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3D5C" w:rsidRDefault="00E8063E" w:rsidP="00073D5C">
      <w:pPr>
        <w:spacing w:line="360" w:lineRule="auto"/>
        <w:jc w:val="center"/>
        <w:rPr>
          <w:sz w:val="28"/>
          <w:szCs w:val="28"/>
          <w:lang w:val="uk-UA"/>
        </w:rPr>
      </w:pPr>
      <w:r>
        <w:rPr>
          <w:color w:val="FF0000"/>
        </w:rPr>
        <w:t xml:space="preserve">Для заказа доставки данной работы воспользуйтесь поиском на сайте по ссылке:  </w:t>
      </w:r>
      <w:hyperlink r:id="rId8" w:history="1">
        <w:r>
          <w:rPr>
            <w:rStyle w:val="af3"/>
            <w:color w:val="0070C0"/>
          </w:rPr>
          <w:t>http://www.mydisser.com/search.html</w:t>
        </w:r>
      </w:hyperlink>
      <w:r w:rsidR="00073D5C" w:rsidRPr="00073D5C">
        <w:rPr>
          <w:sz w:val="28"/>
          <w:szCs w:val="28"/>
          <w:lang w:val="uk-UA"/>
        </w:rPr>
        <w:t xml:space="preserve"> </w:t>
      </w:r>
    </w:p>
    <w:p w:rsidR="008C4358" w:rsidRDefault="008C4358" w:rsidP="008C4358">
      <w:pPr>
        <w:spacing w:line="360" w:lineRule="auto"/>
        <w:jc w:val="center"/>
        <w:rPr>
          <w:sz w:val="28"/>
          <w:lang w:val="uk-UA"/>
        </w:rPr>
      </w:pPr>
      <w:bookmarkStart w:id="0" w:name="_Ref36355590"/>
      <w:bookmarkStart w:id="1" w:name="_Hlt70493981"/>
      <w:bookmarkEnd w:id="0"/>
      <w:bookmarkEnd w:id="1"/>
      <w:r>
        <w:rPr>
          <w:sz w:val="28"/>
        </w:rPr>
        <w:t>У</w:t>
      </w:r>
      <w:r>
        <w:rPr>
          <w:sz w:val="28"/>
          <w:lang w:val="uk-UA"/>
        </w:rPr>
        <w:t>ЖГОРОДСЬКИЙ НАЦІОНАЛЬНИЙ УНІВЕРСИТЕТ</w:t>
      </w:r>
    </w:p>
    <w:p w:rsidR="008C4358" w:rsidRDefault="008C4358" w:rsidP="008C4358">
      <w:pPr>
        <w:spacing w:line="360" w:lineRule="auto"/>
        <w:jc w:val="center"/>
        <w:rPr>
          <w:sz w:val="28"/>
          <w:lang w:val="uk-UA"/>
        </w:rPr>
      </w:pPr>
    </w:p>
    <w:p w:rsidR="008C4358" w:rsidRDefault="008C4358" w:rsidP="008C4358">
      <w:pPr>
        <w:spacing w:line="360" w:lineRule="auto"/>
        <w:jc w:val="center"/>
        <w:rPr>
          <w:sz w:val="28"/>
          <w:lang w:val="uk-UA"/>
        </w:rPr>
      </w:pPr>
    </w:p>
    <w:p w:rsidR="008C4358" w:rsidRDefault="008C4358" w:rsidP="008C4358">
      <w:pPr>
        <w:spacing w:line="360" w:lineRule="auto"/>
        <w:jc w:val="center"/>
        <w:rPr>
          <w:sz w:val="28"/>
          <w:lang w:val="uk-UA"/>
        </w:rPr>
      </w:pPr>
    </w:p>
    <w:p w:rsidR="008C4358" w:rsidRDefault="008C4358" w:rsidP="008C4358">
      <w:pPr>
        <w:pStyle w:val="1"/>
        <w:jc w:val="right"/>
        <w:rPr>
          <w:b w:val="0"/>
        </w:rPr>
      </w:pPr>
      <w:r>
        <w:rPr>
          <w:b w:val="0"/>
        </w:rPr>
        <w:t>На правах рукопису</w:t>
      </w:r>
    </w:p>
    <w:p w:rsidR="008C4358" w:rsidRDefault="008C4358" w:rsidP="008C4358">
      <w:pPr>
        <w:spacing w:line="360" w:lineRule="auto"/>
        <w:jc w:val="right"/>
        <w:rPr>
          <w:sz w:val="28"/>
          <w:lang w:val="uk-UA"/>
        </w:rPr>
      </w:pPr>
    </w:p>
    <w:p w:rsidR="008C4358" w:rsidRDefault="008C4358" w:rsidP="008C4358">
      <w:pPr>
        <w:pStyle w:val="21"/>
        <w:rPr>
          <w:b w:val="0"/>
        </w:rPr>
      </w:pPr>
      <w:r w:rsidRPr="00080D6B">
        <w:rPr>
          <w:b w:val="0"/>
        </w:rPr>
        <w:t xml:space="preserve">                           </w:t>
      </w:r>
      <w:r>
        <w:rPr>
          <w:b w:val="0"/>
        </w:rPr>
        <w:t xml:space="preserve">ГОЛОВЧАК </w:t>
      </w:r>
      <w:proofErr w:type="gramStart"/>
      <w:r>
        <w:rPr>
          <w:b w:val="0"/>
        </w:rPr>
        <w:t>НАТАЛІЯ</w:t>
      </w:r>
      <w:proofErr w:type="gramEnd"/>
      <w:r>
        <w:rPr>
          <w:b w:val="0"/>
        </w:rPr>
        <w:t xml:space="preserve"> ІЛЛІВНА</w:t>
      </w:r>
    </w:p>
    <w:p w:rsidR="008C4358" w:rsidRDefault="008C4358" w:rsidP="008C4358"/>
    <w:p w:rsidR="008C4358" w:rsidRDefault="008C4358" w:rsidP="008C4358"/>
    <w:p w:rsidR="008C4358" w:rsidRDefault="008C4358" w:rsidP="008C4358">
      <w:pPr>
        <w:pStyle w:val="1"/>
        <w:ind w:firstLine="6804"/>
        <w:rPr>
          <w:b w:val="0"/>
        </w:rPr>
      </w:pPr>
      <w:r>
        <w:rPr>
          <w:b w:val="0"/>
        </w:rPr>
        <w:t>УДК 811 – 112. 2’373.2</w:t>
      </w:r>
    </w:p>
    <w:p w:rsidR="008C4358" w:rsidRDefault="008C4358" w:rsidP="008C4358">
      <w:pPr>
        <w:spacing w:line="360" w:lineRule="auto"/>
        <w:jc w:val="right"/>
        <w:rPr>
          <w:sz w:val="28"/>
          <w:lang w:val="uk-UA"/>
        </w:rPr>
      </w:pPr>
    </w:p>
    <w:p w:rsidR="008C4358" w:rsidRDefault="008C4358" w:rsidP="008C4358">
      <w:pPr>
        <w:spacing w:line="360" w:lineRule="auto"/>
        <w:jc w:val="right"/>
        <w:rPr>
          <w:sz w:val="28"/>
          <w:lang w:val="uk-UA"/>
        </w:rPr>
      </w:pPr>
    </w:p>
    <w:p w:rsidR="008C4358" w:rsidRDefault="008C4358" w:rsidP="008C4358">
      <w:pPr>
        <w:spacing w:line="360" w:lineRule="auto"/>
        <w:jc w:val="right"/>
        <w:rPr>
          <w:sz w:val="28"/>
          <w:lang w:val="uk-UA"/>
        </w:rPr>
      </w:pPr>
    </w:p>
    <w:p w:rsidR="008C4358" w:rsidRDefault="008C4358" w:rsidP="008C4358">
      <w:pPr>
        <w:pStyle w:val="41"/>
        <w:rPr>
          <w:b/>
          <w:spacing w:val="2"/>
        </w:rPr>
      </w:pPr>
      <w:r w:rsidRPr="00080D6B">
        <w:rPr>
          <w:b/>
          <w:spacing w:val="8"/>
        </w:rPr>
        <w:t xml:space="preserve">              </w:t>
      </w:r>
      <w:bookmarkStart w:id="2" w:name="_GoBack"/>
      <w:r>
        <w:rPr>
          <w:b/>
          <w:spacing w:val="8"/>
        </w:rPr>
        <w:t xml:space="preserve">НІМЕЦЬКІ </w:t>
      </w:r>
      <w:proofErr w:type="gramStart"/>
      <w:r>
        <w:rPr>
          <w:b/>
          <w:spacing w:val="8"/>
        </w:rPr>
        <w:t>ПР</w:t>
      </w:r>
      <w:proofErr w:type="gramEnd"/>
      <w:r>
        <w:rPr>
          <w:b/>
          <w:spacing w:val="8"/>
        </w:rPr>
        <w:t>ІЗВИЩА</w:t>
      </w:r>
      <w:r>
        <w:rPr>
          <w:b/>
          <w:spacing w:val="2"/>
        </w:rPr>
        <w:t xml:space="preserve"> ЗАКАРПАТТЯ</w:t>
      </w:r>
    </w:p>
    <w:bookmarkEnd w:id="2"/>
    <w:p w:rsidR="008C4358" w:rsidRDefault="008C4358" w:rsidP="008C4358">
      <w:pPr>
        <w:rPr>
          <w:b/>
        </w:rPr>
      </w:pPr>
    </w:p>
    <w:p w:rsidR="008C4358" w:rsidRDefault="008C4358" w:rsidP="008C4358">
      <w:pPr>
        <w:spacing w:line="360" w:lineRule="auto"/>
        <w:jc w:val="center"/>
        <w:rPr>
          <w:sz w:val="28"/>
          <w:lang w:val="uk-UA"/>
        </w:rPr>
      </w:pPr>
      <w:r>
        <w:rPr>
          <w:sz w:val="28"/>
          <w:lang w:val="uk-UA"/>
        </w:rPr>
        <w:t>Спеціальність 10.02.04 – германські мови</w:t>
      </w:r>
    </w:p>
    <w:p w:rsidR="008C4358" w:rsidRDefault="008C4358" w:rsidP="008C4358">
      <w:pPr>
        <w:spacing w:line="360" w:lineRule="auto"/>
        <w:jc w:val="center"/>
        <w:rPr>
          <w:sz w:val="28"/>
          <w:lang w:val="uk-UA"/>
        </w:rPr>
      </w:pPr>
    </w:p>
    <w:p w:rsidR="008C4358" w:rsidRDefault="008C4358" w:rsidP="008C4358">
      <w:pPr>
        <w:spacing w:line="360" w:lineRule="auto"/>
        <w:jc w:val="center"/>
        <w:rPr>
          <w:sz w:val="28"/>
          <w:lang w:val="uk-UA"/>
        </w:rPr>
      </w:pPr>
    </w:p>
    <w:p w:rsidR="008C4358" w:rsidRDefault="008C4358" w:rsidP="008C4358">
      <w:pPr>
        <w:spacing w:line="360" w:lineRule="auto"/>
        <w:jc w:val="center"/>
        <w:rPr>
          <w:sz w:val="28"/>
          <w:lang w:val="uk-UA"/>
        </w:rPr>
      </w:pPr>
    </w:p>
    <w:p w:rsidR="008C4358" w:rsidRDefault="008C4358" w:rsidP="008C4358">
      <w:pPr>
        <w:pStyle w:val="21"/>
        <w:ind w:firstLine="0"/>
        <w:jc w:val="center"/>
      </w:pPr>
      <w:r>
        <w:t>Дисертація на здобуття наукового ступеня кандидата</w:t>
      </w:r>
    </w:p>
    <w:p w:rsidR="008C4358" w:rsidRDefault="008C4358" w:rsidP="008C4358">
      <w:pPr>
        <w:spacing w:line="360" w:lineRule="auto"/>
        <w:jc w:val="center"/>
        <w:rPr>
          <w:sz w:val="28"/>
          <w:lang w:val="uk-UA"/>
        </w:rPr>
      </w:pPr>
      <w:r>
        <w:rPr>
          <w:sz w:val="28"/>
          <w:lang w:val="uk-UA"/>
        </w:rPr>
        <w:t xml:space="preserve"> філологічних наук</w:t>
      </w:r>
    </w:p>
    <w:p w:rsidR="008C4358" w:rsidRDefault="008C4358" w:rsidP="008C4358">
      <w:pPr>
        <w:spacing w:line="360" w:lineRule="auto"/>
        <w:jc w:val="right"/>
        <w:rPr>
          <w:sz w:val="28"/>
          <w:lang w:val="uk-UA"/>
        </w:rPr>
      </w:pPr>
    </w:p>
    <w:p w:rsidR="008C4358" w:rsidRDefault="008C4358" w:rsidP="008C4358">
      <w:pPr>
        <w:spacing w:line="360" w:lineRule="auto"/>
        <w:jc w:val="right"/>
        <w:rPr>
          <w:sz w:val="28"/>
          <w:lang w:val="uk-UA"/>
        </w:rPr>
      </w:pPr>
    </w:p>
    <w:p w:rsidR="008C4358" w:rsidRDefault="008C4358" w:rsidP="008C4358">
      <w:pPr>
        <w:spacing w:line="360" w:lineRule="auto"/>
        <w:jc w:val="right"/>
        <w:rPr>
          <w:sz w:val="28"/>
          <w:lang w:val="uk-UA"/>
        </w:rPr>
      </w:pPr>
    </w:p>
    <w:p w:rsidR="008C4358" w:rsidRDefault="008C4358" w:rsidP="008C4358">
      <w:pPr>
        <w:pStyle w:val="1"/>
        <w:ind w:firstLine="2977"/>
        <w:rPr>
          <w:b w:val="0"/>
        </w:rPr>
      </w:pPr>
      <w:r>
        <w:lastRenderedPageBreak/>
        <w:t xml:space="preserve"> </w:t>
      </w:r>
      <w:r>
        <w:rPr>
          <w:b w:val="0"/>
        </w:rPr>
        <w:t>Науковий керівник</w:t>
      </w:r>
    </w:p>
    <w:p w:rsidR="008C4358" w:rsidRDefault="008C4358" w:rsidP="008C4358">
      <w:pPr>
        <w:pStyle w:val="31"/>
        <w:ind w:firstLine="3686"/>
        <w:rPr>
          <w:b w:val="0"/>
        </w:rPr>
      </w:pPr>
      <w:r w:rsidRPr="00080D6B">
        <w:rPr>
          <w:b w:val="0"/>
        </w:rPr>
        <w:t xml:space="preserve"> </w:t>
      </w:r>
      <w:r>
        <w:rPr>
          <w:b w:val="0"/>
        </w:rPr>
        <w:t>Меліка Георгій Іванович</w:t>
      </w:r>
    </w:p>
    <w:p w:rsidR="008C4358" w:rsidRDefault="008C4358" w:rsidP="008C4358">
      <w:pPr>
        <w:spacing w:line="360" w:lineRule="auto"/>
        <w:ind w:left="-284" w:firstLine="1134"/>
        <w:jc w:val="center"/>
        <w:rPr>
          <w:spacing w:val="2"/>
          <w:sz w:val="28"/>
          <w:lang w:val="uk-UA"/>
        </w:rPr>
      </w:pPr>
      <w:r>
        <w:rPr>
          <w:spacing w:val="2"/>
          <w:sz w:val="28"/>
          <w:lang w:val="uk-UA"/>
        </w:rPr>
        <w:t xml:space="preserve">                                                            кандидат філологічних наук, доцент</w:t>
      </w:r>
    </w:p>
    <w:p w:rsidR="008C4358" w:rsidRDefault="008C4358" w:rsidP="008C4358">
      <w:pPr>
        <w:spacing w:line="360" w:lineRule="auto"/>
        <w:jc w:val="right"/>
        <w:rPr>
          <w:sz w:val="28"/>
          <w:lang w:val="uk-UA"/>
        </w:rPr>
      </w:pPr>
    </w:p>
    <w:p w:rsidR="008C4358" w:rsidRDefault="008C4358" w:rsidP="008C4358">
      <w:pPr>
        <w:spacing w:line="360" w:lineRule="auto"/>
        <w:jc w:val="right"/>
        <w:rPr>
          <w:sz w:val="28"/>
          <w:lang w:val="uk-UA"/>
        </w:rPr>
      </w:pPr>
    </w:p>
    <w:p w:rsidR="008C4358" w:rsidRDefault="008C4358" w:rsidP="008C4358">
      <w:pPr>
        <w:spacing w:line="360" w:lineRule="auto"/>
        <w:jc w:val="right"/>
        <w:rPr>
          <w:sz w:val="28"/>
          <w:lang w:val="uk-UA"/>
        </w:rPr>
      </w:pPr>
    </w:p>
    <w:p w:rsidR="008C4358" w:rsidRDefault="008C4358" w:rsidP="008C4358">
      <w:pPr>
        <w:pStyle w:val="21"/>
        <w:ind w:firstLine="3402"/>
      </w:pPr>
      <w:r>
        <w:t>УЖГОРОД ─ 2003</w:t>
      </w:r>
    </w:p>
    <w:p w:rsidR="008C4358" w:rsidRPr="00080D6B" w:rsidRDefault="008C4358" w:rsidP="008C4358">
      <w:pPr>
        <w:spacing w:line="360" w:lineRule="auto"/>
        <w:ind w:hanging="851"/>
        <w:jc w:val="center"/>
        <w:rPr>
          <w:sz w:val="28"/>
        </w:rPr>
        <w:sectPr w:rsidR="008C4358" w:rsidRPr="00080D6B">
          <w:headerReference w:type="even" r:id="rId9"/>
          <w:headerReference w:type="default" r:id="rId10"/>
          <w:pgSz w:w="11906" w:h="16838"/>
          <w:pgMar w:top="1134" w:right="567" w:bottom="1134" w:left="1701" w:header="720" w:footer="720" w:gutter="0"/>
          <w:pgNumType w:start="0"/>
          <w:cols w:space="720"/>
          <w:titlePg/>
        </w:sectPr>
      </w:pPr>
    </w:p>
    <w:p w:rsidR="008C4358" w:rsidRDefault="008C4358" w:rsidP="008C4358">
      <w:pPr>
        <w:spacing w:line="360" w:lineRule="auto"/>
        <w:ind w:hanging="851"/>
        <w:jc w:val="center"/>
        <w:rPr>
          <w:sz w:val="28"/>
          <w:lang w:val="uk-UA"/>
        </w:rPr>
      </w:pPr>
      <w:r>
        <w:rPr>
          <w:sz w:val="28"/>
        </w:rPr>
        <w:lastRenderedPageBreak/>
        <w:t>З</w:t>
      </w:r>
      <w:r>
        <w:rPr>
          <w:sz w:val="28"/>
          <w:lang w:val="uk-UA"/>
        </w:rPr>
        <w:t>МІ</w:t>
      </w:r>
      <w:proofErr w:type="gramStart"/>
      <w:r>
        <w:rPr>
          <w:sz w:val="28"/>
          <w:lang w:val="uk-UA"/>
        </w:rPr>
        <w:t>СТ</w:t>
      </w:r>
      <w:proofErr w:type="gramEnd"/>
    </w:p>
    <w:p w:rsidR="008C4358" w:rsidRDefault="008C4358" w:rsidP="008C4358">
      <w:pPr>
        <w:spacing w:line="360" w:lineRule="auto"/>
        <w:ind w:hanging="851"/>
        <w:jc w:val="center"/>
        <w:rPr>
          <w:sz w:val="28"/>
          <w:lang w:val="uk-UA"/>
        </w:rPr>
      </w:pPr>
    </w:p>
    <w:p w:rsidR="008C4358" w:rsidRDefault="008C4358" w:rsidP="008C4358">
      <w:pPr>
        <w:spacing w:line="360" w:lineRule="auto"/>
        <w:ind w:hanging="851"/>
        <w:jc w:val="center"/>
        <w:rPr>
          <w:sz w:val="28"/>
          <w:lang w:val="uk-UA"/>
        </w:rPr>
      </w:pPr>
    </w:p>
    <w:tbl>
      <w:tblPr>
        <w:tblW w:w="0" w:type="auto"/>
        <w:tblLayout w:type="fixed"/>
        <w:tblLook w:val="0000" w:firstRow="0" w:lastRow="0" w:firstColumn="0" w:lastColumn="0" w:noHBand="0" w:noVBand="0"/>
      </w:tblPr>
      <w:tblGrid>
        <w:gridCol w:w="8755"/>
        <w:gridCol w:w="815"/>
      </w:tblGrid>
      <w:tr w:rsidR="008C4358" w:rsidTr="00B6470C">
        <w:tblPrEx>
          <w:tblCellMar>
            <w:top w:w="0" w:type="dxa"/>
            <w:bottom w:w="0" w:type="dxa"/>
          </w:tblCellMar>
        </w:tblPrEx>
        <w:trPr>
          <w:trHeight w:val="492"/>
        </w:trPr>
        <w:tc>
          <w:tcPr>
            <w:tcW w:w="8755" w:type="dxa"/>
          </w:tcPr>
          <w:p w:rsidR="008C4358" w:rsidRDefault="008C4358" w:rsidP="00B6470C">
            <w:pPr>
              <w:pStyle w:val="31"/>
            </w:pPr>
          </w:p>
        </w:tc>
        <w:tc>
          <w:tcPr>
            <w:tcW w:w="815" w:type="dxa"/>
          </w:tcPr>
          <w:p w:rsidR="008C4358" w:rsidRDefault="008C4358" w:rsidP="00B6470C">
            <w:pPr>
              <w:spacing w:line="360" w:lineRule="auto"/>
              <w:ind w:right="-144"/>
              <w:jc w:val="center"/>
              <w:rPr>
                <w:sz w:val="28"/>
                <w:lang w:val="uk-UA"/>
              </w:rPr>
            </w:pPr>
            <w:r>
              <w:rPr>
                <w:sz w:val="28"/>
                <w:lang w:val="uk-UA"/>
              </w:rPr>
              <w:t>Стор.</w:t>
            </w:r>
          </w:p>
        </w:tc>
      </w:tr>
      <w:tr w:rsidR="008C4358" w:rsidTr="00B6470C">
        <w:tblPrEx>
          <w:tblCellMar>
            <w:top w:w="0" w:type="dxa"/>
            <w:bottom w:w="0" w:type="dxa"/>
          </w:tblCellMar>
        </w:tblPrEx>
        <w:trPr>
          <w:trHeight w:val="492"/>
        </w:trPr>
        <w:tc>
          <w:tcPr>
            <w:tcW w:w="8755" w:type="dxa"/>
          </w:tcPr>
          <w:p w:rsidR="008C4358" w:rsidRDefault="008C4358" w:rsidP="00B6470C">
            <w:pPr>
              <w:pStyle w:val="31"/>
              <w:ind w:firstLine="0"/>
              <w:jc w:val="left"/>
              <w:rPr>
                <w:b w:val="0"/>
              </w:rPr>
            </w:pPr>
            <w:r>
              <w:rPr>
                <w:b w:val="0"/>
              </w:rPr>
              <w:t>ПЕРЕЛІК УМОВНИХ СКОРОЧЕНЬ</w:t>
            </w:r>
          </w:p>
        </w:tc>
        <w:tc>
          <w:tcPr>
            <w:tcW w:w="815" w:type="dxa"/>
          </w:tcPr>
          <w:p w:rsidR="008C4358" w:rsidRDefault="008C4358" w:rsidP="00B6470C">
            <w:pPr>
              <w:spacing w:line="360" w:lineRule="auto"/>
              <w:jc w:val="center"/>
              <w:rPr>
                <w:sz w:val="28"/>
                <w:lang w:val="uk-UA"/>
              </w:rPr>
            </w:pPr>
            <w:r>
              <w:rPr>
                <w:sz w:val="28"/>
                <w:lang w:val="uk-UA"/>
              </w:rPr>
              <w:t>4</w:t>
            </w:r>
          </w:p>
        </w:tc>
      </w:tr>
      <w:tr w:rsidR="008C4358" w:rsidTr="00B6470C">
        <w:tblPrEx>
          <w:tblCellMar>
            <w:top w:w="0" w:type="dxa"/>
            <w:bottom w:w="0" w:type="dxa"/>
          </w:tblCellMar>
        </w:tblPrEx>
        <w:trPr>
          <w:trHeight w:val="492"/>
        </w:trPr>
        <w:tc>
          <w:tcPr>
            <w:tcW w:w="8755" w:type="dxa"/>
          </w:tcPr>
          <w:p w:rsidR="008C4358" w:rsidRDefault="008C4358" w:rsidP="00B6470C">
            <w:pPr>
              <w:pStyle w:val="21"/>
              <w:ind w:firstLine="0"/>
              <w:jc w:val="both"/>
            </w:pPr>
            <w:proofErr w:type="gramStart"/>
            <w:r>
              <w:t>ВСТУП</w:t>
            </w:r>
            <w:proofErr w:type="gramEnd"/>
          </w:p>
        </w:tc>
        <w:tc>
          <w:tcPr>
            <w:tcW w:w="815" w:type="dxa"/>
          </w:tcPr>
          <w:p w:rsidR="008C4358" w:rsidRDefault="008C4358" w:rsidP="00B6470C">
            <w:pPr>
              <w:spacing w:line="360" w:lineRule="auto"/>
              <w:jc w:val="center"/>
              <w:rPr>
                <w:sz w:val="28"/>
                <w:lang w:val="uk-UA"/>
              </w:rPr>
            </w:pPr>
            <w:r>
              <w:rPr>
                <w:sz w:val="28"/>
                <w:lang w:val="uk-UA"/>
              </w:rPr>
              <w:t>6</w:t>
            </w:r>
          </w:p>
        </w:tc>
      </w:tr>
      <w:tr w:rsidR="008C4358" w:rsidTr="00B6470C">
        <w:tblPrEx>
          <w:tblCellMar>
            <w:top w:w="0" w:type="dxa"/>
            <w:bottom w:w="0" w:type="dxa"/>
          </w:tblCellMar>
        </w:tblPrEx>
        <w:tc>
          <w:tcPr>
            <w:tcW w:w="8755" w:type="dxa"/>
          </w:tcPr>
          <w:p w:rsidR="008C4358" w:rsidRDefault="008C4358" w:rsidP="00B6470C">
            <w:pPr>
              <w:spacing w:line="360" w:lineRule="auto"/>
              <w:ind w:left="1276" w:hanging="1276"/>
              <w:rPr>
                <w:sz w:val="28"/>
                <w:lang w:val="uk-UA"/>
              </w:rPr>
            </w:pPr>
            <w:r>
              <w:rPr>
                <w:sz w:val="28"/>
                <w:lang w:val="uk-UA"/>
              </w:rPr>
              <w:t>РОЗДІЛ 1. ІСТОРІЯ ТА СУЧАСНИЙ СТАН НІМЕЦЬКОЇ АНТРОПОНІМІКИ. ТЕОРЕТИЧНІ ЗАСАДИ ВИВЧЕННЯ НІМЕЦЬКИХ ПРІЗВИЩ</w:t>
            </w:r>
          </w:p>
        </w:tc>
        <w:tc>
          <w:tcPr>
            <w:tcW w:w="815" w:type="dxa"/>
          </w:tcPr>
          <w:p w:rsidR="008C4358" w:rsidRDefault="008C4358" w:rsidP="00B6470C">
            <w:pPr>
              <w:spacing w:line="360" w:lineRule="auto"/>
              <w:jc w:val="center"/>
              <w:rPr>
                <w:sz w:val="28"/>
                <w:lang w:val="uk-UA"/>
              </w:rPr>
            </w:pPr>
          </w:p>
          <w:p w:rsidR="008C4358" w:rsidRDefault="008C4358" w:rsidP="00B6470C">
            <w:pPr>
              <w:spacing w:line="360" w:lineRule="auto"/>
              <w:jc w:val="center"/>
              <w:rPr>
                <w:sz w:val="28"/>
                <w:lang w:val="uk-UA"/>
              </w:rPr>
            </w:pPr>
          </w:p>
          <w:p w:rsidR="008C4358" w:rsidRDefault="008C4358" w:rsidP="00B6470C">
            <w:pPr>
              <w:spacing w:line="360" w:lineRule="auto"/>
              <w:jc w:val="center"/>
              <w:rPr>
                <w:sz w:val="28"/>
                <w:lang w:val="uk-UA"/>
              </w:rPr>
            </w:pPr>
            <w:r>
              <w:rPr>
                <w:sz w:val="28"/>
                <w:lang w:val="uk-UA"/>
              </w:rPr>
              <w:t>16</w:t>
            </w:r>
          </w:p>
        </w:tc>
      </w:tr>
      <w:tr w:rsidR="008C4358" w:rsidTr="00B6470C">
        <w:tblPrEx>
          <w:tblCellMar>
            <w:top w:w="0" w:type="dxa"/>
            <w:bottom w:w="0" w:type="dxa"/>
          </w:tblCellMar>
        </w:tblPrEx>
        <w:tc>
          <w:tcPr>
            <w:tcW w:w="8755" w:type="dxa"/>
          </w:tcPr>
          <w:p w:rsidR="008C4358" w:rsidRDefault="008C4358" w:rsidP="00B6470C">
            <w:pPr>
              <w:pStyle w:val="41"/>
              <w:tabs>
                <w:tab w:val="left" w:pos="0"/>
              </w:tabs>
              <w:ind w:left="993" w:hanging="284"/>
              <w:jc w:val="left"/>
            </w:pPr>
            <w:r>
              <w:t>Висновки до розділу 1</w:t>
            </w:r>
          </w:p>
        </w:tc>
        <w:tc>
          <w:tcPr>
            <w:tcW w:w="815" w:type="dxa"/>
          </w:tcPr>
          <w:p w:rsidR="008C4358" w:rsidRDefault="008C4358" w:rsidP="00B6470C">
            <w:pPr>
              <w:spacing w:line="360" w:lineRule="auto"/>
              <w:jc w:val="center"/>
              <w:rPr>
                <w:sz w:val="28"/>
                <w:lang w:val="uk-UA"/>
              </w:rPr>
            </w:pPr>
            <w:r>
              <w:rPr>
                <w:sz w:val="28"/>
                <w:lang w:val="uk-UA"/>
              </w:rPr>
              <w:t>27</w:t>
            </w:r>
          </w:p>
        </w:tc>
      </w:tr>
      <w:tr w:rsidR="008C4358" w:rsidTr="00B6470C">
        <w:tblPrEx>
          <w:tblCellMar>
            <w:top w:w="0" w:type="dxa"/>
            <w:bottom w:w="0" w:type="dxa"/>
          </w:tblCellMar>
        </w:tblPrEx>
        <w:tc>
          <w:tcPr>
            <w:tcW w:w="8755" w:type="dxa"/>
          </w:tcPr>
          <w:p w:rsidR="008C4358" w:rsidRDefault="008C4358" w:rsidP="00B6470C">
            <w:pPr>
              <w:spacing w:line="360" w:lineRule="auto"/>
              <w:ind w:left="1276" w:hanging="1276"/>
              <w:rPr>
                <w:sz w:val="28"/>
                <w:lang w:val="uk-UA"/>
              </w:rPr>
            </w:pPr>
            <w:r>
              <w:rPr>
                <w:sz w:val="28"/>
                <w:lang w:val="uk-UA"/>
              </w:rPr>
              <w:t>РОЗДІЛ 2. ЕТИМОЛОГІЧНИЙ СКЛАД ПРІЗВИЩ НІМЕЦЬКОГО НАСЕЛЕННЯ ЗАКАРПАТТЯ</w:t>
            </w:r>
          </w:p>
        </w:tc>
        <w:tc>
          <w:tcPr>
            <w:tcW w:w="815" w:type="dxa"/>
          </w:tcPr>
          <w:p w:rsidR="008C4358" w:rsidRDefault="008C4358" w:rsidP="00B6470C">
            <w:pPr>
              <w:spacing w:line="360" w:lineRule="auto"/>
              <w:jc w:val="center"/>
              <w:rPr>
                <w:sz w:val="28"/>
                <w:lang w:val="uk-UA"/>
              </w:rPr>
            </w:pPr>
          </w:p>
          <w:p w:rsidR="008C4358" w:rsidRDefault="008C4358" w:rsidP="00B6470C">
            <w:pPr>
              <w:spacing w:line="360" w:lineRule="auto"/>
              <w:jc w:val="center"/>
              <w:rPr>
                <w:sz w:val="28"/>
                <w:lang w:val="uk-UA"/>
              </w:rPr>
            </w:pPr>
            <w:r>
              <w:rPr>
                <w:sz w:val="28"/>
                <w:lang w:val="uk-UA"/>
              </w:rPr>
              <w:t>29</w:t>
            </w:r>
          </w:p>
        </w:tc>
      </w:tr>
      <w:tr w:rsidR="008C4358" w:rsidTr="00B6470C">
        <w:tblPrEx>
          <w:tblCellMar>
            <w:top w:w="0" w:type="dxa"/>
            <w:bottom w:w="0" w:type="dxa"/>
          </w:tblCellMar>
        </w:tblPrEx>
        <w:tc>
          <w:tcPr>
            <w:tcW w:w="8755" w:type="dxa"/>
          </w:tcPr>
          <w:p w:rsidR="008C4358" w:rsidRDefault="008C4358" w:rsidP="00B6470C">
            <w:pPr>
              <w:spacing w:line="360" w:lineRule="auto"/>
              <w:ind w:firstLine="709"/>
              <w:rPr>
                <w:sz w:val="28"/>
                <w:lang w:val="uk-UA"/>
              </w:rPr>
            </w:pPr>
            <w:r>
              <w:rPr>
                <w:sz w:val="28"/>
                <w:lang w:val="uk-UA"/>
              </w:rPr>
              <w:t>2.1.Лінгвогеографічна характеристика німецьких прізвищ</w:t>
            </w:r>
          </w:p>
        </w:tc>
        <w:tc>
          <w:tcPr>
            <w:tcW w:w="815" w:type="dxa"/>
          </w:tcPr>
          <w:p w:rsidR="008C4358" w:rsidRDefault="008C4358" w:rsidP="00B6470C">
            <w:pPr>
              <w:spacing w:line="360" w:lineRule="auto"/>
              <w:jc w:val="center"/>
              <w:rPr>
                <w:sz w:val="28"/>
                <w:lang w:val="uk-UA"/>
              </w:rPr>
            </w:pPr>
            <w:r>
              <w:rPr>
                <w:sz w:val="28"/>
                <w:lang w:val="uk-UA"/>
              </w:rPr>
              <w:t>32</w:t>
            </w:r>
          </w:p>
        </w:tc>
      </w:tr>
      <w:tr w:rsidR="008C4358" w:rsidTr="00B6470C">
        <w:tblPrEx>
          <w:tblCellMar>
            <w:top w:w="0" w:type="dxa"/>
            <w:bottom w:w="0" w:type="dxa"/>
          </w:tblCellMar>
        </w:tblPrEx>
        <w:tc>
          <w:tcPr>
            <w:tcW w:w="8755" w:type="dxa"/>
          </w:tcPr>
          <w:p w:rsidR="008C4358" w:rsidRDefault="008C4358" w:rsidP="00B6470C">
            <w:pPr>
              <w:spacing w:line="360" w:lineRule="auto"/>
              <w:ind w:firstLine="709"/>
              <w:rPr>
                <w:sz w:val="28"/>
                <w:lang w:val="uk-UA"/>
              </w:rPr>
            </w:pPr>
            <w:r>
              <w:rPr>
                <w:sz w:val="28"/>
                <w:lang w:val="uk-UA"/>
              </w:rPr>
              <w:t>2.2.Ненімецькі прізвища</w:t>
            </w:r>
          </w:p>
        </w:tc>
        <w:tc>
          <w:tcPr>
            <w:tcW w:w="815" w:type="dxa"/>
          </w:tcPr>
          <w:p w:rsidR="008C4358" w:rsidRDefault="008C4358" w:rsidP="00B6470C">
            <w:pPr>
              <w:spacing w:line="360" w:lineRule="auto"/>
              <w:jc w:val="center"/>
              <w:rPr>
                <w:sz w:val="28"/>
                <w:lang w:val="uk-UA"/>
              </w:rPr>
            </w:pPr>
            <w:r>
              <w:rPr>
                <w:sz w:val="28"/>
                <w:lang w:val="uk-UA"/>
              </w:rPr>
              <w:t>35</w:t>
            </w:r>
          </w:p>
        </w:tc>
      </w:tr>
      <w:tr w:rsidR="008C4358" w:rsidTr="00B6470C">
        <w:tblPrEx>
          <w:tblCellMar>
            <w:top w:w="0" w:type="dxa"/>
            <w:bottom w:w="0" w:type="dxa"/>
          </w:tblCellMar>
        </w:tblPrEx>
        <w:tc>
          <w:tcPr>
            <w:tcW w:w="8755" w:type="dxa"/>
          </w:tcPr>
          <w:p w:rsidR="008C4358" w:rsidRDefault="008C4358" w:rsidP="00B6470C">
            <w:pPr>
              <w:spacing w:line="360" w:lineRule="auto"/>
              <w:ind w:firstLine="993"/>
              <w:rPr>
                <w:sz w:val="28"/>
                <w:lang w:val="uk-UA"/>
              </w:rPr>
            </w:pPr>
            <w:r>
              <w:rPr>
                <w:sz w:val="28"/>
                <w:lang w:val="uk-UA"/>
              </w:rPr>
              <w:t>2.2.1.Слов´янські прізвища</w:t>
            </w:r>
          </w:p>
        </w:tc>
        <w:tc>
          <w:tcPr>
            <w:tcW w:w="815" w:type="dxa"/>
          </w:tcPr>
          <w:p w:rsidR="008C4358" w:rsidRDefault="008C4358" w:rsidP="00B6470C">
            <w:pPr>
              <w:spacing w:line="360" w:lineRule="auto"/>
              <w:jc w:val="center"/>
              <w:rPr>
                <w:sz w:val="28"/>
                <w:lang w:val="uk-UA"/>
              </w:rPr>
            </w:pPr>
            <w:r>
              <w:rPr>
                <w:sz w:val="28"/>
                <w:lang w:val="uk-UA"/>
              </w:rPr>
              <w:t>36</w:t>
            </w:r>
          </w:p>
        </w:tc>
      </w:tr>
      <w:tr w:rsidR="008C4358" w:rsidTr="00B6470C">
        <w:tblPrEx>
          <w:tblCellMar>
            <w:top w:w="0" w:type="dxa"/>
            <w:bottom w:w="0" w:type="dxa"/>
          </w:tblCellMar>
        </w:tblPrEx>
        <w:tc>
          <w:tcPr>
            <w:tcW w:w="8755" w:type="dxa"/>
          </w:tcPr>
          <w:p w:rsidR="008C4358" w:rsidRDefault="008C4358" w:rsidP="00B6470C">
            <w:pPr>
              <w:spacing w:line="360" w:lineRule="auto"/>
              <w:ind w:firstLine="993"/>
              <w:jc w:val="both"/>
              <w:rPr>
                <w:sz w:val="28"/>
                <w:lang w:val="uk-UA"/>
              </w:rPr>
            </w:pPr>
            <w:r>
              <w:rPr>
                <w:sz w:val="28"/>
                <w:lang w:val="uk-UA"/>
              </w:rPr>
              <w:t>2.2.2.Угорські прізвища</w:t>
            </w:r>
          </w:p>
        </w:tc>
        <w:tc>
          <w:tcPr>
            <w:tcW w:w="815" w:type="dxa"/>
          </w:tcPr>
          <w:p w:rsidR="008C4358" w:rsidRDefault="008C4358" w:rsidP="00B6470C">
            <w:pPr>
              <w:spacing w:line="360" w:lineRule="auto"/>
              <w:jc w:val="center"/>
              <w:rPr>
                <w:sz w:val="28"/>
                <w:lang w:val="uk-UA"/>
              </w:rPr>
            </w:pPr>
            <w:r>
              <w:rPr>
                <w:sz w:val="28"/>
                <w:lang w:val="uk-UA"/>
              </w:rPr>
              <w:t>39</w:t>
            </w:r>
          </w:p>
        </w:tc>
      </w:tr>
      <w:tr w:rsidR="008C4358" w:rsidTr="00B6470C">
        <w:tblPrEx>
          <w:tblCellMar>
            <w:top w:w="0" w:type="dxa"/>
            <w:bottom w:w="0" w:type="dxa"/>
          </w:tblCellMar>
        </w:tblPrEx>
        <w:tc>
          <w:tcPr>
            <w:tcW w:w="8755" w:type="dxa"/>
          </w:tcPr>
          <w:p w:rsidR="008C4358" w:rsidRDefault="008C4358" w:rsidP="00B6470C">
            <w:pPr>
              <w:spacing w:line="360" w:lineRule="auto"/>
              <w:ind w:firstLine="993"/>
              <w:jc w:val="both"/>
              <w:rPr>
                <w:sz w:val="28"/>
                <w:lang w:val="uk-UA"/>
              </w:rPr>
            </w:pPr>
            <w:r>
              <w:rPr>
                <w:sz w:val="28"/>
                <w:lang w:val="uk-UA"/>
              </w:rPr>
              <w:t>2.2.3.Прізвища інших етимологій</w:t>
            </w:r>
          </w:p>
        </w:tc>
        <w:tc>
          <w:tcPr>
            <w:tcW w:w="815" w:type="dxa"/>
          </w:tcPr>
          <w:p w:rsidR="008C4358" w:rsidRDefault="008C4358" w:rsidP="00B6470C">
            <w:pPr>
              <w:spacing w:line="360" w:lineRule="auto"/>
              <w:jc w:val="center"/>
              <w:rPr>
                <w:sz w:val="28"/>
                <w:lang w:val="uk-UA"/>
              </w:rPr>
            </w:pPr>
            <w:r>
              <w:rPr>
                <w:sz w:val="28"/>
                <w:lang w:val="uk-UA"/>
              </w:rPr>
              <w:t>41</w:t>
            </w:r>
          </w:p>
        </w:tc>
      </w:tr>
      <w:tr w:rsidR="008C4358" w:rsidTr="00B6470C">
        <w:tblPrEx>
          <w:tblCellMar>
            <w:top w:w="0" w:type="dxa"/>
            <w:bottom w:w="0" w:type="dxa"/>
          </w:tblCellMar>
        </w:tblPrEx>
        <w:tc>
          <w:tcPr>
            <w:tcW w:w="8755" w:type="dxa"/>
          </w:tcPr>
          <w:p w:rsidR="008C4358" w:rsidRDefault="008C4358" w:rsidP="00B6470C">
            <w:pPr>
              <w:spacing w:line="360" w:lineRule="auto"/>
              <w:ind w:firstLine="709"/>
              <w:jc w:val="both"/>
              <w:rPr>
                <w:sz w:val="28"/>
                <w:lang w:val="uk-UA"/>
              </w:rPr>
            </w:pPr>
            <w:r>
              <w:rPr>
                <w:sz w:val="28"/>
                <w:lang w:val="uk-UA"/>
              </w:rPr>
              <w:t>2.3.Прізвища спірної етимології</w:t>
            </w:r>
          </w:p>
        </w:tc>
        <w:tc>
          <w:tcPr>
            <w:tcW w:w="815" w:type="dxa"/>
          </w:tcPr>
          <w:p w:rsidR="008C4358" w:rsidRDefault="008C4358" w:rsidP="00B6470C">
            <w:pPr>
              <w:spacing w:line="360" w:lineRule="auto"/>
              <w:jc w:val="center"/>
              <w:rPr>
                <w:sz w:val="28"/>
                <w:lang w:val="uk-UA"/>
              </w:rPr>
            </w:pPr>
            <w:r>
              <w:rPr>
                <w:sz w:val="28"/>
                <w:lang w:val="uk-UA"/>
              </w:rPr>
              <w:t>41</w:t>
            </w:r>
          </w:p>
        </w:tc>
      </w:tr>
      <w:tr w:rsidR="008C4358" w:rsidTr="00B6470C">
        <w:tblPrEx>
          <w:tblCellMar>
            <w:top w:w="0" w:type="dxa"/>
            <w:bottom w:w="0" w:type="dxa"/>
          </w:tblCellMar>
        </w:tblPrEx>
        <w:tc>
          <w:tcPr>
            <w:tcW w:w="8755" w:type="dxa"/>
          </w:tcPr>
          <w:p w:rsidR="008C4358" w:rsidRDefault="008C4358" w:rsidP="00B6470C">
            <w:pPr>
              <w:spacing w:line="360" w:lineRule="auto"/>
              <w:ind w:firstLine="709"/>
              <w:jc w:val="both"/>
              <w:rPr>
                <w:sz w:val="28"/>
                <w:lang w:val="uk-UA"/>
              </w:rPr>
            </w:pPr>
            <w:r>
              <w:rPr>
                <w:sz w:val="28"/>
                <w:lang w:val="uk-UA"/>
              </w:rPr>
              <w:t>2.4.Прізвища із затемненою етимологією</w:t>
            </w:r>
          </w:p>
        </w:tc>
        <w:tc>
          <w:tcPr>
            <w:tcW w:w="815" w:type="dxa"/>
          </w:tcPr>
          <w:p w:rsidR="008C4358" w:rsidRDefault="008C4358" w:rsidP="00B6470C">
            <w:pPr>
              <w:spacing w:line="360" w:lineRule="auto"/>
              <w:jc w:val="center"/>
              <w:rPr>
                <w:sz w:val="28"/>
                <w:lang w:val="uk-UA"/>
              </w:rPr>
            </w:pPr>
            <w:r>
              <w:rPr>
                <w:sz w:val="28"/>
                <w:lang w:val="uk-UA"/>
              </w:rPr>
              <w:t>42</w:t>
            </w:r>
          </w:p>
        </w:tc>
      </w:tr>
      <w:tr w:rsidR="008C4358" w:rsidTr="00B6470C">
        <w:tblPrEx>
          <w:tblCellMar>
            <w:top w:w="0" w:type="dxa"/>
            <w:bottom w:w="0" w:type="dxa"/>
          </w:tblCellMar>
        </w:tblPrEx>
        <w:tc>
          <w:tcPr>
            <w:tcW w:w="8755" w:type="dxa"/>
          </w:tcPr>
          <w:p w:rsidR="008C4358" w:rsidRDefault="008C4358" w:rsidP="00B6470C">
            <w:pPr>
              <w:pStyle w:val="1"/>
              <w:ind w:firstLine="709"/>
              <w:rPr>
                <w:b w:val="0"/>
              </w:rPr>
            </w:pPr>
            <w:r>
              <w:rPr>
                <w:b w:val="0"/>
              </w:rPr>
              <w:t>Висновки до розділу 2</w:t>
            </w:r>
          </w:p>
        </w:tc>
        <w:tc>
          <w:tcPr>
            <w:tcW w:w="815" w:type="dxa"/>
          </w:tcPr>
          <w:p w:rsidR="008C4358" w:rsidRDefault="008C4358" w:rsidP="00B6470C">
            <w:pPr>
              <w:spacing w:line="360" w:lineRule="auto"/>
              <w:jc w:val="center"/>
              <w:rPr>
                <w:sz w:val="28"/>
                <w:lang w:val="uk-UA"/>
              </w:rPr>
            </w:pPr>
            <w:r>
              <w:rPr>
                <w:sz w:val="28"/>
                <w:lang w:val="uk-UA"/>
              </w:rPr>
              <w:t>43</w:t>
            </w:r>
          </w:p>
        </w:tc>
      </w:tr>
      <w:tr w:rsidR="008C4358" w:rsidTr="00B6470C">
        <w:tblPrEx>
          <w:tblCellMar>
            <w:top w:w="0" w:type="dxa"/>
            <w:bottom w:w="0" w:type="dxa"/>
          </w:tblCellMar>
        </w:tblPrEx>
        <w:tc>
          <w:tcPr>
            <w:tcW w:w="8755" w:type="dxa"/>
          </w:tcPr>
          <w:p w:rsidR="008C4358" w:rsidRPr="008C4358" w:rsidRDefault="008C4358" w:rsidP="00B6470C">
            <w:pPr>
              <w:pStyle w:val="1"/>
              <w:ind w:left="1276" w:hanging="1276"/>
              <w:rPr>
                <w:b w:val="0"/>
                <w:spacing w:val="6"/>
                <w:lang w:val="uk-UA"/>
              </w:rPr>
            </w:pPr>
            <w:r w:rsidRPr="008C4358">
              <w:rPr>
                <w:b w:val="0"/>
                <w:spacing w:val="6"/>
                <w:lang w:val="uk-UA"/>
              </w:rPr>
              <w:t>РОЗДІЛ 3. ГРАФІЧНІ ВАРІАНТИ НІМЕЦЬКИХ ПРІЗВИЩ ЗАКАРПАТТЯ</w:t>
            </w:r>
          </w:p>
        </w:tc>
        <w:tc>
          <w:tcPr>
            <w:tcW w:w="815" w:type="dxa"/>
          </w:tcPr>
          <w:p w:rsidR="008C4358" w:rsidRDefault="008C4358" w:rsidP="00B6470C">
            <w:pPr>
              <w:spacing w:line="360" w:lineRule="auto"/>
              <w:jc w:val="center"/>
              <w:rPr>
                <w:sz w:val="28"/>
                <w:lang w:val="uk-UA"/>
              </w:rPr>
            </w:pPr>
          </w:p>
          <w:p w:rsidR="008C4358" w:rsidRDefault="008C4358" w:rsidP="00B6470C">
            <w:pPr>
              <w:spacing w:line="360" w:lineRule="auto"/>
              <w:jc w:val="center"/>
              <w:rPr>
                <w:sz w:val="28"/>
                <w:lang w:val="uk-UA"/>
              </w:rPr>
            </w:pPr>
            <w:r>
              <w:rPr>
                <w:sz w:val="28"/>
                <w:lang w:val="uk-UA"/>
              </w:rPr>
              <w:t>45</w:t>
            </w:r>
          </w:p>
        </w:tc>
      </w:tr>
      <w:tr w:rsidR="008C4358" w:rsidTr="00B6470C">
        <w:tblPrEx>
          <w:tblCellMar>
            <w:top w:w="0" w:type="dxa"/>
            <w:bottom w:w="0" w:type="dxa"/>
          </w:tblCellMar>
        </w:tblPrEx>
        <w:trPr>
          <w:trHeight w:val="415"/>
        </w:trPr>
        <w:tc>
          <w:tcPr>
            <w:tcW w:w="8755" w:type="dxa"/>
          </w:tcPr>
          <w:p w:rsidR="008C4358" w:rsidRDefault="008C4358" w:rsidP="00B6470C">
            <w:pPr>
              <w:spacing w:line="360" w:lineRule="auto"/>
              <w:ind w:firstLine="709"/>
              <w:jc w:val="both"/>
              <w:rPr>
                <w:sz w:val="28"/>
                <w:lang w:val="uk-UA"/>
              </w:rPr>
            </w:pPr>
            <w:r>
              <w:rPr>
                <w:sz w:val="28"/>
                <w:lang w:val="uk-UA"/>
              </w:rPr>
              <w:t>3.1.Угорські графічні варіанти</w:t>
            </w:r>
          </w:p>
        </w:tc>
        <w:tc>
          <w:tcPr>
            <w:tcW w:w="815" w:type="dxa"/>
          </w:tcPr>
          <w:p w:rsidR="008C4358" w:rsidRDefault="008C4358" w:rsidP="00B6470C">
            <w:pPr>
              <w:spacing w:line="360" w:lineRule="auto"/>
              <w:jc w:val="center"/>
              <w:rPr>
                <w:sz w:val="28"/>
                <w:lang w:val="uk-UA"/>
              </w:rPr>
            </w:pPr>
            <w:r>
              <w:rPr>
                <w:sz w:val="28"/>
                <w:lang w:val="uk-UA"/>
              </w:rPr>
              <w:t>49</w:t>
            </w:r>
          </w:p>
        </w:tc>
      </w:tr>
      <w:tr w:rsidR="008C4358" w:rsidTr="00B6470C">
        <w:tblPrEx>
          <w:tblCellMar>
            <w:top w:w="0" w:type="dxa"/>
            <w:bottom w:w="0" w:type="dxa"/>
          </w:tblCellMar>
        </w:tblPrEx>
        <w:tc>
          <w:tcPr>
            <w:tcW w:w="8755" w:type="dxa"/>
          </w:tcPr>
          <w:p w:rsidR="008C4358" w:rsidRDefault="008C4358" w:rsidP="00B6470C">
            <w:pPr>
              <w:spacing w:line="360" w:lineRule="auto"/>
              <w:ind w:firstLine="709"/>
              <w:jc w:val="both"/>
              <w:rPr>
                <w:sz w:val="28"/>
                <w:lang w:val="uk-UA"/>
              </w:rPr>
            </w:pPr>
            <w:r>
              <w:rPr>
                <w:sz w:val="28"/>
                <w:lang w:val="uk-UA"/>
              </w:rPr>
              <w:t>3.2.Чеські графічні варіанти</w:t>
            </w:r>
          </w:p>
        </w:tc>
        <w:tc>
          <w:tcPr>
            <w:tcW w:w="815" w:type="dxa"/>
          </w:tcPr>
          <w:p w:rsidR="008C4358" w:rsidRDefault="008C4358" w:rsidP="00B6470C">
            <w:pPr>
              <w:spacing w:line="360" w:lineRule="auto"/>
              <w:jc w:val="center"/>
              <w:rPr>
                <w:sz w:val="28"/>
                <w:lang w:val="uk-UA"/>
              </w:rPr>
            </w:pPr>
            <w:r>
              <w:rPr>
                <w:sz w:val="28"/>
                <w:lang w:val="uk-UA"/>
              </w:rPr>
              <w:t>51</w:t>
            </w:r>
          </w:p>
        </w:tc>
      </w:tr>
      <w:tr w:rsidR="008C4358" w:rsidTr="00B6470C">
        <w:tblPrEx>
          <w:tblCellMar>
            <w:top w:w="0" w:type="dxa"/>
            <w:bottom w:w="0" w:type="dxa"/>
          </w:tblCellMar>
        </w:tblPrEx>
        <w:tc>
          <w:tcPr>
            <w:tcW w:w="8755" w:type="dxa"/>
          </w:tcPr>
          <w:p w:rsidR="008C4358" w:rsidRDefault="008C4358" w:rsidP="00B6470C">
            <w:pPr>
              <w:spacing w:line="360" w:lineRule="auto"/>
              <w:ind w:firstLine="709"/>
              <w:jc w:val="both"/>
              <w:rPr>
                <w:sz w:val="28"/>
                <w:lang w:val="uk-UA"/>
              </w:rPr>
            </w:pPr>
            <w:r>
              <w:rPr>
                <w:sz w:val="28"/>
                <w:lang w:val="uk-UA"/>
              </w:rPr>
              <w:t>3.3.Українські і російські графічні варіанти</w:t>
            </w:r>
          </w:p>
        </w:tc>
        <w:tc>
          <w:tcPr>
            <w:tcW w:w="815" w:type="dxa"/>
          </w:tcPr>
          <w:p w:rsidR="008C4358" w:rsidRDefault="008C4358" w:rsidP="00B6470C">
            <w:pPr>
              <w:spacing w:line="360" w:lineRule="auto"/>
              <w:jc w:val="center"/>
              <w:rPr>
                <w:sz w:val="28"/>
                <w:lang w:val="uk-UA"/>
              </w:rPr>
            </w:pPr>
            <w:r>
              <w:rPr>
                <w:sz w:val="28"/>
                <w:lang w:val="uk-UA"/>
              </w:rPr>
              <w:t>53</w:t>
            </w:r>
          </w:p>
        </w:tc>
      </w:tr>
      <w:tr w:rsidR="008C4358" w:rsidTr="00B6470C">
        <w:tblPrEx>
          <w:tblCellMar>
            <w:top w:w="0" w:type="dxa"/>
            <w:bottom w:w="0" w:type="dxa"/>
          </w:tblCellMar>
        </w:tblPrEx>
        <w:tc>
          <w:tcPr>
            <w:tcW w:w="8755" w:type="dxa"/>
          </w:tcPr>
          <w:p w:rsidR="008C4358" w:rsidRDefault="008C4358" w:rsidP="00B6470C">
            <w:pPr>
              <w:pStyle w:val="1"/>
              <w:ind w:firstLine="709"/>
              <w:rPr>
                <w:b w:val="0"/>
              </w:rPr>
            </w:pPr>
            <w:r>
              <w:rPr>
                <w:b w:val="0"/>
              </w:rPr>
              <w:t>Висновки до розділу 3</w:t>
            </w:r>
          </w:p>
        </w:tc>
        <w:tc>
          <w:tcPr>
            <w:tcW w:w="815" w:type="dxa"/>
          </w:tcPr>
          <w:p w:rsidR="008C4358" w:rsidRDefault="008C4358" w:rsidP="00B6470C">
            <w:pPr>
              <w:spacing w:line="360" w:lineRule="auto"/>
              <w:jc w:val="center"/>
              <w:rPr>
                <w:sz w:val="28"/>
                <w:lang w:val="uk-UA"/>
              </w:rPr>
            </w:pPr>
            <w:r>
              <w:rPr>
                <w:sz w:val="28"/>
                <w:lang w:val="uk-UA"/>
              </w:rPr>
              <w:t>56</w:t>
            </w:r>
          </w:p>
        </w:tc>
      </w:tr>
      <w:tr w:rsidR="008C4358" w:rsidTr="00B6470C">
        <w:tblPrEx>
          <w:tblCellMar>
            <w:top w:w="0" w:type="dxa"/>
            <w:bottom w:w="0" w:type="dxa"/>
          </w:tblCellMar>
        </w:tblPrEx>
        <w:tc>
          <w:tcPr>
            <w:tcW w:w="8755" w:type="dxa"/>
          </w:tcPr>
          <w:p w:rsidR="008C4358" w:rsidRDefault="008C4358" w:rsidP="00B6470C">
            <w:pPr>
              <w:spacing w:line="360" w:lineRule="auto"/>
              <w:ind w:left="1418" w:hanging="1418"/>
              <w:rPr>
                <w:sz w:val="28"/>
                <w:lang w:val="uk-UA"/>
              </w:rPr>
            </w:pPr>
            <w:r>
              <w:rPr>
                <w:sz w:val="28"/>
                <w:lang w:val="uk-UA"/>
              </w:rPr>
              <w:t>РОЗДІЛ 4. СЕМАНТИКА ТВІРНИХ ОСНОВ НІМЕЦЬКИХ ПРІЗВИЩ ЗАКАРПАТТЯ ТА ЇХ СТРУКТУРНО-</w:t>
            </w:r>
            <w:r>
              <w:rPr>
                <w:sz w:val="28"/>
                <w:lang w:val="uk-UA"/>
              </w:rPr>
              <w:lastRenderedPageBreak/>
              <w:t>СЛОВОТВОРЧІ ТИПИ</w:t>
            </w:r>
          </w:p>
        </w:tc>
        <w:tc>
          <w:tcPr>
            <w:tcW w:w="815" w:type="dxa"/>
          </w:tcPr>
          <w:p w:rsidR="008C4358" w:rsidRDefault="008C4358" w:rsidP="00B6470C">
            <w:pPr>
              <w:spacing w:line="360" w:lineRule="auto"/>
              <w:jc w:val="center"/>
              <w:rPr>
                <w:sz w:val="28"/>
                <w:lang w:val="uk-UA"/>
              </w:rPr>
            </w:pPr>
          </w:p>
          <w:p w:rsidR="008C4358" w:rsidRDefault="008C4358" w:rsidP="00B6470C">
            <w:pPr>
              <w:spacing w:line="360" w:lineRule="auto"/>
              <w:jc w:val="center"/>
              <w:rPr>
                <w:sz w:val="28"/>
                <w:lang w:val="uk-UA"/>
              </w:rPr>
            </w:pPr>
          </w:p>
          <w:p w:rsidR="008C4358" w:rsidRDefault="008C4358" w:rsidP="00B6470C">
            <w:pPr>
              <w:spacing w:line="360" w:lineRule="auto"/>
              <w:jc w:val="center"/>
              <w:rPr>
                <w:sz w:val="28"/>
                <w:lang w:val="uk-UA"/>
              </w:rPr>
            </w:pPr>
            <w:r>
              <w:rPr>
                <w:sz w:val="28"/>
                <w:lang w:val="uk-UA"/>
              </w:rPr>
              <w:lastRenderedPageBreak/>
              <w:t>58</w:t>
            </w:r>
          </w:p>
        </w:tc>
      </w:tr>
      <w:tr w:rsidR="008C4358" w:rsidTr="00B6470C">
        <w:tblPrEx>
          <w:tblCellMar>
            <w:top w:w="0" w:type="dxa"/>
            <w:bottom w:w="0" w:type="dxa"/>
          </w:tblCellMar>
        </w:tblPrEx>
        <w:tc>
          <w:tcPr>
            <w:tcW w:w="8755" w:type="dxa"/>
          </w:tcPr>
          <w:p w:rsidR="008C4358" w:rsidRDefault="008C4358" w:rsidP="00B6470C">
            <w:pPr>
              <w:spacing w:line="360" w:lineRule="auto"/>
              <w:ind w:firstLine="709"/>
              <w:jc w:val="both"/>
              <w:rPr>
                <w:sz w:val="28"/>
                <w:lang w:val="uk-UA"/>
              </w:rPr>
            </w:pPr>
            <w:r>
              <w:rPr>
                <w:sz w:val="28"/>
                <w:lang w:val="uk-UA"/>
              </w:rPr>
              <w:lastRenderedPageBreak/>
              <w:t>4.1.Відапелятивні основи</w:t>
            </w:r>
          </w:p>
        </w:tc>
        <w:tc>
          <w:tcPr>
            <w:tcW w:w="815" w:type="dxa"/>
          </w:tcPr>
          <w:p w:rsidR="008C4358" w:rsidRDefault="008C4358" w:rsidP="00B6470C">
            <w:pPr>
              <w:spacing w:line="360" w:lineRule="auto"/>
              <w:jc w:val="center"/>
              <w:rPr>
                <w:sz w:val="28"/>
                <w:lang w:val="uk-UA"/>
              </w:rPr>
            </w:pPr>
            <w:r>
              <w:rPr>
                <w:sz w:val="28"/>
                <w:lang w:val="uk-UA"/>
              </w:rPr>
              <w:t>65</w:t>
            </w:r>
          </w:p>
        </w:tc>
      </w:tr>
      <w:tr w:rsidR="008C4358" w:rsidTr="00B6470C">
        <w:tblPrEx>
          <w:tblCellMar>
            <w:top w:w="0" w:type="dxa"/>
            <w:bottom w:w="0" w:type="dxa"/>
          </w:tblCellMar>
        </w:tblPrEx>
        <w:tc>
          <w:tcPr>
            <w:tcW w:w="8755" w:type="dxa"/>
          </w:tcPr>
          <w:p w:rsidR="008C4358" w:rsidRDefault="008C4358" w:rsidP="00B6470C">
            <w:pPr>
              <w:keepNext/>
              <w:keepLines/>
              <w:spacing w:line="360" w:lineRule="auto"/>
              <w:ind w:firstLine="993"/>
              <w:jc w:val="both"/>
              <w:rPr>
                <w:sz w:val="28"/>
                <w:lang w:val="uk-UA"/>
              </w:rPr>
            </w:pPr>
            <w:r>
              <w:rPr>
                <w:sz w:val="28"/>
                <w:lang w:val="uk-UA"/>
              </w:rPr>
              <w:t>4.1.1.</w:t>
            </w:r>
            <w:r>
              <w:rPr>
                <w:sz w:val="28"/>
                <w:lang w:val="de-DE"/>
              </w:rPr>
              <w:t>N</w:t>
            </w:r>
            <w:r>
              <w:rPr>
                <w:sz w:val="28"/>
                <w:lang w:val="en-US"/>
              </w:rPr>
              <w:t>omina personalia</w:t>
            </w:r>
          </w:p>
        </w:tc>
        <w:tc>
          <w:tcPr>
            <w:tcW w:w="815" w:type="dxa"/>
          </w:tcPr>
          <w:p w:rsidR="008C4358" w:rsidRDefault="008C4358" w:rsidP="00B6470C">
            <w:pPr>
              <w:keepNext/>
              <w:keepLines/>
              <w:spacing w:line="360" w:lineRule="auto"/>
              <w:jc w:val="center"/>
              <w:rPr>
                <w:sz w:val="28"/>
                <w:lang w:val="uk-UA"/>
              </w:rPr>
            </w:pPr>
            <w:r>
              <w:rPr>
                <w:sz w:val="28"/>
                <w:lang w:val="uk-UA"/>
              </w:rPr>
              <w:t>68</w:t>
            </w:r>
          </w:p>
        </w:tc>
      </w:tr>
      <w:tr w:rsidR="008C4358" w:rsidTr="00B6470C">
        <w:tblPrEx>
          <w:tblCellMar>
            <w:top w:w="0" w:type="dxa"/>
            <w:bottom w:w="0" w:type="dxa"/>
          </w:tblCellMar>
        </w:tblPrEx>
        <w:tc>
          <w:tcPr>
            <w:tcW w:w="8755" w:type="dxa"/>
          </w:tcPr>
          <w:p w:rsidR="008C4358" w:rsidRDefault="008C4358" w:rsidP="00B6470C">
            <w:pPr>
              <w:spacing w:line="360" w:lineRule="auto"/>
              <w:ind w:left="1276"/>
              <w:jc w:val="both"/>
              <w:rPr>
                <w:sz w:val="28"/>
                <w:lang w:val="uk-UA"/>
              </w:rPr>
            </w:pPr>
            <w:r>
              <w:rPr>
                <w:sz w:val="28"/>
                <w:lang w:val="uk-UA"/>
              </w:rPr>
              <w:t>4.1.1.1.</w:t>
            </w:r>
            <w:r>
              <w:rPr>
                <w:sz w:val="28"/>
              </w:rPr>
              <w:t>Основи, які вказують на рід заняття, професію та різні види діяльності</w:t>
            </w:r>
          </w:p>
        </w:tc>
        <w:tc>
          <w:tcPr>
            <w:tcW w:w="815" w:type="dxa"/>
          </w:tcPr>
          <w:p w:rsidR="008C4358" w:rsidRDefault="008C4358" w:rsidP="00B6470C">
            <w:pPr>
              <w:spacing w:line="360" w:lineRule="auto"/>
              <w:jc w:val="center"/>
              <w:rPr>
                <w:sz w:val="28"/>
                <w:lang w:val="uk-UA"/>
              </w:rPr>
            </w:pPr>
          </w:p>
          <w:p w:rsidR="008C4358" w:rsidRDefault="008C4358" w:rsidP="00B6470C">
            <w:pPr>
              <w:spacing w:line="360" w:lineRule="auto"/>
              <w:jc w:val="center"/>
              <w:rPr>
                <w:sz w:val="28"/>
                <w:lang w:val="uk-UA"/>
              </w:rPr>
            </w:pPr>
            <w:r>
              <w:rPr>
                <w:sz w:val="28"/>
                <w:lang w:val="uk-UA"/>
              </w:rPr>
              <w:t>70</w:t>
            </w:r>
          </w:p>
        </w:tc>
      </w:tr>
      <w:tr w:rsidR="008C4358" w:rsidTr="00B6470C">
        <w:tblPrEx>
          <w:tblCellMar>
            <w:top w:w="0" w:type="dxa"/>
            <w:bottom w:w="0" w:type="dxa"/>
          </w:tblCellMar>
        </w:tblPrEx>
        <w:tc>
          <w:tcPr>
            <w:tcW w:w="8755" w:type="dxa"/>
          </w:tcPr>
          <w:p w:rsidR="008C4358" w:rsidRDefault="008C4358" w:rsidP="00B6470C">
            <w:pPr>
              <w:spacing w:line="360" w:lineRule="auto"/>
              <w:ind w:left="1276"/>
              <w:jc w:val="both"/>
              <w:rPr>
                <w:sz w:val="28"/>
                <w:lang w:val="uk-UA"/>
              </w:rPr>
            </w:pPr>
            <w:r>
              <w:rPr>
                <w:sz w:val="28"/>
                <w:lang w:val="uk-UA"/>
              </w:rPr>
              <w:t>4.1.1.2.</w:t>
            </w:r>
            <w:r>
              <w:rPr>
                <w:sz w:val="28"/>
              </w:rPr>
              <w:t>Основи, які вказують на внутрішні та зовнішні ознаки особи</w:t>
            </w:r>
          </w:p>
        </w:tc>
        <w:tc>
          <w:tcPr>
            <w:tcW w:w="815" w:type="dxa"/>
          </w:tcPr>
          <w:p w:rsidR="008C4358" w:rsidRDefault="008C4358" w:rsidP="00B6470C">
            <w:pPr>
              <w:spacing w:line="360" w:lineRule="auto"/>
              <w:jc w:val="center"/>
              <w:rPr>
                <w:sz w:val="28"/>
                <w:lang w:val="uk-UA"/>
              </w:rPr>
            </w:pPr>
          </w:p>
          <w:p w:rsidR="008C4358" w:rsidRDefault="008C4358" w:rsidP="00B6470C">
            <w:pPr>
              <w:spacing w:line="360" w:lineRule="auto"/>
              <w:jc w:val="center"/>
              <w:rPr>
                <w:sz w:val="28"/>
                <w:lang w:val="uk-UA"/>
              </w:rPr>
            </w:pPr>
            <w:r>
              <w:rPr>
                <w:sz w:val="28"/>
                <w:lang w:val="uk-UA"/>
              </w:rPr>
              <w:t>88</w:t>
            </w:r>
          </w:p>
        </w:tc>
      </w:tr>
      <w:tr w:rsidR="008C4358" w:rsidTr="00B6470C">
        <w:tblPrEx>
          <w:tblCellMar>
            <w:top w:w="0" w:type="dxa"/>
            <w:bottom w:w="0" w:type="dxa"/>
          </w:tblCellMar>
        </w:tblPrEx>
        <w:tc>
          <w:tcPr>
            <w:tcW w:w="8755" w:type="dxa"/>
          </w:tcPr>
          <w:p w:rsidR="008C4358" w:rsidRDefault="008C4358" w:rsidP="00B6470C">
            <w:pPr>
              <w:spacing w:line="360" w:lineRule="auto"/>
              <w:ind w:firstLine="1276"/>
              <w:jc w:val="both"/>
              <w:rPr>
                <w:sz w:val="28"/>
                <w:lang w:val="uk-UA"/>
              </w:rPr>
            </w:pPr>
            <w:r>
              <w:rPr>
                <w:sz w:val="28"/>
                <w:lang w:val="uk-UA"/>
              </w:rPr>
              <w:t>4.1.1.3.</w:t>
            </w:r>
            <w:r>
              <w:rPr>
                <w:sz w:val="28"/>
              </w:rPr>
              <w:t>Прізвища від основ за територіальною ознакою</w:t>
            </w:r>
          </w:p>
        </w:tc>
        <w:tc>
          <w:tcPr>
            <w:tcW w:w="815" w:type="dxa"/>
          </w:tcPr>
          <w:p w:rsidR="008C4358" w:rsidRDefault="008C4358" w:rsidP="00B6470C">
            <w:pPr>
              <w:spacing w:line="360" w:lineRule="auto"/>
              <w:jc w:val="center"/>
              <w:rPr>
                <w:sz w:val="28"/>
                <w:lang w:val="uk-UA"/>
              </w:rPr>
            </w:pPr>
            <w:r>
              <w:rPr>
                <w:sz w:val="28"/>
                <w:lang w:val="uk-UA"/>
              </w:rPr>
              <w:t>101</w:t>
            </w:r>
          </w:p>
        </w:tc>
      </w:tr>
      <w:tr w:rsidR="008C4358" w:rsidTr="00B6470C">
        <w:tblPrEx>
          <w:tblCellMar>
            <w:top w:w="0" w:type="dxa"/>
            <w:bottom w:w="0" w:type="dxa"/>
          </w:tblCellMar>
        </w:tblPrEx>
        <w:tc>
          <w:tcPr>
            <w:tcW w:w="8755" w:type="dxa"/>
          </w:tcPr>
          <w:p w:rsidR="008C4358" w:rsidRDefault="008C4358" w:rsidP="00B6470C">
            <w:pPr>
              <w:spacing w:line="360" w:lineRule="auto"/>
              <w:ind w:firstLine="1276"/>
              <w:jc w:val="both"/>
              <w:rPr>
                <w:sz w:val="28"/>
                <w:lang w:val="uk-UA"/>
              </w:rPr>
            </w:pPr>
            <w:r>
              <w:rPr>
                <w:sz w:val="28"/>
                <w:lang w:val="uk-UA"/>
              </w:rPr>
              <w:t>4.1.1.4.Назви осіб за етнічною ознакою</w:t>
            </w:r>
          </w:p>
        </w:tc>
        <w:tc>
          <w:tcPr>
            <w:tcW w:w="815" w:type="dxa"/>
          </w:tcPr>
          <w:p w:rsidR="008C4358" w:rsidRDefault="008C4358" w:rsidP="00B6470C">
            <w:pPr>
              <w:spacing w:line="360" w:lineRule="auto"/>
              <w:jc w:val="center"/>
              <w:rPr>
                <w:sz w:val="28"/>
                <w:lang w:val="uk-UA"/>
              </w:rPr>
            </w:pPr>
            <w:r>
              <w:rPr>
                <w:sz w:val="28"/>
                <w:lang w:val="uk-UA"/>
              </w:rPr>
              <w:t>110</w:t>
            </w:r>
          </w:p>
        </w:tc>
      </w:tr>
      <w:tr w:rsidR="008C4358" w:rsidTr="00B6470C">
        <w:tblPrEx>
          <w:tblCellMar>
            <w:top w:w="0" w:type="dxa"/>
            <w:bottom w:w="0" w:type="dxa"/>
          </w:tblCellMar>
        </w:tblPrEx>
        <w:tc>
          <w:tcPr>
            <w:tcW w:w="8755" w:type="dxa"/>
          </w:tcPr>
          <w:p w:rsidR="008C4358" w:rsidRDefault="008C4358" w:rsidP="00B6470C">
            <w:pPr>
              <w:spacing w:line="360" w:lineRule="auto"/>
              <w:ind w:firstLine="1276"/>
              <w:jc w:val="both"/>
              <w:rPr>
                <w:sz w:val="28"/>
                <w:lang w:val="uk-UA"/>
              </w:rPr>
            </w:pPr>
            <w:r>
              <w:rPr>
                <w:sz w:val="28"/>
                <w:lang w:val="uk-UA"/>
              </w:rPr>
              <w:t>4.1.1.5.Назви осіб за соціальним становищем</w:t>
            </w:r>
          </w:p>
        </w:tc>
        <w:tc>
          <w:tcPr>
            <w:tcW w:w="815" w:type="dxa"/>
          </w:tcPr>
          <w:p w:rsidR="008C4358" w:rsidRDefault="008C4358" w:rsidP="00B6470C">
            <w:pPr>
              <w:spacing w:line="360" w:lineRule="auto"/>
              <w:jc w:val="center"/>
              <w:rPr>
                <w:sz w:val="28"/>
                <w:lang w:val="uk-UA"/>
              </w:rPr>
            </w:pPr>
            <w:r>
              <w:rPr>
                <w:sz w:val="28"/>
                <w:lang w:val="uk-UA"/>
              </w:rPr>
              <w:t>111</w:t>
            </w:r>
          </w:p>
        </w:tc>
      </w:tr>
      <w:tr w:rsidR="008C4358" w:rsidTr="00B6470C">
        <w:tblPrEx>
          <w:tblCellMar>
            <w:top w:w="0" w:type="dxa"/>
            <w:bottom w:w="0" w:type="dxa"/>
          </w:tblCellMar>
        </w:tblPrEx>
        <w:tc>
          <w:tcPr>
            <w:tcW w:w="8755" w:type="dxa"/>
          </w:tcPr>
          <w:p w:rsidR="008C4358" w:rsidRDefault="008C4358" w:rsidP="00B6470C">
            <w:pPr>
              <w:spacing w:line="360" w:lineRule="auto"/>
              <w:ind w:firstLine="1276"/>
              <w:jc w:val="both"/>
              <w:rPr>
                <w:sz w:val="28"/>
                <w:lang w:val="uk-UA"/>
              </w:rPr>
            </w:pPr>
            <w:r>
              <w:rPr>
                <w:sz w:val="28"/>
                <w:lang w:val="uk-UA"/>
              </w:rPr>
              <w:t>4.1.1.6.Назви осіб за спорідненістю та свояцтвом</w:t>
            </w:r>
          </w:p>
        </w:tc>
        <w:tc>
          <w:tcPr>
            <w:tcW w:w="815" w:type="dxa"/>
          </w:tcPr>
          <w:p w:rsidR="008C4358" w:rsidRDefault="008C4358" w:rsidP="00B6470C">
            <w:pPr>
              <w:spacing w:line="360" w:lineRule="auto"/>
              <w:jc w:val="center"/>
              <w:rPr>
                <w:sz w:val="28"/>
                <w:lang w:val="uk-UA"/>
              </w:rPr>
            </w:pPr>
            <w:r>
              <w:rPr>
                <w:sz w:val="28"/>
                <w:lang w:val="uk-UA"/>
              </w:rPr>
              <w:t>112</w:t>
            </w:r>
          </w:p>
        </w:tc>
      </w:tr>
      <w:tr w:rsidR="008C4358" w:rsidTr="00B6470C">
        <w:tblPrEx>
          <w:tblCellMar>
            <w:top w:w="0" w:type="dxa"/>
            <w:bottom w:w="0" w:type="dxa"/>
          </w:tblCellMar>
        </w:tblPrEx>
        <w:tc>
          <w:tcPr>
            <w:tcW w:w="8755" w:type="dxa"/>
          </w:tcPr>
          <w:p w:rsidR="008C4358" w:rsidRDefault="008C4358" w:rsidP="00B6470C">
            <w:pPr>
              <w:spacing w:line="360" w:lineRule="auto"/>
              <w:ind w:firstLine="1134"/>
              <w:jc w:val="both"/>
              <w:rPr>
                <w:sz w:val="28"/>
                <w:lang w:val="uk-UA"/>
              </w:rPr>
            </w:pPr>
            <w:r>
              <w:rPr>
                <w:sz w:val="28"/>
                <w:lang w:val="uk-UA"/>
              </w:rPr>
              <w:t>4.1.2.</w:t>
            </w:r>
            <w:r>
              <w:rPr>
                <w:sz w:val="28"/>
                <w:lang w:val="de-DE"/>
              </w:rPr>
              <w:t>N</w:t>
            </w:r>
            <w:r>
              <w:rPr>
                <w:sz w:val="28"/>
                <w:lang w:val="en-US"/>
              </w:rPr>
              <w:t>omina impersonalia</w:t>
            </w:r>
          </w:p>
        </w:tc>
        <w:tc>
          <w:tcPr>
            <w:tcW w:w="815" w:type="dxa"/>
          </w:tcPr>
          <w:p w:rsidR="008C4358" w:rsidRDefault="008C4358" w:rsidP="00B6470C">
            <w:pPr>
              <w:spacing w:line="360" w:lineRule="auto"/>
              <w:jc w:val="center"/>
              <w:rPr>
                <w:sz w:val="28"/>
                <w:lang w:val="uk-UA"/>
              </w:rPr>
            </w:pPr>
            <w:r>
              <w:rPr>
                <w:sz w:val="28"/>
                <w:lang w:val="uk-UA"/>
              </w:rPr>
              <w:t>113</w:t>
            </w:r>
          </w:p>
        </w:tc>
      </w:tr>
      <w:tr w:rsidR="008C4358" w:rsidTr="00B6470C">
        <w:tblPrEx>
          <w:tblCellMar>
            <w:top w:w="0" w:type="dxa"/>
            <w:bottom w:w="0" w:type="dxa"/>
          </w:tblCellMar>
        </w:tblPrEx>
        <w:tc>
          <w:tcPr>
            <w:tcW w:w="8755" w:type="dxa"/>
          </w:tcPr>
          <w:p w:rsidR="008C4358" w:rsidRDefault="008C4358" w:rsidP="00B6470C">
            <w:pPr>
              <w:spacing w:line="360" w:lineRule="auto"/>
              <w:ind w:left="1418"/>
              <w:jc w:val="both"/>
              <w:rPr>
                <w:sz w:val="28"/>
                <w:lang w:val="uk-UA"/>
              </w:rPr>
            </w:pPr>
            <w:r>
              <w:rPr>
                <w:sz w:val="28"/>
                <w:lang w:val="uk-UA"/>
              </w:rPr>
              <w:t>4.1.2.1.Назви знарядь праці, предметів побуту, їх частин та інших виробів</w:t>
            </w:r>
          </w:p>
        </w:tc>
        <w:tc>
          <w:tcPr>
            <w:tcW w:w="815" w:type="dxa"/>
          </w:tcPr>
          <w:p w:rsidR="008C4358" w:rsidRDefault="008C4358" w:rsidP="00B6470C">
            <w:pPr>
              <w:spacing w:line="360" w:lineRule="auto"/>
              <w:jc w:val="center"/>
              <w:rPr>
                <w:sz w:val="28"/>
                <w:lang w:val="uk-UA"/>
              </w:rPr>
            </w:pPr>
          </w:p>
          <w:p w:rsidR="008C4358" w:rsidRDefault="008C4358" w:rsidP="00B6470C">
            <w:pPr>
              <w:spacing w:line="360" w:lineRule="auto"/>
              <w:jc w:val="center"/>
              <w:rPr>
                <w:sz w:val="28"/>
                <w:lang w:val="uk-UA"/>
              </w:rPr>
            </w:pPr>
            <w:r>
              <w:rPr>
                <w:sz w:val="28"/>
                <w:lang w:val="uk-UA"/>
              </w:rPr>
              <w:t>114</w:t>
            </w:r>
          </w:p>
        </w:tc>
      </w:tr>
      <w:tr w:rsidR="008C4358" w:rsidTr="00B6470C">
        <w:tblPrEx>
          <w:tblCellMar>
            <w:top w:w="0" w:type="dxa"/>
            <w:bottom w:w="0" w:type="dxa"/>
          </w:tblCellMar>
        </w:tblPrEx>
        <w:tc>
          <w:tcPr>
            <w:tcW w:w="8755" w:type="dxa"/>
          </w:tcPr>
          <w:p w:rsidR="008C4358" w:rsidRDefault="008C4358" w:rsidP="00B6470C">
            <w:pPr>
              <w:spacing w:line="360" w:lineRule="auto"/>
              <w:ind w:firstLine="1418"/>
              <w:jc w:val="both"/>
              <w:rPr>
                <w:sz w:val="28"/>
                <w:lang w:val="uk-UA"/>
              </w:rPr>
            </w:pPr>
            <w:r>
              <w:rPr>
                <w:sz w:val="28"/>
                <w:lang w:val="uk-UA"/>
              </w:rPr>
              <w:t>4.1.2.2.Назви тварин</w:t>
            </w:r>
          </w:p>
        </w:tc>
        <w:tc>
          <w:tcPr>
            <w:tcW w:w="815" w:type="dxa"/>
          </w:tcPr>
          <w:p w:rsidR="008C4358" w:rsidRDefault="008C4358" w:rsidP="00B6470C">
            <w:pPr>
              <w:spacing w:line="360" w:lineRule="auto"/>
              <w:jc w:val="center"/>
              <w:rPr>
                <w:sz w:val="28"/>
                <w:lang w:val="uk-UA"/>
              </w:rPr>
            </w:pPr>
            <w:r>
              <w:rPr>
                <w:sz w:val="28"/>
                <w:lang w:val="uk-UA"/>
              </w:rPr>
              <w:t>116</w:t>
            </w:r>
          </w:p>
        </w:tc>
      </w:tr>
      <w:tr w:rsidR="008C4358" w:rsidTr="00B6470C">
        <w:tblPrEx>
          <w:tblCellMar>
            <w:top w:w="0" w:type="dxa"/>
            <w:bottom w:w="0" w:type="dxa"/>
          </w:tblCellMar>
        </w:tblPrEx>
        <w:tc>
          <w:tcPr>
            <w:tcW w:w="8755" w:type="dxa"/>
          </w:tcPr>
          <w:p w:rsidR="008C4358" w:rsidRDefault="008C4358" w:rsidP="00B6470C">
            <w:pPr>
              <w:spacing w:line="360" w:lineRule="auto"/>
              <w:ind w:firstLine="1418"/>
              <w:jc w:val="both"/>
              <w:rPr>
                <w:sz w:val="28"/>
                <w:lang w:val="uk-UA"/>
              </w:rPr>
            </w:pPr>
            <w:r>
              <w:rPr>
                <w:sz w:val="28"/>
                <w:lang w:val="uk-UA"/>
              </w:rPr>
              <w:t>4.1.2.3.Назви рослин, їх частин та плодів</w:t>
            </w:r>
          </w:p>
        </w:tc>
        <w:tc>
          <w:tcPr>
            <w:tcW w:w="815" w:type="dxa"/>
          </w:tcPr>
          <w:p w:rsidR="008C4358" w:rsidRDefault="008C4358" w:rsidP="00B6470C">
            <w:pPr>
              <w:spacing w:line="360" w:lineRule="auto"/>
              <w:jc w:val="center"/>
              <w:rPr>
                <w:sz w:val="28"/>
                <w:lang w:val="uk-UA"/>
              </w:rPr>
            </w:pPr>
            <w:r>
              <w:rPr>
                <w:sz w:val="28"/>
                <w:lang w:val="uk-UA"/>
              </w:rPr>
              <w:t>117</w:t>
            </w:r>
          </w:p>
        </w:tc>
      </w:tr>
      <w:tr w:rsidR="008C4358" w:rsidTr="00B6470C">
        <w:tblPrEx>
          <w:tblCellMar>
            <w:top w:w="0" w:type="dxa"/>
            <w:bottom w:w="0" w:type="dxa"/>
          </w:tblCellMar>
        </w:tblPrEx>
        <w:tc>
          <w:tcPr>
            <w:tcW w:w="8755" w:type="dxa"/>
          </w:tcPr>
          <w:p w:rsidR="008C4358" w:rsidRDefault="008C4358" w:rsidP="00B6470C">
            <w:pPr>
              <w:spacing w:line="360" w:lineRule="auto"/>
              <w:ind w:firstLine="1418"/>
              <w:jc w:val="both"/>
              <w:rPr>
                <w:sz w:val="28"/>
                <w:lang w:val="uk-UA"/>
              </w:rPr>
            </w:pPr>
            <w:r>
              <w:rPr>
                <w:sz w:val="28"/>
                <w:lang w:val="uk-UA"/>
              </w:rPr>
              <w:t>4.1.2.4.Назви абстракцій</w:t>
            </w:r>
          </w:p>
        </w:tc>
        <w:tc>
          <w:tcPr>
            <w:tcW w:w="815" w:type="dxa"/>
          </w:tcPr>
          <w:p w:rsidR="008C4358" w:rsidRDefault="008C4358" w:rsidP="00B6470C">
            <w:pPr>
              <w:spacing w:line="360" w:lineRule="auto"/>
              <w:jc w:val="center"/>
              <w:rPr>
                <w:sz w:val="28"/>
                <w:lang w:val="uk-UA"/>
              </w:rPr>
            </w:pPr>
            <w:r>
              <w:rPr>
                <w:sz w:val="28"/>
                <w:lang w:val="uk-UA"/>
              </w:rPr>
              <w:t>118</w:t>
            </w:r>
          </w:p>
        </w:tc>
      </w:tr>
      <w:tr w:rsidR="008C4358" w:rsidTr="00B6470C">
        <w:tblPrEx>
          <w:tblCellMar>
            <w:top w:w="0" w:type="dxa"/>
            <w:bottom w:w="0" w:type="dxa"/>
          </w:tblCellMar>
        </w:tblPrEx>
        <w:tc>
          <w:tcPr>
            <w:tcW w:w="8755" w:type="dxa"/>
          </w:tcPr>
          <w:p w:rsidR="008C4358" w:rsidRDefault="008C4358" w:rsidP="00B6470C">
            <w:pPr>
              <w:spacing w:line="360" w:lineRule="auto"/>
              <w:ind w:left="1418"/>
              <w:jc w:val="both"/>
              <w:rPr>
                <w:sz w:val="28"/>
                <w:lang w:val="uk-UA"/>
              </w:rPr>
            </w:pPr>
            <w:r>
              <w:rPr>
                <w:sz w:val="28"/>
                <w:lang w:val="uk-UA"/>
              </w:rPr>
              <w:t>4.1.2.5.Назви рель´єфу, різновидів ландшафту, шляхів сполучення</w:t>
            </w:r>
          </w:p>
        </w:tc>
        <w:tc>
          <w:tcPr>
            <w:tcW w:w="815" w:type="dxa"/>
          </w:tcPr>
          <w:p w:rsidR="008C4358" w:rsidRDefault="008C4358" w:rsidP="00B6470C">
            <w:pPr>
              <w:spacing w:line="360" w:lineRule="auto"/>
              <w:jc w:val="center"/>
              <w:rPr>
                <w:sz w:val="28"/>
                <w:lang w:val="uk-UA"/>
              </w:rPr>
            </w:pPr>
          </w:p>
          <w:p w:rsidR="008C4358" w:rsidRDefault="008C4358" w:rsidP="00B6470C">
            <w:pPr>
              <w:spacing w:line="360" w:lineRule="auto"/>
              <w:jc w:val="center"/>
              <w:rPr>
                <w:sz w:val="28"/>
                <w:lang w:val="uk-UA"/>
              </w:rPr>
            </w:pPr>
            <w:r>
              <w:rPr>
                <w:sz w:val="28"/>
                <w:lang w:val="uk-UA"/>
              </w:rPr>
              <w:t>119</w:t>
            </w:r>
          </w:p>
        </w:tc>
      </w:tr>
      <w:tr w:rsidR="008C4358" w:rsidTr="00B6470C">
        <w:tblPrEx>
          <w:tblCellMar>
            <w:top w:w="0" w:type="dxa"/>
            <w:bottom w:w="0" w:type="dxa"/>
          </w:tblCellMar>
        </w:tblPrEx>
        <w:tc>
          <w:tcPr>
            <w:tcW w:w="8755" w:type="dxa"/>
          </w:tcPr>
          <w:p w:rsidR="008C4358" w:rsidRDefault="008C4358" w:rsidP="00B6470C">
            <w:pPr>
              <w:spacing w:line="360" w:lineRule="auto"/>
              <w:ind w:firstLine="1418"/>
              <w:jc w:val="both"/>
              <w:rPr>
                <w:sz w:val="28"/>
                <w:lang w:val="uk-UA"/>
              </w:rPr>
            </w:pPr>
            <w:r>
              <w:rPr>
                <w:sz w:val="28"/>
                <w:lang w:val="uk-UA"/>
              </w:rPr>
              <w:t>4.1.2.6.Назви анатомічних понять</w:t>
            </w:r>
          </w:p>
        </w:tc>
        <w:tc>
          <w:tcPr>
            <w:tcW w:w="815" w:type="dxa"/>
          </w:tcPr>
          <w:p w:rsidR="008C4358" w:rsidRDefault="008C4358" w:rsidP="00B6470C">
            <w:pPr>
              <w:spacing w:line="360" w:lineRule="auto"/>
              <w:jc w:val="center"/>
              <w:rPr>
                <w:sz w:val="28"/>
                <w:lang w:val="uk-UA"/>
              </w:rPr>
            </w:pPr>
            <w:r>
              <w:rPr>
                <w:sz w:val="28"/>
                <w:lang w:val="uk-UA"/>
              </w:rPr>
              <w:t>121</w:t>
            </w:r>
          </w:p>
        </w:tc>
      </w:tr>
      <w:tr w:rsidR="008C4358" w:rsidTr="00B6470C">
        <w:tblPrEx>
          <w:tblCellMar>
            <w:top w:w="0" w:type="dxa"/>
            <w:bottom w:w="0" w:type="dxa"/>
          </w:tblCellMar>
        </w:tblPrEx>
        <w:tc>
          <w:tcPr>
            <w:tcW w:w="8755" w:type="dxa"/>
          </w:tcPr>
          <w:p w:rsidR="008C4358" w:rsidRDefault="008C4358" w:rsidP="00B6470C">
            <w:pPr>
              <w:spacing w:line="360" w:lineRule="auto"/>
              <w:ind w:firstLine="1418"/>
              <w:jc w:val="both"/>
              <w:rPr>
                <w:sz w:val="28"/>
                <w:lang w:val="uk-UA"/>
              </w:rPr>
            </w:pPr>
            <w:r>
              <w:rPr>
                <w:sz w:val="28"/>
                <w:lang w:val="uk-UA"/>
              </w:rPr>
              <w:t>4.1.2.7.Назви явищ природи і часових понять</w:t>
            </w:r>
          </w:p>
        </w:tc>
        <w:tc>
          <w:tcPr>
            <w:tcW w:w="815" w:type="dxa"/>
          </w:tcPr>
          <w:p w:rsidR="008C4358" w:rsidRDefault="008C4358" w:rsidP="00B6470C">
            <w:pPr>
              <w:spacing w:line="360" w:lineRule="auto"/>
              <w:jc w:val="center"/>
              <w:rPr>
                <w:sz w:val="28"/>
                <w:lang w:val="uk-UA"/>
              </w:rPr>
            </w:pPr>
            <w:r>
              <w:rPr>
                <w:sz w:val="28"/>
                <w:lang w:val="uk-UA"/>
              </w:rPr>
              <w:t>122</w:t>
            </w:r>
          </w:p>
        </w:tc>
      </w:tr>
      <w:tr w:rsidR="008C4358" w:rsidTr="00B6470C">
        <w:tblPrEx>
          <w:tblCellMar>
            <w:top w:w="0" w:type="dxa"/>
            <w:bottom w:w="0" w:type="dxa"/>
          </w:tblCellMar>
        </w:tblPrEx>
        <w:tc>
          <w:tcPr>
            <w:tcW w:w="8755" w:type="dxa"/>
          </w:tcPr>
          <w:p w:rsidR="008C4358" w:rsidRDefault="008C4358" w:rsidP="00B6470C">
            <w:pPr>
              <w:spacing w:line="360" w:lineRule="auto"/>
              <w:ind w:firstLine="1418"/>
              <w:jc w:val="both"/>
              <w:rPr>
                <w:sz w:val="28"/>
                <w:lang w:val="uk-UA"/>
              </w:rPr>
            </w:pPr>
            <w:r>
              <w:rPr>
                <w:sz w:val="28"/>
                <w:lang w:val="uk-UA"/>
              </w:rPr>
              <w:t>4.1.2.8.Назви одягу, взуття, прикрас</w:t>
            </w:r>
          </w:p>
        </w:tc>
        <w:tc>
          <w:tcPr>
            <w:tcW w:w="815" w:type="dxa"/>
          </w:tcPr>
          <w:p w:rsidR="008C4358" w:rsidRDefault="008C4358" w:rsidP="00B6470C">
            <w:pPr>
              <w:spacing w:line="360" w:lineRule="auto"/>
              <w:jc w:val="center"/>
              <w:rPr>
                <w:sz w:val="28"/>
                <w:lang w:val="uk-UA"/>
              </w:rPr>
            </w:pPr>
            <w:r>
              <w:rPr>
                <w:sz w:val="28"/>
                <w:lang w:val="uk-UA"/>
              </w:rPr>
              <w:t>122</w:t>
            </w:r>
          </w:p>
        </w:tc>
      </w:tr>
      <w:tr w:rsidR="008C4358" w:rsidTr="00B6470C">
        <w:tblPrEx>
          <w:tblCellMar>
            <w:top w:w="0" w:type="dxa"/>
            <w:bottom w:w="0" w:type="dxa"/>
          </w:tblCellMar>
        </w:tblPrEx>
        <w:tc>
          <w:tcPr>
            <w:tcW w:w="8755" w:type="dxa"/>
          </w:tcPr>
          <w:p w:rsidR="008C4358" w:rsidRDefault="008C4358" w:rsidP="00B6470C">
            <w:pPr>
              <w:spacing w:line="360" w:lineRule="auto"/>
              <w:ind w:firstLine="1418"/>
              <w:jc w:val="both"/>
              <w:rPr>
                <w:sz w:val="28"/>
                <w:lang w:val="uk-UA"/>
              </w:rPr>
            </w:pPr>
            <w:r>
              <w:rPr>
                <w:sz w:val="28"/>
                <w:lang w:val="uk-UA"/>
              </w:rPr>
              <w:t>4.1.2.9.Назви видів їжі та продуктів харчування</w:t>
            </w:r>
          </w:p>
        </w:tc>
        <w:tc>
          <w:tcPr>
            <w:tcW w:w="815" w:type="dxa"/>
          </w:tcPr>
          <w:p w:rsidR="008C4358" w:rsidRDefault="008C4358" w:rsidP="00B6470C">
            <w:pPr>
              <w:spacing w:line="360" w:lineRule="auto"/>
              <w:jc w:val="center"/>
              <w:rPr>
                <w:sz w:val="28"/>
                <w:lang w:val="uk-UA"/>
              </w:rPr>
            </w:pPr>
            <w:r>
              <w:rPr>
                <w:sz w:val="28"/>
                <w:lang w:val="uk-UA"/>
              </w:rPr>
              <w:t>123</w:t>
            </w:r>
          </w:p>
        </w:tc>
      </w:tr>
      <w:tr w:rsidR="008C4358" w:rsidTr="00B6470C">
        <w:tblPrEx>
          <w:tblCellMar>
            <w:top w:w="0" w:type="dxa"/>
            <w:bottom w:w="0" w:type="dxa"/>
          </w:tblCellMar>
        </w:tblPrEx>
        <w:tc>
          <w:tcPr>
            <w:tcW w:w="8755" w:type="dxa"/>
          </w:tcPr>
          <w:p w:rsidR="008C4358" w:rsidRDefault="008C4358" w:rsidP="00B6470C">
            <w:pPr>
              <w:spacing w:line="360" w:lineRule="auto"/>
              <w:ind w:firstLine="851"/>
              <w:jc w:val="both"/>
              <w:rPr>
                <w:sz w:val="28"/>
                <w:lang w:val="uk-UA"/>
              </w:rPr>
            </w:pPr>
            <w:r>
              <w:rPr>
                <w:sz w:val="28"/>
                <w:lang w:val="uk-UA"/>
              </w:rPr>
              <w:t>4.2.Відіменні основи</w:t>
            </w:r>
          </w:p>
        </w:tc>
        <w:tc>
          <w:tcPr>
            <w:tcW w:w="815" w:type="dxa"/>
          </w:tcPr>
          <w:p w:rsidR="008C4358" w:rsidRDefault="008C4358" w:rsidP="00B6470C">
            <w:pPr>
              <w:spacing w:line="360" w:lineRule="auto"/>
              <w:jc w:val="center"/>
              <w:rPr>
                <w:sz w:val="28"/>
                <w:lang w:val="uk-UA"/>
              </w:rPr>
            </w:pPr>
            <w:r>
              <w:rPr>
                <w:sz w:val="28"/>
                <w:lang w:val="uk-UA"/>
              </w:rPr>
              <w:t>125</w:t>
            </w:r>
          </w:p>
        </w:tc>
      </w:tr>
      <w:tr w:rsidR="008C4358" w:rsidTr="00B6470C">
        <w:tblPrEx>
          <w:tblCellMar>
            <w:top w:w="0" w:type="dxa"/>
            <w:bottom w:w="0" w:type="dxa"/>
          </w:tblCellMar>
        </w:tblPrEx>
        <w:tc>
          <w:tcPr>
            <w:tcW w:w="8755" w:type="dxa"/>
          </w:tcPr>
          <w:p w:rsidR="008C4358" w:rsidRDefault="008C4358" w:rsidP="00B6470C">
            <w:pPr>
              <w:widowControl w:val="0"/>
              <w:spacing w:line="360" w:lineRule="auto"/>
              <w:ind w:firstLine="1134"/>
              <w:jc w:val="both"/>
              <w:rPr>
                <w:sz w:val="28"/>
                <w:lang w:val="uk-UA"/>
              </w:rPr>
            </w:pPr>
            <w:r>
              <w:rPr>
                <w:sz w:val="28"/>
                <w:lang w:val="uk-UA"/>
              </w:rPr>
              <w:t>4.2.1.Германські імена в основах німецьких прізвищ</w:t>
            </w:r>
          </w:p>
        </w:tc>
        <w:tc>
          <w:tcPr>
            <w:tcW w:w="815" w:type="dxa"/>
          </w:tcPr>
          <w:p w:rsidR="008C4358" w:rsidRDefault="008C4358" w:rsidP="00B6470C">
            <w:pPr>
              <w:widowControl w:val="0"/>
              <w:spacing w:line="360" w:lineRule="auto"/>
              <w:jc w:val="center"/>
              <w:rPr>
                <w:sz w:val="28"/>
                <w:lang w:val="uk-UA"/>
              </w:rPr>
            </w:pPr>
            <w:r>
              <w:rPr>
                <w:sz w:val="28"/>
                <w:lang w:val="uk-UA"/>
              </w:rPr>
              <w:t>128</w:t>
            </w:r>
          </w:p>
        </w:tc>
      </w:tr>
      <w:tr w:rsidR="008C4358" w:rsidTr="00B6470C">
        <w:tblPrEx>
          <w:tblCellMar>
            <w:top w:w="0" w:type="dxa"/>
            <w:bottom w:w="0" w:type="dxa"/>
          </w:tblCellMar>
        </w:tblPrEx>
        <w:tc>
          <w:tcPr>
            <w:tcW w:w="8755" w:type="dxa"/>
          </w:tcPr>
          <w:p w:rsidR="008C4358" w:rsidRDefault="008C4358" w:rsidP="00B6470C">
            <w:pPr>
              <w:widowControl w:val="0"/>
              <w:spacing w:line="360" w:lineRule="auto"/>
              <w:ind w:firstLine="1134"/>
              <w:jc w:val="both"/>
              <w:rPr>
                <w:sz w:val="28"/>
                <w:lang w:val="uk-UA"/>
              </w:rPr>
            </w:pPr>
            <w:r>
              <w:rPr>
                <w:sz w:val="28"/>
                <w:lang w:val="uk-UA"/>
              </w:rPr>
              <w:t>4.2.2.Негерманські імена в основах німецьких прізвищ</w:t>
            </w:r>
          </w:p>
        </w:tc>
        <w:tc>
          <w:tcPr>
            <w:tcW w:w="815" w:type="dxa"/>
          </w:tcPr>
          <w:p w:rsidR="008C4358" w:rsidRDefault="008C4358" w:rsidP="00B6470C">
            <w:pPr>
              <w:widowControl w:val="0"/>
              <w:spacing w:line="360" w:lineRule="auto"/>
              <w:jc w:val="center"/>
              <w:rPr>
                <w:sz w:val="28"/>
                <w:lang w:val="uk-UA"/>
              </w:rPr>
            </w:pPr>
            <w:r>
              <w:rPr>
                <w:sz w:val="28"/>
                <w:lang w:val="uk-UA"/>
              </w:rPr>
              <w:t>140</w:t>
            </w:r>
          </w:p>
        </w:tc>
      </w:tr>
      <w:tr w:rsidR="008C4358" w:rsidTr="00B6470C">
        <w:tblPrEx>
          <w:tblCellMar>
            <w:top w:w="0" w:type="dxa"/>
            <w:bottom w:w="0" w:type="dxa"/>
          </w:tblCellMar>
        </w:tblPrEx>
        <w:trPr>
          <w:trHeight w:val="511"/>
        </w:trPr>
        <w:tc>
          <w:tcPr>
            <w:tcW w:w="8755" w:type="dxa"/>
          </w:tcPr>
          <w:p w:rsidR="008C4358" w:rsidRDefault="008C4358" w:rsidP="00B6470C">
            <w:pPr>
              <w:widowControl w:val="0"/>
              <w:spacing w:line="360" w:lineRule="auto"/>
              <w:ind w:firstLine="851"/>
              <w:jc w:val="both"/>
              <w:rPr>
                <w:sz w:val="28"/>
                <w:lang w:val="uk-UA"/>
              </w:rPr>
            </w:pPr>
            <w:r>
              <w:rPr>
                <w:sz w:val="28"/>
                <w:lang w:val="uk-UA"/>
              </w:rPr>
              <w:t>4.3.Відтопонімні основи</w:t>
            </w:r>
          </w:p>
        </w:tc>
        <w:tc>
          <w:tcPr>
            <w:tcW w:w="815" w:type="dxa"/>
          </w:tcPr>
          <w:p w:rsidR="008C4358" w:rsidRDefault="008C4358" w:rsidP="00B6470C">
            <w:pPr>
              <w:widowControl w:val="0"/>
              <w:spacing w:line="360" w:lineRule="auto"/>
              <w:jc w:val="center"/>
              <w:rPr>
                <w:sz w:val="28"/>
                <w:lang w:val="uk-UA"/>
              </w:rPr>
            </w:pPr>
            <w:r>
              <w:rPr>
                <w:sz w:val="28"/>
                <w:lang w:val="uk-UA"/>
              </w:rPr>
              <w:t>147</w:t>
            </w:r>
          </w:p>
        </w:tc>
      </w:tr>
      <w:tr w:rsidR="008C4358" w:rsidTr="00B6470C">
        <w:tblPrEx>
          <w:tblCellMar>
            <w:top w:w="0" w:type="dxa"/>
            <w:bottom w:w="0" w:type="dxa"/>
          </w:tblCellMar>
        </w:tblPrEx>
        <w:trPr>
          <w:trHeight w:val="511"/>
        </w:trPr>
        <w:tc>
          <w:tcPr>
            <w:tcW w:w="8755" w:type="dxa"/>
          </w:tcPr>
          <w:p w:rsidR="008C4358" w:rsidRDefault="008C4358" w:rsidP="00B6470C">
            <w:pPr>
              <w:pStyle w:val="1"/>
              <w:keepNext w:val="0"/>
              <w:ind w:firstLine="851"/>
              <w:rPr>
                <w:b w:val="0"/>
              </w:rPr>
            </w:pPr>
            <w:r>
              <w:rPr>
                <w:b w:val="0"/>
              </w:rPr>
              <w:t>Висновки до розділу 4</w:t>
            </w:r>
          </w:p>
        </w:tc>
        <w:tc>
          <w:tcPr>
            <w:tcW w:w="815" w:type="dxa"/>
          </w:tcPr>
          <w:p w:rsidR="008C4358" w:rsidRDefault="008C4358" w:rsidP="00B6470C">
            <w:pPr>
              <w:widowControl w:val="0"/>
              <w:spacing w:line="360" w:lineRule="auto"/>
              <w:jc w:val="center"/>
              <w:rPr>
                <w:sz w:val="28"/>
                <w:lang w:val="uk-UA"/>
              </w:rPr>
            </w:pPr>
            <w:r>
              <w:rPr>
                <w:sz w:val="28"/>
                <w:lang w:val="uk-UA"/>
              </w:rPr>
              <w:t>156</w:t>
            </w:r>
          </w:p>
        </w:tc>
      </w:tr>
      <w:tr w:rsidR="008C4358" w:rsidTr="00B6470C">
        <w:tblPrEx>
          <w:tblCellMar>
            <w:top w:w="0" w:type="dxa"/>
            <w:bottom w:w="0" w:type="dxa"/>
          </w:tblCellMar>
        </w:tblPrEx>
        <w:trPr>
          <w:trHeight w:val="100"/>
        </w:trPr>
        <w:tc>
          <w:tcPr>
            <w:tcW w:w="8755" w:type="dxa"/>
          </w:tcPr>
          <w:p w:rsidR="008C4358" w:rsidRDefault="008C4358" w:rsidP="00B6470C">
            <w:pPr>
              <w:pStyle w:val="1"/>
              <w:keepNext w:val="0"/>
              <w:rPr>
                <w:b w:val="0"/>
              </w:rPr>
            </w:pPr>
            <w:r>
              <w:rPr>
                <w:b w:val="0"/>
              </w:rPr>
              <w:t>ВИСНОВКИ</w:t>
            </w:r>
          </w:p>
        </w:tc>
        <w:tc>
          <w:tcPr>
            <w:tcW w:w="815" w:type="dxa"/>
          </w:tcPr>
          <w:p w:rsidR="008C4358" w:rsidRDefault="008C4358" w:rsidP="00B6470C">
            <w:pPr>
              <w:widowControl w:val="0"/>
              <w:spacing w:line="360" w:lineRule="auto"/>
              <w:jc w:val="center"/>
              <w:rPr>
                <w:sz w:val="28"/>
                <w:lang w:val="uk-UA"/>
              </w:rPr>
            </w:pPr>
            <w:r>
              <w:rPr>
                <w:sz w:val="28"/>
                <w:lang w:val="uk-UA"/>
              </w:rPr>
              <w:t>160</w:t>
            </w:r>
          </w:p>
        </w:tc>
      </w:tr>
      <w:tr w:rsidR="008C4358" w:rsidTr="00B6470C">
        <w:tblPrEx>
          <w:tblCellMar>
            <w:top w:w="0" w:type="dxa"/>
            <w:bottom w:w="0" w:type="dxa"/>
          </w:tblCellMar>
        </w:tblPrEx>
        <w:tc>
          <w:tcPr>
            <w:tcW w:w="8755" w:type="dxa"/>
          </w:tcPr>
          <w:p w:rsidR="008C4358" w:rsidRDefault="008C4358" w:rsidP="00B6470C">
            <w:pPr>
              <w:pStyle w:val="1"/>
              <w:keepNext w:val="0"/>
              <w:rPr>
                <w:b w:val="0"/>
              </w:rPr>
            </w:pPr>
            <w:r>
              <w:rPr>
                <w:b w:val="0"/>
              </w:rPr>
              <w:lastRenderedPageBreak/>
              <w:t>СПИСОК ВИКОРИСТАНИХ ДЖЕРЕЛ</w:t>
            </w:r>
          </w:p>
        </w:tc>
        <w:tc>
          <w:tcPr>
            <w:tcW w:w="815" w:type="dxa"/>
          </w:tcPr>
          <w:p w:rsidR="008C4358" w:rsidRDefault="008C4358" w:rsidP="00B6470C">
            <w:pPr>
              <w:widowControl w:val="0"/>
              <w:spacing w:line="360" w:lineRule="auto"/>
              <w:jc w:val="center"/>
              <w:rPr>
                <w:sz w:val="28"/>
                <w:lang w:val="uk-UA"/>
              </w:rPr>
            </w:pPr>
            <w:r>
              <w:rPr>
                <w:sz w:val="28"/>
                <w:lang w:val="uk-UA"/>
              </w:rPr>
              <w:t>169</w:t>
            </w:r>
          </w:p>
        </w:tc>
      </w:tr>
      <w:tr w:rsidR="008C4358" w:rsidTr="00B6470C">
        <w:tblPrEx>
          <w:tblCellMar>
            <w:top w:w="0" w:type="dxa"/>
            <w:bottom w:w="0" w:type="dxa"/>
          </w:tblCellMar>
        </w:tblPrEx>
        <w:tc>
          <w:tcPr>
            <w:tcW w:w="8755" w:type="dxa"/>
          </w:tcPr>
          <w:p w:rsidR="008C4358" w:rsidRDefault="008C4358" w:rsidP="00B6470C">
            <w:pPr>
              <w:pStyle w:val="1"/>
              <w:keepNext w:val="0"/>
              <w:rPr>
                <w:b w:val="0"/>
              </w:rPr>
            </w:pPr>
            <w:r>
              <w:rPr>
                <w:b w:val="0"/>
              </w:rPr>
              <w:t>ДОДАТОК</w:t>
            </w:r>
            <w:r>
              <w:rPr>
                <w:b w:val="0"/>
                <w:lang w:val="en-US"/>
              </w:rPr>
              <w:t xml:space="preserve"> </w:t>
            </w:r>
            <w:r>
              <w:rPr>
                <w:b w:val="0"/>
              </w:rPr>
              <w:t>А</w:t>
            </w:r>
          </w:p>
        </w:tc>
        <w:tc>
          <w:tcPr>
            <w:tcW w:w="815" w:type="dxa"/>
          </w:tcPr>
          <w:p w:rsidR="008C4358" w:rsidRDefault="008C4358" w:rsidP="00B6470C">
            <w:pPr>
              <w:widowControl w:val="0"/>
              <w:spacing w:line="360" w:lineRule="auto"/>
              <w:jc w:val="center"/>
              <w:rPr>
                <w:sz w:val="28"/>
                <w:lang w:val="uk-UA"/>
              </w:rPr>
            </w:pPr>
            <w:r>
              <w:rPr>
                <w:sz w:val="28"/>
                <w:lang w:val="uk-UA"/>
              </w:rPr>
              <w:t>194</w:t>
            </w:r>
          </w:p>
        </w:tc>
      </w:tr>
    </w:tbl>
    <w:p w:rsidR="008C4358" w:rsidRDefault="008C4358" w:rsidP="008C4358">
      <w:pPr>
        <w:widowControl w:val="0"/>
        <w:spacing w:line="360" w:lineRule="auto"/>
        <w:ind w:firstLine="720"/>
        <w:jc w:val="both"/>
        <w:rPr>
          <w:sz w:val="28"/>
          <w:lang w:val="uk-UA"/>
        </w:rPr>
        <w:sectPr w:rsidR="008C4358">
          <w:pgSz w:w="11906" w:h="16838" w:code="9"/>
          <w:pgMar w:top="1134" w:right="567" w:bottom="851" w:left="1701" w:header="720" w:footer="720" w:gutter="0"/>
          <w:pgNumType w:start="2" w:chapStyle="1"/>
          <w:cols w:space="720"/>
        </w:sectPr>
      </w:pPr>
    </w:p>
    <w:p w:rsidR="008C4358" w:rsidRDefault="008C4358" w:rsidP="008C4358">
      <w:pPr>
        <w:spacing w:line="360" w:lineRule="auto"/>
        <w:ind w:firstLine="142"/>
        <w:jc w:val="center"/>
        <w:rPr>
          <w:sz w:val="28"/>
          <w:lang w:val="uk-UA"/>
        </w:rPr>
      </w:pPr>
      <w:r>
        <w:rPr>
          <w:sz w:val="28"/>
          <w:lang w:val="uk-UA"/>
        </w:rPr>
        <w:lastRenderedPageBreak/>
        <w:t>ПЕРЕЛІК УМОВНИХ СКОРОЧЕНЬ</w:t>
      </w:r>
    </w:p>
    <w:p w:rsidR="008C4358" w:rsidRDefault="008C4358" w:rsidP="008C4358">
      <w:pPr>
        <w:spacing w:line="360" w:lineRule="auto"/>
        <w:jc w:val="center"/>
        <w:rPr>
          <w:sz w:val="28"/>
          <w:lang w:val="uk-UA"/>
        </w:rPr>
      </w:pPr>
    </w:p>
    <w:p w:rsidR="008C4358" w:rsidRDefault="008C4358" w:rsidP="008C4358">
      <w:pPr>
        <w:spacing w:line="360" w:lineRule="auto"/>
        <w:jc w:val="center"/>
        <w:rPr>
          <w:sz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42"/>
        <w:gridCol w:w="8469"/>
      </w:tblGrid>
      <w:tr w:rsidR="008C4358" w:rsidTr="00B6470C">
        <w:tblPrEx>
          <w:tblCellMar>
            <w:top w:w="0" w:type="dxa"/>
            <w:bottom w:w="0" w:type="dxa"/>
          </w:tblCellMar>
        </w:tblPrEx>
        <w:trPr>
          <w:cantSplit/>
        </w:trPr>
        <w:tc>
          <w:tcPr>
            <w:tcW w:w="9995" w:type="dxa"/>
            <w:gridSpan w:val="3"/>
            <w:tcBorders>
              <w:top w:val="nil"/>
              <w:left w:val="nil"/>
              <w:bottom w:val="nil"/>
              <w:right w:val="nil"/>
            </w:tcBorders>
          </w:tcPr>
          <w:p w:rsidR="008C4358" w:rsidRDefault="008C4358" w:rsidP="00B6470C">
            <w:pPr>
              <w:spacing w:line="360" w:lineRule="auto"/>
              <w:ind w:firstLine="567"/>
              <w:rPr>
                <w:sz w:val="28"/>
                <w:lang w:val="uk-UA"/>
              </w:rPr>
            </w:pPr>
            <w:r>
              <w:rPr>
                <w:sz w:val="28"/>
                <w:lang w:val="uk-UA"/>
              </w:rPr>
              <w:t>1. Список скорочень використаних джерел</w:t>
            </w:r>
          </w:p>
        </w:tc>
      </w:tr>
      <w:tr w:rsidR="008C4358" w:rsidTr="00B6470C">
        <w:tblPrEx>
          <w:tblCellMar>
            <w:top w:w="0" w:type="dxa"/>
            <w:bottom w:w="0" w:type="dxa"/>
          </w:tblCellMar>
        </w:tblPrEx>
        <w:trPr>
          <w:cantSplit/>
        </w:trPr>
        <w:tc>
          <w:tcPr>
            <w:tcW w:w="1526" w:type="dxa"/>
            <w:gridSpan w:val="2"/>
            <w:tcBorders>
              <w:top w:val="nil"/>
              <w:left w:val="nil"/>
              <w:bottom w:val="nil"/>
              <w:right w:val="nil"/>
            </w:tcBorders>
          </w:tcPr>
          <w:p w:rsidR="008C4358" w:rsidRDefault="008C4358" w:rsidP="00B6470C">
            <w:pPr>
              <w:spacing w:line="360" w:lineRule="auto"/>
              <w:jc w:val="both"/>
              <w:rPr>
                <w:sz w:val="28"/>
                <w:lang w:val="uk-UA"/>
              </w:rPr>
            </w:pPr>
            <w:r>
              <w:rPr>
                <w:sz w:val="28"/>
                <w:lang w:val="uk-UA"/>
              </w:rPr>
              <w:t>A</w:t>
            </w:r>
            <w:r>
              <w:rPr>
                <w:sz w:val="28"/>
                <w:lang w:val="de-DE"/>
              </w:rPr>
              <w:t xml:space="preserve">.     </w:t>
            </w:r>
            <w:r>
              <w:rPr>
                <w:sz w:val="28"/>
                <w:lang w:val="en-US"/>
              </w:rPr>
              <w:t xml:space="preserve"> —</w:t>
            </w:r>
          </w:p>
        </w:tc>
        <w:tc>
          <w:tcPr>
            <w:tcW w:w="8469" w:type="dxa"/>
            <w:tcBorders>
              <w:top w:val="nil"/>
              <w:left w:val="nil"/>
              <w:bottom w:val="nil"/>
              <w:right w:val="nil"/>
            </w:tcBorders>
          </w:tcPr>
          <w:p w:rsidR="008C4358" w:rsidRDefault="008C4358" w:rsidP="00B6470C">
            <w:pPr>
              <w:spacing w:line="360" w:lineRule="auto"/>
              <w:rPr>
                <w:sz w:val="28"/>
                <w:lang w:val="uk-UA"/>
              </w:rPr>
            </w:pPr>
            <w:r>
              <w:rPr>
                <w:sz w:val="28"/>
                <w:lang w:val="en-US"/>
              </w:rPr>
              <w:t xml:space="preserve">Autoatlas Deutschland </w:t>
            </w:r>
            <w:r>
              <w:rPr>
                <w:sz w:val="28"/>
              </w:rPr>
              <w:t>─</w:t>
            </w:r>
            <w:r>
              <w:rPr>
                <w:sz w:val="28"/>
                <w:lang w:val="en-US"/>
              </w:rPr>
              <w:t xml:space="preserve"> Europa 95/96. (1:500000). </w:t>
            </w:r>
            <w:r>
              <w:rPr>
                <w:sz w:val="28"/>
              </w:rPr>
              <w:t>─</w:t>
            </w:r>
            <w:r>
              <w:rPr>
                <w:sz w:val="28"/>
                <w:lang w:val="en-US"/>
              </w:rPr>
              <w:t xml:space="preserve"> Ostfildern, 1995.</w:t>
            </w:r>
          </w:p>
        </w:tc>
      </w:tr>
      <w:tr w:rsidR="008C4358" w:rsidTr="00B6470C">
        <w:tblPrEx>
          <w:tblCellMar>
            <w:top w:w="0" w:type="dxa"/>
            <w:bottom w:w="0" w:type="dxa"/>
          </w:tblCellMar>
        </w:tblPrEx>
        <w:tc>
          <w:tcPr>
            <w:tcW w:w="1526" w:type="dxa"/>
            <w:gridSpan w:val="2"/>
            <w:tcBorders>
              <w:top w:val="nil"/>
              <w:left w:val="nil"/>
              <w:bottom w:val="nil"/>
              <w:right w:val="nil"/>
            </w:tcBorders>
          </w:tcPr>
          <w:p w:rsidR="008C4358" w:rsidRDefault="008C4358" w:rsidP="00B6470C">
            <w:pPr>
              <w:spacing w:line="360" w:lineRule="auto"/>
              <w:rPr>
                <w:sz w:val="28"/>
                <w:lang w:val="uk-UA"/>
              </w:rPr>
            </w:pPr>
            <w:r>
              <w:rPr>
                <w:sz w:val="28"/>
                <w:lang w:val="en-US"/>
              </w:rPr>
              <w:t>B.      —</w:t>
            </w:r>
          </w:p>
        </w:tc>
        <w:tc>
          <w:tcPr>
            <w:tcW w:w="8469" w:type="dxa"/>
            <w:tcBorders>
              <w:top w:val="nil"/>
              <w:left w:val="nil"/>
              <w:bottom w:val="nil"/>
              <w:right w:val="nil"/>
            </w:tcBorders>
          </w:tcPr>
          <w:p w:rsidR="008C4358" w:rsidRDefault="008C4358" w:rsidP="00B6470C">
            <w:pPr>
              <w:spacing w:line="360" w:lineRule="auto"/>
              <w:jc w:val="both"/>
              <w:rPr>
                <w:sz w:val="28"/>
                <w:lang w:val="uk-UA"/>
              </w:rPr>
            </w:pPr>
            <w:r>
              <w:rPr>
                <w:sz w:val="28"/>
                <w:lang w:val="en-US"/>
              </w:rPr>
              <w:t xml:space="preserve">Bahlow H. Deutsches Namenlexikon. 15 000 Namen nach Ursprung und Sinn erklärt. ─ </w:t>
            </w:r>
            <w:r>
              <w:rPr>
                <w:sz w:val="28"/>
                <w:lang w:val="de-DE"/>
              </w:rPr>
              <w:t xml:space="preserve">Hamburg, </w:t>
            </w:r>
            <w:r>
              <w:rPr>
                <w:sz w:val="28"/>
                <w:lang w:val="en-US"/>
              </w:rPr>
              <w:t>1980.</w:t>
            </w:r>
          </w:p>
        </w:tc>
      </w:tr>
      <w:tr w:rsidR="008C4358" w:rsidTr="00B6470C">
        <w:tblPrEx>
          <w:tblCellMar>
            <w:top w:w="0" w:type="dxa"/>
            <w:bottom w:w="0" w:type="dxa"/>
          </w:tblCellMar>
        </w:tblPrEx>
        <w:tc>
          <w:tcPr>
            <w:tcW w:w="1526" w:type="dxa"/>
            <w:gridSpan w:val="2"/>
            <w:tcBorders>
              <w:top w:val="nil"/>
              <w:left w:val="nil"/>
              <w:bottom w:val="nil"/>
              <w:right w:val="nil"/>
            </w:tcBorders>
          </w:tcPr>
          <w:p w:rsidR="008C4358" w:rsidRDefault="008C4358" w:rsidP="00B6470C">
            <w:pPr>
              <w:spacing w:line="360" w:lineRule="auto"/>
              <w:rPr>
                <w:sz w:val="28"/>
                <w:lang w:val="en-US"/>
              </w:rPr>
            </w:pPr>
            <w:r>
              <w:rPr>
                <w:sz w:val="28"/>
              </w:rPr>
              <w:t>Ba.</w:t>
            </w:r>
            <w:r>
              <w:rPr>
                <w:sz w:val="28"/>
                <w:lang w:val="en-US"/>
              </w:rPr>
              <w:t xml:space="preserve">    —</w:t>
            </w:r>
          </w:p>
        </w:tc>
        <w:tc>
          <w:tcPr>
            <w:tcW w:w="8469" w:type="dxa"/>
            <w:tcBorders>
              <w:top w:val="nil"/>
              <w:left w:val="nil"/>
              <w:bottom w:val="nil"/>
              <w:right w:val="nil"/>
            </w:tcBorders>
          </w:tcPr>
          <w:p w:rsidR="008C4358" w:rsidRDefault="008C4358" w:rsidP="00B6470C">
            <w:pPr>
              <w:spacing w:line="360" w:lineRule="auto"/>
              <w:jc w:val="both"/>
              <w:rPr>
                <w:sz w:val="28"/>
                <w:lang w:val="en-US"/>
              </w:rPr>
            </w:pPr>
            <w:r w:rsidRPr="00080D6B">
              <w:rPr>
                <w:sz w:val="28"/>
                <w:lang w:val="en-US"/>
              </w:rPr>
              <w:t xml:space="preserve">Bauer G. Deutsche Namenkunde. </w:t>
            </w:r>
            <w:r>
              <w:rPr>
                <w:sz w:val="28"/>
                <w:lang w:val="en-US"/>
              </w:rPr>
              <w:t xml:space="preserve">─ </w:t>
            </w:r>
            <w:r w:rsidRPr="00080D6B">
              <w:rPr>
                <w:sz w:val="28"/>
                <w:lang w:val="en-US"/>
              </w:rPr>
              <w:t>Berlin, 1998</w:t>
            </w:r>
            <w:r>
              <w:rPr>
                <w:sz w:val="28"/>
                <w:lang w:val="en-US"/>
              </w:rPr>
              <w:t>.</w:t>
            </w:r>
          </w:p>
        </w:tc>
      </w:tr>
      <w:tr w:rsidR="008C4358" w:rsidTr="00B6470C">
        <w:tblPrEx>
          <w:tblCellMar>
            <w:top w:w="0" w:type="dxa"/>
            <w:bottom w:w="0" w:type="dxa"/>
          </w:tblCellMar>
        </w:tblPrEx>
        <w:tc>
          <w:tcPr>
            <w:tcW w:w="1526" w:type="dxa"/>
            <w:gridSpan w:val="2"/>
            <w:tcBorders>
              <w:top w:val="nil"/>
              <w:left w:val="nil"/>
              <w:bottom w:val="nil"/>
              <w:right w:val="nil"/>
            </w:tcBorders>
          </w:tcPr>
          <w:p w:rsidR="008C4358" w:rsidRDefault="008C4358" w:rsidP="00B6470C">
            <w:pPr>
              <w:spacing w:line="360" w:lineRule="auto"/>
              <w:rPr>
                <w:sz w:val="28"/>
              </w:rPr>
            </w:pPr>
            <w:r>
              <w:rPr>
                <w:sz w:val="28"/>
              </w:rPr>
              <w:t>Bh.</w:t>
            </w:r>
            <w:r>
              <w:rPr>
                <w:sz w:val="28"/>
                <w:lang w:val="en-US"/>
              </w:rPr>
              <w:t xml:space="preserve">    —</w:t>
            </w:r>
          </w:p>
        </w:tc>
        <w:tc>
          <w:tcPr>
            <w:tcW w:w="8469" w:type="dxa"/>
            <w:tcBorders>
              <w:top w:val="nil"/>
              <w:left w:val="nil"/>
              <w:bottom w:val="nil"/>
              <w:right w:val="nil"/>
            </w:tcBorders>
          </w:tcPr>
          <w:p w:rsidR="008C4358" w:rsidRDefault="008C4358" w:rsidP="00B6470C">
            <w:pPr>
              <w:spacing w:line="360" w:lineRule="auto"/>
              <w:jc w:val="both"/>
              <w:rPr>
                <w:sz w:val="28"/>
              </w:rPr>
            </w:pPr>
            <w:r w:rsidRPr="00080D6B">
              <w:rPr>
                <w:sz w:val="28"/>
                <w:lang w:val="en-US"/>
              </w:rPr>
              <w:t>Bach A. Deutsche Namenkunde</w:t>
            </w:r>
            <w:r>
              <w:rPr>
                <w:sz w:val="28"/>
                <w:lang w:val="uk-UA"/>
              </w:rPr>
              <w:t>:</w:t>
            </w:r>
            <w:r w:rsidRPr="00080D6B">
              <w:rPr>
                <w:sz w:val="28"/>
                <w:lang w:val="en-US"/>
              </w:rPr>
              <w:t xml:space="preserve"> Die deutschen Personennamen. </w:t>
            </w:r>
            <w:r>
              <w:rPr>
                <w:sz w:val="28"/>
              </w:rPr>
              <w:t>─ Heidelberg, 1978. – Bd. I, 1,2.</w:t>
            </w:r>
          </w:p>
        </w:tc>
      </w:tr>
      <w:tr w:rsidR="008C4358" w:rsidTr="00B6470C">
        <w:tblPrEx>
          <w:tblCellMar>
            <w:top w:w="0" w:type="dxa"/>
            <w:bottom w:w="0" w:type="dxa"/>
          </w:tblCellMar>
        </w:tblPrEx>
        <w:tc>
          <w:tcPr>
            <w:tcW w:w="1526" w:type="dxa"/>
            <w:gridSpan w:val="2"/>
            <w:tcBorders>
              <w:top w:val="nil"/>
              <w:left w:val="nil"/>
              <w:bottom w:val="nil"/>
              <w:right w:val="nil"/>
            </w:tcBorders>
          </w:tcPr>
          <w:p w:rsidR="008C4358" w:rsidRDefault="008C4358" w:rsidP="00B6470C">
            <w:pPr>
              <w:spacing w:line="360" w:lineRule="auto"/>
              <w:rPr>
                <w:sz w:val="28"/>
              </w:rPr>
            </w:pPr>
            <w:r>
              <w:rPr>
                <w:sz w:val="28"/>
              </w:rPr>
              <w:t>Br.</w:t>
            </w:r>
            <w:r>
              <w:rPr>
                <w:sz w:val="28"/>
                <w:lang w:val="en-US"/>
              </w:rPr>
              <w:t xml:space="preserve">    —</w:t>
            </w:r>
          </w:p>
        </w:tc>
        <w:tc>
          <w:tcPr>
            <w:tcW w:w="8469" w:type="dxa"/>
            <w:tcBorders>
              <w:top w:val="nil"/>
              <w:left w:val="nil"/>
              <w:bottom w:val="nil"/>
              <w:right w:val="nil"/>
            </w:tcBorders>
          </w:tcPr>
          <w:p w:rsidR="008C4358" w:rsidRDefault="008C4358" w:rsidP="00B6470C">
            <w:pPr>
              <w:spacing w:line="360" w:lineRule="auto"/>
              <w:jc w:val="both"/>
              <w:rPr>
                <w:spacing w:val="-12"/>
                <w:sz w:val="28"/>
              </w:rPr>
            </w:pPr>
            <w:r w:rsidRPr="00080D6B">
              <w:rPr>
                <w:spacing w:val="-12"/>
                <w:sz w:val="28"/>
                <w:lang w:val="en-US"/>
              </w:rPr>
              <w:t>Brechenmacher J.-K. Etymologisches Wörterbuch der deutschen Familiennamen.</w:t>
            </w:r>
            <w:r>
              <w:rPr>
                <w:spacing w:val="-12"/>
                <w:sz w:val="28"/>
                <w:lang w:val="en-US"/>
              </w:rPr>
              <w:t xml:space="preserve"> ─ </w:t>
            </w:r>
            <w:r>
              <w:rPr>
                <w:spacing w:val="-12"/>
                <w:sz w:val="28"/>
              </w:rPr>
              <w:t>Limburg / L., 1957-1963.</w:t>
            </w:r>
          </w:p>
        </w:tc>
      </w:tr>
      <w:tr w:rsidR="008C4358" w:rsidTr="00B6470C">
        <w:tblPrEx>
          <w:tblCellMar>
            <w:top w:w="0" w:type="dxa"/>
            <w:bottom w:w="0" w:type="dxa"/>
          </w:tblCellMar>
        </w:tblPrEx>
        <w:tc>
          <w:tcPr>
            <w:tcW w:w="1526" w:type="dxa"/>
            <w:gridSpan w:val="2"/>
            <w:tcBorders>
              <w:top w:val="nil"/>
              <w:left w:val="nil"/>
              <w:bottom w:val="nil"/>
              <w:right w:val="nil"/>
            </w:tcBorders>
          </w:tcPr>
          <w:p w:rsidR="008C4358" w:rsidRDefault="008C4358" w:rsidP="00B6470C">
            <w:pPr>
              <w:spacing w:line="360" w:lineRule="auto"/>
              <w:rPr>
                <w:sz w:val="28"/>
              </w:rPr>
            </w:pPr>
            <w:r>
              <w:rPr>
                <w:sz w:val="28"/>
              </w:rPr>
              <w:t>D.</w:t>
            </w:r>
            <w:r>
              <w:rPr>
                <w:sz w:val="28"/>
                <w:lang w:val="en-US"/>
              </w:rPr>
              <w:t xml:space="preserve">    —</w:t>
            </w:r>
          </w:p>
        </w:tc>
        <w:tc>
          <w:tcPr>
            <w:tcW w:w="8469" w:type="dxa"/>
            <w:tcBorders>
              <w:top w:val="nil"/>
              <w:left w:val="nil"/>
              <w:bottom w:val="nil"/>
              <w:right w:val="nil"/>
            </w:tcBorders>
          </w:tcPr>
          <w:p w:rsidR="008C4358" w:rsidRPr="00080D6B" w:rsidRDefault="008C4358" w:rsidP="00B6470C">
            <w:pPr>
              <w:spacing w:line="360" w:lineRule="auto"/>
              <w:jc w:val="both"/>
              <w:rPr>
                <w:sz w:val="28"/>
                <w:lang w:val="en-US"/>
              </w:rPr>
            </w:pPr>
            <w:r w:rsidRPr="00080D6B">
              <w:rPr>
                <w:sz w:val="28"/>
                <w:lang w:val="en-US"/>
              </w:rPr>
              <w:t>Duden. Deutsches Universalwörterbuch.</w:t>
            </w:r>
            <w:r>
              <w:rPr>
                <w:sz w:val="28"/>
                <w:lang w:val="en-US"/>
              </w:rPr>
              <w:t xml:space="preserve"> ─ </w:t>
            </w:r>
            <w:r w:rsidRPr="00080D6B">
              <w:rPr>
                <w:sz w:val="28"/>
                <w:lang w:val="en-US"/>
              </w:rPr>
              <w:t>Mannheim / Leipzig / Wien / Zűrich, 2000.</w:t>
            </w:r>
          </w:p>
        </w:tc>
      </w:tr>
      <w:tr w:rsidR="008C4358" w:rsidTr="00B6470C">
        <w:tblPrEx>
          <w:tblCellMar>
            <w:top w:w="0" w:type="dxa"/>
            <w:bottom w:w="0" w:type="dxa"/>
          </w:tblCellMar>
        </w:tblPrEx>
        <w:tc>
          <w:tcPr>
            <w:tcW w:w="1526" w:type="dxa"/>
            <w:gridSpan w:val="2"/>
            <w:tcBorders>
              <w:top w:val="nil"/>
              <w:left w:val="nil"/>
              <w:bottom w:val="nil"/>
              <w:right w:val="nil"/>
            </w:tcBorders>
          </w:tcPr>
          <w:p w:rsidR="008C4358" w:rsidRDefault="008C4358" w:rsidP="00B6470C">
            <w:pPr>
              <w:spacing w:line="360" w:lineRule="auto"/>
              <w:rPr>
                <w:sz w:val="28"/>
              </w:rPr>
            </w:pPr>
            <w:r>
              <w:rPr>
                <w:sz w:val="28"/>
              </w:rPr>
              <w:t>EW.</w:t>
            </w:r>
            <w:r>
              <w:rPr>
                <w:sz w:val="28"/>
                <w:lang w:val="en-US"/>
              </w:rPr>
              <w:t xml:space="preserve"> —</w:t>
            </w:r>
          </w:p>
        </w:tc>
        <w:tc>
          <w:tcPr>
            <w:tcW w:w="8469" w:type="dxa"/>
            <w:tcBorders>
              <w:top w:val="nil"/>
              <w:left w:val="nil"/>
              <w:bottom w:val="nil"/>
              <w:right w:val="nil"/>
            </w:tcBorders>
          </w:tcPr>
          <w:p w:rsidR="008C4358" w:rsidRDefault="008C4358" w:rsidP="00B6470C">
            <w:pPr>
              <w:spacing w:line="360" w:lineRule="auto"/>
              <w:jc w:val="both"/>
              <w:rPr>
                <w:sz w:val="28"/>
              </w:rPr>
            </w:pPr>
            <w:r w:rsidRPr="00080D6B">
              <w:rPr>
                <w:spacing w:val="-8"/>
                <w:sz w:val="28"/>
                <w:lang w:val="en-US"/>
              </w:rPr>
              <w:t xml:space="preserve">Etymologisches Wörterbuch des Deutschen / Erarb. </w:t>
            </w:r>
            <w:proofErr w:type="gramStart"/>
            <w:r w:rsidRPr="00080D6B">
              <w:rPr>
                <w:spacing w:val="-8"/>
                <w:sz w:val="28"/>
                <w:lang w:val="en-US"/>
              </w:rPr>
              <w:t>von</w:t>
            </w:r>
            <w:proofErr w:type="gramEnd"/>
            <w:r w:rsidRPr="00080D6B">
              <w:rPr>
                <w:spacing w:val="-8"/>
                <w:sz w:val="28"/>
                <w:lang w:val="en-US"/>
              </w:rPr>
              <w:t xml:space="preserve"> W. Pfeifer /.</w:t>
            </w:r>
            <w:r>
              <w:rPr>
                <w:spacing w:val="-8"/>
                <w:sz w:val="28"/>
                <w:lang w:val="en-US"/>
              </w:rPr>
              <w:t xml:space="preserve"> </w:t>
            </w:r>
            <w:proofErr w:type="gramStart"/>
            <w:r>
              <w:rPr>
                <w:spacing w:val="-8"/>
                <w:sz w:val="28"/>
                <w:lang w:val="en-US"/>
              </w:rPr>
              <w:t>─</w:t>
            </w:r>
            <w:r>
              <w:rPr>
                <w:sz w:val="28"/>
                <w:lang w:val="en-US"/>
              </w:rPr>
              <w:t xml:space="preserve"> </w:t>
            </w:r>
            <w:r>
              <w:rPr>
                <w:sz w:val="28"/>
              </w:rPr>
              <w:t xml:space="preserve"> Műnchen</w:t>
            </w:r>
            <w:proofErr w:type="gramEnd"/>
            <w:r>
              <w:rPr>
                <w:sz w:val="28"/>
              </w:rPr>
              <w:t>, 1999.</w:t>
            </w:r>
          </w:p>
        </w:tc>
      </w:tr>
      <w:tr w:rsidR="008C4358" w:rsidTr="00B6470C">
        <w:tblPrEx>
          <w:tblCellMar>
            <w:top w:w="0" w:type="dxa"/>
            <w:bottom w:w="0" w:type="dxa"/>
          </w:tblCellMar>
        </w:tblPrEx>
        <w:tc>
          <w:tcPr>
            <w:tcW w:w="1526" w:type="dxa"/>
            <w:gridSpan w:val="2"/>
            <w:tcBorders>
              <w:top w:val="nil"/>
              <w:left w:val="nil"/>
              <w:bottom w:val="nil"/>
              <w:right w:val="nil"/>
            </w:tcBorders>
          </w:tcPr>
          <w:p w:rsidR="008C4358" w:rsidRDefault="008C4358" w:rsidP="00B6470C">
            <w:pPr>
              <w:spacing w:line="360" w:lineRule="auto"/>
              <w:rPr>
                <w:sz w:val="28"/>
              </w:rPr>
            </w:pPr>
            <w:r>
              <w:rPr>
                <w:sz w:val="28"/>
              </w:rPr>
              <w:t>F.</w:t>
            </w:r>
            <w:r>
              <w:rPr>
                <w:sz w:val="28"/>
                <w:lang w:val="en-US"/>
              </w:rPr>
              <w:t xml:space="preserve">     —</w:t>
            </w:r>
          </w:p>
        </w:tc>
        <w:tc>
          <w:tcPr>
            <w:tcW w:w="8469" w:type="dxa"/>
            <w:tcBorders>
              <w:top w:val="nil"/>
              <w:left w:val="nil"/>
              <w:bottom w:val="nil"/>
              <w:right w:val="nil"/>
            </w:tcBorders>
          </w:tcPr>
          <w:p w:rsidR="008C4358" w:rsidRPr="00080D6B" w:rsidRDefault="008C4358" w:rsidP="00B6470C">
            <w:pPr>
              <w:spacing w:line="360" w:lineRule="auto"/>
              <w:jc w:val="both"/>
              <w:rPr>
                <w:sz w:val="28"/>
                <w:lang w:val="en-US"/>
              </w:rPr>
            </w:pPr>
            <w:r w:rsidRPr="00080D6B">
              <w:rPr>
                <w:spacing w:val="-8"/>
                <w:sz w:val="28"/>
                <w:lang w:val="en-US"/>
              </w:rPr>
              <w:t>Fleischer W. Die deutschen Personennamen. Geschichte, Bildung und</w:t>
            </w:r>
            <w:r w:rsidRPr="00080D6B">
              <w:rPr>
                <w:sz w:val="28"/>
                <w:lang w:val="en-US"/>
              </w:rPr>
              <w:t xml:space="preserve"> Bedeutung.</w:t>
            </w:r>
            <w:r>
              <w:rPr>
                <w:sz w:val="28"/>
                <w:lang w:val="en-US"/>
              </w:rPr>
              <w:t xml:space="preserve"> ─ </w:t>
            </w:r>
            <w:r w:rsidRPr="00080D6B">
              <w:rPr>
                <w:sz w:val="28"/>
                <w:lang w:val="en-US"/>
              </w:rPr>
              <w:t>Berlin, 1968.</w:t>
            </w:r>
          </w:p>
        </w:tc>
      </w:tr>
      <w:tr w:rsidR="008C4358" w:rsidTr="00B6470C">
        <w:tblPrEx>
          <w:tblCellMar>
            <w:top w:w="0" w:type="dxa"/>
            <w:bottom w:w="0" w:type="dxa"/>
          </w:tblCellMar>
        </w:tblPrEx>
        <w:tc>
          <w:tcPr>
            <w:tcW w:w="1526" w:type="dxa"/>
            <w:gridSpan w:val="2"/>
            <w:tcBorders>
              <w:top w:val="nil"/>
              <w:left w:val="nil"/>
              <w:bottom w:val="nil"/>
              <w:right w:val="nil"/>
            </w:tcBorders>
          </w:tcPr>
          <w:p w:rsidR="008C4358" w:rsidRDefault="008C4358" w:rsidP="00B6470C">
            <w:pPr>
              <w:spacing w:line="360" w:lineRule="auto"/>
              <w:rPr>
                <w:sz w:val="28"/>
                <w:lang w:val="de-DE"/>
              </w:rPr>
            </w:pPr>
            <w:r>
              <w:rPr>
                <w:sz w:val="28"/>
              </w:rPr>
              <w:t>G.</w:t>
            </w:r>
            <w:r>
              <w:rPr>
                <w:sz w:val="28"/>
                <w:lang w:val="de-DE"/>
              </w:rPr>
              <w:t xml:space="preserve">    </w:t>
            </w:r>
            <w:r>
              <w:rPr>
                <w:sz w:val="28"/>
                <w:lang w:val="en-US"/>
              </w:rPr>
              <w:t>—</w:t>
            </w:r>
            <w:r>
              <w:rPr>
                <w:sz w:val="28"/>
                <w:lang w:val="de-DE"/>
              </w:rPr>
              <w:t xml:space="preserve">  </w:t>
            </w:r>
          </w:p>
        </w:tc>
        <w:tc>
          <w:tcPr>
            <w:tcW w:w="8469" w:type="dxa"/>
            <w:tcBorders>
              <w:top w:val="nil"/>
              <w:left w:val="nil"/>
              <w:bottom w:val="nil"/>
              <w:right w:val="nil"/>
            </w:tcBorders>
          </w:tcPr>
          <w:p w:rsidR="008C4358" w:rsidRDefault="008C4358" w:rsidP="00B6470C">
            <w:pPr>
              <w:spacing w:line="360" w:lineRule="auto"/>
              <w:jc w:val="both"/>
              <w:rPr>
                <w:sz w:val="28"/>
                <w:lang w:val="en-US"/>
              </w:rPr>
            </w:pPr>
            <w:r w:rsidRPr="00080D6B">
              <w:rPr>
                <w:sz w:val="28"/>
                <w:lang w:val="en-US"/>
              </w:rPr>
              <w:t xml:space="preserve">Gottschald M. Deutsche Namenkunde. Unsere Familiennamen </w:t>
            </w:r>
            <w:r>
              <w:rPr>
                <w:sz w:val="28"/>
                <w:lang w:val="de-DE"/>
              </w:rPr>
              <w:t>(</w:t>
            </w:r>
            <w:r w:rsidRPr="00080D6B">
              <w:rPr>
                <w:sz w:val="28"/>
                <w:lang w:val="en-US"/>
              </w:rPr>
              <w:t>mit einer Einfűhrung in die Familien</w:t>
            </w:r>
            <w:r>
              <w:rPr>
                <w:sz w:val="28"/>
                <w:lang w:val="en-US"/>
              </w:rPr>
              <w:t>namen</w:t>
            </w:r>
            <w:r w:rsidRPr="00080D6B">
              <w:rPr>
                <w:sz w:val="28"/>
                <w:lang w:val="en-US"/>
              </w:rPr>
              <w:t>kunde von R.</w:t>
            </w:r>
            <w:r>
              <w:rPr>
                <w:sz w:val="28"/>
                <w:lang w:val="en-US"/>
              </w:rPr>
              <w:t xml:space="preserve"> </w:t>
            </w:r>
            <w:r w:rsidRPr="00080D6B">
              <w:rPr>
                <w:sz w:val="28"/>
                <w:lang w:val="en-US"/>
              </w:rPr>
              <w:t>Schűtzeichel</w:t>
            </w:r>
            <w:r>
              <w:rPr>
                <w:sz w:val="28"/>
                <w:lang w:val="de-DE"/>
              </w:rPr>
              <w:t>)</w:t>
            </w:r>
            <w:r w:rsidRPr="00080D6B">
              <w:rPr>
                <w:sz w:val="28"/>
                <w:lang w:val="en-US"/>
              </w:rPr>
              <w:t xml:space="preserve">. </w:t>
            </w:r>
            <w:r>
              <w:rPr>
                <w:sz w:val="28"/>
                <w:lang w:val="en-US"/>
              </w:rPr>
              <w:t xml:space="preserve">─ </w:t>
            </w:r>
            <w:r>
              <w:rPr>
                <w:sz w:val="28"/>
              </w:rPr>
              <w:t>Berlin, 1982</w:t>
            </w:r>
            <w:r>
              <w:rPr>
                <w:sz w:val="28"/>
                <w:lang w:val="en-US"/>
              </w:rPr>
              <w:t>.</w:t>
            </w:r>
            <w:r>
              <w:rPr>
                <w:sz w:val="28"/>
              </w:rPr>
              <w:t xml:space="preserve"> </w:t>
            </w:r>
            <w:r>
              <w:rPr>
                <w:sz w:val="28"/>
                <w:lang w:val="de-DE"/>
              </w:rPr>
              <w:t xml:space="preserve">– </w:t>
            </w:r>
            <w:r>
              <w:rPr>
                <w:sz w:val="28"/>
              </w:rPr>
              <w:t>5. Aufl</w:t>
            </w:r>
            <w:r>
              <w:rPr>
                <w:sz w:val="28"/>
                <w:lang w:val="de-DE"/>
              </w:rPr>
              <w:t>.</w:t>
            </w:r>
          </w:p>
        </w:tc>
      </w:tr>
      <w:tr w:rsidR="008C4358" w:rsidTr="00B6470C">
        <w:tblPrEx>
          <w:tblCellMar>
            <w:top w:w="0" w:type="dxa"/>
            <w:bottom w:w="0" w:type="dxa"/>
          </w:tblCellMar>
        </w:tblPrEx>
        <w:tc>
          <w:tcPr>
            <w:tcW w:w="1526" w:type="dxa"/>
            <w:gridSpan w:val="2"/>
            <w:tcBorders>
              <w:top w:val="nil"/>
              <w:left w:val="nil"/>
              <w:bottom w:val="nil"/>
              <w:right w:val="nil"/>
            </w:tcBorders>
          </w:tcPr>
          <w:p w:rsidR="008C4358" w:rsidRDefault="008C4358" w:rsidP="00B6470C">
            <w:pPr>
              <w:spacing w:line="360" w:lineRule="auto"/>
              <w:rPr>
                <w:sz w:val="28"/>
              </w:rPr>
            </w:pPr>
            <w:r>
              <w:rPr>
                <w:sz w:val="28"/>
              </w:rPr>
              <w:t>GN.</w:t>
            </w:r>
            <w:r>
              <w:rPr>
                <w:sz w:val="28"/>
                <w:lang w:val="de-DE"/>
              </w:rPr>
              <w:t xml:space="preserve"> </w:t>
            </w:r>
            <w:r>
              <w:rPr>
                <w:sz w:val="28"/>
                <w:lang w:val="en-US"/>
              </w:rPr>
              <w:t xml:space="preserve"> —</w:t>
            </w:r>
          </w:p>
        </w:tc>
        <w:tc>
          <w:tcPr>
            <w:tcW w:w="8469" w:type="dxa"/>
            <w:tcBorders>
              <w:top w:val="nil"/>
              <w:left w:val="nil"/>
              <w:bottom w:val="nil"/>
              <w:right w:val="nil"/>
            </w:tcBorders>
          </w:tcPr>
          <w:p w:rsidR="008C4358" w:rsidRDefault="008C4358" w:rsidP="00B6470C">
            <w:pPr>
              <w:spacing w:line="360" w:lineRule="auto"/>
              <w:jc w:val="both"/>
              <w:rPr>
                <w:sz w:val="28"/>
                <w:lang w:val="de-DE"/>
              </w:rPr>
            </w:pPr>
            <w:r w:rsidRPr="00080D6B">
              <w:rPr>
                <w:sz w:val="28"/>
                <w:lang w:val="en-US"/>
              </w:rPr>
              <w:t>Geographische Namen in Deutschland. Herkunft und Bedeutung der Namen von Ländern, Städten, Bergen und Gewässern</w:t>
            </w:r>
            <w:r>
              <w:rPr>
                <w:sz w:val="28"/>
                <w:lang w:val="de-DE"/>
              </w:rPr>
              <w:t xml:space="preserve"> //</w:t>
            </w:r>
            <w:r w:rsidRPr="00080D6B">
              <w:rPr>
                <w:sz w:val="28"/>
                <w:lang w:val="en-US"/>
              </w:rPr>
              <w:t xml:space="preserve"> Duden</w:t>
            </w:r>
            <w:r>
              <w:rPr>
                <w:sz w:val="28"/>
                <w:lang w:val="en-US"/>
              </w:rPr>
              <w:t>-</w:t>
            </w:r>
            <w:r w:rsidRPr="00080D6B">
              <w:rPr>
                <w:sz w:val="28"/>
                <w:lang w:val="en-US"/>
              </w:rPr>
              <w:t xml:space="preserve">Taschenbűcher. </w:t>
            </w:r>
            <w:r>
              <w:rPr>
                <w:sz w:val="28"/>
                <w:lang w:val="en-US"/>
              </w:rPr>
              <w:t xml:space="preserve">─ </w:t>
            </w:r>
            <w:r>
              <w:rPr>
                <w:sz w:val="28"/>
              </w:rPr>
              <w:t>Mannheim</w:t>
            </w:r>
            <w:r>
              <w:rPr>
                <w:sz w:val="28"/>
                <w:lang w:val="de-DE"/>
              </w:rPr>
              <w:t xml:space="preserve"> </w:t>
            </w:r>
            <w:r>
              <w:rPr>
                <w:sz w:val="28"/>
              </w:rPr>
              <w:t>/</w:t>
            </w:r>
            <w:r>
              <w:rPr>
                <w:sz w:val="28"/>
                <w:lang w:val="de-DE"/>
              </w:rPr>
              <w:t xml:space="preserve"> </w:t>
            </w:r>
            <w:r>
              <w:rPr>
                <w:sz w:val="28"/>
              </w:rPr>
              <w:t>Leipzig</w:t>
            </w:r>
            <w:r>
              <w:rPr>
                <w:sz w:val="28"/>
                <w:lang w:val="de-DE"/>
              </w:rPr>
              <w:t xml:space="preserve"> </w:t>
            </w:r>
            <w:r>
              <w:rPr>
                <w:sz w:val="28"/>
              </w:rPr>
              <w:t>/</w:t>
            </w:r>
            <w:r>
              <w:rPr>
                <w:sz w:val="28"/>
                <w:lang w:val="de-DE"/>
              </w:rPr>
              <w:t xml:space="preserve"> </w:t>
            </w:r>
            <w:r>
              <w:rPr>
                <w:sz w:val="28"/>
              </w:rPr>
              <w:t>Wien</w:t>
            </w:r>
            <w:r>
              <w:rPr>
                <w:sz w:val="28"/>
                <w:lang w:val="de-DE"/>
              </w:rPr>
              <w:t xml:space="preserve"> </w:t>
            </w:r>
            <w:r>
              <w:rPr>
                <w:sz w:val="28"/>
              </w:rPr>
              <w:t>/</w:t>
            </w:r>
            <w:r>
              <w:rPr>
                <w:sz w:val="28"/>
                <w:lang w:val="de-DE"/>
              </w:rPr>
              <w:t xml:space="preserve"> </w:t>
            </w:r>
            <w:r>
              <w:rPr>
                <w:sz w:val="28"/>
              </w:rPr>
              <w:t>Zűrich, 1988.</w:t>
            </w:r>
            <w:r>
              <w:rPr>
                <w:sz w:val="28"/>
                <w:lang w:val="de-DE"/>
              </w:rPr>
              <w:t xml:space="preserve"> – Bd. 25.</w:t>
            </w:r>
          </w:p>
        </w:tc>
      </w:tr>
      <w:tr w:rsidR="008C4358" w:rsidTr="00B6470C">
        <w:tblPrEx>
          <w:tblCellMar>
            <w:top w:w="0" w:type="dxa"/>
            <w:bottom w:w="0" w:type="dxa"/>
          </w:tblCellMar>
        </w:tblPrEx>
        <w:tc>
          <w:tcPr>
            <w:tcW w:w="1526" w:type="dxa"/>
            <w:gridSpan w:val="2"/>
            <w:tcBorders>
              <w:top w:val="nil"/>
              <w:left w:val="nil"/>
              <w:bottom w:val="nil"/>
              <w:right w:val="nil"/>
            </w:tcBorders>
          </w:tcPr>
          <w:p w:rsidR="008C4358" w:rsidRDefault="008C4358" w:rsidP="00B6470C">
            <w:pPr>
              <w:spacing w:line="360" w:lineRule="auto"/>
              <w:rPr>
                <w:sz w:val="28"/>
              </w:rPr>
            </w:pPr>
            <w:r>
              <w:rPr>
                <w:sz w:val="28"/>
              </w:rPr>
              <w:t>H.</w:t>
            </w:r>
            <w:r>
              <w:rPr>
                <w:sz w:val="28"/>
                <w:lang w:val="en-US"/>
              </w:rPr>
              <w:t xml:space="preserve">     —</w:t>
            </w:r>
          </w:p>
        </w:tc>
        <w:tc>
          <w:tcPr>
            <w:tcW w:w="8469" w:type="dxa"/>
            <w:tcBorders>
              <w:top w:val="nil"/>
              <w:left w:val="nil"/>
              <w:bottom w:val="nil"/>
              <w:right w:val="nil"/>
            </w:tcBorders>
          </w:tcPr>
          <w:p w:rsidR="008C4358" w:rsidRDefault="008C4358" w:rsidP="00B6470C">
            <w:pPr>
              <w:spacing w:line="360" w:lineRule="auto"/>
              <w:jc w:val="both"/>
              <w:rPr>
                <w:sz w:val="28"/>
              </w:rPr>
            </w:pPr>
            <w:r w:rsidRPr="00080D6B">
              <w:rPr>
                <w:sz w:val="28"/>
                <w:lang w:val="en-US"/>
              </w:rPr>
              <w:t xml:space="preserve">Hornung M. Lexikon ősterreichischer Familiennamen. </w:t>
            </w:r>
            <w:r>
              <w:rPr>
                <w:sz w:val="28"/>
                <w:lang w:val="en-US"/>
              </w:rPr>
              <w:t xml:space="preserve">─ </w:t>
            </w:r>
            <w:r>
              <w:rPr>
                <w:sz w:val="28"/>
              </w:rPr>
              <w:t>St. Pől</w:t>
            </w:r>
            <w:r>
              <w:rPr>
                <w:sz w:val="28"/>
                <w:lang w:val="en-US"/>
              </w:rPr>
              <w:t>t</w:t>
            </w:r>
            <w:r>
              <w:rPr>
                <w:sz w:val="28"/>
              </w:rPr>
              <w:t>en</w:t>
            </w:r>
            <w:r>
              <w:rPr>
                <w:sz w:val="28"/>
                <w:lang w:val="de-DE"/>
              </w:rPr>
              <w:t xml:space="preserve"> </w:t>
            </w:r>
            <w:r>
              <w:rPr>
                <w:sz w:val="28"/>
                <w:lang w:val="en-US"/>
              </w:rPr>
              <w:t xml:space="preserve">/ </w:t>
            </w:r>
            <w:r>
              <w:rPr>
                <w:sz w:val="28"/>
              </w:rPr>
              <w:t>Wien, 1988.</w:t>
            </w:r>
          </w:p>
        </w:tc>
      </w:tr>
      <w:tr w:rsidR="008C4358" w:rsidTr="00B6470C">
        <w:tblPrEx>
          <w:tblCellMar>
            <w:top w:w="0" w:type="dxa"/>
            <w:bottom w:w="0" w:type="dxa"/>
          </w:tblCellMar>
        </w:tblPrEx>
        <w:tc>
          <w:tcPr>
            <w:tcW w:w="1526" w:type="dxa"/>
            <w:gridSpan w:val="2"/>
            <w:tcBorders>
              <w:top w:val="nil"/>
              <w:left w:val="nil"/>
              <w:bottom w:val="nil"/>
              <w:right w:val="nil"/>
            </w:tcBorders>
          </w:tcPr>
          <w:p w:rsidR="008C4358" w:rsidRDefault="008C4358" w:rsidP="00B6470C">
            <w:pPr>
              <w:spacing w:line="360" w:lineRule="auto"/>
              <w:rPr>
                <w:sz w:val="28"/>
              </w:rPr>
            </w:pPr>
            <w:r>
              <w:rPr>
                <w:sz w:val="28"/>
              </w:rPr>
              <w:t>HW.</w:t>
            </w:r>
            <w:r>
              <w:rPr>
                <w:sz w:val="28"/>
                <w:lang w:val="en-US"/>
              </w:rPr>
              <w:t xml:space="preserve">  —</w:t>
            </w:r>
          </w:p>
        </w:tc>
        <w:tc>
          <w:tcPr>
            <w:tcW w:w="8469" w:type="dxa"/>
            <w:tcBorders>
              <w:top w:val="nil"/>
              <w:left w:val="nil"/>
              <w:bottom w:val="nil"/>
              <w:right w:val="nil"/>
            </w:tcBorders>
          </w:tcPr>
          <w:p w:rsidR="008C4358" w:rsidRPr="00080D6B" w:rsidRDefault="008C4358" w:rsidP="00B6470C">
            <w:pPr>
              <w:spacing w:line="360" w:lineRule="auto"/>
              <w:jc w:val="both"/>
              <w:rPr>
                <w:sz w:val="28"/>
                <w:lang w:val="en-US"/>
              </w:rPr>
            </w:pPr>
            <w:r w:rsidRPr="00080D6B">
              <w:rPr>
                <w:sz w:val="28"/>
                <w:lang w:val="en-US"/>
              </w:rPr>
              <w:t xml:space="preserve">Duden. Herkunftswörterbuch. </w:t>
            </w:r>
            <w:r>
              <w:rPr>
                <w:sz w:val="28"/>
                <w:lang w:val="en-US"/>
              </w:rPr>
              <w:t xml:space="preserve">─ </w:t>
            </w:r>
            <w:r w:rsidRPr="00080D6B">
              <w:rPr>
                <w:sz w:val="28"/>
                <w:lang w:val="en-US"/>
              </w:rPr>
              <w:t>Mannheim</w:t>
            </w:r>
            <w:r>
              <w:rPr>
                <w:sz w:val="28"/>
                <w:lang w:val="de-DE"/>
              </w:rPr>
              <w:t xml:space="preserve"> </w:t>
            </w:r>
            <w:r w:rsidRPr="00080D6B">
              <w:rPr>
                <w:sz w:val="28"/>
                <w:lang w:val="en-US"/>
              </w:rPr>
              <w:t>/</w:t>
            </w:r>
            <w:r>
              <w:rPr>
                <w:sz w:val="28"/>
                <w:lang w:val="de-DE"/>
              </w:rPr>
              <w:t xml:space="preserve"> </w:t>
            </w:r>
            <w:r w:rsidRPr="00080D6B">
              <w:rPr>
                <w:sz w:val="28"/>
                <w:lang w:val="en-US"/>
              </w:rPr>
              <w:t>Leipzig</w:t>
            </w:r>
            <w:r>
              <w:rPr>
                <w:sz w:val="28"/>
                <w:lang w:val="de-DE"/>
              </w:rPr>
              <w:t xml:space="preserve"> </w:t>
            </w:r>
            <w:r w:rsidRPr="00080D6B">
              <w:rPr>
                <w:sz w:val="28"/>
                <w:lang w:val="en-US"/>
              </w:rPr>
              <w:t>/</w:t>
            </w:r>
            <w:r>
              <w:rPr>
                <w:sz w:val="28"/>
                <w:lang w:val="de-DE"/>
              </w:rPr>
              <w:t xml:space="preserve"> </w:t>
            </w:r>
            <w:r w:rsidRPr="00080D6B">
              <w:rPr>
                <w:sz w:val="28"/>
                <w:lang w:val="en-US"/>
              </w:rPr>
              <w:t>Wien</w:t>
            </w:r>
            <w:r>
              <w:rPr>
                <w:sz w:val="28"/>
                <w:lang w:val="de-DE"/>
              </w:rPr>
              <w:t xml:space="preserve"> </w:t>
            </w:r>
            <w:r w:rsidRPr="00080D6B">
              <w:rPr>
                <w:sz w:val="28"/>
                <w:lang w:val="en-US"/>
              </w:rPr>
              <w:t>/</w:t>
            </w:r>
            <w:r>
              <w:rPr>
                <w:sz w:val="28"/>
                <w:lang w:val="de-DE"/>
              </w:rPr>
              <w:t xml:space="preserve"> </w:t>
            </w:r>
            <w:r w:rsidRPr="00080D6B">
              <w:rPr>
                <w:sz w:val="28"/>
                <w:lang w:val="en-US"/>
              </w:rPr>
              <w:t xml:space="preserve">Zűrich, 1996. </w:t>
            </w:r>
            <w:r>
              <w:rPr>
                <w:sz w:val="28"/>
                <w:lang w:val="de-DE"/>
              </w:rPr>
              <w:t xml:space="preserve">– </w:t>
            </w:r>
            <w:r w:rsidRPr="00080D6B">
              <w:rPr>
                <w:sz w:val="28"/>
                <w:lang w:val="en-US"/>
              </w:rPr>
              <w:t>Bd. 7</w:t>
            </w:r>
            <w:r>
              <w:rPr>
                <w:sz w:val="28"/>
                <w:lang w:val="en-US"/>
              </w:rPr>
              <w:t>.</w:t>
            </w:r>
          </w:p>
        </w:tc>
      </w:tr>
      <w:tr w:rsidR="008C4358" w:rsidTr="00B6470C">
        <w:tblPrEx>
          <w:tblCellMar>
            <w:top w:w="0" w:type="dxa"/>
            <w:bottom w:w="0" w:type="dxa"/>
          </w:tblCellMar>
        </w:tblPrEx>
        <w:tc>
          <w:tcPr>
            <w:tcW w:w="1526" w:type="dxa"/>
            <w:gridSpan w:val="2"/>
            <w:tcBorders>
              <w:top w:val="nil"/>
              <w:left w:val="nil"/>
              <w:bottom w:val="nil"/>
              <w:right w:val="nil"/>
            </w:tcBorders>
          </w:tcPr>
          <w:p w:rsidR="008C4358" w:rsidRDefault="008C4358" w:rsidP="00B6470C">
            <w:pPr>
              <w:spacing w:line="360" w:lineRule="auto"/>
              <w:rPr>
                <w:sz w:val="28"/>
              </w:rPr>
            </w:pPr>
            <w:r>
              <w:rPr>
                <w:sz w:val="28"/>
                <w:lang w:val="en-US"/>
              </w:rPr>
              <w:t>K.     —</w:t>
            </w:r>
          </w:p>
        </w:tc>
        <w:tc>
          <w:tcPr>
            <w:tcW w:w="8469" w:type="dxa"/>
            <w:tcBorders>
              <w:top w:val="nil"/>
              <w:left w:val="nil"/>
              <w:bottom w:val="nil"/>
              <w:right w:val="nil"/>
            </w:tcBorders>
          </w:tcPr>
          <w:p w:rsidR="008C4358" w:rsidRDefault="008C4358" w:rsidP="00B6470C">
            <w:pPr>
              <w:spacing w:line="360" w:lineRule="auto"/>
              <w:jc w:val="both"/>
              <w:rPr>
                <w:sz w:val="28"/>
              </w:rPr>
            </w:pPr>
            <w:r>
              <w:rPr>
                <w:sz w:val="28"/>
                <w:lang w:val="en-US"/>
              </w:rPr>
              <w:t>Kunze K. Vor- und Familiennamen im deutschen Sprachgebiet. ─ Freiburg im Breisgau, 1997.</w:t>
            </w:r>
            <w:r>
              <w:rPr>
                <w:sz w:val="28"/>
              </w:rPr>
              <w:t xml:space="preserve"> </w:t>
            </w:r>
          </w:p>
        </w:tc>
      </w:tr>
      <w:tr w:rsidR="008C4358" w:rsidTr="00B6470C">
        <w:tblPrEx>
          <w:tblCellMar>
            <w:top w:w="0" w:type="dxa"/>
            <w:bottom w:w="0" w:type="dxa"/>
          </w:tblCellMar>
        </w:tblPrEx>
        <w:tc>
          <w:tcPr>
            <w:tcW w:w="1526" w:type="dxa"/>
            <w:gridSpan w:val="2"/>
            <w:tcBorders>
              <w:top w:val="nil"/>
              <w:left w:val="nil"/>
              <w:bottom w:val="nil"/>
              <w:right w:val="nil"/>
            </w:tcBorders>
          </w:tcPr>
          <w:p w:rsidR="008C4358" w:rsidRDefault="008C4358" w:rsidP="00B6470C">
            <w:pPr>
              <w:spacing w:line="360" w:lineRule="auto"/>
              <w:rPr>
                <w:sz w:val="28"/>
                <w:lang w:val="en-US"/>
              </w:rPr>
            </w:pPr>
            <w:r>
              <w:rPr>
                <w:sz w:val="28"/>
                <w:lang w:val="en-US"/>
              </w:rPr>
              <w:lastRenderedPageBreak/>
              <w:t>N.     —</w:t>
            </w:r>
          </w:p>
        </w:tc>
        <w:tc>
          <w:tcPr>
            <w:tcW w:w="8469" w:type="dxa"/>
            <w:tcBorders>
              <w:top w:val="nil"/>
              <w:left w:val="nil"/>
              <w:bottom w:val="nil"/>
              <w:right w:val="nil"/>
            </w:tcBorders>
          </w:tcPr>
          <w:p w:rsidR="008C4358" w:rsidRDefault="008C4358" w:rsidP="00B6470C">
            <w:pPr>
              <w:spacing w:line="360" w:lineRule="auto"/>
              <w:jc w:val="both"/>
              <w:rPr>
                <w:sz w:val="28"/>
                <w:lang w:val="en-US"/>
              </w:rPr>
            </w:pPr>
            <w:r>
              <w:rPr>
                <w:sz w:val="28"/>
                <w:lang w:val="en-US"/>
              </w:rPr>
              <w:t>Naumann H. Das groβe Buch der Familiennamen. Alter, Herkunft, Bedeutung. ─ Niedernhausen/Ts., 1994.</w:t>
            </w:r>
          </w:p>
        </w:tc>
      </w:tr>
      <w:tr w:rsidR="008C4358" w:rsidTr="00B6470C">
        <w:tblPrEx>
          <w:tblCellMar>
            <w:top w:w="0" w:type="dxa"/>
            <w:bottom w:w="0" w:type="dxa"/>
          </w:tblCellMar>
        </w:tblPrEx>
        <w:tc>
          <w:tcPr>
            <w:tcW w:w="1526" w:type="dxa"/>
            <w:gridSpan w:val="2"/>
            <w:tcBorders>
              <w:top w:val="nil"/>
              <w:left w:val="nil"/>
              <w:bottom w:val="nil"/>
              <w:right w:val="nil"/>
            </w:tcBorders>
          </w:tcPr>
          <w:p w:rsidR="008C4358" w:rsidRDefault="008C4358" w:rsidP="00B6470C">
            <w:pPr>
              <w:spacing w:line="360" w:lineRule="auto"/>
              <w:rPr>
                <w:sz w:val="28"/>
                <w:lang w:val="en-US"/>
              </w:rPr>
            </w:pPr>
            <w:r>
              <w:rPr>
                <w:sz w:val="28"/>
                <w:lang w:val="en-US"/>
              </w:rPr>
              <w:t>Sch.  —</w:t>
            </w:r>
          </w:p>
        </w:tc>
        <w:tc>
          <w:tcPr>
            <w:tcW w:w="8469" w:type="dxa"/>
            <w:tcBorders>
              <w:top w:val="nil"/>
              <w:left w:val="nil"/>
              <w:bottom w:val="nil"/>
              <w:right w:val="nil"/>
            </w:tcBorders>
          </w:tcPr>
          <w:p w:rsidR="008C4358" w:rsidRDefault="008C4358" w:rsidP="00B6470C">
            <w:pPr>
              <w:spacing w:line="360" w:lineRule="auto"/>
              <w:jc w:val="both"/>
              <w:rPr>
                <w:sz w:val="28"/>
                <w:lang w:val="en-US"/>
              </w:rPr>
            </w:pPr>
            <w:r>
              <w:rPr>
                <w:spacing w:val="6"/>
                <w:sz w:val="28"/>
                <w:lang w:val="en-US"/>
              </w:rPr>
              <w:t xml:space="preserve">Schwarz E. Sudetendeutsche Familiennamen aus vorhussitischer Zeit. </w:t>
            </w:r>
            <w:proofErr w:type="gramStart"/>
            <w:r>
              <w:rPr>
                <w:spacing w:val="6"/>
                <w:sz w:val="28"/>
                <w:lang w:val="en-US"/>
              </w:rPr>
              <w:t>─  Köln</w:t>
            </w:r>
            <w:proofErr w:type="gramEnd"/>
            <w:r>
              <w:rPr>
                <w:spacing w:val="6"/>
                <w:sz w:val="28"/>
                <w:lang w:val="en-US"/>
              </w:rPr>
              <w:t>/Graz,</w:t>
            </w:r>
            <w:r>
              <w:rPr>
                <w:sz w:val="28"/>
                <w:lang w:val="en-US"/>
              </w:rPr>
              <w:t xml:space="preserve"> 1957.</w:t>
            </w:r>
          </w:p>
        </w:tc>
      </w:tr>
      <w:tr w:rsidR="008C4358" w:rsidTr="00B6470C">
        <w:tblPrEx>
          <w:tblCellMar>
            <w:top w:w="0" w:type="dxa"/>
            <w:bottom w:w="0" w:type="dxa"/>
          </w:tblCellMar>
        </w:tblPrEx>
        <w:trPr>
          <w:trHeight w:val="169"/>
        </w:trPr>
        <w:tc>
          <w:tcPr>
            <w:tcW w:w="1526" w:type="dxa"/>
            <w:gridSpan w:val="2"/>
            <w:tcBorders>
              <w:top w:val="nil"/>
              <w:left w:val="nil"/>
              <w:bottom w:val="nil"/>
              <w:right w:val="nil"/>
            </w:tcBorders>
          </w:tcPr>
          <w:p w:rsidR="008C4358" w:rsidRDefault="008C4358" w:rsidP="00B6470C">
            <w:pPr>
              <w:spacing w:line="360" w:lineRule="auto"/>
              <w:rPr>
                <w:sz w:val="28"/>
                <w:lang w:val="en-US"/>
              </w:rPr>
            </w:pPr>
          </w:p>
        </w:tc>
        <w:tc>
          <w:tcPr>
            <w:tcW w:w="8469" w:type="dxa"/>
            <w:tcBorders>
              <w:top w:val="nil"/>
              <w:left w:val="nil"/>
              <w:bottom w:val="nil"/>
              <w:right w:val="nil"/>
            </w:tcBorders>
          </w:tcPr>
          <w:p w:rsidR="008C4358" w:rsidRDefault="008C4358" w:rsidP="00B6470C">
            <w:pPr>
              <w:spacing w:line="360" w:lineRule="auto"/>
              <w:jc w:val="both"/>
              <w:rPr>
                <w:spacing w:val="6"/>
                <w:sz w:val="28"/>
                <w:lang w:val="en-US"/>
              </w:rPr>
            </w:pPr>
          </w:p>
        </w:tc>
      </w:tr>
      <w:tr w:rsidR="008C4358" w:rsidTr="00B6470C">
        <w:tblPrEx>
          <w:tblCellMar>
            <w:top w:w="0" w:type="dxa"/>
            <w:bottom w:w="0" w:type="dxa"/>
          </w:tblCellMar>
        </w:tblPrEx>
        <w:trPr>
          <w:cantSplit/>
        </w:trPr>
        <w:tc>
          <w:tcPr>
            <w:tcW w:w="9995" w:type="dxa"/>
            <w:gridSpan w:val="3"/>
            <w:tcBorders>
              <w:top w:val="nil"/>
              <w:left w:val="nil"/>
              <w:bottom w:val="nil"/>
              <w:right w:val="nil"/>
            </w:tcBorders>
          </w:tcPr>
          <w:p w:rsidR="008C4358" w:rsidRDefault="008C4358" w:rsidP="00B6470C">
            <w:pPr>
              <w:spacing w:line="360" w:lineRule="auto"/>
              <w:ind w:firstLine="567"/>
              <w:jc w:val="both"/>
              <w:rPr>
                <w:sz w:val="28"/>
                <w:lang w:val="en-US"/>
              </w:rPr>
            </w:pPr>
            <w:r>
              <w:rPr>
                <w:sz w:val="28"/>
                <w:lang w:val="en-US"/>
              </w:rPr>
              <w:t>2. Скорочення назв мов</w:t>
            </w:r>
          </w:p>
        </w:tc>
      </w:tr>
      <w:tr w:rsidR="008C4358" w:rsidTr="00B6470C">
        <w:tblPrEx>
          <w:tblCellMar>
            <w:top w:w="0" w:type="dxa"/>
            <w:bottom w:w="0" w:type="dxa"/>
          </w:tblCellMar>
        </w:tblPrEx>
        <w:tc>
          <w:tcPr>
            <w:tcW w:w="1526" w:type="dxa"/>
            <w:gridSpan w:val="2"/>
            <w:tcBorders>
              <w:top w:val="nil"/>
              <w:left w:val="nil"/>
              <w:bottom w:val="nil"/>
              <w:right w:val="nil"/>
            </w:tcBorders>
          </w:tcPr>
          <w:p w:rsidR="008C4358" w:rsidRDefault="008C4358" w:rsidP="00B6470C">
            <w:pPr>
              <w:spacing w:line="360" w:lineRule="auto"/>
              <w:rPr>
                <w:sz w:val="28"/>
                <w:lang w:val="en-US"/>
              </w:rPr>
            </w:pPr>
            <w:proofErr w:type="gramStart"/>
            <w:r>
              <w:rPr>
                <w:sz w:val="28"/>
                <w:lang w:val="en-US"/>
              </w:rPr>
              <w:t>ahd</w:t>
            </w:r>
            <w:proofErr w:type="gramEnd"/>
            <w:r>
              <w:rPr>
                <w:sz w:val="28"/>
                <w:lang w:val="en-US"/>
              </w:rPr>
              <w:t>.   —</w:t>
            </w:r>
          </w:p>
        </w:tc>
        <w:tc>
          <w:tcPr>
            <w:tcW w:w="8469" w:type="dxa"/>
            <w:tcBorders>
              <w:top w:val="nil"/>
              <w:left w:val="nil"/>
              <w:bottom w:val="nil"/>
              <w:right w:val="nil"/>
            </w:tcBorders>
          </w:tcPr>
          <w:p w:rsidR="008C4358" w:rsidRDefault="008C4358" w:rsidP="00B6470C">
            <w:pPr>
              <w:spacing w:line="360" w:lineRule="auto"/>
              <w:jc w:val="both"/>
              <w:rPr>
                <w:sz w:val="28"/>
                <w:lang w:val="en-US"/>
              </w:rPr>
            </w:pPr>
            <w:r>
              <w:rPr>
                <w:sz w:val="28"/>
                <w:lang w:val="uk-UA"/>
              </w:rPr>
              <w:t>староверхньонімецька</w:t>
            </w:r>
          </w:p>
        </w:tc>
      </w:tr>
      <w:tr w:rsidR="008C4358" w:rsidTr="00B6470C">
        <w:tblPrEx>
          <w:tblCellMar>
            <w:top w:w="0" w:type="dxa"/>
            <w:bottom w:w="0" w:type="dxa"/>
          </w:tblCellMar>
        </w:tblPrEx>
        <w:tc>
          <w:tcPr>
            <w:tcW w:w="1526" w:type="dxa"/>
            <w:gridSpan w:val="2"/>
            <w:tcBorders>
              <w:top w:val="nil"/>
              <w:left w:val="nil"/>
              <w:bottom w:val="nil"/>
              <w:right w:val="nil"/>
            </w:tcBorders>
          </w:tcPr>
          <w:p w:rsidR="008C4358" w:rsidRDefault="008C4358" w:rsidP="00B6470C">
            <w:pPr>
              <w:spacing w:line="360" w:lineRule="auto"/>
              <w:rPr>
                <w:sz w:val="28"/>
                <w:lang w:val="en-US"/>
              </w:rPr>
            </w:pPr>
            <w:proofErr w:type="gramStart"/>
            <w:r>
              <w:rPr>
                <w:sz w:val="28"/>
                <w:lang w:val="en-US"/>
              </w:rPr>
              <w:t>mhd</w:t>
            </w:r>
            <w:proofErr w:type="gramEnd"/>
            <w:r>
              <w:rPr>
                <w:sz w:val="28"/>
                <w:lang w:val="en-US"/>
              </w:rPr>
              <w:t>.  —</w:t>
            </w:r>
          </w:p>
        </w:tc>
        <w:tc>
          <w:tcPr>
            <w:tcW w:w="8469" w:type="dxa"/>
            <w:tcBorders>
              <w:top w:val="nil"/>
              <w:left w:val="nil"/>
              <w:bottom w:val="nil"/>
              <w:right w:val="nil"/>
            </w:tcBorders>
          </w:tcPr>
          <w:p w:rsidR="008C4358" w:rsidRDefault="008C4358" w:rsidP="00B6470C">
            <w:pPr>
              <w:spacing w:line="360" w:lineRule="auto"/>
              <w:jc w:val="both"/>
              <w:rPr>
                <w:sz w:val="28"/>
                <w:lang w:val="uk-UA"/>
              </w:rPr>
            </w:pPr>
            <w:r>
              <w:rPr>
                <w:sz w:val="28"/>
                <w:lang w:val="uk-UA"/>
              </w:rPr>
              <w:t>середньоверхньонімецька</w:t>
            </w:r>
          </w:p>
        </w:tc>
      </w:tr>
      <w:tr w:rsidR="008C4358" w:rsidTr="00B6470C">
        <w:tblPrEx>
          <w:tblCellMar>
            <w:top w:w="0" w:type="dxa"/>
            <w:bottom w:w="0" w:type="dxa"/>
          </w:tblCellMar>
        </w:tblPrEx>
        <w:tc>
          <w:tcPr>
            <w:tcW w:w="1526" w:type="dxa"/>
            <w:gridSpan w:val="2"/>
            <w:tcBorders>
              <w:top w:val="nil"/>
              <w:left w:val="nil"/>
              <w:bottom w:val="nil"/>
              <w:right w:val="nil"/>
            </w:tcBorders>
          </w:tcPr>
          <w:p w:rsidR="008C4358" w:rsidRDefault="008C4358" w:rsidP="00B6470C">
            <w:pPr>
              <w:spacing w:line="360" w:lineRule="auto"/>
              <w:rPr>
                <w:sz w:val="28"/>
                <w:lang w:val="en-US"/>
              </w:rPr>
            </w:pPr>
            <w:proofErr w:type="gramStart"/>
            <w:r>
              <w:rPr>
                <w:sz w:val="28"/>
                <w:lang w:val="en-US"/>
              </w:rPr>
              <w:t>nd</w:t>
            </w:r>
            <w:proofErr w:type="gramEnd"/>
            <w:r>
              <w:rPr>
                <w:sz w:val="28"/>
                <w:lang w:val="en-US"/>
              </w:rPr>
              <w:t>.    —</w:t>
            </w:r>
          </w:p>
        </w:tc>
        <w:tc>
          <w:tcPr>
            <w:tcW w:w="8469" w:type="dxa"/>
            <w:tcBorders>
              <w:top w:val="nil"/>
              <w:left w:val="nil"/>
              <w:bottom w:val="nil"/>
              <w:right w:val="nil"/>
            </w:tcBorders>
          </w:tcPr>
          <w:p w:rsidR="008C4358" w:rsidRDefault="008C4358" w:rsidP="00B6470C">
            <w:pPr>
              <w:spacing w:line="360" w:lineRule="auto"/>
              <w:jc w:val="both"/>
              <w:rPr>
                <w:sz w:val="28"/>
                <w:lang w:val="uk-UA"/>
              </w:rPr>
            </w:pPr>
            <w:r>
              <w:rPr>
                <w:sz w:val="28"/>
                <w:lang w:val="uk-UA"/>
              </w:rPr>
              <w:t>нижньонімецька</w:t>
            </w:r>
          </w:p>
        </w:tc>
      </w:tr>
      <w:tr w:rsidR="008C4358" w:rsidTr="00B6470C">
        <w:tblPrEx>
          <w:tblCellMar>
            <w:top w:w="0" w:type="dxa"/>
            <w:bottom w:w="0" w:type="dxa"/>
          </w:tblCellMar>
        </w:tblPrEx>
        <w:tc>
          <w:tcPr>
            <w:tcW w:w="1526" w:type="dxa"/>
            <w:gridSpan w:val="2"/>
            <w:tcBorders>
              <w:top w:val="nil"/>
              <w:left w:val="nil"/>
              <w:bottom w:val="nil"/>
              <w:right w:val="nil"/>
            </w:tcBorders>
          </w:tcPr>
          <w:p w:rsidR="008C4358" w:rsidRDefault="008C4358" w:rsidP="00B6470C">
            <w:pPr>
              <w:spacing w:line="360" w:lineRule="auto"/>
              <w:rPr>
                <w:sz w:val="28"/>
                <w:lang w:val="en-US"/>
              </w:rPr>
            </w:pPr>
            <w:proofErr w:type="gramStart"/>
            <w:r>
              <w:rPr>
                <w:sz w:val="28"/>
                <w:lang w:val="en-US"/>
              </w:rPr>
              <w:t>nhd</w:t>
            </w:r>
            <w:proofErr w:type="gramEnd"/>
            <w:r>
              <w:rPr>
                <w:sz w:val="28"/>
                <w:lang w:val="en-US"/>
              </w:rPr>
              <w:t>.  —</w:t>
            </w:r>
          </w:p>
        </w:tc>
        <w:tc>
          <w:tcPr>
            <w:tcW w:w="8469" w:type="dxa"/>
            <w:tcBorders>
              <w:top w:val="nil"/>
              <w:left w:val="nil"/>
              <w:bottom w:val="nil"/>
              <w:right w:val="nil"/>
            </w:tcBorders>
          </w:tcPr>
          <w:p w:rsidR="008C4358" w:rsidRDefault="008C4358" w:rsidP="00B6470C">
            <w:pPr>
              <w:spacing w:line="360" w:lineRule="auto"/>
              <w:jc w:val="both"/>
              <w:rPr>
                <w:sz w:val="28"/>
                <w:lang w:val="uk-UA"/>
              </w:rPr>
            </w:pPr>
            <w:r>
              <w:rPr>
                <w:sz w:val="28"/>
                <w:lang w:val="uk-UA"/>
              </w:rPr>
              <w:t>нововерхньонімецька</w:t>
            </w:r>
          </w:p>
        </w:tc>
      </w:tr>
      <w:tr w:rsidR="008C4358" w:rsidTr="00B6470C">
        <w:tblPrEx>
          <w:tblCellMar>
            <w:top w:w="0" w:type="dxa"/>
            <w:bottom w:w="0" w:type="dxa"/>
          </w:tblCellMar>
        </w:tblPrEx>
        <w:tc>
          <w:tcPr>
            <w:tcW w:w="1526" w:type="dxa"/>
            <w:gridSpan w:val="2"/>
            <w:tcBorders>
              <w:top w:val="nil"/>
              <w:left w:val="nil"/>
              <w:bottom w:val="nil"/>
              <w:right w:val="nil"/>
            </w:tcBorders>
          </w:tcPr>
          <w:p w:rsidR="008C4358" w:rsidRDefault="008C4358" w:rsidP="00B6470C">
            <w:pPr>
              <w:spacing w:line="360" w:lineRule="auto"/>
              <w:rPr>
                <w:sz w:val="28"/>
                <w:lang w:val="en-US"/>
              </w:rPr>
            </w:pPr>
            <w:proofErr w:type="gramStart"/>
            <w:r>
              <w:rPr>
                <w:sz w:val="28"/>
                <w:lang w:val="en-US"/>
              </w:rPr>
              <w:t>obd</w:t>
            </w:r>
            <w:proofErr w:type="gramEnd"/>
            <w:r>
              <w:rPr>
                <w:sz w:val="28"/>
                <w:lang w:val="en-US"/>
              </w:rPr>
              <w:t>.  —</w:t>
            </w:r>
          </w:p>
        </w:tc>
        <w:tc>
          <w:tcPr>
            <w:tcW w:w="8469" w:type="dxa"/>
            <w:tcBorders>
              <w:top w:val="nil"/>
              <w:left w:val="nil"/>
              <w:bottom w:val="nil"/>
              <w:right w:val="nil"/>
            </w:tcBorders>
          </w:tcPr>
          <w:p w:rsidR="008C4358" w:rsidRDefault="008C4358" w:rsidP="00B6470C">
            <w:pPr>
              <w:spacing w:line="360" w:lineRule="auto"/>
              <w:jc w:val="both"/>
              <w:rPr>
                <w:sz w:val="28"/>
                <w:lang w:val="uk-UA"/>
              </w:rPr>
            </w:pPr>
            <w:r>
              <w:rPr>
                <w:sz w:val="28"/>
                <w:lang w:val="uk-UA"/>
              </w:rPr>
              <w:t>верхньонімецька</w:t>
            </w:r>
          </w:p>
        </w:tc>
      </w:tr>
      <w:tr w:rsidR="008C4358" w:rsidTr="00B6470C">
        <w:tblPrEx>
          <w:tblCellMar>
            <w:top w:w="0" w:type="dxa"/>
            <w:bottom w:w="0" w:type="dxa"/>
          </w:tblCellMar>
        </w:tblPrEx>
        <w:tc>
          <w:tcPr>
            <w:tcW w:w="1526" w:type="dxa"/>
            <w:gridSpan w:val="2"/>
            <w:tcBorders>
              <w:top w:val="nil"/>
              <w:left w:val="nil"/>
              <w:bottom w:val="nil"/>
              <w:right w:val="nil"/>
            </w:tcBorders>
          </w:tcPr>
          <w:p w:rsidR="008C4358" w:rsidRDefault="008C4358" w:rsidP="00B6470C">
            <w:pPr>
              <w:spacing w:line="360" w:lineRule="auto"/>
              <w:ind w:right="-108"/>
              <w:rPr>
                <w:sz w:val="28"/>
                <w:lang w:val="en-US"/>
              </w:rPr>
            </w:pPr>
            <w:proofErr w:type="gramStart"/>
            <w:r>
              <w:rPr>
                <w:sz w:val="28"/>
                <w:lang w:val="en-US"/>
              </w:rPr>
              <w:t>spätmhd</w:t>
            </w:r>
            <w:proofErr w:type="gramEnd"/>
            <w:r>
              <w:rPr>
                <w:sz w:val="28"/>
                <w:lang w:val="en-US"/>
              </w:rPr>
              <w:t xml:space="preserve">. – </w:t>
            </w:r>
          </w:p>
        </w:tc>
        <w:tc>
          <w:tcPr>
            <w:tcW w:w="8469" w:type="dxa"/>
            <w:tcBorders>
              <w:top w:val="nil"/>
              <w:left w:val="nil"/>
              <w:bottom w:val="nil"/>
              <w:right w:val="nil"/>
            </w:tcBorders>
          </w:tcPr>
          <w:p w:rsidR="008C4358" w:rsidRDefault="008C4358" w:rsidP="00B6470C">
            <w:pPr>
              <w:spacing w:line="360" w:lineRule="auto"/>
              <w:jc w:val="both"/>
              <w:rPr>
                <w:sz w:val="28"/>
                <w:lang w:val="uk-UA"/>
              </w:rPr>
            </w:pPr>
            <w:r>
              <w:rPr>
                <w:sz w:val="28"/>
                <w:lang w:val="uk-UA"/>
              </w:rPr>
              <w:t>пізньосередньоверхньонімецька</w:t>
            </w:r>
          </w:p>
        </w:tc>
      </w:tr>
      <w:tr w:rsidR="008C4358" w:rsidTr="00B6470C">
        <w:tblPrEx>
          <w:tblCellMar>
            <w:top w:w="0" w:type="dxa"/>
            <w:bottom w:w="0" w:type="dxa"/>
          </w:tblCellMar>
        </w:tblPrEx>
        <w:tc>
          <w:tcPr>
            <w:tcW w:w="1526" w:type="dxa"/>
            <w:gridSpan w:val="2"/>
            <w:tcBorders>
              <w:top w:val="nil"/>
              <w:left w:val="nil"/>
              <w:bottom w:val="nil"/>
              <w:right w:val="nil"/>
            </w:tcBorders>
          </w:tcPr>
          <w:p w:rsidR="008C4358" w:rsidRDefault="008C4358" w:rsidP="00B6470C">
            <w:pPr>
              <w:spacing w:line="360" w:lineRule="auto"/>
              <w:rPr>
                <w:sz w:val="28"/>
                <w:lang w:val="en-US"/>
              </w:rPr>
            </w:pPr>
          </w:p>
        </w:tc>
        <w:tc>
          <w:tcPr>
            <w:tcW w:w="8469" w:type="dxa"/>
            <w:tcBorders>
              <w:top w:val="nil"/>
              <w:left w:val="nil"/>
              <w:bottom w:val="nil"/>
              <w:right w:val="nil"/>
            </w:tcBorders>
          </w:tcPr>
          <w:p w:rsidR="008C4358" w:rsidRDefault="008C4358" w:rsidP="00B6470C">
            <w:pPr>
              <w:spacing w:line="360" w:lineRule="auto"/>
              <w:jc w:val="both"/>
              <w:rPr>
                <w:sz w:val="28"/>
                <w:lang w:val="uk-UA"/>
              </w:rPr>
            </w:pPr>
          </w:p>
        </w:tc>
      </w:tr>
      <w:tr w:rsidR="008C4358" w:rsidTr="00B6470C">
        <w:tblPrEx>
          <w:tblCellMar>
            <w:top w:w="0" w:type="dxa"/>
            <w:bottom w:w="0" w:type="dxa"/>
          </w:tblCellMar>
        </w:tblPrEx>
        <w:trPr>
          <w:cantSplit/>
        </w:trPr>
        <w:tc>
          <w:tcPr>
            <w:tcW w:w="9995" w:type="dxa"/>
            <w:gridSpan w:val="3"/>
            <w:tcBorders>
              <w:top w:val="nil"/>
              <w:left w:val="nil"/>
              <w:bottom w:val="nil"/>
              <w:right w:val="nil"/>
            </w:tcBorders>
          </w:tcPr>
          <w:p w:rsidR="008C4358" w:rsidRDefault="008C4358" w:rsidP="00B6470C">
            <w:pPr>
              <w:spacing w:line="360" w:lineRule="auto"/>
              <w:ind w:firstLine="567"/>
              <w:jc w:val="both"/>
              <w:rPr>
                <w:sz w:val="28"/>
                <w:lang w:val="uk-UA"/>
              </w:rPr>
            </w:pPr>
            <w:r>
              <w:rPr>
                <w:sz w:val="28"/>
                <w:lang w:val="uk-UA"/>
              </w:rPr>
              <w:t>3. Інші скорочення</w:t>
            </w:r>
          </w:p>
        </w:tc>
      </w:tr>
      <w:tr w:rsidR="008C4358" w:rsidTr="00B6470C">
        <w:tblPrEx>
          <w:tblCellMar>
            <w:top w:w="0" w:type="dxa"/>
            <w:bottom w:w="0" w:type="dxa"/>
          </w:tblCellMar>
        </w:tblPrEx>
        <w:tc>
          <w:tcPr>
            <w:tcW w:w="1384" w:type="dxa"/>
            <w:tcBorders>
              <w:top w:val="nil"/>
              <w:left w:val="nil"/>
              <w:bottom w:val="nil"/>
              <w:right w:val="nil"/>
            </w:tcBorders>
          </w:tcPr>
          <w:p w:rsidR="008C4358" w:rsidRDefault="008C4358" w:rsidP="00B6470C">
            <w:pPr>
              <w:spacing w:line="360" w:lineRule="auto"/>
              <w:rPr>
                <w:sz w:val="28"/>
                <w:lang w:val="en-US"/>
              </w:rPr>
            </w:pPr>
            <w:r>
              <w:rPr>
                <w:sz w:val="28"/>
                <w:lang w:val="uk-UA"/>
              </w:rPr>
              <w:t xml:space="preserve">діал.  </w:t>
            </w:r>
            <w:r>
              <w:rPr>
                <w:sz w:val="28"/>
                <w:lang w:val="en-US"/>
              </w:rPr>
              <w:t xml:space="preserve"> —</w:t>
            </w:r>
          </w:p>
        </w:tc>
        <w:tc>
          <w:tcPr>
            <w:tcW w:w="8611" w:type="dxa"/>
            <w:gridSpan w:val="2"/>
            <w:tcBorders>
              <w:top w:val="nil"/>
              <w:left w:val="nil"/>
              <w:bottom w:val="nil"/>
              <w:right w:val="nil"/>
            </w:tcBorders>
          </w:tcPr>
          <w:p w:rsidR="008C4358" w:rsidRDefault="008C4358" w:rsidP="00B6470C">
            <w:pPr>
              <w:spacing w:line="360" w:lineRule="auto"/>
              <w:jc w:val="both"/>
              <w:rPr>
                <w:sz w:val="28"/>
                <w:lang w:val="uk-UA"/>
              </w:rPr>
            </w:pPr>
            <w:r>
              <w:rPr>
                <w:sz w:val="28"/>
                <w:lang w:val="en-US"/>
              </w:rPr>
              <w:t>діалектне</w:t>
            </w:r>
          </w:p>
        </w:tc>
      </w:tr>
      <w:tr w:rsidR="008C4358" w:rsidTr="00B6470C">
        <w:tblPrEx>
          <w:tblCellMar>
            <w:top w:w="0" w:type="dxa"/>
            <w:bottom w:w="0" w:type="dxa"/>
          </w:tblCellMar>
        </w:tblPrEx>
        <w:tc>
          <w:tcPr>
            <w:tcW w:w="1384" w:type="dxa"/>
            <w:tcBorders>
              <w:top w:val="nil"/>
              <w:left w:val="nil"/>
              <w:bottom w:val="nil"/>
              <w:right w:val="nil"/>
            </w:tcBorders>
          </w:tcPr>
          <w:p w:rsidR="008C4358" w:rsidRDefault="008C4358" w:rsidP="00B6470C">
            <w:pPr>
              <w:spacing w:line="360" w:lineRule="auto"/>
              <w:rPr>
                <w:sz w:val="28"/>
                <w:lang w:val="uk-UA"/>
              </w:rPr>
            </w:pPr>
            <w:proofErr w:type="gramStart"/>
            <w:r>
              <w:rPr>
                <w:sz w:val="28"/>
                <w:lang w:val="en-US"/>
              </w:rPr>
              <w:t>слов</w:t>
            </w:r>
            <w:proofErr w:type="gramEnd"/>
            <w:r>
              <w:rPr>
                <w:sz w:val="28"/>
                <w:lang w:val="en-US"/>
              </w:rPr>
              <w:t>.  —</w:t>
            </w:r>
          </w:p>
        </w:tc>
        <w:tc>
          <w:tcPr>
            <w:tcW w:w="8611" w:type="dxa"/>
            <w:gridSpan w:val="2"/>
            <w:tcBorders>
              <w:top w:val="nil"/>
              <w:left w:val="nil"/>
              <w:bottom w:val="nil"/>
              <w:right w:val="nil"/>
            </w:tcBorders>
          </w:tcPr>
          <w:p w:rsidR="008C4358" w:rsidRDefault="008C4358" w:rsidP="00B6470C">
            <w:pPr>
              <w:spacing w:line="360" w:lineRule="auto"/>
              <w:jc w:val="both"/>
              <w:rPr>
                <w:sz w:val="28"/>
                <w:lang w:val="en-US"/>
              </w:rPr>
            </w:pPr>
            <w:r>
              <w:rPr>
                <w:sz w:val="28"/>
                <w:lang w:val="en-US"/>
              </w:rPr>
              <w:t>слов´янське</w:t>
            </w:r>
          </w:p>
        </w:tc>
      </w:tr>
      <w:tr w:rsidR="008C4358" w:rsidTr="00B6470C">
        <w:tblPrEx>
          <w:tblCellMar>
            <w:top w:w="0" w:type="dxa"/>
            <w:bottom w:w="0" w:type="dxa"/>
          </w:tblCellMar>
        </w:tblPrEx>
        <w:tc>
          <w:tcPr>
            <w:tcW w:w="1384" w:type="dxa"/>
            <w:tcBorders>
              <w:top w:val="nil"/>
              <w:left w:val="nil"/>
              <w:bottom w:val="nil"/>
              <w:right w:val="nil"/>
            </w:tcBorders>
          </w:tcPr>
          <w:p w:rsidR="008C4358" w:rsidRDefault="008C4358" w:rsidP="00B6470C">
            <w:pPr>
              <w:spacing w:line="360" w:lineRule="auto"/>
              <w:rPr>
                <w:sz w:val="28"/>
                <w:lang w:val="en-US"/>
              </w:rPr>
            </w:pPr>
            <w:r>
              <w:rPr>
                <w:sz w:val="28"/>
                <w:lang w:val="en-US"/>
              </w:rPr>
              <w:t>ON.   —</w:t>
            </w:r>
          </w:p>
        </w:tc>
        <w:tc>
          <w:tcPr>
            <w:tcW w:w="8611" w:type="dxa"/>
            <w:gridSpan w:val="2"/>
            <w:tcBorders>
              <w:top w:val="nil"/>
              <w:left w:val="nil"/>
              <w:bottom w:val="nil"/>
              <w:right w:val="nil"/>
            </w:tcBorders>
          </w:tcPr>
          <w:p w:rsidR="008C4358" w:rsidRDefault="008C4358" w:rsidP="00B6470C">
            <w:pPr>
              <w:spacing w:line="360" w:lineRule="auto"/>
              <w:jc w:val="both"/>
              <w:rPr>
                <w:sz w:val="28"/>
                <w:lang w:val="en-US"/>
              </w:rPr>
            </w:pPr>
            <w:r>
              <w:rPr>
                <w:sz w:val="28"/>
              </w:rPr>
              <w:t>топон</w:t>
            </w:r>
            <w:r>
              <w:rPr>
                <w:sz w:val="28"/>
                <w:lang w:val="uk-UA"/>
              </w:rPr>
              <w:t>ім</w:t>
            </w:r>
          </w:p>
        </w:tc>
      </w:tr>
      <w:tr w:rsidR="008C4358" w:rsidTr="00B6470C">
        <w:tblPrEx>
          <w:tblCellMar>
            <w:top w:w="0" w:type="dxa"/>
            <w:bottom w:w="0" w:type="dxa"/>
          </w:tblCellMar>
        </w:tblPrEx>
        <w:tc>
          <w:tcPr>
            <w:tcW w:w="1384" w:type="dxa"/>
            <w:tcBorders>
              <w:top w:val="nil"/>
              <w:left w:val="nil"/>
              <w:bottom w:val="nil"/>
              <w:right w:val="nil"/>
            </w:tcBorders>
          </w:tcPr>
          <w:p w:rsidR="008C4358" w:rsidRDefault="008C4358" w:rsidP="00B6470C">
            <w:pPr>
              <w:spacing w:line="360" w:lineRule="auto"/>
              <w:rPr>
                <w:sz w:val="28"/>
                <w:lang w:val="en-US"/>
              </w:rPr>
            </w:pPr>
            <w:r>
              <w:rPr>
                <w:sz w:val="28"/>
                <w:lang w:val="en-US"/>
              </w:rPr>
              <w:t>=       —</w:t>
            </w:r>
          </w:p>
        </w:tc>
        <w:tc>
          <w:tcPr>
            <w:tcW w:w="8611" w:type="dxa"/>
            <w:gridSpan w:val="2"/>
            <w:tcBorders>
              <w:top w:val="nil"/>
              <w:left w:val="nil"/>
              <w:bottom w:val="nil"/>
              <w:right w:val="nil"/>
            </w:tcBorders>
          </w:tcPr>
          <w:p w:rsidR="008C4358" w:rsidRDefault="008C4358" w:rsidP="00B6470C">
            <w:pPr>
              <w:spacing w:line="360" w:lineRule="auto"/>
              <w:jc w:val="both"/>
              <w:rPr>
                <w:sz w:val="28"/>
                <w:lang w:val="uk-UA"/>
              </w:rPr>
            </w:pPr>
            <w:r>
              <w:rPr>
                <w:sz w:val="28"/>
                <w:lang w:val="uk-UA"/>
              </w:rPr>
              <w:t>тобто</w:t>
            </w:r>
          </w:p>
        </w:tc>
      </w:tr>
      <w:tr w:rsidR="008C4358" w:rsidTr="00B6470C">
        <w:tblPrEx>
          <w:tblCellMar>
            <w:top w:w="0" w:type="dxa"/>
            <w:bottom w:w="0" w:type="dxa"/>
          </w:tblCellMar>
        </w:tblPrEx>
        <w:tc>
          <w:tcPr>
            <w:tcW w:w="1384" w:type="dxa"/>
            <w:tcBorders>
              <w:top w:val="nil"/>
              <w:left w:val="nil"/>
              <w:bottom w:val="nil"/>
              <w:right w:val="nil"/>
            </w:tcBorders>
          </w:tcPr>
          <w:p w:rsidR="008C4358" w:rsidRDefault="008C4358" w:rsidP="00B6470C">
            <w:pPr>
              <w:spacing w:line="360" w:lineRule="auto"/>
              <w:rPr>
                <w:sz w:val="28"/>
                <w:lang w:val="en-US"/>
              </w:rPr>
            </w:pPr>
            <w:r>
              <w:rPr>
                <w:sz w:val="28"/>
                <w:lang w:val="en-US"/>
              </w:rPr>
              <w:t>?       —</w:t>
            </w:r>
          </w:p>
        </w:tc>
        <w:tc>
          <w:tcPr>
            <w:tcW w:w="8611" w:type="dxa"/>
            <w:gridSpan w:val="2"/>
            <w:tcBorders>
              <w:top w:val="nil"/>
              <w:left w:val="nil"/>
              <w:bottom w:val="nil"/>
              <w:right w:val="nil"/>
            </w:tcBorders>
          </w:tcPr>
          <w:p w:rsidR="008C4358" w:rsidRDefault="008C4358" w:rsidP="00B6470C">
            <w:pPr>
              <w:spacing w:line="360" w:lineRule="auto"/>
              <w:jc w:val="both"/>
              <w:rPr>
                <w:sz w:val="28"/>
                <w:lang w:val="uk-UA"/>
              </w:rPr>
            </w:pPr>
            <w:r>
              <w:rPr>
                <w:sz w:val="28"/>
                <w:lang w:val="uk-UA"/>
              </w:rPr>
              <w:t>ймовірно, неясно</w:t>
            </w:r>
          </w:p>
        </w:tc>
      </w:tr>
    </w:tbl>
    <w:p w:rsidR="008C4358" w:rsidRDefault="008C4358" w:rsidP="008C4358">
      <w:pPr>
        <w:spacing w:line="360" w:lineRule="auto"/>
        <w:ind w:left="709"/>
        <w:jc w:val="both"/>
        <w:rPr>
          <w:sz w:val="28"/>
          <w:lang w:val="uk-UA"/>
        </w:rPr>
      </w:pPr>
    </w:p>
    <w:p w:rsidR="008C4358" w:rsidRDefault="008C4358" w:rsidP="008C4358">
      <w:pPr>
        <w:pStyle w:val="affffffff0"/>
        <w:ind w:left="3600"/>
        <w:jc w:val="left"/>
        <w:rPr>
          <w:b/>
          <w:lang w:val="en-US"/>
        </w:rPr>
      </w:pPr>
    </w:p>
    <w:p w:rsidR="008C4358" w:rsidRDefault="008C4358" w:rsidP="008C4358">
      <w:pPr>
        <w:pStyle w:val="affffffff0"/>
        <w:ind w:left="3600"/>
        <w:jc w:val="left"/>
        <w:rPr>
          <w:b/>
          <w:lang w:val="en-US"/>
        </w:rPr>
      </w:pPr>
    </w:p>
    <w:p w:rsidR="008C4358" w:rsidRDefault="008C4358" w:rsidP="008C4358">
      <w:pPr>
        <w:pStyle w:val="affffffff0"/>
        <w:ind w:left="3600"/>
        <w:jc w:val="left"/>
        <w:rPr>
          <w:b/>
          <w:lang w:val="en-US"/>
        </w:rPr>
      </w:pPr>
    </w:p>
    <w:p w:rsidR="008C4358" w:rsidRDefault="008C4358" w:rsidP="008C4358">
      <w:pPr>
        <w:pStyle w:val="affffffff0"/>
        <w:ind w:left="3600"/>
        <w:jc w:val="left"/>
        <w:rPr>
          <w:b/>
          <w:lang w:val="en-US"/>
        </w:rPr>
      </w:pPr>
    </w:p>
    <w:p w:rsidR="008C4358" w:rsidRDefault="008C4358" w:rsidP="008C4358">
      <w:pPr>
        <w:pStyle w:val="affffffff0"/>
        <w:ind w:left="3600"/>
        <w:jc w:val="left"/>
        <w:rPr>
          <w:b/>
          <w:lang w:val="en-US"/>
        </w:rPr>
      </w:pPr>
    </w:p>
    <w:p w:rsidR="008C4358" w:rsidRDefault="008C4358" w:rsidP="008C4358">
      <w:pPr>
        <w:pStyle w:val="affffffff0"/>
        <w:ind w:left="3600"/>
        <w:jc w:val="left"/>
        <w:rPr>
          <w:b/>
          <w:lang w:val="en-US"/>
        </w:rPr>
      </w:pPr>
    </w:p>
    <w:p w:rsidR="008C4358" w:rsidRDefault="008C4358" w:rsidP="008C4358">
      <w:pPr>
        <w:pStyle w:val="affffffff0"/>
        <w:ind w:left="3600"/>
        <w:jc w:val="left"/>
        <w:rPr>
          <w:b/>
          <w:lang w:val="en-US"/>
        </w:rPr>
      </w:pPr>
    </w:p>
    <w:p w:rsidR="008C4358" w:rsidRDefault="008C4358" w:rsidP="008C4358">
      <w:pPr>
        <w:pStyle w:val="affffffff0"/>
        <w:ind w:left="3600"/>
        <w:jc w:val="left"/>
        <w:rPr>
          <w:b/>
          <w:lang w:val="en-US"/>
        </w:rPr>
      </w:pPr>
    </w:p>
    <w:p w:rsidR="008C4358" w:rsidRDefault="008C4358" w:rsidP="008C4358">
      <w:pPr>
        <w:pStyle w:val="affffffff0"/>
        <w:ind w:left="3600"/>
        <w:jc w:val="left"/>
        <w:rPr>
          <w:b/>
          <w:lang w:val="en-US"/>
        </w:rPr>
      </w:pPr>
    </w:p>
    <w:p w:rsidR="008C4358" w:rsidRDefault="008C4358" w:rsidP="008C4358">
      <w:pPr>
        <w:pStyle w:val="affffffff0"/>
        <w:ind w:left="3600"/>
        <w:jc w:val="left"/>
        <w:rPr>
          <w:b/>
          <w:lang w:val="en-US"/>
        </w:rPr>
      </w:pPr>
    </w:p>
    <w:p w:rsidR="008C4358" w:rsidRPr="008C4358" w:rsidRDefault="008C4358" w:rsidP="008C4358">
      <w:pPr>
        <w:pStyle w:val="affffffff0"/>
        <w:ind w:left="3600"/>
        <w:jc w:val="left"/>
        <w:rPr>
          <w:b/>
          <w:lang w:val="en-US"/>
        </w:rPr>
      </w:pPr>
      <w:r>
        <w:rPr>
          <w:b/>
          <w:lang w:val="en-US"/>
        </w:rPr>
        <w:t xml:space="preserve">         </w:t>
      </w:r>
      <w:proofErr w:type="gramStart"/>
      <w:r>
        <w:rPr>
          <w:b/>
        </w:rPr>
        <w:t>ВСТУП</w:t>
      </w:r>
      <w:proofErr w:type="gramEnd"/>
    </w:p>
    <w:p w:rsidR="008C4358" w:rsidRPr="008C4358" w:rsidRDefault="008C4358" w:rsidP="008C4358">
      <w:pPr>
        <w:pStyle w:val="affffffff3"/>
        <w:widowControl w:val="0"/>
        <w:spacing w:line="360" w:lineRule="auto"/>
        <w:rPr>
          <w:lang w:val="en-US"/>
        </w:rPr>
      </w:pPr>
    </w:p>
    <w:p w:rsidR="008C4358" w:rsidRPr="008C4358" w:rsidRDefault="008C4358" w:rsidP="008C4358">
      <w:pPr>
        <w:pStyle w:val="affffffff3"/>
        <w:widowControl w:val="0"/>
        <w:spacing w:line="360" w:lineRule="auto"/>
        <w:rPr>
          <w:lang w:val="en-US"/>
        </w:rPr>
      </w:pPr>
    </w:p>
    <w:p w:rsidR="008C4358" w:rsidRPr="008C4358" w:rsidRDefault="008C4358" w:rsidP="008C4358">
      <w:pPr>
        <w:pStyle w:val="affffffff3"/>
        <w:widowControl w:val="0"/>
        <w:spacing w:line="360" w:lineRule="auto"/>
        <w:rPr>
          <w:lang w:val="en-US"/>
        </w:rPr>
      </w:pPr>
      <w:proofErr w:type="gramStart"/>
      <w:r>
        <w:t>Досл</w:t>
      </w:r>
      <w:proofErr w:type="gramEnd"/>
      <w:r>
        <w:t>ідження</w:t>
      </w:r>
      <w:r w:rsidRPr="008C4358">
        <w:rPr>
          <w:lang w:val="en-US"/>
        </w:rPr>
        <w:t xml:space="preserve"> </w:t>
      </w:r>
      <w:r>
        <w:t>власних</w:t>
      </w:r>
      <w:r w:rsidRPr="008C4358">
        <w:rPr>
          <w:lang w:val="en-US"/>
        </w:rPr>
        <w:t xml:space="preserve"> </w:t>
      </w:r>
      <w:r>
        <w:t>особових</w:t>
      </w:r>
      <w:r w:rsidRPr="008C4358">
        <w:rPr>
          <w:lang w:val="en-US"/>
        </w:rPr>
        <w:t xml:space="preserve"> </w:t>
      </w:r>
      <w:r>
        <w:t>назв</w:t>
      </w:r>
      <w:r w:rsidRPr="008C4358">
        <w:rPr>
          <w:lang w:val="en-US"/>
        </w:rPr>
        <w:t xml:space="preserve"> </w:t>
      </w:r>
      <w:r>
        <w:t>є</w:t>
      </w:r>
      <w:r w:rsidRPr="008C4358">
        <w:rPr>
          <w:lang w:val="en-US"/>
        </w:rPr>
        <w:t xml:space="preserve"> </w:t>
      </w:r>
      <w:r>
        <w:t>одним</w:t>
      </w:r>
      <w:r w:rsidRPr="008C4358">
        <w:rPr>
          <w:lang w:val="en-US"/>
        </w:rPr>
        <w:t xml:space="preserve"> </w:t>
      </w:r>
      <w:r>
        <w:t>із</w:t>
      </w:r>
      <w:r w:rsidRPr="008C4358">
        <w:rPr>
          <w:lang w:val="en-US"/>
        </w:rPr>
        <w:t xml:space="preserve"> </w:t>
      </w:r>
      <w:r>
        <w:t>актуальних</w:t>
      </w:r>
      <w:r w:rsidRPr="008C4358">
        <w:rPr>
          <w:lang w:val="en-US"/>
        </w:rPr>
        <w:t xml:space="preserve"> </w:t>
      </w:r>
      <w:r>
        <w:t>завдань</w:t>
      </w:r>
      <w:r w:rsidRPr="008C4358">
        <w:rPr>
          <w:lang w:val="en-US"/>
        </w:rPr>
        <w:t xml:space="preserve"> </w:t>
      </w:r>
      <w:r>
        <w:t>сучасного</w:t>
      </w:r>
      <w:r w:rsidRPr="008C4358">
        <w:rPr>
          <w:lang w:val="en-US"/>
        </w:rPr>
        <w:t xml:space="preserve"> </w:t>
      </w:r>
      <w:r>
        <w:t>мовознавства</w:t>
      </w:r>
      <w:r w:rsidRPr="008C4358">
        <w:rPr>
          <w:lang w:val="en-US"/>
        </w:rPr>
        <w:t xml:space="preserve">, </w:t>
      </w:r>
      <w:r>
        <w:t>бо</w:t>
      </w:r>
      <w:r w:rsidRPr="008C4358">
        <w:rPr>
          <w:lang w:val="en-US"/>
        </w:rPr>
        <w:t xml:space="preserve"> </w:t>
      </w:r>
      <w:r>
        <w:t>антропоніми</w:t>
      </w:r>
      <w:r w:rsidRPr="008C4358">
        <w:rPr>
          <w:lang w:val="en-US"/>
        </w:rPr>
        <w:t xml:space="preserve"> </w:t>
      </w:r>
      <w:r>
        <w:t>є</w:t>
      </w:r>
      <w:r w:rsidRPr="008C4358">
        <w:rPr>
          <w:lang w:val="en-US"/>
        </w:rPr>
        <w:t xml:space="preserve"> </w:t>
      </w:r>
      <w:r>
        <w:t>джерелом</w:t>
      </w:r>
      <w:r w:rsidRPr="008C4358">
        <w:rPr>
          <w:lang w:val="en-US"/>
        </w:rPr>
        <w:t xml:space="preserve"> </w:t>
      </w:r>
      <w:r>
        <w:t>інформації</w:t>
      </w:r>
      <w:r w:rsidRPr="008C4358">
        <w:rPr>
          <w:lang w:val="en-US"/>
        </w:rPr>
        <w:t xml:space="preserve"> </w:t>
      </w:r>
      <w:r>
        <w:t>про</w:t>
      </w:r>
      <w:r w:rsidRPr="008C4358">
        <w:rPr>
          <w:lang w:val="en-US"/>
        </w:rPr>
        <w:t xml:space="preserve"> </w:t>
      </w:r>
      <w:r>
        <w:t>духовну</w:t>
      </w:r>
      <w:r w:rsidRPr="008C4358">
        <w:rPr>
          <w:lang w:val="en-US"/>
        </w:rPr>
        <w:t xml:space="preserve"> </w:t>
      </w:r>
      <w:r>
        <w:t>та</w:t>
      </w:r>
      <w:r w:rsidRPr="008C4358">
        <w:rPr>
          <w:lang w:val="en-US"/>
        </w:rPr>
        <w:t xml:space="preserve"> </w:t>
      </w:r>
      <w:r>
        <w:t>матеріальну</w:t>
      </w:r>
      <w:r w:rsidRPr="008C4358">
        <w:rPr>
          <w:lang w:val="en-US"/>
        </w:rPr>
        <w:t xml:space="preserve"> </w:t>
      </w:r>
      <w:r>
        <w:t>культуру</w:t>
      </w:r>
      <w:r w:rsidRPr="008C4358">
        <w:rPr>
          <w:lang w:val="en-US"/>
        </w:rPr>
        <w:t xml:space="preserve"> </w:t>
      </w:r>
      <w:r>
        <w:t>народу</w:t>
      </w:r>
      <w:r w:rsidRPr="008C4358">
        <w:rPr>
          <w:lang w:val="en-US"/>
        </w:rPr>
        <w:t xml:space="preserve">, </w:t>
      </w:r>
      <w:r>
        <w:t>його</w:t>
      </w:r>
      <w:r w:rsidRPr="008C4358">
        <w:rPr>
          <w:lang w:val="en-US"/>
        </w:rPr>
        <w:t xml:space="preserve"> </w:t>
      </w:r>
      <w:r>
        <w:t>соціальний</w:t>
      </w:r>
      <w:r w:rsidRPr="008C4358">
        <w:rPr>
          <w:lang w:val="en-US"/>
        </w:rPr>
        <w:t xml:space="preserve"> </w:t>
      </w:r>
      <w:r>
        <w:t>та</w:t>
      </w:r>
      <w:r w:rsidRPr="008C4358">
        <w:rPr>
          <w:lang w:val="en-US"/>
        </w:rPr>
        <w:t xml:space="preserve"> </w:t>
      </w:r>
      <w:r>
        <w:t>економічний</w:t>
      </w:r>
      <w:r w:rsidRPr="008C4358">
        <w:rPr>
          <w:lang w:val="en-US"/>
        </w:rPr>
        <w:t xml:space="preserve"> </w:t>
      </w:r>
      <w:r>
        <w:t>розвиток</w:t>
      </w:r>
      <w:r w:rsidRPr="008C4358">
        <w:rPr>
          <w:lang w:val="en-US"/>
        </w:rPr>
        <w:t xml:space="preserve">, </w:t>
      </w:r>
      <w:r>
        <w:t>міграційні</w:t>
      </w:r>
      <w:r w:rsidRPr="008C4358">
        <w:rPr>
          <w:lang w:val="en-US"/>
        </w:rPr>
        <w:t xml:space="preserve"> </w:t>
      </w:r>
      <w:r>
        <w:t>процеси</w:t>
      </w:r>
      <w:r w:rsidRPr="008C4358">
        <w:rPr>
          <w:lang w:val="en-US"/>
        </w:rPr>
        <w:t xml:space="preserve">. </w:t>
      </w:r>
      <w:r>
        <w:t>Це</w:t>
      </w:r>
      <w:r w:rsidRPr="008C4358">
        <w:rPr>
          <w:lang w:val="en-US"/>
        </w:rPr>
        <w:t xml:space="preserve"> </w:t>
      </w:r>
      <w:r>
        <w:t>визначає</w:t>
      </w:r>
      <w:r w:rsidRPr="008C4358">
        <w:rPr>
          <w:lang w:val="en-US"/>
        </w:rPr>
        <w:t xml:space="preserve"> </w:t>
      </w:r>
      <w:r>
        <w:t>роль</w:t>
      </w:r>
      <w:r w:rsidRPr="008C4358">
        <w:rPr>
          <w:lang w:val="en-US"/>
        </w:rPr>
        <w:t xml:space="preserve"> </w:t>
      </w:r>
      <w:r>
        <w:t>антропонімі</w:t>
      </w:r>
      <w:proofErr w:type="gramStart"/>
      <w:r>
        <w:t>в</w:t>
      </w:r>
      <w:proofErr w:type="gramEnd"/>
      <w:r w:rsidRPr="008C4358">
        <w:rPr>
          <w:lang w:val="en-US"/>
        </w:rPr>
        <w:t xml:space="preserve"> </w:t>
      </w:r>
      <w:r>
        <w:t>у</w:t>
      </w:r>
      <w:r w:rsidRPr="008C4358">
        <w:rPr>
          <w:lang w:val="en-US"/>
        </w:rPr>
        <w:t xml:space="preserve"> </w:t>
      </w:r>
      <w:r>
        <w:t>житті</w:t>
      </w:r>
      <w:r w:rsidRPr="008C4358">
        <w:rPr>
          <w:lang w:val="en-US"/>
        </w:rPr>
        <w:t xml:space="preserve"> </w:t>
      </w:r>
      <w:r>
        <w:t>народу</w:t>
      </w:r>
      <w:r w:rsidRPr="008C4358">
        <w:rPr>
          <w:lang w:val="en-US"/>
        </w:rPr>
        <w:t>.</w:t>
      </w:r>
    </w:p>
    <w:p w:rsidR="008C4358" w:rsidRDefault="008C4358" w:rsidP="008C4358">
      <w:pPr>
        <w:pStyle w:val="affffffff3"/>
        <w:widowControl w:val="0"/>
        <w:spacing w:line="360" w:lineRule="auto"/>
      </w:pPr>
      <w:r>
        <w:t>Антропонімія</w:t>
      </w:r>
      <w:r w:rsidRPr="008C4358">
        <w:rPr>
          <w:lang w:val="en-US"/>
        </w:rPr>
        <w:t xml:space="preserve"> </w:t>
      </w:r>
      <w:r>
        <w:t>національних</w:t>
      </w:r>
      <w:r w:rsidRPr="008C4358">
        <w:rPr>
          <w:lang w:val="en-US"/>
        </w:rPr>
        <w:t xml:space="preserve"> </w:t>
      </w:r>
      <w:r>
        <w:t>меншин</w:t>
      </w:r>
      <w:r w:rsidRPr="008C4358">
        <w:rPr>
          <w:lang w:val="en-US"/>
        </w:rPr>
        <w:t xml:space="preserve">, </w:t>
      </w:r>
      <w:r>
        <w:t>які</w:t>
      </w:r>
      <w:r w:rsidRPr="008C4358">
        <w:rPr>
          <w:lang w:val="en-US"/>
        </w:rPr>
        <w:t xml:space="preserve"> </w:t>
      </w:r>
      <w:r>
        <w:t>живуть</w:t>
      </w:r>
      <w:r w:rsidRPr="008C4358">
        <w:rPr>
          <w:lang w:val="en-US"/>
        </w:rPr>
        <w:t xml:space="preserve"> </w:t>
      </w:r>
      <w:r>
        <w:t>у</w:t>
      </w:r>
      <w:r w:rsidRPr="008C4358">
        <w:rPr>
          <w:lang w:val="en-US"/>
        </w:rPr>
        <w:t xml:space="preserve"> </w:t>
      </w:r>
      <w:r>
        <w:t>відриві</w:t>
      </w:r>
      <w:r w:rsidRPr="008C4358">
        <w:rPr>
          <w:lang w:val="en-US"/>
        </w:rPr>
        <w:t xml:space="preserve"> </w:t>
      </w:r>
      <w:r>
        <w:t>від</w:t>
      </w:r>
      <w:r w:rsidRPr="008C4358">
        <w:rPr>
          <w:lang w:val="en-US"/>
        </w:rPr>
        <w:t xml:space="preserve"> </w:t>
      </w:r>
      <w:proofErr w:type="gramStart"/>
      <w:r>
        <w:t>р</w:t>
      </w:r>
      <w:proofErr w:type="gramEnd"/>
      <w:r>
        <w:t>ідномовного</w:t>
      </w:r>
      <w:r w:rsidRPr="008C4358">
        <w:rPr>
          <w:lang w:val="en-US"/>
        </w:rPr>
        <w:t xml:space="preserve"> </w:t>
      </w:r>
      <w:r>
        <w:t>середовища</w:t>
      </w:r>
      <w:r w:rsidRPr="008C4358">
        <w:rPr>
          <w:lang w:val="en-US"/>
        </w:rPr>
        <w:t xml:space="preserve">, </w:t>
      </w:r>
      <w:r>
        <w:t>привертає</w:t>
      </w:r>
      <w:r w:rsidRPr="008C4358">
        <w:rPr>
          <w:lang w:val="en-US"/>
        </w:rPr>
        <w:t xml:space="preserve"> </w:t>
      </w:r>
      <w:r>
        <w:t>все</w:t>
      </w:r>
      <w:r w:rsidRPr="008C4358">
        <w:rPr>
          <w:lang w:val="en-US"/>
        </w:rPr>
        <w:t xml:space="preserve"> </w:t>
      </w:r>
      <w:r>
        <w:t>більшу</w:t>
      </w:r>
      <w:r w:rsidRPr="008C4358">
        <w:rPr>
          <w:lang w:val="en-US"/>
        </w:rPr>
        <w:t xml:space="preserve"> </w:t>
      </w:r>
      <w:r>
        <w:t>увагу</w:t>
      </w:r>
      <w:r w:rsidRPr="008C4358">
        <w:rPr>
          <w:lang w:val="en-US"/>
        </w:rPr>
        <w:t xml:space="preserve"> </w:t>
      </w:r>
      <w:r>
        <w:t>учених</w:t>
      </w:r>
      <w:r w:rsidRPr="008C4358">
        <w:rPr>
          <w:lang w:val="en-US"/>
        </w:rPr>
        <w:t xml:space="preserve">: </w:t>
      </w:r>
      <w:r>
        <w:t>збираються</w:t>
      </w:r>
      <w:r w:rsidRPr="008C4358">
        <w:rPr>
          <w:lang w:val="en-US"/>
        </w:rPr>
        <w:t xml:space="preserve"> </w:t>
      </w:r>
      <w:r>
        <w:t>і</w:t>
      </w:r>
      <w:r w:rsidRPr="008C4358">
        <w:rPr>
          <w:lang w:val="en-US"/>
        </w:rPr>
        <w:t xml:space="preserve"> </w:t>
      </w:r>
      <w:r>
        <w:t>систематизуються</w:t>
      </w:r>
      <w:r w:rsidRPr="008C4358">
        <w:rPr>
          <w:lang w:val="en-US"/>
        </w:rPr>
        <w:t xml:space="preserve"> </w:t>
      </w:r>
      <w:r>
        <w:t>факти</w:t>
      </w:r>
      <w:r w:rsidRPr="008C4358">
        <w:rPr>
          <w:lang w:val="en-US"/>
        </w:rPr>
        <w:t xml:space="preserve">, </w:t>
      </w:r>
      <w:r>
        <w:t>піддаються</w:t>
      </w:r>
      <w:r w:rsidRPr="008C4358">
        <w:rPr>
          <w:lang w:val="en-US"/>
        </w:rPr>
        <w:t xml:space="preserve"> </w:t>
      </w:r>
      <w:r>
        <w:t>лінгвістичному</w:t>
      </w:r>
      <w:r w:rsidRPr="008C4358">
        <w:rPr>
          <w:lang w:val="en-US"/>
        </w:rPr>
        <w:t xml:space="preserve"> </w:t>
      </w:r>
      <w:r>
        <w:t>аналізу</w:t>
      </w:r>
      <w:r w:rsidRPr="008C4358">
        <w:rPr>
          <w:lang w:val="en-US"/>
        </w:rPr>
        <w:t xml:space="preserve"> </w:t>
      </w:r>
      <w:r>
        <w:t>окремі</w:t>
      </w:r>
      <w:r w:rsidRPr="008C4358">
        <w:rPr>
          <w:lang w:val="en-US"/>
        </w:rPr>
        <w:t xml:space="preserve"> </w:t>
      </w:r>
      <w:r>
        <w:t>імена</w:t>
      </w:r>
      <w:r w:rsidRPr="008C4358">
        <w:rPr>
          <w:lang w:val="en-US"/>
        </w:rPr>
        <w:t xml:space="preserve"> </w:t>
      </w:r>
      <w:r>
        <w:t>і</w:t>
      </w:r>
      <w:r w:rsidRPr="008C4358">
        <w:rPr>
          <w:lang w:val="en-US"/>
        </w:rPr>
        <w:t xml:space="preserve"> </w:t>
      </w:r>
      <w:r>
        <w:t>прізвища</w:t>
      </w:r>
      <w:r w:rsidRPr="008C4358">
        <w:rPr>
          <w:lang w:val="en-US"/>
        </w:rPr>
        <w:t xml:space="preserve">, </w:t>
      </w:r>
      <w:r>
        <w:t>оцінюється</w:t>
      </w:r>
      <w:r w:rsidRPr="008C4358">
        <w:rPr>
          <w:lang w:val="en-US"/>
        </w:rPr>
        <w:t xml:space="preserve"> </w:t>
      </w:r>
      <w:r>
        <w:t>їх</w:t>
      </w:r>
      <w:r w:rsidRPr="008C4358">
        <w:rPr>
          <w:lang w:val="en-US"/>
        </w:rPr>
        <w:t xml:space="preserve"> </w:t>
      </w:r>
      <w:r>
        <w:t>інформативність</w:t>
      </w:r>
      <w:r w:rsidRPr="008C4358">
        <w:rPr>
          <w:lang w:val="en-US"/>
        </w:rPr>
        <w:t xml:space="preserve"> </w:t>
      </w:r>
      <w:r>
        <w:t>з</w:t>
      </w:r>
      <w:r w:rsidRPr="008C4358">
        <w:rPr>
          <w:lang w:val="en-US"/>
        </w:rPr>
        <w:t xml:space="preserve"> </w:t>
      </w:r>
      <w:r>
        <w:t>позицій</w:t>
      </w:r>
      <w:r w:rsidRPr="008C4358">
        <w:rPr>
          <w:lang w:val="en-US"/>
        </w:rPr>
        <w:t xml:space="preserve"> </w:t>
      </w:r>
      <w:r>
        <w:t>сучасної</w:t>
      </w:r>
      <w:r w:rsidRPr="008C4358">
        <w:rPr>
          <w:lang w:val="en-US"/>
        </w:rPr>
        <w:t xml:space="preserve"> </w:t>
      </w:r>
      <w:r>
        <w:t>мови</w:t>
      </w:r>
      <w:r w:rsidRPr="008C4358">
        <w:rPr>
          <w:lang w:val="en-US"/>
        </w:rPr>
        <w:t xml:space="preserve"> </w:t>
      </w:r>
      <w:r>
        <w:t>та</w:t>
      </w:r>
      <w:r w:rsidRPr="008C4358">
        <w:rPr>
          <w:lang w:val="en-US"/>
        </w:rPr>
        <w:t xml:space="preserve"> </w:t>
      </w:r>
      <w:r>
        <w:t>з</w:t>
      </w:r>
      <w:r w:rsidRPr="008C4358">
        <w:rPr>
          <w:lang w:val="en-US"/>
        </w:rPr>
        <w:t xml:space="preserve"> </w:t>
      </w:r>
      <w:r>
        <w:t>позицій</w:t>
      </w:r>
      <w:r w:rsidRPr="008C4358">
        <w:rPr>
          <w:lang w:val="en-US"/>
        </w:rPr>
        <w:t xml:space="preserve"> </w:t>
      </w:r>
      <w:r>
        <w:t>її</w:t>
      </w:r>
      <w:r w:rsidRPr="008C4358">
        <w:rPr>
          <w:lang w:val="en-US"/>
        </w:rPr>
        <w:t xml:space="preserve"> </w:t>
      </w:r>
      <w:r>
        <w:t>історії</w:t>
      </w:r>
      <w:r w:rsidRPr="008C4358">
        <w:rPr>
          <w:lang w:val="en-US"/>
        </w:rPr>
        <w:t xml:space="preserve">. </w:t>
      </w:r>
      <w:r>
        <w:t>Українська</w:t>
      </w:r>
      <w:r w:rsidRPr="008C4358">
        <w:rPr>
          <w:lang w:val="en-US"/>
        </w:rPr>
        <w:t xml:space="preserve"> </w:t>
      </w:r>
      <w:r>
        <w:t>антропоніміка</w:t>
      </w:r>
      <w:r w:rsidRPr="008C4358">
        <w:rPr>
          <w:lang w:val="en-US"/>
        </w:rPr>
        <w:t xml:space="preserve"> </w:t>
      </w:r>
      <w:r>
        <w:t>постійно</w:t>
      </w:r>
      <w:r w:rsidRPr="008C4358">
        <w:rPr>
          <w:lang w:val="en-US"/>
        </w:rPr>
        <w:t xml:space="preserve"> </w:t>
      </w:r>
      <w:r>
        <w:t>збагачується</w:t>
      </w:r>
      <w:r w:rsidRPr="008C4358">
        <w:rPr>
          <w:lang w:val="en-US"/>
        </w:rPr>
        <w:t xml:space="preserve"> </w:t>
      </w:r>
      <w:r>
        <w:t>новими</w:t>
      </w:r>
      <w:r w:rsidRPr="008C4358">
        <w:rPr>
          <w:lang w:val="en-US"/>
        </w:rPr>
        <w:t xml:space="preserve"> </w:t>
      </w:r>
      <w:r>
        <w:t>науковими</w:t>
      </w:r>
      <w:r w:rsidRPr="008C4358">
        <w:rPr>
          <w:lang w:val="en-US"/>
        </w:rPr>
        <w:t xml:space="preserve"> </w:t>
      </w:r>
      <w:r>
        <w:t>працями</w:t>
      </w:r>
      <w:r w:rsidRPr="008C4358">
        <w:rPr>
          <w:lang w:val="en-US"/>
        </w:rPr>
        <w:t xml:space="preserve">. </w:t>
      </w:r>
      <w:r>
        <w:t>До</w:t>
      </w:r>
      <w:r w:rsidRPr="008C4358">
        <w:rPr>
          <w:lang w:val="en-US"/>
        </w:rPr>
        <w:t xml:space="preserve"> </w:t>
      </w:r>
      <w:r>
        <w:t>питань</w:t>
      </w:r>
      <w:r w:rsidRPr="008C4358">
        <w:rPr>
          <w:lang w:val="en-US"/>
        </w:rPr>
        <w:t xml:space="preserve">, </w:t>
      </w:r>
      <w:r>
        <w:t>які</w:t>
      </w:r>
      <w:r w:rsidRPr="008C4358">
        <w:rPr>
          <w:lang w:val="en-US"/>
        </w:rPr>
        <w:t xml:space="preserve"> </w:t>
      </w:r>
      <w:r>
        <w:t>заслуговують</w:t>
      </w:r>
      <w:r w:rsidRPr="008C4358">
        <w:rPr>
          <w:lang w:val="en-US"/>
        </w:rPr>
        <w:t xml:space="preserve"> </w:t>
      </w:r>
      <w:r>
        <w:t>належного</w:t>
      </w:r>
      <w:r w:rsidRPr="008C4358">
        <w:rPr>
          <w:lang w:val="en-US"/>
        </w:rPr>
        <w:t xml:space="preserve"> </w:t>
      </w:r>
      <w:r>
        <w:t>висвітлення</w:t>
      </w:r>
      <w:r w:rsidRPr="008C4358">
        <w:rPr>
          <w:lang w:val="en-US"/>
        </w:rPr>
        <w:t xml:space="preserve">, </w:t>
      </w:r>
      <w:r>
        <w:t>належить</w:t>
      </w:r>
      <w:r w:rsidRPr="008C4358">
        <w:rPr>
          <w:lang w:val="en-US"/>
        </w:rPr>
        <w:t xml:space="preserve"> </w:t>
      </w:r>
      <w:r>
        <w:t>і</w:t>
      </w:r>
      <w:r w:rsidRPr="008C4358">
        <w:rPr>
          <w:lang w:val="en-US"/>
        </w:rPr>
        <w:t xml:space="preserve"> </w:t>
      </w:r>
      <w:proofErr w:type="gramStart"/>
      <w:r>
        <w:t>досл</w:t>
      </w:r>
      <w:proofErr w:type="gramEnd"/>
      <w:r>
        <w:t>ідження</w:t>
      </w:r>
      <w:r w:rsidRPr="008C4358">
        <w:rPr>
          <w:lang w:val="en-US"/>
        </w:rPr>
        <w:t xml:space="preserve"> </w:t>
      </w:r>
      <w:r>
        <w:t>антропонімікону</w:t>
      </w:r>
      <w:r w:rsidRPr="008C4358">
        <w:rPr>
          <w:lang w:val="en-US"/>
        </w:rPr>
        <w:t xml:space="preserve"> </w:t>
      </w:r>
      <w:r>
        <w:t>малочисленних</w:t>
      </w:r>
      <w:r w:rsidRPr="008C4358">
        <w:rPr>
          <w:lang w:val="en-US"/>
        </w:rPr>
        <w:t xml:space="preserve"> </w:t>
      </w:r>
      <w:r>
        <w:t>етнічних</w:t>
      </w:r>
      <w:r w:rsidRPr="008C4358">
        <w:rPr>
          <w:lang w:val="en-US"/>
        </w:rPr>
        <w:t xml:space="preserve"> </w:t>
      </w:r>
      <w:r>
        <w:t>груп</w:t>
      </w:r>
      <w:r w:rsidRPr="008C4358">
        <w:rPr>
          <w:lang w:val="en-US"/>
        </w:rPr>
        <w:t xml:space="preserve">, </w:t>
      </w:r>
      <w:r>
        <w:t>які</w:t>
      </w:r>
      <w:r w:rsidRPr="008C4358">
        <w:rPr>
          <w:lang w:val="en-US"/>
        </w:rPr>
        <w:t xml:space="preserve"> </w:t>
      </w:r>
      <w:r>
        <w:t>здавна</w:t>
      </w:r>
      <w:r w:rsidRPr="008C4358">
        <w:rPr>
          <w:lang w:val="en-US"/>
        </w:rPr>
        <w:t xml:space="preserve"> </w:t>
      </w:r>
      <w:r>
        <w:t>живуть</w:t>
      </w:r>
      <w:r w:rsidRPr="008C4358">
        <w:rPr>
          <w:lang w:val="en-US"/>
        </w:rPr>
        <w:t xml:space="preserve"> </w:t>
      </w:r>
      <w:r>
        <w:t>в</w:t>
      </w:r>
      <w:r w:rsidRPr="008C4358">
        <w:rPr>
          <w:lang w:val="en-US"/>
        </w:rPr>
        <w:t xml:space="preserve"> </w:t>
      </w:r>
      <w:r>
        <w:t>Українських</w:t>
      </w:r>
      <w:r w:rsidRPr="008C4358">
        <w:rPr>
          <w:lang w:val="en-US"/>
        </w:rPr>
        <w:t xml:space="preserve"> </w:t>
      </w:r>
      <w:r>
        <w:t>Карпатах</w:t>
      </w:r>
      <w:r w:rsidRPr="008C4358">
        <w:rPr>
          <w:lang w:val="en-US"/>
        </w:rPr>
        <w:t xml:space="preserve">. </w:t>
      </w:r>
      <w:r>
        <w:t>Із</w:t>
      </w:r>
      <w:r w:rsidRPr="008C4358">
        <w:rPr>
          <w:lang w:val="en-US"/>
        </w:rPr>
        <w:t xml:space="preserve"> </w:t>
      </w:r>
      <w:r>
        <w:t>цього</w:t>
      </w:r>
      <w:r w:rsidRPr="008C4358">
        <w:rPr>
          <w:lang w:val="en-US"/>
        </w:rPr>
        <w:t xml:space="preserve"> </w:t>
      </w:r>
      <w:r>
        <w:t>погляду</w:t>
      </w:r>
      <w:r w:rsidRPr="008C4358">
        <w:rPr>
          <w:lang w:val="en-US"/>
        </w:rPr>
        <w:t xml:space="preserve"> </w:t>
      </w:r>
      <w:r>
        <w:t>невичерпним</w:t>
      </w:r>
      <w:r w:rsidRPr="008C4358">
        <w:rPr>
          <w:lang w:val="en-US"/>
        </w:rPr>
        <w:t xml:space="preserve"> </w:t>
      </w:r>
      <w:r>
        <w:t>є</w:t>
      </w:r>
      <w:r w:rsidRPr="008C4358">
        <w:rPr>
          <w:lang w:val="en-US"/>
        </w:rPr>
        <w:t xml:space="preserve"> </w:t>
      </w:r>
      <w:r>
        <w:t>вивчення</w:t>
      </w:r>
      <w:r w:rsidRPr="008C4358">
        <w:rPr>
          <w:lang w:val="en-US"/>
        </w:rPr>
        <w:t xml:space="preserve"> </w:t>
      </w:r>
      <w:r>
        <w:t>кількісної</w:t>
      </w:r>
      <w:r w:rsidRPr="008C4358">
        <w:rPr>
          <w:lang w:val="en-US"/>
        </w:rPr>
        <w:t xml:space="preserve"> </w:t>
      </w:r>
      <w:r>
        <w:t>та</w:t>
      </w:r>
      <w:r w:rsidRPr="008C4358">
        <w:rPr>
          <w:lang w:val="en-US"/>
        </w:rPr>
        <w:t xml:space="preserve"> </w:t>
      </w:r>
      <w:r>
        <w:t>якісної</w:t>
      </w:r>
      <w:r w:rsidRPr="008C4358">
        <w:rPr>
          <w:lang w:val="en-US"/>
        </w:rPr>
        <w:t xml:space="preserve"> </w:t>
      </w:r>
      <w:r>
        <w:t>характеристик</w:t>
      </w:r>
      <w:r w:rsidRPr="008C4358">
        <w:rPr>
          <w:lang w:val="en-US"/>
        </w:rPr>
        <w:t xml:space="preserve"> </w:t>
      </w:r>
      <w:r>
        <w:t>прізвищевого</w:t>
      </w:r>
      <w:r w:rsidRPr="008C4358">
        <w:rPr>
          <w:lang w:val="en-US"/>
        </w:rPr>
        <w:t xml:space="preserve"> </w:t>
      </w:r>
      <w:r>
        <w:t>складу</w:t>
      </w:r>
      <w:r w:rsidRPr="008C4358">
        <w:rPr>
          <w:lang w:val="en-US"/>
        </w:rPr>
        <w:t xml:space="preserve"> </w:t>
      </w:r>
      <w:r>
        <w:t>кожної</w:t>
      </w:r>
      <w:r w:rsidRPr="008C4358">
        <w:rPr>
          <w:lang w:val="en-US"/>
        </w:rPr>
        <w:t xml:space="preserve"> </w:t>
      </w:r>
      <w:r>
        <w:t>національної</w:t>
      </w:r>
      <w:r w:rsidRPr="008C4358">
        <w:rPr>
          <w:lang w:val="en-US"/>
        </w:rPr>
        <w:t xml:space="preserve"> </w:t>
      </w:r>
      <w:r>
        <w:t>меншини</w:t>
      </w:r>
      <w:r w:rsidRPr="008C4358">
        <w:rPr>
          <w:lang w:val="en-US"/>
        </w:rPr>
        <w:t xml:space="preserve"> </w:t>
      </w:r>
      <w:r>
        <w:t>в</w:t>
      </w:r>
      <w:r w:rsidRPr="008C4358">
        <w:rPr>
          <w:lang w:val="en-US"/>
        </w:rPr>
        <w:t xml:space="preserve"> </w:t>
      </w:r>
      <w:r>
        <w:t>поліетнічному</w:t>
      </w:r>
      <w:r w:rsidRPr="008C4358">
        <w:rPr>
          <w:lang w:val="en-US"/>
        </w:rPr>
        <w:t xml:space="preserve"> </w:t>
      </w:r>
      <w:r>
        <w:t>просторі</w:t>
      </w:r>
      <w:r w:rsidRPr="008C4358">
        <w:rPr>
          <w:lang w:val="en-US"/>
        </w:rPr>
        <w:t xml:space="preserve">. </w:t>
      </w:r>
      <w:r>
        <w:t>Закарпаття являє собою багатомовний лінгвістичний реґіон, у якому поруч із українською мовою функціонує угорська, румунська, словацька, російська і німецька.</w:t>
      </w:r>
    </w:p>
    <w:p w:rsidR="008C4358" w:rsidRPr="00080D6B" w:rsidRDefault="008C4358" w:rsidP="008C4358">
      <w:pPr>
        <w:pStyle w:val="affffffff3"/>
        <w:widowControl w:val="0"/>
        <w:spacing w:line="360" w:lineRule="auto"/>
        <w:rPr>
          <w:lang w:val="uk-UA"/>
        </w:rPr>
      </w:pPr>
      <w:proofErr w:type="gramStart"/>
      <w:r>
        <w:t>Досл</w:t>
      </w:r>
      <w:proofErr w:type="gramEnd"/>
      <w:r>
        <w:t xml:space="preserve">ідження антропонімії німецького населення у Закарпатті є однією із невивчених ділянок української етнолінгвістики. Аналіз </w:t>
      </w:r>
      <w:proofErr w:type="gramStart"/>
      <w:r>
        <w:t>пр</w:t>
      </w:r>
      <w:proofErr w:type="gramEnd"/>
      <w:r>
        <w:t>ізвищ німецької меншини дозволяє виділити архаїчну, діалектну та оказіональну лексику, закладену в їх базових основах, виявити типові словотвірні моделі, визначити вплив мультиетнічного простору на якісний склад прізвищ та вплив іномовної канцелярської системи на графічну форму цих німецьких онімів. Репертуар прізвищ німців Закарпаття відображає як німецькомовний прості</w:t>
      </w:r>
      <w:proofErr w:type="gramStart"/>
      <w:r>
        <w:t>р</w:t>
      </w:r>
      <w:proofErr w:type="gramEnd"/>
      <w:r>
        <w:t xml:space="preserve"> періоду становлення прізвищ, так і взаємодію та взаємовплив різних суміжних культур, процес асиміляції німецьких прізвищ внаслідок міжмовних контактів.</w:t>
      </w:r>
    </w:p>
    <w:p w:rsidR="008C4358" w:rsidRDefault="008C4358" w:rsidP="008C4358">
      <w:pPr>
        <w:pStyle w:val="affffffff3"/>
        <w:widowControl w:val="0"/>
        <w:spacing w:line="360" w:lineRule="auto"/>
      </w:pPr>
      <w:r>
        <w:lastRenderedPageBreak/>
        <w:t xml:space="preserve">Історія поселення німецького населення у Закарпатті, звичаї, традиції, особливості говірок вже були об´єктом </w:t>
      </w:r>
      <w:proofErr w:type="gramStart"/>
      <w:r>
        <w:t>досл</w:t>
      </w:r>
      <w:proofErr w:type="gramEnd"/>
      <w:r>
        <w:t xml:space="preserve">ідження науковців. Цим питанням присвячено окремі праці Е. Бурч </w:t>
      </w:r>
      <w:r w:rsidRPr="00080D6B">
        <w:rPr>
          <w:lang w:val="uk-UA"/>
        </w:rPr>
        <w:t>[11, 12]</w:t>
      </w:r>
      <w:r>
        <w:t>, Л. Владимир</w:t>
      </w:r>
      <w:r w:rsidRPr="00080D6B">
        <w:rPr>
          <w:lang w:val="uk-UA"/>
        </w:rPr>
        <w:t xml:space="preserve"> [17]</w:t>
      </w:r>
      <w:r>
        <w:t>, О. Гвоздяк</w:t>
      </w:r>
      <w:r w:rsidRPr="00080D6B">
        <w:rPr>
          <w:lang w:val="uk-UA"/>
        </w:rPr>
        <w:t xml:space="preserve"> [18, 19, 20]</w:t>
      </w:r>
      <w:r>
        <w:t>, Ф. Кулі</w:t>
      </w:r>
      <w:r w:rsidRPr="00080D6B">
        <w:rPr>
          <w:lang w:val="uk-UA"/>
        </w:rPr>
        <w:t xml:space="preserve"> [54, 55]</w:t>
      </w:r>
      <w:r>
        <w:t>, Г. Меліки</w:t>
      </w:r>
      <w:r w:rsidRPr="00080D6B">
        <w:rPr>
          <w:lang w:val="uk-UA"/>
        </w:rPr>
        <w:t xml:space="preserve"> [238, 239, 240, 241, 242]</w:t>
      </w:r>
      <w:r>
        <w:t>, Л. Цапулич</w:t>
      </w:r>
      <w:r w:rsidRPr="00080D6B">
        <w:rPr>
          <w:lang w:val="uk-UA"/>
        </w:rPr>
        <w:t xml:space="preserve"> [121, 122]</w:t>
      </w:r>
      <w:r>
        <w:t>, І. Чолоса</w:t>
      </w:r>
      <w:r w:rsidRPr="00080D6B">
        <w:rPr>
          <w:lang w:val="uk-UA"/>
        </w:rPr>
        <w:t xml:space="preserve"> [124, 125]</w:t>
      </w:r>
      <w:r>
        <w:t>, Й. Шрамла</w:t>
      </w:r>
      <w:r w:rsidRPr="00080D6B">
        <w:rPr>
          <w:lang w:val="uk-UA"/>
        </w:rPr>
        <w:t xml:space="preserve"> [142]</w:t>
      </w:r>
      <w:r>
        <w:t>, С. Штефуровського</w:t>
      </w:r>
      <w:r w:rsidRPr="00080D6B">
        <w:rPr>
          <w:lang w:val="uk-UA"/>
        </w:rPr>
        <w:t xml:space="preserve"> [143, 144]</w:t>
      </w:r>
      <w:r>
        <w:t xml:space="preserve">. </w:t>
      </w:r>
      <w:proofErr w:type="gramStart"/>
      <w:r>
        <w:t>Пр</w:t>
      </w:r>
      <w:proofErr w:type="gramEnd"/>
      <w:r>
        <w:t xml:space="preserve">ізвищам німців Закарпаття дотепер не приділялось належної уваги, окрім двох статей П. Чучки та Г. Меліки </w:t>
      </w:r>
      <w:r w:rsidRPr="00080D6B">
        <w:rPr>
          <w:lang w:val="uk-UA"/>
        </w:rPr>
        <w:t>[133; 134]</w:t>
      </w:r>
      <w:r>
        <w:t xml:space="preserve">, трьох статей Н. Головчак та Г. Меліки (у співавторстві) </w:t>
      </w:r>
      <w:r w:rsidRPr="00080D6B">
        <w:rPr>
          <w:lang w:val="uk-UA"/>
        </w:rPr>
        <w:t xml:space="preserve">[209, 210, 211], </w:t>
      </w:r>
      <w:r>
        <w:t xml:space="preserve">публікації Ф. Кулі, І. Чолоса та Н. Головчак (у співавторстві) </w:t>
      </w:r>
      <w:r w:rsidRPr="00080D6B">
        <w:rPr>
          <w:lang w:val="uk-UA"/>
        </w:rPr>
        <w:t xml:space="preserve">[53] </w:t>
      </w:r>
      <w:r>
        <w:t xml:space="preserve">та ряду наукових статей Н. Головчак </w:t>
      </w:r>
      <w:r w:rsidRPr="00080D6B">
        <w:rPr>
          <w:lang w:val="uk-UA"/>
        </w:rPr>
        <w:t>[21, 22, 23, 24, 25, 26, 27]</w:t>
      </w:r>
      <w:proofErr w:type="gramStart"/>
      <w:r w:rsidRPr="00080D6B">
        <w:rPr>
          <w:lang w:val="uk-UA"/>
        </w:rPr>
        <w:t>.</w:t>
      </w:r>
      <w:proofErr w:type="gramEnd"/>
      <w:r>
        <w:t xml:space="preserve"> І</w:t>
      </w:r>
      <w:proofErr w:type="gramStart"/>
      <w:r>
        <w:t>м</w:t>
      </w:r>
      <w:proofErr w:type="gramEnd"/>
      <w:r>
        <w:t xml:space="preserve">енам закарпатських німців присвячено окремі статті Г. Меліки, О. Гвоздяк та Н. Головчак (у співавторстві) </w:t>
      </w:r>
      <w:r w:rsidRPr="00080D6B">
        <w:t xml:space="preserve">[60; </w:t>
      </w:r>
      <w:proofErr w:type="gramStart"/>
      <w:r w:rsidRPr="00080D6B">
        <w:t>61].</w:t>
      </w:r>
      <w:proofErr w:type="gramEnd"/>
      <w:r w:rsidRPr="00080D6B">
        <w:t xml:space="preserve"> </w:t>
      </w:r>
      <w:r>
        <w:t xml:space="preserve">Поруч з українськими антропонімами та антропонімами іншої мовної приналежності їх розглядає також П. Чучка у докторській дисертації </w:t>
      </w:r>
      <w:r w:rsidRPr="00080D6B">
        <w:t>[129]</w:t>
      </w:r>
      <w:r>
        <w:t xml:space="preserve">. Однак названі праці не становлять цілісного і повного аналізу німецьких </w:t>
      </w:r>
      <w:proofErr w:type="gramStart"/>
      <w:r>
        <w:t>пр</w:t>
      </w:r>
      <w:proofErr w:type="gramEnd"/>
      <w:r>
        <w:t>ізвищ Закарпаття.</w:t>
      </w:r>
    </w:p>
    <w:p w:rsidR="008C4358" w:rsidRDefault="008C4358" w:rsidP="008C4358">
      <w:pPr>
        <w:pStyle w:val="affffffff3"/>
        <w:widowControl w:val="0"/>
        <w:spacing w:line="360" w:lineRule="auto"/>
      </w:pPr>
      <w:r>
        <w:t>У Закарпатті відомі 2 хвилі поселень німців: перша ─ у Х</w:t>
      </w:r>
      <w:r>
        <w:rPr>
          <w:lang w:val="en-US"/>
        </w:rPr>
        <w:t>II</w:t>
      </w:r>
      <w:r w:rsidRPr="00080D6B">
        <w:t xml:space="preserve"> </w:t>
      </w:r>
      <w:r>
        <w:t xml:space="preserve">ст. і друга ─ з початку XVIII до середини XIX ст. Про німецьких поселенців XII століття вже </w:t>
      </w:r>
      <w:proofErr w:type="gramStart"/>
      <w:r>
        <w:t>св</w:t>
      </w:r>
      <w:proofErr w:type="gramEnd"/>
      <w:r>
        <w:t xml:space="preserve">ідчать лише окремі прізвища, носії яких сьогодні називають себе українцями, угорцями. Отже, поселенці першої хвилі повністю асимілювалися з місцевим населенням, </w:t>
      </w:r>
      <w:proofErr w:type="gramStart"/>
      <w:r>
        <w:t>до</w:t>
      </w:r>
      <w:proofErr w:type="gramEnd"/>
      <w:r>
        <w:t xml:space="preserve"> складу якого на той час входили український, угорський та румунський етноси. Німецькі поселенці, які прибули на Закарпаття в період з початку XVIII до середини </w:t>
      </w:r>
      <w:r>
        <w:rPr>
          <w:lang w:val="en-US"/>
        </w:rPr>
        <w:t>XIX</w:t>
      </w:r>
      <w:r>
        <w:t xml:space="preserve"> століття, були вихідцями із </w:t>
      </w:r>
      <w:proofErr w:type="gramStart"/>
      <w:r>
        <w:t>р</w:t>
      </w:r>
      <w:proofErr w:type="gramEnd"/>
      <w:r>
        <w:t xml:space="preserve">ізних німецькомовних регіонів. Серед них були франконці, богемці, австрійці, судетські німці. Вихідці з франконських територій осіли у селах Павшино, Верхній Коропець, Березинка, Лалово, Кучава, що біля Мукачева. Вихідці з Шумави (сучасна Чехія) ─ у Нижній Грабівниці, Синяку, Пузняківцях, Грабові, Драчині, Кобалевиці та </w:t>
      </w:r>
      <w:proofErr w:type="gramStart"/>
      <w:r>
        <w:t>Дубах</w:t>
      </w:r>
      <w:proofErr w:type="gramEnd"/>
      <w:r>
        <w:t>, що біля Сваляви. У Німецькій Мокрій, Усть-Чорній та Руській Мокрій, що в Тячівському районі, поселилися вихідці з верхньої Австрії, зокрема з регіону Зальцбурґу. Нижньоавстрійські переселенці осіли в с. Барбово Мукачівського району та в с</w:t>
      </w:r>
      <w:proofErr w:type="gramStart"/>
      <w:r>
        <w:t>.С</w:t>
      </w:r>
      <w:proofErr w:type="gramEnd"/>
      <w:r>
        <w:t xml:space="preserve">усково Свалявського району. </w:t>
      </w:r>
      <w:proofErr w:type="gramStart"/>
      <w:r>
        <w:t>Назван</w:t>
      </w:r>
      <w:proofErr w:type="gramEnd"/>
      <w:r>
        <w:t xml:space="preserve">і населені пункти були найбільшими осередками, у яких компактно </w:t>
      </w:r>
      <w:r>
        <w:lastRenderedPageBreak/>
        <w:t>проживало німецьке населення. Так звані вуличні, тобто нечисельні, поселення німців утворилися в Берегові, Мукачеві, Сваляві, Ужгороді (див</w:t>
      </w:r>
      <w:proofErr w:type="gramStart"/>
      <w:r>
        <w:t>.р</w:t>
      </w:r>
      <w:proofErr w:type="gramEnd"/>
      <w:r>
        <w:t xml:space="preserve">ис. 1). </w:t>
      </w:r>
    </w:p>
    <w:p w:rsidR="008C4358" w:rsidRDefault="008C4358" w:rsidP="008C4358">
      <w:pPr>
        <w:pStyle w:val="affffffff3"/>
        <w:widowControl w:val="0"/>
        <w:spacing w:line="360" w:lineRule="auto"/>
      </w:pPr>
      <w:r>
        <w:rPr>
          <w:noProof/>
          <w:lang w:eastAsia="ru-RU"/>
        </w:rPr>
        <mc:AlternateContent>
          <mc:Choice Requires="wps">
            <w:drawing>
              <wp:anchor distT="0" distB="0" distL="114300" distR="114300" simplePos="0" relativeHeight="251661312" behindDoc="0" locked="0" layoutInCell="0" allowOverlap="1">
                <wp:simplePos x="0" y="0"/>
                <wp:positionH relativeFrom="column">
                  <wp:posOffset>2943225</wp:posOffset>
                </wp:positionH>
                <wp:positionV relativeFrom="paragraph">
                  <wp:posOffset>285750</wp:posOffset>
                </wp:positionV>
                <wp:extent cx="3291840" cy="91440"/>
                <wp:effectExtent l="9525" t="9525" r="13335" b="13335"/>
                <wp:wrapNone/>
                <wp:docPr id="249" name="Прямоугольник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9144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9" o:spid="_x0000_s1026" style="position:absolute;margin-left:231.75pt;margin-top:22.5pt;width:259.2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" o:allowincell="f" strokecolor="white"/>
            </w:pict>
          </mc:Fallback>
        </mc:AlternateContent>
      </w:r>
      <w:r>
        <w:rPr>
          <w:noProof/>
          <w:lang w:eastAsia="ru-RU"/>
        </w:rPr>
        <w:drawing>
          <wp:anchor distT="0" distB="0" distL="114300" distR="114300" simplePos="0" relativeHeight="251659264" behindDoc="0" locked="0" layoutInCell="0" allowOverlap="1">
            <wp:simplePos x="0" y="0"/>
            <wp:positionH relativeFrom="column">
              <wp:posOffset>-74295</wp:posOffset>
            </wp:positionH>
            <wp:positionV relativeFrom="paragraph">
              <wp:posOffset>285750</wp:posOffset>
            </wp:positionV>
            <wp:extent cx="6191250" cy="3528695"/>
            <wp:effectExtent l="19050" t="19050" r="19050" b="14605"/>
            <wp:wrapTopAndBottom/>
            <wp:docPr id="248" name="Рисунок 248" descr="C:\Мои документы\3\kostos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C:\Мои документы\3\kostos 1.b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1250" cy="3528695"/>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rsidR="008C4358" w:rsidRDefault="008C4358" w:rsidP="008C4358">
      <w:pPr>
        <w:pStyle w:val="affffffff3"/>
        <w:widowControl w:val="0"/>
        <w:spacing w:line="360" w:lineRule="auto"/>
      </w:pPr>
      <w:r>
        <w:rPr>
          <w:noProof/>
          <w:lang w:eastAsia="ru-RU"/>
        </w:rPr>
        <mc:AlternateContent>
          <mc:Choice Requires="wps">
            <w:drawing>
              <wp:anchor distT="0" distB="0" distL="114300" distR="114300" simplePos="0" relativeHeight="251660288" behindDoc="0" locked="0" layoutInCell="0" allowOverlap="1">
                <wp:simplePos x="0" y="0"/>
                <wp:positionH relativeFrom="column">
                  <wp:posOffset>-165735</wp:posOffset>
                </wp:positionH>
                <wp:positionV relativeFrom="paragraph">
                  <wp:posOffset>-262890</wp:posOffset>
                </wp:positionV>
                <wp:extent cx="6583680" cy="274320"/>
                <wp:effectExtent l="5715" t="13335" r="11430" b="7620"/>
                <wp:wrapNone/>
                <wp:docPr id="247" name="Прямоугольник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27432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7" o:spid="_x0000_s1026" style="position:absolute;margin-left:-13.05pt;margin-top:-20.7pt;width:518.4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" o:allowincell="f" strokecolor="white"/>
            </w:pict>
          </mc:Fallback>
        </mc:AlternateContent>
      </w:r>
      <w:r>
        <w:t>Рис. 1. Карта поселень німці</w:t>
      </w:r>
      <w:proofErr w:type="gramStart"/>
      <w:r>
        <w:t>в</w:t>
      </w:r>
      <w:proofErr w:type="gramEnd"/>
      <w:r>
        <w:t xml:space="preserve"> на Закарпатті.</w:t>
      </w:r>
    </w:p>
    <w:p w:rsidR="008C4358" w:rsidRDefault="008C4358" w:rsidP="008C4358">
      <w:pPr>
        <w:pStyle w:val="affffffff3"/>
        <w:widowControl w:val="0"/>
        <w:spacing w:line="360" w:lineRule="auto"/>
      </w:pPr>
      <w:r>
        <w:t xml:space="preserve">Через виробничі та </w:t>
      </w:r>
      <w:proofErr w:type="gramStart"/>
      <w:r>
        <w:t>соц</w:t>
      </w:r>
      <w:proofErr w:type="gramEnd"/>
      <w:r>
        <w:t xml:space="preserve">іальні обставини німці переїжджали і в інші населені пункти, де вони згодом залишалися на постійне місце проживання. У 1900 році на Закарпатті німецьке населення жило у 33 населених пунктах. За опрацьованими нами </w:t>
      </w:r>
      <w:proofErr w:type="gramStart"/>
      <w:r>
        <w:t>арх</w:t>
      </w:r>
      <w:proofErr w:type="gramEnd"/>
      <w:r>
        <w:t xml:space="preserve">івними матеріалами, зокрема переписними листами кожного з цих 33 населених пунктів, у 1921 році на Закарпатті проживало 10 720 осіб німецької  національності. У 1930 році німецька меншина налічувала 13 000 осіб, у 40-і роки ХХ ст. ─ близько 15 000. </w:t>
      </w:r>
      <w:proofErr w:type="gramStart"/>
      <w:r>
        <w:t>З</w:t>
      </w:r>
      <w:proofErr w:type="gramEnd"/>
      <w:r>
        <w:t xml:space="preserve"> кінця 60-х років </w:t>
      </w:r>
      <w:r>
        <w:rPr>
          <w:lang w:val="de-DE"/>
        </w:rPr>
        <w:t>XX</w:t>
      </w:r>
      <w:r>
        <w:t xml:space="preserve"> ст. розпочався, а у 80-х роках цього століття став масовим виїзд німців за кордон. </w:t>
      </w:r>
      <w:proofErr w:type="gramStart"/>
      <w:r>
        <w:t>Як</w:t>
      </w:r>
      <w:proofErr w:type="gramEnd"/>
      <w:r>
        <w:t xml:space="preserve"> показав статистичний аналіз міських, селищних та сільських реєстрових книг, у 90-х роках минулого століття в області проживало вже тільки близько 4300 осіб німецької національності, за матеріалами перепису 2001-го року німецька меншина Закарпаття нараховує 3500 осіб.</w:t>
      </w:r>
    </w:p>
    <w:p w:rsidR="008C4358" w:rsidRPr="00080D6B" w:rsidRDefault="008C4358" w:rsidP="008C4358">
      <w:pPr>
        <w:pStyle w:val="affffffff3"/>
        <w:widowControl w:val="0"/>
        <w:spacing w:line="360" w:lineRule="auto"/>
        <w:rPr>
          <w:lang w:val="uk-UA"/>
        </w:rPr>
      </w:pPr>
      <w:r>
        <w:t xml:space="preserve">Німецькомовне населення опинилося в ізоляції від </w:t>
      </w:r>
      <w:proofErr w:type="gramStart"/>
      <w:r>
        <w:t>р</w:t>
      </w:r>
      <w:proofErr w:type="gramEnd"/>
      <w:r>
        <w:t xml:space="preserve">ідної мови, культури, в </w:t>
      </w:r>
      <w:r>
        <w:lastRenderedPageBreak/>
        <w:t xml:space="preserve">оточенні мов і культур українського, угорського, румунського та словацького населення. Співіснування </w:t>
      </w:r>
      <w:proofErr w:type="gramStart"/>
      <w:r>
        <w:t>у</w:t>
      </w:r>
      <w:proofErr w:type="gramEnd"/>
      <w:r>
        <w:t xml:space="preserve"> </w:t>
      </w:r>
      <w:proofErr w:type="gramStart"/>
      <w:r>
        <w:t>простор</w:t>
      </w:r>
      <w:proofErr w:type="gramEnd"/>
      <w:r>
        <w:t xml:space="preserve">і і часі (більше 270 років) спричинило суттєві зміни їхніх традицій та звичаїв, говірок, а також взаємодію антропонімних систем названих етнічних груп. Німці на час їх поселення у Закарпатті мали вже сформовану систему </w:t>
      </w:r>
      <w:proofErr w:type="gramStart"/>
      <w:r>
        <w:t>пр</w:t>
      </w:r>
      <w:proofErr w:type="gramEnd"/>
      <w:r>
        <w:t xml:space="preserve">ізвищ, процес становлення яких відбувався у </w:t>
      </w:r>
      <w:r>
        <w:rPr>
          <w:lang w:val="en-US"/>
        </w:rPr>
        <w:t>XII</w:t>
      </w:r>
      <w:r w:rsidRPr="00080D6B">
        <w:t>-</w:t>
      </w:r>
      <w:r>
        <w:rPr>
          <w:lang w:val="en-US"/>
        </w:rPr>
        <w:t>XVI</w:t>
      </w:r>
      <w:r>
        <w:t xml:space="preserve"> ст. На час поселення у цьому регіоні прізвищевий склад німців містив елементи, типові для територій, вихідцями з яких вони є, </w:t>
      </w:r>
      <w:r w:rsidRPr="00080D6B">
        <w:rPr>
          <w:lang w:val="uk-UA"/>
        </w:rPr>
        <w:t>─</w:t>
      </w:r>
      <w:r>
        <w:t xml:space="preserve"> Баварії, Франконії, Верхньої та Нижньої Австрії, Шварцвальду, Східної Словаччини, Шумави, Судет. Проте їх сучасний </w:t>
      </w:r>
      <w:proofErr w:type="gramStart"/>
      <w:r>
        <w:t>пр</w:t>
      </w:r>
      <w:proofErr w:type="gramEnd"/>
      <w:r>
        <w:t>ізвищевий склад містить як прізвища питомо німецькі, так і прізвища з іншомовним етимоном (передусім слов´янським та угорським), що є закономірним для антропонімної системи, яка функціонує в мультилінгвальному просторі.</w:t>
      </w:r>
    </w:p>
    <w:p w:rsidR="008C4358" w:rsidRPr="008C4358" w:rsidRDefault="008C4358" w:rsidP="008C4358">
      <w:pPr>
        <w:pStyle w:val="affffffff3"/>
        <w:widowControl w:val="0"/>
        <w:spacing w:line="360" w:lineRule="auto"/>
        <w:rPr>
          <w:lang w:val="uk-UA"/>
        </w:rPr>
      </w:pPr>
      <w:r w:rsidRPr="008C4358">
        <w:rPr>
          <w:lang w:val="uk-UA"/>
        </w:rPr>
        <w:t>Враховуючи, що прізвищевий склад закарпатських німців періоду з 1723 по 1999 роки ще не був об´єктом спеціального наукового дослідження, у цій дисертаційній роботі ми проаналізували його етимологічний склад, вивчили графічну варіантність німецьких прізвищ, семантику базових основ та їхні структурно-словотворчі особливості.</w:t>
      </w:r>
    </w:p>
    <w:p w:rsidR="008C4358" w:rsidRPr="008C4358" w:rsidRDefault="008C4358" w:rsidP="008C4358">
      <w:pPr>
        <w:pStyle w:val="affffffff3"/>
        <w:widowControl w:val="0"/>
        <w:spacing w:line="360" w:lineRule="auto"/>
        <w:rPr>
          <w:lang w:val="uk-UA"/>
        </w:rPr>
      </w:pPr>
      <w:r w:rsidRPr="008C4358">
        <w:rPr>
          <w:b/>
          <w:lang w:val="uk-UA"/>
        </w:rPr>
        <w:t>Актуальність теми</w:t>
      </w:r>
      <w:r w:rsidRPr="008C4358">
        <w:rPr>
          <w:lang w:val="uk-UA"/>
        </w:rPr>
        <w:t xml:space="preserve"> дисертаційного дослідження зумовлена необхідністю вивчення національних антропонімійних систем, у нашому випадку тої німецької, яка вже протягом тривалого часу функціонує в іномовному просторі за відсутності комплексного дослідження прізвищ німецького населення Закарпаття. Фіксація німецьких антропонімів, простеження їх змін у кількісному та якісному відношеннях, а також вивчення багатства їх твірних основ належить до невідкладних завдань ономастів. Дослідження німецьких прізвищ Закарпаття розкриває засоби і способи ідентифікації особи в іномовному середовищі, розширює знання про лексичний склад німецької мови, який став прізвищетворчою базою, проливає світло на матеріальне і духовне життя німецького суспільства періоду становлення прізвищ та на взаємодію кількох антропонімійних систем.</w:t>
      </w:r>
    </w:p>
    <w:p w:rsidR="008C4358" w:rsidRDefault="008C4358" w:rsidP="008C4358">
      <w:pPr>
        <w:pStyle w:val="affffffff3"/>
        <w:widowControl w:val="0"/>
        <w:spacing w:line="360" w:lineRule="auto"/>
      </w:pPr>
      <w:r>
        <w:t xml:space="preserve">Проаналізований фактичний </w:t>
      </w:r>
      <w:proofErr w:type="gramStart"/>
      <w:r>
        <w:t>матер</w:t>
      </w:r>
      <w:proofErr w:type="gramEnd"/>
      <w:r>
        <w:t xml:space="preserve">іал збагачує здобутки як регіональної </w:t>
      </w:r>
      <w:r>
        <w:lastRenderedPageBreak/>
        <w:t>української ономастики, так і знання в цій галузі мовознавства загалом.</w:t>
      </w:r>
    </w:p>
    <w:p w:rsidR="008C4358" w:rsidRDefault="008C4358" w:rsidP="008C4358">
      <w:pPr>
        <w:widowControl w:val="0"/>
        <w:spacing w:line="360" w:lineRule="auto"/>
        <w:ind w:firstLine="720"/>
        <w:jc w:val="both"/>
        <w:rPr>
          <w:sz w:val="28"/>
          <w:lang w:val="uk-UA"/>
        </w:rPr>
      </w:pPr>
      <w:r>
        <w:rPr>
          <w:sz w:val="28"/>
          <w:lang w:val="uk-UA"/>
        </w:rPr>
        <w:t>Дослідження прізвищ німців Закарпаття є актуальним ще з огляду на міграційні процеси. Може статися, що письмово зафіксовані антропоніми залишаться єдиним джерелом дослідження німецького етносу на Закарпатті.</w:t>
      </w:r>
    </w:p>
    <w:p w:rsidR="008C4358" w:rsidRDefault="008C4358" w:rsidP="008C4358">
      <w:pPr>
        <w:widowControl w:val="0"/>
        <w:spacing w:line="360" w:lineRule="auto"/>
        <w:ind w:firstLine="720"/>
        <w:jc w:val="both"/>
        <w:rPr>
          <w:sz w:val="28"/>
          <w:lang w:val="uk-UA"/>
        </w:rPr>
      </w:pPr>
      <w:r>
        <w:rPr>
          <w:b/>
          <w:sz w:val="28"/>
          <w:lang w:val="uk-UA"/>
        </w:rPr>
        <w:t xml:space="preserve">Зв´язок роботи з науковими програмами, планами, темами. </w:t>
      </w:r>
      <w:r>
        <w:rPr>
          <w:sz w:val="28"/>
          <w:lang w:val="uk-UA"/>
        </w:rPr>
        <w:t xml:space="preserve">Дисертація виконана відповідно до теми науково-дослідної роботи кафедри німецької філології Ужгородського національного університету “Мова німецького населення Закарпаття в інтеретнічному просторі” (№ державної реєстрації 0194И </w:t>
      </w:r>
      <w:r w:rsidRPr="00080D6B">
        <w:rPr>
          <w:sz w:val="28"/>
          <w:lang w:val="uk-UA"/>
        </w:rPr>
        <w:t>─ СШ 526)</w:t>
      </w:r>
      <w:r>
        <w:rPr>
          <w:sz w:val="28"/>
          <w:lang w:val="uk-UA"/>
        </w:rPr>
        <w:t>.</w:t>
      </w:r>
    </w:p>
    <w:p w:rsidR="008C4358" w:rsidRDefault="008C4358" w:rsidP="008C4358">
      <w:pPr>
        <w:widowControl w:val="0"/>
        <w:spacing w:line="360" w:lineRule="auto"/>
        <w:ind w:firstLine="720"/>
        <w:jc w:val="both"/>
        <w:rPr>
          <w:sz w:val="28"/>
          <w:lang w:val="uk-UA"/>
        </w:rPr>
      </w:pPr>
      <w:r>
        <w:rPr>
          <w:b/>
          <w:sz w:val="28"/>
          <w:lang w:val="uk-UA"/>
        </w:rPr>
        <w:t>Основна мета дисертаційної роботи</w:t>
      </w:r>
      <w:r>
        <w:rPr>
          <w:sz w:val="28"/>
          <w:lang w:val="uk-UA"/>
        </w:rPr>
        <w:t xml:space="preserve"> </w:t>
      </w:r>
      <w:r w:rsidRPr="00080D6B">
        <w:rPr>
          <w:lang w:val="uk-UA"/>
        </w:rPr>
        <w:t>─</w:t>
      </w:r>
      <w:r>
        <w:rPr>
          <w:sz w:val="28"/>
          <w:lang w:val="uk-UA"/>
        </w:rPr>
        <w:t xml:space="preserve"> проаналізувати німецькі прізвища Закарпаття, зокрема визначити первісну семантику їх твірних основ та структурно-словотворчі типи, прослідкувати вплив української, російської, угорської та чеської мов на графічну форму німецьких прізвищ і встановити національномовну належність твірних основ прізвищ німців Закарпаття.</w:t>
      </w:r>
    </w:p>
    <w:p w:rsidR="008C4358" w:rsidRDefault="008C4358" w:rsidP="008C4358">
      <w:pPr>
        <w:pStyle w:val="affffffff3"/>
        <w:widowControl w:val="0"/>
        <w:spacing w:line="360" w:lineRule="auto"/>
      </w:pPr>
      <w:r>
        <w:t xml:space="preserve">Поставленою метою мотивується виконання </w:t>
      </w:r>
      <w:proofErr w:type="gramStart"/>
      <w:r>
        <w:t>таких</w:t>
      </w:r>
      <w:proofErr w:type="gramEnd"/>
      <w:r>
        <w:t xml:space="preserve"> конкретних завдань:</w:t>
      </w:r>
    </w:p>
    <w:p w:rsidR="008C4358" w:rsidRDefault="008C4358" w:rsidP="00D25D94">
      <w:pPr>
        <w:widowControl w:val="0"/>
        <w:numPr>
          <w:ilvl w:val="0"/>
          <w:numId w:val="60"/>
        </w:numPr>
        <w:suppressAutoHyphens w:val="0"/>
        <w:spacing w:line="360" w:lineRule="auto"/>
        <w:ind w:firstLine="720"/>
        <w:jc w:val="both"/>
        <w:rPr>
          <w:sz w:val="28"/>
          <w:lang w:val="uk-UA"/>
        </w:rPr>
      </w:pPr>
      <w:r>
        <w:rPr>
          <w:sz w:val="28"/>
          <w:lang w:val="uk-UA"/>
        </w:rPr>
        <w:t xml:space="preserve">зібрати фактичний матеріал </w:t>
      </w:r>
      <w:r w:rsidRPr="00080D6B">
        <w:rPr>
          <w:lang w:val="uk-UA"/>
        </w:rPr>
        <w:t>─</w:t>
      </w:r>
      <w:r>
        <w:rPr>
          <w:sz w:val="28"/>
          <w:lang w:val="uk-UA"/>
        </w:rPr>
        <w:t xml:space="preserve"> прізвища, носіями яких у 1723-1999 роках зафіксовані особи німецької національності;</w:t>
      </w:r>
    </w:p>
    <w:p w:rsidR="008C4358" w:rsidRDefault="008C4358" w:rsidP="00D25D94">
      <w:pPr>
        <w:widowControl w:val="0"/>
        <w:numPr>
          <w:ilvl w:val="0"/>
          <w:numId w:val="60"/>
        </w:numPr>
        <w:suppressAutoHyphens w:val="0"/>
        <w:spacing w:line="360" w:lineRule="auto"/>
        <w:ind w:firstLine="720"/>
        <w:jc w:val="both"/>
        <w:rPr>
          <w:sz w:val="28"/>
          <w:lang w:val="uk-UA"/>
        </w:rPr>
      </w:pPr>
      <w:r>
        <w:rPr>
          <w:sz w:val="28"/>
          <w:lang w:val="uk-UA"/>
        </w:rPr>
        <w:t>вивчити етимологічний склад твірних основ прізвищ;</w:t>
      </w:r>
    </w:p>
    <w:p w:rsidR="008C4358" w:rsidRDefault="008C4358" w:rsidP="00D25D94">
      <w:pPr>
        <w:widowControl w:val="0"/>
        <w:numPr>
          <w:ilvl w:val="0"/>
          <w:numId w:val="60"/>
        </w:numPr>
        <w:suppressAutoHyphens w:val="0"/>
        <w:spacing w:line="360" w:lineRule="auto"/>
        <w:ind w:firstLine="720"/>
        <w:jc w:val="both"/>
        <w:rPr>
          <w:sz w:val="28"/>
          <w:lang w:val="uk-UA"/>
        </w:rPr>
      </w:pPr>
      <w:r>
        <w:rPr>
          <w:sz w:val="28"/>
          <w:lang w:val="uk-UA"/>
        </w:rPr>
        <w:t>простежити лінгвогеографічні особливості прізвищ з німецьким етимоном;</w:t>
      </w:r>
    </w:p>
    <w:p w:rsidR="008C4358" w:rsidRDefault="008C4358" w:rsidP="00D25D94">
      <w:pPr>
        <w:pStyle w:val="37"/>
        <w:numPr>
          <w:ilvl w:val="0"/>
          <w:numId w:val="60"/>
        </w:numPr>
        <w:suppressAutoHyphens w:val="0"/>
        <w:spacing w:after="0"/>
        <w:ind w:firstLine="720"/>
      </w:pPr>
      <w:r>
        <w:t xml:space="preserve">з´ясувати причини появи </w:t>
      </w:r>
      <w:proofErr w:type="gramStart"/>
      <w:r>
        <w:t>пр</w:t>
      </w:r>
      <w:proofErr w:type="gramEnd"/>
      <w:r>
        <w:t>ізвищ з ненімецьким етимоном у німців Закарпаття;</w:t>
      </w:r>
    </w:p>
    <w:p w:rsidR="008C4358" w:rsidRDefault="008C4358" w:rsidP="00D25D94">
      <w:pPr>
        <w:widowControl w:val="0"/>
        <w:numPr>
          <w:ilvl w:val="0"/>
          <w:numId w:val="60"/>
        </w:numPr>
        <w:suppressAutoHyphens w:val="0"/>
        <w:spacing w:line="360" w:lineRule="auto"/>
        <w:ind w:firstLine="720"/>
        <w:jc w:val="both"/>
        <w:rPr>
          <w:sz w:val="28"/>
          <w:lang w:val="uk-UA"/>
        </w:rPr>
      </w:pPr>
      <w:r>
        <w:rPr>
          <w:sz w:val="28"/>
        </w:rPr>
        <w:t>проаналізувати</w:t>
      </w:r>
      <w:r w:rsidRPr="00080D6B">
        <w:rPr>
          <w:sz w:val="28"/>
          <w:lang w:val="de-DE"/>
        </w:rPr>
        <w:t xml:space="preserve"> </w:t>
      </w:r>
      <w:r>
        <w:rPr>
          <w:sz w:val="28"/>
        </w:rPr>
        <w:t>графічну</w:t>
      </w:r>
      <w:r w:rsidRPr="00080D6B">
        <w:rPr>
          <w:sz w:val="28"/>
          <w:lang w:val="de-DE"/>
        </w:rPr>
        <w:t xml:space="preserve"> </w:t>
      </w:r>
      <w:r>
        <w:rPr>
          <w:sz w:val="28"/>
        </w:rPr>
        <w:t>варіантність</w:t>
      </w:r>
      <w:r w:rsidRPr="00080D6B">
        <w:rPr>
          <w:sz w:val="28"/>
          <w:lang w:val="de-DE"/>
        </w:rPr>
        <w:t xml:space="preserve"> </w:t>
      </w:r>
      <w:r>
        <w:rPr>
          <w:sz w:val="28"/>
        </w:rPr>
        <w:t>німецьких</w:t>
      </w:r>
      <w:r w:rsidRPr="00080D6B">
        <w:rPr>
          <w:sz w:val="28"/>
          <w:lang w:val="de-DE"/>
        </w:rPr>
        <w:t xml:space="preserve"> </w:t>
      </w:r>
      <w:proofErr w:type="gramStart"/>
      <w:r>
        <w:rPr>
          <w:sz w:val="28"/>
        </w:rPr>
        <w:t>пр</w:t>
      </w:r>
      <w:proofErr w:type="gramEnd"/>
      <w:r>
        <w:rPr>
          <w:sz w:val="28"/>
        </w:rPr>
        <w:t>ізвищ</w:t>
      </w:r>
      <w:r w:rsidRPr="00080D6B">
        <w:rPr>
          <w:sz w:val="28"/>
          <w:lang w:val="de-DE"/>
        </w:rPr>
        <w:t xml:space="preserve"> </w:t>
      </w:r>
      <w:r>
        <w:rPr>
          <w:sz w:val="28"/>
        </w:rPr>
        <w:t>Закарпаття</w:t>
      </w:r>
      <w:r w:rsidRPr="00080D6B">
        <w:rPr>
          <w:sz w:val="28"/>
          <w:lang w:val="de-DE"/>
        </w:rPr>
        <w:t>;</w:t>
      </w:r>
    </w:p>
    <w:p w:rsidR="008C4358" w:rsidRDefault="008C4358" w:rsidP="00D25D94">
      <w:pPr>
        <w:pStyle w:val="afffffffc"/>
        <w:widowControl w:val="0"/>
        <w:numPr>
          <w:ilvl w:val="0"/>
          <w:numId w:val="60"/>
        </w:numPr>
        <w:suppressAutoHyphens w:val="0"/>
        <w:spacing w:after="0" w:line="360" w:lineRule="auto"/>
        <w:ind w:firstLine="720"/>
        <w:jc w:val="both"/>
      </w:pPr>
      <w:r>
        <w:t xml:space="preserve">визначити частки онімічної та апелятивної лексики в німецькому </w:t>
      </w:r>
      <w:proofErr w:type="gramStart"/>
      <w:r>
        <w:t>пр</w:t>
      </w:r>
      <w:proofErr w:type="gramEnd"/>
      <w:r>
        <w:t>ізвищетворенні;</w:t>
      </w:r>
    </w:p>
    <w:p w:rsidR="008C4358" w:rsidRDefault="008C4358" w:rsidP="00D25D94">
      <w:pPr>
        <w:widowControl w:val="0"/>
        <w:numPr>
          <w:ilvl w:val="0"/>
          <w:numId w:val="60"/>
        </w:numPr>
        <w:suppressAutoHyphens w:val="0"/>
        <w:spacing w:line="360" w:lineRule="auto"/>
        <w:ind w:firstLine="720"/>
        <w:jc w:val="both"/>
        <w:rPr>
          <w:sz w:val="28"/>
          <w:lang w:val="uk-UA"/>
        </w:rPr>
      </w:pPr>
      <w:r>
        <w:rPr>
          <w:sz w:val="28"/>
          <w:lang w:val="uk-UA"/>
        </w:rPr>
        <w:t>визначити апелятивні основи, відбиті в прізвищах;</w:t>
      </w:r>
    </w:p>
    <w:p w:rsidR="008C4358" w:rsidRDefault="008C4358" w:rsidP="00D25D94">
      <w:pPr>
        <w:widowControl w:val="0"/>
        <w:numPr>
          <w:ilvl w:val="0"/>
          <w:numId w:val="60"/>
        </w:numPr>
        <w:suppressAutoHyphens w:val="0"/>
        <w:spacing w:line="360" w:lineRule="auto"/>
        <w:ind w:firstLine="720"/>
        <w:jc w:val="both"/>
        <w:rPr>
          <w:sz w:val="28"/>
          <w:lang w:val="uk-UA"/>
        </w:rPr>
      </w:pPr>
      <w:r>
        <w:rPr>
          <w:sz w:val="28"/>
          <w:lang w:val="uk-UA"/>
        </w:rPr>
        <w:t>встановити іменні основи, які мотивували німецькі прізвища Закарпаття;</w:t>
      </w:r>
    </w:p>
    <w:p w:rsidR="008C4358" w:rsidRDefault="008C4358" w:rsidP="00D25D94">
      <w:pPr>
        <w:widowControl w:val="0"/>
        <w:numPr>
          <w:ilvl w:val="0"/>
          <w:numId w:val="60"/>
        </w:numPr>
        <w:suppressAutoHyphens w:val="0"/>
        <w:spacing w:line="360" w:lineRule="auto"/>
        <w:ind w:firstLine="720"/>
        <w:jc w:val="both"/>
        <w:rPr>
          <w:sz w:val="28"/>
          <w:lang w:val="uk-UA"/>
        </w:rPr>
      </w:pPr>
      <w:r>
        <w:rPr>
          <w:sz w:val="28"/>
          <w:lang w:val="uk-UA"/>
        </w:rPr>
        <w:t>виділити топооснови в лексичній базі німецьких прізвищ Закарпаття;</w:t>
      </w:r>
    </w:p>
    <w:p w:rsidR="008C4358" w:rsidRDefault="008C4358" w:rsidP="008C4358">
      <w:pPr>
        <w:pStyle w:val="afffffffc"/>
        <w:widowControl w:val="0"/>
        <w:ind w:left="426" w:firstLine="720"/>
      </w:pPr>
      <w:r>
        <w:t>10) виділити реґіонально-характерну, вузькодіалектну лексику в апелятивних базових основах;</w:t>
      </w:r>
    </w:p>
    <w:p w:rsidR="008C4358" w:rsidRDefault="008C4358" w:rsidP="008C4358">
      <w:pPr>
        <w:pStyle w:val="25"/>
        <w:widowControl w:val="0"/>
        <w:ind w:left="426" w:firstLine="720"/>
      </w:pPr>
      <w:r>
        <w:t xml:space="preserve">11) простежити антропонімний коефіцієнт лексико-семантичних груп </w:t>
      </w:r>
      <w:r>
        <w:lastRenderedPageBreak/>
        <w:t xml:space="preserve">у </w:t>
      </w:r>
      <w:proofErr w:type="gramStart"/>
      <w:r>
        <w:t>пр</w:t>
      </w:r>
      <w:proofErr w:type="gramEnd"/>
      <w:r>
        <w:t>ізвищетворенні;</w:t>
      </w:r>
    </w:p>
    <w:p w:rsidR="008C4358" w:rsidRDefault="008C4358" w:rsidP="008C4358">
      <w:pPr>
        <w:pStyle w:val="afffffffc"/>
        <w:widowControl w:val="0"/>
        <w:ind w:firstLine="720"/>
      </w:pPr>
      <w:r>
        <w:t>12) визначити структурно-словотворчі типи аналізованих антропонімів.</w:t>
      </w:r>
    </w:p>
    <w:p w:rsidR="008C4358" w:rsidRDefault="008C4358" w:rsidP="008C4358">
      <w:pPr>
        <w:widowControl w:val="0"/>
        <w:spacing w:line="360" w:lineRule="auto"/>
        <w:ind w:firstLine="720"/>
        <w:jc w:val="both"/>
        <w:rPr>
          <w:sz w:val="28"/>
        </w:rPr>
      </w:pPr>
      <w:r>
        <w:rPr>
          <w:b/>
          <w:sz w:val="28"/>
        </w:rPr>
        <w:t xml:space="preserve">Об´єктом </w:t>
      </w:r>
      <w:proofErr w:type="gramStart"/>
      <w:r>
        <w:rPr>
          <w:b/>
          <w:sz w:val="28"/>
        </w:rPr>
        <w:t>досл</w:t>
      </w:r>
      <w:proofErr w:type="gramEnd"/>
      <w:r>
        <w:rPr>
          <w:b/>
          <w:sz w:val="28"/>
        </w:rPr>
        <w:t xml:space="preserve">ідження </w:t>
      </w:r>
      <w:r>
        <w:rPr>
          <w:sz w:val="28"/>
        </w:rPr>
        <w:t xml:space="preserve">є всі прізвища німецького населення Закарпаття з німецьким етимоном у тих формах, в яких вони зафіксовані письмово протягом 276 років (з 1723 по 1999 роки). До 1930 </w:t>
      </w:r>
      <w:proofErr w:type="gramStart"/>
      <w:r>
        <w:rPr>
          <w:sz w:val="28"/>
        </w:rPr>
        <w:t>пр</w:t>
      </w:r>
      <w:proofErr w:type="gramEnd"/>
      <w:r>
        <w:rPr>
          <w:sz w:val="28"/>
        </w:rPr>
        <w:t xml:space="preserve">ізвищ, носіями яких у названий період були закарпатські німці, входять не тільки німецькі, а й іншомовні (українські, чеські, угорські та інші). </w:t>
      </w:r>
      <w:r>
        <w:rPr>
          <w:b/>
          <w:sz w:val="28"/>
        </w:rPr>
        <w:t xml:space="preserve">Предметом </w:t>
      </w:r>
      <w:proofErr w:type="gramStart"/>
      <w:r>
        <w:rPr>
          <w:b/>
          <w:sz w:val="28"/>
        </w:rPr>
        <w:t>досл</w:t>
      </w:r>
      <w:proofErr w:type="gramEnd"/>
      <w:r>
        <w:rPr>
          <w:b/>
          <w:sz w:val="28"/>
        </w:rPr>
        <w:t>ідження</w:t>
      </w:r>
      <w:r>
        <w:rPr>
          <w:sz w:val="28"/>
        </w:rPr>
        <w:t xml:space="preserve"> є етимологічний склад прізвищ німців Закарпаття та лексико-семантичні особливості, структурно-словотвірна будова і графічні варіанти німецьких прізвищ Закарпаття. Вибі</w:t>
      </w:r>
      <w:proofErr w:type="gramStart"/>
      <w:r>
        <w:rPr>
          <w:sz w:val="28"/>
        </w:rPr>
        <w:t>р</w:t>
      </w:r>
      <w:proofErr w:type="gramEnd"/>
      <w:r>
        <w:rPr>
          <w:sz w:val="28"/>
        </w:rPr>
        <w:t xml:space="preserve"> об´єкта дослідження пояснюється відсутністю комплексного дослідження німецьких прізвищ на Закарпатті. </w:t>
      </w:r>
    </w:p>
    <w:p w:rsidR="008C4358" w:rsidRPr="008C4358" w:rsidRDefault="008C4358" w:rsidP="008C4358">
      <w:pPr>
        <w:pStyle w:val="affffffff3"/>
        <w:widowControl w:val="0"/>
        <w:spacing w:line="360" w:lineRule="auto"/>
        <w:rPr>
          <w:lang w:val="uk-UA"/>
        </w:rPr>
      </w:pPr>
      <w:r>
        <w:rPr>
          <w:b/>
        </w:rPr>
        <w:t>Джерельною базою</w:t>
      </w:r>
      <w:r>
        <w:t xml:space="preserve"> антропонімного матеріалу послужили письмові документи </w:t>
      </w:r>
      <w:r>
        <w:rPr>
          <w:lang w:val="en-US"/>
        </w:rPr>
        <w:t>XVIII</w:t>
      </w:r>
      <w:r w:rsidRPr="00080D6B">
        <w:t>-</w:t>
      </w:r>
      <w:r>
        <w:rPr>
          <w:lang w:val="en-US"/>
        </w:rPr>
        <w:t>XX</w:t>
      </w:r>
      <w:r>
        <w:t xml:space="preserve"> ст., у яких зафіксовані </w:t>
      </w:r>
      <w:proofErr w:type="gramStart"/>
      <w:r>
        <w:t>пр</w:t>
      </w:r>
      <w:proofErr w:type="gramEnd"/>
      <w:r>
        <w:t xml:space="preserve">ізвища закарпатських німців. До першоджерел фактичного матеріалу належать списки німецьких переселенців, укладені А. Мюллером </w:t>
      </w:r>
      <w:r w:rsidRPr="00080D6B">
        <w:t>[246]</w:t>
      </w:r>
      <w:r>
        <w:t>, А. Пфренцінґером</w:t>
      </w:r>
      <w:r w:rsidRPr="00080D6B">
        <w:t xml:space="preserve"> [260]</w:t>
      </w:r>
      <w:r>
        <w:t>, А. Сасом</w:t>
      </w:r>
      <w:r w:rsidRPr="00080D6B">
        <w:t xml:space="preserve"> [270]</w:t>
      </w:r>
      <w:r>
        <w:t>, Ф. Штангліцою</w:t>
      </w:r>
      <w:r w:rsidRPr="00080D6B">
        <w:t xml:space="preserve"> </w:t>
      </w:r>
      <w:r w:rsidRPr="008C4358">
        <w:t>[284].</w:t>
      </w:r>
      <w:r>
        <w:t xml:space="preserve"> Значну кількість </w:t>
      </w:r>
      <w:proofErr w:type="gramStart"/>
      <w:r>
        <w:t>пр</w:t>
      </w:r>
      <w:proofErr w:type="gramEnd"/>
      <w:r>
        <w:t xml:space="preserve">ізвищевих назв почерпнуто із наукових доробків В. Билаї </w:t>
      </w:r>
      <w:r w:rsidRPr="00080D6B">
        <w:rPr>
          <w:lang w:val="uk-UA"/>
        </w:rPr>
        <w:t>[155]</w:t>
      </w:r>
      <w:r>
        <w:t xml:space="preserve">, М. Клаубе </w:t>
      </w:r>
      <w:r w:rsidRPr="00080D6B">
        <w:rPr>
          <w:lang w:val="uk-UA"/>
        </w:rPr>
        <w:t>[217]</w:t>
      </w:r>
      <w:r>
        <w:t>, Т. Легоцького</w:t>
      </w:r>
      <w:r w:rsidRPr="00080D6B">
        <w:rPr>
          <w:lang w:val="uk-UA"/>
        </w:rPr>
        <w:t xml:space="preserve"> [233]</w:t>
      </w:r>
      <w:r>
        <w:t>, А. Цаунера</w:t>
      </w:r>
      <w:r w:rsidRPr="00080D6B">
        <w:rPr>
          <w:lang w:val="uk-UA"/>
        </w:rPr>
        <w:t xml:space="preserve"> [302], а також монографії Г. Меліки [241]</w:t>
      </w:r>
      <w:r>
        <w:t>.</w:t>
      </w:r>
      <w:r w:rsidRPr="00080D6B">
        <w:rPr>
          <w:lang w:val="uk-UA"/>
        </w:rPr>
        <w:t xml:space="preserve"> </w:t>
      </w:r>
      <w:r w:rsidRPr="008C4358">
        <w:rPr>
          <w:lang w:val="uk-UA"/>
        </w:rPr>
        <w:t>Найбільше фактичного антропонімного матеріалу почерпнуто у Державному архіві Закарпатської області з переписних книг 1921 року (фонд 849, опис 1), господарських книг населених пунктів, у яких компактно прожива</w:t>
      </w:r>
      <w:r w:rsidRPr="00080D6B">
        <w:rPr>
          <w:lang w:val="uk-UA"/>
        </w:rPr>
        <w:t>ли</w:t>
      </w:r>
      <w:r w:rsidRPr="008C4358">
        <w:rPr>
          <w:lang w:val="uk-UA"/>
        </w:rPr>
        <w:t xml:space="preserve"> німці (фонд 10, опис 1, 2, 3, 6, 9; фонд 1369, опис 1; фонд 1552, опис 1, 5), із церковних та загсових реєстраційних книг про народження, шлюб та смерть. Ці базові для нашого дослідження документи містять цінну інформацію для антропонімічних досліджень про імена та прізвища дорослих і дітей, нерідко й додаткові засоби ідентифікації особи, яких вимагали документи цього роду. Значну кількість прізвищ зібрано експедиційним шляхом. Цінним джерелом фактичного матеріалу служили також надгробні написи на кладовищах населених пунктів Закарпаття, у яких зафіксовано мешканців німецької національності. Окремі прізвища почерпнуто із опосередкованих джерел (реєстраційних документів ВВІРу Закарпатської </w:t>
      </w:r>
      <w:r w:rsidRPr="008C4358">
        <w:rPr>
          <w:lang w:val="uk-UA"/>
        </w:rPr>
        <w:lastRenderedPageBreak/>
        <w:t>області про дозвіл виїзду за кордон 1968 – 1986 рр., публікацій у німецькомовній пресі та з літератури історичного змісту).</w:t>
      </w:r>
    </w:p>
    <w:p w:rsidR="008C4358" w:rsidRDefault="008C4358" w:rsidP="008C4358">
      <w:pPr>
        <w:widowControl w:val="0"/>
        <w:spacing w:line="360" w:lineRule="auto"/>
        <w:ind w:firstLine="720"/>
        <w:jc w:val="both"/>
        <w:rPr>
          <w:sz w:val="28"/>
          <w:lang w:val="uk-UA"/>
        </w:rPr>
      </w:pPr>
      <w:r>
        <w:rPr>
          <w:sz w:val="28"/>
          <w:lang w:val="uk-UA"/>
        </w:rPr>
        <w:t>Прізвища почерпнуто з писемних пам´яток, записаних різними мовами – угорською, словацькою, українською, російською, латинською. Найбільше документів представлено угорською мовою, оскільки в часи Австро-Угорщини в офіційно-діловій сфері використовували саме цю мову. Значна частина письмових джерел фактичного матеріалу написана чеською, словацькою мовами, це, передусім, документація 1919-1939 років. Офіційні документи після Другої світової війни велися російською та українською мовами, а записи останніх років здійснено українською мовою. Кожна з названих мов позначилася на письмовій формі німецьких прізвищ, що в сукупності призвело до розмаїття їх письмових варіантів.</w:t>
      </w:r>
    </w:p>
    <w:p w:rsidR="008C4358" w:rsidRDefault="008C4358" w:rsidP="008C4358">
      <w:pPr>
        <w:widowControl w:val="0"/>
        <w:spacing w:line="360" w:lineRule="auto"/>
        <w:ind w:firstLine="720"/>
        <w:jc w:val="both"/>
        <w:rPr>
          <w:sz w:val="28"/>
          <w:lang w:val="uk-UA"/>
        </w:rPr>
      </w:pPr>
      <w:r>
        <w:rPr>
          <w:sz w:val="28"/>
          <w:lang w:val="uk-UA"/>
        </w:rPr>
        <w:t xml:space="preserve">Теоретичною базою аналізу є наукові засади німецьких, українських учених, теоретичні положення, викладені в науковій літературі ономастів різних країн. Виконання поставлених завдань вимагало ретельного опрацювання лексикографічних праць, зокрема етимологічного словника німецької мови за редакцією В. Пфайфера </w:t>
      </w:r>
      <w:r w:rsidRPr="00080D6B">
        <w:rPr>
          <w:sz w:val="28"/>
          <w:lang w:val="uk-UA"/>
        </w:rPr>
        <w:t>[176]</w:t>
      </w:r>
      <w:r>
        <w:rPr>
          <w:sz w:val="28"/>
          <w:lang w:val="uk-UA"/>
        </w:rPr>
        <w:t xml:space="preserve">, універсального словника німецької мови </w:t>
      </w:r>
      <w:r>
        <w:rPr>
          <w:sz w:val="28"/>
          <w:lang w:val="en-US"/>
        </w:rPr>
        <w:t>Duden</w:t>
      </w:r>
      <w:r w:rsidRPr="00080D6B">
        <w:rPr>
          <w:sz w:val="28"/>
          <w:lang w:val="uk-UA"/>
        </w:rPr>
        <w:t xml:space="preserve"> [169]. </w:t>
      </w:r>
      <w:r>
        <w:rPr>
          <w:sz w:val="28"/>
          <w:lang w:val="uk-UA"/>
        </w:rPr>
        <w:t xml:space="preserve">Семантичний аналіз твірних основ німецьких прізвищ зроблено на підставі прізвищевих лексиконів німецьких ономастів. Зокрема були використані словники прізвищ Г. Балова [150, 151],                      Й.-К. Брехенмахера </w:t>
      </w:r>
      <w:r w:rsidRPr="00080D6B">
        <w:rPr>
          <w:sz w:val="28"/>
        </w:rPr>
        <w:t xml:space="preserve">[160], </w:t>
      </w:r>
      <w:r>
        <w:rPr>
          <w:sz w:val="28"/>
          <w:lang w:val="uk-UA"/>
        </w:rPr>
        <w:t xml:space="preserve">М. Горнунґ [212], М. Ґоттшальда [195, 196], К. Кунце [228], Г. Науманна [248, 249], Е. Шварца [275]. Багато відомостей для аналізу фактичного матеріалу почерпнуто з монографії А. Баха </w:t>
      </w:r>
      <w:r>
        <w:rPr>
          <w:sz w:val="28"/>
          <w:lang w:val="de-DE"/>
        </w:rPr>
        <w:t>„Deutsche Personennamen</w:t>
      </w:r>
      <w:r>
        <w:rPr>
          <w:sz w:val="28"/>
          <w:lang w:val="uk-UA"/>
        </w:rPr>
        <w:t xml:space="preserve">“ [148], Ґ. Бауера </w:t>
      </w:r>
      <w:r>
        <w:rPr>
          <w:sz w:val="28"/>
          <w:lang w:val="de-DE"/>
        </w:rPr>
        <w:t>„Deutsche Namenkunde“ [153]</w:t>
      </w:r>
      <w:r>
        <w:rPr>
          <w:sz w:val="28"/>
          <w:lang w:val="uk-UA"/>
        </w:rPr>
        <w:t xml:space="preserve"> та В. Флейшера “</w:t>
      </w:r>
      <w:r>
        <w:rPr>
          <w:sz w:val="28"/>
          <w:lang w:val="de-DE"/>
        </w:rPr>
        <w:t xml:space="preserve">Deutsche Personennamen“ [184]. </w:t>
      </w:r>
      <w:r>
        <w:rPr>
          <w:sz w:val="28"/>
          <w:lang w:val="uk-UA"/>
        </w:rPr>
        <w:t>Саме на ці джерела найчастіше робимо покликання при поясненні допрізвищевої семантики твірних основ.</w:t>
      </w:r>
    </w:p>
    <w:p w:rsidR="008C4358" w:rsidRDefault="008C4358" w:rsidP="008C4358">
      <w:pPr>
        <w:widowControl w:val="0"/>
        <w:spacing w:line="360" w:lineRule="auto"/>
        <w:ind w:firstLine="720"/>
        <w:jc w:val="both"/>
        <w:rPr>
          <w:sz w:val="28"/>
          <w:lang w:val="uk-UA"/>
        </w:rPr>
      </w:pPr>
      <w:r>
        <w:rPr>
          <w:b/>
          <w:sz w:val="28"/>
          <w:lang w:val="uk-UA"/>
        </w:rPr>
        <w:t>Методи дослідження</w:t>
      </w:r>
      <w:r>
        <w:rPr>
          <w:sz w:val="28"/>
          <w:lang w:val="uk-UA"/>
        </w:rPr>
        <w:t xml:space="preserve">. Мета нашої роботи і специфіка фактичного матеріалу визначають методи та конкретні прийоми дослідження. Провідним у цьому дослідженні є описовий метод і його основні прийоми інвентаризації та систематизації мовного матеріалу. З конкретних лінгвістичних методів дослідження використовуються прийоми етимологічного, семантичного та </w:t>
      </w:r>
      <w:r>
        <w:rPr>
          <w:sz w:val="28"/>
          <w:lang w:val="uk-UA"/>
        </w:rPr>
        <w:lastRenderedPageBreak/>
        <w:t>словотвірного аналізу. При аналізі графічної варіантності німецьких прізвищ найширше використовуємо порівняльно-зіставний метод. При розкритті генези окремих антропооснов використовуємо порівняльно-історичний метод. При визначенні складу лексико-семантичних груп користуємося методом кількісного аналізу.</w:t>
      </w:r>
    </w:p>
    <w:p w:rsidR="008C4358" w:rsidRDefault="008C4358" w:rsidP="008C4358">
      <w:pPr>
        <w:widowControl w:val="0"/>
        <w:spacing w:line="360" w:lineRule="auto"/>
        <w:ind w:firstLine="720"/>
        <w:jc w:val="both"/>
        <w:rPr>
          <w:sz w:val="28"/>
          <w:lang w:val="uk-UA"/>
        </w:rPr>
      </w:pPr>
      <w:r>
        <w:rPr>
          <w:b/>
          <w:sz w:val="28"/>
          <w:lang w:val="uk-UA"/>
        </w:rPr>
        <w:t>Наукова новизна дослідження</w:t>
      </w:r>
      <w:r>
        <w:rPr>
          <w:sz w:val="28"/>
          <w:lang w:val="uk-UA"/>
        </w:rPr>
        <w:t xml:space="preserve">. Уперше комплексно досліджено німецькі прізвища Закарпаття, які зафіксовані у часовому розрізі 1723-1999 років. У науковий обіг вводиться й аналізується значний обсяг (1520 німецьких прізвищ) не досліджуваного раніше антропонімного матеріалу. Прізвищевий фактичний матеріал є першою спробою укладення повного списку німецьких прізвищ Закарпаття. Нетрадиційним є підхід до аналізу німецьких антропонімів у порівнянні до їх трактування в німецькій ономастичній літературі, а саме пояснення допрізвищевої семантики твірних основ прізвищ, їх лексико-семантична класифікація на категорії особових і неособових назв та їх поділ у межах цих категорій. У монографічних дослідженнях провідних німецьких ономастів (А. Баха, Й.-К. Брехенмахера, Ґ. Бауера, М. Горнунґ, М. Ґоттшальда, В. Зайбіке, К. Кунце, Г. Наумана, В. Флейшера, Е. Шварца та ін.) </w:t>
      </w:r>
      <w:r w:rsidRPr="00080D6B">
        <w:rPr>
          <w:sz w:val="28"/>
          <w:lang w:val="uk-UA"/>
        </w:rPr>
        <w:t>н</w:t>
      </w:r>
      <w:r>
        <w:rPr>
          <w:sz w:val="28"/>
          <w:lang w:val="uk-UA"/>
        </w:rPr>
        <w:t>імецькі прізвища аналізуються виключно за мотивами номінації, що базується, здебільшого, на метафоризації та метонімізації. У роботі вперше досліджено вплив кількох офіційних мов на графічні варіанти німецьких прізвищ Закарпаття. Досі ще не були опрацьовані названі джерела фактичного матеріалу з метою ономастичних досліджень.</w:t>
      </w:r>
    </w:p>
    <w:p w:rsidR="008C4358" w:rsidRDefault="008C4358" w:rsidP="008C4358">
      <w:pPr>
        <w:widowControl w:val="0"/>
        <w:spacing w:line="360" w:lineRule="auto"/>
        <w:ind w:firstLine="720"/>
        <w:jc w:val="both"/>
        <w:rPr>
          <w:sz w:val="28"/>
          <w:lang w:val="uk-UA"/>
        </w:rPr>
      </w:pPr>
      <w:r>
        <w:rPr>
          <w:b/>
          <w:sz w:val="28"/>
          <w:lang w:val="uk-UA"/>
        </w:rPr>
        <w:t xml:space="preserve">Практичне значення. </w:t>
      </w:r>
      <w:r>
        <w:rPr>
          <w:sz w:val="28"/>
          <w:lang w:val="uk-UA"/>
        </w:rPr>
        <w:t>Матеріали та результати</w:t>
      </w:r>
      <w:r>
        <w:rPr>
          <w:b/>
          <w:i/>
          <w:sz w:val="28"/>
          <w:lang w:val="uk-UA"/>
        </w:rPr>
        <w:t xml:space="preserve"> </w:t>
      </w:r>
      <w:r>
        <w:rPr>
          <w:sz w:val="28"/>
          <w:lang w:val="uk-UA"/>
        </w:rPr>
        <w:t xml:space="preserve">дисертаційного дослідження можуть бути використані при розробці теоретичних і практичних проблем лінгвістики, зокрема при окресленні територіальних особливостей антропонімії України, для укладення словника прізвищ та антропонімних атласів України в цілому і Закарпаття зокрема. Прізвищевий інвентар німецького етносу дозволить простежити процеси взаємовпливу і взаємозбагачення різних антропонімних систем, які співіснують у просторі і часі. Зібраний і систематизований фактичний матеріал є важливою інформацією для лексикології, лінгвогеографії, історії мови та вступу до германського мовознавства. У твірних </w:t>
      </w:r>
      <w:r>
        <w:rPr>
          <w:sz w:val="28"/>
          <w:lang w:val="uk-UA"/>
        </w:rPr>
        <w:lastRenderedPageBreak/>
        <w:t xml:space="preserve">основах проаналізованих прізвищ відображено економічний, соціальний та побутовий устрій німецького народу в </w:t>
      </w:r>
      <w:r>
        <w:rPr>
          <w:sz w:val="28"/>
          <w:lang w:val="en-US"/>
        </w:rPr>
        <w:t>XII</w:t>
      </w:r>
      <w:r w:rsidRPr="00080D6B">
        <w:rPr>
          <w:sz w:val="28"/>
        </w:rPr>
        <w:t>-</w:t>
      </w:r>
      <w:r>
        <w:rPr>
          <w:sz w:val="28"/>
          <w:lang w:val="en-US"/>
        </w:rPr>
        <w:t>XVI</w:t>
      </w:r>
      <w:r w:rsidRPr="00080D6B">
        <w:rPr>
          <w:sz w:val="28"/>
        </w:rPr>
        <w:t xml:space="preserve"> </w:t>
      </w:r>
      <w:r>
        <w:rPr>
          <w:sz w:val="28"/>
          <w:lang w:val="uk-UA"/>
        </w:rPr>
        <w:t>ст., його духовний світ, тому результати дослідження є вагомими для етнографії. Багатий прізвищевий матеріал уможливлює глибше, повніше і точніше відтворення історії німецької меншини Закарпаття, демографічних процесів усередині цієї меншини. Матеріали дослідження можуть бути використані при написанні узагальнюючих розвідок з антропонімії національних меншин України. Опрацьований ономастичний матеріал доповнює і конкретизує історію формування і розвитку сучасного прізвищевого складу України. Крім цього, новий прізвищевий матеріал може бути використаний при розробці вузівських спецкурсів з ономастики, дериватології, при написанні дипломних та магістерських робіт студентами філологічних факультетів, при викладанні шкільного курсу “Народознавство“ та в роботі шкільних факультативів. Проаналізований антропонімікон важливий також для дослідження процесів адаптації іншомовних антропонімів у мультилінгвальному просторі, може бути використаний при вивченні питань міжетнічних і міжмовних зв´язків у Закарпатті та Україні загалом.</w:t>
      </w:r>
    </w:p>
    <w:p w:rsidR="008C4358" w:rsidRDefault="008C4358" w:rsidP="008C4358">
      <w:pPr>
        <w:widowControl w:val="0"/>
        <w:spacing w:line="360" w:lineRule="auto"/>
        <w:ind w:firstLine="720"/>
        <w:jc w:val="both"/>
        <w:rPr>
          <w:sz w:val="28"/>
          <w:lang w:val="uk-UA"/>
        </w:rPr>
      </w:pPr>
      <w:r>
        <w:rPr>
          <w:b/>
          <w:sz w:val="28"/>
          <w:lang w:val="uk-UA"/>
        </w:rPr>
        <w:t>Особистий внесок здобувача.</w:t>
      </w:r>
      <w:r>
        <w:rPr>
          <w:sz w:val="28"/>
          <w:lang w:val="uk-UA"/>
        </w:rPr>
        <w:t xml:space="preserve"> Дисертація являє собою самостійне наукове дослідження, в якому вперше на вичерпному антропонімному матеріалі вивчено німецькі прізвища Закарпаття </w:t>
      </w:r>
      <w:r>
        <w:rPr>
          <w:sz w:val="28"/>
          <w:lang w:val="en-US"/>
        </w:rPr>
        <w:t>XVIII</w:t>
      </w:r>
      <w:r w:rsidRPr="00080D6B">
        <w:rPr>
          <w:sz w:val="28"/>
          <w:lang w:val="uk-UA"/>
        </w:rPr>
        <w:t>-</w:t>
      </w:r>
      <w:r>
        <w:rPr>
          <w:sz w:val="28"/>
          <w:lang w:val="en-US"/>
        </w:rPr>
        <w:t>XX</w:t>
      </w:r>
      <w:r w:rsidRPr="00080D6B">
        <w:rPr>
          <w:sz w:val="28"/>
          <w:lang w:val="uk-UA"/>
        </w:rPr>
        <w:t xml:space="preserve"> </w:t>
      </w:r>
      <w:r>
        <w:rPr>
          <w:sz w:val="28"/>
          <w:lang w:val="uk-UA"/>
        </w:rPr>
        <w:t>ст.</w:t>
      </w:r>
    </w:p>
    <w:p w:rsidR="008C4358" w:rsidRDefault="008C4358" w:rsidP="008C4358">
      <w:pPr>
        <w:widowControl w:val="0"/>
        <w:spacing w:line="360" w:lineRule="auto"/>
        <w:ind w:firstLine="720"/>
        <w:jc w:val="both"/>
        <w:rPr>
          <w:sz w:val="28"/>
          <w:lang w:val="uk-UA"/>
        </w:rPr>
      </w:pPr>
      <w:r>
        <w:rPr>
          <w:b/>
          <w:sz w:val="28"/>
          <w:lang w:val="uk-UA"/>
        </w:rPr>
        <w:t>Апробація результатів дисертації</w:t>
      </w:r>
      <w:r>
        <w:rPr>
          <w:b/>
          <w:i/>
          <w:sz w:val="28"/>
          <w:lang w:val="uk-UA"/>
        </w:rPr>
        <w:t xml:space="preserve">. </w:t>
      </w:r>
      <w:r>
        <w:rPr>
          <w:sz w:val="28"/>
          <w:lang w:val="uk-UA"/>
        </w:rPr>
        <w:t>Результати проведеного дослідження обговорювалися на звітних наукових конференціях професорсько-викладацького складу Ужгородського національного університету;</w:t>
      </w:r>
      <w:r>
        <w:rPr>
          <w:spacing w:val="-6"/>
          <w:sz w:val="28"/>
          <w:lang w:val="uk-UA"/>
        </w:rPr>
        <w:t xml:space="preserve"> </w:t>
      </w:r>
      <w:r>
        <w:rPr>
          <w:sz w:val="28"/>
          <w:lang w:val="uk-UA"/>
        </w:rPr>
        <w:t>засіданні кафедри німецької філології УжНУ</w:t>
      </w:r>
      <w:r>
        <w:rPr>
          <w:spacing w:val="-6"/>
          <w:sz w:val="28"/>
          <w:lang w:val="uk-UA"/>
        </w:rPr>
        <w:t xml:space="preserve"> (листопад 2002), засіданні кафедри німецької філології Одеського національного університету ім. І.І.Мечникова (березень 2003). З тематики дисертації виголошені доповіді на науковому семінарі </w:t>
      </w:r>
      <w:r>
        <w:rPr>
          <w:sz w:val="28"/>
          <w:lang w:val="uk-UA"/>
        </w:rPr>
        <w:t xml:space="preserve">“Закарпаття в складі Чехословаччини. Проблеми відродження і національного розвитку” (Ужгород 1998), Всеукраїнській ономастичній конференції “Історична і прикладна ономастика” (Кіровоград 2001), ономастичному семінарі при Інституті української мови НАН України “Реґіональна ономастика в синхронії й діахронії” (Київ 2002). Результати дослідження апробовані й у формі опублікованих матеріалів </w:t>
      </w:r>
      <w:r>
        <w:rPr>
          <w:spacing w:val="-6"/>
          <w:sz w:val="28"/>
          <w:lang w:val="uk-UA"/>
        </w:rPr>
        <w:t>Всеукраїнської науково-практичної конференції</w:t>
      </w:r>
      <w:r>
        <w:rPr>
          <w:sz w:val="28"/>
          <w:lang w:val="uk-UA"/>
        </w:rPr>
        <w:t xml:space="preserve"> “Трансформація гуманітарної освіти” (Ужгород </w:t>
      </w:r>
      <w:r>
        <w:rPr>
          <w:sz w:val="28"/>
          <w:lang w:val="uk-UA"/>
        </w:rPr>
        <w:lastRenderedPageBreak/>
        <w:t xml:space="preserve">1998), Міжнародної наукової конференції “Діахронічне, типологічне і контрастивне дослідження германських, романських і слов´янських мов (семантика й словотвір)” (Донецьк 2001), Всеукраїнських науково-теоретичних граматичних читань ─ </w:t>
      </w:r>
      <w:r>
        <w:rPr>
          <w:sz w:val="28"/>
          <w:lang w:val="de-DE"/>
        </w:rPr>
        <w:t>II</w:t>
      </w:r>
      <w:r>
        <w:rPr>
          <w:sz w:val="28"/>
          <w:lang w:val="uk-UA"/>
        </w:rPr>
        <w:t xml:space="preserve"> (Донецьк 2002).</w:t>
      </w:r>
    </w:p>
    <w:p w:rsidR="008C4358" w:rsidRDefault="008C4358" w:rsidP="008C4358">
      <w:pPr>
        <w:widowControl w:val="0"/>
        <w:spacing w:line="360" w:lineRule="auto"/>
        <w:ind w:firstLine="720"/>
        <w:jc w:val="both"/>
        <w:rPr>
          <w:sz w:val="28"/>
          <w:lang w:val="uk-UA"/>
        </w:rPr>
      </w:pPr>
      <w:r>
        <w:rPr>
          <w:b/>
          <w:sz w:val="28"/>
          <w:lang w:val="uk-UA"/>
        </w:rPr>
        <w:t>Публікації</w:t>
      </w:r>
      <w:r>
        <w:rPr>
          <w:sz w:val="28"/>
          <w:lang w:val="uk-UA"/>
        </w:rPr>
        <w:t>. Основні положення дисертації викладено у 11 публікаціях.</w:t>
      </w:r>
    </w:p>
    <w:p w:rsidR="008C4358" w:rsidRPr="008C4358" w:rsidRDefault="008C4358" w:rsidP="008C4358">
      <w:pPr>
        <w:pStyle w:val="affffffff0"/>
        <w:ind w:hanging="567"/>
        <w:rPr>
          <w:b/>
          <w:lang w:val="uk-UA"/>
        </w:rPr>
      </w:pPr>
      <w:r w:rsidRPr="008C4358">
        <w:rPr>
          <w:b/>
          <w:lang w:val="uk-UA"/>
        </w:rPr>
        <w:t>ВИСНОВКИ</w:t>
      </w:r>
    </w:p>
    <w:p w:rsidR="008C4358" w:rsidRPr="008C4358" w:rsidRDefault="008C4358" w:rsidP="008C4358">
      <w:pPr>
        <w:pStyle w:val="affffffff0"/>
        <w:rPr>
          <w:lang w:val="uk-UA"/>
        </w:rPr>
      </w:pPr>
    </w:p>
    <w:p w:rsidR="008C4358" w:rsidRPr="008C4358" w:rsidRDefault="008C4358" w:rsidP="008C4358">
      <w:pPr>
        <w:pStyle w:val="affffffff0"/>
        <w:rPr>
          <w:lang w:val="uk-UA"/>
        </w:rPr>
      </w:pPr>
    </w:p>
    <w:p w:rsidR="008C4358" w:rsidRDefault="008C4358" w:rsidP="008C4358">
      <w:pPr>
        <w:widowControl w:val="0"/>
        <w:spacing w:line="360" w:lineRule="auto"/>
        <w:ind w:firstLine="720"/>
        <w:jc w:val="both"/>
        <w:rPr>
          <w:sz w:val="28"/>
          <w:lang w:val="uk-UA"/>
        </w:rPr>
      </w:pPr>
      <w:r w:rsidRPr="0042301D">
        <w:rPr>
          <w:sz w:val="28"/>
          <w:lang w:val="uk-UA"/>
        </w:rPr>
        <w:t>Досл</w:t>
      </w:r>
      <w:r>
        <w:rPr>
          <w:sz w:val="28"/>
          <w:lang w:val="uk-UA"/>
        </w:rPr>
        <w:t>ідження прізвищ німецького населення Закарпаття має велике значення для повнішого й докладнішого дослідження міграційних процесів, етнічної та культурної історії німців в Україні, зокрема, на Закарпатті. Це дослідження актуальне як з огляду на масовий виїзд німців за межі України, так і через відсутність детального вивчення німецьких прізвищ, зафіксованих на Закарпатті у період з 1730 по 1999 роки.</w:t>
      </w:r>
    </w:p>
    <w:p w:rsidR="008C4358" w:rsidRDefault="008C4358" w:rsidP="008C4358">
      <w:pPr>
        <w:widowControl w:val="0"/>
        <w:spacing w:line="360" w:lineRule="auto"/>
        <w:ind w:firstLine="720"/>
        <w:jc w:val="both"/>
        <w:rPr>
          <w:sz w:val="28"/>
          <w:lang w:val="uk-UA"/>
        </w:rPr>
      </w:pPr>
      <w:r>
        <w:rPr>
          <w:sz w:val="28"/>
          <w:lang w:val="uk-UA"/>
        </w:rPr>
        <w:t xml:space="preserve">Аналіз німецьких прізвищ Закарпаття дозволяє зробити висновки як загального характеру, так і часткові, а саме: </w:t>
      </w:r>
    </w:p>
    <w:p w:rsidR="008C4358" w:rsidRDefault="008C4358" w:rsidP="008C4358">
      <w:pPr>
        <w:pStyle w:val="affffffff3"/>
        <w:widowControl w:val="0"/>
        <w:spacing w:line="360" w:lineRule="auto"/>
      </w:pPr>
      <w:r>
        <w:t xml:space="preserve">1. Першоджерела (списки переселенців у </w:t>
      </w:r>
      <w:proofErr w:type="gramStart"/>
      <w:r>
        <w:t>досл</w:t>
      </w:r>
      <w:proofErr w:type="gramEnd"/>
      <w:r>
        <w:t xml:space="preserve">іджуваний регіон) свідчать, що на початок </w:t>
      </w:r>
      <w:r>
        <w:rPr>
          <w:lang w:val="de-DE"/>
        </w:rPr>
        <w:t>XVIII</w:t>
      </w:r>
      <w:r>
        <w:t xml:space="preserve"> ст. у німців уже була стабільна, розвинена прізвищева система, яка сформувалася ще в німецькомовному просторі у </w:t>
      </w:r>
      <w:r>
        <w:rPr>
          <w:lang w:val="de-DE"/>
        </w:rPr>
        <w:t xml:space="preserve">XII-XVI </w:t>
      </w:r>
      <w:r>
        <w:t>століттях. У часовому зрізі 1723-199</w:t>
      </w:r>
      <w:r>
        <w:rPr>
          <w:lang w:val="de-DE"/>
        </w:rPr>
        <w:t>9</w:t>
      </w:r>
      <w:r>
        <w:t xml:space="preserve"> рр. закарпатські німці були носіями 1</w:t>
      </w:r>
      <w:r w:rsidRPr="0042301D">
        <w:rPr>
          <w:lang w:val="uk-UA"/>
        </w:rPr>
        <w:t>9</w:t>
      </w:r>
      <w:r>
        <w:t xml:space="preserve">30 </w:t>
      </w:r>
      <w:proofErr w:type="gramStart"/>
      <w:r>
        <w:t>пр</w:t>
      </w:r>
      <w:proofErr w:type="gramEnd"/>
      <w:r>
        <w:t>ізвищ.</w:t>
      </w:r>
    </w:p>
    <w:p w:rsidR="008C4358" w:rsidRDefault="008C4358" w:rsidP="008C4358">
      <w:pPr>
        <w:widowControl w:val="0"/>
        <w:spacing w:line="360" w:lineRule="auto"/>
        <w:ind w:firstLine="720"/>
        <w:jc w:val="both"/>
        <w:rPr>
          <w:sz w:val="28"/>
          <w:lang w:val="uk-UA"/>
        </w:rPr>
      </w:pPr>
      <w:r>
        <w:rPr>
          <w:sz w:val="28"/>
          <w:lang w:val="uk-UA"/>
        </w:rPr>
        <w:t xml:space="preserve">2. Етимологічний склад твірних основ прізвищ німецького населення Закарпаття, зафіксованих у </w:t>
      </w:r>
      <w:r>
        <w:rPr>
          <w:spacing w:val="-6"/>
          <w:sz w:val="28"/>
          <w:lang w:val="uk-UA"/>
        </w:rPr>
        <w:t>1723-1999</w:t>
      </w:r>
      <w:r>
        <w:rPr>
          <w:sz w:val="28"/>
          <w:lang w:val="uk-UA"/>
        </w:rPr>
        <w:t xml:space="preserve"> рр., є неоднорідним. Етимологічна різнорідність прізвищевих основ репрезентує ті мови, які представлені у мультилінгвальному просторі Закарпаття. За мовною належністю твірних основ прізвищ, носіями яких є закарпатські німці, виділяються: 1) прізвища, мотивовані німецькими лексемами (1520, </w:t>
      </w:r>
      <w:r>
        <w:rPr>
          <w:spacing w:val="-6"/>
          <w:sz w:val="28"/>
          <w:lang w:val="uk-UA"/>
        </w:rPr>
        <w:t xml:space="preserve">≈ 78%), </w:t>
      </w:r>
      <w:r>
        <w:rPr>
          <w:sz w:val="28"/>
          <w:lang w:val="uk-UA"/>
        </w:rPr>
        <w:t xml:space="preserve">2) прізвища з ненімецькою лексикою в основах (410, </w:t>
      </w:r>
      <w:r>
        <w:rPr>
          <w:spacing w:val="-6"/>
          <w:sz w:val="28"/>
          <w:lang w:val="uk-UA"/>
        </w:rPr>
        <w:t>≈ 22%)</w:t>
      </w:r>
      <w:r>
        <w:rPr>
          <w:sz w:val="28"/>
          <w:lang w:val="uk-UA"/>
        </w:rPr>
        <w:t>.</w:t>
      </w:r>
    </w:p>
    <w:p w:rsidR="008C4358" w:rsidRPr="008C4358" w:rsidRDefault="008C4358" w:rsidP="008C4358">
      <w:pPr>
        <w:pStyle w:val="affffffff3"/>
        <w:widowControl w:val="0"/>
        <w:spacing w:line="360" w:lineRule="auto"/>
        <w:rPr>
          <w:spacing w:val="-14"/>
          <w:lang w:val="uk-UA"/>
        </w:rPr>
      </w:pPr>
      <w:r w:rsidRPr="008C4358">
        <w:rPr>
          <w:lang w:val="uk-UA"/>
        </w:rPr>
        <w:t xml:space="preserve">Серед німецьких прізвищ виділяються такі, що пояснюються лексикографічно на базі лексичного складу німецької мови періоду </w:t>
      </w:r>
      <w:r>
        <w:rPr>
          <w:lang w:val="en-US"/>
        </w:rPr>
        <w:t>XII</w:t>
      </w:r>
      <w:r w:rsidRPr="0042301D">
        <w:rPr>
          <w:lang w:val="uk-UA"/>
        </w:rPr>
        <w:t>-</w:t>
      </w:r>
      <w:r>
        <w:rPr>
          <w:lang w:val="en-US"/>
        </w:rPr>
        <w:t>XVI</w:t>
      </w:r>
      <w:r w:rsidRPr="008C4358">
        <w:rPr>
          <w:lang w:val="uk-UA"/>
        </w:rPr>
        <w:t xml:space="preserve"> ст., часу становлення німецької прізвищевої системи (</w:t>
      </w:r>
      <w:r>
        <w:rPr>
          <w:i/>
          <w:lang w:val="en-US"/>
        </w:rPr>
        <w:t>Knister</w:t>
      </w:r>
      <w:r w:rsidRPr="0042301D">
        <w:rPr>
          <w:i/>
          <w:lang w:val="uk-UA"/>
        </w:rPr>
        <w:t xml:space="preserve">, </w:t>
      </w:r>
      <w:r>
        <w:rPr>
          <w:i/>
          <w:lang w:val="en-US"/>
        </w:rPr>
        <w:t>Loderer</w:t>
      </w:r>
      <w:r w:rsidRPr="0042301D">
        <w:rPr>
          <w:i/>
          <w:lang w:val="uk-UA"/>
        </w:rPr>
        <w:t xml:space="preserve">, </w:t>
      </w:r>
      <w:r>
        <w:rPr>
          <w:i/>
          <w:lang w:val="en-US"/>
        </w:rPr>
        <w:t>Metzner</w:t>
      </w:r>
      <w:r w:rsidRPr="0042301D">
        <w:rPr>
          <w:i/>
          <w:lang w:val="uk-UA"/>
        </w:rPr>
        <w:t xml:space="preserve"> </w:t>
      </w:r>
      <w:r w:rsidRPr="008C4358">
        <w:rPr>
          <w:lang w:val="uk-UA"/>
        </w:rPr>
        <w:t xml:space="preserve">та ін.). Частка таких </w:t>
      </w:r>
      <w:r w:rsidRPr="008C4358">
        <w:rPr>
          <w:lang w:val="uk-UA"/>
        </w:rPr>
        <w:lastRenderedPageBreak/>
        <w:t>прізвищ складає 1480 одиниць, тобто майже 97%.</w:t>
      </w:r>
    </w:p>
    <w:p w:rsidR="008C4358" w:rsidRPr="008C4358" w:rsidRDefault="008C4358" w:rsidP="008C4358">
      <w:pPr>
        <w:pStyle w:val="affffffff3"/>
        <w:widowControl w:val="0"/>
        <w:spacing w:line="360" w:lineRule="auto"/>
        <w:rPr>
          <w:lang w:val="uk-UA"/>
        </w:rPr>
      </w:pPr>
      <w:r w:rsidRPr="008C4358">
        <w:rPr>
          <w:lang w:val="uk-UA"/>
        </w:rPr>
        <w:t>Наявна певна кількість прізвищ (40, ≈ 3%), які за фонетичними, лексичними та словотворчими ознаками можна вважати німецькими, але твірні основи яких не піддаються тлумаченню на базі словників (</w:t>
      </w:r>
      <w:r>
        <w:rPr>
          <w:i/>
          <w:lang w:val="en-US"/>
        </w:rPr>
        <w:t>Demling</w:t>
      </w:r>
      <w:r w:rsidRPr="0042301D">
        <w:rPr>
          <w:i/>
          <w:lang w:val="uk-UA"/>
        </w:rPr>
        <w:t xml:space="preserve">, </w:t>
      </w:r>
      <w:r>
        <w:rPr>
          <w:i/>
          <w:lang w:val="en-US"/>
        </w:rPr>
        <w:t>Flixeder</w:t>
      </w:r>
      <w:r w:rsidRPr="0042301D">
        <w:rPr>
          <w:i/>
          <w:lang w:val="uk-UA"/>
        </w:rPr>
        <w:t xml:space="preserve"> </w:t>
      </w:r>
      <w:r w:rsidRPr="008C4358">
        <w:rPr>
          <w:lang w:val="uk-UA"/>
        </w:rPr>
        <w:t>та ін.). Лексичною базою таких прізвищ, очевидно, є вузьколокальні діалектизми, оказіоналізми, архаїзми.</w:t>
      </w:r>
    </w:p>
    <w:p w:rsidR="008C4358" w:rsidRDefault="008C4358" w:rsidP="008C4358">
      <w:pPr>
        <w:widowControl w:val="0"/>
        <w:spacing w:line="360" w:lineRule="auto"/>
        <w:ind w:firstLine="720"/>
        <w:jc w:val="both"/>
        <w:rPr>
          <w:sz w:val="28"/>
          <w:lang w:val="uk-UA"/>
        </w:rPr>
      </w:pPr>
      <w:r>
        <w:rPr>
          <w:sz w:val="28"/>
          <w:lang w:val="uk-UA"/>
        </w:rPr>
        <w:t xml:space="preserve">3. Лінгвогеографічний аналіз німецьких прізвищ Закарпаття </w:t>
      </w:r>
      <w:r>
        <w:rPr>
          <w:spacing w:val="6"/>
          <w:sz w:val="28"/>
          <w:lang w:val="uk-UA"/>
        </w:rPr>
        <w:t xml:space="preserve">показав, що тут представлені </w:t>
      </w:r>
      <w:r>
        <w:rPr>
          <w:spacing w:val="-12"/>
          <w:sz w:val="28"/>
          <w:lang w:val="uk-UA"/>
        </w:rPr>
        <w:t>верхньонімецькі, східносередньонімецькі, західносередньонімецькі, нижньонімецькі</w:t>
      </w:r>
      <w:r>
        <w:rPr>
          <w:spacing w:val="6"/>
          <w:sz w:val="28"/>
          <w:lang w:val="uk-UA"/>
        </w:rPr>
        <w:t xml:space="preserve"> </w:t>
      </w:r>
      <w:r>
        <w:rPr>
          <w:spacing w:val="-4"/>
          <w:sz w:val="28"/>
          <w:lang w:val="uk-UA"/>
        </w:rPr>
        <w:t>прізвища та прізвища фризького побережжя Північного моря.</w:t>
      </w:r>
    </w:p>
    <w:p w:rsidR="008C4358" w:rsidRDefault="008C4358" w:rsidP="008C4358">
      <w:pPr>
        <w:widowControl w:val="0"/>
        <w:spacing w:line="360" w:lineRule="auto"/>
        <w:ind w:firstLine="720"/>
        <w:jc w:val="both"/>
        <w:rPr>
          <w:sz w:val="28"/>
          <w:lang w:val="uk-UA"/>
        </w:rPr>
      </w:pPr>
      <w:r>
        <w:rPr>
          <w:sz w:val="28"/>
          <w:lang w:val="uk-UA"/>
        </w:rPr>
        <w:t>Найширше представлена у німецькому прізвищевому складі група верхньонімецьких прізвищ (</w:t>
      </w:r>
      <w:r>
        <w:rPr>
          <w:i/>
          <w:sz w:val="28"/>
          <w:lang w:val="en-US"/>
        </w:rPr>
        <w:t>Burger</w:t>
      </w:r>
      <w:r w:rsidRPr="0042301D">
        <w:rPr>
          <w:i/>
          <w:sz w:val="28"/>
          <w:lang w:val="uk-UA"/>
        </w:rPr>
        <w:t xml:space="preserve">, </w:t>
      </w:r>
      <w:r>
        <w:rPr>
          <w:i/>
          <w:sz w:val="28"/>
          <w:lang w:val="en-US"/>
        </w:rPr>
        <w:t>Merkl</w:t>
      </w:r>
      <w:r w:rsidRPr="0042301D">
        <w:rPr>
          <w:i/>
          <w:sz w:val="28"/>
          <w:lang w:val="uk-UA"/>
        </w:rPr>
        <w:t xml:space="preserve"> </w:t>
      </w:r>
      <w:r>
        <w:rPr>
          <w:sz w:val="28"/>
          <w:lang w:val="uk-UA"/>
        </w:rPr>
        <w:t>та ін.), що зумовлено походженням більшої групи німецькомовних поселенців у Закарпатті. Є приклади прізвищ, які відносимо до західносередньонімецької (</w:t>
      </w:r>
      <w:r>
        <w:rPr>
          <w:i/>
          <w:sz w:val="28"/>
          <w:lang w:val="en-US"/>
        </w:rPr>
        <w:t>Hall</w:t>
      </w:r>
      <w:r w:rsidRPr="0042301D">
        <w:rPr>
          <w:i/>
          <w:sz w:val="28"/>
          <w:lang w:val="uk-UA"/>
        </w:rPr>
        <w:t xml:space="preserve">, </w:t>
      </w:r>
      <w:r>
        <w:rPr>
          <w:i/>
          <w:sz w:val="28"/>
          <w:lang w:val="en-US"/>
        </w:rPr>
        <w:t>Thomas</w:t>
      </w:r>
      <w:r w:rsidRPr="0042301D">
        <w:rPr>
          <w:sz w:val="28"/>
          <w:lang w:val="uk-UA"/>
        </w:rPr>
        <w:t xml:space="preserve"> </w:t>
      </w:r>
      <w:r>
        <w:rPr>
          <w:sz w:val="28"/>
          <w:lang w:val="uk-UA"/>
        </w:rPr>
        <w:t>та ін.) та східносередньонімецької груп (</w:t>
      </w:r>
      <w:r>
        <w:rPr>
          <w:i/>
          <w:sz w:val="28"/>
          <w:lang w:val="en-US"/>
        </w:rPr>
        <w:t>Fritzscher</w:t>
      </w:r>
      <w:r w:rsidRPr="0042301D">
        <w:rPr>
          <w:i/>
          <w:sz w:val="28"/>
          <w:lang w:val="uk-UA"/>
        </w:rPr>
        <w:t xml:space="preserve">, </w:t>
      </w:r>
      <w:r>
        <w:rPr>
          <w:i/>
          <w:sz w:val="28"/>
          <w:lang w:val="en-US"/>
        </w:rPr>
        <w:t>Junger</w:t>
      </w:r>
      <w:r w:rsidRPr="0042301D">
        <w:rPr>
          <w:i/>
          <w:sz w:val="28"/>
          <w:lang w:val="uk-UA"/>
        </w:rPr>
        <w:t xml:space="preserve"> </w:t>
      </w:r>
      <w:r>
        <w:rPr>
          <w:sz w:val="28"/>
          <w:lang w:val="uk-UA"/>
        </w:rPr>
        <w:t>та ін.). У аналізованому нами списку прізвищ нижньонімецька лінгвогеографічна група та група прізвищ фризького побережжя Північного моря представлені всього кількома прикладами.</w:t>
      </w:r>
    </w:p>
    <w:p w:rsidR="008C4358" w:rsidRPr="008C4358" w:rsidRDefault="008C4358" w:rsidP="008C4358">
      <w:pPr>
        <w:pStyle w:val="affffffff3"/>
        <w:widowControl w:val="0"/>
        <w:spacing w:line="360" w:lineRule="auto"/>
        <w:rPr>
          <w:lang w:val="uk-UA"/>
        </w:rPr>
      </w:pPr>
      <w:r w:rsidRPr="008C4358">
        <w:rPr>
          <w:lang w:val="uk-UA"/>
        </w:rPr>
        <w:t>4. Наявність у прізвищевому складі німецького населення Закарпаття прізвищ з іншомовним етимоном пояснюється, насамперед, довготривалими (спільне проживання на одній території) контактами німців з іншими етносами, які заселяють цей реґіон (українцями, угорцями, румунами, словаками, росіянами), та іншими позамовними чинниками.</w:t>
      </w:r>
    </w:p>
    <w:p w:rsidR="008C4358" w:rsidRDefault="008C4358" w:rsidP="008C4358">
      <w:pPr>
        <w:widowControl w:val="0"/>
        <w:spacing w:line="360" w:lineRule="auto"/>
        <w:ind w:firstLine="720"/>
        <w:jc w:val="both"/>
        <w:rPr>
          <w:sz w:val="28"/>
          <w:lang w:val="uk-UA"/>
        </w:rPr>
      </w:pPr>
      <w:r>
        <w:rPr>
          <w:spacing w:val="-6"/>
          <w:sz w:val="28"/>
          <w:lang w:val="uk-UA"/>
        </w:rPr>
        <w:t>Найбільшу частку прізвищ з ненімецьким етимоном (≈ 12,5%) утворюють прізвища, які виникли від східнослов´янських, зокрема</w:t>
      </w:r>
      <w:r>
        <w:rPr>
          <w:sz w:val="28"/>
          <w:lang w:val="uk-UA"/>
        </w:rPr>
        <w:t>, українських основ – ≈ 7%. (</w:t>
      </w:r>
      <w:r>
        <w:rPr>
          <w:i/>
          <w:sz w:val="28"/>
          <w:lang w:val="uk-UA"/>
        </w:rPr>
        <w:t>Баран, Гладкий</w:t>
      </w:r>
      <w:r>
        <w:rPr>
          <w:sz w:val="28"/>
          <w:lang w:val="uk-UA"/>
        </w:rPr>
        <w:t xml:space="preserve"> та ін.). Нечисельно (≈ 1%) представлена лексика іншої східнослов´янської мови ─ російської (</w:t>
      </w:r>
      <w:r>
        <w:rPr>
          <w:i/>
          <w:sz w:val="28"/>
          <w:lang w:val="uk-UA"/>
        </w:rPr>
        <w:t>Волкова, Зальотов</w:t>
      </w:r>
      <w:r>
        <w:rPr>
          <w:sz w:val="28"/>
          <w:lang w:val="uk-UA"/>
        </w:rPr>
        <w:t>). Західнослов´янські прізвища, зокрема словацькі та чеські (</w:t>
      </w:r>
      <w:r>
        <w:rPr>
          <w:i/>
          <w:sz w:val="28"/>
          <w:lang w:val="uk-UA"/>
        </w:rPr>
        <w:t>Боднарік, Ворбан</w:t>
      </w:r>
      <w:r>
        <w:rPr>
          <w:sz w:val="28"/>
          <w:lang w:val="uk-UA"/>
        </w:rPr>
        <w:t xml:space="preserve"> та ін.) представлені менш чисельно ─ ≈ 5%. Причина їх появи у прізвищевому складі закарпатських німців ─ це насамперед регіональне походження окремих груп переселенців, а також соціальні чинники, як, наприклад, міжетнічні шлюби.</w:t>
      </w:r>
    </w:p>
    <w:p w:rsidR="008C4358" w:rsidRDefault="008C4358" w:rsidP="008C4358">
      <w:pPr>
        <w:widowControl w:val="0"/>
        <w:spacing w:line="360" w:lineRule="auto"/>
        <w:ind w:firstLine="720"/>
        <w:jc w:val="both"/>
        <w:rPr>
          <w:sz w:val="28"/>
          <w:lang w:val="uk-UA"/>
        </w:rPr>
      </w:pPr>
      <w:r>
        <w:rPr>
          <w:sz w:val="28"/>
          <w:lang w:val="uk-UA"/>
        </w:rPr>
        <w:t xml:space="preserve">≈ 5,5% загального складу прізвищ німців Закарпаття становлять прізвища з </w:t>
      </w:r>
      <w:r>
        <w:rPr>
          <w:sz w:val="28"/>
          <w:lang w:val="uk-UA"/>
        </w:rPr>
        <w:lastRenderedPageBreak/>
        <w:t>угорською етимологією (</w:t>
      </w:r>
      <w:r>
        <w:rPr>
          <w:i/>
          <w:sz w:val="28"/>
          <w:lang w:val="uk-UA"/>
        </w:rPr>
        <w:t>Балог, Нодь</w:t>
      </w:r>
      <w:r>
        <w:rPr>
          <w:sz w:val="28"/>
          <w:lang w:val="uk-UA"/>
        </w:rPr>
        <w:t xml:space="preserve"> та ін.). Причини їх появи у прізвищевому складі німецького населення пояснюються тривалим входженням описуваного реґіону до Угорської держави та цілеспрямованою мадяризацією прізвищ з боку державних властей.</w:t>
      </w:r>
    </w:p>
    <w:p w:rsidR="008C4358" w:rsidRDefault="008C4358" w:rsidP="008C4358">
      <w:pPr>
        <w:widowControl w:val="0"/>
        <w:spacing w:line="360" w:lineRule="auto"/>
        <w:ind w:firstLine="720"/>
        <w:jc w:val="both"/>
        <w:rPr>
          <w:sz w:val="28"/>
          <w:lang w:val="uk-UA"/>
        </w:rPr>
      </w:pPr>
      <w:r>
        <w:rPr>
          <w:sz w:val="28"/>
          <w:lang w:val="uk-UA"/>
        </w:rPr>
        <w:t>Незначний відсоток (≈ 1%), у загальному списку прізвищ складають румунські (</w:t>
      </w:r>
      <w:r>
        <w:rPr>
          <w:i/>
          <w:sz w:val="28"/>
          <w:lang w:val="uk-UA"/>
        </w:rPr>
        <w:t>Драгула, Риган</w:t>
      </w:r>
      <w:r>
        <w:rPr>
          <w:sz w:val="28"/>
          <w:lang w:val="uk-UA"/>
        </w:rPr>
        <w:t xml:space="preserve"> та ін.) та італійські прізвища (</w:t>
      </w:r>
      <w:r>
        <w:rPr>
          <w:i/>
          <w:sz w:val="28"/>
          <w:lang w:val="uk-UA"/>
        </w:rPr>
        <w:t>Капелярі, Опіярі</w:t>
      </w:r>
      <w:r>
        <w:rPr>
          <w:sz w:val="28"/>
          <w:lang w:val="uk-UA"/>
        </w:rPr>
        <w:t>).</w:t>
      </w:r>
    </w:p>
    <w:p w:rsidR="008C4358" w:rsidRPr="008C4358" w:rsidRDefault="008C4358" w:rsidP="008C4358">
      <w:pPr>
        <w:pStyle w:val="affffffff3"/>
        <w:widowControl w:val="0"/>
        <w:spacing w:line="360" w:lineRule="auto"/>
        <w:rPr>
          <w:lang w:val="uk-UA"/>
        </w:rPr>
      </w:pPr>
      <w:r w:rsidRPr="008C4358">
        <w:rPr>
          <w:lang w:val="uk-UA"/>
        </w:rPr>
        <w:t>≈ 1% прізвищ (</w:t>
      </w:r>
      <w:r w:rsidRPr="008C4358">
        <w:rPr>
          <w:i/>
          <w:lang w:val="uk-UA"/>
        </w:rPr>
        <w:t>Бунда, Бурч</w:t>
      </w:r>
      <w:r w:rsidRPr="008C4358">
        <w:rPr>
          <w:lang w:val="uk-UA"/>
        </w:rPr>
        <w:t xml:space="preserve"> та ін.) мотивовані основами спірної етимології, які допускають пояснення їх етимологічної приналежності до двох або більше мов. </w:t>
      </w:r>
    </w:p>
    <w:p w:rsidR="008C4358" w:rsidRPr="008C4358" w:rsidRDefault="008C4358" w:rsidP="008C4358">
      <w:pPr>
        <w:pStyle w:val="affffffff3"/>
        <w:widowControl w:val="0"/>
        <w:spacing w:line="360" w:lineRule="auto"/>
        <w:rPr>
          <w:lang w:val="uk-UA"/>
        </w:rPr>
      </w:pPr>
      <w:r w:rsidRPr="008C4358">
        <w:rPr>
          <w:lang w:val="uk-UA"/>
        </w:rPr>
        <w:t xml:space="preserve">Нечисленну групу (≈ 2%) становлять прізвища затемненої етимології, до яких ми відносимо ті, яким не знайдено пояснення на базі лексичного складу </w:t>
      </w:r>
      <w:r w:rsidRPr="008C4358">
        <w:rPr>
          <w:spacing w:val="-6"/>
          <w:lang w:val="uk-UA"/>
        </w:rPr>
        <w:t>мов, представлених на Закарпатті, ─ української, російської, угорської, словацької</w:t>
      </w:r>
      <w:r w:rsidRPr="008C4358">
        <w:rPr>
          <w:lang w:val="uk-UA"/>
        </w:rPr>
        <w:t>, румунської (</w:t>
      </w:r>
      <w:r w:rsidRPr="008C4358">
        <w:rPr>
          <w:i/>
          <w:lang w:val="uk-UA"/>
        </w:rPr>
        <w:t>Гашут, Цізе</w:t>
      </w:r>
      <w:r w:rsidRPr="008C4358">
        <w:rPr>
          <w:lang w:val="uk-UA"/>
        </w:rPr>
        <w:t xml:space="preserve"> та ін.).</w:t>
      </w:r>
    </w:p>
    <w:p w:rsidR="008C4358" w:rsidRDefault="008C4358" w:rsidP="008C4358">
      <w:pPr>
        <w:pStyle w:val="affffffff3"/>
        <w:widowControl w:val="0"/>
        <w:spacing w:line="360" w:lineRule="auto"/>
      </w:pPr>
      <w:r>
        <w:t xml:space="preserve">5. Фактичний </w:t>
      </w:r>
      <w:proofErr w:type="gramStart"/>
      <w:r>
        <w:t>пр</w:t>
      </w:r>
      <w:proofErr w:type="gramEnd"/>
      <w:r>
        <w:t xml:space="preserve">ізвищевий матеріал репрезентує багату графічну варіантність, зумовлену специфікою мультилінгвального простору Закарпаття. Цю варіантність спричинили невдала письмова транскрипція німецької фонетики та транслітерація орфографії засобами тих мов, які за історичних обставин були офіційними у цьому регіоні (угорської, чеської, російської), та засобами української мови, яка сьогодні є </w:t>
      </w:r>
      <w:proofErr w:type="gramStart"/>
      <w:r>
        <w:t>державною</w:t>
      </w:r>
      <w:proofErr w:type="gramEnd"/>
      <w:r>
        <w:t xml:space="preserve"> мовою. Головними причинами, які зумовили численну розмаїтість письмових варіантів німецьких </w:t>
      </w:r>
      <w:proofErr w:type="gramStart"/>
      <w:r>
        <w:t>пр</w:t>
      </w:r>
      <w:proofErr w:type="gramEnd"/>
      <w:r>
        <w:t xml:space="preserve">ізвищ, були: 1) відсутність у приймаючих мовах деяких німецьких літер і буквосполучень та неадекватна їх заміна; 2) спрощення незвичних для названих мов окремих німецьких буквосполучень; 3) невідповідність німецької звукової форми звуковій формі приймаючих мов; 4) необізнаність з німецькою орфографією </w:t>
      </w:r>
      <w:proofErr w:type="gramStart"/>
      <w:r>
        <w:t>осіб</w:t>
      </w:r>
      <w:proofErr w:type="gramEnd"/>
      <w:r>
        <w:t xml:space="preserve">, які здійснювали записи; 5) необізнаність з орфографією офіційної мови осіб, які здійснювали запис цими мовами в документах. У результаті цього зафіксовано численні графічні варіанти одного і того ж </w:t>
      </w:r>
      <w:proofErr w:type="gramStart"/>
      <w:r>
        <w:t>пр</w:t>
      </w:r>
      <w:proofErr w:type="gramEnd"/>
      <w:r>
        <w:t>ізвища (</w:t>
      </w:r>
      <w:r>
        <w:rPr>
          <w:i/>
          <w:lang w:val="en-US"/>
        </w:rPr>
        <w:t>Seiler</w:t>
      </w:r>
      <w:r w:rsidRPr="0042301D">
        <w:rPr>
          <w:i/>
          <w:lang w:val="uk-UA"/>
        </w:rPr>
        <w:t xml:space="preserve"> → </w:t>
      </w:r>
      <w:r>
        <w:rPr>
          <w:i/>
          <w:lang w:val="en-US"/>
        </w:rPr>
        <w:t>Szeiler</w:t>
      </w:r>
      <w:r w:rsidRPr="0042301D">
        <w:rPr>
          <w:i/>
          <w:lang w:val="uk-UA"/>
        </w:rPr>
        <w:t xml:space="preserve">, </w:t>
      </w:r>
      <w:r>
        <w:rPr>
          <w:i/>
          <w:lang w:val="en-US"/>
        </w:rPr>
        <w:t>Sz</w:t>
      </w:r>
      <w:r w:rsidRPr="0042301D">
        <w:rPr>
          <w:i/>
          <w:lang w:val="uk-UA"/>
        </w:rPr>
        <w:t>á</w:t>
      </w:r>
      <w:r>
        <w:rPr>
          <w:i/>
          <w:lang w:val="en-US"/>
        </w:rPr>
        <w:t>iler</w:t>
      </w:r>
      <w:r w:rsidRPr="0042301D">
        <w:rPr>
          <w:i/>
          <w:lang w:val="uk-UA"/>
        </w:rPr>
        <w:t xml:space="preserve">, </w:t>
      </w:r>
      <w:r>
        <w:rPr>
          <w:i/>
          <w:lang w:val="en-US"/>
        </w:rPr>
        <w:t>Zajler</w:t>
      </w:r>
      <w:r w:rsidRPr="0042301D">
        <w:rPr>
          <w:i/>
          <w:lang w:val="uk-UA"/>
        </w:rPr>
        <w:t xml:space="preserve">, </w:t>
      </w:r>
      <w:r>
        <w:rPr>
          <w:i/>
          <w:lang w:val="en-US"/>
        </w:rPr>
        <w:t>Szailer</w:t>
      </w:r>
      <w:r w:rsidRPr="0042301D">
        <w:rPr>
          <w:i/>
          <w:lang w:val="uk-UA"/>
        </w:rPr>
        <w:t xml:space="preserve">, </w:t>
      </w:r>
      <w:r>
        <w:rPr>
          <w:i/>
        </w:rPr>
        <w:t>Зайлер, Сайлєр</w:t>
      </w:r>
      <w:r>
        <w:t>).</w:t>
      </w:r>
    </w:p>
    <w:p w:rsidR="008C4358" w:rsidRDefault="008C4358" w:rsidP="008C4358">
      <w:pPr>
        <w:pStyle w:val="affffffff3"/>
        <w:widowControl w:val="0"/>
        <w:spacing w:line="360" w:lineRule="auto"/>
      </w:pPr>
      <w:r>
        <w:t xml:space="preserve">6. Генезис твірних основ </w:t>
      </w:r>
      <w:proofErr w:type="gramStart"/>
      <w:r>
        <w:t>пр</w:t>
      </w:r>
      <w:proofErr w:type="gramEnd"/>
      <w:r>
        <w:t xml:space="preserve">ізвищ, що утворені на основі лексики німецької мови, дає підстави виділити такі семантичні групи прізвищ: а) прізвища, мотивовані апелятивами, б) прізвища, мотивовані особовими іменами, в) </w:t>
      </w:r>
      <w:r>
        <w:lastRenderedPageBreak/>
        <w:t>прізвища, мотивовані топонімами.</w:t>
      </w:r>
    </w:p>
    <w:p w:rsidR="008C4358" w:rsidRDefault="008C4358" w:rsidP="008C4358">
      <w:pPr>
        <w:widowControl w:val="0"/>
        <w:spacing w:line="360" w:lineRule="auto"/>
        <w:ind w:firstLine="720"/>
        <w:jc w:val="both"/>
        <w:rPr>
          <w:sz w:val="28"/>
          <w:lang w:val="uk-UA"/>
        </w:rPr>
      </w:pPr>
      <w:r>
        <w:rPr>
          <w:sz w:val="28"/>
          <w:lang w:val="uk-UA"/>
        </w:rPr>
        <w:t>Відапелятивні основи складають 968 (≈ 65% антропонімних одиниць), відіменні основи ─ 324 (≈ 22% одиниць), відтопонімні ─ 188 (≈ 13% одиниць).</w:t>
      </w:r>
    </w:p>
    <w:p w:rsidR="008C4358" w:rsidRDefault="008C4358" w:rsidP="008C4358">
      <w:pPr>
        <w:widowControl w:val="0"/>
        <w:spacing w:line="360" w:lineRule="auto"/>
        <w:ind w:firstLine="720"/>
        <w:jc w:val="both"/>
        <w:rPr>
          <w:spacing w:val="-4"/>
          <w:sz w:val="28"/>
          <w:lang w:val="de-DE"/>
        </w:rPr>
      </w:pPr>
      <w:r>
        <w:rPr>
          <w:spacing w:val="-4"/>
          <w:sz w:val="28"/>
          <w:lang w:val="de-DE"/>
        </w:rPr>
        <w:t xml:space="preserve">7. Відапелятивні основи покласифіковано за двома категоріями </w:t>
      </w:r>
      <w:r>
        <w:rPr>
          <w:spacing w:val="-4"/>
          <w:sz w:val="28"/>
          <w:lang w:val="uk-UA"/>
        </w:rPr>
        <w:t>─</w:t>
      </w:r>
      <w:r>
        <w:rPr>
          <w:spacing w:val="-4"/>
          <w:sz w:val="28"/>
          <w:lang w:val="de-DE"/>
        </w:rPr>
        <w:t xml:space="preserve"> nomina personalia та nomina impersonalia.</w:t>
      </w:r>
    </w:p>
    <w:p w:rsidR="008C4358" w:rsidRDefault="008C4358" w:rsidP="008C4358">
      <w:pPr>
        <w:widowControl w:val="0"/>
        <w:spacing w:line="360" w:lineRule="auto"/>
        <w:ind w:firstLine="720"/>
        <w:jc w:val="both"/>
        <w:rPr>
          <w:sz w:val="28"/>
          <w:lang w:val="uk-UA"/>
        </w:rPr>
      </w:pPr>
      <w:r>
        <w:rPr>
          <w:sz w:val="28"/>
          <w:lang w:val="de-DE"/>
        </w:rPr>
        <w:t>Прізвища категорії nomina personalia</w:t>
      </w:r>
      <w:r>
        <w:rPr>
          <w:sz w:val="28"/>
          <w:lang w:val="uk-UA"/>
        </w:rPr>
        <w:t xml:space="preserve"> утворюють чисельнішу групу ─ 638 антропонімних одиниць (≈ 66%). Це дозволяє констатувати, що твірними основами прізвищ найчастіше ставали лексеми з особовим значенням, зокрема ті, які називали професійну діяльність людини, її зовнішні чи внутрішні характеристики, вказували на топографічну ознаку місця проживання, соціальний стан чи етнос особи, родинні зв’язки. В результаті аналізу допрізвищевої семантики твірних основ категорії </w:t>
      </w:r>
      <w:r>
        <w:rPr>
          <w:sz w:val="28"/>
          <w:lang w:val="de-DE"/>
        </w:rPr>
        <w:t>nomina personalia</w:t>
      </w:r>
      <w:r>
        <w:rPr>
          <w:sz w:val="28"/>
          <w:lang w:val="uk-UA"/>
        </w:rPr>
        <w:t xml:space="preserve"> виділяються 6 лексико-семантичних груп, кількісна презентованість яких є неоднаковою.</w:t>
      </w:r>
    </w:p>
    <w:p w:rsidR="008C4358" w:rsidRDefault="008C4358" w:rsidP="008C4358">
      <w:pPr>
        <w:widowControl w:val="0"/>
        <w:spacing w:line="360" w:lineRule="auto"/>
        <w:ind w:firstLine="720"/>
        <w:jc w:val="both"/>
        <w:rPr>
          <w:sz w:val="28"/>
          <w:lang w:val="uk-UA"/>
        </w:rPr>
      </w:pPr>
      <w:r>
        <w:rPr>
          <w:sz w:val="28"/>
          <w:lang w:val="uk-UA"/>
        </w:rPr>
        <w:t>Найпродуктивнішими при становленні прізвищ виявилися основи, які називають професію, рід занять та різні види діяльності (</w:t>
      </w:r>
      <w:r>
        <w:rPr>
          <w:i/>
          <w:sz w:val="28"/>
          <w:lang w:val="en-US"/>
        </w:rPr>
        <w:t>Beck</w:t>
      </w:r>
      <w:r w:rsidRPr="0042301D">
        <w:rPr>
          <w:i/>
          <w:sz w:val="28"/>
          <w:lang w:val="uk-UA"/>
        </w:rPr>
        <w:t xml:space="preserve">, </w:t>
      </w:r>
      <w:r>
        <w:rPr>
          <w:i/>
          <w:sz w:val="28"/>
          <w:lang w:val="en-US"/>
        </w:rPr>
        <w:t>Stuller</w:t>
      </w:r>
      <w:r w:rsidRPr="0042301D">
        <w:rPr>
          <w:sz w:val="28"/>
          <w:lang w:val="uk-UA"/>
        </w:rPr>
        <w:t xml:space="preserve"> </w:t>
      </w:r>
      <w:r>
        <w:rPr>
          <w:sz w:val="28"/>
          <w:lang w:val="uk-UA"/>
        </w:rPr>
        <w:t>та ін.). Прізвища цієї групи становлять 325 (≈ 51%) одиниць. За цією групою слідують прізвища, лексичною базою яких є основи на позначення внутрішніх та зовнішніх ознак людини (</w:t>
      </w:r>
      <w:r>
        <w:rPr>
          <w:i/>
          <w:sz w:val="28"/>
          <w:lang w:val="en-US"/>
        </w:rPr>
        <w:t>Brommer</w:t>
      </w:r>
      <w:r w:rsidRPr="0042301D">
        <w:rPr>
          <w:i/>
          <w:sz w:val="28"/>
          <w:lang w:val="uk-UA"/>
        </w:rPr>
        <w:t xml:space="preserve">, </w:t>
      </w:r>
      <w:r>
        <w:rPr>
          <w:i/>
          <w:sz w:val="28"/>
          <w:lang w:val="en-US"/>
        </w:rPr>
        <w:t>Grimm</w:t>
      </w:r>
      <w:r w:rsidRPr="0042301D">
        <w:rPr>
          <w:sz w:val="28"/>
          <w:lang w:val="uk-UA"/>
        </w:rPr>
        <w:t xml:space="preserve"> </w:t>
      </w:r>
      <w:r>
        <w:rPr>
          <w:sz w:val="28"/>
          <w:lang w:val="uk-UA"/>
        </w:rPr>
        <w:t xml:space="preserve">та ін.). Цих прізвищ ─ 160 (≈ 26%). Третю за чисельністю (104, ≈ 16%) групу прізвищ категорії </w:t>
      </w:r>
      <w:r>
        <w:rPr>
          <w:sz w:val="28"/>
          <w:lang w:val="de-DE"/>
        </w:rPr>
        <w:t>nomina personalia</w:t>
      </w:r>
      <w:r>
        <w:rPr>
          <w:sz w:val="28"/>
          <w:lang w:val="uk-UA"/>
        </w:rPr>
        <w:t xml:space="preserve"> становлять ті, що мотивовані основами, які вказують на територіальну (топографічну) ознаку місця проживання (</w:t>
      </w:r>
      <w:r>
        <w:rPr>
          <w:i/>
          <w:sz w:val="28"/>
          <w:lang w:val="en-US"/>
        </w:rPr>
        <w:t>Auer</w:t>
      </w:r>
      <w:r w:rsidRPr="0042301D">
        <w:rPr>
          <w:i/>
          <w:sz w:val="28"/>
          <w:lang w:val="uk-UA"/>
        </w:rPr>
        <w:t xml:space="preserve">, </w:t>
      </w:r>
      <w:r>
        <w:rPr>
          <w:i/>
          <w:sz w:val="28"/>
          <w:lang w:val="en-US"/>
        </w:rPr>
        <w:t>Tanner</w:t>
      </w:r>
      <w:r w:rsidRPr="0042301D">
        <w:rPr>
          <w:sz w:val="28"/>
          <w:lang w:val="uk-UA"/>
        </w:rPr>
        <w:t xml:space="preserve"> </w:t>
      </w:r>
      <w:r>
        <w:rPr>
          <w:sz w:val="28"/>
          <w:lang w:val="uk-UA"/>
        </w:rPr>
        <w:t xml:space="preserve">та ін.). Низькою продуктивністю на антропонімному рівні відзначаються основи, які називають етнічну приналежність (їх 26, ≈ 4%): </w:t>
      </w:r>
      <w:r>
        <w:rPr>
          <w:i/>
          <w:sz w:val="28"/>
          <w:lang w:val="en-US"/>
        </w:rPr>
        <w:t>Bem</w:t>
      </w:r>
      <w:r w:rsidRPr="0042301D">
        <w:rPr>
          <w:i/>
          <w:sz w:val="28"/>
          <w:lang w:val="uk-UA"/>
        </w:rPr>
        <w:t xml:space="preserve">, </w:t>
      </w:r>
      <w:r>
        <w:rPr>
          <w:i/>
          <w:sz w:val="28"/>
          <w:lang w:val="en-US"/>
        </w:rPr>
        <w:t>Freese</w:t>
      </w:r>
      <w:r w:rsidRPr="0042301D">
        <w:rPr>
          <w:sz w:val="28"/>
          <w:lang w:val="uk-UA"/>
        </w:rPr>
        <w:t xml:space="preserve"> </w:t>
      </w:r>
      <w:r>
        <w:rPr>
          <w:sz w:val="28"/>
          <w:lang w:val="uk-UA"/>
        </w:rPr>
        <w:t xml:space="preserve">та ін.; соціальне становище людини ( їх 13, ≈ 2%): </w:t>
      </w:r>
      <w:r>
        <w:rPr>
          <w:i/>
          <w:sz w:val="28"/>
          <w:lang w:val="en-US"/>
        </w:rPr>
        <w:t>Diener</w:t>
      </w:r>
      <w:r w:rsidRPr="0042301D">
        <w:rPr>
          <w:i/>
          <w:sz w:val="28"/>
          <w:lang w:val="uk-UA"/>
        </w:rPr>
        <w:t xml:space="preserve">, </w:t>
      </w:r>
      <w:r>
        <w:rPr>
          <w:i/>
          <w:sz w:val="28"/>
          <w:lang w:val="en-US"/>
        </w:rPr>
        <w:t>F</w:t>
      </w:r>
      <w:r w:rsidRPr="0042301D">
        <w:rPr>
          <w:i/>
          <w:sz w:val="28"/>
          <w:lang w:val="uk-UA"/>
        </w:rPr>
        <w:t>ü</w:t>
      </w:r>
      <w:r>
        <w:rPr>
          <w:i/>
          <w:sz w:val="28"/>
          <w:lang w:val="en-US"/>
        </w:rPr>
        <w:t>rst</w:t>
      </w:r>
      <w:r w:rsidRPr="0042301D">
        <w:rPr>
          <w:sz w:val="28"/>
          <w:lang w:val="uk-UA"/>
        </w:rPr>
        <w:t xml:space="preserve"> </w:t>
      </w:r>
      <w:r>
        <w:rPr>
          <w:sz w:val="28"/>
          <w:lang w:val="uk-UA"/>
        </w:rPr>
        <w:t xml:space="preserve">та ін.; родинні зв´язки (їх 10, ≈ 1%): </w:t>
      </w:r>
      <w:r>
        <w:rPr>
          <w:i/>
          <w:sz w:val="28"/>
          <w:lang w:val="en-US"/>
        </w:rPr>
        <w:t>Mutter</w:t>
      </w:r>
      <w:r w:rsidRPr="0042301D">
        <w:rPr>
          <w:i/>
          <w:sz w:val="28"/>
          <w:lang w:val="uk-UA"/>
        </w:rPr>
        <w:t xml:space="preserve">, </w:t>
      </w:r>
      <w:r>
        <w:rPr>
          <w:i/>
          <w:sz w:val="28"/>
          <w:lang w:val="en-US"/>
        </w:rPr>
        <w:t>Schwieger</w:t>
      </w:r>
      <w:r w:rsidRPr="0042301D">
        <w:rPr>
          <w:i/>
          <w:sz w:val="28"/>
          <w:lang w:val="uk-UA"/>
        </w:rPr>
        <w:t xml:space="preserve"> </w:t>
      </w:r>
      <w:r w:rsidRPr="0042301D">
        <w:rPr>
          <w:sz w:val="28"/>
          <w:lang w:val="uk-UA"/>
        </w:rPr>
        <w:t>та ін.</w:t>
      </w:r>
    </w:p>
    <w:p w:rsidR="008C4358" w:rsidRDefault="008C4358" w:rsidP="008C4358">
      <w:pPr>
        <w:widowControl w:val="0"/>
        <w:spacing w:line="360" w:lineRule="auto"/>
        <w:ind w:firstLine="720"/>
        <w:jc w:val="both"/>
        <w:rPr>
          <w:sz w:val="28"/>
          <w:lang w:val="uk-UA"/>
        </w:rPr>
      </w:pPr>
      <w:r>
        <w:rPr>
          <w:sz w:val="28"/>
          <w:lang w:val="uk-UA"/>
        </w:rPr>
        <w:t>Лексико-семантична група прізвищ, утворених від назв, які вказують на заняття, професію та різні види діяльності, виявляє 16 тематичних підгруп. Ці тематичні групи неоднаково репрезентовані у їх кількісному співвідношенні. Найбільше прізвищ (44, ≈ 13%) зафіксовано від лексем, що називають адміністративні і громадські посади та церковних служителів (</w:t>
      </w:r>
      <w:r>
        <w:rPr>
          <w:i/>
          <w:sz w:val="28"/>
          <w:lang w:val="en-US"/>
        </w:rPr>
        <w:t>Balter</w:t>
      </w:r>
      <w:r w:rsidRPr="0042301D">
        <w:rPr>
          <w:i/>
          <w:sz w:val="28"/>
          <w:lang w:val="uk-UA"/>
        </w:rPr>
        <w:t xml:space="preserve">, </w:t>
      </w:r>
      <w:r>
        <w:rPr>
          <w:i/>
          <w:sz w:val="28"/>
          <w:lang w:val="en-US"/>
        </w:rPr>
        <w:t>Kanzler</w:t>
      </w:r>
      <w:r w:rsidRPr="0042301D">
        <w:rPr>
          <w:i/>
          <w:sz w:val="28"/>
          <w:lang w:val="uk-UA"/>
        </w:rPr>
        <w:t xml:space="preserve"> </w:t>
      </w:r>
      <w:r w:rsidRPr="0042301D">
        <w:rPr>
          <w:sz w:val="28"/>
          <w:lang w:val="uk-UA"/>
        </w:rPr>
        <w:t>т</w:t>
      </w:r>
      <w:r>
        <w:rPr>
          <w:sz w:val="28"/>
          <w:lang w:val="uk-UA"/>
        </w:rPr>
        <w:t>а ін.), лексем на позначення сільськогосподарських професій (</w:t>
      </w:r>
      <w:r>
        <w:rPr>
          <w:i/>
          <w:sz w:val="28"/>
          <w:lang w:val="en-US"/>
        </w:rPr>
        <w:t>Ackermann</w:t>
      </w:r>
      <w:r w:rsidRPr="0042301D">
        <w:rPr>
          <w:i/>
          <w:sz w:val="28"/>
          <w:lang w:val="uk-UA"/>
        </w:rPr>
        <w:t xml:space="preserve">, </w:t>
      </w:r>
      <w:r>
        <w:rPr>
          <w:i/>
          <w:sz w:val="28"/>
          <w:lang w:val="de-DE"/>
        </w:rPr>
        <w:t>Zweigardt</w:t>
      </w:r>
      <w:r>
        <w:rPr>
          <w:sz w:val="28"/>
          <w:lang w:val="de-DE"/>
        </w:rPr>
        <w:t xml:space="preserve"> </w:t>
      </w:r>
      <w:r>
        <w:rPr>
          <w:sz w:val="28"/>
          <w:lang w:val="uk-UA"/>
        </w:rPr>
        <w:t xml:space="preserve">та ін.) </w:t>
      </w:r>
      <w:r>
        <w:rPr>
          <w:sz w:val="28"/>
          <w:lang w:val="uk-UA"/>
        </w:rPr>
        <w:lastRenderedPageBreak/>
        <w:t>─ 39 (≈ 12%), діяльність, пов´язану з металодобуванням та металообробкою (</w:t>
      </w:r>
      <w:r>
        <w:rPr>
          <w:i/>
          <w:sz w:val="28"/>
          <w:lang w:val="en-US"/>
        </w:rPr>
        <w:t>Schmiedle</w:t>
      </w:r>
      <w:r w:rsidRPr="0042301D">
        <w:rPr>
          <w:i/>
          <w:sz w:val="28"/>
          <w:lang w:val="uk-UA"/>
        </w:rPr>
        <w:t xml:space="preserve">, </w:t>
      </w:r>
      <w:r>
        <w:rPr>
          <w:i/>
          <w:sz w:val="28"/>
          <w:lang w:val="en-US"/>
        </w:rPr>
        <w:t>Zinner</w:t>
      </w:r>
      <w:r w:rsidRPr="0042301D">
        <w:rPr>
          <w:sz w:val="28"/>
          <w:lang w:val="uk-UA"/>
        </w:rPr>
        <w:t xml:space="preserve"> </w:t>
      </w:r>
      <w:r>
        <w:rPr>
          <w:sz w:val="28"/>
          <w:lang w:val="uk-UA"/>
        </w:rPr>
        <w:t>та ін.), окреслюють 30 (≈ 9%) лексем, назв, пов´язаних з торгівлею (</w:t>
      </w:r>
      <w:r>
        <w:rPr>
          <w:i/>
          <w:sz w:val="28"/>
          <w:lang w:val="en-US"/>
        </w:rPr>
        <w:t>Handelsmann</w:t>
      </w:r>
      <w:r w:rsidRPr="0042301D">
        <w:rPr>
          <w:i/>
          <w:sz w:val="28"/>
          <w:lang w:val="uk-UA"/>
        </w:rPr>
        <w:t xml:space="preserve">, </w:t>
      </w:r>
      <w:r>
        <w:rPr>
          <w:i/>
          <w:sz w:val="28"/>
          <w:lang w:val="en-US"/>
        </w:rPr>
        <w:t>Ro</w:t>
      </w:r>
      <w:r>
        <w:rPr>
          <w:i/>
          <w:sz w:val="28"/>
          <w:lang w:val="de-DE"/>
        </w:rPr>
        <w:t>ßdeutscher</w:t>
      </w:r>
      <w:r>
        <w:rPr>
          <w:sz w:val="28"/>
          <w:lang w:val="de-DE"/>
        </w:rPr>
        <w:t xml:space="preserve"> </w:t>
      </w:r>
      <w:r>
        <w:rPr>
          <w:sz w:val="28"/>
          <w:lang w:val="uk-UA"/>
        </w:rPr>
        <w:t>та ін.), ─ 30 (≈ 9%), з виготовленням продуктів харчування (</w:t>
      </w:r>
      <w:r>
        <w:rPr>
          <w:i/>
          <w:sz w:val="28"/>
          <w:lang w:val="en-US"/>
        </w:rPr>
        <w:t>Methbrauer</w:t>
      </w:r>
      <w:r w:rsidRPr="0042301D">
        <w:rPr>
          <w:i/>
          <w:sz w:val="28"/>
          <w:lang w:val="uk-UA"/>
        </w:rPr>
        <w:t xml:space="preserve">, </w:t>
      </w:r>
      <w:r>
        <w:rPr>
          <w:i/>
          <w:sz w:val="28"/>
          <w:lang w:val="en-US"/>
        </w:rPr>
        <w:t>Miller</w:t>
      </w:r>
      <w:r w:rsidRPr="0042301D">
        <w:rPr>
          <w:sz w:val="28"/>
          <w:lang w:val="uk-UA"/>
        </w:rPr>
        <w:t xml:space="preserve"> </w:t>
      </w:r>
      <w:r>
        <w:rPr>
          <w:sz w:val="28"/>
          <w:lang w:val="uk-UA"/>
        </w:rPr>
        <w:t>та ін.) ─ 29 (≈ 9%), тих назв, що позначають професії, які пов´язані з деревообробним виробництвом (</w:t>
      </w:r>
      <w:r>
        <w:rPr>
          <w:i/>
          <w:sz w:val="28"/>
          <w:lang w:val="de-DE"/>
        </w:rPr>
        <w:t>Büttner, Wagner</w:t>
      </w:r>
      <w:r>
        <w:rPr>
          <w:sz w:val="28"/>
          <w:lang w:val="de-DE"/>
        </w:rPr>
        <w:t xml:space="preserve"> </w:t>
      </w:r>
      <w:r>
        <w:rPr>
          <w:sz w:val="28"/>
          <w:lang w:val="uk-UA"/>
        </w:rPr>
        <w:t xml:space="preserve">та ін.) </w:t>
      </w:r>
      <w:r>
        <w:rPr>
          <w:spacing w:val="-12"/>
          <w:sz w:val="28"/>
          <w:lang w:val="uk-UA"/>
        </w:rPr>
        <w:t>─ 27 (≈ 8%).</w:t>
      </w:r>
      <w:r>
        <w:rPr>
          <w:sz w:val="28"/>
          <w:lang w:val="uk-UA"/>
        </w:rPr>
        <w:t xml:space="preserve"> Найменш представленими у лексичній базі німецьких прізвищ Закарпаття є основи, які називають: музикантів та мандрівних комедіантів (їх 11, ≈ 3%): </w:t>
      </w:r>
      <w:r>
        <w:rPr>
          <w:i/>
          <w:sz w:val="28"/>
          <w:lang w:val="en-US"/>
        </w:rPr>
        <w:t>Fedeler</w:t>
      </w:r>
      <w:r w:rsidRPr="0042301D">
        <w:rPr>
          <w:i/>
          <w:sz w:val="28"/>
          <w:lang w:val="uk-UA"/>
        </w:rPr>
        <w:t xml:space="preserve">, </w:t>
      </w:r>
      <w:r>
        <w:rPr>
          <w:i/>
          <w:sz w:val="28"/>
          <w:lang w:val="en-US"/>
        </w:rPr>
        <w:t>Tanzer</w:t>
      </w:r>
      <w:r w:rsidRPr="0042301D">
        <w:rPr>
          <w:sz w:val="28"/>
          <w:lang w:val="uk-UA"/>
        </w:rPr>
        <w:t xml:space="preserve"> та ін.</w:t>
      </w:r>
      <w:r>
        <w:rPr>
          <w:sz w:val="28"/>
          <w:lang w:val="uk-UA"/>
        </w:rPr>
        <w:t xml:space="preserve">, осіб, що займалися лікувальною справою (їх 10, ≈ 3%): </w:t>
      </w:r>
      <w:r>
        <w:rPr>
          <w:i/>
          <w:sz w:val="28"/>
          <w:lang w:val="en-US"/>
        </w:rPr>
        <w:t>Arzt</w:t>
      </w:r>
      <w:r w:rsidRPr="0042301D">
        <w:rPr>
          <w:i/>
          <w:sz w:val="28"/>
          <w:lang w:val="uk-UA"/>
        </w:rPr>
        <w:t xml:space="preserve">, </w:t>
      </w:r>
      <w:r>
        <w:rPr>
          <w:i/>
          <w:sz w:val="28"/>
          <w:lang w:val="en-US"/>
        </w:rPr>
        <w:t>Heiler</w:t>
      </w:r>
      <w:r w:rsidRPr="0042301D">
        <w:rPr>
          <w:sz w:val="28"/>
          <w:lang w:val="uk-UA"/>
        </w:rPr>
        <w:t xml:space="preserve"> </w:t>
      </w:r>
      <w:r>
        <w:rPr>
          <w:sz w:val="28"/>
          <w:lang w:val="uk-UA"/>
        </w:rPr>
        <w:t xml:space="preserve">та ін., військових і зброярів (їх 9, ≈ 3%): </w:t>
      </w:r>
      <w:r>
        <w:rPr>
          <w:i/>
          <w:sz w:val="28"/>
          <w:lang w:val="en-US"/>
        </w:rPr>
        <w:t>Obergeschwandner</w:t>
      </w:r>
      <w:r w:rsidRPr="0042301D">
        <w:rPr>
          <w:i/>
          <w:sz w:val="28"/>
          <w:lang w:val="uk-UA"/>
        </w:rPr>
        <w:t xml:space="preserve">, </w:t>
      </w:r>
      <w:r>
        <w:rPr>
          <w:i/>
          <w:sz w:val="28"/>
          <w:lang w:val="de-DE"/>
        </w:rPr>
        <w:t>Schützer</w:t>
      </w:r>
      <w:r>
        <w:rPr>
          <w:sz w:val="28"/>
          <w:lang w:val="de-DE"/>
        </w:rPr>
        <w:t xml:space="preserve"> </w:t>
      </w:r>
      <w:r>
        <w:rPr>
          <w:sz w:val="28"/>
          <w:lang w:val="uk-UA"/>
        </w:rPr>
        <w:t xml:space="preserve">та ін., будівельні професії (їх 8, ≈ 2%): </w:t>
      </w:r>
      <w:r>
        <w:rPr>
          <w:i/>
          <w:sz w:val="28"/>
          <w:lang w:val="en-US"/>
        </w:rPr>
        <w:t>Klebner</w:t>
      </w:r>
      <w:r w:rsidRPr="0042301D">
        <w:rPr>
          <w:i/>
          <w:sz w:val="28"/>
          <w:lang w:val="uk-UA"/>
        </w:rPr>
        <w:t xml:space="preserve">, </w:t>
      </w:r>
      <w:r>
        <w:rPr>
          <w:i/>
          <w:sz w:val="28"/>
          <w:lang w:val="en-US"/>
        </w:rPr>
        <w:t>Ziegler</w:t>
      </w:r>
      <w:r w:rsidRPr="0042301D">
        <w:rPr>
          <w:sz w:val="28"/>
          <w:lang w:val="uk-UA"/>
        </w:rPr>
        <w:t xml:space="preserve"> </w:t>
      </w:r>
      <w:r>
        <w:rPr>
          <w:sz w:val="28"/>
          <w:lang w:val="uk-UA"/>
        </w:rPr>
        <w:t xml:space="preserve">та ін., перевізників (їх 8, ≈ 2%): </w:t>
      </w:r>
      <w:r>
        <w:rPr>
          <w:i/>
          <w:sz w:val="28"/>
          <w:lang w:val="en-US"/>
        </w:rPr>
        <w:t>Flossmann</w:t>
      </w:r>
      <w:r w:rsidRPr="0042301D">
        <w:rPr>
          <w:i/>
          <w:sz w:val="28"/>
          <w:lang w:val="uk-UA"/>
        </w:rPr>
        <w:t xml:space="preserve">, </w:t>
      </w:r>
      <w:r>
        <w:rPr>
          <w:i/>
          <w:sz w:val="28"/>
          <w:lang w:val="en-US"/>
        </w:rPr>
        <w:t>Schiffner</w:t>
      </w:r>
      <w:r w:rsidRPr="0042301D">
        <w:rPr>
          <w:sz w:val="28"/>
          <w:lang w:val="uk-UA"/>
        </w:rPr>
        <w:t xml:space="preserve"> </w:t>
      </w:r>
      <w:r>
        <w:rPr>
          <w:sz w:val="28"/>
          <w:lang w:val="uk-UA"/>
        </w:rPr>
        <w:t>та ін.</w:t>
      </w:r>
    </w:p>
    <w:p w:rsidR="008C4358" w:rsidRPr="008C4358" w:rsidRDefault="008C4358" w:rsidP="008C4358">
      <w:pPr>
        <w:pStyle w:val="affffffff3"/>
        <w:widowControl w:val="0"/>
        <w:spacing w:line="360" w:lineRule="auto"/>
        <w:rPr>
          <w:lang w:val="uk-UA"/>
        </w:rPr>
      </w:pPr>
      <w:r w:rsidRPr="008C4358">
        <w:rPr>
          <w:lang w:val="uk-UA"/>
        </w:rPr>
        <w:t xml:space="preserve">Результати словотворчого аналізу відпрофесійних прізвищ показали, що вони найчастіше утворювалися від апелятивів зміною функції, тобто лексико-семантичним способом </w:t>
      </w:r>
      <w:r w:rsidRPr="0042301D">
        <w:rPr>
          <w:lang w:val="uk-UA"/>
        </w:rPr>
        <w:t>(</w:t>
      </w:r>
      <w:r>
        <w:rPr>
          <w:i/>
          <w:lang w:val="en-US"/>
        </w:rPr>
        <w:t>Keppler</w:t>
      </w:r>
      <w:r w:rsidRPr="0042301D">
        <w:rPr>
          <w:lang w:val="uk-UA"/>
        </w:rPr>
        <w:t xml:space="preserve"> </w:t>
      </w:r>
      <w:r w:rsidRPr="008C4358">
        <w:rPr>
          <w:lang w:val="uk-UA"/>
        </w:rPr>
        <w:t>та ін.), таких ≈ 91%; близько 7% складають композитні утворення (</w:t>
      </w:r>
      <w:r>
        <w:rPr>
          <w:i/>
          <w:lang w:val="en-US"/>
        </w:rPr>
        <w:t>Neuhuber</w:t>
      </w:r>
      <w:r w:rsidRPr="0042301D">
        <w:rPr>
          <w:lang w:val="uk-UA"/>
        </w:rPr>
        <w:t xml:space="preserve"> </w:t>
      </w:r>
      <w:r w:rsidRPr="008C4358">
        <w:rPr>
          <w:lang w:val="uk-UA"/>
        </w:rPr>
        <w:t>та ін.). Поодинокими є приклади суфіксальних (</w:t>
      </w:r>
      <w:r>
        <w:rPr>
          <w:i/>
          <w:lang w:val="en-US"/>
        </w:rPr>
        <w:t>Schmiedle</w:t>
      </w:r>
      <w:r w:rsidRPr="0042301D">
        <w:rPr>
          <w:lang w:val="uk-UA"/>
        </w:rPr>
        <w:t>),</w:t>
      </w:r>
      <w:r w:rsidRPr="008C4358">
        <w:rPr>
          <w:lang w:val="uk-UA"/>
        </w:rPr>
        <w:t xml:space="preserve"> флективних утворень</w:t>
      </w:r>
      <w:r w:rsidRPr="0042301D">
        <w:rPr>
          <w:lang w:val="uk-UA"/>
        </w:rPr>
        <w:t xml:space="preserve"> </w:t>
      </w:r>
      <w:r w:rsidRPr="008C4358">
        <w:rPr>
          <w:lang w:val="uk-UA"/>
        </w:rPr>
        <w:t>─ ≈ 1%</w:t>
      </w:r>
      <w:r w:rsidRPr="0042301D">
        <w:rPr>
          <w:lang w:val="uk-UA"/>
        </w:rPr>
        <w:t xml:space="preserve"> </w:t>
      </w:r>
      <w:r w:rsidRPr="008C4358">
        <w:rPr>
          <w:lang w:val="uk-UA"/>
        </w:rPr>
        <w:t xml:space="preserve">та прізвищ утворених від словосполучень стягненням основ </w:t>
      </w:r>
      <w:r w:rsidRPr="0042301D">
        <w:rPr>
          <w:lang w:val="uk-UA"/>
        </w:rPr>
        <w:t xml:space="preserve">─ </w:t>
      </w:r>
      <w:r w:rsidRPr="008C4358">
        <w:rPr>
          <w:lang w:val="uk-UA"/>
        </w:rPr>
        <w:t>≈ 1%.</w:t>
      </w:r>
    </w:p>
    <w:p w:rsidR="008C4358" w:rsidRDefault="008C4358" w:rsidP="008C4358">
      <w:pPr>
        <w:widowControl w:val="0"/>
        <w:spacing w:line="360" w:lineRule="auto"/>
        <w:ind w:firstLine="720"/>
        <w:jc w:val="both"/>
        <w:rPr>
          <w:sz w:val="28"/>
          <w:lang w:val="uk-UA"/>
        </w:rPr>
      </w:pPr>
      <w:r>
        <w:rPr>
          <w:sz w:val="28"/>
          <w:lang w:val="uk-UA"/>
        </w:rPr>
        <w:t>Серед прізвищ, які утворені від основ, що вказують на характерні особливості людини, 86 (≈ 54%) тих, твірні основи яких називають внутрішні властивості денотатів, і 74(≈ 46%) тих, в основах яких представлені лексеми на позначення зовнішніх характеристик людини. Серед назв за внутрішніми властивостями людини кількісно переважають (69, ≈ 80%) такі, що позначають особливості поведінки та характеру (</w:t>
      </w:r>
      <w:r>
        <w:rPr>
          <w:i/>
          <w:sz w:val="28"/>
          <w:lang w:val="uk-UA"/>
        </w:rPr>
        <w:t xml:space="preserve">Gramm, </w:t>
      </w:r>
      <w:r>
        <w:rPr>
          <w:i/>
          <w:sz w:val="28"/>
          <w:lang w:val="de-DE"/>
        </w:rPr>
        <w:t>Kühl</w:t>
      </w:r>
      <w:r>
        <w:rPr>
          <w:sz w:val="28"/>
          <w:lang w:val="de-DE"/>
        </w:rPr>
        <w:t xml:space="preserve"> </w:t>
      </w:r>
      <w:r>
        <w:rPr>
          <w:sz w:val="28"/>
          <w:lang w:val="uk-UA"/>
        </w:rPr>
        <w:t>та ін.). Слабше представлені прізвища, базовими основами яких виступають позначення ставлення до оточуючих (10, ≈ 12%), розумових здібностей людини (6, ≈ 7%). Щодо основ, які називають зовнішні ознаки, то характеристики росту ваги та постави (</w:t>
      </w:r>
      <w:r>
        <w:rPr>
          <w:i/>
          <w:sz w:val="28"/>
          <w:lang w:val="en-US"/>
        </w:rPr>
        <w:t>Dorr</w:t>
      </w:r>
      <w:r w:rsidRPr="0042301D">
        <w:rPr>
          <w:i/>
          <w:sz w:val="28"/>
          <w:lang w:val="uk-UA"/>
        </w:rPr>
        <w:t xml:space="preserve">, </w:t>
      </w:r>
      <w:r>
        <w:rPr>
          <w:i/>
          <w:sz w:val="28"/>
          <w:lang w:val="en-US"/>
        </w:rPr>
        <w:t>Knorr</w:t>
      </w:r>
      <w:r w:rsidRPr="0042301D">
        <w:rPr>
          <w:sz w:val="28"/>
          <w:lang w:val="uk-UA"/>
        </w:rPr>
        <w:t xml:space="preserve"> </w:t>
      </w:r>
      <w:r>
        <w:rPr>
          <w:sz w:val="28"/>
          <w:lang w:val="uk-UA"/>
        </w:rPr>
        <w:t>та ін.) представлені повніше (їх 22, ≈ 30%), а ─ віку (їх 8, ≈ 11%):, вроди (їх 10, ≈ 14%), кольору обличчя чи тіла (їх 8, ≈ 11%), особливості волосся та рис обличчя (9, ≈ 12%), позначення фізичних вад (7, ≈ 9%) відзначаються обмеженою кількістю прикладів.</w:t>
      </w:r>
    </w:p>
    <w:p w:rsidR="008C4358" w:rsidRDefault="008C4358" w:rsidP="008C4358">
      <w:pPr>
        <w:widowControl w:val="0"/>
        <w:spacing w:line="360" w:lineRule="auto"/>
        <w:ind w:firstLine="720"/>
        <w:jc w:val="both"/>
        <w:rPr>
          <w:sz w:val="28"/>
          <w:lang w:val="de-DE"/>
        </w:rPr>
      </w:pPr>
      <w:r>
        <w:rPr>
          <w:sz w:val="28"/>
          <w:lang w:val="uk-UA"/>
        </w:rPr>
        <w:lastRenderedPageBreak/>
        <w:t>Аналіз словотворчої будови прізвищ цієї групи свідчить, що переважну більшість (114, або ≈ 71%) утворено шляхом онімізації апелятивів (</w:t>
      </w:r>
      <w:r>
        <w:rPr>
          <w:i/>
          <w:sz w:val="28"/>
          <w:lang w:val="en-US"/>
        </w:rPr>
        <w:t>W</w:t>
      </w:r>
      <w:r>
        <w:rPr>
          <w:i/>
          <w:sz w:val="28"/>
          <w:lang w:val="de-DE"/>
        </w:rPr>
        <w:t>eiß</w:t>
      </w:r>
      <w:r>
        <w:rPr>
          <w:sz w:val="28"/>
          <w:lang w:val="uk-UA"/>
        </w:rPr>
        <w:t xml:space="preserve"> та ін.). 40 прізвищ (≈ 26%) ми визначили як суфіксальні утворення (</w:t>
      </w:r>
      <w:r>
        <w:rPr>
          <w:i/>
          <w:sz w:val="28"/>
          <w:lang w:val="en-US"/>
        </w:rPr>
        <w:t>L</w:t>
      </w:r>
      <w:r>
        <w:rPr>
          <w:i/>
          <w:sz w:val="28"/>
          <w:lang w:val="de-DE"/>
        </w:rPr>
        <w:t>ärmer</w:t>
      </w:r>
      <w:r>
        <w:rPr>
          <w:i/>
          <w:sz w:val="28"/>
          <w:lang w:val="uk-UA"/>
        </w:rPr>
        <w:t>, Möckel</w:t>
      </w:r>
      <w:r>
        <w:rPr>
          <w:sz w:val="28"/>
          <w:lang w:val="uk-UA"/>
        </w:rPr>
        <w:t xml:space="preserve"> та ін.), серед яких переважають деривати з суфіксом -</w:t>
      </w:r>
      <w:r>
        <w:rPr>
          <w:sz w:val="28"/>
          <w:lang w:val="de-DE"/>
        </w:rPr>
        <w:t xml:space="preserve">er, 5 прізвищ </w:t>
      </w:r>
      <w:r>
        <w:rPr>
          <w:sz w:val="28"/>
          <w:lang w:val="uk-UA"/>
        </w:rPr>
        <w:t>(≈ 3%) цієї групи є композитами (</w:t>
      </w:r>
      <w:r>
        <w:rPr>
          <w:i/>
          <w:sz w:val="28"/>
          <w:lang w:val="en-US"/>
        </w:rPr>
        <w:t>Liebermann</w:t>
      </w:r>
      <w:r w:rsidRPr="0042301D">
        <w:rPr>
          <w:sz w:val="28"/>
          <w:lang w:val="uk-UA"/>
        </w:rPr>
        <w:t>)</w:t>
      </w:r>
      <w:r>
        <w:rPr>
          <w:sz w:val="28"/>
          <w:lang w:val="de-DE"/>
        </w:rPr>
        <w:t>.</w:t>
      </w:r>
    </w:p>
    <w:p w:rsidR="008C4358" w:rsidRDefault="008C4358" w:rsidP="008C4358">
      <w:pPr>
        <w:widowControl w:val="0"/>
        <w:spacing w:line="360" w:lineRule="auto"/>
        <w:ind w:firstLine="720"/>
        <w:jc w:val="both"/>
        <w:rPr>
          <w:sz w:val="28"/>
          <w:lang w:val="uk-UA"/>
        </w:rPr>
      </w:pPr>
      <w:r>
        <w:rPr>
          <w:sz w:val="28"/>
          <w:lang w:val="uk-UA"/>
        </w:rPr>
        <w:t>У групі прізвищ, лексичною базою творення яких стали топографічні ознаки місця проживання, кількісно переважають основи, які характеризують ландшафт ─ гірську чи рівнинну місцевість, водойми (</w:t>
      </w:r>
      <w:r>
        <w:rPr>
          <w:i/>
          <w:sz w:val="28"/>
          <w:lang w:val="uk-UA"/>
        </w:rPr>
        <w:t>Bachmann, Ebner</w:t>
      </w:r>
      <w:r>
        <w:rPr>
          <w:sz w:val="28"/>
          <w:lang w:val="uk-UA"/>
        </w:rPr>
        <w:t xml:space="preserve"> та ін.). Прізвища, мотивовані такими основами, становлять ≈ 54 відсотки. Порівняно високим антропонімним коефіцієнтом (≈ 23%) відзначаються позначення площ, вулиць, якоїсь характерної будови (</w:t>
      </w:r>
      <w:r>
        <w:rPr>
          <w:i/>
          <w:sz w:val="28"/>
          <w:lang w:val="en-US"/>
        </w:rPr>
        <w:t>Hoffer</w:t>
      </w:r>
      <w:r w:rsidRPr="0042301D">
        <w:rPr>
          <w:i/>
          <w:sz w:val="28"/>
          <w:lang w:val="uk-UA"/>
        </w:rPr>
        <w:t xml:space="preserve">, </w:t>
      </w:r>
      <w:r>
        <w:rPr>
          <w:i/>
          <w:sz w:val="28"/>
          <w:lang w:val="en-US"/>
        </w:rPr>
        <w:t>Platzer</w:t>
      </w:r>
      <w:r w:rsidRPr="0042301D">
        <w:rPr>
          <w:sz w:val="28"/>
          <w:lang w:val="uk-UA"/>
        </w:rPr>
        <w:t xml:space="preserve"> </w:t>
      </w:r>
      <w:r>
        <w:rPr>
          <w:sz w:val="28"/>
          <w:lang w:val="uk-UA"/>
        </w:rPr>
        <w:t xml:space="preserve">та ін.). Значно менш продуктивними у німецькому прізвищетворенні виявилися топоапелятиви, які називають місце розташування житла </w:t>
      </w:r>
      <w:r w:rsidRPr="0042301D">
        <w:rPr>
          <w:sz w:val="28"/>
          <w:lang w:val="uk-UA"/>
        </w:rPr>
        <w:t>(</w:t>
      </w:r>
      <w:r>
        <w:rPr>
          <w:i/>
          <w:sz w:val="28"/>
          <w:lang w:val="en-US"/>
        </w:rPr>
        <w:t>G</w:t>
      </w:r>
      <w:r>
        <w:rPr>
          <w:i/>
          <w:sz w:val="28"/>
          <w:lang w:val="de-DE"/>
        </w:rPr>
        <w:t>renzler, Untersteiner</w:t>
      </w:r>
      <w:r>
        <w:rPr>
          <w:sz w:val="28"/>
          <w:lang w:val="de-DE"/>
        </w:rPr>
        <w:t xml:space="preserve"> </w:t>
      </w:r>
      <w:r>
        <w:rPr>
          <w:sz w:val="28"/>
          <w:lang w:val="uk-UA"/>
        </w:rPr>
        <w:t>та ін.). Вони зафіксовані всього у 10 (≈ 12%) прізвищах.</w:t>
      </w:r>
    </w:p>
    <w:p w:rsidR="008C4358" w:rsidRDefault="008C4358" w:rsidP="008C4358">
      <w:pPr>
        <w:widowControl w:val="0"/>
        <w:spacing w:line="360" w:lineRule="auto"/>
        <w:ind w:firstLine="720"/>
        <w:jc w:val="both"/>
        <w:rPr>
          <w:spacing w:val="-6"/>
          <w:sz w:val="28"/>
          <w:lang w:val="de-DE"/>
        </w:rPr>
      </w:pPr>
      <w:r>
        <w:rPr>
          <w:spacing w:val="6"/>
          <w:sz w:val="28"/>
          <w:lang w:val="uk-UA"/>
        </w:rPr>
        <w:t>Найпродуктивнішим способом творення прізвищ від топоапелятивів був</w:t>
      </w:r>
      <w:r>
        <w:rPr>
          <w:spacing w:val="-6"/>
          <w:sz w:val="28"/>
          <w:lang w:val="uk-UA"/>
        </w:rPr>
        <w:t xml:space="preserve"> суфіксальний </w:t>
      </w:r>
      <w:r w:rsidRPr="0042301D">
        <w:rPr>
          <w:spacing w:val="-6"/>
          <w:sz w:val="28"/>
          <w:lang w:val="uk-UA"/>
        </w:rPr>
        <w:t>(</w:t>
      </w:r>
      <w:r w:rsidRPr="0042301D">
        <w:rPr>
          <w:i/>
          <w:spacing w:val="-6"/>
          <w:sz w:val="28"/>
          <w:lang w:val="uk-UA"/>
        </w:rPr>
        <w:t xml:space="preserve"> </w:t>
      </w:r>
      <w:r>
        <w:rPr>
          <w:i/>
          <w:spacing w:val="-6"/>
          <w:sz w:val="28"/>
          <w:lang w:val="en-US"/>
        </w:rPr>
        <w:t>Holzinger</w:t>
      </w:r>
      <w:r w:rsidRPr="0042301D">
        <w:rPr>
          <w:i/>
          <w:spacing w:val="-6"/>
          <w:sz w:val="28"/>
          <w:lang w:val="uk-UA"/>
        </w:rPr>
        <w:t>,</w:t>
      </w:r>
      <w:r>
        <w:rPr>
          <w:i/>
          <w:spacing w:val="-6"/>
          <w:sz w:val="28"/>
          <w:lang w:val="uk-UA"/>
        </w:rPr>
        <w:t xml:space="preserve"> Kuppler</w:t>
      </w:r>
      <w:r>
        <w:rPr>
          <w:spacing w:val="-6"/>
          <w:sz w:val="28"/>
          <w:lang w:val="uk-UA"/>
        </w:rPr>
        <w:t xml:space="preserve"> та ін.), таких дериватів </w:t>
      </w:r>
      <w:r>
        <w:rPr>
          <w:sz w:val="28"/>
          <w:lang w:val="uk-UA"/>
        </w:rPr>
        <w:t>виділено ≈ 87%, основну частину становлять деривати із суфіксом -</w:t>
      </w:r>
      <w:r>
        <w:rPr>
          <w:sz w:val="28"/>
          <w:lang w:val="de-DE"/>
        </w:rPr>
        <w:t>er. Рідше</w:t>
      </w:r>
      <w:r>
        <w:rPr>
          <w:spacing w:val="-6"/>
          <w:sz w:val="28"/>
          <w:lang w:val="de-DE"/>
        </w:rPr>
        <w:t xml:space="preserve"> антропонімізація відбувалася словоскладанням </w:t>
      </w:r>
      <w:r>
        <w:rPr>
          <w:spacing w:val="-6"/>
          <w:sz w:val="28"/>
          <w:lang w:val="uk-UA"/>
        </w:rPr>
        <w:t xml:space="preserve">(≈ 10%): </w:t>
      </w:r>
      <w:r w:rsidRPr="0042301D">
        <w:rPr>
          <w:i/>
          <w:spacing w:val="-6"/>
          <w:sz w:val="28"/>
          <w:lang w:val="de-DE"/>
        </w:rPr>
        <w:t>Mauerst</w:t>
      </w:r>
      <w:r>
        <w:rPr>
          <w:i/>
          <w:spacing w:val="-6"/>
          <w:sz w:val="28"/>
          <w:lang w:val="de-DE"/>
        </w:rPr>
        <w:t>ätter</w:t>
      </w:r>
      <w:r>
        <w:rPr>
          <w:spacing w:val="-6"/>
          <w:sz w:val="28"/>
          <w:lang w:val="de-DE"/>
        </w:rPr>
        <w:t xml:space="preserve"> </w:t>
      </w:r>
      <w:r>
        <w:rPr>
          <w:spacing w:val="-6"/>
          <w:sz w:val="28"/>
          <w:lang w:val="uk-UA"/>
        </w:rPr>
        <w:t xml:space="preserve">та </w:t>
      </w:r>
      <w:proofErr w:type="gramStart"/>
      <w:r>
        <w:rPr>
          <w:spacing w:val="-6"/>
          <w:sz w:val="28"/>
          <w:lang w:val="uk-UA"/>
        </w:rPr>
        <w:t>ін.,</w:t>
      </w:r>
      <w:proofErr w:type="gramEnd"/>
      <w:r>
        <w:rPr>
          <w:spacing w:val="-6"/>
          <w:sz w:val="28"/>
          <w:lang w:val="uk-UA"/>
        </w:rPr>
        <w:t xml:space="preserve"> семантичним шляхом          (≈ 2%) та за допомогою флексії родового відмінка (≈ 1%).</w:t>
      </w:r>
    </w:p>
    <w:p w:rsidR="008C4358" w:rsidRDefault="008C4358" w:rsidP="008C4358">
      <w:pPr>
        <w:pStyle w:val="affffffff3"/>
        <w:widowControl w:val="0"/>
        <w:spacing w:line="360" w:lineRule="auto"/>
        <w:rPr>
          <w:lang w:val="de-DE"/>
        </w:rPr>
      </w:pPr>
      <w:r>
        <w:t xml:space="preserve">Усього близько 4% </w:t>
      </w:r>
      <w:proofErr w:type="gramStart"/>
      <w:r>
        <w:t>пр</w:t>
      </w:r>
      <w:proofErr w:type="gramEnd"/>
      <w:r>
        <w:t>ізвищ мотивовано основами, які вказують на етнічну приналежність особи</w:t>
      </w:r>
      <w:r w:rsidRPr="0042301D">
        <w:t xml:space="preserve"> (</w:t>
      </w:r>
      <w:r>
        <w:rPr>
          <w:i/>
          <w:lang w:val="de-DE"/>
        </w:rPr>
        <w:t>Dan, Schwab</w:t>
      </w:r>
      <w:r>
        <w:rPr>
          <w:lang w:val="de-DE"/>
        </w:rPr>
        <w:t xml:space="preserve"> </w:t>
      </w:r>
      <w:r>
        <w:t xml:space="preserve">та ін.). Допрізвищева семантика твірних основ цих </w:t>
      </w:r>
      <w:proofErr w:type="gramStart"/>
      <w:r>
        <w:t>пр</w:t>
      </w:r>
      <w:proofErr w:type="gramEnd"/>
      <w:r>
        <w:t>ізвищ називала сусідні німцям етноси та етнічні групи німецькомовних реґіонів.</w:t>
      </w:r>
    </w:p>
    <w:p w:rsidR="008C4358" w:rsidRDefault="008C4358" w:rsidP="008C4358">
      <w:pPr>
        <w:widowControl w:val="0"/>
        <w:spacing w:line="360" w:lineRule="auto"/>
        <w:ind w:firstLine="720"/>
        <w:jc w:val="both"/>
        <w:rPr>
          <w:sz w:val="28"/>
          <w:lang w:val="de-DE"/>
        </w:rPr>
      </w:pPr>
      <w:r>
        <w:rPr>
          <w:sz w:val="28"/>
          <w:lang w:val="de-DE"/>
        </w:rPr>
        <w:t>Щодо словотворчої будови прізвищ цієї групи, то основну частку (</w:t>
      </w:r>
      <w:r>
        <w:rPr>
          <w:sz w:val="28"/>
          <w:lang w:val="uk-UA"/>
        </w:rPr>
        <w:t xml:space="preserve">88%), </w:t>
      </w:r>
      <w:r>
        <w:rPr>
          <w:sz w:val="28"/>
          <w:lang w:val="de-DE"/>
        </w:rPr>
        <w:t>складають лексико-семантичні утворення (</w:t>
      </w:r>
      <w:r>
        <w:rPr>
          <w:i/>
          <w:sz w:val="28"/>
          <w:lang w:val="de-DE"/>
        </w:rPr>
        <w:t>Sachs</w:t>
      </w:r>
      <w:r>
        <w:rPr>
          <w:sz w:val="28"/>
          <w:lang w:val="de-DE"/>
        </w:rPr>
        <w:t xml:space="preserve"> </w:t>
      </w:r>
      <w:r>
        <w:rPr>
          <w:sz w:val="28"/>
          <w:lang w:val="uk-UA"/>
        </w:rPr>
        <w:t xml:space="preserve">та ін.) </w:t>
      </w:r>
      <w:r>
        <w:rPr>
          <w:sz w:val="28"/>
          <w:lang w:val="de-DE"/>
        </w:rPr>
        <w:t>виняток становлять три деривати, утворені за допомогою демінутивного суфікса (</w:t>
      </w:r>
      <w:r>
        <w:rPr>
          <w:i/>
          <w:sz w:val="28"/>
          <w:lang w:val="en-US"/>
        </w:rPr>
        <w:t>Freschl</w:t>
      </w:r>
      <w:r w:rsidRPr="0042301D">
        <w:rPr>
          <w:sz w:val="28"/>
        </w:rPr>
        <w:t>)</w:t>
      </w:r>
      <w:r>
        <w:rPr>
          <w:sz w:val="28"/>
          <w:lang w:val="de-DE"/>
        </w:rPr>
        <w:t>.</w:t>
      </w:r>
    </w:p>
    <w:p w:rsidR="008C4358" w:rsidRDefault="008C4358" w:rsidP="008C4358">
      <w:pPr>
        <w:widowControl w:val="0"/>
        <w:spacing w:line="360" w:lineRule="auto"/>
        <w:ind w:firstLine="720"/>
        <w:jc w:val="both"/>
        <w:rPr>
          <w:sz w:val="28"/>
          <w:lang w:val="uk-UA"/>
        </w:rPr>
      </w:pPr>
      <w:r>
        <w:rPr>
          <w:sz w:val="28"/>
          <w:lang w:val="de-DE"/>
        </w:rPr>
        <w:t xml:space="preserve">Нечисленними є лексико-семантичні групи основ, які називають соціальне становище (їх </w:t>
      </w:r>
      <w:r>
        <w:rPr>
          <w:sz w:val="28"/>
          <w:lang w:val="uk-UA"/>
        </w:rPr>
        <w:t>13, ≈ 2%):</w:t>
      </w:r>
      <w:r>
        <w:rPr>
          <w:i/>
          <w:sz w:val="28"/>
          <w:lang w:val="uk-UA"/>
        </w:rPr>
        <w:t xml:space="preserve"> Hausknecht</w:t>
      </w:r>
      <w:r>
        <w:rPr>
          <w:sz w:val="28"/>
          <w:lang w:val="uk-UA"/>
        </w:rPr>
        <w:t xml:space="preserve">, у словотвірному плані це виключно семантичні утворення), </w:t>
      </w:r>
      <w:r>
        <w:rPr>
          <w:sz w:val="28"/>
          <w:lang w:val="de-DE"/>
        </w:rPr>
        <w:t>та родинні зв</w:t>
      </w:r>
      <w:r>
        <w:rPr>
          <w:sz w:val="28"/>
          <w:lang w:val="uk-UA"/>
        </w:rPr>
        <w:t>´язки (їх 10, ≈ 2%):</w:t>
      </w:r>
      <w:r w:rsidRPr="0042301D">
        <w:rPr>
          <w:i/>
          <w:sz w:val="28"/>
          <w:lang w:val="de-DE"/>
        </w:rPr>
        <w:t xml:space="preserve"> Zwillinger</w:t>
      </w:r>
      <w:r>
        <w:rPr>
          <w:sz w:val="28"/>
          <w:lang w:val="uk-UA"/>
        </w:rPr>
        <w:t xml:space="preserve">, у групі яких теж домінують семантичні утворення). Очевидно, лексеми на позначення таких </w:t>
      </w:r>
      <w:r>
        <w:rPr>
          <w:sz w:val="28"/>
          <w:lang w:val="uk-UA"/>
        </w:rPr>
        <w:lastRenderedPageBreak/>
        <w:t>характеристик рідко зазнавали антропонімізації, однією з причин чого може бути і кількісна обмеженість цих лексичних розрядів.</w:t>
      </w:r>
    </w:p>
    <w:p w:rsidR="008C4358" w:rsidRDefault="008C4358" w:rsidP="008C4358">
      <w:pPr>
        <w:widowControl w:val="0"/>
        <w:spacing w:line="360" w:lineRule="auto"/>
        <w:ind w:firstLine="720"/>
        <w:jc w:val="both"/>
        <w:rPr>
          <w:sz w:val="28"/>
          <w:lang w:val="uk-UA"/>
        </w:rPr>
      </w:pPr>
      <w:r>
        <w:rPr>
          <w:sz w:val="28"/>
          <w:lang w:val="uk-UA"/>
        </w:rPr>
        <w:t>Прізвища, основи яких, згідно з їх первинною семантикою, відносимо до категорії неособових назв (</w:t>
      </w:r>
      <w:r>
        <w:rPr>
          <w:sz w:val="28"/>
          <w:lang w:val="de-DE"/>
        </w:rPr>
        <w:t>nomina impersonalia),</w:t>
      </w:r>
      <w:r>
        <w:rPr>
          <w:sz w:val="28"/>
          <w:lang w:val="uk-UA"/>
        </w:rPr>
        <w:t xml:space="preserve"> складають 330 антропонімних одиниць, тобто ≈ 34% від загальної кількості прізвищ, твірними основами яких є апелятиви. У цій категорії виділяється 9 лексико-семантичних груп відповідно до первісної семантики твірних основ. Високим антропонімним коефіцієнтом відзначалися назви знарядь праці, побутових предметів та їх частин </w:t>
      </w:r>
      <w:r w:rsidRPr="0042301D">
        <w:rPr>
          <w:sz w:val="28"/>
          <w:lang w:val="uk-UA"/>
        </w:rPr>
        <w:t>(</w:t>
      </w:r>
      <w:r>
        <w:rPr>
          <w:i/>
          <w:sz w:val="28"/>
          <w:lang w:val="en-US"/>
        </w:rPr>
        <w:t>Bank</w:t>
      </w:r>
      <w:r w:rsidRPr="0042301D">
        <w:rPr>
          <w:i/>
          <w:sz w:val="28"/>
          <w:lang w:val="uk-UA"/>
        </w:rPr>
        <w:t xml:space="preserve">, </w:t>
      </w:r>
      <w:r>
        <w:rPr>
          <w:i/>
          <w:sz w:val="28"/>
          <w:lang w:val="en-US"/>
        </w:rPr>
        <w:t>M</w:t>
      </w:r>
      <w:r>
        <w:rPr>
          <w:i/>
          <w:sz w:val="28"/>
          <w:lang w:val="de-DE"/>
        </w:rPr>
        <w:t>ühlrad</w:t>
      </w:r>
      <w:r>
        <w:rPr>
          <w:sz w:val="28"/>
          <w:lang w:val="de-DE"/>
        </w:rPr>
        <w:t xml:space="preserve"> </w:t>
      </w:r>
      <w:r>
        <w:rPr>
          <w:sz w:val="28"/>
          <w:lang w:val="uk-UA"/>
        </w:rPr>
        <w:t xml:space="preserve">та ін.). Ця лексико-семантична група репрезентує 76 (≈ 23%) неособові назви. 60 (≈ 18%) лексем нараховує лексико-семантична </w:t>
      </w:r>
      <w:r>
        <w:rPr>
          <w:spacing w:val="-6"/>
          <w:sz w:val="28"/>
          <w:lang w:val="uk-UA"/>
        </w:rPr>
        <w:t>група назв тварин (</w:t>
      </w:r>
      <w:r>
        <w:rPr>
          <w:i/>
          <w:spacing w:val="-6"/>
          <w:sz w:val="28"/>
          <w:lang w:val="en-US"/>
        </w:rPr>
        <w:t>Beer</w:t>
      </w:r>
      <w:r w:rsidRPr="0042301D">
        <w:rPr>
          <w:i/>
          <w:spacing w:val="-6"/>
          <w:sz w:val="28"/>
          <w:lang w:val="uk-UA"/>
        </w:rPr>
        <w:t xml:space="preserve">, </w:t>
      </w:r>
      <w:r>
        <w:rPr>
          <w:i/>
          <w:spacing w:val="-6"/>
          <w:sz w:val="28"/>
          <w:lang w:val="en-US"/>
        </w:rPr>
        <w:t>Tiger</w:t>
      </w:r>
      <w:r w:rsidRPr="0042301D">
        <w:rPr>
          <w:spacing w:val="-6"/>
          <w:sz w:val="28"/>
          <w:lang w:val="uk-UA"/>
        </w:rPr>
        <w:t xml:space="preserve"> </w:t>
      </w:r>
      <w:r>
        <w:rPr>
          <w:spacing w:val="-6"/>
          <w:sz w:val="28"/>
          <w:lang w:val="uk-UA"/>
        </w:rPr>
        <w:t>та ін.).</w:t>
      </w:r>
      <w:r>
        <w:rPr>
          <w:sz w:val="28"/>
          <w:lang w:val="uk-UA"/>
        </w:rPr>
        <w:t xml:space="preserve"> Середнім антропонімним </w:t>
      </w:r>
      <w:r>
        <w:rPr>
          <w:spacing w:val="4"/>
          <w:sz w:val="28"/>
          <w:lang w:val="uk-UA"/>
        </w:rPr>
        <w:t xml:space="preserve">коефіцієнтом відзначаються позначення рослин (їх 47, ≈ 14%: </w:t>
      </w:r>
      <w:r>
        <w:rPr>
          <w:i/>
          <w:spacing w:val="4"/>
          <w:sz w:val="28"/>
          <w:lang w:val="en-US"/>
        </w:rPr>
        <w:t>Erlbaum</w:t>
      </w:r>
      <w:r w:rsidRPr="0042301D">
        <w:rPr>
          <w:i/>
          <w:spacing w:val="4"/>
          <w:sz w:val="28"/>
          <w:lang w:val="uk-UA"/>
        </w:rPr>
        <w:t xml:space="preserve">, </w:t>
      </w:r>
      <w:r>
        <w:rPr>
          <w:i/>
          <w:spacing w:val="4"/>
          <w:sz w:val="28"/>
          <w:lang w:val="en-US"/>
        </w:rPr>
        <w:t>Pilz</w:t>
      </w:r>
      <w:r w:rsidRPr="0042301D">
        <w:rPr>
          <w:spacing w:val="4"/>
          <w:sz w:val="28"/>
          <w:lang w:val="uk-UA"/>
        </w:rPr>
        <w:t xml:space="preserve"> </w:t>
      </w:r>
      <w:r>
        <w:rPr>
          <w:spacing w:val="4"/>
          <w:sz w:val="28"/>
          <w:lang w:val="uk-UA"/>
        </w:rPr>
        <w:t xml:space="preserve">та ін.), абстракцій (їх 42, ≈ 13%: </w:t>
      </w:r>
      <w:r>
        <w:rPr>
          <w:i/>
          <w:spacing w:val="4"/>
          <w:sz w:val="28"/>
          <w:lang w:val="de-DE"/>
        </w:rPr>
        <w:t>Bröll, Geist</w:t>
      </w:r>
      <w:r>
        <w:rPr>
          <w:spacing w:val="4"/>
          <w:sz w:val="28"/>
          <w:lang w:val="de-DE"/>
        </w:rPr>
        <w:t xml:space="preserve"> </w:t>
      </w:r>
      <w:r>
        <w:rPr>
          <w:spacing w:val="4"/>
          <w:sz w:val="28"/>
          <w:lang w:val="uk-UA"/>
        </w:rPr>
        <w:t xml:space="preserve">та ін.), рельєфу, різновидів ландшафту і шляхів сполучень (їх 38, ≈ 12%: </w:t>
      </w:r>
      <w:r>
        <w:rPr>
          <w:i/>
          <w:spacing w:val="4"/>
          <w:sz w:val="28"/>
          <w:lang w:val="en-US"/>
        </w:rPr>
        <w:t>Bredl</w:t>
      </w:r>
      <w:r w:rsidRPr="0042301D">
        <w:rPr>
          <w:i/>
          <w:spacing w:val="4"/>
          <w:sz w:val="28"/>
          <w:lang w:val="uk-UA"/>
        </w:rPr>
        <w:t xml:space="preserve">, </w:t>
      </w:r>
      <w:r>
        <w:rPr>
          <w:i/>
          <w:spacing w:val="4"/>
          <w:sz w:val="28"/>
          <w:lang w:val="en-US"/>
        </w:rPr>
        <w:t>Platz</w:t>
      </w:r>
      <w:r w:rsidRPr="0042301D">
        <w:rPr>
          <w:spacing w:val="4"/>
          <w:sz w:val="28"/>
          <w:lang w:val="uk-UA"/>
        </w:rPr>
        <w:t xml:space="preserve"> </w:t>
      </w:r>
      <w:r>
        <w:rPr>
          <w:spacing w:val="4"/>
          <w:sz w:val="28"/>
          <w:lang w:val="uk-UA"/>
        </w:rPr>
        <w:t xml:space="preserve">та ін.). Низькопродуктивними на антропонімному рівні виявилися </w:t>
      </w:r>
      <w:r>
        <w:rPr>
          <w:sz w:val="28"/>
          <w:lang w:val="uk-UA"/>
        </w:rPr>
        <w:t xml:space="preserve">назви одягу, взуття і прикрас (їх 21, ≈ 6%: </w:t>
      </w:r>
      <w:r>
        <w:rPr>
          <w:i/>
          <w:sz w:val="28"/>
          <w:lang w:val="uk-UA"/>
        </w:rPr>
        <w:t>H</w:t>
      </w:r>
      <w:r>
        <w:rPr>
          <w:i/>
          <w:sz w:val="28"/>
          <w:lang w:val="en-US"/>
        </w:rPr>
        <w:t>ut</w:t>
      </w:r>
      <w:r>
        <w:rPr>
          <w:i/>
          <w:sz w:val="28"/>
          <w:lang w:val="uk-UA"/>
        </w:rPr>
        <w:t>, Schuh</w:t>
      </w:r>
      <w:r>
        <w:rPr>
          <w:sz w:val="28"/>
          <w:lang w:val="uk-UA"/>
        </w:rPr>
        <w:t xml:space="preserve"> та ін.), </w:t>
      </w:r>
      <w:r>
        <w:rPr>
          <w:spacing w:val="4"/>
          <w:sz w:val="28"/>
          <w:lang w:val="uk-UA"/>
        </w:rPr>
        <w:t xml:space="preserve">анатомічні назви (їх </w:t>
      </w:r>
      <w:r>
        <w:rPr>
          <w:sz w:val="28"/>
          <w:lang w:val="uk-UA"/>
        </w:rPr>
        <w:t>20, ≈ 6%:</w:t>
      </w:r>
      <w:r w:rsidRPr="0042301D">
        <w:rPr>
          <w:sz w:val="28"/>
          <w:lang w:val="uk-UA"/>
        </w:rPr>
        <w:t xml:space="preserve"> </w:t>
      </w:r>
      <w:r>
        <w:rPr>
          <w:i/>
          <w:sz w:val="28"/>
          <w:lang w:val="en-US"/>
        </w:rPr>
        <w:t>Daum</w:t>
      </w:r>
      <w:r w:rsidRPr="0042301D">
        <w:rPr>
          <w:i/>
          <w:sz w:val="28"/>
          <w:lang w:val="uk-UA"/>
        </w:rPr>
        <w:t xml:space="preserve">, </w:t>
      </w:r>
      <w:r>
        <w:rPr>
          <w:i/>
          <w:sz w:val="28"/>
          <w:lang w:val="en-US"/>
        </w:rPr>
        <w:t>Finger</w:t>
      </w:r>
      <w:r w:rsidRPr="0042301D">
        <w:rPr>
          <w:sz w:val="28"/>
          <w:lang w:val="uk-UA"/>
        </w:rPr>
        <w:t xml:space="preserve"> </w:t>
      </w:r>
      <w:r>
        <w:rPr>
          <w:sz w:val="28"/>
          <w:lang w:val="uk-UA"/>
        </w:rPr>
        <w:t xml:space="preserve">та ін.), назви явищ природи і різних часових понять (їх 16, ≈ 5%: </w:t>
      </w:r>
      <w:r>
        <w:rPr>
          <w:i/>
          <w:sz w:val="28"/>
          <w:lang w:val="en-US"/>
        </w:rPr>
        <w:t>Hornung</w:t>
      </w:r>
      <w:r w:rsidRPr="0042301D">
        <w:rPr>
          <w:i/>
          <w:sz w:val="28"/>
          <w:lang w:val="uk-UA"/>
        </w:rPr>
        <w:t xml:space="preserve">, </w:t>
      </w:r>
      <w:r>
        <w:rPr>
          <w:i/>
          <w:sz w:val="28"/>
          <w:lang w:val="en-US"/>
        </w:rPr>
        <w:t>Wind</w:t>
      </w:r>
      <w:r w:rsidRPr="0042301D">
        <w:rPr>
          <w:sz w:val="28"/>
          <w:lang w:val="uk-UA"/>
        </w:rPr>
        <w:t xml:space="preserve"> </w:t>
      </w:r>
      <w:r>
        <w:rPr>
          <w:sz w:val="28"/>
          <w:lang w:val="uk-UA"/>
        </w:rPr>
        <w:t xml:space="preserve">та ін.) і назви видів їжі та продуктів харчування (їх 10, ≈ 3%: </w:t>
      </w:r>
      <w:r>
        <w:rPr>
          <w:i/>
          <w:sz w:val="28"/>
          <w:lang w:val="en-US"/>
        </w:rPr>
        <w:t>Grie</w:t>
      </w:r>
      <w:r>
        <w:rPr>
          <w:i/>
          <w:sz w:val="28"/>
          <w:lang w:val="de-DE"/>
        </w:rPr>
        <w:t>ß, Wein</w:t>
      </w:r>
      <w:r>
        <w:rPr>
          <w:sz w:val="28"/>
          <w:lang w:val="de-DE"/>
        </w:rPr>
        <w:t xml:space="preserve"> </w:t>
      </w:r>
      <w:r>
        <w:rPr>
          <w:sz w:val="28"/>
          <w:lang w:val="uk-UA"/>
        </w:rPr>
        <w:t>та ін.).</w:t>
      </w:r>
    </w:p>
    <w:p w:rsidR="008C4358" w:rsidRDefault="008C4358" w:rsidP="008C4358">
      <w:pPr>
        <w:pStyle w:val="affffffff3"/>
        <w:widowControl w:val="0"/>
        <w:spacing w:line="360" w:lineRule="auto"/>
      </w:pPr>
      <w:r w:rsidRPr="0042301D">
        <w:rPr>
          <w:lang w:val="uk-UA"/>
        </w:rPr>
        <w:t>8</w:t>
      </w:r>
      <w:r w:rsidRPr="008C4358">
        <w:rPr>
          <w:lang w:val="uk-UA"/>
        </w:rPr>
        <w:t xml:space="preserve">. Семантичний аналіз апелятивних твірних основ німецьких прізвищ Закарпаття свідчить, що їх лексичною базою є різноманітна апелятивна лексика німецької мови, яка характеризує історичні, економічні, культурні сторони життя німецькомовного суспільства періоду становлення прізвищ та відображає багатство лексичного складу німецької мови, що виявляється, зокрема, в омонімії та синонімії твірних основ досліджуваних прізвищ. </w:t>
      </w:r>
      <w:r>
        <w:t xml:space="preserve">В основах німецьких </w:t>
      </w:r>
      <w:proofErr w:type="gramStart"/>
      <w:r>
        <w:t>пр</w:t>
      </w:r>
      <w:proofErr w:type="gramEnd"/>
      <w:r>
        <w:t>ізвищ Закарпаття закладено як загальнонаціональну, так часто і вузькодіалектну онімну та апелятивну лексику.</w:t>
      </w:r>
    </w:p>
    <w:p w:rsidR="008C4358" w:rsidRDefault="008C4358" w:rsidP="008C4358">
      <w:pPr>
        <w:pStyle w:val="affffffff3"/>
        <w:widowControl w:val="0"/>
        <w:spacing w:line="360" w:lineRule="auto"/>
      </w:pPr>
      <w:r w:rsidRPr="0042301D">
        <w:rPr>
          <w:lang w:val="uk-UA"/>
        </w:rPr>
        <w:t>9</w:t>
      </w:r>
      <w:r>
        <w:t xml:space="preserve">. 324 </w:t>
      </w:r>
      <w:proofErr w:type="gramStart"/>
      <w:r>
        <w:t>пр</w:t>
      </w:r>
      <w:proofErr w:type="gramEnd"/>
      <w:r>
        <w:t xml:space="preserve">ізвища мотивовано особовими іменами. Етимологічний аналіз твірних основ відіменних </w:t>
      </w:r>
      <w:proofErr w:type="gramStart"/>
      <w:r>
        <w:t>пр</w:t>
      </w:r>
      <w:proofErr w:type="gramEnd"/>
      <w:r>
        <w:t xml:space="preserve">ізвищ показав, що германські іменні основи більш продуктивні у прізвищетворенні, аніж негерманські. Прізвищ, антропооснови яких містять автохтонні германські імена, нараховується 236 (≈ 73%). </w:t>
      </w:r>
      <w:proofErr w:type="gramStart"/>
      <w:r>
        <w:t>Пр</w:t>
      </w:r>
      <w:proofErr w:type="gramEnd"/>
      <w:r>
        <w:t xml:space="preserve">ізвищ, мотивованих негерманськими іменами, нами виявлено 88 (≈ 27%). Це </w:t>
      </w:r>
      <w:r>
        <w:lastRenderedPageBreak/>
        <w:t xml:space="preserve">переважно імена християнського календаря, </w:t>
      </w:r>
      <w:proofErr w:type="gramStart"/>
      <w:r>
        <w:t>таких</w:t>
      </w:r>
      <w:proofErr w:type="gramEnd"/>
      <w:r>
        <w:t xml:space="preserve"> ─ 43 (≈ 90%).</w:t>
      </w:r>
    </w:p>
    <w:p w:rsidR="008C4358" w:rsidRDefault="008C4358" w:rsidP="008C4358">
      <w:pPr>
        <w:widowControl w:val="0"/>
        <w:spacing w:line="360" w:lineRule="auto"/>
        <w:ind w:firstLine="720"/>
        <w:jc w:val="both"/>
        <w:rPr>
          <w:sz w:val="28"/>
          <w:lang w:val="de-DE"/>
        </w:rPr>
      </w:pPr>
      <w:r>
        <w:rPr>
          <w:sz w:val="28"/>
          <w:lang w:val="uk-UA"/>
        </w:rPr>
        <w:t>Щодо германських імен, які представлені в антропоосновах прізвищ німецького населення Закарпаття, то основну їх частку (≈ 97%) складають чоловічі імена. Прізвищ, мотивованих жіночими іменами, виявлено всього 5 (</w:t>
      </w:r>
      <w:r>
        <w:rPr>
          <w:i/>
          <w:sz w:val="28"/>
          <w:lang w:val="en-US"/>
        </w:rPr>
        <w:t>Bridli</w:t>
      </w:r>
      <w:r w:rsidRPr="0042301D">
        <w:rPr>
          <w:i/>
          <w:sz w:val="28"/>
          <w:lang w:val="uk-UA"/>
        </w:rPr>
        <w:t xml:space="preserve">, </w:t>
      </w:r>
      <w:r>
        <w:rPr>
          <w:i/>
          <w:sz w:val="28"/>
          <w:lang w:val="en-US"/>
        </w:rPr>
        <w:t>Ermler</w:t>
      </w:r>
      <w:r w:rsidRPr="0042301D">
        <w:rPr>
          <w:sz w:val="28"/>
          <w:lang w:val="uk-UA"/>
        </w:rPr>
        <w:t xml:space="preserve"> </w:t>
      </w:r>
      <w:r>
        <w:rPr>
          <w:sz w:val="28"/>
          <w:lang w:val="uk-UA"/>
        </w:rPr>
        <w:t>та ін.). Є 4 прізвища, антропооснови яких можуть бути пояснені і чоловічим, і жіночим особовими іменами (</w:t>
      </w:r>
      <w:r>
        <w:rPr>
          <w:i/>
          <w:sz w:val="28"/>
          <w:lang w:val="en-US"/>
        </w:rPr>
        <w:t>Bettlen</w:t>
      </w:r>
      <w:r w:rsidRPr="0042301D">
        <w:rPr>
          <w:i/>
          <w:sz w:val="28"/>
          <w:lang w:val="uk-UA"/>
        </w:rPr>
        <w:t xml:space="preserve">, </w:t>
      </w:r>
      <w:r>
        <w:rPr>
          <w:i/>
          <w:sz w:val="28"/>
          <w:lang w:val="en-US"/>
        </w:rPr>
        <w:t>Lehn</w:t>
      </w:r>
      <w:r w:rsidRPr="0042301D">
        <w:rPr>
          <w:sz w:val="28"/>
          <w:lang w:val="uk-UA"/>
        </w:rPr>
        <w:t>).</w:t>
      </w:r>
      <w:r>
        <w:rPr>
          <w:sz w:val="28"/>
          <w:lang w:val="uk-UA"/>
        </w:rPr>
        <w:t xml:space="preserve"> Найпродуктивнішими у прізвищетворенні виявилися антропооснови від таких германських чоловічих імен, як </w:t>
      </w:r>
      <w:r>
        <w:rPr>
          <w:i/>
          <w:sz w:val="28"/>
          <w:lang w:val="de-DE"/>
        </w:rPr>
        <w:t>Adalbert, Dietrich,</w:t>
      </w:r>
      <w:r w:rsidRPr="0042301D">
        <w:rPr>
          <w:i/>
          <w:sz w:val="28"/>
          <w:lang w:val="uk-UA"/>
        </w:rPr>
        <w:t xml:space="preserve"> </w:t>
      </w:r>
      <w:r>
        <w:rPr>
          <w:i/>
          <w:sz w:val="28"/>
          <w:lang w:val="en-US"/>
        </w:rPr>
        <w:t>Friedrich</w:t>
      </w:r>
      <w:r w:rsidRPr="0042301D">
        <w:rPr>
          <w:i/>
          <w:sz w:val="28"/>
          <w:lang w:val="uk-UA"/>
        </w:rPr>
        <w:t>,</w:t>
      </w:r>
      <w:r>
        <w:rPr>
          <w:i/>
          <w:sz w:val="28"/>
          <w:lang w:val="de-DE"/>
        </w:rPr>
        <w:t xml:space="preserve"> Heinrich,</w:t>
      </w:r>
      <w:r w:rsidRPr="0042301D">
        <w:rPr>
          <w:i/>
          <w:sz w:val="28"/>
          <w:lang w:val="uk-UA"/>
        </w:rPr>
        <w:t xml:space="preserve"> </w:t>
      </w:r>
      <w:r>
        <w:rPr>
          <w:i/>
          <w:sz w:val="28"/>
          <w:lang w:val="de-DE"/>
        </w:rPr>
        <w:t>Richard</w:t>
      </w:r>
      <w:r>
        <w:rPr>
          <w:sz w:val="28"/>
          <w:lang w:val="de-DE"/>
        </w:rPr>
        <w:t>.</w:t>
      </w:r>
    </w:p>
    <w:p w:rsidR="008C4358" w:rsidRDefault="008C4358" w:rsidP="008C4358">
      <w:pPr>
        <w:widowControl w:val="0"/>
        <w:spacing w:line="360" w:lineRule="auto"/>
        <w:ind w:firstLine="720"/>
        <w:jc w:val="both"/>
        <w:rPr>
          <w:sz w:val="28"/>
          <w:lang w:val="uk-UA"/>
        </w:rPr>
      </w:pPr>
      <w:r>
        <w:rPr>
          <w:sz w:val="28"/>
          <w:lang w:val="uk-UA"/>
        </w:rPr>
        <w:t>Низьким антропонімним коефіцієнтом відзначаються 69 (≈ 64%) імен (</w:t>
      </w:r>
      <w:r w:rsidRPr="0042301D">
        <w:rPr>
          <w:i/>
          <w:sz w:val="28"/>
          <w:lang w:val="de-DE"/>
        </w:rPr>
        <w:t xml:space="preserve">Gottlieb, Karl </w:t>
      </w:r>
      <w:r>
        <w:rPr>
          <w:sz w:val="28"/>
          <w:lang w:val="uk-UA"/>
        </w:rPr>
        <w:t>та ін.). Від їхніх основ утворено лише по одному прізвищу.</w:t>
      </w:r>
    </w:p>
    <w:p w:rsidR="008C4358" w:rsidRDefault="008C4358" w:rsidP="008C4358">
      <w:pPr>
        <w:widowControl w:val="0"/>
        <w:spacing w:line="360" w:lineRule="auto"/>
        <w:ind w:firstLine="720"/>
        <w:jc w:val="both"/>
        <w:rPr>
          <w:sz w:val="28"/>
          <w:lang w:val="uk-UA"/>
        </w:rPr>
      </w:pPr>
      <w:r>
        <w:rPr>
          <w:sz w:val="28"/>
          <w:lang w:val="uk-UA"/>
        </w:rPr>
        <w:t xml:space="preserve">З 48 негерманських імен найпродуктивнішими у творенні прізвищ виявилися 5 християнських імен: як </w:t>
      </w:r>
      <w:r>
        <w:rPr>
          <w:i/>
          <w:sz w:val="28"/>
          <w:lang w:val="en-US"/>
        </w:rPr>
        <w:t>Christian</w:t>
      </w:r>
      <w:r w:rsidRPr="0042301D">
        <w:rPr>
          <w:i/>
          <w:sz w:val="28"/>
          <w:lang w:val="uk-UA"/>
        </w:rPr>
        <w:t xml:space="preserve">, </w:t>
      </w:r>
      <w:r>
        <w:rPr>
          <w:i/>
          <w:sz w:val="28"/>
          <w:lang w:val="en-US"/>
        </w:rPr>
        <w:t>Johann</w:t>
      </w:r>
      <w:r w:rsidRPr="0042301D">
        <w:rPr>
          <w:i/>
          <w:sz w:val="28"/>
          <w:lang w:val="uk-UA"/>
        </w:rPr>
        <w:t xml:space="preserve">, </w:t>
      </w:r>
      <w:r>
        <w:rPr>
          <w:i/>
          <w:sz w:val="28"/>
          <w:lang w:val="en-US"/>
        </w:rPr>
        <w:t>Matthias</w:t>
      </w:r>
      <w:r w:rsidRPr="0042301D">
        <w:rPr>
          <w:i/>
          <w:sz w:val="28"/>
          <w:lang w:val="uk-UA"/>
        </w:rPr>
        <w:t xml:space="preserve">, </w:t>
      </w:r>
      <w:r>
        <w:rPr>
          <w:i/>
          <w:sz w:val="28"/>
          <w:lang w:val="de-DE"/>
        </w:rPr>
        <w:t>Nikolaus</w:t>
      </w:r>
      <w:r>
        <w:rPr>
          <w:sz w:val="28"/>
          <w:lang w:val="de-DE"/>
        </w:rPr>
        <w:t xml:space="preserve"> </w:t>
      </w:r>
      <w:r>
        <w:rPr>
          <w:sz w:val="28"/>
          <w:lang w:val="uk-UA"/>
        </w:rPr>
        <w:t>та</w:t>
      </w:r>
      <w:r>
        <w:rPr>
          <w:sz w:val="28"/>
          <w:lang w:val="de-DE"/>
        </w:rPr>
        <w:t xml:space="preserve"> </w:t>
      </w:r>
      <w:r>
        <w:rPr>
          <w:i/>
          <w:sz w:val="28"/>
          <w:lang w:val="de-DE"/>
        </w:rPr>
        <w:t>Peter</w:t>
      </w:r>
      <w:r>
        <w:rPr>
          <w:sz w:val="28"/>
          <w:lang w:val="de-DE"/>
        </w:rPr>
        <w:t xml:space="preserve">. </w:t>
      </w:r>
      <w:r>
        <w:rPr>
          <w:sz w:val="28"/>
          <w:lang w:val="uk-UA"/>
        </w:rPr>
        <w:t>Вони мотивували 35 (≈ 41%) прізвищ. Від 37 (≈ 77%) імен (</w:t>
      </w:r>
      <w:r w:rsidRPr="0042301D">
        <w:rPr>
          <w:i/>
          <w:sz w:val="28"/>
          <w:lang w:val="de-DE"/>
        </w:rPr>
        <w:t>Martin, Simon</w:t>
      </w:r>
      <w:r w:rsidRPr="0042301D">
        <w:rPr>
          <w:sz w:val="28"/>
          <w:lang w:val="de-DE"/>
        </w:rPr>
        <w:t xml:space="preserve"> </w:t>
      </w:r>
      <w:r>
        <w:rPr>
          <w:sz w:val="28"/>
          <w:lang w:val="uk-UA"/>
        </w:rPr>
        <w:t>та ін.) утворено всього по 1 прізвищу. Основну частку негерманських імен складають чоловічі імена. Тільки одне прізвище мотивовано жіночим іменем (</w:t>
      </w:r>
      <w:r>
        <w:rPr>
          <w:i/>
          <w:sz w:val="28"/>
          <w:lang w:val="en-US"/>
        </w:rPr>
        <w:t>Greter</w:t>
      </w:r>
      <w:r w:rsidRPr="0042301D">
        <w:rPr>
          <w:sz w:val="28"/>
          <w:lang w:val="uk-UA"/>
        </w:rPr>
        <w:t>)</w:t>
      </w:r>
      <w:r>
        <w:rPr>
          <w:sz w:val="28"/>
          <w:lang w:val="uk-UA"/>
        </w:rPr>
        <w:t xml:space="preserve"> і одне прізвище (</w:t>
      </w:r>
      <w:r>
        <w:rPr>
          <w:i/>
          <w:sz w:val="28"/>
          <w:lang w:val="en-US"/>
        </w:rPr>
        <w:t>Kastl</w:t>
      </w:r>
      <w:r w:rsidRPr="0042301D">
        <w:rPr>
          <w:sz w:val="28"/>
          <w:lang w:val="uk-UA"/>
        </w:rPr>
        <w:t>)</w:t>
      </w:r>
      <w:r>
        <w:rPr>
          <w:sz w:val="28"/>
          <w:lang w:val="uk-UA"/>
        </w:rPr>
        <w:t xml:space="preserve"> ви</w:t>
      </w:r>
      <w:r>
        <w:rPr>
          <w:sz w:val="28"/>
          <w:lang w:val="de-DE"/>
        </w:rPr>
        <w:t>являє подвійну мотивацію</w:t>
      </w:r>
    </w:p>
    <w:p w:rsidR="008C4358" w:rsidRDefault="008C4358" w:rsidP="008C4358">
      <w:pPr>
        <w:widowControl w:val="0"/>
        <w:spacing w:line="360" w:lineRule="auto"/>
        <w:ind w:firstLine="720"/>
        <w:jc w:val="both"/>
        <w:rPr>
          <w:sz w:val="28"/>
          <w:lang w:val="de-DE"/>
        </w:rPr>
      </w:pPr>
      <w:r>
        <w:rPr>
          <w:sz w:val="28"/>
          <w:lang w:val="uk-UA"/>
        </w:rPr>
        <w:t xml:space="preserve">Щодо структурних типів германських іменних основ, то прізвища мотивувалися як повними, так і короткими іменними формами. Словотворчий аналіз прізвищ цієї групи виявив, що прізвища від германських іменних основ утворювалися лексико-семантичним, суфіксальним способом творення, за </w:t>
      </w:r>
      <w:r>
        <w:rPr>
          <w:spacing w:val="-4"/>
          <w:sz w:val="28"/>
          <w:lang w:val="uk-UA"/>
        </w:rPr>
        <w:t xml:space="preserve">допомогою флексій родового відмінка та словоскладанням. </w:t>
      </w:r>
      <w:r>
        <w:rPr>
          <w:sz w:val="28"/>
          <w:lang w:val="uk-UA"/>
        </w:rPr>
        <w:t>Найпродуктивнішими у прізвищетворенні виявилися короткі іменні форми (</w:t>
      </w:r>
      <w:r>
        <w:rPr>
          <w:i/>
          <w:sz w:val="28"/>
          <w:lang w:val="de-DE"/>
        </w:rPr>
        <w:t>Göbl, Uhlmann</w:t>
      </w:r>
      <w:r>
        <w:rPr>
          <w:sz w:val="28"/>
          <w:lang w:val="de-DE"/>
        </w:rPr>
        <w:t xml:space="preserve"> </w:t>
      </w:r>
      <w:r>
        <w:rPr>
          <w:sz w:val="28"/>
          <w:lang w:val="uk-UA"/>
        </w:rPr>
        <w:t>та ін.), які лягли в основу 63% прізвищ. Найвищим антропонімним коефіцієнтом (≈ 35%) серед них характеризується суфіксальна словотвірна модель. Значну частину прізвищ (≈ 38%) утворено семантичним шляхом від повної форми імені (</w:t>
      </w:r>
      <w:r>
        <w:rPr>
          <w:i/>
          <w:sz w:val="28"/>
          <w:lang w:val="en-US"/>
        </w:rPr>
        <w:t>Hubert</w:t>
      </w:r>
      <w:r w:rsidRPr="0042301D">
        <w:rPr>
          <w:i/>
          <w:sz w:val="28"/>
          <w:lang w:val="uk-UA"/>
        </w:rPr>
        <w:t xml:space="preserve">, </w:t>
      </w:r>
      <w:r>
        <w:rPr>
          <w:i/>
          <w:sz w:val="28"/>
          <w:lang w:val="en-US"/>
        </w:rPr>
        <w:t>Oswald</w:t>
      </w:r>
      <w:r w:rsidRPr="0042301D">
        <w:rPr>
          <w:sz w:val="28"/>
          <w:lang w:val="uk-UA"/>
        </w:rPr>
        <w:t xml:space="preserve"> </w:t>
      </w:r>
      <w:r>
        <w:rPr>
          <w:sz w:val="28"/>
          <w:lang w:val="uk-UA"/>
        </w:rPr>
        <w:t>та ін.). Структурно-словотворчий аналіз прізвищ від германських імен свідчить, що флексії та словоскладання не відзначалися продуктивністю в цій групі прізвищ.</w:t>
      </w:r>
      <w:r>
        <w:rPr>
          <w:sz w:val="28"/>
          <w:lang w:val="de-DE"/>
        </w:rPr>
        <w:t xml:space="preserve"> </w:t>
      </w:r>
    </w:p>
    <w:p w:rsidR="008C4358" w:rsidRDefault="008C4358" w:rsidP="008C4358">
      <w:pPr>
        <w:widowControl w:val="0"/>
        <w:spacing w:line="360" w:lineRule="auto"/>
        <w:ind w:firstLine="720"/>
        <w:jc w:val="both"/>
        <w:rPr>
          <w:sz w:val="28"/>
          <w:lang w:val="de-DE"/>
        </w:rPr>
      </w:pPr>
      <w:r>
        <w:rPr>
          <w:sz w:val="28"/>
          <w:lang w:val="de-DE"/>
        </w:rPr>
        <w:t xml:space="preserve">Словотворчий аналіз прізвищ від негерманських іменних основ виявив такі ж структурні типи, як і в прізвищах від германських іменних основ. Твірною основою найбільшої кількості прізвищ </w:t>
      </w:r>
      <w:r>
        <w:rPr>
          <w:sz w:val="28"/>
          <w:lang w:val="uk-UA"/>
        </w:rPr>
        <w:t xml:space="preserve">(≈ 76%) </w:t>
      </w:r>
      <w:r>
        <w:rPr>
          <w:sz w:val="28"/>
          <w:lang w:val="de-DE"/>
        </w:rPr>
        <w:t xml:space="preserve">стали усічені іменні форми </w:t>
      </w:r>
      <w:r>
        <w:rPr>
          <w:sz w:val="28"/>
          <w:lang w:val="de-DE"/>
        </w:rPr>
        <w:lastRenderedPageBreak/>
        <w:t>(</w:t>
      </w:r>
      <w:r>
        <w:rPr>
          <w:i/>
          <w:sz w:val="28"/>
          <w:lang w:val="de-DE"/>
        </w:rPr>
        <w:t>Achätz, Tix</w:t>
      </w:r>
      <w:r>
        <w:rPr>
          <w:sz w:val="28"/>
          <w:lang w:val="de-DE"/>
        </w:rPr>
        <w:t xml:space="preserve"> </w:t>
      </w:r>
      <w:r>
        <w:rPr>
          <w:sz w:val="28"/>
          <w:lang w:val="uk-UA"/>
        </w:rPr>
        <w:t>та ін.)</w:t>
      </w:r>
      <w:r>
        <w:rPr>
          <w:sz w:val="28"/>
          <w:lang w:val="de-DE"/>
        </w:rPr>
        <w:t xml:space="preserve">. Повні форми негерманських імен стали базою творення для </w:t>
      </w:r>
      <w:r>
        <w:rPr>
          <w:sz w:val="28"/>
          <w:lang w:val="uk-UA"/>
        </w:rPr>
        <w:t>≈ 23% німецьких прізвищ Закарпаття (</w:t>
      </w:r>
      <w:r w:rsidRPr="0042301D">
        <w:rPr>
          <w:i/>
          <w:sz w:val="28"/>
          <w:lang w:val="de-DE"/>
        </w:rPr>
        <w:t>Markus, Paul</w:t>
      </w:r>
      <w:r w:rsidRPr="0042301D">
        <w:rPr>
          <w:sz w:val="28"/>
          <w:lang w:val="de-DE"/>
        </w:rPr>
        <w:t xml:space="preserve"> </w:t>
      </w:r>
      <w:r>
        <w:rPr>
          <w:sz w:val="28"/>
          <w:lang w:val="uk-UA"/>
        </w:rPr>
        <w:t>та ін.).</w:t>
      </w:r>
      <w:r>
        <w:rPr>
          <w:sz w:val="28"/>
          <w:lang w:val="de-DE"/>
        </w:rPr>
        <w:t xml:space="preserve"> В основах цієї групи прізвищ майже рівномірно представлені безсуфіксні та суфіксальні короткі форми. Серед суфіксальних форм найпоширенішими є ті, що містять демінутивний суфікс -(e)l (</w:t>
      </w:r>
      <w:r w:rsidRPr="0042301D">
        <w:rPr>
          <w:i/>
          <w:sz w:val="28"/>
          <w:lang w:val="de-DE"/>
        </w:rPr>
        <w:t>Pichel</w:t>
      </w:r>
      <w:r w:rsidRPr="0042301D">
        <w:rPr>
          <w:sz w:val="28"/>
          <w:lang w:val="de-DE"/>
        </w:rPr>
        <w:t xml:space="preserve"> </w:t>
      </w:r>
      <w:r>
        <w:rPr>
          <w:sz w:val="28"/>
          <w:lang w:val="uk-UA"/>
        </w:rPr>
        <w:t>та ін.).</w:t>
      </w:r>
      <w:r>
        <w:rPr>
          <w:sz w:val="28"/>
          <w:lang w:val="de-DE"/>
        </w:rPr>
        <w:t xml:space="preserve"> Результати аналізу свідчать про те, що від негерманських іменних основ рідко утворювалися прізвища за допомогою флексій та шляхом словоскладання.</w:t>
      </w:r>
    </w:p>
    <w:p w:rsidR="008C4358" w:rsidRDefault="008C4358" w:rsidP="008C4358">
      <w:pPr>
        <w:widowControl w:val="0"/>
        <w:spacing w:line="360" w:lineRule="auto"/>
        <w:ind w:firstLine="720"/>
        <w:jc w:val="both"/>
        <w:rPr>
          <w:sz w:val="28"/>
          <w:lang w:val="de-DE"/>
        </w:rPr>
      </w:pPr>
      <w:r>
        <w:rPr>
          <w:sz w:val="28"/>
          <w:lang w:val="de-DE"/>
        </w:rPr>
        <w:t>10. Антропооснови близько 13% прізвищ містять топоніми (</w:t>
      </w:r>
      <w:r>
        <w:rPr>
          <w:i/>
          <w:sz w:val="28"/>
          <w:lang w:val="de-DE"/>
        </w:rPr>
        <w:t>Kutzendörfer, Wiener</w:t>
      </w:r>
      <w:r>
        <w:rPr>
          <w:sz w:val="28"/>
          <w:lang w:val="de-DE"/>
        </w:rPr>
        <w:t xml:space="preserve"> </w:t>
      </w:r>
      <w:r>
        <w:rPr>
          <w:sz w:val="28"/>
          <w:lang w:val="uk-UA"/>
        </w:rPr>
        <w:t>та ін.)</w:t>
      </w:r>
      <w:r>
        <w:rPr>
          <w:sz w:val="28"/>
          <w:lang w:val="de-DE"/>
        </w:rPr>
        <w:t>. Топонімні назви в основах німецьких прізвищ є свідченням інтенсивних міграцій населення в період становлення прізвищ. Всі топоніми, які лягли в основу відтопонімних прізвищ, належать до німецькомовного простору, за винятком кількох. Кількісно переважають прізвища, мотивовані топонімами, які функціонують в Баварії.</w:t>
      </w:r>
    </w:p>
    <w:p w:rsidR="008C4358" w:rsidRDefault="008C4358" w:rsidP="008C4358">
      <w:pPr>
        <w:widowControl w:val="0"/>
        <w:spacing w:line="360" w:lineRule="auto"/>
        <w:ind w:firstLine="720"/>
        <w:jc w:val="both"/>
        <w:rPr>
          <w:sz w:val="28"/>
          <w:lang w:val="uk-UA"/>
        </w:rPr>
      </w:pPr>
      <w:r>
        <w:rPr>
          <w:sz w:val="28"/>
          <w:lang w:val="de-DE"/>
        </w:rPr>
        <w:t>Найпоширенішою моделлю позначення походження людини були: 1) топонім без формантів та 2) топонім + суфікс -</w:t>
      </w:r>
      <w:r w:rsidRPr="0042301D">
        <w:rPr>
          <w:sz w:val="28"/>
          <w:lang w:val="de-DE"/>
        </w:rPr>
        <w:t>er</w:t>
      </w:r>
      <w:r>
        <w:rPr>
          <w:sz w:val="28"/>
          <w:lang w:val="uk-UA"/>
        </w:rPr>
        <w:t>.</w:t>
      </w:r>
    </w:p>
    <w:p w:rsidR="008C4358" w:rsidRDefault="008C4358" w:rsidP="008C4358">
      <w:pPr>
        <w:widowControl w:val="0"/>
        <w:spacing w:line="360" w:lineRule="auto"/>
        <w:ind w:firstLine="720"/>
        <w:jc w:val="both"/>
        <w:rPr>
          <w:sz w:val="28"/>
          <w:lang w:val="de-DE"/>
        </w:rPr>
      </w:pPr>
      <w:r>
        <w:rPr>
          <w:sz w:val="28"/>
          <w:lang w:val="de-DE"/>
        </w:rPr>
        <w:t>Німецькі прізвища Закарпаття, мотивовані топонімними основами, представлені майже виключно лексико-семантичними утвореннями різних структурних типів твірних основ.</w:t>
      </w:r>
    </w:p>
    <w:p w:rsidR="008C4358" w:rsidRDefault="008C4358" w:rsidP="008C4358">
      <w:pPr>
        <w:widowControl w:val="0"/>
        <w:spacing w:line="360" w:lineRule="auto"/>
        <w:ind w:firstLine="720"/>
        <w:jc w:val="both"/>
        <w:rPr>
          <w:sz w:val="28"/>
          <w:lang w:val="uk-UA"/>
        </w:rPr>
      </w:pPr>
      <w:r>
        <w:rPr>
          <w:sz w:val="28"/>
          <w:lang w:val="uk-UA"/>
        </w:rPr>
        <w:t xml:space="preserve">11. Таким чином аналіз прізвищ німців Закарпаття показав, що їхній </w:t>
      </w:r>
      <w:r>
        <w:rPr>
          <w:spacing w:val="-6"/>
          <w:sz w:val="28"/>
          <w:lang w:val="uk-UA"/>
        </w:rPr>
        <w:t xml:space="preserve">прізвищевий склад є віддзеркаленням тривалого існування у мультилінгвальному просторі Закарпаття. </w:t>
      </w:r>
      <w:r>
        <w:rPr>
          <w:sz w:val="28"/>
          <w:lang w:val="uk-UA"/>
        </w:rPr>
        <w:t xml:space="preserve">Допрізвищева семантика твірних основ німецьких прізвищ Закарпаття відображає життя німецького суспільства </w:t>
      </w:r>
      <w:r>
        <w:rPr>
          <w:sz w:val="28"/>
          <w:lang w:val="de-DE"/>
        </w:rPr>
        <w:t>XII-XVI</w:t>
      </w:r>
      <w:r>
        <w:rPr>
          <w:sz w:val="28"/>
          <w:lang w:val="uk-UA"/>
        </w:rPr>
        <w:t xml:space="preserve"> ст. у всіх його проявах. Семантичний та структурно-словотворчий аналізи німецьких прізвищ Закарпаття свідчать, що вони є органічною складовою німецької антропонімної системи.</w:t>
      </w:r>
    </w:p>
    <w:p w:rsidR="008C4358" w:rsidRDefault="008C4358" w:rsidP="008C4358">
      <w:pPr>
        <w:pStyle w:val="1"/>
        <w:keepNext w:val="0"/>
        <w:ind w:firstLine="0"/>
        <w:rPr>
          <w:lang w:val="en-US"/>
        </w:rPr>
      </w:pPr>
      <w:r>
        <w:rPr>
          <w:lang w:val="en-US"/>
        </w:rPr>
        <w:t>СПИСОК ВИКОРИСТАНИХ ДЖЕРЕЛ</w:t>
      </w:r>
    </w:p>
    <w:p w:rsidR="008C4358" w:rsidRDefault="008C4358" w:rsidP="008C4358">
      <w:pPr>
        <w:widowControl w:val="0"/>
        <w:spacing w:line="360" w:lineRule="auto"/>
        <w:rPr>
          <w:b/>
          <w:lang w:val="en-US"/>
        </w:rPr>
      </w:pPr>
    </w:p>
    <w:p w:rsidR="008C4358" w:rsidRDefault="008C4358" w:rsidP="008C4358">
      <w:pPr>
        <w:widowControl w:val="0"/>
        <w:spacing w:line="360" w:lineRule="auto"/>
        <w:rPr>
          <w:b/>
          <w:lang w:val="en-US"/>
        </w:rPr>
      </w:pPr>
    </w:p>
    <w:p w:rsidR="008C4358" w:rsidRDefault="008C4358" w:rsidP="00D25D94">
      <w:pPr>
        <w:widowControl w:val="0"/>
        <w:numPr>
          <w:ilvl w:val="0"/>
          <w:numId w:val="62"/>
        </w:numPr>
        <w:suppressAutoHyphens w:val="0"/>
        <w:spacing w:line="360" w:lineRule="auto"/>
        <w:ind w:right="424"/>
        <w:jc w:val="both"/>
        <w:rPr>
          <w:sz w:val="28"/>
        </w:rPr>
      </w:pPr>
      <w:r>
        <w:rPr>
          <w:sz w:val="28"/>
        </w:rPr>
        <w:t>Бевзенко</w:t>
      </w:r>
      <w:r w:rsidRPr="00DA2306">
        <w:rPr>
          <w:sz w:val="28"/>
          <w:lang w:val="en-US"/>
        </w:rPr>
        <w:t xml:space="preserve"> </w:t>
      </w:r>
      <w:r>
        <w:rPr>
          <w:sz w:val="28"/>
        </w:rPr>
        <w:t>С</w:t>
      </w:r>
      <w:r w:rsidRPr="00DA2306">
        <w:rPr>
          <w:sz w:val="28"/>
          <w:lang w:val="en-US"/>
        </w:rPr>
        <w:t xml:space="preserve">. </w:t>
      </w:r>
      <w:r>
        <w:rPr>
          <w:sz w:val="28"/>
        </w:rPr>
        <w:t>П</w:t>
      </w:r>
      <w:r w:rsidRPr="00DA2306">
        <w:rPr>
          <w:sz w:val="28"/>
          <w:lang w:val="en-US"/>
        </w:rPr>
        <w:t xml:space="preserve">. </w:t>
      </w:r>
      <w:proofErr w:type="gramStart"/>
      <w:r>
        <w:rPr>
          <w:sz w:val="28"/>
          <w:lang w:val="uk-UA"/>
        </w:rPr>
        <w:t>З</w:t>
      </w:r>
      <w:proofErr w:type="gramEnd"/>
      <w:r>
        <w:rPr>
          <w:sz w:val="28"/>
          <w:lang w:val="uk-UA"/>
        </w:rPr>
        <w:t xml:space="preserve"> історії української ономастики (на матеріалах Харківського перепису 1660 р.) // Доповіді та повідомлення Ужгор.ун-ту. Сер.філол.</w:t>
      </w:r>
      <w:r w:rsidRPr="00DA2306">
        <w:rPr>
          <w:sz w:val="28"/>
          <w:lang w:val="en-US"/>
        </w:rPr>
        <w:t xml:space="preserve"> ─</w:t>
      </w:r>
      <w:r>
        <w:rPr>
          <w:sz w:val="28"/>
          <w:lang w:val="en-US"/>
        </w:rPr>
        <w:t xml:space="preserve"> </w:t>
      </w:r>
      <w:r>
        <w:rPr>
          <w:sz w:val="28"/>
          <w:lang w:val="uk-UA"/>
        </w:rPr>
        <w:lastRenderedPageBreak/>
        <w:t>1961.</w:t>
      </w:r>
      <w:r w:rsidRPr="00DA2306">
        <w:rPr>
          <w:sz w:val="28"/>
          <w:lang w:val="en-US"/>
        </w:rPr>
        <w:t xml:space="preserve"> </w:t>
      </w:r>
      <w:r>
        <w:rPr>
          <w:sz w:val="28"/>
        </w:rPr>
        <w:t>─</w:t>
      </w:r>
      <w:r>
        <w:rPr>
          <w:sz w:val="28"/>
          <w:lang w:val="uk-UA"/>
        </w:rPr>
        <w:t xml:space="preserve"> Вип. 7.</w:t>
      </w:r>
      <w:r>
        <w:rPr>
          <w:sz w:val="28"/>
        </w:rPr>
        <w:t xml:space="preserve"> ─</w:t>
      </w:r>
      <w:r>
        <w:rPr>
          <w:sz w:val="28"/>
          <w:lang w:val="en-US"/>
        </w:rPr>
        <w:t xml:space="preserve"> С</w:t>
      </w:r>
      <w:r>
        <w:rPr>
          <w:sz w:val="28"/>
          <w:lang w:val="uk-UA"/>
        </w:rPr>
        <w:t>.65-69.</w:t>
      </w:r>
    </w:p>
    <w:p w:rsidR="008C4358" w:rsidRDefault="008C4358" w:rsidP="00D25D94">
      <w:pPr>
        <w:widowControl w:val="0"/>
        <w:numPr>
          <w:ilvl w:val="0"/>
          <w:numId w:val="62"/>
        </w:numPr>
        <w:suppressAutoHyphens w:val="0"/>
        <w:spacing w:line="360" w:lineRule="auto"/>
        <w:ind w:right="424"/>
        <w:jc w:val="both"/>
        <w:rPr>
          <w:sz w:val="28"/>
        </w:rPr>
      </w:pPr>
      <w:r>
        <w:rPr>
          <w:sz w:val="28"/>
          <w:lang w:val="uk-UA"/>
        </w:rPr>
        <w:t xml:space="preserve">Бевзенко С. П. З історії української антропономастики (на матеріалі реєстру Київського і Білоцерківського полків 1649 р.) // Тези доповідей </w:t>
      </w:r>
      <w:r>
        <w:rPr>
          <w:sz w:val="28"/>
          <w:lang w:val="en-US"/>
        </w:rPr>
        <w:t>V</w:t>
      </w:r>
      <w:r>
        <w:rPr>
          <w:sz w:val="28"/>
          <w:lang w:val="uk-UA"/>
        </w:rPr>
        <w:t xml:space="preserve"> Міжвузівської республіканської славістичної конференції. 26-30. Х. 1962.</w:t>
      </w:r>
      <w:r>
        <w:rPr>
          <w:sz w:val="28"/>
        </w:rPr>
        <w:t xml:space="preserve"> ─</w:t>
      </w:r>
      <w:r>
        <w:rPr>
          <w:sz w:val="28"/>
          <w:lang w:val="en-US"/>
        </w:rPr>
        <w:t xml:space="preserve"> </w:t>
      </w:r>
      <w:r>
        <w:rPr>
          <w:sz w:val="28"/>
          <w:lang w:val="uk-UA"/>
        </w:rPr>
        <w:t>Ужгород, 1962.</w:t>
      </w:r>
      <w:r>
        <w:rPr>
          <w:sz w:val="28"/>
        </w:rPr>
        <w:t xml:space="preserve"> ─</w:t>
      </w:r>
      <w:r>
        <w:rPr>
          <w:sz w:val="28"/>
          <w:lang w:val="uk-UA"/>
        </w:rPr>
        <w:t xml:space="preserve"> С.40-42.</w:t>
      </w:r>
    </w:p>
    <w:p w:rsidR="008C4358" w:rsidRDefault="008C4358" w:rsidP="00D25D94">
      <w:pPr>
        <w:widowControl w:val="0"/>
        <w:numPr>
          <w:ilvl w:val="0"/>
          <w:numId w:val="62"/>
        </w:numPr>
        <w:suppressAutoHyphens w:val="0"/>
        <w:spacing w:line="360" w:lineRule="auto"/>
        <w:ind w:right="424"/>
        <w:jc w:val="both"/>
        <w:rPr>
          <w:sz w:val="28"/>
        </w:rPr>
      </w:pPr>
      <w:r>
        <w:rPr>
          <w:sz w:val="28"/>
          <w:lang w:val="uk-UA"/>
        </w:rPr>
        <w:t xml:space="preserve">Бевзенко С. П. Словотворчі типи українських прізвищ Східного Поділля в </w:t>
      </w:r>
      <w:r>
        <w:rPr>
          <w:sz w:val="28"/>
          <w:lang w:val="en-US"/>
        </w:rPr>
        <w:t>XVII</w:t>
      </w:r>
      <w:r>
        <w:rPr>
          <w:sz w:val="28"/>
          <w:lang w:val="uk-UA"/>
        </w:rPr>
        <w:t xml:space="preserve"> ст. // Друга республіканська ономастична нарада: Тези.</w:t>
      </w:r>
      <w:r>
        <w:rPr>
          <w:sz w:val="28"/>
        </w:rPr>
        <w:t xml:space="preserve"> ─</w:t>
      </w:r>
      <w:r>
        <w:rPr>
          <w:sz w:val="28"/>
          <w:lang w:val="en-US"/>
        </w:rPr>
        <w:t xml:space="preserve"> </w:t>
      </w:r>
      <w:r>
        <w:rPr>
          <w:sz w:val="28"/>
          <w:lang w:val="uk-UA"/>
        </w:rPr>
        <w:t xml:space="preserve">К.: </w:t>
      </w:r>
      <w:proofErr w:type="gramStart"/>
      <w:r>
        <w:rPr>
          <w:sz w:val="28"/>
          <w:lang w:val="uk-UA"/>
        </w:rPr>
        <w:t>Вид-во</w:t>
      </w:r>
      <w:proofErr w:type="gramEnd"/>
      <w:r>
        <w:rPr>
          <w:sz w:val="28"/>
          <w:lang w:val="uk-UA"/>
        </w:rPr>
        <w:t xml:space="preserve"> АН УРСР, 1962.</w:t>
      </w:r>
      <w:r>
        <w:rPr>
          <w:sz w:val="28"/>
        </w:rPr>
        <w:t xml:space="preserve"> ─</w:t>
      </w:r>
      <w:r>
        <w:rPr>
          <w:sz w:val="28"/>
          <w:lang w:val="uk-UA"/>
        </w:rPr>
        <w:t xml:space="preserve"> С.139-141.</w:t>
      </w:r>
    </w:p>
    <w:p w:rsidR="008C4358" w:rsidRDefault="008C4358" w:rsidP="00D25D94">
      <w:pPr>
        <w:widowControl w:val="0"/>
        <w:numPr>
          <w:ilvl w:val="0"/>
          <w:numId w:val="62"/>
        </w:numPr>
        <w:suppressAutoHyphens w:val="0"/>
        <w:spacing w:line="360" w:lineRule="auto"/>
        <w:ind w:right="424"/>
        <w:jc w:val="both"/>
        <w:rPr>
          <w:sz w:val="28"/>
        </w:rPr>
      </w:pPr>
      <w:r>
        <w:rPr>
          <w:sz w:val="28"/>
          <w:lang w:val="uk-UA"/>
        </w:rPr>
        <w:t xml:space="preserve">Бевзенко С. П. Словотворчі типи українських прізвищ Середнього Придніпров´я в </w:t>
      </w:r>
      <w:r>
        <w:rPr>
          <w:sz w:val="28"/>
          <w:lang w:val="en-US"/>
        </w:rPr>
        <w:t>XVII</w:t>
      </w:r>
      <w:r w:rsidRPr="00DA2306">
        <w:rPr>
          <w:sz w:val="28"/>
        </w:rPr>
        <w:t xml:space="preserve"> </w:t>
      </w:r>
      <w:r>
        <w:rPr>
          <w:sz w:val="28"/>
          <w:lang w:val="en-US"/>
        </w:rPr>
        <w:t>c</w:t>
      </w:r>
      <w:r w:rsidRPr="00DA2306">
        <w:rPr>
          <w:sz w:val="28"/>
        </w:rPr>
        <w:t>т. // Тези доповідей 6-ї Української славістичної конференції (м. Чернівці, 13-18 жовтня 1964 р.).</w:t>
      </w:r>
      <w:r>
        <w:rPr>
          <w:sz w:val="28"/>
        </w:rPr>
        <w:t xml:space="preserve"> ─</w:t>
      </w:r>
      <w:r>
        <w:rPr>
          <w:sz w:val="28"/>
          <w:lang w:val="en-US"/>
        </w:rPr>
        <w:t xml:space="preserve"> Чернівці, 1964.</w:t>
      </w:r>
      <w:r>
        <w:rPr>
          <w:sz w:val="28"/>
        </w:rPr>
        <w:t xml:space="preserve"> ─</w:t>
      </w:r>
      <w:r>
        <w:rPr>
          <w:sz w:val="28"/>
          <w:lang w:val="en-US"/>
        </w:rPr>
        <w:t xml:space="preserve"> С.59-61.</w:t>
      </w:r>
    </w:p>
    <w:p w:rsidR="008C4358" w:rsidRDefault="008C4358" w:rsidP="00D25D94">
      <w:pPr>
        <w:widowControl w:val="0"/>
        <w:numPr>
          <w:ilvl w:val="0"/>
          <w:numId w:val="62"/>
        </w:numPr>
        <w:suppressAutoHyphens w:val="0"/>
        <w:spacing w:line="360" w:lineRule="auto"/>
        <w:ind w:right="424"/>
        <w:jc w:val="both"/>
        <w:rPr>
          <w:sz w:val="28"/>
        </w:rPr>
      </w:pPr>
      <w:r>
        <w:rPr>
          <w:sz w:val="28"/>
        </w:rPr>
        <w:t>Белецкий А. А. Лексикология и теория языкознания. Ономастика. ─ К.: Изд-во Киевс</w:t>
      </w:r>
      <w:proofErr w:type="gramStart"/>
      <w:r>
        <w:rPr>
          <w:sz w:val="28"/>
        </w:rPr>
        <w:t>.у</w:t>
      </w:r>
      <w:proofErr w:type="gramEnd"/>
      <w:r>
        <w:rPr>
          <w:sz w:val="28"/>
        </w:rPr>
        <w:t>н-та, 1972. ─ 208 с.</w:t>
      </w:r>
    </w:p>
    <w:p w:rsidR="008C4358" w:rsidRDefault="008C4358" w:rsidP="00D25D94">
      <w:pPr>
        <w:widowControl w:val="0"/>
        <w:numPr>
          <w:ilvl w:val="0"/>
          <w:numId w:val="62"/>
        </w:numPr>
        <w:suppressAutoHyphens w:val="0"/>
        <w:spacing w:line="360" w:lineRule="auto"/>
        <w:ind w:right="424"/>
        <w:jc w:val="both"/>
        <w:rPr>
          <w:sz w:val="28"/>
        </w:rPr>
      </w:pPr>
      <w:r w:rsidRPr="00DA2306">
        <w:rPr>
          <w:sz w:val="28"/>
        </w:rPr>
        <w:t xml:space="preserve">Білецький А. О. Основи етимологічних </w:t>
      </w:r>
      <w:proofErr w:type="gramStart"/>
      <w:r w:rsidRPr="00DA2306">
        <w:rPr>
          <w:sz w:val="28"/>
        </w:rPr>
        <w:t>досл</w:t>
      </w:r>
      <w:proofErr w:type="gramEnd"/>
      <w:r w:rsidRPr="00DA2306">
        <w:rPr>
          <w:sz w:val="28"/>
        </w:rPr>
        <w:t xml:space="preserve">іджень ономастичного матеріалу // Ономастика. </w:t>
      </w:r>
      <w:r>
        <w:rPr>
          <w:sz w:val="28"/>
        </w:rPr>
        <w:t>─</w:t>
      </w:r>
      <w:r>
        <w:rPr>
          <w:sz w:val="28"/>
          <w:lang w:val="en-US"/>
        </w:rPr>
        <w:t xml:space="preserve"> </w:t>
      </w:r>
      <w:proofErr w:type="gramStart"/>
      <w:r>
        <w:rPr>
          <w:sz w:val="28"/>
          <w:lang w:val="en-US"/>
        </w:rPr>
        <w:t>К.:</w:t>
      </w:r>
      <w:proofErr w:type="gramEnd"/>
      <w:r>
        <w:rPr>
          <w:sz w:val="28"/>
          <w:lang w:val="en-US"/>
        </w:rPr>
        <w:t xml:space="preserve"> Наукова думка, 1966.</w:t>
      </w:r>
      <w:r>
        <w:rPr>
          <w:sz w:val="28"/>
        </w:rPr>
        <w:t xml:space="preserve"> ─</w:t>
      </w:r>
      <w:r>
        <w:rPr>
          <w:sz w:val="28"/>
          <w:lang w:val="en-US"/>
        </w:rPr>
        <w:t xml:space="preserve"> С. 3-16.</w:t>
      </w:r>
    </w:p>
    <w:p w:rsidR="008C4358" w:rsidRDefault="008C4358" w:rsidP="00D25D94">
      <w:pPr>
        <w:widowControl w:val="0"/>
        <w:numPr>
          <w:ilvl w:val="0"/>
          <w:numId w:val="62"/>
        </w:numPr>
        <w:suppressAutoHyphens w:val="0"/>
        <w:spacing w:line="360" w:lineRule="auto"/>
        <w:ind w:right="424"/>
        <w:jc w:val="both"/>
        <w:rPr>
          <w:sz w:val="28"/>
        </w:rPr>
      </w:pPr>
      <w:r>
        <w:rPr>
          <w:sz w:val="28"/>
          <w:lang w:val="uk-UA"/>
        </w:rPr>
        <w:t>Близнюк Б. Б. Сучасні гуцульські прізвища в історичному розвитку: Дис… канд. філол. наук: 10.02.02.</w:t>
      </w:r>
      <w:r>
        <w:rPr>
          <w:sz w:val="28"/>
        </w:rPr>
        <w:t xml:space="preserve"> ─</w:t>
      </w:r>
      <w:r>
        <w:rPr>
          <w:sz w:val="28"/>
          <w:lang w:val="uk-UA"/>
        </w:rPr>
        <w:t xml:space="preserve"> Львів, 1997.</w:t>
      </w:r>
    </w:p>
    <w:p w:rsidR="008C4358" w:rsidRDefault="008C4358" w:rsidP="00D25D94">
      <w:pPr>
        <w:widowControl w:val="0"/>
        <w:numPr>
          <w:ilvl w:val="0"/>
          <w:numId w:val="62"/>
        </w:numPr>
        <w:suppressAutoHyphens w:val="0"/>
        <w:spacing w:line="360" w:lineRule="auto"/>
        <w:ind w:right="424"/>
        <w:jc w:val="both"/>
        <w:rPr>
          <w:sz w:val="28"/>
        </w:rPr>
      </w:pPr>
      <w:r>
        <w:rPr>
          <w:sz w:val="28"/>
          <w:lang w:val="uk-UA"/>
        </w:rPr>
        <w:t>Бір</w:t>
      </w:r>
      <w:r>
        <w:rPr>
          <w:sz w:val="28"/>
        </w:rPr>
        <w:t>ыла М. В. Беларуская антрапанімія. Уласны</w:t>
      </w:r>
      <w:r>
        <w:rPr>
          <w:sz w:val="28"/>
          <w:lang w:val="uk-UA"/>
        </w:rPr>
        <w:t>я імен</w:t>
      </w:r>
      <w:r>
        <w:rPr>
          <w:sz w:val="28"/>
        </w:rPr>
        <w:t xml:space="preserve">ы, </w:t>
      </w:r>
      <w:r>
        <w:rPr>
          <w:sz w:val="28"/>
          <w:lang w:val="uk-UA"/>
        </w:rPr>
        <w:t>імен</w:t>
      </w:r>
      <w:r>
        <w:rPr>
          <w:sz w:val="28"/>
        </w:rPr>
        <w:t>ы-</w:t>
      </w:r>
      <w:r>
        <w:rPr>
          <w:sz w:val="28"/>
          <w:lang w:val="uk-UA"/>
        </w:rPr>
        <w:t>мянушкі, імен</w:t>
      </w:r>
      <w:r>
        <w:rPr>
          <w:sz w:val="28"/>
        </w:rPr>
        <w:t>ы па бацьку і прозвішчы</w:t>
      </w:r>
      <w:r>
        <w:rPr>
          <w:sz w:val="28"/>
          <w:lang w:val="uk-UA"/>
        </w:rPr>
        <w:t>.</w:t>
      </w:r>
      <w:r>
        <w:rPr>
          <w:sz w:val="28"/>
        </w:rPr>
        <w:t xml:space="preserve"> ─</w:t>
      </w:r>
      <w:r>
        <w:rPr>
          <w:sz w:val="28"/>
          <w:lang w:val="uk-UA"/>
        </w:rPr>
        <w:t xml:space="preserve"> Мінск: Навука і т</w:t>
      </w:r>
      <w:r>
        <w:rPr>
          <w:sz w:val="28"/>
        </w:rPr>
        <w:t>э</w:t>
      </w:r>
      <w:r>
        <w:rPr>
          <w:sz w:val="28"/>
          <w:lang w:val="uk-UA"/>
        </w:rPr>
        <w:t>хніка, 1966.</w:t>
      </w:r>
      <w:r>
        <w:rPr>
          <w:sz w:val="28"/>
        </w:rPr>
        <w:t xml:space="preserve"> ─</w:t>
      </w:r>
      <w:r>
        <w:rPr>
          <w:sz w:val="28"/>
          <w:lang w:val="uk-UA"/>
        </w:rPr>
        <w:t xml:space="preserve"> 327 с.</w:t>
      </w:r>
    </w:p>
    <w:p w:rsidR="008C4358" w:rsidRDefault="008C4358" w:rsidP="00D25D94">
      <w:pPr>
        <w:widowControl w:val="0"/>
        <w:numPr>
          <w:ilvl w:val="0"/>
          <w:numId w:val="62"/>
        </w:numPr>
        <w:suppressAutoHyphens w:val="0"/>
        <w:spacing w:line="360" w:lineRule="auto"/>
        <w:ind w:right="424"/>
        <w:jc w:val="both"/>
        <w:rPr>
          <w:sz w:val="28"/>
        </w:rPr>
      </w:pPr>
      <w:r>
        <w:rPr>
          <w:sz w:val="28"/>
          <w:lang w:val="uk-UA"/>
        </w:rPr>
        <w:t>Бір</w:t>
      </w:r>
      <w:r>
        <w:rPr>
          <w:sz w:val="28"/>
        </w:rPr>
        <w:t>ы</w:t>
      </w:r>
      <w:r>
        <w:rPr>
          <w:sz w:val="28"/>
          <w:lang w:val="uk-UA"/>
        </w:rPr>
        <w:t>ла М. В. Беларуская антрапанімія 2. Прозвішч</w:t>
      </w:r>
      <w:r>
        <w:rPr>
          <w:sz w:val="28"/>
        </w:rPr>
        <w:t>ы</w:t>
      </w:r>
      <w:r>
        <w:rPr>
          <w:sz w:val="28"/>
          <w:lang w:val="uk-UA"/>
        </w:rPr>
        <w:t>, утворан</w:t>
      </w:r>
      <w:r>
        <w:rPr>
          <w:sz w:val="28"/>
        </w:rPr>
        <w:t>ыя</w:t>
      </w:r>
      <w:r>
        <w:rPr>
          <w:sz w:val="28"/>
          <w:lang w:val="uk-UA"/>
        </w:rPr>
        <w:t xml:space="preserve"> ад </w:t>
      </w:r>
      <w:r>
        <w:rPr>
          <w:sz w:val="28"/>
        </w:rPr>
        <w:t>апелятывнай лек</w:t>
      </w:r>
      <w:r>
        <w:rPr>
          <w:sz w:val="28"/>
          <w:lang w:val="uk-UA"/>
        </w:rPr>
        <w:t>сікі.</w:t>
      </w:r>
      <w:r>
        <w:rPr>
          <w:sz w:val="28"/>
        </w:rPr>
        <w:t xml:space="preserve"> ─</w:t>
      </w:r>
      <w:r>
        <w:rPr>
          <w:sz w:val="28"/>
          <w:lang w:val="uk-UA"/>
        </w:rPr>
        <w:t xml:space="preserve"> Мінск: Навука і </w:t>
      </w:r>
      <w:r>
        <w:rPr>
          <w:sz w:val="28"/>
        </w:rPr>
        <w:t>тэхніка, 1969. ─ 505 с.</w:t>
      </w:r>
    </w:p>
    <w:p w:rsidR="008C4358" w:rsidRDefault="008C4358" w:rsidP="00D25D94">
      <w:pPr>
        <w:widowControl w:val="0"/>
        <w:numPr>
          <w:ilvl w:val="0"/>
          <w:numId w:val="62"/>
        </w:numPr>
        <w:suppressAutoHyphens w:val="0"/>
        <w:spacing w:line="360" w:lineRule="auto"/>
        <w:ind w:right="424"/>
        <w:jc w:val="both"/>
        <w:rPr>
          <w:sz w:val="28"/>
        </w:rPr>
      </w:pPr>
      <w:r w:rsidRPr="00DA2306">
        <w:rPr>
          <w:sz w:val="28"/>
        </w:rPr>
        <w:t xml:space="preserve">Бондалетов В. Д. Ономастика и социолингвистика // Антропонимика        / Ред. В. А. Никонов, А. В. Суперанская /. </w:t>
      </w:r>
      <w:r>
        <w:rPr>
          <w:sz w:val="28"/>
        </w:rPr>
        <w:t>─</w:t>
      </w:r>
      <w:r>
        <w:rPr>
          <w:sz w:val="28"/>
          <w:lang w:val="en-US"/>
        </w:rPr>
        <w:t xml:space="preserve"> М.: Наука, 1970.</w:t>
      </w:r>
      <w:r>
        <w:rPr>
          <w:sz w:val="28"/>
        </w:rPr>
        <w:t xml:space="preserve"> ─</w:t>
      </w:r>
      <w:r>
        <w:rPr>
          <w:sz w:val="28"/>
          <w:lang w:val="en-US"/>
        </w:rPr>
        <w:t xml:space="preserve"> </w:t>
      </w:r>
      <w:proofErr w:type="gramStart"/>
      <w:r>
        <w:rPr>
          <w:sz w:val="28"/>
          <w:lang w:val="en-US"/>
        </w:rPr>
        <w:t>С. 17</w:t>
      </w:r>
      <w:proofErr w:type="gramEnd"/>
      <w:r>
        <w:rPr>
          <w:sz w:val="28"/>
          <w:lang w:val="en-US"/>
        </w:rPr>
        <w:t>-23.</w:t>
      </w:r>
    </w:p>
    <w:p w:rsidR="008C4358" w:rsidRDefault="008C4358" w:rsidP="00D25D94">
      <w:pPr>
        <w:widowControl w:val="0"/>
        <w:numPr>
          <w:ilvl w:val="0"/>
          <w:numId w:val="62"/>
        </w:numPr>
        <w:suppressAutoHyphens w:val="0"/>
        <w:spacing w:line="360" w:lineRule="auto"/>
        <w:ind w:right="424"/>
        <w:jc w:val="both"/>
        <w:rPr>
          <w:sz w:val="28"/>
        </w:rPr>
      </w:pPr>
      <w:r>
        <w:rPr>
          <w:sz w:val="28"/>
          <w:lang w:val="uk-UA"/>
        </w:rPr>
        <w:t xml:space="preserve">Бурч Е. М. Особливості порядку слів у реченнях богемської говірки Закарпаття // Гуманітарний вісник. Серія </w:t>
      </w:r>
      <w:r w:rsidRPr="00DA2306">
        <w:rPr>
          <w:sz w:val="28"/>
          <w:lang w:val="uk-UA"/>
        </w:rPr>
        <w:t xml:space="preserve">─ іноземна філологія. ─ Черкаси, 2001. ─ Ч. 5. (Проблеми сучасної зарубіжної літератури, проблеми сучасної лінгвістики). </w:t>
      </w:r>
      <w:r>
        <w:rPr>
          <w:sz w:val="28"/>
        </w:rPr>
        <w:t>─ С. 99-102.</w:t>
      </w:r>
    </w:p>
    <w:p w:rsidR="008C4358" w:rsidRDefault="008C4358" w:rsidP="00D25D94">
      <w:pPr>
        <w:widowControl w:val="0"/>
        <w:numPr>
          <w:ilvl w:val="0"/>
          <w:numId w:val="62"/>
        </w:numPr>
        <w:suppressAutoHyphens w:val="0"/>
        <w:spacing w:line="360" w:lineRule="auto"/>
        <w:ind w:right="424"/>
        <w:jc w:val="both"/>
        <w:rPr>
          <w:sz w:val="28"/>
        </w:rPr>
      </w:pPr>
      <w:r>
        <w:rPr>
          <w:sz w:val="28"/>
        </w:rPr>
        <w:t xml:space="preserve">Бурч Е. М. Особливості складних синтаксичних конструкцій богемської говірки Закарпаття // Гуманітарний </w:t>
      </w:r>
      <w:proofErr w:type="gramStart"/>
      <w:r>
        <w:rPr>
          <w:sz w:val="28"/>
        </w:rPr>
        <w:t>вісник</w:t>
      </w:r>
      <w:proofErr w:type="gramEnd"/>
      <w:r>
        <w:rPr>
          <w:sz w:val="28"/>
        </w:rPr>
        <w:t xml:space="preserve">. Серія ─ іноземна філологія. ─ Черкаси, 2002. ─ Ч. 6. (Проблеми сучасної </w:t>
      </w:r>
      <w:proofErr w:type="gramStart"/>
      <w:r>
        <w:rPr>
          <w:sz w:val="28"/>
        </w:rPr>
        <w:t>св</w:t>
      </w:r>
      <w:proofErr w:type="gramEnd"/>
      <w:r>
        <w:rPr>
          <w:sz w:val="28"/>
        </w:rPr>
        <w:t>ітової літератури, проблеми сучасної лінгвістики). ─ С. 90-92.</w:t>
      </w:r>
    </w:p>
    <w:p w:rsidR="008C4358" w:rsidRDefault="008C4358" w:rsidP="00D25D94">
      <w:pPr>
        <w:widowControl w:val="0"/>
        <w:numPr>
          <w:ilvl w:val="0"/>
          <w:numId w:val="62"/>
        </w:numPr>
        <w:suppressAutoHyphens w:val="0"/>
        <w:spacing w:line="360" w:lineRule="auto"/>
        <w:ind w:right="424"/>
        <w:jc w:val="both"/>
        <w:rPr>
          <w:sz w:val="28"/>
        </w:rPr>
      </w:pPr>
      <w:r>
        <w:rPr>
          <w:sz w:val="28"/>
        </w:rPr>
        <w:lastRenderedPageBreak/>
        <w:t>Бучко А. Е. Роль генетивных формантов в образовании фамилий // Совещание по вопросам диалектологии и истории языка / Лингвогеография на современном этапе и проблемы межуровневого взаимодействия в истории языка: Тезисы докладов и сообщений. ─ Москва, 1984. ─ С. 327.</w:t>
      </w:r>
    </w:p>
    <w:p w:rsidR="008C4358" w:rsidRDefault="008C4358" w:rsidP="00D25D94">
      <w:pPr>
        <w:widowControl w:val="0"/>
        <w:numPr>
          <w:ilvl w:val="0"/>
          <w:numId w:val="62"/>
        </w:numPr>
        <w:suppressAutoHyphens w:val="0"/>
        <w:spacing w:line="360" w:lineRule="auto"/>
        <w:ind w:right="424"/>
        <w:jc w:val="both"/>
        <w:rPr>
          <w:sz w:val="28"/>
        </w:rPr>
      </w:pPr>
      <w:r>
        <w:rPr>
          <w:sz w:val="28"/>
        </w:rPr>
        <w:t>Бучко А. Е. Фамилии Бойковщины в период их становления и в наши дни: Автореф. дис… канд</w:t>
      </w:r>
      <w:proofErr w:type="gramStart"/>
      <w:r>
        <w:rPr>
          <w:sz w:val="28"/>
        </w:rPr>
        <w:t>.ф</w:t>
      </w:r>
      <w:proofErr w:type="gramEnd"/>
      <w:r>
        <w:rPr>
          <w:sz w:val="28"/>
        </w:rPr>
        <w:t>илол. наук. ─ Ужгород, 1986. ─ 20 с.</w:t>
      </w:r>
    </w:p>
    <w:p w:rsidR="008C4358" w:rsidRDefault="008C4358" w:rsidP="00D25D94">
      <w:pPr>
        <w:widowControl w:val="0"/>
        <w:numPr>
          <w:ilvl w:val="0"/>
          <w:numId w:val="62"/>
        </w:numPr>
        <w:suppressAutoHyphens w:val="0"/>
        <w:spacing w:line="360" w:lineRule="auto"/>
        <w:ind w:right="424"/>
        <w:jc w:val="both"/>
        <w:rPr>
          <w:sz w:val="28"/>
        </w:rPr>
      </w:pPr>
      <w:r>
        <w:rPr>
          <w:sz w:val="28"/>
        </w:rPr>
        <w:t xml:space="preserve">Бучко Т. Семантика </w:t>
      </w:r>
      <w:r>
        <w:rPr>
          <w:sz w:val="28"/>
          <w:lang w:val="uk-UA"/>
        </w:rPr>
        <w:t xml:space="preserve">та словотвірна структура сучасних </w:t>
      </w:r>
      <w:proofErr w:type="gramStart"/>
      <w:r>
        <w:rPr>
          <w:sz w:val="28"/>
          <w:lang w:val="uk-UA"/>
        </w:rPr>
        <w:t>пр</w:t>
      </w:r>
      <w:proofErr w:type="gramEnd"/>
      <w:r>
        <w:rPr>
          <w:sz w:val="28"/>
          <w:lang w:val="uk-UA"/>
        </w:rPr>
        <w:t xml:space="preserve">ізвищ Бойківщини // Слов´янська ономастика: Зб. наук. праць </w:t>
      </w:r>
      <w:r>
        <w:rPr>
          <w:sz w:val="28"/>
        </w:rPr>
        <w:t>─</w:t>
      </w:r>
      <w:r>
        <w:rPr>
          <w:sz w:val="28"/>
          <w:lang w:val="uk-UA"/>
        </w:rPr>
        <w:t xml:space="preserve"> Ужгород, 1998.</w:t>
      </w:r>
      <w:r>
        <w:rPr>
          <w:sz w:val="28"/>
        </w:rPr>
        <w:t xml:space="preserve"> ─</w:t>
      </w:r>
      <w:r>
        <w:rPr>
          <w:sz w:val="28"/>
          <w:lang w:val="uk-UA"/>
        </w:rPr>
        <w:t xml:space="preserve"> С. 36-45.</w:t>
      </w:r>
    </w:p>
    <w:p w:rsidR="008C4358" w:rsidRDefault="008C4358" w:rsidP="00D25D94">
      <w:pPr>
        <w:widowControl w:val="0"/>
        <w:numPr>
          <w:ilvl w:val="0"/>
          <w:numId w:val="62"/>
        </w:numPr>
        <w:suppressAutoHyphens w:val="0"/>
        <w:spacing w:line="360" w:lineRule="auto"/>
        <w:ind w:right="424"/>
        <w:jc w:val="both"/>
        <w:rPr>
          <w:sz w:val="28"/>
        </w:rPr>
      </w:pPr>
      <w:r>
        <w:rPr>
          <w:sz w:val="28"/>
          <w:lang w:val="uk-UA"/>
        </w:rPr>
        <w:t>Веселовский С. Б. Ономастикон (</w:t>
      </w:r>
      <w:r>
        <w:rPr>
          <w:sz w:val="28"/>
        </w:rPr>
        <w:t>Древнерусские имена, прозвища и фамилии). ─ М.: Наука, 1974. ─ 382 с.</w:t>
      </w:r>
    </w:p>
    <w:p w:rsidR="008C4358" w:rsidRDefault="008C4358" w:rsidP="00D25D94">
      <w:pPr>
        <w:widowControl w:val="0"/>
        <w:numPr>
          <w:ilvl w:val="0"/>
          <w:numId w:val="62"/>
        </w:numPr>
        <w:suppressAutoHyphens w:val="0"/>
        <w:spacing w:line="360" w:lineRule="auto"/>
        <w:ind w:right="424"/>
        <w:jc w:val="both"/>
        <w:rPr>
          <w:sz w:val="28"/>
        </w:rPr>
      </w:pPr>
      <w:r>
        <w:rPr>
          <w:sz w:val="28"/>
        </w:rPr>
        <w:t xml:space="preserve">Владимир Л. А. Особливості синтаксису </w:t>
      </w:r>
      <w:proofErr w:type="gramStart"/>
      <w:r>
        <w:rPr>
          <w:sz w:val="28"/>
        </w:rPr>
        <w:t>складного</w:t>
      </w:r>
      <w:proofErr w:type="gramEnd"/>
      <w:r>
        <w:rPr>
          <w:sz w:val="28"/>
        </w:rPr>
        <w:t xml:space="preserve"> речення німецької говірки с. Нове Село Мукачівського району // Матеріали ХХ наукової конференції УжДУ. Серія ─ філологічна. ─ Ужгород, 1967. ─ С. 203-206.</w:t>
      </w:r>
    </w:p>
    <w:p w:rsidR="008C4358" w:rsidRDefault="008C4358" w:rsidP="00D25D94">
      <w:pPr>
        <w:widowControl w:val="0"/>
        <w:numPr>
          <w:ilvl w:val="0"/>
          <w:numId w:val="62"/>
        </w:numPr>
        <w:suppressAutoHyphens w:val="0"/>
        <w:spacing w:line="360" w:lineRule="auto"/>
        <w:ind w:right="424"/>
        <w:jc w:val="both"/>
        <w:rPr>
          <w:sz w:val="28"/>
        </w:rPr>
      </w:pPr>
      <w:r>
        <w:rPr>
          <w:sz w:val="28"/>
        </w:rPr>
        <w:t xml:space="preserve">Гвоздяк О. М. Шляхи засвоєння німецької побутової лексики в українських говірках Закарпаття // Гуманітарний </w:t>
      </w:r>
      <w:proofErr w:type="gramStart"/>
      <w:r>
        <w:rPr>
          <w:sz w:val="28"/>
        </w:rPr>
        <w:t>в</w:t>
      </w:r>
      <w:proofErr w:type="gramEnd"/>
      <w:r>
        <w:rPr>
          <w:sz w:val="28"/>
        </w:rPr>
        <w:t>існик. Серія ─ іноземна філологія. ─ Черкаси, 2001. ─ Ч. 5. (Проблеми сучасної зарубіжної літератури, проблеми сучасної лінгвістики). ─ С. 105-108.</w:t>
      </w:r>
    </w:p>
    <w:p w:rsidR="008C4358" w:rsidRDefault="008C4358" w:rsidP="00D25D94">
      <w:pPr>
        <w:widowControl w:val="0"/>
        <w:numPr>
          <w:ilvl w:val="0"/>
          <w:numId w:val="62"/>
        </w:numPr>
        <w:suppressAutoHyphens w:val="0"/>
        <w:spacing w:line="360" w:lineRule="auto"/>
        <w:ind w:right="424"/>
        <w:jc w:val="both"/>
        <w:rPr>
          <w:sz w:val="28"/>
        </w:rPr>
      </w:pPr>
      <w:r>
        <w:rPr>
          <w:sz w:val="28"/>
        </w:rPr>
        <w:t xml:space="preserve">Гвоздяк О. М. Іншомовна запозичена кулінарна лексика з німецьким етимоном в українських говірках Закарпаття // Гуманітарний </w:t>
      </w:r>
      <w:proofErr w:type="gramStart"/>
      <w:r>
        <w:rPr>
          <w:sz w:val="28"/>
        </w:rPr>
        <w:t>в</w:t>
      </w:r>
      <w:proofErr w:type="gramEnd"/>
      <w:r>
        <w:rPr>
          <w:sz w:val="28"/>
        </w:rPr>
        <w:t xml:space="preserve">існик. Серія ─ іноземна філологія. ─ Черкаси, 2002. ─ Ч. 6. (Проблеми </w:t>
      </w:r>
      <w:proofErr w:type="gramStart"/>
      <w:r>
        <w:rPr>
          <w:sz w:val="28"/>
        </w:rPr>
        <w:t>св</w:t>
      </w:r>
      <w:proofErr w:type="gramEnd"/>
      <w:r>
        <w:rPr>
          <w:sz w:val="28"/>
        </w:rPr>
        <w:t>ітової літератури, проблеми сучасної лінгвістики). ─ С. 95-98.</w:t>
      </w:r>
    </w:p>
    <w:p w:rsidR="008C4358" w:rsidRDefault="008C4358" w:rsidP="00D25D94">
      <w:pPr>
        <w:widowControl w:val="0"/>
        <w:numPr>
          <w:ilvl w:val="0"/>
          <w:numId w:val="62"/>
        </w:numPr>
        <w:suppressAutoHyphens w:val="0"/>
        <w:spacing w:line="360" w:lineRule="auto"/>
        <w:ind w:right="424"/>
        <w:jc w:val="both"/>
        <w:rPr>
          <w:sz w:val="28"/>
        </w:rPr>
      </w:pPr>
      <w:r>
        <w:rPr>
          <w:sz w:val="28"/>
        </w:rPr>
        <w:t xml:space="preserve">Гвоздяк О. М. Особливості функціонування лексем німецького походження в українських говірках Закарпаття // Сучасні проблеми мовознавства та </w:t>
      </w:r>
      <w:proofErr w:type="gramStart"/>
      <w:r>
        <w:rPr>
          <w:sz w:val="28"/>
        </w:rPr>
        <w:t>л</w:t>
      </w:r>
      <w:proofErr w:type="gramEnd"/>
      <w:r>
        <w:rPr>
          <w:sz w:val="28"/>
        </w:rPr>
        <w:t>ітературознавства: Зб. наук</w:t>
      </w:r>
      <w:proofErr w:type="gramStart"/>
      <w:r>
        <w:rPr>
          <w:sz w:val="28"/>
        </w:rPr>
        <w:t>.</w:t>
      </w:r>
      <w:proofErr w:type="gramEnd"/>
      <w:r>
        <w:rPr>
          <w:sz w:val="28"/>
        </w:rPr>
        <w:t xml:space="preserve"> </w:t>
      </w:r>
      <w:proofErr w:type="gramStart"/>
      <w:r>
        <w:rPr>
          <w:sz w:val="28"/>
        </w:rPr>
        <w:t>п</w:t>
      </w:r>
      <w:proofErr w:type="gramEnd"/>
      <w:r>
        <w:rPr>
          <w:sz w:val="28"/>
        </w:rPr>
        <w:t>р. ─ Ужгород, 2002. ─ Вип. 2. ─ С. 59-65.</w:t>
      </w:r>
    </w:p>
    <w:p w:rsidR="008C4358" w:rsidRDefault="008C4358" w:rsidP="00D25D94">
      <w:pPr>
        <w:widowControl w:val="0"/>
        <w:numPr>
          <w:ilvl w:val="0"/>
          <w:numId w:val="62"/>
        </w:numPr>
        <w:suppressAutoHyphens w:val="0"/>
        <w:spacing w:line="360" w:lineRule="auto"/>
        <w:ind w:right="424"/>
        <w:jc w:val="both"/>
        <w:rPr>
          <w:sz w:val="28"/>
        </w:rPr>
      </w:pPr>
      <w:r>
        <w:rPr>
          <w:sz w:val="28"/>
        </w:rPr>
        <w:t xml:space="preserve">Головчак Н. І. Трансформація німецьких </w:t>
      </w:r>
      <w:proofErr w:type="gramStart"/>
      <w:r>
        <w:rPr>
          <w:sz w:val="28"/>
        </w:rPr>
        <w:t>пр</w:t>
      </w:r>
      <w:proofErr w:type="gramEnd"/>
      <w:r>
        <w:rPr>
          <w:sz w:val="28"/>
        </w:rPr>
        <w:t xml:space="preserve">ізвищ міста Ужгорода // Гуманітарна освіта: досвід і проблеми: Матеріали Всеукраїнської науково-практичної конференції </w:t>
      </w:r>
      <w:r>
        <w:rPr>
          <w:sz w:val="28"/>
          <w:lang w:val="de-DE"/>
        </w:rPr>
        <w:t>„</w:t>
      </w:r>
      <w:r>
        <w:rPr>
          <w:sz w:val="28"/>
        </w:rPr>
        <w:t xml:space="preserve">Трасформація </w:t>
      </w:r>
      <w:r>
        <w:rPr>
          <w:sz w:val="28"/>
          <w:lang w:val="uk-UA"/>
        </w:rPr>
        <w:t>гуманітарної освіти</w:t>
      </w:r>
      <w:r>
        <w:rPr>
          <w:sz w:val="28"/>
          <w:lang w:val="de-DE"/>
        </w:rPr>
        <w:t xml:space="preserve">“. </w:t>
      </w:r>
      <w:r>
        <w:rPr>
          <w:sz w:val="28"/>
        </w:rPr>
        <w:t>─ Ужгород, 1999. ─ С. 565-570.</w:t>
      </w:r>
    </w:p>
    <w:p w:rsidR="008C4358" w:rsidRDefault="008C4358" w:rsidP="00D25D94">
      <w:pPr>
        <w:widowControl w:val="0"/>
        <w:numPr>
          <w:ilvl w:val="0"/>
          <w:numId w:val="62"/>
        </w:numPr>
        <w:suppressAutoHyphens w:val="0"/>
        <w:spacing w:line="360" w:lineRule="auto"/>
        <w:ind w:right="424"/>
        <w:jc w:val="both"/>
        <w:rPr>
          <w:sz w:val="28"/>
        </w:rPr>
      </w:pPr>
      <w:r>
        <w:rPr>
          <w:sz w:val="28"/>
        </w:rPr>
        <w:t xml:space="preserve">Головчак Н. І. Вплив мови-домінанти на антропонімікон німців Закарпаття </w:t>
      </w:r>
      <w:r>
        <w:rPr>
          <w:sz w:val="28"/>
        </w:rPr>
        <w:lastRenderedPageBreak/>
        <w:t xml:space="preserve">// Закарпаття в складі Чехословаччини. Проблеми відродження і національного розвитку: Доповіді наукового семінару, присвяченого 80-ій </w:t>
      </w:r>
      <w:proofErr w:type="gramStart"/>
      <w:r>
        <w:rPr>
          <w:sz w:val="28"/>
        </w:rPr>
        <w:t>р</w:t>
      </w:r>
      <w:proofErr w:type="gramEnd"/>
      <w:r>
        <w:rPr>
          <w:sz w:val="28"/>
        </w:rPr>
        <w:t>ічниці утворення Чехословаччини. ─ Ужгород, 1999. ─ С. 231-234.</w:t>
      </w:r>
    </w:p>
    <w:p w:rsidR="008C4358" w:rsidRDefault="008C4358" w:rsidP="00D25D94">
      <w:pPr>
        <w:pStyle w:val="affffffff3"/>
        <w:numPr>
          <w:ilvl w:val="0"/>
          <w:numId w:val="62"/>
        </w:numPr>
        <w:suppressAutoHyphens w:val="0"/>
        <w:spacing w:after="0" w:line="360" w:lineRule="auto"/>
        <w:ind w:left="357" w:hanging="357"/>
        <w:jc w:val="both"/>
        <w:rPr>
          <w:lang w:val="en-US"/>
        </w:rPr>
      </w:pPr>
      <w:r>
        <w:t xml:space="preserve">Головчак Н. І. Структурні типи відіменних </w:t>
      </w:r>
      <w:proofErr w:type="gramStart"/>
      <w:r>
        <w:t>пр</w:t>
      </w:r>
      <w:proofErr w:type="gramEnd"/>
      <w:r>
        <w:t xml:space="preserve">ізвищ німців Закарпаття // Діахронічне, типологічне і контрастивне дослідження германських, романських і слов´янських мов (семантика й словотвір): Матеріали </w:t>
      </w:r>
      <w:proofErr w:type="gramStart"/>
      <w:r>
        <w:t>м</w:t>
      </w:r>
      <w:proofErr w:type="gramEnd"/>
      <w:r>
        <w:t>іжнародної наукової конференції. ─ Донецьк, 2001. ─ С. 51-55.</w:t>
      </w:r>
    </w:p>
    <w:p w:rsidR="008C4358" w:rsidRDefault="008C4358" w:rsidP="00D25D94">
      <w:pPr>
        <w:widowControl w:val="0"/>
        <w:numPr>
          <w:ilvl w:val="0"/>
          <w:numId w:val="62"/>
        </w:numPr>
        <w:suppressAutoHyphens w:val="0"/>
        <w:spacing w:line="360" w:lineRule="auto"/>
        <w:jc w:val="both"/>
        <w:rPr>
          <w:sz w:val="28"/>
          <w:lang w:val="en-US"/>
        </w:rPr>
      </w:pPr>
      <w:r>
        <w:rPr>
          <w:sz w:val="28"/>
          <w:lang w:val="uk-UA"/>
        </w:rPr>
        <w:t>Головчак Н. І. Прізвища з іншомовним етимоном у німців Закарпаття // Гуманітарний вісник. Серія ─ іноземна філологія. ─ Черкаси, 2001. ─ Ч. 5. (Проблеми сучасної зарубіжної літератури, проблеми сучасної лінгвістики). ─ С. 113-115.</w:t>
      </w:r>
    </w:p>
    <w:p w:rsidR="008C4358" w:rsidRDefault="008C4358" w:rsidP="00D25D94">
      <w:pPr>
        <w:widowControl w:val="0"/>
        <w:numPr>
          <w:ilvl w:val="0"/>
          <w:numId w:val="62"/>
        </w:numPr>
        <w:suppressAutoHyphens w:val="0"/>
        <w:spacing w:line="360" w:lineRule="auto"/>
        <w:jc w:val="both"/>
        <w:rPr>
          <w:sz w:val="28"/>
          <w:lang w:val="en-US"/>
        </w:rPr>
      </w:pPr>
      <w:r>
        <w:rPr>
          <w:sz w:val="28"/>
          <w:lang w:val="uk-UA"/>
        </w:rPr>
        <w:t>Головчак Н. І. Відіменні прізвища німецького населення Закарпаття // Наукові записки. Серія ─ філологічні науки (мовознавство). ─ Кіровоград, 2001. ─ Вип. 37. ─ С. 103-106.</w:t>
      </w:r>
    </w:p>
    <w:p w:rsidR="008C4358" w:rsidRDefault="008C4358" w:rsidP="00D25D94">
      <w:pPr>
        <w:pStyle w:val="2ffffc"/>
        <w:widowControl w:val="0"/>
        <w:numPr>
          <w:ilvl w:val="0"/>
          <w:numId w:val="62"/>
        </w:numPr>
        <w:suppressAutoHyphens w:val="0"/>
        <w:spacing w:after="0" w:line="360" w:lineRule="auto"/>
      </w:pPr>
      <w:r>
        <w:t>Головчак</w:t>
      </w:r>
      <w:r w:rsidRPr="008C4358">
        <w:rPr>
          <w:lang w:val="en-US"/>
        </w:rPr>
        <w:t xml:space="preserve"> </w:t>
      </w:r>
      <w:r>
        <w:t>Н</w:t>
      </w:r>
      <w:r w:rsidRPr="008C4358">
        <w:rPr>
          <w:lang w:val="en-US"/>
        </w:rPr>
        <w:t xml:space="preserve">. </w:t>
      </w:r>
      <w:r>
        <w:t>І</w:t>
      </w:r>
      <w:r w:rsidRPr="008C4358">
        <w:rPr>
          <w:lang w:val="en-US"/>
        </w:rPr>
        <w:t xml:space="preserve">. </w:t>
      </w:r>
      <w:proofErr w:type="gramStart"/>
      <w:r>
        <w:t>Пр</w:t>
      </w:r>
      <w:proofErr w:type="gramEnd"/>
      <w:r>
        <w:t>ізвища</w:t>
      </w:r>
      <w:r w:rsidRPr="008C4358">
        <w:rPr>
          <w:lang w:val="en-US"/>
        </w:rPr>
        <w:t xml:space="preserve"> </w:t>
      </w:r>
      <w:r>
        <w:t>закарпатських</w:t>
      </w:r>
      <w:r w:rsidRPr="008C4358">
        <w:rPr>
          <w:lang w:val="en-US"/>
        </w:rPr>
        <w:t xml:space="preserve"> </w:t>
      </w:r>
      <w:r>
        <w:t>німців</w:t>
      </w:r>
      <w:r w:rsidRPr="008C4358">
        <w:rPr>
          <w:lang w:val="en-US"/>
        </w:rPr>
        <w:t xml:space="preserve">, </w:t>
      </w:r>
      <w:r>
        <w:t>утворені</w:t>
      </w:r>
      <w:r w:rsidRPr="008C4358">
        <w:rPr>
          <w:lang w:val="en-US"/>
        </w:rPr>
        <w:t xml:space="preserve"> </w:t>
      </w:r>
      <w:r>
        <w:t>від</w:t>
      </w:r>
      <w:r w:rsidRPr="008C4358">
        <w:rPr>
          <w:lang w:val="en-US"/>
        </w:rPr>
        <w:t xml:space="preserve"> </w:t>
      </w:r>
      <w:r>
        <w:t>основ</w:t>
      </w:r>
      <w:r w:rsidRPr="008C4358">
        <w:rPr>
          <w:lang w:val="en-US"/>
        </w:rPr>
        <w:t xml:space="preserve">, </w:t>
      </w:r>
      <w:r>
        <w:t>які</w:t>
      </w:r>
      <w:r w:rsidRPr="008C4358">
        <w:rPr>
          <w:lang w:val="en-US"/>
        </w:rPr>
        <w:t xml:space="preserve"> </w:t>
      </w:r>
      <w:r>
        <w:t>вказують</w:t>
      </w:r>
      <w:r w:rsidRPr="008C4358">
        <w:rPr>
          <w:lang w:val="en-US"/>
        </w:rPr>
        <w:t xml:space="preserve"> </w:t>
      </w:r>
      <w:r>
        <w:t>на</w:t>
      </w:r>
      <w:r w:rsidRPr="008C4358">
        <w:rPr>
          <w:lang w:val="en-US"/>
        </w:rPr>
        <w:t xml:space="preserve"> </w:t>
      </w:r>
      <w:r>
        <w:t>внутрішні</w:t>
      </w:r>
      <w:r w:rsidRPr="008C4358">
        <w:rPr>
          <w:lang w:val="en-US"/>
        </w:rPr>
        <w:t xml:space="preserve"> </w:t>
      </w:r>
      <w:r>
        <w:t>та</w:t>
      </w:r>
      <w:r w:rsidRPr="008C4358">
        <w:rPr>
          <w:lang w:val="en-US"/>
        </w:rPr>
        <w:t xml:space="preserve"> </w:t>
      </w:r>
      <w:r>
        <w:t>зовнішні</w:t>
      </w:r>
      <w:r w:rsidRPr="008C4358">
        <w:rPr>
          <w:lang w:val="en-US"/>
        </w:rPr>
        <w:t xml:space="preserve"> </w:t>
      </w:r>
      <w:r>
        <w:t>ознаки</w:t>
      </w:r>
      <w:r w:rsidRPr="008C4358">
        <w:rPr>
          <w:lang w:val="en-US"/>
        </w:rPr>
        <w:t xml:space="preserve"> </w:t>
      </w:r>
      <w:r>
        <w:t>особи</w:t>
      </w:r>
      <w:r w:rsidRPr="008C4358">
        <w:rPr>
          <w:lang w:val="en-US"/>
        </w:rPr>
        <w:t xml:space="preserve"> // </w:t>
      </w:r>
      <w:r>
        <w:t>Гуманітарний</w:t>
      </w:r>
      <w:r w:rsidRPr="008C4358">
        <w:rPr>
          <w:lang w:val="en-US"/>
        </w:rPr>
        <w:t xml:space="preserve"> </w:t>
      </w:r>
      <w:r>
        <w:t>вісник</w:t>
      </w:r>
      <w:r w:rsidRPr="008C4358">
        <w:rPr>
          <w:lang w:val="en-US"/>
        </w:rPr>
        <w:t xml:space="preserve">. </w:t>
      </w:r>
      <w:r>
        <w:t>Серія</w:t>
      </w:r>
      <w:r w:rsidRPr="008C4358">
        <w:rPr>
          <w:lang w:val="en-US"/>
        </w:rPr>
        <w:t xml:space="preserve"> ─ </w:t>
      </w:r>
      <w:r>
        <w:t>іноземна</w:t>
      </w:r>
      <w:r w:rsidRPr="008C4358">
        <w:rPr>
          <w:lang w:val="en-US"/>
        </w:rPr>
        <w:t xml:space="preserve"> </w:t>
      </w:r>
      <w:r>
        <w:t>філологія</w:t>
      </w:r>
      <w:r w:rsidRPr="008C4358">
        <w:rPr>
          <w:lang w:val="en-US"/>
        </w:rPr>
        <w:t xml:space="preserve">. ─ </w:t>
      </w:r>
      <w:r>
        <w:t>Черкаси</w:t>
      </w:r>
      <w:r w:rsidRPr="008C4358">
        <w:rPr>
          <w:lang w:val="en-US"/>
        </w:rPr>
        <w:t xml:space="preserve">, 2002. ─ </w:t>
      </w:r>
      <w:r>
        <w:t>Ч</w:t>
      </w:r>
      <w:r w:rsidRPr="008C4358">
        <w:rPr>
          <w:lang w:val="en-US"/>
        </w:rPr>
        <w:t>. 6. (</w:t>
      </w:r>
      <w:r>
        <w:t>Проблеми</w:t>
      </w:r>
      <w:r w:rsidRPr="008C4358">
        <w:rPr>
          <w:lang w:val="en-US"/>
        </w:rPr>
        <w:t xml:space="preserve"> </w:t>
      </w:r>
      <w:r>
        <w:t>сучасної</w:t>
      </w:r>
      <w:r w:rsidRPr="008C4358">
        <w:rPr>
          <w:lang w:val="en-US"/>
        </w:rPr>
        <w:t xml:space="preserve"> </w:t>
      </w:r>
      <w:r>
        <w:t>світової</w:t>
      </w:r>
      <w:r w:rsidRPr="008C4358">
        <w:rPr>
          <w:lang w:val="en-US"/>
        </w:rPr>
        <w:t xml:space="preserve"> </w:t>
      </w:r>
      <w:r>
        <w:t>літератури</w:t>
      </w:r>
      <w:r w:rsidRPr="008C4358">
        <w:rPr>
          <w:lang w:val="en-US"/>
        </w:rPr>
        <w:t xml:space="preserve">, </w:t>
      </w:r>
      <w:r>
        <w:t>проблеми</w:t>
      </w:r>
      <w:r w:rsidRPr="008C4358">
        <w:rPr>
          <w:lang w:val="en-US"/>
        </w:rPr>
        <w:t xml:space="preserve"> </w:t>
      </w:r>
      <w:r>
        <w:t>сучасної</w:t>
      </w:r>
      <w:r w:rsidRPr="008C4358">
        <w:rPr>
          <w:lang w:val="en-US"/>
        </w:rPr>
        <w:t xml:space="preserve"> </w:t>
      </w:r>
      <w:r>
        <w:t>лінгвістики</w:t>
      </w:r>
      <w:r w:rsidRPr="008C4358">
        <w:rPr>
          <w:lang w:val="en-US"/>
        </w:rPr>
        <w:t xml:space="preserve">). </w:t>
      </w:r>
      <w:r>
        <w:t>─ С. 102-104.</w:t>
      </w:r>
    </w:p>
    <w:p w:rsidR="008C4358" w:rsidRDefault="008C4358" w:rsidP="00D25D94">
      <w:pPr>
        <w:pStyle w:val="2ffffc"/>
        <w:widowControl w:val="0"/>
        <w:numPr>
          <w:ilvl w:val="0"/>
          <w:numId w:val="62"/>
        </w:numPr>
        <w:suppressAutoHyphens w:val="0"/>
        <w:spacing w:after="0" w:line="360" w:lineRule="auto"/>
      </w:pPr>
      <w:r>
        <w:t xml:space="preserve">Головчак Н. І. Семантика апелятивних основ </w:t>
      </w:r>
      <w:proofErr w:type="gramStart"/>
      <w:r>
        <w:t>пр</w:t>
      </w:r>
      <w:proofErr w:type="gramEnd"/>
      <w:r>
        <w:t>ізвищ німців Закарпаття // Лінгвістичні студії. ─ Донецьк, 2003. ─ Вип. 11. ─ С. 283-290.</w:t>
      </w:r>
    </w:p>
    <w:p w:rsidR="008C4358" w:rsidRDefault="008C4358" w:rsidP="00D25D94">
      <w:pPr>
        <w:widowControl w:val="0"/>
        <w:numPr>
          <w:ilvl w:val="0"/>
          <w:numId w:val="62"/>
        </w:numPr>
        <w:suppressAutoHyphens w:val="0"/>
        <w:spacing w:line="360" w:lineRule="auto"/>
        <w:ind w:left="357" w:right="425" w:hanging="357"/>
        <w:jc w:val="both"/>
        <w:rPr>
          <w:sz w:val="28"/>
        </w:rPr>
      </w:pPr>
      <w:r>
        <w:rPr>
          <w:sz w:val="28"/>
          <w:lang w:val="uk-UA"/>
        </w:rPr>
        <w:t>Горпинич В. О. Назви жителів в українській мові.</w:t>
      </w:r>
      <w:r>
        <w:rPr>
          <w:sz w:val="28"/>
        </w:rPr>
        <w:t xml:space="preserve"> ─</w:t>
      </w:r>
      <w:r>
        <w:rPr>
          <w:sz w:val="28"/>
          <w:lang w:val="uk-UA"/>
        </w:rPr>
        <w:t xml:space="preserve"> К.: Вища школа, 1979.</w:t>
      </w:r>
      <w:r>
        <w:rPr>
          <w:sz w:val="28"/>
        </w:rPr>
        <w:t xml:space="preserve"> ─</w:t>
      </w:r>
      <w:r>
        <w:rPr>
          <w:sz w:val="28"/>
          <w:lang w:val="uk-UA"/>
        </w:rPr>
        <w:t xml:space="preserve"> 158 с.</w:t>
      </w:r>
    </w:p>
    <w:p w:rsidR="008C4358" w:rsidRDefault="008C4358" w:rsidP="00D25D94">
      <w:pPr>
        <w:widowControl w:val="0"/>
        <w:numPr>
          <w:ilvl w:val="0"/>
          <w:numId w:val="62"/>
        </w:numPr>
        <w:suppressAutoHyphens w:val="0"/>
        <w:spacing w:line="360" w:lineRule="auto"/>
        <w:ind w:left="357" w:right="425" w:hanging="357"/>
        <w:jc w:val="both"/>
        <w:rPr>
          <w:sz w:val="28"/>
        </w:rPr>
      </w:pPr>
      <w:r>
        <w:rPr>
          <w:sz w:val="28"/>
          <w:lang w:val="uk-UA"/>
        </w:rPr>
        <w:t>Гр</w:t>
      </w:r>
      <w:r>
        <w:rPr>
          <w:sz w:val="28"/>
        </w:rPr>
        <w:t>ынблат М. Я. Анамастыка як крын</w:t>
      </w:r>
      <w:r>
        <w:rPr>
          <w:sz w:val="28"/>
          <w:lang w:val="uk-UA"/>
        </w:rPr>
        <w:t xml:space="preserve">іца </w:t>
      </w:r>
      <w:r>
        <w:rPr>
          <w:sz w:val="28"/>
        </w:rPr>
        <w:t>вывучення г</w:t>
      </w:r>
      <w:r>
        <w:rPr>
          <w:sz w:val="28"/>
          <w:lang w:val="uk-UA"/>
        </w:rPr>
        <w:t>істор</w:t>
      </w:r>
      <w:r>
        <w:rPr>
          <w:sz w:val="28"/>
        </w:rPr>
        <w:t>ы</w:t>
      </w:r>
      <w:r>
        <w:rPr>
          <w:sz w:val="28"/>
          <w:lang w:val="uk-UA"/>
        </w:rPr>
        <w:t xml:space="preserve">і і </w:t>
      </w:r>
      <w:r>
        <w:rPr>
          <w:sz w:val="28"/>
        </w:rPr>
        <w:t>этнаграф</w:t>
      </w:r>
      <w:r>
        <w:rPr>
          <w:sz w:val="28"/>
          <w:lang w:val="uk-UA"/>
        </w:rPr>
        <w:t>ії беларускага народа (Па мат</w:t>
      </w:r>
      <w:r>
        <w:rPr>
          <w:sz w:val="28"/>
        </w:rPr>
        <w:t>эрыялах беларуск</w:t>
      </w:r>
      <w:r>
        <w:rPr>
          <w:sz w:val="28"/>
          <w:lang w:val="uk-UA"/>
        </w:rPr>
        <w:t>іх прозвішчау): Мат</w:t>
      </w:r>
      <w:r>
        <w:rPr>
          <w:sz w:val="28"/>
        </w:rPr>
        <w:t xml:space="preserve">эрыялы да </w:t>
      </w:r>
      <w:r>
        <w:rPr>
          <w:sz w:val="28"/>
          <w:lang w:val="en-US"/>
        </w:rPr>
        <w:t>IV</w:t>
      </w:r>
      <w:r w:rsidRPr="00DA2306">
        <w:rPr>
          <w:sz w:val="28"/>
        </w:rPr>
        <w:t xml:space="preserve"> М</w:t>
      </w:r>
      <w:r>
        <w:rPr>
          <w:sz w:val="28"/>
          <w:lang w:val="uk-UA"/>
        </w:rPr>
        <w:t>іжнароднага зезда славістау.</w:t>
      </w:r>
      <w:r>
        <w:rPr>
          <w:sz w:val="28"/>
        </w:rPr>
        <w:t xml:space="preserve"> ─</w:t>
      </w:r>
      <w:r>
        <w:rPr>
          <w:sz w:val="28"/>
          <w:lang w:val="uk-UA"/>
        </w:rPr>
        <w:t xml:space="preserve"> Мінск, 1958.</w:t>
      </w:r>
    </w:p>
    <w:p w:rsidR="008C4358" w:rsidRDefault="008C4358" w:rsidP="00D25D94">
      <w:pPr>
        <w:widowControl w:val="0"/>
        <w:numPr>
          <w:ilvl w:val="0"/>
          <w:numId w:val="62"/>
        </w:numPr>
        <w:suppressAutoHyphens w:val="0"/>
        <w:spacing w:line="360" w:lineRule="auto"/>
        <w:ind w:left="357" w:right="425" w:hanging="357"/>
        <w:jc w:val="both"/>
        <w:rPr>
          <w:sz w:val="28"/>
        </w:rPr>
      </w:pPr>
      <w:r>
        <w:rPr>
          <w:sz w:val="28"/>
          <w:lang w:val="uk-UA"/>
        </w:rPr>
        <w:t>Гудманян А. Г. Реалізація англійської фонеми графічними засобами української мови // Наукові записки. Серія філол. науки (мовознавство).</w:t>
      </w:r>
      <w:r>
        <w:rPr>
          <w:sz w:val="28"/>
        </w:rPr>
        <w:t xml:space="preserve"> ─</w:t>
      </w:r>
      <w:r>
        <w:rPr>
          <w:sz w:val="28"/>
          <w:lang w:val="uk-UA"/>
        </w:rPr>
        <w:t xml:space="preserve"> Кіровоград, 2001.</w:t>
      </w:r>
      <w:r>
        <w:rPr>
          <w:sz w:val="28"/>
        </w:rPr>
        <w:t xml:space="preserve"> ─</w:t>
      </w:r>
      <w:r>
        <w:rPr>
          <w:sz w:val="28"/>
          <w:lang w:val="uk-UA"/>
        </w:rPr>
        <w:t xml:space="preserve"> Вип. 37.</w:t>
      </w:r>
      <w:r>
        <w:rPr>
          <w:sz w:val="28"/>
        </w:rPr>
        <w:t xml:space="preserve"> ─ </w:t>
      </w:r>
      <w:r>
        <w:rPr>
          <w:sz w:val="28"/>
          <w:lang w:val="uk-UA"/>
        </w:rPr>
        <w:t>С.106.</w:t>
      </w:r>
    </w:p>
    <w:p w:rsidR="008C4358" w:rsidRDefault="008C4358" w:rsidP="00D25D94">
      <w:pPr>
        <w:widowControl w:val="0"/>
        <w:numPr>
          <w:ilvl w:val="0"/>
          <w:numId w:val="62"/>
        </w:numPr>
        <w:suppressAutoHyphens w:val="0"/>
        <w:spacing w:line="360" w:lineRule="auto"/>
        <w:ind w:left="357" w:right="425" w:hanging="357"/>
        <w:jc w:val="both"/>
        <w:rPr>
          <w:sz w:val="28"/>
        </w:rPr>
      </w:pPr>
      <w:r>
        <w:rPr>
          <w:sz w:val="28"/>
        </w:rPr>
        <w:t xml:space="preserve">Демчук М. А. Славянские автохтонные личные сложные имена в их функциональных проявлениях в </w:t>
      </w:r>
      <w:proofErr w:type="gramStart"/>
      <w:r>
        <w:rPr>
          <w:sz w:val="28"/>
        </w:rPr>
        <w:t>украинской</w:t>
      </w:r>
      <w:proofErr w:type="gramEnd"/>
      <w:r>
        <w:rPr>
          <w:sz w:val="28"/>
        </w:rPr>
        <w:t xml:space="preserve"> антропонимии </w:t>
      </w:r>
      <w:r>
        <w:rPr>
          <w:sz w:val="28"/>
          <w:lang w:val="en-US"/>
        </w:rPr>
        <w:t>XIV</w:t>
      </w:r>
      <w:r w:rsidRPr="00DA2306">
        <w:rPr>
          <w:sz w:val="28"/>
        </w:rPr>
        <w:t xml:space="preserve"> </w:t>
      </w:r>
      <w:r>
        <w:rPr>
          <w:sz w:val="28"/>
        </w:rPr>
        <w:t>─</w:t>
      </w:r>
      <w:r w:rsidRPr="00DA2306">
        <w:rPr>
          <w:sz w:val="28"/>
        </w:rPr>
        <w:t xml:space="preserve"> </w:t>
      </w:r>
      <w:r>
        <w:rPr>
          <w:sz w:val="28"/>
          <w:lang w:val="en-US"/>
        </w:rPr>
        <w:t>XVII</w:t>
      </w:r>
      <w:r>
        <w:rPr>
          <w:sz w:val="28"/>
        </w:rPr>
        <w:t xml:space="preserve"> вв.: Автореф. дис… канд. филол. наук. ─ Ужгород, 1985. ─ 24 с.</w:t>
      </w:r>
    </w:p>
    <w:p w:rsidR="008C4358" w:rsidRDefault="008C4358" w:rsidP="00D25D94">
      <w:pPr>
        <w:widowControl w:val="0"/>
        <w:numPr>
          <w:ilvl w:val="0"/>
          <w:numId w:val="62"/>
        </w:numPr>
        <w:suppressAutoHyphens w:val="0"/>
        <w:spacing w:line="360" w:lineRule="auto"/>
        <w:ind w:left="357" w:right="425" w:hanging="357"/>
        <w:jc w:val="both"/>
        <w:rPr>
          <w:sz w:val="28"/>
        </w:rPr>
      </w:pPr>
      <w:r>
        <w:rPr>
          <w:sz w:val="28"/>
        </w:rPr>
        <w:t xml:space="preserve">Демчук М. О. </w:t>
      </w:r>
      <w:r>
        <w:rPr>
          <w:sz w:val="28"/>
          <w:lang w:val="uk-UA"/>
        </w:rPr>
        <w:t xml:space="preserve">Слов´янські автохтонні особові власні імена в побуті українців </w:t>
      </w:r>
      <w:r>
        <w:rPr>
          <w:sz w:val="28"/>
          <w:lang w:val="en-US"/>
        </w:rPr>
        <w:lastRenderedPageBreak/>
        <w:t>XIV</w:t>
      </w:r>
      <w:r w:rsidRPr="00DA2306">
        <w:rPr>
          <w:sz w:val="28"/>
        </w:rPr>
        <w:t xml:space="preserve"> </w:t>
      </w:r>
      <w:r>
        <w:rPr>
          <w:sz w:val="28"/>
        </w:rPr>
        <w:t>─</w:t>
      </w:r>
      <w:r w:rsidRPr="00DA2306">
        <w:rPr>
          <w:sz w:val="28"/>
        </w:rPr>
        <w:t xml:space="preserve"> </w:t>
      </w:r>
      <w:r>
        <w:rPr>
          <w:sz w:val="28"/>
          <w:lang w:val="en-US"/>
        </w:rPr>
        <w:t>XVII</w:t>
      </w:r>
      <w:r w:rsidRPr="00DA2306">
        <w:rPr>
          <w:sz w:val="28"/>
        </w:rPr>
        <w:t xml:space="preserve"> </w:t>
      </w:r>
      <w:r>
        <w:rPr>
          <w:sz w:val="28"/>
          <w:lang w:val="uk-UA"/>
        </w:rPr>
        <w:t xml:space="preserve">ст. </w:t>
      </w:r>
      <w:r>
        <w:rPr>
          <w:sz w:val="28"/>
        </w:rPr>
        <w:t>─</w:t>
      </w:r>
      <w:r>
        <w:rPr>
          <w:sz w:val="28"/>
          <w:lang w:val="uk-UA"/>
        </w:rPr>
        <w:t xml:space="preserve"> К.: Наукова думка, 1988.</w:t>
      </w:r>
      <w:r>
        <w:rPr>
          <w:sz w:val="28"/>
        </w:rPr>
        <w:t xml:space="preserve"> ─</w:t>
      </w:r>
      <w:r>
        <w:rPr>
          <w:sz w:val="28"/>
          <w:lang w:val="uk-UA"/>
        </w:rPr>
        <w:t xml:space="preserve"> 172 с.</w:t>
      </w:r>
    </w:p>
    <w:p w:rsidR="008C4358" w:rsidRDefault="008C4358" w:rsidP="00D25D94">
      <w:pPr>
        <w:widowControl w:val="0"/>
        <w:numPr>
          <w:ilvl w:val="0"/>
          <w:numId w:val="62"/>
        </w:numPr>
        <w:suppressAutoHyphens w:val="0"/>
        <w:spacing w:line="360" w:lineRule="auto"/>
        <w:ind w:left="357" w:right="425" w:hanging="357"/>
        <w:jc w:val="both"/>
        <w:rPr>
          <w:sz w:val="28"/>
        </w:rPr>
      </w:pPr>
      <w:r>
        <w:rPr>
          <w:sz w:val="28"/>
          <w:lang w:val="uk-UA"/>
        </w:rPr>
        <w:t xml:space="preserve">Демчук М. О. Праслов´янські елементи відкомпозитного походження в українській антропонімії </w:t>
      </w:r>
      <w:r>
        <w:rPr>
          <w:sz w:val="28"/>
          <w:lang w:val="en-US"/>
        </w:rPr>
        <w:t>XIV</w:t>
      </w:r>
      <w:r w:rsidRPr="00DA2306">
        <w:rPr>
          <w:sz w:val="28"/>
        </w:rPr>
        <w:t>-</w:t>
      </w:r>
      <w:r>
        <w:rPr>
          <w:sz w:val="28"/>
          <w:lang w:val="en-US"/>
        </w:rPr>
        <w:t>XVI</w:t>
      </w:r>
      <w:r w:rsidRPr="00DA2306">
        <w:rPr>
          <w:sz w:val="28"/>
        </w:rPr>
        <w:t xml:space="preserve"> </w:t>
      </w:r>
      <w:r>
        <w:rPr>
          <w:sz w:val="28"/>
          <w:lang w:val="uk-UA"/>
        </w:rPr>
        <w:t>ст. // Українська історична та діалектна лексика.</w:t>
      </w:r>
      <w:r>
        <w:rPr>
          <w:sz w:val="28"/>
        </w:rPr>
        <w:t xml:space="preserve"> ─</w:t>
      </w:r>
      <w:r>
        <w:rPr>
          <w:sz w:val="28"/>
          <w:lang w:val="uk-UA"/>
        </w:rPr>
        <w:t xml:space="preserve"> К.: Наукова думка, 1985.</w:t>
      </w:r>
      <w:r>
        <w:rPr>
          <w:sz w:val="28"/>
        </w:rPr>
        <w:t xml:space="preserve"> ─</w:t>
      </w:r>
      <w:r>
        <w:rPr>
          <w:sz w:val="28"/>
          <w:lang w:val="uk-UA"/>
        </w:rPr>
        <w:t xml:space="preserve"> С. 106-113.</w:t>
      </w:r>
    </w:p>
    <w:p w:rsidR="008C4358" w:rsidRDefault="008C4358" w:rsidP="00D25D94">
      <w:pPr>
        <w:widowControl w:val="0"/>
        <w:numPr>
          <w:ilvl w:val="0"/>
          <w:numId w:val="62"/>
        </w:numPr>
        <w:suppressAutoHyphens w:val="0"/>
        <w:spacing w:line="360" w:lineRule="auto"/>
        <w:ind w:left="357" w:right="425" w:hanging="357"/>
        <w:jc w:val="both"/>
        <w:rPr>
          <w:sz w:val="28"/>
        </w:rPr>
      </w:pPr>
      <w:r>
        <w:rPr>
          <w:sz w:val="28"/>
          <w:lang w:val="uk-UA"/>
        </w:rPr>
        <w:t xml:space="preserve">Добровольська О. Я. Лексична база прізвищ війська Запорозького за “Реєстрами” 1649 р.: Автореф. дис…канд.філол.наук: 10.02.02. </w:t>
      </w:r>
      <w:r>
        <w:rPr>
          <w:sz w:val="28"/>
        </w:rPr>
        <w:t>─</w:t>
      </w:r>
      <w:r>
        <w:rPr>
          <w:sz w:val="28"/>
          <w:lang w:val="uk-UA"/>
        </w:rPr>
        <w:t xml:space="preserve"> Ужгород, 1995.</w:t>
      </w:r>
      <w:r>
        <w:rPr>
          <w:sz w:val="28"/>
        </w:rPr>
        <w:t xml:space="preserve"> ─</w:t>
      </w:r>
      <w:r>
        <w:rPr>
          <w:sz w:val="28"/>
          <w:lang w:val="uk-UA"/>
        </w:rPr>
        <w:t xml:space="preserve"> С.18.</w:t>
      </w:r>
    </w:p>
    <w:p w:rsidR="008C4358" w:rsidRDefault="008C4358" w:rsidP="00D25D94">
      <w:pPr>
        <w:widowControl w:val="0"/>
        <w:numPr>
          <w:ilvl w:val="0"/>
          <w:numId w:val="62"/>
        </w:numPr>
        <w:suppressAutoHyphens w:val="0"/>
        <w:spacing w:line="360" w:lineRule="auto"/>
        <w:ind w:left="357" w:right="425" w:hanging="357"/>
        <w:jc w:val="both"/>
        <w:rPr>
          <w:sz w:val="28"/>
        </w:rPr>
      </w:pPr>
      <w:r>
        <w:rPr>
          <w:sz w:val="28"/>
          <w:lang w:val="uk-UA"/>
        </w:rPr>
        <w:t xml:space="preserve">Железняк І. М. До семантичної характеристики сербохорватської антропонімії </w:t>
      </w:r>
      <w:r>
        <w:rPr>
          <w:sz w:val="28"/>
          <w:lang w:val="en-US"/>
        </w:rPr>
        <w:t>XII</w:t>
      </w:r>
      <w:r w:rsidRPr="00DA2306">
        <w:rPr>
          <w:sz w:val="28"/>
        </w:rPr>
        <w:t>-</w:t>
      </w:r>
      <w:r>
        <w:rPr>
          <w:sz w:val="28"/>
          <w:lang w:val="en-US"/>
        </w:rPr>
        <w:t>XV</w:t>
      </w:r>
      <w:r w:rsidRPr="00DA2306">
        <w:rPr>
          <w:sz w:val="28"/>
        </w:rPr>
        <w:t xml:space="preserve"> </w:t>
      </w:r>
      <w:r>
        <w:rPr>
          <w:sz w:val="28"/>
          <w:lang w:val="uk-UA"/>
        </w:rPr>
        <w:t xml:space="preserve">ст. </w:t>
      </w:r>
      <w:r w:rsidRPr="00DA2306">
        <w:rPr>
          <w:sz w:val="28"/>
        </w:rPr>
        <w:t xml:space="preserve">// </w:t>
      </w:r>
      <w:proofErr w:type="gramStart"/>
      <w:r w:rsidRPr="00DA2306">
        <w:rPr>
          <w:sz w:val="28"/>
        </w:rPr>
        <w:t>Досл</w:t>
      </w:r>
      <w:proofErr w:type="gramEnd"/>
      <w:r w:rsidRPr="00DA2306">
        <w:rPr>
          <w:sz w:val="28"/>
        </w:rPr>
        <w:t>ідження з мовознавства.</w:t>
      </w:r>
      <w:r>
        <w:rPr>
          <w:sz w:val="28"/>
        </w:rPr>
        <w:t xml:space="preserve"> ─</w:t>
      </w:r>
      <w:r>
        <w:rPr>
          <w:sz w:val="28"/>
          <w:lang w:val="en-US"/>
        </w:rPr>
        <w:t xml:space="preserve"> </w:t>
      </w:r>
      <w:proofErr w:type="gramStart"/>
      <w:r>
        <w:rPr>
          <w:sz w:val="28"/>
          <w:lang w:val="en-US"/>
        </w:rPr>
        <w:t>К.,</w:t>
      </w:r>
      <w:proofErr w:type="gramEnd"/>
      <w:r>
        <w:rPr>
          <w:sz w:val="28"/>
          <w:lang w:val="en-US"/>
        </w:rPr>
        <w:t xml:space="preserve"> 1962.</w:t>
      </w:r>
      <w:r>
        <w:rPr>
          <w:sz w:val="28"/>
        </w:rPr>
        <w:t xml:space="preserve"> ─</w:t>
      </w:r>
      <w:r>
        <w:rPr>
          <w:sz w:val="28"/>
          <w:lang w:val="en-US"/>
        </w:rPr>
        <w:t xml:space="preserve"> С. 77-93.</w:t>
      </w:r>
    </w:p>
    <w:p w:rsidR="008C4358" w:rsidRDefault="008C4358" w:rsidP="00D25D94">
      <w:pPr>
        <w:widowControl w:val="0"/>
        <w:numPr>
          <w:ilvl w:val="0"/>
          <w:numId w:val="62"/>
        </w:numPr>
        <w:suppressAutoHyphens w:val="0"/>
        <w:spacing w:line="360" w:lineRule="auto"/>
        <w:ind w:left="357" w:right="425" w:hanging="357"/>
        <w:jc w:val="both"/>
        <w:rPr>
          <w:sz w:val="28"/>
        </w:rPr>
      </w:pPr>
      <w:r w:rsidRPr="00DA2306">
        <w:rPr>
          <w:sz w:val="28"/>
        </w:rPr>
        <w:t xml:space="preserve">Железняк </w:t>
      </w:r>
      <w:r w:rsidRPr="00DA2306">
        <w:rPr>
          <w:position w:val="4"/>
          <w:sz w:val="28"/>
        </w:rPr>
        <w:t xml:space="preserve">И. М. </w:t>
      </w:r>
      <w:r>
        <w:rPr>
          <w:sz w:val="28"/>
        </w:rPr>
        <w:t>Очерк сербохорватского антропонимического словообразования. ─ К.: Наукова думка, 1969. ─ 130 с.</w:t>
      </w:r>
    </w:p>
    <w:p w:rsidR="008C4358" w:rsidRDefault="008C4358" w:rsidP="00D25D94">
      <w:pPr>
        <w:widowControl w:val="0"/>
        <w:numPr>
          <w:ilvl w:val="0"/>
          <w:numId w:val="62"/>
        </w:numPr>
        <w:suppressAutoHyphens w:val="0"/>
        <w:spacing w:line="360" w:lineRule="auto"/>
        <w:ind w:left="357" w:right="425" w:hanging="357"/>
        <w:jc w:val="both"/>
        <w:rPr>
          <w:sz w:val="28"/>
        </w:rPr>
      </w:pPr>
      <w:r>
        <w:rPr>
          <w:sz w:val="28"/>
          <w:lang w:val="uk-UA"/>
        </w:rPr>
        <w:t xml:space="preserve">Железняк І. М. До історії українських прізвищ // Мовознавство. </w:t>
      </w:r>
      <w:r>
        <w:rPr>
          <w:sz w:val="28"/>
        </w:rPr>
        <w:t>─</w:t>
      </w:r>
      <w:r>
        <w:rPr>
          <w:sz w:val="28"/>
          <w:lang w:val="uk-UA"/>
        </w:rPr>
        <w:t xml:space="preserve"> 1976. </w:t>
      </w:r>
      <w:r>
        <w:rPr>
          <w:sz w:val="28"/>
        </w:rPr>
        <w:t>─</w:t>
      </w:r>
      <w:r>
        <w:rPr>
          <w:sz w:val="28"/>
          <w:lang w:val="uk-UA"/>
        </w:rPr>
        <w:t xml:space="preserve"> № 5.</w:t>
      </w:r>
      <w:r>
        <w:rPr>
          <w:sz w:val="28"/>
        </w:rPr>
        <w:t xml:space="preserve"> ─</w:t>
      </w:r>
      <w:r>
        <w:rPr>
          <w:sz w:val="28"/>
          <w:lang w:val="uk-UA"/>
        </w:rPr>
        <w:t xml:space="preserve"> С.65-72.</w:t>
      </w:r>
    </w:p>
    <w:p w:rsidR="008C4358" w:rsidRDefault="008C4358" w:rsidP="00D25D94">
      <w:pPr>
        <w:widowControl w:val="0"/>
        <w:numPr>
          <w:ilvl w:val="0"/>
          <w:numId w:val="62"/>
        </w:numPr>
        <w:suppressAutoHyphens w:val="0"/>
        <w:spacing w:line="360" w:lineRule="auto"/>
        <w:ind w:left="357" w:right="425" w:hanging="357"/>
        <w:jc w:val="both"/>
        <w:rPr>
          <w:sz w:val="28"/>
        </w:rPr>
      </w:pPr>
      <w:r>
        <w:rPr>
          <w:sz w:val="28"/>
        </w:rPr>
        <w:t xml:space="preserve">Зинин С. И. Русская антропонимия </w:t>
      </w:r>
      <w:r>
        <w:rPr>
          <w:sz w:val="28"/>
          <w:lang w:val="en-US"/>
        </w:rPr>
        <w:t>XVII</w:t>
      </w:r>
      <w:r w:rsidRPr="00DA2306">
        <w:rPr>
          <w:sz w:val="28"/>
        </w:rPr>
        <w:t>-</w:t>
      </w:r>
      <w:r>
        <w:rPr>
          <w:sz w:val="28"/>
          <w:lang w:val="en-US"/>
        </w:rPr>
        <w:t>XVIII</w:t>
      </w:r>
      <w:r>
        <w:rPr>
          <w:sz w:val="28"/>
        </w:rPr>
        <w:t xml:space="preserve"> веков (на материале переписных книг городов России): Автореф. дис… канд. филол. наук. ─ Ташкент, 1969. ─ 20 с.</w:t>
      </w:r>
    </w:p>
    <w:p w:rsidR="008C4358" w:rsidRDefault="008C4358" w:rsidP="00D25D94">
      <w:pPr>
        <w:widowControl w:val="0"/>
        <w:numPr>
          <w:ilvl w:val="0"/>
          <w:numId w:val="62"/>
        </w:numPr>
        <w:suppressAutoHyphens w:val="0"/>
        <w:spacing w:line="360" w:lineRule="auto"/>
        <w:ind w:left="357" w:right="425" w:hanging="357"/>
        <w:jc w:val="both"/>
        <w:rPr>
          <w:sz w:val="28"/>
        </w:rPr>
      </w:pPr>
      <w:r>
        <w:rPr>
          <w:sz w:val="28"/>
        </w:rPr>
        <w:t>Зинин С.И. О термине «фамилия» // Вопросы ономастики. ─ Самарканд, 1971. ─ 147 с.</w:t>
      </w:r>
    </w:p>
    <w:p w:rsidR="008C4358" w:rsidRDefault="008C4358" w:rsidP="00D25D94">
      <w:pPr>
        <w:widowControl w:val="0"/>
        <w:numPr>
          <w:ilvl w:val="0"/>
          <w:numId w:val="62"/>
        </w:numPr>
        <w:suppressAutoHyphens w:val="0"/>
        <w:spacing w:line="360" w:lineRule="auto"/>
        <w:ind w:right="424"/>
        <w:jc w:val="both"/>
        <w:rPr>
          <w:sz w:val="28"/>
        </w:rPr>
      </w:pPr>
      <w:r>
        <w:rPr>
          <w:sz w:val="28"/>
        </w:rPr>
        <w:t xml:space="preserve">Зинин С. И. К вопросу о природе фамилеобразующих формантов русского языка // Актуальные проблемы русского словообразования. ─. ─ Самарканд, 1972. ─ Ч. </w:t>
      </w:r>
      <w:r>
        <w:rPr>
          <w:sz w:val="28"/>
          <w:lang w:val="en-US"/>
        </w:rPr>
        <w:t>I.</w:t>
      </w:r>
      <w:r>
        <w:rPr>
          <w:sz w:val="28"/>
        </w:rPr>
        <w:t xml:space="preserve"> ─ С. 165-168.</w:t>
      </w:r>
    </w:p>
    <w:p w:rsidR="008C4358" w:rsidRDefault="008C4358" w:rsidP="00D25D94">
      <w:pPr>
        <w:widowControl w:val="0"/>
        <w:numPr>
          <w:ilvl w:val="0"/>
          <w:numId w:val="62"/>
        </w:numPr>
        <w:suppressAutoHyphens w:val="0"/>
        <w:spacing w:line="360" w:lineRule="auto"/>
        <w:ind w:right="424"/>
        <w:jc w:val="both"/>
        <w:rPr>
          <w:sz w:val="28"/>
        </w:rPr>
      </w:pPr>
      <w:r>
        <w:rPr>
          <w:sz w:val="28"/>
        </w:rPr>
        <w:t>Зинин С. И. Введение в русскую антропонимию. ─ Ташкент, 1979. ─        125 с.</w:t>
      </w:r>
    </w:p>
    <w:p w:rsidR="008C4358" w:rsidRDefault="008C4358" w:rsidP="00D25D94">
      <w:pPr>
        <w:widowControl w:val="0"/>
        <w:numPr>
          <w:ilvl w:val="0"/>
          <w:numId w:val="62"/>
        </w:numPr>
        <w:suppressAutoHyphens w:val="0"/>
        <w:spacing w:line="360" w:lineRule="auto"/>
        <w:ind w:right="424"/>
        <w:jc w:val="both"/>
        <w:rPr>
          <w:sz w:val="28"/>
        </w:rPr>
      </w:pPr>
      <w:r>
        <w:rPr>
          <w:sz w:val="28"/>
        </w:rPr>
        <w:t>Історія української мови. Лексика і фразеологія ─ К.: Наук</w:t>
      </w:r>
      <w:proofErr w:type="gramStart"/>
      <w:r>
        <w:rPr>
          <w:sz w:val="28"/>
        </w:rPr>
        <w:t>.</w:t>
      </w:r>
      <w:proofErr w:type="gramEnd"/>
      <w:r>
        <w:rPr>
          <w:sz w:val="28"/>
        </w:rPr>
        <w:t xml:space="preserve"> </w:t>
      </w:r>
      <w:proofErr w:type="gramStart"/>
      <w:r>
        <w:rPr>
          <w:sz w:val="28"/>
        </w:rPr>
        <w:t>д</w:t>
      </w:r>
      <w:proofErr w:type="gramEnd"/>
      <w:r>
        <w:rPr>
          <w:sz w:val="28"/>
        </w:rPr>
        <w:t>умка, 1983. ─ 680 с.</w:t>
      </w:r>
    </w:p>
    <w:p w:rsidR="008C4358" w:rsidRDefault="008C4358" w:rsidP="00D25D94">
      <w:pPr>
        <w:widowControl w:val="0"/>
        <w:numPr>
          <w:ilvl w:val="0"/>
          <w:numId w:val="62"/>
        </w:numPr>
        <w:suppressAutoHyphens w:val="0"/>
        <w:spacing w:line="360" w:lineRule="auto"/>
        <w:ind w:right="424"/>
        <w:jc w:val="both"/>
        <w:rPr>
          <w:sz w:val="28"/>
        </w:rPr>
      </w:pPr>
      <w:r>
        <w:rPr>
          <w:sz w:val="28"/>
        </w:rPr>
        <w:t xml:space="preserve">Карпенко </w:t>
      </w:r>
      <w:r>
        <w:rPr>
          <w:sz w:val="28"/>
          <w:lang w:val="uk-UA"/>
        </w:rPr>
        <w:t>Ю</w:t>
      </w:r>
      <w:r>
        <w:rPr>
          <w:sz w:val="28"/>
        </w:rPr>
        <w:t xml:space="preserve">. О. Особенности антропонимии русских сел Одесской области // Питання ономастики </w:t>
      </w:r>
      <w:proofErr w:type="gramStart"/>
      <w:r>
        <w:rPr>
          <w:sz w:val="28"/>
          <w:lang w:val="uk-UA"/>
        </w:rPr>
        <w:t>П</w:t>
      </w:r>
      <w:proofErr w:type="gramEnd"/>
      <w:r>
        <w:rPr>
          <w:sz w:val="28"/>
          <w:lang w:val="uk-UA"/>
        </w:rPr>
        <w:t xml:space="preserve">івденної України: Доповіді та повідомлення </w:t>
      </w:r>
      <w:r>
        <w:rPr>
          <w:sz w:val="28"/>
          <w:lang w:val="en-US"/>
        </w:rPr>
        <w:t>V</w:t>
      </w:r>
      <w:r>
        <w:rPr>
          <w:sz w:val="28"/>
          <w:lang w:val="uk-UA"/>
        </w:rPr>
        <w:t xml:space="preserve"> республіканської міжвузівської ономастичної конференції.</w:t>
      </w:r>
      <w:r>
        <w:rPr>
          <w:sz w:val="28"/>
        </w:rPr>
        <w:t xml:space="preserve"> ─</w:t>
      </w:r>
      <w:r>
        <w:rPr>
          <w:sz w:val="28"/>
          <w:lang w:val="uk-UA"/>
        </w:rPr>
        <w:t xml:space="preserve"> К.: Наукова думка, 1974. </w:t>
      </w:r>
      <w:r>
        <w:rPr>
          <w:sz w:val="28"/>
        </w:rPr>
        <w:t>─</w:t>
      </w:r>
      <w:r>
        <w:rPr>
          <w:sz w:val="28"/>
          <w:lang w:val="uk-UA"/>
        </w:rPr>
        <w:t xml:space="preserve"> С. 153-158.</w:t>
      </w:r>
    </w:p>
    <w:p w:rsidR="008C4358" w:rsidRDefault="008C4358" w:rsidP="00D25D94">
      <w:pPr>
        <w:widowControl w:val="0"/>
        <w:numPr>
          <w:ilvl w:val="0"/>
          <w:numId w:val="62"/>
        </w:numPr>
        <w:suppressAutoHyphens w:val="0"/>
        <w:spacing w:line="360" w:lineRule="auto"/>
        <w:ind w:right="424"/>
        <w:jc w:val="both"/>
        <w:rPr>
          <w:sz w:val="28"/>
        </w:rPr>
      </w:pPr>
      <w:r>
        <w:rPr>
          <w:sz w:val="28"/>
          <w:lang w:val="uk-UA"/>
        </w:rPr>
        <w:t xml:space="preserve">Карпенко Ю. А. О функциях собственніх имен // </w:t>
      </w:r>
      <w:r>
        <w:rPr>
          <w:sz w:val="28"/>
          <w:lang w:val="en-US"/>
        </w:rPr>
        <w:t>Spolo</w:t>
      </w:r>
      <w:r w:rsidRPr="00DA2306">
        <w:rPr>
          <w:sz w:val="28"/>
        </w:rPr>
        <w:t>č</w:t>
      </w:r>
      <w:r>
        <w:rPr>
          <w:sz w:val="28"/>
          <w:lang w:val="en-US"/>
        </w:rPr>
        <w:t>enske</w:t>
      </w:r>
      <w:r w:rsidRPr="00DA2306">
        <w:rPr>
          <w:sz w:val="28"/>
        </w:rPr>
        <w:t xml:space="preserve"> </w:t>
      </w:r>
      <w:r>
        <w:rPr>
          <w:sz w:val="28"/>
          <w:lang w:val="en-US"/>
        </w:rPr>
        <w:t>fungovovanie</w:t>
      </w:r>
      <w:r w:rsidRPr="00DA2306">
        <w:rPr>
          <w:sz w:val="28"/>
        </w:rPr>
        <w:t xml:space="preserve"> </w:t>
      </w:r>
      <w:r>
        <w:rPr>
          <w:sz w:val="28"/>
          <w:lang w:val="en-US"/>
        </w:rPr>
        <w:lastRenderedPageBreak/>
        <w:t>ulastnych</w:t>
      </w:r>
      <w:r w:rsidRPr="00DA2306">
        <w:rPr>
          <w:sz w:val="28"/>
        </w:rPr>
        <w:t xml:space="preserve"> </w:t>
      </w:r>
      <w:r>
        <w:rPr>
          <w:sz w:val="28"/>
          <w:lang w:val="en-US"/>
        </w:rPr>
        <w:t>mien</w:t>
      </w:r>
      <w:r w:rsidRPr="00DA2306">
        <w:rPr>
          <w:sz w:val="28"/>
        </w:rPr>
        <w:t xml:space="preserve">. </w:t>
      </w:r>
      <w:r>
        <w:rPr>
          <w:sz w:val="28"/>
        </w:rPr>
        <w:t>─</w:t>
      </w:r>
      <w:r>
        <w:rPr>
          <w:sz w:val="28"/>
          <w:lang w:val="en-US"/>
        </w:rPr>
        <w:t xml:space="preserve"> Bratislava: Vedda, 1980. </w:t>
      </w:r>
      <w:r>
        <w:rPr>
          <w:sz w:val="28"/>
        </w:rPr>
        <w:t>─</w:t>
      </w:r>
      <w:r>
        <w:rPr>
          <w:sz w:val="28"/>
          <w:lang w:val="en-US"/>
        </w:rPr>
        <w:t xml:space="preserve"> S. 9 </w:t>
      </w:r>
      <w:r>
        <w:rPr>
          <w:sz w:val="28"/>
        </w:rPr>
        <w:t>─</w:t>
      </w:r>
      <w:r>
        <w:rPr>
          <w:sz w:val="28"/>
          <w:lang w:val="en-US"/>
        </w:rPr>
        <w:t xml:space="preserve"> 16.</w:t>
      </w:r>
    </w:p>
    <w:p w:rsidR="008C4358" w:rsidRDefault="008C4358" w:rsidP="00D25D94">
      <w:pPr>
        <w:widowControl w:val="0"/>
        <w:numPr>
          <w:ilvl w:val="0"/>
          <w:numId w:val="62"/>
        </w:numPr>
        <w:suppressAutoHyphens w:val="0"/>
        <w:spacing w:line="360" w:lineRule="auto"/>
        <w:ind w:right="424"/>
        <w:jc w:val="both"/>
        <w:rPr>
          <w:sz w:val="28"/>
        </w:rPr>
      </w:pPr>
      <w:r>
        <w:rPr>
          <w:sz w:val="28"/>
          <w:lang w:val="uk-UA"/>
        </w:rPr>
        <w:t xml:space="preserve">Карпенко Ю.О. Синхронічна сутність лексико-семантичного способу словотвору // Мовознавство. </w:t>
      </w:r>
      <w:r>
        <w:rPr>
          <w:sz w:val="28"/>
        </w:rPr>
        <w:t>─ 1992. ─ № 4. ─ С. 7.</w:t>
      </w:r>
    </w:p>
    <w:p w:rsidR="008C4358" w:rsidRDefault="008C4358" w:rsidP="00D25D94">
      <w:pPr>
        <w:widowControl w:val="0"/>
        <w:numPr>
          <w:ilvl w:val="0"/>
          <w:numId w:val="62"/>
        </w:numPr>
        <w:suppressAutoHyphens w:val="0"/>
        <w:spacing w:line="360" w:lineRule="auto"/>
        <w:ind w:right="424"/>
        <w:jc w:val="both"/>
        <w:rPr>
          <w:sz w:val="28"/>
        </w:rPr>
      </w:pPr>
      <w:r>
        <w:rPr>
          <w:sz w:val="28"/>
          <w:lang w:val="uk-UA"/>
        </w:rPr>
        <w:t>Керста Р. Й. Особові назви, утворені від загальних назв на означення професії, роду заняття // Питання історії української мови.</w:t>
      </w:r>
      <w:r>
        <w:rPr>
          <w:sz w:val="28"/>
        </w:rPr>
        <w:t xml:space="preserve"> ─</w:t>
      </w:r>
      <w:r>
        <w:rPr>
          <w:sz w:val="28"/>
          <w:lang w:val="uk-UA"/>
        </w:rPr>
        <w:t xml:space="preserve"> К.: Наукова думка, 1970.</w:t>
      </w:r>
      <w:r>
        <w:rPr>
          <w:sz w:val="28"/>
        </w:rPr>
        <w:t xml:space="preserve"> ─</w:t>
      </w:r>
      <w:r>
        <w:rPr>
          <w:sz w:val="28"/>
          <w:lang w:val="uk-UA"/>
        </w:rPr>
        <w:t xml:space="preserve"> С.141-158.</w:t>
      </w:r>
    </w:p>
    <w:p w:rsidR="008C4358" w:rsidRDefault="008C4358" w:rsidP="00D25D94">
      <w:pPr>
        <w:widowControl w:val="0"/>
        <w:numPr>
          <w:ilvl w:val="0"/>
          <w:numId w:val="62"/>
        </w:numPr>
        <w:suppressAutoHyphens w:val="0"/>
        <w:spacing w:line="360" w:lineRule="auto"/>
        <w:ind w:right="424"/>
        <w:jc w:val="both"/>
        <w:rPr>
          <w:sz w:val="28"/>
        </w:rPr>
      </w:pPr>
      <w:r>
        <w:rPr>
          <w:sz w:val="28"/>
          <w:lang w:val="uk-UA"/>
        </w:rPr>
        <w:t xml:space="preserve">Керста Р. И. </w:t>
      </w:r>
      <w:r>
        <w:rPr>
          <w:sz w:val="28"/>
        </w:rPr>
        <w:t>Антропонимы как источник исследования бытовой лексики староукраинского языка // Актуальные проблемы исторической лексикологии восточнославянских языков: Тезисы докладов и сообщений Всесоюзной научной конференции. ─ Днепропетровск, 1975. ─ С. 134-135.</w:t>
      </w:r>
    </w:p>
    <w:p w:rsidR="008C4358" w:rsidRDefault="008C4358" w:rsidP="00D25D94">
      <w:pPr>
        <w:widowControl w:val="0"/>
        <w:numPr>
          <w:ilvl w:val="0"/>
          <w:numId w:val="62"/>
        </w:numPr>
        <w:suppressAutoHyphens w:val="0"/>
        <w:spacing w:line="360" w:lineRule="auto"/>
        <w:ind w:right="424"/>
        <w:jc w:val="both"/>
        <w:rPr>
          <w:sz w:val="28"/>
        </w:rPr>
      </w:pPr>
      <w:r>
        <w:rPr>
          <w:sz w:val="28"/>
        </w:rPr>
        <w:t xml:space="preserve">Керста Р. И. </w:t>
      </w:r>
      <w:proofErr w:type="gramStart"/>
      <w:r>
        <w:rPr>
          <w:sz w:val="28"/>
        </w:rPr>
        <w:t>Историческая</w:t>
      </w:r>
      <w:proofErr w:type="gramEnd"/>
      <w:r>
        <w:rPr>
          <w:sz w:val="28"/>
        </w:rPr>
        <w:t xml:space="preserve"> антропонимия как источник изучения лексики, характеризующей личные черты человека // Совещание по общеславянскому лингвистическому атласу: Тезисы докладов. ─ М.: Наука, 1977. ─ С. 243-245.</w:t>
      </w:r>
    </w:p>
    <w:p w:rsidR="008C4358" w:rsidRDefault="008C4358" w:rsidP="00D25D94">
      <w:pPr>
        <w:widowControl w:val="0"/>
        <w:numPr>
          <w:ilvl w:val="0"/>
          <w:numId w:val="62"/>
        </w:numPr>
        <w:suppressAutoHyphens w:val="0"/>
        <w:spacing w:line="360" w:lineRule="auto"/>
        <w:ind w:right="424"/>
        <w:jc w:val="both"/>
        <w:rPr>
          <w:sz w:val="28"/>
        </w:rPr>
      </w:pPr>
      <w:r>
        <w:rPr>
          <w:sz w:val="28"/>
        </w:rPr>
        <w:t xml:space="preserve">Керста Р. И </w:t>
      </w:r>
      <w:r>
        <w:rPr>
          <w:sz w:val="28"/>
          <w:lang w:val="uk-UA"/>
        </w:rPr>
        <w:t xml:space="preserve">Антропоніми </w:t>
      </w:r>
      <w:r>
        <w:rPr>
          <w:sz w:val="28"/>
        </w:rPr>
        <w:t>─</w:t>
      </w:r>
      <w:r>
        <w:rPr>
          <w:sz w:val="28"/>
          <w:lang w:val="uk-UA"/>
        </w:rPr>
        <w:t xml:space="preserve"> основа вивчення лексики, що характеризує особисті властивості людини // </w:t>
      </w:r>
      <w:proofErr w:type="gramStart"/>
      <w:r>
        <w:rPr>
          <w:sz w:val="28"/>
          <w:lang w:val="uk-UA"/>
        </w:rPr>
        <w:t>З</w:t>
      </w:r>
      <w:proofErr w:type="gramEnd"/>
      <w:r>
        <w:rPr>
          <w:sz w:val="28"/>
          <w:lang w:val="uk-UA"/>
        </w:rPr>
        <w:t xml:space="preserve"> історії української лексикології.</w:t>
      </w:r>
      <w:r>
        <w:rPr>
          <w:sz w:val="28"/>
        </w:rPr>
        <w:t xml:space="preserve"> ─</w:t>
      </w:r>
      <w:r>
        <w:rPr>
          <w:sz w:val="28"/>
          <w:lang w:val="uk-UA"/>
        </w:rPr>
        <w:t xml:space="preserve"> К.: Наукова думка, 1980.</w:t>
      </w:r>
      <w:r>
        <w:rPr>
          <w:sz w:val="28"/>
        </w:rPr>
        <w:t xml:space="preserve"> ─</w:t>
      </w:r>
      <w:r>
        <w:rPr>
          <w:sz w:val="28"/>
          <w:lang w:val="uk-UA"/>
        </w:rPr>
        <w:t xml:space="preserve"> С. 200-213.</w:t>
      </w:r>
    </w:p>
    <w:p w:rsidR="008C4358" w:rsidRDefault="008C4358" w:rsidP="00D25D94">
      <w:pPr>
        <w:widowControl w:val="0"/>
        <w:numPr>
          <w:ilvl w:val="0"/>
          <w:numId w:val="62"/>
        </w:numPr>
        <w:suppressAutoHyphens w:val="0"/>
        <w:spacing w:line="360" w:lineRule="auto"/>
        <w:ind w:right="424"/>
        <w:jc w:val="both"/>
        <w:rPr>
          <w:sz w:val="28"/>
        </w:rPr>
      </w:pPr>
      <w:r>
        <w:rPr>
          <w:sz w:val="28"/>
        </w:rPr>
        <w:t>Косничану</w:t>
      </w:r>
      <w:r>
        <w:rPr>
          <w:sz w:val="28"/>
          <w:lang w:val="de-DE"/>
        </w:rPr>
        <w:t xml:space="preserve"> </w:t>
      </w:r>
      <w:r>
        <w:rPr>
          <w:sz w:val="28"/>
          <w:lang w:val="uk-UA"/>
        </w:rPr>
        <w:t xml:space="preserve">М. А. </w:t>
      </w:r>
      <w:r>
        <w:rPr>
          <w:sz w:val="28"/>
        </w:rPr>
        <w:t xml:space="preserve">Ын лумя нумелор. </w:t>
      </w:r>
      <w:r>
        <w:rPr>
          <w:sz w:val="28"/>
          <w:lang w:val="de-DE"/>
        </w:rPr>
        <w:t>─ Кишинэу: Штиинца, 1981. ─ 123 с.</w:t>
      </w:r>
    </w:p>
    <w:p w:rsidR="008C4358" w:rsidRDefault="008C4358" w:rsidP="00D25D94">
      <w:pPr>
        <w:widowControl w:val="0"/>
        <w:numPr>
          <w:ilvl w:val="0"/>
          <w:numId w:val="62"/>
        </w:numPr>
        <w:suppressAutoHyphens w:val="0"/>
        <w:spacing w:line="360" w:lineRule="auto"/>
        <w:ind w:right="424"/>
        <w:jc w:val="both"/>
        <w:rPr>
          <w:sz w:val="28"/>
        </w:rPr>
      </w:pPr>
      <w:r>
        <w:rPr>
          <w:sz w:val="28"/>
        </w:rPr>
        <w:t>Кракалия Л. А. Антропонимия Советской Буковины: Автореф. дис…канд</w:t>
      </w:r>
      <w:proofErr w:type="gramStart"/>
      <w:r>
        <w:rPr>
          <w:sz w:val="28"/>
        </w:rPr>
        <w:t>.ф</w:t>
      </w:r>
      <w:proofErr w:type="gramEnd"/>
      <w:r>
        <w:rPr>
          <w:sz w:val="28"/>
        </w:rPr>
        <w:t>илол.наук. ─ Черновцы, 1974. ─ 35 с.</w:t>
      </w:r>
    </w:p>
    <w:p w:rsidR="008C4358" w:rsidRDefault="008C4358" w:rsidP="00D25D94">
      <w:pPr>
        <w:widowControl w:val="0"/>
        <w:numPr>
          <w:ilvl w:val="0"/>
          <w:numId w:val="62"/>
        </w:numPr>
        <w:suppressAutoHyphens w:val="0"/>
        <w:spacing w:line="360" w:lineRule="auto"/>
        <w:ind w:right="424"/>
        <w:jc w:val="both"/>
        <w:rPr>
          <w:sz w:val="28"/>
        </w:rPr>
      </w:pPr>
      <w:r>
        <w:rPr>
          <w:sz w:val="28"/>
        </w:rPr>
        <w:t>Кривощекова-Гантман А.С. Фамилии как источник истории языка и его носителя // Актуальные проблемы лексикологии и лексикографии. ─ Пермь, 1972. ─ 248 с.</w:t>
      </w:r>
    </w:p>
    <w:p w:rsidR="008C4358" w:rsidRDefault="008C4358" w:rsidP="00D25D94">
      <w:pPr>
        <w:widowControl w:val="0"/>
        <w:numPr>
          <w:ilvl w:val="0"/>
          <w:numId w:val="62"/>
        </w:numPr>
        <w:suppressAutoHyphens w:val="0"/>
        <w:spacing w:line="360" w:lineRule="auto"/>
        <w:ind w:right="424"/>
        <w:jc w:val="both"/>
        <w:rPr>
          <w:sz w:val="28"/>
        </w:rPr>
      </w:pPr>
      <w:r>
        <w:rPr>
          <w:sz w:val="28"/>
        </w:rPr>
        <w:t xml:space="preserve">Куля Ф., Чолос І., Головчак Н. Німецько-австрійські поселення на Закарпатті: історія, мова, культура // </w:t>
      </w:r>
      <w:r>
        <w:rPr>
          <w:sz w:val="28"/>
          <w:lang w:val="en-US"/>
        </w:rPr>
        <w:t>Carpatica</w:t>
      </w:r>
      <w:r w:rsidRPr="00DA2306">
        <w:rPr>
          <w:sz w:val="28"/>
        </w:rPr>
        <w:t xml:space="preserve"> </w:t>
      </w:r>
      <w:r>
        <w:rPr>
          <w:sz w:val="28"/>
        </w:rPr>
        <w:t>─</w:t>
      </w:r>
      <w:r w:rsidRPr="00DA2306">
        <w:rPr>
          <w:sz w:val="28"/>
        </w:rPr>
        <w:t xml:space="preserve"> </w:t>
      </w:r>
      <w:r>
        <w:rPr>
          <w:sz w:val="28"/>
          <w:lang w:val="uk-UA"/>
        </w:rPr>
        <w:t xml:space="preserve">Карпатика. </w:t>
      </w:r>
      <w:r w:rsidRPr="00DA2306">
        <w:rPr>
          <w:sz w:val="28"/>
          <w:lang w:val="uk-UA"/>
        </w:rPr>
        <w:t>─ Ужгород, 2000. ─ Вип. 7</w:t>
      </w:r>
      <w:r>
        <w:rPr>
          <w:sz w:val="28"/>
          <w:lang w:val="uk-UA"/>
        </w:rPr>
        <w:t xml:space="preserve">: </w:t>
      </w:r>
      <w:r w:rsidRPr="00DA2306">
        <w:rPr>
          <w:sz w:val="28"/>
          <w:lang w:val="uk-UA"/>
        </w:rPr>
        <w:t xml:space="preserve">Історія і культура Закарпаття ХХ століття (До 55-річчя возз´єднання Закарпаття з Україною). </w:t>
      </w:r>
      <w:r>
        <w:rPr>
          <w:sz w:val="28"/>
        </w:rPr>
        <w:t>─ С. 252-284.</w:t>
      </w:r>
    </w:p>
    <w:p w:rsidR="008C4358" w:rsidRDefault="008C4358" w:rsidP="00D25D94">
      <w:pPr>
        <w:widowControl w:val="0"/>
        <w:numPr>
          <w:ilvl w:val="0"/>
          <w:numId w:val="62"/>
        </w:numPr>
        <w:suppressAutoHyphens w:val="0"/>
        <w:spacing w:line="360" w:lineRule="auto"/>
        <w:ind w:right="424"/>
        <w:jc w:val="both"/>
        <w:rPr>
          <w:sz w:val="28"/>
        </w:rPr>
      </w:pPr>
      <w:r>
        <w:rPr>
          <w:sz w:val="28"/>
        </w:rPr>
        <w:t xml:space="preserve">Куля Ф. А. Сім´я, церква і школа ─ триєдина домінанта збереження </w:t>
      </w:r>
      <w:proofErr w:type="gramStart"/>
      <w:r>
        <w:rPr>
          <w:sz w:val="28"/>
        </w:rPr>
        <w:t>р</w:t>
      </w:r>
      <w:proofErr w:type="gramEnd"/>
      <w:r>
        <w:rPr>
          <w:sz w:val="28"/>
        </w:rPr>
        <w:t xml:space="preserve">ідної мови і національної культури німців Закарпаття // Гуманітарна освіта: досвід і проблеми: Матеріали Всеукраїнської науково-практичної конференції «Трансформація гуманітарної освіти». ─ Ужгород, 1999. ─ С. </w:t>
      </w:r>
      <w:r>
        <w:rPr>
          <w:sz w:val="28"/>
        </w:rPr>
        <w:lastRenderedPageBreak/>
        <w:t>543-550.</w:t>
      </w:r>
    </w:p>
    <w:p w:rsidR="008C4358" w:rsidRDefault="008C4358" w:rsidP="00D25D94">
      <w:pPr>
        <w:widowControl w:val="0"/>
        <w:numPr>
          <w:ilvl w:val="0"/>
          <w:numId w:val="62"/>
        </w:numPr>
        <w:suppressAutoHyphens w:val="0"/>
        <w:spacing w:line="360" w:lineRule="auto"/>
        <w:ind w:right="424"/>
        <w:jc w:val="both"/>
        <w:rPr>
          <w:sz w:val="28"/>
        </w:rPr>
      </w:pPr>
      <w:r>
        <w:rPr>
          <w:sz w:val="28"/>
        </w:rPr>
        <w:t>Куля Ф. Німецькі школи на Закарпатті. ─ Ужгород, 1998. ─ 45 с.</w:t>
      </w:r>
    </w:p>
    <w:p w:rsidR="008C4358" w:rsidRDefault="008C4358" w:rsidP="00D25D94">
      <w:pPr>
        <w:widowControl w:val="0"/>
        <w:numPr>
          <w:ilvl w:val="0"/>
          <w:numId w:val="62"/>
        </w:numPr>
        <w:suppressAutoHyphens w:val="0"/>
        <w:spacing w:line="360" w:lineRule="auto"/>
        <w:ind w:right="424"/>
        <w:jc w:val="both"/>
        <w:rPr>
          <w:spacing w:val="-6"/>
          <w:sz w:val="28"/>
        </w:rPr>
      </w:pPr>
      <w:r>
        <w:rPr>
          <w:spacing w:val="-6"/>
          <w:sz w:val="28"/>
        </w:rPr>
        <w:t>Лебеденко С. А. Лексические (апелятивные) основы и словообразовательные типы антропонимов г. Днепропетровска: Автореф. дис…канд. филол. наук. ─ Днепропетровск, 1985. ─ 25 с.</w:t>
      </w:r>
    </w:p>
    <w:p w:rsidR="008C4358" w:rsidRDefault="008C4358" w:rsidP="00D25D94">
      <w:pPr>
        <w:widowControl w:val="0"/>
        <w:numPr>
          <w:ilvl w:val="0"/>
          <w:numId w:val="62"/>
        </w:numPr>
        <w:suppressAutoHyphens w:val="0"/>
        <w:spacing w:line="360" w:lineRule="auto"/>
        <w:ind w:right="424"/>
        <w:jc w:val="both"/>
        <w:rPr>
          <w:sz w:val="28"/>
        </w:rPr>
      </w:pPr>
      <w:r>
        <w:rPr>
          <w:sz w:val="28"/>
          <w:lang w:val="uk-UA"/>
        </w:rPr>
        <w:t>Личн</w:t>
      </w:r>
      <w:r>
        <w:rPr>
          <w:sz w:val="28"/>
        </w:rPr>
        <w:t>ые имена в прошлом, настоящем и будущем. Проблемы антропонимики</w:t>
      </w:r>
      <w:proofErr w:type="gramStart"/>
      <w:r>
        <w:rPr>
          <w:sz w:val="28"/>
        </w:rPr>
        <w:t xml:space="preserve"> / О</w:t>
      </w:r>
      <w:proofErr w:type="gramEnd"/>
      <w:r>
        <w:rPr>
          <w:sz w:val="28"/>
        </w:rPr>
        <w:t>тв. ред. В. А. Никонов. ─ М.: Наука, 1970. ─ С. 343.</w:t>
      </w:r>
    </w:p>
    <w:p w:rsidR="008C4358" w:rsidRDefault="008C4358" w:rsidP="00D25D94">
      <w:pPr>
        <w:widowControl w:val="0"/>
        <w:numPr>
          <w:ilvl w:val="0"/>
          <w:numId w:val="62"/>
        </w:numPr>
        <w:suppressAutoHyphens w:val="0"/>
        <w:spacing w:line="360" w:lineRule="auto"/>
        <w:ind w:right="424"/>
        <w:jc w:val="both"/>
        <w:rPr>
          <w:sz w:val="28"/>
        </w:rPr>
      </w:pPr>
      <w:r>
        <w:rPr>
          <w:sz w:val="28"/>
        </w:rPr>
        <w:t xml:space="preserve">Лучик В. Іншомовні назви в </w:t>
      </w:r>
      <w:proofErr w:type="gramStart"/>
      <w:r>
        <w:rPr>
          <w:sz w:val="28"/>
        </w:rPr>
        <w:t>р</w:t>
      </w:r>
      <w:proofErr w:type="gramEnd"/>
      <w:r>
        <w:rPr>
          <w:sz w:val="28"/>
        </w:rPr>
        <w:t>ізних класах пропріальної лексики української мови // Іншомовні елементи в ономастиці України: Матер</w:t>
      </w:r>
      <w:proofErr w:type="gramStart"/>
      <w:r>
        <w:rPr>
          <w:sz w:val="28"/>
        </w:rPr>
        <w:t>.</w:t>
      </w:r>
      <w:proofErr w:type="gramEnd"/>
      <w:r>
        <w:rPr>
          <w:sz w:val="28"/>
        </w:rPr>
        <w:t xml:space="preserve"> </w:t>
      </w:r>
      <w:proofErr w:type="gramStart"/>
      <w:r>
        <w:rPr>
          <w:sz w:val="28"/>
        </w:rPr>
        <w:t>н</w:t>
      </w:r>
      <w:proofErr w:type="gramEnd"/>
      <w:r>
        <w:rPr>
          <w:sz w:val="28"/>
        </w:rPr>
        <w:t>аук. семінару. ─ К.: Кий, 2001. ─ С. 51-56.</w:t>
      </w:r>
    </w:p>
    <w:p w:rsidR="008C4358" w:rsidRDefault="008C4358" w:rsidP="00D25D94">
      <w:pPr>
        <w:widowControl w:val="0"/>
        <w:numPr>
          <w:ilvl w:val="0"/>
          <w:numId w:val="62"/>
        </w:numPr>
        <w:suppressAutoHyphens w:val="0"/>
        <w:spacing w:line="360" w:lineRule="auto"/>
        <w:ind w:right="424"/>
        <w:jc w:val="both"/>
        <w:rPr>
          <w:sz w:val="28"/>
        </w:rPr>
      </w:pPr>
      <w:r>
        <w:rPr>
          <w:sz w:val="28"/>
          <w:lang w:val="uk-UA"/>
        </w:rPr>
        <w:t xml:space="preserve">Медвідь-Пахомова С. М. Еволюція антропонімних формул у слов´янських мовах: </w:t>
      </w:r>
      <w:r>
        <w:rPr>
          <w:sz w:val="28"/>
        </w:rPr>
        <w:t>─</w:t>
      </w:r>
      <w:r>
        <w:rPr>
          <w:sz w:val="28"/>
          <w:lang w:val="uk-UA"/>
        </w:rPr>
        <w:t xml:space="preserve"> Ужгород, 1999.</w:t>
      </w:r>
    </w:p>
    <w:p w:rsidR="008C4358" w:rsidRDefault="008C4358" w:rsidP="00D25D94">
      <w:pPr>
        <w:widowControl w:val="0"/>
        <w:numPr>
          <w:ilvl w:val="0"/>
          <w:numId w:val="62"/>
        </w:numPr>
        <w:suppressAutoHyphens w:val="0"/>
        <w:spacing w:line="360" w:lineRule="auto"/>
        <w:ind w:right="424"/>
        <w:jc w:val="both"/>
        <w:rPr>
          <w:sz w:val="28"/>
        </w:rPr>
      </w:pPr>
      <w:r>
        <w:rPr>
          <w:sz w:val="28"/>
          <w:lang w:val="uk-UA"/>
        </w:rPr>
        <w:t xml:space="preserve">Меліка Г. І., Гвоздяк О. М., Головчак Н. І. Вплив угорської мови на варіативність імен німців Закарпаття // </w:t>
      </w:r>
      <w:r>
        <w:rPr>
          <w:sz w:val="28"/>
          <w:lang w:val="en-US"/>
        </w:rPr>
        <w:t>Acta</w:t>
      </w:r>
      <w:r w:rsidRPr="00DA2306">
        <w:rPr>
          <w:sz w:val="28"/>
        </w:rPr>
        <w:t xml:space="preserve"> </w:t>
      </w:r>
      <w:r>
        <w:rPr>
          <w:sz w:val="28"/>
          <w:lang w:val="en-US"/>
        </w:rPr>
        <w:t>Hungarica</w:t>
      </w:r>
      <w:r w:rsidRPr="00DA2306">
        <w:rPr>
          <w:sz w:val="28"/>
        </w:rPr>
        <w:t>.</w:t>
      </w:r>
      <w:r>
        <w:rPr>
          <w:sz w:val="28"/>
        </w:rPr>
        <w:t xml:space="preserve"> ─</w:t>
      </w:r>
      <w:r>
        <w:rPr>
          <w:sz w:val="28"/>
          <w:lang w:val="en-US"/>
        </w:rPr>
        <w:t xml:space="preserve"> </w:t>
      </w:r>
      <w:r>
        <w:rPr>
          <w:sz w:val="28"/>
          <w:lang w:val="uk-UA"/>
        </w:rPr>
        <w:t xml:space="preserve">Ужгород, 1997. </w:t>
      </w:r>
      <w:r>
        <w:rPr>
          <w:sz w:val="28"/>
        </w:rPr>
        <w:t>─ Вип. 5. ─ С. 19-26.</w:t>
      </w:r>
    </w:p>
    <w:p w:rsidR="008C4358" w:rsidRDefault="008C4358" w:rsidP="00D25D94">
      <w:pPr>
        <w:widowControl w:val="0"/>
        <w:numPr>
          <w:ilvl w:val="0"/>
          <w:numId w:val="62"/>
        </w:numPr>
        <w:suppressAutoHyphens w:val="0"/>
        <w:spacing w:line="360" w:lineRule="auto"/>
        <w:ind w:right="424"/>
        <w:jc w:val="both"/>
        <w:rPr>
          <w:sz w:val="28"/>
        </w:rPr>
      </w:pPr>
      <w:r>
        <w:rPr>
          <w:sz w:val="28"/>
        </w:rPr>
        <w:t xml:space="preserve">Меліка Г. І., Гвоздяк О. М., Головчак Н. І. Варіативність імен у мультиетнічному просторі Закарпаття // </w:t>
      </w:r>
      <w:r>
        <w:rPr>
          <w:sz w:val="28"/>
          <w:lang w:val="en-US"/>
        </w:rPr>
        <w:t>Acta</w:t>
      </w:r>
      <w:r w:rsidRPr="00DA2306">
        <w:rPr>
          <w:sz w:val="28"/>
        </w:rPr>
        <w:t xml:space="preserve"> </w:t>
      </w:r>
      <w:r>
        <w:rPr>
          <w:sz w:val="28"/>
          <w:lang w:val="en-US"/>
        </w:rPr>
        <w:t>Hungarica</w:t>
      </w:r>
      <w:r w:rsidRPr="00DA2306">
        <w:rPr>
          <w:sz w:val="28"/>
        </w:rPr>
        <w:t xml:space="preserve">. </w:t>
      </w:r>
      <w:r>
        <w:rPr>
          <w:sz w:val="28"/>
        </w:rPr>
        <w:t>─</w:t>
      </w:r>
      <w:r>
        <w:rPr>
          <w:sz w:val="28"/>
          <w:lang w:val="en-US"/>
        </w:rPr>
        <w:t xml:space="preserve"> 1995 </w:t>
      </w:r>
      <w:r>
        <w:rPr>
          <w:sz w:val="28"/>
        </w:rPr>
        <w:t>─</w:t>
      </w:r>
      <w:r>
        <w:rPr>
          <w:sz w:val="28"/>
          <w:lang w:val="en-US"/>
        </w:rPr>
        <w:t xml:space="preserve"> </w:t>
      </w:r>
      <w:r>
        <w:rPr>
          <w:sz w:val="28"/>
        </w:rPr>
        <w:t>Ужгород, 1997. ─ Вип. 6. ─ С. 49-55.</w:t>
      </w:r>
    </w:p>
    <w:p w:rsidR="008C4358" w:rsidRDefault="008C4358" w:rsidP="00D25D94">
      <w:pPr>
        <w:widowControl w:val="0"/>
        <w:numPr>
          <w:ilvl w:val="0"/>
          <w:numId w:val="62"/>
        </w:numPr>
        <w:suppressAutoHyphens w:val="0"/>
        <w:spacing w:line="360" w:lineRule="auto"/>
        <w:ind w:right="424"/>
        <w:jc w:val="both"/>
        <w:rPr>
          <w:sz w:val="28"/>
        </w:rPr>
      </w:pPr>
      <w:r>
        <w:rPr>
          <w:sz w:val="28"/>
          <w:lang w:val="uk-UA"/>
        </w:rPr>
        <w:t xml:space="preserve">Міжетнічні зв´язки в українській антропонімії </w:t>
      </w:r>
      <w:r>
        <w:rPr>
          <w:sz w:val="28"/>
          <w:lang w:val="en-US"/>
        </w:rPr>
        <w:t>XVII</w:t>
      </w:r>
      <w:r>
        <w:rPr>
          <w:sz w:val="28"/>
          <w:lang w:val="uk-UA"/>
        </w:rPr>
        <w:t xml:space="preserve"> ст. / Відп. ред. А. П. Непокупний.</w:t>
      </w:r>
      <w:r>
        <w:rPr>
          <w:sz w:val="28"/>
        </w:rPr>
        <w:t xml:space="preserve"> ─ </w:t>
      </w:r>
      <w:r>
        <w:rPr>
          <w:sz w:val="28"/>
          <w:lang w:val="uk-UA"/>
        </w:rPr>
        <w:t>К.: Наукова думка, 1989.</w:t>
      </w:r>
      <w:r>
        <w:rPr>
          <w:sz w:val="28"/>
        </w:rPr>
        <w:t xml:space="preserve"> ─</w:t>
      </w:r>
      <w:r>
        <w:rPr>
          <w:sz w:val="28"/>
          <w:lang w:val="uk-UA"/>
        </w:rPr>
        <w:t xml:space="preserve"> 152 с.</w:t>
      </w:r>
    </w:p>
    <w:p w:rsidR="008C4358" w:rsidRDefault="008C4358" w:rsidP="00D25D94">
      <w:pPr>
        <w:widowControl w:val="0"/>
        <w:numPr>
          <w:ilvl w:val="0"/>
          <w:numId w:val="62"/>
        </w:numPr>
        <w:suppressAutoHyphens w:val="0"/>
        <w:spacing w:line="360" w:lineRule="auto"/>
        <w:ind w:right="424"/>
        <w:jc w:val="both"/>
        <w:rPr>
          <w:sz w:val="28"/>
        </w:rPr>
      </w:pPr>
      <w:r>
        <w:rPr>
          <w:sz w:val="28"/>
        </w:rPr>
        <w:t>Морошкин М. Я. Славянский именослов или Собрание славянских личных имен в алфавитном порядке. ─ СПБ, 1867. ─ С. 21-22.</w:t>
      </w:r>
    </w:p>
    <w:p w:rsidR="008C4358" w:rsidRDefault="008C4358" w:rsidP="00D25D94">
      <w:pPr>
        <w:widowControl w:val="0"/>
        <w:numPr>
          <w:ilvl w:val="0"/>
          <w:numId w:val="62"/>
        </w:numPr>
        <w:suppressAutoHyphens w:val="0"/>
        <w:spacing w:line="360" w:lineRule="auto"/>
        <w:ind w:right="424"/>
        <w:jc w:val="both"/>
        <w:rPr>
          <w:sz w:val="28"/>
        </w:rPr>
      </w:pPr>
      <w:r>
        <w:rPr>
          <w:sz w:val="28"/>
          <w:lang w:val="uk-UA"/>
        </w:rPr>
        <w:t xml:space="preserve">Неділько О. Д. Про утворення українських прізвищ // Українська мова і література в школі. </w:t>
      </w:r>
      <w:r>
        <w:rPr>
          <w:sz w:val="28"/>
        </w:rPr>
        <w:t>─</w:t>
      </w:r>
      <w:r>
        <w:rPr>
          <w:sz w:val="28"/>
          <w:lang w:val="uk-UA"/>
        </w:rPr>
        <w:t xml:space="preserve"> 1967.</w:t>
      </w:r>
      <w:r>
        <w:rPr>
          <w:sz w:val="28"/>
        </w:rPr>
        <w:t xml:space="preserve"> ─</w:t>
      </w:r>
      <w:r>
        <w:rPr>
          <w:sz w:val="28"/>
          <w:lang w:val="uk-UA"/>
        </w:rPr>
        <w:t xml:space="preserve"> № 9.</w:t>
      </w:r>
      <w:r>
        <w:rPr>
          <w:sz w:val="28"/>
        </w:rPr>
        <w:t xml:space="preserve"> ─ С</w:t>
      </w:r>
      <w:r>
        <w:rPr>
          <w:sz w:val="28"/>
          <w:lang w:val="uk-UA"/>
        </w:rPr>
        <w:t>. 19-25.</w:t>
      </w:r>
    </w:p>
    <w:p w:rsidR="008C4358" w:rsidRDefault="008C4358" w:rsidP="00D25D94">
      <w:pPr>
        <w:widowControl w:val="0"/>
        <w:numPr>
          <w:ilvl w:val="0"/>
          <w:numId w:val="62"/>
        </w:numPr>
        <w:suppressAutoHyphens w:val="0"/>
        <w:spacing w:line="360" w:lineRule="auto"/>
        <w:ind w:right="424"/>
        <w:jc w:val="both"/>
        <w:rPr>
          <w:sz w:val="28"/>
        </w:rPr>
      </w:pPr>
      <w:r>
        <w:rPr>
          <w:sz w:val="28"/>
        </w:rPr>
        <w:t xml:space="preserve">Недилько О. Д. Антропонимия северной части Левобережной Украины (вторая половина </w:t>
      </w:r>
      <w:r>
        <w:rPr>
          <w:sz w:val="28"/>
          <w:lang w:val="en-US"/>
        </w:rPr>
        <w:t>XVII</w:t>
      </w:r>
      <w:r>
        <w:rPr>
          <w:sz w:val="28"/>
        </w:rPr>
        <w:t xml:space="preserve"> ─ первая половина </w:t>
      </w:r>
      <w:r>
        <w:rPr>
          <w:sz w:val="28"/>
          <w:lang w:val="en-US"/>
        </w:rPr>
        <w:t>XVIII</w:t>
      </w:r>
      <w:r w:rsidRPr="00DA2306">
        <w:rPr>
          <w:sz w:val="28"/>
        </w:rPr>
        <w:t xml:space="preserve"> </w:t>
      </w:r>
      <w:r>
        <w:rPr>
          <w:sz w:val="28"/>
        </w:rPr>
        <w:t>вв.): Автореф. дис…канд. филол. наук. ─ К., 1969. ─ 29 с.</w:t>
      </w:r>
    </w:p>
    <w:p w:rsidR="008C4358" w:rsidRDefault="008C4358" w:rsidP="00D25D94">
      <w:pPr>
        <w:widowControl w:val="0"/>
        <w:numPr>
          <w:ilvl w:val="0"/>
          <w:numId w:val="62"/>
        </w:numPr>
        <w:suppressAutoHyphens w:val="0"/>
        <w:spacing w:line="360" w:lineRule="auto"/>
        <w:ind w:right="424"/>
        <w:jc w:val="both"/>
        <w:rPr>
          <w:sz w:val="28"/>
        </w:rPr>
      </w:pPr>
      <w:r>
        <w:rPr>
          <w:sz w:val="28"/>
          <w:lang w:val="uk-UA"/>
        </w:rPr>
        <w:t>Неділько О. Д. До питання про діалектні особливості українських прізвищ Чернігівщини // Проблеми дослідження діалектної лексики і фразеології української мови: Тези доповідей.</w:t>
      </w:r>
      <w:r>
        <w:rPr>
          <w:sz w:val="28"/>
        </w:rPr>
        <w:t xml:space="preserve"> ─</w:t>
      </w:r>
      <w:r>
        <w:rPr>
          <w:sz w:val="28"/>
          <w:lang w:val="uk-UA"/>
        </w:rPr>
        <w:t xml:space="preserve"> Ужгород, 1978.</w:t>
      </w:r>
      <w:r>
        <w:rPr>
          <w:sz w:val="28"/>
        </w:rPr>
        <w:t xml:space="preserve"> ─</w:t>
      </w:r>
      <w:r>
        <w:rPr>
          <w:sz w:val="28"/>
          <w:lang w:val="uk-UA"/>
        </w:rPr>
        <w:t xml:space="preserve"> С. 123-124.</w:t>
      </w:r>
    </w:p>
    <w:p w:rsidR="008C4358" w:rsidRDefault="008C4358" w:rsidP="00D25D94">
      <w:pPr>
        <w:widowControl w:val="0"/>
        <w:numPr>
          <w:ilvl w:val="0"/>
          <w:numId w:val="62"/>
        </w:numPr>
        <w:suppressAutoHyphens w:val="0"/>
        <w:spacing w:line="360" w:lineRule="auto"/>
        <w:ind w:right="424"/>
        <w:jc w:val="both"/>
        <w:rPr>
          <w:sz w:val="28"/>
        </w:rPr>
      </w:pPr>
      <w:r>
        <w:rPr>
          <w:sz w:val="28"/>
          <w:lang w:val="uk-UA"/>
        </w:rPr>
        <w:t xml:space="preserve">Никонов В. А. </w:t>
      </w:r>
      <w:r>
        <w:rPr>
          <w:sz w:val="28"/>
        </w:rPr>
        <w:t xml:space="preserve">Задачи и методы антропонимики // Личные имена в </w:t>
      </w:r>
      <w:r>
        <w:rPr>
          <w:sz w:val="28"/>
        </w:rPr>
        <w:lastRenderedPageBreak/>
        <w:t>прошлом, настоящем и будущем. Проблемы антропонимики. ─ М.: Наука, 1970. ─ С. 33-56.</w:t>
      </w:r>
    </w:p>
    <w:p w:rsidR="008C4358" w:rsidRDefault="008C4358" w:rsidP="00D25D94">
      <w:pPr>
        <w:widowControl w:val="0"/>
        <w:numPr>
          <w:ilvl w:val="0"/>
          <w:numId w:val="62"/>
        </w:numPr>
        <w:suppressAutoHyphens w:val="0"/>
        <w:spacing w:line="360" w:lineRule="auto"/>
        <w:ind w:right="424"/>
        <w:jc w:val="both"/>
        <w:rPr>
          <w:sz w:val="28"/>
        </w:rPr>
      </w:pPr>
      <w:r>
        <w:rPr>
          <w:sz w:val="28"/>
        </w:rPr>
        <w:t>Никонов В. А. Имя и общество. ─ М.: Наука, 1974. ─ 278 с.</w:t>
      </w:r>
    </w:p>
    <w:p w:rsidR="008C4358" w:rsidRDefault="008C4358" w:rsidP="00D25D94">
      <w:pPr>
        <w:widowControl w:val="0"/>
        <w:numPr>
          <w:ilvl w:val="0"/>
          <w:numId w:val="62"/>
        </w:numPr>
        <w:suppressAutoHyphens w:val="0"/>
        <w:spacing w:line="360" w:lineRule="auto"/>
        <w:ind w:right="424"/>
        <w:jc w:val="both"/>
        <w:rPr>
          <w:sz w:val="28"/>
        </w:rPr>
      </w:pPr>
      <w:r>
        <w:rPr>
          <w:sz w:val="28"/>
        </w:rPr>
        <w:t>Никонов В. А. География фамилий. ─</w:t>
      </w:r>
      <w:r>
        <w:rPr>
          <w:sz w:val="28"/>
          <w:lang w:val="uk-UA"/>
        </w:rPr>
        <w:t xml:space="preserve"> М.: Наука, 1976.</w:t>
      </w:r>
      <w:r>
        <w:rPr>
          <w:sz w:val="28"/>
        </w:rPr>
        <w:t xml:space="preserve"> ─</w:t>
      </w:r>
      <w:r>
        <w:rPr>
          <w:sz w:val="28"/>
          <w:lang w:val="uk-UA"/>
        </w:rPr>
        <w:t xml:space="preserve"> С. 12.</w:t>
      </w:r>
    </w:p>
    <w:p w:rsidR="008C4358" w:rsidRDefault="008C4358" w:rsidP="00D25D94">
      <w:pPr>
        <w:widowControl w:val="0"/>
        <w:numPr>
          <w:ilvl w:val="0"/>
          <w:numId w:val="62"/>
        </w:numPr>
        <w:suppressAutoHyphens w:val="0"/>
        <w:spacing w:line="360" w:lineRule="auto"/>
        <w:ind w:right="424"/>
        <w:jc w:val="both"/>
        <w:rPr>
          <w:sz w:val="28"/>
        </w:rPr>
      </w:pPr>
      <w:r>
        <w:rPr>
          <w:sz w:val="28"/>
        </w:rPr>
        <w:t xml:space="preserve">Никонов В. А. Типология </w:t>
      </w:r>
      <w:proofErr w:type="gramStart"/>
      <w:r>
        <w:rPr>
          <w:sz w:val="28"/>
        </w:rPr>
        <w:t>славянской</w:t>
      </w:r>
      <w:proofErr w:type="gramEnd"/>
      <w:r>
        <w:rPr>
          <w:sz w:val="28"/>
        </w:rPr>
        <w:t xml:space="preserve"> антропонимии // История, культура, этнография и фольклор славянских народов. </w:t>
      </w:r>
      <w:r>
        <w:rPr>
          <w:sz w:val="28"/>
          <w:lang w:val="en-US"/>
        </w:rPr>
        <w:t>IX</w:t>
      </w:r>
      <w:r>
        <w:rPr>
          <w:sz w:val="28"/>
        </w:rPr>
        <w:t xml:space="preserve"> Международный съезд славистов (Киев, сентябрь 1983).─ </w:t>
      </w:r>
      <w:proofErr w:type="gramStart"/>
      <w:r>
        <w:rPr>
          <w:sz w:val="28"/>
        </w:rPr>
        <w:t>М.:</w:t>
      </w:r>
      <w:proofErr w:type="gramEnd"/>
      <w:r>
        <w:rPr>
          <w:sz w:val="28"/>
        </w:rPr>
        <w:t xml:space="preserve"> Наука, 1983. ─ С. 257-270.</w:t>
      </w:r>
    </w:p>
    <w:p w:rsidR="008C4358" w:rsidRDefault="008C4358" w:rsidP="00D25D94">
      <w:pPr>
        <w:widowControl w:val="0"/>
        <w:numPr>
          <w:ilvl w:val="0"/>
          <w:numId w:val="62"/>
        </w:numPr>
        <w:suppressAutoHyphens w:val="0"/>
        <w:spacing w:line="360" w:lineRule="auto"/>
        <w:ind w:right="424"/>
        <w:jc w:val="both"/>
        <w:rPr>
          <w:sz w:val="28"/>
        </w:rPr>
      </w:pPr>
      <w:r>
        <w:rPr>
          <w:sz w:val="28"/>
        </w:rPr>
        <w:t>Ономастика и грамматика. ─ М.: Наука, 1981.</w:t>
      </w:r>
    </w:p>
    <w:p w:rsidR="008C4358" w:rsidRDefault="008C4358" w:rsidP="00D25D94">
      <w:pPr>
        <w:widowControl w:val="0"/>
        <w:numPr>
          <w:ilvl w:val="0"/>
          <w:numId w:val="62"/>
        </w:numPr>
        <w:suppressAutoHyphens w:val="0"/>
        <w:spacing w:line="360" w:lineRule="auto"/>
        <w:ind w:right="424"/>
        <w:jc w:val="both"/>
        <w:rPr>
          <w:sz w:val="28"/>
        </w:rPr>
      </w:pPr>
      <w:r>
        <w:rPr>
          <w:sz w:val="28"/>
          <w:lang w:val="uk-UA"/>
        </w:rPr>
        <w:t>Осташ Р. І. Тюркські елементи в українській антропонімії // Українська історична та діалектна лексика.</w:t>
      </w:r>
      <w:r>
        <w:rPr>
          <w:sz w:val="28"/>
        </w:rPr>
        <w:t xml:space="preserve"> ─</w:t>
      </w:r>
      <w:r>
        <w:rPr>
          <w:sz w:val="28"/>
          <w:lang w:val="uk-UA"/>
        </w:rPr>
        <w:t xml:space="preserve"> К.: Наукова думка, 1985.</w:t>
      </w:r>
      <w:r>
        <w:rPr>
          <w:sz w:val="28"/>
        </w:rPr>
        <w:t xml:space="preserve"> ─</w:t>
      </w:r>
      <w:r>
        <w:rPr>
          <w:sz w:val="28"/>
          <w:lang w:val="uk-UA"/>
        </w:rPr>
        <w:t xml:space="preserve"> С. 124-137.</w:t>
      </w:r>
    </w:p>
    <w:p w:rsidR="008C4358" w:rsidRDefault="008C4358" w:rsidP="00D25D94">
      <w:pPr>
        <w:widowControl w:val="0"/>
        <w:numPr>
          <w:ilvl w:val="0"/>
          <w:numId w:val="62"/>
        </w:numPr>
        <w:suppressAutoHyphens w:val="0"/>
        <w:spacing w:line="360" w:lineRule="auto"/>
        <w:ind w:right="424"/>
        <w:jc w:val="both"/>
        <w:rPr>
          <w:sz w:val="28"/>
        </w:rPr>
      </w:pPr>
      <w:r>
        <w:rPr>
          <w:sz w:val="28"/>
          <w:lang w:val="uk-UA"/>
        </w:rPr>
        <w:t>Осташ Р. І. Власні особові імена у функції прізвищевих назв // Українська лексика в історичному та ареальному аспектах.</w:t>
      </w:r>
      <w:r>
        <w:rPr>
          <w:sz w:val="28"/>
        </w:rPr>
        <w:t xml:space="preserve"> ─</w:t>
      </w:r>
      <w:r>
        <w:rPr>
          <w:sz w:val="28"/>
          <w:lang w:val="uk-UA"/>
        </w:rPr>
        <w:t xml:space="preserve"> К.: Наукова думка, 1991.</w:t>
      </w:r>
      <w:r>
        <w:rPr>
          <w:sz w:val="28"/>
        </w:rPr>
        <w:t xml:space="preserve"> ─</w:t>
      </w:r>
      <w:r>
        <w:rPr>
          <w:sz w:val="28"/>
          <w:lang w:val="uk-UA"/>
        </w:rPr>
        <w:t xml:space="preserve"> С. 155-</w:t>
      </w:r>
      <w:r>
        <w:rPr>
          <w:sz w:val="28"/>
        </w:rPr>
        <w:t>163.</w:t>
      </w:r>
    </w:p>
    <w:p w:rsidR="008C4358" w:rsidRDefault="008C4358" w:rsidP="00D25D94">
      <w:pPr>
        <w:widowControl w:val="0"/>
        <w:numPr>
          <w:ilvl w:val="0"/>
          <w:numId w:val="62"/>
        </w:numPr>
        <w:suppressAutoHyphens w:val="0"/>
        <w:spacing w:line="360" w:lineRule="auto"/>
        <w:ind w:right="424"/>
        <w:jc w:val="both"/>
        <w:rPr>
          <w:sz w:val="28"/>
        </w:rPr>
      </w:pPr>
      <w:r>
        <w:rPr>
          <w:sz w:val="28"/>
        </w:rPr>
        <w:t xml:space="preserve">Панцьо С. Е. Відображення лексичних діалектизмів </w:t>
      </w:r>
      <w:proofErr w:type="gramStart"/>
      <w:r>
        <w:rPr>
          <w:sz w:val="28"/>
        </w:rPr>
        <w:t>в</w:t>
      </w:r>
      <w:proofErr w:type="gramEnd"/>
      <w:r>
        <w:rPr>
          <w:sz w:val="28"/>
        </w:rPr>
        <w:t xml:space="preserve"> антропонімії Лемківщини // Структура і розвиток українських говорів на сучасному етапі. </w:t>
      </w:r>
      <w:r>
        <w:rPr>
          <w:sz w:val="28"/>
          <w:lang w:val="en-US"/>
        </w:rPr>
        <w:t>XV</w:t>
      </w:r>
      <w:r w:rsidRPr="00DA2306">
        <w:rPr>
          <w:sz w:val="28"/>
        </w:rPr>
        <w:t xml:space="preserve"> </w:t>
      </w:r>
      <w:r>
        <w:rPr>
          <w:sz w:val="28"/>
          <w:lang w:val="uk-UA"/>
        </w:rPr>
        <w:t>Республіканська діалектологічна нарада: Тези доповідей і повідомлень.</w:t>
      </w:r>
      <w:r>
        <w:rPr>
          <w:sz w:val="28"/>
        </w:rPr>
        <w:t xml:space="preserve"> ─</w:t>
      </w:r>
      <w:r>
        <w:rPr>
          <w:sz w:val="28"/>
          <w:lang w:val="uk-UA"/>
        </w:rPr>
        <w:t xml:space="preserve"> Житомир, 1983.</w:t>
      </w:r>
      <w:r>
        <w:rPr>
          <w:sz w:val="28"/>
        </w:rPr>
        <w:t xml:space="preserve"> ─</w:t>
      </w:r>
      <w:r>
        <w:rPr>
          <w:sz w:val="28"/>
          <w:lang w:val="uk-UA"/>
        </w:rPr>
        <w:t xml:space="preserve"> С. 282-284.</w:t>
      </w:r>
    </w:p>
    <w:p w:rsidR="008C4358" w:rsidRDefault="008C4358" w:rsidP="00D25D94">
      <w:pPr>
        <w:widowControl w:val="0"/>
        <w:numPr>
          <w:ilvl w:val="0"/>
          <w:numId w:val="62"/>
        </w:numPr>
        <w:suppressAutoHyphens w:val="0"/>
        <w:spacing w:line="360" w:lineRule="auto"/>
        <w:ind w:right="424"/>
        <w:jc w:val="both"/>
        <w:rPr>
          <w:sz w:val="28"/>
        </w:rPr>
      </w:pPr>
      <w:r>
        <w:rPr>
          <w:sz w:val="28"/>
          <w:lang w:val="uk-UA"/>
        </w:rPr>
        <w:t xml:space="preserve">Панцьо С. Е. </w:t>
      </w:r>
      <w:r>
        <w:rPr>
          <w:sz w:val="28"/>
        </w:rPr>
        <w:t>История Галицкой Лемковщины в свете антропонимии // Всесоюзная сессия по итогам полевых этнографических и антропологических исследований 1982 ─ 1983 годов: Тезисы докладов</w:t>
      </w:r>
      <w:proofErr w:type="gramStart"/>
      <w:r>
        <w:rPr>
          <w:sz w:val="28"/>
        </w:rPr>
        <w:t xml:space="preserve">.. ─ </w:t>
      </w:r>
      <w:proofErr w:type="gramEnd"/>
      <w:r>
        <w:rPr>
          <w:sz w:val="28"/>
        </w:rPr>
        <w:t xml:space="preserve">Черновцы, 1984. ─ Ч. </w:t>
      </w:r>
      <w:r>
        <w:rPr>
          <w:sz w:val="28"/>
          <w:lang w:val="en-US"/>
        </w:rPr>
        <w:t>I.</w:t>
      </w:r>
      <w:r>
        <w:rPr>
          <w:sz w:val="28"/>
        </w:rPr>
        <w:t xml:space="preserve"> ─ С. 93.</w:t>
      </w:r>
    </w:p>
    <w:p w:rsidR="008C4358" w:rsidRDefault="008C4358" w:rsidP="00D25D94">
      <w:pPr>
        <w:widowControl w:val="0"/>
        <w:numPr>
          <w:ilvl w:val="0"/>
          <w:numId w:val="62"/>
        </w:numPr>
        <w:suppressAutoHyphens w:val="0"/>
        <w:spacing w:line="360" w:lineRule="auto"/>
        <w:ind w:right="424"/>
        <w:jc w:val="both"/>
        <w:rPr>
          <w:sz w:val="28"/>
        </w:rPr>
      </w:pPr>
      <w:r>
        <w:rPr>
          <w:sz w:val="28"/>
        </w:rPr>
        <w:t>Панцьо С. Е. Антропонімія Лемківщини. ─ Тернопіль, 1995. ─ 125 с.</w:t>
      </w:r>
    </w:p>
    <w:p w:rsidR="008C4358" w:rsidRDefault="008C4358" w:rsidP="00D25D94">
      <w:pPr>
        <w:widowControl w:val="0"/>
        <w:numPr>
          <w:ilvl w:val="0"/>
          <w:numId w:val="62"/>
        </w:numPr>
        <w:suppressAutoHyphens w:val="0"/>
        <w:spacing w:line="360" w:lineRule="auto"/>
        <w:ind w:right="424"/>
        <w:jc w:val="both"/>
        <w:rPr>
          <w:sz w:val="28"/>
        </w:rPr>
      </w:pPr>
      <w:r>
        <w:rPr>
          <w:sz w:val="28"/>
        </w:rPr>
        <w:t>Панчук Г. Д. Апелятивні назви в основах прізвищ</w:t>
      </w:r>
      <w:proofErr w:type="gramStart"/>
      <w:r>
        <w:rPr>
          <w:sz w:val="28"/>
        </w:rPr>
        <w:t xml:space="preserve"> О</w:t>
      </w:r>
      <w:proofErr w:type="gramEnd"/>
      <w:r>
        <w:rPr>
          <w:sz w:val="28"/>
        </w:rPr>
        <w:t>пілля // Наукові записки. ─ Тернопіль, 1999. ─ Вип. 2. ─ С. 133-139.</w:t>
      </w:r>
    </w:p>
    <w:p w:rsidR="008C4358" w:rsidRDefault="008C4358" w:rsidP="00D25D94">
      <w:pPr>
        <w:widowControl w:val="0"/>
        <w:numPr>
          <w:ilvl w:val="0"/>
          <w:numId w:val="62"/>
        </w:numPr>
        <w:suppressAutoHyphens w:val="0"/>
        <w:spacing w:line="360" w:lineRule="auto"/>
        <w:ind w:right="424"/>
        <w:jc w:val="both"/>
        <w:rPr>
          <w:sz w:val="28"/>
        </w:rPr>
      </w:pPr>
      <w:r>
        <w:rPr>
          <w:sz w:val="28"/>
        </w:rPr>
        <w:t xml:space="preserve">Пеляк О. Реалізація </w:t>
      </w:r>
      <w:proofErr w:type="gramStart"/>
      <w:r>
        <w:rPr>
          <w:sz w:val="28"/>
        </w:rPr>
        <w:t>р</w:t>
      </w:r>
      <w:proofErr w:type="gramEnd"/>
      <w:r>
        <w:rPr>
          <w:sz w:val="28"/>
        </w:rPr>
        <w:t>івня «фонема-графема» у прізвищах німецьких поселенців Галичини // Наукові записки. Серія філол</w:t>
      </w:r>
      <w:proofErr w:type="gramStart"/>
      <w:r>
        <w:rPr>
          <w:sz w:val="28"/>
        </w:rPr>
        <w:t>.н</w:t>
      </w:r>
      <w:proofErr w:type="gramEnd"/>
      <w:r>
        <w:rPr>
          <w:sz w:val="28"/>
        </w:rPr>
        <w:t>ауки (мовознавство). ─ Кіровоград, 2001. ─ Вип. 37. ─ С. 147-150.</w:t>
      </w:r>
    </w:p>
    <w:p w:rsidR="008C4358" w:rsidRDefault="008C4358" w:rsidP="00D25D94">
      <w:pPr>
        <w:widowControl w:val="0"/>
        <w:numPr>
          <w:ilvl w:val="0"/>
          <w:numId w:val="62"/>
        </w:numPr>
        <w:suppressAutoHyphens w:val="0"/>
        <w:spacing w:line="360" w:lineRule="auto"/>
        <w:ind w:right="424"/>
        <w:jc w:val="both"/>
        <w:rPr>
          <w:sz w:val="28"/>
        </w:rPr>
      </w:pPr>
      <w:r>
        <w:rPr>
          <w:sz w:val="28"/>
        </w:rPr>
        <w:t>Перспективы развития славянской ономастики</w:t>
      </w:r>
      <w:proofErr w:type="gramStart"/>
      <w:r>
        <w:rPr>
          <w:sz w:val="28"/>
        </w:rPr>
        <w:t xml:space="preserve"> /О</w:t>
      </w:r>
      <w:proofErr w:type="gramEnd"/>
      <w:r>
        <w:rPr>
          <w:sz w:val="28"/>
        </w:rPr>
        <w:t>тв. ред. А. В. Суперанская, Н. В. Подольская. ─ М.: Наука, 1980. ─ 396 с.</w:t>
      </w:r>
    </w:p>
    <w:p w:rsidR="008C4358" w:rsidRDefault="008C4358" w:rsidP="00D25D94">
      <w:pPr>
        <w:widowControl w:val="0"/>
        <w:numPr>
          <w:ilvl w:val="0"/>
          <w:numId w:val="62"/>
        </w:numPr>
        <w:suppressAutoHyphens w:val="0"/>
        <w:spacing w:line="360" w:lineRule="auto"/>
        <w:ind w:right="424"/>
        <w:jc w:val="both"/>
        <w:rPr>
          <w:sz w:val="28"/>
        </w:rPr>
      </w:pPr>
      <w:r>
        <w:rPr>
          <w:sz w:val="28"/>
          <w:lang w:val="uk-UA"/>
        </w:rPr>
        <w:t xml:space="preserve">Познанська В. Д. Деякі діалектні особливості антропонімії південно-східної України // Проблеми дослідження діалектної лексики і фразеології </w:t>
      </w:r>
      <w:r>
        <w:rPr>
          <w:sz w:val="28"/>
          <w:lang w:val="uk-UA"/>
        </w:rPr>
        <w:lastRenderedPageBreak/>
        <w:t>української мови: Тези доповідей.</w:t>
      </w:r>
      <w:r>
        <w:rPr>
          <w:sz w:val="28"/>
        </w:rPr>
        <w:t xml:space="preserve"> ─</w:t>
      </w:r>
      <w:r>
        <w:rPr>
          <w:sz w:val="28"/>
          <w:lang w:val="uk-UA"/>
        </w:rPr>
        <w:t xml:space="preserve"> Ужгород, 1978.</w:t>
      </w:r>
      <w:r>
        <w:rPr>
          <w:sz w:val="28"/>
        </w:rPr>
        <w:t xml:space="preserve"> ─</w:t>
      </w:r>
      <w:r>
        <w:rPr>
          <w:sz w:val="28"/>
          <w:lang w:val="uk-UA"/>
        </w:rPr>
        <w:t xml:space="preserve"> С. 125-126.</w:t>
      </w:r>
    </w:p>
    <w:p w:rsidR="008C4358" w:rsidRDefault="008C4358" w:rsidP="00D25D94">
      <w:pPr>
        <w:widowControl w:val="0"/>
        <w:numPr>
          <w:ilvl w:val="0"/>
          <w:numId w:val="62"/>
        </w:numPr>
        <w:suppressAutoHyphens w:val="0"/>
        <w:spacing w:line="360" w:lineRule="auto"/>
        <w:ind w:right="424"/>
        <w:jc w:val="both"/>
        <w:rPr>
          <w:sz w:val="28"/>
        </w:rPr>
      </w:pPr>
      <w:r>
        <w:rPr>
          <w:sz w:val="28"/>
          <w:lang w:val="uk-UA"/>
        </w:rPr>
        <w:t xml:space="preserve">Познанська В. Д. Відображення українсько-тюркських міжмовних контактів у прізвищах південно-східної України // Лексика української мови в її зв´язках з сусідніми слов´янськими і неслов´янськими мовами: Тези доп. </w:t>
      </w:r>
      <w:r>
        <w:rPr>
          <w:sz w:val="28"/>
        </w:rPr>
        <w:t>─</w:t>
      </w:r>
      <w:r>
        <w:rPr>
          <w:sz w:val="28"/>
          <w:lang w:val="uk-UA"/>
        </w:rPr>
        <w:t xml:space="preserve"> Ужгород, 1982.</w:t>
      </w:r>
      <w:r>
        <w:rPr>
          <w:sz w:val="28"/>
        </w:rPr>
        <w:t xml:space="preserve"> ─</w:t>
      </w:r>
      <w:r>
        <w:rPr>
          <w:sz w:val="28"/>
          <w:lang w:val="uk-UA"/>
        </w:rPr>
        <w:t xml:space="preserve"> С. 174-175.</w:t>
      </w:r>
    </w:p>
    <w:p w:rsidR="008C4358" w:rsidRDefault="008C4358" w:rsidP="00D25D94">
      <w:pPr>
        <w:widowControl w:val="0"/>
        <w:numPr>
          <w:ilvl w:val="0"/>
          <w:numId w:val="62"/>
        </w:numPr>
        <w:suppressAutoHyphens w:val="0"/>
        <w:spacing w:line="360" w:lineRule="auto"/>
        <w:ind w:right="425"/>
        <w:jc w:val="both"/>
        <w:rPr>
          <w:sz w:val="28"/>
        </w:rPr>
      </w:pPr>
      <w:r>
        <w:rPr>
          <w:sz w:val="28"/>
        </w:rPr>
        <w:t>Познанская В. Д. Антропонимия юго-восточной Украины: Автореф. дис…канд. филол. наук. ─ Харьков, 1983. ─ 20 с.</w:t>
      </w:r>
    </w:p>
    <w:p w:rsidR="008C4358" w:rsidRDefault="008C4358" w:rsidP="00D25D94">
      <w:pPr>
        <w:widowControl w:val="0"/>
        <w:numPr>
          <w:ilvl w:val="0"/>
          <w:numId w:val="62"/>
        </w:numPr>
        <w:suppressAutoHyphens w:val="0"/>
        <w:spacing w:line="360" w:lineRule="auto"/>
        <w:ind w:right="424"/>
        <w:jc w:val="both"/>
        <w:rPr>
          <w:sz w:val="28"/>
        </w:rPr>
      </w:pPr>
      <w:r>
        <w:rPr>
          <w:sz w:val="28"/>
        </w:rPr>
        <w:t xml:space="preserve">Познанська В. Д. Назви професій як джерело творення </w:t>
      </w:r>
      <w:proofErr w:type="gramStart"/>
      <w:r>
        <w:rPr>
          <w:sz w:val="28"/>
        </w:rPr>
        <w:t>пр</w:t>
      </w:r>
      <w:proofErr w:type="gramEnd"/>
      <w:r>
        <w:rPr>
          <w:sz w:val="28"/>
        </w:rPr>
        <w:t>ізвищ південно-східної України// Лінгвістичні студії. ─ Донецьк, 1996. ─ Вип. 2. ─ С. 232-239.</w:t>
      </w:r>
    </w:p>
    <w:p w:rsidR="008C4358" w:rsidRDefault="008C4358" w:rsidP="008C4358">
      <w:pPr>
        <w:widowControl w:val="0"/>
        <w:spacing w:line="360" w:lineRule="auto"/>
        <w:ind w:left="426" w:right="424" w:hanging="426"/>
        <w:jc w:val="both"/>
        <w:rPr>
          <w:sz w:val="28"/>
        </w:rPr>
      </w:pPr>
      <w:r>
        <w:rPr>
          <w:sz w:val="28"/>
          <w:lang w:val="de-DE"/>
        </w:rPr>
        <w:t>84</w:t>
      </w:r>
      <w:r>
        <w:rPr>
          <w:sz w:val="28"/>
        </w:rPr>
        <w:t xml:space="preserve">.Редько Ю. К. </w:t>
      </w:r>
      <w:r>
        <w:rPr>
          <w:sz w:val="28"/>
          <w:lang w:val="uk-UA"/>
        </w:rPr>
        <w:t>Основні словотворчі типи сучасних українських прізвищ у порівнянні з іншими слов´янськими // Філологічний збірник.</w:t>
      </w:r>
      <w:r>
        <w:rPr>
          <w:sz w:val="28"/>
        </w:rPr>
        <w:t xml:space="preserve"> ─</w:t>
      </w:r>
      <w:r>
        <w:rPr>
          <w:sz w:val="28"/>
          <w:lang w:val="uk-UA"/>
        </w:rPr>
        <w:t xml:space="preserve"> Київ, 1958.</w:t>
      </w:r>
      <w:r>
        <w:rPr>
          <w:sz w:val="28"/>
        </w:rPr>
        <w:t xml:space="preserve"> ─</w:t>
      </w:r>
      <w:r>
        <w:rPr>
          <w:sz w:val="28"/>
          <w:lang w:val="uk-UA"/>
        </w:rPr>
        <w:t xml:space="preserve"> С. 112-129.</w:t>
      </w:r>
    </w:p>
    <w:p w:rsidR="008C4358" w:rsidRPr="00DA2306" w:rsidRDefault="008C4358" w:rsidP="008C4358">
      <w:pPr>
        <w:widowControl w:val="0"/>
        <w:spacing w:line="360" w:lineRule="auto"/>
        <w:ind w:left="426" w:right="424" w:hanging="426"/>
        <w:jc w:val="both"/>
        <w:rPr>
          <w:sz w:val="28"/>
          <w:lang w:val="uk-UA"/>
        </w:rPr>
      </w:pPr>
      <w:r>
        <w:rPr>
          <w:sz w:val="28"/>
          <w:lang w:val="uk-UA"/>
        </w:rPr>
        <w:t xml:space="preserve">85.Редько Ю. К. Взаємозв´язок між українськими прізвищами і топонімічними назвами // Питання слов´янського мовознавства. </w:t>
      </w:r>
      <w:r w:rsidRPr="00DA2306">
        <w:rPr>
          <w:sz w:val="28"/>
          <w:lang w:val="uk-UA"/>
        </w:rPr>
        <w:t>─</w:t>
      </w:r>
      <w:r>
        <w:rPr>
          <w:sz w:val="28"/>
          <w:lang w:val="uk-UA"/>
        </w:rPr>
        <w:t xml:space="preserve"> Львів, 1958.</w:t>
      </w:r>
      <w:r w:rsidRPr="00DA2306">
        <w:rPr>
          <w:sz w:val="28"/>
          <w:lang w:val="uk-UA"/>
        </w:rPr>
        <w:t xml:space="preserve"> ─</w:t>
      </w:r>
      <w:r>
        <w:rPr>
          <w:sz w:val="28"/>
          <w:lang w:val="uk-UA"/>
        </w:rPr>
        <w:t xml:space="preserve"> Кн.5.</w:t>
      </w:r>
      <w:r w:rsidRPr="00DA2306">
        <w:rPr>
          <w:sz w:val="28"/>
          <w:lang w:val="uk-UA"/>
        </w:rPr>
        <w:t xml:space="preserve"> ─</w:t>
      </w:r>
      <w:r>
        <w:rPr>
          <w:sz w:val="28"/>
          <w:lang w:val="uk-UA"/>
        </w:rPr>
        <w:t xml:space="preserve"> С. 227-239.</w:t>
      </w:r>
    </w:p>
    <w:p w:rsidR="008C4358" w:rsidRPr="00DA2306" w:rsidRDefault="008C4358" w:rsidP="008C4358">
      <w:pPr>
        <w:widowControl w:val="0"/>
        <w:spacing w:line="360" w:lineRule="auto"/>
        <w:ind w:left="426" w:right="424" w:hanging="426"/>
        <w:jc w:val="both"/>
        <w:rPr>
          <w:sz w:val="28"/>
          <w:lang w:val="uk-UA"/>
        </w:rPr>
      </w:pPr>
      <w:r>
        <w:rPr>
          <w:sz w:val="28"/>
          <w:lang w:val="uk-UA"/>
        </w:rPr>
        <w:t xml:space="preserve">86.Редько Ю. К. Назви професій як основа виникнення частини українських родових прізвищ // Дослідження і матеріали з української мови. </w:t>
      </w:r>
      <w:r w:rsidRPr="00DA2306">
        <w:rPr>
          <w:sz w:val="28"/>
          <w:lang w:val="uk-UA"/>
        </w:rPr>
        <w:t>─</w:t>
      </w:r>
      <w:r>
        <w:rPr>
          <w:sz w:val="28"/>
          <w:lang w:val="uk-UA"/>
        </w:rPr>
        <w:t xml:space="preserve"> К.: Вид-во АН УРСР, 1959.</w:t>
      </w:r>
      <w:r w:rsidRPr="00DA2306">
        <w:rPr>
          <w:sz w:val="28"/>
          <w:lang w:val="uk-UA"/>
        </w:rPr>
        <w:t xml:space="preserve"> ─</w:t>
      </w:r>
      <w:r>
        <w:rPr>
          <w:sz w:val="28"/>
          <w:lang w:val="uk-UA"/>
        </w:rPr>
        <w:t xml:space="preserve"> Т. </w:t>
      </w:r>
      <w:r>
        <w:rPr>
          <w:sz w:val="28"/>
          <w:lang w:val="en-US"/>
        </w:rPr>
        <w:t>I</w:t>
      </w:r>
      <w:r>
        <w:rPr>
          <w:sz w:val="28"/>
          <w:lang w:val="uk-UA"/>
        </w:rPr>
        <w:t>.</w:t>
      </w:r>
      <w:r w:rsidRPr="00DA2306">
        <w:rPr>
          <w:sz w:val="28"/>
          <w:lang w:val="uk-UA"/>
        </w:rPr>
        <w:t xml:space="preserve"> ─ </w:t>
      </w:r>
      <w:r>
        <w:rPr>
          <w:sz w:val="28"/>
          <w:lang w:val="uk-UA"/>
        </w:rPr>
        <w:t>С. 127-136.</w:t>
      </w:r>
    </w:p>
    <w:p w:rsidR="008C4358" w:rsidRDefault="008C4358" w:rsidP="008C4358">
      <w:pPr>
        <w:widowControl w:val="0"/>
        <w:spacing w:line="360" w:lineRule="auto"/>
        <w:ind w:left="426" w:right="424" w:hanging="426"/>
        <w:jc w:val="both"/>
        <w:rPr>
          <w:sz w:val="28"/>
        </w:rPr>
      </w:pPr>
      <w:r>
        <w:rPr>
          <w:sz w:val="28"/>
          <w:lang w:val="uk-UA"/>
        </w:rPr>
        <w:t>87.Редько Ю. К. Сучасні українські прізвища.</w:t>
      </w:r>
      <w:r w:rsidRPr="00DA2306">
        <w:rPr>
          <w:sz w:val="28"/>
          <w:lang w:val="uk-UA"/>
        </w:rPr>
        <w:t xml:space="preserve"> </w:t>
      </w:r>
      <w:r>
        <w:rPr>
          <w:sz w:val="28"/>
        </w:rPr>
        <w:t>─</w:t>
      </w:r>
      <w:r>
        <w:rPr>
          <w:sz w:val="28"/>
          <w:lang w:val="uk-UA"/>
        </w:rPr>
        <w:t xml:space="preserve"> К.: Наукова думка, 1966.</w:t>
      </w:r>
      <w:r>
        <w:rPr>
          <w:sz w:val="28"/>
        </w:rPr>
        <w:t xml:space="preserve"> ─</w:t>
      </w:r>
      <w:r>
        <w:rPr>
          <w:sz w:val="28"/>
          <w:lang w:val="uk-UA"/>
        </w:rPr>
        <w:t xml:space="preserve"> 214 с.</w:t>
      </w:r>
    </w:p>
    <w:p w:rsidR="008C4358" w:rsidRDefault="008C4358" w:rsidP="008C4358">
      <w:pPr>
        <w:widowControl w:val="0"/>
        <w:spacing w:line="360" w:lineRule="auto"/>
        <w:ind w:left="426" w:right="424" w:hanging="426"/>
        <w:jc w:val="both"/>
        <w:rPr>
          <w:sz w:val="28"/>
        </w:rPr>
      </w:pPr>
      <w:r>
        <w:rPr>
          <w:sz w:val="28"/>
          <w:lang w:val="uk-UA"/>
        </w:rPr>
        <w:t>88.Редько Ю. К. Довідник українських прізвищ.</w:t>
      </w:r>
      <w:r>
        <w:rPr>
          <w:sz w:val="28"/>
        </w:rPr>
        <w:t xml:space="preserve"> ─</w:t>
      </w:r>
      <w:r>
        <w:rPr>
          <w:sz w:val="28"/>
          <w:lang w:val="uk-UA"/>
        </w:rPr>
        <w:t xml:space="preserve"> К.: Радянська школа, 1969.</w:t>
      </w:r>
      <w:r>
        <w:rPr>
          <w:sz w:val="28"/>
        </w:rPr>
        <w:t xml:space="preserve"> ─</w:t>
      </w:r>
      <w:r>
        <w:rPr>
          <w:sz w:val="28"/>
          <w:lang w:val="uk-UA"/>
        </w:rPr>
        <w:t xml:space="preserve"> 254 с.</w:t>
      </w:r>
    </w:p>
    <w:p w:rsidR="008C4358" w:rsidRDefault="008C4358" w:rsidP="008C4358">
      <w:pPr>
        <w:widowControl w:val="0"/>
        <w:spacing w:line="360" w:lineRule="auto"/>
        <w:ind w:left="426" w:right="424" w:hanging="426"/>
        <w:jc w:val="both"/>
        <w:rPr>
          <w:sz w:val="28"/>
        </w:rPr>
      </w:pPr>
      <w:r>
        <w:rPr>
          <w:sz w:val="28"/>
          <w:lang w:val="uk-UA"/>
        </w:rPr>
        <w:t xml:space="preserve">89.Реформатский А. А. Орфография </w:t>
      </w:r>
      <w:r>
        <w:rPr>
          <w:sz w:val="28"/>
        </w:rPr>
        <w:t>собственных имен // Орфография собственных имен. ─ М., 1965. ─ С. 56-57.</w:t>
      </w:r>
    </w:p>
    <w:p w:rsidR="008C4358" w:rsidRDefault="008C4358" w:rsidP="008C4358">
      <w:pPr>
        <w:widowControl w:val="0"/>
        <w:spacing w:line="360" w:lineRule="auto"/>
        <w:ind w:left="426" w:right="424" w:hanging="426"/>
        <w:jc w:val="both"/>
        <w:rPr>
          <w:sz w:val="28"/>
        </w:rPr>
      </w:pPr>
      <w:r>
        <w:rPr>
          <w:sz w:val="28"/>
          <w:lang w:val="uk-UA"/>
        </w:rPr>
        <w:t>90.Родніна Л. О. Варіанти назв осіб за місцем проживання і національністю в сучасній українській мові // Славістичний збірник.</w:t>
      </w:r>
      <w:r>
        <w:rPr>
          <w:sz w:val="28"/>
        </w:rPr>
        <w:t xml:space="preserve"> ─</w:t>
      </w:r>
      <w:r>
        <w:rPr>
          <w:sz w:val="28"/>
          <w:lang w:val="uk-UA"/>
        </w:rPr>
        <w:t xml:space="preserve"> К.: </w:t>
      </w:r>
      <w:proofErr w:type="gramStart"/>
      <w:r>
        <w:rPr>
          <w:sz w:val="28"/>
          <w:lang w:val="uk-UA"/>
        </w:rPr>
        <w:t>Вид-во</w:t>
      </w:r>
      <w:proofErr w:type="gramEnd"/>
      <w:r>
        <w:rPr>
          <w:sz w:val="28"/>
          <w:lang w:val="uk-UA"/>
        </w:rPr>
        <w:t xml:space="preserve"> АН УРСР, 1963.</w:t>
      </w:r>
      <w:r>
        <w:rPr>
          <w:sz w:val="28"/>
        </w:rPr>
        <w:t xml:space="preserve"> ─</w:t>
      </w:r>
      <w:r>
        <w:rPr>
          <w:sz w:val="28"/>
          <w:lang w:val="uk-UA"/>
        </w:rPr>
        <w:t xml:space="preserve"> С. 188-197.</w:t>
      </w:r>
    </w:p>
    <w:p w:rsidR="008C4358" w:rsidRDefault="008C4358" w:rsidP="008C4358">
      <w:pPr>
        <w:widowControl w:val="0"/>
        <w:spacing w:line="360" w:lineRule="auto"/>
        <w:ind w:left="426" w:right="424" w:hanging="426"/>
        <w:jc w:val="both"/>
        <w:rPr>
          <w:sz w:val="28"/>
        </w:rPr>
      </w:pPr>
      <w:r>
        <w:rPr>
          <w:sz w:val="28"/>
          <w:lang w:val="uk-UA"/>
        </w:rPr>
        <w:t xml:space="preserve">91.Роспонд С. </w:t>
      </w:r>
      <w:r>
        <w:rPr>
          <w:sz w:val="28"/>
        </w:rPr>
        <w:t>Перспективы развития славянской ономастики // Вопросы языкознания. ─ 1962. ─ № 4. ─ С. 9-19.</w:t>
      </w:r>
    </w:p>
    <w:p w:rsidR="008C4358" w:rsidRDefault="008C4358" w:rsidP="008C4358">
      <w:pPr>
        <w:widowControl w:val="0"/>
        <w:spacing w:line="360" w:lineRule="auto"/>
        <w:ind w:left="426" w:right="424" w:hanging="426"/>
        <w:jc w:val="both"/>
        <w:rPr>
          <w:sz w:val="28"/>
        </w:rPr>
      </w:pPr>
      <w:r>
        <w:rPr>
          <w:sz w:val="28"/>
          <w:lang w:val="de-DE"/>
        </w:rPr>
        <w:t>92</w:t>
      </w:r>
      <w:r>
        <w:rPr>
          <w:sz w:val="28"/>
        </w:rPr>
        <w:t xml:space="preserve">.Рульова Н. </w:t>
      </w:r>
      <w:r>
        <w:rPr>
          <w:sz w:val="28"/>
          <w:lang w:val="uk-UA"/>
        </w:rPr>
        <w:t xml:space="preserve">І. Семантика базових основ прізвищ Західного Поділля // </w:t>
      </w:r>
      <w:r>
        <w:rPr>
          <w:sz w:val="28"/>
          <w:lang w:val="uk-UA"/>
        </w:rPr>
        <w:lastRenderedPageBreak/>
        <w:t xml:space="preserve">Шоста республіканська.ономастична конференція 4-6 грудня 1990 </w:t>
      </w:r>
      <w:proofErr w:type="gramStart"/>
      <w:r>
        <w:rPr>
          <w:sz w:val="28"/>
          <w:lang w:val="uk-UA"/>
        </w:rPr>
        <w:t>р.:</w:t>
      </w:r>
      <w:proofErr w:type="gramEnd"/>
      <w:r>
        <w:rPr>
          <w:sz w:val="28"/>
          <w:lang w:val="uk-UA"/>
        </w:rPr>
        <w:t xml:space="preserve"> Тези доповідей і повідомлень.</w:t>
      </w:r>
      <w:r>
        <w:rPr>
          <w:sz w:val="28"/>
        </w:rPr>
        <w:t xml:space="preserve"> ─</w:t>
      </w:r>
      <w:r>
        <w:rPr>
          <w:sz w:val="28"/>
          <w:lang w:val="uk-UA"/>
        </w:rPr>
        <w:t xml:space="preserve"> Одеса, 1990.</w:t>
      </w:r>
      <w:r>
        <w:rPr>
          <w:sz w:val="28"/>
        </w:rPr>
        <w:t xml:space="preserve"> ─</w:t>
      </w:r>
      <w:r>
        <w:rPr>
          <w:sz w:val="28"/>
          <w:lang w:val="uk-UA"/>
        </w:rPr>
        <w:t xml:space="preserve"> С. 105.</w:t>
      </w:r>
    </w:p>
    <w:p w:rsidR="008C4358" w:rsidRDefault="008C4358" w:rsidP="008C4358">
      <w:pPr>
        <w:widowControl w:val="0"/>
        <w:spacing w:line="360" w:lineRule="auto"/>
        <w:ind w:left="426" w:right="424" w:hanging="426"/>
        <w:jc w:val="both"/>
        <w:rPr>
          <w:sz w:val="28"/>
        </w:rPr>
      </w:pPr>
      <w:r>
        <w:rPr>
          <w:sz w:val="28"/>
          <w:lang w:val="de-DE"/>
        </w:rPr>
        <w:t>93</w:t>
      </w:r>
      <w:r>
        <w:rPr>
          <w:sz w:val="28"/>
        </w:rPr>
        <w:t>.Селищев А. М. Происхождение русских фамилий, личных имен и прозвищ // Избранные труды. ─ М., 1968. ─ С. 97-129.</w:t>
      </w:r>
    </w:p>
    <w:p w:rsidR="008C4358" w:rsidRDefault="008C4358" w:rsidP="008C4358">
      <w:pPr>
        <w:widowControl w:val="0"/>
        <w:spacing w:line="360" w:lineRule="auto"/>
        <w:ind w:left="426" w:right="424" w:hanging="426"/>
        <w:jc w:val="both"/>
        <w:rPr>
          <w:sz w:val="28"/>
        </w:rPr>
      </w:pPr>
      <w:r>
        <w:rPr>
          <w:sz w:val="28"/>
          <w:lang w:val="de-DE"/>
        </w:rPr>
        <w:t>94</w:t>
      </w:r>
      <w:r>
        <w:rPr>
          <w:sz w:val="28"/>
        </w:rPr>
        <w:t>.Симина Г. Я. Из истории русских фамилий. Пинежские фамилии // Этнография имен. ─ М.: Наука, 1971. ─ С. 111-115.</w:t>
      </w:r>
    </w:p>
    <w:p w:rsidR="008C4358" w:rsidRDefault="008C4358" w:rsidP="008C4358">
      <w:pPr>
        <w:widowControl w:val="0"/>
        <w:spacing w:line="360" w:lineRule="auto"/>
        <w:ind w:left="426" w:right="424" w:hanging="426"/>
        <w:jc w:val="both"/>
        <w:rPr>
          <w:sz w:val="28"/>
        </w:rPr>
      </w:pPr>
      <w:r>
        <w:rPr>
          <w:sz w:val="28"/>
          <w:lang w:val="de-DE"/>
        </w:rPr>
        <w:t>95</w:t>
      </w:r>
      <w:r>
        <w:rPr>
          <w:sz w:val="28"/>
        </w:rPr>
        <w:t xml:space="preserve">.Симина Г. Я. Фамилия и прозвище // Ономастика. ─ </w:t>
      </w:r>
      <w:proofErr w:type="gramStart"/>
      <w:r>
        <w:rPr>
          <w:sz w:val="28"/>
        </w:rPr>
        <w:t>М.:</w:t>
      </w:r>
      <w:proofErr w:type="gramEnd"/>
      <w:r>
        <w:rPr>
          <w:sz w:val="28"/>
        </w:rPr>
        <w:t xml:space="preserve"> Наука, 1969. ─ С. 27-34.</w:t>
      </w:r>
    </w:p>
    <w:p w:rsidR="008C4358" w:rsidRDefault="008C4358" w:rsidP="00D25D94">
      <w:pPr>
        <w:pStyle w:val="affffffffffffffffffff5"/>
        <w:widowControl w:val="0"/>
        <w:numPr>
          <w:ilvl w:val="0"/>
          <w:numId w:val="61"/>
        </w:numPr>
        <w:tabs>
          <w:tab w:val="clear" w:pos="360"/>
        </w:tabs>
        <w:spacing w:line="360" w:lineRule="auto"/>
        <w:ind w:left="567" w:right="424" w:hanging="567"/>
        <w:jc w:val="both"/>
      </w:pPr>
      <w:r>
        <w:t>96.Сталтманэ В. Э. О лексическом значении основ, образующих латышские фамилии // Имя нарицательное и собственное. ─ М.: Наука, 1978. ─ С. 115-146.</w:t>
      </w:r>
    </w:p>
    <w:p w:rsidR="008C4358" w:rsidRDefault="008C4358" w:rsidP="00D25D94">
      <w:pPr>
        <w:pStyle w:val="affffffffffffffffffff5"/>
        <w:widowControl w:val="0"/>
        <w:numPr>
          <w:ilvl w:val="0"/>
          <w:numId w:val="61"/>
        </w:numPr>
        <w:tabs>
          <w:tab w:val="clear" w:pos="360"/>
        </w:tabs>
        <w:spacing w:line="360" w:lineRule="auto"/>
        <w:ind w:left="567" w:right="424" w:hanging="567"/>
        <w:jc w:val="both"/>
      </w:pPr>
      <w:r>
        <w:t>97.Сталтманэ В. Э. Латышская антропонимия</w:t>
      </w:r>
      <w:proofErr w:type="gramStart"/>
      <w:r>
        <w:t xml:space="preserve"> .</w:t>
      </w:r>
      <w:proofErr w:type="gramEnd"/>
      <w:r>
        <w:t xml:space="preserve"> Фамилии. ─ М.: Наука, 1981. ─ 228 с.</w:t>
      </w:r>
    </w:p>
    <w:p w:rsidR="008C4358" w:rsidRDefault="008C4358" w:rsidP="00D25D94">
      <w:pPr>
        <w:pStyle w:val="affffffffffffffffffff5"/>
        <w:widowControl w:val="0"/>
        <w:numPr>
          <w:ilvl w:val="0"/>
          <w:numId w:val="61"/>
        </w:numPr>
        <w:tabs>
          <w:tab w:val="clear" w:pos="360"/>
        </w:tabs>
        <w:spacing w:line="360" w:lineRule="auto"/>
        <w:ind w:left="567" w:right="424" w:hanging="567"/>
        <w:jc w:val="both"/>
      </w:pPr>
      <w:r>
        <w:t>98.Старостин Б. А. Некоторые тенденции и перспективы в передаче и орфографии заимствуемых собственных имен // Нерешенные вопросы русского правописания. ─  М.: Наука, 1974. ─ С. 56-68.</w:t>
      </w:r>
    </w:p>
    <w:p w:rsidR="008C4358" w:rsidRDefault="008C4358" w:rsidP="008C4358">
      <w:pPr>
        <w:widowControl w:val="0"/>
        <w:spacing w:line="360" w:lineRule="auto"/>
        <w:ind w:left="567" w:right="424" w:hanging="567"/>
        <w:jc w:val="both"/>
        <w:rPr>
          <w:sz w:val="28"/>
        </w:rPr>
      </w:pPr>
      <w:r w:rsidRPr="00DA2306">
        <w:rPr>
          <w:sz w:val="28"/>
        </w:rPr>
        <w:t xml:space="preserve">99.Сумцов Н. Ф. Малоруссские фамильные прозвания// Живая старина. </w:t>
      </w:r>
      <w:r>
        <w:rPr>
          <w:sz w:val="28"/>
        </w:rPr>
        <w:t>─</w:t>
      </w:r>
      <w:r>
        <w:rPr>
          <w:sz w:val="28"/>
          <w:lang w:val="en-US"/>
        </w:rPr>
        <w:t xml:space="preserve"> </w:t>
      </w:r>
      <w:proofErr w:type="gramStart"/>
      <w:r>
        <w:rPr>
          <w:sz w:val="28"/>
          <w:lang w:val="en-US"/>
        </w:rPr>
        <w:t>К.,</w:t>
      </w:r>
      <w:proofErr w:type="gramEnd"/>
      <w:r>
        <w:rPr>
          <w:sz w:val="28"/>
          <w:lang w:val="en-US"/>
        </w:rPr>
        <w:t xml:space="preserve"> 1885.</w:t>
      </w:r>
      <w:r>
        <w:rPr>
          <w:sz w:val="28"/>
        </w:rPr>
        <w:t xml:space="preserve"> ─</w:t>
      </w:r>
      <w:r>
        <w:rPr>
          <w:sz w:val="28"/>
          <w:lang w:val="en-US"/>
        </w:rPr>
        <w:t xml:space="preserve"> Т. ХІ.</w:t>
      </w:r>
      <w:r>
        <w:rPr>
          <w:sz w:val="28"/>
        </w:rPr>
        <w:t xml:space="preserve"> ─ С</w:t>
      </w:r>
      <w:r>
        <w:rPr>
          <w:sz w:val="28"/>
          <w:lang w:val="en-US"/>
        </w:rPr>
        <w:t>. 215-228.</w:t>
      </w:r>
    </w:p>
    <w:p w:rsidR="008C4358" w:rsidRDefault="008C4358" w:rsidP="00D25D94">
      <w:pPr>
        <w:pStyle w:val="affffffffffffffffffff5"/>
        <w:widowControl w:val="0"/>
        <w:numPr>
          <w:ilvl w:val="0"/>
          <w:numId w:val="61"/>
        </w:numPr>
        <w:tabs>
          <w:tab w:val="clear" w:pos="360"/>
        </w:tabs>
        <w:spacing w:line="360" w:lineRule="auto"/>
        <w:ind w:left="567" w:right="424" w:hanging="567"/>
        <w:jc w:val="both"/>
      </w:pPr>
      <w:r>
        <w:t>100.Суперанская А. В. Структура имени собственного. Фонология и морфология. ─ М.: Наука, 1969. ─ 207 с.</w:t>
      </w:r>
    </w:p>
    <w:p w:rsidR="008C4358" w:rsidRDefault="008C4358" w:rsidP="008C4358">
      <w:pPr>
        <w:widowControl w:val="0"/>
        <w:spacing w:line="360" w:lineRule="auto"/>
        <w:ind w:left="567" w:right="424" w:hanging="567"/>
        <w:jc w:val="both"/>
        <w:rPr>
          <w:sz w:val="28"/>
        </w:rPr>
      </w:pPr>
      <w:r>
        <w:rPr>
          <w:sz w:val="28"/>
        </w:rPr>
        <w:t>1</w:t>
      </w:r>
      <w:r>
        <w:rPr>
          <w:sz w:val="28"/>
          <w:lang w:val="de-DE"/>
        </w:rPr>
        <w:t>01</w:t>
      </w:r>
      <w:r>
        <w:rPr>
          <w:sz w:val="28"/>
        </w:rPr>
        <w:t xml:space="preserve">.Суперанская А. В., Суслова А. В. </w:t>
      </w:r>
      <w:r>
        <w:rPr>
          <w:sz w:val="28"/>
          <w:lang w:val="de-DE"/>
        </w:rPr>
        <w:t>„</w:t>
      </w:r>
      <w:r>
        <w:rPr>
          <w:sz w:val="28"/>
        </w:rPr>
        <w:t>Нестандартные</w:t>
      </w:r>
      <w:r>
        <w:rPr>
          <w:sz w:val="28"/>
          <w:lang w:val="de-DE"/>
        </w:rPr>
        <w:t>“</w:t>
      </w:r>
      <w:r>
        <w:rPr>
          <w:sz w:val="28"/>
        </w:rPr>
        <w:t xml:space="preserve"> русские фамилии // Ономастика и норма. ─ М.: Наука, 1976. ─ С. 59-71.</w:t>
      </w:r>
    </w:p>
    <w:p w:rsidR="008C4358" w:rsidRDefault="008C4358" w:rsidP="00D25D94">
      <w:pPr>
        <w:pStyle w:val="affffffffffffffffffff5"/>
        <w:widowControl w:val="0"/>
        <w:numPr>
          <w:ilvl w:val="0"/>
          <w:numId w:val="61"/>
        </w:numPr>
        <w:tabs>
          <w:tab w:val="clear" w:pos="360"/>
        </w:tabs>
        <w:spacing w:line="360" w:lineRule="auto"/>
        <w:ind w:left="567" w:right="424" w:hanging="567"/>
        <w:jc w:val="both"/>
      </w:pPr>
      <w:r>
        <w:t>102.Суперанская А. В. Имя и эпоха // Историческая ономастика. ─ М.: Наука, 1977. ─С. 7-26.</w:t>
      </w:r>
    </w:p>
    <w:p w:rsidR="008C4358" w:rsidRDefault="008C4358" w:rsidP="00D25D94">
      <w:pPr>
        <w:pStyle w:val="affffffffffffffffffff5"/>
        <w:widowControl w:val="0"/>
        <w:numPr>
          <w:ilvl w:val="0"/>
          <w:numId w:val="61"/>
        </w:numPr>
        <w:tabs>
          <w:tab w:val="clear" w:pos="360"/>
        </w:tabs>
        <w:spacing w:line="360" w:lineRule="auto"/>
        <w:ind w:left="567" w:right="424" w:hanging="567"/>
        <w:jc w:val="both"/>
      </w:pPr>
      <w:r>
        <w:t>103.Суперанская А. В., Суслова А. В. Современные русские фамилии. ─ М.: Наука, 1981. ─ 174 с.</w:t>
      </w:r>
    </w:p>
    <w:p w:rsidR="008C4358" w:rsidRDefault="008C4358" w:rsidP="008C4358">
      <w:pPr>
        <w:widowControl w:val="0"/>
        <w:spacing w:line="360" w:lineRule="auto"/>
        <w:ind w:right="424"/>
        <w:jc w:val="both"/>
        <w:rPr>
          <w:sz w:val="28"/>
        </w:rPr>
      </w:pPr>
      <w:r>
        <w:rPr>
          <w:sz w:val="28"/>
        </w:rPr>
        <w:t>10</w:t>
      </w:r>
      <w:r w:rsidRPr="00DA2306">
        <w:rPr>
          <w:sz w:val="28"/>
        </w:rPr>
        <w:t>4</w:t>
      </w:r>
      <w:r>
        <w:rPr>
          <w:sz w:val="28"/>
        </w:rPr>
        <w:t>.Суперанская А. В. Топоономастика и грамматика. ─ М.: Наука, 1983.</w:t>
      </w:r>
    </w:p>
    <w:p w:rsidR="008C4358" w:rsidRDefault="008C4358" w:rsidP="00D25D94">
      <w:pPr>
        <w:pStyle w:val="affffffffffffffffffff5"/>
        <w:widowControl w:val="0"/>
        <w:numPr>
          <w:ilvl w:val="0"/>
          <w:numId w:val="61"/>
        </w:numPr>
        <w:tabs>
          <w:tab w:val="clear" w:pos="360"/>
        </w:tabs>
        <w:spacing w:line="360" w:lineRule="auto"/>
        <w:ind w:left="567" w:right="424" w:hanging="567"/>
        <w:jc w:val="both"/>
      </w:pPr>
      <w:proofErr w:type="gramStart"/>
      <w:r>
        <w:t>105.Суперанская А. В. К проблеме типологии антропонимических основ // Ономастика (Типология.</w:t>
      </w:r>
      <w:proofErr w:type="gramEnd"/>
      <w:r>
        <w:t xml:space="preserve"> </w:t>
      </w:r>
      <w:proofErr w:type="gramStart"/>
      <w:r>
        <w:t>Стратиграфия) ─ М.: Наука, 1988.</w:t>
      </w:r>
      <w:proofErr w:type="gramEnd"/>
      <w:r>
        <w:t xml:space="preserve"> ─ С. 8-19.</w:t>
      </w:r>
    </w:p>
    <w:p w:rsidR="008C4358" w:rsidRDefault="008C4358" w:rsidP="008C4358">
      <w:pPr>
        <w:widowControl w:val="0"/>
        <w:spacing w:line="360" w:lineRule="auto"/>
        <w:ind w:left="567" w:right="424" w:hanging="567"/>
        <w:jc w:val="both"/>
        <w:rPr>
          <w:sz w:val="28"/>
        </w:rPr>
      </w:pPr>
      <w:r>
        <w:rPr>
          <w:sz w:val="28"/>
          <w:lang w:val="uk-UA"/>
        </w:rPr>
        <w:lastRenderedPageBreak/>
        <w:t>106.Супруненко П. Прізвища по-козацькому // Наука і суспільство.</w:t>
      </w:r>
      <w:r>
        <w:rPr>
          <w:sz w:val="28"/>
        </w:rPr>
        <w:t xml:space="preserve"> ─ </w:t>
      </w:r>
      <w:r>
        <w:rPr>
          <w:sz w:val="28"/>
          <w:lang w:val="uk-UA"/>
        </w:rPr>
        <w:t>1965.</w:t>
      </w:r>
      <w:r>
        <w:rPr>
          <w:sz w:val="28"/>
        </w:rPr>
        <w:t xml:space="preserve"> ─</w:t>
      </w:r>
      <w:r>
        <w:rPr>
          <w:sz w:val="28"/>
          <w:lang w:val="uk-UA"/>
        </w:rPr>
        <w:t xml:space="preserve"> № 12.</w:t>
      </w:r>
      <w:r>
        <w:rPr>
          <w:sz w:val="28"/>
        </w:rPr>
        <w:t xml:space="preserve"> ─</w:t>
      </w:r>
      <w:r>
        <w:rPr>
          <w:sz w:val="28"/>
          <w:lang w:val="uk-UA"/>
        </w:rPr>
        <w:t xml:space="preserve"> С. 27-29.</w:t>
      </w:r>
    </w:p>
    <w:p w:rsidR="008C4358" w:rsidRDefault="008C4358" w:rsidP="008C4358">
      <w:pPr>
        <w:widowControl w:val="0"/>
        <w:spacing w:line="360" w:lineRule="auto"/>
        <w:ind w:left="567" w:right="424" w:hanging="567"/>
        <w:jc w:val="both"/>
        <w:rPr>
          <w:sz w:val="28"/>
        </w:rPr>
      </w:pPr>
      <w:r>
        <w:rPr>
          <w:sz w:val="28"/>
          <w:lang w:val="uk-UA"/>
        </w:rPr>
        <w:t xml:space="preserve">107.Сухомлин І. Д. Українські прізвища з прикметниковими суфіксами (на матеріалі Полтавських актових книг </w:t>
      </w:r>
      <w:r>
        <w:rPr>
          <w:sz w:val="28"/>
          <w:lang w:val="en-US"/>
        </w:rPr>
        <w:t>XVII</w:t>
      </w:r>
      <w:r>
        <w:rPr>
          <w:sz w:val="28"/>
          <w:lang w:val="uk-UA"/>
        </w:rPr>
        <w:t xml:space="preserve"> ст.) // Питання історичного розвитку української мови. </w:t>
      </w:r>
      <w:r>
        <w:rPr>
          <w:sz w:val="28"/>
        </w:rPr>
        <w:t>─ Харків, 1962. ─ С. 267-280.</w:t>
      </w:r>
    </w:p>
    <w:p w:rsidR="008C4358" w:rsidRDefault="008C4358" w:rsidP="008C4358">
      <w:pPr>
        <w:widowControl w:val="0"/>
        <w:spacing w:line="360" w:lineRule="auto"/>
        <w:ind w:left="567" w:right="424" w:hanging="567"/>
        <w:jc w:val="both"/>
        <w:rPr>
          <w:sz w:val="28"/>
        </w:rPr>
      </w:pPr>
      <w:r>
        <w:rPr>
          <w:sz w:val="28"/>
        </w:rPr>
        <w:t>1</w:t>
      </w:r>
      <w:r>
        <w:rPr>
          <w:sz w:val="28"/>
          <w:lang w:val="de-DE"/>
        </w:rPr>
        <w:t>08</w:t>
      </w:r>
      <w:r>
        <w:rPr>
          <w:sz w:val="28"/>
        </w:rPr>
        <w:t xml:space="preserve">.Сухомлин И. Д. Основы полтавской ономастики (по материалам Полтавских актовых книг </w:t>
      </w:r>
      <w:r>
        <w:rPr>
          <w:sz w:val="28"/>
          <w:lang w:val="en-US"/>
        </w:rPr>
        <w:t>XVII</w:t>
      </w:r>
      <w:r w:rsidRPr="00DA2306">
        <w:rPr>
          <w:sz w:val="28"/>
        </w:rPr>
        <w:t xml:space="preserve"> </w:t>
      </w:r>
      <w:r>
        <w:rPr>
          <w:sz w:val="28"/>
        </w:rPr>
        <w:t>ст.): Автореф. дис… канд</w:t>
      </w:r>
      <w:proofErr w:type="gramStart"/>
      <w:r>
        <w:rPr>
          <w:sz w:val="28"/>
        </w:rPr>
        <w:t>.ф</w:t>
      </w:r>
      <w:proofErr w:type="gramEnd"/>
      <w:r>
        <w:rPr>
          <w:sz w:val="28"/>
        </w:rPr>
        <w:t>илол.наук. ─ Харьков, 1962. ─ 20 с.</w:t>
      </w:r>
    </w:p>
    <w:p w:rsidR="008C4358" w:rsidRDefault="008C4358" w:rsidP="008C4358">
      <w:pPr>
        <w:widowControl w:val="0"/>
        <w:spacing w:line="360" w:lineRule="auto"/>
        <w:ind w:left="567" w:right="424" w:hanging="567"/>
        <w:jc w:val="both"/>
        <w:rPr>
          <w:sz w:val="28"/>
        </w:rPr>
      </w:pPr>
      <w:r>
        <w:rPr>
          <w:sz w:val="28"/>
          <w:lang w:val="uk-UA"/>
        </w:rPr>
        <w:t>109.Сухомлин І. Д. З історії українських прізвищ // Українська мова в школі.</w:t>
      </w:r>
      <w:r>
        <w:rPr>
          <w:sz w:val="28"/>
        </w:rPr>
        <w:t xml:space="preserve"> ─</w:t>
      </w:r>
      <w:r>
        <w:rPr>
          <w:sz w:val="28"/>
          <w:lang w:val="uk-UA"/>
        </w:rPr>
        <w:t xml:space="preserve"> 1965.</w:t>
      </w:r>
      <w:r>
        <w:rPr>
          <w:sz w:val="28"/>
        </w:rPr>
        <w:t xml:space="preserve"> ─</w:t>
      </w:r>
      <w:r>
        <w:rPr>
          <w:sz w:val="28"/>
          <w:lang w:val="uk-UA"/>
        </w:rPr>
        <w:t xml:space="preserve"> № 4.</w:t>
      </w:r>
      <w:r>
        <w:rPr>
          <w:sz w:val="28"/>
        </w:rPr>
        <w:t xml:space="preserve"> ─</w:t>
      </w:r>
      <w:r>
        <w:rPr>
          <w:sz w:val="28"/>
          <w:lang w:val="uk-UA"/>
        </w:rPr>
        <w:t xml:space="preserve"> С. 24-28.</w:t>
      </w:r>
    </w:p>
    <w:p w:rsidR="008C4358" w:rsidRDefault="008C4358" w:rsidP="008C4358">
      <w:pPr>
        <w:widowControl w:val="0"/>
        <w:spacing w:line="360" w:lineRule="auto"/>
        <w:ind w:left="567" w:right="424" w:hanging="567"/>
        <w:jc w:val="both"/>
        <w:rPr>
          <w:sz w:val="28"/>
        </w:rPr>
      </w:pPr>
      <w:r>
        <w:rPr>
          <w:sz w:val="28"/>
          <w:lang w:val="uk-UA"/>
        </w:rPr>
        <w:t>110.Сухомлин І. Д. Походження українських прізвищ у говорах Середньої Наддніпрянщини // Народні говори Наддніпрянщини.</w:t>
      </w:r>
      <w:r>
        <w:rPr>
          <w:sz w:val="28"/>
        </w:rPr>
        <w:t xml:space="preserve"> ─</w:t>
      </w:r>
      <w:r>
        <w:rPr>
          <w:sz w:val="28"/>
          <w:lang w:val="uk-UA"/>
        </w:rPr>
        <w:t xml:space="preserve"> Дніпропетровськ, 1969.</w:t>
      </w:r>
      <w:r>
        <w:rPr>
          <w:sz w:val="28"/>
        </w:rPr>
        <w:t xml:space="preserve"> ─</w:t>
      </w:r>
      <w:r>
        <w:rPr>
          <w:sz w:val="28"/>
          <w:lang w:val="uk-UA"/>
        </w:rPr>
        <w:t xml:space="preserve"> С. 65-76.</w:t>
      </w:r>
    </w:p>
    <w:p w:rsidR="008C4358" w:rsidRDefault="008C4358" w:rsidP="008C4358">
      <w:pPr>
        <w:widowControl w:val="0"/>
        <w:spacing w:line="360" w:lineRule="auto"/>
        <w:ind w:left="567" w:right="424" w:hanging="567"/>
        <w:jc w:val="both"/>
        <w:rPr>
          <w:sz w:val="28"/>
        </w:rPr>
      </w:pPr>
      <w:r>
        <w:rPr>
          <w:sz w:val="28"/>
          <w:lang w:val="uk-UA"/>
        </w:rPr>
        <w:t>111.Сухомлин І. Д. Діалектно-територіальна лексика як джерело творення українських прізвищ Середньої Наддніпрянщини // Народні говори Наддніпрянщини.</w:t>
      </w:r>
      <w:r>
        <w:rPr>
          <w:sz w:val="28"/>
        </w:rPr>
        <w:t xml:space="preserve"> ─</w:t>
      </w:r>
      <w:r>
        <w:rPr>
          <w:sz w:val="28"/>
          <w:lang w:val="uk-UA"/>
        </w:rPr>
        <w:t xml:space="preserve"> Дніпропетровськ, 1969.</w:t>
      </w:r>
      <w:r>
        <w:rPr>
          <w:sz w:val="28"/>
        </w:rPr>
        <w:t xml:space="preserve"> ─</w:t>
      </w:r>
      <w:r>
        <w:rPr>
          <w:sz w:val="28"/>
          <w:lang w:val="uk-UA"/>
        </w:rPr>
        <w:t xml:space="preserve"> С. 99-121.</w:t>
      </w:r>
    </w:p>
    <w:p w:rsidR="008C4358" w:rsidRDefault="008C4358" w:rsidP="008C4358">
      <w:pPr>
        <w:widowControl w:val="0"/>
        <w:spacing w:line="360" w:lineRule="auto"/>
        <w:ind w:left="567" w:right="424" w:hanging="567"/>
        <w:jc w:val="both"/>
        <w:rPr>
          <w:sz w:val="28"/>
        </w:rPr>
      </w:pPr>
      <w:r>
        <w:rPr>
          <w:sz w:val="28"/>
          <w:lang w:val="uk-UA"/>
        </w:rPr>
        <w:t>112.Сухомлин І. Д. Становлення антропонімічної лексичної системи на говірковій основі української мови // Питання взаємодії української літературної мови і територіальних діалектів: Тези доповідей та повідомлень.</w:t>
      </w:r>
      <w:r>
        <w:rPr>
          <w:sz w:val="28"/>
        </w:rPr>
        <w:t xml:space="preserve"> ─</w:t>
      </w:r>
      <w:r>
        <w:rPr>
          <w:sz w:val="28"/>
          <w:lang w:val="uk-UA"/>
        </w:rPr>
        <w:t xml:space="preserve"> К.: Наукова думка, 1972. </w:t>
      </w:r>
      <w:r>
        <w:rPr>
          <w:sz w:val="28"/>
        </w:rPr>
        <w:t>─</w:t>
      </w:r>
      <w:r>
        <w:rPr>
          <w:sz w:val="28"/>
          <w:lang w:val="uk-UA"/>
        </w:rPr>
        <w:t xml:space="preserve"> С. 96-97.</w:t>
      </w:r>
    </w:p>
    <w:p w:rsidR="008C4358" w:rsidRDefault="008C4358" w:rsidP="008C4358">
      <w:pPr>
        <w:widowControl w:val="0"/>
        <w:spacing w:line="360" w:lineRule="auto"/>
        <w:ind w:left="567" w:right="424" w:hanging="567"/>
        <w:jc w:val="both"/>
        <w:rPr>
          <w:sz w:val="28"/>
        </w:rPr>
      </w:pPr>
      <w:r>
        <w:rPr>
          <w:sz w:val="28"/>
          <w:lang w:val="uk-UA"/>
        </w:rPr>
        <w:t>113.Сухомлин І. Д. Типологія антропонімічних ареалів у говірках Наддніпрянщини // Структура і розвиток українських говорів на сучасному етапі.</w:t>
      </w:r>
      <w:r>
        <w:rPr>
          <w:sz w:val="28"/>
        </w:rPr>
        <w:t xml:space="preserve"> ─</w:t>
      </w:r>
      <w:r>
        <w:rPr>
          <w:sz w:val="28"/>
          <w:lang w:val="uk-UA"/>
        </w:rPr>
        <w:t xml:space="preserve"> Житомир, 1983.</w:t>
      </w:r>
      <w:r>
        <w:rPr>
          <w:sz w:val="28"/>
        </w:rPr>
        <w:t xml:space="preserve"> ─</w:t>
      </w:r>
      <w:r>
        <w:rPr>
          <w:sz w:val="28"/>
          <w:lang w:val="uk-UA"/>
        </w:rPr>
        <w:t xml:space="preserve"> С. 88-89.</w:t>
      </w:r>
    </w:p>
    <w:p w:rsidR="008C4358" w:rsidRDefault="008C4358" w:rsidP="008C4358">
      <w:pPr>
        <w:widowControl w:val="0"/>
        <w:spacing w:line="360" w:lineRule="auto"/>
        <w:ind w:left="567" w:right="424" w:hanging="567"/>
        <w:jc w:val="both"/>
        <w:rPr>
          <w:sz w:val="28"/>
        </w:rPr>
      </w:pPr>
      <w:r>
        <w:rPr>
          <w:sz w:val="28"/>
          <w:lang w:val="uk-UA"/>
        </w:rPr>
        <w:t>114.Теория и методика ономастич</w:t>
      </w:r>
      <w:r>
        <w:rPr>
          <w:sz w:val="28"/>
        </w:rPr>
        <w:t>еских</w:t>
      </w:r>
      <w:r>
        <w:rPr>
          <w:sz w:val="28"/>
          <w:lang w:val="uk-UA"/>
        </w:rPr>
        <w:t xml:space="preserve"> исследований / Отв. ред. докт. филол. наук А. П.Непокупный.</w:t>
      </w:r>
      <w:r>
        <w:rPr>
          <w:sz w:val="28"/>
        </w:rPr>
        <w:t xml:space="preserve"> ─</w:t>
      </w:r>
      <w:r>
        <w:rPr>
          <w:sz w:val="28"/>
          <w:lang w:val="uk-UA"/>
        </w:rPr>
        <w:t xml:space="preserve"> М.: Наука, 1986.</w:t>
      </w:r>
      <w:r>
        <w:rPr>
          <w:sz w:val="28"/>
        </w:rPr>
        <w:t xml:space="preserve"> ─</w:t>
      </w:r>
      <w:r>
        <w:rPr>
          <w:sz w:val="28"/>
          <w:lang w:val="uk-UA"/>
        </w:rPr>
        <w:t xml:space="preserve"> 255 с.</w:t>
      </w:r>
    </w:p>
    <w:p w:rsidR="008C4358" w:rsidRDefault="008C4358" w:rsidP="008C4358">
      <w:pPr>
        <w:widowControl w:val="0"/>
        <w:spacing w:line="360" w:lineRule="auto"/>
        <w:ind w:left="567" w:right="424" w:hanging="567"/>
        <w:jc w:val="both"/>
        <w:rPr>
          <w:sz w:val="28"/>
        </w:rPr>
      </w:pPr>
      <w:r>
        <w:rPr>
          <w:sz w:val="28"/>
          <w:lang w:val="uk-UA"/>
        </w:rPr>
        <w:t>115.</w:t>
      </w:r>
      <w:r w:rsidRPr="00DA2306">
        <w:rPr>
          <w:sz w:val="28"/>
        </w:rPr>
        <w:t>Унбегаун Б. О. Русские фамилии.</w:t>
      </w:r>
      <w:r>
        <w:rPr>
          <w:sz w:val="28"/>
        </w:rPr>
        <w:t xml:space="preserve"> ─</w:t>
      </w:r>
      <w:r w:rsidRPr="00DA2306">
        <w:rPr>
          <w:sz w:val="28"/>
        </w:rPr>
        <w:t xml:space="preserve"> </w:t>
      </w:r>
      <w:r>
        <w:rPr>
          <w:sz w:val="28"/>
          <w:lang w:val="en-US"/>
        </w:rPr>
        <w:t>Oxford</w:t>
      </w:r>
      <w:r w:rsidRPr="00DA2306">
        <w:rPr>
          <w:sz w:val="28"/>
        </w:rPr>
        <w:t xml:space="preserve"> </w:t>
      </w:r>
      <w:r>
        <w:rPr>
          <w:sz w:val="28"/>
          <w:lang w:val="en-US"/>
        </w:rPr>
        <w:t>University</w:t>
      </w:r>
      <w:r w:rsidRPr="00DA2306">
        <w:rPr>
          <w:sz w:val="28"/>
        </w:rPr>
        <w:t xml:space="preserve"> </w:t>
      </w:r>
      <w:r>
        <w:rPr>
          <w:sz w:val="28"/>
          <w:lang w:val="en-US"/>
        </w:rPr>
        <w:t>Press</w:t>
      </w:r>
      <w:r w:rsidRPr="00DA2306">
        <w:rPr>
          <w:sz w:val="28"/>
        </w:rPr>
        <w:t xml:space="preserve"> </w:t>
      </w:r>
      <w:r>
        <w:rPr>
          <w:sz w:val="28"/>
          <w:lang w:val="en-US"/>
        </w:rPr>
        <w:t>London</w:t>
      </w:r>
      <w:r w:rsidRPr="00DA2306">
        <w:rPr>
          <w:sz w:val="28"/>
        </w:rPr>
        <w:t xml:space="preserve">, 1972: </w:t>
      </w:r>
      <w:r>
        <w:rPr>
          <w:sz w:val="28"/>
        </w:rPr>
        <w:t>Пер. с англ. / Общ</w:t>
      </w:r>
      <w:proofErr w:type="gramStart"/>
      <w:r>
        <w:rPr>
          <w:sz w:val="28"/>
        </w:rPr>
        <w:t>.р</w:t>
      </w:r>
      <w:proofErr w:type="gramEnd"/>
      <w:r>
        <w:rPr>
          <w:sz w:val="28"/>
        </w:rPr>
        <w:t>ед. Б. А.Успенского. ─ М.: Прогресс, 1989. ─ С. 146.</w:t>
      </w:r>
    </w:p>
    <w:p w:rsidR="008C4358" w:rsidRDefault="008C4358" w:rsidP="008C4358">
      <w:pPr>
        <w:widowControl w:val="0"/>
        <w:spacing w:line="360" w:lineRule="auto"/>
        <w:ind w:left="567" w:right="424" w:hanging="567"/>
        <w:jc w:val="both"/>
        <w:rPr>
          <w:sz w:val="28"/>
        </w:rPr>
      </w:pPr>
      <w:r>
        <w:rPr>
          <w:sz w:val="28"/>
        </w:rPr>
        <w:t>1</w:t>
      </w:r>
      <w:r>
        <w:rPr>
          <w:sz w:val="28"/>
          <w:lang w:val="de-DE"/>
        </w:rPr>
        <w:t>16</w:t>
      </w:r>
      <w:r>
        <w:rPr>
          <w:sz w:val="28"/>
        </w:rPr>
        <w:t xml:space="preserve">.Устинович А. К. Антропонимая Гродненщины и Брестчины </w:t>
      </w:r>
      <w:r>
        <w:rPr>
          <w:sz w:val="28"/>
          <w:lang w:val="de-DE"/>
        </w:rPr>
        <w:t xml:space="preserve">XIV </w:t>
      </w:r>
      <w:r>
        <w:rPr>
          <w:sz w:val="28"/>
        </w:rPr>
        <w:t>─</w:t>
      </w:r>
      <w:r>
        <w:rPr>
          <w:sz w:val="28"/>
          <w:lang w:val="de-DE"/>
        </w:rPr>
        <w:t xml:space="preserve"> XVII </w:t>
      </w:r>
      <w:r>
        <w:rPr>
          <w:sz w:val="28"/>
          <w:lang w:val="uk-UA"/>
        </w:rPr>
        <w:t xml:space="preserve">вв.: Автореф. дис… канд. филол. наук. </w:t>
      </w:r>
      <w:r>
        <w:rPr>
          <w:sz w:val="28"/>
        </w:rPr>
        <w:t>─ Минск, 1970.</w:t>
      </w:r>
    </w:p>
    <w:p w:rsidR="008C4358" w:rsidRDefault="008C4358" w:rsidP="008C4358">
      <w:pPr>
        <w:widowControl w:val="0"/>
        <w:spacing w:line="360" w:lineRule="auto"/>
        <w:ind w:left="567" w:right="424" w:hanging="567"/>
        <w:jc w:val="both"/>
        <w:rPr>
          <w:sz w:val="28"/>
        </w:rPr>
      </w:pPr>
      <w:r w:rsidRPr="00DA2306">
        <w:rPr>
          <w:sz w:val="28"/>
        </w:rPr>
        <w:t>117.</w:t>
      </w:r>
      <w:r>
        <w:rPr>
          <w:sz w:val="28"/>
        </w:rPr>
        <w:t xml:space="preserve">Фролов Н. К. Антропонимия Приворонежья </w:t>
      </w:r>
      <w:r>
        <w:rPr>
          <w:sz w:val="28"/>
          <w:lang w:val="en-US"/>
        </w:rPr>
        <w:t>XVII</w:t>
      </w:r>
      <w:r w:rsidRPr="00DA2306">
        <w:rPr>
          <w:sz w:val="28"/>
        </w:rPr>
        <w:t xml:space="preserve"> в.: Автореф. дис… канд. филол. наук</w:t>
      </w:r>
      <w:proofErr w:type="gramStart"/>
      <w:r w:rsidRPr="00DA2306">
        <w:rPr>
          <w:sz w:val="28"/>
        </w:rPr>
        <w:t>..</w:t>
      </w:r>
      <w:r>
        <w:rPr>
          <w:sz w:val="28"/>
        </w:rPr>
        <w:t xml:space="preserve"> ─</w:t>
      </w:r>
      <w:r w:rsidRPr="008C4358">
        <w:rPr>
          <w:sz w:val="28"/>
        </w:rPr>
        <w:t xml:space="preserve"> </w:t>
      </w:r>
      <w:proofErr w:type="gramEnd"/>
      <w:r w:rsidRPr="008C4358">
        <w:rPr>
          <w:sz w:val="28"/>
        </w:rPr>
        <w:t xml:space="preserve">Воронеж, 1972. </w:t>
      </w:r>
      <w:r>
        <w:rPr>
          <w:sz w:val="28"/>
        </w:rPr>
        <w:t>─</w:t>
      </w:r>
      <w:r w:rsidRPr="008C4358">
        <w:rPr>
          <w:sz w:val="28"/>
        </w:rPr>
        <w:t xml:space="preserve"> 24 с.</w:t>
      </w:r>
    </w:p>
    <w:p w:rsidR="008C4358" w:rsidRDefault="008C4358" w:rsidP="008C4358">
      <w:pPr>
        <w:widowControl w:val="0"/>
        <w:spacing w:line="360" w:lineRule="auto"/>
        <w:ind w:left="567" w:right="424" w:hanging="567"/>
        <w:jc w:val="both"/>
        <w:rPr>
          <w:sz w:val="28"/>
        </w:rPr>
      </w:pPr>
      <w:r w:rsidRPr="00DA2306">
        <w:rPr>
          <w:sz w:val="28"/>
        </w:rPr>
        <w:lastRenderedPageBreak/>
        <w:t xml:space="preserve">118.Худаш М. Л. </w:t>
      </w:r>
      <w:proofErr w:type="gramStart"/>
      <w:r>
        <w:rPr>
          <w:sz w:val="28"/>
          <w:lang w:val="uk-UA"/>
        </w:rPr>
        <w:t>З</w:t>
      </w:r>
      <w:proofErr w:type="gramEnd"/>
      <w:r>
        <w:rPr>
          <w:sz w:val="28"/>
          <w:lang w:val="uk-UA"/>
        </w:rPr>
        <w:t xml:space="preserve"> історії формування і становлення українських прізвищ.</w:t>
      </w:r>
      <w:r>
        <w:rPr>
          <w:sz w:val="28"/>
        </w:rPr>
        <w:t xml:space="preserve"> ─</w:t>
      </w:r>
      <w:r>
        <w:rPr>
          <w:sz w:val="28"/>
          <w:lang w:val="uk-UA"/>
        </w:rPr>
        <w:t xml:space="preserve"> Мовознавство.</w:t>
      </w:r>
      <w:r>
        <w:rPr>
          <w:sz w:val="28"/>
        </w:rPr>
        <w:t xml:space="preserve"> ─</w:t>
      </w:r>
      <w:r>
        <w:rPr>
          <w:sz w:val="28"/>
          <w:lang w:val="uk-UA"/>
        </w:rPr>
        <w:t xml:space="preserve"> 1969.</w:t>
      </w:r>
      <w:r>
        <w:rPr>
          <w:sz w:val="28"/>
        </w:rPr>
        <w:t xml:space="preserve"> ─</w:t>
      </w:r>
      <w:r>
        <w:rPr>
          <w:sz w:val="28"/>
          <w:lang w:val="uk-UA"/>
        </w:rPr>
        <w:t xml:space="preserve"> № 2.</w:t>
      </w:r>
      <w:r>
        <w:rPr>
          <w:sz w:val="28"/>
        </w:rPr>
        <w:t xml:space="preserve"> ─</w:t>
      </w:r>
      <w:r>
        <w:rPr>
          <w:sz w:val="28"/>
          <w:lang w:val="uk-UA"/>
        </w:rPr>
        <w:t xml:space="preserve"> С. 37-46.</w:t>
      </w:r>
    </w:p>
    <w:p w:rsidR="008C4358" w:rsidRDefault="008C4358" w:rsidP="008C4358">
      <w:pPr>
        <w:widowControl w:val="0"/>
        <w:spacing w:line="360" w:lineRule="auto"/>
        <w:ind w:left="567" w:right="424" w:hanging="567"/>
        <w:jc w:val="both"/>
        <w:rPr>
          <w:sz w:val="28"/>
        </w:rPr>
      </w:pPr>
      <w:r>
        <w:rPr>
          <w:sz w:val="28"/>
          <w:lang w:val="uk-UA"/>
        </w:rPr>
        <w:t>119.Худаш М. Л. З історії української антропонімії.</w:t>
      </w:r>
      <w:r>
        <w:rPr>
          <w:sz w:val="28"/>
        </w:rPr>
        <w:t xml:space="preserve"> ─</w:t>
      </w:r>
      <w:r>
        <w:rPr>
          <w:sz w:val="28"/>
          <w:lang w:val="uk-UA"/>
        </w:rPr>
        <w:t xml:space="preserve"> К.: Наукова думка, 1977.</w:t>
      </w:r>
      <w:r>
        <w:rPr>
          <w:sz w:val="28"/>
        </w:rPr>
        <w:t xml:space="preserve"> ─</w:t>
      </w:r>
      <w:r>
        <w:rPr>
          <w:sz w:val="28"/>
          <w:lang w:val="uk-UA"/>
        </w:rPr>
        <w:t xml:space="preserve"> 236 с.</w:t>
      </w:r>
    </w:p>
    <w:p w:rsidR="008C4358" w:rsidRDefault="008C4358" w:rsidP="008C4358">
      <w:pPr>
        <w:widowControl w:val="0"/>
        <w:spacing w:line="360" w:lineRule="auto"/>
        <w:ind w:left="567" w:right="424" w:hanging="567"/>
        <w:jc w:val="both"/>
        <w:rPr>
          <w:sz w:val="28"/>
        </w:rPr>
      </w:pPr>
      <w:r>
        <w:rPr>
          <w:sz w:val="28"/>
          <w:lang w:val="uk-UA"/>
        </w:rPr>
        <w:t xml:space="preserve">120.Худаш М. Л. До питання класифікації українських прізвищевих назв </w:t>
      </w:r>
      <w:r>
        <w:rPr>
          <w:sz w:val="28"/>
          <w:lang w:val="en-US"/>
        </w:rPr>
        <w:t>XIV</w:t>
      </w:r>
      <w:r w:rsidRPr="00DA2306">
        <w:rPr>
          <w:sz w:val="28"/>
        </w:rPr>
        <w:t>-</w:t>
      </w:r>
      <w:r>
        <w:rPr>
          <w:sz w:val="28"/>
          <w:lang w:val="en-US"/>
        </w:rPr>
        <w:t>XVIII</w:t>
      </w:r>
      <w:r w:rsidRPr="00DA2306">
        <w:rPr>
          <w:sz w:val="28"/>
        </w:rPr>
        <w:t xml:space="preserve"> </w:t>
      </w:r>
      <w:r>
        <w:rPr>
          <w:sz w:val="28"/>
          <w:lang w:val="uk-UA"/>
        </w:rPr>
        <w:t>ст. // З історії української лексикології.</w:t>
      </w:r>
      <w:r>
        <w:rPr>
          <w:sz w:val="28"/>
        </w:rPr>
        <w:t xml:space="preserve"> ─</w:t>
      </w:r>
      <w:r>
        <w:rPr>
          <w:sz w:val="28"/>
          <w:lang w:val="uk-UA"/>
        </w:rPr>
        <w:t xml:space="preserve"> К.: Наукова думка, 1980.</w:t>
      </w:r>
      <w:r>
        <w:rPr>
          <w:sz w:val="28"/>
        </w:rPr>
        <w:t xml:space="preserve"> ─ С</w:t>
      </w:r>
      <w:r>
        <w:rPr>
          <w:sz w:val="28"/>
          <w:lang w:val="uk-UA"/>
        </w:rPr>
        <w:t>. 96-160.</w:t>
      </w:r>
    </w:p>
    <w:p w:rsidR="008C4358" w:rsidRPr="00DA2306" w:rsidRDefault="008C4358" w:rsidP="008C4358">
      <w:pPr>
        <w:widowControl w:val="0"/>
        <w:spacing w:line="360" w:lineRule="auto"/>
        <w:ind w:left="426" w:right="424" w:hanging="426"/>
        <w:jc w:val="both"/>
        <w:rPr>
          <w:sz w:val="28"/>
          <w:lang w:val="uk-UA"/>
        </w:rPr>
      </w:pPr>
      <w:r>
        <w:rPr>
          <w:sz w:val="28"/>
          <w:lang w:val="uk-UA"/>
        </w:rPr>
        <w:t xml:space="preserve">121.Цапулич Л. Т. Семантична трансференція у богемській німецькій говірці Закарпаття // Гуманітарний вісник. Серія </w:t>
      </w:r>
      <w:r w:rsidRPr="00DA2306">
        <w:rPr>
          <w:sz w:val="28"/>
          <w:lang w:val="uk-UA"/>
        </w:rPr>
        <w:t>─ іноземна філологія. ─ Черкаси, 2001. ─ Ч. 5: (Проблеми сучасної зарубіжної літератури, проблеми сучасної лінгвістики). ─ С. 244-247.</w:t>
      </w:r>
    </w:p>
    <w:p w:rsidR="008C4358" w:rsidRDefault="008C4358" w:rsidP="008C4358">
      <w:pPr>
        <w:widowControl w:val="0"/>
        <w:spacing w:line="360" w:lineRule="auto"/>
        <w:ind w:left="426" w:right="424" w:hanging="426"/>
        <w:jc w:val="both"/>
        <w:rPr>
          <w:sz w:val="28"/>
        </w:rPr>
      </w:pPr>
      <w:r w:rsidRPr="00DA2306">
        <w:rPr>
          <w:sz w:val="28"/>
          <w:lang w:val="uk-UA"/>
        </w:rPr>
        <w:t>1</w:t>
      </w:r>
      <w:r>
        <w:rPr>
          <w:sz w:val="28"/>
          <w:lang w:val="de-DE"/>
        </w:rPr>
        <w:t>22</w:t>
      </w:r>
      <w:r w:rsidRPr="00DA2306">
        <w:rPr>
          <w:sz w:val="28"/>
          <w:lang w:val="uk-UA"/>
        </w:rPr>
        <w:t>.Цапулич Л. Т. Метафоричне, метонімічне перенесення у соматизмах і культурологічний аспект богемської німецької говірки Закарпаття // Гуман</w:t>
      </w:r>
      <w:r>
        <w:rPr>
          <w:sz w:val="28"/>
          <w:lang w:val="uk-UA"/>
        </w:rPr>
        <w:t>і</w:t>
      </w:r>
      <w:r w:rsidRPr="00DA2306">
        <w:rPr>
          <w:sz w:val="28"/>
          <w:lang w:val="uk-UA"/>
        </w:rPr>
        <w:t xml:space="preserve">тарний вісник. </w:t>
      </w:r>
      <w:r w:rsidRPr="008C4358">
        <w:rPr>
          <w:sz w:val="28"/>
          <w:lang w:val="uk-UA"/>
        </w:rPr>
        <w:t xml:space="preserve">Серія ─ іноземна філологія. ─ Черкаси. 2002. ─        Ч. 6: (Проблеми сучасної світової літератури, проблеми сучасної лінгвістики). </w:t>
      </w:r>
      <w:r>
        <w:rPr>
          <w:sz w:val="28"/>
        </w:rPr>
        <w:t>─С. 217-219.</w:t>
      </w:r>
    </w:p>
    <w:p w:rsidR="008C4358" w:rsidRDefault="008C4358" w:rsidP="008C4358">
      <w:pPr>
        <w:widowControl w:val="0"/>
        <w:spacing w:line="360" w:lineRule="auto"/>
        <w:ind w:right="424"/>
        <w:jc w:val="both"/>
        <w:rPr>
          <w:sz w:val="28"/>
        </w:rPr>
      </w:pPr>
      <w:r>
        <w:rPr>
          <w:sz w:val="28"/>
          <w:lang w:val="uk-UA"/>
        </w:rPr>
        <w:t>123.Чичагов В. К. Из истории русских имен и отчеств.</w:t>
      </w:r>
      <w:r>
        <w:rPr>
          <w:sz w:val="28"/>
        </w:rPr>
        <w:t xml:space="preserve"> ─</w:t>
      </w:r>
      <w:r>
        <w:rPr>
          <w:sz w:val="28"/>
          <w:lang w:val="uk-UA"/>
        </w:rPr>
        <w:t xml:space="preserve"> М.: Наука, 1959.</w:t>
      </w:r>
    </w:p>
    <w:p w:rsidR="008C4358" w:rsidRPr="00DA2306" w:rsidRDefault="008C4358" w:rsidP="008C4358">
      <w:pPr>
        <w:widowControl w:val="0"/>
        <w:spacing w:line="360" w:lineRule="auto"/>
        <w:ind w:left="426" w:right="424" w:hanging="426"/>
        <w:jc w:val="both"/>
        <w:rPr>
          <w:sz w:val="28"/>
          <w:lang w:val="uk-UA"/>
        </w:rPr>
      </w:pPr>
      <w:r>
        <w:rPr>
          <w:sz w:val="28"/>
          <w:lang w:val="uk-UA"/>
        </w:rPr>
        <w:t xml:space="preserve">124. Чолос І. І. Суфіксація дієслів у середньобаварській австрійській говірці Закарпаття // Гуманітарний вісник. Серія </w:t>
      </w:r>
      <w:r w:rsidRPr="00DA2306">
        <w:rPr>
          <w:sz w:val="28"/>
          <w:lang w:val="uk-UA"/>
        </w:rPr>
        <w:t>─ іноземна філологія. ─ Черкаси, 2001. ─ Ч. 5: (Проблеми сучасної літератури, проблеми сучасної лінгвістики). ─ С. 253-257.</w:t>
      </w:r>
    </w:p>
    <w:p w:rsidR="008C4358" w:rsidRPr="00DA2306" w:rsidRDefault="008C4358" w:rsidP="008C4358">
      <w:pPr>
        <w:widowControl w:val="0"/>
        <w:spacing w:line="360" w:lineRule="auto"/>
        <w:ind w:left="426" w:right="424" w:hanging="426"/>
        <w:jc w:val="both"/>
        <w:rPr>
          <w:sz w:val="28"/>
          <w:lang w:val="uk-UA"/>
        </w:rPr>
      </w:pPr>
      <w:r w:rsidRPr="00DA2306">
        <w:rPr>
          <w:sz w:val="28"/>
          <w:lang w:val="uk-UA"/>
        </w:rPr>
        <w:t>1</w:t>
      </w:r>
      <w:r>
        <w:rPr>
          <w:sz w:val="28"/>
          <w:lang w:val="de-DE"/>
        </w:rPr>
        <w:t>25</w:t>
      </w:r>
      <w:r w:rsidRPr="00DA2306">
        <w:rPr>
          <w:sz w:val="28"/>
          <w:lang w:val="uk-UA"/>
        </w:rPr>
        <w:t>.Чолос І. І. Демінутивні утворення в середньобаварській австрійській говірці села Усть-Чорна // Гуманітарна освіта: досвід і проблеми: Матеріали Всеукраїнської науково-практичної конференції «Трансформація гуманітарної освіти». ─ Ужгород, 1999. ─ С. 599-603.</w:t>
      </w:r>
    </w:p>
    <w:p w:rsidR="008C4358" w:rsidRPr="00DA2306" w:rsidRDefault="008C4358" w:rsidP="008C4358">
      <w:pPr>
        <w:widowControl w:val="0"/>
        <w:spacing w:line="360" w:lineRule="auto"/>
        <w:ind w:left="426" w:right="424" w:hanging="426"/>
        <w:jc w:val="both"/>
        <w:rPr>
          <w:sz w:val="28"/>
          <w:lang w:val="uk-UA"/>
        </w:rPr>
      </w:pPr>
      <w:r>
        <w:rPr>
          <w:sz w:val="28"/>
          <w:lang w:val="uk-UA"/>
        </w:rPr>
        <w:t>126.Чучка П. П. Антропонімізація Закарпаття і міграція населення в українських Карпатах // ХІІ Республ.діалект.нарада: Тези доповідей.</w:t>
      </w:r>
      <w:r w:rsidRPr="00DA2306">
        <w:rPr>
          <w:sz w:val="28"/>
          <w:lang w:val="uk-UA"/>
        </w:rPr>
        <w:t xml:space="preserve"> ─</w:t>
      </w:r>
      <w:r>
        <w:rPr>
          <w:sz w:val="28"/>
          <w:lang w:val="uk-UA"/>
        </w:rPr>
        <w:t xml:space="preserve"> К.: Наукова думка, 1965.</w:t>
      </w:r>
      <w:r w:rsidRPr="00DA2306">
        <w:rPr>
          <w:sz w:val="28"/>
          <w:lang w:val="uk-UA"/>
        </w:rPr>
        <w:t xml:space="preserve"> ─</w:t>
      </w:r>
      <w:r>
        <w:rPr>
          <w:sz w:val="28"/>
          <w:lang w:val="uk-UA"/>
        </w:rPr>
        <w:t xml:space="preserve"> С. 25-27.</w:t>
      </w:r>
    </w:p>
    <w:p w:rsidR="008C4358" w:rsidRDefault="008C4358" w:rsidP="008C4358">
      <w:pPr>
        <w:widowControl w:val="0"/>
        <w:spacing w:line="360" w:lineRule="auto"/>
        <w:ind w:left="426" w:right="424" w:hanging="426"/>
        <w:jc w:val="both"/>
        <w:rPr>
          <w:sz w:val="28"/>
          <w:lang w:val="uk-UA"/>
        </w:rPr>
      </w:pPr>
      <w:r>
        <w:rPr>
          <w:sz w:val="28"/>
          <w:lang w:val="uk-UA"/>
        </w:rPr>
        <w:t xml:space="preserve">127.Чучка П. П. Етноніми та відетнонімні прізвища на карті Закарпаття //    </w:t>
      </w:r>
      <w:r>
        <w:rPr>
          <w:sz w:val="28"/>
          <w:lang w:val="en-US"/>
        </w:rPr>
        <w:t>IV</w:t>
      </w:r>
      <w:r w:rsidRPr="00DA2306">
        <w:rPr>
          <w:sz w:val="28"/>
          <w:lang w:val="uk-UA"/>
        </w:rPr>
        <w:t xml:space="preserve"> </w:t>
      </w:r>
      <w:r>
        <w:rPr>
          <w:sz w:val="28"/>
          <w:lang w:val="uk-UA"/>
        </w:rPr>
        <w:t>Республіканська ономастична конференція: Тези.</w:t>
      </w:r>
      <w:r w:rsidRPr="00DA2306">
        <w:rPr>
          <w:sz w:val="28"/>
          <w:lang w:val="uk-UA"/>
        </w:rPr>
        <w:t xml:space="preserve"> ─</w:t>
      </w:r>
      <w:r>
        <w:rPr>
          <w:sz w:val="28"/>
          <w:lang w:val="uk-UA"/>
        </w:rPr>
        <w:t xml:space="preserve"> К.: Наукова думка, 1969.</w:t>
      </w:r>
      <w:r w:rsidRPr="00DA2306">
        <w:rPr>
          <w:sz w:val="28"/>
          <w:lang w:val="uk-UA"/>
        </w:rPr>
        <w:t xml:space="preserve"> ─</w:t>
      </w:r>
      <w:r>
        <w:rPr>
          <w:sz w:val="28"/>
          <w:lang w:val="uk-UA"/>
        </w:rPr>
        <w:t xml:space="preserve"> С. 103-106.</w:t>
      </w:r>
    </w:p>
    <w:p w:rsidR="008C4358" w:rsidRDefault="008C4358" w:rsidP="008C4358">
      <w:pPr>
        <w:widowControl w:val="0"/>
        <w:spacing w:line="360" w:lineRule="auto"/>
        <w:ind w:left="426" w:right="424" w:hanging="426"/>
        <w:jc w:val="both"/>
        <w:rPr>
          <w:sz w:val="28"/>
          <w:lang w:val="uk-UA"/>
        </w:rPr>
      </w:pPr>
      <w:r>
        <w:rPr>
          <w:sz w:val="28"/>
          <w:lang w:val="uk-UA"/>
        </w:rPr>
        <w:lastRenderedPageBreak/>
        <w:t>128.Чучка П. П. Специфіка словотворчого аналізу прізвищ // Питання словотвору східнослов´янських мов.: Матеріали міжвузівської республіканської наукової конференції.</w:t>
      </w:r>
      <w:r w:rsidRPr="00DA2306">
        <w:rPr>
          <w:sz w:val="28"/>
          <w:lang w:val="uk-UA"/>
        </w:rPr>
        <w:t xml:space="preserve"> </w:t>
      </w:r>
      <w:r>
        <w:rPr>
          <w:sz w:val="28"/>
        </w:rPr>
        <w:t>─</w:t>
      </w:r>
      <w:r>
        <w:rPr>
          <w:sz w:val="28"/>
          <w:lang w:val="uk-UA"/>
        </w:rPr>
        <w:t xml:space="preserve"> К.: Наукова думка, 1969.</w:t>
      </w:r>
      <w:r>
        <w:rPr>
          <w:sz w:val="28"/>
        </w:rPr>
        <w:t xml:space="preserve"> ─</w:t>
      </w:r>
      <w:r>
        <w:rPr>
          <w:sz w:val="28"/>
          <w:lang w:val="uk-UA"/>
        </w:rPr>
        <w:t xml:space="preserve"> С. 131-133.</w:t>
      </w:r>
    </w:p>
    <w:p w:rsidR="008C4358" w:rsidRDefault="008C4358" w:rsidP="008C4358">
      <w:pPr>
        <w:widowControl w:val="0"/>
        <w:spacing w:line="360" w:lineRule="auto"/>
        <w:ind w:left="426" w:right="424" w:hanging="426"/>
        <w:jc w:val="both"/>
        <w:rPr>
          <w:sz w:val="28"/>
          <w:lang w:val="uk-UA"/>
        </w:rPr>
      </w:pPr>
      <w:r>
        <w:rPr>
          <w:sz w:val="28"/>
          <w:lang w:val="uk-UA"/>
        </w:rPr>
        <w:t>129.Чучка П. П. Антропонимия Закарпатья: Автореф. дис…докт. филол. наук.</w:t>
      </w:r>
      <w:r>
        <w:rPr>
          <w:sz w:val="28"/>
        </w:rPr>
        <w:t xml:space="preserve"> ─</w:t>
      </w:r>
      <w:r>
        <w:rPr>
          <w:sz w:val="28"/>
          <w:lang w:val="uk-UA"/>
        </w:rPr>
        <w:t xml:space="preserve"> К., 1970.</w:t>
      </w:r>
      <w:r>
        <w:rPr>
          <w:sz w:val="28"/>
        </w:rPr>
        <w:t xml:space="preserve"> ─</w:t>
      </w:r>
      <w:r>
        <w:rPr>
          <w:sz w:val="28"/>
          <w:lang w:val="uk-UA"/>
        </w:rPr>
        <w:t xml:space="preserve"> 45 с.</w:t>
      </w:r>
    </w:p>
    <w:p w:rsidR="008C4358" w:rsidRDefault="008C4358" w:rsidP="008C4358">
      <w:pPr>
        <w:widowControl w:val="0"/>
        <w:spacing w:line="360" w:lineRule="auto"/>
        <w:ind w:left="426" w:right="424" w:hanging="426"/>
        <w:jc w:val="both"/>
        <w:rPr>
          <w:sz w:val="28"/>
          <w:lang w:val="uk-UA"/>
        </w:rPr>
      </w:pPr>
      <w:r>
        <w:rPr>
          <w:sz w:val="28"/>
          <w:lang w:val="uk-UA"/>
        </w:rPr>
        <w:t>130.Чучка П. П. Апелятивна лексика у прізвищах українців Закарпаття // Культура та побут населення українських Карпат.</w:t>
      </w:r>
      <w:r>
        <w:rPr>
          <w:sz w:val="28"/>
        </w:rPr>
        <w:t xml:space="preserve"> ─</w:t>
      </w:r>
      <w:r>
        <w:rPr>
          <w:sz w:val="28"/>
          <w:lang w:val="uk-UA"/>
        </w:rPr>
        <w:t xml:space="preserve"> Ужгород, 1972.</w:t>
      </w:r>
      <w:r>
        <w:rPr>
          <w:sz w:val="28"/>
        </w:rPr>
        <w:t xml:space="preserve"> ─</w:t>
      </w:r>
      <w:r>
        <w:rPr>
          <w:sz w:val="28"/>
          <w:lang w:val="uk-UA"/>
        </w:rPr>
        <w:t xml:space="preserve"> С. 133-</w:t>
      </w:r>
      <w:r>
        <w:rPr>
          <w:sz w:val="28"/>
        </w:rPr>
        <w:t>135</w:t>
      </w:r>
      <w:r>
        <w:rPr>
          <w:sz w:val="28"/>
          <w:lang w:val="uk-UA"/>
        </w:rPr>
        <w:t>.</w:t>
      </w:r>
    </w:p>
    <w:p w:rsidR="008C4358" w:rsidRDefault="008C4358" w:rsidP="008C4358">
      <w:pPr>
        <w:widowControl w:val="0"/>
        <w:spacing w:line="360" w:lineRule="auto"/>
        <w:ind w:left="426" w:right="424" w:hanging="426"/>
        <w:jc w:val="both"/>
        <w:rPr>
          <w:sz w:val="28"/>
          <w:lang w:val="uk-UA"/>
        </w:rPr>
      </w:pPr>
      <w:r>
        <w:rPr>
          <w:sz w:val="28"/>
          <w:lang w:val="uk-UA"/>
        </w:rPr>
        <w:t>131.Чучка П. П. Закарпатські відетнонімні прізвища // Питання сучасної ономастики.</w:t>
      </w:r>
      <w:r>
        <w:rPr>
          <w:sz w:val="28"/>
        </w:rPr>
        <w:t xml:space="preserve"> ─</w:t>
      </w:r>
      <w:r>
        <w:rPr>
          <w:sz w:val="28"/>
          <w:lang w:val="uk-UA"/>
        </w:rPr>
        <w:t xml:space="preserve"> К.: Наукова думка, 1976.</w:t>
      </w:r>
      <w:r>
        <w:rPr>
          <w:sz w:val="28"/>
        </w:rPr>
        <w:t xml:space="preserve"> ─</w:t>
      </w:r>
      <w:r>
        <w:rPr>
          <w:sz w:val="28"/>
          <w:lang w:val="uk-UA"/>
        </w:rPr>
        <w:t xml:space="preserve"> С. 127-132.</w:t>
      </w:r>
    </w:p>
    <w:p w:rsidR="008C4358" w:rsidRDefault="008C4358" w:rsidP="00D25D94">
      <w:pPr>
        <w:widowControl w:val="0"/>
        <w:numPr>
          <w:ilvl w:val="0"/>
          <w:numId w:val="63"/>
        </w:numPr>
        <w:suppressAutoHyphens w:val="0"/>
        <w:spacing w:line="360" w:lineRule="auto"/>
        <w:ind w:right="424"/>
        <w:jc w:val="both"/>
        <w:rPr>
          <w:sz w:val="28"/>
        </w:rPr>
      </w:pPr>
      <w:r>
        <w:rPr>
          <w:sz w:val="28"/>
          <w:lang w:val="uk-UA"/>
        </w:rPr>
        <w:t>Чучка П. П Діалектна основа українських прізвищ // Проблеми дослідження діалектної лексики і фразеології української мови: Тези доповідей.</w:t>
      </w:r>
      <w:r w:rsidRPr="00DA2306">
        <w:rPr>
          <w:sz w:val="28"/>
          <w:lang w:val="uk-UA"/>
        </w:rPr>
        <w:t xml:space="preserve"> </w:t>
      </w:r>
      <w:r>
        <w:rPr>
          <w:sz w:val="28"/>
        </w:rPr>
        <w:t>─</w:t>
      </w:r>
      <w:r>
        <w:rPr>
          <w:sz w:val="28"/>
          <w:lang w:val="uk-UA"/>
        </w:rPr>
        <w:t xml:space="preserve"> Ужгород, 1978.</w:t>
      </w:r>
      <w:r>
        <w:rPr>
          <w:sz w:val="28"/>
        </w:rPr>
        <w:t xml:space="preserve"> ─</w:t>
      </w:r>
      <w:r>
        <w:rPr>
          <w:sz w:val="28"/>
          <w:lang w:val="uk-UA"/>
        </w:rPr>
        <w:t xml:space="preserve"> С. 135-136.</w:t>
      </w:r>
    </w:p>
    <w:p w:rsidR="008C4358" w:rsidRDefault="008C4358" w:rsidP="00D25D94">
      <w:pPr>
        <w:widowControl w:val="0"/>
        <w:numPr>
          <w:ilvl w:val="0"/>
          <w:numId w:val="63"/>
        </w:numPr>
        <w:suppressAutoHyphens w:val="0"/>
        <w:spacing w:line="360" w:lineRule="auto"/>
        <w:ind w:right="424"/>
        <w:jc w:val="both"/>
        <w:rPr>
          <w:sz w:val="28"/>
        </w:rPr>
      </w:pPr>
      <w:r>
        <w:rPr>
          <w:sz w:val="28"/>
          <w:lang w:val="uk-UA"/>
        </w:rPr>
        <w:t xml:space="preserve">Чучка П., Меліка Г. І. Прізвища німецькомовного населення Закарпаття // Іноземна філологія. </w:t>
      </w:r>
      <w:r>
        <w:rPr>
          <w:sz w:val="28"/>
        </w:rPr>
        <w:t>─</w:t>
      </w:r>
      <w:r>
        <w:rPr>
          <w:sz w:val="28"/>
          <w:lang w:val="uk-UA"/>
        </w:rPr>
        <w:t xml:space="preserve"> Львів, 1978-1979.</w:t>
      </w:r>
      <w:r>
        <w:rPr>
          <w:sz w:val="28"/>
        </w:rPr>
        <w:t xml:space="preserve"> </w:t>
      </w:r>
      <w:r>
        <w:rPr>
          <w:sz w:val="28"/>
          <w:lang w:val="uk-UA"/>
        </w:rPr>
        <w:t xml:space="preserve">– Вип. 50-53. </w:t>
      </w:r>
      <w:r>
        <w:rPr>
          <w:sz w:val="28"/>
        </w:rPr>
        <w:t>─</w:t>
      </w:r>
      <w:r>
        <w:rPr>
          <w:sz w:val="28"/>
          <w:lang w:val="uk-UA"/>
        </w:rPr>
        <w:t xml:space="preserve"> С. 5-69.</w:t>
      </w:r>
    </w:p>
    <w:p w:rsidR="008C4358" w:rsidRDefault="008C4358" w:rsidP="00D25D94">
      <w:pPr>
        <w:widowControl w:val="0"/>
        <w:numPr>
          <w:ilvl w:val="0"/>
          <w:numId w:val="63"/>
        </w:numPr>
        <w:suppressAutoHyphens w:val="0"/>
        <w:spacing w:line="360" w:lineRule="auto"/>
        <w:ind w:right="424"/>
        <w:jc w:val="both"/>
        <w:rPr>
          <w:sz w:val="28"/>
        </w:rPr>
      </w:pPr>
      <w:r>
        <w:rPr>
          <w:sz w:val="28"/>
          <w:lang w:val="uk-UA"/>
        </w:rPr>
        <w:t>Чучка П., Меліка Г. І. Відапелятивні прізвища німецькомовного населення Закарпаття // Іноземна філологія.</w:t>
      </w:r>
      <w:r>
        <w:rPr>
          <w:sz w:val="28"/>
        </w:rPr>
        <w:t xml:space="preserve"> ─</w:t>
      </w:r>
      <w:r>
        <w:rPr>
          <w:sz w:val="28"/>
          <w:lang w:val="uk-UA"/>
        </w:rPr>
        <w:t xml:space="preserve"> Львів, 1978-1979. – Вип. 50-53.</w:t>
      </w:r>
      <w:r>
        <w:rPr>
          <w:sz w:val="28"/>
        </w:rPr>
        <w:t xml:space="preserve"> ─</w:t>
      </w:r>
      <w:r>
        <w:rPr>
          <w:sz w:val="28"/>
          <w:lang w:val="uk-UA"/>
        </w:rPr>
        <w:t xml:space="preserve"> С. 66. </w:t>
      </w:r>
    </w:p>
    <w:p w:rsidR="008C4358" w:rsidRDefault="008C4358" w:rsidP="00D25D94">
      <w:pPr>
        <w:widowControl w:val="0"/>
        <w:numPr>
          <w:ilvl w:val="0"/>
          <w:numId w:val="63"/>
        </w:numPr>
        <w:suppressAutoHyphens w:val="0"/>
        <w:spacing w:line="360" w:lineRule="auto"/>
        <w:ind w:right="424"/>
        <w:jc w:val="both"/>
        <w:rPr>
          <w:sz w:val="28"/>
        </w:rPr>
      </w:pPr>
      <w:r>
        <w:rPr>
          <w:sz w:val="28"/>
          <w:lang w:val="uk-UA"/>
        </w:rPr>
        <w:t xml:space="preserve">Чучка П. П. Розвиток імен і прізвищ // Історія української мови: Лексика і фразеологія </w:t>
      </w:r>
      <w:r>
        <w:rPr>
          <w:sz w:val="28"/>
        </w:rPr>
        <w:t>─</w:t>
      </w:r>
      <w:r>
        <w:rPr>
          <w:sz w:val="28"/>
          <w:lang w:val="uk-UA"/>
        </w:rPr>
        <w:t xml:space="preserve"> К.: Наукова думка, 1983. </w:t>
      </w:r>
      <w:r>
        <w:rPr>
          <w:sz w:val="28"/>
        </w:rPr>
        <w:t>─</w:t>
      </w:r>
      <w:r>
        <w:rPr>
          <w:sz w:val="28"/>
          <w:lang w:val="uk-UA"/>
        </w:rPr>
        <w:t xml:space="preserve"> С. 592-620.</w:t>
      </w:r>
    </w:p>
    <w:p w:rsidR="008C4358" w:rsidRDefault="008C4358" w:rsidP="00D25D94">
      <w:pPr>
        <w:widowControl w:val="0"/>
        <w:numPr>
          <w:ilvl w:val="0"/>
          <w:numId w:val="63"/>
        </w:numPr>
        <w:suppressAutoHyphens w:val="0"/>
        <w:spacing w:line="360" w:lineRule="auto"/>
        <w:ind w:right="424"/>
        <w:jc w:val="both"/>
        <w:rPr>
          <w:sz w:val="28"/>
        </w:rPr>
      </w:pPr>
      <w:r>
        <w:rPr>
          <w:sz w:val="28"/>
          <w:lang w:val="uk-UA"/>
        </w:rPr>
        <w:t>Чучка П. П. Патроніми та їх місце в лексичній системі мови // Мовознавство.</w:t>
      </w:r>
      <w:r>
        <w:rPr>
          <w:sz w:val="28"/>
        </w:rPr>
        <w:t xml:space="preserve"> ─</w:t>
      </w:r>
      <w:r>
        <w:rPr>
          <w:sz w:val="28"/>
          <w:lang w:val="uk-UA"/>
        </w:rPr>
        <w:t xml:space="preserve"> 1984.</w:t>
      </w:r>
      <w:r>
        <w:rPr>
          <w:sz w:val="28"/>
        </w:rPr>
        <w:t xml:space="preserve"> ─</w:t>
      </w:r>
      <w:r>
        <w:rPr>
          <w:sz w:val="28"/>
          <w:lang w:val="uk-UA"/>
        </w:rPr>
        <w:t xml:space="preserve"> № 6.</w:t>
      </w:r>
      <w:r>
        <w:rPr>
          <w:sz w:val="28"/>
        </w:rPr>
        <w:t xml:space="preserve"> ─</w:t>
      </w:r>
      <w:r>
        <w:rPr>
          <w:sz w:val="28"/>
          <w:lang w:val="uk-UA"/>
        </w:rPr>
        <w:t xml:space="preserve"> С. 49-56.</w:t>
      </w:r>
    </w:p>
    <w:p w:rsidR="008C4358" w:rsidRDefault="008C4358" w:rsidP="00D25D94">
      <w:pPr>
        <w:widowControl w:val="0"/>
        <w:numPr>
          <w:ilvl w:val="0"/>
          <w:numId w:val="63"/>
        </w:numPr>
        <w:suppressAutoHyphens w:val="0"/>
        <w:spacing w:line="360" w:lineRule="auto"/>
        <w:ind w:right="424"/>
        <w:jc w:val="both"/>
        <w:rPr>
          <w:sz w:val="28"/>
        </w:rPr>
      </w:pPr>
      <w:r>
        <w:rPr>
          <w:sz w:val="28"/>
          <w:lang w:val="uk-UA"/>
        </w:rPr>
        <w:t>Чучка П. П. Закарпатські відтопонімні прізвища //</w:t>
      </w:r>
      <w:r w:rsidRPr="00DA2306">
        <w:rPr>
          <w:sz w:val="28"/>
        </w:rPr>
        <w:t xml:space="preserve"> Дослідження з словотвору та лексикології.</w:t>
      </w:r>
      <w:r>
        <w:rPr>
          <w:sz w:val="28"/>
        </w:rPr>
        <w:t xml:space="preserve"> ─</w:t>
      </w:r>
      <w:r>
        <w:rPr>
          <w:sz w:val="28"/>
          <w:lang w:val="en-US"/>
        </w:rPr>
        <w:t xml:space="preserve"> К.: Вища школа, 1985.</w:t>
      </w:r>
      <w:r>
        <w:rPr>
          <w:sz w:val="28"/>
        </w:rPr>
        <w:t xml:space="preserve"> ─</w:t>
      </w:r>
      <w:r>
        <w:rPr>
          <w:sz w:val="28"/>
          <w:lang w:val="en-US"/>
        </w:rPr>
        <w:t xml:space="preserve"> </w:t>
      </w:r>
      <w:proofErr w:type="gramStart"/>
      <w:r>
        <w:rPr>
          <w:sz w:val="28"/>
          <w:lang w:val="en-US"/>
        </w:rPr>
        <w:t>С. 125</w:t>
      </w:r>
      <w:proofErr w:type="gramEnd"/>
      <w:r>
        <w:rPr>
          <w:sz w:val="28"/>
          <w:lang w:val="en-US"/>
        </w:rPr>
        <w:t>-131.</w:t>
      </w:r>
    </w:p>
    <w:p w:rsidR="008C4358" w:rsidRDefault="008C4358" w:rsidP="00D25D94">
      <w:pPr>
        <w:widowControl w:val="0"/>
        <w:numPr>
          <w:ilvl w:val="0"/>
          <w:numId w:val="63"/>
        </w:numPr>
        <w:suppressAutoHyphens w:val="0"/>
        <w:spacing w:line="360" w:lineRule="auto"/>
        <w:ind w:right="424"/>
        <w:jc w:val="both"/>
        <w:rPr>
          <w:sz w:val="28"/>
        </w:rPr>
      </w:pPr>
      <w:r w:rsidRPr="00DA2306">
        <w:rPr>
          <w:sz w:val="28"/>
        </w:rPr>
        <w:t>Чучка П. П. Антропонімія як засіб етнічної ідентифікації людності // Мовознавство.</w:t>
      </w:r>
      <w:r>
        <w:rPr>
          <w:sz w:val="28"/>
        </w:rPr>
        <w:t xml:space="preserve"> ─</w:t>
      </w:r>
      <w:r>
        <w:rPr>
          <w:sz w:val="28"/>
          <w:lang w:val="en-US"/>
        </w:rPr>
        <w:t xml:space="preserve"> 1988.</w:t>
      </w:r>
      <w:r>
        <w:rPr>
          <w:sz w:val="28"/>
        </w:rPr>
        <w:t xml:space="preserve"> ─</w:t>
      </w:r>
      <w:r>
        <w:rPr>
          <w:sz w:val="28"/>
          <w:lang w:val="en-US"/>
        </w:rPr>
        <w:t xml:space="preserve"> № 1.</w:t>
      </w:r>
      <w:r>
        <w:rPr>
          <w:sz w:val="28"/>
        </w:rPr>
        <w:t xml:space="preserve"> ─</w:t>
      </w:r>
      <w:r>
        <w:rPr>
          <w:sz w:val="28"/>
          <w:lang w:val="en-US"/>
        </w:rPr>
        <w:t xml:space="preserve"> </w:t>
      </w:r>
      <w:proofErr w:type="gramStart"/>
      <w:r>
        <w:rPr>
          <w:sz w:val="28"/>
          <w:lang w:val="en-US"/>
        </w:rPr>
        <w:t>С. 11</w:t>
      </w:r>
      <w:proofErr w:type="gramEnd"/>
      <w:r>
        <w:rPr>
          <w:sz w:val="28"/>
          <w:lang w:val="en-US"/>
        </w:rPr>
        <w:t>-21.</w:t>
      </w:r>
    </w:p>
    <w:p w:rsidR="008C4358" w:rsidRDefault="008C4358" w:rsidP="00D25D94">
      <w:pPr>
        <w:widowControl w:val="0"/>
        <w:numPr>
          <w:ilvl w:val="0"/>
          <w:numId w:val="63"/>
        </w:numPr>
        <w:suppressAutoHyphens w:val="0"/>
        <w:spacing w:line="360" w:lineRule="auto"/>
        <w:ind w:right="424"/>
        <w:jc w:val="both"/>
        <w:rPr>
          <w:sz w:val="28"/>
        </w:rPr>
      </w:pPr>
      <w:r w:rsidRPr="00DA2306">
        <w:rPr>
          <w:sz w:val="28"/>
        </w:rPr>
        <w:t xml:space="preserve">Чучка П. П. Антропонімія Закарпаття. </w:t>
      </w:r>
      <w:proofErr w:type="gramStart"/>
      <w:r w:rsidRPr="00DA2306">
        <w:rPr>
          <w:sz w:val="28"/>
        </w:rPr>
        <w:t>Вступ</w:t>
      </w:r>
      <w:proofErr w:type="gramEnd"/>
      <w:r w:rsidRPr="00DA2306">
        <w:rPr>
          <w:sz w:val="28"/>
        </w:rPr>
        <w:t xml:space="preserve"> та імена: Конспект лекцій.</w:t>
      </w:r>
      <w:r>
        <w:rPr>
          <w:sz w:val="28"/>
        </w:rPr>
        <w:t xml:space="preserve"> ─</w:t>
      </w:r>
      <w:r>
        <w:rPr>
          <w:sz w:val="28"/>
          <w:lang w:val="en-US"/>
        </w:rPr>
        <w:t xml:space="preserve"> Ужгород, 1970.</w:t>
      </w:r>
      <w:r>
        <w:rPr>
          <w:sz w:val="28"/>
        </w:rPr>
        <w:t xml:space="preserve"> ─</w:t>
      </w:r>
      <w:r>
        <w:rPr>
          <w:sz w:val="28"/>
          <w:lang w:val="en-US"/>
        </w:rPr>
        <w:t xml:space="preserve"> 102 с.</w:t>
      </w:r>
    </w:p>
    <w:p w:rsidR="008C4358" w:rsidRDefault="008C4358" w:rsidP="00D25D94">
      <w:pPr>
        <w:widowControl w:val="0"/>
        <w:numPr>
          <w:ilvl w:val="0"/>
          <w:numId w:val="63"/>
        </w:numPr>
        <w:suppressAutoHyphens w:val="0"/>
        <w:spacing w:line="360" w:lineRule="auto"/>
        <w:ind w:right="424"/>
        <w:jc w:val="both"/>
        <w:rPr>
          <w:sz w:val="28"/>
        </w:rPr>
      </w:pPr>
      <w:r w:rsidRPr="00DA2306">
        <w:rPr>
          <w:sz w:val="28"/>
        </w:rPr>
        <w:t xml:space="preserve">Шевцова В. А. </w:t>
      </w:r>
      <w:r>
        <w:rPr>
          <w:sz w:val="28"/>
        </w:rPr>
        <w:t>Антропонимия Среднеднепровского Левобережья Украины: Автореф. дис…канд</w:t>
      </w:r>
      <w:proofErr w:type="gramStart"/>
      <w:r>
        <w:rPr>
          <w:sz w:val="28"/>
        </w:rPr>
        <w:t>.ф</w:t>
      </w:r>
      <w:proofErr w:type="gramEnd"/>
      <w:r>
        <w:rPr>
          <w:sz w:val="28"/>
        </w:rPr>
        <w:t>илол.наук. ─ Запорожье, 1978. ─ 21 с.</w:t>
      </w:r>
    </w:p>
    <w:p w:rsidR="008C4358" w:rsidRDefault="008C4358" w:rsidP="00D25D94">
      <w:pPr>
        <w:widowControl w:val="0"/>
        <w:numPr>
          <w:ilvl w:val="0"/>
          <w:numId w:val="63"/>
        </w:numPr>
        <w:suppressAutoHyphens w:val="0"/>
        <w:spacing w:line="360" w:lineRule="auto"/>
        <w:ind w:right="424"/>
        <w:jc w:val="both"/>
        <w:rPr>
          <w:sz w:val="28"/>
        </w:rPr>
      </w:pPr>
      <w:proofErr w:type="gramStart"/>
      <w:r w:rsidRPr="00DA2306">
        <w:rPr>
          <w:sz w:val="28"/>
        </w:rPr>
        <w:lastRenderedPageBreak/>
        <w:t>Ш</w:t>
      </w:r>
      <w:proofErr w:type="gramEnd"/>
      <w:r w:rsidRPr="00DA2306">
        <w:rPr>
          <w:sz w:val="28"/>
        </w:rPr>
        <w:t>ін М. Ф. Слов´янські нашарування в німецьких говірках Закарпаття // Культура і побут українських Карпат.</w:t>
      </w:r>
      <w:r>
        <w:rPr>
          <w:sz w:val="28"/>
        </w:rPr>
        <w:t xml:space="preserve"> ─</w:t>
      </w:r>
      <w:r>
        <w:rPr>
          <w:sz w:val="28"/>
          <w:lang w:val="en-US"/>
        </w:rPr>
        <w:t xml:space="preserve"> Ужгород, 1973.</w:t>
      </w:r>
      <w:r>
        <w:rPr>
          <w:sz w:val="28"/>
        </w:rPr>
        <w:t xml:space="preserve"> ─</w:t>
      </w:r>
      <w:r>
        <w:rPr>
          <w:sz w:val="28"/>
          <w:lang w:val="en-US"/>
        </w:rPr>
        <w:t xml:space="preserve"> С. 292-297.</w:t>
      </w:r>
    </w:p>
    <w:p w:rsidR="008C4358" w:rsidRDefault="008C4358" w:rsidP="00D25D94">
      <w:pPr>
        <w:widowControl w:val="0"/>
        <w:numPr>
          <w:ilvl w:val="0"/>
          <w:numId w:val="63"/>
        </w:numPr>
        <w:suppressAutoHyphens w:val="0"/>
        <w:spacing w:line="360" w:lineRule="auto"/>
        <w:ind w:right="424"/>
        <w:jc w:val="both"/>
        <w:rPr>
          <w:sz w:val="28"/>
        </w:rPr>
      </w:pPr>
      <w:r w:rsidRPr="00DA2306">
        <w:rPr>
          <w:sz w:val="28"/>
        </w:rPr>
        <w:t xml:space="preserve">Шрамл Й. Й. Фонетика и морфология немецких говоров советского Закарпатья: Автореф. дис... канд. филол. наук. </w:t>
      </w:r>
      <w:r>
        <w:rPr>
          <w:sz w:val="28"/>
        </w:rPr>
        <w:t>─ Львов, 1969.</w:t>
      </w:r>
    </w:p>
    <w:p w:rsidR="008C4358" w:rsidRDefault="008C4358" w:rsidP="00D25D94">
      <w:pPr>
        <w:widowControl w:val="0"/>
        <w:numPr>
          <w:ilvl w:val="0"/>
          <w:numId w:val="63"/>
        </w:numPr>
        <w:suppressAutoHyphens w:val="0"/>
        <w:spacing w:line="360" w:lineRule="auto"/>
        <w:ind w:right="424"/>
        <w:jc w:val="both"/>
        <w:rPr>
          <w:sz w:val="28"/>
        </w:rPr>
      </w:pPr>
      <w:r>
        <w:rPr>
          <w:sz w:val="28"/>
        </w:rPr>
        <w:t xml:space="preserve">Штефуровський С. С. Синтаксичні особливості говірки німецького населення с. Павшино // Матеріали </w:t>
      </w:r>
      <w:r>
        <w:rPr>
          <w:sz w:val="28"/>
          <w:lang w:val="en-US"/>
        </w:rPr>
        <w:t>XXI</w:t>
      </w:r>
      <w:r>
        <w:rPr>
          <w:sz w:val="28"/>
          <w:lang w:val="uk-UA"/>
        </w:rPr>
        <w:t xml:space="preserve"> наукової конференції УжДУ. Серія </w:t>
      </w:r>
      <w:r>
        <w:rPr>
          <w:sz w:val="28"/>
        </w:rPr>
        <w:t>─ філологічна. ─ Ужгород, 1967. ─ С. 207-210.</w:t>
      </w:r>
    </w:p>
    <w:p w:rsidR="008C4358" w:rsidRDefault="008C4358" w:rsidP="00D25D94">
      <w:pPr>
        <w:widowControl w:val="0"/>
        <w:numPr>
          <w:ilvl w:val="0"/>
          <w:numId w:val="63"/>
        </w:numPr>
        <w:suppressAutoHyphens w:val="0"/>
        <w:spacing w:line="360" w:lineRule="auto"/>
        <w:ind w:right="424"/>
        <w:jc w:val="both"/>
        <w:rPr>
          <w:sz w:val="28"/>
        </w:rPr>
      </w:pPr>
      <w:r>
        <w:rPr>
          <w:sz w:val="28"/>
        </w:rPr>
        <w:t xml:space="preserve">Штефуровський С. С. До питання німецької колонізації та німецьких діалектів на Закарпатті у </w:t>
      </w:r>
      <w:r>
        <w:rPr>
          <w:sz w:val="28"/>
          <w:lang w:val="en-US"/>
        </w:rPr>
        <w:t>XVIII</w:t>
      </w:r>
      <w:r w:rsidRPr="00DA2306">
        <w:rPr>
          <w:sz w:val="28"/>
        </w:rPr>
        <w:t xml:space="preserve"> </w:t>
      </w:r>
      <w:r>
        <w:rPr>
          <w:sz w:val="28"/>
        </w:rPr>
        <w:t>─</w:t>
      </w:r>
      <w:r w:rsidRPr="00DA2306">
        <w:rPr>
          <w:sz w:val="28"/>
        </w:rPr>
        <w:t xml:space="preserve"> </w:t>
      </w:r>
      <w:r>
        <w:rPr>
          <w:sz w:val="28"/>
          <w:lang w:val="en-US"/>
        </w:rPr>
        <w:t>XIX</w:t>
      </w:r>
      <w:r w:rsidRPr="00DA2306">
        <w:rPr>
          <w:sz w:val="28"/>
        </w:rPr>
        <w:t xml:space="preserve"> </w:t>
      </w:r>
      <w:r>
        <w:rPr>
          <w:sz w:val="28"/>
          <w:lang w:val="uk-UA"/>
        </w:rPr>
        <w:t xml:space="preserve">ст. // Наукові записки Ужгородського </w:t>
      </w:r>
      <w:proofErr w:type="gramStart"/>
      <w:r>
        <w:rPr>
          <w:sz w:val="28"/>
          <w:lang w:val="uk-UA"/>
        </w:rPr>
        <w:t>державного</w:t>
      </w:r>
      <w:proofErr w:type="gramEnd"/>
      <w:r>
        <w:rPr>
          <w:sz w:val="28"/>
          <w:lang w:val="uk-UA"/>
        </w:rPr>
        <w:t xml:space="preserve"> університету. </w:t>
      </w:r>
      <w:r>
        <w:rPr>
          <w:sz w:val="28"/>
        </w:rPr>
        <w:t>─ Ужгород, 1957. ─ С.       203-207.</w:t>
      </w:r>
    </w:p>
    <w:p w:rsidR="008C4358" w:rsidRDefault="008C4358" w:rsidP="00D25D94">
      <w:pPr>
        <w:widowControl w:val="0"/>
        <w:numPr>
          <w:ilvl w:val="0"/>
          <w:numId w:val="63"/>
        </w:numPr>
        <w:suppressAutoHyphens w:val="0"/>
        <w:spacing w:line="360" w:lineRule="auto"/>
        <w:ind w:right="424"/>
        <w:jc w:val="both"/>
        <w:rPr>
          <w:sz w:val="28"/>
        </w:rPr>
      </w:pPr>
      <w:r w:rsidRPr="00DA2306">
        <w:rPr>
          <w:sz w:val="28"/>
        </w:rPr>
        <w:t>Щетинин Л. М. Русские имена.</w:t>
      </w:r>
      <w:r>
        <w:rPr>
          <w:sz w:val="28"/>
        </w:rPr>
        <w:t xml:space="preserve"> ─</w:t>
      </w:r>
      <w:r>
        <w:rPr>
          <w:sz w:val="28"/>
          <w:lang w:val="en-US"/>
        </w:rPr>
        <w:t xml:space="preserve"> Ростов-на-Дону, 1975.</w:t>
      </w:r>
    </w:p>
    <w:p w:rsidR="008C4358" w:rsidRDefault="008C4358" w:rsidP="00D25D94">
      <w:pPr>
        <w:widowControl w:val="0"/>
        <w:numPr>
          <w:ilvl w:val="0"/>
          <w:numId w:val="63"/>
        </w:numPr>
        <w:suppressAutoHyphens w:val="0"/>
        <w:spacing w:line="360" w:lineRule="auto"/>
        <w:ind w:right="424"/>
        <w:jc w:val="both"/>
        <w:rPr>
          <w:sz w:val="28"/>
        </w:rPr>
      </w:pPr>
      <w:r>
        <w:rPr>
          <w:sz w:val="28"/>
          <w:lang w:val="en-US"/>
        </w:rPr>
        <w:t xml:space="preserve">Autoatlas Deutschland </w:t>
      </w:r>
      <w:r>
        <w:rPr>
          <w:sz w:val="28"/>
        </w:rPr>
        <w:t>─</w:t>
      </w:r>
      <w:r>
        <w:rPr>
          <w:sz w:val="28"/>
          <w:lang w:val="en-US"/>
        </w:rPr>
        <w:t xml:space="preserve"> Europa 95/96. (1:500000). </w:t>
      </w:r>
      <w:r>
        <w:rPr>
          <w:sz w:val="28"/>
        </w:rPr>
        <w:t>─</w:t>
      </w:r>
      <w:r>
        <w:rPr>
          <w:sz w:val="28"/>
          <w:lang w:val="en-US"/>
        </w:rPr>
        <w:t xml:space="preserve"> Ostfildern, 1995.</w:t>
      </w:r>
    </w:p>
    <w:p w:rsidR="008C4358" w:rsidRDefault="008C4358" w:rsidP="00D25D94">
      <w:pPr>
        <w:widowControl w:val="0"/>
        <w:numPr>
          <w:ilvl w:val="0"/>
          <w:numId w:val="63"/>
        </w:numPr>
        <w:suppressAutoHyphens w:val="0"/>
        <w:spacing w:line="360" w:lineRule="auto"/>
        <w:ind w:right="424"/>
        <w:jc w:val="both"/>
        <w:rPr>
          <w:sz w:val="28"/>
        </w:rPr>
      </w:pPr>
      <w:r>
        <w:rPr>
          <w:sz w:val="28"/>
          <w:lang w:val="en-US"/>
        </w:rPr>
        <w:t xml:space="preserve">Andresen K. G. Die altdeutschen Personennamen in ihrer Entwicklung und Erscheinung </w:t>
      </w:r>
      <w:proofErr w:type="gramStart"/>
      <w:r>
        <w:rPr>
          <w:sz w:val="28"/>
          <w:lang w:val="en-US"/>
        </w:rPr>
        <w:t>als</w:t>
      </w:r>
      <w:proofErr w:type="gramEnd"/>
      <w:r>
        <w:rPr>
          <w:sz w:val="28"/>
          <w:lang w:val="en-US"/>
        </w:rPr>
        <w:t xml:space="preserve"> heute Geschlechtsnamen.</w:t>
      </w:r>
      <w:r>
        <w:rPr>
          <w:sz w:val="28"/>
          <w:lang w:val="de-DE"/>
        </w:rPr>
        <w:t xml:space="preserve"> ─ Vaduz, 1873.</w:t>
      </w:r>
    </w:p>
    <w:p w:rsidR="008C4358" w:rsidRPr="008C4358" w:rsidRDefault="008C4358" w:rsidP="00D25D94">
      <w:pPr>
        <w:widowControl w:val="0"/>
        <w:numPr>
          <w:ilvl w:val="0"/>
          <w:numId w:val="63"/>
        </w:numPr>
        <w:suppressAutoHyphens w:val="0"/>
        <w:spacing w:line="360" w:lineRule="auto"/>
        <w:ind w:right="424"/>
        <w:jc w:val="both"/>
        <w:rPr>
          <w:sz w:val="28"/>
          <w:lang w:val="en-US"/>
        </w:rPr>
      </w:pPr>
      <w:r>
        <w:rPr>
          <w:sz w:val="28"/>
          <w:lang w:val="de-DE"/>
        </w:rPr>
        <w:t xml:space="preserve">Bach A. Deutsche Namenkunde. </w:t>
      </w:r>
      <w:r w:rsidRPr="00DA2306">
        <w:rPr>
          <w:sz w:val="28"/>
          <w:lang w:val="en-US"/>
        </w:rPr>
        <w:t>─</w:t>
      </w:r>
      <w:r>
        <w:rPr>
          <w:sz w:val="28"/>
          <w:lang w:val="de-DE"/>
        </w:rPr>
        <w:t xml:space="preserve"> Heidelberg, 1978. – Bd. I, 1-2. – Die deutschen Personennamen. – 3. Aufl.</w:t>
      </w:r>
    </w:p>
    <w:p w:rsidR="008C4358" w:rsidRDefault="008C4358" w:rsidP="00D25D94">
      <w:pPr>
        <w:widowControl w:val="0"/>
        <w:numPr>
          <w:ilvl w:val="0"/>
          <w:numId w:val="63"/>
        </w:numPr>
        <w:suppressAutoHyphens w:val="0"/>
        <w:spacing w:line="360" w:lineRule="auto"/>
        <w:ind w:right="424"/>
        <w:jc w:val="both"/>
        <w:rPr>
          <w:sz w:val="28"/>
        </w:rPr>
      </w:pPr>
      <w:r>
        <w:rPr>
          <w:sz w:val="28"/>
          <w:lang w:val="en-US"/>
        </w:rPr>
        <w:t xml:space="preserve">Bacmeister A. Germanistische Kleinigkeiten: Alte Familiennamen. </w:t>
      </w:r>
      <w:r>
        <w:rPr>
          <w:sz w:val="28"/>
          <w:lang w:val="de-DE"/>
        </w:rPr>
        <w:t>─ Stuttgart, 1870.</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Bahlow H. Deutsches Namenlexikon. 15 000 Namen nach Ursprung und Sinn erklärt.</w:t>
      </w:r>
      <w:r w:rsidRPr="00DA2306">
        <w:rPr>
          <w:sz w:val="28"/>
          <w:lang w:val="en-US"/>
        </w:rPr>
        <w:t xml:space="preserve"> </w:t>
      </w:r>
      <w:r>
        <w:rPr>
          <w:sz w:val="28"/>
        </w:rPr>
        <w:t>─</w:t>
      </w:r>
      <w:r>
        <w:rPr>
          <w:sz w:val="28"/>
          <w:lang w:val="de-DE"/>
        </w:rPr>
        <w:t xml:space="preserve"> Hamburg, 1980.</w:t>
      </w:r>
    </w:p>
    <w:p w:rsidR="008C4358" w:rsidRDefault="008C4358" w:rsidP="00D25D94">
      <w:pPr>
        <w:pStyle w:val="affffffffffffffffffff5"/>
        <w:widowControl w:val="0"/>
        <w:numPr>
          <w:ilvl w:val="0"/>
          <w:numId w:val="63"/>
        </w:numPr>
        <w:spacing w:line="360" w:lineRule="auto"/>
        <w:ind w:right="424"/>
        <w:jc w:val="both"/>
      </w:pPr>
      <w:r w:rsidRPr="008C4358">
        <w:rPr>
          <w:lang w:val="en-US"/>
        </w:rPr>
        <w:t xml:space="preserve">Bahlow H. Deutsches Namenlexikon. Familien- und Vornamen nach Ursprung und Sinn erklärt. </w:t>
      </w:r>
      <w:r>
        <w:t>─ Frankfurt, 1972.</w:t>
      </w:r>
    </w:p>
    <w:p w:rsidR="008C4358" w:rsidRDefault="008C4358" w:rsidP="00D25D94">
      <w:pPr>
        <w:pStyle w:val="affffffffffffffffffff5"/>
        <w:widowControl w:val="0"/>
        <w:numPr>
          <w:ilvl w:val="0"/>
          <w:numId w:val="63"/>
        </w:numPr>
        <w:spacing w:line="360" w:lineRule="auto"/>
        <w:ind w:right="424"/>
        <w:jc w:val="both"/>
      </w:pPr>
      <w:r w:rsidRPr="008C4358">
        <w:rPr>
          <w:lang w:val="en-US"/>
        </w:rPr>
        <w:t xml:space="preserve">Barth E. Zur Theorie der Struktur des Namens // Namenkunde. </w:t>
      </w:r>
      <w:r>
        <w:t xml:space="preserve">─ </w:t>
      </w:r>
      <w:r>
        <w:rPr>
          <w:lang w:val="uk-UA"/>
        </w:rPr>
        <w:t>№</w:t>
      </w:r>
      <w:r>
        <w:rPr>
          <w:lang w:val="en-US"/>
        </w:rPr>
        <w:t xml:space="preserve"> 1. </w:t>
      </w:r>
      <w:r>
        <w:t>─ S. 41-44.</w:t>
      </w:r>
    </w:p>
    <w:p w:rsidR="008C4358" w:rsidRPr="00DA2306" w:rsidRDefault="008C4358" w:rsidP="00D25D94">
      <w:pPr>
        <w:widowControl w:val="0"/>
        <w:numPr>
          <w:ilvl w:val="0"/>
          <w:numId w:val="63"/>
        </w:numPr>
        <w:suppressAutoHyphens w:val="0"/>
        <w:spacing w:line="360" w:lineRule="auto"/>
        <w:ind w:right="424"/>
        <w:jc w:val="both"/>
        <w:rPr>
          <w:sz w:val="28"/>
          <w:lang w:val="en-US"/>
        </w:rPr>
      </w:pPr>
      <w:r>
        <w:rPr>
          <w:sz w:val="28"/>
          <w:lang w:val="de-DE"/>
        </w:rPr>
        <w:t>Bauer G. Deutsche Namenkunde.</w:t>
      </w:r>
      <w:r w:rsidRPr="00DA2306">
        <w:rPr>
          <w:sz w:val="28"/>
          <w:lang w:val="en-US"/>
        </w:rPr>
        <w:t xml:space="preserve"> ─</w:t>
      </w:r>
      <w:r>
        <w:rPr>
          <w:sz w:val="28"/>
          <w:lang w:val="de-DE"/>
        </w:rPr>
        <w:t xml:space="preserve"> Berlin, 1998.</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Becker F. Die deutschen Gecshlechtsnamen ihre Etwicklung und Bildung // Programm der Basler Gewerbeschule 1863/64. ─ Basel, 1864.</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 xml:space="preserve">Bélai V. Màromoros megye tàrsadalma és nemzetiségei. A megye betelepülésétöl a XVII szàzad elejéig. </w:t>
      </w:r>
      <w:r>
        <w:rPr>
          <w:sz w:val="28"/>
        </w:rPr>
        <w:t>─</w:t>
      </w:r>
      <w:r>
        <w:rPr>
          <w:sz w:val="28"/>
          <w:lang w:val="de-DE"/>
        </w:rPr>
        <w:t xml:space="preserve"> Budapest, 1943.</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Beneš J. O českych přijmenich // Studie a prameny, sv. 14. – Praha</w:t>
      </w:r>
      <w:r>
        <w:rPr>
          <w:sz w:val="28"/>
          <w:lang w:val="en-US"/>
        </w:rPr>
        <w:t>:</w:t>
      </w:r>
      <w:r>
        <w:rPr>
          <w:sz w:val="28"/>
          <w:lang w:val="de-DE"/>
        </w:rPr>
        <w:t xml:space="preserve"> </w:t>
      </w:r>
      <w:r>
        <w:rPr>
          <w:sz w:val="28"/>
          <w:lang w:val="de-DE"/>
        </w:rPr>
        <w:lastRenderedPageBreak/>
        <w:t>Nakladatelstvi ČSAV, 1962.</w:t>
      </w:r>
      <w:r w:rsidRPr="00DA2306">
        <w:rPr>
          <w:sz w:val="28"/>
          <w:lang w:val="en-US"/>
        </w:rPr>
        <w:t xml:space="preserve"> </w:t>
      </w:r>
      <w:r>
        <w:rPr>
          <w:sz w:val="28"/>
        </w:rPr>
        <w:t>─</w:t>
      </w:r>
      <w:r>
        <w:rPr>
          <w:sz w:val="28"/>
          <w:lang w:val="de-DE"/>
        </w:rPr>
        <w:t xml:space="preserve"> 35 S.</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Bickel H. Beinamen und Familiennamen im Bonner Raum. ─ Bonn, 1978.</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 xml:space="preserve">Bloch D. Geographische Namen kurz erklärt. </w:t>
      </w:r>
      <w:r>
        <w:rPr>
          <w:sz w:val="28"/>
        </w:rPr>
        <w:t>─</w:t>
      </w:r>
      <w:r>
        <w:rPr>
          <w:sz w:val="28"/>
          <w:lang w:val="de-DE"/>
        </w:rPr>
        <w:t xml:space="preserve"> Gotha, 1993. – 3. Aufl.</w:t>
      </w:r>
    </w:p>
    <w:p w:rsidR="008C4358" w:rsidRDefault="008C4358" w:rsidP="00D25D94">
      <w:pPr>
        <w:pStyle w:val="affffffffffffffffffff5"/>
        <w:widowControl w:val="0"/>
        <w:numPr>
          <w:ilvl w:val="0"/>
          <w:numId w:val="63"/>
        </w:numPr>
        <w:spacing w:line="360" w:lineRule="auto"/>
        <w:ind w:right="424"/>
        <w:jc w:val="both"/>
      </w:pPr>
      <w:r w:rsidRPr="008C4358">
        <w:rPr>
          <w:lang w:val="en-US"/>
        </w:rPr>
        <w:t xml:space="preserve">Boving C. Deutsche Personennamen in Costa Rica </w:t>
      </w:r>
      <w:r>
        <w:rPr>
          <w:lang w:val="uk-UA"/>
        </w:rPr>
        <w:t>(</w:t>
      </w:r>
      <w:r w:rsidRPr="008C4358">
        <w:rPr>
          <w:lang w:val="en-US"/>
        </w:rPr>
        <w:t xml:space="preserve">Eine namenkundliche Untersuchung </w:t>
      </w:r>
      <w:proofErr w:type="gramStart"/>
      <w:r w:rsidRPr="008C4358">
        <w:rPr>
          <w:lang w:val="en-US"/>
        </w:rPr>
        <w:t>als</w:t>
      </w:r>
      <w:proofErr w:type="gramEnd"/>
      <w:r w:rsidRPr="008C4358">
        <w:rPr>
          <w:lang w:val="en-US"/>
        </w:rPr>
        <w:t xml:space="preserve"> Dokument sprachlicher und sozio- kultureller Assimilation und Intergration deutscher Einwanderer in Mittelamerika</w:t>
      </w:r>
      <w:r>
        <w:rPr>
          <w:lang w:val="uk-UA"/>
        </w:rPr>
        <w:t>)</w:t>
      </w:r>
      <w:r w:rsidRPr="008C4358">
        <w:rPr>
          <w:lang w:val="en-US"/>
        </w:rPr>
        <w:t xml:space="preserve"> // Germanistische Arbeiten zu Sprache und Kulturgeschichte. </w:t>
      </w:r>
      <w:r>
        <w:t>─ Frankfurt am Main, 1986.</w:t>
      </w:r>
      <w:r>
        <w:rPr>
          <w:lang w:val="uk-UA"/>
        </w:rPr>
        <w:t xml:space="preserve"> –      № 7.</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 xml:space="preserve">Brechenmacher J. K. Etymologisches Wörterbuch der deutschen Familiennamen. </w:t>
      </w:r>
      <w:r>
        <w:rPr>
          <w:sz w:val="28"/>
        </w:rPr>
        <w:t>─</w:t>
      </w:r>
      <w:r>
        <w:rPr>
          <w:sz w:val="28"/>
          <w:lang w:val="de-DE"/>
        </w:rPr>
        <w:t xml:space="preserve"> Limburg, 1957-1963. – 2 Bde. – 2. Aufl.</w:t>
      </w:r>
    </w:p>
    <w:p w:rsidR="008C4358" w:rsidRDefault="008C4358" w:rsidP="00D25D94">
      <w:pPr>
        <w:pStyle w:val="affffffffffffffffffff5"/>
        <w:widowControl w:val="0"/>
        <w:numPr>
          <w:ilvl w:val="0"/>
          <w:numId w:val="63"/>
        </w:numPr>
        <w:spacing w:line="360" w:lineRule="auto"/>
        <w:ind w:right="424"/>
        <w:jc w:val="both"/>
      </w:pPr>
      <w:r w:rsidRPr="008C4358">
        <w:rPr>
          <w:lang w:val="en-US"/>
        </w:rPr>
        <w:t xml:space="preserve">Breza E. Etymologisch deutsche Familiennamen in den Gebieten Warmia, Mazury und Powišle Gdańskie // Onomastica Slavogermanica </w:t>
      </w:r>
      <w:r>
        <w:rPr>
          <w:lang w:val="uk-UA"/>
        </w:rPr>
        <w:t xml:space="preserve">/ </w:t>
      </w:r>
      <w:r w:rsidRPr="008C4358">
        <w:rPr>
          <w:lang w:val="en-US"/>
        </w:rPr>
        <w:t>Hrsg. von Eichler E. und Walther H.</w:t>
      </w:r>
      <w:r>
        <w:rPr>
          <w:lang w:val="uk-UA"/>
        </w:rPr>
        <w:t xml:space="preserve"> /.</w:t>
      </w:r>
      <w:r w:rsidRPr="008C4358">
        <w:rPr>
          <w:lang w:val="en-US"/>
        </w:rPr>
        <w:t xml:space="preserve"> </w:t>
      </w:r>
      <w:r>
        <w:t xml:space="preserve">─ Berlin, 1986. </w:t>
      </w:r>
      <w:r>
        <w:rPr>
          <w:lang w:val="uk-UA"/>
        </w:rPr>
        <w:t xml:space="preserve">– № </w:t>
      </w:r>
      <w:r>
        <w:t>XV</w:t>
      </w:r>
      <w:r>
        <w:rPr>
          <w:lang w:val="uk-UA"/>
        </w:rPr>
        <w:t>.</w:t>
      </w:r>
      <w:r>
        <w:t xml:space="preserve"> ─ S. 185-201.</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Brüning B. Über Sinn und Bedeutung von Eigennamen (Eine semantisch-erkenntnis-theoretische Untersuchung).</w:t>
      </w:r>
      <w:r w:rsidRPr="00DA2306">
        <w:rPr>
          <w:sz w:val="28"/>
          <w:lang w:val="en-US"/>
        </w:rPr>
        <w:t xml:space="preserve"> </w:t>
      </w:r>
      <w:r>
        <w:rPr>
          <w:sz w:val="28"/>
        </w:rPr>
        <w:t>─</w:t>
      </w:r>
      <w:r>
        <w:rPr>
          <w:sz w:val="28"/>
          <w:lang w:val="de-DE"/>
        </w:rPr>
        <w:t xml:space="preserve"> Wien, 1996.</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Burkart W. Neues Lexikon der Vornamen. ─ Bergisch Gladbach, 1993.</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Debus F. Zur Enstehung der deutschen Familiennamen (Die hessische Kleinstadt Biedenkopf als Beispiel) // Name und Geschichte.</w:t>
      </w:r>
      <w:r w:rsidRPr="00DA2306">
        <w:rPr>
          <w:sz w:val="28"/>
          <w:lang w:val="en-US"/>
        </w:rPr>
        <w:t xml:space="preserve"> </w:t>
      </w:r>
      <w:r>
        <w:rPr>
          <w:sz w:val="28"/>
        </w:rPr>
        <w:t>─</w:t>
      </w:r>
      <w:r>
        <w:rPr>
          <w:sz w:val="28"/>
          <w:lang w:val="de-DE"/>
        </w:rPr>
        <w:t xml:space="preserve"> 1978.</w:t>
      </w:r>
      <w:r>
        <w:rPr>
          <w:sz w:val="28"/>
        </w:rPr>
        <w:t xml:space="preserve"> ─</w:t>
      </w:r>
      <w:r>
        <w:rPr>
          <w:sz w:val="28"/>
          <w:lang w:val="de-DE"/>
        </w:rPr>
        <w:t xml:space="preserve">          S. 31- 54.</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 xml:space="preserve">Debus F. Onomastik // Lexikon der Germanistischen Linquistik / Hrsg. von Althaus H. P., Hennl H., Wiegang H. E. /. </w:t>
      </w:r>
      <w:r>
        <w:rPr>
          <w:sz w:val="28"/>
        </w:rPr>
        <w:t>─</w:t>
      </w:r>
      <w:r>
        <w:rPr>
          <w:sz w:val="28"/>
          <w:lang w:val="de-DE"/>
        </w:rPr>
        <w:t xml:space="preserve"> Tübingen, 1980.</w:t>
      </w:r>
      <w:r>
        <w:rPr>
          <w:sz w:val="28"/>
        </w:rPr>
        <w:t xml:space="preserve"> ─</w:t>
      </w:r>
      <w:r>
        <w:rPr>
          <w:sz w:val="28"/>
          <w:lang w:val="de-DE"/>
        </w:rPr>
        <w:t xml:space="preserve"> 2 Aufl. – </w:t>
      </w:r>
      <w:r>
        <w:rPr>
          <w:sz w:val="28"/>
        </w:rPr>
        <w:t xml:space="preserve"> </w:t>
      </w:r>
      <w:r>
        <w:rPr>
          <w:sz w:val="28"/>
          <w:lang w:val="de-DE"/>
        </w:rPr>
        <w:t>S. 187-198.</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Debus F., Puchner K. Name und Geschichte (Henning Kaufmann zum 80.Geburtstag).</w:t>
      </w:r>
      <w:r w:rsidRPr="00DA2306">
        <w:rPr>
          <w:sz w:val="28"/>
          <w:lang w:val="en-US"/>
        </w:rPr>
        <w:t xml:space="preserve"> </w:t>
      </w:r>
      <w:r>
        <w:rPr>
          <w:sz w:val="28"/>
        </w:rPr>
        <w:t>─</w:t>
      </w:r>
      <w:r>
        <w:rPr>
          <w:sz w:val="28"/>
          <w:lang w:val="de-DE"/>
        </w:rPr>
        <w:t xml:space="preserve"> München, 1978.</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 xml:space="preserve">Debus F., Seibicke W. Reader zur Namenkunde // Germanistische Linquistik. </w:t>
      </w:r>
      <w:r>
        <w:rPr>
          <w:sz w:val="28"/>
        </w:rPr>
        <w:t>─</w:t>
      </w:r>
      <w:r>
        <w:rPr>
          <w:sz w:val="28"/>
          <w:lang w:val="de-DE"/>
        </w:rPr>
        <w:t xml:space="preserve"> Hildesheim, 1989. – Bd.I Namentheorie. – № 98-100.</w:t>
      </w:r>
    </w:p>
    <w:p w:rsidR="008C4358" w:rsidRPr="00DA2306" w:rsidRDefault="008C4358" w:rsidP="00D25D94">
      <w:pPr>
        <w:widowControl w:val="0"/>
        <w:numPr>
          <w:ilvl w:val="0"/>
          <w:numId w:val="63"/>
        </w:numPr>
        <w:suppressAutoHyphens w:val="0"/>
        <w:spacing w:line="360" w:lineRule="auto"/>
        <w:ind w:right="424"/>
        <w:jc w:val="both"/>
        <w:rPr>
          <w:sz w:val="28"/>
          <w:lang w:val="en-US"/>
        </w:rPr>
      </w:pPr>
      <w:r>
        <w:rPr>
          <w:sz w:val="28"/>
          <w:lang w:val="de-DE"/>
        </w:rPr>
        <w:t xml:space="preserve">Duden. Herkunftswörterbuch. </w:t>
      </w:r>
      <w:r w:rsidRPr="00DA2306">
        <w:rPr>
          <w:sz w:val="28"/>
          <w:lang w:val="en-US"/>
        </w:rPr>
        <w:t>─</w:t>
      </w:r>
      <w:r>
        <w:rPr>
          <w:sz w:val="28"/>
          <w:lang w:val="de-DE"/>
        </w:rPr>
        <w:t xml:space="preserve"> Mannheim / Leipzig / Wien / Zürich, 1996. – Bd. 7.</w:t>
      </w:r>
    </w:p>
    <w:p w:rsidR="008C4358" w:rsidRPr="00DA2306" w:rsidRDefault="008C4358" w:rsidP="00D25D94">
      <w:pPr>
        <w:widowControl w:val="0"/>
        <w:numPr>
          <w:ilvl w:val="0"/>
          <w:numId w:val="63"/>
        </w:numPr>
        <w:suppressAutoHyphens w:val="0"/>
        <w:spacing w:line="360" w:lineRule="auto"/>
        <w:ind w:right="424"/>
        <w:jc w:val="both"/>
        <w:rPr>
          <w:sz w:val="28"/>
          <w:lang w:val="en-US"/>
        </w:rPr>
      </w:pPr>
      <w:r>
        <w:rPr>
          <w:sz w:val="28"/>
          <w:lang w:val="de-DE"/>
        </w:rPr>
        <w:t>Duden. Deutsches Universalwörterbuch.</w:t>
      </w:r>
      <w:r w:rsidRPr="00DA2306">
        <w:rPr>
          <w:sz w:val="28"/>
          <w:lang w:val="en-US"/>
        </w:rPr>
        <w:t xml:space="preserve"> ─</w:t>
      </w:r>
      <w:r>
        <w:rPr>
          <w:sz w:val="28"/>
          <w:lang w:val="de-DE"/>
        </w:rPr>
        <w:t xml:space="preserve"> Mannheim / Leipzig / Wien / Zürich, 2000.</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lastRenderedPageBreak/>
        <w:t>Eberhard-Wabnitz M., Leisering H. Knaurs Vornamenbuch. Herkunft und Bedeutung von mehr als 10 000 altbekannten und modernen Namen.</w:t>
      </w:r>
      <w:r w:rsidRPr="00DA2306">
        <w:rPr>
          <w:sz w:val="28"/>
          <w:lang w:val="en-US"/>
        </w:rPr>
        <w:t xml:space="preserve"> </w:t>
      </w:r>
      <w:r>
        <w:rPr>
          <w:sz w:val="28"/>
        </w:rPr>
        <w:t>─</w:t>
      </w:r>
      <w:r>
        <w:rPr>
          <w:sz w:val="28"/>
          <w:lang w:val="de-DE"/>
        </w:rPr>
        <w:t xml:space="preserve"> München, 1985.</w:t>
      </w:r>
    </w:p>
    <w:p w:rsidR="008C4358" w:rsidRDefault="008C4358" w:rsidP="00D25D94">
      <w:pPr>
        <w:pStyle w:val="affffffffffffffffffff5"/>
        <w:widowControl w:val="0"/>
        <w:numPr>
          <w:ilvl w:val="0"/>
          <w:numId w:val="63"/>
        </w:numPr>
        <w:spacing w:line="360" w:lineRule="auto"/>
        <w:ind w:right="424"/>
        <w:jc w:val="both"/>
      </w:pPr>
      <w:r w:rsidRPr="008C4358">
        <w:rPr>
          <w:lang w:val="en-US"/>
        </w:rPr>
        <w:t xml:space="preserve">Eichhoff Y. Familiennamen in der Fremde </w:t>
      </w:r>
      <w:r>
        <w:rPr>
          <w:lang w:val="uk-UA"/>
        </w:rPr>
        <w:t>(</w:t>
      </w:r>
      <w:r w:rsidRPr="008C4358">
        <w:rPr>
          <w:lang w:val="en-US"/>
        </w:rPr>
        <w:t>Intergrationserscheinungen am Beispiel deutscher Familiennamen in der englischsprachigen Umgebung Amerikas</w:t>
      </w:r>
      <w:r>
        <w:rPr>
          <w:lang w:val="uk-UA"/>
        </w:rPr>
        <w:t>)</w:t>
      </w:r>
      <w:r w:rsidRPr="008C4358">
        <w:rPr>
          <w:lang w:val="en-US"/>
        </w:rPr>
        <w:t xml:space="preserve"> // Begegnung mit dem „Fremden“: Grenzen-Traditionen-Vergleiche. (Akten des VIII. Internationalen Germanisten-Kongresses </w:t>
      </w:r>
      <w:r>
        <w:rPr>
          <w:lang w:val="uk-UA"/>
        </w:rPr>
        <w:t xml:space="preserve">/ </w:t>
      </w:r>
      <w:r w:rsidRPr="008C4358">
        <w:rPr>
          <w:lang w:val="en-US"/>
        </w:rPr>
        <w:t>Hrsg. von Eijiro Iwasaki</w:t>
      </w:r>
      <w:r>
        <w:rPr>
          <w:lang w:val="uk-UA"/>
        </w:rPr>
        <w:t xml:space="preserve"> /</w:t>
      </w:r>
      <w:r w:rsidRPr="008C4358">
        <w:rPr>
          <w:lang w:val="en-US"/>
        </w:rPr>
        <w:t xml:space="preserve">. </w:t>
      </w:r>
      <w:r>
        <w:t xml:space="preserve">─ München, 1991. ─ Bd. 3. </w:t>
      </w:r>
      <w:r>
        <w:rPr>
          <w:lang w:val="uk-UA"/>
        </w:rPr>
        <w:t xml:space="preserve">– </w:t>
      </w:r>
      <w:r>
        <w:t>S. 264-272.</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Eichler E. Zur synchronen Namenforschung // Namenkundliche Informationen.</w:t>
      </w:r>
      <w:r w:rsidRPr="00DA2306">
        <w:rPr>
          <w:sz w:val="28"/>
          <w:lang w:val="en-US"/>
        </w:rPr>
        <w:t xml:space="preserve"> </w:t>
      </w:r>
      <w:r>
        <w:rPr>
          <w:sz w:val="28"/>
        </w:rPr>
        <w:t>─</w:t>
      </w:r>
      <w:r>
        <w:rPr>
          <w:sz w:val="28"/>
          <w:lang w:val="de-DE"/>
        </w:rPr>
        <w:t xml:space="preserve"> 1970.</w:t>
      </w:r>
      <w:r>
        <w:rPr>
          <w:sz w:val="28"/>
        </w:rPr>
        <w:t xml:space="preserve"> ─</w:t>
      </w:r>
      <w:r>
        <w:rPr>
          <w:sz w:val="28"/>
          <w:lang w:val="de-DE"/>
        </w:rPr>
        <w:t xml:space="preserve"> </w:t>
      </w:r>
      <w:r>
        <w:rPr>
          <w:sz w:val="28"/>
          <w:lang w:val="uk-UA"/>
        </w:rPr>
        <w:t xml:space="preserve">№ 16. – </w:t>
      </w:r>
      <w:r>
        <w:rPr>
          <w:sz w:val="28"/>
          <w:lang w:val="de-DE"/>
        </w:rPr>
        <w:t>S. 4-8.</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Eichler E. Ausblicke auf Linquistik, Ethnographie und Onomastik // Namenkundliche Informationen.</w:t>
      </w:r>
      <w:r w:rsidRPr="00DA2306">
        <w:rPr>
          <w:sz w:val="28"/>
          <w:lang w:val="en-US"/>
        </w:rPr>
        <w:t xml:space="preserve"> </w:t>
      </w:r>
      <w:r>
        <w:rPr>
          <w:sz w:val="28"/>
        </w:rPr>
        <w:t>─</w:t>
      </w:r>
      <w:r>
        <w:rPr>
          <w:sz w:val="28"/>
          <w:lang w:val="de-DE"/>
        </w:rPr>
        <w:t xml:space="preserve"> 1975.</w:t>
      </w:r>
      <w:r>
        <w:rPr>
          <w:sz w:val="28"/>
        </w:rPr>
        <w:t xml:space="preserve"> ─</w:t>
      </w:r>
      <w:r>
        <w:rPr>
          <w:sz w:val="28"/>
          <w:lang w:val="de-DE"/>
        </w:rPr>
        <w:t xml:space="preserve"> № 26. – S. 1-8.</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 xml:space="preserve">Eichler E. Sprachkontakte im Lichte der Onomastik // Linquistische Studien. </w:t>
      </w:r>
      <w:r>
        <w:rPr>
          <w:sz w:val="28"/>
        </w:rPr>
        <w:t>─</w:t>
      </w:r>
      <w:r>
        <w:rPr>
          <w:sz w:val="28"/>
          <w:lang w:val="de-DE"/>
        </w:rPr>
        <w:t xml:space="preserve"> 1976.</w:t>
      </w:r>
      <w:r>
        <w:rPr>
          <w:sz w:val="28"/>
        </w:rPr>
        <w:t xml:space="preserve"> ─</w:t>
      </w:r>
      <w:r>
        <w:rPr>
          <w:sz w:val="28"/>
          <w:lang w:val="de-DE"/>
        </w:rPr>
        <w:t xml:space="preserve"> Reihe A</w:t>
      </w:r>
      <w:r>
        <w:rPr>
          <w:sz w:val="28"/>
          <w:lang w:val="en-US"/>
        </w:rPr>
        <w:t>:</w:t>
      </w:r>
      <w:r>
        <w:rPr>
          <w:sz w:val="28"/>
          <w:lang w:val="de-DE"/>
        </w:rPr>
        <w:t xml:space="preserve"> Arbeitsberichte 30.</w:t>
      </w:r>
      <w:r>
        <w:rPr>
          <w:sz w:val="28"/>
        </w:rPr>
        <w:t xml:space="preserve"> – </w:t>
      </w:r>
      <w:r>
        <w:rPr>
          <w:sz w:val="28"/>
          <w:lang w:val="de-DE"/>
        </w:rPr>
        <w:t>S. 9-21.</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 xml:space="preserve">Ernst-Zyma G. Familiennamen aus Österreich. Gesammelt, belegt und erläutert anhand ihres Vorkommens in Münichsthal und Wolkersdorf im Weinviertel, Niederösterreich. </w:t>
      </w:r>
      <w:r>
        <w:rPr>
          <w:sz w:val="28"/>
        </w:rPr>
        <w:t>─</w:t>
      </w:r>
      <w:r>
        <w:rPr>
          <w:sz w:val="28"/>
          <w:lang w:val="de-DE"/>
        </w:rPr>
        <w:t xml:space="preserve"> Wien, 1995. – 3 Bde.</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Etymologisches Wörterbuch des Deutschen / Erarb. von W. Pfeifer /.</w:t>
      </w:r>
      <w:r w:rsidRPr="00DA2306">
        <w:rPr>
          <w:sz w:val="28"/>
          <w:lang w:val="en-US"/>
        </w:rPr>
        <w:t xml:space="preserve"> </w:t>
      </w:r>
      <w:r>
        <w:rPr>
          <w:sz w:val="28"/>
        </w:rPr>
        <w:t>─</w:t>
      </w:r>
      <w:r>
        <w:rPr>
          <w:sz w:val="28"/>
          <w:lang w:val="de-DE"/>
        </w:rPr>
        <w:t xml:space="preserve"> München, 1999.</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Faltings V. F. Kleine Namenkunde für Föhr und Amrum.</w:t>
      </w:r>
      <w:r w:rsidRPr="00DA2306">
        <w:rPr>
          <w:sz w:val="28"/>
          <w:lang w:val="en-US"/>
        </w:rPr>
        <w:t xml:space="preserve"> </w:t>
      </w:r>
      <w:r>
        <w:rPr>
          <w:sz w:val="28"/>
        </w:rPr>
        <w:t>─</w:t>
      </w:r>
      <w:r>
        <w:rPr>
          <w:sz w:val="28"/>
          <w:lang w:val="de-DE"/>
        </w:rPr>
        <w:t xml:space="preserve"> Hamburg, 1985.</w:t>
      </w:r>
    </w:p>
    <w:p w:rsidR="008C4358" w:rsidRPr="00DA2306" w:rsidRDefault="008C4358" w:rsidP="00D25D94">
      <w:pPr>
        <w:widowControl w:val="0"/>
        <w:numPr>
          <w:ilvl w:val="0"/>
          <w:numId w:val="63"/>
        </w:numPr>
        <w:suppressAutoHyphens w:val="0"/>
        <w:spacing w:line="360" w:lineRule="auto"/>
        <w:ind w:right="424"/>
        <w:jc w:val="both"/>
        <w:rPr>
          <w:sz w:val="28"/>
          <w:lang w:val="en-US"/>
        </w:rPr>
      </w:pPr>
      <w:r>
        <w:rPr>
          <w:sz w:val="28"/>
          <w:lang w:val="de-DE"/>
        </w:rPr>
        <w:t xml:space="preserve">Familiennamenbuch der Schweiz / Bearb. im Auftrag der Schweizerischen Gesellschaft für Familienforschung von der Arbeitsgemeinschaft Schweizer Familiennamen /: Übers. von Meier E., Meier C., Hänni F., Mohr S.,           Mohr C. </w:t>
      </w:r>
      <w:r w:rsidRPr="00DA2306">
        <w:rPr>
          <w:sz w:val="28"/>
          <w:lang w:val="en-US"/>
        </w:rPr>
        <w:t>─</w:t>
      </w:r>
      <w:r>
        <w:rPr>
          <w:sz w:val="28"/>
          <w:lang w:val="de-DE"/>
        </w:rPr>
        <w:t xml:space="preserve"> Zürich, 1985. – 3 Bde. – 3 Aufl.</w:t>
      </w:r>
    </w:p>
    <w:p w:rsidR="008C4358" w:rsidRDefault="008C4358" w:rsidP="00D25D94">
      <w:pPr>
        <w:pStyle w:val="affffffffffffffffffff5"/>
        <w:widowControl w:val="0"/>
        <w:numPr>
          <w:ilvl w:val="0"/>
          <w:numId w:val="63"/>
        </w:numPr>
        <w:spacing w:line="360" w:lineRule="auto"/>
        <w:ind w:right="424"/>
        <w:jc w:val="both"/>
      </w:pPr>
      <w:r w:rsidRPr="008C4358">
        <w:rPr>
          <w:lang w:val="en-US"/>
        </w:rPr>
        <w:t xml:space="preserve">Fick A. Die griechischen Personennamen nach ihrer Bildung erklärt, mit den Namensystemen verwandter Sprachen verglichen und systematisch geordnet. </w:t>
      </w:r>
      <w:r>
        <w:t>─ Göttingen, 1874.</w:t>
      </w:r>
    </w:p>
    <w:p w:rsidR="008C4358" w:rsidRPr="008C4358" w:rsidRDefault="008C4358" w:rsidP="00D25D94">
      <w:pPr>
        <w:pStyle w:val="affffffffffffffffffff5"/>
        <w:widowControl w:val="0"/>
        <w:numPr>
          <w:ilvl w:val="0"/>
          <w:numId w:val="63"/>
        </w:numPr>
        <w:spacing w:line="360" w:lineRule="auto"/>
        <w:ind w:right="424"/>
        <w:jc w:val="both"/>
        <w:rPr>
          <w:lang w:val="en-US"/>
        </w:rPr>
      </w:pPr>
      <w:r w:rsidRPr="008C4358">
        <w:rPr>
          <w:lang w:val="en-US"/>
        </w:rPr>
        <w:t>Fick A. Griechische Personennamen. ─ Zürich, 1894.</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Finsterwalder K. Tiroler Familiennamenkunde. Sprach- und Kulturgeschichte von Personen-, Familien- und Hofnamen.</w:t>
      </w:r>
      <w:r w:rsidRPr="00DA2306">
        <w:rPr>
          <w:sz w:val="28"/>
          <w:lang w:val="en-US"/>
        </w:rPr>
        <w:t xml:space="preserve"> </w:t>
      </w:r>
      <w:r>
        <w:rPr>
          <w:sz w:val="28"/>
        </w:rPr>
        <w:t>─</w:t>
      </w:r>
      <w:r>
        <w:rPr>
          <w:sz w:val="28"/>
          <w:lang w:val="de-DE"/>
        </w:rPr>
        <w:t xml:space="preserve"> Innsbruck, 1994.</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lastRenderedPageBreak/>
        <w:t xml:space="preserve">Fischer R. Die slawisch-deutschen Mischnamen im altpolabischen Sprachgebiet // Namenkundliche Informationen. </w:t>
      </w:r>
      <w:r>
        <w:rPr>
          <w:sz w:val="28"/>
        </w:rPr>
        <w:t>─</w:t>
      </w:r>
      <w:r>
        <w:rPr>
          <w:sz w:val="28"/>
          <w:lang w:val="de-DE"/>
        </w:rPr>
        <w:t xml:space="preserve"> 1972.</w:t>
      </w:r>
      <w:r>
        <w:rPr>
          <w:sz w:val="28"/>
        </w:rPr>
        <w:t xml:space="preserve"> ─</w:t>
      </w:r>
      <w:r>
        <w:rPr>
          <w:sz w:val="28"/>
          <w:lang w:val="de-DE"/>
        </w:rPr>
        <w:t xml:space="preserve"> № 20. – S. 11-16.</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 xml:space="preserve">Fischer R. Familiennamen- Herkunftsnamen // Beiträge. </w:t>
      </w:r>
      <w:r>
        <w:rPr>
          <w:sz w:val="28"/>
        </w:rPr>
        <w:t>─</w:t>
      </w:r>
      <w:r>
        <w:rPr>
          <w:sz w:val="28"/>
          <w:lang w:val="de-DE"/>
        </w:rPr>
        <w:t xml:space="preserve"> Halle, 1961.</w:t>
      </w:r>
      <w:r>
        <w:rPr>
          <w:sz w:val="28"/>
        </w:rPr>
        <w:t xml:space="preserve"> ─</w:t>
      </w:r>
      <w:r>
        <w:rPr>
          <w:sz w:val="28"/>
          <w:lang w:val="de-DE"/>
        </w:rPr>
        <w:t xml:space="preserve"> Sonderband 82.</w:t>
      </w:r>
      <w:r>
        <w:rPr>
          <w:sz w:val="28"/>
        </w:rPr>
        <w:t xml:space="preserve"> – </w:t>
      </w:r>
      <w:r>
        <w:rPr>
          <w:sz w:val="28"/>
          <w:lang w:val="de-DE"/>
        </w:rPr>
        <w:t>S. 353-362.</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 xml:space="preserve">Fleischer W. Die deutschen Personennamen. Geschichte, Bildung und Bedeutung. </w:t>
      </w:r>
      <w:r w:rsidRPr="00DA2306">
        <w:rPr>
          <w:sz w:val="28"/>
          <w:lang w:val="en-US"/>
        </w:rPr>
        <w:t>─</w:t>
      </w:r>
      <w:r>
        <w:rPr>
          <w:sz w:val="28"/>
          <w:lang w:val="de-DE"/>
        </w:rPr>
        <w:t xml:space="preserve"> Berlin, 1968. – 2. Aufl.</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Fleischer W. Zur Struktur des deutschen Namenschatzes // Namenkundliche Informationen.</w:t>
      </w:r>
      <w:r w:rsidRPr="00DA2306">
        <w:rPr>
          <w:sz w:val="28"/>
          <w:lang w:val="en-US"/>
        </w:rPr>
        <w:t xml:space="preserve"> </w:t>
      </w:r>
      <w:r>
        <w:rPr>
          <w:sz w:val="28"/>
        </w:rPr>
        <w:t>─</w:t>
      </w:r>
      <w:r>
        <w:rPr>
          <w:sz w:val="28"/>
          <w:lang w:val="de-DE"/>
        </w:rPr>
        <w:t xml:space="preserve"> 1969.</w:t>
      </w:r>
      <w:r>
        <w:rPr>
          <w:sz w:val="28"/>
        </w:rPr>
        <w:t xml:space="preserve"> ─</w:t>
      </w:r>
      <w:r>
        <w:rPr>
          <w:sz w:val="28"/>
          <w:lang w:val="de-DE"/>
        </w:rPr>
        <w:t xml:space="preserve"> № 15. – S. 5-14.</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Fleischer W. Variationen von Eigennamen // Der Name in Sprache und Gesellschaft.</w:t>
      </w:r>
      <w:r w:rsidRPr="00DA2306">
        <w:rPr>
          <w:sz w:val="28"/>
          <w:lang w:val="en-US"/>
        </w:rPr>
        <w:t xml:space="preserve"> </w:t>
      </w:r>
      <w:r>
        <w:rPr>
          <w:sz w:val="28"/>
        </w:rPr>
        <w:t>─</w:t>
      </w:r>
      <w:r>
        <w:rPr>
          <w:sz w:val="28"/>
          <w:lang w:val="de-DE"/>
        </w:rPr>
        <w:t xml:space="preserve"> 1973.</w:t>
      </w:r>
      <w:r>
        <w:rPr>
          <w:sz w:val="28"/>
        </w:rPr>
        <w:t xml:space="preserve"> ─</w:t>
      </w:r>
      <w:r>
        <w:rPr>
          <w:sz w:val="28"/>
          <w:lang w:val="de-DE"/>
        </w:rPr>
        <w:t xml:space="preserve"> S. 52-63.</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 xml:space="preserve">Földes C. Deutsche Familiennamen im Sprachkontakt // Deutsch als Fremdsprache. An den Quellen eines Faches. Festschrift für Gerhard Helbig zum 65. Geburtstag / Hrsg. von Heidrun Popp /. – München, 1995. – S. 437-450. </w:t>
      </w:r>
    </w:p>
    <w:p w:rsidR="008C4358" w:rsidRDefault="008C4358" w:rsidP="00D25D94">
      <w:pPr>
        <w:pStyle w:val="affffffffffffffffffff5"/>
        <w:widowControl w:val="0"/>
        <w:numPr>
          <w:ilvl w:val="0"/>
          <w:numId w:val="63"/>
        </w:numPr>
        <w:spacing w:line="360" w:lineRule="auto"/>
        <w:ind w:right="424"/>
        <w:jc w:val="both"/>
      </w:pPr>
      <w:r w:rsidRPr="008C4358">
        <w:rPr>
          <w:lang w:val="en-US"/>
        </w:rPr>
        <w:t xml:space="preserve">Földes C. Orthographische Assimilation von Familiennamen deutschsprachigen Ursprungs in Ungarn // Name und Gesellschaft </w:t>
      </w:r>
      <w:r>
        <w:rPr>
          <w:lang w:val="uk-UA"/>
        </w:rPr>
        <w:t>(</w:t>
      </w:r>
      <w:r w:rsidRPr="008C4358">
        <w:rPr>
          <w:lang w:val="en-US"/>
        </w:rPr>
        <w:t>Soziale und historische Aspekte der Namengebung und Namenentwicklung</w:t>
      </w:r>
      <w:r>
        <w:rPr>
          <w:lang w:val="uk-UA"/>
        </w:rPr>
        <w:t>)</w:t>
      </w:r>
      <w:r w:rsidRPr="008C4358">
        <w:rPr>
          <w:lang w:val="en-US"/>
        </w:rPr>
        <w:t xml:space="preserve"> </w:t>
      </w:r>
      <w:r>
        <w:rPr>
          <w:lang w:val="uk-UA"/>
        </w:rPr>
        <w:t xml:space="preserve">/ </w:t>
      </w:r>
      <w:r w:rsidRPr="008C4358">
        <w:rPr>
          <w:lang w:val="en-US"/>
        </w:rPr>
        <w:t>Hrsg. von Eichoff Y., Seibicke W., Wolfsohn M</w:t>
      </w:r>
      <w:r>
        <w:rPr>
          <w:lang w:val="uk-UA"/>
        </w:rPr>
        <w:t>. /</w:t>
      </w:r>
      <w:r w:rsidRPr="008C4358">
        <w:rPr>
          <w:lang w:val="en-US"/>
        </w:rPr>
        <w:t xml:space="preserve">. </w:t>
      </w:r>
      <w:r>
        <w:t>─ Mannheim</w:t>
      </w:r>
      <w:r>
        <w:rPr>
          <w:lang w:val="uk-UA"/>
        </w:rPr>
        <w:t xml:space="preserve"> /</w:t>
      </w:r>
      <w:r>
        <w:t xml:space="preserve"> Leipzig</w:t>
      </w:r>
      <w:r>
        <w:rPr>
          <w:lang w:val="uk-UA"/>
        </w:rPr>
        <w:t xml:space="preserve"> /</w:t>
      </w:r>
      <w:r>
        <w:t xml:space="preserve"> Wien</w:t>
      </w:r>
      <w:r>
        <w:rPr>
          <w:lang w:val="uk-UA"/>
        </w:rPr>
        <w:t xml:space="preserve"> /</w:t>
      </w:r>
      <w:r>
        <w:t xml:space="preserve"> Zürich, 2001. ─ S. 226</w:t>
      </w:r>
      <w:r>
        <w:rPr>
          <w:lang w:val="uk-UA"/>
        </w:rPr>
        <w:t>-</w:t>
      </w:r>
      <w:r>
        <w:t>243.</w:t>
      </w:r>
    </w:p>
    <w:p w:rsidR="008C4358" w:rsidRDefault="008C4358" w:rsidP="00D25D94">
      <w:pPr>
        <w:pStyle w:val="affffffffffffffffffff5"/>
        <w:widowControl w:val="0"/>
        <w:numPr>
          <w:ilvl w:val="0"/>
          <w:numId w:val="63"/>
        </w:numPr>
        <w:spacing w:line="360" w:lineRule="auto"/>
        <w:ind w:right="424"/>
        <w:jc w:val="both"/>
      </w:pPr>
      <w:r w:rsidRPr="008C4358">
        <w:rPr>
          <w:lang w:val="en-US"/>
        </w:rPr>
        <w:t xml:space="preserve">Földes C., Trischberger Z. Deutsche Ansiedler in Moor im Spiegel ihrer Familiennamen </w:t>
      </w:r>
      <w:r>
        <w:rPr>
          <w:lang w:val="uk-UA"/>
        </w:rPr>
        <w:t>(</w:t>
      </w:r>
      <w:r w:rsidRPr="008C4358">
        <w:rPr>
          <w:lang w:val="en-US"/>
        </w:rPr>
        <w:t>Ein Beitrag zur ungarndeutschen Namenforschung</w:t>
      </w:r>
      <w:r>
        <w:rPr>
          <w:lang w:val="uk-UA"/>
        </w:rPr>
        <w:t>)</w:t>
      </w:r>
      <w:r w:rsidRPr="008C4358">
        <w:rPr>
          <w:lang w:val="en-US"/>
        </w:rPr>
        <w:t xml:space="preserve"> // Beiträge zur Namenforschung</w:t>
      </w:r>
      <w:r>
        <w:rPr>
          <w:lang w:val="uk-UA"/>
        </w:rPr>
        <w:t>.</w:t>
      </w:r>
      <w:r w:rsidRPr="008C4358">
        <w:rPr>
          <w:lang w:val="en-US"/>
        </w:rPr>
        <w:t xml:space="preserve"> </w:t>
      </w:r>
      <w:r>
        <w:t>─ 1993, ─ Neue Folge 28.</w:t>
      </w:r>
      <w:r>
        <w:rPr>
          <w:lang w:val="uk-UA"/>
        </w:rPr>
        <w:t xml:space="preserve"> – </w:t>
      </w:r>
      <w:r>
        <w:t>S. 13</w:t>
      </w:r>
      <w:r>
        <w:rPr>
          <w:lang w:val="uk-UA"/>
        </w:rPr>
        <w:t>-</w:t>
      </w:r>
      <w:r>
        <w:t>36.</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Förstemann E. Lexikon deutscher Familiennamen.</w:t>
      </w:r>
      <w:r w:rsidRPr="00DA2306">
        <w:rPr>
          <w:sz w:val="28"/>
          <w:lang w:val="en-US"/>
        </w:rPr>
        <w:t xml:space="preserve"> </w:t>
      </w:r>
      <w:r>
        <w:rPr>
          <w:sz w:val="28"/>
        </w:rPr>
        <w:t>─</w:t>
      </w:r>
      <w:r>
        <w:rPr>
          <w:sz w:val="28"/>
          <w:lang w:val="de-DE"/>
        </w:rPr>
        <w:t xml:space="preserve"> Zürich, 1995.</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Freund U. Das große Lexikon der Vornamen. ─ München, 1995.</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 xml:space="preserve">Geographische Namen in Deutschland. Herkuft und Bedeutung der Namen von Ländern, Städten, Bergen und Gewässern // Duden-Taschenbücher. </w:t>
      </w:r>
      <w:r>
        <w:rPr>
          <w:sz w:val="28"/>
        </w:rPr>
        <w:t>─</w:t>
      </w:r>
      <w:r>
        <w:rPr>
          <w:sz w:val="28"/>
          <w:lang w:val="de-DE"/>
        </w:rPr>
        <w:t xml:space="preserve"> Mannheim, Leipzig, Wien, Zürich, 1988. – Bd. 25.</w:t>
      </w:r>
    </w:p>
    <w:p w:rsidR="008C4358" w:rsidRDefault="008C4358" w:rsidP="00D25D94">
      <w:pPr>
        <w:pStyle w:val="affffffffffffffffffff5"/>
        <w:widowControl w:val="0"/>
        <w:numPr>
          <w:ilvl w:val="0"/>
          <w:numId w:val="63"/>
        </w:numPr>
        <w:spacing w:line="360" w:lineRule="auto"/>
        <w:ind w:right="424"/>
        <w:jc w:val="both"/>
      </w:pPr>
      <w:r w:rsidRPr="008C4358">
        <w:rPr>
          <w:lang w:val="en-US"/>
        </w:rPr>
        <w:t xml:space="preserve">Geunich D. Methoden und Probleme der computerunterstützten Namenforschung // Handbücher. </w:t>
      </w:r>
      <w:r>
        <w:t>─ 1995. ─</w:t>
      </w:r>
      <w:r>
        <w:rPr>
          <w:lang w:val="uk-UA"/>
        </w:rPr>
        <w:t xml:space="preserve"> № 11. – </w:t>
      </w:r>
      <w:r>
        <w:t>S. 335</w:t>
      </w:r>
      <w:r>
        <w:rPr>
          <w:lang w:val="uk-UA"/>
        </w:rPr>
        <w:t>-</w:t>
      </w:r>
      <w:r>
        <w:t>339.</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 xml:space="preserve">Gondorf B. Alte deutsche Berufsnamen und ihre Bedeutung. </w:t>
      </w:r>
      <w:r>
        <w:rPr>
          <w:sz w:val="28"/>
        </w:rPr>
        <w:t>─</w:t>
      </w:r>
      <w:r>
        <w:rPr>
          <w:sz w:val="28"/>
          <w:lang w:val="de-DE"/>
        </w:rPr>
        <w:t xml:space="preserve"> Limburg, 1988. </w:t>
      </w:r>
      <w:r>
        <w:rPr>
          <w:sz w:val="28"/>
          <w:lang w:val="de-DE"/>
        </w:rPr>
        <w:lastRenderedPageBreak/>
        <w:t>– 2. Aufl.</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 xml:space="preserve">Gottschald M. Die deutschen Personennamen. </w:t>
      </w:r>
      <w:r>
        <w:rPr>
          <w:sz w:val="28"/>
        </w:rPr>
        <w:t>─</w:t>
      </w:r>
      <w:r>
        <w:rPr>
          <w:sz w:val="28"/>
          <w:lang w:val="de-DE"/>
        </w:rPr>
        <w:t xml:space="preserve"> Berlin, 1955. – 2. Aufl.</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Gottschald M. Deutsche Namenkunde. Unsere Familiennamen (Mit einer Einführung in die Familiennamenkunde von Schützeichel R.).</w:t>
      </w:r>
      <w:r w:rsidRPr="00DA2306">
        <w:rPr>
          <w:lang w:val="en-US"/>
        </w:rPr>
        <w:t xml:space="preserve"> </w:t>
      </w:r>
      <w:r>
        <w:rPr>
          <w:sz w:val="28"/>
        </w:rPr>
        <w:t>─</w:t>
      </w:r>
      <w:r>
        <w:rPr>
          <w:sz w:val="28"/>
          <w:lang w:val="de-DE"/>
        </w:rPr>
        <w:t xml:space="preserve"> Berlin / New York, 1982.</w:t>
      </w:r>
      <w:r>
        <w:t xml:space="preserve"> </w:t>
      </w:r>
      <w:r>
        <w:rPr>
          <w:sz w:val="28"/>
        </w:rPr>
        <w:t>─</w:t>
      </w:r>
      <w:r>
        <w:rPr>
          <w:sz w:val="28"/>
          <w:lang w:val="de-DE"/>
        </w:rPr>
        <w:t xml:space="preserve"> 5. Aufl.</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 xml:space="preserve">Graff E.-G. Althochdeutscher Sprachschatz oder Wortbestand der althochdeutschen Sprache. </w:t>
      </w:r>
      <w:r>
        <w:rPr>
          <w:sz w:val="28"/>
        </w:rPr>
        <w:t>─</w:t>
      </w:r>
      <w:r>
        <w:rPr>
          <w:sz w:val="28"/>
          <w:lang w:val="en-US"/>
        </w:rPr>
        <w:t xml:space="preserve"> Berlin, 1834/46. </w:t>
      </w:r>
      <w:r>
        <w:rPr>
          <w:sz w:val="28"/>
        </w:rPr>
        <w:t>─</w:t>
      </w:r>
      <w:r>
        <w:rPr>
          <w:sz w:val="28"/>
          <w:lang w:val="en-US"/>
        </w:rPr>
        <w:t xml:space="preserve"> T. 1-6.</w:t>
      </w:r>
    </w:p>
    <w:p w:rsidR="008C4358" w:rsidRDefault="008C4358" w:rsidP="00D25D94">
      <w:pPr>
        <w:pStyle w:val="affffffffffffffffffff5"/>
        <w:widowControl w:val="0"/>
        <w:numPr>
          <w:ilvl w:val="0"/>
          <w:numId w:val="63"/>
        </w:numPr>
        <w:spacing w:line="360" w:lineRule="auto"/>
        <w:ind w:right="424"/>
        <w:jc w:val="both"/>
      </w:pPr>
      <w:r w:rsidRPr="008C4358">
        <w:rPr>
          <w:lang w:val="en-US"/>
        </w:rPr>
        <w:t xml:space="preserve">Grünspanová R. Historische deutsche Familiennamen in Opawa (ČSSR) // Namenkundliche Informationen. </w:t>
      </w:r>
      <w:r>
        <w:t>─ 1975</w:t>
      </w:r>
      <w:r>
        <w:rPr>
          <w:lang w:val="uk-UA"/>
        </w:rPr>
        <w:t>.</w:t>
      </w:r>
      <w:r>
        <w:t xml:space="preserve"> ─ </w:t>
      </w:r>
      <w:r>
        <w:rPr>
          <w:lang w:val="uk-UA"/>
        </w:rPr>
        <w:t xml:space="preserve">№ 26. – </w:t>
      </w:r>
      <w:r>
        <w:t>S. 28</w:t>
      </w:r>
      <w:r>
        <w:rPr>
          <w:lang w:val="uk-UA"/>
        </w:rPr>
        <w:t>-</w:t>
      </w:r>
      <w:r>
        <w:t>33.</w:t>
      </w:r>
    </w:p>
    <w:p w:rsidR="008C4358" w:rsidRDefault="008C4358" w:rsidP="00D25D94">
      <w:pPr>
        <w:pStyle w:val="affffffffffffffffffff5"/>
        <w:widowControl w:val="0"/>
        <w:numPr>
          <w:ilvl w:val="0"/>
          <w:numId w:val="63"/>
        </w:numPr>
        <w:spacing w:line="360" w:lineRule="auto"/>
        <w:ind w:right="424"/>
        <w:jc w:val="both"/>
      </w:pPr>
      <w:r w:rsidRPr="008C4358">
        <w:rPr>
          <w:lang w:val="en-US"/>
        </w:rPr>
        <w:t xml:space="preserve">Hagström S. Kölner Beinamen des 12. </w:t>
      </w:r>
      <w:proofErr w:type="gramStart"/>
      <w:r w:rsidRPr="008C4358">
        <w:rPr>
          <w:lang w:val="en-US"/>
        </w:rPr>
        <w:t>und</w:t>
      </w:r>
      <w:proofErr w:type="gramEnd"/>
      <w:r w:rsidRPr="008C4358">
        <w:rPr>
          <w:lang w:val="en-US"/>
        </w:rPr>
        <w:t xml:space="preserve"> 13. </w:t>
      </w:r>
      <w:r>
        <w:t>Jahrhunderts // Nomina Germanica</w:t>
      </w:r>
      <w:r>
        <w:rPr>
          <w:lang w:val="uk-UA"/>
        </w:rPr>
        <w:t>.</w:t>
      </w:r>
      <w:r>
        <w:t xml:space="preserve"> ─ Uppsala, 1949.</w:t>
      </w:r>
      <w:r>
        <w:rPr>
          <w:lang w:val="uk-UA"/>
        </w:rPr>
        <w:t xml:space="preserve"> – № 8.</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Hansack E. Bedeutung, Name / Hrsg. von Trost K. /.</w:t>
      </w:r>
      <w:r w:rsidRPr="00DA2306">
        <w:rPr>
          <w:sz w:val="28"/>
          <w:lang w:val="en-US"/>
        </w:rPr>
        <w:t xml:space="preserve"> </w:t>
      </w:r>
      <w:r>
        <w:rPr>
          <w:sz w:val="28"/>
        </w:rPr>
        <w:t>─</w:t>
      </w:r>
      <w:r>
        <w:rPr>
          <w:sz w:val="28"/>
          <w:lang w:val="de-DE"/>
        </w:rPr>
        <w:t xml:space="preserve"> Regensburg, 1989.</w:t>
      </w:r>
    </w:p>
    <w:p w:rsidR="008C4358" w:rsidRDefault="008C4358" w:rsidP="00D25D94">
      <w:pPr>
        <w:pStyle w:val="affffffffffffffffffff5"/>
        <w:widowControl w:val="0"/>
        <w:numPr>
          <w:ilvl w:val="0"/>
          <w:numId w:val="63"/>
        </w:numPr>
        <w:spacing w:line="360" w:lineRule="auto"/>
        <w:ind w:right="424"/>
        <w:jc w:val="both"/>
      </w:pPr>
      <w:r w:rsidRPr="008C4358">
        <w:rPr>
          <w:lang w:val="en-US"/>
        </w:rPr>
        <w:t xml:space="preserve">Hartmann T. Untersuchung der konnotativen Bedeutung von Personennamen </w:t>
      </w:r>
      <w:r>
        <w:rPr>
          <w:lang w:val="uk-UA"/>
        </w:rPr>
        <w:t>(</w:t>
      </w:r>
      <w:r w:rsidRPr="008C4358">
        <w:rPr>
          <w:lang w:val="en-US"/>
        </w:rPr>
        <w:t>Ein theoretischer und empirischer Beitrag zur Psychoonomastik mit Hilfe eines konzeptspezifischen semantischen Differentials</w:t>
      </w:r>
      <w:r>
        <w:rPr>
          <w:lang w:val="uk-UA"/>
        </w:rPr>
        <w:t>)</w:t>
      </w:r>
      <w:r w:rsidRPr="008C4358">
        <w:rPr>
          <w:lang w:val="en-US"/>
        </w:rPr>
        <w:t xml:space="preserve"> // Kieler Beiträge zur Deutschen Sprachgeschichte. </w:t>
      </w:r>
      <w:r>
        <w:t>─ Neumünster, 1984.</w:t>
      </w:r>
      <w:r>
        <w:rPr>
          <w:lang w:val="uk-UA"/>
        </w:rPr>
        <w:t xml:space="preserve"> – № 7.</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Heintze A., Cascorbi P. Die deutschen Familiennamen. Geschichtlich, geographisch, sprachlich.</w:t>
      </w:r>
      <w:r>
        <w:rPr>
          <w:sz w:val="28"/>
        </w:rPr>
        <w:t xml:space="preserve"> ─</w:t>
      </w:r>
      <w:r>
        <w:rPr>
          <w:sz w:val="28"/>
          <w:lang w:val="de-DE"/>
        </w:rPr>
        <w:t xml:space="preserve"> Hildesheim, 1967.</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Heinze A. Die deutschen Familiennamen.</w:t>
      </w:r>
      <w:r w:rsidRPr="00DA2306">
        <w:rPr>
          <w:sz w:val="28"/>
          <w:lang w:val="en-US"/>
        </w:rPr>
        <w:t xml:space="preserve"> </w:t>
      </w:r>
      <w:r>
        <w:rPr>
          <w:sz w:val="28"/>
        </w:rPr>
        <w:t>─</w:t>
      </w:r>
      <w:r>
        <w:rPr>
          <w:sz w:val="28"/>
          <w:lang w:val="de-DE"/>
        </w:rPr>
        <w:t xml:space="preserve"> Halle, 1994.</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Heinz O. Was bedeutet mein Vorname</w:t>
      </w:r>
      <w:r>
        <w:rPr>
          <w:sz w:val="28"/>
          <w:lang w:val="en-US"/>
        </w:rPr>
        <w:t>?</w:t>
      </w:r>
      <w:r>
        <w:rPr>
          <w:sz w:val="28"/>
          <w:lang w:val="de-DE"/>
        </w:rPr>
        <w:t xml:space="preserve"> 3 000 Vornamen </w:t>
      </w:r>
      <w:r w:rsidRPr="00DA2306">
        <w:rPr>
          <w:sz w:val="28"/>
          <w:lang w:val="en-US"/>
        </w:rPr>
        <w:t>─</w:t>
      </w:r>
      <w:r>
        <w:rPr>
          <w:sz w:val="28"/>
          <w:lang w:val="de-DE"/>
        </w:rPr>
        <w:t xml:space="preserve"> Sinn und Bedeutung. </w:t>
      </w:r>
      <w:r w:rsidRPr="00DA2306">
        <w:rPr>
          <w:sz w:val="28"/>
          <w:lang w:val="en-US"/>
        </w:rPr>
        <w:t>─</w:t>
      </w:r>
      <w:r>
        <w:rPr>
          <w:sz w:val="28"/>
          <w:lang w:val="de-DE"/>
        </w:rPr>
        <w:t xml:space="preserve"> Wien, 1993. – 12. Aufl.</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Hengst K. Beobachtungen zur Struktur, Semantik und Funktion von Namen in Sprache und Gesellschaft // Namenkundliche Informationen.</w:t>
      </w:r>
      <w:r w:rsidRPr="00DA2306">
        <w:rPr>
          <w:sz w:val="28"/>
          <w:lang w:val="en-US"/>
        </w:rPr>
        <w:t xml:space="preserve"> </w:t>
      </w:r>
      <w:r>
        <w:rPr>
          <w:sz w:val="28"/>
        </w:rPr>
        <w:t>─</w:t>
      </w:r>
      <w:r>
        <w:rPr>
          <w:sz w:val="28"/>
          <w:lang w:val="de-DE"/>
        </w:rPr>
        <w:t xml:space="preserve"> 1969.</w:t>
      </w:r>
      <w:r>
        <w:rPr>
          <w:sz w:val="28"/>
        </w:rPr>
        <w:t xml:space="preserve"> ─</w:t>
      </w:r>
      <w:r>
        <w:rPr>
          <w:sz w:val="28"/>
          <w:lang w:val="de-DE"/>
        </w:rPr>
        <w:t xml:space="preserve">         S. 15.</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Hengst K. Methoden und Probleme der sprachgeschichtlich-etymologischen Namenforschung // Handbücher.</w:t>
      </w:r>
      <w:r w:rsidRPr="00DA2306">
        <w:rPr>
          <w:sz w:val="28"/>
          <w:lang w:val="en-US"/>
        </w:rPr>
        <w:t>─</w:t>
      </w:r>
      <w:r>
        <w:rPr>
          <w:sz w:val="28"/>
          <w:lang w:val="de-DE"/>
        </w:rPr>
        <w:t xml:space="preserve"> 1995.</w:t>
      </w:r>
      <w:r>
        <w:rPr>
          <w:sz w:val="28"/>
        </w:rPr>
        <w:t xml:space="preserve"> ─</w:t>
      </w:r>
      <w:r>
        <w:rPr>
          <w:sz w:val="28"/>
          <w:lang w:val="de-DE"/>
        </w:rPr>
        <w:t xml:space="preserve"> № 11. – S. 318-323.</w:t>
      </w:r>
    </w:p>
    <w:p w:rsidR="008C4358" w:rsidRDefault="008C4358" w:rsidP="00D25D94">
      <w:pPr>
        <w:widowControl w:val="0"/>
        <w:numPr>
          <w:ilvl w:val="0"/>
          <w:numId w:val="63"/>
        </w:numPr>
        <w:suppressAutoHyphens w:val="0"/>
        <w:spacing w:line="360" w:lineRule="auto"/>
        <w:ind w:right="424"/>
        <w:jc w:val="both"/>
        <w:rPr>
          <w:sz w:val="28"/>
        </w:rPr>
      </w:pPr>
      <w:r>
        <w:rPr>
          <w:sz w:val="28"/>
          <w:lang w:val="uk-UA"/>
        </w:rPr>
        <w:t xml:space="preserve">Hergemöller B. </w:t>
      </w:r>
      <w:r>
        <w:rPr>
          <w:sz w:val="28"/>
          <w:lang w:val="de-DE"/>
        </w:rPr>
        <w:t>─ U. Vornamen. Herkunft, Deutung, Namenfest. ─ Münster, 1978. ─ 5. Aufl.</w:t>
      </w:r>
    </w:p>
    <w:p w:rsidR="008C4358" w:rsidRDefault="008C4358" w:rsidP="00D25D94">
      <w:pPr>
        <w:widowControl w:val="0"/>
        <w:numPr>
          <w:ilvl w:val="0"/>
          <w:numId w:val="63"/>
        </w:numPr>
        <w:suppressAutoHyphens w:val="0"/>
        <w:spacing w:line="360" w:lineRule="auto"/>
        <w:ind w:right="424"/>
        <w:jc w:val="both"/>
        <w:rPr>
          <w:sz w:val="28"/>
        </w:rPr>
      </w:pPr>
      <w:r>
        <w:rPr>
          <w:sz w:val="28"/>
          <w:lang w:val="uk-UA"/>
        </w:rPr>
        <w:t xml:space="preserve">Hirzel R. Der Name (Ein Beitrag zu seiner Geschichte im Altertum und besonders bei den Griechen). </w:t>
      </w:r>
      <w:r>
        <w:rPr>
          <w:sz w:val="28"/>
          <w:lang w:val="de-DE"/>
        </w:rPr>
        <w:t>─ Leipzig, 1927.</w:t>
      </w:r>
      <w:r>
        <w:rPr>
          <w:sz w:val="28"/>
          <w:lang w:val="uk-UA"/>
        </w:rPr>
        <w:t xml:space="preserve"> – 2. Aufl.</w:t>
      </w:r>
    </w:p>
    <w:p w:rsidR="008C4358" w:rsidRDefault="008C4358" w:rsidP="00D25D94">
      <w:pPr>
        <w:widowControl w:val="0"/>
        <w:numPr>
          <w:ilvl w:val="0"/>
          <w:numId w:val="63"/>
        </w:numPr>
        <w:suppressAutoHyphens w:val="0"/>
        <w:spacing w:line="360" w:lineRule="auto"/>
        <w:ind w:right="424"/>
        <w:jc w:val="both"/>
        <w:rPr>
          <w:sz w:val="28"/>
        </w:rPr>
      </w:pPr>
      <w:r>
        <w:rPr>
          <w:sz w:val="28"/>
          <w:lang w:val="uk-UA"/>
        </w:rPr>
        <w:lastRenderedPageBreak/>
        <w:t>Holovčak N., Melika G. Die Deutschen im Turjatal der Waldkarpaten // Jahrbuch f</w:t>
      </w:r>
      <w:r>
        <w:rPr>
          <w:sz w:val="28"/>
          <w:lang w:val="de-DE"/>
        </w:rPr>
        <w:t xml:space="preserve">ür deutsche und osteuropäische Volkskunde / Hrsg. von Heike Müns und Theodor Kohlmann /. </w:t>
      </w:r>
      <w:r>
        <w:rPr>
          <w:sz w:val="28"/>
        </w:rPr>
        <w:t>─</w:t>
      </w:r>
      <w:r>
        <w:rPr>
          <w:sz w:val="28"/>
          <w:lang w:val="de-DE"/>
        </w:rPr>
        <w:t xml:space="preserve"> Marburg, 1996.</w:t>
      </w:r>
      <w:r>
        <w:rPr>
          <w:sz w:val="28"/>
        </w:rPr>
        <w:t xml:space="preserve"> ─</w:t>
      </w:r>
      <w:r>
        <w:rPr>
          <w:sz w:val="28"/>
          <w:lang w:val="de-DE"/>
        </w:rPr>
        <w:t xml:space="preserve"> Bd. 39.</w:t>
      </w:r>
      <w:r>
        <w:rPr>
          <w:sz w:val="28"/>
        </w:rPr>
        <w:t xml:space="preserve"> ─</w:t>
      </w:r>
      <w:r>
        <w:rPr>
          <w:sz w:val="28"/>
          <w:lang w:val="de-DE"/>
        </w:rPr>
        <w:t xml:space="preserve"> S. 247-255.</w:t>
      </w:r>
    </w:p>
    <w:p w:rsidR="008C4358" w:rsidRDefault="008C4358" w:rsidP="00D25D94">
      <w:pPr>
        <w:widowControl w:val="0"/>
        <w:numPr>
          <w:ilvl w:val="0"/>
          <w:numId w:val="63"/>
        </w:numPr>
        <w:suppressAutoHyphens w:val="0"/>
        <w:spacing w:line="360" w:lineRule="auto"/>
        <w:ind w:right="424"/>
        <w:jc w:val="both"/>
        <w:rPr>
          <w:sz w:val="28"/>
        </w:rPr>
      </w:pPr>
      <w:r>
        <w:rPr>
          <w:sz w:val="28"/>
          <w:lang w:val="uk-UA"/>
        </w:rPr>
        <w:t>Holovčak N., Melika G. Einige Geschichtszüge des fränkischen Dorfes Kutschowa in den Waldkarpaten im Spiegel der deutschen Familiennamen // Frankenland.</w:t>
      </w:r>
      <w:r w:rsidRPr="00DA2306">
        <w:rPr>
          <w:sz w:val="28"/>
          <w:lang w:val="en-US"/>
        </w:rPr>
        <w:t xml:space="preserve"> </w:t>
      </w:r>
      <w:r>
        <w:rPr>
          <w:sz w:val="28"/>
        </w:rPr>
        <w:t>─</w:t>
      </w:r>
      <w:r>
        <w:rPr>
          <w:sz w:val="28"/>
          <w:lang w:val="de-DE"/>
        </w:rPr>
        <w:t xml:space="preserve"> Würzburg, 1996. </w:t>
      </w:r>
      <w:r>
        <w:rPr>
          <w:sz w:val="28"/>
        </w:rPr>
        <w:t>─</w:t>
      </w:r>
      <w:r>
        <w:rPr>
          <w:sz w:val="28"/>
          <w:lang w:val="de-DE"/>
        </w:rPr>
        <w:t xml:space="preserve"> Heft 6.</w:t>
      </w:r>
      <w:r>
        <w:rPr>
          <w:sz w:val="28"/>
        </w:rPr>
        <w:t xml:space="preserve"> ─</w:t>
      </w:r>
      <w:r>
        <w:rPr>
          <w:sz w:val="28"/>
          <w:lang w:val="de-DE"/>
        </w:rPr>
        <w:t xml:space="preserve"> S. 342-348.</w:t>
      </w:r>
    </w:p>
    <w:p w:rsidR="008C4358" w:rsidRPr="008C4358" w:rsidRDefault="008C4358" w:rsidP="00D25D94">
      <w:pPr>
        <w:widowControl w:val="0"/>
        <w:numPr>
          <w:ilvl w:val="0"/>
          <w:numId w:val="63"/>
        </w:numPr>
        <w:suppressAutoHyphens w:val="0"/>
        <w:spacing w:line="360" w:lineRule="auto"/>
        <w:ind w:right="424"/>
        <w:jc w:val="both"/>
        <w:rPr>
          <w:sz w:val="28"/>
          <w:lang w:val="en-US"/>
        </w:rPr>
      </w:pPr>
      <w:r>
        <w:rPr>
          <w:sz w:val="28"/>
          <w:lang w:val="uk-UA"/>
        </w:rPr>
        <w:t>Holovčak N., Melika G. Schriftliche Variabilität der deutschen Familiennamen Transkarpatiens // Studia Germanica. Universitatis Vesprimiensis / Hrsg. von Csaba Földes /.</w:t>
      </w:r>
      <w:r w:rsidRPr="008C4358">
        <w:rPr>
          <w:sz w:val="28"/>
          <w:lang w:val="en-US"/>
        </w:rPr>
        <w:t xml:space="preserve"> ─</w:t>
      </w:r>
      <w:r>
        <w:rPr>
          <w:sz w:val="28"/>
          <w:lang w:val="de-DE"/>
        </w:rPr>
        <w:t xml:space="preserve"> Veszprém.</w:t>
      </w:r>
      <w:r w:rsidRPr="008C4358">
        <w:rPr>
          <w:sz w:val="28"/>
          <w:lang w:val="en-US"/>
        </w:rPr>
        <w:t xml:space="preserve"> ─</w:t>
      </w:r>
      <w:r>
        <w:rPr>
          <w:sz w:val="28"/>
          <w:lang w:val="de-DE"/>
        </w:rPr>
        <w:t xml:space="preserve"> 2002.</w:t>
      </w:r>
      <w:r w:rsidRPr="008C4358">
        <w:rPr>
          <w:sz w:val="28"/>
          <w:lang w:val="en-US"/>
        </w:rPr>
        <w:t xml:space="preserve"> ─</w:t>
      </w:r>
      <w:r>
        <w:rPr>
          <w:sz w:val="28"/>
          <w:lang w:val="de-DE"/>
        </w:rPr>
        <w:t xml:space="preserve"> Jg. </w:t>
      </w:r>
      <w:proofErr w:type="gramStart"/>
      <w:r>
        <w:rPr>
          <w:sz w:val="28"/>
          <w:lang w:val="de-DE"/>
        </w:rPr>
        <w:t>6.,</w:t>
      </w:r>
      <w:proofErr w:type="gramEnd"/>
      <w:r>
        <w:rPr>
          <w:sz w:val="28"/>
          <w:lang w:val="de-DE"/>
        </w:rPr>
        <w:t xml:space="preserve"> Heft 1.</w:t>
      </w:r>
      <w:r w:rsidRPr="008C4358">
        <w:rPr>
          <w:sz w:val="28"/>
          <w:lang w:val="en-US"/>
        </w:rPr>
        <w:t xml:space="preserve"> ─</w:t>
      </w:r>
      <w:r>
        <w:rPr>
          <w:sz w:val="28"/>
          <w:lang w:val="de-DE"/>
        </w:rPr>
        <w:t xml:space="preserve"> S. 21-27.</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Hornung M. Lexikon österreichischer Familiennamen.</w:t>
      </w:r>
      <w:r w:rsidRPr="00DA2306">
        <w:rPr>
          <w:sz w:val="28"/>
          <w:lang w:val="en-US"/>
        </w:rPr>
        <w:t xml:space="preserve"> </w:t>
      </w:r>
      <w:r>
        <w:rPr>
          <w:sz w:val="28"/>
        </w:rPr>
        <w:t>─</w:t>
      </w:r>
      <w:r>
        <w:rPr>
          <w:sz w:val="28"/>
          <w:lang w:val="de-DE"/>
        </w:rPr>
        <w:t xml:space="preserve"> St. Pölten / Wien, 1989.</w:t>
      </w:r>
    </w:p>
    <w:p w:rsidR="008C4358" w:rsidRDefault="008C4358" w:rsidP="00D25D94">
      <w:pPr>
        <w:pStyle w:val="affffffffffffffffffff5"/>
        <w:widowControl w:val="0"/>
        <w:numPr>
          <w:ilvl w:val="0"/>
          <w:numId w:val="63"/>
        </w:numPr>
        <w:spacing w:line="360" w:lineRule="auto"/>
        <w:ind w:right="424"/>
        <w:jc w:val="both"/>
      </w:pPr>
      <w:r w:rsidRPr="008C4358">
        <w:rPr>
          <w:lang w:val="en-US"/>
        </w:rPr>
        <w:t xml:space="preserve">Hünnerkopf R. Zur altgermanischen Namenwahl // Niederdeutsche Zeitschrift für Volkskunde. </w:t>
      </w:r>
      <w:r>
        <w:t xml:space="preserve">─ 1931. </w:t>
      </w:r>
      <w:r>
        <w:rPr>
          <w:lang w:val="uk-UA"/>
        </w:rPr>
        <w:t xml:space="preserve">– № 9. – </w:t>
      </w:r>
      <w:r>
        <w:t>S. 1</w:t>
      </w:r>
      <w:r>
        <w:rPr>
          <w:lang w:val="uk-UA"/>
        </w:rPr>
        <w:t>-</w:t>
      </w:r>
      <w:r>
        <w:t>16.</w:t>
      </w:r>
    </w:p>
    <w:p w:rsidR="008C4358" w:rsidRDefault="008C4358" w:rsidP="00D25D94">
      <w:pPr>
        <w:pStyle w:val="affffffffffffffffffff5"/>
        <w:widowControl w:val="0"/>
        <w:numPr>
          <w:ilvl w:val="0"/>
          <w:numId w:val="63"/>
        </w:numPr>
        <w:spacing w:line="360" w:lineRule="auto"/>
        <w:ind w:right="424"/>
        <w:jc w:val="both"/>
      </w:pPr>
      <w:r w:rsidRPr="008C4358">
        <w:rPr>
          <w:lang w:val="en-US"/>
        </w:rPr>
        <w:t xml:space="preserve">Jachnow H. Die slawischen Personennamen in Berlin </w:t>
      </w:r>
      <w:proofErr w:type="gramStart"/>
      <w:r w:rsidRPr="008C4358">
        <w:rPr>
          <w:lang w:val="en-US"/>
        </w:rPr>
        <w:t>bis</w:t>
      </w:r>
      <w:proofErr w:type="gramEnd"/>
      <w:r w:rsidRPr="008C4358">
        <w:rPr>
          <w:lang w:val="en-US"/>
        </w:rPr>
        <w:t xml:space="preserve"> zur tschechischen Einwanderung im 18. Jahrhundert. Eine onomastisch-demographische Untersuchung // Veröfffentlichungen der Abteilung slawische Sprachen und Literaturen des Osteuropa-Instituts</w:t>
      </w:r>
      <w:r>
        <w:rPr>
          <w:lang w:val="uk-UA"/>
        </w:rPr>
        <w:t>.</w:t>
      </w:r>
      <w:r w:rsidRPr="008C4358">
        <w:rPr>
          <w:lang w:val="en-US"/>
        </w:rPr>
        <w:t xml:space="preserve"> </w:t>
      </w:r>
      <w:r>
        <w:t>─ Wiesbaden, 1970.</w:t>
      </w:r>
      <w:r>
        <w:rPr>
          <w:lang w:val="uk-UA"/>
        </w:rPr>
        <w:t xml:space="preserve"> – № 37.</w:t>
      </w:r>
    </w:p>
    <w:p w:rsidR="008C4358" w:rsidRDefault="008C4358" w:rsidP="00D25D94">
      <w:pPr>
        <w:pStyle w:val="affffffffffffffffffff5"/>
        <w:widowControl w:val="0"/>
        <w:numPr>
          <w:ilvl w:val="0"/>
          <w:numId w:val="63"/>
        </w:numPr>
        <w:spacing w:line="360" w:lineRule="auto"/>
        <w:ind w:right="424"/>
        <w:jc w:val="both"/>
      </w:pPr>
      <w:r>
        <w:rPr>
          <w:lang w:val="uk-UA"/>
        </w:rPr>
        <w:t xml:space="preserve">Jansen E. Die Bei- und Familiennamen nach dem Beruf in der Aachener </w:t>
      </w:r>
      <w:r w:rsidRPr="008C4358">
        <w:rPr>
          <w:lang w:val="en-US"/>
        </w:rPr>
        <w:t xml:space="preserve">Überlieferung des 13. </w:t>
      </w:r>
      <w:r>
        <w:t>Und 14. Jh. ─ Bonn, 1940.</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 xml:space="preserve">Kaufmann H. Grundfragen der Namenkunde. </w:t>
      </w:r>
      <w:r>
        <w:rPr>
          <w:sz w:val="28"/>
        </w:rPr>
        <w:t>─</w:t>
      </w:r>
      <w:r>
        <w:rPr>
          <w:sz w:val="28"/>
          <w:lang w:val="de-DE"/>
        </w:rPr>
        <w:t xml:space="preserve"> München, 1972. – Bd. 2.</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Klaube M. Deutschböhmische Siedlungen im Karpatenraum.</w:t>
      </w:r>
      <w:r w:rsidRPr="00DA2306">
        <w:rPr>
          <w:sz w:val="28"/>
          <w:lang w:val="en-US"/>
        </w:rPr>
        <w:t xml:space="preserve"> </w:t>
      </w:r>
      <w:r>
        <w:rPr>
          <w:sz w:val="28"/>
        </w:rPr>
        <w:t>─</w:t>
      </w:r>
      <w:r>
        <w:rPr>
          <w:sz w:val="28"/>
          <w:lang w:val="de-DE"/>
        </w:rPr>
        <w:t xml:space="preserve"> Marburg /Lahn, 1994.</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Kleiber W. Das Verhältnis von Dialektologie, Namenforschung und Landesgeschichtsschreibung // Handbücher.</w:t>
      </w:r>
      <w:r w:rsidRPr="00DA2306">
        <w:rPr>
          <w:sz w:val="28"/>
          <w:lang w:val="en-US"/>
        </w:rPr>
        <w:t xml:space="preserve"> </w:t>
      </w:r>
      <w:r>
        <w:rPr>
          <w:sz w:val="28"/>
        </w:rPr>
        <w:t>─</w:t>
      </w:r>
      <w:r>
        <w:rPr>
          <w:sz w:val="28"/>
          <w:lang w:val="de-DE"/>
        </w:rPr>
        <w:t xml:space="preserve"> 1983.</w:t>
      </w:r>
      <w:r>
        <w:rPr>
          <w:sz w:val="28"/>
        </w:rPr>
        <w:t xml:space="preserve"> ─</w:t>
      </w:r>
      <w:r>
        <w:rPr>
          <w:sz w:val="28"/>
          <w:lang w:val="de-DE"/>
        </w:rPr>
        <w:t xml:space="preserve"> № 1. – S. 1607-1623.</w:t>
      </w:r>
    </w:p>
    <w:p w:rsidR="008C4358" w:rsidRPr="00DA2306" w:rsidRDefault="008C4358" w:rsidP="00D25D94">
      <w:pPr>
        <w:widowControl w:val="0"/>
        <w:numPr>
          <w:ilvl w:val="0"/>
          <w:numId w:val="63"/>
        </w:numPr>
        <w:suppressAutoHyphens w:val="0"/>
        <w:spacing w:line="360" w:lineRule="auto"/>
        <w:ind w:right="424"/>
        <w:jc w:val="both"/>
        <w:rPr>
          <w:sz w:val="28"/>
          <w:lang w:val="en-US"/>
        </w:rPr>
      </w:pPr>
      <w:r>
        <w:rPr>
          <w:sz w:val="28"/>
          <w:lang w:val="de-DE"/>
        </w:rPr>
        <w:t>Kleinpaul R. Die deutschen Personennamen. Ihre Entstehung und Bedeutung. ─ Leipzig, 1909.</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Knobloch J. Namen christlicher Heiliger // Handbücher.</w:t>
      </w:r>
      <w:r w:rsidRPr="00DA2306">
        <w:rPr>
          <w:sz w:val="28"/>
          <w:lang w:val="en-US"/>
        </w:rPr>
        <w:t xml:space="preserve"> </w:t>
      </w:r>
      <w:r>
        <w:rPr>
          <w:sz w:val="28"/>
        </w:rPr>
        <w:t>─</w:t>
      </w:r>
      <w:r>
        <w:rPr>
          <w:sz w:val="28"/>
          <w:lang w:val="de-DE"/>
        </w:rPr>
        <w:t xml:space="preserve"> 1996.</w:t>
      </w:r>
      <w:r>
        <w:rPr>
          <w:sz w:val="28"/>
        </w:rPr>
        <w:t xml:space="preserve"> ─</w:t>
      </w:r>
      <w:r>
        <w:rPr>
          <w:sz w:val="28"/>
          <w:lang w:val="de-DE"/>
        </w:rPr>
        <w:t xml:space="preserve"> № 11. – S. 1856-1860.</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Koch M. Volksetymologie und ihre Zusammenhänge // Beiträge zur Namenforschung.</w:t>
      </w:r>
      <w:r w:rsidRPr="00DA2306">
        <w:rPr>
          <w:sz w:val="28"/>
          <w:lang w:val="en-US"/>
        </w:rPr>
        <w:t xml:space="preserve"> </w:t>
      </w:r>
      <w:r>
        <w:rPr>
          <w:sz w:val="28"/>
        </w:rPr>
        <w:t>─</w:t>
      </w:r>
      <w:r>
        <w:rPr>
          <w:sz w:val="28"/>
          <w:lang w:val="de-DE"/>
        </w:rPr>
        <w:t xml:space="preserve"> 1963.</w:t>
      </w:r>
      <w:r>
        <w:rPr>
          <w:sz w:val="28"/>
        </w:rPr>
        <w:t xml:space="preserve"> ─</w:t>
      </w:r>
      <w:r>
        <w:rPr>
          <w:sz w:val="28"/>
          <w:lang w:val="de-DE"/>
        </w:rPr>
        <w:t xml:space="preserve"> № 14. – S. 162-168.</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lastRenderedPageBreak/>
        <w:t>Kohlheim R. Regensburger Beinamen des 12. bis 14. Jahrhundert (Beinamen aus Berufs-, Amts- und Ständebezeichnungen).</w:t>
      </w:r>
      <w:r w:rsidRPr="008C4358">
        <w:rPr>
          <w:sz w:val="28"/>
          <w:lang w:val="en-US"/>
        </w:rPr>
        <w:t xml:space="preserve"> </w:t>
      </w:r>
      <w:r>
        <w:rPr>
          <w:sz w:val="28"/>
        </w:rPr>
        <w:t>─</w:t>
      </w:r>
      <w:r>
        <w:rPr>
          <w:sz w:val="28"/>
          <w:lang w:val="de-DE"/>
        </w:rPr>
        <w:t xml:space="preserve"> Hamburg, 1990.</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Kohlheim R. Typologie und Benennungssysteme bei Familiennamen</w:t>
      </w:r>
      <w:r>
        <w:rPr>
          <w:sz w:val="28"/>
          <w:lang w:val="en-US"/>
        </w:rPr>
        <w:t>:</w:t>
      </w:r>
      <w:r>
        <w:rPr>
          <w:sz w:val="28"/>
          <w:lang w:val="de-DE"/>
        </w:rPr>
        <w:t xml:space="preserve"> prinzipiell und kulturvergleichend // Handbücher.</w:t>
      </w:r>
      <w:r w:rsidRPr="00DA2306">
        <w:rPr>
          <w:sz w:val="28"/>
          <w:lang w:val="en-US"/>
        </w:rPr>
        <w:t xml:space="preserve"> </w:t>
      </w:r>
      <w:r>
        <w:rPr>
          <w:sz w:val="28"/>
        </w:rPr>
        <w:t>─</w:t>
      </w:r>
      <w:r>
        <w:rPr>
          <w:sz w:val="28"/>
          <w:lang w:val="de-DE"/>
        </w:rPr>
        <w:t xml:space="preserve"> 1996.</w:t>
      </w:r>
      <w:r>
        <w:rPr>
          <w:sz w:val="28"/>
        </w:rPr>
        <w:t xml:space="preserve"> ─</w:t>
      </w:r>
      <w:r>
        <w:rPr>
          <w:sz w:val="28"/>
          <w:lang w:val="de-DE"/>
        </w:rPr>
        <w:t xml:space="preserve"> № 11. – S. 1247-1259.</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Kohlheim V. Fremde Rufnamen // Handbücher.</w:t>
      </w:r>
      <w:r w:rsidRPr="00DA2306">
        <w:rPr>
          <w:sz w:val="28"/>
          <w:lang w:val="en-US"/>
        </w:rPr>
        <w:t xml:space="preserve"> </w:t>
      </w:r>
      <w:r>
        <w:rPr>
          <w:sz w:val="28"/>
        </w:rPr>
        <w:t>─</w:t>
      </w:r>
      <w:r>
        <w:rPr>
          <w:sz w:val="28"/>
          <w:lang w:val="de-DE"/>
        </w:rPr>
        <w:t xml:space="preserve"> 1996.</w:t>
      </w:r>
      <w:r>
        <w:rPr>
          <w:sz w:val="28"/>
        </w:rPr>
        <w:t xml:space="preserve"> ─</w:t>
      </w:r>
      <w:r>
        <w:rPr>
          <w:sz w:val="28"/>
          <w:lang w:val="de-DE"/>
        </w:rPr>
        <w:t xml:space="preserve"> № 11. – S.    1203-1207.</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Kolde G. Grammatik der Eigennamen (Überblick) // Handbücher. ─ 1996. ─ № 11. – S. 400-408.</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Koß G. Die Bedeutung der Eigennamen</w:t>
      </w:r>
      <w:r>
        <w:rPr>
          <w:sz w:val="28"/>
          <w:lang w:val="en-US"/>
        </w:rPr>
        <w:t>:</w:t>
      </w:r>
      <w:r>
        <w:rPr>
          <w:sz w:val="28"/>
          <w:lang w:val="de-DE"/>
        </w:rPr>
        <w:t xml:space="preserve"> Wortbedeutung / Namenbedeutung // Handbücher.</w:t>
      </w:r>
      <w:r w:rsidRPr="00DA2306">
        <w:rPr>
          <w:sz w:val="28"/>
          <w:lang w:val="en-US"/>
        </w:rPr>
        <w:t xml:space="preserve"> </w:t>
      </w:r>
      <w:r>
        <w:rPr>
          <w:sz w:val="28"/>
        </w:rPr>
        <w:t>─</w:t>
      </w:r>
      <w:r>
        <w:rPr>
          <w:sz w:val="28"/>
          <w:lang w:val="de-DE"/>
        </w:rPr>
        <w:t xml:space="preserve"> 1995.</w:t>
      </w:r>
      <w:r>
        <w:rPr>
          <w:sz w:val="28"/>
        </w:rPr>
        <w:t xml:space="preserve"> ─</w:t>
      </w:r>
      <w:r>
        <w:rPr>
          <w:sz w:val="28"/>
          <w:lang w:val="de-DE"/>
        </w:rPr>
        <w:t xml:space="preserve"> № 11. – S. 438-463.</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 xml:space="preserve">Koß G. Namenforschung. Eine Einführung in die Onomastik. </w:t>
      </w:r>
      <w:r>
        <w:rPr>
          <w:sz w:val="28"/>
        </w:rPr>
        <w:t>─</w:t>
      </w:r>
      <w:r>
        <w:rPr>
          <w:sz w:val="28"/>
          <w:lang w:val="de-DE"/>
        </w:rPr>
        <w:t xml:space="preserve"> Tübingen, 1996.</w:t>
      </w:r>
      <w:r>
        <w:rPr>
          <w:sz w:val="28"/>
        </w:rPr>
        <w:t xml:space="preserve"> ─</w:t>
      </w:r>
      <w:r>
        <w:rPr>
          <w:sz w:val="28"/>
          <w:lang w:val="de-DE"/>
        </w:rPr>
        <w:t>2. Aufl.</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Kunze K. dtv- Atlas Namenkunde. Vor- und Familiennamen im deutschen Sprachgebiet.</w:t>
      </w:r>
      <w:r w:rsidRPr="00DA2306">
        <w:rPr>
          <w:sz w:val="28"/>
          <w:lang w:val="en-US"/>
        </w:rPr>
        <w:t xml:space="preserve"> </w:t>
      </w:r>
      <w:r>
        <w:rPr>
          <w:sz w:val="28"/>
        </w:rPr>
        <w:t>─</w:t>
      </w:r>
      <w:r>
        <w:rPr>
          <w:sz w:val="28"/>
          <w:lang w:val="de-DE"/>
        </w:rPr>
        <w:t xml:space="preserve"> München, 1998.</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Laur W. Namenetymologie und Namenbedeutung (Einige Besonderheiten im Verhältnis von Namenetymologie und Namenbedeutung, aufgezeigt an niederdeutschen Beispielen) // Jahrbuch des Vereins für niederdeutsche Sprachforschung.</w:t>
      </w:r>
      <w:r w:rsidRPr="00DA2306">
        <w:rPr>
          <w:sz w:val="28"/>
          <w:lang w:val="en-US"/>
        </w:rPr>
        <w:t xml:space="preserve"> </w:t>
      </w:r>
      <w:r>
        <w:rPr>
          <w:sz w:val="28"/>
        </w:rPr>
        <w:t>─</w:t>
      </w:r>
      <w:r>
        <w:rPr>
          <w:sz w:val="28"/>
          <w:lang w:val="de-DE"/>
        </w:rPr>
        <w:t xml:space="preserve"> 1975-1976.</w:t>
      </w:r>
      <w:r>
        <w:rPr>
          <w:sz w:val="28"/>
        </w:rPr>
        <w:t xml:space="preserve"> ─</w:t>
      </w:r>
      <w:r>
        <w:rPr>
          <w:sz w:val="28"/>
          <w:lang w:val="de-DE"/>
        </w:rPr>
        <w:t xml:space="preserve"> № 98/99. – S. 154-163.</w:t>
      </w:r>
    </w:p>
    <w:p w:rsidR="008C4358" w:rsidRDefault="008C4358" w:rsidP="00D25D94">
      <w:pPr>
        <w:pStyle w:val="affffffffffffffffffff5"/>
        <w:widowControl w:val="0"/>
        <w:numPr>
          <w:ilvl w:val="0"/>
          <w:numId w:val="63"/>
        </w:numPr>
        <w:spacing w:line="360" w:lineRule="auto"/>
        <w:ind w:right="424"/>
        <w:jc w:val="both"/>
      </w:pPr>
      <w:r w:rsidRPr="008C4358">
        <w:rPr>
          <w:lang w:val="en-US"/>
        </w:rPr>
        <w:t xml:space="preserve">Laur W. Der Name. Beiträge zur allgemeinen Namenkunde und ihrer Grundlegung // Beiträge zur Namenforschung. </w:t>
      </w:r>
      <w:r>
        <w:t xml:space="preserve">─ Heidelberg, 1989. </w:t>
      </w:r>
      <w:r>
        <w:rPr>
          <w:lang w:val="uk-UA"/>
        </w:rPr>
        <w:t xml:space="preserve">– </w:t>
      </w:r>
      <w:r>
        <w:t>Neue Folge, 28.</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Lebe R. War Karl der Kahle wirklich kahl</w:t>
      </w:r>
      <w:r>
        <w:rPr>
          <w:sz w:val="28"/>
          <w:lang w:val="en-US"/>
        </w:rPr>
        <w:t>?</w:t>
      </w:r>
      <w:r>
        <w:rPr>
          <w:sz w:val="28"/>
          <w:lang w:val="de-DE"/>
        </w:rPr>
        <w:t xml:space="preserve"> (Historische Beinamen- und was dahintersteckt).</w:t>
      </w:r>
      <w:r w:rsidRPr="00DA2306">
        <w:rPr>
          <w:sz w:val="28"/>
          <w:lang w:val="en-US"/>
        </w:rPr>
        <w:t xml:space="preserve"> </w:t>
      </w:r>
      <w:r>
        <w:rPr>
          <w:sz w:val="28"/>
        </w:rPr>
        <w:t>─</w:t>
      </w:r>
      <w:r>
        <w:rPr>
          <w:sz w:val="28"/>
          <w:lang w:val="de-DE"/>
        </w:rPr>
        <w:t xml:space="preserve"> München, 1993.</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 xml:space="preserve">Linnarzt K. Unsere Familiennamen. </w:t>
      </w:r>
      <w:r w:rsidRPr="00DA2306">
        <w:rPr>
          <w:sz w:val="28"/>
          <w:lang w:val="en-US"/>
        </w:rPr>
        <w:t>─</w:t>
      </w:r>
      <w:r>
        <w:rPr>
          <w:sz w:val="28"/>
          <w:lang w:val="de-DE"/>
        </w:rPr>
        <w:t xml:space="preserve"> Bonn, 1958. – 2. Bde.</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Lehozky T. Beregvàrmegye monográphiája.</w:t>
      </w:r>
      <w:r>
        <w:rPr>
          <w:sz w:val="28"/>
        </w:rPr>
        <w:t xml:space="preserve"> ─</w:t>
      </w:r>
      <w:r>
        <w:rPr>
          <w:sz w:val="28"/>
          <w:lang w:val="de-DE"/>
        </w:rPr>
        <w:t xml:space="preserve"> Ungvárott, 1881.</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 xml:space="preserve">Loy K. Familiennamen in West-, Süd-, Nord-, Ostoberbayern // Heimatpfleger des Bezirks Oberbayern. Volkstümliche Veröffentlichemgen / -Schongau, 1959. </w:t>
      </w:r>
      <w:r>
        <w:rPr>
          <w:sz w:val="28"/>
        </w:rPr>
        <w:t>─</w:t>
      </w:r>
      <w:r>
        <w:rPr>
          <w:sz w:val="28"/>
          <w:lang w:val="de-DE"/>
        </w:rPr>
        <w:t xml:space="preserve"> </w:t>
      </w:r>
      <w:r>
        <w:rPr>
          <w:sz w:val="28"/>
          <w:lang w:val="uk-UA"/>
        </w:rPr>
        <w:t>№ 7.</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Maas H. Von Abel bis Zwicknagel. Lexikon deutscher Familiennamen.</w:t>
      </w:r>
      <w:r>
        <w:rPr>
          <w:sz w:val="28"/>
        </w:rPr>
        <w:t xml:space="preserve"> ─</w:t>
      </w:r>
      <w:r>
        <w:rPr>
          <w:sz w:val="28"/>
          <w:lang w:val="de-DE"/>
        </w:rPr>
        <w:t xml:space="preserve"> München, 1964.</w:t>
      </w:r>
    </w:p>
    <w:p w:rsidR="008C4358" w:rsidRDefault="008C4358" w:rsidP="00D25D94">
      <w:pPr>
        <w:pStyle w:val="affffffffffffffffffff5"/>
        <w:widowControl w:val="0"/>
        <w:numPr>
          <w:ilvl w:val="0"/>
          <w:numId w:val="63"/>
        </w:numPr>
        <w:spacing w:line="360" w:lineRule="auto"/>
        <w:ind w:right="424"/>
        <w:jc w:val="both"/>
      </w:pPr>
      <w:r w:rsidRPr="008C4358">
        <w:rPr>
          <w:lang w:val="en-US"/>
        </w:rPr>
        <w:t xml:space="preserve">Mackensen L. Vornamen. Herkunft. Abteilungen und Koseformen. </w:t>
      </w:r>
      <w:r w:rsidRPr="008C4358">
        <w:rPr>
          <w:lang w:val="en-US"/>
        </w:rPr>
        <w:lastRenderedPageBreak/>
        <w:t xml:space="preserve">Verbreitung. Berühmte Namensträger. Gedenk- und Namenstage. </w:t>
      </w:r>
      <w:r>
        <w:t>─ 4. Aufl. ─ München, 1978.</w:t>
      </w:r>
    </w:p>
    <w:p w:rsidR="008C4358" w:rsidRDefault="008C4358" w:rsidP="00D25D94">
      <w:pPr>
        <w:widowControl w:val="0"/>
        <w:numPr>
          <w:ilvl w:val="0"/>
          <w:numId w:val="63"/>
        </w:numPr>
        <w:suppressAutoHyphens w:val="0"/>
        <w:spacing w:line="360" w:lineRule="auto"/>
        <w:ind w:right="424"/>
        <w:jc w:val="both"/>
        <w:rPr>
          <w:sz w:val="28"/>
        </w:rPr>
      </w:pPr>
      <w:r>
        <w:rPr>
          <w:sz w:val="28"/>
          <w:lang w:val="en-US"/>
        </w:rPr>
        <w:t xml:space="preserve">Makedonski A.M. Bulgarische Familiennamen in der Bundesrepublik Deutschland einschließlich Berlin (West) // Slavische Sprachen und Literaturen. </w:t>
      </w:r>
      <w:r>
        <w:rPr>
          <w:sz w:val="28"/>
          <w:lang w:val="de-DE"/>
        </w:rPr>
        <w:t>─ München, 1987. – № 13.</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 xml:space="preserve">Melika G. Die sprachliche Verkehrsaktivität der deutschen Minderheit in Mukačevo (Ukr. SSR) // Jahrbuch für ostdeutsche Volkskunde. </w:t>
      </w:r>
      <w:r>
        <w:rPr>
          <w:sz w:val="28"/>
        </w:rPr>
        <w:t>─</w:t>
      </w:r>
      <w:r>
        <w:rPr>
          <w:sz w:val="28"/>
          <w:lang w:val="de-DE"/>
        </w:rPr>
        <w:t xml:space="preserve"> Marburg, 1991. </w:t>
      </w:r>
      <w:r>
        <w:rPr>
          <w:sz w:val="28"/>
        </w:rPr>
        <w:t>─</w:t>
      </w:r>
      <w:r>
        <w:rPr>
          <w:sz w:val="28"/>
          <w:lang w:val="de-DE"/>
        </w:rPr>
        <w:t xml:space="preserve"> Bd. 34. </w:t>
      </w:r>
      <w:r>
        <w:rPr>
          <w:sz w:val="28"/>
        </w:rPr>
        <w:t>─</w:t>
      </w:r>
      <w:r>
        <w:rPr>
          <w:sz w:val="28"/>
          <w:lang w:val="de-DE"/>
        </w:rPr>
        <w:t xml:space="preserve"> S. 71-102.</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 xml:space="preserve">Melika G. Deutsch </w:t>
      </w:r>
      <w:r w:rsidRPr="00DA2306">
        <w:rPr>
          <w:sz w:val="28"/>
          <w:lang w:val="en-US"/>
        </w:rPr>
        <w:t>─</w:t>
      </w:r>
      <w:r>
        <w:rPr>
          <w:sz w:val="28"/>
          <w:lang w:val="de-DE"/>
        </w:rPr>
        <w:t xml:space="preserve"> ruthenische Wechselwirkungen in Kultur und Alltag in den Waldkarpaten // Jahrbuch für deutsche und osteuropäische Volkskunde / Hrsg. von Heikl Müns /. </w:t>
      </w:r>
      <w:r>
        <w:rPr>
          <w:sz w:val="28"/>
        </w:rPr>
        <w:t>─</w:t>
      </w:r>
      <w:r>
        <w:rPr>
          <w:sz w:val="28"/>
          <w:lang w:val="de-DE"/>
        </w:rPr>
        <w:t xml:space="preserve"> Marburg, 1994. </w:t>
      </w:r>
      <w:r>
        <w:rPr>
          <w:sz w:val="28"/>
        </w:rPr>
        <w:t>─</w:t>
      </w:r>
      <w:r>
        <w:rPr>
          <w:sz w:val="28"/>
          <w:lang w:val="de-DE"/>
        </w:rPr>
        <w:t xml:space="preserve"> Bd. 37. </w:t>
      </w:r>
      <w:r>
        <w:rPr>
          <w:sz w:val="28"/>
        </w:rPr>
        <w:t>─</w:t>
      </w:r>
      <w:r>
        <w:rPr>
          <w:sz w:val="28"/>
          <w:lang w:val="de-DE"/>
        </w:rPr>
        <w:t xml:space="preserve"> S. 194-219.</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 xml:space="preserve">Melika G. Die Deportation der Deutschen aus Transkarpatien in den Jahren 1944-46. Ursachen und Folgen // Jahrbuch für deutsche und osteuropäische Volkskunde / Hrsg. von Heikl Müns und Theodor Kohlmann /. Marburg, 1995. </w:t>
      </w:r>
      <w:r>
        <w:rPr>
          <w:sz w:val="28"/>
        </w:rPr>
        <w:t>─</w:t>
      </w:r>
      <w:r>
        <w:rPr>
          <w:sz w:val="28"/>
          <w:lang w:val="de-DE"/>
        </w:rPr>
        <w:t xml:space="preserve"> Bd. 38. </w:t>
      </w:r>
      <w:r>
        <w:rPr>
          <w:sz w:val="28"/>
        </w:rPr>
        <w:t>─</w:t>
      </w:r>
      <w:r>
        <w:rPr>
          <w:sz w:val="28"/>
          <w:lang w:val="de-DE"/>
        </w:rPr>
        <w:t xml:space="preserve"> S. 42-64.</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 xml:space="preserve">Melika G. Die Deutschen der Transkarpatien-Ukraine. Entstehung, Entwicklung ihrer Siedlungen und Lebensweise im multiethnischen Raum. </w:t>
      </w:r>
      <w:r>
        <w:rPr>
          <w:sz w:val="28"/>
        </w:rPr>
        <w:t>─</w:t>
      </w:r>
      <w:r>
        <w:rPr>
          <w:sz w:val="28"/>
          <w:lang w:val="de-DE"/>
        </w:rPr>
        <w:t xml:space="preserve"> Marburg, 2002. </w:t>
      </w:r>
      <w:r>
        <w:rPr>
          <w:sz w:val="28"/>
        </w:rPr>
        <w:t>─</w:t>
      </w:r>
      <w:r>
        <w:rPr>
          <w:sz w:val="28"/>
          <w:lang w:val="de-DE"/>
        </w:rPr>
        <w:t xml:space="preserve"> 379 S.</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 xml:space="preserve">Melika G. Der Schweinetanz bei den Salzkammergütlern von Transkarpatien // Oberösterreichische Heimatblätter. </w:t>
      </w:r>
      <w:r>
        <w:rPr>
          <w:sz w:val="28"/>
        </w:rPr>
        <w:t>─</w:t>
      </w:r>
      <w:r>
        <w:rPr>
          <w:sz w:val="28"/>
          <w:lang w:val="de-DE"/>
        </w:rPr>
        <w:t xml:space="preserve"> 2002. </w:t>
      </w:r>
      <w:r>
        <w:rPr>
          <w:sz w:val="28"/>
        </w:rPr>
        <w:t>─</w:t>
      </w:r>
      <w:r>
        <w:rPr>
          <w:sz w:val="28"/>
          <w:lang w:val="de-DE"/>
        </w:rPr>
        <w:t xml:space="preserve"> Jg. 56, Heft 3/4. </w:t>
      </w:r>
      <w:r>
        <w:rPr>
          <w:sz w:val="28"/>
        </w:rPr>
        <w:t>─</w:t>
      </w:r>
      <w:r>
        <w:rPr>
          <w:sz w:val="28"/>
          <w:lang w:val="de-DE"/>
        </w:rPr>
        <w:t xml:space="preserve"> S. 282-305.</w:t>
      </w:r>
    </w:p>
    <w:p w:rsidR="008C4358" w:rsidRDefault="008C4358" w:rsidP="00D25D94">
      <w:pPr>
        <w:pStyle w:val="affffffffffffffffffff5"/>
        <w:widowControl w:val="0"/>
        <w:numPr>
          <w:ilvl w:val="0"/>
          <w:numId w:val="63"/>
        </w:numPr>
        <w:spacing w:line="360" w:lineRule="auto"/>
        <w:ind w:right="424"/>
        <w:jc w:val="both"/>
      </w:pPr>
      <w:r w:rsidRPr="008C4358">
        <w:rPr>
          <w:lang w:val="en-US"/>
        </w:rPr>
        <w:t xml:space="preserve">Miklosich F. Die Bildung der slawischen Personennamen // Denkschriften der Kaiserlichen Akademie der Wissenschaften (Phil. </w:t>
      </w:r>
      <w:r>
        <w:t>─ hist. Klasse 10). ─ Wien, 1960. ─ S. 215</w:t>
      </w:r>
      <w:r>
        <w:rPr>
          <w:lang w:val="uk-UA"/>
        </w:rPr>
        <w:t>-</w:t>
      </w:r>
      <w:r>
        <w:t>330.</w:t>
      </w:r>
    </w:p>
    <w:p w:rsidR="008C4358" w:rsidRDefault="008C4358" w:rsidP="00D25D94">
      <w:pPr>
        <w:pStyle w:val="affffffffffffffffffff5"/>
        <w:widowControl w:val="0"/>
        <w:numPr>
          <w:ilvl w:val="0"/>
          <w:numId w:val="63"/>
        </w:numPr>
        <w:spacing w:line="360" w:lineRule="auto"/>
        <w:ind w:right="424"/>
        <w:jc w:val="both"/>
      </w:pPr>
      <w:r w:rsidRPr="008C4358">
        <w:rPr>
          <w:lang w:val="en-US"/>
        </w:rPr>
        <w:t xml:space="preserve">Mone F. J. Über die teutschen Namen // Anzeiger für Kunde der teutschen Vorzeit. </w:t>
      </w:r>
      <w:r>
        <w:t xml:space="preserve">─ Karlsruhe, 1836. ─ </w:t>
      </w:r>
      <w:r>
        <w:rPr>
          <w:lang w:val="uk-UA"/>
        </w:rPr>
        <w:t xml:space="preserve">№ </w:t>
      </w:r>
      <w:r>
        <w:t>V. ─ S. 103-114.</w:t>
      </w:r>
    </w:p>
    <w:p w:rsidR="008C4358" w:rsidRDefault="008C4358" w:rsidP="00D25D94">
      <w:pPr>
        <w:pStyle w:val="affffffffffffffffffff5"/>
        <w:widowControl w:val="0"/>
        <w:numPr>
          <w:ilvl w:val="0"/>
          <w:numId w:val="63"/>
        </w:numPr>
        <w:spacing w:line="360" w:lineRule="auto"/>
        <w:ind w:right="424"/>
        <w:jc w:val="both"/>
      </w:pPr>
      <w:r w:rsidRPr="008C4358">
        <w:rPr>
          <w:lang w:val="en-US"/>
        </w:rPr>
        <w:t xml:space="preserve">Müllenhof K. Deutsche Altertumskunde. ─ Berlin, 1890. </w:t>
      </w:r>
      <w:r>
        <w:t>─ Bd. 1-5.</w:t>
      </w:r>
    </w:p>
    <w:p w:rsidR="008C4358" w:rsidRDefault="008C4358" w:rsidP="00D25D94">
      <w:pPr>
        <w:widowControl w:val="0"/>
        <w:numPr>
          <w:ilvl w:val="0"/>
          <w:numId w:val="63"/>
        </w:numPr>
        <w:suppressAutoHyphens w:val="0"/>
        <w:spacing w:line="360" w:lineRule="auto"/>
        <w:ind w:right="424"/>
        <w:jc w:val="both"/>
        <w:rPr>
          <w:sz w:val="28"/>
        </w:rPr>
      </w:pPr>
      <w:r w:rsidRPr="00DA2306">
        <w:rPr>
          <w:sz w:val="28"/>
          <w:lang w:val="en-US"/>
        </w:rPr>
        <w:t xml:space="preserve">Müller A. Karpaten-Ruthenien. Rückschau, Geschichte und Geschichten aus 200 Jahren. </w:t>
      </w:r>
      <w:r>
        <w:rPr>
          <w:sz w:val="28"/>
        </w:rPr>
        <w:t>(Maschinenschift). ─ Ludwigsburg, 1954. ─ 244 S.</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Name in Sprache und Gesellschaft. // Beiträge zur Theorie der Onomastik / Wissensch. Red.</w:t>
      </w:r>
      <w:r>
        <w:rPr>
          <w:sz w:val="28"/>
          <w:lang w:val="en-US"/>
        </w:rPr>
        <w:t>:</w:t>
      </w:r>
      <w:r>
        <w:rPr>
          <w:sz w:val="28"/>
          <w:lang w:val="de-DE"/>
        </w:rPr>
        <w:t xml:space="preserve"> Walter H. /.</w:t>
      </w:r>
      <w:r>
        <w:rPr>
          <w:sz w:val="28"/>
        </w:rPr>
        <w:t xml:space="preserve"> ─</w:t>
      </w:r>
      <w:r>
        <w:rPr>
          <w:sz w:val="28"/>
          <w:lang w:val="de-DE"/>
        </w:rPr>
        <w:t xml:space="preserve"> Berlin, 1973.</w:t>
      </w:r>
    </w:p>
    <w:p w:rsidR="008C4358" w:rsidRPr="00DA2306" w:rsidRDefault="008C4358" w:rsidP="00D25D94">
      <w:pPr>
        <w:widowControl w:val="0"/>
        <w:numPr>
          <w:ilvl w:val="0"/>
          <w:numId w:val="63"/>
        </w:numPr>
        <w:suppressAutoHyphens w:val="0"/>
        <w:spacing w:line="360" w:lineRule="auto"/>
        <w:ind w:right="424"/>
        <w:jc w:val="both"/>
        <w:rPr>
          <w:sz w:val="28"/>
          <w:lang w:val="en-US"/>
        </w:rPr>
      </w:pPr>
      <w:r>
        <w:rPr>
          <w:sz w:val="28"/>
          <w:lang w:val="de-DE"/>
        </w:rPr>
        <w:lastRenderedPageBreak/>
        <w:t xml:space="preserve">Naumann H. Familiennamenbuch. </w:t>
      </w:r>
      <w:r w:rsidRPr="00DA2306">
        <w:rPr>
          <w:sz w:val="28"/>
          <w:lang w:val="en-US"/>
        </w:rPr>
        <w:t>─</w:t>
      </w:r>
      <w:r>
        <w:rPr>
          <w:sz w:val="28"/>
          <w:lang w:val="de-DE"/>
        </w:rPr>
        <w:t xml:space="preserve"> Leipzig, 1989. – 2. Aufl.</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 xml:space="preserve">Naumann H. Das große Buch der Familiennamen. Alter, Herkunft, Bedeutung. </w:t>
      </w:r>
      <w:r w:rsidRPr="00DA2306">
        <w:rPr>
          <w:sz w:val="28"/>
          <w:lang w:val="en-US"/>
        </w:rPr>
        <w:t>─</w:t>
      </w:r>
      <w:r>
        <w:rPr>
          <w:sz w:val="28"/>
          <w:lang w:val="de-DE"/>
        </w:rPr>
        <w:t xml:space="preserve"> Niedernhausen / Taunus, 1996. – 2. Aufl.</w:t>
      </w:r>
    </w:p>
    <w:p w:rsidR="008C4358" w:rsidRPr="00DA2306" w:rsidRDefault="008C4358" w:rsidP="00D25D94">
      <w:pPr>
        <w:widowControl w:val="0"/>
        <w:numPr>
          <w:ilvl w:val="0"/>
          <w:numId w:val="63"/>
        </w:numPr>
        <w:suppressAutoHyphens w:val="0"/>
        <w:spacing w:line="360" w:lineRule="auto"/>
        <w:ind w:right="424"/>
        <w:jc w:val="both"/>
        <w:rPr>
          <w:sz w:val="28"/>
          <w:lang w:val="en-US"/>
        </w:rPr>
      </w:pPr>
      <w:r>
        <w:rPr>
          <w:sz w:val="28"/>
          <w:lang w:val="de-DE"/>
        </w:rPr>
        <w:t xml:space="preserve">Neumann J. Obersächsische Familiennamen. </w:t>
      </w:r>
      <w:r w:rsidRPr="00DA2306">
        <w:rPr>
          <w:sz w:val="28"/>
          <w:lang w:val="en-US"/>
        </w:rPr>
        <w:t>─</w:t>
      </w:r>
      <w:r>
        <w:rPr>
          <w:sz w:val="28"/>
          <w:lang w:val="de-DE"/>
        </w:rPr>
        <w:t xml:space="preserve"> Berlin, 1970-1981. – 2 Bde.</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Neumann J. Zur Herausbildung des anthroponymischen Prinzips der Doppelnamigkeit // Der Name in Sprache und Gesellschaft.</w:t>
      </w:r>
      <w:r w:rsidRPr="00DA2306">
        <w:rPr>
          <w:sz w:val="28"/>
          <w:lang w:val="en-US"/>
        </w:rPr>
        <w:t xml:space="preserve"> </w:t>
      </w:r>
      <w:r>
        <w:rPr>
          <w:sz w:val="28"/>
        </w:rPr>
        <w:t>─</w:t>
      </w:r>
      <w:r>
        <w:rPr>
          <w:sz w:val="28"/>
          <w:lang w:val="de-DE"/>
        </w:rPr>
        <w:t xml:space="preserve"> 1973.</w:t>
      </w:r>
      <w:r>
        <w:rPr>
          <w:sz w:val="28"/>
        </w:rPr>
        <w:t xml:space="preserve"> ─</w:t>
      </w:r>
      <w:r>
        <w:rPr>
          <w:sz w:val="28"/>
          <w:lang w:val="de-DE"/>
        </w:rPr>
        <w:t xml:space="preserve"> S. 192-202.</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 xml:space="preserve">Neumann J.H. Tschechische Familiennamen in Wien (Eine namenkundliche Dokumentation). </w:t>
      </w:r>
      <w:r>
        <w:rPr>
          <w:sz w:val="28"/>
        </w:rPr>
        <w:t>─</w:t>
      </w:r>
      <w:r>
        <w:rPr>
          <w:sz w:val="28"/>
          <w:lang w:val="de-DE"/>
        </w:rPr>
        <w:t xml:space="preserve"> Wien, 1977. – 3. Aufl.</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Nied E. Fränkische Familiennamen urkundlich gesammelt und sprachlich gedeutet. ─ Heidelberg, 1933.</w:t>
      </w:r>
    </w:p>
    <w:p w:rsidR="008C4358" w:rsidRDefault="008C4358" w:rsidP="00D25D94">
      <w:pPr>
        <w:pStyle w:val="affffffffffffffffffff5"/>
        <w:widowControl w:val="0"/>
        <w:numPr>
          <w:ilvl w:val="0"/>
          <w:numId w:val="63"/>
        </w:numPr>
        <w:spacing w:line="360" w:lineRule="auto"/>
        <w:ind w:right="424"/>
        <w:jc w:val="both"/>
      </w:pPr>
      <w:r w:rsidRPr="008C4358">
        <w:rPr>
          <w:lang w:val="en-US"/>
        </w:rPr>
        <w:t xml:space="preserve">Nied E. Südwestdeutsche Familiennamen urkundlich gesammelt, kulturgeschichtlich beleuchtet und sprachlich gedeutet mit Tausenden von sippengeschichtlichen Nachweisungen. </w:t>
      </w:r>
      <w:r>
        <w:t>─ Freiburg, 1938.</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Nölle-Hornkamp I. Mittelalterliches Handwerk im Spiegel oberdeutscher Personennamen.</w:t>
      </w:r>
      <w:r w:rsidRPr="00DA2306">
        <w:rPr>
          <w:sz w:val="28"/>
          <w:lang w:val="en-US"/>
        </w:rPr>
        <w:t xml:space="preserve"> </w:t>
      </w:r>
      <w:r>
        <w:rPr>
          <w:sz w:val="28"/>
        </w:rPr>
        <w:t>─</w:t>
      </w:r>
      <w:r>
        <w:rPr>
          <w:sz w:val="28"/>
          <w:lang w:val="de-DE"/>
        </w:rPr>
        <w:t xml:space="preserve"> Frankfurt, 1992.</w:t>
      </w:r>
    </w:p>
    <w:p w:rsidR="008C4358" w:rsidRDefault="008C4358" w:rsidP="00D25D94">
      <w:pPr>
        <w:pStyle w:val="affffffffffffffffffff5"/>
        <w:widowControl w:val="0"/>
        <w:numPr>
          <w:ilvl w:val="0"/>
          <w:numId w:val="63"/>
        </w:numPr>
        <w:spacing w:line="360" w:lineRule="auto"/>
        <w:ind w:right="424"/>
        <w:jc w:val="both"/>
      </w:pPr>
      <w:r w:rsidRPr="008C4358">
        <w:rPr>
          <w:lang w:val="en-US"/>
        </w:rPr>
        <w:t>Nüssler O. Internationales Handbuch der Vornamen / Hrsg. von Gesellschaft für deutsche Sprache l.V., Wiesbaden, Bundesverband der deutschen Standesbeamten l. V., Bad Salzschlirf</w:t>
      </w:r>
      <w:r>
        <w:rPr>
          <w:lang w:val="uk-UA"/>
        </w:rPr>
        <w:t xml:space="preserve"> /</w:t>
      </w:r>
      <w:r w:rsidRPr="008C4358">
        <w:rPr>
          <w:lang w:val="en-US"/>
        </w:rPr>
        <w:t xml:space="preserve">. </w:t>
      </w:r>
      <w:r>
        <w:t>─ Frankfurt, 1972.</w:t>
      </w:r>
    </w:p>
    <w:p w:rsidR="008C4358" w:rsidRPr="00DA2306" w:rsidRDefault="008C4358" w:rsidP="00D25D94">
      <w:pPr>
        <w:widowControl w:val="0"/>
        <w:numPr>
          <w:ilvl w:val="0"/>
          <w:numId w:val="63"/>
        </w:numPr>
        <w:suppressAutoHyphens w:val="0"/>
        <w:spacing w:line="360" w:lineRule="auto"/>
        <w:ind w:right="424"/>
        <w:jc w:val="both"/>
        <w:rPr>
          <w:sz w:val="28"/>
          <w:lang w:val="en-US"/>
        </w:rPr>
      </w:pPr>
      <w:r>
        <w:rPr>
          <w:sz w:val="28"/>
          <w:lang w:val="de-DE"/>
        </w:rPr>
        <w:t xml:space="preserve">Ortsnamenbuch von Bayern. </w:t>
      </w:r>
      <w:r w:rsidRPr="00DA2306">
        <w:rPr>
          <w:sz w:val="28"/>
          <w:lang w:val="en-US"/>
        </w:rPr>
        <w:t>─</w:t>
      </w:r>
      <w:r>
        <w:rPr>
          <w:sz w:val="28"/>
          <w:lang w:val="de-DE"/>
        </w:rPr>
        <w:t xml:space="preserve"> München, 1953. – Bd. 1.</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Osterbrauck C. Das kleine Nachnamen-Lexikon (Nicht nur von Hintze und Kunze bis Meier und Müller. Bedeutung und Herkunft).</w:t>
      </w:r>
      <w:r>
        <w:rPr>
          <w:sz w:val="28"/>
        </w:rPr>
        <w:t xml:space="preserve"> ─</w:t>
      </w:r>
      <w:r>
        <w:rPr>
          <w:sz w:val="28"/>
          <w:lang w:val="de-DE"/>
        </w:rPr>
        <w:t xml:space="preserve"> München, 1994.</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Paul K. Das kleine Vornamenbuch. – Leipzig, 1969. ─ 3. Aufl.</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Pfrenzinger A. Mainfränkische Auswanderung nach Ungarn und den Österreichischen Erbländern im 18. Jahrhundert // Schriftenreihe der deutschen Forschungen in Ungarn.</w:t>
      </w:r>
      <w:r>
        <w:rPr>
          <w:sz w:val="28"/>
        </w:rPr>
        <w:t xml:space="preserve"> ─</w:t>
      </w:r>
      <w:r>
        <w:rPr>
          <w:sz w:val="28"/>
          <w:lang w:val="de-DE"/>
        </w:rPr>
        <w:t xml:space="preserve"> Wien, 1941.</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Pott A. F. Die Personennamen, insbesondere die Familiennamen und ihre Entstehungsarten. Unter Berücksichtigung der Ortsnamen (Eine sprachliche Untersuchung).</w:t>
      </w:r>
      <w:r>
        <w:rPr>
          <w:sz w:val="28"/>
        </w:rPr>
        <w:t xml:space="preserve"> ─</w:t>
      </w:r>
      <w:r>
        <w:rPr>
          <w:sz w:val="28"/>
          <w:lang w:val="de-DE"/>
        </w:rPr>
        <w:t xml:space="preserve"> Wiesbaden, 1968.</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Pulgram E. Historisch-soziologische Betrachtung des modernen Familiennamens // Beiträge zur Namenforschung.</w:t>
      </w:r>
      <w:r w:rsidRPr="00DA2306">
        <w:rPr>
          <w:sz w:val="28"/>
          <w:lang w:val="en-US"/>
        </w:rPr>
        <w:t xml:space="preserve"> </w:t>
      </w:r>
      <w:r>
        <w:rPr>
          <w:sz w:val="28"/>
        </w:rPr>
        <w:t>─</w:t>
      </w:r>
      <w:r>
        <w:rPr>
          <w:sz w:val="28"/>
          <w:lang w:val="de-DE"/>
        </w:rPr>
        <w:t xml:space="preserve"> 1950-1951.</w:t>
      </w:r>
      <w:r>
        <w:rPr>
          <w:sz w:val="28"/>
        </w:rPr>
        <w:t xml:space="preserve"> ─ № 2. – </w:t>
      </w:r>
      <w:r>
        <w:rPr>
          <w:sz w:val="28"/>
          <w:lang w:val="de-DE"/>
        </w:rPr>
        <w:t xml:space="preserve"> S. </w:t>
      </w:r>
      <w:r>
        <w:rPr>
          <w:sz w:val="28"/>
          <w:lang w:val="de-DE"/>
        </w:rPr>
        <w:lastRenderedPageBreak/>
        <w:t>132-165.</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Reichardt L. Arbeits- und Darstellungstechniken der Namenforschung</w:t>
      </w:r>
      <w:r>
        <w:rPr>
          <w:sz w:val="28"/>
          <w:lang w:val="en-US"/>
        </w:rPr>
        <w:t>:</w:t>
      </w:r>
      <w:r>
        <w:rPr>
          <w:sz w:val="28"/>
          <w:lang w:val="de-DE"/>
        </w:rPr>
        <w:t xml:space="preserve"> Namenbücher// Handbücher.</w:t>
      </w:r>
      <w:r w:rsidRPr="00DA2306">
        <w:rPr>
          <w:sz w:val="28"/>
          <w:lang w:val="en-US"/>
        </w:rPr>
        <w:t xml:space="preserve"> </w:t>
      </w:r>
      <w:r>
        <w:rPr>
          <w:sz w:val="28"/>
        </w:rPr>
        <w:t>─</w:t>
      </w:r>
      <w:r>
        <w:rPr>
          <w:sz w:val="28"/>
          <w:lang w:val="de-DE"/>
        </w:rPr>
        <w:t xml:space="preserve"> 1995.</w:t>
      </w:r>
      <w:r>
        <w:rPr>
          <w:sz w:val="28"/>
        </w:rPr>
        <w:t xml:space="preserve"> ─</w:t>
      </w:r>
      <w:r>
        <w:rPr>
          <w:sz w:val="28"/>
          <w:lang w:val="de-DE"/>
        </w:rPr>
        <w:t xml:space="preserve"> № 11. – S. 304-312.</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 xml:space="preserve">Reichert H. Lexikon der altgermanischen Namen. </w:t>
      </w:r>
      <w:r>
        <w:rPr>
          <w:sz w:val="28"/>
        </w:rPr>
        <w:t>─</w:t>
      </w:r>
      <w:r>
        <w:rPr>
          <w:sz w:val="28"/>
          <w:lang w:val="de-DE"/>
        </w:rPr>
        <w:t xml:space="preserve"> Wien, 1987-1990. –         2 Bde.</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Reiffenstein Y. Namenfehlschreibungen als sprachgeschichtliche Quelle // Handbücher.</w:t>
      </w:r>
      <w:r w:rsidRPr="00DA2306">
        <w:rPr>
          <w:sz w:val="28"/>
          <w:lang w:val="en-US"/>
        </w:rPr>
        <w:t xml:space="preserve"> </w:t>
      </w:r>
      <w:r>
        <w:rPr>
          <w:sz w:val="28"/>
        </w:rPr>
        <w:t>─</w:t>
      </w:r>
      <w:r>
        <w:rPr>
          <w:sz w:val="28"/>
          <w:lang w:val="de-DE"/>
        </w:rPr>
        <w:t xml:space="preserve"> 1995.</w:t>
      </w:r>
      <w:r>
        <w:rPr>
          <w:sz w:val="28"/>
        </w:rPr>
        <w:t xml:space="preserve"> ─</w:t>
      </w:r>
      <w:r>
        <w:rPr>
          <w:sz w:val="28"/>
          <w:lang w:val="de-DE"/>
        </w:rPr>
        <w:t xml:space="preserve"> № 11. – S. 299-304.</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Ris R. Nameneinschätzung und Namenwirklichkeit // Onoma.</w:t>
      </w:r>
      <w:r w:rsidRPr="00DA2306">
        <w:rPr>
          <w:sz w:val="28"/>
          <w:lang w:val="en-US"/>
        </w:rPr>
        <w:t xml:space="preserve"> </w:t>
      </w:r>
      <w:r>
        <w:rPr>
          <w:sz w:val="28"/>
        </w:rPr>
        <w:t>─</w:t>
      </w:r>
      <w:r>
        <w:rPr>
          <w:sz w:val="28"/>
          <w:lang w:val="de-DE"/>
        </w:rPr>
        <w:t xml:space="preserve"> 1977.</w:t>
      </w:r>
      <w:r>
        <w:rPr>
          <w:sz w:val="28"/>
        </w:rPr>
        <w:t xml:space="preserve"> ─</w:t>
      </w:r>
      <w:r>
        <w:rPr>
          <w:sz w:val="28"/>
          <w:lang w:val="de-DE"/>
        </w:rPr>
        <w:t xml:space="preserve"> № 21. – S. 557-576.</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Rösel H. Die Familiennamen von Rettendorf. Eine sprachliche und kulturhistorische Untersuchung / Hrsg. in Zusammenarbeit mit der sudetendeutschen Akademie für Wissenschaft und Künste /.</w:t>
      </w:r>
      <w:r w:rsidRPr="00DA2306">
        <w:rPr>
          <w:sz w:val="28"/>
          <w:lang w:val="en-US"/>
        </w:rPr>
        <w:t xml:space="preserve"> </w:t>
      </w:r>
      <w:r>
        <w:rPr>
          <w:sz w:val="28"/>
        </w:rPr>
        <w:t>─</w:t>
      </w:r>
      <w:r>
        <w:rPr>
          <w:sz w:val="28"/>
          <w:lang w:val="de-DE"/>
        </w:rPr>
        <w:t xml:space="preserve"> Münster, 1995.</w:t>
      </w:r>
    </w:p>
    <w:p w:rsidR="008C4358" w:rsidRDefault="008C4358" w:rsidP="00D25D94">
      <w:pPr>
        <w:pStyle w:val="affffffffffffffffffff5"/>
        <w:widowControl w:val="0"/>
        <w:numPr>
          <w:ilvl w:val="0"/>
          <w:numId w:val="63"/>
        </w:numPr>
        <w:spacing w:line="360" w:lineRule="auto"/>
        <w:ind w:right="424"/>
        <w:jc w:val="both"/>
      </w:pPr>
      <w:r w:rsidRPr="008C4358">
        <w:rPr>
          <w:lang w:val="en-US"/>
        </w:rPr>
        <w:t xml:space="preserve">Rospond S. Klasyfikacja strukturalno-gramatyczna słowianskich nazw geograficznych. </w:t>
      </w:r>
      <w:r>
        <w:t>─ Wrocław, 1957.</w:t>
      </w:r>
    </w:p>
    <w:p w:rsidR="008C4358" w:rsidRPr="00DA2306" w:rsidRDefault="008C4358" w:rsidP="00D25D94">
      <w:pPr>
        <w:widowControl w:val="0"/>
        <w:numPr>
          <w:ilvl w:val="0"/>
          <w:numId w:val="63"/>
        </w:numPr>
        <w:suppressAutoHyphens w:val="0"/>
        <w:spacing w:line="360" w:lineRule="auto"/>
        <w:ind w:right="424"/>
        <w:jc w:val="both"/>
        <w:rPr>
          <w:sz w:val="28"/>
          <w:lang w:val="en-US"/>
        </w:rPr>
      </w:pPr>
      <w:r>
        <w:rPr>
          <w:sz w:val="28"/>
          <w:lang w:val="de-DE"/>
        </w:rPr>
        <w:t>Rymut K. Nazwiska Polaków. – Wrocław-Warszawa-Kraków, 1991.</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Sas A. Ein Latifundium fränkischer Kirchenfürsten in den Nordostkarpaten (1728-1746) // Vierteljahresschriften.</w:t>
      </w:r>
      <w:r w:rsidRPr="00DA2306">
        <w:rPr>
          <w:sz w:val="28"/>
          <w:lang w:val="en-US"/>
        </w:rPr>
        <w:t xml:space="preserve"> </w:t>
      </w:r>
      <w:r>
        <w:rPr>
          <w:sz w:val="28"/>
        </w:rPr>
        <w:t>─</w:t>
      </w:r>
      <w:r>
        <w:rPr>
          <w:sz w:val="28"/>
          <w:lang w:val="de-DE"/>
        </w:rPr>
        <w:t xml:space="preserve"> 1932.</w:t>
      </w:r>
      <w:r>
        <w:rPr>
          <w:sz w:val="28"/>
        </w:rPr>
        <w:t xml:space="preserve"> ─</w:t>
      </w:r>
      <w:r>
        <w:rPr>
          <w:sz w:val="28"/>
          <w:lang w:val="de-DE"/>
        </w:rPr>
        <w:t xml:space="preserve"> Bd. 24.</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Schleichert H. Identifikation und die Semantik von Eigennamen // Linquistische Berichte.</w:t>
      </w:r>
      <w:r w:rsidRPr="00DA2306">
        <w:rPr>
          <w:sz w:val="28"/>
          <w:lang w:val="en-US"/>
        </w:rPr>
        <w:t xml:space="preserve"> </w:t>
      </w:r>
      <w:r>
        <w:rPr>
          <w:sz w:val="28"/>
        </w:rPr>
        <w:t>─</w:t>
      </w:r>
      <w:r>
        <w:rPr>
          <w:sz w:val="28"/>
          <w:lang w:val="de-DE"/>
        </w:rPr>
        <w:t xml:space="preserve"> 1971.</w:t>
      </w:r>
      <w:r>
        <w:rPr>
          <w:sz w:val="28"/>
        </w:rPr>
        <w:t xml:space="preserve"> ─</w:t>
      </w:r>
      <w:r>
        <w:rPr>
          <w:sz w:val="28"/>
          <w:lang w:val="de-DE"/>
        </w:rPr>
        <w:t xml:space="preserve"> № 15. – S. 12-19.</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Schmitt R. Entwicklung der Namen in älteren indogermanischen Sprachen // Handbücher.</w:t>
      </w:r>
      <w:r w:rsidRPr="00DA2306">
        <w:rPr>
          <w:sz w:val="28"/>
          <w:lang w:val="en-US"/>
        </w:rPr>
        <w:t xml:space="preserve"> </w:t>
      </w:r>
      <w:r>
        <w:rPr>
          <w:sz w:val="28"/>
        </w:rPr>
        <w:t>─</w:t>
      </w:r>
      <w:r>
        <w:rPr>
          <w:sz w:val="28"/>
          <w:lang w:val="de-DE"/>
        </w:rPr>
        <w:t xml:space="preserve"> 1995.</w:t>
      </w:r>
      <w:r>
        <w:rPr>
          <w:sz w:val="28"/>
        </w:rPr>
        <w:t xml:space="preserve"> ─</w:t>
      </w:r>
      <w:r>
        <w:rPr>
          <w:sz w:val="28"/>
          <w:lang w:val="de-DE"/>
        </w:rPr>
        <w:t xml:space="preserve"> № 11. – S. 616-636.</w:t>
      </w:r>
    </w:p>
    <w:p w:rsidR="008C4358" w:rsidRPr="008C4358" w:rsidRDefault="008C4358" w:rsidP="00D25D94">
      <w:pPr>
        <w:pStyle w:val="affffffffffffffffffff5"/>
        <w:widowControl w:val="0"/>
        <w:numPr>
          <w:ilvl w:val="0"/>
          <w:numId w:val="63"/>
        </w:numPr>
        <w:spacing w:line="360" w:lineRule="auto"/>
        <w:ind w:right="424"/>
        <w:jc w:val="both"/>
        <w:rPr>
          <w:lang w:val="en-US"/>
        </w:rPr>
      </w:pPr>
      <w:r w:rsidRPr="008C4358">
        <w:rPr>
          <w:lang w:val="en-US"/>
        </w:rPr>
        <w:t>Schöffl S.A. Die Limburger Familiennamen von 1200 bis 1500 // Europäische Hochschulschriften. ─ Frankfurt</w:t>
      </w:r>
      <w:r>
        <w:rPr>
          <w:lang w:val="uk-UA"/>
        </w:rPr>
        <w:t xml:space="preserve"> /</w:t>
      </w:r>
      <w:r w:rsidRPr="008C4358">
        <w:rPr>
          <w:lang w:val="en-US"/>
        </w:rPr>
        <w:t xml:space="preserve"> Berlin</w:t>
      </w:r>
      <w:r>
        <w:rPr>
          <w:lang w:val="uk-UA"/>
        </w:rPr>
        <w:t xml:space="preserve"> /</w:t>
      </w:r>
      <w:r w:rsidRPr="008C4358">
        <w:rPr>
          <w:lang w:val="en-US"/>
        </w:rPr>
        <w:t xml:space="preserve"> Bern</w:t>
      </w:r>
      <w:r>
        <w:rPr>
          <w:lang w:val="uk-UA"/>
        </w:rPr>
        <w:t xml:space="preserve"> /</w:t>
      </w:r>
      <w:r w:rsidRPr="008C4358">
        <w:rPr>
          <w:lang w:val="en-US"/>
        </w:rPr>
        <w:t xml:space="preserve"> New York</w:t>
      </w:r>
      <w:r>
        <w:rPr>
          <w:lang w:val="uk-UA"/>
        </w:rPr>
        <w:t xml:space="preserve"> /</w:t>
      </w:r>
      <w:r w:rsidRPr="008C4358">
        <w:rPr>
          <w:lang w:val="en-US"/>
        </w:rPr>
        <w:t xml:space="preserve"> Paris</w:t>
      </w:r>
      <w:r>
        <w:rPr>
          <w:lang w:val="uk-UA"/>
        </w:rPr>
        <w:t xml:space="preserve"> /</w:t>
      </w:r>
      <w:r w:rsidRPr="008C4358">
        <w:rPr>
          <w:lang w:val="en-US"/>
        </w:rPr>
        <w:t xml:space="preserve"> Wien, 1993. </w:t>
      </w:r>
      <w:r>
        <w:rPr>
          <w:lang w:val="uk-UA"/>
        </w:rPr>
        <w:t xml:space="preserve">– </w:t>
      </w:r>
      <w:r w:rsidRPr="008C4358">
        <w:rPr>
          <w:lang w:val="en-US"/>
        </w:rPr>
        <w:t>Reihe 1: Deutsche Sprache und Literatur. – № 1399.</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 xml:space="preserve">Schützeichel R., Wendehorst A. Erlanger Familiennamen-Colloquium // Schriften des Zentralinstituts für fränkische Landeskunde und allgemeine Regionalforschung an der Universität Erlangen-Nürnberg. </w:t>
      </w:r>
      <w:r>
        <w:rPr>
          <w:sz w:val="28"/>
        </w:rPr>
        <w:t>─</w:t>
      </w:r>
      <w:r>
        <w:rPr>
          <w:sz w:val="28"/>
          <w:lang w:val="de-DE"/>
        </w:rPr>
        <w:t xml:space="preserve"> 1980. – № 26.</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Schwarz E. Sudetendeutsche Familiennamen aus vorhussitischer Zeit.</w:t>
      </w:r>
      <w:r w:rsidRPr="00DA2306">
        <w:rPr>
          <w:sz w:val="28"/>
          <w:lang w:val="en-US"/>
        </w:rPr>
        <w:t xml:space="preserve"> </w:t>
      </w:r>
      <w:r>
        <w:rPr>
          <w:sz w:val="28"/>
        </w:rPr>
        <w:t>─</w:t>
      </w:r>
      <w:r>
        <w:rPr>
          <w:sz w:val="28"/>
          <w:lang w:val="de-DE"/>
        </w:rPr>
        <w:t xml:space="preserve"> Köln, Graz, 1957.</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Seibicke W. Die Personennamen im Deutschen.</w:t>
      </w:r>
      <w:r w:rsidRPr="00DA2306">
        <w:rPr>
          <w:sz w:val="28"/>
          <w:lang w:val="en-US"/>
        </w:rPr>
        <w:t xml:space="preserve"> </w:t>
      </w:r>
      <w:r>
        <w:rPr>
          <w:sz w:val="28"/>
        </w:rPr>
        <w:t>─</w:t>
      </w:r>
      <w:r>
        <w:rPr>
          <w:sz w:val="28"/>
          <w:lang w:val="de-DE"/>
        </w:rPr>
        <w:t xml:space="preserve"> Berlin, 1982.</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Seibicke W. Die Bildungsweise der Familiennamen // Handbücher.</w:t>
      </w:r>
      <w:r w:rsidRPr="00DA2306">
        <w:rPr>
          <w:sz w:val="28"/>
          <w:lang w:val="en-US"/>
        </w:rPr>
        <w:t xml:space="preserve"> </w:t>
      </w:r>
      <w:r>
        <w:rPr>
          <w:sz w:val="28"/>
        </w:rPr>
        <w:t>─</w:t>
      </w:r>
      <w:r>
        <w:rPr>
          <w:sz w:val="28"/>
          <w:lang w:val="de-DE"/>
        </w:rPr>
        <w:t xml:space="preserve"> 1985.</w:t>
      </w:r>
      <w:r>
        <w:rPr>
          <w:sz w:val="28"/>
        </w:rPr>
        <w:t xml:space="preserve"> ─</w:t>
      </w:r>
      <w:r>
        <w:rPr>
          <w:sz w:val="28"/>
          <w:lang w:val="de-DE"/>
        </w:rPr>
        <w:t xml:space="preserve"> </w:t>
      </w:r>
      <w:r>
        <w:rPr>
          <w:sz w:val="28"/>
          <w:lang w:val="de-DE"/>
        </w:rPr>
        <w:lastRenderedPageBreak/>
        <w:t>№ 2. – S. 2157-2161.</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Siebs B.E. Die Personennamen der Germanen.</w:t>
      </w:r>
      <w:r w:rsidRPr="00DA2306">
        <w:rPr>
          <w:sz w:val="28"/>
          <w:lang w:val="en-US"/>
        </w:rPr>
        <w:t xml:space="preserve"> </w:t>
      </w:r>
      <w:r>
        <w:rPr>
          <w:sz w:val="28"/>
        </w:rPr>
        <w:t>─</w:t>
      </w:r>
      <w:r>
        <w:rPr>
          <w:sz w:val="28"/>
          <w:lang w:val="de-DE"/>
        </w:rPr>
        <w:t xml:space="preserve"> Niederwalluf, 1970.</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Simek R. Kleines Lexikon der tschechischen Familiennamen in Österreich.</w:t>
      </w:r>
      <w:r w:rsidRPr="00DA2306">
        <w:rPr>
          <w:sz w:val="28"/>
          <w:lang w:val="en-US"/>
        </w:rPr>
        <w:t xml:space="preserve"> </w:t>
      </w:r>
      <w:r>
        <w:rPr>
          <w:sz w:val="28"/>
        </w:rPr>
        <w:t>─</w:t>
      </w:r>
      <w:r>
        <w:rPr>
          <w:sz w:val="28"/>
          <w:lang w:val="de-DE"/>
        </w:rPr>
        <w:t xml:space="preserve"> Wien, 1995.</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 xml:space="preserve">Socin A. Mittelhochdeutsches Namenbuch nach oberrheinischen Quellen des zwölften und dreizehnten Jahrhundertes. </w:t>
      </w:r>
      <w:r>
        <w:rPr>
          <w:sz w:val="28"/>
        </w:rPr>
        <w:t>─</w:t>
      </w:r>
      <w:r>
        <w:rPr>
          <w:sz w:val="28"/>
          <w:lang w:val="de-DE"/>
        </w:rPr>
        <w:t xml:space="preserve"> Basel, 1903.</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 xml:space="preserve">Solluntsch M. Bei- und Familiennamen der Stadt Leipzig von den Anfängen bis 1500. </w:t>
      </w:r>
      <w:r>
        <w:rPr>
          <w:sz w:val="28"/>
        </w:rPr>
        <w:t>─</w:t>
      </w:r>
      <w:r>
        <w:rPr>
          <w:sz w:val="28"/>
          <w:lang w:val="de-DE"/>
        </w:rPr>
        <w:t xml:space="preserve"> Leipzig, 1991.</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Sonderegger S. Namengeschichte als Bestandteil der deutschen Sprachgeschichte // Handbücher.</w:t>
      </w:r>
      <w:r w:rsidRPr="00DA2306">
        <w:rPr>
          <w:sz w:val="28"/>
          <w:lang w:val="en-US"/>
        </w:rPr>
        <w:t xml:space="preserve"> </w:t>
      </w:r>
      <w:r>
        <w:rPr>
          <w:sz w:val="28"/>
        </w:rPr>
        <w:t>─</w:t>
      </w:r>
      <w:r>
        <w:rPr>
          <w:sz w:val="28"/>
          <w:lang w:val="de-DE"/>
        </w:rPr>
        <w:t xml:space="preserve"> 1985.</w:t>
      </w:r>
      <w:r>
        <w:rPr>
          <w:sz w:val="28"/>
        </w:rPr>
        <w:t xml:space="preserve"> ─</w:t>
      </w:r>
      <w:r>
        <w:rPr>
          <w:sz w:val="28"/>
          <w:lang w:val="de-DE"/>
        </w:rPr>
        <w:t xml:space="preserve"> № 2. – S. 2039-2067.</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Sonderegger S. Terminologie, Gegenstand und interdisziplinärer Bezug der Namengeschichte // Handbücher.</w:t>
      </w:r>
      <w:r w:rsidRPr="00DA2306">
        <w:rPr>
          <w:sz w:val="28"/>
          <w:lang w:val="en-US"/>
        </w:rPr>
        <w:t xml:space="preserve"> </w:t>
      </w:r>
      <w:r>
        <w:rPr>
          <w:sz w:val="28"/>
        </w:rPr>
        <w:t>─</w:t>
      </w:r>
      <w:r>
        <w:rPr>
          <w:sz w:val="28"/>
          <w:lang w:val="de-DE"/>
        </w:rPr>
        <w:t xml:space="preserve"> 1985.</w:t>
      </w:r>
      <w:r>
        <w:rPr>
          <w:sz w:val="28"/>
        </w:rPr>
        <w:t xml:space="preserve"> ─</w:t>
      </w:r>
      <w:r>
        <w:rPr>
          <w:sz w:val="28"/>
          <w:lang w:val="de-DE"/>
        </w:rPr>
        <w:t xml:space="preserve"> № 2. – S. 2067-2087.</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Stanglica F. Die Ansiedlung von Oberösterreichern in Deutsch-Mokra im 18. Jahrhundert // Deutsches Archiv für Landes- und Volksforschung, 1937.</w:t>
      </w:r>
      <w:r>
        <w:rPr>
          <w:sz w:val="28"/>
        </w:rPr>
        <w:t xml:space="preserve"> ─</w:t>
      </w:r>
      <w:r>
        <w:rPr>
          <w:sz w:val="28"/>
          <w:lang w:val="de-DE"/>
        </w:rPr>
        <w:t xml:space="preserve"> № 4. – S. 840-855.</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Steger H. Namenforschung in der Bundesrepublik Deutschland nach 1945.     a) 1945-1965 // Handbücher.</w:t>
      </w:r>
      <w:r>
        <w:rPr>
          <w:sz w:val="28"/>
        </w:rPr>
        <w:t xml:space="preserve"> ─</w:t>
      </w:r>
      <w:r>
        <w:rPr>
          <w:sz w:val="28"/>
          <w:lang w:val="de-DE"/>
        </w:rPr>
        <w:t xml:space="preserve"> 1995.</w:t>
      </w:r>
      <w:r>
        <w:rPr>
          <w:sz w:val="28"/>
        </w:rPr>
        <w:t xml:space="preserve"> ─</w:t>
      </w:r>
      <w:r>
        <w:rPr>
          <w:sz w:val="28"/>
          <w:lang w:val="de-DE"/>
        </w:rPr>
        <w:t xml:space="preserve"> № 11. – S. 86-97.</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 xml:space="preserve">Wackernagel W. Über die germanischen Personennamen // Schweizerisches Museum für historische Wissenschaften. </w:t>
      </w:r>
      <w:r>
        <w:rPr>
          <w:sz w:val="28"/>
        </w:rPr>
        <w:t>─</w:t>
      </w:r>
      <w:r>
        <w:rPr>
          <w:sz w:val="28"/>
          <w:lang w:val="de-DE"/>
        </w:rPr>
        <w:t xml:space="preserve"> Frauenfeld, 1837. </w:t>
      </w:r>
      <w:r>
        <w:rPr>
          <w:sz w:val="28"/>
        </w:rPr>
        <w:t>─</w:t>
      </w:r>
      <w:r>
        <w:rPr>
          <w:sz w:val="28"/>
          <w:lang w:val="de-DE"/>
        </w:rPr>
        <w:t xml:space="preserve"> </w:t>
      </w:r>
      <w:r>
        <w:rPr>
          <w:sz w:val="28"/>
          <w:lang w:val="uk-UA"/>
        </w:rPr>
        <w:t>№ 1</w:t>
      </w:r>
      <w:r>
        <w:rPr>
          <w:sz w:val="28"/>
          <w:lang w:val="de-DE"/>
        </w:rPr>
        <w:t xml:space="preserve">. </w:t>
      </w:r>
      <w:r>
        <w:rPr>
          <w:sz w:val="28"/>
        </w:rPr>
        <w:t>─</w:t>
      </w:r>
      <w:r>
        <w:rPr>
          <w:sz w:val="28"/>
          <w:lang w:val="de-DE"/>
        </w:rPr>
        <w:t xml:space="preserve"> S. 96-119.</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 xml:space="preserve">Walther H. Zu den kulturgeschichtlichen Grundlagen des deutschen Namenschatzes // Linquistische Studien. </w:t>
      </w:r>
      <w:r>
        <w:rPr>
          <w:sz w:val="28"/>
        </w:rPr>
        <w:t>─</w:t>
      </w:r>
      <w:r>
        <w:rPr>
          <w:sz w:val="28"/>
          <w:lang w:val="de-DE"/>
        </w:rPr>
        <w:t xml:space="preserve"> 1976. </w:t>
      </w:r>
      <w:r>
        <w:rPr>
          <w:sz w:val="28"/>
        </w:rPr>
        <w:t>─</w:t>
      </w:r>
      <w:r>
        <w:rPr>
          <w:sz w:val="28"/>
          <w:lang w:val="de-DE"/>
        </w:rPr>
        <w:t xml:space="preserve"> Reihe A. Arbeitsberichte 30. </w:t>
      </w:r>
      <w:r>
        <w:rPr>
          <w:sz w:val="28"/>
        </w:rPr>
        <w:t>─</w:t>
      </w:r>
      <w:r>
        <w:rPr>
          <w:sz w:val="28"/>
          <w:lang w:val="de-DE"/>
        </w:rPr>
        <w:t xml:space="preserve"> S. 38-47.</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 xml:space="preserve">Wasmansdorff E. Kleines Lexikon fremdländischer Familiennamen (Gräzisierte und latinisierte Sippennamen mit bibliographischen und genealogischen Nachweisen). </w:t>
      </w:r>
      <w:r>
        <w:rPr>
          <w:sz w:val="28"/>
        </w:rPr>
        <w:t>─</w:t>
      </w:r>
      <w:r>
        <w:rPr>
          <w:sz w:val="28"/>
          <w:lang w:val="de-DE"/>
        </w:rPr>
        <w:t xml:space="preserve"> Neustadt /Aisch, 1957.</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 xml:space="preserve">Wasserzieher E. Hans und Grete 2500 Vornamen im ABC erklärt. </w:t>
      </w:r>
      <w:r>
        <w:rPr>
          <w:sz w:val="28"/>
        </w:rPr>
        <w:t>─</w:t>
      </w:r>
      <w:r>
        <w:rPr>
          <w:sz w:val="28"/>
          <w:lang w:val="de-DE"/>
        </w:rPr>
        <w:t xml:space="preserve"> Bonn, 1979. – 19. Aufl.</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Wenners P. Die Probsteiner Familiennamen vom 14. bis 19. Jahrhundert (Mit einem Überblick über die Vornamen im gleichen Zeitraum).</w:t>
      </w:r>
      <w:r w:rsidRPr="008C4358">
        <w:rPr>
          <w:sz w:val="28"/>
          <w:lang w:val="en-US"/>
        </w:rPr>
        <w:t xml:space="preserve"> </w:t>
      </w:r>
      <w:r>
        <w:rPr>
          <w:sz w:val="28"/>
        </w:rPr>
        <w:t>─</w:t>
      </w:r>
      <w:r>
        <w:rPr>
          <w:sz w:val="28"/>
          <w:lang w:val="de-DE"/>
        </w:rPr>
        <w:t xml:space="preserve"> Neumünster, 1988.</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lastRenderedPageBreak/>
        <w:t>Wiesinger P. Namenforschung in Österreich // Handbücher.</w:t>
      </w:r>
      <w:r w:rsidRPr="00DA2306">
        <w:rPr>
          <w:sz w:val="28"/>
          <w:lang w:val="en-US"/>
        </w:rPr>
        <w:t xml:space="preserve"> </w:t>
      </w:r>
      <w:r>
        <w:rPr>
          <w:sz w:val="28"/>
        </w:rPr>
        <w:t>─</w:t>
      </w:r>
      <w:r>
        <w:rPr>
          <w:sz w:val="28"/>
          <w:lang w:val="de-DE"/>
        </w:rPr>
        <w:t xml:space="preserve"> 1995.</w:t>
      </w:r>
      <w:r>
        <w:rPr>
          <w:sz w:val="28"/>
        </w:rPr>
        <w:t xml:space="preserve"> ─</w:t>
      </w:r>
      <w:r>
        <w:rPr>
          <w:sz w:val="28"/>
          <w:lang w:val="de-DE"/>
        </w:rPr>
        <w:t xml:space="preserve"> № 11. – S. 140-147.</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Wiesinger P. Die Bedeutung der Eigennamen</w:t>
      </w:r>
      <w:r>
        <w:rPr>
          <w:sz w:val="28"/>
          <w:lang w:val="en-US"/>
        </w:rPr>
        <w:t>:</w:t>
      </w:r>
      <w:r>
        <w:rPr>
          <w:sz w:val="28"/>
          <w:lang w:val="de-DE"/>
        </w:rPr>
        <w:t xml:space="preserve"> Volksetymologien // Handbücher.</w:t>
      </w:r>
      <w:r w:rsidRPr="00DA2306">
        <w:rPr>
          <w:sz w:val="28"/>
          <w:lang w:val="en-US"/>
        </w:rPr>
        <w:t xml:space="preserve"> </w:t>
      </w:r>
      <w:r>
        <w:rPr>
          <w:sz w:val="28"/>
        </w:rPr>
        <w:t>─</w:t>
      </w:r>
      <w:r>
        <w:rPr>
          <w:sz w:val="28"/>
          <w:lang w:val="de-DE"/>
        </w:rPr>
        <w:t xml:space="preserve"> 1995.</w:t>
      </w:r>
      <w:r>
        <w:rPr>
          <w:sz w:val="28"/>
        </w:rPr>
        <w:t xml:space="preserve"> ─</w:t>
      </w:r>
      <w:r>
        <w:rPr>
          <w:sz w:val="28"/>
          <w:lang w:val="de-DE"/>
        </w:rPr>
        <w:t xml:space="preserve"> № 11. – S. 463-471.</w:t>
      </w:r>
    </w:p>
    <w:p w:rsidR="008C4358" w:rsidRDefault="008C4358" w:rsidP="00D25D94">
      <w:pPr>
        <w:pStyle w:val="affffffffffffffffffff5"/>
        <w:widowControl w:val="0"/>
        <w:numPr>
          <w:ilvl w:val="0"/>
          <w:numId w:val="63"/>
        </w:numPr>
        <w:spacing w:line="360" w:lineRule="auto"/>
        <w:ind w:right="424"/>
        <w:jc w:val="both"/>
      </w:pPr>
      <w:r w:rsidRPr="008C4358">
        <w:rPr>
          <w:lang w:val="en-US"/>
        </w:rPr>
        <w:t xml:space="preserve">Willems K. Eigennamen und Bedeutung </w:t>
      </w:r>
      <w:r>
        <w:rPr>
          <w:lang w:val="uk-UA"/>
        </w:rPr>
        <w:t>(</w:t>
      </w:r>
      <w:r w:rsidRPr="008C4358">
        <w:rPr>
          <w:lang w:val="en-US"/>
        </w:rPr>
        <w:t>Ein Beitrag zur Theorie des nomen proprium</w:t>
      </w:r>
      <w:r>
        <w:rPr>
          <w:lang w:val="uk-UA"/>
        </w:rPr>
        <w:t>)</w:t>
      </w:r>
      <w:r w:rsidRPr="008C4358">
        <w:rPr>
          <w:lang w:val="en-US"/>
        </w:rPr>
        <w:t xml:space="preserve"> // Beiträge zur Namenforschung. </w:t>
      </w:r>
      <w:r>
        <w:t>─ Heidelberg, 1996. ─ Neue Folge, 47.</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Wimmer R. Zur Theorie der Eigennamen // Linquistische Berichte.</w:t>
      </w:r>
      <w:r w:rsidRPr="00DA2306">
        <w:rPr>
          <w:sz w:val="28"/>
          <w:lang w:val="en-US"/>
        </w:rPr>
        <w:t xml:space="preserve"> </w:t>
      </w:r>
      <w:r>
        <w:rPr>
          <w:sz w:val="28"/>
        </w:rPr>
        <w:t>─</w:t>
      </w:r>
      <w:r>
        <w:rPr>
          <w:sz w:val="28"/>
          <w:lang w:val="de-DE"/>
        </w:rPr>
        <w:t xml:space="preserve"> 1972.</w:t>
      </w:r>
      <w:r>
        <w:rPr>
          <w:sz w:val="28"/>
        </w:rPr>
        <w:t xml:space="preserve"> ─</w:t>
      </w:r>
      <w:r>
        <w:rPr>
          <w:sz w:val="28"/>
          <w:lang w:val="de-DE"/>
        </w:rPr>
        <w:t xml:space="preserve"> № 17. – S. 70-75.</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Wimmer R. Die Bedeutung des Eigennamens // Semasia.</w:t>
      </w:r>
      <w:r w:rsidRPr="00DA2306">
        <w:rPr>
          <w:sz w:val="28"/>
          <w:lang w:val="en-US"/>
        </w:rPr>
        <w:t xml:space="preserve"> </w:t>
      </w:r>
      <w:r>
        <w:rPr>
          <w:sz w:val="28"/>
        </w:rPr>
        <w:t>─</w:t>
      </w:r>
      <w:r>
        <w:rPr>
          <w:sz w:val="28"/>
          <w:lang w:val="de-DE"/>
        </w:rPr>
        <w:t xml:space="preserve"> 1978.</w:t>
      </w:r>
      <w:r>
        <w:rPr>
          <w:sz w:val="28"/>
        </w:rPr>
        <w:t xml:space="preserve"> ─</w:t>
      </w:r>
      <w:r>
        <w:rPr>
          <w:sz w:val="28"/>
          <w:lang w:val="de-DE"/>
        </w:rPr>
        <w:t xml:space="preserve"> № 5. – S. 1-22.</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Witkowski T. Grundbegriffe der Namenkunde.</w:t>
      </w:r>
      <w:r w:rsidRPr="00DA2306">
        <w:rPr>
          <w:sz w:val="28"/>
          <w:lang w:val="en-US"/>
        </w:rPr>
        <w:t xml:space="preserve"> </w:t>
      </w:r>
      <w:r>
        <w:rPr>
          <w:sz w:val="28"/>
        </w:rPr>
        <w:t>─</w:t>
      </w:r>
      <w:r>
        <w:rPr>
          <w:sz w:val="28"/>
          <w:lang w:val="de-DE"/>
        </w:rPr>
        <w:t xml:space="preserve"> Berlin, 1964.</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Witkowski T. Zum Problem der Bedeutungserschließung bei Namen // Der Name in Sprache und Gesellschaft.</w:t>
      </w:r>
      <w:r w:rsidRPr="00DA2306">
        <w:rPr>
          <w:sz w:val="28"/>
          <w:lang w:val="en-US"/>
        </w:rPr>
        <w:t xml:space="preserve"> </w:t>
      </w:r>
      <w:r>
        <w:rPr>
          <w:sz w:val="28"/>
        </w:rPr>
        <w:t>─</w:t>
      </w:r>
      <w:r>
        <w:rPr>
          <w:sz w:val="28"/>
          <w:lang w:val="de-DE"/>
        </w:rPr>
        <w:t xml:space="preserve"> 1973.</w:t>
      </w:r>
      <w:r>
        <w:rPr>
          <w:sz w:val="28"/>
        </w:rPr>
        <w:t xml:space="preserve"> ─</w:t>
      </w:r>
      <w:r>
        <w:rPr>
          <w:sz w:val="28"/>
          <w:lang w:val="de-DE"/>
        </w:rPr>
        <w:t xml:space="preserve"> S. 104-117.</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Witkowski T. Zu einigen Problemen der Bedeutungserschließung bei Namen // Onoma.</w:t>
      </w:r>
      <w:r w:rsidRPr="00DA2306">
        <w:rPr>
          <w:sz w:val="28"/>
          <w:lang w:val="en-US"/>
        </w:rPr>
        <w:t xml:space="preserve"> </w:t>
      </w:r>
      <w:r>
        <w:rPr>
          <w:sz w:val="28"/>
        </w:rPr>
        <w:t>─</w:t>
      </w:r>
      <w:r>
        <w:rPr>
          <w:sz w:val="28"/>
          <w:lang w:val="de-DE"/>
        </w:rPr>
        <w:t xml:space="preserve"> 1974. – № 18. – S. 319-336.</w:t>
      </w:r>
    </w:p>
    <w:p w:rsidR="008C4358" w:rsidRDefault="008C4358" w:rsidP="00D25D94">
      <w:pPr>
        <w:pStyle w:val="affffffffffffffffffff5"/>
        <w:widowControl w:val="0"/>
        <w:numPr>
          <w:ilvl w:val="0"/>
          <w:numId w:val="63"/>
        </w:numPr>
        <w:spacing w:line="360" w:lineRule="auto"/>
        <w:ind w:right="424"/>
        <w:jc w:val="both"/>
      </w:pPr>
      <w:r w:rsidRPr="008C4358">
        <w:rPr>
          <w:lang w:val="en-US"/>
        </w:rPr>
        <w:t xml:space="preserve">Wolf U. Eigennamen. Beiträge zur Semantik der singulären Termini. </w:t>
      </w:r>
      <w:r>
        <w:t>─ Frankfurt, 1982.</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Wolf U. Eigennamen. Dokumentation einer Kontroverse. ─ Frankfurt, 1993.</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 xml:space="preserve">Wotjak G. Zum Problem der Eigennamen aus der Sicht der Semantiktheorie // Linguistische Studien. </w:t>
      </w:r>
      <w:r>
        <w:rPr>
          <w:sz w:val="28"/>
        </w:rPr>
        <w:t>─</w:t>
      </w:r>
      <w:r>
        <w:rPr>
          <w:sz w:val="28"/>
          <w:lang w:val="de-DE"/>
        </w:rPr>
        <w:t xml:space="preserve"> 1976. </w:t>
      </w:r>
      <w:r>
        <w:rPr>
          <w:sz w:val="28"/>
        </w:rPr>
        <w:t>─</w:t>
      </w:r>
      <w:r>
        <w:rPr>
          <w:sz w:val="28"/>
          <w:lang w:val="de-DE"/>
        </w:rPr>
        <w:t xml:space="preserve"> Reihe A: Arbeitsberichte 30. – S. 32 </w:t>
      </w:r>
      <w:r>
        <w:rPr>
          <w:sz w:val="28"/>
        </w:rPr>
        <w:t>─</w:t>
      </w:r>
      <w:r>
        <w:rPr>
          <w:sz w:val="28"/>
          <w:lang w:val="de-DE"/>
        </w:rPr>
        <w:t xml:space="preserve"> 37.</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 xml:space="preserve">Zauner A. Deutsch-Mokra </w:t>
      </w:r>
      <w:r w:rsidRPr="00DA2306">
        <w:rPr>
          <w:sz w:val="28"/>
          <w:lang w:val="en-US"/>
        </w:rPr>
        <w:t>─</w:t>
      </w:r>
      <w:r>
        <w:rPr>
          <w:sz w:val="28"/>
          <w:lang w:val="de-DE"/>
        </w:rPr>
        <w:t xml:space="preserve"> Königsfeld. Eine deutsche Siedlung in den Waldkarpaten.</w:t>
      </w:r>
      <w:r w:rsidRPr="00DA2306">
        <w:rPr>
          <w:sz w:val="28"/>
          <w:lang w:val="en-US"/>
        </w:rPr>
        <w:t xml:space="preserve"> </w:t>
      </w:r>
      <w:r>
        <w:rPr>
          <w:sz w:val="28"/>
        </w:rPr>
        <w:t>─</w:t>
      </w:r>
      <w:r>
        <w:rPr>
          <w:sz w:val="28"/>
          <w:lang w:val="de-DE"/>
        </w:rPr>
        <w:t xml:space="preserve"> Stuttgart, 1979.</w:t>
      </w:r>
      <w:r>
        <w:rPr>
          <w:sz w:val="28"/>
        </w:rPr>
        <w:t xml:space="preserve"> ─</w:t>
      </w:r>
      <w:r>
        <w:rPr>
          <w:sz w:val="28"/>
          <w:lang w:val="de-DE"/>
        </w:rPr>
        <w:t xml:space="preserve"> 2. Aufl. </w:t>
      </w:r>
      <w:r>
        <w:rPr>
          <w:sz w:val="28"/>
        </w:rPr>
        <w:t>─</w:t>
      </w:r>
      <w:r>
        <w:rPr>
          <w:sz w:val="28"/>
          <w:lang w:val="de-DE"/>
        </w:rPr>
        <w:t xml:space="preserve"> 314. S.</w:t>
      </w:r>
    </w:p>
    <w:p w:rsidR="008C4358" w:rsidRDefault="008C4358" w:rsidP="00D25D94">
      <w:pPr>
        <w:widowControl w:val="0"/>
        <w:numPr>
          <w:ilvl w:val="0"/>
          <w:numId w:val="63"/>
        </w:numPr>
        <w:suppressAutoHyphens w:val="0"/>
        <w:spacing w:line="360" w:lineRule="auto"/>
        <w:ind w:right="424"/>
        <w:jc w:val="both"/>
        <w:rPr>
          <w:sz w:val="28"/>
        </w:rPr>
      </w:pPr>
      <w:r>
        <w:rPr>
          <w:sz w:val="28"/>
          <w:lang w:val="de-DE"/>
        </w:rPr>
        <w:t xml:space="preserve">Ziller L. Die Salzburger Familiennamen. </w:t>
      </w:r>
      <w:r>
        <w:rPr>
          <w:sz w:val="28"/>
        </w:rPr>
        <w:t>─</w:t>
      </w:r>
      <w:r>
        <w:rPr>
          <w:sz w:val="28"/>
          <w:lang w:val="de-DE"/>
        </w:rPr>
        <w:t xml:space="preserve"> Salzburg, 1986.</w:t>
      </w:r>
    </w:p>
    <w:p w:rsidR="008C4358" w:rsidRDefault="008C4358" w:rsidP="008C4358">
      <w:pPr>
        <w:widowControl w:val="0"/>
        <w:spacing w:line="360" w:lineRule="auto"/>
        <w:ind w:firstLine="709"/>
        <w:jc w:val="both"/>
        <w:rPr>
          <w:sz w:val="28"/>
          <w:lang w:val="uk-UA"/>
        </w:rPr>
        <w:sectPr w:rsidR="008C4358">
          <w:headerReference w:type="even" r:id="rId12"/>
          <w:headerReference w:type="default" r:id="rId13"/>
          <w:pgSz w:w="11906" w:h="16838"/>
          <w:pgMar w:top="1134" w:right="567" w:bottom="1134" w:left="1701" w:header="720" w:footer="720" w:gutter="0"/>
          <w:pgNumType w:start="169"/>
          <w:cols w:space="720"/>
        </w:sectPr>
      </w:pPr>
    </w:p>
    <w:p w:rsidR="008C4358" w:rsidRDefault="008C4358" w:rsidP="008C4358">
      <w:pPr>
        <w:spacing w:line="360" w:lineRule="auto"/>
        <w:ind w:firstLine="624"/>
        <w:jc w:val="both"/>
        <w:rPr>
          <w:sz w:val="28"/>
          <w:lang w:val="uk-UA"/>
        </w:rPr>
      </w:pPr>
    </w:p>
    <w:p w:rsidR="007C2467" w:rsidRPr="008C4358" w:rsidRDefault="007C2467" w:rsidP="002D2BBA">
      <w:pPr>
        <w:spacing w:line="360" w:lineRule="auto"/>
        <w:jc w:val="both"/>
        <w:rPr>
          <w:sz w:val="28"/>
          <w:szCs w:val="28"/>
          <w:lang w:val="uk-UA"/>
        </w:rPr>
      </w:pPr>
    </w:p>
    <w:p w:rsidR="00E8063E" w:rsidRPr="00290ED5" w:rsidRDefault="00E8063E" w:rsidP="00D867A8">
      <w:pPr>
        <w:pStyle w:val="affffffff0"/>
        <w:rPr>
          <w:lang w:val="uk-UA"/>
        </w:rPr>
      </w:pPr>
      <w:r w:rsidRPr="00290ED5">
        <w:rPr>
          <w:color w:val="FF0000"/>
          <w:lang w:val="uk-UA"/>
        </w:rPr>
        <w:t xml:space="preserve">воспользуйтесь поиском на сайте по ссылке:  </w:t>
      </w:r>
      <w:hyperlink r:id="rId14" w:history="1">
        <w:r w:rsidRPr="00E27985">
          <w:rPr>
            <w:rStyle w:val="af3"/>
            <w:color w:val="0070C0"/>
            <w:lang w:val="en-US"/>
          </w:rPr>
          <w:t>http</w:t>
        </w:r>
        <w:r w:rsidRPr="00290ED5">
          <w:rPr>
            <w:rStyle w:val="af3"/>
            <w:color w:val="0070C0"/>
            <w:lang w:val="uk-UA"/>
          </w:rPr>
          <w:t>://</w:t>
        </w:r>
        <w:r w:rsidRPr="00E27985">
          <w:rPr>
            <w:rStyle w:val="af3"/>
            <w:color w:val="0070C0"/>
            <w:lang w:val="en-US"/>
          </w:rPr>
          <w:t>www</w:t>
        </w:r>
        <w:r w:rsidRPr="00290ED5">
          <w:rPr>
            <w:rStyle w:val="af3"/>
            <w:color w:val="0070C0"/>
            <w:lang w:val="uk-UA"/>
          </w:rPr>
          <w:t>.</w:t>
        </w:r>
        <w:r w:rsidRPr="00E27985">
          <w:rPr>
            <w:rStyle w:val="af3"/>
            <w:color w:val="0070C0"/>
            <w:lang w:val="en-US"/>
          </w:rPr>
          <w:t>mydisser</w:t>
        </w:r>
        <w:r w:rsidRPr="00290ED5">
          <w:rPr>
            <w:rStyle w:val="af3"/>
            <w:color w:val="0070C0"/>
            <w:lang w:val="uk-UA"/>
          </w:rPr>
          <w:t>.</w:t>
        </w:r>
        <w:r w:rsidRPr="00E27985">
          <w:rPr>
            <w:rStyle w:val="af3"/>
            <w:color w:val="0070C0"/>
            <w:lang w:val="en-US"/>
          </w:rPr>
          <w:t>com</w:t>
        </w:r>
        <w:r w:rsidRPr="00290ED5">
          <w:rPr>
            <w:rStyle w:val="af3"/>
            <w:color w:val="0070C0"/>
            <w:lang w:val="uk-UA"/>
          </w:rPr>
          <w:t>/</w:t>
        </w:r>
        <w:r w:rsidRPr="00E27985">
          <w:rPr>
            <w:rStyle w:val="af3"/>
            <w:color w:val="0070C0"/>
            <w:lang w:val="en-US"/>
          </w:rPr>
          <w:t>search</w:t>
        </w:r>
        <w:r w:rsidRPr="00290ED5">
          <w:rPr>
            <w:rStyle w:val="af3"/>
            <w:color w:val="0070C0"/>
            <w:lang w:val="uk-UA"/>
          </w:rPr>
          <w:t>.</w:t>
        </w:r>
        <w:r w:rsidRPr="00E27985">
          <w:rPr>
            <w:rStyle w:val="af3"/>
            <w:color w:val="0070C0"/>
            <w:lang w:val="en-US"/>
          </w:rPr>
          <w:t>html</w:t>
        </w:r>
      </w:hyperlink>
    </w:p>
    <w:p w:rsidR="00E8063E" w:rsidRPr="00290ED5" w:rsidRDefault="00E8063E">
      <w:pPr>
        <w:spacing w:line="336" w:lineRule="auto"/>
        <w:jc w:val="both"/>
        <w:rPr>
          <w:lang w:val="uk-UA"/>
        </w:rPr>
      </w:pPr>
      <w:bookmarkStart w:id="3" w:name="_PictureBullets"/>
      <w:bookmarkEnd w:id="3"/>
    </w:p>
    <w:sectPr w:rsidR="00E8063E" w:rsidRPr="00290ED5" w:rsidSect="00EA26D4">
      <w:headerReference w:type="even" r:id="rId15"/>
      <w:headerReference w:type="default" r:id="rId16"/>
      <w:footerReference w:type="even" r:id="rId17"/>
      <w:footerReference w:type="default" r:id="rId18"/>
      <w:headerReference w:type="first" r:id="rId19"/>
      <w:footerReference w:type="first" r:id="rId20"/>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D94" w:rsidRDefault="00D25D94">
      <w:r>
        <w:separator/>
      </w:r>
    </w:p>
  </w:endnote>
  <w:endnote w:type="continuationSeparator" w:id="0">
    <w:p w:rsidR="00D25D94" w:rsidRDefault="00D25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sig w:usb0="00000003" w:usb1="00000000" w:usb2="00000000" w:usb3="00000000" w:csb0="00000001" w:csb1="00000000"/>
  </w:font>
  <w:font w:name="OpenSymbol">
    <w:altName w:val="Times New Roman"/>
    <w:panose1 w:val="00000000000000000000"/>
    <w:charset w:val="00"/>
    <w:family w:val="roman"/>
    <w:notTrueType/>
    <w:pitch w:val="default"/>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 ??"/>
    <w:panose1 w:val="02020609040205080304"/>
    <w:charset w:val="80"/>
    <w:family w:val="modern"/>
    <w:pitch w:val="fixed"/>
    <w:sig w:usb0="E00002FF" w:usb1="6AC7FDFB" w:usb2="00000012" w:usb3="00000000" w:csb0="0002009F" w:csb1="00000000"/>
  </w:font>
  <w:font w:name="Times">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altName w:val="Times New Roman"/>
    <w:panose1 w:val="020B0604020202020204"/>
    <w:charset w:val="80"/>
    <w:family w:val="swiss"/>
    <w:pitch w:val="variable"/>
    <w:sig w:usb0="F7FFAFFF" w:usb1="E9DFFFFF" w:usb2="0000003F" w:usb3="00000000" w:csb0="003F01FF" w:csb1="00000000"/>
  </w:font>
  <w:font w:name="Pragmatic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choolBook">
    <w:altName w:val="Times New Roman"/>
    <w:charset w:val="00"/>
    <w:family w:val="auto"/>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細明朝体">
    <w:altName w:val="Arial Unicode MS"/>
    <w:panose1 w:val="00000000000000000000"/>
    <w:charset w:val="80"/>
    <w:family w:val="auto"/>
    <w:notTrueType/>
    <w:pitch w:val="variable"/>
    <w:sig w:usb0="00000001"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BrushType">
    <w:altName w:val="Times New Roman"/>
    <w:charset w:val="00"/>
    <w:family w:val="auto"/>
    <w:pitch w:val="variable"/>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PhoneticTM">
    <w:altName w:val="Gabriola"/>
    <w:charset w:val="00"/>
    <w:family w:val="decorative"/>
    <w:pitch w:val="variable"/>
    <w:sig w:usb0="00000003" w:usb1="00000000" w:usb2="00000000" w:usb3="00000000" w:csb0="00000001" w:csb1="00000000"/>
  </w:font>
  <w:font w:name="BOLJGC+TimesNewRoman,Italic">
    <w:altName w:val="Times New Roman"/>
    <w:panose1 w:val="00000000000000000000"/>
    <w:charset w:val="00"/>
    <w:family w:val="roman"/>
    <w:notTrueType/>
    <w:pitch w:val="default"/>
    <w:sig w:usb0="00000003" w:usb1="00000000" w:usb2="00000000" w:usb3="00000000" w:csb0="00000001" w:csb1="00000000"/>
  </w:font>
  <w:font w:name="Verdana Ref">
    <w:altName w:val="Tahoma"/>
    <w:panose1 w:val="00000000000000000000"/>
    <w:charset w:val="CC"/>
    <w:family w:val="swiss"/>
    <w:notTrueType/>
    <w:pitch w:val="variable"/>
    <w:sig w:usb0="00000203" w:usb1="00000000" w:usb2="00000000" w:usb3="00000000" w:csb0="00000005" w:csb1="00000000"/>
  </w:font>
  <w:font w:name="IMFABA+TimesNewRoman">
    <w:altName w:val="Times New Roman"/>
    <w:panose1 w:val="00000000000000000000"/>
    <w:charset w:val="CC"/>
    <w:family w:val="roman"/>
    <w:notTrueType/>
    <w:pitch w:val="default"/>
    <w:sig w:usb0="00000201" w:usb1="00000000" w:usb2="00000000" w:usb3="00000000" w:csb0="00000004" w:csb1="00000000"/>
  </w:font>
  <w:font w:name="Frutiger-Italic">
    <w:panose1 w:val="00000000000000000000"/>
    <w:charset w:val="CC"/>
    <w:family w:val="auto"/>
    <w:notTrueType/>
    <w:pitch w:val="default"/>
    <w:sig w:usb0="00000201" w:usb1="00000000" w:usb2="00000000" w:usb3="00000000" w:csb0="00000004" w:csb1="00000000"/>
  </w:font>
  <w:font w:name="Dutch801 Rm B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TimesNewRoman,Italic">
    <w:panose1 w:val="00000000000000000000"/>
    <w:charset w:val="CC"/>
    <w:family w:val="auto"/>
    <w:notTrueType/>
    <w:pitch w:val="default"/>
    <w:sig w:usb0="00000201" w:usb1="00000000" w:usb2="00000000" w:usb3="00000000" w:csb0="00000004" w:csb1="00000000"/>
  </w:font>
  <w:font w:name="Time Roman">
    <w:altName w:val="Times New Roman"/>
    <w:panose1 w:val="00000000000000000000"/>
    <w:charset w:val="00"/>
    <w:family w:val="auto"/>
    <w:notTrueType/>
    <w:pitch w:val="variable"/>
    <w:sig w:usb0="00000003" w:usb1="00000000" w:usb2="00000000" w:usb3="00000000" w:csb0="00000001" w:csb1="00000000"/>
  </w:font>
  <w:font w:name="Thorndale">
    <w:altName w:val="Times New Roman"/>
    <w:charset w:val="00"/>
    <w:family w:val="roman"/>
    <w:pitch w:val="variable"/>
  </w:font>
  <w:font w:name="Univers">
    <w:charset w:val="00"/>
    <w:family w:val="swiss"/>
    <w:pitch w:val="variable"/>
    <w:sig w:usb0="00000007" w:usb1="00000000" w:usb2="00000000" w:usb3="00000000" w:csb0="00000093" w:csb1="00000000"/>
  </w:font>
  <w:font w:name="EIIa">
    <w:altName w:val="SimSun"/>
    <w:panose1 w:val="00000000000000000000"/>
    <w:charset w:val="86"/>
    <w:family w:val="auto"/>
    <w:notTrueType/>
    <w:pitch w:val="variable"/>
    <w:sig w:usb0="00000001" w:usb1="080E0000" w:usb2="00000010" w:usb3="00000000" w:csb0="00040000" w:csb1="00000000"/>
  </w:font>
  <w:font w:name="MyslCTT">
    <w:panose1 w:val="00000000000000000000"/>
    <w:charset w:val="CC"/>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D94" w:rsidRDefault="00D25D94">
      <w:r>
        <w:separator/>
      </w:r>
    </w:p>
  </w:footnote>
  <w:footnote w:type="continuationSeparator" w:id="0">
    <w:p w:rsidR="00D25D94" w:rsidRDefault="00D25D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58" w:rsidRDefault="008C4358">
    <w:pPr>
      <w:pStyle w:val="affffffff"/>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Pr>
        <w:rStyle w:val="af2"/>
        <w:noProof/>
      </w:rPr>
      <w:t>2</w:t>
    </w:r>
    <w:r>
      <w:rPr>
        <w:rStyle w:val="af2"/>
      </w:rPr>
      <w:fldChar w:fldCharType="end"/>
    </w:r>
  </w:p>
  <w:p w:rsidR="008C4358" w:rsidRDefault="008C4358">
    <w:pPr>
      <w:pStyle w:val="afffffff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58" w:rsidRDefault="008C4358">
    <w:pPr>
      <w:pStyle w:val="affffffff"/>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Pr>
        <w:rStyle w:val="af2"/>
        <w:noProof/>
      </w:rPr>
      <w:t>1</w:t>
    </w:r>
    <w:r>
      <w:rPr>
        <w:rStyle w:val="af2"/>
      </w:rPr>
      <w:fldChar w:fldCharType="end"/>
    </w:r>
  </w:p>
  <w:p w:rsidR="008C4358" w:rsidRDefault="008C4358">
    <w:pPr>
      <w:pStyle w:val="affffffff"/>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58" w:rsidRDefault="008C4358">
    <w:pPr>
      <w:pStyle w:val="affffffff"/>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Pr>
        <w:rStyle w:val="af2"/>
        <w:noProof/>
      </w:rPr>
      <w:t>192</w:t>
    </w:r>
    <w:r>
      <w:rPr>
        <w:rStyle w:val="af2"/>
      </w:rPr>
      <w:fldChar w:fldCharType="end"/>
    </w:r>
  </w:p>
  <w:p w:rsidR="008C4358" w:rsidRDefault="008C4358">
    <w:pPr>
      <w:pStyle w:val="affffffff"/>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58" w:rsidRDefault="008C4358">
    <w:pPr>
      <w:pStyle w:val="affffffff"/>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Pr>
        <w:rStyle w:val="af2"/>
        <w:noProof/>
      </w:rPr>
      <w:t>212</w:t>
    </w:r>
    <w:r>
      <w:rPr>
        <w:rStyle w:val="af2"/>
      </w:rPr>
      <w:fldChar w:fldCharType="end"/>
    </w:r>
  </w:p>
  <w:p w:rsidR="008C4358" w:rsidRDefault="008C4358">
    <w:pPr>
      <w:pStyle w:val="affffffff"/>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pPr>
      <w:pStyle w:val="affffffff"/>
      <w:ind w:right="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A1B" w:rsidRDefault="00090A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F46CBC"/>
    <w:lvl w:ilvl="0">
      <w:start w:val="1"/>
      <w:numFmt w:val="decimal"/>
      <w:pStyle w:val="5"/>
      <w:lvlText w:val="%1."/>
      <w:lvlJc w:val="left"/>
      <w:pPr>
        <w:tabs>
          <w:tab w:val="num" w:pos="1492"/>
        </w:tabs>
        <w:ind w:left="1492" w:hanging="360"/>
      </w:pPr>
    </w:lvl>
  </w:abstractNum>
  <w:abstractNum w:abstractNumId="1">
    <w:nsid w:val="FFFFFF7D"/>
    <w:multiLevelType w:val="singleLevel"/>
    <w:tmpl w:val="EEFCF59E"/>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6586464E"/>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0D0DF42"/>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6348272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3A4EBE0"/>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F176BF98"/>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018E227A"/>
    <w:lvl w:ilvl="0">
      <w:start w:val="1"/>
      <w:numFmt w:val="bullet"/>
      <w:pStyle w:val="20"/>
      <w:lvlText w:val=""/>
      <w:lvlJc w:val="left"/>
      <w:pPr>
        <w:tabs>
          <w:tab w:val="num" w:pos="643"/>
        </w:tabs>
        <w:ind w:left="643" w:hanging="360"/>
      </w:pPr>
      <w:rPr>
        <w:rFonts w:ascii="Symbol" w:hAnsi="Symbol" w:hint="default"/>
      </w:rPr>
    </w:lvl>
  </w:abstractNum>
  <w:abstractNum w:abstractNumId="8">
    <w:nsid w:val="FFFFFFFB"/>
    <w:multiLevelType w:val="multilevel"/>
    <w:tmpl w:val="D518A704"/>
    <w:lvl w:ilvl="0">
      <w:start w:val="1"/>
      <w:numFmt w:val="decimal"/>
      <w:pStyle w:val="18"/>
      <w:lvlText w:val="%1"/>
      <w:legacy w:legacy="1" w:legacySpace="120" w:legacyIndent="432"/>
      <w:lvlJc w:val="left"/>
      <w:pPr>
        <w:ind w:left="432" w:hanging="432"/>
      </w:pPr>
    </w:lvl>
    <w:lvl w:ilvl="1">
      <w:start w:val="1"/>
      <w:numFmt w:val="decimal"/>
      <w:pStyle w:val="29"/>
      <w:lvlText w:val="%1.%2"/>
      <w:legacy w:legacy="1" w:legacySpace="120" w:legacyIndent="576"/>
      <w:lvlJc w:val="left"/>
      <w:pPr>
        <w:ind w:left="576" w:hanging="576"/>
      </w:pPr>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nsid w:val="00000001"/>
    <w:multiLevelType w:val="multilevel"/>
    <w:tmpl w:val="00000001"/>
    <w:lvl w:ilvl="0">
      <w:start w:val="1"/>
      <w:numFmt w:val="bullet"/>
      <w:pStyle w:val="1"/>
      <w:lvlText w:val=""/>
      <w:lvlJc w:val="left"/>
      <w:pPr>
        <w:tabs>
          <w:tab w:val="num" w:pos="348"/>
        </w:tabs>
        <w:ind w:left="3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080"/>
        </w:tabs>
        <w:ind w:left="10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1800"/>
        </w:tabs>
        <w:ind w:left="1800" w:hanging="360"/>
      </w:pPr>
      <w:rPr>
        <w:rFonts w:ascii="CentSchbook Win95BT" w:hAnsi="CentSchbook Win95BT" w:cs="CentSchbook Win95BT"/>
      </w:rPr>
    </w:lvl>
    <w:lvl w:ilvl="3">
      <w:start w:val="1"/>
      <w:numFmt w:val="bullet"/>
      <w:pStyle w:val="41"/>
      <w:lvlText w:val=""/>
      <w:lvlJc w:val="left"/>
      <w:pPr>
        <w:tabs>
          <w:tab w:val="num" w:pos="2520"/>
        </w:tabs>
        <w:ind w:left="25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1"/>
      <w:lvlText w:val="o"/>
      <w:lvlJc w:val="left"/>
      <w:pPr>
        <w:tabs>
          <w:tab w:val="num" w:pos="3240"/>
        </w:tabs>
        <w:ind w:left="32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5039"/>
        </w:tabs>
        <w:ind w:left="5039" w:hanging="360"/>
      </w:pPr>
      <w:rPr>
        <w:rFonts w:ascii="CentSchbook Win95BT" w:hAnsi="CentSchbook Win95BT" w:cs="CentSchbook Win95BT"/>
      </w:rPr>
    </w:lvl>
    <w:lvl w:ilvl="6">
      <w:start w:val="1"/>
      <w:numFmt w:val="bullet"/>
      <w:pStyle w:val="7"/>
      <w:lvlText w:val=""/>
      <w:lvlJc w:val="left"/>
      <w:pPr>
        <w:tabs>
          <w:tab w:val="num" w:pos="4680"/>
        </w:tabs>
        <w:ind w:left="46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400"/>
        </w:tabs>
        <w:ind w:left="54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120"/>
        </w:tabs>
        <w:ind w:left="6120" w:hanging="360"/>
      </w:pPr>
      <w:rPr>
        <w:rFonts w:ascii="CentSchbook Win95BT" w:hAnsi="CentSchbook Win95BT" w:cs="CentSchbook Win95BT"/>
      </w:rPr>
    </w:lvl>
  </w:abstractNum>
  <w:abstractNum w:abstractNumId="10">
    <w:nsid w:val="00000002"/>
    <w:multiLevelType w:val="singleLevel"/>
    <w:tmpl w:val="00000002"/>
    <w:name w:val="WW8Num2"/>
    <w:lvl w:ilvl="0">
      <w:start w:val="1"/>
      <w:numFmt w:val="bullet"/>
      <w:pStyle w:val="510"/>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11">
    <w:nsid w:val="00000003"/>
    <w:multiLevelType w:val="singleLevel"/>
    <w:tmpl w:val="00000003"/>
    <w:name w:val="WW8Num3"/>
    <w:lvl w:ilvl="0">
      <w:start w:val="1"/>
      <w:numFmt w:val="bullet"/>
      <w:pStyle w:val="4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2">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3">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4">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5">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6">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7">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9">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20">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2">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23">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4">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5">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6">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8">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9">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31">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32">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3">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4">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5">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6">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8">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22"/>
    <w:multiLevelType w:val="multilevel"/>
    <w:tmpl w:val="00000022"/>
    <w:name w:val="WW8Num46"/>
    <w:lvl w:ilvl="0">
      <w:numFmt w:val="decimal"/>
      <w:pStyle w:val="41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5">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6">
    <w:nsid w:val="0C4C6DB4"/>
    <w:multiLevelType w:val="hybridMultilevel"/>
    <w:tmpl w:val="A770DF2E"/>
    <w:lvl w:ilvl="0" w:tplc="6DDE6A58">
      <w:start w:val="1"/>
      <w:numFmt w:val="decimal"/>
      <w:pStyle w:val="a7"/>
      <w:lvlText w:val="%1."/>
      <w:lvlJc w:val="right"/>
      <w:pPr>
        <w:tabs>
          <w:tab w:val="num" w:pos="567"/>
        </w:tabs>
        <w:ind w:left="567" w:hanging="113"/>
      </w:pPr>
      <w:rPr>
        <w:rFonts w:hint="default"/>
        <w:i w:val="0"/>
      </w:rPr>
    </w:lvl>
    <w:lvl w:ilvl="1" w:tplc="CB40CB62">
      <w:start w:val="1"/>
      <w:numFmt w:val="decimal"/>
      <w:pStyle w:val="a7"/>
      <w:lvlText w:val="%2."/>
      <w:lvlJc w:val="left"/>
      <w:pPr>
        <w:tabs>
          <w:tab w:val="num" w:pos="510"/>
        </w:tabs>
        <w:ind w:left="0" w:firstLine="0"/>
      </w:pPr>
      <w:rPr>
        <w:rFonts w:hint="default"/>
        <w:i w:val="0"/>
      </w:r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47">
    <w:nsid w:val="113541F0"/>
    <w:multiLevelType w:val="singleLevel"/>
    <w:tmpl w:val="3118F720"/>
    <w:lvl w:ilvl="0">
      <w:start w:val="132"/>
      <w:numFmt w:val="decimal"/>
      <w:lvlText w:val="%1."/>
      <w:lvlJc w:val="left"/>
      <w:pPr>
        <w:tabs>
          <w:tab w:val="num" w:pos="500"/>
        </w:tabs>
        <w:ind w:left="500" w:hanging="500"/>
      </w:pPr>
      <w:rPr>
        <w:rFonts w:hint="default"/>
      </w:rPr>
    </w:lvl>
  </w:abstractNum>
  <w:abstractNum w:abstractNumId="48">
    <w:nsid w:val="286577EA"/>
    <w:multiLevelType w:val="hybridMultilevel"/>
    <w:tmpl w:val="21A63D98"/>
    <w:lvl w:ilvl="0" w:tplc="310AD1C0">
      <w:start w:val="1"/>
      <w:numFmt w:val="bullet"/>
      <w:pStyle w:val="Atslistnumber"/>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9">
    <w:nsid w:val="2A844DE8"/>
    <w:multiLevelType w:val="hybridMultilevel"/>
    <w:tmpl w:val="C618235A"/>
    <w:lvl w:ilvl="0" w:tplc="ABA0A8F0">
      <w:start w:val="1"/>
      <w:numFmt w:val="decimal"/>
      <w:pStyle w:val="a8"/>
      <w:lvlText w:val="%1."/>
      <w:lvlJc w:val="right"/>
      <w:pPr>
        <w:ind w:left="1440" w:hanging="360"/>
      </w:pPr>
      <w:rPr>
        <w:rFonts w:hint="default"/>
        <w:b w:val="0"/>
        <w:i w:val="0"/>
        <w:spacing w:val="0"/>
        <w:w w:val="100"/>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nsid w:val="31222E8D"/>
    <w:multiLevelType w:val="hybridMultilevel"/>
    <w:tmpl w:val="0B60E288"/>
    <w:lvl w:ilvl="0" w:tplc="2FA2C7BE">
      <w:start w:val="4"/>
      <w:numFmt w:val="bullet"/>
      <w:pStyle w:val="12"/>
      <w:lvlText w:val="–"/>
      <w:lvlJc w:val="left"/>
      <w:pPr>
        <w:tabs>
          <w:tab w:val="num" w:pos="1129"/>
        </w:tabs>
        <w:ind w:left="1129" w:hanging="42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1">
    <w:nsid w:val="33DC46BD"/>
    <w:multiLevelType w:val="multilevel"/>
    <w:tmpl w:val="E2AC641C"/>
    <w:lvl w:ilvl="0">
      <w:start w:val="1"/>
      <w:numFmt w:val="decimal"/>
      <w:pStyle w:val="13"/>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52">
    <w:nsid w:val="3C4863B6"/>
    <w:multiLevelType w:val="singleLevel"/>
    <w:tmpl w:val="0DFE418C"/>
    <w:lvl w:ilvl="0">
      <w:start w:val="1"/>
      <w:numFmt w:val="bullet"/>
      <w:pStyle w:val="WW8Num15z0"/>
      <w:lvlText w:val=""/>
      <w:lvlJc w:val="left"/>
      <w:pPr>
        <w:tabs>
          <w:tab w:val="num" w:pos="360"/>
        </w:tabs>
        <w:ind w:left="360" w:hanging="360"/>
      </w:pPr>
      <w:rPr>
        <w:rFonts w:ascii="Symbol" w:hAnsi="Symbol" w:hint="default"/>
      </w:rPr>
    </w:lvl>
  </w:abstractNum>
  <w:abstractNum w:abstractNumId="53">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4">
    <w:nsid w:val="4FA407D2"/>
    <w:multiLevelType w:val="hybridMultilevel"/>
    <w:tmpl w:val="D24C5518"/>
    <w:lvl w:ilvl="0" w:tplc="ED4AF4AA">
      <w:start w:val="1451"/>
      <w:numFmt w:val="decimal"/>
      <w:pStyle w:val="14"/>
      <w:lvlText w:val="%1."/>
      <w:lvlJc w:val="left"/>
      <w:pPr>
        <w:tabs>
          <w:tab w:val="num" w:pos="652"/>
        </w:tabs>
        <w:ind w:left="284" w:hanging="284"/>
      </w:pPr>
      <w:rPr>
        <w:rFonts w:hint="default"/>
        <w:b w:val="0"/>
        <w:i w:val="0"/>
        <w:lang w:val="en-US"/>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50D41DE3"/>
    <w:multiLevelType w:val="singleLevel"/>
    <w:tmpl w:val="0419000F"/>
    <w:lvl w:ilvl="0">
      <w:start w:val="1"/>
      <w:numFmt w:val="decimal"/>
      <w:lvlText w:val="%1."/>
      <w:lvlJc w:val="left"/>
      <w:pPr>
        <w:tabs>
          <w:tab w:val="num" w:pos="360"/>
        </w:tabs>
        <w:ind w:left="360" w:hanging="360"/>
      </w:pPr>
    </w:lvl>
  </w:abstractNum>
  <w:abstractNum w:abstractNumId="56">
    <w:nsid w:val="54B32312"/>
    <w:multiLevelType w:val="hybridMultilevel"/>
    <w:tmpl w:val="E7A2C5D4"/>
    <w:lvl w:ilvl="0" w:tplc="FFFFFFFF">
      <w:start w:val="1"/>
      <w:numFmt w:val="decimal"/>
      <w:pStyle w:val="a9"/>
      <w:lvlText w:val="%1."/>
      <w:lvlJc w:val="left"/>
      <w:pPr>
        <w:tabs>
          <w:tab w:val="num" w:pos="567"/>
        </w:tabs>
        <w:ind w:left="567" w:hanging="567"/>
      </w:pPr>
      <w:rPr>
        <w:rFonts w:hint="default"/>
        <w:sz w:val="28"/>
        <w:szCs w:val="28"/>
      </w:rPr>
    </w:lvl>
    <w:lvl w:ilvl="1" w:tplc="FFFFFFFF">
      <w:start w:val="1"/>
      <w:numFmt w:val="decimal"/>
      <w:lvlText w:val="%2."/>
      <w:lvlJc w:val="left"/>
      <w:pPr>
        <w:tabs>
          <w:tab w:val="num" w:pos="1440"/>
        </w:tabs>
        <w:ind w:left="1440" w:hanging="360"/>
      </w:pPr>
      <w:rPr>
        <w:sz w:val="28"/>
        <w:szCs w:val="28"/>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nsid w:val="5CE802A9"/>
    <w:multiLevelType w:val="singleLevel"/>
    <w:tmpl w:val="FFD8BE90"/>
    <w:lvl w:ilvl="0">
      <w:start w:val="1"/>
      <w:numFmt w:val="decimal"/>
      <w:pStyle w:val="215"/>
      <w:lvlText w:val="%1."/>
      <w:lvlJc w:val="left"/>
      <w:pPr>
        <w:tabs>
          <w:tab w:val="num" w:pos="360"/>
        </w:tabs>
        <w:ind w:left="360" w:hanging="360"/>
      </w:pPr>
    </w:lvl>
  </w:abstractNum>
  <w:abstractNum w:abstractNumId="58">
    <w:nsid w:val="67F56A20"/>
    <w:multiLevelType w:val="multilevel"/>
    <w:tmpl w:val="39B64B5A"/>
    <w:styleLink w:val="aa"/>
    <w:lvl w:ilvl="0">
      <w:start w:val="1"/>
      <w:numFmt w:val="decimal"/>
      <w:lvlText w:val="%1)"/>
      <w:lvlJc w:val="left"/>
      <w:pPr>
        <w:tabs>
          <w:tab w:val="num" w:pos="1134"/>
        </w:tabs>
        <w:ind w:left="1134" w:hanging="414"/>
      </w:pPr>
      <w:rPr>
        <w:rFonts w:ascii="Times New Roman" w:hAnsi="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6A1752F8"/>
    <w:multiLevelType w:val="singleLevel"/>
    <w:tmpl w:val="C54A54DE"/>
    <w:lvl w:ilvl="0">
      <w:start w:val="1"/>
      <w:numFmt w:val="decimal"/>
      <w:lvlText w:val="%1)"/>
      <w:lvlJc w:val="left"/>
      <w:pPr>
        <w:tabs>
          <w:tab w:val="num" w:pos="360"/>
        </w:tabs>
        <w:ind w:left="360" w:hanging="360"/>
      </w:pPr>
    </w:lvl>
  </w:abstractNum>
  <w:abstractNum w:abstractNumId="60">
    <w:nsid w:val="6C194F3D"/>
    <w:multiLevelType w:val="hybridMultilevel"/>
    <w:tmpl w:val="8CD8E316"/>
    <w:lvl w:ilvl="0" w:tplc="FFFFFFFF">
      <w:start w:val="1"/>
      <w:numFmt w:val="lowerLetter"/>
      <w:pStyle w:val="ab"/>
      <w:lvlText w:val="%1"/>
      <w:lvlJc w:val="left"/>
      <w:pPr>
        <w:tabs>
          <w:tab w:val="num" w:pos="726"/>
        </w:tabs>
        <w:ind w:left="72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1">
    <w:nsid w:val="72614657"/>
    <w:multiLevelType w:val="hybridMultilevel"/>
    <w:tmpl w:val="DED88026"/>
    <w:lvl w:ilvl="0" w:tplc="FFFFFFFF">
      <w:start w:val="1"/>
      <w:numFmt w:val="bullet"/>
      <w:pStyle w:val="15"/>
      <w:lvlText w:val=""/>
      <w:lvlJc w:val="left"/>
      <w:pPr>
        <w:tabs>
          <w:tab w:val="num" w:pos="360"/>
        </w:tabs>
        <w:ind w:left="360" w:hanging="360"/>
      </w:pPr>
      <w:rPr>
        <w:rFonts w:ascii="Symbol" w:hAnsi="Symbol" w:hint="default"/>
      </w:rPr>
    </w:lvl>
    <w:lvl w:ilvl="1" w:tplc="FFFFFFFF">
      <w:start w:val="1"/>
      <w:numFmt w:val="bullet"/>
      <w:lvlText w:val=""/>
      <w:lvlJc w:val="left"/>
      <w:pPr>
        <w:tabs>
          <w:tab w:val="num" w:pos="1155"/>
        </w:tabs>
        <w:ind w:left="1155" w:hanging="360"/>
      </w:pPr>
      <w:rPr>
        <w:rFonts w:ascii="Symbol" w:hAnsi="Symbol" w:hint="default"/>
      </w:rPr>
    </w:lvl>
    <w:lvl w:ilvl="2" w:tplc="FFFFFFFF" w:tentative="1">
      <w:start w:val="1"/>
      <w:numFmt w:val="bullet"/>
      <w:lvlText w:val=""/>
      <w:lvlJc w:val="left"/>
      <w:pPr>
        <w:tabs>
          <w:tab w:val="num" w:pos="1875"/>
        </w:tabs>
        <w:ind w:left="1875" w:hanging="360"/>
      </w:pPr>
      <w:rPr>
        <w:rFonts w:ascii="Wingdings" w:hAnsi="Wingdings" w:hint="default"/>
      </w:rPr>
    </w:lvl>
    <w:lvl w:ilvl="3" w:tplc="FFFFFFFF" w:tentative="1">
      <w:start w:val="1"/>
      <w:numFmt w:val="bullet"/>
      <w:lvlText w:val=""/>
      <w:lvlJc w:val="left"/>
      <w:pPr>
        <w:tabs>
          <w:tab w:val="num" w:pos="2595"/>
        </w:tabs>
        <w:ind w:left="2595" w:hanging="360"/>
      </w:pPr>
      <w:rPr>
        <w:rFonts w:ascii="Symbol" w:hAnsi="Symbol" w:hint="default"/>
      </w:rPr>
    </w:lvl>
    <w:lvl w:ilvl="4" w:tplc="FFFFFFFF" w:tentative="1">
      <w:start w:val="1"/>
      <w:numFmt w:val="bullet"/>
      <w:lvlText w:val="o"/>
      <w:lvlJc w:val="left"/>
      <w:pPr>
        <w:tabs>
          <w:tab w:val="num" w:pos="3315"/>
        </w:tabs>
        <w:ind w:left="3315" w:hanging="360"/>
      </w:pPr>
      <w:rPr>
        <w:rFonts w:ascii="Courier New" w:hAnsi="Courier New" w:hint="default"/>
      </w:rPr>
    </w:lvl>
    <w:lvl w:ilvl="5" w:tplc="FFFFFFFF" w:tentative="1">
      <w:start w:val="1"/>
      <w:numFmt w:val="bullet"/>
      <w:lvlText w:val=""/>
      <w:lvlJc w:val="left"/>
      <w:pPr>
        <w:tabs>
          <w:tab w:val="num" w:pos="4035"/>
        </w:tabs>
        <w:ind w:left="4035" w:hanging="360"/>
      </w:pPr>
      <w:rPr>
        <w:rFonts w:ascii="Wingdings" w:hAnsi="Wingdings" w:hint="default"/>
      </w:rPr>
    </w:lvl>
    <w:lvl w:ilvl="6" w:tplc="FFFFFFFF" w:tentative="1">
      <w:start w:val="1"/>
      <w:numFmt w:val="bullet"/>
      <w:lvlText w:val=""/>
      <w:lvlJc w:val="left"/>
      <w:pPr>
        <w:tabs>
          <w:tab w:val="num" w:pos="4755"/>
        </w:tabs>
        <w:ind w:left="4755" w:hanging="360"/>
      </w:pPr>
      <w:rPr>
        <w:rFonts w:ascii="Symbol" w:hAnsi="Symbol" w:hint="default"/>
      </w:rPr>
    </w:lvl>
    <w:lvl w:ilvl="7" w:tplc="FFFFFFFF" w:tentative="1">
      <w:start w:val="1"/>
      <w:numFmt w:val="bullet"/>
      <w:lvlText w:val="o"/>
      <w:lvlJc w:val="left"/>
      <w:pPr>
        <w:tabs>
          <w:tab w:val="num" w:pos="5475"/>
        </w:tabs>
        <w:ind w:left="5475" w:hanging="360"/>
      </w:pPr>
      <w:rPr>
        <w:rFonts w:ascii="Courier New" w:hAnsi="Courier New" w:hint="default"/>
      </w:rPr>
    </w:lvl>
    <w:lvl w:ilvl="8" w:tplc="FFFFFFFF" w:tentative="1">
      <w:start w:val="1"/>
      <w:numFmt w:val="bullet"/>
      <w:lvlText w:val=""/>
      <w:lvlJc w:val="left"/>
      <w:pPr>
        <w:tabs>
          <w:tab w:val="num" w:pos="6195"/>
        </w:tabs>
        <w:ind w:left="6195" w:hanging="360"/>
      </w:pPr>
      <w:rPr>
        <w:rFonts w:ascii="Wingdings" w:hAnsi="Wingdings" w:hint="default"/>
      </w:rPr>
    </w:lvl>
  </w:abstractNum>
  <w:abstractNum w:abstractNumId="62">
    <w:nsid w:val="743D2161"/>
    <w:multiLevelType w:val="hybridMultilevel"/>
    <w:tmpl w:val="653AD134"/>
    <w:lvl w:ilvl="0" w:tplc="DF68262C">
      <w:start w:val="1"/>
      <w:numFmt w:val="bullet"/>
      <w:pStyle w:val="ATSnumberedparagraph"/>
      <w:lvlText w:val=""/>
      <w:lvlJc w:val="left"/>
      <w:pPr>
        <w:tabs>
          <w:tab w:val="num" w:pos="1437"/>
        </w:tabs>
        <w:ind w:left="1437" w:hanging="360"/>
      </w:pPr>
      <w:rPr>
        <w:rFonts w:ascii="Symbol" w:hAnsi="Symbol" w:hint="default"/>
        <w:color w:val="auto"/>
      </w:rPr>
    </w:lvl>
    <w:lvl w:ilvl="1" w:tplc="08090019" w:tentative="1">
      <w:start w:val="1"/>
      <w:numFmt w:val="bullet"/>
      <w:lvlText w:val="o"/>
      <w:lvlJc w:val="left"/>
      <w:pPr>
        <w:tabs>
          <w:tab w:val="num" w:pos="2517"/>
        </w:tabs>
        <w:ind w:left="2517" w:hanging="360"/>
      </w:pPr>
      <w:rPr>
        <w:rFonts w:ascii="Courier New" w:hAnsi="Courier New" w:cs="Courier New" w:hint="default"/>
      </w:rPr>
    </w:lvl>
    <w:lvl w:ilvl="2" w:tplc="0809001B" w:tentative="1">
      <w:start w:val="1"/>
      <w:numFmt w:val="bullet"/>
      <w:lvlText w:val=""/>
      <w:lvlJc w:val="left"/>
      <w:pPr>
        <w:tabs>
          <w:tab w:val="num" w:pos="3237"/>
        </w:tabs>
        <w:ind w:left="3237" w:hanging="360"/>
      </w:pPr>
      <w:rPr>
        <w:rFonts w:ascii="Wingdings" w:hAnsi="Wingdings" w:hint="default"/>
      </w:rPr>
    </w:lvl>
    <w:lvl w:ilvl="3" w:tplc="0809000F" w:tentative="1">
      <w:start w:val="1"/>
      <w:numFmt w:val="bullet"/>
      <w:lvlText w:val=""/>
      <w:lvlJc w:val="left"/>
      <w:pPr>
        <w:tabs>
          <w:tab w:val="num" w:pos="3957"/>
        </w:tabs>
        <w:ind w:left="3957" w:hanging="360"/>
      </w:pPr>
      <w:rPr>
        <w:rFonts w:ascii="Symbol" w:hAnsi="Symbol" w:hint="default"/>
      </w:rPr>
    </w:lvl>
    <w:lvl w:ilvl="4" w:tplc="08090019" w:tentative="1">
      <w:start w:val="1"/>
      <w:numFmt w:val="bullet"/>
      <w:lvlText w:val="o"/>
      <w:lvlJc w:val="left"/>
      <w:pPr>
        <w:tabs>
          <w:tab w:val="num" w:pos="4677"/>
        </w:tabs>
        <w:ind w:left="4677" w:hanging="360"/>
      </w:pPr>
      <w:rPr>
        <w:rFonts w:ascii="Courier New" w:hAnsi="Courier New" w:cs="Courier New" w:hint="default"/>
      </w:rPr>
    </w:lvl>
    <w:lvl w:ilvl="5" w:tplc="0809001B" w:tentative="1">
      <w:start w:val="1"/>
      <w:numFmt w:val="bullet"/>
      <w:lvlText w:val=""/>
      <w:lvlJc w:val="left"/>
      <w:pPr>
        <w:tabs>
          <w:tab w:val="num" w:pos="5397"/>
        </w:tabs>
        <w:ind w:left="5397" w:hanging="360"/>
      </w:pPr>
      <w:rPr>
        <w:rFonts w:ascii="Wingdings" w:hAnsi="Wingdings" w:hint="default"/>
      </w:rPr>
    </w:lvl>
    <w:lvl w:ilvl="6" w:tplc="0809000F" w:tentative="1">
      <w:start w:val="1"/>
      <w:numFmt w:val="bullet"/>
      <w:lvlText w:val=""/>
      <w:lvlJc w:val="left"/>
      <w:pPr>
        <w:tabs>
          <w:tab w:val="num" w:pos="6117"/>
        </w:tabs>
        <w:ind w:left="6117" w:hanging="360"/>
      </w:pPr>
      <w:rPr>
        <w:rFonts w:ascii="Symbol" w:hAnsi="Symbol" w:hint="default"/>
      </w:rPr>
    </w:lvl>
    <w:lvl w:ilvl="7" w:tplc="08090019" w:tentative="1">
      <w:start w:val="1"/>
      <w:numFmt w:val="bullet"/>
      <w:lvlText w:val="o"/>
      <w:lvlJc w:val="left"/>
      <w:pPr>
        <w:tabs>
          <w:tab w:val="num" w:pos="6837"/>
        </w:tabs>
        <w:ind w:left="6837" w:hanging="360"/>
      </w:pPr>
      <w:rPr>
        <w:rFonts w:ascii="Courier New" w:hAnsi="Courier New" w:cs="Courier New" w:hint="default"/>
      </w:rPr>
    </w:lvl>
    <w:lvl w:ilvl="8" w:tplc="0809001B" w:tentative="1">
      <w:start w:val="1"/>
      <w:numFmt w:val="bullet"/>
      <w:lvlText w:val=""/>
      <w:lvlJc w:val="left"/>
      <w:pPr>
        <w:tabs>
          <w:tab w:val="num" w:pos="7557"/>
        </w:tabs>
        <w:ind w:left="7557" w:hanging="360"/>
      </w:pPr>
      <w:rPr>
        <w:rFonts w:ascii="Wingdings" w:hAnsi="Wingdings" w:hint="default"/>
      </w:rPr>
    </w:lvl>
  </w:abstractNum>
  <w:num w:numId="1">
    <w:abstractNumId w:val="9"/>
  </w:num>
  <w:num w:numId="2">
    <w:abstractNumId w:val="10"/>
  </w:num>
  <w:num w:numId="3">
    <w:abstractNumId w:val="11"/>
  </w:num>
  <w:num w:numId="4">
    <w:abstractNumId w:val="12"/>
  </w:num>
  <w:num w:numId="5">
    <w:abstractNumId w:val="13"/>
  </w:num>
  <w:num w:numId="6">
    <w:abstractNumId w:val="14"/>
  </w:num>
  <w:num w:numId="7">
    <w:abstractNumId w:val="15"/>
  </w:num>
  <w:num w:numId="8">
    <w:abstractNumId w:val="16"/>
  </w:num>
  <w:num w:numId="9">
    <w:abstractNumId w:val="17"/>
  </w:num>
  <w:num w:numId="10">
    <w:abstractNumId w:val="18"/>
  </w:num>
  <w:num w:numId="11">
    <w:abstractNumId w:val="19"/>
  </w:num>
  <w:num w:numId="12">
    <w:abstractNumId w:val="20"/>
  </w:num>
  <w:num w:numId="13">
    <w:abstractNumId w:val="21"/>
  </w:num>
  <w:num w:numId="14">
    <w:abstractNumId w:val="22"/>
  </w:num>
  <w:num w:numId="15">
    <w:abstractNumId w:val="23"/>
  </w:num>
  <w:num w:numId="16">
    <w:abstractNumId w:val="24"/>
  </w:num>
  <w:num w:numId="17">
    <w:abstractNumId w:val="25"/>
  </w:num>
  <w:num w:numId="18">
    <w:abstractNumId w:val="26"/>
  </w:num>
  <w:num w:numId="19">
    <w:abstractNumId w:val="27"/>
  </w:num>
  <w:num w:numId="20">
    <w:abstractNumId w:val="28"/>
  </w:num>
  <w:num w:numId="21">
    <w:abstractNumId w:val="29"/>
  </w:num>
  <w:num w:numId="22">
    <w:abstractNumId w:val="30"/>
  </w:num>
  <w:num w:numId="23">
    <w:abstractNumId w:val="31"/>
  </w:num>
  <w:num w:numId="24">
    <w:abstractNumId w:val="32"/>
  </w:num>
  <w:num w:numId="25">
    <w:abstractNumId w:val="33"/>
  </w:num>
  <w:num w:numId="26">
    <w:abstractNumId w:val="34"/>
  </w:num>
  <w:num w:numId="27">
    <w:abstractNumId w:val="35"/>
  </w:num>
  <w:num w:numId="28">
    <w:abstractNumId w:val="36"/>
  </w:num>
  <w:num w:numId="29">
    <w:abstractNumId w:val="37"/>
  </w:num>
  <w:num w:numId="30">
    <w:abstractNumId w:val="38"/>
  </w:num>
  <w:num w:numId="31">
    <w:abstractNumId w:val="39"/>
  </w:num>
  <w:num w:numId="32">
    <w:abstractNumId w:val="40"/>
  </w:num>
  <w:num w:numId="33">
    <w:abstractNumId w:val="41"/>
  </w:num>
  <w:num w:numId="34">
    <w:abstractNumId w:val="42"/>
  </w:num>
  <w:num w:numId="35">
    <w:abstractNumId w:val="43"/>
  </w:num>
  <w:num w:numId="36">
    <w:abstractNumId w:val="45"/>
  </w:num>
  <w:num w:numId="37">
    <w:abstractNumId w:val="44"/>
  </w:num>
  <w:num w:numId="38">
    <w:abstractNumId w:val="53"/>
  </w:num>
  <w:num w:numId="39">
    <w:abstractNumId w:val="56"/>
  </w:num>
  <w:num w:numId="40">
    <w:abstractNumId w:val="7"/>
  </w:num>
  <w:num w:numId="41">
    <w:abstractNumId w:val="6"/>
  </w:num>
  <w:num w:numId="42">
    <w:abstractNumId w:val="5"/>
  </w:num>
  <w:num w:numId="43">
    <w:abstractNumId w:val="49"/>
  </w:num>
  <w:num w:numId="44">
    <w:abstractNumId w:val="51"/>
  </w:num>
  <w:num w:numId="45">
    <w:abstractNumId w:val="50"/>
  </w:num>
  <w:num w:numId="46">
    <w:abstractNumId w:val="0"/>
  </w:num>
  <w:num w:numId="47">
    <w:abstractNumId w:val="54"/>
  </w:num>
  <w:num w:numId="48">
    <w:abstractNumId w:val="46"/>
  </w:num>
  <w:num w:numId="49">
    <w:abstractNumId w:val="3"/>
  </w:num>
  <w:num w:numId="50">
    <w:abstractNumId w:val="2"/>
  </w:num>
  <w:num w:numId="51">
    <w:abstractNumId w:val="1"/>
  </w:num>
  <w:num w:numId="52">
    <w:abstractNumId w:val="48"/>
  </w:num>
  <w:num w:numId="53">
    <w:abstractNumId w:val="62"/>
  </w:num>
  <w:num w:numId="54">
    <w:abstractNumId w:val="4"/>
  </w:num>
  <w:num w:numId="55">
    <w:abstractNumId w:val="57"/>
  </w:num>
  <w:num w:numId="56">
    <w:abstractNumId w:val="58"/>
  </w:num>
  <w:num w:numId="57">
    <w:abstractNumId w:val="60"/>
  </w:num>
  <w:num w:numId="58">
    <w:abstractNumId w:val="61"/>
  </w:num>
  <w:num w:numId="59">
    <w:abstractNumId w:val="8"/>
  </w:num>
  <w:num w:numId="60">
    <w:abstractNumId w:val="59"/>
  </w:num>
  <w:num w:numId="61">
    <w:abstractNumId w:val="52"/>
  </w:num>
  <w:num w:numId="62">
    <w:abstractNumId w:val="55"/>
  </w:num>
  <w:num w:numId="6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c"/>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3B6"/>
    <w:rsid w:val="00001560"/>
    <w:rsid w:val="0000186B"/>
    <w:rsid w:val="00007646"/>
    <w:rsid w:val="00012E55"/>
    <w:rsid w:val="00013285"/>
    <w:rsid w:val="00017C64"/>
    <w:rsid w:val="0002038C"/>
    <w:rsid w:val="00022778"/>
    <w:rsid w:val="00022CF5"/>
    <w:rsid w:val="000236C9"/>
    <w:rsid w:val="000312C4"/>
    <w:rsid w:val="00031EB2"/>
    <w:rsid w:val="0003329C"/>
    <w:rsid w:val="000336B3"/>
    <w:rsid w:val="0004076E"/>
    <w:rsid w:val="0004111E"/>
    <w:rsid w:val="00043793"/>
    <w:rsid w:val="0005052B"/>
    <w:rsid w:val="00051685"/>
    <w:rsid w:val="0005272D"/>
    <w:rsid w:val="000561E5"/>
    <w:rsid w:val="0005668F"/>
    <w:rsid w:val="00057DAB"/>
    <w:rsid w:val="000601A6"/>
    <w:rsid w:val="000609C1"/>
    <w:rsid w:val="00062399"/>
    <w:rsid w:val="00063168"/>
    <w:rsid w:val="00070BFB"/>
    <w:rsid w:val="000737AA"/>
    <w:rsid w:val="00073CB6"/>
    <w:rsid w:val="00073D5C"/>
    <w:rsid w:val="00075CD7"/>
    <w:rsid w:val="000760AE"/>
    <w:rsid w:val="0008061F"/>
    <w:rsid w:val="00080FDC"/>
    <w:rsid w:val="000818A1"/>
    <w:rsid w:val="00082E58"/>
    <w:rsid w:val="0008592B"/>
    <w:rsid w:val="00085F29"/>
    <w:rsid w:val="000878D6"/>
    <w:rsid w:val="00090A1B"/>
    <w:rsid w:val="00094139"/>
    <w:rsid w:val="0009473D"/>
    <w:rsid w:val="00097542"/>
    <w:rsid w:val="00097AA1"/>
    <w:rsid w:val="000A172E"/>
    <w:rsid w:val="000A376E"/>
    <w:rsid w:val="000A53C9"/>
    <w:rsid w:val="000B1C3A"/>
    <w:rsid w:val="000B3393"/>
    <w:rsid w:val="000B487A"/>
    <w:rsid w:val="000B58CD"/>
    <w:rsid w:val="000B5CCA"/>
    <w:rsid w:val="000B7322"/>
    <w:rsid w:val="000B7376"/>
    <w:rsid w:val="000B74AB"/>
    <w:rsid w:val="000B7A0F"/>
    <w:rsid w:val="000C26EA"/>
    <w:rsid w:val="000C27CA"/>
    <w:rsid w:val="000C48F6"/>
    <w:rsid w:val="000C6185"/>
    <w:rsid w:val="000C66C1"/>
    <w:rsid w:val="000C6A4F"/>
    <w:rsid w:val="000D0331"/>
    <w:rsid w:val="000D50B1"/>
    <w:rsid w:val="000D5113"/>
    <w:rsid w:val="000D65B7"/>
    <w:rsid w:val="000E07C2"/>
    <w:rsid w:val="000E1CDB"/>
    <w:rsid w:val="000E2DCB"/>
    <w:rsid w:val="000E4C67"/>
    <w:rsid w:val="000E6014"/>
    <w:rsid w:val="000E6F9E"/>
    <w:rsid w:val="000F4E10"/>
    <w:rsid w:val="00100F75"/>
    <w:rsid w:val="00101B12"/>
    <w:rsid w:val="00107B0D"/>
    <w:rsid w:val="00114953"/>
    <w:rsid w:val="00115051"/>
    <w:rsid w:val="00116855"/>
    <w:rsid w:val="001201ED"/>
    <w:rsid w:val="0012103E"/>
    <w:rsid w:val="001218E1"/>
    <w:rsid w:val="00127DD4"/>
    <w:rsid w:val="00130ACD"/>
    <w:rsid w:val="00131584"/>
    <w:rsid w:val="00132BC1"/>
    <w:rsid w:val="0013651E"/>
    <w:rsid w:val="00136956"/>
    <w:rsid w:val="00136C5F"/>
    <w:rsid w:val="00137774"/>
    <w:rsid w:val="001407E0"/>
    <w:rsid w:val="001412DA"/>
    <w:rsid w:val="001422D9"/>
    <w:rsid w:val="00142A4E"/>
    <w:rsid w:val="0014481E"/>
    <w:rsid w:val="001500D2"/>
    <w:rsid w:val="0015340A"/>
    <w:rsid w:val="00153A41"/>
    <w:rsid w:val="001545FE"/>
    <w:rsid w:val="001562E2"/>
    <w:rsid w:val="00157034"/>
    <w:rsid w:val="001605EF"/>
    <w:rsid w:val="001611E8"/>
    <w:rsid w:val="00161AF8"/>
    <w:rsid w:val="00162A81"/>
    <w:rsid w:val="00166386"/>
    <w:rsid w:val="00166F4D"/>
    <w:rsid w:val="00171370"/>
    <w:rsid w:val="00172D21"/>
    <w:rsid w:val="00172F97"/>
    <w:rsid w:val="00177A6B"/>
    <w:rsid w:val="00177F58"/>
    <w:rsid w:val="00182E32"/>
    <w:rsid w:val="00184664"/>
    <w:rsid w:val="00190074"/>
    <w:rsid w:val="00191C10"/>
    <w:rsid w:val="00191C95"/>
    <w:rsid w:val="00192F59"/>
    <w:rsid w:val="00193AE0"/>
    <w:rsid w:val="0019421E"/>
    <w:rsid w:val="00194C8D"/>
    <w:rsid w:val="00195416"/>
    <w:rsid w:val="00196B7E"/>
    <w:rsid w:val="00197CBB"/>
    <w:rsid w:val="001A133F"/>
    <w:rsid w:val="001A197B"/>
    <w:rsid w:val="001A47EC"/>
    <w:rsid w:val="001A5206"/>
    <w:rsid w:val="001A5C51"/>
    <w:rsid w:val="001A5CF8"/>
    <w:rsid w:val="001A6E56"/>
    <w:rsid w:val="001A7321"/>
    <w:rsid w:val="001B1132"/>
    <w:rsid w:val="001B206A"/>
    <w:rsid w:val="001B3317"/>
    <w:rsid w:val="001B5294"/>
    <w:rsid w:val="001B5B25"/>
    <w:rsid w:val="001C0C72"/>
    <w:rsid w:val="001C1167"/>
    <w:rsid w:val="001C1415"/>
    <w:rsid w:val="001C3631"/>
    <w:rsid w:val="001C5549"/>
    <w:rsid w:val="001C6AF1"/>
    <w:rsid w:val="001D0FFF"/>
    <w:rsid w:val="001D146A"/>
    <w:rsid w:val="001D2C45"/>
    <w:rsid w:val="001D5364"/>
    <w:rsid w:val="001D61A9"/>
    <w:rsid w:val="001D62D4"/>
    <w:rsid w:val="001D730B"/>
    <w:rsid w:val="001D7A12"/>
    <w:rsid w:val="001E1DDF"/>
    <w:rsid w:val="001E293A"/>
    <w:rsid w:val="001E6B85"/>
    <w:rsid w:val="001E70BD"/>
    <w:rsid w:val="001F1507"/>
    <w:rsid w:val="001F1B16"/>
    <w:rsid w:val="001F2B6B"/>
    <w:rsid w:val="001F31FA"/>
    <w:rsid w:val="001F3D5E"/>
    <w:rsid w:val="00201730"/>
    <w:rsid w:val="00201EF2"/>
    <w:rsid w:val="00201F67"/>
    <w:rsid w:val="00204363"/>
    <w:rsid w:val="00207DDB"/>
    <w:rsid w:val="002105DD"/>
    <w:rsid w:val="00211C95"/>
    <w:rsid w:val="00214047"/>
    <w:rsid w:val="0021405D"/>
    <w:rsid w:val="00215489"/>
    <w:rsid w:val="00215864"/>
    <w:rsid w:val="00215CD2"/>
    <w:rsid w:val="0021648A"/>
    <w:rsid w:val="00220817"/>
    <w:rsid w:val="00221A1A"/>
    <w:rsid w:val="00223822"/>
    <w:rsid w:val="002241D6"/>
    <w:rsid w:val="00233706"/>
    <w:rsid w:val="00235CAA"/>
    <w:rsid w:val="00237B3C"/>
    <w:rsid w:val="0024017B"/>
    <w:rsid w:val="002502E8"/>
    <w:rsid w:val="00251E57"/>
    <w:rsid w:val="00255E44"/>
    <w:rsid w:val="00257A53"/>
    <w:rsid w:val="00260D90"/>
    <w:rsid w:val="002610D8"/>
    <w:rsid w:val="002615FB"/>
    <w:rsid w:val="00263063"/>
    <w:rsid w:val="00264287"/>
    <w:rsid w:val="00266C8D"/>
    <w:rsid w:val="002701AD"/>
    <w:rsid w:val="00271354"/>
    <w:rsid w:val="00271F74"/>
    <w:rsid w:val="00272CC0"/>
    <w:rsid w:val="00272F3D"/>
    <w:rsid w:val="002757EE"/>
    <w:rsid w:val="00275C86"/>
    <w:rsid w:val="00276CAF"/>
    <w:rsid w:val="00290ED5"/>
    <w:rsid w:val="00292945"/>
    <w:rsid w:val="00294BD0"/>
    <w:rsid w:val="002953C8"/>
    <w:rsid w:val="002958EC"/>
    <w:rsid w:val="002A03CB"/>
    <w:rsid w:val="002A4231"/>
    <w:rsid w:val="002A4A76"/>
    <w:rsid w:val="002A5B3E"/>
    <w:rsid w:val="002A5C4A"/>
    <w:rsid w:val="002A6202"/>
    <w:rsid w:val="002A63C1"/>
    <w:rsid w:val="002B08F6"/>
    <w:rsid w:val="002B7BF1"/>
    <w:rsid w:val="002C024E"/>
    <w:rsid w:val="002C22C4"/>
    <w:rsid w:val="002C28F9"/>
    <w:rsid w:val="002D14FF"/>
    <w:rsid w:val="002D2BBA"/>
    <w:rsid w:val="002D69D2"/>
    <w:rsid w:val="002E04F4"/>
    <w:rsid w:val="002E197C"/>
    <w:rsid w:val="002E27A2"/>
    <w:rsid w:val="002E39B7"/>
    <w:rsid w:val="002E774C"/>
    <w:rsid w:val="002F1544"/>
    <w:rsid w:val="002F21AF"/>
    <w:rsid w:val="002F42F0"/>
    <w:rsid w:val="002F4E5A"/>
    <w:rsid w:val="002F550A"/>
    <w:rsid w:val="002F5C6C"/>
    <w:rsid w:val="00301BAA"/>
    <w:rsid w:val="00301FD2"/>
    <w:rsid w:val="00302235"/>
    <w:rsid w:val="00304CCD"/>
    <w:rsid w:val="0030592D"/>
    <w:rsid w:val="00306351"/>
    <w:rsid w:val="0031511A"/>
    <w:rsid w:val="00321539"/>
    <w:rsid w:val="00326443"/>
    <w:rsid w:val="00332212"/>
    <w:rsid w:val="00332E47"/>
    <w:rsid w:val="003355AA"/>
    <w:rsid w:val="00337138"/>
    <w:rsid w:val="00342393"/>
    <w:rsid w:val="003439BE"/>
    <w:rsid w:val="0034431E"/>
    <w:rsid w:val="003464F0"/>
    <w:rsid w:val="0034663F"/>
    <w:rsid w:val="00350DF3"/>
    <w:rsid w:val="00350E90"/>
    <w:rsid w:val="003536EA"/>
    <w:rsid w:val="0035582A"/>
    <w:rsid w:val="00355F9B"/>
    <w:rsid w:val="00356E80"/>
    <w:rsid w:val="00361543"/>
    <w:rsid w:val="00361A81"/>
    <w:rsid w:val="00361A8E"/>
    <w:rsid w:val="00361C71"/>
    <w:rsid w:val="0036281E"/>
    <w:rsid w:val="00367B31"/>
    <w:rsid w:val="00367CCE"/>
    <w:rsid w:val="00370B86"/>
    <w:rsid w:val="00370E0E"/>
    <w:rsid w:val="003716F4"/>
    <w:rsid w:val="00374574"/>
    <w:rsid w:val="00381722"/>
    <w:rsid w:val="003834F3"/>
    <w:rsid w:val="003864BD"/>
    <w:rsid w:val="00386690"/>
    <w:rsid w:val="00387486"/>
    <w:rsid w:val="00387CE8"/>
    <w:rsid w:val="00392625"/>
    <w:rsid w:val="00394D25"/>
    <w:rsid w:val="00395436"/>
    <w:rsid w:val="003A0A3F"/>
    <w:rsid w:val="003A1E74"/>
    <w:rsid w:val="003A2409"/>
    <w:rsid w:val="003A4B5D"/>
    <w:rsid w:val="003A51E3"/>
    <w:rsid w:val="003A541D"/>
    <w:rsid w:val="003A6262"/>
    <w:rsid w:val="003B1D18"/>
    <w:rsid w:val="003B26DE"/>
    <w:rsid w:val="003B5734"/>
    <w:rsid w:val="003C2490"/>
    <w:rsid w:val="003C2F62"/>
    <w:rsid w:val="003C348B"/>
    <w:rsid w:val="003C38B0"/>
    <w:rsid w:val="003C48D3"/>
    <w:rsid w:val="003D14E1"/>
    <w:rsid w:val="003D1AAD"/>
    <w:rsid w:val="003E2560"/>
    <w:rsid w:val="003E734A"/>
    <w:rsid w:val="003E7EAD"/>
    <w:rsid w:val="003E7ED6"/>
    <w:rsid w:val="003F0318"/>
    <w:rsid w:val="003F307A"/>
    <w:rsid w:val="003F35E8"/>
    <w:rsid w:val="003F5973"/>
    <w:rsid w:val="004002D8"/>
    <w:rsid w:val="00401704"/>
    <w:rsid w:val="00401BBA"/>
    <w:rsid w:val="00402557"/>
    <w:rsid w:val="00403E20"/>
    <w:rsid w:val="0041357E"/>
    <w:rsid w:val="00414194"/>
    <w:rsid w:val="004143AA"/>
    <w:rsid w:val="00414608"/>
    <w:rsid w:val="00415990"/>
    <w:rsid w:val="004241F8"/>
    <w:rsid w:val="00425503"/>
    <w:rsid w:val="00425582"/>
    <w:rsid w:val="00431D44"/>
    <w:rsid w:val="00433D32"/>
    <w:rsid w:val="00433F0C"/>
    <w:rsid w:val="0043737B"/>
    <w:rsid w:val="00440596"/>
    <w:rsid w:val="00440BD5"/>
    <w:rsid w:val="00441866"/>
    <w:rsid w:val="00442E0F"/>
    <w:rsid w:val="00443246"/>
    <w:rsid w:val="00444BA5"/>
    <w:rsid w:val="00445AF6"/>
    <w:rsid w:val="00447CDC"/>
    <w:rsid w:val="00450BE6"/>
    <w:rsid w:val="00451178"/>
    <w:rsid w:val="00451FD9"/>
    <w:rsid w:val="00453A09"/>
    <w:rsid w:val="00454305"/>
    <w:rsid w:val="00455CE2"/>
    <w:rsid w:val="004567B0"/>
    <w:rsid w:val="00457062"/>
    <w:rsid w:val="004570E9"/>
    <w:rsid w:val="00460F5E"/>
    <w:rsid w:val="00467E31"/>
    <w:rsid w:val="00471B33"/>
    <w:rsid w:val="004732DA"/>
    <w:rsid w:val="00474FE8"/>
    <w:rsid w:val="0047579E"/>
    <w:rsid w:val="00476C41"/>
    <w:rsid w:val="00476D89"/>
    <w:rsid w:val="00476E05"/>
    <w:rsid w:val="00480D13"/>
    <w:rsid w:val="00481A76"/>
    <w:rsid w:val="004824EA"/>
    <w:rsid w:val="00483F56"/>
    <w:rsid w:val="00484007"/>
    <w:rsid w:val="00484C53"/>
    <w:rsid w:val="004864AF"/>
    <w:rsid w:val="004878F3"/>
    <w:rsid w:val="00491D81"/>
    <w:rsid w:val="00496514"/>
    <w:rsid w:val="004A294F"/>
    <w:rsid w:val="004A4539"/>
    <w:rsid w:val="004A535B"/>
    <w:rsid w:val="004A6024"/>
    <w:rsid w:val="004A6F9B"/>
    <w:rsid w:val="004B03A8"/>
    <w:rsid w:val="004B15BA"/>
    <w:rsid w:val="004B227F"/>
    <w:rsid w:val="004B332B"/>
    <w:rsid w:val="004B664F"/>
    <w:rsid w:val="004B76A6"/>
    <w:rsid w:val="004B7F0F"/>
    <w:rsid w:val="004C1FF2"/>
    <w:rsid w:val="004C5F33"/>
    <w:rsid w:val="004C6816"/>
    <w:rsid w:val="004D03A6"/>
    <w:rsid w:val="004D0DD8"/>
    <w:rsid w:val="004D3393"/>
    <w:rsid w:val="004D425B"/>
    <w:rsid w:val="004E3FC1"/>
    <w:rsid w:val="004E625C"/>
    <w:rsid w:val="004F1A13"/>
    <w:rsid w:val="004F3EAA"/>
    <w:rsid w:val="004F426E"/>
    <w:rsid w:val="004F4EDD"/>
    <w:rsid w:val="00500AD2"/>
    <w:rsid w:val="00500FEC"/>
    <w:rsid w:val="00502D3D"/>
    <w:rsid w:val="0050418D"/>
    <w:rsid w:val="00505468"/>
    <w:rsid w:val="00505874"/>
    <w:rsid w:val="0051145D"/>
    <w:rsid w:val="005165A4"/>
    <w:rsid w:val="00516A8F"/>
    <w:rsid w:val="00517790"/>
    <w:rsid w:val="005179C9"/>
    <w:rsid w:val="005238E6"/>
    <w:rsid w:val="00524B7B"/>
    <w:rsid w:val="00524D1A"/>
    <w:rsid w:val="00527D35"/>
    <w:rsid w:val="005313A1"/>
    <w:rsid w:val="00534A48"/>
    <w:rsid w:val="00534E63"/>
    <w:rsid w:val="00541FBC"/>
    <w:rsid w:val="005422D0"/>
    <w:rsid w:val="005442E1"/>
    <w:rsid w:val="0054456F"/>
    <w:rsid w:val="0054609C"/>
    <w:rsid w:val="00547B8C"/>
    <w:rsid w:val="005524AE"/>
    <w:rsid w:val="00554EAB"/>
    <w:rsid w:val="00555471"/>
    <w:rsid w:val="00555D86"/>
    <w:rsid w:val="0055761B"/>
    <w:rsid w:val="005576EE"/>
    <w:rsid w:val="0056141B"/>
    <w:rsid w:val="00566ED6"/>
    <w:rsid w:val="0056735E"/>
    <w:rsid w:val="0057293D"/>
    <w:rsid w:val="00574591"/>
    <w:rsid w:val="00574D8D"/>
    <w:rsid w:val="005756E0"/>
    <w:rsid w:val="005804EE"/>
    <w:rsid w:val="00580535"/>
    <w:rsid w:val="005808DD"/>
    <w:rsid w:val="00580B1F"/>
    <w:rsid w:val="00582064"/>
    <w:rsid w:val="00582692"/>
    <w:rsid w:val="00582DD9"/>
    <w:rsid w:val="005859A7"/>
    <w:rsid w:val="005861EB"/>
    <w:rsid w:val="00586696"/>
    <w:rsid w:val="0059082A"/>
    <w:rsid w:val="00591589"/>
    <w:rsid w:val="00591CE4"/>
    <w:rsid w:val="005941E2"/>
    <w:rsid w:val="00594E11"/>
    <w:rsid w:val="005965F7"/>
    <w:rsid w:val="005A490F"/>
    <w:rsid w:val="005A4EFD"/>
    <w:rsid w:val="005B424F"/>
    <w:rsid w:val="005B700E"/>
    <w:rsid w:val="005B7C72"/>
    <w:rsid w:val="005C1BC1"/>
    <w:rsid w:val="005C45FF"/>
    <w:rsid w:val="005C4DD0"/>
    <w:rsid w:val="005D0CA4"/>
    <w:rsid w:val="005E30E9"/>
    <w:rsid w:val="005E4C1D"/>
    <w:rsid w:val="005E5FDE"/>
    <w:rsid w:val="005E630D"/>
    <w:rsid w:val="005E7613"/>
    <w:rsid w:val="005E7AD8"/>
    <w:rsid w:val="005E7DC9"/>
    <w:rsid w:val="005F2235"/>
    <w:rsid w:val="00600429"/>
    <w:rsid w:val="0060082B"/>
    <w:rsid w:val="006015DB"/>
    <w:rsid w:val="006061DF"/>
    <w:rsid w:val="006101C3"/>
    <w:rsid w:val="0061066D"/>
    <w:rsid w:val="006110D3"/>
    <w:rsid w:val="006118C6"/>
    <w:rsid w:val="00612F1E"/>
    <w:rsid w:val="00620A08"/>
    <w:rsid w:val="006212A6"/>
    <w:rsid w:val="0062357D"/>
    <w:rsid w:val="006241B6"/>
    <w:rsid w:val="00626336"/>
    <w:rsid w:val="00627951"/>
    <w:rsid w:val="00630D55"/>
    <w:rsid w:val="00640284"/>
    <w:rsid w:val="00640A13"/>
    <w:rsid w:val="006424A7"/>
    <w:rsid w:val="006431A1"/>
    <w:rsid w:val="006436EA"/>
    <w:rsid w:val="006437D3"/>
    <w:rsid w:val="00643FAA"/>
    <w:rsid w:val="0064553D"/>
    <w:rsid w:val="006458A3"/>
    <w:rsid w:val="006462F4"/>
    <w:rsid w:val="00647AB4"/>
    <w:rsid w:val="00651EE2"/>
    <w:rsid w:val="006539F7"/>
    <w:rsid w:val="0066221C"/>
    <w:rsid w:val="0066258B"/>
    <w:rsid w:val="00662D50"/>
    <w:rsid w:val="0066494E"/>
    <w:rsid w:val="00665901"/>
    <w:rsid w:val="00666C2E"/>
    <w:rsid w:val="00671D93"/>
    <w:rsid w:val="00672459"/>
    <w:rsid w:val="00673235"/>
    <w:rsid w:val="00674E91"/>
    <w:rsid w:val="00676171"/>
    <w:rsid w:val="00676308"/>
    <w:rsid w:val="006774A0"/>
    <w:rsid w:val="0068230E"/>
    <w:rsid w:val="0068510E"/>
    <w:rsid w:val="00685432"/>
    <w:rsid w:val="00687122"/>
    <w:rsid w:val="006952CF"/>
    <w:rsid w:val="00695396"/>
    <w:rsid w:val="006954F4"/>
    <w:rsid w:val="006955A3"/>
    <w:rsid w:val="006A07E1"/>
    <w:rsid w:val="006A0BE2"/>
    <w:rsid w:val="006A10B3"/>
    <w:rsid w:val="006A1E23"/>
    <w:rsid w:val="006A2A5F"/>
    <w:rsid w:val="006A3517"/>
    <w:rsid w:val="006A71CC"/>
    <w:rsid w:val="006B5F2E"/>
    <w:rsid w:val="006B6308"/>
    <w:rsid w:val="006C0055"/>
    <w:rsid w:val="006C0CF3"/>
    <w:rsid w:val="006C5C2F"/>
    <w:rsid w:val="006C6A50"/>
    <w:rsid w:val="006C7782"/>
    <w:rsid w:val="006C7B7A"/>
    <w:rsid w:val="006D1CAC"/>
    <w:rsid w:val="006D2F49"/>
    <w:rsid w:val="006D3B96"/>
    <w:rsid w:val="006D5588"/>
    <w:rsid w:val="006D607B"/>
    <w:rsid w:val="006D6494"/>
    <w:rsid w:val="006E1745"/>
    <w:rsid w:val="006E2F3C"/>
    <w:rsid w:val="006E38D6"/>
    <w:rsid w:val="006E755F"/>
    <w:rsid w:val="006E76C4"/>
    <w:rsid w:val="006F1187"/>
    <w:rsid w:val="006F2EFD"/>
    <w:rsid w:val="006F3651"/>
    <w:rsid w:val="006F653F"/>
    <w:rsid w:val="006F6D85"/>
    <w:rsid w:val="006F7944"/>
    <w:rsid w:val="006F7D25"/>
    <w:rsid w:val="00700395"/>
    <w:rsid w:val="00702183"/>
    <w:rsid w:val="0070455E"/>
    <w:rsid w:val="0070488B"/>
    <w:rsid w:val="00706A50"/>
    <w:rsid w:val="00707F6E"/>
    <w:rsid w:val="00710657"/>
    <w:rsid w:val="0071313E"/>
    <w:rsid w:val="00714643"/>
    <w:rsid w:val="007159A9"/>
    <w:rsid w:val="0071787C"/>
    <w:rsid w:val="00717896"/>
    <w:rsid w:val="0072174E"/>
    <w:rsid w:val="00721A13"/>
    <w:rsid w:val="0072488B"/>
    <w:rsid w:val="007248BD"/>
    <w:rsid w:val="00726BCC"/>
    <w:rsid w:val="00727DB4"/>
    <w:rsid w:val="00730BA1"/>
    <w:rsid w:val="007364BD"/>
    <w:rsid w:val="00736B0F"/>
    <w:rsid w:val="00740145"/>
    <w:rsid w:val="007401CF"/>
    <w:rsid w:val="00742899"/>
    <w:rsid w:val="00743415"/>
    <w:rsid w:val="007452A6"/>
    <w:rsid w:val="007474C0"/>
    <w:rsid w:val="00750CA9"/>
    <w:rsid w:val="00754E06"/>
    <w:rsid w:val="007563B6"/>
    <w:rsid w:val="00756F4E"/>
    <w:rsid w:val="0076148A"/>
    <w:rsid w:val="0076155F"/>
    <w:rsid w:val="00761D56"/>
    <w:rsid w:val="0076397F"/>
    <w:rsid w:val="00764196"/>
    <w:rsid w:val="007645FC"/>
    <w:rsid w:val="00764D0A"/>
    <w:rsid w:val="007666B2"/>
    <w:rsid w:val="00767891"/>
    <w:rsid w:val="00772E78"/>
    <w:rsid w:val="00773B27"/>
    <w:rsid w:val="00773BB4"/>
    <w:rsid w:val="00773FBC"/>
    <w:rsid w:val="00776D2F"/>
    <w:rsid w:val="00780D61"/>
    <w:rsid w:val="0078395E"/>
    <w:rsid w:val="00784130"/>
    <w:rsid w:val="00792201"/>
    <w:rsid w:val="00794B51"/>
    <w:rsid w:val="00794E20"/>
    <w:rsid w:val="007A205C"/>
    <w:rsid w:val="007A2D31"/>
    <w:rsid w:val="007A3A4A"/>
    <w:rsid w:val="007A72FE"/>
    <w:rsid w:val="007A78F8"/>
    <w:rsid w:val="007B01AF"/>
    <w:rsid w:val="007B7CB6"/>
    <w:rsid w:val="007C2467"/>
    <w:rsid w:val="007C5656"/>
    <w:rsid w:val="007C6ED2"/>
    <w:rsid w:val="007D2063"/>
    <w:rsid w:val="007D3122"/>
    <w:rsid w:val="007D477B"/>
    <w:rsid w:val="007D7BF8"/>
    <w:rsid w:val="007E2097"/>
    <w:rsid w:val="007E3CE5"/>
    <w:rsid w:val="007E713F"/>
    <w:rsid w:val="007E7D23"/>
    <w:rsid w:val="007F0DA3"/>
    <w:rsid w:val="007F3918"/>
    <w:rsid w:val="007F4FD9"/>
    <w:rsid w:val="007F58F6"/>
    <w:rsid w:val="007F6C73"/>
    <w:rsid w:val="007F7C68"/>
    <w:rsid w:val="007F7FC3"/>
    <w:rsid w:val="00800EDA"/>
    <w:rsid w:val="00803462"/>
    <w:rsid w:val="00803798"/>
    <w:rsid w:val="00803975"/>
    <w:rsid w:val="0080440B"/>
    <w:rsid w:val="0080562A"/>
    <w:rsid w:val="008057C8"/>
    <w:rsid w:val="00812E93"/>
    <w:rsid w:val="0081422B"/>
    <w:rsid w:val="00816455"/>
    <w:rsid w:val="00817C26"/>
    <w:rsid w:val="008216D3"/>
    <w:rsid w:val="00822A43"/>
    <w:rsid w:val="00822C9A"/>
    <w:rsid w:val="00823334"/>
    <w:rsid w:val="00830CA8"/>
    <w:rsid w:val="0083152A"/>
    <w:rsid w:val="00834DF4"/>
    <w:rsid w:val="00834E7A"/>
    <w:rsid w:val="008372B4"/>
    <w:rsid w:val="008373B3"/>
    <w:rsid w:val="00837F57"/>
    <w:rsid w:val="00840D04"/>
    <w:rsid w:val="00840EC3"/>
    <w:rsid w:val="00841406"/>
    <w:rsid w:val="00842F88"/>
    <w:rsid w:val="00842FFD"/>
    <w:rsid w:val="0084356E"/>
    <w:rsid w:val="00845785"/>
    <w:rsid w:val="00845FA8"/>
    <w:rsid w:val="00846196"/>
    <w:rsid w:val="008478CF"/>
    <w:rsid w:val="008511D2"/>
    <w:rsid w:val="00854667"/>
    <w:rsid w:val="00855C6E"/>
    <w:rsid w:val="00856AF1"/>
    <w:rsid w:val="00860244"/>
    <w:rsid w:val="00860261"/>
    <w:rsid w:val="00860BE9"/>
    <w:rsid w:val="008650F1"/>
    <w:rsid w:val="00865679"/>
    <w:rsid w:val="008669FB"/>
    <w:rsid w:val="00867B60"/>
    <w:rsid w:val="008766B4"/>
    <w:rsid w:val="00877431"/>
    <w:rsid w:val="0087753F"/>
    <w:rsid w:val="00877AA5"/>
    <w:rsid w:val="00877DED"/>
    <w:rsid w:val="00880E46"/>
    <w:rsid w:val="00881748"/>
    <w:rsid w:val="0088296F"/>
    <w:rsid w:val="008834CF"/>
    <w:rsid w:val="0088540A"/>
    <w:rsid w:val="00886F08"/>
    <w:rsid w:val="008872E6"/>
    <w:rsid w:val="00890940"/>
    <w:rsid w:val="0089309B"/>
    <w:rsid w:val="00893BC2"/>
    <w:rsid w:val="00895489"/>
    <w:rsid w:val="008A109A"/>
    <w:rsid w:val="008A4B4B"/>
    <w:rsid w:val="008A6F00"/>
    <w:rsid w:val="008B30CF"/>
    <w:rsid w:val="008B30F3"/>
    <w:rsid w:val="008B559C"/>
    <w:rsid w:val="008B60DA"/>
    <w:rsid w:val="008C4358"/>
    <w:rsid w:val="008C4663"/>
    <w:rsid w:val="008C734A"/>
    <w:rsid w:val="008D18B3"/>
    <w:rsid w:val="008D250C"/>
    <w:rsid w:val="008D2A93"/>
    <w:rsid w:val="008D33E9"/>
    <w:rsid w:val="008D40B1"/>
    <w:rsid w:val="008D564D"/>
    <w:rsid w:val="008D5A37"/>
    <w:rsid w:val="008D5AC5"/>
    <w:rsid w:val="008D67B7"/>
    <w:rsid w:val="008D693A"/>
    <w:rsid w:val="008D69F9"/>
    <w:rsid w:val="008E06F9"/>
    <w:rsid w:val="008E200A"/>
    <w:rsid w:val="008E3846"/>
    <w:rsid w:val="008E3AB3"/>
    <w:rsid w:val="008E3E63"/>
    <w:rsid w:val="008F115A"/>
    <w:rsid w:val="008F3F5A"/>
    <w:rsid w:val="008F4350"/>
    <w:rsid w:val="008F5625"/>
    <w:rsid w:val="008F5C92"/>
    <w:rsid w:val="008F5D67"/>
    <w:rsid w:val="008F646A"/>
    <w:rsid w:val="0090002C"/>
    <w:rsid w:val="00900EC5"/>
    <w:rsid w:val="0090213C"/>
    <w:rsid w:val="00902A7A"/>
    <w:rsid w:val="0090321E"/>
    <w:rsid w:val="00903599"/>
    <w:rsid w:val="009051E8"/>
    <w:rsid w:val="00906CCA"/>
    <w:rsid w:val="00906EC1"/>
    <w:rsid w:val="0091153C"/>
    <w:rsid w:val="009136F7"/>
    <w:rsid w:val="00913F97"/>
    <w:rsid w:val="00914C86"/>
    <w:rsid w:val="0091635B"/>
    <w:rsid w:val="00921185"/>
    <w:rsid w:val="00921E4A"/>
    <w:rsid w:val="00922509"/>
    <w:rsid w:val="00925B5C"/>
    <w:rsid w:val="00925BDA"/>
    <w:rsid w:val="0092636E"/>
    <w:rsid w:val="00927736"/>
    <w:rsid w:val="009322E5"/>
    <w:rsid w:val="009325ED"/>
    <w:rsid w:val="00932971"/>
    <w:rsid w:val="00934238"/>
    <w:rsid w:val="00934446"/>
    <w:rsid w:val="00935D9D"/>
    <w:rsid w:val="009364CD"/>
    <w:rsid w:val="0094087F"/>
    <w:rsid w:val="00942146"/>
    <w:rsid w:val="00946F51"/>
    <w:rsid w:val="00947B64"/>
    <w:rsid w:val="00950195"/>
    <w:rsid w:val="0095636D"/>
    <w:rsid w:val="009625A4"/>
    <w:rsid w:val="00963CDE"/>
    <w:rsid w:val="00966395"/>
    <w:rsid w:val="00966F81"/>
    <w:rsid w:val="00967237"/>
    <w:rsid w:val="00970089"/>
    <w:rsid w:val="009763F0"/>
    <w:rsid w:val="009765BC"/>
    <w:rsid w:val="00976953"/>
    <w:rsid w:val="0097769D"/>
    <w:rsid w:val="00981F95"/>
    <w:rsid w:val="00982918"/>
    <w:rsid w:val="00990DE6"/>
    <w:rsid w:val="009A0641"/>
    <w:rsid w:val="009A76DC"/>
    <w:rsid w:val="009B4D7B"/>
    <w:rsid w:val="009B7AD2"/>
    <w:rsid w:val="009C42C3"/>
    <w:rsid w:val="009C43EF"/>
    <w:rsid w:val="009C6512"/>
    <w:rsid w:val="009C7320"/>
    <w:rsid w:val="009D054B"/>
    <w:rsid w:val="009D3ACA"/>
    <w:rsid w:val="009D4F72"/>
    <w:rsid w:val="009D6235"/>
    <w:rsid w:val="009E007E"/>
    <w:rsid w:val="009E1786"/>
    <w:rsid w:val="009E1B56"/>
    <w:rsid w:val="009E2576"/>
    <w:rsid w:val="009E6EC2"/>
    <w:rsid w:val="009E7170"/>
    <w:rsid w:val="009E7619"/>
    <w:rsid w:val="009F07A8"/>
    <w:rsid w:val="009F07CF"/>
    <w:rsid w:val="009F35A1"/>
    <w:rsid w:val="009F37FD"/>
    <w:rsid w:val="009F7150"/>
    <w:rsid w:val="009F7AFA"/>
    <w:rsid w:val="00A0257B"/>
    <w:rsid w:val="00A04001"/>
    <w:rsid w:val="00A04DC8"/>
    <w:rsid w:val="00A050FC"/>
    <w:rsid w:val="00A0602F"/>
    <w:rsid w:val="00A101F6"/>
    <w:rsid w:val="00A16716"/>
    <w:rsid w:val="00A17946"/>
    <w:rsid w:val="00A212AC"/>
    <w:rsid w:val="00A23F1E"/>
    <w:rsid w:val="00A25F44"/>
    <w:rsid w:val="00A27D10"/>
    <w:rsid w:val="00A31F79"/>
    <w:rsid w:val="00A33B24"/>
    <w:rsid w:val="00A33C9B"/>
    <w:rsid w:val="00A33D42"/>
    <w:rsid w:val="00A35FFB"/>
    <w:rsid w:val="00A37784"/>
    <w:rsid w:val="00A37A8A"/>
    <w:rsid w:val="00A40217"/>
    <w:rsid w:val="00A412E9"/>
    <w:rsid w:val="00A4158A"/>
    <w:rsid w:val="00A41FCB"/>
    <w:rsid w:val="00A423A2"/>
    <w:rsid w:val="00A42509"/>
    <w:rsid w:val="00A42738"/>
    <w:rsid w:val="00A445AD"/>
    <w:rsid w:val="00A46BB3"/>
    <w:rsid w:val="00A47A01"/>
    <w:rsid w:val="00A47ED8"/>
    <w:rsid w:val="00A51D6A"/>
    <w:rsid w:val="00A521E0"/>
    <w:rsid w:val="00A55CAD"/>
    <w:rsid w:val="00A55F35"/>
    <w:rsid w:val="00A60829"/>
    <w:rsid w:val="00A60964"/>
    <w:rsid w:val="00A61486"/>
    <w:rsid w:val="00A62BFD"/>
    <w:rsid w:val="00A636A0"/>
    <w:rsid w:val="00A65D06"/>
    <w:rsid w:val="00A65ECB"/>
    <w:rsid w:val="00A72FED"/>
    <w:rsid w:val="00A77FA5"/>
    <w:rsid w:val="00A803DE"/>
    <w:rsid w:val="00A83D03"/>
    <w:rsid w:val="00A84D79"/>
    <w:rsid w:val="00A9131F"/>
    <w:rsid w:val="00A915FD"/>
    <w:rsid w:val="00A93644"/>
    <w:rsid w:val="00A96800"/>
    <w:rsid w:val="00A97497"/>
    <w:rsid w:val="00AA0640"/>
    <w:rsid w:val="00AA0C6F"/>
    <w:rsid w:val="00AA0C91"/>
    <w:rsid w:val="00AA3702"/>
    <w:rsid w:val="00AA3DF7"/>
    <w:rsid w:val="00AA402F"/>
    <w:rsid w:val="00AA665E"/>
    <w:rsid w:val="00AA7088"/>
    <w:rsid w:val="00AB28FB"/>
    <w:rsid w:val="00AB3BA2"/>
    <w:rsid w:val="00AB5C3A"/>
    <w:rsid w:val="00AC0AAA"/>
    <w:rsid w:val="00AC16B6"/>
    <w:rsid w:val="00AC4776"/>
    <w:rsid w:val="00AC6CBC"/>
    <w:rsid w:val="00AD050A"/>
    <w:rsid w:val="00AD2E48"/>
    <w:rsid w:val="00AD2EA1"/>
    <w:rsid w:val="00AD5010"/>
    <w:rsid w:val="00AD5DBA"/>
    <w:rsid w:val="00AD7066"/>
    <w:rsid w:val="00AE0C4B"/>
    <w:rsid w:val="00AF0CD0"/>
    <w:rsid w:val="00AF2BDE"/>
    <w:rsid w:val="00AF4E06"/>
    <w:rsid w:val="00AF7C40"/>
    <w:rsid w:val="00B0245D"/>
    <w:rsid w:val="00B04AC9"/>
    <w:rsid w:val="00B04C39"/>
    <w:rsid w:val="00B04C43"/>
    <w:rsid w:val="00B10EA9"/>
    <w:rsid w:val="00B1193C"/>
    <w:rsid w:val="00B125DB"/>
    <w:rsid w:val="00B12E5F"/>
    <w:rsid w:val="00B14D03"/>
    <w:rsid w:val="00B15934"/>
    <w:rsid w:val="00B15FBC"/>
    <w:rsid w:val="00B17976"/>
    <w:rsid w:val="00B21A4E"/>
    <w:rsid w:val="00B2214F"/>
    <w:rsid w:val="00B224E7"/>
    <w:rsid w:val="00B22C38"/>
    <w:rsid w:val="00B237A5"/>
    <w:rsid w:val="00B24858"/>
    <w:rsid w:val="00B337F9"/>
    <w:rsid w:val="00B36487"/>
    <w:rsid w:val="00B413A2"/>
    <w:rsid w:val="00B456CB"/>
    <w:rsid w:val="00B46023"/>
    <w:rsid w:val="00B460F5"/>
    <w:rsid w:val="00B539A0"/>
    <w:rsid w:val="00B53BD0"/>
    <w:rsid w:val="00B62ABB"/>
    <w:rsid w:val="00B63508"/>
    <w:rsid w:val="00B63AC8"/>
    <w:rsid w:val="00B63FF8"/>
    <w:rsid w:val="00B65CB2"/>
    <w:rsid w:val="00B65E76"/>
    <w:rsid w:val="00B70BA7"/>
    <w:rsid w:val="00B72E0A"/>
    <w:rsid w:val="00B77AE2"/>
    <w:rsid w:val="00B80D30"/>
    <w:rsid w:val="00B818CA"/>
    <w:rsid w:val="00B82737"/>
    <w:rsid w:val="00B82C22"/>
    <w:rsid w:val="00B82F0A"/>
    <w:rsid w:val="00B85FEB"/>
    <w:rsid w:val="00B91E66"/>
    <w:rsid w:val="00B93084"/>
    <w:rsid w:val="00B93F89"/>
    <w:rsid w:val="00B95676"/>
    <w:rsid w:val="00B96053"/>
    <w:rsid w:val="00B96147"/>
    <w:rsid w:val="00B96A1F"/>
    <w:rsid w:val="00BA0755"/>
    <w:rsid w:val="00BA09E8"/>
    <w:rsid w:val="00BA0C7C"/>
    <w:rsid w:val="00BA1AD0"/>
    <w:rsid w:val="00BA7E2A"/>
    <w:rsid w:val="00BB3459"/>
    <w:rsid w:val="00BB3BDE"/>
    <w:rsid w:val="00BB7A8D"/>
    <w:rsid w:val="00BC021C"/>
    <w:rsid w:val="00BC02DA"/>
    <w:rsid w:val="00BC1A08"/>
    <w:rsid w:val="00BC241E"/>
    <w:rsid w:val="00BC4464"/>
    <w:rsid w:val="00BD0D04"/>
    <w:rsid w:val="00BD64F2"/>
    <w:rsid w:val="00BD7538"/>
    <w:rsid w:val="00BE0E8C"/>
    <w:rsid w:val="00BE256E"/>
    <w:rsid w:val="00BE2595"/>
    <w:rsid w:val="00BE2A30"/>
    <w:rsid w:val="00BE2ABE"/>
    <w:rsid w:val="00BE2EA4"/>
    <w:rsid w:val="00BE5DC6"/>
    <w:rsid w:val="00BE6F31"/>
    <w:rsid w:val="00BE7A08"/>
    <w:rsid w:val="00BE7F4C"/>
    <w:rsid w:val="00BF0985"/>
    <w:rsid w:val="00BF0A69"/>
    <w:rsid w:val="00BF18E6"/>
    <w:rsid w:val="00C031A4"/>
    <w:rsid w:val="00C03886"/>
    <w:rsid w:val="00C0631D"/>
    <w:rsid w:val="00C07158"/>
    <w:rsid w:val="00C10280"/>
    <w:rsid w:val="00C1232E"/>
    <w:rsid w:val="00C17E23"/>
    <w:rsid w:val="00C20DC8"/>
    <w:rsid w:val="00C225C1"/>
    <w:rsid w:val="00C24289"/>
    <w:rsid w:val="00C34C20"/>
    <w:rsid w:val="00C40317"/>
    <w:rsid w:val="00C429F9"/>
    <w:rsid w:val="00C44288"/>
    <w:rsid w:val="00C44709"/>
    <w:rsid w:val="00C458AC"/>
    <w:rsid w:val="00C465B6"/>
    <w:rsid w:val="00C47DEF"/>
    <w:rsid w:val="00C50F18"/>
    <w:rsid w:val="00C51A86"/>
    <w:rsid w:val="00C52247"/>
    <w:rsid w:val="00C55188"/>
    <w:rsid w:val="00C558B0"/>
    <w:rsid w:val="00C56A1E"/>
    <w:rsid w:val="00C5750D"/>
    <w:rsid w:val="00C57DC8"/>
    <w:rsid w:val="00C6258F"/>
    <w:rsid w:val="00C646BD"/>
    <w:rsid w:val="00C64768"/>
    <w:rsid w:val="00C64865"/>
    <w:rsid w:val="00C66AD5"/>
    <w:rsid w:val="00C70285"/>
    <w:rsid w:val="00C802F5"/>
    <w:rsid w:val="00C80E26"/>
    <w:rsid w:val="00C840C2"/>
    <w:rsid w:val="00C84B7F"/>
    <w:rsid w:val="00C902EF"/>
    <w:rsid w:val="00C926E3"/>
    <w:rsid w:val="00C96FB4"/>
    <w:rsid w:val="00CA0A94"/>
    <w:rsid w:val="00CA107E"/>
    <w:rsid w:val="00CA1112"/>
    <w:rsid w:val="00CA1B0F"/>
    <w:rsid w:val="00CA3600"/>
    <w:rsid w:val="00CA51B5"/>
    <w:rsid w:val="00CB1A05"/>
    <w:rsid w:val="00CB293E"/>
    <w:rsid w:val="00CB5506"/>
    <w:rsid w:val="00CB6319"/>
    <w:rsid w:val="00CB643F"/>
    <w:rsid w:val="00CB6501"/>
    <w:rsid w:val="00CB7CF0"/>
    <w:rsid w:val="00CC085B"/>
    <w:rsid w:val="00CC366C"/>
    <w:rsid w:val="00CC3DA3"/>
    <w:rsid w:val="00CC483A"/>
    <w:rsid w:val="00CC6BB0"/>
    <w:rsid w:val="00CC6D86"/>
    <w:rsid w:val="00CC7AD0"/>
    <w:rsid w:val="00CD11F7"/>
    <w:rsid w:val="00CD1733"/>
    <w:rsid w:val="00CD1C18"/>
    <w:rsid w:val="00CD303E"/>
    <w:rsid w:val="00CD4E1F"/>
    <w:rsid w:val="00CD7D3A"/>
    <w:rsid w:val="00CE122B"/>
    <w:rsid w:val="00CE2109"/>
    <w:rsid w:val="00CE37D8"/>
    <w:rsid w:val="00CE5542"/>
    <w:rsid w:val="00CE5C5D"/>
    <w:rsid w:val="00CE6DD0"/>
    <w:rsid w:val="00CE7D9B"/>
    <w:rsid w:val="00CF0B2E"/>
    <w:rsid w:val="00CF0DB6"/>
    <w:rsid w:val="00CF0DE8"/>
    <w:rsid w:val="00CF1C9B"/>
    <w:rsid w:val="00CF6FA3"/>
    <w:rsid w:val="00D02A6F"/>
    <w:rsid w:val="00D06304"/>
    <w:rsid w:val="00D10999"/>
    <w:rsid w:val="00D13A16"/>
    <w:rsid w:val="00D14598"/>
    <w:rsid w:val="00D171E2"/>
    <w:rsid w:val="00D17D5F"/>
    <w:rsid w:val="00D204DA"/>
    <w:rsid w:val="00D21F54"/>
    <w:rsid w:val="00D230E2"/>
    <w:rsid w:val="00D25D94"/>
    <w:rsid w:val="00D2606E"/>
    <w:rsid w:val="00D27CE4"/>
    <w:rsid w:val="00D34D05"/>
    <w:rsid w:val="00D35CB0"/>
    <w:rsid w:val="00D36DE2"/>
    <w:rsid w:val="00D439D0"/>
    <w:rsid w:val="00D44EAC"/>
    <w:rsid w:val="00D465FE"/>
    <w:rsid w:val="00D46A4A"/>
    <w:rsid w:val="00D52D9B"/>
    <w:rsid w:val="00D567AD"/>
    <w:rsid w:val="00D56F9F"/>
    <w:rsid w:val="00D574B2"/>
    <w:rsid w:val="00D60CFE"/>
    <w:rsid w:val="00D65B1F"/>
    <w:rsid w:val="00D675EA"/>
    <w:rsid w:val="00D67E54"/>
    <w:rsid w:val="00D722FC"/>
    <w:rsid w:val="00D72825"/>
    <w:rsid w:val="00D73E28"/>
    <w:rsid w:val="00D75BB0"/>
    <w:rsid w:val="00D768D9"/>
    <w:rsid w:val="00D8405B"/>
    <w:rsid w:val="00D85877"/>
    <w:rsid w:val="00D867A8"/>
    <w:rsid w:val="00D87D66"/>
    <w:rsid w:val="00D903C2"/>
    <w:rsid w:val="00D928C4"/>
    <w:rsid w:val="00D93B13"/>
    <w:rsid w:val="00D963CD"/>
    <w:rsid w:val="00D970E5"/>
    <w:rsid w:val="00D97F12"/>
    <w:rsid w:val="00DA49B1"/>
    <w:rsid w:val="00DA654F"/>
    <w:rsid w:val="00DB1D95"/>
    <w:rsid w:val="00DB3801"/>
    <w:rsid w:val="00DC0640"/>
    <w:rsid w:val="00DC5BA8"/>
    <w:rsid w:val="00DC6500"/>
    <w:rsid w:val="00DC7244"/>
    <w:rsid w:val="00DC7973"/>
    <w:rsid w:val="00DC7F35"/>
    <w:rsid w:val="00DD1496"/>
    <w:rsid w:val="00DD1E03"/>
    <w:rsid w:val="00DD1F52"/>
    <w:rsid w:val="00DD2508"/>
    <w:rsid w:val="00DD2FF3"/>
    <w:rsid w:val="00DD7AD2"/>
    <w:rsid w:val="00DE537E"/>
    <w:rsid w:val="00DE5D0E"/>
    <w:rsid w:val="00DE5DB4"/>
    <w:rsid w:val="00DE69DA"/>
    <w:rsid w:val="00DF2453"/>
    <w:rsid w:val="00DF37A3"/>
    <w:rsid w:val="00DF4558"/>
    <w:rsid w:val="00DF5D8E"/>
    <w:rsid w:val="00DF649B"/>
    <w:rsid w:val="00DF697A"/>
    <w:rsid w:val="00E0070B"/>
    <w:rsid w:val="00E0356E"/>
    <w:rsid w:val="00E047B3"/>
    <w:rsid w:val="00E07777"/>
    <w:rsid w:val="00E131CE"/>
    <w:rsid w:val="00E13B3A"/>
    <w:rsid w:val="00E14CEF"/>
    <w:rsid w:val="00E16126"/>
    <w:rsid w:val="00E17508"/>
    <w:rsid w:val="00E1794C"/>
    <w:rsid w:val="00E17B49"/>
    <w:rsid w:val="00E2087A"/>
    <w:rsid w:val="00E20B89"/>
    <w:rsid w:val="00E20FFA"/>
    <w:rsid w:val="00E26F4E"/>
    <w:rsid w:val="00E275C6"/>
    <w:rsid w:val="00E27985"/>
    <w:rsid w:val="00E30C47"/>
    <w:rsid w:val="00E320BB"/>
    <w:rsid w:val="00E325AF"/>
    <w:rsid w:val="00E33FB5"/>
    <w:rsid w:val="00E34FC2"/>
    <w:rsid w:val="00E36EB4"/>
    <w:rsid w:val="00E42372"/>
    <w:rsid w:val="00E42A45"/>
    <w:rsid w:val="00E4426E"/>
    <w:rsid w:val="00E46F32"/>
    <w:rsid w:val="00E47B9B"/>
    <w:rsid w:val="00E520FD"/>
    <w:rsid w:val="00E53E0F"/>
    <w:rsid w:val="00E54562"/>
    <w:rsid w:val="00E5526E"/>
    <w:rsid w:val="00E56C70"/>
    <w:rsid w:val="00E57100"/>
    <w:rsid w:val="00E57D56"/>
    <w:rsid w:val="00E6167F"/>
    <w:rsid w:val="00E61E68"/>
    <w:rsid w:val="00E63D91"/>
    <w:rsid w:val="00E67E94"/>
    <w:rsid w:val="00E71B1E"/>
    <w:rsid w:val="00E72390"/>
    <w:rsid w:val="00E73C73"/>
    <w:rsid w:val="00E7556D"/>
    <w:rsid w:val="00E7649A"/>
    <w:rsid w:val="00E766CB"/>
    <w:rsid w:val="00E801C0"/>
    <w:rsid w:val="00E8063E"/>
    <w:rsid w:val="00E8229C"/>
    <w:rsid w:val="00E847D4"/>
    <w:rsid w:val="00E85655"/>
    <w:rsid w:val="00E8664E"/>
    <w:rsid w:val="00E90F2A"/>
    <w:rsid w:val="00E9409A"/>
    <w:rsid w:val="00E95C44"/>
    <w:rsid w:val="00E96455"/>
    <w:rsid w:val="00EA26D4"/>
    <w:rsid w:val="00EA2A03"/>
    <w:rsid w:val="00EA68EC"/>
    <w:rsid w:val="00EB1A89"/>
    <w:rsid w:val="00EB35A7"/>
    <w:rsid w:val="00EB3729"/>
    <w:rsid w:val="00EB4118"/>
    <w:rsid w:val="00EB48A0"/>
    <w:rsid w:val="00EB5A72"/>
    <w:rsid w:val="00EB5EA7"/>
    <w:rsid w:val="00EB62F2"/>
    <w:rsid w:val="00EC12E5"/>
    <w:rsid w:val="00EC144A"/>
    <w:rsid w:val="00EC4096"/>
    <w:rsid w:val="00EC68A6"/>
    <w:rsid w:val="00ED0CD9"/>
    <w:rsid w:val="00ED1CAB"/>
    <w:rsid w:val="00ED5850"/>
    <w:rsid w:val="00ED5FD4"/>
    <w:rsid w:val="00ED74E8"/>
    <w:rsid w:val="00EE0CB8"/>
    <w:rsid w:val="00EE2571"/>
    <w:rsid w:val="00EE2753"/>
    <w:rsid w:val="00EE336D"/>
    <w:rsid w:val="00EE5518"/>
    <w:rsid w:val="00EE6E21"/>
    <w:rsid w:val="00EE70C1"/>
    <w:rsid w:val="00EF2802"/>
    <w:rsid w:val="00EF3B22"/>
    <w:rsid w:val="00EF4092"/>
    <w:rsid w:val="00EF6625"/>
    <w:rsid w:val="00EF6AFF"/>
    <w:rsid w:val="00EF7012"/>
    <w:rsid w:val="00EF7A60"/>
    <w:rsid w:val="00F028D2"/>
    <w:rsid w:val="00F0416A"/>
    <w:rsid w:val="00F07646"/>
    <w:rsid w:val="00F07695"/>
    <w:rsid w:val="00F135E4"/>
    <w:rsid w:val="00F13806"/>
    <w:rsid w:val="00F1657B"/>
    <w:rsid w:val="00F20A65"/>
    <w:rsid w:val="00F249F9"/>
    <w:rsid w:val="00F250A1"/>
    <w:rsid w:val="00F270A1"/>
    <w:rsid w:val="00F30791"/>
    <w:rsid w:val="00F359BC"/>
    <w:rsid w:val="00F36349"/>
    <w:rsid w:val="00F37EA1"/>
    <w:rsid w:val="00F41E8D"/>
    <w:rsid w:val="00F4275F"/>
    <w:rsid w:val="00F44B15"/>
    <w:rsid w:val="00F45177"/>
    <w:rsid w:val="00F46135"/>
    <w:rsid w:val="00F538A7"/>
    <w:rsid w:val="00F54347"/>
    <w:rsid w:val="00F562F9"/>
    <w:rsid w:val="00F67FB8"/>
    <w:rsid w:val="00F73D29"/>
    <w:rsid w:val="00F7443A"/>
    <w:rsid w:val="00F75DD3"/>
    <w:rsid w:val="00F778D4"/>
    <w:rsid w:val="00F85B36"/>
    <w:rsid w:val="00F864E0"/>
    <w:rsid w:val="00F86864"/>
    <w:rsid w:val="00F87AD4"/>
    <w:rsid w:val="00F91020"/>
    <w:rsid w:val="00F959B5"/>
    <w:rsid w:val="00F9664F"/>
    <w:rsid w:val="00F9702A"/>
    <w:rsid w:val="00F97AC9"/>
    <w:rsid w:val="00F97DC7"/>
    <w:rsid w:val="00FA0515"/>
    <w:rsid w:val="00FA16F4"/>
    <w:rsid w:val="00FA23AB"/>
    <w:rsid w:val="00FA45E7"/>
    <w:rsid w:val="00FA7242"/>
    <w:rsid w:val="00FA740A"/>
    <w:rsid w:val="00FB1D5E"/>
    <w:rsid w:val="00FB2613"/>
    <w:rsid w:val="00FB528A"/>
    <w:rsid w:val="00FB74D9"/>
    <w:rsid w:val="00FC0325"/>
    <w:rsid w:val="00FC214A"/>
    <w:rsid w:val="00FC6138"/>
    <w:rsid w:val="00FC6655"/>
    <w:rsid w:val="00FD207C"/>
    <w:rsid w:val="00FD374E"/>
    <w:rsid w:val="00FD4C88"/>
    <w:rsid w:val="00FD5E67"/>
    <w:rsid w:val="00FD7B98"/>
    <w:rsid w:val="00FE1518"/>
    <w:rsid w:val="00FE7B0C"/>
    <w:rsid w:val="00FF3C79"/>
    <w:rsid w:val="00FF3CFD"/>
    <w:rsid w:val="00FF3E2B"/>
    <w:rsid w:val="00FF56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footnote text" w:uiPriority="99"/>
    <w:lsdException w:name="caption" w:qFormat="1"/>
    <w:lsdException w:name="List Bullet 2"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Preformatte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qFormat/>
    <w:pPr>
      <w:numPr>
        <w:ilvl w:val="2"/>
      </w:numPr>
      <w:outlineLvl w:val="2"/>
    </w:pPr>
  </w:style>
  <w:style w:type="paragraph" w:styleId="41">
    <w:name w:val="heading 4"/>
    <w:basedOn w:val="ac"/>
    <w:next w:val="ac"/>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6">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6">
    <w:name w:val="Текст сноски Знак"/>
    <w:uiPriority w:val="99"/>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9">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a">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b">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c">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a">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d">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b">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c">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e">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f">
    <w:name w:val="Знак концевой сноски1"/>
    <w:rPr>
      <w:vertAlign w:val="superscript"/>
    </w:rPr>
  </w:style>
  <w:style w:type="character" w:customStyle="1" w:styleId="2d">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e">
    <w:name w:val="Красная строка 2 Знак"/>
    <w:link w:val="2f"/>
    <w:rPr>
      <w:sz w:val="24"/>
      <w:szCs w:val="24"/>
    </w:rPr>
  </w:style>
  <w:style w:type="character" w:customStyle="1" w:styleId="2f0">
    <w:name w:val="Червоний рядок 2 Знак"/>
    <w:rPr>
      <w:rFonts w:ascii="Garamond" w:eastAsia="Garamond" w:hAnsi="Garamond" w:cs="Garamond"/>
      <w:sz w:val="24"/>
      <w:szCs w:val="24"/>
      <w:lang w:val="ru-RU"/>
    </w:rPr>
  </w:style>
  <w:style w:type="character" w:customStyle="1" w:styleId="2f1">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2">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0">
    <w:name w:val="Гиперссылка1"/>
    <w:rPr>
      <w:color w:val="0000FF"/>
      <w:u w:val="single"/>
    </w:rPr>
  </w:style>
  <w:style w:type="character" w:customStyle="1" w:styleId="1f1">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2">
    <w:name w:val="Название1"/>
  </w:style>
  <w:style w:type="character" w:customStyle="1" w:styleId="1f3">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4">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5">
    <w:name w:val="Выделение1"/>
    <w:rPr>
      <w:i/>
    </w:rPr>
  </w:style>
  <w:style w:type="character" w:customStyle="1" w:styleId="1f6">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7">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3">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8">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9">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a">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b">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c">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4">
    <w:name w:val="Сноска (2)_"/>
    <w:rPr>
      <w:i/>
      <w:iCs/>
      <w:sz w:val="17"/>
      <w:szCs w:val="17"/>
      <w:shd w:val="clear" w:color="auto" w:fill="FFFFFF"/>
    </w:rPr>
  </w:style>
  <w:style w:type="character" w:customStyle="1" w:styleId="1fd">
    <w:name w:val="Заголовок №1_"/>
    <w:rPr>
      <w:b/>
      <w:bCs/>
      <w:spacing w:val="-20"/>
      <w:sz w:val="38"/>
      <w:szCs w:val="38"/>
      <w:shd w:val="clear" w:color="auto" w:fill="FFFFFF"/>
    </w:rPr>
  </w:style>
  <w:style w:type="character" w:customStyle="1" w:styleId="2f5">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6">
    <w:name w:val="Оглавление (2)_"/>
    <w:rPr>
      <w:i/>
      <w:iCs/>
      <w:sz w:val="17"/>
      <w:szCs w:val="17"/>
      <w:shd w:val="clear" w:color="auto" w:fill="FFFFFF"/>
    </w:rPr>
  </w:style>
  <w:style w:type="character" w:customStyle="1" w:styleId="2f7">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8">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9">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e">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a">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f">
    <w:name w:val="???????? ????? ??????1"/>
    <w:rPr>
      <w:sz w:val="20"/>
      <w:szCs w:val="20"/>
    </w:rPr>
  </w:style>
  <w:style w:type="character" w:customStyle="1" w:styleId="afffffff3">
    <w:name w:val="????? ????????"/>
  </w:style>
  <w:style w:type="character" w:customStyle="1" w:styleId="1ff0">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b">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1">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c">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2">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d">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e">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3">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4"/>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f">
    <w:name w:val="Название2"/>
    <w:basedOn w:val="ac"/>
    <w:pPr>
      <w:suppressLineNumbers/>
      <w:spacing w:before="120" w:after="120"/>
    </w:pPr>
    <w:rPr>
      <w:rFonts w:cs="Times New Roman CYR"/>
      <w:i/>
      <w:iCs/>
    </w:rPr>
  </w:style>
  <w:style w:type="paragraph" w:customStyle="1" w:styleId="2ff0">
    <w:name w:val="Указатель2"/>
    <w:basedOn w:val="ac"/>
    <w:pPr>
      <w:suppressLineNumbers/>
    </w:pPr>
    <w:rPr>
      <w:rFonts w:cs="Times New Roman CYR"/>
    </w:rPr>
  </w:style>
  <w:style w:type="paragraph" w:styleId="1ff5">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uiPriority w:val="99"/>
    <w:pPr>
      <w:spacing w:line="240" w:lineRule="atLeast"/>
      <w:jc w:val="both"/>
    </w:pPr>
  </w:style>
  <w:style w:type="paragraph" w:styleId="affffffff">
    <w:name w:val="header"/>
    <w:basedOn w:val="ac"/>
    <w:pPr>
      <w:tabs>
        <w:tab w:val="center" w:pos="4677"/>
        <w:tab w:val="right" w:pos="9355"/>
      </w:tabs>
      <w:spacing w:line="240" w:lineRule="atLeast"/>
      <w:ind w:firstLine="700"/>
      <w:jc w:val="both"/>
    </w:pPr>
    <w:rPr>
      <w:sz w:val="28"/>
    </w:rPr>
  </w:style>
  <w:style w:type="paragraph" w:customStyle="1" w:styleId="1ff6">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qFormat/>
    <w:pPr>
      <w:spacing w:line="360" w:lineRule="auto"/>
      <w:jc w:val="center"/>
    </w:pPr>
    <w:rPr>
      <w:caps/>
      <w:sz w:val="32"/>
      <w:szCs w:val="20"/>
    </w:rPr>
  </w:style>
  <w:style w:type="paragraph" w:styleId="affffffff1">
    <w:name w:val="Subtitle"/>
    <w:basedOn w:val="ac"/>
    <w:next w:val="afffffffc"/>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7">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1">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2">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3">
    <w:name w:val="Текст2"/>
    <w:basedOn w:val="ac"/>
    <w:rPr>
      <w:rFonts w:ascii="ISOCPEUR" w:hAnsi="ISOCPEUR" w:cs="ISOCPEUR"/>
      <w:sz w:val="20"/>
      <w:szCs w:val="20"/>
    </w:rPr>
  </w:style>
  <w:style w:type="paragraph" w:customStyle="1" w:styleId="1ff8">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4">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5">
    <w:name w:val="Текст примечания2"/>
    <w:basedOn w:val="ac"/>
    <w:rPr>
      <w:sz w:val="20"/>
      <w:szCs w:val="20"/>
    </w:rPr>
  </w:style>
  <w:style w:type="paragraph" w:styleId="afffffffff">
    <w:name w:val="annotation subject"/>
    <w:basedOn w:val="2ff5"/>
    <w:next w:val="2ff5"/>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9">
    <w:name w:val="табл. 1"/>
    <w:pPr>
      <w:suppressAutoHyphens/>
      <w:jc w:val="right"/>
    </w:pPr>
    <w:rPr>
      <w:rFonts w:ascii="Garamond" w:eastAsia="Garamond" w:hAnsi="Garamond" w:cs="Garamond"/>
      <w:i/>
      <w:sz w:val="18"/>
      <w:lang w:eastAsia="ar-SA"/>
    </w:rPr>
  </w:style>
  <w:style w:type="paragraph" w:customStyle="1" w:styleId="1ffa">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b">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uiPriority w:val="99"/>
    <w:pPr>
      <w:jc w:val="both"/>
    </w:pPr>
    <w:rPr>
      <w:rFonts w:ascii="OpenSymbol" w:hAnsi="OpenSymbol" w:cs="OpenSymbol"/>
      <w:sz w:val="26"/>
      <w:szCs w:val="20"/>
    </w:rPr>
  </w:style>
  <w:style w:type="paragraph" w:customStyle="1" w:styleId="213">
    <w:name w:val="Основной текст 21"/>
    <w:basedOn w:val="ac"/>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c">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6">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d">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e">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f">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f0">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1">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7">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8">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9">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uiPriority w:val="9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aliases w:val="заголовок1"/>
    <w:basedOn w:val="ac"/>
    <w:pPr>
      <w:spacing w:before="280" w:after="280"/>
    </w:pPr>
    <w:rPr>
      <w:rFonts w:ascii="OpenSymbol" w:eastAsia="OpenSymbol" w:hAnsi="OpenSymbol" w:cs="OpenSymbol"/>
    </w:rPr>
  </w:style>
  <w:style w:type="paragraph" w:customStyle="1" w:styleId="1fff2">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3">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a">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4">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5">
    <w:name w:val="Знак Знак Знак Знак Знак Знак1"/>
    <w:basedOn w:val="ac"/>
    <w:rPr>
      <w:rFonts w:ascii="MS Reference Specialty" w:hAnsi="MS Reference Specialty" w:cs="MS Reference Specialty"/>
      <w:sz w:val="20"/>
      <w:szCs w:val="20"/>
      <w:lang w:val="en-US"/>
    </w:rPr>
  </w:style>
  <w:style w:type="paragraph" w:customStyle="1" w:styleId="1fff6">
    <w:name w:val="Обычный1"/>
    <w:uiPriority w:val="99"/>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b">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c">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d">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7">
    <w:name w:val="Красная строка1"/>
    <w:basedOn w:val="afffffffc"/>
    <w:pPr>
      <w:ind w:firstLine="210"/>
    </w:pPr>
    <w:rPr>
      <w:sz w:val="24"/>
    </w:rPr>
  </w:style>
  <w:style w:type="paragraph" w:customStyle="1" w:styleId="1fff8">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e">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9">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a">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b">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c">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d">
    <w:name w:val="Подзаголовок1"/>
    <w:basedOn w:val="250"/>
    <w:pPr>
      <w:widowControl/>
      <w:spacing w:before="120" w:after="120"/>
      <w:ind w:right="0" w:firstLine="851"/>
    </w:pPr>
    <w:rPr>
      <w:b/>
      <w:bCs/>
      <w:szCs w:val="24"/>
    </w:rPr>
  </w:style>
  <w:style w:type="paragraph" w:customStyle="1" w:styleId="1fffe">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f">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f">
    <w:name w:val="Îñíîâíîé òåêñò 2"/>
    <w:basedOn w:val="ac"/>
    <w:pPr>
      <w:widowControl w:val="0"/>
      <w:ind w:firstLine="851"/>
      <w:jc w:val="both"/>
    </w:pPr>
    <w:rPr>
      <w:sz w:val="28"/>
      <w:szCs w:val="20"/>
      <w:lang w:val="en-GB"/>
    </w:rPr>
  </w:style>
  <w:style w:type="paragraph" w:customStyle="1" w:styleId="affffffffffff0">
    <w:name w:val="Îáû÷íûé"/>
    <w:uiPriority w:val="99"/>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0">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0">
    <w:name w:val="заголовок 1"/>
    <w:basedOn w:val="ac"/>
    <w:next w:val="ac"/>
    <w:uiPriority w:val="99"/>
    <w:pPr>
      <w:keepNext/>
      <w:autoSpaceDE w:val="0"/>
      <w:jc w:val="center"/>
    </w:pPr>
    <w:rPr>
      <w:rFonts w:ascii="Arial" w:hAnsi="Arial" w:cs="Arial"/>
      <w:b/>
      <w:bCs/>
      <w:sz w:val="36"/>
      <w:szCs w:val="36"/>
    </w:rPr>
  </w:style>
  <w:style w:type="paragraph" w:customStyle="1" w:styleId="2fff1">
    <w:name w:val="заголовок 2"/>
    <w:basedOn w:val="ac"/>
    <w:next w:val="ac"/>
    <w:link w:val="2fff2"/>
    <w:pPr>
      <w:keepNext/>
      <w:autoSpaceDE w:val="0"/>
      <w:jc w:val="center"/>
    </w:pPr>
    <w:rPr>
      <w:rFonts w:ascii="Arial" w:hAnsi="Arial" w:cs="Arial"/>
    </w:rPr>
  </w:style>
  <w:style w:type="paragraph" w:customStyle="1" w:styleId="4f1">
    <w:name w:val="заголовок 4"/>
    <w:basedOn w:val="ac"/>
    <w:next w:val="ac"/>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1">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3"/>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3"/>
    <w:pPr>
      <w:spacing w:line="360" w:lineRule="auto"/>
      <w:ind w:firstLine="720"/>
      <w:jc w:val="both"/>
    </w:pPr>
    <w:rPr>
      <w:rFonts w:ascii="Garamond" w:hAnsi="Garamond" w:cs="Garamond"/>
      <w:sz w:val="28"/>
      <w:lang w:val="uk-UA"/>
    </w:rPr>
  </w:style>
  <w:style w:type="paragraph" w:customStyle="1" w:styleId="Sokiltitle">
    <w:name w:val="Sokil title"/>
    <w:basedOn w:val="2ff3"/>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2">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3">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uiPriority w:val="99"/>
    <w:pPr>
      <w:widowControl w:val="0"/>
      <w:spacing w:line="360" w:lineRule="auto"/>
      <w:ind w:firstLine="680"/>
      <w:jc w:val="both"/>
    </w:pPr>
    <w:rPr>
      <w:sz w:val="28"/>
      <w:szCs w:val="20"/>
      <w:lang w:val="uk-UA"/>
    </w:rPr>
  </w:style>
  <w:style w:type="paragraph" w:customStyle="1" w:styleId="1ffff4">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5">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3">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6">
    <w:name w:val="Верхний колонтитул1"/>
    <w:basedOn w:val="1fff6"/>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3"/>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7">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8">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9">
    <w:name w:val="Текст примечания1"/>
    <w:basedOn w:val="ac"/>
    <w:rPr>
      <w:sz w:val="20"/>
      <w:szCs w:val="20"/>
    </w:rPr>
  </w:style>
  <w:style w:type="paragraph" w:customStyle="1" w:styleId="222">
    <w:name w:val="Основной текст 22"/>
    <w:basedOn w:val="ac"/>
    <w:uiPriority w:val="99"/>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4">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5">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6">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6"/>
    <w:next w:val="1fff6"/>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a">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b">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c">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8">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d">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9">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7"/>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e">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f">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0">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1">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2">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6"/>
    <w:pPr>
      <w:snapToGrid/>
      <w:spacing w:before="0" w:after="0" w:line="360" w:lineRule="auto"/>
    </w:pPr>
    <w:rPr>
      <w:b/>
      <w:sz w:val="28"/>
      <w:u w:val="single"/>
    </w:rPr>
  </w:style>
  <w:style w:type="paragraph" w:customStyle="1" w:styleId="21c">
    <w:name w:val="Заголовок 21"/>
    <w:basedOn w:val="1fff6"/>
    <w:next w:val="1fff6"/>
    <w:pPr>
      <w:keepNext/>
      <w:snapToGrid/>
      <w:spacing w:before="0" w:after="0" w:line="360" w:lineRule="auto"/>
      <w:jc w:val="center"/>
    </w:pPr>
    <w:rPr>
      <w:sz w:val="28"/>
      <w:lang w:val="uk-UA"/>
    </w:rPr>
  </w:style>
  <w:style w:type="paragraph" w:customStyle="1" w:styleId="323">
    <w:name w:val="Заголовок 32"/>
    <w:basedOn w:val="1fff6"/>
    <w:next w:val="1fff6"/>
    <w:pPr>
      <w:keepNext/>
      <w:snapToGrid/>
      <w:spacing w:before="0" w:after="0"/>
    </w:pPr>
    <w:rPr>
      <w:b/>
      <w:sz w:val="28"/>
      <w:lang w:val="pl-PL"/>
    </w:rPr>
  </w:style>
  <w:style w:type="paragraph" w:customStyle="1" w:styleId="3ff">
    <w:name w:val="Название3"/>
    <w:basedOn w:val="1fff6"/>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6"/>
    <w:next w:val="1fff6"/>
    <w:pPr>
      <w:keepNext/>
      <w:widowControl w:val="0"/>
      <w:snapToGrid/>
      <w:spacing w:before="0" w:after="0" w:line="360" w:lineRule="auto"/>
      <w:jc w:val="center"/>
    </w:pPr>
    <w:rPr>
      <w:sz w:val="28"/>
    </w:rPr>
  </w:style>
  <w:style w:type="paragraph" w:customStyle="1" w:styleId="612">
    <w:name w:val="Заголовок 61"/>
    <w:basedOn w:val="1fff6"/>
    <w:next w:val="1fff6"/>
    <w:pPr>
      <w:keepNext/>
      <w:widowControl w:val="0"/>
      <w:snapToGrid/>
      <w:spacing w:before="0" w:after="0" w:line="312" w:lineRule="auto"/>
      <w:jc w:val="center"/>
    </w:pPr>
    <w:rPr>
      <w:caps/>
      <w:color w:val="000000"/>
      <w:sz w:val="28"/>
      <w:lang w:val="uk-UA"/>
    </w:rPr>
  </w:style>
  <w:style w:type="paragraph" w:customStyle="1" w:styleId="1fffff3">
    <w:name w:val="Нижний колонтитул1"/>
    <w:basedOn w:val="1fff6"/>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6"/>
    <w:next w:val="1fff6"/>
    <w:pPr>
      <w:keepNext/>
      <w:widowControl w:val="0"/>
      <w:snapToGrid/>
      <w:spacing w:before="0" w:after="0" w:line="360" w:lineRule="auto"/>
    </w:pPr>
    <w:rPr>
      <w:caps/>
      <w:color w:val="000000"/>
      <w:sz w:val="28"/>
      <w:lang w:val="en-US"/>
    </w:rPr>
  </w:style>
  <w:style w:type="paragraph" w:customStyle="1" w:styleId="1fffff4">
    <w:name w:val="Текст концевой сноски1"/>
    <w:basedOn w:val="1fff6"/>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6"/>
    <w:next w:val="1fff6"/>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5">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6">
    <w:name w:val="Схема 1"/>
    <w:basedOn w:val="ac"/>
    <w:pPr>
      <w:jc w:val="center"/>
    </w:pPr>
    <w:rPr>
      <w:sz w:val="28"/>
      <w:szCs w:val="20"/>
      <w:lang w:val="uk-UA"/>
    </w:rPr>
  </w:style>
  <w:style w:type="paragraph" w:customStyle="1" w:styleId="2fffa">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7">
    <w:name w:val="Тема примечания1"/>
    <w:basedOn w:val="2ff5"/>
    <w:next w:val="2ff5"/>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b">
    <w:name w:val="оглавление 2"/>
    <w:basedOn w:val="ac"/>
    <w:next w:val="ac"/>
    <w:pPr>
      <w:ind w:left="200"/>
    </w:pPr>
    <w:rPr>
      <w:sz w:val="20"/>
      <w:szCs w:val="20"/>
    </w:rPr>
  </w:style>
  <w:style w:type="paragraph" w:customStyle="1" w:styleId="1fffff8">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6"/>
    <w:pPr>
      <w:snapToGrid/>
      <w:spacing w:before="0" w:after="0" w:line="420" w:lineRule="atLeast"/>
      <w:ind w:firstLine="720"/>
      <w:jc w:val="both"/>
    </w:pPr>
    <w:rPr>
      <w:sz w:val="28"/>
      <w:lang w:val="uk-UA"/>
    </w:rPr>
  </w:style>
  <w:style w:type="paragraph" w:customStyle="1" w:styleId="1fffff9">
    <w:name w:val="Ñòèëü1"/>
    <w:basedOn w:val="1fff6"/>
    <w:pPr>
      <w:snapToGrid/>
      <w:spacing w:before="0" w:after="0" w:line="420" w:lineRule="exact"/>
      <w:ind w:firstLine="720"/>
      <w:jc w:val="both"/>
    </w:pPr>
    <w:rPr>
      <w:sz w:val="28"/>
      <w:lang w:val="uk-UA"/>
    </w:rPr>
  </w:style>
  <w:style w:type="paragraph" w:customStyle="1" w:styleId="affffffffffffffff6">
    <w:name w:val="Чорновик"/>
    <w:basedOn w:val="1fff6"/>
    <w:pPr>
      <w:snapToGrid/>
      <w:spacing w:before="0" w:after="0" w:line="360" w:lineRule="exact"/>
      <w:ind w:firstLine="720"/>
    </w:pPr>
  </w:style>
  <w:style w:type="paragraph" w:customStyle="1" w:styleId="3ff2">
    <w:name w:val="Название объекта3"/>
    <w:basedOn w:val="1fff6"/>
    <w:next w:val="1fff6"/>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a">
    <w:name w:val="çàãîëîâîê 1"/>
    <w:basedOn w:val="ac"/>
    <w:next w:val="ac"/>
    <w:uiPriority w:val="99"/>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b">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d">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6"/>
    <w:pPr>
      <w:snapToGrid/>
    </w:pPr>
    <w:rPr>
      <w:color w:val="000000"/>
    </w:rPr>
  </w:style>
  <w:style w:type="paragraph" w:customStyle="1" w:styleId="4f3">
    <w:name w:val="Обычный (веб)4"/>
    <w:basedOn w:val="1fff6"/>
    <w:pPr>
      <w:snapToGrid/>
    </w:pPr>
  </w:style>
  <w:style w:type="paragraph" w:customStyle="1" w:styleId="3ff3">
    <w:name w:val="Текст примечания3"/>
    <w:basedOn w:val="1fff6"/>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c">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d">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e">
    <w:name w:val="envelope return"/>
    <w:basedOn w:val="ac"/>
    <w:pPr>
      <w:widowControl w:val="0"/>
    </w:pPr>
    <w:rPr>
      <w:rFonts w:ascii="OpenSymbol" w:hAnsi="OpenSymbol" w:cs="OpenSymbol"/>
      <w:sz w:val="20"/>
      <w:szCs w:val="20"/>
    </w:rPr>
  </w:style>
  <w:style w:type="paragraph" w:customStyle="1" w:styleId="1fffffe">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f">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f">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0">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3">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4">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1">
    <w:name w:val="??????? ??????????1"/>
    <w:basedOn w:val="affffffffffffff7"/>
    <w:pPr>
      <w:tabs>
        <w:tab w:val="center" w:pos="4536"/>
        <w:tab w:val="right" w:pos="9072"/>
      </w:tabs>
      <w:overflowPunct/>
      <w:textAlignment w:val="auto"/>
    </w:pPr>
    <w:rPr>
      <w:sz w:val="20"/>
      <w:szCs w:val="20"/>
      <w:lang w:val="ru-RU"/>
    </w:rPr>
  </w:style>
  <w:style w:type="paragraph" w:customStyle="1" w:styleId="1ffffff2">
    <w:name w:val="?????? ??????????1"/>
    <w:basedOn w:val="affffffffffffff7"/>
    <w:pPr>
      <w:tabs>
        <w:tab w:val="center" w:pos="4153"/>
        <w:tab w:val="right" w:pos="8306"/>
      </w:tabs>
      <w:overflowPunct/>
      <w:textAlignment w:val="auto"/>
    </w:pPr>
    <w:rPr>
      <w:sz w:val="20"/>
      <w:szCs w:val="20"/>
      <w:lang w:val="ru-RU"/>
    </w:rPr>
  </w:style>
  <w:style w:type="paragraph" w:customStyle="1" w:styleId="1ffffff3">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4">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4"/>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5">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3"/>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6">
    <w:name w:val="1_Заголовок"/>
    <w:basedOn w:val="2ffff6"/>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d"/>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7">
    <w:name w:val="Перечень рисунков1"/>
    <w:basedOn w:val="ac"/>
    <w:next w:val="ac"/>
    <w:pPr>
      <w:spacing w:line="360" w:lineRule="auto"/>
      <w:ind w:left="440" w:hanging="440"/>
      <w:jc w:val="both"/>
    </w:pPr>
    <w:rPr>
      <w:sz w:val="28"/>
      <w:szCs w:val="20"/>
      <w:lang w:val="uk-UA"/>
    </w:rPr>
  </w:style>
  <w:style w:type="paragraph" w:customStyle="1" w:styleId="1ffffff8">
    <w:name w:val="Таблица ссылок1"/>
    <w:basedOn w:val="ac"/>
    <w:next w:val="ac"/>
    <w:pPr>
      <w:spacing w:line="360" w:lineRule="auto"/>
      <w:ind w:left="220" w:hanging="220"/>
      <w:jc w:val="both"/>
    </w:pPr>
    <w:rPr>
      <w:sz w:val="28"/>
      <w:szCs w:val="20"/>
      <w:lang w:val="uk-UA"/>
    </w:rPr>
  </w:style>
  <w:style w:type="paragraph" w:customStyle="1" w:styleId="1ffffff9">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a">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a"/>
    <w:next w:val="2ffa"/>
    <w:pPr>
      <w:ind w:firstLine="283"/>
    </w:pPr>
    <w:rPr>
      <w:rFonts w:ascii="IzhTitl" w:hAnsi="IzhTitl" w:cs="Garamond"/>
      <w:i/>
      <w:iCs/>
      <w:color w:val="auto"/>
      <w:sz w:val="18"/>
      <w:szCs w:val="18"/>
    </w:rPr>
  </w:style>
  <w:style w:type="paragraph" w:customStyle="1" w:styleId="1ffffffb">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c">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d">
    <w:name w:val="Абзац 1А"/>
    <w:basedOn w:val="ac"/>
    <w:pPr>
      <w:spacing w:after="60"/>
      <w:jc w:val="both"/>
    </w:pPr>
    <w:rPr>
      <w:sz w:val="22"/>
      <w:lang w:val="en-GB"/>
    </w:rPr>
  </w:style>
  <w:style w:type="paragraph" w:customStyle="1" w:styleId="2ffff9">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e">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f"/>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f">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uiPriority w:val="99"/>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0">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4">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c">
    <w:name w:val="Body Text 2"/>
    <w:basedOn w:val="ac"/>
    <w:link w:val="225"/>
    <w:unhideWhenUsed/>
    <w:rsid w:val="00524D1A"/>
    <w:pPr>
      <w:spacing w:after="120" w:line="480" w:lineRule="auto"/>
    </w:pPr>
  </w:style>
  <w:style w:type="character" w:customStyle="1" w:styleId="225">
    <w:name w:val="Основной текст 2 Знак2"/>
    <w:basedOn w:val="ad"/>
    <w:link w:val="2ffffc"/>
    <w:uiPriority w:val="99"/>
    <w:semiHidden/>
    <w:rsid w:val="00524D1A"/>
    <w:rPr>
      <w:rFonts w:ascii="Garamond" w:eastAsia="Garamond" w:hAnsi="Garamond" w:cs="Garamond"/>
      <w:sz w:val="24"/>
      <w:szCs w:val="24"/>
      <w:lang w:eastAsia="ar-SA"/>
    </w:rPr>
  </w:style>
  <w:style w:type="character" w:styleId="affffffffffffffffffff8">
    <w:name w:val="footnote reference"/>
    <w:basedOn w:val="ad"/>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1">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2">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3">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d">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4">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4"/>
    <w:next w:val="1fffffff4"/>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e">
    <w:name w:val="Знак Знак2"/>
    <w:basedOn w:val="ad"/>
    <w:semiHidden/>
    <w:rsid w:val="00AD050A"/>
    <w:rPr>
      <w:rFonts w:ascii="Tahoma" w:hAnsi="Tahoma" w:cs="Tahoma"/>
      <w:sz w:val="16"/>
      <w:szCs w:val="16"/>
      <w:lang w:val="ru-RU" w:eastAsia="ru-RU" w:bidi="ar-SA"/>
    </w:rPr>
  </w:style>
  <w:style w:type="character" w:customStyle="1" w:styleId="1fffffff5">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6">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7">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f">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0">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8">
    <w:name w:val="Красная строка Знак1"/>
    <w:basedOn w:val="1ff4"/>
    <w:uiPriority w:val="99"/>
    <w:semiHidden/>
    <w:rsid w:val="009625A4"/>
    <w:rPr>
      <w:rFonts w:ascii="Garamond" w:eastAsia="Garamond" w:hAnsi="Garamond" w:cs="Garamond"/>
      <w:sz w:val="24"/>
      <w:szCs w:val="24"/>
      <w:lang w:eastAsia="ar-SA"/>
    </w:rPr>
  </w:style>
  <w:style w:type="paragraph" w:styleId="2f">
    <w:name w:val="Body Text First Indent 2"/>
    <w:basedOn w:val="affffffff3"/>
    <w:link w:val="2e"/>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e"/>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1">
    <w:name w:val="Дата2"/>
    <w:basedOn w:val="1e"/>
    <w:rsid w:val="003C38B0"/>
  </w:style>
  <w:style w:type="character" w:customStyle="1" w:styleId="searchword">
    <w:name w:val="searchword"/>
    <w:basedOn w:val="1e"/>
    <w:rsid w:val="003C38B0"/>
    <w:rPr>
      <w:b/>
      <w:bCs/>
      <w:shd w:val="clear" w:color="auto" w:fill="FFA500"/>
    </w:rPr>
  </w:style>
  <w:style w:type="character" w:customStyle="1" w:styleId="superscript1">
    <w:name w:val="superscript1"/>
    <w:basedOn w:val="1e"/>
    <w:rsid w:val="003C38B0"/>
    <w:rPr>
      <w:rFonts w:ascii="Arial" w:hAnsi="Arial" w:cs="Arial"/>
      <w:color w:val="990000"/>
      <w:sz w:val="20"/>
      <w:szCs w:val="20"/>
    </w:rPr>
  </w:style>
  <w:style w:type="character" w:customStyle="1" w:styleId="me1">
    <w:name w:val="me1"/>
    <w:basedOn w:val="1e"/>
    <w:rsid w:val="003C38B0"/>
    <w:rPr>
      <w:b/>
      <w:bCs/>
      <w:vanish w:val="0"/>
    </w:rPr>
  </w:style>
  <w:style w:type="character" w:customStyle="1" w:styleId="pronset1">
    <w:name w:val="pronset1"/>
    <w:basedOn w:val="1e"/>
    <w:rsid w:val="003C38B0"/>
    <w:rPr>
      <w:color w:val="116699"/>
    </w:rPr>
  </w:style>
  <w:style w:type="character" w:customStyle="1" w:styleId="showipapr">
    <w:name w:val="show_ipapr"/>
    <w:basedOn w:val="1e"/>
    <w:rsid w:val="003C38B0"/>
  </w:style>
  <w:style w:type="character" w:customStyle="1" w:styleId="prondelim1">
    <w:name w:val="prondelim1"/>
    <w:basedOn w:val="1e"/>
    <w:rsid w:val="003C38B0"/>
    <w:rPr>
      <w:rFonts w:ascii="Arial Unicode MS" w:hAnsi="Arial Unicode MS"/>
      <w:color w:val="880000"/>
    </w:rPr>
  </w:style>
  <w:style w:type="character" w:customStyle="1" w:styleId="pron4">
    <w:name w:val="pron4"/>
    <w:basedOn w:val="1e"/>
    <w:rsid w:val="003C38B0"/>
    <w:rPr>
      <w:rFonts w:ascii="Lucida Sans Unicode" w:hAnsi="Lucida Sans Unicode" w:cs="Lucida Sans Unicode"/>
      <w:vanish w:val="0"/>
      <w:color w:val="880000"/>
      <w:sz w:val="22"/>
      <w:szCs w:val="22"/>
    </w:rPr>
  </w:style>
  <w:style w:type="character" w:customStyle="1" w:styleId="prontoggle">
    <w:name w:val="pron_toggle"/>
    <w:basedOn w:val="1e"/>
    <w:rsid w:val="003C38B0"/>
  </w:style>
  <w:style w:type="character" w:customStyle="1" w:styleId="showspellpr">
    <w:name w:val="show_spellpr"/>
    <w:basedOn w:val="1e"/>
    <w:rsid w:val="003C38B0"/>
  </w:style>
  <w:style w:type="character" w:customStyle="1" w:styleId="pron5">
    <w:name w:val="pron5"/>
    <w:basedOn w:val="1e"/>
    <w:rsid w:val="003C38B0"/>
    <w:rPr>
      <w:rFonts w:ascii="Verdana" w:hAnsi="Verdana"/>
      <w:vanish w:val="0"/>
      <w:color w:val="880000"/>
      <w:sz w:val="22"/>
      <w:szCs w:val="22"/>
    </w:rPr>
  </w:style>
  <w:style w:type="character" w:customStyle="1" w:styleId="pg1">
    <w:name w:val="pg1"/>
    <w:basedOn w:val="1e"/>
    <w:rsid w:val="003C38B0"/>
    <w:rPr>
      <w:i/>
      <w:iCs/>
      <w:vanish w:val="0"/>
      <w:color w:val="558811"/>
    </w:rPr>
  </w:style>
  <w:style w:type="character" w:customStyle="1" w:styleId="dn1">
    <w:name w:val="dn1"/>
    <w:basedOn w:val="1e"/>
    <w:rsid w:val="003C38B0"/>
    <w:rPr>
      <w:b w:val="0"/>
      <w:bCs w:val="0"/>
      <w:vanish w:val="0"/>
      <w:color w:val="000000"/>
    </w:rPr>
  </w:style>
  <w:style w:type="character" w:customStyle="1" w:styleId="src1">
    <w:name w:val="src1"/>
    <w:basedOn w:val="1e"/>
    <w:rsid w:val="003C38B0"/>
    <w:rPr>
      <w:i/>
      <w:iCs/>
      <w:color w:val="666666"/>
      <w:sz w:val="22"/>
      <w:szCs w:val="22"/>
    </w:rPr>
  </w:style>
  <w:style w:type="character" w:customStyle="1" w:styleId="tnihongokanji">
    <w:name w:val="t_nihongo_kanji"/>
    <w:basedOn w:val="1e"/>
    <w:rsid w:val="003C38B0"/>
  </w:style>
  <w:style w:type="character" w:customStyle="1" w:styleId="tnihongonorom">
    <w:name w:val="t_nihongo_norom"/>
    <w:basedOn w:val="1e"/>
    <w:rsid w:val="003C38B0"/>
  </w:style>
  <w:style w:type="character" w:customStyle="1" w:styleId="tnihongocomma">
    <w:name w:val="t_nihongo_comma"/>
    <w:basedOn w:val="1e"/>
    <w:rsid w:val="003C38B0"/>
  </w:style>
  <w:style w:type="character" w:customStyle="1" w:styleId="tnihongoromaji">
    <w:name w:val="t_nihongo_romaji"/>
    <w:basedOn w:val="1e"/>
    <w:rsid w:val="003C38B0"/>
  </w:style>
  <w:style w:type="character" w:customStyle="1" w:styleId="tnihongohelp">
    <w:name w:val="t_nihongo_help"/>
    <w:basedOn w:val="1e"/>
    <w:rsid w:val="003C38B0"/>
  </w:style>
  <w:style w:type="character" w:customStyle="1" w:styleId="tnihongoicon">
    <w:name w:val="t_nihongo_icon"/>
    <w:basedOn w:val="1e"/>
    <w:rsid w:val="003C38B0"/>
  </w:style>
  <w:style w:type="character" w:customStyle="1" w:styleId="resultbodyblack1">
    <w:name w:val="resultbodyblack1"/>
    <w:basedOn w:val="1e"/>
    <w:rsid w:val="003C38B0"/>
    <w:rPr>
      <w:rFonts w:ascii="MS Reference Sans Serif" w:hAnsi="MS Reference Sans Serif"/>
      <w:b/>
      <w:bCs/>
      <w:color w:val="000000"/>
      <w:sz w:val="22"/>
      <w:szCs w:val="22"/>
    </w:rPr>
  </w:style>
  <w:style w:type="character" w:customStyle="1" w:styleId="resultbody1">
    <w:name w:val="resultbody1"/>
    <w:basedOn w:val="1e"/>
    <w:rsid w:val="003C38B0"/>
    <w:rPr>
      <w:rFonts w:ascii="MS Reference Sans Serif" w:hAnsi="MS Reference Sans Serif"/>
      <w:b w:val="0"/>
      <w:bCs w:val="0"/>
      <w:color w:val="333333"/>
      <w:sz w:val="22"/>
      <w:szCs w:val="22"/>
    </w:rPr>
  </w:style>
  <w:style w:type="character" w:customStyle="1" w:styleId="resultpron1">
    <w:name w:val="resultpron1"/>
    <w:basedOn w:val="1e"/>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e"/>
    <w:rsid w:val="003C38B0"/>
    <w:rPr>
      <w:rFonts w:ascii="MS Reference Sans Serif" w:hAnsi="MS Reference Sans Serif"/>
      <w:b w:val="0"/>
      <w:bCs w:val="0"/>
      <w:i/>
      <w:iCs/>
      <w:color w:val="333333"/>
      <w:sz w:val="19"/>
      <w:szCs w:val="19"/>
    </w:rPr>
  </w:style>
  <w:style w:type="character" w:customStyle="1" w:styleId="entityxref1">
    <w:name w:val="entityxref1"/>
    <w:basedOn w:val="1e"/>
    <w:rsid w:val="003C38B0"/>
    <w:rPr>
      <w:rFonts w:ascii="MS Reference Sans Serif" w:hAnsi="MS Reference Sans Serif"/>
      <w:b w:val="0"/>
      <w:bCs w:val="0"/>
      <w:color w:val="0066CC"/>
    </w:rPr>
  </w:style>
  <w:style w:type="character" w:customStyle="1" w:styleId="ital-inline1">
    <w:name w:val="ital-inline1"/>
    <w:basedOn w:val="1e"/>
    <w:rsid w:val="003C38B0"/>
    <w:rPr>
      <w:i/>
      <w:iCs/>
      <w:vanish w:val="0"/>
    </w:rPr>
  </w:style>
  <w:style w:type="character" w:customStyle="1" w:styleId="infl-inline1">
    <w:name w:val="infl-inline1"/>
    <w:basedOn w:val="1e"/>
    <w:rsid w:val="003C38B0"/>
    <w:rPr>
      <w:vanish w:val="0"/>
    </w:rPr>
  </w:style>
  <w:style w:type="character" w:customStyle="1" w:styleId="resultbodysmallcaps1">
    <w:name w:val="resultbodysmallcaps1"/>
    <w:basedOn w:val="1e"/>
    <w:rsid w:val="003C38B0"/>
    <w:rPr>
      <w:rFonts w:ascii="MS Reference Sans Serif" w:hAnsi="MS Reference Sans Serif"/>
      <w:b w:val="0"/>
      <w:bCs w:val="0"/>
      <w:smallCaps/>
      <w:color w:val="333333"/>
      <w:sz w:val="22"/>
      <w:szCs w:val="22"/>
    </w:rPr>
  </w:style>
  <w:style w:type="character" w:customStyle="1" w:styleId="foreign1">
    <w:name w:val="foreign1"/>
    <w:basedOn w:val="1e"/>
    <w:rsid w:val="003C38B0"/>
    <w:rPr>
      <w:i/>
      <w:iCs/>
    </w:rPr>
  </w:style>
  <w:style w:type="character" w:customStyle="1" w:styleId="labset1">
    <w:name w:val="labset1"/>
    <w:basedOn w:val="1e"/>
    <w:rsid w:val="003C38B0"/>
    <w:rPr>
      <w:i w:val="0"/>
      <w:iCs w:val="0"/>
      <w:vanish w:val="0"/>
      <w:color w:val="333333"/>
    </w:rPr>
  </w:style>
  <w:style w:type="character" w:customStyle="1" w:styleId="rom-inline1">
    <w:name w:val="rom-inline1"/>
    <w:basedOn w:val="1e"/>
    <w:rsid w:val="003C38B0"/>
    <w:rPr>
      <w:b w:val="0"/>
      <w:bCs w:val="0"/>
      <w:i w:val="0"/>
      <w:iCs w:val="0"/>
      <w:vanish w:val="0"/>
    </w:rPr>
  </w:style>
  <w:style w:type="character" w:customStyle="1" w:styleId="x1">
    <w:name w:val="x1"/>
    <w:basedOn w:val="1e"/>
    <w:rsid w:val="003C38B0"/>
    <w:rPr>
      <w:color w:val="116699"/>
    </w:rPr>
  </w:style>
  <w:style w:type="character" w:customStyle="1" w:styleId="unicode1">
    <w:name w:val="unicode1"/>
    <w:basedOn w:val="1e"/>
    <w:rsid w:val="003C38B0"/>
    <w:rPr>
      <w:rFonts w:ascii="inherit" w:hAnsi="inherit"/>
    </w:rPr>
  </w:style>
  <w:style w:type="character" w:customStyle="1" w:styleId="editsection1">
    <w:name w:val="editsection1"/>
    <w:basedOn w:val="1e"/>
    <w:rsid w:val="003C38B0"/>
  </w:style>
  <w:style w:type="character" w:customStyle="1" w:styleId="byline1">
    <w:name w:val="byline1"/>
    <w:basedOn w:val="1e"/>
    <w:rsid w:val="003C38B0"/>
    <w:rPr>
      <w:color w:val="666666"/>
      <w:sz w:val="24"/>
      <w:szCs w:val="24"/>
    </w:rPr>
  </w:style>
  <w:style w:type="character" w:customStyle="1" w:styleId="src">
    <w:name w:val="src"/>
    <w:basedOn w:val="1e"/>
    <w:rsid w:val="003C38B0"/>
    <w:rPr>
      <w:color w:val="666666"/>
    </w:rPr>
  </w:style>
  <w:style w:type="character" w:customStyle="1" w:styleId="articletext1">
    <w:name w:val="article_text1"/>
    <w:basedOn w:val="1e"/>
    <w:rsid w:val="003C38B0"/>
    <w:rPr>
      <w:rFonts w:ascii="Verdana" w:hAnsi="Verdana"/>
      <w:color w:val="000000"/>
      <w:spacing w:val="0"/>
      <w:sz w:val="24"/>
      <w:szCs w:val="24"/>
    </w:rPr>
  </w:style>
  <w:style w:type="character" w:customStyle="1" w:styleId="headercategoryname1">
    <w:name w:val="header_category_name1"/>
    <w:basedOn w:val="1e"/>
    <w:rsid w:val="003C38B0"/>
    <w:rPr>
      <w:rFonts w:ascii="Impact" w:hAnsi="Impact"/>
      <w:b/>
      <w:bCs/>
      <w:caps/>
      <w:color w:val="000000"/>
      <w:sz w:val="52"/>
      <w:szCs w:val="52"/>
    </w:rPr>
  </w:style>
  <w:style w:type="character" w:customStyle="1" w:styleId="articletitle1">
    <w:name w:val="article_title1"/>
    <w:basedOn w:val="1e"/>
    <w:rsid w:val="003C38B0"/>
    <w:rPr>
      <w:rFonts w:ascii="Arial" w:hAnsi="Arial" w:cs="Arial"/>
      <w:b/>
      <w:bCs/>
      <w:sz w:val="40"/>
      <w:szCs w:val="40"/>
    </w:rPr>
  </w:style>
  <w:style w:type="character" w:customStyle="1" w:styleId="qualifier-brac">
    <w:name w:val="qualifier-brac"/>
    <w:basedOn w:val="1e"/>
    <w:rsid w:val="003C38B0"/>
  </w:style>
  <w:style w:type="character" w:customStyle="1" w:styleId="qualifier-content">
    <w:name w:val="qualifier-content"/>
    <w:basedOn w:val="1e"/>
    <w:rsid w:val="003C38B0"/>
  </w:style>
  <w:style w:type="character" w:customStyle="1" w:styleId="cald-hword1">
    <w:name w:val="cald-hword1"/>
    <w:basedOn w:val="1e"/>
    <w:rsid w:val="003C38B0"/>
    <w:rPr>
      <w:rFonts w:ascii="Verdana" w:hAnsi="Verdana"/>
      <w:b/>
      <w:bCs/>
      <w:color w:val="005C9C"/>
      <w:sz w:val="27"/>
      <w:szCs w:val="27"/>
    </w:rPr>
  </w:style>
  <w:style w:type="character" w:customStyle="1" w:styleId="def-classification1">
    <w:name w:val="def-classification1"/>
    <w:basedOn w:val="1e"/>
    <w:rsid w:val="003C38B0"/>
    <w:rPr>
      <w:rFonts w:ascii="Verdana" w:hAnsi="Verdana"/>
      <w:color w:val="333333"/>
      <w:sz w:val="24"/>
      <w:szCs w:val="24"/>
    </w:rPr>
  </w:style>
  <w:style w:type="character" w:customStyle="1" w:styleId="def-grammar1">
    <w:name w:val="def-grammar1"/>
    <w:basedOn w:val="1e"/>
    <w:rsid w:val="003C38B0"/>
    <w:rPr>
      <w:rFonts w:ascii="Verdana" w:hAnsi="Verdana"/>
      <w:color w:val="333333"/>
      <w:sz w:val="24"/>
      <w:szCs w:val="24"/>
    </w:rPr>
  </w:style>
  <w:style w:type="character" w:customStyle="1" w:styleId="def-label1">
    <w:name w:val="def-label1"/>
    <w:basedOn w:val="1e"/>
    <w:rsid w:val="003C38B0"/>
    <w:rPr>
      <w:rFonts w:ascii="Verdana" w:hAnsi="Verdana"/>
      <w:color w:val="000000"/>
      <w:sz w:val="24"/>
      <w:szCs w:val="24"/>
    </w:rPr>
  </w:style>
  <w:style w:type="character" w:customStyle="1" w:styleId="cald-definition1">
    <w:name w:val="cald-definition1"/>
    <w:basedOn w:val="1e"/>
    <w:rsid w:val="003C38B0"/>
    <w:rPr>
      <w:rFonts w:ascii="Verdana" w:hAnsi="Verdana"/>
      <w:i w:val="0"/>
      <w:iCs w:val="0"/>
      <w:color w:val="000000"/>
      <w:sz w:val="24"/>
      <w:szCs w:val="24"/>
    </w:rPr>
  </w:style>
  <w:style w:type="character" w:customStyle="1" w:styleId="use-with-mention">
    <w:name w:val="use-with-mention"/>
    <w:basedOn w:val="1e"/>
    <w:rsid w:val="003C38B0"/>
  </w:style>
  <w:style w:type="character" w:customStyle="1" w:styleId="ru1">
    <w:name w:val="ru1"/>
    <w:basedOn w:val="1e"/>
    <w:rsid w:val="003C38B0"/>
    <w:rPr>
      <w:rFonts w:ascii="inherit" w:hAnsi="inherit"/>
    </w:rPr>
  </w:style>
  <w:style w:type="character" w:customStyle="1" w:styleId="sense-qualifier-colon">
    <w:name w:val="sense-qualifier-colon"/>
    <w:basedOn w:val="1e"/>
    <w:rsid w:val="003C38B0"/>
  </w:style>
  <w:style w:type="character" w:customStyle="1" w:styleId="sensecontent1">
    <w:name w:val="sense_content1"/>
    <w:basedOn w:val="1e"/>
    <w:rsid w:val="003C38B0"/>
    <w:rPr>
      <w:rFonts w:ascii="Times New Roman" w:hAnsi="Times New Roman" w:cs="Times New Roman"/>
      <w:b w:val="0"/>
      <w:bCs w:val="0"/>
    </w:rPr>
  </w:style>
  <w:style w:type="character" w:customStyle="1" w:styleId="senselabelstart">
    <w:name w:val="sense_label start"/>
    <w:basedOn w:val="1e"/>
    <w:rsid w:val="003C38B0"/>
  </w:style>
  <w:style w:type="character" w:customStyle="1" w:styleId="resultbodyitalic1">
    <w:name w:val="resultbodyitalic1"/>
    <w:basedOn w:val="1e"/>
    <w:rsid w:val="003C38B0"/>
    <w:rPr>
      <w:rFonts w:ascii="MS Reference Sans Serif" w:hAnsi="MS Reference Sans Serif"/>
      <w:b w:val="0"/>
      <w:bCs w:val="0"/>
      <w:i/>
      <w:iCs/>
      <w:color w:val="333333"/>
      <w:sz w:val="22"/>
      <w:szCs w:val="22"/>
    </w:rPr>
  </w:style>
  <w:style w:type="character" w:customStyle="1" w:styleId="sensebreak1">
    <w:name w:val="sense_break1"/>
    <w:basedOn w:val="1e"/>
    <w:rsid w:val="003C38B0"/>
    <w:rPr>
      <w:vanish w:val="0"/>
    </w:rPr>
  </w:style>
  <w:style w:type="character" w:customStyle="1" w:styleId="def-sensenum1">
    <w:name w:val="def-sensenum1"/>
    <w:basedOn w:val="1e"/>
    <w:rsid w:val="003C38B0"/>
    <w:rPr>
      <w:rFonts w:ascii="Verdana" w:hAnsi="Verdana"/>
      <w:b/>
      <w:bCs/>
      <w:color w:val="333333"/>
      <w:sz w:val="24"/>
      <w:szCs w:val="24"/>
    </w:rPr>
  </w:style>
  <w:style w:type="character" w:customStyle="1" w:styleId="indexdef1">
    <w:name w:val="indexdef1"/>
    <w:basedOn w:val="1e"/>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9">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2">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3">
    <w:name w:val="Знак Знак2"/>
    <w:basedOn w:val="ad"/>
    <w:locked/>
    <w:rsid w:val="00BA1AD0"/>
    <w:rPr>
      <w:rFonts w:ascii="Arial" w:hAnsi="Arial" w:cs="Arial"/>
      <w:b/>
      <w:bCs/>
      <w:sz w:val="26"/>
      <w:szCs w:val="26"/>
      <w:lang w:val="ru-RU" w:eastAsia="ru-RU" w:bidi="ar-SA"/>
    </w:rPr>
  </w:style>
  <w:style w:type="character" w:customStyle="1" w:styleId="1fffffffa">
    <w:name w:val="Знак Знак1"/>
    <w:basedOn w:val="ad"/>
    <w:locked/>
    <w:rsid w:val="00BA1AD0"/>
    <w:rPr>
      <w:b/>
      <w:bCs/>
      <w:sz w:val="28"/>
      <w:szCs w:val="28"/>
      <w:lang w:val="ru-RU" w:eastAsia="uk-UA" w:bidi="ar-SA"/>
    </w:rPr>
  </w:style>
  <w:style w:type="character" w:customStyle="1" w:styleId="afffffffffffffffffffff7">
    <w:name w:val="Знак Знак"/>
    <w:basedOn w:val="1fffffffa"/>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b">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c">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4">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5">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uiPriority w:val="9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6">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7">
    <w:name w:val="Quote"/>
    <w:basedOn w:val="ac"/>
    <w:next w:val="ac"/>
    <w:link w:val="2fffff8"/>
    <w:uiPriority w:val="29"/>
    <w:qFormat/>
    <w:rsid w:val="00566ED6"/>
    <w:pPr>
      <w:suppressAutoHyphens w:val="0"/>
    </w:pPr>
    <w:rPr>
      <w:rFonts w:ascii="Calibri" w:eastAsia="Times New Roman" w:hAnsi="Calibri" w:cs="Times New Roman"/>
      <w:i/>
      <w:lang w:val="en-US" w:eastAsia="en-US"/>
    </w:rPr>
  </w:style>
  <w:style w:type="character" w:customStyle="1" w:styleId="2fffff8">
    <w:name w:val="Цитата 2 Знак"/>
    <w:basedOn w:val="ad"/>
    <w:link w:val="2fffff7"/>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9">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d">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a">
    <w:name w:val="Знак Знак2"/>
    <w:basedOn w:val="ad"/>
    <w:rsid w:val="00DD1496"/>
    <w:rPr>
      <w:sz w:val="16"/>
      <w:szCs w:val="16"/>
    </w:rPr>
  </w:style>
  <w:style w:type="character" w:customStyle="1" w:styleId="1fffffffe">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f">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0"/>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0">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1">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b">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c">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2">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3">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4">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d">
    <w:name w:val="2.Продолж."/>
    <w:basedOn w:val="1ffffffff4"/>
    <w:rsid w:val="00E14CEF"/>
    <w:pPr>
      <w:ind w:firstLine="0"/>
    </w:pPr>
    <w:rPr>
      <w:color w:val="auto"/>
    </w:rPr>
  </w:style>
  <w:style w:type="character" w:customStyle="1" w:styleId="2fffffe">
    <w:name w:val="Знак Знак2"/>
    <w:basedOn w:val="ad"/>
    <w:rsid w:val="00FA45E7"/>
    <w:rPr>
      <w:sz w:val="28"/>
      <w:szCs w:val="24"/>
      <w:lang w:val="uk-UA" w:eastAsia="ru-RU" w:bidi="ar-SA"/>
    </w:rPr>
  </w:style>
  <w:style w:type="character" w:customStyle="1" w:styleId="1ffffffff5">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f">
    <w:name w:val="Верхний колонтитул2"/>
    <w:basedOn w:val="14f4"/>
    <w:rsid w:val="00CF0DE8"/>
    <w:pPr>
      <w:tabs>
        <w:tab w:val="center" w:pos="4153"/>
        <w:tab w:val="right" w:pos="8306"/>
      </w:tabs>
    </w:pPr>
  </w:style>
  <w:style w:type="character" w:customStyle="1" w:styleId="2ffffff0">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6">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7">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8">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9">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1">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a">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c"/>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c"/>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c"/>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b">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rsid w:val="003A4B5D"/>
    <w:pPr>
      <w:suppressAutoHyphens w:val="0"/>
    </w:pPr>
    <w:rPr>
      <w:rFonts w:ascii="PetersburgCTT" w:eastAsia="PetersburgCTT" w:hAnsi="PetersburgCTT" w:cs="PetersburgCTT"/>
      <w:szCs w:val="20"/>
      <w:lang w:eastAsia="ru-RU"/>
    </w:rPr>
  </w:style>
  <w:style w:type="character" w:customStyle="1" w:styleId="1ffffffffc">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d">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e">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f">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0">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2">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1">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c"/>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3">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1"/>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2">
    <w:name w:val="Стиль Основной текст + полужирный Первая строка:  1 см Междустр.и..."/>
    <w:basedOn w:val="2ff2"/>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2">
    <w:name w:val="заголовок 2 Знак"/>
    <w:basedOn w:val="2f8"/>
    <w:link w:val="2fff1"/>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4">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3">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4">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273">
    <w:name w:val="Обычный27"/>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4">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8f8">
    <w:name w:val="Текст8"/>
    <w:basedOn w:val="273"/>
    <w:rsid w:val="00A47ED8"/>
    <w:pPr>
      <w:spacing w:before="0" w:after="0" w:line="240" w:lineRule="auto"/>
      <w:ind w:firstLine="0"/>
      <w:jc w:val="left"/>
    </w:pPr>
    <w:rPr>
      <w:rFonts w:ascii="Courier New" w:hAnsi="Courier New"/>
      <w:snapToGrid/>
      <w:sz w:val="20"/>
    </w:rPr>
  </w:style>
  <w:style w:type="paragraph" w:customStyle="1" w:styleId="2220">
    <w:name w:val="Основной текст 222"/>
    <w:basedOn w:val="273"/>
    <w:rsid w:val="00A47ED8"/>
    <w:pPr>
      <w:spacing w:before="0" w:after="0"/>
    </w:pPr>
    <w:rPr>
      <w:snapToGrid/>
      <w:lang w:val="uk-UA"/>
    </w:rPr>
  </w:style>
  <w:style w:type="paragraph" w:customStyle="1" w:styleId="5ff4">
    <w:name w:val="Название объекта5"/>
    <w:basedOn w:val="273"/>
    <w:rsid w:val="00A47ED8"/>
    <w:pPr>
      <w:spacing w:before="0" w:after="0"/>
      <w:ind w:firstLine="709"/>
      <w:jc w:val="center"/>
    </w:pPr>
    <w:rPr>
      <w:b/>
      <w:snapToGrid/>
      <w:sz w:val="28"/>
      <w:lang w:val="uk-UA"/>
    </w:rPr>
  </w:style>
  <w:style w:type="paragraph" w:customStyle="1" w:styleId="2221">
    <w:name w:val="Основной текст с отступом 22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 w:type="character" w:customStyle="1" w:styleId="4fff1">
    <w:name w:val="Строгий4"/>
    <w:rsid w:val="00672459"/>
    <w:rPr>
      <w:b/>
    </w:rPr>
  </w:style>
  <w:style w:type="character" w:customStyle="1" w:styleId="affffffffffffffffffffffffffffa">
    <w:name w:val="першеслово"/>
    <w:basedOn w:val="ad"/>
    <w:autoRedefine/>
    <w:rsid w:val="009F07A8"/>
    <w:rPr>
      <w:b/>
      <w:noProof w:val="0"/>
      <w:lang w:val="en-GB"/>
    </w:rPr>
  </w:style>
  <w:style w:type="paragraph" w:customStyle="1" w:styleId="265">
    <w:name w:val="Основной текст26"/>
    <w:basedOn w:val="ac"/>
    <w:rsid w:val="009F07A8"/>
    <w:pPr>
      <w:suppressAutoHyphens w:val="0"/>
    </w:pPr>
    <w:rPr>
      <w:rFonts w:ascii="Times New Roman" w:eastAsia="Times New Roman" w:hAnsi="Times New Roman" w:cs="Times New Roman"/>
      <w:szCs w:val="20"/>
      <w:lang w:val="en-US" w:eastAsia="ru-RU"/>
    </w:rPr>
  </w:style>
  <w:style w:type="character" w:customStyle="1" w:styleId="line">
    <w:name w:val="line"/>
    <w:basedOn w:val="ad"/>
    <w:rsid w:val="00FC6138"/>
    <w:rPr>
      <w:vanish w:val="0"/>
      <w:webHidden w:val="0"/>
      <w:specVanish w:val="0"/>
    </w:rPr>
  </w:style>
  <w:style w:type="character" w:customStyle="1" w:styleId="10e">
    <w:name w:val="Основной шрифт абзаца10"/>
    <w:rsid w:val="00A51D6A"/>
  </w:style>
  <w:style w:type="character" w:customStyle="1" w:styleId="WW-8">
    <w:name w:val="WW-Знак сноски"/>
    <w:uiPriority w:val="99"/>
    <w:rsid w:val="00600429"/>
    <w:rPr>
      <w:vertAlign w:val="superscript"/>
    </w:rPr>
  </w:style>
  <w:style w:type="character" w:customStyle="1" w:styleId="WW-10">
    <w:name w:val="WW-Знак сноски1"/>
    <w:uiPriority w:val="99"/>
    <w:rsid w:val="00600429"/>
    <w:rPr>
      <w:vertAlign w:val="superscript"/>
    </w:rPr>
  </w:style>
  <w:style w:type="character" w:customStyle="1" w:styleId="WW-110">
    <w:name w:val="WW-Знак сноски11"/>
    <w:basedOn w:val="ad"/>
    <w:uiPriority w:val="99"/>
    <w:rsid w:val="00600429"/>
    <w:rPr>
      <w:vertAlign w:val="superscript"/>
    </w:rPr>
  </w:style>
  <w:style w:type="paragraph" w:customStyle="1" w:styleId="173">
    <w:name w:val="Заголовок 17"/>
    <w:basedOn w:val="273"/>
    <w:next w:val="273"/>
    <w:rsid w:val="00F270A1"/>
    <w:pPr>
      <w:keepNext/>
      <w:spacing w:before="0" w:after="0" w:line="240" w:lineRule="auto"/>
      <w:ind w:firstLine="0"/>
      <w:outlineLvl w:val="0"/>
    </w:pPr>
    <w:rPr>
      <w:snapToGrid/>
      <w:sz w:val="28"/>
    </w:rPr>
  </w:style>
  <w:style w:type="paragraph" w:customStyle="1" w:styleId="2230">
    <w:name w:val="Основной текст 223"/>
    <w:rsid w:val="00476C41"/>
    <w:pPr>
      <w:spacing w:line="360" w:lineRule="auto"/>
      <w:ind w:firstLine="1140"/>
      <w:jc w:val="both"/>
    </w:pPr>
    <w:rPr>
      <w:rFonts w:ascii="Times New Roman" w:eastAsia="Times New Roman" w:hAnsi="Times New Roman" w:cs="Times New Roman"/>
      <w:sz w:val="28"/>
      <w:lang w:val="uk-UA"/>
    </w:rPr>
  </w:style>
  <w:style w:type="paragraph" w:customStyle="1" w:styleId="275">
    <w:name w:val="Основной текст27"/>
    <w:rsid w:val="00476C41"/>
    <w:pPr>
      <w:spacing w:after="120"/>
      <w:jc w:val="both"/>
    </w:pPr>
    <w:rPr>
      <w:rFonts w:ascii="Arial" w:eastAsia="Times New Roman" w:hAnsi="Arial" w:cs="Times New Roman"/>
      <w:lang w:val="uk-UA"/>
    </w:rPr>
  </w:style>
  <w:style w:type="paragraph" w:customStyle="1" w:styleId="2231">
    <w:name w:val="Основной текст с отступом 223"/>
    <w:rsid w:val="00476C41"/>
    <w:pPr>
      <w:spacing w:line="360" w:lineRule="auto"/>
      <w:ind w:firstLine="720"/>
      <w:jc w:val="both"/>
    </w:pPr>
    <w:rPr>
      <w:rFonts w:ascii="Times New Roman" w:eastAsia="Times New Roman" w:hAnsi="Times New Roman" w:cs="Times New Roman"/>
      <w:sz w:val="28"/>
      <w:lang w:val="uk-UA"/>
    </w:rPr>
  </w:style>
  <w:style w:type="paragraph" w:customStyle="1" w:styleId="138">
    <w:name w:val="Оглавление 13"/>
    <w:autoRedefine/>
    <w:rsid w:val="00476C41"/>
    <w:pPr>
      <w:tabs>
        <w:tab w:val="left" w:pos="1680"/>
        <w:tab w:val="right" w:pos="9741"/>
      </w:tabs>
      <w:spacing w:before="240" w:after="120"/>
    </w:pPr>
    <w:rPr>
      <w:rFonts w:ascii="Times New Roman" w:eastAsia="Times New Roman" w:hAnsi="Times New Roman" w:cs="Times New Roman"/>
      <w:b/>
      <w:sz w:val="28"/>
      <w:lang w:val="uk-UA"/>
    </w:rPr>
  </w:style>
  <w:style w:type="paragraph" w:customStyle="1" w:styleId="21f3">
    <w:name w:val="Оглавление 21"/>
    <w:autoRedefine/>
    <w:rsid w:val="00476C41"/>
    <w:pPr>
      <w:spacing w:before="120"/>
      <w:ind w:left="280"/>
    </w:pPr>
    <w:rPr>
      <w:rFonts w:ascii="Times New Roman" w:eastAsia="Times New Roman" w:hAnsi="Times New Roman" w:cs="Times New Roman"/>
      <w:sz w:val="28"/>
    </w:rPr>
  </w:style>
  <w:style w:type="paragraph" w:customStyle="1" w:styleId="31c">
    <w:name w:val="Оглавление 31"/>
    <w:autoRedefine/>
    <w:rsid w:val="00476C41"/>
    <w:pPr>
      <w:ind w:left="560"/>
    </w:pPr>
    <w:rPr>
      <w:rFonts w:ascii="Times New Roman" w:eastAsia="Times New Roman" w:hAnsi="Times New Roman" w:cs="Times New Roman"/>
      <w:sz w:val="28"/>
    </w:rPr>
  </w:style>
  <w:style w:type="character" w:customStyle="1" w:styleId="7f5">
    <w:name w:val="Гиперссылка7"/>
    <w:basedOn w:val="ad"/>
    <w:rsid w:val="00476C41"/>
    <w:rPr>
      <w:rFonts w:ascii="Times New Roman" w:eastAsia="Times New Roman" w:hAnsi="Times New Roman"/>
      <w:noProof w:val="0"/>
      <w:snapToGrid/>
      <w:color w:val="0000FF"/>
      <w:spacing w:val="0"/>
      <w:w w:val="100"/>
      <w:kern w:val="0"/>
      <w:position w:val="0"/>
      <w:sz w:val="28"/>
      <w:u w:val="single"/>
      <w:effect w:val="none"/>
      <w:bdr w:val="none" w:sz="0" w:space="0" w:color="auto"/>
      <w:shd w:val="clear" w:color="auto" w:fill="auto"/>
      <w:vertAlign w:val="baseline"/>
      <w:em w:val="none"/>
      <w:lang w:val="ru-RU" w:eastAsia="ru-RU"/>
    </w:rPr>
  </w:style>
  <w:style w:type="character" w:customStyle="1" w:styleId="1fffffffff5">
    <w:name w:val="Список литературы1"/>
    <w:basedOn w:val="ad"/>
    <w:rsid w:val="00476C41"/>
    <w:rPr>
      <w:rFonts w:ascii="Times New Roman" w:eastAsia="Times New Roman" w:hAnsi="Times New Roman"/>
      <w:noProof w:val="0"/>
      <w:snapToGrid/>
      <w:color w:val="auto"/>
      <w:spacing w:val="0"/>
      <w:w w:val="100"/>
      <w:kern w:val="0"/>
      <w:position w:val="0"/>
      <w:sz w:val="28"/>
      <w:u w:val="none"/>
      <w:effect w:val="none"/>
      <w:bdr w:val="none" w:sz="0" w:space="0" w:color="auto"/>
      <w:shd w:val="clear" w:color="auto" w:fill="auto"/>
      <w:vertAlign w:val="baseline"/>
      <w:em w:val="none"/>
      <w:lang w:val="ru-RU" w:eastAsia="ru-RU"/>
    </w:rPr>
  </w:style>
  <w:style w:type="paragraph" w:customStyle="1" w:styleId="284">
    <w:name w:val="Обычный28"/>
    <w:rsid w:val="00302235"/>
    <w:pPr>
      <w:spacing w:after="120"/>
      <w:jc w:val="both"/>
    </w:pPr>
    <w:rPr>
      <w:rFonts w:ascii="Times New Roman" w:eastAsia="Times New Roman" w:hAnsi="Times New Roman" w:cs="Times New Roman"/>
      <w:sz w:val="24"/>
      <w:lang w:val="uk-UA"/>
    </w:rPr>
  </w:style>
  <w:style w:type="paragraph" w:customStyle="1" w:styleId="18">
    <w:name w:val="Заголовок 18"/>
    <w:basedOn w:val="284"/>
    <w:next w:val="284"/>
    <w:rsid w:val="00302235"/>
    <w:pPr>
      <w:keepNext/>
      <w:pageBreakBefore/>
      <w:widowControl w:val="0"/>
      <w:numPr>
        <w:numId w:val="59"/>
      </w:numPr>
      <w:tabs>
        <w:tab w:val="left" w:pos="432"/>
      </w:tabs>
      <w:jc w:val="center"/>
      <w:outlineLvl w:val="0"/>
    </w:pPr>
    <w:rPr>
      <w:rFonts w:ascii="Arial" w:hAnsi="Arial"/>
      <w:b/>
      <w:caps/>
      <w:sz w:val="32"/>
    </w:rPr>
  </w:style>
  <w:style w:type="paragraph" w:customStyle="1" w:styleId="29">
    <w:name w:val="Заголовок 29"/>
    <w:basedOn w:val="284"/>
    <w:next w:val="284"/>
    <w:rsid w:val="00302235"/>
    <w:pPr>
      <w:keepNext/>
      <w:widowControl w:val="0"/>
      <w:numPr>
        <w:ilvl w:val="1"/>
        <w:numId w:val="59"/>
      </w:numPr>
      <w:tabs>
        <w:tab w:val="left" w:pos="576"/>
      </w:tabs>
      <w:spacing w:before="240"/>
      <w:jc w:val="left"/>
      <w:outlineLvl w:val="1"/>
    </w:pPr>
    <w:rPr>
      <w:b/>
      <w:sz w:val="28"/>
    </w:rPr>
  </w:style>
  <w:style w:type="paragraph" w:customStyle="1" w:styleId="385">
    <w:name w:val="Заголовок 38"/>
    <w:basedOn w:val="284"/>
    <w:next w:val="284"/>
    <w:rsid w:val="00302235"/>
    <w:pPr>
      <w:keepNext/>
      <w:spacing w:after="0" w:line="360" w:lineRule="auto"/>
      <w:jc w:val="center"/>
    </w:pPr>
    <w:rPr>
      <w:sz w:val="28"/>
    </w:rPr>
  </w:style>
  <w:style w:type="paragraph" w:customStyle="1" w:styleId="471">
    <w:name w:val="Заголовок 47"/>
    <w:basedOn w:val="284"/>
    <w:next w:val="284"/>
    <w:rsid w:val="00302235"/>
    <w:pPr>
      <w:keepNext/>
      <w:spacing w:after="0" w:line="360" w:lineRule="auto"/>
      <w:ind w:firstLine="720"/>
      <w:jc w:val="center"/>
    </w:pPr>
    <w:rPr>
      <w:sz w:val="28"/>
    </w:rPr>
  </w:style>
  <w:style w:type="paragraph" w:customStyle="1" w:styleId="561">
    <w:name w:val="Заголовок 56"/>
    <w:basedOn w:val="284"/>
    <w:next w:val="284"/>
    <w:rsid w:val="00302235"/>
    <w:pPr>
      <w:keepNext/>
      <w:tabs>
        <w:tab w:val="left" w:pos="513"/>
      </w:tabs>
      <w:spacing w:after="0"/>
      <w:jc w:val="center"/>
    </w:pPr>
    <w:rPr>
      <w:b/>
      <w:sz w:val="20"/>
    </w:rPr>
  </w:style>
  <w:style w:type="paragraph" w:customStyle="1" w:styleId="751">
    <w:name w:val="Заголовок 75"/>
    <w:basedOn w:val="284"/>
    <w:next w:val="284"/>
    <w:rsid w:val="00302235"/>
    <w:pPr>
      <w:keepNext/>
      <w:spacing w:after="0" w:line="360" w:lineRule="auto"/>
      <w:jc w:val="center"/>
    </w:pPr>
    <w:rPr>
      <w:b/>
    </w:rPr>
  </w:style>
  <w:style w:type="paragraph" w:customStyle="1" w:styleId="3160">
    <w:name w:val="Основной текст с отступом 316"/>
    <w:basedOn w:val="284"/>
    <w:rsid w:val="00302235"/>
    <w:pPr>
      <w:spacing w:line="360" w:lineRule="auto"/>
      <w:ind w:firstLine="1134"/>
    </w:pPr>
  </w:style>
  <w:style w:type="paragraph" w:customStyle="1" w:styleId="7f6">
    <w:name w:val="Верхний колонтитул7"/>
    <w:basedOn w:val="284"/>
    <w:rsid w:val="00302235"/>
    <w:pPr>
      <w:tabs>
        <w:tab w:val="center" w:pos="4153"/>
        <w:tab w:val="right" w:pos="8306"/>
      </w:tabs>
    </w:pPr>
  </w:style>
  <w:style w:type="paragraph" w:customStyle="1" w:styleId="1fffffffff6">
    <w:name w:val="Текст сноски1"/>
    <w:basedOn w:val="284"/>
    <w:rsid w:val="00302235"/>
    <w:rPr>
      <w:sz w:val="20"/>
    </w:rPr>
  </w:style>
  <w:style w:type="character" w:customStyle="1" w:styleId="6fa">
    <w:name w:val="Знак сноски6"/>
    <w:basedOn w:val="ad"/>
    <w:rsid w:val="00302235"/>
    <w:rPr>
      <w:vertAlign w:val="superscript"/>
    </w:rPr>
  </w:style>
  <w:style w:type="paragraph" w:customStyle="1" w:styleId="12f">
    <w:name w:val="Название12"/>
    <w:basedOn w:val="284"/>
    <w:rsid w:val="00302235"/>
    <w:pPr>
      <w:jc w:val="center"/>
    </w:pPr>
    <w:rPr>
      <w:sz w:val="28"/>
    </w:rPr>
  </w:style>
  <w:style w:type="paragraph" w:customStyle="1" w:styleId="4fff2">
    <w:name w:val="Основной текст 4"/>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5ff5">
    <w:name w:val="Основной текст 5"/>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3101">
    <w:name w:val="Основной текст 310"/>
    <w:basedOn w:val="ac"/>
    <w:rsid w:val="00817C26"/>
    <w:pPr>
      <w:suppressAutoHyphens w:val="0"/>
      <w:overflowPunct w:val="0"/>
      <w:autoSpaceDE w:val="0"/>
      <w:autoSpaceDN w:val="0"/>
      <w:adjustRightInd w:val="0"/>
    </w:pPr>
    <w:rPr>
      <w:rFonts w:ascii="Times New Roman" w:eastAsia="Times New Roman" w:hAnsi="Times New Roman" w:cs="Times New Roman"/>
      <w:b/>
      <w:szCs w:val="20"/>
      <w:lang w:val="en-US" w:eastAsia="ru-RU"/>
    </w:rPr>
  </w:style>
  <w:style w:type="paragraph" w:customStyle="1" w:styleId="293">
    <w:name w:val="Обычный29"/>
    <w:rsid w:val="00643FAA"/>
    <w:rPr>
      <w:rFonts w:ascii="Times New Roman" w:eastAsia="Times New Roman" w:hAnsi="Times New Roman" w:cs="Times New Roman"/>
      <w:snapToGrid w:val="0"/>
      <w:sz w:val="28"/>
      <w:lang w:val="uk-UA"/>
    </w:rPr>
  </w:style>
  <w:style w:type="paragraph" w:customStyle="1" w:styleId="193">
    <w:name w:val="Заголовок 19"/>
    <w:basedOn w:val="293"/>
    <w:next w:val="293"/>
    <w:rsid w:val="00643FAA"/>
    <w:pPr>
      <w:keepNext/>
      <w:jc w:val="center"/>
    </w:pPr>
    <w:rPr>
      <w:b/>
      <w:color w:val="000000"/>
      <w:kern w:val="32"/>
      <w:lang w:val="en-US"/>
    </w:rPr>
  </w:style>
  <w:style w:type="paragraph" w:customStyle="1" w:styleId="2102">
    <w:name w:val="Заголовок 210"/>
    <w:basedOn w:val="293"/>
    <w:next w:val="293"/>
    <w:rsid w:val="00643FAA"/>
    <w:pPr>
      <w:keepNext/>
      <w:jc w:val="center"/>
    </w:pPr>
    <w:rPr>
      <w:b/>
      <w:sz w:val="24"/>
    </w:rPr>
  </w:style>
  <w:style w:type="paragraph" w:customStyle="1" w:styleId="394">
    <w:name w:val="Заголовок 39"/>
    <w:basedOn w:val="293"/>
    <w:next w:val="293"/>
    <w:rsid w:val="00643FAA"/>
    <w:pPr>
      <w:keepNext/>
      <w:jc w:val="center"/>
    </w:pPr>
    <w:rPr>
      <w:sz w:val="24"/>
    </w:rPr>
  </w:style>
  <w:style w:type="paragraph" w:customStyle="1" w:styleId="3121">
    <w:name w:val="Основной текст 312"/>
    <w:basedOn w:val="293"/>
    <w:rsid w:val="00643FAA"/>
    <w:pPr>
      <w:spacing w:line="360" w:lineRule="auto"/>
      <w:jc w:val="center"/>
    </w:pPr>
    <w:rPr>
      <w:b/>
      <w:sz w:val="24"/>
      <w:lang w:val="en-US"/>
    </w:rPr>
  </w:style>
  <w:style w:type="paragraph" w:customStyle="1" w:styleId="3ffff1">
    <w:name w:val="Нижний колонтитул3"/>
    <w:basedOn w:val="293"/>
    <w:rsid w:val="00643FAA"/>
    <w:pPr>
      <w:tabs>
        <w:tab w:val="center" w:pos="4153"/>
        <w:tab w:val="right" w:pos="8306"/>
      </w:tabs>
    </w:pPr>
    <w:rPr>
      <w:sz w:val="20"/>
    </w:rPr>
  </w:style>
  <w:style w:type="paragraph" w:customStyle="1" w:styleId="2241">
    <w:name w:val="Основной текст с отступом 224"/>
    <w:basedOn w:val="293"/>
    <w:rsid w:val="00643FAA"/>
    <w:pPr>
      <w:ind w:firstLine="720"/>
      <w:jc w:val="both"/>
    </w:pPr>
    <w:rPr>
      <w:color w:val="000000"/>
      <w:lang w:val="de-DE"/>
    </w:rPr>
  </w:style>
  <w:style w:type="paragraph" w:customStyle="1" w:styleId="285">
    <w:name w:val="Основной текст28"/>
    <w:basedOn w:val="293"/>
    <w:rsid w:val="00643FAA"/>
    <w:pPr>
      <w:spacing w:line="360" w:lineRule="auto"/>
    </w:pPr>
    <w:rPr>
      <w:sz w:val="24"/>
    </w:rPr>
  </w:style>
  <w:style w:type="paragraph" w:customStyle="1" w:styleId="3170">
    <w:name w:val="Основной текст с отступом 317"/>
    <w:basedOn w:val="293"/>
    <w:rsid w:val="00643FAA"/>
    <w:pPr>
      <w:spacing w:line="360" w:lineRule="auto"/>
      <w:ind w:firstLine="426"/>
      <w:jc w:val="both"/>
    </w:pPr>
    <w:rPr>
      <w:color w:val="000000"/>
      <w:kern w:val="32"/>
    </w:rPr>
  </w:style>
  <w:style w:type="paragraph" w:customStyle="1" w:styleId="2242">
    <w:name w:val="Основной текст 224"/>
    <w:basedOn w:val="293"/>
    <w:rsid w:val="00643FAA"/>
    <w:rPr>
      <w:b/>
      <w:i/>
      <w:color w:val="000000"/>
      <w:kern w:val="32"/>
      <w:sz w:val="32"/>
    </w:rPr>
  </w:style>
  <w:style w:type="paragraph" w:customStyle="1" w:styleId="139">
    <w:name w:val="Название13"/>
    <w:basedOn w:val="293"/>
    <w:rsid w:val="00643FAA"/>
    <w:pPr>
      <w:jc w:val="center"/>
    </w:pPr>
    <w:rPr>
      <w:sz w:val="32"/>
      <w:lang w:val="ru-RU"/>
    </w:rPr>
  </w:style>
  <w:style w:type="paragraph" w:customStyle="1" w:styleId="9f2">
    <w:name w:val="Цитата9"/>
    <w:basedOn w:val="293"/>
    <w:rsid w:val="00643FAA"/>
    <w:pPr>
      <w:spacing w:line="360" w:lineRule="auto"/>
      <w:ind w:left="1134" w:right="-149"/>
      <w:jc w:val="both"/>
    </w:pPr>
    <w:rPr>
      <w:color w:val="000000"/>
    </w:rPr>
  </w:style>
  <w:style w:type="character" w:customStyle="1" w:styleId="8f9">
    <w:name w:val="Гиперссылка8"/>
    <w:basedOn w:val="ad"/>
    <w:rsid w:val="00643FAA"/>
    <w:rPr>
      <w:color w:val="0000FF"/>
      <w:u w:val="single"/>
    </w:rPr>
  </w:style>
  <w:style w:type="paragraph" w:customStyle="1" w:styleId="9f3">
    <w:name w:val="Текст9"/>
    <w:basedOn w:val="ac"/>
    <w:rsid w:val="001545FE"/>
    <w:pPr>
      <w:widowControl w:val="0"/>
      <w:suppressAutoHyphens w:val="0"/>
    </w:pPr>
    <w:rPr>
      <w:rFonts w:ascii="Courier New" w:eastAsia="Times New Roman" w:hAnsi="Courier New" w:cs="Times New Roman"/>
      <w:sz w:val="20"/>
      <w:szCs w:val="20"/>
      <w:lang w:val="pl-PL" w:eastAsia="ru-RU"/>
    </w:rPr>
  </w:style>
  <w:style w:type="paragraph" w:customStyle="1" w:styleId="affffffffffffffffffffffffffffb">
    <w:name w:val="Абзацний загальний"/>
    <w:basedOn w:val="ac"/>
    <w:rsid w:val="00A55CAD"/>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c">
    <w:name w:val="Абрацний загальний"/>
    <w:basedOn w:val="ac"/>
    <w:rsid w:val="005238E6"/>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d">
    <w:name w:val="Концепт. метафора"/>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affffffffffffffffffffffffffffe">
    <w:name w:val="англ.текст"/>
    <w:basedOn w:val="affffffffffffffffffffffffffffd"/>
    <w:next w:val="ac"/>
    <w:semiHidden/>
    <w:rsid w:val="00EE336D"/>
    <w:pPr>
      <w:ind w:left="0" w:firstLine="709"/>
    </w:pPr>
    <w:rPr>
      <w:b w:val="0"/>
      <w:i/>
      <w:caps w:val="0"/>
      <w:lang w:val="en-GB"/>
    </w:rPr>
  </w:style>
  <w:style w:type="paragraph" w:customStyle="1" w:styleId="afffffffffffffffffffffffffffff">
    <w:name w:val="Фрейм"/>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afffffffffffffffffffffffffffff0">
    <w:name w:val="*"/>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afffffffffffffffffffffffffffff1">
    <w:name w:val="Схемата"/>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
    <w:name w:val="Style Концепт. метафора + Left:  127 cm Hanging:  073 cm"/>
    <w:basedOn w:val="affffffffffffffffffffffffffffd"/>
    <w:rsid w:val="00EE336D"/>
    <w:pPr>
      <w:ind w:hanging="414"/>
    </w:pPr>
    <w:rPr>
      <w:szCs w:val="20"/>
    </w:rPr>
  </w:style>
  <w:style w:type="paragraph" w:customStyle="1" w:styleId="afffffffffffffffffffffffffffff2">
    <w:name w:val="подсем"/>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character" w:customStyle="1" w:styleId="Char">
    <w:name w:val="подсем Char"/>
    <w:basedOn w:val="ad"/>
    <w:rsid w:val="00EE336D"/>
    <w:rPr>
      <w:b/>
      <w:sz w:val="28"/>
      <w:szCs w:val="28"/>
      <w:lang w:val="ru-RU" w:eastAsia="ru-RU" w:bidi="ar-SA"/>
    </w:rPr>
  </w:style>
  <w:style w:type="paragraph" w:customStyle="1" w:styleId="1fffffffff7">
    <w:name w:val="Концепт. метафора1"/>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1fffffffff8">
    <w:name w:val="Фрейм1"/>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1fffffffff9">
    <w:name w:val="*1"/>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1fffffffffa">
    <w:name w:val="Схемата1"/>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1">
    <w:name w:val="Style Концепт. метафора + Left:  127 cm Hanging:  073 cm1"/>
    <w:basedOn w:val="affffffffffffffffffffffffffffd"/>
    <w:rsid w:val="00EE336D"/>
    <w:pPr>
      <w:ind w:hanging="414"/>
    </w:pPr>
    <w:rPr>
      <w:szCs w:val="20"/>
    </w:rPr>
  </w:style>
  <w:style w:type="paragraph" w:customStyle="1" w:styleId="1fffffffffb">
    <w:name w:val="подсем1"/>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paragraph" w:customStyle="1" w:styleId="21251">
    <w:name w:val="Стиль Заголовок 2 + Слева:  1.25 см Выступ:  1 см"/>
    <w:basedOn w:val="21"/>
    <w:rsid w:val="00EE336D"/>
    <w:pPr>
      <w:numPr>
        <w:ilvl w:val="0"/>
        <w:numId w:val="0"/>
      </w:numPr>
      <w:suppressAutoHyphens w:val="0"/>
      <w:spacing w:before="480" w:after="480" w:line="360" w:lineRule="auto"/>
      <w:ind w:left="1276" w:hanging="567"/>
      <w:jc w:val="both"/>
    </w:pPr>
    <w:rPr>
      <w:rFonts w:ascii="Times New Roman" w:eastAsia="Times New Roman" w:hAnsi="Times New Roman" w:cs="Times New Roman"/>
      <w:i w:val="0"/>
      <w:iCs w:val="0"/>
      <w:szCs w:val="20"/>
      <w:lang w:val="uk-UA" w:eastAsia="ru-RU"/>
    </w:rPr>
  </w:style>
  <w:style w:type="paragraph" w:customStyle="1" w:styleId="2250">
    <w:name w:val="Основной текст 225"/>
    <w:basedOn w:val="ac"/>
    <w:rsid w:val="00022CF5"/>
    <w:pPr>
      <w:suppressAutoHyphens w:val="0"/>
      <w:spacing w:line="288" w:lineRule="auto"/>
      <w:ind w:firstLine="709"/>
      <w:jc w:val="both"/>
    </w:pPr>
    <w:rPr>
      <w:rFonts w:ascii="Times New Roman" w:eastAsia="Times New Roman" w:hAnsi="Times New Roman" w:cs="Times New Roman"/>
      <w:b/>
      <w:szCs w:val="20"/>
      <w:lang w:val="uk-UA" w:eastAsia="ru-RU"/>
    </w:rPr>
  </w:style>
  <w:style w:type="paragraph" w:customStyle="1" w:styleId="301">
    <w:name w:val="Обычный30"/>
    <w:rsid w:val="00022CF5"/>
    <w:pPr>
      <w:ind w:firstLine="709"/>
      <w:jc w:val="both"/>
    </w:pPr>
    <w:rPr>
      <w:rFonts w:ascii="Times New Roman" w:eastAsia="Times New Roman" w:hAnsi="Times New Roman" w:cs="Times New Roman"/>
      <w:sz w:val="28"/>
    </w:rPr>
  </w:style>
  <w:style w:type="paragraph" w:customStyle="1" w:styleId="2112">
    <w:name w:val="Заголовок 211"/>
    <w:basedOn w:val="301"/>
    <w:next w:val="301"/>
    <w:rsid w:val="00201F67"/>
    <w:pPr>
      <w:keepNext/>
      <w:spacing w:line="360" w:lineRule="auto"/>
      <w:ind w:firstLine="0"/>
      <w:jc w:val="center"/>
    </w:pPr>
    <w:rPr>
      <w:b/>
      <w:lang w:val="uk-UA"/>
    </w:rPr>
  </w:style>
  <w:style w:type="paragraph" w:customStyle="1" w:styleId="3102">
    <w:name w:val="Заголовок 310"/>
    <w:basedOn w:val="301"/>
    <w:next w:val="301"/>
    <w:rsid w:val="00201F67"/>
    <w:pPr>
      <w:keepNext/>
      <w:ind w:firstLine="0"/>
      <w:jc w:val="left"/>
    </w:pPr>
    <w:rPr>
      <w:b/>
      <w:lang w:val="uk-UA"/>
    </w:rPr>
  </w:style>
  <w:style w:type="paragraph" w:customStyle="1" w:styleId="481">
    <w:name w:val="Заголовок 48"/>
    <w:basedOn w:val="301"/>
    <w:next w:val="301"/>
    <w:rsid w:val="00201F67"/>
    <w:pPr>
      <w:keepNext/>
      <w:spacing w:line="360" w:lineRule="auto"/>
      <w:ind w:firstLine="0"/>
    </w:pPr>
    <w:rPr>
      <w:b/>
      <w:lang w:val="en-GB"/>
    </w:rPr>
  </w:style>
  <w:style w:type="paragraph" w:customStyle="1" w:styleId="661">
    <w:name w:val="Заголовок 66"/>
    <w:basedOn w:val="301"/>
    <w:next w:val="301"/>
    <w:rsid w:val="00201F67"/>
    <w:pPr>
      <w:keepNext/>
      <w:ind w:firstLine="0"/>
    </w:pPr>
    <w:rPr>
      <w:b/>
      <w:lang w:val="uk-UA"/>
    </w:rPr>
  </w:style>
  <w:style w:type="paragraph" w:customStyle="1" w:styleId="761">
    <w:name w:val="Заголовок 76"/>
    <w:basedOn w:val="301"/>
    <w:next w:val="301"/>
    <w:rsid w:val="00201F67"/>
    <w:pPr>
      <w:keepNext/>
      <w:ind w:firstLine="0"/>
      <w:outlineLvl w:val="6"/>
    </w:pPr>
    <w:rPr>
      <w:lang w:val="uk-UA"/>
    </w:rPr>
  </w:style>
  <w:style w:type="paragraph" w:customStyle="1" w:styleId="821">
    <w:name w:val="Заголовок 82"/>
    <w:basedOn w:val="301"/>
    <w:next w:val="301"/>
    <w:rsid w:val="00201F67"/>
    <w:pPr>
      <w:keepNext/>
      <w:ind w:firstLine="0"/>
      <w:jc w:val="right"/>
      <w:outlineLvl w:val="7"/>
    </w:pPr>
    <w:rPr>
      <w:sz w:val="24"/>
      <w:lang w:val="uk-UA"/>
    </w:rPr>
  </w:style>
  <w:style w:type="paragraph" w:customStyle="1" w:styleId="294">
    <w:name w:val="Основной текст29"/>
    <w:basedOn w:val="301"/>
    <w:rsid w:val="00201F67"/>
    <w:pPr>
      <w:ind w:firstLine="0"/>
      <w:jc w:val="left"/>
    </w:pPr>
    <w:rPr>
      <w:b/>
      <w:lang w:val="en-US"/>
    </w:rPr>
  </w:style>
  <w:style w:type="paragraph" w:customStyle="1" w:styleId="14f8">
    <w:name w:val="Название14"/>
    <w:basedOn w:val="301"/>
    <w:rsid w:val="00201F67"/>
    <w:pPr>
      <w:spacing w:line="360" w:lineRule="auto"/>
      <w:ind w:firstLine="0"/>
      <w:jc w:val="center"/>
    </w:pPr>
    <w:rPr>
      <w:lang w:val="en-US"/>
    </w:rPr>
  </w:style>
  <w:style w:type="paragraph" w:customStyle="1" w:styleId="2251">
    <w:name w:val="Основной текст с отступом 225"/>
    <w:basedOn w:val="301"/>
    <w:rsid w:val="00201F67"/>
    <w:pPr>
      <w:spacing w:line="360" w:lineRule="auto"/>
      <w:ind w:left="75" w:firstLine="0"/>
    </w:pPr>
    <w:rPr>
      <w:lang w:val="uk-UA"/>
    </w:rPr>
  </w:style>
  <w:style w:type="paragraph" w:customStyle="1" w:styleId="3180">
    <w:name w:val="Основной текст с отступом 318"/>
    <w:basedOn w:val="301"/>
    <w:rsid w:val="00201F67"/>
    <w:pPr>
      <w:spacing w:line="360" w:lineRule="auto"/>
      <w:ind w:firstLine="720"/>
    </w:pPr>
    <w:rPr>
      <w:lang w:val="uk-UA"/>
    </w:rPr>
  </w:style>
  <w:style w:type="paragraph" w:customStyle="1" w:styleId="afffffffffffffffffffffffffffff3">
    <w:name w:val="?????"/>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Oaeno">
    <w:name w:val="Oaeno"/>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3ffff2">
    <w:name w:val="Основной3"/>
    <w:aliases w:val="текст3,22"/>
    <w:basedOn w:val="ac"/>
    <w:rsid w:val="0005052B"/>
    <w:pPr>
      <w:suppressAutoHyphens w:val="0"/>
      <w:spacing w:line="360" w:lineRule="auto"/>
      <w:ind w:right="51"/>
      <w:jc w:val="both"/>
    </w:pPr>
    <w:rPr>
      <w:rFonts w:ascii="Times New Roman" w:eastAsia="Times New Roman" w:hAnsi="Times New Roman" w:cs="Times New Roman"/>
      <w:sz w:val="28"/>
      <w:szCs w:val="20"/>
      <w:lang w:val="uk-UA" w:eastAsia="ru-RU"/>
    </w:rPr>
  </w:style>
  <w:style w:type="paragraph" w:customStyle="1" w:styleId="4423">
    <w:name w:val="Основной4.текст4.23"/>
    <w:rsid w:val="00013285"/>
    <w:pPr>
      <w:spacing w:line="360" w:lineRule="atLeast"/>
      <w:ind w:firstLine="720"/>
      <w:jc w:val="both"/>
    </w:pPr>
    <w:rPr>
      <w:rFonts w:ascii="Times New Roman" w:eastAsia="Times New Roman" w:hAnsi="Times New Roman" w:cs="Times New Roman"/>
      <w:snapToGrid w:val="0"/>
      <w:sz w:val="28"/>
    </w:rPr>
  </w:style>
  <w:style w:type="paragraph" w:customStyle="1" w:styleId="1fffffffffc">
    <w:name w:val="заголовок.1"/>
    <w:next w:val="ac"/>
    <w:rsid w:val="00013285"/>
    <w:pPr>
      <w:keepNext/>
      <w:spacing w:line="360" w:lineRule="atLeast"/>
      <w:ind w:right="618"/>
      <w:jc w:val="both"/>
    </w:pPr>
    <w:rPr>
      <w:rFonts w:ascii="Times New Roman" w:eastAsia="Times New Roman" w:hAnsi="Times New Roman" w:cs="Times New Roman"/>
      <w:b/>
      <w:snapToGrid w:val="0"/>
      <w:spacing w:val="15"/>
      <w:sz w:val="28"/>
    </w:rPr>
  </w:style>
  <w:style w:type="paragraph" w:customStyle="1" w:styleId="3322">
    <w:name w:val="Основной3.текст3.22"/>
    <w:rsid w:val="00013285"/>
    <w:pPr>
      <w:spacing w:line="360" w:lineRule="atLeast"/>
      <w:ind w:right="51"/>
      <w:jc w:val="both"/>
    </w:pPr>
    <w:rPr>
      <w:rFonts w:ascii="Times New Roman" w:eastAsia="Times New Roman" w:hAnsi="Times New Roman" w:cs="Times New Roman"/>
      <w:snapToGrid w:val="0"/>
      <w:sz w:val="28"/>
    </w:rPr>
  </w:style>
  <w:style w:type="paragraph" w:customStyle="1" w:styleId="afffffffffffffffffffffffffffff4">
    <w:name w:val="Термин"/>
    <w:basedOn w:val="ac"/>
    <w:next w:val="ac"/>
    <w:rsid w:val="00D465FE"/>
    <w:pPr>
      <w:suppressAutoHyphens w:val="0"/>
      <w:spacing w:line="360" w:lineRule="auto"/>
    </w:pPr>
    <w:rPr>
      <w:rFonts w:ascii="Times New Roman" w:eastAsia="Times New Roman" w:hAnsi="Times New Roman" w:cs="Times New Roman"/>
      <w:snapToGrid w:val="0"/>
      <w:sz w:val="28"/>
      <w:szCs w:val="20"/>
      <w:lang w:eastAsia="ru-RU"/>
    </w:rPr>
  </w:style>
  <w:style w:type="paragraph" w:customStyle="1" w:styleId="Normal0">
    <w:name w:val="Normal"/>
    <w:rsid w:val="001D7A12"/>
    <w:pPr>
      <w:widowControl w:val="0"/>
    </w:pPr>
    <w:rPr>
      <w:rFonts w:ascii="Times New Roman" w:eastAsia="Times New Roman" w:hAnsi="Times New Roman" w:cs="Times New Roman"/>
      <w:snapToGrid w:val="0"/>
      <w:sz w:val="28"/>
      <w:lang w:val="uk-UA"/>
    </w:rPr>
  </w:style>
  <w:style w:type="paragraph" w:customStyle="1" w:styleId="heading3">
    <w:name w:val="heading 3"/>
    <w:basedOn w:val="Normal0"/>
    <w:next w:val="Normal0"/>
    <w:rsid w:val="00865679"/>
    <w:pPr>
      <w:keepNext/>
      <w:widowControl/>
      <w:spacing w:line="360" w:lineRule="auto"/>
      <w:jc w:val="center"/>
      <w:outlineLvl w:val="2"/>
    </w:pPr>
    <w:rPr>
      <w:rFonts w:eastAsia="SimSun"/>
      <w:b/>
      <w:snapToGrid/>
      <w:lang w:eastAsia="zh-CN"/>
    </w:rPr>
  </w:style>
  <w:style w:type="paragraph" w:customStyle="1" w:styleId="BodyTextIndent2">
    <w:name w:val="Body Text Indent 2"/>
    <w:basedOn w:val="Normal0"/>
    <w:rsid w:val="00865679"/>
    <w:pPr>
      <w:widowControl/>
      <w:spacing w:line="360" w:lineRule="auto"/>
      <w:ind w:firstLine="567"/>
      <w:jc w:val="both"/>
    </w:pPr>
    <w:rPr>
      <w:rFonts w:eastAsia="SimSun"/>
      <w:snapToGrid/>
      <w:lang w:eastAsia="zh-CN"/>
    </w:rPr>
  </w:style>
  <w:style w:type="paragraph" w:customStyle="1" w:styleId="BodyText3">
    <w:name w:val="Body Text"/>
    <w:basedOn w:val="Normal0"/>
    <w:rsid w:val="00865679"/>
    <w:pPr>
      <w:widowControl/>
      <w:spacing w:line="360" w:lineRule="auto"/>
      <w:jc w:val="both"/>
    </w:pPr>
    <w:rPr>
      <w:rFonts w:ascii="Times New Roman CYR" w:eastAsia="SimSun" w:hAnsi="Times New Roman CYR"/>
      <w:snapToGrid/>
      <w:lang w:val="ru-RU" w:eastAsia="zh-CN"/>
    </w:rPr>
  </w:style>
  <w:style w:type="paragraph" w:customStyle="1" w:styleId="Title">
    <w:name w:val="Title"/>
    <w:basedOn w:val="Normal0"/>
    <w:rsid w:val="00865679"/>
    <w:pPr>
      <w:widowControl/>
      <w:spacing w:line="360" w:lineRule="auto"/>
      <w:jc w:val="center"/>
    </w:pPr>
    <w:rPr>
      <w:b/>
      <w:snapToGrid/>
      <w:lang w:eastAsia="zh-CN"/>
    </w:rPr>
  </w:style>
  <w:style w:type="paragraph" w:customStyle="1" w:styleId="heading12">
    <w:name w:val="heading 1"/>
    <w:basedOn w:val="Normal0"/>
    <w:next w:val="Normal0"/>
    <w:rsid w:val="00043793"/>
    <w:pPr>
      <w:keepNext/>
      <w:widowControl/>
      <w:spacing w:line="360" w:lineRule="auto"/>
      <w:jc w:val="center"/>
      <w:outlineLvl w:val="0"/>
    </w:pPr>
    <w:rPr>
      <w:snapToGrid/>
    </w:rPr>
  </w:style>
  <w:style w:type="paragraph" w:customStyle="1" w:styleId="BodyText25">
    <w:name w:val="Body Text 2"/>
    <w:basedOn w:val="ac"/>
    <w:rsid w:val="00184664"/>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20"/>
      <w:szCs w:val="20"/>
      <w:lang w:eastAsia="ru-RU"/>
    </w:rPr>
  </w:style>
  <w:style w:type="paragraph" w:customStyle="1" w:styleId="Iniiaiieoaenf22">
    <w:name w:val="Iniiaiie oaen«f2 2"/>
    <w:basedOn w:val="ac"/>
    <w:rsid w:val="00184664"/>
    <w:pPr>
      <w:widowControl w:val="0"/>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footnote text" w:uiPriority="99"/>
    <w:lsdException w:name="caption" w:qFormat="1"/>
    <w:lsdException w:name="List Bullet 2"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Acronym" w:uiPriority="99"/>
    <w:lsdException w:name="HTML Code" w:uiPriority="99"/>
    <w:lsdException w:name="HTML Keyboard" w:uiPriority="99"/>
    <w:lsdException w:name="HTML Preformatted" w:uiPriority="99"/>
    <w:lsdException w:name="HTML Sample"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c">
    <w:name w:val="Normal"/>
    <w:qFormat/>
    <w:pPr>
      <w:suppressAutoHyphens/>
    </w:pPr>
    <w:rPr>
      <w:rFonts w:ascii="Garamond" w:eastAsia="Garamond" w:hAnsi="Garamond" w:cs="Garamond"/>
      <w:sz w:val="24"/>
      <w:szCs w:val="24"/>
      <w:lang w:eastAsia="ar-SA"/>
    </w:rPr>
  </w:style>
  <w:style w:type="paragraph" w:styleId="1">
    <w:name w:val="heading 1"/>
    <w:aliases w:val="Heading 1 Main,Main,з 1"/>
    <w:basedOn w:val="ac"/>
    <w:next w:val="ac"/>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Знак Знак,Заголовок 2 Знак Знак Знак Знак, Char,Заголовок 2 Знак1 Знак1,Заголовок 2 Знак Знак Знак1,Заголовок 2 Знак1 Знак Знак,Section"/>
    <w:basedOn w:val="ac"/>
    <w:next w:val="ac"/>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 3 Знак Знак Знак Знак Знак Знак Знак Знак Знак Знак"/>
    <w:basedOn w:val="6"/>
    <w:next w:val="ac"/>
    <w:qFormat/>
    <w:pPr>
      <w:numPr>
        <w:ilvl w:val="2"/>
      </w:numPr>
      <w:outlineLvl w:val="2"/>
    </w:pPr>
  </w:style>
  <w:style w:type="paragraph" w:styleId="41">
    <w:name w:val="heading 4"/>
    <w:basedOn w:val="ac"/>
    <w:next w:val="ac"/>
    <w:qFormat/>
    <w:pPr>
      <w:keepNext/>
      <w:numPr>
        <w:ilvl w:val="3"/>
        <w:numId w:val="1"/>
      </w:numPr>
      <w:spacing w:line="360" w:lineRule="auto"/>
      <w:jc w:val="center"/>
      <w:outlineLvl w:val="3"/>
    </w:pPr>
    <w:rPr>
      <w:sz w:val="32"/>
      <w:szCs w:val="20"/>
    </w:rPr>
  </w:style>
  <w:style w:type="paragraph" w:styleId="51">
    <w:name w:val="heading 5"/>
    <w:basedOn w:val="ac"/>
    <w:next w:val="ac"/>
    <w:qFormat/>
    <w:pPr>
      <w:keepNext/>
      <w:widowControl w:val="0"/>
      <w:numPr>
        <w:ilvl w:val="4"/>
        <w:numId w:val="1"/>
      </w:numPr>
      <w:spacing w:after="120"/>
      <w:jc w:val="right"/>
      <w:outlineLvl w:val="4"/>
    </w:pPr>
    <w:rPr>
      <w:b/>
      <w:sz w:val="28"/>
      <w:szCs w:val="20"/>
    </w:rPr>
  </w:style>
  <w:style w:type="paragraph" w:styleId="6">
    <w:name w:val="heading 6"/>
    <w:basedOn w:val="ac"/>
    <w:next w:val="ac"/>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c"/>
    <w:next w:val="ac"/>
    <w:qFormat/>
    <w:pPr>
      <w:numPr>
        <w:ilvl w:val="6"/>
        <w:numId w:val="1"/>
      </w:numPr>
      <w:spacing w:before="240" w:after="60"/>
      <w:outlineLvl w:val="6"/>
    </w:pPr>
    <w:rPr>
      <w:rFonts w:ascii="IzhTitl" w:hAnsi="IzhTitl"/>
    </w:rPr>
  </w:style>
  <w:style w:type="paragraph" w:styleId="8">
    <w:name w:val="heading 8"/>
    <w:basedOn w:val="ac"/>
    <w:next w:val="ac"/>
    <w:qFormat/>
    <w:pPr>
      <w:numPr>
        <w:ilvl w:val="7"/>
        <w:numId w:val="1"/>
      </w:numPr>
      <w:spacing w:before="240" w:after="60"/>
      <w:outlineLvl w:val="7"/>
    </w:pPr>
    <w:rPr>
      <w:rFonts w:ascii="IzhTitl" w:hAnsi="IzhTitl"/>
      <w:i/>
      <w:iCs/>
    </w:rPr>
  </w:style>
  <w:style w:type="paragraph" w:styleId="9">
    <w:name w:val="heading 9"/>
    <w:basedOn w:val="ac"/>
    <w:next w:val="ac"/>
    <w:qFormat/>
    <w:pPr>
      <w:keepNext/>
      <w:widowControl w:val="0"/>
      <w:numPr>
        <w:ilvl w:val="8"/>
        <w:numId w:val="1"/>
      </w:numPr>
      <w:autoSpaceDE w:val="0"/>
      <w:spacing w:line="360" w:lineRule="auto"/>
      <w:outlineLvl w:val="8"/>
    </w:pPr>
    <w:rPr>
      <w:b/>
      <w:bCs/>
      <w:sz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0">
    <w:name w:val="Основной текст Знак"/>
    <w:aliases w:val="Основной текст1 Знак,Основной текст Знак Знак Знак2 Знак1,Основной текст Знак Знак Знак2 Знак Знак1,Основной текст Знак Знак Знак2 Знак Знак Знак"/>
    <w:rPr>
      <w:sz w:val="28"/>
      <w:szCs w:val="24"/>
      <w:lang w:val="ru-RU" w:eastAsia="ar-SA" w:bidi="ar-SA"/>
    </w:rPr>
  </w:style>
  <w:style w:type="character" w:customStyle="1" w:styleId="af1">
    <w:name w:val="Символ сноски"/>
    <w:uiPriority w:val="99"/>
    <w:rPr>
      <w:vertAlign w:val="superscript"/>
    </w:rPr>
  </w:style>
  <w:style w:type="character" w:styleId="af2">
    <w:name w:val="page number"/>
    <w:basedOn w:val="61"/>
  </w:style>
  <w:style w:type="character" w:styleId="af3">
    <w:name w:val="Hyperlink"/>
    <w:rPr>
      <w:color w:val="0000FF"/>
      <w:u w:val="single"/>
    </w:rPr>
  </w:style>
  <w:style w:type="character" w:customStyle="1" w:styleId="af4">
    <w:name w:val="Верхний колонтитул Знак"/>
    <w:rPr>
      <w:sz w:val="28"/>
      <w:szCs w:val="24"/>
    </w:rPr>
  </w:style>
  <w:style w:type="character" w:customStyle="1" w:styleId="af5">
    <w:name w:val="Нижний колонтитул Знак"/>
    <w:aliases w:val="Нижний колонтитул Знак1 Знак,Нижний колонтитул Знак Знак Знак, Знак Знак Знак Знак Знак"/>
    <w:rPr>
      <w:sz w:val="24"/>
      <w:szCs w:val="24"/>
    </w:rPr>
  </w:style>
  <w:style w:type="character" w:customStyle="1" w:styleId="22">
    <w:name w:val="Заголовок 2 Знак"/>
    <w:aliases w:val="Заголовок 2 Знак Знак Знак,Заголовок 2 Знак Знак Знак Знак Знак,Заголовок 2 Знак Знак1,Заголовок 2 Знак1 Знак1 Знак,Заголовок 2 Знак Знак Знак1 Знак,Заголовок 2 Знак1 Знак Знак Знак,Section Знак1"/>
    <w:rPr>
      <w:rFonts w:ascii="Mincho" w:hAnsi="Mincho" w:cs="Mincho"/>
      <w:b/>
      <w:bCs/>
      <w:i/>
      <w:iCs/>
      <w:sz w:val="28"/>
      <w:szCs w:val="28"/>
    </w:rPr>
  </w:style>
  <w:style w:type="character" w:customStyle="1" w:styleId="16">
    <w:name w:val="Заголовок 1 Знак"/>
    <w:aliases w:val="Heading 1 Main Знак1,Main Знак1"/>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аголовок 3 Знак Знак Знак Знак Знак Знак Знак Знак Знак Знак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6">
    <w:name w:val="Текст сноски Знак"/>
    <w:uiPriority w:val="99"/>
    <w:rPr>
      <w:sz w:val="24"/>
      <w:szCs w:val="24"/>
    </w:rPr>
  </w:style>
  <w:style w:type="character" w:customStyle="1" w:styleId="af7">
    <w:name w:val="Основной текст с отступом Знак"/>
    <w:rPr>
      <w:sz w:val="28"/>
      <w:szCs w:val="24"/>
    </w:rPr>
  </w:style>
  <w:style w:type="character" w:customStyle="1" w:styleId="24">
    <w:name w:val="Основной текст с отступом 2 Знак"/>
    <w:aliases w:val="Основной текст с отступом 2 Знак1 Знак Знак1,Основной текст с отступом 2 Знак Знак Знак Знак1, Знак Знак1 Знак Знак Знак1, Знак Знак Знак Знак, Знак Знак2 Знак Знак1, Знак Знак Знак1 Знак, Знак Знак1 Знак Знак1"/>
    <w:link w:val="25"/>
    <w:rPr>
      <w:sz w:val="28"/>
    </w:rPr>
  </w:style>
  <w:style w:type="character" w:customStyle="1" w:styleId="36">
    <w:name w:val="Основной текст с отступом 3 Знак"/>
    <w:link w:val="37"/>
    <w:rPr>
      <w:sz w:val="24"/>
    </w:rPr>
  </w:style>
  <w:style w:type="character" w:customStyle="1" w:styleId="af8">
    <w:name w:val="Символы концевой сноски"/>
    <w:rPr>
      <w:vertAlign w:val="superscript"/>
    </w:rPr>
  </w:style>
  <w:style w:type="character" w:styleId="af9">
    <w:name w:val="FollowedHyperlink"/>
    <w:rPr>
      <w:color w:val="800080"/>
      <w:u w:val="single"/>
    </w:rPr>
  </w:style>
  <w:style w:type="character" w:customStyle="1" w:styleId="afa">
    <w:name w:val="Текст Знак"/>
    <w:link w:val="afb"/>
    <w:rPr>
      <w:rFonts w:ascii="ISOCPEUR" w:hAnsi="ISOCPEUR" w:cs="ISOCPEUR"/>
    </w:rPr>
  </w:style>
  <w:style w:type="character" w:customStyle="1" w:styleId="hlmenu3">
    <w:name w:val="hlmenu3"/>
  </w:style>
  <w:style w:type="character" w:customStyle="1" w:styleId="afc">
    <w:name w:val="Схема документа Знак"/>
    <w:link w:val="afd"/>
    <w:rPr>
      <w:rFonts w:ascii="Helvetica" w:hAnsi="Helvetica" w:cs="Helvetica"/>
      <w:sz w:val="16"/>
      <w:szCs w:val="16"/>
    </w:rPr>
  </w:style>
  <w:style w:type="character" w:styleId="afe">
    <w:name w:val="Strong"/>
    <w:qFormat/>
    <w:rPr>
      <w:b/>
      <w:bCs/>
    </w:rPr>
  </w:style>
  <w:style w:type="character" w:customStyle="1" w:styleId="aff">
    <w:name w:val="Текст концевой сноски Знак"/>
    <w:basedOn w:val="61"/>
  </w:style>
  <w:style w:type="character" w:customStyle="1" w:styleId="aff0">
    <w:name w:val="Текст выноски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1">
    <w:name w:val="Текст примечания Знак"/>
    <w:basedOn w:val="61"/>
    <w:link w:val="aff2"/>
  </w:style>
  <w:style w:type="character" w:customStyle="1" w:styleId="aff3">
    <w:name w:val="Тема примечания Знак"/>
    <w:rPr>
      <w:b/>
      <w:bCs/>
    </w:rPr>
  </w:style>
  <w:style w:type="character" w:customStyle="1" w:styleId="aff4">
    <w:name w:val="знак сноски"/>
    <w:uiPriority w:val="99"/>
    <w:rPr>
      <w:vertAlign w:val="superscript"/>
    </w:rPr>
  </w:style>
  <w:style w:type="character" w:customStyle="1" w:styleId="aff5">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6">
    <w:name w:val="Подзаголовок Знак"/>
    <w:rPr>
      <w:rFonts w:ascii="OpenSymbol" w:hAnsi="OpenSymbol" w:cs="OpenSymbol"/>
      <w:b/>
    </w:rPr>
  </w:style>
  <w:style w:type="character" w:styleId="aff7">
    <w:name w:val="Emphasis"/>
    <w:qFormat/>
    <w:rPr>
      <w:i/>
      <w:iCs/>
    </w:rPr>
  </w:style>
  <w:style w:type="character" w:customStyle="1" w:styleId="aff8">
    <w:name w:val="ТаблицаСодержание Знак"/>
    <w:rPr>
      <w:color w:val="000000"/>
      <w:sz w:val="26"/>
      <w:szCs w:val="28"/>
      <w:shd w:val="clear" w:color="auto" w:fill="FFFFFF"/>
    </w:rPr>
  </w:style>
  <w:style w:type="character" w:customStyle="1" w:styleId="aff9">
    <w:name w:val="ПодписьРис Знак"/>
    <w:rPr>
      <w:sz w:val="28"/>
      <w:szCs w:val="26"/>
    </w:rPr>
  </w:style>
  <w:style w:type="character" w:customStyle="1" w:styleId="affa">
    <w:name w:val="ТекстНадписи Знак"/>
    <w:rPr>
      <w:color w:val="000000"/>
      <w:sz w:val="26"/>
      <w:szCs w:val="26"/>
      <w:shd w:val="clear" w:color="auto" w:fill="FFFFFF"/>
    </w:rPr>
  </w:style>
  <w:style w:type="character" w:customStyle="1" w:styleId="affb">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7">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9">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c">
    <w:name w:val="Абзац списка Знак"/>
    <w:uiPriority w:val="34"/>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d">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e">
    <w:name w:val="Обычный без отступа Знак"/>
    <w:rPr>
      <w:rFonts w:eastAsia="Impact"/>
    </w:rPr>
  </w:style>
  <w:style w:type="character" w:customStyle="1" w:styleId="afff">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a">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0">
    <w:name w:val="Красная строка Знак"/>
    <w:link w:val="afff1"/>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2">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3">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b">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4">
    <w:name w:val="Текст статьи Знак"/>
    <w:rPr>
      <w:sz w:val="28"/>
      <w:szCs w:val="28"/>
    </w:rPr>
  </w:style>
  <w:style w:type="character" w:customStyle="1" w:styleId="hl">
    <w:name w:val="hl"/>
    <w:rPr>
      <w:rFonts w:cs="Garamond"/>
    </w:rPr>
  </w:style>
  <w:style w:type="character" w:customStyle="1" w:styleId="afff5">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6">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7">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8">
    <w:name w:val="Текст_статті Знак Знак"/>
    <w:rPr>
      <w:lang w:val="uk-UA" w:eastAsia="ar-SA" w:bidi="ar-SA"/>
    </w:rPr>
  </w:style>
  <w:style w:type="character" w:customStyle="1" w:styleId="mk0">
    <w:name w:val="mk0"/>
    <w:rPr>
      <w:b/>
      <w:i/>
    </w:rPr>
  </w:style>
  <w:style w:type="character" w:customStyle="1" w:styleId="1c">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9">
    <w:name w:val="номер страницы"/>
    <w:uiPriority w:val="99"/>
  </w:style>
  <w:style w:type="character" w:customStyle="1" w:styleId="2a">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a">
    <w:name w:val="Основной шрифт"/>
    <w:uiPriority w:val="99"/>
  </w:style>
  <w:style w:type="character" w:customStyle="1" w:styleId="afffb">
    <w:name w:val="Электронная подпись Знак"/>
    <w:rPr>
      <w:color w:val="000000"/>
      <w:sz w:val="28"/>
      <w:szCs w:val="28"/>
      <w:lang w:val="uk-UA"/>
    </w:rPr>
  </w:style>
  <w:style w:type="character" w:customStyle="1" w:styleId="afffc">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d">
    <w:name w:val="текст ссылки Знак"/>
    <w:rPr>
      <w:color w:val="000000"/>
      <w:sz w:val="28"/>
      <w:szCs w:val="28"/>
      <w:lang w:val="uk-UA"/>
    </w:rPr>
  </w:style>
  <w:style w:type="character" w:customStyle="1" w:styleId="post-b">
    <w:name w:val="post-b"/>
  </w:style>
  <w:style w:type="character" w:customStyle="1" w:styleId="afffe">
    <w:name w:val="Заголовок записки Знак"/>
    <w:link w:val="affff"/>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d">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b">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c">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e">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f">
    <w:name w:val="Знак концевой сноски1"/>
    <w:rPr>
      <w:vertAlign w:val="superscript"/>
    </w:rPr>
  </w:style>
  <w:style w:type="character" w:customStyle="1" w:styleId="2d">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Section Знак"/>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e">
    <w:name w:val="Красная строка 2 Знак"/>
    <w:link w:val="2f"/>
    <w:rPr>
      <w:sz w:val="24"/>
      <w:szCs w:val="24"/>
    </w:rPr>
  </w:style>
  <w:style w:type="character" w:customStyle="1" w:styleId="2f0">
    <w:name w:val="Червоний рядок 2 Знак"/>
    <w:rPr>
      <w:rFonts w:ascii="Garamond" w:eastAsia="Garamond" w:hAnsi="Garamond" w:cs="Garamond"/>
      <w:sz w:val="24"/>
      <w:szCs w:val="24"/>
      <w:lang w:val="ru-RU"/>
    </w:rPr>
  </w:style>
  <w:style w:type="character" w:customStyle="1" w:styleId="2f1">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2">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f0">
    <w:name w:val="Гиперссылка1"/>
    <w:rPr>
      <w:color w:val="0000FF"/>
      <w:u w:val="single"/>
    </w:rPr>
  </w:style>
  <w:style w:type="character" w:customStyle="1" w:styleId="1f1">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uiPriority w:val="99"/>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2">
    <w:name w:val="Название1"/>
  </w:style>
  <w:style w:type="character" w:customStyle="1" w:styleId="1f3">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4">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5">
    <w:name w:val="Выделение1"/>
    <w:rPr>
      <w:i/>
    </w:rPr>
  </w:style>
  <w:style w:type="character" w:customStyle="1" w:styleId="1f6">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7">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link w:val="afffff1"/>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3">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8">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9">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a">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b">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c">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link w:val="affffff5"/>
    <w:rPr>
      <w:sz w:val="24"/>
    </w:rPr>
  </w:style>
  <w:style w:type="character" w:customStyle="1" w:styleId="affffff6">
    <w:name w:val="Шапка Знак"/>
    <w:link w:val="affffff7"/>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8">
    <w:name w:val="Сноска_"/>
    <w:rPr>
      <w:rFonts w:ascii="Symbol" w:hAnsi="Symbol" w:cs="Symbol"/>
      <w:sz w:val="18"/>
    </w:rPr>
  </w:style>
  <w:style w:type="character" w:customStyle="1" w:styleId="2f4">
    <w:name w:val="Сноска (2)_"/>
    <w:rPr>
      <w:i/>
      <w:iCs/>
      <w:sz w:val="17"/>
      <w:szCs w:val="17"/>
      <w:shd w:val="clear" w:color="auto" w:fill="FFFFFF"/>
    </w:rPr>
  </w:style>
  <w:style w:type="character" w:customStyle="1" w:styleId="1fd">
    <w:name w:val="Заголовок №1_"/>
    <w:rPr>
      <w:b/>
      <w:bCs/>
      <w:spacing w:val="-20"/>
      <w:sz w:val="38"/>
      <w:szCs w:val="38"/>
      <w:shd w:val="clear" w:color="auto" w:fill="FFFFFF"/>
    </w:rPr>
  </w:style>
  <w:style w:type="character" w:customStyle="1" w:styleId="2f5">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9">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a">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c">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d">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6">
    <w:name w:val="Оглавление (2)_"/>
    <w:rPr>
      <w:i/>
      <w:iCs/>
      <w:sz w:val="17"/>
      <w:szCs w:val="17"/>
      <w:shd w:val="clear" w:color="auto" w:fill="FFFFFF"/>
    </w:rPr>
  </w:style>
  <w:style w:type="character" w:customStyle="1" w:styleId="2f7">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e">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0">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8">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9">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e">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1">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a">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2">
    <w:name w:val="???????? ????? ??????"/>
    <w:rPr>
      <w:sz w:val="20"/>
      <w:szCs w:val="20"/>
    </w:rPr>
  </w:style>
  <w:style w:type="character" w:customStyle="1" w:styleId="1ff">
    <w:name w:val="???????? ????? ??????1"/>
    <w:rPr>
      <w:sz w:val="20"/>
      <w:szCs w:val="20"/>
    </w:rPr>
  </w:style>
  <w:style w:type="character" w:customStyle="1" w:styleId="afffffff3">
    <w:name w:val="????? ????????"/>
  </w:style>
  <w:style w:type="character" w:customStyle="1" w:styleId="1ff0">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b">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4">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1">
    <w:name w:val="Знак Знак1"/>
    <w:rPr>
      <w:sz w:val="24"/>
      <w:szCs w:val="24"/>
      <w:lang w:val="x-none" w:eastAsia="ar-SA" w:bidi="ar-SA"/>
    </w:rPr>
  </w:style>
  <w:style w:type="character" w:customStyle="1" w:styleId="114">
    <w:name w:val="Основной текст Знак1 Знак Знак1"/>
    <w:aliases w:val="Основной текст Знак Знак Знак Знак1,Основной текст Знак1 Знак1 Знак Знак Знак1,Основной текст Знак Знак Знак1 Знак Знак Знак1,Основной текст Знак1 Знак Знак Знак Знак Знак1"/>
    <w:rPr>
      <w:rFonts w:ascii="Symbol" w:hAnsi="Symbol" w:cs="Symbol"/>
      <w:sz w:val="32"/>
      <w:szCs w:val="32"/>
      <w:lang w:val="ru-RU" w:eastAsia="ar-SA" w:bidi="ar-SA"/>
    </w:rPr>
  </w:style>
  <w:style w:type="character" w:customStyle="1" w:styleId="2fc">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5">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2">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6">
    <w:name w:val="Обычный без проверки"/>
    <w:rPr>
      <w:i/>
      <w:sz w:val="24"/>
      <w:lang w:val="ru-RU"/>
    </w:rPr>
  </w:style>
  <w:style w:type="character" w:customStyle="1" w:styleId="afffffff7">
    <w:name w:val="Текст макроса Знак"/>
    <w:link w:val="afffffff8"/>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2">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d">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e">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3">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9">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a">
    <w:name w:val="Маркеры списка"/>
    <w:rPr>
      <w:rFonts w:ascii="TimesET" w:eastAsia="TimesET" w:hAnsi="TimesET" w:cs="TimesET"/>
    </w:rPr>
  </w:style>
  <w:style w:type="paragraph" w:customStyle="1" w:styleId="afffffffb">
    <w:name w:val="Заголовок"/>
    <w:next w:val="afffffffc"/>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c">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c"/>
    <w:link w:val="1ff4"/>
    <w:pPr>
      <w:spacing w:after="120"/>
    </w:pPr>
    <w:rPr>
      <w:sz w:val="28"/>
    </w:rPr>
  </w:style>
  <w:style w:type="paragraph" w:styleId="afffffffd">
    <w:name w:val="List"/>
    <w:basedOn w:val="ac"/>
    <w:pPr>
      <w:tabs>
        <w:tab w:val="left" w:pos="644"/>
      </w:tabs>
      <w:spacing w:before="60" w:after="60"/>
      <w:ind w:left="624" w:hanging="340"/>
    </w:pPr>
    <w:rPr>
      <w:sz w:val="26"/>
    </w:rPr>
  </w:style>
  <w:style w:type="paragraph" w:customStyle="1" w:styleId="2ff">
    <w:name w:val="Название2"/>
    <w:basedOn w:val="ac"/>
    <w:pPr>
      <w:suppressLineNumbers/>
      <w:spacing w:before="120" w:after="120"/>
    </w:pPr>
    <w:rPr>
      <w:rFonts w:cs="Times New Roman CYR"/>
      <w:i/>
      <w:iCs/>
    </w:rPr>
  </w:style>
  <w:style w:type="paragraph" w:customStyle="1" w:styleId="2ff0">
    <w:name w:val="Указатель2"/>
    <w:basedOn w:val="ac"/>
    <w:pPr>
      <w:suppressLineNumbers/>
    </w:pPr>
    <w:rPr>
      <w:rFonts w:cs="Times New Roman CYR"/>
    </w:rPr>
  </w:style>
  <w:style w:type="paragraph" w:styleId="1ff5">
    <w:name w:val="toc 1"/>
    <w:aliases w:val="Заголовок 01"/>
    <w:basedOn w:val="ac"/>
    <w:next w:val="ac"/>
    <w:qFormat/>
    <w:pPr>
      <w:tabs>
        <w:tab w:val="left" w:pos="960"/>
        <w:tab w:val="left" w:pos="1276"/>
        <w:tab w:val="right" w:leader="dot" w:pos="9639"/>
      </w:tabs>
      <w:spacing w:before="120" w:after="120"/>
    </w:pPr>
    <w:rPr>
      <w:b/>
      <w:caps/>
      <w:szCs w:val="20"/>
    </w:rPr>
  </w:style>
  <w:style w:type="paragraph" w:styleId="afffffffe">
    <w:name w:val="footnote text"/>
    <w:basedOn w:val="ac"/>
    <w:uiPriority w:val="99"/>
    <w:pPr>
      <w:spacing w:line="240" w:lineRule="atLeast"/>
      <w:jc w:val="both"/>
    </w:pPr>
  </w:style>
  <w:style w:type="paragraph" w:styleId="affffffff">
    <w:name w:val="header"/>
    <w:basedOn w:val="ac"/>
    <w:pPr>
      <w:tabs>
        <w:tab w:val="center" w:pos="4677"/>
        <w:tab w:val="right" w:pos="9355"/>
      </w:tabs>
      <w:spacing w:line="240" w:lineRule="atLeast"/>
      <w:ind w:firstLine="700"/>
      <w:jc w:val="both"/>
    </w:pPr>
    <w:rPr>
      <w:sz w:val="28"/>
    </w:rPr>
  </w:style>
  <w:style w:type="paragraph" w:customStyle="1" w:styleId="1ff6">
    <w:name w:val="Стиль 1 Знак Знак"/>
    <w:basedOn w:val="ac"/>
    <w:next w:val="ac"/>
    <w:pPr>
      <w:shd w:val="clear" w:color="auto" w:fill="FFFFFF"/>
      <w:autoSpaceDE w:val="0"/>
      <w:spacing w:line="360" w:lineRule="auto"/>
      <w:ind w:firstLine="709"/>
      <w:jc w:val="both"/>
    </w:pPr>
    <w:rPr>
      <w:sz w:val="28"/>
      <w:szCs w:val="20"/>
    </w:rPr>
  </w:style>
  <w:style w:type="paragraph" w:styleId="affffffff0">
    <w:name w:val="Title"/>
    <w:basedOn w:val="ac"/>
    <w:next w:val="affffffff1"/>
    <w:qFormat/>
    <w:pPr>
      <w:spacing w:line="360" w:lineRule="auto"/>
      <w:jc w:val="center"/>
    </w:pPr>
    <w:rPr>
      <w:caps/>
      <w:sz w:val="32"/>
      <w:szCs w:val="20"/>
    </w:rPr>
  </w:style>
  <w:style w:type="paragraph" w:styleId="affffffff1">
    <w:name w:val="Subtitle"/>
    <w:basedOn w:val="ac"/>
    <w:next w:val="afffffffc"/>
    <w:qFormat/>
    <w:pPr>
      <w:widowControl w:val="0"/>
      <w:jc w:val="center"/>
    </w:pPr>
    <w:rPr>
      <w:rFonts w:ascii="OpenSymbol" w:hAnsi="OpenSymbol" w:cs="OpenSymbol"/>
      <w:b/>
      <w:sz w:val="20"/>
      <w:szCs w:val="20"/>
    </w:rPr>
  </w:style>
  <w:style w:type="paragraph" w:styleId="affffffff2">
    <w:name w:val="footer"/>
    <w:aliases w:val="Нижний колонтитул Знак Знак"/>
    <w:basedOn w:val="ac"/>
    <w:pPr>
      <w:tabs>
        <w:tab w:val="center" w:pos="4677"/>
        <w:tab w:val="right" w:pos="9355"/>
      </w:tabs>
    </w:pPr>
  </w:style>
  <w:style w:type="paragraph" w:styleId="affffffff3">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c"/>
    <w:link w:val="3f2"/>
    <w:pPr>
      <w:spacing w:after="120"/>
      <w:ind w:left="283"/>
    </w:pPr>
    <w:rPr>
      <w:sz w:val="28"/>
    </w:rPr>
  </w:style>
  <w:style w:type="paragraph" w:customStyle="1" w:styleId="230">
    <w:name w:val="Основной текст 23"/>
    <w:basedOn w:val="ac"/>
    <w:pPr>
      <w:spacing w:after="120" w:line="480" w:lineRule="auto"/>
    </w:pPr>
  </w:style>
  <w:style w:type="paragraph" w:customStyle="1" w:styleId="321">
    <w:name w:val="Основной текст 32"/>
    <w:basedOn w:val="ac"/>
    <w:pPr>
      <w:spacing w:after="120"/>
    </w:pPr>
    <w:rPr>
      <w:sz w:val="16"/>
      <w:szCs w:val="16"/>
    </w:rPr>
  </w:style>
  <w:style w:type="paragraph" w:customStyle="1" w:styleId="affffffff4">
    <w:name w:val="Автор"/>
    <w:basedOn w:val="ac"/>
    <w:next w:val="1"/>
    <w:pPr>
      <w:widowControl w:val="0"/>
      <w:spacing w:after="120" w:line="360" w:lineRule="auto"/>
      <w:ind w:firstLine="567"/>
      <w:jc w:val="right"/>
    </w:pPr>
    <w:rPr>
      <w:sz w:val="28"/>
      <w:szCs w:val="20"/>
    </w:rPr>
  </w:style>
  <w:style w:type="paragraph" w:customStyle="1" w:styleId="Name">
    <w:name w:val="Name"/>
    <w:basedOn w:val="ac"/>
    <w:next w:val="affffffff4"/>
    <w:pPr>
      <w:widowControl w:val="0"/>
      <w:spacing w:line="360" w:lineRule="auto"/>
    </w:pPr>
    <w:rPr>
      <w:sz w:val="18"/>
      <w:szCs w:val="20"/>
      <w:lang w:val="en-US"/>
    </w:rPr>
  </w:style>
  <w:style w:type="paragraph" w:customStyle="1" w:styleId="affffffff5">
    <w:name w:val="ЭлАдрес"/>
    <w:basedOn w:val="ac"/>
    <w:next w:val="ac"/>
    <w:pPr>
      <w:widowControl w:val="0"/>
      <w:spacing w:after="120" w:line="360" w:lineRule="auto"/>
      <w:jc w:val="right"/>
    </w:pPr>
    <w:rPr>
      <w:sz w:val="20"/>
      <w:szCs w:val="20"/>
      <w:lang w:val="en-GB"/>
    </w:rPr>
  </w:style>
  <w:style w:type="paragraph" w:customStyle="1" w:styleId="250">
    <w:name w:val="Основной текст с отступом 25"/>
    <w:basedOn w:val="ac"/>
    <w:pPr>
      <w:widowControl w:val="0"/>
      <w:spacing w:line="360" w:lineRule="auto"/>
      <w:ind w:right="105" w:firstLine="660"/>
      <w:jc w:val="both"/>
    </w:pPr>
    <w:rPr>
      <w:sz w:val="28"/>
      <w:szCs w:val="20"/>
    </w:rPr>
  </w:style>
  <w:style w:type="paragraph" w:customStyle="1" w:styleId="3f3">
    <w:name w:val="Цитата3"/>
    <w:basedOn w:val="ac"/>
    <w:pPr>
      <w:widowControl w:val="0"/>
      <w:spacing w:line="360" w:lineRule="auto"/>
      <w:ind w:left="567" w:right="567"/>
      <w:jc w:val="center"/>
    </w:pPr>
    <w:rPr>
      <w:sz w:val="28"/>
      <w:szCs w:val="20"/>
    </w:rPr>
  </w:style>
  <w:style w:type="paragraph" w:customStyle="1" w:styleId="341">
    <w:name w:val="Основной текст с отступом 34"/>
    <w:basedOn w:val="ac"/>
    <w:pPr>
      <w:widowControl w:val="0"/>
      <w:spacing w:line="360" w:lineRule="auto"/>
      <w:ind w:firstLine="567"/>
      <w:jc w:val="both"/>
    </w:pPr>
    <w:rPr>
      <w:szCs w:val="20"/>
    </w:rPr>
  </w:style>
  <w:style w:type="paragraph" w:customStyle="1" w:styleId="affffffff6">
    <w:name w:val="Название таблицы"/>
    <w:basedOn w:val="affffffff3"/>
    <w:pPr>
      <w:widowControl w:val="0"/>
      <w:spacing w:line="360" w:lineRule="auto"/>
      <w:ind w:left="567" w:right="567"/>
      <w:jc w:val="center"/>
    </w:pPr>
    <w:rPr>
      <w:rFonts w:ascii="OpenSymbol" w:hAnsi="OpenSymbol" w:cs="OpenSymbol"/>
      <w:b/>
      <w:sz w:val="24"/>
      <w:szCs w:val="20"/>
    </w:rPr>
  </w:style>
  <w:style w:type="paragraph" w:customStyle="1" w:styleId="1ff7">
    <w:name w:val="Квадрат1"/>
    <w:basedOn w:val="ac"/>
    <w:pPr>
      <w:widowControl w:val="0"/>
      <w:spacing w:line="360" w:lineRule="auto"/>
      <w:jc w:val="both"/>
    </w:pPr>
    <w:rPr>
      <w:szCs w:val="20"/>
      <w:lang w:val="en-US"/>
    </w:rPr>
  </w:style>
  <w:style w:type="paragraph" w:customStyle="1" w:styleId="-2">
    <w:name w:val="-Текст2"/>
    <w:basedOn w:val="ac"/>
    <w:pPr>
      <w:widowControl w:val="0"/>
      <w:spacing w:line="360" w:lineRule="auto"/>
      <w:ind w:firstLine="601"/>
      <w:jc w:val="both"/>
    </w:pPr>
    <w:rPr>
      <w:szCs w:val="20"/>
      <w:lang w:val="en-US"/>
    </w:rPr>
  </w:style>
  <w:style w:type="paragraph" w:customStyle="1" w:styleId="affffffff7">
    <w:name w:val="Стандарт"/>
    <w:basedOn w:val="ac"/>
    <w:pPr>
      <w:spacing w:line="312" w:lineRule="auto"/>
      <w:ind w:firstLine="720"/>
      <w:jc w:val="both"/>
    </w:pPr>
    <w:rPr>
      <w:sz w:val="26"/>
      <w:szCs w:val="20"/>
    </w:rPr>
  </w:style>
  <w:style w:type="paragraph" w:customStyle="1" w:styleId="2ff1">
    <w:name w:val="Название объекта2"/>
    <w:basedOn w:val="ac"/>
    <w:next w:val="ac"/>
    <w:pPr>
      <w:widowControl w:val="0"/>
      <w:jc w:val="right"/>
    </w:pPr>
    <w:rPr>
      <w:b/>
      <w:szCs w:val="20"/>
    </w:rPr>
  </w:style>
  <w:style w:type="paragraph" w:customStyle="1" w:styleId="affffffff8">
    <w:name w:val="Монография"/>
    <w:basedOn w:val="afffffffc"/>
    <w:pPr>
      <w:widowControl w:val="0"/>
      <w:spacing w:after="0" w:line="360" w:lineRule="auto"/>
      <w:ind w:firstLine="720"/>
      <w:jc w:val="both"/>
    </w:pPr>
    <w:rPr>
      <w:sz w:val="24"/>
      <w:szCs w:val="20"/>
    </w:rPr>
  </w:style>
  <w:style w:type="paragraph" w:customStyle="1" w:styleId="xl28">
    <w:name w:val="xl28"/>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c"/>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c"/>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c"/>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c"/>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c"/>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c"/>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c"/>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c"/>
    <w:pPr>
      <w:pBdr>
        <w:top w:val="single" w:sz="4" w:space="0" w:color="000000"/>
        <w:bottom w:val="single" w:sz="4" w:space="0" w:color="000000"/>
      </w:pBdr>
      <w:spacing w:before="280" w:after="280"/>
    </w:pPr>
    <w:rPr>
      <w:rFonts w:ascii="Impact" w:hAnsi="Impact" w:cs="Impact"/>
    </w:rPr>
  </w:style>
  <w:style w:type="paragraph" w:customStyle="1" w:styleId="xl40">
    <w:name w:val="xl40"/>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c"/>
    <w:pPr>
      <w:pBdr>
        <w:top w:val="single" w:sz="4" w:space="0" w:color="000000"/>
        <w:bottom w:val="single" w:sz="4" w:space="0" w:color="000000"/>
      </w:pBdr>
      <w:spacing w:before="280" w:after="280"/>
    </w:pPr>
    <w:rPr>
      <w:rFonts w:ascii="Impact" w:hAnsi="Impact" w:cs="Impact"/>
    </w:rPr>
  </w:style>
  <w:style w:type="paragraph" w:customStyle="1" w:styleId="xl42">
    <w:name w:val="xl42"/>
    <w:basedOn w:val="ac"/>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c"/>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c"/>
    <w:uiPriority w:val="9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c"/>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c"/>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c"/>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c"/>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c"/>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c"/>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c"/>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c"/>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c"/>
    <w:pPr>
      <w:pBdr>
        <w:top w:val="double" w:sz="1" w:space="0" w:color="000000"/>
        <w:left w:val="single" w:sz="4" w:space="0" w:color="000000"/>
        <w:right w:val="single" w:sz="4" w:space="0" w:color="000000"/>
      </w:pBdr>
      <w:spacing w:before="280" w:after="280"/>
      <w:jc w:val="center"/>
      <w:textAlignment w:val="center"/>
    </w:pPr>
  </w:style>
  <w:style w:type="paragraph" w:styleId="affffffff9">
    <w:name w:val="Normal (Web)"/>
    <w:basedOn w:val="ac"/>
    <w:pPr>
      <w:spacing w:before="280" w:after="280"/>
    </w:pPr>
    <w:rPr>
      <w:color w:val="000000"/>
    </w:rPr>
  </w:style>
  <w:style w:type="paragraph" w:customStyle="1" w:styleId="rvps698610">
    <w:name w:val="rvps698610"/>
    <w:basedOn w:val="ac"/>
    <w:pPr>
      <w:spacing w:after="100"/>
      <w:ind w:right="200"/>
    </w:pPr>
  </w:style>
  <w:style w:type="paragraph" w:styleId="3f4">
    <w:name w:val="toc 3"/>
    <w:basedOn w:val="ac"/>
    <w:next w:val="ac"/>
    <w:qFormat/>
    <w:pPr>
      <w:widowControl w:val="0"/>
      <w:tabs>
        <w:tab w:val="right" w:leader="dot" w:pos="9061"/>
      </w:tabs>
      <w:spacing w:line="360" w:lineRule="auto"/>
      <w:ind w:left="278" w:firstLine="567"/>
    </w:pPr>
    <w:rPr>
      <w:sz w:val="28"/>
      <w:szCs w:val="20"/>
    </w:rPr>
  </w:style>
  <w:style w:type="paragraph" w:styleId="2ff2">
    <w:name w:val="toc 2"/>
    <w:basedOn w:val="ac"/>
    <w:next w:val="ac"/>
    <w:qFormat/>
    <w:pPr>
      <w:widowControl w:val="0"/>
      <w:tabs>
        <w:tab w:val="right" w:leader="dot" w:pos="9072"/>
      </w:tabs>
      <w:spacing w:before="40" w:after="40"/>
      <w:ind w:left="278" w:right="567" w:firstLine="6"/>
    </w:pPr>
    <w:rPr>
      <w:sz w:val="28"/>
      <w:szCs w:val="20"/>
    </w:rPr>
  </w:style>
  <w:style w:type="paragraph" w:customStyle="1" w:styleId="2ff3">
    <w:name w:val="Текст2"/>
    <w:basedOn w:val="ac"/>
    <w:rPr>
      <w:rFonts w:ascii="ISOCPEUR" w:hAnsi="ISOCPEUR" w:cs="ISOCPEUR"/>
      <w:sz w:val="20"/>
      <w:szCs w:val="20"/>
    </w:rPr>
  </w:style>
  <w:style w:type="paragraph" w:customStyle="1" w:styleId="1ff8">
    <w:name w:val="Стиль1"/>
    <w:basedOn w:val="ac"/>
    <w:uiPriority w:val="9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c"/>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c"/>
    <w:pPr>
      <w:overflowPunct w:val="0"/>
      <w:autoSpaceDE w:val="0"/>
      <w:jc w:val="center"/>
      <w:textAlignment w:val="baseline"/>
    </w:pPr>
    <w:rPr>
      <w:rFonts w:ascii="OpenSymbol" w:hAnsi="OpenSymbol" w:cs="OpenSymbol"/>
      <w:b/>
      <w:sz w:val="16"/>
      <w:szCs w:val="16"/>
    </w:rPr>
  </w:style>
  <w:style w:type="paragraph" w:customStyle="1" w:styleId="TabZag">
    <w:name w:val="Tab Zag"/>
    <w:basedOn w:val="ac"/>
    <w:pPr>
      <w:overflowPunct w:val="0"/>
      <w:autoSpaceDE w:val="0"/>
      <w:spacing w:before="120" w:after="120"/>
      <w:jc w:val="center"/>
      <w:textAlignment w:val="baseline"/>
    </w:pPr>
    <w:rPr>
      <w:rFonts w:ascii="OpenSymbol" w:hAnsi="OpenSymbol" w:cs="OpenSymbol"/>
      <w:b/>
      <w:caps/>
      <w:sz w:val="18"/>
      <w:szCs w:val="18"/>
    </w:rPr>
  </w:style>
  <w:style w:type="paragraph" w:styleId="affffffffa">
    <w:name w:val="TOC Heading"/>
    <w:basedOn w:val="1"/>
    <w:next w:val="ac"/>
    <w:uiPriority w:val="39"/>
    <w:qFormat/>
    <w:pPr>
      <w:widowControl w:val="0"/>
      <w:numPr>
        <w:numId w:val="0"/>
      </w:numPr>
      <w:spacing w:line="360" w:lineRule="auto"/>
      <w:ind w:firstLine="567"/>
      <w:jc w:val="both"/>
    </w:pPr>
  </w:style>
  <w:style w:type="paragraph" w:customStyle="1" w:styleId="2ff4">
    <w:name w:val="Схема документа2"/>
    <w:basedOn w:val="ac"/>
    <w:pPr>
      <w:widowControl w:val="0"/>
      <w:spacing w:line="360" w:lineRule="auto"/>
      <w:ind w:firstLine="567"/>
      <w:jc w:val="both"/>
    </w:pPr>
    <w:rPr>
      <w:rFonts w:ascii="Helvetica" w:hAnsi="Helvetica" w:cs="Helvetica"/>
      <w:sz w:val="16"/>
      <w:szCs w:val="16"/>
    </w:rPr>
  </w:style>
  <w:style w:type="paragraph" w:styleId="affffffffb">
    <w:name w:val="endnote text"/>
    <w:basedOn w:val="ac"/>
    <w:pPr>
      <w:widowControl w:val="0"/>
      <w:spacing w:line="360" w:lineRule="auto"/>
      <w:ind w:firstLine="567"/>
      <w:jc w:val="both"/>
    </w:pPr>
    <w:rPr>
      <w:sz w:val="20"/>
      <w:szCs w:val="20"/>
    </w:rPr>
  </w:style>
  <w:style w:type="paragraph" w:customStyle="1" w:styleId="font5">
    <w:name w:val="font5"/>
    <w:basedOn w:val="ac"/>
    <w:pPr>
      <w:spacing w:before="280" w:after="280"/>
    </w:pPr>
    <w:rPr>
      <w:sz w:val="28"/>
      <w:szCs w:val="28"/>
    </w:rPr>
  </w:style>
  <w:style w:type="paragraph" w:customStyle="1" w:styleId="font6">
    <w:name w:val="font6"/>
    <w:basedOn w:val="ac"/>
    <w:pPr>
      <w:spacing w:before="280" w:after="280"/>
    </w:pPr>
    <w:rPr>
      <w:b/>
      <w:bCs/>
      <w:sz w:val="28"/>
      <w:szCs w:val="28"/>
    </w:rPr>
  </w:style>
  <w:style w:type="paragraph" w:customStyle="1" w:styleId="font7">
    <w:name w:val="font7"/>
    <w:basedOn w:val="ac"/>
    <w:pPr>
      <w:spacing w:before="280" w:after="280"/>
    </w:pPr>
    <w:rPr>
      <w:color w:val="333333"/>
      <w:sz w:val="28"/>
      <w:szCs w:val="28"/>
    </w:rPr>
  </w:style>
  <w:style w:type="paragraph" w:customStyle="1" w:styleId="font8">
    <w:name w:val="font8"/>
    <w:basedOn w:val="ac"/>
    <w:pPr>
      <w:spacing w:before="280" w:after="280"/>
    </w:pPr>
    <w:rPr>
      <w:color w:val="000000"/>
      <w:sz w:val="28"/>
      <w:szCs w:val="28"/>
    </w:rPr>
  </w:style>
  <w:style w:type="paragraph" w:customStyle="1" w:styleId="xl65">
    <w:name w:val="xl65"/>
    <w:basedOn w:val="ac"/>
    <w:pPr>
      <w:spacing w:before="280" w:after="280"/>
      <w:jc w:val="both"/>
    </w:pPr>
    <w:rPr>
      <w:b/>
      <w:bCs/>
      <w:sz w:val="28"/>
      <w:szCs w:val="28"/>
    </w:rPr>
  </w:style>
  <w:style w:type="paragraph" w:customStyle="1" w:styleId="xl66">
    <w:name w:val="xl66"/>
    <w:basedOn w:val="ac"/>
    <w:pPr>
      <w:spacing w:before="280" w:after="280"/>
      <w:jc w:val="both"/>
    </w:pPr>
    <w:rPr>
      <w:sz w:val="28"/>
      <w:szCs w:val="28"/>
    </w:rPr>
  </w:style>
  <w:style w:type="paragraph" w:customStyle="1" w:styleId="xl67">
    <w:name w:val="xl67"/>
    <w:basedOn w:val="ac"/>
    <w:pPr>
      <w:spacing w:before="280" w:after="280"/>
    </w:pPr>
    <w:rPr>
      <w:b/>
      <w:bCs/>
      <w:color w:val="000000"/>
      <w:sz w:val="28"/>
      <w:szCs w:val="28"/>
    </w:rPr>
  </w:style>
  <w:style w:type="paragraph" w:customStyle="1" w:styleId="xl68">
    <w:name w:val="xl68"/>
    <w:basedOn w:val="ac"/>
    <w:pPr>
      <w:spacing w:before="280" w:after="280"/>
      <w:jc w:val="both"/>
    </w:pPr>
    <w:rPr>
      <w:b/>
      <w:bCs/>
      <w:color w:val="000000"/>
      <w:sz w:val="28"/>
      <w:szCs w:val="28"/>
    </w:rPr>
  </w:style>
  <w:style w:type="paragraph" w:customStyle="1" w:styleId="xl69">
    <w:name w:val="xl69"/>
    <w:basedOn w:val="ac"/>
    <w:pPr>
      <w:spacing w:before="280" w:after="280"/>
      <w:jc w:val="both"/>
    </w:pPr>
    <w:rPr>
      <w:color w:val="333333"/>
      <w:sz w:val="28"/>
      <w:szCs w:val="28"/>
    </w:rPr>
  </w:style>
  <w:style w:type="paragraph" w:customStyle="1" w:styleId="xl70">
    <w:name w:val="xl70"/>
    <w:basedOn w:val="ac"/>
    <w:pPr>
      <w:spacing w:before="280" w:after="280"/>
      <w:jc w:val="both"/>
    </w:pPr>
    <w:rPr>
      <w:b/>
      <w:bCs/>
      <w:color w:val="333333"/>
      <w:sz w:val="28"/>
      <w:szCs w:val="28"/>
    </w:rPr>
  </w:style>
  <w:style w:type="paragraph" w:customStyle="1" w:styleId="xl71">
    <w:name w:val="xl71"/>
    <w:basedOn w:val="ac"/>
    <w:pPr>
      <w:spacing w:before="280" w:after="280"/>
    </w:pPr>
    <w:rPr>
      <w:sz w:val="28"/>
      <w:szCs w:val="28"/>
    </w:rPr>
  </w:style>
  <w:style w:type="paragraph" w:customStyle="1" w:styleId="xl72">
    <w:name w:val="xl72"/>
    <w:basedOn w:val="ac"/>
    <w:pPr>
      <w:spacing w:before="280" w:after="280"/>
      <w:jc w:val="both"/>
    </w:pPr>
    <w:rPr>
      <w:sz w:val="28"/>
      <w:szCs w:val="28"/>
    </w:rPr>
  </w:style>
  <w:style w:type="paragraph" w:styleId="affffffffc">
    <w:name w:val="Balloon Text"/>
    <w:basedOn w:val="ac"/>
    <w:pPr>
      <w:widowControl w:val="0"/>
      <w:ind w:firstLine="567"/>
      <w:jc w:val="both"/>
    </w:pPr>
    <w:rPr>
      <w:rFonts w:ascii="Helvetica" w:hAnsi="Helvetica" w:cs="Helvetica"/>
      <w:sz w:val="16"/>
      <w:szCs w:val="16"/>
    </w:rPr>
  </w:style>
  <w:style w:type="paragraph" w:styleId="affffffffd">
    <w:name w:val="Bibliography"/>
    <w:basedOn w:val="ac"/>
    <w:next w:val="ac"/>
    <w:pPr>
      <w:widowControl w:val="0"/>
      <w:spacing w:line="360" w:lineRule="auto"/>
      <w:ind w:firstLine="567"/>
      <w:jc w:val="both"/>
    </w:pPr>
    <w:rPr>
      <w:sz w:val="28"/>
      <w:szCs w:val="20"/>
    </w:rPr>
  </w:style>
  <w:style w:type="paragraph" w:styleId="affffffffe">
    <w:name w:val="List Paragraph"/>
    <w:basedOn w:val="ac"/>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c"/>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c"/>
    <w:pPr>
      <w:spacing w:before="280" w:after="280"/>
    </w:pPr>
    <w:rPr>
      <w:i/>
      <w:iCs/>
      <w:sz w:val="28"/>
      <w:szCs w:val="28"/>
    </w:rPr>
  </w:style>
  <w:style w:type="paragraph" w:customStyle="1" w:styleId="font10">
    <w:name w:val="font10"/>
    <w:basedOn w:val="ac"/>
    <w:pPr>
      <w:spacing w:before="280" w:after="280"/>
    </w:pPr>
    <w:rPr>
      <w:b/>
      <w:bCs/>
      <w:i/>
      <w:iCs/>
      <w:sz w:val="28"/>
      <w:szCs w:val="28"/>
    </w:rPr>
  </w:style>
  <w:style w:type="paragraph" w:customStyle="1" w:styleId="font11">
    <w:name w:val="font11"/>
    <w:basedOn w:val="ac"/>
    <w:pPr>
      <w:spacing w:before="280" w:after="280"/>
    </w:pPr>
    <w:rPr>
      <w:i/>
      <w:iCs/>
      <w:color w:val="000000"/>
      <w:sz w:val="28"/>
      <w:szCs w:val="28"/>
    </w:rPr>
  </w:style>
  <w:style w:type="paragraph" w:customStyle="1" w:styleId="font12">
    <w:name w:val="font12"/>
    <w:basedOn w:val="ac"/>
    <w:pPr>
      <w:spacing w:before="280" w:after="280"/>
    </w:pPr>
    <w:rPr>
      <w:b/>
      <w:bCs/>
      <w:i/>
      <w:iCs/>
      <w:color w:val="000000"/>
      <w:sz w:val="28"/>
      <w:szCs w:val="28"/>
    </w:rPr>
  </w:style>
  <w:style w:type="paragraph" w:customStyle="1" w:styleId="xl63">
    <w:name w:val="xl63"/>
    <w:basedOn w:val="ac"/>
    <w:pPr>
      <w:spacing w:before="280" w:after="280"/>
      <w:jc w:val="both"/>
    </w:pPr>
    <w:rPr>
      <w:b/>
      <w:bCs/>
      <w:sz w:val="28"/>
      <w:szCs w:val="28"/>
    </w:rPr>
  </w:style>
  <w:style w:type="paragraph" w:customStyle="1" w:styleId="xl64">
    <w:name w:val="xl64"/>
    <w:basedOn w:val="ac"/>
    <w:pPr>
      <w:spacing w:before="280" w:after="280"/>
      <w:jc w:val="both"/>
    </w:pPr>
    <w:rPr>
      <w:sz w:val="28"/>
      <w:szCs w:val="28"/>
    </w:rPr>
  </w:style>
  <w:style w:type="paragraph" w:customStyle="1" w:styleId="xl73">
    <w:name w:val="xl73"/>
    <w:basedOn w:val="ac"/>
    <w:pPr>
      <w:spacing w:before="280" w:after="280"/>
    </w:pPr>
    <w:rPr>
      <w:i/>
      <w:iCs/>
      <w:sz w:val="28"/>
      <w:szCs w:val="28"/>
    </w:rPr>
  </w:style>
  <w:style w:type="paragraph" w:customStyle="1" w:styleId="xl74">
    <w:name w:val="xl74"/>
    <w:basedOn w:val="ac"/>
    <w:pPr>
      <w:spacing w:before="280" w:after="280"/>
      <w:jc w:val="both"/>
    </w:pPr>
    <w:rPr>
      <w:b/>
      <w:bCs/>
      <w:i/>
      <w:iCs/>
      <w:sz w:val="28"/>
      <w:szCs w:val="28"/>
    </w:rPr>
  </w:style>
  <w:style w:type="paragraph" w:customStyle="1" w:styleId="xl75">
    <w:name w:val="xl75"/>
    <w:basedOn w:val="ac"/>
    <w:pPr>
      <w:spacing w:before="280" w:after="280"/>
      <w:jc w:val="both"/>
    </w:pPr>
    <w:rPr>
      <w:i/>
      <w:iCs/>
      <w:sz w:val="28"/>
      <w:szCs w:val="28"/>
    </w:rPr>
  </w:style>
  <w:style w:type="paragraph" w:customStyle="1" w:styleId="xl76">
    <w:name w:val="xl76"/>
    <w:basedOn w:val="ac"/>
    <w:pPr>
      <w:spacing w:before="280" w:after="280"/>
    </w:pPr>
    <w:rPr>
      <w:b/>
      <w:bCs/>
      <w:color w:val="000000"/>
      <w:sz w:val="28"/>
      <w:szCs w:val="28"/>
    </w:rPr>
  </w:style>
  <w:style w:type="paragraph" w:customStyle="1" w:styleId="BodyText21">
    <w:name w:val="Body Text 21"/>
    <w:basedOn w:val="ac"/>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5">
    <w:name w:val="Текст примечания2"/>
    <w:basedOn w:val="ac"/>
    <w:rPr>
      <w:sz w:val="20"/>
      <w:szCs w:val="20"/>
    </w:rPr>
  </w:style>
  <w:style w:type="paragraph" w:styleId="afffffffff">
    <w:name w:val="annotation subject"/>
    <w:basedOn w:val="2ff5"/>
    <w:next w:val="2ff5"/>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0">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1">
    <w:name w:val="стр.табл."/>
    <w:pPr>
      <w:suppressAutoHyphens/>
      <w:spacing w:before="20"/>
      <w:jc w:val="both"/>
    </w:pPr>
    <w:rPr>
      <w:rFonts w:ascii="Garamond" w:eastAsia="Garamond" w:hAnsi="Garamond" w:cs="Garamond"/>
      <w:sz w:val="16"/>
      <w:lang w:eastAsia="ar-SA"/>
    </w:rPr>
  </w:style>
  <w:style w:type="paragraph" w:customStyle="1" w:styleId="1ff9">
    <w:name w:val="табл. 1"/>
    <w:pPr>
      <w:suppressAutoHyphens/>
      <w:jc w:val="right"/>
    </w:pPr>
    <w:rPr>
      <w:rFonts w:ascii="Garamond" w:eastAsia="Garamond" w:hAnsi="Garamond" w:cs="Garamond"/>
      <w:i/>
      <w:sz w:val="18"/>
      <w:lang w:eastAsia="ar-SA"/>
    </w:rPr>
  </w:style>
  <w:style w:type="paragraph" w:customStyle="1" w:styleId="1ffa">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2">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c"/>
    <w:pPr>
      <w:spacing w:after="120"/>
      <w:ind w:left="849"/>
    </w:pPr>
    <w:rPr>
      <w:sz w:val="20"/>
      <w:szCs w:val="20"/>
    </w:rPr>
  </w:style>
  <w:style w:type="paragraph" w:customStyle="1" w:styleId="afffffffff3">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b">
    <w:name w:val="Маркированный список1"/>
    <w:basedOn w:val="ac"/>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c"/>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c"/>
    <w:pPr>
      <w:ind w:firstLine="600"/>
      <w:jc w:val="both"/>
    </w:pPr>
  </w:style>
  <w:style w:type="paragraph" w:customStyle="1" w:styleId="afffffffff4">
    <w:name w:val="Знак Знак Знак Знак Знак Знак"/>
    <w:basedOn w:val="ac"/>
    <w:rPr>
      <w:rFonts w:ascii="MS Reference Specialty" w:hAnsi="MS Reference Specialty" w:cs="MS Reference Specialty"/>
      <w:sz w:val="20"/>
      <w:szCs w:val="20"/>
      <w:lang w:val="en-US"/>
    </w:rPr>
  </w:style>
  <w:style w:type="paragraph" w:customStyle="1" w:styleId="MainStyle">
    <w:name w:val="MainStyle"/>
    <w:basedOn w:val="ac"/>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c"/>
    <w:pPr>
      <w:spacing w:line="360" w:lineRule="auto"/>
      <w:jc w:val="center"/>
    </w:pPr>
    <w:rPr>
      <w:caps/>
      <w:sz w:val="28"/>
      <w:szCs w:val="20"/>
    </w:rPr>
  </w:style>
  <w:style w:type="paragraph" w:customStyle="1" w:styleId="afffffffff5">
    <w:name w:val="текст"/>
    <w:basedOn w:val="ac"/>
    <w:pPr>
      <w:spacing w:line="360" w:lineRule="auto"/>
      <w:ind w:firstLine="709"/>
      <w:jc w:val="both"/>
    </w:pPr>
    <w:rPr>
      <w:sz w:val="28"/>
      <w:szCs w:val="20"/>
    </w:rPr>
  </w:style>
  <w:style w:type="paragraph" w:customStyle="1" w:styleId="afffffffff6">
    <w:name w:val="ТаблицаСтроки"/>
    <w:basedOn w:val="ac"/>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6"/>
  </w:style>
  <w:style w:type="paragraph" w:customStyle="1" w:styleId="afffffffff7">
    <w:name w:val="ОбычнАбзац"/>
    <w:basedOn w:val="ac"/>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6"/>
    <w:pPr>
      <w:ind w:left="284"/>
    </w:pPr>
    <w:rPr>
      <w:szCs w:val="20"/>
    </w:rPr>
  </w:style>
  <w:style w:type="paragraph" w:customStyle="1" w:styleId="afffffffff8">
    <w:name w:val="ТаблицаСодержание"/>
    <w:basedOn w:val="ac"/>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8"/>
    <w:pPr>
      <w:jc w:val="both"/>
    </w:pPr>
    <w:rPr>
      <w:szCs w:val="20"/>
    </w:rPr>
  </w:style>
  <w:style w:type="paragraph" w:customStyle="1" w:styleId="afffffffff9">
    <w:name w:val="ТаблицаЗаголовок"/>
    <w:basedOn w:val="ac"/>
    <w:pPr>
      <w:keepNext/>
      <w:widowControl w:val="0"/>
      <w:shd w:val="clear" w:color="auto" w:fill="FFFFFF"/>
      <w:autoSpaceDE w:val="0"/>
      <w:spacing w:before="40" w:after="40"/>
      <w:jc w:val="center"/>
    </w:pPr>
    <w:rPr>
      <w:color w:val="000000"/>
      <w:sz w:val="26"/>
      <w:szCs w:val="26"/>
    </w:rPr>
  </w:style>
  <w:style w:type="paragraph" w:customStyle="1" w:styleId="afffffffffa">
    <w:name w:val="ТаблицаНазвание"/>
    <w:basedOn w:val="ac"/>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b">
    <w:name w:val="ТаблицаНомер"/>
    <w:basedOn w:val="ac"/>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c">
    <w:name w:val="ПодписьРис"/>
    <w:basedOn w:val="ac"/>
    <w:pPr>
      <w:widowControl w:val="0"/>
      <w:autoSpaceDE w:val="0"/>
      <w:spacing w:before="120" w:after="240" w:line="288" w:lineRule="auto"/>
      <w:jc w:val="center"/>
    </w:pPr>
    <w:rPr>
      <w:sz w:val="28"/>
      <w:szCs w:val="26"/>
    </w:rPr>
  </w:style>
  <w:style w:type="paragraph" w:customStyle="1" w:styleId="afffffffffd">
    <w:name w:val="ТекстНадписи"/>
    <w:basedOn w:val="ac"/>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c"/>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9"/>
  </w:style>
  <w:style w:type="paragraph" w:customStyle="1" w:styleId="146">
    <w:name w:val="Стиль ТаблицаЗаголовок + 14 пт По ширине"/>
    <w:basedOn w:val="afffffffff9"/>
    <w:pPr>
      <w:jc w:val="both"/>
    </w:pPr>
    <w:rPr>
      <w:szCs w:val="20"/>
    </w:rPr>
  </w:style>
  <w:style w:type="paragraph" w:customStyle="1" w:styleId="afffffffffe">
    <w:name w:val="Знак"/>
    <w:basedOn w:val="ac"/>
    <w:rPr>
      <w:rFonts w:ascii="MS Reference Specialty" w:hAnsi="MS Reference Specialty" w:cs="MS Reference Specialty"/>
      <w:sz w:val="20"/>
      <w:szCs w:val="20"/>
      <w:lang w:val="en-US"/>
    </w:rPr>
  </w:style>
  <w:style w:type="paragraph" w:customStyle="1" w:styleId="313">
    <w:name w:val="Основной текст 31"/>
    <w:basedOn w:val="ac"/>
    <w:uiPriority w:val="99"/>
    <w:pPr>
      <w:jc w:val="both"/>
    </w:pPr>
    <w:rPr>
      <w:rFonts w:ascii="OpenSymbol" w:hAnsi="OpenSymbol" w:cs="OpenSymbol"/>
      <w:sz w:val="26"/>
      <w:szCs w:val="20"/>
    </w:rPr>
  </w:style>
  <w:style w:type="paragraph" w:customStyle="1" w:styleId="213">
    <w:name w:val="Основной текст 21"/>
    <w:basedOn w:val="ac"/>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c"/>
    <w:next w:val="ac"/>
    <w:pPr>
      <w:ind w:left="720"/>
    </w:pPr>
  </w:style>
  <w:style w:type="paragraph" w:customStyle="1" w:styleId="1ffc">
    <w:name w:val="Обычный отступ1"/>
    <w:basedOn w:val="ac"/>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9"/>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6">
    <w:name w:val="Уровень2"/>
    <w:basedOn w:val="21"/>
    <w:next w:val="ac"/>
    <w:pPr>
      <w:numPr>
        <w:ilvl w:val="0"/>
        <w:numId w:val="0"/>
      </w:numPr>
      <w:spacing w:after="240"/>
      <w:jc w:val="both"/>
    </w:pPr>
    <w:rPr>
      <w:rFonts w:ascii="Symbol" w:hAnsi="Symbol" w:cs="Symbol"/>
      <w:i w:val="0"/>
      <w:iCs w:val="0"/>
      <w:sz w:val="24"/>
      <w:szCs w:val="24"/>
    </w:rPr>
  </w:style>
  <w:style w:type="paragraph" w:customStyle="1" w:styleId="3f5">
    <w:name w:val="Уровень3"/>
    <w:basedOn w:val="31"/>
    <w:next w:val="ac"/>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c"/>
    <w:pPr>
      <w:widowControl w:val="0"/>
      <w:overflowPunct w:val="0"/>
      <w:autoSpaceDE w:val="0"/>
      <w:spacing w:line="300" w:lineRule="exact"/>
      <w:jc w:val="both"/>
      <w:textAlignment w:val="baseline"/>
    </w:pPr>
    <w:rPr>
      <w:sz w:val="20"/>
      <w:szCs w:val="20"/>
      <w:lang w:val="en-US"/>
    </w:rPr>
  </w:style>
  <w:style w:type="paragraph" w:customStyle="1" w:styleId="1ffd">
    <w:name w:val="Знак Знак Знак1 Знак Знак Знак Знак Знак Знак Знак Знак Знак Знак"/>
    <w:basedOn w:val="ac"/>
    <w:pPr>
      <w:spacing w:after="160" w:line="240" w:lineRule="exact"/>
    </w:pPr>
    <w:rPr>
      <w:sz w:val="28"/>
      <w:szCs w:val="28"/>
      <w:lang w:val="en-US"/>
    </w:rPr>
  </w:style>
  <w:style w:type="paragraph" w:styleId="affffffffff">
    <w:name w:val="No Spacing"/>
    <w:qFormat/>
    <w:pPr>
      <w:suppressAutoHyphens/>
    </w:pPr>
    <w:rPr>
      <w:rFonts w:ascii="IzhTitl" w:eastAsia="Garamond" w:hAnsi="IzhTitl" w:cs="IzhTitl"/>
      <w:sz w:val="22"/>
      <w:szCs w:val="22"/>
      <w:lang w:eastAsia="ar-SA"/>
    </w:rPr>
  </w:style>
  <w:style w:type="paragraph" w:customStyle="1" w:styleId="affffffffff0">
    <w:name w:val="Знак Знак Знак Знак"/>
    <w:basedOn w:val="ac"/>
    <w:pPr>
      <w:pageBreakBefore/>
      <w:spacing w:after="160" w:line="360" w:lineRule="auto"/>
    </w:pPr>
    <w:rPr>
      <w:rFonts w:ascii="Mincho" w:hAnsi="Mincho" w:cs="Mincho"/>
      <w:sz w:val="28"/>
      <w:szCs w:val="28"/>
      <w:lang w:val="en-US"/>
    </w:rPr>
  </w:style>
  <w:style w:type="paragraph" w:customStyle="1" w:styleId="117">
    <w:name w:val="Абзац списка11"/>
    <w:basedOn w:val="ac"/>
    <w:pPr>
      <w:ind w:left="720"/>
    </w:pPr>
  </w:style>
  <w:style w:type="paragraph" w:customStyle="1" w:styleId="mb12">
    <w:name w:val="mb12"/>
    <w:basedOn w:val="ac"/>
    <w:pPr>
      <w:spacing w:after="288"/>
    </w:pPr>
    <w:rPr>
      <w:rFonts w:ascii="OpenSymbol" w:hAnsi="OpenSymbol" w:cs="OpenSymbol"/>
      <w:sz w:val="19"/>
      <w:szCs w:val="19"/>
    </w:rPr>
  </w:style>
  <w:style w:type="paragraph" w:customStyle="1" w:styleId="1ffe">
    <w:name w:val="Без интервала1"/>
    <w:pPr>
      <w:suppressAutoHyphens/>
    </w:pPr>
    <w:rPr>
      <w:rFonts w:ascii="IzhTitl" w:eastAsia="IzhTitl" w:hAnsi="IzhTitl" w:cs="IzhTitl"/>
      <w:sz w:val="22"/>
      <w:szCs w:val="22"/>
      <w:lang w:eastAsia="ar-SA"/>
    </w:rPr>
  </w:style>
  <w:style w:type="paragraph" w:customStyle="1" w:styleId="Style1">
    <w:name w:val="Style1"/>
    <w:basedOn w:val="ac"/>
    <w:pPr>
      <w:widowControl w:val="0"/>
      <w:autoSpaceDE w:val="0"/>
      <w:jc w:val="both"/>
    </w:pPr>
    <w:rPr>
      <w:rFonts w:ascii="Helvetica" w:hAnsi="Helvetica" w:cs="Helvetica"/>
    </w:rPr>
  </w:style>
  <w:style w:type="paragraph" w:customStyle="1" w:styleId="1fff">
    <w:name w:val="Знак Знак1 Знак"/>
    <w:basedOn w:val="ac"/>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c"/>
    <w:pPr>
      <w:spacing w:before="280" w:after="280"/>
    </w:pPr>
  </w:style>
  <w:style w:type="paragraph" w:customStyle="1" w:styleId="Style6">
    <w:name w:val="Style6"/>
    <w:basedOn w:val="ac"/>
    <w:pPr>
      <w:widowControl w:val="0"/>
      <w:autoSpaceDE w:val="0"/>
      <w:spacing w:line="173" w:lineRule="exact"/>
      <w:ind w:firstLine="6821"/>
    </w:pPr>
  </w:style>
  <w:style w:type="paragraph" w:customStyle="1" w:styleId="1fff0">
    <w:name w:val="Знак1 Знак Знак Знак"/>
    <w:basedOn w:val="ac"/>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1">
    <w:name w:val="Знак Знак1 Знак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c"/>
    <w:pPr>
      <w:spacing w:after="160" w:line="240" w:lineRule="exact"/>
    </w:pPr>
    <w:rPr>
      <w:rFonts w:ascii="MS Reference Specialty" w:hAnsi="MS Reference Specialty" w:cs="MS Reference Specialty"/>
      <w:sz w:val="20"/>
      <w:szCs w:val="20"/>
      <w:lang w:val="en-US"/>
    </w:rPr>
  </w:style>
  <w:style w:type="paragraph" w:customStyle="1" w:styleId="2ff7">
    <w:name w:val="Основной текст (2)"/>
    <w:basedOn w:val="ac"/>
    <w:pPr>
      <w:shd w:val="clear" w:color="auto" w:fill="FFFFFF"/>
      <w:spacing w:line="0" w:lineRule="atLeast"/>
    </w:pPr>
    <w:rPr>
      <w:sz w:val="20"/>
      <w:szCs w:val="20"/>
    </w:rPr>
  </w:style>
  <w:style w:type="paragraph" w:customStyle="1" w:styleId="85">
    <w:name w:val="Основной текст (8)"/>
    <w:basedOn w:val="ac"/>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c"/>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c"/>
    <w:pPr>
      <w:spacing w:line="360" w:lineRule="auto"/>
      <w:ind w:firstLine="720"/>
      <w:jc w:val="both"/>
    </w:pPr>
    <w:rPr>
      <w:sz w:val="28"/>
    </w:rPr>
  </w:style>
  <w:style w:type="paragraph" w:customStyle="1" w:styleId="103">
    <w:name w:val="Стиль Рисунок + 10 пт Знак Знак"/>
    <w:basedOn w:val="ac"/>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c"/>
    <w:pPr>
      <w:keepNext/>
      <w:numPr>
        <w:numId w:val="19"/>
      </w:numPr>
      <w:spacing w:after="20"/>
      <w:jc w:val="right"/>
    </w:pPr>
    <w:rPr>
      <w:b/>
    </w:rPr>
  </w:style>
  <w:style w:type="paragraph" w:customStyle="1" w:styleId="distable">
    <w:name w:val="Стиль dis_table + По ширине"/>
    <w:basedOn w:val="ac"/>
    <w:rPr>
      <w:b/>
      <w:bCs/>
      <w:szCs w:val="20"/>
    </w:rPr>
  </w:style>
  <w:style w:type="paragraph" w:customStyle="1" w:styleId="104">
    <w:name w:val="Стиль Рисунок + 10 пт"/>
    <w:basedOn w:val="ac"/>
    <w:pPr>
      <w:tabs>
        <w:tab w:val="left" w:pos="964"/>
      </w:tabs>
      <w:spacing w:before="120"/>
      <w:ind w:left="360"/>
      <w:jc w:val="center"/>
    </w:pPr>
    <w:rPr>
      <w:rFonts w:ascii="OpenSymbol" w:hAnsi="OpenSymbol" w:cs="OpenSymbol"/>
      <w:b/>
      <w:color w:val="000000"/>
      <w:szCs w:val="22"/>
    </w:rPr>
  </w:style>
  <w:style w:type="paragraph" w:customStyle="1" w:styleId="affffffffff1">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2">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c"/>
    <w:pPr>
      <w:spacing w:before="280" w:after="115"/>
    </w:pPr>
    <w:rPr>
      <w:color w:val="000000"/>
      <w:sz w:val="20"/>
      <w:szCs w:val="20"/>
    </w:rPr>
  </w:style>
  <w:style w:type="paragraph" w:customStyle="1" w:styleId="Style3">
    <w:name w:val="Style3"/>
    <w:basedOn w:val="ac"/>
    <w:pPr>
      <w:widowControl w:val="0"/>
      <w:autoSpaceDE w:val="0"/>
      <w:spacing w:line="288" w:lineRule="exact"/>
    </w:pPr>
  </w:style>
  <w:style w:type="paragraph" w:customStyle="1" w:styleId="consnormal0">
    <w:name w:val="consnormal"/>
    <w:basedOn w:val="ac"/>
    <w:pPr>
      <w:spacing w:before="280" w:after="280" w:line="360" w:lineRule="auto"/>
      <w:ind w:firstLine="709"/>
      <w:jc w:val="both"/>
    </w:pPr>
    <w:rPr>
      <w:color w:val="000000"/>
      <w:sz w:val="28"/>
    </w:rPr>
  </w:style>
  <w:style w:type="paragraph" w:customStyle="1" w:styleId="affffffffff3">
    <w:name w:val="Готовый"/>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8">
    <w:name w:val="Без интервала2"/>
    <w:pPr>
      <w:suppressAutoHyphens/>
    </w:pPr>
    <w:rPr>
      <w:rFonts w:ascii="IzhTitl" w:eastAsia="IzhTitl" w:hAnsi="IzhTitl" w:cs="IzhTitl"/>
      <w:sz w:val="22"/>
      <w:szCs w:val="22"/>
      <w:lang w:eastAsia="ar-SA"/>
    </w:rPr>
  </w:style>
  <w:style w:type="paragraph" w:customStyle="1" w:styleId="affffffffff4">
    <w:name w:val="Диссертация"/>
    <w:basedOn w:val="ac"/>
    <w:pPr>
      <w:spacing w:line="360" w:lineRule="auto"/>
      <w:ind w:firstLine="567"/>
      <w:jc w:val="both"/>
    </w:pPr>
    <w:rPr>
      <w:sz w:val="28"/>
      <w:szCs w:val="28"/>
    </w:rPr>
  </w:style>
  <w:style w:type="paragraph" w:customStyle="1" w:styleId="2ff9">
    <w:name w:val="Знак2 Знак Знак Знак Знак Знак Знак Знак Знак Знак"/>
    <w:basedOn w:val="ac"/>
    <w:pPr>
      <w:spacing w:after="160" w:line="240" w:lineRule="exact"/>
    </w:pPr>
    <w:rPr>
      <w:sz w:val="28"/>
      <w:szCs w:val="20"/>
      <w:lang w:val="en-US"/>
    </w:rPr>
  </w:style>
  <w:style w:type="paragraph" w:styleId="HTMLa">
    <w:name w:val="HTML Address"/>
    <w:basedOn w:val="ac"/>
    <w:rPr>
      <w:i/>
      <w:iCs/>
    </w:rPr>
  </w:style>
  <w:style w:type="paragraph" w:customStyle="1" w:styleId="315">
    <w:name w:val="Основной текст с отступом 31"/>
    <w:basedOn w:val="ac"/>
    <w:uiPriority w:val="9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aliases w:val="заголовок1"/>
    <w:basedOn w:val="ac"/>
    <w:pPr>
      <w:spacing w:before="280" w:after="280"/>
    </w:pPr>
    <w:rPr>
      <w:rFonts w:ascii="OpenSymbol" w:eastAsia="OpenSymbol" w:hAnsi="OpenSymbol" w:cs="OpenSymbol"/>
    </w:rPr>
  </w:style>
  <w:style w:type="paragraph" w:customStyle="1" w:styleId="1fff2">
    <w:name w:val="1"/>
    <w:basedOn w:val="ac"/>
    <w:pPr>
      <w:spacing w:before="280" w:after="280"/>
    </w:pPr>
    <w:rPr>
      <w:rFonts w:ascii="OpenSymbol" w:eastAsia="OpenSymbol" w:hAnsi="OpenSymbol" w:cs="OpenSymbol"/>
    </w:rPr>
  </w:style>
  <w:style w:type="paragraph" w:customStyle="1" w:styleId="fr51">
    <w:name w:val="fr5"/>
    <w:basedOn w:val="ac"/>
    <w:pPr>
      <w:spacing w:before="280" w:after="280"/>
    </w:pPr>
    <w:rPr>
      <w:rFonts w:ascii="OpenSymbol" w:eastAsia="OpenSymbol" w:hAnsi="OpenSymbol" w:cs="OpenSymbol"/>
    </w:rPr>
  </w:style>
  <w:style w:type="paragraph" w:customStyle="1" w:styleId="322">
    <w:name w:val="Основной текст с отступом 32"/>
    <w:basedOn w:val="ac"/>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5">
    <w:name w:val="Таблица"/>
    <w:basedOn w:val="ac"/>
    <w:pPr>
      <w:keepNext/>
      <w:spacing w:before="160" w:after="120"/>
      <w:ind w:left="964" w:hanging="964"/>
    </w:pPr>
    <w:rPr>
      <w:rFonts w:eastAsia="Impact"/>
      <w:sz w:val="18"/>
    </w:rPr>
  </w:style>
  <w:style w:type="paragraph" w:customStyle="1" w:styleId="affffffffff6">
    <w:name w:val="Обычный вправо"/>
    <w:basedOn w:val="ac"/>
    <w:pPr>
      <w:jc w:val="right"/>
    </w:pPr>
    <w:rPr>
      <w:rFonts w:eastAsia="Impact"/>
      <w:sz w:val="20"/>
      <w:szCs w:val="20"/>
    </w:rPr>
  </w:style>
  <w:style w:type="paragraph" w:customStyle="1" w:styleId="affffffffff7">
    <w:name w:val="Специальность"/>
    <w:basedOn w:val="ac"/>
    <w:pPr>
      <w:jc w:val="center"/>
    </w:pPr>
    <w:rPr>
      <w:rFonts w:eastAsia="Impact"/>
      <w:sz w:val="20"/>
    </w:rPr>
  </w:style>
  <w:style w:type="paragraph" w:customStyle="1" w:styleId="affffffffff8">
    <w:name w:val="Кафедра"/>
    <w:basedOn w:val="affffffffff7"/>
    <w:pPr>
      <w:keepNext/>
    </w:pPr>
    <w:rPr>
      <w:sz w:val="18"/>
    </w:rPr>
  </w:style>
  <w:style w:type="paragraph" w:customStyle="1" w:styleId="0">
    <w:name w:val="Обычный+0"/>
    <w:basedOn w:val="ac"/>
    <w:pPr>
      <w:ind w:firstLine="567"/>
      <w:jc w:val="both"/>
    </w:pPr>
    <w:rPr>
      <w:rFonts w:eastAsia="Impact"/>
      <w:spacing w:val="-1"/>
      <w:sz w:val="20"/>
      <w:szCs w:val="20"/>
    </w:rPr>
  </w:style>
  <w:style w:type="paragraph" w:customStyle="1" w:styleId="affffffffff9">
    <w:name w:val="Обычный без отступа"/>
    <w:basedOn w:val="ac"/>
    <w:pPr>
      <w:jc w:val="both"/>
    </w:pPr>
    <w:rPr>
      <w:rFonts w:eastAsia="Impact"/>
      <w:sz w:val="20"/>
      <w:szCs w:val="20"/>
    </w:rPr>
  </w:style>
  <w:style w:type="paragraph" w:customStyle="1" w:styleId="affffffffffa">
    <w:name w:val="Ученый секретарь"/>
    <w:basedOn w:val="affffffffff9"/>
    <w:pPr>
      <w:tabs>
        <w:tab w:val="right" w:pos="6124"/>
      </w:tabs>
      <w:jc w:val="left"/>
    </w:pPr>
    <w:rPr>
      <w:sz w:val="18"/>
    </w:rPr>
  </w:style>
  <w:style w:type="paragraph" w:customStyle="1" w:styleId="Style29">
    <w:name w:val="Style29"/>
    <w:basedOn w:val="ac"/>
    <w:pPr>
      <w:widowControl w:val="0"/>
      <w:autoSpaceDE w:val="0"/>
      <w:spacing w:line="470" w:lineRule="exact"/>
      <w:ind w:firstLine="633"/>
      <w:jc w:val="both"/>
    </w:pPr>
    <w:rPr>
      <w:sz w:val="28"/>
    </w:rPr>
  </w:style>
  <w:style w:type="paragraph" w:customStyle="1" w:styleId="1fff3">
    <w:name w:val="Абзац списка1"/>
    <w:basedOn w:val="ac"/>
    <w:pPr>
      <w:spacing w:after="200" w:line="276" w:lineRule="auto"/>
      <w:ind w:left="720"/>
    </w:pPr>
    <w:rPr>
      <w:rFonts w:ascii="IzhTitl" w:hAnsi="IzhTitl" w:cs="IzhTitl"/>
      <w:sz w:val="22"/>
      <w:szCs w:val="22"/>
      <w:lang w:val="en-US"/>
    </w:rPr>
  </w:style>
  <w:style w:type="paragraph" w:customStyle="1" w:styleId="Style9">
    <w:name w:val="Style9"/>
    <w:basedOn w:val="ac"/>
    <w:pPr>
      <w:widowControl w:val="0"/>
      <w:autoSpaceDE w:val="0"/>
      <w:spacing w:line="469" w:lineRule="exact"/>
      <w:ind w:firstLine="671"/>
      <w:jc w:val="both"/>
    </w:pPr>
    <w:rPr>
      <w:sz w:val="28"/>
    </w:rPr>
  </w:style>
  <w:style w:type="paragraph" w:customStyle="1" w:styleId="Style47">
    <w:name w:val="Style47"/>
    <w:basedOn w:val="ac"/>
    <w:pPr>
      <w:widowControl w:val="0"/>
      <w:autoSpaceDE w:val="0"/>
      <w:spacing w:line="280" w:lineRule="exact"/>
      <w:jc w:val="both"/>
    </w:pPr>
    <w:rPr>
      <w:sz w:val="28"/>
    </w:rPr>
  </w:style>
  <w:style w:type="paragraph" w:customStyle="1" w:styleId="Style32">
    <w:name w:val="Style32"/>
    <w:basedOn w:val="ac"/>
    <w:pPr>
      <w:widowControl w:val="0"/>
      <w:autoSpaceDE w:val="0"/>
      <w:spacing w:line="273" w:lineRule="exact"/>
    </w:pPr>
    <w:rPr>
      <w:sz w:val="28"/>
    </w:rPr>
  </w:style>
  <w:style w:type="paragraph" w:customStyle="1" w:styleId="Style46">
    <w:name w:val="Style46"/>
    <w:basedOn w:val="ac"/>
    <w:pPr>
      <w:widowControl w:val="0"/>
      <w:autoSpaceDE w:val="0"/>
    </w:pPr>
    <w:rPr>
      <w:sz w:val="28"/>
    </w:rPr>
  </w:style>
  <w:style w:type="paragraph" w:customStyle="1" w:styleId="Style48">
    <w:name w:val="Style48"/>
    <w:basedOn w:val="ac"/>
    <w:pPr>
      <w:widowControl w:val="0"/>
      <w:autoSpaceDE w:val="0"/>
      <w:spacing w:line="271" w:lineRule="exact"/>
      <w:ind w:firstLine="137"/>
    </w:pPr>
    <w:rPr>
      <w:sz w:val="28"/>
    </w:rPr>
  </w:style>
  <w:style w:type="paragraph" w:customStyle="1" w:styleId="Style45">
    <w:name w:val="Style45"/>
    <w:basedOn w:val="ac"/>
    <w:pPr>
      <w:widowControl w:val="0"/>
      <w:autoSpaceDE w:val="0"/>
      <w:spacing w:line="249" w:lineRule="exact"/>
      <w:jc w:val="center"/>
    </w:pPr>
    <w:rPr>
      <w:sz w:val="28"/>
    </w:rPr>
  </w:style>
  <w:style w:type="paragraph" w:customStyle="1" w:styleId="Style54">
    <w:name w:val="Style54"/>
    <w:basedOn w:val="ac"/>
    <w:pPr>
      <w:widowControl w:val="0"/>
      <w:autoSpaceDE w:val="0"/>
    </w:pPr>
    <w:rPr>
      <w:sz w:val="28"/>
    </w:rPr>
  </w:style>
  <w:style w:type="paragraph" w:customStyle="1" w:styleId="Style81">
    <w:name w:val="Style81"/>
    <w:basedOn w:val="ac"/>
    <w:pPr>
      <w:widowControl w:val="0"/>
      <w:autoSpaceDE w:val="0"/>
    </w:pPr>
    <w:rPr>
      <w:sz w:val="28"/>
    </w:rPr>
  </w:style>
  <w:style w:type="paragraph" w:customStyle="1" w:styleId="Style79">
    <w:name w:val="Style79"/>
    <w:basedOn w:val="ac"/>
    <w:pPr>
      <w:widowControl w:val="0"/>
      <w:autoSpaceDE w:val="0"/>
      <w:spacing w:line="479" w:lineRule="exact"/>
      <w:ind w:firstLine="345"/>
      <w:jc w:val="both"/>
    </w:pPr>
    <w:rPr>
      <w:sz w:val="28"/>
    </w:rPr>
  </w:style>
  <w:style w:type="paragraph" w:customStyle="1" w:styleId="subhead5">
    <w:name w:val="subhead5"/>
    <w:basedOn w:val="ac"/>
    <w:pPr>
      <w:spacing w:before="120" w:after="120"/>
    </w:pPr>
    <w:rPr>
      <w:color w:val="666666"/>
    </w:rPr>
  </w:style>
  <w:style w:type="paragraph" w:customStyle="1" w:styleId="2ffa">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b">
    <w:name w:val="Диплом"/>
    <w:basedOn w:val="ac"/>
    <w:pPr>
      <w:spacing w:line="360" w:lineRule="auto"/>
      <w:ind w:firstLine="709"/>
      <w:jc w:val="both"/>
    </w:pPr>
    <w:rPr>
      <w:sz w:val="28"/>
      <w:szCs w:val="28"/>
    </w:rPr>
  </w:style>
  <w:style w:type="paragraph" w:customStyle="1" w:styleId="affffffffffc">
    <w:name w:val="Заголовок статьи"/>
    <w:basedOn w:val="ac"/>
    <w:next w:val="ac"/>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4">
    <w:name w:val="ЗАГОЛОВОК1"/>
    <w:basedOn w:val="ac"/>
    <w:pPr>
      <w:spacing w:before="120" w:after="120"/>
      <w:jc w:val="center"/>
    </w:pPr>
    <w:rPr>
      <w:rFonts w:ascii="Helvetica" w:hAnsi="Helvetica" w:cs="Helvetica"/>
      <w:b/>
      <w:sz w:val="32"/>
      <w:szCs w:val="28"/>
    </w:rPr>
  </w:style>
  <w:style w:type="paragraph" w:customStyle="1" w:styleId="affffffffffd">
    <w:name w:val="Тема"/>
    <w:basedOn w:val="ac"/>
    <w:next w:val="ac"/>
    <w:pPr>
      <w:spacing w:after="120" w:line="360" w:lineRule="auto"/>
      <w:jc w:val="center"/>
    </w:pPr>
    <w:rPr>
      <w:rFonts w:ascii="Helvetica" w:hAnsi="Helvetica" w:cs="Helvetica"/>
      <w:b/>
      <w:sz w:val="28"/>
      <w:szCs w:val="20"/>
    </w:rPr>
  </w:style>
  <w:style w:type="paragraph" w:customStyle="1" w:styleId="1fff5">
    <w:name w:val="Знак Знак Знак Знак Знак Знак1"/>
    <w:basedOn w:val="ac"/>
    <w:rPr>
      <w:rFonts w:ascii="MS Reference Specialty" w:hAnsi="MS Reference Specialty" w:cs="MS Reference Specialty"/>
      <w:sz w:val="20"/>
      <w:szCs w:val="20"/>
      <w:lang w:val="en-US"/>
    </w:rPr>
  </w:style>
  <w:style w:type="paragraph" w:customStyle="1" w:styleId="1fff6">
    <w:name w:val="Обычный1"/>
    <w:uiPriority w:val="99"/>
    <w:pPr>
      <w:suppressAutoHyphens/>
      <w:snapToGrid w:val="0"/>
      <w:spacing w:before="100" w:after="100"/>
    </w:pPr>
    <w:rPr>
      <w:rFonts w:ascii="Garamond" w:eastAsia="Garamond" w:hAnsi="Garamond" w:cs="Garamond"/>
      <w:sz w:val="24"/>
      <w:lang w:eastAsia="ar-SA"/>
    </w:rPr>
  </w:style>
  <w:style w:type="paragraph" w:customStyle="1" w:styleId="affffffffffe">
    <w:name w:val="Знак Знак Знак Знак Знак Знак Знак"/>
    <w:basedOn w:val="ac"/>
    <w:pPr>
      <w:spacing w:after="160" w:line="240" w:lineRule="exact"/>
    </w:pPr>
    <w:rPr>
      <w:sz w:val="20"/>
      <w:szCs w:val="20"/>
    </w:rPr>
  </w:style>
  <w:style w:type="paragraph" w:customStyle="1" w:styleId="text0">
    <w:name w:val="text"/>
    <w:basedOn w:val="ac"/>
    <w:pPr>
      <w:spacing w:before="280" w:after="280"/>
    </w:pPr>
    <w:rPr>
      <w:sz w:val="18"/>
      <w:szCs w:val="18"/>
    </w:rPr>
  </w:style>
  <w:style w:type="paragraph" w:customStyle="1" w:styleId="124">
    <w:name w:val="Знак Знак12"/>
    <w:basedOn w:val="ac"/>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c"/>
    <w:pPr>
      <w:spacing w:before="280" w:after="280"/>
    </w:pPr>
  </w:style>
  <w:style w:type="paragraph" w:customStyle="1" w:styleId="119">
    <w:name w:val="Знак Знак1 Знак Знак Знак Знак1"/>
    <w:basedOn w:val="ac"/>
    <w:pPr>
      <w:spacing w:after="160" w:line="240" w:lineRule="exact"/>
    </w:pPr>
    <w:rPr>
      <w:rFonts w:ascii="MS Reference Specialty" w:hAnsi="MS Reference Specialty" w:cs="MS Reference Specialty"/>
      <w:sz w:val="20"/>
      <w:szCs w:val="20"/>
      <w:lang w:val="en-US"/>
    </w:rPr>
  </w:style>
  <w:style w:type="paragraph" w:customStyle="1" w:styleId="2ffb">
    <w:name w:val="Обычный (веб)2"/>
    <w:basedOn w:val="ac"/>
    <w:uiPriority w:val="99"/>
    <w:pPr>
      <w:spacing w:before="280" w:after="280"/>
    </w:pPr>
  </w:style>
  <w:style w:type="paragraph" w:customStyle="1" w:styleId="Normal-bullit">
    <w:name w:val="Normal-bullit"/>
    <w:basedOn w:val="ac"/>
    <w:pPr>
      <w:numPr>
        <w:numId w:val="30"/>
      </w:numPr>
      <w:overflowPunct w:val="0"/>
      <w:autoSpaceDE w:val="0"/>
      <w:ind w:left="284"/>
      <w:jc w:val="both"/>
      <w:textAlignment w:val="baseline"/>
    </w:pPr>
    <w:rPr>
      <w:rFonts w:ascii="OpenSymbol" w:hAnsi="OpenSymbol" w:cs="OpenSymbol"/>
      <w:sz w:val="18"/>
      <w:szCs w:val="20"/>
    </w:rPr>
  </w:style>
  <w:style w:type="paragraph" w:customStyle="1" w:styleId="2ffc">
    <w:name w:val="Знак2 Знак Знак Знак"/>
    <w:basedOn w:val="ac"/>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c"/>
    <w:pPr>
      <w:spacing w:after="160" w:line="240" w:lineRule="exact"/>
    </w:pPr>
    <w:rPr>
      <w:sz w:val="28"/>
      <w:szCs w:val="20"/>
      <w:lang w:val="en-US"/>
    </w:rPr>
  </w:style>
  <w:style w:type="paragraph" w:customStyle="1" w:styleId="4f0">
    <w:name w:val="Знак4 Знак Знак"/>
    <w:basedOn w:val="ac"/>
    <w:rPr>
      <w:rFonts w:ascii="MS Reference Specialty" w:hAnsi="MS Reference Specialty" w:cs="MS Reference Specialty"/>
      <w:sz w:val="20"/>
      <w:szCs w:val="20"/>
      <w:lang w:val="en-US"/>
    </w:rPr>
  </w:style>
  <w:style w:type="paragraph" w:customStyle="1" w:styleId="2ffd">
    <w:name w:val="Знак2"/>
    <w:basedOn w:val="ac"/>
    <w:rPr>
      <w:rFonts w:ascii="MS Reference Specialty" w:hAnsi="MS Reference Specialty" w:cs="MS Reference Specialty"/>
      <w:sz w:val="20"/>
      <w:szCs w:val="20"/>
      <w:lang w:val="en-US"/>
    </w:rPr>
  </w:style>
  <w:style w:type="paragraph" w:customStyle="1" w:styleId="ConsTitle">
    <w:name w:val="ConsTitle"/>
    <w:basedOn w:val="ac"/>
    <w:pPr>
      <w:widowControl w:val="0"/>
      <w:autoSpaceDE w:val="0"/>
    </w:pPr>
    <w:rPr>
      <w:rFonts w:ascii="OpenSymbol" w:hAnsi="OpenSymbol" w:cs="OpenSymbol"/>
      <w:b/>
      <w:bCs/>
      <w:sz w:val="16"/>
      <w:szCs w:val="16"/>
    </w:rPr>
  </w:style>
  <w:style w:type="paragraph" w:customStyle="1" w:styleId="j">
    <w:name w:val="j"/>
    <w:basedOn w:val="ac"/>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c"/>
    <w:link w:val="5b"/>
    <w:uiPriority w:val="99"/>
    <w:qFormat/>
    <w:pPr>
      <w:numPr>
        <w:numId w:val="29"/>
      </w:numPr>
      <w:spacing w:line="360" w:lineRule="auto"/>
    </w:pPr>
    <w:rPr>
      <w:sz w:val="28"/>
      <w:szCs w:val="28"/>
    </w:rPr>
  </w:style>
  <w:style w:type="paragraph" w:styleId="86">
    <w:name w:val="toc 8"/>
    <w:basedOn w:val="ac"/>
    <w:next w:val="ac"/>
    <w:pPr>
      <w:ind w:left="1680"/>
    </w:pPr>
  </w:style>
  <w:style w:type="paragraph" w:customStyle="1" w:styleId="u">
    <w:name w:val="u"/>
    <w:basedOn w:val="ac"/>
    <w:pPr>
      <w:ind w:firstLine="390"/>
      <w:jc w:val="both"/>
    </w:pPr>
  </w:style>
  <w:style w:type="paragraph" w:customStyle="1" w:styleId="afffffffffff0">
    <w:name w:val="#Основной Стиль"/>
    <w:basedOn w:val="ac"/>
    <w:pPr>
      <w:spacing w:line="360" w:lineRule="auto"/>
      <w:ind w:firstLine="720"/>
      <w:jc w:val="both"/>
    </w:pPr>
    <w:rPr>
      <w:sz w:val="28"/>
      <w:szCs w:val="20"/>
    </w:rPr>
  </w:style>
  <w:style w:type="paragraph" w:customStyle="1" w:styleId="1fff7">
    <w:name w:val="Красная строка1"/>
    <w:basedOn w:val="afffffffc"/>
    <w:pPr>
      <w:ind w:firstLine="210"/>
    </w:pPr>
    <w:rPr>
      <w:sz w:val="24"/>
    </w:rPr>
  </w:style>
  <w:style w:type="paragraph" w:customStyle="1" w:styleId="1fff8">
    <w:name w:val="Знак Знак Знак Знак1"/>
    <w:basedOn w:val="ac"/>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e">
    <w:name w:val="ЗАГОЛОВОК2"/>
    <w:basedOn w:val="ac"/>
    <w:pPr>
      <w:spacing w:after="240" w:line="360" w:lineRule="auto"/>
      <w:jc w:val="center"/>
    </w:pPr>
    <w:rPr>
      <w:b/>
      <w:sz w:val="32"/>
    </w:rPr>
  </w:style>
  <w:style w:type="paragraph" w:customStyle="1" w:styleId="afffffffffff1">
    <w:name w:val="Содержимое таблицы"/>
    <w:basedOn w:val="ac"/>
    <w:pPr>
      <w:suppressLineNumbers/>
    </w:pPr>
    <w:rPr>
      <w:sz w:val="20"/>
      <w:szCs w:val="20"/>
    </w:rPr>
  </w:style>
  <w:style w:type="paragraph" w:customStyle="1" w:styleId="afffffffffff2">
    <w:name w:val="Заголовок таблицы"/>
    <w:basedOn w:val="ac"/>
    <w:pPr>
      <w:keepNext/>
      <w:tabs>
        <w:tab w:val="left" w:pos="1260"/>
      </w:tabs>
      <w:autoSpaceDE w:val="0"/>
      <w:spacing w:before="120" w:after="60"/>
      <w:ind w:left="1260" w:hanging="1260"/>
    </w:pPr>
    <w:rPr>
      <w:rFonts w:cs="OpenSymbol"/>
      <w:b/>
      <w:szCs w:val="26"/>
    </w:rPr>
  </w:style>
  <w:style w:type="paragraph" w:customStyle="1" w:styleId="5c">
    <w:name w:val="Знак5 Знак Знак Знак"/>
    <w:basedOn w:val="ac"/>
    <w:pPr>
      <w:spacing w:after="160" w:line="240" w:lineRule="exact"/>
    </w:pPr>
    <w:rPr>
      <w:rFonts w:ascii="MS Reference Specialty" w:hAnsi="MS Reference Specialty" w:cs="MS Reference Specialty"/>
      <w:sz w:val="20"/>
      <w:szCs w:val="20"/>
      <w:lang w:val="en-US"/>
    </w:rPr>
  </w:style>
  <w:style w:type="paragraph" w:customStyle="1" w:styleId="par">
    <w:name w:val="par"/>
    <w:basedOn w:val="ac"/>
    <w:pPr>
      <w:spacing w:before="280" w:after="280"/>
    </w:pPr>
  </w:style>
  <w:style w:type="paragraph" w:customStyle="1" w:styleId="dt">
    <w:name w:val="dt"/>
    <w:basedOn w:val="ac"/>
    <w:pPr>
      <w:spacing w:before="280" w:after="280"/>
    </w:pPr>
  </w:style>
  <w:style w:type="paragraph" w:customStyle="1" w:styleId="afffffffffff3">
    <w:name w:val="Текст в заданном формате"/>
    <w:basedOn w:val="ac"/>
    <w:pPr>
      <w:widowControl w:val="0"/>
    </w:pPr>
    <w:rPr>
      <w:rFonts w:ascii="ISOCPEUR" w:eastAsia="ISOCPEUR" w:hAnsi="ISOCPEUR" w:cs="ISOCPEUR"/>
      <w:sz w:val="20"/>
      <w:szCs w:val="20"/>
    </w:rPr>
  </w:style>
  <w:style w:type="paragraph" w:customStyle="1" w:styleId="1fff9">
    <w:name w:val="Нумерованный список 1"/>
    <w:basedOn w:val="afffffffc"/>
    <w:pPr>
      <w:tabs>
        <w:tab w:val="left" w:pos="357"/>
        <w:tab w:val="left" w:pos="851"/>
        <w:tab w:val="left" w:pos="1080"/>
      </w:tabs>
      <w:spacing w:after="0" w:line="360" w:lineRule="auto"/>
      <w:ind w:firstLine="567"/>
      <w:jc w:val="both"/>
    </w:pPr>
    <w:rPr>
      <w:szCs w:val="20"/>
    </w:rPr>
  </w:style>
  <w:style w:type="paragraph" w:customStyle="1" w:styleId="1fffa">
    <w:name w:val="Маркированный список 1"/>
    <w:basedOn w:val="afffffffc"/>
    <w:pPr>
      <w:tabs>
        <w:tab w:val="left" w:pos="360"/>
      </w:tabs>
      <w:spacing w:after="0" w:line="360" w:lineRule="auto"/>
      <w:ind w:left="360" w:hanging="360"/>
      <w:jc w:val="both"/>
    </w:pPr>
    <w:rPr>
      <w:sz w:val="24"/>
      <w:szCs w:val="20"/>
    </w:rPr>
  </w:style>
  <w:style w:type="paragraph" w:customStyle="1" w:styleId="1fffb">
    <w:name w:val="Нумерованный список1"/>
    <w:basedOn w:val="ac"/>
    <w:pPr>
      <w:tabs>
        <w:tab w:val="left" w:pos="360"/>
      </w:tabs>
      <w:spacing w:line="360" w:lineRule="auto"/>
      <w:ind w:left="360" w:hanging="360"/>
      <w:jc w:val="both"/>
    </w:pPr>
    <w:rPr>
      <w:sz w:val="28"/>
      <w:szCs w:val="20"/>
    </w:rPr>
  </w:style>
  <w:style w:type="paragraph" w:customStyle="1" w:styleId="316">
    <w:name w:val="Нумерованный список 31"/>
    <w:basedOn w:val="ac"/>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c"/>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c"/>
    <w:pPr>
      <w:widowControl w:val="0"/>
      <w:tabs>
        <w:tab w:val="left" w:pos="357"/>
        <w:tab w:val="left" w:pos="1492"/>
      </w:tabs>
      <w:spacing w:line="360" w:lineRule="auto"/>
      <w:ind w:firstLine="567"/>
      <w:jc w:val="both"/>
    </w:pPr>
    <w:rPr>
      <w:sz w:val="28"/>
      <w:szCs w:val="20"/>
    </w:rPr>
  </w:style>
  <w:style w:type="paragraph" w:customStyle="1" w:styleId="216">
    <w:name w:val="Нумерованный список 21"/>
    <w:basedOn w:val="ac"/>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c"/>
    <w:pPr>
      <w:numPr>
        <w:numId w:val="31"/>
      </w:numPr>
      <w:overflowPunct w:val="0"/>
      <w:autoSpaceDE w:val="0"/>
      <w:jc w:val="both"/>
      <w:textAlignment w:val="baseline"/>
    </w:pPr>
    <w:rPr>
      <w:rFonts w:ascii="OpenSymbol" w:hAnsi="OpenSymbol" w:cs="OpenSymbol"/>
      <w:sz w:val="18"/>
      <w:szCs w:val="20"/>
    </w:rPr>
  </w:style>
  <w:style w:type="paragraph" w:customStyle="1" w:styleId="1fffc">
    <w:name w:val="1Тема"/>
    <w:basedOn w:val="ac"/>
    <w:pPr>
      <w:spacing w:after="120"/>
    </w:pPr>
    <w:rPr>
      <w:rFonts w:ascii="MS Reference Specialty" w:hAnsi="MS Reference Specialty" w:cs="MS Reference Specialty"/>
      <w:b/>
      <w:bCs/>
    </w:rPr>
  </w:style>
  <w:style w:type="paragraph" w:customStyle="1" w:styleId="-3">
    <w:name w:val="Рис.-табл"/>
    <w:basedOn w:val="ac"/>
    <w:pPr>
      <w:jc w:val="center"/>
    </w:pPr>
    <w:rPr>
      <w:rFonts w:ascii="OpenSymbol" w:hAnsi="OpenSymbol" w:cs="OpenSymbol"/>
      <w:b/>
      <w:szCs w:val="16"/>
    </w:rPr>
  </w:style>
  <w:style w:type="paragraph" w:customStyle="1" w:styleId="2110">
    <w:name w:val="Основной текст 211"/>
    <w:basedOn w:val="ac"/>
    <w:pPr>
      <w:jc w:val="both"/>
    </w:pPr>
    <w:rPr>
      <w:sz w:val="28"/>
    </w:rPr>
  </w:style>
  <w:style w:type="paragraph" w:customStyle="1" w:styleId="afffffffffff4">
    <w:name w:val="мой стиль"/>
    <w:basedOn w:val="250"/>
    <w:pPr>
      <w:widowControl/>
      <w:ind w:right="0" w:firstLine="709"/>
    </w:pPr>
    <w:rPr>
      <w:sz w:val="24"/>
      <w:szCs w:val="24"/>
    </w:rPr>
  </w:style>
  <w:style w:type="paragraph" w:customStyle="1" w:styleId="zz-4">
    <w:name w:val="zz-4+"/>
    <w:basedOn w:val="ac"/>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c"/>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c"/>
    <w:next w:val="ac"/>
    <w:pPr>
      <w:jc w:val="both"/>
    </w:pPr>
    <w:rPr>
      <w:rFonts w:ascii="OpenSymbol" w:hAnsi="OpenSymbol" w:cs="OpenSymbol"/>
      <w:szCs w:val="20"/>
    </w:rPr>
  </w:style>
  <w:style w:type="paragraph" w:customStyle="1" w:styleId="afffffffffff5">
    <w:name w:val="Текст таблицы"/>
    <w:basedOn w:val="ac"/>
    <w:pPr>
      <w:spacing w:line="360" w:lineRule="auto"/>
      <w:jc w:val="both"/>
    </w:pPr>
    <w:rPr>
      <w:rFonts w:ascii="ISOCPEUR" w:hAnsi="ISOCPEUR" w:cs="ISOCPEUR"/>
      <w:bCs/>
      <w:sz w:val="16"/>
    </w:rPr>
  </w:style>
  <w:style w:type="paragraph" w:customStyle="1" w:styleId="afffffffffff6">
    <w:name w:val="Текст таблицы центр"/>
    <w:basedOn w:val="afffffffffff5"/>
    <w:pPr>
      <w:jc w:val="center"/>
    </w:pPr>
  </w:style>
  <w:style w:type="paragraph" w:customStyle="1" w:styleId="afffffffffff7">
    <w:name w:val="Заголовок рисунка"/>
    <w:basedOn w:val="afffffffffff2"/>
    <w:pPr>
      <w:keepNext w:val="0"/>
      <w:tabs>
        <w:tab w:val="clear" w:pos="1260"/>
      </w:tabs>
      <w:autoSpaceDE/>
      <w:spacing w:before="0" w:after="0" w:line="360" w:lineRule="auto"/>
      <w:ind w:left="0" w:firstLine="0"/>
      <w:jc w:val="center"/>
    </w:pPr>
    <w:rPr>
      <w:rFonts w:cs="Garamond"/>
      <w:sz w:val="28"/>
      <w:szCs w:val="24"/>
    </w:rPr>
  </w:style>
  <w:style w:type="paragraph" w:customStyle="1" w:styleId="1fffd">
    <w:name w:val="Подзаголовок1"/>
    <w:basedOn w:val="250"/>
    <w:pPr>
      <w:widowControl/>
      <w:spacing w:before="120" w:after="120"/>
      <w:ind w:right="0" w:firstLine="851"/>
    </w:pPr>
    <w:rPr>
      <w:b/>
      <w:bCs/>
      <w:szCs w:val="24"/>
    </w:rPr>
  </w:style>
  <w:style w:type="paragraph" w:customStyle="1" w:styleId="1fffe">
    <w:name w:val="Знак Знак Знак Знак Знак Знак Знак Знак Знак Знак Знак Знак Знак1"/>
    <w:basedOn w:val="ac"/>
    <w:pPr>
      <w:spacing w:before="280" w:after="280"/>
    </w:pPr>
    <w:rPr>
      <w:rFonts w:ascii="Helvetica" w:hAnsi="Helvetica" w:cs="Helvetica"/>
      <w:sz w:val="20"/>
      <w:szCs w:val="20"/>
      <w:lang w:val="en-US"/>
    </w:rPr>
  </w:style>
  <w:style w:type="paragraph" w:customStyle="1" w:styleId="afffffffffff8">
    <w:name w:val="Знак Знак Знак 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9">
    <w:name w:val="Основной текст_"/>
    <w:basedOn w:val="ac"/>
    <w:pPr>
      <w:widowControl w:val="0"/>
      <w:shd w:val="clear" w:color="auto" w:fill="FFFFFF"/>
      <w:spacing w:line="470" w:lineRule="exact"/>
      <w:jc w:val="center"/>
    </w:pPr>
    <w:rPr>
      <w:spacing w:val="4"/>
      <w:szCs w:val="20"/>
    </w:rPr>
  </w:style>
  <w:style w:type="paragraph" w:customStyle="1" w:styleId="217">
    <w:name w:val="Основной текст21"/>
    <w:basedOn w:val="ac"/>
    <w:pPr>
      <w:widowControl w:val="0"/>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c"/>
    <w:pPr>
      <w:spacing w:before="280" w:after="280"/>
    </w:pPr>
    <w:rPr>
      <w:rFonts w:ascii="Helvetica" w:hAnsi="Helvetica" w:cs="Helvetica"/>
      <w:sz w:val="20"/>
      <w:szCs w:val="20"/>
      <w:lang w:val="en-US"/>
    </w:rPr>
  </w:style>
  <w:style w:type="paragraph" w:customStyle="1" w:styleId="afffffffffffb">
    <w:name w:val="Текст статьи"/>
    <w:basedOn w:val="ac"/>
    <w:pPr>
      <w:spacing w:line="360" w:lineRule="auto"/>
      <w:ind w:firstLine="720"/>
      <w:jc w:val="both"/>
    </w:pPr>
    <w:rPr>
      <w:sz w:val="28"/>
      <w:szCs w:val="28"/>
    </w:rPr>
  </w:style>
  <w:style w:type="paragraph" w:customStyle="1" w:styleId="3f7">
    <w:name w:val="Обычный (веб)3"/>
    <w:basedOn w:val="ac"/>
    <w:pPr>
      <w:spacing w:before="150" w:after="150"/>
      <w:jc w:val="both"/>
    </w:pPr>
  </w:style>
  <w:style w:type="paragraph" w:customStyle="1" w:styleId="1ffff">
    <w:name w:val="Обычный (веб)1"/>
    <w:basedOn w:val="ac"/>
    <w:pPr>
      <w:spacing w:after="280" w:line="312" w:lineRule="atLeast"/>
    </w:pPr>
  </w:style>
  <w:style w:type="paragraph" w:customStyle="1" w:styleId="afffffffffffc">
    <w:name w:val="Обычный текст"/>
    <w:basedOn w:val="ac"/>
    <w:pPr>
      <w:ind w:firstLine="454"/>
      <w:jc w:val="both"/>
    </w:pPr>
    <w:rPr>
      <w:szCs w:val="20"/>
    </w:rPr>
  </w:style>
  <w:style w:type="paragraph" w:customStyle="1" w:styleId="afffffffffffd">
    <w:name w:val="Основной"/>
    <w:basedOn w:val="ac"/>
    <w:pPr>
      <w:spacing w:line="360" w:lineRule="auto"/>
      <w:ind w:firstLine="709"/>
      <w:jc w:val="both"/>
    </w:pPr>
    <w:rPr>
      <w:sz w:val="28"/>
    </w:rPr>
  </w:style>
  <w:style w:type="paragraph" w:customStyle="1" w:styleId="Style8">
    <w:name w:val="Style8"/>
    <w:basedOn w:val="ac"/>
    <w:pPr>
      <w:widowControl w:val="0"/>
      <w:autoSpaceDE w:val="0"/>
      <w:jc w:val="both"/>
    </w:pPr>
  </w:style>
  <w:style w:type="paragraph" w:customStyle="1" w:styleId="MediumGrid1-Accent2">
    <w:name w:val="Medium Grid 1 - Accent 2"/>
    <w:basedOn w:val="ac"/>
    <w:pPr>
      <w:ind w:left="720"/>
    </w:pPr>
    <w:rPr>
      <w:rFonts w:ascii="Mincho" w:eastAsia="Mincho" w:hAnsi="Mincho" w:cs="Mincho"/>
    </w:rPr>
  </w:style>
  <w:style w:type="paragraph" w:customStyle="1" w:styleId="147">
    <w:name w:val="табл_14"/>
    <w:basedOn w:val="ac"/>
    <w:rPr>
      <w:rFonts w:ascii="OpenSymbol" w:hAnsi="OpenSymbol" w:cs="OpenSymbol"/>
      <w:sz w:val="28"/>
      <w:szCs w:val="20"/>
    </w:rPr>
  </w:style>
  <w:style w:type="paragraph" w:customStyle="1" w:styleId="My">
    <w:name w:val="Основной текст.My Текст"/>
    <w:basedOn w:val="ac"/>
    <w:pPr>
      <w:widowControl w:val="0"/>
      <w:spacing w:line="360" w:lineRule="auto"/>
      <w:ind w:firstLine="720"/>
      <w:jc w:val="both"/>
    </w:pPr>
    <w:rPr>
      <w:sz w:val="28"/>
      <w:szCs w:val="20"/>
      <w:lang w:val="uk-UA"/>
    </w:rPr>
  </w:style>
  <w:style w:type="paragraph" w:customStyle="1" w:styleId="afffffffffffe">
    <w:name w:val="Норм без абзаца"/>
    <w:basedOn w:val="ac"/>
    <w:pPr>
      <w:jc w:val="both"/>
    </w:pPr>
    <w:rPr>
      <w:rFonts w:ascii="UkrainianPeterburg" w:hAnsi="UkrainianPeterburg" w:cs="UkrainianPeterburg"/>
      <w:sz w:val="16"/>
      <w:szCs w:val="16"/>
    </w:rPr>
  </w:style>
  <w:style w:type="paragraph" w:customStyle="1" w:styleId="affffffffffff">
    <w:name w:val="Осн текст"/>
    <w:basedOn w:val="ac"/>
    <w:pPr>
      <w:ind w:firstLine="709"/>
      <w:jc w:val="both"/>
    </w:pPr>
    <w:rPr>
      <w:sz w:val="32"/>
      <w:szCs w:val="32"/>
      <w:lang w:val="uk-UA"/>
    </w:rPr>
  </w:style>
  <w:style w:type="paragraph" w:customStyle="1" w:styleId="H1">
    <w:name w:val="H1"/>
    <w:basedOn w:val="ac"/>
    <w:next w:val="ac"/>
    <w:pPr>
      <w:keepNext/>
      <w:spacing w:before="100" w:after="100"/>
    </w:pPr>
    <w:rPr>
      <w:b/>
      <w:bCs/>
      <w:kern w:val="1"/>
      <w:sz w:val="48"/>
      <w:szCs w:val="48"/>
    </w:rPr>
  </w:style>
  <w:style w:type="paragraph" w:customStyle="1" w:styleId="a10">
    <w:name w:val="a1"/>
    <w:basedOn w:val="ac"/>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d">
    <w:name w:val="toc 5"/>
    <w:basedOn w:val="ac"/>
    <w:next w:val="ac"/>
    <w:pPr>
      <w:ind w:left="960"/>
    </w:pPr>
    <w:rPr>
      <w:rFonts w:ascii="IzhTitl" w:hAnsi="IzhTitl" w:cs="IzhTitl"/>
      <w:sz w:val="18"/>
      <w:szCs w:val="18"/>
    </w:rPr>
  </w:style>
  <w:style w:type="paragraph" w:styleId="66">
    <w:name w:val="toc 6"/>
    <w:basedOn w:val="ac"/>
    <w:next w:val="ac"/>
    <w:pPr>
      <w:ind w:left="1200"/>
    </w:pPr>
    <w:rPr>
      <w:rFonts w:ascii="IzhTitl" w:hAnsi="IzhTitl" w:cs="IzhTitl"/>
      <w:sz w:val="18"/>
      <w:szCs w:val="18"/>
    </w:rPr>
  </w:style>
  <w:style w:type="paragraph" w:styleId="77">
    <w:name w:val="toc 7"/>
    <w:basedOn w:val="ac"/>
    <w:next w:val="ac"/>
    <w:pPr>
      <w:ind w:left="1440"/>
    </w:pPr>
    <w:rPr>
      <w:rFonts w:ascii="IzhTitl" w:hAnsi="IzhTitl" w:cs="IzhTitl"/>
      <w:sz w:val="18"/>
      <w:szCs w:val="18"/>
    </w:rPr>
  </w:style>
  <w:style w:type="paragraph" w:styleId="93">
    <w:name w:val="toc 9"/>
    <w:basedOn w:val="ac"/>
    <w:next w:val="ac"/>
    <w:pPr>
      <w:ind w:left="1920"/>
    </w:pPr>
    <w:rPr>
      <w:rFonts w:ascii="IzhTitl" w:hAnsi="IzhTitl" w:cs="IzhTitl"/>
      <w:sz w:val="18"/>
      <w:szCs w:val="18"/>
    </w:rPr>
  </w:style>
  <w:style w:type="paragraph" w:customStyle="1" w:styleId="rvps19">
    <w:name w:val="rvps19"/>
    <w:basedOn w:val="ac"/>
    <w:pPr>
      <w:ind w:firstLine="603"/>
      <w:jc w:val="both"/>
    </w:pPr>
    <w:rPr>
      <w:lang w:val="en-AU"/>
    </w:rPr>
  </w:style>
  <w:style w:type="paragraph" w:customStyle="1" w:styleId="rvps20">
    <w:name w:val="rvps20"/>
    <w:basedOn w:val="ac"/>
    <w:pPr>
      <w:ind w:firstLine="603"/>
    </w:pPr>
    <w:rPr>
      <w:lang w:val="en-AU"/>
    </w:rPr>
  </w:style>
  <w:style w:type="paragraph" w:customStyle="1" w:styleId="rvps7">
    <w:name w:val="rvps7"/>
    <w:basedOn w:val="ac"/>
    <w:pPr>
      <w:ind w:firstLine="787"/>
      <w:jc w:val="both"/>
    </w:pPr>
    <w:rPr>
      <w:lang w:val="en-AU"/>
    </w:rPr>
  </w:style>
  <w:style w:type="paragraph" w:customStyle="1" w:styleId="rvps16">
    <w:name w:val="rvps16"/>
    <w:basedOn w:val="ac"/>
    <w:pPr>
      <w:ind w:firstLine="787"/>
      <w:jc w:val="both"/>
    </w:pPr>
    <w:rPr>
      <w:lang w:val="en-AU"/>
    </w:rPr>
  </w:style>
  <w:style w:type="paragraph" w:customStyle="1" w:styleId="Iauiue">
    <w:name w:val="Iau.iue"/>
    <w:basedOn w:val="ac"/>
    <w:next w:val="ac"/>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c"/>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c"/>
    <w:pPr>
      <w:ind w:left="566" w:hanging="283"/>
    </w:pPr>
  </w:style>
  <w:style w:type="paragraph" w:customStyle="1" w:styleId="413">
    <w:name w:val="Список 41"/>
    <w:basedOn w:val="ac"/>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8">
    <w:name w:val="Продолжение списка 21"/>
    <w:basedOn w:val="ac"/>
    <w:pPr>
      <w:widowControl w:val="0"/>
      <w:autoSpaceDE w:val="0"/>
      <w:spacing w:after="120"/>
      <w:ind w:left="566"/>
    </w:pPr>
    <w:rPr>
      <w:sz w:val="20"/>
      <w:szCs w:val="20"/>
    </w:rPr>
  </w:style>
  <w:style w:type="paragraph" w:customStyle="1" w:styleId="2fff">
    <w:name w:val="Îñíîâíîé òåêñò 2"/>
    <w:basedOn w:val="ac"/>
    <w:pPr>
      <w:widowControl w:val="0"/>
      <w:ind w:firstLine="851"/>
      <w:jc w:val="both"/>
    </w:pPr>
    <w:rPr>
      <w:sz w:val="28"/>
      <w:szCs w:val="20"/>
      <w:lang w:val="en-GB"/>
    </w:rPr>
  </w:style>
  <w:style w:type="paragraph" w:customStyle="1" w:styleId="affffffffffff0">
    <w:name w:val="Îáû÷íûé"/>
    <w:uiPriority w:val="99"/>
    <w:pPr>
      <w:widowControl w:val="0"/>
      <w:suppressAutoHyphens/>
      <w:spacing w:line="360" w:lineRule="auto"/>
    </w:pPr>
    <w:rPr>
      <w:rFonts w:ascii="Garamond" w:eastAsia="Garamond" w:hAnsi="Garamond" w:cs="Garamond"/>
      <w:sz w:val="24"/>
      <w:lang w:val="en-GB" w:eastAsia="ar-SA"/>
    </w:rPr>
  </w:style>
  <w:style w:type="paragraph" w:customStyle="1" w:styleId="affffffffffff1">
    <w:name w:val="Îñíîâíîé òåêñò"/>
    <w:basedOn w:val="affffffffffff0"/>
    <w:rPr>
      <w:rFonts w:ascii="CentSchbook Win95BT" w:hAnsi="CentSchbook Win95BT" w:cs="CentSchbook Win95BT"/>
      <w:sz w:val="28"/>
    </w:rPr>
  </w:style>
  <w:style w:type="paragraph" w:customStyle="1" w:styleId="2fff0">
    <w:name w:val="2"/>
    <w:basedOn w:val="ac"/>
    <w:next w:val="affffffff9"/>
    <w:pPr>
      <w:spacing w:before="280" w:after="280"/>
    </w:pPr>
    <w:rPr>
      <w:lang w:val="uk-UA"/>
    </w:rPr>
  </w:style>
  <w:style w:type="paragraph" w:customStyle="1" w:styleId="3f8">
    <w:name w:val="заголовок 3"/>
    <w:basedOn w:val="ac"/>
    <w:next w:val="ac"/>
    <w:uiPriority w:val="99"/>
    <w:pPr>
      <w:keepNext/>
      <w:widowControl w:val="0"/>
      <w:autoSpaceDE w:val="0"/>
      <w:jc w:val="center"/>
    </w:pPr>
    <w:rPr>
      <w:b/>
      <w:bCs/>
      <w:sz w:val="20"/>
      <w:szCs w:val="20"/>
    </w:rPr>
  </w:style>
  <w:style w:type="paragraph" w:customStyle="1" w:styleId="1ffff0">
    <w:name w:val="заголовок 1"/>
    <w:basedOn w:val="ac"/>
    <w:next w:val="ac"/>
    <w:uiPriority w:val="99"/>
    <w:pPr>
      <w:keepNext/>
      <w:autoSpaceDE w:val="0"/>
      <w:jc w:val="center"/>
    </w:pPr>
    <w:rPr>
      <w:rFonts w:ascii="Arial" w:hAnsi="Arial" w:cs="Arial"/>
      <w:b/>
      <w:bCs/>
      <w:sz w:val="36"/>
      <w:szCs w:val="36"/>
    </w:rPr>
  </w:style>
  <w:style w:type="paragraph" w:customStyle="1" w:styleId="2fff1">
    <w:name w:val="заголовок 2"/>
    <w:basedOn w:val="ac"/>
    <w:next w:val="ac"/>
    <w:link w:val="2fff2"/>
    <w:pPr>
      <w:keepNext/>
      <w:autoSpaceDE w:val="0"/>
      <w:jc w:val="center"/>
    </w:pPr>
    <w:rPr>
      <w:rFonts w:ascii="Arial" w:hAnsi="Arial" w:cs="Arial"/>
    </w:rPr>
  </w:style>
  <w:style w:type="paragraph" w:customStyle="1" w:styleId="4f1">
    <w:name w:val="заголовок 4"/>
    <w:basedOn w:val="ac"/>
    <w:next w:val="ac"/>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c"/>
    <w:pPr>
      <w:spacing w:line="300" w:lineRule="atLeast"/>
      <w:ind w:firstLine="400"/>
      <w:jc w:val="both"/>
    </w:pPr>
  </w:style>
  <w:style w:type="paragraph" w:customStyle="1" w:styleId="k7">
    <w:name w:val="k7"/>
    <w:basedOn w:val="ac"/>
    <w:pPr>
      <w:spacing w:line="280" w:lineRule="atLeast"/>
      <w:ind w:left="1000"/>
    </w:pPr>
    <w:rPr>
      <w:sz w:val="22"/>
      <w:szCs w:val="22"/>
    </w:rPr>
  </w:style>
  <w:style w:type="paragraph" w:customStyle="1" w:styleId="affffffffffff2">
    <w:name w:val="Текст_статті Знак"/>
    <w:basedOn w:val="ac"/>
    <w:pPr>
      <w:ind w:firstLine="284"/>
      <w:jc w:val="both"/>
    </w:pPr>
    <w:rPr>
      <w:sz w:val="20"/>
      <w:szCs w:val="20"/>
      <w:lang w:val="uk-UA"/>
    </w:rPr>
  </w:style>
  <w:style w:type="paragraph" w:customStyle="1" w:styleId="affffffffffff3">
    <w:name w:val="література"/>
    <w:basedOn w:val="ac"/>
    <w:pPr>
      <w:tabs>
        <w:tab w:val="left" w:pos="360"/>
      </w:tabs>
      <w:jc w:val="both"/>
    </w:pPr>
    <w:rPr>
      <w:sz w:val="18"/>
      <w:szCs w:val="18"/>
      <w:lang w:val="en-US"/>
    </w:rPr>
  </w:style>
  <w:style w:type="paragraph" w:customStyle="1" w:styleId="note">
    <w:name w:val="note"/>
    <w:basedOn w:val="ac"/>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1">
    <w:name w:val="Текст выноски1"/>
    <w:basedOn w:val="ac"/>
    <w:pPr>
      <w:overflowPunct w:val="0"/>
      <w:autoSpaceDE w:val="0"/>
      <w:textAlignment w:val="baseline"/>
    </w:pPr>
    <w:rPr>
      <w:rFonts w:ascii="Helvetica" w:hAnsi="Helvetica" w:cs="Helvetica"/>
      <w:sz w:val="16"/>
      <w:szCs w:val="16"/>
    </w:rPr>
  </w:style>
  <w:style w:type="paragraph" w:customStyle="1" w:styleId="1Title">
    <w:name w:val="Заголовок 1.Title"/>
    <w:basedOn w:val="ac"/>
    <w:next w:val="ac"/>
    <w:pPr>
      <w:keepNext/>
      <w:widowControl w:val="0"/>
      <w:spacing w:line="360" w:lineRule="auto"/>
      <w:jc w:val="center"/>
    </w:pPr>
    <w:rPr>
      <w:b/>
      <w:caps/>
      <w:color w:val="000000"/>
      <w:szCs w:val="20"/>
      <w:lang w:val="uk-UA"/>
    </w:rPr>
  </w:style>
  <w:style w:type="paragraph" w:customStyle="1" w:styleId="2pidzaholovok">
    <w:name w:val="Заголовок 2.pidzaholovok"/>
    <w:basedOn w:val="ac"/>
    <w:next w:val="ac"/>
    <w:pPr>
      <w:keepNext/>
      <w:jc w:val="center"/>
    </w:pPr>
    <w:rPr>
      <w:b/>
      <w:i/>
      <w:szCs w:val="20"/>
    </w:rPr>
  </w:style>
  <w:style w:type="paragraph" w:customStyle="1" w:styleId="1Title1">
    <w:name w:val="Заголовок 1.Title1"/>
    <w:basedOn w:val="ac"/>
    <w:next w:val="ac"/>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c"/>
    <w:next w:val="ac"/>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c"/>
    <w:pPr>
      <w:spacing w:after="120"/>
      <w:jc w:val="center"/>
    </w:pPr>
    <w:rPr>
      <w:b/>
      <w:sz w:val="22"/>
      <w:szCs w:val="20"/>
      <w:lang w:val="uk-UA"/>
    </w:rPr>
  </w:style>
  <w:style w:type="paragraph" w:customStyle="1" w:styleId="body">
    <w:name w:val="Основной текст с отступом.body"/>
    <w:basedOn w:val="ac"/>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c"/>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c"/>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c"/>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c"/>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c"/>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c"/>
    <w:pPr>
      <w:spacing w:after="120"/>
    </w:pPr>
    <w:rPr>
      <w:rFonts w:ascii="Helvetica" w:hAnsi="Helvetica" w:cs="Helvetica"/>
      <w:b/>
      <w:i/>
      <w:sz w:val="20"/>
      <w:szCs w:val="20"/>
      <w:lang w:val="uk-UA"/>
    </w:rPr>
  </w:style>
  <w:style w:type="paragraph" w:customStyle="1" w:styleId="mkSpec">
    <w:name w:val="mkSpec"/>
    <w:basedOn w:val="ac"/>
    <w:pPr>
      <w:spacing w:after="120"/>
    </w:pPr>
    <w:rPr>
      <w:rFonts w:ascii="MS Reference Specialty" w:hAnsi="MS Reference Specialty" w:cs="MS Reference Specialty"/>
      <w:i/>
      <w:smallCaps/>
      <w:sz w:val="20"/>
      <w:szCs w:val="20"/>
      <w:lang w:val="uk-UA"/>
    </w:rPr>
  </w:style>
  <w:style w:type="paragraph" w:customStyle="1" w:styleId="mkEntry">
    <w:name w:val="mkEntry"/>
    <w:basedOn w:val="ac"/>
    <w:pPr>
      <w:spacing w:after="120"/>
    </w:pPr>
    <w:rPr>
      <w:rFonts w:ascii="Helvetica" w:hAnsi="Helvetica" w:cs="Helvetica"/>
      <w:b/>
      <w:caps/>
      <w:sz w:val="20"/>
      <w:szCs w:val="20"/>
      <w:lang w:val="uk-UA"/>
    </w:rPr>
  </w:style>
  <w:style w:type="paragraph" w:customStyle="1" w:styleId="mkText">
    <w:name w:val="mkText"/>
    <w:basedOn w:val="ac"/>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3"/>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c"/>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3"/>
    <w:pPr>
      <w:spacing w:line="360" w:lineRule="auto"/>
      <w:ind w:firstLine="720"/>
      <w:jc w:val="both"/>
    </w:pPr>
    <w:rPr>
      <w:rFonts w:ascii="Garamond" w:hAnsi="Garamond" w:cs="Garamond"/>
      <w:sz w:val="28"/>
      <w:lang w:val="uk-UA"/>
    </w:rPr>
  </w:style>
  <w:style w:type="paragraph" w:customStyle="1" w:styleId="Sokiltitle">
    <w:name w:val="Sokil title"/>
    <w:basedOn w:val="2ff3"/>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c"/>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c"/>
    <w:pPr>
      <w:spacing w:after="120"/>
      <w:ind w:firstLine="567"/>
    </w:pPr>
    <w:rPr>
      <w:szCs w:val="20"/>
      <w:lang w:val="uk-UA"/>
    </w:rPr>
  </w:style>
  <w:style w:type="paragraph" w:customStyle="1" w:styleId="Datakrush">
    <w:name w:val="Data krush"/>
    <w:basedOn w:val="ac"/>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c"/>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c"/>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c"/>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c"/>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c"/>
    <w:next w:val="ac"/>
    <w:pPr>
      <w:keepNext/>
      <w:spacing w:before="170" w:after="170"/>
      <w:jc w:val="center"/>
    </w:pPr>
    <w:rPr>
      <w:rFonts w:ascii="Mangal" w:hAnsi="Mangal" w:cs="Mangal"/>
      <w:b/>
      <w:i/>
      <w:szCs w:val="20"/>
    </w:rPr>
  </w:style>
  <w:style w:type="paragraph" w:customStyle="1" w:styleId="1ffff2">
    <w:name w:val="Заголовок 1.Название"/>
    <w:basedOn w:val="ac"/>
    <w:next w:val="ac"/>
    <w:pPr>
      <w:keepNext/>
      <w:spacing w:after="283"/>
      <w:jc w:val="center"/>
    </w:pPr>
    <w:rPr>
      <w:rFonts w:ascii="Mangal" w:hAnsi="Mangal" w:cs="Mangal"/>
      <w:b/>
      <w:caps/>
      <w:szCs w:val="20"/>
    </w:rPr>
  </w:style>
  <w:style w:type="paragraph" w:customStyle="1" w:styleId="Avtor10">
    <w:name w:val="Основной текст.Avtor1"/>
    <w:basedOn w:val="ac"/>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c"/>
    <w:pPr>
      <w:spacing w:line="360" w:lineRule="auto"/>
      <w:ind w:firstLine="720"/>
      <w:jc w:val="center"/>
    </w:pPr>
    <w:rPr>
      <w:b/>
      <w:sz w:val="28"/>
      <w:szCs w:val="20"/>
      <w:lang w:val="uk-UA"/>
    </w:rPr>
  </w:style>
  <w:style w:type="paragraph" w:customStyle="1" w:styleId="Avtor2">
    <w:name w:val="Основной текст.Avtor2"/>
    <w:basedOn w:val="ac"/>
    <w:pPr>
      <w:jc w:val="center"/>
    </w:pPr>
    <w:rPr>
      <w:b/>
      <w:sz w:val="22"/>
      <w:szCs w:val="20"/>
      <w:lang w:val="uk-UA"/>
    </w:rPr>
  </w:style>
  <w:style w:type="paragraph" w:customStyle="1" w:styleId="body10">
    <w:name w:val="Основной текст с отступом.body1"/>
    <w:basedOn w:val="ac"/>
    <w:pPr>
      <w:ind w:firstLine="709"/>
      <w:jc w:val="both"/>
    </w:pPr>
    <w:rPr>
      <w:sz w:val="20"/>
      <w:szCs w:val="20"/>
      <w:lang w:val="uk-UA"/>
    </w:rPr>
  </w:style>
  <w:style w:type="paragraph" w:customStyle="1" w:styleId="text10">
    <w:name w:val="Цитата.text1"/>
    <w:basedOn w:val="ac"/>
    <w:pPr>
      <w:ind w:left="2824" w:right="-1213"/>
    </w:pPr>
    <w:rPr>
      <w:i/>
      <w:sz w:val="22"/>
      <w:szCs w:val="20"/>
      <w:lang w:val="uk-UA"/>
    </w:rPr>
  </w:style>
  <w:style w:type="paragraph" w:customStyle="1" w:styleId="lit1">
    <w:name w:val="Список.lit1"/>
    <w:basedOn w:val="ac"/>
    <w:pPr>
      <w:tabs>
        <w:tab w:val="left" w:pos="360"/>
      </w:tabs>
      <w:ind w:left="360" w:hanging="360"/>
      <w:jc w:val="both"/>
    </w:pPr>
    <w:rPr>
      <w:sz w:val="22"/>
      <w:szCs w:val="20"/>
      <w:lang w:val="uk-UA"/>
    </w:rPr>
  </w:style>
  <w:style w:type="paragraph" w:customStyle="1" w:styleId="liter1">
    <w:name w:val="Нумерованный список.liter1"/>
    <w:basedOn w:val="ac"/>
    <w:pPr>
      <w:tabs>
        <w:tab w:val="left" w:pos="360"/>
      </w:tabs>
      <w:ind w:left="360" w:hanging="360"/>
      <w:jc w:val="both"/>
    </w:pPr>
    <w:rPr>
      <w:sz w:val="20"/>
      <w:szCs w:val="20"/>
    </w:rPr>
  </w:style>
  <w:style w:type="paragraph" w:customStyle="1" w:styleId="3spysokl-ry1">
    <w:name w:val="Основной текст 3.spysok l-ry1"/>
    <w:basedOn w:val="ac"/>
    <w:pPr>
      <w:jc w:val="center"/>
    </w:pPr>
    <w:rPr>
      <w:b/>
      <w:caps/>
      <w:sz w:val="22"/>
      <w:szCs w:val="20"/>
      <w:lang w:val="en-US"/>
    </w:rPr>
  </w:style>
  <w:style w:type="paragraph" w:customStyle="1" w:styleId="1ffff3">
    <w:name w:val="Основной текст с отступом1"/>
    <w:basedOn w:val="ac"/>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9">
    <w:name w:val="Основной текст с отступом 21"/>
    <w:basedOn w:val="ac"/>
    <w:uiPriority w:val="99"/>
    <w:pPr>
      <w:widowControl w:val="0"/>
      <w:spacing w:line="360" w:lineRule="auto"/>
      <w:ind w:firstLine="680"/>
      <w:jc w:val="both"/>
    </w:pPr>
    <w:rPr>
      <w:sz w:val="28"/>
      <w:szCs w:val="20"/>
      <w:lang w:val="uk-UA"/>
    </w:rPr>
  </w:style>
  <w:style w:type="paragraph" w:customStyle="1" w:styleId="1ffff4">
    <w:name w:val="Текст1"/>
    <w:basedOn w:val="ac"/>
    <w:pPr>
      <w:widowControl w:val="0"/>
      <w:spacing w:line="360" w:lineRule="auto"/>
      <w:ind w:firstLine="720"/>
      <w:jc w:val="both"/>
    </w:pPr>
    <w:rPr>
      <w:rFonts w:ascii="ISOCPEUR" w:hAnsi="ISOCPEUR" w:cs="ISOCPEUR"/>
      <w:sz w:val="28"/>
      <w:szCs w:val="20"/>
      <w:lang w:val="uk-UA"/>
    </w:rPr>
  </w:style>
  <w:style w:type="paragraph" w:customStyle="1" w:styleId="affffffffffff4">
    <w:name w:val="Вірш"/>
    <w:basedOn w:val="ac"/>
    <w:pPr>
      <w:keepLines/>
      <w:widowControl w:val="0"/>
      <w:spacing w:before="28" w:line="360" w:lineRule="auto"/>
      <w:ind w:left="1701" w:hanging="567"/>
      <w:jc w:val="both"/>
    </w:pPr>
    <w:rPr>
      <w:i/>
      <w:sz w:val="22"/>
      <w:szCs w:val="20"/>
      <w:lang w:val="uk-UA"/>
    </w:rPr>
  </w:style>
  <w:style w:type="paragraph" w:customStyle="1" w:styleId="affffffffffff5">
    <w:name w:val="Загальний текст"/>
    <w:basedOn w:val="ac"/>
    <w:pPr>
      <w:widowControl w:val="0"/>
      <w:spacing w:before="28" w:line="262" w:lineRule="atLeast"/>
      <w:ind w:firstLine="283"/>
      <w:jc w:val="both"/>
    </w:pPr>
    <w:rPr>
      <w:sz w:val="22"/>
      <w:szCs w:val="20"/>
      <w:lang w:val="uk-UA"/>
    </w:rPr>
  </w:style>
  <w:style w:type="paragraph" w:customStyle="1" w:styleId="affffffffffff6">
    <w:name w:val="Заголовок розділів"/>
    <w:basedOn w:val="ac"/>
    <w:next w:val="affffffffffff7"/>
    <w:pPr>
      <w:widowControl w:val="0"/>
      <w:spacing w:after="480" w:line="360" w:lineRule="auto"/>
      <w:jc w:val="center"/>
    </w:pPr>
    <w:rPr>
      <w:rFonts w:ascii="OpenSymbol" w:hAnsi="OpenSymbol" w:cs="OpenSymbol"/>
      <w:b/>
      <w:sz w:val="32"/>
      <w:szCs w:val="20"/>
      <w:lang w:val="uk-UA"/>
    </w:rPr>
  </w:style>
  <w:style w:type="paragraph" w:customStyle="1" w:styleId="affffffffffff7">
    <w:name w:val="Заголовок підрозділів"/>
    <w:basedOn w:val="affffffffffff6"/>
    <w:next w:val="ac"/>
    <w:pPr>
      <w:ind w:firstLine="720"/>
      <w:jc w:val="left"/>
    </w:pPr>
    <w:rPr>
      <w:rFonts w:ascii="Garamond" w:hAnsi="Garamond" w:cs="Garamond"/>
    </w:rPr>
  </w:style>
  <w:style w:type="paragraph" w:customStyle="1" w:styleId="1ffff5">
    <w:name w:val="Цитата1"/>
    <w:basedOn w:val="ac"/>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c"/>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c"/>
    <w:pPr>
      <w:keepLines/>
      <w:numPr>
        <w:numId w:val="11"/>
      </w:numPr>
      <w:spacing w:line="360" w:lineRule="auto"/>
      <w:ind w:left="0" w:firstLine="0"/>
      <w:jc w:val="center"/>
    </w:pPr>
    <w:rPr>
      <w:b/>
      <w:sz w:val="28"/>
      <w:szCs w:val="20"/>
      <w:lang w:val="uk-UA"/>
    </w:rPr>
  </w:style>
  <w:style w:type="paragraph" w:customStyle="1" w:styleId="affffffffffff8">
    <w:name w:val="ТЕКСТ"/>
    <w:basedOn w:val="ac"/>
    <w:pPr>
      <w:spacing w:line="360" w:lineRule="auto"/>
      <w:ind w:firstLine="709"/>
      <w:jc w:val="both"/>
    </w:pPr>
    <w:rPr>
      <w:rFonts w:ascii="FreeSetCTT" w:hAnsi="FreeSetCTT" w:cs="FreeSetCTT"/>
      <w:sz w:val="28"/>
      <w:szCs w:val="20"/>
      <w:lang w:val="uk-UA"/>
    </w:rPr>
  </w:style>
  <w:style w:type="paragraph" w:customStyle="1" w:styleId="CT-SNOSKA">
    <w:name w:val="CT-SNOSKA"/>
    <w:basedOn w:val="ac"/>
    <w:pPr>
      <w:jc w:val="both"/>
    </w:pPr>
    <w:rPr>
      <w:szCs w:val="20"/>
    </w:rPr>
  </w:style>
  <w:style w:type="paragraph" w:customStyle="1" w:styleId="2fff3">
    <w:name w:val="Стиль2"/>
    <w:basedOn w:val="ac"/>
    <w:uiPriority w:val="99"/>
    <w:qFormat/>
    <w:pPr>
      <w:jc w:val="both"/>
    </w:pPr>
    <w:rPr>
      <w:rFonts w:cs="OpenSymbol"/>
    </w:rPr>
  </w:style>
  <w:style w:type="paragraph" w:customStyle="1" w:styleId="left">
    <w:name w:val="left"/>
    <w:basedOn w:val="ac"/>
    <w:pPr>
      <w:spacing w:before="280" w:after="280"/>
    </w:pPr>
    <w:rPr>
      <w:rFonts w:ascii="MS Reference Specialty" w:hAnsi="MS Reference Specialty" w:cs="MS Reference Specialty"/>
    </w:rPr>
  </w:style>
  <w:style w:type="paragraph" w:customStyle="1" w:styleId="310">
    <w:name w:val="Маркированный список 31"/>
    <w:basedOn w:val="ac"/>
    <w:pPr>
      <w:numPr>
        <w:numId w:val="4"/>
      </w:numPr>
    </w:pPr>
    <w:rPr>
      <w:sz w:val="20"/>
      <w:szCs w:val="20"/>
      <w:lang w:val="uk-UA"/>
    </w:rPr>
  </w:style>
  <w:style w:type="paragraph" w:customStyle="1" w:styleId="1ffff6">
    <w:name w:val="Верхний колонтитул1"/>
    <w:basedOn w:val="1fff6"/>
    <w:uiPriority w:val="99"/>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9">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a">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c"/>
    <w:pPr>
      <w:widowControl w:val="0"/>
      <w:spacing w:line="360" w:lineRule="atLeast"/>
      <w:jc w:val="both"/>
    </w:pPr>
    <w:rPr>
      <w:szCs w:val="20"/>
    </w:rPr>
  </w:style>
  <w:style w:type="paragraph" w:customStyle="1" w:styleId="WW-3">
    <w:name w:val="WW-Сноска"/>
    <w:basedOn w:val="2ff3"/>
    <w:pPr>
      <w:widowControl w:val="0"/>
      <w:spacing w:line="180" w:lineRule="atLeast"/>
      <w:ind w:firstLine="397"/>
      <w:jc w:val="both"/>
    </w:pPr>
    <w:rPr>
      <w:rFonts w:ascii="Symbol" w:hAnsi="Symbol" w:cs="Symbol"/>
      <w:sz w:val="18"/>
    </w:rPr>
  </w:style>
  <w:style w:type="paragraph" w:customStyle="1" w:styleId="affffffffffffb">
    <w:name w:val="текст сноски"/>
    <w:basedOn w:val="ac"/>
    <w:pPr>
      <w:autoSpaceDE w:val="0"/>
    </w:pPr>
    <w:rPr>
      <w:sz w:val="20"/>
      <w:szCs w:val="20"/>
    </w:rPr>
  </w:style>
  <w:style w:type="paragraph" w:customStyle="1" w:styleId="affffffffffffc">
    <w:name w:val="Àäðåñà"/>
    <w:basedOn w:val="ac"/>
    <w:pPr>
      <w:spacing w:after="60" w:line="360" w:lineRule="auto"/>
      <w:jc w:val="center"/>
    </w:pPr>
    <w:rPr>
      <w:szCs w:val="20"/>
      <w:lang w:val="uk-UA"/>
    </w:rPr>
  </w:style>
  <w:style w:type="paragraph" w:customStyle="1" w:styleId="5e">
    <w:name w:val="Основной текст5"/>
    <w:basedOn w:val="ac"/>
    <w:pPr>
      <w:widowControl w:val="0"/>
      <w:spacing w:line="420" w:lineRule="auto"/>
      <w:ind w:firstLine="851"/>
      <w:jc w:val="both"/>
    </w:pPr>
    <w:rPr>
      <w:sz w:val="26"/>
      <w:szCs w:val="20"/>
    </w:rPr>
  </w:style>
  <w:style w:type="paragraph" w:customStyle="1" w:styleId="affffffffffffd">
    <w:name w:val="СноскаОсн"/>
    <w:basedOn w:val="ac"/>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e">
    <w:name w:val="Цитаты"/>
    <w:basedOn w:val="ac"/>
    <w:pPr>
      <w:autoSpaceDE w:val="0"/>
      <w:spacing w:before="100" w:after="100"/>
      <w:ind w:left="360" w:right="360"/>
    </w:pPr>
  </w:style>
  <w:style w:type="paragraph" w:styleId="afffffffffffff">
    <w:name w:val="E-mail Signature"/>
    <w:basedOn w:val="ac"/>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0">
    <w:name w:val="Signature"/>
    <w:basedOn w:val="ac"/>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c"/>
    <w:pPr>
      <w:shd w:val="clear" w:color="auto" w:fill="FFFFFF"/>
      <w:spacing w:line="360" w:lineRule="auto"/>
      <w:jc w:val="center"/>
    </w:pPr>
    <w:rPr>
      <w:color w:val="FF0000"/>
      <w:sz w:val="16"/>
      <w:szCs w:val="16"/>
    </w:rPr>
  </w:style>
  <w:style w:type="paragraph" w:styleId="1ffff7">
    <w:name w:val="index 1"/>
    <w:basedOn w:val="ac"/>
    <w:next w:val="ac"/>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c"/>
    <w:pPr>
      <w:shd w:val="clear" w:color="auto" w:fill="FFFFFF"/>
      <w:spacing w:line="360" w:lineRule="auto"/>
      <w:ind w:left="300" w:right="80"/>
      <w:jc w:val="both"/>
    </w:pPr>
    <w:rPr>
      <w:color w:val="000000"/>
      <w:sz w:val="28"/>
      <w:szCs w:val="28"/>
    </w:rPr>
  </w:style>
  <w:style w:type="paragraph" w:customStyle="1" w:styleId="vary">
    <w:name w:val="vary"/>
    <w:basedOn w:val="ac"/>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1">
    <w:name w:val="текст ссылки"/>
    <w:basedOn w:val="ac"/>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2">
    <w:name w:val="Конверт"/>
    <w:basedOn w:val="ac"/>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3">
    <w:name w:val="Стиль_стихи"/>
    <w:basedOn w:val="ac"/>
    <w:pPr>
      <w:autoSpaceDE w:val="0"/>
      <w:ind w:left="2268"/>
      <w:jc w:val="both"/>
    </w:pPr>
    <w:rPr>
      <w:i/>
      <w:iCs/>
      <w:sz w:val="28"/>
      <w:szCs w:val="28"/>
      <w:lang w:val="uk-UA"/>
    </w:rPr>
  </w:style>
  <w:style w:type="paragraph" w:customStyle="1" w:styleId="87">
    <w:name w:val="заголовок 8"/>
    <w:basedOn w:val="ac"/>
    <w:next w:val="ac"/>
    <w:uiPriority w:val="99"/>
    <w:pPr>
      <w:keepNext/>
      <w:autoSpaceDE w:val="0"/>
      <w:spacing w:line="360" w:lineRule="auto"/>
      <w:ind w:firstLine="720"/>
      <w:jc w:val="center"/>
    </w:pPr>
    <w:rPr>
      <w:b/>
      <w:bCs/>
      <w:sz w:val="28"/>
      <w:szCs w:val="28"/>
      <w:lang w:val="uk-UA"/>
    </w:rPr>
  </w:style>
  <w:style w:type="paragraph" w:customStyle="1" w:styleId="1ffff8">
    <w:name w:val="Заголовок записки1"/>
    <w:basedOn w:val="ac"/>
    <w:next w:val="ac"/>
    <w:pPr>
      <w:autoSpaceDE w:val="0"/>
      <w:ind w:firstLine="567"/>
      <w:jc w:val="both"/>
    </w:pPr>
    <w:rPr>
      <w:sz w:val="28"/>
      <w:szCs w:val="28"/>
      <w:lang w:val="uk-UA"/>
    </w:rPr>
  </w:style>
  <w:style w:type="paragraph" w:customStyle="1" w:styleId="afffffffffffff4">
    <w:name w:val="[ ]"/>
    <w:basedOn w:val="ac"/>
    <w:pPr>
      <w:autoSpaceDE w:val="0"/>
      <w:spacing w:line="288" w:lineRule="auto"/>
    </w:pPr>
    <w:rPr>
      <w:color w:val="000000"/>
      <w:sz w:val="20"/>
      <w:lang w:val="uk-UA"/>
    </w:rPr>
  </w:style>
  <w:style w:type="paragraph" w:customStyle="1" w:styleId="-4">
    <w:name w:val="Нормальний-мій"/>
    <w:basedOn w:val="ac"/>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5">
    <w:name w:val="Звичайний (веб)"/>
    <w:basedOn w:val="ac"/>
    <w:pPr>
      <w:autoSpaceDE w:val="0"/>
      <w:spacing w:before="100" w:after="100"/>
    </w:pPr>
    <w:rPr>
      <w:sz w:val="20"/>
      <w:lang w:val="uk-UA"/>
    </w:rPr>
  </w:style>
  <w:style w:type="paragraph" w:customStyle="1" w:styleId="afffffffffffff6">
    <w:name w:val="Текст виноски"/>
    <w:basedOn w:val="ac"/>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c"/>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7">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c"/>
    <w:pPr>
      <w:spacing w:line="280" w:lineRule="atLeast"/>
      <w:ind w:left="800" w:firstLine="400"/>
      <w:jc w:val="both"/>
    </w:pPr>
    <w:rPr>
      <w:color w:val="008000"/>
    </w:rPr>
  </w:style>
  <w:style w:type="paragraph" w:customStyle="1" w:styleId="just">
    <w:name w:val="just"/>
    <w:basedOn w:val="ac"/>
    <w:pPr>
      <w:spacing w:before="280" w:after="280"/>
      <w:jc w:val="both"/>
    </w:pPr>
    <w:rPr>
      <w:lang w:val="uk-UA"/>
    </w:rPr>
  </w:style>
  <w:style w:type="paragraph" w:customStyle="1" w:styleId="Nagwek2">
    <w:name w:val="Nagłówek2"/>
    <w:basedOn w:val="ac"/>
    <w:next w:val="afffffffc"/>
    <w:pPr>
      <w:keepNext/>
      <w:spacing w:before="240" w:after="120"/>
    </w:pPr>
    <w:rPr>
      <w:rFonts w:ascii="OpenSymbol" w:eastAsia="Arial" w:hAnsi="OpenSymbol" w:cs="Helvetica"/>
      <w:sz w:val="28"/>
      <w:szCs w:val="28"/>
    </w:rPr>
  </w:style>
  <w:style w:type="paragraph" w:customStyle="1" w:styleId="Podpis2">
    <w:name w:val="Podpis2"/>
    <w:basedOn w:val="ac"/>
    <w:pPr>
      <w:suppressLineNumbers/>
      <w:spacing w:before="120" w:after="120"/>
    </w:pPr>
    <w:rPr>
      <w:rFonts w:cs="Helvetica"/>
      <w:i/>
      <w:iCs/>
    </w:rPr>
  </w:style>
  <w:style w:type="paragraph" w:customStyle="1" w:styleId="Indeks">
    <w:name w:val="Indeks"/>
    <w:basedOn w:val="ac"/>
    <w:pPr>
      <w:suppressLineNumbers/>
    </w:pPr>
    <w:rPr>
      <w:rFonts w:cs="Helvetica"/>
    </w:rPr>
  </w:style>
  <w:style w:type="paragraph" w:customStyle="1" w:styleId="1ffff9">
    <w:name w:val="Текст примечания1"/>
    <w:basedOn w:val="ac"/>
    <w:rPr>
      <w:sz w:val="20"/>
      <w:szCs w:val="20"/>
    </w:rPr>
  </w:style>
  <w:style w:type="paragraph" w:customStyle="1" w:styleId="222">
    <w:name w:val="Основной текст 22"/>
    <w:basedOn w:val="ac"/>
    <w:uiPriority w:val="99"/>
    <w:pPr>
      <w:spacing w:after="120" w:line="480" w:lineRule="auto"/>
    </w:pPr>
  </w:style>
  <w:style w:type="paragraph" w:customStyle="1" w:styleId="3110">
    <w:name w:val="Основной текст с отступом 311"/>
    <w:basedOn w:val="ac"/>
    <w:pPr>
      <w:widowControl w:val="0"/>
      <w:ind w:firstLine="340"/>
      <w:jc w:val="both"/>
    </w:pPr>
    <w:rPr>
      <w:sz w:val="22"/>
      <w:szCs w:val="20"/>
      <w:lang w:val="uk-UA"/>
    </w:rPr>
  </w:style>
  <w:style w:type="paragraph" w:customStyle="1" w:styleId="Tekstpodstawowywcity21">
    <w:name w:val="Tekst podstawowy wcięty 21"/>
    <w:basedOn w:val="ac"/>
    <w:pPr>
      <w:spacing w:line="360" w:lineRule="auto"/>
      <w:ind w:right="-766" w:firstLine="425"/>
      <w:jc w:val="both"/>
    </w:pPr>
    <w:rPr>
      <w:sz w:val="28"/>
      <w:szCs w:val="20"/>
      <w:lang w:val="uk-UA"/>
    </w:rPr>
  </w:style>
  <w:style w:type="paragraph" w:customStyle="1" w:styleId="Tekstblokowy1">
    <w:name w:val="Tekst blokowy1"/>
    <w:basedOn w:val="ac"/>
    <w:pPr>
      <w:spacing w:line="360" w:lineRule="auto"/>
      <w:ind w:left="57" w:right="454" w:firstLine="426"/>
      <w:jc w:val="both"/>
    </w:pPr>
    <w:rPr>
      <w:sz w:val="28"/>
      <w:szCs w:val="20"/>
      <w:lang w:val="uk-UA"/>
    </w:rPr>
  </w:style>
  <w:style w:type="paragraph" w:customStyle="1" w:styleId="3fa">
    <w:name w:val="Основний текст з відступом 3"/>
    <w:basedOn w:val="ac"/>
    <w:pPr>
      <w:spacing w:line="360" w:lineRule="auto"/>
      <w:ind w:firstLine="680"/>
      <w:jc w:val="both"/>
    </w:pPr>
    <w:rPr>
      <w:i/>
      <w:iCs/>
      <w:sz w:val="28"/>
      <w:szCs w:val="28"/>
      <w:lang w:val="uk-UA"/>
    </w:rPr>
  </w:style>
  <w:style w:type="paragraph" w:customStyle="1" w:styleId="2fff4">
    <w:name w:val="Продовження списку 2"/>
    <w:basedOn w:val="ac"/>
    <w:pPr>
      <w:autoSpaceDE w:val="0"/>
      <w:spacing w:after="120"/>
      <w:ind w:left="566"/>
    </w:pPr>
    <w:rPr>
      <w:sz w:val="22"/>
      <w:szCs w:val="22"/>
    </w:rPr>
  </w:style>
  <w:style w:type="paragraph" w:customStyle="1" w:styleId="21a">
    <w:name w:val="Список 21"/>
    <w:basedOn w:val="ac"/>
    <w:pPr>
      <w:autoSpaceDE w:val="0"/>
      <w:ind w:left="566" w:hanging="283"/>
    </w:pPr>
    <w:rPr>
      <w:sz w:val="22"/>
      <w:szCs w:val="22"/>
    </w:rPr>
  </w:style>
  <w:style w:type="paragraph" w:customStyle="1" w:styleId="Tekstpodstawowywcity31">
    <w:name w:val="Tekst podstawowy wcięty 31"/>
    <w:basedOn w:val="ac"/>
    <w:pPr>
      <w:spacing w:line="360" w:lineRule="auto"/>
      <w:ind w:firstLine="720"/>
      <w:jc w:val="center"/>
    </w:pPr>
    <w:rPr>
      <w:b/>
      <w:sz w:val="28"/>
      <w:szCs w:val="20"/>
      <w:lang w:val="uk-UA"/>
    </w:rPr>
  </w:style>
  <w:style w:type="paragraph" w:customStyle="1" w:styleId="2fff5">
    <w:name w:val="Основний текст 2"/>
    <w:basedOn w:val="ac"/>
    <w:pPr>
      <w:spacing w:line="360" w:lineRule="auto"/>
      <w:jc w:val="both"/>
    </w:pPr>
    <w:rPr>
      <w:szCs w:val="20"/>
      <w:lang w:val="uk-UA"/>
    </w:rPr>
  </w:style>
  <w:style w:type="paragraph" w:customStyle="1" w:styleId="223">
    <w:name w:val="Основной текст с отступом 22"/>
    <w:basedOn w:val="ac"/>
    <w:pPr>
      <w:spacing w:line="360" w:lineRule="auto"/>
      <w:ind w:right="357" w:firstLine="902"/>
      <w:jc w:val="both"/>
    </w:pPr>
    <w:rPr>
      <w:sz w:val="28"/>
      <w:szCs w:val="28"/>
      <w:lang w:val="en-US"/>
    </w:rPr>
  </w:style>
  <w:style w:type="paragraph" w:customStyle="1" w:styleId="2111">
    <w:name w:val="Основной текст с отступом 211"/>
    <w:basedOn w:val="ac"/>
    <w:pPr>
      <w:spacing w:after="120" w:line="480" w:lineRule="auto"/>
      <w:ind w:left="283"/>
    </w:pPr>
    <w:rPr>
      <w:lang w:val="uk-UA"/>
    </w:rPr>
  </w:style>
  <w:style w:type="paragraph" w:customStyle="1" w:styleId="2fff6">
    <w:name w:val="Основний текст з відступом 2"/>
    <w:basedOn w:val="ac"/>
    <w:pPr>
      <w:spacing w:after="120" w:line="480" w:lineRule="auto"/>
      <w:ind w:left="283"/>
    </w:pPr>
    <w:rPr>
      <w:lang w:val="uk-UA"/>
    </w:rPr>
  </w:style>
  <w:style w:type="paragraph" w:customStyle="1" w:styleId="Zwykytekst1">
    <w:name w:val="Zwykły tekst1"/>
    <w:basedOn w:val="ac"/>
    <w:rPr>
      <w:rFonts w:ascii="ISOCPEUR" w:hAnsi="ISOCPEUR" w:cs="ISOCPEUR"/>
      <w:sz w:val="20"/>
      <w:szCs w:val="20"/>
      <w:lang w:val="uk-UA"/>
    </w:rPr>
  </w:style>
  <w:style w:type="paragraph" w:customStyle="1" w:styleId="11b">
    <w:name w:val="Текст11"/>
    <w:basedOn w:val="ac"/>
    <w:pPr>
      <w:spacing w:line="220" w:lineRule="exact"/>
      <w:ind w:firstLine="454"/>
      <w:jc w:val="both"/>
    </w:pPr>
    <w:rPr>
      <w:sz w:val="20"/>
      <w:szCs w:val="20"/>
      <w:lang w:val="uk-UA"/>
    </w:rPr>
  </w:style>
  <w:style w:type="paragraph" w:customStyle="1" w:styleId="afffffffffffff8">
    <w:name w:val="дисертация"/>
    <w:basedOn w:val="ac"/>
    <w:pPr>
      <w:spacing w:line="360" w:lineRule="auto"/>
      <w:ind w:firstLine="720"/>
      <w:jc w:val="both"/>
    </w:pPr>
    <w:rPr>
      <w:sz w:val="28"/>
      <w:szCs w:val="20"/>
      <w:lang w:val="uk-UA"/>
    </w:rPr>
  </w:style>
  <w:style w:type="paragraph" w:customStyle="1" w:styleId="afffffffffffff9">
    <w:name w:val="Звичайний відступ"/>
    <w:basedOn w:val="ac"/>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6"/>
    <w:next w:val="1fff6"/>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c"/>
    <w:pPr>
      <w:spacing w:line="360" w:lineRule="auto"/>
      <w:ind w:left="-170" w:right="-567" w:firstLine="720"/>
      <w:jc w:val="both"/>
    </w:pPr>
    <w:rPr>
      <w:sz w:val="28"/>
      <w:szCs w:val="20"/>
      <w:lang w:val="uk-UA"/>
    </w:rPr>
  </w:style>
  <w:style w:type="paragraph" w:customStyle="1" w:styleId="231">
    <w:name w:val="Основной текст с отступом 23"/>
    <w:basedOn w:val="ac"/>
    <w:pPr>
      <w:spacing w:after="120" w:line="480" w:lineRule="auto"/>
      <w:ind w:left="283"/>
    </w:pPr>
  </w:style>
  <w:style w:type="paragraph" w:customStyle="1" w:styleId="Nagwek1">
    <w:name w:val="Nagłówek1"/>
    <w:basedOn w:val="ac"/>
    <w:next w:val="afffffffc"/>
    <w:pPr>
      <w:keepNext/>
      <w:spacing w:before="240" w:after="120"/>
    </w:pPr>
    <w:rPr>
      <w:rFonts w:ascii="OpenSymbol" w:eastAsia="Arial" w:hAnsi="OpenSymbol" w:cs="Helvetica"/>
      <w:sz w:val="28"/>
      <w:szCs w:val="28"/>
    </w:rPr>
  </w:style>
  <w:style w:type="paragraph" w:customStyle="1" w:styleId="Podpis1">
    <w:name w:val="Podpis1"/>
    <w:basedOn w:val="ac"/>
    <w:pPr>
      <w:suppressLineNumbers/>
      <w:spacing w:before="120" w:after="120"/>
    </w:pPr>
    <w:rPr>
      <w:rFonts w:cs="Helvetica"/>
      <w:i/>
      <w:iCs/>
    </w:rPr>
  </w:style>
  <w:style w:type="paragraph" w:customStyle="1" w:styleId="1ffffa">
    <w:name w:val="Схема документа1"/>
    <w:basedOn w:val="ac"/>
    <w:pPr>
      <w:shd w:val="clear" w:color="auto" w:fill="000080"/>
    </w:pPr>
    <w:rPr>
      <w:rFonts w:ascii="Helvetica" w:hAnsi="Helvetica" w:cs="Helvetica"/>
      <w:sz w:val="20"/>
      <w:szCs w:val="20"/>
    </w:rPr>
  </w:style>
  <w:style w:type="paragraph" w:customStyle="1" w:styleId="Zawartolisty">
    <w:name w:val="Zawartość listy"/>
    <w:basedOn w:val="ac"/>
    <w:pPr>
      <w:ind w:left="567"/>
    </w:pPr>
  </w:style>
  <w:style w:type="paragraph" w:customStyle="1" w:styleId="Nagweklisty">
    <w:name w:val="Nagłówek listy"/>
    <w:basedOn w:val="ac"/>
    <w:next w:val="Zawartolisty"/>
  </w:style>
  <w:style w:type="paragraph" w:customStyle="1" w:styleId="Zawartotabeli">
    <w:name w:val="Zawartość tabeli"/>
    <w:basedOn w:val="ac"/>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c"/>
    <w:pPr>
      <w:tabs>
        <w:tab w:val="left" w:pos="0"/>
      </w:tabs>
      <w:spacing w:line="360" w:lineRule="auto"/>
      <w:ind w:firstLine="567"/>
      <w:jc w:val="both"/>
    </w:pPr>
    <w:rPr>
      <w:sz w:val="28"/>
      <w:szCs w:val="28"/>
      <w:lang w:val="pl-PL"/>
    </w:rPr>
  </w:style>
  <w:style w:type="paragraph" w:customStyle="1" w:styleId="Zawartoramki">
    <w:name w:val="Zawartość ramki"/>
    <w:basedOn w:val="afffffffc"/>
    <w:rPr>
      <w:sz w:val="24"/>
    </w:rPr>
  </w:style>
  <w:style w:type="paragraph" w:customStyle="1" w:styleId="11d">
    <w:name w:val="Цитата11"/>
    <w:basedOn w:val="ac"/>
    <w:pPr>
      <w:ind w:left="72" w:right="-766"/>
      <w:jc w:val="both"/>
    </w:pPr>
    <w:rPr>
      <w:sz w:val="28"/>
      <w:szCs w:val="20"/>
    </w:rPr>
  </w:style>
  <w:style w:type="paragraph" w:customStyle="1" w:styleId="3fb">
    <w:name w:val="Основний текст 3"/>
    <w:basedOn w:val="ac"/>
    <w:pPr>
      <w:ind w:right="-766"/>
      <w:jc w:val="both"/>
    </w:pPr>
    <w:rPr>
      <w:sz w:val="28"/>
      <w:szCs w:val="20"/>
      <w:lang w:val="en-US"/>
    </w:rPr>
  </w:style>
  <w:style w:type="paragraph" w:customStyle="1" w:styleId="BlockText1">
    <w:name w:val="Block Text1"/>
    <w:basedOn w:val="ac"/>
    <w:pPr>
      <w:spacing w:line="360" w:lineRule="auto"/>
      <w:ind w:firstLine="567"/>
      <w:jc w:val="both"/>
    </w:pPr>
    <w:rPr>
      <w:sz w:val="28"/>
      <w:szCs w:val="28"/>
    </w:rPr>
  </w:style>
  <w:style w:type="paragraph" w:customStyle="1" w:styleId="Nagwek">
    <w:name w:val="Nagłówek"/>
    <w:basedOn w:val="ac"/>
    <w:next w:val="afffffffc"/>
    <w:pPr>
      <w:keepNext/>
      <w:spacing w:before="240" w:after="120"/>
    </w:pPr>
    <w:rPr>
      <w:rFonts w:ascii="OpenSymbol" w:eastAsia="Arial" w:hAnsi="OpenSymbol" w:cs="Helvetica"/>
      <w:sz w:val="28"/>
      <w:szCs w:val="28"/>
    </w:rPr>
  </w:style>
  <w:style w:type="paragraph" w:customStyle="1" w:styleId="Podpis">
    <w:name w:val="Podpis"/>
    <w:basedOn w:val="ac"/>
    <w:pPr>
      <w:suppressLineNumbers/>
      <w:spacing w:before="120" w:after="120"/>
    </w:pPr>
    <w:rPr>
      <w:rFonts w:cs="Helvetica"/>
      <w:i/>
      <w:iCs/>
    </w:rPr>
  </w:style>
  <w:style w:type="paragraph" w:customStyle="1" w:styleId="Nagwek3">
    <w:name w:val="Nagłówek3"/>
    <w:basedOn w:val="ac"/>
    <w:next w:val="afffffffc"/>
    <w:pPr>
      <w:keepNext/>
      <w:spacing w:before="240" w:after="120"/>
    </w:pPr>
    <w:rPr>
      <w:rFonts w:ascii="OpenSymbol" w:eastAsia="Arial" w:hAnsi="OpenSymbol" w:cs="Helvetica"/>
      <w:sz w:val="28"/>
      <w:szCs w:val="28"/>
    </w:rPr>
  </w:style>
  <w:style w:type="paragraph" w:customStyle="1" w:styleId="Podpis3">
    <w:name w:val="Podpis3"/>
    <w:basedOn w:val="ac"/>
    <w:pPr>
      <w:suppressLineNumbers/>
      <w:spacing w:before="120" w:after="120"/>
    </w:pPr>
    <w:rPr>
      <w:rFonts w:cs="Helvetica"/>
      <w:i/>
      <w:iCs/>
    </w:rPr>
  </w:style>
  <w:style w:type="paragraph" w:customStyle="1" w:styleId="1ffffb">
    <w:name w:val="Название объекта1"/>
    <w:basedOn w:val="ac"/>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c"/>
    <w:pPr>
      <w:spacing w:line="360" w:lineRule="auto"/>
      <w:ind w:firstLine="360"/>
      <w:jc w:val="both"/>
    </w:pPr>
    <w:rPr>
      <w:sz w:val="28"/>
      <w:szCs w:val="28"/>
      <w:lang w:val="uk-UA"/>
    </w:rPr>
  </w:style>
  <w:style w:type="paragraph" w:customStyle="1" w:styleId="331">
    <w:name w:val="Основной текст с отступом 33"/>
    <w:basedOn w:val="ac"/>
    <w:pPr>
      <w:ind w:firstLine="397"/>
      <w:jc w:val="both"/>
    </w:pPr>
    <w:rPr>
      <w:sz w:val="28"/>
      <w:szCs w:val="28"/>
      <w:lang w:val="uk-UA"/>
    </w:rPr>
  </w:style>
  <w:style w:type="paragraph" w:customStyle="1" w:styleId="afffffffffffffa">
    <w:name w:val="ЦитатаВірш"/>
    <w:basedOn w:val="ac"/>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c"/>
    <w:next w:val="ac"/>
    <w:pPr>
      <w:keepNext/>
      <w:tabs>
        <w:tab w:val="left" w:pos="5670"/>
      </w:tabs>
      <w:autoSpaceDE w:val="0"/>
      <w:ind w:firstLine="5387"/>
      <w:jc w:val="both"/>
    </w:pPr>
    <w:rPr>
      <w:b/>
      <w:bCs/>
      <w:sz w:val="28"/>
      <w:szCs w:val="28"/>
    </w:rPr>
  </w:style>
  <w:style w:type="paragraph" w:customStyle="1" w:styleId="afffffffffffffb">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c">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c"/>
    <w:pPr>
      <w:spacing w:before="48" w:after="48"/>
      <w:ind w:firstLine="432"/>
      <w:jc w:val="both"/>
    </w:pPr>
  </w:style>
  <w:style w:type="paragraph" w:customStyle="1" w:styleId="fulltext">
    <w:name w:val="fulltext"/>
    <w:basedOn w:val="ac"/>
    <w:pPr>
      <w:spacing w:before="280" w:after="280"/>
    </w:pPr>
    <w:rPr>
      <w:rFonts w:ascii="Mangal" w:hAnsi="Mangal" w:cs="Mangal"/>
    </w:rPr>
  </w:style>
  <w:style w:type="paragraph" w:customStyle="1" w:styleId="2fff8">
    <w:name w:val="Подзаголовок2"/>
    <w:basedOn w:val="ac"/>
    <w:pPr>
      <w:spacing w:after="280"/>
    </w:pPr>
    <w:rPr>
      <w:sz w:val="27"/>
      <w:szCs w:val="27"/>
    </w:rPr>
  </w:style>
  <w:style w:type="paragraph" w:customStyle="1" w:styleId="317">
    <w:name w:val="Список 31"/>
    <w:basedOn w:val="ac"/>
    <w:pPr>
      <w:ind w:left="849" w:hanging="283"/>
    </w:pPr>
  </w:style>
  <w:style w:type="paragraph" w:customStyle="1" w:styleId="afffffffffffffc">
    <w:name w:val="Краткий обратный адрес"/>
    <w:basedOn w:val="ac"/>
  </w:style>
  <w:style w:type="paragraph" w:customStyle="1" w:styleId="Head">
    <w:name w:val="Head"/>
    <w:basedOn w:val="ac"/>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c"/>
    <w:pPr>
      <w:tabs>
        <w:tab w:val="left" w:pos="283"/>
      </w:tabs>
      <w:ind w:left="283" w:hanging="283"/>
      <w:jc w:val="both"/>
    </w:pPr>
    <w:rPr>
      <w:color w:val="000000"/>
      <w:sz w:val="16"/>
      <w:szCs w:val="20"/>
    </w:rPr>
  </w:style>
  <w:style w:type="paragraph" w:customStyle="1" w:styleId="BodyText31">
    <w:name w:val="Body Text 31"/>
    <w:basedOn w:val="ac"/>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d"/>
    <w:pPr>
      <w:pBdr>
        <w:top w:val="single" w:sz="4" w:space="10" w:color="000000"/>
      </w:pBdr>
      <w:ind w:firstLine="283"/>
      <w:jc w:val="both"/>
    </w:pPr>
    <w:rPr>
      <w:rFonts w:ascii="FreeSetCTT" w:hAnsi="FreeSetCTT" w:cs="FreeSetCTT"/>
      <w:sz w:val="18"/>
      <w:szCs w:val="18"/>
    </w:rPr>
  </w:style>
  <w:style w:type="paragraph" w:customStyle="1" w:styleId="afffffffffffffd">
    <w:name w:val="ЗНОСКА"/>
    <w:basedOn w:val="WyNOSKA"/>
    <w:pPr>
      <w:pBdr>
        <w:top w:val="none" w:sz="0" w:space="0" w:color="auto"/>
      </w:pBdr>
      <w:spacing w:line="200" w:lineRule="atLeast"/>
    </w:pPr>
  </w:style>
  <w:style w:type="paragraph" w:customStyle="1" w:styleId="zit">
    <w:name w:val="zit"/>
    <w:basedOn w:val="ac"/>
    <w:pPr>
      <w:shd w:val="clear" w:color="auto" w:fill="FFFFFF"/>
      <w:spacing w:before="284" w:line="320" w:lineRule="atLeast"/>
      <w:ind w:left="900" w:right="284" w:firstLine="284"/>
      <w:jc w:val="both"/>
    </w:pPr>
    <w:rPr>
      <w:color w:val="993300"/>
    </w:rPr>
  </w:style>
  <w:style w:type="paragraph" w:customStyle="1" w:styleId="m1">
    <w:name w:val="m1"/>
    <w:basedOn w:val="ac"/>
    <w:pPr>
      <w:shd w:val="clear" w:color="auto" w:fill="FFFFFF"/>
      <w:spacing w:line="320" w:lineRule="atLeast"/>
      <w:ind w:firstLine="284"/>
      <w:jc w:val="both"/>
    </w:pPr>
    <w:rPr>
      <w:color w:val="000000"/>
    </w:rPr>
  </w:style>
  <w:style w:type="paragraph" w:customStyle="1" w:styleId="small">
    <w:name w:val="small"/>
    <w:basedOn w:val="ac"/>
    <w:rPr>
      <w:rFonts w:ascii="FreeSetCTT" w:hAnsi="FreeSetCTT" w:cs="FreeSetCTT"/>
      <w:color w:val="808080"/>
    </w:rPr>
  </w:style>
  <w:style w:type="paragraph" w:customStyle="1" w:styleId="answer1">
    <w:name w:val="answer1"/>
    <w:basedOn w:val="ac"/>
    <w:pPr>
      <w:spacing w:after="240"/>
    </w:pPr>
  </w:style>
  <w:style w:type="paragraph" w:customStyle="1" w:styleId="pagenum">
    <w:name w:val="pagenum"/>
    <w:basedOn w:val="ac"/>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c"/>
    <w:pPr>
      <w:spacing w:before="180"/>
      <w:ind w:firstLine="432"/>
      <w:jc w:val="both"/>
    </w:pPr>
  </w:style>
  <w:style w:type="paragraph" w:customStyle="1" w:styleId="1111">
    <w:name w:val="Заголовок 111"/>
    <w:basedOn w:val="ac"/>
    <w:rPr>
      <w:b/>
      <w:bCs/>
      <w:color w:val="02125F"/>
      <w:kern w:val="1"/>
      <w:sz w:val="21"/>
      <w:szCs w:val="21"/>
    </w:rPr>
  </w:style>
  <w:style w:type="paragraph" w:customStyle="1" w:styleId="3111">
    <w:name w:val="Заголовок 311"/>
    <w:basedOn w:val="ac"/>
    <w:rPr>
      <w:rFonts w:ascii="Helvetica" w:hAnsi="Helvetica" w:cs="Helvetica"/>
      <w:b/>
      <w:bCs/>
      <w:color w:val="02125F"/>
      <w:sz w:val="18"/>
      <w:szCs w:val="18"/>
    </w:rPr>
  </w:style>
  <w:style w:type="paragraph" w:styleId="z-1">
    <w:name w:val="HTML Top of Form"/>
    <w:basedOn w:val="ac"/>
    <w:next w:val="ac"/>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c"/>
    <w:uiPriority w:val="99"/>
    <w:pPr>
      <w:spacing w:before="280" w:after="280"/>
      <w:jc w:val="both"/>
    </w:pPr>
    <w:rPr>
      <w:rFonts w:ascii="OpenSymbol" w:hAnsi="OpenSymbol" w:cs="OpenSymbol"/>
      <w:b/>
      <w:bCs/>
      <w:i/>
      <w:iCs/>
      <w:color w:val="000000"/>
      <w:sz w:val="18"/>
      <w:szCs w:val="18"/>
    </w:rPr>
  </w:style>
  <w:style w:type="paragraph" w:customStyle="1" w:styleId="11e">
    <w:name w:val="Название11"/>
    <w:basedOn w:val="ac"/>
    <w:pPr>
      <w:suppressLineNumbers/>
      <w:spacing w:before="120" w:after="120"/>
    </w:pPr>
    <w:rPr>
      <w:rFonts w:cs="Helvetica"/>
      <w:i/>
      <w:iCs/>
    </w:rPr>
  </w:style>
  <w:style w:type="paragraph" w:customStyle="1" w:styleId="1ffffd">
    <w:name w:val="Указатель1"/>
    <w:basedOn w:val="ac"/>
    <w:pPr>
      <w:suppressLineNumbers/>
    </w:pPr>
    <w:rPr>
      <w:rFonts w:cs="Helvetica"/>
    </w:rPr>
  </w:style>
  <w:style w:type="paragraph" w:customStyle="1" w:styleId="afffffffffffffe">
    <w:name w:val="Содержимое врезки"/>
    <w:basedOn w:val="afffffffc"/>
    <w:rPr>
      <w:sz w:val="24"/>
    </w:rPr>
  </w:style>
  <w:style w:type="paragraph" w:customStyle="1" w:styleId="H2">
    <w:name w:val="H2"/>
    <w:basedOn w:val="ac"/>
    <w:next w:val="ac"/>
    <w:pPr>
      <w:keepNext/>
      <w:spacing w:before="100" w:after="100"/>
    </w:pPr>
    <w:rPr>
      <w:b/>
      <w:sz w:val="36"/>
      <w:szCs w:val="20"/>
      <w:lang w:val="uk-UA"/>
    </w:rPr>
  </w:style>
  <w:style w:type="paragraph" w:customStyle="1" w:styleId="Blockquote">
    <w:name w:val="Blockquote"/>
    <w:basedOn w:val="ac"/>
    <w:pPr>
      <w:spacing w:before="100" w:after="100"/>
      <w:ind w:left="360" w:right="360"/>
    </w:pPr>
    <w:rPr>
      <w:szCs w:val="20"/>
      <w:lang w:val="uk-UA"/>
    </w:rPr>
  </w:style>
  <w:style w:type="paragraph" w:customStyle="1" w:styleId="DefinitionList">
    <w:name w:val="Definition List"/>
    <w:basedOn w:val="ac"/>
    <w:next w:val="ac"/>
    <w:pPr>
      <w:ind w:left="360"/>
    </w:pPr>
    <w:rPr>
      <w:szCs w:val="20"/>
      <w:lang w:val="uk-UA"/>
    </w:rPr>
  </w:style>
  <w:style w:type="paragraph" w:customStyle="1" w:styleId="H3">
    <w:name w:val="H3"/>
    <w:basedOn w:val="ac"/>
    <w:next w:val="ac"/>
    <w:pPr>
      <w:keepNext/>
      <w:spacing w:before="100" w:after="100"/>
    </w:pPr>
    <w:rPr>
      <w:b/>
      <w:sz w:val="28"/>
      <w:szCs w:val="20"/>
      <w:lang w:val="uk-UA"/>
    </w:rPr>
  </w:style>
  <w:style w:type="paragraph" w:customStyle="1" w:styleId="H5">
    <w:name w:val="H5"/>
    <w:basedOn w:val="ac"/>
    <w:next w:val="ac"/>
    <w:pPr>
      <w:keepNext/>
      <w:spacing w:before="100" w:after="100"/>
    </w:pPr>
    <w:rPr>
      <w:b/>
      <w:sz w:val="20"/>
      <w:szCs w:val="20"/>
      <w:lang w:val="uk-UA"/>
    </w:rPr>
  </w:style>
  <w:style w:type="paragraph" w:customStyle="1" w:styleId="H4">
    <w:name w:val="H4"/>
    <w:basedOn w:val="ac"/>
    <w:next w:val="ac"/>
    <w:pPr>
      <w:keepNext/>
      <w:spacing w:before="100" w:after="100"/>
    </w:pPr>
    <w:rPr>
      <w:b/>
      <w:szCs w:val="20"/>
      <w:lang w:val="uk-UA"/>
    </w:rPr>
  </w:style>
  <w:style w:type="paragraph" w:customStyle="1" w:styleId="PP">
    <w:name w:val="Строка PP"/>
    <w:basedOn w:val="afffffffffffff0"/>
    <w:pPr>
      <w:widowControl/>
      <w:overflowPunct/>
      <w:autoSpaceDE/>
      <w:spacing w:before="0" w:after="0" w:line="240" w:lineRule="auto"/>
      <w:ind w:left="4252"/>
      <w:jc w:val="left"/>
      <w:textAlignment w:val="auto"/>
    </w:pPr>
    <w:rPr>
      <w:i w:val="0"/>
      <w:iCs w:val="0"/>
      <w:color w:val="auto"/>
      <w:szCs w:val="20"/>
    </w:rPr>
  </w:style>
  <w:style w:type="paragraph" w:customStyle="1" w:styleId="affffffffffffff">
    <w:name w:val="Адресат"/>
    <w:basedOn w:val="ac"/>
    <w:rPr>
      <w:sz w:val="28"/>
      <w:szCs w:val="20"/>
      <w:lang w:val="uk-UA"/>
    </w:rPr>
  </w:style>
  <w:style w:type="paragraph" w:styleId="2fff9">
    <w:name w:val="index 2"/>
    <w:basedOn w:val="ac"/>
    <w:next w:val="ac"/>
    <w:pPr>
      <w:widowControl w:val="0"/>
      <w:autoSpaceDE w:val="0"/>
      <w:ind w:left="400" w:hanging="200"/>
    </w:pPr>
    <w:rPr>
      <w:sz w:val="18"/>
      <w:szCs w:val="18"/>
    </w:rPr>
  </w:style>
  <w:style w:type="paragraph" w:styleId="3fc">
    <w:name w:val="index 3"/>
    <w:basedOn w:val="ac"/>
    <w:next w:val="ac"/>
    <w:pPr>
      <w:widowControl w:val="0"/>
      <w:autoSpaceDE w:val="0"/>
      <w:ind w:left="600" w:hanging="200"/>
    </w:pPr>
    <w:rPr>
      <w:sz w:val="18"/>
      <w:szCs w:val="18"/>
    </w:rPr>
  </w:style>
  <w:style w:type="paragraph" w:customStyle="1" w:styleId="414">
    <w:name w:val="Указатель 41"/>
    <w:basedOn w:val="ac"/>
    <w:next w:val="ac"/>
    <w:pPr>
      <w:widowControl w:val="0"/>
      <w:autoSpaceDE w:val="0"/>
      <w:ind w:left="800" w:hanging="200"/>
    </w:pPr>
    <w:rPr>
      <w:sz w:val="18"/>
      <w:szCs w:val="18"/>
    </w:rPr>
  </w:style>
  <w:style w:type="paragraph" w:customStyle="1" w:styleId="513">
    <w:name w:val="Указатель 51"/>
    <w:basedOn w:val="ac"/>
    <w:next w:val="ac"/>
    <w:pPr>
      <w:widowControl w:val="0"/>
      <w:autoSpaceDE w:val="0"/>
      <w:ind w:left="1000" w:hanging="200"/>
    </w:pPr>
    <w:rPr>
      <w:sz w:val="18"/>
      <w:szCs w:val="18"/>
    </w:rPr>
  </w:style>
  <w:style w:type="paragraph" w:customStyle="1" w:styleId="611">
    <w:name w:val="Указатель 61"/>
    <w:basedOn w:val="ac"/>
    <w:next w:val="ac"/>
    <w:pPr>
      <w:widowControl w:val="0"/>
      <w:autoSpaceDE w:val="0"/>
      <w:ind w:left="1200" w:hanging="200"/>
    </w:pPr>
    <w:rPr>
      <w:sz w:val="18"/>
      <w:szCs w:val="18"/>
    </w:rPr>
  </w:style>
  <w:style w:type="paragraph" w:customStyle="1" w:styleId="711">
    <w:name w:val="Указатель 71"/>
    <w:basedOn w:val="ac"/>
    <w:next w:val="ac"/>
    <w:pPr>
      <w:widowControl w:val="0"/>
      <w:autoSpaceDE w:val="0"/>
      <w:ind w:left="1400" w:hanging="200"/>
    </w:pPr>
    <w:rPr>
      <w:sz w:val="18"/>
      <w:szCs w:val="18"/>
    </w:rPr>
  </w:style>
  <w:style w:type="paragraph" w:customStyle="1" w:styleId="810">
    <w:name w:val="Указатель 81"/>
    <w:basedOn w:val="ac"/>
    <w:next w:val="ac"/>
    <w:pPr>
      <w:widowControl w:val="0"/>
      <w:autoSpaceDE w:val="0"/>
      <w:ind w:left="1600" w:hanging="200"/>
    </w:pPr>
    <w:rPr>
      <w:sz w:val="18"/>
      <w:szCs w:val="18"/>
    </w:rPr>
  </w:style>
  <w:style w:type="paragraph" w:customStyle="1" w:styleId="910">
    <w:name w:val="Указатель 91"/>
    <w:basedOn w:val="ac"/>
    <w:next w:val="ac"/>
    <w:pPr>
      <w:widowControl w:val="0"/>
      <w:autoSpaceDE w:val="0"/>
      <w:ind w:left="1800" w:hanging="200"/>
    </w:pPr>
    <w:rPr>
      <w:sz w:val="18"/>
      <w:szCs w:val="18"/>
    </w:rPr>
  </w:style>
  <w:style w:type="paragraph" w:styleId="affffffffffffff0">
    <w:name w:val="index heading"/>
    <w:basedOn w:val="ac"/>
    <w:next w:val="1ffff7"/>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c"/>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b">
    <w:name w:val="Красная строка 21"/>
    <w:basedOn w:val="affffffff3"/>
    <w:pPr>
      <w:ind w:firstLine="210"/>
    </w:pPr>
    <w:rPr>
      <w:sz w:val="24"/>
    </w:rPr>
  </w:style>
  <w:style w:type="paragraph" w:customStyle="1" w:styleId="Iauiueaennaoaoey">
    <w:name w:val="Iau?iue aenna?oaoey"/>
    <w:basedOn w:val="ac"/>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1">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c"/>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c"/>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c"/>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c"/>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c"/>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c"/>
    <w:pPr>
      <w:tabs>
        <w:tab w:val="left" w:pos="360"/>
      </w:tabs>
      <w:spacing w:line="360" w:lineRule="auto"/>
      <w:ind w:firstLine="454"/>
      <w:jc w:val="both"/>
    </w:pPr>
    <w:rPr>
      <w:sz w:val="28"/>
      <w:szCs w:val="28"/>
      <w:lang w:val="uk-UA"/>
    </w:rPr>
  </w:style>
  <w:style w:type="paragraph" w:customStyle="1" w:styleId="BookPage0">
    <w:name w:val="BookPage Знак"/>
    <w:basedOn w:val="ac"/>
    <w:pPr>
      <w:widowControl w:val="0"/>
      <w:autoSpaceDE w:val="0"/>
      <w:spacing w:before="210"/>
    </w:pPr>
    <w:rPr>
      <w:rFonts w:ascii="OpenSymbol" w:hAnsi="OpenSymbol" w:cs="OpenSymbol"/>
      <w:b/>
      <w:bCs/>
      <w:color w:val="666699"/>
    </w:rPr>
  </w:style>
  <w:style w:type="paragraph" w:customStyle="1" w:styleId="BookPage1">
    <w:name w:val="BookPage"/>
    <w:basedOn w:val="ac"/>
    <w:pPr>
      <w:widowControl w:val="0"/>
      <w:autoSpaceDE w:val="0"/>
      <w:spacing w:before="210"/>
    </w:pPr>
    <w:rPr>
      <w:rFonts w:ascii="OpenSymbol" w:hAnsi="OpenSymbol" w:cs="OpenSymbol"/>
      <w:b/>
      <w:bCs/>
      <w:color w:val="666699"/>
    </w:rPr>
  </w:style>
  <w:style w:type="paragraph" w:customStyle="1" w:styleId="94">
    <w:name w:val="заголовок 9"/>
    <w:basedOn w:val="ac"/>
    <w:next w:val="ac"/>
    <w:uiPriority w:val="99"/>
    <w:pPr>
      <w:keepNext/>
      <w:autoSpaceDE w:val="0"/>
      <w:spacing w:line="360" w:lineRule="auto"/>
      <w:jc w:val="both"/>
    </w:pPr>
    <w:rPr>
      <w:sz w:val="28"/>
      <w:szCs w:val="28"/>
      <w:lang w:val="uk-UA"/>
    </w:rPr>
  </w:style>
  <w:style w:type="paragraph" w:customStyle="1" w:styleId="affffffffffffff1">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2">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3">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4">
    <w:name w:val="текст примечания"/>
    <w:basedOn w:val="ac"/>
    <w:uiPriority w:val="99"/>
    <w:pPr>
      <w:autoSpaceDE w:val="0"/>
    </w:pPr>
    <w:rPr>
      <w:sz w:val="20"/>
      <w:szCs w:val="20"/>
    </w:rPr>
  </w:style>
  <w:style w:type="paragraph" w:customStyle="1" w:styleId="affffffffffffff5">
    <w:name w:val="глава №"/>
    <w:basedOn w:val="ac"/>
    <w:next w:val="ac"/>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6">
    <w:name w:val="заголовок"/>
    <w:basedOn w:val="afffffffff5"/>
    <w:pPr>
      <w:autoSpaceDE w:val="0"/>
      <w:spacing w:after="57" w:line="244" w:lineRule="atLeast"/>
      <w:ind w:firstLine="0"/>
      <w:jc w:val="center"/>
      <w:textAlignment w:val="center"/>
    </w:pPr>
    <w:rPr>
      <w:b/>
      <w:bCs/>
      <w:caps/>
      <w:color w:val="000000"/>
      <w:sz w:val="20"/>
    </w:rPr>
  </w:style>
  <w:style w:type="paragraph" w:customStyle="1" w:styleId="affffffffffffff7">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e">
    <w:name w:val="????????? 1"/>
    <w:basedOn w:val="affffffffffffff7"/>
    <w:next w:val="affffffffffffff7"/>
    <w:pPr>
      <w:keepNext/>
      <w:spacing w:before="240" w:after="60"/>
    </w:pPr>
    <w:rPr>
      <w:rFonts w:ascii="OpenSymbol" w:hAnsi="OpenSymbol" w:cs="OpenSymbol"/>
      <w:b/>
      <w:bCs/>
      <w:kern w:val="1"/>
      <w:lang w:val="uk-UA"/>
    </w:rPr>
  </w:style>
  <w:style w:type="paragraph" w:customStyle="1" w:styleId="Aenao-1">
    <w:name w:val="Aena?o-1"/>
    <w:basedOn w:val="afffffffc"/>
    <w:pPr>
      <w:autoSpaceDE w:val="0"/>
      <w:spacing w:after="0" w:line="360" w:lineRule="auto"/>
      <w:ind w:firstLine="720"/>
      <w:jc w:val="both"/>
    </w:pPr>
    <w:rPr>
      <w:szCs w:val="28"/>
    </w:rPr>
  </w:style>
  <w:style w:type="paragraph" w:customStyle="1" w:styleId="Noeeu1">
    <w:name w:val="Noeeu1"/>
    <w:basedOn w:val="ac"/>
    <w:pPr>
      <w:overflowPunct w:val="0"/>
      <w:autoSpaceDE w:val="0"/>
      <w:spacing w:line="360" w:lineRule="auto"/>
      <w:ind w:firstLine="567"/>
      <w:jc w:val="both"/>
      <w:textAlignment w:val="baseline"/>
    </w:pPr>
    <w:rPr>
      <w:sz w:val="28"/>
      <w:szCs w:val="28"/>
    </w:rPr>
  </w:style>
  <w:style w:type="paragraph" w:customStyle="1" w:styleId="rvps5">
    <w:name w:val="rvps5"/>
    <w:basedOn w:val="ac"/>
    <w:pPr>
      <w:spacing w:before="280" w:after="280"/>
    </w:pPr>
    <w:rPr>
      <w:rFonts w:eastAsia="Impact"/>
    </w:rPr>
  </w:style>
  <w:style w:type="paragraph" w:customStyle="1" w:styleId="1-liter">
    <w:name w:val="1-liter"/>
    <w:basedOn w:val="ac"/>
    <w:pPr>
      <w:numPr>
        <w:numId w:val="13"/>
      </w:numPr>
      <w:spacing w:line="230" w:lineRule="auto"/>
      <w:jc w:val="both"/>
    </w:pPr>
    <w:rPr>
      <w:rFonts w:eastAsia="Impact"/>
      <w:i/>
      <w:iCs/>
      <w:sz w:val="21"/>
      <w:szCs w:val="21"/>
      <w:lang w:val="uk-UA"/>
    </w:rPr>
  </w:style>
  <w:style w:type="paragraph" w:customStyle="1" w:styleId="affffffffffffff8">
    <w:name w:val="Текст_статті"/>
    <w:basedOn w:val="ac"/>
    <w:pPr>
      <w:ind w:firstLine="284"/>
      <w:jc w:val="both"/>
    </w:pPr>
    <w:rPr>
      <w:sz w:val="20"/>
      <w:szCs w:val="20"/>
      <w:lang w:val="uk-UA"/>
    </w:rPr>
  </w:style>
  <w:style w:type="paragraph" w:customStyle="1" w:styleId="WW-20">
    <w:name w:val="WW-Основной текст с отступом 2"/>
    <w:basedOn w:val="ac"/>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c"/>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f">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c"/>
    <w:next w:val="ac"/>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c"/>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0">
    <w:name w:val="Текст у виносці1"/>
    <w:basedOn w:val="ac"/>
    <w:pPr>
      <w:spacing w:line="343" w:lineRule="auto"/>
      <w:ind w:firstLine="709"/>
      <w:jc w:val="both"/>
    </w:pPr>
    <w:rPr>
      <w:rFonts w:ascii="Helvetica" w:hAnsi="Helvetica" w:cs="Helvetica"/>
      <w:sz w:val="16"/>
      <w:szCs w:val="16"/>
      <w:lang w:val="uk-UA"/>
    </w:rPr>
  </w:style>
  <w:style w:type="paragraph" w:customStyle="1" w:styleId="1-zbirnyk">
    <w:name w:val="1-zbirnyk"/>
    <w:basedOn w:val="ac"/>
    <w:pPr>
      <w:ind w:firstLine="567"/>
      <w:jc w:val="both"/>
    </w:pPr>
    <w:rPr>
      <w:sz w:val="21"/>
      <w:szCs w:val="20"/>
      <w:lang w:val="uk-UA"/>
    </w:rPr>
  </w:style>
  <w:style w:type="paragraph" w:customStyle="1" w:styleId="pfull">
    <w:name w:val="pfull"/>
    <w:basedOn w:val="ac"/>
    <w:pPr>
      <w:spacing w:before="280" w:after="280"/>
    </w:pPr>
  </w:style>
  <w:style w:type="paragraph" w:customStyle="1" w:styleId="bodytext">
    <w:name w:val="bodytext"/>
    <w:basedOn w:val="ac"/>
    <w:pPr>
      <w:spacing w:after="22"/>
      <w:ind w:firstLine="330"/>
    </w:pPr>
    <w:rPr>
      <w:sz w:val="26"/>
      <w:szCs w:val="26"/>
    </w:rPr>
  </w:style>
  <w:style w:type="paragraph" w:customStyle="1" w:styleId="docheader">
    <w:name w:val="docheader"/>
    <w:basedOn w:val="ac"/>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c"/>
    <w:pPr>
      <w:spacing w:before="280" w:after="280"/>
    </w:pPr>
  </w:style>
  <w:style w:type="paragraph" w:customStyle="1" w:styleId="affffffffffffff9">
    <w:name w:val="текст виноски"/>
    <w:basedOn w:val="afffffffe"/>
    <w:pPr>
      <w:spacing w:line="240" w:lineRule="auto"/>
    </w:pPr>
    <w:rPr>
      <w:sz w:val="20"/>
      <w:szCs w:val="20"/>
    </w:rPr>
  </w:style>
  <w:style w:type="paragraph" w:customStyle="1" w:styleId="0500286">
    <w:name w:val="Стиль Черный Первая строка:  05 см Справа:  002 см Перед:  86..."/>
    <w:basedOn w:val="ac"/>
    <w:pPr>
      <w:widowControl w:val="0"/>
      <w:shd w:val="clear" w:color="auto" w:fill="FFFFFF"/>
      <w:ind w:firstLine="340"/>
      <w:jc w:val="both"/>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c"/>
    <w:pPr>
      <w:widowControl w:val="0"/>
      <w:autoSpaceDE w:val="0"/>
      <w:spacing w:line="360" w:lineRule="auto"/>
      <w:ind w:firstLine="360"/>
      <w:jc w:val="both"/>
    </w:pPr>
    <w:rPr>
      <w:rFonts w:cs="Helvetica"/>
      <w:sz w:val="28"/>
      <w:szCs w:val="28"/>
    </w:rPr>
  </w:style>
  <w:style w:type="paragraph" w:customStyle="1" w:styleId="affffffffffffffb">
    <w:name w:val="Дисертація"/>
    <w:basedOn w:val="ac"/>
    <w:pPr>
      <w:spacing w:line="360" w:lineRule="auto"/>
      <w:ind w:firstLine="709"/>
      <w:jc w:val="both"/>
    </w:pPr>
    <w:rPr>
      <w:sz w:val="28"/>
      <w:szCs w:val="28"/>
    </w:rPr>
  </w:style>
  <w:style w:type="paragraph" w:customStyle="1" w:styleId="BodyText23">
    <w:name w:val="Body Text 23"/>
    <w:basedOn w:val="ac"/>
    <w:pPr>
      <w:tabs>
        <w:tab w:val="left" w:pos="3630"/>
      </w:tabs>
      <w:autoSpaceDE w:val="0"/>
      <w:spacing w:line="360" w:lineRule="auto"/>
      <w:jc w:val="both"/>
    </w:pPr>
  </w:style>
  <w:style w:type="paragraph" w:customStyle="1" w:styleId="BodyText22">
    <w:name w:val="Body Text 22"/>
    <w:basedOn w:val="ac"/>
    <w:pPr>
      <w:autoSpaceDE w:val="0"/>
      <w:spacing w:line="360" w:lineRule="auto"/>
      <w:ind w:firstLine="567"/>
      <w:jc w:val="both"/>
    </w:pPr>
    <w:rPr>
      <w:sz w:val="28"/>
      <w:szCs w:val="28"/>
    </w:rPr>
  </w:style>
  <w:style w:type="paragraph" w:customStyle="1" w:styleId="affffffffffffffc">
    <w:name w:val="????? ??????"/>
    <w:basedOn w:val="ac"/>
    <w:pPr>
      <w:widowControl w:val="0"/>
      <w:autoSpaceDE w:val="0"/>
    </w:pPr>
    <w:rPr>
      <w:sz w:val="20"/>
      <w:szCs w:val="20"/>
    </w:rPr>
  </w:style>
  <w:style w:type="paragraph" w:customStyle="1" w:styleId="60">
    <w:name w:val="Нумерованный список 6"/>
    <w:basedOn w:val="ac"/>
    <w:pPr>
      <w:numPr>
        <w:numId w:val="18"/>
      </w:numPr>
      <w:spacing w:line="192" w:lineRule="auto"/>
    </w:pPr>
  </w:style>
  <w:style w:type="paragraph" w:customStyle="1" w:styleId="outdent">
    <w:name w:val="outdent"/>
    <w:basedOn w:val="ac"/>
    <w:pPr>
      <w:spacing w:after="240"/>
      <w:ind w:left="480" w:right="240" w:hanging="240"/>
    </w:pPr>
  </w:style>
  <w:style w:type="paragraph" w:customStyle="1" w:styleId="firstpara">
    <w:name w:val="firstpara"/>
    <w:basedOn w:val="ac"/>
  </w:style>
  <w:style w:type="paragraph" w:customStyle="1" w:styleId="medium-normal1">
    <w:name w:val="medium-normal1"/>
    <w:basedOn w:val="ac"/>
    <w:pPr>
      <w:spacing w:before="280" w:after="280"/>
    </w:pPr>
    <w:rPr>
      <w:lang w:val="uk-UA"/>
    </w:rPr>
  </w:style>
  <w:style w:type="paragraph" w:customStyle="1" w:styleId="rvps6">
    <w:name w:val="rvps6"/>
    <w:basedOn w:val="ac"/>
    <w:pPr>
      <w:spacing w:before="280" w:after="280"/>
    </w:pPr>
  </w:style>
  <w:style w:type="paragraph" w:customStyle="1" w:styleId="Iniiaiieoaeno">
    <w:name w:val="Iniiaiie oaeno"/>
    <w:basedOn w:val="ac"/>
    <w:pPr>
      <w:spacing w:after="120"/>
    </w:pPr>
    <w:rPr>
      <w:sz w:val="20"/>
      <w:szCs w:val="20"/>
    </w:rPr>
  </w:style>
  <w:style w:type="paragraph" w:customStyle="1" w:styleId="censm">
    <w:name w:val="censm"/>
    <w:basedOn w:val="ac"/>
    <w:pPr>
      <w:spacing w:before="280" w:after="280"/>
    </w:pPr>
  </w:style>
  <w:style w:type="paragraph" w:customStyle="1" w:styleId="sm">
    <w:name w:val="sm"/>
    <w:basedOn w:val="ac"/>
    <w:pPr>
      <w:spacing w:before="280" w:after="280"/>
    </w:pPr>
    <w:rPr>
      <w:rFonts w:ascii="OpenSymbol" w:hAnsi="OpenSymbol" w:cs="OpenSymbol"/>
      <w:sz w:val="22"/>
      <w:szCs w:val="22"/>
    </w:rPr>
  </w:style>
  <w:style w:type="paragraph" w:customStyle="1" w:styleId="author0">
    <w:name w:val="author"/>
    <w:basedOn w:val="ac"/>
    <w:uiPriority w:val="9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c"/>
    <w:pPr>
      <w:spacing w:before="120" w:after="120" w:line="360" w:lineRule="atLeast"/>
      <w:ind w:left="115" w:right="115"/>
      <w:jc w:val="both"/>
    </w:pPr>
    <w:rPr>
      <w:rFonts w:ascii="OpenSymbol" w:hAnsi="OpenSymbol" w:cs="OpenSymbol"/>
      <w:color w:val="000000"/>
    </w:rPr>
  </w:style>
  <w:style w:type="paragraph" w:customStyle="1" w:styleId="avtor0">
    <w:name w:val="avtor"/>
    <w:basedOn w:val="ac"/>
    <w:pPr>
      <w:spacing w:before="280" w:after="280"/>
    </w:pPr>
  </w:style>
  <w:style w:type="paragraph" w:customStyle="1" w:styleId="affffffffffffffd">
    <w:name w:val="Звезды"/>
    <w:basedOn w:val="ac"/>
    <w:next w:val="ac"/>
    <w:pPr>
      <w:keepNext/>
      <w:widowControl w:val="0"/>
      <w:spacing w:line="500" w:lineRule="exact"/>
      <w:jc w:val="center"/>
    </w:pPr>
    <w:rPr>
      <w:rFonts w:ascii="ISOCPEUR" w:hAnsi="ISOCPEUR" w:cs="ISOCPEUR"/>
      <w:sz w:val="25"/>
      <w:szCs w:val="20"/>
    </w:rPr>
  </w:style>
  <w:style w:type="paragraph" w:customStyle="1" w:styleId="1fffff1">
    <w:name w:val="Основной текст разд1"/>
    <w:basedOn w:val="afffffffc"/>
    <w:pPr>
      <w:widowControl w:val="0"/>
      <w:spacing w:before="120" w:after="0" w:line="360" w:lineRule="auto"/>
      <w:ind w:firstLine="1134"/>
      <w:jc w:val="both"/>
    </w:pPr>
    <w:rPr>
      <w:szCs w:val="20"/>
    </w:rPr>
  </w:style>
  <w:style w:type="paragraph" w:customStyle="1" w:styleId="3f3f3f">
    <w:name w:val="Ч3fи3fп3f"/>
    <w:basedOn w:val="ac"/>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c"/>
    <w:pPr>
      <w:widowControl w:val="0"/>
      <w:spacing w:after="120" w:line="480" w:lineRule="auto"/>
    </w:pPr>
  </w:style>
  <w:style w:type="paragraph" w:customStyle="1" w:styleId="3f3f3f3f3f3f">
    <w:name w:val="М3fо3fй3f у3fк3fр3f"/>
    <w:basedOn w:val="ac"/>
    <w:pPr>
      <w:widowControl w:val="0"/>
      <w:ind w:firstLine="567"/>
      <w:jc w:val="both"/>
    </w:pPr>
    <w:rPr>
      <w:sz w:val="28"/>
      <w:szCs w:val="28"/>
      <w:lang w:val="uk-UA"/>
    </w:rPr>
  </w:style>
  <w:style w:type="paragraph" w:customStyle="1" w:styleId="affffffffffffffe">
    <w:name w:val="Мой укр"/>
    <w:basedOn w:val="ac"/>
    <w:pPr>
      <w:widowControl w:val="0"/>
      <w:ind w:firstLine="567"/>
      <w:jc w:val="both"/>
    </w:pPr>
    <w:rPr>
      <w:sz w:val="28"/>
      <w:szCs w:val="28"/>
      <w:lang w:val="uk-UA"/>
    </w:rPr>
  </w:style>
  <w:style w:type="paragraph" w:customStyle="1" w:styleId="11">
    <w:name w:val="11"/>
    <w:basedOn w:val="ac"/>
    <w:pPr>
      <w:numPr>
        <w:numId w:val="15"/>
      </w:numPr>
      <w:jc w:val="both"/>
    </w:pPr>
    <w:rPr>
      <w:sz w:val="28"/>
      <w:szCs w:val="28"/>
      <w:lang w:val="uk-UA"/>
    </w:rPr>
  </w:style>
  <w:style w:type="paragraph" w:customStyle="1" w:styleId="afffffffffffffff">
    <w:name w:val="Название.Название схем"/>
    <w:basedOn w:val="ac"/>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c"/>
    <w:next w:val="ac"/>
    <w:pPr>
      <w:keepNext/>
      <w:autoSpaceDE w:val="0"/>
      <w:jc w:val="right"/>
    </w:pPr>
    <w:rPr>
      <w:b/>
      <w:bCs/>
      <w:sz w:val="32"/>
      <w:szCs w:val="32"/>
      <w:lang w:val="uk-UA"/>
    </w:rPr>
  </w:style>
  <w:style w:type="paragraph" w:customStyle="1" w:styleId="afffffffffffffff0">
    <w:name w:val="а"/>
    <w:basedOn w:val="ac"/>
    <w:pPr>
      <w:autoSpaceDE w:val="0"/>
      <w:ind w:firstLine="720"/>
      <w:jc w:val="both"/>
    </w:pPr>
    <w:rPr>
      <w:sz w:val="28"/>
      <w:szCs w:val="28"/>
      <w:lang w:val="uk-UA"/>
    </w:rPr>
  </w:style>
  <w:style w:type="paragraph" w:customStyle="1" w:styleId="67">
    <w:name w:val="заголовок 6"/>
    <w:basedOn w:val="ac"/>
    <w:next w:val="ac"/>
    <w:pPr>
      <w:keepNext/>
      <w:autoSpaceDE w:val="0"/>
      <w:spacing w:line="288" w:lineRule="auto"/>
      <w:jc w:val="center"/>
    </w:pPr>
    <w:rPr>
      <w:sz w:val="26"/>
      <w:szCs w:val="26"/>
      <w:lang w:val="en-US"/>
    </w:rPr>
  </w:style>
  <w:style w:type="paragraph" w:customStyle="1" w:styleId="afffffffffffffff1">
    <w:name w:val="рабочий"/>
    <w:basedOn w:val="ac"/>
    <w:pPr>
      <w:spacing w:line="360" w:lineRule="auto"/>
      <w:ind w:right="-284" w:firstLine="709"/>
      <w:jc w:val="both"/>
    </w:pPr>
    <w:rPr>
      <w:sz w:val="28"/>
      <w:szCs w:val="20"/>
    </w:rPr>
  </w:style>
  <w:style w:type="paragraph" w:customStyle="1" w:styleId="1fffff2">
    <w:name w:val="Продолжение списка1"/>
    <w:basedOn w:val="ac"/>
    <w:pPr>
      <w:spacing w:after="120"/>
      <w:ind w:left="283"/>
    </w:pPr>
  </w:style>
  <w:style w:type="paragraph" w:customStyle="1" w:styleId="cnfheader">
    <w:name w:val="cnfheader"/>
    <w:basedOn w:val="ac"/>
    <w:pPr>
      <w:spacing w:before="280" w:after="280"/>
    </w:pPr>
    <w:rPr>
      <w:rFonts w:ascii="OpenSymbol" w:hAnsi="OpenSymbol" w:cs="OpenSymbol"/>
      <w:b/>
      <w:bCs/>
      <w:caps/>
      <w:sz w:val="20"/>
      <w:szCs w:val="20"/>
    </w:rPr>
  </w:style>
  <w:style w:type="paragraph" w:customStyle="1" w:styleId="titul">
    <w:name w:val="titul"/>
    <w:basedOn w:val="ac"/>
    <w:pPr>
      <w:spacing w:before="280" w:after="280"/>
      <w:jc w:val="center"/>
    </w:pPr>
    <w:rPr>
      <w:b/>
      <w:bCs/>
      <w:color w:val="333333"/>
      <w:sz w:val="14"/>
      <w:szCs w:val="14"/>
    </w:rPr>
  </w:style>
  <w:style w:type="paragraph" w:customStyle="1" w:styleId="sources">
    <w:name w:val="sources"/>
    <w:basedOn w:val="ac"/>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6"/>
    <w:pPr>
      <w:snapToGrid/>
      <w:spacing w:before="0" w:after="0" w:line="360" w:lineRule="auto"/>
    </w:pPr>
    <w:rPr>
      <w:b/>
      <w:sz w:val="28"/>
      <w:u w:val="single"/>
    </w:rPr>
  </w:style>
  <w:style w:type="paragraph" w:customStyle="1" w:styleId="21c">
    <w:name w:val="Заголовок 21"/>
    <w:basedOn w:val="1fff6"/>
    <w:next w:val="1fff6"/>
    <w:pPr>
      <w:keepNext/>
      <w:snapToGrid/>
      <w:spacing w:before="0" w:after="0" w:line="360" w:lineRule="auto"/>
      <w:jc w:val="center"/>
    </w:pPr>
    <w:rPr>
      <w:sz w:val="28"/>
      <w:lang w:val="uk-UA"/>
    </w:rPr>
  </w:style>
  <w:style w:type="paragraph" w:customStyle="1" w:styleId="323">
    <w:name w:val="Заголовок 32"/>
    <w:basedOn w:val="1fff6"/>
    <w:next w:val="1fff6"/>
    <w:pPr>
      <w:keepNext/>
      <w:snapToGrid/>
      <w:spacing w:before="0" w:after="0"/>
    </w:pPr>
    <w:rPr>
      <w:b/>
      <w:sz w:val="28"/>
      <w:lang w:val="pl-PL"/>
    </w:rPr>
  </w:style>
  <w:style w:type="paragraph" w:customStyle="1" w:styleId="3ff">
    <w:name w:val="Название3"/>
    <w:basedOn w:val="1fff6"/>
    <w:pPr>
      <w:snapToGrid/>
      <w:spacing w:before="0" w:after="0" w:line="360" w:lineRule="auto"/>
      <w:jc w:val="center"/>
    </w:pPr>
    <w:rPr>
      <w:sz w:val="28"/>
      <w:lang w:val="uk-UA"/>
    </w:rPr>
  </w:style>
  <w:style w:type="paragraph" w:customStyle="1" w:styleId="afffffffffffffff2">
    <w:name w:val="Âåðõíèé êîëîíòèòóë"/>
    <w:basedOn w:val="ac"/>
    <w:pPr>
      <w:widowControl w:val="0"/>
      <w:tabs>
        <w:tab w:val="center" w:pos="4677"/>
        <w:tab w:val="right" w:pos="9355"/>
      </w:tabs>
      <w:autoSpaceDE w:val="0"/>
    </w:pPr>
    <w:rPr>
      <w:sz w:val="20"/>
      <w:szCs w:val="20"/>
    </w:rPr>
  </w:style>
  <w:style w:type="paragraph" w:customStyle="1" w:styleId="415">
    <w:name w:val="Заголовок 41"/>
    <w:basedOn w:val="1fff6"/>
    <w:next w:val="1fff6"/>
    <w:pPr>
      <w:keepNext/>
      <w:widowControl w:val="0"/>
      <w:snapToGrid/>
      <w:spacing w:before="0" w:after="0" w:line="360" w:lineRule="auto"/>
      <w:jc w:val="center"/>
    </w:pPr>
    <w:rPr>
      <w:sz w:val="28"/>
    </w:rPr>
  </w:style>
  <w:style w:type="paragraph" w:customStyle="1" w:styleId="612">
    <w:name w:val="Заголовок 61"/>
    <w:basedOn w:val="1fff6"/>
    <w:next w:val="1fff6"/>
    <w:pPr>
      <w:keepNext/>
      <w:widowControl w:val="0"/>
      <w:snapToGrid/>
      <w:spacing w:before="0" w:after="0" w:line="312" w:lineRule="auto"/>
      <w:jc w:val="center"/>
    </w:pPr>
    <w:rPr>
      <w:caps/>
      <w:color w:val="000000"/>
      <w:sz w:val="28"/>
      <w:lang w:val="uk-UA"/>
    </w:rPr>
  </w:style>
  <w:style w:type="paragraph" w:customStyle="1" w:styleId="1fffff3">
    <w:name w:val="Нижний колонтитул1"/>
    <w:basedOn w:val="1fff6"/>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6"/>
    <w:next w:val="1fff6"/>
    <w:pPr>
      <w:keepNext/>
      <w:widowControl w:val="0"/>
      <w:snapToGrid/>
      <w:spacing w:before="0" w:after="0" w:line="360" w:lineRule="auto"/>
    </w:pPr>
    <w:rPr>
      <w:caps/>
      <w:color w:val="000000"/>
      <w:sz w:val="28"/>
      <w:lang w:val="en-US"/>
    </w:rPr>
  </w:style>
  <w:style w:type="paragraph" w:customStyle="1" w:styleId="1fffff4">
    <w:name w:val="Текст концевой сноски1"/>
    <w:basedOn w:val="1fff6"/>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c"/>
    <w:next w:val="ac"/>
    <w:pPr>
      <w:keepNext/>
      <w:autoSpaceDE w:val="0"/>
      <w:jc w:val="center"/>
    </w:pPr>
    <w:rPr>
      <w:b/>
      <w:bCs/>
      <w:sz w:val="20"/>
      <w:szCs w:val="20"/>
      <w:lang w:val="uk-UA"/>
    </w:rPr>
  </w:style>
  <w:style w:type="paragraph" w:customStyle="1" w:styleId="d22">
    <w:name w:val="сdовной текст2 2"/>
    <w:basedOn w:val="ac"/>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6"/>
    <w:next w:val="1fff6"/>
    <w:pPr>
      <w:keepNext/>
      <w:snapToGrid/>
      <w:spacing w:before="0" w:after="0" w:line="360" w:lineRule="auto"/>
      <w:ind w:left="708"/>
      <w:jc w:val="center"/>
    </w:pPr>
    <w:rPr>
      <w:b/>
      <w:lang w:val="uk-UA"/>
    </w:rPr>
  </w:style>
  <w:style w:type="paragraph" w:customStyle="1" w:styleId="afffffffffffffff3">
    <w:name w:val="абзац"/>
    <w:basedOn w:val="ac"/>
    <w:pPr>
      <w:spacing w:line="360" w:lineRule="auto"/>
      <w:jc w:val="both"/>
    </w:pPr>
    <w:rPr>
      <w:b/>
      <w:sz w:val="28"/>
      <w:szCs w:val="20"/>
    </w:rPr>
  </w:style>
  <w:style w:type="paragraph" w:customStyle="1" w:styleId="pt">
    <w:name w:val="pt"/>
    <w:basedOn w:val="ac"/>
    <w:pPr>
      <w:spacing w:before="280" w:after="280"/>
      <w:ind w:left="443" w:right="443" w:firstLine="400"/>
      <w:jc w:val="both"/>
    </w:pPr>
  </w:style>
  <w:style w:type="paragraph" w:customStyle="1" w:styleId="ht">
    <w:name w:val="ht"/>
    <w:basedOn w:val="ac"/>
    <w:pPr>
      <w:spacing w:before="280" w:after="280"/>
      <w:ind w:left="443" w:right="443"/>
      <w:jc w:val="center"/>
    </w:pPr>
    <w:rPr>
      <w:sz w:val="27"/>
      <w:szCs w:val="27"/>
    </w:rPr>
  </w:style>
  <w:style w:type="paragraph" w:customStyle="1" w:styleId="afffffffffffffff4">
    <w:name w:val="Книги"/>
    <w:basedOn w:val="ac"/>
    <w:pPr>
      <w:ind w:firstLine="567"/>
      <w:jc w:val="both"/>
    </w:pPr>
    <w:rPr>
      <w:rFonts w:ascii="OpenSymbol" w:hAnsi="OpenSymbol" w:cs="OpenSymbol"/>
      <w:szCs w:val="20"/>
    </w:rPr>
  </w:style>
  <w:style w:type="paragraph" w:customStyle="1" w:styleId="3ff0">
    <w:name w:val="Заголовок 3 книг"/>
    <w:basedOn w:val="31"/>
    <w:pPr>
      <w:widowControl/>
      <w:numPr>
        <w:ilvl w:val="0"/>
        <w:numId w:val="0"/>
      </w:numPr>
      <w:spacing w:before="0" w:after="0"/>
      <w:ind w:firstLine="425"/>
    </w:pPr>
    <w:rPr>
      <w:b w:val="0"/>
      <w:color w:val="auto"/>
      <w:sz w:val="28"/>
    </w:rPr>
  </w:style>
  <w:style w:type="paragraph" w:customStyle="1" w:styleId="1fffff5">
    <w:name w:val="Прощание1"/>
    <w:basedOn w:val="ac"/>
    <w:pPr>
      <w:ind w:left="4252"/>
    </w:pPr>
    <w:rPr>
      <w:lang w:val="pl-PL"/>
    </w:rPr>
  </w:style>
  <w:style w:type="paragraph" w:customStyle="1" w:styleId="rvps17">
    <w:name w:val="rvps17"/>
    <w:basedOn w:val="ac"/>
    <w:pPr>
      <w:spacing w:before="280" w:after="280"/>
    </w:pPr>
  </w:style>
  <w:style w:type="paragraph" w:customStyle="1" w:styleId="rvps14">
    <w:name w:val="rvps14"/>
    <w:basedOn w:val="ac"/>
    <w:pPr>
      <w:spacing w:before="280" w:after="280"/>
    </w:pPr>
  </w:style>
  <w:style w:type="paragraph" w:customStyle="1" w:styleId="afffffffffffffff5">
    <w:name w:val="без абзаца"/>
    <w:basedOn w:val="ac"/>
    <w:pPr>
      <w:jc w:val="center"/>
    </w:pPr>
    <w:rPr>
      <w:rFonts w:eastAsia="IzhTitl"/>
      <w:sz w:val="28"/>
      <w:szCs w:val="20"/>
      <w:lang w:val="uk-UA"/>
    </w:rPr>
  </w:style>
  <w:style w:type="paragraph" w:customStyle="1" w:styleId="Programmline2">
    <w:name w:val="Programmline2"/>
    <w:basedOn w:val="ac"/>
    <w:pPr>
      <w:spacing w:before="40" w:after="40" w:line="360" w:lineRule="auto"/>
      <w:ind w:left="488" w:right="-153" w:hanging="488"/>
      <w:jc w:val="center"/>
    </w:pPr>
    <w:rPr>
      <w:bCs/>
      <w:sz w:val="22"/>
      <w:szCs w:val="20"/>
      <w:lang w:val="en-US"/>
    </w:rPr>
  </w:style>
  <w:style w:type="paragraph" w:customStyle="1" w:styleId="reference2">
    <w:name w:val="reference2"/>
    <w:basedOn w:val="ac"/>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c"/>
    <w:pPr>
      <w:spacing w:line="220" w:lineRule="exact"/>
      <w:ind w:firstLine="187"/>
      <w:jc w:val="both"/>
    </w:pPr>
    <w:rPr>
      <w:rFonts w:ascii="Mangal" w:hAnsi="Mangal" w:cs="Mangal"/>
      <w:sz w:val="18"/>
      <w:szCs w:val="20"/>
      <w:lang w:val="en-US"/>
    </w:rPr>
  </w:style>
  <w:style w:type="paragraph" w:customStyle="1" w:styleId="VAFigureCaption0">
    <w:name w:val="VA_Figure_Caption"/>
    <w:basedOn w:val="ac"/>
    <w:next w:val="ac"/>
    <w:pPr>
      <w:spacing w:before="255" w:after="295" w:line="180" w:lineRule="exact"/>
      <w:jc w:val="both"/>
    </w:pPr>
    <w:rPr>
      <w:rFonts w:ascii="Mangal" w:hAnsi="Mangal" w:cs="Mangal"/>
      <w:sz w:val="16"/>
      <w:szCs w:val="20"/>
      <w:lang w:val="en-US"/>
    </w:rPr>
  </w:style>
  <w:style w:type="paragraph" w:customStyle="1" w:styleId="headersmall">
    <w:name w:val="headersmall"/>
    <w:basedOn w:val="ac"/>
    <w:pPr>
      <w:spacing w:before="280" w:after="280"/>
    </w:pPr>
  </w:style>
  <w:style w:type="paragraph" w:customStyle="1" w:styleId="TFReferencesSection">
    <w:name w:val="TF_References_Section"/>
    <w:basedOn w:val="ac"/>
    <w:pPr>
      <w:spacing w:line="150" w:lineRule="exact"/>
      <w:ind w:left="346" w:hanging="346"/>
      <w:jc w:val="both"/>
    </w:pPr>
    <w:rPr>
      <w:rFonts w:ascii="Mangal" w:hAnsi="Mangal" w:cs="Manga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6">
    <w:name w:val="Схема 1"/>
    <w:basedOn w:val="ac"/>
    <w:pPr>
      <w:jc w:val="center"/>
    </w:pPr>
    <w:rPr>
      <w:sz w:val="28"/>
      <w:szCs w:val="20"/>
      <w:lang w:val="uk-UA"/>
    </w:rPr>
  </w:style>
  <w:style w:type="paragraph" w:customStyle="1" w:styleId="2fffa">
    <w:name w:val="Схема 2"/>
    <w:basedOn w:val="ac"/>
    <w:pPr>
      <w:jc w:val="center"/>
    </w:pPr>
    <w:rPr>
      <w:szCs w:val="20"/>
      <w:lang w:val="uk-UA"/>
    </w:rPr>
  </w:style>
  <w:style w:type="paragraph" w:customStyle="1" w:styleId="afffffffffffffff7">
    <w:name w:val="Титул"/>
    <w:basedOn w:val="ac"/>
    <w:pPr>
      <w:jc w:val="center"/>
    </w:pPr>
    <w:rPr>
      <w:sz w:val="32"/>
      <w:szCs w:val="20"/>
      <w:lang w:val="uk-UA"/>
    </w:rPr>
  </w:style>
  <w:style w:type="paragraph" w:customStyle="1" w:styleId="afffffffffffffff8">
    <w:name w:val="Формула"/>
    <w:basedOn w:val="ac"/>
    <w:pPr>
      <w:tabs>
        <w:tab w:val="left" w:pos="5954"/>
      </w:tabs>
      <w:spacing w:before="80" w:after="80"/>
      <w:ind w:right="851"/>
      <w:jc w:val="right"/>
    </w:pPr>
    <w:rPr>
      <w:sz w:val="28"/>
      <w:szCs w:val="20"/>
      <w:lang w:val="uk-UA"/>
    </w:rPr>
  </w:style>
  <w:style w:type="paragraph" w:customStyle="1" w:styleId="WW-21">
    <w:name w:val="WW-Основной текст 2"/>
    <w:basedOn w:val="ac"/>
    <w:pPr>
      <w:widowControl w:val="0"/>
      <w:spacing w:line="360" w:lineRule="auto"/>
      <w:jc w:val="both"/>
    </w:pPr>
    <w:rPr>
      <w:sz w:val="28"/>
      <w:szCs w:val="28"/>
      <w:lang w:val="uk-UA"/>
    </w:rPr>
  </w:style>
  <w:style w:type="paragraph" w:customStyle="1" w:styleId="1fffff7">
    <w:name w:val="Тема примечания1"/>
    <w:basedOn w:val="2ff5"/>
    <w:next w:val="2ff5"/>
    <w:rPr>
      <w:b/>
      <w:bCs/>
      <w:lang w:val="uk-UA"/>
    </w:rPr>
  </w:style>
  <w:style w:type="paragraph" w:customStyle="1" w:styleId="afffffffffffffff9">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c"/>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c"/>
    <w:pPr>
      <w:widowControl/>
      <w:tabs>
        <w:tab w:val="center" w:pos="4680"/>
        <w:tab w:val="right" w:pos="9360"/>
      </w:tabs>
      <w:suppressAutoHyphens w:val="0"/>
      <w:ind w:left="0" w:right="283" w:firstLine="851"/>
      <w:jc w:val="both"/>
    </w:pPr>
    <w:rPr>
      <w:lang w:val="en-US"/>
    </w:rPr>
  </w:style>
  <w:style w:type="paragraph" w:customStyle="1" w:styleId="afffffffffffffffa">
    <w:name w:val="Таблица знак"/>
    <w:basedOn w:val="ac"/>
    <w:pPr>
      <w:jc w:val="center"/>
    </w:pPr>
    <w:rPr>
      <w:sz w:val="26"/>
      <w:szCs w:val="26"/>
    </w:rPr>
  </w:style>
  <w:style w:type="paragraph" w:customStyle="1" w:styleId="afffffffffffffffb">
    <w:name w:val="Ссылка"/>
    <w:basedOn w:val="ac"/>
    <w:pPr>
      <w:spacing w:line="360" w:lineRule="auto"/>
      <w:ind w:firstLine="709"/>
      <w:jc w:val="both"/>
    </w:pPr>
  </w:style>
  <w:style w:type="paragraph" w:customStyle="1" w:styleId="afffffffffffffffc">
    <w:name w:val="Рисунок Знак"/>
    <w:basedOn w:val="ac"/>
    <w:pPr>
      <w:spacing w:after="240"/>
      <w:jc w:val="center"/>
    </w:pPr>
  </w:style>
  <w:style w:type="paragraph" w:customStyle="1" w:styleId="afffffffffffffffd">
    <w:name w:val="Рисунок"/>
    <w:basedOn w:val="ac"/>
    <w:pPr>
      <w:spacing w:after="120"/>
      <w:ind w:firstLine="709"/>
      <w:jc w:val="both"/>
    </w:pPr>
  </w:style>
  <w:style w:type="paragraph" w:customStyle="1" w:styleId="afffffffffffffffe">
    <w:name w:val="Таблица центр"/>
    <w:next w:val="affffffffff5"/>
    <w:pPr>
      <w:suppressAutoHyphens/>
      <w:spacing w:after="120"/>
      <w:jc w:val="center"/>
    </w:pPr>
    <w:rPr>
      <w:rFonts w:ascii="Garamond" w:eastAsia="Garamond" w:hAnsi="Garamond" w:cs="Garamond"/>
      <w:sz w:val="28"/>
      <w:lang w:eastAsia="ar-SA"/>
    </w:rPr>
  </w:style>
  <w:style w:type="paragraph" w:customStyle="1" w:styleId="affffffffffffffff">
    <w:name w:val="Таблица назв"/>
    <w:next w:val="afffffffffffffffe"/>
    <w:pPr>
      <w:suppressAutoHyphens/>
      <w:jc w:val="right"/>
    </w:pPr>
    <w:rPr>
      <w:rFonts w:ascii="Garamond" w:eastAsia="Garamond" w:hAnsi="Garamond" w:cs="Garamond"/>
      <w:sz w:val="28"/>
      <w:szCs w:val="24"/>
      <w:lang w:eastAsia="ar-SA"/>
    </w:rPr>
  </w:style>
  <w:style w:type="paragraph" w:customStyle="1" w:styleId="affffffffffffffff0">
    <w:name w:val="Стиль Таблица"/>
    <w:basedOn w:val="ac"/>
    <w:next w:val="ac"/>
    <w:pPr>
      <w:ind w:left="3240"/>
      <w:jc w:val="right"/>
    </w:pPr>
    <w:rPr>
      <w:sz w:val="28"/>
      <w:szCs w:val="20"/>
    </w:rPr>
  </w:style>
  <w:style w:type="paragraph" w:customStyle="1" w:styleId="affffffffffffffff1">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c"/>
    <w:pPr>
      <w:spacing w:after="0"/>
    </w:pPr>
    <w:rPr>
      <w:sz w:val="26"/>
    </w:rPr>
  </w:style>
  <w:style w:type="paragraph" w:customStyle="1" w:styleId="1310">
    <w:name w:val="Стиль Рисунок Знак + 13 пт1"/>
    <w:basedOn w:val="afffffffffffffffc"/>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c"/>
    <w:pPr>
      <w:spacing w:line="360" w:lineRule="auto"/>
      <w:ind w:firstLine="709"/>
      <w:jc w:val="both"/>
    </w:pPr>
    <w:rPr>
      <w:sz w:val="28"/>
      <w:szCs w:val="28"/>
      <w:lang w:val="uk-UA"/>
    </w:rPr>
  </w:style>
  <w:style w:type="paragraph" w:customStyle="1" w:styleId="2fffb">
    <w:name w:val="оглавление 2"/>
    <w:basedOn w:val="ac"/>
    <w:next w:val="ac"/>
    <w:pPr>
      <w:ind w:left="200"/>
    </w:pPr>
    <w:rPr>
      <w:sz w:val="20"/>
      <w:szCs w:val="20"/>
    </w:rPr>
  </w:style>
  <w:style w:type="paragraph" w:customStyle="1" w:styleId="1fffff8">
    <w:name w:val="оглавление 1"/>
    <w:basedOn w:val="ac"/>
    <w:next w:val="ac"/>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c"/>
    <w:next w:val="ac"/>
    <w:pPr>
      <w:ind w:left="400"/>
    </w:pPr>
    <w:rPr>
      <w:sz w:val="20"/>
      <w:szCs w:val="20"/>
    </w:rPr>
  </w:style>
  <w:style w:type="paragraph" w:customStyle="1" w:styleId="affffffffffffffff2">
    <w:name w:val="&quot;він"/>
    <w:basedOn w:val="ac"/>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c"/>
    <w:next w:val="ac"/>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c"/>
    <w:pPr>
      <w:spacing w:line="384" w:lineRule="auto"/>
      <w:ind w:firstLine="709"/>
      <w:jc w:val="both"/>
    </w:pPr>
    <w:rPr>
      <w:sz w:val="28"/>
      <w:szCs w:val="20"/>
      <w:lang w:val="en-US"/>
    </w:rPr>
  </w:style>
  <w:style w:type="paragraph" w:customStyle="1" w:styleId="D">
    <w:name w:val="D БезОтступа"/>
    <w:basedOn w:val="ac"/>
    <w:pPr>
      <w:spacing w:line="384" w:lineRule="auto"/>
      <w:jc w:val="both"/>
    </w:pPr>
    <w:rPr>
      <w:sz w:val="28"/>
      <w:szCs w:val="20"/>
      <w:lang w:val="en-US"/>
    </w:rPr>
  </w:style>
  <w:style w:type="paragraph" w:customStyle="1" w:styleId="f">
    <w:name w:val="f"/>
    <w:basedOn w:val="ac"/>
    <w:pPr>
      <w:autoSpaceDE w:val="0"/>
      <w:spacing w:before="100" w:after="100"/>
    </w:pPr>
    <w:rPr>
      <w:rFonts w:ascii="MS Reference Specialty" w:hAnsi="MS Reference Specialty" w:cs="MS Reference Specialty"/>
      <w:sz w:val="18"/>
      <w:szCs w:val="18"/>
    </w:rPr>
  </w:style>
  <w:style w:type="paragraph" w:customStyle="1" w:styleId="affffffffffffffff3">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4">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c"/>
    <w:next w:val="ac"/>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c"/>
    <w:pPr>
      <w:autoSpaceDE w:val="0"/>
      <w:spacing w:line="360" w:lineRule="auto"/>
    </w:pPr>
    <w:rPr>
      <w:sz w:val="28"/>
      <w:szCs w:val="28"/>
    </w:rPr>
  </w:style>
  <w:style w:type="paragraph" w:customStyle="1" w:styleId="affffffffffffffff5">
    <w:name w:val="×îðíîâèê"/>
    <w:basedOn w:val="1fff6"/>
    <w:pPr>
      <w:snapToGrid/>
      <w:spacing w:before="0" w:after="0" w:line="420" w:lineRule="atLeast"/>
      <w:ind w:firstLine="720"/>
      <w:jc w:val="both"/>
    </w:pPr>
    <w:rPr>
      <w:sz w:val="28"/>
      <w:lang w:val="uk-UA"/>
    </w:rPr>
  </w:style>
  <w:style w:type="paragraph" w:customStyle="1" w:styleId="1fffff9">
    <w:name w:val="Ñòèëü1"/>
    <w:basedOn w:val="1fff6"/>
    <w:pPr>
      <w:snapToGrid/>
      <w:spacing w:before="0" w:after="0" w:line="420" w:lineRule="exact"/>
      <w:ind w:firstLine="720"/>
      <w:jc w:val="both"/>
    </w:pPr>
    <w:rPr>
      <w:sz w:val="28"/>
      <w:lang w:val="uk-UA"/>
    </w:rPr>
  </w:style>
  <w:style w:type="paragraph" w:customStyle="1" w:styleId="affffffffffffffff6">
    <w:name w:val="Чорновик"/>
    <w:basedOn w:val="1fff6"/>
    <w:pPr>
      <w:snapToGrid/>
      <w:spacing w:before="0" w:after="0" w:line="360" w:lineRule="exact"/>
      <w:ind w:firstLine="720"/>
    </w:pPr>
  </w:style>
  <w:style w:type="paragraph" w:customStyle="1" w:styleId="3ff2">
    <w:name w:val="Название объекта3"/>
    <w:basedOn w:val="1fff6"/>
    <w:next w:val="1fff6"/>
    <w:pPr>
      <w:widowControl w:val="0"/>
      <w:snapToGrid/>
      <w:spacing w:before="0" w:after="0"/>
      <w:jc w:val="center"/>
    </w:pPr>
    <w:rPr>
      <w:sz w:val="28"/>
      <w:lang w:val="uk-UA"/>
    </w:rPr>
  </w:style>
  <w:style w:type="paragraph" w:customStyle="1" w:styleId="Cite0">
    <w:name w:val="Cite"/>
    <w:next w:val="ac"/>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7">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c"/>
    <w:pPr>
      <w:widowControl w:val="0"/>
      <w:jc w:val="both"/>
    </w:pPr>
    <w:rPr>
      <w:sz w:val="28"/>
      <w:szCs w:val="20"/>
    </w:rPr>
  </w:style>
  <w:style w:type="paragraph" w:customStyle="1" w:styleId="affffffffffffffff8">
    <w:name w:val="н"/>
    <w:basedOn w:val="ac"/>
    <w:pPr>
      <w:spacing w:line="360" w:lineRule="auto"/>
      <w:ind w:firstLine="284"/>
      <w:jc w:val="both"/>
    </w:pPr>
    <w:rPr>
      <w:sz w:val="28"/>
      <w:szCs w:val="20"/>
      <w:lang w:val="uk-UA"/>
    </w:rPr>
  </w:style>
  <w:style w:type="paragraph" w:customStyle="1" w:styleId="1fffffa">
    <w:name w:val="çàãîëîâîê 1"/>
    <w:basedOn w:val="ac"/>
    <w:next w:val="ac"/>
    <w:uiPriority w:val="99"/>
    <w:pPr>
      <w:keepNext/>
      <w:spacing w:line="360" w:lineRule="auto"/>
      <w:jc w:val="both"/>
    </w:pPr>
    <w:rPr>
      <w:sz w:val="28"/>
      <w:szCs w:val="20"/>
      <w:lang w:val="uk-UA"/>
    </w:rPr>
  </w:style>
  <w:style w:type="paragraph" w:customStyle="1" w:styleId="affffffffffffffff9">
    <w:name w:val="Ос"/>
    <w:basedOn w:val="affffffff3"/>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c"/>
    <w:pPr>
      <w:widowControl w:val="0"/>
      <w:numPr>
        <w:numId w:val="35"/>
      </w:numPr>
      <w:jc w:val="both"/>
    </w:pPr>
    <w:rPr>
      <w:rFonts w:ascii="UkrainianPeterburg" w:hAnsi="UkrainianPeterburg" w:cs="UkrainianPeterburg"/>
      <w:sz w:val="19"/>
      <w:szCs w:val="20"/>
    </w:rPr>
  </w:style>
  <w:style w:type="paragraph" w:customStyle="1" w:styleId="affffffffffffffffa">
    <w:name w:val="Пример"/>
    <w:basedOn w:val="ac"/>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b">
    <w:name w:val="Итоговая информация"/>
    <w:basedOn w:val="ac"/>
    <w:pPr>
      <w:tabs>
        <w:tab w:val="left" w:pos="1134"/>
        <w:tab w:val="right" w:pos="9072"/>
      </w:tabs>
      <w:spacing w:line="360" w:lineRule="auto"/>
      <w:jc w:val="both"/>
    </w:pPr>
    <w:rPr>
      <w:sz w:val="28"/>
      <w:szCs w:val="20"/>
      <w:lang w:val="en-US"/>
    </w:rPr>
  </w:style>
  <w:style w:type="paragraph" w:customStyle="1" w:styleId="affffffffffffffffc">
    <w:name w:val="Подпись к рисунку"/>
    <w:basedOn w:val="ac"/>
    <w:pPr>
      <w:keepLines/>
      <w:spacing w:after="360" w:line="360" w:lineRule="auto"/>
      <w:jc w:val="center"/>
    </w:pPr>
    <w:rPr>
      <w:szCs w:val="20"/>
    </w:rPr>
  </w:style>
  <w:style w:type="paragraph" w:customStyle="1" w:styleId="affffffffffffffffd">
    <w:name w:val="Подпись к таблице"/>
    <w:basedOn w:val="ac"/>
    <w:pPr>
      <w:spacing w:line="360" w:lineRule="auto"/>
      <w:jc w:val="right"/>
    </w:pPr>
    <w:rPr>
      <w:sz w:val="28"/>
      <w:szCs w:val="20"/>
    </w:rPr>
  </w:style>
  <w:style w:type="paragraph" w:customStyle="1" w:styleId="affffffffffffffffe">
    <w:name w:val="Экспликация"/>
    <w:basedOn w:val="ac"/>
    <w:next w:val="ac"/>
    <w:pPr>
      <w:tabs>
        <w:tab w:val="left" w:pos="1276"/>
      </w:tabs>
      <w:spacing w:line="360" w:lineRule="auto"/>
      <w:ind w:left="907"/>
      <w:jc w:val="both"/>
    </w:pPr>
    <w:rPr>
      <w:sz w:val="20"/>
      <w:szCs w:val="20"/>
      <w:lang w:val="en-US"/>
    </w:rPr>
  </w:style>
  <w:style w:type="paragraph" w:customStyle="1" w:styleId="aaieiaie1">
    <w:name w:val="aaieiaie 1"/>
    <w:basedOn w:val="ac"/>
    <w:next w:val="ac"/>
    <w:pPr>
      <w:keepNext/>
      <w:jc w:val="center"/>
    </w:pPr>
    <w:rPr>
      <w:szCs w:val="20"/>
      <w:lang w:val="uk-UA"/>
    </w:rPr>
  </w:style>
  <w:style w:type="paragraph" w:customStyle="1" w:styleId="rvps1">
    <w:name w:val="rvps1"/>
    <w:basedOn w:val="ac"/>
    <w:pPr>
      <w:jc w:val="center"/>
    </w:pPr>
  </w:style>
  <w:style w:type="paragraph" w:customStyle="1" w:styleId="rvps2">
    <w:name w:val="rvps2"/>
    <w:basedOn w:val="ac"/>
    <w:pPr>
      <w:keepNext/>
      <w:jc w:val="right"/>
    </w:pPr>
  </w:style>
  <w:style w:type="paragraph" w:customStyle="1" w:styleId="rvps3">
    <w:name w:val="rvps3"/>
    <w:basedOn w:val="ac"/>
    <w:pPr>
      <w:ind w:left="2880" w:hanging="2880"/>
    </w:pPr>
  </w:style>
  <w:style w:type="paragraph" w:customStyle="1" w:styleId="rvps4">
    <w:name w:val="rvps4"/>
    <w:basedOn w:val="ac"/>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c"/>
    <w:pPr>
      <w:spacing w:before="280" w:after="280"/>
    </w:pPr>
  </w:style>
  <w:style w:type="paragraph" w:customStyle="1" w:styleId="afffffffffffffffff">
    <w:name w:val="Обычн_основн"/>
    <w:basedOn w:val="ac"/>
    <w:pPr>
      <w:spacing w:line="360" w:lineRule="auto"/>
      <w:ind w:firstLine="539"/>
      <w:jc w:val="both"/>
    </w:pPr>
    <w:rPr>
      <w:sz w:val="28"/>
      <w:szCs w:val="20"/>
      <w:lang w:val="uk-UA"/>
    </w:rPr>
  </w:style>
  <w:style w:type="paragraph" w:customStyle="1" w:styleId="auto">
    <w:name w:val="auto"/>
    <w:basedOn w:val="ac"/>
    <w:pPr>
      <w:spacing w:line="312" w:lineRule="atLeast"/>
    </w:pPr>
    <w:rPr>
      <w:rFonts w:ascii="MS Reference Specialty" w:hAnsi="MS Reference Specialty" w:cs="MS Reference Specialty"/>
    </w:rPr>
  </w:style>
  <w:style w:type="paragraph" w:customStyle="1" w:styleId="rvps23">
    <w:name w:val="rvps23"/>
    <w:basedOn w:val="ac"/>
    <w:pPr>
      <w:ind w:firstLine="720"/>
      <w:jc w:val="both"/>
    </w:pPr>
    <w:rPr>
      <w:lang w:val="uk-UA"/>
    </w:rPr>
  </w:style>
  <w:style w:type="paragraph" w:customStyle="1" w:styleId="wwwstas">
    <w:name w:val="wwwstas"/>
    <w:basedOn w:val="ac"/>
    <w:pPr>
      <w:spacing w:before="96" w:after="288"/>
      <w:ind w:left="284" w:right="284"/>
      <w:jc w:val="both"/>
    </w:pPr>
    <w:rPr>
      <w:lang w:val="uk-UA"/>
    </w:rPr>
  </w:style>
  <w:style w:type="paragraph" w:customStyle="1" w:styleId="afffffffffffffffff0">
    <w:name w:val="Стаття"/>
    <w:basedOn w:val="ac"/>
    <w:pPr>
      <w:autoSpaceDE w:val="0"/>
      <w:spacing w:before="120" w:after="120"/>
      <w:ind w:firstLine="720"/>
      <w:jc w:val="both"/>
    </w:pPr>
    <w:rPr>
      <w:sz w:val="28"/>
      <w:szCs w:val="28"/>
      <w:lang w:val="uk-UA"/>
    </w:rPr>
  </w:style>
  <w:style w:type="paragraph" w:customStyle="1" w:styleId="broken">
    <w:name w:val="broken"/>
    <w:basedOn w:val="ac"/>
    <w:pPr>
      <w:spacing w:before="280" w:after="280"/>
      <w:jc w:val="both"/>
    </w:pPr>
    <w:rPr>
      <w:rFonts w:ascii="MS Reference Specialty" w:hAnsi="MS Reference Specialty" w:cs="MS Reference Specialty"/>
      <w:color w:val="000000"/>
      <w:sz w:val="20"/>
      <w:szCs w:val="20"/>
      <w:lang w:val="uk-UA"/>
    </w:rPr>
  </w:style>
  <w:style w:type="paragraph" w:customStyle="1" w:styleId="1fffffb">
    <w:name w:val="Журнал 1"/>
    <w:pPr>
      <w:widowControl w:val="0"/>
      <w:suppressAutoHyphens/>
      <w:ind w:firstLine="357"/>
      <w:jc w:val="both"/>
    </w:pPr>
    <w:rPr>
      <w:rFonts w:ascii="Garamond" w:eastAsia="Garamond" w:hAnsi="Garamond" w:cs="Garamond"/>
      <w:lang w:eastAsia="ar-SA"/>
    </w:rPr>
  </w:style>
  <w:style w:type="paragraph" w:customStyle="1" w:styleId="afffffffffffffffff1">
    <w:name w:val="Òåêñò êîíöåâîé ñíîñêè"/>
    <w:basedOn w:val="ac"/>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c"/>
    <w:pPr>
      <w:widowControl w:val="0"/>
      <w:ind w:firstLine="397"/>
      <w:jc w:val="both"/>
    </w:pPr>
    <w:rPr>
      <w:rFonts w:ascii="UkrainianPeterburg" w:hAnsi="UkrainianPeterburg" w:cs="UkrainianPeterburg"/>
      <w:szCs w:val="20"/>
    </w:rPr>
  </w:style>
  <w:style w:type="paragraph" w:customStyle="1" w:styleId="2fffd">
    <w:name w:val="Адрес 2"/>
    <w:basedOn w:val="ac"/>
    <w:pPr>
      <w:spacing w:line="200" w:lineRule="atLeast"/>
    </w:pPr>
    <w:rPr>
      <w:sz w:val="16"/>
      <w:szCs w:val="20"/>
    </w:rPr>
  </w:style>
  <w:style w:type="paragraph" w:customStyle="1" w:styleId="afffffffffffffffff2">
    <w:name w:val="Підзаголовок"/>
    <w:basedOn w:val="ac"/>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6"/>
    <w:pPr>
      <w:snapToGrid/>
    </w:pPr>
    <w:rPr>
      <w:color w:val="000000"/>
    </w:rPr>
  </w:style>
  <w:style w:type="paragraph" w:customStyle="1" w:styleId="4f3">
    <w:name w:val="Обычный (веб)4"/>
    <w:basedOn w:val="1fff6"/>
    <w:pPr>
      <w:snapToGrid/>
    </w:pPr>
  </w:style>
  <w:style w:type="paragraph" w:customStyle="1" w:styleId="3ff3">
    <w:name w:val="Текст примечания3"/>
    <w:basedOn w:val="1fff6"/>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c"/>
    <w:pPr>
      <w:spacing w:before="280" w:after="280"/>
    </w:pPr>
  </w:style>
  <w:style w:type="paragraph" w:customStyle="1" w:styleId="msonormalbullet2gif">
    <w:name w:val="msonormalbullet2.gif"/>
    <w:basedOn w:val="ac"/>
    <w:pPr>
      <w:spacing w:before="280" w:after="280"/>
    </w:pPr>
    <w:rPr>
      <w:rFonts w:eastAsia="IzhTitl"/>
    </w:rPr>
  </w:style>
  <w:style w:type="paragraph" w:customStyle="1" w:styleId="msonormalbullet3gif">
    <w:name w:val="msonormalbullet3.gif"/>
    <w:basedOn w:val="ac"/>
    <w:pPr>
      <w:spacing w:before="280" w:after="280"/>
    </w:pPr>
    <w:rPr>
      <w:rFonts w:eastAsia="IzhTitl"/>
    </w:rPr>
  </w:style>
  <w:style w:type="paragraph" w:customStyle="1" w:styleId="msobodytextindent2bullet1gif">
    <w:name w:val="msobodytextindent2bullet1.gif"/>
    <w:basedOn w:val="ac"/>
    <w:pPr>
      <w:spacing w:before="280" w:after="280"/>
    </w:pPr>
    <w:rPr>
      <w:rFonts w:eastAsia="IzhTitl"/>
    </w:rPr>
  </w:style>
  <w:style w:type="paragraph" w:customStyle="1" w:styleId="msobodytextindent2bullet2gif">
    <w:name w:val="msobodytextindent2bullet2.gif"/>
    <w:basedOn w:val="ac"/>
    <w:pPr>
      <w:spacing w:before="280" w:after="280"/>
    </w:pPr>
    <w:rPr>
      <w:rFonts w:eastAsia="IzhTitl"/>
    </w:rPr>
  </w:style>
  <w:style w:type="paragraph" w:customStyle="1" w:styleId="msonormalbullet2gifcxspmiddle">
    <w:name w:val="msonormalbullet2gifcxspmiddle"/>
    <w:basedOn w:val="ac"/>
    <w:pPr>
      <w:spacing w:before="280" w:after="280"/>
    </w:pPr>
    <w:rPr>
      <w:rFonts w:eastAsia="IzhTitl"/>
      <w:szCs w:val="20"/>
    </w:rPr>
  </w:style>
  <w:style w:type="paragraph" w:customStyle="1" w:styleId="msonormalbullet2gifcxsplast">
    <w:name w:val="msonormalbullet2gifcxsplast"/>
    <w:basedOn w:val="ac"/>
    <w:pPr>
      <w:spacing w:before="280" w:after="280"/>
    </w:pPr>
    <w:rPr>
      <w:rFonts w:eastAsia="IzhTitl"/>
      <w:szCs w:val="20"/>
    </w:rPr>
  </w:style>
  <w:style w:type="paragraph" w:customStyle="1" w:styleId="msonormalbullet3gifcxsplast">
    <w:name w:val="msonormalbullet3gifcxsplast"/>
    <w:basedOn w:val="ac"/>
    <w:pPr>
      <w:spacing w:before="280" w:after="280"/>
    </w:pPr>
    <w:rPr>
      <w:rFonts w:eastAsia="IzhTitl"/>
    </w:rPr>
  </w:style>
  <w:style w:type="paragraph" w:customStyle="1" w:styleId="msobodytextindent2bullet2gifcxspmiddle">
    <w:name w:val="msobodytextindent2bullet2gifcxspmiddle"/>
    <w:basedOn w:val="ac"/>
    <w:pPr>
      <w:spacing w:before="280" w:after="280"/>
    </w:pPr>
    <w:rPr>
      <w:rFonts w:eastAsia="IzhTitl"/>
    </w:rPr>
  </w:style>
  <w:style w:type="paragraph" w:customStyle="1" w:styleId="msotitlebullet1gif">
    <w:name w:val="msotitlebullet1.gif"/>
    <w:basedOn w:val="ac"/>
    <w:pPr>
      <w:spacing w:before="280" w:after="280"/>
    </w:pPr>
    <w:rPr>
      <w:rFonts w:eastAsia="IzhTitl"/>
    </w:rPr>
  </w:style>
  <w:style w:type="paragraph" w:customStyle="1" w:styleId="msonormalbullet1gif">
    <w:name w:val="msonormalbullet1.gif"/>
    <w:basedOn w:val="ac"/>
    <w:pPr>
      <w:spacing w:before="280" w:after="280"/>
    </w:pPr>
    <w:rPr>
      <w:rFonts w:eastAsia="IzhTitl"/>
    </w:rPr>
  </w:style>
  <w:style w:type="paragraph" w:customStyle="1" w:styleId="msonormalbullet2gifbullet1gif">
    <w:name w:val="msonormalbullet2gifbullet1.gif"/>
    <w:basedOn w:val="ac"/>
    <w:pPr>
      <w:spacing w:before="280" w:after="280"/>
    </w:pPr>
    <w:rPr>
      <w:rFonts w:eastAsia="IzhTitl"/>
    </w:rPr>
  </w:style>
  <w:style w:type="paragraph" w:customStyle="1" w:styleId="msonormalbullet2gifbullet2gif">
    <w:name w:val="msonormalbullet2gifbullet2.gif"/>
    <w:basedOn w:val="ac"/>
    <w:pPr>
      <w:spacing w:before="280" w:after="280"/>
    </w:pPr>
    <w:rPr>
      <w:rFonts w:eastAsia="IzhTitl"/>
    </w:rPr>
  </w:style>
  <w:style w:type="paragraph" w:customStyle="1" w:styleId="msobodytextindent2bullet3gif">
    <w:name w:val="msobodytextindent2bullet3.gif"/>
    <w:basedOn w:val="ac"/>
    <w:pPr>
      <w:spacing w:before="280" w:after="280"/>
    </w:pPr>
    <w:rPr>
      <w:rFonts w:eastAsia="IzhTitl"/>
    </w:rPr>
  </w:style>
  <w:style w:type="paragraph" w:customStyle="1" w:styleId="msotitlebullet3gif">
    <w:name w:val="msotitlebullet3.gif"/>
    <w:basedOn w:val="ac"/>
    <w:pPr>
      <w:spacing w:before="280" w:after="280"/>
    </w:pPr>
    <w:rPr>
      <w:rFonts w:eastAsia="IzhTitl"/>
    </w:rPr>
  </w:style>
  <w:style w:type="paragraph" w:customStyle="1" w:styleId="nofootspace">
    <w:name w:val="nofootspace"/>
    <w:basedOn w:val="ac"/>
    <w:pPr>
      <w:ind w:firstLine="720"/>
      <w:jc w:val="both"/>
    </w:pPr>
    <w:rPr>
      <w:rFonts w:eastAsia="IzhTitl"/>
      <w:color w:val="000000"/>
    </w:rPr>
  </w:style>
  <w:style w:type="paragraph" w:customStyle="1" w:styleId="msonormalbullet2gifbullet3gif">
    <w:name w:val="msonormalbullet2gifbullet3.gif"/>
    <w:basedOn w:val="ac"/>
    <w:pPr>
      <w:spacing w:before="280" w:after="280"/>
    </w:pPr>
    <w:rPr>
      <w:rFonts w:eastAsia="IzhTitl"/>
    </w:rPr>
  </w:style>
  <w:style w:type="paragraph" w:customStyle="1" w:styleId="msonormalbullet2gifbullet2gifbullet2gif">
    <w:name w:val="msonormalbullet2gifbullet2gifbullet2.gif"/>
    <w:basedOn w:val="ac"/>
    <w:pPr>
      <w:spacing w:before="280" w:after="280"/>
    </w:pPr>
    <w:rPr>
      <w:rFonts w:eastAsia="IzhTitl"/>
    </w:rPr>
  </w:style>
  <w:style w:type="paragraph" w:customStyle="1" w:styleId="msobodytextbullet1gif">
    <w:name w:val="msobodytextbullet1.gif"/>
    <w:basedOn w:val="ac"/>
    <w:pPr>
      <w:spacing w:before="280" w:after="280"/>
    </w:pPr>
    <w:rPr>
      <w:rFonts w:eastAsia="IzhTitl"/>
    </w:rPr>
  </w:style>
  <w:style w:type="paragraph" w:customStyle="1" w:styleId="msobodytextbullet3gif">
    <w:name w:val="msobodytextbullet3.gif"/>
    <w:basedOn w:val="ac"/>
    <w:pPr>
      <w:spacing w:before="280" w:after="280"/>
    </w:pPr>
    <w:rPr>
      <w:rFonts w:eastAsia="IzhTitl"/>
    </w:rPr>
  </w:style>
  <w:style w:type="paragraph" w:customStyle="1" w:styleId="msonormalbullet2gifbullet1gifbullet3gif">
    <w:name w:val="msonormalbullet2gifbullet1gifbullet3.gif"/>
    <w:basedOn w:val="ac"/>
    <w:pPr>
      <w:spacing w:before="280" w:after="280"/>
    </w:pPr>
    <w:rPr>
      <w:rFonts w:eastAsia="IzhTitl"/>
    </w:rPr>
  </w:style>
  <w:style w:type="paragraph" w:customStyle="1" w:styleId="msonormalbullet1gifbullet1gif">
    <w:name w:val="msonormalbullet1gifbullet1.gif"/>
    <w:basedOn w:val="ac"/>
    <w:pPr>
      <w:spacing w:before="280" w:after="280"/>
    </w:pPr>
    <w:rPr>
      <w:rFonts w:eastAsia="IzhTitl"/>
    </w:rPr>
  </w:style>
  <w:style w:type="paragraph" w:customStyle="1" w:styleId="msonormalbullet1gifbullet3gif">
    <w:name w:val="msonormalbullet1gifbullet3.gif"/>
    <w:basedOn w:val="ac"/>
    <w:pPr>
      <w:spacing w:before="280" w:after="280"/>
    </w:pPr>
    <w:rPr>
      <w:rFonts w:eastAsia="IzhTitl"/>
    </w:rPr>
  </w:style>
  <w:style w:type="paragraph" w:customStyle="1" w:styleId="msonormalbullet2gifbullet2gifbullet1gif">
    <w:name w:val="msonormalbullet2gifbullet2gifbullet1.gif"/>
    <w:basedOn w:val="ac"/>
    <w:pPr>
      <w:spacing w:before="280" w:after="280"/>
    </w:pPr>
    <w:rPr>
      <w:rFonts w:eastAsia="IzhTitl"/>
    </w:rPr>
  </w:style>
  <w:style w:type="paragraph" w:customStyle="1" w:styleId="msonormalbullet2gifbullet2gifbullet3gif">
    <w:name w:val="msonormalbullet2gifbullet2gifbullet3.gif"/>
    <w:basedOn w:val="ac"/>
    <w:pPr>
      <w:spacing w:before="280" w:after="280"/>
    </w:pPr>
    <w:rPr>
      <w:rFonts w:eastAsia="IzhTitl"/>
    </w:rPr>
  </w:style>
  <w:style w:type="paragraph" w:customStyle="1" w:styleId="msofootnotetextbullet1gif">
    <w:name w:val="msofootnotetextbullet1.gif"/>
    <w:basedOn w:val="ac"/>
    <w:pPr>
      <w:spacing w:before="280" w:after="280"/>
    </w:pPr>
    <w:rPr>
      <w:rFonts w:eastAsia="IzhTitl"/>
    </w:rPr>
  </w:style>
  <w:style w:type="paragraph" w:customStyle="1" w:styleId="msofootnotetextbullet2gif">
    <w:name w:val="msofootnotetextbullet2.gif"/>
    <w:basedOn w:val="ac"/>
    <w:pPr>
      <w:spacing w:before="280" w:after="280"/>
    </w:pPr>
    <w:rPr>
      <w:rFonts w:eastAsia="IzhTitl"/>
    </w:rPr>
  </w:style>
  <w:style w:type="paragraph" w:customStyle="1" w:styleId="1fffffc">
    <w:name w:val="Заголовок оглавления1"/>
    <w:basedOn w:val="1"/>
    <w:next w:val="ac"/>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c"/>
    <w:pPr>
      <w:spacing w:before="280" w:after="280"/>
    </w:pPr>
    <w:rPr>
      <w:rFonts w:eastAsia="IzhTitl"/>
    </w:rPr>
  </w:style>
  <w:style w:type="paragraph" w:customStyle="1" w:styleId="msobodytextcxspmiddle">
    <w:name w:val="msobodytextcxspmiddle"/>
    <w:basedOn w:val="ac"/>
    <w:pPr>
      <w:spacing w:before="280" w:after="280"/>
    </w:pPr>
    <w:rPr>
      <w:rFonts w:eastAsia="IzhTitl"/>
      <w:szCs w:val="20"/>
    </w:rPr>
  </w:style>
  <w:style w:type="paragraph" w:customStyle="1" w:styleId="msobodytextcxsplast">
    <w:name w:val="msobodytextcxsplast"/>
    <w:basedOn w:val="ac"/>
    <w:pPr>
      <w:spacing w:before="280" w:after="280"/>
    </w:pPr>
    <w:rPr>
      <w:rFonts w:eastAsia="IzhTitl"/>
      <w:szCs w:val="20"/>
    </w:rPr>
  </w:style>
  <w:style w:type="paragraph" w:customStyle="1" w:styleId="msonormalcxsplast">
    <w:name w:val="msonormalcxsplast"/>
    <w:basedOn w:val="ac"/>
    <w:pPr>
      <w:spacing w:before="280" w:after="280"/>
    </w:pPr>
    <w:rPr>
      <w:rFonts w:eastAsia="IzhTitl"/>
      <w:szCs w:val="20"/>
    </w:rPr>
  </w:style>
  <w:style w:type="paragraph" w:customStyle="1" w:styleId="msonormalbullet2gifcxspmiddlecxspmiddle">
    <w:name w:val="msonormalbullet2gifcxspmiddlecxspmiddle"/>
    <w:basedOn w:val="ac"/>
    <w:pPr>
      <w:spacing w:before="280" w:after="280"/>
    </w:pPr>
    <w:rPr>
      <w:rFonts w:eastAsia="IzhTitl"/>
      <w:szCs w:val="20"/>
    </w:rPr>
  </w:style>
  <w:style w:type="paragraph" w:customStyle="1" w:styleId="msonormalbullet2gifcxspmiddlecxsplast">
    <w:name w:val="msonormalbullet2gifcxspmiddlecxsplast"/>
    <w:basedOn w:val="ac"/>
    <w:pPr>
      <w:spacing w:before="280" w:after="280"/>
    </w:pPr>
    <w:rPr>
      <w:rFonts w:eastAsia="IzhTitl"/>
      <w:szCs w:val="20"/>
    </w:rPr>
  </w:style>
  <w:style w:type="paragraph" w:customStyle="1" w:styleId="msobodytextindent2bullet2gifcxspmiddlecxspmiddle">
    <w:name w:val="msobodytextindent2bullet2gifcxspmiddlecxspmiddle"/>
    <w:basedOn w:val="ac"/>
    <w:pPr>
      <w:spacing w:before="280" w:after="280"/>
    </w:pPr>
    <w:rPr>
      <w:rFonts w:eastAsia="IzhTitl"/>
      <w:szCs w:val="20"/>
    </w:rPr>
  </w:style>
  <w:style w:type="paragraph" w:customStyle="1" w:styleId="msonormalbullet2gifbullet1gifcxspmiddle">
    <w:name w:val="msonormalbullet2gifbullet1gifcxspmiddle"/>
    <w:basedOn w:val="ac"/>
    <w:pPr>
      <w:spacing w:before="280" w:after="280"/>
    </w:pPr>
    <w:rPr>
      <w:rFonts w:eastAsia="IzhTitl"/>
      <w:szCs w:val="20"/>
    </w:rPr>
  </w:style>
  <w:style w:type="paragraph" w:customStyle="1" w:styleId="msonormalbullet2gifbullet1gifcxsplast">
    <w:name w:val="msonormalbullet2gifbullet1gifcxsplast"/>
    <w:basedOn w:val="ac"/>
    <w:pPr>
      <w:spacing w:before="280" w:after="280"/>
    </w:pPr>
    <w:rPr>
      <w:rFonts w:eastAsia="IzhTitl"/>
      <w:szCs w:val="20"/>
    </w:rPr>
  </w:style>
  <w:style w:type="paragraph" w:customStyle="1" w:styleId="msonormalbullet2gifbullet2gifbullet2gifcxspmiddle">
    <w:name w:val="msonormalbullet2gifbullet2gifbullet2gifcxspmiddle"/>
    <w:basedOn w:val="ac"/>
    <w:pPr>
      <w:spacing w:before="280" w:after="280"/>
    </w:pPr>
    <w:rPr>
      <w:rFonts w:eastAsia="IzhTitl"/>
      <w:szCs w:val="20"/>
    </w:rPr>
  </w:style>
  <w:style w:type="paragraph" w:customStyle="1" w:styleId="msonormalbullet2gifbullet2gifbullet2gifcxsplast">
    <w:name w:val="msonormalbullet2gifbullet2gifbullet2gifcxsplast"/>
    <w:basedOn w:val="ac"/>
    <w:pPr>
      <w:spacing w:before="280" w:after="280"/>
    </w:pPr>
    <w:rPr>
      <w:rFonts w:eastAsia="IzhTitl"/>
      <w:szCs w:val="20"/>
    </w:rPr>
  </w:style>
  <w:style w:type="paragraph" w:customStyle="1" w:styleId="msonormalbullet2gifbullet2gifcxspmiddle">
    <w:name w:val="msonormalbullet2gifbullet2gifcxspmiddle"/>
    <w:basedOn w:val="ac"/>
    <w:pPr>
      <w:spacing w:before="280" w:after="280"/>
    </w:pPr>
    <w:rPr>
      <w:rFonts w:eastAsia="IzhTitl"/>
      <w:szCs w:val="20"/>
    </w:rPr>
  </w:style>
  <w:style w:type="paragraph" w:customStyle="1" w:styleId="msonormalbullet2gifbullet2gifcxsplast">
    <w:name w:val="msonormalbullet2gifbullet2gifcxsplast"/>
    <w:basedOn w:val="ac"/>
    <w:pPr>
      <w:spacing w:before="280" w:after="280"/>
    </w:pPr>
    <w:rPr>
      <w:rFonts w:eastAsia="IzhTitl"/>
      <w:szCs w:val="20"/>
    </w:rPr>
  </w:style>
  <w:style w:type="paragraph" w:customStyle="1" w:styleId="msonormalbullet2gifbullet2gifbullet3gifcxspmiddle">
    <w:name w:val="msonormalbullet2gifbullet2gifbullet3gifcxspmiddle"/>
    <w:basedOn w:val="ac"/>
    <w:pPr>
      <w:spacing w:before="280" w:after="280"/>
    </w:pPr>
    <w:rPr>
      <w:rFonts w:eastAsia="IzhTitl"/>
      <w:szCs w:val="20"/>
    </w:rPr>
  </w:style>
  <w:style w:type="paragraph" w:customStyle="1" w:styleId="msonormalbullet2gifbullet2gifbullet3gifcxsplast">
    <w:name w:val="msonormalbullet2gifbullet2gifbullet3gifcxsplast"/>
    <w:basedOn w:val="ac"/>
    <w:pPr>
      <w:spacing w:before="280" w:after="280"/>
    </w:pPr>
    <w:rPr>
      <w:rFonts w:eastAsia="IzhTitl"/>
      <w:szCs w:val="20"/>
    </w:rPr>
  </w:style>
  <w:style w:type="paragraph" w:customStyle="1" w:styleId="msonormalbullet2gifbullet3gifcxspmiddle">
    <w:name w:val="msonormalbullet2gifbullet3gifcxspmiddle"/>
    <w:basedOn w:val="ac"/>
    <w:pPr>
      <w:spacing w:before="280" w:after="280"/>
    </w:pPr>
    <w:rPr>
      <w:rFonts w:eastAsia="IzhTitl"/>
      <w:szCs w:val="20"/>
    </w:rPr>
  </w:style>
  <w:style w:type="paragraph" w:customStyle="1" w:styleId="msonormalbullet2gifbullet3gifcxsplast">
    <w:name w:val="msonormalbullet2gifbullet3gifcxsplast"/>
    <w:basedOn w:val="ac"/>
    <w:pPr>
      <w:spacing w:before="280" w:after="280"/>
    </w:pPr>
    <w:rPr>
      <w:rFonts w:eastAsia="IzhTitl"/>
      <w:szCs w:val="20"/>
    </w:rPr>
  </w:style>
  <w:style w:type="paragraph" w:customStyle="1" w:styleId="msonormalbullet1gifcxsplast">
    <w:name w:val="msonormalbullet1gifcxsplast"/>
    <w:basedOn w:val="ac"/>
    <w:pPr>
      <w:spacing w:before="280" w:after="280"/>
    </w:pPr>
    <w:rPr>
      <w:rFonts w:eastAsia="IzhTitl"/>
      <w:szCs w:val="20"/>
    </w:rPr>
  </w:style>
  <w:style w:type="paragraph" w:customStyle="1" w:styleId="text-ks">
    <w:name w:val="text-ks"/>
    <w:basedOn w:val="ac"/>
    <w:pPr>
      <w:spacing w:before="48" w:after="48"/>
      <w:ind w:firstLine="360"/>
      <w:jc w:val="both"/>
    </w:pPr>
    <w:rPr>
      <w:rFonts w:eastAsia="IzhTitl"/>
    </w:rPr>
  </w:style>
  <w:style w:type="paragraph" w:customStyle="1" w:styleId="Style2">
    <w:name w:val="Style2"/>
    <w:basedOn w:val="ac"/>
    <w:pPr>
      <w:widowControl w:val="0"/>
      <w:autoSpaceDE w:val="0"/>
      <w:spacing w:line="252" w:lineRule="exact"/>
      <w:ind w:firstLine="334"/>
      <w:jc w:val="both"/>
    </w:pPr>
    <w:rPr>
      <w:rFonts w:eastAsia="IzhTitl"/>
      <w:lang w:val="uk-UA"/>
    </w:rPr>
  </w:style>
  <w:style w:type="paragraph" w:customStyle="1" w:styleId="Style4">
    <w:name w:val="Style4"/>
    <w:basedOn w:val="ac"/>
    <w:pPr>
      <w:widowControl w:val="0"/>
      <w:autoSpaceDE w:val="0"/>
      <w:spacing w:line="248" w:lineRule="exact"/>
      <w:ind w:firstLine="404"/>
      <w:jc w:val="both"/>
    </w:pPr>
    <w:rPr>
      <w:rFonts w:eastAsia="IzhTitl"/>
      <w:lang w:val="uk-UA"/>
    </w:rPr>
  </w:style>
  <w:style w:type="paragraph" w:customStyle="1" w:styleId="Style5">
    <w:name w:val="Style5"/>
    <w:basedOn w:val="ac"/>
    <w:pPr>
      <w:widowControl w:val="0"/>
      <w:autoSpaceDE w:val="0"/>
      <w:spacing w:line="238" w:lineRule="exact"/>
      <w:jc w:val="both"/>
    </w:pPr>
    <w:rPr>
      <w:rFonts w:eastAsia="IzhTitl"/>
      <w:lang w:val="uk-UA"/>
    </w:rPr>
  </w:style>
  <w:style w:type="paragraph" w:customStyle="1" w:styleId="rvps8">
    <w:name w:val="rvps8"/>
    <w:basedOn w:val="ac"/>
    <w:pPr>
      <w:keepNext/>
      <w:jc w:val="both"/>
    </w:pPr>
  </w:style>
  <w:style w:type="paragraph" w:customStyle="1" w:styleId="rvps10">
    <w:name w:val="rvps10"/>
    <w:basedOn w:val="ac"/>
    <w:pPr>
      <w:ind w:left="2880" w:firstLine="720"/>
      <w:jc w:val="both"/>
    </w:pPr>
  </w:style>
  <w:style w:type="paragraph" w:customStyle="1" w:styleId="rvps11">
    <w:name w:val="rvps11"/>
    <w:basedOn w:val="ac"/>
    <w:pPr>
      <w:ind w:left="4320" w:firstLine="720"/>
      <w:jc w:val="both"/>
    </w:pPr>
  </w:style>
  <w:style w:type="paragraph" w:customStyle="1" w:styleId="rvps12">
    <w:name w:val="rvps12"/>
    <w:basedOn w:val="ac"/>
    <w:pPr>
      <w:ind w:left="3600"/>
      <w:jc w:val="both"/>
    </w:pPr>
  </w:style>
  <w:style w:type="paragraph" w:customStyle="1" w:styleId="rvps13">
    <w:name w:val="rvps13"/>
    <w:basedOn w:val="ac"/>
    <w:pPr>
      <w:ind w:left="2130" w:hanging="2130"/>
      <w:jc w:val="both"/>
    </w:pPr>
  </w:style>
  <w:style w:type="paragraph" w:customStyle="1" w:styleId="afffffffffffffffff3">
    <w:name w:val="Òåêñò"/>
    <w:basedOn w:val="ac"/>
    <w:pPr>
      <w:spacing w:line="320" w:lineRule="atLeast"/>
      <w:ind w:firstLine="283"/>
      <w:jc w:val="both"/>
    </w:pPr>
    <w:rPr>
      <w:rFonts w:ascii="IzhTitl" w:hAnsi="IzhTitl" w:cs="IzhTitl"/>
      <w:sz w:val="28"/>
      <w:szCs w:val="20"/>
      <w:lang w:val="en-GB"/>
    </w:rPr>
  </w:style>
  <w:style w:type="paragraph" w:customStyle="1" w:styleId="1fffffd">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4">
    <w:name w:val="текст дисера"/>
    <w:basedOn w:val="ac"/>
    <w:pPr>
      <w:widowControl w:val="0"/>
      <w:autoSpaceDE w:val="0"/>
      <w:spacing w:line="360" w:lineRule="auto"/>
      <w:ind w:firstLine="567"/>
      <w:jc w:val="both"/>
    </w:pPr>
    <w:rPr>
      <w:sz w:val="28"/>
      <w:szCs w:val="28"/>
      <w:lang w:val="uk-UA"/>
    </w:rPr>
  </w:style>
  <w:style w:type="paragraph" w:customStyle="1" w:styleId="iNormalText0">
    <w:name w:val="iNormalText"/>
    <w:basedOn w:val="ac"/>
    <w:pPr>
      <w:widowControl w:val="0"/>
      <w:shd w:val="clear" w:color="auto" w:fill="FFFFFF"/>
      <w:autoSpaceDE w:val="0"/>
      <w:ind w:firstLine="567"/>
      <w:jc w:val="both"/>
    </w:pPr>
    <w:rPr>
      <w:color w:val="000000"/>
      <w:sz w:val="28"/>
      <w:szCs w:val="28"/>
      <w:lang w:val="uk-UA"/>
    </w:rPr>
  </w:style>
  <w:style w:type="paragraph" w:customStyle="1" w:styleId="afffffffffffffffff5">
    <w:name w:val="Без інтервалів"/>
    <w:basedOn w:val="ac"/>
    <w:rPr>
      <w:lang w:val="uk-UA"/>
    </w:rPr>
  </w:style>
  <w:style w:type="paragraph" w:customStyle="1" w:styleId="afffffffffffffffff6">
    <w:name w:val="Абзац списку"/>
    <w:basedOn w:val="ac"/>
    <w:uiPriority w:val="34"/>
    <w:qFormat/>
    <w:pPr>
      <w:ind w:left="720"/>
    </w:pPr>
    <w:rPr>
      <w:lang w:val="uk-UA"/>
    </w:rPr>
  </w:style>
  <w:style w:type="paragraph" w:customStyle="1" w:styleId="afffffffffffffffff7">
    <w:name w:val="Цитація"/>
    <w:basedOn w:val="ac"/>
    <w:next w:val="ac"/>
    <w:pPr>
      <w:spacing w:before="200"/>
      <w:ind w:left="360" w:right="360"/>
    </w:pPr>
    <w:rPr>
      <w:i/>
      <w:iCs/>
      <w:lang w:val="uk-UA"/>
    </w:rPr>
  </w:style>
  <w:style w:type="paragraph" w:customStyle="1" w:styleId="afffffffffffffffff8">
    <w:name w:val="Насичена цитата"/>
    <w:basedOn w:val="ac"/>
    <w:next w:val="ac"/>
    <w:pPr>
      <w:pBdr>
        <w:bottom w:val="single" w:sz="4" w:space="1" w:color="000000"/>
      </w:pBdr>
      <w:spacing w:before="200" w:after="280"/>
      <w:ind w:left="1008" w:right="1152"/>
    </w:pPr>
    <w:rPr>
      <w:b/>
      <w:bCs/>
      <w:i/>
      <w:iCs/>
      <w:lang w:val="uk-UA"/>
    </w:rPr>
  </w:style>
  <w:style w:type="paragraph" w:customStyle="1" w:styleId="afffffffffffffffff9">
    <w:name w:val="Стандартный"/>
    <w:basedOn w:val="ac"/>
    <w:pPr>
      <w:ind w:firstLine="709"/>
    </w:pPr>
    <w:rPr>
      <w:sz w:val="28"/>
      <w:szCs w:val="28"/>
      <w:lang w:val="uk-UA"/>
    </w:rPr>
  </w:style>
  <w:style w:type="paragraph" w:customStyle="1" w:styleId="caaieiaie8">
    <w:name w:val="caaieiaie 8"/>
    <w:basedOn w:val="ac"/>
    <w:next w:val="ac"/>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c"/>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4"/>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a">
    <w:name w:val="Лит"/>
    <w:basedOn w:val="ac"/>
    <w:pPr>
      <w:keepNext/>
      <w:keepLines/>
      <w:autoSpaceDE w:val="0"/>
      <w:spacing w:before="240"/>
      <w:jc w:val="center"/>
    </w:pPr>
    <w:rPr>
      <w:caps/>
      <w:sz w:val="28"/>
      <w:szCs w:val="28"/>
    </w:rPr>
  </w:style>
  <w:style w:type="paragraph" w:customStyle="1" w:styleId="afffffffffffffffffb">
    <w:name w:val="текст сноски Знак"/>
    <w:basedOn w:val="ac"/>
    <w:pPr>
      <w:autoSpaceDE w:val="0"/>
      <w:ind w:firstLine="709"/>
      <w:jc w:val="both"/>
    </w:pPr>
    <w:rPr>
      <w:sz w:val="16"/>
      <w:szCs w:val="20"/>
    </w:rPr>
  </w:style>
  <w:style w:type="paragraph" w:customStyle="1" w:styleId="afffffffffffffffffc">
    <w:name w:val="автор"/>
    <w:basedOn w:val="ac"/>
    <w:pPr>
      <w:jc w:val="center"/>
    </w:pPr>
    <w:rPr>
      <w:sz w:val="28"/>
      <w:szCs w:val="20"/>
    </w:rPr>
  </w:style>
  <w:style w:type="paragraph" w:customStyle="1" w:styleId="5--0">
    <w:name w:val="5-Текст статьи-укр"/>
    <w:basedOn w:val="ac"/>
    <w:pPr>
      <w:widowControl w:val="0"/>
      <w:spacing w:line="216" w:lineRule="auto"/>
      <w:ind w:firstLine="397"/>
      <w:jc w:val="both"/>
    </w:pPr>
    <w:rPr>
      <w:sz w:val="19"/>
      <w:szCs w:val="18"/>
      <w:lang w:val="uk-UA"/>
    </w:rPr>
  </w:style>
  <w:style w:type="paragraph" w:styleId="afffffffffffffffffd">
    <w:name w:val="envelope address"/>
    <w:basedOn w:val="ac"/>
    <w:pPr>
      <w:widowControl w:val="0"/>
      <w:ind w:left="2880"/>
    </w:pPr>
    <w:rPr>
      <w:rFonts w:ascii="OpenSymbol" w:hAnsi="OpenSymbol" w:cs="OpenSymbol"/>
    </w:rPr>
  </w:style>
  <w:style w:type="paragraph" w:customStyle="1" w:styleId="11f1">
    <w:name w:val="Дата11"/>
    <w:basedOn w:val="ac"/>
    <w:next w:val="ac"/>
    <w:pPr>
      <w:widowControl w:val="0"/>
    </w:pPr>
    <w:rPr>
      <w:szCs w:val="20"/>
    </w:rPr>
  </w:style>
  <w:style w:type="paragraph" w:customStyle="1" w:styleId="410">
    <w:name w:val="Маркированный список 41"/>
    <w:basedOn w:val="ac"/>
    <w:pPr>
      <w:widowControl w:val="0"/>
      <w:numPr>
        <w:numId w:val="3"/>
      </w:numPr>
    </w:pPr>
    <w:rPr>
      <w:szCs w:val="20"/>
    </w:rPr>
  </w:style>
  <w:style w:type="paragraph" w:customStyle="1" w:styleId="510">
    <w:name w:val="Маркированный список 51"/>
    <w:basedOn w:val="ac"/>
    <w:pPr>
      <w:widowControl w:val="0"/>
      <w:numPr>
        <w:numId w:val="2"/>
      </w:numPr>
    </w:pPr>
    <w:rPr>
      <w:szCs w:val="20"/>
    </w:rPr>
  </w:style>
  <w:style w:type="paragraph" w:styleId="2fffe">
    <w:name w:val="envelope return"/>
    <w:basedOn w:val="ac"/>
    <w:pPr>
      <w:widowControl w:val="0"/>
    </w:pPr>
    <w:rPr>
      <w:rFonts w:ascii="OpenSymbol" w:hAnsi="OpenSymbol" w:cs="OpenSymbol"/>
      <w:sz w:val="20"/>
      <w:szCs w:val="20"/>
    </w:rPr>
  </w:style>
  <w:style w:type="paragraph" w:customStyle="1" w:styleId="1fffffe">
    <w:name w:val="Приветствие1"/>
    <w:basedOn w:val="ac"/>
    <w:next w:val="ac"/>
    <w:pPr>
      <w:widowControl w:val="0"/>
    </w:pPr>
    <w:rPr>
      <w:szCs w:val="20"/>
    </w:rPr>
  </w:style>
  <w:style w:type="paragraph" w:customStyle="1" w:styleId="416">
    <w:name w:val="Продолжение списка 41"/>
    <w:basedOn w:val="ac"/>
    <w:pPr>
      <w:widowControl w:val="0"/>
      <w:spacing w:after="120"/>
      <w:ind w:left="1132"/>
    </w:pPr>
    <w:rPr>
      <w:szCs w:val="20"/>
    </w:rPr>
  </w:style>
  <w:style w:type="paragraph" w:customStyle="1" w:styleId="515">
    <w:name w:val="Продолжение списка 51"/>
    <w:basedOn w:val="ac"/>
    <w:pPr>
      <w:widowControl w:val="0"/>
      <w:spacing w:after="120"/>
      <w:ind w:left="1415"/>
    </w:pPr>
    <w:rPr>
      <w:szCs w:val="20"/>
    </w:rPr>
  </w:style>
  <w:style w:type="paragraph" w:customStyle="1" w:styleId="516">
    <w:name w:val="Список 51"/>
    <w:basedOn w:val="ac"/>
    <w:pPr>
      <w:widowControl w:val="0"/>
      <w:ind w:left="1415" w:hanging="283"/>
    </w:pPr>
    <w:rPr>
      <w:szCs w:val="20"/>
    </w:rPr>
  </w:style>
  <w:style w:type="paragraph" w:customStyle="1" w:styleId="1ffffff">
    <w:name w:val="Шапка1"/>
    <w:basedOn w:val="ac"/>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e">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c"/>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c"/>
    <w:pPr>
      <w:spacing w:before="280" w:after="280"/>
      <w:jc w:val="center"/>
    </w:pPr>
  </w:style>
  <w:style w:type="paragraph" w:customStyle="1" w:styleId="Arial15pt125">
    <w:name w:val="Стиль Arial 15 pt Черный по ширине Первая строка:  125 см"/>
    <w:basedOn w:val="ac"/>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c"/>
    <w:pPr>
      <w:spacing w:after="221"/>
    </w:pPr>
    <w:rPr>
      <w:rFonts w:ascii="OpenSymbol" w:hAnsi="OpenSymbol" w:cs="OpenSymbol"/>
    </w:rPr>
  </w:style>
  <w:style w:type="paragraph" w:customStyle="1" w:styleId="affffffffffffffffff0">
    <w:name w:val="керивн"/>
    <w:basedOn w:val="ac"/>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1">
    <w:name w:val="Обложка"/>
    <w:basedOn w:val="affffffffffffffffff0"/>
    <w:pPr>
      <w:spacing w:line="288" w:lineRule="auto"/>
      <w:ind w:left="0" w:firstLine="0"/>
      <w:jc w:val="center"/>
    </w:pPr>
    <w:rPr>
      <w:rFonts w:ascii="OpenSymbol" w:hAnsi="OpenSymbol" w:cs="OpenSymbol"/>
      <w:spacing w:val="0"/>
    </w:rPr>
  </w:style>
  <w:style w:type="paragraph" w:customStyle="1" w:styleId="affffffffffffffffff2">
    <w:name w:val="Рукопись"/>
    <w:basedOn w:val="ac"/>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c"/>
    <w:pPr>
      <w:widowControl w:val="0"/>
      <w:numPr>
        <w:numId w:val="22"/>
      </w:numPr>
      <w:spacing w:line="360" w:lineRule="auto"/>
    </w:pPr>
    <w:rPr>
      <w:sz w:val="28"/>
      <w:szCs w:val="20"/>
      <w:lang w:val="uk-UA"/>
    </w:rPr>
  </w:style>
  <w:style w:type="paragraph" w:customStyle="1" w:styleId="Foot">
    <w:name w:val="Foot"/>
    <w:basedOn w:val="afffffffe"/>
    <w:pPr>
      <w:spacing w:line="240" w:lineRule="auto"/>
      <w:ind w:firstLine="720"/>
    </w:pPr>
    <w:rPr>
      <w:rFonts w:ascii="ISOCPEUR" w:hAnsi="ISOCPEUR" w:cs="ISOCPEUR"/>
      <w:lang w:val="en-GB"/>
    </w:rPr>
  </w:style>
  <w:style w:type="paragraph" w:customStyle="1" w:styleId="NormalWeb1">
    <w:name w:val="Normal (Web)1"/>
    <w:basedOn w:val="ac"/>
    <w:pPr>
      <w:spacing w:before="280" w:after="280"/>
    </w:pPr>
    <w:rPr>
      <w:lang w:val="uk-UA"/>
    </w:rPr>
  </w:style>
  <w:style w:type="paragraph" w:customStyle="1" w:styleId="Exampl">
    <w:name w:val="Exampl"/>
    <w:basedOn w:val="ac"/>
    <w:pPr>
      <w:ind w:firstLine="851"/>
      <w:jc w:val="both"/>
    </w:pPr>
    <w:rPr>
      <w:rFonts w:ascii="ISOCPEUR" w:hAnsi="ISOCPEUR" w:cs="ISOCPEUR"/>
    </w:rPr>
  </w:style>
  <w:style w:type="paragraph" w:customStyle="1" w:styleId="148">
    <w:name w:val="14Полуторный"/>
    <w:basedOn w:val="ac"/>
    <w:link w:val="1410"/>
    <w:pPr>
      <w:spacing w:line="360" w:lineRule="auto"/>
      <w:ind w:firstLine="709"/>
      <w:jc w:val="both"/>
    </w:pPr>
    <w:rPr>
      <w:sz w:val="28"/>
      <w:szCs w:val="28"/>
      <w:lang w:val="uk-UA"/>
    </w:rPr>
  </w:style>
  <w:style w:type="paragraph" w:customStyle="1" w:styleId="2ffff">
    <w:name w:val="Сноска (2)"/>
    <w:basedOn w:val="ac"/>
    <w:pPr>
      <w:widowControl w:val="0"/>
      <w:shd w:val="clear" w:color="auto" w:fill="FFFFFF"/>
      <w:spacing w:before="60" w:line="0" w:lineRule="atLeast"/>
      <w:jc w:val="right"/>
    </w:pPr>
    <w:rPr>
      <w:i/>
      <w:iCs/>
      <w:sz w:val="17"/>
      <w:szCs w:val="17"/>
    </w:rPr>
  </w:style>
  <w:style w:type="paragraph" w:customStyle="1" w:styleId="318">
    <w:name w:val="Основной текст31"/>
    <w:basedOn w:val="ac"/>
    <w:pPr>
      <w:widowControl w:val="0"/>
      <w:shd w:val="clear" w:color="auto" w:fill="FFFFFF"/>
      <w:spacing w:after="240" w:line="259" w:lineRule="exact"/>
      <w:jc w:val="center"/>
    </w:pPr>
    <w:rPr>
      <w:color w:val="000000"/>
      <w:sz w:val="20"/>
      <w:szCs w:val="20"/>
      <w:lang w:val="uk-UA" w:eastAsia="uk-UA" w:bidi="uk-UA"/>
    </w:rPr>
  </w:style>
  <w:style w:type="paragraph" w:customStyle="1" w:styleId="1ffffff0">
    <w:name w:val="Заголовок №1"/>
    <w:basedOn w:val="ac"/>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c"/>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c"/>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c"/>
    <w:pPr>
      <w:widowControl w:val="0"/>
      <w:shd w:val="clear" w:color="auto" w:fill="FFFFFF"/>
      <w:spacing w:before="420" w:after="300" w:line="0" w:lineRule="atLeast"/>
    </w:pPr>
    <w:rPr>
      <w:i/>
      <w:iCs/>
      <w:sz w:val="17"/>
      <w:szCs w:val="17"/>
    </w:rPr>
  </w:style>
  <w:style w:type="paragraph" w:customStyle="1" w:styleId="324">
    <w:name w:val="Заголовок №3 (2)"/>
    <w:basedOn w:val="ac"/>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c"/>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c"/>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c"/>
    <w:pPr>
      <w:widowControl w:val="0"/>
      <w:shd w:val="clear" w:color="auto" w:fill="FFFFFF"/>
      <w:spacing w:line="0" w:lineRule="atLeast"/>
      <w:jc w:val="both"/>
    </w:pPr>
    <w:rPr>
      <w:i/>
      <w:iCs/>
      <w:sz w:val="17"/>
      <w:szCs w:val="17"/>
    </w:rPr>
  </w:style>
  <w:style w:type="paragraph" w:customStyle="1" w:styleId="3ff5">
    <w:name w:val="Заголовок №3"/>
    <w:basedOn w:val="ac"/>
    <w:pPr>
      <w:widowControl w:val="0"/>
      <w:shd w:val="clear" w:color="auto" w:fill="FFFFFF"/>
      <w:spacing w:after="180" w:line="0" w:lineRule="atLeast"/>
      <w:jc w:val="center"/>
    </w:pPr>
    <w:rPr>
      <w:b/>
      <w:bCs/>
      <w:sz w:val="23"/>
      <w:szCs w:val="23"/>
    </w:rPr>
  </w:style>
  <w:style w:type="paragraph" w:customStyle="1" w:styleId="79">
    <w:name w:val="Основной текст (7)"/>
    <w:basedOn w:val="ac"/>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c"/>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c"/>
    <w:pPr>
      <w:widowControl w:val="0"/>
      <w:shd w:val="clear" w:color="auto" w:fill="FFFFFF"/>
      <w:spacing w:after="660" w:line="0" w:lineRule="atLeast"/>
      <w:jc w:val="right"/>
    </w:pPr>
    <w:rPr>
      <w:sz w:val="26"/>
      <w:szCs w:val="26"/>
    </w:rPr>
  </w:style>
  <w:style w:type="paragraph" w:customStyle="1" w:styleId="517">
    <w:name w:val="Основной текст51"/>
    <w:basedOn w:val="ac"/>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c"/>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c"/>
    <w:pPr>
      <w:widowControl w:val="0"/>
      <w:shd w:val="clear" w:color="auto" w:fill="FFFFFF"/>
      <w:spacing w:line="451" w:lineRule="exact"/>
    </w:pPr>
    <w:rPr>
      <w:sz w:val="26"/>
      <w:szCs w:val="26"/>
    </w:rPr>
  </w:style>
  <w:style w:type="paragraph" w:customStyle="1" w:styleId="105">
    <w:name w:val="Основной текст (10)"/>
    <w:basedOn w:val="ac"/>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c"/>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c"/>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c"/>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3">
    <w:name w:val="Подпись к картинке"/>
    <w:basedOn w:val="ac"/>
    <w:pPr>
      <w:widowControl w:val="0"/>
      <w:shd w:val="clear" w:color="auto" w:fill="FFFFFF"/>
      <w:spacing w:line="0" w:lineRule="atLeast"/>
    </w:pPr>
    <w:rPr>
      <w:spacing w:val="-2"/>
      <w:sz w:val="26"/>
      <w:szCs w:val="26"/>
    </w:rPr>
  </w:style>
  <w:style w:type="paragraph" w:customStyle="1" w:styleId="7a">
    <w:name w:val="Заголовок №7"/>
    <w:basedOn w:val="ac"/>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c"/>
    <w:next w:val="afffffffc"/>
    <w:pPr>
      <w:keepNext/>
      <w:autoSpaceDE w:val="0"/>
      <w:spacing w:after="0" w:line="480" w:lineRule="auto"/>
      <w:ind w:firstLine="720"/>
      <w:jc w:val="center"/>
    </w:pPr>
    <w:rPr>
      <w:b/>
      <w:bCs/>
      <w:szCs w:val="28"/>
    </w:rPr>
  </w:style>
  <w:style w:type="paragraph" w:customStyle="1" w:styleId="3ff6">
    <w:name w:val="????????? 3"/>
    <w:basedOn w:val="afffffffc"/>
    <w:next w:val="afffffffc"/>
    <w:pPr>
      <w:keepNext/>
      <w:autoSpaceDE w:val="0"/>
      <w:spacing w:after="0" w:line="480" w:lineRule="auto"/>
      <w:ind w:firstLine="720"/>
      <w:jc w:val="both"/>
    </w:pPr>
    <w:rPr>
      <w:b/>
      <w:bCs/>
      <w:szCs w:val="28"/>
    </w:rPr>
  </w:style>
  <w:style w:type="paragraph" w:customStyle="1" w:styleId="4f6">
    <w:name w:val="????????? 4"/>
    <w:basedOn w:val="afffffffc"/>
    <w:next w:val="afffffffc"/>
    <w:pPr>
      <w:keepNext/>
      <w:autoSpaceDE w:val="0"/>
      <w:spacing w:after="0" w:line="480" w:lineRule="auto"/>
      <w:ind w:firstLine="993"/>
      <w:jc w:val="both"/>
    </w:pPr>
    <w:rPr>
      <w:b/>
      <w:bCs/>
      <w:szCs w:val="28"/>
    </w:rPr>
  </w:style>
  <w:style w:type="paragraph" w:customStyle="1" w:styleId="5f1">
    <w:name w:val="????????? 5"/>
    <w:basedOn w:val="afffffffc"/>
    <w:next w:val="afffffffc"/>
    <w:pPr>
      <w:keepNext/>
      <w:autoSpaceDE w:val="0"/>
      <w:spacing w:after="0"/>
      <w:jc w:val="both"/>
    </w:pPr>
    <w:rPr>
      <w:szCs w:val="28"/>
    </w:rPr>
  </w:style>
  <w:style w:type="paragraph" w:customStyle="1" w:styleId="6a">
    <w:name w:val="????????? 6"/>
    <w:basedOn w:val="afffffffc"/>
    <w:next w:val="afffffffc"/>
    <w:pPr>
      <w:keepNext/>
      <w:autoSpaceDE w:val="0"/>
      <w:spacing w:after="0"/>
      <w:ind w:firstLine="720"/>
      <w:jc w:val="center"/>
    </w:pPr>
    <w:rPr>
      <w:szCs w:val="28"/>
    </w:rPr>
  </w:style>
  <w:style w:type="paragraph" w:customStyle="1" w:styleId="7b">
    <w:name w:val="????????? 7"/>
    <w:basedOn w:val="afffffffc"/>
    <w:next w:val="afffffffc"/>
    <w:pPr>
      <w:keepNext/>
      <w:autoSpaceDE w:val="0"/>
      <w:spacing w:after="0"/>
      <w:jc w:val="center"/>
    </w:pPr>
    <w:rPr>
      <w:b/>
      <w:bCs/>
      <w:caps/>
      <w:szCs w:val="28"/>
    </w:rPr>
  </w:style>
  <w:style w:type="paragraph" w:customStyle="1" w:styleId="88">
    <w:name w:val="????????? 8"/>
    <w:basedOn w:val="afffffffc"/>
    <w:next w:val="afffffffc"/>
    <w:pPr>
      <w:keepNext/>
      <w:autoSpaceDE w:val="0"/>
      <w:spacing w:before="120" w:line="480" w:lineRule="auto"/>
      <w:ind w:firstLine="709"/>
    </w:pPr>
    <w:rPr>
      <w:b/>
      <w:bCs/>
      <w:szCs w:val="28"/>
    </w:rPr>
  </w:style>
  <w:style w:type="paragraph" w:customStyle="1" w:styleId="97">
    <w:name w:val="????????? 9"/>
    <w:basedOn w:val="afffffffc"/>
    <w:next w:val="afffffffc"/>
    <w:pPr>
      <w:keepNext/>
      <w:widowControl w:val="0"/>
      <w:autoSpaceDE w:val="0"/>
      <w:spacing w:after="0" w:line="360" w:lineRule="auto"/>
      <w:ind w:left="2126" w:right="2404"/>
      <w:jc w:val="center"/>
    </w:pPr>
    <w:rPr>
      <w:b/>
      <w:bCs/>
      <w:szCs w:val="28"/>
    </w:rPr>
  </w:style>
  <w:style w:type="paragraph" w:customStyle="1" w:styleId="affffffffffffffffff4">
    <w:name w:val="??????? ??????????"/>
    <w:basedOn w:val="afffffffc"/>
    <w:pPr>
      <w:tabs>
        <w:tab w:val="center" w:pos="4536"/>
        <w:tab w:val="right" w:pos="9072"/>
      </w:tabs>
      <w:autoSpaceDE w:val="0"/>
      <w:spacing w:after="0"/>
    </w:pPr>
    <w:rPr>
      <w:szCs w:val="28"/>
    </w:rPr>
  </w:style>
  <w:style w:type="paragraph" w:customStyle="1" w:styleId="affffffffffffffffff5">
    <w:name w:val="????????????"/>
    <w:basedOn w:val="afffffffc"/>
    <w:pPr>
      <w:autoSpaceDE w:val="0"/>
      <w:spacing w:before="240" w:after="0" w:line="480" w:lineRule="auto"/>
      <w:ind w:firstLine="720"/>
      <w:jc w:val="both"/>
    </w:pPr>
    <w:rPr>
      <w:szCs w:val="28"/>
    </w:rPr>
  </w:style>
  <w:style w:type="paragraph" w:customStyle="1" w:styleId="affffffffffffffffff6">
    <w:name w:val="???????? ????? ? ????????"/>
    <w:basedOn w:val="afffffffc"/>
    <w:pPr>
      <w:tabs>
        <w:tab w:val="left" w:pos="567"/>
      </w:tabs>
      <w:autoSpaceDE w:val="0"/>
      <w:spacing w:after="0" w:line="376" w:lineRule="auto"/>
      <w:ind w:firstLine="567"/>
      <w:jc w:val="both"/>
    </w:pPr>
    <w:rPr>
      <w:szCs w:val="28"/>
    </w:rPr>
  </w:style>
  <w:style w:type="paragraph" w:customStyle="1" w:styleId="2ffff3">
    <w:name w:val="???????? ????? ? ???????? 2"/>
    <w:basedOn w:val="afffffffc"/>
    <w:pPr>
      <w:tabs>
        <w:tab w:val="left" w:pos="360"/>
      </w:tabs>
      <w:autoSpaceDE w:val="0"/>
      <w:spacing w:after="0" w:line="376" w:lineRule="auto"/>
      <w:ind w:firstLine="357"/>
      <w:jc w:val="both"/>
    </w:pPr>
    <w:rPr>
      <w:szCs w:val="28"/>
    </w:rPr>
  </w:style>
  <w:style w:type="paragraph" w:customStyle="1" w:styleId="affffffffffffffffff7">
    <w:name w:val="???????? ?????"/>
    <w:basedOn w:val="afffffffc"/>
    <w:pPr>
      <w:autoSpaceDE w:val="0"/>
      <w:spacing w:after="0"/>
    </w:pPr>
    <w:rPr>
      <w:szCs w:val="28"/>
    </w:rPr>
  </w:style>
  <w:style w:type="paragraph" w:customStyle="1" w:styleId="affffffffffffffffff8">
    <w:name w:val="????????"/>
    <w:basedOn w:val="afffffffc"/>
    <w:pPr>
      <w:autoSpaceDE w:val="0"/>
      <w:spacing w:after="0" w:line="480" w:lineRule="auto"/>
      <w:ind w:firstLine="720"/>
      <w:jc w:val="center"/>
    </w:pPr>
    <w:rPr>
      <w:b/>
      <w:bCs/>
      <w:caps/>
      <w:szCs w:val="28"/>
    </w:rPr>
  </w:style>
  <w:style w:type="paragraph" w:customStyle="1" w:styleId="2ffff4">
    <w:name w:val="???????? ????? 2"/>
    <w:basedOn w:val="afffffffc"/>
    <w:pPr>
      <w:widowControl w:val="0"/>
      <w:autoSpaceDE w:val="0"/>
      <w:spacing w:after="0"/>
      <w:jc w:val="center"/>
    </w:pPr>
    <w:rPr>
      <w:b/>
      <w:bCs/>
      <w:caps/>
      <w:sz w:val="32"/>
      <w:szCs w:val="32"/>
    </w:rPr>
  </w:style>
  <w:style w:type="paragraph" w:customStyle="1" w:styleId="affffffffffffffffff9">
    <w:name w:val="?????? ??????????"/>
    <w:basedOn w:val="afffffffc"/>
    <w:pPr>
      <w:tabs>
        <w:tab w:val="center" w:pos="4153"/>
        <w:tab w:val="right" w:pos="8306"/>
      </w:tabs>
      <w:autoSpaceDE w:val="0"/>
      <w:spacing w:after="0"/>
    </w:pPr>
    <w:rPr>
      <w:szCs w:val="28"/>
    </w:rPr>
  </w:style>
  <w:style w:type="paragraph" w:customStyle="1" w:styleId="1ffffff1">
    <w:name w:val="??????? ??????????1"/>
    <w:basedOn w:val="affffffffffffff7"/>
    <w:pPr>
      <w:tabs>
        <w:tab w:val="center" w:pos="4536"/>
        <w:tab w:val="right" w:pos="9072"/>
      </w:tabs>
      <w:overflowPunct/>
      <w:textAlignment w:val="auto"/>
    </w:pPr>
    <w:rPr>
      <w:sz w:val="20"/>
      <w:szCs w:val="20"/>
      <w:lang w:val="ru-RU"/>
    </w:rPr>
  </w:style>
  <w:style w:type="paragraph" w:customStyle="1" w:styleId="1ffffff2">
    <w:name w:val="?????? ??????????1"/>
    <w:basedOn w:val="affffffffffffff7"/>
    <w:pPr>
      <w:tabs>
        <w:tab w:val="center" w:pos="4153"/>
        <w:tab w:val="right" w:pos="8306"/>
      </w:tabs>
      <w:overflowPunct/>
      <w:textAlignment w:val="auto"/>
    </w:pPr>
    <w:rPr>
      <w:sz w:val="20"/>
      <w:szCs w:val="20"/>
      <w:lang w:val="ru-RU"/>
    </w:rPr>
  </w:style>
  <w:style w:type="paragraph" w:customStyle="1" w:styleId="1ffffff3">
    <w:name w:val="???????? ????? ? ????????1"/>
    <w:basedOn w:val="affffffffffffff7"/>
    <w:pPr>
      <w:overflowPunct/>
      <w:spacing w:line="360" w:lineRule="auto"/>
      <w:ind w:firstLine="709"/>
      <w:jc w:val="both"/>
      <w:textAlignment w:val="auto"/>
    </w:pPr>
    <w:rPr>
      <w:sz w:val="24"/>
      <w:szCs w:val="24"/>
      <w:lang w:val="ru-RU"/>
    </w:rPr>
  </w:style>
  <w:style w:type="paragraph" w:customStyle="1" w:styleId="224">
    <w:name w:val="Заголовок №2 (2)"/>
    <w:basedOn w:val="ac"/>
    <w:pPr>
      <w:widowControl w:val="0"/>
      <w:shd w:val="clear" w:color="auto" w:fill="FFFFFF"/>
      <w:spacing w:after="1500" w:line="0" w:lineRule="atLeast"/>
      <w:jc w:val="right"/>
    </w:pPr>
    <w:rPr>
      <w:sz w:val="28"/>
      <w:szCs w:val="28"/>
    </w:rPr>
  </w:style>
  <w:style w:type="paragraph" w:customStyle="1" w:styleId="521">
    <w:name w:val="Заголовок №5 (2)"/>
    <w:basedOn w:val="ac"/>
    <w:pPr>
      <w:widowControl w:val="0"/>
      <w:shd w:val="clear" w:color="auto" w:fill="FFFFFF"/>
      <w:spacing w:before="300" w:line="322" w:lineRule="exact"/>
      <w:jc w:val="center"/>
    </w:pPr>
    <w:rPr>
      <w:b/>
      <w:bCs/>
      <w:sz w:val="28"/>
      <w:szCs w:val="28"/>
    </w:rPr>
  </w:style>
  <w:style w:type="paragraph" w:customStyle="1" w:styleId="531">
    <w:name w:val="Заголовок №5 (3)"/>
    <w:basedOn w:val="ac"/>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c"/>
    <w:pPr>
      <w:widowControl w:val="0"/>
      <w:shd w:val="clear" w:color="auto" w:fill="FFFFFF"/>
      <w:spacing w:before="1620" w:after="540" w:line="0" w:lineRule="atLeast"/>
      <w:jc w:val="both"/>
    </w:pPr>
    <w:rPr>
      <w:b/>
      <w:bCs/>
      <w:sz w:val="28"/>
      <w:szCs w:val="28"/>
    </w:rPr>
  </w:style>
  <w:style w:type="paragraph" w:customStyle="1" w:styleId="Zagolowok">
    <w:name w:val="Zagolowok"/>
    <w:basedOn w:val="ac"/>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c"/>
    <w:uiPriority w:val="99"/>
    <w:pPr>
      <w:widowControl w:val="0"/>
      <w:spacing w:line="360" w:lineRule="auto"/>
      <w:ind w:firstLine="567"/>
      <w:jc w:val="both"/>
    </w:pPr>
    <w:rPr>
      <w:sz w:val="28"/>
      <w:szCs w:val="28"/>
    </w:rPr>
  </w:style>
  <w:style w:type="paragraph" w:customStyle="1" w:styleId="1ffffff4">
    <w:name w:val="заголовок дисера 1"/>
    <w:basedOn w:val="afffffffffffffffff4"/>
    <w:pPr>
      <w:widowControl/>
      <w:ind w:firstLine="0"/>
      <w:jc w:val="center"/>
    </w:pPr>
    <w:rPr>
      <w:rFonts w:cs="Mangal"/>
      <w:b/>
      <w:bCs/>
      <w:caps/>
    </w:rPr>
  </w:style>
  <w:style w:type="paragraph" w:customStyle="1" w:styleId="2ffff5">
    <w:name w:val="заголовок дисера 2"/>
    <w:basedOn w:val="1ffffff4"/>
    <w:pPr>
      <w:spacing w:before="360"/>
      <w:ind w:firstLine="706"/>
      <w:jc w:val="left"/>
    </w:pPr>
    <w:rPr>
      <w:caps w:val="0"/>
    </w:rPr>
  </w:style>
  <w:style w:type="paragraph" w:customStyle="1" w:styleId="3text">
    <w:name w:val="3text"/>
    <w:basedOn w:val="ac"/>
    <w:pPr>
      <w:spacing w:before="280" w:after="280"/>
    </w:pPr>
  </w:style>
  <w:style w:type="paragraph" w:customStyle="1" w:styleId="affffffffffffffffffa">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b">
    <w:name w:val="нова"/>
    <w:basedOn w:val="ac"/>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c"/>
    <w:pPr>
      <w:pageBreakBefore/>
      <w:overflowPunct w:val="0"/>
      <w:autoSpaceDE w:val="0"/>
      <w:spacing w:line="20" w:lineRule="exact"/>
      <w:ind w:firstLine="284"/>
      <w:jc w:val="both"/>
      <w:textAlignment w:val="baseline"/>
    </w:pPr>
    <w:rPr>
      <w:sz w:val="32"/>
      <w:szCs w:val="20"/>
      <w:lang w:val="en-US"/>
    </w:rPr>
  </w:style>
  <w:style w:type="paragraph" w:customStyle="1" w:styleId="affffffffffffffffffc">
    <w:name w:val="Нова"/>
    <w:basedOn w:val="ac"/>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d">
    <w:name w:val="Виноска"/>
    <w:basedOn w:val="ac"/>
    <w:pPr>
      <w:overflowPunct w:val="0"/>
      <w:autoSpaceDE w:val="0"/>
      <w:spacing w:line="180" w:lineRule="exact"/>
      <w:ind w:firstLine="284"/>
      <w:jc w:val="both"/>
      <w:textAlignment w:val="baseline"/>
    </w:pPr>
    <w:rPr>
      <w:rFonts w:ascii="Mincho" w:hAnsi="Mincho"/>
      <w:sz w:val="18"/>
      <w:szCs w:val="18"/>
    </w:rPr>
  </w:style>
  <w:style w:type="paragraph" w:customStyle="1" w:styleId="1ffffff5">
    <w:name w:val="ВИНОСКА1"/>
    <w:basedOn w:val="affffffffffffffffffd"/>
    <w:pPr>
      <w:spacing w:line="240" w:lineRule="auto"/>
    </w:pPr>
    <w:rPr>
      <w:lang w:val="en-US"/>
    </w:rPr>
  </w:style>
  <w:style w:type="paragraph" w:customStyle="1" w:styleId="00000">
    <w:name w:val="00000"/>
    <w:basedOn w:val="ac"/>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e">
    <w:name w:val="Розд."/>
    <w:basedOn w:val="ac"/>
    <w:pPr>
      <w:widowControl w:val="0"/>
      <w:spacing w:line="360" w:lineRule="auto"/>
      <w:ind w:firstLine="567"/>
      <w:jc w:val="center"/>
    </w:pPr>
    <w:rPr>
      <w:b/>
      <w:sz w:val="28"/>
      <w:szCs w:val="20"/>
      <w:lang w:val="uk-UA"/>
    </w:rPr>
  </w:style>
  <w:style w:type="paragraph" w:customStyle="1" w:styleId="afffffffffffffffffff">
    <w:name w:val="Переменные"/>
    <w:basedOn w:val="afffffffc"/>
    <w:pPr>
      <w:tabs>
        <w:tab w:val="left" w:pos="482"/>
      </w:tabs>
      <w:spacing w:after="0" w:line="336" w:lineRule="auto"/>
      <w:ind w:left="482" w:hanging="482"/>
      <w:jc w:val="both"/>
    </w:pPr>
    <w:rPr>
      <w:sz w:val="18"/>
      <w:szCs w:val="18"/>
      <w:lang w:val="uk-UA"/>
    </w:rPr>
  </w:style>
  <w:style w:type="paragraph" w:customStyle="1" w:styleId="afffffffffffffffffff0">
    <w:name w:val="Чертежный"/>
    <w:pPr>
      <w:suppressAutoHyphens/>
      <w:jc w:val="both"/>
    </w:pPr>
    <w:rPr>
      <w:rFonts w:ascii="Mincho" w:eastAsia="Garamond" w:hAnsi="Mincho" w:cs="Garamond"/>
      <w:i/>
      <w:sz w:val="28"/>
      <w:lang w:val="uk-UA" w:eastAsia="ar-SA"/>
    </w:rPr>
  </w:style>
  <w:style w:type="paragraph" w:customStyle="1" w:styleId="afffffffffffffffffff1">
    <w:name w:val="Листинг программы"/>
    <w:pPr>
      <w:suppressAutoHyphens/>
    </w:pPr>
    <w:rPr>
      <w:rFonts w:ascii="Garamond" w:eastAsia="Garamond" w:hAnsi="Garamond" w:cs="Garamond"/>
      <w:lang w:eastAsia="ar-SA"/>
    </w:rPr>
  </w:style>
  <w:style w:type="paragraph" w:customStyle="1" w:styleId="fila">
    <w:name w:val="fila"/>
    <w:basedOn w:val="ac"/>
    <w:pPr>
      <w:widowControl w:val="0"/>
      <w:spacing w:line="360" w:lineRule="auto"/>
      <w:ind w:firstLine="708"/>
      <w:jc w:val="both"/>
    </w:pPr>
    <w:rPr>
      <w:sz w:val="28"/>
      <w:szCs w:val="28"/>
      <w:lang w:val="uk-UA"/>
    </w:rPr>
  </w:style>
  <w:style w:type="paragraph" w:customStyle="1" w:styleId="fila1">
    <w:name w:val="fila1"/>
    <w:basedOn w:val="ac"/>
    <w:pPr>
      <w:keepNext/>
      <w:spacing w:before="120" w:after="120" w:line="360" w:lineRule="auto"/>
      <w:ind w:firstLine="709"/>
      <w:jc w:val="both"/>
    </w:pPr>
    <w:rPr>
      <w:b/>
      <w:bCs/>
      <w:sz w:val="28"/>
      <w:lang w:val="uk-UA"/>
    </w:rPr>
  </w:style>
  <w:style w:type="paragraph" w:customStyle="1" w:styleId="SL">
    <w:name w:val="SL"/>
    <w:basedOn w:val="ac"/>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c"/>
    <w:pPr>
      <w:widowControl w:val="0"/>
      <w:tabs>
        <w:tab w:val="left" w:pos="539"/>
      </w:tabs>
      <w:ind w:left="454" w:hanging="227"/>
      <w:jc w:val="both"/>
    </w:pPr>
    <w:rPr>
      <w:color w:val="000000"/>
      <w:sz w:val="30"/>
      <w:szCs w:val="22"/>
      <w:lang w:val="uk-UA"/>
    </w:rPr>
  </w:style>
  <w:style w:type="paragraph" w:customStyle="1" w:styleId="fs">
    <w:name w:val="fs"/>
    <w:basedOn w:val="ac"/>
    <w:pPr>
      <w:widowControl w:val="0"/>
      <w:tabs>
        <w:tab w:val="left" w:pos="360"/>
        <w:tab w:val="left" w:pos="454"/>
      </w:tabs>
      <w:ind w:left="357" w:hanging="357"/>
    </w:pPr>
    <w:rPr>
      <w:color w:val="000000"/>
      <w:sz w:val="30"/>
      <w:szCs w:val="20"/>
      <w:lang w:val="uk-UA"/>
    </w:rPr>
  </w:style>
  <w:style w:type="paragraph" w:customStyle="1" w:styleId="6b">
    <w:name w:val="Стиль6"/>
    <w:basedOn w:val="2fff3"/>
    <w:uiPriority w:val="99"/>
    <w:qFormat/>
    <w:pPr>
      <w:widowControl w:val="0"/>
      <w:ind w:left="357" w:hanging="357"/>
      <w:jc w:val="left"/>
    </w:pPr>
    <w:rPr>
      <w:rFonts w:cs="Garamond"/>
      <w:color w:val="000000"/>
      <w:sz w:val="22"/>
      <w:szCs w:val="20"/>
    </w:rPr>
  </w:style>
  <w:style w:type="paragraph" w:customStyle="1" w:styleId="L">
    <w:name w:val="СтильL"/>
    <w:basedOn w:val="ac"/>
    <w:pPr>
      <w:widowControl w:val="0"/>
      <w:ind w:left="284" w:hanging="284"/>
      <w:jc w:val="both"/>
    </w:pPr>
    <w:rPr>
      <w:color w:val="000000"/>
      <w:sz w:val="20"/>
      <w:szCs w:val="20"/>
    </w:rPr>
  </w:style>
  <w:style w:type="paragraph" w:customStyle="1" w:styleId="fill">
    <w:name w:val="fill"/>
    <w:basedOn w:val="ac"/>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6">
    <w:name w:val="1_Заголовок"/>
    <w:basedOn w:val="2ffff6"/>
    <w:pPr>
      <w:ind w:firstLine="0"/>
      <w:jc w:val="center"/>
    </w:pPr>
    <w:rPr>
      <w:b/>
      <w:bCs/>
      <w:color w:val="auto"/>
    </w:rPr>
  </w:style>
  <w:style w:type="paragraph" w:customStyle="1" w:styleId="3ff7">
    <w:name w:val="Лит 3"/>
    <w:basedOn w:val="ac"/>
    <w:pPr>
      <w:widowControl w:val="0"/>
      <w:tabs>
        <w:tab w:val="left" w:pos="1287"/>
      </w:tabs>
      <w:spacing w:after="120"/>
      <w:ind w:left="851" w:hanging="851"/>
    </w:pPr>
    <w:rPr>
      <w:sz w:val="28"/>
      <w:lang w:val="uk-UA"/>
    </w:rPr>
  </w:style>
  <w:style w:type="paragraph" w:customStyle="1" w:styleId="rvps25">
    <w:name w:val="rvps25"/>
    <w:basedOn w:val="ac"/>
    <w:pPr>
      <w:keepNext/>
      <w:shd w:val="clear" w:color="auto" w:fill="FFFFFF"/>
      <w:jc w:val="center"/>
    </w:pPr>
  </w:style>
  <w:style w:type="paragraph" w:customStyle="1" w:styleId="1007">
    <w:name w:val="Стиль 10 пт По ширине Первая строка:  07 см"/>
    <w:basedOn w:val="ac"/>
    <w:pPr>
      <w:ind w:firstLine="397"/>
      <w:jc w:val="both"/>
    </w:pPr>
    <w:rPr>
      <w:sz w:val="20"/>
      <w:szCs w:val="20"/>
      <w:lang w:val="uk-UA"/>
    </w:rPr>
  </w:style>
  <w:style w:type="paragraph" w:customStyle="1" w:styleId="afffffffffffffffffff2">
    <w:name w:val="КУ_литература"/>
    <w:basedOn w:val="affffffff3"/>
    <w:pPr>
      <w:suppressLineNumbers/>
      <w:tabs>
        <w:tab w:val="left" w:pos="284"/>
      </w:tabs>
      <w:spacing w:after="0"/>
      <w:ind w:left="720" w:hanging="360"/>
      <w:jc w:val="both"/>
    </w:pPr>
    <w:rPr>
      <w:spacing w:val="-2"/>
      <w:sz w:val="18"/>
      <w:szCs w:val="18"/>
    </w:rPr>
  </w:style>
  <w:style w:type="paragraph" w:customStyle="1" w:styleId="afffffffffffffffffff3">
    <w:name w:val="Сергей"/>
    <w:basedOn w:val="ac"/>
    <w:pPr>
      <w:ind w:firstLine="425"/>
      <w:jc w:val="both"/>
    </w:pPr>
    <w:rPr>
      <w:sz w:val="28"/>
      <w:szCs w:val="28"/>
    </w:rPr>
  </w:style>
  <w:style w:type="paragraph" w:customStyle="1" w:styleId="21d">
    <w:name w:val="Основний текст з відступом 21"/>
    <w:basedOn w:val="ac"/>
    <w:pPr>
      <w:spacing w:after="120" w:line="480" w:lineRule="auto"/>
      <w:ind w:left="283" w:firstLine="425"/>
    </w:pPr>
    <w:rPr>
      <w:sz w:val="28"/>
      <w:szCs w:val="28"/>
    </w:rPr>
  </w:style>
  <w:style w:type="paragraph" w:customStyle="1" w:styleId="bodytextnoindent">
    <w:name w:val="bodytextnoindent"/>
    <w:basedOn w:val="ac"/>
    <w:pPr>
      <w:spacing w:before="200" w:after="40"/>
    </w:pPr>
    <w:rPr>
      <w:sz w:val="26"/>
      <w:szCs w:val="26"/>
    </w:rPr>
  </w:style>
  <w:style w:type="paragraph" w:customStyle="1" w:styleId="106">
    <w:name w:val="Оглавление 10"/>
    <w:basedOn w:val="1ffffd"/>
    <w:pPr>
      <w:tabs>
        <w:tab w:val="right" w:leader="dot" w:pos="7090"/>
      </w:tabs>
      <w:ind w:left="2547"/>
    </w:pPr>
    <w:rPr>
      <w:rFonts w:ascii="FreeSetCTT" w:hAnsi="FreeSetCTT" w:cs="Garamond"/>
    </w:rPr>
  </w:style>
  <w:style w:type="paragraph" w:customStyle="1" w:styleId="Style12">
    <w:name w:val="Style12"/>
    <w:basedOn w:val="ac"/>
    <w:pPr>
      <w:widowControl w:val="0"/>
      <w:autoSpaceDE w:val="0"/>
      <w:spacing w:line="322" w:lineRule="exact"/>
      <w:ind w:firstLine="778"/>
      <w:jc w:val="both"/>
    </w:pPr>
  </w:style>
  <w:style w:type="paragraph" w:customStyle="1" w:styleId="Style14">
    <w:name w:val="Style14"/>
    <w:basedOn w:val="ac"/>
    <w:pPr>
      <w:widowControl w:val="0"/>
      <w:autoSpaceDE w:val="0"/>
      <w:spacing w:line="326" w:lineRule="exact"/>
      <w:ind w:hanging="355"/>
      <w:jc w:val="both"/>
    </w:pPr>
  </w:style>
  <w:style w:type="paragraph" w:customStyle="1" w:styleId="Style16">
    <w:name w:val="Style16"/>
    <w:basedOn w:val="ac"/>
    <w:pPr>
      <w:widowControl w:val="0"/>
      <w:autoSpaceDE w:val="0"/>
      <w:spacing w:line="326" w:lineRule="exact"/>
      <w:ind w:firstLine="365"/>
      <w:jc w:val="both"/>
    </w:pPr>
  </w:style>
  <w:style w:type="paragraph" w:customStyle="1" w:styleId="43">
    <w:name w:val="Заг 4"/>
    <w:basedOn w:val="ac"/>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4">
    <w:name w:val="Обычный центр"/>
    <w:basedOn w:val="ac"/>
    <w:pPr>
      <w:ind w:left="1701" w:right="1701"/>
      <w:jc w:val="both"/>
    </w:pPr>
    <w:rPr>
      <w:sz w:val="28"/>
      <w:szCs w:val="20"/>
      <w:lang w:val="uk-UA"/>
    </w:rPr>
  </w:style>
  <w:style w:type="paragraph" w:customStyle="1" w:styleId="-8">
    <w:name w:val="Цитата-ижица"/>
    <w:basedOn w:val="ac"/>
    <w:next w:val="ac"/>
    <w:pPr>
      <w:spacing w:before="120" w:after="120" w:line="360" w:lineRule="auto"/>
      <w:ind w:left="567" w:right="567"/>
      <w:jc w:val="both"/>
    </w:pPr>
    <w:rPr>
      <w:rFonts w:ascii="IzhTitl" w:hAnsi="IzhTitl"/>
      <w:sz w:val="28"/>
      <w:szCs w:val="20"/>
    </w:rPr>
  </w:style>
  <w:style w:type="paragraph" w:customStyle="1" w:styleId="-9">
    <w:name w:val="Цитита-латиница"/>
    <w:basedOn w:val="ac"/>
    <w:next w:val="ac"/>
    <w:pPr>
      <w:spacing w:before="120" w:after="120" w:line="360" w:lineRule="auto"/>
      <w:ind w:left="567" w:right="567"/>
      <w:jc w:val="both"/>
    </w:pPr>
    <w:rPr>
      <w:iCs/>
      <w:sz w:val="28"/>
      <w:szCs w:val="20"/>
      <w:lang w:val="en-US"/>
    </w:rPr>
  </w:style>
  <w:style w:type="paragraph" w:customStyle="1" w:styleId="Hellenikos">
    <w:name w:val="Hellenikos"/>
    <w:basedOn w:val="ac"/>
    <w:next w:val="ac"/>
    <w:pPr>
      <w:spacing w:before="60" w:after="60"/>
      <w:ind w:left="567" w:right="567"/>
      <w:jc w:val="both"/>
    </w:pPr>
    <w:rPr>
      <w:rFonts w:ascii="OpenSymbol" w:hAnsi="OpenSymbol"/>
      <w:sz w:val="28"/>
      <w:lang w:val="en-GB"/>
    </w:rPr>
  </w:style>
  <w:style w:type="paragraph" w:customStyle="1" w:styleId="afffffffffffffffffff5">
    <w:name w:val="Эпиграф"/>
    <w:basedOn w:val="ac"/>
    <w:pPr>
      <w:spacing w:line="360" w:lineRule="auto"/>
      <w:ind w:left="3828" w:right="758"/>
      <w:jc w:val="both"/>
    </w:pPr>
    <w:rPr>
      <w:b/>
      <w:sz w:val="28"/>
      <w:szCs w:val="20"/>
      <w:lang w:val="uk-UA"/>
    </w:rPr>
  </w:style>
  <w:style w:type="paragraph" w:customStyle="1" w:styleId="a3">
    <w:name w:val="Список литератури"/>
    <w:basedOn w:val="ac"/>
    <w:next w:val="ac"/>
    <w:pPr>
      <w:numPr>
        <w:numId w:val="14"/>
      </w:numPr>
      <w:spacing w:before="120" w:line="360" w:lineRule="auto"/>
      <w:jc w:val="both"/>
    </w:pPr>
    <w:rPr>
      <w:sz w:val="28"/>
    </w:rPr>
  </w:style>
  <w:style w:type="paragraph" w:customStyle="1" w:styleId="afffffffffffffffffff6">
    <w:name w:val="Памятник"/>
    <w:basedOn w:val="ac"/>
    <w:next w:val="ac"/>
    <w:pPr>
      <w:spacing w:line="360" w:lineRule="auto"/>
      <w:jc w:val="both"/>
    </w:pPr>
    <w:rPr>
      <w:sz w:val="28"/>
      <w:szCs w:val="20"/>
      <w:lang w:val="uk-UA"/>
    </w:rPr>
  </w:style>
  <w:style w:type="paragraph" w:customStyle="1" w:styleId="afffffffffffffffffff7">
    <w:name w:val="Колонки"/>
    <w:basedOn w:val="ac"/>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7">
    <w:name w:val="Перечень рисунков1"/>
    <w:basedOn w:val="ac"/>
    <w:next w:val="ac"/>
    <w:pPr>
      <w:spacing w:line="360" w:lineRule="auto"/>
      <w:ind w:left="440" w:hanging="440"/>
      <w:jc w:val="both"/>
    </w:pPr>
    <w:rPr>
      <w:sz w:val="28"/>
      <w:szCs w:val="20"/>
      <w:lang w:val="uk-UA"/>
    </w:rPr>
  </w:style>
  <w:style w:type="paragraph" w:customStyle="1" w:styleId="1ffffff8">
    <w:name w:val="Таблица ссылок1"/>
    <w:basedOn w:val="ac"/>
    <w:next w:val="ac"/>
    <w:pPr>
      <w:spacing w:line="360" w:lineRule="auto"/>
      <w:ind w:left="220" w:hanging="220"/>
      <w:jc w:val="both"/>
    </w:pPr>
    <w:rPr>
      <w:sz w:val="28"/>
      <w:szCs w:val="20"/>
      <w:lang w:val="uk-UA"/>
    </w:rPr>
  </w:style>
  <w:style w:type="paragraph" w:customStyle="1" w:styleId="1ffffff9">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c"/>
    <w:pPr>
      <w:spacing w:line="360" w:lineRule="auto"/>
    </w:pPr>
    <w:rPr>
      <w:rFonts w:ascii="IzhTitl" w:hAnsi="IzhTitl"/>
      <w:sz w:val="28"/>
      <w:szCs w:val="20"/>
    </w:rPr>
  </w:style>
  <w:style w:type="paragraph" w:customStyle="1" w:styleId="HellenikaPM6">
    <w:name w:val="HellenikaPM6"/>
    <w:basedOn w:val="ac"/>
    <w:pPr>
      <w:autoSpaceDE w:val="0"/>
      <w:spacing w:line="360" w:lineRule="auto"/>
      <w:jc w:val="both"/>
    </w:pPr>
    <w:rPr>
      <w:rFonts w:ascii="Impact" w:hAnsi="Impact" w:cs="Impact"/>
      <w:sz w:val="28"/>
      <w:szCs w:val="20"/>
      <w:lang w:val="en-US"/>
    </w:rPr>
  </w:style>
  <w:style w:type="paragraph" w:customStyle="1" w:styleId="afffffffffffffffffff8">
    <w:name w:val="Аркуш"/>
    <w:basedOn w:val="ac"/>
    <w:next w:val="a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c"/>
    <w:pPr>
      <w:spacing w:after="0" w:line="360" w:lineRule="auto"/>
      <w:ind w:firstLine="709"/>
      <w:jc w:val="both"/>
    </w:pPr>
    <w:rPr>
      <w:color w:val="000000"/>
      <w:szCs w:val="28"/>
      <w:lang w:val="uk-UA"/>
    </w:rPr>
  </w:style>
  <w:style w:type="paragraph" w:customStyle="1" w:styleId="afffffffffffffffffff9">
    <w:name w:val="Основной текст дисертации"/>
    <w:basedOn w:val="ac"/>
    <w:pPr>
      <w:spacing w:line="360" w:lineRule="auto"/>
      <w:ind w:firstLine="709"/>
      <w:jc w:val="both"/>
    </w:pPr>
    <w:rPr>
      <w:sz w:val="28"/>
      <w:szCs w:val="20"/>
    </w:rPr>
  </w:style>
  <w:style w:type="paragraph" w:customStyle="1" w:styleId="a0">
    <w:name w:val="Нумерованный текст дисертации"/>
    <w:basedOn w:val="ac"/>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a">
    <w:name w:val="Сноска в дисертации"/>
    <w:basedOn w:val="afffffffe"/>
    <w:pPr>
      <w:spacing w:line="240" w:lineRule="auto"/>
      <w:ind w:firstLine="284"/>
    </w:pPr>
    <w:rPr>
      <w:sz w:val="18"/>
      <w:szCs w:val="20"/>
    </w:rPr>
  </w:style>
  <w:style w:type="paragraph" w:customStyle="1" w:styleId="1ffffffa">
    <w:name w:val="Дисертация Заголовок1 без номера"/>
    <w:basedOn w:val="1"/>
    <w:next w:val="afffffffffffffffffff9"/>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b">
    <w:name w:val="Диссертация Знак"/>
    <w:basedOn w:val="ac"/>
    <w:pPr>
      <w:spacing w:line="360" w:lineRule="auto"/>
      <w:ind w:firstLine="709"/>
      <w:jc w:val="both"/>
    </w:pPr>
    <w:rPr>
      <w:sz w:val="28"/>
      <w:szCs w:val="20"/>
    </w:rPr>
  </w:style>
  <w:style w:type="paragraph" w:customStyle="1" w:styleId="autor">
    <w:name w:val="autor"/>
    <w:basedOn w:val="ac"/>
    <w:pPr>
      <w:spacing w:after="120"/>
      <w:ind w:firstLine="680"/>
      <w:jc w:val="both"/>
    </w:pPr>
    <w:rPr>
      <w:b/>
      <w:sz w:val="20"/>
      <w:szCs w:val="20"/>
      <w:lang w:val="uk-UA"/>
    </w:rPr>
  </w:style>
  <w:style w:type="paragraph" w:customStyle="1" w:styleId="4f7">
    <w:name w:val="Стиль4"/>
    <w:basedOn w:val="affffffff3"/>
    <w:link w:val="4f8"/>
    <w:uiPriority w:val="99"/>
    <w:qFormat/>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c"/>
    <w:pPr>
      <w:spacing w:before="280" w:after="280"/>
    </w:pPr>
  </w:style>
  <w:style w:type="paragraph" w:customStyle="1" w:styleId="textitalic">
    <w:name w:val="text_italic"/>
    <w:basedOn w:val="ac"/>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c">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d">
    <w:name w:val="ЗаголовокСборник"/>
    <w:basedOn w:val="ac"/>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c"/>
    <w:pPr>
      <w:spacing w:line="22" w:lineRule="atLeast"/>
      <w:ind w:firstLine="567"/>
      <w:jc w:val="both"/>
    </w:pPr>
    <w:rPr>
      <w:rFonts w:ascii="Helvetica" w:hAnsi="Helvetica"/>
      <w:sz w:val="20"/>
      <w:szCs w:val="20"/>
    </w:rPr>
  </w:style>
  <w:style w:type="paragraph" w:customStyle="1" w:styleId="BiblioTitleSbornik">
    <w:name w:val="BiblioTitleSbornik"/>
    <w:basedOn w:val="ac"/>
    <w:pPr>
      <w:spacing w:before="120" w:after="120" w:line="22" w:lineRule="atLeast"/>
      <w:jc w:val="center"/>
    </w:pPr>
    <w:rPr>
      <w:rFonts w:ascii="Helvetica" w:hAnsi="Helvetica"/>
      <w:b/>
      <w:smallCaps/>
      <w:sz w:val="18"/>
      <w:szCs w:val="20"/>
    </w:rPr>
  </w:style>
  <w:style w:type="paragraph" w:customStyle="1" w:styleId="BiblioSbornik">
    <w:name w:val="BiblioSbornik"/>
    <w:basedOn w:val="ac"/>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c"/>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c"/>
    <w:pPr>
      <w:spacing w:line="209" w:lineRule="exact"/>
      <w:jc w:val="both"/>
    </w:pPr>
    <w:rPr>
      <w:rFonts w:ascii="MS Reference Specialty" w:hAnsi="MS Reference Specialty"/>
      <w:sz w:val="20"/>
      <w:szCs w:val="20"/>
      <w:lang w:val="uk-UA"/>
    </w:rPr>
  </w:style>
  <w:style w:type="paragraph" w:customStyle="1" w:styleId="Normal14pt">
    <w:name w:val="Normal + 14 pt"/>
    <w:basedOn w:val="ac"/>
    <w:pPr>
      <w:shd w:val="clear" w:color="auto" w:fill="000080"/>
      <w:spacing w:line="360" w:lineRule="auto"/>
      <w:jc w:val="both"/>
    </w:pPr>
    <w:rPr>
      <w:sz w:val="28"/>
      <w:lang w:val="uk-UA"/>
    </w:rPr>
  </w:style>
  <w:style w:type="paragraph" w:customStyle="1" w:styleId="SOSBLUE">
    <w:name w:val="SOS_BLUE"/>
    <w:basedOn w:val="Normal14pt"/>
    <w:next w:val="ac"/>
    <w:pPr>
      <w:shd w:val="clear" w:color="auto" w:fill="auto"/>
      <w:jc w:val="left"/>
    </w:pPr>
    <w:rPr>
      <w:szCs w:val="28"/>
    </w:rPr>
  </w:style>
  <w:style w:type="paragraph" w:customStyle="1" w:styleId="Heading">
    <w:name w:val="Heading"/>
    <w:basedOn w:val="ac"/>
    <w:next w:val="afffffffc"/>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c"/>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c"/>
    <w:pPr>
      <w:suppressLineNumbers/>
      <w:spacing w:before="120" w:after="120"/>
    </w:pPr>
    <w:rPr>
      <w:i/>
      <w:iCs/>
      <w:sz w:val="20"/>
      <w:szCs w:val="20"/>
      <w:lang w:val="uk-UA"/>
    </w:rPr>
  </w:style>
  <w:style w:type="paragraph" w:customStyle="1" w:styleId="Framecontents">
    <w:name w:val="Frame contents"/>
    <w:basedOn w:val="afffffffc"/>
    <w:rPr>
      <w:sz w:val="24"/>
      <w:lang w:val="uk-UA"/>
    </w:rPr>
  </w:style>
  <w:style w:type="paragraph" w:customStyle="1" w:styleId="Index">
    <w:name w:val="Index"/>
    <w:basedOn w:val="ac"/>
    <w:pPr>
      <w:suppressLineNumbers/>
    </w:pPr>
    <w:rPr>
      <w:lang w:val="uk-UA"/>
    </w:rPr>
  </w:style>
  <w:style w:type="paragraph" w:customStyle="1" w:styleId="WW-30">
    <w:name w:val="WW-Основной текст с отступом 3"/>
    <w:basedOn w:val="ac"/>
    <w:pPr>
      <w:spacing w:after="120"/>
      <w:ind w:left="283"/>
    </w:pPr>
    <w:rPr>
      <w:sz w:val="16"/>
      <w:szCs w:val="16"/>
      <w:lang w:val="uk-UA"/>
    </w:rPr>
  </w:style>
  <w:style w:type="paragraph" w:customStyle="1" w:styleId="WW-4">
    <w:name w:val="WW-Обычный (веб)"/>
    <w:basedOn w:val="ac"/>
    <w:pPr>
      <w:spacing w:before="280" w:after="280"/>
    </w:pPr>
    <w:rPr>
      <w:lang w:val="uk-UA"/>
    </w:rPr>
  </w:style>
  <w:style w:type="paragraph" w:customStyle="1" w:styleId="WW-5">
    <w:name w:val="WW-Схема документа"/>
    <w:basedOn w:val="ac"/>
    <w:pPr>
      <w:shd w:val="clear" w:color="auto" w:fill="000080"/>
    </w:pPr>
    <w:rPr>
      <w:lang w:val="uk-UA"/>
    </w:rPr>
  </w:style>
  <w:style w:type="paragraph" w:customStyle="1" w:styleId="a6">
    <w:name w:val="Маркер"/>
    <w:basedOn w:val="ac"/>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c"/>
    <w:pPr>
      <w:spacing w:before="280" w:after="280"/>
      <w:ind w:firstLine="397"/>
      <w:jc w:val="both"/>
    </w:pPr>
    <w:rPr>
      <w:rFonts w:ascii="Symbol" w:hAnsi="Symbol" w:cs="Symbol"/>
      <w:sz w:val="26"/>
      <w:szCs w:val="26"/>
    </w:rPr>
  </w:style>
  <w:style w:type="paragraph" w:customStyle="1" w:styleId="Kursiv">
    <w:name w:val="Kursiv"/>
    <w:basedOn w:val="2ffa"/>
    <w:next w:val="2ffa"/>
    <w:pPr>
      <w:ind w:firstLine="283"/>
    </w:pPr>
    <w:rPr>
      <w:rFonts w:ascii="IzhTitl" w:hAnsi="IzhTitl" w:cs="Garamond"/>
      <w:i/>
      <w:iCs/>
      <w:color w:val="auto"/>
      <w:sz w:val="18"/>
      <w:szCs w:val="18"/>
    </w:rPr>
  </w:style>
  <w:style w:type="paragraph" w:customStyle="1" w:styleId="1ffffffb">
    <w:name w:val="Текст сноски 1"/>
    <w:basedOn w:val="afffffffe"/>
    <w:pPr>
      <w:widowControl w:val="0"/>
      <w:spacing w:line="240" w:lineRule="auto"/>
      <w:ind w:left="170" w:hanging="170"/>
    </w:pPr>
    <w:rPr>
      <w:sz w:val="20"/>
      <w:szCs w:val="20"/>
      <w:lang w:val="uk-UA"/>
    </w:rPr>
  </w:style>
  <w:style w:type="paragraph" w:customStyle="1" w:styleId="a">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c"/>
    <w:next w:val="ac"/>
    <w:pPr>
      <w:widowControl w:val="0"/>
      <w:spacing w:before="240" w:line="360" w:lineRule="auto"/>
      <w:ind w:firstLine="720"/>
      <w:jc w:val="both"/>
    </w:pPr>
    <w:rPr>
      <w:sz w:val="28"/>
      <w:szCs w:val="20"/>
      <w:lang w:val="uk-UA"/>
    </w:rPr>
  </w:style>
  <w:style w:type="paragraph" w:customStyle="1" w:styleId="WW-6">
    <w:name w:val="WW-Цитата"/>
    <w:basedOn w:val="ac"/>
    <w:pPr>
      <w:spacing w:line="360" w:lineRule="auto"/>
      <w:ind w:left="-513" w:right="225" w:firstLine="456"/>
      <w:jc w:val="both"/>
    </w:pPr>
    <w:rPr>
      <w:sz w:val="28"/>
      <w:szCs w:val="28"/>
      <w:lang w:val="uk-UA"/>
    </w:rPr>
  </w:style>
  <w:style w:type="paragraph" w:customStyle="1" w:styleId="1ffffffc">
    <w:name w:val="Заголовок_1"/>
    <w:basedOn w:val="1"/>
    <w:next w:val="ac"/>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d">
    <w:name w:val="Абзац 1А"/>
    <w:basedOn w:val="ac"/>
    <w:pPr>
      <w:spacing w:after="60"/>
      <w:jc w:val="both"/>
    </w:pPr>
    <w:rPr>
      <w:sz w:val="22"/>
      <w:lang w:val="en-GB"/>
    </w:rPr>
  </w:style>
  <w:style w:type="paragraph" w:customStyle="1" w:styleId="2ffff9">
    <w:name w:val="Абзац 2А"/>
    <w:basedOn w:val="ac"/>
    <w:pPr>
      <w:tabs>
        <w:tab w:val="left" w:pos="482"/>
      </w:tabs>
      <w:spacing w:after="60"/>
      <w:ind w:left="482"/>
      <w:jc w:val="both"/>
    </w:pPr>
    <w:rPr>
      <w:sz w:val="22"/>
      <w:lang w:val="en-GB"/>
    </w:rPr>
  </w:style>
  <w:style w:type="paragraph" w:customStyle="1" w:styleId="3ff8">
    <w:name w:val="Абзац 3А"/>
    <w:basedOn w:val="ac"/>
    <w:pPr>
      <w:tabs>
        <w:tab w:val="left" w:pos="964"/>
      </w:tabs>
      <w:spacing w:after="60"/>
      <w:ind w:left="964"/>
      <w:jc w:val="both"/>
    </w:pPr>
    <w:rPr>
      <w:sz w:val="22"/>
      <w:lang w:val="en-GB"/>
    </w:rPr>
  </w:style>
  <w:style w:type="paragraph" w:customStyle="1" w:styleId="4f9">
    <w:name w:val="Абзац 4А"/>
    <w:basedOn w:val="ac"/>
    <w:pPr>
      <w:tabs>
        <w:tab w:val="left" w:pos="1446"/>
      </w:tabs>
      <w:spacing w:after="60"/>
      <w:ind w:left="1446"/>
      <w:jc w:val="both"/>
    </w:pPr>
    <w:rPr>
      <w:sz w:val="22"/>
      <w:lang w:val="en-GB"/>
    </w:rPr>
  </w:style>
  <w:style w:type="paragraph" w:customStyle="1" w:styleId="10">
    <w:name w:val="Абисок 1АНум"/>
    <w:basedOn w:val="ac"/>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c"/>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c"/>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c"/>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c"/>
    <w:pPr>
      <w:numPr>
        <w:numId w:val="20"/>
      </w:numPr>
      <w:tabs>
        <w:tab w:val="left" w:pos="720"/>
        <w:tab w:val="left" w:pos="1446"/>
      </w:tabs>
      <w:spacing w:after="60"/>
      <w:ind w:left="720" w:hanging="360"/>
      <w:jc w:val="both"/>
    </w:pPr>
    <w:rPr>
      <w:sz w:val="22"/>
      <w:lang w:val="en-GB"/>
    </w:rPr>
  </w:style>
  <w:style w:type="paragraph" w:customStyle="1" w:styleId="1ffffffe">
    <w:name w:val="Заголовок 1А"/>
    <w:basedOn w:val="ac"/>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c"/>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c"/>
    <w:pPr>
      <w:keepNext/>
      <w:spacing w:before="240" w:after="120"/>
      <w:jc w:val="both"/>
    </w:pPr>
    <w:rPr>
      <w:b/>
      <w:color w:val="5F5F5F"/>
      <w:sz w:val="28"/>
      <w:lang w:val="en-GB"/>
    </w:rPr>
  </w:style>
  <w:style w:type="paragraph" w:customStyle="1" w:styleId="4fa">
    <w:name w:val="Заголовок 4А"/>
    <w:basedOn w:val="ac"/>
    <w:pPr>
      <w:keepNext/>
      <w:spacing w:before="240" w:after="120"/>
      <w:jc w:val="both"/>
    </w:pPr>
    <w:rPr>
      <w:rFonts w:ascii="IzhTitl" w:hAnsi="IzhTitl" w:cs="FreeSetCTT"/>
      <w:b/>
      <w:color w:val="333333"/>
      <w:lang w:val="en-GB"/>
    </w:rPr>
  </w:style>
  <w:style w:type="paragraph" w:customStyle="1" w:styleId="5f4">
    <w:name w:val="Заголовок 5А"/>
    <w:basedOn w:val="ac"/>
    <w:pPr>
      <w:keepNext/>
      <w:spacing w:before="240" w:after="120"/>
      <w:jc w:val="both"/>
    </w:pPr>
    <w:rPr>
      <w:rFonts w:ascii="IzhTitl" w:hAnsi="IzhTitl" w:cs="FreeSetCTT"/>
      <w:b/>
      <w:color w:val="333333"/>
      <w:sz w:val="22"/>
      <w:lang w:val="en-GB"/>
    </w:rPr>
  </w:style>
  <w:style w:type="paragraph" w:customStyle="1" w:styleId="6c">
    <w:name w:val="Заголовок 6А"/>
    <w:basedOn w:val="ac"/>
    <w:pPr>
      <w:keepNext/>
      <w:spacing w:before="240" w:after="120"/>
      <w:jc w:val="both"/>
    </w:pPr>
    <w:rPr>
      <w:rFonts w:cs="FreeSetCTT"/>
      <w:b/>
      <w:color w:val="333333"/>
      <w:sz w:val="22"/>
      <w:lang w:val="en-GB"/>
    </w:rPr>
  </w:style>
  <w:style w:type="paragraph" w:customStyle="1" w:styleId="afffffffffffffffffffe">
    <w:name w:val="Основний А"/>
    <w:basedOn w:val="ac"/>
    <w:pPr>
      <w:jc w:val="both"/>
    </w:pPr>
    <w:rPr>
      <w:sz w:val="22"/>
      <w:lang w:val="en-GB"/>
    </w:rPr>
  </w:style>
  <w:style w:type="paragraph" w:customStyle="1" w:styleId="affffffffffffffffffff">
    <w:name w:val="Заголовок А"/>
    <w:next w:val="1fffffff"/>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f">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c"/>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c"/>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c"/>
    <w:rPr>
      <w:rFonts w:ascii="Symbol" w:hAnsi="Symbol" w:cs="Symbol"/>
      <w:sz w:val="20"/>
      <w:szCs w:val="20"/>
    </w:rPr>
  </w:style>
  <w:style w:type="paragraph" w:customStyle="1" w:styleId="WW-31">
    <w:name w:val="WW-Основной текст 3"/>
    <w:basedOn w:val="ac"/>
    <w:pPr>
      <w:spacing w:after="120"/>
    </w:pPr>
    <w:rPr>
      <w:sz w:val="16"/>
      <w:szCs w:val="16"/>
    </w:rPr>
  </w:style>
  <w:style w:type="paragraph" w:customStyle="1" w:styleId="affffffffffffffffffff0">
    <w:name w:val="Дисертация"/>
    <w:basedOn w:val="ac"/>
    <w:pPr>
      <w:spacing w:line="360" w:lineRule="auto"/>
      <w:ind w:firstLine="709"/>
      <w:jc w:val="both"/>
    </w:pPr>
    <w:rPr>
      <w:sz w:val="28"/>
      <w:szCs w:val="28"/>
    </w:rPr>
  </w:style>
  <w:style w:type="paragraph" w:customStyle="1" w:styleId="affffffffffffffffffff1">
    <w:name w:val="БИБЛИОГРАФИЯ"/>
    <w:basedOn w:val="ac"/>
    <w:pPr>
      <w:tabs>
        <w:tab w:val="left" w:pos="360"/>
      </w:tabs>
      <w:spacing w:line="360" w:lineRule="auto"/>
      <w:jc w:val="both"/>
    </w:pPr>
    <w:rPr>
      <w:sz w:val="28"/>
      <w:szCs w:val="20"/>
    </w:rPr>
  </w:style>
  <w:style w:type="paragraph" w:customStyle="1" w:styleId="14a">
    <w:name w:val="Стиль Основной текст + 14 пт"/>
    <w:basedOn w:val="afffffffc"/>
    <w:pPr>
      <w:spacing w:after="0" w:line="360" w:lineRule="auto"/>
      <w:ind w:firstLine="454"/>
      <w:jc w:val="both"/>
    </w:pPr>
    <w:rPr>
      <w:szCs w:val="28"/>
    </w:rPr>
  </w:style>
  <w:style w:type="paragraph" w:customStyle="1" w:styleId="WW-210">
    <w:name w:val="WW-Основной текст с отступом 21"/>
    <w:basedOn w:val="ac"/>
    <w:uiPriority w:val="99"/>
    <w:pPr>
      <w:widowControl w:val="0"/>
      <w:ind w:firstLine="5670"/>
      <w:jc w:val="both"/>
    </w:pPr>
    <w:rPr>
      <w:b/>
      <w:bCs/>
      <w:sz w:val="28"/>
      <w:szCs w:val="28"/>
      <w:lang w:val="uk-UA"/>
    </w:rPr>
  </w:style>
  <w:style w:type="paragraph" w:customStyle="1" w:styleId="Head10">
    <w:name w:val="Head 1"/>
    <w:basedOn w:val="afffffffc"/>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c"/>
    <w:pPr>
      <w:spacing w:line="480" w:lineRule="auto"/>
      <w:ind w:firstLine="709"/>
      <w:jc w:val="both"/>
    </w:pPr>
    <w:rPr>
      <w:sz w:val="28"/>
      <w:lang w:val="uk-UA"/>
    </w:rPr>
  </w:style>
  <w:style w:type="paragraph" w:customStyle="1" w:styleId="4fb">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2">
    <w:name w:val="òåêñò ñíîñêè"/>
    <w:basedOn w:val="ac"/>
    <w:rPr>
      <w:sz w:val="20"/>
      <w:szCs w:val="20"/>
      <w:lang w:val="en-GB"/>
    </w:rPr>
  </w:style>
  <w:style w:type="paragraph" w:customStyle="1" w:styleId="390">
    <w:name w:val="Основной текст (39)"/>
    <w:basedOn w:val="ac"/>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c"/>
    <w:pPr>
      <w:widowControl w:val="0"/>
      <w:shd w:val="clear" w:color="auto" w:fill="FFFFFF"/>
      <w:spacing w:before="180" w:after="180" w:line="0" w:lineRule="atLeast"/>
    </w:pPr>
    <w:rPr>
      <w:b/>
      <w:bCs/>
      <w:sz w:val="18"/>
      <w:szCs w:val="18"/>
    </w:rPr>
  </w:style>
  <w:style w:type="paragraph" w:customStyle="1" w:styleId="351">
    <w:name w:val="Основной текст (35)"/>
    <w:basedOn w:val="ac"/>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c"/>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c"/>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c"/>
    <w:pPr>
      <w:widowControl w:val="0"/>
      <w:shd w:val="clear" w:color="auto" w:fill="FFFFFF"/>
      <w:spacing w:line="178" w:lineRule="exact"/>
      <w:jc w:val="right"/>
    </w:pPr>
    <w:rPr>
      <w:b/>
      <w:bCs/>
      <w:sz w:val="16"/>
      <w:szCs w:val="16"/>
      <w:lang w:val="en-US" w:eastAsia="en-US" w:bidi="en-US"/>
    </w:rPr>
  </w:style>
  <w:style w:type="paragraph" w:customStyle="1" w:styleId="1fffffff0">
    <w:name w:val="Колонтитул1"/>
    <w:basedOn w:val="ac"/>
    <w:pPr>
      <w:widowControl w:val="0"/>
      <w:shd w:val="clear" w:color="auto" w:fill="FFFFFF"/>
      <w:spacing w:line="0" w:lineRule="atLeast"/>
      <w:jc w:val="center"/>
    </w:pPr>
    <w:rPr>
      <w:b/>
      <w:bCs/>
      <w:sz w:val="17"/>
      <w:szCs w:val="17"/>
    </w:rPr>
  </w:style>
  <w:style w:type="paragraph" w:customStyle="1" w:styleId="417">
    <w:name w:val="Основной текст (4)1"/>
    <w:basedOn w:val="ac"/>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c"/>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c"/>
    <w:pPr>
      <w:widowControl w:val="0"/>
      <w:shd w:val="clear" w:color="auto" w:fill="FFFFFF"/>
      <w:spacing w:after="240" w:line="0" w:lineRule="atLeast"/>
    </w:pPr>
    <w:rPr>
      <w:b/>
      <w:bCs/>
      <w:spacing w:val="80"/>
      <w:sz w:val="32"/>
      <w:szCs w:val="32"/>
    </w:rPr>
  </w:style>
  <w:style w:type="paragraph" w:customStyle="1" w:styleId="342">
    <w:name w:val="Заголовок №3 (4)"/>
    <w:basedOn w:val="ac"/>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3"/>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b"/>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c"/>
    <w:pPr>
      <w:widowControl w:val="0"/>
      <w:autoSpaceDE w:val="0"/>
      <w:spacing w:after="120"/>
    </w:pPr>
    <w:rPr>
      <w:sz w:val="20"/>
      <w:szCs w:val="20"/>
    </w:rPr>
  </w:style>
  <w:style w:type="paragraph" w:customStyle="1" w:styleId="affffffffffffffffffff3">
    <w:name w:val="Светлана"/>
    <w:basedOn w:val="ac"/>
    <w:pPr>
      <w:overflowPunct w:val="0"/>
      <w:autoSpaceDE w:val="0"/>
      <w:textAlignment w:val="baseline"/>
    </w:pPr>
    <w:rPr>
      <w:rFonts w:ascii="Alpha000" w:hAnsi="Alpha000" w:cs="Alpha000"/>
      <w:kern w:val="1"/>
      <w:sz w:val="28"/>
    </w:rPr>
  </w:style>
  <w:style w:type="paragraph" w:customStyle="1" w:styleId="affffffffffffffffffff4">
    <w:name w:val="Текст_осн"/>
    <w:pPr>
      <w:widowControl w:val="0"/>
      <w:suppressAutoHyphens/>
      <w:spacing w:line="360" w:lineRule="auto"/>
      <w:ind w:firstLine="567"/>
      <w:jc w:val="both"/>
    </w:pPr>
    <w:rPr>
      <w:sz w:val="28"/>
      <w:szCs w:val="28"/>
      <w:lang w:val="uk-UA" w:eastAsia="ar-SA"/>
    </w:rPr>
  </w:style>
  <w:style w:type="paragraph" w:styleId="affffffffffffffffffff5">
    <w:name w:val="Block Text"/>
    <w:basedOn w:val="ac"/>
    <w:rsid w:val="00803975"/>
    <w:pPr>
      <w:suppressAutoHyphens w:val="0"/>
      <w:ind w:left="1417" w:right="287"/>
    </w:pPr>
    <w:rPr>
      <w:rFonts w:ascii="PetersburgCTT" w:eastAsia="PetersburgCTT" w:hAnsi="PetersburgCTT" w:cs="PetersburgCTT"/>
      <w:sz w:val="28"/>
      <w:lang w:eastAsia="ru-RU"/>
    </w:rPr>
  </w:style>
  <w:style w:type="character" w:customStyle="1" w:styleId="1ff4">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c"/>
    <w:rsid w:val="00803975"/>
    <w:rPr>
      <w:rFonts w:ascii="Garamond" w:eastAsia="Garamond" w:hAnsi="Garamond" w:cs="Garamond"/>
      <w:sz w:val="28"/>
      <w:szCs w:val="24"/>
      <w:lang w:eastAsia="ar-SA"/>
    </w:rPr>
  </w:style>
  <w:style w:type="paragraph" w:styleId="37">
    <w:name w:val="Body Text Indent 3"/>
    <w:basedOn w:val="ac"/>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6">
    <w:name w:val="Table Grid"/>
    <w:basedOn w:val="ae"/>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b"/>
    <w:uiPriority w:val="99"/>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с отступом 2 Знак1 Знак,Основной текст с отступом 2 Знак Знак Знак, Знак Знак1 Знак Знак, Знак Знак Знак, Знак Знак2 Знак, Знак Знак Знак1, Знак Знак1 Знак, Знак"/>
    <w:basedOn w:val="ac"/>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e">
    <w:name w:val="Основной текст с отступом 2 Знак1"/>
    <w:aliases w:val="Основной текст с отступом 2 Знак Знак,Основной текст с отступом 2 Знак1 Знак Знак,Основной текст с отступом 2 Знак Знак Знак Знак, Знак Знак1 Знак Знак Знак, Знак Знак Знак Знак1, Знак Знак2 Знак Знак"/>
    <w:basedOn w:val="ad"/>
    <w:rsid w:val="00B46023"/>
    <w:rPr>
      <w:rFonts w:ascii="Garamond" w:eastAsia="Garamond" w:hAnsi="Garamond" w:cs="Garamond"/>
      <w:sz w:val="24"/>
      <w:szCs w:val="24"/>
      <w:lang w:eastAsia="ar-SA"/>
    </w:rPr>
  </w:style>
  <w:style w:type="paragraph" w:styleId="affffffffffffffffffff7">
    <w:name w:val="caption"/>
    <w:basedOn w:val="ac"/>
    <w:next w:val="ac"/>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uiPriority w:val="99"/>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link w:val="8a"/>
    <w:uiPriority w:val="99"/>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uiPriority w:val="99"/>
    <w:rsid w:val="00B46023"/>
    <w:pPr>
      <w:numPr>
        <w:numId w:val="38"/>
      </w:numPr>
      <w:tabs>
        <w:tab w:val="clear" w:pos="644"/>
        <w:tab w:val="num" w:pos="360"/>
      </w:tabs>
      <w:ind w:left="360" w:hanging="360"/>
    </w:pPr>
  </w:style>
  <w:style w:type="paragraph" w:customStyle="1" w:styleId="107">
    <w:name w:val="Стиль10"/>
    <w:basedOn w:val="70"/>
    <w:uiPriority w:val="99"/>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d"/>
    <w:rsid w:val="00B46023"/>
    <w:rPr>
      <w:noProof w:val="0"/>
      <w:sz w:val="28"/>
      <w:lang w:val="uk-UA"/>
    </w:rPr>
  </w:style>
  <w:style w:type="paragraph" w:styleId="2ffffc">
    <w:name w:val="Body Text 2"/>
    <w:basedOn w:val="ac"/>
    <w:link w:val="225"/>
    <w:unhideWhenUsed/>
    <w:rsid w:val="00524D1A"/>
    <w:pPr>
      <w:spacing w:after="120" w:line="480" w:lineRule="auto"/>
    </w:pPr>
  </w:style>
  <w:style w:type="character" w:customStyle="1" w:styleId="225">
    <w:name w:val="Основной текст 2 Знак2"/>
    <w:basedOn w:val="ad"/>
    <w:link w:val="2ffffc"/>
    <w:uiPriority w:val="99"/>
    <w:semiHidden/>
    <w:rsid w:val="00524D1A"/>
    <w:rPr>
      <w:rFonts w:ascii="Garamond" w:eastAsia="Garamond" w:hAnsi="Garamond" w:cs="Garamond"/>
      <w:sz w:val="24"/>
      <w:szCs w:val="24"/>
      <w:lang w:eastAsia="ar-SA"/>
    </w:rPr>
  </w:style>
  <w:style w:type="character" w:styleId="affffffffffffffffffff8">
    <w:name w:val="footnote reference"/>
    <w:basedOn w:val="ad"/>
    <w:rsid w:val="00524D1A"/>
    <w:rPr>
      <w:vertAlign w:val="superscript"/>
    </w:rPr>
  </w:style>
  <w:style w:type="character" w:styleId="affffffffffffffffffff9">
    <w:name w:val="annotation reference"/>
    <w:basedOn w:val="ad"/>
    <w:rsid w:val="00524D1A"/>
    <w:rPr>
      <w:sz w:val="16"/>
    </w:rPr>
  </w:style>
  <w:style w:type="paragraph" w:styleId="aff2">
    <w:name w:val="annotation text"/>
    <w:basedOn w:val="ac"/>
    <w:link w:val="aff1"/>
    <w:rsid w:val="00524D1A"/>
    <w:pPr>
      <w:widowControl w:val="0"/>
      <w:suppressAutoHyphens w:val="0"/>
    </w:pPr>
    <w:rPr>
      <w:rFonts w:ascii="PetersburgCTT" w:eastAsia="PetersburgCTT" w:hAnsi="PetersburgCTT" w:cs="PetersburgCTT"/>
      <w:sz w:val="20"/>
      <w:szCs w:val="20"/>
      <w:lang w:eastAsia="ru-RU"/>
    </w:rPr>
  </w:style>
  <w:style w:type="character" w:customStyle="1" w:styleId="1fffffff1">
    <w:name w:val="Текст примечания Знак1"/>
    <w:basedOn w:val="ad"/>
    <w:uiPriority w:val="99"/>
    <w:semiHidden/>
    <w:rsid w:val="00524D1A"/>
    <w:rPr>
      <w:rFonts w:ascii="Garamond" w:eastAsia="Garamond" w:hAnsi="Garamond" w:cs="Garamond"/>
      <w:lang w:eastAsia="ar-SA"/>
    </w:rPr>
  </w:style>
  <w:style w:type="paragraph" w:styleId="afd">
    <w:name w:val="Document Map"/>
    <w:basedOn w:val="ac"/>
    <w:link w:val="afc"/>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2">
    <w:name w:val="Схема документа Знак1"/>
    <w:basedOn w:val="ad"/>
    <w:uiPriority w:val="99"/>
    <w:semiHidden/>
    <w:rsid w:val="00524D1A"/>
    <w:rPr>
      <w:rFonts w:ascii="Segoe UI" w:eastAsia="Garamond" w:hAnsi="Segoe UI" w:cs="Segoe UI"/>
      <w:sz w:val="16"/>
      <w:szCs w:val="16"/>
      <w:lang w:eastAsia="ar-SA"/>
    </w:rPr>
  </w:style>
  <w:style w:type="character" w:styleId="affffffffffffffffffffa">
    <w:name w:val="endnote reference"/>
    <w:basedOn w:val="ad"/>
    <w:rsid w:val="00524D1A"/>
    <w:rPr>
      <w:vertAlign w:val="superscript"/>
    </w:rPr>
  </w:style>
  <w:style w:type="paragraph" w:styleId="34">
    <w:name w:val="Body Text 3"/>
    <w:basedOn w:val="ac"/>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d"/>
    <w:uiPriority w:val="99"/>
    <w:semiHidden/>
    <w:rsid w:val="00524D1A"/>
    <w:rPr>
      <w:rFonts w:ascii="Garamond" w:eastAsia="Garamond" w:hAnsi="Garamond" w:cs="Garamond"/>
      <w:sz w:val="16"/>
      <w:szCs w:val="16"/>
      <w:lang w:eastAsia="ar-SA"/>
    </w:rPr>
  </w:style>
  <w:style w:type="character" w:customStyle="1" w:styleId="text31">
    <w:name w:val="text31"/>
    <w:basedOn w:val="ad"/>
    <w:rsid w:val="00524D1A"/>
    <w:rPr>
      <w:rFonts w:ascii="Arial" w:hAnsi="Arial" w:cs="Arial" w:hint="default"/>
      <w:b/>
      <w:bCs/>
      <w:color w:val="212063"/>
      <w:sz w:val="24"/>
      <w:szCs w:val="24"/>
    </w:rPr>
  </w:style>
  <w:style w:type="paragraph" w:styleId="afb">
    <w:name w:val="Plain Text"/>
    <w:basedOn w:val="ac"/>
    <w:link w:val="afa"/>
    <w:rsid w:val="00A41FCB"/>
    <w:pPr>
      <w:suppressAutoHyphens w:val="0"/>
    </w:pPr>
    <w:rPr>
      <w:rFonts w:ascii="ISOCPEUR" w:eastAsia="PetersburgCTT" w:hAnsi="ISOCPEUR" w:cs="ISOCPEUR"/>
      <w:sz w:val="20"/>
      <w:szCs w:val="20"/>
      <w:lang w:eastAsia="ru-RU"/>
    </w:rPr>
  </w:style>
  <w:style w:type="character" w:customStyle="1" w:styleId="1fffffff3">
    <w:name w:val="Текст Знак1"/>
    <w:basedOn w:val="ad"/>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d"/>
    <w:rsid w:val="00854667"/>
  </w:style>
  <w:style w:type="character" w:customStyle="1" w:styleId="b3t1">
    <w:name w:val="b3t1"/>
    <w:basedOn w:val="ad"/>
    <w:rsid w:val="00854667"/>
    <w:rPr>
      <w:rFonts w:ascii="Verdana" w:hAnsi="Verdana" w:hint="default"/>
      <w:b/>
      <w:bCs/>
      <w:color w:val="4556B1"/>
      <w:sz w:val="16"/>
      <w:szCs w:val="16"/>
    </w:rPr>
  </w:style>
  <w:style w:type="character" w:customStyle="1" w:styleId="b3t">
    <w:name w:val="b3t"/>
    <w:basedOn w:val="ad"/>
    <w:rsid w:val="00854667"/>
  </w:style>
  <w:style w:type="paragraph" w:customStyle="1" w:styleId="Web">
    <w:name w:val="Обычный (Web)"/>
    <w:basedOn w:val="ac"/>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c"/>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d"/>
    <w:rsid w:val="00854667"/>
    <w:rPr>
      <w:color w:val="000000"/>
      <w:sz w:val="17"/>
      <w:szCs w:val="17"/>
    </w:rPr>
  </w:style>
  <w:style w:type="character" w:customStyle="1" w:styleId="postdetails1">
    <w:name w:val="postdetails1"/>
    <w:basedOn w:val="ad"/>
    <w:rsid w:val="00854667"/>
    <w:rPr>
      <w:color w:val="000000"/>
      <w:sz w:val="15"/>
      <w:szCs w:val="15"/>
    </w:rPr>
  </w:style>
  <w:style w:type="character" w:customStyle="1" w:styleId="nav1">
    <w:name w:val="nav1"/>
    <w:basedOn w:val="ad"/>
    <w:rsid w:val="00854667"/>
    <w:rPr>
      <w:b/>
      <w:bCs/>
      <w:color w:val="000000"/>
      <w:sz w:val="17"/>
      <w:szCs w:val="17"/>
    </w:rPr>
  </w:style>
  <w:style w:type="character" w:customStyle="1" w:styleId="4fc">
    <w:name w:val="Гиперссылка4"/>
    <w:basedOn w:val="ad"/>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d"/>
    <w:rsid w:val="00902A7A"/>
    <w:rPr>
      <w:b/>
      <w:sz w:val="28"/>
      <w:szCs w:val="24"/>
      <w:lang w:val="uk-UA" w:eastAsia="ru-RU" w:bidi="ar-SA"/>
    </w:rPr>
  </w:style>
  <w:style w:type="character" w:customStyle="1" w:styleId="2ffffd">
    <w:name w:val="Основной текст 2 Знак Знак"/>
    <w:basedOn w:val="ad"/>
    <w:rsid w:val="00902A7A"/>
    <w:rPr>
      <w:sz w:val="28"/>
      <w:szCs w:val="24"/>
      <w:lang w:val="uk-UA" w:eastAsia="ru-RU" w:bidi="ar-SA"/>
    </w:rPr>
  </w:style>
  <w:style w:type="paragraph" w:styleId="affffffffffffffffffffb">
    <w:name w:val="List Bullet"/>
    <w:basedOn w:val="ac"/>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paragraph" w:customStyle="1" w:styleId="Spysok">
    <w:name w:val="Spysok"/>
    <w:basedOn w:val="ac"/>
    <w:next w:val="ac"/>
    <w:rsid w:val="005A490F"/>
    <w:pPr>
      <w:tabs>
        <w:tab w:val="left" w:pos="283"/>
      </w:tabs>
      <w:suppressAutoHyphens w:val="0"/>
      <w:overflowPunct w:val="0"/>
      <w:autoSpaceDE w:val="0"/>
      <w:autoSpaceDN w:val="0"/>
      <w:adjustRightInd w:val="0"/>
      <w:ind w:left="283" w:hanging="283"/>
      <w:jc w:val="both"/>
      <w:textAlignment w:val="baseline"/>
    </w:pPr>
    <w:rPr>
      <w:rFonts w:ascii="Times New Roman" w:eastAsia="Times New Roman" w:hAnsi="Times New Roman" w:cs="Times New Roman"/>
      <w:sz w:val="22"/>
      <w:szCs w:val="20"/>
      <w:lang w:eastAsia="ru-RU"/>
    </w:rPr>
  </w:style>
  <w:style w:type="paragraph" w:customStyle="1" w:styleId="241">
    <w:name w:val="Основной текст 24"/>
    <w:basedOn w:val="ac"/>
    <w:rsid w:val="00D56F9F"/>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ToDoList">
    <w:name w:val="ToDoList"/>
    <w:rsid w:val="00666C2E"/>
    <w:pPr>
      <w:tabs>
        <w:tab w:val="left" w:pos="2160"/>
      </w:tabs>
      <w:autoSpaceDE w:val="0"/>
      <w:autoSpaceDN w:val="0"/>
      <w:adjustRightInd w:val="0"/>
      <w:spacing w:after="120"/>
      <w:ind w:left="2160" w:hanging="360"/>
    </w:pPr>
    <w:rPr>
      <w:rFonts w:ascii="Times" w:eastAsia="Times New Roman" w:hAnsi="Times" w:cs="Times New Roman"/>
    </w:rPr>
  </w:style>
  <w:style w:type="character" w:customStyle="1" w:styleId="p">
    <w:name w:val="p"/>
    <w:basedOn w:val="ad"/>
    <w:rsid w:val="00447CDC"/>
  </w:style>
  <w:style w:type="paragraph" w:customStyle="1" w:styleId="articlecreditbottom">
    <w:name w:val="article_credit_bottom"/>
    <w:basedOn w:val="ac"/>
    <w:rsid w:val="00447CDC"/>
    <w:pPr>
      <w:suppressAutoHyphens w:val="0"/>
      <w:spacing w:before="100" w:beforeAutospacing="1" w:after="100" w:afterAutospacing="1"/>
    </w:pPr>
    <w:rPr>
      <w:rFonts w:ascii="Cambria" w:eastAsia="Cambria" w:hAnsi="Cambria" w:cs="Cambria"/>
      <w:lang w:val="uk-UA" w:eastAsia="ru-RU"/>
    </w:rPr>
  </w:style>
  <w:style w:type="paragraph" w:customStyle="1" w:styleId="articlecredittop">
    <w:name w:val="article_credit_top"/>
    <w:basedOn w:val="ac"/>
    <w:rsid w:val="00447CDC"/>
    <w:pPr>
      <w:suppressAutoHyphens w:val="0"/>
      <w:spacing w:before="100" w:beforeAutospacing="1" w:after="100" w:afterAutospacing="1"/>
    </w:pPr>
    <w:rPr>
      <w:rFonts w:ascii="Cambria" w:eastAsia="Cambria" w:hAnsi="Cambria" w:cs="Cambria"/>
      <w:lang w:val="uk-UA" w:eastAsia="ru-RU"/>
    </w:rPr>
  </w:style>
  <w:style w:type="character" w:customStyle="1" w:styleId="wbsubtitle">
    <w:name w:val="wbsubtitle"/>
    <w:basedOn w:val="ad"/>
    <w:rsid w:val="00447CDC"/>
  </w:style>
  <w:style w:type="character" w:customStyle="1" w:styleId="copyright">
    <w:name w:val="copyright"/>
    <w:basedOn w:val="ad"/>
    <w:rsid w:val="00447CDC"/>
  </w:style>
  <w:style w:type="character" w:customStyle="1" w:styleId="refresult">
    <w:name w:val="ref_result"/>
    <w:basedOn w:val="ad"/>
    <w:rsid w:val="007E3CE5"/>
  </w:style>
  <w:style w:type="character" w:customStyle="1" w:styleId="highlightedsearchterm">
    <w:name w:val="highlightedsearchterm"/>
    <w:basedOn w:val="ad"/>
    <w:rsid w:val="00792201"/>
  </w:style>
  <w:style w:type="character" w:customStyle="1" w:styleId="link-external">
    <w:name w:val="link-external"/>
    <w:basedOn w:val="ad"/>
    <w:rsid w:val="00792201"/>
  </w:style>
  <w:style w:type="character" w:customStyle="1" w:styleId="ref">
    <w:name w:val="ref"/>
    <w:basedOn w:val="ad"/>
    <w:rsid w:val="00792201"/>
  </w:style>
  <w:style w:type="character" w:customStyle="1" w:styleId="txt1">
    <w:name w:val="txt1"/>
    <w:basedOn w:val="ad"/>
    <w:rsid w:val="00792201"/>
  </w:style>
  <w:style w:type="character" w:customStyle="1" w:styleId="rvts21">
    <w:name w:val="rvts21"/>
    <w:basedOn w:val="ad"/>
    <w:rsid w:val="00EB5EA7"/>
    <w:rPr>
      <w:rFonts w:ascii="Times New Roman" w:hAnsi="Times New Roman" w:cs="Times New Roman" w:hint="default"/>
      <w:i/>
      <w:iCs/>
      <w:sz w:val="24"/>
      <w:szCs w:val="24"/>
    </w:rPr>
  </w:style>
  <w:style w:type="paragraph" w:customStyle="1" w:styleId="3ffc">
    <w:name w:val="Стиль3"/>
    <w:basedOn w:val="21"/>
    <w:link w:val="3ffd"/>
    <w:uiPriority w:val="99"/>
    <w:qFormat/>
    <w:rsid w:val="00AD050A"/>
    <w:pPr>
      <w:tabs>
        <w:tab w:val="num" w:pos="2016"/>
      </w:tabs>
      <w:suppressAutoHyphens w:val="0"/>
      <w:spacing w:line="360" w:lineRule="auto"/>
      <w:ind w:left="2016" w:hanging="576"/>
      <w:jc w:val="center"/>
    </w:pPr>
    <w:rPr>
      <w:rFonts w:ascii="Times New Roman" w:eastAsia="Times New Roman" w:hAnsi="Times New Roman" w:cs="Times New Roman"/>
      <w:i w:val="0"/>
      <w:lang w:eastAsia="ru-RU"/>
    </w:rPr>
  </w:style>
  <w:style w:type="paragraph" w:customStyle="1" w:styleId="1fffffff4">
    <w:name w:val="Основной 1 см"/>
    <w:basedOn w:val="ac"/>
    <w:rsid w:val="00AD050A"/>
    <w:pPr>
      <w:suppressAutoHyphens w:val="0"/>
      <w:spacing w:line="288" w:lineRule="auto"/>
      <w:ind w:firstLine="567"/>
      <w:jc w:val="both"/>
    </w:pPr>
    <w:rPr>
      <w:rFonts w:ascii="Times New Roman" w:eastAsia="Times New Roman" w:hAnsi="Times New Roman" w:cs="Times New Roman"/>
      <w:sz w:val="31"/>
      <w:szCs w:val="20"/>
      <w:lang w:eastAsia="ru-RU"/>
    </w:rPr>
  </w:style>
  <w:style w:type="paragraph" w:customStyle="1" w:styleId="affffffffffffffffffffc">
    <w:name w:val="Основной б.о."/>
    <w:basedOn w:val="1fffffff4"/>
    <w:next w:val="1fffffff4"/>
    <w:rsid w:val="00AD050A"/>
    <w:pPr>
      <w:ind w:firstLine="0"/>
    </w:pPr>
  </w:style>
  <w:style w:type="paragraph" w:customStyle="1" w:styleId="BodyText2">
    <w:name w:val="Body Text 2.Основной текст с отступом Знак"/>
    <w:basedOn w:val="ac"/>
    <w:rsid w:val="00AD050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a9">
    <w:name w:val="Библиография"/>
    <w:basedOn w:val="ac"/>
    <w:rsid w:val="00AD050A"/>
    <w:pPr>
      <w:numPr>
        <w:numId w:val="39"/>
      </w:numPr>
      <w:suppressAutoHyphens w:val="0"/>
      <w:spacing w:line="360" w:lineRule="auto"/>
      <w:jc w:val="both"/>
    </w:pPr>
    <w:rPr>
      <w:rFonts w:ascii="Times New Roman" w:eastAsia="Times New Roman" w:hAnsi="Times New Roman" w:cs="Times New Roman"/>
      <w:sz w:val="28"/>
      <w:szCs w:val="28"/>
      <w:lang w:eastAsia="ru-RU"/>
    </w:rPr>
  </w:style>
  <w:style w:type="paragraph" w:customStyle="1" w:styleId="-c">
    <w:name w:val="- дис"/>
    <w:basedOn w:val="ac"/>
    <w:rsid w:val="00AD050A"/>
    <w:pPr>
      <w:tabs>
        <w:tab w:val="num" w:pos="1134"/>
      </w:tabs>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2ffffe">
    <w:name w:val="Знак Знак2"/>
    <w:basedOn w:val="ad"/>
    <w:semiHidden/>
    <w:rsid w:val="00AD050A"/>
    <w:rPr>
      <w:rFonts w:ascii="Tahoma" w:hAnsi="Tahoma" w:cs="Tahoma"/>
      <w:sz w:val="16"/>
      <w:szCs w:val="16"/>
      <w:lang w:val="ru-RU" w:eastAsia="ru-RU" w:bidi="ar-SA"/>
    </w:rPr>
  </w:style>
  <w:style w:type="character" w:customStyle="1" w:styleId="1fffffff5">
    <w:name w:val="Знак Знак1"/>
    <w:basedOn w:val="ad"/>
    <w:semiHidden/>
    <w:rsid w:val="00AD050A"/>
    <w:rPr>
      <w:sz w:val="24"/>
      <w:szCs w:val="24"/>
      <w:lang w:val="ru-RU" w:eastAsia="ru-RU" w:bidi="ar-SA"/>
    </w:rPr>
  </w:style>
  <w:style w:type="character" w:customStyle="1" w:styleId="affffffffffffffffffffd">
    <w:name w:val="Знак Знак"/>
    <w:basedOn w:val="ad"/>
    <w:rsid w:val="00AD050A"/>
    <w:rPr>
      <w:rFonts w:ascii="Courier New" w:hAnsi="Courier New" w:cs="Courier New"/>
    </w:rPr>
  </w:style>
  <w:style w:type="character" w:customStyle="1" w:styleId="def">
    <w:name w:val="def"/>
    <w:basedOn w:val="ad"/>
    <w:rsid w:val="00AD050A"/>
  </w:style>
  <w:style w:type="character" w:customStyle="1" w:styleId="sc">
    <w:name w:val="sc"/>
    <w:basedOn w:val="ad"/>
    <w:rsid w:val="00AD050A"/>
  </w:style>
  <w:style w:type="character" w:customStyle="1" w:styleId="ital-inline">
    <w:name w:val="ital-inline"/>
    <w:basedOn w:val="ad"/>
    <w:rsid w:val="00AD050A"/>
  </w:style>
  <w:style w:type="character" w:customStyle="1" w:styleId="definition">
    <w:name w:val="definition"/>
    <w:basedOn w:val="ad"/>
    <w:rsid w:val="00AD050A"/>
  </w:style>
  <w:style w:type="paragraph" w:customStyle="1" w:styleId="251">
    <w:name w:val="Основной текст 25"/>
    <w:basedOn w:val="ac"/>
    <w:rsid w:val="00AD050A"/>
    <w:pPr>
      <w:suppressAutoHyphens w:val="0"/>
      <w:spacing w:line="360" w:lineRule="auto"/>
    </w:pPr>
    <w:rPr>
      <w:rFonts w:ascii="Times New Roman" w:eastAsia="Times New Roman" w:hAnsi="Times New Roman" w:cs="Times New Roman"/>
      <w:szCs w:val="20"/>
      <w:lang w:eastAsia="ru-RU"/>
    </w:rPr>
  </w:style>
  <w:style w:type="paragraph" w:customStyle="1" w:styleId="4fd">
    <w:name w:val="Обычный4"/>
    <w:rsid w:val="00AD050A"/>
    <w:rPr>
      <w:rFonts w:ascii="Times New Roman" w:eastAsia="Times New Roman" w:hAnsi="Times New Roman" w:cs="Times New Roman"/>
    </w:rPr>
  </w:style>
  <w:style w:type="paragraph" w:customStyle="1" w:styleId="affffffffffffffffffffe">
    <w:name w:val="дис"/>
    <w:basedOn w:val="ac"/>
    <w:rsid w:val="00AD050A"/>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5ch">
    <w:name w:val="Стиль Первая строка:  5 ch"/>
    <w:basedOn w:val="ac"/>
    <w:rsid w:val="00AD050A"/>
    <w:pPr>
      <w:suppressAutoHyphens w:val="0"/>
      <w:spacing w:line="360" w:lineRule="auto"/>
      <w:ind w:firstLineChars="400" w:firstLine="1089"/>
      <w:jc w:val="both"/>
    </w:pPr>
    <w:rPr>
      <w:rFonts w:ascii="Times New Roman" w:eastAsia="Times New Roman" w:hAnsi="Times New Roman" w:cs="Times New Roman"/>
      <w:sz w:val="28"/>
      <w:szCs w:val="28"/>
      <w:lang w:val="uk-UA" w:eastAsia="ru-RU"/>
    </w:rPr>
  </w:style>
  <w:style w:type="paragraph" w:customStyle="1" w:styleId="226">
    <w:name w:val="Заголовок 22"/>
    <w:basedOn w:val="ac"/>
    <w:next w:val="ac"/>
    <w:rsid w:val="00834DF4"/>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1fffffff6">
    <w:name w:val="Заголовок1"/>
    <w:basedOn w:val="ac"/>
    <w:rsid w:val="00834DF4"/>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yshortcuts">
    <w:name w:val="yshortcuts"/>
    <w:basedOn w:val="ad"/>
    <w:rsid w:val="00834DF4"/>
  </w:style>
  <w:style w:type="character" w:customStyle="1" w:styleId="ptbrand">
    <w:name w:val="ptbrand"/>
    <w:basedOn w:val="ad"/>
    <w:rsid w:val="00834DF4"/>
  </w:style>
  <w:style w:type="paragraph" w:customStyle="1" w:styleId="5f5">
    <w:name w:val="Обычный5"/>
    <w:rsid w:val="00834DF4"/>
    <w:pPr>
      <w:spacing w:before="100" w:after="100"/>
    </w:pPr>
    <w:rPr>
      <w:rFonts w:ascii="Times New Roman" w:eastAsia="Times New Roman" w:hAnsi="Times New Roman" w:cs="Times New Roman"/>
      <w:snapToGrid w:val="0"/>
      <w:sz w:val="24"/>
    </w:rPr>
  </w:style>
  <w:style w:type="character" w:customStyle="1" w:styleId="italic">
    <w:name w:val="italic"/>
    <w:basedOn w:val="ad"/>
    <w:rsid w:val="00834DF4"/>
  </w:style>
  <w:style w:type="paragraph" w:customStyle="1" w:styleId="1112">
    <w:name w:val="1.1.1."/>
    <w:rsid w:val="00C50F18"/>
    <w:pPr>
      <w:tabs>
        <w:tab w:val="left" w:pos="283"/>
      </w:tabs>
      <w:jc w:val="both"/>
    </w:pPr>
    <w:rPr>
      <w:rFonts w:ascii="Times New Roman" w:eastAsia="Times New Roman" w:hAnsi="Times New Roman" w:cs="Times New Roman"/>
      <w:b/>
      <w:snapToGrid w:val="0"/>
      <w:color w:val="000000"/>
    </w:rPr>
  </w:style>
  <w:style w:type="character" w:customStyle="1" w:styleId="rvts22">
    <w:name w:val="rvts22"/>
    <w:basedOn w:val="ad"/>
    <w:rsid w:val="00CB5506"/>
    <w:rPr>
      <w:rFonts w:ascii="Times New Roman" w:hAnsi="Times New Roman" w:cs="Times New Roman" w:hint="default"/>
      <w:sz w:val="12"/>
      <w:szCs w:val="12"/>
      <w:vertAlign w:val="subscript"/>
    </w:rPr>
  </w:style>
  <w:style w:type="character" w:customStyle="1" w:styleId="rvts23">
    <w:name w:val="rvts23"/>
    <w:basedOn w:val="ad"/>
    <w:rsid w:val="00CB5506"/>
    <w:rPr>
      <w:rFonts w:ascii="Lucida Sans Unicode" w:hAnsi="Lucida Sans Unicode" w:cs="Lucida Sans Unicode" w:hint="default"/>
      <w:spacing w:val="45"/>
    </w:rPr>
  </w:style>
  <w:style w:type="character" w:customStyle="1" w:styleId="rvts24">
    <w:name w:val="rvts24"/>
    <w:basedOn w:val="ad"/>
    <w:rsid w:val="00CB5506"/>
    <w:rPr>
      <w:rFonts w:ascii="Lucida Sans Unicode" w:hAnsi="Lucida Sans Unicode" w:cs="Lucida Sans Unicode" w:hint="default"/>
      <w:spacing w:val="45"/>
    </w:rPr>
  </w:style>
  <w:style w:type="character" w:customStyle="1" w:styleId="rvts28">
    <w:name w:val="rvts28"/>
    <w:basedOn w:val="ad"/>
    <w:rsid w:val="00CB5506"/>
    <w:rPr>
      <w:rFonts w:ascii="Times New Roman" w:hAnsi="Times New Roman" w:cs="Times New Roman" w:hint="default"/>
      <w:b/>
      <w:bCs/>
      <w:sz w:val="28"/>
      <w:szCs w:val="28"/>
    </w:rPr>
  </w:style>
  <w:style w:type="character" w:customStyle="1" w:styleId="rvts36">
    <w:name w:val="rvts36"/>
    <w:basedOn w:val="ad"/>
    <w:rsid w:val="00CB5506"/>
    <w:rPr>
      <w:rFonts w:ascii="Times New Roman" w:hAnsi="Times New Roman" w:cs="Times New Roman" w:hint="default"/>
      <w:color w:val="000000"/>
      <w:sz w:val="24"/>
      <w:szCs w:val="24"/>
    </w:rPr>
  </w:style>
  <w:style w:type="character" w:customStyle="1" w:styleId="rvts37">
    <w:name w:val="rvts37"/>
    <w:basedOn w:val="ad"/>
    <w:rsid w:val="00CB5506"/>
    <w:rPr>
      <w:rFonts w:ascii="Times New Roman" w:hAnsi="Times New Roman" w:cs="Times New Roman" w:hint="default"/>
      <w:i/>
      <w:iCs/>
      <w:sz w:val="24"/>
      <w:szCs w:val="24"/>
    </w:rPr>
  </w:style>
  <w:style w:type="character" w:customStyle="1" w:styleId="rvts39">
    <w:name w:val="rvts39"/>
    <w:basedOn w:val="ad"/>
    <w:rsid w:val="00CB5506"/>
    <w:rPr>
      <w:rFonts w:ascii="Times New Roman" w:hAnsi="Times New Roman" w:cs="Times New Roman" w:hint="default"/>
    </w:rPr>
  </w:style>
  <w:style w:type="character" w:customStyle="1" w:styleId="rvts40">
    <w:name w:val="rvts40"/>
    <w:basedOn w:val="ad"/>
    <w:rsid w:val="00CB5506"/>
    <w:rPr>
      <w:rFonts w:ascii="Arial Unicode MS" w:eastAsia="Arial Unicode MS" w:hAnsi="Arial Unicode MS" w:cs="Arial Unicode MS" w:hint="eastAsia"/>
      <w:b/>
      <w:bCs/>
      <w:sz w:val="24"/>
      <w:szCs w:val="24"/>
    </w:rPr>
  </w:style>
  <w:style w:type="character" w:customStyle="1" w:styleId="rvts41">
    <w:name w:val="rvts41"/>
    <w:basedOn w:val="ad"/>
    <w:rsid w:val="00CB5506"/>
    <w:rPr>
      <w:rFonts w:ascii="Lucida Sans Unicode" w:hAnsi="Lucida Sans Unicode" w:cs="Lucida Sans Unicode" w:hint="default"/>
      <w:u w:val="single"/>
    </w:rPr>
  </w:style>
  <w:style w:type="character" w:customStyle="1" w:styleId="rvts42">
    <w:name w:val="rvts42"/>
    <w:basedOn w:val="ad"/>
    <w:rsid w:val="00CB5506"/>
    <w:rPr>
      <w:rFonts w:ascii="Lucida Sans Unicode" w:hAnsi="Lucida Sans Unicode" w:cs="Lucida Sans Unicode" w:hint="default"/>
    </w:rPr>
  </w:style>
  <w:style w:type="character" w:customStyle="1" w:styleId="rvts43">
    <w:name w:val="rvts43"/>
    <w:basedOn w:val="ad"/>
    <w:rsid w:val="00CB5506"/>
    <w:rPr>
      <w:rFonts w:ascii="Lucida Sans Unicode" w:hAnsi="Lucida Sans Unicode" w:cs="Lucida Sans Unicode" w:hint="default"/>
      <w:i/>
      <w:iCs/>
    </w:rPr>
  </w:style>
  <w:style w:type="character" w:customStyle="1" w:styleId="rvts44">
    <w:name w:val="rvts44"/>
    <w:basedOn w:val="ad"/>
    <w:rsid w:val="00CB5506"/>
    <w:rPr>
      <w:rFonts w:ascii="Arial Unicode MS" w:eastAsia="Arial Unicode MS" w:hAnsi="Arial Unicode MS" w:cs="Arial Unicode MS" w:hint="eastAsia"/>
      <w:b/>
      <w:bCs/>
      <w:sz w:val="28"/>
      <w:szCs w:val="28"/>
    </w:rPr>
  </w:style>
  <w:style w:type="character" w:customStyle="1" w:styleId="rvts45">
    <w:name w:val="rvts45"/>
    <w:basedOn w:val="ad"/>
    <w:rsid w:val="00CB5506"/>
    <w:rPr>
      <w:rFonts w:ascii="Times New Roman" w:hAnsi="Times New Roman" w:cs="Times New Roman" w:hint="default"/>
      <w:color w:val="000000"/>
      <w:sz w:val="24"/>
      <w:szCs w:val="24"/>
    </w:rPr>
  </w:style>
  <w:style w:type="character" w:customStyle="1" w:styleId="rvts46">
    <w:name w:val="rvts46"/>
    <w:basedOn w:val="ad"/>
    <w:rsid w:val="00CB5506"/>
    <w:rPr>
      <w:rFonts w:ascii="Arial Unicode MS" w:eastAsia="Arial Unicode MS" w:hAnsi="Arial Unicode MS" w:cs="Arial Unicode MS" w:hint="eastAsia"/>
      <w:sz w:val="24"/>
      <w:szCs w:val="24"/>
    </w:rPr>
  </w:style>
  <w:style w:type="character" w:customStyle="1" w:styleId="rvts47">
    <w:name w:val="rvts47"/>
    <w:basedOn w:val="ad"/>
    <w:rsid w:val="00CB5506"/>
    <w:rPr>
      <w:rFonts w:ascii="Lucida Sans Unicode" w:hAnsi="Lucida Sans Unicode" w:cs="Lucida Sans Unicode" w:hint="default"/>
      <w:i/>
      <w:iCs/>
      <w:sz w:val="24"/>
      <w:szCs w:val="24"/>
    </w:rPr>
  </w:style>
  <w:style w:type="character" w:customStyle="1" w:styleId="rvts48">
    <w:name w:val="rvts48"/>
    <w:basedOn w:val="ad"/>
    <w:rsid w:val="00CB5506"/>
    <w:rPr>
      <w:rFonts w:ascii="Lucida Sans Unicode" w:hAnsi="Lucida Sans Unicode" w:cs="Lucida Sans Unicode" w:hint="default"/>
      <w:sz w:val="24"/>
      <w:szCs w:val="24"/>
    </w:rPr>
  </w:style>
  <w:style w:type="character" w:customStyle="1" w:styleId="rvts49">
    <w:name w:val="rvts49"/>
    <w:basedOn w:val="ad"/>
    <w:rsid w:val="00CB5506"/>
    <w:rPr>
      <w:rFonts w:ascii="Arial Unicode MS" w:eastAsia="Arial Unicode MS" w:hAnsi="Arial Unicode MS" w:cs="Arial Unicode MS" w:hint="eastAsia"/>
      <w:b/>
      <w:bCs/>
      <w:sz w:val="24"/>
      <w:szCs w:val="24"/>
    </w:rPr>
  </w:style>
  <w:style w:type="character" w:customStyle="1" w:styleId="rvts50">
    <w:name w:val="rvts50"/>
    <w:basedOn w:val="ad"/>
    <w:rsid w:val="00CB5506"/>
    <w:rPr>
      <w:rFonts w:ascii="Arial Unicode MS" w:eastAsia="Arial Unicode MS" w:hAnsi="Arial Unicode MS" w:cs="Arial Unicode MS" w:hint="eastAsia"/>
    </w:rPr>
  </w:style>
  <w:style w:type="character" w:customStyle="1" w:styleId="rvts51">
    <w:name w:val="rvts51"/>
    <w:basedOn w:val="ad"/>
    <w:rsid w:val="00CB5506"/>
    <w:rPr>
      <w:rFonts w:ascii="Arial Unicode MS" w:eastAsia="Arial Unicode MS" w:hAnsi="Arial Unicode MS" w:cs="Arial Unicode MS" w:hint="eastAsia"/>
    </w:rPr>
  </w:style>
  <w:style w:type="character" w:customStyle="1" w:styleId="rvts52">
    <w:name w:val="rvts52"/>
    <w:basedOn w:val="ad"/>
    <w:rsid w:val="00CB5506"/>
    <w:rPr>
      <w:rFonts w:ascii="Times New Roman" w:hAnsi="Times New Roman" w:cs="Times New Roman" w:hint="default"/>
      <w:color w:val="000000"/>
      <w:sz w:val="24"/>
      <w:szCs w:val="24"/>
    </w:rPr>
  </w:style>
  <w:style w:type="character" w:customStyle="1" w:styleId="rvts53">
    <w:name w:val="rvts53"/>
    <w:basedOn w:val="ad"/>
    <w:rsid w:val="00CB5506"/>
    <w:rPr>
      <w:rFonts w:ascii="Times New Roman" w:hAnsi="Times New Roman" w:cs="Times New Roman" w:hint="default"/>
      <w:spacing w:val="-15"/>
      <w:sz w:val="24"/>
      <w:szCs w:val="24"/>
    </w:rPr>
  </w:style>
  <w:style w:type="character" w:customStyle="1" w:styleId="rvts54">
    <w:name w:val="rvts54"/>
    <w:basedOn w:val="ad"/>
    <w:rsid w:val="00CB5506"/>
    <w:rPr>
      <w:rFonts w:ascii="Lucida Sans Unicode" w:hAnsi="Lucida Sans Unicode" w:cs="Lucida Sans Unicode" w:hint="default"/>
      <w:i/>
      <w:iCs/>
      <w:spacing w:val="-15"/>
    </w:rPr>
  </w:style>
  <w:style w:type="character" w:customStyle="1" w:styleId="rvts55">
    <w:name w:val="rvts55"/>
    <w:basedOn w:val="ad"/>
    <w:rsid w:val="00CB5506"/>
    <w:rPr>
      <w:rFonts w:ascii="Lucida Sans Unicode" w:hAnsi="Lucida Sans Unicode" w:cs="Lucida Sans Unicode" w:hint="default"/>
      <w:i/>
      <w:iCs/>
      <w:spacing w:val="-15"/>
    </w:rPr>
  </w:style>
  <w:style w:type="character" w:customStyle="1" w:styleId="rvts56">
    <w:name w:val="rvts56"/>
    <w:basedOn w:val="ad"/>
    <w:rsid w:val="00CB5506"/>
    <w:rPr>
      <w:rFonts w:ascii="Lucida Sans Unicode" w:hAnsi="Lucida Sans Unicode" w:cs="Lucida Sans Unicode" w:hint="default"/>
      <w:spacing w:val="-15"/>
    </w:rPr>
  </w:style>
  <w:style w:type="character" w:customStyle="1" w:styleId="rvts57">
    <w:name w:val="rvts57"/>
    <w:basedOn w:val="ad"/>
    <w:rsid w:val="00CB5506"/>
    <w:rPr>
      <w:rFonts w:ascii="Lucida Sans Unicode" w:hAnsi="Lucida Sans Unicode" w:cs="Lucida Sans Unicode" w:hint="default"/>
      <w:color w:val="000000"/>
      <w:spacing w:val="45"/>
    </w:rPr>
  </w:style>
  <w:style w:type="character" w:customStyle="1" w:styleId="binding">
    <w:name w:val="binding"/>
    <w:basedOn w:val="ad"/>
    <w:rsid w:val="00CB5506"/>
  </w:style>
  <w:style w:type="character" w:customStyle="1" w:styleId="format">
    <w:name w:val="format"/>
    <w:basedOn w:val="ad"/>
    <w:rsid w:val="00CB5506"/>
  </w:style>
  <w:style w:type="character" w:customStyle="1" w:styleId="rvts20">
    <w:name w:val="rvts20"/>
    <w:basedOn w:val="ad"/>
    <w:rsid w:val="00CB5506"/>
  </w:style>
  <w:style w:type="table" w:customStyle="1" w:styleId="1fffffff7">
    <w:name w:val="Стиль таблицы1"/>
    <w:basedOn w:val="affffffffffffffffffff6"/>
    <w:rsid w:val="006D6494"/>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0">
    <w:name w:val="Обычный (веб)15"/>
    <w:basedOn w:val="ac"/>
    <w:rsid w:val="006E76C4"/>
    <w:pPr>
      <w:suppressAutoHyphens w:val="0"/>
      <w:spacing w:before="100" w:beforeAutospacing="1" w:after="100" w:afterAutospacing="1" w:line="288" w:lineRule="auto"/>
      <w:jc w:val="both"/>
    </w:pPr>
    <w:rPr>
      <w:rFonts w:ascii="Times New Roman" w:eastAsia="Times New Roman" w:hAnsi="Times New Roman" w:cs="Times New Roman"/>
      <w:color w:val="000000"/>
      <w:sz w:val="28"/>
      <w:szCs w:val="28"/>
      <w:lang w:eastAsia="ru-RU"/>
    </w:rPr>
  </w:style>
  <w:style w:type="paragraph" w:styleId="2fffff">
    <w:name w:val="List 2"/>
    <w:basedOn w:val="ac"/>
    <w:unhideWhenUsed/>
    <w:rsid w:val="00773FBC"/>
    <w:pPr>
      <w:ind w:left="566" w:hanging="283"/>
      <w:contextualSpacing/>
    </w:pPr>
  </w:style>
  <w:style w:type="paragraph" w:styleId="5f6">
    <w:name w:val="List Continue 5"/>
    <w:basedOn w:val="ac"/>
    <w:rsid w:val="00773FBC"/>
    <w:pPr>
      <w:suppressAutoHyphens w:val="0"/>
      <w:spacing w:after="120"/>
      <w:ind w:left="1415"/>
      <w:jc w:val="both"/>
    </w:pPr>
    <w:rPr>
      <w:rFonts w:ascii="Times New Roman" w:eastAsia="Times New Roman" w:hAnsi="Times New Roman" w:cs="Times New Roman"/>
      <w:sz w:val="28"/>
      <w:lang w:eastAsia="ru-RU"/>
    </w:rPr>
  </w:style>
  <w:style w:type="paragraph" w:customStyle="1" w:styleId="151">
    <w:name w:val="Основной текст15"/>
    <w:basedOn w:val="ac"/>
    <w:rsid w:val="00773FBC"/>
    <w:pPr>
      <w:suppressAutoHyphens w:val="0"/>
      <w:autoSpaceDE w:val="0"/>
      <w:autoSpaceDN w:val="0"/>
      <w:ind w:firstLine="283"/>
      <w:jc w:val="both"/>
    </w:pPr>
    <w:rPr>
      <w:rFonts w:ascii="Times New Roman" w:eastAsia="Times New Roman" w:hAnsi="Times New Roman" w:cs="Times New Roman"/>
      <w:sz w:val="20"/>
      <w:szCs w:val="20"/>
      <w:lang w:val="uk-UA" w:eastAsia="ru-RU"/>
    </w:rPr>
  </w:style>
  <w:style w:type="paragraph" w:customStyle="1" w:styleId="MAIN">
    <w:name w:val="MAIN"/>
    <w:rsid w:val="00773FBC"/>
    <w:pPr>
      <w:tabs>
        <w:tab w:val="left" w:pos="397"/>
      </w:tabs>
      <w:autoSpaceDE w:val="0"/>
      <w:autoSpaceDN w:val="0"/>
      <w:adjustRightInd w:val="0"/>
      <w:jc w:val="both"/>
    </w:pPr>
    <w:rPr>
      <w:rFonts w:ascii="Pragmatica" w:eastAsia="Times New Roman" w:hAnsi="Pragmatica" w:cs="Pragmatica"/>
      <w:color w:val="000000"/>
      <w:sz w:val="18"/>
      <w:szCs w:val="18"/>
    </w:rPr>
  </w:style>
  <w:style w:type="character" w:customStyle="1" w:styleId="bsuauthukr1">
    <w:name w:val="bsuauthukr1"/>
    <w:basedOn w:val="ad"/>
    <w:rsid w:val="009625A4"/>
    <w:rPr>
      <w:b/>
      <w:bCs/>
    </w:rPr>
  </w:style>
  <w:style w:type="paragraph" w:customStyle="1" w:styleId="IOiiacaaieiaie">
    <w:name w:val="IOiiacaaieiaie"/>
    <w:basedOn w:val="ac"/>
    <w:next w:val="ac"/>
    <w:rsid w:val="009625A4"/>
    <w:pPr>
      <w:suppressAutoHyphens w:val="0"/>
      <w:autoSpaceDE w:val="0"/>
      <w:autoSpaceDN w:val="0"/>
      <w:adjustRightInd w:val="0"/>
      <w:spacing w:before="120" w:after="60"/>
    </w:pPr>
    <w:rPr>
      <w:rFonts w:ascii="TimesNewRoman" w:eastAsia="Times New Roman" w:hAnsi="TimesNewRoman" w:cs="Times New Roman"/>
      <w:lang w:eastAsia="ru-RU"/>
    </w:rPr>
  </w:style>
  <w:style w:type="paragraph" w:customStyle="1" w:styleId="IOnienie">
    <w:name w:val="IOnienie"/>
    <w:basedOn w:val="ac"/>
    <w:next w:val="ac"/>
    <w:rsid w:val="009625A4"/>
    <w:pPr>
      <w:suppressAutoHyphens w:val="0"/>
      <w:autoSpaceDE w:val="0"/>
      <w:autoSpaceDN w:val="0"/>
      <w:adjustRightInd w:val="0"/>
    </w:pPr>
    <w:rPr>
      <w:rFonts w:ascii="TimesNewRoman" w:eastAsia="Times New Roman" w:hAnsi="TimesNewRoman" w:cs="Times New Roman"/>
      <w:lang w:eastAsia="ru-RU"/>
    </w:rPr>
  </w:style>
  <w:style w:type="paragraph" w:customStyle="1" w:styleId="articlebody">
    <w:name w:val="articlebody"/>
    <w:basedOn w:val="ac"/>
    <w:rsid w:val="009625A4"/>
    <w:pPr>
      <w:suppressAutoHyphens w:val="0"/>
      <w:spacing w:before="100" w:beforeAutospacing="1" w:after="100" w:afterAutospacing="1"/>
      <w:jc w:val="both"/>
    </w:pPr>
    <w:rPr>
      <w:rFonts w:ascii="Arial" w:eastAsia="Times New Roman" w:hAnsi="Arial" w:cs="Arial"/>
      <w:color w:val="330000"/>
      <w:sz w:val="20"/>
      <w:szCs w:val="20"/>
      <w:lang w:eastAsia="ru-RU"/>
    </w:rPr>
  </w:style>
  <w:style w:type="paragraph" w:styleId="3ffe">
    <w:name w:val="List 3"/>
    <w:basedOn w:val="ac"/>
    <w:rsid w:val="009625A4"/>
    <w:pPr>
      <w:suppressAutoHyphens w:val="0"/>
      <w:ind w:left="849" w:hanging="283"/>
    </w:pPr>
    <w:rPr>
      <w:rFonts w:ascii="Times New Roman" w:eastAsia="Times New Roman" w:hAnsi="Times New Roman" w:cs="Times New Roman"/>
      <w:lang w:eastAsia="ru-RU"/>
    </w:rPr>
  </w:style>
  <w:style w:type="paragraph" w:styleId="4fe">
    <w:name w:val="List 4"/>
    <w:basedOn w:val="ac"/>
    <w:rsid w:val="009625A4"/>
    <w:pPr>
      <w:suppressAutoHyphens w:val="0"/>
      <w:ind w:left="1132" w:hanging="283"/>
    </w:pPr>
    <w:rPr>
      <w:rFonts w:ascii="Times New Roman" w:eastAsia="Times New Roman" w:hAnsi="Times New Roman" w:cs="Times New Roman"/>
      <w:lang w:eastAsia="ru-RU"/>
    </w:rPr>
  </w:style>
  <w:style w:type="paragraph" w:styleId="20">
    <w:name w:val="List Bullet 2"/>
    <w:basedOn w:val="ac"/>
    <w:uiPriority w:val="99"/>
    <w:rsid w:val="009625A4"/>
    <w:pPr>
      <w:numPr>
        <w:numId w:val="40"/>
      </w:numPr>
      <w:suppressAutoHyphens w:val="0"/>
    </w:pPr>
    <w:rPr>
      <w:rFonts w:ascii="Times New Roman" w:eastAsia="Times New Roman" w:hAnsi="Times New Roman" w:cs="Times New Roman"/>
      <w:lang w:eastAsia="ru-RU"/>
    </w:rPr>
  </w:style>
  <w:style w:type="paragraph" w:styleId="30">
    <w:name w:val="List Bullet 3"/>
    <w:basedOn w:val="ac"/>
    <w:rsid w:val="009625A4"/>
    <w:pPr>
      <w:numPr>
        <w:numId w:val="41"/>
      </w:numPr>
      <w:suppressAutoHyphens w:val="0"/>
    </w:pPr>
    <w:rPr>
      <w:rFonts w:ascii="Times New Roman" w:eastAsia="Times New Roman" w:hAnsi="Times New Roman" w:cs="Times New Roman"/>
      <w:lang w:eastAsia="ru-RU"/>
    </w:rPr>
  </w:style>
  <w:style w:type="paragraph" w:styleId="40">
    <w:name w:val="List Bullet 4"/>
    <w:basedOn w:val="ac"/>
    <w:rsid w:val="009625A4"/>
    <w:pPr>
      <w:numPr>
        <w:numId w:val="42"/>
      </w:numPr>
      <w:suppressAutoHyphens w:val="0"/>
    </w:pPr>
    <w:rPr>
      <w:rFonts w:ascii="Times New Roman" w:eastAsia="Times New Roman" w:hAnsi="Times New Roman" w:cs="Times New Roman"/>
      <w:lang w:eastAsia="ru-RU"/>
    </w:rPr>
  </w:style>
  <w:style w:type="paragraph" w:styleId="2fffff0">
    <w:name w:val="List Continue 2"/>
    <w:basedOn w:val="ac"/>
    <w:rsid w:val="009625A4"/>
    <w:pPr>
      <w:suppressAutoHyphens w:val="0"/>
      <w:spacing w:after="120"/>
      <w:ind w:left="566"/>
    </w:pPr>
    <w:rPr>
      <w:rFonts w:ascii="Times New Roman" w:eastAsia="Times New Roman" w:hAnsi="Times New Roman" w:cs="Times New Roman"/>
      <w:lang w:eastAsia="ru-RU"/>
    </w:rPr>
  </w:style>
  <w:style w:type="paragraph" w:styleId="afff1">
    <w:name w:val="Body Text First Indent"/>
    <w:basedOn w:val="afffffffc"/>
    <w:link w:val="afff0"/>
    <w:rsid w:val="009625A4"/>
    <w:pPr>
      <w:suppressAutoHyphens w:val="0"/>
      <w:ind w:firstLine="210"/>
    </w:pPr>
    <w:rPr>
      <w:rFonts w:ascii="PetersburgCTT" w:eastAsia="PetersburgCTT" w:hAnsi="PetersburgCTT" w:cs="PetersburgCTT"/>
      <w:sz w:val="24"/>
    </w:rPr>
  </w:style>
  <w:style w:type="character" w:customStyle="1" w:styleId="1fffffff8">
    <w:name w:val="Красная строка Знак1"/>
    <w:basedOn w:val="1ff4"/>
    <w:uiPriority w:val="99"/>
    <w:semiHidden/>
    <w:rsid w:val="009625A4"/>
    <w:rPr>
      <w:rFonts w:ascii="Garamond" w:eastAsia="Garamond" w:hAnsi="Garamond" w:cs="Garamond"/>
      <w:sz w:val="24"/>
      <w:szCs w:val="24"/>
      <w:lang w:eastAsia="ar-SA"/>
    </w:rPr>
  </w:style>
  <w:style w:type="paragraph" w:styleId="2f">
    <w:name w:val="Body Text First Indent 2"/>
    <w:basedOn w:val="affffffff3"/>
    <w:link w:val="2e"/>
    <w:rsid w:val="009625A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d"/>
    <w:link w:val="affffffff3"/>
    <w:rsid w:val="009625A4"/>
    <w:rPr>
      <w:rFonts w:ascii="Garamond" w:eastAsia="Garamond" w:hAnsi="Garamond" w:cs="Garamond"/>
      <w:sz w:val="28"/>
      <w:szCs w:val="24"/>
      <w:lang w:eastAsia="ar-SA"/>
    </w:rPr>
  </w:style>
  <w:style w:type="character" w:customStyle="1" w:styleId="21f">
    <w:name w:val="Красная строка 2 Знак1"/>
    <w:basedOn w:val="3f2"/>
    <w:uiPriority w:val="99"/>
    <w:semiHidden/>
    <w:rsid w:val="009625A4"/>
    <w:rPr>
      <w:rFonts w:ascii="Garamond" w:eastAsia="Garamond" w:hAnsi="Garamond" w:cs="Garamond"/>
      <w:sz w:val="24"/>
      <w:szCs w:val="24"/>
      <w:lang w:eastAsia="ar-SA"/>
    </w:rPr>
  </w:style>
  <w:style w:type="paragraph" w:customStyle="1" w:styleId="bsurefer">
    <w:name w:val="bsurefer"/>
    <w:basedOn w:val="ac"/>
    <w:rsid w:val="009625A4"/>
    <w:pPr>
      <w:suppressAutoHyphens w:val="0"/>
      <w:spacing w:after="30"/>
    </w:pPr>
    <w:rPr>
      <w:rFonts w:ascii="Times New Roman" w:eastAsia="Times New Roman" w:hAnsi="Times New Roman" w:cs="Times New Roman"/>
      <w:sz w:val="26"/>
      <w:szCs w:val="26"/>
      <w:lang w:eastAsia="ru-RU"/>
    </w:rPr>
  </w:style>
  <w:style w:type="paragraph" w:customStyle="1" w:styleId="afffffffffffffffffffff">
    <w:name w:val="Знак Знак Знак Знак"/>
    <w:basedOn w:val="ac"/>
    <w:rsid w:val="009625A4"/>
    <w:pPr>
      <w:suppressAutoHyphens w:val="0"/>
    </w:pPr>
    <w:rPr>
      <w:rFonts w:ascii="Verdana" w:eastAsia="Times New Roman" w:hAnsi="Verdana" w:cs="Verdana"/>
      <w:sz w:val="20"/>
      <w:szCs w:val="20"/>
      <w:lang w:val="en-US" w:eastAsia="en-US"/>
    </w:rPr>
  </w:style>
  <w:style w:type="paragraph" w:customStyle="1" w:styleId="afffffffffffffffffffff0">
    <w:name w:val="Интервал"/>
    <w:basedOn w:val="ac"/>
    <w:rsid w:val="00B539A0"/>
    <w:pPr>
      <w:tabs>
        <w:tab w:val="left" w:pos="5700"/>
      </w:tabs>
      <w:suppressAutoHyphens w:val="0"/>
      <w:spacing w:line="360" w:lineRule="auto"/>
      <w:ind w:firstLine="709"/>
    </w:pPr>
    <w:rPr>
      <w:rFonts w:ascii="Comic Sans MS" w:eastAsia="Times New Roman" w:hAnsi="Comic Sans MS" w:cs="Times New Roman"/>
      <w:bCs/>
      <w:sz w:val="28"/>
      <w:szCs w:val="28"/>
      <w:lang w:val="en-US" w:eastAsia="ru-RU"/>
    </w:rPr>
  </w:style>
  <w:style w:type="paragraph" w:customStyle="1" w:styleId="afffffffffffffffffffff1">
    <w:name w:val="Замузяка"/>
    <w:basedOn w:val="ac"/>
    <w:rsid w:val="00B539A0"/>
    <w:pPr>
      <w:suppressAutoHyphens w:val="0"/>
    </w:pPr>
    <w:rPr>
      <w:rFonts w:ascii="Times New Roman" w:eastAsia="Times New Roman" w:hAnsi="Times New Roman" w:cs="Times New Roman"/>
      <w:b/>
      <w:bCs/>
      <w:lang w:eastAsia="ru-RU"/>
    </w:rPr>
  </w:style>
  <w:style w:type="paragraph" w:customStyle="1" w:styleId="afffffffffffffffffffff2">
    <w:name w:val="Обычный + По ширине"/>
    <w:aliases w:val="Первая строка:  1,25 см,Обычный + по ширине,59 см"/>
    <w:basedOn w:val="ac"/>
    <w:link w:val="afffffffffffffffffffff3"/>
    <w:rsid w:val="00B539A0"/>
    <w:pPr>
      <w:shd w:val="clear" w:color="auto" w:fill="FFFFFF"/>
      <w:suppressAutoHyphens w:val="0"/>
      <w:ind w:firstLine="709"/>
      <w:jc w:val="both"/>
    </w:pPr>
    <w:rPr>
      <w:rFonts w:ascii="Times New Roman" w:eastAsia="Times New Roman" w:hAnsi="Times New Roman" w:cs="Times New Roman"/>
      <w:color w:val="000000"/>
      <w:lang w:val="uk-UA" w:eastAsia="ru-RU"/>
    </w:rPr>
  </w:style>
  <w:style w:type="character" w:customStyle="1" w:styleId="afffffffffffffffffffff3">
    <w:name w:val="Обычный + По ширине Знак"/>
    <w:aliases w:val="Первая строка:  1 Знак,25 см Знак"/>
    <w:basedOn w:val="ad"/>
    <w:link w:val="afffffffffffffffffffff2"/>
    <w:rsid w:val="00B539A0"/>
    <w:rPr>
      <w:rFonts w:ascii="Times New Roman" w:eastAsia="Times New Roman" w:hAnsi="Times New Roman" w:cs="Times New Roman"/>
      <w:color w:val="000000"/>
      <w:sz w:val="24"/>
      <w:szCs w:val="24"/>
      <w:shd w:val="clear" w:color="auto" w:fill="FFFFFF"/>
      <w:lang w:val="uk-UA"/>
    </w:rPr>
  </w:style>
  <w:style w:type="paragraph" w:customStyle="1" w:styleId="inline">
    <w:name w:val="inline"/>
    <w:basedOn w:val="ac"/>
    <w:rsid w:val="002F4E5A"/>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font431">
    <w:name w:val="font431"/>
    <w:basedOn w:val="ad"/>
    <w:rsid w:val="005F2235"/>
    <w:rPr>
      <w:rFonts w:ascii="Times New Roman" w:hAnsi="Times New Roman" w:cs="Times New Roman" w:hint="default"/>
      <w:sz w:val="22"/>
      <w:szCs w:val="22"/>
    </w:rPr>
  </w:style>
  <w:style w:type="character" w:customStyle="1" w:styleId="WW8Num8z1">
    <w:name w:val="WW8Num8z1"/>
    <w:rsid w:val="003C38B0"/>
    <w:rPr>
      <w:rFonts w:ascii="Courier New" w:hAnsi="Courier New" w:cs="Courier New"/>
    </w:rPr>
  </w:style>
  <w:style w:type="character" w:customStyle="1" w:styleId="WW8Num39z1">
    <w:name w:val="WW8Num39z1"/>
    <w:rsid w:val="003C38B0"/>
    <w:rPr>
      <w:rFonts w:ascii="Courier New" w:hAnsi="Courier New" w:cs="Courier New"/>
    </w:rPr>
  </w:style>
  <w:style w:type="character" w:customStyle="1" w:styleId="WW8Num39z3">
    <w:name w:val="WW8Num39z3"/>
    <w:rsid w:val="003C38B0"/>
    <w:rPr>
      <w:rFonts w:ascii="Symbol" w:hAnsi="Symbol"/>
    </w:rPr>
  </w:style>
  <w:style w:type="character" w:customStyle="1" w:styleId="bodytext1">
    <w:name w:val="bodytext1"/>
    <w:basedOn w:val="1e"/>
    <w:rsid w:val="003C38B0"/>
    <w:rPr>
      <w:rFonts w:ascii="Arial" w:hAnsi="Arial" w:cs="Arial"/>
      <w:color w:val="000000"/>
      <w:sz w:val="20"/>
      <w:szCs w:val="20"/>
    </w:rPr>
  </w:style>
  <w:style w:type="character" w:customStyle="1" w:styleId="afffffffffffffffffffff4">
    <w:name w:val="Узел"/>
    <w:rsid w:val="003C38B0"/>
    <w:rPr>
      <w:i/>
    </w:rPr>
  </w:style>
  <w:style w:type="character" w:customStyle="1" w:styleId="2fffff1">
    <w:name w:val="Дата2"/>
    <w:basedOn w:val="1e"/>
    <w:rsid w:val="003C38B0"/>
  </w:style>
  <w:style w:type="character" w:customStyle="1" w:styleId="searchword">
    <w:name w:val="searchword"/>
    <w:basedOn w:val="1e"/>
    <w:rsid w:val="003C38B0"/>
    <w:rPr>
      <w:b/>
      <w:bCs/>
      <w:shd w:val="clear" w:color="auto" w:fill="FFA500"/>
    </w:rPr>
  </w:style>
  <w:style w:type="character" w:customStyle="1" w:styleId="superscript1">
    <w:name w:val="superscript1"/>
    <w:basedOn w:val="1e"/>
    <w:rsid w:val="003C38B0"/>
    <w:rPr>
      <w:rFonts w:ascii="Arial" w:hAnsi="Arial" w:cs="Arial"/>
      <w:color w:val="990000"/>
      <w:sz w:val="20"/>
      <w:szCs w:val="20"/>
    </w:rPr>
  </w:style>
  <w:style w:type="character" w:customStyle="1" w:styleId="me1">
    <w:name w:val="me1"/>
    <w:basedOn w:val="1e"/>
    <w:rsid w:val="003C38B0"/>
    <w:rPr>
      <w:b/>
      <w:bCs/>
      <w:vanish w:val="0"/>
    </w:rPr>
  </w:style>
  <w:style w:type="character" w:customStyle="1" w:styleId="pronset1">
    <w:name w:val="pronset1"/>
    <w:basedOn w:val="1e"/>
    <w:rsid w:val="003C38B0"/>
    <w:rPr>
      <w:color w:val="116699"/>
    </w:rPr>
  </w:style>
  <w:style w:type="character" w:customStyle="1" w:styleId="showipapr">
    <w:name w:val="show_ipapr"/>
    <w:basedOn w:val="1e"/>
    <w:rsid w:val="003C38B0"/>
  </w:style>
  <w:style w:type="character" w:customStyle="1" w:styleId="prondelim1">
    <w:name w:val="prondelim1"/>
    <w:basedOn w:val="1e"/>
    <w:rsid w:val="003C38B0"/>
    <w:rPr>
      <w:rFonts w:ascii="Arial Unicode MS" w:hAnsi="Arial Unicode MS"/>
      <w:color w:val="880000"/>
    </w:rPr>
  </w:style>
  <w:style w:type="character" w:customStyle="1" w:styleId="pron4">
    <w:name w:val="pron4"/>
    <w:basedOn w:val="1e"/>
    <w:rsid w:val="003C38B0"/>
    <w:rPr>
      <w:rFonts w:ascii="Lucida Sans Unicode" w:hAnsi="Lucida Sans Unicode" w:cs="Lucida Sans Unicode"/>
      <w:vanish w:val="0"/>
      <w:color w:val="880000"/>
      <w:sz w:val="22"/>
      <w:szCs w:val="22"/>
    </w:rPr>
  </w:style>
  <w:style w:type="character" w:customStyle="1" w:styleId="prontoggle">
    <w:name w:val="pron_toggle"/>
    <w:basedOn w:val="1e"/>
    <w:rsid w:val="003C38B0"/>
  </w:style>
  <w:style w:type="character" w:customStyle="1" w:styleId="showspellpr">
    <w:name w:val="show_spellpr"/>
    <w:basedOn w:val="1e"/>
    <w:rsid w:val="003C38B0"/>
  </w:style>
  <w:style w:type="character" w:customStyle="1" w:styleId="pron5">
    <w:name w:val="pron5"/>
    <w:basedOn w:val="1e"/>
    <w:rsid w:val="003C38B0"/>
    <w:rPr>
      <w:rFonts w:ascii="Verdana" w:hAnsi="Verdana"/>
      <w:vanish w:val="0"/>
      <w:color w:val="880000"/>
      <w:sz w:val="22"/>
      <w:szCs w:val="22"/>
    </w:rPr>
  </w:style>
  <w:style w:type="character" w:customStyle="1" w:styleId="pg1">
    <w:name w:val="pg1"/>
    <w:basedOn w:val="1e"/>
    <w:rsid w:val="003C38B0"/>
    <w:rPr>
      <w:i/>
      <w:iCs/>
      <w:vanish w:val="0"/>
      <w:color w:val="558811"/>
    </w:rPr>
  </w:style>
  <w:style w:type="character" w:customStyle="1" w:styleId="dn1">
    <w:name w:val="dn1"/>
    <w:basedOn w:val="1e"/>
    <w:rsid w:val="003C38B0"/>
    <w:rPr>
      <w:b w:val="0"/>
      <w:bCs w:val="0"/>
      <w:vanish w:val="0"/>
      <w:color w:val="000000"/>
    </w:rPr>
  </w:style>
  <w:style w:type="character" w:customStyle="1" w:styleId="src1">
    <w:name w:val="src1"/>
    <w:basedOn w:val="1e"/>
    <w:rsid w:val="003C38B0"/>
    <w:rPr>
      <w:i/>
      <w:iCs/>
      <w:color w:val="666666"/>
      <w:sz w:val="22"/>
      <w:szCs w:val="22"/>
    </w:rPr>
  </w:style>
  <w:style w:type="character" w:customStyle="1" w:styleId="tnihongokanji">
    <w:name w:val="t_nihongo_kanji"/>
    <w:basedOn w:val="1e"/>
    <w:rsid w:val="003C38B0"/>
  </w:style>
  <w:style w:type="character" w:customStyle="1" w:styleId="tnihongonorom">
    <w:name w:val="t_nihongo_norom"/>
    <w:basedOn w:val="1e"/>
    <w:rsid w:val="003C38B0"/>
  </w:style>
  <w:style w:type="character" w:customStyle="1" w:styleId="tnihongocomma">
    <w:name w:val="t_nihongo_comma"/>
    <w:basedOn w:val="1e"/>
    <w:rsid w:val="003C38B0"/>
  </w:style>
  <w:style w:type="character" w:customStyle="1" w:styleId="tnihongoromaji">
    <w:name w:val="t_nihongo_romaji"/>
    <w:basedOn w:val="1e"/>
    <w:rsid w:val="003C38B0"/>
  </w:style>
  <w:style w:type="character" w:customStyle="1" w:styleId="tnihongohelp">
    <w:name w:val="t_nihongo_help"/>
    <w:basedOn w:val="1e"/>
    <w:rsid w:val="003C38B0"/>
  </w:style>
  <w:style w:type="character" w:customStyle="1" w:styleId="tnihongoicon">
    <w:name w:val="t_nihongo_icon"/>
    <w:basedOn w:val="1e"/>
    <w:rsid w:val="003C38B0"/>
  </w:style>
  <w:style w:type="character" w:customStyle="1" w:styleId="resultbodyblack1">
    <w:name w:val="resultbodyblack1"/>
    <w:basedOn w:val="1e"/>
    <w:rsid w:val="003C38B0"/>
    <w:rPr>
      <w:rFonts w:ascii="MS Reference Sans Serif" w:hAnsi="MS Reference Sans Serif"/>
      <w:b/>
      <w:bCs/>
      <w:color w:val="000000"/>
      <w:sz w:val="22"/>
      <w:szCs w:val="22"/>
    </w:rPr>
  </w:style>
  <w:style w:type="character" w:customStyle="1" w:styleId="resultbody1">
    <w:name w:val="resultbody1"/>
    <w:basedOn w:val="1e"/>
    <w:rsid w:val="003C38B0"/>
    <w:rPr>
      <w:rFonts w:ascii="MS Reference Sans Serif" w:hAnsi="MS Reference Sans Serif"/>
      <w:b w:val="0"/>
      <w:bCs w:val="0"/>
      <w:color w:val="333333"/>
      <w:sz w:val="22"/>
      <w:szCs w:val="22"/>
    </w:rPr>
  </w:style>
  <w:style w:type="character" w:customStyle="1" w:styleId="resultpron1">
    <w:name w:val="resultpron1"/>
    <w:basedOn w:val="1e"/>
    <w:rsid w:val="003C38B0"/>
    <w:rPr>
      <w:rFonts w:ascii="MS Reference Sans Serif" w:hAnsi="MS Reference Sans Serif"/>
      <w:b w:val="0"/>
      <w:bCs w:val="0"/>
      <w:color w:val="0066CC"/>
      <w:sz w:val="32"/>
      <w:szCs w:val="32"/>
    </w:rPr>
  </w:style>
  <w:style w:type="character" w:customStyle="1" w:styleId="resultbodysmallitalic1">
    <w:name w:val="resultbodysmallitalic1"/>
    <w:basedOn w:val="1e"/>
    <w:rsid w:val="003C38B0"/>
    <w:rPr>
      <w:rFonts w:ascii="MS Reference Sans Serif" w:hAnsi="MS Reference Sans Serif"/>
      <w:b w:val="0"/>
      <w:bCs w:val="0"/>
      <w:i/>
      <w:iCs/>
      <w:color w:val="333333"/>
      <w:sz w:val="19"/>
      <w:szCs w:val="19"/>
    </w:rPr>
  </w:style>
  <w:style w:type="character" w:customStyle="1" w:styleId="entityxref1">
    <w:name w:val="entityxref1"/>
    <w:basedOn w:val="1e"/>
    <w:rsid w:val="003C38B0"/>
    <w:rPr>
      <w:rFonts w:ascii="MS Reference Sans Serif" w:hAnsi="MS Reference Sans Serif"/>
      <w:b w:val="0"/>
      <w:bCs w:val="0"/>
      <w:color w:val="0066CC"/>
    </w:rPr>
  </w:style>
  <w:style w:type="character" w:customStyle="1" w:styleId="ital-inline1">
    <w:name w:val="ital-inline1"/>
    <w:basedOn w:val="1e"/>
    <w:rsid w:val="003C38B0"/>
    <w:rPr>
      <w:i/>
      <w:iCs/>
      <w:vanish w:val="0"/>
    </w:rPr>
  </w:style>
  <w:style w:type="character" w:customStyle="1" w:styleId="infl-inline1">
    <w:name w:val="infl-inline1"/>
    <w:basedOn w:val="1e"/>
    <w:rsid w:val="003C38B0"/>
    <w:rPr>
      <w:vanish w:val="0"/>
    </w:rPr>
  </w:style>
  <w:style w:type="character" w:customStyle="1" w:styleId="resultbodysmallcaps1">
    <w:name w:val="resultbodysmallcaps1"/>
    <w:basedOn w:val="1e"/>
    <w:rsid w:val="003C38B0"/>
    <w:rPr>
      <w:rFonts w:ascii="MS Reference Sans Serif" w:hAnsi="MS Reference Sans Serif"/>
      <w:b w:val="0"/>
      <w:bCs w:val="0"/>
      <w:smallCaps/>
      <w:color w:val="333333"/>
      <w:sz w:val="22"/>
      <w:szCs w:val="22"/>
    </w:rPr>
  </w:style>
  <w:style w:type="character" w:customStyle="1" w:styleId="foreign1">
    <w:name w:val="foreign1"/>
    <w:basedOn w:val="1e"/>
    <w:rsid w:val="003C38B0"/>
    <w:rPr>
      <w:i/>
      <w:iCs/>
    </w:rPr>
  </w:style>
  <w:style w:type="character" w:customStyle="1" w:styleId="labset1">
    <w:name w:val="labset1"/>
    <w:basedOn w:val="1e"/>
    <w:rsid w:val="003C38B0"/>
    <w:rPr>
      <w:i w:val="0"/>
      <w:iCs w:val="0"/>
      <w:vanish w:val="0"/>
      <w:color w:val="333333"/>
    </w:rPr>
  </w:style>
  <w:style w:type="character" w:customStyle="1" w:styleId="rom-inline1">
    <w:name w:val="rom-inline1"/>
    <w:basedOn w:val="1e"/>
    <w:rsid w:val="003C38B0"/>
    <w:rPr>
      <w:b w:val="0"/>
      <w:bCs w:val="0"/>
      <w:i w:val="0"/>
      <w:iCs w:val="0"/>
      <w:vanish w:val="0"/>
    </w:rPr>
  </w:style>
  <w:style w:type="character" w:customStyle="1" w:styleId="x1">
    <w:name w:val="x1"/>
    <w:basedOn w:val="1e"/>
    <w:rsid w:val="003C38B0"/>
    <w:rPr>
      <w:color w:val="116699"/>
    </w:rPr>
  </w:style>
  <w:style w:type="character" w:customStyle="1" w:styleId="unicode1">
    <w:name w:val="unicode1"/>
    <w:basedOn w:val="1e"/>
    <w:rsid w:val="003C38B0"/>
    <w:rPr>
      <w:rFonts w:ascii="inherit" w:hAnsi="inherit"/>
    </w:rPr>
  </w:style>
  <w:style w:type="character" w:customStyle="1" w:styleId="editsection1">
    <w:name w:val="editsection1"/>
    <w:basedOn w:val="1e"/>
    <w:rsid w:val="003C38B0"/>
  </w:style>
  <w:style w:type="character" w:customStyle="1" w:styleId="byline1">
    <w:name w:val="byline1"/>
    <w:basedOn w:val="1e"/>
    <w:rsid w:val="003C38B0"/>
    <w:rPr>
      <w:color w:val="666666"/>
      <w:sz w:val="24"/>
      <w:szCs w:val="24"/>
    </w:rPr>
  </w:style>
  <w:style w:type="character" w:customStyle="1" w:styleId="src">
    <w:name w:val="src"/>
    <w:basedOn w:val="1e"/>
    <w:rsid w:val="003C38B0"/>
    <w:rPr>
      <w:color w:val="666666"/>
    </w:rPr>
  </w:style>
  <w:style w:type="character" w:customStyle="1" w:styleId="articletext1">
    <w:name w:val="article_text1"/>
    <w:basedOn w:val="1e"/>
    <w:rsid w:val="003C38B0"/>
    <w:rPr>
      <w:rFonts w:ascii="Verdana" w:hAnsi="Verdana"/>
      <w:color w:val="000000"/>
      <w:spacing w:val="0"/>
      <w:sz w:val="24"/>
      <w:szCs w:val="24"/>
    </w:rPr>
  </w:style>
  <w:style w:type="character" w:customStyle="1" w:styleId="headercategoryname1">
    <w:name w:val="header_category_name1"/>
    <w:basedOn w:val="1e"/>
    <w:rsid w:val="003C38B0"/>
    <w:rPr>
      <w:rFonts w:ascii="Impact" w:hAnsi="Impact"/>
      <w:b/>
      <w:bCs/>
      <w:caps/>
      <w:color w:val="000000"/>
      <w:sz w:val="52"/>
      <w:szCs w:val="52"/>
    </w:rPr>
  </w:style>
  <w:style w:type="character" w:customStyle="1" w:styleId="articletitle1">
    <w:name w:val="article_title1"/>
    <w:basedOn w:val="1e"/>
    <w:rsid w:val="003C38B0"/>
    <w:rPr>
      <w:rFonts w:ascii="Arial" w:hAnsi="Arial" w:cs="Arial"/>
      <w:b/>
      <w:bCs/>
      <w:sz w:val="40"/>
      <w:szCs w:val="40"/>
    </w:rPr>
  </w:style>
  <w:style w:type="character" w:customStyle="1" w:styleId="qualifier-brac">
    <w:name w:val="qualifier-brac"/>
    <w:basedOn w:val="1e"/>
    <w:rsid w:val="003C38B0"/>
  </w:style>
  <w:style w:type="character" w:customStyle="1" w:styleId="qualifier-content">
    <w:name w:val="qualifier-content"/>
    <w:basedOn w:val="1e"/>
    <w:rsid w:val="003C38B0"/>
  </w:style>
  <w:style w:type="character" w:customStyle="1" w:styleId="cald-hword1">
    <w:name w:val="cald-hword1"/>
    <w:basedOn w:val="1e"/>
    <w:rsid w:val="003C38B0"/>
    <w:rPr>
      <w:rFonts w:ascii="Verdana" w:hAnsi="Verdana"/>
      <w:b/>
      <w:bCs/>
      <w:color w:val="005C9C"/>
      <w:sz w:val="27"/>
      <w:szCs w:val="27"/>
    </w:rPr>
  </w:style>
  <w:style w:type="character" w:customStyle="1" w:styleId="def-classification1">
    <w:name w:val="def-classification1"/>
    <w:basedOn w:val="1e"/>
    <w:rsid w:val="003C38B0"/>
    <w:rPr>
      <w:rFonts w:ascii="Verdana" w:hAnsi="Verdana"/>
      <w:color w:val="333333"/>
      <w:sz w:val="24"/>
      <w:szCs w:val="24"/>
    </w:rPr>
  </w:style>
  <w:style w:type="character" w:customStyle="1" w:styleId="def-grammar1">
    <w:name w:val="def-grammar1"/>
    <w:basedOn w:val="1e"/>
    <w:rsid w:val="003C38B0"/>
    <w:rPr>
      <w:rFonts w:ascii="Verdana" w:hAnsi="Verdana"/>
      <w:color w:val="333333"/>
      <w:sz w:val="24"/>
      <w:szCs w:val="24"/>
    </w:rPr>
  </w:style>
  <w:style w:type="character" w:customStyle="1" w:styleId="def-label1">
    <w:name w:val="def-label1"/>
    <w:basedOn w:val="1e"/>
    <w:rsid w:val="003C38B0"/>
    <w:rPr>
      <w:rFonts w:ascii="Verdana" w:hAnsi="Verdana"/>
      <w:color w:val="000000"/>
      <w:sz w:val="24"/>
      <w:szCs w:val="24"/>
    </w:rPr>
  </w:style>
  <w:style w:type="character" w:customStyle="1" w:styleId="cald-definition1">
    <w:name w:val="cald-definition1"/>
    <w:basedOn w:val="1e"/>
    <w:rsid w:val="003C38B0"/>
    <w:rPr>
      <w:rFonts w:ascii="Verdana" w:hAnsi="Verdana"/>
      <w:i w:val="0"/>
      <w:iCs w:val="0"/>
      <w:color w:val="000000"/>
      <w:sz w:val="24"/>
      <w:szCs w:val="24"/>
    </w:rPr>
  </w:style>
  <w:style w:type="character" w:customStyle="1" w:styleId="use-with-mention">
    <w:name w:val="use-with-mention"/>
    <w:basedOn w:val="1e"/>
    <w:rsid w:val="003C38B0"/>
  </w:style>
  <w:style w:type="character" w:customStyle="1" w:styleId="ru1">
    <w:name w:val="ru1"/>
    <w:basedOn w:val="1e"/>
    <w:rsid w:val="003C38B0"/>
    <w:rPr>
      <w:rFonts w:ascii="inherit" w:hAnsi="inherit"/>
    </w:rPr>
  </w:style>
  <w:style w:type="character" w:customStyle="1" w:styleId="sense-qualifier-colon">
    <w:name w:val="sense-qualifier-colon"/>
    <w:basedOn w:val="1e"/>
    <w:rsid w:val="003C38B0"/>
  </w:style>
  <w:style w:type="character" w:customStyle="1" w:styleId="sensecontent1">
    <w:name w:val="sense_content1"/>
    <w:basedOn w:val="1e"/>
    <w:rsid w:val="003C38B0"/>
    <w:rPr>
      <w:rFonts w:ascii="Times New Roman" w:hAnsi="Times New Roman" w:cs="Times New Roman"/>
      <w:b w:val="0"/>
      <w:bCs w:val="0"/>
    </w:rPr>
  </w:style>
  <w:style w:type="character" w:customStyle="1" w:styleId="senselabelstart">
    <w:name w:val="sense_label start"/>
    <w:basedOn w:val="1e"/>
    <w:rsid w:val="003C38B0"/>
  </w:style>
  <w:style w:type="character" w:customStyle="1" w:styleId="resultbodyitalic1">
    <w:name w:val="resultbodyitalic1"/>
    <w:basedOn w:val="1e"/>
    <w:rsid w:val="003C38B0"/>
    <w:rPr>
      <w:rFonts w:ascii="MS Reference Sans Serif" w:hAnsi="MS Reference Sans Serif"/>
      <w:b w:val="0"/>
      <w:bCs w:val="0"/>
      <w:i/>
      <w:iCs/>
      <w:color w:val="333333"/>
      <w:sz w:val="22"/>
      <w:szCs w:val="22"/>
    </w:rPr>
  </w:style>
  <w:style w:type="character" w:customStyle="1" w:styleId="sensebreak1">
    <w:name w:val="sense_break1"/>
    <w:basedOn w:val="1e"/>
    <w:rsid w:val="003C38B0"/>
    <w:rPr>
      <w:vanish w:val="0"/>
    </w:rPr>
  </w:style>
  <w:style w:type="character" w:customStyle="1" w:styleId="def-sensenum1">
    <w:name w:val="def-sensenum1"/>
    <w:basedOn w:val="1e"/>
    <w:rsid w:val="003C38B0"/>
    <w:rPr>
      <w:rFonts w:ascii="Verdana" w:hAnsi="Verdana"/>
      <w:b/>
      <w:bCs/>
      <w:color w:val="333333"/>
      <w:sz w:val="24"/>
      <w:szCs w:val="24"/>
    </w:rPr>
  </w:style>
  <w:style w:type="character" w:customStyle="1" w:styleId="indexdef1">
    <w:name w:val="indexdef1"/>
    <w:basedOn w:val="1e"/>
    <w:rsid w:val="003C38B0"/>
    <w:rPr>
      <w:rFonts w:ascii="Arial" w:hAnsi="Arial" w:cs="Arial"/>
      <w:color w:val="000000"/>
      <w:sz w:val="22"/>
      <w:szCs w:val="22"/>
    </w:rPr>
  </w:style>
  <w:style w:type="paragraph" w:customStyle="1" w:styleId="Oaenonoaoue">
    <w:name w:val="Oaeno noaoue"/>
    <w:rsid w:val="003C38B0"/>
    <w:pPr>
      <w:suppressAutoHyphens/>
      <w:ind w:firstLine="425"/>
      <w:jc w:val="both"/>
    </w:pPr>
    <w:rPr>
      <w:rFonts w:ascii="Times New Roman" w:eastAsia="Arial" w:hAnsi="Times New Roman" w:cs="Times New Roman"/>
      <w:sz w:val="26"/>
      <w:lang w:eastAsia="ar-SA"/>
    </w:rPr>
  </w:style>
  <w:style w:type="paragraph" w:customStyle="1" w:styleId="260">
    <w:name w:val="Основной текст 26"/>
    <w:basedOn w:val="ac"/>
    <w:rsid w:val="003C38B0"/>
    <w:pPr>
      <w:spacing w:line="360" w:lineRule="auto"/>
      <w:jc w:val="both"/>
    </w:pPr>
    <w:rPr>
      <w:rFonts w:ascii="Times New Roman" w:eastAsia="Times New Roman" w:hAnsi="Times New Roman" w:cs="Times New Roman"/>
      <w:b/>
      <w:sz w:val="28"/>
      <w:lang w:val="en-US"/>
    </w:rPr>
  </w:style>
  <w:style w:type="paragraph" w:customStyle="1" w:styleId="tabletext">
    <w:name w:val="tabletext"/>
    <w:basedOn w:val="ac"/>
    <w:rsid w:val="003C38B0"/>
    <w:pPr>
      <w:spacing w:before="100" w:after="100"/>
    </w:pPr>
    <w:rPr>
      <w:rFonts w:ascii="Times New Roman" w:eastAsia="Times New Roman" w:hAnsi="Times New Roman" w:cs="Times New Roman"/>
      <w:lang w:val="uk-UA"/>
    </w:rPr>
  </w:style>
  <w:style w:type="paragraph" w:customStyle="1" w:styleId="l1">
    <w:name w:val="l1"/>
    <w:basedOn w:val="ac"/>
    <w:rsid w:val="003C38B0"/>
    <w:pPr>
      <w:spacing w:before="80" w:after="80"/>
      <w:ind w:left="380"/>
    </w:pPr>
    <w:rPr>
      <w:rFonts w:ascii="Times New Roman" w:eastAsia="Times New Roman" w:hAnsi="Times New Roman" w:cs="Times New Roman"/>
      <w:lang w:val="uk-UA"/>
    </w:rPr>
  </w:style>
  <w:style w:type="paragraph" w:customStyle="1" w:styleId="l2">
    <w:name w:val="l2"/>
    <w:basedOn w:val="ac"/>
    <w:rsid w:val="003C38B0"/>
    <w:pPr>
      <w:spacing w:before="80" w:after="80"/>
      <w:ind w:left="760"/>
    </w:pPr>
    <w:rPr>
      <w:rFonts w:ascii="Times New Roman" w:eastAsia="Times New Roman" w:hAnsi="Times New Roman" w:cs="Times New Roman"/>
      <w:lang w:val="uk-UA"/>
    </w:rPr>
  </w:style>
  <w:style w:type="paragraph" w:customStyle="1" w:styleId="afffffffffffffffffffff5">
    <w:name w:val="Список определений"/>
    <w:basedOn w:val="ac"/>
    <w:next w:val="ac"/>
    <w:rsid w:val="003C38B0"/>
    <w:pPr>
      <w:ind w:left="360"/>
    </w:pPr>
    <w:rPr>
      <w:rFonts w:ascii="Times New Roman" w:eastAsia="Times New Roman" w:hAnsi="Times New Roman" w:cs="Times New Roman"/>
      <w:szCs w:val="20"/>
      <w:lang w:val="uk-UA"/>
    </w:rPr>
  </w:style>
  <w:style w:type="paragraph" w:customStyle="1" w:styleId="6e">
    <w:name w:val="Обычный6"/>
    <w:basedOn w:val="ac"/>
    <w:rsid w:val="003C38B0"/>
    <w:pPr>
      <w:snapToGrid w:val="0"/>
      <w:spacing w:before="100" w:after="100"/>
      <w:ind w:firstLine="300"/>
      <w:jc w:val="both"/>
    </w:pPr>
    <w:rPr>
      <w:rFonts w:ascii="Times New Roman" w:eastAsia="Times New Roman" w:hAnsi="Times New Roman" w:cs="Times New Roman"/>
      <w:sz w:val="20"/>
      <w:szCs w:val="20"/>
      <w:lang w:val="uk-UA"/>
    </w:rPr>
  </w:style>
  <w:style w:type="paragraph" w:customStyle="1" w:styleId="report">
    <w:name w:val="report"/>
    <w:basedOn w:val="ac"/>
    <w:rsid w:val="003C38B0"/>
    <w:pPr>
      <w:spacing w:before="100"/>
    </w:pPr>
    <w:rPr>
      <w:rFonts w:ascii="Times New Roman" w:eastAsia="Times New Roman" w:hAnsi="Times New Roman" w:cs="Times New Roman"/>
      <w:sz w:val="26"/>
      <w:szCs w:val="26"/>
      <w:lang w:val="uk-UA"/>
    </w:rPr>
  </w:style>
  <w:style w:type="paragraph" w:customStyle="1" w:styleId="links1">
    <w:name w:val="links1"/>
    <w:basedOn w:val="ac"/>
    <w:rsid w:val="003C38B0"/>
    <w:pPr>
      <w:spacing w:before="100"/>
    </w:pPr>
    <w:rPr>
      <w:rFonts w:ascii="Times New Roman" w:eastAsia="Times New Roman" w:hAnsi="Times New Roman" w:cs="Times New Roman"/>
      <w:sz w:val="26"/>
      <w:szCs w:val="26"/>
      <w:lang w:val="uk-UA"/>
    </w:rPr>
  </w:style>
  <w:style w:type="paragraph" w:customStyle="1" w:styleId="tagsclearfix">
    <w:name w:val="tags clearfix"/>
    <w:basedOn w:val="ac"/>
    <w:rsid w:val="003C38B0"/>
    <w:rPr>
      <w:rFonts w:ascii="Times New Roman" w:eastAsia="Times New Roman" w:hAnsi="Times New Roman" w:cs="Times New Roman"/>
      <w:sz w:val="29"/>
      <w:szCs w:val="29"/>
      <w:lang w:val="uk-UA"/>
    </w:rPr>
  </w:style>
  <w:style w:type="paragraph" w:customStyle="1" w:styleId="l3">
    <w:name w:val="l3"/>
    <w:basedOn w:val="ac"/>
    <w:rsid w:val="003C38B0"/>
    <w:pPr>
      <w:spacing w:before="80" w:after="80"/>
      <w:ind w:left="1140"/>
    </w:pPr>
    <w:rPr>
      <w:rFonts w:ascii="Times New Roman" w:eastAsia="Times New Roman" w:hAnsi="Times New Roman" w:cs="Times New Roman"/>
      <w:lang w:val="uk-UA"/>
    </w:rPr>
  </w:style>
  <w:style w:type="paragraph" w:customStyle="1" w:styleId="text00">
    <w:name w:val="text0"/>
    <w:basedOn w:val="ac"/>
    <w:rsid w:val="003C38B0"/>
    <w:pPr>
      <w:spacing w:before="48" w:after="48"/>
      <w:jc w:val="both"/>
    </w:pPr>
    <w:rPr>
      <w:rFonts w:ascii="Times New Roman" w:eastAsia="Times New Roman" w:hAnsi="Times New Roman" w:cs="Times New Roman"/>
      <w:lang w:val="uk-UA"/>
    </w:rPr>
  </w:style>
  <w:style w:type="paragraph" w:customStyle="1" w:styleId="p2">
    <w:name w:val="p2"/>
    <w:basedOn w:val="ac"/>
    <w:rsid w:val="003C38B0"/>
    <w:pPr>
      <w:spacing w:before="100" w:after="100"/>
    </w:pPr>
    <w:rPr>
      <w:rFonts w:ascii="Times New Roman" w:eastAsia="Times New Roman" w:hAnsi="Times New Roman" w:cs="Times New Roman"/>
      <w:lang w:val="uk-UA"/>
    </w:rPr>
  </w:style>
  <w:style w:type="paragraph" w:customStyle="1" w:styleId="wh-normal">
    <w:name w:val="wh-normal"/>
    <w:basedOn w:val="ac"/>
    <w:rsid w:val="003C38B0"/>
    <w:pPr>
      <w:suppressAutoHyphens w:val="0"/>
    </w:pPr>
    <w:rPr>
      <w:rFonts w:ascii="Verdana" w:eastAsia="Times New Roman" w:hAnsi="Verdana" w:cs="Times New Roman"/>
      <w:color w:val="000000"/>
      <w:sz w:val="20"/>
      <w:szCs w:val="20"/>
      <w:lang w:val="uk-UA" w:eastAsia="ru-RU"/>
    </w:rPr>
  </w:style>
  <w:style w:type="paragraph" w:styleId="affffff7">
    <w:name w:val="Message Header"/>
    <w:basedOn w:val="ac"/>
    <w:link w:val="affffff6"/>
    <w:rsid w:val="00DD1F52"/>
    <w:pPr>
      <w:pBdr>
        <w:top w:val="single" w:sz="6" w:space="3" w:color="auto"/>
        <w:left w:val="single" w:sz="6" w:space="3" w:color="auto"/>
        <w:bottom w:val="single" w:sz="6" w:space="3" w:color="auto"/>
        <w:right w:val="single" w:sz="6" w:space="3" w:color="auto"/>
      </w:pBdr>
      <w:shd w:val="pct20" w:color="auto" w:fill="auto"/>
      <w:suppressAutoHyphens w:val="0"/>
      <w:ind w:left="1134" w:hanging="1134"/>
      <w:jc w:val="both"/>
    </w:pPr>
    <w:rPr>
      <w:rFonts w:ascii="OpenSymbol" w:eastAsia="PetersburgCTT" w:hAnsi="OpenSymbol" w:cs="OpenSymbol"/>
      <w:lang w:eastAsia="ru-RU"/>
    </w:rPr>
  </w:style>
  <w:style w:type="character" w:customStyle="1" w:styleId="1fffffff9">
    <w:name w:val="Шапка Знак1"/>
    <w:basedOn w:val="ad"/>
    <w:uiPriority w:val="99"/>
    <w:semiHidden/>
    <w:rsid w:val="00DD1F52"/>
    <w:rPr>
      <w:rFonts w:asciiTheme="majorHAnsi" w:eastAsiaTheme="majorEastAsia" w:hAnsiTheme="majorHAnsi" w:cstheme="majorBidi"/>
      <w:sz w:val="24"/>
      <w:szCs w:val="24"/>
      <w:shd w:val="pct20" w:color="auto" w:fill="auto"/>
      <w:lang w:eastAsia="ar-SA"/>
    </w:rPr>
  </w:style>
  <w:style w:type="paragraph" w:styleId="afffffffffffffffffffff6">
    <w:name w:val="Normal Indent"/>
    <w:aliases w:val="Обычный 22"/>
    <w:basedOn w:val="ac"/>
    <w:rsid w:val="00DD1F52"/>
    <w:pPr>
      <w:suppressAutoHyphens w:val="0"/>
      <w:ind w:left="720"/>
      <w:jc w:val="both"/>
    </w:pPr>
    <w:rPr>
      <w:rFonts w:ascii="Times New Roman" w:eastAsia="Times New Roman" w:hAnsi="Times New Roman" w:cs="Times New Roman"/>
      <w:sz w:val="20"/>
      <w:szCs w:val="20"/>
      <w:lang w:eastAsia="ru-RU"/>
    </w:rPr>
  </w:style>
  <w:style w:type="character" w:customStyle="1" w:styleId="trwrd1">
    <w:name w:val="trwrd1"/>
    <w:basedOn w:val="ad"/>
    <w:rsid w:val="00DD1F52"/>
    <w:rPr>
      <w:rFonts w:ascii="Tahoma" w:hAnsi="Tahoma" w:cs="Tahoma"/>
      <w:b/>
      <w:bCs/>
      <w:color w:val="0000CD"/>
    </w:rPr>
  </w:style>
  <w:style w:type="character" w:customStyle="1" w:styleId="tolkm1">
    <w:name w:val="tolkm1"/>
    <w:basedOn w:val="ad"/>
    <w:rsid w:val="00DD1F52"/>
    <w:rPr>
      <w:rFonts w:ascii="Tahoma" w:hAnsi="Tahoma" w:cs="Tahoma"/>
      <w:color w:val="696969"/>
    </w:rPr>
  </w:style>
  <w:style w:type="character" w:customStyle="1" w:styleId="maintext1">
    <w:name w:val="maintext1"/>
    <w:basedOn w:val="ad"/>
    <w:rsid w:val="00DE69DA"/>
    <w:rPr>
      <w:rFonts w:ascii="Verdana" w:hAnsi="Verdana" w:cs="Times New Roman"/>
      <w:b/>
      <w:bCs/>
      <w:color w:val="330099"/>
      <w:sz w:val="24"/>
      <w:szCs w:val="24"/>
    </w:rPr>
  </w:style>
  <w:style w:type="character" w:customStyle="1" w:styleId="content1">
    <w:name w:val="content1"/>
    <w:basedOn w:val="ad"/>
    <w:rsid w:val="00DE69DA"/>
    <w:rPr>
      <w:rFonts w:ascii="Arial" w:hAnsi="Arial" w:cs="Arial"/>
      <w:color w:val="000000"/>
      <w:sz w:val="17"/>
      <w:szCs w:val="17"/>
    </w:rPr>
  </w:style>
  <w:style w:type="character" w:customStyle="1" w:styleId="artcopy5">
    <w:name w:val="artcopy5"/>
    <w:basedOn w:val="ad"/>
    <w:rsid w:val="00DE69DA"/>
    <w:rPr>
      <w:rFonts w:cs="Times New Roman"/>
      <w:color w:val="333333"/>
      <w:sz w:val="24"/>
      <w:szCs w:val="24"/>
      <w:u w:val="none"/>
      <w:effect w:val="none"/>
    </w:rPr>
  </w:style>
  <w:style w:type="character" w:customStyle="1" w:styleId="spn">
    <w:name w:val="spn"/>
    <w:basedOn w:val="ad"/>
    <w:rsid w:val="00DE69DA"/>
    <w:rPr>
      <w:rFonts w:cs="Times New Roman"/>
    </w:rPr>
  </w:style>
  <w:style w:type="character" w:customStyle="1" w:styleId="spdiss21">
    <w:name w:val="sp_diss21"/>
    <w:basedOn w:val="ad"/>
    <w:rsid w:val="00DE69DA"/>
    <w:rPr>
      <w:rFonts w:ascii="Arial" w:hAnsi="Arial" w:cs="Arial"/>
      <w:b/>
      <w:bCs/>
      <w:color w:val="5B5B5B"/>
      <w:sz w:val="12"/>
      <w:szCs w:val="12"/>
    </w:rPr>
  </w:style>
  <w:style w:type="paragraph" w:customStyle="1" w:styleId="11f3">
    <w:name w:val="1.1."/>
    <w:rsid w:val="00CB293E"/>
    <w:pPr>
      <w:jc w:val="center"/>
    </w:pPr>
    <w:rPr>
      <w:rFonts w:ascii="Times New Roman" w:eastAsia="Times New Roman" w:hAnsi="Times New Roman" w:cs="Times New Roman"/>
      <w:b/>
      <w:snapToGrid w:val="0"/>
      <w:color w:val="000000"/>
    </w:rPr>
  </w:style>
  <w:style w:type="character" w:customStyle="1" w:styleId="highlight11">
    <w:name w:val="highlight11"/>
    <w:basedOn w:val="ad"/>
    <w:rsid w:val="00CB293E"/>
    <w:rPr>
      <w:shd w:val="clear" w:color="auto" w:fill="FFFFFF"/>
    </w:rPr>
  </w:style>
  <w:style w:type="character" w:customStyle="1" w:styleId="highlight21">
    <w:name w:val="highlight21"/>
    <w:basedOn w:val="ad"/>
    <w:rsid w:val="00CB293E"/>
    <w:rPr>
      <w:shd w:val="clear" w:color="auto" w:fill="FFFFFF"/>
    </w:rPr>
  </w:style>
  <w:style w:type="character" w:customStyle="1" w:styleId="vstup0">
    <w:name w:val="vstup"/>
    <w:basedOn w:val="ad"/>
    <w:rsid w:val="00CA0A94"/>
  </w:style>
  <w:style w:type="paragraph" w:customStyle="1" w:styleId="a40">
    <w:name w:val="a4"/>
    <w:basedOn w:val="ac"/>
    <w:rsid w:val="00235CA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fffff2">
    <w:name w:val="Абзац списка2"/>
    <w:basedOn w:val="ac"/>
    <w:rsid w:val="00E9409A"/>
    <w:pPr>
      <w:suppressAutoHyphens w:val="0"/>
      <w:spacing w:after="200" w:line="276" w:lineRule="auto"/>
      <w:ind w:left="720"/>
      <w:contextualSpacing/>
    </w:pPr>
    <w:rPr>
      <w:rFonts w:ascii="Calibri" w:eastAsia="Times New Roman" w:hAnsi="Calibri" w:cs="Times New Roman"/>
      <w:sz w:val="22"/>
      <w:szCs w:val="22"/>
      <w:lang w:eastAsia="en-US"/>
    </w:rPr>
  </w:style>
  <w:style w:type="paragraph" w:customStyle="1" w:styleId="3fff">
    <w:name w:val="Текст3"/>
    <w:basedOn w:val="ac"/>
    <w:rsid w:val="00687122"/>
    <w:pPr>
      <w:suppressAutoHyphens w:val="0"/>
    </w:pPr>
    <w:rPr>
      <w:rFonts w:ascii="Courier New" w:eastAsia="Times New Roman" w:hAnsi="Courier New" w:cs="Times New Roman"/>
      <w:sz w:val="20"/>
      <w:szCs w:val="20"/>
      <w:lang w:val="uk-UA" w:eastAsia="ru-RU"/>
    </w:rPr>
  </w:style>
  <w:style w:type="paragraph" w:customStyle="1" w:styleId="fiche0711grandtitre1">
    <w:name w:val="fiche0711_grand_titre1"/>
    <w:basedOn w:val="ac"/>
    <w:rsid w:val="00687122"/>
    <w:pPr>
      <w:suppressAutoHyphens w:val="0"/>
      <w:spacing w:before="125" w:after="125"/>
    </w:pPr>
    <w:rPr>
      <w:rFonts w:ascii="Verdana" w:eastAsia="Times New Roman" w:hAnsi="Verdana" w:cs="Times New Roman"/>
      <w:b/>
      <w:bCs/>
      <w:color w:val="CE2E7E"/>
      <w:sz w:val="21"/>
      <w:szCs w:val="21"/>
      <w:lang w:val="uk-UA" w:eastAsia="uk-UA"/>
    </w:rPr>
  </w:style>
  <w:style w:type="paragraph" w:customStyle="1" w:styleId="Reference">
    <w:name w:val="Reference"/>
    <w:basedOn w:val="ac"/>
    <w:rsid w:val="00215489"/>
    <w:pPr>
      <w:tabs>
        <w:tab w:val="num" w:pos="720"/>
      </w:tabs>
      <w:suppressAutoHyphens w:val="0"/>
      <w:ind w:left="720" w:hanging="360"/>
      <w:jc w:val="both"/>
    </w:pPr>
    <w:rPr>
      <w:rFonts w:ascii="Times New Roman" w:eastAsia="Times New Roman" w:hAnsi="Times New Roman" w:cs="Times New Roman"/>
      <w:sz w:val="18"/>
      <w:szCs w:val="20"/>
      <w:lang w:val="en-US" w:eastAsia="en-US"/>
    </w:rPr>
  </w:style>
  <w:style w:type="character" w:customStyle="1" w:styleId="h">
    <w:name w:val="h"/>
    <w:basedOn w:val="ad"/>
    <w:rsid w:val="00215489"/>
  </w:style>
  <w:style w:type="paragraph" w:customStyle="1" w:styleId="Rusarticle">
    <w:name w:val="Rus_article"/>
    <w:rsid w:val="00215489"/>
    <w:pPr>
      <w:autoSpaceDE w:val="0"/>
      <w:autoSpaceDN w:val="0"/>
      <w:adjustRightInd w:val="0"/>
      <w:ind w:firstLine="397"/>
      <w:jc w:val="both"/>
    </w:pPr>
    <w:rPr>
      <w:rFonts w:ascii="SchoolBook" w:eastAsia="Times New Roman" w:hAnsi="SchoolBook" w:cs="Times New Roman"/>
      <w:color w:val="000000"/>
    </w:rPr>
  </w:style>
  <w:style w:type="character" w:customStyle="1" w:styleId="14pt2">
    <w:name w:val="Стиль 14 pt"/>
    <w:basedOn w:val="ad"/>
    <w:rsid w:val="00BA1AD0"/>
    <w:rPr>
      <w:rFonts w:ascii="Times New Roman" w:hAnsi="Times New Roman" w:cs="Times New Roman" w:hint="default"/>
      <w:spacing w:val="0"/>
      <w:sz w:val="28"/>
      <w:szCs w:val="28"/>
    </w:rPr>
  </w:style>
  <w:style w:type="paragraph" w:customStyle="1" w:styleId="zagolovok">
    <w:name w:val="zagolovok"/>
    <w:uiPriority w:val="99"/>
    <w:rsid w:val="00BA1AD0"/>
    <w:pPr>
      <w:keepNext/>
      <w:tabs>
        <w:tab w:val="left" w:pos="283"/>
      </w:tabs>
      <w:autoSpaceDE w:val="0"/>
      <w:autoSpaceDN w:val="0"/>
      <w:adjustRightInd w:val="0"/>
      <w:spacing w:after="113"/>
      <w:jc w:val="center"/>
    </w:pPr>
    <w:rPr>
      <w:rFonts w:ascii="Times New Roman" w:eastAsia="Times New Roman" w:hAnsi="Times New Roman" w:cs="Times New Roman"/>
      <w:b/>
      <w:bCs/>
      <w:color w:val="000000"/>
    </w:rPr>
  </w:style>
  <w:style w:type="character" w:customStyle="1" w:styleId="4ff">
    <w:name w:val="Знак Знак4"/>
    <w:basedOn w:val="ad"/>
    <w:locked/>
    <w:rsid w:val="00BA1AD0"/>
    <w:rPr>
      <w:rFonts w:eastAsia="MS Mincho"/>
      <w:sz w:val="28"/>
      <w:szCs w:val="24"/>
      <w:lang w:val="uk-UA" w:eastAsia="ru-RU" w:bidi="ar-SA"/>
    </w:rPr>
  </w:style>
  <w:style w:type="character" w:customStyle="1" w:styleId="3fff0">
    <w:name w:val="Знак Знак3"/>
    <w:aliases w:val="Основной текст с отступом 2 Знак Знак1, Знак Знак1 Знак1"/>
    <w:basedOn w:val="ad"/>
    <w:locked/>
    <w:rsid w:val="00BA1AD0"/>
    <w:rPr>
      <w:rFonts w:ascii="Arial" w:hAnsi="Arial" w:cs="Arial"/>
      <w:b/>
      <w:bCs/>
      <w:i/>
      <w:iCs/>
      <w:sz w:val="28"/>
      <w:szCs w:val="28"/>
      <w:lang w:val="ru-RU" w:eastAsia="ru-RU" w:bidi="ar-SA"/>
    </w:rPr>
  </w:style>
  <w:style w:type="character" w:customStyle="1" w:styleId="2fffff3">
    <w:name w:val="Знак Знак2"/>
    <w:basedOn w:val="ad"/>
    <w:locked/>
    <w:rsid w:val="00BA1AD0"/>
    <w:rPr>
      <w:rFonts w:ascii="Arial" w:hAnsi="Arial" w:cs="Arial"/>
      <w:b/>
      <w:bCs/>
      <w:sz w:val="26"/>
      <w:szCs w:val="26"/>
      <w:lang w:val="ru-RU" w:eastAsia="ru-RU" w:bidi="ar-SA"/>
    </w:rPr>
  </w:style>
  <w:style w:type="character" w:customStyle="1" w:styleId="1fffffffa">
    <w:name w:val="Знак Знак1"/>
    <w:basedOn w:val="ad"/>
    <w:locked/>
    <w:rsid w:val="00BA1AD0"/>
    <w:rPr>
      <w:b/>
      <w:bCs/>
      <w:sz w:val="28"/>
      <w:szCs w:val="28"/>
      <w:lang w:val="ru-RU" w:eastAsia="uk-UA" w:bidi="ar-SA"/>
    </w:rPr>
  </w:style>
  <w:style w:type="character" w:customStyle="1" w:styleId="afffffffffffffffffffff7">
    <w:name w:val="Знак Знак"/>
    <w:basedOn w:val="1fffffffa"/>
    <w:locked/>
    <w:rsid w:val="00BA1AD0"/>
    <w:rPr>
      <w:rFonts w:ascii="Calibri" w:eastAsia="Calibri" w:hAnsi="Calibri"/>
      <w:b/>
      <w:bCs/>
      <w:sz w:val="22"/>
      <w:szCs w:val="22"/>
      <w:lang w:val="uk-UA" w:eastAsia="en-US" w:bidi="ar-SA"/>
    </w:rPr>
  </w:style>
  <w:style w:type="paragraph" w:customStyle="1" w:styleId="3fff1">
    <w:name w:val="Заголовок 3 + по ширине Междустр.интервал:  полуторный"/>
    <w:basedOn w:val="41"/>
    <w:rsid w:val="00BA1AD0"/>
    <w:pPr>
      <w:numPr>
        <w:ilvl w:val="0"/>
        <w:numId w:val="0"/>
      </w:numPr>
      <w:suppressAutoHyphens w:val="0"/>
      <w:spacing w:before="240" w:after="60"/>
      <w:jc w:val="both"/>
    </w:pPr>
    <w:rPr>
      <w:rFonts w:ascii="Times New Roman" w:eastAsia="Times New Roman" w:hAnsi="Times New Roman" w:cs="Times New Roman"/>
      <w:b/>
      <w:bCs/>
      <w:sz w:val="28"/>
      <w:lang w:eastAsia="ru-RU"/>
    </w:rPr>
  </w:style>
  <w:style w:type="character" w:customStyle="1" w:styleId="314pt">
    <w:name w:val="Стиль Заголовок 3 + 14 pt Знак"/>
    <w:basedOn w:val="ad"/>
    <w:rsid w:val="00BA1AD0"/>
    <w:rPr>
      <w:rFonts w:ascii="Arial" w:hAnsi="Arial" w:cs="Arial" w:hint="default"/>
      <w:b/>
      <w:bCs/>
      <w:sz w:val="28"/>
      <w:szCs w:val="26"/>
      <w:lang w:val="ru-RU" w:eastAsia="ru-RU" w:bidi="ar-SA"/>
    </w:rPr>
  </w:style>
  <w:style w:type="character" w:customStyle="1" w:styleId="FontStyle26">
    <w:name w:val="Font Style26"/>
    <w:basedOn w:val="ad"/>
    <w:rsid w:val="00E57100"/>
    <w:rPr>
      <w:rFonts w:ascii="Century Schoolbook" w:hAnsi="Century Schoolbook" w:cs="Century Schoolbook"/>
      <w:sz w:val="22"/>
      <w:szCs w:val="22"/>
    </w:rPr>
  </w:style>
  <w:style w:type="paragraph" w:customStyle="1" w:styleId="Style7">
    <w:name w:val="Style7"/>
    <w:basedOn w:val="ac"/>
    <w:rsid w:val="00E57100"/>
    <w:pPr>
      <w:widowControl w:val="0"/>
      <w:suppressAutoHyphens w:val="0"/>
      <w:autoSpaceDE w:val="0"/>
      <w:autoSpaceDN w:val="0"/>
      <w:adjustRightInd w:val="0"/>
      <w:spacing w:line="384" w:lineRule="exact"/>
      <w:ind w:hanging="586"/>
    </w:pPr>
    <w:rPr>
      <w:rFonts w:ascii="Century Schoolbook" w:eastAsia="Times New Roman" w:hAnsi="Century Schoolbook" w:cs="Times New Roman"/>
      <w:lang w:eastAsia="ru-RU"/>
    </w:rPr>
  </w:style>
  <w:style w:type="character" w:customStyle="1" w:styleId="FontStyle25">
    <w:name w:val="Font Style25"/>
    <w:basedOn w:val="ad"/>
    <w:rsid w:val="00E57100"/>
    <w:rPr>
      <w:rFonts w:ascii="Century Schoolbook" w:hAnsi="Century Schoolbook" w:cs="Century Schoolbook"/>
      <w:i/>
      <w:iCs/>
      <w:sz w:val="22"/>
      <w:szCs w:val="22"/>
    </w:rPr>
  </w:style>
  <w:style w:type="character" w:customStyle="1" w:styleId="FontStyle33">
    <w:name w:val="Font Style33"/>
    <w:basedOn w:val="ad"/>
    <w:rsid w:val="00E57100"/>
    <w:rPr>
      <w:rFonts w:ascii="Century Schoolbook" w:hAnsi="Century Schoolbook" w:cs="Century Schoolbook"/>
      <w:sz w:val="20"/>
      <w:szCs w:val="20"/>
    </w:rPr>
  </w:style>
  <w:style w:type="paragraph" w:customStyle="1" w:styleId="Style19">
    <w:name w:val="Style19"/>
    <w:basedOn w:val="ac"/>
    <w:rsid w:val="00E57100"/>
    <w:pPr>
      <w:widowControl w:val="0"/>
      <w:suppressAutoHyphens w:val="0"/>
      <w:autoSpaceDE w:val="0"/>
      <w:autoSpaceDN w:val="0"/>
      <w:adjustRightInd w:val="0"/>
      <w:spacing w:line="276" w:lineRule="exact"/>
      <w:ind w:firstLine="4253"/>
    </w:pPr>
    <w:rPr>
      <w:rFonts w:ascii="Century Schoolbook" w:eastAsia="Times New Roman" w:hAnsi="Century Schoolbook" w:cs="Times New Roman"/>
      <w:lang w:eastAsia="ru-RU"/>
    </w:rPr>
  </w:style>
  <w:style w:type="paragraph" w:customStyle="1" w:styleId="14125">
    <w:name w:val="Стиль 14 пт полужирный Первая строка:  125 см"/>
    <w:basedOn w:val="ac"/>
    <w:autoRedefine/>
    <w:rsid w:val="00E57100"/>
    <w:pPr>
      <w:suppressAutoHyphens w:val="0"/>
      <w:spacing w:line="360" w:lineRule="auto"/>
      <w:ind w:firstLine="709"/>
    </w:pPr>
    <w:rPr>
      <w:rFonts w:ascii="Times New Roman" w:eastAsia="Times New Roman" w:hAnsi="Times New Roman" w:cs="Times New Roman"/>
      <w:b/>
      <w:bCs/>
      <w:sz w:val="28"/>
      <w:szCs w:val="20"/>
      <w:lang w:eastAsia="ru-RU"/>
    </w:rPr>
  </w:style>
  <w:style w:type="paragraph" w:customStyle="1" w:styleId="3fff2">
    <w:name w:val="Стиль Заголовок 3 + не курсив"/>
    <w:basedOn w:val="31"/>
    <w:autoRedefine/>
    <w:rsid w:val="00E57100"/>
    <w:pPr>
      <w:widowControl/>
      <w:numPr>
        <w:ilvl w:val="0"/>
        <w:numId w:val="0"/>
      </w:numPr>
      <w:suppressAutoHyphens w:val="0"/>
      <w:spacing w:before="0" w:after="0" w:line="360" w:lineRule="auto"/>
      <w:ind w:firstLine="709"/>
      <w:jc w:val="both"/>
    </w:pPr>
    <w:rPr>
      <w:rFonts w:ascii="Times New Roman" w:eastAsia="Times New Roman" w:hAnsi="Times New Roman" w:cs="Arial"/>
      <w:b w:val="0"/>
      <w:color w:val="auto"/>
      <w:sz w:val="28"/>
      <w:szCs w:val="26"/>
      <w:lang w:eastAsia="ru-RU"/>
    </w:rPr>
  </w:style>
  <w:style w:type="paragraph" w:customStyle="1" w:styleId="1fffffffb">
    <w:name w:val="Стиль Заголовок 1"/>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 w:val="0"/>
      <w:color w:val="000000"/>
      <w:kern w:val="0"/>
      <w:sz w:val="28"/>
      <w:szCs w:val="28"/>
      <w:lang w:val="uk-UA" w:eastAsia="ru-RU"/>
    </w:rPr>
  </w:style>
  <w:style w:type="paragraph" w:customStyle="1" w:styleId="1fffffffc">
    <w:name w:val="Стиль Заголовок 1 +"/>
    <w:basedOn w:val="1"/>
    <w:autoRedefine/>
    <w:rsid w:val="00E57100"/>
    <w:pPr>
      <w:numPr>
        <w:numId w:val="0"/>
      </w:numPr>
      <w:suppressAutoHyphens w:val="0"/>
      <w:spacing w:before="0" w:after="0" w:line="360" w:lineRule="auto"/>
      <w:jc w:val="center"/>
    </w:pPr>
    <w:rPr>
      <w:rFonts w:ascii="Times New Roman" w:eastAsia="Times New Roman" w:hAnsi="Times New Roman" w:cs="Times New Roman"/>
      <w:bCs w:val="0"/>
      <w:kern w:val="0"/>
      <w:sz w:val="28"/>
      <w:szCs w:val="28"/>
      <w:lang w:val="uk-UA" w:eastAsia="ru-RU"/>
    </w:rPr>
  </w:style>
  <w:style w:type="paragraph" w:customStyle="1" w:styleId="4ff0">
    <w:name w:val="Стиль Заголовок 4 + не курсив"/>
    <w:basedOn w:val="41"/>
    <w:autoRedefine/>
    <w:rsid w:val="00E57100"/>
    <w:pPr>
      <w:numPr>
        <w:ilvl w:val="0"/>
        <w:numId w:val="0"/>
      </w:numPr>
      <w:suppressAutoHyphens w:val="0"/>
      <w:ind w:firstLine="1134"/>
      <w:jc w:val="both"/>
    </w:pPr>
    <w:rPr>
      <w:rFonts w:ascii="Times New Roman" w:eastAsia="Times New Roman" w:hAnsi="Times New Roman" w:cs="Times New Roman"/>
      <w:i/>
      <w:sz w:val="28"/>
      <w:szCs w:val="28"/>
      <w:lang w:eastAsia="ru-RU"/>
    </w:rPr>
  </w:style>
  <w:style w:type="paragraph" w:customStyle="1" w:styleId="afffffffffffffffffffff8">
    <w:name w:val="Нормальный"/>
    <w:rsid w:val="000B7322"/>
    <w:pPr>
      <w:autoSpaceDE w:val="0"/>
      <w:autoSpaceDN w:val="0"/>
      <w:ind w:firstLine="567"/>
      <w:jc w:val="both"/>
    </w:pPr>
    <w:rPr>
      <w:rFonts w:ascii="TimesET" w:eastAsia="Times New Roman" w:hAnsi="TimesET" w:cs="Times New Roman"/>
      <w:noProof/>
      <w:sz w:val="24"/>
    </w:rPr>
  </w:style>
  <w:style w:type="character" w:customStyle="1" w:styleId="art1">
    <w:name w:val="art1"/>
    <w:basedOn w:val="ad"/>
    <w:rsid w:val="008057C8"/>
    <w:rPr>
      <w:rFonts w:cs="Times New Roman"/>
      <w:sz w:val="21"/>
      <w:szCs w:val="21"/>
    </w:rPr>
  </w:style>
  <w:style w:type="character" w:customStyle="1" w:styleId="tlfcsyntagme">
    <w:name w:val="tlf_csyntagme"/>
    <w:basedOn w:val="ad"/>
    <w:rsid w:val="008057C8"/>
    <w:rPr>
      <w:rFonts w:cs="Times New Roman"/>
    </w:rPr>
  </w:style>
  <w:style w:type="paragraph" w:styleId="5f7">
    <w:name w:val="List 5"/>
    <w:basedOn w:val="ac"/>
    <w:rsid w:val="008057C8"/>
    <w:pPr>
      <w:suppressAutoHyphens w:val="0"/>
      <w:ind w:left="1415" w:hanging="283"/>
    </w:pPr>
    <w:rPr>
      <w:rFonts w:ascii="Times New Roman" w:eastAsia="Times New Roman" w:hAnsi="Times New Roman" w:cs="Times New Roman"/>
      <w:sz w:val="20"/>
      <w:szCs w:val="20"/>
      <w:lang w:eastAsia="ru-RU"/>
    </w:rPr>
  </w:style>
  <w:style w:type="character" w:customStyle="1" w:styleId="urldesc1">
    <w:name w:val="urldesc1"/>
    <w:basedOn w:val="ad"/>
    <w:rsid w:val="008057C8"/>
    <w:rPr>
      <w:rFonts w:ascii="Verdana" w:hAnsi="Verdana" w:cs="Times New Roman"/>
      <w:color w:val="006760"/>
      <w:sz w:val="14"/>
      <w:szCs w:val="14"/>
    </w:rPr>
  </w:style>
  <w:style w:type="character" w:customStyle="1" w:styleId="sr21">
    <w:name w:val="sr21"/>
    <w:basedOn w:val="ad"/>
    <w:rsid w:val="008057C8"/>
    <w:rPr>
      <w:rFonts w:ascii="Verdana" w:hAnsi="Verdana" w:cs="Times New Roman"/>
      <w:color w:val="006760"/>
      <w:sz w:val="15"/>
      <w:szCs w:val="15"/>
      <w:shd w:val="clear" w:color="auto" w:fill="FAFAFA"/>
    </w:rPr>
  </w:style>
  <w:style w:type="paragraph" w:customStyle="1" w:styleId="ris">
    <w:name w:val="ris"/>
    <w:basedOn w:val="ac"/>
    <w:uiPriority w:val="99"/>
    <w:rsid w:val="00B17976"/>
    <w:pPr>
      <w:suppressAutoHyphens w:val="0"/>
      <w:spacing w:line="360" w:lineRule="auto"/>
      <w:ind w:firstLine="709"/>
      <w:jc w:val="center"/>
    </w:pPr>
    <w:rPr>
      <w:rFonts w:ascii="Times New Roman" w:eastAsia="Calibri" w:hAnsi="Times New Roman" w:cs="Times New Roman"/>
      <w:sz w:val="28"/>
      <w:szCs w:val="22"/>
      <w:lang w:val="en-US" w:eastAsia="en-US"/>
    </w:rPr>
  </w:style>
  <w:style w:type="paragraph" w:customStyle="1" w:styleId="afffffffffffffffffffff9">
    <w:name w:val="надпись"/>
    <w:basedOn w:val="ac"/>
    <w:rsid w:val="00B17976"/>
    <w:pPr>
      <w:keepNext/>
      <w:suppressAutoHyphens w:val="0"/>
      <w:spacing w:line="360" w:lineRule="auto"/>
      <w:jc w:val="right"/>
    </w:pPr>
    <w:rPr>
      <w:rFonts w:ascii="Times New Roman" w:eastAsia="Times New Roman" w:hAnsi="Times New Roman" w:cs="Times New Roman"/>
      <w:b/>
      <w:color w:val="000000"/>
      <w:sz w:val="28"/>
      <w:lang w:val="uk-UA" w:eastAsia="ru-RU"/>
    </w:rPr>
  </w:style>
  <w:style w:type="character" w:customStyle="1" w:styleId="afffffffffffffffffffffa">
    <w:name w:val="формула"/>
    <w:basedOn w:val="ad"/>
    <w:rsid w:val="00B17976"/>
    <w:rPr>
      <w:rFonts w:ascii="Times New Roman" w:hAnsi="Times New Roman"/>
      <w:i/>
    </w:rPr>
  </w:style>
  <w:style w:type="paragraph" w:customStyle="1" w:styleId="afffffffffffffffffffffb">
    <w:name w:val="чернетка"/>
    <w:basedOn w:val="ac"/>
    <w:rsid w:val="00B17976"/>
    <w:pPr>
      <w:suppressAutoHyphens w:val="0"/>
      <w:spacing w:line="360" w:lineRule="auto"/>
      <w:ind w:firstLine="709"/>
      <w:jc w:val="both"/>
    </w:pPr>
    <w:rPr>
      <w:rFonts w:ascii="Times New Roman" w:eastAsia="Times New Roman" w:hAnsi="Times New Roman" w:cs="Times New Roman"/>
      <w:color w:val="000080"/>
      <w:sz w:val="28"/>
      <w:lang w:val="uk-UA" w:eastAsia="ru-RU"/>
    </w:rPr>
  </w:style>
  <w:style w:type="character" w:customStyle="1" w:styleId="andr">
    <w:name w:val="andr"/>
    <w:basedOn w:val="ad"/>
    <w:rsid w:val="00B17976"/>
    <w:rPr>
      <w:rFonts w:ascii="Comic Sans MS" w:hAnsi="Comic Sans MS" w:cs="Arial"/>
      <w:sz w:val="26"/>
      <w:lang w:val="uk-UA"/>
    </w:rPr>
  </w:style>
  <w:style w:type="character" w:customStyle="1" w:styleId="key">
    <w:name w:val="key"/>
    <w:basedOn w:val="ad"/>
    <w:rsid w:val="00B17976"/>
    <w:rPr>
      <w:rFonts w:ascii="Arial" w:hAnsi="Arial"/>
      <w:color w:val="FF0000"/>
      <w:sz w:val="24"/>
      <w:szCs w:val="28"/>
    </w:rPr>
  </w:style>
  <w:style w:type="paragraph" w:styleId="afffffffffffffffffffffc">
    <w:name w:val="List Continue"/>
    <w:basedOn w:val="ac"/>
    <w:rsid w:val="00B17976"/>
    <w:pPr>
      <w:suppressAutoHyphens w:val="0"/>
      <w:spacing w:after="120"/>
      <w:ind w:left="283"/>
    </w:pPr>
    <w:rPr>
      <w:rFonts w:ascii="Times New Roman" w:eastAsia="Times New Roman" w:hAnsi="Times New Roman" w:cs="Times New Roman"/>
      <w:lang w:eastAsia="ru-RU"/>
    </w:rPr>
  </w:style>
  <w:style w:type="paragraph" w:customStyle="1" w:styleId="PerfectStyle">
    <w:name w:val="PerfectStyle"/>
    <w:basedOn w:val="afffffffc"/>
    <w:rsid w:val="00B17976"/>
    <w:pPr>
      <w:widowControl w:val="0"/>
      <w:suppressAutoHyphens w:val="0"/>
      <w:autoSpaceDE w:val="0"/>
      <w:autoSpaceDN w:val="0"/>
      <w:adjustRightInd w:val="0"/>
      <w:jc w:val="both"/>
    </w:pPr>
    <w:rPr>
      <w:rFonts w:ascii="Bookman Old Style" w:eastAsia="Times New Roman" w:hAnsi="Bookman Old Style" w:cs="Times New Roman"/>
      <w:sz w:val="24"/>
      <w:szCs w:val="20"/>
      <w:lang w:eastAsia="ru-RU"/>
    </w:rPr>
  </w:style>
  <w:style w:type="paragraph" w:styleId="3fff3">
    <w:name w:val="List Continue 3"/>
    <w:basedOn w:val="ac"/>
    <w:rsid w:val="00B17976"/>
    <w:pPr>
      <w:suppressAutoHyphens w:val="0"/>
      <w:spacing w:after="120"/>
      <w:ind w:left="849"/>
    </w:pPr>
    <w:rPr>
      <w:rFonts w:ascii="Times New Roman" w:eastAsia="Times New Roman" w:hAnsi="Times New Roman" w:cs="Times New Roman"/>
      <w:lang w:eastAsia="ru-RU"/>
    </w:rPr>
  </w:style>
  <w:style w:type="paragraph" w:customStyle="1" w:styleId="2fffff4">
    <w:name w:val="Основной текст с отступом2"/>
    <w:basedOn w:val="ac"/>
    <w:rsid w:val="00927736"/>
    <w:pPr>
      <w:suppressAutoHyphens w:val="0"/>
      <w:ind w:firstLine="540"/>
      <w:jc w:val="both"/>
    </w:pPr>
    <w:rPr>
      <w:rFonts w:ascii="Times New Roman" w:eastAsia="Times New Roman" w:hAnsi="Times New Roman" w:cs="Times New Roman"/>
      <w:sz w:val="28"/>
      <w:szCs w:val="28"/>
      <w:lang w:val="uk-UA" w:eastAsia="ru-RU"/>
    </w:rPr>
  </w:style>
  <w:style w:type="character" w:customStyle="1" w:styleId="title1">
    <w:name w:val="title1"/>
    <w:basedOn w:val="ad"/>
    <w:rsid w:val="00E13B3A"/>
    <w:rPr>
      <w:rFonts w:ascii="Arial" w:hAnsi="Arial" w:cs="Arial" w:hint="default"/>
      <w:b/>
      <w:bCs/>
      <w:i/>
      <w:iCs/>
      <w:color w:val="1642FF"/>
      <w:spacing w:val="12"/>
      <w:sz w:val="27"/>
      <w:szCs w:val="27"/>
    </w:rPr>
  </w:style>
  <w:style w:type="paragraph" w:customStyle="1" w:styleId="head0">
    <w:name w:val="head"/>
    <w:basedOn w:val="ac"/>
    <w:rsid w:val="00BB3459"/>
    <w:pPr>
      <w:widowControl w:val="0"/>
      <w:suppressAutoHyphens w:val="0"/>
      <w:overflowPunct w:val="0"/>
      <w:autoSpaceDE w:val="0"/>
      <w:autoSpaceDN w:val="0"/>
      <w:adjustRightInd w:val="0"/>
      <w:spacing w:after="60"/>
      <w:textAlignment w:val="baseline"/>
    </w:pPr>
    <w:rPr>
      <w:rFonts w:ascii="Arial" w:eastAsia="Times New Roman" w:hAnsi="Arial" w:cs="Times New Roman"/>
      <w:b/>
      <w:szCs w:val="20"/>
      <w:lang w:val="en-US" w:eastAsia="uk-UA"/>
    </w:rPr>
  </w:style>
  <w:style w:type="paragraph" w:customStyle="1" w:styleId="2fffff5">
    <w:name w:val="Красная строка2"/>
    <w:basedOn w:val="afffffffc"/>
    <w:rsid w:val="00BB3459"/>
    <w:pPr>
      <w:suppressAutoHyphens w:val="0"/>
      <w:overflowPunct w:val="0"/>
      <w:autoSpaceDE w:val="0"/>
      <w:autoSpaceDN w:val="0"/>
      <w:adjustRightInd w:val="0"/>
      <w:spacing w:after="0"/>
      <w:ind w:firstLine="288"/>
      <w:jc w:val="both"/>
    </w:pPr>
    <w:rPr>
      <w:rFonts w:ascii="Times New Roman" w:eastAsia="Times New Roman" w:hAnsi="Times New Roman" w:cs="Times New Roman"/>
      <w:color w:val="000000"/>
      <w:sz w:val="24"/>
      <w:szCs w:val="20"/>
      <w:lang w:val="en-US" w:eastAsia="uk-UA"/>
    </w:rPr>
  </w:style>
  <w:style w:type="paragraph" w:styleId="afffffffffffffffffffffd">
    <w:name w:val="List Number"/>
    <w:basedOn w:val="ac"/>
    <w:rsid w:val="00BB3459"/>
    <w:pPr>
      <w:widowControl w:val="0"/>
      <w:tabs>
        <w:tab w:val="num" w:pos="840"/>
      </w:tabs>
      <w:suppressAutoHyphens w:val="0"/>
      <w:autoSpaceDE w:val="0"/>
      <w:autoSpaceDN w:val="0"/>
      <w:spacing w:before="100" w:after="100"/>
      <w:ind w:left="840" w:hanging="480"/>
    </w:pPr>
    <w:rPr>
      <w:rFonts w:ascii="Times New Roman" w:eastAsia="Times New Roman" w:hAnsi="Times New Roman" w:cs="Times New Roman"/>
      <w:lang w:eastAsia="uk-UA"/>
    </w:rPr>
  </w:style>
  <w:style w:type="character" w:customStyle="1" w:styleId="8a">
    <w:name w:val="Стиль8 Знак"/>
    <w:basedOn w:val="ad"/>
    <w:link w:val="80"/>
    <w:uiPriority w:val="99"/>
    <w:rsid w:val="00BB3459"/>
    <w:rPr>
      <w:rFonts w:ascii="Times New Roman" w:eastAsia="Times New Roman" w:hAnsi="Times New Roman" w:cs="Times New Roman"/>
      <w:sz w:val="28"/>
      <w:szCs w:val="24"/>
      <w:lang w:val="uk-UA"/>
    </w:rPr>
  </w:style>
  <w:style w:type="character" w:customStyle="1" w:styleId="5b">
    <w:name w:val="Стиль5 Знак"/>
    <w:basedOn w:val="ad"/>
    <w:link w:val="53"/>
    <w:uiPriority w:val="99"/>
    <w:rsid w:val="00BB3459"/>
    <w:rPr>
      <w:rFonts w:ascii="Garamond" w:eastAsia="Garamond" w:hAnsi="Garamond" w:cs="Garamond"/>
      <w:sz w:val="28"/>
      <w:szCs w:val="28"/>
      <w:lang w:eastAsia="ar-SA"/>
    </w:rPr>
  </w:style>
  <w:style w:type="paragraph" w:customStyle="1" w:styleId="Title3">
    <w:name w:val="Title3"/>
    <w:basedOn w:val="affffffff0"/>
    <w:uiPriority w:val="99"/>
    <w:rsid w:val="00AE0C4B"/>
    <w:pPr>
      <w:suppressAutoHyphens w:val="0"/>
      <w:spacing w:after="100" w:afterAutospacing="1"/>
    </w:pPr>
    <w:rPr>
      <w:rFonts w:ascii="Times New Roman" w:eastAsia="Times New Roman" w:hAnsi="Times New Roman" w:cs="Times New Roman"/>
      <w:caps w:val="0"/>
      <w:sz w:val="28"/>
      <w:szCs w:val="28"/>
      <w:lang w:val="uk-UA" w:eastAsia="en-US"/>
    </w:rPr>
  </w:style>
  <w:style w:type="paragraph" w:customStyle="1" w:styleId="2fffff6">
    <w:name w:val="Текст выноски2"/>
    <w:basedOn w:val="ac"/>
    <w:rsid w:val="00914C86"/>
    <w:pPr>
      <w:suppressAutoHyphens w:val="0"/>
    </w:pPr>
    <w:rPr>
      <w:rFonts w:ascii="Tahoma" w:eastAsia="Times New Roman" w:hAnsi="Tahoma" w:cs="Tahoma"/>
      <w:sz w:val="16"/>
      <w:szCs w:val="16"/>
      <w:lang w:eastAsia="ru-RU"/>
    </w:rPr>
  </w:style>
  <w:style w:type="character" w:customStyle="1" w:styleId="vline">
    <w:name w:val="vline"/>
    <w:basedOn w:val="ad"/>
    <w:rsid w:val="005804EE"/>
    <w:rPr>
      <w:rFonts w:ascii="Times New Roman" w:hAnsi="Times New Roman" w:cs="Times New Roman" w:hint="default"/>
      <w:i w:val="0"/>
      <w:iCs w:val="0"/>
      <w:sz w:val="22"/>
      <w:szCs w:val="22"/>
    </w:rPr>
  </w:style>
  <w:style w:type="paragraph" w:customStyle="1" w:styleId="nostyle">
    <w:name w:val="no_style"/>
    <w:rsid w:val="00CC085B"/>
    <w:pPr>
      <w:autoSpaceDE w:val="0"/>
      <w:autoSpaceDN w:val="0"/>
    </w:pPr>
    <w:rPr>
      <w:rFonts w:ascii="Times New Roman" w:eastAsia="Times New Roman" w:hAnsi="Times New Roman" w:cs="Times New Roman"/>
      <w:color w:val="000000"/>
      <w:kern w:val="28"/>
      <w:lang w:eastAsia="uk-UA"/>
    </w:rPr>
  </w:style>
  <w:style w:type="paragraph" w:styleId="2fffff7">
    <w:name w:val="Quote"/>
    <w:basedOn w:val="ac"/>
    <w:next w:val="ac"/>
    <w:link w:val="2fffff8"/>
    <w:uiPriority w:val="29"/>
    <w:qFormat/>
    <w:rsid w:val="00566ED6"/>
    <w:pPr>
      <w:suppressAutoHyphens w:val="0"/>
    </w:pPr>
    <w:rPr>
      <w:rFonts w:ascii="Calibri" w:eastAsia="Times New Roman" w:hAnsi="Calibri" w:cs="Times New Roman"/>
      <w:i/>
      <w:lang w:val="en-US" w:eastAsia="en-US"/>
    </w:rPr>
  </w:style>
  <w:style w:type="character" w:customStyle="1" w:styleId="2fffff8">
    <w:name w:val="Цитата 2 Знак"/>
    <w:basedOn w:val="ad"/>
    <w:link w:val="2fffff7"/>
    <w:uiPriority w:val="29"/>
    <w:rsid w:val="00566ED6"/>
    <w:rPr>
      <w:rFonts w:ascii="Calibri" w:eastAsia="Times New Roman" w:hAnsi="Calibri" w:cs="Times New Roman"/>
      <w:i/>
      <w:sz w:val="24"/>
      <w:szCs w:val="24"/>
      <w:lang w:val="en-US" w:eastAsia="en-US"/>
    </w:rPr>
  </w:style>
  <w:style w:type="paragraph" w:styleId="afffffffffffffffffffffe">
    <w:name w:val="Intense Quote"/>
    <w:basedOn w:val="ac"/>
    <w:next w:val="ac"/>
    <w:link w:val="affffffffffffffffffffff"/>
    <w:uiPriority w:val="30"/>
    <w:qFormat/>
    <w:rsid w:val="00566ED6"/>
    <w:pPr>
      <w:suppressAutoHyphens w:val="0"/>
      <w:ind w:left="720" w:right="720"/>
    </w:pPr>
    <w:rPr>
      <w:rFonts w:ascii="Calibri" w:eastAsia="Times New Roman" w:hAnsi="Calibri" w:cs="Times New Roman"/>
      <w:b/>
      <w:i/>
      <w:szCs w:val="22"/>
      <w:lang w:val="en-US" w:eastAsia="en-US"/>
    </w:rPr>
  </w:style>
  <w:style w:type="character" w:customStyle="1" w:styleId="affffffffffffffffffffff">
    <w:name w:val="Выделенная цитата Знак"/>
    <w:basedOn w:val="ad"/>
    <w:link w:val="afffffffffffffffffffffe"/>
    <w:uiPriority w:val="30"/>
    <w:rsid w:val="00566ED6"/>
    <w:rPr>
      <w:rFonts w:ascii="Calibri" w:eastAsia="Times New Roman" w:hAnsi="Calibri" w:cs="Times New Roman"/>
      <w:b/>
      <w:i/>
      <w:sz w:val="24"/>
      <w:szCs w:val="22"/>
      <w:lang w:val="en-US" w:eastAsia="en-US"/>
    </w:rPr>
  </w:style>
  <w:style w:type="character" w:styleId="affffffffffffffffffffff0">
    <w:name w:val="Subtle Emphasis"/>
    <w:uiPriority w:val="19"/>
    <w:qFormat/>
    <w:rsid w:val="00566ED6"/>
    <w:rPr>
      <w:i/>
      <w:color w:val="5A5A5A"/>
    </w:rPr>
  </w:style>
  <w:style w:type="character" w:styleId="affffffffffffffffffffff1">
    <w:name w:val="Intense Emphasis"/>
    <w:basedOn w:val="ad"/>
    <w:uiPriority w:val="21"/>
    <w:qFormat/>
    <w:rsid w:val="00566ED6"/>
    <w:rPr>
      <w:rFonts w:cs="Times New Roman"/>
      <w:b/>
      <w:i/>
      <w:sz w:val="24"/>
      <w:szCs w:val="24"/>
      <w:u w:val="single"/>
    </w:rPr>
  </w:style>
  <w:style w:type="character" w:styleId="affffffffffffffffffffff2">
    <w:name w:val="Subtle Reference"/>
    <w:basedOn w:val="ad"/>
    <w:uiPriority w:val="31"/>
    <w:qFormat/>
    <w:rsid w:val="00566ED6"/>
    <w:rPr>
      <w:rFonts w:cs="Times New Roman"/>
      <w:sz w:val="24"/>
      <w:szCs w:val="24"/>
      <w:u w:val="single"/>
    </w:rPr>
  </w:style>
  <w:style w:type="character" w:styleId="affffffffffffffffffffff3">
    <w:name w:val="Intense Reference"/>
    <w:basedOn w:val="ad"/>
    <w:uiPriority w:val="32"/>
    <w:qFormat/>
    <w:rsid w:val="00566ED6"/>
    <w:rPr>
      <w:rFonts w:cs="Times New Roman"/>
      <w:b/>
      <w:sz w:val="24"/>
      <w:u w:val="single"/>
    </w:rPr>
  </w:style>
  <w:style w:type="character" w:customStyle="1" w:styleId="160">
    <w:name w:val="Знак Знак16"/>
    <w:basedOn w:val="ad"/>
    <w:locked/>
    <w:rsid w:val="00566ED6"/>
    <w:rPr>
      <w:rFonts w:ascii="Cambria" w:eastAsia="Times New Roman" w:hAnsi="Cambria" w:cs="Times New Roman"/>
      <w:b/>
      <w:bCs/>
      <w:kern w:val="28"/>
      <w:sz w:val="32"/>
      <w:szCs w:val="32"/>
    </w:rPr>
  </w:style>
  <w:style w:type="character" w:customStyle="1" w:styleId="1412">
    <w:name w:val="Знак Знак141"/>
    <w:basedOn w:val="ad"/>
    <w:locked/>
    <w:rsid w:val="00566ED6"/>
    <w:rPr>
      <w:rFonts w:ascii="Cambria" w:eastAsia="Times New Roman" w:hAnsi="Cambria" w:cs="Times New Roman"/>
      <w:b/>
      <w:bCs/>
      <w:kern w:val="32"/>
      <w:sz w:val="32"/>
      <w:szCs w:val="32"/>
    </w:rPr>
  </w:style>
  <w:style w:type="character" w:customStyle="1" w:styleId="1311">
    <w:name w:val="Знак Знак131"/>
    <w:basedOn w:val="ad"/>
    <w:semiHidden/>
    <w:locked/>
    <w:rsid w:val="00566ED6"/>
    <w:rPr>
      <w:rFonts w:ascii="Cambria" w:eastAsia="Times New Roman" w:hAnsi="Cambria" w:cs="Times New Roman"/>
      <w:b/>
      <w:bCs/>
      <w:i/>
      <w:iCs/>
      <w:sz w:val="28"/>
      <w:szCs w:val="28"/>
    </w:rPr>
  </w:style>
  <w:style w:type="character" w:customStyle="1" w:styleId="1210">
    <w:name w:val="Знак Знак121"/>
    <w:basedOn w:val="ad"/>
    <w:semiHidden/>
    <w:locked/>
    <w:rsid w:val="00566ED6"/>
    <w:rPr>
      <w:rFonts w:ascii="Cambria" w:eastAsia="Times New Roman" w:hAnsi="Cambria" w:cs="Times New Roman"/>
      <w:b/>
      <w:bCs/>
      <w:sz w:val="26"/>
      <w:szCs w:val="26"/>
    </w:rPr>
  </w:style>
  <w:style w:type="character" w:customStyle="1" w:styleId="1113">
    <w:name w:val="Знак Знак111"/>
    <w:basedOn w:val="ad"/>
    <w:locked/>
    <w:rsid w:val="00566ED6"/>
    <w:rPr>
      <w:rFonts w:cs="Times New Roman"/>
      <w:b/>
      <w:bCs/>
      <w:sz w:val="28"/>
      <w:szCs w:val="28"/>
    </w:rPr>
  </w:style>
  <w:style w:type="character" w:customStyle="1" w:styleId="1010">
    <w:name w:val="Знак Знак101"/>
    <w:basedOn w:val="ad"/>
    <w:semiHidden/>
    <w:locked/>
    <w:rsid w:val="00566ED6"/>
    <w:rPr>
      <w:rFonts w:cs="Times New Roman"/>
      <w:b/>
      <w:bCs/>
      <w:i/>
      <w:iCs/>
      <w:sz w:val="26"/>
      <w:szCs w:val="26"/>
    </w:rPr>
  </w:style>
  <w:style w:type="character" w:customStyle="1" w:styleId="911">
    <w:name w:val="Знак Знак91"/>
    <w:basedOn w:val="ad"/>
    <w:semiHidden/>
    <w:locked/>
    <w:rsid w:val="00566ED6"/>
    <w:rPr>
      <w:rFonts w:cs="Times New Roman"/>
      <w:b/>
      <w:bCs/>
    </w:rPr>
  </w:style>
  <w:style w:type="character" w:customStyle="1" w:styleId="811">
    <w:name w:val="Знак Знак81"/>
    <w:basedOn w:val="ad"/>
    <w:semiHidden/>
    <w:locked/>
    <w:rsid w:val="00566ED6"/>
    <w:rPr>
      <w:rFonts w:cs="Times New Roman"/>
      <w:sz w:val="24"/>
      <w:szCs w:val="24"/>
    </w:rPr>
  </w:style>
  <w:style w:type="character" w:customStyle="1" w:styleId="152">
    <w:name w:val="Знак Знак15"/>
    <w:basedOn w:val="ad"/>
    <w:locked/>
    <w:rsid w:val="00566ED6"/>
    <w:rPr>
      <w:rFonts w:ascii="Cambria" w:eastAsia="Times New Roman" w:hAnsi="Cambria" w:cs="Times New Roman"/>
      <w:sz w:val="24"/>
      <w:szCs w:val="24"/>
    </w:rPr>
  </w:style>
  <w:style w:type="table" w:styleId="2fffff9">
    <w:name w:val="Table Subtle 2"/>
    <w:basedOn w:val="ae"/>
    <w:rsid w:val="00E61E68"/>
    <w:rPr>
      <w:rFonts w:ascii="Times New Roman" w:eastAsia="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fffffffffffffffffff4">
    <w:name w:val="�榴寵�"/>
    <w:rsid w:val="00370B86"/>
    <w:pPr>
      <w:autoSpaceDE w:val="0"/>
      <w:autoSpaceDN w:val="0"/>
    </w:pPr>
    <w:rPr>
      <w:rFonts w:ascii="Times New Roman" w:eastAsia="細明朝体" w:hAnsi="Times New Roman" w:cs="Times New Roman"/>
      <w:lang w:eastAsia="ja-JP"/>
    </w:rPr>
  </w:style>
  <w:style w:type="character" w:customStyle="1" w:styleId="inhead1">
    <w:name w:val="inhead1"/>
    <w:basedOn w:val="ad"/>
    <w:rsid w:val="00370B86"/>
    <w:rPr>
      <w:rFonts w:ascii="Times New Roman" w:hAnsi="Times New Roman" w:cs="Times New Roman" w:hint="default"/>
      <w:color w:val="000000"/>
      <w:sz w:val="28"/>
      <w:szCs w:val="28"/>
    </w:rPr>
  </w:style>
  <w:style w:type="paragraph" w:customStyle="1" w:styleId="rindent">
    <w:name w:val="rindent"/>
    <w:basedOn w:val="ac"/>
    <w:rsid w:val="00172D21"/>
    <w:pPr>
      <w:suppressAutoHyphens w:val="0"/>
      <w:spacing w:before="100" w:beforeAutospacing="1" w:after="100" w:afterAutospacing="1"/>
      <w:ind w:left="567" w:hanging="567"/>
    </w:pPr>
    <w:rPr>
      <w:rFonts w:ascii="Times New Roman" w:eastAsia="Times New Roman" w:hAnsi="Times New Roman" w:cs="Times New Roman"/>
      <w:lang w:eastAsia="ru-RU"/>
    </w:rPr>
  </w:style>
  <w:style w:type="paragraph" w:customStyle="1" w:styleId="4ff1">
    <w:name w:val="Название4"/>
    <w:basedOn w:val="ac"/>
    <w:rsid w:val="00097AA1"/>
    <w:pPr>
      <w:suppressAutoHyphens w:val="0"/>
      <w:jc w:val="center"/>
    </w:pPr>
    <w:rPr>
      <w:rFonts w:ascii="Times New Roman" w:eastAsia="Times New Roman" w:hAnsi="Times New Roman" w:cs="Times New Roman"/>
      <w:b/>
      <w:szCs w:val="20"/>
      <w:lang w:eastAsia="ru-RU"/>
    </w:rPr>
  </w:style>
  <w:style w:type="paragraph" w:customStyle="1" w:styleId="3fff4">
    <w:name w:val="Основной текст с отступом3"/>
    <w:basedOn w:val="ac"/>
    <w:rsid w:val="00F1657B"/>
    <w:pPr>
      <w:suppressAutoHyphens w:val="0"/>
      <w:spacing w:line="348" w:lineRule="auto"/>
      <w:ind w:firstLine="540"/>
      <w:jc w:val="both"/>
    </w:pPr>
    <w:rPr>
      <w:rFonts w:ascii="Times New Roman" w:eastAsia="Times New Roman" w:hAnsi="Times New Roman" w:cs="Times New Roman"/>
      <w:color w:val="000000"/>
      <w:szCs w:val="22"/>
      <w:lang w:val="uk-UA" w:eastAsia="en-US"/>
    </w:rPr>
  </w:style>
  <w:style w:type="paragraph" w:customStyle="1" w:styleId="1fffffffd">
    <w:name w:val="Знак1"/>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harCharCharCharCharChar">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cap">
    <w:name w:val="cap"/>
    <w:basedOn w:val="ac"/>
    <w:rsid w:val="00BC241E"/>
    <w:pPr>
      <w:suppressAutoHyphens w:val="0"/>
    </w:pPr>
    <w:rPr>
      <w:rFonts w:ascii="Arial" w:eastAsia="Times New Roman" w:hAnsi="Arial" w:cs="Arial"/>
      <w:color w:val="8F97A4"/>
      <w:sz w:val="20"/>
      <w:szCs w:val="20"/>
      <w:lang w:eastAsia="ru-RU"/>
    </w:rPr>
  </w:style>
  <w:style w:type="character" w:customStyle="1" w:styleId="autor1">
    <w:name w:val="autor1"/>
    <w:basedOn w:val="ad"/>
    <w:rsid w:val="00BC241E"/>
    <w:rPr>
      <w:sz w:val="27"/>
    </w:rPr>
  </w:style>
  <w:style w:type="paragraph" w:customStyle="1" w:styleId="IauiueWeb">
    <w:name w:val="Iau?iue (Web)"/>
    <w:basedOn w:val="ac"/>
    <w:rsid w:val="00BC241E"/>
    <w:pPr>
      <w:suppressAutoHyphens w:val="0"/>
      <w:overflowPunct w:val="0"/>
      <w:autoSpaceDE w:val="0"/>
      <w:autoSpaceDN w:val="0"/>
      <w:adjustRightInd w:val="0"/>
      <w:spacing w:before="150"/>
      <w:jc w:val="both"/>
      <w:textAlignment w:val="baseline"/>
    </w:pPr>
    <w:rPr>
      <w:rFonts w:ascii="Times New Roman" w:eastAsia="Times New Roman" w:hAnsi="Times New Roman" w:cs="Times New Roman"/>
      <w:szCs w:val="20"/>
      <w:lang w:eastAsia="ru-RU"/>
    </w:rPr>
  </w:style>
  <w:style w:type="paragraph" w:customStyle="1" w:styleId="affffffffffffffffffffff5">
    <w:name w:val="осн"/>
    <w:basedOn w:val="ac"/>
    <w:rsid w:val="00BC241E"/>
    <w:pPr>
      <w:suppressAutoHyphens w:val="0"/>
      <w:ind w:firstLine="720"/>
      <w:jc w:val="both"/>
    </w:pPr>
    <w:rPr>
      <w:rFonts w:ascii="Times New Roman" w:eastAsia="Times New Roman" w:hAnsi="Times New Roman" w:cs="Times New Roman"/>
      <w:sz w:val="28"/>
      <w:szCs w:val="28"/>
      <w:lang w:val="uk-UA" w:eastAsia="ru-RU"/>
    </w:rPr>
  </w:style>
  <w:style w:type="paragraph" w:customStyle="1" w:styleId="AuthorSbornik">
    <w:name w:val="AuthorSbornik"/>
    <w:basedOn w:val="9"/>
    <w:rsid w:val="00BC241E"/>
    <w:pPr>
      <w:keepNext w:val="0"/>
      <w:widowControl/>
      <w:numPr>
        <w:ilvl w:val="0"/>
        <w:numId w:val="0"/>
      </w:numPr>
      <w:suppressAutoHyphens w:val="0"/>
      <w:autoSpaceDE/>
      <w:spacing w:line="240" w:lineRule="auto"/>
      <w:jc w:val="right"/>
    </w:pPr>
    <w:rPr>
      <w:rFonts w:ascii="CentSchbook Win95BT" w:eastAsia="Times New Roman" w:hAnsi="CentSchbook Win95BT" w:cs="CentSchbook Win95BT"/>
      <w:i/>
      <w:iCs/>
      <w:sz w:val="20"/>
      <w:szCs w:val="20"/>
      <w:lang w:eastAsia="ru-RU"/>
    </w:rPr>
  </w:style>
  <w:style w:type="paragraph" w:customStyle="1" w:styleId="7c">
    <w:name w:val="Обычный7"/>
    <w:rsid w:val="00BC241E"/>
    <w:pPr>
      <w:widowControl w:val="0"/>
    </w:pPr>
    <w:rPr>
      <w:rFonts w:ascii="Arial" w:eastAsia="Times New Roman" w:hAnsi="Arial" w:cs="Times New Roman"/>
      <w:snapToGrid w:val="0"/>
    </w:rPr>
  </w:style>
  <w:style w:type="character" w:customStyle="1" w:styleId="-d">
    <w:name w:val="опред-е"/>
    <w:basedOn w:val="ad"/>
    <w:rsid w:val="00BC241E"/>
  </w:style>
  <w:style w:type="character" w:customStyle="1" w:styleId="affffffffffffffffffffff6">
    <w:name w:val="выделение"/>
    <w:basedOn w:val="ad"/>
    <w:rsid w:val="00BC241E"/>
  </w:style>
  <w:style w:type="character" w:customStyle="1" w:styleId="affffffffffffffffffffff7">
    <w:name w:val="пример"/>
    <w:basedOn w:val="ad"/>
    <w:rsid w:val="00BC241E"/>
  </w:style>
  <w:style w:type="paragraph" w:customStyle="1" w:styleId="CharCharCharCharCharChar0">
    <w:name w:val="Char Char Знак Char Char Знак Char Char"/>
    <w:basedOn w:val="ac"/>
    <w:next w:val="ac"/>
    <w:rsid w:val="00BC241E"/>
    <w:pPr>
      <w:suppressAutoHyphens w:val="0"/>
      <w:spacing w:after="160" w:line="240" w:lineRule="exact"/>
    </w:pPr>
    <w:rPr>
      <w:rFonts w:ascii="Tahoma" w:eastAsia="Times New Roman" w:hAnsi="Tahoma" w:cs="Times New Roman"/>
      <w:szCs w:val="20"/>
      <w:lang w:val="en-GB" w:eastAsia="en-US"/>
    </w:rPr>
  </w:style>
  <w:style w:type="paragraph" w:customStyle="1" w:styleId="affffffffffffffffffffff8">
    <w:name w:val="ТекстСборник"/>
    <w:basedOn w:val="ac"/>
    <w:rsid w:val="00BC241E"/>
    <w:pPr>
      <w:ind w:firstLine="567"/>
      <w:jc w:val="both"/>
    </w:pPr>
    <w:rPr>
      <w:rFonts w:ascii="CentSchbook Win95BT" w:eastAsia="Times New Roman" w:hAnsi="CentSchbook Win95BT" w:cs="Times New Roman"/>
      <w:sz w:val="20"/>
      <w:szCs w:val="20"/>
    </w:rPr>
  </w:style>
  <w:style w:type="paragraph" w:customStyle="1" w:styleId="references">
    <w:name w:val="references"/>
    <w:basedOn w:val="ac"/>
    <w:rsid w:val="00BC241E"/>
    <w:pPr>
      <w:tabs>
        <w:tab w:val="left" w:pos="6480"/>
      </w:tabs>
      <w:suppressAutoHyphens w:val="0"/>
      <w:ind w:left="560" w:hanging="560"/>
    </w:pPr>
    <w:rPr>
      <w:rFonts w:ascii="New York" w:eastAsia="Times New Roman" w:hAnsi="New York" w:cs="Times New Roman"/>
      <w:sz w:val="20"/>
      <w:szCs w:val="20"/>
      <w:lang w:val="en-GB" w:eastAsia="en-US"/>
    </w:rPr>
  </w:style>
  <w:style w:type="character" w:customStyle="1" w:styleId="bar">
    <w:name w:val="bar"/>
    <w:basedOn w:val="ad"/>
    <w:rsid w:val="00BC241E"/>
  </w:style>
  <w:style w:type="paragraph" w:customStyle="1" w:styleId="rvps15">
    <w:name w:val="rvps15"/>
    <w:basedOn w:val="ac"/>
    <w:rsid w:val="00197CBB"/>
    <w:pPr>
      <w:suppressAutoHyphens w:val="0"/>
      <w:ind w:firstLine="540"/>
      <w:jc w:val="center"/>
    </w:pPr>
    <w:rPr>
      <w:rFonts w:ascii="Times New Roman" w:eastAsia="Times New Roman" w:hAnsi="Times New Roman" w:cs="Times New Roman"/>
      <w:lang w:eastAsia="ru-RU"/>
    </w:rPr>
  </w:style>
  <w:style w:type="paragraph" w:customStyle="1" w:styleId="CharCharChar">
    <w:name w:val="Char Char Char Знак Знак Знак Знак Знак Знак Знак Знак Знак Знак Знак Знак Знак Знак Знак Знак Знак Знак Знак"/>
    <w:basedOn w:val="ac"/>
    <w:next w:val="ac"/>
    <w:rsid w:val="00C465B6"/>
    <w:pPr>
      <w:suppressAutoHyphens w:val="0"/>
      <w:spacing w:after="160" w:line="240" w:lineRule="exact"/>
    </w:pPr>
    <w:rPr>
      <w:rFonts w:ascii="Tahoma" w:eastAsia="Times New Roman" w:hAnsi="Tahoma" w:cs="Tahoma"/>
      <w:lang w:val="en-GB" w:eastAsia="en-US"/>
    </w:rPr>
  </w:style>
  <w:style w:type="character" w:customStyle="1" w:styleId="title-bold-large1">
    <w:name w:val="title-bold-large1"/>
    <w:basedOn w:val="ad"/>
    <w:rsid w:val="00C465B6"/>
    <w:rPr>
      <w:rFonts w:ascii="Arial" w:hAnsi="Arial" w:cs="Arial" w:hint="default"/>
      <w:b/>
      <w:bCs/>
      <w:i w:val="0"/>
      <w:iCs w:val="0"/>
      <w:color w:val="000000"/>
      <w:sz w:val="24"/>
      <w:szCs w:val="24"/>
    </w:rPr>
  </w:style>
  <w:style w:type="character" w:customStyle="1" w:styleId="illustration1">
    <w:name w:val="illustration1"/>
    <w:basedOn w:val="ad"/>
    <w:rsid w:val="000236C9"/>
    <w:rPr>
      <w:i/>
      <w:iCs/>
      <w:color w:val="226699"/>
    </w:rPr>
  </w:style>
  <w:style w:type="paragraph" w:customStyle="1" w:styleId="standart">
    <w:name w:val="standart"/>
    <w:basedOn w:val="ac"/>
    <w:rsid w:val="000236C9"/>
    <w:pPr>
      <w:suppressAutoHyphens w:val="0"/>
      <w:spacing w:before="100" w:beforeAutospacing="1" w:after="100" w:afterAutospacing="1" w:line="360" w:lineRule="auto"/>
      <w:ind w:firstLine="720"/>
      <w:jc w:val="both"/>
    </w:pPr>
    <w:rPr>
      <w:rFonts w:ascii="Verdana" w:eastAsia="Times New Roman" w:hAnsi="Verdana" w:cs="Times New Roman"/>
      <w:color w:val="333333"/>
      <w:sz w:val="17"/>
      <w:szCs w:val="17"/>
      <w:lang w:eastAsia="ru-RU"/>
    </w:rPr>
  </w:style>
  <w:style w:type="character" w:customStyle="1" w:styleId="standart1">
    <w:name w:val="standart1"/>
    <w:basedOn w:val="ad"/>
    <w:rsid w:val="000236C9"/>
    <w:rPr>
      <w:rFonts w:ascii="Verdana" w:hAnsi="Verdana" w:hint="default"/>
      <w:color w:val="333333"/>
      <w:sz w:val="17"/>
      <w:szCs w:val="17"/>
    </w:rPr>
  </w:style>
  <w:style w:type="paragraph" w:customStyle="1" w:styleId="a8">
    <w:name w:val="список нумерований"/>
    <w:basedOn w:val="ac"/>
    <w:rsid w:val="000236C9"/>
    <w:pPr>
      <w:numPr>
        <w:numId w:val="43"/>
      </w:numPr>
      <w:tabs>
        <w:tab w:val="left" w:pos="964"/>
      </w:tabs>
      <w:suppressAutoHyphens w:val="0"/>
      <w:autoSpaceDE w:val="0"/>
      <w:autoSpaceDN w:val="0"/>
      <w:spacing w:line="360" w:lineRule="auto"/>
      <w:ind w:left="0" w:firstLine="794"/>
      <w:jc w:val="both"/>
    </w:pPr>
    <w:rPr>
      <w:rFonts w:ascii="Times New Roman" w:eastAsia="Times New Roman" w:hAnsi="Times New Roman" w:cs="Times New Roman"/>
      <w:color w:val="00B050"/>
      <w:sz w:val="28"/>
      <w:szCs w:val="20"/>
      <w:lang w:eastAsia="ru-RU"/>
    </w:rPr>
  </w:style>
  <w:style w:type="paragraph" w:customStyle="1" w:styleId="affffffffffffffffffffff9">
    <w:name w:val="Розділ"/>
    <w:basedOn w:val="affffffff0"/>
    <w:qFormat/>
    <w:rsid w:val="000236C9"/>
    <w:pPr>
      <w:suppressAutoHyphens w:val="0"/>
      <w:autoSpaceDE w:val="0"/>
      <w:autoSpaceDN w:val="0"/>
      <w:ind w:firstLine="720"/>
    </w:pPr>
    <w:rPr>
      <w:rFonts w:ascii="Times New Roman" w:eastAsia="Times New Roman" w:hAnsi="Times New Roman" w:cs="Times New Roman"/>
      <w:b/>
      <w:bCs/>
      <w:caps w:val="0"/>
      <w:sz w:val="28"/>
      <w:szCs w:val="28"/>
      <w:lang w:val="uk-UA" w:eastAsia="ru-RU"/>
    </w:rPr>
  </w:style>
  <w:style w:type="paragraph" w:customStyle="1" w:styleId="affffffffffffffffffffffa">
    <w:name w:val="Розділ_питання"/>
    <w:basedOn w:val="affffffff0"/>
    <w:qFormat/>
    <w:rsid w:val="000236C9"/>
    <w:pPr>
      <w:suppressAutoHyphens w:val="0"/>
      <w:autoSpaceDE w:val="0"/>
      <w:autoSpaceDN w:val="0"/>
      <w:ind w:firstLine="720"/>
      <w:jc w:val="both"/>
    </w:pPr>
    <w:rPr>
      <w:rFonts w:ascii="Times New Roman" w:eastAsia="Times New Roman" w:hAnsi="Times New Roman" w:cs="Times New Roman"/>
      <w:b/>
      <w:caps w:val="0"/>
      <w:sz w:val="28"/>
      <w:szCs w:val="28"/>
      <w:lang w:val="uk-UA" w:eastAsia="ru-RU"/>
    </w:rPr>
  </w:style>
  <w:style w:type="character" w:customStyle="1" w:styleId="153">
    <w:name w:val="Знак Знак15"/>
    <w:basedOn w:val="ad"/>
    <w:rsid w:val="00DD1496"/>
    <w:rPr>
      <w:b/>
      <w:bCs/>
      <w:sz w:val="32"/>
      <w:szCs w:val="32"/>
    </w:rPr>
  </w:style>
  <w:style w:type="character" w:customStyle="1" w:styleId="14b">
    <w:name w:val="Знак Знак14"/>
    <w:basedOn w:val="ad"/>
    <w:rsid w:val="00DD1496"/>
    <w:rPr>
      <w:b/>
      <w:bCs/>
      <w:sz w:val="32"/>
      <w:szCs w:val="32"/>
    </w:rPr>
  </w:style>
  <w:style w:type="character" w:customStyle="1" w:styleId="132">
    <w:name w:val="Знак Знак13"/>
    <w:basedOn w:val="ad"/>
    <w:rsid w:val="00DD1496"/>
    <w:rPr>
      <w:rFonts w:ascii="Arial" w:hAnsi="Arial" w:cs="Arial"/>
      <w:sz w:val="24"/>
      <w:szCs w:val="24"/>
      <w:lang w:val="uk-UA"/>
    </w:rPr>
  </w:style>
  <w:style w:type="character" w:customStyle="1" w:styleId="127">
    <w:name w:val="Знак Знак12"/>
    <w:basedOn w:val="ad"/>
    <w:rsid w:val="00DD1496"/>
    <w:rPr>
      <w:sz w:val="32"/>
      <w:szCs w:val="32"/>
      <w:lang w:val="uk-UA"/>
    </w:rPr>
  </w:style>
  <w:style w:type="character" w:customStyle="1" w:styleId="11f4">
    <w:name w:val="Знак Знак11"/>
    <w:basedOn w:val="ad"/>
    <w:rsid w:val="00DD1496"/>
    <w:rPr>
      <w:sz w:val="28"/>
      <w:szCs w:val="28"/>
    </w:rPr>
  </w:style>
  <w:style w:type="character" w:customStyle="1" w:styleId="108">
    <w:name w:val="Знак Знак10"/>
    <w:basedOn w:val="ad"/>
    <w:rsid w:val="00DD1496"/>
    <w:rPr>
      <w:b/>
      <w:bCs/>
      <w:sz w:val="22"/>
      <w:szCs w:val="22"/>
      <w:lang w:val="uk-UA"/>
    </w:rPr>
  </w:style>
  <w:style w:type="character" w:customStyle="1" w:styleId="99">
    <w:name w:val="Знак Знак9"/>
    <w:basedOn w:val="ad"/>
    <w:rsid w:val="00DD1496"/>
    <w:rPr>
      <w:sz w:val="24"/>
      <w:szCs w:val="24"/>
      <w:lang w:val="uk-UA"/>
    </w:rPr>
  </w:style>
  <w:style w:type="character" w:customStyle="1" w:styleId="8b">
    <w:name w:val="Знак Знак8"/>
    <w:basedOn w:val="ad"/>
    <w:rsid w:val="00DD1496"/>
    <w:rPr>
      <w:b/>
      <w:bCs/>
      <w:sz w:val="28"/>
      <w:szCs w:val="28"/>
      <w:lang w:val="uk-UA"/>
    </w:rPr>
  </w:style>
  <w:style w:type="character" w:customStyle="1" w:styleId="7d">
    <w:name w:val="Знак Знак7"/>
    <w:basedOn w:val="ad"/>
    <w:rsid w:val="00DD1496"/>
    <w:rPr>
      <w:sz w:val="28"/>
      <w:szCs w:val="28"/>
      <w:lang w:val="uk-UA"/>
    </w:rPr>
  </w:style>
  <w:style w:type="character" w:customStyle="1" w:styleId="6f">
    <w:name w:val="Знак Знак6"/>
    <w:basedOn w:val="ad"/>
    <w:rsid w:val="00DD1496"/>
    <w:rPr>
      <w:sz w:val="28"/>
      <w:szCs w:val="24"/>
      <w:lang w:val="uk-UA"/>
    </w:rPr>
  </w:style>
  <w:style w:type="character" w:customStyle="1" w:styleId="5f8">
    <w:name w:val="Знак Знак5"/>
    <w:basedOn w:val="ad"/>
    <w:rsid w:val="00DD1496"/>
    <w:rPr>
      <w:sz w:val="24"/>
      <w:szCs w:val="24"/>
    </w:rPr>
  </w:style>
  <w:style w:type="character" w:customStyle="1" w:styleId="4ff2">
    <w:name w:val="Знак Знак4"/>
    <w:basedOn w:val="ad"/>
    <w:rsid w:val="00DD1496"/>
    <w:rPr>
      <w:sz w:val="24"/>
      <w:szCs w:val="24"/>
    </w:rPr>
  </w:style>
  <w:style w:type="character" w:customStyle="1" w:styleId="3fff5">
    <w:name w:val="Знак Знак3"/>
    <w:basedOn w:val="ad"/>
    <w:rsid w:val="00DD1496"/>
    <w:rPr>
      <w:sz w:val="24"/>
      <w:szCs w:val="24"/>
    </w:rPr>
  </w:style>
  <w:style w:type="character" w:customStyle="1" w:styleId="2fffffa">
    <w:name w:val="Знак Знак2"/>
    <w:basedOn w:val="ad"/>
    <w:rsid w:val="00DD1496"/>
    <w:rPr>
      <w:sz w:val="16"/>
      <w:szCs w:val="16"/>
    </w:rPr>
  </w:style>
  <w:style w:type="character" w:customStyle="1" w:styleId="1fffffffe">
    <w:name w:val="Знак Знак1"/>
    <w:basedOn w:val="ad"/>
    <w:rsid w:val="00DD1496"/>
    <w:rPr>
      <w:sz w:val="24"/>
      <w:szCs w:val="24"/>
    </w:rPr>
  </w:style>
  <w:style w:type="character" w:customStyle="1" w:styleId="affffffffffffffffffffffb">
    <w:name w:val="Знак Знак"/>
    <w:basedOn w:val="ad"/>
    <w:rsid w:val="00DD1496"/>
    <w:rPr>
      <w:sz w:val="24"/>
      <w:szCs w:val="24"/>
    </w:rPr>
  </w:style>
  <w:style w:type="paragraph" w:customStyle="1" w:styleId="affffffffffffffffffffffc">
    <w:name w:val="Приклади Знак Знак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d">
    <w:name w:val="Приклади Знак Знак Знак Знак Знак"/>
    <w:basedOn w:val="ad"/>
    <w:rsid w:val="000B1C3A"/>
    <w:rPr>
      <w:i/>
      <w:noProof w:val="0"/>
      <w:sz w:val="28"/>
      <w:szCs w:val="28"/>
      <w:lang w:val="en-US" w:eastAsia="ru-RU" w:bidi="ar-SA"/>
    </w:rPr>
  </w:style>
  <w:style w:type="paragraph" w:customStyle="1" w:styleId="Style10">
    <w:name w:val="Style 1"/>
    <w:basedOn w:val="ac"/>
    <w:rsid w:val="000B1C3A"/>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d"/>
    <w:rsid w:val="000B1C3A"/>
    <w:rPr>
      <w:rFonts w:ascii="Verdana" w:hAnsi="Verdana" w:hint="default"/>
      <w:color w:val="000000"/>
      <w:sz w:val="18"/>
      <w:szCs w:val="18"/>
      <w:shd w:val="clear" w:color="auto" w:fill="FFFFFF"/>
    </w:rPr>
  </w:style>
  <w:style w:type="paragraph" w:customStyle="1" w:styleId="reading1">
    <w:name w:val="reading1"/>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e">
    <w:name w:val="стиль приклади"/>
    <w:basedOn w:val="ac"/>
    <w:rsid w:val="000B1C3A"/>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
    <w:name w:val="стиль приклади Знак"/>
    <w:basedOn w:val="ad"/>
    <w:rsid w:val="000B1C3A"/>
    <w:rPr>
      <w:i/>
      <w:iCs/>
      <w:noProof w:val="0"/>
      <w:sz w:val="28"/>
      <w:szCs w:val="28"/>
      <w:lang w:val="uk-UA" w:eastAsia="ru-RU" w:bidi="ar-SA"/>
    </w:rPr>
  </w:style>
  <w:style w:type="paragraph" w:customStyle="1" w:styleId="reading10">
    <w:name w:val="reading1 Знак"/>
    <w:basedOn w:val="ac"/>
    <w:rsid w:val="000B1C3A"/>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0">
    <w:name w:val="Приклади Знак Знак"/>
    <w:basedOn w:val="ac"/>
    <w:rsid w:val="000B1C3A"/>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1">
    <w:name w:val="Приклади Знак Знак Знак"/>
    <w:basedOn w:val="ad"/>
    <w:rsid w:val="000B1C3A"/>
    <w:rPr>
      <w:i/>
      <w:noProof w:val="0"/>
      <w:sz w:val="28"/>
      <w:szCs w:val="28"/>
      <w:lang w:val="en-US" w:eastAsia="ru-RU" w:bidi="ar-SA"/>
    </w:rPr>
  </w:style>
  <w:style w:type="paragraph" w:customStyle="1" w:styleId="sx0x1">
    <w:name w:val="sx0x1"/>
    <w:basedOn w:val="ac"/>
    <w:rsid w:val="000B1C3A"/>
    <w:pPr>
      <w:suppressAutoHyphens w:val="0"/>
      <w:spacing w:before="100" w:beforeAutospacing="1" w:after="100" w:afterAutospacing="1"/>
      <w:ind w:left="450" w:right="450"/>
    </w:pPr>
    <w:rPr>
      <w:rFonts w:ascii="Times New Roman" w:eastAsia="Times New Roman" w:hAnsi="Times New Roman" w:cs="Times New Roman"/>
      <w:lang w:eastAsia="ru-RU"/>
    </w:rPr>
  </w:style>
  <w:style w:type="paragraph" w:customStyle="1" w:styleId="afffffffffffffffffffffff2">
    <w:name w:val="стиль приклад"/>
    <w:basedOn w:val="afffffffffffffffffffffff0"/>
    <w:rsid w:val="000B1C3A"/>
    <w:pPr>
      <w:tabs>
        <w:tab w:val="left" w:pos="2552"/>
      </w:tabs>
      <w:ind w:left="0" w:firstLine="0"/>
    </w:pPr>
    <w:rPr>
      <w:iCs/>
    </w:rPr>
  </w:style>
  <w:style w:type="paragraph" w:customStyle="1" w:styleId="afffffffffffffffffffffff3">
    <w:name w:val="Приклад анг"/>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character" w:customStyle="1" w:styleId="afffffffffffffffffffffff4">
    <w:name w:val="Приклад анг Знак"/>
    <w:basedOn w:val="ad"/>
    <w:rsid w:val="000B1C3A"/>
    <w:rPr>
      <w:i/>
      <w:noProof w:val="0"/>
      <w:sz w:val="28"/>
      <w:szCs w:val="28"/>
      <w:lang w:val="en-US" w:eastAsia="ru-RU" w:bidi="ar-SA"/>
    </w:rPr>
  </w:style>
  <w:style w:type="paragraph" w:customStyle="1" w:styleId="afffffffffffffffffffffff5">
    <w:name w:val="Приклад укр"/>
    <w:basedOn w:val="ac"/>
    <w:rsid w:val="000B1C3A"/>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paragraph" w:customStyle="1" w:styleId="afffffffffffffffffffffff6">
    <w:name w:val="приклад стиль"/>
    <w:basedOn w:val="afffffffffffffffffffffff3"/>
    <w:rsid w:val="000B1C3A"/>
    <w:pPr>
      <w:tabs>
        <w:tab w:val="left" w:pos="2520"/>
      </w:tabs>
      <w:ind w:left="0" w:firstLine="0"/>
    </w:pPr>
  </w:style>
  <w:style w:type="paragraph" w:customStyle="1" w:styleId="title-content-page1">
    <w:name w:val="title-content-page1"/>
    <w:basedOn w:val="ac"/>
    <w:rsid w:val="000B1C3A"/>
    <w:pPr>
      <w:suppressAutoHyphens w:val="0"/>
      <w:spacing w:before="160" w:after="40"/>
    </w:pPr>
    <w:rPr>
      <w:rFonts w:ascii="Arial" w:eastAsia="Times New Roman" w:hAnsi="Arial" w:cs="Arial"/>
      <w:b/>
      <w:bCs/>
      <w:color w:val="000000"/>
      <w:sz w:val="38"/>
      <w:szCs w:val="38"/>
      <w:lang w:eastAsia="ru-RU"/>
    </w:rPr>
  </w:style>
  <w:style w:type="paragraph" w:customStyle="1" w:styleId="6f0">
    <w:name w:val="Обычный (веб)6"/>
    <w:basedOn w:val="ac"/>
    <w:rsid w:val="000B1C3A"/>
    <w:pPr>
      <w:suppressAutoHyphens w:val="0"/>
      <w:spacing w:after="144"/>
    </w:pPr>
    <w:rPr>
      <w:rFonts w:ascii="Times New Roman" w:eastAsia="Times New Roman" w:hAnsi="Times New Roman" w:cs="Times New Roman"/>
      <w:lang w:eastAsia="ru-RU"/>
    </w:rPr>
  </w:style>
  <w:style w:type="paragraph" w:customStyle="1" w:styleId="5f9">
    <w:name w:val="Обычный (веб)5"/>
    <w:basedOn w:val="ac"/>
    <w:rsid w:val="00450BE6"/>
    <w:pPr>
      <w:suppressAutoHyphens w:val="0"/>
      <w:spacing w:before="100" w:after="100"/>
    </w:pPr>
    <w:rPr>
      <w:rFonts w:ascii="Times New Roman" w:eastAsia="Times New Roman" w:hAnsi="Times New Roman" w:cs="Times New Roman"/>
      <w:szCs w:val="20"/>
      <w:lang w:eastAsia="ru-RU"/>
    </w:rPr>
  </w:style>
  <w:style w:type="paragraph" w:customStyle="1" w:styleId="HTML10">
    <w:name w:val="Стандартный HTML1"/>
    <w:basedOn w:val="ac"/>
    <w:rsid w:val="00450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paragraph" w:customStyle="1" w:styleId="afffffffffffffffffffffff7">
    <w:name w:val="Звичайний"/>
    <w:basedOn w:val="ac"/>
    <w:rsid w:val="00450BE6"/>
    <w:pPr>
      <w:widowControl w:val="0"/>
      <w:suppressAutoHyphens w:val="0"/>
      <w:ind w:firstLine="709"/>
      <w:jc w:val="both"/>
    </w:pPr>
    <w:rPr>
      <w:rFonts w:ascii="Times New Roman" w:eastAsia="Times New Roman" w:hAnsi="Times New Roman" w:cs="Times New Roman"/>
      <w:sz w:val="28"/>
      <w:szCs w:val="20"/>
      <w:lang w:val="uk-UA" w:eastAsia="ru-RU"/>
    </w:rPr>
  </w:style>
  <w:style w:type="paragraph" w:customStyle="1" w:styleId="Style20">
    <w:name w:val="Style 2"/>
    <w:basedOn w:val="ac"/>
    <w:rsid w:val="009D054B"/>
    <w:pPr>
      <w:widowControl w:val="0"/>
      <w:suppressAutoHyphens w:val="0"/>
      <w:spacing w:line="360" w:lineRule="auto"/>
      <w:jc w:val="both"/>
    </w:pPr>
    <w:rPr>
      <w:rFonts w:ascii="Times New Roman" w:eastAsia="Times New Roman" w:hAnsi="Times New Roman" w:cs="Times New Roman"/>
      <w:noProof/>
      <w:color w:val="000000"/>
      <w:sz w:val="20"/>
      <w:szCs w:val="20"/>
      <w:lang w:val="en-US" w:eastAsia="en-US"/>
    </w:rPr>
  </w:style>
  <w:style w:type="character" w:customStyle="1" w:styleId="sup">
    <w:name w:val="sup"/>
    <w:basedOn w:val="ad"/>
    <w:rsid w:val="009D054B"/>
  </w:style>
  <w:style w:type="character" w:customStyle="1" w:styleId="head11">
    <w:name w:val="head1"/>
    <w:basedOn w:val="ad"/>
    <w:rsid w:val="009D054B"/>
    <w:rPr>
      <w:rFonts w:ascii="Georgia" w:hAnsi="Georgia" w:cs="Wingdings" w:hint="default"/>
      <w:b w:val="0"/>
      <w:bCs w:val="0"/>
      <w:i w:val="0"/>
      <w:iCs w:val="0"/>
      <w:color w:val="333333"/>
      <w:sz w:val="23"/>
      <w:szCs w:val="23"/>
    </w:rPr>
  </w:style>
  <w:style w:type="paragraph" w:customStyle="1" w:styleId="big">
    <w:name w:val="big"/>
    <w:basedOn w:val="ac"/>
    <w:rsid w:val="009D054B"/>
    <w:pPr>
      <w:suppressAutoHyphens w:val="0"/>
      <w:spacing w:before="100" w:beforeAutospacing="1" w:after="100" w:afterAutospacing="1"/>
    </w:pPr>
    <w:rPr>
      <w:rFonts w:ascii="Verdana" w:eastAsia="Times New Roman" w:hAnsi="Verdana" w:cs="Times New Roman"/>
      <w:color w:val="000000"/>
      <w:sz w:val="16"/>
      <w:szCs w:val="16"/>
      <w:lang w:val="uk-UA" w:eastAsia="uk-UA"/>
    </w:rPr>
  </w:style>
  <w:style w:type="paragraph" w:customStyle="1" w:styleId="text-content-page1">
    <w:name w:val="text-content-page1"/>
    <w:basedOn w:val="ac"/>
    <w:rsid w:val="009D054B"/>
    <w:pPr>
      <w:suppressAutoHyphens w:val="0"/>
      <w:spacing w:before="88" w:after="88"/>
      <w:jc w:val="both"/>
    </w:pPr>
    <w:rPr>
      <w:rFonts w:ascii="Arial" w:eastAsia="Times New Roman" w:hAnsi="Arial" w:cs="Arial"/>
      <w:color w:val="000000"/>
      <w:sz w:val="15"/>
      <w:szCs w:val="15"/>
      <w:lang w:val="uk-UA" w:eastAsia="uk-UA"/>
    </w:rPr>
  </w:style>
  <w:style w:type="paragraph" w:customStyle="1" w:styleId="afffffffffffffffffffffff8">
    <w:name w:val="Текст у виносці"/>
    <w:basedOn w:val="ac"/>
    <w:semiHidden/>
    <w:unhideWhenUsed/>
    <w:rsid w:val="001218E1"/>
    <w:pPr>
      <w:widowControl w:val="0"/>
      <w:suppressAutoHyphens w:val="0"/>
      <w:autoSpaceDE w:val="0"/>
      <w:autoSpaceDN w:val="0"/>
      <w:adjustRightInd w:val="0"/>
    </w:pPr>
    <w:rPr>
      <w:rFonts w:ascii="Tahoma" w:eastAsia="Times New Roman" w:hAnsi="Tahoma" w:cs="Tahoma"/>
      <w:sz w:val="16"/>
      <w:szCs w:val="16"/>
      <w:lang w:eastAsia="ru-RU"/>
    </w:rPr>
  </w:style>
  <w:style w:type="paragraph" w:customStyle="1" w:styleId="style25">
    <w:name w:val="style25"/>
    <w:basedOn w:val="ac"/>
    <w:rsid w:val="009B4D7B"/>
    <w:pPr>
      <w:suppressAutoHyphens w:val="0"/>
      <w:spacing w:before="100" w:after="100"/>
    </w:pPr>
    <w:rPr>
      <w:rFonts w:ascii="Times New Roman" w:eastAsia="Times New Roman" w:hAnsi="Times New Roman" w:cs="Times New Roman"/>
      <w:szCs w:val="20"/>
      <w:lang w:eastAsia="ru-RU"/>
    </w:rPr>
  </w:style>
  <w:style w:type="character" w:customStyle="1" w:styleId="1ffffffff">
    <w:name w:val="Основной текст Знак1 Знак"/>
    <w:aliases w:val="Основной текст Знак Знак Знак,Основной текст Знак1 Знак1 Знак Знак,Основной текст Знак Знак Знак1 Знак Знак,Основной текст Знак1 Знак Знак Знак Знак,Основной текст Знак Знак Знак Знак Знак Знак"/>
    <w:basedOn w:val="ad"/>
    <w:rsid w:val="007159A9"/>
    <w:rPr>
      <w:rFonts w:cs="Times New Roman"/>
      <w:sz w:val="24"/>
      <w:szCs w:val="24"/>
      <w:lang w:val="ru-RU" w:eastAsia="ru-RU" w:bidi="ar-SA"/>
    </w:rPr>
  </w:style>
  <w:style w:type="paragraph" w:customStyle="1" w:styleId="iauiue10">
    <w:name w:val="iau?iue1"/>
    <w:basedOn w:val="ac"/>
    <w:rsid w:val="007159A9"/>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main0">
    <w:name w:val="main"/>
    <w:basedOn w:val="ac"/>
    <w:rsid w:val="007159A9"/>
    <w:pPr>
      <w:suppressAutoHyphens w:val="0"/>
      <w:spacing w:before="100" w:beforeAutospacing="1" w:after="100" w:afterAutospacing="1"/>
      <w:ind w:left="253" w:right="253"/>
    </w:pPr>
    <w:rPr>
      <w:rFonts w:ascii="Verdana" w:eastAsia="Times New Roman" w:hAnsi="Verdana" w:cs="Times New Roman"/>
      <w:color w:val="3F3C36"/>
      <w:sz w:val="20"/>
      <w:szCs w:val="20"/>
      <w:lang w:eastAsia="ru-RU"/>
    </w:rPr>
  </w:style>
  <w:style w:type="character" w:customStyle="1" w:styleId="3fff6">
    <w:name w:val="Дата3"/>
    <w:basedOn w:val="ad"/>
    <w:rsid w:val="007159A9"/>
    <w:rPr>
      <w:rFonts w:cs="Times New Roman"/>
    </w:rPr>
  </w:style>
  <w:style w:type="character" w:customStyle="1" w:styleId="trd121">
    <w:name w:val="trd121"/>
    <w:basedOn w:val="ad"/>
    <w:rsid w:val="007159A9"/>
    <w:rPr>
      <w:rFonts w:ascii="Arial" w:hAnsi="Arial" w:cs="Arial"/>
      <w:b/>
      <w:bCs/>
      <w:color w:val="800000"/>
      <w:sz w:val="12"/>
      <w:szCs w:val="12"/>
      <w:u w:val="none"/>
      <w:effect w:val="none"/>
    </w:rPr>
  </w:style>
  <w:style w:type="character" w:customStyle="1" w:styleId="trb12">
    <w:name w:val="trb12"/>
    <w:basedOn w:val="ad"/>
    <w:rsid w:val="007159A9"/>
    <w:rPr>
      <w:rFonts w:cs="Times New Roman"/>
    </w:rPr>
  </w:style>
  <w:style w:type="character" w:customStyle="1" w:styleId="5fa">
    <w:name w:val="Название5"/>
    <w:basedOn w:val="ad"/>
    <w:rsid w:val="007159A9"/>
    <w:rPr>
      <w:rFonts w:cs="Times New Roman"/>
    </w:rPr>
  </w:style>
  <w:style w:type="character" w:customStyle="1" w:styleId="titlemiddle">
    <w:name w:val="titlemiddle"/>
    <w:basedOn w:val="ad"/>
    <w:rsid w:val="007159A9"/>
    <w:rPr>
      <w:rFonts w:cs="Times New Roman"/>
    </w:rPr>
  </w:style>
  <w:style w:type="paragraph" w:customStyle="1" w:styleId="afffffffffffffffffffffff9">
    <w:name w:val="регалії"/>
    <w:basedOn w:val="affffffffffff2"/>
    <w:rsid w:val="007159A9"/>
    <w:pPr>
      <w:suppressAutoHyphens w:val="0"/>
      <w:jc w:val="right"/>
    </w:pPr>
    <w:rPr>
      <w:rFonts w:ascii="Times New Roman" w:eastAsia="Times New Roman" w:hAnsi="Times New Roman" w:cs="Times New Roman"/>
      <w:lang w:eastAsia="ru-RU"/>
    </w:rPr>
  </w:style>
  <w:style w:type="character" w:customStyle="1" w:styleId="afffffffffffffffffffffffa">
    <w:name w:val="регалії Знак"/>
    <w:basedOn w:val="afff8"/>
    <w:rsid w:val="007159A9"/>
    <w:rPr>
      <w:rFonts w:cs="Times New Roman"/>
      <w:lang w:val="uk-UA" w:eastAsia="ru-RU" w:bidi="ar-SA"/>
    </w:rPr>
  </w:style>
  <w:style w:type="character" w:customStyle="1" w:styleId="estilo21">
    <w:name w:val="estilo21"/>
    <w:basedOn w:val="ad"/>
    <w:rsid w:val="007159A9"/>
    <w:rPr>
      <w:rFonts w:ascii="Arial" w:hAnsi="Arial" w:cs="Arial"/>
      <w:b/>
      <w:bCs/>
      <w:color w:val="CCCCFF"/>
    </w:rPr>
  </w:style>
  <w:style w:type="character" w:customStyle="1" w:styleId="enc-article-text-term1">
    <w:name w:val="enc-article-text-term1"/>
    <w:basedOn w:val="ad"/>
    <w:rsid w:val="007159A9"/>
    <w:rPr>
      <w:rFonts w:cs="Times New Roman"/>
      <w:b/>
      <w:bCs/>
      <w:color w:val="FF0000"/>
    </w:rPr>
  </w:style>
  <w:style w:type="character" w:customStyle="1" w:styleId="titficha1">
    <w:name w:val="tit_ficha1"/>
    <w:basedOn w:val="ad"/>
    <w:rsid w:val="007159A9"/>
    <w:rPr>
      <w:rFonts w:cs="Times New Roman"/>
      <w:color w:val="50735D"/>
      <w:sz w:val="14"/>
      <w:szCs w:val="14"/>
    </w:rPr>
  </w:style>
  <w:style w:type="character" w:customStyle="1" w:styleId="npag1">
    <w:name w:val="npag1"/>
    <w:basedOn w:val="ad"/>
    <w:rsid w:val="007159A9"/>
    <w:rPr>
      <w:rFonts w:ascii="Arial" w:hAnsi="Arial" w:cs="Arial"/>
      <w:sz w:val="11"/>
      <w:szCs w:val="11"/>
    </w:rPr>
  </w:style>
  <w:style w:type="character" w:customStyle="1" w:styleId="titficha21">
    <w:name w:val="tit_ficha21"/>
    <w:basedOn w:val="ad"/>
    <w:rsid w:val="007159A9"/>
    <w:rPr>
      <w:rFonts w:cs="Times New Roman"/>
      <w:color w:val="50735D"/>
    </w:rPr>
  </w:style>
  <w:style w:type="paragraph" w:customStyle="1" w:styleId="22avtor">
    <w:name w:val="22avtor"/>
    <w:rsid w:val="008F115A"/>
    <w:pPr>
      <w:pageBreakBefore/>
      <w:jc w:val="center"/>
    </w:pPr>
    <w:rPr>
      <w:rFonts w:ascii="BrushType" w:eastAsia="Times New Roman" w:hAnsi="BrushType" w:cs="Times New Roman"/>
      <w:b/>
      <w:snapToGrid w:val="0"/>
      <w:spacing w:val="200"/>
      <w:sz w:val="32"/>
    </w:rPr>
  </w:style>
  <w:style w:type="paragraph" w:customStyle="1" w:styleId="261">
    <w:name w:val="Основной текст с отступом 26"/>
    <w:basedOn w:val="ac"/>
    <w:rsid w:val="008F115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ptbrand4">
    <w:name w:val="ptbrand4"/>
    <w:basedOn w:val="ad"/>
    <w:rsid w:val="008F115A"/>
  </w:style>
  <w:style w:type="character" w:customStyle="1" w:styleId="ipa1">
    <w:name w:val="ipa1"/>
    <w:basedOn w:val="ad"/>
    <w:rsid w:val="008F115A"/>
    <w:rPr>
      <w:rFonts w:ascii="Arial Unicode MS" w:eastAsia="Arial Unicode MS" w:hAnsi="Arial Unicode MS" w:cs="Arial Unicode MS" w:hint="eastAsia"/>
    </w:rPr>
  </w:style>
  <w:style w:type="paragraph" w:customStyle="1" w:styleId="720">
    <w:name w:val="Заголовок 72"/>
    <w:basedOn w:val="ac"/>
    <w:next w:val="ac"/>
    <w:rsid w:val="00B04C43"/>
    <w:pPr>
      <w:keepNext/>
      <w:suppressAutoHyphens w:val="0"/>
      <w:ind w:firstLine="720"/>
      <w:jc w:val="right"/>
      <w:outlineLvl w:val="6"/>
    </w:pPr>
    <w:rPr>
      <w:rFonts w:ascii="Times New Roman" w:eastAsia="Times New Roman" w:hAnsi="Times New Roman" w:cs="Times New Roman"/>
      <w:sz w:val="28"/>
      <w:szCs w:val="20"/>
      <w:lang w:val="uk-UA" w:eastAsia="ru-RU"/>
    </w:rPr>
  </w:style>
  <w:style w:type="character" w:customStyle="1" w:styleId="8c">
    <w:name w:val="Обычный8"/>
    <w:basedOn w:val="ad"/>
    <w:rsid w:val="00B04C43"/>
  </w:style>
  <w:style w:type="character" w:customStyle="1" w:styleId="document1">
    <w:name w:val="document1"/>
    <w:basedOn w:val="ad"/>
    <w:rsid w:val="00B04C43"/>
    <w:rPr>
      <w:rFonts w:ascii="Arial" w:hAnsi="Arial" w:cs="Arial" w:hint="default"/>
      <w:color w:val="A9A9A9"/>
      <w:sz w:val="19"/>
      <w:szCs w:val="19"/>
    </w:rPr>
  </w:style>
  <w:style w:type="character" w:customStyle="1" w:styleId="zag20">
    <w:name w:val="zag2"/>
    <w:basedOn w:val="ad"/>
    <w:rsid w:val="00B04C43"/>
    <w:rPr>
      <w:rFonts w:ascii="Verdana" w:hAnsi="Verdana" w:hint="default"/>
      <w:b/>
      <w:bCs/>
      <w:strike w:val="0"/>
      <w:dstrike w:val="0"/>
      <w:color w:val="464646"/>
      <w:sz w:val="14"/>
      <w:szCs w:val="14"/>
      <w:u w:val="none"/>
      <w:effect w:val="none"/>
    </w:rPr>
  </w:style>
  <w:style w:type="character" w:customStyle="1" w:styleId="FontStyle34">
    <w:name w:val="Font Style34"/>
    <w:basedOn w:val="ad"/>
    <w:rsid w:val="00B04C43"/>
    <w:rPr>
      <w:rFonts w:ascii="Times New Roman" w:hAnsi="Times New Roman" w:cs="Times New Roman"/>
      <w:sz w:val="18"/>
      <w:szCs w:val="18"/>
    </w:rPr>
  </w:style>
  <w:style w:type="character" w:customStyle="1" w:styleId="133">
    <w:name w:val="Знак Знак13"/>
    <w:basedOn w:val="ad"/>
    <w:rsid w:val="00433F0C"/>
    <w:rPr>
      <w:b/>
      <w:bCs/>
      <w:sz w:val="24"/>
      <w:szCs w:val="24"/>
      <w:lang w:val="uk-UA" w:eastAsia="ru-RU" w:bidi="ar-SA"/>
    </w:rPr>
  </w:style>
  <w:style w:type="character" w:customStyle="1" w:styleId="8d">
    <w:name w:val="Знак Знак8"/>
    <w:basedOn w:val="ad"/>
    <w:semiHidden/>
    <w:rsid w:val="00433F0C"/>
    <w:rPr>
      <w:sz w:val="16"/>
      <w:szCs w:val="16"/>
      <w:lang w:val="ru-RU" w:eastAsia="ru-RU" w:bidi="ar-SA"/>
    </w:rPr>
  </w:style>
  <w:style w:type="paragraph" w:customStyle="1" w:styleId="afffffffffffffffffffffffb">
    <w:name w:val="обичний"/>
    <w:basedOn w:val="ac"/>
    <w:rsid w:val="00B77AE2"/>
    <w:pPr>
      <w:pBdr>
        <w:bottom w:val="single" w:sz="4" w:space="31" w:color="auto"/>
      </w:pBd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14c">
    <w:name w:val="14Полуторный Знак Знак Знак"/>
    <w:basedOn w:val="ac"/>
    <w:link w:val="14d"/>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foreign">
    <w:name w:val="foreign"/>
    <w:basedOn w:val="ad"/>
    <w:rsid w:val="00B77AE2"/>
  </w:style>
  <w:style w:type="character" w:customStyle="1" w:styleId="14d">
    <w:name w:val="14Полуторный Знак Знак Знак Знак"/>
    <w:basedOn w:val="ad"/>
    <w:link w:val="14c"/>
    <w:rsid w:val="00B77AE2"/>
    <w:rPr>
      <w:rFonts w:ascii="Times New Roman" w:eastAsia="Times New Roman" w:hAnsi="Times New Roman" w:cs="Times New Roman"/>
      <w:sz w:val="28"/>
      <w:szCs w:val="28"/>
      <w:lang w:val="uk-UA"/>
    </w:rPr>
  </w:style>
  <w:style w:type="character" w:customStyle="1" w:styleId="1413">
    <w:name w:val="14Полуторный Знак Знак1"/>
    <w:basedOn w:val="ad"/>
    <w:rsid w:val="00B77AE2"/>
    <w:rPr>
      <w:sz w:val="28"/>
      <w:szCs w:val="24"/>
      <w:lang w:val="uk-UA" w:eastAsia="ru-RU" w:bidi="ar-SA"/>
    </w:rPr>
  </w:style>
  <w:style w:type="paragraph" w:customStyle="1" w:styleId="CM20">
    <w:name w:val="CM20"/>
    <w:basedOn w:val="ac"/>
    <w:next w:val="ac"/>
    <w:rsid w:val="00B77AE2"/>
    <w:pPr>
      <w:suppressAutoHyphens w:val="0"/>
      <w:autoSpaceDE w:val="0"/>
      <w:autoSpaceDN w:val="0"/>
      <w:adjustRightInd w:val="0"/>
      <w:spacing w:line="288" w:lineRule="atLeast"/>
    </w:pPr>
    <w:rPr>
      <w:rFonts w:ascii="Times New Roman" w:eastAsia="Times New Roman" w:hAnsi="Times New Roman" w:cs="Times New Roman"/>
      <w:lang w:eastAsia="ru-RU"/>
    </w:rPr>
  </w:style>
  <w:style w:type="character" w:customStyle="1" w:styleId="graysponsoredlink">
    <w:name w:val="graysponsoredlink"/>
    <w:basedOn w:val="ad"/>
    <w:rsid w:val="00B77AE2"/>
  </w:style>
  <w:style w:type="character" w:customStyle="1" w:styleId="1414">
    <w:name w:val="14Полуторный Знак Знак Знак1"/>
    <w:basedOn w:val="ad"/>
    <w:rsid w:val="00B77AE2"/>
    <w:rPr>
      <w:sz w:val="28"/>
      <w:szCs w:val="24"/>
      <w:lang w:val="uk-UA" w:eastAsia="ru-RU" w:bidi="ar-SA"/>
    </w:rPr>
  </w:style>
  <w:style w:type="paragraph" w:customStyle="1" w:styleId="14e">
    <w:name w:val="14Полуторный Знак"/>
    <w:basedOn w:val="ac"/>
    <w:link w:val="1420"/>
    <w:rsid w:val="00B77AE2"/>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14f">
    <w:name w:val="14Полуторный Знак Знак"/>
    <w:basedOn w:val="ac"/>
    <w:rsid w:val="00B77AE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CM19">
    <w:name w:val="CM19"/>
    <w:basedOn w:val="Default"/>
    <w:next w:val="Default"/>
    <w:rsid w:val="00B77AE2"/>
    <w:pPr>
      <w:suppressAutoHyphens w:val="0"/>
      <w:autoSpaceDN w:val="0"/>
      <w:adjustRightInd w:val="0"/>
      <w:spacing w:line="331" w:lineRule="atLeast"/>
    </w:pPr>
    <w:rPr>
      <w:rFonts w:ascii="Times New Roman" w:eastAsia="Times New Roman" w:hAnsi="Times New Roman" w:cs="Times New Roman"/>
      <w:color w:val="auto"/>
      <w:lang w:eastAsia="ru-RU"/>
    </w:rPr>
  </w:style>
  <w:style w:type="character" w:customStyle="1" w:styleId="1410">
    <w:name w:val="14Полуторный Знак1"/>
    <w:basedOn w:val="ad"/>
    <w:link w:val="148"/>
    <w:rsid w:val="00B77AE2"/>
    <w:rPr>
      <w:rFonts w:ascii="Garamond" w:eastAsia="Garamond" w:hAnsi="Garamond" w:cs="Garamond"/>
      <w:sz w:val="28"/>
      <w:szCs w:val="28"/>
      <w:lang w:val="uk-UA" w:eastAsia="ar-SA"/>
    </w:rPr>
  </w:style>
  <w:style w:type="character" w:customStyle="1" w:styleId="1420">
    <w:name w:val="14Полуторный Знак Знак2"/>
    <w:basedOn w:val="ad"/>
    <w:link w:val="14e"/>
    <w:rsid w:val="00B77AE2"/>
    <w:rPr>
      <w:rFonts w:ascii="Times New Roman" w:eastAsia="Times New Roman" w:hAnsi="Times New Roman" w:cs="Times New Roman"/>
      <w:sz w:val="28"/>
      <w:szCs w:val="28"/>
      <w:lang w:val="uk-UA"/>
    </w:rPr>
  </w:style>
  <w:style w:type="paragraph" w:customStyle="1" w:styleId="diserwork">
    <w:name w:val="diser.work"/>
    <w:basedOn w:val="ac"/>
    <w:rsid w:val="003A1E74"/>
    <w:pPr>
      <w:tabs>
        <w:tab w:val="left" w:pos="851"/>
      </w:tabs>
      <w:suppressAutoHyphens w:val="0"/>
      <w:spacing w:line="480" w:lineRule="atLeast"/>
      <w:jc w:val="both"/>
    </w:pPr>
    <w:rPr>
      <w:rFonts w:ascii="Times New Roman" w:eastAsia="Times New Roman" w:hAnsi="Times New Roman" w:cs="Times New Roman"/>
      <w:spacing w:val="5"/>
      <w:sz w:val="26"/>
      <w:szCs w:val="26"/>
      <w:lang w:val="en-GB" w:eastAsia="ru-RU"/>
    </w:rPr>
  </w:style>
  <w:style w:type="paragraph" w:customStyle="1" w:styleId="afffffffffffffffffffffffc">
    <w:name w:val="мій стиль"/>
    <w:basedOn w:val="ac"/>
    <w:rsid w:val="003A1E74"/>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foreign2">
    <w:name w:val="foreign2"/>
    <w:basedOn w:val="ad"/>
    <w:rsid w:val="003A1E74"/>
    <w:rPr>
      <w:rFonts w:ascii="Georgia" w:hAnsi="Georgia" w:cs="Georgia"/>
      <w:i/>
      <w:iCs/>
      <w:color w:val="auto"/>
      <w:sz w:val="24"/>
      <w:szCs w:val="24"/>
    </w:rPr>
  </w:style>
  <w:style w:type="character" w:customStyle="1" w:styleId="goohl2">
    <w:name w:val="goohl2"/>
    <w:basedOn w:val="ad"/>
    <w:rsid w:val="003A1E74"/>
  </w:style>
  <w:style w:type="character" w:customStyle="1" w:styleId="goohl0">
    <w:name w:val="goohl0"/>
    <w:basedOn w:val="ad"/>
    <w:rsid w:val="003A1E74"/>
  </w:style>
  <w:style w:type="character" w:customStyle="1" w:styleId="afffffffffffffffffffffffd">
    <w:name w:val="Основной текст Знак Знак"/>
    <w:basedOn w:val="ad"/>
    <w:rsid w:val="003A1E74"/>
    <w:rPr>
      <w:sz w:val="24"/>
      <w:szCs w:val="24"/>
      <w:lang w:val="uk-UA" w:eastAsia="ru-RU"/>
    </w:rPr>
  </w:style>
  <w:style w:type="character" w:customStyle="1" w:styleId="FontStyle51">
    <w:name w:val="Font Style51"/>
    <w:basedOn w:val="ad"/>
    <w:rsid w:val="003A1E74"/>
    <w:rPr>
      <w:rFonts w:ascii="Times New Roman" w:hAnsi="Times New Roman" w:cs="Times New Roman"/>
      <w:sz w:val="26"/>
      <w:szCs w:val="26"/>
    </w:rPr>
  </w:style>
  <w:style w:type="character" w:customStyle="1" w:styleId="FontStyle52">
    <w:name w:val="Font Style52"/>
    <w:basedOn w:val="ad"/>
    <w:rsid w:val="003A1E74"/>
    <w:rPr>
      <w:rFonts w:ascii="Times New Roman" w:hAnsi="Times New Roman" w:cs="Times New Roman"/>
      <w:i/>
      <w:iCs/>
      <w:sz w:val="26"/>
      <w:szCs w:val="26"/>
    </w:rPr>
  </w:style>
  <w:style w:type="paragraph" w:customStyle="1" w:styleId="TNR14">
    <w:name w:val="T N R 14"/>
    <w:basedOn w:val="ac"/>
    <w:link w:val="TNR140"/>
    <w:rsid w:val="00094139"/>
    <w:pPr>
      <w:suppressAutoHyphens w:val="0"/>
      <w:spacing w:line="360" w:lineRule="auto"/>
    </w:pPr>
    <w:rPr>
      <w:rFonts w:ascii="Times New Roman" w:eastAsia="Calibri" w:hAnsi="Times New Roman" w:cs="Times New Roman"/>
      <w:color w:val="000000"/>
      <w:sz w:val="28"/>
      <w:szCs w:val="28"/>
      <w:lang w:val="en-US" w:eastAsia="en-US" w:bidi="en-US"/>
    </w:rPr>
  </w:style>
  <w:style w:type="character" w:customStyle="1" w:styleId="TNR140">
    <w:name w:val="T N R 14 Знак"/>
    <w:basedOn w:val="ad"/>
    <w:link w:val="TNR14"/>
    <w:rsid w:val="00094139"/>
    <w:rPr>
      <w:rFonts w:ascii="Times New Roman" w:eastAsia="Calibri" w:hAnsi="Times New Roman" w:cs="Times New Roman"/>
      <w:color w:val="000000"/>
      <w:sz w:val="28"/>
      <w:szCs w:val="28"/>
      <w:lang w:val="en-US" w:eastAsia="en-US" w:bidi="en-US"/>
    </w:rPr>
  </w:style>
  <w:style w:type="paragraph" w:customStyle="1" w:styleId="TN8">
    <w:name w:val="T N К 8"/>
    <w:basedOn w:val="TNR14"/>
    <w:link w:val="TN80"/>
    <w:rsid w:val="00094139"/>
  </w:style>
  <w:style w:type="character" w:customStyle="1" w:styleId="TN80">
    <w:name w:val="T N К 8 Знак"/>
    <w:basedOn w:val="TNR140"/>
    <w:link w:val="TN8"/>
    <w:rsid w:val="00094139"/>
    <w:rPr>
      <w:rFonts w:ascii="Times New Roman" w:eastAsia="Calibri" w:hAnsi="Times New Roman" w:cs="Times New Roman"/>
      <w:color w:val="000000"/>
      <w:sz w:val="28"/>
      <w:szCs w:val="28"/>
      <w:lang w:val="en-US" w:eastAsia="en-US" w:bidi="en-US"/>
    </w:rPr>
  </w:style>
  <w:style w:type="paragraph" w:customStyle="1" w:styleId="TNR">
    <w:name w:val="T N R"/>
    <w:basedOn w:val="ac"/>
    <w:link w:val="TNR0"/>
    <w:rsid w:val="00094139"/>
    <w:pPr>
      <w:suppressAutoHyphens w:val="0"/>
      <w:spacing w:line="360" w:lineRule="auto"/>
    </w:pPr>
    <w:rPr>
      <w:rFonts w:ascii="Times New Roman" w:eastAsia="Calibri" w:hAnsi="Times New Roman" w:cs="Times New Roman"/>
      <w:color w:val="000000"/>
      <w:sz w:val="28"/>
      <w:szCs w:val="22"/>
      <w:lang w:val="en-US" w:eastAsia="en-US" w:bidi="en-US"/>
    </w:rPr>
  </w:style>
  <w:style w:type="character" w:customStyle="1" w:styleId="TNR0">
    <w:name w:val="T N R Знак"/>
    <w:basedOn w:val="ad"/>
    <w:link w:val="TNR"/>
    <w:rsid w:val="00094139"/>
    <w:rPr>
      <w:rFonts w:ascii="Times New Roman" w:eastAsia="Calibri" w:hAnsi="Times New Roman" w:cs="Times New Roman"/>
      <w:color w:val="000000"/>
      <w:sz w:val="28"/>
      <w:szCs w:val="22"/>
      <w:lang w:val="en-US" w:eastAsia="en-US" w:bidi="en-US"/>
    </w:rPr>
  </w:style>
  <w:style w:type="paragraph" w:customStyle="1" w:styleId="8e">
    <w:name w:val="8"/>
    <w:basedOn w:val="ac"/>
    <w:link w:val="8f"/>
    <w:qFormat/>
    <w:rsid w:val="00094139"/>
    <w:pPr>
      <w:suppressAutoHyphens w:val="0"/>
    </w:pPr>
    <w:rPr>
      <w:rFonts w:ascii="Times New Roman" w:eastAsia="Calibri" w:hAnsi="Times New Roman" w:cs="Times New Roman"/>
      <w:color w:val="000000"/>
      <w:sz w:val="16"/>
      <w:szCs w:val="16"/>
      <w:lang w:val="en-US" w:eastAsia="en-US" w:bidi="en-US"/>
    </w:rPr>
  </w:style>
  <w:style w:type="character" w:customStyle="1" w:styleId="8f">
    <w:name w:val="8 Знак"/>
    <w:basedOn w:val="ad"/>
    <w:link w:val="8e"/>
    <w:rsid w:val="00094139"/>
    <w:rPr>
      <w:rFonts w:ascii="Times New Roman" w:eastAsia="Calibri" w:hAnsi="Times New Roman" w:cs="Times New Roman"/>
      <w:color w:val="000000"/>
      <w:sz w:val="16"/>
      <w:szCs w:val="16"/>
      <w:lang w:val="en-US" w:eastAsia="en-US" w:bidi="en-US"/>
    </w:rPr>
  </w:style>
  <w:style w:type="character" w:customStyle="1" w:styleId="afffffffffffffffffffffffe">
    <w:name w:val="стиль для ссылок"/>
    <w:basedOn w:val="ad"/>
    <w:rsid w:val="00094139"/>
    <w:rPr>
      <w:rFonts w:ascii="Times New Roman" w:hAnsi="Times New Roman"/>
      <w:i/>
      <w:sz w:val="20"/>
    </w:rPr>
  </w:style>
  <w:style w:type="paragraph" w:customStyle="1" w:styleId="affffffffffffffffffffffff">
    <w:name w:val="для ссылок"/>
    <w:basedOn w:val="ac"/>
    <w:link w:val="affffffffffffffffffffffff0"/>
    <w:rsid w:val="00094139"/>
    <w:pPr>
      <w:suppressAutoHyphens w:val="0"/>
      <w:spacing w:line="360" w:lineRule="auto"/>
      <w:ind w:firstLine="720"/>
      <w:jc w:val="both"/>
    </w:pPr>
    <w:rPr>
      <w:rFonts w:ascii="Times New Roman" w:eastAsia="Times New Roman" w:hAnsi="Times New Roman" w:cs="Times New Roman"/>
      <w:i/>
      <w:sz w:val="16"/>
      <w:szCs w:val="20"/>
      <w:lang w:eastAsia="ru-RU"/>
    </w:rPr>
  </w:style>
  <w:style w:type="character" w:customStyle="1" w:styleId="affffffffffffffffffffffff0">
    <w:name w:val="для ссылок Знак"/>
    <w:basedOn w:val="ad"/>
    <w:link w:val="affffffffffffffffffffffff"/>
    <w:rsid w:val="00094139"/>
    <w:rPr>
      <w:rFonts w:ascii="Times New Roman" w:eastAsia="Times New Roman" w:hAnsi="Times New Roman" w:cs="Times New Roman"/>
      <w:i/>
      <w:sz w:val="16"/>
    </w:rPr>
  </w:style>
  <w:style w:type="character" w:customStyle="1" w:styleId="fulltextarticle">
    <w:name w:val="fulltextarticle"/>
    <w:basedOn w:val="ad"/>
    <w:rsid w:val="00094139"/>
  </w:style>
  <w:style w:type="character" w:customStyle="1" w:styleId="fulltexttitle">
    <w:name w:val="fulltexttitle"/>
    <w:basedOn w:val="ad"/>
    <w:rsid w:val="00094139"/>
  </w:style>
  <w:style w:type="paragraph" w:customStyle="1" w:styleId="13">
    <w:name w:val="Стиль1заголовок"/>
    <w:basedOn w:val="affffffffe"/>
    <w:link w:val="1ffffffff0"/>
    <w:qFormat/>
    <w:rsid w:val="00094139"/>
    <w:pPr>
      <w:keepNext/>
      <w:keepLines/>
      <w:widowControl/>
      <w:numPr>
        <w:numId w:val="44"/>
      </w:numPr>
      <w:suppressAutoHyphens w:val="0"/>
      <w:spacing w:line="240" w:lineRule="auto"/>
      <w:contextualSpacing/>
      <w:jc w:val="left"/>
      <w:outlineLvl w:val="0"/>
    </w:pPr>
    <w:rPr>
      <w:rFonts w:ascii="Times New Roman" w:eastAsia="Times New Roman" w:hAnsi="Times New Roman" w:cs="Times New Roman"/>
      <w:b/>
      <w:bCs/>
      <w:color w:val="000000"/>
      <w:szCs w:val="28"/>
      <w:u w:val="single"/>
      <w:lang w:val="uk-UA" w:eastAsia="en-US" w:bidi="en-US"/>
    </w:rPr>
  </w:style>
  <w:style w:type="character" w:customStyle="1" w:styleId="1ffffffff0">
    <w:name w:val="Стиль1заголовок Знак"/>
    <w:basedOn w:val="affc"/>
    <w:link w:val="13"/>
    <w:rsid w:val="00094139"/>
    <w:rPr>
      <w:rFonts w:ascii="Times New Roman" w:eastAsia="Times New Roman" w:hAnsi="Times New Roman" w:cs="Times New Roman"/>
      <w:b/>
      <w:bCs/>
      <w:color w:val="000000"/>
      <w:sz w:val="28"/>
      <w:szCs w:val="28"/>
      <w:u w:val="single"/>
      <w:lang w:val="uk-UA" w:eastAsia="en-US" w:bidi="en-US"/>
    </w:rPr>
  </w:style>
  <w:style w:type="character" w:customStyle="1" w:styleId="3ffd">
    <w:name w:val="Стиль3 Знак"/>
    <w:basedOn w:val="affc"/>
    <w:link w:val="3ffc"/>
    <w:uiPriority w:val="99"/>
    <w:rsid w:val="00094139"/>
    <w:rPr>
      <w:rFonts w:ascii="Times New Roman" w:eastAsia="Times New Roman" w:hAnsi="Times New Roman" w:cs="Times New Roman"/>
      <w:b/>
      <w:bCs/>
      <w:iCs/>
      <w:sz w:val="28"/>
      <w:szCs w:val="28"/>
    </w:rPr>
  </w:style>
  <w:style w:type="character" w:customStyle="1" w:styleId="4f8">
    <w:name w:val="Стиль4 Знак"/>
    <w:basedOn w:val="ad"/>
    <w:link w:val="4f7"/>
    <w:rsid w:val="00094139"/>
    <w:rPr>
      <w:rFonts w:ascii="Garamond" w:eastAsia="Garamond" w:hAnsi="Garamond" w:cs="Garamond"/>
      <w:bCs/>
      <w:sz w:val="28"/>
      <w:szCs w:val="24"/>
      <w:lang w:eastAsia="ar-SA"/>
    </w:rPr>
  </w:style>
  <w:style w:type="character" w:customStyle="1" w:styleId="FontStyle22">
    <w:name w:val="Font Style22"/>
    <w:basedOn w:val="ad"/>
    <w:rsid w:val="00094139"/>
    <w:rPr>
      <w:rFonts w:ascii="Times New Roman" w:hAnsi="Times New Roman" w:cs="Times New Roman"/>
      <w:sz w:val="24"/>
      <w:szCs w:val="24"/>
    </w:rPr>
  </w:style>
  <w:style w:type="character" w:customStyle="1" w:styleId="personname">
    <w:name w:val="person_name"/>
    <w:basedOn w:val="ad"/>
    <w:rsid w:val="00094139"/>
  </w:style>
  <w:style w:type="paragraph" w:customStyle="1" w:styleId="font0">
    <w:name w:val="font0"/>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13">
    <w:name w:val="font13"/>
    <w:basedOn w:val="ac"/>
    <w:rsid w:val="00094139"/>
    <w:pPr>
      <w:suppressAutoHyphens w:val="0"/>
      <w:spacing w:before="100" w:beforeAutospacing="1" w:after="100" w:afterAutospacing="1"/>
    </w:pPr>
    <w:rPr>
      <w:rFonts w:ascii="Times New Roman" w:eastAsia="Times New Roman" w:hAnsi="Times New Roman" w:cs="Times New Roman"/>
      <w:b/>
      <w:bCs/>
      <w:u w:val="single"/>
      <w:lang w:eastAsia="ru-RU"/>
    </w:rPr>
  </w:style>
  <w:style w:type="paragraph" w:customStyle="1" w:styleId="font14">
    <w:name w:val="font14"/>
    <w:basedOn w:val="ac"/>
    <w:rsid w:val="00094139"/>
    <w:pPr>
      <w:suppressAutoHyphens w:val="0"/>
      <w:spacing w:before="100" w:beforeAutospacing="1" w:after="100" w:afterAutospacing="1"/>
    </w:pPr>
    <w:rPr>
      <w:rFonts w:ascii="Times New Roman" w:eastAsia="Times New Roman" w:hAnsi="Times New Roman" w:cs="Times New Roman"/>
      <w:i/>
      <w:iCs/>
      <w:lang w:eastAsia="ru-RU"/>
    </w:rPr>
  </w:style>
  <w:style w:type="paragraph" w:customStyle="1" w:styleId="font15">
    <w:name w:val="font15"/>
    <w:basedOn w:val="ac"/>
    <w:rsid w:val="00094139"/>
    <w:pPr>
      <w:suppressAutoHyphens w:val="0"/>
      <w:spacing w:before="100" w:beforeAutospacing="1" w:after="100" w:afterAutospacing="1"/>
    </w:pPr>
    <w:rPr>
      <w:rFonts w:ascii="Times New Roman" w:eastAsia="Times New Roman" w:hAnsi="Times New Roman" w:cs="Times New Roman"/>
      <w:u w:val="single"/>
      <w:lang w:eastAsia="ru-RU"/>
    </w:rPr>
  </w:style>
  <w:style w:type="paragraph" w:customStyle="1" w:styleId="font16">
    <w:name w:val="font16"/>
    <w:basedOn w:val="ac"/>
    <w:rsid w:val="00094139"/>
    <w:pPr>
      <w:suppressAutoHyphens w:val="0"/>
      <w:spacing w:before="100" w:beforeAutospacing="1" w:after="100" w:afterAutospacing="1"/>
    </w:pPr>
    <w:rPr>
      <w:rFonts w:ascii="Times New Roman" w:eastAsia="Times New Roman" w:hAnsi="Times New Roman" w:cs="Times New Roman"/>
      <w:b/>
      <w:bCs/>
      <w:i/>
      <w:iCs/>
      <w:color w:val="002060"/>
      <w:lang w:eastAsia="ru-RU"/>
    </w:rPr>
  </w:style>
  <w:style w:type="paragraph" w:customStyle="1" w:styleId="font17">
    <w:name w:val="font17"/>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font18">
    <w:name w:val="font18"/>
    <w:basedOn w:val="ac"/>
    <w:rsid w:val="00094139"/>
    <w:pPr>
      <w:suppressAutoHyphens w:val="0"/>
      <w:spacing w:before="100" w:beforeAutospacing="1" w:after="100" w:afterAutospacing="1"/>
    </w:pPr>
    <w:rPr>
      <w:rFonts w:ascii="Times New Roman" w:eastAsia="Times New Roman" w:hAnsi="Times New Roman" w:cs="Times New Roman"/>
      <w:b/>
      <w:bCs/>
      <w:color w:val="002060"/>
      <w:u w:val="single"/>
      <w:lang w:eastAsia="ru-RU"/>
    </w:rPr>
  </w:style>
  <w:style w:type="paragraph" w:customStyle="1" w:styleId="font19">
    <w:name w:val="font19"/>
    <w:basedOn w:val="ac"/>
    <w:rsid w:val="00094139"/>
    <w:pPr>
      <w:suppressAutoHyphens w:val="0"/>
      <w:spacing w:before="100" w:beforeAutospacing="1" w:after="100" w:afterAutospacing="1"/>
    </w:pPr>
    <w:rPr>
      <w:rFonts w:ascii="Times New Roman" w:eastAsia="Times New Roman" w:hAnsi="Times New Roman" w:cs="Times New Roman"/>
      <w:color w:val="002060"/>
      <w:u w:val="single"/>
      <w:lang w:eastAsia="ru-RU"/>
    </w:rPr>
  </w:style>
  <w:style w:type="paragraph" w:customStyle="1" w:styleId="font20">
    <w:name w:val="font20"/>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font21">
    <w:name w:val="font21"/>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2">
    <w:name w:val="font22"/>
    <w:basedOn w:val="ac"/>
    <w:rsid w:val="00094139"/>
    <w:pPr>
      <w:suppressAutoHyphens w:val="0"/>
      <w:spacing w:before="100" w:beforeAutospacing="1" w:after="100" w:afterAutospacing="1"/>
    </w:pPr>
    <w:rPr>
      <w:rFonts w:ascii="Times New Roman" w:eastAsia="Times New Roman" w:hAnsi="Times New Roman" w:cs="Times New Roman"/>
      <w:b/>
      <w:bCs/>
      <w:color w:val="000000"/>
      <w:u w:val="single"/>
      <w:lang w:eastAsia="ru-RU"/>
    </w:rPr>
  </w:style>
  <w:style w:type="paragraph" w:customStyle="1" w:styleId="font23">
    <w:name w:val="font23"/>
    <w:basedOn w:val="ac"/>
    <w:rsid w:val="00094139"/>
    <w:pPr>
      <w:suppressAutoHyphens w:val="0"/>
      <w:spacing w:before="100" w:beforeAutospacing="1" w:after="100" w:afterAutospacing="1"/>
    </w:pPr>
    <w:rPr>
      <w:rFonts w:ascii="Times New Roman" w:eastAsia="Times New Roman" w:hAnsi="Times New Roman" w:cs="Times New Roman"/>
      <w:b/>
      <w:bCs/>
      <w:i/>
      <w:iCs/>
      <w:u w:val="single"/>
      <w:lang w:eastAsia="ru-RU"/>
    </w:rPr>
  </w:style>
  <w:style w:type="paragraph" w:customStyle="1" w:styleId="font24">
    <w:name w:val="font24"/>
    <w:basedOn w:val="ac"/>
    <w:rsid w:val="00094139"/>
    <w:pPr>
      <w:suppressAutoHyphens w:val="0"/>
      <w:spacing w:before="100" w:beforeAutospacing="1" w:after="100" w:afterAutospacing="1"/>
    </w:pPr>
    <w:rPr>
      <w:rFonts w:ascii="Calibri" w:eastAsia="Times New Roman" w:hAnsi="Calibri" w:cs="Times New Roman"/>
      <w:color w:val="000000"/>
      <w:lang w:eastAsia="ru-RU"/>
    </w:rPr>
  </w:style>
  <w:style w:type="paragraph" w:customStyle="1" w:styleId="font25">
    <w:name w:val="font25"/>
    <w:basedOn w:val="ac"/>
    <w:rsid w:val="00094139"/>
    <w:pPr>
      <w:suppressAutoHyphens w:val="0"/>
      <w:spacing w:before="100" w:beforeAutospacing="1" w:after="100" w:afterAutospacing="1"/>
    </w:pPr>
    <w:rPr>
      <w:rFonts w:ascii="Calibri" w:eastAsia="Times New Roman" w:hAnsi="Calibri" w:cs="Times New Roman"/>
      <w:b/>
      <w:bCs/>
      <w:color w:val="000000"/>
      <w:u w:val="single"/>
      <w:lang w:eastAsia="ru-RU"/>
    </w:rPr>
  </w:style>
  <w:style w:type="paragraph" w:customStyle="1" w:styleId="font26">
    <w:name w:val="font26"/>
    <w:basedOn w:val="ac"/>
    <w:rsid w:val="00094139"/>
    <w:pPr>
      <w:suppressAutoHyphens w:val="0"/>
      <w:spacing w:before="100" w:beforeAutospacing="1" w:after="100" w:afterAutospacing="1"/>
    </w:pPr>
    <w:rPr>
      <w:rFonts w:ascii="Calibri" w:eastAsia="Times New Roman" w:hAnsi="Calibri" w:cs="Times New Roman"/>
      <w:b/>
      <w:bCs/>
      <w:color w:val="EE6600"/>
      <w:u w:val="single"/>
      <w:lang w:eastAsia="ru-RU"/>
    </w:rPr>
  </w:style>
  <w:style w:type="paragraph" w:customStyle="1" w:styleId="font27">
    <w:name w:val="font27"/>
    <w:basedOn w:val="ac"/>
    <w:rsid w:val="00094139"/>
    <w:pPr>
      <w:suppressAutoHyphens w:val="0"/>
      <w:spacing w:before="100" w:beforeAutospacing="1" w:after="100" w:afterAutospacing="1"/>
    </w:pPr>
    <w:rPr>
      <w:rFonts w:ascii="Calibri" w:eastAsia="Times New Roman" w:hAnsi="Calibri" w:cs="Times New Roman"/>
      <w:color w:val="000000"/>
      <w:sz w:val="22"/>
      <w:szCs w:val="22"/>
      <w:lang w:eastAsia="ru-RU"/>
    </w:rPr>
  </w:style>
  <w:style w:type="paragraph" w:customStyle="1" w:styleId="font28">
    <w:name w:val="font2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font29">
    <w:name w:val="font29"/>
    <w:basedOn w:val="ac"/>
    <w:rsid w:val="00094139"/>
    <w:pPr>
      <w:suppressAutoHyphens w:val="0"/>
      <w:spacing w:before="100" w:beforeAutospacing="1" w:after="100" w:afterAutospacing="1"/>
    </w:pPr>
    <w:rPr>
      <w:rFonts w:ascii="Times New Roman" w:eastAsia="Times New Roman" w:hAnsi="Times New Roman" w:cs="Times New Roman"/>
      <w:b/>
      <w:bCs/>
      <w:color w:val="00B0F0"/>
      <w:u w:val="single"/>
      <w:lang w:eastAsia="ru-RU"/>
    </w:rPr>
  </w:style>
  <w:style w:type="paragraph" w:customStyle="1" w:styleId="font30">
    <w:name w:val="font30"/>
    <w:basedOn w:val="ac"/>
    <w:rsid w:val="00094139"/>
    <w:pPr>
      <w:suppressAutoHyphens w:val="0"/>
      <w:spacing w:before="100" w:beforeAutospacing="1" w:after="100" w:afterAutospacing="1"/>
    </w:pPr>
    <w:rPr>
      <w:rFonts w:ascii="Calibri" w:eastAsia="Times New Roman" w:hAnsi="Calibri" w:cs="Times New Roman"/>
      <w:b/>
      <w:bCs/>
      <w:color w:val="000000"/>
      <w:sz w:val="22"/>
      <w:szCs w:val="22"/>
      <w:lang w:eastAsia="ru-RU"/>
    </w:rPr>
  </w:style>
  <w:style w:type="paragraph" w:customStyle="1" w:styleId="font31">
    <w:name w:val="font31"/>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2">
    <w:name w:val="font32"/>
    <w:basedOn w:val="ac"/>
    <w:rsid w:val="00094139"/>
    <w:pPr>
      <w:suppressAutoHyphens w:val="0"/>
      <w:spacing w:before="100" w:beforeAutospacing="1" w:after="100" w:afterAutospacing="1"/>
    </w:pPr>
    <w:rPr>
      <w:rFonts w:ascii="Calibri" w:eastAsia="Times New Roman" w:hAnsi="Calibri" w:cs="Times New Roman"/>
      <w:b/>
      <w:bCs/>
      <w:color w:val="000000"/>
      <w:sz w:val="22"/>
      <w:szCs w:val="22"/>
      <w:u w:val="single"/>
      <w:lang w:eastAsia="ru-RU"/>
    </w:rPr>
  </w:style>
  <w:style w:type="paragraph" w:customStyle="1" w:styleId="font33">
    <w:name w:val="font33"/>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paragraph" w:customStyle="1" w:styleId="font34">
    <w:name w:val="font34"/>
    <w:basedOn w:val="ac"/>
    <w:rsid w:val="00094139"/>
    <w:pPr>
      <w:suppressAutoHyphens w:val="0"/>
      <w:spacing w:before="100" w:beforeAutospacing="1" w:after="100" w:afterAutospacing="1"/>
    </w:pPr>
    <w:rPr>
      <w:rFonts w:ascii="Times New Roman" w:eastAsia="Times New Roman" w:hAnsi="Times New Roman" w:cs="Times New Roman"/>
      <w:b/>
      <w:bCs/>
      <w:i/>
      <w:iCs/>
      <w:color w:val="FF0000"/>
      <w:sz w:val="28"/>
      <w:szCs w:val="28"/>
      <w:u w:val="single"/>
      <w:lang w:eastAsia="ru-RU"/>
    </w:rPr>
  </w:style>
  <w:style w:type="paragraph" w:customStyle="1" w:styleId="xl77">
    <w:name w:val="xl7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78">
    <w:name w:val="xl78"/>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79">
    <w:name w:val="xl79"/>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0">
    <w:name w:val="xl80"/>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1">
    <w:name w:val="xl81"/>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2">
    <w:name w:val="xl82"/>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83">
    <w:name w:val="xl83"/>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84">
    <w:name w:val="xl84"/>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5">
    <w:name w:val="xl85"/>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86">
    <w:name w:val="xl86"/>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lang w:eastAsia="ru-RU"/>
    </w:rPr>
  </w:style>
  <w:style w:type="paragraph" w:customStyle="1" w:styleId="xl87">
    <w:name w:val="xl87"/>
    <w:basedOn w:val="ac"/>
    <w:rsid w:val="00094139"/>
    <w:pPr>
      <w:shd w:val="clear" w:color="000000" w:fill="FF0000"/>
      <w:suppressAutoHyphens w:val="0"/>
      <w:spacing w:before="100" w:beforeAutospacing="1" w:after="100" w:afterAutospacing="1"/>
      <w:textAlignment w:val="top"/>
    </w:pPr>
    <w:rPr>
      <w:rFonts w:ascii="Times New Roman" w:eastAsia="Times New Roman" w:hAnsi="Times New Roman" w:cs="Times New Roman"/>
      <w:b/>
      <w:bCs/>
      <w:color w:val="002060"/>
      <w:lang w:eastAsia="ru-RU"/>
    </w:rPr>
  </w:style>
  <w:style w:type="paragraph" w:customStyle="1" w:styleId="xl88">
    <w:name w:val="xl88"/>
    <w:basedOn w:val="ac"/>
    <w:rsid w:val="00094139"/>
    <w:pPr>
      <w:shd w:val="clear" w:color="000000" w:fill="FF000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89">
    <w:name w:val="xl89"/>
    <w:basedOn w:val="ac"/>
    <w:rsid w:val="00094139"/>
    <w:pPr>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90">
    <w:name w:val="xl90"/>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c"/>
    <w:rsid w:val="00094139"/>
    <w:pPr>
      <w:suppressAutoHyphens w:val="0"/>
      <w:spacing w:before="100" w:beforeAutospacing="1" w:after="100" w:afterAutospacing="1"/>
      <w:textAlignment w:val="top"/>
    </w:pPr>
    <w:rPr>
      <w:rFonts w:ascii="Times New Roman" w:eastAsia="Times New Roman" w:hAnsi="Times New Roman" w:cs="Times New Roman"/>
      <w:color w:val="002060"/>
      <w:u w:val="single"/>
      <w:lang w:eastAsia="ru-RU"/>
    </w:rPr>
  </w:style>
  <w:style w:type="paragraph" w:customStyle="1" w:styleId="xl92">
    <w:name w:val="xl92"/>
    <w:basedOn w:val="ac"/>
    <w:rsid w:val="00094139"/>
    <w:pPr>
      <w:suppressAutoHyphens w:val="0"/>
      <w:spacing w:before="100" w:beforeAutospacing="1" w:after="100" w:afterAutospacing="1"/>
      <w:textAlignment w:val="top"/>
    </w:pPr>
    <w:rPr>
      <w:rFonts w:ascii="Times New Roman" w:eastAsia="Times New Roman" w:hAnsi="Times New Roman" w:cs="Times New Roman"/>
      <w:lang w:eastAsia="ru-RU"/>
    </w:rPr>
  </w:style>
  <w:style w:type="paragraph" w:customStyle="1" w:styleId="xl93">
    <w:name w:val="xl93"/>
    <w:basedOn w:val="ac"/>
    <w:rsid w:val="00094139"/>
    <w:pPr>
      <w:shd w:val="clear" w:color="000000" w:fill="FFFF00"/>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94">
    <w:name w:val="xl94"/>
    <w:basedOn w:val="ac"/>
    <w:rsid w:val="00094139"/>
    <w:pPr>
      <w:suppressAutoHyphens w:val="0"/>
      <w:spacing w:before="100" w:beforeAutospacing="1" w:after="100" w:afterAutospacing="1"/>
      <w:textAlignment w:val="top"/>
    </w:pPr>
    <w:rPr>
      <w:rFonts w:ascii="Times New Roman" w:eastAsia="Times New Roman" w:hAnsi="Times New Roman" w:cs="Times New Roman"/>
      <w:b/>
      <w:bCs/>
      <w:color w:val="000000"/>
      <w:u w:val="single"/>
      <w:lang w:eastAsia="ru-RU"/>
    </w:rPr>
  </w:style>
  <w:style w:type="paragraph" w:customStyle="1" w:styleId="xl95">
    <w:name w:val="xl95"/>
    <w:basedOn w:val="ac"/>
    <w:rsid w:val="00094139"/>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xl96">
    <w:name w:val="xl96"/>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97">
    <w:name w:val="xl97"/>
    <w:basedOn w:val="ac"/>
    <w:rsid w:val="00094139"/>
    <w:pPr>
      <w:suppressAutoHyphens w:val="0"/>
      <w:spacing w:before="100" w:beforeAutospacing="1" w:after="100" w:afterAutospacing="1"/>
      <w:textAlignment w:val="top"/>
    </w:pPr>
    <w:rPr>
      <w:rFonts w:ascii="Times New Roman" w:eastAsia="Times New Roman" w:hAnsi="Times New Roman" w:cs="Times New Roman"/>
      <w:color w:val="00B0F0"/>
      <w:lang w:eastAsia="ru-RU"/>
    </w:rPr>
  </w:style>
  <w:style w:type="paragraph" w:customStyle="1" w:styleId="xl98">
    <w:name w:val="xl98"/>
    <w:basedOn w:val="ac"/>
    <w:rsid w:val="00094139"/>
    <w:pPr>
      <w:suppressAutoHyphens w:val="0"/>
      <w:spacing w:before="100" w:beforeAutospacing="1" w:after="100" w:afterAutospacing="1"/>
    </w:pPr>
    <w:rPr>
      <w:rFonts w:ascii="Times New Roman" w:eastAsia="Times New Roman" w:hAnsi="Times New Roman" w:cs="Times New Roman"/>
      <w:color w:val="00B0F0"/>
      <w:lang w:eastAsia="ru-RU"/>
    </w:rPr>
  </w:style>
  <w:style w:type="paragraph" w:customStyle="1" w:styleId="xl99">
    <w:name w:val="xl99"/>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0">
    <w:name w:val="xl100"/>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1">
    <w:name w:val="xl101"/>
    <w:basedOn w:val="ac"/>
    <w:rsid w:val="00094139"/>
    <w:pPr>
      <w:suppressAutoHyphens w:val="0"/>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02">
    <w:name w:val="xl102"/>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3">
    <w:name w:val="xl103"/>
    <w:basedOn w:val="ac"/>
    <w:rsid w:val="0009413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xl104">
    <w:name w:val="xl104"/>
    <w:basedOn w:val="ac"/>
    <w:rsid w:val="00094139"/>
    <w:pPr>
      <w:suppressAutoHyphens w:val="0"/>
      <w:spacing w:before="100" w:beforeAutospacing="1" w:after="100" w:afterAutospacing="1"/>
    </w:pPr>
    <w:rPr>
      <w:rFonts w:ascii="Times New Roman" w:eastAsia="Times New Roman" w:hAnsi="Times New Roman" w:cs="Times New Roman"/>
      <w:b/>
      <w:bCs/>
      <w:lang w:eastAsia="ru-RU"/>
    </w:rPr>
  </w:style>
  <w:style w:type="paragraph" w:customStyle="1" w:styleId="xl105">
    <w:name w:val="xl105"/>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color w:val="000000"/>
      <w:lang w:eastAsia="ru-RU"/>
    </w:rPr>
  </w:style>
  <w:style w:type="paragraph" w:customStyle="1" w:styleId="xl106">
    <w:name w:val="xl106"/>
    <w:basedOn w:val="ac"/>
    <w:rsid w:val="00094139"/>
    <w:pPr>
      <w:shd w:val="clear" w:color="000000" w:fill="92D050"/>
      <w:suppressAutoHyphens w:val="0"/>
      <w:spacing w:before="100" w:beforeAutospacing="1" w:after="100" w:afterAutospacing="1"/>
    </w:pPr>
    <w:rPr>
      <w:rFonts w:ascii="Times New Roman" w:eastAsia="Times New Roman" w:hAnsi="Times New Roman" w:cs="Times New Roman"/>
      <w:color w:val="002060"/>
      <w:lang w:eastAsia="ru-RU"/>
    </w:rPr>
  </w:style>
  <w:style w:type="paragraph" w:customStyle="1" w:styleId="xl107">
    <w:name w:val="xl107"/>
    <w:basedOn w:val="ac"/>
    <w:rsid w:val="00094139"/>
    <w:pPr>
      <w:shd w:val="clear" w:color="000000" w:fill="92D050"/>
      <w:suppressAutoHyphens w:val="0"/>
      <w:spacing w:before="100" w:beforeAutospacing="1" w:after="100" w:afterAutospacing="1"/>
      <w:textAlignment w:val="top"/>
    </w:pPr>
    <w:rPr>
      <w:rFonts w:ascii="Times New Roman" w:eastAsia="Times New Roman" w:hAnsi="Times New Roman" w:cs="Times New Roman"/>
      <w:b/>
      <w:bCs/>
      <w:u w:val="single"/>
      <w:lang w:eastAsia="ru-RU"/>
    </w:rPr>
  </w:style>
  <w:style w:type="paragraph" w:customStyle="1" w:styleId="xl108">
    <w:name w:val="xl108"/>
    <w:basedOn w:val="ac"/>
    <w:rsid w:val="00094139"/>
    <w:pPr>
      <w:suppressAutoHyphens w:val="0"/>
      <w:spacing w:before="100" w:beforeAutospacing="1" w:after="100" w:afterAutospacing="1"/>
    </w:pPr>
    <w:rPr>
      <w:rFonts w:ascii="Times New Roman" w:eastAsia="Times New Roman" w:hAnsi="Times New Roman" w:cs="Times New Roman"/>
      <w:color w:val="FF0000"/>
      <w:lang w:eastAsia="ru-RU"/>
    </w:rPr>
  </w:style>
  <w:style w:type="paragraph" w:customStyle="1" w:styleId="xl109">
    <w:name w:val="xl109"/>
    <w:basedOn w:val="ac"/>
    <w:rsid w:val="00094139"/>
    <w:pPr>
      <w:suppressAutoHyphens w:val="0"/>
      <w:spacing w:before="100" w:beforeAutospacing="1" w:after="100" w:afterAutospacing="1"/>
    </w:pPr>
    <w:rPr>
      <w:rFonts w:ascii="Times New Roman" w:eastAsia="Times New Roman" w:hAnsi="Times New Roman" w:cs="Times New Roman"/>
      <w:b/>
      <w:bCs/>
      <w:color w:val="FF0000"/>
      <w:sz w:val="28"/>
      <w:szCs w:val="28"/>
      <w:lang w:eastAsia="ru-RU"/>
    </w:rPr>
  </w:style>
  <w:style w:type="character" w:customStyle="1" w:styleId="std">
    <w:name w:val="std"/>
    <w:basedOn w:val="ad"/>
    <w:rsid w:val="00094139"/>
  </w:style>
  <w:style w:type="character" w:customStyle="1" w:styleId="1ffffffff1">
    <w:name w:val="Текст выноски Знак1"/>
    <w:basedOn w:val="ad"/>
    <w:uiPriority w:val="99"/>
    <w:semiHidden/>
    <w:rsid w:val="00094139"/>
    <w:rPr>
      <w:rFonts w:ascii="Tahoma" w:hAnsi="Tahoma" w:cs="Tahoma"/>
      <w:sz w:val="16"/>
      <w:szCs w:val="16"/>
    </w:rPr>
  </w:style>
  <w:style w:type="character" w:customStyle="1" w:styleId="attribute-value">
    <w:name w:val="attribute-value"/>
    <w:basedOn w:val="ad"/>
    <w:rsid w:val="00094139"/>
  </w:style>
  <w:style w:type="paragraph" w:customStyle="1" w:styleId="generaltext">
    <w:name w:val="general_text"/>
    <w:basedOn w:val="ac"/>
    <w:rsid w:val="00D75BB0"/>
    <w:pPr>
      <w:suppressAutoHyphens w:val="0"/>
      <w:spacing w:before="82"/>
      <w:ind w:firstLine="309"/>
      <w:jc w:val="both"/>
    </w:pPr>
    <w:rPr>
      <w:rFonts w:ascii="Times New Roman" w:eastAsia="Times New Roman" w:hAnsi="Times New Roman" w:cs="Times New Roman"/>
      <w:lang w:eastAsia="ru-RU"/>
    </w:rPr>
  </w:style>
  <w:style w:type="character" w:customStyle="1" w:styleId="MTEquationSection">
    <w:name w:val="MTEquationSection"/>
    <w:basedOn w:val="ad"/>
    <w:rsid w:val="00D75BB0"/>
    <w:rPr>
      <w:b/>
      <w:noProof w:val="0"/>
      <w:vanish w:val="0"/>
      <w:color w:val="FF0000"/>
      <w:sz w:val="28"/>
      <w:lang w:val="uk-UA"/>
    </w:rPr>
  </w:style>
  <w:style w:type="paragraph" w:customStyle="1" w:styleId="9a">
    <w:name w:val="Обычный9"/>
    <w:rsid w:val="00460F5E"/>
    <w:pPr>
      <w:spacing w:before="100" w:after="100"/>
    </w:pPr>
    <w:rPr>
      <w:rFonts w:ascii="Times New Roman" w:eastAsia="Times New Roman" w:hAnsi="Times New Roman" w:cs="Times New Roman"/>
      <w:snapToGrid w:val="0"/>
      <w:sz w:val="24"/>
    </w:rPr>
  </w:style>
  <w:style w:type="paragraph" w:customStyle="1" w:styleId="small-fulltext">
    <w:name w:val="small-fulltext"/>
    <w:basedOn w:val="ac"/>
    <w:rsid w:val="00460F5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3">
    <w:name w:val="Основной текст с отступом4"/>
    <w:basedOn w:val="ac"/>
    <w:rsid w:val="004B7F0F"/>
    <w:pPr>
      <w:suppressAutoHyphens w:val="0"/>
      <w:ind w:firstLine="567"/>
    </w:pPr>
    <w:rPr>
      <w:rFonts w:ascii="Times New Roman" w:eastAsia="Times New Roman" w:hAnsi="Times New Roman" w:cs="Times New Roman"/>
      <w:sz w:val="28"/>
      <w:szCs w:val="28"/>
      <w:lang w:val="uk-UA" w:eastAsia="ru-RU"/>
    </w:rPr>
  </w:style>
  <w:style w:type="paragraph" w:customStyle="1" w:styleId="352">
    <w:name w:val="Основной текст с отступом 35"/>
    <w:basedOn w:val="ac"/>
    <w:rsid w:val="006C0CF3"/>
    <w:pPr>
      <w:suppressAutoHyphens w:val="0"/>
      <w:overflowPunct w:val="0"/>
      <w:autoSpaceDE w:val="0"/>
      <w:autoSpaceDN w:val="0"/>
      <w:adjustRightInd w:val="0"/>
      <w:ind w:firstLine="708"/>
      <w:jc w:val="both"/>
    </w:pPr>
    <w:rPr>
      <w:rFonts w:ascii="Times New Roman CYR" w:eastAsia="Times New Roman" w:hAnsi="Times New Roman CYR" w:cs="Times New Roman"/>
      <w:sz w:val="28"/>
      <w:szCs w:val="20"/>
      <w:lang w:val="uk-UA" w:eastAsia="ru-RU"/>
    </w:rPr>
  </w:style>
  <w:style w:type="paragraph" w:customStyle="1" w:styleId="270">
    <w:name w:val="Основной текст 27"/>
    <w:basedOn w:val="ac"/>
    <w:rsid w:val="006C0CF3"/>
    <w:pPr>
      <w:suppressAutoHyphens w:val="0"/>
      <w:overflowPunct w:val="0"/>
      <w:autoSpaceDE w:val="0"/>
      <w:autoSpaceDN w:val="0"/>
      <w:adjustRightInd w:val="0"/>
      <w:ind w:firstLine="567"/>
      <w:jc w:val="both"/>
      <w:textAlignment w:val="baseline"/>
    </w:pPr>
    <w:rPr>
      <w:rFonts w:ascii="Times New Roman CYR" w:eastAsia="Times New Roman" w:hAnsi="Times New Roman CYR" w:cs="Times New Roman"/>
      <w:sz w:val="28"/>
      <w:szCs w:val="20"/>
      <w:lang w:val="uk-UA" w:eastAsia="ru-RU"/>
    </w:rPr>
  </w:style>
  <w:style w:type="paragraph" w:customStyle="1" w:styleId="271">
    <w:name w:val="Основной текст с отступом 27"/>
    <w:basedOn w:val="ac"/>
    <w:rsid w:val="006C0CF3"/>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GB" w:eastAsia="ru-RU"/>
    </w:rPr>
  </w:style>
  <w:style w:type="character" w:customStyle="1" w:styleId="2fffffb">
    <w:name w:val="Строгий2"/>
    <w:basedOn w:val="ad"/>
    <w:rsid w:val="00730BA1"/>
    <w:rPr>
      <w:b/>
    </w:rPr>
  </w:style>
  <w:style w:type="paragraph" w:customStyle="1" w:styleId="500">
    <w:name w:val="Стиль500"/>
    <w:basedOn w:val="ac"/>
    <w:rsid w:val="00EC12E5"/>
    <w:pPr>
      <w:tabs>
        <w:tab w:val="left" w:pos="284"/>
      </w:tabs>
      <w:suppressAutoHyphens w:val="0"/>
      <w:ind w:firstLine="284"/>
      <w:jc w:val="both"/>
    </w:pPr>
    <w:rPr>
      <w:rFonts w:ascii="Times New Roman" w:eastAsia="Times New Roman" w:hAnsi="Times New Roman" w:cs="Times New Roman"/>
      <w:sz w:val="22"/>
      <w:szCs w:val="20"/>
      <w:lang w:eastAsia="ru-RU"/>
    </w:rPr>
  </w:style>
  <w:style w:type="paragraph" w:customStyle="1" w:styleId="affffffffffffffffffffffff1">
    <w:name w:val="Название таблицы Знак"/>
    <w:basedOn w:val="affffffffffffffffffff7"/>
    <w:next w:val="ac"/>
    <w:rsid w:val="000B7376"/>
    <w:pPr>
      <w:keepNext/>
      <w:keepLines/>
      <w:spacing w:before="360" w:after="120"/>
      <w:ind w:firstLine="567"/>
    </w:pPr>
    <w:rPr>
      <w:spacing w:val="0"/>
      <w:sz w:val="22"/>
      <w:lang w:val="ru-RU" w:eastAsia="uk-UA"/>
    </w:rPr>
  </w:style>
  <w:style w:type="paragraph" w:customStyle="1" w:styleId="affffffffffffffffffffffff2">
    <w:name w:val="таблица"/>
    <w:basedOn w:val="ac"/>
    <w:rsid w:val="000B7376"/>
    <w:pPr>
      <w:suppressAutoHyphens w:val="0"/>
      <w:jc w:val="center"/>
    </w:pPr>
    <w:rPr>
      <w:rFonts w:ascii="Times New Roman" w:eastAsia="Times New Roman" w:hAnsi="Times New Roman" w:cs="Times New Roman"/>
      <w:sz w:val="20"/>
      <w:szCs w:val="20"/>
      <w:lang w:eastAsia="uk-UA"/>
    </w:rPr>
  </w:style>
  <w:style w:type="paragraph" w:customStyle="1" w:styleId="cuerpo10">
    <w:name w:val="cuerpo10"/>
    <w:basedOn w:val="ac"/>
    <w:rsid w:val="003866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7e">
    <w:name w:val="Обычный (веб)7"/>
    <w:basedOn w:val="ac"/>
    <w:rsid w:val="00386690"/>
    <w:pPr>
      <w:suppressAutoHyphens w:val="0"/>
      <w:spacing w:after="225"/>
    </w:pPr>
    <w:rPr>
      <w:rFonts w:ascii="Georgia" w:eastAsia="Times New Roman" w:hAnsi="Georgia" w:cs="Times New Roman"/>
      <w:color w:val="333333"/>
      <w:lang w:eastAsia="ru-RU"/>
    </w:rPr>
  </w:style>
  <w:style w:type="paragraph" w:customStyle="1" w:styleId="14f0">
    <w:name w:val="Обычный (веб)14"/>
    <w:basedOn w:val="ac"/>
    <w:rsid w:val="00386690"/>
    <w:pPr>
      <w:suppressAutoHyphens w:val="0"/>
      <w:spacing w:after="225"/>
    </w:pPr>
    <w:rPr>
      <w:rFonts w:ascii="Georgia" w:eastAsia="Times New Roman" w:hAnsi="Georgia" w:cs="Times New Roman"/>
      <w:color w:val="333333"/>
      <w:lang w:eastAsia="ru-RU"/>
    </w:rPr>
  </w:style>
  <w:style w:type="character" w:customStyle="1" w:styleId="main21">
    <w:name w:val="main21"/>
    <w:basedOn w:val="ad"/>
    <w:rsid w:val="00386690"/>
    <w:rPr>
      <w:rFonts w:ascii="Verdana" w:hAnsi="Verdana" w:hint="default"/>
      <w:color w:val="000000"/>
      <w:sz w:val="15"/>
      <w:szCs w:val="15"/>
    </w:rPr>
  </w:style>
  <w:style w:type="character" w:customStyle="1" w:styleId="bookpages">
    <w:name w:val="bookpages"/>
    <w:basedOn w:val="ad"/>
    <w:rsid w:val="00386690"/>
    <w:rPr>
      <w:bdr w:val="single" w:sz="6" w:space="0" w:color="FFFFFF" w:frame="1"/>
      <w:shd w:val="clear" w:color="auto" w:fill="FFFFFF"/>
    </w:rPr>
  </w:style>
  <w:style w:type="character" w:customStyle="1" w:styleId="c11">
    <w:name w:val="c11"/>
    <w:basedOn w:val="ad"/>
    <w:rsid w:val="0014481E"/>
    <w:rPr>
      <w:color w:val="auto"/>
    </w:rPr>
  </w:style>
  <w:style w:type="paragraph" w:customStyle="1" w:styleId="msobodytextindentc16">
    <w:name w:val="msobodytextindent c16"/>
    <w:basedOn w:val="ac"/>
    <w:rsid w:val="0014481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pip">
    <w:name w:val="spip"/>
    <w:basedOn w:val="ac"/>
    <w:rsid w:val="0014481E"/>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textcolor11">
    <w:name w:val="text_color11"/>
    <w:basedOn w:val="ad"/>
    <w:rsid w:val="0014481E"/>
    <w:rPr>
      <w:b/>
      <w:bCs/>
      <w:color w:val="333399"/>
    </w:rPr>
  </w:style>
  <w:style w:type="paragraph" w:customStyle="1" w:styleId="style11">
    <w:name w:val="style1"/>
    <w:basedOn w:val="ac"/>
    <w:rsid w:val="0014481E"/>
    <w:pPr>
      <w:suppressAutoHyphens w:val="0"/>
      <w:spacing w:before="100" w:beforeAutospacing="1" w:after="100" w:afterAutospacing="1"/>
    </w:pPr>
    <w:rPr>
      <w:rFonts w:ascii="Arial" w:eastAsia="Times New Roman" w:hAnsi="Arial" w:cs="Arial"/>
      <w:color w:val="34248E"/>
      <w:sz w:val="18"/>
      <w:szCs w:val="18"/>
      <w:lang w:eastAsia="ru-RU"/>
    </w:rPr>
  </w:style>
  <w:style w:type="paragraph" w:customStyle="1" w:styleId="3fff7">
    <w:name w:val="Текст выноски3"/>
    <w:basedOn w:val="ac"/>
    <w:rsid w:val="00FD207C"/>
    <w:pPr>
      <w:suppressAutoHyphens w:val="0"/>
      <w:autoSpaceDE w:val="0"/>
      <w:autoSpaceDN w:val="0"/>
    </w:pPr>
    <w:rPr>
      <w:rFonts w:ascii="Tahoma" w:eastAsia="Times New Roman" w:hAnsi="Tahoma" w:cs="Tahoma"/>
      <w:sz w:val="16"/>
      <w:szCs w:val="16"/>
      <w:lang w:val="en-US" w:eastAsia="ru-RU"/>
    </w:rPr>
  </w:style>
  <w:style w:type="paragraph" w:customStyle="1" w:styleId="2fffffc">
    <w:name w:val="Тема примечания2"/>
    <w:basedOn w:val="aff2"/>
    <w:next w:val="aff2"/>
    <w:rsid w:val="00FD207C"/>
    <w:pPr>
      <w:widowControl/>
      <w:autoSpaceDE w:val="0"/>
      <w:autoSpaceDN w:val="0"/>
    </w:pPr>
    <w:rPr>
      <w:rFonts w:ascii="Times New Roman" w:eastAsia="Times New Roman" w:hAnsi="Times New Roman" w:cs="Times New Roman"/>
      <w:b/>
      <w:bCs/>
      <w:lang w:val="uk-UA"/>
    </w:rPr>
  </w:style>
  <w:style w:type="character" w:customStyle="1" w:styleId="Heading1Char">
    <w:name w:val="Heading 1 Char"/>
    <w:basedOn w:val="ad"/>
    <w:rsid w:val="00FD207C"/>
    <w:rPr>
      <w:rFonts w:ascii="Cambria" w:hAnsi="Cambria" w:cs="Times New Roman" w:hint="default"/>
      <w:b/>
      <w:bCs/>
      <w:kern w:val="32"/>
      <w:sz w:val="32"/>
      <w:szCs w:val="32"/>
      <w:lang w:val="uk-UA" w:eastAsia="x-none"/>
    </w:rPr>
  </w:style>
  <w:style w:type="character" w:customStyle="1" w:styleId="Heading2Char">
    <w:name w:val="Heading 2 Char"/>
    <w:basedOn w:val="ad"/>
    <w:rsid w:val="00FD207C"/>
    <w:rPr>
      <w:rFonts w:ascii="Cambria" w:hAnsi="Cambria" w:cs="Times New Roman" w:hint="default"/>
      <w:b/>
      <w:bCs/>
      <w:i/>
      <w:iCs/>
      <w:sz w:val="28"/>
      <w:szCs w:val="28"/>
      <w:lang w:val="uk-UA" w:eastAsia="x-none"/>
    </w:rPr>
  </w:style>
  <w:style w:type="character" w:customStyle="1" w:styleId="Heading3Char">
    <w:name w:val="Heading 3 Char"/>
    <w:basedOn w:val="ad"/>
    <w:rsid w:val="00FD207C"/>
    <w:rPr>
      <w:rFonts w:ascii="Cambria" w:hAnsi="Cambria" w:cs="Times New Roman" w:hint="default"/>
      <w:b/>
      <w:bCs/>
      <w:sz w:val="26"/>
      <w:szCs w:val="26"/>
      <w:lang w:val="uk-UA" w:eastAsia="x-none"/>
    </w:rPr>
  </w:style>
  <w:style w:type="character" w:customStyle="1" w:styleId="Heading4Char">
    <w:name w:val="Heading 4 Char"/>
    <w:basedOn w:val="ad"/>
    <w:rsid w:val="00FD207C"/>
    <w:rPr>
      <w:rFonts w:ascii="Calibri" w:hAnsi="Calibri" w:cs="Times New Roman" w:hint="default"/>
      <w:b/>
      <w:bCs/>
      <w:sz w:val="28"/>
      <w:szCs w:val="28"/>
      <w:lang w:val="uk-UA" w:eastAsia="x-none"/>
    </w:rPr>
  </w:style>
  <w:style w:type="character" w:customStyle="1" w:styleId="Heading5Char">
    <w:name w:val="Heading 5 Char"/>
    <w:basedOn w:val="ad"/>
    <w:rsid w:val="00FD207C"/>
    <w:rPr>
      <w:rFonts w:ascii="Calibri" w:hAnsi="Calibri" w:cs="Times New Roman" w:hint="default"/>
      <w:b/>
      <w:bCs/>
      <w:i/>
      <w:iCs/>
      <w:sz w:val="26"/>
      <w:szCs w:val="26"/>
      <w:lang w:val="uk-UA" w:eastAsia="x-none"/>
    </w:rPr>
  </w:style>
  <w:style w:type="character" w:customStyle="1" w:styleId="BalloonTextChar">
    <w:name w:val="Balloon Text Char"/>
    <w:basedOn w:val="ad"/>
    <w:rsid w:val="00FD207C"/>
    <w:rPr>
      <w:rFonts w:ascii="Tahoma" w:hAnsi="Tahoma" w:cs="Tahoma" w:hint="default"/>
      <w:sz w:val="16"/>
      <w:szCs w:val="16"/>
      <w:lang w:val="uk-UA" w:eastAsia="x-none"/>
    </w:rPr>
  </w:style>
  <w:style w:type="character" w:customStyle="1" w:styleId="BodyText2Char">
    <w:name w:val="Body Text 2 Char"/>
    <w:basedOn w:val="ad"/>
    <w:rsid w:val="00FD207C"/>
    <w:rPr>
      <w:rFonts w:ascii="Times New Roman" w:hAnsi="Times New Roman" w:cs="Times New Roman" w:hint="default"/>
      <w:sz w:val="24"/>
      <w:szCs w:val="24"/>
      <w:lang w:val="uk-UA" w:eastAsia="x-none"/>
    </w:rPr>
  </w:style>
  <w:style w:type="character" w:customStyle="1" w:styleId="BodyTextChar">
    <w:name w:val="Body Text Char"/>
    <w:basedOn w:val="ad"/>
    <w:rsid w:val="00FD207C"/>
    <w:rPr>
      <w:rFonts w:ascii="Times New Roman" w:hAnsi="Times New Roman" w:cs="Times New Roman" w:hint="default"/>
      <w:sz w:val="24"/>
      <w:szCs w:val="24"/>
      <w:lang w:val="uk-UA" w:eastAsia="x-none"/>
    </w:rPr>
  </w:style>
  <w:style w:type="character" w:customStyle="1" w:styleId="BodyTextIndent2Char">
    <w:name w:val="Body Text Indent 2 Char"/>
    <w:basedOn w:val="ad"/>
    <w:rsid w:val="00FD207C"/>
    <w:rPr>
      <w:rFonts w:ascii="Times New Roman" w:hAnsi="Times New Roman" w:cs="Times New Roman" w:hint="default"/>
      <w:sz w:val="24"/>
      <w:szCs w:val="24"/>
      <w:lang w:val="uk-UA" w:eastAsia="x-none"/>
    </w:rPr>
  </w:style>
  <w:style w:type="character" w:customStyle="1" w:styleId="BodyTextIndent3Char">
    <w:name w:val="Body Text Indent 3 Char"/>
    <w:basedOn w:val="ad"/>
    <w:rsid w:val="00FD207C"/>
    <w:rPr>
      <w:rFonts w:ascii="Times New Roman" w:hAnsi="Times New Roman" w:cs="Times New Roman" w:hint="default"/>
      <w:sz w:val="16"/>
      <w:szCs w:val="16"/>
      <w:lang w:val="uk-UA" w:eastAsia="x-none"/>
    </w:rPr>
  </w:style>
  <w:style w:type="character" w:customStyle="1" w:styleId="HeaderChar">
    <w:name w:val="Header Char"/>
    <w:basedOn w:val="ad"/>
    <w:rsid w:val="00FD207C"/>
    <w:rPr>
      <w:rFonts w:ascii="Times New Roman" w:hAnsi="Times New Roman" w:cs="Times New Roman" w:hint="default"/>
      <w:sz w:val="24"/>
      <w:szCs w:val="24"/>
      <w:lang w:val="uk-UA" w:eastAsia="x-none"/>
    </w:rPr>
  </w:style>
  <w:style w:type="character" w:customStyle="1" w:styleId="FooterChar">
    <w:name w:val="Footer Char"/>
    <w:basedOn w:val="ad"/>
    <w:rsid w:val="00FD207C"/>
    <w:rPr>
      <w:rFonts w:ascii="Times New Roman" w:hAnsi="Times New Roman" w:cs="Times New Roman" w:hint="default"/>
      <w:sz w:val="24"/>
      <w:szCs w:val="24"/>
      <w:lang w:val="uk-UA" w:eastAsia="x-none"/>
    </w:rPr>
  </w:style>
  <w:style w:type="character" w:customStyle="1" w:styleId="TitleChar">
    <w:name w:val="Title Char"/>
    <w:basedOn w:val="ad"/>
    <w:rsid w:val="00FD207C"/>
    <w:rPr>
      <w:rFonts w:ascii="Cambria" w:hAnsi="Cambria" w:cs="Times New Roman" w:hint="default"/>
      <w:b/>
      <w:bCs/>
      <w:kern w:val="28"/>
      <w:sz w:val="32"/>
      <w:szCs w:val="32"/>
      <w:lang w:val="uk-UA" w:eastAsia="x-none"/>
    </w:rPr>
  </w:style>
  <w:style w:type="character" w:customStyle="1" w:styleId="BodyTextIndentChar">
    <w:name w:val="Body Text Indent Char"/>
    <w:basedOn w:val="ad"/>
    <w:rsid w:val="00FD207C"/>
    <w:rPr>
      <w:rFonts w:ascii="Times New Roman" w:hAnsi="Times New Roman" w:cs="Times New Roman" w:hint="default"/>
      <w:sz w:val="24"/>
      <w:szCs w:val="24"/>
      <w:lang w:val="uk-UA" w:eastAsia="x-none"/>
    </w:rPr>
  </w:style>
  <w:style w:type="character" w:customStyle="1" w:styleId="CommentTextChar">
    <w:name w:val="Comment Text Char"/>
    <w:basedOn w:val="ad"/>
    <w:rsid w:val="00FD207C"/>
    <w:rPr>
      <w:rFonts w:ascii="Times New Roman" w:hAnsi="Times New Roman" w:cs="Times New Roman" w:hint="default"/>
      <w:sz w:val="20"/>
      <w:szCs w:val="20"/>
      <w:lang w:val="uk-UA" w:eastAsia="x-none"/>
    </w:rPr>
  </w:style>
  <w:style w:type="character" w:customStyle="1" w:styleId="CommentSubjectChar">
    <w:name w:val="Comment Subject Char"/>
    <w:basedOn w:val="CommentTextChar"/>
    <w:rsid w:val="00FD207C"/>
    <w:rPr>
      <w:rFonts w:ascii="Times New Roman" w:hAnsi="Times New Roman" w:cs="Times New Roman" w:hint="default"/>
      <w:b/>
      <w:bCs/>
      <w:sz w:val="20"/>
      <w:szCs w:val="20"/>
      <w:lang w:val="uk-UA" w:eastAsia="x-none"/>
    </w:rPr>
  </w:style>
  <w:style w:type="character" w:customStyle="1" w:styleId="DocumentMapChar">
    <w:name w:val="Document Map Char"/>
    <w:basedOn w:val="ad"/>
    <w:rsid w:val="00FD207C"/>
    <w:rPr>
      <w:rFonts w:ascii="Tahoma" w:hAnsi="Tahoma" w:cs="Tahoma" w:hint="default"/>
      <w:sz w:val="16"/>
      <w:szCs w:val="16"/>
      <w:lang w:val="uk-UA" w:eastAsia="ru-RU"/>
    </w:rPr>
  </w:style>
  <w:style w:type="paragraph" w:customStyle="1" w:styleId="Zagolovok0">
    <w:name w:val="Zagolovok"/>
    <w:basedOn w:val="text0"/>
    <w:next w:val="text0"/>
    <w:rsid w:val="001E1DDF"/>
    <w:pPr>
      <w:tabs>
        <w:tab w:val="right" w:pos="493"/>
      </w:tabs>
      <w:suppressAutoHyphens w:val="0"/>
      <w:autoSpaceDE w:val="0"/>
      <w:autoSpaceDN w:val="0"/>
      <w:adjustRightInd w:val="0"/>
      <w:spacing w:before="0" w:after="0"/>
      <w:jc w:val="center"/>
    </w:pPr>
    <w:rPr>
      <w:rFonts w:ascii="Times New Roman" w:eastAsia="Times New Roman" w:hAnsi="Times New Roman" w:cs="Times New Roman"/>
      <w:b/>
      <w:bCs/>
      <w:caps/>
      <w:sz w:val="20"/>
      <w:szCs w:val="20"/>
      <w:lang w:eastAsia="ru-RU"/>
    </w:rPr>
  </w:style>
  <w:style w:type="paragraph" w:customStyle="1" w:styleId="rys">
    <w:name w:val="rys"/>
    <w:next w:val="text0"/>
    <w:rsid w:val="00BE6F31"/>
    <w:pPr>
      <w:autoSpaceDE w:val="0"/>
      <w:autoSpaceDN w:val="0"/>
      <w:jc w:val="center"/>
    </w:pPr>
    <w:rPr>
      <w:rFonts w:ascii="Times New Roman" w:eastAsia="Times New Roman" w:hAnsi="Times New Roman" w:cs="Times New Roman"/>
      <w:color w:val="000000"/>
      <w:sz w:val="18"/>
      <w:szCs w:val="18"/>
      <w:lang w:eastAsia="uk-UA"/>
    </w:rPr>
  </w:style>
  <w:style w:type="paragraph" w:customStyle="1" w:styleId="TimesNewRoman">
    <w:name w:val="Times New Roman"/>
    <w:basedOn w:val="ac"/>
    <w:rsid w:val="00867B60"/>
    <w:pPr>
      <w:suppressAutoHyphens w:val="0"/>
      <w:spacing w:line="360" w:lineRule="auto"/>
      <w:jc w:val="center"/>
    </w:pPr>
    <w:rPr>
      <w:rFonts w:ascii="Times New Roman" w:eastAsia="SimSun" w:hAnsi="Times New Roman" w:cs="Times New Roman"/>
      <w:sz w:val="28"/>
      <w:szCs w:val="28"/>
      <w:lang w:val="uk-UA" w:eastAsia="zh-CN"/>
    </w:rPr>
  </w:style>
  <w:style w:type="character" w:customStyle="1" w:styleId="CharChar">
    <w:name w:val="Char Char"/>
    <w:basedOn w:val="ad"/>
    <w:rsid w:val="00867B60"/>
    <w:rPr>
      <w:rFonts w:ascii="Arial" w:hAnsi="Arial" w:cs="Arial"/>
      <w:b/>
      <w:bCs/>
      <w:i/>
      <w:iCs/>
      <w:noProof w:val="0"/>
      <w:sz w:val="28"/>
      <w:szCs w:val="28"/>
      <w:lang w:val="ru-RU" w:eastAsia="ru-RU" w:bidi="ar-SA"/>
    </w:rPr>
  </w:style>
  <w:style w:type="paragraph" w:customStyle="1" w:styleId="BodyText10">
    <w:name w:val="Body Text1"/>
    <w:basedOn w:val="Normal1"/>
    <w:rsid w:val="00867B60"/>
    <w:pPr>
      <w:suppressAutoHyphens w:val="0"/>
      <w:spacing w:before="0" w:after="120"/>
      <w:ind w:left="0" w:right="0"/>
      <w:jc w:val="left"/>
    </w:pPr>
    <w:rPr>
      <w:rFonts w:ascii="Times New Roman" w:eastAsia="Times New Roman" w:hAnsi="Times New Roman" w:cs="Times New Roman"/>
      <w:i w:val="0"/>
      <w:sz w:val="24"/>
      <w:lang w:val="en-GB" w:eastAsia="ru-RU"/>
    </w:rPr>
  </w:style>
  <w:style w:type="paragraph" w:customStyle="1" w:styleId="8f0">
    <w:name w:val="çàãîëîâîê 8"/>
    <w:basedOn w:val="ac"/>
    <w:next w:val="ac"/>
    <w:rsid w:val="00867B60"/>
    <w:pPr>
      <w:keepNext/>
      <w:suppressAutoHyphens w:val="0"/>
      <w:spacing w:line="360" w:lineRule="auto"/>
      <w:ind w:firstLine="567"/>
      <w:jc w:val="center"/>
    </w:pPr>
    <w:rPr>
      <w:rFonts w:ascii="Times New Roman" w:eastAsia="Times New Roman" w:hAnsi="Times New Roman" w:cs="Times New Roman"/>
      <w:szCs w:val="20"/>
      <w:lang w:val="uk-UA" w:eastAsia="zh-CN"/>
    </w:rPr>
  </w:style>
  <w:style w:type="paragraph" w:customStyle="1" w:styleId="affffffffffffffffffffffff3">
    <w:name w:val="нумерований список"/>
    <w:basedOn w:val="ac"/>
    <w:semiHidden/>
    <w:rsid w:val="00867B60"/>
    <w:pPr>
      <w:tabs>
        <w:tab w:val="num" w:pos="1069"/>
      </w:tabs>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Phonetic">
    <w:name w:val="Phonetic"/>
    <w:basedOn w:val="ac"/>
    <w:rsid w:val="00867B60"/>
    <w:pPr>
      <w:suppressAutoHyphens w:val="0"/>
      <w:jc w:val="both"/>
    </w:pPr>
    <w:rPr>
      <w:rFonts w:ascii="PhoneticTM" w:eastAsia="Times New Roman" w:hAnsi="PhoneticTM" w:cs="Times New Roman"/>
      <w:szCs w:val="20"/>
      <w:lang w:val="en-US" w:eastAsia="ru-RU"/>
    </w:rPr>
  </w:style>
  <w:style w:type="paragraph" w:customStyle="1" w:styleId="14f1">
    <w:name w:val="Стиль Основной текст + 14 пт По ширине"/>
    <w:basedOn w:val="afffffffc"/>
    <w:rsid w:val="00C6258F"/>
    <w:pPr>
      <w:suppressAutoHyphens w:val="0"/>
      <w:spacing w:after="0" w:line="360" w:lineRule="auto"/>
      <w:ind w:firstLine="709"/>
      <w:jc w:val="both"/>
    </w:pPr>
    <w:rPr>
      <w:rFonts w:ascii="Times New Roman" w:eastAsia="Times New Roman" w:hAnsi="Times New Roman" w:cs="Times New Roman"/>
      <w:szCs w:val="20"/>
      <w:lang w:eastAsia="ru-RU"/>
    </w:rPr>
  </w:style>
  <w:style w:type="paragraph" w:customStyle="1" w:styleId="12">
    <w:name w:val="Список_1"/>
    <w:basedOn w:val="ac"/>
    <w:rsid w:val="00C6258F"/>
    <w:pPr>
      <w:numPr>
        <w:numId w:val="45"/>
      </w:numPr>
      <w:tabs>
        <w:tab w:val="clear" w:pos="1129"/>
        <w:tab w:val="num" w:pos="720"/>
      </w:tabs>
      <w:suppressAutoHyphens w:val="0"/>
      <w:spacing w:line="360" w:lineRule="auto"/>
      <w:ind w:left="720" w:hanging="360"/>
      <w:jc w:val="both"/>
    </w:pPr>
    <w:rPr>
      <w:rFonts w:ascii="Times New Roman" w:eastAsia="Times New Roman" w:hAnsi="Times New Roman" w:cs="Times New Roman"/>
      <w:sz w:val="28"/>
      <w:szCs w:val="28"/>
      <w:lang w:val="uk-UA" w:eastAsia="ru-RU"/>
    </w:rPr>
  </w:style>
  <w:style w:type="character" w:customStyle="1" w:styleId="1ffffffff2">
    <w:name w:val="Список_1 Знак"/>
    <w:basedOn w:val="ad"/>
    <w:rsid w:val="00C6258F"/>
    <w:rPr>
      <w:sz w:val="28"/>
      <w:szCs w:val="28"/>
      <w:lang w:val="uk-UA" w:eastAsia="ru-RU" w:bidi="ar-SA"/>
    </w:rPr>
  </w:style>
  <w:style w:type="paragraph" w:customStyle="1" w:styleId="418">
    <w:name w:val="Заголовок 4_1"/>
    <w:basedOn w:val="14f1"/>
    <w:rsid w:val="00C6258F"/>
    <w:rPr>
      <w:b/>
    </w:rPr>
  </w:style>
  <w:style w:type="character" w:customStyle="1" w:styleId="14f2">
    <w:name w:val="Стиль Основной текст + 14 пт По ширине Знак"/>
    <w:basedOn w:val="af0"/>
    <w:rsid w:val="00C6258F"/>
    <w:rPr>
      <w:sz w:val="28"/>
      <w:szCs w:val="24"/>
      <w:lang w:val="ru-RU" w:eastAsia="ru-RU" w:bidi="ar-SA"/>
    </w:rPr>
  </w:style>
  <w:style w:type="character" w:customStyle="1" w:styleId="419">
    <w:name w:val="Заголовок 4_1 Знак"/>
    <w:basedOn w:val="14f2"/>
    <w:rsid w:val="00C6258F"/>
    <w:rPr>
      <w:b/>
      <w:sz w:val="28"/>
      <w:szCs w:val="24"/>
      <w:lang w:val="ru-RU" w:eastAsia="ru-RU" w:bidi="ar-SA"/>
    </w:rPr>
  </w:style>
  <w:style w:type="paragraph" w:customStyle="1" w:styleId="5fb">
    <w:name w:val="Основной текст с отступом5"/>
    <w:basedOn w:val="ac"/>
    <w:rsid w:val="00EC144A"/>
    <w:pPr>
      <w:suppressAutoHyphens w:val="0"/>
      <w:spacing w:after="120"/>
      <w:ind w:left="283"/>
    </w:pPr>
    <w:rPr>
      <w:rFonts w:ascii="Times New Roman" w:eastAsia="Times New Roman" w:hAnsi="Times New Roman" w:cs="Times New Roman"/>
      <w:lang w:eastAsia="ru-RU"/>
    </w:rPr>
  </w:style>
  <w:style w:type="paragraph" w:customStyle="1" w:styleId="4ff4">
    <w:name w:val="Текст выноски4"/>
    <w:basedOn w:val="ac"/>
    <w:rsid w:val="00EC144A"/>
    <w:pPr>
      <w:suppressAutoHyphens w:val="0"/>
    </w:pPr>
    <w:rPr>
      <w:rFonts w:ascii="Tahoma" w:eastAsia="Times New Roman" w:hAnsi="Tahoma" w:cs="Tahoma"/>
      <w:sz w:val="16"/>
      <w:szCs w:val="16"/>
      <w:lang w:val="uk-UA" w:eastAsia="uk-UA"/>
    </w:rPr>
  </w:style>
  <w:style w:type="paragraph" w:customStyle="1" w:styleId="affffffffffffffffffffffff4">
    <w:name w:val="Автозамена"/>
    <w:rsid w:val="00EC144A"/>
    <w:rPr>
      <w:rFonts w:ascii="Times New Roman" w:eastAsia="Times New Roman" w:hAnsi="Times New Roman" w:cs="Times New Roman"/>
      <w:sz w:val="24"/>
      <w:szCs w:val="24"/>
      <w:lang w:val="uk-UA" w:eastAsia="uk-UA"/>
    </w:rPr>
  </w:style>
  <w:style w:type="paragraph" w:customStyle="1" w:styleId="--0">
    <w:name w:val="- СТОРІНКА -"/>
    <w:rsid w:val="00EC144A"/>
    <w:rPr>
      <w:rFonts w:ascii="Times New Roman" w:eastAsia="Times New Roman" w:hAnsi="Times New Roman" w:cs="Times New Roman"/>
      <w:sz w:val="24"/>
      <w:szCs w:val="24"/>
      <w:lang w:val="uk-UA" w:eastAsia="uk-UA"/>
    </w:rPr>
  </w:style>
  <w:style w:type="paragraph" w:customStyle="1" w:styleId="XY">
    <w:name w:val="Сторінка X з Y"/>
    <w:rsid w:val="00EC144A"/>
    <w:rPr>
      <w:rFonts w:ascii="Times New Roman" w:eastAsia="Times New Roman" w:hAnsi="Times New Roman" w:cs="Times New Roman"/>
      <w:sz w:val="24"/>
      <w:szCs w:val="24"/>
      <w:lang w:val="uk-UA" w:eastAsia="uk-UA"/>
    </w:rPr>
  </w:style>
  <w:style w:type="paragraph" w:customStyle="1" w:styleId="affffffffffffffffffffffff5">
    <w:name w:val="Створено"/>
    <w:rsid w:val="00EC144A"/>
    <w:rPr>
      <w:rFonts w:ascii="Times New Roman" w:eastAsia="Times New Roman" w:hAnsi="Times New Roman" w:cs="Times New Roman"/>
      <w:sz w:val="24"/>
      <w:szCs w:val="24"/>
      <w:lang w:val="uk-UA" w:eastAsia="uk-UA"/>
    </w:rPr>
  </w:style>
  <w:style w:type="paragraph" w:customStyle="1" w:styleId="affffffffffffffffffffffff6">
    <w:name w:val="Дата створення"/>
    <w:rsid w:val="00EC144A"/>
    <w:rPr>
      <w:rFonts w:ascii="Times New Roman" w:eastAsia="Times New Roman" w:hAnsi="Times New Roman" w:cs="Times New Roman"/>
      <w:sz w:val="24"/>
      <w:szCs w:val="24"/>
      <w:lang w:val="uk-UA" w:eastAsia="uk-UA"/>
    </w:rPr>
  </w:style>
  <w:style w:type="paragraph" w:customStyle="1" w:styleId="affffffffffffffffffffffff7">
    <w:name w:val="Дата друку"/>
    <w:rsid w:val="00EC144A"/>
    <w:rPr>
      <w:rFonts w:ascii="Times New Roman" w:eastAsia="Times New Roman" w:hAnsi="Times New Roman" w:cs="Times New Roman"/>
      <w:sz w:val="24"/>
      <w:szCs w:val="24"/>
      <w:lang w:val="uk-UA" w:eastAsia="uk-UA"/>
    </w:rPr>
  </w:style>
  <w:style w:type="paragraph" w:customStyle="1" w:styleId="affffffffffffffffffffffff8">
    <w:name w:val="Збережено"/>
    <w:rsid w:val="00EC144A"/>
    <w:rPr>
      <w:rFonts w:ascii="Times New Roman" w:eastAsia="Times New Roman" w:hAnsi="Times New Roman" w:cs="Times New Roman"/>
      <w:sz w:val="24"/>
      <w:szCs w:val="24"/>
      <w:lang w:val="uk-UA" w:eastAsia="uk-UA"/>
    </w:rPr>
  </w:style>
  <w:style w:type="paragraph" w:customStyle="1" w:styleId="affffffffffffffffffffffff9">
    <w:name w:val="Ім'я файлу"/>
    <w:rsid w:val="00EC144A"/>
    <w:rPr>
      <w:rFonts w:ascii="Times New Roman" w:eastAsia="Times New Roman" w:hAnsi="Times New Roman" w:cs="Times New Roman"/>
      <w:sz w:val="24"/>
      <w:szCs w:val="24"/>
      <w:lang w:val="uk-UA" w:eastAsia="uk-UA"/>
    </w:rPr>
  </w:style>
  <w:style w:type="paragraph" w:customStyle="1" w:styleId="affffffffffffffffffffffffa">
    <w:name w:val="Повне ім'я файлу"/>
    <w:rsid w:val="00EC144A"/>
    <w:rPr>
      <w:rFonts w:ascii="Times New Roman" w:eastAsia="Times New Roman" w:hAnsi="Times New Roman" w:cs="Times New Roman"/>
      <w:sz w:val="24"/>
      <w:szCs w:val="24"/>
      <w:lang w:val="uk-UA" w:eastAsia="uk-UA"/>
    </w:rPr>
  </w:style>
  <w:style w:type="paragraph" w:customStyle="1" w:styleId="affffffffffffffffffffffffb">
    <w:name w:val="Автор  сторінка №  дата"/>
    <w:rsid w:val="00EC144A"/>
    <w:rPr>
      <w:rFonts w:ascii="Times New Roman" w:eastAsia="Times New Roman" w:hAnsi="Times New Roman" w:cs="Times New Roman"/>
      <w:sz w:val="24"/>
      <w:szCs w:val="24"/>
      <w:lang w:val="uk-UA" w:eastAsia="uk-UA"/>
    </w:rPr>
  </w:style>
  <w:style w:type="paragraph" w:customStyle="1" w:styleId="affffffffffffffffffffffffc">
    <w:name w:val="Службове  сторінка №  дата"/>
    <w:rsid w:val="00EC144A"/>
    <w:rPr>
      <w:rFonts w:ascii="Times New Roman" w:eastAsia="Times New Roman" w:hAnsi="Times New Roman" w:cs="Times New Roman"/>
      <w:sz w:val="24"/>
      <w:szCs w:val="24"/>
      <w:lang w:val="uk-UA" w:eastAsia="uk-UA"/>
    </w:rPr>
  </w:style>
  <w:style w:type="paragraph" w:customStyle="1" w:styleId="6f1">
    <w:name w:val="Основной текст с отступом6"/>
    <w:basedOn w:val="ac"/>
    <w:rsid w:val="00934446"/>
    <w:pPr>
      <w:suppressAutoHyphens w:val="0"/>
      <w:spacing w:line="360" w:lineRule="auto"/>
      <w:ind w:firstLine="709"/>
      <w:jc w:val="both"/>
    </w:pPr>
    <w:rPr>
      <w:rFonts w:ascii="Times New Roman" w:eastAsia="Times New Roman" w:hAnsi="Times New Roman" w:cs="Times New Roman"/>
      <w:lang w:val="uk-UA" w:eastAsia="ru-RU"/>
    </w:rPr>
  </w:style>
  <w:style w:type="paragraph" w:customStyle="1" w:styleId="PlainText1">
    <w:name w:val="Plain Text1"/>
    <w:basedOn w:val="ac"/>
    <w:rsid w:val="00DB1D95"/>
    <w:pPr>
      <w:overflowPunct w:val="0"/>
      <w:autoSpaceDE w:val="0"/>
      <w:autoSpaceDN w:val="0"/>
      <w:adjustRightInd w:val="0"/>
      <w:textAlignment w:val="baseline"/>
    </w:pPr>
    <w:rPr>
      <w:rFonts w:ascii="Courier New" w:eastAsia="Times New Roman" w:hAnsi="Courier New" w:cs="Times New Roman"/>
      <w:sz w:val="20"/>
      <w:szCs w:val="20"/>
      <w:lang w:eastAsia="ru-RU"/>
    </w:rPr>
  </w:style>
  <w:style w:type="character" w:customStyle="1" w:styleId="Strong1">
    <w:name w:val="Strong1"/>
    <w:basedOn w:val="ad"/>
    <w:rsid w:val="00DB1D95"/>
    <w:rPr>
      <w:b/>
    </w:rPr>
  </w:style>
  <w:style w:type="paragraph" w:customStyle="1" w:styleId="5fc">
    <w:name w:val="Текст выноски5"/>
    <w:basedOn w:val="ac"/>
    <w:rsid w:val="005D0CA4"/>
    <w:pPr>
      <w:suppressAutoHyphens w:val="0"/>
    </w:pPr>
    <w:rPr>
      <w:rFonts w:ascii="Tahoma" w:eastAsia="Times New Roman" w:hAnsi="Tahoma" w:cs="Tahoma"/>
      <w:sz w:val="16"/>
      <w:szCs w:val="16"/>
      <w:lang w:eastAsia="ru-RU"/>
    </w:rPr>
  </w:style>
  <w:style w:type="paragraph" w:customStyle="1" w:styleId="109">
    <w:name w:val="Обычный10"/>
    <w:rsid w:val="004C6816"/>
    <w:rPr>
      <w:rFonts w:ascii="Times New Roman" w:eastAsia="Times New Roman" w:hAnsi="Times New Roman" w:cs="Times New Roman"/>
      <w:sz w:val="28"/>
    </w:rPr>
  </w:style>
  <w:style w:type="paragraph" w:customStyle="1" w:styleId="280">
    <w:name w:val="Основной текст с отступом 28"/>
    <w:basedOn w:val="109"/>
    <w:rsid w:val="004C6816"/>
    <w:pPr>
      <w:spacing w:line="348" w:lineRule="auto"/>
      <w:ind w:firstLine="567"/>
      <w:jc w:val="both"/>
    </w:pPr>
    <w:rPr>
      <w:lang w:val="uk-UA"/>
    </w:rPr>
  </w:style>
  <w:style w:type="paragraph" w:customStyle="1" w:styleId="620">
    <w:name w:val="Заголовок 62"/>
    <w:basedOn w:val="ac"/>
    <w:next w:val="ac"/>
    <w:rsid w:val="004C6816"/>
    <w:pPr>
      <w:keepNext/>
      <w:widowControl w:val="0"/>
      <w:suppressAutoHyphens w:val="0"/>
      <w:jc w:val="center"/>
    </w:pPr>
    <w:rPr>
      <w:rFonts w:ascii="Times New Roman" w:eastAsia="Times New Roman" w:hAnsi="Times New Roman" w:cs="Times New Roman"/>
      <w:snapToGrid w:val="0"/>
      <w:spacing w:val="-6"/>
      <w:sz w:val="28"/>
      <w:szCs w:val="20"/>
      <w:lang w:val="de-DE" w:eastAsia="ru-RU"/>
    </w:rPr>
  </w:style>
  <w:style w:type="paragraph" w:customStyle="1" w:styleId="128">
    <w:name w:val="Обычный12"/>
    <w:rsid w:val="0090321E"/>
    <w:pPr>
      <w:spacing w:before="100" w:after="100"/>
    </w:pPr>
    <w:rPr>
      <w:rFonts w:ascii="Times New Roman" w:eastAsia="Times New Roman" w:hAnsi="Times New Roman" w:cs="Times New Roman"/>
      <w:snapToGrid w:val="0"/>
      <w:sz w:val="24"/>
    </w:rPr>
  </w:style>
  <w:style w:type="paragraph" w:customStyle="1" w:styleId="1ffffffff3">
    <w:name w:val="Список1"/>
    <w:basedOn w:val="ac"/>
    <w:rsid w:val="00CB1A05"/>
    <w:pPr>
      <w:suppressAutoHyphens w:val="0"/>
      <w:ind w:left="283" w:hanging="283"/>
    </w:pPr>
    <w:rPr>
      <w:rFonts w:ascii="Times New Roman" w:eastAsia="Times New Roman" w:hAnsi="Times New Roman" w:cs="Times New Roman"/>
      <w:snapToGrid w:val="0"/>
      <w:sz w:val="20"/>
      <w:szCs w:val="20"/>
      <w:lang w:eastAsia="ru-RU"/>
    </w:rPr>
  </w:style>
  <w:style w:type="paragraph" w:customStyle="1" w:styleId="Dolzhnost">
    <w:name w:val="Dolzhnost"/>
    <w:basedOn w:val="ac"/>
    <w:next w:val="ac"/>
    <w:rsid w:val="00B0245D"/>
    <w:pPr>
      <w:suppressAutoHyphens w:val="0"/>
      <w:autoSpaceDE w:val="0"/>
      <w:autoSpaceDN w:val="0"/>
      <w:adjustRightInd w:val="0"/>
    </w:pPr>
    <w:rPr>
      <w:rFonts w:ascii="BOLJGC+TimesNewRoman,Italic" w:eastAsia="Times New Roman" w:hAnsi="BOLJGC+TimesNewRoman,Italic" w:cs="Times New Roman"/>
      <w:lang w:eastAsia="ru-RU"/>
    </w:rPr>
  </w:style>
  <w:style w:type="paragraph" w:customStyle="1" w:styleId="My0">
    <w:name w:val="My"/>
    <w:rsid w:val="004D3393"/>
    <w:pPr>
      <w:spacing w:line="360" w:lineRule="auto"/>
      <w:ind w:firstLine="567"/>
      <w:jc w:val="both"/>
    </w:pPr>
    <w:rPr>
      <w:rFonts w:ascii="Times New Roman" w:eastAsia="Times New Roman" w:hAnsi="Times New Roman" w:cs="Times New Roman"/>
      <w:sz w:val="28"/>
      <w:szCs w:val="28"/>
      <w:lang w:val="uk-UA"/>
    </w:rPr>
  </w:style>
  <w:style w:type="paragraph" w:customStyle="1" w:styleId="MyStyle">
    <w:name w:val="MyStyle"/>
    <w:basedOn w:val="ac"/>
    <w:rsid w:val="004D3393"/>
    <w:pPr>
      <w:suppressAutoHyphens w:val="0"/>
      <w:spacing w:after="120" w:line="360" w:lineRule="auto"/>
      <w:ind w:firstLine="567"/>
      <w:jc w:val="both"/>
    </w:pPr>
    <w:rPr>
      <w:rFonts w:ascii="Times New Roman" w:eastAsia="Times New Roman" w:hAnsi="Times New Roman" w:cs="Times New Roman"/>
      <w:sz w:val="28"/>
      <w:szCs w:val="28"/>
      <w:lang w:val="uk-UA" w:eastAsia="ru-RU"/>
    </w:rPr>
  </w:style>
  <w:style w:type="character" w:customStyle="1" w:styleId="My1">
    <w:name w:val="My Знак"/>
    <w:basedOn w:val="ad"/>
    <w:rsid w:val="004D3393"/>
    <w:rPr>
      <w:sz w:val="24"/>
      <w:szCs w:val="24"/>
      <w:lang w:val="uk-UA" w:eastAsia="ru-RU"/>
    </w:rPr>
  </w:style>
  <w:style w:type="paragraph" w:customStyle="1" w:styleId="3fff8">
    <w:name w:val="Тема примечания3"/>
    <w:basedOn w:val="aff2"/>
    <w:next w:val="aff2"/>
    <w:rsid w:val="004D3393"/>
    <w:pPr>
      <w:widowControl/>
    </w:pPr>
    <w:rPr>
      <w:rFonts w:ascii="Times New Roman" w:eastAsia="Times New Roman" w:hAnsi="Times New Roman" w:cs="Times New Roman"/>
      <w:b/>
      <w:bCs/>
    </w:rPr>
  </w:style>
  <w:style w:type="paragraph" w:customStyle="1" w:styleId="6f2">
    <w:name w:val="Текст выноски6"/>
    <w:basedOn w:val="ac"/>
    <w:rsid w:val="004D3393"/>
    <w:pPr>
      <w:suppressAutoHyphens w:val="0"/>
    </w:pPr>
    <w:rPr>
      <w:rFonts w:ascii="Tahoma" w:eastAsia="Times New Roman" w:hAnsi="Tahoma" w:cs="Tahoma"/>
      <w:sz w:val="16"/>
      <w:szCs w:val="16"/>
      <w:lang w:eastAsia="ru-RU"/>
    </w:rPr>
  </w:style>
  <w:style w:type="paragraph" w:styleId="5">
    <w:name w:val="List Number 5"/>
    <w:basedOn w:val="ac"/>
    <w:semiHidden/>
    <w:rsid w:val="004D3393"/>
    <w:pPr>
      <w:widowControl w:val="0"/>
      <w:numPr>
        <w:numId w:val="46"/>
      </w:numPr>
      <w:tabs>
        <w:tab w:val="clear" w:pos="1492"/>
        <w:tab w:val="num" w:pos="984"/>
      </w:tabs>
      <w:suppressAutoHyphens w:val="0"/>
      <w:ind w:left="0" w:firstLine="624"/>
      <w:jc w:val="both"/>
    </w:pPr>
    <w:rPr>
      <w:rFonts w:ascii="Times New Roman" w:eastAsia="Times New Roman" w:hAnsi="Times New Roman" w:cs="Times New Roman"/>
      <w:sz w:val="20"/>
      <w:szCs w:val="20"/>
      <w:lang w:eastAsia="ru-RU"/>
    </w:rPr>
  </w:style>
  <w:style w:type="paragraph" w:customStyle="1" w:styleId="7f">
    <w:name w:val="Основной текст с отступом7"/>
    <w:basedOn w:val="ac"/>
    <w:rsid w:val="00586696"/>
    <w:pPr>
      <w:suppressAutoHyphens w:val="0"/>
      <w:ind w:firstLine="709"/>
      <w:jc w:val="both"/>
    </w:pPr>
    <w:rPr>
      <w:rFonts w:ascii="Times New Roman" w:eastAsia="Times New Roman" w:hAnsi="Times New Roman" w:cs="Times New Roman"/>
      <w:sz w:val="28"/>
      <w:szCs w:val="28"/>
      <w:lang w:val="uk-UA" w:eastAsia="ru-RU"/>
    </w:rPr>
  </w:style>
  <w:style w:type="paragraph" w:customStyle="1" w:styleId="1TimesNewRoman">
    <w:name w:val="Стиль Заголовок 1 + Times New Roman без подчеркивания"/>
    <w:basedOn w:val="1"/>
    <w:rsid w:val="00BA7E2A"/>
    <w:pPr>
      <w:numPr>
        <w:numId w:val="0"/>
      </w:numPr>
      <w:suppressAutoHyphens w:val="0"/>
      <w:spacing w:after="120" w:line="360" w:lineRule="auto"/>
      <w:ind w:firstLine="720"/>
      <w:jc w:val="center"/>
    </w:pPr>
    <w:rPr>
      <w:rFonts w:ascii="Times New Roman" w:eastAsia="Times New Roman" w:hAnsi="Times New Roman" w:cs="Times New Roman"/>
      <w:kern w:val="28"/>
      <w:sz w:val="28"/>
      <w:szCs w:val="20"/>
      <w:lang w:val="uk-UA" w:eastAsia="ru-RU"/>
    </w:rPr>
  </w:style>
  <w:style w:type="paragraph" w:customStyle="1" w:styleId="1TimesNewRoman-014">
    <w:name w:val="Стиль Заголовок 1 + Times New Roman Справа:  -014 см"/>
    <w:basedOn w:val="1"/>
    <w:rsid w:val="00BA7E2A"/>
    <w:pPr>
      <w:numPr>
        <w:numId w:val="0"/>
      </w:numPr>
      <w:tabs>
        <w:tab w:val="num" w:pos="0"/>
      </w:tabs>
      <w:suppressAutoHyphens w:val="0"/>
      <w:spacing w:after="120" w:line="360" w:lineRule="auto"/>
      <w:ind w:right="-82"/>
      <w:jc w:val="center"/>
    </w:pPr>
    <w:rPr>
      <w:rFonts w:ascii="Times New Roman" w:eastAsia="Times New Roman" w:hAnsi="Times New Roman" w:cs="Times New Roman"/>
      <w:kern w:val="28"/>
      <w:sz w:val="28"/>
      <w:szCs w:val="20"/>
      <w:u w:val="single"/>
      <w:lang w:val="uk-UA" w:eastAsia="ru-RU"/>
    </w:rPr>
  </w:style>
  <w:style w:type="character" w:customStyle="1" w:styleId="citation">
    <w:name w:val="citation"/>
    <w:basedOn w:val="ad"/>
    <w:rsid w:val="00425582"/>
  </w:style>
  <w:style w:type="character" w:customStyle="1" w:styleId="fieldyear">
    <w:name w:val="field_year"/>
    <w:basedOn w:val="ad"/>
    <w:rsid w:val="00425582"/>
  </w:style>
  <w:style w:type="character" w:customStyle="1" w:styleId="fieldtitle">
    <w:name w:val="field_title"/>
    <w:basedOn w:val="ad"/>
    <w:rsid w:val="00425582"/>
  </w:style>
  <w:style w:type="character" w:customStyle="1" w:styleId="fieldthesistype">
    <w:name w:val="field_thesistype"/>
    <w:basedOn w:val="ad"/>
    <w:rsid w:val="00425582"/>
  </w:style>
  <w:style w:type="character" w:customStyle="1" w:styleId="fielddepartment">
    <w:name w:val="field_department"/>
    <w:basedOn w:val="ad"/>
    <w:rsid w:val="00425582"/>
  </w:style>
  <w:style w:type="character" w:customStyle="1" w:styleId="fieldinstitution">
    <w:name w:val="field_institution"/>
    <w:basedOn w:val="ad"/>
    <w:rsid w:val="00425582"/>
  </w:style>
  <w:style w:type="character" w:customStyle="1" w:styleId="small1">
    <w:name w:val="small1"/>
    <w:basedOn w:val="ad"/>
    <w:rsid w:val="00425582"/>
    <w:rPr>
      <w:rFonts w:ascii="Verdana" w:hAnsi="Verdana" w:hint="default"/>
      <w:sz w:val="20"/>
      <w:szCs w:val="20"/>
    </w:rPr>
  </w:style>
  <w:style w:type="character" w:customStyle="1" w:styleId="smallltblue1">
    <w:name w:val="smallltblue1"/>
    <w:basedOn w:val="ad"/>
    <w:rsid w:val="00425582"/>
    <w:rPr>
      <w:rFonts w:ascii="Verdana" w:hAnsi="Verdana" w:hint="default"/>
      <w:color w:val="0040CC"/>
      <w:sz w:val="20"/>
      <w:szCs w:val="20"/>
    </w:rPr>
  </w:style>
  <w:style w:type="paragraph" w:customStyle="1" w:styleId="14">
    <w:name w:val="номер_1"/>
    <w:basedOn w:val="-10"/>
    <w:rsid w:val="00A60964"/>
    <w:pPr>
      <w:numPr>
        <w:numId w:val="47"/>
      </w:numPr>
      <w:spacing w:before="160" w:line="250" w:lineRule="auto"/>
    </w:pPr>
  </w:style>
  <w:style w:type="paragraph" w:customStyle="1" w:styleId="-10">
    <w:name w:val="номер-1"/>
    <w:basedOn w:val="ac"/>
    <w:rsid w:val="00A60964"/>
    <w:pPr>
      <w:tabs>
        <w:tab w:val="left" w:pos="510"/>
        <w:tab w:val="num" w:pos="708"/>
      </w:tabs>
      <w:suppressAutoHyphens w:val="0"/>
      <w:spacing w:before="140" w:line="247" w:lineRule="auto"/>
      <w:ind w:left="720" w:hanging="360"/>
      <w:jc w:val="both"/>
    </w:pPr>
    <w:rPr>
      <w:rFonts w:ascii="Bookman Old Style" w:eastAsia="Times New Roman" w:hAnsi="Bookman Old Style" w:cs="Times New Roman"/>
      <w:sz w:val="20"/>
      <w:szCs w:val="20"/>
      <w:lang w:val="uk-UA" w:eastAsia="ru-RU"/>
    </w:rPr>
  </w:style>
  <w:style w:type="paragraph" w:customStyle="1" w:styleId="affffffffffffffffffffffffd">
    <w:name w:val="номер"/>
    <w:basedOn w:val="ac"/>
    <w:rsid w:val="00A60964"/>
    <w:pPr>
      <w:tabs>
        <w:tab w:val="left" w:pos="510"/>
        <w:tab w:val="num" w:pos="900"/>
      </w:tabs>
      <w:suppressAutoHyphens w:val="0"/>
      <w:spacing w:before="100" w:line="264" w:lineRule="auto"/>
      <w:ind w:left="880" w:hanging="340"/>
      <w:jc w:val="both"/>
    </w:pPr>
    <w:rPr>
      <w:rFonts w:ascii="Bookman Old Style" w:eastAsia="Times New Roman" w:hAnsi="Bookman Old Style" w:cs="Times New Roman"/>
      <w:sz w:val="20"/>
      <w:szCs w:val="20"/>
      <w:lang w:val="uk-UA" w:eastAsia="ru-RU"/>
    </w:rPr>
  </w:style>
  <w:style w:type="paragraph" w:customStyle="1" w:styleId="mystyle0">
    <w:name w:val="my style"/>
    <w:rsid w:val="005E630D"/>
    <w:pPr>
      <w:widowControl w:val="0"/>
      <w:spacing w:line="360" w:lineRule="auto"/>
      <w:jc w:val="both"/>
    </w:pPr>
    <w:rPr>
      <w:rFonts w:ascii="Times New Roman" w:eastAsia="Times New Roman" w:hAnsi="Times New Roman" w:cs="Times New Roman"/>
      <w:snapToGrid w:val="0"/>
      <w:sz w:val="24"/>
      <w:lang w:val="uk-UA"/>
    </w:rPr>
  </w:style>
  <w:style w:type="paragraph" w:customStyle="1" w:styleId="8f1">
    <w:name w:val="Основной текст с отступом8"/>
    <w:basedOn w:val="ac"/>
    <w:rsid w:val="001F3D5E"/>
    <w:pPr>
      <w:suppressAutoHyphens w:val="0"/>
      <w:spacing w:after="120"/>
      <w:ind w:left="283"/>
    </w:pPr>
    <w:rPr>
      <w:rFonts w:ascii="Times New Roman" w:eastAsia="Times New Roman" w:hAnsi="Times New Roman" w:cs="Times New Roman"/>
      <w:lang w:eastAsia="ru-RU"/>
    </w:rPr>
  </w:style>
  <w:style w:type="character" w:customStyle="1" w:styleId="viewmarctags1">
    <w:name w:val="viewmarctags1"/>
    <w:basedOn w:val="ad"/>
    <w:rsid w:val="001F3D5E"/>
    <w:rPr>
      <w:rFonts w:ascii="Arial" w:hAnsi="Arial" w:cs="Arial"/>
      <w:color w:val="000000"/>
      <w:sz w:val="16"/>
      <w:szCs w:val="16"/>
      <w:shd w:val="clear" w:color="auto" w:fill="FFFFFF"/>
    </w:rPr>
  </w:style>
  <w:style w:type="character" w:customStyle="1" w:styleId="postbody">
    <w:name w:val="postbody"/>
    <w:basedOn w:val="ad"/>
    <w:rsid w:val="001F3D5E"/>
  </w:style>
  <w:style w:type="paragraph" w:customStyle="1" w:styleId="134">
    <w:name w:val="Обычный13"/>
    <w:rsid w:val="00B125DB"/>
    <w:pPr>
      <w:suppressAutoHyphens/>
      <w:spacing w:before="100" w:after="100"/>
    </w:pPr>
    <w:rPr>
      <w:rFonts w:ascii="Times New Roman" w:eastAsia="Times New Roman" w:hAnsi="Times New Roman" w:cs="Times New Roman"/>
      <w:sz w:val="24"/>
      <w:lang w:eastAsia="ar-SA"/>
    </w:rPr>
  </w:style>
  <w:style w:type="character" w:customStyle="1" w:styleId="karticleheadline">
    <w:name w:val="karticleheadline"/>
    <w:basedOn w:val="ad"/>
    <w:rsid w:val="00B125DB"/>
  </w:style>
  <w:style w:type="character" w:customStyle="1" w:styleId="karticletext">
    <w:name w:val="karticletext"/>
    <w:basedOn w:val="ad"/>
    <w:rsid w:val="00B125DB"/>
  </w:style>
  <w:style w:type="character" w:customStyle="1" w:styleId="3fff9">
    <w:name w:val="Строгий3"/>
    <w:rsid w:val="00B125DB"/>
    <w:rPr>
      <w:b/>
    </w:rPr>
  </w:style>
  <w:style w:type="character" w:customStyle="1" w:styleId="karticleheadline1">
    <w:name w:val="karticleheadline1"/>
    <w:basedOn w:val="ad"/>
    <w:rsid w:val="00B125DB"/>
    <w:rPr>
      <w:rFonts w:ascii="Verdana" w:hAnsi="Verdana" w:hint="default"/>
      <w:b/>
      <w:bCs/>
      <w:i w:val="0"/>
      <w:iCs w:val="0"/>
      <w:strike w:val="0"/>
      <w:dstrike w:val="0"/>
      <w:color w:val="000000"/>
      <w:sz w:val="18"/>
      <w:szCs w:val="18"/>
      <w:u w:val="none"/>
      <w:effect w:val="none"/>
    </w:rPr>
  </w:style>
  <w:style w:type="character" w:customStyle="1" w:styleId="karticletext1">
    <w:name w:val="karticletext1"/>
    <w:basedOn w:val="ad"/>
    <w:rsid w:val="00B125DB"/>
    <w:rPr>
      <w:rFonts w:ascii="Verdana" w:hAnsi="Verdana" w:hint="default"/>
      <w:i w:val="0"/>
      <w:iCs w:val="0"/>
      <w:strike w:val="0"/>
      <w:dstrike w:val="0"/>
      <w:color w:val="000000"/>
      <w:sz w:val="17"/>
      <w:szCs w:val="17"/>
      <w:u w:val="none"/>
      <w:effect w:val="none"/>
    </w:rPr>
  </w:style>
  <w:style w:type="paragraph" w:customStyle="1" w:styleId="9b">
    <w:name w:val="Основной текст с отступом9"/>
    <w:basedOn w:val="ac"/>
    <w:rsid w:val="00251E57"/>
    <w:pPr>
      <w:suppressAutoHyphens w:val="0"/>
      <w:spacing w:after="120" w:line="360" w:lineRule="auto"/>
      <w:ind w:left="283" w:firstLine="539"/>
      <w:jc w:val="both"/>
    </w:pPr>
    <w:rPr>
      <w:rFonts w:ascii="Times New Roman" w:eastAsia="Times New Roman" w:hAnsi="Times New Roman" w:cs="Times New Roman"/>
      <w:lang w:val="uk-UA" w:eastAsia="uk-UA"/>
    </w:rPr>
  </w:style>
  <w:style w:type="paragraph" w:customStyle="1" w:styleId="3fffa">
    <w:name w:val="Абзац списка3"/>
    <w:basedOn w:val="ac"/>
    <w:rsid w:val="00D02A6F"/>
    <w:pPr>
      <w:suppressAutoHyphens w:val="0"/>
      <w:spacing w:after="200" w:line="276" w:lineRule="auto"/>
      <w:ind w:left="720"/>
    </w:pPr>
    <w:rPr>
      <w:rFonts w:ascii="Calibri" w:eastAsia="Times New Roman" w:hAnsi="Calibri" w:cs="Times New Roman"/>
      <w:sz w:val="22"/>
      <w:szCs w:val="22"/>
      <w:lang w:eastAsia="ru-RU"/>
    </w:rPr>
  </w:style>
  <w:style w:type="character" w:customStyle="1" w:styleId="affffffffffffffffffffffffe">
    <w:name w:val="Стиль Основной текст с отступом + курсив Знак"/>
    <w:basedOn w:val="af7"/>
    <w:rsid w:val="00A93644"/>
    <w:rPr>
      <w:i/>
      <w:iCs/>
      <w:sz w:val="28"/>
      <w:szCs w:val="24"/>
      <w:lang w:val="ru-RU" w:eastAsia="ru-RU" w:bidi="ar-SA"/>
    </w:rPr>
  </w:style>
  <w:style w:type="paragraph" w:customStyle="1" w:styleId="afffffffffffffffffffffffff">
    <w:name w:val="Стиль Основной текст с отступом +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szCs w:val="20"/>
      <w:lang w:eastAsia="ru-RU"/>
    </w:rPr>
  </w:style>
  <w:style w:type="paragraph" w:customStyle="1" w:styleId="afffffffffffffffffffffffff0">
    <w:name w:val="Стиль Основной текст с отступом + полужирный По центру"/>
    <w:basedOn w:val="affffffff3"/>
    <w:autoRedefine/>
    <w:rsid w:val="00A93644"/>
    <w:pPr>
      <w:suppressAutoHyphens w:val="0"/>
      <w:spacing w:after="0" w:line="360" w:lineRule="auto"/>
      <w:ind w:left="0"/>
      <w:jc w:val="center"/>
    </w:pPr>
    <w:rPr>
      <w:rFonts w:ascii="Times New Roman" w:eastAsia="Times New Roman" w:hAnsi="Times New Roman" w:cs="Times New Roman"/>
      <w:b/>
      <w:bCs/>
      <w:szCs w:val="20"/>
      <w:lang w:eastAsia="ru-RU"/>
    </w:rPr>
  </w:style>
  <w:style w:type="paragraph" w:customStyle="1" w:styleId="afffffffffffffffffffffffff1">
    <w:name w:val="наук кер"/>
    <w:autoRedefine/>
    <w:rsid w:val="00A93644"/>
    <w:pPr>
      <w:spacing w:line="360" w:lineRule="auto"/>
      <w:ind w:firstLine="6350"/>
    </w:pPr>
    <w:rPr>
      <w:rFonts w:ascii="Times New Roman" w:eastAsia="Times New Roman" w:hAnsi="Times New Roman" w:cs="Times New Roman"/>
      <w:sz w:val="28"/>
      <w:szCs w:val="24"/>
      <w:lang w:val="uk-UA"/>
    </w:rPr>
  </w:style>
  <w:style w:type="character" w:customStyle="1" w:styleId="129">
    <w:name w:val="осн 12к Знак"/>
    <w:basedOn w:val="ad"/>
    <w:rsid w:val="00A93644"/>
    <w:rPr>
      <w:spacing w:val="4"/>
      <w:sz w:val="28"/>
      <w:szCs w:val="28"/>
      <w:lang w:val="ru-RU" w:eastAsia="ru-RU" w:bidi="ar-SA"/>
    </w:rPr>
  </w:style>
  <w:style w:type="paragraph" w:customStyle="1" w:styleId="a7">
    <w:name w:val="лит"/>
    <w:autoRedefine/>
    <w:rsid w:val="00A93644"/>
    <w:pPr>
      <w:numPr>
        <w:ilvl w:val="1"/>
        <w:numId w:val="48"/>
      </w:numPr>
      <w:tabs>
        <w:tab w:val="clear" w:pos="510"/>
        <w:tab w:val="num" w:pos="567"/>
      </w:tabs>
      <w:spacing w:line="360" w:lineRule="auto"/>
      <w:ind w:left="567" w:hanging="113"/>
    </w:pPr>
    <w:rPr>
      <w:rFonts w:ascii="Times New Roman" w:eastAsia="Times New Roman" w:hAnsi="Times New Roman" w:cs="Times New Roman"/>
      <w:sz w:val="28"/>
      <w:szCs w:val="24"/>
    </w:rPr>
  </w:style>
  <w:style w:type="paragraph" w:customStyle="1" w:styleId="051">
    <w:name w:val="Осн 05к"/>
    <w:basedOn w:val="9b"/>
    <w:autoRedefine/>
    <w:rsid w:val="00E14CEF"/>
    <w:pPr>
      <w:tabs>
        <w:tab w:val="left" w:pos="567"/>
      </w:tabs>
      <w:spacing w:after="0" w:line="319" w:lineRule="auto"/>
      <w:ind w:left="0" w:firstLine="748"/>
    </w:pPr>
    <w:rPr>
      <w:lang w:val="en-GB" w:eastAsia="ru-RU"/>
    </w:rPr>
  </w:style>
  <w:style w:type="character" w:customStyle="1" w:styleId="052">
    <w:name w:val="Осн 05к Знак"/>
    <w:basedOn w:val="af7"/>
    <w:rsid w:val="00E14CEF"/>
    <w:rPr>
      <w:spacing w:val="2"/>
      <w:sz w:val="24"/>
      <w:szCs w:val="24"/>
      <w:lang w:val="en-GB" w:eastAsia="ru-RU"/>
    </w:rPr>
  </w:style>
  <w:style w:type="character" w:customStyle="1" w:styleId="afffffffffffffffffffffffff2">
    <w:name w:val="пример без курсива Знак"/>
    <w:basedOn w:val="ad"/>
    <w:rsid w:val="00E14CEF"/>
    <w:rPr>
      <w:sz w:val="24"/>
      <w:szCs w:val="24"/>
      <w:lang w:val="en-US" w:eastAsia="ru-RU"/>
    </w:rPr>
  </w:style>
  <w:style w:type="paragraph" w:customStyle="1" w:styleId="N10">
    <w:name w:val="Прмр N1"/>
    <w:basedOn w:val="9b"/>
    <w:autoRedefine/>
    <w:rsid w:val="00E14CEF"/>
    <w:pPr>
      <w:numPr>
        <w:ilvl w:val="1"/>
      </w:numPr>
      <w:tabs>
        <w:tab w:val="left" w:pos="567"/>
        <w:tab w:val="num" w:pos="1474"/>
      </w:tabs>
      <w:spacing w:after="0" w:line="319" w:lineRule="auto"/>
      <w:ind w:left="283" w:firstLine="720"/>
    </w:pPr>
    <w:rPr>
      <w:spacing w:val="2"/>
      <w:lang w:eastAsia="ru-RU"/>
    </w:rPr>
  </w:style>
  <w:style w:type="character" w:customStyle="1" w:styleId="afffffffffffffffffffffffff3">
    <w:name w:val="Стиль Пример с номером + курсив Знак"/>
    <w:basedOn w:val="ad"/>
    <w:rsid w:val="00E14CEF"/>
    <w:rPr>
      <w:spacing w:val="2"/>
      <w:sz w:val="24"/>
      <w:szCs w:val="24"/>
      <w:lang w:val="uk-UA" w:eastAsia="ru-RU"/>
    </w:rPr>
  </w:style>
  <w:style w:type="paragraph" w:customStyle="1" w:styleId="N2">
    <w:name w:val="Прмр N2"/>
    <w:autoRedefine/>
    <w:rsid w:val="00E14CEF"/>
    <w:pPr>
      <w:tabs>
        <w:tab w:val="left" w:pos="567"/>
        <w:tab w:val="num" w:pos="1474"/>
      </w:tabs>
      <w:spacing w:line="264" w:lineRule="auto"/>
      <w:ind w:firstLine="720"/>
      <w:jc w:val="both"/>
    </w:pPr>
    <w:rPr>
      <w:rFonts w:ascii="Times New Roman" w:eastAsia="Times New Roman" w:hAnsi="Times New Roman" w:cs="Times New Roman"/>
      <w:spacing w:val="2"/>
      <w:sz w:val="28"/>
      <w:szCs w:val="28"/>
      <w:lang w:val="uk-UA"/>
    </w:rPr>
  </w:style>
  <w:style w:type="paragraph" w:customStyle="1" w:styleId="N3">
    <w:name w:val="Прм N3"/>
    <w:autoRedefine/>
    <w:rsid w:val="00E14CEF"/>
    <w:pPr>
      <w:tabs>
        <w:tab w:val="left" w:pos="567"/>
        <w:tab w:val="num" w:pos="1588"/>
      </w:tabs>
      <w:spacing w:line="360" w:lineRule="auto"/>
      <w:ind w:firstLine="720"/>
      <w:jc w:val="both"/>
    </w:pPr>
    <w:rPr>
      <w:rFonts w:ascii="Times New Roman" w:eastAsia="Times New Roman" w:hAnsi="Times New Roman" w:cs="Times New Roman"/>
      <w:sz w:val="24"/>
      <w:szCs w:val="24"/>
      <w:lang w:val="en-US"/>
    </w:rPr>
  </w:style>
  <w:style w:type="paragraph" w:customStyle="1" w:styleId="1ffffffff4">
    <w:name w:val="1.Основной текст"/>
    <w:rsid w:val="00E14CEF"/>
    <w:pPr>
      <w:ind w:firstLine="850"/>
      <w:jc w:val="both"/>
    </w:pPr>
    <w:rPr>
      <w:rFonts w:ascii="Times New Roman" w:eastAsia="Times New Roman" w:hAnsi="Times New Roman" w:cs="Times New Roman"/>
      <w:color w:val="000000"/>
      <w:sz w:val="28"/>
      <w:szCs w:val="28"/>
    </w:rPr>
  </w:style>
  <w:style w:type="paragraph" w:customStyle="1" w:styleId="2fffffd">
    <w:name w:val="2.Продолж."/>
    <w:basedOn w:val="1ffffffff4"/>
    <w:rsid w:val="00E14CEF"/>
    <w:pPr>
      <w:ind w:firstLine="0"/>
    </w:pPr>
    <w:rPr>
      <w:color w:val="auto"/>
    </w:rPr>
  </w:style>
  <w:style w:type="character" w:customStyle="1" w:styleId="2fffffe">
    <w:name w:val="Знак Знак2"/>
    <w:basedOn w:val="ad"/>
    <w:rsid w:val="00FA45E7"/>
    <w:rPr>
      <w:sz w:val="28"/>
      <w:szCs w:val="24"/>
      <w:lang w:val="uk-UA" w:eastAsia="ru-RU" w:bidi="ar-SA"/>
    </w:rPr>
  </w:style>
  <w:style w:type="character" w:customStyle="1" w:styleId="1ffffffff5">
    <w:name w:val="Знак Знак1"/>
    <w:basedOn w:val="ad"/>
    <w:rsid w:val="00FA45E7"/>
    <w:rPr>
      <w:b/>
      <w:bCs/>
      <w:sz w:val="24"/>
      <w:szCs w:val="28"/>
      <w:lang w:val="uk-UA" w:eastAsia="ru-RU" w:bidi="ar-SA"/>
    </w:rPr>
  </w:style>
  <w:style w:type="character" w:customStyle="1" w:styleId="afffffffffffffffffffffffff4">
    <w:name w:val="Знак Знак"/>
    <w:basedOn w:val="ad"/>
    <w:rsid w:val="00FA45E7"/>
    <w:rPr>
      <w:sz w:val="24"/>
      <w:szCs w:val="24"/>
      <w:lang w:val="uk-UA" w:eastAsia="ru-RU" w:bidi="ar-SA"/>
    </w:rPr>
  </w:style>
  <w:style w:type="character" w:customStyle="1" w:styleId="sp6">
    <w:name w:val="sp6"/>
    <w:basedOn w:val="ad"/>
    <w:rsid w:val="00FA45E7"/>
  </w:style>
  <w:style w:type="character" w:customStyle="1" w:styleId="Web0">
    <w:name w:val="Обычный (Web) Знак Знак"/>
    <w:basedOn w:val="ad"/>
    <w:rsid w:val="00FA45E7"/>
    <w:rPr>
      <w:color w:val="333333"/>
      <w:sz w:val="24"/>
      <w:szCs w:val="24"/>
      <w:lang w:val="ru-RU" w:eastAsia="ru-RU" w:bidi="ar-SA"/>
    </w:rPr>
  </w:style>
  <w:style w:type="character" w:customStyle="1" w:styleId="txt2">
    <w:name w:val="txt2"/>
    <w:basedOn w:val="ad"/>
    <w:rsid w:val="00FA45E7"/>
  </w:style>
  <w:style w:type="character" w:customStyle="1" w:styleId="greybody1">
    <w:name w:val="greybody1"/>
    <w:basedOn w:val="ad"/>
    <w:rsid w:val="00FA45E7"/>
    <w:rPr>
      <w:rFonts w:ascii="Verdana" w:hAnsi="Verdana" w:hint="default"/>
      <w:color w:val="4C4C4C"/>
      <w:sz w:val="20"/>
      <w:szCs w:val="20"/>
    </w:rPr>
  </w:style>
  <w:style w:type="paragraph" w:customStyle="1" w:styleId="Standard">
    <w:name w:val="Standard"/>
    <w:basedOn w:val="Default"/>
    <w:next w:val="Default"/>
    <w:rsid w:val="00FA45E7"/>
    <w:pPr>
      <w:suppressAutoHyphens w:val="0"/>
      <w:autoSpaceDN w:val="0"/>
      <w:adjustRightInd w:val="0"/>
    </w:pPr>
    <w:rPr>
      <w:rFonts w:ascii="Times New Roman" w:eastAsia="Times New Roman" w:hAnsi="Times New Roman" w:cs="Times New Roman"/>
      <w:color w:val="auto"/>
      <w:lang w:eastAsia="ru-RU"/>
    </w:rPr>
  </w:style>
  <w:style w:type="paragraph" w:customStyle="1" w:styleId="body-double-regular">
    <w:name w:val="body-double-regular"/>
    <w:basedOn w:val="ac"/>
    <w:rsid w:val="00FA45E7"/>
    <w:pPr>
      <w:suppressAutoHyphens w:val="0"/>
      <w:spacing w:after="129" w:line="408" w:lineRule="auto"/>
    </w:pPr>
    <w:rPr>
      <w:rFonts w:ascii="Verdana" w:eastAsia="Times New Roman" w:hAnsi="Verdana" w:cs="Times New Roman"/>
      <w:color w:val="000000"/>
      <w:sz w:val="17"/>
      <w:szCs w:val="17"/>
      <w:lang w:eastAsia="ru-RU"/>
    </w:rPr>
  </w:style>
  <w:style w:type="character" w:customStyle="1" w:styleId="home-news-title1">
    <w:name w:val="home-news-title1"/>
    <w:basedOn w:val="ad"/>
    <w:rsid w:val="00FA45E7"/>
    <w:rPr>
      <w:rFonts w:ascii="Georgia" w:hAnsi="Georgia" w:hint="default"/>
      <w:sz w:val="22"/>
      <w:szCs w:val="22"/>
    </w:rPr>
  </w:style>
  <w:style w:type="character" w:customStyle="1" w:styleId="pagetitle1">
    <w:name w:val="pagetitle1"/>
    <w:basedOn w:val="ad"/>
    <w:rsid w:val="00FA45E7"/>
    <w:rPr>
      <w:rFonts w:ascii="Verdana" w:hAnsi="Verdana" w:hint="default"/>
      <w:b/>
      <w:bCs/>
      <w:color w:val="000080"/>
      <w:sz w:val="24"/>
      <w:szCs w:val="24"/>
    </w:rPr>
  </w:style>
  <w:style w:type="character" w:customStyle="1" w:styleId="style31">
    <w:name w:val="style31"/>
    <w:basedOn w:val="ad"/>
    <w:rsid w:val="00FA45E7"/>
    <w:rPr>
      <w:color w:val="000000"/>
    </w:rPr>
  </w:style>
  <w:style w:type="paragraph" w:customStyle="1" w:styleId="plattekst">
    <w:name w:val="plattekst"/>
    <w:basedOn w:val="ac"/>
    <w:rsid w:val="00FA45E7"/>
    <w:pPr>
      <w:suppressAutoHyphens w:val="0"/>
      <w:spacing w:before="100" w:beforeAutospacing="1" w:after="100" w:afterAutospacing="1"/>
      <w:jc w:val="both"/>
    </w:pPr>
    <w:rPr>
      <w:rFonts w:ascii="Tahoma" w:eastAsia="Times New Roman" w:hAnsi="Tahoma" w:cs="Tahoma"/>
      <w:sz w:val="15"/>
      <w:szCs w:val="15"/>
      <w:lang w:eastAsia="ru-RU"/>
    </w:rPr>
  </w:style>
  <w:style w:type="paragraph" w:customStyle="1" w:styleId="SubHead2">
    <w:name w:val="Sub Head 2"/>
    <w:next w:val="Address"/>
    <w:rsid w:val="00FA45E7"/>
    <w:pPr>
      <w:widowControl w:val="0"/>
      <w:ind w:left="851"/>
      <w:outlineLvl w:val="0"/>
    </w:pPr>
    <w:rPr>
      <w:rFonts w:ascii="Arial" w:eastAsia="Times New Roman" w:hAnsi="Arial" w:cs="Times New Roman"/>
      <w:b/>
      <w:color w:val="000080"/>
      <w:lang w:val="en-GB"/>
    </w:rPr>
  </w:style>
  <w:style w:type="paragraph" w:customStyle="1" w:styleId="Address">
    <w:name w:val="Address"/>
    <w:rsid w:val="00FA45E7"/>
    <w:pPr>
      <w:widowControl w:val="0"/>
      <w:ind w:left="1418"/>
      <w:outlineLvl w:val="0"/>
    </w:pPr>
    <w:rPr>
      <w:rFonts w:ascii="Arial" w:eastAsia="Times New Roman" w:hAnsi="Arial" w:cs="Times New Roman"/>
      <w:lang w:val="en-GB"/>
    </w:rPr>
  </w:style>
  <w:style w:type="character" w:customStyle="1" w:styleId="definition1">
    <w:name w:val="definition1"/>
    <w:basedOn w:val="ad"/>
    <w:rsid w:val="00FA45E7"/>
    <w:rPr>
      <w:rFonts w:ascii="Verdana" w:hAnsi="Verdana" w:hint="default"/>
      <w:color w:val="000000"/>
      <w:sz w:val="24"/>
      <w:szCs w:val="24"/>
    </w:rPr>
  </w:style>
  <w:style w:type="paragraph" w:customStyle="1" w:styleId="ety">
    <w:name w:val="ety"/>
    <w:basedOn w:val="ac"/>
    <w:rsid w:val="00FA45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basedOn w:val="ac"/>
    <w:rsid w:val="00FA45E7"/>
    <w:pPr>
      <w:suppressAutoHyphens w:val="0"/>
      <w:spacing w:before="100" w:beforeAutospacing="1" w:after="100" w:afterAutospacing="1"/>
    </w:pPr>
    <w:rPr>
      <w:rFonts w:ascii="Arial" w:eastAsia="Times New Roman" w:hAnsi="Arial" w:cs="Arial"/>
      <w:sz w:val="16"/>
      <w:szCs w:val="16"/>
      <w:lang w:eastAsia="ru-RU"/>
    </w:rPr>
  </w:style>
  <w:style w:type="character" w:customStyle="1" w:styleId="green3highlight1">
    <w:name w:val="green3highlight1"/>
    <w:basedOn w:val="ad"/>
    <w:rsid w:val="00FA45E7"/>
    <w:rPr>
      <w:color w:val="FF9900"/>
    </w:rPr>
  </w:style>
  <w:style w:type="paragraph" w:customStyle="1" w:styleId="14f3">
    <w:name w:val="Обычный + 14 пт"/>
    <w:aliases w:val="полужирный,По ширине,Первая строка:  0,63 см,Справа:"/>
    <w:basedOn w:val="ac"/>
    <w:rsid w:val="00FA45E7"/>
    <w:pPr>
      <w:shd w:val="clear" w:color="auto" w:fill="FFFFFF"/>
      <w:suppressAutoHyphens w:val="0"/>
      <w:spacing w:line="360" w:lineRule="auto"/>
      <w:ind w:right="14" w:firstLine="360"/>
      <w:jc w:val="both"/>
    </w:pPr>
    <w:rPr>
      <w:rFonts w:ascii="Times New Roman" w:eastAsia="Times New Roman" w:hAnsi="Times New Roman" w:cs="Times New Roman"/>
      <w:b/>
      <w:spacing w:val="-5"/>
      <w:sz w:val="28"/>
      <w:szCs w:val="28"/>
      <w:lang w:val="uk-UA" w:eastAsia="ru-RU"/>
    </w:rPr>
  </w:style>
  <w:style w:type="character" w:customStyle="1" w:styleId="textbookinteriorsubhead1">
    <w:name w:val="textbookinteriorsubhead1"/>
    <w:basedOn w:val="ad"/>
    <w:rsid w:val="00FA45E7"/>
    <w:rPr>
      <w:rFonts w:ascii="Tahoma" w:hAnsi="Tahoma" w:cs="Tahoma" w:hint="default"/>
      <w:b/>
      <w:bCs/>
      <w:color w:val="003366"/>
      <w:sz w:val="24"/>
      <w:szCs w:val="24"/>
    </w:rPr>
  </w:style>
  <w:style w:type="character" w:customStyle="1" w:styleId="a50">
    <w:name w:val="a5"/>
    <w:basedOn w:val="ad"/>
    <w:rsid w:val="00FA45E7"/>
  </w:style>
  <w:style w:type="paragraph" w:customStyle="1" w:styleId="cap1">
    <w:name w:val="cap1"/>
    <w:basedOn w:val="ac"/>
    <w:rsid w:val="002953C8"/>
    <w:pPr>
      <w:suppressAutoHyphens w:val="0"/>
    </w:pPr>
    <w:rPr>
      <w:rFonts w:ascii="Arial" w:eastAsia="Times New Roman" w:hAnsi="Arial" w:cs="Arial"/>
      <w:color w:val="797979"/>
      <w:lang w:eastAsia="ru-RU"/>
    </w:rPr>
  </w:style>
  <w:style w:type="paragraph" w:customStyle="1" w:styleId="cap2">
    <w:name w:val="cap2"/>
    <w:basedOn w:val="ac"/>
    <w:rsid w:val="002953C8"/>
    <w:pPr>
      <w:suppressAutoHyphens w:val="0"/>
    </w:pPr>
    <w:rPr>
      <w:rFonts w:ascii="Arial" w:eastAsia="Times New Roman" w:hAnsi="Arial" w:cs="Arial"/>
      <w:color w:val="797979"/>
      <w:lang w:eastAsia="ru-RU"/>
    </w:rPr>
  </w:style>
  <w:style w:type="paragraph" w:customStyle="1" w:styleId="menu">
    <w:name w:val="menu"/>
    <w:basedOn w:val="ac"/>
    <w:rsid w:val="002953C8"/>
    <w:pPr>
      <w:suppressAutoHyphens w:val="0"/>
    </w:pPr>
    <w:rPr>
      <w:rFonts w:ascii="Arial" w:eastAsia="Times New Roman" w:hAnsi="Arial" w:cs="Arial"/>
      <w:color w:val="000099"/>
      <w:lang w:eastAsia="ru-RU"/>
    </w:rPr>
  </w:style>
  <w:style w:type="paragraph" w:customStyle="1" w:styleId="centerhead">
    <w:name w:val="centerhead"/>
    <w:basedOn w:val="ac"/>
    <w:rsid w:val="002953C8"/>
    <w:pPr>
      <w:suppressAutoHyphens w:val="0"/>
    </w:pPr>
    <w:rPr>
      <w:rFonts w:ascii="Arial" w:eastAsia="Times New Roman" w:hAnsi="Arial" w:cs="Arial"/>
      <w:b/>
      <w:bCs/>
      <w:color w:val="7F838B"/>
      <w:lang w:eastAsia="ru-RU"/>
    </w:rPr>
  </w:style>
  <w:style w:type="paragraph" w:customStyle="1" w:styleId="bordercolor">
    <w:name w:val="bordercolor"/>
    <w:basedOn w:val="ac"/>
    <w:rsid w:val="002953C8"/>
    <w:pPr>
      <w:pBdr>
        <w:top w:val="single" w:sz="8" w:space="0" w:color="7F838B"/>
      </w:pBdr>
      <w:suppressAutoHyphens w:val="0"/>
    </w:pPr>
    <w:rPr>
      <w:rFonts w:ascii="Arial" w:eastAsia="Times New Roman" w:hAnsi="Arial" w:cs="Arial"/>
      <w:color w:val="000000"/>
      <w:lang w:eastAsia="ru-RU"/>
    </w:rPr>
  </w:style>
  <w:style w:type="paragraph" w:customStyle="1" w:styleId="searchgif">
    <w:name w:val="searchgif"/>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searchinode">
    <w:name w:val="searchinode"/>
    <w:basedOn w:val="ac"/>
    <w:rsid w:val="002953C8"/>
    <w:pPr>
      <w:suppressAutoHyphens w:val="0"/>
    </w:pPr>
    <w:rPr>
      <w:rFonts w:ascii="Times New Roman" w:eastAsia="Times New Roman" w:hAnsi="Times New Roman" w:cs="Times New Roman"/>
      <w:color w:val="000000"/>
      <w:sz w:val="30"/>
      <w:szCs w:val="30"/>
      <w:lang w:eastAsia="ru-RU"/>
    </w:rPr>
  </w:style>
  <w:style w:type="paragraph" w:customStyle="1" w:styleId="content">
    <w:name w:val="content"/>
    <w:basedOn w:val="ac"/>
    <w:rsid w:val="002953C8"/>
    <w:pPr>
      <w:suppressAutoHyphens w:val="0"/>
    </w:pPr>
    <w:rPr>
      <w:rFonts w:ascii="Times New Roman" w:eastAsia="Times New Roman" w:hAnsi="Times New Roman" w:cs="Times New Roman"/>
      <w:color w:val="707070"/>
      <w:sz w:val="26"/>
      <w:szCs w:val="26"/>
      <w:lang w:eastAsia="ru-RU"/>
    </w:rPr>
  </w:style>
  <w:style w:type="paragraph" w:customStyle="1" w:styleId="content2">
    <w:name w:val="content2"/>
    <w:basedOn w:val="ac"/>
    <w:rsid w:val="002953C8"/>
    <w:pPr>
      <w:pBdr>
        <w:top w:val="single" w:sz="8" w:space="4" w:color="DADADA"/>
        <w:bottom w:val="single" w:sz="8" w:space="4" w:color="DADADA"/>
      </w:pBdr>
      <w:suppressAutoHyphens w:val="0"/>
    </w:pPr>
    <w:rPr>
      <w:rFonts w:ascii="Times New Roman" w:eastAsia="Times New Roman" w:hAnsi="Times New Roman" w:cs="Times New Roman"/>
      <w:color w:val="000000"/>
      <w:sz w:val="28"/>
      <w:szCs w:val="28"/>
      <w:lang w:eastAsia="ru-RU"/>
    </w:rPr>
  </w:style>
  <w:style w:type="paragraph" w:customStyle="1" w:styleId="content3">
    <w:name w:val="content3"/>
    <w:basedOn w:val="ac"/>
    <w:rsid w:val="002953C8"/>
    <w:pPr>
      <w:suppressAutoHyphens w:val="0"/>
    </w:pPr>
    <w:rPr>
      <w:rFonts w:ascii="Times New Roman" w:eastAsia="Times New Roman" w:hAnsi="Times New Roman" w:cs="Times New Roman"/>
      <w:color w:val="000000"/>
      <w:sz w:val="26"/>
      <w:szCs w:val="26"/>
      <w:lang w:eastAsia="ru-RU"/>
    </w:rPr>
  </w:style>
  <w:style w:type="paragraph" w:customStyle="1" w:styleId="content4">
    <w:name w:val="content4"/>
    <w:basedOn w:val="ac"/>
    <w:rsid w:val="002953C8"/>
    <w:pPr>
      <w:pBdr>
        <w:bottom w:val="single" w:sz="8" w:space="4" w:color="DADADA"/>
      </w:pBdr>
      <w:suppressAutoHyphens w:val="0"/>
    </w:pPr>
    <w:rPr>
      <w:rFonts w:ascii="Times New Roman" w:eastAsia="Times New Roman" w:hAnsi="Times New Roman" w:cs="Times New Roman"/>
      <w:color w:val="000000"/>
      <w:sz w:val="26"/>
      <w:szCs w:val="26"/>
      <w:lang w:eastAsia="ru-RU"/>
    </w:rPr>
  </w:style>
  <w:style w:type="paragraph" w:customStyle="1" w:styleId="identificationhead">
    <w:name w:val="identificationhead"/>
    <w:basedOn w:val="ac"/>
    <w:rsid w:val="002953C8"/>
    <w:pPr>
      <w:suppressAutoHyphens w:val="0"/>
    </w:pPr>
    <w:rPr>
      <w:rFonts w:ascii="Arial" w:eastAsia="Times New Roman" w:hAnsi="Arial" w:cs="Arial"/>
      <w:b/>
      <w:bCs/>
      <w:color w:val="000000"/>
      <w:lang w:eastAsia="ru-RU"/>
    </w:rPr>
  </w:style>
  <w:style w:type="paragraph" w:customStyle="1" w:styleId="identificationcontent">
    <w:name w:val="identificationcontent"/>
    <w:basedOn w:val="ac"/>
    <w:rsid w:val="002953C8"/>
    <w:pPr>
      <w:suppressAutoHyphens w:val="0"/>
    </w:pPr>
    <w:rPr>
      <w:rFonts w:ascii="Arial" w:eastAsia="Times New Roman" w:hAnsi="Arial" w:cs="Arial"/>
      <w:sz w:val="22"/>
      <w:szCs w:val="22"/>
      <w:lang w:eastAsia="ru-RU"/>
    </w:rPr>
  </w:style>
  <w:style w:type="paragraph" w:customStyle="1" w:styleId="identificationborder">
    <w:name w:val="identificationborder"/>
    <w:basedOn w:val="ac"/>
    <w:rsid w:val="002953C8"/>
    <w:pPr>
      <w:shd w:val="clear" w:color="auto" w:fill="EEEEEE"/>
      <w:suppressAutoHyphens w:val="0"/>
    </w:pPr>
    <w:rPr>
      <w:rFonts w:ascii="Times New Roman" w:eastAsia="Times New Roman" w:hAnsi="Times New Roman" w:cs="Times New Roman"/>
      <w:lang w:eastAsia="ru-RU"/>
    </w:rPr>
  </w:style>
  <w:style w:type="paragraph" w:customStyle="1" w:styleId="textform1">
    <w:name w:val="textform1"/>
    <w:basedOn w:val="ac"/>
    <w:rsid w:val="002953C8"/>
    <w:pPr>
      <w:suppressAutoHyphens w:val="0"/>
    </w:pPr>
    <w:rPr>
      <w:rFonts w:ascii="Arial" w:eastAsia="Times New Roman" w:hAnsi="Arial" w:cs="Arial"/>
      <w:color w:val="000000"/>
      <w:sz w:val="21"/>
      <w:szCs w:val="21"/>
      <w:lang w:eastAsia="ru-RU"/>
    </w:rPr>
  </w:style>
  <w:style w:type="paragraph" w:customStyle="1" w:styleId="textform">
    <w:name w:val="textform"/>
    <w:basedOn w:val="ac"/>
    <w:rsid w:val="002953C8"/>
    <w:pPr>
      <w:suppressAutoHyphens w:val="0"/>
    </w:pPr>
    <w:rPr>
      <w:rFonts w:ascii="Arial" w:eastAsia="Times New Roman" w:hAnsi="Arial" w:cs="Arial"/>
      <w:color w:val="000000"/>
      <w:sz w:val="21"/>
      <w:szCs w:val="21"/>
      <w:lang w:eastAsia="ru-RU"/>
    </w:rPr>
  </w:style>
  <w:style w:type="paragraph" w:customStyle="1" w:styleId="button">
    <w:name w:val="button"/>
    <w:basedOn w:val="ac"/>
    <w:rsid w:val="002953C8"/>
    <w:pPr>
      <w:shd w:val="clear" w:color="auto" w:fill="FFFFFF"/>
      <w:suppressAutoHyphens w:val="0"/>
    </w:pPr>
    <w:rPr>
      <w:rFonts w:ascii="Arial" w:eastAsia="Times New Roman" w:hAnsi="Arial" w:cs="Arial"/>
      <w:b/>
      <w:bCs/>
      <w:color w:val="808080"/>
      <w:sz w:val="18"/>
      <w:szCs w:val="18"/>
      <w:lang w:eastAsia="ru-RU"/>
    </w:rPr>
  </w:style>
  <w:style w:type="paragraph" w:customStyle="1" w:styleId="rvps18">
    <w:name w:val="rvps18"/>
    <w:basedOn w:val="ac"/>
    <w:rsid w:val="002953C8"/>
    <w:pPr>
      <w:suppressAutoHyphens w:val="0"/>
      <w:ind w:left="673" w:firstLine="1066"/>
      <w:jc w:val="both"/>
    </w:pPr>
    <w:rPr>
      <w:rFonts w:ascii="Times New Roman" w:eastAsia="Times New Roman" w:hAnsi="Times New Roman" w:cs="Times New Roman"/>
      <w:lang w:eastAsia="ru-RU"/>
    </w:rPr>
  </w:style>
  <w:style w:type="paragraph" w:customStyle="1" w:styleId="rvps21">
    <w:name w:val="rvps21"/>
    <w:basedOn w:val="ac"/>
    <w:rsid w:val="002953C8"/>
    <w:pPr>
      <w:suppressAutoHyphens w:val="0"/>
      <w:jc w:val="both"/>
    </w:pPr>
    <w:rPr>
      <w:rFonts w:ascii="Times New Roman" w:eastAsia="Times New Roman" w:hAnsi="Times New Roman" w:cs="Times New Roman"/>
      <w:lang w:eastAsia="ru-RU"/>
    </w:rPr>
  </w:style>
  <w:style w:type="paragraph" w:customStyle="1" w:styleId="rvps22">
    <w:name w:val="rvps22"/>
    <w:basedOn w:val="ac"/>
    <w:rsid w:val="002953C8"/>
    <w:pPr>
      <w:keepNext/>
      <w:suppressAutoHyphens w:val="0"/>
      <w:ind w:firstLine="1066"/>
      <w:jc w:val="both"/>
    </w:pPr>
    <w:rPr>
      <w:rFonts w:ascii="Times New Roman" w:eastAsia="Times New Roman" w:hAnsi="Times New Roman" w:cs="Times New Roman"/>
      <w:lang w:eastAsia="ru-RU"/>
    </w:rPr>
  </w:style>
  <w:style w:type="character" w:customStyle="1" w:styleId="rvts1">
    <w:name w:val="rvts1"/>
    <w:basedOn w:val="ad"/>
    <w:rsid w:val="002953C8"/>
    <w:rPr>
      <w:b/>
      <w:bCs/>
      <w:color w:val="0000FF"/>
    </w:rPr>
  </w:style>
  <w:style w:type="character" w:customStyle="1" w:styleId="rvts2">
    <w:name w:val="rvts2"/>
    <w:basedOn w:val="ad"/>
    <w:rsid w:val="002953C8"/>
    <w:rPr>
      <w:b/>
      <w:bCs/>
      <w:color w:val="000080"/>
    </w:rPr>
  </w:style>
  <w:style w:type="character" w:customStyle="1" w:styleId="rvts3">
    <w:name w:val="rvts3"/>
    <w:basedOn w:val="ad"/>
    <w:rsid w:val="002953C8"/>
    <w:rPr>
      <w:i/>
      <w:iCs/>
      <w:color w:val="800000"/>
    </w:rPr>
  </w:style>
  <w:style w:type="character" w:customStyle="1" w:styleId="rvts4">
    <w:name w:val="rvts4"/>
    <w:basedOn w:val="ad"/>
    <w:rsid w:val="002953C8"/>
    <w:rPr>
      <w:color w:val="008000"/>
      <w:u w:val="single"/>
    </w:rPr>
  </w:style>
  <w:style w:type="character" w:customStyle="1" w:styleId="rvts5">
    <w:name w:val="rvts5"/>
    <w:basedOn w:val="ad"/>
    <w:rsid w:val="002953C8"/>
    <w:rPr>
      <w:color w:val="008000"/>
      <w:u w:val="single"/>
    </w:rPr>
  </w:style>
  <w:style w:type="character" w:customStyle="1" w:styleId="highlight1">
    <w:name w:val="highlight1"/>
    <w:basedOn w:val="ad"/>
    <w:rsid w:val="002953C8"/>
    <w:rPr>
      <w:b/>
      <w:bCs/>
    </w:rPr>
  </w:style>
  <w:style w:type="character" w:customStyle="1" w:styleId="norm121">
    <w:name w:val="norm121"/>
    <w:basedOn w:val="ad"/>
    <w:rsid w:val="002953C8"/>
    <w:rPr>
      <w:rFonts w:ascii="Verdana" w:hAnsi="Verdana"/>
      <w:color w:val="000000"/>
      <w:sz w:val="18"/>
      <w:szCs w:val="18"/>
    </w:rPr>
  </w:style>
  <w:style w:type="paragraph" w:customStyle="1" w:styleId="7f0">
    <w:name w:val="Текст выноски7"/>
    <w:basedOn w:val="ac"/>
    <w:rsid w:val="002953C8"/>
    <w:pPr>
      <w:suppressAutoHyphens w:val="0"/>
    </w:pPr>
    <w:rPr>
      <w:rFonts w:ascii="Tahoma" w:eastAsia="Times New Roman" w:hAnsi="Tahoma" w:cs="Tahoma"/>
      <w:sz w:val="16"/>
      <w:szCs w:val="16"/>
      <w:lang w:eastAsia="en-US"/>
    </w:rPr>
  </w:style>
  <w:style w:type="paragraph" w:styleId="afffffffffffffffffffffffff5">
    <w:name w:val="toa heading"/>
    <w:basedOn w:val="ac"/>
    <w:next w:val="ac"/>
    <w:semiHidden/>
    <w:rsid w:val="00BD64F2"/>
    <w:pPr>
      <w:suppressAutoHyphens w:val="0"/>
      <w:spacing w:before="120"/>
    </w:pPr>
    <w:rPr>
      <w:rFonts w:ascii="Arial" w:eastAsia="Times New Roman" w:hAnsi="Arial" w:cs="Arial"/>
      <w:b/>
      <w:bCs/>
      <w:lang w:eastAsia="ru-RU"/>
    </w:rPr>
  </w:style>
  <w:style w:type="paragraph" w:customStyle="1" w:styleId="ukrainicum">
    <w:name w:val="ukrainicum"/>
    <w:autoRedefine/>
    <w:rsid w:val="00E801C0"/>
    <w:pPr>
      <w:spacing w:line="320" w:lineRule="exact"/>
      <w:jc w:val="both"/>
    </w:pPr>
    <w:rPr>
      <w:rFonts w:ascii="Arial" w:eastAsia="Times New Roman" w:hAnsi="Arial" w:cs="Times New Roman"/>
      <w:sz w:val="24"/>
      <w:lang w:val="uk-UA" w:eastAsia="de-DE"/>
    </w:rPr>
  </w:style>
  <w:style w:type="paragraph" w:customStyle="1" w:styleId="10a">
    <w:name w:val="Основной текст с отступом10"/>
    <w:basedOn w:val="ac"/>
    <w:rsid w:val="003B1D18"/>
    <w:pPr>
      <w:suppressAutoHyphens w:val="0"/>
      <w:ind w:firstLine="720"/>
      <w:jc w:val="both"/>
    </w:pPr>
    <w:rPr>
      <w:rFonts w:ascii="Times New Roman" w:eastAsia="Times New Roman" w:hAnsi="Times New Roman" w:cs="Times New Roman"/>
      <w:sz w:val="28"/>
      <w:szCs w:val="28"/>
      <w:lang w:val="uk-UA" w:eastAsia="en-US"/>
    </w:rPr>
  </w:style>
  <w:style w:type="paragraph" w:styleId="2">
    <w:name w:val="List Number 2"/>
    <w:basedOn w:val="ac"/>
    <w:rsid w:val="00DF697A"/>
    <w:pPr>
      <w:numPr>
        <w:numId w:val="49"/>
      </w:numPr>
      <w:suppressAutoHyphens w:val="0"/>
    </w:pPr>
    <w:rPr>
      <w:rFonts w:ascii="Times New Roman" w:eastAsia="Times New Roman" w:hAnsi="Times New Roman" w:cs="Times New Roman"/>
      <w:sz w:val="28"/>
      <w:lang w:val="uk-UA" w:eastAsia="ru-RU"/>
    </w:rPr>
  </w:style>
  <w:style w:type="paragraph" w:styleId="3">
    <w:name w:val="List Number 3"/>
    <w:basedOn w:val="ac"/>
    <w:semiHidden/>
    <w:rsid w:val="00DF697A"/>
    <w:pPr>
      <w:numPr>
        <w:numId w:val="50"/>
      </w:numPr>
      <w:suppressAutoHyphens w:val="0"/>
    </w:pPr>
    <w:rPr>
      <w:rFonts w:ascii="Times New Roman" w:eastAsia="Times New Roman" w:hAnsi="Times New Roman" w:cs="Times New Roman"/>
      <w:sz w:val="28"/>
      <w:lang w:val="uk-UA" w:eastAsia="ru-RU"/>
    </w:rPr>
  </w:style>
  <w:style w:type="paragraph" w:styleId="4">
    <w:name w:val="List Number 4"/>
    <w:basedOn w:val="ac"/>
    <w:semiHidden/>
    <w:rsid w:val="00DF697A"/>
    <w:pPr>
      <w:numPr>
        <w:numId w:val="51"/>
      </w:numPr>
      <w:suppressAutoHyphens w:val="0"/>
    </w:pPr>
    <w:rPr>
      <w:rFonts w:ascii="Times New Roman" w:eastAsia="Times New Roman" w:hAnsi="Times New Roman" w:cs="Times New Roman"/>
      <w:sz w:val="28"/>
      <w:lang w:val="uk-UA" w:eastAsia="ru-RU"/>
    </w:rPr>
  </w:style>
  <w:style w:type="paragraph" w:customStyle="1" w:styleId="Letters">
    <w:name w:val="Letters/Комментарий"/>
    <w:basedOn w:val="ac"/>
    <w:rsid w:val="00DF697A"/>
    <w:pPr>
      <w:widowControl w:val="0"/>
      <w:suppressAutoHyphens w:val="0"/>
      <w:spacing w:before="60" w:after="120"/>
      <w:ind w:left="720" w:right="198"/>
      <w:jc w:val="both"/>
    </w:pPr>
    <w:rPr>
      <w:rFonts w:ascii="Times New Roman" w:eastAsia="Times New Roman" w:hAnsi="Times New Roman" w:cs="Times New Roman"/>
      <w:sz w:val="20"/>
      <w:szCs w:val="20"/>
      <w:lang w:val="en-GB" w:eastAsia="ru-RU"/>
    </w:rPr>
  </w:style>
  <w:style w:type="paragraph" w:customStyle="1" w:styleId="afffffffffffffffffffffffff6">
    <w:name w:val="Разделитель"/>
    <w:basedOn w:val="ac"/>
    <w:rsid w:val="00DF697A"/>
    <w:pPr>
      <w:widowControl w:val="0"/>
      <w:suppressAutoHyphens w:val="0"/>
      <w:spacing w:before="240" w:after="240"/>
      <w:jc w:val="center"/>
    </w:pPr>
    <w:rPr>
      <w:rFonts w:ascii="Times New Roman" w:eastAsia="Times New Roman" w:hAnsi="Times New Roman" w:cs="Times New Roman"/>
      <w:szCs w:val="20"/>
      <w:lang w:val="en-GB" w:eastAsia="ru-RU"/>
    </w:rPr>
  </w:style>
  <w:style w:type="paragraph" w:customStyle="1" w:styleId="14f4">
    <w:name w:val="Обычный14"/>
    <w:rsid w:val="00CF0DE8"/>
    <w:rPr>
      <w:rFonts w:ascii="Times New Roman" w:eastAsia="Times New Roman" w:hAnsi="Times New Roman" w:cs="Times New Roman"/>
      <w:sz w:val="24"/>
      <w:lang w:val="en-US"/>
    </w:rPr>
  </w:style>
  <w:style w:type="paragraph" w:customStyle="1" w:styleId="161">
    <w:name w:val="Основной текст16"/>
    <w:basedOn w:val="14f4"/>
    <w:rsid w:val="00CF0DE8"/>
    <w:pPr>
      <w:ind w:right="-1093"/>
      <w:jc w:val="both"/>
    </w:pPr>
    <w:rPr>
      <w:sz w:val="28"/>
      <w:lang w:val="ro-RO"/>
    </w:rPr>
  </w:style>
  <w:style w:type="paragraph" w:customStyle="1" w:styleId="290">
    <w:name w:val="Основной текст с отступом 29"/>
    <w:basedOn w:val="14f4"/>
    <w:rsid w:val="00CF0DE8"/>
    <w:pPr>
      <w:ind w:firstLine="720"/>
      <w:jc w:val="both"/>
    </w:pPr>
    <w:rPr>
      <w:sz w:val="28"/>
      <w:lang w:val="ro-RO"/>
    </w:rPr>
  </w:style>
  <w:style w:type="paragraph" w:customStyle="1" w:styleId="2ffffff">
    <w:name w:val="Верхний колонтитул2"/>
    <w:basedOn w:val="14f4"/>
    <w:rsid w:val="00CF0DE8"/>
    <w:pPr>
      <w:tabs>
        <w:tab w:val="center" w:pos="4153"/>
        <w:tab w:val="right" w:pos="8306"/>
      </w:tabs>
    </w:pPr>
  </w:style>
  <w:style w:type="character" w:customStyle="1" w:styleId="2ffffff0">
    <w:name w:val="Номер страницы2"/>
    <w:basedOn w:val="ad"/>
    <w:rsid w:val="00CF0DE8"/>
  </w:style>
  <w:style w:type="paragraph" w:customStyle="1" w:styleId="BodyTextIndent1">
    <w:name w:val="Body Text Indent1"/>
    <w:basedOn w:val="14f4"/>
    <w:rsid w:val="00CF0DE8"/>
    <w:pPr>
      <w:spacing w:after="120"/>
      <w:ind w:left="283"/>
    </w:pPr>
  </w:style>
  <w:style w:type="paragraph" w:customStyle="1" w:styleId="HTML20">
    <w:name w:val="Стандартный HTML2"/>
    <w:basedOn w:val="14f4"/>
    <w:rsid w:val="00CF0D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ru-RU"/>
    </w:rPr>
  </w:style>
  <w:style w:type="character" w:customStyle="1" w:styleId="HTML11">
    <w:name w:val="Пишущая машинка HTML1"/>
    <w:basedOn w:val="ad"/>
    <w:rsid w:val="00CF0DE8"/>
    <w:rPr>
      <w:rFonts w:ascii="Courier New" w:eastAsia="Times New Roman" w:hAnsi="Courier New"/>
      <w:sz w:val="20"/>
    </w:rPr>
  </w:style>
  <w:style w:type="paragraph" w:customStyle="1" w:styleId="headword">
    <w:name w:val="headword"/>
    <w:basedOn w:val="ac"/>
    <w:rsid w:val="001A5206"/>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9c">
    <w:name w:val="Обычный (веб)9"/>
    <w:basedOn w:val="ac"/>
    <w:rsid w:val="001A5206"/>
    <w:pPr>
      <w:suppressAutoHyphens w:val="0"/>
      <w:spacing w:before="100" w:beforeAutospacing="1" w:after="100" w:afterAutospacing="1" w:line="312" w:lineRule="auto"/>
    </w:pPr>
    <w:rPr>
      <w:rFonts w:ascii="Helvetica" w:eastAsia="Times New Roman" w:hAnsi="Helvetica" w:cs="Helvetica"/>
      <w:color w:val="000000"/>
      <w:sz w:val="17"/>
      <w:szCs w:val="17"/>
      <w:lang w:eastAsia="ru-RU"/>
    </w:rPr>
  </w:style>
  <w:style w:type="character" w:customStyle="1" w:styleId="subject">
    <w:name w:val="subject"/>
    <w:basedOn w:val="ad"/>
    <w:rsid w:val="001A5206"/>
  </w:style>
  <w:style w:type="character" w:customStyle="1" w:styleId="sender">
    <w:name w:val="sender"/>
    <w:basedOn w:val="ad"/>
    <w:rsid w:val="001A5206"/>
  </w:style>
  <w:style w:type="character" w:customStyle="1" w:styleId="4ff5">
    <w:name w:val="Дата4"/>
    <w:basedOn w:val="ad"/>
    <w:rsid w:val="001A5206"/>
  </w:style>
  <w:style w:type="character" w:customStyle="1" w:styleId="cald-example1">
    <w:name w:val="cald-example1"/>
    <w:basedOn w:val="ad"/>
    <w:rsid w:val="001A5206"/>
    <w:rPr>
      <w:rFonts w:ascii="Verdana" w:hAnsi="Verdana" w:cs="Verdana"/>
      <w:i/>
      <w:iCs/>
      <w:color w:val="auto"/>
      <w:sz w:val="24"/>
      <w:szCs w:val="24"/>
    </w:rPr>
  </w:style>
  <w:style w:type="character" w:customStyle="1" w:styleId="6f3">
    <w:name w:val="Гиперссылка6"/>
    <w:basedOn w:val="ad"/>
    <w:rsid w:val="001A5206"/>
    <w:rPr>
      <w:color w:val="auto"/>
      <w:u w:val="none"/>
      <w:effect w:val="none"/>
    </w:rPr>
  </w:style>
  <w:style w:type="character" w:customStyle="1" w:styleId="brokenlink">
    <w:name w:val="brokenlink"/>
    <w:basedOn w:val="ad"/>
    <w:rsid w:val="001A5206"/>
  </w:style>
  <w:style w:type="character" w:customStyle="1" w:styleId="fieldvalue1">
    <w:name w:val="fieldvalue1"/>
    <w:basedOn w:val="ad"/>
    <w:rsid w:val="001A5206"/>
    <w:rPr>
      <w:rFonts w:ascii="Arial" w:hAnsi="Arial" w:cs="Arial"/>
      <w:color w:val="000000"/>
      <w:sz w:val="22"/>
      <w:szCs w:val="22"/>
    </w:rPr>
  </w:style>
  <w:style w:type="paragraph" w:customStyle="1" w:styleId="afffffffffffffffffffffffff7">
    <w:name w:val="Укр"/>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NormalUkr">
    <w:name w:val="Normal_Ukr"/>
    <w:basedOn w:val="ac"/>
    <w:rsid w:val="006241B6"/>
    <w:pPr>
      <w:suppressAutoHyphens w:val="0"/>
      <w:ind w:firstLine="567"/>
      <w:jc w:val="both"/>
    </w:pPr>
    <w:rPr>
      <w:rFonts w:ascii="Times New Roman" w:eastAsia="Times New Roman" w:hAnsi="Times New Roman" w:cs="Times New Roman"/>
      <w:sz w:val="28"/>
      <w:szCs w:val="28"/>
      <w:lang w:eastAsia="ru-RU"/>
    </w:rPr>
  </w:style>
  <w:style w:type="paragraph" w:customStyle="1" w:styleId="1ffffffff6">
    <w:name w:val="Укр1"/>
    <w:basedOn w:val="afffffffffffffffffffffffff7"/>
    <w:rsid w:val="006241B6"/>
    <w:rPr>
      <w:sz w:val="20"/>
      <w:szCs w:val="20"/>
    </w:rPr>
  </w:style>
  <w:style w:type="paragraph" w:customStyle="1" w:styleId="NormalUkr12">
    <w:name w:val="Стиль Normal_Ukr + 12 пт полужирный По правому краю Первая строк..."/>
    <w:basedOn w:val="NormalUkr"/>
    <w:rsid w:val="006241B6"/>
    <w:pPr>
      <w:spacing w:after="120"/>
      <w:ind w:firstLine="0"/>
      <w:jc w:val="center"/>
    </w:pPr>
    <w:rPr>
      <w:b/>
      <w:bCs/>
      <w:sz w:val="24"/>
      <w:szCs w:val="24"/>
    </w:rPr>
  </w:style>
  <w:style w:type="paragraph" w:customStyle="1" w:styleId="afffffffffffffffffffffffff8">
    <w:name w:val="Назва рисунка"/>
    <w:basedOn w:val="affffffffffffffffffff7"/>
    <w:autoRedefine/>
    <w:rsid w:val="006241B6"/>
    <w:pPr>
      <w:ind w:firstLine="0"/>
      <w:jc w:val="right"/>
    </w:pPr>
    <w:rPr>
      <w:i/>
      <w:iCs/>
      <w:spacing w:val="0"/>
      <w:szCs w:val="28"/>
    </w:rPr>
  </w:style>
  <w:style w:type="paragraph" w:customStyle="1" w:styleId="8f2">
    <w:name w:val="Текст выноски8"/>
    <w:basedOn w:val="ac"/>
    <w:rsid w:val="006241B6"/>
    <w:pPr>
      <w:suppressAutoHyphens w:val="0"/>
    </w:pPr>
    <w:rPr>
      <w:rFonts w:ascii="Tahoma" w:eastAsia="Times New Roman" w:hAnsi="Tahoma" w:cs="Tahoma"/>
      <w:sz w:val="16"/>
      <w:szCs w:val="16"/>
      <w:lang w:eastAsia="ru-RU"/>
    </w:rPr>
  </w:style>
  <w:style w:type="paragraph" w:customStyle="1" w:styleId="NormalRus">
    <w:name w:val="Normal_Rus"/>
    <w:basedOn w:val="ac"/>
    <w:rsid w:val="006241B6"/>
    <w:pPr>
      <w:suppressAutoHyphens w:val="0"/>
      <w:autoSpaceDE w:val="0"/>
      <w:autoSpaceDN w:val="0"/>
      <w:adjustRightInd w:val="0"/>
      <w:ind w:firstLine="567"/>
      <w:jc w:val="both"/>
    </w:pPr>
    <w:rPr>
      <w:rFonts w:ascii="Times New Roman" w:eastAsia="Times New Roman" w:hAnsi="Times New Roman" w:cs="Times New Roman"/>
      <w:sz w:val="36"/>
      <w:szCs w:val="36"/>
      <w:lang w:eastAsia="ru-RU"/>
    </w:rPr>
  </w:style>
  <w:style w:type="paragraph" w:customStyle="1" w:styleId="Table1">
    <w:name w:val="Table 1"/>
    <w:basedOn w:val="ac"/>
    <w:rsid w:val="006241B6"/>
    <w:pPr>
      <w:suppressAutoHyphens w:val="0"/>
    </w:pPr>
    <w:rPr>
      <w:rFonts w:ascii="Verdana Ref" w:eastAsia="Times New Roman" w:hAnsi="Verdana Ref" w:cs="Times New Roman"/>
      <w:sz w:val="22"/>
      <w:szCs w:val="22"/>
      <w:lang w:val="en-US" w:eastAsia="ru-RU"/>
    </w:rPr>
  </w:style>
  <w:style w:type="paragraph" w:customStyle="1" w:styleId="4ff6">
    <w:name w:val="Тема примечания4"/>
    <w:basedOn w:val="aff2"/>
    <w:next w:val="aff2"/>
    <w:rsid w:val="006241B6"/>
    <w:pPr>
      <w:widowControl/>
    </w:pPr>
    <w:rPr>
      <w:rFonts w:ascii="Times New Roman" w:eastAsia="Times New Roman" w:hAnsi="Times New Roman" w:cs="Times New Roman"/>
      <w:b/>
      <w:bCs/>
    </w:rPr>
  </w:style>
  <w:style w:type="paragraph" w:customStyle="1" w:styleId="1ffffffff7">
    <w:name w:val="Çàãîëîâîê1"/>
    <w:basedOn w:val="ac"/>
    <w:rsid w:val="00580535"/>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character" w:customStyle="1" w:styleId="italic1">
    <w:name w:val="italic1"/>
    <w:basedOn w:val="ad"/>
    <w:rsid w:val="00191C95"/>
    <w:rPr>
      <w:i/>
      <w:iCs/>
      <w:vanish w:val="0"/>
      <w:webHidden w:val="0"/>
      <w:specVanish w:val="0"/>
    </w:rPr>
  </w:style>
  <w:style w:type="character" w:customStyle="1" w:styleId="Heading3Char1CharChar">
    <w:name w:val="Heading 3 Char1 Char Char"/>
    <w:basedOn w:val="ad"/>
    <w:rsid w:val="00F30791"/>
    <w:rPr>
      <w:rFonts w:eastAsia="MS Mincho"/>
      <w:sz w:val="28"/>
      <w:szCs w:val="24"/>
      <w:lang w:val="uk-UA" w:eastAsia="ja-JP" w:bidi="ar-SA"/>
    </w:rPr>
  </w:style>
  <w:style w:type="paragraph" w:customStyle="1" w:styleId="afffffffffffffffffffffffff9">
    <w:name w:val="Базовый с отступом"/>
    <w:uiPriority w:val="99"/>
    <w:rsid w:val="00381722"/>
    <w:pPr>
      <w:widowControl w:val="0"/>
      <w:autoSpaceDE w:val="0"/>
      <w:autoSpaceDN w:val="0"/>
      <w:adjustRightInd w:val="0"/>
      <w:spacing w:line="376" w:lineRule="atLeast"/>
      <w:ind w:firstLine="567"/>
      <w:jc w:val="both"/>
    </w:pPr>
    <w:rPr>
      <w:rFonts w:ascii="Times New Roman" w:eastAsia="Times New Roman" w:hAnsi="Times New Roman" w:cs="Times New Roman"/>
      <w:color w:val="000000"/>
      <w:sz w:val="28"/>
      <w:szCs w:val="28"/>
    </w:rPr>
  </w:style>
  <w:style w:type="paragraph" w:customStyle="1" w:styleId="1ffffffff8">
    <w:name w:val="обычный1"/>
    <w:basedOn w:val="ac"/>
    <w:uiPriority w:val="99"/>
    <w:rsid w:val="001A6E56"/>
    <w:pPr>
      <w:suppressAutoHyphens w:val="0"/>
      <w:spacing w:line="190" w:lineRule="exact"/>
      <w:ind w:firstLine="170"/>
      <w:jc w:val="both"/>
    </w:pPr>
    <w:rPr>
      <w:rFonts w:ascii="Times New Roman" w:eastAsia="Times New Roman" w:hAnsi="Times New Roman" w:cs="Times New Roman"/>
      <w:sz w:val="18"/>
      <w:szCs w:val="20"/>
      <w:lang w:eastAsia="ru-RU"/>
    </w:rPr>
  </w:style>
  <w:style w:type="paragraph" w:customStyle="1" w:styleId="Style0">
    <w:name w:val="Style0"/>
    <w:rsid w:val="001A6E56"/>
    <w:rPr>
      <w:rFonts w:ascii="Arial" w:eastAsia="Times New Roman" w:hAnsi="Arial" w:cs="Times New Roman"/>
      <w:snapToGrid w:val="0"/>
      <w:sz w:val="24"/>
    </w:rPr>
  </w:style>
  <w:style w:type="paragraph" w:customStyle="1" w:styleId="afffffffffffffffffffffffffa">
    <w:name w:val="литерату"/>
    <w:basedOn w:val="ac"/>
    <w:rsid w:val="001A6E56"/>
    <w:pPr>
      <w:suppressAutoHyphens w:val="0"/>
      <w:spacing w:after="10" w:line="180" w:lineRule="exact"/>
      <w:ind w:left="170" w:hanging="170"/>
      <w:jc w:val="both"/>
    </w:pPr>
    <w:rPr>
      <w:rFonts w:ascii="Times New Roman" w:eastAsia="Times New Roman" w:hAnsi="Times New Roman" w:cs="Times New Roman"/>
      <w:sz w:val="16"/>
      <w:szCs w:val="20"/>
      <w:lang w:eastAsia="ru-RU"/>
    </w:rPr>
  </w:style>
  <w:style w:type="character" w:customStyle="1" w:styleId="wordstyle1">
    <w:name w:val="word_style1"/>
    <w:basedOn w:val="ad"/>
    <w:rsid w:val="001A6E56"/>
    <w:rPr>
      <w:rFonts w:ascii="Arial" w:hAnsi="Arial" w:cs="Arial" w:hint="default"/>
      <w:b/>
      <w:bCs/>
      <w:color w:val="CC3300"/>
      <w:sz w:val="18"/>
      <w:szCs w:val="18"/>
    </w:rPr>
  </w:style>
  <w:style w:type="paragraph" w:customStyle="1" w:styleId="afffffffffffffffffffffffffb">
    <w:name w:val="ЛитСписок"/>
    <w:basedOn w:val="Default"/>
    <w:next w:val="Default"/>
    <w:rsid w:val="001A6E56"/>
    <w:pPr>
      <w:suppressAutoHyphens w:val="0"/>
      <w:autoSpaceDE/>
    </w:pPr>
    <w:rPr>
      <w:rFonts w:ascii="IMFABA+TimesNewRoman" w:eastAsia="Times New Roman" w:hAnsi="IMFABA+TimesNewRoman" w:cs="Times New Roman"/>
      <w:snapToGrid w:val="0"/>
      <w:color w:val="auto"/>
      <w:szCs w:val="20"/>
      <w:lang w:eastAsia="ru-RU"/>
    </w:rPr>
  </w:style>
  <w:style w:type="paragraph" w:customStyle="1" w:styleId="Aioiaue">
    <w:name w:val="Aioiaue"/>
    <w:basedOn w:val="Default"/>
    <w:next w:val="Default"/>
    <w:rsid w:val="00D2606E"/>
    <w:pPr>
      <w:suppressAutoHyphens w:val="0"/>
      <w:autoSpaceDE/>
    </w:pPr>
    <w:rPr>
      <w:rFonts w:ascii="TimesNewRoman" w:eastAsia="Times New Roman" w:hAnsi="TimesNewRoman" w:cs="Times New Roman"/>
      <w:snapToGrid w:val="0"/>
      <w:color w:val="auto"/>
      <w:szCs w:val="20"/>
      <w:lang w:eastAsia="ru-RU"/>
    </w:rPr>
  </w:style>
  <w:style w:type="paragraph" w:customStyle="1" w:styleId="pj">
    <w:name w:val="pj"/>
    <w:basedOn w:val="ac"/>
    <w:rsid w:val="00A212AC"/>
    <w:pPr>
      <w:suppressAutoHyphens w:val="0"/>
      <w:spacing w:before="100" w:beforeAutospacing="1" w:after="100" w:afterAutospacing="1"/>
      <w:jc w:val="both"/>
    </w:pPr>
    <w:rPr>
      <w:rFonts w:ascii="Verdana" w:eastAsia="Times New Roman" w:hAnsi="Verdana" w:cs="Verdana"/>
      <w:sz w:val="20"/>
      <w:szCs w:val="20"/>
      <w:lang w:eastAsia="ru-RU"/>
    </w:rPr>
  </w:style>
  <w:style w:type="character" w:customStyle="1" w:styleId="normal10">
    <w:name w:val="normal1"/>
    <w:basedOn w:val="ad"/>
    <w:rsid w:val="00A212AC"/>
    <w:rPr>
      <w:rFonts w:ascii="Verdana" w:hAnsi="Verdana" w:cs="Verdana"/>
      <w:sz w:val="18"/>
      <w:szCs w:val="18"/>
    </w:rPr>
  </w:style>
  <w:style w:type="character" w:customStyle="1" w:styleId="citecrochet1">
    <w:name w:val="cite_crochet1"/>
    <w:basedOn w:val="ad"/>
    <w:rsid w:val="00A212AC"/>
    <w:rPr>
      <w:vanish/>
    </w:rPr>
  </w:style>
  <w:style w:type="paragraph" w:customStyle="1" w:styleId="r">
    <w:name w:val="r"/>
    <w:basedOn w:val="ac"/>
    <w:rsid w:val="00A212AC"/>
    <w:pPr>
      <w:suppressAutoHyphens w:val="0"/>
      <w:ind w:left="612"/>
      <w:jc w:val="both"/>
    </w:pPr>
    <w:rPr>
      <w:rFonts w:ascii="Times New Roman" w:eastAsia="Times New Roman" w:hAnsi="Times New Roman" w:cs="Times New Roman"/>
      <w:lang w:eastAsia="ru-RU"/>
    </w:rPr>
  </w:style>
  <w:style w:type="character" w:customStyle="1" w:styleId="h30">
    <w:name w:val="h3"/>
    <w:basedOn w:val="ad"/>
    <w:rsid w:val="00A212AC"/>
  </w:style>
  <w:style w:type="paragraph" w:customStyle="1" w:styleId="14pt14pt">
    <w:name w:val="Обычный + 14 ptОбычный + 14 pt"/>
    <w:basedOn w:val="affffffff9"/>
    <w:rsid w:val="00A212AC"/>
    <w:pPr>
      <w:suppressAutoHyphens w:val="0"/>
      <w:spacing w:before="0" w:after="0" w:line="360" w:lineRule="auto"/>
      <w:ind w:firstLine="709"/>
      <w:jc w:val="both"/>
    </w:pPr>
    <w:rPr>
      <w:rFonts w:ascii="Times New Roman" w:eastAsia="Times New Roman" w:hAnsi="Times New Roman" w:cs="Times New Roman"/>
      <w:sz w:val="28"/>
      <w:szCs w:val="28"/>
      <w:lang w:val="uk-UA" w:eastAsia="ru-RU"/>
    </w:rPr>
  </w:style>
  <w:style w:type="paragraph" w:customStyle="1" w:styleId="Pa2">
    <w:name w:val="Pa2"/>
    <w:basedOn w:val="Default"/>
    <w:next w:val="Default"/>
    <w:rsid w:val="00773B27"/>
    <w:pPr>
      <w:suppressAutoHyphens w:val="0"/>
      <w:autoSpaceDE/>
      <w:spacing w:line="180" w:lineRule="auto"/>
    </w:pPr>
    <w:rPr>
      <w:rFonts w:ascii="Frutiger-Italic" w:eastAsia="Times New Roman" w:hAnsi="Frutiger-Italic" w:cs="Times New Roman"/>
      <w:color w:val="auto"/>
      <w:sz w:val="20"/>
      <w:szCs w:val="20"/>
      <w:lang w:eastAsia="ru-RU"/>
    </w:rPr>
  </w:style>
  <w:style w:type="paragraph" w:customStyle="1" w:styleId="8f3">
    <w:name w:val="Обычный (веб)8"/>
    <w:basedOn w:val="ac"/>
    <w:rsid w:val="00773B27"/>
    <w:pPr>
      <w:suppressAutoHyphens w:val="0"/>
      <w:spacing w:before="100" w:after="100"/>
    </w:pPr>
    <w:rPr>
      <w:rFonts w:ascii="Arial Unicode MS" w:eastAsia="Arial Unicode MS" w:hAnsi="Arial Unicode MS" w:cs="Times New Roman"/>
      <w:szCs w:val="20"/>
      <w:lang w:eastAsia="ru-RU"/>
    </w:rPr>
  </w:style>
  <w:style w:type="paragraph" w:customStyle="1" w:styleId="afffffffffffffffffffffffffc">
    <w:name w:val="Табличные данные"/>
    <w:basedOn w:val="ac"/>
    <w:rsid w:val="00773B27"/>
    <w:pPr>
      <w:suppressAutoHyphens w:val="0"/>
      <w:jc w:val="both"/>
    </w:pPr>
    <w:rPr>
      <w:rFonts w:ascii="Times New Roman" w:eastAsia="Times New Roman" w:hAnsi="Times New Roman" w:cs="Times New Roman"/>
      <w:szCs w:val="20"/>
      <w:lang w:val="uk-UA" w:eastAsia="ru-RU"/>
    </w:rPr>
  </w:style>
  <w:style w:type="character" w:customStyle="1" w:styleId="uroktext1">
    <w:name w:val="uroktext1"/>
    <w:basedOn w:val="ad"/>
    <w:rsid w:val="00773B27"/>
    <w:rPr>
      <w:rFonts w:ascii="Arial" w:hAnsi="Arial"/>
      <w:color w:val="000000"/>
      <w:sz w:val="21"/>
    </w:rPr>
  </w:style>
  <w:style w:type="character" w:customStyle="1" w:styleId="1ffffffff9">
    <w:name w:val="Знак Знак1"/>
    <w:basedOn w:val="ad"/>
    <w:locked/>
    <w:rsid w:val="00EA68EC"/>
    <w:rPr>
      <w:rFonts w:ascii="Cambria" w:hAnsi="Cambria"/>
      <w:b/>
      <w:bCs/>
      <w:kern w:val="32"/>
      <w:sz w:val="32"/>
      <w:szCs w:val="32"/>
      <w:lang w:val="ru-RU" w:eastAsia="ru-RU" w:bidi="ar-SA"/>
    </w:rPr>
  </w:style>
  <w:style w:type="character" w:customStyle="1" w:styleId="afffffffffffffffffffffffffd">
    <w:name w:val="Знак Знак"/>
    <w:basedOn w:val="ad"/>
    <w:semiHidden/>
    <w:locked/>
    <w:rsid w:val="00EA68EC"/>
    <w:rPr>
      <w:rFonts w:eastAsia="SimSun"/>
      <w:sz w:val="16"/>
      <w:szCs w:val="16"/>
      <w:lang w:val="ru-RU" w:eastAsia="ru-RU" w:bidi="ar-SA"/>
    </w:rPr>
  </w:style>
  <w:style w:type="paragraph" w:customStyle="1" w:styleId="333">
    <w:name w:val="Основной текст 33"/>
    <w:basedOn w:val="ac"/>
    <w:rsid w:val="00EF6AFF"/>
    <w:pPr>
      <w:widowControl w:val="0"/>
      <w:suppressAutoHyphens w:val="0"/>
      <w:spacing w:line="360" w:lineRule="auto"/>
      <w:ind w:firstLine="709"/>
      <w:jc w:val="both"/>
    </w:pPr>
    <w:rPr>
      <w:rFonts w:ascii="Times New Roman" w:eastAsia="Times New Roman" w:hAnsi="Times New Roman" w:cs="Times New Roman"/>
      <w:szCs w:val="20"/>
      <w:lang w:eastAsia="ru-RU"/>
    </w:rPr>
  </w:style>
  <w:style w:type="character" w:customStyle="1" w:styleId="persona">
    <w:name w:val="persona"/>
    <w:basedOn w:val="ad"/>
    <w:rsid w:val="00EF6AFF"/>
  </w:style>
  <w:style w:type="paragraph" w:customStyle="1" w:styleId="Page0">
    <w:name w:val="Page"/>
    <w:basedOn w:val="ac"/>
    <w:rsid w:val="00EF6AFF"/>
    <w:pPr>
      <w:widowControl w:val="0"/>
      <w:suppressAutoHyphens w:val="0"/>
      <w:autoSpaceDE w:val="0"/>
      <w:autoSpaceDN w:val="0"/>
      <w:adjustRightInd w:val="0"/>
    </w:pPr>
    <w:rPr>
      <w:rFonts w:ascii="Times New Roman" w:eastAsia="Times New Roman" w:hAnsi="Times New Roman" w:cs="Times New Roman"/>
      <w:b/>
      <w:bCs/>
      <w:iCs/>
      <w:color w:val="666699"/>
      <w:sz w:val="19"/>
      <w:szCs w:val="23"/>
      <w:lang w:eastAsia="ru-RU"/>
    </w:rPr>
  </w:style>
  <w:style w:type="character" w:customStyle="1" w:styleId="textcopy1">
    <w:name w:val="textcopy1"/>
    <w:basedOn w:val="ad"/>
    <w:rsid w:val="00F249F9"/>
    <w:rPr>
      <w:rFonts w:ascii="Arial" w:hAnsi="Arial" w:cs="Arial" w:hint="default"/>
      <w:b w:val="0"/>
      <w:bCs w:val="0"/>
      <w:strike w:val="0"/>
      <w:dstrike w:val="0"/>
      <w:color w:val="000000"/>
      <w:sz w:val="20"/>
      <w:szCs w:val="20"/>
      <w:u w:val="none"/>
      <w:effect w:val="none"/>
    </w:rPr>
  </w:style>
  <w:style w:type="character" w:customStyle="1" w:styleId="scaps">
    <w:name w:val="scaps"/>
    <w:basedOn w:val="ad"/>
    <w:rsid w:val="00F249F9"/>
  </w:style>
  <w:style w:type="character" w:customStyle="1" w:styleId="ver101">
    <w:name w:val="ver101"/>
    <w:basedOn w:val="ad"/>
    <w:rsid w:val="00F249F9"/>
    <w:rPr>
      <w:rFonts w:ascii="Verdana" w:hAnsi="Verdana" w:hint="default"/>
      <w:strike w:val="0"/>
      <w:dstrike w:val="0"/>
      <w:sz w:val="15"/>
      <w:szCs w:val="15"/>
      <w:u w:val="none"/>
      <w:effect w:val="none"/>
    </w:rPr>
  </w:style>
  <w:style w:type="character" w:customStyle="1" w:styleId="inside-head">
    <w:name w:val="inside-head"/>
    <w:basedOn w:val="ad"/>
    <w:rsid w:val="00F249F9"/>
  </w:style>
  <w:style w:type="character" w:customStyle="1" w:styleId="c7">
    <w:name w:val="c7"/>
    <w:basedOn w:val="ad"/>
    <w:rsid w:val="00CD4E1F"/>
    <w:rPr>
      <w:sz w:val="20"/>
      <w:szCs w:val="20"/>
    </w:rPr>
  </w:style>
  <w:style w:type="character" w:customStyle="1" w:styleId="c10">
    <w:name w:val="c10"/>
    <w:basedOn w:val="ad"/>
    <w:rsid w:val="00CA107E"/>
    <w:rPr>
      <w:sz w:val="20"/>
      <w:szCs w:val="20"/>
    </w:rPr>
  </w:style>
  <w:style w:type="paragraph" w:customStyle="1" w:styleId="1011">
    <w:name w:val="Обычный + Первая строка:  1.01 см.Междустр.интервал:  одинарный"/>
    <w:basedOn w:val="ac"/>
    <w:rsid w:val="0090002C"/>
    <w:pPr>
      <w:widowControl w:val="0"/>
      <w:suppressAutoHyphens w:val="0"/>
      <w:ind w:firstLine="570"/>
      <w:jc w:val="both"/>
    </w:pPr>
    <w:rPr>
      <w:rFonts w:ascii="Times New Roman" w:eastAsia="Times New Roman" w:hAnsi="Times New Roman" w:cs="Times New Roman"/>
      <w:sz w:val="28"/>
      <w:szCs w:val="20"/>
      <w:lang w:val="uk-UA" w:eastAsia="ru-RU"/>
    </w:rPr>
  </w:style>
  <w:style w:type="paragraph" w:customStyle="1" w:styleId="justify1">
    <w:name w:val="justify1"/>
    <w:basedOn w:val="ac"/>
    <w:rsid w:val="00ED1CAB"/>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zvegtrzsChar">
    <w:name w:val="Szövegtörzs Char"/>
    <w:basedOn w:val="ad"/>
    <w:rsid w:val="00443246"/>
    <w:rPr>
      <w:noProof w:val="0"/>
      <w:sz w:val="28"/>
      <w:szCs w:val="28"/>
      <w:lang w:val="uk-UA" w:eastAsia="ru-RU" w:bidi="ar-SA"/>
    </w:rPr>
  </w:style>
  <w:style w:type="paragraph" w:customStyle="1" w:styleId="afffffffffffffffffffffffffe">
    <w:name w:val="Инициалы"/>
    <w:basedOn w:val="ac"/>
    <w:next w:val="ac"/>
    <w:rsid w:val="00443246"/>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2"/>
    <w:next w:val="aff2"/>
    <w:semiHidden/>
    <w:rsid w:val="00443246"/>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c"/>
    <w:semiHidden/>
    <w:rsid w:val="00443246"/>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c"/>
    <w:rsid w:val="0044324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d"/>
    <w:rsid w:val="00443246"/>
    <w:rPr>
      <w:noProof w:val="0"/>
      <w:sz w:val="24"/>
      <w:szCs w:val="24"/>
      <w:lang w:val="ru-RU" w:eastAsia="ru-RU" w:bidi="ar-SA"/>
    </w:rPr>
  </w:style>
  <w:style w:type="paragraph" w:customStyle="1" w:styleId="12a">
    <w:name w:val="Основной текст с отступом12"/>
    <w:basedOn w:val="ac"/>
    <w:rsid w:val="009E1B56"/>
    <w:pPr>
      <w:suppressAutoHyphens w:val="0"/>
      <w:autoSpaceDE w:val="0"/>
      <w:autoSpaceDN w:val="0"/>
      <w:spacing w:after="120"/>
      <w:ind w:left="283"/>
    </w:pPr>
    <w:rPr>
      <w:rFonts w:ascii="Times New Roman" w:eastAsia="Times New Roman" w:hAnsi="Times New Roman" w:cs="Times New Roman"/>
      <w:sz w:val="20"/>
      <w:szCs w:val="20"/>
      <w:lang w:eastAsia="ru-RU"/>
    </w:rPr>
  </w:style>
  <w:style w:type="paragraph" w:customStyle="1" w:styleId="5fd">
    <w:name w:val="Тема примечания5"/>
    <w:basedOn w:val="aff2"/>
    <w:next w:val="aff2"/>
    <w:rsid w:val="009E1B56"/>
    <w:pPr>
      <w:widowControl/>
      <w:autoSpaceDE w:val="0"/>
      <w:autoSpaceDN w:val="0"/>
    </w:pPr>
    <w:rPr>
      <w:rFonts w:ascii="Times New Roman" w:eastAsia="Times New Roman" w:hAnsi="Times New Roman" w:cs="Times New Roman"/>
      <w:b/>
      <w:bCs/>
    </w:rPr>
  </w:style>
  <w:style w:type="paragraph" w:customStyle="1" w:styleId="9d">
    <w:name w:val="Текст выноски9"/>
    <w:basedOn w:val="ac"/>
    <w:rsid w:val="009E1B56"/>
    <w:pPr>
      <w:suppressAutoHyphens w:val="0"/>
      <w:autoSpaceDE w:val="0"/>
      <w:autoSpaceDN w:val="0"/>
    </w:pPr>
    <w:rPr>
      <w:rFonts w:ascii="Tahoma" w:eastAsia="Times New Roman" w:hAnsi="Tahoma" w:cs="Tahoma"/>
      <w:sz w:val="16"/>
      <w:szCs w:val="16"/>
      <w:lang w:eastAsia="ru-RU"/>
    </w:rPr>
  </w:style>
  <w:style w:type="character" w:customStyle="1" w:styleId="affffffffffffffffffffffffff">
    <w:name w:val="Обычный (веб) Знак"/>
    <w:basedOn w:val="ad"/>
    <w:rsid w:val="009E1B56"/>
    <w:rPr>
      <w:sz w:val="24"/>
      <w:szCs w:val="24"/>
      <w:lang w:val="ru-RU" w:eastAsia="ru-RU"/>
    </w:rPr>
  </w:style>
  <w:style w:type="paragraph" w:customStyle="1" w:styleId="Center0">
    <w:name w:val="Center"/>
    <w:basedOn w:val="ac"/>
    <w:rsid w:val="0066258B"/>
    <w:pPr>
      <w:widowControl w:val="0"/>
      <w:suppressAutoHyphens w:val="0"/>
      <w:spacing w:line="360" w:lineRule="auto"/>
      <w:jc w:val="center"/>
    </w:pPr>
    <w:rPr>
      <w:rFonts w:ascii="Times New Roman" w:eastAsia="Times New Roman" w:hAnsi="Times New Roman" w:cs="Times New Roman"/>
      <w:sz w:val="28"/>
      <w:szCs w:val="28"/>
      <w:lang w:val="uk-UA" w:eastAsia="ru-RU"/>
    </w:rPr>
  </w:style>
  <w:style w:type="paragraph" w:customStyle="1" w:styleId="154">
    <w:name w:val="Обычный15"/>
    <w:rsid w:val="0072174E"/>
    <w:rPr>
      <w:rFonts w:ascii="Times New Roman" w:eastAsia="Times New Roman" w:hAnsi="Times New Roman" w:cs="Times New Roman"/>
      <w:snapToGrid w:val="0"/>
    </w:rPr>
  </w:style>
  <w:style w:type="paragraph" w:customStyle="1" w:styleId="630">
    <w:name w:val="Заголовок 63"/>
    <w:basedOn w:val="154"/>
    <w:next w:val="154"/>
    <w:rsid w:val="006F2EFD"/>
    <w:pPr>
      <w:keepNext/>
      <w:spacing w:line="360" w:lineRule="auto"/>
      <w:ind w:firstLine="360"/>
      <w:jc w:val="both"/>
      <w:outlineLvl w:val="5"/>
    </w:pPr>
    <w:rPr>
      <w:snapToGrid/>
      <w:sz w:val="28"/>
      <w:lang w:val="uk-UA"/>
    </w:rPr>
  </w:style>
  <w:style w:type="character" w:customStyle="1" w:styleId="8f4">
    <w:name w:val="Основной шрифт абзаца8"/>
    <w:rsid w:val="006F2EFD"/>
  </w:style>
  <w:style w:type="paragraph" w:customStyle="1" w:styleId="3fffb">
    <w:name w:val="Верхний колонтитул3"/>
    <w:basedOn w:val="154"/>
    <w:rsid w:val="006F2EFD"/>
    <w:pPr>
      <w:tabs>
        <w:tab w:val="center" w:pos="4677"/>
        <w:tab w:val="right" w:pos="9355"/>
      </w:tabs>
    </w:pPr>
    <w:rPr>
      <w:snapToGrid/>
      <w:sz w:val="24"/>
    </w:rPr>
  </w:style>
  <w:style w:type="character" w:customStyle="1" w:styleId="3fffc">
    <w:name w:val="Номер страницы3"/>
    <w:basedOn w:val="8f4"/>
    <w:rsid w:val="006F2EFD"/>
  </w:style>
  <w:style w:type="paragraph" w:customStyle="1" w:styleId="2ffffff1">
    <w:name w:val="Нижний колонтитул2"/>
    <w:basedOn w:val="154"/>
    <w:rsid w:val="006F2EFD"/>
    <w:pPr>
      <w:tabs>
        <w:tab w:val="center" w:pos="4677"/>
        <w:tab w:val="right" w:pos="9355"/>
      </w:tabs>
    </w:pPr>
    <w:rPr>
      <w:snapToGrid/>
      <w:sz w:val="24"/>
    </w:rPr>
  </w:style>
  <w:style w:type="character" w:customStyle="1" w:styleId="text131">
    <w:name w:val="text131"/>
    <w:basedOn w:val="ad"/>
    <w:rsid w:val="00161AF8"/>
    <w:rPr>
      <w:rFonts w:ascii="Verdana" w:hAnsi="Verdana" w:cs="Verdana"/>
      <w:color w:val="FFFFFF"/>
      <w:sz w:val="26"/>
      <w:szCs w:val="26"/>
      <w:u w:val="none"/>
      <w:effect w:val="none"/>
    </w:rPr>
  </w:style>
  <w:style w:type="paragraph" w:customStyle="1" w:styleId="14pt127">
    <w:name w:val="Стиль 14 pt по ширине Первая строка:  127 см Междустр.интервал:..."/>
    <w:basedOn w:val="ac"/>
    <w:rsid w:val="00DA49B1"/>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1ffffffffa">
    <w:name w:val="Знак Знак1"/>
    <w:basedOn w:val="ad"/>
    <w:rsid w:val="00574D8D"/>
    <w:rPr>
      <w:b/>
      <w:noProof w:val="0"/>
      <w:sz w:val="28"/>
      <w:szCs w:val="28"/>
      <w:lang w:val="uk-UA" w:eastAsia="ru-RU" w:bidi="ar-SA"/>
    </w:rPr>
  </w:style>
  <w:style w:type="paragraph" w:customStyle="1" w:styleId="1421">
    <w:name w:val="Стиль Заголовок 1 + После:  42 пт"/>
    <w:basedOn w:val="1"/>
    <w:autoRedefine/>
    <w:rsid w:val="00574D8D"/>
    <w:pPr>
      <w:pageBreakBefore/>
      <w:numPr>
        <w:numId w:val="0"/>
      </w:numPr>
      <w:suppressAutoHyphens w:val="0"/>
      <w:spacing w:before="0" w:after="600" w:line="360" w:lineRule="auto"/>
      <w:jc w:val="center"/>
    </w:pPr>
    <w:rPr>
      <w:rFonts w:ascii="Times New Roman" w:eastAsia="Times New Roman" w:hAnsi="Times New Roman" w:cs="Times New Roman"/>
      <w:kern w:val="0"/>
      <w:sz w:val="28"/>
      <w:szCs w:val="20"/>
      <w:lang w:val="uk-UA" w:eastAsia="ru-RU"/>
    </w:rPr>
  </w:style>
  <w:style w:type="paragraph" w:customStyle="1" w:styleId="1127">
    <w:name w:val="Стиль Заголовок 1 + По ширине Первая строка:  127 см"/>
    <w:basedOn w:val="1"/>
    <w:rsid w:val="00574D8D"/>
    <w:pPr>
      <w:pageBreakBefore/>
      <w:numPr>
        <w:numId w:val="0"/>
      </w:numPr>
      <w:suppressAutoHyphens w:val="0"/>
      <w:spacing w:before="0" w:after="600" w:line="360" w:lineRule="auto"/>
      <w:ind w:firstLine="720"/>
      <w:jc w:val="center"/>
    </w:pPr>
    <w:rPr>
      <w:rFonts w:ascii="Times New Roman" w:eastAsia="Times New Roman" w:hAnsi="Times New Roman" w:cs="Times New Roman"/>
      <w:kern w:val="0"/>
      <w:sz w:val="28"/>
      <w:szCs w:val="28"/>
      <w:lang w:val="uk-UA" w:eastAsia="ru-RU"/>
    </w:rPr>
  </w:style>
  <w:style w:type="paragraph" w:customStyle="1" w:styleId="201270">
    <w:name w:val="Стиль Заголовок 2 + Слева:  0 см Первая строка:  127 см"/>
    <w:basedOn w:val="21"/>
    <w:rsid w:val="00574D8D"/>
    <w:pPr>
      <w:numPr>
        <w:ilvl w:val="0"/>
        <w:numId w:val="0"/>
      </w:numPr>
      <w:suppressAutoHyphens w:val="0"/>
      <w:spacing w:before="480" w:after="360" w:line="360" w:lineRule="auto"/>
      <w:ind w:firstLine="720"/>
      <w:jc w:val="both"/>
    </w:pPr>
    <w:rPr>
      <w:rFonts w:ascii="Times New Roman" w:eastAsia="Times New Roman" w:hAnsi="Times New Roman" w:cs="Times New Roman"/>
      <w:i w:val="0"/>
      <w:iCs w:val="0"/>
      <w:szCs w:val="20"/>
      <w:lang w:val="uk-UA" w:eastAsia="ru-RU"/>
    </w:rPr>
  </w:style>
  <w:style w:type="character" w:customStyle="1" w:styleId="affffffffffffffffffffffffff0">
    <w:name w:val="Знак Знак"/>
    <w:basedOn w:val="ad"/>
    <w:rsid w:val="00574D8D"/>
    <w:rPr>
      <w:b/>
      <w:noProof w:val="0"/>
      <w:sz w:val="28"/>
      <w:lang w:val="uk-UA" w:eastAsia="ru-RU" w:bidi="ar-SA"/>
    </w:rPr>
  </w:style>
  <w:style w:type="paragraph" w:customStyle="1" w:styleId="1240">
    <w:name w:val="Стиль Заголовок 1 + Междустр.интервал:  точно 24 пт"/>
    <w:basedOn w:val="1"/>
    <w:rsid w:val="00574D8D"/>
    <w:pPr>
      <w:pageBreakBefore/>
      <w:numPr>
        <w:numId w:val="0"/>
      </w:numPr>
      <w:suppressAutoHyphens w:val="0"/>
      <w:spacing w:before="0" w:after="600" w:line="480" w:lineRule="exact"/>
      <w:jc w:val="center"/>
    </w:pPr>
    <w:rPr>
      <w:rFonts w:ascii="Times New Roman" w:eastAsia="Times New Roman" w:hAnsi="Times New Roman" w:cs="Times New Roman"/>
      <w:kern w:val="0"/>
      <w:sz w:val="28"/>
      <w:szCs w:val="28"/>
      <w:lang w:val="uk-UA" w:eastAsia="ru-RU"/>
    </w:rPr>
  </w:style>
  <w:style w:type="paragraph" w:customStyle="1" w:styleId="201271">
    <w:name w:val="Стиль Стиль Заголовок 2 + Слева:  0 см Первая строка:  127 см + Меж..."/>
    <w:basedOn w:val="201270"/>
    <w:rsid w:val="00574D8D"/>
    <w:pPr>
      <w:spacing w:line="480" w:lineRule="exact"/>
    </w:pPr>
  </w:style>
  <w:style w:type="paragraph" w:customStyle="1" w:styleId="affffffffffffffffffffffffff1">
    <w:name w:val="Тема примітки"/>
    <w:basedOn w:val="aff2"/>
    <w:next w:val="aff2"/>
    <w:semiHidden/>
    <w:rsid w:val="00574D8D"/>
    <w:pPr>
      <w:widowControl/>
    </w:pPr>
    <w:rPr>
      <w:rFonts w:ascii="Times New Roman" w:eastAsia="Times New Roman" w:hAnsi="Times New Roman" w:cs="Times New Roman"/>
      <w:b/>
      <w:bCs/>
    </w:rPr>
  </w:style>
  <w:style w:type="paragraph" w:customStyle="1" w:styleId="2240">
    <w:name w:val="Стиль Заголовок 2 + Междустр.интервал:  точно 24 пт"/>
    <w:basedOn w:val="21"/>
    <w:rsid w:val="00574D8D"/>
    <w:pPr>
      <w:numPr>
        <w:ilvl w:val="0"/>
        <w:numId w:val="0"/>
      </w:numPr>
      <w:suppressAutoHyphens w:val="0"/>
      <w:spacing w:before="360" w:after="360" w:line="480" w:lineRule="exact"/>
      <w:ind w:firstLine="720"/>
      <w:jc w:val="both"/>
    </w:pPr>
    <w:rPr>
      <w:rFonts w:ascii="Times New Roman" w:eastAsia="Times New Roman" w:hAnsi="Times New Roman" w:cs="Times New Roman"/>
      <w:i w:val="0"/>
      <w:iCs w:val="0"/>
      <w:szCs w:val="20"/>
      <w:lang w:val="uk-UA" w:eastAsia="ru-RU"/>
    </w:rPr>
  </w:style>
  <w:style w:type="paragraph" w:customStyle="1" w:styleId="3fffd">
    <w:name w:val="Стиль Заголовок 3 + По ширине"/>
    <w:basedOn w:val="31"/>
    <w:rsid w:val="00574D8D"/>
    <w:pPr>
      <w:widowControl/>
      <w:numPr>
        <w:ilvl w:val="0"/>
        <w:numId w:val="0"/>
      </w:numPr>
      <w:suppressAutoHyphens w:val="0"/>
      <w:spacing w:before="240" w:after="240" w:line="360" w:lineRule="auto"/>
      <w:ind w:firstLine="720"/>
      <w:jc w:val="both"/>
    </w:pPr>
    <w:rPr>
      <w:rFonts w:ascii="Times New Roman" w:eastAsia="Times New Roman" w:hAnsi="Times New Roman" w:cs="Times New Roman"/>
      <w:bCs/>
      <w:i w:val="0"/>
      <w:color w:val="auto"/>
      <w:sz w:val="28"/>
      <w:lang w:eastAsia="ru-RU"/>
    </w:rPr>
  </w:style>
  <w:style w:type="paragraph" w:customStyle="1" w:styleId="Tur1">
    <w:name w:val="Tur_1"/>
    <w:basedOn w:val="1"/>
    <w:rsid w:val="008D250C"/>
    <w:pPr>
      <w:numPr>
        <w:numId w:val="0"/>
      </w:numPr>
      <w:suppressAutoHyphens w:val="0"/>
      <w:autoSpaceDE w:val="0"/>
      <w:autoSpaceDN w:val="0"/>
      <w:spacing w:before="0" w:after="0" w:line="360" w:lineRule="auto"/>
      <w:ind w:firstLine="709"/>
      <w:jc w:val="both"/>
    </w:pPr>
    <w:rPr>
      <w:rFonts w:ascii="Times New Roman" w:eastAsia="Times New Roman" w:hAnsi="Times New Roman" w:cs="Times New Roman"/>
      <w:b w:val="0"/>
      <w:bCs w:val="0"/>
      <w:noProof/>
      <w:color w:val="000000"/>
      <w:kern w:val="0"/>
      <w:sz w:val="28"/>
      <w:szCs w:val="28"/>
      <w:lang w:val="en-US" w:eastAsia="ru-RU"/>
    </w:rPr>
  </w:style>
  <w:style w:type="paragraph" w:customStyle="1" w:styleId="Tur16">
    <w:name w:val="Tur_16"/>
    <w:basedOn w:val="1"/>
    <w:rsid w:val="008D250C"/>
    <w:pPr>
      <w:numPr>
        <w:numId w:val="0"/>
      </w:numPr>
      <w:suppressAutoHyphens w:val="0"/>
      <w:autoSpaceDE w:val="0"/>
      <w:autoSpaceDN w:val="0"/>
      <w:spacing w:line="360" w:lineRule="auto"/>
      <w:ind w:firstLine="709"/>
      <w:outlineLvl w:val="9"/>
    </w:pPr>
    <w:rPr>
      <w:rFonts w:ascii="Arial" w:eastAsia="Times New Roman" w:hAnsi="Arial" w:cs="Arial"/>
      <w:noProof/>
      <w:color w:val="000000"/>
      <w:kern w:val="32"/>
      <w:sz w:val="36"/>
      <w:szCs w:val="36"/>
      <w:lang w:val="en-US" w:eastAsia="ru-RU"/>
    </w:rPr>
  </w:style>
  <w:style w:type="paragraph" w:customStyle="1" w:styleId="Tur16TNR">
    <w:name w:val="Tur_16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32"/>
      <w:szCs w:val="32"/>
      <w:lang w:val="en-US" w:eastAsia="ru-RU"/>
    </w:rPr>
  </w:style>
  <w:style w:type="paragraph" w:customStyle="1" w:styleId="Tur14TNR">
    <w:name w:val="Tur_14_TNR"/>
    <w:basedOn w:val="ac"/>
    <w:rsid w:val="008D250C"/>
    <w:pPr>
      <w:keepNext/>
      <w:suppressAutoHyphens w:val="0"/>
      <w:autoSpaceDE w:val="0"/>
      <w:autoSpaceDN w:val="0"/>
      <w:spacing w:before="240" w:after="60" w:line="360" w:lineRule="auto"/>
      <w:ind w:firstLine="709"/>
      <w:jc w:val="both"/>
    </w:pPr>
    <w:rPr>
      <w:rFonts w:ascii="Times New Roman" w:eastAsia="Times New Roman" w:hAnsi="Times New Roman" w:cs="Times New Roman"/>
      <w:noProof/>
      <w:color w:val="000000"/>
      <w:kern w:val="32"/>
      <w:sz w:val="28"/>
      <w:szCs w:val="28"/>
      <w:lang w:val="en-US" w:eastAsia="ru-RU"/>
    </w:rPr>
  </w:style>
  <w:style w:type="paragraph" w:customStyle="1" w:styleId="-e">
    <w:name w:val="тези-статті"/>
    <w:rsid w:val="008D250C"/>
    <w:pPr>
      <w:autoSpaceDE w:val="0"/>
      <w:autoSpaceDN w:val="0"/>
      <w:adjustRightInd w:val="0"/>
      <w:spacing w:before="100" w:after="100"/>
    </w:pPr>
    <w:rPr>
      <w:rFonts w:ascii="Times New Roman" w:eastAsia="Times New Roman" w:hAnsi="Times New Roman" w:cs="Times New Roman"/>
      <w:sz w:val="28"/>
      <w:szCs w:val="28"/>
      <w:lang w:val="uk-UA"/>
    </w:rPr>
  </w:style>
  <w:style w:type="paragraph" w:customStyle="1" w:styleId="4ff7">
    <w:name w:val="Верхний колонтитул4"/>
    <w:basedOn w:val="ac"/>
    <w:rsid w:val="008D250C"/>
    <w:pPr>
      <w:widowControl w:val="0"/>
      <w:tabs>
        <w:tab w:val="center" w:pos="4818"/>
        <w:tab w:val="right" w:pos="9637"/>
      </w:tabs>
      <w:suppressAutoHyphens w:val="0"/>
      <w:autoSpaceDE w:val="0"/>
      <w:autoSpaceDN w:val="0"/>
      <w:adjustRightInd w:val="0"/>
    </w:pPr>
    <w:rPr>
      <w:rFonts w:ascii="Courier New" w:eastAsia="Times New Roman" w:hAnsi="Courier New" w:cs="Courier New"/>
      <w:lang w:val="en-US" w:eastAsia="ru-RU"/>
    </w:rPr>
  </w:style>
  <w:style w:type="paragraph" w:customStyle="1" w:styleId="10b">
    <w:name w:val="Обычный (веб)10"/>
    <w:basedOn w:val="ac"/>
    <w:rsid w:val="006539F7"/>
    <w:pPr>
      <w:suppressAutoHyphens w:val="0"/>
      <w:spacing w:before="100" w:after="100"/>
    </w:pPr>
    <w:rPr>
      <w:rFonts w:ascii="Times New Roman" w:eastAsia="Times New Roman" w:hAnsi="Times New Roman" w:cs="Times New Roman"/>
      <w:color w:val="808080"/>
      <w:sz w:val="20"/>
      <w:szCs w:val="20"/>
      <w:lang w:eastAsia="ru-RU"/>
    </w:rPr>
  </w:style>
  <w:style w:type="paragraph" w:customStyle="1" w:styleId="362">
    <w:name w:val="Основной текст с отступом 36"/>
    <w:basedOn w:val="ac"/>
    <w:rsid w:val="006539F7"/>
    <w:pPr>
      <w:widowControl w:val="0"/>
      <w:suppressAutoHyphens w:val="0"/>
      <w:ind w:firstLine="284"/>
      <w:jc w:val="both"/>
    </w:pPr>
    <w:rPr>
      <w:rFonts w:ascii="Times New Roman" w:eastAsia="Times New Roman" w:hAnsi="Times New Roman" w:cs="Times New Roman"/>
      <w:sz w:val="20"/>
      <w:szCs w:val="20"/>
      <w:lang w:eastAsia="ru-RU"/>
    </w:rPr>
  </w:style>
  <w:style w:type="paragraph" w:customStyle="1" w:styleId="281">
    <w:name w:val="Основной текст 28"/>
    <w:basedOn w:val="ac"/>
    <w:rsid w:val="006539F7"/>
    <w:pPr>
      <w:suppressAutoHyphens w:val="0"/>
      <w:ind w:firstLine="720"/>
      <w:jc w:val="both"/>
    </w:pPr>
    <w:rPr>
      <w:rFonts w:ascii="Times New Roman" w:eastAsia="Times New Roman" w:hAnsi="Times New Roman" w:cs="Times New Roman"/>
      <w:lang w:val="uk-UA" w:eastAsia="ru-RU"/>
    </w:rPr>
  </w:style>
  <w:style w:type="paragraph" w:customStyle="1" w:styleId="12b">
    <w:name w:val="Заголовок 12"/>
    <w:basedOn w:val="154"/>
    <w:next w:val="154"/>
    <w:rsid w:val="00A65D06"/>
    <w:pPr>
      <w:keepNext/>
      <w:ind w:firstLine="567"/>
      <w:jc w:val="both"/>
      <w:outlineLvl w:val="0"/>
    </w:pPr>
    <w:rPr>
      <w:snapToGrid/>
      <w:sz w:val="28"/>
    </w:rPr>
  </w:style>
  <w:style w:type="paragraph" w:customStyle="1" w:styleId="232">
    <w:name w:val="Заголовок 23"/>
    <w:basedOn w:val="154"/>
    <w:next w:val="154"/>
    <w:rsid w:val="00A65D06"/>
    <w:pPr>
      <w:keepNext/>
      <w:spacing w:before="240" w:after="60"/>
      <w:outlineLvl w:val="1"/>
    </w:pPr>
    <w:rPr>
      <w:rFonts w:ascii="Cambria" w:hAnsi="Cambria"/>
      <w:b/>
      <w:i/>
      <w:snapToGrid/>
      <w:sz w:val="28"/>
    </w:rPr>
  </w:style>
  <w:style w:type="paragraph" w:customStyle="1" w:styleId="334">
    <w:name w:val="Заголовок 33"/>
    <w:basedOn w:val="154"/>
    <w:next w:val="154"/>
    <w:rsid w:val="00A65D06"/>
    <w:pPr>
      <w:keepNext/>
      <w:spacing w:before="240" w:after="60"/>
      <w:outlineLvl w:val="2"/>
    </w:pPr>
    <w:rPr>
      <w:rFonts w:ascii="Arial" w:hAnsi="Arial"/>
      <w:b/>
      <w:snapToGrid/>
      <w:sz w:val="26"/>
    </w:rPr>
  </w:style>
  <w:style w:type="paragraph" w:customStyle="1" w:styleId="522">
    <w:name w:val="Заголовок 52"/>
    <w:basedOn w:val="154"/>
    <w:next w:val="154"/>
    <w:rsid w:val="00A65D06"/>
    <w:pPr>
      <w:spacing w:before="240" w:after="60"/>
      <w:outlineLvl w:val="4"/>
    </w:pPr>
    <w:rPr>
      <w:b/>
      <w:i/>
      <w:snapToGrid/>
      <w:sz w:val="26"/>
    </w:rPr>
  </w:style>
  <w:style w:type="paragraph" w:customStyle="1" w:styleId="730">
    <w:name w:val="Заголовок 73"/>
    <w:basedOn w:val="154"/>
    <w:next w:val="154"/>
    <w:rsid w:val="00A65D06"/>
    <w:pPr>
      <w:spacing w:before="240" w:after="60"/>
      <w:outlineLvl w:val="6"/>
    </w:pPr>
    <w:rPr>
      <w:snapToGrid/>
      <w:sz w:val="24"/>
    </w:rPr>
  </w:style>
  <w:style w:type="paragraph" w:customStyle="1" w:styleId="4ff8">
    <w:name w:val="Подзаголовок4"/>
    <w:basedOn w:val="154"/>
    <w:rsid w:val="00A65D06"/>
    <w:pPr>
      <w:jc w:val="both"/>
    </w:pPr>
    <w:rPr>
      <w:snapToGrid/>
      <w:sz w:val="28"/>
    </w:rPr>
  </w:style>
  <w:style w:type="paragraph" w:customStyle="1" w:styleId="170">
    <w:name w:val="Основной текст17"/>
    <w:basedOn w:val="154"/>
    <w:rsid w:val="00A65D06"/>
    <w:pPr>
      <w:spacing w:after="120"/>
    </w:pPr>
    <w:rPr>
      <w:snapToGrid/>
    </w:rPr>
  </w:style>
  <w:style w:type="paragraph" w:customStyle="1" w:styleId="affffffffffffffffffffffffff2">
    <w:name w:val="реферат"/>
    <w:basedOn w:val="154"/>
    <w:rsid w:val="00A65D06"/>
    <w:pPr>
      <w:spacing w:line="228" w:lineRule="auto"/>
      <w:ind w:firstLine="397"/>
      <w:jc w:val="both"/>
    </w:pPr>
    <w:rPr>
      <w:snapToGrid/>
      <w:sz w:val="22"/>
      <w:lang w:val="uk-UA"/>
    </w:rPr>
  </w:style>
  <w:style w:type="paragraph" w:customStyle="1" w:styleId="affffffffffffffffffffffffff3">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xl58">
    <w:name w:val="xl58"/>
    <w:basedOn w:val="ac"/>
    <w:rsid w:val="00F86864"/>
    <w:pPr>
      <w:pBdr>
        <w:left w:val="single" w:sz="4" w:space="0" w:color="auto"/>
        <w:right w:val="single" w:sz="4" w:space="0" w:color="auto"/>
      </w:pBd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4">
    <w:name w:val="Знак Знак Знак Знак Знак Знак Знак Знак"/>
    <w:basedOn w:val="ac"/>
    <w:rsid w:val="00F86864"/>
    <w:pPr>
      <w:suppressAutoHyphens w:val="0"/>
    </w:pPr>
    <w:rPr>
      <w:rFonts w:ascii="Verdana" w:eastAsia="Times New Roman" w:hAnsi="Verdana" w:cs="Times New Roman"/>
      <w:sz w:val="20"/>
      <w:szCs w:val="20"/>
      <w:lang w:val="en-US" w:eastAsia="en-US"/>
    </w:rPr>
  </w:style>
  <w:style w:type="paragraph" w:customStyle="1" w:styleId="2100">
    <w:name w:val="Основной текст с отступом 210"/>
    <w:basedOn w:val="ac"/>
    <w:rsid w:val="00AA3702"/>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основа"/>
    <w:basedOn w:val="ac"/>
    <w:rsid w:val="00483F56"/>
    <w:pPr>
      <w:suppressAutoHyphens w:val="0"/>
      <w:autoSpaceDE w:val="0"/>
      <w:autoSpaceDN w:val="0"/>
      <w:ind w:firstLine="709"/>
      <w:jc w:val="both"/>
    </w:pPr>
    <w:rPr>
      <w:rFonts w:ascii="Times New Roman" w:eastAsia="Times New Roman" w:hAnsi="Times New Roman" w:cs="Times New Roman"/>
      <w:sz w:val="28"/>
      <w:szCs w:val="28"/>
      <w:lang w:val="uk-UA" w:eastAsia="ru-RU"/>
    </w:rPr>
  </w:style>
  <w:style w:type="paragraph" w:customStyle="1" w:styleId="162">
    <w:name w:val="Обычный16"/>
    <w:rsid w:val="008F5C92"/>
    <w:rPr>
      <w:rFonts w:ascii="Dutch801 Rm BT" w:eastAsia="Times New Roman" w:hAnsi="Dutch801 Rm BT" w:cs="Times New Roman"/>
    </w:rPr>
  </w:style>
  <w:style w:type="character" w:customStyle="1" w:styleId="titlesub1">
    <w:name w:val="titlesub1"/>
    <w:basedOn w:val="ad"/>
    <w:rsid w:val="008F5C92"/>
    <w:rPr>
      <w:b/>
      <w:bCs/>
      <w:i/>
      <w:iCs/>
      <w:strike/>
      <w:sz w:val="28"/>
      <w:szCs w:val="28"/>
      <w:u w:val="none"/>
      <w:effect w:val="none"/>
    </w:rPr>
  </w:style>
  <w:style w:type="character" w:customStyle="1" w:styleId="textnews1">
    <w:name w:val="textnews1"/>
    <w:basedOn w:val="ad"/>
    <w:rsid w:val="008F5C92"/>
    <w:rPr>
      <w:b/>
      <w:bCs/>
      <w:i/>
      <w:iCs/>
      <w:smallCaps/>
      <w:strike/>
      <w:sz w:val="24"/>
      <w:szCs w:val="24"/>
      <w:u w:val="none"/>
      <w:effect w:val="none"/>
    </w:rPr>
  </w:style>
  <w:style w:type="paragraph" w:customStyle="1" w:styleId="135">
    <w:name w:val="Основной текст с отступом13"/>
    <w:basedOn w:val="ac"/>
    <w:rsid w:val="008F5C92"/>
    <w:pPr>
      <w:suppressAutoHyphens w:val="0"/>
      <w:autoSpaceDE w:val="0"/>
      <w:autoSpaceDN w:val="0"/>
      <w:spacing w:after="120"/>
      <w:ind w:left="283"/>
    </w:pPr>
    <w:rPr>
      <w:rFonts w:ascii="Times New Roman" w:eastAsia="Times New Roman" w:hAnsi="Times New Roman" w:cs="Times New Roman"/>
      <w:lang w:eastAsia="ru-RU"/>
    </w:rPr>
  </w:style>
  <w:style w:type="paragraph" w:customStyle="1" w:styleId="Text-d">
    <w:name w:val="Text-d"/>
    <w:basedOn w:val="ac"/>
    <w:rsid w:val="00CC3DA3"/>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character" w:customStyle="1" w:styleId="affffffffffffffffffffffffff5">
    <w:name w:val="Печатная машинка"/>
    <w:rsid w:val="004D425B"/>
    <w:rPr>
      <w:rFonts w:ascii="Courier New" w:hAnsi="Courier New" w:cs="Courier New"/>
      <w:sz w:val="20"/>
      <w:szCs w:val="20"/>
    </w:rPr>
  </w:style>
  <w:style w:type="paragraph" w:customStyle="1" w:styleId="291">
    <w:name w:val="Основной текст 29"/>
    <w:basedOn w:val="ac"/>
    <w:rsid w:val="00BA0755"/>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28"/>
      <w:szCs w:val="20"/>
      <w:lang w:val="en-GB" w:eastAsia="ru-RU"/>
    </w:rPr>
  </w:style>
  <w:style w:type="paragraph" w:customStyle="1" w:styleId="affffffffffffffffffffffffff6">
    <w:name w:val="основной"/>
    <w:rsid w:val="001611E8"/>
    <w:pPr>
      <w:autoSpaceDE w:val="0"/>
      <w:autoSpaceDN w:val="0"/>
      <w:ind w:firstLine="567"/>
      <w:jc w:val="both"/>
    </w:pPr>
    <w:rPr>
      <w:rFonts w:ascii="Times New Roman" w:eastAsia="Times New Roman" w:hAnsi="Times New Roman" w:cs="Times New Roman"/>
      <w:color w:val="000000"/>
      <w:lang w:eastAsia="uk-UA"/>
    </w:rPr>
  </w:style>
  <w:style w:type="paragraph" w:customStyle="1" w:styleId="21f0">
    <w:name w:val="заголовок 21"/>
    <w:basedOn w:val="ac"/>
    <w:next w:val="ac"/>
    <w:uiPriority w:val="99"/>
    <w:rsid w:val="00534E63"/>
    <w:pPr>
      <w:keepNext/>
      <w:suppressAutoHyphens w:val="0"/>
      <w:autoSpaceDE w:val="0"/>
      <w:autoSpaceDN w:val="0"/>
      <w:jc w:val="right"/>
    </w:pPr>
    <w:rPr>
      <w:rFonts w:ascii="Times New Roman" w:eastAsia="Times New Roman" w:hAnsi="Times New Roman" w:cs="Times New Roman"/>
      <w:sz w:val="28"/>
      <w:szCs w:val="28"/>
      <w:lang w:eastAsia="uk-UA"/>
    </w:rPr>
  </w:style>
  <w:style w:type="paragraph" w:customStyle="1" w:styleId="Iacaaiea">
    <w:name w:val="Iacaaiea"/>
    <w:rsid w:val="00534E63"/>
    <w:pPr>
      <w:autoSpaceDE w:val="0"/>
      <w:autoSpaceDN w:val="0"/>
    </w:pPr>
    <w:rPr>
      <w:rFonts w:ascii="Times New Roman" w:eastAsia="Times New Roman" w:hAnsi="Times New Roman" w:cs="Times New Roman"/>
      <w:sz w:val="28"/>
      <w:szCs w:val="28"/>
      <w:lang w:eastAsia="uk-UA"/>
    </w:rPr>
  </w:style>
  <w:style w:type="paragraph" w:customStyle="1" w:styleId="640">
    <w:name w:val="Заголовок 64"/>
    <w:basedOn w:val="162"/>
    <w:next w:val="162"/>
    <w:rsid w:val="0021405D"/>
    <w:pPr>
      <w:keepNext/>
      <w:spacing w:line="360" w:lineRule="auto"/>
      <w:ind w:firstLine="567"/>
      <w:jc w:val="center"/>
      <w:outlineLvl w:val="5"/>
    </w:pPr>
    <w:rPr>
      <w:rFonts w:ascii="Times New Roman" w:hAnsi="Times New Roman"/>
      <w:b/>
      <w:sz w:val="28"/>
      <w:lang w:val="uk-UA"/>
    </w:rPr>
  </w:style>
  <w:style w:type="paragraph" w:customStyle="1" w:styleId="372">
    <w:name w:val="Основной текст с отступом 37"/>
    <w:basedOn w:val="162"/>
    <w:rsid w:val="0021405D"/>
    <w:pPr>
      <w:spacing w:after="120"/>
      <w:ind w:left="360"/>
    </w:pPr>
    <w:rPr>
      <w:rFonts w:ascii="Times New Roman" w:hAnsi="Times New Roman"/>
      <w:sz w:val="16"/>
    </w:rPr>
  </w:style>
  <w:style w:type="paragraph" w:customStyle="1" w:styleId="2120">
    <w:name w:val="Основной текст с отступом 212"/>
    <w:basedOn w:val="162"/>
    <w:rsid w:val="0021405D"/>
    <w:pPr>
      <w:spacing w:after="120" w:line="480" w:lineRule="auto"/>
      <w:ind w:left="360"/>
    </w:pPr>
    <w:rPr>
      <w:rFonts w:ascii="Times New Roman" w:hAnsi="Times New Roman"/>
      <w:sz w:val="24"/>
    </w:rPr>
  </w:style>
  <w:style w:type="paragraph" w:customStyle="1" w:styleId="180">
    <w:name w:val="Основной текст18"/>
    <w:basedOn w:val="162"/>
    <w:rsid w:val="0021405D"/>
    <w:pPr>
      <w:spacing w:after="120"/>
    </w:pPr>
    <w:rPr>
      <w:rFonts w:ascii="Times New Roman" w:hAnsi="Times New Roman"/>
      <w:sz w:val="24"/>
    </w:rPr>
  </w:style>
  <w:style w:type="character" w:customStyle="1" w:styleId="3fffe">
    <w:name w:val="Гиперссылка3"/>
    <w:basedOn w:val="ad"/>
    <w:rsid w:val="0021405D"/>
    <w:rPr>
      <w:color w:val="0000FF"/>
      <w:u w:val="single"/>
    </w:rPr>
  </w:style>
  <w:style w:type="paragraph" w:customStyle="1" w:styleId="242">
    <w:name w:val="Заголовок 24"/>
    <w:basedOn w:val="162"/>
    <w:next w:val="162"/>
    <w:rsid w:val="00DC6500"/>
    <w:pPr>
      <w:keepNext/>
      <w:widowControl w:val="0"/>
      <w:shd w:val="clear" w:color="auto" w:fill="FFFFFF"/>
      <w:spacing w:line="350" w:lineRule="auto"/>
      <w:ind w:firstLine="720"/>
      <w:jc w:val="both"/>
      <w:outlineLvl w:val="1"/>
    </w:pPr>
    <w:rPr>
      <w:rFonts w:ascii="Times New Roman" w:hAnsi="Times New Roman"/>
      <w:sz w:val="28"/>
      <w:u w:val="single"/>
    </w:rPr>
  </w:style>
  <w:style w:type="paragraph" w:customStyle="1" w:styleId="420">
    <w:name w:val="Заголовок 42"/>
    <w:basedOn w:val="162"/>
    <w:next w:val="162"/>
    <w:rsid w:val="00DC6500"/>
    <w:pPr>
      <w:keepNext/>
      <w:tabs>
        <w:tab w:val="right" w:leader="dot" w:pos="9639"/>
      </w:tabs>
      <w:spacing w:line="360" w:lineRule="auto"/>
      <w:ind w:right="1134"/>
      <w:outlineLvl w:val="3"/>
    </w:pPr>
    <w:rPr>
      <w:rFonts w:ascii="Times New Roman" w:hAnsi="Times New Roman"/>
      <w:b/>
      <w:sz w:val="28"/>
    </w:rPr>
  </w:style>
  <w:style w:type="paragraph" w:customStyle="1" w:styleId="532">
    <w:name w:val="Заголовок 53"/>
    <w:basedOn w:val="162"/>
    <w:next w:val="162"/>
    <w:rsid w:val="00DC6500"/>
    <w:pPr>
      <w:keepNext/>
      <w:widowControl w:val="0"/>
      <w:shd w:val="clear" w:color="auto" w:fill="FFFFFF"/>
      <w:ind w:firstLine="720"/>
      <w:jc w:val="both"/>
      <w:outlineLvl w:val="4"/>
    </w:pPr>
    <w:rPr>
      <w:rFonts w:ascii="Times New Roman" w:hAnsi="Times New Roman"/>
      <w:b/>
      <w:sz w:val="28"/>
    </w:rPr>
  </w:style>
  <w:style w:type="paragraph" w:customStyle="1" w:styleId="6f4">
    <w:name w:val="Название6"/>
    <w:basedOn w:val="162"/>
    <w:rsid w:val="00DC6500"/>
    <w:pPr>
      <w:widowControl w:val="0"/>
      <w:shd w:val="clear" w:color="auto" w:fill="FFFFFF"/>
      <w:spacing w:line="360" w:lineRule="auto"/>
      <w:ind w:firstLine="720"/>
      <w:jc w:val="center"/>
    </w:pPr>
    <w:rPr>
      <w:rFonts w:ascii="Times New Roman" w:hAnsi="Times New Roman"/>
      <w:color w:val="000000"/>
      <w:sz w:val="28"/>
    </w:rPr>
  </w:style>
  <w:style w:type="paragraph" w:customStyle="1" w:styleId="4ff9">
    <w:name w:val="Текст4"/>
    <w:basedOn w:val="162"/>
    <w:rsid w:val="00DC6500"/>
    <w:rPr>
      <w:rFonts w:ascii="Courier New" w:hAnsi="Courier New"/>
    </w:rPr>
  </w:style>
  <w:style w:type="character" w:customStyle="1" w:styleId="tb0i0u0s10c0">
    <w:name w:val="tb0i0u0s10c0"/>
    <w:basedOn w:val="ad"/>
    <w:rsid w:val="001B3317"/>
    <w:rPr>
      <w:color w:val="000000"/>
    </w:rPr>
  </w:style>
  <w:style w:type="character" w:customStyle="1" w:styleId="affffffffffffffffffffffffff7">
    <w:name w:val="Знак Знак"/>
    <w:basedOn w:val="ad"/>
    <w:rsid w:val="00D21F54"/>
    <w:rPr>
      <w:b/>
      <w:sz w:val="28"/>
      <w:szCs w:val="28"/>
      <w:lang w:val="uk-UA" w:eastAsia="ru-RU" w:bidi="ar-SA"/>
    </w:rPr>
  </w:style>
  <w:style w:type="paragraph" w:customStyle="1" w:styleId="Glos2">
    <w:name w:val="Glos 2"/>
    <w:basedOn w:val="2ffffc"/>
    <w:rsid w:val="00D21F54"/>
    <w:pPr>
      <w:suppressAutoHyphens w:val="0"/>
      <w:spacing w:after="0" w:line="240" w:lineRule="auto"/>
      <w:ind w:firstLine="720"/>
      <w:jc w:val="both"/>
    </w:pPr>
    <w:rPr>
      <w:rFonts w:ascii="Times New Roman" w:eastAsia="Times New Roman" w:hAnsi="Times New Roman" w:cs="Times New Roman"/>
      <w:sz w:val="20"/>
      <w:szCs w:val="20"/>
      <w:lang w:val="fr-FR" w:eastAsia="ru-RU"/>
    </w:rPr>
  </w:style>
  <w:style w:type="paragraph" w:customStyle="1" w:styleId="Glos1">
    <w:name w:val="Glos 1"/>
    <w:rsid w:val="00D21F54"/>
    <w:pPr>
      <w:jc w:val="both"/>
    </w:pPr>
    <w:rPr>
      <w:rFonts w:ascii="Times New Roman" w:eastAsia="Times New Roman" w:hAnsi="Times New Roman" w:cs="Times New Roman"/>
      <w:b/>
      <w:bCs/>
      <w:sz w:val="24"/>
      <w:szCs w:val="24"/>
      <w:lang w:val="fr-FR"/>
    </w:rPr>
  </w:style>
  <w:style w:type="paragraph" w:customStyle="1" w:styleId="Glos4">
    <w:name w:val="Glos 4"/>
    <w:basedOn w:val="2ffffc"/>
    <w:rsid w:val="00D21F54"/>
    <w:pPr>
      <w:suppressAutoHyphens w:val="0"/>
      <w:spacing w:after="0" w:line="240" w:lineRule="auto"/>
      <w:ind w:left="425" w:firstLine="720"/>
      <w:jc w:val="both"/>
    </w:pPr>
    <w:rPr>
      <w:rFonts w:ascii="Times New Roman" w:eastAsia="Times New Roman" w:hAnsi="Times New Roman" w:cs="Times New Roman"/>
      <w:sz w:val="18"/>
      <w:szCs w:val="18"/>
      <w:lang w:val="fr-FR" w:eastAsia="ru-RU"/>
    </w:rPr>
  </w:style>
  <w:style w:type="character" w:customStyle="1" w:styleId="itemsstandard1">
    <w:name w:val="itemsstandard1"/>
    <w:basedOn w:val="ad"/>
    <w:rsid w:val="00D21F54"/>
    <w:rPr>
      <w:rFonts w:ascii="Verdana" w:hAnsi="Verdana" w:hint="default"/>
      <w:sz w:val="17"/>
      <w:szCs w:val="17"/>
    </w:rPr>
  </w:style>
  <w:style w:type="character" w:customStyle="1" w:styleId="bleu10g1">
    <w:name w:val="bleu10g1"/>
    <w:basedOn w:val="ad"/>
    <w:rsid w:val="00D21F54"/>
    <w:rPr>
      <w:rFonts w:ascii="Verdana" w:hAnsi="Verdana" w:hint="default"/>
      <w:b/>
      <w:bCs/>
      <w:color w:val="32349B"/>
      <w:sz w:val="17"/>
      <w:szCs w:val="17"/>
    </w:rPr>
  </w:style>
  <w:style w:type="character" w:customStyle="1" w:styleId="txtsmallred1">
    <w:name w:val="txtsmallred1"/>
    <w:basedOn w:val="ad"/>
    <w:rsid w:val="00D21F54"/>
    <w:rPr>
      <w:rFonts w:ascii="Verdana" w:hAnsi="Verdana" w:hint="default"/>
      <w:color w:val="FF0000"/>
      <w:sz w:val="14"/>
      <w:szCs w:val="14"/>
    </w:rPr>
  </w:style>
  <w:style w:type="character" w:customStyle="1" w:styleId="txtsmall1">
    <w:name w:val="txtsmall1"/>
    <w:basedOn w:val="ad"/>
    <w:rsid w:val="00D21F54"/>
    <w:rPr>
      <w:rFonts w:ascii="Verdana" w:hAnsi="Verdana" w:hint="default"/>
      <w:sz w:val="14"/>
      <w:szCs w:val="14"/>
    </w:rPr>
  </w:style>
  <w:style w:type="character" w:customStyle="1" w:styleId="txtsmallbleu1">
    <w:name w:val="txtsmallbleu1"/>
    <w:basedOn w:val="ad"/>
    <w:rsid w:val="00D21F54"/>
    <w:rPr>
      <w:rFonts w:ascii="Verdana" w:hAnsi="Verdana" w:hint="default"/>
      <w:color w:val="31349C"/>
      <w:sz w:val="14"/>
      <w:szCs w:val="14"/>
    </w:rPr>
  </w:style>
  <w:style w:type="character" w:customStyle="1" w:styleId="titretableau1">
    <w:name w:val="titretableau1"/>
    <w:basedOn w:val="ad"/>
    <w:rsid w:val="00D21F54"/>
    <w:rPr>
      <w:rFonts w:ascii="Verdana" w:hAnsi="Verdana" w:hint="default"/>
      <w:b/>
      <w:bCs/>
      <w:color w:val="FF0000"/>
      <w:sz w:val="17"/>
      <w:szCs w:val="17"/>
    </w:rPr>
  </w:style>
  <w:style w:type="character" w:customStyle="1" w:styleId="tableau1">
    <w:name w:val="tableau1"/>
    <w:basedOn w:val="ad"/>
    <w:rsid w:val="00D21F54"/>
    <w:rPr>
      <w:rFonts w:ascii="Verdana" w:hAnsi="Verdana" w:hint="default"/>
      <w:b w:val="0"/>
      <w:bCs w:val="0"/>
      <w:i w:val="0"/>
      <w:iCs w:val="0"/>
      <w:color w:val="000000"/>
      <w:sz w:val="17"/>
      <w:szCs w:val="17"/>
    </w:rPr>
  </w:style>
  <w:style w:type="character" w:customStyle="1" w:styleId="titreune11">
    <w:name w:val="titreune11"/>
    <w:basedOn w:val="ad"/>
    <w:rsid w:val="00D21F54"/>
    <w:rPr>
      <w:rFonts w:ascii="Verdana" w:hAnsi="Verdana" w:hint="default"/>
      <w:b/>
      <w:bCs/>
      <w:color w:val="000000"/>
      <w:sz w:val="26"/>
      <w:szCs w:val="26"/>
    </w:rPr>
  </w:style>
  <w:style w:type="character" w:customStyle="1" w:styleId="artauteur">
    <w:name w:val="art_auteur"/>
    <w:basedOn w:val="ad"/>
    <w:rsid w:val="00D21F54"/>
  </w:style>
  <w:style w:type="character" w:customStyle="1" w:styleId="articletitle">
    <w:name w:val="articletitle"/>
    <w:basedOn w:val="ad"/>
    <w:rsid w:val="00D21F54"/>
  </w:style>
  <w:style w:type="character" w:customStyle="1" w:styleId="desc">
    <w:name w:val="desc"/>
    <w:basedOn w:val="ad"/>
    <w:rsid w:val="00D21F54"/>
  </w:style>
  <w:style w:type="paragraph" w:customStyle="1" w:styleId="Glos5">
    <w:name w:val="Glos 5"/>
    <w:basedOn w:val="2ffffc"/>
    <w:rsid w:val="00D21F54"/>
    <w:pPr>
      <w:suppressAutoHyphens w:val="0"/>
      <w:spacing w:after="0" w:line="240" w:lineRule="auto"/>
      <w:ind w:firstLine="720"/>
      <w:jc w:val="both"/>
    </w:pPr>
    <w:rPr>
      <w:rFonts w:ascii="Times New Roman" w:eastAsia="Times New Roman" w:hAnsi="Times New Roman" w:cs="Times New Roman"/>
      <w:b/>
      <w:bCs/>
      <w:sz w:val="20"/>
      <w:szCs w:val="20"/>
      <w:lang w:val="fr-FR" w:eastAsia="ru-RU"/>
    </w:rPr>
  </w:style>
  <w:style w:type="paragraph" w:customStyle="1" w:styleId="2-27-13">
    <w:name w:val="Стиль Заголовок 2 + Зліва:  -27 см Справа:  -13 см"/>
    <w:basedOn w:val="21"/>
    <w:rsid w:val="00D21F54"/>
    <w:pPr>
      <w:numPr>
        <w:ilvl w:val="0"/>
        <w:numId w:val="0"/>
      </w:numPr>
      <w:suppressAutoHyphens w:val="0"/>
      <w:spacing w:before="0" w:after="0" w:line="360" w:lineRule="auto"/>
      <w:ind w:firstLine="720"/>
      <w:jc w:val="both"/>
    </w:pPr>
    <w:rPr>
      <w:rFonts w:ascii="Times New Roman" w:eastAsia="Times New Roman" w:hAnsi="Times New Roman" w:cs="Times New Roman"/>
      <w:i w:val="0"/>
      <w:iCs w:val="0"/>
      <w:szCs w:val="20"/>
      <w:lang w:val="uk-UA" w:eastAsia="ru-RU"/>
    </w:rPr>
  </w:style>
  <w:style w:type="paragraph" w:customStyle="1" w:styleId="AtsListbullet">
    <w:name w:val="Ats List bullet"/>
    <w:basedOn w:val="ac"/>
    <w:rsid w:val="00B15934"/>
    <w:pPr>
      <w:tabs>
        <w:tab w:val="num" w:pos="360"/>
      </w:tabs>
      <w:suppressAutoHyphens w:val="0"/>
      <w:spacing w:before="120" w:after="120"/>
      <w:ind w:left="360" w:hanging="360"/>
    </w:pPr>
    <w:rPr>
      <w:rFonts w:ascii="Times New Roman" w:eastAsia="Times New Roman" w:hAnsi="Times New Roman" w:cs="Times New Roman"/>
      <w:sz w:val="22"/>
      <w:lang w:val="en-GB" w:eastAsia="en-GB"/>
    </w:rPr>
  </w:style>
  <w:style w:type="paragraph" w:customStyle="1" w:styleId="Atslistbullet2">
    <w:name w:val="Ats list bullet 2"/>
    <w:basedOn w:val="ac"/>
    <w:rsid w:val="00B15934"/>
    <w:pPr>
      <w:tabs>
        <w:tab w:val="num" w:pos="360"/>
        <w:tab w:val="num" w:pos="1437"/>
      </w:tabs>
      <w:suppressAutoHyphens w:val="0"/>
      <w:spacing w:before="120" w:after="120"/>
      <w:ind w:left="1437" w:hanging="360"/>
    </w:pPr>
    <w:rPr>
      <w:rFonts w:ascii="Times New Roman" w:eastAsia="Times New Roman" w:hAnsi="Times New Roman" w:cs="Times New Roman"/>
      <w:sz w:val="22"/>
      <w:lang w:val="en-GB" w:eastAsia="en-GB"/>
    </w:rPr>
  </w:style>
  <w:style w:type="paragraph" w:customStyle="1" w:styleId="Atslistnumber">
    <w:name w:val="Ats list number"/>
    <w:basedOn w:val="ac"/>
    <w:rsid w:val="00B15934"/>
    <w:pPr>
      <w:numPr>
        <w:numId w:val="52"/>
      </w:numPr>
      <w:tabs>
        <w:tab w:val="clear" w:pos="1440"/>
        <w:tab w:val="num" w:pos="720"/>
      </w:tabs>
      <w:suppressAutoHyphens w:val="0"/>
      <w:spacing w:before="120" w:after="120"/>
      <w:ind w:left="357" w:hanging="357"/>
    </w:pPr>
    <w:rPr>
      <w:rFonts w:ascii="Times New Roman" w:eastAsia="Times New Roman" w:hAnsi="Times New Roman" w:cs="Times New Roman"/>
      <w:sz w:val="22"/>
      <w:lang w:val="en-GB" w:eastAsia="en-GB"/>
    </w:rPr>
  </w:style>
  <w:style w:type="paragraph" w:customStyle="1" w:styleId="ATSnumberedparagraph">
    <w:name w:val="ATS numbered paragraph"/>
    <w:basedOn w:val="ac"/>
    <w:rsid w:val="00B15934"/>
    <w:pPr>
      <w:numPr>
        <w:numId w:val="53"/>
      </w:numPr>
      <w:tabs>
        <w:tab w:val="clear" w:pos="1437"/>
        <w:tab w:val="num" w:pos="340"/>
      </w:tabs>
      <w:suppressAutoHyphens w:val="0"/>
      <w:spacing w:before="60"/>
      <w:ind w:left="340" w:hanging="340"/>
    </w:pPr>
    <w:rPr>
      <w:rFonts w:ascii="Times New Roman" w:eastAsia="Times New Roman" w:hAnsi="Times New Roman" w:cs="Times New Roman"/>
      <w:sz w:val="22"/>
      <w:lang w:val="en-GB" w:eastAsia="en-GB"/>
    </w:rPr>
  </w:style>
  <w:style w:type="paragraph" w:customStyle="1" w:styleId="ATSBullet1">
    <w:name w:val="ATS Bullet 1"/>
    <w:basedOn w:val="ac"/>
    <w:rsid w:val="00B15934"/>
    <w:pPr>
      <w:tabs>
        <w:tab w:val="num" w:pos="360"/>
      </w:tabs>
      <w:suppressAutoHyphens w:val="0"/>
      <w:spacing w:before="60"/>
      <w:ind w:left="360" w:hanging="360"/>
    </w:pPr>
    <w:rPr>
      <w:rFonts w:ascii="Times New Roman" w:eastAsia="Times New Roman" w:hAnsi="Times New Roman" w:cs="Times New Roman"/>
      <w:sz w:val="22"/>
      <w:lang w:val="en-GB" w:eastAsia="en-GB"/>
    </w:rPr>
  </w:style>
  <w:style w:type="paragraph" w:customStyle="1" w:styleId="Atsheading1">
    <w:name w:val="Ats heading 1"/>
    <w:basedOn w:val="ac"/>
    <w:next w:val="ac"/>
    <w:rsid w:val="00B15934"/>
    <w:pPr>
      <w:suppressAutoHyphens w:val="0"/>
      <w:spacing w:before="360" w:after="240"/>
      <w:jc w:val="center"/>
    </w:pPr>
    <w:rPr>
      <w:rFonts w:ascii="Arial" w:eastAsia="Times New Roman" w:hAnsi="Arial" w:cs="Times New Roman"/>
      <w:b/>
      <w:sz w:val="32"/>
      <w:lang w:val="en-GB" w:eastAsia="en-GB"/>
    </w:rPr>
  </w:style>
  <w:style w:type="paragraph" w:customStyle="1" w:styleId="171">
    <w:name w:val="Обычный17"/>
    <w:rsid w:val="005C1BC1"/>
    <w:pPr>
      <w:widowControl w:val="0"/>
      <w:spacing w:line="260" w:lineRule="auto"/>
      <w:ind w:left="760" w:firstLine="260"/>
      <w:jc w:val="both"/>
    </w:pPr>
    <w:rPr>
      <w:rFonts w:ascii="Times New Roman" w:eastAsia="Times New Roman" w:hAnsi="Times New Roman" w:cs="Times New Roman"/>
      <w:snapToGrid w:val="0"/>
      <w:sz w:val="18"/>
    </w:rPr>
  </w:style>
  <w:style w:type="paragraph" w:customStyle="1" w:styleId="11f5">
    <w:name w:val="Оглавление 11"/>
    <w:basedOn w:val="171"/>
    <w:next w:val="171"/>
    <w:autoRedefine/>
    <w:rsid w:val="00467E31"/>
    <w:pPr>
      <w:widowControl/>
      <w:tabs>
        <w:tab w:val="left" w:pos="708"/>
        <w:tab w:val="right" w:leader="dot" w:pos="9345"/>
      </w:tabs>
      <w:spacing w:line="360" w:lineRule="auto"/>
      <w:ind w:left="0" w:firstLine="540"/>
    </w:pPr>
    <w:rPr>
      <w:noProof/>
      <w:snapToGrid/>
      <w:sz w:val="28"/>
      <w:lang w:val="uk-UA"/>
    </w:rPr>
  </w:style>
  <w:style w:type="paragraph" w:customStyle="1" w:styleId="Title10">
    <w:name w:val="Title 1"/>
    <w:basedOn w:val="ac"/>
    <w:rsid w:val="00B14D03"/>
    <w:pPr>
      <w:suppressAutoHyphens w:val="0"/>
      <w:jc w:val="center"/>
    </w:pPr>
    <w:rPr>
      <w:rFonts w:ascii="Trebuchet MS" w:eastAsia="Times New Roman" w:hAnsi="Trebuchet MS" w:cs="Trebuchet MS"/>
      <w:b/>
      <w:bCs/>
      <w:lang w:val="en-GB" w:eastAsia="en-US"/>
    </w:rPr>
  </w:style>
  <w:style w:type="character" w:customStyle="1" w:styleId="5fe">
    <w:name w:val="Гиперссылка5"/>
    <w:basedOn w:val="ad"/>
    <w:rsid w:val="00B14D03"/>
    <w:rPr>
      <w:color w:val="auto"/>
      <w:u w:val="none"/>
      <w:effect w:val="none"/>
    </w:rPr>
  </w:style>
  <w:style w:type="character" w:customStyle="1" w:styleId="smcaps">
    <w:name w:val="smcaps"/>
    <w:basedOn w:val="ad"/>
    <w:rsid w:val="00B14D03"/>
    <w:rPr>
      <w:rFonts w:ascii="Verdana" w:hAnsi="Verdana" w:cs="Verdana"/>
      <w:smallCaps/>
    </w:rPr>
  </w:style>
  <w:style w:type="character" w:customStyle="1" w:styleId="firstword">
    <w:name w:val="firstword"/>
    <w:basedOn w:val="ad"/>
    <w:uiPriority w:val="99"/>
    <w:rsid w:val="00B14D03"/>
    <w:rPr>
      <w:b/>
      <w:bCs/>
      <w:color w:val="0000FF"/>
    </w:rPr>
  </w:style>
  <w:style w:type="paragraph" w:customStyle="1" w:styleId="2101">
    <w:name w:val="Основной текст 210"/>
    <w:basedOn w:val="ac"/>
    <w:rsid w:val="00C70285"/>
    <w:pPr>
      <w:suppressAutoHyphens w:val="0"/>
      <w:spacing w:line="480" w:lineRule="atLeast"/>
      <w:ind w:right="-199" w:firstLine="568"/>
      <w:jc w:val="both"/>
    </w:pPr>
    <w:rPr>
      <w:rFonts w:ascii="Times New Roman" w:eastAsia="Times New Roman" w:hAnsi="Times New Roman" w:cs="Times New Roman"/>
      <w:sz w:val="28"/>
      <w:szCs w:val="20"/>
      <w:lang w:val="uk-UA" w:eastAsia="ru-RU"/>
    </w:rPr>
  </w:style>
  <w:style w:type="paragraph" w:customStyle="1" w:styleId="4ffa">
    <w:name w:val="Цитата4"/>
    <w:basedOn w:val="ac"/>
    <w:rsid w:val="00C70285"/>
    <w:pPr>
      <w:suppressAutoHyphens w:val="0"/>
      <w:ind w:left="1418" w:right="651"/>
    </w:pPr>
    <w:rPr>
      <w:rFonts w:ascii="Times New Roman" w:eastAsia="Times New Roman" w:hAnsi="Times New Roman" w:cs="Times New Roman"/>
      <w:sz w:val="28"/>
      <w:szCs w:val="20"/>
      <w:lang w:eastAsia="ru-RU"/>
    </w:rPr>
  </w:style>
  <w:style w:type="paragraph" w:customStyle="1" w:styleId="2130">
    <w:name w:val="Основной текст с отступом 213"/>
    <w:basedOn w:val="ac"/>
    <w:rsid w:val="00C70285"/>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382">
    <w:name w:val="Основной текст с отступом 38"/>
    <w:basedOn w:val="ac"/>
    <w:rsid w:val="00C70285"/>
    <w:pPr>
      <w:suppressAutoHyphens w:val="0"/>
      <w:spacing w:after="120"/>
      <w:ind w:left="283"/>
    </w:pPr>
    <w:rPr>
      <w:rFonts w:ascii="Times New Roman" w:eastAsia="Times New Roman" w:hAnsi="Times New Roman" w:cs="Times New Roman"/>
      <w:sz w:val="16"/>
      <w:szCs w:val="20"/>
      <w:lang w:eastAsia="ru-RU"/>
    </w:rPr>
  </w:style>
  <w:style w:type="paragraph" w:customStyle="1" w:styleId="affffffffffffffffffffffffff8">
    <w:name w:val="ЗГУ"/>
    <w:basedOn w:val="ac"/>
    <w:rsid w:val="00C70285"/>
    <w:pPr>
      <w:suppressAutoHyphens w:val="0"/>
      <w:spacing w:after="120"/>
    </w:pPr>
    <w:rPr>
      <w:rFonts w:ascii="Times New Roman" w:eastAsia="Times New Roman" w:hAnsi="Times New Roman" w:cs="Times New Roman"/>
      <w:sz w:val="20"/>
      <w:szCs w:val="20"/>
      <w:lang w:eastAsia="ru-RU"/>
    </w:rPr>
  </w:style>
  <w:style w:type="character" w:customStyle="1" w:styleId="11f6">
    <w:name w:val="Основной текст Знак1 Знак1 Знак Знак Знак"/>
    <w:aliases w:val="Основной текст Знак Знак Знак1 Знак Знак Знак,Основной текст Знак1 Знак Знак Знак Знак Знак"/>
    <w:basedOn w:val="ad"/>
    <w:rsid w:val="00C70285"/>
    <w:rPr>
      <w:noProof w:val="0"/>
      <w:sz w:val="24"/>
      <w:lang w:val="ru-RU" w:eastAsia="ru-RU" w:bidi="ar-SA"/>
    </w:rPr>
  </w:style>
  <w:style w:type="paragraph" w:customStyle="1" w:styleId="Iniiaiieoaenonionooiii">
    <w:name w:val="Iniiaiie oaeno n ionooiii"/>
    <w:basedOn w:val="Default"/>
    <w:next w:val="Default"/>
    <w:rsid w:val="00EF6625"/>
    <w:pPr>
      <w:suppressAutoHyphens w:val="0"/>
      <w:autoSpaceDN w:val="0"/>
      <w:adjustRightInd w:val="0"/>
    </w:pPr>
    <w:rPr>
      <w:rFonts w:ascii="TimesNewRoman,Italic" w:eastAsia="Times New Roman" w:hAnsi="TimesNewRoman,Italic" w:cs="Times New Roman"/>
      <w:color w:val="auto"/>
      <w:lang w:val="uk-UA" w:eastAsia="uk-UA"/>
    </w:rPr>
  </w:style>
  <w:style w:type="character" w:customStyle="1" w:styleId="dh2">
    <w:name w:val="dh2"/>
    <w:basedOn w:val="ad"/>
    <w:rsid w:val="00EF6625"/>
  </w:style>
  <w:style w:type="character" w:customStyle="1" w:styleId="minilink-data">
    <w:name w:val="minilink-data"/>
    <w:basedOn w:val="ad"/>
    <w:rsid w:val="00EF6625"/>
  </w:style>
  <w:style w:type="character" w:customStyle="1" w:styleId="msobodytextindent20">
    <w:name w:val="msobodytextindent2"/>
    <w:basedOn w:val="ad"/>
    <w:rsid w:val="00EF6625"/>
    <w:rPr>
      <w:rFonts w:ascii="Times New Roman" w:hAnsi="Times New Roman" w:cs="Times New Roman" w:hint="default"/>
      <w:sz w:val="28"/>
      <w:szCs w:val="28"/>
    </w:rPr>
  </w:style>
  <w:style w:type="character" w:customStyle="1" w:styleId="msobodytextindent30">
    <w:name w:val="msobodytextindent3"/>
    <w:basedOn w:val="ad"/>
    <w:rsid w:val="00EF6625"/>
    <w:rPr>
      <w:rFonts w:ascii="Times New Roman" w:hAnsi="Times New Roman" w:cs="Times New Roman" w:hint="default"/>
      <w:sz w:val="28"/>
      <w:szCs w:val="28"/>
    </w:rPr>
  </w:style>
  <w:style w:type="table" w:styleId="1ffffffffb">
    <w:name w:val="Table Grid 1"/>
    <w:basedOn w:val="ae"/>
    <w:rsid w:val="00EF6625"/>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Literature">
    <w:name w:val="Literature"/>
    <w:basedOn w:val="ac"/>
    <w:rsid w:val="00EF6625"/>
    <w:pPr>
      <w:suppressAutoHyphens w:val="0"/>
      <w:overflowPunct w:val="0"/>
      <w:autoSpaceDE w:val="0"/>
      <w:autoSpaceDN w:val="0"/>
      <w:adjustRightInd w:val="0"/>
      <w:ind w:left="283" w:hanging="283"/>
      <w:jc w:val="both"/>
    </w:pPr>
    <w:rPr>
      <w:rFonts w:ascii="UkrainianPeterburg" w:eastAsia="Times New Roman" w:hAnsi="UkrainianPeterburg" w:cs="Times New Roman"/>
      <w:sz w:val="16"/>
      <w:szCs w:val="20"/>
      <w:lang w:eastAsia="ru-RU"/>
    </w:rPr>
  </w:style>
  <w:style w:type="character" w:customStyle="1" w:styleId="pagestxtbody1">
    <w:name w:val="pagestxtbody1"/>
    <w:basedOn w:val="ad"/>
    <w:rsid w:val="00EF6625"/>
    <w:rPr>
      <w:rFonts w:ascii="Arial" w:hAnsi="Arial" w:cs="Arial" w:hint="default"/>
      <w:b w:val="0"/>
      <w:bCs w:val="0"/>
      <w:strike w:val="0"/>
      <w:dstrike w:val="0"/>
      <w:color w:val="CC9900"/>
      <w:sz w:val="17"/>
      <w:szCs w:val="17"/>
      <w:u w:val="none"/>
      <w:effect w:val="none"/>
    </w:rPr>
  </w:style>
  <w:style w:type="paragraph" w:customStyle="1" w:styleId="literatura">
    <w:name w:val="literatura"/>
    <w:basedOn w:val="ac"/>
    <w:rsid w:val="00F538A7"/>
    <w:pPr>
      <w:suppressAutoHyphens w:val="0"/>
      <w:spacing w:line="240" w:lineRule="atLeast"/>
      <w:ind w:left="160" w:hanging="160"/>
    </w:pPr>
    <w:rPr>
      <w:rFonts w:ascii="Times New Roman" w:eastAsia="Times New Roman" w:hAnsi="Times New Roman" w:cs="Times New Roman"/>
      <w:sz w:val="18"/>
      <w:szCs w:val="18"/>
      <w:lang w:eastAsia="ru-RU"/>
    </w:rPr>
  </w:style>
  <w:style w:type="paragraph" w:customStyle="1" w:styleId="firstbody">
    <w:name w:val="firstbody"/>
    <w:basedOn w:val="ac"/>
    <w:rsid w:val="00F538A7"/>
    <w:pPr>
      <w:suppressAutoHyphens w:val="0"/>
      <w:spacing w:line="270" w:lineRule="atLeast"/>
      <w:jc w:val="both"/>
    </w:pPr>
    <w:rPr>
      <w:rFonts w:ascii="Times New Roman" w:eastAsia="Times New Roman" w:hAnsi="Times New Roman" w:cs="Times New Roman"/>
      <w:sz w:val="22"/>
      <w:szCs w:val="20"/>
      <w:lang w:eastAsia="ru-RU"/>
    </w:rPr>
  </w:style>
  <w:style w:type="paragraph" w:customStyle="1" w:styleId="articpar">
    <w:name w:val="articpar"/>
    <w:basedOn w:val="ac"/>
    <w:rsid w:val="00E047B3"/>
    <w:pPr>
      <w:suppressAutoHyphens w:val="0"/>
      <w:spacing w:before="340" w:after="100" w:afterAutospacing="1"/>
    </w:pPr>
    <w:rPr>
      <w:rFonts w:ascii="Times New Roman" w:eastAsia="Times New Roman" w:hAnsi="Times New Roman" w:cs="Times New Roman"/>
      <w:lang w:val="uk-UA" w:eastAsia="uk-UA"/>
    </w:rPr>
  </w:style>
  <w:style w:type="paragraph" w:customStyle="1" w:styleId="e">
    <w:name w:val="ОсновнТeй текст"/>
    <w:basedOn w:val="ac"/>
    <w:rsid w:val="002E04F4"/>
    <w:pPr>
      <w:widowControl w:val="0"/>
      <w:suppressAutoHyphens w:val="0"/>
    </w:pPr>
    <w:rPr>
      <w:rFonts w:ascii="Times New Roman" w:eastAsia="Times New Roman" w:hAnsi="Times New Roman" w:cs="Times New Roman"/>
      <w:sz w:val="28"/>
      <w:szCs w:val="28"/>
      <w:lang w:val="uk-UA" w:eastAsia="ru-RU"/>
    </w:rPr>
  </w:style>
  <w:style w:type="character" w:customStyle="1" w:styleId="hitlistauthor1">
    <w:name w:val="hitlist_author1"/>
    <w:basedOn w:val="ad"/>
    <w:rsid w:val="00C558B0"/>
    <w:rPr>
      <w:rFonts w:ascii="Arial" w:hAnsi="Arial" w:cs="Arial" w:hint="default"/>
      <w:b w:val="0"/>
      <w:bCs w:val="0"/>
      <w:color w:val="65200E"/>
      <w:sz w:val="18"/>
      <w:szCs w:val="18"/>
      <w:shd w:val="clear" w:color="auto" w:fill="FFFFFF"/>
    </w:rPr>
  </w:style>
  <w:style w:type="paragraph" w:customStyle="1" w:styleId="pnormal">
    <w:name w:val="pnormal"/>
    <w:basedOn w:val="ac"/>
    <w:rsid w:val="00932971"/>
    <w:pPr>
      <w:suppressAutoHyphens w:val="0"/>
      <w:spacing w:line="288" w:lineRule="auto"/>
    </w:pPr>
    <w:rPr>
      <w:rFonts w:ascii="Arial" w:eastAsia="Times New Roman" w:hAnsi="Arial" w:cs="Arial"/>
      <w:sz w:val="20"/>
      <w:szCs w:val="20"/>
      <w:lang w:eastAsia="ru-RU"/>
    </w:rPr>
  </w:style>
  <w:style w:type="paragraph" w:customStyle="1" w:styleId="dbook">
    <w:name w:val="d_book"/>
    <w:basedOn w:val="ac"/>
    <w:rsid w:val="0097769D"/>
    <w:pPr>
      <w:pBdr>
        <w:left w:val="single" w:sz="6" w:space="8" w:color="70C5C5"/>
        <w:right w:val="single" w:sz="6" w:space="8" w:color="70C5C5"/>
      </w:pBdr>
      <w:shd w:val="clear" w:color="auto" w:fill="FFFFFF"/>
      <w:suppressAutoHyphens w:val="0"/>
    </w:pPr>
    <w:rPr>
      <w:rFonts w:ascii="Arial" w:eastAsia="SimSun" w:hAnsi="Arial" w:cs="Arial"/>
      <w:b/>
      <w:bCs/>
      <w:sz w:val="18"/>
      <w:szCs w:val="18"/>
      <w:lang w:eastAsia="zh-CN"/>
    </w:rPr>
  </w:style>
  <w:style w:type="paragraph" w:customStyle="1" w:styleId="dend">
    <w:name w:val="d_end"/>
    <w:basedOn w:val="ac"/>
    <w:rsid w:val="0097769D"/>
    <w:pPr>
      <w:pBdr>
        <w:left w:val="single" w:sz="6" w:space="8" w:color="70C5C5"/>
        <w:right w:val="single" w:sz="6" w:space="8" w:color="70C5C5"/>
      </w:pBdr>
      <w:shd w:val="clear" w:color="auto" w:fill="FFFFFF"/>
      <w:suppressAutoHyphens w:val="0"/>
      <w:jc w:val="center"/>
    </w:pPr>
    <w:rPr>
      <w:rFonts w:ascii="Times New Roman" w:eastAsia="SimSun" w:hAnsi="Times New Roman" w:cs="Times New Roman"/>
      <w:color w:val="70C5C5"/>
      <w:lang w:eastAsia="zh-CN"/>
    </w:rPr>
  </w:style>
  <w:style w:type="character" w:customStyle="1" w:styleId="dbooksubtitle">
    <w:name w:val="d_book_subtitle"/>
    <w:basedOn w:val="ad"/>
    <w:rsid w:val="0097769D"/>
    <w:rPr>
      <w:b w:val="0"/>
      <w:bCs w:val="0"/>
    </w:rPr>
  </w:style>
  <w:style w:type="paragraph" w:customStyle="1" w:styleId="181">
    <w:name w:val="Обычный18"/>
    <w:rsid w:val="0097769D"/>
    <w:rPr>
      <w:rFonts w:ascii="Times New Roman" w:eastAsia="Times New Roman" w:hAnsi="Times New Roman" w:cs="Times New Roman"/>
    </w:rPr>
  </w:style>
  <w:style w:type="character" w:customStyle="1" w:styleId="dsubtitle">
    <w:name w:val="d_subtitle"/>
    <w:basedOn w:val="ad"/>
    <w:rsid w:val="0097769D"/>
    <w:rPr>
      <w:b w:val="0"/>
      <w:bCs w:val="0"/>
      <w:sz w:val="21"/>
      <w:szCs w:val="21"/>
    </w:rPr>
  </w:style>
  <w:style w:type="paragraph" w:customStyle="1" w:styleId="2141">
    <w:name w:val="Основной текст с отступом 214"/>
    <w:basedOn w:val="ac"/>
    <w:rsid w:val="00B82F0A"/>
    <w:pPr>
      <w:suppressAutoHyphens w:val="0"/>
      <w:ind w:firstLine="567"/>
      <w:jc w:val="center"/>
    </w:pPr>
    <w:rPr>
      <w:rFonts w:ascii="Times New Roman" w:eastAsia="Times New Roman" w:hAnsi="Times New Roman" w:cs="Times New Roman"/>
      <w:b/>
      <w:sz w:val="28"/>
      <w:szCs w:val="20"/>
      <w:lang w:eastAsia="ru-RU"/>
    </w:rPr>
  </w:style>
  <w:style w:type="paragraph" w:customStyle="1" w:styleId="391">
    <w:name w:val="Основной текст с отступом 39"/>
    <w:basedOn w:val="ac"/>
    <w:rsid w:val="00B82F0A"/>
    <w:pPr>
      <w:suppressAutoHyphens w:val="0"/>
      <w:ind w:firstLine="851"/>
      <w:jc w:val="both"/>
    </w:pPr>
    <w:rPr>
      <w:rFonts w:ascii="Times New Roman" w:eastAsia="Times New Roman" w:hAnsi="Times New Roman" w:cs="Times New Roman"/>
      <w:sz w:val="28"/>
      <w:szCs w:val="20"/>
      <w:lang w:val="en-US" w:eastAsia="ru-RU"/>
    </w:rPr>
  </w:style>
  <w:style w:type="paragraph" w:customStyle="1" w:styleId="190">
    <w:name w:val="Обычный19"/>
    <w:rsid w:val="003A4B5D"/>
    <w:rPr>
      <w:rFonts w:ascii="Times New Roman" w:eastAsia="Times New Roman" w:hAnsi="Times New Roman" w:cs="Times New Roman"/>
      <w:color w:val="000000"/>
      <w:lang w:val="uk-UA"/>
    </w:rPr>
  </w:style>
  <w:style w:type="paragraph" w:customStyle="1" w:styleId="affffffffffffffffffffffffff9">
    <w:name w:val="Базовая сноска"/>
    <w:basedOn w:val="ac"/>
    <w:rsid w:val="003A4B5D"/>
    <w:pPr>
      <w:tabs>
        <w:tab w:val="left" w:pos="187"/>
      </w:tabs>
      <w:suppressAutoHyphens w:val="0"/>
      <w:spacing w:line="220" w:lineRule="exact"/>
      <w:ind w:left="187" w:hanging="187"/>
    </w:pPr>
    <w:rPr>
      <w:rFonts w:ascii="Times New Roman" w:eastAsia="Times New Roman" w:hAnsi="Times New Roman" w:cs="Times New Roman"/>
      <w:kern w:val="28"/>
      <w:sz w:val="18"/>
      <w:szCs w:val="20"/>
      <w:lang w:val="uk-UA" w:eastAsia="ru-RU"/>
    </w:rPr>
  </w:style>
  <w:style w:type="paragraph" w:styleId="affffff3">
    <w:name w:val="Date"/>
    <w:basedOn w:val="ac"/>
    <w:next w:val="ac"/>
    <w:link w:val="affffff2"/>
    <w:rsid w:val="003A4B5D"/>
    <w:pPr>
      <w:suppressAutoHyphens w:val="0"/>
    </w:pPr>
    <w:rPr>
      <w:rFonts w:ascii="PetersburgCTT" w:eastAsia="PetersburgCTT" w:hAnsi="PetersburgCTT" w:cs="PetersburgCTT"/>
      <w:szCs w:val="20"/>
      <w:lang w:eastAsia="ru-RU"/>
    </w:rPr>
  </w:style>
  <w:style w:type="character" w:customStyle="1" w:styleId="1ffffffffc">
    <w:name w:val="Дата Знак1"/>
    <w:basedOn w:val="ad"/>
    <w:uiPriority w:val="99"/>
    <w:semiHidden/>
    <w:rsid w:val="003A4B5D"/>
    <w:rPr>
      <w:rFonts w:ascii="Garamond" w:eastAsia="Garamond" w:hAnsi="Garamond" w:cs="Garamond"/>
      <w:sz w:val="24"/>
      <w:szCs w:val="24"/>
      <w:lang w:eastAsia="ar-SA"/>
    </w:rPr>
  </w:style>
  <w:style w:type="paragraph" w:styleId="affff">
    <w:name w:val="Note Heading"/>
    <w:basedOn w:val="ac"/>
    <w:next w:val="ac"/>
    <w:link w:val="afffe"/>
    <w:semiHidden/>
    <w:rsid w:val="003A4B5D"/>
    <w:pPr>
      <w:suppressAutoHyphens w:val="0"/>
    </w:pPr>
    <w:rPr>
      <w:rFonts w:ascii="PetersburgCTT" w:eastAsia="PetersburgCTT" w:hAnsi="PetersburgCTT" w:cs="PetersburgCTT"/>
      <w:sz w:val="28"/>
      <w:szCs w:val="28"/>
      <w:lang w:val="uk-UA" w:eastAsia="ru-RU"/>
    </w:rPr>
  </w:style>
  <w:style w:type="character" w:customStyle="1" w:styleId="1ffffffffd">
    <w:name w:val="Заголовок записки Знак1"/>
    <w:basedOn w:val="ad"/>
    <w:uiPriority w:val="99"/>
    <w:semiHidden/>
    <w:rsid w:val="003A4B5D"/>
    <w:rPr>
      <w:rFonts w:ascii="Garamond" w:eastAsia="Garamond" w:hAnsi="Garamond" w:cs="Garamond"/>
      <w:sz w:val="24"/>
      <w:szCs w:val="24"/>
      <w:lang w:eastAsia="ar-SA"/>
    </w:rPr>
  </w:style>
  <w:style w:type="paragraph" w:styleId="50">
    <w:name w:val="List Bullet 5"/>
    <w:basedOn w:val="ac"/>
    <w:autoRedefine/>
    <w:rsid w:val="003A4B5D"/>
    <w:pPr>
      <w:numPr>
        <w:numId w:val="54"/>
      </w:numPr>
      <w:suppressAutoHyphens w:val="0"/>
    </w:pPr>
    <w:rPr>
      <w:rFonts w:ascii="Times New Roman" w:eastAsia="Times New Roman" w:hAnsi="Times New Roman" w:cs="Times New Roman"/>
      <w:sz w:val="20"/>
      <w:szCs w:val="20"/>
      <w:lang w:val="uk-UA" w:eastAsia="ru-RU"/>
    </w:rPr>
  </w:style>
  <w:style w:type="paragraph" w:styleId="affffffffffffffffffffffffffa">
    <w:name w:val="table of figures"/>
    <w:basedOn w:val="ac"/>
    <w:next w:val="ac"/>
    <w:semiHidden/>
    <w:rsid w:val="003A4B5D"/>
    <w:pPr>
      <w:suppressAutoHyphens w:val="0"/>
      <w:ind w:left="400" w:hanging="400"/>
    </w:pPr>
    <w:rPr>
      <w:rFonts w:ascii="Times New Roman" w:eastAsia="Times New Roman" w:hAnsi="Times New Roman" w:cs="Times New Roman"/>
      <w:sz w:val="20"/>
      <w:szCs w:val="20"/>
      <w:lang w:val="uk-UA" w:eastAsia="ru-RU"/>
    </w:rPr>
  </w:style>
  <w:style w:type="paragraph" w:styleId="affffff5">
    <w:name w:val="Salutation"/>
    <w:basedOn w:val="ac"/>
    <w:next w:val="ac"/>
    <w:link w:val="affffff4"/>
    <w:rsid w:val="003A4B5D"/>
    <w:pPr>
      <w:suppressAutoHyphens w:val="0"/>
    </w:pPr>
    <w:rPr>
      <w:rFonts w:ascii="PetersburgCTT" w:eastAsia="PetersburgCTT" w:hAnsi="PetersburgCTT" w:cs="PetersburgCTT"/>
      <w:szCs w:val="20"/>
      <w:lang w:eastAsia="ru-RU"/>
    </w:rPr>
  </w:style>
  <w:style w:type="character" w:customStyle="1" w:styleId="1ffffffffe">
    <w:name w:val="Приветствие Знак1"/>
    <w:basedOn w:val="ad"/>
    <w:uiPriority w:val="99"/>
    <w:semiHidden/>
    <w:rsid w:val="003A4B5D"/>
    <w:rPr>
      <w:rFonts w:ascii="Garamond" w:eastAsia="Garamond" w:hAnsi="Garamond" w:cs="Garamond"/>
      <w:sz w:val="24"/>
      <w:szCs w:val="24"/>
      <w:lang w:eastAsia="ar-SA"/>
    </w:rPr>
  </w:style>
  <w:style w:type="paragraph" w:styleId="4ffb">
    <w:name w:val="List Continue 4"/>
    <w:basedOn w:val="ac"/>
    <w:semiHidden/>
    <w:rsid w:val="003A4B5D"/>
    <w:pPr>
      <w:suppressAutoHyphens w:val="0"/>
      <w:spacing w:after="120"/>
      <w:ind w:left="1132"/>
    </w:pPr>
    <w:rPr>
      <w:rFonts w:ascii="Times New Roman" w:eastAsia="Times New Roman" w:hAnsi="Times New Roman" w:cs="Times New Roman"/>
      <w:sz w:val="20"/>
      <w:szCs w:val="20"/>
      <w:lang w:val="uk-UA" w:eastAsia="ru-RU"/>
    </w:rPr>
  </w:style>
  <w:style w:type="paragraph" w:styleId="afffff1">
    <w:name w:val="Closing"/>
    <w:basedOn w:val="ac"/>
    <w:link w:val="afffff0"/>
    <w:rsid w:val="003A4B5D"/>
    <w:pPr>
      <w:suppressAutoHyphens w:val="0"/>
      <w:ind w:left="4252"/>
    </w:pPr>
    <w:rPr>
      <w:rFonts w:ascii="PetersburgCTT" w:eastAsia="PetersburgCTT" w:hAnsi="PetersburgCTT" w:cs="PetersburgCTT"/>
      <w:lang w:val="pl-PL" w:eastAsia="ru-RU"/>
    </w:rPr>
  </w:style>
  <w:style w:type="character" w:customStyle="1" w:styleId="1fffffffff">
    <w:name w:val="Прощание Знак1"/>
    <w:basedOn w:val="ad"/>
    <w:uiPriority w:val="99"/>
    <w:semiHidden/>
    <w:rsid w:val="003A4B5D"/>
    <w:rPr>
      <w:rFonts w:ascii="Garamond" w:eastAsia="Garamond" w:hAnsi="Garamond" w:cs="Garamond"/>
      <w:sz w:val="24"/>
      <w:szCs w:val="24"/>
      <w:lang w:eastAsia="ar-SA"/>
    </w:rPr>
  </w:style>
  <w:style w:type="paragraph" w:styleId="affffffffffffffffffffffffffb">
    <w:name w:val="table of authorities"/>
    <w:basedOn w:val="ac"/>
    <w:next w:val="ac"/>
    <w:semiHidden/>
    <w:rsid w:val="003A4B5D"/>
    <w:pPr>
      <w:suppressAutoHyphens w:val="0"/>
      <w:ind w:left="200" w:hanging="200"/>
    </w:pPr>
    <w:rPr>
      <w:rFonts w:ascii="Times New Roman" w:eastAsia="Times New Roman" w:hAnsi="Times New Roman" w:cs="Times New Roman"/>
      <w:sz w:val="20"/>
      <w:szCs w:val="20"/>
      <w:lang w:val="uk-UA" w:eastAsia="ru-RU"/>
    </w:rPr>
  </w:style>
  <w:style w:type="paragraph" w:styleId="afffffff8">
    <w:name w:val="macro"/>
    <w:link w:val="afffffff7"/>
    <w:semiHidden/>
    <w:rsid w:val="003A4B5D"/>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0">
    <w:name w:val="Текст макроса Знак1"/>
    <w:basedOn w:val="ad"/>
    <w:uiPriority w:val="99"/>
    <w:semiHidden/>
    <w:rsid w:val="003A4B5D"/>
    <w:rPr>
      <w:rFonts w:ascii="Consolas" w:eastAsia="Garamond" w:hAnsi="Consolas" w:cs="Consolas"/>
      <w:lang w:eastAsia="ar-SA"/>
    </w:rPr>
  </w:style>
  <w:style w:type="paragraph" w:styleId="4ffc">
    <w:name w:val="index 4"/>
    <w:basedOn w:val="ac"/>
    <w:next w:val="ac"/>
    <w:autoRedefine/>
    <w:semiHidden/>
    <w:rsid w:val="003A4B5D"/>
    <w:pPr>
      <w:suppressAutoHyphens w:val="0"/>
      <w:ind w:left="800" w:hanging="200"/>
    </w:pPr>
    <w:rPr>
      <w:rFonts w:ascii="Times New Roman" w:eastAsia="Times New Roman" w:hAnsi="Times New Roman" w:cs="Times New Roman"/>
      <w:sz w:val="20"/>
      <w:szCs w:val="20"/>
      <w:lang w:val="uk-UA" w:eastAsia="ru-RU"/>
    </w:rPr>
  </w:style>
  <w:style w:type="paragraph" w:styleId="5ff">
    <w:name w:val="index 5"/>
    <w:basedOn w:val="ac"/>
    <w:next w:val="ac"/>
    <w:autoRedefine/>
    <w:semiHidden/>
    <w:rsid w:val="003A4B5D"/>
    <w:pPr>
      <w:suppressAutoHyphens w:val="0"/>
      <w:ind w:left="1000" w:hanging="200"/>
    </w:pPr>
    <w:rPr>
      <w:rFonts w:ascii="Times New Roman" w:eastAsia="Times New Roman" w:hAnsi="Times New Roman" w:cs="Times New Roman"/>
      <w:sz w:val="20"/>
      <w:szCs w:val="20"/>
      <w:lang w:val="uk-UA" w:eastAsia="ru-RU"/>
    </w:rPr>
  </w:style>
  <w:style w:type="paragraph" w:styleId="6f5">
    <w:name w:val="index 6"/>
    <w:basedOn w:val="ac"/>
    <w:next w:val="ac"/>
    <w:autoRedefine/>
    <w:semiHidden/>
    <w:rsid w:val="003A4B5D"/>
    <w:pPr>
      <w:suppressAutoHyphens w:val="0"/>
      <w:ind w:left="1200" w:hanging="200"/>
    </w:pPr>
    <w:rPr>
      <w:rFonts w:ascii="Times New Roman" w:eastAsia="Times New Roman" w:hAnsi="Times New Roman" w:cs="Times New Roman"/>
      <w:sz w:val="20"/>
      <w:szCs w:val="20"/>
      <w:lang w:val="uk-UA" w:eastAsia="ru-RU"/>
    </w:rPr>
  </w:style>
  <w:style w:type="paragraph" w:styleId="7f1">
    <w:name w:val="index 7"/>
    <w:basedOn w:val="ac"/>
    <w:next w:val="ac"/>
    <w:autoRedefine/>
    <w:semiHidden/>
    <w:rsid w:val="003A4B5D"/>
    <w:pPr>
      <w:suppressAutoHyphens w:val="0"/>
      <w:ind w:left="1400" w:hanging="200"/>
    </w:pPr>
    <w:rPr>
      <w:rFonts w:ascii="Times New Roman" w:eastAsia="Times New Roman" w:hAnsi="Times New Roman" w:cs="Times New Roman"/>
      <w:sz w:val="20"/>
      <w:szCs w:val="20"/>
      <w:lang w:val="uk-UA" w:eastAsia="ru-RU"/>
    </w:rPr>
  </w:style>
  <w:style w:type="paragraph" w:styleId="8f5">
    <w:name w:val="index 8"/>
    <w:basedOn w:val="ac"/>
    <w:next w:val="ac"/>
    <w:autoRedefine/>
    <w:semiHidden/>
    <w:rsid w:val="003A4B5D"/>
    <w:pPr>
      <w:suppressAutoHyphens w:val="0"/>
      <w:ind w:left="1600" w:hanging="200"/>
    </w:pPr>
    <w:rPr>
      <w:rFonts w:ascii="Times New Roman" w:eastAsia="Times New Roman" w:hAnsi="Times New Roman" w:cs="Times New Roman"/>
      <w:sz w:val="20"/>
      <w:szCs w:val="20"/>
      <w:lang w:val="uk-UA" w:eastAsia="ru-RU"/>
    </w:rPr>
  </w:style>
  <w:style w:type="paragraph" w:styleId="9e">
    <w:name w:val="index 9"/>
    <w:basedOn w:val="ac"/>
    <w:next w:val="ac"/>
    <w:autoRedefine/>
    <w:semiHidden/>
    <w:rsid w:val="003A4B5D"/>
    <w:pPr>
      <w:suppressAutoHyphens w:val="0"/>
      <w:ind w:left="1800" w:hanging="200"/>
    </w:pPr>
    <w:rPr>
      <w:rFonts w:ascii="Times New Roman" w:eastAsia="Times New Roman" w:hAnsi="Times New Roman" w:cs="Times New Roman"/>
      <w:sz w:val="20"/>
      <w:szCs w:val="20"/>
      <w:lang w:val="uk-UA" w:eastAsia="ru-RU"/>
    </w:rPr>
  </w:style>
  <w:style w:type="paragraph" w:customStyle="1" w:styleId="reference0">
    <w:name w:val="reference"/>
    <w:basedOn w:val="ac"/>
    <w:rsid w:val="00860244"/>
    <w:pPr>
      <w:suppressAutoHyphens w:val="0"/>
      <w:overflowPunct w:val="0"/>
      <w:autoSpaceDE w:val="0"/>
      <w:autoSpaceDN w:val="0"/>
      <w:adjustRightInd w:val="0"/>
      <w:spacing w:line="360" w:lineRule="auto"/>
      <w:textAlignment w:val="baseline"/>
    </w:pPr>
    <w:rPr>
      <w:rFonts w:ascii="Times New Roman" w:eastAsia="Times New Roman" w:hAnsi="Times New Roman" w:cs="Times New Roman"/>
      <w:sz w:val="18"/>
      <w:szCs w:val="20"/>
      <w:lang w:val="de-DE" w:eastAsia="ru-RU"/>
    </w:rPr>
  </w:style>
  <w:style w:type="paragraph" w:customStyle="1" w:styleId="095">
    <w:name w:val="Стиль по ширине Первая строка:  095 см Междустр.интервал:  полут..."/>
    <w:basedOn w:val="ac"/>
    <w:next w:val="ac"/>
    <w:rsid w:val="003355AA"/>
    <w:pPr>
      <w:widowControl w:val="0"/>
      <w:suppressAutoHyphens w:val="0"/>
      <w:spacing w:line="360" w:lineRule="auto"/>
      <w:ind w:firstLine="539"/>
      <w:jc w:val="both"/>
    </w:pPr>
    <w:rPr>
      <w:rFonts w:ascii="Times New Roman" w:eastAsia="Times New Roman" w:hAnsi="Times New Roman" w:cs="Times New Roman"/>
      <w:szCs w:val="20"/>
      <w:lang w:val="uk-UA" w:eastAsia="ru-RU"/>
    </w:rPr>
  </w:style>
  <w:style w:type="paragraph" w:customStyle="1" w:styleId="affffffffffffffffffffffffffc">
    <w:name w:val="Лит_аеч"/>
    <w:rsid w:val="00C10280"/>
    <w:pPr>
      <w:widowControl w:val="0"/>
      <w:ind w:left="170" w:hanging="170"/>
      <w:jc w:val="both"/>
    </w:pPr>
    <w:rPr>
      <w:rFonts w:ascii="Times New Roman" w:eastAsia="Times New Roman" w:hAnsi="Times New Roman" w:cs="Times New Roman"/>
      <w:sz w:val="18"/>
    </w:rPr>
  </w:style>
  <w:style w:type="paragraph" w:customStyle="1" w:styleId="References0">
    <w:name w:val="References"/>
    <w:basedOn w:val="ac"/>
    <w:rsid w:val="00C10280"/>
    <w:pPr>
      <w:suppressAutoHyphens w:val="0"/>
      <w:spacing w:before="60"/>
      <w:jc w:val="both"/>
    </w:pPr>
    <w:rPr>
      <w:rFonts w:ascii="Times New Roman" w:eastAsia="Times New Roman" w:hAnsi="Times New Roman" w:cs="Times New Roman"/>
      <w:sz w:val="18"/>
      <w:lang w:val="en-US" w:eastAsia="ru-RU"/>
    </w:rPr>
  </w:style>
  <w:style w:type="paragraph" w:customStyle="1" w:styleId="5ff0">
    <w:name w:val="Цитата5"/>
    <w:basedOn w:val="ac"/>
    <w:rsid w:val="002A5C4A"/>
    <w:pPr>
      <w:suppressAutoHyphens w:val="0"/>
      <w:ind w:left="-284" w:right="-766" w:firstLine="284"/>
      <w:jc w:val="center"/>
    </w:pPr>
    <w:rPr>
      <w:rFonts w:ascii="Times New Roman" w:eastAsia="Times New Roman" w:hAnsi="Times New Roman" w:cs="Times New Roman"/>
      <w:sz w:val="28"/>
      <w:szCs w:val="20"/>
      <w:lang w:eastAsia="ru-RU"/>
    </w:rPr>
  </w:style>
  <w:style w:type="paragraph" w:customStyle="1" w:styleId="2121">
    <w:name w:val="Основной текст 212"/>
    <w:basedOn w:val="ac"/>
    <w:rsid w:val="002A5C4A"/>
    <w:pPr>
      <w:suppressAutoHyphens w:val="0"/>
      <w:ind w:right="-1"/>
      <w:jc w:val="both"/>
    </w:pPr>
    <w:rPr>
      <w:rFonts w:ascii="Time Roman" w:eastAsia="Times New Roman" w:hAnsi="Time Roman" w:cs="Times New Roman"/>
      <w:sz w:val="20"/>
      <w:szCs w:val="20"/>
      <w:lang w:eastAsia="ru-RU"/>
    </w:rPr>
  </w:style>
  <w:style w:type="paragraph" w:customStyle="1" w:styleId="-f">
    <w:name w:val="р-рис"/>
    <w:rsid w:val="00555471"/>
    <w:pPr>
      <w:spacing w:before="40" w:after="40"/>
      <w:jc w:val="center"/>
    </w:pPr>
    <w:rPr>
      <w:rFonts w:ascii="Times New Roman" w:eastAsia="Times New Roman" w:hAnsi="Times New Roman" w:cs="Times New Roman"/>
      <w:b/>
      <w:i/>
      <w:sz w:val="18"/>
      <w:lang w:val="uk-UA"/>
    </w:rPr>
  </w:style>
  <w:style w:type="paragraph" w:customStyle="1" w:styleId="191">
    <w:name w:val="Основной текст19"/>
    <w:basedOn w:val="190"/>
    <w:rsid w:val="00555471"/>
    <w:pPr>
      <w:spacing w:line="360" w:lineRule="auto"/>
      <w:jc w:val="center"/>
    </w:pPr>
    <w:rPr>
      <w:color w:val="auto"/>
      <w:sz w:val="24"/>
    </w:rPr>
  </w:style>
  <w:style w:type="paragraph" w:customStyle="1" w:styleId="12c">
    <w:name w:val="Оглавление 12"/>
    <w:basedOn w:val="190"/>
    <w:next w:val="190"/>
    <w:autoRedefine/>
    <w:rsid w:val="00555471"/>
    <w:pPr>
      <w:spacing w:line="360" w:lineRule="auto"/>
      <w:jc w:val="both"/>
    </w:pPr>
    <w:rPr>
      <w:color w:val="auto"/>
      <w:sz w:val="28"/>
      <w:szCs w:val="24"/>
    </w:rPr>
  </w:style>
  <w:style w:type="paragraph" w:customStyle="1" w:styleId="2ffffff2">
    <w:name w:val="Текст концевой сноски2"/>
    <w:basedOn w:val="190"/>
    <w:rsid w:val="00555471"/>
    <w:rPr>
      <w:color w:val="auto"/>
      <w:lang w:val="ru-RU"/>
    </w:rPr>
  </w:style>
  <w:style w:type="paragraph" w:customStyle="1" w:styleId="affffffffffffffffffffffffffd">
    <w:name w:val="Надпись"/>
    <w:basedOn w:val="ac"/>
    <w:rsid w:val="00B85FEB"/>
    <w:pPr>
      <w:suppressLineNumbers/>
      <w:spacing w:before="120" w:after="120"/>
    </w:pPr>
    <w:rPr>
      <w:rFonts w:ascii="Thorndale" w:eastAsia="Times New Roman" w:hAnsi="Thorndale" w:cs="Times New Roman"/>
      <w:i/>
      <w:sz w:val="20"/>
      <w:szCs w:val="20"/>
      <w:lang w:eastAsia="ru-RU"/>
    </w:rPr>
  </w:style>
  <w:style w:type="paragraph" w:customStyle="1" w:styleId="affffffffffffffffffffffffffe">
    <w:name w:val="Содержимое рамки"/>
    <w:basedOn w:val="afffffffc"/>
    <w:rsid w:val="00B85FEB"/>
    <w:pPr>
      <w:spacing w:after="0" w:line="360" w:lineRule="auto"/>
      <w:jc w:val="both"/>
    </w:pPr>
    <w:rPr>
      <w:rFonts w:ascii="Times New Roman" w:eastAsia="Times New Roman" w:hAnsi="Times New Roman" w:cs="Times New Roman"/>
      <w:szCs w:val="20"/>
      <w:lang w:eastAsia="ru-RU"/>
    </w:rPr>
  </w:style>
  <w:style w:type="character" w:customStyle="1" w:styleId="gris21">
    <w:name w:val="gris21"/>
    <w:basedOn w:val="ad"/>
    <w:uiPriority w:val="99"/>
    <w:rsid w:val="00CA3600"/>
    <w:rPr>
      <w:rFonts w:ascii="Verdana" w:hAnsi="Verdana" w:cs="Verdana"/>
      <w:color w:val="auto"/>
      <w:sz w:val="14"/>
      <w:szCs w:val="14"/>
      <w:u w:val="none"/>
      <w:effect w:val="none"/>
    </w:rPr>
  </w:style>
  <w:style w:type="character" w:customStyle="1" w:styleId="docepixazulneg1">
    <w:name w:val="docepixazulneg1"/>
    <w:basedOn w:val="ad"/>
    <w:uiPriority w:val="99"/>
    <w:rsid w:val="00CA3600"/>
    <w:rPr>
      <w:rFonts w:ascii="Arial" w:hAnsi="Arial" w:cs="Arial"/>
      <w:b/>
      <w:bCs/>
      <w:color w:val="auto"/>
      <w:sz w:val="18"/>
      <w:szCs w:val="18"/>
      <w:u w:val="none"/>
      <w:effect w:val="none"/>
    </w:rPr>
  </w:style>
  <w:style w:type="paragraph" w:customStyle="1" w:styleId="1fffffffff1">
    <w:name w:val="указатель 1"/>
    <w:basedOn w:val="ac"/>
    <w:next w:val="ac"/>
    <w:autoRedefine/>
    <w:rsid w:val="008669FB"/>
    <w:pPr>
      <w:suppressAutoHyphens w:val="0"/>
      <w:autoSpaceDE w:val="0"/>
      <w:autoSpaceDN w:val="0"/>
      <w:ind w:left="200" w:hanging="200"/>
    </w:pPr>
    <w:rPr>
      <w:rFonts w:ascii="Times New Roman" w:eastAsiaTheme="minorEastAsia" w:hAnsi="Times New Roman" w:cs="Times New Roman"/>
      <w:sz w:val="20"/>
      <w:szCs w:val="20"/>
      <w:lang w:eastAsia="ru-RU"/>
    </w:rPr>
  </w:style>
  <w:style w:type="character" w:customStyle="1" w:styleId="goohl11">
    <w:name w:val="goohl11"/>
    <w:basedOn w:val="ad"/>
    <w:rsid w:val="00FF3E2B"/>
    <w:rPr>
      <w:color w:val="000000"/>
      <w:shd w:val="clear" w:color="auto" w:fill="A0FFFF"/>
    </w:rPr>
  </w:style>
  <w:style w:type="character" w:customStyle="1" w:styleId="goohl01">
    <w:name w:val="goohl01"/>
    <w:basedOn w:val="ad"/>
    <w:rsid w:val="00FF3E2B"/>
    <w:rPr>
      <w:color w:val="000000"/>
      <w:shd w:val="clear" w:color="auto" w:fill="FFFF66"/>
    </w:rPr>
  </w:style>
  <w:style w:type="paragraph" w:customStyle="1" w:styleId="11podzagolovok">
    <w:name w:val="[О] 1.1. podzagolovok"/>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1114">
    <w:name w:val="[О] 1.1.1."/>
    <w:uiPriority w:val="99"/>
    <w:rsid w:val="00B337F9"/>
    <w:pPr>
      <w:tabs>
        <w:tab w:val="right" w:leader="dot" w:pos="9185"/>
      </w:tabs>
      <w:ind w:left="283" w:hanging="283"/>
    </w:pPr>
    <w:rPr>
      <w:rFonts w:ascii="Times New Roman" w:eastAsia="Times New Roman" w:hAnsi="Times New Roman" w:cs="Times New Roman"/>
      <w:b/>
      <w:bCs/>
      <w:sz w:val="28"/>
      <w:szCs w:val="28"/>
    </w:rPr>
  </w:style>
  <w:style w:type="paragraph" w:customStyle="1" w:styleId="zagolovok1">
    <w:name w:val="[О] zagolovok"/>
    <w:uiPriority w:val="99"/>
    <w:rsid w:val="00B337F9"/>
    <w:pPr>
      <w:tabs>
        <w:tab w:val="right" w:leader="dot" w:pos="9185"/>
      </w:tabs>
      <w:ind w:left="283" w:hanging="283"/>
    </w:pPr>
    <w:rPr>
      <w:rFonts w:ascii="Times New Roman" w:eastAsia="Times New Roman" w:hAnsi="Times New Roman" w:cs="Times New Roman"/>
      <w:b/>
      <w:bCs/>
      <w:color w:val="000000"/>
      <w:sz w:val="28"/>
      <w:szCs w:val="28"/>
    </w:rPr>
  </w:style>
  <w:style w:type="paragraph" w:customStyle="1" w:styleId="WW-BlockText">
    <w:name w:val="WW-Block Text"/>
    <w:basedOn w:val="ac"/>
    <w:rsid w:val="00721A13"/>
    <w:pPr>
      <w:spacing w:line="360" w:lineRule="auto"/>
      <w:ind w:left="224" w:right="40" w:firstLine="1"/>
      <w:jc w:val="both"/>
    </w:pPr>
    <w:rPr>
      <w:rFonts w:ascii="Times New Roman" w:eastAsia="Times New Roman" w:hAnsi="Times New Roman" w:cs="Times New Roman"/>
      <w:sz w:val="28"/>
      <w:szCs w:val="20"/>
    </w:rPr>
  </w:style>
  <w:style w:type="character" w:customStyle="1" w:styleId="Iniiaiieoeoo">
    <w:name w:val="Iniiaiie o?eoo"/>
    <w:rsid w:val="00EE6E21"/>
  </w:style>
  <w:style w:type="paragraph" w:customStyle="1" w:styleId="caaieiaie2">
    <w:name w:val="caaieiaie 2"/>
    <w:basedOn w:val="Iauiue0"/>
    <w:next w:val="Iauiue0"/>
    <w:rsid w:val="00EE6E21"/>
    <w:pPr>
      <w:keepNext/>
      <w:suppressAutoHyphens w:val="0"/>
      <w:overflowPunct w:val="0"/>
      <w:autoSpaceDE w:val="0"/>
      <w:autoSpaceDN w:val="0"/>
      <w:adjustRightInd w:val="0"/>
      <w:spacing w:line="360" w:lineRule="auto"/>
      <w:ind w:left="720"/>
      <w:jc w:val="both"/>
      <w:textAlignment w:val="baseline"/>
    </w:pPr>
    <w:rPr>
      <w:rFonts w:ascii="Times New Roman" w:eastAsia="Times New Roman" w:hAnsi="Times New Roman" w:cs="Times New Roman"/>
      <w:sz w:val="28"/>
      <w:lang w:val="uk-UA" w:eastAsia="uk-UA"/>
    </w:rPr>
  </w:style>
  <w:style w:type="paragraph" w:customStyle="1" w:styleId="Ieieeeieiioeooe">
    <w:name w:val="Ie?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Aaoieeeieiioeooe">
    <w:name w:val="Aa?oiee eieiioeooe"/>
    <w:basedOn w:val="Iauiue0"/>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lang w:val="ru-RU" w:eastAsia="uk-UA"/>
    </w:rPr>
  </w:style>
  <w:style w:type="paragraph" w:customStyle="1" w:styleId="4ffd">
    <w:name w:val="Схема документа4"/>
    <w:basedOn w:val="ac"/>
    <w:rsid w:val="00EE6E21"/>
    <w:pPr>
      <w:shd w:val="clear" w:color="auto" w:fill="000080"/>
      <w:suppressAutoHyphens w:val="0"/>
      <w:overflowPunct w:val="0"/>
      <w:autoSpaceDE w:val="0"/>
      <w:autoSpaceDN w:val="0"/>
      <w:adjustRightInd w:val="0"/>
      <w:textAlignment w:val="baseline"/>
    </w:pPr>
    <w:rPr>
      <w:rFonts w:ascii="Tahoma" w:eastAsia="Times New Roman" w:hAnsi="Tahoma" w:cs="Times New Roman"/>
      <w:sz w:val="20"/>
      <w:szCs w:val="20"/>
      <w:lang w:val="en-US" w:eastAsia="uk-UA"/>
    </w:rPr>
  </w:style>
  <w:style w:type="paragraph" w:customStyle="1" w:styleId="Aaoieeeieiioeooe1">
    <w:name w:val="Aa?oiee eieiioeooe1"/>
    <w:basedOn w:val="ac"/>
    <w:rsid w:val="00EE6E21"/>
    <w:pPr>
      <w:tabs>
        <w:tab w:val="center" w:pos="4153"/>
        <w:tab w:val="right" w:pos="8306"/>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iiianoaieou1">
    <w:name w:val="iiia? no?aieou1"/>
    <w:basedOn w:val="ad"/>
    <w:rsid w:val="00EE6E21"/>
  </w:style>
  <w:style w:type="character" w:customStyle="1" w:styleId="goohl1">
    <w:name w:val="goohl1"/>
    <w:basedOn w:val="ad"/>
    <w:rsid w:val="001E6B85"/>
  </w:style>
  <w:style w:type="paragraph" w:customStyle="1" w:styleId="Text-1">
    <w:name w:val="Text-1"/>
    <w:uiPriority w:val="99"/>
    <w:rsid w:val="00674E91"/>
    <w:pPr>
      <w:widowControl w:val="0"/>
      <w:autoSpaceDE w:val="0"/>
      <w:autoSpaceDN w:val="0"/>
      <w:spacing w:line="240" w:lineRule="atLeast"/>
      <w:ind w:firstLine="397"/>
      <w:jc w:val="both"/>
    </w:pPr>
    <w:rPr>
      <w:rFonts w:ascii="Times New Roman" w:eastAsia="Times New Roman" w:hAnsi="Times New Roman" w:cs="Times New Roman"/>
      <w:color w:val="000000"/>
    </w:rPr>
  </w:style>
  <w:style w:type="paragraph" w:customStyle="1" w:styleId="Normaali">
    <w:name w:val="Normaali"/>
    <w:uiPriority w:val="99"/>
    <w:rsid w:val="00674E91"/>
    <w:pPr>
      <w:widowControl w:val="0"/>
    </w:pPr>
    <w:rPr>
      <w:rFonts w:ascii="Times New Roman" w:eastAsia="Times New Roman" w:hAnsi="Times New Roman" w:cs="Times New Roman"/>
      <w:lang w:val="fi-FI"/>
    </w:rPr>
  </w:style>
  <w:style w:type="character" w:customStyle="1" w:styleId="5ff1">
    <w:name w:val="Знак сноски5"/>
    <w:rsid w:val="00D35CB0"/>
    <w:rPr>
      <w:rFonts w:ascii="Times New Roman" w:hAnsi="Times New Roman" w:cs="Times New Roman"/>
      <w:w w:val="100"/>
      <w:sz w:val="24"/>
      <w:szCs w:val="24"/>
      <w:vertAlign w:val="superscript"/>
    </w:rPr>
  </w:style>
  <w:style w:type="paragraph" w:customStyle="1" w:styleId="2150">
    <w:name w:val="Основной текст с отступом 215"/>
    <w:basedOn w:val="ac"/>
    <w:rsid w:val="00970089"/>
    <w:pPr>
      <w:suppressAutoHyphens w:val="0"/>
      <w:overflowPunct w:val="0"/>
      <w:autoSpaceDE w:val="0"/>
      <w:autoSpaceDN w:val="0"/>
      <w:adjustRightInd w:val="0"/>
      <w:ind w:firstLine="851"/>
      <w:jc w:val="both"/>
      <w:textAlignment w:val="baseline"/>
    </w:pPr>
    <w:rPr>
      <w:rFonts w:ascii="Times New Roman" w:eastAsia="Times New Roman" w:hAnsi="Times New Roman" w:cs="Times New Roman"/>
      <w:sz w:val="28"/>
      <w:szCs w:val="20"/>
      <w:lang w:val="uk-UA" w:eastAsia="ru-RU"/>
    </w:rPr>
  </w:style>
  <w:style w:type="paragraph" w:customStyle="1" w:styleId="6f6">
    <w:name w:val="Тема примечания6"/>
    <w:basedOn w:val="aff2"/>
    <w:next w:val="aff2"/>
    <w:rsid w:val="000D65B7"/>
    <w:pPr>
      <w:widowControl/>
      <w:autoSpaceDE w:val="0"/>
      <w:autoSpaceDN w:val="0"/>
    </w:pPr>
    <w:rPr>
      <w:rFonts w:ascii="Times New Roman" w:eastAsia="Times New Roman" w:hAnsi="Times New Roman" w:cs="Times New Roman"/>
      <w:b/>
      <w:bCs/>
    </w:rPr>
  </w:style>
  <w:style w:type="paragraph" w:customStyle="1" w:styleId="10c">
    <w:name w:val="Текст выноски10"/>
    <w:basedOn w:val="ac"/>
    <w:rsid w:val="000D65B7"/>
    <w:pPr>
      <w:suppressAutoHyphens w:val="0"/>
      <w:autoSpaceDE w:val="0"/>
      <w:autoSpaceDN w:val="0"/>
    </w:pPr>
    <w:rPr>
      <w:rFonts w:ascii="Times New Roman" w:eastAsia="Times New Roman" w:hAnsi="Times New Roman" w:cs="Times New Roman"/>
      <w:sz w:val="16"/>
      <w:szCs w:val="16"/>
      <w:lang w:eastAsia="ru-RU"/>
    </w:rPr>
  </w:style>
  <w:style w:type="paragraph" w:customStyle="1" w:styleId="Heading11">
    <w:name w:val="Heading1"/>
    <w:basedOn w:val="2ffffc"/>
    <w:rsid w:val="00651EE2"/>
    <w:pPr>
      <w:suppressAutoHyphens w:val="0"/>
      <w:spacing w:after="0" w:line="360" w:lineRule="auto"/>
      <w:ind w:firstLine="720"/>
      <w:jc w:val="center"/>
    </w:pPr>
    <w:rPr>
      <w:rFonts w:ascii="Times New Roman" w:eastAsia="Times New Roman" w:hAnsi="Times New Roman" w:cs="Times New Roman"/>
      <w:b/>
      <w:caps/>
      <w:sz w:val="28"/>
      <w:szCs w:val="20"/>
      <w:lang w:eastAsia="en-US"/>
    </w:rPr>
  </w:style>
  <w:style w:type="paragraph" w:customStyle="1" w:styleId="tytu1">
    <w:name w:val="tytu1"/>
    <w:basedOn w:val="ac"/>
    <w:rsid w:val="00651EE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131">
    <w:name w:val="Основной текст 213"/>
    <w:basedOn w:val="ac"/>
    <w:rsid w:val="00073CB6"/>
    <w:pPr>
      <w:suppressAutoHyphens w:val="0"/>
      <w:overflowPunct w:val="0"/>
      <w:autoSpaceDE w:val="0"/>
      <w:autoSpaceDN w:val="0"/>
      <w:adjustRightInd w:val="0"/>
      <w:spacing w:before="120"/>
      <w:jc w:val="center"/>
      <w:textAlignment w:val="baseline"/>
    </w:pPr>
    <w:rPr>
      <w:rFonts w:ascii="Times New Roman" w:eastAsia="Times New Roman" w:hAnsi="Times New Roman" w:cs="Times New Roman"/>
      <w:kern w:val="20"/>
      <w:sz w:val="28"/>
      <w:szCs w:val="20"/>
      <w:lang w:eastAsia="en-US"/>
    </w:rPr>
  </w:style>
  <w:style w:type="paragraph" w:customStyle="1" w:styleId="3100">
    <w:name w:val="Основной текст с отступом 310"/>
    <w:basedOn w:val="ac"/>
    <w:rsid w:val="00272CC0"/>
    <w:pPr>
      <w:suppressAutoHyphens w:val="0"/>
      <w:overflowPunct w:val="0"/>
      <w:autoSpaceDE w:val="0"/>
      <w:autoSpaceDN w:val="0"/>
      <w:adjustRightInd w:val="0"/>
      <w:spacing w:line="360" w:lineRule="auto"/>
      <w:ind w:firstLine="567"/>
      <w:jc w:val="both"/>
    </w:pPr>
    <w:rPr>
      <w:rFonts w:ascii="Times New Roman" w:eastAsia="Times New Roman" w:hAnsi="Times New Roman" w:cs="Times New Roman"/>
      <w:szCs w:val="20"/>
      <w:lang w:val="uk-UA" w:eastAsia="ru-RU"/>
    </w:rPr>
  </w:style>
  <w:style w:type="paragraph" w:customStyle="1" w:styleId="afffffffffffffffffffffffffff">
    <w:name w:val="Èãîðü"/>
    <w:basedOn w:val="ac"/>
    <w:rsid w:val="00272CC0"/>
    <w:pPr>
      <w:suppressAutoHyphens w:val="0"/>
      <w:overflowPunct w:val="0"/>
      <w:autoSpaceDE w:val="0"/>
      <w:autoSpaceDN w:val="0"/>
      <w:adjustRightInd w:val="0"/>
      <w:spacing w:line="360" w:lineRule="auto"/>
      <w:ind w:firstLine="510"/>
      <w:jc w:val="both"/>
    </w:pPr>
    <w:rPr>
      <w:rFonts w:ascii="Times New Roman" w:eastAsia="Times New Roman" w:hAnsi="Times New Roman" w:cs="Times New Roman"/>
      <w:szCs w:val="20"/>
      <w:lang w:eastAsia="ru-RU"/>
    </w:rPr>
  </w:style>
  <w:style w:type="paragraph" w:customStyle="1" w:styleId="343">
    <w:name w:val="Основной текст 34"/>
    <w:basedOn w:val="ac"/>
    <w:rsid w:val="00272CC0"/>
    <w:pPr>
      <w:suppressAutoHyphens w:val="0"/>
      <w:overflowPunct w:val="0"/>
      <w:autoSpaceDE w:val="0"/>
      <w:autoSpaceDN w:val="0"/>
      <w:adjustRightInd w:val="0"/>
      <w:jc w:val="both"/>
    </w:pPr>
    <w:rPr>
      <w:rFonts w:ascii="Times New Roman" w:eastAsia="Times New Roman" w:hAnsi="Times New Roman" w:cs="Times New Roman"/>
      <w:b/>
      <w:szCs w:val="20"/>
      <w:lang w:val="uk-UA" w:eastAsia="ru-RU"/>
    </w:rPr>
  </w:style>
  <w:style w:type="paragraph" w:customStyle="1" w:styleId="afffffffffffffffffffffffffff0">
    <w:name w:val="!ОСН"/>
    <w:uiPriority w:val="99"/>
    <w:rsid w:val="0076148A"/>
    <w:pPr>
      <w:autoSpaceDE w:val="0"/>
      <w:autoSpaceDN w:val="0"/>
      <w:ind w:firstLine="567"/>
    </w:pPr>
    <w:rPr>
      <w:rFonts w:ascii="Times New Roman" w:eastAsia="Times New Roman" w:hAnsi="Times New Roman" w:cs="Times New Roman"/>
      <w:sz w:val="24"/>
      <w:szCs w:val="24"/>
    </w:rPr>
  </w:style>
  <w:style w:type="paragraph" w:customStyle="1" w:styleId="afffffffffffffffffffffffffff1">
    <w:name w:val="!***"/>
    <w:basedOn w:val="ac"/>
    <w:next w:val="ac"/>
    <w:uiPriority w:val="99"/>
    <w:rsid w:val="00ED74E8"/>
    <w:pPr>
      <w:suppressAutoHyphens w:val="0"/>
      <w:spacing w:before="60" w:after="60"/>
      <w:jc w:val="center"/>
    </w:pPr>
    <w:rPr>
      <w:rFonts w:ascii="Times New Roman" w:eastAsiaTheme="minorEastAsia" w:hAnsi="Times New Roman" w:cs="Times New Roman"/>
      <w:lang w:eastAsia="ru-RU"/>
    </w:rPr>
  </w:style>
  <w:style w:type="paragraph" w:customStyle="1" w:styleId="f3">
    <w:name w:val="£f3êàçàò"/>
    <w:basedOn w:val="affffffffffff0"/>
    <w:next w:val="ac"/>
    <w:rsid w:val="008B559C"/>
    <w:pPr>
      <w:suppressAutoHyphens w:val="0"/>
      <w:spacing w:line="240" w:lineRule="auto"/>
      <w:jc w:val="center"/>
    </w:pPr>
    <w:rPr>
      <w:rFonts w:ascii="Times New Roman" w:eastAsia="Times New Roman" w:hAnsi="Times New Roman" w:cs="Times New Roman"/>
      <w:b/>
      <w:bCs/>
      <w:sz w:val="26"/>
      <w:szCs w:val="26"/>
      <w:lang w:val="ru-RU" w:eastAsia="ru-RU"/>
    </w:rPr>
  </w:style>
  <w:style w:type="character" w:customStyle="1" w:styleId="11f7">
    <w:name w:val="Заголовок 1 Знак1"/>
    <w:aliases w:val="Heading 1 Main Знак,Main Знак"/>
    <w:basedOn w:val="ad"/>
    <w:rsid w:val="008B559C"/>
    <w:rPr>
      <w:rFonts w:asciiTheme="majorHAnsi" w:eastAsiaTheme="majorEastAsia" w:hAnsiTheme="majorHAnsi" w:cstheme="majorBidi"/>
      <w:b/>
      <w:bCs/>
      <w:color w:val="2E74B5" w:themeColor="accent1" w:themeShade="BF"/>
      <w:sz w:val="28"/>
      <w:szCs w:val="28"/>
    </w:rPr>
  </w:style>
  <w:style w:type="paragraph" w:customStyle="1" w:styleId="HeadingBase">
    <w:name w:val="Heading Base"/>
    <w:basedOn w:val="ac"/>
    <w:next w:val="ac"/>
    <w:semiHidden/>
    <w:rsid w:val="008B559C"/>
    <w:pPr>
      <w:keepNext/>
      <w:keepLines/>
      <w:widowControl w:val="0"/>
      <w:suppressAutoHyphens w:val="0"/>
      <w:spacing w:before="240" w:after="120"/>
      <w:ind w:firstLine="567"/>
      <w:jc w:val="both"/>
    </w:pPr>
    <w:rPr>
      <w:rFonts w:ascii="Times New Roman CYR" w:eastAsia="Times New Roman" w:hAnsi="Times New Roman CYR" w:cs="Times New Roman CYR"/>
      <w:b/>
      <w:bCs/>
      <w:kern w:val="16"/>
      <w:sz w:val="28"/>
      <w:szCs w:val="28"/>
      <w:lang w:eastAsia="ru-RU"/>
    </w:rPr>
  </w:style>
  <w:style w:type="paragraph" w:customStyle="1" w:styleId="SignatureCompanyName">
    <w:name w:val="Signature Company Name"/>
    <w:basedOn w:val="afffffffffffff0"/>
    <w:next w:val="ac"/>
    <w:semiHidden/>
    <w:rsid w:val="008B559C"/>
    <w:pPr>
      <w:keepNext/>
      <w:keepLines/>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b/>
      <w:bCs/>
      <w:i w:val="0"/>
      <w:iCs w:val="0"/>
      <w:color w:val="auto"/>
      <w:sz w:val="24"/>
      <w:szCs w:val="24"/>
      <w:lang w:val="ru-RU" w:eastAsia="ru-RU"/>
    </w:rPr>
  </w:style>
  <w:style w:type="paragraph" w:customStyle="1" w:styleId="SignatureJobTitle">
    <w:name w:val="Signature Job Title"/>
    <w:basedOn w:val="afffffffffffff0"/>
    <w:next w:val="ac"/>
    <w:semiHidden/>
    <w:rsid w:val="008B559C"/>
    <w:pPr>
      <w:keepNext/>
      <w:suppressAutoHyphens w:val="0"/>
      <w:overflowPunct/>
      <w:autoSpaceDE/>
      <w:spacing w:before="100" w:after="16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SignatureName">
    <w:name w:val="Signature Name"/>
    <w:basedOn w:val="afffffffffffff0"/>
    <w:next w:val="SignatureJobTitle"/>
    <w:semiHidden/>
    <w:rsid w:val="008B559C"/>
    <w:pPr>
      <w:keepNext/>
      <w:suppressAutoHyphens w:val="0"/>
      <w:overflowPunct/>
      <w:autoSpaceDE/>
      <w:spacing w:before="720" w:after="100" w:line="240" w:lineRule="auto"/>
      <w:ind w:firstLine="567"/>
      <w:jc w:val="both"/>
      <w:textAlignment w:val="auto"/>
    </w:pPr>
    <w:rPr>
      <w:rFonts w:ascii="Times New Roman CYR" w:eastAsia="Times New Roman" w:hAnsi="Times New Roman CYR" w:cs="Times New Roman CYR"/>
      <w:i w:val="0"/>
      <w:iCs w:val="0"/>
      <w:color w:val="auto"/>
      <w:sz w:val="24"/>
      <w:szCs w:val="24"/>
      <w:lang w:val="ru-RU" w:eastAsia="ru-RU"/>
    </w:rPr>
  </w:style>
  <w:style w:type="paragraph" w:customStyle="1" w:styleId="BodyText15">
    <w:name w:val="Body Text 1.5"/>
    <w:basedOn w:val="ac"/>
    <w:semiHidden/>
    <w:rsid w:val="008B559C"/>
    <w:pPr>
      <w:widowControl w:val="0"/>
      <w:suppressAutoHyphens w:val="0"/>
      <w:spacing w:before="100" w:after="100" w:line="360" w:lineRule="auto"/>
      <w:ind w:firstLine="567"/>
      <w:jc w:val="both"/>
    </w:pPr>
    <w:rPr>
      <w:rFonts w:ascii="Times New Roman CYR" w:eastAsia="Times New Roman" w:hAnsi="Times New Roman CYR" w:cs="Times New Roman CYR"/>
      <w:lang w:eastAsia="ru-RU"/>
    </w:rPr>
  </w:style>
  <w:style w:type="paragraph" w:customStyle="1" w:styleId="ea">
    <w:name w:val="òå`eañò ñíîñêè"/>
    <w:basedOn w:val="ac"/>
    <w:semiHidden/>
    <w:rsid w:val="008B559C"/>
    <w:pPr>
      <w:widowControl w:val="0"/>
      <w:suppressAutoHyphens w:val="0"/>
      <w:spacing w:before="100" w:after="100"/>
      <w:ind w:firstLine="567"/>
      <w:jc w:val="both"/>
    </w:pPr>
    <w:rPr>
      <w:rFonts w:ascii="Times New Roman" w:eastAsia="Times New Roman" w:hAnsi="Times New Roman" w:cs="Times New Roman"/>
      <w:sz w:val="20"/>
      <w:szCs w:val="20"/>
      <w:lang w:eastAsia="ru-RU"/>
    </w:rPr>
  </w:style>
  <w:style w:type="paragraph" w:customStyle="1" w:styleId="e6">
    <w:name w:val="Íèe6íèé êîëîíòèòóë"/>
    <w:basedOn w:val="ac"/>
    <w:semiHidden/>
    <w:rsid w:val="008B559C"/>
    <w:pPr>
      <w:widowControl w:val="0"/>
      <w:tabs>
        <w:tab w:val="center" w:pos="4320"/>
        <w:tab w:val="right" w:pos="8640"/>
      </w:tabs>
      <w:suppressAutoHyphens w:val="0"/>
      <w:jc w:val="both"/>
    </w:pPr>
    <w:rPr>
      <w:rFonts w:ascii="Times New Roman" w:eastAsia="Times New Roman" w:hAnsi="Times New Roman" w:cs="Times New Roman"/>
      <w:lang w:val="en-US" w:eastAsia="ru-RU"/>
    </w:rPr>
  </w:style>
  <w:style w:type="paragraph" w:customStyle="1" w:styleId="1Heading1MainMain">
    <w:name w:val="заголовок 1.Heading 1 Main.Main"/>
    <w:basedOn w:val="ac"/>
    <w:next w:val="ac"/>
    <w:semiHidden/>
    <w:rsid w:val="008B559C"/>
    <w:pPr>
      <w:keepNext/>
      <w:widowControl w:val="0"/>
      <w:autoSpaceDE w:val="0"/>
      <w:autoSpaceDN w:val="0"/>
      <w:spacing w:before="360" w:after="360" w:line="360" w:lineRule="auto"/>
      <w:jc w:val="center"/>
    </w:pPr>
    <w:rPr>
      <w:rFonts w:ascii="Times New Roman" w:eastAsia="Times New Roman" w:hAnsi="Times New Roman" w:cs="Times New Roman"/>
      <w:b/>
      <w:bCs/>
      <w:caps/>
      <w:kern w:val="28"/>
      <w:sz w:val="32"/>
      <w:szCs w:val="32"/>
      <w:lang w:eastAsia="ru-RU"/>
    </w:rPr>
  </w:style>
  <w:style w:type="paragraph" w:customStyle="1" w:styleId="2Section">
    <w:name w:val="заголовок 2.Section"/>
    <w:basedOn w:val="ac"/>
    <w:next w:val="ac"/>
    <w:semiHidden/>
    <w:rsid w:val="008B559C"/>
    <w:pPr>
      <w:keepNext/>
      <w:widowControl w:val="0"/>
      <w:suppressAutoHyphens w:val="0"/>
      <w:autoSpaceDE w:val="0"/>
      <w:autoSpaceDN w:val="0"/>
      <w:spacing w:before="360" w:after="360" w:line="360" w:lineRule="auto"/>
      <w:ind w:firstLine="567"/>
    </w:pPr>
    <w:rPr>
      <w:rFonts w:ascii="Times New Roman" w:eastAsia="Times New Roman" w:hAnsi="Times New Roman" w:cs="Times New Roman"/>
      <w:b/>
      <w:bCs/>
      <w:sz w:val="28"/>
      <w:szCs w:val="28"/>
      <w:lang w:eastAsia="ru-RU"/>
    </w:rPr>
  </w:style>
  <w:style w:type="paragraph" w:customStyle="1" w:styleId="R002">
    <w:name w:val="оглR00вление 2"/>
    <w:basedOn w:val="ac"/>
    <w:next w:val="ac"/>
    <w:semiHidden/>
    <w:rsid w:val="008B559C"/>
    <w:pPr>
      <w:widowControl w:val="0"/>
      <w:tabs>
        <w:tab w:val="right" w:leader="dot" w:pos="8579"/>
      </w:tabs>
      <w:suppressAutoHyphens w:val="0"/>
      <w:autoSpaceDE w:val="0"/>
      <w:autoSpaceDN w:val="0"/>
      <w:ind w:left="200"/>
    </w:pPr>
    <w:rPr>
      <w:rFonts w:ascii="Times New Roman" w:eastAsia="Times New Roman" w:hAnsi="Times New Roman" w:cs="Times New Roman"/>
      <w:lang w:val="hr-HR" w:eastAsia="ru-RU"/>
    </w:rPr>
  </w:style>
  <w:style w:type="paragraph" w:customStyle="1" w:styleId="2ffffff3">
    <w:name w:val="указатель 2"/>
    <w:basedOn w:val="ac"/>
    <w:next w:val="ac"/>
    <w:autoRedefine/>
    <w:semiHidden/>
    <w:rsid w:val="008B559C"/>
    <w:pPr>
      <w:widowControl w:val="0"/>
      <w:tabs>
        <w:tab w:val="right" w:pos="9638"/>
      </w:tabs>
      <w:suppressAutoHyphens w:val="0"/>
      <w:autoSpaceDE w:val="0"/>
      <w:autoSpaceDN w:val="0"/>
      <w:ind w:left="480" w:hanging="240"/>
    </w:pPr>
    <w:rPr>
      <w:rFonts w:ascii="SchoolBook" w:eastAsia="Times New Roman" w:hAnsi="SchoolBook" w:cs="Times New Roman"/>
      <w:sz w:val="18"/>
      <w:szCs w:val="18"/>
      <w:lang w:val="hr-HR" w:eastAsia="ru-RU"/>
    </w:rPr>
  </w:style>
  <w:style w:type="paragraph" w:customStyle="1" w:styleId="3ffff">
    <w:name w:val="указатель 3"/>
    <w:basedOn w:val="ac"/>
    <w:next w:val="ac"/>
    <w:autoRedefine/>
    <w:semiHidden/>
    <w:rsid w:val="008B559C"/>
    <w:pPr>
      <w:widowControl w:val="0"/>
      <w:tabs>
        <w:tab w:val="right" w:pos="9638"/>
      </w:tabs>
      <w:suppressAutoHyphens w:val="0"/>
      <w:autoSpaceDE w:val="0"/>
      <w:autoSpaceDN w:val="0"/>
      <w:ind w:left="600" w:hanging="200"/>
    </w:pPr>
    <w:rPr>
      <w:rFonts w:ascii="Times New Roman" w:eastAsia="Times New Roman" w:hAnsi="Times New Roman" w:cs="Times New Roman"/>
      <w:sz w:val="18"/>
      <w:szCs w:val="18"/>
      <w:lang w:val="en-US" w:eastAsia="ru-RU"/>
    </w:rPr>
  </w:style>
  <w:style w:type="paragraph" w:customStyle="1" w:styleId="4ffe">
    <w:name w:val="указатель 4"/>
    <w:basedOn w:val="ac"/>
    <w:next w:val="ac"/>
    <w:autoRedefine/>
    <w:semiHidden/>
    <w:rsid w:val="008B559C"/>
    <w:pPr>
      <w:widowControl w:val="0"/>
      <w:tabs>
        <w:tab w:val="right" w:pos="9638"/>
      </w:tabs>
      <w:suppressAutoHyphens w:val="0"/>
      <w:autoSpaceDE w:val="0"/>
      <w:autoSpaceDN w:val="0"/>
      <w:ind w:left="800" w:hanging="200"/>
    </w:pPr>
    <w:rPr>
      <w:rFonts w:ascii="Times New Roman" w:eastAsia="Times New Roman" w:hAnsi="Times New Roman" w:cs="Times New Roman"/>
      <w:sz w:val="18"/>
      <w:szCs w:val="18"/>
      <w:lang w:val="en-US" w:eastAsia="ru-RU"/>
    </w:rPr>
  </w:style>
  <w:style w:type="paragraph" w:customStyle="1" w:styleId="afffffffffffffffffffffffffff2">
    <w:name w:val="указатель"/>
    <w:basedOn w:val="ac"/>
    <w:next w:val="1fffffffff1"/>
    <w:semiHidden/>
    <w:rsid w:val="008B559C"/>
    <w:pPr>
      <w:widowControl w:val="0"/>
      <w:suppressAutoHyphens w:val="0"/>
      <w:autoSpaceDE w:val="0"/>
      <w:autoSpaceDN w:val="0"/>
      <w:jc w:val="center"/>
    </w:pPr>
    <w:rPr>
      <w:rFonts w:ascii="Times New Roman" w:eastAsia="Times New Roman" w:hAnsi="Times New Roman" w:cs="Times New Roman"/>
      <w:b/>
      <w:bCs/>
      <w:sz w:val="26"/>
      <w:szCs w:val="26"/>
      <w:lang w:eastAsia="ru-RU"/>
    </w:rPr>
  </w:style>
  <w:style w:type="paragraph" w:customStyle="1" w:styleId="Heading1Heading1MainMain">
    <w:name w:val="Heading 1.Heading 1 Main.Main"/>
    <w:basedOn w:val="ac"/>
    <w:next w:val="ac"/>
    <w:semiHidden/>
    <w:rsid w:val="008B559C"/>
    <w:pPr>
      <w:keepNext/>
      <w:widowControl w:val="0"/>
      <w:autoSpaceDE w:val="0"/>
      <w:spacing w:before="360" w:after="360" w:line="360" w:lineRule="auto"/>
      <w:ind w:firstLine="567"/>
      <w:jc w:val="both"/>
    </w:pPr>
    <w:rPr>
      <w:rFonts w:ascii="Times New Roman" w:eastAsia="Times New Roman" w:hAnsi="Times New Roman" w:cs="Times New Roman"/>
      <w:b/>
      <w:bCs/>
      <w:caps/>
      <w:kern w:val="28"/>
      <w:sz w:val="32"/>
      <w:szCs w:val="32"/>
      <w:lang w:eastAsia="ru-RU"/>
    </w:rPr>
  </w:style>
  <w:style w:type="character" w:customStyle="1" w:styleId="afffffffffffffffffffffffffff3">
    <w:name w:val="Îñíîâíîé øðèôò"/>
    <w:rsid w:val="008B559C"/>
  </w:style>
  <w:style w:type="character" w:customStyle="1" w:styleId="afffffffffffffffffffffffffff4">
    <w:name w:val="çíàê ñíîñêè"/>
    <w:basedOn w:val="afffffffffffffffffffffffffff3"/>
    <w:rsid w:val="008B559C"/>
    <w:rPr>
      <w:vertAlign w:val="superscript"/>
    </w:rPr>
  </w:style>
  <w:style w:type="character" w:customStyle="1" w:styleId="afffffffffffffffffffffffffff5">
    <w:name w:val="íîìåð ñòðàíèöû"/>
    <w:basedOn w:val="afffffffffffffffffffffffffff3"/>
    <w:rsid w:val="008B559C"/>
  </w:style>
  <w:style w:type="character" w:customStyle="1" w:styleId="myGeneral">
    <w:name w:val="myGeneral"/>
    <w:basedOn w:val="ad"/>
    <w:rsid w:val="008B559C"/>
    <w:rPr>
      <w:rFonts w:ascii="Times New Roman" w:hAnsi="Times New Roman" w:cs="Times New Roman" w:hint="default"/>
      <w:sz w:val="20"/>
      <w:szCs w:val="20"/>
    </w:rPr>
  </w:style>
  <w:style w:type="character" w:customStyle="1" w:styleId="afffffffffffffffffffffffffff6">
    <w:name w:val="Основноﻳ"/>
    <w:aliases w:val="Ѐ"/>
    <w:rsid w:val="008B559C"/>
  </w:style>
  <w:style w:type="paragraph" w:customStyle="1" w:styleId="2142">
    <w:name w:val="Основной текст 214"/>
    <w:basedOn w:val="ac"/>
    <w:rsid w:val="00742899"/>
    <w:pPr>
      <w:widowControl w:val="0"/>
      <w:suppressAutoHyphens w:val="0"/>
      <w:spacing w:line="360" w:lineRule="auto"/>
      <w:ind w:left="360"/>
      <w:jc w:val="both"/>
    </w:pPr>
    <w:rPr>
      <w:rFonts w:ascii="Times New Roman" w:eastAsia="Times New Roman" w:hAnsi="Times New Roman" w:cs="Times New Roman"/>
      <w:szCs w:val="20"/>
      <w:lang w:val="uk-UA" w:eastAsia="uk-UA"/>
    </w:rPr>
  </w:style>
  <w:style w:type="paragraph" w:customStyle="1" w:styleId="6f7">
    <w:name w:val="Цитата6"/>
    <w:basedOn w:val="ac"/>
    <w:rsid w:val="00742899"/>
    <w:pPr>
      <w:suppressAutoHyphens w:val="0"/>
      <w:spacing w:before="240" w:line="360" w:lineRule="auto"/>
      <w:ind w:left="-284" w:right="-1" w:firstLine="568"/>
      <w:jc w:val="both"/>
    </w:pPr>
    <w:rPr>
      <w:rFonts w:ascii="Times New Roman" w:eastAsia="Times New Roman" w:hAnsi="Times New Roman" w:cs="Times New Roman"/>
      <w:sz w:val="28"/>
      <w:szCs w:val="20"/>
      <w:lang w:val="uk-UA" w:eastAsia="uk-UA"/>
    </w:rPr>
  </w:style>
  <w:style w:type="character" w:customStyle="1" w:styleId="Stlus1Char">
    <w:name w:val="Stílus1 Char"/>
    <w:basedOn w:val="af0"/>
    <w:link w:val="Stlus1"/>
    <w:locked/>
    <w:rsid w:val="00740145"/>
    <w:rPr>
      <w:rFonts w:ascii="Courier New" w:eastAsia="Times New Roman" w:hAnsi="Courier New" w:cs="Courier New"/>
      <w:sz w:val="28"/>
      <w:szCs w:val="28"/>
      <w:lang w:val="hu-HU" w:eastAsia="hu-HU" w:bidi="ar-SA"/>
    </w:rPr>
  </w:style>
  <w:style w:type="paragraph" w:customStyle="1" w:styleId="Stlus1">
    <w:name w:val="Stílus1"/>
    <w:basedOn w:val="afffffffc"/>
    <w:link w:val="Stlus1Char"/>
    <w:rsid w:val="00740145"/>
    <w:pPr>
      <w:suppressAutoHyphens w:val="0"/>
      <w:snapToGrid w:val="0"/>
      <w:spacing w:line="360" w:lineRule="auto"/>
      <w:ind w:firstLine="709"/>
      <w:jc w:val="both"/>
    </w:pPr>
    <w:rPr>
      <w:rFonts w:ascii="Courier New" w:eastAsia="Times New Roman" w:hAnsi="Courier New" w:cs="Courier New"/>
      <w:szCs w:val="28"/>
      <w:lang w:val="hu-HU" w:eastAsia="hu-HU"/>
    </w:rPr>
  </w:style>
  <w:style w:type="character" w:customStyle="1" w:styleId="inlinetitle">
    <w:name w:val="inline_title"/>
    <w:basedOn w:val="ad"/>
    <w:rsid w:val="00350E90"/>
  </w:style>
  <w:style w:type="character" w:customStyle="1" w:styleId="ft1">
    <w:name w:val="ft1"/>
    <w:basedOn w:val="ad"/>
    <w:rsid w:val="00350E90"/>
  </w:style>
  <w:style w:type="paragraph" w:customStyle="1" w:styleId="txt1l">
    <w:name w:val="txt1l"/>
    <w:basedOn w:val="ac"/>
    <w:uiPriority w:val="99"/>
    <w:rsid w:val="00350E9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230">
    <w:name w:val="Журнал Список 1. 2. 3."/>
    <w:uiPriority w:val="99"/>
    <w:rsid w:val="00350E90"/>
    <w:pPr>
      <w:tabs>
        <w:tab w:val="num" w:pos="1492"/>
      </w:tabs>
      <w:ind w:left="1492" w:hanging="360"/>
    </w:pPr>
    <w:rPr>
      <w:rFonts w:ascii="Times New Roman" w:eastAsia="Times New Roman" w:hAnsi="Times New Roman" w:cs="Times New Roman"/>
      <w:noProof/>
    </w:rPr>
  </w:style>
  <w:style w:type="character" w:customStyle="1" w:styleId="main11px">
    <w:name w:val="main11px"/>
    <w:basedOn w:val="ad"/>
    <w:uiPriority w:val="99"/>
    <w:rsid w:val="00350E90"/>
  </w:style>
  <w:style w:type="character" w:customStyle="1" w:styleId="redarial18px">
    <w:name w:val="redarial18px"/>
    <w:basedOn w:val="ad"/>
    <w:uiPriority w:val="99"/>
    <w:rsid w:val="00350E90"/>
  </w:style>
  <w:style w:type="character" w:customStyle="1" w:styleId="def-definition">
    <w:name w:val="def-definition"/>
    <w:basedOn w:val="ad"/>
    <w:uiPriority w:val="99"/>
    <w:rsid w:val="00350E90"/>
  </w:style>
  <w:style w:type="character" w:customStyle="1" w:styleId="def-example">
    <w:name w:val="def-example"/>
    <w:basedOn w:val="ad"/>
    <w:uiPriority w:val="99"/>
    <w:rsid w:val="00350E90"/>
  </w:style>
  <w:style w:type="character" w:customStyle="1" w:styleId="def-contents">
    <w:name w:val="def-contents"/>
    <w:basedOn w:val="ad"/>
    <w:uiPriority w:val="99"/>
    <w:rsid w:val="00350E90"/>
  </w:style>
  <w:style w:type="character" w:customStyle="1" w:styleId="small-text">
    <w:name w:val="small-text"/>
    <w:basedOn w:val="ad"/>
    <w:uiPriority w:val="99"/>
    <w:rsid w:val="00350E90"/>
  </w:style>
  <w:style w:type="character" w:customStyle="1" w:styleId="huge">
    <w:name w:val="huge"/>
    <w:basedOn w:val="ad"/>
    <w:rsid w:val="00350E90"/>
  </w:style>
  <w:style w:type="character" w:customStyle="1" w:styleId="ft12">
    <w:name w:val="ft12"/>
    <w:basedOn w:val="ad"/>
    <w:rsid w:val="00350E90"/>
  </w:style>
  <w:style w:type="character" w:customStyle="1" w:styleId="jbody">
    <w:name w:val="jbody"/>
    <w:basedOn w:val="ad"/>
    <w:uiPriority w:val="99"/>
    <w:rsid w:val="00350E90"/>
  </w:style>
  <w:style w:type="character" w:customStyle="1" w:styleId="ft7">
    <w:name w:val="ft7"/>
    <w:basedOn w:val="ad"/>
    <w:uiPriority w:val="99"/>
    <w:rsid w:val="00350E90"/>
  </w:style>
  <w:style w:type="character" w:customStyle="1" w:styleId="normal--char">
    <w:name w:val="normal--char"/>
    <w:basedOn w:val="ad"/>
    <w:uiPriority w:val="99"/>
    <w:rsid w:val="00350E90"/>
  </w:style>
  <w:style w:type="character" w:customStyle="1" w:styleId="infonormal1">
    <w:name w:val="infonormal1"/>
    <w:basedOn w:val="ad"/>
    <w:rsid w:val="00394D25"/>
    <w:rPr>
      <w:rFonts w:ascii="Arial" w:hAnsi="Arial" w:cs="Arial" w:hint="default"/>
      <w:b w:val="0"/>
      <w:bCs w:val="0"/>
      <w:i w:val="0"/>
      <w:iCs w:val="0"/>
      <w:strike w:val="0"/>
      <w:dstrike w:val="0"/>
      <w:color w:val="000000"/>
      <w:sz w:val="15"/>
      <w:szCs w:val="15"/>
      <w:u w:val="none"/>
      <w:effect w:val="none"/>
    </w:rPr>
  </w:style>
  <w:style w:type="paragraph" w:customStyle="1" w:styleId="iaaienuoaaeeo">
    <w:name w:val="iaaienu oaaeeo"/>
    <w:basedOn w:val="ac"/>
    <w:next w:val="ac"/>
    <w:rsid w:val="00C802F5"/>
    <w:pPr>
      <w:keepNext/>
      <w:keepLines/>
      <w:widowControl w:val="0"/>
      <w:autoSpaceDE w:val="0"/>
      <w:autoSpaceDN w:val="0"/>
      <w:adjustRightInd w:val="0"/>
      <w:spacing w:after="240"/>
      <w:jc w:val="center"/>
    </w:pPr>
    <w:rPr>
      <w:rFonts w:ascii="Times New Roman" w:eastAsia="Times New Roman" w:hAnsi="Times New Roman" w:cs="Times New Roman"/>
      <w:sz w:val="28"/>
      <w:szCs w:val="28"/>
      <w:lang w:eastAsia="ru-RU"/>
    </w:rPr>
  </w:style>
  <w:style w:type="paragraph" w:customStyle="1" w:styleId="Caaieiaieoaaeeo">
    <w:name w:val="Caaieiaie oaaeeo"/>
    <w:basedOn w:val="ac"/>
    <w:next w:val="ac"/>
    <w:rsid w:val="00C802F5"/>
    <w:pPr>
      <w:keepNext/>
      <w:widowControl w:val="0"/>
      <w:suppressAutoHyphens w:val="0"/>
      <w:autoSpaceDE w:val="0"/>
      <w:autoSpaceDN w:val="0"/>
      <w:adjustRightInd w:val="0"/>
      <w:spacing w:before="120" w:line="360" w:lineRule="auto"/>
      <w:ind w:firstLine="720"/>
      <w:jc w:val="right"/>
    </w:pPr>
    <w:rPr>
      <w:rFonts w:ascii="Times New Roman" w:eastAsia="Times New Roman" w:hAnsi="Times New Roman" w:cs="Times New Roman"/>
      <w:b/>
      <w:bCs/>
      <w:sz w:val="28"/>
      <w:szCs w:val="28"/>
      <w:lang w:eastAsia="ru-RU"/>
    </w:rPr>
  </w:style>
  <w:style w:type="character" w:customStyle="1" w:styleId="IniiaiieoeooAe0acaoa1">
    <w:name w:val="Iniiaiie o?eoo Ae0acaoa1"/>
    <w:rsid w:val="00C802F5"/>
    <w:rPr>
      <w:sz w:val="20"/>
      <w:szCs w:val="20"/>
    </w:rPr>
  </w:style>
  <w:style w:type="paragraph" w:customStyle="1" w:styleId="noaia">
    <w:name w:val="noaia"/>
    <w:basedOn w:val="ac"/>
    <w:rsid w:val="00C802F5"/>
    <w:pPr>
      <w:widowControl w:val="0"/>
      <w:suppressAutoHyphens w:val="0"/>
      <w:autoSpaceDE w:val="0"/>
      <w:autoSpaceDN w:val="0"/>
      <w:adjustRightInd w:val="0"/>
      <w:spacing w:line="360" w:lineRule="auto"/>
      <w:ind w:firstLine="720"/>
      <w:jc w:val="center"/>
    </w:pPr>
    <w:rPr>
      <w:rFonts w:ascii="Arial" w:eastAsia="Times New Roman" w:hAnsi="Arial" w:cs="Arial"/>
      <w:sz w:val="22"/>
      <w:szCs w:val="22"/>
      <w:lang w:eastAsia="ru-RU"/>
    </w:rPr>
  </w:style>
  <w:style w:type="paragraph" w:customStyle="1" w:styleId="oaae">
    <w:name w:val="oaae"/>
    <w:basedOn w:val="ac"/>
    <w:rsid w:val="00C802F5"/>
    <w:pPr>
      <w:widowControl w:val="0"/>
      <w:autoSpaceDE w:val="0"/>
      <w:autoSpaceDN w:val="0"/>
      <w:adjustRightInd w:val="0"/>
      <w:jc w:val="center"/>
    </w:pPr>
    <w:rPr>
      <w:rFonts w:ascii="Arial" w:eastAsia="Times New Roman" w:hAnsi="Arial" w:cs="Arial"/>
      <w:spacing w:val="-6"/>
      <w:sz w:val="18"/>
      <w:szCs w:val="18"/>
      <w:lang w:eastAsia="ru-RU"/>
    </w:rPr>
  </w:style>
  <w:style w:type="paragraph" w:customStyle="1" w:styleId="215">
    <w:name w:val="Основной текст 215"/>
    <w:basedOn w:val="ac"/>
    <w:rsid w:val="00C802F5"/>
    <w:pPr>
      <w:widowControl w:val="0"/>
      <w:numPr>
        <w:numId w:val="55"/>
      </w:numPr>
      <w:suppressAutoHyphens w:val="0"/>
      <w:spacing w:line="360" w:lineRule="auto"/>
      <w:jc w:val="both"/>
    </w:pPr>
    <w:rPr>
      <w:rFonts w:ascii="Times New Roman" w:eastAsia="Times New Roman" w:hAnsi="Times New Roman" w:cs="Times New Roman"/>
      <w:szCs w:val="20"/>
      <w:lang w:val="uk-UA" w:eastAsia="uk-UA"/>
    </w:rPr>
  </w:style>
  <w:style w:type="paragraph" w:customStyle="1" w:styleId="2160">
    <w:name w:val="Основной текст с отступом 216"/>
    <w:basedOn w:val="ac"/>
    <w:rsid w:val="00C802F5"/>
    <w:pPr>
      <w:suppressAutoHyphens w:val="0"/>
      <w:spacing w:line="360" w:lineRule="auto"/>
      <w:ind w:firstLine="709"/>
      <w:jc w:val="both"/>
    </w:pPr>
    <w:rPr>
      <w:rFonts w:ascii="Times New Roman" w:eastAsia="Times New Roman" w:hAnsi="Times New Roman" w:cs="Times New Roman"/>
      <w:sz w:val="28"/>
      <w:szCs w:val="20"/>
      <w:lang w:eastAsia="uk-UA"/>
    </w:rPr>
  </w:style>
  <w:style w:type="paragraph" w:customStyle="1" w:styleId="906">
    <w:name w:val="Абзац 9 пт.06.ширина"/>
    <w:basedOn w:val="ac"/>
    <w:rsid w:val="00DF4558"/>
    <w:pPr>
      <w:suppressAutoHyphens w:val="0"/>
      <w:ind w:firstLine="340"/>
      <w:jc w:val="both"/>
    </w:pPr>
    <w:rPr>
      <w:rFonts w:ascii="Times New Roman" w:eastAsia="Times New Roman" w:hAnsi="Times New Roman" w:cs="Times New Roman"/>
      <w:sz w:val="18"/>
      <w:szCs w:val="20"/>
      <w:lang w:eastAsia="en-US"/>
    </w:rPr>
  </w:style>
  <w:style w:type="paragraph" w:customStyle="1" w:styleId="9f">
    <w:name w:val="Список 9 пт"/>
    <w:basedOn w:val="ac"/>
    <w:rsid w:val="00DF4558"/>
    <w:pPr>
      <w:tabs>
        <w:tab w:val="num" w:pos="1492"/>
      </w:tabs>
      <w:suppressAutoHyphens w:val="0"/>
      <w:ind w:left="1492" w:hanging="360"/>
      <w:jc w:val="both"/>
    </w:pPr>
    <w:rPr>
      <w:rFonts w:ascii="Times New Roman" w:eastAsia="Times New Roman" w:hAnsi="Times New Roman" w:cs="Times New Roman"/>
      <w:sz w:val="18"/>
      <w:szCs w:val="18"/>
      <w:lang w:eastAsia="en-US"/>
    </w:rPr>
  </w:style>
  <w:style w:type="character" w:customStyle="1" w:styleId="afffffffffffffffffffffffffff7">
    <w:name w:val="разрядка"/>
    <w:basedOn w:val="ad"/>
    <w:uiPriority w:val="99"/>
    <w:rsid w:val="0066494E"/>
    <w:rPr>
      <w:spacing w:val="60"/>
    </w:rPr>
  </w:style>
  <w:style w:type="character" w:customStyle="1" w:styleId="afffffffffffffffffffffffffff8">
    <w:name w:val="скрытый"/>
    <w:basedOn w:val="ad"/>
    <w:uiPriority w:val="99"/>
    <w:rsid w:val="00D722FC"/>
    <w:rPr>
      <w:vanish/>
      <w:color w:val="FF0000"/>
    </w:rPr>
  </w:style>
  <w:style w:type="paragraph" w:customStyle="1" w:styleId="afffffffffffffffffffffffffff9">
    <w:name w:val="КЛзаголов"/>
    <w:basedOn w:val="ac"/>
    <w:rsid w:val="00FE1518"/>
    <w:pPr>
      <w:suppressAutoHyphens w:val="0"/>
      <w:spacing w:line="360" w:lineRule="auto"/>
      <w:jc w:val="center"/>
    </w:pPr>
    <w:rPr>
      <w:rFonts w:ascii="Times New Roman" w:eastAsia="Times New Roman" w:hAnsi="Times New Roman" w:cs="Times New Roman"/>
      <w:b/>
      <w:sz w:val="28"/>
      <w:szCs w:val="20"/>
      <w:lang w:val="en-US" w:eastAsia="ru-RU"/>
    </w:rPr>
  </w:style>
  <w:style w:type="paragraph" w:customStyle="1" w:styleId="200">
    <w:name w:val="Обычный20"/>
    <w:rsid w:val="00FE1518"/>
    <w:pPr>
      <w:widowControl w:val="0"/>
      <w:spacing w:line="480" w:lineRule="auto"/>
      <w:ind w:left="760" w:firstLine="280"/>
      <w:jc w:val="both"/>
    </w:pPr>
    <w:rPr>
      <w:rFonts w:ascii="Times New Roman" w:eastAsia="Times New Roman" w:hAnsi="Times New Roman" w:cs="Times New Roman"/>
      <w:sz w:val="24"/>
      <w:lang w:val="uk-UA"/>
    </w:rPr>
  </w:style>
  <w:style w:type="paragraph" w:customStyle="1" w:styleId="14f5">
    <w:name w:val="Основной текст с отступом14"/>
    <w:basedOn w:val="200"/>
    <w:rsid w:val="00FE1518"/>
    <w:pPr>
      <w:spacing w:after="120"/>
      <w:ind w:left="283"/>
    </w:pPr>
  </w:style>
  <w:style w:type="paragraph" w:customStyle="1" w:styleId="afffffffffffffffffffffffffffa">
    <w:name w:val="?????????"/>
    <w:basedOn w:val="afffffffe"/>
    <w:rsid w:val="00FE1518"/>
    <w:pPr>
      <w:suppressAutoHyphens w:val="0"/>
      <w:spacing w:line="360" w:lineRule="auto"/>
      <w:ind w:firstLine="720"/>
    </w:pPr>
    <w:rPr>
      <w:rFonts w:ascii="Times New Roman" w:eastAsia="Times New Roman" w:hAnsi="Times New Roman" w:cs="Times New Roman"/>
      <w:sz w:val="28"/>
      <w:szCs w:val="20"/>
      <w:lang w:val="en-US" w:eastAsia="en-US"/>
    </w:rPr>
  </w:style>
  <w:style w:type="paragraph" w:customStyle="1" w:styleId="afffffffffffffffffffffffffffb">
    <w:name w:val="Назва"/>
    <w:basedOn w:val="ac"/>
    <w:rsid w:val="00F75DD3"/>
    <w:pPr>
      <w:keepLines/>
      <w:suppressAutoHyphens w:val="0"/>
      <w:spacing w:line="360" w:lineRule="auto"/>
      <w:jc w:val="center"/>
    </w:pPr>
    <w:rPr>
      <w:rFonts w:ascii="Times New Roman" w:eastAsia="Times New Roman" w:hAnsi="Times New Roman" w:cs="Times New Roman"/>
      <w:b/>
      <w:sz w:val="28"/>
      <w:szCs w:val="20"/>
      <w:lang w:val="uk-UA" w:eastAsia="ru-RU"/>
    </w:rPr>
  </w:style>
  <w:style w:type="character" w:customStyle="1" w:styleId="itemsubtitleproduct1">
    <w:name w:val="itemsubtitleproduct1"/>
    <w:basedOn w:val="ad"/>
    <w:rsid w:val="001D146A"/>
    <w:rPr>
      <w:rFonts w:ascii="Verdana" w:hAnsi="Verdana" w:hint="default"/>
      <w:b w:val="0"/>
      <w:bCs w:val="0"/>
      <w:color w:val="000000"/>
      <w:sz w:val="25"/>
      <w:szCs w:val="25"/>
    </w:rPr>
  </w:style>
  <w:style w:type="character" w:customStyle="1" w:styleId="proddetailsgen1">
    <w:name w:val="proddetailsgen1"/>
    <w:basedOn w:val="ad"/>
    <w:rsid w:val="001D146A"/>
    <w:rPr>
      <w:rFonts w:ascii="Verdana" w:hAnsi="Verdana" w:hint="default"/>
      <w:color w:val="000000"/>
      <w:sz w:val="18"/>
      <w:szCs w:val="18"/>
    </w:rPr>
  </w:style>
  <w:style w:type="character" w:customStyle="1" w:styleId="smalllinkbold1">
    <w:name w:val="smalllinkbold1"/>
    <w:basedOn w:val="ad"/>
    <w:uiPriority w:val="99"/>
    <w:rsid w:val="001D146A"/>
    <w:rPr>
      <w:rFonts w:ascii="Verdana" w:hAnsi="Verdana" w:hint="default"/>
      <w:sz w:val="17"/>
      <w:szCs w:val="17"/>
    </w:rPr>
  </w:style>
  <w:style w:type="character" w:customStyle="1" w:styleId="byline">
    <w:name w:val="byline"/>
    <w:basedOn w:val="ad"/>
    <w:rsid w:val="001D146A"/>
  </w:style>
  <w:style w:type="character" w:customStyle="1" w:styleId="headline1">
    <w:name w:val="headline1"/>
    <w:basedOn w:val="ad"/>
    <w:rsid w:val="001D146A"/>
    <w:rPr>
      <w:rFonts w:ascii="Helvetica" w:hAnsi="Helvetica" w:hint="default"/>
      <w:b/>
      <w:bCs/>
      <w:color w:val="660000"/>
      <w:sz w:val="26"/>
      <w:szCs w:val="26"/>
    </w:rPr>
  </w:style>
  <w:style w:type="character" w:customStyle="1" w:styleId="serif1">
    <w:name w:val="serif1"/>
    <w:basedOn w:val="ad"/>
    <w:rsid w:val="00E1794C"/>
    <w:rPr>
      <w:rFonts w:ascii="Times" w:hAnsi="Times" w:hint="default"/>
      <w:sz w:val="24"/>
      <w:szCs w:val="24"/>
    </w:rPr>
  </w:style>
  <w:style w:type="character" w:customStyle="1" w:styleId="font8ptverd1">
    <w:name w:val="font_8ptverd1"/>
    <w:basedOn w:val="ad"/>
    <w:rsid w:val="00E1794C"/>
    <w:rPr>
      <w:rFonts w:ascii="Verdana" w:hAnsi="Verdana" w:hint="default"/>
      <w:sz w:val="16"/>
      <w:szCs w:val="16"/>
    </w:rPr>
  </w:style>
  <w:style w:type="character" w:customStyle="1" w:styleId="cheadline11">
    <w:name w:val="cheadline11"/>
    <w:basedOn w:val="ad"/>
    <w:rsid w:val="00E1794C"/>
    <w:rPr>
      <w:rFonts w:ascii="Arial" w:hAnsi="Arial" w:cs="Arial" w:hint="default"/>
      <w:b/>
      <w:bCs/>
      <w:sz w:val="36"/>
      <w:szCs w:val="36"/>
    </w:rPr>
  </w:style>
  <w:style w:type="character" w:customStyle="1" w:styleId="subheadline1">
    <w:name w:val="subheadline1"/>
    <w:basedOn w:val="ad"/>
    <w:rsid w:val="00E1794C"/>
    <w:rPr>
      <w:rFonts w:ascii="Times" w:hAnsi="Times" w:cs="Times" w:hint="default"/>
      <w:sz w:val="27"/>
      <w:szCs w:val="27"/>
    </w:rPr>
  </w:style>
  <w:style w:type="character" w:customStyle="1" w:styleId="caption10">
    <w:name w:val="caption1"/>
    <w:basedOn w:val="ad"/>
    <w:rsid w:val="00E1794C"/>
    <w:rPr>
      <w:rFonts w:ascii="Arial" w:hAnsi="Arial" w:cs="Arial" w:hint="default"/>
    </w:rPr>
  </w:style>
  <w:style w:type="character" w:customStyle="1" w:styleId="storyhed1">
    <w:name w:val="storyhed1"/>
    <w:basedOn w:val="ad"/>
    <w:rsid w:val="00E1794C"/>
    <w:rPr>
      <w:rFonts w:ascii="Verdana" w:hAnsi="Verdana" w:hint="default"/>
      <w:b/>
      <w:bCs/>
      <w:color w:val="9C0000"/>
      <w:sz w:val="28"/>
      <w:szCs w:val="28"/>
    </w:rPr>
  </w:style>
  <w:style w:type="character" w:customStyle="1" w:styleId="storydeck1">
    <w:name w:val="storydeck1"/>
    <w:basedOn w:val="ad"/>
    <w:rsid w:val="00E1794C"/>
    <w:rPr>
      <w:rFonts w:ascii="Verdana" w:hAnsi="Verdana" w:hint="default"/>
      <w:b/>
      <w:bCs/>
      <w:color w:val="333333"/>
      <w:sz w:val="22"/>
      <w:szCs w:val="22"/>
    </w:rPr>
  </w:style>
  <w:style w:type="character" w:customStyle="1" w:styleId="storyby1">
    <w:name w:val="storyby1"/>
    <w:basedOn w:val="ad"/>
    <w:rsid w:val="00E1794C"/>
    <w:rPr>
      <w:rFonts w:ascii="Arial" w:hAnsi="Arial" w:cs="Arial" w:hint="default"/>
      <w:b/>
      <w:bCs/>
      <w:caps/>
      <w:color w:val="000000"/>
      <w:sz w:val="18"/>
      <w:szCs w:val="18"/>
    </w:rPr>
  </w:style>
  <w:style w:type="paragraph" w:customStyle="1" w:styleId="1fffffffff2">
    <w:name w:val="Стиль Основной текст + полужирный Первая строка:  1 см Междустр.и..."/>
    <w:basedOn w:val="2ff2"/>
    <w:rsid w:val="00E1794C"/>
    <w:pPr>
      <w:widowControl/>
      <w:tabs>
        <w:tab w:val="clear" w:pos="9072"/>
      </w:tabs>
      <w:spacing w:before="0" w:after="0" w:line="360" w:lineRule="auto"/>
      <w:ind w:left="200" w:right="0" w:firstLine="567"/>
      <w:jc w:val="center"/>
    </w:pPr>
    <w:rPr>
      <w:rFonts w:ascii="Times New Roman" w:eastAsia="Times New Roman" w:hAnsi="Times New Roman" w:cs="Times New Roman"/>
      <w:b/>
      <w:bCs/>
    </w:rPr>
  </w:style>
  <w:style w:type="character" w:customStyle="1" w:styleId="2fff2">
    <w:name w:val="заголовок 2 Знак"/>
    <w:basedOn w:val="2f8"/>
    <w:link w:val="2fff1"/>
    <w:rsid w:val="00E1794C"/>
    <w:rPr>
      <w:rFonts w:ascii="Arial" w:eastAsia="Garamond" w:hAnsi="Arial" w:cs="Arial"/>
      <w:sz w:val="24"/>
      <w:szCs w:val="24"/>
      <w:lang w:eastAsia="ar-SA"/>
    </w:rPr>
  </w:style>
  <w:style w:type="paragraph" w:customStyle="1" w:styleId="text5">
    <w:name w:val="text Знак Знак Знак Знак Знак Знак"/>
    <w:basedOn w:val="37"/>
    <w:rsid w:val="008F3F5A"/>
    <w:pPr>
      <w:suppressAutoHyphens w:val="0"/>
      <w:spacing w:after="0"/>
      <w:ind w:left="0" w:firstLine="851"/>
    </w:pPr>
    <w:rPr>
      <w:rFonts w:ascii="Times New Roman" w:eastAsia="Times New Roman" w:hAnsi="Times New Roman" w:cs="Times New Roman"/>
      <w:sz w:val="28"/>
    </w:rPr>
  </w:style>
  <w:style w:type="paragraph" w:customStyle="1" w:styleId="text6">
    <w:name w:val="text Знак Знак Знак Знак Знак"/>
    <w:basedOn w:val="ac"/>
    <w:uiPriority w:val="99"/>
    <w:rsid w:val="008F3F5A"/>
    <w:pPr>
      <w:spacing w:line="360" w:lineRule="auto"/>
      <w:ind w:firstLine="851"/>
      <w:jc w:val="both"/>
    </w:pPr>
    <w:rPr>
      <w:rFonts w:ascii="Times New Roman" w:eastAsia="Times New Roman" w:hAnsi="Times New Roman" w:cs="Times New Roman"/>
      <w:sz w:val="28"/>
      <w:szCs w:val="20"/>
    </w:rPr>
  </w:style>
  <w:style w:type="paragraph" w:customStyle="1" w:styleId="text7">
    <w:name w:val="text Знак Знак"/>
    <w:basedOn w:val="ac"/>
    <w:uiPriority w:val="99"/>
    <w:rsid w:val="007563B6"/>
    <w:pPr>
      <w:spacing w:line="360" w:lineRule="auto"/>
      <w:ind w:firstLine="851"/>
      <w:jc w:val="both"/>
    </w:pPr>
    <w:rPr>
      <w:rFonts w:ascii="Courier New" w:eastAsia="Times New Roman" w:hAnsi="Courier New" w:cs="Courier New"/>
      <w:sz w:val="28"/>
      <w:szCs w:val="28"/>
    </w:rPr>
  </w:style>
  <w:style w:type="paragraph" w:customStyle="1" w:styleId="21f1">
    <w:name w:val="Обычный21"/>
    <w:rsid w:val="004002D8"/>
    <w:pPr>
      <w:widowControl w:val="0"/>
      <w:jc w:val="both"/>
    </w:pPr>
    <w:rPr>
      <w:rFonts w:ascii="Times New Roman" w:eastAsia="Times New Roman" w:hAnsi="Times New Roman" w:cs="Times New Roman"/>
      <w:snapToGrid w:val="0"/>
    </w:rPr>
  </w:style>
  <w:style w:type="paragraph" w:customStyle="1" w:styleId="2161">
    <w:name w:val="Основной текст 216"/>
    <w:basedOn w:val="ac"/>
    <w:rsid w:val="00B04C39"/>
    <w:pPr>
      <w:suppressAutoHyphens w:val="0"/>
      <w:ind w:right="282"/>
      <w:jc w:val="both"/>
    </w:pPr>
    <w:rPr>
      <w:rFonts w:ascii="Times New Roman" w:eastAsia="Times New Roman" w:hAnsi="Times New Roman" w:cs="Times New Roman"/>
      <w:sz w:val="28"/>
      <w:szCs w:val="20"/>
      <w:lang w:val="uk-UA" w:eastAsia="ru-RU"/>
    </w:rPr>
  </w:style>
  <w:style w:type="paragraph" w:customStyle="1" w:styleId="136">
    <w:name w:val="Заголовок 13"/>
    <w:basedOn w:val="21f1"/>
    <w:next w:val="21f1"/>
    <w:rsid w:val="00B04C39"/>
    <w:pPr>
      <w:keepNext/>
      <w:widowControl/>
      <w:ind w:left="360"/>
      <w:jc w:val="center"/>
    </w:pPr>
    <w:rPr>
      <w:snapToGrid/>
      <w:sz w:val="40"/>
      <w:lang w:val="uk-UA"/>
    </w:rPr>
  </w:style>
  <w:style w:type="paragraph" w:customStyle="1" w:styleId="252">
    <w:name w:val="Заголовок 25"/>
    <w:basedOn w:val="21f1"/>
    <w:next w:val="21f1"/>
    <w:rsid w:val="00B04C39"/>
    <w:pPr>
      <w:keepNext/>
      <w:widowControl/>
      <w:ind w:right="-766" w:firstLine="567"/>
    </w:pPr>
    <w:rPr>
      <w:b/>
      <w:snapToGrid/>
      <w:sz w:val="28"/>
      <w:lang w:val="uk-UA"/>
    </w:rPr>
  </w:style>
  <w:style w:type="paragraph" w:customStyle="1" w:styleId="430">
    <w:name w:val="Заголовок 43"/>
    <w:basedOn w:val="21f1"/>
    <w:next w:val="21f1"/>
    <w:rsid w:val="00B04C39"/>
    <w:pPr>
      <w:keepNext/>
      <w:widowControl/>
      <w:ind w:right="-766" w:firstLine="567"/>
    </w:pPr>
    <w:rPr>
      <w:b/>
      <w:snapToGrid/>
      <w:sz w:val="24"/>
    </w:rPr>
  </w:style>
  <w:style w:type="paragraph" w:customStyle="1" w:styleId="2170">
    <w:name w:val="Основной текст с отступом 217"/>
    <w:basedOn w:val="21f1"/>
    <w:rsid w:val="00B04C39"/>
    <w:pPr>
      <w:widowControl/>
      <w:ind w:firstLine="567"/>
    </w:pPr>
    <w:rPr>
      <w:snapToGrid/>
      <w:sz w:val="28"/>
      <w:lang w:val="uk-UA"/>
    </w:rPr>
  </w:style>
  <w:style w:type="paragraph" w:customStyle="1" w:styleId="353">
    <w:name w:val="Основной текст 35"/>
    <w:basedOn w:val="21f1"/>
    <w:rsid w:val="00B04C39"/>
    <w:pPr>
      <w:widowControl/>
      <w:tabs>
        <w:tab w:val="left" w:pos="567"/>
      </w:tabs>
      <w:ind w:right="-808"/>
    </w:pPr>
    <w:rPr>
      <w:snapToGrid/>
      <w:sz w:val="26"/>
      <w:lang w:val="uk-UA"/>
    </w:rPr>
  </w:style>
  <w:style w:type="paragraph" w:customStyle="1" w:styleId="201">
    <w:name w:val="Основной текст20"/>
    <w:basedOn w:val="ac"/>
    <w:rsid w:val="00B04C39"/>
    <w:pPr>
      <w:suppressAutoHyphens w:val="0"/>
      <w:jc w:val="both"/>
    </w:pPr>
    <w:rPr>
      <w:rFonts w:ascii="Times New Roman" w:eastAsia="Times New Roman" w:hAnsi="Times New Roman" w:cs="Times New Roman"/>
      <w:sz w:val="20"/>
      <w:szCs w:val="20"/>
      <w:lang w:val="uk-UA" w:eastAsia="ru-RU"/>
    </w:rPr>
  </w:style>
  <w:style w:type="paragraph" w:customStyle="1" w:styleId="812">
    <w:name w:val="Заголовок 81"/>
    <w:basedOn w:val="21f1"/>
    <w:next w:val="21f1"/>
    <w:rsid w:val="00714643"/>
    <w:pPr>
      <w:keepNext/>
      <w:widowControl/>
      <w:ind w:right="-286" w:firstLine="567"/>
      <w:outlineLvl w:val="7"/>
    </w:pPr>
    <w:rPr>
      <w:b/>
      <w:snapToGrid/>
      <w:sz w:val="26"/>
    </w:rPr>
  </w:style>
  <w:style w:type="paragraph" w:customStyle="1" w:styleId="7f2">
    <w:name w:val="Название7"/>
    <w:basedOn w:val="21f1"/>
    <w:rsid w:val="00714643"/>
    <w:pPr>
      <w:widowControl/>
      <w:jc w:val="center"/>
    </w:pPr>
    <w:rPr>
      <w:snapToGrid/>
      <w:sz w:val="28"/>
      <w:lang w:val="uk-UA"/>
    </w:rPr>
  </w:style>
  <w:style w:type="paragraph" w:customStyle="1" w:styleId="3120">
    <w:name w:val="Основной текст с отступом 312"/>
    <w:basedOn w:val="21f1"/>
    <w:rsid w:val="00714643"/>
    <w:pPr>
      <w:widowControl/>
      <w:spacing w:line="360" w:lineRule="auto"/>
      <w:ind w:right="-808" w:firstLine="567"/>
    </w:pPr>
    <w:rPr>
      <w:snapToGrid/>
      <w:sz w:val="28"/>
      <w:lang w:val="uk-UA"/>
    </w:rPr>
  </w:style>
  <w:style w:type="paragraph" w:customStyle="1" w:styleId="5ff2">
    <w:name w:val="Верхний колонтитул5"/>
    <w:basedOn w:val="21f1"/>
    <w:rsid w:val="00714643"/>
    <w:pPr>
      <w:widowControl/>
      <w:tabs>
        <w:tab w:val="center" w:pos="4153"/>
        <w:tab w:val="right" w:pos="8306"/>
      </w:tabs>
      <w:jc w:val="left"/>
    </w:pPr>
    <w:rPr>
      <w:snapToGrid/>
    </w:rPr>
  </w:style>
  <w:style w:type="character" w:customStyle="1" w:styleId="HTMLc">
    <w:name w:val="Разметка HTML"/>
    <w:rsid w:val="007D7BF8"/>
    <w:rPr>
      <w:vanish/>
      <w:color w:val="FF0000"/>
    </w:rPr>
  </w:style>
  <w:style w:type="character" w:customStyle="1" w:styleId="heading31char">
    <w:name w:val="heading31char"/>
    <w:basedOn w:val="ad"/>
    <w:rsid w:val="007D7BF8"/>
    <w:rPr>
      <w:color w:val="000080"/>
    </w:rPr>
  </w:style>
  <w:style w:type="paragraph" w:customStyle="1" w:styleId="SubHeading">
    <w:name w:val="Sub Heading"/>
    <w:basedOn w:val="ac"/>
    <w:next w:val="ac"/>
    <w:rsid w:val="00CE37D8"/>
    <w:pPr>
      <w:keepNext/>
      <w:suppressAutoHyphens w:val="0"/>
      <w:spacing w:before="440" w:after="280"/>
    </w:pPr>
    <w:rPr>
      <w:rFonts w:ascii="Univers" w:eastAsia="Times New Roman" w:hAnsi="Univers" w:cs="Times New Roman"/>
      <w:b/>
      <w:lang w:val="en-GB" w:eastAsia="ru-RU"/>
    </w:rPr>
  </w:style>
  <w:style w:type="numbering" w:customStyle="1" w:styleId="aa">
    <w:name w:val="Стиль нумерованный"/>
    <w:basedOn w:val="af"/>
    <w:rsid w:val="00301BAA"/>
    <w:pPr>
      <w:numPr>
        <w:numId w:val="56"/>
      </w:numPr>
    </w:pPr>
  </w:style>
  <w:style w:type="paragraph" w:customStyle="1" w:styleId="344">
    <w:name w:val="Заголовок 34"/>
    <w:basedOn w:val="21f1"/>
    <w:next w:val="21f1"/>
    <w:rsid w:val="003C348B"/>
    <w:pPr>
      <w:keepNext/>
      <w:widowControl/>
      <w:spacing w:line="360" w:lineRule="auto"/>
      <w:jc w:val="center"/>
    </w:pPr>
    <w:rPr>
      <w:rFonts w:ascii="Arial" w:hAnsi="Arial"/>
      <w:b/>
      <w:snapToGrid/>
      <w:sz w:val="24"/>
    </w:rPr>
  </w:style>
  <w:style w:type="paragraph" w:customStyle="1" w:styleId="Sample">
    <w:name w:val="Sample"/>
    <w:basedOn w:val="afffffffc"/>
    <w:rsid w:val="00BC021C"/>
    <w:pPr>
      <w:suppressAutoHyphens w:val="0"/>
      <w:spacing w:after="0" w:line="360" w:lineRule="auto"/>
      <w:ind w:firstLine="709"/>
      <w:jc w:val="both"/>
    </w:pPr>
    <w:rPr>
      <w:rFonts w:ascii="Times New Roman" w:eastAsia="Times New Roman" w:hAnsi="Times New Roman" w:cs="Times New Roman"/>
      <w:i/>
      <w:szCs w:val="20"/>
      <w:lang w:val="de-DE" w:eastAsia="ru-RU"/>
    </w:rPr>
  </w:style>
  <w:style w:type="paragraph" w:customStyle="1" w:styleId="afffffffffffffffffffffffffffc">
    <w:name w:val="Список Лит"/>
    <w:basedOn w:val="ac"/>
    <w:rsid w:val="00BC021C"/>
    <w:pPr>
      <w:tabs>
        <w:tab w:val="left" w:pos="709"/>
      </w:tabs>
      <w:suppressAutoHyphens w:val="0"/>
      <w:spacing w:before="240"/>
      <w:ind w:left="709" w:hanging="709"/>
      <w:jc w:val="both"/>
    </w:pPr>
    <w:rPr>
      <w:rFonts w:ascii="Times New Roman" w:eastAsia="Times New Roman" w:hAnsi="Times New Roman" w:cs="Times New Roman"/>
      <w:noProof/>
      <w:sz w:val="28"/>
      <w:szCs w:val="20"/>
      <w:lang w:val="uk-UA" w:eastAsia="ru-RU"/>
    </w:rPr>
  </w:style>
  <w:style w:type="paragraph" w:customStyle="1" w:styleId="afffffffffffffffffffffffffffd">
    <w:name w:val="Название рисунка"/>
    <w:basedOn w:val="ac"/>
    <w:next w:val="afffffffc"/>
    <w:rsid w:val="00BC021C"/>
    <w:pPr>
      <w:suppressAutoHyphens w:val="0"/>
      <w:spacing w:before="240" w:after="480"/>
      <w:jc w:val="center"/>
    </w:pPr>
    <w:rPr>
      <w:rFonts w:ascii="Times New Roman" w:eastAsia="Times New Roman" w:hAnsi="Times New Roman" w:cs="Times New Roman"/>
      <w:b/>
      <w:sz w:val="28"/>
      <w:szCs w:val="20"/>
      <w:lang w:val="uk-UA" w:eastAsia="ru-RU"/>
    </w:rPr>
  </w:style>
  <w:style w:type="paragraph" w:customStyle="1" w:styleId="2ffffff4">
    <w:name w:val="Название таблицы 2"/>
    <w:basedOn w:val="ac"/>
    <w:rsid w:val="00BC021C"/>
    <w:pPr>
      <w:keepNext/>
      <w:suppressAutoHyphens w:val="0"/>
      <w:spacing w:before="240" w:line="360" w:lineRule="auto"/>
      <w:jc w:val="right"/>
    </w:pPr>
    <w:rPr>
      <w:rFonts w:ascii="Times New Roman" w:eastAsia="Times New Roman" w:hAnsi="Times New Roman" w:cs="Times New Roman"/>
      <w:i/>
      <w:sz w:val="28"/>
      <w:szCs w:val="20"/>
      <w:lang w:val="uk-UA" w:eastAsia="ru-RU"/>
    </w:rPr>
  </w:style>
  <w:style w:type="paragraph" w:customStyle="1" w:styleId="3ffff0">
    <w:name w:val="Заголовок 3 длинный"/>
    <w:basedOn w:val="31"/>
    <w:rsid w:val="00BC021C"/>
    <w:pPr>
      <w:keepLines/>
      <w:framePr w:hSpace="170" w:wrap="around" w:vAnchor="text" w:hAnchor="text" w:y="1"/>
      <w:widowControl/>
      <w:numPr>
        <w:ilvl w:val="0"/>
        <w:numId w:val="0"/>
      </w:numPr>
      <w:suppressAutoHyphens w:val="0"/>
      <w:spacing w:before="0" w:after="0" w:line="360" w:lineRule="auto"/>
      <w:ind w:firstLine="709"/>
      <w:jc w:val="left"/>
    </w:pPr>
    <w:rPr>
      <w:rFonts w:ascii="Times New Roman" w:eastAsia="Times New Roman" w:hAnsi="Times New Roman" w:cs="Times New Roman"/>
      <w:i w:val="0"/>
      <w:color w:val="auto"/>
      <w:sz w:val="28"/>
      <w:lang w:val="uk-UA" w:eastAsia="ru-RU"/>
    </w:rPr>
  </w:style>
  <w:style w:type="paragraph" w:customStyle="1" w:styleId="227">
    <w:name w:val="Обычный22"/>
    <w:rsid w:val="003B26DE"/>
    <w:pPr>
      <w:spacing w:before="100" w:after="100"/>
    </w:pPr>
    <w:rPr>
      <w:rFonts w:ascii="Times New Roman" w:eastAsia="Times New Roman" w:hAnsi="Times New Roman" w:cs="Times New Roman"/>
      <w:snapToGrid w:val="0"/>
      <w:sz w:val="24"/>
      <w:lang w:eastAsia="en-US"/>
    </w:rPr>
  </w:style>
  <w:style w:type="paragraph" w:customStyle="1" w:styleId="2180">
    <w:name w:val="Основной текст с отступом 218"/>
    <w:basedOn w:val="ac"/>
    <w:rsid w:val="003B26DE"/>
    <w:pPr>
      <w:suppressAutoHyphens w:val="0"/>
      <w:ind w:firstLine="720"/>
      <w:jc w:val="both"/>
    </w:pPr>
    <w:rPr>
      <w:rFonts w:ascii="EIIa" w:eastAsia="EIIa" w:hAnsi="Times New Roman" w:cs="Times New Roman"/>
      <w:sz w:val="28"/>
      <w:szCs w:val="20"/>
      <w:lang w:val="uk-UA" w:eastAsia="en-US"/>
    </w:rPr>
  </w:style>
  <w:style w:type="character" w:customStyle="1" w:styleId="detayhaber1">
    <w:name w:val="detay_haber1"/>
    <w:basedOn w:val="ad"/>
    <w:rsid w:val="003B26DE"/>
    <w:rPr>
      <w:rFonts w:ascii="Verdana" w:hAnsi="Verdana" w:hint="default"/>
      <w:b w:val="0"/>
      <w:bCs w:val="0"/>
      <w:strike w:val="0"/>
      <w:dstrike w:val="0"/>
      <w:color w:val="000000"/>
      <w:sz w:val="18"/>
      <w:szCs w:val="18"/>
      <w:u w:val="none"/>
      <w:effect w:val="none"/>
    </w:rPr>
  </w:style>
  <w:style w:type="paragraph" w:customStyle="1" w:styleId="363">
    <w:name w:val="Основной текст 36"/>
    <w:basedOn w:val="ac"/>
    <w:rsid w:val="003B26DE"/>
    <w:pPr>
      <w:suppressAutoHyphens w:val="0"/>
      <w:jc w:val="center"/>
    </w:pPr>
    <w:rPr>
      <w:rFonts w:ascii="EIIa" w:eastAsia="EIIa" w:hAnsi="Times New Roman" w:cs="Times New Roman"/>
      <w:b/>
      <w:sz w:val="32"/>
      <w:szCs w:val="20"/>
      <w:lang w:val="uk-UA" w:eastAsia="en-US"/>
    </w:rPr>
  </w:style>
  <w:style w:type="paragraph" w:customStyle="1" w:styleId="3130">
    <w:name w:val="Основной текст с отступом 313"/>
    <w:basedOn w:val="ac"/>
    <w:rsid w:val="003B26DE"/>
    <w:pPr>
      <w:suppressAutoHyphens w:val="0"/>
      <w:ind w:left="360"/>
      <w:jc w:val="both"/>
    </w:pPr>
    <w:rPr>
      <w:rFonts w:ascii="EIIa" w:eastAsia="EIIa" w:hAnsi="Times New Roman" w:cs="Times New Roman"/>
      <w:sz w:val="28"/>
      <w:szCs w:val="20"/>
      <w:lang w:val="tr-TR" w:eastAsia="en-US"/>
    </w:rPr>
  </w:style>
  <w:style w:type="character" w:customStyle="1" w:styleId="detayspot1">
    <w:name w:val="detay_spot1"/>
    <w:basedOn w:val="ad"/>
    <w:rsid w:val="003B26DE"/>
    <w:rPr>
      <w:rFonts w:ascii="Verdana" w:hAnsi="Verdana" w:hint="default"/>
      <w:b/>
      <w:bCs/>
      <w:strike w:val="0"/>
      <w:dstrike w:val="0"/>
      <w:color w:val="000000"/>
      <w:sz w:val="20"/>
      <w:szCs w:val="20"/>
      <w:u w:val="none"/>
      <w:effect w:val="none"/>
    </w:rPr>
  </w:style>
  <w:style w:type="character" w:customStyle="1" w:styleId="detaybaslik1">
    <w:name w:val="detay_baslik1"/>
    <w:basedOn w:val="ad"/>
    <w:rsid w:val="003B26DE"/>
    <w:rPr>
      <w:rFonts w:ascii="Verdana" w:hAnsi="Verdana" w:hint="default"/>
      <w:b/>
      <w:bCs/>
      <w:strike w:val="0"/>
      <w:dstrike w:val="0"/>
      <w:sz w:val="24"/>
      <w:szCs w:val="24"/>
      <w:u w:val="none"/>
      <w:effect w:val="none"/>
    </w:rPr>
  </w:style>
  <w:style w:type="character" w:customStyle="1" w:styleId="head21">
    <w:name w:val="head21"/>
    <w:basedOn w:val="ad"/>
    <w:rsid w:val="00C5750D"/>
    <w:rPr>
      <w:rFonts w:ascii="Verdana" w:hAnsi="Verdana" w:hint="default"/>
      <w:b/>
      <w:bCs/>
      <w:strike w:val="0"/>
      <w:dstrike w:val="0"/>
      <w:spacing w:val="0"/>
      <w:sz w:val="22"/>
      <w:szCs w:val="22"/>
      <w:u w:val="none"/>
      <w:effect w:val="none"/>
    </w:rPr>
  </w:style>
  <w:style w:type="character" w:customStyle="1" w:styleId="text13">
    <w:name w:val="text1"/>
    <w:basedOn w:val="ad"/>
    <w:rsid w:val="00C5750D"/>
    <w:rPr>
      <w:rFonts w:ascii="Georgia" w:hAnsi="Georgia" w:hint="default"/>
      <w:b w:val="0"/>
      <w:bCs w:val="0"/>
      <w:smallCaps w:val="0"/>
      <w:strike w:val="0"/>
      <w:dstrike w:val="0"/>
      <w:sz w:val="23"/>
      <w:szCs w:val="23"/>
      <w:u w:val="none"/>
      <w:effect w:val="none"/>
    </w:rPr>
  </w:style>
  <w:style w:type="paragraph" w:customStyle="1" w:styleId="2171">
    <w:name w:val="Основной текст 217"/>
    <w:basedOn w:val="ac"/>
    <w:rsid w:val="00D903C2"/>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11f8">
    <w:name w:val="Обычный (веб)11"/>
    <w:basedOn w:val="ac"/>
    <w:rsid w:val="0071787C"/>
    <w:pPr>
      <w:suppressAutoHyphens w:val="0"/>
      <w:spacing w:before="100" w:beforeAutospacing="1" w:after="100" w:afterAutospacing="1"/>
    </w:pPr>
    <w:rPr>
      <w:rFonts w:ascii="Times New Roman" w:eastAsia="Times New Roman" w:hAnsi="Times New Roman" w:cs="Times New Roman"/>
      <w:lang w:val="en-US" w:eastAsia="en-US"/>
    </w:rPr>
  </w:style>
  <w:style w:type="paragraph" w:customStyle="1" w:styleId="14pt3">
    <w:name w:val="Обычный + 14 pt"/>
    <w:aliases w:val="по ширине,Перед:  5 пт,После:  5 пт,Междустр.интервал:  п...,Обычный (Web) + 14 pt,Междустр.интервал:......"/>
    <w:basedOn w:val="ac"/>
    <w:rsid w:val="00900EC5"/>
    <w:pPr>
      <w:shd w:val="clear" w:color="auto" w:fill="FFFFFF"/>
      <w:tabs>
        <w:tab w:val="num" w:pos="360"/>
      </w:tabs>
      <w:suppressAutoHyphens w:val="0"/>
      <w:autoSpaceDE w:val="0"/>
      <w:autoSpaceDN w:val="0"/>
      <w:adjustRightInd w:val="0"/>
      <w:spacing w:before="100" w:beforeAutospacing="1" w:after="100" w:afterAutospacing="1" w:line="360" w:lineRule="auto"/>
      <w:ind w:left="360" w:hanging="360"/>
      <w:jc w:val="both"/>
    </w:pPr>
    <w:rPr>
      <w:rFonts w:ascii="Courier New" w:eastAsia="Times New Roman" w:hAnsi="Courier New" w:cs="Courier New"/>
      <w:sz w:val="28"/>
      <w:szCs w:val="28"/>
      <w:lang w:eastAsia="ru-RU"/>
    </w:rPr>
  </w:style>
  <w:style w:type="character" w:customStyle="1" w:styleId="definitiontext1">
    <w:name w:val="definitiontext1"/>
    <w:basedOn w:val="ad"/>
    <w:rsid w:val="00900EC5"/>
    <w:rPr>
      <w:rFonts w:ascii="Arial" w:hAnsi="Arial" w:cs="Arial" w:hint="default"/>
      <w:sz w:val="24"/>
      <w:szCs w:val="24"/>
    </w:rPr>
  </w:style>
  <w:style w:type="paragraph" w:customStyle="1" w:styleId="caaieiaie32">
    <w:name w:val="caaieiaie32"/>
    <w:basedOn w:val="ac"/>
    <w:rsid w:val="00B21A4E"/>
    <w:pPr>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eastAsia="ru-RU"/>
    </w:rPr>
  </w:style>
  <w:style w:type="paragraph" w:customStyle="1" w:styleId="caaieiaie3">
    <w:name w:val="caaieiaie3"/>
    <w:basedOn w:val="ac"/>
    <w:rsid w:val="00B21A4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5ff3">
    <w:name w:val="Текст5"/>
    <w:basedOn w:val="ac"/>
    <w:rsid w:val="006458A3"/>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8f6">
    <w:name w:val="Название8"/>
    <w:basedOn w:val="227"/>
    <w:rsid w:val="00A37784"/>
    <w:pPr>
      <w:widowControl w:val="0"/>
      <w:shd w:val="clear" w:color="auto" w:fill="FFFFFF"/>
      <w:spacing w:before="0" w:after="0" w:line="360" w:lineRule="auto"/>
      <w:jc w:val="center"/>
    </w:pPr>
    <w:rPr>
      <w:b/>
      <w:color w:val="000000"/>
      <w:sz w:val="28"/>
      <w:lang w:val="uk-UA" w:eastAsia="ru-RU"/>
    </w:rPr>
  </w:style>
  <w:style w:type="paragraph" w:customStyle="1" w:styleId="262">
    <w:name w:val="Заголовок 26"/>
    <w:basedOn w:val="227"/>
    <w:next w:val="227"/>
    <w:rsid w:val="00A37784"/>
    <w:pPr>
      <w:keepNext/>
      <w:widowControl w:val="0"/>
      <w:shd w:val="clear" w:color="auto" w:fill="FFFFFF"/>
      <w:spacing w:before="0" w:after="0" w:line="360" w:lineRule="auto"/>
      <w:jc w:val="center"/>
    </w:pPr>
    <w:rPr>
      <w:color w:val="000000"/>
      <w:sz w:val="28"/>
      <w:lang w:val="uk-UA" w:eastAsia="ru-RU"/>
    </w:rPr>
  </w:style>
  <w:style w:type="paragraph" w:customStyle="1" w:styleId="354">
    <w:name w:val="Заголовок 35"/>
    <w:basedOn w:val="227"/>
    <w:next w:val="227"/>
    <w:rsid w:val="00A37784"/>
    <w:pPr>
      <w:keepNext/>
      <w:widowControl w:val="0"/>
      <w:shd w:val="clear" w:color="auto" w:fill="FFFFFF"/>
      <w:spacing w:before="0" w:after="0" w:line="360" w:lineRule="auto"/>
      <w:jc w:val="both"/>
    </w:pPr>
    <w:rPr>
      <w:color w:val="000000"/>
      <w:sz w:val="28"/>
      <w:lang w:val="uk-UA" w:eastAsia="ru-RU"/>
    </w:rPr>
  </w:style>
  <w:style w:type="paragraph" w:customStyle="1" w:styleId="14f6">
    <w:name w:val="Заголовок 14"/>
    <w:basedOn w:val="227"/>
    <w:next w:val="227"/>
    <w:rsid w:val="00A37784"/>
    <w:pPr>
      <w:keepNext/>
      <w:widowControl w:val="0"/>
      <w:shd w:val="clear" w:color="auto" w:fill="FFFFFF"/>
      <w:spacing w:before="0" w:after="0" w:line="360" w:lineRule="auto"/>
      <w:ind w:left="3261" w:firstLine="425"/>
      <w:jc w:val="both"/>
    </w:pPr>
    <w:rPr>
      <w:rFonts w:ascii="Courier New" w:hAnsi="Courier New"/>
      <w:color w:val="000000"/>
      <w:sz w:val="28"/>
      <w:lang w:val="uk-UA" w:eastAsia="ru-RU"/>
    </w:rPr>
  </w:style>
  <w:style w:type="character" w:customStyle="1" w:styleId="9f0">
    <w:name w:val="Основной шрифт абзаца9"/>
    <w:rsid w:val="00A37784"/>
  </w:style>
  <w:style w:type="paragraph" w:customStyle="1" w:styleId="228">
    <w:name w:val="Основной текст22"/>
    <w:basedOn w:val="227"/>
    <w:rsid w:val="00A37784"/>
    <w:pPr>
      <w:widowControl w:val="0"/>
      <w:shd w:val="clear" w:color="auto" w:fill="FFFFFF"/>
      <w:spacing w:before="0" w:after="0" w:line="360" w:lineRule="auto"/>
      <w:jc w:val="both"/>
    </w:pPr>
    <w:rPr>
      <w:rFonts w:ascii="Courier New" w:hAnsi="Courier New"/>
      <w:color w:val="000000"/>
      <w:sz w:val="28"/>
      <w:lang w:val="uk-UA" w:eastAsia="ru-RU"/>
    </w:rPr>
  </w:style>
  <w:style w:type="paragraph" w:customStyle="1" w:styleId="440">
    <w:name w:val="Заголовок 44"/>
    <w:basedOn w:val="227"/>
    <w:next w:val="227"/>
    <w:rsid w:val="00A412E9"/>
    <w:pPr>
      <w:keepNext/>
      <w:tabs>
        <w:tab w:val="right" w:leader="dot" w:pos="9639"/>
      </w:tabs>
      <w:spacing w:before="0" w:after="0" w:line="360" w:lineRule="auto"/>
      <w:ind w:right="1134"/>
      <w:outlineLvl w:val="3"/>
    </w:pPr>
    <w:rPr>
      <w:b/>
      <w:snapToGrid/>
      <w:sz w:val="28"/>
      <w:lang w:eastAsia="ru-RU"/>
    </w:rPr>
  </w:style>
  <w:style w:type="paragraph" w:customStyle="1" w:styleId="540">
    <w:name w:val="Заголовок 54"/>
    <w:basedOn w:val="227"/>
    <w:next w:val="227"/>
    <w:rsid w:val="00A412E9"/>
    <w:pPr>
      <w:keepNext/>
      <w:widowControl w:val="0"/>
      <w:shd w:val="clear" w:color="auto" w:fill="FFFFFF"/>
      <w:spacing w:before="0" w:after="0"/>
      <w:ind w:firstLine="720"/>
      <w:jc w:val="both"/>
      <w:outlineLvl w:val="4"/>
    </w:pPr>
    <w:rPr>
      <w:b/>
      <w:snapToGrid/>
      <w:sz w:val="28"/>
      <w:lang w:eastAsia="ru-RU"/>
    </w:rPr>
  </w:style>
  <w:style w:type="paragraph" w:customStyle="1" w:styleId="7f3">
    <w:name w:val="Цитата7"/>
    <w:basedOn w:val="227"/>
    <w:rsid w:val="0088540A"/>
    <w:pPr>
      <w:tabs>
        <w:tab w:val="left" w:pos="6520"/>
      </w:tabs>
      <w:spacing w:before="0" w:after="0"/>
      <w:ind w:left="426" w:right="-1" w:hanging="426"/>
      <w:jc w:val="both"/>
    </w:pPr>
    <w:rPr>
      <w:rFonts w:ascii="Time Roman" w:hAnsi="Time Roman"/>
      <w:sz w:val="20"/>
      <w:lang w:eastAsia="ru-RU"/>
    </w:rPr>
  </w:style>
  <w:style w:type="paragraph" w:customStyle="1" w:styleId="155">
    <w:name w:val="Основной текст с отступом15"/>
    <w:basedOn w:val="ac"/>
    <w:rsid w:val="00CC483A"/>
    <w:pPr>
      <w:suppressAutoHyphens w:val="0"/>
      <w:spacing w:after="120"/>
      <w:ind w:left="360"/>
    </w:pPr>
    <w:rPr>
      <w:rFonts w:ascii="Times New Roman" w:eastAsia="Times New Roman" w:hAnsi="Times New Roman" w:cs="Times New Roman"/>
      <w:lang w:val="en-US" w:eastAsia="en-US"/>
    </w:rPr>
  </w:style>
  <w:style w:type="paragraph" w:customStyle="1" w:styleId="2181">
    <w:name w:val="Основной текст 218"/>
    <w:basedOn w:val="ac"/>
    <w:rsid w:val="005E4C1D"/>
    <w:pPr>
      <w:widowControl w:val="0"/>
      <w:suppressAutoHyphens w:val="0"/>
      <w:overflowPunct w:val="0"/>
      <w:autoSpaceDE w:val="0"/>
      <w:autoSpaceDN w:val="0"/>
      <w:adjustRightInd w:val="0"/>
      <w:spacing w:line="360" w:lineRule="auto"/>
      <w:jc w:val="both"/>
    </w:pPr>
    <w:rPr>
      <w:rFonts w:ascii="Times New Roman" w:eastAsia="Times New Roman" w:hAnsi="Times New Roman" w:cs="Times New Roman"/>
      <w:szCs w:val="20"/>
      <w:lang w:val="uk-UA" w:eastAsia="ru-RU"/>
    </w:rPr>
  </w:style>
  <w:style w:type="paragraph" w:customStyle="1" w:styleId="afffffffffffffffffffffffffffe">
    <w:name w:val="Назва таблиці"/>
    <w:basedOn w:val="ac"/>
    <w:autoRedefine/>
    <w:rsid w:val="008D2A93"/>
    <w:pPr>
      <w:suppressAutoHyphens w:val="0"/>
      <w:autoSpaceDE w:val="0"/>
      <w:autoSpaceDN w:val="0"/>
      <w:adjustRightInd w:val="0"/>
      <w:spacing w:line="360" w:lineRule="auto"/>
      <w:ind w:firstLine="720"/>
      <w:jc w:val="right"/>
    </w:pPr>
    <w:rPr>
      <w:rFonts w:ascii="Times New Roman" w:eastAsia="Times New Roman" w:hAnsi="Times New Roman" w:cs="Times New Roman"/>
      <w:sz w:val="28"/>
      <w:szCs w:val="28"/>
      <w:lang w:val="uk-UA" w:eastAsia="ru-RU"/>
    </w:rPr>
  </w:style>
  <w:style w:type="paragraph" w:customStyle="1" w:styleId="233">
    <w:name w:val="Обычный23"/>
    <w:rsid w:val="008D2A93"/>
    <w:pPr>
      <w:widowControl w:val="0"/>
      <w:ind w:firstLine="720"/>
      <w:jc w:val="both"/>
    </w:pPr>
    <w:rPr>
      <w:rFonts w:ascii="Arial" w:eastAsia="Times New Roman" w:hAnsi="Arial" w:cs="Times New Roman"/>
      <w:snapToGrid w:val="0"/>
      <w:sz w:val="24"/>
    </w:rPr>
  </w:style>
  <w:style w:type="paragraph" w:customStyle="1" w:styleId="affffffffffffffffffffffffffff">
    <w:name w:val="Новий"/>
    <w:autoRedefine/>
    <w:rsid w:val="00E325AF"/>
    <w:pPr>
      <w:autoSpaceDE w:val="0"/>
      <w:autoSpaceDN w:val="0"/>
      <w:ind w:firstLine="720"/>
      <w:jc w:val="both"/>
    </w:pPr>
    <w:rPr>
      <w:rFonts w:ascii="Arial" w:eastAsia="Times New Roman" w:hAnsi="Arial" w:cs="Arial"/>
      <w:szCs w:val="24"/>
    </w:rPr>
  </w:style>
  <w:style w:type="paragraph" w:customStyle="1" w:styleId="11f9">
    <w:name w:val="1.1"/>
    <w:basedOn w:val="afffffffc"/>
    <w:rsid w:val="003C48D3"/>
    <w:pPr>
      <w:tabs>
        <w:tab w:val="right" w:pos="-4800"/>
        <w:tab w:val="left" w:pos="-3480"/>
        <w:tab w:val="right" w:pos="0"/>
        <w:tab w:val="left" w:pos="600"/>
        <w:tab w:val="left" w:pos="120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affffffffffffffffffffffffffff0">
    <w:name w:val="розділ"/>
    <w:basedOn w:val="afffffffc"/>
    <w:rsid w:val="003C48D3"/>
    <w:pPr>
      <w:tabs>
        <w:tab w:val="left" w:pos="1560"/>
        <w:tab w:val="right" w:leader="dot" w:pos="9639"/>
      </w:tabs>
      <w:suppressAutoHyphens w:val="0"/>
      <w:spacing w:after="0" w:line="360" w:lineRule="auto"/>
    </w:pPr>
    <w:rPr>
      <w:rFonts w:ascii="Times New Roman" w:eastAsia="Times New Roman" w:hAnsi="Times New Roman" w:cs="Times New Roman"/>
      <w:szCs w:val="28"/>
      <w:lang w:val="uk-UA" w:eastAsia="ru-RU"/>
    </w:rPr>
  </w:style>
  <w:style w:type="paragraph" w:customStyle="1" w:styleId="1415">
    <w:name w:val="1.4.1."/>
    <w:basedOn w:val="afffffffc"/>
    <w:rsid w:val="003C48D3"/>
    <w:pPr>
      <w:tabs>
        <w:tab w:val="left" w:pos="1200"/>
        <w:tab w:val="left" w:pos="2160"/>
        <w:tab w:val="right" w:leader="dot" w:pos="9639"/>
      </w:tabs>
      <w:suppressAutoHyphens w:val="0"/>
      <w:spacing w:after="0" w:line="360" w:lineRule="auto"/>
      <w:ind w:left="1800"/>
    </w:pPr>
    <w:rPr>
      <w:rFonts w:ascii="Times New Roman" w:eastAsia="Times New Roman" w:hAnsi="Times New Roman" w:cs="Times New Roman"/>
      <w:szCs w:val="28"/>
      <w:lang w:val="uk-UA" w:eastAsia="ru-RU"/>
    </w:rPr>
  </w:style>
  <w:style w:type="paragraph" w:customStyle="1" w:styleId="11111">
    <w:name w:val="1.1.1.1"/>
    <w:basedOn w:val="ac"/>
    <w:rsid w:val="003C48D3"/>
    <w:pPr>
      <w:tabs>
        <w:tab w:val="left" w:pos="1680"/>
        <w:tab w:val="left" w:pos="2880"/>
        <w:tab w:val="right" w:leader="dot" w:pos="9639"/>
      </w:tabs>
      <w:suppressAutoHyphens w:val="0"/>
      <w:spacing w:line="360" w:lineRule="auto"/>
      <w:outlineLvl w:val="0"/>
    </w:pPr>
    <w:rPr>
      <w:rFonts w:ascii="Times New Roman" w:eastAsia="Times New Roman" w:hAnsi="Times New Roman" w:cs="Times New Roman"/>
      <w:sz w:val="28"/>
      <w:szCs w:val="28"/>
      <w:lang w:val="uk-UA" w:eastAsia="ru-RU"/>
    </w:rPr>
  </w:style>
  <w:style w:type="paragraph" w:customStyle="1" w:styleId="Text14">
    <w:name w:val="Text_1"/>
    <w:rsid w:val="003C48D3"/>
    <w:pPr>
      <w:spacing w:line="250" w:lineRule="exact"/>
      <w:jc w:val="both"/>
    </w:pPr>
    <w:rPr>
      <w:rFonts w:ascii="MyslCTT" w:eastAsia="Times New Roman" w:hAnsi="MyslCTT" w:cs="Times New Roman"/>
      <w:sz w:val="23"/>
      <w:szCs w:val="23"/>
      <w:lang w:val="en-US"/>
    </w:rPr>
  </w:style>
  <w:style w:type="character" w:customStyle="1" w:styleId="text-news141">
    <w:name w:val="text-news141"/>
    <w:basedOn w:val="ad"/>
    <w:rsid w:val="003C48D3"/>
    <w:rPr>
      <w:rFonts w:ascii="Arial" w:hAnsi="Arial" w:cs="Arial"/>
      <w:sz w:val="19"/>
      <w:szCs w:val="19"/>
      <w:u w:val="none"/>
      <w:effect w:val="none"/>
    </w:rPr>
  </w:style>
  <w:style w:type="character" w:customStyle="1" w:styleId="text-news1">
    <w:name w:val="text-news1"/>
    <w:basedOn w:val="ad"/>
    <w:rsid w:val="003C48D3"/>
    <w:rPr>
      <w:rFonts w:ascii="Arial" w:hAnsi="Arial" w:cs="Arial"/>
      <w:color w:val="000000"/>
      <w:sz w:val="16"/>
      <w:szCs w:val="16"/>
      <w:u w:val="none"/>
      <w:effect w:val="none"/>
    </w:rPr>
  </w:style>
  <w:style w:type="paragraph" w:customStyle="1" w:styleId="copy">
    <w:name w:val="copy"/>
    <w:basedOn w:val="ac"/>
    <w:rsid w:val="003C48D3"/>
    <w:pPr>
      <w:suppressAutoHyphens w:val="0"/>
      <w:spacing w:before="100" w:beforeAutospacing="1" w:after="100" w:afterAutospacing="1"/>
    </w:pPr>
    <w:rPr>
      <w:rFonts w:ascii="Verdana" w:eastAsia="Times New Roman" w:hAnsi="Verdana" w:cs="Times New Roman"/>
      <w:color w:val="000000"/>
      <w:sz w:val="15"/>
      <w:szCs w:val="15"/>
      <w:lang w:eastAsia="ru-RU"/>
    </w:rPr>
  </w:style>
  <w:style w:type="paragraph" w:customStyle="1" w:styleId="affffffffffffffffffffffffffff1">
    <w:name w:val="ОбТекст"/>
    <w:basedOn w:val="ac"/>
    <w:rsid w:val="008B30CF"/>
    <w:pPr>
      <w:suppressAutoHyphens w:val="0"/>
      <w:spacing w:after="120" w:line="360" w:lineRule="auto"/>
      <w:ind w:firstLine="720"/>
      <w:jc w:val="both"/>
    </w:pPr>
    <w:rPr>
      <w:rFonts w:ascii="Times New Roman" w:eastAsia="Times New Roman" w:hAnsi="Times New Roman" w:cs="Times New Roman"/>
      <w:sz w:val="28"/>
      <w:szCs w:val="20"/>
      <w:lang w:eastAsia="ru-RU"/>
    </w:rPr>
  </w:style>
  <w:style w:type="paragraph" w:customStyle="1" w:styleId="affffffffffffffffffffffffffff2">
    <w:name w:val="Содержание"/>
    <w:basedOn w:val="ac"/>
    <w:rsid w:val="008B30CF"/>
    <w:pPr>
      <w:keepLines/>
      <w:widowControl w:val="0"/>
      <w:tabs>
        <w:tab w:val="left" w:leader="dot" w:pos="8928"/>
      </w:tabs>
      <w:suppressAutoHyphens w:val="0"/>
      <w:spacing w:after="120" w:line="360" w:lineRule="auto"/>
      <w:ind w:left="2160" w:right="1080" w:hanging="1080"/>
    </w:pPr>
    <w:rPr>
      <w:rFonts w:ascii="Times New Roman" w:eastAsia="Times New Roman" w:hAnsi="Times New Roman" w:cs="Times New Roman"/>
      <w:sz w:val="28"/>
      <w:lang w:eastAsia="ru-RU"/>
    </w:rPr>
  </w:style>
  <w:style w:type="paragraph" w:customStyle="1" w:styleId="6f8">
    <w:name w:val="Текст6"/>
    <w:basedOn w:val="ac"/>
    <w:rsid w:val="00841406"/>
    <w:pPr>
      <w:suppressAutoHyphens w:val="0"/>
    </w:pPr>
    <w:rPr>
      <w:rFonts w:ascii="Courier New" w:eastAsia="Times New Roman" w:hAnsi="Courier New" w:cs="Times New Roman"/>
      <w:sz w:val="20"/>
      <w:szCs w:val="20"/>
      <w:lang w:eastAsia="ru-RU"/>
    </w:rPr>
  </w:style>
  <w:style w:type="table" w:styleId="1fffffffff3">
    <w:name w:val="Table Classic 1"/>
    <w:basedOn w:val="ae"/>
    <w:rsid w:val="00A77FA5"/>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b">
    <w:name w:val="кирилица"/>
    <w:basedOn w:val="ac"/>
    <w:next w:val="ac"/>
    <w:rsid w:val="00292945"/>
    <w:pPr>
      <w:numPr>
        <w:numId w:val="57"/>
      </w:numPr>
      <w:suppressAutoHyphens w:val="0"/>
    </w:pPr>
    <w:rPr>
      <w:rFonts w:ascii="Times New Roman" w:eastAsia="Times New Roman" w:hAnsi="Times New Roman" w:cs="Times New Roman"/>
      <w:lang w:val="uk-UA" w:eastAsia="ru-RU"/>
    </w:rPr>
  </w:style>
  <w:style w:type="paragraph" w:customStyle="1" w:styleId="StyleHeading2Before0pt">
    <w:name w:val="Style Heading 2 + Before:  0 pt"/>
    <w:basedOn w:val="21"/>
    <w:autoRedefine/>
    <w:uiPriority w:val="99"/>
    <w:rsid w:val="008650F1"/>
    <w:pPr>
      <w:numPr>
        <w:ilvl w:val="0"/>
        <w:numId w:val="0"/>
      </w:numPr>
      <w:suppressAutoHyphens w:val="0"/>
      <w:spacing w:before="360" w:after="360" w:line="360" w:lineRule="auto"/>
      <w:ind w:firstLine="709"/>
      <w:jc w:val="both"/>
    </w:pPr>
    <w:rPr>
      <w:rFonts w:ascii="Times New Roman" w:eastAsia="Times New Roman" w:hAnsi="Times New Roman" w:cs="Times New Roman"/>
      <w:b w:val="0"/>
      <w:bCs w:val="0"/>
      <w:i w:val="0"/>
      <w:iCs w:val="0"/>
      <w:sz w:val="30"/>
      <w:szCs w:val="30"/>
      <w:lang w:eastAsia="ru-RU"/>
    </w:rPr>
  </w:style>
  <w:style w:type="paragraph" w:customStyle="1" w:styleId="StyleHeading3Before0pt">
    <w:name w:val="Style Heading 3 + Before:  0 pt"/>
    <w:basedOn w:val="31"/>
    <w:autoRedefine/>
    <w:uiPriority w:val="99"/>
    <w:rsid w:val="008650F1"/>
    <w:pPr>
      <w:keepNext w:val="0"/>
      <w:widowControl/>
      <w:numPr>
        <w:ilvl w:val="0"/>
        <w:numId w:val="0"/>
      </w:numPr>
      <w:suppressAutoHyphens w:val="0"/>
      <w:spacing w:before="360" w:after="360" w:line="360" w:lineRule="auto"/>
      <w:ind w:firstLine="709"/>
      <w:jc w:val="both"/>
    </w:pPr>
    <w:rPr>
      <w:rFonts w:ascii="Times New Roman" w:eastAsia="Times New Roman" w:hAnsi="Times New Roman" w:cs="Times New Roman"/>
      <w:b w:val="0"/>
      <w:i w:val="0"/>
      <w:color w:val="auto"/>
      <w:sz w:val="28"/>
      <w:szCs w:val="28"/>
      <w:lang w:eastAsia="ru-RU"/>
    </w:rPr>
  </w:style>
  <w:style w:type="paragraph" w:customStyle="1" w:styleId="243">
    <w:name w:val="Обычный24"/>
    <w:rsid w:val="00321539"/>
    <w:rPr>
      <w:rFonts w:ascii="Times New Roman" w:eastAsia="Times New Roman" w:hAnsi="Times New Roman" w:cs="Times New Roman"/>
    </w:rPr>
  </w:style>
  <w:style w:type="paragraph" w:customStyle="1" w:styleId="450">
    <w:name w:val="Заголовок 45"/>
    <w:basedOn w:val="243"/>
    <w:next w:val="243"/>
    <w:rsid w:val="00321539"/>
    <w:pPr>
      <w:keepNext/>
      <w:suppressLineNumbers/>
      <w:spacing w:before="120" w:line="264" w:lineRule="auto"/>
      <w:jc w:val="center"/>
      <w:outlineLvl w:val="3"/>
    </w:pPr>
    <w:rPr>
      <w:b/>
      <w:sz w:val="28"/>
      <w:lang w:val="uk-UA"/>
    </w:rPr>
  </w:style>
  <w:style w:type="paragraph" w:customStyle="1" w:styleId="2190">
    <w:name w:val="Основной текст с отступом 219"/>
    <w:basedOn w:val="243"/>
    <w:rsid w:val="00321539"/>
    <w:pPr>
      <w:spacing w:line="360" w:lineRule="auto"/>
      <w:ind w:firstLine="426"/>
      <w:jc w:val="both"/>
    </w:pPr>
    <w:rPr>
      <w:sz w:val="28"/>
      <w:lang w:val="uk-UA"/>
    </w:rPr>
  </w:style>
  <w:style w:type="paragraph" w:customStyle="1" w:styleId="2191">
    <w:name w:val="Основной текст 219"/>
    <w:basedOn w:val="243"/>
    <w:rsid w:val="00321539"/>
    <w:pPr>
      <w:spacing w:after="120" w:line="480" w:lineRule="auto"/>
    </w:pPr>
  </w:style>
  <w:style w:type="paragraph" w:customStyle="1" w:styleId="234">
    <w:name w:val="Основной текст23"/>
    <w:basedOn w:val="243"/>
    <w:rsid w:val="00321539"/>
    <w:pPr>
      <w:spacing w:after="120"/>
    </w:pPr>
  </w:style>
  <w:style w:type="paragraph" w:customStyle="1" w:styleId="6f9">
    <w:name w:val="Верхний колонтитул6"/>
    <w:basedOn w:val="243"/>
    <w:rsid w:val="00321539"/>
    <w:pPr>
      <w:tabs>
        <w:tab w:val="center" w:pos="4153"/>
        <w:tab w:val="right" w:pos="8306"/>
      </w:tabs>
    </w:pPr>
  </w:style>
  <w:style w:type="paragraph" w:customStyle="1" w:styleId="9f1">
    <w:name w:val="Название9"/>
    <w:basedOn w:val="243"/>
    <w:rsid w:val="00321539"/>
    <w:pPr>
      <w:suppressLineNumbers/>
      <w:spacing w:line="264" w:lineRule="auto"/>
      <w:ind w:firstLine="680"/>
      <w:jc w:val="center"/>
    </w:pPr>
    <w:rPr>
      <w:b/>
      <w:sz w:val="28"/>
      <w:lang w:val="uk-UA"/>
    </w:rPr>
  </w:style>
  <w:style w:type="paragraph" w:customStyle="1" w:styleId="4fff">
    <w:name w:val="Название объекта4"/>
    <w:basedOn w:val="243"/>
    <w:next w:val="243"/>
    <w:rsid w:val="00321539"/>
    <w:pPr>
      <w:suppressLineNumbers/>
      <w:spacing w:line="264" w:lineRule="auto"/>
      <w:ind w:firstLine="720"/>
    </w:pPr>
    <w:rPr>
      <w:sz w:val="24"/>
      <w:lang w:val="uk-UA"/>
    </w:rPr>
  </w:style>
  <w:style w:type="paragraph" w:customStyle="1" w:styleId="affffffffffffffffffffffffffff3">
    <w:name w:val="НазвГлав"/>
    <w:basedOn w:val="ac"/>
    <w:next w:val="ac"/>
    <w:rsid w:val="007D2063"/>
    <w:pPr>
      <w:keepNext/>
      <w:widowControl w:val="0"/>
      <w:spacing w:line="360" w:lineRule="auto"/>
      <w:ind w:left="567" w:right="567"/>
      <w:jc w:val="center"/>
    </w:pPr>
    <w:rPr>
      <w:rFonts w:ascii="Courier New" w:eastAsia="Times New Roman" w:hAnsi="Courier New" w:cs="Times New Roman"/>
      <w:caps/>
      <w:sz w:val="28"/>
      <w:szCs w:val="20"/>
      <w:lang w:eastAsia="ru-RU"/>
    </w:rPr>
  </w:style>
  <w:style w:type="paragraph" w:customStyle="1" w:styleId="affffffffffffffffffffffffffff4">
    <w:name w:val="НазвПодразд"/>
    <w:basedOn w:val="ac"/>
    <w:next w:val="ac"/>
    <w:rsid w:val="007D2063"/>
    <w:pPr>
      <w:keepNext/>
      <w:keepLines/>
      <w:widowControl w:val="0"/>
      <w:spacing w:before="240" w:after="120" w:line="360" w:lineRule="auto"/>
      <w:ind w:left="567" w:right="567"/>
      <w:jc w:val="center"/>
    </w:pPr>
    <w:rPr>
      <w:rFonts w:ascii="Courier New" w:eastAsia="Times New Roman" w:hAnsi="Courier New" w:cs="Times New Roman"/>
      <w:sz w:val="28"/>
      <w:szCs w:val="20"/>
      <w:lang w:eastAsia="ru-RU"/>
    </w:rPr>
  </w:style>
  <w:style w:type="paragraph" w:customStyle="1" w:styleId="affffffffffffffffffffffffffff5">
    <w:name w:val="НазвСорта"/>
    <w:basedOn w:val="ac"/>
    <w:rsid w:val="007D2063"/>
    <w:pPr>
      <w:keepNext/>
      <w:keepLines/>
      <w:widowControl w:val="0"/>
      <w:suppressAutoHyphens w:val="0"/>
      <w:spacing w:before="120" w:after="120" w:line="360" w:lineRule="auto"/>
      <w:ind w:firstLine="709"/>
      <w:jc w:val="center"/>
    </w:pPr>
    <w:rPr>
      <w:rFonts w:ascii="Courier New" w:eastAsia="Times New Roman" w:hAnsi="Courier New" w:cs="Times New Roman"/>
      <w:sz w:val="27"/>
      <w:szCs w:val="20"/>
      <w:u w:val="single"/>
      <w:lang w:eastAsia="ru-RU"/>
    </w:rPr>
  </w:style>
  <w:style w:type="paragraph" w:customStyle="1" w:styleId="373">
    <w:name w:val="Основной текст 37"/>
    <w:basedOn w:val="ac"/>
    <w:rsid w:val="00500FEC"/>
    <w:pPr>
      <w:suppressAutoHyphens w:val="0"/>
      <w:overflowPunct w:val="0"/>
      <w:autoSpaceDE w:val="0"/>
      <w:autoSpaceDN w:val="0"/>
      <w:adjustRightInd w:val="0"/>
    </w:pPr>
    <w:rPr>
      <w:rFonts w:ascii="Times New Roman" w:eastAsia="Times New Roman" w:hAnsi="Times New Roman" w:cs="Times New Roman"/>
      <w:szCs w:val="20"/>
      <w:lang w:val="uk-UA" w:eastAsia="ru-RU"/>
    </w:rPr>
  </w:style>
  <w:style w:type="paragraph" w:customStyle="1" w:styleId="7f4">
    <w:name w:val="Текст7"/>
    <w:basedOn w:val="ac"/>
    <w:rsid w:val="008216D3"/>
    <w:pPr>
      <w:suppressAutoHyphens w:val="0"/>
    </w:pPr>
    <w:rPr>
      <w:rFonts w:ascii="Courier New" w:eastAsia="Times New Roman" w:hAnsi="Courier New" w:cs="Times New Roman"/>
      <w:sz w:val="20"/>
      <w:szCs w:val="20"/>
      <w:lang w:eastAsia="ru-RU"/>
    </w:rPr>
  </w:style>
  <w:style w:type="paragraph" w:customStyle="1" w:styleId="2200">
    <w:name w:val="Основной текст с отступом 220"/>
    <w:basedOn w:val="ac"/>
    <w:rsid w:val="003E7EA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8f7">
    <w:name w:val="Цитата8"/>
    <w:basedOn w:val="ac"/>
    <w:rsid w:val="003E7EAD"/>
    <w:pPr>
      <w:suppressAutoHyphens w:val="0"/>
      <w:overflowPunct w:val="0"/>
      <w:autoSpaceDE w:val="0"/>
      <w:autoSpaceDN w:val="0"/>
      <w:adjustRightInd w:val="0"/>
      <w:spacing w:line="360" w:lineRule="auto"/>
      <w:ind w:left="1440" w:right="-6" w:hanging="540"/>
      <w:textAlignment w:val="baseline"/>
    </w:pPr>
    <w:rPr>
      <w:rFonts w:ascii="Times New Roman" w:eastAsia="Times New Roman" w:hAnsi="Times New Roman" w:cs="Times New Roman"/>
      <w:sz w:val="28"/>
      <w:szCs w:val="20"/>
      <w:lang w:val="uk-UA" w:eastAsia="ru-RU"/>
    </w:rPr>
  </w:style>
  <w:style w:type="paragraph" w:customStyle="1" w:styleId="253">
    <w:name w:val="Обычный25"/>
    <w:rsid w:val="003E7EAD"/>
    <w:pPr>
      <w:widowControl w:val="0"/>
      <w:jc w:val="both"/>
    </w:pPr>
    <w:rPr>
      <w:rFonts w:ascii="Times New Roman" w:eastAsia="Times New Roman" w:hAnsi="Times New Roman" w:cs="Times New Roman"/>
      <w:snapToGrid w:val="0"/>
    </w:rPr>
  </w:style>
  <w:style w:type="paragraph" w:customStyle="1" w:styleId="3140">
    <w:name w:val="Основной текст с отступом 314"/>
    <w:basedOn w:val="ac"/>
    <w:rsid w:val="003E7EAD"/>
    <w:pPr>
      <w:suppressAutoHyphens w:val="0"/>
      <w:overflowPunct w:val="0"/>
      <w:autoSpaceDE w:val="0"/>
      <w:autoSpaceDN w:val="0"/>
      <w:adjustRightInd w:val="0"/>
      <w:spacing w:line="360" w:lineRule="auto"/>
      <w:ind w:right="-6" w:firstLine="540"/>
      <w:jc w:val="both"/>
      <w:textAlignment w:val="baseline"/>
    </w:pPr>
    <w:rPr>
      <w:rFonts w:ascii="Times New Roman" w:eastAsia="Times New Roman" w:hAnsi="Times New Roman" w:cs="Times New Roman"/>
      <w:sz w:val="28"/>
      <w:szCs w:val="20"/>
      <w:lang w:val="uk-UA" w:eastAsia="ru-RU"/>
    </w:rPr>
  </w:style>
  <w:style w:type="paragraph" w:customStyle="1" w:styleId="244">
    <w:name w:val="Основной текст24"/>
    <w:basedOn w:val="ac"/>
    <w:rsid w:val="00A915FD"/>
    <w:pPr>
      <w:suppressAutoHyphens w:val="0"/>
      <w:ind w:firstLine="283"/>
      <w:jc w:val="both"/>
    </w:pPr>
    <w:rPr>
      <w:rFonts w:ascii="Times New Roman" w:eastAsia="Times New Roman" w:hAnsi="Times New Roman" w:cs="Times New Roman"/>
      <w:sz w:val="20"/>
      <w:szCs w:val="20"/>
      <w:lang w:val="uk-UA" w:eastAsia="ru-RU"/>
    </w:rPr>
  </w:style>
  <w:style w:type="paragraph" w:customStyle="1" w:styleId="1fffffffff4">
    <w:name w:val="îáû÷íûé1"/>
    <w:basedOn w:val="ac"/>
    <w:rsid w:val="00A915FD"/>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156">
    <w:name w:val="Заголовок 15"/>
    <w:basedOn w:val="253"/>
    <w:next w:val="253"/>
    <w:rsid w:val="00A84D79"/>
    <w:pPr>
      <w:keepNext/>
      <w:widowControl/>
      <w:spacing w:line="360" w:lineRule="auto"/>
      <w:ind w:firstLine="540"/>
      <w:jc w:val="center"/>
      <w:outlineLvl w:val="0"/>
    </w:pPr>
    <w:rPr>
      <w:rFonts w:ascii="Arial" w:hAnsi="Arial"/>
      <w:b/>
      <w:snapToGrid/>
      <w:sz w:val="24"/>
      <w:lang w:val="uk-UA"/>
    </w:rPr>
  </w:style>
  <w:style w:type="paragraph" w:customStyle="1" w:styleId="272">
    <w:name w:val="Заголовок 27"/>
    <w:basedOn w:val="253"/>
    <w:next w:val="253"/>
    <w:rsid w:val="00A84D79"/>
    <w:pPr>
      <w:keepNext/>
      <w:widowControl/>
      <w:spacing w:line="360" w:lineRule="auto"/>
      <w:jc w:val="center"/>
      <w:outlineLvl w:val="1"/>
    </w:pPr>
    <w:rPr>
      <w:rFonts w:ascii="Arial" w:hAnsi="Arial"/>
      <w:b/>
      <w:snapToGrid/>
      <w:sz w:val="24"/>
      <w:lang w:val="uk-UA"/>
    </w:rPr>
  </w:style>
  <w:style w:type="paragraph" w:customStyle="1" w:styleId="364">
    <w:name w:val="Заголовок 36"/>
    <w:basedOn w:val="253"/>
    <w:next w:val="253"/>
    <w:rsid w:val="00A84D79"/>
    <w:pPr>
      <w:keepNext/>
      <w:spacing w:line="240" w:lineRule="atLeast"/>
      <w:jc w:val="center"/>
      <w:outlineLvl w:val="2"/>
    </w:pPr>
    <w:rPr>
      <w:rFonts w:ascii="Arial" w:hAnsi="Arial"/>
      <w:b/>
      <w:snapToGrid/>
      <w:spacing w:val="-10"/>
      <w:sz w:val="18"/>
      <w:lang w:val="uk-UA"/>
    </w:rPr>
  </w:style>
  <w:style w:type="paragraph" w:customStyle="1" w:styleId="460">
    <w:name w:val="Заголовок 46"/>
    <w:basedOn w:val="253"/>
    <w:next w:val="253"/>
    <w:rsid w:val="00A84D79"/>
    <w:pPr>
      <w:keepNext/>
      <w:spacing w:line="240" w:lineRule="atLeast"/>
      <w:ind w:firstLine="426"/>
      <w:jc w:val="right"/>
      <w:outlineLvl w:val="3"/>
    </w:pPr>
    <w:rPr>
      <w:rFonts w:ascii="Arial" w:hAnsi="Arial"/>
      <w:b/>
      <w:i/>
      <w:snapToGrid/>
      <w:sz w:val="18"/>
      <w:lang w:val="uk-UA"/>
    </w:rPr>
  </w:style>
  <w:style w:type="paragraph" w:customStyle="1" w:styleId="10d">
    <w:name w:val="Название10"/>
    <w:basedOn w:val="253"/>
    <w:rsid w:val="00A84D79"/>
    <w:pPr>
      <w:widowControl/>
      <w:jc w:val="center"/>
    </w:pPr>
    <w:rPr>
      <w:rFonts w:ascii="Arial" w:hAnsi="Arial"/>
      <w:snapToGrid/>
      <w:sz w:val="24"/>
      <w:lang w:val="uk-UA"/>
    </w:rPr>
  </w:style>
  <w:style w:type="paragraph" w:customStyle="1" w:styleId="2201">
    <w:name w:val="Основной текст 220"/>
    <w:basedOn w:val="253"/>
    <w:rsid w:val="00A84D79"/>
    <w:pPr>
      <w:widowControl/>
      <w:spacing w:before="100" w:after="100"/>
    </w:pPr>
    <w:rPr>
      <w:rFonts w:ascii="Arial" w:hAnsi="Arial"/>
      <w:b/>
      <w:snapToGrid/>
      <w:color w:val="008000"/>
      <w:spacing w:val="-10"/>
      <w:lang w:val="uk-UA"/>
    </w:rPr>
  </w:style>
  <w:style w:type="paragraph" w:customStyle="1" w:styleId="383">
    <w:name w:val="Основной текст 38"/>
    <w:basedOn w:val="253"/>
    <w:rsid w:val="00A84D79"/>
    <w:pPr>
      <w:widowControl/>
    </w:pPr>
    <w:rPr>
      <w:rFonts w:ascii="Arial" w:hAnsi="Arial"/>
      <w:snapToGrid/>
      <w:color w:val="008000"/>
      <w:sz w:val="24"/>
      <w:lang w:val="uk-UA"/>
    </w:rPr>
  </w:style>
  <w:style w:type="paragraph" w:customStyle="1" w:styleId="StandardWeb">
    <w:name w:val="Standard (Web)"/>
    <w:basedOn w:val="ac"/>
    <w:rsid w:val="00496514"/>
    <w:pPr>
      <w:suppressAutoHyphens w:val="0"/>
      <w:spacing w:before="100" w:after="100"/>
    </w:pPr>
    <w:rPr>
      <w:rFonts w:ascii="Verdana" w:eastAsia="Arial Unicode MS" w:hAnsi="Verdana" w:cs="Times New Roman"/>
      <w:sz w:val="20"/>
      <w:lang w:val="de-DE" w:eastAsia="ru-RU"/>
    </w:rPr>
  </w:style>
  <w:style w:type="paragraph" w:customStyle="1" w:styleId="BodyText24">
    <w:name w:val="Body Text 24"/>
    <w:basedOn w:val="ac"/>
    <w:rsid w:val="003B5734"/>
    <w:pPr>
      <w:suppressAutoHyphens w:val="0"/>
      <w:ind w:firstLine="720"/>
      <w:jc w:val="both"/>
    </w:pPr>
    <w:rPr>
      <w:rFonts w:ascii="Times New Roman" w:eastAsia="Times New Roman" w:hAnsi="Times New Roman" w:cs="Times New Roman"/>
      <w:sz w:val="28"/>
      <w:szCs w:val="20"/>
      <w:lang w:val="uk-UA" w:eastAsia="en-US"/>
    </w:rPr>
  </w:style>
  <w:style w:type="character" w:customStyle="1" w:styleId="pageheading">
    <w:name w:val="pageheading"/>
    <w:basedOn w:val="ad"/>
    <w:rsid w:val="00685432"/>
  </w:style>
  <w:style w:type="paragraph" w:customStyle="1" w:styleId="12d">
    <w:name w:val="Обычный (веб)12"/>
    <w:basedOn w:val="ac"/>
    <w:rsid w:val="00114953"/>
    <w:pPr>
      <w:suppressAutoHyphens w:val="0"/>
      <w:spacing w:before="100" w:after="100"/>
    </w:pPr>
    <w:rPr>
      <w:rFonts w:ascii="Arial Unicode MS" w:eastAsia="Arial Unicode MS" w:hAnsi="Arial Unicode MS" w:cs="Times New Roman"/>
      <w:szCs w:val="20"/>
      <w:lang w:val="en-GB" w:eastAsia="ru-RU"/>
    </w:rPr>
  </w:style>
  <w:style w:type="character" w:customStyle="1" w:styleId="HTML21">
    <w:name w:val="Пишущая машинка HTML2"/>
    <w:basedOn w:val="ad"/>
    <w:rsid w:val="00114953"/>
    <w:rPr>
      <w:rFonts w:ascii="Arial Unicode MS" w:eastAsia="Arial Unicode MS" w:hAnsi="Arial Unicode MS" w:cs="Courier New"/>
      <w:sz w:val="20"/>
      <w:szCs w:val="20"/>
    </w:rPr>
  </w:style>
  <w:style w:type="character" w:customStyle="1" w:styleId="HTML12">
    <w:name w:val="Цитата HTML1"/>
    <w:basedOn w:val="ad"/>
    <w:rsid w:val="00114953"/>
    <w:rPr>
      <w:i/>
      <w:iCs/>
    </w:rPr>
  </w:style>
  <w:style w:type="character" w:customStyle="1" w:styleId="Typewriter">
    <w:name w:val="Typewriter"/>
    <w:rsid w:val="00886F08"/>
    <w:rPr>
      <w:rFonts w:ascii="Courier New" w:hAnsi="Courier New"/>
      <w:sz w:val="20"/>
    </w:rPr>
  </w:style>
  <w:style w:type="character" w:customStyle="1" w:styleId="main2">
    <w:name w:val="main2"/>
    <w:basedOn w:val="ad"/>
    <w:rsid w:val="00C07158"/>
  </w:style>
  <w:style w:type="paragraph" w:customStyle="1" w:styleId="3150">
    <w:name w:val="Основной текст с отступом 315"/>
    <w:basedOn w:val="ac"/>
    <w:rsid w:val="006D5588"/>
    <w:pPr>
      <w:ind w:right="264" w:firstLine="440"/>
      <w:jc w:val="both"/>
    </w:pPr>
    <w:rPr>
      <w:rFonts w:ascii="Times New Roman" w:eastAsia="Times New Roman" w:hAnsi="Times New Roman" w:cs="Times New Roman"/>
      <w:sz w:val="28"/>
      <w:szCs w:val="20"/>
      <w:lang w:eastAsia="ru-RU"/>
    </w:rPr>
  </w:style>
  <w:style w:type="paragraph" w:customStyle="1" w:styleId="2210">
    <w:name w:val="Основной текст с отступом 221"/>
    <w:basedOn w:val="ac"/>
    <w:rsid w:val="006D5588"/>
    <w:pPr>
      <w:ind w:right="88" w:firstLine="567"/>
    </w:pPr>
    <w:rPr>
      <w:rFonts w:ascii="Times New Roman" w:eastAsia="Times New Roman" w:hAnsi="Times New Roman" w:cs="Times New Roman"/>
      <w:sz w:val="28"/>
      <w:szCs w:val="20"/>
      <w:lang w:eastAsia="ru-RU"/>
    </w:rPr>
  </w:style>
  <w:style w:type="paragraph" w:customStyle="1" w:styleId="2211">
    <w:name w:val="Основной текст 221"/>
    <w:basedOn w:val="ac"/>
    <w:rsid w:val="00BC1A08"/>
    <w:pPr>
      <w:jc w:val="both"/>
    </w:pPr>
    <w:rPr>
      <w:rFonts w:ascii="Times New Roman" w:eastAsia="Times New Roman" w:hAnsi="Times New Roman" w:cs="Times New Roman"/>
      <w:sz w:val="28"/>
      <w:szCs w:val="20"/>
      <w:lang w:eastAsia="ru-RU"/>
    </w:rPr>
  </w:style>
  <w:style w:type="paragraph" w:customStyle="1" w:styleId="263">
    <w:name w:val="Обычный26"/>
    <w:rsid w:val="007D477B"/>
    <w:rPr>
      <w:rFonts w:ascii="Times New Roman" w:eastAsia="Times New Roman" w:hAnsi="Times New Roman" w:cs="Times New Roman"/>
      <w:snapToGrid w:val="0"/>
    </w:rPr>
  </w:style>
  <w:style w:type="paragraph" w:customStyle="1" w:styleId="4fff0">
    <w:name w:val="çàãîëîâîê 4"/>
    <w:basedOn w:val="ac"/>
    <w:next w:val="ac"/>
    <w:rsid w:val="00A0257B"/>
    <w:pPr>
      <w:keepNext/>
      <w:widowControl w:val="0"/>
      <w:suppressAutoHyphens w:val="0"/>
      <w:jc w:val="center"/>
    </w:pPr>
    <w:rPr>
      <w:rFonts w:ascii="Times New Roman" w:eastAsia="Times New Roman" w:hAnsi="Times New Roman" w:cs="Times New Roman"/>
      <w:sz w:val="28"/>
      <w:szCs w:val="20"/>
      <w:lang w:val="uk-UA" w:eastAsia="ru-RU"/>
    </w:rPr>
  </w:style>
  <w:style w:type="character" w:customStyle="1" w:styleId="affffffffffffffffffffffffffff6">
    <w:name w:val="çíàê ïðèìå÷àíèÿ"/>
    <w:basedOn w:val="ad"/>
    <w:rsid w:val="00877DED"/>
    <w:rPr>
      <w:sz w:val="16"/>
    </w:rPr>
  </w:style>
  <w:style w:type="paragraph" w:customStyle="1" w:styleId="affffffffffffffffffffffffffff7">
    <w:name w:val="òåêñò ïðèìå÷àíèÿ"/>
    <w:basedOn w:val="ac"/>
    <w:rsid w:val="00877DED"/>
    <w:pPr>
      <w:widowControl w:val="0"/>
      <w:suppressAutoHyphens w:val="0"/>
      <w:ind w:firstLine="567"/>
      <w:jc w:val="both"/>
    </w:pPr>
    <w:rPr>
      <w:rFonts w:ascii="Times New Roman" w:eastAsia="Times New Roman" w:hAnsi="Times New Roman" w:cs="Times New Roman"/>
      <w:noProof/>
      <w:sz w:val="20"/>
      <w:szCs w:val="20"/>
      <w:lang w:eastAsia="ru-RU"/>
    </w:rPr>
  </w:style>
  <w:style w:type="paragraph" w:customStyle="1" w:styleId="163">
    <w:name w:val="Заголовок 16"/>
    <w:basedOn w:val="263"/>
    <w:next w:val="263"/>
    <w:rsid w:val="00440BD5"/>
    <w:pPr>
      <w:keepNext/>
      <w:spacing w:line="360" w:lineRule="auto"/>
      <w:jc w:val="center"/>
      <w:outlineLvl w:val="0"/>
    </w:pPr>
    <w:rPr>
      <w:b/>
      <w:snapToGrid/>
      <w:sz w:val="28"/>
      <w:lang w:val="uk-UA"/>
    </w:rPr>
  </w:style>
  <w:style w:type="paragraph" w:customStyle="1" w:styleId="282">
    <w:name w:val="Заголовок 28"/>
    <w:basedOn w:val="263"/>
    <w:next w:val="263"/>
    <w:rsid w:val="00440BD5"/>
    <w:pPr>
      <w:keepNext/>
      <w:spacing w:line="360" w:lineRule="auto"/>
      <w:jc w:val="center"/>
      <w:outlineLvl w:val="1"/>
    </w:pPr>
    <w:rPr>
      <w:b/>
      <w:snapToGrid/>
      <w:sz w:val="24"/>
      <w:lang w:val="uk-UA"/>
    </w:rPr>
  </w:style>
  <w:style w:type="paragraph" w:customStyle="1" w:styleId="374">
    <w:name w:val="Заголовок 37"/>
    <w:basedOn w:val="263"/>
    <w:next w:val="263"/>
    <w:rsid w:val="00440BD5"/>
    <w:pPr>
      <w:keepNext/>
      <w:spacing w:line="360" w:lineRule="auto"/>
      <w:ind w:left="240"/>
      <w:jc w:val="center"/>
      <w:outlineLvl w:val="2"/>
    </w:pPr>
    <w:rPr>
      <w:b/>
      <w:snapToGrid/>
      <w:sz w:val="24"/>
      <w:lang w:val="uk-UA"/>
    </w:rPr>
  </w:style>
  <w:style w:type="paragraph" w:customStyle="1" w:styleId="550">
    <w:name w:val="Заголовок 55"/>
    <w:basedOn w:val="263"/>
    <w:next w:val="263"/>
    <w:rsid w:val="00440BD5"/>
    <w:pPr>
      <w:keepNext/>
      <w:spacing w:line="360" w:lineRule="auto"/>
      <w:jc w:val="center"/>
      <w:outlineLvl w:val="4"/>
    </w:pPr>
    <w:rPr>
      <w:snapToGrid/>
      <w:sz w:val="28"/>
      <w:lang w:val="uk-UA"/>
    </w:rPr>
  </w:style>
  <w:style w:type="paragraph" w:customStyle="1" w:styleId="650">
    <w:name w:val="Заголовок 65"/>
    <w:basedOn w:val="263"/>
    <w:next w:val="263"/>
    <w:rsid w:val="00440BD5"/>
    <w:pPr>
      <w:keepNext/>
      <w:outlineLvl w:val="5"/>
    </w:pPr>
    <w:rPr>
      <w:snapToGrid/>
      <w:sz w:val="28"/>
      <w:lang w:val="uk-UA"/>
    </w:rPr>
  </w:style>
  <w:style w:type="paragraph" w:customStyle="1" w:styleId="740">
    <w:name w:val="Заголовок 74"/>
    <w:basedOn w:val="263"/>
    <w:next w:val="263"/>
    <w:rsid w:val="00440BD5"/>
    <w:pPr>
      <w:keepNext/>
      <w:ind w:firstLine="720"/>
      <w:jc w:val="both"/>
      <w:outlineLvl w:val="6"/>
    </w:pPr>
    <w:rPr>
      <w:b/>
      <w:snapToGrid/>
      <w:sz w:val="28"/>
      <w:lang w:val="uk-UA"/>
    </w:rPr>
  </w:style>
  <w:style w:type="paragraph" w:customStyle="1" w:styleId="254">
    <w:name w:val="Основной текст25"/>
    <w:basedOn w:val="263"/>
    <w:rsid w:val="00440BD5"/>
    <w:pPr>
      <w:spacing w:line="360" w:lineRule="auto"/>
      <w:jc w:val="both"/>
    </w:pPr>
    <w:rPr>
      <w:snapToGrid/>
      <w:sz w:val="28"/>
      <w:lang w:val="uk-UA"/>
    </w:rPr>
  </w:style>
  <w:style w:type="paragraph" w:customStyle="1" w:styleId="392">
    <w:name w:val="Основной текст 39"/>
    <w:basedOn w:val="263"/>
    <w:rsid w:val="00440BD5"/>
    <w:pPr>
      <w:tabs>
        <w:tab w:val="left" w:pos="600"/>
      </w:tabs>
      <w:jc w:val="both"/>
    </w:pPr>
    <w:rPr>
      <w:snapToGrid/>
      <w:lang w:val="uk-UA"/>
    </w:rPr>
  </w:style>
  <w:style w:type="paragraph" w:customStyle="1" w:styleId="heading21">
    <w:name w:val="heading 21"/>
    <w:basedOn w:val="Normal1"/>
    <w:next w:val="Normal1"/>
    <w:uiPriority w:val="99"/>
    <w:rsid w:val="00D65B1F"/>
    <w:pPr>
      <w:keepNext/>
      <w:suppressAutoHyphens w:val="0"/>
      <w:autoSpaceDE w:val="0"/>
      <w:autoSpaceDN w:val="0"/>
      <w:spacing w:before="0"/>
      <w:ind w:left="0" w:right="0" w:firstLine="709"/>
      <w:jc w:val="both"/>
      <w:outlineLvl w:val="1"/>
    </w:pPr>
    <w:rPr>
      <w:rFonts w:ascii="Times New Roman" w:eastAsiaTheme="minorEastAsia" w:hAnsi="Times New Roman" w:cs="Times New Roman"/>
      <w:i w:val="0"/>
      <w:sz w:val="28"/>
      <w:szCs w:val="28"/>
      <w:lang w:val="uk-UA" w:eastAsia="ru-RU"/>
    </w:rPr>
  </w:style>
  <w:style w:type="paragraph" w:customStyle="1" w:styleId="heading110">
    <w:name w:val="heading 11"/>
    <w:basedOn w:val="Normal1"/>
    <w:next w:val="Normal1"/>
    <w:uiPriority w:val="99"/>
    <w:rsid w:val="00D65B1F"/>
    <w:pPr>
      <w:keepNext/>
      <w:suppressAutoHyphens w:val="0"/>
      <w:autoSpaceDE w:val="0"/>
      <w:autoSpaceDN w:val="0"/>
      <w:spacing w:before="0"/>
      <w:ind w:left="0" w:right="0" w:firstLine="720"/>
      <w:outlineLvl w:val="0"/>
    </w:pPr>
    <w:rPr>
      <w:rFonts w:ascii="Times New Roman" w:eastAsiaTheme="minorEastAsia" w:hAnsi="Times New Roman" w:cs="Times New Roman"/>
      <w:i w:val="0"/>
      <w:sz w:val="28"/>
      <w:szCs w:val="28"/>
      <w:lang w:eastAsia="ru-RU"/>
    </w:rPr>
  </w:style>
  <w:style w:type="character" w:customStyle="1" w:styleId="fsnbmddk">
    <w:name w:val="fsnbmddk"/>
    <w:basedOn w:val="ad"/>
    <w:rsid w:val="00CD1C18"/>
  </w:style>
  <w:style w:type="paragraph" w:customStyle="1" w:styleId="273">
    <w:name w:val="Обычный27"/>
    <w:rsid w:val="00FF3C79"/>
    <w:pPr>
      <w:spacing w:before="100" w:after="100" w:line="360" w:lineRule="auto"/>
      <w:ind w:firstLine="720"/>
      <w:jc w:val="both"/>
    </w:pPr>
    <w:rPr>
      <w:rFonts w:ascii="Times New Roman" w:eastAsia="Times New Roman" w:hAnsi="Times New Roman" w:cs="Times New Roman"/>
      <w:snapToGrid w:val="0"/>
      <w:sz w:val="24"/>
    </w:rPr>
  </w:style>
  <w:style w:type="paragraph" w:customStyle="1" w:styleId="335">
    <w:name w:val="Стиль33"/>
    <w:uiPriority w:val="99"/>
    <w:rsid w:val="004C1FF2"/>
    <w:pPr>
      <w:autoSpaceDE w:val="0"/>
      <w:autoSpaceDN w:val="0"/>
    </w:pPr>
    <w:rPr>
      <w:rFonts w:ascii="Times New Roman" w:eastAsiaTheme="minorEastAsia" w:hAnsi="Times New Roman" w:cs="Times New Roman"/>
    </w:rPr>
  </w:style>
  <w:style w:type="paragraph" w:customStyle="1" w:styleId="820">
    <w:name w:val="Стиль82"/>
    <w:uiPriority w:val="99"/>
    <w:rsid w:val="004C1FF2"/>
    <w:pPr>
      <w:autoSpaceDE w:val="0"/>
      <w:autoSpaceDN w:val="0"/>
    </w:pPr>
    <w:rPr>
      <w:rFonts w:ascii="Times New Roman" w:eastAsiaTheme="minorEastAsia" w:hAnsi="Times New Roman" w:cs="Times New Roman"/>
    </w:rPr>
  </w:style>
  <w:style w:type="paragraph" w:customStyle="1" w:styleId="813">
    <w:name w:val="Стиль81"/>
    <w:uiPriority w:val="99"/>
    <w:rsid w:val="004C1FF2"/>
    <w:pPr>
      <w:autoSpaceDE w:val="0"/>
      <w:autoSpaceDN w:val="0"/>
    </w:pPr>
    <w:rPr>
      <w:rFonts w:ascii="Times New Roman" w:eastAsiaTheme="minorEastAsia" w:hAnsi="Times New Roman" w:cs="Times New Roman"/>
    </w:rPr>
  </w:style>
  <w:style w:type="paragraph" w:customStyle="1" w:styleId="800">
    <w:name w:val="Стиль80"/>
    <w:uiPriority w:val="99"/>
    <w:rsid w:val="004C1FF2"/>
    <w:pPr>
      <w:autoSpaceDE w:val="0"/>
      <w:autoSpaceDN w:val="0"/>
    </w:pPr>
    <w:rPr>
      <w:rFonts w:ascii="Times New Roman" w:eastAsiaTheme="minorEastAsia" w:hAnsi="Times New Roman" w:cs="Times New Roman"/>
    </w:rPr>
  </w:style>
  <w:style w:type="paragraph" w:customStyle="1" w:styleId="790">
    <w:name w:val="Стиль79"/>
    <w:uiPriority w:val="99"/>
    <w:rsid w:val="004C1FF2"/>
    <w:pPr>
      <w:autoSpaceDE w:val="0"/>
      <w:autoSpaceDN w:val="0"/>
    </w:pPr>
    <w:rPr>
      <w:rFonts w:ascii="Times New Roman" w:eastAsiaTheme="minorEastAsia" w:hAnsi="Times New Roman" w:cs="Times New Roman"/>
    </w:rPr>
  </w:style>
  <w:style w:type="paragraph" w:customStyle="1" w:styleId="780">
    <w:name w:val="Стиль78"/>
    <w:uiPriority w:val="99"/>
    <w:rsid w:val="004C1FF2"/>
    <w:pPr>
      <w:autoSpaceDE w:val="0"/>
      <w:autoSpaceDN w:val="0"/>
    </w:pPr>
    <w:rPr>
      <w:rFonts w:ascii="Times New Roman" w:eastAsiaTheme="minorEastAsia" w:hAnsi="Times New Roman" w:cs="Times New Roman"/>
    </w:rPr>
  </w:style>
  <w:style w:type="paragraph" w:customStyle="1" w:styleId="770">
    <w:name w:val="Стиль77"/>
    <w:uiPriority w:val="99"/>
    <w:rsid w:val="004C1FF2"/>
    <w:pPr>
      <w:autoSpaceDE w:val="0"/>
      <w:autoSpaceDN w:val="0"/>
    </w:pPr>
    <w:rPr>
      <w:rFonts w:ascii="Times New Roman" w:eastAsiaTheme="minorEastAsia" w:hAnsi="Times New Roman" w:cs="Times New Roman"/>
    </w:rPr>
  </w:style>
  <w:style w:type="paragraph" w:customStyle="1" w:styleId="760">
    <w:name w:val="Стиль76"/>
    <w:uiPriority w:val="99"/>
    <w:rsid w:val="004C1FF2"/>
    <w:pPr>
      <w:autoSpaceDE w:val="0"/>
      <w:autoSpaceDN w:val="0"/>
    </w:pPr>
    <w:rPr>
      <w:rFonts w:ascii="Times New Roman" w:eastAsiaTheme="minorEastAsia" w:hAnsi="Times New Roman" w:cs="Times New Roman"/>
    </w:rPr>
  </w:style>
  <w:style w:type="paragraph" w:customStyle="1" w:styleId="750">
    <w:name w:val="Стиль75"/>
    <w:uiPriority w:val="99"/>
    <w:rsid w:val="004C1FF2"/>
    <w:pPr>
      <w:autoSpaceDE w:val="0"/>
      <w:autoSpaceDN w:val="0"/>
    </w:pPr>
    <w:rPr>
      <w:rFonts w:ascii="Times New Roman" w:eastAsiaTheme="minorEastAsia" w:hAnsi="Times New Roman" w:cs="Times New Roman"/>
    </w:rPr>
  </w:style>
  <w:style w:type="paragraph" w:customStyle="1" w:styleId="741">
    <w:name w:val="Стиль74"/>
    <w:uiPriority w:val="99"/>
    <w:rsid w:val="004C1FF2"/>
    <w:pPr>
      <w:autoSpaceDE w:val="0"/>
      <w:autoSpaceDN w:val="0"/>
    </w:pPr>
    <w:rPr>
      <w:rFonts w:ascii="Times New Roman" w:eastAsiaTheme="minorEastAsia" w:hAnsi="Times New Roman" w:cs="Times New Roman"/>
    </w:rPr>
  </w:style>
  <w:style w:type="paragraph" w:customStyle="1" w:styleId="731">
    <w:name w:val="Стиль73"/>
    <w:uiPriority w:val="99"/>
    <w:rsid w:val="004C1FF2"/>
    <w:pPr>
      <w:autoSpaceDE w:val="0"/>
      <w:autoSpaceDN w:val="0"/>
    </w:pPr>
    <w:rPr>
      <w:rFonts w:ascii="Times New Roman" w:eastAsiaTheme="minorEastAsia" w:hAnsi="Times New Roman" w:cs="Times New Roman"/>
    </w:rPr>
  </w:style>
  <w:style w:type="paragraph" w:customStyle="1" w:styleId="721">
    <w:name w:val="Стиль72"/>
    <w:uiPriority w:val="99"/>
    <w:rsid w:val="004C1FF2"/>
    <w:pPr>
      <w:autoSpaceDE w:val="0"/>
      <w:autoSpaceDN w:val="0"/>
    </w:pPr>
    <w:rPr>
      <w:rFonts w:ascii="Times New Roman" w:eastAsiaTheme="minorEastAsia" w:hAnsi="Times New Roman" w:cs="Times New Roman"/>
    </w:rPr>
  </w:style>
  <w:style w:type="paragraph" w:customStyle="1" w:styleId="713">
    <w:name w:val="Стиль71"/>
    <w:uiPriority w:val="99"/>
    <w:rsid w:val="004C1FF2"/>
    <w:pPr>
      <w:autoSpaceDE w:val="0"/>
      <w:autoSpaceDN w:val="0"/>
    </w:pPr>
    <w:rPr>
      <w:rFonts w:ascii="Times New Roman" w:eastAsiaTheme="minorEastAsia" w:hAnsi="Times New Roman" w:cs="Times New Roman"/>
    </w:rPr>
  </w:style>
  <w:style w:type="paragraph" w:customStyle="1" w:styleId="700">
    <w:name w:val="Стиль70"/>
    <w:uiPriority w:val="99"/>
    <w:rsid w:val="004C1FF2"/>
    <w:pPr>
      <w:autoSpaceDE w:val="0"/>
      <w:autoSpaceDN w:val="0"/>
    </w:pPr>
    <w:rPr>
      <w:rFonts w:ascii="Times New Roman" w:eastAsiaTheme="minorEastAsia" w:hAnsi="Times New Roman" w:cs="Times New Roman"/>
    </w:rPr>
  </w:style>
  <w:style w:type="paragraph" w:customStyle="1" w:styleId="690">
    <w:name w:val="Стиль69"/>
    <w:uiPriority w:val="99"/>
    <w:rsid w:val="004C1FF2"/>
    <w:pPr>
      <w:autoSpaceDE w:val="0"/>
      <w:autoSpaceDN w:val="0"/>
    </w:pPr>
    <w:rPr>
      <w:rFonts w:ascii="Times New Roman" w:eastAsiaTheme="minorEastAsia" w:hAnsi="Times New Roman" w:cs="Times New Roman"/>
    </w:rPr>
  </w:style>
  <w:style w:type="paragraph" w:customStyle="1" w:styleId="680">
    <w:name w:val="Стиль68"/>
    <w:uiPriority w:val="99"/>
    <w:rsid w:val="004C1FF2"/>
    <w:pPr>
      <w:autoSpaceDE w:val="0"/>
      <w:autoSpaceDN w:val="0"/>
    </w:pPr>
    <w:rPr>
      <w:rFonts w:ascii="Times New Roman" w:eastAsiaTheme="minorEastAsia" w:hAnsi="Times New Roman" w:cs="Times New Roman"/>
    </w:rPr>
  </w:style>
  <w:style w:type="paragraph" w:customStyle="1" w:styleId="670">
    <w:name w:val="Стиль67"/>
    <w:uiPriority w:val="99"/>
    <w:rsid w:val="004C1FF2"/>
    <w:pPr>
      <w:autoSpaceDE w:val="0"/>
      <w:autoSpaceDN w:val="0"/>
    </w:pPr>
    <w:rPr>
      <w:rFonts w:ascii="Times New Roman" w:eastAsiaTheme="minorEastAsia" w:hAnsi="Times New Roman" w:cs="Times New Roman"/>
    </w:rPr>
  </w:style>
  <w:style w:type="paragraph" w:customStyle="1" w:styleId="660">
    <w:name w:val="Стиль66"/>
    <w:uiPriority w:val="99"/>
    <w:rsid w:val="004C1FF2"/>
    <w:pPr>
      <w:autoSpaceDE w:val="0"/>
      <w:autoSpaceDN w:val="0"/>
    </w:pPr>
    <w:rPr>
      <w:rFonts w:ascii="Times New Roman" w:eastAsiaTheme="minorEastAsia" w:hAnsi="Times New Roman" w:cs="Times New Roman"/>
    </w:rPr>
  </w:style>
  <w:style w:type="paragraph" w:customStyle="1" w:styleId="651">
    <w:name w:val="Стиль65"/>
    <w:uiPriority w:val="99"/>
    <w:rsid w:val="004C1FF2"/>
    <w:pPr>
      <w:autoSpaceDE w:val="0"/>
      <w:autoSpaceDN w:val="0"/>
    </w:pPr>
    <w:rPr>
      <w:rFonts w:ascii="Times New Roman" w:eastAsiaTheme="minorEastAsia" w:hAnsi="Times New Roman" w:cs="Times New Roman"/>
    </w:rPr>
  </w:style>
  <w:style w:type="paragraph" w:customStyle="1" w:styleId="641">
    <w:name w:val="Стиль64"/>
    <w:uiPriority w:val="99"/>
    <w:rsid w:val="004C1FF2"/>
    <w:pPr>
      <w:autoSpaceDE w:val="0"/>
      <w:autoSpaceDN w:val="0"/>
    </w:pPr>
    <w:rPr>
      <w:rFonts w:ascii="Times New Roman" w:eastAsiaTheme="minorEastAsia" w:hAnsi="Times New Roman" w:cs="Times New Roman"/>
    </w:rPr>
  </w:style>
  <w:style w:type="paragraph" w:customStyle="1" w:styleId="631">
    <w:name w:val="Стиль63"/>
    <w:uiPriority w:val="99"/>
    <w:rsid w:val="004C1FF2"/>
    <w:pPr>
      <w:autoSpaceDE w:val="0"/>
      <w:autoSpaceDN w:val="0"/>
    </w:pPr>
    <w:rPr>
      <w:rFonts w:ascii="Times New Roman" w:eastAsiaTheme="minorEastAsia" w:hAnsi="Times New Roman" w:cs="Times New Roman"/>
    </w:rPr>
  </w:style>
  <w:style w:type="paragraph" w:customStyle="1" w:styleId="621">
    <w:name w:val="Стиль62"/>
    <w:uiPriority w:val="99"/>
    <w:rsid w:val="004C1FF2"/>
    <w:pPr>
      <w:autoSpaceDE w:val="0"/>
      <w:autoSpaceDN w:val="0"/>
    </w:pPr>
    <w:rPr>
      <w:rFonts w:ascii="Times New Roman" w:eastAsiaTheme="minorEastAsia" w:hAnsi="Times New Roman" w:cs="Times New Roman"/>
    </w:rPr>
  </w:style>
  <w:style w:type="paragraph" w:customStyle="1" w:styleId="613">
    <w:name w:val="Стиль61"/>
    <w:uiPriority w:val="99"/>
    <w:rsid w:val="004C1FF2"/>
    <w:pPr>
      <w:autoSpaceDE w:val="0"/>
      <w:autoSpaceDN w:val="0"/>
    </w:pPr>
    <w:rPr>
      <w:rFonts w:ascii="Times New Roman" w:eastAsiaTheme="minorEastAsia" w:hAnsi="Times New Roman" w:cs="Times New Roman"/>
    </w:rPr>
  </w:style>
  <w:style w:type="paragraph" w:customStyle="1" w:styleId="600">
    <w:name w:val="Стиль60"/>
    <w:uiPriority w:val="99"/>
    <w:rsid w:val="004C1FF2"/>
    <w:pPr>
      <w:autoSpaceDE w:val="0"/>
      <w:autoSpaceDN w:val="0"/>
    </w:pPr>
    <w:rPr>
      <w:rFonts w:ascii="Times New Roman" w:eastAsiaTheme="minorEastAsia" w:hAnsi="Times New Roman" w:cs="Times New Roman"/>
    </w:rPr>
  </w:style>
  <w:style w:type="paragraph" w:customStyle="1" w:styleId="590">
    <w:name w:val="Стиль59"/>
    <w:uiPriority w:val="99"/>
    <w:rsid w:val="004C1FF2"/>
    <w:pPr>
      <w:autoSpaceDE w:val="0"/>
      <w:autoSpaceDN w:val="0"/>
    </w:pPr>
    <w:rPr>
      <w:rFonts w:ascii="Times New Roman" w:eastAsiaTheme="minorEastAsia" w:hAnsi="Times New Roman" w:cs="Times New Roman"/>
    </w:rPr>
  </w:style>
  <w:style w:type="paragraph" w:customStyle="1" w:styleId="580">
    <w:name w:val="Стиль58"/>
    <w:uiPriority w:val="99"/>
    <w:rsid w:val="004C1FF2"/>
    <w:pPr>
      <w:autoSpaceDE w:val="0"/>
      <w:autoSpaceDN w:val="0"/>
    </w:pPr>
    <w:rPr>
      <w:rFonts w:ascii="Times New Roman" w:eastAsiaTheme="minorEastAsia" w:hAnsi="Times New Roman" w:cs="Times New Roman"/>
    </w:rPr>
  </w:style>
  <w:style w:type="paragraph" w:customStyle="1" w:styleId="570">
    <w:name w:val="Стиль57"/>
    <w:uiPriority w:val="99"/>
    <w:rsid w:val="004C1FF2"/>
    <w:pPr>
      <w:autoSpaceDE w:val="0"/>
      <w:autoSpaceDN w:val="0"/>
    </w:pPr>
    <w:rPr>
      <w:rFonts w:ascii="Times New Roman" w:eastAsiaTheme="minorEastAsia" w:hAnsi="Times New Roman" w:cs="Times New Roman"/>
    </w:rPr>
  </w:style>
  <w:style w:type="paragraph" w:customStyle="1" w:styleId="560">
    <w:name w:val="Стиль56"/>
    <w:uiPriority w:val="99"/>
    <w:rsid w:val="004C1FF2"/>
    <w:pPr>
      <w:autoSpaceDE w:val="0"/>
      <w:autoSpaceDN w:val="0"/>
    </w:pPr>
    <w:rPr>
      <w:rFonts w:ascii="Times New Roman" w:eastAsiaTheme="minorEastAsia" w:hAnsi="Times New Roman" w:cs="Times New Roman"/>
    </w:rPr>
  </w:style>
  <w:style w:type="paragraph" w:customStyle="1" w:styleId="551">
    <w:name w:val="Стиль55"/>
    <w:uiPriority w:val="99"/>
    <w:rsid w:val="004C1FF2"/>
    <w:pPr>
      <w:autoSpaceDE w:val="0"/>
      <w:autoSpaceDN w:val="0"/>
    </w:pPr>
    <w:rPr>
      <w:rFonts w:ascii="Times New Roman" w:eastAsiaTheme="minorEastAsia" w:hAnsi="Times New Roman" w:cs="Times New Roman"/>
    </w:rPr>
  </w:style>
  <w:style w:type="paragraph" w:customStyle="1" w:styleId="541">
    <w:name w:val="Стиль54"/>
    <w:uiPriority w:val="99"/>
    <w:rsid w:val="004C1FF2"/>
    <w:pPr>
      <w:autoSpaceDE w:val="0"/>
      <w:autoSpaceDN w:val="0"/>
    </w:pPr>
    <w:rPr>
      <w:rFonts w:ascii="Times New Roman" w:eastAsiaTheme="minorEastAsia" w:hAnsi="Times New Roman" w:cs="Times New Roman"/>
    </w:rPr>
  </w:style>
  <w:style w:type="paragraph" w:customStyle="1" w:styleId="533">
    <w:name w:val="Стиль53"/>
    <w:uiPriority w:val="99"/>
    <w:rsid w:val="004C1FF2"/>
    <w:pPr>
      <w:autoSpaceDE w:val="0"/>
      <w:autoSpaceDN w:val="0"/>
    </w:pPr>
    <w:rPr>
      <w:rFonts w:ascii="Times New Roman" w:eastAsiaTheme="minorEastAsia" w:hAnsi="Times New Roman" w:cs="Times New Roman"/>
    </w:rPr>
  </w:style>
  <w:style w:type="paragraph" w:customStyle="1" w:styleId="523">
    <w:name w:val="Стиль52"/>
    <w:uiPriority w:val="99"/>
    <w:rsid w:val="004C1FF2"/>
    <w:pPr>
      <w:autoSpaceDE w:val="0"/>
      <w:autoSpaceDN w:val="0"/>
    </w:pPr>
    <w:rPr>
      <w:rFonts w:ascii="Times New Roman" w:eastAsiaTheme="minorEastAsia" w:hAnsi="Times New Roman" w:cs="Times New Roman"/>
    </w:rPr>
  </w:style>
  <w:style w:type="paragraph" w:customStyle="1" w:styleId="519">
    <w:name w:val="Стиль51"/>
    <w:uiPriority w:val="99"/>
    <w:rsid w:val="004C1FF2"/>
    <w:pPr>
      <w:autoSpaceDE w:val="0"/>
      <w:autoSpaceDN w:val="0"/>
    </w:pPr>
    <w:rPr>
      <w:rFonts w:ascii="Times New Roman" w:eastAsiaTheme="minorEastAsia" w:hAnsi="Times New Roman" w:cs="Times New Roman"/>
    </w:rPr>
  </w:style>
  <w:style w:type="paragraph" w:customStyle="1" w:styleId="501">
    <w:name w:val="Стиль50"/>
    <w:uiPriority w:val="99"/>
    <w:rsid w:val="004C1FF2"/>
    <w:pPr>
      <w:autoSpaceDE w:val="0"/>
      <w:autoSpaceDN w:val="0"/>
    </w:pPr>
    <w:rPr>
      <w:rFonts w:ascii="Times New Roman" w:eastAsiaTheme="minorEastAsia" w:hAnsi="Times New Roman" w:cs="Times New Roman"/>
    </w:rPr>
  </w:style>
  <w:style w:type="paragraph" w:customStyle="1" w:styleId="490">
    <w:name w:val="Стиль49"/>
    <w:uiPriority w:val="99"/>
    <w:rsid w:val="004C1FF2"/>
    <w:pPr>
      <w:autoSpaceDE w:val="0"/>
      <w:autoSpaceDN w:val="0"/>
    </w:pPr>
    <w:rPr>
      <w:rFonts w:ascii="Times New Roman" w:eastAsiaTheme="minorEastAsia" w:hAnsi="Times New Roman" w:cs="Times New Roman"/>
    </w:rPr>
  </w:style>
  <w:style w:type="paragraph" w:customStyle="1" w:styleId="480">
    <w:name w:val="Стиль48"/>
    <w:uiPriority w:val="99"/>
    <w:rsid w:val="004C1FF2"/>
    <w:pPr>
      <w:autoSpaceDE w:val="0"/>
      <w:autoSpaceDN w:val="0"/>
    </w:pPr>
    <w:rPr>
      <w:rFonts w:ascii="Times New Roman" w:eastAsiaTheme="minorEastAsia" w:hAnsi="Times New Roman" w:cs="Times New Roman"/>
    </w:rPr>
  </w:style>
  <w:style w:type="paragraph" w:customStyle="1" w:styleId="470">
    <w:name w:val="Стиль47"/>
    <w:uiPriority w:val="99"/>
    <w:rsid w:val="004C1FF2"/>
    <w:pPr>
      <w:autoSpaceDE w:val="0"/>
      <w:autoSpaceDN w:val="0"/>
    </w:pPr>
    <w:rPr>
      <w:rFonts w:ascii="Times New Roman" w:eastAsiaTheme="minorEastAsia" w:hAnsi="Times New Roman" w:cs="Times New Roman"/>
    </w:rPr>
  </w:style>
  <w:style w:type="paragraph" w:customStyle="1" w:styleId="461">
    <w:name w:val="Стиль46"/>
    <w:uiPriority w:val="99"/>
    <w:rsid w:val="004C1FF2"/>
    <w:pPr>
      <w:autoSpaceDE w:val="0"/>
      <w:autoSpaceDN w:val="0"/>
    </w:pPr>
    <w:rPr>
      <w:rFonts w:ascii="Times New Roman" w:eastAsiaTheme="minorEastAsia" w:hAnsi="Times New Roman" w:cs="Times New Roman"/>
    </w:rPr>
  </w:style>
  <w:style w:type="paragraph" w:customStyle="1" w:styleId="451">
    <w:name w:val="Стиль45"/>
    <w:uiPriority w:val="99"/>
    <w:rsid w:val="004C1FF2"/>
    <w:pPr>
      <w:autoSpaceDE w:val="0"/>
      <w:autoSpaceDN w:val="0"/>
    </w:pPr>
    <w:rPr>
      <w:rFonts w:ascii="Times New Roman" w:eastAsiaTheme="minorEastAsia" w:hAnsi="Times New Roman" w:cs="Times New Roman"/>
    </w:rPr>
  </w:style>
  <w:style w:type="paragraph" w:customStyle="1" w:styleId="441">
    <w:name w:val="Стиль44"/>
    <w:uiPriority w:val="99"/>
    <w:rsid w:val="004C1FF2"/>
    <w:pPr>
      <w:autoSpaceDE w:val="0"/>
      <w:autoSpaceDN w:val="0"/>
    </w:pPr>
    <w:rPr>
      <w:rFonts w:ascii="Times New Roman" w:eastAsiaTheme="minorEastAsia" w:hAnsi="Times New Roman" w:cs="Times New Roman"/>
    </w:rPr>
  </w:style>
  <w:style w:type="paragraph" w:customStyle="1" w:styleId="431">
    <w:name w:val="Стиль43"/>
    <w:uiPriority w:val="99"/>
    <w:rsid w:val="004C1FF2"/>
    <w:pPr>
      <w:autoSpaceDE w:val="0"/>
      <w:autoSpaceDN w:val="0"/>
    </w:pPr>
    <w:rPr>
      <w:rFonts w:ascii="Times New Roman" w:eastAsiaTheme="minorEastAsia" w:hAnsi="Times New Roman" w:cs="Times New Roman"/>
    </w:rPr>
  </w:style>
  <w:style w:type="paragraph" w:customStyle="1" w:styleId="421">
    <w:name w:val="Стиль42"/>
    <w:uiPriority w:val="99"/>
    <w:rsid w:val="004C1FF2"/>
    <w:pPr>
      <w:autoSpaceDE w:val="0"/>
      <w:autoSpaceDN w:val="0"/>
    </w:pPr>
    <w:rPr>
      <w:rFonts w:ascii="Times New Roman" w:eastAsiaTheme="minorEastAsia" w:hAnsi="Times New Roman" w:cs="Times New Roman"/>
    </w:rPr>
  </w:style>
  <w:style w:type="paragraph" w:customStyle="1" w:styleId="41a">
    <w:name w:val="Стиль41"/>
    <w:uiPriority w:val="99"/>
    <w:rsid w:val="004C1FF2"/>
    <w:pPr>
      <w:autoSpaceDE w:val="0"/>
      <w:autoSpaceDN w:val="0"/>
    </w:pPr>
    <w:rPr>
      <w:rFonts w:ascii="Times New Roman" w:eastAsiaTheme="minorEastAsia" w:hAnsi="Times New Roman" w:cs="Times New Roman"/>
    </w:rPr>
  </w:style>
  <w:style w:type="paragraph" w:customStyle="1" w:styleId="400">
    <w:name w:val="Стиль40"/>
    <w:uiPriority w:val="99"/>
    <w:rsid w:val="004C1FF2"/>
    <w:pPr>
      <w:autoSpaceDE w:val="0"/>
      <w:autoSpaceDN w:val="0"/>
    </w:pPr>
    <w:rPr>
      <w:rFonts w:ascii="Times New Roman" w:eastAsiaTheme="minorEastAsia" w:hAnsi="Times New Roman" w:cs="Times New Roman"/>
    </w:rPr>
  </w:style>
  <w:style w:type="paragraph" w:customStyle="1" w:styleId="393">
    <w:name w:val="Стиль39"/>
    <w:uiPriority w:val="99"/>
    <w:rsid w:val="004C1FF2"/>
    <w:pPr>
      <w:autoSpaceDE w:val="0"/>
      <w:autoSpaceDN w:val="0"/>
    </w:pPr>
    <w:rPr>
      <w:rFonts w:ascii="Times New Roman" w:eastAsiaTheme="minorEastAsia" w:hAnsi="Times New Roman" w:cs="Times New Roman"/>
    </w:rPr>
  </w:style>
  <w:style w:type="paragraph" w:customStyle="1" w:styleId="384">
    <w:name w:val="Стиль38"/>
    <w:uiPriority w:val="99"/>
    <w:rsid w:val="004C1FF2"/>
    <w:pPr>
      <w:autoSpaceDE w:val="0"/>
      <w:autoSpaceDN w:val="0"/>
    </w:pPr>
    <w:rPr>
      <w:rFonts w:ascii="Times New Roman" w:eastAsiaTheme="minorEastAsia" w:hAnsi="Times New Roman" w:cs="Times New Roman"/>
    </w:rPr>
  </w:style>
  <w:style w:type="paragraph" w:customStyle="1" w:styleId="375">
    <w:name w:val="Стиль37"/>
    <w:uiPriority w:val="99"/>
    <w:rsid w:val="004C1FF2"/>
    <w:pPr>
      <w:autoSpaceDE w:val="0"/>
      <w:autoSpaceDN w:val="0"/>
    </w:pPr>
    <w:rPr>
      <w:rFonts w:ascii="Times New Roman" w:eastAsiaTheme="minorEastAsia" w:hAnsi="Times New Roman" w:cs="Times New Roman"/>
    </w:rPr>
  </w:style>
  <w:style w:type="paragraph" w:customStyle="1" w:styleId="365">
    <w:name w:val="Стиль36"/>
    <w:uiPriority w:val="99"/>
    <w:rsid w:val="004C1FF2"/>
    <w:pPr>
      <w:autoSpaceDE w:val="0"/>
      <w:autoSpaceDN w:val="0"/>
    </w:pPr>
    <w:rPr>
      <w:rFonts w:ascii="Times New Roman" w:eastAsiaTheme="minorEastAsia" w:hAnsi="Times New Roman" w:cs="Times New Roman"/>
    </w:rPr>
  </w:style>
  <w:style w:type="paragraph" w:customStyle="1" w:styleId="355">
    <w:name w:val="Стиль35"/>
    <w:uiPriority w:val="99"/>
    <w:rsid w:val="004C1FF2"/>
    <w:pPr>
      <w:autoSpaceDE w:val="0"/>
      <w:autoSpaceDN w:val="0"/>
    </w:pPr>
    <w:rPr>
      <w:rFonts w:ascii="Times New Roman" w:eastAsiaTheme="minorEastAsia" w:hAnsi="Times New Roman" w:cs="Times New Roman"/>
    </w:rPr>
  </w:style>
  <w:style w:type="paragraph" w:customStyle="1" w:styleId="345">
    <w:name w:val="Стиль34"/>
    <w:uiPriority w:val="99"/>
    <w:rsid w:val="004C1FF2"/>
    <w:pPr>
      <w:autoSpaceDE w:val="0"/>
      <w:autoSpaceDN w:val="0"/>
    </w:pPr>
    <w:rPr>
      <w:rFonts w:ascii="Times New Roman" w:eastAsiaTheme="minorEastAsia" w:hAnsi="Times New Roman" w:cs="Times New Roman"/>
    </w:rPr>
  </w:style>
  <w:style w:type="paragraph" w:customStyle="1" w:styleId="325">
    <w:name w:val="Стиль32"/>
    <w:uiPriority w:val="99"/>
    <w:rsid w:val="004C1FF2"/>
    <w:pPr>
      <w:autoSpaceDE w:val="0"/>
      <w:autoSpaceDN w:val="0"/>
    </w:pPr>
    <w:rPr>
      <w:rFonts w:ascii="Times New Roman" w:eastAsiaTheme="minorEastAsia" w:hAnsi="Times New Roman" w:cs="Times New Roman"/>
    </w:rPr>
  </w:style>
  <w:style w:type="paragraph" w:customStyle="1" w:styleId="31b">
    <w:name w:val="Стиль31"/>
    <w:uiPriority w:val="99"/>
    <w:rsid w:val="004C1FF2"/>
    <w:pPr>
      <w:autoSpaceDE w:val="0"/>
      <w:autoSpaceDN w:val="0"/>
    </w:pPr>
    <w:rPr>
      <w:rFonts w:ascii="Times New Roman" w:eastAsiaTheme="minorEastAsia" w:hAnsi="Times New Roman" w:cs="Times New Roman"/>
    </w:rPr>
  </w:style>
  <w:style w:type="paragraph" w:customStyle="1" w:styleId="292">
    <w:name w:val="Стиль29"/>
    <w:uiPriority w:val="99"/>
    <w:rsid w:val="004C1FF2"/>
    <w:pPr>
      <w:autoSpaceDE w:val="0"/>
      <w:autoSpaceDN w:val="0"/>
    </w:pPr>
    <w:rPr>
      <w:rFonts w:ascii="Times New Roman" w:eastAsiaTheme="minorEastAsia" w:hAnsi="Times New Roman" w:cs="Times New Roman"/>
    </w:rPr>
  </w:style>
  <w:style w:type="paragraph" w:customStyle="1" w:styleId="283">
    <w:name w:val="Стиль28"/>
    <w:uiPriority w:val="99"/>
    <w:rsid w:val="004C1FF2"/>
    <w:pPr>
      <w:autoSpaceDE w:val="0"/>
      <w:autoSpaceDN w:val="0"/>
    </w:pPr>
    <w:rPr>
      <w:rFonts w:ascii="Times New Roman" w:eastAsiaTheme="minorEastAsia" w:hAnsi="Times New Roman" w:cs="Times New Roman"/>
    </w:rPr>
  </w:style>
  <w:style w:type="paragraph" w:customStyle="1" w:styleId="274">
    <w:name w:val="Стиль27"/>
    <w:uiPriority w:val="99"/>
    <w:rsid w:val="004C1FF2"/>
    <w:pPr>
      <w:autoSpaceDE w:val="0"/>
      <w:autoSpaceDN w:val="0"/>
    </w:pPr>
    <w:rPr>
      <w:rFonts w:ascii="Times New Roman" w:eastAsiaTheme="minorEastAsia" w:hAnsi="Times New Roman" w:cs="Times New Roman"/>
    </w:rPr>
  </w:style>
  <w:style w:type="paragraph" w:customStyle="1" w:styleId="264">
    <w:name w:val="Стиль26"/>
    <w:uiPriority w:val="99"/>
    <w:rsid w:val="004C1FF2"/>
    <w:pPr>
      <w:autoSpaceDE w:val="0"/>
      <w:autoSpaceDN w:val="0"/>
    </w:pPr>
    <w:rPr>
      <w:rFonts w:ascii="Times New Roman" w:eastAsiaTheme="minorEastAsia" w:hAnsi="Times New Roman" w:cs="Times New Roman"/>
    </w:rPr>
  </w:style>
  <w:style w:type="paragraph" w:customStyle="1" w:styleId="255">
    <w:name w:val="Стиль25"/>
    <w:uiPriority w:val="99"/>
    <w:rsid w:val="004C1FF2"/>
    <w:pPr>
      <w:autoSpaceDE w:val="0"/>
      <w:autoSpaceDN w:val="0"/>
    </w:pPr>
    <w:rPr>
      <w:rFonts w:ascii="Times New Roman" w:eastAsiaTheme="minorEastAsia" w:hAnsi="Times New Roman" w:cs="Times New Roman"/>
    </w:rPr>
  </w:style>
  <w:style w:type="paragraph" w:customStyle="1" w:styleId="245">
    <w:name w:val="Стиль24"/>
    <w:uiPriority w:val="99"/>
    <w:rsid w:val="004C1FF2"/>
    <w:pPr>
      <w:autoSpaceDE w:val="0"/>
      <w:autoSpaceDN w:val="0"/>
    </w:pPr>
    <w:rPr>
      <w:rFonts w:ascii="Times New Roman" w:eastAsiaTheme="minorEastAsia" w:hAnsi="Times New Roman" w:cs="Times New Roman"/>
    </w:rPr>
  </w:style>
  <w:style w:type="paragraph" w:customStyle="1" w:styleId="235">
    <w:name w:val="Стиль23"/>
    <w:uiPriority w:val="99"/>
    <w:rsid w:val="004C1FF2"/>
    <w:pPr>
      <w:autoSpaceDE w:val="0"/>
      <w:autoSpaceDN w:val="0"/>
    </w:pPr>
    <w:rPr>
      <w:rFonts w:ascii="Times New Roman" w:eastAsiaTheme="minorEastAsia" w:hAnsi="Times New Roman" w:cs="Times New Roman"/>
    </w:rPr>
  </w:style>
  <w:style w:type="paragraph" w:customStyle="1" w:styleId="229">
    <w:name w:val="Стиль22"/>
    <w:uiPriority w:val="99"/>
    <w:rsid w:val="004C1FF2"/>
    <w:pPr>
      <w:autoSpaceDE w:val="0"/>
      <w:autoSpaceDN w:val="0"/>
    </w:pPr>
    <w:rPr>
      <w:rFonts w:ascii="Times New Roman" w:eastAsiaTheme="minorEastAsia" w:hAnsi="Times New Roman" w:cs="Times New Roman"/>
    </w:rPr>
  </w:style>
  <w:style w:type="paragraph" w:customStyle="1" w:styleId="21f2">
    <w:name w:val="Стиль21"/>
    <w:uiPriority w:val="99"/>
    <w:rsid w:val="004C1FF2"/>
    <w:pPr>
      <w:autoSpaceDE w:val="0"/>
      <w:autoSpaceDN w:val="0"/>
    </w:pPr>
    <w:rPr>
      <w:rFonts w:ascii="Times New Roman" w:eastAsiaTheme="minorEastAsia" w:hAnsi="Times New Roman" w:cs="Times New Roman"/>
    </w:rPr>
  </w:style>
  <w:style w:type="paragraph" w:customStyle="1" w:styleId="202">
    <w:name w:val="Стиль20"/>
    <w:uiPriority w:val="99"/>
    <w:rsid w:val="004C1FF2"/>
    <w:pPr>
      <w:autoSpaceDE w:val="0"/>
      <w:autoSpaceDN w:val="0"/>
    </w:pPr>
    <w:rPr>
      <w:rFonts w:ascii="Times New Roman" w:eastAsiaTheme="minorEastAsia" w:hAnsi="Times New Roman" w:cs="Times New Roman"/>
    </w:rPr>
  </w:style>
  <w:style w:type="paragraph" w:customStyle="1" w:styleId="192">
    <w:name w:val="Стиль19"/>
    <w:uiPriority w:val="99"/>
    <w:rsid w:val="004C1FF2"/>
    <w:pPr>
      <w:autoSpaceDE w:val="0"/>
      <w:autoSpaceDN w:val="0"/>
    </w:pPr>
    <w:rPr>
      <w:rFonts w:ascii="Times New Roman" w:eastAsiaTheme="minorEastAsia" w:hAnsi="Times New Roman" w:cs="Times New Roman"/>
    </w:rPr>
  </w:style>
  <w:style w:type="paragraph" w:customStyle="1" w:styleId="182">
    <w:name w:val="Стиль18"/>
    <w:uiPriority w:val="99"/>
    <w:rsid w:val="004C1FF2"/>
    <w:pPr>
      <w:autoSpaceDE w:val="0"/>
      <w:autoSpaceDN w:val="0"/>
    </w:pPr>
    <w:rPr>
      <w:rFonts w:ascii="Times New Roman" w:eastAsiaTheme="minorEastAsia" w:hAnsi="Times New Roman" w:cs="Times New Roman"/>
    </w:rPr>
  </w:style>
  <w:style w:type="paragraph" w:customStyle="1" w:styleId="172">
    <w:name w:val="Стиль17"/>
    <w:uiPriority w:val="99"/>
    <w:rsid w:val="004C1FF2"/>
    <w:pPr>
      <w:autoSpaceDE w:val="0"/>
      <w:autoSpaceDN w:val="0"/>
    </w:pPr>
    <w:rPr>
      <w:rFonts w:ascii="Times New Roman" w:eastAsiaTheme="minorEastAsia" w:hAnsi="Times New Roman" w:cs="Times New Roman"/>
    </w:rPr>
  </w:style>
  <w:style w:type="paragraph" w:customStyle="1" w:styleId="164">
    <w:name w:val="Стиль16"/>
    <w:uiPriority w:val="99"/>
    <w:rsid w:val="004C1FF2"/>
    <w:pPr>
      <w:autoSpaceDE w:val="0"/>
      <w:autoSpaceDN w:val="0"/>
    </w:pPr>
    <w:rPr>
      <w:rFonts w:ascii="Times New Roman" w:eastAsiaTheme="minorEastAsia" w:hAnsi="Times New Roman" w:cs="Times New Roman"/>
    </w:rPr>
  </w:style>
  <w:style w:type="paragraph" w:customStyle="1" w:styleId="157">
    <w:name w:val="Стиль15"/>
    <w:uiPriority w:val="99"/>
    <w:rsid w:val="004C1FF2"/>
    <w:pPr>
      <w:autoSpaceDE w:val="0"/>
      <w:autoSpaceDN w:val="0"/>
    </w:pPr>
    <w:rPr>
      <w:rFonts w:ascii="Times New Roman" w:eastAsiaTheme="minorEastAsia" w:hAnsi="Times New Roman" w:cs="Times New Roman"/>
    </w:rPr>
  </w:style>
  <w:style w:type="paragraph" w:customStyle="1" w:styleId="14f7">
    <w:name w:val="Стиль14"/>
    <w:uiPriority w:val="99"/>
    <w:rsid w:val="004C1FF2"/>
    <w:pPr>
      <w:autoSpaceDE w:val="0"/>
      <w:autoSpaceDN w:val="0"/>
    </w:pPr>
    <w:rPr>
      <w:rFonts w:ascii="Times New Roman" w:eastAsiaTheme="minorEastAsia" w:hAnsi="Times New Roman" w:cs="Times New Roman"/>
    </w:rPr>
  </w:style>
  <w:style w:type="paragraph" w:customStyle="1" w:styleId="137">
    <w:name w:val="Стиль13"/>
    <w:uiPriority w:val="99"/>
    <w:rsid w:val="004C1FF2"/>
    <w:pPr>
      <w:autoSpaceDE w:val="0"/>
      <w:autoSpaceDN w:val="0"/>
    </w:pPr>
    <w:rPr>
      <w:rFonts w:ascii="Times New Roman" w:eastAsiaTheme="minorEastAsia" w:hAnsi="Times New Roman" w:cs="Times New Roman"/>
    </w:rPr>
  </w:style>
  <w:style w:type="paragraph" w:customStyle="1" w:styleId="12e">
    <w:name w:val="Стиль12"/>
    <w:uiPriority w:val="99"/>
    <w:rsid w:val="004C1FF2"/>
    <w:pPr>
      <w:autoSpaceDE w:val="0"/>
      <w:autoSpaceDN w:val="0"/>
    </w:pPr>
    <w:rPr>
      <w:rFonts w:ascii="Times New Roman" w:eastAsiaTheme="minorEastAsia" w:hAnsi="Times New Roman" w:cs="Times New Roman"/>
    </w:rPr>
  </w:style>
  <w:style w:type="paragraph" w:customStyle="1" w:styleId="11fa">
    <w:name w:val="Стиль11"/>
    <w:uiPriority w:val="99"/>
    <w:rsid w:val="004C1FF2"/>
    <w:pPr>
      <w:autoSpaceDE w:val="0"/>
      <w:autoSpaceDN w:val="0"/>
    </w:pPr>
    <w:rPr>
      <w:rFonts w:ascii="Times New Roman" w:eastAsiaTheme="minorEastAsia" w:hAnsi="Times New Roman" w:cs="Times New Roman"/>
    </w:rPr>
  </w:style>
  <w:style w:type="paragraph" w:customStyle="1" w:styleId="affffffffffffffffffffffffffff8">
    <w:name w:val="Стиль ОЛа"/>
    <w:basedOn w:val="ac"/>
    <w:uiPriority w:val="99"/>
    <w:rsid w:val="00172F97"/>
    <w:pPr>
      <w:suppressAutoHyphens w:val="0"/>
      <w:spacing w:line="360" w:lineRule="auto"/>
      <w:ind w:firstLine="539"/>
    </w:pPr>
    <w:rPr>
      <w:rFonts w:ascii="Times New Roman" w:eastAsia="Times New Roman" w:hAnsi="Times New Roman" w:cs="Times New Roman"/>
      <w:sz w:val="28"/>
      <w:lang w:eastAsia="ru-RU"/>
    </w:rPr>
  </w:style>
  <w:style w:type="paragraph" w:customStyle="1" w:styleId="affffffffffffffffffffffffffff9">
    <w:name w:val="Нормальный.ОльгаСтиль"/>
    <w:uiPriority w:val="99"/>
    <w:rsid w:val="00982918"/>
    <w:pPr>
      <w:overflowPunct w:val="0"/>
      <w:autoSpaceDE w:val="0"/>
      <w:autoSpaceDN w:val="0"/>
      <w:adjustRightInd w:val="0"/>
      <w:spacing w:line="360" w:lineRule="auto"/>
      <w:ind w:firstLine="567"/>
    </w:pPr>
    <w:rPr>
      <w:rFonts w:ascii="Times New Roman" w:eastAsiaTheme="minorEastAsia" w:hAnsi="Times New Roman" w:cs="Times New Roman"/>
      <w:color w:val="000000"/>
      <w:sz w:val="28"/>
      <w:szCs w:val="28"/>
    </w:rPr>
  </w:style>
  <w:style w:type="paragraph" w:customStyle="1" w:styleId="15">
    <w:name w:val="Стиль1 німецька"/>
    <w:basedOn w:val="ac"/>
    <w:rsid w:val="00BE2A30"/>
    <w:pPr>
      <w:numPr>
        <w:numId w:val="58"/>
      </w:numPr>
      <w:suppressAutoHyphens w:val="0"/>
      <w:spacing w:line="360" w:lineRule="auto"/>
      <w:jc w:val="both"/>
    </w:pPr>
    <w:rPr>
      <w:rFonts w:ascii="Times New Roman" w:eastAsia="Times New Roman" w:hAnsi="Times New Roman" w:cs="Times New Roman"/>
      <w:sz w:val="28"/>
      <w:szCs w:val="28"/>
      <w:lang w:val="de-DE" w:eastAsia="ru-RU"/>
    </w:rPr>
  </w:style>
  <w:style w:type="paragraph" w:customStyle="1" w:styleId="diser">
    <w:name w:val="_diser"/>
    <w:basedOn w:val="afffffffc"/>
    <w:rsid w:val="00BE2A30"/>
    <w:pPr>
      <w:suppressAutoHyphens w:val="0"/>
      <w:spacing w:after="0" w:line="360" w:lineRule="auto"/>
      <w:ind w:firstLine="709"/>
    </w:pPr>
    <w:rPr>
      <w:rFonts w:ascii="Times New Roman" w:eastAsia="Times New Roman" w:hAnsi="Times New Roman" w:cs="Times New Roman"/>
      <w:b/>
      <w:szCs w:val="28"/>
      <w:lang w:val="uk-UA" w:eastAsia="ru-RU"/>
    </w:rPr>
  </w:style>
  <w:style w:type="paragraph" w:customStyle="1" w:styleId="8f8">
    <w:name w:val="Текст8"/>
    <w:basedOn w:val="273"/>
    <w:rsid w:val="00A47ED8"/>
    <w:pPr>
      <w:spacing w:before="0" w:after="0" w:line="240" w:lineRule="auto"/>
      <w:ind w:firstLine="0"/>
      <w:jc w:val="left"/>
    </w:pPr>
    <w:rPr>
      <w:rFonts w:ascii="Courier New" w:hAnsi="Courier New"/>
      <w:snapToGrid/>
      <w:sz w:val="20"/>
    </w:rPr>
  </w:style>
  <w:style w:type="paragraph" w:customStyle="1" w:styleId="2220">
    <w:name w:val="Основной текст 222"/>
    <w:basedOn w:val="273"/>
    <w:rsid w:val="00A47ED8"/>
    <w:pPr>
      <w:spacing w:before="0" w:after="0"/>
    </w:pPr>
    <w:rPr>
      <w:snapToGrid/>
      <w:lang w:val="uk-UA"/>
    </w:rPr>
  </w:style>
  <w:style w:type="paragraph" w:customStyle="1" w:styleId="5ff4">
    <w:name w:val="Название объекта5"/>
    <w:basedOn w:val="273"/>
    <w:rsid w:val="00A47ED8"/>
    <w:pPr>
      <w:spacing w:before="0" w:after="0"/>
      <w:ind w:firstLine="709"/>
      <w:jc w:val="center"/>
    </w:pPr>
    <w:rPr>
      <w:b/>
      <w:snapToGrid/>
      <w:sz w:val="28"/>
      <w:lang w:val="uk-UA"/>
    </w:rPr>
  </w:style>
  <w:style w:type="paragraph" w:customStyle="1" w:styleId="2221">
    <w:name w:val="Основной текст с отступом 222"/>
    <w:basedOn w:val="ac"/>
    <w:rsid w:val="00DC7244"/>
    <w:pPr>
      <w:suppressAutoHyphens w:val="0"/>
      <w:overflowPunct w:val="0"/>
      <w:autoSpaceDE w:val="0"/>
      <w:autoSpaceDN w:val="0"/>
      <w:adjustRightInd w:val="0"/>
      <w:ind w:left="567" w:hanging="567"/>
      <w:textAlignment w:val="baseline"/>
    </w:pPr>
    <w:rPr>
      <w:rFonts w:ascii="Times New Roman" w:eastAsia="Times New Roman" w:hAnsi="Times New Roman" w:cs="Times New Roman"/>
      <w:sz w:val="28"/>
      <w:szCs w:val="20"/>
      <w:lang w:val="en-US" w:eastAsia="ru-RU"/>
    </w:rPr>
  </w:style>
  <w:style w:type="character" w:customStyle="1" w:styleId="4fff1">
    <w:name w:val="Строгий4"/>
    <w:rsid w:val="00672459"/>
    <w:rPr>
      <w:b/>
    </w:rPr>
  </w:style>
  <w:style w:type="character" w:customStyle="1" w:styleId="affffffffffffffffffffffffffffa">
    <w:name w:val="першеслово"/>
    <w:basedOn w:val="ad"/>
    <w:autoRedefine/>
    <w:rsid w:val="009F07A8"/>
    <w:rPr>
      <w:b/>
      <w:noProof w:val="0"/>
      <w:lang w:val="en-GB"/>
    </w:rPr>
  </w:style>
  <w:style w:type="paragraph" w:customStyle="1" w:styleId="265">
    <w:name w:val="Основной текст26"/>
    <w:basedOn w:val="ac"/>
    <w:rsid w:val="009F07A8"/>
    <w:pPr>
      <w:suppressAutoHyphens w:val="0"/>
    </w:pPr>
    <w:rPr>
      <w:rFonts w:ascii="Times New Roman" w:eastAsia="Times New Roman" w:hAnsi="Times New Roman" w:cs="Times New Roman"/>
      <w:szCs w:val="20"/>
      <w:lang w:val="en-US" w:eastAsia="ru-RU"/>
    </w:rPr>
  </w:style>
  <w:style w:type="character" w:customStyle="1" w:styleId="line">
    <w:name w:val="line"/>
    <w:basedOn w:val="ad"/>
    <w:rsid w:val="00FC6138"/>
    <w:rPr>
      <w:vanish w:val="0"/>
      <w:webHidden w:val="0"/>
      <w:specVanish w:val="0"/>
    </w:rPr>
  </w:style>
  <w:style w:type="character" w:customStyle="1" w:styleId="10e">
    <w:name w:val="Основной шрифт абзаца10"/>
    <w:rsid w:val="00A51D6A"/>
  </w:style>
  <w:style w:type="character" w:customStyle="1" w:styleId="WW-8">
    <w:name w:val="WW-Знак сноски"/>
    <w:uiPriority w:val="99"/>
    <w:rsid w:val="00600429"/>
    <w:rPr>
      <w:vertAlign w:val="superscript"/>
    </w:rPr>
  </w:style>
  <w:style w:type="character" w:customStyle="1" w:styleId="WW-10">
    <w:name w:val="WW-Знак сноски1"/>
    <w:uiPriority w:val="99"/>
    <w:rsid w:val="00600429"/>
    <w:rPr>
      <w:vertAlign w:val="superscript"/>
    </w:rPr>
  </w:style>
  <w:style w:type="character" w:customStyle="1" w:styleId="WW-110">
    <w:name w:val="WW-Знак сноски11"/>
    <w:basedOn w:val="ad"/>
    <w:uiPriority w:val="99"/>
    <w:rsid w:val="00600429"/>
    <w:rPr>
      <w:vertAlign w:val="superscript"/>
    </w:rPr>
  </w:style>
  <w:style w:type="paragraph" w:customStyle="1" w:styleId="173">
    <w:name w:val="Заголовок 17"/>
    <w:basedOn w:val="273"/>
    <w:next w:val="273"/>
    <w:rsid w:val="00F270A1"/>
    <w:pPr>
      <w:keepNext/>
      <w:spacing w:before="0" w:after="0" w:line="240" w:lineRule="auto"/>
      <w:ind w:firstLine="0"/>
      <w:outlineLvl w:val="0"/>
    </w:pPr>
    <w:rPr>
      <w:snapToGrid/>
      <w:sz w:val="28"/>
    </w:rPr>
  </w:style>
  <w:style w:type="paragraph" w:customStyle="1" w:styleId="2230">
    <w:name w:val="Основной текст 223"/>
    <w:rsid w:val="00476C41"/>
    <w:pPr>
      <w:spacing w:line="360" w:lineRule="auto"/>
      <w:ind w:firstLine="1140"/>
      <w:jc w:val="both"/>
    </w:pPr>
    <w:rPr>
      <w:rFonts w:ascii="Times New Roman" w:eastAsia="Times New Roman" w:hAnsi="Times New Roman" w:cs="Times New Roman"/>
      <w:sz w:val="28"/>
      <w:lang w:val="uk-UA"/>
    </w:rPr>
  </w:style>
  <w:style w:type="paragraph" w:customStyle="1" w:styleId="275">
    <w:name w:val="Основной текст27"/>
    <w:rsid w:val="00476C41"/>
    <w:pPr>
      <w:spacing w:after="120"/>
      <w:jc w:val="both"/>
    </w:pPr>
    <w:rPr>
      <w:rFonts w:ascii="Arial" w:eastAsia="Times New Roman" w:hAnsi="Arial" w:cs="Times New Roman"/>
      <w:lang w:val="uk-UA"/>
    </w:rPr>
  </w:style>
  <w:style w:type="paragraph" w:customStyle="1" w:styleId="2231">
    <w:name w:val="Основной текст с отступом 223"/>
    <w:rsid w:val="00476C41"/>
    <w:pPr>
      <w:spacing w:line="360" w:lineRule="auto"/>
      <w:ind w:firstLine="720"/>
      <w:jc w:val="both"/>
    </w:pPr>
    <w:rPr>
      <w:rFonts w:ascii="Times New Roman" w:eastAsia="Times New Roman" w:hAnsi="Times New Roman" w:cs="Times New Roman"/>
      <w:sz w:val="28"/>
      <w:lang w:val="uk-UA"/>
    </w:rPr>
  </w:style>
  <w:style w:type="paragraph" w:customStyle="1" w:styleId="138">
    <w:name w:val="Оглавление 13"/>
    <w:autoRedefine/>
    <w:rsid w:val="00476C41"/>
    <w:pPr>
      <w:tabs>
        <w:tab w:val="left" w:pos="1680"/>
        <w:tab w:val="right" w:pos="9741"/>
      </w:tabs>
      <w:spacing w:before="240" w:after="120"/>
    </w:pPr>
    <w:rPr>
      <w:rFonts w:ascii="Times New Roman" w:eastAsia="Times New Roman" w:hAnsi="Times New Roman" w:cs="Times New Roman"/>
      <w:b/>
      <w:sz w:val="28"/>
      <w:lang w:val="uk-UA"/>
    </w:rPr>
  </w:style>
  <w:style w:type="paragraph" w:customStyle="1" w:styleId="21f3">
    <w:name w:val="Оглавление 21"/>
    <w:autoRedefine/>
    <w:rsid w:val="00476C41"/>
    <w:pPr>
      <w:spacing w:before="120"/>
      <w:ind w:left="280"/>
    </w:pPr>
    <w:rPr>
      <w:rFonts w:ascii="Times New Roman" w:eastAsia="Times New Roman" w:hAnsi="Times New Roman" w:cs="Times New Roman"/>
      <w:sz w:val="28"/>
    </w:rPr>
  </w:style>
  <w:style w:type="paragraph" w:customStyle="1" w:styleId="31c">
    <w:name w:val="Оглавление 31"/>
    <w:autoRedefine/>
    <w:rsid w:val="00476C41"/>
    <w:pPr>
      <w:ind w:left="560"/>
    </w:pPr>
    <w:rPr>
      <w:rFonts w:ascii="Times New Roman" w:eastAsia="Times New Roman" w:hAnsi="Times New Roman" w:cs="Times New Roman"/>
      <w:sz w:val="28"/>
    </w:rPr>
  </w:style>
  <w:style w:type="character" w:customStyle="1" w:styleId="7f5">
    <w:name w:val="Гиперссылка7"/>
    <w:basedOn w:val="ad"/>
    <w:rsid w:val="00476C41"/>
    <w:rPr>
      <w:rFonts w:ascii="Times New Roman" w:eastAsia="Times New Roman" w:hAnsi="Times New Roman"/>
      <w:noProof w:val="0"/>
      <w:snapToGrid/>
      <w:color w:val="0000FF"/>
      <w:spacing w:val="0"/>
      <w:w w:val="100"/>
      <w:kern w:val="0"/>
      <w:position w:val="0"/>
      <w:sz w:val="28"/>
      <w:u w:val="single"/>
      <w:effect w:val="none"/>
      <w:bdr w:val="none" w:sz="0" w:space="0" w:color="auto"/>
      <w:shd w:val="clear" w:color="auto" w:fill="auto"/>
      <w:vertAlign w:val="baseline"/>
      <w:em w:val="none"/>
      <w:lang w:val="ru-RU" w:eastAsia="ru-RU"/>
    </w:rPr>
  </w:style>
  <w:style w:type="character" w:customStyle="1" w:styleId="1fffffffff5">
    <w:name w:val="Список литературы1"/>
    <w:basedOn w:val="ad"/>
    <w:rsid w:val="00476C41"/>
    <w:rPr>
      <w:rFonts w:ascii="Times New Roman" w:eastAsia="Times New Roman" w:hAnsi="Times New Roman"/>
      <w:noProof w:val="0"/>
      <w:snapToGrid/>
      <w:color w:val="auto"/>
      <w:spacing w:val="0"/>
      <w:w w:val="100"/>
      <w:kern w:val="0"/>
      <w:position w:val="0"/>
      <w:sz w:val="28"/>
      <w:u w:val="none"/>
      <w:effect w:val="none"/>
      <w:bdr w:val="none" w:sz="0" w:space="0" w:color="auto"/>
      <w:shd w:val="clear" w:color="auto" w:fill="auto"/>
      <w:vertAlign w:val="baseline"/>
      <w:em w:val="none"/>
      <w:lang w:val="ru-RU" w:eastAsia="ru-RU"/>
    </w:rPr>
  </w:style>
  <w:style w:type="paragraph" w:customStyle="1" w:styleId="284">
    <w:name w:val="Обычный28"/>
    <w:rsid w:val="00302235"/>
    <w:pPr>
      <w:spacing w:after="120"/>
      <w:jc w:val="both"/>
    </w:pPr>
    <w:rPr>
      <w:rFonts w:ascii="Times New Roman" w:eastAsia="Times New Roman" w:hAnsi="Times New Roman" w:cs="Times New Roman"/>
      <w:sz w:val="24"/>
      <w:lang w:val="uk-UA"/>
    </w:rPr>
  </w:style>
  <w:style w:type="paragraph" w:customStyle="1" w:styleId="18">
    <w:name w:val="Заголовок 18"/>
    <w:basedOn w:val="284"/>
    <w:next w:val="284"/>
    <w:rsid w:val="00302235"/>
    <w:pPr>
      <w:keepNext/>
      <w:pageBreakBefore/>
      <w:widowControl w:val="0"/>
      <w:numPr>
        <w:numId w:val="59"/>
      </w:numPr>
      <w:tabs>
        <w:tab w:val="left" w:pos="432"/>
      </w:tabs>
      <w:jc w:val="center"/>
      <w:outlineLvl w:val="0"/>
    </w:pPr>
    <w:rPr>
      <w:rFonts w:ascii="Arial" w:hAnsi="Arial"/>
      <w:b/>
      <w:caps/>
      <w:sz w:val="32"/>
    </w:rPr>
  </w:style>
  <w:style w:type="paragraph" w:customStyle="1" w:styleId="29">
    <w:name w:val="Заголовок 29"/>
    <w:basedOn w:val="284"/>
    <w:next w:val="284"/>
    <w:rsid w:val="00302235"/>
    <w:pPr>
      <w:keepNext/>
      <w:widowControl w:val="0"/>
      <w:numPr>
        <w:ilvl w:val="1"/>
        <w:numId w:val="59"/>
      </w:numPr>
      <w:tabs>
        <w:tab w:val="left" w:pos="576"/>
      </w:tabs>
      <w:spacing w:before="240"/>
      <w:jc w:val="left"/>
      <w:outlineLvl w:val="1"/>
    </w:pPr>
    <w:rPr>
      <w:b/>
      <w:sz w:val="28"/>
    </w:rPr>
  </w:style>
  <w:style w:type="paragraph" w:customStyle="1" w:styleId="385">
    <w:name w:val="Заголовок 38"/>
    <w:basedOn w:val="284"/>
    <w:next w:val="284"/>
    <w:rsid w:val="00302235"/>
    <w:pPr>
      <w:keepNext/>
      <w:spacing w:after="0" w:line="360" w:lineRule="auto"/>
      <w:jc w:val="center"/>
    </w:pPr>
    <w:rPr>
      <w:sz w:val="28"/>
    </w:rPr>
  </w:style>
  <w:style w:type="paragraph" w:customStyle="1" w:styleId="471">
    <w:name w:val="Заголовок 47"/>
    <w:basedOn w:val="284"/>
    <w:next w:val="284"/>
    <w:rsid w:val="00302235"/>
    <w:pPr>
      <w:keepNext/>
      <w:spacing w:after="0" w:line="360" w:lineRule="auto"/>
      <w:ind w:firstLine="720"/>
      <w:jc w:val="center"/>
    </w:pPr>
    <w:rPr>
      <w:sz w:val="28"/>
    </w:rPr>
  </w:style>
  <w:style w:type="paragraph" w:customStyle="1" w:styleId="561">
    <w:name w:val="Заголовок 56"/>
    <w:basedOn w:val="284"/>
    <w:next w:val="284"/>
    <w:rsid w:val="00302235"/>
    <w:pPr>
      <w:keepNext/>
      <w:tabs>
        <w:tab w:val="left" w:pos="513"/>
      </w:tabs>
      <w:spacing w:after="0"/>
      <w:jc w:val="center"/>
    </w:pPr>
    <w:rPr>
      <w:b/>
      <w:sz w:val="20"/>
    </w:rPr>
  </w:style>
  <w:style w:type="paragraph" w:customStyle="1" w:styleId="751">
    <w:name w:val="Заголовок 75"/>
    <w:basedOn w:val="284"/>
    <w:next w:val="284"/>
    <w:rsid w:val="00302235"/>
    <w:pPr>
      <w:keepNext/>
      <w:spacing w:after="0" w:line="360" w:lineRule="auto"/>
      <w:jc w:val="center"/>
    </w:pPr>
    <w:rPr>
      <w:b/>
    </w:rPr>
  </w:style>
  <w:style w:type="paragraph" w:customStyle="1" w:styleId="3160">
    <w:name w:val="Основной текст с отступом 316"/>
    <w:basedOn w:val="284"/>
    <w:rsid w:val="00302235"/>
    <w:pPr>
      <w:spacing w:line="360" w:lineRule="auto"/>
      <w:ind w:firstLine="1134"/>
    </w:pPr>
  </w:style>
  <w:style w:type="paragraph" w:customStyle="1" w:styleId="7f6">
    <w:name w:val="Верхний колонтитул7"/>
    <w:basedOn w:val="284"/>
    <w:rsid w:val="00302235"/>
    <w:pPr>
      <w:tabs>
        <w:tab w:val="center" w:pos="4153"/>
        <w:tab w:val="right" w:pos="8306"/>
      </w:tabs>
    </w:pPr>
  </w:style>
  <w:style w:type="paragraph" w:customStyle="1" w:styleId="1fffffffff6">
    <w:name w:val="Текст сноски1"/>
    <w:basedOn w:val="284"/>
    <w:rsid w:val="00302235"/>
    <w:rPr>
      <w:sz w:val="20"/>
    </w:rPr>
  </w:style>
  <w:style w:type="character" w:customStyle="1" w:styleId="6fa">
    <w:name w:val="Знак сноски6"/>
    <w:basedOn w:val="ad"/>
    <w:rsid w:val="00302235"/>
    <w:rPr>
      <w:vertAlign w:val="superscript"/>
    </w:rPr>
  </w:style>
  <w:style w:type="paragraph" w:customStyle="1" w:styleId="12f">
    <w:name w:val="Название12"/>
    <w:basedOn w:val="284"/>
    <w:rsid w:val="00302235"/>
    <w:pPr>
      <w:jc w:val="center"/>
    </w:pPr>
    <w:rPr>
      <w:sz w:val="28"/>
    </w:rPr>
  </w:style>
  <w:style w:type="paragraph" w:customStyle="1" w:styleId="4fff2">
    <w:name w:val="Основной текст 4"/>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5ff5">
    <w:name w:val="Основной текст 5"/>
    <w:basedOn w:val="affffffff3"/>
    <w:rsid w:val="004A6024"/>
    <w:pPr>
      <w:suppressAutoHyphens w:val="0"/>
    </w:pPr>
    <w:rPr>
      <w:rFonts w:ascii="Times New Roman" w:eastAsia="Times New Roman" w:hAnsi="Times New Roman" w:cs="Times New Roman"/>
      <w:color w:val="000000"/>
      <w:szCs w:val="28"/>
      <w:lang w:eastAsia="ru-RU"/>
    </w:rPr>
  </w:style>
  <w:style w:type="paragraph" w:customStyle="1" w:styleId="3101">
    <w:name w:val="Основной текст 310"/>
    <w:basedOn w:val="ac"/>
    <w:rsid w:val="00817C26"/>
    <w:pPr>
      <w:suppressAutoHyphens w:val="0"/>
      <w:overflowPunct w:val="0"/>
      <w:autoSpaceDE w:val="0"/>
      <w:autoSpaceDN w:val="0"/>
      <w:adjustRightInd w:val="0"/>
    </w:pPr>
    <w:rPr>
      <w:rFonts w:ascii="Times New Roman" w:eastAsia="Times New Roman" w:hAnsi="Times New Roman" w:cs="Times New Roman"/>
      <w:b/>
      <w:szCs w:val="20"/>
      <w:lang w:val="en-US" w:eastAsia="ru-RU"/>
    </w:rPr>
  </w:style>
  <w:style w:type="paragraph" w:customStyle="1" w:styleId="293">
    <w:name w:val="Обычный29"/>
    <w:rsid w:val="00643FAA"/>
    <w:rPr>
      <w:rFonts w:ascii="Times New Roman" w:eastAsia="Times New Roman" w:hAnsi="Times New Roman" w:cs="Times New Roman"/>
      <w:snapToGrid w:val="0"/>
      <w:sz w:val="28"/>
      <w:lang w:val="uk-UA"/>
    </w:rPr>
  </w:style>
  <w:style w:type="paragraph" w:customStyle="1" w:styleId="193">
    <w:name w:val="Заголовок 19"/>
    <w:basedOn w:val="293"/>
    <w:next w:val="293"/>
    <w:rsid w:val="00643FAA"/>
    <w:pPr>
      <w:keepNext/>
      <w:jc w:val="center"/>
    </w:pPr>
    <w:rPr>
      <w:b/>
      <w:color w:val="000000"/>
      <w:kern w:val="32"/>
      <w:lang w:val="en-US"/>
    </w:rPr>
  </w:style>
  <w:style w:type="paragraph" w:customStyle="1" w:styleId="2102">
    <w:name w:val="Заголовок 210"/>
    <w:basedOn w:val="293"/>
    <w:next w:val="293"/>
    <w:rsid w:val="00643FAA"/>
    <w:pPr>
      <w:keepNext/>
      <w:jc w:val="center"/>
    </w:pPr>
    <w:rPr>
      <w:b/>
      <w:sz w:val="24"/>
    </w:rPr>
  </w:style>
  <w:style w:type="paragraph" w:customStyle="1" w:styleId="394">
    <w:name w:val="Заголовок 39"/>
    <w:basedOn w:val="293"/>
    <w:next w:val="293"/>
    <w:rsid w:val="00643FAA"/>
    <w:pPr>
      <w:keepNext/>
      <w:jc w:val="center"/>
    </w:pPr>
    <w:rPr>
      <w:sz w:val="24"/>
    </w:rPr>
  </w:style>
  <w:style w:type="paragraph" w:customStyle="1" w:styleId="3121">
    <w:name w:val="Основной текст 312"/>
    <w:basedOn w:val="293"/>
    <w:rsid w:val="00643FAA"/>
    <w:pPr>
      <w:spacing w:line="360" w:lineRule="auto"/>
      <w:jc w:val="center"/>
    </w:pPr>
    <w:rPr>
      <w:b/>
      <w:sz w:val="24"/>
      <w:lang w:val="en-US"/>
    </w:rPr>
  </w:style>
  <w:style w:type="paragraph" w:customStyle="1" w:styleId="3ffff1">
    <w:name w:val="Нижний колонтитул3"/>
    <w:basedOn w:val="293"/>
    <w:rsid w:val="00643FAA"/>
    <w:pPr>
      <w:tabs>
        <w:tab w:val="center" w:pos="4153"/>
        <w:tab w:val="right" w:pos="8306"/>
      </w:tabs>
    </w:pPr>
    <w:rPr>
      <w:sz w:val="20"/>
    </w:rPr>
  </w:style>
  <w:style w:type="paragraph" w:customStyle="1" w:styleId="2241">
    <w:name w:val="Основной текст с отступом 224"/>
    <w:basedOn w:val="293"/>
    <w:rsid w:val="00643FAA"/>
    <w:pPr>
      <w:ind w:firstLine="720"/>
      <w:jc w:val="both"/>
    </w:pPr>
    <w:rPr>
      <w:color w:val="000000"/>
      <w:lang w:val="de-DE"/>
    </w:rPr>
  </w:style>
  <w:style w:type="paragraph" w:customStyle="1" w:styleId="285">
    <w:name w:val="Основной текст28"/>
    <w:basedOn w:val="293"/>
    <w:rsid w:val="00643FAA"/>
    <w:pPr>
      <w:spacing w:line="360" w:lineRule="auto"/>
    </w:pPr>
    <w:rPr>
      <w:sz w:val="24"/>
    </w:rPr>
  </w:style>
  <w:style w:type="paragraph" w:customStyle="1" w:styleId="3170">
    <w:name w:val="Основной текст с отступом 317"/>
    <w:basedOn w:val="293"/>
    <w:rsid w:val="00643FAA"/>
    <w:pPr>
      <w:spacing w:line="360" w:lineRule="auto"/>
      <w:ind w:firstLine="426"/>
      <w:jc w:val="both"/>
    </w:pPr>
    <w:rPr>
      <w:color w:val="000000"/>
      <w:kern w:val="32"/>
    </w:rPr>
  </w:style>
  <w:style w:type="paragraph" w:customStyle="1" w:styleId="2242">
    <w:name w:val="Основной текст 224"/>
    <w:basedOn w:val="293"/>
    <w:rsid w:val="00643FAA"/>
    <w:rPr>
      <w:b/>
      <w:i/>
      <w:color w:val="000000"/>
      <w:kern w:val="32"/>
      <w:sz w:val="32"/>
    </w:rPr>
  </w:style>
  <w:style w:type="paragraph" w:customStyle="1" w:styleId="139">
    <w:name w:val="Название13"/>
    <w:basedOn w:val="293"/>
    <w:rsid w:val="00643FAA"/>
    <w:pPr>
      <w:jc w:val="center"/>
    </w:pPr>
    <w:rPr>
      <w:sz w:val="32"/>
      <w:lang w:val="ru-RU"/>
    </w:rPr>
  </w:style>
  <w:style w:type="paragraph" w:customStyle="1" w:styleId="9f2">
    <w:name w:val="Цитата9"/>
    <w:basedOn w:val="293"/>
    <w:rsid w:val="00643FAA"/>
    <w:pPr>
      <w:spacing w:line="360" w:lineRule="auto"/>
      <w:ind w:left="1134" w:right="-149"/>
      <w:jc w:val="both"/>
    </w:pPr>
    <w:rPr>
      <w:color w:val="000000"/>
    </w:rPr>
  </w:style>
  <w:style w:type="character" w:customStyle="1" w:styleId="8f9">
    <w:name w:val="Гиперссылка8"/>
    <w:basedOn w:val="ad"/>
    <w:rsid w:val="00643FAA"/>
    <w:rPr>
      <w:color w:val="0000FF"/>
      <w:u w:val="single"/>
    </w:rPr>
  </w:style>
  <w:style w:type="paragraph" w:customStyle="1" w:styleId="9f3">
    <w:name w:val="Текст9"/>
    <w:basedOn w:val="ac"/>
    <w:rsid w:val="001545FE"/>
    <w:pPr>
      <w:widowControl w:val="0"/>
      <w:suppressAutoHyphens w:val="0"/>
    </w:pPr>
    <w:rPr>
      <w:rFonts w:ascii="Courier New" w:eastAsia="Times New Roman" w:hAnsi="Courier New" w:cs="Times New Roman"/>
      <w:sz w:val="20"/>
      <w:szCs w:val="20"/>
      <w:lang w:val="pl-PL" w:eastAsia="ru-RU"/>
    </w:rPr>
  </w:style>
  <w:style w:type="paragraph" w:customStyle="1" w:styleId="affffffffffffffffffffffffffffb">
    <w:name w:val="Абзацний загальний"/>
    <w:basedOn w:val="ac"/>
    <w:rsid w:val="00A55CAD"/>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c">
    <w:name w:val="Абрацний загальний"/>
    <w:basedOn w:val="ac"/>
    <w:rsid w:val="005238E6"/>
    <w:pPr>
      <w:widowControl w:val="0"/>
      <w:suppressAutoHyphens w:val="0"/>
      <w:autoSpaceDE w:val="0"/>
      <w:autoSpaceDN w:val="0"/>
      <w:spacing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fffffffffd">
    <w:name w:val="Концепт. метафора"/>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affffffffffffffffffffffffffffe">
    <w:name w:val="англ.текст"/>
    <w:basedOn w:val="affffffffffffffffffffffffffffd"/>
    <w:next w:val="ac"/>
    <w:semiHidden/>
    <w:rsid w:val="00EE336D"/>
    <w:pPr>
      <w:ind w:left="0" w:firstLine="709"/>
    </w:pPr>
    <w:rPr>
      <w:b w:val="0"/>
      <w:i/>
      <w:caps w:val="0"/>
      <w:lang w:val="en-GB"/>
    </w:rPr>
  </w:style>
  <w:style w:type="paragraph" w:customStyle="1" w:styleId="afffffffffffffffffffffffffffff">
    <w:name w:val="Фрейм"/>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afffffffffffffffffffffffffffff0">
    <w:name w:val="*"/>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afffffffffffffffffffffffffffff1">
    <w:name w:val="Схемата"/>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
    <w:name w:val="Style Концепт. метафора + Left:  127 cm Hanging:  073 cm"/>
    <w:basedOn w:val="affffffffffffffffffffffffffffd"/>
    <w:rsid w:val="00EE336D"/>
    <w:pPr>
      <w:ind w:hanging="414"/>
    </w:pPr>
    <w:rPr>
      <w:szCs w:val="20"/>
    </w:rPr>
  </w:style>
  <w:style w:type="paragraph" w:customStyle="1" w:styleId="afffffffffffffffffffffffffffff2">
    <w:name w:val="подсем"/>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character" w:customStyle="1" w:styleId="Char">
    <w:name w:val="подсем Char"/>
    <w:basedOn w:val="ad"/>
    <w:rsid w:val="00EE336D"/>
    <w:rPr>
      <w:b/>
      <w:sz w:val="28"/>
      <w:szCs w:val="28"/>
      <w:lang w:val="ru-RU" w:eastAsia="ru-RU" w:bidi="ar-SA"/>
    </w:rPr>
  </w:style>
  <w:style w:type="paragraph" w:customStyle="1" w:styleId="1fffffffff7">
    <w:name w:val="Концепт. метафора1"/>
    <w:basedOn w:val="ac"/>
    <w:next w:val="affffffffffffffffffffffffffffe"/>
    <w:rsid w:val="00EE336D"/>
    <w:pPr>
      <w:tabs>
        <w:tab w:val="left" w:pos="1134"/>
      </w:tabs>
      <w:suppressAutoHyphens w:val="0"/>
      <w:spacing w:line="360" w:lineRule="auto"/>
      <w:ind w:left="1134" w:hanging="425"/>
    </w:pPr>
    <w:rPr>
      <w:rFonts w:ascii="Times New Roman" w:eastAsia="Times New Roman" w:hAnsi="Times New Roman" w:cs="Times New Roman"/>
      <w:b/>
      <w:bCs/>
      <w:caps/>
      <w:sz w:val="28"/>
      <w:lang w:val="en-US" w:eastAsia="ru-RU"/>
    </w:rPr>
  </w:style>
  <w:style w:type="paragraph" w:customStyle="1" w:styleId="1fffffffff8">
    <w:name w:val="Фрейм1"/>
    <w:basedOn w:val="21"/>
    <w:next w:val="ac"/>
    <w:rsid w:val="00EE336D"/>
    <w:pPr>
      <w:numPr>
        <w:ilvl w:val="0"/>
        <w:numId w:val="0"/>
      </w:numPr>
      <w:suppressAutoHyphens w:val="0"/>
      <w:spacing w:after="0" w:line="360" w:lineRule="auto"/>
      <w:ind w:hanging="567"/>
      <w:jc w:val="center"/>
    </w:pPr>
    <w:rPr>
      <w:rFonts w:ascii="Times New Roman" w:eastAsia="Times New Roman" w:hAnsi="Times New Roman" w:cs="Arial"/>
      <w:bCs w:val="0"/>
      <w:i w:val="0"/>
      <w:lang w:val="uk-UA" w:eastAsia="ru-RU"/>
    </w:rPr>
  </w:style>
  <w:style w:type="paragraph" w:customStyle="1" w:styleId="1fffffffff9">
    <w:name w:val="*1"/>
    <w:basedOn w:val="ac"/>
    <w:next w:val="ac"/>
    <w:rsid w:val="00EE336D"/>
    <w:pPr>
      <w:suppressAutoHyphens w:val="0"/>
      <w:spacing w:before="120" w:after="120" w:line="360" w:lineRule="auto"/>
      <w:jc w:val="center"/>
    </w:pPr>
    <w:rPr>
      <w:rFonts w:ascii="Times New Roman" w:eastAsia="Times New Roman" w:hAnsi="Times New Roman" w:cs="Times New Roman"/>
      <w:b/>
      <w:iCs/>
      <w:sz w:val="36"/>
      <w:lang w:val="uk-UA" w:eastAsia="ru-RU"/>
    </w:rPr>
  </w:style>
  <w:style w:type="paragraph" w:customStyle="1" w:styleId="1fffffffffa">
    <w:name w:val="Схемата1"/>
    <w:basedOn w:val="ac"/>
    <w:next w:val="ac"/>
    <w:rsid w:val="00EE336D"/>
    <w:pPr>
      <w:suppressAutoHyphens w:val="0"/>
      <w:spacing w:before="240" w:line="360" w:lineRule="auto"/>
      <w:jc w:val="center"/>
    </w:pPr>
    <w:rPr>
      <w:rFonts w:ascii="Times New Roman" w:eastAsia="Times New Roman" w:hAnsi="Times New Roman" w:cs="Times New Roman"/>
      <w:sz w:val="28"/>
      <w:szCs w:val="20"/>
      <w:u w:val="single"/>
      <w:lang w:eastAsia="ru-RU"/>
    </w:rPr>
  </w:style>
  <w:style w:type="paragraph" w:customStyle="1" w:styleId="StyleLeft127cmHanging073cm1">
    <w:name w:val="Style Концепт. метафора + Left:  127 cm Hanging:  073 cm1"/>
    <w:basedOn w:val="affffffffffffffffffffffffffffd"/>
    <w:rsid w:val="00EE336D"/>
    <w:pPr>
      <w:ind w:hanging="414"/>
    </w:pPr>
    <w:rPr>
      <w:szCs w:val="20"/>
    </w:rPr>
  </w:style>
  <w:style w:type="paragraph" w:customStyle="1" w:styleId="1fffffffffb">
    <w:name w:val="подсем1"/>
    <w:basedOn w:val="ac"/>
    <w:rsid w:val="00EE336D"/>
    <w:pPr>
      <w:suppressAutoHyphens w:val="0"/>
      <w:spacing w:line="360" w:lineRule="auto"/>
      <w:jc w:val="center"/>
    </w:pPr>
    <w:rPr>
      <w:rFonts w:ascii="Times New Roman" w:eastAsia="Times New Roman" w:hAnsi="Times New Roman" w:cs="Times New Roman"/>
      <w:b/>
      <w:sz w:val="28"/>
      <w:szCs w:val="28"/>
      <w:lang w:eastAsia="ru-RU"/>
    </w:rPr>
  </w:style>
  <w:style w:type="paragraph" w:customStyle="1" w:styleId="21251">
    <w:name w:val="Стиль Заголовок 2 + Слева:  1.25 см Выступ:  1 см"/>
    <w:basedOn w:val="21"/>
    <w:rsid w:val="00EE336D"/>
    <w:pPr>
      <w:numPr>
        <w:ilvl w:val="0"/>
        <w:numId w:val="0"/>
      </w:numPr>
      <w:suppressAutoHyphens w:val="0"/>
      <w:spacing w:before="480" w:after="480" w:line="360" w:lineRule="auto"/>
      <w:ind w:left="1276" w:hanging="567"/>
      <w:jc w:val="both"/>
    </w:pPr>
    <w:rPr>
      <w:rFonts w:ascii="Times New Roman" w:eastAsia="Times New Roman" w:hAnsi="Times New Roman" w:cs="Times New Roman"/>
      <w:i w:val="0"/>
      <w:iCs w:val="0"/>
      <w:szCs w:val="20"/>
      <w:lang w:val="uk-UA" w:eastAsia="ru-RU"/>
    </w:rPr>
  </w:style>
  <w:style w:type="paragraph" w:customStyle="1" w:styleId="2250">
    <w:name w:val="Основной текст 225"/>
    <w:basedOn w:val="ac"/>
    <w:rsid w:val="00022CF5"/>
    <w:pPr>
      <w:suppressAutoHyphens w:val="0"/>
      <w:spacing w:line="288" w:lineRule="auto"/>
      <w:ind w:firstLine="709"/>
      <w:jc w:val="both"/>
    </w:pPr>
    <w:rPr>
      <w:rFonts w:ascii="Times New Roman" w:eastAsia="Times New Roman" w:hAnsi="Times New Roman" w:cs="Times New Roman"/>
      <w:b/>
      <w:szCs w:val="20"/>
      <w:lang w:val="uk-UA" w:eastAsia="ru-RU"/>
    </w:rPr>
  </w:style>
  <w:style w:type="paragraph" w:customStyle="1" w:styleId="301">
    <w:name w:val="Обычный30"/>
    <w:rsid w:val="00022CF5"/>
    <w:pPr>
      <w:ind w:firstLine="709"/>
      <w:jc w:val="both"/>
    </w:pPr>
    <w:rPr>
      <w:rFonts w:ascii="Times New Roman" w:eastAsia="Times New Roman" w:hAnsi="Times New Roman" w:cs="Times New Roman"/>
      <w:sz w:val="28"/>
    </w:rPr>
  </w:style>
  <w:style w:type="paragraph" w:customStyle="1" w:styleId="2112">
    <w:name w:val="Заголовок 211"/>
    <w:basedOn w:val="301"/>
    <w:next w:val="301"/>
    <w:rsid w:val="00201F67"/>
    <w:pPr>
      <w:keepNext/>
      <w:spacing w:line="360" w:lineRule="auto"/>
      <w:ind w:firstLine="0"/>
      <w:jc w:val="center"/>
    </w:pPr>
    <w:rPr>
      <w:b/>
      <w:lang w:val="uk-UA"/>
    </w:rPr>
  </w:style>
  <w:style w:type="paragraph" w:customStyle="1" w:styleId="3102">
    <w:name w:val="Заголовок 310"/>
    <w:basedOn w:val="301"/>
    <w:next w:val="301"/>
    <w:rsid w:val="00201F67"/>
    <w:pPr>
      <w:keepNext/>
      <w:ind w:firstLine="0"/>
      <w:jc w:val="left"/>
    </w:pPr>
    <w:rPr>
      <w:b/>
      <w:lang w:val="uk-UA"/>
    </w:rPr>
  </w:style>
  <w:style w:type="paragraph" w:customStyle="1" w:styleId="481">
    <w:name w:val="Заголовок 48"/>
    <w:basedOn w:val="301"/>
    <w:next w:val="301"/>
    <w:rsid w:val="00201F67"/>
    <w:pPr>
      <w:keepNext/>
      <w:spacing w:line="360" w:lineRule="auto"/>
      <w:ind w:firstLine="0"/>
    </w:pPr>
    <w:rPr>
      <w:b/>
      <w:lang w:val="en-GB"/>
    </w:rPr>
  </w:style>
  <w:style w:type="paragraph" w:customStyle="1" w:styleId="661">
    <w:name w:val="Заголовок 66"/>
    <w:basedOn w:val="301"/>
    <w:next w:val="301"/>
    <w:rsid w:val="00201F67"/>
    <w:pPr>
      <w:keepNext/>
      <w:ind w:firstLine="0"/>
    </w:pPr>
    <w:rPr>
      <w:b/>
      <w:lang w:val="uk-UA"/>
    </w:rPr>
  </w:style>
  <w:style w:type="paragraph" w:customStyle="1" w:styleId="761">
    <w:name w:val="Заголовок 76"/>
    <w:basedOn w:val="301"/>
    <w:next w:val="301"/>
    <w:rsid w:val="00201F67"/>
    <w:pPr>
      <w:keepNext/>
      <w:ind w:firstLine="0"/>
      <w:outlineLvl w:val="6"/>
    </w:pPr>
    <w:rPr>
      <w:lang w:val="uk-UA"/>
    </w:rPr>
  </w:style>
  <w:style w:type="paragraph" w:customStyle="1" w:styleId="821">
    <w:name w:val="Заголовок 82"/>
    <w:basedOn w:val="301"/>
    <w:next w:val="301"/>
    <w:rsid w:val="00201F67"/>
    <w:pPr>
      <w:keepNext/>
      <w:ind w:firstLine="0"/>
      <w:jc w:val="right"/>
      <w:outlineLvl w:val="7"/>
    </w:pPr>
    <w:rPr>
      <w:sz w:val="24"/>
      <w:lang w:val="uk-UA"/>
    </w:rPr>
  </w:style>
  <w:style w:type="paragraph" w:customStyle="1" w:styleId="294">
    <w:name w:val="Основной текст29"/>
    <w:basedOn w:val="301"/>
    <w:rsid w:val="00201F67"/>
    <w:pPr>
      <w:ind w:firstLine="0"/>
      <w:jc w:val="left"/>
    </w:pPr>
    <w:rPr>
      <w:b/>
      <w:lang w:val="en-US"/>
    </w:rPr>
  </w:style>
  <w:style w:type="paragraph" w:customStyle="1" w:styleId="14f8">
    <w:name w:val="Название14"/>
    <w:basedOn w:val="301"/>
    <w:rsid w:val="00201F67"/>
    <w:pPr>
      <w:spacing w:line="360" w:lineRule="auto"/>
      <w:ind w:firstLine="0"/>
      <w:jc w:val="center"/>
    </w:pPr>
    <w:rPr>
      <w:lang w:val="en-US"/>
    </w:rPr>
  </w:style>
  <w:style w:type="paragraph" w:customStyle="1" w:styleId="2251">
    <w:name w:val="Основной текст с отступом 225"/>
    <w:basedOn w:val="301"/>
    <w:rsid w:val="00201F67"/>
    <w:pPr>
      <w:spacing w:line="360" w:lineRule="auto"/>
      <w:ind w:left="75" w:firstLine="0"/>
    </w:pPr>
    <w:rPr>
      <w:lang w:val="uk-UA"/>
    </w:rPr>
  </w:style>
  <w:style w:type="paragraph" w:customStyle="1" w:styleId="3180">
    <w:name w:val="Основной текст с отступом 318"/>
    <w:basedOn w:val="301"/>
    <w:rsid w:val="00201F67"/>
    <w:pPr>
      <w:spacing w:line="360" w:lineRule="auto"/>
      <w:ind w:firstLine="720"/>
    </w:pPr>
    <w:rPr>
      <w:lang w:val="uk-UA"/>
    </w:rPr>
  </w:style>
  <w:style w:type="paragraph" w:customStyle="1" w:styleId="afffffffffffffffffffffffffffff3">
    <w:name w:val="?????"/>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Oaeno">
    <w:name w:val="Oaeno"/>
    <w:basedOn w:val="affffffffffffff7"/>
    <w:rsid w:val="00A0602F"/>
    <w:pPr>
      <w:widowControl w:val="0"/>
      <w:suppressAutoHyphens w:val="0"/>
      <w:autoSpaceDN w:val="0"/>
      <w:adjustRightInd w:val="0"/>
      <w:textAlignment w:val="auto"/>
    </w:pPr>
    <w:rPr>
      <w:rFonts w:ascii="Courier New" w:eastAsia="Times New Roman" w:hAnsi="Courier New" w:cs="Times New Roman"/>
      <w:sz w:val="20"/>
      <w:szCs w:val="20"/>
      <w:lang w:val="ru-RU" w:eastAsia="ru-RU"/>
    </w:rPr>
  </w:style>
  <w:style w:type="paragraph" w:customStyle="1" w:styleId="3ffff2">
    <w:name w:val="Основной3"/>
    <w:aliases w:val="текст3,22"/>
    <w:basedOn w:val="ac"/>
    <w:rsid w:val="0005052B"/>
    <w:pPr>
      <w:suppressAutoHyphens w:val="0"/>
      <w:spacing w:line="360" w:lineRule="auto"/>
      <w:ind w:right="51"/>
      <w:jc w:val="both"/>
    </w:pPr>
    <w:rPr>
      <w:rFonts w:ascii="Times New Roman" w:eastAsia="Times New Roman" w:hAnsi="Times New Roman" w:cs="Times New Roman"/>
      <w:sz w:val="28"/>
      <w:szCs w:val="20"/>
      <w:lang w:val="uk-UA" w:eastAsia="ru-RU"/>
    </w:rPr>
  </w:style>
  <w:style w:type="paragraph" w:customStyle="1" w:styleId="4423">
    <w:name w:val="Основной4.текст4.23"/>
    <w:rsid w:val="00013285"/>
    <w:pPr>
      <w:spacing w:line="360" w:lineRule="atLeast"/>
      <w:ind w:firstLine="720"/>
      <w:jc w:val="both"/>
    </w:pPr>
    <w:rPr>
      <w:rFonts w:ascii="Times New Roman" w:eastAsia="Times New Roman" w:hAnsi="Times New Roman" w:cs="Times New Roman"/>
      <w:snapToGrid w:val="0"/>
      <w:sz w:val="28"/>
    </w:rPr>
  </w:style>
  <w:style w:type="paragraph" w:customStyle="1" w:styleId="1fffffffffc">
    <w:name w:val="заголовок.1"/>
    <w:next w:val="ac"/>
    <w:rsid w:val="00013285"/>
    <w:pPr>
      <w:keepNext/>
      <w:spacing w:line="360" w:lineRule="atLeast"/>
      <w:ind w:right="618"/>
      <w:jc w:val="both"/>
    </w:pPr>
    <w:rPr>
      <w:rFonts w:ascii="Times New Roman" w:eastAsia="Times New Roman" w:hAnsi="Times New Roman" w:cs="Times New Roman"/>
      <w:b/>
      <w:snapToGrid w:val="0"/>
      <w:spacing w:val="15"/>
      <w:sz w:val="28"/>
    </w:rPr>
  </w:style>
  <w:style w:type="paragraph" w:customStyle="1" w:styleId="3322">
    <w:name w:val="Основной3.текст3.22"/>
    <w:rsid w:val="00013285"/>
    <w:pPr>
      <w:spacing w:line="360" w:lineRule="atLeast"/>
      <w:ind w:right="51"/>
      <w:jc w:val="both"/>
    </w:pPr>
    <w:rPr>
      <w:rFonts w:ascii="Times New Roman" w:eastAsia="Times New Roman" w:hAnsi="Times New Roman" w:cs="Times New Roman"/>
      <w:snapToGrid w:val="0"/>
      <w:sz w:val="28"/>
    </w:rPr>
  </w:style>
  <w:style w:type="paragraph" w:customStyle="1" w:styleId="afffffffffffffffffffffffffffff4">
    <w:name w:val="Термин"/>
    <w:basedOn w:val="ac"/>
    <w:next w:val="ac"/>
    <w:rsid w:val="00D465FE"/>
    <w:pPr>
      <w:suppressAutoHyphens w:val="0"/>
      <w:spacing w:line="360" w:lineRule="auto"/>
    </w:pPr>
    <w:rPr>
      <w:rFonts w:ascii="Times New Roman" w:eastAsia="Times New Roman" w:hAnsi="Times New Roman" w:cs="Times New Roman"/>
      <w:snapToGrid w:val="0"/>
      <w:sz w:val="28"/>
      <w:szCs w:val="20"/>
      <w:lang w:eastAsia="ru-RU"/>
    </w:rPr>
  </w:style>
  <w:style w:type="paragraph" w:customStyle="1" w:styleId="Normal0">
    <w:name w:val="Normal"/>
    <w:rsid w:val="001D7A12"/>
    <w:pPr>
      <w:widowControl w:val="0"/>
    </w:pPr>
    <w:rPr>
      <w:rFonts w:ascii="Times New Roman" w:eastAsia="Times New Roman" w:hAnsi="Times New Roman" w:cs="Times New Roman"/>
      <w:snapToGrid w:val="0"/>
      <w:sz w:val="28"/>
      <w:lang w:val="uk-UA"/>
    </w:rPr>
  </w:style>
  <w:style w:type="paragraph" w:customStyle="1" w:styleId="heading3">
    <w:name w:val="heading 3"/>
    <w:basedOn w:val="Normal0"/>
    <w:next w:val="Normal0"/>
    <w:rsid w:val="00865679"/>
    <w:pPr>
      <w:keepNext/>
      <w:widowControl/>
      <w:spacing w:line="360" w:lineRule="auto"/>
      <w:jc w:val="center"/>
      <w:outlineLvl w:val="2"/>
    </w:pPr>
    <w:rPr>
      <w:rFonts w:eastAsia="SimSun"/>
      <w:b/>
      <w:snapToGrid/>
      <w:lang w:eastAsia="zh-CN"/>
    </w:rPr>
  </w:style>
  <w:style w:type="paragraph" w:customStyle="1" w:styleId="BodyTextIndent2">
    <w:name w:val="Body Text Indent 2"/>
    <w:basedOn w:val="Normal0"/>
    <w:rsid w:val="00865679"/>
    <w:pPr>
      <w:widowControl/>
      <w:spacing w:line="360" w:lineRule="auto"/>
      <w:ind w:firstLine="567"/>
      <w:jc w:val="both"/>
    </w:pPr>
    <w:rPr>
      <w:rFonts w:eastAsia="SimSun"/>
      <w:snapToGrid/>
      <w:lang w:eastAsia="zh-CN"/>
    </w:rPr>
  </w:style>
  <w:style w:type="paragraph" w:customStyle="1" w:styleId="BodyText3">
    <w:name w:val="Body Text"/>
    <w:basedOn w:val="Normal0"/>
    <w:rsid w:val="00865679"/>
    <w:pPr>
      <w:widowControl/>
      <w:spacing w:line="360" w:lineRule="auto"/>
      <w:jc w:val="both"/>
    </w:pPr>
    <w:rPr>
      <w:rFonts w:ascii="Times New Roman CYR" w:eastAsia="SimSun" w:hAnsi="Times New Roman CYR"/>
      <w:snapToGrid/>
      <w:lang w:val="ru-RU" w:eastAsia="zh-CN"/>
    </w:rPr>
  </w:style>
  <w:style w:type="paragraph" w:customStyle="1" w:styleId="Title">
    <w:name w:val="Title"/>
    <w:basedOn w:val="Normal0"/>
    <w:rsid w:val="00865679"/>
    <w:pPr>
      <w:widowControl/>
      <w:spacing w:line="360" w:lineRule="auto"/>
      <w:jc w:val="center"/>
    </w:pPr>
    <w:rPr>
      <w:b/>
      <w:snapToGrid/>
      <w:lang w:eastAsia="zh-CN"/>
    </w:rPr>
  </w:style>
  <w:style w:type="paragraph" w:customStyle="1" w:styleId="heading12">
    <w:name w:val="heading 1"/>
    <w:basedOn w:val="Normal0"/>
    <w:next w:val="Normal0"/>
    <w:rsid w:val="00043793"/>
    <w:pPr>
      <w:keepNext/>
      <w:widowControl/>
      <w:spacing w:line="360" w:lineRule="auto"/>
      <w:jc w:val="center"/>
      <w:outlineLvl w:val="0"/>
    </w:pPr>
    <w:rPr>
      <w:snapToGrid/>
    </w:rPr>
  </w:style>
  <w:style w:type="paragraph" w:customStyle="1" w:styleId="BodyText25">
    <w:name w:val="Body Text 2"/>
    <w:basedOn w:val="ac"/>
    <w:rsid w:val="00184664"/>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20"/>
      <w:szCs w:val="20"/>
      <w:lang w:eastAsia="ru-RU"/>
    </w:rPr>
  </w:style>
  <w:style w:type="paragraph" w:customStyle="1" w:styleId="Iniiaiieoaenf22">
    <w:name w:val="Iniiaiie oaen«f2 2"/>
    <w:basedOn w:val="ac"/>
    <w:rsid w:val="00184664"/>
    <w:pPr>
      <w:widowControl w:val="0"/>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5255">
      <w:bodyDiv w:val="1"/>
      <w:marLeft w:val="0"/>
      <w:marRight w:val="0"/>
      <w:marTop w:val="0"/>
      <w:marBottom w:val="0"/>
      <w:divBdr>
        <w:top w:val="none" w:sz="0" w:space="0" w:color="auto"/>
        <w:left w:val="none" w:sz="0" w:space="0" w:color="auto"/>
        <w:bottom w:val="none" w:sz="0" w:space="0" w:color="auto"/>
        <w:right w:val="none" w:sz="0" w:space="0" w:color="auto"/>
      </w:divBdr>
    </w:div>
    <w:div w:id="113451090">
      <w:bodyDiv w:val="1"/>
      <w:marLeft w:val="0"/>
      <w:marRight w:val="0"/>
      <w:marTop w:val="0"/>
      <w:marBottom w:val="0"/>
      <w:divBdr>
        <w:top w:val="none" w:sz="0" w:space="0" w:color="auto"/>
        <w:left w:val="none" w:sz="0" w:space="0" w:color="auto"/>
        <w:bottom w:val="none" w:sz="0" w:space="0" w:color="auto"/>
        <w:right w:val="none" w:sz="0" w:space="0" w:color="auto"/>
      </w:divBdr>
    </w:div>
    <w:div w:id="142240456">
      <w:bodyDiv w:val="1"/>
      <w:marLeft w:val="0"/>
      <w:marRight w:val="0"/>
      <w:marTop w:val="0"/>
      <w:marBottom w:val="0"/>
      <w:divBdr>
        <w:top w:val="none" w:sz="0" w:space="0" w:color="auto"/>
        <w:left w:val="none" w:sz="0" w:space="0" w:color="auto"/>
        <w:bottom w:val="none" w:sz="0" w:space="0" w:color="auto"/>
        <w:right w:val="none" w:sz="0" w:space="0" w:color="auto"/>
      </w:divBdr>
    </w:div>
    <w:div w:id="224611474">
      <w:bodyDiv w:val="1"/>
      <w:marLeft w:val="0"/>
      <w:marRight w:val="0"/>
      <w:marTop w:val="0"/>
      <w:marBottom w:val="0"/>
      <w:divBdr>
        <w:top w:val="none" w:sz="0" w:space="0" w:color="auto"/>
        <w:left w:val="none" w:sz="0" w:space="0" w:color="auto"/>
        <w:bottom w:val="none" w:sz="0" w:space="0" w:color="auto"/>
        <w:right w:val="none" w:sz="0" w:space="0" w:color="auto"/>
      </w:divBdr>
    </w:div>
    <w:div w:id="226262828">
      <w:bodyDiv w:val="1"/>
      <w:marLeft w:val="0"/>
      <w:marRight w:val="0"/>
      <w:marTop w:val="0"/>
      <w:marBottom w:val="0"/>
      <w:divBdr>
        <w:top w:val="none" w:sz="0" w:space="0" w:color="auto"/>
        <w:left w:val="none" w:sz="0" w:space="0" w:color="auto"/>
        <w:bottom w:val="none" w:sz="0" w:space="0" w:color="auto"/>
        <w:right w:val="none" w:sz="0" w:space="0" w:color="auto"/>
      </w:divBdr>
    </w:div>
    <w:div w:id="259224381">
      <w:bodyDiv w:val="1"/>
      <w:marLeft w:val="0"/>
      <w:marRight w:val="0"/>
      <w:marTop w:val="0"/>
      <w:marBottom w:val="0"/>
      <w:divBdr>
        <w:top w:val="none" w:sz="0" w:space="0" w:color="auto"/>
        <w:left w:val="none" w:sz="0" w:space="0" w:color="auto"/>
        <w:bottom w:val="none" w:sz="0" w:space="0" w:color="auto"/>
        <w:right w:val="none" w:sz="0" w:space="0" w:color="auto"/>
      </w:divBdr>
    </w:div>
    <w:div w:id="282537519">
      <w:bodyDiv w:val="1"/>
      <w:marLeft w:val="0"/>
      <w:marRight w:val="0"/>
      <w:marTop w:val="0"/>
      <w:marBottom w:val="0"/>
      <w:divBdr>
        <w:top w:val="none" w:sz="0" w:space="0" w:color="auto"/>
        <w:left w:val="none" w:sz="0" w:space="0" w:color="auto"/>
        <w:bottom w:val="none" w:sz="0" w:space="0" w:color="auto"/>
        <w:right w:val="none" w:sz="0" w:space="0" w:color="auto"/>
      </w:divBdr>
    </w:div>
    <w:div w:id="344789538">
      <w:bodyDiv w:val="1"/>
      <w:marLeft w:val="0"/>
      <w:marRight w:val="0"/>
      <w:marTop w:val="0"/>
      <w:marBottom w:val="0"/>
      <w:divBdr>
        <w:top w:val="none" w:sz="0" w:space="0" w:color="auto"/>
        <w:left w:val="none" w:sz="0" w:space="0" w:color="auto"/>
        <w:bottom w:val="none" w:sz="0" w:space="0" w:color="auto"/>
        <w:right w:val="none" w:sz="0" w:space="0" w:color="auto"/>
      </w:divBdr>
    </w:div>
    <w:div w:id="361134090">
      <w:bodyDiv w:val="1"/>
      <w:marLeft w:val="0"/>
      <w:marRight w:val="0"/>
      <w:marTop w:val="0"/>
      <w:marBottom w:val="0"/>
      <w:divBdr>
        <w:top w:val="none" w:sz="0" w:space="0" w:color="auto"/>
        <w:left w:val="none" w:sz="0" w:space="0" w:color="auto"/>
        <w:bottom w:val="none" w:sz="0" w:space="0" w:color="auto"/>
        <w:right w:val="none" w:sz="0" w:space="0" w:color="auto"/>
      </w:divBdr>
    </w:div>
    <w:div w:id="408695316">
      <w:bodyDiv w:val="1"/>
      <w:marLeft w:val="0"/>
      <w:marRight w:val="0"/>
      <w:marTop w:val="0"/>
      <w:marBottom w:val="0"/>
      <w:divBdr>
        <w:top w:val="none" w:sz="0" w:space="0" w:color="auto"/>
        <w:left w:val="none" w:sz="0" w:space="0" w:color="auto"/>
        <w:bottom w:val="none" w:sz="0" w:space="0" w:color="auto"/>
        <w:right w:val="none" w:sz="0" w:space="0" w:color="auto"/>
      </w:divBdr>
    </w:div>
    <w:div w:id="445201273">
      <w:bodyDiv w:val="1"/>
      <w:marLeft w:val="0"/>
      <w:marRight w:val="0"/>
      <w:marTop w:val="0"/>
      <w:marBottom w:val="0"/>
      <w:divBdr>
        <w:top w:val="none" w:sz="0" w:space="0" w:color="auto"/>
        <w:left w:val="none" w:sz="0" w:space="0" w:color="auto"/>
        <w:bottom w:val="none" w:sz="0" w:space="0" w:color="auto"/>
        <w:right w:val="none" w:sz="0" w:space="0" w:color="auto"/>
      </w:divBdr>
    </w:div>
    <w:div w:id="458301253">
      <w:bodyDiv w:val="1"/>
      <w:marLeft w:val="0"/>
      <w:marRight w:val="0"/>
      <w:marTop w:val="0"/>
      <w:marBottom w:val="0"/>
      <w:divBdr>
        <w:top w:val="none" w:sz="0" w:space="0" w:color="auto"/>
        <w:left w:val="none" w:sz="0" w:space="0" w:color="auto"/>
        <w:bottom w:val="none" w:sz="0" w:space="0" w:color="auto"/>
        <w:right w:val="none" w:sz="0" w:space="0" w:color="auto"/>
      </w:divBdr>
    </w:div>
    <w:div w:id="476413498">
      <w:bodyDiv w:val="1"/>
      <w:marLeft w:val="0"/>
      <w:marRight w:val="0"/>
      <w:marTop w:val="0"/>
      <w:marBottom w:val="0"/>
      <w:divBdr>
        <w:top w:val="none" w:sz="0" w:space="0" w:color="auto"/>
        <w:left w:val="none" w:sz="0" w:space="0" w:color="auto"/>
        <w:bottom w:val="none" w:sz="0" w:space="0" w:color="auto"/>
        <w:right w:val="none" w:sz="0" w:space="0" w:color="auto"/>
      </w:divBdr>
    </w:div>
    <w:div w:id="492994232">
      <w:bodyDiv w:val="1"/>
      <w:marLeft w:val="0"/>
      <w:marRight w:val="0"/>
      <w:marTop w:val="0"/>
      <w:marBottom w:val="0"/>
      <w:divBdr>
        <w:top w:val="none" w:sz="0" w:space="0" w:color="auto"/>
        <w:left w:val="none" w:sz="0" w:space="0" w:color="auto"/>
        <w:bottom w:val="none" w:sz="0" w:space="0" w:color="auto"/>
        <w:right w:val="none" w:sz="0" w:space="0" w:color="auto"/>
      </w:divBdr>
    </w:div>
    <w:div w:id="505094094">
      <w:bodyDiv w:val="1"/>
      <w:marLeft w:val="0"/>
      <w:marRight w:val="0"/>
      <w:marTop w:val="0"/>
      <w:marBottom w:val="0"/>
      <w:divBdr>
        <w:top w:val="none" w:sz="0" w:space="0" w:color="auto"/>
        <w:left w:val="none" w:sz="0" w:space="0" w:color="auto"/>
        <w:bottom w:val="none" w:sz="0" w:space="0" w:color="auto"/>
        <w:right w:val="none" w:sz="0" w:space="0" w:color="auto"/>
      </w:divBdr>
    </w:div>
    <w:div w:id="565066477">
      <w:bodyDiv w:val="1"/>
      <w:marLeft w:val="0"/>
      <w:marRight w:val="0"/>
      <w:marTop w:val="0"/>
      <w:marBottom w:val="0"/>
      <w:divBdr>
        <w:top w:val="none" w:sz="0" w:space="0" w:color="auto"/>
        <w:left w:val="none" w:sz="0" w:space="0" w:color="auto"/>
        <w:bottom w:val="none" w:sz="0" w:space="0" w:color="auto"/>
        <w:right w:val="none" w:sz="0" w:space="0" w:color="auto"/>
      </w:divBdr>
    </w:div>
    <w:div w:id="635306098">
      <w:bodyDiv w:val="1"/>
      <w:marLeft w:val="0"/>
      <w:marRight w:val="0"/>
      <w:marTop w:val="0"/>
      <w:marBottom w:val="0"/>
      <w:divBdr>
        <w:top w:val="none" w:sz="0" w:space="0" w:color="auto"/>
        <w:left w:val="none" w:sz="0" w:space="0" w:color="auto"/>
        <w:bottom w:val="none" w:sz="0" w:space="0" w:color="auto"/>
        <w:right w:val="none" w:sz="0" w:space="0" w:color="auto"/>
      </w:divBdr>
    </w:div>
    <w:div w:id="680011776">
      <w:bodyDiv w:val="1"/>
      <w:marLeft w:val="0"/>
      <w:marRight w:val="0"/>
      <w:marTop w:val="0"/>
      <w:marBottom w:val="0"/>
      <w:divBdr>
        <w:top w:val="none" w:sz="0" w:space="0" w:color="auto"/>
        <w:left w:val="none" w:sz="0" w:space="0" w:color="auto"/>
        <w:bottom w:val="none" w:sz="0" w:space="0" w:color="auto"/>
        <w:right w:val="none" w:sz="0" w:space="0" w:color="auto"/>
      </w:divBdr>
    </w:div>
    <w:div w:id="742604394">
      <w:bodyDiv w:val="1"/>
      <w:marLeft w:val="0"/>
      <w:marRight w:val="0"/>
      <w:marTop w:val="0"/>
      <w:marBottom w:val="0"/>
      <w:divBdr>
        <w:top w:val="none" w:sz="0" w:space="0" w:color="auto"/>
        <w:left w:val="none" w:sz="0" w:space="0" w:color="auto"/>
        <w:bottom w:val="none" w:sz="0" w:space="0" w:color="auto"/>
        <w:right w:val="none" w:sz="0" w:space="0" w:color="auto"/>
      </w:divBdr>
    </w:div>
    <w:div w:id="815489444">
      <w:bodyDiv w:val="1"/>
      <w:marLeft w:val="0"/>
      <w:marRight w:val="0"/>
      <w:marTop w:val="0"/>
      <w:marBottom w:val="0"/>
      <w:divBdr>
        <w:top w:val="none" w:sz="0" w:space="0" w:color="auto"/>
        <w:left w:val="none" w:sz="0" w:space="0" w:color="auto"/>
        <w:bottom w:val="none" w:sz="0" w:space="0" w:color="auto"/>
        <w:right w:val="none" w:sz="0" w:space="0" w:color="auto"/>
      </w:divBdr>
    </w:div>
    <w:div w:id="826287695">
      <w:bodyDiv w:val="1"/>
      <w:marLeft w:val="0"/>
      <w:marRight w:val="0"/>
      <w:marTop w:val="0"/>
      <w:marBottom w:val="0"/>
      <w:divBdr>
        <w:top w:val="none" w:sz="0" w:space="0" w:color="auto"/>
        <w:left w:val="none" w:sz="0" w:space="0" w:color="auto"/>
        <w:bottom w:val="none" w:sz="0" w:space="0" w:color="auto"/>
        <w:right w:val="none" w:sz="0" w:space="0" w:color="auto"/>
      </w:divBdr>
    </w:div>
    <w:div w:id="885991576">
      <w:bodyDiv w:val="1"/>
      <w:marLeft w:val="0"/>
      <w:marRight w:val="0"/>
      <w:marTop w:val="0"/>
      <w:marBottom w:val="0"/>
      <w:divBdr>
        <w:top w:val="none" w:sz="0" w:space="0" w:color="auto"/>
        <w:left w:val="none" w:sz="0" w:space="0" w:color="auto"/>
        <w:bottom w:val="none" w:sz="0" w:space="0" w:color="auto"/>
        <w:right w:val="none" w:sz="0" w:space="0" w:color="auto"/>
      </w:divBdr>
    </w:div>
    <w:div w:id="1061098556">
      <w:bodyDiv w:val="1"/>
      <w:marLeft w:val="0"/>
      <w:marRight w:val="0"/>
      <w:marTop w:val="0"/>
      <w:marBottom w:val="0"/>
      <w:divBdr>
        <w:top w:val="none" w:sz="0" w:space="0" w:color="auto"/>
        <w:left w:val="none" w:sz="0" w:space="0" w:color="auto"/>
        <w:bottom w:val="none" w:sz="0" w:space="0" w:color="auto"/>
        <w:right w:val="none" w:sz="0" w:space="0" w:color="auto"/>
      </w:divBdr>
    </w:div>
    <w:div w:id="1064135354">
      <w:bodyDiv w:val="1"/>
      <w:marLeft w:val="0"/>
      <w:marRight w:val="0"/>
      <w:marTop w:val="0"/>
      <w:marBottom w:val="0"/>
      <w:divBdr>
        <w:top w:val="none" w:sz="0" w:space="0" w:color="auto"/>
        <w:left w:val="none" w:sz="0" w:space="0" w:color="auto"/>
        <w:bottom w:val="none" w:sz="0" w:space="0" w:color="auto"/>
        <w:right w:val="none" w:sz="0" w:space="0" w:color="auto"/>
      </w:divBdr>
    </w:div>
    <w:div w:id="1135639566">
      <w:bodyDiv w:val="1"/>
      <w:marLeft w:val="0"/>
      <w:marRight w:val="0"/>
      <w:marTop w:val="0"/>
      <w:marBottom w:val="0"/>
      <w:divBdr>
        <w:top w:val="none" w:sz="0" w:space="0" w:color="auto"/>
        <w:left w:val="none" w:sz="0" w:space="0" w:color="auto"/>
        <w:bottom w:val="none" w:sz="0" w:space="0" w:color="auto"/>
        <w:right w:val="none" w:sz="0" w:space="0" w:color="auto"/>
      </w:divBdr>
    </w:div>
    <w:div w:id="1164395753">
      <w:bodyDiv w:val="1"/>
      <w:marLeft w:val="0"/>
      <w:marRight w:val="0"/>
      <w:marTop w:val="0"/>
      <w:marBottom w:val="0"/>
      <w:divBdr>
        <w:top w:val="none" w:sz="0" w:space="0" w:color="auto"/>
        <w:left w:val="none" w:sz="0" w:space="0" w:color="auto"/>
        <w:bottom w:val="none" w:sz="0" w:space="0" w:color="auto"/>
        <w:right w:val="none" w:sz="0" w:space="0" w:color="auto"/>
      </w:divBdr>
    </w:div>
    <w:div w:id="1169128449">
      <w:bodyDiv w:val="1"/>
      <w:marLeft w:val="0"/>
      <w:marRight w:val="0"/>
      <w:marTop w:val="0"/>
      <w:marBottom w:val="0"/>
      <w:divBdr>
        <w:top w:val="none" w:sz="0" w:space="0" w:color="auto"/>
        <w:left w:val="none" w:sz="0" w:space="0" w:color="auto"/>
        <w:bottom w:val="none" w:sz="0" w:space="0" w:color="auto"/>
        <w:right w:val="none" w:sz="0" w:space="0" w:color="auto"/>
      </w:divBdr>
    </w:div>
    <w:div w:id="1200817701">
      <w:bodyDiv w:val="1"/>
      <w:marLeft w:val="0"/>
      <w:marRight w:val="0"/>
      <w:marTop w:val="0"/>
      <w:marBottom w:val="0"/>
      <w:divBdr>
        <w:top w:val="none" w:sz="0" w:space="0" w:color="auto"/>
        <w:left w:val="none" w:sz="0" w:space="0" w:color="auto"/>
        <w:bottom w:val="none" w:sz="0" w:space="0" w:color="auto"/>
        <w:right w:val="none" w:sz="0" w:space="0" w:color="auto"/>
      </w:divBdr>
    </w:div>
    <w:div w:id="1253050890">
      <w:bodyDiv w:val="1"/>
      <w:marLeft w:val="0"/>
      <w:marRight w:val="0"/>
      <w:marTop w:val="0"/>
      <w:marBottom w:val="0"/>
      <w:divBdr>
        <w:top w:val="none" w:sz="0" w:space="0" w:color="auto"/>
        <w:left w:val="none" w:sz="0" w:space="0" w:color="auto"/>
        <w:bottom w:val="none" w:sz="0" w:space="0" w:color="auto"/>
        <w:right w:val="none" w:sz="0" w:space="0" w:color="auto"/>
      </w:divBdr>
    </w:div>
    <w:div w:id="1277907061">
      <w:bodyDiv w:val="1"/>
      <w:marLeft w:val="0"/>
      <w:marRight w:val="0"/>
      <w:marTop w:val="0"/>
      <w:marBottom w:val="0"/>
      <w:divBdr>
        <w:top w:val="none" w:sz="0" w:space="0" w:color="auto"/>
        <w:left w:val="none" w:sz="0" w:space="0" w:color="auto"/>
        <w:bottom w:val="none" w:sz="0" w:space="0" w:color="auto"/>
        <w:right w:val="none" w:sz="0" w:space="0" w:color="auto"/>
      </w:divBdr>
    </w:div>
    <w:div w:id="1279334075">
      <w:bodyDiv w:val="1"/>
      <w:marLeft w:val="0"/>
      <w:marRight w:val="0"/>
      <w:marTop w:val="0"/>
      <w:marBottom w:val="0"/>
      <w:divBdr>
        <w:top w:val="none" w:sz="0" w:space="0" w:color="auto"/>
        <w:left w:val="none" w:sz="0" w:space="0" w:color="auto"/>
        <w:bottom w:val="none" w:sz="0" w:space="0" w:color="auto"/>
        <w:right w:val="none" w:sz="0" w:space="0" w:color="auto"/>
      </w:divBdr>
    </w:div>
    <w:div w:id="1310790921">
      <w:bodyDiv w:val="1"/>
      <w:marLeft w:val="0"/>
      <w:marRight w:val="0"/>
      <w:marTop w:val="0"/>
      <w:marBottom w:val="0"/>
      <w:divBdr>
        <w:top w:val="none" w:sz="0" w:space="0" w:color="auto"/>
        <w:left w:val="none" w:sz="0" w:space="0" w:color="auto"/>
        <w:bottom w:val="none" w:sz="0" w:space="0" w:color="auto"/>
        <w:right w:val="none" w:sz="0" w:space="0" w:color="auto"/>
      </w:divBdr>
    </w:div>
    <w:div w:id="1328829664">
      <w:bodyDiv w:val="1"/>
      <w:marLeft w:val="0"/>
      <w:marRight w:val="0"/>
      <w:marTop w:val="0"/>
      <w:marBottom w:val="0"/>
      <w:divBdr>
        <w:top w:val="none" w:sz="0" w:space="0" w:color="auto"/>
        <w:left w:val="none" w:sz="0" w:space="0" w:color="auto"/>
        <w:bottom w:val="none" w:sz="0" w:space="0" w:color="auto"/>
        <w:right w:val="none" w:sz="0" w:space="0" w:color="auto"/>
      </w:divBdr>
    </w:div>
    <w:div w:id="1356888739">
      <w:bodyDiv w:val="1"/>
      <w:marLeft w:val="0"/>
      <w:marRight w:val="0"/>
      <w:marTop w:val="0"/>
      <w:marBottom w:val="0"/>
      <w:divBdr>
        <w:top w:val="none" w:sz="0" w:space="0" w:color="auto"/>
        <w:left w:val="none" w:sz="0" w:space="0" w:color="auto"/>
        <w:bottom w:val="none" w:sz="0" w:space="0" w:color="auto"/>
        <w:right w:val="none" w:sz="0" w:space="0" w:color="auto"/>
      </w:divBdr>
    </w:div>
    <w:div w:id="1372921565">
      <w:bodyDiv w:val="1"/>
      <w:marLeft w:val="0"/>
      <w:marRight w:val="0"/>
      <w:marTop w:val="0"/>
      <w:marBottom w:val="0"/>
      <w:divBdr>
        <w:top w:val="none" w:sz="0" w:space="0" w:color="auto"/>
        <w:left w:val="none" w:sz="0" w:space="0" w:color="auto"/>
        <w:bottom w:val="none" w:sz="0" w:space="0" w:color="auto"/>
        <w:right w:val="none" w:sz="0" w:space="0" w:color="auto"/>
      </w:divBdr>
    </w:div>
    <w:div w:id="1428884821">
      <w:bodyDiv w:val="1"/>
      <w:marLeft w:val="0"/>
      <w:marRight w:val="0"/>
      <w:marTop w:val="0"/>
      <w:marBottom w:val="0"/>
      <w:divBdr>
        <w:top w:val="none" w:sz="0" w:space="0" w:color="auto"/>
        <w:left w:val="none" w:sz="0" w:space="0" w:color="auto"/>
        <w:bottom w:val="none" w:sz="0" w:space="0" w:color="auto"/>
        <w:right w:val="none" w:sz="0" w:space="0" w:color="auto"/>
      </w:divBdr>
    </w:div>
    <w:div w:id="1526944838">
      <w:bodyDiv w:val="1"/>
      <w:marLeft w:val="0"/>
      <w:marRight w:val="0"/>
      <w:marTop w:val="0"/>
      <w:marBottom w:val="0"/>
      <w:divBdr>
        <w:top w:val="none" w:sz="0" w:space="0" w:color="auto"/>
        <w:left w:val="none" w:sz="0" w:space="0" w:color="auto"/>
        <w:bottom w:val="none" w:sz="0" w:space="0" w:color="auto"/>
        <w:right w:val="none" w:sz="0" w:space="0" w:color="auto"/>
      </w:divBdr>
    </w:div>
    <w:div w:id="1608344902">
      <w:bodyDiv w:val="1"/>
      <w:marLeft w:val="0"/>
      <w:marRight w:val="0"/>
      <w:marTop w:val="0"/>
      <w:marBottom w:val="0"/>
      <w:divBdr>
        <w:top w:val="none" w:sz="0" w:space="0" w:color="auto"/>
        <w:left w:val="none" w:sz="0" w:space="0" w:color="auto"/>
        <w:bottom w:val="none" w:sz="0" w:space="0" w:color="auto"/>
        <w:right w:val="none" w:sz="0" w:space="0" w:color="auto"/>
      </w:divBdr>
    </w:div>
    <w:div w:id="1642687646">
      <w:bodyDiv w:val="1"/>
      <w:marLeft w:val="0"/>
      <w:marRight w:val="0"/>
      <w:marTop w:val="0"/>
      <w:marBottom w:val="0"/>
      <w:divBdr>
        <w:top w:val="none" w:sz="0" w:space="0" w:color="auto"/>
        <w:left w:val="none" w:sz="0" w:space="0" w:color="auto"/>
        <w:bottom w:val="none" w:sz="0" w:space="0" w:color="auto"/>
        <w:right w:val="none" w:sz="0" w:space="0" w:color="auto"/>
      </w:divBdr>
    </w:div>
    <w:div w:id="1693607840">
      <w:bodyDiv w:val="1"/>
      <w:marLeft w:val="0"/>
      <w:marRight w:val="0"/>
      <w:marTop w:val="0"/>
      <w:marBottom w:val="0"/>
      <w:divBdr>
        <w:top w:val="none" w:sz="0" w:space="0" w:color="auto"/>
        <w:left w:val="none" w:sz="0" w:space="0" w:color="auto"/>
        <w:bottom w:val="none" w:sz="0" w:space="0" w:color="auto"/>
        <w:right w:val="none" w:sz="0" w:space="0" w:color="auto"/>
      </w:divBdr>
    </w:div>
    <w:div w:id="1759669692">
      <w:bodyDiv w:val="1"/>
      <w:marLeft w:val="0"/>
      <w:marRight w:val="0"/>
      <w:marTop w:val="0"/>
      <w:marBottom w:val="0"/>
      <w:divBdr>
        <w:top w:val="none" w:sz="0" w:space="0" w:color="auto"/>
        <w:left w:val="none" w:sz="0" w:space="0" w:color="auto"/>
        <w:bottom w:val="none" w:sz="0" w:space="0" w:color="auto"/>
        <w:right w:val="none" w:sz="0" w:space="0" w:color="auto"/>
      </w:divBdr>
    </w:div>
    <w:div w:id="1869100934">
      <w:bodyDiv w:val="1"/>
      <w:marLeft w:val="0"/>
      <w:marRight w:val="0"/>
      <w:marTop w:val="0"/>
      <w:marBottom w:val="0"/>
      <w:divBdr>
        <w:top w:val="none" w:sz="0" w:space="0" w:color="auto"/>
        <w:left w:val="none" w:sz="0" w:space="0" w:color="auto"/>
        <w:bottom w:val="none" w:sz="0" w:space="0" w:color="auto"/>
        <w:right w:val="none" w:sz="0" w:space="0" w:color="auto"/>
      </w:divBdr>
    </w:div>
    <w:div w:id="1917670420">
      <w:bodyDiv w:val="1"/>
      <w:marLeft w:val="0"/>
      <w:marRight w:val="0"/>
      <w:marTop w:val="0"/>
      <w:marBottom w:val="0"/>
      <w:divBdr>
        <w:top w:val="none" w:sz="0" w:space="0" w:color="auto"/>
        <w:left w:val="none" w:sz="0" w:space="0" w:color="auto"/>
        <w:bottom w:val="none" w:sz="0" w:space="0" w:color="auto"/>
        <w:right w:val="none" w:sz="0" w:space="0" w:color="auto"/>
      </w:divBdr>
    </w:div>
    <w:div w:id="1989819443">
      <w:bodyDiv w:val="1"/>
      <w:marLeft w:val="0"/>
      <w:marRight w:val="0"/>
      <w:marTop w:val="0"/>
      <w:marBottom w:val="0"/>
      <w:divBdr>
        <w:top w:val="none" w:sz="0" w:space="0" w:color="auto"/>
        <w:left w:val="none" w:sz="0" w:space="0" w:color="auto"/>
        <w:bottom w:val="none" w:sz="0" w:space="0" w:color="auto"/>
        <w:right w:val="none" w:sz="0" w:space="0" w:color="auto"/>
      </w:divBdr>
    </w:div>
    <w:div w:id="2013213363">
      <w:bodyDiv w:val="1"/>
      <w:marLeft w:val="0"/>
      <w:marRight w:val="0"/>
      <w:marTop w:val="0"/>
      <w:marBottom w:val="0"/>
      <w:divBdr>
        <w:top w:val="none" w:sz="0" w:space="0" w:color="auto"/>
        <w:left w:val="none" w:sz="0" w:space="0" w:color="auto"/>
        <w:bottom w:val="none" w:sz="0" w:space="0" w:color="auto"/>
        <w:right w:val="none" w:sz="0" w:space="0" w:color="auto"/>
      </w:divBdr>
    </w:div>
    <w:div w:id="2022972801">
      <w:bodyDiv w:val="1"/>
      <w:marLeft w:val="0"/>
      <w:marRight w:val="0"/>
      <w:marTop w:val="0"/>
      <w:marBottom w:val="0"/>
      <w:divBdr>
        <w:top w:val="none" w:sz="0" w:space="0" w:color="auto"/>
        <w:left w:val="none" w:sz="0" w:space="0" w:color="auto"/>
        <w:bottom w:val="none" w:sz="0" w:space="0" w:color="auto"/>
        <w:right w:val="none" w:sz="0" w:space="0" w:color="auto"/>
      </w:divBdr>
    </w:div>
    <w:div w:id="2025471989">
      <w:bodyDiv w:val="1"/>
      <w:marLeft w:val="0"/>
      <w:marRight w:val="0"/>
      <w:marTop w:val="0"/>
      <w:marBottom w:val="0"/>
      <w:divBdr>
        <w:top w:val="none" w:sz="0" w:space="0" w:color="auto"/>
        <w:left w:val="none" w:sz="0" w:space="0" w:color="auto"/>
        <w:bottom w:val="none" w:sz="0" w:space="0" w:color="auto"/>
        <w:right w:val="none" w:sz="0" w:space="0" w:color="auto"/>
      </w:divBdr>
    </w:div>
    <w:div w:id="2050951528">
      <w:bodyDiv w:val="1"/>
      <w:marLeft w:val="0"/>
      <w:marRight w:val="0"/>
      <w:marTop w:val="0"/>
      <w:marBottom w:val="0"/>
      <w:divBdr>
        <w:top w:val="none" w:sz="0" w:space="0" w:color="auto"/>
        <w:left w:val="none" w:sz="0" w:space="0" w:color="auto"/>
        <w:bottom w:val="none" w:sz="0" w:space="0" w:color="auto"/>
        <w:right w:val="none" w:sz="0" w:space="0" w:color="auto"/>
      </w:divBdr>
    </w:div>
    <w:div w:id="2070955507">
      <w:bodyDiv w:val="1"/>
      <w:marLeft w:val="0"/>
      <w:marRight w:val="0"/>
      <w:marTop w:val="0"/>
      <w:marBottom w:val="0"/>
      <w:divBdr>
        <w:top w:val="none" w:sz="0" w:space="0" w:color="auto"/>
        <w:left w:val="none" w:sz="0" w:space="0" w:color="auto"/>
        <w:bottom w:val="none" w:sz="0" w:space="0" w:color="auto"/>
        <w:right w:val="none" w:sz="0" w:space="0" w:color="auto"/>
      </w:divBdr>
    </w:div>
    <w:div w:id="2098793502">
      <w:bodyDiv w:val="1"/>
      <w:marLeft w:val="0"/>
      <w:marRight w:val="0"/>
      <w:marTop w:val="0"/>
      <w:marBottom w:val="0"/>
      <w:divBdr>
        <w:top w:val="none" w:sz="0" w:space="0" w:color="auto"/>
        <w:left w:val="none" w:sz="0" w:space="0" w:color="auto"/>
        <w:bottom w:val="none" w:sz="0" w:space="0" w:color="auto"/>
        <w:right w:val="none" w:sz="0" w:space="0" w:color="auto"/>
      </w:divBdr>
    </w:div>
    <w:div w:id="2114399195">
      <w:bodyDiv w:val="1"/>
      <w:marLeft w:val="0"/>
      <w:marRight w:val="0"/>
      <w:marTop w:val="0"/>
      <w:marBottom w:val="0"/>
      <w:divBdr>
        <w:top w:val="none" w:sz="0" w:space="0" w:color="auto"/>
        <w:left w:val="none" w:sz="0" w:space="0" w:color="auto"/>
        <w:bottom w:val="none" w:sz="0" w:space="0" w:color="auto"/>
        <w:right w:val="none" w:sz="0" w:space="0" w:color="auto"/>
      </w:divBdr>
    </w:div>
    <w:div w:id="214735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eader" Target="header4.xm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ydisser.com/search.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3308</TotalTime>
  <Pages>50</Pages>
  <Words>12383</Words>
  <Characters>70586</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82804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1198</cp:revision>
  <cp:lastPrinted>2009-02-06T08:36:00Z</cp:lastPrinted>
  <dcterms:created xsi:type="dcterms:W3CDTF">2015-03-22T11:10:00Z</dcterms:created>
  <dcterms:modified xsi:type="dcterms:W3CDTF">2015-04-17T10:20:00Z</dcterms:modified>
</cp:coreProperties>
</file>