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A2946" w:rsidRDefault="004A2946" w:rsidP="004A2946">
      <w:pPr>
        <w:spacing w:line="270" w:lineRule="atLeast"/>
        <w:rPr>
          <w:rFonts w:ascii="Verdana" w:hAnsi="Verdana"/>
          <w:b/>
          <w:bCs/>
          <w:color w:val="000000"/>
          <w:sz w:val="18"/>
          <w:szCs w:val="18"/>
        </w:rPr>
      </w:pPr>
      <w:r>
        <w:rPr>
          <w:rFonts w:ascii="Verdana" w:hAnsi="Verdana"/>
          <w:color w:val="000000"/>
          <w:sz w:val="18"/>
          <w:szCs w:val="18"/>
          <w:shd w:val="clear" w:color="auto" w:fill="FFFFFF"/>
        </w:rPr>
        <w:t>Реализация принципа диспозитивности в механизме гражданского процессуального регулирования</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4A2946" w:rsidRDefault="004A2946" w:rsidP="004A2946">
      <w:pPr>
        <w:spacing w:line="270" w:lineRule="atLeast"/>
        <w:rPr>
          <w:rFonts w:ascii="Verdana" w:hAnsi="Verdana"/>
          <w:color w:val="000000"/>
          <w:sz w:val="18"/>
          <w:szCs w:val="18"/>
        </w:rPr>
      </w:pPr>
      <w:r>
        <w:rPr>
          <w:rFonts w:ascii="Verdana" w:hAnsi="Verdana"/>
          <w:color w:val="000000"/>
          <w:sz w:val="18"/>
          <w:szCs w:val="18"/>
        </w:rPr>
        <w:t>2005</w:t>
      </w:r>
    </w:p>
    <w:p w:rsidR="004A2946" w:rsidRDefault="004A2946" w:rsidP="004A294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A2946" w:rsidRDefault="004A2946" w:rsidP="004A2946">
      <w:pPr>
        <w:spacing w:line="270" w:lineRule="atLeast"/>
        <w:rPr>
          <w:rFonts w:ascii="Verdana" w:hAnsi="Verdana"/>
          <w:color w:val="000000"/>
          <w:sz w:val="18"/>
          <w:szCs w:val="18"/>
        </w:rPr>
      </w:pPr>
      <w:r>
        <w:rPr>
          <w:rFonts w:ascii="Verdana" w:hAnsi="Verdana"/>
          <w:color w:val="000000"/>
          <w:sz w:val="18"/>
          <w:szCs w:val="18"/>
        </w:rPr>
        <w:t>Полянская, Наталья Юрьевна</w:t>
      </w:r>
    </w:p>
    <w:p w:rsidR="004A2946" w:rsidRDefault="004A2946" w:rsidP="004A294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A2946" w:rsidRDefault="004A2946" w:rsidP="004A294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A2946" w:rsidRDefault="004A2946" w:rsidP="004A294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A2946" w:rsidRDefault="004A2946" w:rsidP="004A2946">
      <w:pPr>
        <w:spacing w:line="270" w:lineRule="atLeast"/>
        <w:rPr>
          <w:rFonts w:ascii="Verdana" w:hAnsi="Verdana"/>
          <w:color w:val="000000"/>
          <w:sz w:val="18"/>
          <w:szCs w:val="18"/>
        </w:rPr>
      </w:pPr>
      <w:r>
        <w:rPr>
          <w:rFonts w:ascii="Verdana" w:hAnsi="Verdana"/>
          <w:color w:val="000000"/>
          <w:sz w:val="18"/>
          <w:szCs w:val="18"/>
        </w:rPr>
        <w:t>Саратов</w:t>
      </w:r>
    </w:p>
    <w:p w:rsidR="004A2946" w:rsidRDefault="004A2946" w:rsidP="004A294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A2946" w:rsidRDefault="004A2946" w:rsidP="004A2946">
      <w:pPr>
        <w:spacing w:line="270" w:lineRule="atLeast"/>
        <w:rPr>
          <w:rFonts w:ascii="Verdana" w:hAnsi="Verdana"/>
          <w:color w:val="000000"/>
          <w:sz w:val="18"/>
          <w:szCs w:val="18"/>
        </w:rPr>
      </w:pPr>
      <w:r>
        <w:rPr>
          <w:rFonts w:ascii="Verdana" w:hAnsi="Verdana"/>
          <w:color w:val="000000"/>
          <w:sz w:val="18"/>
          <w:szCs w:val="18"/>
        </w:rPr>
        <w:t>12.00.15</w:t>
      </w:r>
    </w:p>
    <w:p w:rsidR="004A2946" w:rsidRDefault="004A2946" w:rsidP="004A294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A2946" w:rsidRDefault="004A2946" w:rsidP="004A2946">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4A2946" w:rsidRDefault="004A2946" w:rsidP="004A294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A2946" w:rsidRDefault="004A2946" w:rsidP="004A2946">
      <w:pPr>
        <w:spacing w:line="270" w:lineRule="atLeast"/>
        <w:rPr>
          <w:rFonts w:ascii="Verdana" w:hAnsi="Verdana"/>
          <w:color w:val="000000"/>
          <w:sz w:val="18"/>
          <w:szCs w:val="18"/>
        </w:rPr>
      </w:pPr>
      <w:r>
        <w:rPr>
          <w:rFonts w:ascii="Verdana" w:hAnsi="Verdana"/>
          <w:color w:val="000000"/>
          <w:sz w:val="18"/>
          <w:szCs w:val="18"/>
        </w:rPr>
        <w:t>197</w:t>
      </w:r>
    </w:p>
    <w:p w:rsidR="004A2946" w:rsidRDefault="004A2946" w:rsidP="004A294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Полянская, Наталья Юрьевна</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ф</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Механизм правового</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Style w:val="WW8Num3z0"/>
          <w:rFonts w:ascii="Verdana" w:hAnsi="Verdana"/>
          <w:color w:val="000000"/>
          <w:sz w:val="18"/>
          <w:szCs w:val="18"/>
        </w:rPr>
        <w:t> </w:t>
      </w:r>
      <w:r>
        <w:rPr>
          <w:rFonts w:ascii="Verdana" w:hAnsi="Verdana"/>
          <w:color w:val="000000"/>
          <w:sz w:val="18"/>
          <w:szCs w:val="18"/>
        </w:rPr>
        <w:t>в системе гражданского процессуального права:</w:t>
      </w:r>
      <w:r>
        <w:rPr>
          <w:rStyle w:val="WW8Num3z0"/>
          <w:rFonts w:ascii="Verdana" w:hAnsi="Verdana"/>
          <w:color w:val="000000"/>
          <w:sz w:val="18"/>
          <w:szCs w:val="18"/>
        </w:rPr>
        <w:t> </w:t>
      </w:r>
      <w:r>
        <w:rPr>
          <w:rStyle w:val="WW8Num4z0"/>
          <w:rFonts w:ascii="Verdana" w:hAnsi="Verdana"/>
          <w:color w:val="4682B4"/>
          <w:sz w:val="18"/>
          <w:szCs w:val="18"/>
        </w:rPr>
        <w:t>диспозитивные</w:t>
      </w:r>
      <w:r>
        <w:rPr>
          <w:rStyle w:val="WW8Num3z0"/>
          <w:rFonts w:ascii="Verdana" w:hAnsi="Verdana"/>
          <w:color w:val="000000"/>
          <w:sz w:val="18"/>
          <w:szCs w:val="18"/>
        </w:rPr>
        <w:t> </w:t>
      </w:r>
      <w:r>
        <w:rPr>
          <w:rFonts w:ascii="Verdana" w:hAnsi="Verdana"/>
          <w:color w:val="000000"/>
          <w:sz w:val="18"/>
          <w:szCs w:val="18"/>
        </w:rPr>
        <w:t>моменты.</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Методы правового регулирования в системе</w:t>
      </w:r>
      <w:r>
        <w:rPr>
          <w:rStyle w:val="WW8Num3z0"/>
          <w:rFonts w:ascii="Verdana" w:hAnsi="Verdana"/>
          <w:color w:val="000000"/>
          <w:sz w:val="18"/>
          <w:szCs w:val="18"/>
        </w:rPr>
        <w:t> </w:t>
      </w:r>
      <w:r>
        <w:rPr>
          <w:rStyle w:val="WW8Num4z0"/>
          <w:rFonts w:ascii="Verdana" w:hAnsi="Verdana"/>
          <w:color w:val="4682B4"/>
          <w:sz w:val="18"/>
          <w:szCs w:val="18"/>
        </w:rPr>
        <w:t>гражданского</w:t>
      </w:r>
      <w:r>
        <w:rPr>
          <w:rStyle w:val="WW8Num3z0"/>
          <w:rFonts w:ascii="Verdana" w:hAnsi="Verdana"/>
          <w:color w:val="000000"/>
          <w:sz w:val="18"/>
          <w:szCs w:val="18"/>
        </w:rPr>
        <w:t> </w:t>
      </w:r>
      <w:r>
        <w:rPr>
          <w:rFonts w:ascii="Verdana" w:hAnsi="Verdana"/>
          <w:color w:val="000000"/>
          <w:sz w:val="18"/>
          <w:szCs w:val="18"/>
        </w:rPr>
        <w:t>процессуального права.</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Усиление</w:t>
      </w:r>
      <w:r>
        <w:rPr>
          <w:rStyle w:val="WW8Num3z0"/>
          <w:rFonts w:ascii="Verdana" w:hAnsi="Verdana"/>
          <w:color w:val="000000"/>
          <w:sz w:val="18"/>
          <w:szCs w:val="18"/>
        </w:rPr>
        <w:t> </w:t>
      </w:r>
      <w:r>
        <w:rPr>
          <w:rStyle w:val="WW8Num4z0"/>
          <w:rFonts w:ascii="Verdana" w:hAnsi="Verdana"/>
          <w:color w:val="4682B4"/>
          <w:sz w:val="18"/>
          <w:szCs w:val="18"/>
        </w:rPr>
        <w:t>диспозитивных</w:t>
      </w:r>
      <w:r>
        <w:rPr>
          <w:rStyle w:val="WW8Num3z0"/>
          <w:rFonts w:ascii="Verdana" w:hAnsi="Verdana"/>
          <w:color w:val="000000"/>
          <w:sz w:val="18"/>
          <w:szCs w:val="18"/>
        </w:rPr>
        <w:t> </w:t>
      </w:r>
      <w:r>
        <w:rPr>
          <w:rFonts w:ascii="Verdana" w:hAnsi="Verdana"/>
          <w:color w:val="000000"/>
          <w:sz w:val="18"/>
          <w:szCs w:val="18"/>
        </w:rPr>
        <w:t>начал как приоритетный путь оптимизации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механизма правового регулирования.</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Принцип</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гражданского процессуального права.</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Понятие и сущность</w:t>
      </w:r>
      <w:r>
        <w:rPr>
          <w:rStyle w:val="WW8Num3z0"/>
          <w:rFonts w:ascii="Verdana" w:hAnsi="Verdana"/>
          <w:color w:val="000000"/>
          <w:sz w:val="18"/>
          <w:szCs w:val="18"/>
        </w:rPr>
        <w:t> </w:t>
      </w:r>
      <w:r>
        <w:rPr>
          <w:rStyle w:val="WW8Num4z0"/>
          <w:rFonts w:ascii="Verdana" w:hAnsi="Verdana"/>
          <w:color w:val="4682B4"/>
          <w:sz w:val="18"/>
          <w:szCs w:val="18"/>
        </w:rPr>
        <w:t>принципа</w:t>
      </w:r>
      <w:r>
        <w:rPr>
          <w:rStyle w:val="WW8Num3z0"/>
          <w:rFonts w:ascii="Verdana" w:hAnsi="Verdana"/>
          <w:color w:val="000000"/>
          <w:sz w:val="18"/>
          <w:szCs w:val="18"/>
        </w:rPr>
        <w:t> </w:t>
      </w:r>
      <w:r>
        <w:rPr>
          <w:rFonts w:ascii="Verdana" w:hAnsi="Verdana"/>
          <w:color w:val="000000"/>
          <w:sz w:val="18"/>
          <w:szCs w:val="18"/>
        </w:rPr>
        <w:t>диспозитивности гражданского процессуального права.</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Диспозитивные права: понятие, сущность, проблемы реализации.</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Соотношение принципов диспозитивности и</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Fonts w:ascii="Verdana" w:hAnsi="Verdana"/>
          <w:color w:val="000000"/>
          <w:sz w:val="18"/>
          <w:szCs w:val="18"/>
        </w:rPr>
        <w:t>.</w:t>
      </w:r>
    </w:p>
    <w:p w:rsidR="004A2946" w:rsidRDefault="004A2946" w:rsidP="004A294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"Реализация принципа диспозитивности в механизме гражданского процессуального регулирования"</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России, переживающее сегодня период реформирования, требует активизации роли правовой науки в разработке и теоретическом обосновании модели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соответствующей общепринятым представлениям о так называемом «идеальном</w:t>
      </w:r>
      <w:r>
        <w:rPr>
          <w:rStyle w:val="WW8Num3z0"/>
          <w:rFonts w:ascii="Verdana" w:hAnsi="Verdana"/>
          <w:color w:val="000000"/>
          <w:sz w:val="18"/>
          <w:szCs w:val="18"/>
        </w:rPr>
        <w:t> </w:t>
      </w:r>
      <w:r>
        <w:rPr>
          <w:rStyle w:val="WW8Num4z0"/>
          <w:rFonts w:ascii="Verdana" w:hAnsi="Verdana"/>
          <w:color w:val="4682B4"/>
          <w:sz w:val="18"/>
          <w:szCs w:val="18"/>
        </w:rPr>
        <w:t>правопорядке</w:t>
      </w:r>
      <w:r>
        <w:rPr>
          <w:rFonts w:ascii="Verdana" w:hAnsi="Verdana"/>
          <w:color w:val="000000"/>
          <w:sz w:val="18"/>
          <w:szCs w:val="18"/>
        </w:rPr>
        <w:t>» и справедливости. Представляется недостаточным только лишь внесение корректировок в реализацию прав с учетом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(далее</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необходим системный подход к</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правореализующей деятельности.</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Качество законов и эффективность правового регулирования зависят от того, как в них сформулированы и реализуются правовые принципы, которые должны быть законодательно унифицированы.</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важно отметить, что сегодня как никогда остро стоит вопрос определения, с одной стороны,</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сторон по реализации в полном объеме своих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 и средств их защиты, а с другой стороны - роли суда, непосредственно рассматривающего и разрешающего гражданское дело.</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Содержание ГПК РФ наглядно свидетельствует о расширении</w:t>
      </w:r>
      <w:r>
        <w:rPr>
          <w:rStyle w:val="WW8Num3z0"/>
          <w:rFonts w:ascii="Verdana" w:hAnsi="Verdana"/>
          <w:color w:val="000000"/>
          <w:sz w:val="18"/>
          <w:szCs w:val="18"/>
        </w:rPr>
        <w:t> </w:t>
      </w:r>
      <w:r>
        <w:rPr>
          <w:rStyle w:val="WW8Num4z0"/>
          <w:rFonts w:ascii="Verdana" w:hAnsi="Verdana"/>
          <w:color w:val="4682B4"/>
          <w:sz w:val="18"/>
          <w:szCs w:val="18"/>
        </w:rPr>
        <w:t>диспозитивной</w:t>
      </w:r>
      <w:r>
        <w:rPr>
          <w:rStyle w:val="WW8Num3z0"/>
          <w:rFonts w:ascii="Verdana" w:hAnsi="Verdana"/>
          <w:color w:val="000000"/>
          <w:sz w:val="18"/>
          <w:szCs w:val="18"/>
        </w:rPr>
        <w:t> </w:t>
      </w:r>
      <w:r>
        <w:rPr>
          <w:rFonts w:ascii="Verdana" w:hAnsi="Verdana"/>
          <w:color w:val="000000"/>
          <w:sz w:val="18"/>
          <w:szCs w:val="18"/>
        </w:rPr>
        <w:t>черты в методе гражданского процессуального регулирования.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Именно поэтому как с теоретической, так и с практической точки зрения необходимо определение границ</w:t>
      </w:r>
      <w:r>
        <w:rPr>
          <w:rStyle w:val="WW8Num3z0"/>
          <w:rFonts w:ascii="Verdana" w:hAnsi="Verdana"/>
          <w:color w:val="000000"/>
          <w:sz w:val="18"/>
          <w:szCs w:val="18"/>
        </w:rPr>
        <w:t> </w:t>
      </w:r>
      <w:r>
        <w:rPr>
          <w:rStyle w:val="WW8Num4z0"/>
          <w:rFonts w:ascii="Verdana" w:hAnsi="Verdana"/>
          <w:color w:val="4682B4"/>
          <w:sz w:val="18"/>
          <w:szCs w:val="18"/>
        </w:rPr>
        <w:t>диспозитивных</w:t>
      </w:r>
      <w:r>
        <w:rPr>
          <w:rStyle w:val="WW8Num3z0"/>
          <w:rFonts w:ascii="Verdana" w:hAnsi="Verdana"/>
          <w:color w:val="000000"/>
          <w:sz w:val="18"/>
          <w:szCs w:val="18"/>
        </w:rPr>
        <w:t> </w:t>
      </w:r>
      <w:r>
        <w:rPr>
          <w:rFonts w:ascii="Verdana" w:hAnsi="Verdana"/>
          <w:color w:val="000000"/>
          <w:sz w:val="18"/>
          <w:szCs w:val="18"/>
        </w:rPr>
        <w:t>начал в гражданском процессуальном праве. Так как, с одной стороны, их сужение может привести к возникновению</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большого объема публичных начал, следовательно, и в содержании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 xml:space="preserve">защиту это привело бы к чрезмерно </w:t>
      </w:r>
      <w:r>
        <w:rPr>
          <w:rFonts w:ascii="Verdana" w:hAnsi="Verdana"/>
          <w:color w:val="000000"/>
          <w:sz w:val="18"/>
          <w:szCs w:val="18"/>
        </w:rPr>
        <w:lastRenderedPageBreak/>
        <w:t>широкому кругу полномочий государства в лице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при защите субъективных гражданских процессуальных прав. С другой стороны, неоправданное их расширение напрямую может сказаться на возможности, а главное, необходимости установления истины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изменилась сама модель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которая стала практически состязательной. Соответственно изменились и критерии оценки деятельности</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связанные с их недостаточной</w:t>
      </w:r>
      <w:r>
        <w:rPr>
          <w:rStyle w:val="WW8Num3z0"/>
          <w:rFonts w:ascii="Verdana" w:hAnsi="Verdana"/>
          <w:color w:val="000000"/>
          <w:sz w:val="18"/>
          <w:szCs w:val="18"/>
        </w:rPr>
        <w:t> </w:t>
      </w:r>
      <w:r>
        <w:rPr>
          <w:rStyle w:val="WW8Num4z0"/>
          <w:rFonts w:ascii="Verdana" w:hAnsi="Verdana"/>
          <w:color w:val="4682B4"/>
          <w:sz w:val="18"/>
          <w:szCs w:val="18"/>
        </w:rPr>
        <w:t>доказательственной</w:t>
      </w:r>
      <w:r>
        <w:rPr>
          <w:rStyle w:val="WW8Num3z0"/>
          <w:rFonts w:ascii="Verdana" w:hAnsi="Verdana"/>
          <w:color w:val="000000"/>
          <w:sz w:val="18"/>
          <w:szCs w:val="18"/>
        </w:rPr>
        <w:t> </w:t>
      </w:r>
      <w:r>
        <w:rPr>
          <w:rFonts w:ascii="Verdana" w:hAnsi="Verdana"/>
          <w:color w:val="000000"/>
          <w:sz w:val="18"/>
          <w:szCs w:val="18"/>
        </w:rPr>
        <w:t>активностью.</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Механизм защиты субъективных гражданских (в широком смысле)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в современных условиях претерпевает серьезные изменения как с позиции организации (в основном за счет расширения сферы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так и с позиции совершенствования правовых институтов и деятельности судебных органов по рассмотрению и разрешению гражданских дел.</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Реформа гражданского процессуального законодательства, начавшаяся в 90-х годах XX столетия, затронула многие институты и стадии гражданского судопроизводства. И все же за рамками правового регулирования осталось ш решение таких вопросов, как устранение негативных последствий</w:t>
      </w:r>
      <w:r>
        <w:rPr>
          <w:rStyle w:val="WW8Num3z0"/>
          <w:rFonts w:ascii="Verdana" w:hAnsi="Verdana"/>
          <w:color w:val="000000"/>
          <w:sz w:val="18"/>
          <w:szCs w:val="18"/>
        </w:rPr>
        <w:t> </w:t>
      </w:r>
      <w:r>
        <w:rPr>
          <w:rStyle w:val="WW8Num4z0"/>
          <w:rFonts w:ascii="Verdana" w:hAnsi="Verdana"/>
          <w:color w:val="4682B4"/>
          <w:sz w:val="18"/>
          <w:szCs w:val="18"/>
        </w:rPr>
        <w:t>следственного</w:t>
      </w:r>
      <w:r>
        <w:rPr>
          <w:rStyle w:val="WW8Num3z0"/>
          <w:rFonts w:ascii="Verdana" w:hAnsi="Verdana"/>
          <w:color w:val="000000"/>
          <w:sz w:val="18"/>
          <w:szCs w:val="18"/>
        </w:rPr>
        <w:t> </w:t>
      </w:r>
      <w:r>
        <w:rPr>
          <w:rFonts w:ascii="Verdana" w:hAnsi="Verdana"/>
          <w:color w:val="000000"/>
          <w:sz w:val="18"/>
          <w:szCs w:val="18"/>
        </w:rPr>
        <w:t>процесса, создание необходимых предпосылок для подлинно</w:t>
      </w:r>
      <w:r>
        <w:rPr>
          <w:rStyle w:val="WW8Num3z0"/>
          <w:rFonts w:ascii="Verdana" w:hAnsi="Verdana"/>
          <w:color w:val="000000"/>
          <w:sz w:val="18"/>
          <w:szCs w:val="18"/>
        </w:rPr>
        <w:t> </w:t>
      </w:r>
      <w:r>
        <w:rPr>
          <w:rStyle w:val="WW8Num4z0"/>
          <w:rFonts w:ascii="Verdana" w:hAnsi="Verdana"/>
          <w:color w:val="4682B4"/>
          <w:sz w:val="18"/>
          <w:szCs w:val="18"/>
        </w:rPr>
        <w:t>состязательного</w:t>
      </w:r>
      <w:r>
        <w:rPr>
          <w:rStyle w:val="WW8Num3z0"/>
          <w:rFonts w:ascii="Verdana" w:hAnsi="Verdana"/>
          <w:color w:val="000000"/>
          <w:sz w:val="18"/>
          <w:szCs w:val="18"/>
        </w:rPr>
        <w:t> </w:t>
      </w:r>
      <w:r>
        <w:rPr>
          <w:rFonts w:ascii="Verdana" w:hAnsi="Verdana"/>
          <w:color w:val="000000"/>
          <w:sz w:val="18"/>
          <w:szCs w:val="18"/>
        </w:rPr>
        <w:t>судопроизводства и обеспечение в этих условиях юридического и фактического равенства сторон в возможностях использования процессуальных средств защиты своих интересов.</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как никогда остро стоит проблема проработки и закрепления принципа</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Fonts w:ascii="Verdana" w:hAnsi="Verdana"/>
          <w:color w:val="000000"/>
          <w:sz w:val="18"/>
          <w:szCs w:val="18"/>
        </w:rPr>
        <w:t>, причем определение содержания принципа диспозитивности дает возможность разграничения его с принципом</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и как следствие, разрешение вопроса о возможности и 4 необходимости установления истины по делу, а также выяснение роли суда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 диспозитивности неоднократно становился предметом исследования в науке гражданского процессуального права. Еще ученыепроцессуалисты дореволюционной России, такие как А.Х.</w:t>
      </w:r>
      <w:r>
        <w:rPr>
          <w:rStyle w:val="WW8Num3z0"/>
          <w:rFonts w:ascii="Verdana" w:hAnsi="Verdana"/>
          <w:color w:val="000000"/>
          <w:sz w:val="18"/>
          <w:szCs w:val="18"/>
        </w:rPr>
        <w:t> </w:t>
      </w:r>
      <w:r>
        <w:rPr>
          <w:rStyle w:val="WW8Num4z0"/>
          <w:rFonts w:ascii="Verdana" w:hAnsi="Verdana"/>
          <w:color w:val="4682B4"/>
          <w:sz w:val="18"/>
          <w:szCs w:val="18"/>
        </w:rPr>
        <w:t>Гольмстен</w:t>
      </w:r>
      <w:r>
        <w:rPr>
          <w:rFonts w:ascii="Verdana" w:hAnsi="Verdana"/>
          <w:color w:val="000000"/>
          <w:sz w:val="18"/>
          <w:szCs w:val="18"/>
        </w:rPr>
        <w:t>, Е.А. Нефедьев, Т.М. Яблочков уделяли вопросу диспозитивности большое внимание, хотя часто включали данный принцип в содержание принципа состязательности.</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Впервые в самостоятельном качестве принцип диспозитивности был сформулирован Е.В.</w:t>
      </w:r>
      <w:r>
        <w:rPr>
          <w:rStyle w:val="WW8Num3z0"/>
          <w:rFonts w:ascii="Verdana" w:hAnsi="Verdana"/>
          <w:color w:val="000000"/>
          <w:sz w:val="18"/>
          <w:szCs w:val="18"/>
        </w:rPr>
        <w:t> </w:t>
      </w:r>
      <w:r>
        <w:rPr>
          <w:rStyle w:val="WW8Num4z0"/>
          <w:rFonts w:ascii="Verdana" w:hAnsi="Verdana"/>
          <w:color w:val="4682B4"/>
          <w:sz w:val="18"/>
          <w:szCs w:val="18"/>
        </w:rPr>
        <w:t>Васьковским</w:t>
      </w:r>
      <w:r>
        <w:rPr>
          <w:rFonts w:ascii="Verdana" w:hAnsi="Verdana"/>
          <w:color w:val="000000"/>
          <w:sz w:val="18"/>
          <w:szCs w:val="18"/>
        </w:rPr>
        <w:t>.</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самостоятельность двух принципов гражданского процессуального права - диспозитивности и состязательности, вне всякого сомнения</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современными учеными-процессуалистами. В частности большое внимание уделено исследованию и анализу данного принципа в работах А.Т.</w:t>
      </w:r>
      <w:r>
        <w:rPr>
          <w:rStyle w:val="WW8Num3z0"/>
          <w:rFonts w:ascii="Verdana" w:hAnsi="Verdana"/>
          <w:color w:val="000000"/>
          <w:sz w:val="18"/>
          <w:szCs w:val="18"/>
        </w:rPr>
        <w:t> </w:t>
      </w:r>
      <w:r>
        <w:rPr>
          <w:rStyle w:val="WW8Num4z0"/>
          <w:rFonts w:ascii="Verdana" w:hAnsi="Verdana"/>
          <w:color w:val="4682B4"/>
          <w:sz w:val="18"/>
          <w:szCs w:val="18"/>
        </w:rPr>
        <w:t>Боннера</w:t>
      </w:r>
      <w:r>
        <w:rPr>
          <w:rFonts w:ascii="Verdana" w:hAnsi="Verdana"/>
          <w:color w:val="000000"/>
          <w:sz w:val="18"/>
          <w:szCs w:val="18"/>
        </w:rPr>
        <w:t>, М.А. Викут, Р.Е. Гукасяна,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Н.В. Кузнецова, JI.M. Орловой, И.Н.</w:t>
      </w:r>
      <w:r>
        <w:rPr>
          <w:rStyle w:val="WW8Num3z0"/>
          <w:rFonts w:ascii="Verdana" w:hAnsi="Verdana"/>
          <w:color w:val="000000"/>
          <w:sz w:val="18"/>
          <w:szCs w:val="18"/>
        </w:rPr>
        <w:t> </w:t>
      </w:r>
      <w:r>
        <w:rPr>
          <w:rStyle w:val="WW8Num4z0"/>
          <w:rFonts w:ascii="Verdana" w:hAnsi="Verdana"/>
          <w:color w:val="4682B4"/>
          <w:sz w:val="18"/>
          <w:szCs w:val="18"/>
        </w:rPr>
        <w:t>Полякова</w:t>
      </w:r>
      <w:r>
        <w:rPr>
          <w:rFonts w:ascii="Verdana" w:hAnsi="Verdana"/>
          <w:color w:val="000000"/>
          <w:sz w:val="18"/>
          <w:szCs w:val="18"/>
        </w:rPr>
        <w:t>, А.Г. Плешанова и других. Но в теории так и нет однозначного определения принципа диспозитивности и его составляющих.</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После принятия ГПК РФ2002 г. исследований в области реализации принципа диспозитивности в механизме гражданского процессуального регулирования не проводилось.</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данного диссертационного исследования является теоретическое изучение и анализ принципа диспозитивности, его реализации в механизме гражданского процессуального регулирования, а также выработка на основе этого предложений по совершенствованию гражданского процессуального законодательства.</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достигается решением следующих задач:</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Провести анализ методов правового регулирования в системе гражданского процессуального права.</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Определить сущность гражданского процессуального механизма правового регулирования, установить пути оптимизации данного механизма применительно к курсу на усиление диспозитивных начал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Изучить и проанализировать субъективные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права и юридические обязанности, определяющие границы юридической</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 осуществлении интересов и регулировании поведения участников</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Проанализировать существующие точки зрения на определения принципов диспозитивности и состязательности и выявить их взаимосвязь.</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Разработать определение принципа диспозитивности гражданского процессуального права, отвечающее реалиям современности.</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Выявить основные проблемы реализации диспозитивных гражданских процессуальных прав в механизме гражданского процессуального регулирования.</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Провести анализ соответствия действующего законодательства и его перспективного развития новеллам, связанным с реализацией принципа диспозитивности.</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Выработать рекомендации по совершенствованию законодательства. Объект диссертационного исследования.</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является принцип диспозитивности и его реализация в механизме гражданского процессуального регулирования.</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способы реализации принципа диспозитивности в механизме гражданского процессуального регулирования лицами, участвующими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в порядке гражданского судопроизводства.</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и решения поставленных задач настоящее исследование основывалось на диалектическом методе научного исследования, предполагающем объективность и всесторонность познания исследуемых явлений.</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Наряду с этим применялись системный, сравнительно-правовой, нормативный, исторический, логический, статистический и другие методы научного познания.</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настоящего исследования составили труды специалистов по вопросам общей теории государства и права Н.Г.</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Fonts w:ascii="Verdana" w:hAnsi="Verdana"/>
          <w:color w:val="000000"/>
          <w:sz w:val="18"/>
          <w:szCs w:val="18"/>
        </w:rPr>
        <w:t>, С.С. Алексеева, A.M. Витченко, Б.М.</w:t>
      </w:r>
      <w:r>
        <w:rPr>
          <w:rStyle w:val="WW8Num3z0"/>
          <w:rFonts w:ascii="Verdana" w:hAnsi="Verdana"/>
          <w:color w:val="000000"/>
          <w:sz w:val="18"/>
          <w:szCs w:val="18"/>
        </w:rPr>
        <w:t> </w:t>
      </w:r>
      <w:r>
        <w:rPr>
          <w:rStyle w:val="WW8Num4z0"/>
          <w:rFonts w:ascii="Verdana" w:hAnsi="Verdana"/>
          <w:color w:val="4682B4"/>
          <w:sz w:val="18"/>
          <w:szCs w:val="18"/>
        </w:rPr>
        <w:t>Горшенева</w:t>
      </w:r>
      <w:r>
        <w:rPr>
          <w:rFonts w:ascii="Verdana" w:hAnsi="Verdana"/>
          <w:color w:val="000000"/>
          <w:sz w:val="18"/>
          <w:szCs w:val="18"/>
        </w:rPr>
        <w:t>, Д.А. Керимова, О.Э. Лейста,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И.Е. Фарбера и других.</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Труды дореволюционных российских ученых-процессуалистов</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Е.В.</w:t>
      </w:r>
      <w:r>
        <w:rPr>
          <w:rStyle w:val="WW8Num3z0"/>
          <w:rFonts w:ascii="Verdana" w:hAnsi="Verdana"/>
          <w:color w:val="000000"/>
          <w:sz w:val="18"/>
          <w:szCs w:val="18"/>
        </w:rPr>
        <w:t> </w:t>
      </w:r>
      <w:r>
        <w:rPr>
          <w:rStyle w:val="WW8Num4z0"/>
          <w:rFonts w:ascii="Verdana" w:hAnsi="Verdana"/>
          <w:color w:val="4682B4"/>
          <w:sz w:val="18"/>
          <w:szCs w:val="18"/>
        </w:rPr>
        <w:t>Васьковского</w:t>
      </w:r>
      <w:r>
        <w:rPr>
          <w:rFonts w:ascii="Verdana" w:hAnsi="Verdana"/>
          <w:color w:val="000000"/>
          <w:sz w:val="18"/>
          <w:szCs w:val="18"/>
        </w:rPr>
        <w:t>, А.Х. Гольмстена, Е.А. Нефедьева, Т.М.</w:t>
      </w:r>
      <w:r>
        <w:rPr>
          <w:rStyle w:val="WW8Num3z0"/>
          <w:rFonts w:ascii="Verdana" w:hAnsi="Verdana"/>
          <w:color w:val="000000"/>
          <w:sz w:val="18"/>
          <w:szCs w:val="18"/>
        </w:rPr>
        <w:t> </w:t>
      </w:r>
      <w:r>
        <w:rPr>
          <w:rStyle w:val="WW8Num4z0"/>
          <w:rFonts w:ascii="Verdana" w:hAnsi="Verdana"/>
          <w:color w:val="4682B4"/>
          <w:sz w:val="18"/>
          <w:szCs w:val="18"/>
        </w:rPr>
        <w:t>Яблочкова</w:t>
      </w:r>
      <w:r>
        <w:rPr>
          <w:rFonts w:ascii="Verdana" w:hAnsi="Verdana"/>
          <w:color w:val="000000"/>
          <w:sz w:val="18"/>
          <w:szCs w:val="18"/>
        </w:rPr>
        <w:t>, а также труды современных отечественных ученых: А.Т.</w:t>
      </w:r>
      <w:r>
        <w:rPr>
          <w:rStyle w:val="WW8Num3z0"/>
          <w:rFonts w:ascii="Verdana" w:hAnsi="Verdana"/>
          <w:color w:val="000000"/>
          <w:sz w:val="18"/>
          <w:szCs w:val="18"/>
        </w:rPr>
        <w:t> </w:t>
      </w:r>
      <w:r>
        <w:rPr>
          <w:rStyle w:val="WW8Num4z0"/>
          <w:rFonts w:ascii="Verdana" w:hAnsi="Verdana"/>
          <w:color w:val="4682B4"/>
          <w:sz w:val="18"/>
          <w:szCs w:val="18"/>
        </w:rPr>
        <w:t>Боннера</w:t>
      </w:r>
      <w:r>
        <w:rPr>
          <w:rFonts w:ascii="Verdana" w:hAnsi="Verdana"/>
          <w:color w:val="000000"/>
          <w:sz w:val="18"/>
          <w:szCs w:val="18"/>
        </w:rPr>
        <w:t>, С.Н. Братуся, М.А. Викут, Р.Е.</w:t>
      </w:r>
      <w:r>
        <w:rPr>
          <w:rStyle w:val="WW8Num3z0"/>
          <w:rFonts w:ascii="Verdana" w:hAnsi="Verdana"/>
          <w:color w:val="000000"/>
          <w:sz w:val="18"/>
          <w:szCs w:val="18"/>
        </w:rPr>
        <w:t> </w:t>
      </w:r>
      <w:r>
        <w:rPr>
          <w:rStyle w:val="WW8Num4z0"/>
          <w:rFonts w:ascii="Verdana" w:hAnsi="Verdana"/>
          <w:color w:val="4682B4"/>
          <w:sz w:val="18"/>
          <w:szCs w:val="18"/>
        </w:rPr>
        <w:t>Гукасяна</w:t>
      </w:r>
      <w:r>
        <w:rPr>
          <w:rFonts w:ascii="Verdana" w:hAnsi="Verdana"/>
          <w:color w:val="000000"/>
          <w:sz w:val="18"/>
          <w:szCs w:val="18"/>
        </w:rPr>
        <w:t>, М.А. Гурвича, П.Ф. Елисейкина, Г.А.</w:t>
      </w:r>
      <w:r>
        <w:rPr>
          <w:rStyle w:val="WW8Num3z0"/>
          <w:rFonts w:ascii="Verdana" w:hAnsi="Verdana"/>
          <w:color w:val="000000"/>
          <w:sz w:val="18"/>
          <w:szCs w:val="18"/>
        </w:rPr>
        <w:t> </w:t>
      </w:r>
      <w:r>
        <w:rPr>
          <w:rStyle w:val="WW8Num4z0"/>
          <w:rFonts w:ascii="Verdana" w:hAnsi="Verdana"/>
          <w:color w:val="4682B4"/>
          <w:sz w:val="18"/>
          <w:szCs w:val="18"/>
        </w:rPr>
        <w:t>Жилина</w:t>
      </w:r>
      <w:r>
        <w:rPr>
          <w:rFonts w:ascii="Verdana" w:hAnsi="Verdana"/>
          <w:color w:val="000000"/>
          <w:sz w:val="18"/>
          <w:szCs w:val="18"/>
        </w:rPr>
        <w:t>, В.М. Жуйкова, И.М. Зайцева, А.А.</w:t>
      </w:r>
      <w:r>
        <w:rPr>
          <w:rStyle w:val="WW8Num3z0"/>
          <w:rFonts w:ascii="Verdana" w:hAnsi="Verdana"/>
          <w:color w:val="000000"/>
          <w:sz w:val="18"/>
          <w:szCs w:val="18"/>
        </w:rPr>
        <w:t> </w:t>
      </w:r>
      <w:r>
        <w:rPr>
          <w:rStyle w:val="WW8Num4z0"/>
          <w:rFonts w:ascii="Verdana" w:hAnsi="Verdana"/>
          <w:color w:val="4682B4"/>
          <w:sz w:val="18"/>
          <w:szCs w:val="18"/>
        </w:rPr>
        <w:t>Демичева</w:t>
      </w:r>
      <w:r>
        <w:rPr>
          <w:rFonts w:ascii="Verdana" w:hAnsi="Verdana"/>
          <w:color w:val="000000"/>
          <w:sz w:val="18"/>
          <w:szCs w:val="18"/>
        </w:rPr>
        <w:t>, О.В. Исаенковой, B.C. Калмацкого, А.Ф.</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К.И. Комиссарова, Е.А. Крашенинникова, Н.В.</w:t>
      </w:r>
      <w:r>
        <w:rPr>
          <w:rStyle w:val="WW8Num4z0"/>
          <w:rFonts w:ascii="Verdana" w:hAnsi="Verdana"/>
          <w:color w:val="4682B4"/>
          <w:sz w:val="18"/>
          <w:szCs w:val="18"/>
        </w:rPr>
        <w:t>Кузнецова</w:t>
      </w:r>
      <w:r>
        <w:rPr>
          <w:rFonts w:ascii="Verdana" w:hAnsi="Verdana"/>
          <w:color w:val="000000"/>
          <w:sz w:val="18"/>
          <w:szCs w:val="18"/>
        </w:rPr>
        <w:t>, Н.И. Масленниковой, А.А. Мельникова, А.Г.</w:t>
      </w:r>
      <w:r>
        <w:rPr>
          <w:rStyle w:val="WW8Num3z0"/>
          <w:rFonts w:ascii="Verdana" w:hAnsi="Verdana"/>
          <w:color w:val="000000"/>
          <w:sz w:val="18"/>
          <w:szCs w:val="18"/>
        </w:rPr>
        <w:t> </w:t>
      </w:r>
      <w:r>
        <w:rPr>
          <w:rStyle w:val="WW8Num4z0"/>
          <w:rFonts w:ascii="Verdana" w:hAnsi="Verdana"/>
          <w:color w:val="4682B4"/>
          <w:sz w:val="18"/>
          <w:szCs w:val="18"/>
        </w:rPr>
        <w:t>Плешанова</w:t>
      </w:r>
      <w:r>
        <w:rPr>
          <w:rFonts w:ascii="Verdana" w:hAnsi="Verdana"/>
          <w:color w:val="000000"/>
          <w:sz w:val="18"/>
          <w:szCs w:val="18"/>
        </w:rPr>
        <w:t>, Ю.А. Поповой,И.М. Пятилетова,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В.М. Семенова, В.Ф. Тараненко,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Н.А. Чечиной, Д.М. Чечота,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С.А. Шишкина, В.Н. Щеглова,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В.В. Яркова и других.</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Эмпирическая основа диссертационного исследования.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составили опубликованные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Постановления и Определения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Верховного Суда РФ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а также Высшего Арбитражного Суда РФ. Автором диссертационного исследования проанализирована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статистика работы судов Республики Башкортостан за 2001-2004 г. по данным Управления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при Верховном Суде Российской Федерации в Республике Башкортостан до и после принятия ГПК РФ, а также судебная практика районных судов г. Уфы.</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впервые после принятия ГПК РФ подвергся комплексному исследованию и анализу принцип диспозитивности с точки зрения его реализации в механизме гражданского процессуального регулирования. При этом сделана попытка формирования принципа диспозитивности и принципа состязательности через призму понятия «</w:t>
      </w:r>
      <w:r>
        <w:rPr>
          <w:rStyle w:val="WW8Num4z0"/>
          <w:rFonts w:ascii="Verdana" w:hAnsi="Verdana"/>
          <w:color w:val="4682B4"/>
          <w:sz w:val="18"/>
          <w:szCs w:val="18"/>
        </w:rPr>
        <w:t>интерес</w:t>
      </w:r>
      <w:r>
        <w:rPr>
          <w:rFonts w:ascii="Verdana" w:hAnsi="Verdana"/>
          <w:color w:val="000000"/>
          <w:sz w:val="18"/>
          <w:szCs w:val="18"/>
        </w:rPr>
        <w:t>».</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диссертации отмечено, что уникальность метода правового регулирования в гражданском процессуальном праве состоит в том, что, во-первых, субъектом процессуальных отношений всегда является суд, действующий от имени Российского государства, что изначально предопределяет существование элементов</w:t>
      </w:r>
      <w:r>
        <w:rPr>
          <w:rStyle w:val="WW8Num3z0"/>
          <w:rFonts w:ascii="Verdana" w:hAnsi="Verdana"/>
          <w:color w:val="000000"/>
          <w:sz w:val="18"/>
          <w:szCs w:val="18"/>
        </w:rPr>
        <w:t> </w:t>
      </w:r>
      <w:r>
        <w:rPr>
          <w:rStyle w:val="WW8Num4z0"/>
          <w:rFonts w:ascii="Verdana" w:hAnsi="Verdana"/>
          <w:color w:val="4682B4"/>
          <w:sz w:val="18"/>
          <w:szCs w:val="18"/>
        </w:rPr>
        <w:t>императивности</w:t>
      </w:r>
      <w:r>
        <w:rPr>
          <w:rFonts w:ascii="Verdana" w:hAnsi="Verdana"/>
          <w:color w:val="000000"/>
          <w:sz w:val="18"/>
          <w:szCs w:val="18"/>
        </w:rPr>
        <w:t>; во-вторых, постепенно доминирующая роль в современном гражданском судопроизводстве, в самом методе регулирования, переходит к</w:t>
      </w:r>
      <w:r>
        <w:rPr>
          <w:rStyle w:val="WW8Num3z0"/>
          <w:rFonts w:ascii="Verdana" w:hAnsi="Verdana"/>
          <w:color w:val="000000"/>
          <w:sz w:val="18"/>
          <w:szCs w:val="18"/>
        </w:rPr>
        <w:t> </w:t>
      </w:r>
      <w:r>
        <w:rPr>
          <w:rStyle w:val="WW8Num4z0"/>
          <w:rFonts w:ascii="Verdana" w:hAnsi="Verdana"/>
          <w:color w:val="4682B4"/>
          <w:sz w:val="18"/>
          <w:szCs w:val="18"/>
        </w:rPr>
        <w:t>диспозитивному</w:t>
      </w:r>
      <w:r>
        <w:rPr>
          <w:rStyle w:val="WW8Num3z0"/>
          <w:rFonts w:ascii="Verdana" w:hAnsi="Verdana"/>
          <w:color w:val="000000"/>
          <w:sz w:val="18"/>
          <w:szCs w:val="18"/>
        </w:rPr>
        <w:t> </w:t>
      </w:r>
      <w:r>
        <w:rPr>
          <w:rFonts w:ascii="Verdana" w:hAnsi="Verdana"/>
          <w:color w:val="000000"/>
          <w:sz w:val="18"/>
          <w:szCs w:val="18"/>
        </w:rPr>
        <w:t>началу. Именно усиление диспозитивных начал является в настоящее время одним из приоритетных путей оптимизации гражданского процессуального механизма правового регулирования.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обосновывает необходимость активизации роли суда для практической реализации</w:t>
      </w:r>
      <w:r>
        <w:rPr>
          <w:rStyle w:val="WW8Num3z0"/>
          <w:rFonts w:ascii="Verdana" w:hAnsi="Verdana"/>
          <w:color w:val="000000"/>
          <w:sz w:val="18"/>
          <w:szCs w:val="18"/>
        </w:rPr>
        <w:t> </w:t>
      </w:r>
      <w:r>
        <w:rPr>
          <w:rStyle w:val="WW8Num4z0"/>
          <w:rFonts w:ascii="Verdana" w:hAnsi="Verdana"/>
          <w:color w:val="4682B4"/>
          <w:sz w:val="18"/>
          <w:szCs w:val="18"/>
        </w:rPr>
        <w:t>волеизъявления</w:t>
      </w:r>
      <w:r>
        <w:rPr>
          <w:rStyle w:val="WW8Num3z0"/>
          <w:rFonts w:ascii="Verdana" w:hAnsi="Verdana"/>
          <w:color w:val="000000"/>
          <w:sz w:val="18"/>
          <w:szCs w:val="18"/>
        </w:rPr>
        <w:t> </w:t>
      </w:r>
      <w:r>
        <w:rPr>
          <w:rFonts w:ascii="Verdana" w:hAnsi="Verdana"/>
          <w:color w:val="000000"/>
          <w:sz w:val="18"/>
          <w:szCs w:val="18"/>
        </w:rPr>
        <w:t>стороны, направленного на возникновение, изменение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гражданских процессуальных правоотношений.</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Предлагается определять принцип диспозитивности как приоритет реализуемого в рамках закона волеизъявления лиц, участвующих в деле, по распоряжению своими материальными правами 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средствами их защиты, осуществляемого под контролем суда, и направленного на возникновение, движение и прекращение гражданских процессуальных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если такое волеизъявление не противоречит закону и не нарушает права и</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других лиц.</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Необходимо разграничивать субъективные процессуальные права суда как субъекта конкретного гражданского процессуального отношения с</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Style w:val="WW8Num3z0"/>
          <w:rFonts w:ascii="Verdana" w:hAnsi="Verdana"/>
          <w:color w:val="000000"/>
          <w:sz w:val="18"/>
          <w:szCs w:val="18"/>
        </w:rPr>
        <w:t> </w:t>
      </w:r>
      <w:r>
        <w:rPr>
          <w:rFonts w:ascii="Verdana" w:hAnsi="Verdana"/>
          <w:color w:val="000000"/>
          <w:sz w:val="18"/>
          <w:szCs w:val="18"/>
        </w:rPr>
        <w:t>суда - органа правосудия, имеющего задачу правильно и своевременно рассмотреть и разрешить гражданское дело.</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Субъекты гражданского судопроизводства вступают в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правовой механизм через процессуальные действия, которые после реакции суда становятся процессуальными юридическими фактами. При этом в качестве процессуальных юридических фактов могут выступать не любые действия участников рассмотрения дела, а лишь действия, непосредственно направленные на реализацию субъективных гражданских процессуальных прав 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обязанностей.</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Интерес к</w:t>
      </w:r>
      <w:r>
        <w:rPr>
          <w:rStyle w:val="WW8Num3z0"/>
          <w:rFonts w:ascii="Verdana" w:hAnsi="Verdana"/>
          <w:color w:val="000000"/>
          <w:sz w:val="18"/>
          <w:szCs w:val="18"/>
        </w:rPr>
        <w:t> </w:t>
      </w:r>
      <w:r>
        <w:rPr>
          <w:rStyle w:val="WW8Num4z0"/>
          <w:rFonts w:ascii="Verdana" w:hAnsi="Verdana"/>
          <w:color w:val="4682B4"/>
          <w:sz w:val="18"/>
          <w:szCs w:val="18"/>
        </w:rPr>
        <w:t>судопроизводству</w:t>
      </w:r>
      <w:r>
        <w:rPr>
          <w:rFonts w:ascii="Verdana" w:hAnsi="Verdana"/>
          <w:color w:val="000000"/>
          <w:sz w:val="18"/>
          <w:szCs w:val="18"/>
        </w:rPr>
        <w:t>, как самостоятельное социальное явление, может быть оценен судом лишь в связи и по поводу волеизъявления. Если изъявившее волю лицо имеет интерес к судопроизводству,</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после действия суда приобретает характер юридического факта, влияющего на</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деятельность. В свою очередь, юридическими процессуальными фактами являются лишь волеизъявления, которые попадают в поле судебной деятельности, то есть оцениваются судом и реализуются через его действия.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Диспозитивные</w:t>
      </w:r>
      <w:r>
        <w:rPr>
          <w:rStyle w:val="WW8Num3z0"/>
          <w:rFonts w:ascii="Verdana" w:hAnsi="Verdana"/>
          <w:color w:val="000000"/>
          <w:sz w:val="18"/>
          <w:szCs w:val="18"/>
        </w:rPr>
        <w:t> </w:t>
      </w:r>
      <w:r>
        <w:rPr>
          <w:rFonts w:ascii="Verdana" w:hAnsi="Verdana"/>
          <w:color w:val="000000"/>
          <w:sz w:val="18"/>
          <w:szCs w:val="18"/>
        </w:rPr>
        <w:t>гражданские процессуальные права следует определить через призму диспозитивности гражданского процессуального права, то есть как возможность лиц, участвующих в деле, действовать определенным образом в рамках закона и под контролем суда, выражая волеизъявления по распоряжению своими материальными правами и процессуальными средствами их защиты, направленные на возникновение, движение и прекращение гражданских процессуальных правоотношений, если такие волеизъявления не противоречат закону и не нарушают права и законные интересы других лиц.</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Предлагается изменить формулировку п. 5 ч. 1 ст. 150 ГПК РФ, которая устанавливает</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суда принимать меры по заключению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В связи с этим обосновывается необходимость изложения данного пункта</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150 ГПК РФ в следующей редакции: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обязан разъяснить сторонам их право на заключение мирового соглашения и его последствия».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Обосновывается необходимость сохранения права</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на принесение представления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на судебные акты, нарушающие гарантированные</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права и свободы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независимо от его участия при первоначальном рассмотрении, но с ограничением по времени. В связи с этим предлагается внесение изменений в часть 3 статьи 376 ГПК РФ.</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Представляется необходимым для</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и деятельности судебных органов различать понятия «</w:t>
      </w:r>
      <w:r>
        <w:rPr>
          <w:rStyle w:val="WW8Num4z0"/>
          <w:rFonts w:ascii="Verdana" w:hAnsi="Verdana"/>
          <w:color w:val="4682B4"/>
          <w:sz w:val="18"/>
          <w:szCs w:val="18"/>
        </w:rPr>
        <w:t>осуществление процессуальных прав</w:t>
      </w:r>
      <w:r>
        <w:rPr>
          <w:rFonts w:ascii="Verdana" w:hAnsi="Verdana"/>
          <w:color w:val="000000"/>
          <w:sz w:val="18"/>
          <w:szCs w:val="18"/>
        </w:rPr>
        <w:t>» и «</w:t>
      </w:r>
      <w:r>
        <w:rPr>
          <w:rStyle w:val="WW8Num4z0"/>
          <w:rFonts w:ascii="Verdana" w:hAnsi="Verdana"/>
          <w:color w:val="4682B4"/>
          <w:sz w:val="18"/>
          <w:szCs w:val="18"/>
        </w:rPr>
        <w:t>распоряжение процессуальными правами</w:t>
      </w:r>
      <w:r>
        <w:rPr>
          <w:rFonts w:ascii="Verdana" w:hAnsi="Verdana"/>
          <w:color w:val="000000"/>
          <w:sz w:val="18"/>
          <w:szCs w:val="18"/>
        </w:rPr>
        <w:t xml:space="preserve">». Суду предоставлено право контролировать лишь определенные действия сторон </w:t>
      </w:r>
      <w:r>
        <w:rPr>
          <w:rFonts w:ascii="Verdana" w:hAnsi="Verdana"/>
          <w:color w:val="000000"/>
          <w:sz w:val="18"/>
          <w:szCs w:val="18"/>
        </w:rPr>
        <w:lastRenderedPageBreak/>
        <w:t>(положительные или отрицательные), влияющие на движение судопроизводства, во всех других случаях реализация субъективного процессуального права участвующими в деле лицами влечет обязанность суда</w:t>
      </w:r>
      <w:r>
        <w:rPr>
          <w:rStyle w:val="WW8Num3z0"/>
          <w:rFonts w:ascii="Verdana" w:hAnsi="Verdana"/>
          <w:color w:val="000000"/>
          <w:sz w:val="18"/>
          <w:szCs w:val="18"/>
        </w:rPr>
        <w:t> </w:t>
      </w:r>
      <w:r>
        <w:rPr>
          <w:rStyle w:val="WW8Num4z0"/>
          <w:rFonts w:ascii="Verdana" w:hAnsi="Verdana"/>
          <w:color w:val="4682B4"/>
          <w:sz w:val="18"/>
          <w:szCs w:val="18"/>
        </w:rPr>
        <w:t>совершить</w:t>
      </w:r>
      <w:r>
        <w:rPr>
          <w:rStyle w:val="WW8Num3z0"/>
          <w:rFonts w:ascii="Verdana" w:hAnsi="Verdana"/>
          <w:color w:val="000000"/>
          <w:sz w:val="18"/>
          <w:szCs w:val="18"/>
        </w:rPr>
        <w:t> </w:t>
      </w:r>
      <w:r>
        <w:rPr>
          <w:rFonts w:ascii="Verdana" w:hAnsi="Verdana"/>
          <w:color w:val="000000"/>
          <w:sz w:val="18"/>
          <w:szCs w:val="18"/>
        </w:rPr>
        <w:t>определенное действие.</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Принцип диспозитивности и принцип состязательности тесно связаны и взаимодействуют между собой, но имеют различную направленность и содержание. Принцип диспозитивности влияет на возникновение, движение или прекращение гражданского судопроизводства, стороны могут воспользоваться данными правами или нет по своему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Fonts w:ascii="Verdana" w:hAnsi="Verdana"/>
          <w:color w:val="000000"/>
          <w:sz w:val="18"/>
          <w:szCs w:val="18"/>
        </w:rPr>
        <w:t>.</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 состязательности, в свою очередь, направлен на действия сторон в процессе</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 Поэтому заинтересованные лица в первую очередь сами должны позаботиться о том, чтобы в случае возникновения</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о праве они располагали необходимыми</w:t>
      </w:r>
      <w:r>
        <w:rPr>
          <w:rStyle w:val="WW8Num3z0"/>
          <w:rFonts w:ascii="Verdana" w:hAnsi="Verdana"/>
          <w:color w:val="000000"/>
          <w:sz w:val="18"/>
          <w:szCs w:val="18"/>
        </w:rPr>
        <w:t> </w:t>
      </w:r>
      <w:r>
        <w:rPr>
          <w:rStyle w:val="WW8Num4z0"/>
          <w:rFonts w:ascii="Verdana" w:hAnsi="Verdana"/>
          <w:color w:val="4682B4"/>
          <w:sz w:val="18"/>
          <w:szCs w:val="18"/>
        </w:rPr>
        <w:t>доказательствами</w:t>
      </w:r>
      <w:r>
        <w:rPr>
          <w:rStyle w:val="WW8Num3z0"/>
          <w:rFonts w:ascii="Verdana" w:hAnsi="Verdana"/>
          <w:color w:val="000000"/>
          <w:sz w:val="18"/>
          <w:szCs w:val="18"/>
        </w:rPr>
        <w:t> </w:t>
      </w:r>
      <w:r>
        <w:rPr>
          <w:rFonts w:ascii="Verdana" w:hAnsi="Verdana"/>
          <w:color w:val="000000"/>
          <w:sz w:val="18"/>
          <w:szCs w:val="18"/>
        </w:rPr>
        <w:t>того или иного факта.</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связи с необходимостью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третьих лиц, заявляющих самостоятельные требования относительно предмета спора, процессуальное положение которых приравнено к положению</w:t>
      </w:r>
      <w:r>
        <w:rPr>
          <w:rStyle w:val="WW8Num3z0"/>
          <w:rFonts w:ascii="Verdana" w:hAnsi="Verdana"/>
          <w:color w:val="000000"/>
          <w:sz w:val="18"/>
          <w:szCs w:val="18"/>
        </w:rPr>
        <w:t> </w:t>
      </w:r>
      <w:r>
        <w:rPr>
          <w:rStyle w:val="WW8Num4z0"/>
          <w:rFonts w:ascii="Verdana" w:hAnsi="Verdana"/>
          <w:color w:val="4682B4"/>
          <w:sz w:val="18"/>
          <w:szCs w:val="18"/>
        </w:rPr>
        <w:t>истца</w:t>
      </w:r>
      <w:r>
        <w:rPr>
          <w:rFonts w:ascii="Verdana" w:hAnsi="Verdana"/>
          <w:color w:val="000000"/>
          <w:sz w:val="18"/>
          <w:szCs w:val="18"/>
        </w:rPr>
        <w:t>, представляется важным внесение дополнений в статью 173 ГПК РФ. В частности, в положение о том, что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подписывается истцом, ответчиком или обеими сторонами». Представляется более правильным указание на то, что «мировое соглашение подписывается сторонами и третьим лицом, заявляющим самостоятельные требования относительно предмета спора, если он участвует в гражданском судопроизводстве».</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Проделанное исследование показало существенную разницу выражений «</w:t>
      </w:r>
      <w:r>
        <w:rPr>
          <w:rStyle w:val="WW8Num4z0"/>
          <w:rFonts w:ascii="Verdana" w:hAnsi="Verdana"/>
          <w:color w:val="4682B4"/>
          <w:sz w:val="18"/>
          <w:szCs w:val="18"/>
        </w:rPr>
        <w:t>суд создает условия для всестороннего и полного исследования обстоятельств дела</w:t>
      </w:r>
      <w:r>
        <w:rPr>
          <w:rFonts w:ascii="Verdana" w:hAnsi="Verdana"/>
          <w:color w:val="000000"/>
          <w:sz w:val="18"/>
          <w:szCs w:val="18"/>
        </w:rPr>
        <w:t>» и «суд создает условия для всестороннего и полного исследования</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(ст. 12 ГПК РФ).</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более правильной следующая формулировка: «Суд создает условия для всестороннего и полного исследования действительных обстоятельств дела», так как только в этом случае возможна практическая защита судом действительно нарушенных или</w:t>
      </w:r>
      <w:r>
        <w:rPr>
          <w:rStyle w:val="WW8Num3z0"/>
          <w:rFonts w:ascii="Verdana" w:hAnsi="Verdana"/>
          <w:color w:val="000000"/>
          <w:sz w:val="18"/>
          <w:szCs w:val="18"/>
        </w:rPr>
        <w:t> </w:t>
      </w:r>
      <w:r>
        <w:rPr>
          <w:rStyle w:val="WW8Num4z0"/>
          <w:rFonts w:ascii="Verdana" w:hAnsi="Verdana"/>
          <w:color w:val="4682B4"/>
          <w:sz w:val="18"/>
          <w:szCs w:val="18"/>
        </w:rPr>
        <w:t>оспариваемых</w:t>
      </w:r>
      <w:r>
        <w:rPr>
          <w:rStyle w:val="WW8Num3z0"/>
          <w:rFonts w:ascii="Verdana" w:hAnsi="Verdana"/>
          <w:color w:val="000000"/>
          <w:sz w:val="18"/>
          <w:szCs w:val="18"/>
        </w:rPr>
        <w:t> </w:t>
      </w:r>
      <w:r>
        <w:rPr>
          <w:rFonts w:ascii="Verdana" w:hAnsi="Verdana"/>
          <w:color w:val="000000"/>
          <w:sz w:val="18"/>
          <w:szCs w:val="18"/>
        </w:rPr>
        <w:t>неправомерно прав, свобод и охраняемых законом интересов, а также выполнение задач, сформулированных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2 ГПК РФ.</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проведенного исследования в целом определяется его новизной. В данной работе впервые после принятия ГПК РФ проведен анализ действия принципа диспозитивности с учетом расширения состязательности и фактического отказа</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от необходимости достижения объективной истины по делу. Также в работе впервые исследуются вопросы реализации принципа диспозитивности в механизме гражданского процессуального регулирования.</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состоит еще и в том, что четкое формулирование содержания и границ действия принципа диспозитивности напрямую связано с возможностью определения и реализации в полной мере субъективных гражданских процессуальных прав или с возможностью отказа от них в рамках его действия.</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Значимость диссертации определяется также возможностью ее использования при разработке учебно-методических материалов, лекционных курсов, а также спецкурса «Проблемы реализации и защиты прав и законных интересов субъектами гражданских процессуальных правоотношений» и др.</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Диссертационная работа выполнена и обсуждена на кафедре гражданского процесса Института права Башкирского государственного университета. Основные теоретические выводы и положения, научно-практические рекомендации изложены автором в опубликованных работах.</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положения диссертационного исследования были использованы в учебном процессе при проведении лекционных и семинарских занятий по курсу «</w:t>
      </w:r>
      <w:r>
        <w:rPr>
          <w:rStyle w:val="WW8Num4z0"/>
          <w:rFonts w:ascii="Verdana" w:hAnsi="Verdana"/>
          <w:color w:val="4682B4"/>
          <w:sz w:val="18"/>
          <w:szCs w:val="18"/>
        </w:rPr>
        <w:t>Гражданское процессуальное право России</w:t>
      </w:r>
      <w:r>
        <w:rPr>
          <w:rFonts w:ascii="Verdana" w:hAnsi="Verdana"/>
          <w:color w:val="000000"/>
          <w:sz w:val="18"/>
          <w:szCs w:val="18"/>
        </w:rPr>
        <w:t>», а также в работе кружка «</w:t>
      </w:r>
      <w:r>
        <w:rPr>
          <w:rStyle w:val="WW8Num4z0"/>
          <w:rFonts w:ascii="Verdana" w:hAnsi="Verdana"/>
          <w:color w:val="4682B4"/>
          <w:sz w:val="18"/>
          <w:szCs w:val="18"/>
        </w:rPr>
        <w:t>Гражданского права и процесса</w:t>
      </w:r>
      <w:r>
        <w:rPr>
          <w:rFonts w:ascii="Verdana" w:hAnsi="Verdana"/>
          <w:color w:val="000000"/>
          <w:sz w:val="18"/>
          <w:szCs w:val="18"/>
        </w:rPr>
        <w:t>».</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содержание работы обусловлены целями и задачами исследования. Диссертация состоит из введения, двух глав, которые подразделяются на пять параграфов, заключения, списка использованной литературы.</w:t>
      </w:r>
    </w:p>
    <w:p w:rsidR="004A2946" w:rsidRDefault="004A2946" w:rsidP="004A2946">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"Гражданский процесс; арбитражный процесс", Полянская, Наталья Юрьевна</w:t>
      </w:r>
    </w:p>
    <w:p w:rsidR="004A2946" w:rsidRDefault="004A2946" w:rsidP="004A294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Выполненное диссертационное исследование позволяет сделать ряд выводов, обращенных к</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правоприменительной практике:</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Основной чертой, характеризующей субъективное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является именно возможность использования его по собственному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Fonts w:ascii="Verdana" w:hAnsi="Verdana"/>
          <w:color w:val="000000"/>
          <w:sz w:val="18"/>
          <w:szCs w:val="18"/>
        </w:rPr>
        <w:t>. Причем - не только фактическая возможность, а защищенная законом возможность обращения в суд. Такая возможность становится стабильной, надежной - на нее можно положиться и сделать эффективным инструментом в различных сферах жизнедеятельности. Субъективное право должно опираться не просто на обещание, прогноз или даже собственное предположение, а на государственную защиту прав и интересов участника</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любом общественном отношении имеются определенные границы свободного поведения человека, и определенный масштаб ограничений. Если первое и второе затрагивает существенные интересы личности и государства, то конкретное общественное отношение попадает в сферу правового регулирования и соответственно приобретает юридический характер. Первое (</w:t>
      </w:r>
      <w:r>
        <w:rPr>
          <w:rStyle w:val="WW8Num4z0"/>
          <w:rFonts w:ascii="Verdana" w:hAnsi="Verdana"/>
          <w:color w:val="4682B4"/>
          <w:sz w:val="18"/>
          <w:szCs w:val="18"/>
        </w:rPr>
        <w:t>свобода</w:t>
      </w:r>
      <w:r>
        <w:rPr>
          <w:rFonts w:ascii="Verdana" w:hAnsi="Verdana"/>
          <w:color w:val="000000"/>
          <w:sz w:val="18"/>
          <w:szCs w:val="18"/>
        </w:rPr>
        <w:t>) превращается в субъективное право, а второе (правовое ограничение) - в</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Fonts w:ascii="Verdana" w:hAnsi="Verdana"/>
          <w:color w:val="000000"/>
          <w:sz w:val="18"/>
          <w:szCs w:val="18"/>
        </w:rPr>
        <w:t>, запрет.</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Каждое конкретное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направлено на достижение какой-либо</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цели, которая не будет являться специальным, единичным объектом этого правоотношения. Именно эта цель и представляет для участников рассмотрения и разрешения гражданского дела тот интерес, ради которого и совершается процессуальное действие, составляющее содержание правоотношения.</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нельзя говорить о том, что юридический интерес лица является предметом</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исследования безотносительно к воле данного лица и независимо от нее. Юридическими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фактами являются волеизъявления, которые попадают в поле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деятельности, то есть оцениваются судом и реализуются через его действия. Интерес же к самому</w:t>
      </w:r>
      <w:r>
        <w:rPr>
          <w:rStyle w:val="WW8Num3z0"/>
          <w:rFonts w:ascii="Verdana" w:hAnsi="Verdana"/>
          <w:color w:val="000000"/>
          <w:sz w:val="18"/>
          <w:szCs w:val="18"/>
        </w:rPr>
        <w:t> </w:t>
      </w:r>
      <w:r>
        <w:rPr>
          <w:rStyle w:val="WW8Num4z0"/>
          <w:rFonts w:ascii="Verdana" w:hAnsi="Verdana"/>
          <w:color w:val="4682B4"/>
          <w:sz w:val="18"/>
          <w:szCs w:val="18"/>
        </w:rPr>
        <w:t>судопроизводству</w:t>
      </w:r>
      <w:r>
        <w:rPr>
          <w:rFonts w:ascii="Verdana" w:hAnsi="Verdana"/>
          <w:color w:val="000000"/>
          <w:sz w:val="18"/>
          <w:szCs w:val="18"/>
        </w:rPr>
        <w:t>, как самостоятельное социальное явление, оценивается судом лишь в связи и по поводу</w:t>
      </w:r>
      <w:r>
        <w:rPr>
          <w:rStyle w:val="WW8Num3z0"/>
          <w:rFonts w:ascii="Verdana" w:hAnsi="Verdana"/>
          <w:color w:val="000000"/>
          <w:sz w:val="18"/>
          <w:szCs w:val="18"/>
        </w:rPr>
        <w:t> </w:t>
      </w:r>
      <w:r>
        <w:rPr>
          <w:rStyle w:val="WW8Num4z0"/>
          <w:rFonts w:ascii="Verdana" w:hAnsi="Verdana"/>
          <w:color w:val="4682B4"/>
          <w:sz w:val="18"/>
          <w:szCs w:val="18"/>
        </w:rPr>
        <w:t>волеизъявления</w:t>
      </w:r>
      <w:r>
        <w:rPr>
          <w:rFonts w:ascii="Verdana" w:hAnsi="Verdana"/>
          <w:color w:val="000000"/>
          <w:sz w:val="18"/>
          <w:szCs w:val="18"/>
        </w:rPr>
        <w:t>. Если изъявившее волю лицо имеет интерес к судопроизводству,</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после действия суда приобретает характер юридического факта, влияющего на</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деятельность.</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Представляется неверной формулировка п. 5 ч. 1 ст. 150</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в которой говориться о том, что</w:t>
      </w:r>
      <w:r>
        <w:rPr>
          <w:rStyle w:val="WW8Num3z0"/>
          <w:rFonts w:ascii="Verdana" w:hAnsi="Verdana"/>
          <w:color w:val="000000"/>
          <w:sz w:val="18"/>
          <w:szCs w:val="18"/>
        </w:rPr>
        <w:t>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должен принимать меры по заключению сторонами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Такая формулировка является спорной по нескольким причинам: 1) право окончить дело мировым</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Style w:val="WW8Num3z0"/>
          <w:rFonts w:ascii="Verdana" w:hAnsi="Verdana"/>
          <w:color w:val="000000"/>
          <w:sz w:val="18"/>
          <w:szCs w:val="18"/>
        </w:rPr>
        <w:t> </w:t>
      </w:r>
      <w:r>
        <w:rPr>
          <w:rFonts w:ascii="Verdana" w:hAnsi="Verdana"/>
          <w:color w:val="000000"/>
          <w:sz w:val="18"/>
          <w:szCs w:val="18"/>
        </w:rPr>
        <w:t>принадлежит самим сторонам и связано оно с</w:t>
      </w:r>
      <w:r>
        <w:rPr>
          <w:rStyle w:val="WW8Num3z0"/>
          <w:rFonts w:ascii="Verdana" w:hAnsi="Verdana"/>
          <w:color w:val="000000"/>
          <w:sz w:val="18"/>
          <w:szCs w:val="18"/>
        </w:rPr>
        <w:t> </w:t>
      </w:r>
      <w:r>
        <w:rPr>
          <w:rStyle w:val="WW8Num4z0"/>
          <w:rFonts w:ascii="Verdana" w:hAnsi="Verdana"/>
          <w:color w:val="4682B4"/>
          <w:sz w:val="18"/>
          <w:szCs w:val="18"/>
        </w:rPr>
        <w:t>диспозитивным</w:t>
      </w:r>
      <w:r>
        <w:rPr>
          <w:rStyle w:val="WW8Num3z0"/>
          <w:rFonts w:ascii="Verdana" w:hAnsi="Verdana"/>
          <w:color w:val="000000"/>
          <w:sz w:val="18"/>
          <w:szCs w:val="18"/>
        </w:rPr>
        <w:t> </w:t>
      </w:r>
      <w:r>
        <w:rPr>
          <w:rFonts w:ascii="Verdana" w:hAnsi="Verdana"/>
          <w:color w:val="000000"/>
          <w:sz w:val="18"/>
          <w:szCs w:val="18"/>
        </w:rPr>
        <w:t>началом гражданского процессуального права, в соответствии с которым стороны свободны в распоряжении своими материальными правами и процессуальными средствами их защиты. А если мы говорим о том, что судья «</w:t>
      </w:r>
      <w:r>
        <w:rPr>
          <w:rStyle w:val="WW8Num4z0"/>
          <w:rFonts w:ascii="Verdana" w:hAnsi="Verdana"/>
          <w:color w:val="4682B4"/>
          <w:sz w:val="18"/>
          <w:szCs w:val="18"/>
        </w:rPr>
        <w:t>принимает меры</w:t>
      </w:r>
      <w:r>
        <w:rPr>
          <w:rFonts w:ascii="Verdana" w:hAnsi="Verdana"/>
          <w:color w:val="000000"/>
          <w:sz w:val="18"/>
          <w:szCs w:val="18"/>
        </w:rPr>
        <w:t>», то это означает, что он оказывает влияние на стороны. Тем более, что для</w:t>
      </w:r>
      <w:r>
        <w:rPr>
          <w:rStyle w:val="WW8Num3z0"/>
          <w:rFonts w:ascii="Verdana" w:hAnsi="Verdana"/>
          <w:color w:val="000000"/>
          <w:sz w:val="18"/>
          <w:szCs w:val="18"/>
        </w:rPr>
        <w:t> </w:t>
      </w:r>
      <w:r>
        <w:rPr>
          <w:rStyle w:val="WW8Num4z0"/>
          <w:rFonts w:ascii="Verdana" w:hAnsi="Verdana"/>
          <w:color w:val="4682B4"/>
          <w:sz w:val="18"/>
          <w:szCs w:val="18"/>
        </w:rPr>
        <w:t>судьи</w:t>
      </w:r>
      <w:r>
        <w:rPr>
          <w:rFonts w:ascii="Verdana" w:hAnsi="Verdana"/>
          <w:color w:val="000000"/>
          <w:sz w:val="18"/>
          <w:szCs w:val="18"/>
        </w:rPr>
        <w:t>, это, как правило, самый желаемый и быстрый вариант завершения</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2) судья может проявить излишнюю настойчивость при убеждении сторон в необходимости достичь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 употребляя при этом не всегда приемлемые аргументы.</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Более правильной будет формулировка не «</w:t>
      </w:r>
      <w:r>
        <w:rPr>
          <w:rStyle w:val="WW8Num4z0"/>
          <w:rFonts w:ascii="Verdana" w:hAnsi="Verdana"/>
          <w:color w:val="4682B4"/>
          <w:sz w:val="18"/>
          <w:szCs w:val="18"/>
        </w:rPr>
        <w:t>принимает меры</w:t>
      </w:r>
      <w:r>
        <w:rPr>
          <w:rFonts w:ascii="Verdana" w:hAnsi="Verdana"/>
          <w:color w:val="000000"/>
          <w:sz w:val="18"/>
          <w:szCs w:val="18"/>
        </w:rPr>
        <w:t>», а «</w:t>
      </w:r>
      <w:r>
        <w:rPr>
          <w:rStyle w:val="WW8Num4z0"/>
          <w:rFonts w:ascii="Verdana" w:hAnsi="Verdana"/>
          <w:color w:val="4682B4"/>
          <w:sz w:val="18"/>
          <w:szCs w:val="18"/>
        </w:rPr>
        <w:t>разъясняет сторонам их право на заключение мирового соглашения и его последствия</w:t>
      </w:r>
      <w:r>
        <w:rPr>
          <w:rFonts w:ascii="Verdana" w:hAnsi="Verdana"/>
          <w:color w:val="000000"/>
          <w:sz w:val="18"/>
          <w:szCs w:val="18"/>
        </w:rPr>
        <w:t>».</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Основываясь на принципе</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Fonts w:ascii="Verdana" w:hAnsi="Verdana"/>
          <w:color w:val="000000"/>
          <w:sz w:val="18"/>
          <w:szCs w:val="18"/>
        </w:rPr>
        <w:t>, статья 173 ГПК РФ прямо предусматривает, что при отказе</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от иска, заявленного в защиту его нарушенных или</w:t>
      </w:r>
      <w:r>
        <w:rPr>
          <w:rStyle w:val="WW8Num3z0"/>
          <w:rFonts w:ascii="Verdana" w:hAnsi="Verdana"/>
          <w:color w:val="000000"/>
          <w:sz w:val="18"/>
          <w:szCs w:val="18"/>
        </w:rPr>
        <w:t> </w:t>
      </w:r>
      <w:r>
        <w:rPr>
          <w:rStyle w:val="WW8Num4z0"/>
          <w:rFonts w:ascii="Verdana" w:hAnsi="Verdana"/>
          <w:color w:val="4682B4"/>
          <w:sz w:val="18"/>
          <w:szCs w:val="18"/>
        </w:rPr>
        <w:t>оспариваемых</w:t>
      </w:r>
      <w:r>
        <w:rPr>
          <w:rStyle w:val="WW8Num3z0"/>
          <w:rFonts w:ascii="Verdana" w:hAnsi="Verdana"/>
          <w:color w:val="000000"/>
          <w:sz w:val="18"/>
          <w:szCs w:val="18"/>
        </w:rPr>
        <w:t> </w:t>
      </w:r>
      <w:r>
        <w:rPr>
          <w:rFonts w:ascii="Verdana" w:hAnsi="Verdana"/>
          <w:color w:val="000000"/>
          <w:sz w:val="18"/>
          <w:szCs w:val="18"/>
        </w:rPr>
        <w:t>прав, свобод и охраняемых законом интересов, суд прекращает производство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Действующий ГПК РФ ограничивает право</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на принесение представления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В частности, возможность принесения представления допускается лишь на решения, если в рассмотрении конкретного дела участвовал</w:t>
      </w:r>
      <w:r>
        <w:rPr>
          <w:rStyle w:val="WW8Num3z0"/>
          <w:rFonts w:ascii="Verdana" w:hAnsi="Verdana"/>
          <w:color w:val="000000"/>
          <w:sz w:val="18"/>
          <w:szCs w:val="18"/>
        </w:rPr>
        <w:t> </w:t>
      </w:r>
      <w:r>
        <w:rPr>
          <w:rStyle w:val="WW8Num4z0"/>
          <w:rFonts w:ascii="Verdana" w:hAnsi="Verdana"/>
          <w:color w:val="4682B4"/>
          <w:sz w:val="18"/>
          <w:szCs w:val="18"/>
        </w:rPr>
        <w:t>прокурор</w:t>
      </w:r>
      <w:r>
        <w:rPr>
          <w:rFonts w:ascii="Verdana" w:hAnsi="Verdana"/>
          <w:color w:val="000000"/>
          <w:sz w:val="18"/>
          <w:szCs w:val="18"/>
        </w:rPr>
        <w:t>. Предлагается внесение изменений в часть 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376 ГПК РФ в части сохранения права прокурора на</w:t>
      </w:r>
      <w:r>
        <w:rPr>
          <w:rStyle w:val="WW8Num4z0"/>
          <w:rFonts w:ascii="Verdana" w:hAnsi="Verdana"/>
          <w:color w:val="4682B4"/>
          <w:sz w:val="18"/>
          <w:szCs w:val="18"/>
        </w:rPr>
        <w:t>принесение</w:t>
      </w:r>
      <w:r>
        <w:rPr>
          <w:rStyle w:val="WW8Num3z0"/>
          <w:rFonts w:ascii="Verdana" w:hAnsi="Verdana"/>
          <w:color w:val="000000"/>
          <w:sz w:val="18"/>
          <w:szCs w:val="18"/>
        </w:rPr>
        <w:t> </w:t>
      </w:r>
      <w:r>
        <w:rPr>
          <w:rFonts w:ascii="Verdana" w:hAnsi="Verdana"/>
          <w:color w:val="000000"/>
          <w:sz w:val="18"/>
          <w:szCs w:val="18"/>
        </w:rPr>
        <w:t>представления в порядке надзора, на</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 нарушающие гарантированные Конституцией РФ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но с ограничением по времени, что уже было сделано введением в ГПК РФ части 2 статьи 376 .</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Представляется необходимым для</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и деятельности судебных органов различать понятия «осуществление</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 и «</w:t>
      </w:r>
      <w:r>
        <w:rPr>
          <w:rStyle w:val="WW8Num4z0"/>
          <w:rFonts w:ascii="Verdana" w:hAnsi="Verdana"/>
          <w:color w:val="4682B4"/>
          <w:sz w:val="18"/>
          <w:szCs w:val="18"/>
        </w:rPr>
        <w:t>распоряжение процессуальными правами</w:t>
      </w:r>
      <w:r>
        <w:rPr>
          <w:rFonts w:ascii="Verdana" w:hAnsi="Verdana"/>
          <w:color w:val="000000"/>
          <w:sz w:val="18"/>
          <w:szCs w:val="18"/>
        </w:rPr>
        <w:t>». Суду предоставлено право контролировать лишь определенные действия сторон (положительные или отрицательные), влияющие на движение судопроизводства, во всех других случаях реализация субъективного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участвующими в деле лицами влечет обязанность суда</w:t>
      </w:r>
      <w:r>
        <w:rPr>
          <w:rStyle w:val="WW8Num3z0"/>
          <w:rFonts w:ascii="Verdana" w:hAnsi="Verdana"/>
          <w:color w:val="000000"/>
          <w:sz w:val="18"/>
          <w:szCs w:val="18"/>
        </w:rPr>
        <w:t> </w:t>
      </w:r>
      <w:r>
        <w:rPr>
          <w:rStyle w:val="WW8Num4z0"/>
          <w:rFonts w:ascii="Verdana" w:hAnsi="Verdana"/>
          <w:color w:val="4682B4"/>
          <w:sz w:val="18"/>
          <w:szCs w:val="18"/>
        </w:rPr>
        <w:t>совершить</w:t>
      </w:r>
      <w:r>
        <w:rPr>
          <w:rStyle w:val="WW8Num3z0"/>
          <w:rFonts w:ascii="Verdana" w:hAnsi="Verdana"/>
          <w:color w:val="000000"/>
          <w:sz w:val="18"/>
          <w:szCs w:val="18"/>
        </w:rPr>
        <w:t> </w:t>
      </w:r>
      <w:r>
        <w:rPr>
          <w:rFonts w:ascii="Verdana" w:hAnsi="Verdana"/>
          <w:color w:val="000000"/>
          <w:sz w:val="18"/>
          <w:szCs w:val="18"/>
        </w:rPr>
        <w:t>определенное действие.</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то, что право не осуществляется, возможность его реализации всегда сохраняется. Если неосуществленное право и прекращается, то вследствие иных юридических фактов, но не</w:t>
      </w:r>
      <w:r>
        <w:rPr>
          <w:rStyle w:val="WW8Num3z0"/>
          <w:rFonts w:ascii="Verdana" w:hAnsi="Verdana"/>
          <w:color w:val="000000"/>
          <w:sz w:val="18"/>
          <w:szCs w:val="18"/>
        </w:rPr>
        <w:t> </w:t>
      </w:r>
      <w:r>
        <w:rPr>
          <w:rStyle w:val="WW8Num4z0"/>
          <w:rFonts w:ascii="Verdana" w:hAnsi="Verdana"/>
          <w:color w:val="4682B4"/>
          <w:sz w:val="18"/>
          <w:szCs w:val="18"/>
        </w:rPr>
        <w:t>волеизъявлений</w:t>
      </w:r>
      <w:r>
        <w:rPr>
          <w:rStyle w:val="WW8Num3z0"/>
          <w:rFonts w:ascii="Verdana" w:hAnsi="Verdana"/>
          <w:color w:val="000000"/>
          <w:sz w:val="18"/>
          <w:szCs w:val="18"/>
        </w:rPr>
        <w:t> </w:t>
      </w:r>
      <w:r>
        <w:rPr>
          <w:rFonts w:ascii="Verdana" w:hAnsi="Verdana"/>
          <w:color w:val="000000"/>
          <w:sz w:val="18"/>
          <w:szCs w:val="18"/>
        </w:rPr>
        <w:t>субъектов права.</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Анализ субъективных прав показывает, что они всегда содержат в себе</w:t>
      </w:r>
      <w:r>
        <w:rPr>
          <w:rStyle w:val="WW8Num3z0"/>
          <w:rFonts w:ascii="Verdana" w:hAnsi="Verdana"/>
          <w:color w:val="000000"/>
          <w:sz w:val="18"/>
          <w:szCs w:val="18"/>
        </w:rPr>
        <w:t> </w:t>
      </w:r>
      <w:r>
        <w:rPr>
          <w:rStyle w:val="WW8Num4z0"/>
          <w:rFonts w:ascii="Verdana" w:hAnsi="Verdana"/>
          <w:color w:val="4682B4"/>
          <w:sz w:val="18"/>
          <w:szCs w:val="18"/>
        </w:rPr>
        <w:t>диспозитивное</w:t>
      </w:r>
      <w:r>
        <w:rPr>
          <w:rStyle w:val="WW8Num3z0"/>
          <w:rFonts w:ascii="Verdana" w:hAnsi="Verdana"/>
          <w:color w:val="000000"/>
          <w:sz w:val="18"/>
          <w:szCs w:val="18"/>
        </w:rPr>
        <w:t> </w:t>
      </w:r>
      <w:r>
        <w:rPr>
          <w:rFonts w:ascii="Verdana" w:hAnsi="Verdana"/>
          <w:color w:val="000000"/>
          <w:sz w:val="18"/>
          <w:szCs w:val="18"/>
        </w:rPr>
        <w:t>начало, но при этом</w:t>
      </w:r>
      <w:r>
        <w:rPr>
          <w:rStyle w:val="WW8Num3z0"/>
          <w:rFonts w:ascii="Verdana" w:hAnsi="Verdana"/>
          <w:color w:val="000000"/>
          <w:sz w:val="18"/>
          <w:szCs w:val="18"/>
        </w:rPr>
        <w:t> </w:t>
      </w:r>
      <w:r>
        <w:rPr>
          <w:rStyle w:val="WW8Num4z0"/>
          <w:rFonts w:ascii="Verdana" w:hAnsi="Verdana"/>
          <w:color w:val="4682B4"/>
          <w:sz w:val="18"/>
          <w:szCs w:val="18"/>
        </w:rPr>
        <w:t>диспозитивность</w:t>
      </w:r>
      <w:r>
        <w:rPr>
          <w:rStyle w:val="WW8Num3z0"/>
          <w:rFonts w:ascii="Verdana" w:hAnsi="Verdana"/>
          <w:color w:val="000000"/>
          <w:sz w:val="18"/>
          <w:szCs w:val="18"/>
        </w:rPr>
        <w:t> </w:t>
      </w:r>
      <w:r>
        <w:rPr>
          <w:rFonts w:ascii="Verdana" w:hAnsi="Verdana"/>
          <w:color w:val="000000"/>
          <w:sz w:val="18"/>
          <w:szCs w:val="18"/>
        </w:rPr>
        <w:t>гражданских процессуальных прав проистекает из диспозитивности материальных.</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Всегда, когда есть необходимость предоставления простора личной инициативе, лицо наделяется субъективным правом, так как последнее по своей социальной сущности можно определить как</w:t>
      </w:r>
      <w:r>
        <w:rPr>
          <w:rStyle w:val="WW8Num3z0"/>
          <w:rFonts w:ascii="Verdana" w:hAnsi="Verdana"/>
          <w:color w:val="000000"/>
          <w:sz w:val="18"/>
          <w:szCs w:val="18"/>
        </w:rPr>
        <w:t> </w:t>
      </w:r>
      <w:r>
        <w:rPr>
          <w:rStyle w:val="WW8Num4z0"/>
          <w:rFonts w:ascii="Verdana" w:hAnsi="Verdana"/>
          <w:color w:val="4682B4"/>
          <w:sz w:val="18"/>
          <w:szCs w:val="18"/>
        </w:rPr>
        <w:t>свободу</w:t>
      </w:r>
      <w:r>
        <w:rPr>
          <w:rFonts w:ascii="Verdana" w:hAnsi="Verdana"/>
          <w:color w:val="000000"/>
          <w:sz w:val="18"/>
          <w:szCs w:val="18"/>
        </w:rPr>
        <w:t>, гарантированную правовыми средствами.</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определять принцип диспозитивности как приоритет реализуемого в рамках закона волеизъявления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по распоряжению своими материальными правами и процессуальными средствами их защиты, осуществляемого под контролем суда, и направленного на возникновение, движение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гражданских процессуальных правоотношений, если такое волеизъявление не противоречит закону и не нарушает права и</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других лиц.</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Принцип диспозитивности и принцип</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тесно связаны и взаимодействуют между собой, но имеют различную направленность и содержание. Принцип диспозитивности влияет на возникновение, движение или прекращение гражданского судопроизводства, стороны могут воспользоваться ими или нет по своему усмотрению.</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 состязательности, в свою очередь, направлен на действия сторон в процессе</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 Поэтому заинтересованные лица в первую очередь сами должны позаботиться о том, чтобы в случае возникновения</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о праве они располагали необходимыми</w:t>
      </w:r>
      <w:r>
        <w:rPr>
          <w:rStyle w:val="WW8Num3z0"/>
          <w:rFonts w:ascii="Verdana" w:hAnsi="Verdana"/>
          <w:color w:val="000000"/>
          <w:sz w:val="18"/>
          <w:szCs w:val="18"/>
        </w:rPr>
        <w:t> </w:t>
      </w:r>
      <w:r>
        <w:rPr>
          <w:rStyle w:val="WW8Num4z0"/>
          <w:rFonts w:ascii="Verdana" w:hAnsi="Verdana"/>
          <w:color w:val="4682B4"/>
          <w:sz w:val="18"/>
          <w:szCs w:val="18"/>
        </w:rPr>
        <w:t>доказательствами</w:t>
      </w:r>
      <w:r>
        <w:rPr>
          <w:rStyle w:val="WW8Num3z0"/>
          <w:rFonts w:ascii="Verdana" w:hAnsi="Verdana"/>
          <w:color w:val="000000"/>
          <w:sz w:val="18"/>
          <w:szCs w:val="18"/>
        </w:rPr>
        <w:t> </w:t>
      </w:r>
      <w:r>
        <w:rPr>
          <w:rFonts w:ascii="Verdana" w:hAnsi="Verdana"/>
          <w:color w:val="000000"/>
          <w:sz w:val="18"/>
          <w:szCs w:val="18"/>
        </w:rPr>
        <w:t>того или иного факта.</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Общепризнанно, что обязательным субъектом каждого гражданского процессуального отношения является суд,</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которого регулируются законом и уравновешиваются процессуальной</w:t>
      </w:r>
      <w:r>
        <w:rPr>
          <w:rStyle w:val="WW8Num3z0"/>
          <w:rFonts w:ascii="Verdana" w:hAnsi="Verdana"/>
          <w:color w:val="000000"/>
          <w:sz w:val="18"/>
          <w:szCs w:val="18"/>
        </w:rPr>
        <w:t> </w:t>
      </w:r>
      <w:r>
        <w:rPr>
          <w:rStyle w:val="WW8Num4z0"/>
          <w:rFonts w:ascii="Verdana" w:hAnsi="Verdana"/>
          <w:color w:val="4682B4"/>
          <w:sz w:val="18"/>
          <w:szCs w:val="18"/>
        </w:rPr>
        <w:t>правоспособностью</w:t>
      </w:r>
      <w:r>
        <w:rPr>
          <w:rStyle w:val="WW8Num3z0"/>
          <w:rFonts w:ascii="Verdana" w:hAnsi="Verdana"/>
          <w:color w:val="000000"/>
          <w:sz w:val="18"/>
          <w:szCs w:val="18"/>
        </w:rPr>
        <w:t> </w:t>
      </w:r>
      <w:r>
        <w:rPr>
          <w:rFonts w:ascii="Verdana" w:hAnsi="Verdana"/>
          <w:color w:val="000000"/>
          <w:sz w:val="18"/>
          <w:szCs w:val="18"/>
        </w:rPr>
        <w:t>лиц, участвующих в деле. Причем такие лица</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требовать выполнения судом процессуальных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и, следовательно, предусмотренных законом действий.</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Рассмотрение гражданского дела невозможно без суда как органа</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выполняющего в судопроизводстве руководящую, контролирующую и решающую роль. Поведение других участников рассмотрения дела само по себе не может влиять на развитие судопроизводства. Для этого необходимы соответствующие действия суда как</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правоприменительного</w:t>
      </w:r>
      <w:r>
        <w:rPr>
          <w:rFonts w:ascii="Verdana" w:hAnsi="Verdana"/>
          <w:color w:val="000000"/>
          <w:sz w:val="18"/>
          <w:szCs w:val="18"/>
        </w:rPr>
        <w:t>органа, которые реализуются в актах применения норм права.</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Проделанное исследование показало существенную разницу выражений «</w:t>
      </w:r>
      <w:r>
        <w:rPr>
          <w:rStyle w:val="WW8Num4z0"/>
          <w:rFonts w:ascii="Verdana" w:hAnsi="Verdana"/>
          <w:color w:val="4682B4"/>
          <w:sz w:val="18"/>
          <w:szCs w:val="18"/>
        </w:rPr>
        <w:t>суд создает условия для всестороннего и полного исследования обстоятельств дела</w:t>
      </w:r>
      <w:r>
        <w:rPr>
          <w:rFonts w:ascii="Verdana" w:hAnsi="Verdana"/>
          <w:color w:val="000000"/>
          <w:sz w:val="18"/>
          <w:szCs w:val="18"/>
        </w:rPr>
        <w:t>» и «суд создает условия для всестороннего и полного исследования</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(ст. 12 ГПК РФ). Во-первых, понятие, употребляемое теперь</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Fonts w:ascii="Verdana" w:hAnsi="Verdana"/>
          <w:color w:val="000000"/>
          <w:sz w:val="18"/>
          <w:szCs w:val="18"/>
        </w:rPr>
        <w:t>, является не четким; во-вторых, перед судом ставится задача лишь создания условий для всестороннего и полного исследования доказательств. Следовательно, при</w:t>
      </w:r>
      <w:r>
        <w:rPr>
          <w:rStyle w:val="WW8Num3z0"/>
          <w:rFonts w:ascii="Verdana" w:hAnsi="Verdana"/>
          <w:color w:val="000000"/>
          <w:sz w:val="18"/>
          <w:szCs w:val="18"/>
        </w:rPr>
        <w:t> </w:t>
      </w:r>
      <w:r>
        <w:rPr>
          <w:rStyle w:val="WW8Num4z0"/>
          <w:rFonts w:ascii="Verdana" w:hAnsi="Verdana"/>
          <w:color w:val="4682B4"/>
          <w:sz w:val="18"/>
          <w:szCs w:val="18"/>
        </w:rPr>
        <w:t>уклонении</w:t>
      </w:r>
      <w:r>
        <w:rPr>
          <w:rStyle w:val="WW8Num3z0"/>
          <w:rFonts w:ascii="Verdana" w:hAnsi="Verdana"/>
          <w:color w:val="000000"/>
          <w:sz w:val="18"/>
          <w:szCs w:val="18"/>
        </w:rPr>
        <w:t> </w:t>
      </w:r>
      <w:r>
        <w:rPr>
          <w:rFonts w:ascii="Verdana" w:hAnsi="Verdana"/>
          <w:color w:val="000000"/>
          <w:sz w:val="18"/>
          <w:szCs w:val="18"/>
        </w:rPr>
        <w:t>стороны от обязанности по</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Style w:val="WW8Num3z0"/>
          <w:rFonts w:ascii="Verdana" w:hAnsi="Verdana"/>
          <w:color w:val="000000"/>
          <w:sz w:val="18"/>
          <w:szCs w:val="18"/>
        </w:rPr>
        <w:t> </w:t>
      </w:r>
      <w:r>
        <w:rPr>
          <w:rFonts w:ascii="Verdana" w:hAnsi="Verdana"/>
          <w:color w:val="000000"/>
          <w:sz w:val="18"/>
          <w:szCs w:val="18"/>
        </w:rPr>
        <w:t>необходимые доказательства могут быть не выявлены и юридические факты, имеющие значение для дела, не будут доказаны. В результате дело будет разрешено вопреки фактическим обстоятельствам, имевшим место в действительности, поскольку по</w:t>
      </w:r>
      <w:r>
        <w:rPr>
          <w:rStyle w:val="WW8Num3z0"/>
          <w:rFonts w:ascii="Verdana" w:hAnsi="Verdana"/>
          <w:color w:val="000000"/>
          <w:sz w:val="18"/>
          <w:szCs w:val="18"/>
        </w:rPr>
        <w:t> </w:t>
      </w:r>
      <w:r>
        <w:rPr>
          <w:rStyle w:val="WW8Num4z0"/>
          <w:rFonts w:ascii="Verdana" w:hAnsi="Verdana"/>
          <w:color w:val="4682B4"/>
          <w:sz w:val="18"/>
          <w:szCs w:val="18"/>
        </w:rPr>
        <w:t>вине</w:t>
      </w:r>
      <w:r>
        <w:rPr>
          <w:rStyle w:val="WW8Num3z0"/>
          <w:rFonts w:ascii="Verdana" w:hAnsi="Verdana"/>
          <w:color w:val="000000"/>
          <w:sz w:val="18"/>
          <w:szCs w:val="18"/>
        </w:rPr>
        <w:t> </w:t>
      </w:r>
      <w:r>
        <w:rPr>
          <w:rFonts w:ascii="Verdana" w:hAnsi="Verdana"/>
          <w:color w:val="000000"/>
          <w:sz w:val="18"/>
          <w:szCs w:val="18"/>
        </w:rPr>
        <w:t>стороны они не стали предметом исследования и оценки при разрешении дела.</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это требует выделения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объективного критерия, который позволил бы субъективные представления всех участников рассмотрения и разрешения дела о желаемом результате процессуальной деятельности свести к единому знаменателю, то есть «суд создает условия для всестороннего и полного исследования действительных обстоятельств дела».</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10. В связи с необходимостью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третьих лиц, заявляющих самостоятельные требования относительно предмета спора, процессуальное положение которых приравнено к положению истца, представляется важным внесение дополнений в статью 173 ГПК РФ. В частности, в положение о том, что «мировое соглашение подписывается</w:t>
      </w:r>
      <w:r>
        <w:rPr>
          <w:rStyle w:val="WW8Num3z0"/>
          <w:rFonts w:ascii="Verdana" w:hAnsi="Verdana"/>
          <w:color w:val="000000"/>
          <w:sz w:val="18"/>
          <w:szCs w:val="18"/>
        </w:rPr>
        <w:t> </w:t>
      </w:r>
      <w:r>
        <w:rPr>
          <w:rStyle w:val="WW8Num4z0"/>
          <w:rFonts w:ascii="Verdana" w:hAnsi="Verdana"/>
          <w:color w:val="4682B4"/>
          <w:sz w:val="18"/>
          <w:szCs w:val="18"/>
        </w:rPr>
        <w:t>истцом</w:t>
      </w:r>
      <w:r>
        <w:rPr>
          <w:rFonts w:ascii="Verdana" w:hAnsi="Verdana"/>
          <w:color w:val="000000"/>
          <w:sz w:val="18"/>
          <w:szCs w:val="18"/>
        </w:rPr>
        <w:t>, ответчиком или обеими сторонами». Представляется более правильным указание на то, что «мировое соглашение подписывается сторонами и третьим лицом, заявляющим самостоятельные требования относительно предмета спора, если он участвует в гражданском судопроизводстве».</w:t>
      </w:r>
    </w:p>
    <w:p w:rsidR="004A2946" w:rsidRDefault="004A2946" w:rsidP="004A294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Итак, подводя итог диссертационному исследованию, мы указали основные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предложения, которые, думается, могли бы способствовать оптимизации гражданского процессуального механизма правового регулирования, достижению задач гражданского судопроизводства наиболее эффективным путем.</w:t>
      </w:r>
    </w:p>
    <w:p w:rsidR="004A2946" w:rsidRDefault="004A2946" w:rsidP="004A294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Полянская, Наталья Юрьевна, 2005 год</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№237 от 25 декабря 1993 года.</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 Собрание законодательства РФ. 05.12.1994. № 32. Ст. 3301.</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 кодекс Российской Федерации (часть вторая) // Собрание законодательства РФ. 29.01.1996. № 5. Ст. 410</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Российской Федерации (часть первая) // Собраниезаконодательства РФ. 2001. № 49. Ст. 4552</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Комментарий. М.: Изд-во «</w:t>
      </w:r>
      <w:r>
        <w:rPr>
          <w:rStyle w:val="WW8Num4z0"/>
          <w:rFonts w:ascii="Verdana" w:hAnsi="Verdana"/>
          <w:color w:val="4682B4"/>
          <w:sz w:val="18"/>
          <w:szCs w:val="18"/>
        </w:rPr>
        <w:t>Спарк</w:t>
      </w:r>
      <w:r>
        <w:rPr>
          <w:rFonts w:ascii="Verdana" w:hAnsi="Verdana"/>
          <w:color w:val="000000"/>
          <w:sz w:val="18"/>
          <w:szCs w:val="18"/>
        </w:rPr>
        <w:t>», Юридическое бюро «</w:t>
      </w:r>
      <w:r>
        <w:rPr>
          <w:rStyle w:val="WW8Num4z0"/>
          <w:rFonts w:ascii="Verdana" w:hAnsi="Verdana"/>
          <w:color w:val="4682B4"/>
          <w:sz w:val="18"/>
          <w:szCs w:val="18"/>
        </w:rPr>
        <w:t>Городец</w:t>
      </w:r>
      <w:r>
        <w:rPr>
          <w:rFonts w:ascii="Verdana" w:hAnsi="Verdana"/>
          <w:color w:val="000000"/>
          <w:sz w:val="18"/>
          <w:szCs w:val="18"/>
        </w:rPr>
        <w:t>». 1997. - 588 с.</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процессуальный кодекс Российской Федерации // Российская газета. 2002. 2, 4 ноября.</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Кодекс законов о браке, семье и</w:t>
      </w:r>
      <w:r>
        <w:rPr>
          <w:rStyle w:val="WW8Num3z0"/>
          <w:rFonts w:ascii="Verdana" w:hAnsi="Verdana"/>
          <w:color w:val="000000"/>
          <w:sz w:val="18"/>
          <w:szCs w:val="18"/>
        </w:rPr>
        <w:t> </w:t>
      </w:r>
      <w:r>
        <w:rPr>
          <w:rStyle w:val="WW8Num4z0"/>
          <w:rFonts w:ascii="Verdana" w:hAnsi="Verdana"/>
          <w:color w:val="4682B4"/>
          <w:sz w:val="18"/>
          <w:szCs w:val="18"/>
        </w:rPr>
        <w:t>опеке</w:t>
      </w:r>
      <w:r>
        <w:rPr>
          <w:rStyle w:val="WW8Num3z0"/>
          <w:rFonts w:ascii="Verdana" w:hAnsi="Verdana"/>
          <w:color w:val="000000"/>
          <w:sz w:val="18"/>
          <w:szCs w:val="18"/>
        </w:rPr>
        <w:t> </w:t>
      </w:r>
      <w:r>
        <w:rPr>
          <w:rFonts w:ascii="Verdana" w:hAnsi="Verdana"/>
          <w:color w:val="000000"/>
          <w:sz w:val="18"/>
          <w:szCs w:val="18"/>
        </w:rPr>
        <w:t>1926 г.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1926. № 82. Ст. 612.</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Семейный кодекс Российской Федерации от 29 декабря 1995 года № 223-ФЗ // Собрание законодательства РФ. 1996. № 1. С. 16.1. Книги</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Советский гражданский процесс. М.: Гос. изд.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1952. 587 с.10,11,12,13,14,15,16,17,18,1920,2124</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Теория государства и права. М.: Гос. изд. юрид. лит. 1958. 307 с.</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государстве. М.: Юрид. лит. 1966. 185 с.</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Т. 1. Свердловск: Б.и. 1972. 395 с. Алексеев С.С. Восхождение к праву. Поиски и решения. - М.: Норма. 2001. 752 с.</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709 с. Алексеев С.С. Теория права. - М.: Бек. 1995. 311 с.</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Зайцев А.И. Гражданский процесс. М.: Норма. 2004. 464 с.</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Применение нормативных актов в гражданском процессе. -М.: Юрид. лит. 1980. 159 с.</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диспозитивности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М.: ВЮЗИ. 1987. 78 с.</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законности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М.: ВЮЗИ. 1989. 81 с.</w:t>
      </w:r>
    </w:p>
    <w:p w:rsidR="004A2946" w:rsidRDefault="004A2946" w:rsidP="004A294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Установление обстоятельств гражданских дел. М.: Городец. 2000. 328 с.26,27.28,29,3031,3235,36</w:t>
      </w:r>
    </w:p>
    <w:p w:rsidR="004C0875" w:rsidRDefault="004A2946" w:rsidP="004A2946">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4C0875" w:rsidRDefault="004C0875" w:rsidP="001231D6">
      <w:pPr>
        <w:jc w:val="both"/>
        <w:rPr>
          <w:rFonts w:ascii="Verdana" w:hAnsi="Verdana"/>
          <w:color w:val="000000"/>
          <w:sz w:val="18"/>
          <w:szCs w:val="18"/>
        </w:rPr>
      </w:pPr>
    </w:p>
    <w:p w:rsidR="0068362D" w:rsidRPr="00031E5A" w:rsidRDefault="00ED1762" w:rsidP="001231D6">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C4B" w:rsidRDefault="004B3C4B">
      <w:r>
        <w:separator/>
      </w:r>
    </w:p>
  </w:endnote>
  <w:endnote w:type="continuationSeparator" w:id="0">
    <w:p w:rsidR="004B3C4B" w:rsidRDefault="004B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C4B" w:rsidRDefault="004B3C4B">
      <w:r>
        <w:separator/>
      </w:r>
    </w:p>
  </w:footnote>
  <w:footnote w:type="continuationSeparator" w:id="0">
    <w:p w:rsidR="004B3C4B" w:rsidRDefault="004B3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22F0"/>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36F8"/>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3C4B"/>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A05"/>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983921473">
          <w:marLeft w:val="0"/>
          <w:marRight w:val="0"/>
          <w:marTop w:val="0"/>
          <w:marBottom w:val="0"/>
          <w:divBdr>
            <w:top w:val="none" w:sz="0" w:space="0" w:color="auto"/>
            <w:left w:val="none" w:sz="0" w:space="0" w:color="auto"/>
            <w:bottom w:val="none" w:sz="0" w:space="0" w:color="auto"/>
            <w:right w:val="none" w:sz="0" w:space="0" w:color="auto"/>
          </w:divBdr>
        </w:div>
        <w:div w:id="2030641268">
          <w:marLeft w:val="0"/>
          <w:marRight w:val="0"/>
          <w:marTop w:val="0"/>
          <w:marBottom w:val="0"/>
          <w:divBdr>
            <w:top w:val="none" w:sz="0" w:space="0" w:color="auto"/>
            <w:left w:val="none" w:sz="0" w:space="0" w:color="auto"/>
            <w:bottom w:val="none" w:sz="0" w:space="0" w:color="auto"/>
            <w:right w:val="none" w:sz="0" w:space="0" w:color="auto"/>
          </w:divBdr>
          <w:divsChild>
            <w:div w:id="326828369">
              <w:marLeft w:val="0"/>
              <w:marRight w:val="0"/>
              <w:marTop w:val="0"/>
              <w:marBottom w:val="0"/>
              <w:divBdr>
                <w:top w:val="none" w:sz="0" w:space="0" w:color="auto"/>
                <w:left w:val="none" w:sz="0" w:space="0" w:color="auto"/>
                <w:bottom w:val="none" w:sz="0" w:space="0" w:color="auto"/>
                <w:right w:val="none" w:sz="0" w:space="0" w:color="auto"/>
              </w:divBdr>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1781484699">
          <w:marLeft w:val="0"/>
          <w:marRight w:val="0"/>
          <w:marTop w:val="0"/>
          <w:marBottom w:val="0"/>
          <w:divBdr>
            <w:top w:val="none" w:sz="0" w:space="0" w:color="auto"/>
            <w:left w:val="none" w:sz="0" w:space="0" w:color="auto"/>
            <w:bottom w:val="none" w:sz="0" w:space="0" w:color="auto"/>
            <w:right w:val="none" w:sz="0" w:space="0" w:color="auto"/>
          </w:divBdr>
        </w:div>
        <w:div w:id="2102605714">
          <w:marLeft w:val="0"/>
          <w:marRight w:val="0"/>
          <w:marTop w:val="0"/>
          <w:marBottom w:val="0"/>
          <w:divBdr>
            <w:top w:val="none" w:sz="0" w:space="0" w:color="auto"/>
            <w:left w:val="none" w:sz="0" w:space="0" w:color="auto"/>
            <w:bottom w:val="none" w:sz="0" w:space="0" w:color="auto"/>
            <w:right w:val="none" w:sz="0" w:space="0" w:color="auto"/>
          </w:divBdr>
          <w:divsChild>
            <w:div w:id="1784227706">
              <w:marLeft w:val="0"/>
              <w:marRight w:val="0"/>
              <w:marTop w:val="0"/>
              <w:marBottom w:val="0"/>
              <w:divBdr>
                <w:top w:val="none" w:sz="0" w:space="0" w:color="auto"/>
                <w:left w:val="none" w:sz="0" w:space="0" w:color="auto"/>
                <w:bottom w:val="none" w:sz="0" w:space="0" w:color="auto"/>
                <w:right w:val="none" w:sz="0" w:space="0" w:color="auto"/>
              </w:divBdr>
            </w:div>
          </w:divsChild>
        </w:div>
        <w:div w:id="1805198740">
          <w:marLeft w:val="0"/>
          <w:marRight w:val="0"/>
          <w:marTop w:val="0"/>
          <w:marBottom w:val="0"/>
          <w:divBdr>
            <w:top w:val="none" w:sz="0" w:space="0" w:color="auto"/>
            <w:left w:val="none" w:sz="0" w:space="0" w:color="auto"/>
            <w:bottom w:val="none" w:sz="0" w:space="0" w:color="auto"/>
            <w:right w:val="none" w:sz="0" w:space="0" w:color="auto"/>
          </w:divBdr>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207841007">
          <w:marLeft w:val="0"/>
          <w:marRight w:val="0"/>
          <w:marTop w:val="0"/>
          <w:marBottom w:val="0"/>
          <w:divBdr>
            <w:top w:val="none" w:sz="0" w:space="0" w:color="auto"/>
            <w:left w:val="none" w:sz="0" w:space="0" w:color="auto"/>
            <w:bottom w:val="none" w:sz="0" w:space="0" w:color="auto"/>
            <w:right w:val="none" w:sz="0" w:space="0" w:color="auto"/>
          </w:divBdr>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1917208390">
          <w:marLeft w:val="0"/>
          <w:marRight w:val="0"/>
          <w:marTop w:val="0"/>
          <w:marBottom w:val="0"/>
          <w:divBdr>
            <w:top w:val="none" w:sz="0" w:space="0" w:color="auto"/>
            <w:left w:val="none" w:sz="0" w:space="0" w:color="auto"/>
            <w:bottom w:val="none" w:sz="0" w:space="0" w:color="auto"/>
            <w:right w:val="none" w:sz="0" w:space="0" w:color="auto"/>
          </w:divBdr>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1395202767">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sChild>
            <w:div w:id="2112234705">
              <w:marLeft w:val="0"/>
              <w:marRight w:val="0"/>
              <w:marTop w:val="0"/>
              <w:marBottom w:val="0"/>
              <w:divBdr>
                <w:top w:val="none" w:sz="0" w:space="0" w:color="auto"/>
                <w:left w:val="none" w:sz="0" w:space="0" w:color="auto"/>
                <w:bottom w:val="none" w:sz="0" w:space="0" w:color="auto"/>
                <w:right w:val="none" w:sz="0" w:space="0" w:color="auto"/>
              </w:divBdr>
            </w:div>
          </w:divsChild>
        </w:div>
        <w:div w:id="1224177902">
          <w:marLeft w:val="0"/>
          <w:marRight w:val="0"/>
          <w:marTop w:val="0"/>
          <w:marBottom w:val="0"/>
          <w:divBdr>
            <w:top w:val="none" w:sz="0" w:space="0" w:color="auto"/>
            <w:left w:val="none" w:sz="0" w:space="0" w:color="auto"/>
            <w:bottom w:val="none" w:sz="0" w:space="0" w:color="auto"/>
            <w:right w:val="none" w:sz="0" w:space="0" w:color="auto"/>
          </w:divBdr>
        </w:div>
        <w:div w:id="1717654097">
          <w:marLeft w:val="0"/>
          <w:marRight w:val="0"/>
          <w:marTop w:val="0"/>
          <w:marBottom w:val="0"/>
          <w:divBdr>
            <w:top w:val="none" w:sz="0" w:space="0" w:color="auto"/>
            <w:left w:val="none" w:sz="0" w:space="0" w:color="auto"/>
            <w:bottom w:val="none" w:sz="0" w:space="0" w:color="auto"/>
            <w:right w:val="none" w:sz="0" w:space="0" w:color="auto"/>
          </w:divBdr>
          <w:divsChild>
            <w:div w:id="2130974437">
              <w:marLeft w:val="0"/>
              <w:marRight w:val="0"/>
              <w:marTop w:val="0"/>
              <w:marBottom w:val="0"/>
              <w:divBdr>
                <w:top w:val="none" w:sz="0" w:space="0" w:color="auto"/>
                <w:left w:val="none" w:sz="0" w:space="0" w:color="auto"/>
                <w:bottom w:val="none" w:sz="0" w:space="0" w:color="auto"/>
                <w:right w:val="none" w:sz="0" w:space="0" w:color="auto"/>
              </w:divBdr>
            </w:div>
          </w:divsChild>
        </w:div>
        <w:div w:id="258874570">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sChild>
            <w:div w:id="1871067532">
              <w:marLeft w:val="0"/>
              <w:marRight w:val="0"/>
              <w:marTop w:val="0"/>
              <w:marBottom w:val="0"/>
              <w:divBdr>
                <w:top w:val="none" w:sz="0" w:space="0" w:color="auto"/>
                <w:left w:val="none" w:sz="0" w:space="0" w:color="auto"/>
                <w:bottom w:val="none" w:sz="0" w:space="0" w:color="auto"/>
                <w:right w:val="none" w:sz="0" w:space="0" w:color="auto"/>
              </w:divBdr>
            </w:div>
          </w:divsChild>
        </w:div>
        <w:div w:id="1294169682">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68373155">
          <w:marLeft w:val="0"/>
          <w:marRight w:val="0"/>
          <w:marTop w:val="0"/>
          <w:marBottom w:val="0"/>
          <w:divBdr>
            <w:top w:val="none" w:sz="0" w:space="0" w:color="auto"/>
            <w:left w:val="none" w:sz="0" w:space="0" w:color="auto"/>
            <w:bottom w:val="none" w:sz="0" w:space="0" w:color="auto"/>
            <w:right w:val="none" w:sz="0" w:space="0" w:color="auto"/>
          </w:divBdr>
        </w:div>
        <w:div w:id="2075004984">
          <w:marLeft w:val="0"/>
          <w:marRight w:val="0"/>
          <w:marTop w:val="0"/>
          <w:marBottom w:val="0"/>
          <w:divBdr>
            <w:top w:val="none" w:sz="0" w:space="0" w:color="auto"/>
            <w:left w:val="none" w:sz="0" w:space="0" w:color="auto"/>
            <w:bottom w:val="none" w:sz="0" w:space="0" w:color="auto"/>
            <w:right w:val="none" w:sz="0" w:space="0" w:color="auto"/>
          </w:divBdr>
          <w:divsChild>
            <w:div w:id="852109972">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1992363660">
          <w:marLeft w:val="0"/>
          <w:marRight w:val="0"/>
          <w:marTop w:val="300"/>
          <w:marBottom w:val="0"/>
          <w:divBdr>
            <w:top w:val="none" w:sz="0" w:space="0" w:color="auto"/>
            <w:left w:val="none" w:sz="0" w:space="0" w:color="auto"/>
            <w:bottom w:val="none" w:sz="0" w:space="0" w:color="auto"/>
            <w:right w:val="none" w:sz="0" w:space="0" w:color="auto"/>
          </w:divBdr>
          <w:divsChild>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419608">
          <w:marLeft w:val="0"/>
          <w:marRight w:val="0"/>
          <w:marTop w:val="300"/>
          <w:marBottom w:val="0"/>
          <w:divBdr>
            <w:top w:val="none" w:sz="0" w:space="0" w:color="auto"/>
            <w:left w:val="none" w:sz="0" w:space="0" w:color="auto"/>
            <w:bottom w:val="none" w:sz="0" w:space="0" w:color="auto"/>
            <w:right w:val="none" w:sz="0" w:space="0" w:color="auto"/>
          </w:divBdr>
          <w:divsChild>
            <w:div w:id="2120906183">
              <w:marLeft w:val="0"/>
              <w:marRight w:val="0"/>
              <w:marTop w:val="0"/>
              <w:marBottom w:val="0"/>
              <w:divBdr>
                <w:top w:val="none" w:sz="0" w:space="0" w:color="auto"/>
                <w:left w:val="none" w:sz="0" w:space="0" w:color="auto"/>
                <w:bottom w:val="none" w:sz="0" w:space="0" w:color="auto"/>
                <w:right w:val="none" w:sz="0" w:space="0" w:color="auto"/>
              </w:divBdr>
              <w:divsChild>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7465">
          <w:marLeft w:val="0"/>
          <w:marRight w:val="0"/>
          <w:marTop w:val="300"/>
          <w:marBottom w:val="0"/>
          <w:divBdr>
            <w:top w:val="none" w:sz="0" w:space="0" w:color="auto"/>
            <w:left w:val="none" w:sz="0" w:space="0" w:color="auto"/>
            <w:bottom w:val="none" w:sz="0" w:space="0" w:color="auto"/>
            <w:right w:val="none" w:sz="0" w:space="0" w:color="auto"/>
          </w:divBdr>
          <w:divsChild>
            <w:div w:id="2142187443">
              <w:marLeft w:val="0"/>
              <w:marRight w:val="0"/>
              <w:marTop w:val="0"/>
              <w:marBottom w:val="0"/>
              <w:divBdr>
                <w:top w:val="none" w:sz="0" w:space="0" w:color="auto"/>
                <w:left w:val="none" w:sz="0" w:space="0" w:color="auto"/>
                <w:bottom w:val="none" w:sz="0" w:space="0" w:color="auto"/>
                <w:right w:val="none" w:sz="0" w:space="0" w:color="auto"/>
              </w:divBdr>
              <w:divsChild>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sChild>
                <w:div w:id="209704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1765026885">
          <w:marLeft w:val="0"/>
          <w:marRight w:val="0"/>
          <w:marTop w:val="0"/>
          <w:marBottom w:val="0"/>
          <w:divBdr>
            <w:top w:val="none" w:sz="0" w:space="0" w:color="auto"/>
            <w:left w:val="none" w:sz="0" w:space="0" w:color="auto"/>
            <w:bottom w:val="none" w:sz="0" w:space="0" w:color="auto"/>
            <w:right w:val="none" w:sz="0" w:space="0" w:color="auto"/>
          </w:divBdr>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2018851055">
          <w:marLeft w:val="0"/>
          <w:marRight w:val="0"/>
          <w:marTop w:val="0"/>
          <w:marBottom w:val="0"/>
          <w:divBdr>
            <w:top w:val="none" w:sz="0" w:space="0" w:color="auto"/>
            <w:left w:val="none" w:sz="0" w:space="0" w:color="auto"/>
            <w:bottom w:val="none" w:sz="0" w:space="0" w:color="auto"/>
            <w:right w:val="none" w:sz="0" w:space="0" w:color="auto"/>
          </w:divBdr>
          <w:divsChild>
            <w:div w:id="1266188260">
              <w:marLeft w:val="0"/>
              <w:marRight w:val="0"/>
              <w:marTop w:val="0"/>
              <w:marBottom w:val="0"/>
              <w:divBdr>
                <w:top w:val="none" w:sz="0" w:space="0" w:color="auto"/>
                <w:left w:val="none" w:sz="0" w:space="0" w:color="auto"/>
                <w:bottom w:val="none" w:sz="0" w:space="0" w:color="auto"/>
                <w:right w:val="none" w:sz="0" w:space="0" w:color="auto"/>
              </w:divBdr>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563106271">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sChild>
            <w:div w:id="2081443355">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4019097">
          <w:marLeft w:val="0"/>
          <w:marRight w:val="0"/>
          <w:marTop w:val="0"/>
          <w:marBottom w:val="0"/>
          <w:divBdr>
            <w:top w:val="none" w:sz="0" w:space="0" w:color="auto"/>
            <w:left w:val="none" w:sz="0" w:space="0" w:color="auto"/>
            <w:bottom w:val="none" w:sz="0" w:space="0" w:color="auto"/>
            <w:right w:val="none" w:sz="0" w:space="0" w:color="auto"/>
          </w:divBdr>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2107142779">
          <w:marLeft w:val="0"/>
          <w:marRight w:val="0"/>
          <w:marTop w:val="300"/>
          <w:marBottom w:val="0"/>
          <w:divBdr>
            <w:top w:val="none" w:sz="0" w:space="0" w:color="auto"/>
            <w:left w:val="none" w:sz="0" w:space="0" w:color="auto"/>
            <w:bottom w:val="none" w:sz="0" w:space="0" w:color="auto"/>
            <w:right w:val="none" w:sz="0" w:space="0" w:color="auto"/>
          </w:divBdr>
          <w:divsChild>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sChild>
                <w:div w:id="207343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975338583">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 w:id="1973169265">
          <w:marLeft w:val="0"/>
          <w:marRight w:val="0"/>
          <w:marTop w:val="0"/>
          <w:marBottom w:val="0"/>
          <w:divBdr>
            <w:top w:val="none" w:sz="0" w:space="0" w:color="auto"/>
            <w:left w:val="none" w:sz="0" w:space="0" w:color="auto"/>
            <w:bottom w:val="none" w:sz="0" w:space="0" w:color="auto"/>
            <w:right w:val="none" w:sz="0" w:space="0" w:color="auto"/>
          </w:divBdr>
          <w:divsChild>
            <w:div w:id="1807313093">
              <w:marLeft w:val="0"/>
              <w:marRight w:val="0"/>
              <w:marTop w:val="0"/>
              <w:marBottom w:val="0"/>
              <w:divBdr>
                <w:top w:val="none" w:sz="0" w:space="0" w:color="auto"/>
                <w:left w:val="none" w:sz="0" w:space="0" w:color="auto"/>
                <w:bottom w:val="none" w:sz="0" w:space="0" w:color="auto"/>
                <w:right w:val="none" w:sz="0" w:space="0" w:color="auto"/>
              </w:divBdr>
            </w:div>
          </w:divsChild>
        </w:div>
        <w:div w:id="298996146">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2019891063">
          <w:marLeft w:val="0"/>
          <w:marRight w:val="0"/>
          <w:marTop w:val="0"/>
          <w:marBottom w:val="0"/>
          <w:divBdr>
            <w:top w:val="none" w:sz="0" w:space="0" w:color="auto"/>
            <w:left w:val="none" w:sz="0" w:space="0" w:color="auto"/>
            <w:bottom w:val="none" w:sz="0" w:space="0" w:color="auto"/>
            <w:right w:val="none" w:sz="0" w:space="0" w:color="auto"/>
          </w:divBdr>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702902145">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2049647869">
          <w:marLeft w:val="0"/>
          <w:marRight w:val="0"/>
          <w:marTop w:val="0"/>
          <w:marBottom w:val="0"/>
          <w:divBdr>
            <w:top w:val="none" w:sz="0" w:space="0" w:color="auto"/>
            <w:left w:val="none" w:sz="0" w:space="0" w:color="auto"/>
            <w:bottom w:val="none" w:sz="0" w:space="0" w:color="auto"/>
            <w:right w:val="none" w:sz="0" w:space="0" w:color="auto"/>
          </w:divBdr>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sChild>
            <w:div w:id="211551228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760639981">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1171681596">
          <w:marLeft w:val="0"/>
          <w:marRight w:val="0"/>
          <w:marTop w:val="300"/>
          <w:marBottom w:val="0"/>
          <w:divBdr>
            <w:top w:val="none" w:sz="0" w:space="0" w:color="auto"/>
            <w:left w:val="none" w:sz="0" w:space="0" w:color="auto"/>
            <w:bottom w:val="none" w:sz="0" w:space="0" w:color="auto"/>
            <w:right w:val="none" w:sz="0" w:space="0" w:color="auto"/>
          </w:divBdr>
          <w:divsChild>
            <w:div w:id="2101901219">
              <w:marLeft w:val="0"/>
              <w:marRight w:val="0"/>
              <w:marTop w:val="0"/>
              <w:marBottom w:val="0"/>
              <w:divBdr>
                <w:top w:val="none" w:sz="0" w:space="0" w:color="auto"/>
                <w:left w:val="none" w:sz="0" w:space="0" w:color="auto"/>
                <w:bottom w:val="none" w:sz="0" w:space="0" w:color="auto"/>
                <w:right w:val="none" w:sz="0" w:space="0" w:color="auto"/>
              </w:divBdr>
              <w:divsChild>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sChild>
                <w:div w:id="201911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961765926">
          <w:marLeft w:val="0"/>
          <w:marRight w:val="0"/>
          <w:marTop w:val="0"/>
          <w:marBottom w:val="0"/>
          <w:divBdr>
            <w:top w:val="none" w:sz="0" w:space="0" w:color="auto"/>
            <w:left w:val="none" w:sz="0" w:space="0" w:color="auto"/>
            <w:bottom w:val="none" w:sz="0" w:space="0" w:color="auto"/>
            <w:right w:val="none" w:sz="0" w:space="0" w:color="auto"/>
          </w:divBdr>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 w:id="2122067142">
          <w:marLeft w:val="0"/>
          <w:marRight w:val="0"/>
          <w:marTop w:val="0"/>
          <w:marBottom w:val="0"/>
          <w:divBdr>
            <w:top w:val="none" w:sz="0" w:space="0" w:color="auto"/>
            <w:left w:val="none" w:sz="0" w:space="0" w:color="auto"/>
            <w:bottom w:val="none" w:sz="0" w:space="0" w:color="auto"/>
            <w:right w:val="none" w:sz="0" w:space="0" w:color="auto"/>
          </w:divBdr>
          <w:divsChild>
            <w:div w:id="49424847">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620920231">
          <w:marLeft w:val="0"/>
          <w:marRight w:val="0"/>
          <w:marTop w:val="0"/>
          <w:marBottom w:val="0"/>
          <w:divBdr>
            <w:top w:val="none" w:sz="0" w:space="0" w:color="auto"/>
            <w:left w:val="none" w:sz="0" w:space="0" w:color="auto"/>
            <w:bottom w:val="none" w:sz="0" w:space="0" w:color="auto"/>
            <w:right w:val="none" w:sz="0" w:space="0" w:color="auto"/>
          </w:divBdr>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910921881">
          <w:marLeft w:val="0"/>
          <w:marRight w:val="0"/>
          <w:marTop w:val="0"/>
          <w:marBottom w:val="0"/>
          <w:divBdr>
            <w:top w:val="none" w:sz="0" w:space="0" w:color="auto"/>
            <w:left w:val="none" w:sz="0" w:space="0" w:color="auto"/>
            <w:bottom w:val="none" w:sz="0" w:space="0" w:color="auto"/>
            <w:right w:val="none" w:sz="0" w:space="0" w:color="auto"/>
          </w:divBdr>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861820308">
          <w:marLeft w:val="0"/>
          <w:marRight w:val="0"/>
          <w:marTop w:val="0"/>
          <w:marBottom w:val="0"/>
          <w:divBdr>
            <w:top w:val="none" w:sz="0" w:space="0" w:color="auto"/>
            <w:left w:val="none" w:sz="0" w:space="0" w:color="auto"/>
            <w:bottom w:val="none" w:sz="0" w:space="0" w:color="auto"/>
            <w:right w:val="none" w:sz="0" w:space="0" w:color="auto"/>
          </w:divBdr>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048973">
          <w:marLeft w:val="0"/>
          <w:marRight w:val="0"/>
          <w:marTop w:val="300"/>
          <w:marBottom w:val="0"/>
          <w:divBdr>
            <w:top w:val="none" w:sz="0" w:space="0" w:color="auto"/>
            <w:left w:val="none" w:sz="0" w:space="0" w:color="auto"/>
            <w:bottom w:val="none" w:sz="0" w:space="0" w:color="auto"/>
            <w:right w:val="none" w:sz="0" w:space="0" w:color="auto"/>
          </w:divBdr>
          <w:divsChild>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sChild>
            <w:div w:id="1960254724">
              <w:marLeft w:val="0"/>
              <w:marRight w:val="0"/>
              <w:marTop w:val="0"/>
              <w:marBottom w:val="0"/>
              <w:divBdr>
                <w:top w:val="none" w:sz="0" w:space="0" w:color="auto"/>
                <w:left w:val="none" w:sz="0" w:space="0" w:color="auto"/>
                <w:bottom w:val="none" w:sz="0" w:space="0" w:color="auto"/>
                <w:right w:val="none" w:sz="0" w:space="0" w:color="auto"/>
              </w:divBdr>
              <w:divsChild>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sChild>
            <w:div w:id="2122607332">
              <w:marLeft w:val="0"/>
              <w:marRight w:val="0"/>
              <w:marTop w:val="0"/>
              <w:marBottom w:val="0"/>
              <w:divBdr>
                <w:top w:val="none" w:sz="0" w:space="0" w:color="auto"/>
                <w:left w:val="none" w:sz="0" w:space="0" w:color="auto"/>
                <w:bottom w:val="none" w:sz="0" w:space="0" w:color="auto"/>
                <w:right w:val="none" w:sz="0" w:space="0" w:color="auto"/>
              </w:divBdr>
            </w:div>
          </w:divsChild>
        </w:div>
        <w:div w:id="2114276869">
          <w:marLeft w:val="0"/>
          <w:marRight w:val="0"/>
          <w:marTop w:val="0"/>
          <w:marBottom w:val="0"/>
          <w:divBdr>
            <w:top w:val="none" w:sz="0" w:space="0" w:color="auto"/>
            <w:left w:val="none" w:sz="0" w:space="0" w:color="auto"/>
            <w:bottom w:val="none" w:sz="0" w:space="0" w:color="auto"/>
            <w:right w:val="none" w:sz="0" w:space="0" w:color="auto"/>
          </w:divBdr>
        </w:div>
        <w:div w:id="2099130585">
          <w:marLeft w:val="0"/>
          <w:marRight w:val="0"/>
          <w:marTop w:val="0"/>
          <w:marBottom w:val="0"/>
          <w:divBdr>
            <w:top w:val="none" w:sz="0" w:space="0" w:color="auto"/>
            <w:left w:val="none" w:sz="0" w:space="0" w:color="auto"/>
            <w:bottom w:val="none" w:sz="0" w:space="0" w:color="auto"/>
            <w:right w:val="none" w:sz="0" w:space="0" w:color="auto"/>
          </w:divBdr>
          <w:divsChild>
            <w:div w:id="945119175">
              <w:marLeft w:val="0"/>
              <w:marRight w:val="0"/>
              <w:marTop w:val="0"/>
              <w:marBottom w:val="0"/>
              <w:divBdr>
                <w:top w:val="none" w:sz="0" w:space="0" w:color="auto"/>
                <w:left w:val="none" w:sz="0" w:space="0" w:color="auto"/>
                <w:bottom w:val="none" w:sz="0" w:space="0" w:color="auto"/>
                <w:right w:val="none" w:sz="0" w:space="0" w:color="auto"/>
              </w:divBdr>
            </w:div>
          </w:divsChild>
        </w:div>
        <w:div w:id="2119909579">
          <w:marLeft w:val="0"/>
          <w:marRight w:val="0"/>
          <w:marTop w:val="0"/>
          <w:marBottom w:val="0"/>
          <w:divBdr>
            <w:top w:val="none" w:sz="0" w:space="0" w:color="auto"/>
            <w:left w:val="none" w:sz="0" w:space="0" w:color="auto"/>
            <w:bottom w:val="none" w:sz="0" w:space="0" w:color="auto"/>
            <w:right w:val="none" w:sz="0" w:space="0" w:color="auto"/>
          </w:divBdr>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2093232931">
          <w:marLeft w:val="0"/>
          <w:marRight w:val="0"/>
          <w:marTop w:val="0"/>
          <w:marBottom w:val="0"/>
          <w:divBdr>
            <w:top w:val="none" w:sz="0" w:space="0" w:color="auto"/>
            <w:left w:val="none" w:sz="0" w:space="0" w:color="auto"/>
            <w:bottom w:val="none" w:sz="0" w:space="0" w:color="auto"/>
            <w:right w:val="none" w:sz="0" w:space="0" w:color="auto"/>
          </w:divBdr>
          <w:divsChild>
            <w:div w:id="1940482362">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8707158">
          <w:marLeft w:val="0"/>
          <w:marRight w:val="0"/>
          <w:marTop w:val="0"/>
          <w:marBottom w:val="0"/>
          <w:divBdr>
            <w:top w:val="none" w:sz="0" w:space="0" w:color="auto"/>
            <w:left w:val="none" w:sz="0" w:space="0" w:color="auto"/>
            <w:bottom w:val="none" w:sz="0" w:space="0" w:color="auto"/>
            <w:right w:val="none" w:sz="0" w:space="0" w:color="auto"/>
          </w:divBdr>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3905">
          <w:marLeft w:val="0"/>
          <w:marRight w:val="0"/>
          <w:marTop w:val="300"/>
          <w:marBottom w:val="0"/>
          <w:divBdr>
            <w:top w:val="none" w:sz="0" w:space="0" w:color="auto"/>
            <w:left w:val="none" w:sz="0" w:space="0" w:color="auto"/>
            <w:bottom w:val="none" w:sz="0" w:space="0" w:color="auto"/>
            <w:right w:val="none" w:sz="0" w:space="0" w:color="auto"/>
          </w:divBdr>
          <w:divsChild>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409472064">
          <w:marLeft w:val="0"/>
          <w:marRight w:val="0"/>
          <w:marTop w:val="0"/>
          <w:marBottom w:val="0"/>
          <w:divBdr>
            <w:top w:val="none" w:sz="0" w:space="0" w:color="auto"/>
            <w:left w:val="none" w:sz="0" w:space="0" w:color="auto"/>
            <w:bottom w:val="none" w:sz="0" w:space="0" w:color="auto"/>
            <w:right w:val="none" w:sz="0" w:space="0" w:color="auto"/>
          </w:divBdr>
        </w:div>
        <w:div w:id="587930559">
          <w:marLeft w:val="0"/>
          <w:marRight w:val="0"/>
          <w:marTop w:val="0"/>
          <w:marBottom w:val="0"/>
          <w:divBdr>
            <w:top w:val="none" w:sz="0" w:space="0" w:color="auto"/>
            <w:left w:val="none" w:sz="0" w:space="0" w:color="auto"/>
            <w:bottom w:val="none" w:sz="0" w:space="0" w:color="auto"/>
            <w:right w:val="none" w:sz="0" w:space="0" w:color="auto"/>
          </w:divBdr>
          <w:divsChild>
            <w:div w:id="1926576209">
              <w:marLeft w:val="0"/>
              <w:marRight w:val="0"/>
              <w:marTop w:val="0"/>
              <w:marBottom w:val="0"/>
              <w:divBdr>
                <w:top w:val="none" w:sz="0" w:space="0" w:color="auto"/>
                <w:left w:val="none" w:sz="0" w:space="0" w:color="auto"/>
                <w:bottom w:val="none" w:sz="0" w:space="0" w:color="auto"/>
                <w:right w:val="none" w:sz="0" w:space="0" w:color="auto"/>
              </w:divBdr>
            </w:div>
          </w:divsChild>
        </w:div>
        <w:div w:id="145324295">
          <w:marLeft w:val="0"/>
          <w:marRight w:val="0"/>
          <w:marTop w:val="0"/>
          <w:marBottom w:val="0"/>
          <w:divBdr>
            <w:top w:val="none" w:sz="0" w:space="0" w:color="auto"/>
            <w:left w:val="none" w:sz="0" w:space="0" w:color="auto"/>
            <w:bottom w:val="none" w:sz="0" w:space="0" w:color="auto"/>
            <w:right w:val="none" w:sz="0" w:space="0" w:color="auto"/>
          </w:divBdr>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448741305">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892691775">
          <w:marLeft w:val="0"/>
          <w:marRight w:val="0"/>
          <w:marTop w:val="0"/>
          <w:marBottom w:val="0"/>
          <w:divBdr>
            <w:top w:val="none" w:sz="0" w:space="0" w:color="auto"/>
            <w:left w:val="none" w:sz="0" w:space="0" w:color="auto"/>
            <w:bottom w:val="none" w:sz="0" w:space="0" w:color="auto"/>
            <w:right w:val="none" w:sz="0" w:space="0" w:color="auto"/>
          </w:divBdr>
          <w:divsChild>
            <w:div w:id="2026982398">
              <w:marLeft w:val="0"/>
              <w:marRight w:val="0"/>
              <w:marTop w:val="0"/>
              <w:marBottom w:val="0"/>
              <w:divBdr>
                <w:top w:val="none" w:sz="0" w:space="0" w:color="auto"/>
                <w:left w:val="none" w:sz="0" w:space="0" w:color="auto"/>
                <w:bottom w:val="none" w:sz="0" w:space="0" w:color="auto"/>
                <w:right w:val="none" w:sz="0" w:space="0" w:color="auto"/>
              </w:divBdr>
            </w:div>
          </w:divsChild>
        </w:div>
        <w:div w:id="156507176">
          <w:marLeft w:val="0"/>
          <w:marRight w:val="0"/>
          <w:marTop w:val="0"/>
          <w:marBottom w:val="0"/>
          <w:divBdr>
            <w:top w:val="none" w:sz="0" w:space="0" w:color="auto"/>
            <w:left w:val="none" w:sz="0" w:space="0" w:color="auto"/>
            <w:bottom w:val="none" w:sz="0" w:space="0" w:color="auto"/>
            <w:right w:val="none" w:sz="0" w:space="0" w:color="auto"/>
          </w:divBdr>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981809764">
          <w:marLeft w:val="0"/>
          <w:marRight w:val="0"/>
          <w:marTop w:val="0"/>
          <w:marBottom w:val="0"/>
          <w:divBdr>
            <w:top w:val="none" w:sz="0" w:space="0" w:color="auto"/>
            <w:left w:val="none" w:sz="0" w:space="0" w:color="auto"/>
            <w:bottom w:val="none" w:sz="0" w:space="0" w:color="auto"/>
            <w:right w:val="none" w:sz="0" w:space="0" w:color="auto"/>
          </w:divBdr>
        </w:div>
        <w:div w:id="1495681983">
          <w:marLeft w:val="0"/>
          <w:marRight w:val="0"/>
          <w:marTop w:val="0"/>
          <w:marBottom w:val="0"/>
          <w:divBdr>
            <w:top w:val="none" w:sz="0" w:space="0" w:color="auto"/>
            <w:left w:val="none" w:sz="0" w:space="0" w:color="auto"/>
            <w:bottom w:val="none" w:sz="0" w:space="0" w:color="auto"/>
            <w:right w:val="none" w:sz="0" w:space="0" w:color="auto"/>
          </w:divBdr>
          <w:divsChild>
            <w:div w:id="2117404388">
              <w:marLeft w:val="0"/>
              <w:marRight w:val="0"/>
              <w:marTop w:val="0"/>
              <w:marBottom w:val="0"/>
              <w:divBdr>
                <w:top w:val="none" w:sz="0" w:space="0" w:color="auto"/>
                <w:left w:val="none" w:sz="0" w:space="0" w:color="auto"/>
                <w:bottom w:val="none" w:sz="0" w:space="0" w:color="auto"/>
                <w:right w:val="none" w:sz="0" w:space="0" w:color="auto"/>
              </w:divBdr>
            </w:div>
          </w:divsChild>
        </w:div>
        <w:div w:id="27686614">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415395198">
          <w:marLeft w:val="0"/>
          <w:marRight w:val="0"/>
          <w:marTop w:val="0"/>
          <w:marBottom w:val="0"/>
          <w:divBdr>
            <w:top w:val="none" w:sz="0" w:space="0" w:color="auto"/>
            <w:left w:val="none" w:sz="0" w:space="0" w:color="auto"/>
            <w:bottom w:val="none" w:sz="0" w:space="0" w:color="auto"/>
            <w:right w:val="none" w:sz="0" w:space="0" w:color="auto"/>
          </w:divBdr>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200165540">
          <w:marLeft w:val="0"/>
          <w:marRight w:val="0"/>
          <w:marTop w:val="0"/>
          <w:marBottom w:val="0"/>
          <w:divBdr>
            <w:top w:val="none" w:sz="0" w:space="0" w:color="auto"/>
            <w:left w:val="none" w:sz="0" w:space="0" w:color="auto"/>
            <w:bottom w:val="none" w:sz="0" w:space="0" w:color="auto"/>
            <w:right w:val="none" w:sz="0" w:space="0" w:color="auto"/>
          </w:divBdr>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926841796">
          <w:marLeft w:val="0"/>
          <w:marRight w:val="0"/>
          <w:marTop w:val="0"/>
          <w:marBottom w:val="0"/>
          <w:divBdr>
            <w:top w:val="none" w:sz="0" w:space="0" w:color="auto"/>
            <w:left w:val="none" w:sz="0" w:space="0" w:color="auto"/>
            <w:bottom w:val="none" w:sz="0" w:space="0" w:color="auto"/>
            <w:right w:val="none" w:sz="0" w:space="0" w:color="auto"/>
          </w:divBdr>
        </w:div>
        <w:div w:id="1954752197">
          <w:marLeft w:val="0"/>
          <w:marRight w:val="0"/>
          <w:marTop w:val="0"/>
          <w:marBottom w:val="0"/>
          <w:divBdr>
            <w:top w:val="none" w:sz="0" w:space="0" w:color="auto"/>
            <w:left w:val="none" w:sz="0" w:space="0" w:color="auto"/>
            <w:bottom w:val="none" w:sz="0" w:space="0" w:color="auto"/>
            <w:right w:val="none" w:sz="0" w:space="0" w:color="auto"/>
          </w:divBdr>
          <w:divsChild>
            <w:div w:id="2046172585">
              <w:marLeft w:val="0"/>
              <w:marRight w:val="0"/>
              <w:marTop w:val="0"/>
              <w:marBottom w:val="0"/>
              <w:divBdr>
                <w:top w:val="none" w:sz="0" w:space="0" w:color="auto"/>
                <w:left w:val="none" w:sz="0" w:space="0" w:color="auto"/>
                <w:bottom w:val="none" w:sz="0" w:space="0" w:color="auto"/>
                <w:right w:val="none" w:sz="0" w:space="0" w:color="auto"/>
              </w:divBdr>
            </w:div>
          </w:divsChild>
        </w:div>
        <w:div w:id="1650012572">
          <w:marLeft w:val="0"/>
          <w:marRight w:val="0"/>
          <w:marTop w:val="0"/>
          <w:marBottom w:val="0"/>
          <w:divBdr>
            <w:top w:val="none" w:sz="0" w:space="0" w:color="auto"/>
            <w:left w:val="none" w:sz="0" w:space="0" w:color="auto"/>
            <w:bottom w:val="none" w:sz="0" w:space="0" w:color="auto"/>
            <w:right w:val="none" w:sz="0" w:space="0" w:color="auto"/>
          </w:divBdr>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976912880">
          <w:marLeft w:val="0"/>
          <w:marRight w:val="0"/>
          <w:marTop w:val="300"/>
          <w:marBottom w:val="0"/>
          <w:divBdr>
            <w:top w:val="none" w:sz="0" w:space="0" w:color="auto"/>
            <w:left w:val="none" w:sz="0" w:space="0" w:color="auto"/>
            <w:bottom w:val="none" w:sz="0" w:space="0" w:color="auto"/>
            <w:right w:val="none" w:sz="0" w:space="0" w:color="auto"/>
          </w:divBdr>
          <w:divsChild>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736121">
          <w:marLeft w:val="0"/>
          <w:marRight w:val="0"/>
          <w:marTop w:val="300"/>
          <w:marBottom w:val="0"/>
          <w:divBdr>
            <w:top w:val="none" w:sz="0" w:space="0" w:color="auto"/>
            <w:left w:val="none" w:sz="0" w:space="0" w:color="auto"/>
            <w:bottom w:val="none" w:sz="0" w:space="0" w:color="auto"/>
            <w:right w:val="none" w:sz="0" w:space="0" w:color="auto"/>
          </w:divBdr>
          <w:divsChild>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15939096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728844650">
          <w:marLeft w:val="0"/>
          <w:marRight w:val="0"/>
          <w:marTop w:val="0"/>
          <w:marBottom w:val="0"/>
          <w:divBdr>
            <w:top w:val="none" w:sz="0" w:space="0" w:color="auto"/>
            <w:left w:val="none" w:sz="0" w:space="0" w:color="auto"/>
            <w:bottom w:val="none" w:sz="0" w:space="0" w:color="auto"/>
            <w:right w:val="none" w:sz="0" w:space="0" w:color="auto"/>
          </w:divBdr>
        </w:div>
        <w:div w:id="2036686336">
          <w:marLeft w:val="0"/>
          <w:marRight w:val="0"/>
          <w:marTop w:val="0"/>
          <w:marBottom w:val="0"/>
          <w:divBdr>
            <w:top w:val="none" w:sz="0" w:space="0" w:color="auto"/>
            <w:left w:val="none" w:sz="0" w:space="0" w:color="auto"/>
            <w:bottom w:val="none" w:sz="0" w:space="0" w:color="auto"/>
            <w:right w:val="none" w:sz="0" w:space="0" w:color="auto"/>
          </w:divBdr>
          <w:divsChild>
            <w:div w:id="1941375950">
              <w:marLeft w:val="0"/>
              <w:marRight w:val="0"/>
              <w:marTop w:val="0"/>
              <w:marBottom w:val="0"/>
              <w:divBdr>
                <w:top w:val="none" w:sz="0" w:space="0" w:color="auto"/>
                <w:left w:val="none" w:sz="0" w:space="0" w:color="auto"/>
                <w:bottom w:val="none" w:sz="0" w:space="0" w:color="auto"/>
                <w:right w:val="none" w:sz="0" w:space="0" w:color="auto"/>
              </w:divBdr>
            </w:div>
          </w:divsChild>
        </w:div>
        <w:div w:id="1276210252">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1486970079">
          <w:marLeft w:val="0"/>
          <w:marRight w:val="0"/>
          <w:marTop w:val="0"/>
          <w:marBottom w:val="0"/>
          <w:divBdr>
            <w:top w:val="none" w:sz="0" w:space="0" w:color="auto"/>
            <w:left w:val="none" w:sz="0" w:space="0" w:color="auto"/>
            <w:bottom w:val="none" w:sz="0" w:space="0" w:color="auto"/>
            <w:right w:val="none" w:sz="0" w:space="0" w:color="auto"/>
          </w:divBdr>
        </w:div>
        <w:div w:id="948119576">
          <w:marLeft w:val="0"/>
          <w:marRight w:val="0"/>
          <w:marTop w:val="0"/>
          <w:marBottom w:val="0"/>
          <w:divBdr>
            <w:top w:val="none" w:sz="0" w:space="0" w:color="auto"/>
            <w:left w:val="none" w:sz="0" w:space="0" w:color="auto"/>
            <w:bottom w:val="none" w:sz="0" w:space="0" w:color="auto"/>
            <w:right w:val="none" w:sz="0" w:space="0" w:color="auto"/>
          </w:divBdr>
          <w:divsChild>
            <w:div w:id="2072459052">
              <w:marLeft w:val="0"/>
              <w:marRight w:val="0"/>
              <w:marTop w:val="0"/>
              <w:marBottom w:val="0"/>
              <w:divBdr>
                <w:top w:val="none" w:sz="0" w:space="0" w:color="auto"/>
                <w:left w:val="none" w:sz="0" w:space="0" w:color="auto"/>
                <w:bottom w:val="none" w:sz="0" w:space="0" w:color="auto"/>
                <w:right w:val="none" w:sz="0" w:space="0" w:color="auto"/>
              </w:divBdr>
            </w:div>
          </w:divsChild>
        </w:div>
        <w:div w:id="1078791769">
          <w:marLeft w:val="0"/>
          <w:marRight w:val="0"/>
          <w:marTop w:val="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2095541484">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2267">
          <w:marLeft w:val="0"/>
          <w:marRight w:val="0"/>
          <w:marTop w:val="300"/>
          <w:marBottom w:val="0"/>
          <w:divBdr>
            <w:top w:val="none" w:sz="0" w:space="0" w:color="auto"/>
            <w:left w:val="none" w:sz="0" w:space="0" w:color="auto"/>
            <w:bottom w:val="none" w:sz="0" w:space="0" w:color="auto"/>
            <w:right w:val="none" w:sz="0" w:space="0" w:color="auto"/>
          </w:divBdr>
          <w:divsChild>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891719796">
          <w:marLeft w:val="0"/>
          <w:marRight w:val="0"/>
          <w:marTop w:val="0"/>
          <w:marBottom w:val="0"/>
          <w:divBdr>
            <w:top w:val="none" w:sz="0" w:space="0" w:color="auto"/>
            <w:left w:val="none" w:sz="0" w:space="0" w:color="auto"/>
            <w:bottom w:val="none" w:sz="0" w:space="0" w:color="auto"/>
            <w:right w:val="none" w:sz="0" w:space="0" w:color="auto"/>
          </w:divBdr>
          <w:divsChild>
            <w:div w:id="1610232975">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sChild>
                <w:div w:id="191581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sChild>
            <w:div w:id="1943149565">
              <w:marLeft w:val="0"/>
              <w:marRight w:val="0"/>
              <w:marTop w:val="0"/>
              <w:marBottom w:val="0"/>
              <w:divBdr>
                <w:top w:val="none" w:sz="0" w:space="0" w:color="auto"/>
                <w:left w:val="none" w:sz="0" w:space="0" w:color="auto"/>
                <w:bottom w:val="none" w:sz="0" w:space="0" w:color="auto"/>
                <w:right w:val="none" w:sz="0" w:space="0" w:color="auto"/>
              </w:divBdr>
              <w:divsChild>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2090468643">
          <w:marLeft w:val="0"/>
          <w:marRight w:val="0"/>
          <w:marTop w:val="0"/>
          <w:marBottom w:val="0"/>
          <w:divBdr>
            <w:top w:val="none" w:sz="0" w:space="0" w:color="auto"/>
            <w:left w:val="none" w:sz="0" w:space="0" w:color="auto"/>
            <w:bottom w:val="none" w:sz="0" w:space="0" w:color="auto"/>
            <w:right w:val="none" w:sz="0" w:space="0" w:color="auto"/>
          </w:divBdr>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121605878">
          <w:marLeft w:val="0"/>
          <w:marRight w:val="0"/>
          <w:marTop w:val="0"/>
          <w:marBottom w:val="0"/>
          <w:divBdr>
            <w:top w:val="none" w:sz="0" w:space="0" w:color="auto"/>
            <w:left w:val="none" w:sz="0" w:space="0" w:color="auto"/>
            <w:bottom w:val="none" w:sz="0" w:space="0" w:color="auto"/>
            <w:right w:val="none" w:sz="0" w:space="0" w:color="auto"/>
          </w:divBdr>
        </w:div>
        <w:div w:id="2065906315">
          <w:marLeft w:val="0"/>
          <w:marRight w:val="0"/>
          <w:marTop w:val="0"/>
          <w:marBottom w:val="0"/>
          <w:divBdr>
            <w:top w:val="none" w:sz="0" w:space="0" w:color="auto"/>
            <w:left w:val="none" w:sz="0" w:space="0" w:color="auto"/>
            <w:bottom w:val="none" w:sz="0" w:space="0" w:color="auto"/>
            <w:right w:val="none" w:sz="0" w:space="0" w:color="auto"/>
          </w:divBdr>
          <w:divsChild>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2023505946">
          <w:marLeft w:val="0"/>
          <w:marRight w:val="0"/>
          <w:marTop w:val="0"/>
          <w:marBottom w:val="0"/>
          <w:divBdr>
            <w:top w:val="none" w:sz="0" w:space="0" w:color="auto"/>
            <w:left w:val="none" w:sz="0" w:space="0" w:color="auto"/>
            <w:bottom w:val="none" w:sz="0" w:space="0" w:color="auto"/>
            <w:right w:val="none" w:sz="0" w:space="0" w:color="auto"/>
          </w:divBdr>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970435334">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118258429">
          <w:marLeft w:val="0"/>
          <w:marRight w:val="0"/>
          <w:marTop w:val="0"/>
          <w:marBottom w:val="0"/>
          <w:divBdr>
            <w:top w:val="none" w:sz="0" w:space="0" w:color="auto"/>
            <w:left w:val="none" w:sz="0" w:space="0" w:color="auto"/>
            <w:bottom w:val="none" w:sz="0" w:space="0" w:color="auto"/>
            <w:right w:val="none" w:sz="0" w:space="0" w:color="auto"/>
          </w:divBdr>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96542">
          <w:marLeft w:val="0"/>
          <w:marRight w:val="0"/>
          <w:marTop w:val="300"/>
          <w:marBottom w:val="0"/>
          <w:divBdr>
            <w:top w:val="none" w:sz="0" w:space="0" w:color="auto"/>
            <w:left w:val="none" w:sz="0" w:space="0" w:color="auto"/>
            <w:bottom w:val="none" w:sz="0" w:space="0" w:color="auto"/>
            <w:right w:val="none" w:sz="0" w:space="0" w:color="auto"/>
          </w:divBdr>
          <w:divsChild>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234">
          <w:marLeft w:val="0"/>
          <w:marRight w:val="0"/>
          <w:marTop w:val="300"/>
          <w:marBottom w:val="0"/>
          <w:divBdr>
            <w:top w:val="none" w:sz="0" w:space="0" w:color="auto"/>
            <w:left w:val="none" w:sz="0" w:space="0" w:color="auto"/>
            <w:bottom w:val="none" w:sz="0" w:space="0" w:color="auto"/>
            <w:right w:val="none" w:sz="0" w:space="0" w:color="auto"/>
          </w:divBdr>
          <w:divsChild>
            <w:div w:id="1899778257">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989168105">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993024387">
          <w:marLeft w:val="0"/>
          <w:marRight w:val="0"/>
          <w:marTop w:val="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5231">
          <w:marLeft w:val="0"/>
          <w:marRight w:val="0"/>
          <w:marTop w:val="300"/>
          <w:marBottom w:val="0"/>
          <w:divBdr>
            <w:top w:val="none" w:sz="0" w:space="0" w:color="auto"/>
            <w:left w:val="none" w:sz="0" w:space="0" w:color="auto"/>
            <w:bottom w:val="none" w:sz="0" w:space="0" w:color="auto"/>
            <w:right w:val="none" w:sz="0" w:space="0" w:color="auto"/>
          </w:divBdr>
          <w:divsChild>
            <w:div w:id="1938097591">
              <w:marLeft w:val="0"/>
              <w:marRight w:val="0"/>
              <w:marTop w:val="0"/>
              <w:marBottom w:val="0"/>
              <w:divBdr>
                <w:top w:val="none" w:sz="0" w:space="0" w:color="auto"/>
                <w:left w:val="none" w:sz="0" w:space="0" w:color="auto"/>
                <w:bottom w:val="none" w:sz="0" w:space="0" w:color="auto"/>
                <w:right w:val="none" w:sz="0" w:space="0" w:color="auto"/>
              </w:divBdr>
              <w:divsChild>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845748267">
          <w:marLeft w:val="0"/>
          <w:marRight w:val="0"/>
          <w:marTop w:val="0"/>
          <w:marBottom w:val="0"/>
          <w:divBdr>
            <w:top w:val="none" w:sz="0" w:space="0" w:color="auto"/>
            <w:left w:val="none" w:sz="0" w:space="0" w:color="auto"/>
            <w:bottom w:val="none" w:sz="0" w:space="0" w:color="auto"/>
            <w:right w:val="none" w:sz="0" w:space="0" w:color="auto"/>
          </w:divBdr>
        </w:div>
        <w:div w:id="1878423167">
          <w:marLeft w:val="0"/>
          <w:marRight w:val="0"/>
          <w:marTop w:val="0"/>
          <w:marBottom w:val="0"/>
          <w:divBdr>
            <w:top w:val="none" w:sz="0" w:space="0" w:color="auto"/>
            <w:left w:val="none" w:sz="0" w:space="0" w:color="auto"/>
            <w:bottom w:val="none" w:sz="0" w:space="0" w:color="auto"/>
            <w:right w:val="none" w:sz="0" w:space="0" w:color="auto"/>
          </w:divBdr>
          <w:divsChild>
            <w:div w:id="903445449">
              <w:marLeft w:val="0"/>
              <w:marRight w:val="0"/>
              <w:marTop w:val="0"/>
              <w:marBottom w:val="0"/>
              <w:divBdr>
                <w:top w:val="none" w:sz="0" w:space="0" w:color="auto"/>
                <w:left w:val="none" w:sz="0" w:space="0" w:color="auto"/>
                <w:bottom w:val="none" w:sz="0" w:space="0" w:color="auto"/>
                <w:right w:val="none" w:sz="0" w:space="0" w:color="auto"/>
              </w:divBdr>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636421560">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861355649">
          <w:marLeft w:val="0"/>
          <w:marRight w:val="0"/>
          <w:marTop w:val="0"/>
          <w:marBottom w:val="0"/>
          <w:divBdr>
            <w:top w:val="none" w:sz="0" w:space="0" w:color="auto"/>
            <w:left w:val="none" w:sz="0" w:space="0" w:color="auto"/>
            <w:bottom w:val="none" w:sz="0" w:space="0" w:color="auto"/>
            <w:right w:val="none" w:sz="0" w:space="0" w:color="auto"/>
          </w:divBdr>
        </w:div>
        <w:div w:id="1899823860">
          <w:marLeft w:val="0"/>
          <w:marRight w:val="0"/>
          <w:marTop w:val="0"/>
          <w:marBottom w:val="0"/>
          <w:divBdr>
            <w:top w:val="none" w:sz="0" w:space="0" w:color="auto"/>
            <w:left w:val="none" w:sz="0" w:space="0" w:color="auto"/>
            <w:bottom w:val="none" w:sz="0" w:space="0" w:color="auto"/>
            <w:right w:val="none" w:sz="0" w:space="0" w:color="auto"/>
          </w:divBdr>
          <w:divsChild>
            <w:div w:id="1402293223">
              <w:marLeft w:val="0"/>
              <w:marRight w:val="0"/>
              <w:marTop w:val="0"/>
              <w:marBottom w:val="0"/>
              <w:divBdr>
                <w:top w:val="none" w:sz="0" w:space="0" w:color="auto"/>
                <w:left w:val="none" w:sz="0" w:space="0" w:color="auto"/>
                <w:bottom w:val="none" w:sz="0" w:space="0" w:color="auto"/>
                <w:right w:val="none" w:sz="0" w:space="0" w:color="auto"/>
              </w:divBdr>
            </w:div>
          </w:divsChild>
        </w:div>
        <w:div w:id="1249146567">
          <w:marLeft w:val="0"/>
          <w:marRight w:val="0"/>
          <w:marTop w:val="0"/>
          <w:marBottom w:val="0"/>
          <w:divBdr>
            <w:top w:val="none" w:sz="0" w:space="0" w:color="auto"/>
            <w:left w:val="none" w:sz="0" w:space="0" w:color="auto"/>
            <w:bottom w:val="none" w:sz="0" w:space="0" w:color="auto"/>
            <w:right w:val="none" w:sz="0" w:space="0" w:color="auto"/>
          </w:divBdr>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51871">
          <w:marLeft w:val="0"/>
          <w:marRight w:val="0"/>
          <w:marTop w:val="300"/>
          <w:marBottom w:val="0"/>
          <w:divBdr>
            <w:top w:val="none" w:sz="0" w:space="0" w:color="auto"/>
            <w:left w:val="none" w:sz="0" w:space="0" w:color="auto"/>
            <w:bottom w:val="none" w:sz="0" w:space="0" w:color="auto"/>
            <w:right w:val="none" w:sz="0" w:space="0" w:color="auto"/>
          </w:divBdr>
          <w:divsChild>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1330327900">
          <w:marLeft w:val="0"/>
          <w:marRight w:val="0"/>
          <w:marTop w:val="0"/>
          <w:marBottom w:val="0"/>
          <w:divBdr>
            <w:top w:val="none" w:sz="0" w:space="0" w:color="auto"/>
            <w:left w:val="none" w:sz="0" w:space="0" w:color="auto"/>
            <w:bottom w:val="none" w:sz="0" w:space="0" w:color="auto"/>
            <w:right w:val="none" w:sz="0" w:space="0" w:color="auto"/>
          </w:divBdr>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247272607">
          <w:marLeft w:val="0"/>
          <w:marRight w:val="0"/>
          <w:marTop w:val="0"/>
          <w:marBottom w:val="0"/>
          <w:divBdr>
            <w:top w:val="none" w:sz="0" w:space="0" w:color="auto"/>
            <w:left w:val="none" w:sz="0" w:space="0" w:color="auto"/>
            <w:bottom w:val="none" w:sz="0" w:space="0" w:color="auto"/>
            <w:right w:val="none" w:sz="0" w:space="0" w:color="auto"/>
          </w:divBdr>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1570074865">
          <w:marLeft w:val="0"/>
          <w:marRight w:val="0"/>
          <w:marTop w:val="0"/>
          <w:marBottom w:val="0"/>
          <w:divBdr>
            <w:top w:val="none" w:sz="0" w:space="0" w:color="auto"/>
            <w:left w:val="none" w:sz="0" w:space="0" w:color="auto"/>
            <w:bottom w:val="none" w:sz="0" w:space="0" w:color="auto"/>
            <w:right w:val="none" w:sz="0" w:space="0" w:color="auto"/>
          </w:divBdr>
        </w:div>
        <w:div w:id="612203448">
          <w:marLeft w:val="0"/>
          <w:marRight w:val="0"/>
          <w:marTop w:val="0"/>
          <w:marBottom w:val="0"/>
          <w:divBdr>
            <w:top w:val="none" w:sz="0" w:space="0" w:color="auto"/>
            <w:left w:val="none" w:sz="0" w:space="0" w:color="auto"/>
            <w:bottom w:val="none" w:sz="0" w:space="0" w:color="auto"/>
            <w:right w:val="none" w:sz="0" w:space="0" w:color="auto"/>
          </w:divBdr>
          <w:divsChild>
            <w:div w:id="1944216407">
              <w:marLeft w:val="0"/>
              <w:marRight w:val="0"/>
              <w:marTop w:val="0"/>
              <w:marBottom w:val="0"/>
              <w:divBdr>
                <w:top w:val="none" w:sz="0" w:space="0" w:color="auto"/>
                <w:left w:val="none" w:sz="0" w:space="0" w:color="auto"/>
                <w:bottom w:val="none" w:sz="0" w:space="0" w:color="auto"/>
                <w:right w:val="none" w:sz="0" w:space="0" w:color="auto"/>
              </w:divBdr>
            </w:div>
          </w:divsChild>
        </w:div>
        <w:div w:id="2112510539">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1875312899">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682365821">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2016181961">
          <w:marLeft w:val="0"/>
          <w:marRight w:val="0"/>
          <w:marTop w:val="0"/>
          <w:marBottom w:val="0"/>
          <w:divBdr>
            <w:top w:val="none" w:sz="0" w:space="0" w:color="auto"/>
            <w:left w:val="none" w:sz="0" w:space="0" w:color="auto"/>
            <w:bottom w:val="none" w:sz="0" w:space="0" w:color="auto"/>
            <w:right w:val="none" w:sz="0" w:space="0" w:color="auto"/>
          </w:divBdr>
          <w:divsChild>
            <w:div w:id="1579515282">
              <w:marLeft w:val="0"/>
              <w:marRight w:val="0"/>
              <w:marTop w:val="0"/>
              <w:marBottom w:val="0"/>
              <w:divBdr>
                <w:top w:val="none" w:sz="0" w:space="0" w:color="auto"/>
                <w:left w:val="none" w:sz="0" w:space="0" w:color="auto"/>
                <w:bottom w:val="none" w:sz="0" w:space="0" w:color="auto"/>
                <w:right w:val="none" w:sz="0" w:space="0" w:color="auto"/>
              </w:divBdr>
            </w:div>
          </w:divsChild>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2109079836">
          <w:marLeft w:val="0"/>
          <w:marRight w:val="0"/>
          <w:marTop w:val="0"/>
          <w:marBottom w:val="0"/>
          <w:divBdr>
            <w:top w:val="none" w:sz="0" w:space="0" w:color="auto"/>
            <w:left w:val="none" w:sz="0" w:space="0" w:color="auto"/>
            <w:bottom w:val="none" w:sz="0" w:space="0" w:color="auto"/>
            <w:right w:val="none" w:sz="0" w:space="0" w:color="auto"/>
          </w:divBdr>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623995239">
          <w:marLeft w:val="0"/>
          <w:marRight w:val="0"/>
          <w:marTop w:val="0"/>
          <w:marBottom w:val="0"/>
          <w:divBdr>
            <w:top w:val="none" w:sz="0" w:space="0" w:color="auto"/>
            <w:left w:val="none" w:sz="0" w:space="0" w:color="auto"/>
            <w:bottom w:val="none" w:sz="0" w:space="0" w:color="auto"/>
            <w:right w:val="none" w:sz="0" w:space="0" w:color="auto"/>
          </w:divBdr>
          <w:divsChild>
            <w:div w:id="1865362221">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2037268964">
          <w:marLeft w:val="0"/>
          <w:marRight w:val="0"/>
          <w:marTop w:val="0"/>
          <w:marBottom w:val="0"/>
          <w:divBdr>
            <w:top w:val="none" w:sz="0" w:space="0" w:color="auto"/>
            <w:left w:val="none" w:sz="0" w:space="0" w:color="auto"/>
            <w:bottom w:val="none" w:sz="0" w:space="0" w:color="auto"/>
            <w:right w:val="none" w:sz="0" w:space="0" w:color="auto"/>
          </w:divBdr>
          <w:divsChild>
            <w:div w:id="1707829265">
              <w:marLeft w:val="0"/>
              <w:marRight w:val="0"/>
              <w:marTop w:val="0"/>
              <w:marBottom w:val="0"/>
              <w:divBdr>
                <w:top w:val="none" w:sz="0" w:space="0" w:color="auto"/>
                <w:left w:val="none" w:sz="0" w:space="0" w:color="auto"/>
                <w:bottom w:val="none" w:sz="0" w:space="0" w:color="auto"/>
                <w:right w:val="none" w:sz="0" w:space="0" w:color="auto"/>
              </w:divBdr>
            </w:div>
          </w:divsChild>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sChild>
                <w:div w:id="19092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186451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sChild>
            <w:div w:id="1891728256">
              <w:marLeft w:val="0"/>
              <w:marRight w:val="0"/>
              <w:marTop w:val="0"/>
              <w:marBottom w:val="0"/>
              <w:divBdr>
                <w:top w:val="none" w:sz="0" w:space="0" w:color="auto"/>
                <w:left w:val="none" w:sz="0" w:space="0" w:color="auto"/>
                <w:bottom w:val="none" w:sz="0" w:space="0" w:color="auto"/>
                <w:right w:val="none" w:sz="0" w:space="0" w:color="auto"/>
              </w:divBdr>
              <w:divsChild>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2022852997">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905409236">
          <w:marLeft w:val="0"/>
          <w:marRight w:val="0"/>
          <w:marTop w:val="0"/>
          <w:marBottom w:val="0"/>
          <w:divBdr>
            <w:top w:val="none" w:sz="0" w:space="0" w:color="auto"/>
            <w:left w:val="none" w:sz="0" w:space="0" w:color="auto"/>
            <w:bottom w:val="none" w:sz="0" w:space="0" w:color="auto"/>
            <w:right w:val="none" w:sz="0" w:space="0" w:color="auto"/>
          </w:divBdr>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247761255">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sChild>
                <w:div w:id="213682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814567806">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282687890">
          <w:marLeft w:val="0"/>
          <w:marRight w:val="0"/>
          <w:marTop w:val="0"/>
          <w:marBottom w:val="0"/>
          <w:divBdr>
            <w:top w:val="none" w:sz="0" w:space="0" w:color="auto"/>
            <w:left w:val="none" w:sz="0" w:space="0" w:color="auto"/>
            <w:bottom w:val="none" w:sz="0" w:space="0" w:color="auto"/>
            <w:right w:val="none" w:sz="0" w:space="0" w:color="auto"/>
          </w:divBdr>
          <w:divsChild>
            <w:div w:id="2127774712">
              <w:marLeft w:val="0"/>
              <w:marRight w:val="0"/>
              <w:marTop w:val="0"/>
              <w:marBottom w:val="0"/>
              <w:divBdr>
                <w:top w:val="none" w:sz="0" w:space="0" w:color="auto"/>
                <w:left w:val="none" w:sz="0" w:space="0" w:color="auto"/>
                <w:bottom w:val="none" w:sz="0" w:space="0" w:color="auto"/>
                <w:right w:val="none" w:sz="0" w:space="0" w:color="auto"/>
              </w:divBdr>
            </w:div>
          </w:divsChild>
        </w:div>
        <w:div w:id="2061635918">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2039617817">
          <w:marLeft w:val="0"/>
          <w:marRight w:val="0"/>
          <w:marTop w:val="0"/>
          <w:marBottom w:val="0"/>
          <w:divBdr>
            <w:top w:val="none" w:sz="0" w:space="0" w:color="auto"/>
            <w:left w:val="none" w:sz="0" w:space="0" w:color="auto"/>
            <w:bottom w:val="none" w:sz="0" w:space="0" w:color="auto"/>
            <w:right w:val="none" w:sz="0" w:space="0" w:color="auto"/>
          </w:divBdr>
          <w:divsChild>
            <w:div w:id="1014845445">
              <w:marLeft w:val="0"/>
              <w:marRight w:val="0"/>
              <w:marTop w:val="0"/>
              <w:marBottom w:val="0"/>
              <w:divBdr>
                <w:top w:val="none" w:sz="0" w:space="0" w:color="auto"/>
                <w:left w:val="none" w:sz="0" w:space="0" w:color="auto"/>
                <w:bottom w:val="none" w:sz="0" w:space="0" w:color="auto"/>
                <w:right w:val="none" w:sz="0" w:space="0" w:color="auto"/>
              </w:divBdr>
            </w:div>
          </w:divsChild>
        </w:div>
        <w:div w:id="1649825883">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833566880">
          <w:marLeft w:val="0"/>
          <w:marRight w:val="0"/>
          <w:marTop w:val="0"/>
          <w:marBottom w:val="0"/>
          <w:divBdr>
            <w:top w:val="none" w:sz="0" w:space="0" w:color="auto"/>
            <w:left w:val="none" w:sz="0" w:space="0" w:color="auto"/>
            <w:bottom w:val="none" w:sz="0" w:space="0" w:color="auto"/>
            <w:right w:val="none" w:sz="0" w:space="0" w:color="auto"/>
          </w:divBdr>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373386891">
          <w:marLeft w:val="0"/>
          <w:marRight w:val="0"/>
          <w:marTop w:val="0"/>
          <w:marBottom w:val="0"/>
          <w:divBdr>
            <w:top w:val="none" w:sz="0" w:space="0" w:color="auto"/>
            <w:left w:val="none" w:sz="0" w:space="0" w:color="auto"/>
            <w:bottom w:val="none" w:sz="0" w:space="0" w:color="auto"/>
            <w:right w:val="none" w:sz="0" w:space="0" w:color="auto"/>
          </w:divBdr>
        </w:div>
        <w:div w:id="2064789340">
          <w:marLeft w:val="0"/>
          <w:marRight w:val="0"/>
          <w:marTop w:val="0"/>
          <w:marBottom w:val="0"/>
          <w:divBdr>
            <w:top w:val="none" w:sz="0" w:space="0" w:color="auto"/>
            <w:left w:val="none" w:sz="0" w:space="0" w:color="auto"/>
            <w:bottom w:val="none" w:sz="0" w:space="0" w:color="auto"/>
            <w:right w:val="none" w:sz="0" w:space="0" w:color="auto"/>
          </w:divBdr>
          <w:divsChild>
            <w:div w:id="1648582913">
              <w:marLeft w:val="0"/>
              <w:marRight w:val="0"/>
              <w:marTop w:val="0"/>
              <w:marBottom w:val="0"/>
              <w:divBdr>
                <w:top w:val="none" w:sz="0" w:space="0" w:color="auto"/>
                <w:left w:val="none" w:sz="0" w:space="0" w:color="auto"/>
                <w:bottom w:val="none" w:sz="0" w:space="0" w:color="auto"/>
                <w:right w:val="none" w:sz="0" w:space="0" w:color="auto"/>
              </w:divBdr>
            </w:div>
          </w:divsChild>
        </w:div>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sChild>
                <w:div w:id="210456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561209166">
          <w:marLeft w:val="0"/>
          <w:marRight w:val="0"/>
          <w:marTop w:val="0"/>
          <w:marBottom w:val="0"/>
          <w:divBdr>
            <w:top w:val="none" w:sz="0" w:space="0" w:color="auto"/>
            <w:left w:val="none" w:sz="0" w:space="0" w:color="auto"/>
            <w:bottom w:val="none" w:sz="0" w:space="0" w:color="auto"/>
            <w:right w:val="none" w:sz="0" w:space="0" w:color="auto"/>
          </w:divBdr>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19554872">
          <w:marLeft w:val="0"/>
          <w:marRight w:val="0"/>
          <w:marTop w:val="0"/>
          <w:marBottom w:val="0"/>
          <w:divBdr>
            <w:top w:val="none" w:sz="0" w:space="0" w:color="auto"/>
            <w:left w:val="none" w:sz="0" w:space="0" w:color="auto"/>
            <w:bottom w:val="none" w:sz="0" w:space="0" w:color="auto"/>
            <w:right w:val="none" w:sz="0" w:space="0" w:color="auto"/>
          </w:divBdr>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1644044480">
          <w:marLeft w:val="0"/>
          <w:marRight w:val="0"/>
          <w:marTop w:val="0"/>
          <w:marBottom w:val="0"/>
          <w:divBdr>
            <w:top w:val="none" w:sz="0" w:space="0" w:color="auto"/>
            <w:left w:val="none" w:sz="0" w:space="0" w:color="auto"/>
            <w:bottom w:val="none" w:sz="0" w:space="0" w:color="auto"/>
            <w:right w:val="none" w:sz="0" w:space="0" w:color="auto"/>
          </w:divBdr>
        </w:div>
        <w:div w:id="1115057111">
          <w:marLeft w:val="0"/>
          <w:marRight w:val="0"/>
          <w:marTop w:val="0"/>
          <w:marBottom w:val="0"/>
          <w:divBdr>
            <w:top w:val="none" w:sz="0" w:space="0" w:color="auto"/>
            <w:left w:val="none" w:sz="0" w:space="0" w:color="auto"/>
            <w:bottom w:val="none" w:sz="0" w:space="0" w:color="auto"/>
            <w:right w:val="none" w:sz="0" w:space="0" w:color="auto"/>
          </w:divBdr>
          <w:divsChild>
            <w:div w:id="2140687440">
              <w:marLeft w:val="0"/>
              <w:marRight w:val="0"/>
              <w:marTop w:val="0"/>
              <w:marBottom w:val="0"/>
              <w:divBdr>
                <w:top w:val="none" w:sz="0" w:space="0" w:color="auto"/>
                <w:left w:val="none" w:sz="0" w:space="0" w:color="auto"/>
                <w:bottom w:val="none" w:sz="0" w:space="0" w:color="auto"/>
                <w:right w:val="none" w:sz="0" w:space="0" w:color="auto"/>
              </w:divBdr>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1915433122">
          <w:marLeft w:val="0"/>
          <w:marRight w:val="0"/>
          <w:marTop w:val="0"/>
          <w:marBottom w:val="0"/>
          <w:divBdr>
            <w:top w:val="none" w:sz="0" w:space="0" w:color="auto"/>
            <w:left w:val="none" w:sz="0" w:space="0" w:color="auto"/>
            <w:bottom w:val="none" w:sz="0" w:space="0" w:color="auto"/>
            <w:right w:val="none" w:sz="0" w:space="0" w:color="auto"/>
          </w:divBdr>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71969544">
          <w:marLeft w:val="0"/>
          <w:marRight w:val="0"/>
          <w:marTop w:val="0"/>
          <w:marBottom w:val="0"/>
          <w:divBdr>
            <w:top w:val="none" w:sz="0" w:space="0" w:color="auto"/>
            <w:left w:val="none" w:sz="0" w:space="0" w:color="auto"/>
            <w:bottom w:val="none" w:sz="0" w:space="0" w:color="auto"/>
            <w:right w:val="none" w:sz="0" w:space="0" w:color="auto"/>
          </w:divBdr>
        </w:div>
        <w:div w:id="2031879604">
          <w:marLeft w:val="0"/>
          <w:marRight w:val="0"/>
          <w:marTop w:val="0"/>
          <w:marBottom w:val="0"/>
          <w:divBdr>
            <w:top w:val="none" w:sz="0" w:space="0" w:color="auto"/>
            <w:left w:val="none" w:sz="0" w:space="0" w:color="auto"/>
            <w:bottom w:val="none" w:sz="0" w:space="0" w:color="auto"/>
            <w:right w:val="none" w:sz="0" w:space="0" w:color="auto"/>
          </w:divBdr>
          <w:divsChild>
            <w:div w:id="1444228456">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287905852">
          <w:marLeft w:val="0"/>
          <w:marRight w:val="0"/>
          <w:marTop w:val="0"/>
          <w:marBottom w:val="0"/>
          <w:divBdr>
            <w:top w:val="none" w:sz="0" w:space="0" w:color="auto"/>
            <w:left w:val="none" w:sz="0" w:space="0" w:color="auto"/>
            <w:bottom w:val="none" w:sz="0" w:space="0" w:color="auto"/>
            <w:right w:val="none" w:sz="0" w:space="0" w:color="auto"/>
          </w:divBdr>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2050572548">
          <w:marLeft w:val="0"/>
          <w:marRight w:val="0"/>
          <w:marTop w:val="0"/>
          <w:marBottom w:val="0"/>
          <w:divBdr>
            <w:top w:val="none" w:sz="0" w:space="0" w:color="auto"/>
            <w:left w:val="none" w:sz="0" w:space="0" w:color="auto"/>
            <w:bottom w:val="none" w:sz="0" w:space="0" w:color="auto"/>
            <w:right w:val="none" w:sz="0" w:space="0" w:color="auto"/>
          </w:divBdr>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21581789">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1581720">
          <w:marLeft w:val="0"/>
          <w:marRight w:val="0"/>
          <w:marTop w:val="0"/>
          <w:marBottom w:val="0"/>
          <w:divBdr>
            <w:top w:val="none" w:sz="0" w:space="0" w:color="auto"/>
            <w:left w:val="none" w:sz="0" w:space="0" w:color="auto"/>
            <w:bottom w:val="none" w:sz="0" w:space="0" w:color="auto"/>
            <w:right w:val="none" w:sz="0" w:space="0" w:color="auto"/>
          </w:divBdr>
        </w:div>
        <w:div w:id="1889997383">
          <w:marLeft w:val="0"/>
          <w:marRight w:val="0"/>
          <w:marTop w:val="0"/>
          <w:marBottom w:val="0"/>
          <w:divBdr>
            <w:top w:val="none" w:sz="0" w:space="0" w:color="auto"/>
            <w:left w:val="none" w:sz="0" w:space="0" w:color="auto"/>
            <w:bottom w:val="none" w:sz="0" w:space="0" w:color="auto"/>
            <w:right w:val="none" w:sz="0" w:space="0" w:color="auto"/>
          </w:divBdr>
          <w:divsChild>
            <w:div w:id="153644830">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67807">
          <w:marLeft w:val="0"/>
          <w:marRight w:val="0"/>
          <w:marTop w:val="300"/>
          <w:marBottom w:val="0"/>
          <w:divBdr>
            <w:top w:val="none" w:sz="0" w:space="0" w:color="auto"/>
            <w:left w:val="none" w:sz="0" w:space="0" w:color="auto"/>
            <w:bottom w:val="none" w:sz="0" w:space="0" w:color="auto"/>
            <w:right w:val="none" w:sz="0" w:space="0" w:color="auto"/>
          </w:divBdr>
          <w:divsChild>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28918">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2022077525">
          <w:marLeft w:val="0"/>
          <w:marRight w:val="0"/>
          <w:marTop w:val="0"/>
          <w:marBottom w:val="0"/>
          <w:divBdr>
            <w:top w:val="none" w:sz="0" w:space="0" w:color="auto"/>
            <w:left w:val="none" w:sz="0" w:space="0" w:color="auto"/>
            <w:bottom w:val="none" w:sz="0" w:space="0" w:color="auto"/>
            <w:right w:val="none" w:sz="0" w:space="0" w:color="auto"/>
          </w:divBdr>
        </w:div>
        <w:div w:id="1883665604">
          <w:marLeft w:val="0"/>
          <w:marRight w:val="0"/>
          <w:marTop w:val="0"/>
          <w:marBottom w:val="0"/>
          <w:divBdr>
            <w:top w:val="none" w:sz="0" w:space="0" w:color="auto"/>
            <w:left w:val="none" w:sz="0" w:space="0" w:color="auto"/>
            <w:bottom w:val="none" w:sz="0" w:space="0" w:color="auto"/>
            <w:right w:val="none" w:sz="0" w:space="0" w:color="auto"/>
          </w:divBdr>
          <w:divsChild>
            <w:div w:id="62797924">
              <w:marLeft w:val="0"/>
              <w:marRight w:val="0"/>
              <w:marTop w:val="0"/>
              <w:marBottom w:val="0"/>
              <w:divBdr>
                <w:top w:val="none" w:sz="0" w:space="0" w:color="auto"/>
                <w:left w:val="none" w:sz="0" w:space="0" w:color="auto"/>
                <w:bottom w:val="none" w:sz="0" w:space="0" w:color="auto"/>
                <w:right w:val="none" w:sz="0" w:space="0" w:color="auto"/>
              </w:divBdr>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2139106576">
          <w:marLeft w:val="0"/>
          <w:marRight w:val="0"/>
          <w:marTop w:val="0"/>
          <w:marBottom w:val="0"/>
          <w:divBdr>
            <w:top w:val="none" w:sz="0" w:space="0" w:color="auto"/>
            <w:left w:val="none" w:sz="0" w:space="0" w:color="auto"/>
            <w:bottom w:val="none" w:sz="0" w:space="0" w:color="auto"/>
            <w:right w:val="none" w:sz="0" w:space="0" w:color="auto"/>
          </w:divBdr>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2029060581">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1963263772">
          <w:marLeft w:val="0"/>
          <w:marRight w:val="0"/>
          <w:marTop w:val="300"/>
          <w:marBottom w:val="0"/>
          <w:divBdr>
            <w:top w:val="none" w:sz="0" w:space="0" w:color="auto"/>
            <w:left w:val="none" w:sz="0" w:space="0" w:color="auto"/>
            <w:bottom w:val="none" w:sz="0" w:space="0" w:color="auto"/>
            <w:right w:val="none" w:sz="0" w:space="0" w:color="auto"/>
          </w:divBdr>
          <w:divsChild>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09601">
          <w:marLeft w:val="0"/>
          <w:marRight w:val="0"/>
          <w:marTop w:val="300"/>
          <w:marBottom w:val="0"/>
          <w:divBdr>
            <w:top w:val="none" w:sz="0" w:space="0" w:color="auto"/>
            <w:left w:val="none" w:sz="0" w:space="0" w:color="auto"/>
            <w:bottom w:val="none" w:sz="0" w:space="0" w:color="auto"/>
            <w:right w:val="none" w:sz="0" w:space="0" w:color="auto"/>
          </w:divBdr>
          <w:divsChild>
            <w:div w:id="513611457">
              <w:marLeft w:val="0"/>
              <w:marRight w:val="0"/>
              <w:marTop w:val="0"/>
              <w:marBottom w:val="0"/>
              <w:divBdr>
                <w:top w:val="none" w:sz="0" w:space="0" w:color="auto"/>
                <w:left w:val="none" w:sz="0" w:space="0" w:color="auto"/>
                <w:bottom w:val="none" w:sz="0" w:space="0" w:color="auto"/>
                <w:right w:val="none" w:sz="0" w:space="0" w:color="auto"/>
              </w:divBdr>
              <w:divsChild>
                <w:div w:id="192468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889990">
      <w:bodyDiv w:val="1"/>
      <w:marLeft w:val="0"/>
      <w:marRight w:val="0"/>
      <w:marTop w:val="0"/>
      <w:marBottom w:val="0"/>
      <w:divBdr>
        <w:top w:val="none" w:sz="0" w:space="0" w:color="auto"/>
        <w:left w:val="none" w:sz="0" w:space="0" w:color="auto"/>
        <w:bottom w:val="none" w:sz="0" w:space="0" w:color="auto"/>
        <w:right w:val="none" w:sz="0" w:space="0" w:color="auto"/>
      </w:divBdr>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177685">
      <w:bodyDiv w:val="1"/>
      <w:marLeft w:val="0"/>
      <w:marRight w:val="0"/>
      <w:marTop w:val="0"/>
      <w:marBottom w:val="0"/>
      <w:divBdr>
        <w:top w:val="none" w:sz="0" w:space="0" w:color="auto"/>
        <w:left w:val="none" w:sz="0" w:space="0" w:color="auto"/>
        <w:bottom w:val="none" w:sz="0" w:space="0" w:color="auto"/>
        <w:right w:val="none" w:sz="0" w:space="0" w:color="auto"/>
      </w:divBdr>
      <w:divsChild>
        <w:div w:id="1807315968">
          <w:marLeft w:val="0"/>
          <w:marRight w:val="0"/>
          <w:marTop w:val="0"/>
          <w:marBottom w:val="0"/>
          <w:divBdr>
            <w:top w:val="none" w:sz="0" w:space="0" w:color="auto"/>
            <w:left w:val="none" w:sz="0" w:space="0" w:color="auto"/>
            <w:bottom w:val="none" w:sz="0" w:space="0" w:color="auto"/>
            <w:right w:val="none" w:sz="0" w:space="0" w:color="auto"/>
          </w:divBdr>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981618278">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1334649804">
          <w:marLeft w:val="0"/>
          <w:marRight w:val="0"/>
          <w:marTop w:val="0"/>
          <w:marBottom w:val="0"/>
          <w:divBdr>
            <w:top w:val="none" w:sz="0" w:space="0" w:color="auto"/>
            <w:left w:val="none" w:sz="0" w:space="0" w:color="auto"/>
            <w:bottom w:val="none" w:sz="0" w:space="0" w:color="auto"/>
            <w:right w:val="none" w:sz="0" w:space="0" w:color="auto"/>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404448887">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1384984506">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906648520">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43796699">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2520">
          <w:marLeft w:val="0"/>
          <w:marRight w:val="0"/>
          <w:marTop w:val="300"/>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084031">
      <w:bodyDiv w:val="1"/>
      <w:marLeft w:val="0"/>
      <w:marRight w:val="0"/>
      <w:marTop w:val="0"/>
      <w:marBottom w:val="0"/>
      <w:divBdr>
        <w:top w:val="none" w:sz="0" w:space="0" w:color="auto"/>
        <w:left w:val="none" w:sz="0" w:space="0" w:color="auto"/>
        <w:bottom w:val="none" w:sz="0" w:space="0" w:color="auto"/>
        <w:right w:val="none" w:sz="0" w:space="0" w:color="auto"/>
      </w:divBdr>
      <w:divsChild>
        <w:div w:id="1136219665">
          <w:marLeft w:val="0"/>
          <w:marRight w:val="0"/>
          <w:marTop w:val="0"/>
          <w:marBottom w:val="0"/>
          <w:divBdr>
            <w:top w:val="none" w:sz="0" w:space="0" w:color="auto"/>
            <w:left w:val="none" w:sz="0" w:space="0" w:color="auto"/>
            <w:bottom w:val="none" w:sz="0" w:space="0" w:color="auto"/>
            <w:right w:val="none" w:sz="0" w:space="0" w:color="auto"/>
          </w:divBdr>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583420990">
          <w:marLeft w:val="0"/>
          <w:marRight w:val="0"/>
          <w:marTop w:val="0"/>
          <w:marBottom w:val="0"/>
          <w:divBdr>
            <w:top w:val="none" w:sz="0" w:space="0" w:color="auto"/>
            <w:left w:val="none" w:sz="0" w:space="0" w:color="auto"/>
            <w:bottom w:val="none" w:sz="0" w:space="0" w:color="auto"/>
            <w:right w:val="none" w:sz="0" w:space="0" w:color="auto"/>
          </w:divBdr>
        </w:div>
        <w:div w:id="1766681013">
          <w:marLeft w:val="0"/>
          <w:marRight w:val="0"/>
          <w:marTop w:val="0"/>
          <w:marBottom w:val="0"/>
          <w:divBdr>
            <w:top w:val="none" w:sz="0" w:space="0" w:color="auto"/>
            <w:left w:val="none" w:sz="0" w:space="0" w:color="auto"/>
            <w:bottom w:val="none" w:sz="0" w:space="0" w:color="auto"/>
            <w:right w:val="none" w:sz="0" w:space="0" w:color="auto"/>
          </w:divBdr>
          <w:divsChild>
            <w:div w:id="2091461818">
              <w:marLeft w:val="0"/>
              <w:marRight w:val="0"/>
              <w:marTop w:val="0"/>
              <w:marBottom w:val="0"/>
              <w:divBdr>
                <w:top w:val="none" w:sz="0" w:space="0" w:color="auto"/>
                <w:left w:val="none" w:sz="0" w:space="0" w:color="auto"/>
                <w:bottom w:val="none" w:sz="0" w:space="0" w:color="auto"/>
                <w:right w:val="none" w:sz="0" w:space="0" w:color="auto"/>
              </w:divBdr>
            </w:div>
          </w:divsChild>
        </w:div>
        <w:div w:id="1820538549">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540944083">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sChild>
            <w:div w:id="1929188667">
              <w:marLeft w:val="0"/>
              <w:marRight w:val="0"/>
              <w:marTop w:val="0"/>
              <w:marBottom w:val="0"/>
              <w:divBdr>
                <w:top w:val="none" w:sz="0" w:space="0" w:color="auto"/>
                <w:left w:val="none" w:sz="0" w:space="0" w:color="auto"/>
                <w:bottom w:val="none" w:sz="0" w:space="0" w:color="auto"/>
                <w:right w:val="none" w:sz="0" w:space="0" w:color="auto"/>
              </w:divBdr>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525559764">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833419">
          <w:marLeft w:val="0"/>
          <w:marRight w:val="0"/>
          <w:marTop w:val="300"/>
          <w:marBottom w:val="0"/>
          <w:divBdr>
            <w:top w:val="none" w:sz="0" w:space="0" w:color="auto"/>
            <w:left w:val="none" w:sz="0" w:space="0" w:color="auto"/>
            <w:bottom w:val="none" w:sz="0" w:space="0" w:color="auto"/>
            <w:right w:val="none" w:sz="0" w:space="0" w:color="auto"/>
          </w:divBdr>
          <w:divsChild>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C0BA-4D9B-4370-9E36-615FDA11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10835</TotalTime>
  <Pages>8</Pages>
  <Words>4416</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29534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2849</cp:revision>
  <cp:lastPrinted>2009-02-06T08:36:00Z</cp:lastPrinted>
  <dcterms:created xsi:type="dcterms:W3CDTF">2015-03-22T11:10:00Z</dcterms:created>
  <dcterms:modified xsi:type="dcterms:W3CDTF">2015-10-01T08:20:00Z</dcterms:modified>
</cp:coreProperties>
</file>