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7A5D0" w14:textId="77777777" w:rsidR="000E3DB8" w:rsidRDefault="000E3DB8" w:rsidP="000E3DB8">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Кодификация в сфере российского законодательства: теория, история и перспективы</w:t>
      </w:r>
    </w:p>
    <w:bookmarkEnd w:id="0"/>
    <w:p w14:paraId="76D24282" w14:textId="5BD0CDCA" w:rsidR="000E3DB8" w:rsidRDefault="000E3DB8" w:rsidP="000E3DB8">
      <w:pPr>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12.00.01, кандидат юридических наук Чашин, Александр Николаевич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7B4E605F" w14:textId="77777777" w:rsidR="000E3DB8" w:rsidRDefault="000E3DB8" w:rsidP="000E3DB8">
      <w:pPr>
        <w:rPr>
          <w:rFonts w:ascii="Verdana" w:hAnsi="Verdana"/>
          <w:color w:val="000000"/>
          <w:sz w:val="18"/>
          <w:szCs w:val="18"/>
        </w:rPr>
      </w:pPr>
      <w:r>
        <w:rPr>
          <w:rFonts w:ascii="Verdana" w:hAnsi="Verdana"/>
          <w:color w:val="000000"/>
          <w:sz w:val="18"/>
          <w:szCs w:val="18"/>
        </w:rPr>
        <w:t>2012</w:t>
      </w:r>
    </w:p>
    <w:p w14:paraId="08D41320" w14:textId="77777777" w:rsidR="000E3DB8" w:rsidRDefault="000E3DB8" w:rsidP="000E3DB8">
      <w:pPr>
        <w:rPr>
          <w:rFonts w:ascii="Verdana" w:hAnsi="Verdana"/>
          <w:b/>
          <w:bCs/>
          <w:color w:val="000000"/>
          <w:sz w:val="18"/>
          <w:szCs w:val="18"/>
        </w:rPr>
      </w:pPr>
      <w:r>
        <w:rPr>
          <w:rFonts w:ascii="Verdana" w:hAnsi="Verdana"/>
          <w:b/>
          <w:bCs/>
          <w:color w:val="000000"/>
          <w:sz w:val="18"/>
          <w:szCs w:val="18"/>
        </w:rPr>
        <w:t>Автор научной работы: </w:t>
      </w:r>
    </w:p>
    <w:p w14:paraId="4AEE7AC8" w14:textId="77777777" w:rsidR="000E3DB8" w:rsidRDefault="000E3DB8" w:rsidP="000E3DB8">
      <w:pPr>
        <w:rPr>
          <w:rFonts w:ascii="Verdana" w:hAnsi="Verdana"/>
          <w:color w:val="000000"/>
          <w:sz w:val="18"/>
          <w:szCs w:val="18"/>
        </w:rPr>
      </w:pPr>
      <w:r>
        <w:rPr>
          <w:rFonts w:ascii="Verdana" w:hAnsi="Verdana"/>
          <w:color w:val="000000"/>
          <w:sz w:val="18"/>
          <w:szCs w:val="18"/>
        </w:rPr>
        <w:t>Чашин, Александр Николаевич</w:t>
      </w:r>
    </w:p>
    <w:p w14:paraId="39E9216D" w14:textId="77777777" w:rsidR="000E3DB8" w:rsidRDefault="000E3DB8" w:rsidP="000E3DB8">
      <w:pPr>
        <w:rPr>
          <w:rFonts w:ascii="Verdana" w:hAnsi="Verdana"/>
          <w:b/>
          <w:bCs/>
          <w:color w:val="000000"/>
          <w:sz w:val="18"/>
          <w:szCs w:val="18"/>
        </w:rPr>
      </w:pPr>
      <w:r>
        <w:rPr>
          <w:rFonts w:ascii="Verdana" w:hAnsi="Verdana"/>
          <w:b/>
          <w:bCs/>
          <w:color w:val="000000"/>
          <w:sz w:val="18"/>
          <w:szCs w:val="18"/>
        </w:rPr>
        <w:t>Ученая cтепень: </w:t>
      </w:r>
    </w:p>
    <w:p w14:paraId="3FB4131C" w14:textId="77777777" w:rsidR="000E3DB8" w:rsidRDefault="000E3DB8" w:rsidP="000E3DB8">
      <w:pPr>
        <w:rPr>
          <w:rFonts w:ascii="Verdana" w:hAnsi="Verdana"/>
          <w:color w:val="000000"/>
          <w:sz w:val="18"/>
          <w:szCs w:val="18"/>
        </w:rPr>
      </w:pPr>
      <w:r>
        <w:rPr>
          <w:rFonts w:ascii="Verdana" w:hAnsi="Verdana"/>
          <w:color w:val="000000"/>
          <w:sz w:val="18"/>
          <w:szCs w:val="18"/>
        </w:rPr>
        <w:t>кандидат юридических наук</w:t>
      </w:r>
    </w:p>
    <w:p w14:paraId="7A4E0211" w14:textId="77777777" w:rsidR="000E3DB8" w:rsidRDefault="000E3DB8" w:rsidP="000E3DB8">
      <w:pPr>
        <w:rPr>
          <w:rFonts w:ascii="Verdana" w:hAnsi="Verdana"/>
          <w:b/>
          <w:bCs/>
          <w:color w:val="000000"/>
          <w:sz w:val="18"/>
          <w:szCs w:val="18"/>
        </w:rPr>
      </w:pPr>
      <w:r>
        <w:rPr>
          <w:rFonts w:ascii="Verdana" w:hAnsi="Verdana"/>
          <w:b/>
          <w:bCs/>
          <w:color w:val="000000"/>
          <w:sz w:val="18"/>
          <w:szCs w:val="18"/>
        </w:rPr>
        <w:t>Место защиты диссертации: </w:t>
      </w:r>
    </w:p>
    <w:p w14:paraId="1DB251C5" w14:textId="77777777" w:rsidR="000E3DB8" w:rsidRDefault="000E3DB8" w:rsidP="000E3DB8">
      <w:pPr>
        <w:rPr>
          <w:rFonts w:ascii="Verdana" w:hAnsi="Verdana"/>
          <w:color w:val="000000"/>
          <w:sz w:val="18"/>
          <w:szCs w:val="18"/>
        </w:rPr>
      </w:pPr>
      <w:r>
        <w:rPr>
          <w:rFonts w:ascii="Verdana" w:hAnsi="Verdana"/>
          <w:color w:val="000000"/>
          <w:sz w:val="18"/>
          <w:szCs w:val="18"/>
        </w:rPr>
        <w:t>Магадан</w:t>
      </w:r>
    </w:p>
    <w:p w14:paraId="5CF7B553" w14:textId="77777777" w:rsidR="000E3DB8" w:rsidRDefault="000E3DB8" w:rsidP="000E3DB8">
      <w:pPr>
        <w:rPr>
          <w:rFonts w:ascii="Verdana" w:hAnsi="Verdana"/>
          <w:b/>
          <w:bCs/>
          <w:color w:val="000000"/>
          <w:sz w:val="18"/>
          <w:szCs w:val="18"/>
        </w:rPr>
      </w:pPr>
      <w:r>
        <w:rPr>
          <w:rFonts w:ascii="Verdana" w:hAnsi="Verdana"/>
          <w:b/>
          <w:bCs/>
          <w:color w:val="000000"/>
          <w:sz w:val="18"/>
          <w:szCs w:val="18"/>
        </w:rPr>
        <w:t>Код cпециальности ВАК: </w:t>
      </w:r>
    </w:p>
    <w:p w14:paraId="25F42B4A" w14:textId="77777777" w:rsidR="000E3DB8" w:rsidRDefault="000E3DB8" w:rsidP="000E3DB8">
      <w:pPr>
        <w:rPr>
          <w:rFonts w:ascii="Verdana" w:hAnsi="Verdana"/>
          <w:color w:val="000000"/>
          <w:sz w:val="18"/>
          <w:szCs w:val="18"/>
        </w:rPr>
      </w:pPr>
      <w:r>
        <w:rPr>
          <w:rFonts w:ascii="Verdana" w:hAnsi="Verdana"/>
          <w:color w:val="000000"/>
          <w:sz w:val="18"/>
          <w:szCs w:val="18"/>
        </w:rPr>
        <w:t>12.00.01</w:t>
      </w:r>
    </w:p>
    <w:p w14:paraId="232D6C35" w14:textId="77777777" w:rsidR="000E3DB8" w:rsidRDefault="000E3DB8" w:rsidP="000E3DB8">
      <w:pPr>
        <w:rPr>
          <w:rFonts w:ascii="Verdana" w:hAnsi="Verdana"/>
          <w:b/>
          <w:bCs/>
          <w:color w:val="000000"/>
          <w:sz w:val="18"/>
          <w:szCs w:val="18"/>
        </w:rPr>
      </w:pPr>
      <w:r>
        <w:rPr>
          <w:rFonts w:ascii="Verdana" w:hAnsi="Verdana"/>
          <w:b/>
          <w:bCs/>
          <w:color w:val="000000"/>
          <w:sz w:val="18"/>
          <w:szCs w:val="18"/>
        </w:rPr>
        <w:t>Специальность: </w:t>
      </w:r>
    </w:p>
    <w:p w14:paraId="209CFB2E" w14:textId="77777777" w:rsidR="000E3DB8" w:rsidRDefault="000E3DB8" w:rsidP="000E3DB8">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415CE9F4" w14:textId="77777777" w:rsidR="000E3DB8" w:rsidRDefault="000E3DB8" w:rsidP="000E3DB8">
      <w:pPr>
        <w:rPr>
          <w:rFonts w:ascii="Verdana" w:hAnsi="Verdana"/>
          <w:b/>
          <w:bCs/>
          <w:color w:val="000000"/>
          <w:sz w:val="18"/>
          <w:szCs w:val="18"/>
        </w:rPr>
      </w:pPr>
      <w:r>
        <w:rPr>
          <w:rFonts w:ascii="Verdana" w:hAnsi="Verdana"/>
          <w:b/>
          <w:bCs/>
          <w:color w:val="000000"/>
          <w:sz w:val="18"/>
          <w:szCs w:val="18"/>
        </w:rPr>
        <w:t>Количество cтраниц: </w:t>
      </w:r>
    </w:p>
    <w:p w14:paraId="2488121B" w14:textId="77777777" w:rsidR="000E3DB8" w:rsidRDefault="000E3DB8" w:rsidP="000E3DB8">
      <w:pPr>
        <w:rPr>
          <w:rFonts w:ascii="Verdana" w:hAnsi="Verdana"/>
          <w:color w:val="000000"/>
          <w:sz w:val="18"/>
          <w:szCs w:val="18"/>
        </w:rPr>
      </w:pPr>
      <w:r>
        <w:rPr>
          <w:rFonts w:ascii="Verdana" w:hAnsi="Verdana"/>
          <w:color w:val="000000"/>
          <w:sz w:val="18"/>
          <w:szCs w:val="18"/>
        </w:rPr>
        <w:t>231</w:t>
      </w:r>
    </w:p>
    <w:p w14:paraId="132B4ED5" w14:textId="77777777" w:rsidR="000E3DB8" w:rsidRDefault="000E3DB8" w:rsidP="000E3DB8">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Чашин, Александр Николаевич</w:t>
      </w:r>
    </w:p>
    <w:p w14:paraId="7F7BFD9E"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52BD9819"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Историография развития теоретических взглядов исследователей в</w:t>
      </w:r>
      <w:r>
        <w:rPr>
          <w:rStyle w:val="WW8Num2z0"/>
          <w:rFonts w:ascii="Verdana" w:hAnsi="Verdana"/>
          <w:color w:val="000000"/>
          <w:sz w:val="18"/>
          <w:szCs w:val="18"/>
        </w:rPr>
        <w:t> </w:t>
      </w:r>
      <w:r>
        <w:rPr>
          <w:rStyle w:val="WW8Num3z0"/>
          <w:rFonts w:ascii="Verdana" w:hAnsi="Verdana"/>
          <w:color w:val="4682B4"/>
          <w:sz w:val="18"/>
          <w:szCs w:val="18"/>
        </w:rPr>
        <w:t>сфере</w:t>
      </w:r>
      <w:r>
        <w:rPr>
          <w:rStyle w:val="WW8Num2z0"/>
          <w:rFonts w:ascii="Verdana" w:hAnsi="Verdana"/>
          <w:color w:val="000000"/>
          <w:sz w:val="18"/>
          <w:szCs w:val="18"/>
        </w:rPr>
        <w:t> </w:t>
      </w:r>
      <w:r>
        <w:rPr>
          <w:rFonts w:ascii="Verdana" w:hAnsi="Verdana"/>
          <w:color w:val="000000"/>
          <w:sz w:val="18"/>
          <w:szCs w:val="18"/>
        </w:rPr>
        <w:t>кодификации, история и 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кодификации</w:t>
      </w:r>
      <w:r>
        <w:rPr>
          <w:rStyle w:val="WW8Num2z0"/>
          <w:rFonts w:ascii="Verdana" w:hAnsi="Verdana"/>
          <w:color w:val="000000"/>
          <w:sz w:val="18"/>
          <w:szCs w:val="18"/>
        </w:rPr>
        <w:t> </w:t>
      </w:r>
      <w:r>
        <w:rPr>
          <w:rFonts w:ascii="Verdana" w:hAnsi="Verdana"/>
          <w:color w:val="000000"/>
          <w:sz w:val="18"/>
          <w:szCs w:val="18"/>
        </w:rPr>
        <w:t>законодательства.</w:t>
      </w:r>
    </w:p>
    <w:p w14:paraId="4E80E11B"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1.1. Возникновение, эволюционное изменение и смена парадигм кодификации</w:t>
      </w:r>
      <w:r>
        <w:rPr>
          <w:rStyle w:val="WW8Num2z0"/>
          <w:rFonts w:ascii="Verdana" w:hAnsi="Verdana"/>
          <w:color w:val="000000"/>
          <w:sz w:val="18"/>
          <w:szCs w:val="18"/>
        </w:rPr>
        <w:t> </w:t>
      </w:r>
      <w:r>
        <w:rPr>
          <w:rStyle w:val="WW8Num3z0"/>
          <w:rFonts w:ascii="Verdana" w:hAnsi="Verdana"/>
          <w:color w:val="4682B4"/>
          <w:sz w:val="18"/>
          <w:szCs w:val="18"/>
        </w:rPr>
        <w:t>законодательства</w:t>
      </w:r>
      <w:r>
        <w:rPr>
          <w:rFonts w:ascii="Verdana" w:hAnsi="Verdana"/>
          <w:color w:val="000000"/>
          <w:sz w:val="18"/>
          <w:szCs w:val="18"/>
        </w:rPr>
        <w:t>.</w:t>
      </w:r>
    </w:p>
    <w:p w14:paraId="4148A379"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История</w:t>
      </w:r>
      <w:r>
        <w:rPr>
          <w:rStyle w:val="WW8Num2z0"/>
          <w:rFonts w:ascii="Verdana" w:hAnsi="Verdana"/>
          <w:color w:val="000000"/>
          <w:sz w:val="18"/>
          <w:szCs w:val="18"/>
        </w:rPr>
        <w:t> </w:t>
      </w:r>
      <w:r>
        <w:rPr>
          <w:rFonts w:ascii="Verdana" w:hAnsi="Verdana"/>
          <w:color w:val="000000"/>
          <w:sz w:val="18"/>
          <w:szCs w:val="18"/>
        </w:rPr>
        <w:t>кодификации отечественного законодательства.</w:t>
      </w:r>
    </w:p>
    <w:p w14:paraId="1AB42A8E"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1.3. Место</w:t>
      </w:r>
      <w:r>
        <w:rPr>
          <w:rStyle w:val="WW8Num2z0"/>
          <w:rFonts w:ascii="Verdana" w:hAnsi="Verdana"/>
          <w:color w:val="000000"/>
          <w:sz w:val="18"/>
          <w:szCs w:val="18"/>
        </w:rPr>
        <w:t> </w:t>
      </w:r>
      <w:r>
        <w:rPr>
          <w:rStyle w:val="WW8Num3z0"/>
          <w:rFonts w:ascii="Verdana" w:hAnsi="Verdana"/>
          <w:color w:val="4682B4"/>
          <w:sz w:val="18"/>
          <w:szCs w:val="18"/>
        </w:rPr>
        <w:t>кодификационных</w:t>
      </w:r>
      <w:r>
        <w:rPr>
          <w:rStyle w:val="WW8Num2z0"/>
          <w:rFonts w:ascii="Verdana" w:hAnsi="Verdana"/>
          <w:color w:val="000000"/>
          <w:sz w:val="18"/>
          <w:szCs w:val="18"/>
        </w:rPr>
        <w:t> </w:t>
      </w:r>
      <w:r>
        <w:rPr>
          <w:rFonts w:ascii="Verdana" w:hAnsi="Verdana"/>
          <w:color w:val="000000"/>
          <w:sz w:val="18"/>
          <w:szCs w:val="18"/>
        </w:rPr>
        <w:t>нормативных правовых актов и форм кодификации в развитии современных социальных отношений.</w:t>
      </w:r>
    </w:p>
    <w:p w14:paraId="0CD15C03"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Кодификационный</w:t>
      </w:r>
      <w:r>
        <w:rPr>
          <w:rStyle w:val="WW8Num2z0"/>
          <w:rFonts w:ascii="Verdana" w:hAnsi="Verdana"/>
          <w:color w:val="000000"/>
          <w:sz w:val="18"/>
          <w:szCs w:val="18"/>
        </w:rPr>
        <w:t> </w:t>
      </w:r>
      <w:r>
        <w:rPr>
          <w:rFonts w:ascii="Verdana" w:hAnsi="Verdana"/>
          <w:color w:val="000000"/>
          <w:sz w:val="18"/>
          <w:szCs w:val="18"/>
        </w:rPr>
        <w:t>нормативный правовой акт как результат кодификации.</w:t>
      </w:r>
    </w:p>
    <w:p w14:paraId="56C38B12"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Институт кодификации в современной России.</w:t>
      </w:r>
    </w:p>
    <w:p w14:paraId="26BB2348"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Кодификационная</w:t>
      </w:r>
      <w:r>
        <w:rPr>
          <w:rStyle w:val="WW8Num2z0"/>
          <w:rFonts w:ascii="Verdana" w:hAnsi="Verdana"/>
          <w:color w:val="000000"/>
          <w:sz w:val="18"/>
          <w:szCs w:val="18"/>
        </w:rPr>
        <w:t> </w:t>
      </w:r>
      <w:r>
        <w:rPr>
          <w:rFonts w:ascii="Verdana" w:hAnsi="Verdana"/>
          <w:color w:val="000000"/>
          <w:sz w:val="18"/>
          <w:szCs w:val="18"/>
        </w:rPr>
        <w:t>деятельность на современном этапе развития</w:t>
      </w:r>
      <w:r>
        <w:rPr>
          <w:rStyle w:val="WW8Num2z0"/>
          <w:rFonts w:ascii="Verdana" w:hAnsi="Verdana"/>
          <w:color w:val="000000"/>
          <w:sz w:val="18"/>
          <w:szCs w:val="18"/>
        </w:rPr>
        <w:t> </w:t>
      </w:r>
      <w:r>
        <w:rPr>
          <w:rStyle w:val="WW8Num3z0"/>
          <w:rFonts w:ascii="Verdana" w:hAnsi="Verdana"/>
          <w:color w:val="4682B4"/>
          <w:sz w:val="18"/>
          <w:szCs w:val="18"/>
        </w:rPr>
        <w:t>российского</w:t>
      </w:r>
      <w:r>
        <w:rPr>
          <w:rStyle w:val="WW8Num2z0"/>
          <w:rFonts w:ascii="Verdana" w:hAnsi="Verdana"/>
          <w:color w:val="000000"/>
          <w:sz w:val="18"/>
          <w:szCs w:val="18"/>
        </w:rPr>
        <w:t> </w:t>
      </w:r>
      <w:r>
        <w:rPr>
          <w:rFonts w:ascii="Verdana" w:hAnsi="Verdana"/>
          <w:color w:val="000000"/>
          <w:sz w:val="18"/>
          <w:szCs w:val="18"/>
        </w:rPr>
        <w:t>законодательства.</w:t>
      </w:r>
    </w:p>
    <w:p w14:paraId="744550A7"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2.2. Перспективные направления кодификации российского законодательства</w:t>
      </w:r>
    </w:p>
    <w:p w14:paraId="22340C28"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2.3. Приемы и средства</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техники действующей модели института кодификации и их эффективность. лава III. Концептуальная модель развития</w:t>
      </w:r>
      <w:r>
        <w:rPr>
          <w:rStyle w:val="WW8Num2z0"/>
          <w:rFonts w:ascii="Verdana" w:hAnsi="Verdana"/>
          <w:color w:val="000000"/>
          <w:sz w:val="18"/>
          <w:szCs w:val="18"/>
        </w:rPr>
        <w:t> </w:t>
      </w:r>
      <w:r>
        <w:rPr>
          <w:rStyle w:val="WW8Num3z0"/>
          <w:rFonts w:ascii="Verdana" w:hAnsi="Verdana"/>
          <w:color w:val="4682B4"/>
          <w:sz w:val="18"/>
          <w:szCs w:val="18"/>
        </w:rPr>
        <w:t>кодификационной</w:t>
      </w:r>
      <w:r>
        <w:rPr>
          <w:rStyle w:val="WW8Num2z0"/>
          <w:rFonts w:ascii="Verdana" w:hAnsi="Verdana"/>
          <w:color w:val="000000"/>
          <w:sz w:val="18"/>
          <w:szCs w:val="18"/>
        </w:rPr>
        <w:t> </w:t>
      </w:r>
      <w:r>
        <w:rPr>
          <w:rFonts w:ascii="Verdana" w:hAnsi="Verdana"/>
          <w:color w:val="000000"/>
          <w:sz w:val="18"/>
          <w:szCs w:val="18"/>
        </w:rPr>
        <w:t>деятельности в Российской Федерации.</w:t>
      </w:r>
    </w:p>
    <w:p w14:paraId="41C32D2D"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3.1. Модификация видов кодификационных нормативных правовых актов и их места в системе законодательства.</w:t>
      </w:r>
    </w:p>
    <w:p w14:paraId="77A8FE99"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3.2. Совершенствование законодательной техники, подлежащей применению в процессе кодификации.</w:t>
      </w:r>
    </w:p>
    <w:p w14:paraId="293C18F6"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3.3. Моделирование кодификационной деятельности как необходимое условие создания Свода законов РФ.</w:t>
      </w:r>
    </w:p>
    <w:p w14:paraId="01966612" w14:textId="77777777" w:rsidR="000E3DB8" w:rsidRDefault="000E3DB8" w:rsidP="000E3DB8">
      <w:pPr>
        <w:pStyle w:val="20"/>
        <w:spacing w:before="0" w:after="0" w:line="216" w:lineRule="atLeast"/>
        <w:rPr>
          <w:rFonts w:ascii="Verdana" w:hAnsi="Verdana"/>
          <w:color w:val="535353"/>
          <w:sz w:val="22"/>
          <w:szCs w:val="22"/>
        </w:rPr>
      </w:pPr>
      <w:r>
        <w:rPr>
          <w:rFonts w:ascii="Verdana" w:hAnsi="Verdana"/>
          <w:color w:val="535353"/>
          <w:sz w:val="22"/>
          <w:szCs w:val="22"/>
        </w:rPr>
        <w:lastRenderedPageBreak/>
        <w:t>Введение диссертации (часть автореферата) </w:t>
      </w:r>
      <w:r>
        <w:rPr>
          <w:rStyle w:val="WW8Num1z0"/>
          <w:rFonts w:ascii="Verdana" w:hAnsi="Verdana"/>
          <w:b w:val="0"/>
          <w:bCs w:val="0"/>
          <w:color w:val="535353"/>
          <w:sz w:val="15"/>
          <w:szCs w:val="15"/>
        </w:rPr>
        <w:t>На тему "Кодификация в сфере российского законодательства: теория, история и перспективы"</w:t>
      </w:r>
    </w:p>
    <w:p w14:paraId="01D665B5"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определяется продолжающимся процессом</w:t>
      </w:r>
      <w:r>
        <w:rPr>
          <w:rStyle w:val="WW8Num2z0"/>
          <w:rFonts w:ascii="Verdana" w:hAnsi="Verdana"/>
          <w:color w:val="000000"/>
          <w:sz w:val="18"/>
          <w:szCs w:val="18"/>
        </w:rPr>
        <w:t> </w:t>
      </w:r>
      <w:r>
        <w:rPr>
          <w:rStyle w:val="WW8Num3z0"/>
          <w:rFonts w:ascii="Verdana" w:hAnsi="Verdana"/>
          <w:color w:val="4682B4"/>
          <w:sz w:val="18"/>
          <w:szCs w:val="18"/>
        </w:rPr>
        <w:t>кодификации</w:t>
      </w:r>
      <w:r>
        <w:rPr>
          <w:rStyle w:val="WW8Num2z0"/>
          <w:rFonts w:ascii="Verdana" w:hAnsi="Verdana"/>
          <w:color w:val="000000"/>
          <w:sz w:val="18"/>
          <w:szCs w:val="18"/>
        </w:rPr>
        <w:t> </w:t>
      </w:r>
      <w:r>
        <w:rPr>
          <w:rFonts w:ascii="Verdana" w:hAnsi="Verdana"/>
          <w:color w:val="000000"/>
          <w:sz w:val="18"/>
          <w:szCs w:val="18"/>
        </w:rPr>
        <w:t>нового российского законодательства и незавершенностью его теоретического осмысления. Несмотря на то, что такие понятия, как «</w:t>
      </w:r>
      <w:r>
        <w:rPr>
          <w:rStyle w:val="WW8Num3z0"/>
          <w:rFonts w:ascii="Verdana" w:hAnsi="Verdana"/>
          <w:color w:val="4682B4"/>
          <w:sz w:val="18"/>
          <w:szCs w:val="18"/>
        </w:rPr>
        <w:t>систематизация</w:t>
      </w:r>
      <w:r>
        <w:rPr>
          <w:rFonts w:ascii="Verdana" w:hAnsi="Verdana"/>
          <w:color w:val="000000"/>
          <w:sz w:val="18"/>
          <w:szCs w:val="18"/>
        </w:rPr>
        <w:t>» и «</w:t>
      </w:r>
      <w:r>
        <w:rPr>
          <w:rStyle w:val="WW8Num3z0"/>
          <w:rFonts w:ascii="Verdana" w:hAnsi="Verdana"/>
          <w:color w:val="4682B4"/>
          <w:sz w:val="18"/>
          <w:szCs w:val="18"/>
        </w:rPr>
        <w:t>кодификация</w:t>
      </w:r>
      <w:r>
        <w:rPr>
          <w:rFonts w:ascii="Verdana" w:hAnsi="Verdana"/>
          <w:color w:val="000000"/>
          <w:sz w:val="18"/>
          <w:szCs w:val="18"/>
        </w:rPr>
        <w:t>» применительно к нормативным правовым актам широко употребляются как в общей теории государства и права, так и в отраслевых юридических науках, до настоящего времени отечественные авторы не пришли к согласию относительно их определений, количества признаков, функций и видов. Не может считаться завершенным современный этап кодификации российского отраслевого и комплексного законодательства, хотя с момента образования РФ (т. е. с момента возникновения необходимости кардинального обновления отечественного законодательства) разработаны проекты и введены в действие несколько десятков</w:t>
      </w:r>
      <w:r>
        <w:rPr>
          <w:rStyle w:val="WW8Num2z0"/>
          <w:rFonts w:ascii="Verdana" w:hAnsi="Verdana"/>
          <w:color w:val="000000"/>
          <w:sz w:val="18"/>
          <w:szCs w:val="18"/>
        </w:rPr>
        <w:t> </w:t>
      </w:r>
      <w:r>
        <w:rPr>
          <w:rStyle w:val="WW8Num3z0"/>
          <w:rFonts w:ascii="Verdana" w:hAnsi="Verdana"/>
          <w:color w:val="4682B4"/>
          <w:sz w:val="18"/>
          <w:szCs w:val="18"/>
        </w:rPr>
        <w:t>кодификационных</w:t>
      </w:r>
      <w:r>
        <w:rPr>
          <w:rStyle w:val="WW8Num2z0"/>
          <w:rFonts w:ascii="Verdana" w:hAnsi="Verdana"/>
          <w:color w:val="000000"/>
          <w:sz w:val="18"/>
          <w:szCs w:val="18"/>
        </w:rPr>
        <w:t> </w:t>
      </w:r>
      <w:r>
        <w:rPr>
          <w:rFonts w:ascii="Verdana" w:hAnsi="Verdana"/>
          <w:color w:val="000000"/>
          <w:sz w:val="18"/>
          <w:szCs w:val="18"/>
        </w:rPr>
        <w:t>нормативных правовых / актов, как имевших аналоги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законодательстве, так и впервые</w:t>
      </w:r>
      <w:r>
        <w:rPr>
          <w:rStyle w:val="WW8Num2z0"/>
          <w:rFonts w:ascii="Verdana" w:hAnsi="Verdana"/>
          <w:color w:val="000000"/>
          <w:sz w:val="18"/>
          <w:szCs w:val="18"/>
        </w:rPr>
        <w:t> </w:t>
      </w:r>
      <w:r>
        <w:rPr>
          <w:rStyle w:val="WW8Num3z0"/>
          <w:rFonts w:ascii="Verdana" w:hAnsi="Verdana"/>
          <w:color w:val="4682B4"/>
          <w:sz w:val="18"/>
          <w:szCs w:val="18"/>
        </w:rPr>
        <w:t>кодифицировавших</w:t>
      </w:r>
      <w:r>
        <w:rPr>
          <w:rStyle w:val="WW8Num2z0"/>
          <w:rFonts w:ascii="Verdana" w:hAnsi="Verdana"/>
          <w:color w:val="000000"/>
          <w:sz w:val="18"/>
          <w:szCs w:val="18"/>
        </w:rPr>
        <w:t> </w:t>
      </w:r>
      <w:r>
        <w:rPr>
          <w:rFonts w:ascii="Verdana" w:hAnsi="Verdana"/>
          <w:color w:val="000000"/>
          <w:sz w:val="18"/>
          <w:szCs w:val="18"/>
        </w:rPr>
        <w:t>некоторые отрасли законодательства. Необходимость комплексного подхода к процессу кодификации продиктована проводимой кропотливой и трудоемкой подготовительной работой по созданию Свода законов нашего государства. Проводимые работы по кодификации отраслевого и межотраслевого нормативно-правового материала применительно к отдельным отраслям законодательства, как бы изнутри, имеют важное значение для создания качественных письменных источников права, отвечающих запросам современного общества. Задача комплексного обзора всей системы и структуры национального законодательства заключается в анализе нормативного материала, как подвергшегося, так и не подвергшегося кодификации. Результатом такого внешнего осмысления массива действующего права во всех его формах должна стать разработка стратегии последующей кодификации законодательства, выраженная в рекомендациях</w:t>
      </w:r>
      <w:r>
        <w:rPr>
          <w:rStyle w:val="WW8Num2z0"/>
          <w:rFonts w:ascii="Verdana" w:hAnsi="Verdana"/>
          <w:color w:val="000000"/>
          <w:sz w:val="18"/>
          <w:szCs w:val="18"/>
        </w:rPr>
        <w:t> </w:t>
      </w:r>
      <w:r>
        <w:rPr>
          <w:rStyle w:val="WW8Num3z0"/>
          <w:rFonts w:ascii="Verdana" w:hAnsi="Verdana"/>
          <w:color w:val="4682B4"/>
          <w:sz w:val="18"/>
          <w:szCs w:val="18"/>
        </w:rPr>
        <w:t>законодателю</w:t>
      </w:r>
      <w:r>
        <w:rPr>
          <w:rStyle w:val="WW8Num2z0"/>
          <w:rFonts w:ascii="Verdana" w:hAnsi="Verdana"/>
          <w:color w:val="000000"/>
          <w:sz w:val="18"/>
          <w:szCs w:val="18"/>
        </w:rPr>
        <w:t> </w:t>
      </w:r>
      <w:r>
        <w:rPr>
          <w:rFonts w:ascii="Verdana" w:hAnsi="Verdana"/>
          <w:color w:val="000000"/>
          <w:sz w:val="18"/>
          <w:szCs w:val="18"/>
        </w:rPr>
        <w:t>относительно перечня и форм кодификационных нормативных правовых актов, подлежащих разработке и принятию в ближайшее время.</w:t>
      </w:r>
    </w:p>
    <w:p w14:paraId="190887D5"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Уровень научной разработанности проблемы. Проблеме кодификации нормативных правовых актов посвящены труды таких отечественных и зарубежных ученых, как Д. А.</w:t>
      </w:r>
      <w:r>
        <w:rPr>
          <w:rStyle w:val="WW8Num2z0"/>
          <w:rFonts w:ascii="Verdana" w:hAnsi="Verdana"/>
          <w:color w:val="000000"/>
          <w:sz w:val="18"/>
          <w:szCs w:val="18"/>
        </w:rPr>
        <w:t> </w:t>
      </w:r>
      <w:r>
        <w:rPr>
          <w:rStyle w:val="WW8Num3z0"/>
          <w:rFonts w:ascii="Verdana" w:hAnsi="Verdana"/>
          <w:color w:val="4682B4"/>
          <w:sz w:val="18"/>
          <w:szCs w:val="18"/>
        </w:rPr>
        <w:t>Керимова</w:t>
      </w:r>
      <w:r>
        <w:rPr>
          <w:rFonts w:ascii="Verdana" w:hAnsi="Verdana"/>
          <w:color w:val="000000"/>
          <w:sz w:val="18"/>
          <w:szCs w:val="18"/>
        </w:rPr>
        <w:t>, Р. Иеринга, И. В.</w:t>
      </w:r>
      <w:r>
        <w:rPr>
          <w:rStyle w:val="WW8Num2z0"/>
          <w:rFonts w:ascii="Verdana" w:hAnsi="Verdana"/>
          <w:color w:val="000000"/>
          <w:sz w:val="18"/>
          <w:szCs w:val="18"/>
        </w:rPr>
        <w:t> </w:t>
      </w:r>
      <w:r>
        <w:rPr>
          <w:rStyle w:val="WW8Num3z0"/>
          <w:rFonts w:ascii="Verdana" w:hAnsi="Verdana"/>
          <w:color w:val="4682B4"/>
          <w:sz w:val="18"/>
          <w:szCs w:val="18"/>
        </w:rPr>
        <w:t>Михайловского</w:t>
      </w:r>
      <w:r>
        <w:rPr>
          <w:rFonts w:ascii="Verdana" w:hAnsi="Verdana"/>
          <w:color w:val="000000"/>
          <w:sz w:val="18"/>
          <w:szCs w:val="18"/>
        </w:rPr>
        <w:t>, М. Ориу, М. П.</w:t>
      </w:r>
      <w:r>
        <w:rPr>
          <w:rStyle w:val="WW8Num2z0"/>
          <w:rFonts w:ascii="Verdana" w:hAnsi="Verdana"/>
          <w:color w:val="000000"/>
          <w:sz w:val="18"/>
          <w:szCs w:val="18"/>
        </w:rPr>
        <w:t> </w:t>
      </w:r>
      <w:r>
        <w:rPr>
          <w:rStyle w:val="WW8Num3z0"/>
          <w:rFonts w:ascii="Verdana" w:hAnsi="Verdana"/>
          <w:color w:val="4682B4"/>
          <w:sz w:val="18"/>
          <w:szCs w:val="18"/>
        </w:rPr>
        <w:t>Авдеенковой</w:t>
      </w:r>
      <w:r>
        <w:rPr>
          <w:rFonts w:ascii="Verdana" w:hAnsi="Verdana"/>
          <w:color w:val="000000"/>
          <w:sz w:val="18"/>
          <w:szCs w:val="18"/>
        </w:rPr>
        <w:t>, В. М. Баранова, Т. Н.</w:t>
      </w:r>
      <w:r>
        <w:rPr>
          <w:rStyle w:val="WW8Num2z0"/>
          <w:rFonts w:ascii="Verdana" w:hAnsi="Verdana"/>
          <w:color w:val="000000"/>
          <w:sz w:val="18"/>
          <w:szCs w:val="18"/>
        </w:rPr>
        <w:t> </w:t>
      </w:r>
      <w:r>
        <w:rPr>
          <w:rStyle w:val="WW8Num3z0"/>
          <w:rFonts w:ascii="Verdana" w:hAnsi="Verdana"/>
          <w:color w:val="4682B4"/>
          <w:sz w:val="18"/>
          <w:szCs w:val="18"/>
        </w:rPr>
        <w:t>Рахманиной</w:t>
      </w:r>
      <w:r>
        <w:rPr>
          <w:rFonts w:ascii="Verdana" w:hAnsi="Verdana"/>
          <w:color w:val="000000"/>
          <w:sz w:val="18"/>
          <w:szCs w:val="18"/>
        </w:rPr>
        <w:t>, В. М. Сырых, В. В.</w:t>
      </w:r>
      <w:r>
        <w:rPr>
          <w:rStyle w:val="WW8Num2z0"/>
          <w:rFonts w:ascii="Verdana" w:hAnsi="Verdana"/>
          <w:color w:val="000000"/>
          <w:sz w:val="18"/>
          <w:szCs w:val="18"/>
        </w:rPr>
        <w:t> </w:t>
      </w:r>
      <w:r>
        <w:rPr>
          <w:rStyle w:val="WW8Num3z0"/>
          <w:rFonts w:ascii="Verdana" w:hAnsi="Verdana"/>
          <w:color w:val="4682B4"/>
          <w:sz w:val="18"/>
          <w:szCs w:val="18"/>
        </w:rPr>
        <w:t>Бриксова</w:t>
      </w:r>
      <w:r>
        <w:rPr>
          <w:rFonts w:ascii="Verdana" w:hAnsi="Verdana"/>
          <w:color w:val="000000"/>
          <w:sz w:val="18"/>
          <w:szCs w:val="18"/>
        </w:rPr>
        <w:t>, Г. Г. Егорова, Р.</w:t>
      </w:r>
      <w:r>
        <w:rPr>
          <w:rStyle w:val="WW8Num2z0"/>
          <w:rFonts w:ascii="Verdana" w:hAnsi="Verdana"/>
          <w:color w:val="000000"/>
          <w:sz w:val="18"/>
          <w:szCs w:val="18"/>
        </w:rPr>
        <w:t> </w:t>
      </w:r>
      <w:r>
        <w:rPr>
          <w:rStyle w:val="WW8Num3z0"/>
          <w:rFonts w:ascii="Verdana" w:hAnsi="Verdana"/>
          <w:color w:val="4682B4"/>
          <w:sz w:val="18"/>
          <w:szCs w:val="18"/>
        </w:rPr>
        <w:t>Кабрияка</w:t>
      </w:r>
      <w:r>
        <w:rPr>
          <w:rFonts w:ascii="Verdana" w:hAnsi="Verdana"/>
          <w:color w:val="000000"/>
          <w:sz w:val="18"/>
          <w:szCs w:val="18"/>
        </w:rPr>
        <w:t>, Н. П. Капустиной, В. Н.</w:t>
      </w:r>
      <w:r>
        <w:rPr>
          <w:rStyle w:val="WW8Num2z0"/>
          <w:rFonts w:ascii="Verdana" w:hAnsi="Verdana"/>
          <w:color w:val="000000"/>
          <w:sz w:val="18"/>
          <w:szCs w:val="18"/>
        </w:rPr>
        <w:t> </w:t>
      </w:r>
      <w:r>
        <w:rPr>
          <w:rStyle w:val="WW8Num3z0"/>
          <w:rFonts w:ascii="Verdana" w:hAnsi="Verdana"/>
          <w:color w:val="4682B4"/>
          <w:sz w:val="18"/>
          <w:szCs w:val="18"/>
        </w:rPr>
        <w:t>Карташева</w:t>
      </w:r>
      <w:r>
        <w:rPr>
          <w:rFonts w:ascii="Verdana" w:hAnsi="Verdana"/>
          <w:color w:val="000000"/>
          <w:sz w:val="18"/>
          <w:szCs w:val="18"/>
        </w:rPr>
        <w:t>, С. А. Викторовой, Т. В.</w:t>
      </w:r>
      <w:r>
        <w:rPr>
          <w:rStyle w:val="WW8Num2z0"/>
          <w:rFonts w:ascii="Verdana" w:hAnsi="Verdana"/>
          <w:color w:val="000000"/>
          <w:sz w:val="18"/>
          <w:szCs w:val="18"/>
        </w:rPr>
        <w:t> </w:t>
      </w:r>
      <w:r>
        <w:rPr>
          <w:rStyle w:val="WW8Num3z0"/>
          <w:rFonts w:ascii="Verdana" w:hAnsi="Verdana"/>
          <w:color w:val="4682B4"/>
          <w:sz w:val="18"/>
          <w:szCs w:val="18"/>
        </w:rPr>
        <w:t>Кашаниной</w:t>
      </w:r>
      <w:r>
        <w:rPr>
          <w:rFonts w:ascii="Verdana" w:hAnsi="Verdana"/>
          <w:color w:val="000000"/>
          <w:sz w:val="18"/>
          <w:szCs w:val="18"/>
        </w:rPr>
        <w:t>, В. В. Ксенофонтова, М. К.</w:t>
      </w:r>
      <w:r>
        <w:rPr>
          <w:rStyle w:val="WW8Num2z0"/>
          <w:rFonts w:ascii="Verdana" w:hAnsi="Verdana"/>
          <w:color w:val="000000"/>
          <w:sz w:val="18"/>
          <w:szCs w:val="18"/>
        </w:rPr>
        <w:t> </w:t>
      </w:r>
      <w:r>
        <w:rPr>
          <w:rStyle w:val="WW8Num3z0"/>
          <w:rFonts w:ascii="Verdana" w:hAnsi="Verdana"/>
          <w:color w:val="4682B4"/>
          <w:sz w:val="18"/>
          <w:szCs w:val="18"/>
        </w:rPr>
        <w:t>Кумышевой</w:t>
      </w:r>
      <w:r>
        <w:rPr>
          <w:rFonts w:ascii="Verdana" w:hAnsi="Verdana"/>
          <w:color w:val="000000"/>
          <w:sz w:val="18"/>
          <w:szCs w:val="18"/>
        </w:rPr>
        <w:t>, Н. Н. Литягина, О. В.</w:t>
      </w:r>
      <w:r>
        <w:rPr>
          <w:rStyle w:val="WW8Num2z0"/>
          <w:rFonts w:ascii="Verdana" w:hAnsi="Verdana"/>
          <w:color w:val="000000"/>
          <w:sz w:val="18"/>
          <w:szCs w:val="18"/>
        </w:rPr>
        <w:t> </w:t>
      </w:r>
      <w:r>
        <w:rPr>
          <w:rStyle w:val="WW8Num3z0"/>
          <w:rFonts w:ascii="Verdana" w:hAnsi="Verdana"/>
          <w:color w:val="4682B4"/>
          <w:sz w:val="18"/>
          <w:szCs w:val="18"/>
        </w:rPr>
        <w:t>Михайлова</w:t>
      </w:r>
      <w:r>
        <w:rPr>
          <w:rFonts w:ascii="Verdana" w:hAnsi="Verdana"/>
          <w:color w:val="000000"/>
          <w:sz w:val="18"/>
          <w:szCs w:val="18"/>
        </w:rPr>
        <w:t>, А. Р. Нематова, И. Ф.</w:t>
      </w:r>
      <w:r>
        <w:rPr>
          <w:rStyle w:val="WW8Num2z0"/>
          <w:rFonts w:ascii="Verdana" w:hAnsi="Verdana"/>
          <w:color w:val="000000"/>
          <w:sz w:val="18"/>
          <w:szCs w:val="18"/>
        </w:rPr>
        <w:t> </w:t>
      </w:r>
      <w:r>
        <w:rPr>
          <w:rStyle w:val="WW8Num3z0"/>
          <w:rFonts w:ascii="Verdana" w:hAnsi="Verdana"/>
          <w:color w:val="4682B4"/>
          <w:sz w:val="18"/>
          <w:szCs w:val="18"/>
        </w:rPr>
        <w:t>Казьмина</w:t>
      </w:r>
      <w:r>
        <w:rPr>
          <w:rFonts w:ascii="Verdana" w:hAnsi="Verdana"/>
          <w:color w:val="000000"/>
          <w:sz w:val="18"/>
          <w:szCs w:val="18"/>
        </w:rPr>
        <w:t>, А. С. Пиголкина, А. Н.</w:t>
      </w:r>
      <w:r>
        <w:rPr>
          <w:rStyle w:val="WW8Num2z0"/>
          <w:rFonts w:ascii="Verdana" w:hAnsi="Verdana"/>
          <w:color w:val="000000"/>
          <w:sz w:val="18"/>
          <w:szCs w:val="18"/>
        </w:rPr>
        <w:t> </w:t>
      </w:r>
      <w:r>
        <w:rPr>
          <w:rStyle w:val="WW8Num3z0"/>
          <w:rFonts w:ascii="Verdana" w:hAnsi="Verdana"/>
          <w:color w:val="4682B4"/>
          <w:sz w:val="18"/>
          <w:szCs w:val="18"/>
        </w:rPr>
        <w:t>Пилипенко</w:t>
      </w:r>
      <w:r>
        <w:rPr>
          <w:rFonts w:ascii="Verdana" w:hAnsi="Verdana"/>
          <w:color w:val="000000"/>
          <w:sz w:val="18"/>
          <w:szCs w:val="18"/>
        </w:rPr>
        <w:t>, С. В. Полениной, К. Е.</w:t>
      </w:r>
      <w:r>
        <w:rPr>
          <w:rStyle w:val="WW8Num2z0"/>
          <w:rFonts w:ascii="Verdana" w:hAnsi="Verdana"/>
          <w:color w:val="000000"/>
          <w:sz w:val="18"/>
          <w:szCs w:val="18"/>
        </w:rPr>
        <w:t> </w:t>
      </w:r>
      <w:r>
        <w:rPr>
          <w:rStyle w:val="WW8Num3z0"/>
          <w:rFonts w:ascii="Verdana" w:hAnsi="Verdana"/>
          <w:color w:val="4682B4"/>
          <w:sz w:val="18"/>
          <w:szCs w:val="18"/>
        </w:rPr>
        <w:t>Сигалова</w:t>
      </w:r>
      <w:r>
        <w:rPr>
          <w:rFonts w:ascii="Verdana" w:hAnsi="Verdana"/>
          <w:color w:val="000000"/>
          <w:sz w:val="18"/>
          <w:szCs w:val="18"/>
        </w:rPr>
        <w:t>, В. В. Сорокина, М. С. Студенкиной, Ю. А.</w:t>
      </w:r>
      <w:r>
        <w:rPr>
          <w:rStyle w:val="WW8Num2z0"/>
          <w:rFonts w:ascii="Verdana" w:hAnsi="Verdana"/>
          <w:color w:val="000000"/>
          <w:sz w:val="18"/>
          <w:szCs w:val="18"/>
        </w:rPr>
        <w:t> </w:t>
      </w:r>
      <w:r>
        <w:rPr>
          <w:rStyle w:val="WW8Num3z0"/>
          <w:rFonts w:ascii="Verdana" w:hAnsi="Verdana"/>
          <w:color w:val="4682B4"/>
          <w:sz w:val="18"/>
          <w:szCs w:val="18"/>
        </w:rPr>
        <w:t>Тихомирова</w:t>
      </w:r>
      <w:r>
        <w:rPr>
          <w:rFonts w:ascii="Verdana" w:hAnsi="Verdana"/>
          <w:color w:val="000000"/>
          <w:sz w:val="18"/>
          <w:szCs w:val="18"/>
        </w:rPr>
        <w:t>, Э. В. Талапиной, В. А.</w:t>
      </w:r>
      <w:r>
        <w:rPr>
          <w:rStyle w:val="WW8Num2z0"/>
          <w:rFonts w:ascii="Verdana" w:hAnsi="Verdana"/>
          <w:color w:val="000000"/>
          <w:sz w:val="18"/>
          <w:szCs w:val="18"/>
        </w:rPr>
        <w:t> </w:t>
      </w:r>
      <w:r>
        <w:rPr>
          <w:rStyle w:val="WW8Num3z0"/>
          <w:rFonts w:ascii="Verdana" w:hAnsi="Verdana"/>
          <w:color w:val="4682B4"/>
          <w:sz w:val="18"/>
          <w:szCs w:val="18"/>
        </w:rPr>
        <w:t>Толстика</w:t>
      </w:r>
      <w:r>
        <w:rPr>
          <w:rFonts w:ascii="Verdana" w:hAnsi="Verdana"/>
          <w:color w:val="000000"/>
          <w:sz w:val="18"/>
          <w:szCs w:val="18"/>
        </w:rPr>
        <w:t>, Б. Н. Топорнина, Д. В.</w:t>
      </w:r>
      <w:r>
        <w:rPr>
          <w:rStyle w:val="WW8Num2z0"/>
          <w:rFonts w:ascii="Verdana" w:hAnsi="Verdana"/>
          <w:color w:val="000000"/>
          <w:sz w:val="18"/>
          <w:szCs w:val="18"/>
        </w:rPr>
        <w:t> </w:t>
      </w:r>
      <w:r>
        <w:rPr>
          <w:rStyle w:val="WW8Num3z0"/>
          <w:rFonts w:ascii="Verdana" w:hAnsi="Verdana"/>
          <w:color w:val="4682B4"/>
          <w:sz w:val="18"/>
          <w:szCs w:val="18"/>
        </w:rPr>
        <w:t>Чухвичева</w:t>
      </w:r>
      <w:r>
        <w:rPr>
          <w:rFonts w:ascii="Verdana" w:hAnsi="Verdana"/>
          <w:color w:val="000000"/>
          <w:sz w:val="18"/>
          <w:szCs w:val="18"/>
        </w:rPr>
        <w:t>, А. Ф. Шебанова, В. Юткина и др. В трудах перечисленных ученых даются определения кодификации, позиционируется её место в процессе систематизации законодательства, разрабатываются виды, методы и основные направления кодификации. Однако резкая смена общественно-политического строя потребовала нового осмысления</w:t>
      </w:r>
      <w:r>
        <w:rPr>
          <w:rStyle w:val="WW8Num2z0"/>
          <w:rFonts w:ascii="Verdana" w:hAnsi="Verdana"/>
          <w:color w:val="000000"/>
          <w:sz w:val="18"/>
          <w:szCs w:val="18"/>
        </w:rPr>
        <w:t> </w:t>
      </w:r>
      <w:r>
        <w:rPr>
          <w:rStyle w:val="WW8Num3z0"/>
          <w:rFonts w:ascii="Verdana" w:hAnsi="Verdana"/>
          <w:color w:val="4682B4"/>
          <w:sz w:val="18"/>
          <w:szCs w:val="18"/>
        </w:rPr>
        <w:t>кодификационного</w:t>
      </w:r>
      <w:r>
        <w:rPr>
          <w:rStyle w:val="WW8Num2z0"/>
          <w:rFonts w:ascii="Verdana" w:hAnsi="Verdana"/>
          <w:color w:val="000000"/>
          <w:sz w:val="18"/>
          <w:szCs w:val="18"/>
        </w:rPr>
        <w:t> </w:t>
      </w:r>
      <w:r>
        <w:rPr>
          <w:rFonts w:ascii="Verdana" w:hAnsi="Verdana"/>
          <w:color w:val="000000"/>
          <w:sz w:val="18"/>
          <w:szCs w:val="18"/>
        </w:rPr>
        <w:t>процесса и разработки его перспективных направлений.</w:t>
      </w:r>
    </w:p>
    <w:p w14:paraId="774FA265" w14:textId="77777777" w:rsidR="000E3DB8" w:rsidRDefault="000E3DB8" w:rsidP="000E3D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 задачи диссертационного исследования. Исходя из актуальности темы диссертации, её основной целью является исследование теоретических и практических аспектов кодификации российского законодательства, а также оценка её перспектив.</w:t>
      </w:r>
    </w:p>
    <w:p w14:paraId="4515EE18" w14:textId="77777777" w:rsidR="000E3DB8" w:rsidRDefault="000E3DB8" w:rsidP="000E3D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Поставленная цель достигается посредством решения следующих промежуточных задач:</w:t>
      </w:r>
    </w:p>
    <w:p w14:paraId="755BF871" w14:textId="77777777" w:rsidR="000E3DB8" w:rsidRDefault="000E3DB8" w:rsidP="000E3D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проследить развитие теории кодификации в ходе исторического развития мировой и национальной правовой мысли;</w:t>
      </w:r>
    </w:p>
    <w:p w14:paraId="6456EC34" w14:textId="77777777" w:rsidR="000E3DB8" w:rsidRDefault="000E3DB8" w:rsidP="000E3D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место кодификации в развитии современных социальных отношений;</w:t>
      </w:r>
    </w:p>
    <w:p w14:paraId="75B0691E" w14:textId="77777777" w:rsidR="000E3DB8" w:rsidRDefault="000E3DB8" w:rsidP="000E3D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проанализировать состояние кодификации в РФ;</w:t>
      </w:r>
    </w:p>
    <w:p w14:paraId="0BBDA920"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сформулировать принципы</w:t>
      </w:r>
      <w:r>
        <w:rPr>
          <w:rStyle w:val="WW8Num2z0"/>
          <w:rFonts w:ascii="Verdana" w:hAnsi="Verdana"/>
          <w:color w:val="000000"/>
          <w:sz w:val="18"/>
          <w:szCs w:val="18"/>
        </w:rPr>
        <w:t> </w:t>
      </w:r>
      <w:r>
        <w:rPr>
          <w:rStyle w:val="WW8Num3z0"/>
          <w:rFonts w:ascii="Verdana" w:hAnsi="Verdana"/>
          <w:color w:val="4682B4"/>
          <w:sz w:val="18"/>
          <w:szCs w:val="18"/>
        </w:rPr>
        <w:t>кодификационной</w:t>
      </w:r>
      <w:r>
        <w:rPr>
          <w:rStyle w:val="WW8Num2z0"/>
          <w:rFonts w:ascii="Verdana" w:hAnsi="Verdana"/>
          <w:color w:val="000000"/>
          <w:sz w:val="18"/>
          <w:szCs w:val="18"/>
        </w:rPr>
        <w:t> </w:t>
      </w:r>
      <w:r>
        <w:rPr>
          <w:rFonts w:ascii="Verdana" w:hAnsi="Verdana"/>
          <w:color w:val="000000"/>
          <w:sz w:val="18"/>
          <w:szCs w:val="18"/>
        </w:rPr>
        <w:t>деятельности;</w:t>
      </w:r>
    </w:p>
    <w:p w14:paraId="060DE29B" w14:textId="77777777" w:rsidR="000E3DB8" w:rsidRDefault="000E3DB8" w:rsidP="000E3D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сущностные признаки кодификационного нормативного правового акта и сформулировать его определение;</w:t>
      </w:r>
    </w:p>
    <w:p w14:paraId="5DBB0DB4"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исследовать основные формы и направления кодификации в РФ и определить её перспективы </w:t>
      </w:r>
      <w:r>
        <w:rPr>
          <w:rFonts w:ascii="Verdana" w:hAnsi="Verdana"/>
          <w:color w:val="000000"/>
          <w:sz w:val="18"/>
          <w:szCs w:val="18"/>
        </w:rPr>
        <w:lastRenderedPageBreak/>
        <w:t>на будущее; выявить проблемы эффективности приемов и средств</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техники, применяющихся в современной кодификационной деятельности;</w:t>
      </w:r>
    </w:p>
    <w:p w14:paraId="6C099179" w14:textId="77777777" w:rsidR="000E3DB8" w:rsidRDefault="000E3DB8" w:rsidP="000E3D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критерии необходимости кодификации применительно к отраслям законодательства;</w:t>
      </w:r>
    </w:p>
    <w:p w14:paraId="461EBC0D" w14:textId="77777777" w:rsidR="000E3DB8" w:rsidRDefault="000E3DB8" w:rsidP="000E3D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предложения по совершенствованию кодификационной деятельности.</w:t>
      </w:r>
    </w:p>
    <w:p w14:paraId="24212A8C"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Методологическую основу диссертационного исследования составили всеобщий диалектический метод, предполагающий изучение правовых явлений с использованием законов диалектики. С учетом всеобщего метода при проведении исследования были использованы ряд общенаучных и</w:t>
      </w:r>
      <w:r>
        <w:rPr>
          <w:rStyle w:val="WW8Num2z0"/>
          <w:rFonts w:ascii="Verdana" w:hAnsi="Verdana"/>
          <w:color w:val="000000"/>
          <w:sz w:val="18"/>
          <w:szCs w:val="18"/>
        </w:rPr>
        <w:t> </w:t>
      </w:r>
      <w:r>
        <w:rPr>
          <w:rStyle w:val="WW8Num3z0"/>
          <w:rFonts w:ascii="Verdana" w:hAnsi="Verdana"/>
          <w:color w:val="4682B4"/>
          <w:sz w:val="18"/>
          <w:szCs w:val="18"/>
        </w:rPr>
        <w:t>частнонаучных</w:t>
      </w:r>
      <w:r>
        <w:rPr>
          <w:rStyle w:val="WW8Num2z0"/>
          <w:rFonts w:ascii="Verdana" w:hAnsi="Verdana"/>
          <w:color w:val="000000"/>
          <w:sz w:val="18"/>
          <w:szCs w:val="18"/>
        </w:rPr>
        <w:t> </w:t>
      </w:r>
      <w:r>
        <w:rPr>
          <w:rFonts w:ascii="Verdana" w:hAnsi="Verdana"/>
          <w:color w:val="000000"/>
          <w:sz w:val="18"/>
          <w:szCs w:val="18"/>
        </w:rPr>
        <w:t>методов изучения объективной действительности: исторический, формально-правовой, сравнительно-юридический, логический, системный, структурно-функциональный, статистический, источниковедческий, а также метод анкетирования.</w:t>
      </w:r>
    </w:p>
    <w:p w14:paraId="2769FEF3" w14:textId="77777777" w:rsidR="000E3DB8" w:rsidRDefault="000E3DB8" w:rsidP="000E3D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являются общественные отношения, возникающие при осуществлении кодификационной деятельности.</w:t>
      </w:r>
    </w:p>
    <w:p w14:paraId="28666BB2"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Предметом исследования являются</w:t>
      </w:r>
      <w:r>
        <w:rPr>
          <w:rStyle w:val="WW8Num2z0"/>
          <w:rFonts w:ascii="Verdana" w:hAnsi="Verdana"/>
          <w:color w:val="000000"/>
          <w:sz w:val="18"/>
          <w:szCs w:val="18"/>
        </w:rPr>
        <w:t> </w:t>
      </w:r>
      <w:r>
        <w:rPr>
          <w:rStyle w:val="WW8Num3z0"/>
          <w:rFonts w:ascii="Verdana" w:hAnsi="Verdana"/>
          <w:color w:val="4682B4"/>
          <w:sz w:val="18"/>
          <w:szCs w:val="18"/>
        </w:rPr>
        <w:t>кодификационные</w:t>
      </w:r>
      <w:r>
        <w:rPr>
          <w:rStyle w:val="WW8Num2z0"/>
          <w:rFonts w:ascii="Verdana" w:hAnsi="Verdana"/>
          <w:color w:val="000000"/>
          <w:sz w:val="18"/>
          <w:szCs w:val="18"/>
        </w:rPr>
        <w:t> </w:t>
      </w:r>
      <w:r>
        <w:rPr>
          <w:rFonts w:ascii="Verdana" w:hAnsi="Verdana"/>
          <w:color w:val="000000"/>
          <w:sz w:val="18"/>
          <w:szCs w:val="18"/>
        </w:rPr>
        <w:t>нормативные правовые акты, кодификационная деятельность в РФ, применяемая в процессе кодификации</w:t>
      </w:r>
      <w:r>
        <w:rPr>
          <w:rStyle w:val="WW8Num2z0"/>
          <w:rFonts w:ascii="Verdana" w:hAnsi="Verdana"/>
          <w:color w:val="000000"/>
          <w:sz w:val="18"/>
          <w:szCs w:val="18"/>
        </w:rPr>
        <w:t> </w:t>
      </w:r>
      <w:r>
        <w:rPr>
          <w:rStyle w:val="WW8Num3z0"/>
          <w:rFonts w:ascii="Verdana" w:hAnsi="Verdana"/>
          <w:color w:val="4682B4"/>
          <w:sz w:val="18"/>
          <w:szCs w:val="18"/>
        </w:rPr>
        <w:t>законодательная</w:t>
      </w:r>
      <w:r>
        <w:rPr>
          <w:rStyle w:val="WW8Num2z0"/>
          <w:rFonts w:ascii="Verdana" w:hAnsi="Verdana"/>
          <w:color w:val="000000"/>
          <w:sz w:val="18"/>
          <w:szCs w:val="18"/>
        </w:rPr>
        <w:t> </w:t>
      </w:r>
      <w:r>
        <w:rPr>
          <w:rFonts w:ascii="Verdana" w:hAnsi="Verdana"/>
          <w:color w:val="000000"/>
          <w:sz w:val="18"/>
          <w:szCs w:val="18"/>
        </w:rPr>
        <w:t>техника.</w:t>
      </w:r>
    </w:p>
    <w:p w14:paraId="7C3E6713" w14:textId="77777777" w:rsidR="000E3DB8" w:rsidRDefault="000E3DB8" w:rsidP="000E3D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настоящего исследования заключается в комплексном подходе к обзору имеющих место в России кодификационных процессов, анализе всего массива современного кодификационного законодательства, а также в разработке новых путей оптимизации действующего законодательства в процессе его кодификации.</w:t>
      </w:r>
    </w:p>
    <w:p w14:paraId="010534D3" w14:textId="77777777" w:rsidR="000E3DB8" w:rsidRDefault="000E3DB8" w:rsidP="000E3D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 На защиту выносятся следующие положения, обоснованные в процессе проведения настоящего научного исследования:</w:t>
      </w:r>
    </w:p>
    <w:p w14:paraId="3FC82BF0"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необходимость выделения кодификационных нормативных правовых актов, принимаемых в форме федеральных законов, в отдельный вид законов с</w:t>
      </w:r>
      <w:r>
        <w:rPr>
          <w:rStyle w:val="WW8Num2z0"/>
          <w:rFonts w:ascii="Verdana" w:hAnsi="Verdana"/>
          <w:color w:val="000000"/>
          <w:sz w:val="18"/>
          <w:szCs w:val="18"/>
        </w:rPr>
        <w:t> </w:t>
      </w:r>
      <w:r>
        <w:rPr>
          <w:rStyle w:val="WW8Num3z0"/>
          <w:rFonts w:ascii="Verdana" w:hAnsi="Verdana"/>
          <w:color w:val="4682B4"/>
          <w:sz w:val="18"/>
          <w:szCs w:val="18"/>
        </w:rPr>
        <w:t>наделением</w:t>
      </w:r>
      <w:r>
        <w:rPr>
          <w:rStyle w:val="WW8Num2z0"/>
          <w:rFonts w:ascii="Verdana" w:hAnsi="Verdana"/>
          <w:color w:val="000000"/>
          <w:sz w:val="18"/>
          <w:szCs w:val="18"/>
        </w:rPr>
        <w:t> </w:t>
      </w:r>
      <w:r>
        <w:rPr>
          <w:rFonts w:ascii="Verdana" w:hAnsi="Verdana"/>
          <w:color w:val="000000"/>
          <w:sz w:val="18"/>
          <w:szCs w:val="18"/>
        </w:rPr>
        <w:t>их юридической силой ниже</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законов и выше федеральных и региональных законов;</w:t>
      </w:r>
    </w:p>
    <w:p w14:paraId="7D4A733F"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до начала формирования Свода законов РФ необходимо на</w:t>
      </w:r>
      <w:r>
        <w:rPr>
          <w:rStyle w:val="WW8Num2z0"/>
          <w:rFonts w:ascii="Verdana" w:hAnsi="Verdana"/>
          <w:color w:val="000000"/>
          <w:sz w:val="18"/>
          <w:szCs w:val="18"/>
        </w:rPr>
        <w:t> </w:t>
      </w:r>
      <w:r>
        <w:rPr>
          <w:rStyle w:val="WW8Num3z0"/>
          <w:rFonts w:ascii="Verdana" w:hAnsi="Verdana"/>
          <w:color w:val="4682B4"/>
          <w:sz w:val="18"/>
          <w:szCs w:val="18"/>
        </w:rPr>
        <w:t>законодательном</w:t>
      </w:r>
      <w:r>
        <w:rPr>
          <w:rStyle w:val="WW8Num2z0"/>
          <w:rFonts w:ascii="Verdana" w:hAnsi="Verdana"/>
          <w:color w:val="000000"/>
          <w:sz w:val="18"/>
          <w:szCs w:val="18"/>
        </w:rPr>
        <w:t> </w:t>
      </w:r>
      <w:r>
        <w:rPr>
          <w:rFonts w:ascii="Verdana" w:hAnsi="Verdana"/>
          <w:color w:val="000000"/>
          <w:sz w:val="18"/>
          <w:szCs w:val="18"/>
        </w:rPr>
        <w:t>уровне закрепить унифицированные требования, предъявляемые к структуре разрабатываемых и принимаемых кодификационных нормативных правовых актов, в том числе к перечню отдельных элементов этих актов, и их (элементов) наименований и нумерации;</w:t>
      </w:r>
    </w:p>
    <w:p w14:paraId="2C34341F"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 качестве унифицированной формы кодификационных правовых актов, принимаемых в форме федеральных законов, следует избрать</w:t>
      </w:r>
      <w:r>
        <w:rPr>
          <w:rStyle w:val="WW8Num2z0"/>
          <w:rFonts w:ascii="Verdana" w:hAnsi="Verdana"/>
          <w:color w:val="000000"/>
          <w:sz w:val="18"/>
          <w:szCs w:val="18"/>
        </w:rPr>
        <w:t> </w:t>
      </w:r>
      <w:r>
        <w:rPr>
          <w:rStyle w:val="WW8Num3z0"/>
          <w:rFonts w:ascii="Verdana" w:hAnsi="Verdana"/>
          <w:color w:val="4682B4"/>
          <w:sz w:val="18"/>
          <w:szCs w:val="18"/>
        </w:rPr>
        <w:t>кодексы</w:t>
      </w:r>
      <w:r>
        <w:rPr>
          <w:rFonts w:ascii="Verdana" w:hAnsi="Verdana"/>
          <w:color w:val="000000"/>
          <w:sz w:val="18"/>
          <w:szCs w:val="18"/>
        </w:rPr>
        <w:t>. Именно в эту форму необходимо в ходе дальнейшего процесса кодификации оформлять её результаты (за исключением</w:t>
      </w:r>
      <w:r>
        <w:rPr>
          <w:rStyle w:val="WW8Num2z0"/>
          <w:rFonts w:ascii="Verdana" w:hAnsi="Verdana"/>
          <w:color w:val="000000"/>
          <w:sz w:val="18"/>
          <w:szCs w:val="18"/>
        </w:rPr>
        <w:t> </w:t>
      </w:r>
      <w:r>
        <w:rPr>
          <w:rStyle w:val="WW8Num3z0"/>
          <w:rFonts w:ascii="Verdana" w:hAnsi="Verdana"/>
          <w:color w:val="4682B4"/>
          <w:sz w:val="18"/>
          <w:szCs w:val="18"/>
        </w:rPr>
        <w:t>уставов</w:t>
      </w:r>
      <w:r>
        <w:rPr>
          <w:rStyle w:val="WW8Num2z0"/>
          <w:rFonts w:ascii="Verdana" w:hAnsi="Verdana"/>
          <w:color w:val="000000"/>
          <w:sz w:val="18"/>
          <w:szCs w:val="18"/>
        </w:rPr>
        <w:t> </w:t>
      </w:r>
      <w:r>
        <w:rPr>
          <w:rFonts w:ascii="Verdana" w:hAnsi="Verdana"/>
          <w:color w:val="000000"/>
          <w:sz w:val="18"/>
          <w:szCs w:val="18"/>
        </w:rPr>
        <w:t>как основных законов субъектов федерации и муниципальных образований);</w:t>
      </w:r>
    </w:p>
    <w:p w14:paraId="69C04307"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необходимость первоочередного принятия таких кодификационных нормативных правовых актов, как Пенсионный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РФ (федеральный закон), Медицинский кодекс РФ (федеральный закон), Кодекс Российской Федерации о статусе</w:t>
      </w:r>
      <w:r>
        <w:rPr>
          <w:rStyle w:val="WW8Num2z0"/>
          <w:rFonts w:ascii="Verdana" w:hAnsi="Verdana"/>
          <w:color w:val="000000"/>
          <w:sz w:val="18"/>
          <w:szCs w:val="18"/>
        </w:rPr>
        <w:t> </w:t>
      </w:r>
      <w:r>
        <w:rPr>
          <w:rStyle w:val="WW8Num3z0"/>
          <w:rFonts w:ascii="Verdana" w:hAnsi="Verdana"/>
          <w:color w:val="4682B4"/>
          <w:sz w:val="18"/>
          <w:szCs w:val="18"/>
        </w:rPr>
        <w:t>судей</w:t>
      </w:r>
      <w:r>
        <w:rPr>
          <w:rStyle w:val="WW8Num2z0"/>
          <w:rFonts w:ascii="Verdana" w:hAnsi="Verdana"/>
          <w:color w:val="000000"/>
          <w:sz w:val="18"/>
          <w:szCs w:val="18"/>
        </w:rPr>
        <w:t> </w:t>
      </w:r>
      <w:r>
        <w:rPr>
          <w:rFonts w:ascii="Verdana" w:hAnsi="Verdana"/>
          <w:color w:val="000000"/>
          <w:sz w:val="18"/>
          <w:szCs w:val="18"/>
        </w:rPr>
        <w:t>и судебных заседателей (федеральный закон), Кодекс РФ о выборах и</w:t>
      </w:r>
      <w:r>
        <w:rPr>
          <w:rStyle w:val="WW8Num2z0"/>
          <w:rFonts w:ascii="Verdana" w:hAnsi="Verdana"/>
          <w:color w:val="000000"/>
          <w:sz w:val="18"/>
          <w:szCs w:val="18"/>
        </w:rPr>
        <w:t> </w:t>
      </w:r>
      <w:r>
        <w:rPr>
          <w:rStyle w:val="WW8Num3z0"/>
          <w:rFonts w:ascii="Verdana" w:hAnsi="Verdana"/>
          <w:color w:val="4682B4"/>
          <w:sz w:val="18"/>
          <w:szCs w:val="18"/>
        </w:rPr>
        <w:t>референдуме</w:t>
      </w:r>
      <w:r>
        <w:rPr>
          <w:rStyle w:val="WW8Num2z0"/>
          <w:rFonts w:ascii="Verdana" w:hAnsi="Verdana"/>
          <w:color w:val="000000"/>
          <w:sz w:val="18"/>
          <w:szCs w:val="18"/>
        </w:rPr>
        <w:t> </w:t>
      </w:r>
      <w:r>
        <w:rPr>
          <w:rFonts w:ascii="Verdana" w:hAnsi="Verdana"/>
          <w:color w:val="000000"/>
          <w:sz w:val="18"/>
          <w:szCs w:val="18"/>
        </w:rPr>
        <w:t>(федеральный закон), Социальный Кодекс РФ (федеральный закон),</w:t>
      </w:r>
      <w:r>
        <w:rPr>
          <w:rStyle w:val="WW8Num2z0"/>
          <w:rFonts w:ascii="Verdana" w:hAnsi="Verdana"/>
          <w:color w:val="000000"/>
          <w:sz w:val="18"/>
          <w:szCs w:val="18"/>
        </w:rPr>
        <w:t> </w:t>
      </w:r>
      <w:r>
        <w:rPr>
          <w:rStyle w:val="WW8Num3z0"/>
          <w:rFonts w:ascii="Verdana" w:hAnsi="Verdana"/>
          <w:color w:val="4682B4"/>
          <w:sz w:val="18"/>
          <w:szCs w:val="18"/>
        </w:rPr>
        <w:t>Служебный</w:t>
      </w:r>
      <w:r>
        <w:rPr>
          <w:rStyle w:val="WW8Num2z0"/>
          <w:rFonts w:ascii="Verdana" w:hAnsi="Verdana"/>
          <w:color w:val="000000"/>
          <w:sz w:val="18"/>
          <w:szCs w:val="18"/>
        </w:rPr>
        <w:t> </w:t>
      </w:r>
      <w:r>
        <w:rPr>
          <w:rFonts w:ascii="Verdana" w:hAnsi="Verdana"/>
          <w:color w:val="000000"/>
          <w:sz w:val="18"/>
          <w:szCs w:val="18"/>
        </w:rPr>
        <w:t>Кодекс РФ (федеральный закон), Инвестиционный Кодекс РФ (федеральный закон);</w:t>
      </w:r>
    </w:p>
    <w:p w14:paraId="0FD86579"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с целью обеспечения равновесия между динамизмом и стабильностью</w:t>
      </w:r>
      <w:r>
        <w:rPr>
          <w:rStyle w:val="WW8Num2z0"/>
          <w:rFonts w:ascii="Verdana" w:hAnsi="Verdana"/>
          <w:color w:val="000000"/>
          <w:sz w:val="18"/>
          <w:szCs w:val="18"/>
        </w:rPr>
        <w:t> </w:t>
      </w:r>
      <w:r>
        <w:rPr>
          <w:rStyle w:val="WW8Num3z0"/>
          <w:rFonts w:ascii="Verdana" w:hAnsi="Verdana"/>
          <w:color w:val="4682B4"/>
          <w:sz w:val="18"/>
          <w:szCs w:val="18"/>
        </w:rPr>
        <w:t>кодифицированного</w:t>
      </w:r>
      <w:r>
        <w:rPr>
          <w:rStyle w:val="WW8Num2z0"/>
          <w:rFonts w:ascii="Verdana" w:hAnsi="Verdana"/>
          <w:color w:val="000000"/>
          <w:sz w:val="18"/>
          <w:szCs w:val="18"/>
        </w:rPr>
        <w:t> </w:t>
      </w:r>
      <w:r>
        <w:rPr>
          <w:rFonts w:ascii="Verdana" w:hAnsi="Verdana"/>
          <w:color w:val="000000"/>
          <w:sz w:val="18"/>
          <w:szCs w:val="18"/>
        </w:rPr>
        <w:t>законодательства следует установить в качестве обязательного условия принятия законов, вносящих изменения в</w:t>
      </w:r>
      <w:r>
        <w:rPr>
          <w:rStyle w:val="WW8Num2z0"/>
          <w:rFonts w:ascii="Verdana" w:hAnsi="Verdana"/>
          <w:color w:val="000000"/>
          <w:sz w:val="18"/>
          <w:szCs w:val="18"/>
        </w:rPr>
        <w:t> </w:t>
      </w:r>
      <w:r>
        <w:rPr>
          <w:rStyle w:val="WW8Num3z0"/>
          <w:rFonts w:ascii="Verdana" w:hAnsi="Verdana"/>
          <w:color w:val="4682B4"/>
          <w:sz w:val="18"/>
          <w:szCs w:val="18"/>
        </w:rPr>
        <w:t>кодификационный</w:t>
      </w:r>
      <w:r>
        <w:rPr>
          <w:rStyle w:val="WW8Num2z0"/>
          <w:rFonts w:ascii="Verdana" w:hAnsi="Verdana"/>
          <w:color w:val="000000"/>
          <w:sz w:val="18"/>
          <w:szCs w:val="18"/>
        </w:rPr>
        <w:t> </w:t>
      </w:r>
      <w:r>
        <w:rPr>
          <w:rFonts w:ascii="Verdana" w:hAnsi="Verdana"/>
          <w:color w:val="000000"/>
          <w:sz w:val="18"/>
          <w:szCs w:val="18"/>
        </w:rPr>
        <w:t>нормативный правовой акт, положение, согласно которому все поправки вступают в силу не ранее, чем с 1 января следующего года, а в случае необходимости вступления изменений ранее этой даты требуется квалифицированное количество голосов</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Государственной Думы Федерального Собрания РФ;</w:t>
      </w:r>
    </w:p>
    <w:p w14:paraId="7BB98515" w14:textId="77777777" w:rsidR="000E3DB8" w:rsidRDefault="000E3DB8" w:rsidP="000E3D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В качестве специальных принципов кодификационной деятельности следует выделить: антиконсерватизм, панкодификационность законодательства, унификацию, устойчивую политическую поддержку и стабильность;</w:t>
      </w:r>
    </w:p>
    <w:p w14:paraId="17336454" w14:textId="77777777" w:rsidR="000E3DB8" w:rsidRDefault="000E3DB8" w:rsidP="000E3D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7) Предпосылками отраслевой кодификации законодательства являются: необходимость крупных изменений предмета или метода правового регулирования; наличие разрозненного нормативного правового материала, достаточного для создания кодификационного нормативного правового акта; ожидаемость населением;</w:t>
      </w:r>
    </w:p>
    <w:p w14:paraId="299C9AFF"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процесс создания Свода законов РФ предполагает последовательное прохождение следующих стадий: стадия</w:t>
      </w:r>
      <w:r>
        <w:rPr>
          <w:rStyle w:val="WW8Num2z0"/>
          <w:rFonts w:ascii="Verdana" w:hAnsi="Verdana"/>
          <w:color w:val="000000"/>
          <w:sz w:val="18"/>
          <w:szCs w:val="18"/>
        </w:rPr>
        <w:t> </w:t>
      </w:r>
      <w:r>
        <w:rPr>
          <w:rStyle w:val="WW8Num3z0"/>
          <w:rFonts w:ascii="Verdana" w:hAnsi="Verdana"/>
          <w:color w:val="4682B4"/>
          <w:sz w:val="18"/>
          <w:szCs w:val="18"/>
        </w:rPr>
        <w:t>рекодификации</w:t>
      </w:r>
      <w:r>
        <w:rPr>
          <w:rStyle w:val="WW8Num2z0"/>
          <w:rFonts w:ascii="Verdana" w:hAnsi="Verdana"/>
          <w:color w:val="000000"/>
          <w:sz w:val="18"/>
          <w:szCs w:val="18"/>
        </w:rPr>
        <w:t> </w:t>
      </w:r>
      <w:r>
        <w:rPr>
          <w:rFonts w:ascii="Verdana" w:hAnsi="Verdana"/>
          <w:color w:val="000000"/>
          <w:sz w:val="18"/>
          <w:szCs w:val="18"/>
        </w:rPr>
        <w:t>устаревшего кодифицированного законодательства; стадия сплошной кодификации законодательства; стадия принятия Свода законов.</w:t>
      </w:r>
    </w:p>
    <w:p w14:paraId="77F2F01D" w14:textId="77777777" w:rsidR="000E3DB8" w:rsidRDefault="000E3DB8" w:rsidP="000E3D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Научно-практическая значимость исследования. Теоретическое значение настоящего исследования определяется комплексной разработкой научных основ и актуальных проблем отечественного кодификационного процесса.</w:t>
      </w:r>
    </w:p>
    <w:p w14:paraId="3DF293AD" w14:textId="77777777" w:rsidR="000E3DB8" w:rsidRDefault="000E3DB8" w:rsidP="000E3D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его результаты, в том числе нашедшие отражение в опубликованных работах, могут быть использованы при осуществлении кодификационных работ, как на общегосударственном уровне, так и на уровне субъектов РФ, её муниципальных образований, а также в процессе кодификации локальных нормативных правовых актов юридических лиц различных организационно-правовых форм. Кроме того, результаты исследования могут быть использованы в научно-исследовательской деятельности, а также практическими работниками при подготовке проектов кодификационных нормативных правовых актов и в юридических образовательных учреждениях в процессе преподавания курса общей теории государства и права и отраслевых юридических дисциплин.</w:t>
      </w:r>
    </w:p>
    <w:p w14:paraId="1E183987" w14:textId="77777777" w:rsidR="000E3DB8" w:rsidRDefault="000E3DB8" w:rsidP="000E3D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Обоснованность и достоверность результатов исследования подтверждается использованием общедоступных нормативных и научных источников, проведением анкетирования населения с соблюдением условия о репрезентативности осуществляемой выборки.</w:t>
      </w:r>
    </w:p>
    <w:p w14:paraId="2263B62E"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диссертационного исследования опубликованы в научных трудах автора, обсуждались на VII ежегодной Всероссийской научно-практической конференции с международным участием «</w:t>
      </w:r>
      <w:r>
        <w:rPr>
          <w:rStyle w:val="WW8Num3z0"/>
          <w:rFonts w:ascii="Verdana" w:hAnsi="Verdana"/>
          <w:color w:val="4682B4"/>
          <w:sz w:val="18"/>
          <w:szCs w:val="18"/>
        </w:rPr>
        <w:t>Российское законодательство в современных условиях</w:t>
      </w:r>
      <w:r>
        <w:rPr>
          <w:rFonts w:ascii="Verdana" w:hAnsi="Verdana"/>
          <w:color w:val="000000"/>
          <w:sz w:val="18"/>
          <w:szCs w:val="18"/>
        </w:rPr>
        <w:t>» в г. Брянске, а также внедрены в учебный процесс преподавания учебной дисциплины теории государства и права Магаданского филиала Современной Гуманитарной Академии и Магаданского филиала Московской государственной юридической академии им. О.</w:t>
      </w:r>
      <w:r>
        <w:rPr>
          <w:rStyle w:val="WW8Num2z0"/>
          <w:rFonts w:ascii="Verdana" w:hAnsi="Verdana"/>
          <w:color w:val="000000"/>
          <w:sz w:val="18"/>
          <w:szCs w:val="18"/>
        </w:rPr>
        <w:t> </w:t>
      </w:r>
      <w:r>
        <w:rPr>
          <w:rStyle w:val="WW8Num3z0"/>
          <w:rFonts w:ascii="Verdana" w:hAnsi="Verdana"/>
          <w:color w:val="4682B4"/>
          <w:sz w:val="18"/>
          <w:szCs w:val="18"/>
        </w:rPr>
        <w:t>Кутафина</w:t>
      </w:r>
      <w:r>
        <w:rPr>
          <w:rFonts w:ascii="Verdana" w:hAnsi="Verdana"/>
          <w:color w:val="000000"/>
          <w:sz w:val="18"/>
          <w:szCs w:val="18"/>
        </w:rPr>
        <w:t>.</w:t>
      </w:r>
    </w:p>
    <w:p w14:paraId="6650B6C9" w14:textId="77777777" w:rsidR="000E3DB8" w:rsidRDefault="000E3DB8" w:rsidP="000E3D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и объем работы соответствуют цели и задачам исследования. Настоящая работа состоит из введения, трех глав, включающих десять параграфов, заключения, библиографии и приложений.</w:t>
      </w:r>
    </w:p>
    <w:p w14:paraId="41812013" w14:textId="77777777" w:rsidR="000E3DB8" w:rsidRDefault="000E3DB8" w:rsidP="000E3DB8">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Чашин, Александр Николаевич</w:t>
      </w:r>
    </w:p>
    <w:p w14:paraId="11B857B1" w14:textId="77777777" w:rsidR="000E3DB8" w:rsidRDefault="000E3DB8" w:rsidP="000E3D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6808CC28"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Сейчас, на современном этапе развития российского общества и государства, их ориентации в соответствии с принципами демократизма, приоритета общечеловеческих ценностей, гуманизма и гражданственности настал час подлинного осознания ценности такого достижения человеческой мысли, как</w:t>
      </w:r>
      <w:r>
        <w:rPr>
          <w:rStyle w:val="WW8Num2z0"/>
          <w:rFonts w:ascii="Verdana" w:hAnsi="Verdana"/>
          <w:color w:val="000000"/>
          <w:sz w:val="18"/>
          <w:szCs w:val="18"/>
        </w:rPr>
        <w:t> </w:t>
      </w:r>
      <w:r>
        <w:rPr>
          <w:rStyle w:val="WW8Num3z0"/>
          <w:rFonts w:ascii="Verdana" w:hAnsi="Verdana"/>
          <w:color w:val="4682B4"/>
          <w:sz w:val="18"/>
          <w:szCs w:val="18"/>
        </w:rPr>
        <w:t>кодификация</w:t>
      </w:r>
      <w:r>
        <w:rPr>
          <w:rStyle w:val="WW8Num2z0"/>
          <w:rFonts w:ascii="Verdana" w:hAnsi="Verdana"/>
          <w:color w:val="000000"/>
          <w:sz w:val="18"/>
          <w:szCs w:val="18"/>
        </w:rPr>
        <w:t> </w:t>
      </w:r>
      <w:r>
        <w:rPr>
          <w:rFonts w:ascii="Verdana" w:hAnsi="Verdana"/>
          <w:color w:val="000000"/>
          <w:sz w:val="18"/>
          <w:szCs w:val="18"/>
        </w:rPr>
        <w:t>законодательства. Кодификация играет столь важную роль в истории человечества, что каждая из уходящих эпох и цивилизаций оставляет грядущим поколениям в виде культурного и правового наследия свои наиболее объемные и четкие вместилища юридических норм -</w:t>
      </w:r>
      <w:r>
        <w:rPr>
          <w:rStyle w:val="WW8Num2z0"/>
          <w:rFonts w:ascii="Verdana" w:hAnsi="Verdana"/>
          <w:color w:val="000000"/>
          <w:sz w:val="18"/>
          <w:szCs w:val="18"/>
        </w:rPr>
        <w:t> </w:t>
      </w:r>
      <w:r>
        <w:rPr>
          <w:rStyle w:val="WW8Num3z0"/>
          <w:rFonts w:ascii="Verdana" w:hAnsi="Verdana"/>
          <w:color w:val="4682B4"/>
          <w:sz w:val="18"/>
          <w:szCs w:val="18"/>
        </w:rPr>
        <w:t>кодексы</w:t>
      </w:r>
      <w:r>
        <w:rPr>
          <w:rFonts w:ascii="Verdana" w:hAnsi="Verdana"/>
          <w:color w:val="000000"/>
          <w:sz w:val="18"/>
          <w:szCs w:val="18"/>
        </w:rPr>
        <w:t>.</w:t>
      </w:r>
    </w:p>
    <w:p w14:paraId="348D16D7"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развитие теории</w:t>
      </w:r>
      <w:r>
        <w:rPr>
          <w:rStyle w:val="WW8Num2z0"/>
          <w:rFonts w:ascii="Verdana" w:hAnsi="Verdana"/>
          <w:color w:val="000000"/>
          <w:sz w:val="18"/>
          <w:szCs w:val="18"/>
        </w:rPr>
        <w:t> </w:t>
      </w:r>
      <w:r>
        <w:rPr>
          <w:rStyle w:val="WW8Num3z0"/>
          <w:rFonts w:ascii="Verdana" w:hAnsi="Verdana"/>
          <w:color w:val="4682B4"/>
          <w:sz w:val="18"/>
          <w:szCs w:val="18"/>
        </w:rPr>
        <w:t>кодификации</w:t>
      </w:r>
      <w:r>
        <w:rPr>
          <w:rStyle w:val="WW8Num2z0"/>
          <w:rFonts w:ascii="Verdana" w:hAnsi="Verdana"/>
          <w:color w:val="000000"/>
          <w:sz w:val="18"/>
          <w:szCs w:val="18"/>
        </w:rPr>
        <w:t> </w:t>
      </w:r>
      <w:r>
        <w:rPr>
          <w:rFonts w:ascii="Verdana" w:hAnsi="Verdana"/>
          <w:color w:val="000000"/>
          <w:sz w:val="18"/>
          <w:szCs w:val="18"/>
        </w:rPr>
        <w:t>и понимание этого правового феномена внесли свой вклад различные правовые школы.</w:t>
      </w:r>
    </w:p>
    <w:p w14:paraId="23B1F6B2"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отличие от западного</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Fonts w:ascii="Verdana" w:hAnsi="Verdana"/>
          <w:color w:val="000000"/>
          <w:sz w:val="18"/>
          <w:szCs w:val="18"/>
        </w:rPr>
        <w:t>, некоторые яркие представители которого были яростными противниками любой кодификации (</w:t>
      </w:r>
      <w:r>
        <w:rPr>
          <w:rStyle w:val="WW8Num3z0"/>
          <w:rFonts w:ascii="Verdana" w:hAnsi="Verdana"/>
          <w:color w:val="4682B4"/>
          <w:sz w:val="18"/>
          <w:szCs w:val="18"/>
        </w:rPr>
        <w:t>Савиньи</w:t>
      </w:r>
      <w:r>
        <w:rPr>
          <w:rFonts w:ascii="Verdana" w:hAnsi="Verdana"/>
          <w:color w:val="000000"/>
          <w:sz w:val="18"/>
          <w:szCs w:val="18"/>
        </w:rPr>
        <w:t>, Пухта), отечественная юридическая наука вполне единодушна во мнении о пользе кодификации. Мнения расходятся только о путях национальной</w:t>
      </w:r>
      <w:r>
        <w:rPr>
          <w:rStyle w:val="WW8Num2z0"/>
          <w:rFonts w:ascii="Verdana" w:hAnsi="Verdana"/>
          <w:color w:val="000000"/>
          <w:sz w:val="18"/>
          <w:szCs w:val="18"/>
        </w:rPr>
        <w:t> </w:t>
      </w:r>
      <w:r>
        <w:rPr>
          <w:rStyle w:val="WW8Num3z0"/>
          <w:rFonts w:ascii="Verdana" w:hAnsi="Verdana"/>
          <w:color w:val="4682B4"/>
          <w:sz w:val="18"/>
          <w:szCs w:val="18"/>
        </w:rPr>
        <w:t>кодификационной</w:t>
      </w:r>
      <w:r>
        <w:rPr>
          <w:rStyle w:val="WW8Num2z0"/>
          <w:rFonts w:ascii="Verdana" w:hAnsi="Verdana"/>
          <w:color w:val="000000"/>
          <w:sz w:val="18"/>
          <w:szCs w:val="18"/>
        </w:rPr>
        <w:t> </w:t>
      </w:r>
      <w:r>
        <w:rPr>
          <w:rFonts w:ascii="Verdana" w:hAnsi="Verdana"/>
          <w:color w:val="000000"/>
          <w:sz w:val="18"/>
          <w:szCs w:val="18"/>
        </w:rPr>
        <w:t>деятельности и целесообразности создания</w:t>
      </w:r>
      <w:r>
        <w:rPr>
          <w:rStyle w:val="WW8Num2z0"/>
          <w:rFonts w:ascii="Verdana" w:hAnsi="Verdana"/>
          <w:color w:val="000000"/>
          <w:sz w:val="18"/>
          <w:szCs w:val="18"/>
        </w:rPr>
        <w:t> </w:t>
      </w:r>
      <w:r>
        <w:rPr>
          <w:rStyle w:val="WW8Num3z0"/>
          <w:rFonts w:ascii="Verdana" w:hAnsi="Verdana"/>
          <w:color w:val="4682B4"/>
          <w:sz w:val="18"/>
          <w:szCs w:val="18"/>
        </w:rPr>
        <w:t>кодификационных</w:t>
      </w:r>
      <w:r>
        <w:rPr>
          <w:rStyle w:val="WW8Num2z0"/>
          <w:rFonts w:ascii="Verdana" w:hAnsi="Verdana"/>
          <w:color w:val="000000"/>
          <w:sz w:val="18"/>
          <w:szCs w:val="18"/>
        </w:rPr>
        <w:t> </w:t>
      </w:r>
      <w:r>
        <w:rPr>
          <w:rFonts w:ascii="Verdana" w:hAnsi="Verdana"/>
          <w:color w:val="000000"/>
          <w:sz w:val="18"/>
          <w:szCs w:val="18"/>
        </w:rPr>
        <w:t>нормативных правовых актов в переходные периоды государственного строительства.</w:t>
      </w:r>
    </w:p>
    <w:p w14:paraId="7D51D42A"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Ретроспективный анализ понимания термина «</w:t>
      </w:r>
      <w:r>
        <w:rPr>
          <w:rStyle w:val="WW8Num3z0"/>
          <w:rFonts w:ascii="Verdana" w:hAnsi="Verdana"/>
          <w:color w:val="4682B4"/>
          <w:sz w:val="18"/>
          <w:szCs w:val="18"/>
        </w:rPr>
        <w:t>кодификация</w:t>
      </w:r>
      <w:r>
        <w:rPr>
          <w:rFonts w:ascii="Verdana" w:hAnsi="Verdana"/>
          <w:color w:val="000000"/>
          <w:sz w:val="18"/>
          <w:szCs w:val="18"/>
        </w:rPr>
        <w:t>» позволяет сделать вывод о поступательном изменении его содержания. Так, если представители дореволюционной русской</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(Г.Ф. Шершеневич, Е.Н.Трубецкой, Н.К. Реннекампф, Н.М.</w:t>
      </w:r>
      <w:r>
        <w:rPr>
          <w:rStyle w:val="WW8Num2z0"/>
          <w:rFonts w:ascii="Verdana" w:hAnsi="Verdana"/>
          <w:color w:val="000000"/>
          <w:sz w:val="18"/>
          <w:szCs w:val="18"/>
        </w:rPr>
        <w:t> </w:t>
      </w:r>
      <w:r>
        <w:rPr>
          <w:rStyle w:val="WW8Num3z0"/>
          <w:rFonts w:ascii="Verdana" w:hAnsi="Verdana"/>
          <w:color w:val="4682B4"/>
          <w:sz w:val="18"/>
          <w:szCs w:val="18"/>
        </w:rPr>
        <w:t>Коркунов</w:t>
      </w:r>
      <w:r>
        <w:rPr>
          <w:rFonts w:ascii="Verdana" w:hAnsi="Verdana"/>
          <w:color w:val="000000"/>
          <w:sz w:val="18"/>
          <w:szCs w:val="18"/>
        </w:rPr>
        <w:t>) понимали под кодификацией правотворческий процесс, заканчивающийся принятием</w:t>
      </w:r>
      <w:r>
        <w:rPr>
          <w:rStyle w:val="WW8Num2z0"/>
          <w:rFonts w:ascii="Verdana" w:hAnsi="Verdana"/>
          <w:color w:val="000000"/>
          <w:sz w:val="18"/>
          <w:szCs w:val="18"/>
        </w:rPr>
        <w:t> </w:t>
      </w:r>
      <w:r>
        <w:rPr>
          <w:rStyle w:val="WW8Num3z0"/>
          <w:rFonts w:ascii="Verdana" w:hAnsi="Verdana"/>
          <w:color w:val="4682B4"/>
          <w:sz w:val="18"/>
          <w:szCs w:val="18"/>
        </w:rPr>
        <w:t>кодификационного</w:t>
      </w:r>
      <w:r>
        <w:rPr>
          <w:rStyle w:val="WW8Num2z0"/>
          <w:rFonts w:ascii="Verdana" w:hAnsi="Verdana"/>
          <w:color w:val="000000"/>
          <w:sz w:val="18"/>
          <w:szCs w:val="18"/>
        </w:rPr>
        <w:t> </w:t>
      </w:r>
      <w:r>
        <w:rPr>
          <w:rFonts w:ascii="Verdana" w:hAnsi="Verdana"/>
          <w:color w:val="000000"/>
          <w:sz w:val="18"/>
          <w:szCs w:val="18"/>
        </w:rPr>
        <w:t>нормативного правового акта, то в середине XX в. содержание этого понятия несколько сужено Д. А. Керимовым за счет исключения из кодификационного процесса этапа принятия</w:t>
      </w:r>
      <w:r>
        <w:rPr>
          <w:rStyle w:val="WW8Num2z0"/>
          <w:rFonts w:ascii="Verdana" w:hAnsi="Verdana"/>
          <w:color w:val="000000"/>
          <w:sz w:val="18"/>
          <w:szCs w:val="18"/>
        </w:rPr>
        <w:t> </w:t>
      </w:r>
      <w:r>
        <w:rPr>
          <w:rStyle w:val="WW8Num3z0"/>
          <w:rFonts w:ascii="Verdana" w:hAnsi="Verdana"/>
          <w:color w:val="4682B4"/>
          <w:sz w:val="18"/>
          <w:szCs w:val="18"/>
        </w:rPr>
        <w:t>кодекса</w:t>
      </w:r>
      <w:r>
        <w:rPr>
          <w:rFonts w:ascii="Verdana" w:hAnsi="Verdana"/>
          <w:color w:val="000000"/>
          <w:sz w:val="18"/>
          <w:szCs w:val="18"/>
        </w:rPr>
        <w:t>. В дальнейшем содержание этого термина вернулось к дореволюционному объему.</w:t>
      </w:r>
    </w:p>
    <w:p w14:paraId="474556BA"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Приведенный краткий ретроспективный обзор отечественной</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Style w:val="WW8Num2z0"/>
          <w:rFonts w:ascii="Verdana" w:hAnsi="Verdana"/>
          <w:color w:val="000000"/>
          <w:sz w:val="18"/>
          <w:szCs w:val="18"/>
        </w:rPr>
        <w:t> </w:t>
      </w:r>
      <w:r>
        <w:rPr>
          <w:rFonts w:ascii="Verdana" w:hAnsi="Verdana"/>
          <w:color w:val="000000"/>
          <w:sz w:val="18"/>
          <w:szCs w:val="18"/>
        </w:rPr>
        <w:t>деятельности свидетельствует о том, что Россия имеет богатый опыт проведения масштабной работы по систематизации своего законодательства.</w:t>
      </w:r>
    </w:p>
    <w:p w14:paraId="4A1D06FE"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Предпринимаемые в разные исторические периоды отечественным</w:t>
      </w:r>
      <w:r>
        <w:rPr>
          <w:rStyle w:val="WW8Num2z0"/>
          <w:rFonts w:ascii="Verdana" w:hAnsi="Verdana"/>
          <w:color w:val="000000"/>
          <w:sz w:val="18"/>
          <w:szCs w:val="18"/>
        </w:rPr>
        <w:t> </w:t>
      </w:r>
      <w:r>
        <w:rPr>
          <w:rStyle w:val="WW8Num3z0"/>
          <w:rFonts w:ascii="Verdana" w:hAnsi="Verdana"/>
          <w:color w:val="4682B4"/>
          <w:sz w:val="18"/>
          <w:szCs w:val="18"/>
        </w:rPr>
        <w:t>законодателем</w:t>
      </w:r>
      <w:r>
        <w:rPr>
          <w:rStyle w:val="WW8Num2z0"/>
          <w:rFonts w:ascii="Verdana" w:hAnsi="Verdana"/>
          <w:color w:val="000000"/>
          <w:sz w:val="18"/>
          <w:szCs w:val="18"/>
        </w:rPr>
        <w:t> </w:t>
      </w:r>
      <w:r>
        <w:rPr>
          <w:rFonts w:ascii="Verdana" w:hAnsi="Verdana"/>
          <w:color w:val="000000"/>
          <w:sz w:val="18"/>
          <w:szCs w:val="18"/>
        </w:rPr>
        <w:t>попытки глобальной систематизации действующего законодательства нередко приводили к достижению высоких результатов. Эффективность деятельности российских</w:t>
      </w:r>
      <w:r>
        <w:rPr>
          <w:rStyle w:val="WW8Num2z0"/>
          <w:rFonts w:ascii="Verdana" w:hAnsi="Verdana"/>
          <w:color w:val="000000"/>
          <w:sz w:val="18"/>
          <w:szCs w:val="18"/>
        </w:rPr>
        <w:t> </w:t>
      </w:r>
      <w:r>
        <w:rPr>
          <w:rStyle w:val="WW8Num3z0"/>
          <w:rFonts w:ascii="Verdana" w:hAnsi="Verdana"/>
          <w:color w:val="4682B4"/>
          <w:sz w:val="18"/>
          <w:szCs w:val="18"/>
        </w:rPr>
        <w:t>правотворческих</w:t>
      </w:r>
      <w:r>
        <w:rPr>
          <w:rStyle w:val="WW8Num2z0"/>
          <w:rFonts w:ascii="Verdana" w:hAnsi="Verdana"/>
          <w:color w:val="000000"/>
          <w:sz w:val="18"/>
          <w:szCs w:val="18"/>
        </w:rPr>
        <w:t> </w:t>
      </w:r>
      <w:r>
        <w:rPr>
          <w:rFonts w:ascii="Verdana" w:hAnsi="Verdana"/>
          <w:color w:val="000000"/>
          <w:sz w:val="18"/>
          <w:szCs w:val="18"/>
        </w:rPr>
        <w:t>органов по систематизации нормативных правовых актов находится на уровне ведущих государств мира. В нашей стране несколько раз удавалось создать своды законов. История отечественного</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Style w:val="WW8Num2z0"/>
          <w:rFonts w:ascii="Verdana" w:hAnsi="Verdana"/>
          <w:color w:val="000000"/>
          <w:sz w:val="18"/>
          <w:szCs w:val="18"/>
        </w:rPr>
        <w:t> </w:t>
      </w:r>
      <w:r>
        <w:rPr>
          <w:rFonts w:ascii="Verdana" w:hAnsi="Verdana"/>
          <w:color w:val="000000"/>
          <w:sz w:val="18"/>
          <w:szCs w:val="18"/>
        </w:rPr>
        <w:t>знает Свод законов Российской Империи, Свод законов</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и действовавший одновременно с ним Свод законов</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Работа над созданием этих крупных актов систематизации позволила разработать и усовершенствовать приемы правотворческой техники, апробировать различные варианты систематизации законодательства.</w:t>
      </w:r>
    </w:p>
    <w:p w14:paraId="56A22DEA"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Наличие опыта по систематизации законодательства сделало возможным сегодня отечественному</w:t>
      </w:r>
      <w:r>
        <w:rPr>
          <w:rStyle w:val="WW8Num2z0"/>
          <w:rFonts w:ascii="Verdana" w:hAnsi="Verdana"/>
          <w:color w:val="000000"/>
          <w:sz w:val="18"/>
          <w:szCs w:val="18"/>
        </w:rPr>
        <w:t> </w:t>
      </w:r>
      <w:r>
        <w:rPr>
          <w:rStyle w:val="WW8Num3z0"/>
          <w:rFonts w:ascii="Verdana" w:hAnsi="Verdana"/>
          <w:color w:val="4682B4"/>
          <w:sz w:val="18"/>
          <w:szCs w:val="18"/>
        </w:rPr>
        <w:t>законодателю</w:t>
      </w:r>
      <w:r>
        <w:rPr>
          <w:rStyle w:val="WW8Num2z0"/>
          <w:rFonts w:ascii="Verdana" w:hAnsi="Verdana"/>
          <w:color w:val="000000"/>
          <w:sz w:val="18"/>
          <w:szCs w:val="18"/>
        </w:rPr>
        <w:t> </w:t>
      </w:r>
      <w:r>
        <w:rPr>
          <w:rFonts w:ascii="Verdana" w:hAnsi="Verdana"/>
          <w:color w:val="000000"/>
          <w:sz w:val="18"/>
          <w:szCs w:val="18"/>
        </w:rPr>
        <w:t>вплотную подойти к решению вопроса о создании Свода законов РФ.</w:t>
      </w:r>
    </w:p>
    <w:p w14:paraId="26C85C93"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Следует отметить, что к настоящему времени своды законов не получили значительного распространения в правовых системах иностранных государств. Интерес представляет практика издания Свода законов</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в котором федеральное законодательство этого</w:t>
      </w:r>
      <w:r>
        <w:rPr>
          <w:rStyle w:val="WW8Num2z0"/>
          <w:rFonts w:ascii="Verdana" w:hAnsi="Verdana"/>
          <w:color w:val="000000"/>
          <w:sz w:val="18"/>
          <w:szCs w:val="18"/>
        </w:rPr>
        <w:t> </w:t>
      </w:r>
      <w:r>
        <w:rPr>
          <w:rStyle w:val="WW8Num3z0"/>
          <w:rFonts w:ascii="Verdana" w:hAnsi="Verdana"/>
          <w:color w:val="4682B4"/>
          <w:sz w:val="18"/>
          <w:szCs w:val="18"/>
        </w:rPr>
        <w:t>федеративного</w:t>
      </w:r>
      <w:r>
        <w:rPr>
          <w:rStyle w:val="WW8Num2z0"/>
          <w:rFonts w:ascii="Verdana" w:hAnsi="Verdana"/>
          <w:color w:val="000000"/>
          <w:sz w:val="18"/>
          <w:szCs w:val="18"/>
        </w:rPr>
        <w:t> </w:t>
      </w:r>
      <w:r>
        <w:rPr>
          <w:rFonts w:ascii="Verdana" w:hAnsi="Verdana"/>
          <w:color w:val="000000"/>
          <w:sz w:val="18"/>
          <w:szCs w:val="18"/>
        </w:rPr>
        <w:t>государства с периодичностью каждые шесть лет переиздается в систематизированном виде, включая в своё содержание пятьдесят разделов, посвященных отдельным правовым отраслям и наиболее крупным институтам права.</w:t>
      </w:r>
    </w:p>
    <w:p w14:paraId="6F9442D3" w14:textId="77777777" w:rsidR="000E3DB8" w:rsidRDefault="000E3DB8" w:rsidP="000E3D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 кодификации современного российского законодательства должен быть учтен и использован опыт как отечественных правотворческих органов, так и зарубежных государств.</w:t>
      </w:r>
    </w:p>
    <w:p w14:paraId="25D4872C"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w:t>
      </w:r>
      <w:r>
        <w:rPr>
          <w:rStyle w:val="WW8Num2z0"/>
          <w:rFonts w:ascii="Verdana" w:hAnsi="Verdana"/>
          <w:color w:val="000000"/>
          <w:sz w:val="18"/>
          <w:szCs w:val="18"/>
        </w:rPr>
        <w:t> </w:t>
      </w:r>
      <w:r>
        <w:rPr>
          <w:rStyle w:val="WW8Num3z0"/>
          <w:rFonts w:ascii="Verdana" w:hAnsi="Verdana"/>
          <w:color w:val="4682B4"/>
          <w:sz w:val="18"/>
          <w:szCs w:val="18"/>
        </w:rPr>
        <w:t>кодификацией</w:t>
      </w:r>
      <w:r>
        <w:rPr>
          <w:rStyle w:val="WW8Num2z0"/>
          <w:rFonts w:ascii="Verdana" w:hAnsi="Verdana"/>
          <w:color w:val="000000"/>
          <w:sz w:val="18"/>
          <w:szCs w:val="18"/>
        </w:rPr>
        <w:t> </w:t>
      </w:r>
      <w:r>
        <w:rPr>
          <w:rFonts w:ascii="Verdana" w:hAnsi="Verdana"/>
          <w:color w:val="000000"/>
          <w:sz w:val="18"/>
          <w:szCs w:val="18"/>
        </w:rPr>
        <w:t>следует понимать вид систематизации законодательства, в процессе которого</w:t>
      </w:r>
      <w:r>
        <w:rPr>
          <w:rStyle w:val="WW8Num2z0"/>
          <w:rFonts w:ascii="Verdana" w:hAnsi="Verdana"/>
          <w:color w:val="000000"/>
          <w:sz w:val="18"/>
          <w:szCs w:val="18"/>
        </w:rPr>
        <w:t> </w:t>
      </w:r>
      <w:r>
        <w:rPr>
          <w:rStyle w:val="WW8Num3z0"/>
          <w:rFonts w:ascii="Verdana" w:hAnsi="Verdana"/>
          <w:color w:val="4682B4"/>
          <w:sz w:val="18"/>
          <w:szCs w:val="18"/>
        </w:rPr>
        <w:t>нормотворческий</w:t>
      </w:r>
      <w:r>
        <w:rPr>
          <w:rStyle w:val="WW8Num2z0"/>
          <w:rFonts w:ascii="Verdana" w:hAnsi="Verdana"/>
          <w:color w:val="000000"/>
          <w:sz w:val="18"/>
          <w:szCs w:val="18"/>
        </w:rPr>
        <w:t> </w:t>
      </w:r>
      <w:r>
        <w:rPr>
          <w:rFonts w:ascii="Verdana" w:hAnsi="Verdana"/>
          <w:color w:val="000000"/>
          <w:sz w:val="18"/>
          <w:szCs w:val="18"/>
        </w:rPr>
        <w:t>орган все выбранные внешне и внутренне обработанные нормативные правовые акты заменяет одним новым, с одновременной возможностью кардинального изменения правовой материи путём изменения норм права. Значение кодификации в первую очередь заключается в том, что при её применении на качественно высоком уровне достигаются цели систематизации законодательства. Кроме того, наличие кодификации позволяет признать определенную совокупность правовых норм самостоятельной отраслью законодательства, в чём заключается её организационное и системообразующее значение. Чрезвычайно велико значение кодификации в</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практике на низшем уровне (на уровне населения). Путем проведенного социологического опроса установлено, что</w:t>
      </w:r>
      <w:r>
        <w:rPr>
          <w:rStyle w:val="WW8Num2z0"/>
          <w:rFonts w:ascii="Verdana" w:hAnsi="Verdana"/>
          <w:color w:val="000000"/>
          <w:sz w:val="18"/>
          <w:szCs w:val="18"/>
        </w:rPr>
        <w:t> </w:t>
      </w:r>
      <w:r>
        <w:rPr>
          <w:rStyle w:val="WW8Num3z0"/>
          <w:rFonts w:ascii="Verdana" w:hAnsi="Verdana"/>
          <w:color w:val="4682B4"/>
          <w:sz w:val="18"/>
          <w:szCs w:val="18"/>
        </w:rPr>
        <w:t>граждане</w:t>
      </w:r>
      <w:r>
        <w:rPr>
          <w:rStyle w:val="WW8Num2z0"/>
          <w:rFonts w:ascii="Verdana" w:hAnsi="Verdana"/>
          <w:color w:val="000000"/>
          <w:sz w:val="18"/>
          <w:szCs w:val="18"/>
        </w:rPr>
        <w:t> </w:t>
      </w:r>
      <w:r>
        <w:rPr>
          <w:rFonts w:ascii="Verdana" w:hAnsi="Verdana"/>
          <w:color w:val="000000"/>
          <w:sz w:val="18"/>
          <w:szCs w:val="18"/>
        </w:rPr>
        <w:t>обладают гораздо более обширными знаниями о кодификационных нормативных правовых актах, чем о некодификационных, а большинство опрошенных с уверенностью могут перечислить несколько действующих</w:t>
      </w:r>
      <w:r>
        <w:rPr>
          <w:rStyle w:val="WW8Num2z0"/>
          <w:rFonts w:ascii="Verdana" w:hAnsi="Verdana"/>
          <w:color w:val="000000"/>
          <w:sz w:val="18"/>
          <w:szCs w:val="18"/>
        </w:rPr>
        <w:t> </w:t>
      </w:r>
      <w:r>
        <w:rPr>
          <w:rStyle w:val="WW8Num3z0"/>
          <w:rFonts w:ascii="Verdana" w:hAnsi="Verdana"/>
          <w:color w:val="4682B4"/>
          <w:sz w:val="18"/>
          <w:szCs w:val="18"/>
        </w:rPr>
        <w:t>кодексов</w:t>
      </w:r>
      <w:r>
        <w:rPr>
          <w:rFonts w:ascii="Verdana" w:hAnsi="Verdana"/>
          <w:color w:val="000000"/>
          <w:sz w:val="18"/>
          <w:szCs w:val="18"/>
        </w:rPr>
        <w:t>. Полученные результаты свидетельствуют о том, что кодификация имеет не только теоретическое, но и прикладное значение.</w:t>
      </w:r>
    </w:p>
    <w:p w14:paraId="655279D3"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Результатом кодификации являются</w:t>
      </w:r>
      <w:r>
        <w:rPr>
          <w:rStyle w:val="WW8Num2z0"/>
          <w:rFonts w:ascii="Verdana" w:hAnsi="Verdana"/>
          <w:color w:val="000000"/>
          <w:sz w:val="18"/>
          <w:szCs w:val="18"/>
        </w:rPr>
        <w:t> </w:t>
      </w:r>
      <w:r>
        <w:rPr>
          <w:rStyle w:val="WW8Num3z0"/>
          <w:rFonts w:ascii="Verdana" w:hAnsi="Verdana"/>
          <w:color w:val="4682B4"/>
          <w:sz w:val="18"/>
          <w:szCs w:val="18"/>
        </w:rPr>
        <w:t>кодификационные</w:t>
      </w:r>
      <w:r>
        <w:rPr>
          <w:rStyle w:val="WW8Num2z0"/>
          <w:rFonts w:ascii="Verdana" w:hAnsi="Verdana"/>
          <w:color w:val="000000"/>
          <w:sz w:val="18"/>
          <w:szCs w:val="18"/>
        </w:rPr>
        <w:t> </w:t>
      </w:r>
      <w:r>
        <w:rPr>
          <w:rFonts w:ascii="Verdana" w:hAnsi="Verdana"/>
          <w:color w:val="000000"/>
          <w:sz w:val="18"/>
          <w:szCs w:val="18"/>
        </w:rPr>
        <w:t xml:space="preserve">нормативные правовые акты, под которыми, с учетом их основных и неотъемлемых свойств, необходимо понимать обладающие высокой целостностью, внутренне согласованные, внешне относительно стабильные, структурно разделенные на части (с выделением общей части) нормативные правовое акты, наделенные приоритетом в структуре законодательства того же уровня. Основными признаками кодификационных нормативных правовых актов являются: высокая целостность и внутренняя </w:t>
      </w:r>
      <w:r>
        <w:rPr>
          <w:rFonts w:ascii="Verdana" w:hAnsi="Verdana"/>
          <w:color w:val="000000"/>
          <w:sz w:val="18"/>
          <w:szCs w:val="18"/>
        </w:rPr>
        <w:lastRenderedPageBreak/>
        <w:t>согласованность; структурное деление на части, среди которых выделяется общая часть; относительная внешняя стабильность; приоритет в структуре законодательства того же уровня. ч</w:t>
      </w:r>
    </w:p>
    <w:p w14:paraId="28188180" w14:textId="77777777" w:rsidR="000E3DB8" w:rsidRDefault="000E3DB8" w:rsidP="000E3D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Значение кодификации в первую очередь заключается в том, что при её применении на качественно высоком уровне достигаются цели систематизации законодательства. Кроме того, наличие кодификации позволяет признать определенную совокупность правовых норм самостоятельной отраслью законодательства, в чём заключается её организационное и системообразующее значение. Чрезвычайно велико значение кодификации в правоприменительной практике на уровне населения. Граждане обладают гораздо более четкими представлениями о кодификационных нормативных правовых актах, чем о некодификационных. Это свидетельствует о том, что кодификация имеет не только теоретическое, но и прикладное значение.</w:t>
      </w:r>
    </w:p>
    <w:p w14:paraId="4F2CC9EA"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сегодняшний день большинство отраслей российского законодательства</w:t>
      </w:r>
      <w:r>
        <w:rPr>
          <w:rStyle w:val="WW8Num2z0"/>
          <w:rFonts w:ascii="Verdana" w:hAnsi="Verdana"/>
          <w:color w:val="000000"/>
          <w:sz w:val="18"/>
          <w:szCs w:val="18"/>
        </w:rPr>
        <w:t> </w:t>
      </w:r>
      <w:r>
        <w:rPr>
          <w:rStyle w:val="WW8Num3z0"/>
          <w:rFonts w:ascii="Verdana" w:hAnsi="Verdana"/>
          <w:color w:val="4682B4"/>
          <w:sz w:val="18"/>
          <w:szCs w:val="18"/>
        </w:rPr>
        <w:t>кодифицированы</w:t>
      </w:r>
      <w:r>
        <w:rPr>
          <w:rFonts w:ascii="Verdana" w:hAnsi="Verdana"/>
          <w:color w:val="000000"/>
          <w:sz w:val="18"/>
          <w:szCs w:val="18"/>
        </w:rPr>
        <w:t>. Для достижения уровня сплошной кодификации необходимо принять, кроме запланированных в Концепции развития законодательства РФ Кодекса о финансах юридических лиц, Кодекса о техническом регулировании, Страхового кодекса, Кодекса несостоятельности (банкротстве), Предпринимательского,</w:t>
      </w:r>
      <w:r>
        <w:rPr>
          <w:rStyle w:val="WW8Num2z0"/>
          <w:rFonts w:ascii="Verdana" w:hAnsi="Verdana"/>
          <w:color w:val="000000"/>
          <w:sz w:val="18"/>
          <w:szCs w:val="18"/>
        </w:rPr>
        <w:t> </w:t>
      </w:r>
      <w:r>
        <w:rPr>
          <w:rStyle w:val="WW8Num3z0"/>
          <w:rFonts w:ascii="Verdana" w:hAnsi="Verdana"/>
          <w:color w:val="4682B4"/>
          <w:sz w:val="18"/>
          <w:szCs w:val="18"/>
        </w:rPr>
        <w:t>Исполнительного</w:t>
      </w:r>
      <w:r>
        <w:rPr>
          <w:rStyle w:val="WW8Num2z0"/>
          <w:rFonts w:ascii="Verdana" w:hAnsi="Verdana"/>
          <w:color w:val="000000"/>
          <w:sz w:val="18"/>
          <w:szCs w:val="18"/>
        </w:rPr>
        <w:t> </w:t>
      </w:r>
      <w:r>
        <w:rPr>
          <w:rFonts w:ascii="Verdana" w:hAnsi="Verdana"/>
          <w:color w:val="000000"/>
          <w:sz w:val="18"/>
          <w:szCs w:val="18"/>
        </w:rPr>
        <w:t>и Банковского кодексов, следующие кодификационные нормативные правовые акты: Пенсионный, Медицинский, Торговый, Горный, Экологический,</w:t>
      </w:r>
      <w:r>
        <w:rPr>
          <w:rStyle w:val="WW8Num2z0"/>
          <w:rFonts w:ascii="Verdana" w:hAnsi="Verdana"/>
          <w:color w:val="000000"/>
          <w:sz w:val="18"/>
          <w:szCs w:val="18"/>
        </w:rPr>
        <w:t> </w:t>
      </w:r>
      <w:r>
        <w:rPr>
          <w:rStyle w:val="WW8Num3z0"/>
          <w:rFonts w:ascii="Verdana" w:hAnsi="Verdana"/>
          <w:color w:val="4682B4"/>
          <w:sz w:val="18"/>
          <w:szCs w:val="18"/>
        </w:rPr>
        <w:t>Избирательный</w:t>
      </w:r>
      <w:r>
        <w:rPr>
          <w:rFonts w:ascii="Verdana" w:hAnsi="Verdana"/>
          <w:color w:val="000000"/>
          <w:sz w:val="18"/>
          <w:szCs w:val="18"/>
        </w:rPr>
        <w:t>, Служебный, Инвестиционный кодексы РФ,</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социального обеспечения РФ, Кодекс РФ о статусе</w:t>
      </w:r>
      <w:r>
        <w:rPr>
          <w:rStyle w:val="WW8Num2z0"/>
          <w:rFonts w:ascii="Verdana" w:hAnsi="Verdana"/>
          <w:color w:val="000000"/>
          <w:sz w:val="18"/>
          <w:szCs w:val="18"/>
        </w:rPr>
        <w:t> </w:t>
      </w:r>
      <w:r>
        <w:rPr>
          <w:rStyle w:val="WW8Num3z0"/>
          <w:rFonts w:ascii="Verdana" w:hAnsi="Verdana"/>
          <w:color w:val="4682B4"/>
          <w:sz w:val="18"/>
          <w:szCs w:val="18"/>
        </w:rPr>
        <w:t>судей</w:t>
      </w:r>
      <w:r>
        <w:rPr>
          <w:rStyle w:val="WW8Num2z0"/>
          <w:rFonts w:ascii="Verdana" w:hAnsi="Verdana"/>
          <w:color w:val="000000"/>
          <w:sz w:val="18"/>
          <w:szCs w:val="18"/>
        </w:rPr>
        <w:t> </w:t>
      </w:r>
      <w:r>
        <w:rPr>
          <w:rFonts w:ascii="Verdana" w:hAnsi="Verdana"/>
          <w:color w:val="000000"/>
          <w:sz w:val="18"/>
          <w:szCs w:val="18"/>
        </w:rPr>
        <w:t>и судебных заседателей, Кодекс</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судопроизводства РФ. Наряду с</w:t>
      </w:r>
      <w:r>
        <w:rPr>
          <w:rStyle w:val="WW8Num2z0"/>
          <w:rFonts w:ascii="Verdana" w:hAnsi="Verdana"/>
          <w:color w:val="000000"/>
          <w:sz w:val="18"/>
          <w:szCs w:val="18"/>
        </w:rPr>
        <w:t> </w:t>
      </w:r>
      <w:r>
        <w:rPr>
          <w:rStyle w:val="WW8Num3z0"/>
          <w:rFonts w:ascii="Verdana" w:hAnsi="Verdana"/>
          <w:color w:val="4682B4"/>
          <w:sz w:val="18"/>
          <w:szCs w:val="18"/>
        </w:rPr>
        <w:t>Кодексом</w:t>
      </w:r>
      <w:r>
        <w:rPr>
          <w:rStyle w:val="WW8Num2z0"/>
          <w:rFonts w:ascii="Verdana" w:hAnsi="Verdana"/>
          <w:color w:val="000000"/>
          <w:sz w:val="18"/>
          <w:szCs w:val="18"/>
        </w:rPr>
        <w:t> </w:t>
      </w:r>
      <w:r>
        <w:rPr>
          <w:rFonts w:ascii="Verdana" w:hAnsi="Verdana"/>
          <w:color w:val="000000"/>
          <w:sz w:val="18"/>
          <w:szCs w:val="18"/>
        </w:rPr>
        <w:t>РФ о судах, в форме федерального</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закона, перечисленные законы дополнят систему</w:t>
      </w:r>
      <w:r>
        <w:rPr>
          <w:rStyle w:val="WW8Num2z0"/>
          <w:rFonts w:ascii="Verdana" w:hAnsi="Verdana"/>
          <w:color w:val="000000"/>
          <w:sz w:val="18"/>
          <w:szCs w:val="18"/>
        </w:rPr>
        <w:t> </w:t>
      </w:r>
      <w:r>
        <w:rPr>
          <w:rStyle w:val="WW8Num3z0"/>
          <w:rFonts w:ascii="Verdana" w:hAnsi="Verdana"/>
          <w:color w:val="4682B4"/>
          <w:sz w:val="18"/>
          <w:szCs w:val="18"/>
        </w:rPr>
        <w:t>кодифицированного</w:t>
      </w:r>
      <w:r>
        <w:rPr>
          <w:rStyle w:val="WW8Num2z0"/>
          <w:rFonts w:ascii="Verdana" w:hAnsi="Verdana"/>
          <w:color w:val="000000"/>
          <w:sz w:val="18"/>
          <w:szCs w:val="18"/>
        </w:rPr>
        <w:t> </w:t>
      </w:r>
      <w:r>
        <w:rPr>
          <w:rFonts w:ascii="Verdana" w:hAnsi="Verdana"/>
          <w:color w:val="000000"/>
          <w:sz w:val="18"/>
          <w:szCs w:val="18"/>
        </w:rPr>
        <w:t>законодательства нашего государства, и, с учетом уже действующих федеральных кодексов и</w:t>
      </w:r>
      <w:r>
        <w:rPr>
          <w:rStyle w:val="WW8Num2z0"/>
          <w:rFonts w:ascii="Verdana" w:hAnsi="Verdana"/>
          <w:color w:val="000000"/>
          <w:sz w:val="18"/>
          <w:szCs w:val="18"/>
        </w:rPr>
        <w:t> </w:t>
      </w:r>
      <w:r>
        <w:rPr>
          <w:rStyle w:val="WW8Num3z0"/>
          <w:rFonts w:ascii="Verdana" w:hAnsi="Verdana"/>
          <w:color w:val="4682B4"/>
          <w:sz w:val="18"/>
          <w:szCs w:val="18"/>
        </w:rPr>
        <w:t>уставов</w:t>
      </w:r>
      <w:r>
        <w:rPr>
          <w:rFonts w:ascii="Verdana" w:hAnsi="Verdana"/>
          <w:color w:val="000000"/>
          <w:sz w:val="18"/>
          <w:szCs w:val="18"/>
        </w:rPr>
        <w:t>, станут основной создания единого Свода законов РФ.</w:t>
      </w:r>
    </w:p>
    <w:p w14:paraId="044AFB9D"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Создание такого Свода замедляется рядом существенных недостатков, присущих современному</w:t>
      </w:r>
      <w:r>
        <w:rPr>
          <w:rStyle w:val="WW8Num2z0"/>
          <w:rFonts w:ascii="Verdana" w:hAnsi="Verdana"/>
          <w:color w:val="000000"/>
          <w:sz w:val="18"/>
          <w:szCs w:val="18"/>
        </w:rPr>
        <w:t> </w:t>
      </w:r>
      <w:r>
        <w:rPr>
          <w:rStyle w:val="WW8Num3z0"/>
          <w:rFonts w:ascii="Verdana" w:hAnsi="Verdana"/>
          <w:color w:val="4682B4"/>
          <w:sz w:val="18"/>
          <w:szCs w:val="18"/>
        </w:rPr>
        <w:t>кодификационному</w:t>
      </w:r>
      <w:r>
        <w:rPr>
          <w:rStyle w:val="WW8Num2z0"/>
          <w:rFonts w:ascii="Verdana" w:hAnsi="Verdana"/>
          <w:color w:val="000000"/>
          <w:sz w:val="18"/>
          <w:szCs w:val="18"/>
        </w:rPr>
        <w:t> </w:t>
      </w:r>
      <w:r>
        <w:rPr>
          <w:rFonts w:ascii="Verdana" w:hAnsi="Verdana"/>
          <w:color w:val="000000"/>
          <w:sz w:val="18"/>
          <w:szCs w:val="18"/>
        </w:rPr>
        <w:t>процессу. В частности, принимаемые кодификационные нормативные правовые акты, не имеют единой структуры построения. Значительное разнообразие наблюдается в подходе</w:t>
      </w:r>
      <w:r>
        <w:rPr>
          <w:rStyle w:val="WW8Num2z0"/>
          <w:rFonts w:ascii="Verdana" w:hAnsi="Verdana"/>
          <w:color w:val="000000"/>
          <w:sz w:val="18"/>
          <w:szCs w:val="18"/>
        </w:rPr>
        <w:t> </w:t>
      </w:r>
      <w:r>
        <w:rPr>
          <w:rStyle w:val="WW8Num3z0"/>
          <w:rFonts w:ascii="Verdana" w:hAnsi="Verdana"/>
          <w:color w:val="4682B4"/>
          <w:sz w:val="18"/>
          <w:szCs w:val="18"/>
        </w:rPr>
        <w:t>законодателя</w:t>
      </w:r>
      <w:r>
        <w:rPr>
          <w:rStyle w:val="WW8Num2z0"/>
          <w:rFonts w:ascii="Verdana" w:hAnsi="Verdana"/>
          <w:color w:val="000000"/>
          <w:sz w:val="18"/>
          <w:szCs w:val="18"/>
        </w:rPr>
        <w:t> </w:t>
      </w:r>
      <w:r>
        <w:rPr>
          <w:rFonts w:ascii="Verdana" w:hAnsi="Verdana"/>
          <w:color w:val="000000"/>
          <w:sz w:val="18"/>
          <w:szCs w:val="18"/>
        </w:rPr>
        <w:t>к определению количества уровней обобщения нормативного материала внутри кодификационного нормативного правового акта и их названиям. Это вносит элемент хаотичности в выстраиваемую систему законодательства, затрудняет поиск необходимой правовой нормы в</w:t>
      </w:r>
      <w:r>
        <w:rPr>
          <w:rStyle w:val="WW8Num2z0"/>
          <w:rFonts w:ascii="Verdana" w:hAnsi="Verdana"/>
          <w:color w:val="000000"/>
          <w:sz w:val="18"/>
          <w:szCs w:val="18"/>
        </w:rPr>
        <w:t> </w:t>
      </w:r>
      <w:r>
        <w:rPr>
          <w:rStyle w:val="WW8Num3z0"/>
          <w:rFonts w:ascii="Verdana" w:hAnsi="Verdana"/>
          <w:color w:val="4682B4"/>
          <w:sz w:val="18"/>
          <w:szCs w:val="18"/>
        </w:rPr>
        <w:t>кодексе</w:t>
      </w:r>
      <w:r>
        <w:rPr>
          <w:rStyle w:val="WW8Num2z0"/>
          <w:rFonts w:ascii="Verdana" w:hAnsi="Verdana"/>
          <w:color w:val="000000"/>
          <w:sz w:val="18"/>
          <w:szCs w:val="18"/>
        </w:rPr>
        <w:t> </w:t>
      </w:r>
      <w:r>
        <w:rPr>
          <w:rFonts w:ascii="Verdana" w:hAnsi="Verdana"/>
          <w:color w:val="000000"/>
          <w:sz w:val="18"/>
          <w:szCs w:val="18"/>
        </w:rPr>
        <w:t>с одной структурой содержания лицом, привыкшим к работе с кодексом иной структуры.</w:t>
      </w:r>
    </w:p>
    <w:p w14:paraId="4BA37533"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Современная юридическая наука не дает ответа на вопрос, из каких именно элементов состоят</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кодификационных нормативных правовых актов, на этот счет отсутствуют четкие и обоснованные научные рекомендации. Последствием такого</w:t>
      </w:r>
      <w:r>
        <w:rPr>
          <w:rStyle w:val="WW8Num2z0"/>
          <w:rFonts w:ascii="Verdana" w:hAnsi="Verdana"/>
          <w:color w:val="000000"/>
          <w:sz w:val="18"/>
          <w:szCs w:val="18"/>
        </w:rPr>
        <w:t> </w:t>
      </w:r>
      <w:r>
        <w:rPr>
          <w:rStyle w:val="WW8Num3z0"/>
          <w:rFonts w:ascii="Verdana" w:hAnsi="Verdana"/>
          <w:color w:val="4682B4"/>
          <w:sz w:val="18"/>
          <w:szCs w:val="18"/>
        </w:rPr>
        <w:t>доктринального</w:t>
      </w:r>
      <w:r>
        <w:rPr>
          <w:rStyle w:val="WW8Num2z0"/>
          <w:rFonts w:ascii="Verdana" w:hAnsi="Verdana"/>
          <w:color w:val="000000"/>
          <w:sz w:val="18"/>
          <w:szCs w:val="18"/>
        </w:rPr>
        <w:t> </w:t>
      </w:r>
      <w:r>
        <w:rPr>
          <w:rFonts w:ascii="Verdana" w:hAnsi="Verdana"/>
          <w:color w:val="000000"/>
          <w:sz w:val="18"/>
          <w:szCs w:val="18"/>
        </w:rPr>
        <w:t>пробела является сложившееся положение, при котором статьи одних кодификационных нормативных правовых актов делятся на части, а потом на пункты, других -сначала на пункты, а потом на части. Параллельное использование двух противоположных вариантов техники построения структуры статьи кодификационного нормативного правового акта усложняет</w:t>
      </w:r>
      <w:r>
        <w:rPr>
          <w:rStyle w:val="WW8Num2z0"/>
          <w:rFonts w:ascii="Verdana" w:hAnsi="Verdana"/>
          <w:color w:val="000000"/>
          <w:sz w:val="18"/>
          <w:szCs w:val="18"/>
        </w:rPr>
        <w:t> </w:t>
      </w:r>
      <w:r>
        <w:rPr>
          <w:rStyle w:val="WW8Num3z0"/>
          <w:rFonts w:ascii="Verdana" w:hAnsi="Verdana"/>
          <w:color w:val="4682B4"/>
          <w:sz w:val="18"/>
          <w:szCs w:val="18"/>
        </w:rPr>
        <w:t>правоприменительный</w:t>
      </w:r>
      <w:r>
        <w:rPr>
          <w:rStyle w:val="WW8Num2z0"/>
          <w:rFonts w:ascii="Verdana" w:hAnsi="Verdana"/>
          <w:color w:val="000000"/>
          <w:sz w:val="18"/>
          <w:szCs w:val="18"/>
        </w:rPr>
        <w:t> </w:t>
      </w:r>
      <w:r>
        <w:rPr>
          <w:rFonts w:ascii="Verdana" w:hAnsi="Verdana"/>
          <w:color w:val="000000"/>
          <w:sz w:val="18"/>
          <w:szCs w:val="18"/>
        </w:rPr>
        <w:t>процесс, что объективно обусловлено повышенной рабочей нагрузкой на основных субъектов</w:t>
      </w:r>
      <w:r>
        <w:rPr>
          <w:rStyle w:val="WW8Num2z0"/>
          <w:rFonts w:ascii="Verdana" w:hAnsi="Verdana"/>
          <w:color w:val="000000"/>
          <w:sz w:val="18"/>
          <w:szCs w:val="18"/>
        </w:rPr>
        <w:t> </w:t>
      </w:r>
      <w:r>
        <w:rPr>
          <w:rStyle w:val="WW8Num3z0"/>
          <w:rFonts w:ascii="Verdana" w:hAnsi="Verdana"/>
          <w:color w:val="4682B4"/>
          <w:sz w:val="18"/>
          <w:szCs w:val="18"/>
        </w:rPr>
        <w:t>правоприменения</w:t>
      </w:r>
      <w:r>
        <w:rPr>
          <w:rFonts w:ascii="Verdana" w:hAnsi="Verdana"/>
          <w:color w:val="000000"/>
          <w:sz w:val="18"/>
          <w:szCs w:val="18"/>
        </w:rPr>
        <w:t>.</w:t>
      </w:r>
    </w:p>
    <w:p w14:paraId="58D40416" w14:textId="77777777" w:rsidR="000E3DB8" w:rsidRDefault="000E3DB8" w:rsidP="000E3D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Устранение отмеченных недостатков требует скорейшего закрепления единого подхода к построению структуры кодификационных нормативных правовых актов. Основой такого подхода должен стать принцип единых наименований структурных элементов кодификационных нормативных правовых актов и единообразия их взаимного расположения в структуре любого закона.</w:t>
      </w:r>
    </w:p>
    <w:p w14:paraId="58ADA2AC"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Следующим серьезным недостатком</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техники, отрицательно влияющим на современный</w:t>
      </w:r>
      <w:r>
        <w:rPr>
          <w:rStyle w:val="WW8Num2z0"/>
          <w:rFonts w:ascii="Verdana" w:hAnsi="Verdana"/>
          <w:color w:val="000000"/>
          <w:sz w:val="18"/>
          <w:szCs w:val="18"/>
        </w:rPr>
        <w:t> </w:t>
      </w:r>
      <w:r>
        <w:rPr>
          <w:rStyle w:val="WW8Num3z0"/>
          <w:rFonts w:ascii="Verdana" w:hAnsi="Verdana"/>
          <w:color w:val="4682B4"/>
          <w:sz w:val="18"/>
          <w:szCs w:val="18"/>
        </w:rPr>
        <w:t>кодификационный</w:t>
      </w:r>
      <w:r>
        <w:rPr>
          <w:rStyle w:val="WW8Num2z0"/>
          <w:rFonts w:ascii="Verdana" w:hAnsi="Verdana"/>
          <w:color w:val="000000"/>
          <w:sz w:val="18"/>
          <w:szCs w:val="18"/>
        </w:rPr>
        <w:t> </w:t>
      </w:r>
      <w:r>
        <w:rPr>
          <w:rFonts w:ascii="Verdana" w:hAnsi="Verdana"/>
          <w:color w:val="000000"/>
          <w:sz w:val="18"/>
          <w:szCs w:val="18"/>
        </w:rPr>
        <w:t>процесс, является отказ от использования основ законодательства. Подобный отказ является преждевременным, так как указанный вид нормативного правового акта далеко не исчерпал потенциал своих системообразующих возможностей в сферах правового регулирования общественных отношений, находящихся в конкурирующей компетенции</w:t>
      </w:r>
      <w:r>
        <w:rPr>
          <w:rStyle w:val="WW8Num2z0"/>
          <w:rFonts w:ascii="Verdana" w:hAnsi="Verdana"/>
          <w:color w:val="000000"/>
          <w:sz w:val="18"/>
          <w:szCs w:val="18"/>
        </w:rPr>
        <w:t> </w:t>
      </w:r>
      <w:r>
        <w:rPr>
          <w:rStyle w:val="WW8Num3z0"/>
          <w:rFonts w:ascii="Verdana" w:hAnsi="Verdana"/>
          <w:color w:val="4682B4"/>
          <w:sz w:val="18"/>
          <w:szCs w:val="18"/>
        </w:rPr>
        <w:t>законодателей</w:t>
      </w:r>
      <w:r>
        <w:rPr>
          <w:rStyle w:val="WW8Num2z0"/>
          <w:rFonts w:ascii="Verdana" w:hAnsi="Verdana"/>
          <w:color w:val="000000"/>
          <w:sz w:val="18"/>
          <w:szCs w:val="18"/>
        </w:rPr>
        <w:t> </w:t>
      </w:r>
      <w:r>
        <w:rPr>
          <w:rFonts w:ascii="Verdana" w:hAnsi="Verdana"/>
          <w:color w:val="000000"/>
          <w:sz w:val="18"/>
          <w:szCs w:val="18"/>
        </w:rPr>
        <w:t>РФ и её субъектов. Возобновление практики принятия по предметам ведения, указанным в ч. 2 ст. 72</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 xml:space="preserve">РФ, основ законодательства способно устранить </w:t>
      </w:r>
      <w:r>
        <w:rPr>
          <w:rFonts w:ascii="Verdana" w:hAnsi="Verdana"/>
          <w:color w:val="000000"/>
          <w:sz w:val="18"/>
          <w:szCs w:val="18"/>
        </w:rPr>
        <w:lastRenderedPageBreak/>
        <w:t>недостатки, присущие системам законодательства, находящимся на низкой ступени систематизации: затруднение обозримости законодательства,</w:t>
      </w:r>
      <w:r>
        <w:rPr>
          <w:rStyle w:val="WW8Num2z0"/>
          <w:rFonts w:ascii="Verdana" w:hAnsi="Verdana"/>
          <w:color w:val="000000"/>
          <w:sz w:val="18"/>
          <w:szCs w:val="18"/>
        </w:rPr>
        <w:t> </w:t>
      </w:r>
      <w:r>
        <w:rPr>
          <w:rStyle w:val="WW8Num3z0"/>
          <w:rFonts w:ascii="Verdana" w:hAnsi="Verdana"/>
          <w:color w:val="4682B4"/>
          <w:sz w:val="18"/>
          <w:szCs w:val="18"/>
        </w:rPr>
        <w:t>пробельность</w:t>
      </w:r>
      <w:r>
        <w:rPr>
          <w:rStyle w:val="WW8Num2z0"/>
          <w:rFonts w:ascii="Verdana" w:hAnsi="Verdana"/>
          <w:color w:val="000000"/>
          <w:sz w:val="18"/>
          <w:szCs w:val="18"/>
        </w:rPr>
        <w:t> </w:t>
      </w:r>
      <w:r>
        <w:rPr>
          <w:rFonts w:ascii="Verdana" w:hAnsi="Verdana"/>
          <w:color w:val="000000"/>
          <w:sz w:val="18"/>
          <w:szCs w:val="18"/>
        </w:rPr>
        <w:t>и коллизионность.</w:t>
      </w:r>
    </w:p>
    <w:p w14:paraId="184682CB"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Многие представители правовой теории подметили сложившийся в правоприменительной практике приоритет кодификационных нормативных правовых актов над правовыми актами аналогичной юридической силы. Это обстоятельство нашло отражение в интерпретационной деятельности Конституционного Суда РФ. Несмотря на это</w:t>
      </w:r>
      <w:r>
        <w:rPr>
          <w:rStyle w:val="WW8Num2z0"/>
          <w:rFonts w:ascii="Verdana" w:hAnsi="Verdana"/>
          <w:color w:val="000000"/>
          <w:sz w:val="18"/>
          <w:szCs w:val="18"/>
        </w:rPr>
        <w:t> </w:t>
      </w:r>
      <w:r>
        <w:rPr>
          <w:rStyle w:val="WW8Num3z0"/>
          <w:rFonts w:ascii="Verdana" w:hAnsi="Verdana"/>
          <w:color w:val="4682B4"/>
          <w:sz w:val="18"/>
          <w:szCs w:val="18"/>
        </w:rPr>
        <w:t>законодатель</w:t>
      </w:r>
      <w:r>
        <w:rPr>
          <w:rStyle w:val="WW8Num2z0"/>
          <w:rFonts w:ascii="Verdana" w:hAnsi="Verdana"/>
          <w:color w:val="000000"/>
          <w:sz w:val="18"/>
          <w:szCs w:val="18"/>
        </w:rPr>
        <w:t> </w:t>
      </w:r>
      <w:r>
        <w:rPr>
          <w:rFonts w:ascii="Verdana" w:hAnsi="Verdana"/>
          <w:color w:val="000000"/>
          <w:sz w:val="18"/>
          <w:szCs w:val="18"/>
        </w:rPr>
        <w:t>до сих пор не дал четких критериев</w:t>
      </w:r>
      <w:r>
        <w:rPr>
          <w:rStyle w:val="WW8Num2z0"/>
          <w:rFonts w:ascii="Verdana" w:hAnsi="Verdana"/>
          <w:color w:val="000000"/>
          <w:sz w:val="18"/>
          <w:szCs w:val="18"/>
        </w:rPr>
        <w:t> </w:t>
      </w:r>
      <w:r>
        <w:rPr>
          <w:rStyle w:val="WW8Num3z0"/>
          <w:rFonts w:ascii="Verdana" w:hAnsi="Verdana"/>
          <w:color w:val="4682B4"/>
          <w:sz w:val="18"/>
          <w:szCs w:val="18"/>
        </w:rPr>
        <w:t>отграничения</w:t>
      </w:r>
      <w:r>
        <w:rPr>
          <w:rStyle w:val="WW8Num2z0"/>
          <w:rFonts w:ascii="Verdana" w:hAnsi="Verdana"/>
          <w:color w:val="000000"/>
          <w:sz w:val="18"/>
          <w:szCs w:val="18"/>
        </w:rPr>
        <w:t> </w:t>
      </w:r>
      <w:r>
        <w:rPr>
          <w:rFonts w:ascii="Verdana" w:hAnsi="Verdana"/>
          <w:color w:val="000000"/>
          <w:sz w:val="18"/>
          <w:szCs w:val="18"/>
        </w:rPr>
        <w:t>результатов кодификации от прочего массива законодательства. Для исправления сложившейся ситуации необходимо внести поправки в ч. ч. 1 - 3, 5 и 6 ст. 76 Конституции РФ, а также дополнить основной закон ч. 3.1 ст. 76 и ст. 107.1. Суть предлагаемых поправок заключается в выделении кодификационных нормативных правовых актов федерального уровня в самостоятельную разновидность актов федерального</w:t>
      </w:r>
      <w:r>
        <w:rPr>
          <w:rStyle w:val="WW8Num2z0"/>
          <w:rFonts w:ascii="Verdana" w:hAnsi="Verdana"/>
          <w:color w:val="000000"/>
          <w:sz w:val="18"/>
          <w:szCs w:val="18"/>
        </w:rPr>
        <w:t> </w:t>
      </w:r>
      <w:r>
        <w:rPr>
          <w:rStyle w:val="WW8Num3z0"/>
          <w:rFonts w:ascii="Verdana" w:hAnsi="Verdana"/>
          <w:color w:val="4682B4"/>
          <w:sz w:val="18"/>
          <w:szCs w:val="18"/>
        </w:rPr>
        <w:t>законотворчества</w:t>
      </w:r>
      <w:r>
        <w:rPr>
          <w:rStyle w:val="WW8Num2z0"/>
          <w:rFonts w:ascii="Verdana" w:hAnsi="Verdana"/>
          <w:color w:val="000000"/>
          <w:sz w:val="18"/>
          <w:szCs w:val="18"/>
        </w:rPr>
        <w:t> </w:t>
      </w:r>
      <w:r>
        <w:rPr>
          <w:rFonts w:ascii="Verdana" w:hAnsi="Verdana"/>
          <w:color w:val="000000"/>
          <w:sz w:val="18"/>
          <w:szCs w:val="18"/>
        </w:rPr>
        <w:t>с наделением их юридической силой выше федеральных законов и ниже федеральных</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законов. Результатом подобной модификации Конституции РФ станет</w:t>
      </w:r>
      <w:r>
        <w:rPr>
          <w:rStyle w:val="WW8Num2z0"/>
          <w:rFonts w:ascii="Verdana" w:hAnsi="Verdana"/>
          <w:color w:val="000000"/>
          <w:sz w:val="18"/>
          <w:szCs w:val="18"/>
        </w:rPr>
        <w:t> </w:t>
      </w:r>
      <w:r>
        <w:rPr>
          <w:rStyle w:val="WW8Num3z0"/>
          <w:rFonts w:ascii="Verdana" w:hAnsi="Verdana"/>
          <w:color w:val="4682B4"/>
          <w:sz w:val="18"/>
          <w:szCs w:val="18"/>
        </w:rPr>
        <w:t>легализация</w:t>
      </w:r>
      <w:r>
        <w:rPr>
          <w:rStyle w:val="WW8Num2z0"/>
          <w:rFonts w:ascii="Verdana" w:hAnsi="Verdana"/>
          <w:color w:val="000000"/>
          <w:sz w:val="18"/>
          <w:szCs w:val="18"/>
        </w:rPr>
        <w:t> </w:t>
      </w:r>
      <w:r>
        <w:rPr>
          <w:rFonts w:ascii="Verdana" w:hAnsi="Verdana"/>
          <w:color w:val="000000"/>
          <w:sz w:val="18"/>
          <w:szCs w:val="18"/>
        </w:rPr>
        <w:t>сложившегося на практике приоритета кодификационных нормативных правовых актов над федеральными законами, что послужит гармонизации правоприменительной практики во всех</w:t>
      </w:r>
      <w:r>
        <w:rPr>
          <w:rStyle w:val="WW8Num2z0"/>
          <w:rFonts w:ascii="Verdana" w:hAnsi="Verdana"/>
          <w:color w:val="000000"/>
          <w:sz w:val="18"/>
          <w:szCs w:val="18"/>
        </w:rPr>
        <w:t> </w:t>
      </w:r>
      <w:r>
        <w:rPr>
          <w:rStyle w:val="WW8Num3z0"/>
          <w:rFonts w:ascii="Verdana" w:hAnsi="Verdana"/>
          <w:color w:val="4682B4"/>
          <w:sz w:val="18"/>
          <w:szCs w:val="18"/>
        </w:rPr>
        <w:t>кодифицированных</w:t>
      </w:r>
      <w:r>
        <w:rPr>
          <w:rStyle w:val="WW8Num2z0"/>
          <w:rFonts w:ascii="Verdana" w:hAnsi="Verdana"/>
          <w:color w:val="000000"/>
          <w:sz w:val="18"/>
          <w:szCs w:val="18"/>
        </w:rPr>
        <w:t> </w:t>
      </w:r>
      <w:r>
        <w:rPr>
          <w:rFonts w:ascii="Verdana" w:hAnsi="Verdana"/>
          <w:color w:val="000000"/>
          <w:sz w:val="18"/>
          <w:szCs w:val="18"/>
        </w:rPr>
        <w:t>отраслях российского законодательства.</w:t>
      </w:r>
    </w:p>
    <w:p w14:paraId="64146535"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Осуществленный в ходе диссертационного исследования анализ применяемых в процессе кодификации технических приемов показывает, что жесткая унификация структуры и отдельных элементов для кодификационных нормативных правовых актов отсутствует, что является препятствием для создания запланированного Свода законов РФ. При включении в свод законов в виде самостоятельных структурных единиц действующих кодификационных нормативных правовых актов законодатель столкнется с проблемой отсутствия единообразия наименования уровней обобщения нормативного материала в каждой из структурных единиц Свода. Одна структурная единица будет содержать такие уровни обобщения, как статьи, главы и разделы (по восходящей), а соседняя - статьи, разделы и главы. До начала формирования Свода законов РФ необходимо на</w:t>
      </w:r>
      <w:r>
        <w:rPr>
          <w:rStyle w:val="WW8Num2z0"/>
          <w:rFonts w:ascii="Verdana" w:hAnsi="Verdana"/>
          <w:color w:val="000000"/>
          <w:sz w:val="18"/>
          <w:szCs w:val="18"/>
        </w:rPr>
        <w:t> </w:t>
      </w:r>
      <w:r>
        <w:rPr>
          <w:rStyle w:val="WW8Num3z0"/>
          <w:rFonts w:ascii="Verdana" w:hAnsi="Verdana"/>
          <w:color w:val="4682B4"/>
          <w:sz w:val="18"/>
          <w:szCs w:val="18"/>
        </w:rPr>
        <w:t>законодательном</w:t>
      </w:r>
      <w:r>
        <w:rPr>
          <w:rStyle w:val="WW8Num2z0"/>
          <w:rFonts w:ascii="Verdana" w:hAnsi="Verdana"/>
          <w:color w:val="000000"/>
          <w:sz w:val="18"/>
          <w:szCs w:val="18"/>
        </w:rPr>
        <w:t> </w:t>
      </w:r>
      <w:r>
        <w:rPr>
          <w:rFonts w:ascii="Verdana" w:hAnsi="Verdana"/>
          <w:color w:val="000000"/>
          <w:sz w:val="18"/>
          <w:szCs w:val="18"/>
        </w:rPr>
        <w:t>уровне закрепить унифицированные требования, предъявляемые к структуре разрабатываемых и принимаемых кодификационных нормативных правовых актов, в том числе к перечню отдельных элементов этих актов, и их наименований.</w:t>
      </w:r>
    </w:p>
    <w:p w14:paraId="7D7B9CAF" w14:textId="77777777" w:rsidR="000E3DB8" w:rsidRDefault="000E3DB8" w:rsidP="000E3D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качестве единой унифицированной формы кодификационных правовых актов следует избрать кодексы. Именно в эту форму необходимо в ходе дальнейшего процесса кодификации оформлять её результаты (за исключением уставов как основных законов субъектов федерации и муниципальных образований).</w:t>
      </w:r>
    </w:p>
    <w:p w14:paraId="0A36DE23"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Следует признать негативной</w:t>
      </w:r>
      <w:r>
        <w:rPr>
          <w:rStyle w:val="WW8Num2z0"/>
          <w:rFonts w:ascii="Verdana" w:hAnsi="Verdana"/>
          <w:color w:val="000000"/>
          <w:sz w:val="18"/>
          <w:szCs w:val="18"/>
        </w:rPr>
        <w:t> </w:t>
      </w:r>
      <w:r>
        <w:rPr>
          <w:rStyle w:val="WW8Num3z0"/>
          <w:rFonts w:ascii="Verdana" w:hAnsi="Verdana"/>
          <w:color w:val="4682B4"/>
          <w:sz w:val="18"/>
          <w:szCs w:val="18"/>
        </w:rPr>
        <w:t>законотворческой</w:t>
      </w:r>
      <w:r>
        <w:rPr>
          <w:rStyle w:val="WW8Num2z0"/>
          <w:rFonts w:ascii="Verdana" w:hAnsi="Verdana"/>
          <w:color w:val="000000"/>
          <w:sz w:val="18"/>
          <w:szCs w:val="18"/>
        </w:rPr>
        <w:t> </w:t>
      </w:r>
      <w:r>
        <w:rPr>
          <w:rFonts w:ascii="Verdana" w:hAnsi="Verdana"/>
          <w:color w:val="000000"/>
          <w:sz w:val="18"/>
          <w:szCs w:val="18"/>
        </w:rPr>
        <w:t>практикой чрезмерно частое внесение поправок в тексты кодификационных нормативных правовых актов. В результате такой непродуманной деятельности законодателя</w:t>
      </w:r>
      <w:r>
        <w:rPr>
          <w:rStyle w:val="WW8Num2z0"/>
          <w:rFonts w:ascii="Verdana" w:hAnsi="Verdana"/>
          <w:color w:val="000000"/>
          <w:sz w:val="18"/>
          <w:szCs w:val="18"/>
        </w:rPr>
        <w:t> </w:t>
      </w:r>
      <w:r>
        <w:rPr>
          <w:rStyle w:val="WW8Num3z0"/>
          <w:rFonts w:ascii="Verdana" w:hAnsi="Verdana"/>
          <w:color w:val="4682B4"/>
          <w:sz w:val="18"/>
          <w:szCs w:val="18"/>
        </w:rPr>
        <w:t>правоприменителю</w:t>
      </w:r>
      <w:r>
        <w:rPr>
          <w:rStyle w:val="WW8Num2z0"/>
          <w:rFonts w:ascii="Verdana" w:hAnsi="Verdana"/>
          <w:color w:val="000000"/>
          <w:sz w:val="18"/>
          <w:szCs w:val="18"/>
        </w:rPr>
        <w:t> </w:t>
      </w:r>
      <w:r>
        <w:rPr>
          <w:rFonts w:ascii="Verdana" w:hAnsi="Verdana"/>
          <w:color w:val="000000"/>
          <w:sz w:val="18"/>
          <w:szCs w:val="18"/>
        </w:rPr>
        <w:t>становится трудно ориентироваться в быстро меняющемся законодательстве, неэкономно расходуются общественные ресурсы, кодификационные нормативные правовые акты становятся неудобными в использовании, затрудняется педагогический процесс в учебных заведениях, подготавливающих специалистов в области права. С целью обеспечения равновесия между динамизмом и стабильностью кодифицированного законодательства предлагается установить в качестве обязательного условия принятия законов, вносящих изменения в кодификационный нормативный правовой акт, положение, согласно которому все поправки вступают в силу с 1 января следующего года, а в случае необходимости вступления изменений ранее этой даты должно быть получено увеличенное количество голосов</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ГД РФ.</w:t>
      </w:r>
    </w:p>
    <w:p w14:paraId="75F4A23A" w14:textId="77777777" w:rsidR="000E3DB8" w:rsidRDefault="000E3DB8" w:rsidP="000E3D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Реализация предложенного правила сделает возможным обеспечение населения текстами действующих, а не устаревших кодификационных нормативных правовых актов, будет способствовать экономии национального богатства и защите окружающей среды, решению проблем устойчивого развития, позволит оптимизировать процесс подготовки юридических кадров высокой квалификации.</w:t>
      </w:r>
    </w:p>
    <w:p w14:paraId="45009025" w14:textId="77777777" w:rsidR="000E3DB8" w:rsidRDefault="000E3DB8" w:rsidP="000E3D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К специальным принципам кодификационного процесса следует отнести принципы </w:t>
      </w:r>
      <w:r>
        <w:rPr>
          <w:rFonts w:ascii="Verdana" w:hAnsi="Verdana"/>
          <w:color w:val="000000"/>
          <w:sz w:val="18"/>
          <w:szCs w:val="18"/>
        </w:rPr>
        <w:lastRenderedPageBreak/>
        <w:t>антиконсерватизма, панкодификационности законодательства, унификации, устойчивой политической поддержки и стабильности.</w:t>
      </w:r>
    </w:p>
    <w:p w14:paraId="41A6A5B2" w14:textId="77777777" w:rsidR="000E3DB8" w:rsidRDefault="000E3DB8" w:rsidP="000E3D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третьем параграфе третьей главы настоящей диссертации разработана модель статики и процесса кодификационной деятельности, которая может быть использована при организации систематизации законодательства как на уровне федерации, так и на уровне регионов и муниципальных образований. Построение кодификационного процесса по предлагаемой модели позволит:</w:t>
      </w:r>
    </w:p>
    <w:p w14:paraId="312F77BB" w14:textId="77777777" w:rsidR="000E3DB8" w:rsidRDefault="000E3DB8" w:rsidP="000E3D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Унифицировать между собой структуры и виды кодификационных нормативных правовых актов, обеспечив, тем самым, плавное их вхождение в текст Свода законов;</w:t>
      </w:r>
    </w:p>
    <w:p w14:paraId="05110127" w14:textId="77777777" w:rsidR="000E3DB8" w:rsidRDefault="000E3DB8" w:rsidP="000E3D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Определить положение (^вода законов в системе законодательства, подверженного полной кодификации;</w:t>
      </w:r>
    </w:p>
    <w:p w14:paraId="7865DBD4" w14:textId="77777777" w:rsidR="000E3DB8" w:rsidRDefault="000E3DB8" w:rsidP="000E3D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Четкое определение положения Свода законов в свою очередь снимет проблему места и роли конституционных (уставных) и ординарных законов в системе кодифицированного законодательства, наделив первые большей, чем Свод законов, юридической силой, а последние - меньшей.</w:t>
      </w:r>
    </w:p>
    <w:p w14:paraId="76AF49BA" w14:textId="77777777" w:rsidR="000E3DB8" w:rsidRDefault="000E3DB8" w:rsidP="000E3DB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обеспечения эффективной работы законодатель должен учитывать наличие в каждой из отраслей законодательства следующих предпосылок кодификации: необходимость крупных изменений предмета или метода правового регулирования; ожидаемость населением; наличие нормативного правового материала, действующего в разрозненном виде и достаточным для создания кодификационного нормативного правового акта.</w:t>
      </w:r>
    </w:p>
    <w:p w14:paraId="3DAC4C32"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Использование предложенной модели и предпосылок кодификации позволит устранить основные факторы, тормозящие активизацию и окончание кодификации российского федерального законодательства, принятие Свода законов РФ. Использование предложенной модели</w:t>
      </w:r>
      <w:r>
        <w:rPr>
          <w:rStyle w:val="WW8Num2z0"/>
          <w:rFonts w:ascii="Verdana" w:hAnsi="Verdana"/>
          <w:color w:val="000000"/>
          <w:sz w:val="18"/>
          <w:szCs w:val="18"/>
        </w:rPr>
        <w:t> </w:t>
      </w:r>
      <w:r>
        <w:rPr>
          <w:rStyle w:val="WW8Num3z0"/>
          <w:rFonts w:ascii="Verdana" w:hAnsi="Verdana"/>
          <w:color w:val="4682B4"/>
          <w:sz w:val="18"/>
          <w:szCs w:val="18"/>
        </w:rPr>
        <w:t>законодательными</w:t>
      </w:r>
      <w:r>
        <w:rPr>
          <w:rStyle w:val="WW8Num2z0"/>
          <w:rFonts w:ascii="Verdana" w:hAnsi="Verdana"/>
          <w:color w:val="000000"/>
          <w:sz w:val="18"/>
          <w:szCs w:val="18"/>
        </w:rPr>
        <w:t> </w:t>
      </w:r>
      <w:r>
        <w:rPr>
          <w:rFonts w:ascii="Verdana" w:hAnsi="Verdana"/>
          <w:color w:val="000000"/>
          <w:sz w:val="18"/>
          <w:szCs w:val="18"/>
        </w:rPr>
        <w:t>органами субъектов РФ и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позволит достичь тех же результатов применительно к системам законодательства отдельных регионов и муниципальных образований.</w:t>
      </w:r>
    </w:p>
    <w:p w14:paraId="15F3FC19" w14:textId="77777777" w:rsidR="000E3DB8" w:rsidRDefault="000E3DB8" w:rsidP="000E3DB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Подводя итоги диссертационного исследования, можно резюмировать, что разработанные дефиниции «</w:t>
      </w:r>
      <w:r>
        <w:rPr>
          <w:rStyle w:val="WW8Num3z0"/>
          <w:rFonts w:ascii="Verdana" w:hAnsi="Verdana"/>
          <w:color w:val="4682B4"/>
          <w:sz w:val="18"/>
          <w:szCs w:val="18"/>
        </w:rPr>
        <w:t>кодификация</w:t>
      </w:r>
      <w:r>
        <w:rPr>
          <w:rFonts w:ascii="Verdana" w:hAnsi="Verdana"/>
          <w:color w:val="000000"/>
          <w:sz w:val="18"/>
          <w:szCs w:val="18"/>
        </w:rPr>
        <w:t>» и «</w:t>
      </w:r>
      <w:r>
        <w:rPr>
          <w:rStyle w:val="WW8Num3z0"/>
          <w:rFonts w:ascii="Verdana" w:hAnsi="Verdana"/>
          <w:color w:val="4682B4"/>
          <w:sz w:val="18"/>
          <w:szCs w:val="18"/>
        </w:rPr>
        <w:t>кодификационный нормативный правовой акт</w:t>
      </w:r>
      <w:r>
        <w:rPr>
          <w:rFonts w:ascii="Verdana" w:hAnsi="Verdana"/>
          <w:color w:val="000000"/>
          <w:sz w:val="18"/>
          <w:szCs w:val="18"/>
        </w:rPr>
        <w:t>», анализ состояния кодифицированного законодательства, разработанные предложения по устранению выявленных недостатков кодификационного процесса, позволяют активизировать и оптимизировать</w:t>
      </w:r>
      <w:r>
        <w:rPr>
          <w:rStyle w:val="WW8Num2z0"/>
          <w:rFonts w:ascii="Verdana" w:hAnsi="Verdana"/>
          <w:color w:val="000000"/>
          <w:sz w:val="18"/>
          <w:szCs w:val="18"/>
        </w:rPr>
        <w:t> </w:t>
      </w:r>
      <w:r>
        <w:rPr>
          <w:rStyle w:val="WW8Num3z0"/>
          <w:rFonts w:ascii="Verdana" w:hAnsi="Verdana"/>
          <w:color w:val="4682B4"/>
          <w:sz w:val="18"/>
          <w:szCs w:val="18"/>
        </w:rPr>
        <w:t>кодификацию</w:t>
      </w:r>
      <w:r>
        <w:rPr>
          <w:rStyle w:val="WW8Num2z0"/>
          <w:rFonts w:ascii="Verdana" w:hAnsi="Verdana"/>
          <w:color w:val="000000"/>
          <w:sz w:val="18"/>
          <w:szCs w:val="18"/>
        </w:rPr>
        <w:t> </w:t>
      </w:r>
      <w:r>
        <w:rPr>
          <w:rFonts w:ascii="Verdana" w:hAnsi="Verdana"/>
          <w:color w:val="000000"/>
          <w:sz w:val="18"/>
          <w:szCs w:val="18"/>
        </w:rPr>
        <w:t>российских нормативных правовых актов. Практическое воплощение сформулированных положений способно обеспечить достижение сплошной кодификации и создание единого стабильного кодификационного нормативного правового акта - Свода законов Российской Федерации.</w:t>
      </w:r>
    </w:p>
    <w:p w14:paraId="4C1B0E11" w14:textId="77777777" w:rsidR="000E3DB8" w:rsidRDefault="000E3DB8" w:rsidP="000E3DB8">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Чашин, Александр Николаевич, 2012 год</w:t>
      </w:r>
    </w:p>
    <w:p w14:paraId="44F78ADA"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 Нормативные правовые акты 1.1. Действующие</w:t>
      </w:r>
    </w:p>
    <w:p w14:paraId="67969D84"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Текст. : офиц. Текст : с поправками от 30 декабря 2008 г. // Рос. Газ. 2009. - 21 янв. - № 7.</w:t>
      </w:r>
    </w:p>
    <w:p w14:paraId="1825C65E"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Федеративный</w:t>
      </w:r>
      <w:r>
        <w:rPr>
          <w:rStyle w:val="WW8Num2z0"/>
          <w:rFonts w:ascii="Verdana" w:hAnsi="Verdana"/>
          <w:color w:val="000000"/>
          <w:sz w:val="18"/>
          <w:szCs w:val="18"/>
        </w:rPr>
        <w:t> </w:t>
      </w:r>
      <w:r>
        <w:rPr>
          <w:rFonts w:ascii="Verdana" w:hAnsi="Verdana"/>
          <w:color w:val="000000"/>
          <w:sz w:val="18"/>
          <w:szCs w:val="18"/>
        </w:rPr>
        <w:t>договор (Москва, 31 марта 1992 г.) Электронный ресурс. //</w:t>
      </w:r>
      <w:r>
        <w:rPr>
          <w:rStyle w:val="WW8Num2z0"/>
          <w:rFonts w:ascii="Verdana" w:hAnsi="Verdana"/>
          <w:color w:val="000000"/>
          <w:sz w:val="18"/>
          <w:szCs w:val="18"/>
        </w:rPr>
        <w:t> </w:t>
      </w:r>
      <w:r>
        <w:rPr>
          <w:rStyle w:val="WW8Num3z0"/>
          <w:rFonts w:ascii="Verdana" w:hAnsi="Verdana"/>
          <w:color w:val="4682B4"/>
          <w:sz w:val="18"/>
          <w:szCs w:val="18"/>
        </w:rPr>
        <w:t>СПС</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Гарант</w:t>
      </w:r>
      <w:r>
        <w:rPr>
          <w:rFonts w:ascii="Verdana" w:hAnsi="Verdana"/>
          <w:color w:val="000000"/>
          <w:sz w:val="18"/>
          <w:szCs w:val="18"/>
        </w:rPr>
        <w:t>».</w:t>
      </w:r>
    </w:p>
    <w:p w14:paraId="7C37CFD3"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4. Конституция Республики Албания</w:t>
      </w:r>
      <w:r>
        <w:rPr>
          <w:rStyle w:val="WW8Num2z0"/>
          <w:rFonts w:ascii="Verdana" w:hAnsi="Verdana"/>
          <w:color w:val="000000"/>
          <w:sz w:val="18"/>
          <w:szCs w:val="18"/>
        </w:rPr>
        <w:t> </w:t>
      </w:r>
      <w:r>
        <w:rPr>
          <w:rStyle w:val="WW8Num3z0"/>
          <w:rFonts w:ascii="Verdana" w:hAnsi="Verdana"/>
          <w:color w:val="4682B4"/>
          <w:sz w:val="18"/>
          <w:szCs w:val="18"/>
        </w:rPr>
        <w:t>правонарушениях</w:t>
      </w:r>
      <w:r>
        <w:rPr>
          <w:rStyle w:val="WW8Num2z0"/>
          <w:rFonts w:ascii="Verdana" w:hAnsi="Verdana"/>
          <w:color w:val="000000"/>
          <w:sz w:val="18"/>
          <w:szCs w:val="18"/>
        </w:rPr>
        <w:t> </w:t>
      </w:r>
      <w:r>
        <w:rPr>
          <w:rFonts w:ascii="Verdana" w:hAnsi="Verdana"/>
          <w:color w:val="000000"/>
          <w:sz w:val="18"/>
          <w:szCs w:val="18"/>
        </w:rPr>
        <w:t>Текст. // Конституции государств Европы: в 3 т. Т. 1 / под общ. ред. Л. А.</w:t>
      </w:r>
      <w:r>
        <w:rPr>
          <w:rStyle w:val="WW8Num2z0"/>
          <w:rFonts w:ascii="Verdana" w:hAnsi="Verdana"/>
          <w:color w:val="000000"/>
          <w:sz w:val="18"/>
          <w:szCs w:val="18"/>
        </w:rPr>
        <w:t> </w:t>
      </w:r>
      <w:r>
        <w:rPr>
          <w:rStyle w:val="WW8Num3z0"/>
          <w:rFonts w:ascii="Verdana" w:hAnsi="Verdana"/>
          <w:color w:val="4682B4"/>
          <w:sz w:val="18"/>
          <w:szCs w:val="18"/>
        </w:rPr>
        <w:t>Окунькова</w:t>
      </w:r>
      <w:r>
        <w:rPr>
          <w:rFonts w:ascii="Verdana" w:hAnsi="Verdana"/>
          <w:color w:val="000000"/>
          <w:sz w:val="18"/>
          <w:szCs w:val="18"/>
        </w:rPr>
        <w:t>. -М.: НОРМА, 2001 г., С. 181-218.</w:t>
      </w:r>
    </w:p>
    <w:p w14:paraId="042CBD07"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5. Конституция Великобритании Текст. //</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государств Европы: В 3 т. Т. 1 / под общ. ред. Л. А. Окунькова. М.: НОРМА, 2001. - С. 502522.</w:t>
      </w:r>
    </w:p>
    <w:p w14:paraId="435C7442"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6. Федеральный</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закон Австрийской Республики от 10 ноября 1920 г. Текст. // Конституции государств Европы: В 3 т. Т. 1 / под общ. ред. Л. А. Окунькова. -М.: НОРМА, 2001. с. 26-121.</w:t>
      </w:r>
    </w:p>
    <w:p w14:paraId="4CE4E317"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Арбитражный</w:t>
      </w:r>
      <w:r>
        <w:rPr>
          <w:rStyle w:val="WW8Num2z0"/>
          <w:rFonts w:ascii="Verdana" w:hAnsi="Verdana"/>
          <w:color w:val="000000"/>
          <w:sz w:val="18"/>
          <w:szCs w:val="18"/>
        </w:rPr>
        <w:t> </w:t>
      </w:r>
      <w:r>
        <w:rPr>
          <w:rFonts w:ascii="Verdana" w:hAnsi="Verdana"/>
          <w:color w:val="000000"/>
          <w:sz w:val="18"/>
          <w:szCs w:val="18"/>
        </w:rPr>
        <w:t xml:space="preserve">процессуальный кодекс Российской Федерации Текст. : [федер. закон : принят Гос. Думой 24 июля 2002 г. : по состоянию на 12 июля 2011 г.] // Собрание законодательства РФ. </w:t>
      </w:r>
      <w:r>
        <w:rPr>
          <w:rFonts w:ascii="Verdana" w:hAnsi="Verdana"/>
          <w:color w:val="000000"/>
          <w:sz w:val="18"/>
          <w:szCs w:val="18"/>
        </w:rPr>
        <w:lastRenderedPageBreak/>
        <w:t>2002. - № 30. - ст. 3012.</w:t>
      </w:r>
    </w:p>
    <w:p w14:paraId="03E8BE67"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8. Бюджетный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Текст. : [федер. закон : принят Гос. Думой 31 июня 1998 г. : по состоянию на 27 июня 2011 г.] // Собрание законодательства РФ. 1996. - № 31. - ст. 3823.</w:t>
      </w:r>
    </w:p>
    <w:p w14:paraId="12DD2F1E"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9. Водный кодекс Российской Федерации Текст. : [федер. закон : принят Гос. Думой 3 июня 2006 г. : по состоянию на 19 июля 2011 г.] // Собрание законодательства РФ. 2006. - № 23. - ст. 2381.</w:t>
      </w:r>
    </w:p>
    <w:p w14:paraId="4A654021"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10. Воздушный кодекс Российской Федерации Текст. : [федер. закон : принят Гос. Думой 19 марта 1997 г. : по состоянию на 18 июля 2011 г.] // Собрание законодательства РФ. 1997. - № 12. - ст. 1383.ч</w:t>
      </w:r>
    </w:p>
    <w:p w14:paraId="295A0E9A"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11. Градостроительный кодекс Российской Федерации Текст. : [федер. закон : принят Гос. Думой 29 декабря 2004 г. : по состоянию на 19 июля 2011 г.] // Собрание законодательства РФ. 2005. - № 1 (ч. I). - ст. 16.</w:t>
      </w:r>
    </w:p>
    <w:p w14:paraId="7EEEF0E6"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12. Гражданский кодекс Российской Федерации часть первая Текст. : [федер. закон : принят Гос. Думой 30 ноября 1994 г. : по состоянию на 6 апреля 2011 г.] // Собрание законодательства РФ. 1994. - № 32. - ст. 3301.</w:t>
      </w:r>
    </w:p>
    <w:p w14:paraId="2F9CA848"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13. Гражданский</w:t>
      </w:r>
      <w:r>
        <w:rPr>
          <w:rStyle w:val="WW8Num2z0"/>
          <w:rFonts w:ascii="Verdana" w:hAnsi="Verdana"/>
          <w:color w:val="000000"/>
          <w:sz w:val="18"/>
          <w:szCs w:val="18"/>
        </w:rPr>
        <w:t> </w:t>
      </w:r>
      <w:r>
        <w:rPr>
          <w:rStyle w:val="WW8Num3z0"/>
          <w:rFonts w:ascii="Verdana" w:hAnsi="Verdana"/>
          <w:color w:val="4682B4"/>
          <w:sz w:val="18"/>
          <w:szCs w:val="18"/>
        </w:rPr>
        <w:t>процессуальный</w:t>
      </w:r>
      <w:r>
        <w:rPr>
          <w:rStyle w:val="WW8Num2z0"/>
          <w:rFonts w:ascii="Verdana" w:hAnsi="Verdana"/>
          <w:color w:val="000000"/>
          <w:sz w:val="18"/>
          <w:szCs w:val="18"/>
        </w:rPr>
        <w:t> </w:t>
      </w:r>
      <w:r>
        <w:rPr>
          <w:rFonts w:ascii="Verdana" w:hAnsi="Verdana"/>
          <w:color w:val="000000"/>
          <w:sz w:val="18"/>
          <w:szCs w:val="18"/>
        </w:rPr>
        <w:t>кодекс РФ Текст. : [федер. закон : принят Гос. Думой 14 ноября 2002 г. : по состоянию на 14 июня 2011 г.] // Собрание законодательства РФ. 2002. - № 46. - ст. 4532.</w:t>
      </w:r>
    </w:p>
    <w:p w14:paraId="27F0AE65"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14. Жилищный кодекс Российской Федерации Текст. : [федер. закон : принят Гос. Думой 29 декабря 2004 г. : по состоянию на 18 июля 2011 г.] //ч Собрание законодательства РФ. 2005. - № 1 (ч. I). - ст. 14.</w:t>
      </w:r>
    </w:p>
    <w:p w14:paraId="575F232B"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15. Земельный кодекс Российской Федерации Текст. : [федер. закон : принят Гос. Думой 25 октября 2001 г. : по состоянию на 19 июля 2011 г.] // Собрание законодательства РФ. 2001. - № 44. - ст. 4147.</w:t>
      </w:r>
    </w:p>
    <w:p w14:paraId="77D51796"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16. Кодекс Российской Федерации об</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правонарушениях Текст. : [федер. закон : принят Гос. Думой 30 декабря 2001 г. : по состоянию на 21 июля 2011 г.] // Собрание законодательства РФ. 2002. -№ 1 (ч. I).-ст. 1.</w:t>
      </w:r>
    </w:p>
    <w:p w14:paraId="44F6D612"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17. Кодекс внутреннего водного транспорта РФ Текст. : [федер. закон : ч принят Гос. Думой 7 марта 2001 г.] // Собрание законодательства РФ.2001. -№ 11.-ст. 1001.</w:t>
      </w:r>
    </w:p>
    <w:p w14:paraId="4C7F3EB0"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18. Кодекс торгового</w:t>
      </w:r>
      <w:r>
        <w:rPr>
          <w:rStyle w:val="WW8Num2z0"/>
          <w:rFonts w:ascii="Verdana" w:hAnsi="Verdana"/>
          <w:color w:val="000000"/>
          <w:sz w:val="18"/>
          <w:szCs w:val="18"/>
        </w:rPr>
        <w:t> </w:t>
      </w:r>
      <w:r>
        <w:rPr>
          <w:rStyle w:val="WW8Num3z0"/>
          <w:rFonts w:ascii="Verdana" w:hAnsi="Verdana"/>
          <w:color w:val="4682B4"/>
          <w:sz w:val="18"/>
          <w:szCs w:val="18"/>
        </w:rPr>
        <w:t>мореплавания</w:t>
      </w:r>
      <w:r>
        <w:rPr>
          <w:rStyle w:val="WW8Num2z0"/>
          <w:rFonts w:ascii="Verdana" w:hAnsi="Verdana"/>
          <w:color w:val="000000"/>
          <w:sz w:val="18"/>
          <w:szCs w:val="18"/>
        </w:rPr>
        <w:t> </w:t>
      </w:r>
      <w:r>
        <w:rPr>
          <w:rFonts w:ascii="Verdana" w:hAnsi="Verdana"/>
          <w:color w:val="000000"/>
          <w:sz w:val="18"/>
          <w:szCs w:val="18"/>
        </w:rPr>
        <w:t>Российской Федерации Текст. : [федер. закон : принят Гос. Думой 30 апреля 1999 г. : по состоянию на 18 июля 2011 г.] // Собрание законодательства РФ. 1999. - № 18. - ст. 2207.</w:t>
      </w:r>
    </w:p>
    <w:p w14:paraId="4894D116"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19. Налоговый кодекс Российской Федерации часть первая Текст. : [федер. закон : принят Гос. Думой 31 июля 1998 г. : по состоянию на 19 июля 2011 г.] // Собрание законодательства РФ. 1998. № 31. - ст. 3824.</w:t>
      </w:r>
    </w:p>
    <w:p w14:paraId="10260918"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20. Налоговый кодекс Российской Федерации часть вторая Текст. : [федер. закон : принят Гос. Думой 5 августа 1995 г. : по состоянию на 19 июля 2011 г.] // Собрание законодательства РФ. 2000. - № 32. - ст. 3340.</w:t>
      </w:r>
    </w:p>
    <w:p w14:paraId="1E3797DE"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21. Семейный кодекс Российской Федерации Текст. : [федер. закон : принят Гос. Думой 29 декабря 1995 г. : по состоянию на 4 мая 2011 г.] // Собрание законодательства РФ. 1996. - № 1. - ст. 16.</w:t>
      </w:r>
    </w:p>
    <w:p w14:paraId="55C9D153"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22. Трудовой кодекс Российской Федерации Текст. : [федер. закон : принят Гос. Думой 30 декабря 2001 г. : по состоянию на 18 июля 2011 г.] // Собрание законодательства РФ. 2002. - № 1 (ч. I). - ст. 3.</w:t>
      </w:r>
    </w:p>
    <w:p w14:paraId="3A704767"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Таможенный</w:t>
      </w:r>
      <w:r>
        <w:rPr>
          <w:rStyle w:val="WW8Num2z0"/>
          <w:rFonts w:ascii="Verdana" w:hAnsi="Verdana"/>
          <w:color w:val="000000"/>
          <w:sz w:val="18"/>
          <w:szCs w:val="18"/>
        </w:rPr>
        <w:t> </w:t>
      </w:r>
      <w:r>
        <w:rPr>
          <w:rFonts w:ascii="Verdana" w:hAnsi="Verdana"/>
          <w:color w:val="000000"/>
          <w:sz w:val="18"/>
          <w:szCs w:val="18"/>
        </w:rPr>
        <w:t>кодекс Российской Федерации Текст. : [федер. закон : принят Гос. Думой 28 мая 2003 г. : по состоянию на 27 ноября 2010 г.] // Собрание законодательства РФ. 2003. - № 22. - ст. 2066.</w:t>
      </w:r>
    </w:p>
    <w:p w14:paraId="007003A1"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24. Уголовно-процессуальный кодекс Российской Федерации Текст. : [федер. закон : принят Гос. Думой 18 декабря 2001 г. : по состоянию на 21 июля 2011 г.] // Собрание законодательства РФ. </w:t>
      </w:r>
      <w:r>
        <w:rPr>
          <w:rFonts w:ascii="Verdana" w:hAnsi="Verdana"/>
          <w:color w:val="000000"/>
          <w:sz w:val="18"/>
          <w:szCs w:val="18"/>
        </w:rPr>
        <w:lastRenderedPageBreak/>
        <w:t>2001. - № 52 (ч. I). - ст. 4921.</w:t>
      </w:r>
    </w:p>
    <w:p w14:paraId="6447D65B"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25. Уголовно-исполнительный кодекс РФ Текст. : [федер. закон : принят Гос. Думой 8 января 1997 г. : по состоянию на 8 ноября 2008 г.] // Собрание законодательства РФ. 1997. - № 2. - ст. 198.</w:t>
      </w:r>
    </w:p>
    <w:p w14:paraId="32F75AF8"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26. Уголовный кодекс Российской Федерации Текст. : [федер. закон : принят Гос. Думой 13 июня 1996 г. : по состоянию на 21 июля 2011 г.] // Собрание законодательства РФ. 1996. - № 25. - ст. 2954.</w:t>
      </w:r>
    </w:p>
    <w:p w14:paraId="5669AF57"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автомобильного транспорта и городского наземного электрического транспорта Текст. : [федер. закон : принят Гос. Думой 8 ноября 2007 г. ] // Собрание законодательства РФ. 2007. - № 46. - ст. 5555.</w:t>
      </w:r>
    </w:p>
    <w:p w14:paraId="2F786EE1"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28. Устав железнодорожного транспорта Российской Федерации Текст. : [федер. закон : принят Гос. Думой 10 января 2003 г. : по состоянию на 23 июля 2008 г.] // Собрание законодательства РФ. -2003. № 2. - ст. 170.</w:t>
      </w:r>
    </w:p>
    <w:p w14:paraId="3A427226"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29. Градостроительный кодекс города Москвы Текст. : [Закон г. Москвы от 25 июня 2008 г. № 28 : по состоянию на 6 июля 2011 г.] // Вестник Мэра и Правительства Москвы. 2008. - № 42.</w:t>
      </w:r>
    </w:p>
    <w:p w14:paraId="2221EF6D"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Избирательный</w:t>
      </w:r>
      <w:r>
        <w:rPr>
          <w:rStyle w:val="WW8Num2z0"/>
          <w:rFonts w:ascii="Verdana" w:hAnsi="Verdana"/>
          <w:color w:val="000000"/>
          <w:sz w:val="18"/>
          <w:szCs w:val="18"/>
        </w:rPr>
        <w:t> </w:t>
      </w:r>
      <w:r>
        <w:rPr>
          <w:rFonts w:ascii="Verdana" w:hAnsi="Verdana"/>
          <w:color w:val="000000"/>
          <w:sz w:val="18"/>
          <w:szCs w:val="18"/>
        </w:rPr>
        <w:t>кодекс города Москвы Текст. : [Закон г. Москвы от 6 июля 2005 г. № 38 : по состоянию на 26 мая 2010 г.] // Вестник Мэра и Правительства Москвы. 2005. - № 43.</w:t>
      </w:r>
    </w:p>
    <w:p w14:paraId="0AEAF75A"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31. Кодекс города Москвы об административных правонарушениях Текст. : [Закон г. Москвы от 21 ноября 2007 г. № 45 : по состоянию на 1 июня 2011 г.] // Вестник Мэра и Правительства Москвы. 2007. - № 69.</w:t>
      </w:r>
    </w:p>
    <w:p w14:paraId="731FE77F"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и Верховного Совета РФ. 1993. - № 10. - ст. 357.</w:t>
      </w:r>
    </w:p>
    <w:p w14:paraId="2A00EEFF"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33. О</w:t>
      </w:r>
      <w:r>
        <w:rPr>
          <w:rStyle w:val="WW8Num2z0"/>
          <w:rFonts w:ascii="Verdana" w:hAnsi="Verdana"/>
          <w:color w:val="000000"/>
          <w:sz w:val="18"/>
          <w:szCs w:val="18"/>
        </w:rPr>
        <w:t> </w:t>
      </w:r>
      <w:r>
        <w:rPr>
          <w:rStyle w:val="WW8Num3z0"/>
          <w:rFonts w:ascii="Verdana" w:hAnsi="Verdana"/>
          <w:color w:val="4682B4"/>
          <w:sz w:val="18"/>
          <w:szCs w:val="18"/>
        </w:rPr>
        <w:t>предупреждении</w:t>
      </w:r>
      <w:r>
        <w:rPr>
          <w:rStyle w:val="WW8Num2z0"/>
          <w:rFonts w:ascii="Verdana" w:hAnsi="Verdana"/>
          <w:color w:val="000000"/>
          <w:sz w:val="18"/>
          <w:szCs w:val="18"/>
        </w:rPr>
        <w:t> </w:t>
      </w:r>
      <w:r>
        <w:rPr>
          <w:rFonts w:ascii="Verdana" w:hAnsi="Verdana"/>
          <w:color w:val="000000"/>
          <w:sz w:val="18"/>
          <w:szCs w:val="18"/>
        </w:rPr>
        <w:t>распространения туберкулеза в Российской Федерации Текст. : [федер. закон : принят Гос. Думой 18 июня 2001 г. : по состоянию на 18 июля 2011 г.] // Собрание законодательства РФ. -2001.-№26.-ст. 2581.</w:t>
      </w:r>
    </w:p>
    <w:p w14:paraId="00DD69DB"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34. О</w:t>
      </w:r>
      <w:r>
        <w:rPr>
          <w:rStyle w:val="WW8Num2z0"/>
          <w:rFonts w:ascii="Verdana" w:hAnsi="Verdana"/>
          <w:color w:val="000000"/>
          <w:sz w:val="18"/>
          <w:szCs w:val="18"/>
        </w:rPr>
        <w:t> </w:t>
      </w:r>
      <w:r>
        <w:rPr>
          <w:rStyle w:val="WW8Num3z0"/>
          <w:rFonts w:ascii="Verdana" w:hAnsi="Verdana"/>
          <w:color w:val="4682B4"/>
          <w:sz w:val="18"/>
          <w:szCs w:val="18"/>
        </w:rPr>
        <w:t>присяжных</w:t>
      </w:r>
      <w:r>
        <w:rPr>
          <w:rStyle w:val="WW8Num2z0"/>
          <w:rFonts w:ascii="Verdana" w:hAnsi="Verdana"/>
          <w:color w:val="000000"/>
          <w:sz w:val="18"/>
          <w:szCs w:val="18"/>
        </w:rPr>
        <w:t> </w:t>
      </w:r>
      <w:r>
        <w:rPr>
          <w:rFonts w:ascii="Verdana" w:hAnsi="Verdana"/>
          <w:color w:val="000000"/>
          <w:sz w:val="18"/>
          <w:szCs w:val="18"/>
        </w:rPr>
        <w:t>заседателях федеральных судов общей</w:t>
      </w:r>
      <w:r>
        <w:rPr>
          <w:rStyle w:val="WW8Num2z0"/>
          <w:rFonts w:ascii="Verdana" w:hAnsi="Verdana"/>
          <w:color w:val="000000"/>
          <w:sz w:val="18"/>
          <w:szCs w:val="18"/>
        </w:rPr>
        <w:t> </w:t>
      </w:r>
      <w:r>
        <w:rPr>
          <w:rStyle w:val="WW8Num3z0"/>
          <w:rFonts w:ascii="Verdana" w:hAnsi="Verdana"/>
          <w:color w:val="4682B4"/>
          <w:sz w:val="18"/>
          <w:szCs w:val="18"/>
        </w:rPr>
        <w:t>юрисдикции</w:t>
      </w:r>
      <w:r>
        <w:rPr>
          <w:rStyle w:val="WW8Num2z0"/>
          <w:rFonts w:ascii="Verdana" w:hAnsi="Verdana"/>
          <w:color w:val="000000"/>
          <w:sz w:val="18"/>
          <w:szCs w:val="18"/>
        </w:rPr>
        <w:t> </w:t>
      </w:r>
      <w:r>
        <w:rPr>
          <w:rFonts w:ascii="Verdana" w:hAnsi="Verdana"/>
          <w:color w:val="000000"/>
          <w:sz w:val="18"/>
          <w:szCs w:val="18"/>
        </w:rPr>
        <w:t>в Российской Федерации Текст. : [федер. закон : принят Гос. Думой 20 августа 2004 г. : по состоянию на 29 декабря 2010 г.] // Собрание законодательства РФ. 2004. - № 34. - ст. 3528.</w:t>
      </w:r>
    </w:p>
    <w:p w14:paraId="4932B965"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35. О проекте концепции модельного Образовательного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для государств участников СНГ Электронный ресурс. :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Межпарламентской Ассамблеи государств - участников</w:t>
      </w:r>
      <w:r>
        <w:rPr>
          <w:rStyle w:val="WW8Num2z0"/>
          <w:rFonts w:ascii="Verdana" w:hAnsi="Verdana"/>
          <w:color w:val="000000"/>
          <w:sz w:val="18"/>
          <w:szCs w:val="18"/>
        </w:rPr>
        <w:t> </w:t>
      </w:r>
      <w:r>
        <w:rPr>
          <w:rStyle w:val="WW8Num3z0"/>
          <w:rFonts w:ascii="Verdana" w:hAnsi="Verdana"/>
          <w:color w:val="4682B4"/>
          <w:sz w:val="18"/>
          <w:szCs w:val="18"/>
        </w:rPr>
        <w:t>СНГ</w:t>
      </w:r>
      <w:r>
        <w:rPr>
          <w:rStyle w:val="WW8Num2z0"/>
          <w:rFonts w:ascii="Verdana" w:hAnsi="Verdana"/>
          <w:color w:val="000000"/>
          <w:sz w:val="18"/>
          <w:szCs w:val="18"/>
        </w:rPr>
        <w:t> </w:t>
      </w:r>
      <w:r>
        <w:rPr>
          <w:rFonts w:ascii="Verdana" w:hAnsi="Verdana"/>
          <w:color w:val="000000"/>
          <w:sz w:val="18"/>
          <w:szCs w:val="18"/>
        </w:rPr>
        <w:t>от 12 июня 2000 г. № 2] // СПС «</w:t>
      </w:r>
      <w:r>
        <w:rPr>
          <w:rStyle w:val="WW8Num3z0"/>
          <w:rFonts w:ascii="Verdana" w:hAnsi="Verdana"/>
          <w:color w:val="4682B4"/>
          <w:sz w:val="18"/>
          <w:szCs w:val="18"/>
        </w:rPr>
        <w:t>Гарант</w:t>
      </w:r>
      <w:r>
        <w:rPr>
          <w:rFonts w:ascii="Verdana" w:hAnsi="Verdana"/>
          <w:color w:val="000000"/>
          <w:sz w:val="18"/>
          <w:szCs w:val="18"/>
        </w:rPr>
        <w:t>».</w:t>
      </w:r>
    </w:p>
    <w:p w14:paraId="39FF326E"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36. О психиатрической помощи и</w:t>
      </w:r>
      <w:r>
        <w:rPr>
          <w:rStyle w:val="WW8Num2z0"/>
          <w:rFonts w:ascii="Verdana" w:hAnsi="Verdana"/>
          <w:color w:val="000000"/>
          <w:sz w:val="18"/>
          <w:szCs w:val="18"/>
        </w:rPr>
        <w:t> </w:t>
      </w:r>
      <w:r>
        <w:rPr>
          <w:rStyle w:val="WW8Num3z0"/>
          <w:rFonts w:ascii="Verdana" w:hAnsi="Verdana"/>
          <w:color w:val="4682B4"/>
          <w:sz w:val="18"/>
          <w:szCs w:val="18"/>
        </w:rPr>
        <w:t>гарантиях</w:t>
      </w:r>
      <w:r>
        <w:rPr>
          <w:rStyle w:val="WW8Num2z0"/>
          <w:rFonts w:ascii="Verdana" w:hAnsi="Verdana"/>
          <w:color w:val="000000"/>
          <w:sz w:val="18"/>
          <w:szCs w:val="18"/>
        </w:rPr>
        <w:t> </w:t>
      </w:r>
      <w:r>
        <w:rPr>
          <w:rFonts w:ascii="Verdana" w:hAnsi="Verdana"/>
          <w:color w:val="000000"/>
          <w:sz w:val="18"/>
          <w:szCs w:val="18"/>
        </w:rPr>
        <w:t>прав граждан при её оказании Текст. : [закон РФ от 2 июля 1992 г. : по состоянию на 6 апреля 2011 г.] //</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Съезда народных Депутатов и</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Совета РФ. 1992., -№33.-ст. 1913.</w:t>
      </w:r>
    </w:p>
    <w:p w14:paraId="0E3E89FE"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37. О санитарно-эпидемиологическом благополучии населения Текст. : [федер. закон : принят Гос. Думой 30 марта 1999 г. : по состоянию на 18 июля 2011 г.] // Собрание законодательства РФ. 1999., - № 14. - ст. 1650.</w:t>
      </w:r>
    </w:p>
    <w:p w14:paraId="10409B8F"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38. О системе государственной службы Российской Федерации Текст. : [федер. закон : принят Гос. Думой 27 мая 2003 г. : по состоянию на 28ь к к к к!189декабря 2010 г. // Собрание законодательства РФ. 2003. - № 22. - ст. 2063.</w:t>
      </w:r>
    </w:p>
    <w:p w14:paraId="199C7EF7"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39. О службе в</w:t>
      </w:r>
      <w:r>
        <w:rPr>
          <w:rStyle w:val="WW8Num2z0"/>
          <w:rFonts w:ascii="Verdana" w:hAnsi="Verdana"/>
          <w:color w:val="000000"/>
          <w:sz w:val="18"/>
          <w:szCs w:val="18"/>
        </w:rPr>
        <w:t> </w:t>
      </w:r>
      <w:r>
        <w:rPr>
          <w:rStyle w:val="WW8Num3z0"/>
          <w:rFonts w:ascii="Verdana" w:hAnsi="Verdana"/>
          <w:color w:val="4682B4"/>
          <w:sz w:val="18"/>
          <w:szCs w:val="18"/>
        </w:rPr>
        <w:t>таможенных</w:t>
      </w:r>
      <w:r>
        <w:rPr>
          <w:rStyle w:val="WW8Num2z0"/>
          <w:rFonts w:ascii="Verdana" w:hAnsi="Verdana"/>
          <w:color w:val="000000"/>
          <w:sz w:val="18"/>
          <w:szCs w:val="18"/>
        </w:rPr>
        <w:t> </w:t>
      </w:r>
      <w:r>
        <w:rPr>
          <w:rFonts w:ascii="Verdana" w:hAnsi="Verdana"/>
          <w:color w:val="000000"/>
          <w:sz w:val="18"/>
          <w:szCs w:val="18"/>
        </w:rPr>
        <w:t>органах Российской Федерации Текст. : [федер. закон : принят Гос. Думой 21 июля 1997 г. : по состоянию на 28 декабря 2010 г.] // Собрание законодательства РФ. 1997. - № 30. - ст. 3586.</w:t>
      </w:r>
    </w:p>
    <w:p w14:paraId="23BF7E2F"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40. О</w:t>
      </w:r>
      <w:r>
        <w:rPr>
          <w:rStyle w:val="WW8Num2z0"/>
          <w:rFonts w:ascii="Verdana" w:hAnsi="Verdana"/>
          <w:color w:val="000000"/>
          <w:sz w:val="18"/>
          <w:szCs w:val="18"/>
        </w:rPr>
        <w:t> </w:t>
      </w:r>
      <w:r>
        <w:rPr>
          <w:rStyle w:val="WW8Num3z0"/>
          <w:rFonts w:ascii="Verdana" w:hAnsi="Verdana"/>
          <w:color w:val="4682B4"/>
          <w:sz w:val="18"/>
          <w:szCs w:val="18"/>
        </w:rPr>
        <w:t>соглашениях</w:t>
      </w:r>
      <w:r>
        <w:rPr>
          <w:rStyle w:val="WW8Num2z0"/>
          <w:rFonts w:ascii="Verdana" w:hAnsi="Verdana"/>
          <w:color w:val="000000"/>
          <w:sz w:val="18"/>
          <w:szCs w:val="18"/>
        </w:rPr>
        <w:t> </w:t>
      </w:r>
      <w:r>
        <w:rPr>
          <w:rFonts w:ascii="Verdana" w:hAnsi="Verdana"/>
          <w:color w:val="000000"/>
          <w:sz w:val="18"/>
          <w:szCs w:val="18"/>
        </w:rPr>
        <w:t>о разделе продукции Текст. : [федер. закон : принят Гос. Думой 30 декабря 1995 г. : по состоянию на 19 мая 2010 г.] // Собрание законодательства РФ. 1996. - № 1. - ст. 18.</w:t>
      </w:r>
    </w:p>
    <w:p w14:paraId="04588A40"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41. О социальной защите</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занятых на работах с химическим</w:t>
      </w:r>
      <w:r>
        <w:rPr>
          <w:rStyle w:val="WW8Num2z0"/>
          <w:rFonts w:ascii="Verdana" w:hAnsi="Verdana"/>
          <w:color w:val="000000"/>
          <w:sz w:val="18"/>
          <w:szCs w:val="18"/>
        </w:rPr>
        <w:t> </w:t>
      </w:r>
      <w:r>
        <w:rPr>
          <w:rStyle w:val="WW8Num3z0"/>
          <w:rFonts w:ascii="Verdana" w:hAnsi="Verdana"/>
          <w:color w:val="4682B4"/>
          <w:sz w:val="18"/>
          <w:szCs w:val="18"/>
        </w:rPr>
        <w:t>оружием</w:t>
      </w:r>
      <w:r>
        <w:rPr>
          <w:rStyle w:val="WW8Num2z0"/>
          <w:rFonts w:ascii="Verdana" w:hAnsi="Verdana"/>
          <w:color w:val="000000"/>
          <w:sz w:val="18"/>
          <w:szCs w:val="18"/>
        </w:rPr>
        <w:t> </w:t>
      </w:r>
      <w:r>
        <w:rPr>
          <w:rFonts w:ascii="Verdana" w:hAnsi="Verdana"/>
          <w:color w:val="000000"/>
          <w:sz w:val="18"/>
          <w:szCs w:val="18"/>
        </w:rPr>
        <w:t>Текст. : [федер. закон : принят Гос. Думой 7 ноября 2000 г.] // Собрание законодательства РФ. 2000. - № 46. - ст. 4538.</w:t>
      </w:r>
    </w:p>
    <w:p w14:paraId="53BC5D11"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42. О социальной защите граждан, подвергшихся воздействию радиации вследствие катастрофы на Чернобыльской</w:t>
      </w:r>
      <w:r>
        <w:rPr>
          <w:rStyle w:val="WW8Num2z0"/>
          <w:rFonts w:ascii="Verdana" w:hAnsi="Verdana"/>
          <w:color w:val="000000"/>
          <w:sz w:val="18"/>
          <w:szCs w:val="18"/>
        </w:rPr>
        <w:t> </w:t>
      </w:r>
      <w:r>
        <w:rPr>
          <w:rStyle w:val="WW8Num3z0"/>
          <w:rFonts w:ascii="Verdana" w:hAnsi="Verdana"/>
          <w:color w:val="4682B4"/>
          <w:sz w:val="18"/>
          <w:szCs w:val="18"/>
        </w:rPr>
        <w:t>АЭС</w:t>
      </w:r>
      <w:r>
        <w:rPr>
          <w:rStyle w:val="WW8Num2z0"/>
          <w:rFonts w:ascii="Verdana" w:hAnsi="Verdana"/>
          <w:color w:val="000000"/>
          <w:sz w:val="18"/>
          <w:szCs w:val="18"/>
        </w:rPr>
        <w:t> </w:t>
      </w:r>
      <w:r>
        <w:rPr>
          <w:rFonts w:ascii="Verdana" w:hAnsi="Verdana"/>
          <w:color w:val="000000"/>
          <w:sz w:val="18"/>
          <w:szCs w:val="18"/>
        </w:rPr>
        <w:t>Текст. : [закон РФ от 15 мая 1991 г.] // В е</w:t>
      </w:r>
      <w:r>
        <w:rPr>
          <w:rStyle w:val="WW8Num2z0"/>
          <w:rFonts w:ascii="Verdana" w:hAnsi="Verdana"/>
          <w:color w:val="000000"/>
          <w:sz w:val="18"/>
          <w:szCs w:val="18"/>
        </w:rPr>
        <w:t> </w:t>
      </w:r>
      <w:r>
        <w:rPr>
          <w:rStyle w:val="WW8Num3z0"/>
          <w:rFonts w:ascii="Verdana" w:hAnsi="Verdana"/>
          <w:color w:val="4682B4"/>
          <w:sz w:val="18"/>
          <w:szCs w:val="18"/>
        </w:rPr>
        <w:t>домости</w:t>
      </w:r>
      <w:r>
        <w:rPr>
          <w:rStyle w:val="WW8Num2z0"/>
          <w:rFonts w:ascii="Verdana" w:hAnsi="Verdana"/>
          <w:color w:val="000000"/>
          <w:sz w:val="18"/>
          <w:szCs w:val="18"/>
        </w:rPr>
        <w:t> </w:t>
      </w:r>
      <w:r>
        <w:rPr>
          <w:rFonts w:ascii="Verdana" w:hAnsi="Verdana"/>
          <w:color w:val="000000"/>
          <w:sz w:val="18"/>
          <w:szCs w:val="18"/>
        </w:rPr>
        <w:t>Съезда народных Депутатов и Верховного Совета РФ. 1991. - № 21. - ст. 699.</w:t>
      </w:r>
    </w:p>
    <w:p w14:paraId="7C4B2845"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43. О социальной защите инвалидов в Российской Федерации Текст. : [федер. закон : принят </w:t>
      </w:r>
      <w:r>
        <w:rPr>
          <w:rFonts w:ascii="Verdana" w:hAnsi="Verdana"/>
          <w:color w:val="000000"/>
          <w:sz w:val="18"/>
          <w:szCs w:val="18"/>
        </w:rPr>
        <w:lastRenderedPageBreak/>
        <w:t>Гос. Думой 24 ноября 1995 г.] // Собрание законодательства РФ. 1995. - № 48. - ст. 4563.</w:t>
      </w:r>
    </w:p>
    <w:p w14:paraId="6A54C9C3"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44. О социальном обслуживании граждан пожилого возраста и инвалидов Текст. : [федер. закон : принят Гос. Думой 2 августа 1995 г.] // Собрание законодательства РФ. 1995. - № 32. - ст. 3198.</w:t>
      </w:r>
    </w:p>
    <w:p w14:paraId="51CD30DB"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45. О социальных гарантиях и компенсациях военнослужащим, проходящим военную службу в воинских формированиях Российской Федерации, дислоцированных на территориях Республики Белоруссия,</w:t>
      </w:r>
    </w:p>
    <w:p w14:paraId="47D8146E"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46. Республики Казахстан и Киргизской Республики, а также лицам, работающим в этих формированиях Текст. : [федер. закон : принят Гос. Думой 30 декабря 2006 г. : по состоянию на 18 июля 2011 г.] // Собрание законодательства РФ. 2007. - № 1 (ч. I). - ст. 47.</w:t>
      </w:r>
    </w:p>
    <w:p w14:paraId="479495C1"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47. О социальных гарантиях</w:t>
      </w:r>
      <w:r>
        <w:rPr>
          <w:rStyle w:val="WW8Num2z0"/>
          <w:rFonts w:ascii="Verdana" w:hAnsi="Verdana"/>
          <w:color w:val="000000"/>
          <w:sz w:val="18"/>
          <w:szCs w:val="18"/>
        </w:rPr>
        <w:t> </w:t>
      </w:r>
      <w:r>
        <w:rPr>
          <w:rStyle w:val="WW8Num3z0"/>
          <w:rFonts w:ascii="Verdana" w:hAnsi="Verdana"/>
          <w:color w:val="4682B4"/>
          <w:sz w:val="18"/>
          <w:szCs w:val="18"/>
        </w:rPr>
        <w:t>гражданам</w:t>
      </w:r>
      <w:r>
        <w:rPr>
          <w:rFonts w:ascii="Verdana" w:hAnsi="Verdana"/>
          <w:color w:val="000000"/>
          <w:sz w:val="18"/>
          <w:szCs w:val="18"/>
        </w:rPr>
        <w:t>, подвергшимся радиационному воздействию вследствие ядерных испытаний на Семипалатинском полигоне Текст. : [федер. закон : принят Гос. Думой 10 января 2002 г.] // Собрание законодательства РФ. 2002. - № 2. - ст. 128.</w:t>
      </w:r>
    </w:p>
    <w:p w14:paraId="2A41E621"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48. О статусе Героев Советского Союза, Героев Российской Федерации и полных кавалеров ордена Славы Текст. : [закон РФ от 15 января 1993 г.] // Ведомости Съезда народных Депутатов и Верховного Совета РФ. -1993. № 7. - ст. 247.</w:t>
      </w:r>
    </w:p>
    <w:p w14:paraId="3D2651BC"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49. О статусе</w:t>
      </w:r>
      <w:r>
        <w:rPr>
          <w:rStyle w:val="WW8Num2z0"/>
          <w:rFonts w:ascii="Verdana" w:hAnsi="Verdana"/>
          <w:color w:val="000000"/>
          <w:sz w:val="18"/>
          <w:szCs w:val="18"/>
        </w:rPr>
        <w:t> </w:t>
      </w:r>
      <w:r>
        <w:rPr>
          <w:rStyle w:val="WW8Num3z0"/>
          <w:rFonts w:ascii="Verdana" w:hAnsi="Verdana"/>
          <w:color w:val="4682B4"/>
          <w:sz w:val="18"/>
          <w:szCs w:val="18"/>
        </w:rPr>
        <w:t>судей</w:t>
      </w:r>
      <w:r>
        <w:rPr>
          <w:rStyle w:val="WW8Num2z0"/>
          <w:rFonts w:ascii="Verdana" w:hAnsi="Verdana"/>
          <w:color w:val="000000"/>
          <w:sz w:val="18"/>
          <w:szCs w:val="18"/>
        </w:rPr>
        <w:t> </w:t>
      </w:r>
      <w:r>
        <w:rPr>
          <w:rFonts w:ascii="Verdana" w:hAnsi="Verdana"/>
          <w:color w:val="000000"/>
          <w:sz w:val="18"/>
          <w:szCs w:val="18"/>
        </w:rPr>
        <w:t>в Российской Федерации Текст. : [закон РФ от 26 июня 1992 г. : по состоянию на 28 декабря 2010 г.] // Ведомости Съезда народных Депутатов и Верховного Совета РФ. 1992. - № 30. - ст. 1792.</w:t>
      </w:r>
    </w:p>
    <w:p w14:paraId="021A79A9"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50. О трансплантации органов и (или) тканей человека Текст. : [закон РФ от 22 декабря 1992 г. : по состоянию на 29 ноября 2007 г.] // Ведомости Съезда народных Депутатов и Верховного Совета РФ. 1993. - № 2. - ст. 62.</w:t>
      </w:r>
    </w:p>
    <w:p w14:paraId="4CB9EC23"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51. О</w:t>
      </w:r>
      <w:r>
        <w:rPr>
          <w:rStyle w:val="WW8Num2z0"/>
          <w:rFonts w:ascii="Verdana" w:hAnsi="Verdana"/>
          <w:color w:val="000000"/>
          <w:sz w:val="18"/>
          <w:szCs w:val="18"/>
        </w:rPr>
        <w:t> </w:t>
      </w:r>
      <w:r>
        <w:rPr>
          <w:rStyle w:val="WW8Num3z0"/>
          <w:rFonts w:ascii="Verdana" w:hAnsi="Verdana"/>
          <w:color w:val="4682B4"/>
          <w:sz w:val="18"/>
          <w:szCs w:val="18"/>
        </w:rPr>
        <w:t>третейских</w:t>
      </w:r>
      <w:r>
        <w:rPr>
          <w:rStyle w:val="WW8Num2z0"/>
          <w:rFonts w:ascii="Verdana" w:hAnsi="Verdana"/>
          <w:color w:val="000000"/>
          <w:sz w:val="18"/>
          <w:szCs w:val="18"/>
        </w:rPr>
        <w:t> </w:t>
      </w:r>
      <w:r>
        <w:rPr>
          <w:rFonts w:ascii="Verdana" w:hAnsi="Verdana"/>
          <w:color w:val="000000"/>
          <w:sz w:val="18"/>
          <w:szCs w:val="18"/>
        </w:rPr>
        <w:t>судах в Российской Федерации Текст. : [федер. закон : принят Гос. Думой 24 июля 2002 г. : по состоянию на 7 февраля 2011 г.] // Собрание законодательства РФ. 2002. - № 30. - ст. 3019.</w:t>
      </w:r>
    </w:p>
    <w:p w14:paraId="13A4C6D9"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52. О трудовых пенсиях в Российской Федерации Текст. : [федер. закон : принят Гос. Думой 17 декабря 2001 г. : по состоянию на 1 июля 2011 г.] // Собрание законодательства РФ. 2001. - № 52 (ч. I). - ст. 4920.</w:t>
      </w:r>
    </w:p>
    <w:p w14:paraId="336D2BEE"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53. О финансировании судов Российской Федерации Текст. : [федер. закон : принят Гос. Думой 10 февраля 1999 г.] // Собрание законодательства РФ. 1999. - № 7. - ст. 877.</w:t>
      </w:r>
    </w:p>
    <w:p w14:paraId="7E3B0CAB"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54. Об альтернативной гражданской службе Текст. : [федер. закон : принят Гос. Думой 25 июля 2002 г. : по состоянию на 9 марта 2010 г.] // Собрание законодательства РФ. 2002. - № 30. - ст. 3030.</w:t>
      </w:r>
    </w:p>
    <w:p w14:paraId="3A61F9B4"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55. Об</w:t>
      </w:r>
      <w:r>
        <w:rPr>
          <w:rStyle w:val="WW8Num2z0"/>
          <w:rFonts w:ascii="Verdana" w:hAnsi="Verdana"/>
          <w:color w:val="000000"/>
          <w:sz w:val="18"/>
          <w:szCs w:val="18"/>
        </w:rPr>
        <w:t> </w:t>
      </w:r>
      <w:r>
        <w:rPr>
          <w:rStyle w:val="WW8Num3z0"/>
          <w:rFonts w:ascii="Verdana" w:hAnsi="Verdana"/>
          <w:color w:val="4682B4"/>
          <w:sz w:val="18"/>
          <w:szCs w:val="18"/>
        </w:rPr>
        <w:t>арбитражных</w:t>
      </w:r>
      <w:r>
        <w:rPr>
          <w:rStyle w:val="WW8Num2z0"/>
          <w:rFonts w:ascii="Verdana" w:hAnsi="Verdana"/>
          <w:color w:val="000000"/>
          <w:sz w:val="18"/>
          <w:szCs w:val="18"/>
        </w:rPr>
        <w:t> </w:t>
      </w:r>
      <w:r>
        <w:rPr>
          <w:rFonts w:ascii="Verdana" w:hAnsi="Verdana"/>
          <w:color w:val="000000"/>
          <w:sz w:val="18"/>
          <w:szCs w:val="18"/>
        </w:rPr>
        <w:t>заседателях арбитражных судов субъектов Российской Федерации Текст. : [федер. закон : принят Гос. Думой 30 мая 2001 г. : по состоянию на 26 июня 2009 г.] // Собрание законодательства РФ.-2001.-№23.-ст. 2288.</w:t>
      </w:r>
    </w:p>
    <w:p w14:paraId="5BB53259"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56. Об инвестиционных фондах Текст. : [федер. закон : принят Гос. Думой 29 ноября 2001 г. : по состоянию на 4 октября 2010 г.] // Собрание законодательства РФ. 2001. - № 49. - ст. 4562.</w:t>
      </w:r>
    </w:p>
    <w:p w14:paraId="515976DE"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57. Об иностранных инвестициях в Российской Федерации Текст. : [федер. закон : принят Гос. Думой 9 июля 1999 г. : по состоянию на 29 апреля 2008 г.] // Собрание законодательства РФ. 1999. - № 28. - ст. 3493.</w:t>
      </w:r>
    </w:p>
    <w:p w14:paraId="70320A1F"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58. Об</w:t>
      </w:r>
      <w:r>
        <w:rPr>
          <w:rStyle w:val="WW8Num2z0"/>
          <w:rFonts w:ascii="Verdana" w:hAnsi="Verdana"/>
          <w:color w:val="000000"/>
          <w:sz w:val="18"/>
          <w:szCs w:val="18"/>
        </w:rPr>
        <w:t> </w:t>
      </w:r>
      <w:r>
        <w:rPr>
          <w:rStyle w:val="WW8Num3z0"/>
          <w:rFonts w:ascii="Verdana" w:hAnsi="Verdana"/>
          <w:color w:val="4682B4"/>
          <w:sz w:val="18"/>
          <w:szCs w:val="18"/>
        </w:rPr>
        <w:t>обжаловании</w:t>
      </w:r>
      <w:r>
        <w:rPr>
          <w:rStyle w:val="WW8Num2z0"/>
          <w:rFonts w:ascii="Verdana" w:hAnsi="Verdana"/>
          <w:color w:val="000000"/>
          <w:sz w:val="18"/>
          <w:szCs w:val="18"/>
        </w:rPr>
        <w:t> </w:t>
      </w:r>
      <w:r>
        <w:rPr>
          <w:rFonts w:ascii="Verdana" w:hAnsi="Verdana"/>
          <w:color w:val="000000"/>
          <w:sz w:val="18"/>
          <w:szCs w:val="18"/>
        </w:rPr>
        <w:t>в суд действий и решений, нарушающих права и</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граждан Текст. : [закон РФ от 27 апреля 1993 г. : по состоянию на 9 февраля 2009 г.] // Ведомости Съезда народных Депутатов и Верховного Совета РФ. 1993. - № 19. - ст. 685.</w:t>
      </w:r>
    </w:p>
    <w:p w14:paraId="4ABB418B"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59. Об индивидуальном (персонифицированном) учете в системе обязательного пенсионного страхования Текст. : [федер. закон : принят Гос. Думой 1 апреля 1996 г. : по состоянию на 11 июля 2011 г.] // Собрание законодательства РФ. 1996. - № 14. - ст. 1401.</w:t>
      </w:r>
    </w:p>
    <w:p w14:paraId="0CCE5C1F"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60. Об</w:t>
      </w:r>
      <w:r>
        <w:rPr>
          <w:rStyle w:val="WW8Num2z0"/>
          <w:rFonts w:ascii="Verdana" w:hAnsi="Verdana"/>
          <w:color w:val="000000"/>
          <w:sz w:val="18"/>
          <w:szCs w:val="18"/>
        </w:rPr>
        <w:t> </w:t>
      </w:r>
      <w:r>
        <w:rPr>
          <w:rStyle w:val="WW8Num3z0"/>
          <w:rFonts w:ascii="Verdana" w:hAnsi="Verdana"/>
          <w:color w:val="4682B4"/>
          <w:sz w:val="18"/>
          <w:szCs w:val="18"/>
        </w:rPr>
        <w:t>исполнительном</w:t>
      </w:r>
      <w:r>
        <w:rPr>
          <w:rStyle w:val="WW8Num2z0"/>
          <w:rFonts w:ascii="Verdana" w:hAnsi="Verdana"/>
          <w:color w:val="000000"/>
          <w:sz w:val="18"/>
          <w:szCs w:val="18"/>
        </w:rPr>
        <w:t> </w:t>
      </w:r>
      <w:r>
        <w:rPr>
          <w:rFonts w:ascii="Verdana" w:hAnsi="Verdana"/>
          <w:color w:val="000000"/>
          <w:sz w:val="18"/>
          <w:szCs w:val="18"/>
        </w:rPr>
        <w:t>производстве Текст. : [федер. закон : принят Гос. Думой 8 октября 2007 г. : по состоянию на 18 июля 2011 г.] // Собрание законодательства РФ. 2007. - № 41. - ст. 4849.</w:t>
      </w:r>
    </w:p>
    <w:p w14:paraId="63B0D6F1"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61. Об обеспечении доступа к информации о деятельности судов в Российской Федерации </w:t>
      </w:r>
      <w:r>
        <w:rPr>
          <w:rFonts w:ascii="Verdana" w:hAnsi="Verdana"/>
          <w:color w:val="000000"/>
          <w:sz w:val="18"/>
          <w:szCs w:val="18"/>
        </w:rPr>
        <w:lastRenderedPageBreak/>
        <w:t>Текст. : [федер. закон : принят Гос. Думой 22 декабря 2008 г. : по состоянию на 18 июля 2011 г.] // Собрание законодательства РФ. 2008. - № 52 (ч. 1). - ст. 6217.</w:t>
      </w:r>
    </w:p>
    <w:p w14:paraId="1232D8E9"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62. Об обязательном медицинском страховании в Российской Федерации Текст. : [федер. закон : принят Гос. Думой 6 декабря 2010 г. : по состоянию на 14 июня 2011 г.] // Собрание законодательства РФ. 2010. -№ 49. - ст. 6422.</w:t>
      </w:r>
    </w:p>
    <w:p w14:paraId="43B811B3"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63. Об обязательном пенсионном страховании в Российской Федерации Текст. : [федер. закон : принят Гос. Думой 15 декабря 2001 г. : по состоянию на 1 июля 2011 г.] // Собрание законодательства РФ. 2001. -№51.-ст. 4832.</w:t>
      </w:r>
    </w:p>
    <w:p w14:paraId="078BDC91"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64. Об обязательном социальном страховании от несчастных случаев на производстве и профессиональных заболеваний Текст. : [федер. закон :кик к к к193принят Гос. Думой 24 июля 1998 г. // Собрание законодательства РФ. -1998.-№31.-ст. 3803.</w:t>
      </w:r>
    </w:p>
    <w:p w14:paraId="1B9966AB"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65. Об</w:t>
      </w:r>
      <w:r>
        <w:rPr>
          <w:rStyle w:val="WW8Num2z0"/>
          <w:rFonts w:ascii="Verdana" w:hAnsi="Verdana"/>
          <w:color w:val="000000"/>
          <w:sz w:val="18"/>
          <w:szCs w:val="18"/>
        </w:rPr>
        <w:t> </w:t>
      </w:r>
      <w:r>
        <w:rPr>
          <w:rStyle w:val="WW8Num3z0"/>
          <w:rFonts w:ascii="Verdana" w:hAnsi="Verdana"/>
          <w:color w:val="4682B4"/>
          <w:sz w:val="18"/>
          <w:szCs w:val="18"/>
        </w:rPr>
        <w:t>опеке</w:t>
      </w:r>
      <w:r>
        <w:rPr>
          <w:rStyle w:val="WW8Num2z0"/>
          <w:rFonts w:ascii="Verdana" w:hAnsi="Verdana"/>
          <w:color w:val="000000"/>
          <w:sz w:val="18"/>
          <w:szCs w:val="18"/>
        </w:rPr>
        <w:t> </w:t>
      </w:r>
      <w:r>
        <w:rPr>
          <w:rFonts w:ascii="Verdana" w:hAnsi="Verdana"/>
          <w:color w:val="000000"/>
          <w:sz w:val="18"/>
          <w:szCs w:val="18"/>
        </w:rPr>
        <w:t>и попечительстве Текст. : [федер. закон : принят Гос. Думой 24 апреля 2008 г.] // Собрание законодательства РФ. 2008. - № 17. - ст. 1755.</w:t>
      </w:r>
    </w:p>
    <w:p w14:paraId="6704663E"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66. Об органах</w:t>
      </w:r>
      <w:r>
        <w:rPr>
          <w:rStyle w:val="WW8Num2z0"/>
          <w:rFonts w:ascii="Verdana" w:hAnsi="Verdana"/>
          <w:color w:val="000000"/>
          <w:sz w:val="18"/>
          <w:szCs w:val="18"/>
        </w:rPr>
        <w:t> </w:t>
      </w:r>
      <w:r>
        <w:rPr>
          <w:rStyle w:val="WW8Num3z0"/>
          <w:rFonts w:ascii="Verdana" w:hAnsi="Verdana"/>
          <w:color w:val="4682B4"/>
          <w:sz w:val="18"/>
          <w:szCs w:val="18"/>
        </w:rPr>
        <w:t>судейского</w:t>
      </w:r>
      <w:r>
        <w:rPr>
          <w:rStyle w:val="WW8Num2z0"/>
          <w:rFonts w:ascii="Verdana" w:hAnsi="Verdana"/>
          <w:color w:val="000000"/>
          <w:sz w:val="18"/>
          <w:szCs w:val="18"/>
        </w:rPr>
        <w:t> </w:t>
      </w:r>
      <w:r>
        <w:rPr>
          <w:rFonts w:ascii="Verdana" w:hAnsi="Verdana"/>
          <w:color w:val="000000"/>
          <w:sz w:val="18"/>
          <w:szCs w:val="18"/>
        </w:rPr>
        <w:t>сообщества в Российской Федерации Текст. : [федер. закон : принят Гос. Думой 14 марта 2002 г. : по состоянию на 8 декабря 2010 г.] // Собрание законодательства РФ. 2002 г. - № 11. - ст. 1022.</w:t>
      </w:r>
    </w:p>
    <w:p w14:paraId="2ED3343D"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67. Об основах обязательного социального страхования Текст. : [федер. закон : принят Гос. Думой 16 июля 1999 г.] // Собрание законодательства РФ. 1999.-№29.-ст. 3686.</w:t>
      </w:r>
    </w:p>
    <w:p w14:paraId="7787C839"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68. Об основах социального обслуживания населения в Российской Федерации Текст. : [федер. закон : принят Гос. Думой 10 декабря 1995 г.] // Собрание законодательства РФ. 1995. - № 50. - ст. 4872.</w:t>
      </w:r>
    </w:p>
    <w:p w14:paraId="2F191829"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69. Об охране здоровья граждан Текст. : [Основы законодательства Российской Федерации от 22 июля 1993 г. : по состоянию на 18 июля 2011 г.] // Ведомости Съезда Народных Депутатов и Верховного Совета РФ. -1993.-№33.-ст. 1318.</w:t>
      </w:r>
    </w:p>
    <w:p w14:paraId="70C0B4A2"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70. Об охране окружающей среды Текст. : [федер. закон : принят Гос. Думой 10 января 2002 г. : по состоянию на 18 июля 2011 г.] // Собрание законодательства РФ. 2002. - № 2. - ст. 133.</w:t>
      </w:r>
    </w:p>
    <w:p w14:paraId="2BDE9F97"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71. О праздновании 500-летия</w:t>
      </w:r>
      <w:r>
        <w:rPr>
          <w:rStyle w:val="WW8Num2z0"/>
          <w:rFonts w:ascii="Verdana" w:hAnsi="Verdana"/>
          <w:color w:val="000000"/>
          <w:sz w:val="18"/>
          <w:szCs w:val="18"/>
        </w:rPr>
        <w:t> </w:t>
      </w:r>
      <w:r>
        <w:rPr>
          <w:rStyle w:val="WW8Num3z0"/>
          <w:rFonts w:ascii="Verdana" w:hAnsi="Verdana"/>
          <w:color w:val="4682B4"/>
          <w:sz w:val="18"/>
          <w:szCs w:val="18"/>
        </w:rPr>
        <w:t>Судебника</w:t>
      </w:r>
      <w:r>
        <w:rPr>
          <w:rStyle w:val="WW8Num2z0"/>
          <w:rFonts w:ascii="Verdana" w:hAnsi="Verdana"/>
          <w:color w:val="000000"/>
          <w:sz w:val="18"/>
          <w:szCs w:val="18"/>
        </w:rPr>
        <w:t> </w:t>
      </w:r>
      <w:r>
        <w:rPr>
          <w:rFonts w:ascii="Verdana" w:hAnsi="Verdana"/>
          <w:color w:val="000000"/>
          <w:sz w:val="18"/>
          <w:szCs w:val="18"/>
        </w:rPr>
        <w:t>1497 года Текст. :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РФ, от 17 марта 1997 г. № 236 ] // Собрание законодательства РФ. 1997. -№ 12. - ст. 1421.</w:t>
      </w:r>
    </w:p>
    <w:p w14:paraId="169D3DB3"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72. Рекомендация Комитета министров Совета Европы от 11 мая 2000 г. № R (2000) 10 о</w:t>
      </w:r>
      <w:r>
        <w:rPr>
          <w:rStyle w:val="WW8Num2z0"/>
          <w:rFonts w:ascii="Verdana" w:hAnsi="Verdana"/>
          <w:color w:val="000000"/>
          <w:sz w:val="18"/>
          <w:szCs w:val="18"/>
        </w:rPr>
        <w:t> </w:t>
      </w:r>
      <w:r>
        <w:rPr>
          <w:rStyle w:val="WW8Num3z0"/>
          <w:rFonts w:ascii="Verdana" w:hAnsi="Verdana"/>
          <w:color w:val="4682B4"/>
          <w:sz w:val="18"/>
          <w:szCs w:val="18"/>
        </w:rPr>
        <w:t>кодексах</w:t>
      </w:r>
      <w:r>
        <w:rPr>
          <w:rStyle w:val="WW8Num2z0"/>
          <w:rFonts w:ascii="Verdana" w:hAnsi="Verdana"/>
          <w:color w:val="000000"/>
          <w:sz w:val="18"/>
          <w:szCs w:val="18"/>
        </w:rPr>
        <w:t> </w:t>
      </w:r>
      <w:r>
        <w:rPr>
          <w:rFonts w:ascii="Verdana" w:hAnsi="Verdana"/>
          <w:color w:val="000000"/>
          <w:sz w:val="18"/>
          <w:szCs w:val="18"/>
        </w:rPr>
        <w:t>поведения для государственных служащих Текст. // Совет Европы и Россия. 2000. - № 2.</w:t>
      </w:r>
    </w:p>
    <w:p w14:paraId="2954A756"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73. Концепция развития законодательства Российской Федерации на период 2008 2011 гг. (утв. Торгово-промышленной</w:t>
      </w:r>
      <w:r>
        <w:rPr>
          <w:rStyle w:val="WW8Num2z0"/>
          <w:rFonts w:ascii="Verdana" w:hAnsi="Verdana"/>
          <w:color w:val="000000"/>
          <w:sz w:val="18"/>
          <w:szCs w:val="18"/>
        </w:rPr>
        <w:t> </w:t>
      </w:r>
      <w:r>
        <w:rPr>
          <w:rStyle w:val="WW8Num3z0"/>
          <w:rFonts w:ascii="Verdana" w:hAnsi="Verdana"/>
          <w:color w:val="4682B4"/>
          <w:sz w:val="18"/>
          <w:szCs w:val="18"/>
        </w:rPr>
        <w:t>палатой</w:t>
      </w:r>
      <w:r>
        <w:rPr>
          <w:rStyle w:val="WW8Num2z0"/>
          <w:rFonts w:ascii="Verdana" w:hAnsi="Verdana"/>
          <w:color w:val="000000"/>
          <w:sz w:val="18"/>
          <w:szCs w:val="18"/>
        </w:rPr>
        <w:t> </w:t>
      </w:r>
      <w:r>
        <w:rPr>
          <w:rFonts w:ascii="Verdana" w:hAnsi="Verdana"/>
          <w:color w:val="000000"/>
          <w:sz w:val="18"/>
          <w:szCs w:val="18"/>
        </w:rPr>
        <w:t>РФ) Электронный ресурс. // СПС «</w:t>
      </w:r>
      <w:r>
        <w:rPr>
          <w:rStyle w:val="WW8Num3z0"/>
          <w:rFonts w:ascii="Verdana" w:hAnsi="Verdana"/>
          <w:color w:val="4682B4"/>
          <w:sz w:val="18"/>
          <w:szCs w:val="18"/>
        </w:rPr>
        <w:t>Гарант</w:t>
      </w:r>
      <w:r>
        <w:rPr>
          <w:rFonts w:ascii="Verdana" w:hAnsi="Verdana"/>
          <w:color w:val="000000"/>
          <w:sz w:val="18"/>
          <w:szCs w:val="18"/>
        </w:rPr>
        <w:t>».</w:t>
      </w:r>
    </w:p>
    <w:p w14:paraId="2FA467A2"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74. Избирательный кодекс Республики Беларусь от 11 февраля 2000 г. № 370-3 Электронный ресурс. // www/levonevski.net.</w:t>
      </w:r>
    </w:p>
    <w:p w14:paraId="51288013"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75. Избирательный кодекс Армении от 5 февраля 1999 г. Электронный ресурс. // www.eurasia-media.ru.</w:t>
      </w:r>
    </w:p>
    <w:p w14:paraId="19C64B05"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76. Избирательный кодекс Грузии от 2 августа 2001 г. № 1047-ВС Электронный ресурс. // base.spinform.ru.</w:t>
      </w:r>
    </w:p>
    <w:p w14:paraId="6738CACB"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77. Избирательный кодекс Азербайджанской республики от 27 мая 2003 г. № 461-II Электронный ресурс. // base.spinform.ru.</w:t>
      </w:r>
    </w:p>
    <w:p w14:paraId="08C8AEA2"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78. Кодекс профессиональной этики</w:t>
      </w:r>
      <w:r>
        <w:rPr>
          <w:rStyle w:val="WW8Num2z0"/>
          <w:rFonts w:ascii="Verdana" w:hAnsi="Verdana"/>
          <w:color w:val="000000"/>
          <w:sz w:val="18"/>
          <w:szCs w:val="18"/>
        </w:rPr>
        <w:t> </w:t>
      </w:r>
      <w:r>
        <w:rPr>
          <w:rStyle w:val="WW8Num3z0"/>
          <w:rFonts w:ascii="Verdana" w:hAnsi="Verdana"/>
          <w:color w:val="4682B4"/>
          <w:sz w:val="18"/>
          <w:szCs w:val="18"/>
        </w:rPr>
        <w:t>адвоката</w:t>
      </w:r>
      <w:r>
        <w:rPr>
          <w:rStyle w:val="WW8Num2z0"/>
          <w:rFonts w:ascii="Verdana" w:hAnsi="Verdana"/>
          <w:color w:val="000000"/>
          <w:sz w:val="18"/>
          <w:szCs w:val="18"/>
        </w:rPr>
        <w:t> </w:t>
      </w:r>
      <w:r>
        <w:rPr>
          <w:rFonts w:ascii="Verdana" w:hAnsi="Verdana"/>
          <w:color w:val="000000"/>
          <w:sz w:val="18"/>
          <w:szCs w:val="18"/>
        </w:rPr>
        <w:t>(принят Первым Всероссийским съездом</w:t>
      </w:r>
      <w:r>
        <w:rPr>
          <w:rStyle w:val="WW8Num2z0"/>
          <w:rFonts w:ascii="Verdana" w:hAnsi="Verdana"/>
          <w:color w:val="000000"/>
          <w:sz w:val="18"/>
          <w:szCs w:val="18"/>
        </w:rPr>
        <w:t> </w:t>
      </w:r>
      <w:r>
        <w:rPr>
          <w:rStyle w:val="WW8Num3z0"/>
          <w:rFonts w:ascii="Verdana" w:hAnsi="Verdana"/>
          <w:color w:val="4682B4"/>
          <w:sz w:val="18"/>
          <w:szCs w:val="18"/>
        </w:rPr>
        <w:t>адвокатов</w:t>
      </w:r>
      <w:r>
        <w:rPr>
          <w:rStyle w:val="WW8Num2z0"/>
          <w:rFonts w:ascii="Verdana" w:hAnsi="Verdana"/>
          <w:color w:val="000000"/>
          <w:sz w:val="18"/>
          <w:szCs w:val="18"/>
        </w:rPr>
        <w:t> </w:t>
      </w:r>
      <w:r>
        <w:rPr>
          <w:rFonts w:ascii="Verdana" w:hAnsi="Verdana"/>
          <w:color w:val="000000"/>
          <w:sz w:val="18"/>
          <w:szCs w:val="18"/>
        </w:rPr>
        <w:t>31 января 2003 г.) Текст. //</w:t>
      </w:r>
      <w:r>
        <w:rPr>
          <w:rStyle w:val="WW8Num2z0"/>
          <w:rFonts w:ascii="Verdana" w:hAnsi="Verdana"/>
          <w:color w:val="000000"/>
          <w:sz w:val="18"/>
          <w:szCs w:val="18"/>
        </w:rPr>
        <w:t> </w:t>
      </w:r>
      <w:r>
        <w:rPr>
          <w:rStyle w:val="WW8Num3z0"/>
          <w:rFonts w:ascii="Verdana" w:hAnsi="Verdana"/>
          <w:color w:val="4682B4"/>
          <w:sz w:val="18"/>
          <w:szCs w:val="18"/>
        </w:rPr>
        <w:t>Бюллетень</w:t>
      </w:r>
      <w:r>
        <w:rPr>
          <w:rStyle w:val="WW8Num2z0"/>
          <w:rFonts w:ascii="Verdana" w:hAnsi="Verdana"/>
          <w:color w:val="000000"/>
          <w:sz w:val="18"/>
          <w:szCs w:val="18"/>
        </w:rPr>
        <w:t> </w:t>
      </w:r>
      <w:r>
        <w:rPr>
          <w:rFonts w:ascii="Verdana" w:hAnsi="Verdana"/>
          <w:color w:val="000000"/>
          <w:sz w:val="18"/>
          <w:szCs w:val="18"/>
        </w:rPr>
        <w:t>Министерства юстиции РФ. 2004. - № 3.к к Ik к к Ik к195</w:t>
      </w:r>
    </w:p>
    <w:p w14:paraId="15E02B03"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79. Кодекс</w:t>
      </w:r>
      <w:r>
        <w:rPr>
          <w:rStyle w:val="WW8Num2z0"/>
          <w:rFonts w:ascii="Verdana" w:hAnsi="Verdana"/>
          <w:color w:val="000000"/>
          <w:sz w:val="18"/>
          <w:szCs w:val="18"/>
        </w:rPr>
        <w:t> </w:t>
      </w:r>
      <w:r>
        <w:rPr>
          <w:rStyle w:val="WW8Num3z0"/>
          <w:rFonts w:ascii="Verdana" w:hAnsi="Verdana"/>
          <w:color w:val="4682B4"/>
          <w:sz w:val="18"/>
          <w:szCs w:val="18"/>
        </w:rPr>
        <w:t>судейской</w:t>
      </w:r>
      <w:r>
        <w:rPr>
          <w:rStyle w:val="WW8Num2z0"/>
          <w:rFonts w:ascii="Verdana" w:hAnsi="Verdana"/>
          <w:color w:val="000000"/>
          <w:sz w:val="18"/>
          <w:szCs w:val="18"/>
        </w:rPr>
        <w:t> </w:t>
      </w:r>
      <w:r>
        <w:rPr>
          <w:rFonts w:ascii="Verdana" w:hAnsi="Verdana"/>
          <w:color w:val="000000"/>
          <w:sz w:val="18"/>
          <w:szCs w:val="18"/>
        </w:rPr>
        <w:t>этики (утв. VI Всероссийским съездом судей 2 декабря 2004 г.) Текст. // Вестник</w:t>
      </w:r>
      <w:r>
        <w:rPr>
          <w:rStyle w:val="WW8Num2z0"/>
          <w:rFonts w:ascii="Verdana" w:hAnsi="Verdana"/>
          <w:color w:val="000000"/>
          <w:sz w:val="18"/>
          <w:szCs w:val="18"/>
        </w:rPr>
        <w:t> </w:t>
      </w:r>
      <w:r>
        <w:rPr>
          <w:rStyle w:val="WW8Num3z0"/>
          <w:rFonts w:ascii="Verdana" w:hAnsi="Verdana"/>
          <w:color w:val="4682B4"/>
          <w:sz w:val="18"/>
          <w:szCs w:val="18"/>
        </w:rPr>
        <w:t>ВАС</w:t>
      </w:r>
      <w:r>
        <w:rPr>
          <w:rStyle w:val="WW8Num2z0"/>
          <w:rFonts w:ascii="Verdana" w:hAnsi="Verdana"/>
          <w:color w:val="000000"/>
          <w:sz w:val="18"/>
          <w:szCs w:val="18"/>
        </w:rPr>
        <w:t> </w:t>
      </w:r>
      <w:r>
        <w:rPr>
          <w:rFonts w:ascii="Verdana" w:hAnsi="Verdana"/>
          <w:color w:val="000000"/>
          <w:sz w:val="18"/>
          <w:szCs w:val="18"/>
        </w:rPr>
        <w:t>РФ. 2005. - № 2.</w:t>
      </w:r>
    </w:p>
    <w:p w14:paraId="53DEC15E"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80. Кодекс этики аудиторов России (принят Советом по аудиторской деятельности при Минфине РФ, протокол № 16 от 28 августа 2003 г.) Текст. // Аудиторские ведомости. 2003 г. - № 11.</w:t>
      </w:r>
    </w:p>
    <w:p w14:paraId="23AD2498"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81. Кодекс этики члена ИПБ России (утв. решением Президентского совета ИПБ РФ) (протокол N 08/03 от 24 сентября 2003 г.) Электронный ресурс. // сайт Института профессиональных бухгалтеров России в Internet (http://www.ipbr.ru).</w:t>
      </w:r>
    </w:p>
    <w:p w14:paraId="44618ED8"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82. Кодекс о выборах в</w:t>
      </w:r>
      <w:r>
        <w:rPr>
          <w:rStyle w:val="WW8Num2z0"/>
          <w:rFonts w:ascii="Verdana" w:hAnsi="Verdana"/>
          <w:color w:val="000000"/>
          <w:sz w:val="18"/>
          <w:szCs w:val="18"/>
        </w:rPr>
        <w:t> </w:t>
      </w:r>
      <w:r>
        <w:rPr>
          <w:rStyle w:val="WW8Num3z0"/>
          <w:rFonts w:ascii="Verdana" w:hAnsi="Verdana"/>
          <w:color w:val="4682B4"/>
          <w:sz w:val="18"/>
          <w:szCs w:val="18"/>
        </w:rPr>
        <w:t>Кыргызской</w:t>
      </w:r>
      <w:r>
        <w:rPr>
          <w:rStyle w:val="WW8Num2z0"/>
          <w:rFonts w:ascii="Verdana" w:hAnsi="Verdana"/>
          <w:color w:val="000000"/>
          <w:sz w:val="18"/>
          <w:szCs w:val="18"/>
        </w:rPr>
        <w:t> </w:t>
      </w:r>
      <w:r>
        <w:rPr>
          <w:rFonts w:ascii="Verdana" w:hAnsi="Verdana"/>
          <w:color w:val="000000"/>
          <w:sz w:val="18"/>
          <w:szCs w:val="18"/>
        </w:rPr>
        <w:t>республике Электронный ресурс. // base.spinform.ru.</w:t>
      </w:r>
    </w:p>
    <w:p w14:paraId="6DB1D413"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83. Кодекс Республики Беларусь о</w:t>
      </w:r>
      <w:r>
        <w:rPr>
          <w:rStyle w:val="WW8Num2z0"/>
          <w:rFonts w:ascii="Verdana" w:hAnsi="Verdana"/>
          <w:color w:val="000000"/>
          <w:sz w:val="18"/>
          <w:szCs w:val="18"/>
        </w:rPr>
        <w:t> </w:t>
      </w:r>
      <w:r>
        <w:rPr>
          <w:rStyle w:val="WW8Num3z0"/>
          <w:rFonts w:ascii="Verdana" w:hAnsi="Verdana"/>
          <w:color w:val="4682B4"/>
          <w:sz w:val="18"/>
          <w:szCs w:val="18"/>
        </w:rPr>
        <w:t>судоустройстве</w:t>
      </w:r>
      <w:r>
        <w:rPr>
          <w:rStyle w:val="WW8Num2z0"/>
          <w:rFonts w:ascii="Verdana" w:hAnsi="Verdana"/>
          <w:color w:val="000000"/>
          <w:sz w:val="18"/>
          <w:szCs w:val="18"/>
        </w:rPr>
        <w:t> </w:t>
      </w:r>
      <w:r>
        <w:rPr>
          <w:rFonts w:ascii="Verdana" w:hAnsi="Verdana"/>
          <w:color w:val="000000"/>
          <w:sz w:val="18"/>
          <w:szCs w:val="18"/>
        </w:rPr>
        <w:t>и статусе судей от 29 июня 2006 г. № 139-ФЭ. М.: Амалфея, 2006 г. - 148 с.</w:t>
      </w:r>
    </w:p>
    <w:p w14:paraId="5A21D469"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84. Кодекс Туркменистана о социальном обеспечении Электронный ресурс. // base.spinform.ru.</w:t>
      </w:r>
    </w:p>
    <w:p w14:paraId="5EDEB58E"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85. О нормативных правовых актах Республики Беларусь электронный ресурс. [Закон республики Беларусь] // Эталон-Беларусь / Нац. центр правовой информации РБ. Мн., 2008.</w:t>
      </w:r>
    </w:p>
    <w:p w14:paraId="20E7FAA1"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86. Профессиональный кодекс</w:t>
      </w:r>
      <w:r>
        <w:rPr>
          <w:rStyle w:val="WW8Num2z0"/>
          <w:rFonts w:ascii="Verdana" w:hAnsi="Verdana"/>
          <w:color w:val="000000"/>
          <w:sz w:val="18"/>
          <w:szCs w:val="18"/>
        </w:rPr>
        <w:t> </w:t>
      </w:r>
      <w:r>
        <w:rPr>
          <w:rStyle w:val="WW8Num3z0"/>
          <w:rFonts w:ascii="Verdana" w:hAnsi="Verdana"/>
          <w:color w:val="4682B4"/>
          <w:sz w:val="18"/>
          <w:szCs w:val="18"/>
        </w:rPr>
        <w:t>нотариусов</w:t>
      </w:r>
      <w:r>
        <w:rPr>
          <w:rStyle w:val="WW8Num2z0"/>
          <w:rFonts w:ascii="Verdana" w:hAnsi="Verdana"/>
          <w:color w:val="000000"/>
          <w:sz w:val="18"/>
          <w:szCs w:val="18"/>
        </w:rPr>
        <w:t> </w:t>
      </w:r>
      <w:r>
        <w:rPr>
          <w:rFonts w:ascii="Verdana" w:hAnsi="Verdana"/>
          <w:color w:val="000000"/>
          <w:sz w:val="18"/>
          <w:szCs w:val="18"/>
        </w:rPr>
        <w:t>Российской Федерации (принят постановлением Собрания представителей</w:t>
      </w:r>
      <w:r>
        <w:rPr>
          <w:rStyle w:val="WW8Num2z0"/>
          <w:rFonts w:ascii="Verdana" w:hAnsi="Verdana"/>
          <w:color w:val="000000"/>
          <w:sz w:val="18"/>
          <w:szCs w:val="18"/>
        </w:rPr>
        <w:t> </w:t>
      </w:r>
      <w:r>
        <w:rPr>
          <w:rStyle w:val="WW8Num3z0"/>
          <w:rFonts w:ascii="Verdana" w:hAnsi="Verdana"/>
          <w:color w:val="4682B4"/>
          <w:sz w:val="18"/>
          <w:szCs w:val="18"/>
        </w:rPr>
        <w:t>нотариальных</w:t>
      </w:r>
      <w:r>
        <w:rPr>
          <w:rStyle w:val="WW8Num2z0"/>
          <w:rFonts w:ascii="Verdana" w:hAnsi="Verdana"/>
          <w:color w:val="000000"/>
          <w:sz w:val="18"/>
          <w:szCs w:val="18"/>
        </w:rPr>
        <w:t> </w:t>
      </w:r>
      <w:r>
        <w:rPr>
          <w:rFonts w:ascii="Verdana" w:hAnsi="Verdana"/>
          <w:color w:val="000000"/>
          <w:sz w:val="18"/>
          <w:szCs w:val="18"/>
        </w:rPr>
        <w:t>палат субъектов РФ от 18 апреля 2001 г. N 10) //</w:t>
      </w:r>
      <w:r>
        <w:rPr>
          <w:rStyle w:val="WW8Num2z0"/>
          <w:rFonts w:ascii="Verdana" w:hAnsi="Verdana"/>
          <w:color w:val="000000"/>
          <w:sz w:val="18"/>
          <w:szCs w:val="18"/>
        </w:rPr>
        <w:t> </w:t>
      </w:r>
      <w:r>
        <w:rPr>
          <w:rStyle w:val="WW8Num3z0"/>
          <w:rFonts w:ascii="Verdana" w:hAnsi="Verdana"/>
          <w:color w:val="4682B4"/>
          <w:sz w:val="18"/>
          <w:szCs w:val="18"/>
        </w:rPr>
        <w:t>Нотариальный</w:t>
      </w:r>
      <w:r>
        <w:rPr>
          <w:rStyle w:val="WW8Num2z0"/>
          <w:rFonts w:ascii="Verdana" w:hAnsi="Verdana"/>
          <w:color w:val="000000"/>
          <w:sz w:val="18"/>
          <w:szCs w:val="18"/>
        </w:rPr>
        <w:t> </w:t>
      </w:r>
      <w:r>
        <w:rPr>
          <w:rFonts w:ascii="Verdana" w:hAnsi="Verdana"/>
          <w:color w:val="000000"/>
          <w:sz w:val="18"/>
          <w:szCs w:val="18"/>
        </w:rPr>
        <w:t>вестник. 2001. - № 7.</w:t>
      </w:r>
    </w:p>
    <w:p w14:paraId="7E86B77E"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87. Санитарный кодекс Туркменистана от 19 мая 1992 г. № 710-ХИ Электронный ресурс. // base.spinform.ru.к к к к к196</w:t>
      </w:r>
    </w:p>
    <w:p w14:paraId="113A6825"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88. Устав города Москвы Текст. : [утв. Московской городской Думой 28 июня 1995 г. : по состоянию на 22 октября 2008 г.] // Вестник мэрии Москвы. 2000. - № 9;</w:t>
      </w:r>
    </w:p>
    <w:p w14:paraId="08BA013A"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89. Устав городского округа Звенигород Московской области : принят решением Совета депутатов городского округа Звенигород Московской области от 22 августа 2006 г. № 45/3. // Звенигородские ведомости. 2006.- Октябрь (спецвыпуск).1.II. Утратившие силу</w:t>
      </w:r>
    </w:p>
    <w:p w14:paraId="62CDC0DF"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90. Арбитражный процессуальный кодекс РФ Текст. : [Принят 5 марта 1992 г.] // Ведомости Съезда Народных Депутатов и Верховного Совета</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1992. - № 16. - ст. 836.</w:t>
      </w:r>
    </w:p>
    <w:p w14:paraId="0A6D0AB3"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91. Арбитражный процессуальный кодекс Российской Федерации Текст. : [федер. закон : принят Гос. Думой 5 мая 1995 г.] // Собрание законодательства РФ. 1995. - № 19. - ст. 1709.</w:t>
      </w:r>
    </w:p>
    <w:p w14:paraId="144026C8"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92. Градостроительный кодекс РФ Текст. : [федер. закон : принят Гос. Думой 7 мая 1998 г.] // Собрание законодательства РФ. 1998. - № 19. -ст. 2069.</w:t>
      </w:r>
    </w:p>
    <w:p w14:paraId="7C1C9182"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93. Гражданский кодекс РСФСР Текст. : [Принят ВС РСФСР 11 июня 1964 г.] // Ведомости Верховного Совета РСФСР. 1964. - № 24. - ст. 406.</w:t>
      </w:r>
    </w:p>
    <w:p w14:paraId="6F0713AC"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94. Гражданский кодекс РСФСР Текст. : [</w:t>
      </w:r>
      <w:r>
        <w:rPr>
          <w:rStyle w:val="WW8Num3z0"/>
          <w:rFonts w:ascii="Verdana" w:hAnsi="Verdana"/>
          <w:color w:val="4682B4"/>
          <w:sz w:val="18"/>
          <w:szCs w:val="18"/>
        </w:rPr>
        <w:t>ВЦИК</w:t>
      </w:r>
      <w:r>
        <w:rPr>
          <w:rStyle w:val="WW8Num2z0"/>
          <w:rFonts w:ascii="Verdana" w:hAnsi="Verdana"/>
          <w:color w:val="000000"/>
          <w:sz w:val="18"/>
          <w:szCs w:val="18"/>
        </w:rPr>
        <w:t> </w:t>
      </w:r>
      <w:r>
        <w:rPr>
          <w:rFonts w:ascii="Verdana" w:hAnsi="Verdana"/>
          <w:color w:val="000000"/>
          <w:sz w:val="18"/>
          <w:szCs w:val="18"/>
        </w:rPr>
        <w:t>РСФСР от 11 ноября 1922 г.] // СУ РСФСР. 1922. - № 71. - ст. 904.</w:t>
      </w:r>
    </w:p>
    <w:p w14:paraId="7D8A999A"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95. Гражданский процессуальный кодекс РСФСР Текст. : [Принят ВС РСФСР 11 июня 1964 г.] // Ведомости Верховного Совета РСФСР. 1964.- № 24. ст. 407.</w:t>
      </w:r>
    </w:p>
    <w:p w14:paraId="4933AD58"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96. Жилищный кодекс РСФСР Текст. : [Принят ВС РСФСР 24 июня 1983 г.] // Ведомости Верховного Совета РСФСР. 1983. - № 26. - ст. 883.</w:t>
      </w:r>
    </w:p>
    <w:p w14:paraId="5E8DE14F"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97. Кодекс законов о труде РСФСР Текст. : [Принят ВС РСФСР 9 декабря 1971 г.] // Ведомости Верховного Совета РСФСР. 1971. - № 50. - ст. 1007.ч</w:t>
      </w:r>
    </w:p>
    <w:p w14:paraId="04097376"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98. Кодекс РСФСР об административных правонарушениях Текст. : [Принят ВС РСФСР 20 июня 1984 г.] // Ведомости Верховного Совета РСФСР. 1984. - № 27. - ст. 909.</w:t>
      </w:r>
    </w:p>
    <w:p w14:paraId="799F2E96"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99. Конституция (Основной закон) Российской Федерации России (принята на внеочередной седьмой сессии Верховного Совета РСФСР девятого созыва 12 апреля 1978 г.) Текст. // Ведомости Верховного Совета РФ. - 1978. - № 29. - ст. 407.</w:t>
      </w:r>
    </w:p>
    <w:p w14:paraId="6ACB1D96"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100. О введении в действие</w:t>
      </w:r>
      <w:r>
        <w:rPr>
          <w:rStyle w:val="WW8Num2z0"/>
          <w:rFonts w:ascii="Verdana" w:hAnsi="Verdana"/>
          <w:color w:val="000000"/>
          <w:sz w:val="18"/>
          <w:szCs w:val="18"/>
        </w:rPr>
        <w:t> </w:t>
      </w:r>
      <w:r>
        <w:rPr>
          <w:rStyle w:val="WW8Num3z0"/>
          <w:rFonts w:ascii="Verdana" w:hAnsi="Verdana"/>
          <w:color w:val="4682B4"/>
          <w:sz w:val="18"/>
          <w:szCs w:val="18"/>
        </w:rPr>
        <w:t>Арбитражного</w:t>
      </w:r>
      <w:r>
        <w:rPr>
          <w:rStyle w:val="WW8Num2z0"/>
          <w:rFonts w:ascii="Verdana" w:hAnsi="Verdana"/>
          <w:color w:val="000000"/>
          <w:sz w:val="18"/>
          <w:szCs w:val="18"/>
        </w:rPr>
        <w:t> </w:t>
      </w:r>
      <w:r>
        <w:rPr>
          <w:rFonts w:ascii="Verdana" w:hAnsi="Verdana"/>
          <w:color w:val="000000"/>
          <w:sz w:val="18"/>
          <w:szCs w:val="18"/>
        </w:rPr>
        <w:t>процессуального кодекса Российской Федерации Текст. : [федер. закон : принят Гос. Думой 5 мая 1995 г.] // Собрание законодательства РФ. 1995. - № 19. - ст. 1710.</w:t>
      </w:r>
    </w:p>
    <w:p w14:paraId="0D3AEF51"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101. О внесении изменений и дополнений в Уголовный кодекс РСФСР Текст. : [Закон РСФСР от 25 июля 1962 г.] // Ведомости Верховного Совета РСФСР. 1962. - № 29. - ст. 449.</w:t>
      </w:r>
    </w:p>
    <w:p w14:paraId="28FBB897"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102. О государственной пошлине Текст. : [Закон РФ: принят 9 декабря 1991 г. ] // Ведомости Совета Народных Депу1аюв РФ и Верховного Совета-РФ.- 1992.-№ 11.-ст:521.</w:t>
      </w:r>
    </w:p>
    <w:p w14:paraId="5BE53B3E"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103. О государственном внутреннем долге Российской Федерации Текст. : [Закон РФ : принят 13 ноября 1992 г.] // Ведомости Совета Народных Депутатов и Верховного Совета РФ. 1993. - № 1. - ст. 4.</w:t>
      </w:r>
    </w:p>
    <w:p w14:paraId="041E90D2"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104. О едином налоге на вмененный доход для определенных видов деятельности Текст. : [федер. закон : принят Гос. Думой 31 июля 1998 г.] // Собрание законодательства РФ. 1998. - № 31. - ст. 3826.</w:t>
      </w:r>
    </w:p>
    <w:p w14:paraId="23A66CDB"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105. О занятости населения Текст. : [Основы законодательства Союза</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и союзных республик : приняты ВС</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15 января 1991 г.] // Ведомости</w:t>
      </w:r>
    </w:p>
    <w:p w14:paraId="42AAD99C"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106. Совета Народных Депутатов и Верховного Совета СССР. 1991. - № 5. -ст. 111.</w:t>
      </w:r>
    </w:p>
    <w:p w14:paraId="2F6B1D86"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107. О коренной перестройке дела охраны природы в стране Текст. : [Постановление ЦК</w:t>
      </w:r>
      <w:r>
        <w:rPr>
          <w:rStyle w:val="WW8Num2z0"/>
          <w:rFonts w:ascii="Verdana" w:hAnsi="Verdana"/>
          <w:color w:val="000000"/>
          <w:sz w:val="18"/>
          <w:szCs w:val="18"/>
        </w:rPr>
        <w:t> </w:t>
      </w:r>
      <w:r>
        <w:rPr>
          <w:rStyle w:val="WW8Num3z0"/>
          <w:rFonts w:ascii="Verdana" w:hAnsi="Verdana"/>
          <w:color w:val="4682B4"/>
          <w:sz w:val="18"/>
          <w:szCs w:val="18"/>
        </w:rPr>
        <w:t>КПСС</w:t>
      </w:r>
      <w:r>
        <w:rPr>
          <w:rFonts w:ascii="Verdana" w:hAnsi="Verdana"/>
          <w:color w:val="000000"/>
          <w:sz w:val="18"/>
          <w:szCs w:val="18"/>
        </w:rPr>
        <w:t>, Совмина СССР от 07 января 1988] // Свод законов СССР. 1990. т. 4. - С. 10-1.</w:t>
      </w:r>
    </w:p>
    <w:p w14:paraId="3B586E14"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108. О коренной перестройке дела охраны природы в РСФСР Текст. : [Постановление Совмина РСФСР от 18 марта 1988 г.] // Свод законов РСФСР.- 1988.-т. 4.-с. 6-1.</w:t>
      </w:r>
    </w:p>
    <w:p w14:paraId="4A83CB48"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109. О налоге на игорный бизнес Текст. : [федер. закон : принят Гос. Думой 31 июля 1998 г.] // Собрание законодательства РФ. 1998. - № 31. - ст. 3820.</w:t>
      </w:r>
    </w:p>
    <w:p w14:paraId="3D1A7714"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110. О налоге на прибыль предприятий и организаций Текст. : [Закон РФ : принят 27 декабря 1991 г. ] // Ведомости Совета Народных Депутатов и Верховного Совета РФ. 1992. - № 11. - ст. 525.</w:t>
      </w:r>
    </w:p>
    <w:p w14:paraId="3B56FFA6"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111. О плате за землю Текст. : [Закон РСФСР : принят 11 октября 1991 г. ] // Ведомости Совета Народных Депутатов и Верховного Совета РФ. -1991. -№44. ст. 1424.</w:t>
      </w:r>
    </w:p>
    <w:p w14:paraId="139A64CA"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112. О плате за пользование водными объектами Текст. : [федер. закон : принят Гос. Думой 6 мая 1998 г.] // Собрание законодательства РФ.1QQS \гп ю гт 9067</w:t>
      </w:r>
    </w:p>
    <w:p w14:paraId="251958ED"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113. О ставках-отчислений" на воспроизводство^митгерально-сырьевой^базы Текст. : [федер. закон : принят Гос. Думой 30 декабря 1995 г.] // Собрание законодательства РФ. 1996. - № 1. - ст. 17.</w:t>
      </w:r>
    </w:p>
    <w:p w14:paraId="587530C5"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114. Об аренде Текст. : [Основы законодательства Союза ССР и союзных республик : утв. ВС СССР 23 ноября 1989 г. № 810-1] // Ведомости Верховного Совета РСФСР. 1989. - № 25. - ст. 481.</w:t>
      </w:r>
    </w:p>
    <w:p w14:paraId="22DCEA02"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115. Об инвестиционной деятельности в СССР Текст. : [Основы законодательства Союза ССР и союзных республик : приняты ВС СССР 10 декабря 1990 № 1820-1] // Ведомости Совета Народных Депутатов и Верховного Совета СССР. 1990. - № 51. - ст. 1109.</w:t>
      </w:r>
    </w:p>
    <w:p w14:paraId="100A0C8C"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116. Об индексации доходов населения Текст. : [Основы законодательства Союза ССР и союзных республик : приняты ВС СССР 25 июня 1991 г. № 2266-1] // Ведомости Совета Народных Депутатов и Верховного Совета СССР. 1991. - № 28. - ст. 805.</w:t>
      </w:r>
    </w:p>
    <w:p w14:paraId="6C9004B7"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117. Об иностранных инвестициях в СССР Текст. : [Основы законодательства Союза ССР и союзных республик : приняты ВС СССР 05 июля 1991 № 2302-1] // Ведомости Совета Народных Депутатов и Верховного Совета СССР. 1991. - № 31. - ст. 880.</w:t>
      </w:r>
    </w:p>
    <w:p w14:paraId="6C11C09C"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118. Об основах бюджетного устройства и бюджетного процесса в РСФСР Текст. : [Закон РСФСР : принят 31 июля 1991 г.] // Ведомости Совета Народных Депутатов и Верховного Совета РФ. 1991. - № 46. - ст. 1543.</w:t>
      </w:r>
    </w:p>
    <w:p w14:paraId="001722AD"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119. Об основах градостроительства в Российской Федерации Текст. : [Закон РФ : принят 14 июля 1992 г.] // Ведомости Совета Народных Депутатов и Верховного Совета РФ. 1992. - № 32. - ст. 1877.</w:t>
      </w:r>
    </w:p>
    <w:p w14:paraId="129A0005"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120. Об исполнительном производстве Текст. : [федер. закон : принят Гос. Думой 28 июля 1997 г.] // Собрание законодательства РФ. 1997. - № 30. -ст. 3591.</w:t>
      </w:r>
    </w:p>
    <w:p w14:paraId="38FF89FF"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121. Об охране окружающей природной среды Текст. : [Закон РФ : принят 19 декабря 1991 г.] // Ведомости Совета Народных Депутатов и Верховного Совета РСФСР. 1992. - № 10. - ст. 457.</w:t>
      </w:r>
    </w:p>
    <w:p w14:paraId="3E5DDC63"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122. Об упрощенной системе налогообложения, учета и отчетности для субъектов малого предпринимательства Текст. : [федер. закон : принят</w:t>
      </w:r>
    </w:p>
    <w:p w14:paraId="31DCA70B"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123. Гос. Думой 29 декабря 1995 г. // Собрание законодательства РФ. 1996. -№ 1. - ст. 15.</w:t>
      </w:r>
    </w:p>
    <w:p w14:paraId="79012C1B"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124. Об утверждении Уголовного кодекса РСФСР Текст. : [Закон РСФСР : принят 27 октября 1960 г.] // Ведомости Верховного Совета РСФСР. -i960, №40.-ст. 591.</w:t>
      </w:r>
    </w:p>
    <w:p w14:paraId="3D060337"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Судебник</w:t>
      </w:r>
      <w:r>
        <w:rPr>
          <w:rStyle w:val="WW8Num2z0"/>
          <w:rFonts w:ascii="Verdana" w:hAnsi="Verdana"/>
          <w:color w:val="000000"/>
          <w:sz w:val="18"/>
          <w:szCs w:val="18"/>
        </w:rPr>
        <w:t> </w:t>
      </w:r>
      <w:r>
        <w:rPr>
          <w:rFonts w:ascii="Verdana" w:hAnsi="Verdana"/>
          <w:color w:val="000000"/>
          <w:sz w:val="18"/>
          <w:szCs w:val="18"/>
        </w:rPr>
        <w:t>1497 года Текст. // Отечественное законодательство XI XX веков. Часть I. XI - XX века. - М.:</w:t>
      </w:r>
      <w:r>
        <w:rPr>
          <w:rStyle w:val="WW8Num2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 2000. - С. 57-68.</w:t>
      </w:r>
    </w:p>
    <w:p w14:paraId="2AB6351D"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126. Уголовно-процессуальный кодекс РСФСР Текст. : [Принят ВС РСФСР 27 октября 1960 г.] // Ведомости Верховного Совета РСФСР. 1960. - № 40. - ст. 592.</w:t>
      </w:r>
    </w:p>
    <w:p w14:paraId="2B207519"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127. Уголовный кодекс РСФСР Текст. : [утвержден ВС РСФСР 27 октября 1960 г.] // Ведомости Верховного Совета РСФСР. 1960. - № 40. - ст. 591.1..</w:t>
      </w:r>
      <w:r>
        <w:rPr>
          <w:rStyle w:val="WW8Num2z0"/>
          <w:rFonts w:ascii="Verdana" w:hAnsi="Verdana"/>
          <w:color w:val="000000"/>
          <w:sz w:val="18"/>
          <w:szCs w:val="18"/>
        </w:rPr>
        <w:t> </w:t>
      </w:r>
      <w:r>
        <w:rPr>
          <w:rStyle w:val="WW8Num3z0"/>
          <w:rFonts w:ascii="Verdana" w:hAnsi="Verdana"/>
          <w:color w:val="4682B4"/>
          <w:sz w:val="18"/>
          <w:szCs w:val="18"/>
        </w:rPr>
        <w:t>Судебные</w:t>
      </w:r>
      <w:r>
        <w:rPr>
          <w:rStyle w:val="WW8Num2z0"/>
          <w:rFonts w:ascii="Verdana" w:hAnsi="Verdana"/>
          <w:color w:val="000000"/>
          <w:sz w:val="18"/>
          <w:szCs w:val="18"/>
        </w:rPr>
        <w:t> </w:t>
      </w:r>
      <w:r>
        <w:rPr>
          <w:rFonts w:ascii="Verdana" w:hAnsi="Verdana"/>
          <w:color w:val="000000"/>
          <w:sz w:val="18"/>
          <w:szCs w:val="18"/>
        </w:rPr>
        <w:t>акты</w:t>
      </w:r>
    </w:p>
    <w:p w14:paraId="17391893"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128. Некоторые вопросы применения законодательства о компенсации морального</w:t>
      </w:r>
      <w:r>
        <w:rPr>
          <w:rStyle w:val="WW8Num2z0"/>
          <w:rFonts w:ascii="Verdana" w:hAnsi="Verdana"/>
          <w:color w:val="000000"/>
          <w:sz w:val="18"/>
          <w:szCs w:val="18"/>
        </w:rPr>
        <w:t> </w:t>
      </w:r>
      <w:r>
        <w:rPr>
          <w:rStyle w:val="WW8Num3z0"/>
          <w:rFonts w:ascii="Verdana" w:hAnsi="Verdana"/>
          <w:color w:val="4682B4"/>
          <w:sz w:val="18"/>
          <w:szCs w:val="18"/>
        </w:rPr>
        <w:t>вреда</w:t>
      </w:r>
      <w:r>
        <w:rPr>
          <w:rStyle w:val="WW8Num2z0"/>
          <w:rFonts w:ascii="Verdana" w:hAnsi="Verdana"/>
          <w:color w:val="000000"/>
          <w:sz w:val="18"/>
          <w:szCs w:val="18"/>
        </w:rPr>
        <w:t> </w:t>
      </w:r>
      <w:r>
        <w:rPr>
          <w:rFonts w:ascii="Verdana" w:hAnsi="Verdana"/>
          <w:color w:val="000000"/>
          <w:sz w:val="18"/>
          <w:szCs w:val="18"/>
        </w:rPr>
        <w:t>Текст. : Постановление Пленума Верховного Суда Российской Федерации от 20 декабря 1994 г. №10 // Бюллетень Верховного Суда РФ. 1995. - № 3.</w:t>
      </w:r>
    </w:p>
    <w:p w14:paraId="047086BD"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129. По</w:t>
      </w:r>
      <w:r>
        <w:rPr>
          <w:rStyle w:val="WW8Num2z0"/>
          <w:rFonts w:ascii="Verdana" w:hAnsi="Verdana"/>
          <w:color w:val="000000"/>
          <w:sz w:val="18"/>
          <w:szCs w:val="18"/>
        </w:rPr>
        <w:t> </w:t>
      </w:r>
      <w:r>
        <w:rPr>
          <w:rStyle w:val="WW8Num3z0"/>
          <w:rFonts w:ascii="Verdana" w:hAnsi="Verdana"/>
          <w:color w:val="4682B4"/>
          <w:sz w:val="18"/>
          <w:szCs w:val="18"/>
        </w:rPr>
        <w:t>делу</w:t>
      </w:r>
      <w:r>
        <w:rPr>
          <w:rStyle w:val="WW8Num2z0"/>
          <w:rFonts w:ascii="Verdana" w:hAnsi="Verdana"/>
          <w:color w:val="000000"/>
          <w:sz w:val="18"/>
          <w:szCs w:val="18"/>
        </w:rPr>
        <w:t> </w:t>
      </w:r>
      <w:r>
        <w:rPr>
          <w:rFonts w:ascii="Verdana" w:hAnsi="Verdana"/>
          <w:color w:val="000000"/>
          <w:sz w:val="18"/>
          <w:szCs w:val="18"/>
        </w:rPr>
        <w:t>о проверке конституционности отдельных положений статей 7, 15, 107, 234 и 450 Уголовно-процессуального кодекса Российской Федерации в связи с запросом группы депутатов Государственной Думы</w:t>
      </w:r>
    </w:p>
    <w:p w14:paraId="6BEDB123"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130. Текст. :-Постановление</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Суда^РоссийсШи Федерацииот 29 июня 2004 г. № 13-П // Собрание законодательства РФ. 2004. - № 27. - ст. 2804.</w:t>
      </w:r>
    </w:p>
    <w:p w14:paraId="18B17990"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131. Постановление Федерального арбитражного суда Поволжского округа от 21 февраля 2006 г. № А12-23263/05-с60 Электронный ресурс. // СПС «</w:t>
      </w:r>
      <w:r>
        <w:rPr>
          <w:rStyle w:val="WW8Num3z0"/>
          <w:rFonts w:ascii="Verdana" w:hAnsi="Verdana"/>
          <w:color w:val="4682B4"/>
          <w:sz w:val="18"/>
          <w:szCs w:val="18"/>
        </w:rPr>
        <w:t>Консультант Плюс</w:t>
      </w:r>
      <w:r>
        <w:rPr>
          <w:rFonts w:ascii="Verdana" w:hAnsi="Verdana"/>
          <w:color w:val="000000"/>
          <w:sz w:val="18"/>
          <w:szCs w:val="18"/>
        </w:rPr>
        <w:t>».</w:t>
      </w:r>
    </w:p>
    <w:p w14:paraId="6B9147E0"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132. I. Монографическая литература</w:t>
      </w:r>
    </w:p>
    <w:p w14:paraId="3F7F4FEA"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В. А. Недвижимое имущество: государственная регистрация и проблемы правового регулирования Электронный ресурс. М.: «</w:t>
      </w:r>
      <w:r>
        <w:rPr>
          <w:rStyle w:val="WW8Num3z0"/>
          <w:rFonts w:ascii="Verdana" w:hAnsi="Verdana"/>
          <w:color w:val="4682B4"/>
          <w:sz w:val="18"/>
          <w:szCs w:val="18"/>
        </w:rPr>
        <w:t>Волтерс</w:t>
      </w:r>
      <w:r>
        <w:rPr>
          <w:rStyle w:val="WW8Num2z0"/>
          <w:rFonts w:ascii="Verdana" w:hAnsi="Verdana"/>
          <w:color w:val="000000"/>
          <w:sz w:val="18"/>
          <w:szCs w:val="18"/>
        </w:rPr>
        <w:t> </w:t>
      </w:r>
      <w:r>
        <w:rPr>
          <w:rFonts w:ascii="Verdana" w:hAnsi="Verdana"/>
          <w:color w:val="000000"/>
          <w:sz w:val="18"/>
          <w:szCs w:val="18"/>
        </w:rPr>
        <w:t>Клувер», 2007. // СПС «</w:t>
      </w:r>
      <w:r>
        <w:rPr>
          <w:rStyle w:val="WW8Num3z0"/>
          <w:rFonts w:ascii="Verdana" w:hAnsi="Verdana"/>
          <w:color w:val="4682B4"/>
          <w:sz w:val="18"/>
          <w:szCs w:val="18"/>
        </w:rPr>
        <w:t>Гарант</w:t>
      </w:r>
      <w:r>
        <w:rPr>
          <w:rFonts w:ascii="Verdana" w:hAnsi="Verdana"/>
          <w:color w:val="000000"/>
          <w:sz w:val="18"/>
          <w:szCs w:val="18"/>
        </w:rPr>
        <w:t>».</w:t>
      </w:r>
    </w:p>
    <w:p w14:paraId="1229A172"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 С. Механизм правового регулирования в социалистическом государстве. М.: Юридическая литература, 1966. -188 с.</w:t>
      </w:r>
    </w:p>
    <w:p w14:paraId="6223594B"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Архипов</w:t>
      </w:r>
      <w:r>
        <w:rPr>
          <w:rStyle w:val="WW8Num2z0"/>
          <w:rFonts w:ascii="Verdana" w:hAnsi="Verdana"/>
          <w:color w:val="000000"/>
          <w:sz w:val="18"/>
          <w:szCs w:val="18"/>
        </w:rPr>
        <w:t> </w:t>
      </w:r>
      <w:r>
        <w:rPr>
          <w:rFonts w:ascii="Verdana" w:hAnsi="Verdana"/>
          <w:color w:val="000000"/>
          <w:sz w:val="18"/>
          <w:szCs w:val="18"/>
        </w:rPr>
        <w:t>К. А. Закон о</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государстве Текст. M., JL: Гос. издат., Печатный двор, 1926. - 156 с.</w:t>
      </w:r>
    </w:p>
    <w:p w14:paraId="01258C02"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Батанов</w:t>
      </w:r>
      <w:r>
        <w:rPr>
          <w:rStyle w:val="WW8Num2z0"/>
          <w:rFonts w:ascii="Verdana" w:hAnsi="Verdana"/>
          <w:color w:val="000000"/>
          <w:sz w:val="18"/>
          <w:szCs w:val="18"/>
        </w:rPr>
        <w:t> </w:t>
      </w:r>
      <w:r>
        <w:rPr>
          <w:rFonts w:ascii="Verdana" w:hAnsi="Verdana"/>
          <w:color w:val="000000"/>
          <w:sz w:val="18"/>
          <w:szCs w:val="18"/>
        </w:rPr>
        <w:t>Г. Н. Комментарий к пенсионному законодательству РФ / Г. Н. Батанов, С. Ф. Вельмяйкин, Ю. В.</w:t>
      </w:r>
      <w:r>
        <w:rPr>
          <w:rStyle w:val="WW8Num2z0"/>
          <w:rFonts w:ascii="Verdana" w:hAnsi="Verdana"/>
          <w:color w:val="000000"/>
          <w:sz w:val="18"/>
          <w:szCs w:val="18"/>
        </w:rPr>
        <w:t> </w:t>
      </w:r>
      <w:r>
        <w:rPr>
          <w:rStyle w:val="WW8Num3z0"/>
          <w:rFonts w:ascii="Verdana" w:hAnsi="Verdana"/>
          <w:color w:val="4682B4"/>
          <w:sz w:val="18"/>
          <w:szCs w:val="18"/>
        </w:rPr>
        <w:t>Воронин</w:t>
      </w:r>
      <w:r>
        <w:rPr>
          <w:rStyle w:val="WW8Num2z0"/>
          <w:rFonts w:ascii="Verdana" w:hAnsi="Verdana"/>
          <w:color w:val="000000"/>
          <w:sz w:val="18"/>
          <w:szCs w:val="18"/>
        </w:rPr>
        <w:t> </w:t>
      </w:r>
      <w:r>
        <w:rPr>
          <w:rFonts w:ascii="Verdana" w:hAnsi="Verdana"/>
          <w:color w:val="000000"/>
          <w:sz w:val="18"/>
          <w:szCs w:val="18"/>
        </w:rPr>
        <w:t>и др.; под ред. М.Ю. Зурабова. М.: «</w:t>
      </w:r>
      <w:r>
        <w:rPr>
          <w:rStyle w:val="WW8Num3z0"/>
          <w:rFonts w:ascii="Verdana" w:hAnsi="Verdana"/>
          <w:color w:val="4682B4"/>
          <w:sz w:val="18"/>
          <w:szCs w:val="18"/>
        </w:rPr>
        <w:t>Норма</w:t>
      </w:r>
      <w:r>
        <w:rPr>
          <w:rFonts w:ascii="Verdana" w:hAnsi="Verdana"/>
          <w:color w:val="000000"/>
          <w:sz w:val="18"/>
          <w:szCs w:val="18"/>
        </w:rPr>
        <w:t>», 2007. Электронный ресурс. // СПС «Консул</w:t>
      </w:r>
      <w:r>
        <w:rPr>
          <w:rStyle w:val="WW8Num2z0"/>
          <w:rFonts w:ascii="Verdana" w:hAnsi="Verdana"/>
          <w:color w:val="000000"/>
          <w:sz w:val="18"/>
          <w:szCs w:val="18"/>
        </w:rPr>
        <w:t> </w:t>
      </w:r>
      <w:r>
        <w:rPr>
          <w:rStyle w:val="WW8Num3z0"/>
          <w:rFonts w:ascii="Verdana" w:hAnsi="Verdana"/>
          <w:color w:val="4682B4"/>
          <w:sz w:val="18"/>
          <w:szCs w:val="18"/>
        </w:rPr>
        <w:t>ьтантПлюс</w:t>
      </w:r>
      <w:r>
        <w:rPr>
          <w:rFonts w:ascii="Verdana" w:hAnsi="Verdana"/>
          <w:color w:val="000000"/>
          <w:sz w:val="18"/>
          <w:szCs w:val="18"/>
        </w:rPr>
        <w:t>».</w:t>
      </w:r>
    </w:p>
    <w:p w14:paraId="1878E293"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В. М., Рахманина Т. Н.,</w:t>
      </w:r>
      <w:r>
        <w:rPr>
          <w:rStyle w:val="WW8Num2z0"/>
          <w:rFonts w:ascii="Verdana" w:hAnsi="Verdana"/>
          <w:color w:val="000000"/>
          <w:sz w:val="18"/>
          <w:szCs w:val="18"/>
        </w:rPr>
        <w:t> </w:t>
      </w:r>
      <w:r>
        <w:rPr>
          <w:rStyle w:val="WW8Num3z0"/>
          <w:rFonts w:ascii="Verdana" w:hAnsi="Verdana"/>
          <w:color w:val="4682B4"/>
          <w:sz w:val="18"/>
          <w:szCs w:val="18"/>
        </w:rPr>
        <w:t>Сырых</w:t>
      </w:r>
      <w:r>
        <w:rPr>
          <w:rStyle w:val="WW8Num2z0"/>
          <w:rFonts w:ascii="Verdana" w:hAnsi="Verdana"/>
          <w:color w:val="000000"/>
          <w:sz w:val="18"/>
          <w:szCs w:val="18"/>
        </w:rPr>
        <w:t> </w:t>
      </w:r>
      <w:r>
        <w:rPr>
          <w:rFonts w:ascii="Verdana" w:hAnsi="Verdana"/>
          <w:color w:val="000000"/>
          <w:sz w:val="18"/>
          <w:szCs w:val="18"/>
        </w:rPr>
        <w:t>В. М. Систематизация нормативно-правовых актов Текст. Н. Новгород, 1993. - 356 с.</w:t>
      </w:r>
    </w:p>
    <w:p w14:paraId="7098DD91"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Бельский</w:t>
      </w:r>
      <w:r>
        <w:rPr>
          <w:rStyle w:val="WW8Num2z0"/>
          <w:rFonts w:ascii="Verdana" w:hAnsi="Verdana"/>
          <w:color w:val="000000"/>
          <w:sz w:val="18"/>
          <w:szCs w:val="18"/>
        </w:rPr>
        <w:t> </w:t>
      </w:r>
      <w:r>
        <w:rPr>
          <w:rFonts w:ascii="Verdana" w:hAnsi="Verdana"/>
          <w:color w:val="000000"/>
          <w:sz w:val="18"/>
          <w:szCs w:val="18"/>
        </w:rPr>
        <w:t>К. С. Полицейское право Текст. / под ред. А. В. Куракина. -М.: «</w:t>
      </w:r>
      <w:r>
        <w:rPr>
          <w:rStyle w:val="WW8Num3z0"/>
          <w:rFonts w:ascii="Verdana" w:hAnsi="Verdana"/>
          <w:color w:val="4682B4"/>
          <w:sz w:val="18"/>
          <w:szCs w:val="18"/>
        </w:rPr>
        <w:t>Дело и сервис</w:t>
      </w:r>
      <w:r>
        <w:rPr>
          <w:rFonts w:ascii="Verdana" w:hAnsi="Verdana"/>
          <w:color w:val="000000"/>
          <w:sz w:val="18"/>
          <w:szCs w:val="18"/>
        </w:rPr>
        <w:t>», 2004. 816 с.</w:t>
      </w:r>
    </w:p>
    <w:p w14:paraId="337909E9"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Бирюков</w:t>
      </w:r>
      <w:r>
        <w:rPr>
          <w:rStyle w:val="WW8Num2z0"/>
          <w:rFonts w:ascii="Verdana" w:hAnsi="Verdana"/>
          <w:color w:val="000000"/>
          <w:sz w:val="18"/>
          <w:szCs w:val="18"/>
        </w:rPr>
        <w:t> </w:t>
      </w:r>
      <w:r>
        <w:rPr>
          <w:rFonts w:ascii="Verdana" w:hAnsi="Verdana"/>
          <w:color w:val="000000"/>
          <w:sz w:val="18"/>
          <w:szCs w:val="18"/>
        </w:rPr>
        <w:t>Ю.М. Законодательная техника и систематизация советского военного законодательства текст.т -~Мт: ВПАг, 1968. — 172 с.</w:t>
      </w:r>
    </w:p>
    <w:p w14:paraId="457E0609"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Бондарь</w:t>
      </w:r>
      <w:r>
        <w:rPr>
          <w:rStyle w:val="WW8Num2z0"/>
          <w:rFonts w:ascii="Verdana" w:hAnsi="Verdana"/>
          <w:color w:val="000000"/>
          <w:sz w:val="18"/>
          <w:szCs w:val="18"/>
        </w:rPr>
        <w:t> </w:t>
      </w:r>
      <w:r>
        <w:rPr>
          <w:rFonts w:ascii="Verdana" w:hAnsi="Verdana"/>
          <w:color w:val="000000"/>
          <w:sz w:val="18"/>
          <w:szCs w:val="18"/>
        </w:rPr>
        <w:t>Н. С. Местное самоуправление и</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правосудие: конституционализация муниципальной демократии в России. -М.: НОРМА, 2008. Электронный ресурс. // СПС «</w:t>
      </w:r>
      <w:r>
        <w:rPr>
          <w:rStyle w:val="WW8Num3z0"/>
          <w:rFonts w:ascii="Verdana" w:hAnsi="Verdana"/>
          <w:color w:val="4682B4"/>
          <w:sz w:val="18"/>
          <w:szCs w:val="18"/>
        </w:rPr>
        <w:t>КонсультантПлюс</w:t>
      </w:r>
      <w:r>
        <w:rPr>
          <w:rFonts w:ascii="Verdana" w:hAnsi="Verdana"/>
          <w:color w:val="000000"/>
          <w:sz w:val="18"/>
          <w:szCs w:val="18"/>
        </w:rPr>
        <w:t>».</w:t>
      </w:r>
    </w:p>
    <w:p w14:paraId="0EBA71AC"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Брагинский</w:t>
      </w:r>
      <w:r>
        <w:rPr>
          <w:rStyle w:val="WW8Num2z0"/>
          <w:rFonts w:ascii="Verdana" w:hAnsi="Verdana"/>
          <w:color w:val="000000"/>
          <w:sz w:val="18"/>
          <w:szCs w:val="18"/>
        </w:rPr>
        <w:t> </w:t>
      </w:r>
      <w:r>
        <w:rPr>
          <w:rFonts w:ascii="Verdana" w:hAnsi="Verdana"/>
          <w:color w:val="000000"/>
          <w:sz w:val="18"/>
          <w:szCs w:val="18"/>
        </w:rPr>
        <w:t>М. И., Витрянский В. В.</w:t>
      </w:r>
      <w:r>
        <w:rPr>
          <w:rStyle w:val="WW8Num2z0"/>
          <w:rFonts w:ascii="Verdana" w:hAnsi="Verdana"/>
          <w:color w:val="000000"/>
          <w:sz w:val="18"/>
          <w:szCs w:val="18"/>
        </w:rPr>
        <w:t> </w:t>
      </w:r>
      <w:r>
        <w:rPr>
          <w:rStyle w:val="WW8Num3z0"/>
          <w:rFonts w:ascii="Verdana" w:hAnsi="Verdana"/>
          <w:color w:val="4682B4"/>
          <w:sz w:val="18"/>
          <w:szCs w:val="18"/>
        </w:rPr>
        <w:t>Договорное</w:t>
      </w:r>
      <w:r>
        <w:rPr>
          <w:rStyle w:val="WW8Num2z0"/>
          <w:rFonts w:ascii="Verdana" w:hAnsi="Verdana"/>
          <w:color w:val="000000"/>
          <w:sz w:val="18"/>
          <w:szCs w:val="18"/>
        </w:rPr>
        <w:t> </w:t>
      </w:r>
      <w:r>
        <w:rPr>
          <w:rFonts w:ascii="Verdana" w:hAnsi="Verdana"/>
          <w:color w:val="000000"/>
          <w:sz w:val="18"/>
          <w:szCs w:val="18"/>
        </w:rPr>
        <w:t>право. Книга первая: Общие положения текст. М.:</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2001. - 841 с.</w:t>
      </w:r>
    </w:p>
    <w:p w14:paraId="21A78444"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Брагинский</w:t>
      </w:r>
      <w:r>
        <w:rPr>
          <w:rStyle w:val="WW8Num2z0"/>
          <w:rFonts w:ascii="Verdana" w:hAnsi="Verdana"/>
          <w:color w:val="000000"/>
          <w:sz w:val="18"/>
          <w:szCs w:val="18"/>
        </w:rPr>
        <w:t> </w:t>
      </w:r>
      <w:r>
        <w:rPr>
          <w:rFonts w:ascii="Verdana" w:hAnsi="Verdana"/>
          <w:color w:val="000000"/>
          <w:sz w:val="18"/>
          <w:szCs w:val="18"/>
        </w:rPr>
        <w:t>М. И. О месте гражданского права в системе «право</w:t>
      </w:r>
      <w:r>
        <w:rPr>
          <w:rStyle w:val="WW8Num2z0"/>
          <w:rFonts w:ascii="Verdana" w:hAnsi="Verdana"/>
          <w:color w:val="000000"/>
          <w:sz w:val="18"/>
          <w:szCs w:val="18"/>
        </w:rPr>
        <w:t> </w:t>
      </w:r>
      <w:r>
        <w:rPr>
          <w:rStyle w:val="WW8Num3z0"/>
          <w:rFonts w:ascii="Verdana" w:hAnsi="Verdana"/>
          <w:color w:val="4682B4"/>
          <w:sz w:val="18"/>
          <w:szCs w:val="18"/>
        </w:rPr>
        <w:t>публичное</w:t>
      </w:r>
      <w:r>
        <w:rPr>
          <w:rStyle w:val="WW8Num2z0"/>
          <w:rFonts w:ascii="Verdana" w:hAnsi="Verdana"/>
          <w:color w:val="000000"/>
          <w:sz w:val="18"/>
          <w:szCs w:val="18"/>
        </w:rPr>
        <w:t> </w:t>
      </w:r>
      <w:r>
        <w:rPr>
          <w:rFonts w:ascii="Verdana" w:hAnsi="Verdana"/>
          <w:color w:val="000000"/>
          <w:sz w:val="18"/>
          <w:szCs w:val="18"/>
        </w:rPr>
        <w:t>право частное» Текст. // Проблемы современного гражданского права: Сб. статей / отв. ред.</w:t>
      </w:r>
      <w:r>
        <w:rPr>
          <w:rStyle w:val="WW8Num2z0"/>
          <w:rFonts w:ascii="Verdana" w:hAnsi="Verdana"/>
          <w:color w:val="000000"/>
          <w:sz w:val="18"/>
          <w:szCs w:val="18"/>
        </w:rPr>
        <w:t> </w:t>
      </w:r>
      <w:r>
        <w:rPr>
          <w:rStyle w:val="WW8Num3z0"/>
          <w:rFonts w:ascii="Verdana" w:hAnsi="Verdana"/>
          <w:color w:val="4682B4"/>
          <w:sz w:val="18"/>
          <w:szCs w:val="18"/>
        </w:rPr>
        <w:t>Литовкин</w:t>
      </w:r>
      <w:r>
        <w:rPr>
          <w:rStyle w:val="WW8Num2z0"/>
          <w:rFonts w:ascii="Verdana" w:hAnsi="Verdana"/>
          <w:color w:val="000000"/>
          <w:sz w:val="18"/>
          <w:szCs w:val="18"/>
        </w:rPr>
        <w:t> </w:t>
      </w:r>
      <w:r>
        <w:rPr>
          <w:rFonts w:ascii="Verdana" w:hAnsi="Verdana"/>
          <w:color w:val="000000"/>
          <w:sz w:val="18"/>
          <w:szCs w:val="18"/>
        </w:rPr>
        <w:t>В. Н., Рахмилович В. А. - М.: Городец, 2000. - 383 с.</w:t>
      </w:r>
    </w:p>
    <w:p w14:paraId="3289E1B2"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Вишневский</w:t>
      </w:r>
      <w:r>
        <w:rPr>
          <w:rStyle w:val="WW8Num2z0"/>
          <w:rFonts w:ascii="Verdana" w:hAnsi="Verdana"/>
          <w:color w:val="000000"/>
          <w:sz w:val="18"/>
          <w:szCs w:val="18"/>
        </w:rPr>
        <w:t> </w:t>
      </w:r>
      <w:r>
        <w:rPr>
          <w:rFonts w:ascii="Verdana" w:hAnsi="Verdana"/>
          <w:color w:val="000000"/>
          <w:sz w:val="18"/>
          <w:szCs w:val="18"/>
        </w:rPr>
        <w:t>А. Ф., Дмитрук В. Н. Теория и практика подготовки проекта нормативного правового акта Текст. Мн.: Дикта, 2005 г. - 148 с.</w:t>
      </w:r>
    </w:p>
    <w:p w14:paraId="6EA43DF5"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Гегель</w:t>
      </w:r>
      <w:r>
        <w:rPr>
          <w:rStyle w:val="WW8Num2z0"/>
          <w:rFonts w:ascii="Verdana" w:hAnsi="Verdana"/>
          <w:color w:val="000000"/>
          <w:sz w:val="18"/>
          <w:szCs w:val="18"/>
        </w:rPr>
        <w:t> </w:t>
      </w:r>
      <w:r>
        <w:rPr>
          <w:rFonts w:ascii="Verdana" w:hAnsi="Verdana"/>
          <w:color w:val="000000"/>
          <w:sz w:val="18"/>
          <w:szCs w:val="18"/>
        </w:rPr>
        <w:t>Г.В.Ф. Философия права Текст. М.: Мысль, 1990. - 524 с.</w:t>
      </w:r>
    </w:p>
    <w:p w14:paraId="2DE9C71B"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Гельвеций</w:t>
      </w:r>
      <w:r>
        <w:rPr>
          <w:rStyle w:val="WW8Num2z0"/>
          <w:rFonts w:ascii="Verdana" w:hAnsi="Verdana"/>
          <w:color w:val="000000"/>
          <w:sz w:val="18"/>
          <w:szCs w:val="18"/>
        </w:rPr>
        <w:t> </w:t>
      </w:r>
      <w:r>
        <w:rPr>
          <w:rFonts w:ascii="Verdana" w:hAnsi="Verdana"/>
          <w:color w:val="000000"/>
          <w:sz w:val="18"/>
          <w:szCs w:val="18"/>
        </w:rPr>
        <w:t>К. А. Сочинения: В 2 т. Текст. М.: «</w:t>
      </w:r>
      <w:r>
        <w:rPr>
          <w:rStyle w:val="WW8Num3z0"/>
          <w:rFonts w:ascii="Verdana" w:hAnsi="Verdana"/>
          <w:color w:val="4682B4"/>
          <w:sz w:val="18"/>
          <w:szCs w:val="18"/>
        </w:rPr>
        <w:t>Мысль</w:t>
      </w:r>
      <w:r>
        <w:rPr>
          <w:rFonts w:ascii="Verdana" w:hAnsi="Verdana"/>
          <w:color w:val="000000"/>
          <w:sz w:val="18"/>
          <w:szCs w:val="18"/>
        </w:rPr>
        <w:t>», 1974. - Т. 2. -687 с.</w:t>
      </w:r>
    </w:p>
    <w:p w14:paraId="7C882E3F"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Гольбах</w:t>
      </w:r>
      <w:r>
        <w:rPr>
          <w:rStyle w:val="WW8Num2z0"/>
          <w:rFonts w:ascii="Verdana" w:hAnsi="Verdana"/>
          <w:color w:val="000000"/>
          <w:sz w:val="18"/>
          <w:szCs w:val="18"/>
        </w:rPr>
        <w:t> </w:t>
      </w:r>
      <w:r>
        <w:rPr>
          <w:rFonts w:ascii="Verdana" w:hAnsi="Verdana"/>
          <w:color w:val="000000"/>
          <w:sz w:val="18"/>
          <w:szCs w:val="18"/>
        </w:rPr>
        <w:t>П. А. Избранные произведения: В 2 т. Текст. М.: «</w:t>
      </w:r>
      <w:r>
        <w:rPr>
          <w:rStyle w:val="WW8Num3z0"/>
          <w:rFonts w:ascii="Verdana" w:hAnsi="Verdana"/>
          <w:color w:val="4682B4"/>
          <w:sz w:val="18"/>
          <w:szCs w:val="18"/>
        </w:rPr>
        <w:t>Мысль</w:t>
      </w:r>
      <w:r>
        <w:rPr>
          <w:rFonts w:ascii="Verdana" w:hAnsi="Verdana"/>
          <w:color w:val="000000"/>
          <w:sz w:val="18"/>
          <w:szCs w:val="18"/>
        </w:rPr>
        <w:t>» 1963.-Т. 2.-563 с.</w:t>
      </w:r>
    </w:p>
    <w:p w14:paraId="0F63261E"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Гуськова</w:t>
      </w:r>
      <w:r>
        <w:rPr>
          <w:rStyle w:val="WW8Num2z0"/>
          <w:rFonts w:ascii="Verdana" w:hAnsi="Verdana"/>
          <w:color w:val="000000"/>
          <w:sz w:val="18"/>
          <w:szCs w:val="18"/>
        </w:rPr>
        <w:t> </w:t>
      </w:r>
      <w:r>
        <w:rPr>
          <w:rFonts w:ascii="Verdana" w:hAnsi="Verdana"/>
          <w:color w:val="000000"/>
          <w:sz w:val="18"/>
          <w:szCs w:val="18"/>
        </w:rPr>
        <w:t>А. П., Муратова Н. Г.</w:t>
      </w:r>
      <w:r>
        <w:rPr>
          <w:rStyle w:val="WW8Num2z0"/>
          <w:rFonts w:ascii="Verdana" w:hAnsi="Verdana"/>
          <w:color w:val="000000"/>
          <w:sz w:val="18"/>
          <w:szCs w:val="18"/>
        </w:rPr>
        <w:t> </w:t>
      </w:r>
      <w:r>
        <w:rPr>
          <w:rStyle w:val="WW8Num3z0"/>
          <w:rFonts w:ascii="Verdana" w:hAnsi="Verdana"/>
          <w:color w:val="4682B4"/>
          <w:sz w:val="18"/>
          <w:szCs w:val="18"/>
        </w:rPr>
        <w:t>Судебное</w:t>
      </w:r>
      <w:r>
        <w:rPr>
          <w:rStyle w:val="WW8Num2z0"/>
          <w:rFonts w:ascii="Verdana" w:hAnsi="Verdana"/>
          <w:color w:val="000000"/>
          <w:sz w:val="18"/>
          <w:szCs w:val="18"/>
        </w:rPr>
        <w:t> </w:t>
      </w:r>
      <w:r>
        <w:rPr>
          <w:rFonts w:ascii="Verdana" w:hAnsi="Verdana"/>
          <w:color w:val="000000"/>
          <w:sz w:val="18"/>
          <w:szCs w:val="18"/>
        </w:rPr>
        <w:t>право: история и современность</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власти в сфере уголовного</w:t>
      </w:r>
      <w:r>
        <w:rPr>
          <w:rStyle w:val="WW8Num2z0"/>
          <w:rFonts w:ascii="Verdana" w:hAnsi="Verdana"/>
          <w:color w:val="000000"/>
          <w:sz w:val="18"/>
          <w:szCs w:val="18"/>
        </w:rPr>
        <w:t> </w:t>
      </w:r>
      <w:r>
        <w:rPr>
          <w:rStyle w:val="WW8Num3z0"/>
          <w:rFonts w:ascii="Verdana" w:hAnsi="Verdana"/>
          <w:color w:val="4682B4"/>
          <w:sz w:val="18"/>
          <w:szCs w:val="18"/>
        </w:rPr>
        <w:t>судопроизводства</w:t>
      </w:r>
      <w:r>
        <w:rPr>
          <w:rFonts w:ascii="Verdana" w:hAnsi="Verdana"/>
          <w:color w:val="000000"/>
          <w:sz w:val="18"/>
          <w:szCs w:val="18"/>
        </w:rPr>
        <w:t>: монография Текст. М.: Юрист, 2005. - 176 с.</w:t>
      </w:r>
    </w:p>
    <w:p w14:paraId="69BA10DB"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148. Давид Р. Основные правовые системы современности Текст. / Р. Давид, К. Жоффре-Спинози. М.: НОРМА, 1996. - 432 с.</w:t>
      </w:r>
    </w:p>
    <w:p w14:paraId="22259819"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Законодательная</w:t>
      </w:r>
      <w:r>
        <w:rPr>
          <w:rStyle w:val="WW8Num2z0"/>
          <w:rFonts w:ascii="Verdana" w:hAnsi="Verdana"/>
          <w:color w:val="000000"/>
          <w:sz w:val="18"/>
          <w:szCs w:val="18"/>
        </w:rPr>
        <w:t> </w:t>
      </w:r>
      <w:r>
        <w:rPr>
          <w:rFonts w:ascii="Verdana" w:hAnsi="Verdana"/>
          <w:color w:val="000000"/>
          <w:sz w:val="18"/>
          <w:szCs w:val="18"/>
        </w:rPr>
        <w:t>техника Текст. / Под ред. Д. А. Керимова. JL: Издательство Ленинградского университета, 1965. - 164 с.</w:t>
      </w:r>
    </w:p>
    <w:p w14:paraId="1748B833"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Зивс</w:t>
      </w:r>
      <w:r>
        <w:rPr>
          <w:rStyle w:val="WW8Num2z0"/>
          <w:rFonts w:ascii="Verdana" w:hAnsi="Verdana"/>
          <w:color w:val="000000"/>
          <w:sz w:val="18"/>
          <w:szCs w:val="18"/>
        </w:rPr>
        <w:t> </w:t>
      </w:r>
      <w:r>
        <w:rPr>
          <w:rFonts w:ascii="Verdana" w:hAnsi="Verdana"/>
          <w:color w:val="000000"/>
          <w:sz w:val="18"/>
          <w:szCs w:val="18"/>
        </w:rPr>
        <w:t>С. JI. Развитие формы права в современных империалистических государствах Текст. М.: Изд-во АН СССР, 1960. - 215 с.</w:t>
      </w:r>
    </w:p>
    <w:p w14:paraId="5BCF2A15"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Иеринг</w:t>
      </w:r>
      <w:r>
        <w:rPr>
          <w:rStyle w:val="WW8Num2z0"/>
          <w:rFonts w:ascii="Verdana" w:hAnsi="Verdana"/>
          <w:color w:val="000000"/>
          <w:sz w:val="18"/>
          <w:szCs w:val="18"/>
        </w:rPr>
        <w:t> </w:t>
      </w:r>
      <w:r>
        <w:rPr>
          <w:rFonts w:ascii="Verdana" w:hAnsi="Verdana"/>
          <w:color w:val="000000"/>
          <w:sz w:val="18"/>
          <w:szCs w:val="18"/>
        </w:rPr>
        <w:t>Р. Цель в праве. Т. 1. СПб.: Издательство Н. В.</w:t>
      </w:r>
      <w:r>
        <w:rPr>
          <w:rStyle w:val="WW8Num2z0"/>
          <w:rFonts w:ascii="Verdana" w:hAnsi="Verdana"/>
          <w:color w:val="000000"/>
          <w:sz w:val="18"/>
          <w:szCs w:val="18"/>
        </w:rPr>
        <w:t> </w:t>
      </w:r>
      <w:r>
        <w:rPr>
          <w:rStyle w:val="WW8Num3z0"/>
          <w:rFonts w:ascii="Verdana" w:hAnsi="Verdana"/>
          <w:color w:val="4682B4"/>
          <w:sz w:val="18"/>
          <w:szCs w:val="18"/>
        </w:rPr>
        <w:t>Муравьева</w:t>
      </w:r>
      <w:r>
        <w:rPr>
          <w:rFonts w:ascii="Verdana" w:hAnsi="Verdana"/>
          <w:color w:val="000000"/>
          <w:sz w:val="18"/>
          <w:szCs w:val="18"/>
        </w:rPr>
        <w:t>, 1881 г.-425 С.</w:t>
      </w:r>
    </w:p>
    <w:p w14:paraId="358E5241"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152. ЛЛП Т J ТТ А Т1 / 1 л 1 Г N ггп 1 г22/.</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И. А. 1еория права и государства (по изд. îyo г.) хекст. — ivi.: Зерцало, 2003. -400 с.~ " ---- "</w:t>
      </w:r>
    </w:p>
    <w:p w14:paraId="2FF64D4C"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153.</w:t>
      </w:r>
      <w:r>
        <w:rPr>
          <w:rStyle w:val="WW8Num2z0"/>
          <w:rFonts w:ascii="Verdana" w:hAnsi="Verdana"/>
          <w:color w:val="000000"/>
          <w:sz w:val="18"/>
          <w:szCs w:val="18"/>
        </w:rPr>
        <w:t> </w:t>
      </w:r>
      <w:r>
        <w:rPr>
          <w:rStyle w:val="WW8Num3z0"/>
          <w:rFonts w:ascii="Verdana" w:hAnsi="Verdana"/>
          <w:color w:val="4682B4"/>
          <w:sz w:val="18"/>
          <w:szCs w:val="18"/>
        </w:rPr>
        <w:t>Кабрияк</w:t>
      </w:r>
      <w:r>
        <w:rPr>
          <w:rStyle w:val="WW8Num2z0"/>
          <w:rFonts w:ascii="Verdana" w:hAnsi="Verdana"/>
          <w:color w:val="000000"/>
          <w:sz w:val="18"/>
          <w:szCs w:val="18"/>
        </w:rPr>
        <w:t> </w:t>
      </w:r>
      <w:r>
        <w:rPr>
          <w:rFonts w:ascii="Verdana" w:hAnsi="Verdana"/>
          <w:color w:val="000000"/>
          <w:sz w:val="18"/>
          <w:szCs w:val="18"/>
        </w:rPr>
        <w:t>Р. Кодификации Текст. / пер. с фр. JL В.</w:t>
      </w:r>
      <w:r>
        <w:rPr>
          <w:rStyle w:val="WW8Num2z0"/>
          <w:rFonts w:ascii="Verdana" w:hAnsi="Verdana"/>
          <w:color w:val="000000"/>
          <w:sz w:val="18"/>
          <w:szCs w:val="18"/>
        </w:rPr>
        <w:t> </w:t>
      </w:r>
      <w:r>
        <w:rPr>
          <w:rStyle w:val="WW8Num3z0"/>
          <w:rFonts w:ascii="Verdana" w:hAnsi="Verdana"/>
          <w:color w:val="4682B4"/>
          <w:sz w:val="18"/>
          <w:szCs w:val="18"/>
        </w:rPr>
        <w:t>Головко</w:t>
      </w:r>
      <w:r>
        <w:rPr>
          <w:rFonts w:ascii="Verdana" w:hAnsi="Verdana"/>
          <w:color w:val="000000"/>
          <w:sz w:val="18"/>
          <w:szCs w:val="18"/>
        </w:rPr>
        <w:t>. М.: Статут, 2007. - 476 с.</w:t>
      </w:r>
    </w:p>
    <w:p w14:paraId="1700339B"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154. Казьмин, И. Ф. Общие проблемы права в условиях научно-технического прогресса Текст. М.:</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лит., 1986. - 192 с.</w:t>
      </w:r>
    </w:p>
    <w:p w14:paraId="7DC8705C"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 А. Законодательная деятельность советского государства (основные принципы и организационные формы) Текст. М.:</w:t>
      </w:r>
      <w:r>
        <w:rPr>
          <w:rStyle w:val="WW8Num2z0"/>
          <w:rFonts w:ascii="Verdana" w:hAnsi="Verdana"/>
          <w:color w:val="000000"/>
          <w:sz w:val="18"/>
          <w:szCs w:val="18"/>
        </w:rPr>
        <w:t> </w:t>
      </w:r>
      <w:r>
        <w:rPr>
          <w:rStyle w:val="WW8Num3z0"/>
          <w:rFonts w:ascii="Verdana" w:hAnsi="Verdana"/>
          <w:color w:val="4682B4"/>
          <w:sz w:val="18"/>
          <w:szCs w:val="18"/>
        </w:rPr>
        <w:t>Госюриздат</w:t>
      </w:r>
      <w:r>
        <w:rPr>
          <w:rFonts w:ascii="Verdana" w:hAnsi="Verdana"/>
          <w:color w:val="000000"/>
          <w:sz w:val="18"/>
          <w:szCs w:val="18"/>
        </w:rPr>
        <w:t>, 1955. - 135 с.</w:t>
      </w:r>
    </w:p>
    <w:p w14:paraId="0D8B7C53"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 А. Законодательная техника Текст. М.: НОРМА, 1998. -127 с.</w:t>
      </w:r>
    </w:p>
    <w:p w14:paraId="3B2D3C37"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 А. Кодификация и законодательная техника Текст. М.: Госюриздат , 1962. - 104 с.</w:t>
      </w:r>
    </w:p>
    <w:p w14:paraId="516BEF6F"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 А., Шумков Д. В. Основы учения о праве и государстве Текст.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ОЛМА Медиа Групп, 2008. - 320 с.</w:t>
      </w:r>
    </w:p>
    <w:p w14:paraId="34CD4CEB"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к Федеральному конституционному закону от 28 апреля 1995 г. № 1-</w:t>
      </w:r>
      <w:r>
        <w:rPr>
          <w:rStyle w:val="WW8Num3z0"/>
          <w:rFonts w:ascii="Verdana" w:hAnsi="Verdana"/>
          <w:color w:val="4682B4"/>
          <w:sz w:val="18"/>
          <w:szCs w:val="18"/>
        </w:rPr>
        <w:t>ФКЗ</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Об арбитражных судах в Российской Федерации</w:t>
      </w:r>
      <w:r>
        <w:rPr>
          <w:rFonts w:ascii="Verdana" w:hAnsi="Verdana"/>
          <w:color w:val="000000"/>
          <w:sz w:val="18"/>
          <w:szCs w:val="18"/>
        </w:rPr>
        <w:t>»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Новая правовая культура</w:t>
      </w:r>
      <w:r>
        <w:rPr>
          <w:rFonts w:ascii="Verdana" w:hAnsi="Verdana"/>
          <w:color w:val="000000"/>
          <w:sz w:val="18"/>
          <w:szCs w:val="18"/>
        </w:rPr>
        <w:t>», 2006. Электронный ресурс. // СПС «</w:t>
      </w:r>
      <w:r>
        <w:rPr>
          <w:rStyle w:val="WW8Num3z0"/>
          <w:rFonts w:ascii="Verdana" w:hAnsi="Verdana"/>
          <w:color w:val="4682B4"/>
          <w:sz w:val="18"/>
          <w:szCs w:val="18"/>
        </w:rPr>
        <w:t>Гарант</w:t>
      </w:r>
      <w:r>
        <w:rPr>
          <w:rFonts w:ascii="Verdana" w:hAnsi="Verdana"/>
          <w:color w:val="000000"/>
          <w:sz w:val="18"/>
          <w:szCs w:val="18"/>
        </w:rPr>
        <w:t>».</w:t>
      </w:r>
    </w:p>
    <w:p w14:paraId="430C93CF"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160. Комментарий к ФЗ «Об общих принципах организации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в РФ / Лысенко В. В.,</w:t>
      </w:r>
      <w:r>
        <w:rPr>
          <w:rStyle w:val="WW8Num2z0"/>
          <w:rFonts w:ascii="Verdana" w:hAnsi="Verdana"/>
          <w:color w:val="000000"/>
          <w:sz w:val="18"/>
          <w:szCs w:val="18"/>
        </w:rPr>
        <w:t> </w:t>
      </w:r>
      <w:r>
        <w:rPr>
          <w:rStyle w:val="WW8Num3z0"/>
          <w:rFonts w:ascii="Verdana" w:hAnsi="Verdana"/>
          <w:color w:val="4682B4"/>
          <w:sz w:val="18"/>
          <w:szCs w:val="18"/>
        </w:rPr>
        <w:t>Кулушева</w:t>
      </w:r>
      <w:r>
        <w:rPr>
          <w:rStyle w:val="WW8Num2z0"/>
          <w:rFonts w:ascii="Verdana" w:hAnsi="Verdana"/>
          <w:color w:val="000000"/>
          <w:sz w:val="18"/>
          <w:szCs w:val="18"/>
        </w:rPr>
        <w:t> </w:t>
      </w:r>
      <w:r>
        <w:rPr>
          <w:rFonts w:ascii="Verdana" w:hAnsi="Verdana"/>
          <w:color w:val="000000"/>
          <w:sz w:val="18"/>
          <w:szCs w:val="18"/>
        </w:rPr>
        <w:t>М. А., Велиева Д. С. и др. М., 2005. Электронный ресурс. // СПС «</w:t>
      </w:r>
      <w:r>
        <w:rPr>
          <w:rStyle w:val="WW8Num3z0"/>
          <w:rFonts w:ascii="Verdana" w:hAnsi="Verdana"/>
          <w:color w:val="4682B4"/>
          <w:sz w:val="18"/>
          <w:szCs w:val="18"/>
        </w:rPr>
        <w:t>КонсультантПлюс</w:t>
      </w:r>
      <w:r>
        <w:rPr>
          <w:rFonts w:ascii="Verdana" w:hAnsi="Verdana"/>
          <w:color w:val="000000"/>
          <w:sz w:val="18"/>
          <w:szCs w:val="18"/>
        </w:rPr>
        <w:t>».</w:t>
      </w:r>
    </w:p>
    <w:p w14:paraId="548F4E21"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161. Конституционное право зарубежных стран / под общ. ред. М. В.</w:t>
      </w:r>
      <w:r>
        <w:rPr>
          <w:rStyle w:val="WW8Num2z0"/>
          <w:rFonts w:ascii="Verdana" w:hAnsi="Verdana"/>
          <w:color w:val="000000"/>
          <w:sz w:val="18"/>
          <w:szCs w:val="18"/>
        </w:rPr>
        <w:t> </w:t>
      </w:r>
      <w:r>
        <w:rPr>
          <w:rStyle w:val="WW8Num3z0"/>
          <w:rFonts w:ascii="Verdana" w:hAnsi="Verdana"/>
          <w:color w:val="4682B4"/>
          <w:sz w:val="18"/>
          <w:szCs w:val="18"/>
        </w:rPr>
        <w:t>Баглая</w:t>
      </w:r>
      <w:r>
        <w:rPr>
          <w:rFonts w:ascii="Verdana" w:hAnsi="Verdana"/>
          <w:color w:val="000000"/>
          <w:sz w:val="18"/>
          <w:szCs w:val="18"/>
        </w:rPr>
        <w:t>, Ю. И. Лейбо, Л. М.</w:t>
      </w:r>
      <w:r>
        <w:rPr>
          <w:rStyle w:val="WW8Num2z0"/>
          <w:rFonts w:ascii="Verdana" w:hAnsi="Verdana"/>
          <w:color w:val="000000"/>
          <w:sz w:val="18"/>
          <w:szCs w:val="18"/>
        </w:rPr>
        <w:t> </w:t>
      </w:r>
      <w:r>
        <w:rPr>
          <w:rStyle w:val="WW8Num3z0"/>
          <w:rFonts w:ascii="Verdana" w:hAnsi="Verdana"/>
          <w:color w:val="4682B4"/>
          <w:sz w:val="18"/>
          <w:szCs w:val="18"/>
        </w:rPr>
        <w:t>Энтина</w:t>
      </w:r>
      <w:r>
        <w:rPr>
          <w:rStyle w:val="WW8Num2z0"/>
          <w:rFonts w:ascii="Verdana" w:hAnsi="Verdana"/>
          <w:color w:val="000000"/>
          <w:sz w:val="18"/>
          <w:szCs w:val="18"/>
        </w:rPr>
        <w:t> </w:t>
      </w:r>
      <w:r>
        <w:rPr>
          <w:rFonts w:ascii="Verdana" w:hAnsi="Verdana"/>
          <w:color w:val="000000"/>
          <w:sz w:val="18"/>
          <w:szCs w:val="18"/>
        </w:rPr>
        <w:t>Текст. М.: НОРМА, 2000. - 832 с.</w:t>
      </w:r>
    </w:p>
    <w:p w14:paraId="18B53157"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Коркунов</w:t>
      </w:r>
      <w:r>
        <w:rPr>
          <w:rStyle w:val="WW8Num2z0"/>
          <w:rFonts w:ascii="Verdana" w:hAnsi="Verdana"/>
          <w:color w:val="000000"/>
          <w:sz w:val="18"/>
          <w:szCs w:val="18"/>
        </w:rPr>
        <w:t> </w:t>
      </w:r>
      <w:r>
        <w:rPr>
          <w:rFonts w:ascii="Verdana" w:hAnsi="Verdana"/>
          <w:color w:val="000000"/>
          <w:sz w:val="18"/>
          <w:szCs w:val="18"/>
        </w:rPr>
        <w:t>Н.М. Лекции по общей теории права Текст. СПб. 1893. -428 с.</w:t>
      </w:r>
    </w:p>
    <w:p w14:paraId="7A3298EA"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Корякин</w:t>
      </w:r>
      <w:r>
        <w:rPr>
          <w:rStyle w:val="WW8Num2z0"/>
          <w:rFonts w:ascii="Verdana" w:hAnsi="Verdana"/>
          <w:color w:val="000000"/>
          <w:sz w:val="18"/>
          <w:szCs w:val="18"/>
        </w:rPr>
        <w:t> </w:t>
      </w:r>
      <w:r>
        <w:rPr>
          <w:rFonts w:ascii="Verdana" w:hAnsi="Verdana"/>
          <w:color w:val="000000"/>
          <w:sz w:val="18"/>
          <w:szCs w:val="18"/>
        </w:rPr>
        <w:t>В. М. Право социального обеспечения военнослужащих, граждан, уволенных с военной службы, и членов их семей. Серия «</w:t>
      </w:r>
      <w:r>
        <w:rPr>
          <w:rStyle w:val="WW8Num3z0"/>
          <w:rFonts w:ascii="Verdana" w:hAnsi="Verdana"/>
          <w:color w:val="4682B4"/>
          <w:sz w:val="18"/>
          <w:szCs w:val="18"/>
        </w:rPr>
        <w:t>Право в Вооруженных Силах консультант</w:t>
      </w:r>
      <w:r>
        <w:rPr>
          <w:rFonts w:ascii="Verdana" w:hAnsi="Verdana"/>
          <w:color w:val="000000"/>
          <w:sz w:val="18"/>
          <w:szCs w:val="18"/>
        </w:rPr>
        <w:t>» Текст. - М.: «</w:t>
      </w:r>
      <w:r>
        <w:rPr>
          <w:rStyle w:val="WW8Num3z0"/>
          <w:rFonts w:ascii="Verdana" w:hAnsi="Verdana"/>
          <w:color w:val="4682B4"/>
          <w:sz w:val="18"/>
          <w:szCs w:val="18"/>
        </w:rPr>
        <w:t>За права военнослужащих</w:t>
      </w:r>
      <w:r>
        <w:rPr>
          <w:rFonts w:ascii="Verdana" w:hAnsi="Verdana"/>
          <w:color w:val="000000"/>
          <w:sz w:val="18"/>
          <w:szCs w:val="18"/>
        </w:rPr>
        <w:t>», 2005 г. - 288 с.</w:t>
      </w:r>
    </w:p>
    <w:p w14:paraId="02213FB3"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Костенников</w:t>
      </w:r>
      <w:r>
        <w:rPr>
          <w:rStyle w:val="WW8Num2z0"/>
          <w:rFonts w:ascii="Verdana" w:hAnsi="Verdana"/>
          <w:color w:val="000000"/>
          <w:sz w:val="18"/>
          <w:szCs w:val="18"/>
        </w:rPr>
        <w:t> </w:t>
      </w:r>
      <w:r>
        <w:rPr>
          <w:rFonts w:ascii="Verdana" w:hAnsi="Verdana"/>
          <w:color w:val="000000"/>
          <w:sz w:val="18"/>
          <w:szCs w:val="18"/>
        </w:rPr>
        <w:t>М. В. Теоретические проблемы</w:t>
      </w:r>
      <w:r>
        <w:rPr>
          <w:rStyle w:val="WW8Num2z0"/>
          <w:rFonts w:ascii="Verdana" w:hAnsi="Verdana"/>
          <w:color w:val="000000"/>
          <w:sz w:val="18"/>
          <w:szCs w:val="18"/>
        </w:rPr>
        <w:t> </w:t>
      </w:r>
      <w:r>
        <w:rPr>
          <w:rStyle w:val="WW8Num3z0"/>
          <w:rFonts w:ascii="Verdana" w:hAnsi="Verdana"/>
          <w:color w:val="4682B4"/>
          <w:sz w:val="18"/>
          <w:szCs w:val="18"/>
        </w:rPr>
        <w:t>кодификации</w:t>
      </w:r>
      <w:r>
        <w:rPr>
          <w:rStyle w:val="WW8Num2z0"/>
          <w:rFonts w:ascii="Verdana" w:hAnsi="Verdana"/>
          <w:color w:val="000000"/>
          <w:sz w:val="18"/>
          <w:szCs w:val="18"/>
        </w:rPr>
        <w:t> </w:t>
      </w:r>
      <w:r>
        <w:rPr>
          <w:rFonts w:ascii="Verdana" w:hAnsi="Verdana"/>
          <w:color w:val="000000"/>
          <w:sz w:val="18"/>
          <w:szCs w:val="18"/>
        </w:rPr>
        <w:t>административного права России Текст.:- Мт: Щит-М, 2000.-^183 с.</w:t>
      </w:r>
    </w:p>
    <w:p w14:paraId="50955EB6"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Кучинский</w:t>
      </w:r>
      <w:r>
        <w:rPr>
          <w:rStyle w:val="WW8Num2z0"/>
          <w:rFonts w:ascii="Verdana" w:hAnsi="Verdana"/>
          <w:color w:val="000000"/>
          <w:sz w:val="18"/>
          <w:szCs w:val="18"/>
        </w:rPr>
        <w:t> </w:t>
      </w:r>
      <w:r>
        <w:rPr>
          <w:rFonts w:ascii="Verdana" w:hAnsi="Verdana"/>
          <w:color w:val="000000"/>
          <w:sz w:val="18"/>
          <w:szCs w:val="18"/>
        </w:rPr>
        <w:t>В. А. Современное учение и правовых отношениях Текст. Мн.: Интерполиграф, 2008. - 320 с.</w:t>
      </w:r>
    </w:p>
    <w:p w14:paraId="0D5F5E2A"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Липень</w:t>
      </w:r>
      <w:r>
        <w:rPr>
          <w:rStyle w:val="WW8Num2z0"/>
          <w:rFonts w:ascii="Verdana" w:hAnsi="Verdana"/>
          <w:color w:val="000000"/>
          <w:sz w:val="18"/>
          <w:szCs w:val="18"/>
        </w:rPr>
        <w:t> </w:t>
      </w:r>
      <w:r>
        <w:rPr>
          <w:rFonts w:ascii="Verdana" w:hAnsi="Verdana"/>
          <w:color w:val="000000"/>
          <w:sz w:val="18"/>
          <w:szCs w:val="18"/>
        </w:rPr>
        <w:t>С. В. Кодекс Наполеона в теоретических и исторических юридических исследованиях: сборник статей / науч. ред. С. В.</w:t>
      </w:r>
      <w:r>
        <w:rPr>
          <w:rStyle w:val="WW8Num2z0"/>
          <w:rFonts w:ascii="Verdana" w:hAnsi="Verdana"/>
          <w:color w:val="000000"/>
          <w:sz w:val="18"/>
          <w:szCs w:val="18"/>
        </w:rPr>
        <w:t> </w:t>
      </w:r>
      <w:r>
        <w:rPr>
          <w:rStyle w:val="WW8Num3z0"/>
          <w:rFonts w:ascii="Verdana" w:hAnsi="Verdana"/>
          <w:color w:val="4682B4"/>
          <w:sz w:val="18"/>
          <w:szCs w:val="18"/>
        </w:rPr>
        <w:t>Липень</w:t>
      </w:r>
      <w:r>
        <w:rPr>
          <w:rFonts w:ascii="Verdana" w:hAnsi="Verdana"/>
          <w:color w:val="000000"/>
          <w:sz w:val="18"/>
          <w:szCs w:val="18"/>
        </w:rPr>
        <w:t>. Текст. Мн.: Академия МВД Республики Беларусь, 2007. - 258 с.</w:t>
      </w:r>
    </w:p>
    <w:p w14:paraId="1EAC26E9"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Майфат</w:t>
      </w:r>
      <w:r>
        <w:rPr>
          <w:rStyle w:val="WW8Num2z0"/>
          <w:rFonts w:ascii="Verdana" w:hAnsi="Verdana"/>
          <w:color w:val="000000"/>
          <w:sz w:val="18"/>
          <w:szCs w:val="18"/>
        </w:rPr>
        <w:t> </w:t>
      </w:r>
      <w:r>
        <w:rPr>
          <w:rFonts w:ascii="Verdana" w:hAnsi="Verdana"/>
          <w:color w:val="000000"/>
          <w:sz w:val="18"/>
          <w:szCs w:val="18"/>
        </w:rPr>
        <w:t>А. В. Гражданско-правовые конструкции инвестирования Текст. М.: Волтерс</w:t>
      </w:r>
      <w:r>
        <w:rPr>
          <w:rStyle w:val="WW8Num2z0"/>
          <w:rFonts w:ascii="Verdana" w:hAnsi="Verdana"/>
          <w:color w:val="000000"/>
          <w:sz w:val="18"/>
          <w:szCs w:val="18"/>
        </w:rPr>
        <w:t> </w:t>
      </w:r>
      <w:r>
        <w:rPr>
          <w:rStyle w:val="WW8Num3z0"/>
          <w:rFonts w:ascii="Verdana" w:hAnsi="Verdana"/>
          <w:color w:val="4682B4"/>
          <w:sz w:val="18"/>
          <w:szCs w:val="18"/>
        </w:rPr>
        <w:t>Клувер</w:t>
      </w:r>
      <w:r>
        <w:rPr>
          <w:rFonts w:ascii="Verdana" w:hAnsi="Verdana"/>
          <w:color w:val="000000"/>
          <w:sz w:val="18"/>
          <w:szCs w:val="18"/>
        </w:rPr>
        <w:t>, 2006. - 328 с.</w:t>
      </w:r>
    </w:p>
    <w:p w14:paraId="4D5D6E38"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Малько A.B. Теория государства и права Текст. М.: Юристъ, 2002.-512 с.</w:t>
      </w:r>
    </w:p>
    <w:p w14:paraId="145A2F51"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Мачульская</w:t>
      </w:r>
      <w:r>
        <w:rPr>
          <w:rStyle w:val="WW8Num2z0"/>
          <w:rFonts w:ascii="Verdana" w:hAnsi="Verdana"/>
          <w:color w:val="000000"/>
          <w:sz w:val="18"/>
          <w:szCs w:val="18"/>
        </w:rPr>
        <w:t> </w:t>
      </w:r>
      <w:r>
        <w:rPr>
          <w:rFonts w:ascii="Verdana" w:hAnsi="Verdana"/>
          <w:color w:val="000000"/>
          <w:sz w:val="18"/>
          <w:szCs w:val="18"/>
        </w:rPr>
        <w:t>Е. Е. Право социального обеспечения: перспективы развития Текст. М.: Городец, 2000. - 144 с.</w:t>
      </w:r>
    </w:p>
    <w:p w14:paraId="62D5E927"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Мельников</w:t>
      </w:r>
      <w:r>
        <w:rPr>
          <w:rStyle w:val="WW8Num2z0"/>
          <w:rFonts w:ascii="Verdana" w:hAnsi="Verdana"/>
          <w:color w:val="000000"/>
          <w:sz w:val="18"/>
          <w:szCs w:val="18"/>
        </w:rPr>
        <w:t> </w:t>
      </w:r>
      <w:r>
        <w:rPr>
          <w:rFonts w:ascii="Verdana" w:hAnsi="Verdana"/>
          <w:color w:val="000000"/>
          <w:sz w:val="18"/>
          <w:szCs w:val="18"/>
        </w:rPr>
        <w:t>A.A. Проблемы судебного права / A.A. Мельников, Н. Н.</w:t>
      </w:r>
      <w:r>
        <w:rPr>
          <w:rStyle w:val="WW8Num2z0"/>
          <w:rFonts w:ascii="Verdana" w:hAnsi="Verdana"/>
          <w:color w:val="000000"/>
          <w:sz w:val="18"/>
          <w:szCs w:val="18"/>
        </w:rPr>
        <w:t> </w:t>
      </w:r>
      <w:r>
        <w:rPr>
          <w:rStyle w:val="WW8Num3z0"/>
          <w:rFonts w:ascii="Verdana" w:hAnsi="Verdana"/>
          <w:color w:val="4682B4"/>
          <w:sz w:val="18"/>
          <w:szCs w:val="18"/>
        </w:rPr>
        <w:t>Полянский</w:t>
      </w:r>
      <w:r>
        <w:rPr>
          <w:rFonts w:ascii="Verdana" w:hAnsi="Verdana"/>
          <w:color w:val="000000"/>
          <w:sz w:val="18"/>
          <w:szCs w:val="18"/>
        </w:rPr>
        <w:t>, В. М. Савицкий и др.; под ред. В. М. Савицкого Текст. М.: Наука, 1983.-219 с.</w:t>
      </w:r>
    </w:p>
    <w:p w14:paraId="435E55E2"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Михайловский</w:t>
      </w:r>
      <w:r>
        <w:rPr>
          <w:rStyle w:val="WW8Num2z0"/>
          <w:rFonts w:ascii="Verdana" w:hAnsi="Verdana"/>
          <w:color w:val="000000"/>
          <w:sz w:val="18"/>
          <w:szCs w:val="18"/>
        </w:rPr>
        <w:t> </w:t>
      </w:r>
      <w:r>
        <w:rPr>
          <w:rFonts w:ascii="Verdana" w:hAnsi="Verdana"/>
          <w:color w:val="000000"/>
          <w:sz w:val="18"/>
          <w:szCs w:val="18"/>
        </w:rPr>
        <w:t>И. В. Очерки философии права Текст. Томск: Издание книжного магазина В. М.</w:t>
      </w:r>
      <w:r>
        <w:rPr>
          <w:rStyle w:val="WW8Num2z0"/>
          <w:rFonts w:ascii="Verdana" w:hAnsi="Verdana"/>
          <w:color w:val="000000"/>
          <w:sz w:val="18"/>
          <w:szCs w:val="18"/>
        </w:rPr>
        <w:t> </w:t>
      </w:r>
      <w:r>
        <w:rPr>
          <w:rStyle w:val="WW8Num3z0"/>
          <w:rFonts w:ascii="Verdana" w:hAnsi="Verdana"/>
          <w:color w:val="4682B4"/>
          <w:sz w:val="18"/>
          <w:szCs w:val="18"/>
        </w:rPr>
        <w:t>Посохина</w:t>
      </w:r>
      <w:r>
        <w:rPr>
          <w:rFonts w:ascii="Verdana" w:hAnsi="Verdana"/>
          <w:color w:val="000000"/>
          <w:sz w:val="18"/>
          <w:szCs w:val="18"/>
        </w:rPr>
        <w:t>, 1914 г. - 245 С.</w:t>
      </w:r>
    </w:p>
    <w:p w14:paraId="15119B57"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172. Морозова JI. А. Теория государства и права Текст. М.:</w:t>
      </w:r>
      <w:r>
        <w:rPr>
          <w:rStyle w:val="WW8Num2z0"/>
          <w:rFonts w:ascii="Verdana" w:hAnsi="Verdana"/>
          <w:color w:val="000000"/>
          <w:sz w:val="18"/>
          <w:szCs w:val="18"/>
        </w:rPr>
        <w:t> </w:t>
      </w:r>
      <w:r>
        <w:rPr>
          <w:rStyle w:val="WW8Num3z0"/>
          <w:rFonts w:ascii="Verdana" w:hAnsi="Verdana"/>
          <w:color w:val="4682B4"/>
          <w:sz w:val="18"/>
          <w:szCs w:val="18"/>
        </w:rPr>
        <w:t>Юристь</w:t>
      </w:r>
      <w:r>
        <w:rPr>
          <w:rFonts w:ascii="Verdana" w:hAnsi="Verdana"/>
          <w:color w:val="000000"/>
          <w:sz w:val="18"/>
          <w:szCs w:val="18"/>
        </w:rPr>
        <w:t>, 2004.-414 с.</w:t>
      </w:r>
    </w:p>
    <w:p w14:paraId="5F812315"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173. Мурашко JI. О.</w:t>
      </w:r>
      <w:r>
        <w:rPr>
          <w:rStyle w:val="WW8Num2z0"/>
          <w:rFonts w:ascii="Verdana" w:hAnsi="Verdana"/>
          <w:color w:val="000000"/>
          <w:sz w:val="18"/>
          <w:szCs w:val="18"/>
        </w:rPr>
        <w:t> </w:t>
      </w:r>
      <w:r>
        <w:rPr>
          <w:rStyle w:val="WW8Num3z0"/>
          <w:rFonts w:ascii="Verdana" w:hAnsi="Verdana"/>
          <w:color w:val="4682B4"/>
          <w:sz w:val="18"/>
          <w:szCs w:val="18"/>
        </w:rPr>
        <w:t>Нормотворческое</w:t>
      </w:r>
      <w:r>
        <w:rPr>
          <w:rStyle w:val="WW8Num2z0"/>
          <w:rFonts w:ascii="Verdana" w:hAnsi="Verdana"/>
          <w:color w:val="000000"/>
          <w:sz w:val="18"/>
          <w:szCs w:val="18"/>
        </w:rPr>
        <w:t> </w:t>
      </w:r>
      <w:r>
        <w:rPr>
          <w:rFonts w:ascii="Verdana" w:hAnsi="Verdana"/>
          <w:color w:val="000000"/>
          <w:sz w:val="18"/>
          <w:szCs w:val="18"/>
        </w:rPr>
        <w:t>пространство: проблемы правообразования в Республике Беларусь Текст. Мн.: Белорусская наука, 2008. - 205 с.</w:t>
      </w:r>
    </w:p>
    <w:p w14:paraId="782BCB98"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Неволин</w:t>
      </w:r>
      <w:r>
        <w:rPr>
          <w:rStyle w:val="WW8Num2z0"/>
          <w:rFonts w:ascii="Verdana" w:hAnsi="Verdana"/>
          <w:color w:val="000000"/>
          <w:sz w:val="18"/>
          <w:szCs w:val="18"/>
        </w:rPr>
        <w:t> </w:t>
      </w:r>
      <w:r>
        <w:rPr>
          <w:rFonts w:ascii="Verdana" w:hAnsi="Verdana"/>
          <w:color w:val="000000"/>
          <w:sz w:val="18"/>
          <w:szCs w:val="18"/>
        </w:rPr>
        <w:t>К.А. Энциклопедия законоведения. История философии законодательства (по изд. 1839 г.) / вступ.</w:t>
      </w:r>
      <w:r>
        <w:rPr>
          <w:rStyle w:val="WW8Num2z0"/>
          <w:rFonts w:ascii="Verdana" w:hAnsi="Verdana"/>
          <w:color w:val="000000"/>
          <w:sz w:val="18"/>
          <w:szCs w:val="18"/>
        </w:rPr>
        <w:t> </w:t>
      </w:r>
      <w:r>
        <w:rPr>
          <w:rStyle w:val="WW8Num3z0"/>
          <w:rFonts w:ascii="Verdana" w:hAnsi="Verdana"/>
          <w:color w:val="4682B4"/>
          <w:sz w:val="18"/>
          <w:szCs w:val="18"/>
        </w:rPr>
        <w:t>статья</w:t>
      </w:r>
      <w:r>
        <w:rPr>
          <w:rStyle w:val="WW8Num2z0"/>
          <w:rFonts w:ascii="Verdana" w:hAnsi="Verdana"/>
          <w:color w:val="000000"/>
          <w:sz w:val="18"/>
          <w:szCs w:val="18"/>
        </w:rPr>
        <w:t> </w:t>
      </w:r>
      <w:r>
        <w:rPr>
          <w:rFonts w:ascii="Verdana" w:hAnsi="Verdana"/>
          <w:color w:val="000000"/>
          <w:sz w:val="18"/>
          <w:szCs w:val="18"/>
        </w:rPr>
        <w:t>Д.И. Луковоской, С.С. Гречишкина, Ю.В.</w:t>
      </w:r>
      <w:r>
        <w:rPr>
          <w:rStyle w:val="WW8Num2z0"/>
          <w:rFonts w:ascii="Verdana" w:hAnsi="Verdana"/>
          <w:color w:val="000000"/>
          <w:sz w:val="18"/>
          <w:szCs w:val="18"/>
        </w:rPr>
        <w:t> </w:t>
      </w:r>
      <w:r>
        <w:rPr>
          <w:rStyle w:val="WW8Num3z0"/>
          <w:rFonts w:ascii="Verdana" w:hAnsi="Verdana"/>
          <w:color w:val="4682B4"/>
          <w:sz w:val="18"/>
          <w:szCs w:val="18"/>
        </w:rPr>
        <w:t>Ячменева</w:t>
      </w:r>
      <w:r>
        <w:rPr>
          <w:rStyle w:val="WW8Num2z0"/>
          <w:rFonts w:ascii="Verdana" w:hAnsi="Verdana"/>
          <w:color w:val="000000"/>
          <w:sz w:val="18"/>
          <w:szCs w:val="18"/>
        </w:rPr>
        <w:t> </w:t>
      </w:r>
      <w:r>
        <w:rPr>
          <w:rFonts w:ascii="Verdana" w:hAnsi="Verdana"/>
          <w:color w:val="000000"/>
          <w:sz w:val="18"/>
          <w:szCs w:val="18"/>
        </w:rPr>
        <w:t>Текст. СПб.: Изд-во С.-Петрбург. ун-та, 1997.-400 с.</w:t>
      </w:r>
    </w:p>
    <w:p w14:paraId="432E86CC"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Style w:val="WW8Num2z0"/>
          <w:rFonts w:ascii="Verdana" w:hAnsi="Verdana"/>
          <w:color w:val="000000"/>
          <w:sz w:val="18"/>
          <w:szCs w:val="18"/>
        </w:rPr>
        <w:t> </w:t>
      </w:r>
      <w:r>
        <w:rPr>
          <w:rFonts w:ascii="Verdana" w:hAnsi="Verdana"/>
          <w:color w:val="000000"/>
          <w:sz w:val="18"/>
          <w:szCs w:val="18"/>
        </w:rPr>
        <w:t>П. И. Историческая школа</w:t>
      </w:r>
      <w:r>
        <w:rPr>
          <w:rStyle w:val="WW8Num2z0"/>
          <w:rFonts w:ascii="Verdana" w:hAnsi="Verdana"/>
          <w:color w:val="000000"/>
          <w:sz w:val="18"/>
          <w:szCs w:val="18"/>
        </w:rPr>
        <w:t> </w:t>
      </w:r>
      <w:r>
        <w:rPr>
          <w:rStyle w:val="WW8Num3z0"/>
          <w:rFonts w:ascii="Verdana" w:hAnsi="Verdana"/>
          <w:color w:val="4682B4"/>
          <w:sz w:val="18"/>
          <w:szCs w:val="18"/>
        </w:rPr>
        <w:t>юристов</w:t>
      </w:r>
      <w:r>
        <w:rPr>
          <w:rStyle w:val="WW8Num2z0"/>
          <w:rFonts w:ascii="Verdana" w:hAnsi="Verdana"/>
          <w:color w:val="000000"/>
          <w:sz w:val="18"/>
          <w:szCs w:val="18"/>
        </w:rPr>
        <w:t> </w:t>
      </w:r>
      <w:r>
        <w:rPr>
          <w:rFonts w:ascii="Verdana" w:hAnsi="Verdana"/>
          <w:color w:val="000000"/>
          <w:sz w:val="18"/>
          <w:szCs w:val="18"/>
        </w:rPr>
        <w:t>Текст. СПб.: Лань, 1999.- 192 с.</w:t>
      </w:r>
    </w:p>
    <w:p w14:paraId="6AF60E42"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176. Общая теория государства и права. Академический курс в 3-х томах. Том. 2 / отв. ред. М. Н. Марченко Текст. М.:</w:t>
      </w:r>
      <w:r>
        <w:rPr>
          <w:rStyle w:val="WW8Num2z0"/>
          <w:rFonts w:ascii="Verdana" w:hAnsi="Verdana"/>
          <w:color w:val="000000"/>
          <w:sz w:val="18"/>
          <w:szCs w:val="18"/>
        </w:rPr>
        <w:t> </w:t>
      </w:r>
      <w:r>
        <w:rPr>
          <w:rStyle w:val="WW8Num3z0"/>
          <w:rFonts w:ascii="Verdana" w:hAnsi="Verdana"/>
          <w:color w:val="4682B4"/>
          <w:sz w:val="18"/>
          <w:szCs w:val="18"/>
        </w:rPr>
        <w:t>ИКД</w:t>
      </w:r>
      <w:r>
        <w:rPr>
          <w:rStyle w:val="WW8Num2z0"/>
          <w:rFonts w:ascii="Verdana" w:hAnsi="Verdana"/>
          <w:color w:val="000000"/>
          <w:sz w:val="18"/>
          <w:szCs w:val="18"/>
        </w:rPr>
        <w:t> </w:t>
      </w:r>
      <w:r>
        <w:rPr>
          <w:rFonts w:ascii="Verdana" w:hAnsi="Verdana"/>
          <w:color w:val="000000"/>
          <w:sz w:val="18"/>
          <w:szCs w:val="18"/>
        </w:rPr>
        <w:t>«Зерцало-М», 2002. —528 с. - - -- - ------- - ' --</w:t>
      </w:r>
    </w:p>
    <w:p w14:paraId="7C8DE51F"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Омельченко</w:t>
      </w:r>
      <w:r>
        <w:rPr>
          <w:rStyle w:val="WW8Num2z0"/>
          <w:rFonts w:ascii="Verdana" w:hAnsi="Verdana"/>
          <w:color w:val="000000"/>
          <w:sz w:val="18"/>
          <w:szCs w:val="18"/>
        </w:rPr>
        <w:t> </w:t>
      </w:r>
      <w:r>
        <w:rPr>
          <w:rFonts w:ascii="Verdana" w:hAnsi="Verdana"/>
          <w:color w:val="000000"/>
          <w:sz w:val="18"/>
          <w:szCs w:val="18"/>
        </w:rPr>
        <w:t>О. А. Кодификация права в России в период абсолютной монархии (вторая половина XVIII века) Текст. М.: Изд-во</w:t>
      </w:r>
      <w:r>
        <w:rPr>
          <w:rStyle w:val="WW8Num2z0"/>
          <w:rFonts w:ascii="Verdana" w:hAnsi="Verdana"/>
          <w:color w:val="000000"/>
          <w:sz w:val="18"/>
          <w:szCs w:val="18"/>
        </w:rPr>
        <w:t> </w:t>
      </w:r>
      <w:r>
        <w:rPr>
          <w:rStyle w:val="WW8Num3z0"/>
          <w:rFonts w:ascii="Verdana" w:hAnsi="Verdana"/>
          <w:color w:val="4682B4"/>
          <w:sz w:val="18"/>
          <w:szCs w:val="18"/>
        </w:rPr>
        <w:t>ВЮЗИ</w:t>
      </w:r>
      <w:r>
        <w:rPr>
          <w:rFonts w:ascii="Verdana" w:hAnsi="Verdana"/>
          <w:color w:val="000000"/>
          <w:sz w:val="18"/>
          <w:szCs w:val="18"/>
        </w:rPr>
        <w:t>, 1989.- 151 с.</w:t>
      </w:r>
    </w:p>
    <w:p w14:paraId="6A9BCCDF"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Ориу</w:t>
      </w:r>
      <w:r>
        <w:rPr>
          <w:rStyle w:val="WW8Num2z0"/>
          <w:rFonts w:ascii="Verdana" w:hAnsi="Verdana"/>
          <w:color w:val="000000"/>
          <w:sz w:val="18"/>
          <w:szCs w:val="18"/>
        </w:rPr>
        <w:t> </w:t>
      </w:r>
      <w:r>
        <w:rPr>
          <w:rFonts w:ascii="Verdana" w:hAnsi="Verdana"/>
          <w:color w:val="000000"/>
          <w:sz w:val="18"/>
          <w:szCs w:val="18"/>
        </w:rPr>
        <w:t>М. Основы публичного права Текст. М., 1929 г. 783 с.</w:t>
      </w:r>
    </w:p>
    <w:p w14:paraId="760F7587"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179.</w:t>
      </w:r>
      <w:r>
        <w:rPr>
          <w:rStyle w:val="WW8Num2z0"/>
          <w:rFonts w:ascii="Verdana" w:hAnsi="Verdana"/>
          <w:color w:val="000000"/>
          <w:sz w:val="18"/>
          <w:szCs w:val="18"/>
        </w:rPr>
        <w:t> </w:t>
      </w:r>
      <w:r>
        <w:rPr>
          <w:rStyle w:val="WW8Num3z0"/>
          <w:rFonts w:ascii="Verdana" w:hAnsi="Verdana"/>
          <w:color w:val="4682B4"/>
          <w:sz w:val="18"/>
          <w:szCs w:val="18"/>
        </w:rPr>
        <w:t>Поленина</w:t>
      </w:r>
      <w:r>
        <w:rPr>
          <w:rFonts w:ascii="Verdana" w:hAnsi="Verdana"/>
          <w:color w:val="000000"/>
          <w:sz w:val="18"/>
          <w:szCs w:val="18"/>
        </w:rPr>
        <w:t>, С. В.; Сильченко, Н. В. Научные основы типологии нормативно-правовых актов в СССР Текст. / Отв. ред.</w:t>
      </w:r>
      <w:r>
        <w:rPr>
          <w:rStyle w:val="WW8Num2z0"/>
          <w:rFonts w:ascii="Verdana" w:hAnsi="Verdana"/>
          <w:color w:val="000000"/>
          <w:sz w:val="18"/>
          <w:szCs w:val="18"/>
        </w:rPr>
        <w:t> </w:t>
      </w:r>
      <w:r>
        <w:rPr>
          <w:rStyle w:val="WW8Num3z0"/>
          <w:rFonts w:ascii="Verdana" w:hAnsi="Verdana"/>
          <w:color w:val="4682B4"/>
          <w:sz w:val="18"/>
          <w:szCs w:val="18"/>
        </w:rPr>
        <w:t>Халфина</w:t>
      </w:r>
      <w:r>
        <w:rPr>
          <w:rStyle w:val="WW8Num2z0"/>
          <w:rFonts w:ascii="Verdana" w:hAnsi="Verdana"/>
          <w:color w:val="000000"/>
          <w:sz w:val="18"/>
          <w:szCs w:val="18"/>
        </w:rPr>
        <w:t> </w:t>
      </w:r>
      <w:r>
        <w:rPr>
          <w:rFonts w:ascii="Verdana" w:hAnsi="Verdana"/>
          <w:color w:val="000000"/>
          <w:sz w:val="18"/>
          <w:szCs w:val="18"/>
        </w:rPr>
        <w:t>Р. О. -М.: Наука, 1987. 152 с.</w:t>
      </w:r>
    </w:p>
    <w:p w14:paraId="4A1CB92C"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Пиголкин</w:t>
      </w:r>
      <w:r>
        <w:rPr>
          <w:rStyle w:val="WW8Num2z0"/>
          <w:rFonts w:ascii="Verdana" w:hAnsi="Verdana"/>
          <w:color w:val="000000"/>
          <w:sz w:val="18"/>
          <w:szCs w:val="18"/>
        </w:rPr>
        <w:t> </w:t>
      </w:r>
      <w:r>
        <w:rPr>
          <w:rFonts w:ascii="Verdana" w:hAnsi="Verdana"/>
          <w:color w:val="000000"/>
          <w:sz w:val="18"/>
          <w:szCs w:val="18"/>
        </w:rPr>
        <w:t>А. С. Систематизация законодательства в Российской Федерации / А. С.</w:t>
      </w:r>
      <w:r>
        <w:rPr>
          <w:rStyle w:val="WW8Num2z0"/>
          <w:rFonts w:ascii="Verdana" w:hAnsi="Verdana"/>
          <w:color w:val="000000"/>
          <w:sz w:val="18"/>
          <w:szCs w:val="18"/>
        </w:rPr>
        <w:t> </w:t>
      </w:r>
      <w:r>
        <w:rPr>
          <w:rStyle w:val="WW8Num3z0"/>
          <w:rFonts w:ascii="Verdana" w:hAnsi="Verdana"/>
          <w:color w:val="4682B4"/>
          <w:sz w:val="18"/>
          <w:szCs w:val="18"/>
        </w:rPr>
        <w:t>Пиголкин</w:t>
      </w:r>
      <w:r>
        <w:rPr>
          <w:rFonts w:ascii="Verdana" w:hAnsi="Verdana"/>
          <w:color w:val="000000"/>
          <w:sz w:val="18"/>
          <w:szCs w:val="18"/>
        </w:rPr>
        <w:t>, М. С. Студенкина, А. В. Мицкович и др.;под ред. А. С.</w:t>
      </w:r>
      <w:r>
        <w:rPr>
          <w:rStyle w:val="WW8Num2z0"/>
          <w:rFonts w:ascii="Verdana" w:hAnsi="Verdana"/>
          <w:color w:val="000000"/>
          <w:sz w:val="18"/>
          <w:szCs w:val="18"/>
        </w:rPr>
        <w:t> </w:t>
      </w:r>
      <w:r>
        <w:rPr>
          <w:rStyle w:val="WW8Num3z0"/>
          <w:rFonts w:ascii="Verdana" w:hAnsi="Verdana"/>
          <w:color w:val="4682B4"/>
          <w:sz w:val="18"/>
          <w:szCs w:val="18"/>
        </w:rPr>
        <w:t>Пиголкина</w:t>
      </w:r>
      <w:r>
        <w:rPr>
          <w:rFonts w:ascii="Verdana" w:hAnsi="Verdana"/>
          <w:color w:val="000000"/>
          <w:sz w:val="18"/>
          <w:szCs w:val="18"/>
        </w:rPr>
        <w:t>. СПб.: Издательство «</w:t>
      </w:r>
      <w:r>
        <w:rPr>
          <w:rStyle w:val="WW8Num3z0"/>
          <w:rFonts w:ascii="Verdana" w:hAnsi="Verdana"/>
          <w:color w:val="4682B4"/>
          <w:sz w:val="18"/>
          <w:szCs w:val="18"/>
        </w:rPr>
        <w:t>Юридический центр Пресс</w:t>
      </w:r>
      <w:r>
        <w:rPr>
          <w:rFonts w:ascii="Verdana" w:hAnsi="Verdana"/>
          <w:color w:val="000000"/>
          <w:sz w:val="18"/>
          <w:szCs w:val="18"/>
        </w:rPr>
        <w:t>», 2003.-382 с.</w:t>
      </w:r>
    </w:p>
    <w:p w14:paraId="4AF8B403"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181. Проблемы общей теории права и государства Текст. / под общ. ред. В. С.</w:t>
      </w:r>
      <w:r>
        <w:rPr>
          <w:rStyle w:val="WW8Num2z0"/>
          <w:rFonts w:ascii="Verdana" w:hAnsi="Verdana"/>
          <w:color w:val="000000"/>
          <w:sz w:val="18"/>
          <w:szCs w:val="18"/>
        </w:rPr>
        <w:t> </w:t>
      </w:r>
      <w:r>
        <w:rPr>
          <w:rStyle w:val="WW8Num3z0"/>
          <w:rFonts w:ascii="Verdana" w:hAnsi="Verdana"/>
          <w:color w:val="4682B4"/>
          <w:sz w:val="18"/>
          <w:szCs w:val="18"/>
        </w:rPr>
        <w:t>Нерсесянца</w:t>
      </w:r>
      <w:r>
        <w:rPr>
          <w:rFonts w:ascii="Verdana" w:hAnsi="Verdana"/>
          <w:color w:val="000000"/>
          <w:sz w:val="18"/>
          <w:szCs w:val="18"/>
        </w:rPr>
        <w:t>. М.: НОРМА, 2004. - 832 с.</w:t>
      </w:r>
    </w:p>
    <w:p w14:paraId="421EA790"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Пионтковский</w:t>
      </w:r>
      <w:r>
        <w:rPr>
          <w:rStyle w:val="WW8Num2z0"/>
          <w:rFonts w:ascii="Verdana" w:hAnsi="Verdana"/>
          <w:color w:val="000000"/>
          <w:sz w:val="18"/>
          <w:szCs w:val="18"/>
        </w:rPr>
        <w:t> </w:t>
      </w:r>
      <w:r>
        <w:rPr>
          <w:rFonts w:ascii="Verdana" w:hAnsi="Verdana"/>
          <w:color w:val="000000"/>
          <w:sz w:val="18"/>
          <w:szCs w:val="18"/>
        </w:rPr>
        <w:t>А. А. Учение Гегеля о праве и государстве и его уголовно-правовая теория Текст. М.: ПАИМС, 1993. - 480 с.</w:t>
      </w:r>
    </w:p>
    <w:p w14:paraId="2D0F1C4D"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Рахманина</w:t>
      </w:r>
      <w:r>
        <w:rPr>
          <w:rStyle w:val="WW8Num2z0"/>
          <w:rFonts w:ascii="Verdana" w:hAnsi="Verdana"/>
          <w:color w:val="000000"/>
          <w:sz w:val="18"/>
          <w:szCs w:val="18"/>
        </w:rPr>
        <w:t> </w:t>
      </w:r>
      <w:r>
        <w:rPr>
          <w:rFonts w:ascii="Verdana" w:hAnsi="Verdana"/>
          <w:color w:val="000000"/>
          <w:sz w:val="18"/>
          <w:szCs w:val="18"/>
        </w:rPr>
        <w:t>Т.Н. Кодификация законодательства Текст. М.: Юристъ, 2006.- 141 с.</w:t>
      </w:r>
    </w:p>
    <w:p w14:paraId="37BD7969"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Рахманина</w:t>
      </w:r>
      <w:r>
        <w:rPr>
          <w:rStyle w:val="WW8Num2z0"/>
          <w:rFonts w:ascii="Verdana" w:hAnsi="Verdana"/>
          <w:color w:val="000000"/>
          <w:sz w:val="18"/>
          <w:szCs w:val="18"/>
        </w:rPr>
        <w:t> </w:t>
      </w:r>
      <w:r>
        <w:rPr>
          <w:rFonts w:ascii="Verdana" w:hAnsi="Verdana"/>
          <w:color w:val="000000"/>
          <w:sz w:val="18"/>
          <w:szCs w:val="18"/>
        </w:rPr>
        <w:t>Т. Н. Новые формы и виды кодификации законодательства Текст. // Проблемы совершенствоания советского законодательства. Труды. Т. 40. М.: Всесоюзный</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Советского законодательства, 1987. -С. 15-25.</w:t>
      </w:r>
    </w:p>
    <w:p w14:paraId="7AE776E6"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185. Реннекампф Н.К. Юридическая энциклопедия Текст. СПб.: Издание книжного магазина Н. Я.</w:t>
      </w:r>
      <w:r>
        <w:rPr>
          <w:rStyle w:val="WW8Num2z0"/>
          <w:rFonts w:ascii="Verdana" w:hAnsi="Verdana"/>
          <w:color w:val="000000"/>
          <w:sz w:val="18"/>
          <w:szCs w:val="18"/>
        </w:rPr>
        <w:t> </w:t>
      </w:r>
      <w:r>
        <w:rPr>
          <w:rStyle w:val="WW8Num3z0"/>
          <w:rFonts w:ascii="Verdana" w:hAnsi="Verdana"/>
          <w:color w:val="4682B4"/>
          <w:sz w:val="18"/>
          <w:szCs w:val="18"/>
        </w:rPr>
        <w:t>Оглоблина</w:t>
      </w:r>
      <w:r>
        <w:rPr>
          <w:rFonts w:ascii="Verdana" w:hAnsi="Verdana"/>
          <w:color w:val="000000"/>
          <w:sz w:val="18"/>
          <w:szCs w:val="18"/>
        </w:rPr>
        <w:t>, 1913. - 298 с.</w:t>
      </w:r>
    </w:p>
    <w:p w14:paraId="1CC959E1"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Савиньи</w:t>
      </w:r>
      <w:r>
        <w:rPr>
          <w:rStyle w:val="WW8Num2z0"/>
          <w:rFonts w:ascii="Verdana" w:hAnsi="Verdana"/>
          <w:color w:val="000000"/>
          <w:sz w:val="18"/>
          <w:szCs w:val="18"/>
        </w:rPr>
        <w:t> </w:t>
      </w:r>
      <w:r>
        <w:rPr>
          <w:rFonts w:ascii="Verdana" w:hAnsi="Verdana"/>
          <w:color w:val="000000"/>
          <w:sz w:val="18"/>
          <w:szCs w:val="18"/>
        </w:rPr>
        <w:t>Ф.К. О призвании нашего времени к законодательству и</w:t>
      </w:r>
      <w:r>
        <w:rPr>
          <w:rStyle w:val="WW8Num2z0"/>
          <w:rFonts w:ascii="Verdana" w:hAnsi="Verdana"/>
          <w:color w:val="000000"/>
          <w:sz w:val="18"/>
          <w:szCs w:val="18"/>
        </w:rPr>
        <w:t> </w:t>
      </w:r>
      <w:r>
        <w:rPr>
          <w:rStyle w:val="WW8Num3z0"/>
          <w:rFonts w:ascii="Verdana" w:hAnsi="Verdana"/>
          <w:color w:val="4682B4"/>
          <w:sz w:val="18"/>
          <w:szCs w:val="18"/>
        </w:rPr>
        <w:t>правоведению</w:t>
      </w:r>
      <w:r>
        <w:rPr>
          <w:rStyle w:val="WW8Num2z0"/>
          <w:rFonts w:ascii="Verdana" w:hAnsi="Verdana"/>
          <w:color w:val="000000"/>
          <w:sz w:val="18"/>
          <w:szCs w:val="18"/>
        </w:rPr>
        <w:t> </w:t>
      </w:r>
      <w:r>
        <w:rPr>
          <w:rFonts w:ascii="Verdana" w:hAnsi="Verdana"/>
          <w:color w:val="000000"/>
          <w:sz w:val="18"/>
          <w:szCs w:val="18"/>
        </w:rPr>
        <w:t>/ Савиньи Фридрих Карл; Пер.с нем. Л.П.Галанзы Текст. // Антология мировой правовой мысли. М. Мысль, 1999. - Т.З. - С. 284289.</w:t>
      </w:r>
    </w:p>
    <w:p w14:paraId="7389DE2F"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Сенякин</w:t>
      </w:r>
      <w:r>
        <w:rPr>
          <w:rStyle w:val="WW8Num2z0"/>
          <w:rFonts w:ascii="Verdana" w:hAnsi="Verdana"/>
          <w:color w:val="000000"/>
          <w:sz w:val="18"/>
          <w:szCs w:val="18"/>
        </w:rPr>
        <w:t> </w:t>
      </w:r>
      <w:r>
        <w:rPr>
          <w:rFonts w:ascii="Verdana" w:hAnsi="Verdana"/>
          <w:color w:val="000000"/>
          <w:sz w:val="18"/>
          <w:szCs w:val="18"/>
        </w:rPr>
        <w:t>И. Н. Федерализм как принцип российского законодательства Текст. Саратов: Изд-во</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w:t>
      </w:r>
      <w:r>
        <w:rPr>
          <w:rStyle w:val="WW8Num3z0"/>
          <w:rFonts w:ascii="Verdana" w:hAnsi="Verdana"/>
          <w:color w:val="4682B4"/>
          <w:sz w:val="18"/>
          <w:szCs w:val="18"/>
        </w:rPr>
        <w:t>Саратовская государственная академия права</w:t>
      </w:r>
      <w:r>
        <w:rPr>
          <w:rFonts w:ascii="Verdana" w:hAnsi="Verdana"/>
          <w:color w:val="000000"/>
          <w:sz w:val="18"/>
          <w:szCs w:val="18"/>
        </w:rPr>
        <w:t>», 2007. - 504 с. "</w:t>
      </w:r>
    </w:p>
    <w:p w14:paraId="0B1D9BED"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Скобелкин</w:t>
      </w:r>
      <w:r>
        <w:rPr>
          <w:rStyle w:val="WW8Num2z0"/>
          <w:rFonts w:ascii="Verdana" w:hAnsi="Verdana"/>
          <w:color w:val="000000"/>
          <w:sz w:val="18"/>
          <w:szCs w:val="18"/>
        </w:rPr>
        <w:t> </w:t>
      </w:r>
      <w:r>
        <w:rPr>
          <w:rFonts w:ascii="Verdana" w:hAnsi="Verdana"/>
          <w:color w:val="000000"/>
          <w:sz w:val="18"/>
          <w:szCs w:val="18"/>
        </w:rPr>
        <w:t>В. Н. Трудовые правоотношения Текст. М.:</w:t>
      </w:r>
      <w:r>
        <w:rPr>
          <w:rStyle w:val="WW8Num2z0"/>
          <w:rFonts w:ascii="Verdana" w:hAnsi="Verdana"/>
          <w:color w:val="000000"/>
          <w:sz w:val="18"/>
          <w:szCs w:val="18"/>
        </w:rPr>
        <w:t> </w:t>
      </w:r>
      <w:r>
        <w:rPr>
          <w:rStyle w:val="WW8Num3z0"/>
          <w:rFonts w:ascii="Verdana" w:hAnsi="Verdana"/>
          <w:color w:val="4682B4"/>
          <w:sz w:val="18"/>
          <w:szCs w:val="18"/>
        </w:rPr>
        <w:t>Вердикт</w:t>
      </w:r>
      <w:r>
        <w:rPr>
          <w:rFonts w:ascii="Verdana" w:hAnsi="Verdana"/>
          <w:color w:val="000000"/>
          <w:sz w:val="18"/>
          <w:szCs w:val="18"/>
        </w:rPr>
        <w:t>-1 М, 2000. - 372 с.</w:t>
      </w:r>
    </w:p>
    <w:p w14:paraId="09F3877A"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189. Теория государства и права Текст. / под общ. ред. А. С. Пиголкина. -М.:</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«Издательский дом «</w:t>
      </w:r>
      <w:r>
        <w:rPr>
          <w:rStyle w:val="WW8Num3z0"/>
          <w:rFonts w:ascii="Verdana" w:hAnsi="Verdana"/>
          <w:color w:val="4682B4"/>
          <w:sz w:val="18"/>
          <w:szCs w:val="18"/>
        </w:rPr>
        <w:t>Городец</w:t>
      </w:r>
      <w:r>
        <w:rPr>
          <w:rFonts w:ascii="Verdana" w:hAnsi="Verdana"/>
          <w:color w:val="000000"/>
          <w:sz w:val="18"/>
          <w:szCs w:val="18"/>
        </w:rPr>
        <w:t>», 2003. 544 с.</w:t>
      </w:r>
    </w:p>
    <w:p w14:paraId="5EA10585"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190. Теория государства и права Текст. / под ред. В. К.</w:t>
      </w:r>
      <w:r>
        <w:rPr>
          <w:rStyle w:val="WW8Num2z0"/>
          <w:rFonts w:ascii="Verdana" w:hAnsi="Verdana"/>
          <w:color w:val="000000"/>
          <w:sz w:val="18"/>
          <w:szCs w:val="18"/>
        </w:rPr>
        <w:t> </w:t>
      </w:r>
      <w:r>
        <w:rPr>
          <w:rStyle w:val="WW8Num3z0"/>
          <w:rFonts w:ascii="Verdana" w:hAnsi="Verdana"/>
          <w:color w:val="4682B4"/>
          <w:sz w:val="18"/>
          <w:szCs w:val="18"/>
        </w:rPr>
        <w:t>Бабаева</w:t>
      </w:r>
      <w:r>
        <w:rPr>
          <w:rFonts w:ascii="Verdana" w:hAnsi="Verdana"/>
          <w:color w:val="000000"/>
          <w:sz w:val="18"/>
          <w:szCs w:val="18"/>
        </w:rPr>
        <w:t>. М.: «</w:t>
      </w:r>
      <w:r>
        <w:rPr>
          <w:rStyle w:val="WW8Num3z0"/>
          <w:rFonts w:ascii="Verdana" w:hAnsi="Verdana"/>
          <w:color w:val="4682B4"/>
          <w:sz w:val="18"/>
          <w:szCs w:val="18"/>
        </w:rPr>
        <w:t>Юристъ</w:t>
      </w:r>
      <w:r>
        <w:rPr>
          <w:rFonts w:ascii="Verdana" w:hAnsi="Verdana"/>
          <w:color w:val="000000"/>
          <w:sz w:val="18"/>
          <w:szCs w:val="18"/>
        </w:rPr>
        <w:t>», 2001.-592 с.</w:t>
      </w:r>
    </w:p>
    <w:p w14:paraId="625DB3FA"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М. Ю., Тихомирова JI. В. Комментарий к Жилищному</w:t>
      </w:r>
      <w:r>
        <w:rPr>
          <w:rStyle w:val="WW8Num2z0"/>
          <w:rFonts w:ascii="Verdana" w:hAnsi="Verdana"/>
          <w:color w:val="000000"/>
          <w:sz w:val="18"/>
          <w:szCs w:val="18"/>
        </w:rPr>
        <w:t> </w:t>
      </w:r>
      <w:r>
        <w:rPr>
          <w:rStyle w:val="WW8Num3z0"/>
          <w:rFonts w:ascii="Verdana" w:hAnsi="Verdana"/>
          <w:color w:val="4682B4"/>
          <w:sz w:val="18"/>
          <w:szCs w:val="18"/>
        </w:rPr>
        <w:t>кодексу</w:t>
      </w:r>
      <w:r>
        <w:rPr>
          <w:rStyle w:val="WW8Num2z0"/>
          <w:rFonts w:ascii="Verdana" w:hAnsi="Verdana"/>
          <w:color w:val="000000"/>
          <w:sz w:val="18"/>
          <w:szCs w:val="18"/>
        </w:rPr>
        <w:t> </w:t>
      </w:r>
      <w:r>
        <w:rPr>
          <w:rFonts w:ascii="Verdana" w:hAnsi="Verdana"/>
          <w:color w:val="000000"/>
          <w:sz w:val="18"/>
          <w:szCs w:val="18"/>
        </w:rPr>
        <w:t>Российской Федерации / под ред. М. Ю. Тихомирова. М.: Изд.</w:t>
      </w:r>
    </w:p>
    <w:p w14:paraId="3FCE76E8"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Тихомирова</w:t>
      </w:r>
      <w:r>
        <w:rPr>
          <w:rStyle w:val="WW8Num2z0"/>
          <w:rFonts w:ascii="Verdana" w:hAnsi="Verdana"/>
          <w:color w:val="000000"/>
          <w:sz w:val="18"/>
          <w:szCs w:val="18"/>
        </w:rPr>
        <w:t> </w:t>
      </w:r>
      <w:r>
        <w:rPr>
          <w:rFonts w:ascii="Verdana" w:hAnsi="Verdana"/>
          <w:color w:val="000000"/>
          <w:sz w:val="18"/>
          <w:szCs w:val="18"/>
        </w:rPr>
        <w:t>М. Ю., 2011. Электронный ресурс. // СПС «</w:t>
      </w:r>
      <w:r>
        <w:rPr>
          <w:rStyle w:val="WW8Num3z0"/>
          <w:rFonts w:ascii="Verdana" w:hAnsi="Verdana"/>
          <w:color w:val="4682B4"/>
          <w:sz w:val="18"/>
          <w:szCs w:val="18"/>
        </w:rPr>
        <w:t>КонсультантПлюс</w:t>
      </w:r>
      <w:r>
        <w:rPr>
          <w:rFonts w:ascii="Verdana" w:hAnsi="Verdana"/>
          <w:color w:val="000000"/>
          <w:sz w:val="18"/>
          <w:szCs w:val="18"/>
        </w:rPr>
        <w:t>».</w:t>
      </w:r>
    </w:p>
    <w:p w14:paraId="6EB46A23"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193. Тихомиров. Ю. А.</w:t>
      </w:r>
      <w:r>
        <w:rPr>
          <w:rStyle w:val="WW8Num2z0"/>
          <w:rFonts w:ascii="Verdana" w:hAnsi="Verdana"/>
          <w:color w:val="000000"/>
          <w:sz w:val="18"/>
          <w:szCs w:val="18"/>
        </w:rPr>
        <w:t> </w:t>
      </w:r>
      <w:r>
        <w:rPr>
          <w:rStyle w:val="WW8Num3z0"/>
          <w:rFonts w:ascii="Verdana" w:hAnsi="Verdana"/>
          <w:color w:val="4682B4"/>
          <w:sz w:val="18"/>
          <w:szCs w:val="18"/>
        </w:rPr>
        <w:t>Коллизионное</w:t>
      </w:r>
      <w:r>
        <w:rPr>
          <w:rStyle w:val="WW8Num2z0"/>
          <w:rFonts w:ascii="Verdana" w:hAnsi="Verdana"/>
          <w:color w:val="000000"/>
          <w:sz w:val="18"/>
          <w:szCs w:val="18"/>
        </w:rPr>
        <w:t> </w:t>
      </w:r>
      <w:r>
        <w:rPr>
          <w:rFonts w:ascii="Verdana" w:hAnsi="Verdana"/>
          <w:color w:val="000000"/>
          <w:sz w:val="18"/>
          <w:szCs w:val="18"/>
        </w:rPr>
        <w:t>право Текст. М.: Юринформцентр, 2000. - 393 с.</w:t>
      </w:r>
    </w:p>
    <w:p w14:paraId="1A58A1F9"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Топорнин</w:t>
      </w:r>
      <w:r>
        <w:rPr>
          <w:rStyle w:val="WW8Num2z0"/>
          <w:rFonts w:ascii="Verdana" w:hAnsi="Verdana"/>
          <w:color w:val="000000"/>
          <w:sz w:val="18"/>
          <w:szCs w:val="18"/>
        </w:rPr>
        <w:t> </w:t>
      </w:r>
      <w:r>
        <w:rPr>
          <w:rFonts w:ascii="Verdana" w:hAnsi="Verdana"/>
          <w:color w:val="000000"/>
          <w:sz w:val="18"/>
          <w:szCs w:val="18"/>
        </w:rPr>
        <w:t>Б. Н. Система источников права: тенденции развития //</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практика как источник права Текст. М.: Юристъ, 2000. - 160 с.</w:t>
      </w:r>
    </w:p>
    <w:p w14:paraId="554A9E9A"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Трубецкой</w:t>
      </w:r>
      <w:r>
        <w:rPr>
          <w:rStyle w:val="WW8Num2z0"/>
          <w:rFonts w:ascii="Verdana" w:hAnsi="Verdana"/>
          <w:color w:val="000000"/>
          <w:sz w:val="18"/>
          <w:szCs w:val="18"/>
        </w:rPr>
        <w:t> </w:t>
      </w:r>
      <w:r>
        <w:rPr>
          <w:rFonts w:ascii="Verdana" w:hAnsi="Verdana"/>
          <w:color w:val="000000"/>
          <w:sz w:val="18"/>
          <w:szCs w:val="18"/>
        </w:rPr>
        <w:t>E.H. Лекции по энциклопедии права Текст. М.: Т-во типографии А.И.</w:t>
      </w:r>
      <w:r>
        <w:rPr>
          <w:rStyle w:val="WW8Num2z0"/>
          <w:rFonts w:ascii="Verdana" w:hAnsi="Verdana"/>
          <w:color w:val="000000"/>
          <w:sz w:val="18"/>
          <w:szCs w:val="18"/>
        </w:rPr>
        <w:t> </w:t>
      </w:r>
      <w:r>
        <w:rPr>
          <w:rStyle w:val="WW8Num3z0"/>
          <w:rFonts w:ascii="Verdana" w:hAnsi="Verdana"/>
          <w:color w:val="4682B4"/>
          <w:sz w:val="18"/>
          <w:szCs w:val="18"/>
        </w:rPr>
        <w:t>Мамонтова</w:t>
      </w:r>
      <w:r>
        <w:rPr>
          <w:rFonts w:ascii="Verdana" w:hAnsi="Verdana"/>
          <w:color w:val="000000"/>
          <w:sz w:val="18"/>
          <w:szCs w:val="18"/>
        </w:rPr>
        <w:t>, 1917. - 226 с.</w:t>
      </w:r>
    </w:p>
    <w:p w14:paraId="2AB36F49"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Умнова</w:t>
      </w:r>
      <w:r>
        <w:rPr>
          <w:rStyle w:val="WW8Num2z0"/>
          <w:rFonts w:ascii="Verdana" w:hAnsi="Verdana"/>
          <w:color w:val="000000"/>
          <w:sz w:val="18"/>
          <w:szCs w:val="18"/>
        </w:rPr>
        <w:t> </w:t>
      </w:r>
      <w:r>
        <w:rPr>
          <w:rFonts w:ascii="Verdana" w:hAnsi="Verdana"/>
          <w:color w:val="000000"/>
          <w:sz w:val="18"/>
          <w:szCs w:val="18"/>
        </w:rPr>
        <w:t>И. А. Устав области (края): первый опыт Текст. М.:</w:t>
      </w:r>
      <w:r>
        <w:rPr>
          <w:rStyle w:val="WW8Num2z0"/>
          <w:rFonts w:ascii="Verdana" w:hAnsi="Verdana"/>
          <w:color w:val="000000"/>
          <w:sz w:val="18"/>
          <w:szCs w:val="18"/>
        </w:rPr>
        <w:t> </w:t>
      </w:r>
      <w:r>
        <w:rPr>
          <w:rStyle w:val="WW8Num3z0"/>
          <w:rFonts w:ascii="Verdana" w:hAnsi="Verdana"/>
          <w:color w:val="4682B4"/>
          <w:sz w:val="18"/>
          <w:szCs w:val="18"/>
        </w:rPr>
        <w:t>ИНИОН</w:t>
      </w:r>
      <w:r>
        <w:rPr>
          <w:rFonts w:ascii="Verdana" w:hAnsi="Verdana"/>
          <w:color w:val="000000"/>
          <w:sz w:val="18"/>
          <w:szCs w:val="18"/>
        </w:rPr>
        <w:t>, 1995.- 115 с.</w:t>
      </w:r>
    </w:p>
    <w:p w14:paraId="40C1083B"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Ушаков</w:t>
      </w:r>
      <w:r>
        <w:rPr>
          <w:rStyle w:val="WW8Num2z0"/>
          <w:rFonts w:ascii="Verdana" w:hAnsi="Verdana"/>
          <w:color w:val="000000"/>
          <w:sz w:val="18"/>
          <w:szCs w:val="18"/>
        </w:rPr>
        <w:t> </w:t>
      </w:r>
      <w:r>
        <w:rPr>
          <w:rFonts w:ascii="Verdana" w:hAnsi="Verdana"/>
          <w:color w:val="000000"/>
          <w:sz w:val="18"/>
          <w:szCs w:val="18"/>
        </w:rPr>
        <w:t>А. А. В. И. Ленин и</w:t>
      </w:r>
      <w:r>
        <w:rPr>
          <w:rStyle w:val="WW8Num2z0"/>
          <w:rFonts w:ascii="Verdana" w:hAnsi="Verdana"/>
          <w:color w:val="000000"/>
          <w:sz w:val="18"/>
          <w:szCs w:val="18"/>
        </w:rPr>
        <w:t> </w:t>
      </w:r>
      <w:r>
        <w:rPr>
          <w:rStyle w:val="WW8Num3z0"/>
          <w:rFonts w:ascii="Verdana" w:hAnsi="Verdana"/>
          <w:color w:val="4682B4"/>
          <w:sz w:val="18"/>
          <w:szCs w:val="18"/>
        </w:rPr>
        <w:t>кодификация</w:t>
      </w:r>
      <w:r>
        <w:rPr>
          <w:rStyle w:val="WW8Num2z0"/>
          <w:rFonts w:ascii="Verdana" w:hAnsi="Verdana"/>
          <w:color w:val="000000"/>
          <w:sz w:val="18"/>
          <w:szCs w:val="18"/>
        </w:rPr>
        <w:t> </w:t>
      </w:r>
      <w:r>
        <w:rPr>
          <w:rFonts w:ascii="Verdana" w:hAnsi="Verdana"/>
          <w:color w:val="000000"/>
          <w:sz w:val="18"/>
          <w:szCs w:val="18"/>
        </w:rPr>
        <w:t>советского права текст. // Советское государство и право. 1956. - с. 3-9.</w:t>
      </w:r>
    </w:p>
    <w:p w14:paraId="48658890"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Чемакин</w:t>
      </w:r>
      <w:r>
        <w:rPr>
          <w:rStyle w:val="WW8Num2z0"/>
          <w:rFonts w:ascii="Verdana" w:hAnsi="Verdana"/>
          <w:color w:val="000000"/>
          <w:sz w:val="18"/>
          <w:szCs w:val="18"/>
        </w:rPr>
        <w:t> </w:t>
      </w:r>
      <w:r>
        <w:rPr>
          <w:rFonts w:ascii="Verdana" w:hAnsi="Verdana"/>
          <w:color w:val="000000"/>
          <w:sz w:val="18"/>
          <w:szCs w:val="18"/>
        </w:rPr>
        <w:t>И. М. Правовые проблемы управления физическим воспитанием советских граждан Текст. Свердловск: Изд-во Уральского университета, 1988. - 148 с.</w:t>
      </w:r>
    </w:p>
    <w:p w14:paraId="7A34E0F0"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Червонюк</w:t>
      </w:r>
      <w:r>
        <w:rPr>
          <w:rStyle w:val="WW8Num2z0"/>
          <w:rFonts w:ascii="Verdana" w:hAnsi="Verdana"/>
          <w:color w:val="000000"/>
          <w:sz w:val="18"/>
          <w:szCs w:val="18"/>
        </w:rPr>
        <w:t> </w:t>
      </w:r>
      <w:r>
        <w:rPr>
          <w:rFonts w:ascii="Verdana" w:hAnsi="Verdana"/>
          <w:color w:val="000000"/>
          <w:sz w:val="18"/>
          <w:szCs w:val="18"/>
        </w:rPr>
        <w:t>В. И. Теория государства и права Текст. М.: ИНФРА-М., 2003.-256 с.</w:t>
      </w:r>
    </w:p>
    <w:p w14:paraId="59A65537"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Чхиквадзе</w:t>
      </w:r>
      <w:r>
        <w:rPr>
          <w:rStyle w:val="WW8Num2z0"/>
          <w:rFonts w:ascii="Verdana" w:hAnsi="Verdana"/>
          <w:color w:val="000000"/>
          <w:sz w:val="18"/>
          <w:szCs w:val="18"/>
        </w:rPr>
        <w:t> </w:t>
      </w:r>
      <w:r>
        <w:rPr>
          <w:rFonts w:ascii="Verdana" w:hAnsi="Verdana"/>
          <w:color w:val="000000"/>
          <w:sz w:val="18"/>
          <w:szCs w:val="18"/>
        </w:rPr>
        <w:t>В. М., Керимов Д. А. Роль советской правовой науки в совершенствовании законодательства Текст. // Вопросы кодификации:- -Сборник-- Ыа Госюриздатг 195е. 22-34т ------------</w:t>
      </w:r>
    </w:p>
    <w:p w14:paraId="5D200CE6"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Шейндлин</w:t>
      </w:r>
      <w:r>
        <w:rPr>
          <w:rStyle w:val="WW8Num2z0"/>
          <w:rFonts w:ascii="Verdana" w:hAnsi="Verdana"/>
          <w:color w:val="000000"/>
          <w:sz w:val="18"/>
          <w:szCs w:val="18"/>
        </w:rPr>
        <w:t> </w:t>
      </w:r>
      <w:r>
        <w:rPr>
          <w:rFonts w:ascii="Verdana" w:hAnsi="Verdana"/>
          <w:color w:val="000000"/>
          <w:sz w:val="18"/>
          <w:szCs w:val="18"/>
        </w:rPr>
        <w:t>Б. В. Ленинские принципы советского социалистического права и задачи его кодификации текст. // Вопросы кодификации советского права. Л.: изд-во Ленинградского университета, 1958. - вып. II.-С. 3-7.</w:t>
      </w:r>
    </w:p>
    <w:p w14:paraId="319BBF4E"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202. Шемчушенко Ю. С. Организационно-правовые вопросы охраны окружающей среды в СССР Текст. К.: «</w:t>
      </w:r>
      <w:r>
        <w:rPr>
          <w:rStyle w:val="WW8Num3z0"/>
          <w:rFonts w:ascii="Verdana" w:hAnsi="Verdana"/>
          <w:color w:val="4682B4"/>
          <w:sz w:val="18"/>
          <w:szCs w:val="18"/>
        </w:rPr>
        <w:t>Наукова думка</w:t>
      </w:r>
      <w:r>
        <w:rPr>
          <w:rFonts w:ascii="Verdana" w:hAnsi="Verdana"/>
          <w:color w:val="000000"/>
          <w:sz w:val="18"/>
          <w:szCs w:val="18"/>
        </w:rPr>
        <w:t>», 1976. - С. 203-216.</w:t>
      </w:r>
    </w:p>
    <w:p w14:paraId="3F06CE74"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Г.Ф. Общая теория права В 2-т томах. Т. 2. Вып. 2,3,4. (по изд. 1912 г.). Текст. М.: Изд-во Юридический колледж</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1995. -362 с.</w:t>
      </w:r>
    </w:p>
    <w:p w14:paraId="032B1E0C"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 Ф. Учебник русского гражданского права (по изданию 1907 г.) Текст. М.: СПАРК, 1995. - 556 с.</w:t>
      </w:r>
    </w:p>
    <w:p w14:paraId="282C6709"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205.</w:t>
      </w:r>
      <w:r>
        <w:rPr>
          <w:rStyle w:val="WW8Num2z0"/>
          <w:rFonts w:ascii="Verdana" w:hAnsi="Verdana"/>
          <w:color w:val="000000"/>
          <w:sz w:val="18"/>
          <w:szCs w:val="18"/>
        </w:rPr>
        <w:t> </w:t>
      </w:r>
      <w:r>
        <w:rPr>
          <w:rStyle w:val="WW8Num3z0"/>
          <w:rFonts w:ascii="Verdana" w:hAnsi="Verdana"/>
          <w:color w:val="4682B4"/>
          <w:sz w:val="18"/>
          <w:szCs w:val="18"/>
        </w:rPr>
        <w:t>Шумилов</w:t>
      </w:r>
      <w:r>
        <w:rPr>
          <w:rStyle w:val="WW8Num2z0"/>
          <w:rFonts w:ascii="Verdana" w:hAnsi="Verdana"/>
          <w:color w:val="000000"/>
          <w:sz w:val="18"/>
          <w:szCs w:val="18"/>
        </w:rPr>
        <w:t> </w:t>
      </w:r>
      <w:r>
        <w:rPr>
          <w:rFonts w:ascii="Verdana" w:hAnsi="Verdana"/>
          <w:color w:val="000000"/>
          <w:sz w:val="18"/>
          <w:szCs w:val="18"/>
        </w:rPr>
        <w:t>В. М. Правовая система</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Текст. М.: ИКП «ДеКА», 2003.-400 с.</w:t>
      </w:r>
    </w:p>
    <w:p w14:paraId="4A799259"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206. Элементарные начала общей теории права Текст. / под общ. ред. В. И.</w:t>
      </w:r>
      <w:r>
        <w:rPr>
          <w:rStyle w:val="WW8Num2z0"/>
          <w:rFonts w:ascii="Verdana" w:hAnsi="Verdana"/>
          <w:color w:val="000000"/>
          <w:sz w:val="18"/>
          <w:szCs w:val="18"/>
        </w:rPr>
        <w:t> </w:t>
      </w:r>
      <w:r>
        <w:rPr>
          <w:rStyle w:val="WW8Num3z0"/>
          <w:rFonts w:ascii="Verdana" w:hAnsi="Verdana"/>
          <w:color w:val="4682B4"/>
          <w:sz w:val="18"/>
          <w:szCs w:val="18"/>
        </w:rPr>
        <w:t>Червонюка</w:t>
      </w:r>
      <w:r>
        <w:rPr>
          <w:rFonts w:ascii="Verdana" w:hAnsi="Verdana"/>
          <w:color w:val="000000"/>
          <w:sz w:val="18"/>
          <w:szCs w:val="18"/>
        </w:rPr>
        <w:t>. М.: КолосС, 2003. - 544 с.</w:t>
      </w:r>
    </w:p>
    <w:p w14:paraId="34F03527"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Якушев</w:t>
      </w:r>
      <w:r>
        <w:rPr>
          <w:rStyle w:val="WW8Num2z0"/>
          <w:rFonts w:ascii="Verdana" w:hAnsi="Verdana"/>
          <w:color w:val="000000"/>
          <w:sz w:val="18"/>
          <w:szCs w:val="18"/>
        </w:rPr>
        <w:t> </w:t>
      </w:r>
      <w:r>
        <w:rPr>
          <w:rFonts w:ascii="Verdana" w:hAnsi="Verdana"/>
          <w:color w:val="000000"/>
          <w:sz w:val="18"/>
          <w:szCs w:val="18"/>
        </w:rPr>
        <w:t>А. В. Конституционное право зарубежных стран. Общая часть.</w:t>
      </w:r>
      <w:r>
        <w:rPr>
          <w:rStyle w:val="WW8Num2z0"/>
          <w:rFonts w:ascii="Verdana" w:hAnsi="Verdana"/>
          <w:color w:val="000000"/>
          <w:sz w:val="18"/>
          <w:szCs w:val="18"/>
        </w:rPr>
        <w:t> </w:t>
      </w:r>
      <w:r>
        <w:rPr>
          <w:rStyle w:val="WW8Num3z0"/>
          <w:rFonts w:ascii="Verdana" w:hAnsi="Verdana"/>
          <w:color w:val="4682B4"/>
          <w:sz w:val="18"/>
          <w:szCs w:val="18"/>
        </w:rPr>
        <w:t>Особенная</w:t>
      </w:r>
      <w:r>
        <w:rPr>
          <w:rStyle w:val="WW8Num2z0"/>
          <w:rFonts w:ascii="Verdana" w:hAnsi="Verdana"/>
          <w:color w:val="000000"/>
          <w:sz w:val="18"/>
          <w:szCs w:val="18"/>
        </w:rPr>
        <w:t> </w:t>
      </w:r>
      <w:r>
        <w:rPr>
          <w:rFonts w:ascii="Verdana" w:hAnsi="Verdana"/>
          <w:color w:val="000000"/>
          <w:sz w:val="18"/>
          <w:szCs w:val="18"/>
        </w:rPr>
        <w:t>часть Текст. М.: Приор-издат, 2004. - 384 с.1.. Научные публикации в периодических изданиях:</w:t>
      </w:r>
    </w:p>
    <w:p w14:paraId="7E33E451"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Авдеенкова</w:t>
      </w:r>
      <w:r>
        <w:rPr>
          <w:rStyle w:val="WW8Num2z0"/>
          <w:rFonts w:ascii="Verdana" w:hAnsi="Verdana"/>
          <w:color w:val="000000"/>
          <w:sz w:val="18"/>
          <w:szCs w:val="18"/>
        </w:rPr>
        <w:t> </w:t>
      </w:r>
      <w:r>
        <w:rPr>
          <w:rFonts w:ascii="Verdana" w:hAnsi="Verdana"/>
          <w:color w:val="000000"/>
          <w:sz w:val="18"/>
          <w:szCs w:val="18"/>
        </w:rPr>
        <w:t>М. П. Кодификация законодательства России: проблемы и перспективы Текст. // Ежегодник истории права и</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Fonts w:ascii="Verdana" w:hAnsi="Verdana"/>
          <w:color w:val="000000"/>
          <w:sz w:val="18"/>
          <w:szCs w:val="18"/>
        </w:rPr>
        <w:t>. М., 2002. Вып. З.-С. 83-94.</w:t>
      </w:r>
    </w:p>
    <w:p w14:paraId="27CAFEC0"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209. Актуальные проблемы земельного и экологического права (Материалы научно-практической конференции) Текст. // Государство и право. -1995.-№ 12.-С. 132-147.</w:t>
      </w:r>
    </w:p>
    <w:p w14:paraId="319BC106"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 К. Обсуждение проекта Хозяйственного кодекса СССР Текст. // Советское государство и право. 1985. - № 11. - С. 135-138.</w:t>
      </w:r>
    </w:p>
    <w:p w14:paraId="3F48E2A4"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Антонова</w:t>
      </w:r>
      <w:r>
        <w:rPr>
          <w:rStyle w:val="WW8Num2z0"/>
          <w:rFonts w:ascii="Verdana" w:hAnsi="Verdana"/>
          <w:color w:val="000000"/>
          <w:sz w:val="18"/>
          <w:szCs w:val="18"/>
        </w:rPr>
        <w:t> </w:t>
      </w:r>
      <w:r>
        <w:rPr>
          <w:rFonts w:ascii="Verdana" w:hAnsi="Verdana"/>
          <w:color w:val="000000"/>
          <w:sz w:val="18"/>
          <w:szCs w:val="18"/>
        </w:rPr>
        <w:t>В. П. Административное право и адмйшГстратавный процесс: старые и новые проблемы Текст. // Государство и право. 1998. - № 8. -С. 5-32.</w:t>
      </w:r>
    </w:p>
    <w:p w14:paraId="6A2B70C9"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Апиков</w:t>
      </w:r>
      <w:r>
        <w:rPr>
          <w:rStyle w:val="WW8Num2z0"/>
          <w:rFonts w:ascii="Verdana" w:hAnsi="Verdana"/>
          <w:color w:val="000000"/>
          <w:sz w:val="18"/>
          <w:szCs w:val="18"/>
        </w:rPr>
        <w:t> </w:t>
      </w:r>
      <w:r>
        <w:rPr>
          <w:rFonts w:ascii="Verdana" w:hAnsi="Verdana"/>
          <w:color w:val="000000"/>
          <w:sz w:val="18"/>
          <w:szCs w:val="18"/>
        </w:rPr>
        <w:t>Р. С. Правовое регулирование инвестирования пенсионных накоплений Текст. // Право и политика. 2007. - № 9. - С. 40-44.</w:t>
      </w:r>
    </w:p>
    <w:p w14:paraId="1F92CC9A"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Астапов</w:t>
      </w:r>
      <w:r>
        <w:rPr>
          <w:rStyle w:val="WW8Num2z0"/>
          <w:rFonts w:ascii="Verdana" w:hAnsi="Verdana"/>
          <w:color w:val="000000"/>
          <w:sz w:val="18"/>
          <w:szCs w:val="18"/>
        </w:rPr>
        <w:t> </w:t>
      </w:r>
      <w:r>
        <w:rPr>
          <w:rFonts w:ascii="Verdana" w:hAnsi="Verdana"/>
          <w:color w:val="000000"/>
          <w:sz w:val="18"/>
          <w:szCs w:val="18"/>
        </w:rPr>
        <w:t>К.Л. Законодательное регулирование инвестиций в Российской Федерации на федеральном и региональном уровнях Текст. // Законодательство и экономика. 2004. - № 5. - С. 21 - 26.</w:t>
      </w:r>
    </w:p>
    <w:p w14:paraId="5DBFF3E7"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214. Баренбойм П. Торговый кодекс как ключевой элемент экономического развития России Текст. // Российская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1994. - № 12. - С. 29-30.</w:t>
      </w:r>
    </w:p>
    <w:p w14:paraId="27FCDB75"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Барков</w:t>
      </w:r>
      <w:r>
        <w:rPr>
          <w:rStyle w:val="WW8Num2z0"/>
          <w:rFonts w:ascii="Verdana" w:hAnsi="Verdana"/>
          <w:color w:val="000000"/>
          <w:sz w:val="18"/>
          <w:szCs w:val="18"/>
        </w:rPr>
        <w:t> </w:t>
      </w:r>
      <w:r>
        <w:rPr>
          <w:rFonts w:ascii="Verdana" w:hAnsi="Verdana"/>
          <w:color w:val="000000"/>
          <w:sz w:val="18"/>
          <w:szCs w:val="18"/>
        </w:rPr>
        <w:t>A.B. Легализация правовой модели социального (семейного)</w:t>
      </w:r>
      <w:r>
        <w:rPr>
          <w:rStyle w:val="WW8Num2z0"/>
          <w:rFonts w:ascii="Verdana" w:hAnsi="Verdana"/>
          <w:color w:val="000000"/>
          <w:sz w:val="18"/>
          <w:szCs w:val="18"/>
        </w:rPr>
        <w:t> </w:t>
      </w:r>
      <w:r>
        <w:rPr>
          <w:rStyle w:val="WW8Num3z0"/>
          <w:rFonts w:ascii="Verdana" w:hAnsi="Verdana"/>
          <w:color w:val="4682B4"/>
          <w:sz w:val="18"/>
          <w:szCs w:val="18"/>
        </w:rPr>
        <w:t>узуфрукта</w:t>
      </w:r>
      <w:r>
        <w:rPr>
          <w:rFonts w:ascii="Verdana" w:hAnsi="Verdana"/>
          <w:color w:val="000000"/>
          <w:sz w:val="18"/>
          <w:szCs w:val="18"/>
        </w:rPr>
        <w:t>: достоинства и недостатки Текст. // Гражданское право. 2010. -№ 1. С. 24-26.</w:t>
      </w:r>
    </w:p>
    <w:p w14:paraId="2A7BD89E"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Барсукова</w:t>
      </w:r>
      <w:r>
        <w:rPr>
          <w:rStyle w:val="WW8Num2z0"/>
          <w:rFonts w:ascii="Verdana" w:hAnsi="Verdana"/>
          <w:color w:val="000000"/>
          <w:sz w:val="18"/>
          <w:szCs w:val="18"/>
        </w:rPr>
        <w:t> </w:t>
      </w:r>
      <w:r>
        <w:rPr>
          <w:rFonts w:ascii="Verdana" w:hAnsi="Verdana"/>
          <w:color w:val="000000"/>
          <w:sz w:val="18"/>
          <w:szCs w:val="18"/>
        </w:rPr>
        <w:t>В.Н. Систематизация законодательства и её влияние на структурирование</w:t>
      </w:r>
      <w:r>
        <w:rPr>
          <w:rStyle w:val="WW8Num2z0"/>
          <w:rFonts w:ascii="Verdana" w:hAnsi="Verdana"/>
          <w:color w:val="000000"/>
          <w:sz w:val="18"/>
          <w:szCs w:val="18"/>
        </w:rPr>
        <w:t> </w:t>
      </w:r>
      <w:r>
        <w:rPr>
          <w:rStyle w:val="WW8Num3z0"/>
          <w:rFonts w:ascii="Verdana" w:hAnsi="Verdana"/>
          <w:color w:val="4682B4"/>
          <w:sz w:val="18"/>
          <w:szCs w:val="18"/>
        </w:rPr>
        <w:t>кодификационных</w:t>
      </w:r>
      <w:r>
        <w:rPr>
          <w:rStyle w:val="WW8Num2z0"/>
          <w:rFonts w:ascii="Verdana" w:hAnsi="Verdana"/>
          <w:color w:val="000000"/>
          <w:sz w:val="18"/>
          <w:szCs w:val="18"/>
        </w:rPr>
        <w:t> </w:t>
      </w:r>
      <w:r>
        <w:rPr>
          <w:rFonts w:ascii="Verdana" w:hAnsi="Verdana"/>
          <w:color w:val="000000"/>
          <w:sz w:val="18"/>
          <w:szCs w:val="18"/>
        </w:rPr>
        <w:t>актов Текст. // Правовая политика и правовая жизнь. 2010. - № 2. - С. 196-202.</w:t>
      </w:r>
    </w:p>
    <w:p w14:paraId="6C31F951"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Бекетов</w:t>
      </w:r>
      <w:r>
        <w:rPr>
          <w:rStyle w:val="WW8Num2z0"/>
          <w:rFonts w:ascii="Verdana" w:hAnsi="Verdana"/>
          <w:color w:val="000000"/>
          <w:sz w:val="18"/>
          <w:szCs w:val="18"/>
        </w:rPr>
        <w:t> </w:t>
      </w:r>
      <w:r>
        <w:rPr>
          <w:rFonts w:ascii="Verdana" w:hAnsi="Verdana"/>
          <w:color w:val="000000"/>
          <w:sz w:val="18"/>
          <w:szCs w:val="18"/>
        </w:rPr>
        <w:t>О. И. Актуальные проблемы</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права Текст. // Государство и право. 1999. - № 5. - С. 80-88.</w:t>
      </w:r>
    </w:p>
    <w:p w14:paraId="5436830C"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Бельский</w:t>
      </w:r>
      <w:r>
        <w:rPr>
          <w:rStyle w:val="WW8Num2z0"/>
          <w:rFonts w:ascii="Verdana" w:hAnsi="Verdana"/>
          <w:color w:val="000000"/>
          <w:sz w:val="18"/>
          <w:szCs w:val="18"/>
        </w:rPr>
        <w:t> </w:t>
      </w:r>
      <w:r>
        <w:rPr>
          <w:rFonts w:ascii="Verdana" w:hAnsi="Verdana"/>
          <w:color w:val="000000"/>
          <w:sz w:val="18"/>
          <w:szCs w:val="18"/>
        </w:rPr>
        <w:t>К. С. О системе административного права Текст. // Государство и право. 1998. - № 3. - С. 5-11.</w:t>
      </w:r>
    </w:p>
    <w:p w14:paraId="4A4E4F7B"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Блинков</w:t>
      </w:r>
      <w:r>
        <w:rPr>
          <w:rStyle w:val="WW8Num2z0"/>
          <w:rFonts w:ascii="Verdana" w:hAnsi="Verdana"/>
          <w:color w:val="000000"/>
          <w:sz w:val="18"/>
          <w:szCs w:val="18"/>
        </w:rPr>
        <w:t> </w:t>
      </w:r>
      <w:r>
        <w:rPr>
          <w:rFonts w:ascii="Verdana" w:hAnsi="Verdana"/>
          <w:color w:val="000000"/>
          <w:sz w:val="18"/>
          <w:szCs w:val="18"/>
        </w:rPr>
        <w:t>O.E. Рекодификация российского гражданского права Текст. // Наследственное право. 2009. № 3. - С. 3.</w:t>
      </w:r>
    </w:p>
    <w:p w14:paraId="394BFFA5"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Бриксов</w:t>
      </w:r>
      <w:r>
        <w:rPr>
          <w:rStyle w:val="WW8Num2z0"/>
          <w:rFonts w:ascii="Verdana" w:hAnsi="Verdana"/>
          <w:color w:val="000000"/>
          <w:sz w:val="18"/>
          <w:szCs w:val="18"/>
        </w:rPr>
        <w:t> </w:t>
      </w:r>
      <w:r>
        <w:rPr>
          <w:rFonts w:ascii="Verdana" w:hAnsi="Verdana"/>
          <w:color w:val="000000"/>
          <w:sz w:val="18"/>
          <w:szCs w:val="18"/>
        </w:rPr>
        <w:t>В. В. О юридической силе</w:t>
      </w:r>
      <w:r>
        <w:rPr>
          <w:rStyle w:val="WW8Num2z0"/>
          <w:rFonts w:ascii="Verdana" w:hAnsi="Verdana"/>
          <w:color w:val="000000"/>
          <w:sz w:val="18"/>
          <w:szCs w:val="18"/>
        </w:rPr>
        <w:t> </w:t>
      </w:r>
      <w:r>
        <w:rPr>
          <w:rStyle w:val="WW8Num3z0"/>
          <w:rFonts w:ascii="Verdana" w:hAnsi="Verdana"/>
          <w:color w:val="4682B4"/>
          <w:sz w:val="18"/>
          <w:szCs w:val="18"/>
        </w:rPr>
        <w:t>кодифицированных</w:t>
      </w:r>
      <w:r>
        <w:rPr>
          <w:rStyle w:val="WW8Num2z0"/>
          <w:rFonts w:ascii="Verdana" w:hAnsi="Verdana"/>
          <w:color w:val="000000"/>
          <w:sz w:val="18"/>
          <w:szCs w:val="18"/>
        </w:rPr>
        <w:t> </w:t>
      </w:r>
      <w:r>
        <w:rPr>
          <w:rFonts w:ascii="Verdana" w:hAnsi="Verdana"/>
          <w:color w:val="000000"/>
          <w:sz w:val="18"/>
          <w:szCs w:val="18"/>
        </w:rPr>
        <w:t>федеральных законов Текст. // Журнал российского права. 2003. - № 8. - С. 82-92.</w:t>
      </w:r>
    </w:p>
    <w:p w14:paraId="339B2E3D"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Быстров</w:t>
      </w:r>
      <w:r>
        <w:rPr>
          <w:rStyle w:val="WW8Num2z0"/>
          <w:rFonts w:ascii="Verdana" w:hAnsi="Verdana"/>
          <w:color w:val="000000"/>
          <w:sz w:val="18"/>
          <w:szCs w:val="18"/>
        </w:rPr>
        <w:t> </w:t>
      </w:r>
      <w:r>
        <w:rPr>
          <w:rFonts w:ascii="Verdana" w:hAnsi="Verdana"/>
          <w:color w:val="000000"/>
          <w:sz w:val="18"/>
          <w:szCs w:val="18"/>
        </w:rPr>
        <w:t>Г. Е. Актуальные проблемы кодификации сельскохозяйственного законодательства Текст. // Советское государство и право. 1987. - № 8. - С. 61-67.</w:t>
      </w:r>
    </w:p>
    <w:p w14:paraId="6349B712"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Василевич</w:t>
      </w:r>
      <w:r>
        <w:rPr>
          <w:rStyle w:val="WW8Num2z0"/>
          <w:rFonts w:ascii="Verdana" w:hAnsi="Verdana"/>
          <w:color w:val="000000"/>
          <w:sz w:val="18"/>
          <w:szCs w:val="18"/>
        </w:rPr>
        <w:t> </w:t>
      </w:r>
      <w:r>
        <w:rPr>
          <w:rFonts w:ascii="Verdana" w:hAnsi="Verdana"/>
          <w:color w:val="000000"/>
          <w:sz w:val="18"/>
          <w:szCs w:val="18"/>
        </w:rPr>
        <w:t>Г. А. Иерархия одноуровневых нормативных правовых актов Текст. // Право Беларуси. 2003. - № 31. - С. 45-49.</w:t>
      </w:r>
    </w:p>
    <w:p w14:paraId="1E01105F"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Вето</w:t>
      </w:r>
      <w:r>
        <w:rPr>
          <w:rStyle w:val="WW8Num2z0"/>
          <w:rFonts w:ascii="Verdana" w:hAnsi="Verdana"/>
          <w:color w:val="000000"/>
          <w:sz w:val="18"/>
          <w:szCs w:val="18"/>
        </w:rPr>
        <w:t> </w:t>
      </w:r>
      <w:r>
        <w:rPr>
          <w:rFonts w:ascii="Verdana" w:hAnsi="Verdana"/>
          <w:color w:val="000000"/>
          <w:sz w:val="18"/>
          <w:szCs w:val="18"/>
        </w:rPr>
        <w:t>гик и к М. Кодификация союзного законодательства Текст. /'/ -Советское строительство; Т929г-№~7т</w:t>
      </w:r>
    </w:p>
    <w:p w14:paraId="29DDD665"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Власов</w:t>
      </w:r>
      <w:r>
        <w:rPr>
          <w:rStyle w:val="WW8Num2z0"/>
          <w:rFonts w:ascii="Verdana" w:hAnsi="Verdana"/>
          <w:color w:val="000000"/>
          <w:sz w:val="18"/>
          <w:szCs w:val="18"/>
        </w:rPr>
        <w:t> </w:t>
      </w:r>
      <w:r>
        <w:rPr>
          <w:rFonts w:ascii="Verdana" w:hAnsi="Verdana"/>
          <w:color w:val="000000"/>
          <w:sz w:val="18"/>
          <w:szCs w:val="18"/>
        </w:rPr>
        <w:t>А. А. В России принят новый</w:t>
      </w:r>
      <w:r>
        <w:rPr>
          <w:rStyle w:val="WW8Num2z0"/>
          <w:rFonts w:ascii="Verdana" w:hAnsi="Verdana"/>
          <w:color w:val="000000"/>
          <w:sz w:val="18"/>
          <w:szCs w:val="18"/>
        </w:rPr>
        <w:t> </w:t>
      </w:r>
      <w:r>
        <w:rPr>
          <w:rStyle w:val="WW8Num3z0"/>
          <w:rFonts w:ascii="Verdana" w:hAnsi="Verdana"/>
          <w:color w:val="4682B4"/>
          <w:sz w:val="18"/>
          <w:szCs w:val="18"/>
        </w:rPr>
        <w:t>АПК</w:t>
      </w:r>
      <w:r>
        <w:rPr>
          <w:rStyle w:val="WW8Num2z0"/>
          <w:rFonts w:ascii="Verdana" w:hAnsi="Verdana"/>
          <w:color w:val="000000"/>
          <w:sz w:val="18"/>
          <w:szCs w:val="18"/>
        </w:rPr>
        <w:t> </w:t>
      </w:r>
      <w:r>
        <w:rPr>
          <w:rFonts w:ascii="Verdana" w:hAnsi="Verdana"/>
          <w:color w:val="000000"/>
          <w:sz w:val="18"/>
          <w:szCs w:val="18"/>
        </w:rPr>
        <w:t>Текст. // Арбитражный и гражданский процесс. 2002. - № 12.-е. 2-4.</w:t>
      </w:r>
    </w:p>
    <w:p w14:paraId="3E7697EA"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Волженкин</w:t>
      </w:r>
      <w:r>
        <w:rPr>
          <w:rStyle w:val="WW8Num2z0"/>
          <w:rFonts w:ascii="Verdana" w:hAnsi="Verdana"/>
          <w:color w:val="000000"/>
          <w:sz w:val="18"/>
          <w:szCs w:val="18"/>
        </w:rPr>
        <w:t> </w:t>
      </w:r>
      <w:r>
        <w:rPr>
          <w:rFonts w:ascii="Verdana" w:hAnsi="Verdana"/>
          <w:color w:val="000000"/>
          <w:sz w:val="18"/>
          <w:szCs w:val="18"/>
        </w:rPr>
        <w:t>Б. В. Модельный уголовный кодекс для государств -участников Содружества независимых государств Текст. // Государство и право. 1996. - № 5. - С. 67-76.</w:t>
      </w:r>
    </w:p>
    <w:p w14:paraId="66AEC0D3"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226. Воскресенский Г. Торговое право в России должно быть Текст. // Российская юстиция. 1994. - № 12. - С. 28-30.</w:t>
      </w:r>
    </w:p>
    <w:p w14:paraId="5928502B"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Галаганов</w:t>
      </w:r>
      <w:r>
        <w:rPr>
          <w:rStyle w:val="WW8Num2z0"/>
          <w:rFonts w:ascii="Verdana" w:hAnsi="Verdana"/>
          <w:color w:val="000000"/>
          <w:sz w:val="18"/>
          <w:szCs w:val="18"/>
        </w:rPr>
        <w:t> </w:t>
      </w:r>
      <w:r>
        <w:rPr>
          <w:rFonts w:ascii="Verdana" w:hAnsi="Verdana"/>
          <w:color w:val="000000"/>
          <w:sz w:val="18"/>
          <w:szCs w:val="18"/>
        </w:rPr>
        <w:t>В. П. Российское социальное обеспечение: проблемы и перспективы развития Текст. // Государство и право. 1992. - № 12. - С. 38-46.</w:t>
      </w:r>
    </w:p>
    <w:p w14:paraId="7A986293"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Гамбарян</w:t>
      </w:r>
      <w:r>
        <w:rPr>
          <w:rStyle w:val="WW8Num2z0"/>
          <w:rFonts w:ascii="Verdana" w:hAnsi="Verdana"/>
          <w:color w:val="000000"/>
          <w:sz w:val="18"/>
          <w:szCs w:val="18"/>
        </w:rPr>
        <w:t> </w:t>
      </w:r>
      <w:r>
        <w:rPr>
          <w:rFonts w:ascii="Verdana" w:hAnsi="Verdana"/>
          <w:color w:val="000000"/>
          <w:sz w:val="18"/>
          <w:szCs w:val="18"/>
        </w:rPr>
        <w:t>А. С. Судебный кодекс Республики Армения как форма кодификации</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законодательства Текст. // Российская юстиция. 2007. -№ 8.-С. 72-73.</w:t>
      </w:r>
    </w:p>
    <w:p w14:paraId="430AA341"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Голиченков</w:t>
      </w:r>
      <w:r>
        <w:rPr>
          <w:rStyle w:val="WW8Num2z0"/>
          <w:rFonts w:ascii="Verdana" w:hAnsi="Verdana"/>
          <w:color w:val="000000"/>
          <w:sz w:val="18"/>
          <w:szCs w:val="18"/>
        </w:rPr>
        <w:t> </w:t>
      </w:r>
      <w:r>
        <w:rPr>
          <w:rFonts w:ascii="Verdana" w:hAnsi="Verdana"/>
          <w:color w:val="000000"/>
          <w:sz w:val="18"/>
          <w:szCs w:val="18"/>
        </w:rPr>
        <w:t xml:space="preserve">А. К. Основные подходы к разработке концепции проекта Экологического </w:t>
      </w:r>
      <w:r>
        <w:rPr>
          <w:rFonts w:ascii="Verdana" w:hAnsi="Verdana"/>
          <w:color w:val="000000"/>
          <w:sz w:val="18"/>
          <w:szCs w:val="18"/>
        </w:rPr>
        <w:lastRenderedPageBreak/>
        <w:t>кодекса РФ Текст. // Право и политика. 2000. - № 10. -С. 123-131.</w:t>
      </w:r>
    </w:p>
    <w:p w14:paraId="0A25C637"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Голиченков</w:t>
      </w:r>
      <w:r>
        <w:rPr>
          <w:rStyle w:val="WW8Num2z0"/>
          <w:rFonts w:ascii="Verdana" w:hAnsi="Verdana"/>
          <w:color w:val="000000"/>
          <w:sz w:val="18"/>
          <w:szCs w:val="18"/>
        </w:rPr>
        <w:t> </w:t>
      </w:r>
      <w:r>
        <w:rPr>
          <w:rFonts w:ascii="Verdana" w:hAnsi="Verdana"/>
          <w:color w:val="000000"/>
          <w:sz w:val="18"/>
          <w:szCs w:val="18"/>
        </w:rPr>
        <w:t>А. К. Санитарный кодекс России: проблемы разработки проекта Текст. // Вестн. Моск. ун-та. Сер. 11, Право. 1991. - № 4. - С. 40-50.</w:t>
      </w:r>
    </w:p>
    <w:p w14:paraId="6631D809"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Голованов</w:t>
      </w:r>
      <w:r>
        <w:rPr>
          <w:rStyle w:val="WW8Num2z0"/>
          <w:rFonts w:ascii="Verdana" w:hAnsi="Verdana"/>
          <w:color w:val="000000"/>
          <w:sz w:val="18"/>
          <w:szCs w:val="18"/>
        </w:rPr>
        <w:t> </w:t>
      </w:r>
      <w:r>
        <w:rPr>
          <w:rFonts w:ascii="Verdana" w:hAnsi="Verdana"/>
          <w:color w:val="000000"/>
          <w:sz w:val="18"/>
          <w:szCs w:val="18"/>
        </w:rPr>
        <w:t>В. Г. Эффективное нормотворчество залог защиты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граждан Текст. // Юстыцыя Беларусь - 2007. - № 5. - С. 5.</w:t>
      </w:r>
    </w:p>
    <w:p w14:paraId="2139C9FB"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Гуревич</w:t>
      </w:r>
      <w:r>
        <w:rPr>
          <w:rStyle w:val="WW8Num2z0"/>
          <w:rFonts w:ascii="Verdana" w:hAnsi="Verdana"/>
          <w:color w:val="000000"/>
          <w:sz w:val="18"/>
          <w:szCs w:val="18"/>
        </w:rPr>
        <w:t> </w:t>
      </w:r>
      <w:r>
        <w:rPr>
          <w:rFonts w:ascii="Verdana" w:hAnsi="Verdana"/>
          <w:color w:val="000000"/>
          <w:sz w:val="18"/>
          <w:szCs w:val="18"/>
        </w:rPr>
        <w:t>И. С. Кодификация законодательства о кредитовании и расчетах Текст. // Известия вузов. Серия</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1979. - № 3. - С. 48-53.</w:t>
      </w:r>
    </w:p>
    <w:p w14:paraId="41066D90"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Демченко</w:t>
      </w:r>
      <w:r>
        <w:rPr>
          <w:rStyle w:val="WW8Num2z0"/>
          <w:rFonts w:ascii="Verdana" w:hAnsi="Verdana"/>
          <w:color w:val="000000"/>
          <w:sz w:val="18"/>
          <w:szCs w:val="18"/>
        </w:rPr>
        <w:t> </w:t>
      </w:r>
      <w:r>
        <w:rPr>
          <w:rFonts w:ascii="Verdana" w:hAnsi="Verdana"/>
          <w:color w:val="000000"/>
          <w:sz w:val="18"/>
          <w:szCs w:val="18"/>
        </w:rPr>
        <w:t>Г.В. Неясность, неполнота и недостаток уголовного закона Текст. // Журнал министерства</w:t>
      </w:r>
      <w:r>
        <w:rPr>
          <w:rStyle w:val="WW8Num2z0"/>
          <w:rFonts w:ascii="Verdana" w:hAnsi="Verdana"/>
          <w:color w:val="000000"/>
          <w:sz w:val="18"/>
          <w:szCs w:val="18"/>
        </w:rPr>
        <w:t> </w:t>
      </w:r>
      <w:r>
        <w:rPr>
          <w:rStyle w:val="WW8Num3z0"/>
          <w:rFonts w:ascii="Verdana" w:hAnsi="Verdana"/>
          <w:color w:val="4682B4"/>
          <w:sz w:val="18"/>
          <w:szCs w:val="18"/>
        </w:rPr>
        <w:t>юстиции</w:t>
      </w:r>
      <w:r>
        <w:rPr>
          <w:rFonts w:ascii="Verdana" w:hAnsi="Verdana"/>
          <w:color w:val="000000"/>
          <w:sz w:val="18"/>
          <w:szCs w:val="18"/>
        </w:rPr>
        <w:t>. 1904. - Кн. VIII. - С. 321-467.</w:t>
      </w:r>
    </w:p>
    <w:p w14:paraId="2EA5FCD0"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Демин</w:t>
      </w:r>
      <w:r>
        <w:rPr>
          <w:rStyle w:val="WW8Num2z0"/>
          <w:rFonts w:ascii="Verdana" w:hAnsi="Verdana"/>
          <w:color w:val="000000"/>
          <w:sz w:val="18"/>
          <w:szCs w:val="18"/>
        </w:rPr>
        <w:t> </w:t>
      </w:r>
      <w:r>
        <w:rPr>
          <w:rFonts w:ascii="Verdana" w:hAnsi="Verdana"/>
          <w:color w:val="000000"/>
          <w:sz w:val="18"/>
          <w:szCs w:val="18"/>
        </w:rPr>
        <w:t>А. В. Налоговый кодекс в системе источников налогового права -России-.-К- итогам кодификации налогового законодательства // Ваш налоговый</w:t>
      </w:r>
      <w:r>
        <w:rPr>
          <w:rStyle w:val="WW8Num2z0"/>
          <w:rFonts w:ascii="Verdana" w:hAnsi="Verdana"/>
          <w:color w:val="000000"/>
          <w:sz w:val="18"/>
          <w:szCs w:val="18"/>
        </w:rPr>
        <w:t> </w:t>
      </w:r>
      <w:r>
        <w:rPr>
          <w:rStyle w:val="WW8Num3z0"/>
          <w:rFonts w:ascii="Verdana" w:hAnsi="Verdana"/>
          <w:color w:val="4682B4"/>
          <w:sz w:val="18"/>
          <w:szCs w:val="18"/>
        </w:rPr>
        <w:t>адвокат</w:t>
      </w:r>
      <w:r>
        <w:rPr>
          <w:rFonts w:ascii="Verdana" w:hAnsi="Verdana"/>
          <w:color w:val="000000"/>
          <w:sz w:val="18"/>
          <w:szCs w:val="18"/>
        </w:rPr>
        <w:t>. 2007. № 7. Электронный ресурс. // СПС «</w:t>
      </w:r>
      <w:r>
        <w:rPr>
          <w:rStyle w:val="WW8Num3z0"/>
          <w:rFonts w:ascii="Verdana" w:hAnsi="Verdana"/>
          <w:color w:val="4682B4"/>
          <w:sz w:val="18"/>
          <w:szCs w:val="18"/>
        </w:rPr>
        <w:t>Гарант</w:t>
      </w:r>
      <w:r>
        <w:rPr>
          <w:rFonts w:ascii="Verdana" w:hAnsi="Verdana"/>
          <w:color w:val="000000"/>
          <w:sz w:val="18"/>
          <w:szCs w:val="18"/>
        </w:rPr>
        <w:t>».</w:t>
      </w:r>
    </w:p>
    <w:p w14:paraId="30E086B0"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235. Дорофеева JI. В. Виды нормативных правовых актов субъектов РФ Текст. // «</w:t>
      </w:r>
      <w:r>
        <w:rPr>
          <w:rStyle w:val="WW8Num3z0"/>
          <w:rFonts w:ascii="Verdana" w:hAnsi="Verdana"/>
          <w:color w:val="4682B4"/>
          <w:sz w:val="18"/>
          <w:szCs w:val="18"/>
        </w:rPr>
        <w:t>Черные дыры</w:t>
      </w:r>
      <w:r>
        <w:rPr>
          <w:rFonts w:ascii="Verdana" w:hAnsi="Verdana"/>
          <w:color w:val="000000"/>
          <w:sz w:val="18"/>
          <w:szCs w:val="18"/>
        </w:rPr>
        <w:t>» в российском законодательстве. 2005. - № 1. -С. 96-105.</w:t>
      </w:r>
    </w:p>
    <w:p w14:paraId="309BE096"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Елисеев</w:t>
      </w:r>
      <w:r>
        <w:rPr>
          <w:rStyle w:val="WW8Num2z0"/>
          <w:rFonts w:ascii="Verdana" w:hAnsi="Verdana"/>
          <w:color w:val="000000"/>
          <w:sz w:val="18"/>
          <w:szCs w:val="18"/>
        </w:rPr>
        <w:t> </w:t>
      </w:r>
      <w:r>
        <w:rPr>
          <w:rFonts w:ascii="Verdana" w:hAnsi="Verdana"/>
          <w:color w:val="000000"/>
          <w:sz w:val="18"/>
          <w:szCs w:val="18"/>
        </w:rPr>
        <w:t>P.A. Зарождение и развитие науки международного уголовного права Текст. // Международное публичное и частное право. 2009. № 6. - С. 40-46.</w:t>
      </w:r>
    </w:p>
    <w:p w14:paraId="67039B61"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237. Ершов Ю. Подходы к реформированию инвестиционного климата в России: Законодательная база Текст. // Внешнеэкономический бюллетень. 2003. - № 6. - С. 39 - 52.</w:t>
      </w:r>
    </w:p>
    <w:p w14:paraId="106CBD9F"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Жалинский</w:t>
      </w:r>
      <w:r>
        <w:rPr>
          <w:rStyle w:val="WW8Num2z0"/>
          <w:rFonts w:ascii="Verdana" w:hAnsi="Verdana"/>
          <w:color w:val="000000"/>
          <w:sz w:val="18"/>
          <w:szCs w:val="18"/>
        </w:rPr>
        <w:t> </w:t>
      </w:r>
      <w:r>
        <w:rPr>
          <w:rFonts w:ascii="Verdana" w:hAnsi="Verdana"/>
          <w:color w:val="000000"/>
          <w:sz w:val="18"/>
          <w:szCs w:val="18"/>
        </w:rPr>
        <w:t>А., Рёрихт А. Введение в немецкое право Текст. М.: Спарк, 2001.-767 с.</w:t>
      </w:r>
    </w:p>
    <w:p w14:paraId="36B32706"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239. Жени Ф. Законодательная техника в современных гражданско-правовых</w:t>
      </w:r>
      <w:r>
        <w:rPr>
          <w:rStyle w:val="WW8Num2z0"/>
          <w:rFonts w:ascii="Verdana" w:hAnsi="Verdana"/>
          <w:color w:val="000000"/>
          <w:sz w:val="18"/>
          <w:szCs w:val="18"/>
        </w:rPr>
        <w:t> </w:t>
      </w:r>
      <w:r>
        <w:rPr>
          <w:rStyle w:val="WW8Num3z0"/>
          <w:rFonts w:ascii="Verdana" w:hAnsi="Verdana"/>
          <w:color w:val="4682B4"/>
          <w:sz w:val="18"/>
          <w:szCs w:val="18"/>
        </w:rPr>
        <w:t>кодификациях</w:t>
      </w:r>
      <w:r>
        <w:rPr>
          <w:rStyle w:val="WW8Num2z0"/>
          <w:rFonts w:ascii="Verdana" w:hAnsi="Verdana"/>
          <w:color w:val="000000"/>
          <w:sz w:val="18"/>
          <w:szCs w:val="18"/>
        </w:rPr>
        <w:t> </w:t>
      </w:r>
      <w:r>
        <w:rPr>
          <w:rFonts w:ascii="Verdana" w:hAnsi="Verdana"/>
          <w:color w:val="000000"/>
          <w:sz w:val="18"/>
          <w:szCs w:val="18"/>
        </w:rPr>
        <w:t>(по поводу юбилея французского гражданского кодекса) Текст. // Журнал Министерства юстиции. 1906. - Кн. 9. - С. 174-177.</w:t>
      </w:r>
    </w:p>
    <w:p w14:paraId="11ECD5BE"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240. Жуков Н. Нужна рационализация законодательства Текст. // Власть Советов. 1930. - № ю. - С. 6.</w:t>
      </w:r>
    </w:p>
    <w:p w14:paraId="45D09537"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r>
        <w:rPr>
          <w:rStyle w:val="WW8Num3z0"/>
          <w:rFonts w:ascii="Verdana" w:hAnsi="Verdana"/>
          <w:color w:val="4682B4"/>
          <w:sz w:val="18"/>
          <w:szCs w:val="18"/>
        </w:rPr>
        <w:t>Заславская</w:t>
      </w:r>
      <w:r>
        <w:rPr>
          <w:rStyle w:val="WW8Num2z0"/>
          <w:rFonts w:ascii="Verdana" w:hAnsi="Verdana"/>
          <w:color w:val="000000"/>
          <w:sz w:val="18"/>
          <w:szCs w:val="18"/>
        </w:rPr>
        <w:t> </w:t>
      </w:r>
      <w:r>
        <w:rPr>
          <w:rFonts w:ascii="Verdana" w:hAnsi="Verdana"/>
          <w:color w:val="000000"/>
          <w:sz w:val="18"/>
          <w:szCs w:val="18"/>
        </w:rPr>
        <w:t>Л. А. Кодификация законодательства о животном мире Текст. // Советское государство и право. 1978. - № 12. - С. 78-82.</w:t>
      </w:r>
    </w:p>
    <w:p w14:paraId="6DF94BD9"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242.</w:t>
      </w:r>
      <w:r>
        <w:rPr>
          <w:rStyle w:val="WW8Num2z0"/>
          <w:rFonts w:ascii="Verdana" w:hAnsi="Verdana"/>
          <w:color w:val="000000"/>
          <w:sz w:val="18"/>
          <w:szCs w:val="18"/>
        </w:rPr>
        <w:t> </w:t>
      </w:r>
      <w:r>
        <w:rPr>
          <w:rStyle w:val="WW8Num3z0"/>
          <w:rFonts w:ascii="Verdana" w:hAnsi="Verdana"/>
          <w:color w:val="4682B4"/>
          <w:sz w:val="18"/>
          <w:szCs w:val="18"/>
        </w:rPr>
        <w:t>Зорькин</w:t>
      </w:r>
      <w:r>
        <w:rPr>
          <w:rStyle w:val="WW8Num2z0"/>
          <w:rFonts w:ascii="Verdana" w:hAnsi="Verdana"/>
          <w:color w:val="000000"/>
          <w:sz w:val="18"/>
          <w:szCs w:val="18"/>
        </w:rPr>
        <w:t> </w:t>
      </w:r>
      <w:r>
        <w:rPr>
          <w:rFonts w:ascii="Verdana" w:hAnsi="Verdana"/>
          <w:color w:val="000000"/>
          <w:sz w:val="18"/>
          <w:szCs w:val="18"/>
        </w:rPr>
        <w:t>В. Д. Тезисы о правовой реформе России Текст. // Адвокат. -2004.-№ 10.-С. 4-9.</w:t>
      </w:r>
    </w:p>
    <w:p w14:paraId="0FDFC11E"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Зорькин</w:t>
      </w:r>
      <w:r>
        <w:rPr>
          <w:rStyle w:val="WW8Num2z0"/>
          <w:rFonts w:ascii="Verdana" w:hAnsi="Verdana"/>
          <w:color w:val="000000"/>
          <w:sz w:val="18"/>
          <w:szCs w:val="18"/>
        </w:rPr>
        <w:t> </w:t>
      </w:r>
      <w:r>
        <w:rPr>
          <w:rFonts w:ascii="Verdana" w:hAnsi="Verdana"/>
          <w:color w:val="000000"/>
          <w:sz w:val="18"/>
          <w:szCs w:val="18"/>
        </w:rPr>
        <w:t>В.Д. Об угрозах конституционному строю в XXI веке и необходимости проведения правовой реформы в России Текст. // Журнал российского права. 2004. - № 6. - С. 13-17.</w:t>
      </w:r>
    </w:p>
    <w:p w14:paraId="160043FD"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Иодковский</w:t>
      </w:r>
      <w:r>
        <w:rPr>
          <w:rStyle w:val="WW8Num2z0"/>
          <w:rFonts w:ascii="Verdana" w:hAnsi="Verdana"/>
          <w:color w:val="000000"/>
          <w:sz w:val="18"/>
          <w:szCs w:val="18"/>
        </w:rPr>
        <w:t> </w:t>
      </w:r>
      <w:r>
        <w:rPr>
          <w:rFonts w:ascii="Verdana" w:hAnsi="Verdana"/>
          <w:color w:val="000000"/>
          <w:sz w:val="18"/>
          <w:szCs w:val="18"/>
        </w:rPr>
        <w:t>А. Н. История советской кодификации текст. // Вопросы кодификации. Сборник научных статей. М. Госюриздат, 1957. - 28-521. Ст — - - ~</w:t>
      </w:r>
    </w:p>
    <w:p w14:paraId="233CFB35"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Казанцев</w:t>
      </w:r>
      <w:r>
        <w:rPr>
          <w:rStyle w:val="WW8Num2z0"/>
          <w:rFonts w:ascii="Verdana" w:hAnsi="Verdana"/>
          <w:color w:val="000000"/>
          <w:sz w:val="18"/>
          <w:szCs w:val="18"/>
        </w:rPr>
        <w:t> </w:t>
      </w:r>
      <w:r>
        <w:rPr>
          <w:rFonts w:ascii="Verdana" w:hAnsi="Verdana"/>
          <w:color w:val="000000"/>
          <w:sz w:val="18"/>
          <w:szCs w:val="18"/>
        </w:rPr>
        <w:t>Н. Д. К вопросу о научных основах кодификации законодательства об охране природы Текст. // Вестник МГУ. Серия 11. Право. 1962. - № 1. - С. 16-26.</w:t>
      </w:r>
    </w:p>
    <w:p w14:paraId="757DDFDD"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Казанцев</w:t>
      </w:r>
      <w:r>
        <w:rPr>
          <w:rStyle w:val="WW8Num2z0"/>
          <w:rFonts w:ascii="Verdana" w:hAnsi="Verdana"/>
          <w:color w:val="000000"/>
          <w:sz w:val="18"/>
          <w:szCs w:val="18"/>
        </w:rPr>
        <w:t> </w:t>
      </w:r>
      <w:r>
        <w:rPr>
          <w:rFonts w:ascii="Verdana" w:hAnsi="Verdana"/>
          <w:color w:val="000000"/>
          <w:sz w:val="18"/>
          <w:szCs w:val="18"/>
        </w:rPr>
        <w:t>Н. Д. О некоторых вопросах кодификации природоохранного законодательства Текст. // Вестник МГУ. Серия 11. Право. 1971. - № 6. -С. 12-22.</w:t>
      </w:r>
    </w:p>
    <w:p w14:paraId="790229A7"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247.</w:t>
      </w:r>
      <w:r>
        <w:rPr>
          <w:rStyle w:val="WW8Num2z0"/>
          <w:rFonts w:ascii="Verdana" w:hAnsi="Verdana"/>
          <w:color w:val="000000"/>
          <w:sz w:val="18"/>
          <w:szCs w:val="18"/>
        </w:rPr>
        <w:t> </w:t>
      </w:r>
      <w:r>
        <w:rPr>
          <w:rStyle w:val="WW8Num3z0"/>
          <w:rFonts w:ascii="Verdana" w:hAnsi="Verdana"/>
          <w:color w:val="4682B4"/>
          <w:sz w:val="18"/>
          <w:szCs w:val="18"/>
        </w:rPr>
        <w:t>Калинин</w:t>
      </w:r>
      <w:r>
        <w:rPr>
          <w:rStyle w:val="WW8Num2z0"/>
          <w:rFonts w:ascii="Verdana" w:hAnsi="Verdana"/>
          <w:color w:val="000000"/>
          <w:sz w:val="18"/>
          <w:szCs w:val="18"/>
        </w:rPr>
        <w:t> </w:t>
      </w:r>
      <w:r>
        <w:rPr>
          <w:rFonts w:ascii="Verdana" w:hAnsi="Verdana"/>
          <w:color w:val="000000"/>
          <w:sz w:val="18"/>
          <w:szCs w:val="18"/>
        </w:rPr>
        <w:t>М. И. Статьи и речи (1919-1935) текст. М.: Партиздат ЦК ВКП(б), 1936.-С. 189.</w:t>
      </w:r>
    </w:p>
    <w:p w14:paraId="6304DBFC"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Квернадзе</w:t>
      </w:r>
      <w:r>
        <w:rPr>
          <w:rStyle w:val="WW8Num2z0"/>
          <w:rFonts w:ascii="Verdana" w:hAnsi="Verdana"/>
          <w:color w:val="000000"/>
          <w:sz w:val="18"/>
          <w:szCs w:val="18"/>
        </w:rPr>
        <w:t> </w:t>
      </w:r>
      <w:r>
        <w:rPr>
          <w:rFonts w:ascii="Verdana" w:hAnsi="Verdana"/>
          <w:color w:val="000000"/>
          <w:sz w:val="18"/>
          <w:szCs w:val="18"/>
        </w:rPr>
        <w:t>Р. А. Некоторые аспекты становления и развития законодательства в области здравоохранения Текст. // Государство и право. 2001. - № 8. - С. 99-104.</w:t>
      </w:r>
    </w:p>
    <w:p w14:paraId="4C78372D"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Клеандров</w:t>
      </w:r>
      <w:r>
        <w:rPr>
          <w:rStyle w:val="WW8Num2z0"/>
          <w:rFonts w:ascii="Verdana" w:hAnsi="Verdana"/>
          <w:color w:val="000000"/>
          <w:sz w:val="18"/>
          <w:szCs w:val="18"/>
        </w:rPr>
        <w:t> </w:t>
      </w:r>
      <w:r>
        <w:rPr>
          <w:rFonts w:ascii="Verdana" w:hAnsi="Verdana"/>
          <w:color w:val="000000"/>
          <w:sz w:val="18"/>
          <w:szCs w:val="18"/>
        </w:rPr>
        <w:t>М. И. О целесообразности кодификации законодательства о судах и</w:t>
      </w:r>
      <w:r>
        <w:rPr>
          <w:rStyle w:val="WW8Num2z0"/>
          <w:rFonts w:ascii="Verdana" w:hAnsi="Verdana"/>
          <w:color w:val="000000"/>
          <w:sz w:val="18"/>
          <w:szCs w:val="18"/>
        </w:rPr>
        <w:t> </w:t>
      </w:r>
      <w:r>
        <w:rPr>
          <w:rStyle w:val="WW8Num3z0"/>
          <w:rFonts w:ascii="Verdana" w:hAnsi="Verdana"/>
          <w:color w:val="4682B4"/>
          <w:sz w:val="18"/>
          <w:szCs w:val="18"/>
        </w:rPr>
        <w:t>судьях</w:t>
      </w:r>
      <w:r>
        <w:rPr>
          <w:rStyle w:val="WW8Num2z0"/>
          <w:rFonts w:ascii="Verdana" w:hAnsi="Verdana"/>
          <w:color w:val="000000"/>
          <w:sz w:val="18"/>
          <w:szCs w:val="18"/>
        </w:rPr>
        <w:t> </w:t>
      </w:r>
      <w:r>
        <w:rPr>
          <w:rFonts w:ascii="Verdana" w:hAnsi="Verdana"/>
          <w:color w:val="000000"/>
          <w:sz w:val="18"/>
          <w:szCs w:val="18"/>
        </w:rPr>
        <w:t>Текст. // Российская юстиция. 2006. - № 1. - С. 14-16.</w:t>
      </w:r>
    </w:p>
    <w:p w14:paraId="3AE99104"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r>
        <w:rPr>
          <w:rStyle w:val="WW8Num3z0"/>
          <w:rFonts w:ascii="Verdana" w:hAnsi="Verdana"/>
          <w:color w:val="4682B4"/>
          <w:sz w:val="18"/>
          <w:szCs w:val="18"/>
        </w:rPr>
        <w:t>Кленова</w:t>
      </w:r>
      <w:r>
        <w:rPr>
          <w:rStyle w:val="WW8Num2z0"/>
          <w:rFonts w:ascii="Verdana" w:hAnsi="Verdana"/>
          <w:color w:val="000000"/>
          <w:sz w:val="18"/>
          <w:szCs w:val="18"/>
        </w:rPr>
        <w:t> </w:t>
      </w:r>
      <w:r>
        <w:rPr>
          <w:rFonts w:ascii="Verdana" w:hAnsi="Verdana"/>
          <w:color w:val="000000"/>
          <w:sz w:val="18"/>
          <w:szCs w:val="18"/>
        </w:rPr>
        <w:t>Т. В. Принципы уголовного права и принципы кодификации в уголовном праве Текст. // Государство и право. 1997. - № 1. - С. 54-59.</w:t>
      </w:r>
    </w:p>
    <w:p w14:paraId="2D6D0DDC"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251. Клык Н., Соловьев В. Медицинский кодекс России: каким ему быть? Текст. // Российская юстиция. 1997. - № 9. - С. 20-22.</w:t>
      </w:r>
    </w:p>
    <w:p w14:paraId="4BB98EBB"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252.</w:t>
      </w:r>
      <w:r>
        <w:rPr>
          <w:rStyle w:val="WW8Num2z0"/>
          <w:rFonts w:ascii="Verdana" w:hAnsi="Verdana"/>
          <w:color w:val="000000"/>
          <w:sz w:val="18"/>
          <w:szCs w:val="18"/>
        </w:rPr>
        <w:t> </w:t>
      </w:r>
      <w:r>
        <w:rPr>
          <w:rStyle w:val="WW8Num3z0"/>
          <w:rFonts w:ascii="Verdana" w:hAnsi="Verdana"/>
          <w:color w:val="4682B4"/>
          <w:sz w:val="18"/>
          <w:szCs w:val="18"/>
        </w:rPr>
        <w:t>Клюкин</w:t>
      </w:r>
      <w:r>
        <w:rPr>
          <w:rStyle w:val="WW8Num2z0"/>
          <w:rFonts w:ascii="Verdana" w:hAnsi="Verdana"/>
          <w:color w:val="000000"/>
          <w:sz w:val="18"/>
          <w:szCs w:val="18"/>
        </w:rPr>
        <w:t> </w:t>
      </w:r>
      <w:r>
        <w:rPr>
          <w:rFonts w:ascii="Verdana" w:hAnsi="Verdana"/>
          <w:color w:val="000000"/>
          <w:sz w:val="18"/>
          <w:szCs w:val="18"/>
        </w:rPr>
        <w:t>Б. Д. Формирование горного законодательства России // Дело &amp; право. 1994. - № 12. - С. 23-33.</w:t>
      </w:r>
    </w:p>
    <w:p w14:paraId="28A585A9"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253.</w:t>
      </w:r>
      <w:r>
        <w:rPr>
          <w:rStyle w:val="WW8Num2z0"/>
          <w:rFonts w:ascii="Verdana" w:hAnsi="Verdana"/>
          <w:color w:val="000000"/>
          <w:sz w:val="18"/>
          <w:szCs w:val="18"/>
        </w:rPr>
        <w:t> </w:t>
      </w:r>
      <w:r>
        <w:rPr>
          <w:rStyle w:val="WW8Num3z0"/>
          <w:rFonts w:ascii="Verdana" w:hAnsi="Verdana"/>
          <w:color w:val="4682B4"/>
          <w:sz w:val="18"/>
          <w:szCs w:val="18"/>
        </w:rPr>
        <w:t>Клюкин</w:t>
      </w:r>
      <w:r>
        <w:rPr>
          <w:rStyle w:val="WW8Num2z0"/>
          <w:rFonts w:ascii="Verdana" w:hAnsi="Verdana"/>
          <w:color w:val="000000"/>
          <w:sz w:val="18"/>
          <w:szCs w:val="18"/>
        </w:rPr>
        <w:t> </w:t>
      </w:r>
      <w:r>
        <w:rPr>
          <w:rFonts w:ascii="Verdana" w:hAnsi="Verdana"/>
          <w:color w:val="000000"/>
          <w:sz w:val="18"/>
          <w:szCs w:val="18"/>
        </w:rPr>
        <w:t>Б. Д. Формирование нового горного права России // Журнал Российского права. 2001. - № 3. - С. 54-63.</w:t>
      </w:r>
    </w:p>
    <w:p w14:paraId="7105632F"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254. Кодекс административного судопроизводства Российской Федерации (проект) Электронный ресурс. // http://www.council.gov.ru/ files/journalsf/ number/20081128135514.pdf</w:t>
      </w:r>
    </w:p>
    <w:p w14:paraId="76BAE427"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255.</w:t>
      </w:r>
      <w:r>
        <w:rPr>
          <w:rStyle w:val="WW8Num2z0"/>
          <w:rFonts w:ascii="Verdana" w:hAnsi="Verdana"/>
          <w:color w:val="000000"/>
          <w:sz w:val="18"/>
          <w:szCs w:val="18"/>
        </w:rPr>
        <w:t> </w:t>
      </w:r>
      <w:r>
        <w:rPr>
          <w:rStyle w:val="WW8Num3z0"/>
          <w:rFonts w:ascii="Verdana" w:hAnsi="Verdana"/>
          <w:color w:val="4682B4"/>
          <w:sz w:val="18"/>
          <w:szCs w:val="18"/>
        </w:rPr>
        <w:t>Козырин</w:t>
      </w:r>
      <w:r>
        <w:rPr>
          <w:rStyle w:val="WW8Num2z0"/>
          <w:rFonts w:ascii="Verdana" w:hAnsi="Verdana"/>
          <w:color w:val="000000"/>
          <w:sz w:val="18"/>
          <w:szCs w:val="18"/>
        </w:rPr>
        <w:t> </w:t>
      </w:r>
      <w:r>
        <w:rPr>
          <w:rFonts w:ascii="Verdana" w:hAnsi="Verdana"/>
          <w:color w:val="000000"/>
          <w:sz w:val="18"/>
          <w:szCs w:val="18"/>
        </w:rPr>
        <w:t>А. Н. Современные контуры образовательного права Текст. // Закон. 2007. - № 4. - С. 17-28.</w:t>
      </w:r>
    </w:p>
    <w:p w14:paraId="7ACFA387"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Кононов</w:t>
      </w:r>
      <w:r>
        <w:rPr>
          <w:rStyle w:val="WW8Num2z0"/>
          <w:rFonts w:ascii="Verdana" w:hAnsi="Verdana"/>
          <w:color w:val="000000"/>
          <w:sz w:val="18"/>
          <w:szCs w:val="18"/>
        </w:rPr>
        <w:t> </w:t>
      </w:r>
      <w:r>
        <w:rPr>
          <w:rFonts w:ascii="Verdana" w:hAnsi="Verdana"/>
          <w:color w:val="000000"/>
          <w:sz w:val="18"/>
          <w:szCs w:val="18"/>
        </w:rPr>
        <w:t>П. И. Законодательство об</w:t>
      </w:r>
      <w:r>
        <w:rPr>
          <w:rStyle w:val="WW8Num2z0"/>
          <w:rFonts w:ascii="Verdana" w:hAnsi="Verdana"/>
          <w:color w:val="000000"/>
          <w:sz w:val="18"/>
          <w:szCs w:val="18"/>
        </w:rPr>
        <w:t> </w:t>
      </w:r>
      <w:r>
        <w:rPr>
          <w:rStyle w:val="WW8Num3z0"/>
          <w:rFonts w:ascii="Verdana" w:hAnsi="Verdana"/>
          <w:color w:val="4682B4"/>
          <w:sz w:val="18"/>
          <w:szCs w:val="18"/>
        </w:rPr>
        <w:t>административном</w:t>
      </w:r>
      <w:r>
        <w:rPr>
          <w:rStyle w:val="WW8Num2z0"/>
          <w:rFonts w:ascii="Verdana" w:hAnsi="Verdana"/>
          <w:color w:val="000000"/>
          <w:sz w:val="18"/>
          <w:szCs w:val="18"/>
        </w:rPr>
        <w:t> </w:t>
      </w:r>
      <w:r>
        <w:rPr>
          <w:rFonts w:ascii="Verdana" w:hAnsi="Verdana"/>
          <w:color w:val="000000"/>
          <w:sz w:val="18"/>
          <w:szCs w:val="18"/>
        </w:rPr>
        <w:t>принуждении: проблемы кодификации Текст. /'/' Журнал российского права. 1998. - JN2 8. -С. 32.</w:t>
      </w:r>
    </w:p>
    <w:p w14:paraId="0AC15986"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Кононов</w:t>
      </w:r>
      <w:r>
        <w:rPr>
          <w:rStyle w:val="WW8Num2z0"/>
          <w:rFonts w:ascii="Verdana" w:hAnsi="Verdana"/>
          <w:color w:val="000000"/>
          <w:sz w:val="18"/>
          <w:szCs w:val="18"/>
        </w:rPr>
        <w:t> </w:t>
      </w:r>
      <w:r>
        <w:rPr>
          <w:rFonts w:ascii="Verdana" w:hAnsi="Verdana"/>
          <w:color w:val="000000"/>
          <w:sz w:val="18"/>
          <w:szCs w:val="18"/>
        </w:rPr>
        <w:t>П. И. Современное состояние и вопросы кодификации административно-процессуального законодательства Текст. // Журнал российского права. 2001. - № 7. - С. 24-31.</w:t>
      </w:r>
    </w:p>
    <w:p w14:paraId="36941750"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258. Конституция СССР и кодификация советского законодательства (автор не указан) Текст. // Советская юстиция. 1980. - № 11. - С. 1-2.</w:t>
      </w:r>
    </w:p>
    <w:p w14:paraId="6A4F234A"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Копылов</w:t>
      </w:r>
      <w:r>
        <w:rPr>
          <w:rStyle w:val="WW8Num2z0"/>
          <w:rFonts w:ascii="Verdana" w:hAnsi="Verdana"/>
          <w:color w:val="000000"/>
          <w:sz w:val="18"/>
          <w:szCs w:val="18"/>
        </w:rPr>
        <w:t> </w:t>
      </w:r>
      <w:r>
        <w:rPr>
          <w:rFonts w:ascii="Verdana" w:hAnsi="Verdana"/>
          <w:color w:val="000000"/>
          <w:sz w:val="18"/>
          <w:szCs w:val="18"/>
        </w:rPr>
        <w:t>М. Н., Кузьменко Э. Ю. Роль института кодификации и прогрессивного развития в формировании международного экологического права Текст. // Экологическое право. 2005. - № 5. - С. 41-46.</w:t>
      </w:r>
    </w:p>
    <w:p w14:paraId="7909B5CE"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Костенников</w:t>
      </w:r>
      <w:r>
        <w:rPr>
          <w:rStyle w:val="WW8Num2z0"/>
          <w:rFonts w:ascii="Verdana" w:hAnsi="Verdana"/>
          <w:color w:val="000000"/>
          <w:sz w:val="18"/>
          <w:szCs w:val="18"/>
        </w:rPr>
        <w:t> </w:t>
      </w:r>
      <w:r>
        <w:rPr>
          <w:rFonts w:ascii="Verdana" w:hAnsi="Verdana"/>
          <w:color w:val="000000"/>
          <w:sz w:val="18"/>
          <w:szCs w:val="18"/>
        </w:rPr>
        <w:t>М. В., Куракин А. В. К вопросу о кодификации норм административного права России Текст. // Государство и право. 2002. -№ 4. - С. 19-29.</w:t>
      </w:r>
    </w:p>
    <w:p w14:paraId="04909D92"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261.</w:t>
      </w:r>
      <w:r>
        <w:rPr>
          <w:rStyle w:val="WW8Num2z0"/>
          <w:rFonts w:ascii="Verdana" w:hAnsi="Verdana"/>
          <w:color w:val="000000"/>
          <w:sz w:val="18"/>
          <w:szCs w:val="18"/>
        </w:rPr>
        <w:t> </w:t>
      </w:r>
      <w:r>
        <w:rPr>
          <w:rStyle w:val="WW8Num3z0"/>
          <w:rFonts w:ascii="Verdana" w:hAnsi="Verdana"/>
          <w:color w:val="4682B4"/>
          <w:sz w:val="18"/>
          <w:szCs w:val="18"/>
        </w:rPr>
        <w:t>Костян</w:t>
      </w:r>
      <w:r>
        <w:rPr>
          <w:rStyle w:val="WW8Num2z0"/>
          <w:rFonts w:ascii="Verdana" w:hAnsi="Verdana"/>
          <w:color w:val="000000"/>
          <w:sz w:val="18"/>
          <w:szCs w:val="18"/>
        </w:rPr>
        <w:t> </w:t>
      </w:r>
      <w:r>
        <w:rPr>
          <w:rFonts w:ascii="Verdana" w:hAnsi="Verdana"/>
          <w:color w:val="000000"/>
          <w:sz w:val="18"/>
          <w:szCs w:val="18"/>
        </w:rPr>
        <w:t>И.; Пискарев И.; Шеломов Б. О специализированных судах по трудовым</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и Трудовом процессуальном кодексе РФ Текст. // Хозяйство и право. 2003. - № 8. - С. 27-41.</w:t>
      </w:r>
    </w:p>
    <w:p w14:paraId="3AF995B9"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262. Лившиц Р. 3. Отрасль права отрасль законодательства Текст. // Советское государство и право. - 1984. - № 2. - С. 26-32.</w:t>
      </w:r>
    </w:p>
    <w:p w14:paraId="13F1B014"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263.</w:t>
      </w:r>
      <w:r>
        <w:rPr>
          <w:rStyle w:val="WW8Num2z0"/>
          <w:rFonts w:ascii="Verdana" w:hAnsi="Verdana"/>
          <w:color w:val="000000"/>
          <w:sz w:val="18"/>
          <w:szCs w:val="18"/>
        </w:rPr>
        <w:t> </w:t>
      </w:r>
      <w:r>
        <w:rPr>
          <w:rStyle w:val="WW8Num3z0"/>
          <w:rFonts w:ascii="Verdana" w:hAnsi="Verdana"/>
          <w:color w:val="4682B4"/>
          <w:sz w:val="18"/>
          <w:szCs w:val="18"/>
        </w:rPr>
        <w:t>Лисица</w:t>
      </w:r>
      <w:r>
        <w:rPr>
          <w:rStyle w:val="WW8Num2z0"/>
          <w:rFonts w:ascii="Verdana" w:hAnsi="Verdana"/>
          <w:color w:val="000000"/>
          <w:sz w:val="18"/>
          <w:szCs w:val="18"/>
        </w:rPr>
        <w:t> </w:t>
      </w:r>
      <w:r>
        <w:rPr>
          <w:rFonts w:ascii="Verdana" w:hAnsi="Verdana"/>
          <w:color w:val="000000"/>
          <w:sz w:val="18"/>
          <w:szCs w:val="18"/>
        </w:rPr>
        <w:t>В. Н. Об основных направлениях кодификации законодательства в сфере социального обеспечения Текст. // Трудовое право. 2003. № 10. - с. 16-23.</w:t>
      </w:r>
    </w:p>
    <w:p w14:paraId="39FCA8E3"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264.</w:t>
      </w:r>
      <w:r>
        <w:rPr>
          <w:rStyle w:val="WW8Num2z0"/>
          <w:rFonts w:ascii="Verdana" w:hAnsi="Verdana"/>
          <w:color w:val="000000"/>
          <w:sz w:val="18"/>
          <w:szCs w:val="18"/>
        </w:rPr>
        <w:t> </w:t>
      </w:r>
      <w:r>
        <w:rPr>
          <w:rStyle w:val="WW8Num3z0"/>
          <w:rFonts w:ascii="Verdana" w:hAnsi="Verdana"/>
          <w:color w:val="4682B4"/>
          <w:sz w:val="18"/>
          <w:szCs w:val="18"/>
        </w:rPr>
        <w:t>Мамутов</w:t>
      </w:r>
      <w:r>
        <w:rPr>
          <w:rStyle w:val="WW8Num2z0"/>
          <w:rFonts w:ascii="Verdana" w:hAnsi="Verdana"/>
          <w:color w:val="000000"/>
          <w:sz w:val="18"/>
          <w:szCs w:val="18"/>
        </w:rPr>
        <w:t> </w:t>
      </w:r>
      <w:r>
        <w:rPr>
          <w:rFonts w:ascii="Verdana" w:hAnsi="Verdana"/>
          <w:color w:val="000000"/>
          <w:sz w:val="18"/>
          <w:szCs w:val="18"/>
        </w:rPr>
        <w:t>В. К. Кодификация хозяйственного законодательства Украины в новых экономических условиях Текст. // Государство и право. 1994. - № 6. - с. 77-87.</w:t>
      </w:r>
    </w:p>
    <w:p w14:paraId="2CE7DA18"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265.</w:t>
      </w:r>
      <w:r>
        <w:rPr>
          <w:rStyle w:val="WW8Num2z0"/>
          <w:rFonts w:ascii="Verdana" w:hAnsi="Verdana"/>
          <w:color w:val="000000"/>
          <w:sz w:val="18"/>
          <w:szCs w:val="18"/>
        </w:rPr>
        <w:t> </w:t>
      </w:r>
      <w:r>
        <w:rPr>
          <w:rStyle w:val="WW8Num3z0"/>
          <w:rFonts w:ascii="Verdana" w:hAnsi="Verdana"/>
          <w:color w:val="4682B4"/>
          <w:sz w:val="18"/>
          <w:szCs w:val="18"/>
        </w:rPr>
        <w:t>Машаров</w:t>
      </w:r>
      <w:r>
        <w:rPr>
          <w:rStyle w:val="WW8Num2z0"/>
          <w:rFonts w:ascii="Verdana" w:hAnsi="Verdana"/>
          <w:color w:val="000000"/>
          <w:sz w:val="18"/>
          <w:szCs w:val="18"/>
        </w:rPr>
        <w:t> </w:t>
      </w:r>
      <w:r>
        <w:rPr>
          <w:rFonts w:ascii="Verdana" w:hAnsi="Verdana"/>
          <w:color w:val="000000"/>
          <w:sz w:val="18"/>
          <w:szCs w:val="18"/>
        </w:rPr>
        <w:t>И. М. Концепция Административного кодекса Российской Федерации новый взгляд Текст. //</w:t>
      </w:r>
      <w:r>
        <w:rPr>
          <w:rStyle w:val="WW8Num2z0"/>
          <w:rFonts w:ascii="Verdana" w:hAnsi="Verdana"/>
          <w:color w:val="000000"/>
          <w:sz w:val="18"/>
          <w:szCs w:val="18"/>
        </w:rPr>
        <w:t> </w:t>
      </w:r>
      <w:r>
        <w:rPr>
          <w:rStyle w:val="WW8Num3z0"/>
          <w:rFonts w:ascii="Verdana" w:hAnsi="Verdana"/>
          <w:color w:val="4682B4"/>
          <w:sz w:val="18"/>
          <w:szCs w:val="18"/>
        </w:rPr>
        <w:t>Административное</w:t>
      </w:r>
      <w:r>
        <w:rPr>
          <w:rStyle w:val="WW8Num2z0"/>
          <w:rFonts w:ascii="Verdana" w:hAnsi="Verdana"/>
          <w:color w:val="000000"/>
          <w:sz w:val="18"/>
          <w:szCs w:val="18"/>
        </w:rPr>
        <w:t> </w:t>
      </w:r>
      <w:r>
        <w:rPr>
          <w:rFonts w:ascii="Verdana" w:hAnsi="Verdana"/>
          <w:color w:val="000000"/>
          <w:sz w:val="18"/>
          <w:szCs w:val="18"/>
        </w:rPr>
        <w:t>право и процесс. -2006.-№ 1.-С. 13-17.</w:t>
      </w:r>
    </w:p>
    <w:p w14:paraId="55A68516"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266.</w:t>
      </w:r>
      <w:r>
        <w:rPr>
          <w:rStyle w:val="WW8Num2z0"/>
          <w:rFonts w:ascii="Verdana" w:hAnsi="Verdana"/>
          <w:color w:val="000000"/>
          <w:sz w:val="18"/>
          <w:szCs w:val="18"/>
        </w:rPr>
        <w:t> </w:t>
      </w:r>
      <w:r>
        <w:rPr>
          <w:rStyle w:val="WW8Num3z0"/>
          <w:rFonts w:ascii="Verdana" w:hAnsi="Verdana"/>
          <w:color w:val="4682B4"/>
          <w:sz w:val="18"/>
          <w:szCs w:val="18"/>
        </w:rPr>
        <w:t>Мельников</w:t>
      </w:r>
      <w:r>
        <w:rPr>
          <w:rStyle w:val="WW8Num2z0"/>
          <w:rFonts w:ascii="Verdana" w:hAnsi="Verdana"/>
          <w:color w:val="000000"/>
          <w:sz w:val="18"/>
          <w:szCs w:val="18"/>
        </w:rPr>
        <w:t> </w:t>
      </w:r>
      <w:r>
        <w:rPr>
          <w:rFonts w:ascii="Verdana" w:hAnsi="Verdana"/>
          <w:color w:val="000000"/>
          <w:sz w:val="18"/>
          <w:szCs w:val="18"/>
        </w:rPr>
        <w:t>A.A. Конституция СССР и проблема судебного права Текст. // Правоведение. 1979. - № 6. - С. 43-50.</w:t>
      </w:r>
    </w:p>
    <w:p w14:paraId="704C89EF"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267.</w:t>
      </w:r>
      <w:r>
        <w:rPr>
          <w:rStyle w:val="WW8Num2z0"/>
          <w:rFonts w:ascii="Verdana" w:hAnsi="Verdana"/>
          <w:color w:val="000000"/>
          <w:sz w:val="18"/>
          <w:szCs w:val="18"/>
        </w:rPr>
        <w:t> </w:t>
      </w:r>
      <w:r>
        <w:rPr>
          <w:rStyle w:val="WW8Num3z0"/>
          <w:rFonts w:ascii="Verdana" w:hAnsi="Verdana"/>
          <w:color w:val="4682B4"/>
          <w:sz w:val="18"/>
          <w:szCs w:val="18"/>
        </w:rPr>
        <w:t>Минашкин</w:t>
      </w:r>
      <w:r>
        <w:rPr>
          <w:rStyle w:val="WW8Num2z0"/>
          <w:rFonts w:ascii="Verdana" w:hAnsi="Verdana"/>
          <w:color w:val="000000"/>
          <w:sz w:val="18"/>
          <w:szCs w:val="18"/>
        </w:rPr>
        <w:t> </w:t>
      </w:r>
      <w:r>
        <w:rPr>
          <w:rFonts w:ascii="Verdana" w:hAnsi="Verdana"/>
          <w:color w:val="000000"/>
          <w:sz w:val="18"/>
          <w:szCs w:val="18"/>
        </w:rPr>
        <w:t>А. В. О кодификации административно-процессуального- —права Текст. //^Журнал российского права. 1998 - №Г 10/11- С Г15 3 -15 5 Г</w:t>
      </w:r>
    </w:p>
    <w:p w14:paraId="43549A13"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268.</w:t>
      </w:r>
      <w:r>
        <w:rPr>
          <w:rStyle w:val="WW8Num2z0"/>
          <w:rFonts w:ascii="Verdana" w:hAnsi="Verdana"/>
          <w:color w:val="000000"/>
          <w:sz w:val="18"/>
          <w:szCs w:val="18"/>
        </w:rPr>
        <w:t> </w:t>
      </w:r>
      <w:r>
        <w:rPr>
          <w:rStyle w:val="WW8Num3z0"/>
          <w:rFonts w:ascii="Verdana" w:hAnsi="Verdana"/>
          <w:color w:val="4682B4"/>
          <w:sz w:val="18"/>
          <w:szCs w:val="18"/>
        </w:rPr>
        <w:t>Мицкевич</w:t>
      </w:r>
      <w:r>
        <w:rPr>
          <w:rStyle w:val="WW8Num2z0"/>
          <w:rFonts w:ascii="Verdana" w:hAnsi="Verdana"/>
          <w:color w:val="000000"/>
          <w:sz w:val="18"/>
          <w:szCs w:val="18"/>
        </w:rPr>
        <w:t> </w:t>
      </w:r>
      <w:r>
        <w:rPr>
          <w:rFonts w:ascii="Verdana" w:hAnsi="Verdana"/>
          <w:color w:val="000000"/>
          <w:sz w:val="18"/>
          <w:szCs w:val="18"/>
        </w:rPr>
        <w:t>А. В. Система советского права и перспективы ее развития Текст. // Советское государство и право. 1982. - № 6. - С. 85-89.</w:t>
      </w:r>
    </w:p>
    <w:p w14:paraId="1FA7954F"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269.</w:t>
      </w:r>
      <w:r>
        <w:rPr>
          <w:rStyle w:val="WW8Num2z0"/>
          <w:rFonts w:ascii="Verdana" w:hAnsi="Verdana"/>
          <w:color w:val="000000"/>
          <w:sz w:val="18"/>
          <w:szCs w:val="18"/>
        </w:rPr>
        <w:t> </w:t>
      </w:r>
      <w:r>
        <w:rPr>
          <w:rStyle w:val="WW8Num3z0"/>
          <w:rFonts w:ascii="Verdana" w:hAnsi="Verdana"/>
          <w:color w:val="4682B4"/>
          <w:sz w:val="18"/>
          <w:szCs w:val="18"/>
        </w:rPr>
        <w:t>Морозов</w:t>
      </w:r>
      <w:r>
        <w:rPr>
          <w:rStyle w:val="WW8Num2z0"/>
          <w:rFonts w:ascii="Verdana" w:hAnsi="Verdana"/>
          <w:color w:val="000000"/>
          <w:sz w:val="18"/>
          <w:szCs w:val="18"/>
        </w:rPr>
        <w:t> </w:t>
      </w:r>
      <w:r>
        <w:rPr>
          <w:rFonts w:ascii="Verdana" w:hAnsi="Verdana"/>
          <w:color w:val="000000"/>
          <w:sz w:val="18"/>
          <w:szCs w:val="18"/>
        </w:rPr>
        <w:t>Д. А. О понятии трудового</w:t>
      </w:r>
      <w:r>
        <w:rPr>
          <w:rStyle w:val="WW8Num2z0"/>
          <w:rFonts w:ascii="Verdana" w:hAnsi="Verdana"/>
          <w:color w:val="000000"/>
          <w:sz w:val="18"/>
          <w:szCs w:val="18"/>
        </w:rPr>
        <w:t> </w:t>
      </w:r>
      <w:r>
        <w:rPr>
          <w:rStyle w:val="WW8Num3z0"/>
          <w:rFonts w:ascii="Verdana" w:hAnsi="Verdana"/>
          <w:color w:val="4682B4"/>
          <w:sz w:val="18"/>
          <w:szCs w:val="18"/>
        </w:rPr>
        <w:t>процессуального</w:t>
      </w:r>
      <w:r>
        <w:rPr>
          <w:rStyle w:val="WW8Num2z0"/>
          <w:rFonts w:ascii="Verdana" w:hAnsi="Verdana"/>
          <w:color w:val="000000"/>
          <w:sz w:val="18"/>
          <w:szCs w:val="18"/>
        </w:rPr>
        <w:t> </w:t>
      </w:r>
      <w:r>
        <w:rPr>
          <w:rFonts w:ascii="Verdana" w:hAnsi="Verdana"/>
          <w:color w:val="000000"/>
          <w:sz w:val="18"/>
          <w:szCs w:val="18"/>
        </w:rPr>
        <w:t>правоотношения Текст. // Трудовое право. 2006. № 8. - С. 37-40.</w:t>
      </w:r>
    </w:p>
    <w:p w14:paraId="7B17B955"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270. Невинная И. Починок пишет Социальный кодекс Текст. // Российская газета. 2003. - 11 июня.</w:t>
      </w:r>
    </w:p>
    <w:p w14:paraId="582DF693"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271.</w:t>
      </w:r>
      <w:r>
        <w:rPr>
          <w:rStyle w:val="WW8Num2z0"/>
          <w:rFonts w:ascii="Verdana" w:hAnsi="Verdana"/>
          <w:color w:val="000000"/>
          <w:sz w:val="18"/>
          <w:szCs w:val="18"/>
        </w:rPr>
        <w:t> </w:t>
      </w:r>
      <w:r>
        <w:rPr>
          <w:rStyle w:val="WW8Num3z0"/>
          <w:rFonts w:ascii="Verdana" w:hAnsi="Verdana"/>
          <w:color w:val="4682B4"/>
          <w:sz w:val="18"/>
          <w:szCs w:val="18"/>
        </w:rPr>
        <w:t>Никитина</w:t>
      </w:r>
      <w:r>
        <w:rPr>
          <w:rStyle w:val="WW8Num2z0"/>
          <w:rFonts w:ascii="Verdana" w:hAnsi="Verdana"/>
          <w:color w:val="000000"/>
          <w:sz w:val="18"/>
          <w:szCs w:val="18"/>
        </w:rPr>
        <w:t> </w:t>
      </w:r>
      <w:r>
        <w:rPr>
          <w:rFonts w:ascii="Verdana" w:hAnsi="Verdana"/>
          <w:color w:val="000000"/>
          <w:sz w:val="18"/>
          <w:szCs w:val="18"/>
        </w:rPr>
        <w:t>Е. Е. Устав области (края) как источник конституционного права Текст. // Журнал российского права. 1997. - № 11. - С. 60-69.</w:t>
      </w:r>
    </w:p>
    <w:p w14:paraId="7659599D"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272.</w:t>
      </w:r>
      <w:r>
        <w:rPr>
          <w:rStyle w:val="WW8Num2z0"/>
          <w:rFonts w:ascii="Verdana" w:hAnsi="Verdana"/>
          <w:color w:val="000000"/>
          <w:sz w:val="18"/>
          <w:szCs w:val="18"/>
        </w:rPr>
        <w:t> </w:t>
      </w:r>
      <w:r>
        <w:rPr>
          <w:rStyle w:val="WW8Num3z0"/>
          <w:rFonts w:ascii="Verdana" w:hAnsi="Verdana"/>
          <w:color w:val="4682B4"/>
          <w:sz w:val="18"/>
          <w:szCs w:val="18"/>
        </w:rPr>
        <w:t>Нормотворчество</w:t>
      </w:r>
      <w:r>
        <w:rPr>
          <w:rStyle w:val="WW8Num2z0"/>
          <w:rFonts w:ascii="Verdana" w:hAnsi="Verdana"/>
          <w:color w:val="000000"/>
          <w:sz w:val="18"/>
          <w:szCs w:val="18"/>
        </w:rPr>
        <w:t> </w:t>
      </w:r>
      <w:r>
        <w:rPr>
          <w:rFonts w:ascii="Verdana" w:hAnsi="Verdana"/>
          <w:color w:val="000000"/>
          <w:sz w:val="18"/>
          <w:szCs w:val="18"/>
        </w:rPr>
        <w:t>Текст. // Юстыцыя Беларусь 2006. - № 4. - С. 3847.</w:t>
      </w:r>
    </w:p>
    <w:p w14:paraId="5CCFD1AC"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273.</w:t>
      </w:r>
      <w:r>
        <w:rPr>
          <w:rStyle w:val="WW8Num2z0"/>
          <w:rFonts w:ascii="Verdana" w:hAnsi="Verdana"/>
          <w:color w:val="000000"/>
          <w:sz w:val="18"/>
          <w:szCs w:val="18"/>
        </w:rPr>
        <w:t> </w:t>
      </w:r>
      <w:r>
        <w:rPr>
          <w:rStyle w:val="WW8Num3z0"/>
          <w:rFonts w:ascii="Verdana" w:hAnsi="Verdana"/>
          <w:color w:val="4682B4"/>
          <w:sz w:val="18"/>
          <w:szCs w:val="18"/>
        </w:rPr>
        <w:t>Пиголкин</w:t>
      </w:r>
      <w:r>
        <w:rPr>
          <w:rStyle w:val="WW8Num2z0"/>
          <w:rFonts w:ascii="Verdana" w:hAnsi="Verdana"/>
          <w:color w:val="000000"/>
          <w:sz w:val="18"/>
          <w:szCs w:val="18"/>
        </w:rPr>
        <w:t> </w:t>
      </w:r>
      <w:r>
        <w:rPr>
          <w:rFonts w:ascii="Verdana" w:hAnsi="Verdana"/>
          <w:color w:val="000000"/>
          <w:sz w:val="18"/>
          <w:szCs w:val="18"/>
        </w:rPr>
        <w:t>А. С., Чернобель Г. Т. Свод законов СССР теоретические и практические проблемы // Известия вузов. Серия правоведение. - 1978. -№ 6. - С. 25-32.</w:t>
      </w:r>
    </w:p>
    <w:p w14:paraId="2BAB9438"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274.</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С. В. Взаимодействие системы права и системы законодательства в современной России Текст. // Государство и право. -1999.-№9. С. 5-12.</w:t>
      </w:r>
    </w:p>
    <w:p w14:paraId="7061EEEC"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275.</w:t>
      </w:r>
      <w:r>
        <w:rPr>
          <w:rStyle w:val="WW8Num2z0"/>
          <w:rFonts w:ascii="Verdana" w:hAnsi="Verdana"/>
          <w:color w:val="000000"/>
          <w:sz w:val="18"/>
          <w:szCs w:val="18"/>
        </w:rPr>
        <w:t> </w:t>
      </w:r>
      <w:r>
        <w:rPr>
          <w:rStyle w:val="WW8Num3z0"/>
          <w:rFonts w:ascii="Verdana" w:hAnsi="Verdana"/>
          <w:color w:val="4682B4"/>
          <w:sz w:val="18"/>
          <w:szCs w:val="18"/>
        </w:rPr>
        <w:t>Пиляева</w:t>
      </w:r>
      <w:r>
        <w:rPr>
          <w:rStyle w:val="WW8Num2z0"/>
          <w:rFonts w:ascii="Verdana" w:hAnsi="Verdana"/>
          <w:color w:val="000000"/>
          <w:sz w:val="18"/>
          <w:szCs w:val="18"/>
        </w:rPr>
        <w:t> </w:t>
      </w:r>
      <w:r>
        <w:rPr>
          <w:rFonts w:ascii="Verdana" w:hAnsi="Verdana"/>
          <w:color w:val="000000"/>
          <w:sz w:val="18"/>
          <w:szCs w:val="18"/>
        </w:rPr>
        <w:t>В. В. Гражданское и торговое право Японии Текст. М.:</w:t>
      </w:r>
      <w:r>
        <w:rPr>
          <w:rStyle w:val="WW8Num2z0"/>
          <w:rFonts w:ascii="Verdana" w:hAnsi="Verdana"/>
          <w:color w:val="000000"/>
          <w:sz w:val="18"/>
          <w:szCs w:val="18"/>
        </w:rPr>
        <w:t> </w:t>
      </w:r>
      <w:r>
        <w:rPr>
          <w:rStyle w:val="WW8Num3z0"/>
          <w:rFonts w:ascii="Verdana" w:hAnsi="Verdana"/>
          <w:color w:val="4682B4"/>
          <w:sz w:val="18"/>
          <w:szCs w:val="18"/>
        </w:rPr>
        <w:t>Издатель</w:t>
      </w:r>
      <w:r>
        <w:rPr>
          <w:rStyle w:val="WW8Num2z0"/>
          <w:rFonts w:ascii="Verdana" w:hAnsi="Verdana"/>
          <w:color w:val="000000"/>
          <w:sz w:val="18"/>
          <w:szCs w:val="18"/>
        </w:rPr>
        <w:t> </w:t>
      </w:r>
      <w:r>
        <w:rPr>
          <w:rFonts w:ascii="Verdana" w:hAnsi="Verdana"/>
          <w:color w:val="000000"/>
          <w:sz w:val="18"/>
          <w:szCs w:val="18"/>
        </w:rPr>
        <w:t>А. В. Калашников, 2001. - 256 с.</w:t>
      </w:r>
    </w:p>
    <w:p w14:paraId="7817D7FB"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276.</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А. В. О необходимости создания трудовых судов Текст. // Трудовое право. 2006. - № 8. - С. 7-9.</w:t>
      </w:r>
    </w:p>
    <w:p w14:paraId="45C5A8F3"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277.</w:t>
      </w:r>
      <w:r>
        <w:rPr>
          <w:rStyle w:val="WW8Num2z0"/>
          <w:rFonts w:ascii="Verdana" w:hAnsi="Verdana"/>
          <w:color w:val="000000"/>
          <w:sz w:val="18"/>
          <w:szCs w:val="18"/>
        </w:rPr>
        <w:t> </w:t>
      </w:r>
      <w:r>
        <w:rPr>
          <w:rStyle w:val="WW8Num3z0"/>
          <w:rFonts w:ascii="Verdana" w:hAnsi="Verdana"/>
          <w:color w:val="4682B4"/>
          <w:sz w:val="18"/>
          <w:szCs w:val="18"/>
        </w:rPr>
        <w:t>Поспелова</w:t>
      </w:r>
      <w:r>
        <w:rPr>
          <w:rStyle w:val="WW8Num2z0"/>
          <w:rFonts w:ascii="Verdana" w:hAnsi="Verdana"/>
          <w:color w:val="000000"/>
          <w:sz w:val="18"/>
          <w:szCs w:val="18"/>
        </w:rPr>
        <w:t> </w:t>
      </w:r>
      <w:r>
        <w:rPr>
          <w:rFonts w:ascii="Verdana" w:hAnsi="Verdana"/>
          <w:color w:val="000000"/>
          <w:sz w:val="18"/>
          <w:szCs w:val="18"/>
        </w:rPr>
        <w:t>Л. И. К вопросу о моделях кодификации административно-деликтного законодательства Текст. // Административное и административно-процессуальное право. Актуальные проблемы. М.: ЮНИТИ-ДАНА, Закон и право, 2004. - С. 239-253.</w:t>
      </w:r>
    </w:p>
    <w:p w14:paraId="4AEF5A5A"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278. Проект Конституции (Основного закона) РФ Текст. // Известия. 1993. - 30 апреля.</w:t>
      </w:r>
    </w:p>
    <w:p w14:paraId="5B6A13FF"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279. Проект Федерального закона № 216592-3 «Основы законодательства оби г~\X п / / —Г/—1антикоррупционной политике» ресурс. // шь1. КонсультантТ1люс».</w:t>
      </w:r>
    </w:p>
    <w:p w14:paraId="0F8E0DA8"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280.</w:t>
      </w:r>
      <w:r>
        <w:rPr>
          <w:rStyle w:val="WW8Num2z0"/>
          <w:rFonts w:ascii="Verdana" w:hAnsi="Verdana"/>
          <w:color w:val="000000"/>
          <w:sz w:val="18"/>
          <w:szCs w:val="18"/>
        </w:rPr>
        <w:t> </w:t>
      </w:r>
      <w:r>
        <w:rPr>
          <w:rStyle w:val="WW8Num3z0"/>
          <w:rFonts w:ascii="Verdana" w:hAnsi="Verdana"/>
          <w:color w:val="4682B4"/>
          <w:sz w:val="18"/>
          <w:szCs w:val="18"/>
        </w:rPr>
        <w:t>Пушкин</w:t>
      </w:r>
      <w:r>
        <w:rPr>
          <w:rStyle w:val="WW8Num2z0"/>
          <w:rFonts w:ascii="Verdana" w:hAnsi="Verdana"/>
          <w:color w:val="000000"/>
          <w:sz w:val="18"/>
          <w:szCs w:val="18"/>
        </w:rPr>
        <w:t> </w:t>
      </w:r>
      <w:r>
        <w:rPr>
          <w:rFonts w:ascii="Verdana" w:hAnsi="Verdana"/>
          <w:color w:val="000000"/>
          <w:sz w:val="18"/>
          <w:szCs w:val="18"/>
        </w:rPr>
        <w:t>А. А., Шелестов В. С. О систематизации хозяйственного законодательства Текст. // Советское государство и право. 1977. - № 5. -С. 57-71.</w:t>
      </w:r>
    </w:p>
    <w:p w14:paraId="57AEAEB6"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281.</w:t>
      </w:r>
      <w:r>
        <w:rPr>
          <w:rStyle w:val="WW8Num2z0"/>
          <w:rFonts w:ascii="Verdana" w:hAnsi="Verdana"/>
          <w:color w:val="000000"/>
          <w:sz w:val="18"/>
          <w:szCs w:val="18"/>
        </w:rPr>
        <w:t> </w:t>
      </w:r>
      <w:r>
        <w:rPr>
          <w:rStyle w:val="WW8Num3z0"/>
          <w:rFonts w:ascii="Verdana" w:hAnsi="Verdana"/>
          <w:color w:val="4682B4"/>
          <w:sz w:val="18"/>
          <w:szCs w:val="18"/>
        </w:rPr>
        <w:t>Рагозина</w:t>
      </w:r>
      <w:r>
        <w:rPr>
          <w:rStyle w:val="WW8Num2z0"/>
          <w:rFonts w:ascii="Verdana" w:hAnsi="Verdana"/>
          <w:color w:val="000000"/>
          <w:sz w:val="18"/>
          <w:szCs w:val="18"/>
        </w:rPr>
        <w:t> </w:t>
      </w:r>
      <w:r>
        <w:rPr>
          <w:rFonts w:ascii="Verdana" w:hAnsi="Verdana"/>
          <w:color w:val="000000"/>
          <w:sz w:val="18"/>
          <w:szCs w:val="18"/>
        </w:rPr>
        <w:t>Н. А. Финансово-кредитная система и её развитие в Санкт-Петербурге за счет внешнеэкономической деятельности Текст. // Банковское право. 2006. - № 6. - с. 26 - 29.</w:t>
      </w:r>
    </w:p>
    <w:p w14:paraId="63715D4C"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282.</w:t>
      </w:r>
      <w:r>
        <w:rPr>
          <w:rStyle w:val="WW8Num2z0"/>
          <w:rFonts w:ascii="Verdana" w:hAnsi="Verdana"/>
          <w:color w:val="000000"/>
          <w:sz w:val="18"/>
          <w:szCs w:val="18"/>
        </w:rPr>
        <w:t> </w:t>
      </w:r>
      <w:r>
        <w:rPr>
          <w:rStyle w:val="WW8Num3z0"/>
          <w:rFonts w:ascii="Verdana" w:hAnsi="Verdana"/>
          <w:color w:val="4682B4"/>
          <w:sz w:val="18"/>
          <w:szCs w:val="18"/>
        </w:rPr>
        <w:t>Разгулин</w:t>
      </w:r>
      <w:r>
        <w:rPr>
          <w:rStyle w:val="WW8Num2z0"/>
          <w:rFonts w:ascii="Verdana" w:hAnsi="Verdana"/>
          <w:color w:val="000000"/>
          <w:sz w:val="18"/>
          <w:szCs w:val="18"/>
        </w:rPr>
        <w:t> </w:t>
      </w:r>
      <w:r>
        <w:rPr>
          <w:rFonts w:ascii="Verdana" w:hAnsi="Verdana"/>
          <w:color w:val="000000"/>
          <w:sz w:val="18"/>
          <w:szCs w:val="18"/>
        </w:rPr>
        <w:t>С. В. Совершенствование законодательства о налогах и сборах в условиях налоговой реформы Электронный ресурс. // Налоговый вестник. 2002. - № 6 // СПС «Гарант.</w:t>
      </w:r>
    </w:p>
    <w:p w14:paraId="0F151D01"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283.</w:t>
      </w:r>
      <w:r>
        <w:rPr>
          <w:rStyle w:val="WW8Num2z0"/>
          <w:rFonts w:ascii="Verdana" w:hAnsi="Verdana"/>
          <w:color w:val="000000"/>
          <w:sz w:val="18"/>
          <w:szCs w:val="18"/>
        </w:rPr>
        <w:t> </w:t>
      </w:r>
      <w:r>
        <w:rPr>
          <w:rStyle w:val="WW8Num3z0"/>
          <w:rFonts w:ascii="Verdana" w:hAnsi="Verdana"/>
          <w:color w:val="4682B4"/>
          <w:sz w:val="18"/>
          <w:szCs w:val="18"/>
        </w:rPr>
        <w:t>Рахманина</w:t>
      </w:r>
      <w:r>
        <w:rPr>
          <w:rStyle w:val="WW8Num2z0"/>
          <w:rFonts w:ascii="Verdana" w:hAnsi="Verdana"/>
          <w:color w:val="000000"/>
          <w:sz w:val="18"/>
          <w:szCs w:val="18"/>
        </w:rPr>
        <w:t> </w:t>
      </w:r>
      <w:r>
        <w:rPr>
          <w:rFonts w:ascii="Verdana" w:hAnsi="Verdana"/>
          <w:color w:val="000000"/>
          <w:sz w:val="18"/>
          <w:szCs w:val="18"/>
        </w:rPr>
        <w:t>Т. Н. Актуальные вопросы кодификации российского законодательства // Журнал российского права. 2008. - № 4. - С. 30-38.</w:t>
      </w:r>
    </w:p>
    <w:p w14:paraId="38067486"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284. Российская газета Текст. 2003. - 11 ноября.</w:t>
      </w:r>
    </w:p>
    <w:p w14:paraId="6AB10541"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285.</w:t>
      </w:r>
      <w:r>
        <w:rPr>
          <w:rStyle w:val="WW8Num2z0"/>
          <w:rFonts w:ascii="Verdana" w:hAnsi="Verdana"/>
          <w:color w:val="000000"/>
          <w:sz w:val="18"/>
          <w:szCs w:val="18"/>
        </w:rPr>
        <w:t> </w:t>
      </w:r>
      <w:r>
        <w:rPr>
          <w:rStyle w:val="WW8Num3z0"/>
          <w:rFonts w:ascii="Verdana" w:hAnsi="Verdana"/>
          <w:color w:val="4682B4"/>
          <w:sz w:val="18"/>
          <w:szCs w:val="18"/>
        </w:rPr>
        <w:t>Самощенко</w:t>
      </w:r>
      <w:r>
        <w:rPr>
          <w:rStyle w:val="WW8Num2z0"/>
          <w:rFonts w:ascii="Verdana" w:hAnsi="Verdana"/>
          <w:color w:val="000000"/>
          <w:sz w:val="18"/>
          <w:szCs w:val="18"/>
        </w:rPr>
        <w:t> </w:t>
      </w:r>
      <w:r>
        <w:rPr>
          <w:rFonts w:ascii="Verdana" w:hAnsi="Verdana"/>
          <w:color w:val="000000"/>
          <w:sz w:val="18"/>
          <w:szCs w:val="18"/>
        </w:rPr>
        <w:t>И. С. О своде законов Советского государства Текст. // Тр. ВНИИСЗ. Т. 8.-М., 1977.</w:t>
      </w:r>
    </w:p>
    <w:p w14:paraId="242380E2"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286.</w:t>
      </w:r>
      <w:r>
        <w:rPr>
          <w:rStyle w:val="WW8Num2z0"/>
          <w:rFonts w:ascii="Verdana" w:hAnsi="Verdana"/>
          <w:color w:val="000000"/>
          <w:sz w:val="18"/>
          <w:szCs w:val="18"/>
        </w:rPr>
        <w:t> </w:t>
      </w:r>
      <w:r>
        <w:rPr>
          <w:rStyle w:val="WW8Num3z0"/>
          <w:rFonts w:ascii="Verdana" w:hAnsi="Verdana"/>
          <w:color w:val="4682B4"/>
          <w:sz w:val="18"/>
          <w:szCs w:val="18"/>
        </w:rPr>
        <w:t>Серова</w:t>
      </w:r>
      <w:r>
        <w:rPr>
          <w:rStyle w:val="WW8Num2z0"/>
          <w:rFonts w:ascii="Verdana" w:hAnsi="Verdana"/>
          <w:color w:val="000000"/>
          <w:sz w:val="18"/>
          <w:szCs w:val="18"/>
        </w:rPr>
        <w:t> </w:t>
      </w:r>
      <w:r>
        <w:rPr>
          <w:rFonts w:ascii="Verdana" w:hAnsi="Verdana"/>
          <w:color w:val="000000"/>
          <w:sz w:val="18"/>
          <w:szCs w:val="18"/>
        </w:rPr>
        <w:t>O.A. К вопросу о классификации юридических лиц Текст. //</w:t>
      </w:r>
      <w:r>
        <w:rPr>
          <w:rStyle w:val="WW8Num2z0"/>
          <w:rFonts w:ascii="Verdana" w:hAnsi="Verdana"/>
          <w:color w:val="000000"/>
          <w:sz w:val="18"/>
          <w:szCs w:val="18"/>
        </w:rPr>
        <w:t> </w:t>
      </w:r>
      <w:r>
        <w:rPr>
          <w:rStyle w:val="WW8Num3z0"/>
          <w:rFonts w:ascii="Verdana" w:hAnsi="Verdana"/>
          <w:color w:val="4682B4"/>
          <w:sz w:val="18"/>
          <w:szCs w:val="18"/>
        </w:rPr>
        <w:t>Нотариус</w:t>
      </w:r>
      <w:r>
        <w:rPr>
          <w:rFonts w:ascii="Verdana" w:hAnsi="Verdana"/>
          <w:color w:val="000000"/>
          <w:sz w:val="18"/>
          <w:szCs w:val="18"/>
        </w:rPr>
        <w:t>. 2010. № 2. - С. 11-14.</w:t>
      </w:r>
    </w:p>
    <w:p w14:paraId="011411A8"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287.</w:t>
      </w:r>
      <w:r>
        <w:rPr>
          <w:rStyle w:val="WW8Num2z0"/>
          <w:rFonts w:ascii="Verdana" w:hAnsi="Verdana"/>
          <w:color w:val="000000"/>
          <w:sz w:val="18"/>
          <w:szCs w:val="18"/>
        </w:rPr>
        <w:t> </w:t>
      </w:r>
      <w:r>
        <w:rPr>
          <w:rStyle w:val="WW8Num3z0"/>
          <w:rFonts w:ascii="Verdana" w:hAnsi="Verdana"/>
          <w:color w:val="4682B4"/>
          <w:sz w:val="18"/>
          <w:szCs w:val="18"/>
        </w:rPr>
        <w:t>Сильченко</w:t>
      </w:r>
      <w:r>
        <w:rPr>
          <w:rStyle w:val="WW8Num2z0"/>
          <w:rFonts w:ascii="Verdana" w:hAnsi="Verdana"/>
          <w:color w:val="000000"/>
          <w:sz w:val="18"/>
          <w:szCs w:val="18"/>
        </w:rPr>
        <w:t> </w:t>
      </w:r>
      <w:r>
        <w:rPr>
          <w:rFonts w:ascii="Verdana" w:hAnsi="Verdana"/>
          <w:color w:val="000000"/>
          <w:sz w:val="18"/>
          <w:szCs w:val="18"/>
        </w:rPr>
        <w:t>Н. В. Кодификационные акты и их типы Текст. // Советское государство и право. 1980. - № 10. - С. 122-126.</w:t>
      </w:r>
    </w:p>
    <w:p w14:paraId="79F60C4E"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288.</w:t>
      </w:r>
      <w:r>
        <w:rPr>
          <w:rStyle w:val="WW8Num2z0"/>
          <w:rFonts w:ascii="Verdana" w:hAnsi="Verdana"/>
          <w:color w:val="000000"/>
          <w:sz w:val="18"/>
          <w:szCs w:val="18"/>
        </w:rPr>
        <w:t> </w:t>
      </w:r>
      <w:r>
        <w:rPr>
          <w:rStyle w:val="WW8Num3z0"/>
          <w:rFonts w:ascii="Verdana" w:hAnsi="Verdana"/>
          <w:color w:val="4682B4"/>
          <w:sz w:val="18"/>
          <w:szCs w:val="18"/>
        </w:rPr>
        <w:t>Симонян</w:t>
      </w:r>
      <w:r>
        <w:rPr>
          <w:rStyle w:val="WW8Num2z0"/>
          <w:rFonts w:ascii="Verdana" w:hAnsi="Verdana"/>
          <w:color w:val="000000"/>
          <w:sz w:val="18"/>
          <w:szCs w:val="18"/>
        </w:rPr>
        <w:t> </w:t>
      </w:r>
      <w:r>
        <w:rPr>
          <w:rFonts w:ascii="Verdana" w:hAnsi="Verdana"/>
          <w:color w:val="000000"/>
          <w:sz w:val="18"/>
          <w:szCs w:val="18"/>
        </w:rPr>
        <w:t>С. Л. О проекте Кодекса административного судопроизводства Российской Федерации Текст. // Административное право и процесс. 2006. - № 1. - С. 43-46.</w:t>
      </w:r>
    </w:p>
    <w:p w14:paraId="6F4307F7"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289. Системность законодательства как фактор повышения его качества (колл. авт.) Текст. // Государство и право. 2002. - № 8. - С. 5-15.</w:t>
      </w:r>
    </w:p>
    <w:p w14:paraId="79958F3B"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290.</w:t>
      </w:r>
      <w:r>
        <w:rPr>
          <w:rStyle w:val="WW8Num2z0"/>
          <w:rFonts w:ascii="Verdana" w:hAnsi="Verdana"/>
          <w:color w:val="000000"/>
          <w:sz w:val="18"/>
          <w:szCs w:val="18"/>
        </w:rPr>
        <w:t> </w:t>
      </w:r>
      <w:r>
        <w:rPr>
          <w:rStyle w:val="WW8Num3z0"/>
          <w:rFonts w:ascii="Verdana" w:hAnsi="Verdana"/>
          <w:color w:val="4682B4"/>
          <w:sz w:val="18"/>
          <w:szCs w:val="18"/>
        </w:rPr>
        <w:t>Соловей</w:t>
      </w:r>
      <w:r>
        <w:rPr>
          <w:rStyle w:val="WW8Num2z0"/>
          <w:rFonts w:ascii="Verdana" w:hAnsi="Verdana"/>
          <w:color w:val="000000"/>
          <w:sz w:val="18"/>
          <w:szCs w:val="18"/>
        </w:rPr>
        <w:t> </w:t>
      </w:r>
      <w:r>
        <w:rPr>
          <w:rFonts w:ascii="Verdana" w:hAnsi="Verdana"/>
          <w:color w:val="000000"/>
          <w:sz w:val="18"/>
          <w:szCs w:val="18"/>
        </w:rPr>
        <w:t>Ю. П. Российское полицейское право: история и современность Текст. // Государство и право. 1995. - № 6. - С. 75-85.</w:t>
      </w:r>
    </w:p>
    <w:p w14:paraId="79A4B80D"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291.</w:t>
      </w:r>
      <w:r>
        <w:rPr>
          <w:rStyle w:val="WW8Num2z0"/>
          <w:rFonts w:ascii="Verdana" w:hAnsi="Verdana"/>
          <w:color w:val="000000"/>
          <w:sz w:val="18"/>
          <w:szCs w:val="18"/>
        </w:rPr>
        <w:t> </w:t>
      </w:r>
      <w:r>
        <w:rPr>
          <w:rStyle w:val="WW8Num3z0"/>
          <w:rFonts w:ascii="Verdana" w:hAnsi="Verdana"/>
          <w:color w:val="4682B4"/>
          <w:sz w:val="18"/>
          <w:szCs w:val="18"/>
        </w:rPr>
        <w:t>Старилов</w:t>
      </w:r>
      <w:r>
        <w:rPr>
          <w:rStyle w:val="WW8Num2z0"/>
          <w:rFonts w:ascii="Verdana" w:hAnsi="Verdana"/>
          <w:color w:val="000000"/>
          <w:sz w:val="18"/>
          <w:szCs w:val="18"/>
        </w:rPr>
        <w:t> </w:t>
      </w:r>
      <w:r>
        <w:rPr>
          <w:rFonts w:ascii="Verdana" w:hAnsi="Verdana"/>
          <w:color w:val="000000"/>
          <w:sz w:val="18"/>
          <w:szCs w:val="18"/>
        </w:rPr>
        <w:t>Ю. Н. О сущности и новой системе административного права: некоторые итоги дискуссии Текст. // Государство и право. 2000. - № 5. - С. 12-21.</w:t>
      </w:r>
    </w:p>
    <w:p w14:paraId="3F35C109"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292. Счуденкина М. Кодификация законодательства об</w:t>
      </w:r>
      <w:r>
        <w:rPr>
          <w:rStyle w:val="WW8Num2z0"/>
          <w:rFonts w:ascii="Verdana" w:hAnsi="Verdana"/>
          <w:color w:val="000000"/>
          <w:sz w:val="18"/>
          <w:szCs w:val="18"/>
        </w:rPr>
        <w:t> </w:t>
      </w:r>
      <w:r>
        <w:rPr>
          <w:rStyle w:val="WW8Num3z0"/>
          <w:rFonts w:ascii="Verdana" w:hAnsi="Verdana"/>
          <w:color w:val="4682B4"/>
          <w:sz w:val="18"/>
          <w:szCs w:val="18"/>
        </w:rPr>
        <w:t>административной</w:t>
      </w:r>
      <w:r>
        <w:rPr>
          <w:rStyle w:val="WW8Num2z0"/>
          <w:rFonts w:ascii="Verdana" w:hAnsi="Verdana"/>
          <w:color w:val="000000"/>
          <w:sz w:val="18"/>
          <w:szCs w:val="18"/>
        </w:rPr>
        <w:t> </w:t>
      </w:r>
      <w:r>
        <w:rPr>
          <w:rFonts w:ascii="Verdana" w:hAnsi="Verdana"/>
          <w:color w:val="000000"/>
          <w:sz w:val="18"/>
          <w:szCs w:val="18"/>
        </w:rPr>
        <w:t>Ответственн0сти"Текст. // Россййская~юстйция.~- 19967- №"8. С. 23-25.</w:t>
      </w:r>
    </w:p>
    <w:p w14:paraId="0C3B48EB"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293.</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 А. «</w:t>
      </w:r>
      <w:r>
        <w:rPr>
          <w:rStyle w:val="WW8Num3z0"/>
          <w:rFonts w:ascii="Verdana" w:hAnsi="Verdana"/>
          <w:color w:val="4682B4"/>
          <w:sz w:val="18"/>
          <w:szCs w:val="18"/>
        </w:rPr>
        <w:t>Закон о законах</w:t>
      </w:r>
      <w:r>
        <w:rPr>
          <w:rFonts w:ascii="Verdana" w:hAnsi="Verdana"/>
          <w:color w:val="000000"/>
          <w:sz w:val="18"/>
          <w:szCs w:val="18"/>
        </w:rPr>
        <w:t>» координатор</w:t>
      </w:r>
      <w:r>
        <w:rPr>
          <w:rStyle w:val="WW8Num2z0"/>
          <w:rFonts w:ascii="Verdana" w:hAnsi="Verdana"/>
          <w:color w:val="000000"/>
          <w:sz w:val="18"/>
          <w:szCs w:val="18"/>
        </w:rPr>
        <w:t> </w:t>
      </w:r>
      <w:r>
        <w:rPr>
          <w:rStyle w:val="WW8Num3z0"/>
          <w:rFonts w:ascii="Verdana" w:hAnsi="Verdana"/>
          <w:color w:val="4682B4"/>
          <w:sz w:val="18"/>
          <w:szCs w:val="18"/>
        </w:rPr>
        <w:t>законопроектной</w:t>
      </w:r>
      <w:r>
        <w:rPr>
          <w:rStyle w:val="WW8Num2z0"/>
          <w:rFonts w:ascii="Verdana" w:hAnsi="Verdana"/>
          <w:color w:val="000000"/>
          <w:sz w:val="18"/>
          <w:szCs w:val="18"/>
        </w:rPr>
        <w:t> </w:t>
      </w:r>
      <w:r>
        <w:rPr>
          <w:rFonts w:ascii="Verdana" w:hAnsi="Verdana"/>
          <w:color w:val="000000"/>
          <w:sz w:val="18"/>
          <w:szCs w:val="18"/>
        </w:rPr>
        <w:t>деятельности в государстве Текст. // Юстиция. - 2005. - № 1.</w:t>
      </w:r>
    </w:p>
    <w:p w14:paraId="59692042"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294.</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 А. О концепции развития административного права и процесса Текст. // Государство и право. 1998. - № 1. - С. 12-14.</w:t>
      </w:r>
    </w:p>
    <w:p w14:paraId="3107695B"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295.</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Талапина Э.В. О кодификации и кодексах Текст. // Журнал российского права. 2003. - № 3. - С. 50-51.</w:t>
      </w:r>
    </w:p>
    <w:p w14:paraId="046198AF"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296.</w:t>
      </w:r>
      <w:r>
        <w:rPr>
          <w:rStyle w:val="WW8Num2z0"/>
          <w:rFonts w:ascii="Verdana" w:hAnsi="Verdana"/>
          <w:color w:val="000000"/>
          <w:sz w:val="18"/>
          <w:szCs w:val="18"/>
        </w:rPr>
        <w:t> </w:t>
      </w:r>
      <w:r>
        <w:rPr>
          <w:rStyle w:val="WW8Num3z0"/>
          <w:rFonts w:ascii="Verdana" w:hAnsi="Verdana"/>
          <w:color w:val="4682B4"/>
          <w:sz w:val="18"/>
          <w:szCs w:val="18"/>
        </w:rPr>
        <w:t>Толстик</w:t>
      </w:r>
      <w:r>
        <w:rPr>
          <w:rStyle w:val="WW8Num2z0"/>
          <w:rFonts w:ascii="Verdana" w:hAnsi="Verdana"/>
          <w:color w:val="000000"/>
          <w:sz w:val="18"/>
          <w:szCs w:val="18"/>
        </w:rPr>
        <w:t> </w:t>
      </w:r>
      <w:r>
        <w:rPr>
          <w:rFonts w:ascii="Verdana" w:hAnsi="Verdana"/>
          <w:color w:val="000000"/>
          <w:sz w:val="18"/>
          <w:szCs w:val="18"/>
        </w:rPr>
        <w:t>В. А. Иерархия нормативно-правовых актов в Российской Федерации Текст. // Правовая политика и правовая жизнь. 2001. - № 2. -С. 56-72.</w:t>
      </w:r>
    </w:p>
    <w:p w14:paraId="2F2B3623"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297.</w:t>
      </w:r>
      <w:r>
        <w:rPr>
          <w:rStyle w:val="WW8Num2z0"/>
          <w:rFonts w:ascii="Verdana" w:hAnsi="Verdana"/>
          <w:color w:val="000000"/>
          <w:sz w:val="18"/>
          <w:szCs w:val="18"/>
        </w:rPr>
        <w:t> </w:t>
      </w:r>
      <w:r>
        <w:rPr>
          <w:rStyle w:val="WW8Num3z0"/>
          <w:rFonts w:ascii="Verdana" w:hAnsi="Verdana"/>
          <w:color w:val="4682B4"/>
          <w:sz w:val="18"/>
          <w:szCs w:val="18"/>
        </w:rPr>
        <w:t>Улетова</w:t>
      </w:r>
      <w:r>
        <w:rPr>
          <w:rStyle w:val="WW8Num2z0"/>
          <w:rFonts w:ascii="Verdana" w:hAnsi="Verdana"/>
          <w:color w:val="000000"/>
          <w:sz w:val="18"/>
          <w:szCs w:val="18"/>
        </w:rPr>
        <w:t> </w:t>
      </w:r>
      <w:r>
        <w:rPr>
          <w:rFonts w:ascii="Verdana" w:hAnsi="Verdana"/>
          <w:color w:val="000000"/>
          <w:sz w:val="18"/>
          <w:szCs w:val="18"/>
        </w:rPr>
        <w:t>Г. JI. Систематизация арбитражного процессуального законодательства (проблемы теории и практики применения) Текст. // Арбитражный и гражданский процесс. 2004. - № 10. - с. 7-12.</w:t>
      </w:r>
    </w:p>
    <w:p w14:paraId="27C897E9"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298.</w:t>
      </w:r>
      <w:r>
        <w:rPr>
          <w:rStyle w:val="WW8Num2z0"/>
          <w:rFonts w:ascii="Verdana" w:hAnsi="Verdana"/>
          <w:color w:val="000000"/>
          <w:sz w:val="18"/>
          <w:szCs w:val="18"/>
        </w:rPr>
        <w:t> </w:t>
      </w:r>
      <w:r>
        <w:rPr>
          <w:rStyle w:val="WW8Num3z0"/>
          <w:rFonts w:ascii="Verdana" w:hAnsi="Verdana"/>
          <w:color w:val="4682B4"/>
          <w:sz w:val="18"/>
          <w:szCs w:val="18"/>
        </w:rPr>
        <w:t>Хохлявин</w:t>
      </w:r>
      <w:r>
        <w:rPr>
          <w:rStyle w:val="WW8Num2z0"/>
          <w:rFonts w:ascii="Verdana" w:hAnsi="Verdana"/>
          <w:color w:val="000000"/>
          <w:sz w:val="18"/>
          <w:szCs w:val="18"/>
        </w:rPr>
        <w:t> </w:t>
      </w:r>
      <w:r>
        <w:rPr>
          <w:rFonts w:ascii="Verdana" w:hAnsi="Verdana"/>
          <w:color w:val="000000"/>
          <w:sz w:val="18"/>
          <w:szCs w:val="18"/>
        </w:rPr>
        <w:t>С. А. Экологический кодекс Франции и нормы финансового характера, обеспечивающие его реализацию при обращении с отходами Текст. // Экологическое право. 2005. - № 3. - с. 31-35.</w:t>
      </w:r>
    </w:p>
    <w:p w14:paraId="55788C27"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299. Фоварк-Коссон Б. Нужен ли Европейский гражданский кодекс Текст. // Российский</w:t>
      </w:r>
      <w:r>
        <w:rPr>
          <w:rStyle w:val="WW8Num2z0"/>
          <w:rFonts w:ascii="Verdana" w:hAnsi="Verdana"/>
          <w:color w:val="000000"/>
          <w:sz w:val="18"/>
          <w:szCs w:val="18"/>
        </w:rPr>
        <w:t> </w:t>
      </w:r>
      <w:r>
        <w:rPr>
          <w:rStyle w:val="WW8Num3z0"/>
          <w:rFonts w:ascii="Verdana" w:hAnsi="Verdana"/>
          <w:color w:val="4682B4"/>
          <w:sz w:val="18"/>
          <w:szCs w:val="18"/>
        </w:rPr>
        <w:t>судья</w:t>
      </w:r>
      <w:r>
        <w:rPr>
          <w:rFonts w:ascii="Verdana" w:hAnsi="Verdana"/>
          <w:color w:val="000000"/>
          <w:sz w:val="18"/>
          <w:szCs w:val="18"/>
        </w:rPr>
        <w:t>. 2006. - № 5. - С. 45-48.</w:t>
      </w:r>
    </w:p>
    <w:p w14:paraId="0CA58B17"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300.</w:t>
      </w:r>
      <w:r>
        <w:rPr>
          <w:rStyle w:val="WW8Num2z0"/>
          <w:rFonts w:ascii="Verdana" w:hAnsi="Verdana"/>
          <w:color w:val="000000"/>
          <w:sz w:val="18"/>
          <w:szCs w:val="18"/>
        </w:rPr>
        <w:t> </w:t>
      </w:r>
      <w:r>
        <w:rPr>
          <w:rStyle w:val="WW8Num3z0"/>
          <w:rFonts w:ascii="Verdana" w:hAnsi="Verdana"/>
          <w:color w:val="4682B4"/>
          <w:sz w:val="18"/>
          <w:szCs w:val="18"/>
        </w:rPr>
        <w:t>Чемакин</w:t>
      </w:r>
      <w:r>
        <w:rPr>
          <w:rStyle w:val="WW8Num2z0"/>
          <w:rFonts w:ascii="Verdana" w:hAnsi="Verdana"/>
          <w:color w:val="000000"/>
          <w:sz w:val="18"/>
          <w:szCs w:val="18"/>
        </w:rPr>
        <w:t> </w:t>
      </w:r>
      <w:r>
        <w:rPr>
          <w:rFonts w:ascii="Verdana" w:hAnsi="Verdana"/>
          <w:color w:val="000000"/>
          <w:sz w:val="18"/>
          <w:szCs w:val="18"/>
        </w:rPr>
        <w:t>И. М. Кодификация законодательства о физической культуре, спорте и туризме Текст. // Известия Вузов. Серия правоведение. 1984. -№ 1. - С. 20-30.</w:t>
      </w:r>
    </w:p>
    <w:p w14:paraId="45D59971"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301.</w:t>
      </w:r>
      <w:r>
        <w:rPr>
          <w:rStyle w:val="WW8Num2z0"/>
          <w:rFonts w:ascii="Verdana" w:hAnsi="Verdana"/>
          <w:color w:val="000000"/>
          <w:sz w:val="18"/>
          <w:szCs w:val="18"/>
        </w:rPr>
        <w:t> </w:t>
      </w:r>
      <w:r>
        <w:rPr>
          <w:rStyle w:val="WW8Num3z0"/>
          <w:rFonts w:ascii="Verdana" w:hAnsi="Verdana"/>
          <w:color w:val="4682B4"/>
          <w:sz w:val="18"/>
          <w:szCs w:val="18"/>
        </w:rPr>
        <w:t>Чистяков</w:t>
      </w:r>
      <w:r>
        <w:rPr>
          <w:rStyle w:val="WW8Num2z0"/>
          <w:rFonts w:ascii="Verdana" w:hAnsi="Verdana"/>
          <w:color w:val="000000"/>
          <w:sz w:val="18"/>
          <w:szCs w:val="18"/>
        </w:rPr>
        <w:t> </w:t>
      </w:r>
      <w:r>
        <w:rPr>
          <w:rFonts w:ascii="Verdana" w:hAnsi="Verdana"/>
          <w:color w:val="000000"/>
          <w:sz w:val="18"/>
          <w:szCs w:val="18"/>
        </w:rPr>
        <w:t>О. И. Организация кодификационных работ в первые годы Советской власти текст. // Советское государство и право. 1956. - № 5. -С. 10-22.</w:t>
      </w:r>
    </w:p>
    <w:p w14:paraId="2E6C64B6"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302.</w:t>
      </w:r>
      <w:r>
        <w:rPr>
          <w:rStyle w:val="WW8Num2z0"/>
          <w:rFonts w:ascii="Verdana" w:hAnsi="Verdana"/>
          <w:color w:val="000000"/>
          <w:sz w:val="18"/>
          <w:szCs w:val="18"/>
        </w:rPr>
        <w:t> </w:t>
      </w:r>
      <w:r>
        <w:rPr>
          <w:rStyle w:val="WW8Num3z0"/>
          <w:rFonts w:ascii="Verdana" w:hAnsi="Verdana"/>
          <w:color w:val="4682B4"/>
          <w:sz w:val="18"/>
          <w:szCs w:val="18"/>
        </w:rPr>
        <w:t>Чухвичев</w:t>
      </w:r>
      <w:r>
        <w:rPr>
          <w:rStyle w:val="WW8Num2z0"/>
          <w:rFonts w:ascii="Verdana" w:hAnsi="Verdana"/>
          <w:color w:val="000000"/>
          <w:sz w:val="18"/>
          <w:szCs w:val="18"/>
        </w:rPr>
        <w:t> </w:t>
      </w:r>
      <w:r>
        <w:rPr>
          <w:rFonts w:ascii="Verdana" w:hAnsi="Verdana"/>
          <w:color w:val="000000"/>
          <w:sz w:val="18"/>
          <w:szCs w:val="18"/>
        </w:rPr>
        <w:t>Д. В. Некоторые теоретические проблемы процесса кодификации Текст. //</w:t>
      </w:r>
      <w:r>
        <w:rPr>
          <w:rStyle w:val="WW8Num2z0"/>
          <w:rFonts w:ascii="Verdana" w:hAnsi="Verdana"/>
          <w:color w:val="000000"/>
          <w:sz w:val="18"/>
          <w:szCs w:val="18"/>
        </w:rPr>
        <w:t> </w:t>
      </w:r>
      <w:r>
        <w:rPr>
          <w:rStyle w:val="WW8Num3z0"/>
          <w:rFonts w:ascii="Verdana" w:hAnsi="Verdana"/>
          <w:color w:val="4682B4"/>
          <w:sz w:val="18"/>
          <w:szCs w:val="18"/>
        </w:rPr>
        <w:t>Гражданин</w:t>
      </w:r>
      <w:r>
        <w:rPr>
          <w:rStyle w:val="WW8Num2z0"/>
          <w:rFonts w:ascii="Verdana" w:hAnsi="Verdana"/>
          <w:color w:val="000000"/>
          <w:sz w:val="18"/>
          <w:szCs w:val="18"/>
        </w:rPr>
        <w:t> </w:t>
      </w:r>
      <w:r>
        <w:rPr>
          <w:rFonts w:ascii="Verdana" w:hAnsi="Verdana"/>
          <w:color w:val="000000"/>
          <w:sz w:val="18"/>
          <w:szCs w:val="18"/>
        </w:rPr>
        <w:t>и право. 2007. - № 11. - С. 27-41.</w:t>
      </w:r>
    </w:p>
    <w:p w14:paraId="0F6059BC"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303.</w:t>
      </w:r>
      <w:r>
        <w:rPr>
          <w:rStyle w:val="WW8Num2z0"/>
          <w:rFonts w:ascii="Verdana" w:hAnsi="Verdana"/>
          <w:color w:val="000000"/>
          <w:sz w:val="18"/>
          <w:szCs w:val="18"/>
        </w:rPr>
        <w:t> </w:t>
      </w:r>
      <w:r>
        <w:rPr>
          <w:rStyle w:val="WW8Num3z0"/>
          <w:rFonts w:ascii="Verdana" w:hAnsi="Verdana"/>
          <w:color w:val="4682B4"/>
          <w:sz w:val="18"/>
          <w:szCs w:val="18"/>
        </w:rPr>
        <w:t>Чухвичев</w:t>
      </w:r>
      <w:r>
        <w:rPr>
          <w:rStyle w:val="WW8Num2z0"/>
          <w:rFonts w:ascii="Verdana" w:hAnsi="Verdana"/>
          <w:color w:val="000000"/>
          <w:sz w:val="18"/>
          <w:szCs w:val="18"/>
        </w:rPr>
        <w:t> </w:t>
      </w:r>
      <w:r>
        <w:rPr>
          <w:rFonts w:ascii="Verdana" w:hAnsi="Verdana"/>
          <w:color w:val="000000"/>
          <w:sz w:val="18"/>
          <w:szCs w:val="18"/>
        </w:rPr>
        <w:t>Д. В. Субъекты процесса проведения кодификации Текст. // Гражданин и право. 2008. - № 4. - С. 10-19.</w:t>
      </w:r>
    </w:p>
    <w:p w14:paraId="7E5F3CF0"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304.</w:t>
      </w:r>
      <w:r>
        <w:rPr>
          <w:rStyle w:val="WW8Num2z0"/>
          <w:rFonts w:ascii="Verdana" w:hAnsi="Verdana"/>
          <w:color w:val="000000"/>
          <w:sz w:val="18"/>
          <w:szCs w:val="18"/>
        </w:rPr>
        <w:t> </w:t>
      </w:r>
      <w:r>
        <w:rPr>
          <w:rStyle w:val="WW8Num3z0"/>
          <w:rFonts w:ascii="Verdana" w:hAnsi="Verdana"/>
          <w:color w:val="4682B4"/>
          <w:sz w:val="18"/>
          <w:szCs w:val="18"/>
        </w:rPr>
        <w:t>Чуча</w:t>
      </w:r>
      <w:r>
        <w:rPr>
          <w:rStyle w:val="WW8Num2z0"/>
          <w:rFonts w:ascii="Verdana" w:hAnsi="Verdana"/>
          <w:color w:val="000000"/>
          <w:sz w:val="18"/>
          <w:szCs w:val="18"/>
        </w:rPr>
        <w:t> </w:t>
      </w:r>
      <w:r>
        <w:rPr>
          <w:rFonts w:ascii="Verdana" w:hAnsi="Verdana"/>
          <w:color w:val="000000"/>
          <w:sz w:val="18"/>
          <w:szCs w:val="18"/>
        </w:rPr>
        <w:t>С. Ю. Трудовой кодекс в системе источников российского</w:t>
      </w:r>
    </w:p>
    <w:p w14:paraId="26B1B382"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305. Г ' I 1 // X ЛЛЛ /1 \ г 1 ГЛ /-ч .</w:t>
      </w:r>
    </w:p>
    <w:p w14:paraId="0A40407F"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306. Трудового Права i ckuTj // лрудиьие право. ZUU4-. - J№ I. - L. Z0-J4. — 379. Шишков С. Будет ли в~России МедШЩНский Щдёкс?" [Текст. ~7/ Российская юстиция. - 1997. - № 1. - С. 37-39.</w:t>
      </w:r>
    </w:p>
    <w:p w14:paraId="5DF6F970"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307. Юткин В. Некоторые проблемы формирования Свода законов Российской Федерации Текст. // Российская юстиция. 1997. - № 8. - С. 14-15.</w:t>
      </w:r>
    </w:p>
    <w:p w14:paraId="66CC2B75"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308. Юткин В. Судебник Ивана III первый</w:t>
      </w:r>
      <w:r>
        <w:rPr>
          <w:rStyle w:val="WW8Num2z0"/>
          <w:rFonts w:ascii="Verdana" w:hAnsi="Verdana"/>
          <w:color w:val="000000"/>
          <w:sz w:val="18"/>
          <w:szCs w:val="18"/>
        </w:rPr>
        <w:t> </w:t>
      </w:r>
      <w:r>
        <w:rPr>
          <w:rStyle w:val="WW8Num3z0"/>
          <w:rFonts w:ascii="Verdana" w:hAnsi="Verdana"/>
          <w:color w:val="4682B4"/>
          <w:sz w:val="18"/>
          <w:szCs w:val="18"/>
        </w:rPr>
        <w:t>кодифицированный</w:t>
      </w:r>
      <w:r>
        <w:rPr>
          <w:rStyle w:val="WW8Num2z0"/>
          <w:rFonts w:ascii="Verdana" w:hAnsi="Verdana"/>
          <w:color w:val="000000"/>
          <w:sz w:val="18"/>
          <w:szCs w:val="18"/>
        </w:rPr>
        <w:t> </w:t>
      </w:r>
      <w:r>
        <w:rPr>
          <w:rFonts w:ascii="Verdana" w:hAnsi="Verdana"/>
          <w:color w:val="000000"/>
          <w:sz w:val="18"/>
          <w:szCs w:val="18"/>
        </w:rPr>
        <w:t>правовой акт на Руси Текст. // Советская юстиция. 1997. - № 7. - С. 46-47.</w:t>
      </w:r>
    </w:p>
    <w:p w14:paraId="41AC0550"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309.</w:t>
      </w:r>
      <w:r>
        <w:rPr>
          <w:rStyle w:val="WW8Num2z0"/>
          <w:rFonts w:ascii="Verdana" w:hAnsi="Verdana"/>
          <w:color w:val="000000"/>
          <w:sz w:val="18"/>
          <w:szCs w:val="18"/>
        </w:rPr>
        <w:t> </w:t>
      </w:r>
      <w:r>
        <w:rPr>
          <w:rStyle w:val="WW8Num3z0"/>
          <w:rFonts w:ascii="Verdana" w:hAnsi="Verdana"/>
          <w:color w:val="4682B4"/>
          <w:sz w:val="18"/>
          <w:szCs w:val="18"/>
        </w:rPr>
        <w:t>Якушев</w:t>
      </w:r>
      <w:r>
        <w:rPr>
          <w:rStyle w:val="WW8Num2z0"/>
          <w:rFonts w:ascii="Verdana" w:hAnsi="Verdana"/>
          <w:color w:val="000000"/>
          <w:sz w:val="18"/>
          <w:szCs w:val="18"/>
        </w:rPr>
        <w:t> </w:t>
      </w:r>
      <w:r>
        <w:rPr>
          <w:rFonts w:ascii="Verdana" w:hAnsi="Verdana"/>
          <w:color w:val="000000"/>
          <w:sz w:val="18"/>
          <w:szCs w:val="18"/>
        </w:rPr>
        <w:t>В. С. Гражданское законодательство и законодательство субъектов Федерации Текст. // Российский юридический журнал. 2001. -№ 1.-С. 39-44.</w:t>
      </w:r>
    </w:p>
    <w:p w14:paraId="7F54B7C8"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310. XX съезд КПСС, Стенографический отчет текст. Т. I. М.: Госполитиздат, 1956. - С. 326-327.</w:t>
      </w:r>
    </w:p>
    <w:p w14:paraId="701B7F2C"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311. V. Диссертации и авторефераты:</w:t>
      </w:r>
    </w:p>
    <w:p w14:paraId="69EA9D37"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312.</w:t>
      </w:r>
      <w:r>
        <w:rPr>
          <w:rStyle w:val="WW8Num2z0"/>
          <w:rFonts w:ascii="Verdana" w:hAnsi="Verdana"/>
          <w:color w:val="000000"/>
          <w:sz w:val="18"/>
          <w:szCs w:val="18"/>
        </w:rPr>
        <w:t> </w:t>
      </w:r>
      <w:r>
        <w:rPr>
          <w:rStyle w:val="WW8Num3z0"/>
          <w:rFonts w:ascii="Verdana" w:hAnsi="Verdana"/>
          <w:color w:val="4682B4"/>
          <w:sz w:val="18"/>
          <w:szCs w:val="18"/>
        </w:rPr>
        <w:t>Аленина</w:t>
      </w:r>
      <w:r>
        <w:rPr>
          <w:rStyle w:val="WW8Num2z0"/>
          <w:rFonts w:ascii="Verdana" w:hAnsi="Verdana"/>
          <w:color w:val="000000"/>
          <w:sz w:val="18"/>
          <w:szCs w:val="18"/>
        </w:rPr>
        <w:t> </w:t>
      </w:r>
      <w:r>
        <w:rPr>
          <w:rFonts w:ascii="Verdana" w:hAnsi="Verdana"/>
          <w:color w:val="000000"/>
          <w:sz w:val="18"/>
          <w:szCs w:val="18"/>
        </w:rPr>
        <w:t>И. В. Коллизии в трудовом праве Текст. Дисс. . к.ю.н. -Омск: Омский гос. ун-т, 2000. 206 с.</w:t>
      </w:r>
    </w:p>
    <w:p w14:paraId="689E25EA"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313.</w:t>
      </w:r>
      <w:r>
        <w:rPr>
          <w:rStyle w:val="WW8Num2z0"/>
          <w:rFonts w:ascii="Verdana" w:hAnsi="Verdana"/>
          <w:color w:val="000000"/>
          <w:sz w:val="18"/>
          <w:szCs w:val="18"/>
        </w:rPr>
        <w:t> </w:t>
      </w:r>
      <w:r>
        <w:rPr>
          <w:rStyle w:val="WW8Num3z0"/>
          <w:rFonts w:ascii="Verdana" w:hAnsi="Verdana"/>
          <w:color w:val="4682B4"/>
          <w:sz w:val="18"/>
          <w:szCs w:val="18"/>
        </w:rPr>
        <w:t>Артамонов</w:t>
      </w:r>
      <w:r>
        <w:rPr>
          <w:rStyle w:val="WW8Num2z0"/>
          <w:rFonts w:ascii="Verdana" w:hAnsi="Verdana"/>
          <w:color w:val="000000"/>
          <w:sz w:val="18"/>
          <w:szCs w:val="18"/>
        </w:rPr>
        <w:t> </w:t>
      </w:r>
      <w:r>
        <w:rPr>
          <w:rFonts w:ascii="Verdana" w:hAnsi="Verdana"/>
          <w:color w:val="000000"/>
          <w:sz w:val="18"/>
          <w:szCs w:val="18"/>
        </w:rPr>
        <w:t>Н.В. Советское законодательство о льготах граждан в связи с выполнением воинской</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и вопросы его совершенствования. Текст. Дисс. . к.ю.н.- М., 1974. 182 с.</w:t>
      </w:r>
    </w:p>
    <w:p w14:paraId="1621612B"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314.</w:t>
      </w:r>
      <w:r>
        <w:rPr>
          <w:rStyle w:val="WW8Num2z0"/>
          <w:rFonts w:ascii="Verdana" w:hAnsi="Verdana"/>
          <w:color w:val="000000"/>
          <w:sz w:val="18"/>
          <w:szCs w:val="18"/>
        </w:rPr>
        <w:t> </w:t>
      </w:r>
      <w:r>
        <w:rPr>
          <w:rStyle w:val="WW8Num3z0"/>
          <w:rFonts w:ascii="Verdana" w:hAnsi="Verdana"/>
          <w:color w:val="4682B4"/>
          <w:sz w:val="18"/>
          <w:szCs w:val="18"/>
        </w:rPr>
        <w:t>Барсукова</w:t>
      </w:r>
      <w:r>
        <w:rPr>
          <w:rStyle w:val="WW8Num2z0"/>
          <w:rFonts w:ascii="Verdana" w:hAnsi="Verdana"/>
          <w:color w:val="000000"/>
          <w:sz w:val="18"/>
          <w:szCs w:val="18"/>
        </w:rPr>
        <w:t> </w:t>
      </w:r>
      <w:r>
        <w:rPr>
          <w:rFonts w:ascii="Verdana" w:hAnsi="Verdana"/>
          <w:color w:val="000000"/>
          <w:sz w:val="18"/>
          <w:szCs w:val="18"/>
        </w:rPr>
        <w:t>В.Н. Технология структурирования кодификационных актов Российской Федерации Текст. Автореферат дисс. . к.ю.н. Саратов, 2010 г.-26 с.</w:t>
      </w:r>
    </w:p>
    <w:p w14:paraId="19997C53"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315. Беляева 3. С. Источники колхозного права Текст. Автореферат дисс. . д.ю. н. -М., 1972.-32 с.</w:t>
      </w:r>
    </w:p>
    <w:p w14:paraId="30433D7E"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316.</w:t>
      </w:r>
      <w:r>
        <w:rPr>
          <w:rStyle w:val="WW8Num2z0"/>
          <w:rFonts w:ascii="Verdana" w:hAnsi="Verdana"/>
          <w:color w:val="000000"/>
          <w:sz w:val="18"/>
          <w:szCs w:val="18"/>
        </w:rPr>
        <w:t> </w:t>
      </w:r>
      <w:r>
        <w:rPr>
          <w:rStyle w:val="WW8Num3z0"/>
          <w:rFonts w:ascii="Verdana" w:hAnsi="Verdana"/>
          <w:color w:val="4682B4"/>
          <w:sz w:val="18"/>
          <w:szCs w:val="18"/>
        </w:rPr>
        <w:t>Егоров</w:t>
      </w:r>
      <w:r>
        <w:rPr>
          <w:rStyle w:val="WW8Num2z0"/>
          <w:rFonts w:ascii="Verdana" w:hAnsi="Verdana"/>
          <w:color w:val="000000"/>
          <w:sz w:val="18"/>
          <w:szCs w:val="18"/>
        </w:rPr>
        <w:t> </w:t>
      </w:r>
      <w:r>
        <w:rPr>
          <w:rFonts w:ascii="Verdana" w:hAnsi="Verdana"/>
          <w:color w:val="000000"/>
          <w:sz w:val="18"/>
          <w:szCs w:val="18"/>
        </w:rPr>
        <w:t>Г. Г. Роль справочно-правовых компьютерных систем в систематизации российского законодательства Текст. . к. ю. н. -Волгоград, 2006. 232 с.</w:t>
      </w:r>
    </w:p>
    <w:p w14:paraId="1E9ACD3D"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317.</w:t>
      </w:r>
      <w:r>
        <w:rPr>
          <w:rStyle w:val="WW8Num2z0"/>
          <w:rFonts w:ascii="Verdana" w:hAnsi="Verdana"/>
          <w:color w:val="000000"/>
          <w:sz w:val="18"/>
          <w:szCs w:val="18"/>
        </w:rPr>
        <w:t> </w:t>
      </w:r>
      <w:r>
        <w:rPr>
          <w:rStyle w:val="WW8Num3z0"/>
          <w:rFonts w:ascii="Verdana" w:hAnsi="Verdana"/>
          <w:color w:val="4682B4"/>
          <w:sz w:val="18"/>
          <w:szCs w:val="18"/>
        </w:rPr>
        <w:t>Казаков</w:t>
      </w:r>
      <w:r>
        <w:rPr>
          <w:rStyle w:val="WW8Num2z0"/>
          <w:rFonts w:ascii="Verdana" w:hAnsi="Verdana"/>
          <w:color w:val="000000"/>
          <w:sz w:val="18"/>
          <w:szCs w:val="18"/>
        </w:rPr>
        <w:t> </w:t>
      </w:r>
      <w:r>
        <w:rPr>
          <w:rFonts w:ascii="Verdana" w:hAnsi="Verdana"/>
          <w:color w:val="000000"/>
          <w:sz w:val="18"/>
          <w:szCs w:val="18"/>
        </w:rPr>
        <w:t>Д. А. Систематизация российского законодательства на основе использования современных информационных технологий Текст. Диссертация . к. ю. н. -М., 2007. 179 с.</w:t>
      </w:r>
    </w:p>
    <w:p w14:paraId="33C0550F"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318.</w:t>
      </w:r>
      <w:r>
        <w:rPr>
          <w:rStyle w:val="WW8Num2z0"/>
          <w:rFonts w:ascii="Verdana" w:hAnsi="Verdana"/>
          <w:color w:val="000000"/>
          <w:sz w:val="18"/>
          <w:szCs w:val="18"/>
        </w:rPr>
        <w:t> </w:t>
      </w:r>
      <w:r>
        <w:rPr>
          <w:rStyle w:val="WW8Num3z0"/>
          <w:rFonts w:ascii="Verdana" w:hAnsi="Verdana"/>
          <w:color w:val="4682B4"/>
          <w:sz w:val="18"/>
          <w:szCs w:val="18"/>
        </w:rPr>
        <w:t>Кумышева</w:t>
      </w:r>
      <w:r>
        <w:rPr>
          <w:rStyle w:val="WW8Num2z0"/>
          <w:rFonts w:ascii="Verdana" w:hAnsi="Verdana"/>
          <w:color w:val="000000"/>
          <w:sz w:val="18"/>
          <w:szCs w:val="18"/>
        </w:rPr>
        <w:t> </w:t>
      </w:r>
      <w:r>
        <w:rPr>
          <w:rFonts w:ascii="Verdana" w:hAnsi="Verdana"/>
          <w:color w:val="000000"/>
          <w:sz w:val="18"/>
          <w:szCs w:val="18"/>
        </w:rPr>
        <w:t>М. К. Законодательство Российской Федерации и её субъектов: -проблемы систематизации й ~ оптимизаций Текст. Диссертация . к. ю. н. - Ростов-на-Дону, 1998. - 147 с.</w:t>
      </w:r>
    </w:p>
    <w:p w14:paraId="748BE741"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319.</w:t>
      </w:r>
      <w:r>
        <w:rPr>
          <w:rStyle w:val="WW8Num2z0"/>
          <w:rFonts w:ascii="Verdana" w:hAnsi="Verdana"/>
          <w:color w:val="000000"/>
          <w:sz w:val="18"/>
          <w:szCs w:val="18"/>
        </w:rPr>
        <w:t> </w:t>
      </w:r>
      <w:r>
        <w:rPr>
          <w:rStyle w:val="WW8Num3z0"/>
          <w:rFonts w:ascii="Verdana" w:hAnsi="Verdana"/>
          <w:color w:val="4682B4"/>
          <w:sz w:val="18"/>
          <w:szCs w:val="18"/>
        </w:rPr>
        <w:t>Мостовщиков</w:t>
      </w:r>
      <w:r>
        <w:rPr>
          <w:rStyle w:val="WW8Num2z0"/>
          <w:rFonts w:ascii="Verdana" w:hAnsi="Verdana"/>
          <w:color w:val="000000"/>
          <w:sz w:val="18"/>
          <w:szCs w:val="18"/>
        </w:rPr>
        <w:t> </w:t>
      </w:r>
      <w:r>
        <w:rPr>
          <w:rFonts w:ascii="Verdana" w:hAnsi="Verdana"/>
          <w:color w:val="000000"/>
          <w:sz w:val="18"/>
          <w:szCs w:val="18"/>
        </w:rPr>
        <w:t>А. Г. Порядок рассмотрения индивидуальных трудовых</w:t>
      </w:r>
      <w:r>
        <w:rPr>
          <w:rStyle w:val="WW8Num2z0"/>
          <w:rFonts w:ascii="Verdana" w:hAnsi="Verdana"/>
          <w:color w:val="000000"/>
          <w:sz w:val="18"/>
          <w:szCs w:val="18"/>
        </w:rPr>
        <w:t> </w:t>
      </w:r>
      <w:r>
        <w:rPr>
          <w:rStyle w:val="WW8Num3z0"/>
          <w:rFonts w:ascii="Verdana" w:hAnsi="Verdana"/>
          <w:color w:val="4682B4"/>
          <w:sz w:val="18"/>
          <w:szCs w:val="18"/>
        </w:rPr>
        <w:t>споров</w:t>
      </w:r>
      <w:r>
        <w:rPr>
          <w:rStyle w:val="WW8Num2z0"/>
          <w:rFonts w:ascii="Verdana" w:hAnsi="Verdana"/>
          <w:color w:val="000000"/>
          <w:sz w:val="18"/>
          <w:szCs w:val="18"/>
        </w:rPr>
        <w:t> </w:t>
      </w:r>
      <w:r>
        <w:rPr>
          <w:rFonts w:ascii="Verdana" w:hAnsi="Verdana"/>
          <w:color w:val="000000"/>
          <w:sz w:val="18"/>
          <w:szCs w:val="18"/>
        </w:rPr>
        <w:t>Текст. Дисс. . к.ю.н. Томск, 2004. - 193 с.</w:t>
      </w:r>
    </w:p>
    <w:p w14:paraId="36339B68"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320.</w:t>
      </w:r>
      <w:r>
        <w:rPr>
          <w:rStyle w:val="WW8Num2z0"/>
          <w:rFonts w:ascii="Verdana" w:hAnsi="Verdana"/>
          <w:color w:val="000000"/>
          <w:sz w:val="18"/>
          <w:szCs w:val="18"/>
        </w:rPr>
        <w:t> </w:t>
      </w:r>
      <w:r>
        <w:rPr>
          <w:rStyle w:val="WW8Num3z0"/>
          <w:rFonts w:ascii="Verdana" w:hAnsi="Verdana"/>
          <w:color w:val="4682B4"/>
          <w:sz w:val="18"/>
          <w:szCs w:val="18"/>
        </w:rPr>
        <w:t>Олейник</w:t>
      </w:r>
      <w:r>
        <w:rPr>
          <w:rStyle w:val="WW8Num2z0"/>
          <w:rFonts w:ascii="Verdana" w:hAnsi="Verdana"/>
          <w:color w:val="000000"/>
          <w:sz w:val="18"/>
          <w:szCs w:val="18"/>
        </w:rPr>
        <w:t> </w:t>
      </w:r>
      <w:r>
        <w:rPr>
          <w:rFonts w:ascii="Verdana" w:hAnsi="Verdana"/>
          <w:color w:val="000000"/>
          <w:sz w:val="18"/>
          <w:szCs w:val="18"/>
        </w:rPr>
        <w:t>Ч. Г. Систематизация российского законодательства в сфере охраны здоровья населения Текст. Автореферат дисс. . к.ю.н. М., 2007.-25 с.</w:t>
      </w:r>
    </w:p>
    <w:p w14:paraId="74DDA2BE"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321. VI. Источники на иностранных языках:</w:t>
      </w:r>
    </w:p>
    <w:p w14:paraId="75B95B8A"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322.</w:t>
      </w:r>
      <w:r>
        <w:rPr>
          <w:rStyle w:val="WW8Num2z0"/>
          <w:rFonts w:ascii="Verdana" w:hAnsi="Verdana"/>
          <w:color w:val="000000"/>
          <w:sz w:val="18"/>
          <w:szCs w:val="18"/>
        </w:rPr>
        <w:t> </w:t>
      </w:r>
      <w:r>
        <w:rPr>
          <w:rStyle w:val="WW8Num3z0"/>
          <w:rFonts w:ascii="Verdana" w:hAnsi="Verdana"/>
          <w:color w:val="4682B4"/>
          <w:sz w:val="18"/>
          <w:szCs w:val="18"/>
        </w:rPr>
        <w:t>Рогач</w:t>
      </w:r>
      <w:r>
        <w:rPr>
          <w:rStyle w:val="WW8Num2z0"/>
          <w:rFonts w:ascii="Verdana" w:hAnsi="Verdana"/>
          <w:color w:val="000000"/>
          <w:sz w:val="18"/>
          <w:szCs w:val="18"/>
        </w:rPr>
        <w:t> </w:t>
      </w:r>
      <w:r>
        <w:rPr>
          <w:rFonts w:ascii="Verdana" w:hAnsi="Verdana"/>
          <w:color w:val="000000"/>
          <w:sz w:val="18"/>
          <w:szCs w:val="18"/>
        </w:rPr>
        <w:t>О. Я. Кодифшацшш акти в систем!</w:t>
      </w:r>
      <w:r>
        <w:rPr>
          <w:rStyle w:val="WW8Num2z0"/>
          <w:rFonts w:ascii="Verdana" w:hAnsi="Verdana"/>
          <w:color w:val="000000"/>
          <w:sz w:val="18"/>
          <w:szCs w:val="18"/>
        </w:rPr>
        <w:t> </w:t>
      </w:r>
      <w:r>
        <w:rPr>
          <w:rStyle w:val="WW8Num3z0"/>
          <w:rFonts w:ascii="Verdana" w:hAnsi="Verdana"/>
          <w:color w:val="4682B4"/>
          <w:sz w:val="18"/>
          <w:szCs w:val="18"/>
        </w:rPr>
        <w:t>законодавства</w:t>
      </w:r>
      <w:r>
        <w:rPr>
          <w:rStyle w:val="WW8Num2z0"/>
          <w:rFonts w:ascii="Verdana" w:hAnsi="Verdana"/>
          <w:color w:val="000000"/>
          <w:sz w:val="18"/>
          <w:szCs w:val="18"/>
        </w:rPr>
        <w:t> </w:t>
      </w:r>
      <w:r>
        <w:rPr>
          <w:rFonts w:ascii="Verdana" w:hAnsi="Verdana"/>
          <w:color w:val="000000"/>
          <w:sz w:val="18"/>
          <w:szCs w:val="18"/>
        </w:rPr>
        <w:t>Украши: автореферат дисерт. канд. юрид. наук: 12.00.01 Текст. / Кшвський нащональний ун-т iM. Тараса Шевченка. К., 2003. - 20 с.</w:t>
      </w:r>
    </w:p>
    <w:p w14:paraId="62F9BB89"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323.</w:t>
      </w:r>
      <w:r>
        <w:rPr>
          <w:rStyle w:val="WW8Num2z0"/>
          <w:rFonts w:ascii="Verdana" w:hAnsi="Verdana"/>
          <w:color w:val="000000"/>
          <w:sz w:val="18"/>
          <w:szCs w:val="18"/>
        </w:rPr>
        <w:t> </w:t>
      </w:r>
      <w:r>
        <w:rPr>
          <w:rStyle w:val="WW8Num3z0"/>
          <w:rFonts w:ascii="Verdana" w:hAnsi="Verdana"/>
          <w:color w:val="4682B4"/>
          <w:sz w:val="18"/>
          <w:szCs w:val="18"/>
        </w:rPr>
        <w:t>Сенюта</w:t>
      </w:r>
      <w:r>
        <w:rPr>
          <w:rStyle w:val="WW8Num2z0"/>
          <w:rFonts w:ascii="Verdana" w:hAnsi="Verdana"/>
          <w:color w:val="000000"/>
          <w:sz w:val="18"/>
          <w:szCs w:val="18"/>
        </w:rPr>
        <w:t> </w:t>
      </w:r>
      <w:r>
        <w:rPr>
          <w:rFonts w:ascii="Verdana" w:hAnsi="Verdana"/>
          <w:color w:val="000000"/>
          <w:sz w:val="18"/>
          <w:szCs w:val="18"/>
        </w:rPr>
        <w:t>I. Я., Люблинець О. В. Медичний кодекс як основа в реформуванш озороны здоров'я Украши Текст. // Укршнский медичний часоспис. 2006. - № 3. - С. 90-109.</w:t>
      </w:r>
    </w:p>
    <w:p w14:paraId="219C6118"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324. Систематизация законодавства Украши: проблеми та перспективи вдосконалення Текст. Монограф1я. К.: 1н-т</w:t>
      </w:r>
      <w:r>
        <w:rPr>
          <w:rStyle w:val="WW8Num2z0"/>
          <w:rFonts w:ascii="Verdana" w:hAnsi="Verdana"/>
          <w:color w:val="000000"/>
          <w:sz w:val="18"/>
          <w:szCs w:val="18"/>
        </w:rPr>
        <w:t> </w:t>
      </w:r>
      <w:r>
        <w:rPr>
          <w:rStyle w:val="WW8Num3z0"/>
          <w:rFonts w:ascii="Verdana" w:hAnsi="Verdana"/>
          <w:color w:val="4682B4"/>
          <w:sz w:val="18"/>
          <w:szCs w:val="18"/>
        </w:rPr>
        <w:t>держави</w:t>
      </w:r>
      <w:r>
        <w:rPr>
          <w:rStyle w:val="WW8Num2z0"/>
          <w:rFonts w:ascii="Verdana" w:hAnsi="Verdana"/>
          <w:color w:val="000000"/>
          <w:sz w:val="18"/>
          <w:szCs w:val="18"/>
        </w:rPr>
        <w:t> </w:t>
      </w:r>
      <w:r>
        <w:rPr>
          <w:rFonts w:ascii="Verdana" w:hAnsi="Verdana"/>
          <w:color w:val="000000"/>
          <w:sz w:val="18"/>
          <w:szCs w:val="18"/>
        </w:rPr>
        <w:t>i права ïm. В.М.</w:t>
      </w:r>
      <w:r>
        <w:rPr>
          <w:rStyle w:val="WW8Num2z0"/>
          <w:rFonts w:ascii="Verdana" w:hAnsi="Verdana"/>
          <w:color w:val="000000"/>
          <w:sz w:val="18"/>
          <w:szCs w:val="18"/>
        </w:rPr>
        <w:t> </w:t>
      </w:r>
      <w:r>
        <w:rPr>
          <w:rStyle w:val="WW8Num3z0"/>
          <w:rFonts w:ascii="Verdana" w:hAnsi="Verdana"/>
          <w:color w:val="4682B4"/>
          <w:sz w:val="18"/>
          <w:szCs w:val="18"/>
        </w:rPr>
        <w:t>Корецького</w:t>
      </w:r>
      <w:r>
        <w:rPr>
          <w:rStyle w:val="WW8Num2z0"/>
          <w:rFonts w:ascii="Verdana" w:hAnsi="Verdana"/>
          <w:color w:val="000000"/>
          <w:sz w:val="18"/>
          <w:szCs w:val="18"/>
        </w:rPr>
        <w:t> </w:t>
      </w:r>
      <w:r>
        <w:rPr>
          <w:rFonts w:ascii="Verdana" w:hAnsi="Verdana"/>
          <w:color w:val="000000"/>
          <w:sz w:val="18"/>
          <w:szCs w:val="18"/>
        </w:rPr>
        <w:t>НАН Украши, 2003. 220 с.</w:t>
      </w:r>
    </w:p>
    <w:p w14:paraId="0745A5E5"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325. Magnin S. La codification du droit communautaire Текст. // AJDA, 1997. -P. 678 et s.</w:t>
      </w:r>
    </w:p>
    <w:p w14:paraId="15FA034F"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326. Méthode de travail accélérée en vue d'une codification officielle des texts législatifs Текст. // Journal Officiel des communautés européennes, № С 43/41,20 février 1995, art. 1.</w:t>
      </w:r>
    </w:p>
    <w:p w14:paraId="335D9B42"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327. Murillo M. L. The evolution of codification in the civil low legal systems: towards decodification and recodification // Электронный ресурс. http://www.law.fsu.edu/journals/transnational/voll 11/murillo.pdf;</w:t>
      </w:r>
    </w:p>
    <w:p w14:paraId="2919F73D"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328. E.M. Meijers and the Recodification of the Dutch Civil Code after World War II: Renewal's Only Victory? // Электронный ресурс. http:/Vwww.chavanrics.net/ assets/nieijers.pdf.</w:t>
      </w:r>
    </w:p>
    <w:p w14:paraId="642EA4D7"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329. Normand S. Le Code civil et l'identite // Du Code civil du Quëbec. Contribution a l'histoire immediate d'une recodification reussie Текст. Montreal, 2005. P. 619 655.</w:t>
      </w:r>
    </w:p>
    <w:p w14:paraId="6C76C975"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330. Suel M. Essai sur la codification à droit constant. Précédents, débuts, réalisation. 2eme édition, </w:t>
      </w:r>
      <w:r>
        <w:rPr>
          <w:rFonts w:ascii="Verdana" w:hAnsi="Verdana"/>
          <w:color w:val="000000"/>
          <w:sz w:val="18"/>
          <w:szCs w:val="18"/>
        </w:rPr>
        <w:lastRenderedPageBreak/>
        <w:t>février 1995 Текст. - Paris: Journal Officiel, 1997. -296 p.</w:t>
      </w:r>
    </w:p>
    <w:p w14:paraId="241B894A" w14:textId="77777777" w:rsidR="000E3DB8" w:rsidRDefault="000E3DB8" w:rsidP="000E3DB8">
      <w:pPr>
        <w:pStyle w:val="WW8Num1z2"/>
        <w:shd w:val="clear" w:color="auto" w:fill="F7F7F7"/>
        <w:spacing w:after="0"/>
        <w:rPr>
          <w:rFonts w:ascii="Verdana" w:hAnsi="Verdana"/>
          <w:color w:val="000000"/>
          <w:sz w:val="18"/>
          <w:szCs w:val="18"/>
        </w:rPr>
      </w:pPr>
      <w:r>
        <w:rPr>
          <w:rFonts w:ascii="Verdana" w:hAnsi="Verdana"/>
          <w:color w:val="000000"/>
          <w:sz w:val="18"/>
          <w:szCs w:val="18"/>
        </w:rPr>
        <w:t>331. Talion D. Codification et Reforme du droit Текст. // Legal Theori comparative Law. Budapest, 1984. - 440 S.</w:t>
      </w:r>
    </w:p>
    <w:p w14:paraId="19FBF20A" w14:textId="5FE60970" w:rsidR="000E3DB8" w:rsidRPr="000E3DB8" w:rsidRDefault="000E3DB8" w:rsidP="000E3DB8">
      <w:r>
        <w:rPr>
          <w:rFonts w:ascii="Verdana" w:hAnsi="Verdana"/>
          <w:color w:val="000000"/>
          <w:sz w:val="18"/>
          <w:szCs w:val="18"/>
        </w:rPr>
        <w:br/>
      </w:r>
      <w:r>
        <w:rPr>
          <w:rFonts w:ascii="Verdana" w:hAnsi="Verdana"/>
          <w:color w:val="000000"/>
          <w:sz w:val="18"/>
          <w:szCs w:val="18"/>
        </w:rPr>
        <w:br/>
      </w:r>
    </w:p>
    <w:sectPr w:rsidR="000E3DB8" w:rsidRPr="000E3DB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CD03E" w14:textId="77777777" w:rsidR="000E52E2" w:rsidRDefault="000E52E2">
      <w:pPr>
        <w:spacing w:after="0" w:line="240" w:lineRule="auto"/>
      </w:pPr>
      <w:r>
        <w:separator/>
      </w:r>
    </w:p>
  </w:endnote>
  <w:endnote w:type="continuationSeparator" w:id="0">
    <w:p w14:paraId="113EF7C5" w14:textId="77777777" w:rsidR="000E52E2" w:rsidRDefault="000E5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D8351" w14:textId="77777777" w:rsidR="000E52E2" w:rsidRDefault="000E52E2">
      <w:pPr>
        <w:spacing w:after="0" w:line="240" w:lineRule="auto"/>
      </w:pPr>
      <w:r>
        <w:separator/>
      </w:r>
    </w:p>
  </w:footnote>
  <w:footnote w:type="continuationSeparator" w:id="0">
    <w:p w14:paraId="13BF315B" w14:textId="77777777" w:rsidR="000E52E2" w:rsidRDefault="000E5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B0F07" w:rsidRPr="006E463D" w:rsidRDefault="00FB0F0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46A"/>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2E2"/>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7C5"/>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52D1"/>
    <w:rsid w:val="003F5966"/>
    <w:rsid w:val="003F5A27"/>
    <w:rsid w:val="003F5C7B"/>
    <w:rsid w:val="003F611B"/>
    <w:rsid w:val="003F6878"/>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6307</TotalTime>
  <Pages>23</Pages>
  <Words>11746</Words>
  <Characters>66956</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78545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919</cp:revision>
  <cp:lastPrinted>2009-02-06T05:36:00Z</cp:lastPrinted>
  <dcterms:created xsi:type="dcterms:W3CDTF">2016-09-19T15:12:00Z</dcterms:created>
  <dcterms:modified xsi:type="dcterms:W3CDTF">2016-12-18T15:31:00Z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