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7DE2D" w14:textId="77777777" w:rsidR="00CC193F" w:rsidRDefault="00CC193F" w:rsidP="00CC193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Субъектно-ориентированный подход к развитию культуры творческой самореализации студентов-педагогов в креативной образовательной деятельности</w:t>
      </w:r>
    </w:p>
    <w:bookmarkEnd w:id="0"/>
    <w:p w14:paraId="5488334C" w14:textId="6C3347B3" w:rsidR="00CC193F" w:rsidRDefault="00CC193F" w:rsidP="00CC193F">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доктор педагогических наук Милинис, Ольга Артуровна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824BFBB" w14:textId="77777777" w:rsidR="00CC193F" w:rsidRDefault="00CC193F" w:rsidP="00CC193F">
      <w:pPr>
        <w:rPr>
          <w:rFonts w:ascii="Verdana" w:hAnsi="Verdana"/>
          <w:color w:val="000000"/>
          <w:sz w:val="18"/>
          <w:szCs w:val="18"/>
        </w:rPr>
      </w:pPr>
      <w:r>
        <w:rPr>
          <w:rFonts w:ascii="Verdana" w:hAnsi="Verdana"/>
          <w:color w:val="000000"/>
          <w:sz w:val="18"/>
          <w:szCs w:val="18"/>
        </w:rPr>
        <w:t>2012</w:t>
      </w:r>
    </w:p>
    <w:p w14:paraId="04DC299A" w14:textId="77777777" w:rsidR="00CC193F" w:rsidRDefault="00CC193F" w:rsidP="00CC193F">
      <w:pPr>
        <w:rPr>
          <w:rFonts w:ascii="Verdana" w:hAnsi="Verdana"/>
          <w:b/>
          <w:bCs/>
          <w:color w:val="000000"/>
          <w:sz w:val="18"/>
          <w:szCs w:val="18"/>
        </w:rPr>
      </w:pPr>
      <w:r>
        <w:rPr>
          <w:rFonts w:ascii="Verdana" w:hAnsi="Verdana"/>
          <w:b/>
          <w:bCs/>
          <w:color w:val="000000"/>
          <w:sz w:val="18"/>
          <w:szCs w:val="18"/>
        </w:rPr>
        <w:t>Автор научной работы: </w:t>
      </w:r>
    </w:p>
    <w:p w14:paraId="0D34A30F" w14:textId="77777777" w:rsidR="00CC193F" w:rsidRDefault="00CC193F" w:rsidP="00CC193F">
      <w:pPr>
        <w:rPr>
          <w:rFonts w:ascii="Verdana" w:hAnsi="Verdana"/>
          <w:color w:val="000000"/>
          <w:sz w:val="18"/>
          <w:szCs w:val="18"/>
        </w:rPr>
      </w:pPr>
      <w:r>
        <w:rPr>
          <w:rFonts w:ascii="Verdana" w:hAnsi="Verdana"/>
          <w:color w:val="000000"/>
          <w:sz w:val="18"/>
          <w:szCs w:val="18"/>
        </w:rPr>
        <w:t>Милинис, Ольга Артуровна</w:t>
      </w:r>
    </w:p>
    <w:p w14:paraId="37602D13" w14:textId="77777777" w:rsidR="00CC193F" w:rsidRDefault="00CC193F" w:rsidP="00CC193F">
      <w:pPr>
        <w:rPr>
          <w:rFonts w:ascii="Verdana" w:hAnsi="Verdana"/>
          <w:b/>
          <w:bCs/>
          <w:color w:val="000000"/>
          <w:sz w:val="18"/>
          <w:szCs w:val="18"/>
        </w:rPr>
      </w:pPr>
      <w:r>
        <w:rPr>
          <w:rFonts w:ascii="Verdana" w:hAnsi="Verdana"/>
          <w:b/>
          <w:bCs/>
          <w:color w:val="000000"/>
          <w:sz w:val="18"/>
          <w:szCs w:val="18"/>
        </w:rPr>
        <w:t>Ученая cтепень: </w:t>
      </w:r>
    </w:p>
    <w:p w14:paraId="7FADF556" w14:textId="77777777" w:rsidR="00CC193F" w:rsidRDefault="00CC193F" w:rsidP="00CC193F">
      <w:pPr>
        <w:rPr>
          <w:rFonts w:ascii="Verdana" w:hAnsi="Verdana"/>
          <w:color w:val="000000"/>
          <w:sz w:val="18"/>
          <w:szCs w:val="18"/>
        </w:rPr>
      </w:pPr>
      <w:r>
        <w:rPr>
          <w:rFonts w:ascii="Verdana" w:hAnsi="Verdana"/>
          <w:color w:val="000000"/>
          <w:sz w:val="18"/>
          <w:szCs w:val="18"/>
        </w:rPr>
        <w:t>доктор педагогических наук</w:t>
      </w:r>
    </w:p>
    <w:p w14:paraId="4FA9D05D" w14:textId="77777777" w:rsidR="00CC193F" w:rsidRDefault="00CC193F" w:rsidP="00CC193F">
      <w:pPr>
        <w:rPr>
          <w:rFonts w:ascii="Verdana" w:hAnsi="Verdana"/>
          <w:b/>
          <w:bCs/>
          <w:color w:val="000000"/>
          <w:sz w:val="18"/>
          <w:szCs w:val="18"/>
        </w:rPr>
      </w:pPr>
      <w:r>
        <w:rPr>
          <w:rFonts w:ascii="Verdana" w:hAnsi="Verdana"/>
          <w:b/>
          <w:bCs/>
          <w:color w:val="000000"/>
          <w:sz w:val="18"/>
          <w:szCs w:val="18"/>
        </w:rPr>
        <w:t>Место защиты диссертации: </w:t>
      </w:r>
    </w:p>
    <w:p w14:paraId="40AB5DD2" w14:textId="77777777" w:rsidR="00CC193F" w:rsidRDefault="00CC193F" w:rsidP="00CC193F">
      <w:pPr>
        <w:rPr>
          <w:rFonts w:ascii="Verdana" w:hAnsi="Verdana"/>
          <w:color w:val="000000"/>
          <w:sz w:val="18"/>
          <w:szCs w:val="18"/>
        </w:rPr>
      </w:pPr>
      <w:r>
        <w:rPr>
          <w:rFonts w:ascii="Verdana" w:hAnsi="Verdana"/>
          <w:color w:val="000000"/>
          <w:sz w:val="18"/>
          <w:szCs w:val="18"/>
        </w:rPr>
        <w:t>Казань</w:t>
      </w:r>
    </w:p>
    <w:p w14:paraId="093B198F" w14:textId="77777777" w:rsidR="00CC193F" w:rsidRDefault="00CC193F" w:rsidP="00CC193F">
      <w:pPr>
        <w:rPr>
          <w:rFonts w:ascii="Verdana" w:hAnsi="Verdana"/>
          <w:b/>
          <w:bCs/>
          <w:color w:val="000000"/>
          <w:sz w:val="18"/>
          <w:szCs w:val="18"/>
        </w:rPr>
      </w:pPr>
      <w:r>
        <w:rPr>
          <w:rFonts w:ascii="Verdana" w:hAnsi="Verdana"/>
          <w:b/>
          <w:bCs/>
          <w:color w:val="000000"/>
          <w:sz w:val="18"/>
          <w:szCs w:val="18"/>
        </w:rPr>
        <w:t>Код cпециальности ВАК: </w:t>
      </w:r>
    </w:p>
    <w:p w14:paraId="3B503560" w14:textId="77777777" w:rsidR="00CC193F" w:rsidRDefault="00CC193F" w:rsidP="00CC193F">
      <w:pPr>
        <w:rPr>
          <w:rFonts w:ascii="Verdana" w:hAnsi="Verdana"/>
          <w:color w:val="000000"/>
          <w:sz w:val="18"/>
          <w:szCs w:val="18"/>
        </w:rPr>
      </w:pPr>
      <w:r>
        <w:rPr>
          <w:rFonts w:ascii="Verdana" w:hAnsi="Verdana"/>
          <w:color w:val="000000"/>
          <w:sz w:val="18"/>
          <w:szCs w:val="18"/>
        </w:rPr>
        <w:t>13.00.01</w:t>
      </w:r>
    </w:p>
    <w:p w14:paraId="0F1C8715" w14:textId="77777777" w:rsidR="00CC193F" w:rsidRDefault="00CC193F" w:rsidP="00CC193F">
      <w:pPr>
        <w:rPr>
          <w:rFonts w:ascii="Verdana" w:hAnsi="Verdana"/>
          <w:b/>
          <w:bCs/>
          <w:color w:val="000000"/>
          <w:sz w:val="18"/>
          <w:szCs w:val="18"/>
        </w:rPr>
      </w:pPr>
      <w:r>
        <w:rPr>
          <w:rFonts w:ascii="Verdana" w:hAnsi="Verdana"/>
          <w:b/>
          <w:bCs/>
          <w:color w:val="000000"/>
          <w:sz w:val="18"/>
          <w:szCs w:val="18"/>
        </w:rPr>
        <w:t>Специальность: </w:t>
      </w:r>
    </w:p>
    <w:p w14:paraId="5476F6FC" w14:textId="77777777" w:rsidR="00CC193F" w:rsidRDefault="00CC193F" w:rsidP="00CC193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2EE10E3" w14:textId="77777777" w:rsidR="00CC193F" w:rsidRDefault="00CC193F" w:rsidP="00CC193F">
      <w:pPr>
        <w:rPr>
          <w:rFonts w:ascii="Verdana" w:hAnsi="Verdana"/>
          <w:b/>
          <w:bCs/>
          <w:color w:val="000000"/>
          <w:sz w:val="18"/>
          <w:szCs w:val="18"/>
        </w:rPr>
      </w:pPr>
      <w:r>
        <w:rPr>
          <w:rFonts w:ascii="Verdana" w:hAnsi="Verdana"/>
          <w:b/>
          <w:bCs/>
          <w:color w:val="000000"/>
          <w:sz w:val="18"/>
          <w:szCs w:val="18"/>
        </w:rPr>
        <w:t>Количество cтраниц: </w:t>
      </w:r>
    </w:p>
    <w:p w14:paraId="320AD185" w14:textId="77777777" w:rsidR="00CC193F" w:rsidRDefault="00CC193F" w:rsidP="00CC193F">
      <w:pPr>
        <w:rPr>
          <w:rFonts w:ascii="Verdana" w:hAnsi="Verdana"/>
          <w:color w:val="000000"/>
          <w:sz w:val="18"/>
          <w:szCs w:val="18"/>
        </w:rPr>
      </w:pPr>
      <w:r>
        <w:rPr>
          <w:rFonts w:ascii="Verdana" w:hAnsi="Verdana"/>
          <w:color w:val="000000"/>
          <w:sz w:val="18"/>
          <w:szCs w:val="18"/>
        </w:rPr>
        <w:t>458</w:t>
      </w:r>
    </w:p>
    <w:p w14:paraId="6414BB4C" w14:textId="77777777" w:rsidR="00CC193F" w:rsidRDefault="00CC193F" w:rsidP="00CC193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Милинис, Ольга Артуровна</w:t>
      </w:r>
    </w:p>
    <w:p w14:paraId="0A62469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73B3C5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КОНЦЕПЦИИ СУБЪЕКТНО-ОРИЕНТИРОВАННОГО</w:t>
      </w:r>
    </w:p>
    <w:p w14:paraId="3685B60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ПОДХОДА К</w:t>
      </w:r>
      <w:r>
        <w:rPr>
          <w:rStyle w:val="WW8Num2z0"/>
          <w:rFonts w:ascii="Verdana" w:hAnsi="Verdana"/>
          <w:color w:val="000000"/>
          <w:sz w:val="18"/>
          <w:szCs w:val="18"/>
        </w:rPr>
        <w:t> </w:t>
      </w:r>
      <w:r>
        <w:rPr>
          <w:rStyle w:val="WW8Num3z0"/>
          <w:rFonts w:ascii="Verdana" w:hAnsi="Verdana"/>
          <w:color w:val="4682B4"/>
          <w:sz w:val="18"/>
          <w:szCs w:val="18"/>
        </w:rPr>
        <w:t>РАЗВИТИЮ</w:t>
      </w:r>
      <w:r>
        <w:rPr>
          <w:rStyle w:val="WW8Num2z0"/>
          <w:rFonts w:ascii="Verdana" w:hAnsi="Verdana"/>
          <w:color w:val="000000"/>
          <w:sz w:val="18"/>
          <w:szCs w:val="18"/>
        </w:rPr>
        <w:t> </w:t>
      </w:r>
      <w:r>
        <w:rPr>
          <w:rFonts w:ascii="Verdana" w:hAnsi="Verdana"/>
          <w:color w:val="000000"/>
          <w:sz w:val="18"/>
          <w:szCs w:val="18"/>
        </w:rPr>
        <w:t>КУЛЬТУРЫ ТВОРЧЕСКОЙ САМОРЕАЛИЗАЦИИ СТУДЕНТОВ-ПЕДАГОГОВ В</w:t>
      </w:r>
    </w:p>
    <w:p w14:paraId="42A448C3" w14:textId="77777777" w:rsidR="00CC193F" w:rsidRDefault="00CC193F" w:rsidP="00CC193F">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ОБРАЗОВАТЕЛЬНОЙ ДЕЯТЕЛЬНОСТИ.</w:t>
      </w:r>
    </w:p>
    <w:p w14:paraId="3388391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проблемы развития</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творческой самореализации студентов-педагогов.</w:t>
      </w:r>
    </w:p>
    <w:p w14:paraId="0C03999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анализ базовых понятий исследования: «развитие культуры</w:t>
      </w:r>
      <w:r>
        <w:rPr>
          <w:rStyle w:val="WW8Num2z0"/>
          <w:rFonts w:ascii="Verdana" w:hAnsi="Verdana"/>
          <w:color w:val="000000"/>
          <w:sz w:val="18"/>
          <w:szCs w:val="18"/>
        </w:rPr>
        <w:t> </w:t>
      </w:r>
      <w:r>
        <w:rPr>
          <w:rStyle w:val="WW8Num3z0"/>
          <w:rFonts w:ascii="Verdana" w:hAnsi="Verdana"/>
          <w:color w:val="4682B4"/>
          <w:sz w:val="18"/>
          <w:szCs w:val="18"/>
        </w:rPr>
        <w:t>творческой</w:t>
      </w:r>
      <w:r>
        <w:rPr>
          <w:rStyle w:val="WW8Num2z0"/>
          <w:rFonts w:ascii="Verdana" w:hAnsi="Verdana"/>
          <w:color w:val="000000"/>
          <w:sz w:val="18"/>
          <w:szCs w:val="18"/>
        </w:rPr>
        <w:t> </w:t>
      </w:r>
      <w:r>
        <w:rPr>
          <w:rFonts w:ascii="Verdana" w:hAnsi="Verdana"/>
          <w:color w:val="000000"/>
          <w:sz w:val="18"/>
          <w:szCs w:val="18"/>
        </w:rPr>
        <w:t>самореализации», «субъектно-ориентированный подход».</w:t>
      </w:r>
    </w:p>
    <w:p w14:paraId="012865C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и студенты как творчески</w:t>
      </w:r>
      <w:r>
        <w:rPr>
          <w:rStyle w:val="WW8Num2z0"/>
          <w:rFonts w:ascii="Verdana" w:hAnsi="Verdana"/>
          <w:color w:val="000000"/>
          <w:sz w:val="18"/>
          <w:szCs w:val="18"/>
        </w:rPr>
        <w:t> </w:t>
      </w:r>
      <w:r>
        <w:rPr>
          <w:rStyle w:val="WW8Num3z0"/>
          <w:rFonts w:ascii="Verdana" w:hAnsi="Verdana"/>
          <w:color w:val="4682B4"/>
          <w:sz w:val="18"/>
          <w:szCs w:val="18"/>
        </w:rPr>
        <w:t>самореализующиеся</w:t>
      </w:r>
      <w:r>
        <w:rPr>
          <w:rStyle w:val="WW8Num2z0"/>
          <w:rFonts w:ascii="Verdana" w:hAnsi="Verdana"/>
          <w:color w:val="000000"/>
          <w:sz w:val="18"/>
          <w:szCs w:val="18"/>
        </w:rPr>
        <w:t> </w:t>
      </w:r>
      <w:r>
        <w:rPr>
          <w:rFonts w:ascii="Verdana" w:hAnsi="Verdana"/>
          <w:color w:val="000000"/>
          <w:sz w:val="18"/>
          <w:szCs w:val="18"/>
        </w:rPr>
        <w:t>субъекты в креативной образовательной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05D5BCB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 Концептуальные положения субъектно-ориентированного подхода к развитию культуры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студентов-педагогов в креативной образовательной деятельности.</w:t>
      </w:r>
    </w:p>
    <w:p w14:paraId="73B68E0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образовательная деятельность как базовое условие развития культуры творческой самореализации студентов-педагогов.</w:t>
      </w:r>
    </w:p>
    <w:p w14:paraId="3D729E8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1396E3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ПРОЕКТИРОВАНИЕ ПЕДАГОГИЧЕСКОЙ СИСТЕМЫ СУБЪЕКТНО-ОРИЕНТИРОВАННОГО</w:t>
      </w:r>
    </w:p>
    <w:p w14:paraId="43475DB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ПОДХОДА К РАЗВИТИЮ КУЛЬТУРЫ ТВОРЧЕСКОЙ САМОРЕАЛИЗАЦИИ</w:t>
      </w:r>
      <w:r>
        <w:rPr>
          <w:rStyle w:val="WW8Num2z0"/>
          <w:rFonts w:ascii="Verdana" w:hAnsi="Verdana"/>
          <w:color w:val="000000"/>
          <w:sz w:val="18"/>
          <w:szCs w:val="18"/>
        </w:rPr>
        <w:t> </w:t>
      </w:r>
      <w:r>
        <w:rPr>
          <w:rStyle w:val="WW8Num3z0"/>
          <w:rFonts w:ascii="Verdana" w:hAnsi="Verdana"/>
          <w:color w:val="4682B4"/>
          <w:sz w:val="18"/>
          <w:szCs w:val="18"/>
        </w:rPr>
        <w:t>СТУДЕНТОВ-ПЕДАГОГОВ</w:t>
      </w:r>
      <w:r>
        <w:rPr>
          <w:rStyle w:val="WW8Num2z0"/>
          <w:rFonts w:ascii="Verdana" w:hAnsi="Verdana"/>
          <w:color w:val="000000"/>
          <w:sz w:val="18"/>
          <w:szCs w:val="18"/>
        </w:rPr>
        <w:t> </w:t>
      </w:r>
      <w:r>
        <w:rPr>
          <w:rFonts w:ascii="Verdana" w:hAnsi="Verdana"/>
          <w:color w:val="000000"/>
          <w:sz w:val="18"/>
          <w:szCs w:val="18"/>
        </w:rPr>
        <w:t>В</w:t>
      </w:r>
    </w:p>
    <w:p w14:paraId="23E35F5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КРЕАТИВНОЙ</w:t>
      </w:r>
      <w:r>
        <w:rPr>
          <w:rStyle w:val="WW8Num2z0"/>
          <w:rFonts w:ascii="Verdana" w:hAnsi="Verdana"/>
          <w:color w:val="000000"/>
          <w:sz w:val="18"/>
          <w:szCs w:val="18"/>
        </w:rPr>
        <w:t> </w:t>
      </w:r>
      <w:r>
        <w:rPr>
          <w:rStyle w:val="WW8Num3z0"/>
          <w:rFonts w:ascii="Verdana" w:hAnsi="Verdana"/>
          <w:color w:val="4682B4"/>
          <w:sz w:val="18"/>
          <w:szCs w:val="18"/>
        </w:rPr>
        <w:t>ОБРАЗОВАТЕЛЬНОЙ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64CD845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 Интеграция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и аксиологического подходов в проектировании цели, содержания, методов и форм развития культуры творческой самореализации студентов-педагогов.</w:t>
      </w:r>
    </w:p>
    <w:p w14:paraId="3B5AE17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 Интеграция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 xml:space="preserve">и заданного подходов в проектировании цели, содержания, </w:t>
      </w:r>
      <w:r>
        <w:rPr>
          <w:rFonts w:ascii="Verdana" w:hAnsi="Verdana"/>
          <w:color w:val="000000"/>
          <w:sz w:val="18"/>
          <w:szCs w:val="18"/>
        </w:rPr>
        <w:lastRenderedPageBreak/>
        <w:t>методов и форм развития культуры творческой самореализации студентов-педагогов в креативной образовательной деятельности.</w:t>
      </w:r>
    </w:p>
    <w:p w14:paraId="288930C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 Интеграция акмеологического и субъектно-ориентированного подходов в проектировании цели, содержания, методов и форм развития культуры творческой самореализации студентов-педагогов</w:t>
      </w:r>
    </w:p>
    <w:p w14:paraId="32204CB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 Педагогическая система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1C2C7C0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19DCC3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ПЕДАГОГИЧЕСКАЯ ТЕХНОЛОГИЯ</w:t>
      </w:r>
      <w:r>
        <w:rPr>
          <w:rStyle w:val="WW8Num2z0"/>
          <w:rFonts w:ascii="Verdana" w:hAnsi="Verdana"/>
          <w:color w:val="000000"/>
          <w:sz w:val="18"/>
          <w:szCs w:val="18"/>
        </w:rPr>
        <w:t> </w:t>
      </w:r>
      <w:r>
        <w:rPr>
          <w:rStyle w:val="WW8Num3z0"/>
          <w:rFonts w:ascii="Verdana" w:hAnsi="Verdana"/>
          <w:color w:val="4682B4"/>
          <w:sz w:val="18"/>
          <w:szCs w:val="18"/>
        </w:rPr>
        <w:t>СУБЪЕКТНО</w:t>
      </w:r>
    </w:p>
    <w:p w14:paraId="4DB0270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ОРИЕНТИРОВАННОГО ПОДХОДА К РАЗВИТИЮ</w:t>
      </w:r>
    </w:p>
    <w:p w14:paraId="79D5471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КУЛЬТУРЫ ТВОРЧЕСКОЙ САМОРЕАЛИЗАЦИИ</w:t>
      </w:r>
    </w:p>
    <w:p w14:paraId="06148B7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СТУДЕНТОВ-ПЕДАГОГОВ В КРЕАТИВНОЙ</w:t>
      </w:r>
    </w:p>
    <w:p w14:paraId="5D36BC2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ОБРАЗОВАТЕЛЬНОЙ ДЕЯТЕЛЬНОСТИ.</w:t>
      </w:r>
    </w:p>
    <w:p w14:paraId="17DDFEC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 Проектирование педагогической технологии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3A84493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 Организационно-педагогические условия развития культуры творческой самореализации студентов-педагогов в креативной образовательной деятельности.</w:t>
      </w:r>
    </w:p>
    <w:p w14:paraId="7FF8FDB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 Реализация педагогической технологии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0E2B688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325591F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ЭКСПЕРИМЕНТАЛЬНАЯ ПРОВЕРКА ЭФФЕКТИВНОСТИ ТЕХНОЛОГИИ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17CD1D1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4.1. Общие вопросы организации педагогического эксперимента.</w:t>
      </w:r>
    </w:p>
    <w:p w14:paraId="32E231A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4.2. Процесс и результат педагогического мониторинга развития культуры творческой самореализации студентов-педагогов в креативной образовательной деятельности.</w:t>
      </w:r>
    </w:p>
    <w:p w14:paraId="2A97D14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1D434836" w14:textId="77777777" w:rsidR="00CC193F" w:rsidRDefault="00CC193F" w:rsidP="00CC193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"Субъектно-ориентированный подход к развитию культуры творческой самореализации студентов-педагогов в креативной образовательной деятельности"</w:t>
      </w:r>
    </w:p>
    <w:p w14:paraId="39360FCB"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Современная педагогическая наука и практика характеризуются значительными глобальными изменениями, которые произошли в обновленном обществе, где востребованы</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с активной субъектной позицией, осуществляющие инновационное обучение и способные развивать культуру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студентов -будущих педагогов компетентно,</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и профессионально.</w:t>
      </w:r>
    </w:p>
    <w:p w14:paraId="6A089FDB"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ключевых проблем образования является повышение эффективности и качества</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образовательной деятельности студентов-педагогов на основе их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Современная парадигма образования в качестве приоритетных составляющих совершенствования профессиональной подготовки студентов-педагогов направлена на творческую</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и саморазвитие. Возникает необходимость решения проблемы создания единого</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развивающего образовательного пространства, способствующего субъектно-ориентированной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студентов-педагогов на культуру творческой самореализации как фактора успешного творческого саморазвития в</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w:t>
      </w:r>
    </w:p>
    <w:p w14:paraId="67E98ED7"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культуры будущего педагога как профессионала в разных видах деятельности, особенно в креативной -приоритетной для саморазвития личности, требует максимальной реализации ее</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качеств. Модернизация современного педагогического образования и его методологических оснований направлена на трансформацию знаниево-просветительской парадигмы в</w:t>
      </w:r>
      <w:r>
        <w:rPr>
          <w:rStyle w:val="WW8Num2z0"/>
          <w:rFonts w:ascii="Verdana" w:hAnsi="Verdana"/>
          <w:color w:val="000000"/>
          <w:sz w:val="18"/>
          <w:szCs w:val="18"/>
        </w:rPr>
        <w:t> </w:t>
      </w:r>
      <w:r>
        <w:rPr>
          <w:rStyle w:val="WW8Num3z0"/>
          <w:rFonts w:ascii="Verdana" w:hAnsi="Verdana"/>
          <w:color w:val="4682B4"/>
          <w:sz w:val="18"/>
          <w:szCs w:val="18"/>
        </w:rPr>
        <w:t>культуротворческую</w:t>
      </w:r>
      <w:r>
        <w:rPr>
          <w:rStyle w:val="WW8Num2z0"/>
          <w:rFonts w:ascii="Verdana" w:hAnsi="Verdana"/>
          <w:color w:val="000000"/>
          <w:sz w:val="18"/>
          <w:szCs w:val="18"/>
        </w:rPr>
        <w:t> </w:t>
      </w:r>
      <w:r>
        <w:rPr>
          <w:rFonts w:ascii="Verdana" w:hAnsi="Verdana"/>
          <w:color w:val="000000"/>
          <w:sz w:val="18"/>
          <w:szCs w:val="18"/>
        </w:rPr>
        <w:t xml:space="preserve">и субъектно-ориентированную. Намечается переход от абстрактно понимаемого социального заказа общества к потребностям и запросам творчески развивающейся личности, что связано с дефицитом культуры в образовании, с </w:t>
      </w:r>
      <w:r>
        <w:rPr>
          <w:rFonts w:ascii="Verdana" w:hAnsi="Verdana"/>
          <w:color w:val="000000"/>
          <w:sz w:val="18"/>
          <w:szCs w:val="18"/>
        </w:rPr>
        <w:lastRenderedPageBreak/>
        <w:t>обогащением содержания знаниями на основе компетенций, с актуализацией</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и возможности более полной творческой самореализации личности в креативной образовательной деятельности.</w:t>
      </w:r>
    </w:p>
    <w:p w14:paraId="0619B8BB"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подходы к дефиниции «</w:t>
      </w:r>
      <w:r>
        <w:rPr>
          <w:rStyle w:val="WW8Num3z0"/>
          <w:rFonts w:ascii="Verdana" w:hAnsi="Verdana"/>
          <w:color w:val="4682B4"/>
          <w:sz w:val="18"/>
          <w:szCs w:val="18"/>
        </w:rPr>
        <w:t>культура</w:t>
      </w:r>
      <w:r>
        <w:rPr>
          <w:rFonts w:ascii="Verdana" w:hAnsi="Verdana"/>
          <w:color w:val="000000"/>
          <w:sz w:val="18"/>
          <w:szCs w:val="18"/>
        </w:rPr>
        <w:t>» позволили выявить ее инновационный аспект, прежде всего, как культуры творческой самореализации студентов-педагогов, сущностной характеристикой которой является высокий уровень: знаний о творчестве, ценностно-смысловых ориентаций на творчество, профессионально-творческих компетенций, способности к творческому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w:t>
      </w:r>
    </w:p>
    <w:p w14:paraId="23D0A39E"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активного формирования культурных,</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Fonts w:ascii="Verdana" w:hAnsi="Verdana"/>
          <w:color w:val="000000"/>
          <w:sz w:val="18"/>
          <w:szCs w:val="18"/>
        </w:rPr>
        <w:t>, мобильных, творческих и уверенных в себе личностей особенно востребована при вхождении России в единое международное образовательное пространство, что обусловлено приоритетными документами развития отечественного образования - «Национальная доктрина образования на период до 2025 г.», доклад «Российское образование - 2020: модель образования для экономики, основанной на знаниях», Федеральная целевая программа развития образования до 2015 года,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w:t>
      </w:r>
    </w:p>
    <w:p w14:paraId="1621BB65"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Вследствие этого, необходимым условием развития культуры творческой самореализации студентов-педагогов выступает</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ориентация целей и содержательный анализ таких способностей, которые позволяют максимально мобилизовать и реализовать себя в креативной образовательной деятельности. Это предполагает кардинальное обновление научно-теоретической основы системы педагогического образования, разработку и реализацию образовательных программ профессионального обучения в соответствии с требованиями, соотносимыми с Государственными стандартами нового поколения и нормативно-законодательными основами отечественного образования.</w:t>
      </w:r>
    </w:p>
    <w:p w14:paraId="271EC0C0"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повышения эффективности развития культуры творческой самореализации студентов-педагогов является также актуальной, потому что в молодежной среде проявляются:</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дезориентация; затруднение в выборе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неумение «</w:t>
      </w:r>
      <w:r>
        <w:rPr>
          <w:rStyle w:val="WW8Num3z0"/>
          <w:rFonts w:ascii="Verdana" w:hAnsi="Verdana"/>
          <w:color w:val="4682B4"/>
          <w:sz w:val="18"/>
          <w:szCs w:val="18"/>
        </w:rPr>
        <w:t>выйти за пределы</w:t>
      </w:r>
      <w:r>
        <w:rPr>
          <w:rFonts w:ascii="Verdana" w:hAnsi="Verdana"/>
          <w:color w:val="000000"/>
          <w:sz w:val="18"/>
          <w:szCs w:val="18"/>
        </w:rPr>
        <w:t>» конкретной педагогической ситуации и мыслить оригинально, творчески; недооценка значимости способов творческой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мире; недостаточное осознание возможности реализации самости на перспективу развития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что затрудняет успешное их включение в разные виды креативной образовательной деятельности и</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формирование соответствующих компетенций.</w:t>
      </w:r>
    </w:p>
    <w:p w14:paraId="61D53BEC"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как творческих способностей личности, так и профессиональных качеств студентов-педагогов, часто является интуитивной, спонтанной, непрогнозируемой, что свидетельствует, прежде всего, о недостаточном уровне развития культуры творческой самореализации в креативной образовательной деятельности. Молодежь не всегда мотивирована и готова</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овладевать системой знаний о творчестве, осознавать ценностно-смысловые ориентации на творчество, совершенствовать профессионально-творческие компетенции и способности к творческому саморазвитию.</w:t>
      </w:r>
    </w:p>
    <w:p w14:paraId="4C68B316" w14:textId="77777777" w:rsidR="00CC193F" w:rsidRDefault="00CC193F" w:rsidP="00CC193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образовательная деятельность позволяет изменять приоритеты от объектного педагогического воздействия на субъект-субъектные взаимоотношения, способствующие творческой самореализации студентов-педагогов как фактора успешного творческого саморазвития. Она обладает значительной неопределенностью,</w:t>
      </w:r>
      <w:r>
        <w:rPr>
          <w:rStyle w:val="WW8Num2z0"/>
          <w:rFonts w:ascii="Verdana" w:hAnsi="Verdana"/>
          <w:color w:val="000000"/>
          <w:sz w:val="18"/>
          <w:szCs w:val="18"/>
        </w:rPr>
        <w:t> </w:t>
      </w:r>
      <w:r>
        <w:rPr>
          <w:rStyle w:val="WW8Num3z0"/>
          <w:rFonts w:ascii="Verdana" w:hAnsi="Verdana"/>
          <w:color w:val="4682B4"/>
          <w:sz w:val="18"/>
          <w:szCs w:val="18"/>
        </w:rPr>
        <w:t>проблемностью</w:t>
      </w:r>
      <w:r>
        <w:rPr>
          <w:rStyle w:val="WW8Num2z0"/>
          <w:rFonts w:ascii="Verdana" w:hAnsi="Verdana"/>
          <w:color w:val="000000"/>
          <w:sz w:val="18"/>
          <w:szCs w:val="18"/>
        </w:rPr>
        <w:t> </w:t>
      </w:r>
      <w:r>
        <w:rPr>
          <w:rFonts w:ascii="Verdana" w:hAnsi="Verdana"/>
          <w:color w:val="000000"/>
          <w:sz w:val="18"/>
          <w:szCs w:val="18"/>
        </w:rPr>
        <w:t>и инновационностью, непрерывностью и</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Fonts w:ascii="Verdana" w:hAnsi="Verdana"/>
          <w:color w:val="000000"/>
          <w:sz w:val="18"/>
          <w:szCs w:val="18"/>
        </w:rPr>
        <w:t>, содержит амбивалентные оценки, что способствует «</w:t>
      </w:r>
      <w:r>
        <w:rPr>
          <w:rStyle w:val="WW8Num3z0"/>
          <w:rFonts w:ascii="Verdana" w:hAnsi="Verdana"/>
          <w:color w:val="4682B4"/>
          <w:sz w:val="18"/>
          <w:szCs w:val="18"/>
        </w:rPr>
        <w:t>запуску механизмов самости</w:t>
      </w:r>
      <w:r>
        <w:rPr>
          <w:rFonts w:ascii="Verdana" w:hAnsi="Verdana"/>
          <w:color w:val="000000"/>
          <w:sz w:val="18"/>
          <w:szCs w:val="18"/>
        </w:rPr>
        <w:t>» и предоставляет возможность студентам-педагогам реализовывать не только исходный творческий потенциал, но и сформировать потребности в дальнейшем</w:t>
      </w:r>
      <w:r>
        <w:rPr>
          <w:rStyle w:val="WW8Num2z0"/>
          <w:rFonts w:ascii="Verdana" w:hAnsi="Verdana"/>
          <w:color w:val="000000"/>
          <w:sz w:val="18"/>
          <w:szCs w:val="18"/>
        </w:rPr>
        <w:t> </w:t>
      </w:r>
      <w:r>
        <w:rPr>
          <w:rStyle w:val="WW8Num3z0"/>
          <w:rFonts w:ascii="Verdana" w:hAnsi="Verdana"/>
          <w:color w:val="4682B4"/>
          <w:sz w:val="18"/>
          <w:szCs w:val="18"/>
        </w:rPr>
        <w:t>самопознании</w:t>
      </w:r>
      <w:r>
        <w:rPr>
          <w:rFonts w:ascii="Verdana" w:hAnsi="Verdana"/>
          <w:color w:val="000000"/>
          <w:sz w:val="18"/>
          <w:szCs w:val="18"/>
        </w:rPr>
        <w:t>, творческой самореализации и саморазвитии на перспективу.</w:t>
      </w:r>
    </w:p>
    <w:p w14:paraId="67AB317A"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существует необходимость</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исследования и теоретического обоснования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2D95F109"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Состояние научной разработанности проблемы</w:t>
      </w:r>
    </w:p>
    <w:p w14:paraId="6C4CA655"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культуры творческой самореализации в отечественном и зарубежном педагогическом образовании являются предметом изучения в философии, психологии, культурологии, акмеологии, аксиологии, социологии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Целенаправленный анализ имеющихся исследований по культуре педагогической деятельности позволил выявить, что обозначенная проблема рассматривается в следующих аспектах: общая культура человека в системе педагогического образования (Б.Н.Боденко, Е.В.Бондаревская, И.А.Зимняя, Т.А.Кривченко, Н.А.Морозова и др.); общая культура учителя как фактор</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педагогической деятельности (И.Е.Видт, Н.В.Кузьмина, А.А.Петров, В.А.Сластенин и др.); формирование культуры студентов посредством изучения культурологии (А.С.Запесоцкий, Т.В.Иванова и др.).</w:t>
      </w:r>
    </w:p>
    <w:p w14:paraId="5395F055"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Позиция личности, доминирующая во многих отечественных и зарубежных исследованиях, выделенная Б.Г.Ананьевым, Л.И.Божович, Л.С.Выготским, С.Л.Рубинштейном, получила развитие в трудах К.А.Абульхановой-Славской, И.С.Кона, С.М.Редлиха, В.Н.Сагатовского, Э.Тарговски, Т.И.Шалавиной и др. Ряд исследований посвящен специфике педагогического творчества (А.В.Кирьякова, Г.М.Коджаспирова, Н.Е.Мажар, В.А.Сластенин и др.), сущности творческого саморазвития и педагогическим инновациям (В.И.Андреев, В.И.Загвязинский, В.А.Кан-Калик, Л.А.Казанцева, Л.Ф.Михальцова, Л.С.Подымова, Л.М.Попов, A.B.</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и др.).</w:t>
      </w:r>
    </w:p>
    <w:p w14:paraId="3A31C49F"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подходы к понятию «</w:t>
      </w:r>
      <w:r>
        <w:rPr>
          <w:rStyle w:val="WW8Num3z0"/>
          <w:rFonts w:ascii="Verdana" w:hAnsi="Verdana"/>
          <w:color w:val="4682B4"/>
          <w:sz w:val="18"/>
          <w:szCs w:val="18"/>
        </w:rPr>
        <w:t>культура</w:t>
      </w:r>
      <w:r>
        <w:rPr>
          <w:rFonts w:ascii="Verdana" w:hAnsi="Verdana"/>
          <w:color w:val="000000"/>
          <w:sz w:val="18"/>
          <w:szCs w:val="18"/>
        </w:rPr>
        <w:t>» рассматриваются в работах А.И.Арнольдова, Л.П.Буевой, П.С.Гуревича, Э.В.Ильенкова, Л.Г.Ионина, М.С.Кагана, Л.Н.Когана, Т.А.Костюковой, Ю.В.Сенько и др. Современный общетеоретический подход к изучению проблемы формирования профессиональной и педагогической культуры как интегрального качества личности учителя отражен в трудах Е.И.Артамоновой, А.С.Запесоцкого, И.Ф.Исаева, Н.Е.Мажара, В.А.Сластенина, Е.Н.Шиянов, Е.А.Ямбурга и др.</w:t>
      </w:r>
    </w:p>
    <w:p w14:paraId="2250D624"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Парадигму</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воспитания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рамках культурологических концепций</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исследовали Н.А.Асташова, В.П.Бездухов, Д.А.Белухин, М.Н.Берулава, Е.В.Бондаревская, Р.А.Валеева, И.Д.Демакова, В.В.Сериков, В.Я.Синенко, Н.Е.Щуркова и др.</w:t>
      </w:r>
    </w:p>
    <w:p w14:paraId="1233D668"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Определению специфики самореализации личности как генетически исходного, выступающего детерминантой всех других ее видов, посвящены работы представителей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психологии (А.Адлер, Ш.Бюлер, А.Маслоу, Г.Олпорт, К.Роджерс, В.Франкл, З.Фрейд, Э.Фромм, К.Хорни, К.Юнг и др.). Значимость самореализации личности как явления, объединяющего индивидуальное и социокультурное начало в жизни конкретного человека, отразили в исследованиях К.А.Абульханова-Славская, А.К.Исаев, Л.Н.Коган, Н.Л.Кулик, Н.Н.Михайлов, Н.И.Полубабкина, Г.К.Чернявская и др.</w:t>
      </w:r>
    </w:p>
    <w:p w14:paraId="69B51784"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для нашего исследования является изучение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особенностей креативной образовательной деятельности, ее состояния и направления развития (И.Е.Брякова, Т.А.Дронова, Г.И.Ибрагимов, Э.П.Костина, В.Г.Рындак и др.), самореализации профессионала (Г.Б.Горская, В.Г.Горяев, А.Н.Ефремова, И.В.Золотухина, Т.Ф.Маслова, С.А.Мулькова и др.) в условиях непрерывного образования (А.М.Новиков, Т.Ю.Ломакина, А.К.Орешкина и др.), интеграционных процессов в образовании - В.А.Мясников. Проблему способности к самореализации у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исследовала Т.И.Барышникова, развития функции самореализации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учебно-деловой игре -Н.В.Борисова. В диссертационном исследовании Л.Н.Дроздиковой рассматривается творческая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старшеклассников в условиях системно-целевой дифференциации обучения, исследование М.И.Ситниковой посвящено творческой самореализации личности молодого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Е.А.Никитина актуализирует самореализацию школьников в учении.</w:t>
      </w:r>
    </w:p>
    <w:p w14:paraId="63540495"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зарубежной психолого-педагогической литературы позволил выявить разное сущностное наполнение понятия «</w:t>
      </w:r>
      <w:r>
        <w:rPr>
          <w:rStyle w:val="WW8Num3z0"/>
          <w:rFonts w:ascii="Verdana" w:hAnsi="Verdana"/>
          <w:color w:val="4682B4"/>
          <w:sz w:val="18"/>
          <w:szCs w:val="18"/>
        </w:rPr>
        <w:t>творчество</w:t>
      </w:r>
      <w:r>
        <w:rPr>
          <w:rFonts w:ascii="Verdana" w:hAnsi="Verdana"/>
          <w:color w:val="000000"/>
          <w:sz w:val="18"/>
          <w:szCs w:val="18"/>
        </w:rPr>
        <w:t xml:space="preserve">»: через продукт и результат деятельности (М.Вальнер, М.Родес, К.Тейлор и др.); через личность, ее черты, характеристики и способности (А.Маслоу, М.Стайн, Д.Перкинс, Дж.Хатмон и др.); через процессы, имеющие место в творческой деятельности </w:t>
      </w:r>
      <w:r>
        <w:rPr>
          <w:rFonts w:ascii="Verdana" w:hAnsi="Verdana"/>
          <w:color w:val="000000"/>
          <w:sz w:val="18"/>
          <w:szCs w:val="18"/>
        </w:rPr>
        <w:lastRenderedPageBreak/>
        <w:t>(Ф.Бэрон, Д.Маккиннон, А.Роу и др.); через внешние условия, оказывающие влияние на творческое развитие личности (Л.Дэтта, М.Парлоф, М.Стайн и др.); через критерии творческого саморазвития (Дж.П.Гилфорд, Л.Терман и др.).</w:t>
      </w:r>
    </w:p>
    <w:p w14:paraId="2940BBF8"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Востребованными в современном педагогическом сообществе стали многогранные исследования: развития активно-творческих возможностей и саморазвития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(Е.В.Бондаревская, В.П.Зелеева и др.); творческого саморазвития,</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педагогической этики, мониторинга качества воспитания и творческого саморазвития (В.И.Андреев, О.Ю.Елькина, В.Г.Каташев, Л.М.Митина, П.Н.Осипов, Л.М.Перминова, Л.М.Попов, М.И.Шилова и др.); творческого саморазвития конкурентоспособной личности (Ю.В.Андреева, Т.Т.Сидельникова и др.); теории</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обучения, творческой самореализации в процессе жизнетворчества (В.И.Андреев, А.П.Тряпицына, А.В.Хуторской и др.); новых образовательных технологий развития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позволяющих оптимизировать творческий потенциал (С.Г.Вершловский, Л.И.Гурье, Л.Ф.</w:t>
      </w:r>
      <w:r>
        <w:rPr>
          <w:rStyle w:val="WW8Num2z0"/>
          <w:rFonts w:ascii="Verdana" w:hAnsi="Verdana"/>
          <w:color w:val="000000"/>
          <w:sz w:val="18"/>
          <w:szCs w:val="18"/>
        </w:rPr>
        <w:t> </w:t>
      </w:r>
      <w:r>
        <w:rPr>
          <w:rStyle w:val="WW8Num3z0"/>
          <w:rFonts w:ascii="Verdana" w:hAnsi="Verdana"/>
          <w:color w:val="4682B4"/>
          <w:sz w:val="18"/>
          <w:szCs w:val="18"/>
        </w:rPr>
        <w:t>Михальцова</w:t>
      </w:r>
      <w:r>
        <w:rPr>
          <w:rFonts w:ascii="Verdana" w:hAnsi="Verdana"/>
          <w:color w:val="000000"/>
          <w:sz w:val="18"/>
          <w:szCs w:val="18"/>
        </w:rPr>
        <w:t>, В.П.Тарантей и др.). Указанные исследования составляют научно-теоретический и практический базис для разработки темы настоящего исследования.</w:t>
      </w:r>
    </w:p>
    <w:p w14:paraId="3377EBE4"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 акцентировать внимание на том, что средой развития культуры творческой самореализации студентов-педагогов является креативная образовательная деятельность - это новый способ организации образования, целевой ориентацией которого является</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субъектное саморазвитие личности, постоянное поступательное обогащение ее творческого потенциала и ценностных ориентаций, способностей, самореализация в разных видах творческой деятельности.</w:t>
      </w:r>
    </w:p>
    <w:p w14:paraId="1AA158A8"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стабильном интересе к различным аспектам развития культуры творческой самореализации личности в креативной образовательной деятельности свидетельствует включение отечественных и зарубежных ученых в дискуссионное поле конференций разного уровня, активное личное участие в них диссертанта: «</w:t>
      </w:r>
      <w:r>
        <w:rPr>
          <w:rStyle w:val="WW8Num3z0"/>
          <w:rFonts w:ascii="Verdana" w:hAnsi="Verdana"/>
          <w:color w:val="4682B4"/>
          <w:sz w:val="18"/>
          <w:szCs w:val="18"/>
        </w:rPr>
        <w:t>Научное творчество молодежи</w:t>
      </w:r>
      <w:r>
        <w:rPr>
          <w:rFonts w:ascii="Verdana" w:hAnsi="Verdana"/>
          <w:color w:val="000000"/>
          <w:sz w:val="18"/>
          <w:szCs w:val="18"/>
        </w:rPr>
        <w:t>» (Новосибирск, 2004, 2012гг.); «Молодежь и наука - третье тысячелетие» (Красноярск, 2008 г.); «Инновации в профессиональном и профессионально-педагогическом образовании» (Екатеринбург, 2008 г.); «Новые технологии обучения. Духовно-нравственное воспитание и профессионализм личности в современных условиях» (Украина, Киев - Винница, 2009 г.); «Европа и современная Россия,</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функция педагогической науки в едином образовательном пространстве» (Италия, Римини, 2009 г.);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вузе: состояние, проблемы, перспективы развития» (Москва, 2009г.); «Молодежь в начале XXI века: основные ценности, позиции, ориентиры» (Самара, 2010 г.);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творческого саморазвития: проблемы инновационное™ и</w:t>
      </w:r>
      <w:r>
        <w:rPr>
          <w:rStyle w:val="WW8Num2z0"/>
          <w:rFonts w:ascii="Verdana" w:hAnsi="Verdana"/>
          <w:color w:val="000000"/>
          <w:sz w:val="18"/>
          <w:szCs w:val="18"/>
        </w:rPr>
        <w:t> </w:t>
      </w:r>
      <w:r>
        <w:rPr>
          <w:rStyle w:val="WW8Num3z0"/>
          <w:rFonts w:ascii="Verdana" w:hAnsi="Verdana"/>
          <w:color w:val="4682B4"/>
          <w:sz w:val="18"/>
          <w:szCs w:val="18"/>
        </w:rPr>
        <w:t>прогностичности</w:t>
      </w:r>
      <w:r>
        <w:rPr>
          <w:rStyle w:val="WW8Num2z0"/>
          <w:rFonts w:ascii="Verdana" w:hAnsi="Verdana"/>
          <w:color w:val="000000"/>
          <w:sz w:val="18"/>
          <w:szCs w:val="18"/>
        </w:rPr>
        <w:t> </w:t>
      </w:r>
      <w:r>
        <w:rPr>
          <w:rFonts w:ascii="Verdana" w:hAnsi="Verdana"/>
          <w:color w:val="000000"/>
          <w:sz w:val="18"/>
          <w:szCs w:val="18"/>
        </w:rPr>
        <w:t>образовательных систем» (Казань, 2010-2012 гг.); «</w:t>
      </w:r>
      <w:r>
        <w:rPr>
          <w:rStyle w:val="WW8Num3z0"/>
          <w:rFonts w:ascii="Verdana" w:hAnsi="Verdana"/>
          <w:color w:val="4682B4"/>
          <w:sz w:val="18"/>
          <w:szCs w:val="18"/>
        </w:rPr>
        <w:t>Управление профессиональным развитием педагога</w:t>
      </w:r>
      <w:r>
        <w:rPr>
          <w:rFonts w:ascii="Verdana" w:hAnsi="Verdana"/>
          <w:color w:val="000000"/>
          <w:sz w:val="18"/>
          <w:szCs w:val="18"/>
        </w:rPr>
        <w:t>» (Кемерово, 2010-2011 гг); «Civilizations in Crisis» (Kalamazoo, Michigan, USA, 2009 г.); «Civilizational Futures» (Provo, Utah, USA, 2010 г.) и др.</w:t>
      </w:r>
    </w:p>
    <w:p w14:paraId="3AD2DBCE"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Диапазон обсуждаемых проблем актуален и многогранен: теоретико-методологические основы исследования развития субъектности и творчества, психолого-педагогическая диагностика и взаимосвязь</w:t>
      </w:r>
      <w:r>
        <w:rPr>
          <w:rStyle w:val="WW8Num2z0"/>
          <w:rFonts w:ascii="Verdana" w:hAnsi="Verdana"/>
          <w:color w:val="000000"/>
          <w:sz w:val="18"/>
          <w:szCs w:val="18"/>
        </w:rPr>
        <w:t> </w:t>
      </w:r>
      <w:r>
        <w:rPr>
          <w:rStyle w:val="WW8Num3z0"/>
          <w:rFonts w:ascii="Verdana" w:hAnsi="Verdana"/>
          <w:color w:val="4682B4"/>
          <w:sz w:val="18"/>
          <w:szCs w:val="18"/>
        </w:rPr>
        <w:t>личностных</w:t>
      </w:r>
      <w:r>
        <w:rPr>
          <w:rFonts w:ascii="Verdana" w:hAnsi="Verdana"/>
          <w:color w:val="000000"/>
          <w:sz w:val="18"/>
          <w:szCs w:val="18"/>
        </w:rPr>
        <w:t>, профессиональных ценностей, компетенций и творческой самореализации студентов педагогических вузов,</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педагогическое творчество как ценность, его содержание и технологии, влияние культуры на творчество</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креативном образовательном процессе и др.</w:t>
      </w:r>
    </w:p>
    <w:p w14:paraId="46473F35"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возрастающее количество исследований, посвященных различным аспектам креативного педагогического образования, многие аспекты, связанные с его реализацией, остаются недостаточно разработанными, что актуализирует выявление принципиально новых подходов к образованию студентов-педагогов как субъектов профессионально-творческой самореализации, развитие способностей творчески и эффективно отвечать на вызовы времени (В.И.Андреев, Н.М.Борытко, А.А.Деркач, И.А.Зимняя, В.С.Мерлин, Н.К.Сергеев, В.В.Сериков и др.).</w:t>
      </w:r>
    </w:p>
    <w:p w14:paraId="3650B822"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вышеперечисленных исследованиях субъектно-ориентированный подход к развитию культуры творческой самореализации студентов-педагогов в креативной образовательной деятельности не изучался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 xml:space="preserve">и самостоятельная проблема. Актуальность ранее </w:t>
      </w:r>
      <w:r>
        <w:rPr>
          <w:rFonts w:ascii="Verdana" w:hAnsi="Verdana"/>
          <w:color w:val="000000"/>
          <w:sz w:val="18"/>
          <w:szCs w:val="18"/>
        </w:rPr>
        <w:lastRenderedPageBreak/>
        <w:t>проведенных исследований и их</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значимость позволили выявить, что в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недостаточно разработано целостное представление о сущности и содержании культуры творческой самореализации студентов-педагогов, а также об инновационных подходах к проектированию педагогической системы и разработке технологии ее развития в креативной образовательной деятельности.</w:t>
      </w:r>
    </w:p>
    <w:p w14:paraId="51B4CF0F"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научной литературы по проблеме развития культуры творческой самореализации студентов-педагогов позволило выявить, что вопросы, связанные с раскрытием сущности и содержания обозначенного процесса, с определением подходов и принципов, организационно-педагогических условий, способствующих успешному развитию устойчивой системы ценностных ориентаций, стратегии творческой самореализации и</w:t>
      </w:r>
      <w:r>
        <w:rPr>
          <w:rStyle w:val="WW8Num2z0"/>
          <w:rFonts w:ascii="Verdana" w:hAnsi="Verdana"/>
          <w:color w:val="000000"/>
          <w:sz w:val="18"/>
          <w:szCs w:val="18"/>
        </w:rPr>
        <w:t> </w:t>
      </w:r>
      <w:r>
        <w:rPr>
          <w:rStyle w:val="WW8Num3z0"/>
          <w:rFonts w:ascii="Verdana" w:hAnsi="Verdana"/>
          <w:color w:val="4682B4"/>
          <w:sz w:val="18"/>
          <w:szCs w:val="18"/>
        </w:rPr>
        <w:t>экстериоризации</w:t>
      </w:r>
      <w:r>
        <w:rPr>
          <w:rFonts w:ascii="Verdana" w:hAnsi="Verdana"/>
          <w:color w:val="000000"/>
          <w:sz w:val="18"/>
          <w:szCs w:val="18"/>
        </w:rPr>
        <w:t>позитивного опыта в разных видах творческой деятельности не были предметом специального исследования. Дефиниция «</w:t>
      </w:r>
      <w:r>
        <w:rPr>
          <w:rStyle w:val="WW8Num3z0"/>
          <w:rFonts w:ascii="Verdana" w:hAnsi="Verdana"/>
          <w:color w:val="4682B4"/>
          <w:sz w:val="18"/>
          <w:szCs w:val="18"/>
        </w:rPr>
        <w:t>развитие культуры творческой самореализации личности</w:t>
      </w:r>
      <w:r>
        <w:rPr>
          <w:rFonts w:ascii="Verdana" w:hAnsi="Verdana"/>
          <w:color w:val="000000"/>
          <w:sz w:val="18"/>
          <w:szCs w:val="18"/>
        </w:rPr>
        <w:t>» недостаточно системно и</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осмыслена, а также реализована в педагогической практике, хотя признана необходимой. Потребность восполнить указанный пробел в научном знании также определяет актуальность нашего исследования и подтверждается следующими противоречиями исследования:</w:t>
      </w:r>
    </w:p>
    <w:p w14:paraId="20786312"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социально-педагогическом уровне - между возросшей потребностью общества в самостоятельных, мобильных, творческих и уверенных в себе</w:t>
      </w:r>
      <w:r>
        <w:rPr>
          <w:rStyle w:val="WW8Num2z0"/>
          <w:rFonts w:ascii="Verdana" w:hAnsi="Verdana"/>
          <w:color w:val="000000"/>
          <w:sz w:val="18"/>
          <w:szCs w:val="18"/>
        </w:rPr>
        <w:t> </w:t>
      </w:r>
      <w:r>
        <w:rPr>
          <w:rStyle w:val="WW8Num3z0"/>
          <w:rFonts w:ascii="Verdana" w:hAnsi="Verdana"/>
          <w:color w:val="4682B4"/>
          <w:sz w:val="18"/>
          <w:szCs w:val="18"/>
        </w:rPr>
        <w:t>педагогах</w:t>
      </w:r>
      <w:r>
        <w:rPr>
          <w:rFonts w:ascii="Verdana" w:hAnsi="Verdana"/>
          <w:color w:val="000000"/>
          <w:sz w:val="18"/>
          <w:szCs w:val="18"/>
        </w:rPr>
        <w:t>, готовых к реализации инноваций в современном образовании и недостаточной разработанностью теоретико-методологических основ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457D5D3D"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научно-теоретическом уровне - между возросшей потребностью педагогической теории в разработке всевозрастающей ведущей идеи субъектно-ориентированного подхода к развитию культуры творческой самореализации и отсутствием соответствующей научно-обоснованной концепции, а также модели реализации этого процесса в креативной образовательной деятельности;</w:t>
      </w:r>
    </w:p>
    <w:p w14:paraId="756ED3BC"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научно-методическом уровне - между объективной потребностью определения содержания, форм, методов, выявления условий субъектно-ориентированного подхода к развитию культуры творческой самореализации личности и отсутствием соответствующих методик проектирования, реализации научно-обоснованной технологии в креативной образовательной деятельности.</w:t>
      </w:r>
    </w:p>
    <w:p w14:paraId="37BDC6B0"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выявленных противоречий позволил сформулировать проблему исследования: каковы теоретические и практические основы разработки и реализации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067C1D4A"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противоречия,</w:t>
      </w:r>
      <w:r>
        <w:rPr>
          <w:rStyle w:val="WW8Num2z0"/>
          <w:rFonts w:ascii="Verdana" w:hAnsi="Verdana"/>
          <w:color w:val="000000"/>
          <w:sz w:val="18"/>
          <w:szCs w:val="18"/>
        </w:rPr>
        <w:t> </w:t>
      </w:r>
      <w:r>
        <w:rPr>
          <w:rStyle w:val="WW8Num3z0"/>
          <w:rFonts w:ascii="Verdana" w:hAnsi="Verdana"/>
          <w:color w:val="4682B4"/>
          <w:sz w:val="18"/>
          <w:szCs w:val="18"/>
        </w:rPr>
        <w:t>общепедагогическое</w:t>
      </w:r>
      <w:r>
        <w:rPr>
          <w:rStyle w:val="WW8Num2z0"/>
          <w:rFonts w:ascii="Verdana" w:hAnsi="Verdana"/>
          <w:color w:val="000000"/>
          <w:sz w:val="18"/>
          <w:szCs w:val="18"/>
        </w:rPr>
        <w:t> </w:t>
      </w:r>
      <w:r>
        <w:rPr>
          <w:rFonts w:ascii="Verdana" w:hAnsi="Verdana"/>
          <w:color w:val="000000"/>
          <w:sz w:val="18"/>
          <w:szCs w:val="18"/>
        </w:rPr>
        <w:t>и практическое значение проблемы определили выбор темы исследования: «Субъектно-ориентированный подход к развитию культуры творческой самореализации студентов-педагогов в креативной образовательной деятельности».</w:t>
      </w:r>
    </w:p>
    <w:p w14:paraId="627C6112"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теоретическом обосновании и экспериментальной проверке эффективности разработки и реализации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58A4CA6D"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и результат развития культуры творческой самореализации студентов-педагогов в креативной образовательной деятельности.</w:t>
      </w:r>
    </w:p>
    <w:p w14:paraId="44F69E19"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концептуальные основы и педагогическая технология разработки и реализации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441C1181"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разработка и реализация субъектно-ориентированного подхода к развитию культуры творческой самореализации студентов-педагогов в креативной образовательной деятельности будет эффективной, если:</w:t>
      </w:r>
    </w:p>
    <w:p w14:paraId="03D85556"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феномен культуры творческой самореализации студентов-педагогов будет рассмотрен и определен как системно-интегративное и динамичное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качество, характеристикой которого является высокий уровень: знаний о творчестве, ценностно-смысловых ориентаций на творчество, профессионально-творческих компетенций и способности к творческому саморазвитию;</w:t>
      </w:r>
    </w:p>
    <w:p w14:paraId="1D4E850F"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спроектирована многомерная модель творческой самореализации студентов-педагогов, которая включает базовые компоненты творческой самореализации (ценностно-целевой, мотивационно-смысловой, эмоционально-регулятивный и деятельностно-творческий), виды креативной образовательной деятельности (учебно-исследовательский, проектно-творческий, художественно-творческий, научно-исследовательский, профессионально-творческий) и уровни их развития (ситуативный (низкий), фрагментарный (средний),</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(выше среднего), системно-творческий (высокий));</w:t>
      </w:r>
    </w:p>
    <w:p w14:paraId="6853487E"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концепция субъектно-ориентированного подхода, которая будет интегрировать идеи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и аксиологического, компетентностного и</w:t>
      </w:r>
      <w:r>
        <w:rPr>
          <w:rStyle w:val="WW8Num2z0"/>
          <w:rFonts w:ascii="Verdana" w:hAnsi="Verdana"/>
          <w:color w:val="000000"/>
          <w:sz w:val="18"/>
          <w:szCs w:val="18"/>
        </w:rPr>
        <w:t> </w:t>
      </w:r>
      <w:r>
        <w:rPr>
          <w:rStyle w:val="WW8Num3z0"/>
          <w:rFonts w:ascii="Verdana" w:hAnsi="Verdana"/>
          <w:color w:val="4682B4"/>
          <w:sz w:val="18"/>
          <w:szCs w:val="18"/>
        </w:rPr>
        <w:t>задачного</w:t>
      </w:r>
      <w:r>
        <w:rPr>
          <w:rFonts w:ascii="Verdana" w:hAnsi="Verdana"/>
          <w:color w:val="000000"/>
          <w:sz w:val="18"/>
          <w:szCs w:val="18"/>
        </w:rPr>
        <w:t>, акмеологического и субъектно-ориентированного подходов, направленные на активизацию и интенсификацию творческой самореализации и саморазвития студентов-педагогов, которые совместно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являются субъектами при их включенности в разные виды креативной образовательной деятельности, в результате чего проектируется и реализуется многомерная «Я-концепция творческой самореализации и саморазвития» (Я-культурное, Я-творческое, Я-профессиональное, Я-социональное);</w:t>
      </w:r>
    </w:p>
    <w:p w14:paraId="5E1104E1"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спроектирована педагогическая система субъектно-ориентированного подхода к развитию культуры творческой самореализации студентов-педагогов, которая предполагает разработку структурных компонентов: цель креативной образовательной деятельности (инвариантная (идеальная) и индивидуальная модели); содержание (обогащенное</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педагогическим знанием о культуре, творчестве, базовых ценностях, творческой самореализации и</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Fonts w:ascii="Verdana" w:hAnsi="Verdana"/>
          <w:color w:val="000000"/>
          <w:sz w:val="18"/>
          <w:szCs w:val="18"/>
        </w:rPr>
        <w:t>); формы и методы обучения (диалоговое</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Fonts w:ascii="Verdana" w:hAnsi="Verdana"/>
          <w:color w:val="000000"/>
          <w:sz w:val="18"/>
          <w:szCs w:val="18"/>
        </w:rPr>
        <w:t>); психологический механизм творческой самореализации; результат креативной образовательной деятельности (новообразования личности студентов-педагогов как субъектов);</w:t>
      </w:r>
    </w:p>
    <w:p w14:paraId="4DF51649"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педагогическая технология разработана и реализована как</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динамический процесс интериоризации и экстериоризации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позитивного опыта в разных видах креативной образовательной деятельности, включает цели, задачи, содержание, методы, средства, формы обучения и компоненты: структурный,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оценочно-результативный, содержательное наполнение которых способствует активному участию студентов-педагогов как субъектов в креативной образовательной деятельности и оказывает позитивное влияние на повышение уровня развития культуры творческой самореализации и саморазвития;</w:t>
      </w:r>
    </w:p>
    <w:p w14:paraId="4E64D399"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выявленные и реализованные организационно-педагогические условия включают: актуализацию субъектного опыта творческой деятельности и расширение</w:t>
      </w:r>
      <w:r>
        <w:rPr>
          <w:rStyle w:val="WW8Num2z0"/>
          <w:rFonts w:ascii="Verdana" w:hAnsi="Verdana"/>
          <w:color w:val="000000"/>
          <w:sz w:val="18"/>
          <w:szCs w:val="18"/>
        </w:rPr>
        <w:t> </w:t>
      </w:r>
      <w:r>
        <w:rPr>
          <w:rStyle w:val="WW8Num3z0"/>
          <w:rFonts w:ascii="Verdana" w:hAnsi="Verdana"/>
          <w:color w:val="4682B4"/>
          <w:sz w:val="18"/>
          <w:szCs w:val="18"/>
        </w:rPr>
        <w:t>диалогической</w:t>
      </w:r>
      <w:r>
        <w:rPr>
          <w:rStyle w:val="WW8Num2z0"/>
          <w:rFonts w:ascii="Verdana" w:hAnsi="Verdana"/>
          <w:color w:val="000000"/>
          <w:sz w:val="18"/>
          <w:szCs w:val="18"/>
        </w:rPr>
        <w:t> </w:t>
      </w:r>
      <w:r>
        <w:rPr>
          <w:rFonts w:ascii="Verdana" w:hAnsi="Verdana"/>
          <w:color w:val="000000"/>
          <w:sz w:val="18"/>
          <w:szCs w:val="18"/>
        </w:rPr>
        <w:t>субъектной функции студентов-педагогов в креативной образовательной деятельности; создание банка творческих проблем, позволяющих реализовывать</w:t>
      </w:r>
      <w:r>
        <w:rPr>
          <w:rStyle w:val="WW8Num2z0"/>
          <w:rFonts w:ascii="Verdana" w:hAnsi="Verdana"/>
          <w:color w:val="000000"/>
          <w:sz w:val="18"/>
          <w:szCs w:val="18"/>
        </w:rPr>
        <w:t> </w:t>
      </w:r>
      <w:r>
        <w:rPr>
          <w:rStyle w:val="WW8Num3z0"/>
          <w:rFonts w:ascii="Verdana" w:hAnsi="Verdana"/>
          <w:color w:val="4682B4"/>
          <w:sz w:val="18"/>
          <w:szCs w:val="18"/>
        </w:rPr>
        <w:t>субъектную</w:t>
      </w:r>
      <w:r>
        <w:rPr>
          <w:rStyle w:val="WW8Num2z0"/>
          <w:rFonts w:ascii="Verdana" w:hAnsi="Verdana"/>
          <w:color w:val="000000"/>
          <w:sz w:val="18"/>
          <w:szCs w:val="18"/>
        </w:rPr>
        <w:t> </w:t>
      </w:r>
      <w:r>
        <w:rPr>
          <w:rFonts w:ascii="Verdana" w:hAnsi="Verdana"/>
          <w:color w:val="000000"/>
          <w:sz w:val="18"/>
          <w:szCs w:val="18"/>
        </w:rPr>
        <w:t>позицию студентов-педагогов в формировании профессионально-творческих компетенций; использование развивающего комплекса технологий обучения при включении студентов-педагогов в разные виды креативной образовательной деятельности. разработаны и реализованы показатели (ценности и мотивы творческой деятельности, знания о культуре и творчестве, субъектная творческая деятельность) и адекватные им критерии для выявления уровня развития культуры творческой самореализации студентов-педагогов в креативной образовательной деятельности.</w:t>
      </w:r>
    </w:p>
    <w:p w14:paraId="0D166FB3"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объект, предмет и гипотеза обусловили необходимость решения следующих задач исследования:</w:t>
      </w:r>
    </w:p>
    <w:p w14:paraId="30C7D4B5"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Проанализировать генезис проблемы развития культуры творческой самореализации студентов-педагогов с позиции субъектно-ориентированного подхода,</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раскрыть и определить базовое понятие исследования «</w:t>
      </w:r>
      <w:r>
        <w:rPr>
          <w:rStyle w:val="WW8Num3z0"/>
          <w:rFonts w:ascii="Verdana" w:hAnsi="Verdana"/>
          <w:color w:val="4682B4"/>
          <w:sz w:val="18"/>
          <w:szCs w:val="18"/>
        </w:rPr>
        <w:t>развитие культуры творческой самореализации</w:t>
      </w:r>
      <w:r>
        <w:rPr>
          <w:rFonts w:ascii="Verdana" w:hAnsi="Verdana"/>
          <w:color w:val="000000"/>
          <w:sz w:val="18"/>
          <w:szCs w:val="18"/>
        </w:rPr>
        <w:t>».</w:t>
      </w:r>
    </w:p>
    <w:p w14:paraId="7D3803CF"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и обосновать педагогическую концепцию и систему субъектно-</w:t>
      </w:r>
      <w:r>
        <w:rPr>
          <w:rFonts w:ascii="Verdana" w:hAnsi="Verdana"/>
          <w:color w:val="000000"/>
          <w:sz w:val="18"/>
          <w:szCs w:val="18"/>
        </w:rPr>
        <w:lastRenderedPageBreak/>
        <w:t>ориентированного подхода к развитию культуры творческой самореализации студентов-педагогов в креативной образовательной деятельности.</w:t>
      </w:r>
    </w:p>
    <w:p w14:paraId="68F71728"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Спроектировать педагогическую технологию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6A403637"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Экспериментально проверить педагогическую систему, технологию и выявленные организационно-педагогические условия развития культуры творческой самореализации студентов-педагогов в креативной образовательной деятельности.</w:t>
      </w:r>
    </w:p>
    <w:p w14:paraId="3C6CD045"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критериально-уровневый аппарат исследования, методы педагогической диагностики и процедуры их использования в процессе реализации субъектно-ориентированного подхода к развитию культуры творческой самореализации студентов-педагогов в креативной образовательной деятельности.</w:t>
      </w:r>
    </w:p>
    <w:p w14:paraId="357EBD4F"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научно-методические рекомендации по реализации концепции и технологии субъектно-ориентированного подхода к развитию культуры творческой самореализации студентов-педагогов в креативной образовательной деятельности и внедрить результаты исследования в широкую педагогическую практику.</w:t>
      </w:r>
    </w:p>
    <w:p w14:paraId="5A315C29"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фундаментальные законы, положения, принципы материалистической диалектики, позволяющие оценить и осмыслить сложность и неоднозначность рассматриваемых феноменов, труды в области методологии педагогических исследований (В.И.Загвязинский, Н.И.Загузов, А.И.Кочетов, В.В.Краевский, А.М.Новиков, С.А.Писарева, В.М.Полонский, М.Н.Скаткин, А.П.Тряпицына и др.).</w:t>
      </w:r>
    </w:p>
    <w:p w14:paraId="32A97048"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положения философии, психологии, акмеологии, социологии, культурологии, общей и профессиональной педагогики. Философское основание составляют положения о самореализации, ее</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в развитии личности (Ф.Бекон, Н.А.Бердяев, Г.Гегель, И.Кант, Н.О.Лосский, И.Фихте, Л.Фейербах, П.А.Флоренский). Психологические основы исследования представляют идеи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деятельностного подходов</w:t>
      </w:r>
    </w:p>
    <w:p w14:paraId="29453666"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К.А.Абульханова-Славская, Б.Г.Ананьев, А.Н.Леонтьев, А.В.Петровский, С.Л.Рубинштейн, Д.И.Фельдштейн и др.);</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концепции понимания субъектности личности как необходимого условия для творческой самореализации (А.А.Деркач, Н.В.Кузьмина, А.Маслоу, Л.М.Митина, Г.Олпорт, К.Роджерс и др.).</w:t>
      </w:r>
    </w:p>
    <w:p w14:paraId="5F44C264"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Методологическое обоснование также выстроено с учетом теоретических положений о человеке как субъекте (Б.Г.Ананьев, Л.И.Божович, А.А.Бодалев, Л.С.Выготский, А.А.Деркач, А.Н.Леонтьев,</w:t>
      </w:r>
    </w:p>
    <w:p w14:paraId="6BE26046"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A.Маслоу, А.В.Петровский, К.К.Платонов, С.Л.Рубинштейн, В.А.Сластенин и др.), педагогических концепций</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(Э.Ф.Зеер, И.А.Зимняя, А.К.Маркова, В.В.Сериков, А.В.Хуторской и др.); исследований процессов саморазвития (К.А.Абульханова-Славская, Б.Г.Ананьев,</w:t>
      </w:r>
    </w:p>
    <w:p w14:paraId="6694577C"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B.И.Андреев, Л.С.Выготский, А.Н.Леонтьев, Л.М.Попов, В.Г.Рындак и др.); теории о творчестве как процессе и результате жизнедеятельности человека (С.О.Грузенберг, А.М.Коршунов, И.Я.Лернер, Я.А.Пономарев и др.), идеи развития гуманизации, жизнетворчества, ценностных ориентаций и культуры жизни личности, поиска смысла жизни (В.П.Бездухов, Р.А.Валеева, И.Ф.Исаев, Л.Н.Коган, Н.Д.Никандров, Т.Т.Сидельникова, В.Франкл, В.Э.Чудновский и др.) и самореализации личности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(В.И.Андреев, В.Г.Каташев, Л.М.Митина, П.Н.Осипов, Л.М.Попов и др.); проблем профессиональной самореализации педагогов и конкурентоспособности специалистов (Ю.В.Андреева, И.Ф.Исаев, М.И.Ситникова, В.А.Сластенин и др.).</w:t>
      </w:r>
    </w:p>
    <w:p w14:paraId="63ED2C34"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нашем исследовании философский уровень методологии представляет субъектно-ориентированный подход, который является основополагающим, обеспечивает изучение активизации, интенсификации творческой самореализации, саморазвития студентов-педагогов как </w:t>
      </w:r>
      <w:r>
        <w:rPr>
          <w:rFonts w:ascii="Verdana" w:hAnsi="Verdana"/>
          <w:color w:val="000000"/>
          <w:sz w:val="18"/>
          <w:szCs w:val="18"/>
        </w:rPr>
        <w:lastRenderedPageBreak/>
        <w:t>субъектов при включенности их в разные виды креативной образовательной деятельности посредством проектирования и реализации многомерной</w:t>
      </w:r>
    </w:p>
    <w:p w14:paraId="1CC59FE8"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Я-концепции творческой самореализации и саморазвития» (Я-культурное, Я-творческое, Я-профессиональное, Я-социональное).</w:t>
      </w:r>
    </w:p>
    <w:p w14:paraId="64945907"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Общенаучная методология исследования представлена системным подходом к изучению творческой самореализации взаимообусловленных систем и синергетическим подходом, способствующим исследованию особенностей</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Style w:val="WW8Num2z0"/>
          <w:rFonts w:ascii="Verdana" w:hAnsi="Verdana"/>
          <w:color w:val="000000"/>
          <w:sz w:val="18"/>
          <w:szCs w:val="18"/>
        </w:rPr>
        <w:t> </w:t>
      </w:r>
      <w:r>
        <w:rPr>
          <w:rFonts w:ascii="Verdana" w:hAnsi="Verdana"/>
          <w:color w:val="000000"/>
          <w:sz w:val="18"/>
          <w:szCs w:val="18"/>
        </w:rPr>
        <w:t>студентов-педагогов.</w:t>
      </w:r>
    </w:p>
    <w:p w14:paraId="2A2841E7"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конкретно-научном уровне</w:t>
      </w:r>
      <w:r>
        <w:rPr>
          <w:rStyle w:val="WW8Num2z0"/>
          <w:rFonts w:ascii="Verdana" w:hAnsi="Verdana"/>
          <w:color w:val="000000"/>
          <w:sz w:val="18"/>
          <w:szCs w:val="18"/>
        </w:rPr>
        <w:t> </w:t>
      </w:r>
      <w:r>
        <w:rPr>
          <w:rStyle w:val="WW8Num3z0"/>
          <w:rFonts w:ascii="Verdana" w:hAnsi="Verdana"/>
          <w:color w:val="4682B4"/>
          <w:sz w:val="18"/>
          <w:szCs w:val="18"/>
        </w:rPr>
        <w:t>интегративно</w:t>
      </w:r>
      <w:r>
        <w:rPr>
          <w:rStyle w:val="WW8Num2z0"/>
          <w:rFonts w:ascii="Verdana" w:hAnsi="Verdana"/>
          <w:color w:val="000000"/>
          <w:sz w:val="18"/>
          <w:szCs w:val="18"/>
        </w:rPr>
        <w:t> </w:t>
      </w:r>
      <w:r>
        <w:rPr>
          <w:rFonts w:ascii="Verdana" w:hAnsi="Verdana"/>
          <w:color w:val="000000"/>
          <w:sz w:val="18"/>
          <w:szCs w:val="18"/>
        </w:rPr>
        <w:t>реализуются следующие подходы:</w:t>
      </w:r>
    </w:p>
    <w:p w14:paraId="65750505"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и аксиологический, которые позволяют изучать развитие и самореализацию</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культуры студентов-педагогов, формирование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осмысленной модели жизни, ориентации на лучшие отечественные и зарубежные образцы педагогического творчества, субъектную творческую деятельность студентов-педагогов, которая становится возможной при</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Fonts w:ascii="Verdana" w:hAnsi="Verdana"/>
          <w:color w:val="000000"/>
          <w:sz w:val="18"/>
          <w:szCs w:val="18"/>
        </w:rPr>
        <w:t>, глубоком изучении ценностей личности и</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индивидуальных смыслов в процессе креативной образовательной деятельности;</w:t>
      </w:r>
    </w:p>
    <w:p w14:paraId="554E834E"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и задачный, способствующие изучению формирования профессионально-творческих компетенций, направленных на развитие у студентов-педагогов стремления решать профессиональные и творческие задачи на более высоком уровне;</w:t>
      </w:r>
    </w:p>
    <w:p w14:paraId="40103628"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акмеологический и субъектно-ориентированный, реализация которых обосновывается необходимостью изучения творческой самореализации и саморазвития студента-педагога как субъекта, стремящегося к достижению более высокого уровня развития профессионально-творческих компетенций, что становится возможным при непрерывном изучении личностных особенностей и предпочтений субъектов, дальнейшего учета этих особенностей в креативной образовательной деятельности.</w:t>
      </w:r>
    </w:p>
    <w:p w14:paraId="48FA68CF"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осуществления обратной связи и выявления уровней развития культуры творческой самореализации студентов-педагогов в креативной образовательной деятельности реализуется мониторинговый подход.</w:t>
      </w:r>
    </w:p>
    <w:p w14:paraId="4993A397"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Сочетание теоретического уровня исследования с решением задач прикладного характера обусловило выбор комплекса теоретических и эмпирических методов. Теоретические методы включают в себя анализ философской, социологической,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Fonts w:ascii="Verdana" w:hAnsi="Verdana"/>
          <w:color w:val="000000"/>
          <w:sz w:val="18"/>
          <w:szCs w:val="18"/>
        </w:rPr>
        <w:t>, психолого-педагогической литературы, материалов и публикаций психолого-педагогической и периодической печати, нормативно-правовых источников, интернет, диссертационных работ по теме исследования, нормативной и учебно-программной документации; изучение, анализ и обобщение педагогического опыта; моделирование. Эмпирические методы: эксперимент,</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тестирование, изучение и обобщение психолого-педагогического опыта, целенаправленное наблюдение, метод экспертных оценок, ранжирование, метод погружения, анализ профессиональной деятельности, методы статистической обработки.</w:t>
      </w:r>
    </w:p>
    <w:p w14:paraId="3FF7C241"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Кузбасская государственная педагогическая академия:</w:t>
      </w:r>
      <w:r>
        <w:rPr>
          <w:rStyle w:val="WW8Num2z0"/>
          <w:rFonts w:ascii="Verdana" w:hAnsi="Verdana"/>
          <w:color w:val="000000"/>
          <w:sz w:val="18"/>
          <w:szCs w:val="18"/>
        </w:rPr>
        <w:t> </w:t>
      </w:r>
      <w:r>
        <w:rPr>
          <w:rStyle w:val="WW8Num3z0"/>
          <w:rFonts w:ascii="Verdana" w:hAnsi="Verdana"/>
          <w:color w:val="4682B4"/>
          <w:sz w:val="18"/>
          <w:szCs w:val="18"/>
        </w:rPr>
        <w:t>факультеты</w:t>
      </w:r>
      <w:r>
        <w:rPr>
          <w:rStyle w:val="WW8Num2z0"/>
          <w:rFonts w:ascii="Verdana" w:hAnsi="Verdana"/>
          <w:color w:val="000000"/>
          <w:sz w:val="18"/>
          <w:szCs w:val="18"/>
        </w:rPr>
        <w:t> </w:t>
      </w:r>
      <w:r>
        <w:rPr>
          <w:rFonts w:ascii="Verdana" w:hAnsi="Verdana"/>
          <w:color w:val="000000"/>
          <w:sz w:val="18"/>
          <w:szCs w:val="18"/>
        </w:rPr>
        <w:t>физико-математический, исторический, технолого-экономический, педагогики и психологии, физической культуры, г. Новокузнецк Кемеровской области. Исследованием на разных этапах эксперимента было охвачено 1688 респондентов, в том числе, 1618 студентов-педагогов, 42 преподавателя-эксперта и 28 педагогов дополнительного образования. В ходе исследования были получены материалы развития культуры творческой самореализации студентов-педагогов в Томском государственном педагогическом университете, Новосибирском государственном педагогическом университете, Московском</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педагогическом институте, Казанском (Приволжском) федеральном университете, Западном Мичиганском Университете (</w:t>
      </w:r>
      <w:r>
        <w:rPr>
          <w:rStyle w:val="WW8Num3z0"/>
          <w:rFonts w:ascii="Verdana" w:hAnsi="Verdana"/>
          <w:color w:val="4682B4"/>
          <w:sz w:val="18"/>
          <w:szCs w:val="18"/>
        </w:rPr>
        <w:t>США</w:t>
      </w:r>
      <w:r>
        <w:rPr>
          <w:rFonts w:ascii="Verdana" w:hAnsi="Verdana"/>
          <w:color w:val="000000"/>
          <w:sz w:val="18"/>
          <w:szCs w:val="18"/>
        </w:rPr>
        <w:t>, штат Мичиган, г. Каламазу), Университете Янга Бриггама, Университете Юта, Университете Долины Юта (США, штат Юта, города Прово и Орем).</w:t>
      </w:r>
    </w:p>
    <w:p w14:paraId="1EE40EC2"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Личное участие диссертанта заключено в разработке и реализации соответствующей современным требованиям и знаниям концепции субъектно-ориентированного подхода к развитию культуры творческой самореализации студентов-педагогов, педагогической системы и технологии; в организации и непосредственном осуществлении экспериментальной проверки теоретических и практических положений исследования в креативной образовательной деятельности.</w:t>
      </w:r>
    </w:p>
    <w:p w14:paraId="2E16E578"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источника исследования эмпирического характера был проанализирован и осмыслен педагогический опыт диссертанта как:</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кафедры теории и методики профессионального образования и кафедры педагогики</w:t>
      </w:r>
      <w:r>
        <w:rPr>
          <w:rStyle w:val="WW8Num2z0"/>
          <w:rFonts w:ascii="Verdana" w:hAnsi="Verdana"/>
          <w:color w:val="000000"/>
          <w:sz w:val="18"/>
          <w:szCs w:val="18"/>
        </w:rPr>
        <w:t> </w:t>
      </w:r>
      <w:r>
        <w:rPr>
          <w:rStyle w:val="WW8Num3z0"/>
          <w:rFonts w:ascii="Verdana" w:hAnsi="Verdana"/>
          <w:color w:val="4682B4"/>
          <w:sz w:val="18"/>
          <w:szCs w:val="18"/>
        </w:rPr>
        <w:t>КузГПА</w:t>
      </w:r>
      <w:r>
        <w:rPr>
          <w:rStyle w:val="WW8Num2z0"/>
          <w:rFonts w:ascii="Verdana" w:hAnsi="Verdana"/>
          <w:color w:val="000000"/>
          <w:sz w:val="18"/>
          <w:szCs w:val="18"/>
        </w:rPr>
        <w:t> </w:t>
      </w:r>
      <w:r>
        <w:rPr>
          <w:rFonts w:ascii="Verdana" w:hAnsi="Verdana"/>
          <w:color w:val="000000"/>
          <w:sz w:val="18"/>
          <w:szCs w:val="18"/>
        </w:rPr>
        <w:t>(с 1997 г. по настоящее время); руководителя педагогической практики студентов-педагогов 2-5-х курсов; организатора</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команд и члена жюри на</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Style w:val="WW8Num2z0"/>
          <w:rFonts w:ascii="Verdana" w:hAnsi="Verdana"/>
          <w:color w:val="000000"/>
          <w:sz w:val="18"/>
          <w:szCs w:val="18"/>
        </w:rPr>
        <w:t> </w:t>
      </w:r>
      <w:r>
        <w:rPr>
          <w:rFonts w:ascii="Verdana" w:hAnsi="Verdana"/>
          <w:color w:val="000000"/>
          <w:sz w:val="18"/>
          <w:szCs w:val="18"/>
        </w:rPr>
        <w:t>студенческих олимпиадах по педагогике (1997 - 2011гг.); участника отечественных и зарубежных научно-практических конференций разного уровня (19972012гг.); организатора экспериментального сотрудничества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образовательных учреждений разного типа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5, 36, 103,</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«Женская школа-интернат», НОУ «Православная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г. Новокузнецк) и с зарубежными учеными (с 2008 г.); научного сотрудника Российско-американской научно-исследовательской лаборатории</w:t>
      </w:r>
    </w:p>
    <w:p w14:paraId="3F6E00E3"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Цивилизация. Культура. Образование» (2010-2011гг.); члена Международного общества сравнительного исследования цивилизаций (International Society for the Comparative Study of Civilizations (ISCSC), члена Американско-российского центра, штат Мичиган, г. Каламазу, Западный Мичиганский Университет (2008-2012 гг.) и члена Русско-американского</w:t>
      </w:r>
      <w:r>
        <w:rPr>
          <w:rStyle w:val="WW8Num2z0"/>
          <w:rFonts w:ascii="Verdana" w:hAnsi="Verdana"/>
          <w:color w:val="000000"/>
          <w:sz w:val="18"/>
          <w:szCs w:val="18"/>
        </w:rPr>
        <w:t> </w:t>
      </w:r>
      <w:r>
        <w:rPr>
          <w:rStyle w:val="WW8Num3z0"/>
          <w:rFonts w:ascii="Verdana" w:hAnsi="Verdana"/>
          <w:color w:val="4682B4"/>
          <w:sz w:val="18"/>
          <w:szCs w:val="18"/>
        </w:rPr>
        <w:t>клуба</w:t>
      </w:r>
      <w:r>
        <w:rPr>
          <w:rFonts w:ascii="Verdana" w:hAnsi="Verdana"/>
          <w:color w:val="000000"/>
          <w:sz w:val="18"/>
          <w:szCs w:val="18"/>
        </w:rPr>
        <w:t>, Университет Долины Юта, США (2009-2012 гг.); редактора сборников материалов научно-практических конференций, рецензента кандидатских диссертационных исследований и авторефератов (2007-2012 гг.); организатора экспериментальной деятельности, включенной в I направление Плана фундаментальных исследований</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как экспериментальной площадки Федерального государственного научного учреждения РАО «</w:t>
      </w:r>
      <w:r>
        <w:rPr>
          <w:rStyle w:val="WW8Num3z0"/>
          <w:rFonts w:ascii="Verdana" w:hAnsi="Verdana"/>
          <w:color w:val="4682B4"/>
          <w:sz w:val="18"/>
          <w:szCs w:val="18"/>
        </w:rPr>
        <w:t>Институт теории и истории педагогики</w:t>
      </w:r>
      <w:r>
        <w:rPr>
          <w:rFonts w:ascii="Verdana" w:hAnsi="Verdana"/>
          <w:color w:val="000000"/>
          <w:sz w:val="18"/>
          <w:szCs w:val="18"/>
        </w:rPr>
        <w:t>» по теме</w:t>
      </w:r>
    </w:p>
    <w:p w14:paraId="7A24EB90"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Инновационный потенциал образовательного пространства для творческого саморазвития обучающихся в системе непрерывного образования» (с 2012 г.).</w:t>
      </w:r>
    </w:p>
    <w:p w14:paraId="756DF11D"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методологических основ, цели и задач исследования, определена логика научного поиска, который был осуществлен в период с 2006 по 2012 годы и включал следующие этапы</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15C7E4D7"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(2006-2007 гг.) - поисково-констатирующий. Определялась методологическая база исследования, выявлялись теоретические и психолого-педагогические аспекты субъектно-ориентированного подхода к развитию культуры творческой самореализации личности; изучалось состояние проблемы в отечественной и зарубежной научной литературе, в педагогической практике; выявлялись ключевые направления исследования, понятийно-категориальный аппарат, противоречия, определялась проблема исследования, были сформулированы цель, объект, предмет, научная гипотеза и задачи исследования.</w:t>
      </w:r>
    </w:p>
    <w:p w14:paraId="30A2D6F6"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(2007-2010 гг.) - экспериментально-формирующий. Разрабатывалась концепция субъектно-ориентированного подхода к развитию культуры творческой самореализации студентов-педагогов в креативной образовательной деятельности; осуществлялась ее экспериментальная проверка; выявлялись и внедрялись педагогические условия проектирования цели, содержания, методов и форм креативной образовательной деятельности, критерии и показатели, определялись уровни развития культуры творческой самореализации студентов-педагогов.</w:t>
      </w:r>
    </w:p>
    <w:p w14:paraId="721D6073"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(2010-2011 гг.) - экспериментально-аналитический. Осуществлялось обобщение и анализ полученных результатов исследования, уточнение и корректировка концептуальных подходов и идей; проверялась достоверность полученных выводов; разрабатывались и внедрялись в практику авторские учебно-научно-методические рекомендации.</w:t>
      </w:r>
    </w:p>
    <w:p w14:paraId="6C0A07BF"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Четвертый этап (2011-2012 гг.) - контрольно-обобщающий. Уточнялись теоретические и практические выводы, осуществлялась количественная и качественная обработка полученных результатов, аргументировались принципы и условия реализации субъектно-ориентированного </w:t>
      </w:r>
      <w:r>
        <w:rPr>
          <w:rFonts w:ascii="Verdana" w:hAnsi="Verdana"/>
          <w:color w:val="000000"/>
          <w:sz w:val="18"/>
          <w:szCs w:val="18"/>
        </w:rPr>
        <w:lastRenderedPageBreak/>
        <w:t>подхода к развитию культуры творческой самореализации студентов-педагогов в креативной образовательной деятельности, оформлялся текст диссертации. Проводилось теоретическое обобщение результатов, научное обоснование и соотнесение с достижениями педагогики в областях, связанных с предметом исследования, прогнозирование, подтверждение и корректировка теоретических положений, полученных в изыскании.</w:t>
      </w:r>
    </w:p>
    <w:p w14:paraId="57D820D9"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в исследовании, их научная новизна:</w:t>
      </w:r>
    </w:p>
    <w:p w14:paraId="1971056B"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представлена педагогическая характеристика феномена культуры творческой самореализации студентов-педагогов как системно-интегративного и динамичного личностного качества, особенностями которого является высокий уровень: знаний о творчестве, ценностно-смысловых ориентаций на творчество, профессионально-творческих компетенций, способности к творческому саморазвитию;</w:t>
      </w:r>
    </w:p>
    <w:p w14:paraId="1FE99285"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получен новый научный результат в разработке концепции субъектно-ориентированного подхода к развитию культуры творческой самореализации студентов-педагогов, который является основополагающим и обеспечивает интеграцию культурологического и</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компетентностного и задачного, акмеологического и субъектно-ориентированного подходов, направленную на активизацию и интенсификацию творческой самореализации и саморазвития студентов-педагогов;</w:t>
      </w:r>
    </w:p>
    <w:p w14:paraId="5EA6B814"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спроектирована многомерная модель творческой самореализации студентов-педагогов, которая включает базовые компоненты творческой самореализации (ценностно-целевой, мотивационно-смысловой, эмоционально-регулятивный и деятельностно-творческий), виды креативной образовательной деятельности (учебно-исследовательский, проектно-творческий, художественно-творческий, научно-исследовательский, профессионально-творческий) и уровни их развития (ситуативный (низкий), фрагментарный (средний), эвристический (выше среднего), системно-творческий (высокий));</w:t>
      </w:r>
    </w:p>
    <w:p w14:paraId="3CF0C736"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введено в теорию и практику профессионального образования ключевое понятие «</w:t>
      </w:r>
      <w:r>
        <w:rPr>
          <w:rStyle w:val="WW8Num3z0"/>
          <w:rFonts w:ascii="Verdana" w:hAnsi="Verdana"/>
          <w:color w:val="4682B4"/>
          <w:sz w:val="18"/>
          <w:szCs w:val="18"/>
        </w:rPr>
        <w:t>развитие культуры творческой самореализации личности</w:t>
      </w:r>
      <w:r>
        <w:rPr>
          <w:rFonts w:ascii="Verdana" w:hAnsi="Verdana"/>
          <w:color w:val="000000"/>
          <w:sz w:val="18"/>
          <w:szCs w:val="18"/>
        </w:rPr>
        <w:t>», которое в отличие от известных в науке, предполагает многомерность и</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творческой самореализации и саморазвития в процессах самости;</w:t>
      </w:r>
    </w:p>
    <w:p w14:paraId="7C172453"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спроектирована педагогическая система субъектно-ориентированного подхода к развитию культуры творческой самореализации студентов-педагогов, которая включает разработку ее структурных компонентов (цель креативной образовательной деятельности, содержание, формы и методы обучения, психологический механизм и результат креативной образовательной деятельности) и обеспечивает успешное формирование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студентов-педагогов в творческой самореализации как фактора успешного творческого саморазвития в профессии;</w:t>
      </w:r>
    </w:p>
    <w:p w14:paraId="1ED98FD2"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конкретизированы в результате теоретико-экспериментального исследования закономерности развития культуры творческой самореализации студентов-педагогов в креативной образовательной деятельности: 1) активность и эффективность</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включенности студентов-педагогов в разные виды креативной образовательной деятельности достигается лишь на основе интеграции научного знания из области наук о человеке (философия, культурология, антропология, акмеология, психология, педагогика, аксиология,</w:t>
      </w:r>
      <w:r>
        <w:rPr>
          <w:rStyle w:val="WW8Num2z0"/>
          <w:rFonts w:ascii="Verdana" w:hAnsi="Verdana"/>
          <w:color w:val="000000"/>
          <w:sz w:val="18"/>
          <w:szCs w:val="18"/>
        </w:rPr>
        <w:t> </w:t>
      </w:r>
      <w:r>
        <w:rPr>
          <w:rStyle w:val="WW8Num3z0"/>
          <w:rFonts w:ascii="Verdana" w:hAnsi="Verdana"/>
          <w:color w:val="4682B4"/>
          <w:sz w:val="18"/>
          <w:szCs w:val="18"/>
        </w:rPr>
        <w:t>эвристика</w:t>
      </w:r>
      <w:r>
        <w:rPr>
          <w:rStyle w:val="WW8Num2z0"/>
          <w:rFonts w:ascii="Verdana" w:hAnsi="Verdana"/>
          <w:color w:val="000000"/>
          <w:sz w:val="18"/>
          <w:szCs w:val="18"/>
        </w:rPr>
        <w:t> </w:t>
      </w:r>
      <w:r>
        <w:rPr>
          <w:rFonts w:ascii="Verdana" w:hAnsi="Verdana"/>
          <w:color w:val="000000"/>
          <w:sz w:val="18"/>
          <w:szCs w:val="18"/>
        </w:rPr>
        <w:t>и др.) и успешно влияет на целостное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студентов-педагогов как субъектов творческой самореализации; 2) развитие культуры творческой самореализации студентов-педагогов находится в прямой зависимости от реализации паритетности взаимоотношений при субъект-субъектном взаимодействии в условиях сотворчества и сотрудничества; 3) развитие культуры творческой самореализации студентов-педагогов будет тем успешнее, чем разнообразнее и</w:t>
      </w:r>
      <w:r>
        <w:rPr>
          <w:rStyle w:val="WW8Num2z0"/>
          <w:rFonts w:ascii="Verdana" w:hAnsi="Verdana"/>
          <w:color w:val="000000"/>
          <w:sz w:val="18"/>
          <w:szCs w:val="18"/>
        </w:rPr>
        <w:t> </w:t>
      </w:r>
      <w:r>
        <w:rPr>
          <w:rStyle w:val="WW8Num3z0"/>
          <w:rFonts w:ascii="Verdana" w:hAnsi="Verdana"/>
          <w:color w:val="4682B4"/>
          <w:sz w:val="18"/>
          <w:szCs w:val="18"/>
        </w:rPr>
        <w:t>вариативнее</w:t>
      </w:r>
      <w:r>
        <w:rPr>
          <w:rStyle w:val="WW8Num2z0"/>
          <w:rFonts w:ascii="Verdana" w:hAnsi="Verdana"/>
          <w:color w:val="000000"/>
          <w:sz w:val="18"/>
          <w:szCs w:val="18"/>
        </w:rPr>
        <w:t> </w:t>
      </w:r>
      <w:r>
        <w:rPr>
          <w:rFonts w:ascii="Verdana" w:hAnsi="Verdana"/>
          <w:color w:val="000000"/>
          <w:sz w:val="18"/>
          <w:szCs w:val="18"/>
        </w:rPr>
        <w:t>реализуется сочетание инновационных культурно-творческих средств, методов и организационных форм субъектно-ориентированной креативной образовательной деятельности; 4) педагогическая эффективность развития культуры творческой самореализации студентов-педагогов существенно возрастает при активной и регулярной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xml:space="preserve">развития компонентов самости в приобретаемых профессионально-творческих компетенциях в контексте освоения креативной </w:t>
      </w:r>
      <w:r>
        <w:rPr>
          <w:rFonts w:ascii="Verdana" w:hAnsi="Verdana"/>
          <w:color w:val="000000"/>
          <w:sz w:val="18"/>
          <w:szCs w:val="18"/>
        </w:rPr>
        <w:lastRenderedPageBreak/>
        <w:t>образовательной деятельности;</w:t>
      </w:r>
    </w:p>
    <w:p w14:paraId="1B6F34F2"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предложена и реализована педагогическая технология субъектно-ориентированного подхода к развитию культуры творческой самореализации студентов-педагогов, представляющая субъектность креативной образовательной деятельности, разрешение противоречия между осуществлением творческих замыслов для достижения намеченных целей в решении личностно значимых и профессиональных проблем на основе экстериоризации субъектного позитивного опыта в разных видах креативной образовательной деятельности и необходимостью формирования у них профессионально-творческих компетенций, прогнозирования траектории творческой самореализации и саморазвития;</w:t>
      </w:r>
    </w:p>
    <w:p w14:paraId="144EF099"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выявлены, теоретически обоснованы, экспериментально проверены и представлены в системе организационно-педагогические условия развития культуры творческой самореализации студентов-педагогов: актуализация субъектного опыта творческой деятельности и расширение диалогической субъектной функции студентов-педагогов в креативной образовательной деятельности; создание банка творческих проблем, позволяющих реализовывать субъектную позицию студентов-педагогов в формировании профессионально-творческих компетенций; использование развивающего комплекса технологий обучения при включении студентов-педагогов в разные виды креативной образовательной деятельности.</w:t>
      </w:r>
    </w:p>
    <w:p w14:paraId="3370D867"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Упорядоченная совокупность научных результатов исследования свидетельствует о решении значимой педагогической проблемы.</w:t>
      </w:r>
    </w:p>
    <w:p w14:paraId="0B2AB173"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определены теоретико-методологические положения исследования, которые могут быть использованы при конкретизации профессионально-творческих компетенций студентов-педагогов, уточнении квалификационных требований профессии педагога и являются вкладом в теорию общей профессионально-педагогической подготовки в контексте основополагающего субъектно-ориентированного подхода;</w:t>
      </w:r>
    </w:p>
    <w:p w14:paraId="7FE64DEF"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получено научное и теоретическое обоснование необходимости и возможности реализации субъектно-ориентированного подхода к развитию культуры творческой самореализации личности в креативной образовательной деятельности;</w:t>
      </w:r>
    </w:p>
    <w:p w14:paraId="4148BCC4"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и разработана концепция субъектно-ориентированного подхода к развитию культуры творческой самореализации студентов-педагогов, которая раскрывает представление о механизмах, процедурах и средствах практического применения ее теоретических положений;</w:t>
      </w:r>
    </w:p>
    <w:p w14:paraId="1E7E7742"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система принципов развития культуры творческой самореализации студентов-педагогов в креативной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научности</w:t>
      </w:r>
      <w:r>
        <w:rPr>
          <w:rFonts w:ascii="Verdana" w:hAnsi="Verdana"/>
          <w:color w:val="000000"/>
          <w:sz w:val="18"/>
          <w:szCs w:val="18"/>
        </w:rPr>
        <w:t>, системности, целостности, гуманистической направленности,</w:t>
      </w:r>
      <w:r>
        <w:rPr>
          <w:rStyle w:val="WW8Num2z0"/>
          <w:rFonts w:ascii="Verdana" w:hAnsi="Verdana"/>
          <w:color w:val="000000"/>
          <w:sz w:val="18"/>
          <w:szCs w:val="18"/>
        </w:rPr>
        <w:t> </w:t>
      </w:r>
      <w:r>
        <w:rPr>
          <w:rStyle w:val="WW8Num3z0"/>
          <w:rFonts w:ascii="Verdana" w:hAnsi="Verdana"/>
          <w:color w:val="4682B4"/>
          <w:sz w:val="18"/>
          <w:szCs w:val="18"/>
        </w:rPr>
        <w:t>природо</w:t>
      </w:r>
      <w:r>
        <w:rPr>
          <w:rFonts w:ascii="Verdana" w:hAnsi="Verdana"/>
          <w:color w:val="000000"/>
          <w:sz w:val="18"/>
          <w:szCs w:val="18"/>
        </w:rPr>
        <w:t>- и культуросообразности, субъектности, контекстности, прогностичности, ориентации личности на творческую самореализацию,</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Fonts w:ascii="Verdana" w:hAnsi="Verdana"/>
          <w:color w:val="000000"/>
          <w:sz w:val="18"/>
          <w:szCs w:val="18"/>
        </w:rPr>
        <w:t>, непрерывного творческого саморазвития, обратной связи;</w:t>
      </w:r>
    </w:p>
    <w:p w14:paraId="74B1E076"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положения и выводы исследования, которые способствуют совершенствованию подготовки студентов-педагогов в новой образовательной ситуации, характеризующейся изменением социального заказа,</w:t>
      </w:r>
      <w:r>
        <w:rPr>
          <w:rStyle w:val="WW8Num2z0"/>
          <w:rFonts w:ascii="Verdana" w:hAnsi="Verdana"/>
          <w:color w:val="000000"/>
          <w:sz w:val="18"/>
          <w:szCs w:val="18"/>
        </w:rPr>
        <w:t> </w:t>
      </w:r>
      <w:r>
        <w:rPr>
          <w:rStyle w:val="WW8Num3z0"/>
          <w:rFonts w:ascii="Verdana" w:hAnsi="Verdana"/>
          <w:color w:val="4682B4"/>
          <w:sz w:val="18"/>
          <w:szCs w:val="18"/>
        </w:rPr>
        <w:t>профилизацией</w:t>
      </w:r>
      <w:r>
        <w:rPr>
          <w:rStyle w:val="WW8Num2z0"/>
          <w:rFonts w:ascii="Verdana" w:hAnsi="Verdana"/>
          <w:color w:val="000000"/>
          <w:sz w:val="18"/>
          <w:szCs w:val="18"/>
        </w:rPr>
        <w:t> </w:t>
      </w:r>
      <w:r>
        <w:rPr>
          <w:rFonts w:ascii="Verdana" w:hAnsi="Verdana"/>
          <w:color w:val="000000"/>
          <w:sz w:val="18"/>
          <w:szCs w:val="18"/>
        </w:rPr>
        <w:t>школьного обучения, введением уровневой подготовки профессионала, инициированной</w:t>
      </w:r>
      <w:r>
        <w:rPr>
          <w:rStyle w:val="WW8Num2z0"/>
          <w:rFonts w:ascii="Verdana" w:hAnsi="Verdana"/>
          <w:color w:val="000000"/>
          <w:sz w:val="18"/>
          <w:szCs w:val="18"/>
        </w:rPr>
        <w:t> </w:t>
      </w:r>
      <w:r>
        <w:rPr>
          <w:rStyle w:val="WW8Num3z0"/>
          <w:rFonts w:ascii="Verdana" w:hAnsi="Verdana"/>
          <w:color w:val="4682B4"/>
          <w:sz w:val="18"/>
          <w:szCs w:val="18"/>
        </w:rPr>
        <w:t>Болонским</w:t>
      </w:r>
      <w:r>
        <w:rPr>
          <w:rStyle w:val="WW8Num2z0"/>
          <w:rFonts w:ascii="Verdana" w:hAnsi="Verdana"/>
          <w:color w:val="000000"/>
          <w:sz w:val="18"/>
          <w:szCs w:val="18"/>
        </w:rPr>
        <w:t> </w:t>
      </w:r>
      <w:r>
        <w:rPr>
          <w:rFonts w:ascii="Verdana" w:hAnsi="Verdana"/>
          <w:color w:val="000000"/>
          <w:sz w:val="18"/>
          <w:szCs w:val="18"/>
        </w:rPr>
        <w:t>процессом на интеграцию, творчество, мобильность и глобализацию образования.</w:t>
      </w:r>
    </w:p>
    <w:p w14:paraId="66FD05A0"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обусловлена возможностью использования его результатов в системе высшего образования для совершенствования профессиональной подготовки студентов-педагогов. Этому способствует разработанная концепция субъектно-ориентированного подхода к развитию культуры творческой самореализации, которая изменяет целенаправленность и</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образовательной деятельности для</w:t>
      </w:r>
      <w:r>
        <w:rPr>
          <w:rStyle w:val="WW8Num2z0"/>
          <w:rFonts w:ascii="Verdana" w:hAnsi="Verdana"/>
          <w:color w:val="000000"/>
          <w:sz w:val="18"/>
          <w:szCs w:val="18"/>
        </w:rPr>
        <w:t> </w:t>
      </w:r>
      <w:r>
        <w:rPr>
          <w:rStyle w:val="WW8Num3z0"/>
          <w:rFonts w:ascii="Verdana" w:hAnsi="Verdana"/>
          <w:color w:val="4682B4"/>
          <w:sz w:val="18"/>
          <w:szCs w:val="18"/>
        </w:rPr>
        <w:t>культуросообразного</w:t>
      </w:r>
      <w:r>
        <w:rPr>
          <w:rStyle w:val="WW8Num2z0"/>
          <w:rFonts w:ascii="Verdana" w:hAnsi="Verdana"/>
          <w:color w:val="000000"/>
          <w:sz w:val="18"/>
          <w:szCs w:val="18"/>
        </w:rPr>
        <w:t> </w:t>
      </w:r>
      <w:r>
        <w:rPr>
          <w:rFonts w:ascii="Verdana" w:hAnsi="Verdana"/>
          <w:color w:val="000000"/>
          <w:sz w:val="18"/>
          <w:szCs w:val="18"/>
        </w:rPr>
        <w:t xml:space="preserve">проектирования субъектной траектории самореализации в креативной образовательной деятельности и ее технологическое обеспечение в условиях учреждений высшего профессионального образования с возможностью создания банка творческих проблем, позволяющего реализовывать субъектную позицию студентов-педагогов в образовательных </w:t>
      </w:r>
      <w:r>
        <w:rPr>
          <w:rFonts w:ascii="Verdana" w:hAnsi="Verdana"/>
          <w:color w:val="000000"/>
          <w:sz w:val="18"/>
          <w:szCs w:val="18"/>
        </w:rPr>
        <w:lastRenderedPageBreak/>
        <w:t>учреждениях разного типа в процессе</w:t>
      </w:r>
      <w:r>
        <w:rPr>
          <w:rStyle w:val="WW8Num2z0"/>
          <w:rFonts w:ascii="Verdana" w:hAnsi="Verdana"/>
          <w:color w:val="000000"/>
          <w:sz w:val="18"/>
          <w:szCs w:val="18"/>
        </w:rPr>
        <w:t> </w:t>
      </w:r>
      <w:r>
        <w:rPr>
          <w:rStyle w:val="WW8Num3z0"/>
          <w:rFonts w:ascii="Verdana" w:hAnsi="Verdana"/>
          <w:color w:val="4682B4"/>
          <w:sz w:val="18"/>
          <w:szCs w:val="18"/>
        </w:rPr>
        <w:t>квазипрофессиональной</w:t>
      </w:r>
      <w:r>
        <w:rPr>
          <w:rStyle w:val="WW8Num2z0"/>
          <w:rFonts w:ascii="Verdana" w:hAnsi="Verdana"/>
          <w:color w:val="000000"/>
          <w:sz w:val="18"/>
          <w:szCs w:val="18"/>
        </w:rPr>
        <w:t> </w:t>
      </w:r>
      <w:r>
        <w:rPr>
          <w:rFonts w:ascii="Verdana" w:hAnsi="Verdana"/>
          <w:color w:val="000000"/>
          <w:sz w:val="18"/>
          <w:szCs w:val="18"/>
        </w:rPr>
        <w:t>деятельности.</w:t>
      </w:r>
    </w:p>
    <w:p w14:paraId="13CDC795"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 востребованными являются представленные в исследовании концептуальные положения, учебно-научно-методические рекомендации, адресованные</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образовательных учреждений разного типа, студентам педагогических специальностей, аспирантам,</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вузов, специалистам в области образования: - учебно-методические комплексы по разным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педагогики, обогащенные целостным педагогическим знанием о культуре, творчестве, базовых ценностях, самореализации, саморазвитии («</w:t>
      </w:r>
      <w:r>
        <w:rPr>
          <w:rStyle w:val="WW8Num3z0"/>
          <w:rFonts w:ascii="Verdana" w:hAnsi="Verdana"/>
          <w:color w:val="4682B4"/>
          <w:sz w:val="18"/>
          <w:szCs w:val="18"/>
        </w:rPr>
        <w:t>Введение в педагогическую деятельность</w:t>
      </w:r>
      <w:r>
        <w:rPr>
          <w:rFonts w:ascii="Verdana" w:hAnsi="Verdana"/>
          <w:color w:val="000000"/>
          <w:sz w:val="18"/>
          <w:szCs w:val="18"/>
        </w:rPr>
        <w:t>», «</w:t>
      </w:r>
      <w:r>
        <w:rPr>
          <w:rStyle w:val="WW8Num3z0"/>
          <w:rFonts w:ascii="Verdana" w:hAnsi="Verdana"/>
          <w:color w:val="4682B4"/>
          <w:sz w:val="18"/>
          <w:szCs w:val="18"/>
        </w:rPr>
        <w:t>Общие основы педагогики</w:t>
      </w:r>
      <w:r>
        <w:rPr>
          <w:rFonts w:ascii="Verdana" w:hAnsi="Verdana"/>
          <w:color w:val="000000"/>
          <w:sz w:val="18"/>
          <w:szCs w:val="18"/>
        </w:rPr>
        <w:t>», «</w:t>
      </w:r>
      <w:r>
        <w:rPr>
          <w:rStyle w:val="WW8Num3z0"/>
          <w:rFonts w:ascii="Verdana" w:hAnsi="Verdana"/>
          <w:color w:val="4682B4"/>
          <w:sz w:val="18"/>
          <w:szCs w:val="18"/>
        </w:rPr>
        <w:t>История педагогики и образования</w:t>
      </w:r>
      <w:r>
        <w:rPr>
          <w:rFonts w:ascii="Verdana" w:hAnsi="Verdana"/>
          <w:color w:val="000000"/>
          <w:sz w:val="18"/>
          <w:szCs w:val="18"/>
        </w:rPr>
        <w:t>», «</w:t>
      </w:r>
      <w:r>
        <w:rPr>
          <w:rStyle w:val="WW8Num3z0"/>
          <w:rFonts w:ascii="Verdana" w:hAnsi="Verdana"/>
          <w:color w:val="4682B4"/>
          <w:sz w:val="18"/>
          <w:szCs w:val="18"/>
        </w:rPr>
        <w:t>Теория и методика воспитания</w:t>
      </w:r>
      <w:r>
        <w:rPr>
          <w:rFonts w:ascii="Verdana" w:hAnsi="Verdana"/>
          <w:color w:val="000000"/>
          <w:sz w:val="18"/>
          <w:szCs w:val="18"/>
        </w:rPr>
        <w:t>», «</w:t>
      </w:r>
      <w:r>
        <w:rPr>
          <w:rStyle w:val="WW8Num3z0"/>
          <w:rFonts w:ascii="Verdana" w:hAnsi="Verdana"/>
          <w:color w:val="4682B4"/>
          <w:sz w:val="18"/>
          <w:szCs w:val="18"/>
        </w:rPr>
        <w:t>Теория обучения</w:t>
      </w:r>
      <w:r>
        <w:rPr>
          <w:rFonts w:ascii="Verdana" w:hAnsi="Verdana"/>
          <w:color w:val="000000"/>
          <w:sz w:val="18"/>
          <w:szCs w:val="18"/>
        </w:rPr>
        <w:t>», «Педагогические технологии и психолого-педагогический</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w:t>
      </w:r>
      <w:r>
        <w:rPr>
          <w:rStyle w:val="WW8Num3z0"/>
          <w:rFonts w:ascii="Verdana" w:hAnsi="Verdana"/>
          <w:color w:val="4682B4"/>
          <w:sz w:val="18"/>
          <w:szCs w:val="18"/>
        </w:rPr>
        <w:t>Современные средства оценивания результатов обучения</w:t>
      </w:r>
      <w:r>
        <w:rPr>
          <w:rFonts w:ascii="Verdana" w:hAnsi="Verdana"/>
          <w:color w:val="000000"/>
          <w:sz w:val="18"/>
          <w:szCs w:val="18"/>
        </w:rPr>
        <w:t>», «</w:t>
      </w:r>
      <w:r>
        <w:rPr>
          <w:rStyle w:val="WW8Num3z0"/>
          <w:rFonts w:ascii="Verdana" w:hAnsi="Verdana"/>
          <w:color w:val="4682B4"/>
          <w:sz w:val="18"/>
          <w:szCs w:val="18"/>
        </w:rPr>
        <w:t>Социальная педагогика</w:t>
      </w:r>
      <w:r>
        <w:rPr>
          <w:rFonts w:ascii="Verdana" w:hAnsi="Verdana"/>
          <w:color w:val="000000"/>
          <w:sz w:val="18"/>
          <w:szCs w:val="18"/>
        </w:rPr>
        <w:t>», «</w:t>
      </w:r>
      <w:r>
        <w:rPr>
          <w:rStyle w:val="WW8Num3z0"/>
          <w:rFonts w:ascii="Verdana" w:hAnsi="Verdana"/>
          <w:color w:val="4682B4"/>
          <w:sz w:val="18"/>
          <w:szCs w:val="18"/>
        </w:rPr>
        <w:t>Управление образовательными системами</w:t>
      </w:r>
      <w:r>
        <w:rPr>
          <w:rFonts w:ascii="Verdana" w:hAnsi="Verdana"/>
          <w:color w:val="000000"/>
          <w:sz w:val="18"/>
          <w:szCs w:val="18"/>
        </w:rPr>
        <w:t>», «Нормативно-правовое обеспечение образования», «</w:t>
      </w:r>
      <w:r>
        <w:rPr>
          <w:rStyle w:val="WW8Num3z0"/>
          <w:rFonts w:ascii="Verdana" w:hAnsi="Verdana"/>
          <w:color w:val="4682B4"/>
          <w:sz w:val="18"/>
          <w:szCs w:val="18"/>
        </w:rPr>
        <w:t>Коррекционная</w:t>
      </w:r>
      <w:r>
        <w:rPr>
          <w:rStyle w:val="WW8Num2z0"/>
          <w:rFonts w:ascii="Verdana" w:hAnsi="Verdana"/>
          <w:color w:val="000000"/>
          <w:sz w:val="18"/>
          <w:szCs w:val="18"/>
        </w:rPr>
        <w:t> </w:t>
      </w:r>
      <w:r>
        <w:rPr>
          <w:rFonts w:ascii="Verdana" w:hAnsi="Verdana"/>
          <w:color w:val="000000"/>
          <w:sz w:val="18"/>
          <w:szCs w:val="18"/>
        </w:rPr>
        <w:t>педагогика с основами специальной психологии», «</w:t>
      </w:r>
      <w:r>
        <w:rPr>
          <w:rStyle w:val="WW8Num3z0"/>
          <w:rFonts w:ascii="Verdana" w:hAnsi="Verdana"/>
          <w:color w:val="4682B4"/>
          <w:sz w:val="18"/>
          <w:szCs w:val="18"/>
        </w:rPr>
        <w:t>Основы специальной педагогики</w:t>
      </w:r>
      <w:r>
        <w:rPr>
          <w:rFonts w:ascii="Verdana" w:hAnsi="Verdana"/>
          <w:color w:val="000000"/>
          <w:sz w:val="18"/>
          <w:szCs w:val="18"/>
        </w:rPr>
        <w:t>», «Основы организации профессионально-педагогического взаимодействия», «Профессионально-педагогическая культура</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w:t>
      </w:r>
      <w:r>
        <w:rPr>
          <w:rStyle w:val="WW8Num3z0"/>
          <w:rFonts w:ascii="Verdana" w:hAnsi="Verdana"/>
          <w:color w:val="4682B4"/>
          <w:sz w:val="18"/>
          <w:szCs w:val="18"/>
        </w:rPr>
        <w:t>Организация профильного обучения</w:t>
      </w:r>
      <w:r>
        <w:rPr>
          <w:rFonts w:ascii="Verdana" w:hAnsi="Verdana"/>
          <w:color w:val="000000"/>
          <w:sz w:val="18"/>
          <w:szCs w:val="18"/>
        </w:rPr>
        <w:t>», «Творческая самореализация студентов-педагогов»), содержание которых является базовой основой для развития культуры творческой самореализации студентов-педагогов в процессе их профессиональной подготовки;</w:t>
      </w:r>
    </w:p>
    <w:p w14:paraId="586E6DA7"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реализация разных образовательно-технологических форм и средств креативной образовательной деятельности (телемосты, инновационные проекты, образовательные фото- и телебиеннале, печатные публикации (тезисы, статьи, рекомендации),</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общение между студентами и преподавателями отечественных и зарубежных вузов в рамках Российско-американской научно-исследовательской лаборатории и др.);</w:t>
      </w:r>
    </w:p>
    <w:p w14:paraId="1F71874C"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открытие инновационных площадок Кузбасской государственной педагогической академии в образовательных учреждениях разного типа по изучению проблемы развития культуры творческой самореализации личности в креативной образовательной деятельности;</w:t>
      </w:r>
    </w:p>
    <w:p w14:paraId="61602A1A"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и реализация инновационного российско-американского проекта «Цивилизация и культура, сравнительный анализ развития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обучающейся</w:t>
      </w:r>
      <w:r>
        <w:rPr>
          <w:rStyle w:val="WW8Num2z0"/>
          <w:rFonts w:ascii="Verdana" w:hAnsi="Verdana"/>
          <w:color w:val="000000"/>
          <w:sz w:val="18"/>
          <w:szCs w:val="18"/>
        </w:rPr>
        <w:t> </w:t>
      </w:r>
      <w:r>
        <w:rPr>
          <w:rFonts w:ascii="Verdana" w:hAnsi="Verdana"/>
          <w:color w:val="000000"/>
          <w:sz w:val="18"/>
          <w:szCs w:val="18"/>
        </w:rPr>
        <w:t>молодежи в процессе профессионального образования, самореализации и</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Fonts w:ascii="Verdana" w:hAnsi="Verdana"/>
          <w:color w:val="000000"/>
          <w:sz w:val="18"/>
          <w:szCs w:val="18"/>
        </w:rPr>
        <w:t>» в условиях Российско-американской научно-исследовательской лаборатории «Цивилизация. Культура. Образование», способствующего творческой самореализации, формированию</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поликультурного, коммуникативного, лингвистического общения, жизнетворчества, развитию профессионально-творческих компетенций, внутренней гармонии, обучению новым стратегиям поведения, реализации оригинальных решений творческих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w:t>
      </w:r>
    </w:p>
    <w:p w14:paraId="413C09D4"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открытие экспериментальной площадки Федерального государственного научного учреждения РАО «</w:t>
      </w:r>
      <w:r>
        <w:rPr>
          <w:rStyle w:val="WW8Num3z0"/>
          <w:rFonts w:ascii="Verdana" w:hAnsi="Verdana"/>
          <w:color w:val="4682B4"/>
          <w:sz w:val="18"/>
          <w:szCs w:val="18"/>
        </w:rPr>
        <w:t>Институт теории и истории педагогики</w:t>
      </w:r>
      <w:r>
        <w:rPr>
          <w:rFonts w:ascii="Verdana" w:hAnsi="Verdana"/>
          <w:color w:val="000000"/>
          <w:sz w:val="18"/>
          <w:szCs w:val="18"/>
        </w:rPr>
        <w:t>» по теме «Инновационный потенциал образовательного пространства для творческого саморазвития обучающихся в системе непрерывного образования» в рамках I направления Плана фундаментальных исследований РАО как результат проведенного успешного исследования.</w:t>
      </w:r>
    </w:p>
    <w:p w14:paraId="3751D073"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представлены:</w:t>
      </w:r>
    </w:p>
    <w:p w14:paraId="58B69BBA"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монографиях: «Педагогическая технология субъектно-ориентированного подхода к развитию культуры творческой самореализации студентов-педагогов в креативной образовательной деятельности» (2012г.); «Концепция субъектно-ориентированного подхода к развитию культуры творческой самореализации студентов-педагогов» (2011г.); «</w:t>
      </w:r>
      <w:r>
        <w:rPr>
          <w:rStyle w:val="WW8Num3z0"/>
          <w:rFonts w:ascii="Verdana" w:hAnsi="Verdana"/>
          <w:color w:val="4682B4"/>
          <w:sz w:val="18"/>
          <w:szCs w:val="18"/>
        </w:rPr>
        <w:t>Формирование положительных мотивов учения у обучающихся</w:t>
      </w:r>
      <w:r>
        <w:rPr>
          <w:rFonts w:ascii="Verdana" w:hAnsi="Verdana"/>
          <w:color w:val="000000"/>
          <w:sz w:val="18"/>
          <w:szCs w:val="18"/>
        </w:rPr>
        <w:t>» (2010г.);</w:t>
      </w:r>
    </w:p>
    <w:p w14:paraId="70810123"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учебно-научно-методических рекомендациях: «Педагогическая практика: программно-педагогическое обеспечение для студентов разных специальностей» (2008г.),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подготовки к</w:t>
      </w:r>
      <w:r>
        <w:rPr>
          <w:rStyle w:val="WW8Num2z0"/>
          <w:rFonts w:ascii="Verdana" w:hAnsi="Verdana"/>
          <w:color w:val="000000"/>
          <w:sz w:val="18"/>
          <w:szCs w:val="18"/>
        </w:rPr>
        <w:t> </w:t>
      </w:r>
      <w:r>
        <w:rPr>
          <w:rStyle w:val="WW8Num3z0"/>
          <w:rFonts w:ascii="Verdana" w:hAnsi="Verdana"/>
          <w:color w:val="4682B4"/>
          <w:sz w:val="18"/>
          <w:szCs w:val="18"/>
        </w:rPr>
        <w:t>итоговым</w:t>
      </w:r>
      <w:r>
        <w:rPr>
          <w:rStyle w:val="WW8Num2z0"/>
          <w:rFonts w:ascii="Verdana" w:hAnsi="Verdana"/>
          <w:color w:val="000000"/>
          <w:sz w:val="18"/>
          <w:szCs w:val="18"/>
        </w:rPr>
        <w:t> </w:t>
      </w:r>
      <w:r>
        <w:rPr>
          <w:rFonts w:ascii="Verdana" w:hAnsi="Verdana"/>
          <w:color w:val="000000"/>
          <w:sz w:val="18"/>
          <w:szCs w:val="18"/>
        </w:rPr>
        <w:t xml:space="preserve">государственным испытаниям по педагогике студентам разных специальностей» (2009г.), «Учебно-педагогическая практика как средство творческого саморазвития студентов» (2010г.), «Методические рекомендации по </w:t>
      </w:r>
      <w:r>
        <w:rPr>
          <w:rFonts w:ascii="Verdana" w:hAnsi="Verdana"/>
          <w:color w:val="000000"/>
          <w:sz w:val="18"/>
          <w:szCs w:val="18"/>
        </w:rPr>
        <w:lastRenderedPageBreak/>
        <w:t>изучению</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История педагогики и образования</w:t>
      </w:r>
      <w:r>
        <w:rPr>
          <w:rFonts w:ascii="Verdana" w:hAnsi="Verdana"/>
          <w:color w:val="000000"/>
          <w:sz w:val="18"/>
          <w:szCs w:val="18"/>
        </w:rPr>
        <w:t>» (специальности 050706 - «</w:t>
      </w:r>
      <w:r>
        <w:rPr>
          <w:rStyle w:val="WW8Num3z0"/>
          <w:rFonts w:ascii="Verdana" w:hAnsi="Verdana"/>
          <w:color w:val="4682B4"/>
          <w:sz w:val="18"/>
          <w:szCs w:val="18"/>
        </w:rPr>
        <w:t>педагогика и психология</w:t>
      </w:r>
      <w:r>
        <w:rPr>
          <w:rFonts w:ascii="Verdana" w:hAnsi="Verdana"/>
          <w:color w:val="000000"/>
          <w:sz w:val="18"/>
          <w:szCs w:val="18"/>
        </w:rPr>
        <w:t>», 050704 - «</w:t>
      </w:r>
      <w:r>
        <w:rPr>
          <w:rStyle w:val="WW8Num3z0"/>
          <w:rFonts w:ascii="Verdana" w:hAnsi="Verdana"/>
          <w:color w:val="4682B4"/>
          <w:sz w:val="18"/>
          <w:szCs w:val="18"/>
        </w:rPr>
        <w:t>история</w:t>
      </w:r>
      <w:r>
        <w:rPr>
          <w:rFonts w:ascii="Verdana" w:hAnsi="Verdana"/>
          <w:color w:val="000000"/>
          <w:sz w:val="18"/>
          <w:szCs w:val="18"/>
        </w:rPr>
        <w:t>») (2011г.).</w:t>
      </w:r>
    </w:p>
    <w:p w14:paraId="2015A25D"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Предложенная педагогическая система, технология и выявленные организационно-педагогические условия развития культуры творческой самореализации студентов-педагогов в креативной образовательной деятельности продуктивны, воспроизводимы, не исключают адаптации под конкретные условия и участников образовательного процесса, их эффективность экспериментально подтверждена.</w:t>
      </w:r>
    </w:p>
    <w:p w14:paraId="79028CFE"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исследования обеспечена</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современную научную методологию и психолого-педагогические концепции; системным подходом к анализу состояния проблемы исследования в педагогической теории и практике; лонгитюдным характером исследования; использованием теоретических и эмпирических методов исследования, адекватных его задачам и логике; систематической проверкой результатов на разных этапах исследования, применением качественного и количественного системного анализа; многолетней опытно-экспериментальной проверкой основных положений выдвигаемой гипотезы, репрезентативностью выборок и применением компьютерных программ при статистической обработке данных, многолетним педагогическим опытом диссертанта.</w:t>
      </w:r>
    </w:p>
    <w:p w14:paraId="71E7E9DA"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9033A84"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Концептуальную базу исследования представляет ключевое понятие «развитие культуры творческой самореализации студентов-педагогов в креативной образовательной деятельности» - это целенаправленный, многомерный процесс и результат качественных и количественных изменений «Я-концепции творческой самореализации и саморазвития» студентов-педагогов (включающей Я-культурное, Я-творческое, Я-профессиональное, Я-социальное) посредством интериоризации и экстериоризации субъектного позитивного опыта в разных видах креативной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культуросообразными</w:t>
      </w:r>
      <w:r>
        <w:rPr>
          <w:rStyle w:val="WW8Num2z0"/>
          <w:rFonts w:ascii="Verdana" w:hAnsi="Verdana"/>
          <w:color w:val="000000"/>
          <w:sz w:val="18"/>
          <w:szCs w:val="18"/>
        </w:rPr>
        <w:t> </w:t>
      </w:r>
      <w:r>
        <w:rPr>
          <w:rFonts w:ascii="Verdana" w:hAnsi="Verdana"/>
          <w:color w:val="000000"/>
          <w:sz w:val="18"/>
          <w:szCs w:val="18"/>
        </w:rPr>
        <w:t>компонентами которой является система ценностей творчества, знания ее сущности, профессионально-творческие компетенции и способность к творческому саморазвитию.</w:t>
      </w:r>
    </w:p>
    <w:p w14:paraId="3BE8D091"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Творческая самореализация студентов-педагогов представлена взаимосвязью ее базовых компонентов (ценностно-целевой, мотивационно-смысловой, эмоционально-регулятивный и деятельностно-творческий), видов креативной образовательной деятельности (учебно-исследовательский, проектно-творческий, художественно-творческий, научно-исследовательский, профессионально-творческий) и уровней их развития, которая отражается посредством многомерной модели творческой самореализации.</w:t>
      </w:r>
    </w:p>
    <w:p w14:paraId="6D9612C1"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Концепция субъектно-ориентированного подхода, как основополагающего в нашем исследовании, в соответствии с принятой теоретико-методологической основой, раскрывает идеи целостности личности, роли субъектности в развитии творчества, целенаправленности креативной образовательной деятельности, педагогического стимулирования и поддержки студентов-педагогов в процессе их развития культуры творческой самореализации, обновления</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и обогащения содержания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при интегративной реализации в образовательном процессе культурологического и аксиологического, компетентностного и задачного, акмеологического и субъектно-ориентированного подходов; ведущие идеи концепции направлены на развитие значительного потенциала для активной включенности студентов-педагогов в разные виды креативной образовательной деятельности на основе субъектности; целью концепции является повышение уровня культуры творческой самореализации личности посредством педагогической системы проектирования данного процесса; закономерностей и принципов, выявление, изучение и реализация которых способствует развитию культуры творческой самореализации студентов-педагогов в разных видах креативной образовательной деятельности; индивидуального проектирования содержания образования и реализации психологического механизма творческой самореализации личности.</w:t>
      </w:r>
    </w:p>
    <w:p w14:paraId="315A6C47"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Педагогическая система субъектно-ориентированного подхода к развитию культуры творческой самореализации студентов-педагогов отражает ее</w:t>
      </w:r>
      <w:r>
        <w:rPr>
          <w:rStyle w:val="WW8Num2z0"/>
          <w:rFonts w:ascii="Verdana" w:hAnsi="Verdana"/>
          <w:color w:val="000000"/>
          <w:sz w:val="18"/>
          <w:szCs w:val="18"/>
        </w:rPr>
        <w:t> </w:t>
      </w:r>
      <w:r>
        <w:rPr>
          <w:rStyle w:val="WW8Num3z0"/>
          <w:rFonts w:ascii="Verdana" w:hAnsi="Verdana"/>
          <w:color w:val="4682B4"/>
          <w:sz w:val="18"/>
          <w:szCs w:val="18"/>
        </w:rPr>
        <w:t>инноватику</w:t>
      </w:r>
      <w:r>
        <w:rPr>
          <w:rStyle w:val="WW8Num2z0"/>
          <w:rFonts w:ascii="Verdana" w:hAnsi="Verdana"/>
          <w:color w:val="000000"/>
          <w:sz w:val="18"/>
          <w:szCs w:val="18"/>
        </w:rPr>
        <w:t> </w:t>
      </w:r>
      <w:r>
        <w:rPr>
          <w:rFonts w:ascii="Verdana" w:hAnsi="Verdana"/>
          <w:color w:val="000000"/>
          <w:sz w:val="18"/>
          <w:szCs w:val="18"/>
        </w:rPr>
        <w:t xml:space="preserve">в доминировании их </w:t>
      </w:r>
      <w:r>
        <w:rPr>
          <w:rFonts w:ascii="Verdana" w:hAnsi="Verdana"/>
          <w:color w:val="000000"/>
          <w:sz w:val="18"/>
          <w:szCs w:val="18"/>
        </w:rPr>
        <w:lastRenderedPageBreak/>
        <w:t>самостоятельной ориентации при трансформации инвариантной (идеальной) модели развития культуры творческой самореализации в индивидуальную на основе имеющегося и приобретаемого опыта и знаний, стимулирующих становление субъектной позиции в креативной образовательной деятельности. Структурными компонентами педагогической системы выступают: субъекты образовательного процесса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и студенты), цель креативной образовательной деятельности, которая раскрывается посредством инвариантной (идеальной) и индивидуальных моделей развития культуры творческой самореализации студентов-педагогов; содержание креативной образовательной деятельности, обогащенное целостным педагогическим знанием о культуре, творчестве, нормах, ценностях, творческой самореализации и саморазвитии; формы и методы обучения, которые усилены диалоговым</w:t>
      </w:r>
      <w:r>
        <w:rPr>
          <w:rStyle w:val="WW8Num2z0"/>
          <w:rFonts w:ascii="Verdana" w:hAnsi="Verdana"/>
          <w:color w:val="000000"/>
          <w:sz w:val="18"/>
          <w:szCs w:val="18"/>
        </w:rPr>
        <w:t> </w:t>
      </w:r>
      <w:r>
        <w:rPr>
          <w:rStyle w:val="WW8Num3z0"/>
          <w:rFonts w:ascii="Verdana" w:hAnsi="Verdana"/>
          <w:color w:val="4682B4"/>
          <w:sz w:val="18"/>
          <w:szCs w:val="18"/>
        </w:rPr>
        <w:t>сотворчеством</w:t>
      </w:r>
      <w:r>
        <w:rPr>
          <w:rStyle w:val="WW8Num2z0"/>
          <w:rFonts w:ascii="Verdana" w:hAnsi="Verdana"/>
          <w:color w:val="000000"/>
          <w:sz w:val="18"/>
          <w:szCs w:val="18"/>
        </w:rPr>
        <w:t> </w:t>
      </w:r>
      <w:r>
        <w:rPr>
          <w:rFonts w:ascii="Verdana" w:hAnsi="Verdana"/>
          <w:color w:val="000000"/>
          <w:sz w:val="18"/>
          <w:szCs w:val="18"/>
        </w:rPr>
        <w:t>в разных видах креативной образовательной деятельности; психологический механизм творческой самореализации, актуализирующий и способствующий разрешению противоречия между осуществлением творческих замыслов для достижения намеченных целей в решении личностно значимых и профессиональных проблем на основе экстериоризации субъектного позитивного опыта в разных видах креативной образовательной деятельности и необходимостью формирования у них профессионально-творческих компетенций, прогнозирования траектории самореализации и саморазвития; результат креативной образовательной деятельности, проявляющийся в новообразованиях личности студентов-педагогов как субъектов: сформировавшиеся педагогические ценности, ярко выраженные потребности в творческой самореализации, наличие систематизированных</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знаний о ценностях, культуре и творчестве педагогического труда, профессионально-творческих компетенций, «Я-концепция творческой самореализации и саморазвития».</w:t>
      </w:r>
    </w:p>
    <w:p w14:paraId="74F8A480"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Педагогическая технология представляет целенаправленный динамичный процесс качественных и количественных изменений «Я-концепции творческой самореализации и саморазвития» студентов-педагогов, включающей Я-культурное, Я-творческое, Я-профессиональное, Я-социальное посредством интериоризации и экстериоризации субъектного позитивного опыта в разных видах творческой деятельности, имеет свои цели, задачи, содержание, методы, средства, формы обучения и компоненты: структурный, деятельностный, оценочно-результативный, которые способствуют активной включенности студентов-педагогов в</w:t>
      </w:r>
      <w:r>
        <w:rPr>
          <w:rStyle w:val="WW8Num2z0"/>
          <w:rFonts w:ascii="Verdana" w:hAnsi="Verdana"/>
          <w:color w:val="000000"/>
          <w:sz w:val="18"/>
          <w:szCs w:val="18"/>
        </w:rPr>
        <w:t> </w:t>
      </w:r>
      <w:r>
        <w:rPr>
          <w:rStyle w:val="WW8Num3z0"/>
          <w:rFonts w:ascii="Verdana" w:hAnsi="Verdana"/>
          <w:color w:val="4682B4"/>
          <w:sz w:val="18"/>
          <w:szCs w:val="18"/>
        </w:rPr>
        <w:t>креативную</w:t>
      </w:r>
      <w:r>
        <w:rPr>
          <w:rStyle w:val="WW8Num2z0"/>
          <w:rFonts w:ascii="Verdana" w:hAnsi="Verdana"/>
          <w:color w:val="000000"/>
          <w:sz w:val="18"/>
          <w:szCs w:val="18"/>
        </w:rPr>
        <w:t> </w:t>
      </w:r>
      <w:r>
        <w:rPr>
          <w:rFonts w:ascii="Verdana" w:hAnsi="Verdana"/>
          <w:color w:val="000000"/>
          <w:sz w:val="18"/>
          <w:szCs w:val="18"/>
        </w:rPr>
        <w:t>образовательную деятельность и оказывают позитивное влияние на повышение уровня развития культуры творческой самореализации в соответствии с выявленной системой организационно-педагогических условий.</w:t>
      </w:r>
    </w:p>
    <w:p w14:paraId="01CBB1FF"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Система организационно-педагогических условий развития культуры творческой самореализации студентов-педагогов включает: актуализацию субъектного опыта творческой деятельности и расширение диалогической субъектной функции студентов-педагогов в креативной образовательной деятельности; создание банка творческих проблем, позволяющих реализовывать субъектную позицию студентов-педагогов в формировании профессионально-творческих компетенций; использование развивающего комплекса технологий обучения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ориентированная, ценностно-ориентирующая и технология творческого развития) при включении студентов-педагогов в разные виды креативной образовательной деятельности.</w:t>
      </w:r>
    </w:p>
    <w:p w14:paraId="7E7841E6"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Разработанные показатели и критерии: мотивы и ценности творческой деятельности (ориентация на творчество и культуру; потребность в успехе в разных видах креативной образовательной деятельности; удовлетворенность от развития культуры творческой самореализации); знания о культуре и творчестве (глубина понимания творчества для развития культуры творческой самореализации; системность освоения знаний о культуре, творчестве, базовых ценностях;</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творческих способностей); субъектная творческая деятельность (способность к творческому саморазвитию; оригинальность образовательных продуктов креативной образовательной деятельности; сформированность профессионально-творческих компетенций), позволяют оценить развитие культуры творческой самореализации личности по четырем уровням: ситуативный (низкий), фрагментарный (средний), эвристический (выше среднего), системно-</w:t>
      </w:r>
      <w:r>
        <w:rPr>
          <w:rFonts w:ascii="Verdana" w:hAnsi="Verdana"/>
          <w:color w:val="000000"/>
          <w:sz w:val="18"/>
          <w:szCs w:val="18"/>
        </w:rPr>
        <w:lastRenderedPageBreak/>
        <w:t>творческий (высокий), а результаты мониторинга обеспечивают обратную связь для своевременной их коррекции.</w:t>
      </w:r>
    </w:p>
    <w:p w14:paraId="66851296"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1A26E2FB"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Основное содержание исследования обсуждалось на заседаниях: кафедры педагогики Кузбасской государственной педагогической академии, кафедры общей педагогики Института повышения квалификации работников образования (г. Новокузнецк); лаборатории сравнительного анализа образовательных систем и международных программ Института развития образовательных систем Российской академии образования (г. Томск); кафедры педагогики Казанского (Приволжского) федерального университета (г. Казань); кафедры педагогики и психологии Новосибирского государственного педагогического университета (г. Новосибирск); кафедры философии и социально-гуманитарных дисциплин Московского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педагогического института (г. Москва); научно-методических, педагогических советов, в муниципальных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разного типа в процессе учебно-воспитательной работы (г. Новокузнецк); в рамках Российско-американской научно-исследовательской лаборатории, Американско-российского центра, Русско-американского клуба, а также при реализации разных форм организации проектной, учебно-научной и творческой деятельности с использованием интернет-технологий.</w:t>
      </w:r>
    </w:p>
    <w:p w14:paraId="60DE6C88"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исследования докладывались на 66 научных и научно-практических конференциях, в том числе: 7 зарубежных (Винница, 2008, 2009 и Харьков, 2009, Украина; Римини, 2009, Италия; Каламазу 2009,</w:t>
      </w:r>
    </w:p>
    <w:p w14:paraId="4FF683D5"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2010, Прово 2010, США); 22 международных (Новокузнецк, 2005, 2006, 2010,</w:t>
      </w:r>
    </w:p>
    <w:p w14:paraId="3F2C67D5"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2011, 2012; Москва, 2009-2011; Новосибирск, 2005, 2009, 2010, 2011, 2012; Пенза, 2004, 2006, 2007, 2008, 2009, 2010; Екатеринбург, 2008; Санкт-Петербург, 2009; Самара, 2010); 28 Всероссийских (Белово, 2002; Бийск, 2004, 2008; Новокузнецк, 2005, 2009-2012; Москва, 2009, 2010; Новосибирск, 2004, 2009; Кемерово, 2009, 2011; Санкт-Петербург, 2005; Пенза, 2008, 2009; Екатеринбург, 2008; Киров, 2008; Красноярск, 2008; Казань, 2008, 2011, 2012; Томск, 2010; Магнитогорск, 2008; Челябинск, 2009; Тверь, 2010; Юрга, 2010); 9 региональных (Новокузнецк, 2005-2011; Курган, 2007; Томск, 2008).</w:t>
      </w:r>
    </w:p>
    <w:p w14:paraId="25982DF9"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исследования опубликовано 86 работ, в том числе 3 монографии, 6 учебных и научно-методических рекомендаций.</w:t>
      </w:r>
    </w:p>
    <w:p w14:paraId="5A2869E5"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внедрены соискателем посредством включения основных его результатов в содержание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педагогами на курсах повышения квалификации учителей в Институте повышения квалификации работников образования (2008-2011 гг., г. Новокузнецк); в практику работы с учителями 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общеобразовательных учреждений разного типа (2006-2012гг., г. Новокузнецк); в</w:t>
      </w:r>
      <w:r>
        <w:rPr>
          <w:rStyle w:val="WW8Num2z0"/>
          <w:rFonts w:ascii="Verdana" w:hAnsi="Verdana"/>
          <w:color w:val="000000"/>
          <w:sz w:val="18"/>
          <w:szCs w:val="18"/>
        </w:rPr>
        <w:t> </w:t>
      </w:r>
      <w:r>
        <w:rPr>
          <w:rStyle w:val="WW8Num3z0"/>
          <w:rFonts w:ascii="Verdana" w:hAnsi="Verdana"/>
          <w:color w:val="4682B4"/>
          <w:sz w:val="18"/>
          <w:szCs w:val="18"/>
        </w:rPr>
        <w:t>лекционные</w:t>
      </w:r>
      <w:r>
        <w:rPr>
          <w:rStyle w:val="WW8Num2z0"/>
          <w:rFonts w:ascii="Verdana" w:hAnsi="Verdana"/>
          <w:color w:val="000000"/>
          <w:sz w:val="18"/>
          <w:szCs w:val="18"/>
        </w:rPr>
        <w:t> </w:t>
      </w:r>
      <w:r>
        <w:rPr>
          <w:rFonts w:ascii="Verdana" w:hAnsi="Verdana"/>
          <w:color w:val="000000"/>
          <w:sz w:val="18"/>
          <w:szCs w:val="18"/>
        </w:rPr>
        <w:t>и практические курсы для студентов-педагогов 1-5-х курсов через содержание</w:t>
      </w:r>
      <w:r>
        <w:rPr>
          <w:rStyle w:val="WW8Num2z0"/>
          <w:rFonts w:ascii="Verdana" w:hAnsi="Verdana"/>
          <w:color w:val="000000"/>
          <w:sz w:val="18"/>
          <w:szCs w:val="18"/>
        </w:rPr>
        <w:t> </w:t>
      </w:r>
      <w:r>
        <w:rPr>
          <w:rStyle w:val="WW8Num3z0"/>
          <w:rFonts w:ascii="Verdana" w:hAnsi="Verdana"/>
          <w:color w:val="4682B4"/>
          <w:sz w:val="18"/>
          <w:szCs w:val="18"/>
        </w:rPr>
        <w:t>общепрофессиональных</w:t>
      </w:r>
      <w:r>
        <w:rPr>
          <w:rStyle w:val="WW8Num2z0"/>
          <w:rFonts w:ascii="Verdana" w:hAnsi="Verdana"/>
          <w:color w:val="000000"/>
          <w:sz w:val="18"/>
          <w:szCs w:val="18"/>
        </w:rPr>
        <w:t> </w:t>
      </w:r>
      <w:r>
        <w:rPr>
          <w:rFonts w:ascii="Verdana" w:hAnsi="Verdana"/>
          <w:color w:val="000000"/>
          <w:sz w:val="18"/>
          <w:szCs w:val="18"/>
        </w:rPr>
        <w:t>дисциплин, дисциплин предметной подготовки, курсов по выбору студентов, педагогической практики на</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Fonts w:ascii="Verdana" w:hAnsi="Verdana"/>
          <w:color w:val="000000"/>
          <w:sz w:val="18"/>
          <w:szCs w:val="18"/>
        </w:rPr>
        <w:t>: историческом, физико-математическом, технолого-экономическом, педагогики и психологии, физической культуры, а также при подготовке творческих проектов,</w:t>
      </w:r>
      <w:r>
        <w:rPr>
          <w:rStyle w:val="WW8Num2z0"/>
          <w:rFonts w:ascii="Verdana" w:hAnsi="Verdana"/>
          <w:color w:val="000000"/>
          <w:sz w:val="18"/>
          <w:szCs w:val="18"/>
        </w:rPr>
        <w:t> </w:t>
      </w:r>
      <w:r>
        <w:rPr>
          <w:rStyle w:val="WW8Num3z0"/>
          <w:rFonts w:ascii="Verdana" w:hAnsi="Verdana"/>
          <w:color w:val="4682B4"/>
          <w:sz w:val="18"/>
          <w:szCs w:val="18"/>
        </w:rPr>
        <w:t>курсовых</w:t>
      </w:r>
      <w:r>
        <w:rPr>
          <w:rStyle w:val="WW8Num2z0"/>
          <w:rFonts w:ascii="Verdana" w:hAnsi="Verdana"/>
          <w:color w:val="000000"/>
          <w:sz w:val="18"/>
          <w:szCs w:val="18"/>
        </w:rPr>
        <w:t> </w:t>
      </w:r>
      <w:r>
        <w:rPr>
          <w:rFonts w:ascii="Verdana" w:hAnsi="Verdana"/>
          <w:color w:val="000000"/>
          <w:sz w:val="18"/>
          <w:szCs w:val="18"/>
        </w:rPr>
        <w:t>и выпускных квалификационных работ, будучи</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кафедр теории и методики профессионального образования и кафедры педагогики (в настоящее время) Кузбасской государственной педагогической академии; материалы исследования используются в разработанных учебно-методических комплексах,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рекомендациях для педагогов и студентов, программах педагогической практики, а также в инновационном проекте «Цивилизация и культура, сравнительный анализ развития ценностных ориентаций обучающейся молодежи в процессе профессионального образования, самореализации и здоровьесбережения», реализуемом в рамках деятельности Российско-американской научно-исследовательской лаборатории</w:t>
      </w:r>
    </w:p>
    <w:p w14:paraId="5B73581F"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Цивилизация. Культура. Образование», организованной совместно с Институтом развития образовательных систем Российской академии образования (г. Томск, Россия), Западным </w:t>
      </w:r>
      <w:r>
        <w:rPr>
          <w:rFonts w:ascii="Verdana" w:hAnsi="Verdana"/>
          <w:color w:val="000000"/>
          <w:sz w:val="18"/>
          <w:szCs w:val="18"/>
        </w:rPr>
        <w:lastRenderedPageBreak/>
        <w:t>Мичиганским Университетом (Kalamazoo, Michigan, USA), Университетом Долины Юта (Orem, Utah, USA), Университетом Янга Бриггама (Provo, Utah, USA), Университетом Юты (Orem,Utah, USA).</w:t>
      </w:r>
    </w:p>
    <w:p w14:paraId="7308869C"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включает в себя введение, четыре главы, заключение, библиографию, приложения.</w:t>
      </w:r>
    </w:p>
    <w:p w14:paraId="2920F759" w14:textId="77777777" w:rsidR="00CC193F" w:rsidRDefault="00CC193F" w:rsidP="00CC193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Милинис, Ольга Артуровна</w:t>
      </w:r>
    </w:p>
    <w:p w14:paraId="70BDE1BA"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3F8998F4"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Педагогический эксперимент представляет собой специально организованную деятельность с заранее заданными</w:t>
      </w:r>
      <w:r>
        <w:rPr>
          <w:rStyle w:val="WW8Num2z0"/>
          <w:rFonts w:ascii="Verdana" w:hAnsi="Verdana"/>
          <w:color w:val="000000"/>
          <w:sz w:val="18"/>
          <w:szCs w:val="18"/>
        </w:rPr>
        <w:t> </w:t>
      </w:r>
      <w:r>
        <w:rPr>
          <w:rStyle w:val="WW8Num3z0"/>
          <w:rFonts w:ascii="Verdana" w:hAnsi="Verdana"/>
          <w:color w:val="4682B4"/>
          <w:sz w:val="18"/>
          <w:szCs w:val="18"/>
        </w:rPr>
        <w:t>исследовательскими</w:t>
      </w:r>
      <w:r>
        <w:rPr>
          <w:rStyle w:val="WW8Num2z0"/>
          <w:rFonts w:ascii="Verdana" w:hAnsi="Verdana"/>
          <w:color w:val="000000"/>
          <w:sz w:val="18"/>
          <w:szCs w:val="18"/>
        </w:rPr>
        <w:t> </w:t>
      </w:r>
      <w:r>
        <w:rPr>
          <w:rFonts w:ascii="Verdana" w:hAnsi="Verdana"/>
          <w:color w:val="000000"/>
          <w:sz w:val="18"/>
          <w:szCs w:val="18"/>
        </w:rPr>
        <w:t>целями, является одним из методов научного исследования, подчиняется эмпирическим законам научной логики и, при этом, имеет свои особенности. Комплексный педагогический эксперимент открывает возможность изучать причинно-следственные связи, внутренние источники развития, т.е. выходить и на теоретический уровень исследования изучаемых вопросов. Эксперимент позволяет разложить</w:t>
      </w:r>
      <w:r>
        <w:rPr>
          <w:rStyle w:val="WW8Num2z0"/>
          <w:rFonts w:ascii="Verdana" w:hAnsi="Verdana"/>
          <w:color w:val="000000"/>
          <w:sz w:val="18"/>
          <w:szCs w:val="18"/>
        </w:rPr>
        <w:t> </w:t>
      </w:r>
      <w:r>
        <w:rPr>
          <w:rStyle w:val="WW8Num3z0"/>
          <w:rFonts w:ascii="Verdana" w:hAnsi="Verdana"/>
          <w:color w:val="4682B4"/>
          <w:sz w:val="18"/>
          <w:szCs w:val="18"/>
        </w:rPr>
        <w:t>целостные</w:t>
      </w:r>
      <w:r>
        <w:rPr>
          <w:rStyle w:val="WW8Num2z0"/>
          <w:rFonts w:ascii="Verdana" w:hAnsi="Verdana"/>
          <w:color w:val="000000"/>
          <w:sz w:val="18"/>
          <w:szCs w:val="18"/>
        </w:rPr>
        <w:t> </w:t>
      </w:r>
      <w:r>
        <w:rPr>
          <w:rFonts w:ascii="Verdana" w:hAnsi="Verdana"/>
          <w:color w:val="000000"/>
          <w:sz w:val="18"/>
          <w:szCs w:val="18"/>
        </w:rPr>
        <w:t>педагогические явления на их составные элементы, изменять и варьировать условия, в которых эти элементы функционируют, выделять и проверять влияние на результаты отдельных факторов, прослеживать развитие отдельных сторон и связей, фиксировать полученные результаты</w:t>
      </w:r>
    </w:p>
    <w:p w14:paraId="1CBD9033"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Задачей проведенного педагогического эксперимента является не просто фиксация произошедших изменений, но и выявление причинно-следственных связей в</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образовательной деятельности, способствующих повышению уровня развития культуры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студентов-педагогов как субъектов. Диагностика развития культуры творческой самореализации студентов-педагогов в креативной образовательной деятельности была осуществлена автором диссертации в процессе реализации мониторингового подхода.</w:t>
      </w:r>
    </w:p>
    <w:p w14:paraId="2F51B9EA"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Под педагогическим мониторингом понимается: во-первых, форма организации сбора, хранения, обработки и распространения информации о деятельности педагогической системы; во-вторых, метод непрерывного, длительного наблюдения и постоянного исследования, в реализации которого осуществляется нормативная контрольно-аналитическая деятельность; в-третьих, особенностью мониторинга является управляемость данного процесса, на которой основывается целенаправленность и согласованность действий.</w:t>
      </w:r>
    </w:p>
    <w:p w14:paraId="6D560120"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Цель мониторингового подхода к процессу развития культуры творческой самореализации студентов-педагогов в креативной образовательной деятельности заключается в том, чтобы, с одной стороны, определить картину изменений, происходящих в процессе профессионального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конкретной ситуации, с другой стороны, сделать заключение о перспективах развития этого процесса, предвидеть возможные пути управленческой деятельности, направленные на поддержку положительных тенденций и блокировку, трансформацию нежелательных ориентиров.</w:t>
      </w:r>
    </w:p>
    <w:p w14:paraId="17760E88"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Модель мониторингового подхода к оценке эффективности педагогической технологии субъектно-ориентированного подхода к развитию культуры творческой самореализации студентов-педагогов в креативной образовательной деятельности включает: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деятельности; участников реализации мониторингового подхода;</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управленческий инструмент, внутреннее строение, назначение, место и время применения которого определяется в зависимости от особенностей предмета мониторинга.</w:t>
      </w:r>
    </w:p>
    <w:p w14:paraId="27182C15"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экспериментальном анализе эмпирических данных, полученных в ходе мониторинга, для нас было важно выявление реализации педагогической технологии субъектно-ориентированного подхода к развитию культуры творческой самореализации студентов-педагогов в креативной образовательной деятельности, которая способствовала значительному повышению у респондентов уровня культуры творческой самореализации студентов-педагогов как субъектов креативной образовательной деятельности.</w:t>
      </w:r>
    </w:p>
    <w:p w14:paraId="655FEFB4"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7. Полученная в ходе педагогического мониторинга информация была соотнесена с прошлыми результатами, что позволило выделить наметившиеся тенденции в процессе развития культуры </w:t>
      </w:r>
      <w:r>
        <w:rPr>
          <w:rFonts w:ascii="Verdana" w:hAnsi="Verdana"/>
          <w:color w:val="000000"/>
          <w:sz w:val="18"/>
          <w:szCs w:val="18"/>
        </w:rPr>
        <w:lastRenderedPageBreak/>
        <w:t>творческой самореализации студентов-педагогов в инновационных условиях обучения, обеспечить</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верное воспитательное рефлексивное воздействие, сущность и содержание которых могут быть перенесены в другие образовательные условия.</w:t>
      </w:r>
    </w:p>
    <w:p w14:paraId="2C7BB092"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Экспериментальная работа по развитию культуры творческой самореализации студентов-педагогов в креативной образовательной деятельности включала взаимосвязанные этапы, которые имели свои цели, задачи, содержание на пути к достижению студентами-педагогами индивидуальной траектории развития культуры творческой самореализации (с 2006 по 2012 гг.).</w:t>
      </w:r>
    </w:p>
    <w:p w14:paraId="2031A543"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Стержнем формирующего эксперимента явились педагогическая система и структурно-организационная модель педагогической технологии субъектно-ориентированного подхода к развитию культуры творческой самореализации студентов-педагогов в креативной образовательной деятельности, которые были разработаны на основе теоретического анализа научной литературы по данной проблеме, комплексного изучения всех сторон</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Fonts w:ascii="Verdana" w:hAnsi="Verdana"/>
          <w:color w:val="000000"/>
          <w:sz w:val="18"/>
          <w:szCs w:val="18"/>
        </w:rPr>
        <w:t>образовательного процесса с точки зрения творческой реализации самости личности.</w:t>
      </w:r>
    </w:p>
    <w:p w14:paraId="2B9DB51C"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Исходными принципами проведения экспериментальной части педагогического исследования являются:</w:t>
      </w:r>
    </w:p>
    <w:p w14:paraId="5C39CEBC"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ориентирование</w:t>
      </w:r>
      <w:r>
        <w:rPr>
          <w:rStyle w:val="WW8Num2z0"/>
          <w:rFonts w:ascii="Verdana" w:hAnsi="Verdana"/>
          <w:color w:val="000000"/>
          <w:sz w:val="18"/>
          <w:szCs w:val="18"/>
        </w:rPr>
        <w:t> </w:t>
      </w:r>
      <w:r>
        <w:rPr>
          <w:rFonts w:ascii="Verdana" w:hAnsi="Verdana"/>
          <w:color w:val="000000"/>
          <w:sz w:val="18"/>
          <w:szCs w:val="18"/>
        </w:rPr>
        <w:t>на личностные особенности студентов-педагогов, интересы, мотивы, ценности, современные проблемы практической подготовки педагогов;</w:t>
      </w:r>
    </w:p>
    <w:p w14:paraId="30BCDACA"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непрерывность работы по актуализации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студентов-педагогов, активизации мотивов самопознания, самореализации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направленных на развитие профессионально-творческих компетенций;</w:t>
      </w:r>
    </w:p>
    <w:p w14:paraId="58223EB7"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взаимодействие субъектов креативной образовательной деятельности по активизации ресурсов развития культуры творческой самореализации студентов-педагогов.</w:t>
      </w:r>
    </w:p>
    <w:p w14:paraId="34CCC953"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 ходе формирующего эксперимента на основе сравнения его результатов с материалами</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определялись доминирующие показатели (мотивы и ценности творческой деятельности, знания о культуре и творчестве,</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творческая деятельность) и адекватные им критерии, позволяют оценить развитие культуры творческой самореализации личности по четырем уровням: ситуативный (низкий), фрагментарный (средний),</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(выше среднего), системно-творческий (высокий), а результаты мониторинга обеспечивают обратную связь для своевременной их коррекции</w:t>
      </w:r>
    </w:p>
    <w:p w14:paraId="2F543CA3"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Результатом опытно-экспериментального исследования являются новообразования личности студентов-педагогов как субъектов: сформировавшиеся педагогические ценности, ярко выраженные потребности в творческой самореализации, наличие систематизированных</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знаний о ценностях, культуре и творчестве педагогического труда, профессионально-творческих компетенций, «Я-концепция творческой самореализации и саморазвития». Результаты теории и практики представлены в многочисленных публикациях соискателя.</w:t>
      </w:r>
    </w:p>
    <w:p w14:paraId="4DA6F7A1"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концепция, педагогическая система и технология субъектно-ориентированного подхода к развитию культуры творческой самореализации студентов-педагогов в креативной образовательной деятельности являются реалистичными, способствуют повышению эффективности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осмысления, ценностной ориентации и творческой реализации своей самости.</w:t>
      </w:r>
    </w:p>
    <w:p w14:paraId="1976C118"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Проведенная опытно-экспериментальная работа позволила подтвердить основные положения выдвинутой гипотезы. Выявленные взаимосвязи представили возможность разработать и апробировать научно-практические рекомендации по повышению эффективности развития культуры творческой самореализации студентов-педагогов в креативной образовательной деятельности, которые отражены в научных статьях, учебно-научно-методических рекомендациях автора, применяются в системе повышения квалификации работников образования, реализуются в рамках инновационного проекта «Цивилизация и культура, сравнительный анализ развития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обучающейся молодежи в процессе профессионального образования, самореализации и</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Fonts w:ascii="Verdana" w:hAnsi="Verdana"/>
          <w:color w:val="000000"/>
          <w:sz w:val="18"/>
          <w:szCs w:val="18"/>
        </w:rPr>
        <w:t>» в условиях Российско-американской научно-</w:t>
      </w:r>
      <w:r>
        <w:rPr>
          <w:rFonts w:ascii="Verdana" w:hAnsi="Verdana"/>
          <w:color w:val="000000"/>
          <w:sz w:val="18"/>
          <w:szCs w:val="18"/>
        </w:rPr>
        <w:lastRenderedPageBreak/>
        <w:t>исследовательской лаборатории,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вузе педагогических дисциплин, курсов по выбору студентов и организации разных видов педагогической практики, представляют значительный интерес в рамках I направления Плана фундаментальных исследований</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w:t>
      </w:r>
    </w:p>
    <w:p w14:paraId="7BDA74E1"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6C2E0AA"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педагогическое исследование позволило сделать следующие выводы:</w:t>
      </w:r>
    </w:p>
    <w:p w14:paraId="7D319639"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Выявлена педагогическая характеристика феномена культуры творческой самореализации студентов-педагогов как системно-интегративного и динамичного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качества, особенностями которого является высокий уровень: знаний о творчестве, ценностно-смысловых ориентаций на творчество, профессионально-творческих компетенций, способности к творческому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w:t>
      </w:r>
    </w:p>
    <w:p w14:paraId="725CF8F2"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Получен новый научный результат в разработке концепции субъектно-ориентированного подхода к развитию культуры творческой самореализации студентов-педагогов, который является основополагающим и обеспечивает интеграцию</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и аксиологического, компетентностного и заданного, акмеологического и субъектно-ориентированного подходов, направленную на активизацию и интенсификацию творческой самореализации и саморазвития.</w:t>
      </w:r>
    </w:p>
    <w:p w14:paraId="73C76003"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Спроектирована многомерная модель творческой самореализации студентов-педагогов, которая включает базовые компоненты творческой самореализации (ценностно-целевой, мотивационно-смысловой, эмоционально-регулятивный и деятельностно-творческий), виды креативной образовательной деятельности (учебно-исследовательский, проектно-творческий, художественно -творческий, научно-исследовательский, профессионально-творческий) и уровни их развития (системно-творческий (высокий), эвристический (выше среднего), фрагментарный (средний), ситуативный (низкий)).</w:t>
      </w:r>
    </w:p>
    <w:p w14:paraId="42BB35EC"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Расширено и представлено ключевое понятие «</w:t>
      </w:r>
      <w:r>
        <w:rPr>
          <w:rStyle w:val="WW8Num3z0"/>
          <w:rFonts w:ascii="Verdana" w:hAnsi="Verdana"/>
          <w:color w:val="4682B4"/>
          <w:sz w:val="18"/>
          <w:szCs w:val="18"/>
        </w:rPr>
        <w:t>развитие культуры творческой самореализации личности</w:t>
      </w:r>
      <w:r>
        <w:rPr>
          <w:rFonts w:ascii="Verdana" w:hAnsi="Verdana"/>
          <w:color w:val="000000"/>
          <w:sz w:val="18"/>
          <w:szCs w:val="18"/>
        </w:rPr>
        <w:t>», которое в отличие от ранее известных в науке, предполагает многомерность и</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творческой самореализации и саморазвития в процессах самости.</w:t>
      </w:r>
    </w:p>
    <w:p w14:paraId="231068B1"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Определено, что успешному осуществлению развития культуры творческой самореализации студентов-педагогов способствует спроектированная педагогическая система субъектно-ориентированного подхода, которая включает разработку ее структурных компонентов (субъекты, цель креативной образовательной деятельности, содержание, формы и методы обучения, психологический механизм и результат креативной образовательной деятельности) и обеспечивает успешное формирование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студентов-педагогов в творческой самореализации и</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Fonts w:ascii="Verdana" w:hAnsi="Verdana"/>
          <w:color w:val="000000"/>
          <w:sz w:val="18"/>
          <w:szCs w:val="18"/>
        </w:rPr>
        <w:t>.</w:t>
      </w:r>
    </w:p>
    <w:p w14:paraId="478D0C7E"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Доказано, что педагогическая технология субъектно-ориентированного подхода к развитию культуры творческой самореализации студентов-педагогов, представляющая субъектность креативной образовательной деятельности, характеризуется связью между ее компонентами, логикой построения, определяется содержанием деятельности по выявленной системе организационно-педагогических условий, ее апробацией в креативной образовательной деятельности и включает структурный,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оценочно-результативный компоненты.</w:t>
      </w:r>
    </w:p>
    <w:p w14:paraId="09250E7A" w14:textId="77777777" w:rsidR="00CC193F" w:rsidRDefault="00CC193F" w:rsidP="00CC193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Выявлена и экспериментально проверена система организационно-педагогических условий успешного развития культуры творческой самореализации студентов-педагогов: актуализация субъектного опыта в творческой деятельности и расширение</w:t>
      </w:r>
      <w:r>
        <w:rPr>
          <w:rStyle w:val="WW8Num2z0"/>
          <w:rFonts w:ascii="Verdana" w:hAnsi="Verdana"/>
          <w:color w:val="000000"/>
          <w:sz w:val="18"/>
          <w:szCs w:val="18"/>
        </w:rPr>
        <w:t> </w:t>
      </w:r>
      <w:r>
        <w:rPr>
          <w:rStyle w:val="WW8Num3z0"/>
          <w:rFonts w:ascii="Verdana" w:hAnsi="Verdana"/>
          <w:color w:val="4682B4"/>
          <w:sz w:val="18"/>
          <w:szCs w:val="18"/>
        </w:rPr>
        <w:t>диалогической</w:t>
      </w:r>
      <w:r>
        <w:rPr>
          <w:rStyle w:val="WW8Num2z0"/>
          <w:rFonts w:ascii="Verdana" w:hAnsi="Verdana"/>
          <w:color w:val="000000"/>
          <w:sz w:val="18"/>
          <w:szCs w:val="18"/>
        </w:rPr>
        <w:t> </w:t>
      </w:r>
      <w:r>
        <w:rPr>
          <w:rFonts w:ascii="Verdana" w:hAnsi="Verdana"/>
          <w:color w:val="000000"/>
          <w:sz w:val="18"/>
          <w:szCs w:val="18"/>
        </w:rPr>
        <w:t>субъектной функции студентов-педагогов в креативной образовательной деятельности; создание банка творческих проблем, позволяющих реализовывать</w:t>
      </w:r>
      <w:r>
        <w:rPr>
          <w:rStyle w:val="WW8Num2z0"/>
          <w:rFonts w:ascii="Verdana" w:hAnsi="Verdana"/>
          <w:color w:val="000000"/>
          <w:sz w:val="18"/>
          <w:szCs w:val="18"/>
        </w:rPr>
        <w:t> </w:t>
      </w:r>
      <w:r>
        <w:rPr>
          <w:rStyle w:val="WW8Num3z0"/>
          <w:rFonts w:ascii="Verdana" w:hAnsi="Verdana"/>
          <w:color w:val="4682B4"/>
          <w:sz w:val="18"/>
          <w:szCs w:val="18"/>
        </w:rPr>
        <w:t>субъектную</w:t>
      </w:r>
      <w:r>
        <w:rPr>
          <w:rStyle w:val="WW8Num2z0"/>
          <w:rFonts w:ascii="Verdana" w:hAnsi="Verdana"/>
          <w:color w:val="000000"/>
          <w:sz w:val="18"/>
          <w:szCs w:val="18"/>
        </w:rPr>
        <w:t> </w:t>
      </w:r>
      <w:r>
        <w:rPr>
          <w:rFonts w:ascii="Verdana" w:hAnsi="Verdana"/>
          <w:color w:val="000000"/>
          <w:sz w:val="18"/>
          <w:szCs w:val="18"/>
        </w:rPr>
        <w:t>позицию студентов-педагогов в формировании профессионально-творческих компетенций; использование развивающего комплекса технологий обучения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ориентированная, ценностно-ориентирующая и технология творческого развития) при включении студентов-педагогов в разные виды креативной образовательной деятельности.</w:t>
      </w:r>
    </w:p>
    <w:p w14:paraId="6DA9037B"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Доказано, что разработанный и реализованный критериально-оценочный инструментарий способствует выявлению уровня развития культуры творческой самореализации студентов-</w:t>
      </w:r>
      <w:r>
        <w:rPr>
          <w:rFonts w:ascii="Verdana" w:hAnsi="Verdana"/>
          <w:color w:val="000000"/>
          <w:sz w:val="18"/>
          <w:szCs w:val="18"/>
        </w:rPr>
        <w:lastRenderedPageBreak/>
        <w:t>педагогов в креативной образовательной деятельности.</w:t>
      </w:r>
    </w:p>
    <w:p w14:paraId="07F7897C" w14:textId="77777777" w:rsidR="00CC193F" w:rsidRDefault="00CC193F" w:rsidP="00CC193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Результатом опытно-экспериментального исследования являются сформированные педагогические ценности, ярко выраженные потребности в творческой самореализации, систематизированные целостные знания о ценностях, культуре и творчестве педагогического труда, профессионально-творческие компетенции, «Я-концепция творческой самореализации и саморазвития», что свидетельствует о повышении уровня развития культуры творческой самореализации студентов-педагогов в креативной образовательной деятельности. Результаты теории и практики представлены в многочисленных публикациях соискателя.</w:t>
      </w:r>
    </w:p>
    <w:p w14:paraId="3E622101" w14:textId="77777777" w:rsidR="00CC193F" w:rsidRDefault="00CC193F" w:rsidP="00CC193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Милинис, Ольга Артуровна, 2012 год</w:t>
      </w:r>
    </w:p>
    <w:p w14:paraId="5598FDB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Абдеев</w:t>
      </w:r>
      <w:r>
        <w:rPr>
          <w:rStyle w:val="WW8Num2z0"/>
          <w:rFonts w:ascii="Verdana" w:hAnsi="Verdana"/>
          <w:color w:val="000000"/>
          <w:sz w:val="18"/>
          <w:szCs w:val="18"/>
        </w:rPr>
        <w:t> </w:t>
      </w:r>
      <w:r>
        <w:rPr>
          <w:rFonts w:ascii="Verdana" w:hAnsi="Verdana"/>
          <w:color w:val="000000"/>
          <w:sz w:val="18"/>
          <w:szCs w:val="18"/>
        </w:rPr>
        <w:t>Р.Ф. Философия информационной цивилизации: Диалектика прогрессивной линии развития как</w:t>
      </w:r>
      <w:r>
        <w:rPr>
          <w:rStyle w:val="WW8Num2z0"/>
          <w:rFonts w:ascii="Verdana" w:hAnsi="Verdana"/>
          <w:color w:val="000000"/>
          <w:sz w:val="18"/>
          <w:szCs w:val="18"/>
        </w:rPr>
        <w:t> </w:t>
      </w:r>
      <w:r>
        <w:rPr>
          <w:rStyle w:val="WW8Num3z0"/>
          <w:rFonts w:ascii="Verdana" w:hAnsi="Verdana"/>
          <w:color w:val="4682B4"/>
          <w:sz w:val="18"/>
          <w:szCs w:val="18"/>
        </w:rPr>
        <w:t>гуманная</w:t>
      </w:r>
      <w:r>
        <w:rPr>
          <w:rStyle w:val="WW8Num2z0"/>
          <w:rFonts w:ascii="Verdana" w:hAnsi="Verdana"/>
          <w:color w:val="000000"/>
          <w:sz w:val="18"/>
          <w:szCs w:val="18"/>
        </w:rPr>
        <w:t> </w:t>
      </w:r>
      <w:r>
        <w:rPr>
          <w:rFonts w:ascii="Verdana" w:hAnsi="Verdana"/>
          <w:color w:val="000000"/>
          <w:sz w:val="18"/>
          <w:szCs w:val="18"/>
        </w:rPr>
        <w:t>общечеловеческая философия для XX1.в.: учебное пособие.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1994. - 334 с.</w:t>
      </w:r>
    </w:p>
    <w:p w14:paraId="694AA4A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М.: Мысль, 1991. -299с.</w:t>
      </w:r>
    </w:p>
    <w:p w14:paraId="6F9BA3E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И.Г., Додока С.Н. Формирование общих компетенций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процессе дистанционного обучения / под науч. ред. B.C.</w:t>
      </w:r>
      <w:r>
        <w:rPr>
          <w:rStyle w:val="WW8Num2z0"/>
          <w:rFonts w:ascii="Verdana" w:hAnsi="Verdana"/>
          <w:color w:val="000000"/>
          <w:sz w:val="18"/>
          <w:szCs w:val="18"/>
        </w:rPr>
        <w:t> </w:t>
      </w:r>
      <w:r>
        <w:rPr>
          <w:rStyle w:val="WW8Num3z0"/>
          <w:rFonts w:ascii="Verdana" w:hAnsi="Verdana"/>
          <w:color w:val="4682B4"/>
          <w:sz w:val="18"/>
          <w:szCs w:val="18"/>
        </w:rPr>
        <w:t>Леднева</w:t>
      </w:r>
      <w:r>
        <w:rPr>
          <w:rFonts w:ascii="Verdana" w:hAnsi="Verdana"/>
          <w:color w:val="000000"/>
          <w:sz w:val="18"/>
          <w:szCs w:val="18"/>
        </w:rPr>
        <w:t>, С.Е. Шишова. М.: НЦСиМО, 2000. - 292 с.</w:t>
      </w:r>
    </w:p>
    <w:p w14:paraId="40ECFF0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 Акмеология. Настоящий человек. Каков он и как им становятся?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Н.В. Васиной. М.: Речь, 2010. - 224 с.</w:t>
      </w:r>
    </w:p>
    <w:p w14:paraId="5F00D5C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 Акмеология: Учебник / Под общ. ред. A.A. Деркача.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2002. - 650 с.</w:t>
      </w:r>
    </w:p>
    <w:p w14:paraId="3E17425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Размышления о гуманной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Издательский Дом Шалвы</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1995. - 496 с.</w:t>
      </w:r>
    </w:p>
    <w:p w14:paraId="1D59AD4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Школа жизни.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1998. - 80 с.</w:t>
      </w:r>
    </w:p>
    <w:p w14:paraId="145A095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1977.</w:t>
      </w:r>
    </w:p>
    <w:p w14:paraId="5D25021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Педагогические приложения современной психологии // Хрестоматия по возрастной и педагогической психологии. Работы советских психологов периода 1946-1980 гг. / Под ред. И.И.Ильясова, В.Я.Ляудис. М., 1981.</w:t>
      </w:r>
    </w:p>
    <w:p w14:paraId="6FCDB14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Психология и проблемы современного человекознания / под ред. A.A. Бодалева. М.: Воронеж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МОДЕК», 1996. - 384 с.</w:t>
      </w:r>
    </w:p>
    <w:p w14:paraId="4117B05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Конкурентология.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конкурентоспособности. Казань: Центр инновационных технологий, 2004. - 468 с.</w:t>
      </w:r>
    </w:p>
    <w:p w14:paraId="44D5AE1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Концептуальная педагогическая прогностика: монография. Казань: Центр инновационных технологий, 2010. - 220с.</w:t>
      </w:r>
    </w:p>
    <w:p w14:paraId="548454B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высшей школы. Инновационно-прогностический курс: учебное пособие. Казань: Центр инновационных технологий, 2005. - 500 с.</w:t>
      </w:r>
    </w:p>
    <w:p w14:paraId="73B2B85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учеб. курс для творческого саморазвития. -2-е изд. Казань: Центр инновационных технологий, 2006. - 608 с.</w:t>
      </w:r>
    </w:p>
    <w:p w14:paraId="2A569C8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Сертификат творческих достижений студента Казань: Центр инновационных технологий, 2008. - 48 с.</w:t>
      </w:r>
    </w:p>
    <w:p w14:paraId="57BEABA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Милинис O.A. Проектирование многомерной модели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студентов-педагогов // Образование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2012. - № 1. - С.44-50.</w:t>
      </w:r>
    </w:p>
    <w:p w14:paraId="48CBCE4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Ю.В. Ориентация обучения студентов-журналистов на саморазвитие конкурентоспособности. Казань: Центр инновационных технологий, 2008. - 300 с.</w:t>
      </w:r>
    </w:p>
    <w:p w14:paraId="4DB564D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Анненкова</w:t>
      </w:r>
      <w:r>
        <w:rPr>
          <w:rStyle w:val="WW8Num2z0"/>
          <w:rFonts w:ascii="Verdana" w:hAnsi="Verdana"/>
          <w:color w:val="000000"/>
          <w:sz w:val="18"/>
          <w:szCs w:val="18"/>
        </w:rPr>
        <w:t> </w:t>
      </w:r>
      <w:r>
        <w:rPr>
          <w:rFonts w:ascii="Verdana" w:hAnsi="Verdana"/>
          <w:color w:val="000000"/>
          <w:sz w:val="18"/>
          <w:szCs w:val="18"/>
        </w:rPr>
        <w:t>Н.В. Основные характеристики студента как субъекта образовательного процесса // Проблемы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-2008.-№4.-С. 111-113.</w:t>
      </w:r>
    </w:p>
    <w:p w14:paraId="42EB61C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 Антология мировой философии: Возрождение. Минск-М.: Харвест: ACT, 2001.-927 с.</w:t>
      </w:r>
    </w:p>
    <w:p w14:paraId="5B12F3E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Анцыферова</w:t>
      </w:r>
      <w:r>
        <w:rPr>
          <w:rStyle w:val="WW8Num2z0"/>
          <w:rFonts w:ascii="Verdana" w:hAnsi="Verdana"/>
          <w:color w:val="000000"/>
          <w:sz w:val="18"/>
          <w:szCs w:val="18"/>
        </w:rPr>
        <w:t> </w:t>
      </w:r>
      <w:r>
        <w:rPr>
          <w:rFonts w:ascii="Verdana" w:hAnsi="Verdana"/>
          <w:color w:val="000000"/>
          <w:sz w:val="18"/>
          <w:szCs w:val="18"/>
        </w:rPr>
        <w:t>Л.И. Развитие личности и проблемы геронтопсихологии. -М.: Изд-во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134 с.</w:t>
      </w:r>
    </w:p>
    <w:p w14:paraId="01247C6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Артамонова</w:t>
      </w:r>
      <w:r>
        <w:rPr>
          <w:rStyle w:val="WW8Num2z0"/>
          <w:rFonts w:ascii="Verdana" w:hAnsi="Verdana"/>
          <w:color w:val="000000"/>
          <w:sz w:val="18"/>
          <w:szCs w:val="18"/>
        </w:rPr>
        <w:t> </w:t>
      </w:r>
      <w:r>
        <w:rPr>
          <w:rFonts w:ascii="Verdana" w:hAnsi="Verdana"/>
          <w:color w:val="000000"/>
          <w:sz w:val="18"/>
          <w:szCs w:val="18"/>
        </w:rPr>
        <w:t xml:space="preserve">Е.И. Философско-педагогические основы духовной культуры современного </w:t>
      </w:r>
      <w:r>
        <w:rPr>
          <w:rFonts w:ascii="Verdana" w:hAnsi="Verdana"/>
          <w:color w:val="000000"/>
          <w:sz w:val="18"/>
          <w:szCs w:val="18"/>
        </w:rPr>
        <w:lastRenderedPageBreak/>
        <w:t>учителя: монография. М.: Прометей, 2007. -288 с.</w:t>
      </w:r>
    </w:p>
    <w:p w14:paraId="6FC542D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Культурно-историческая психология и конструирование миров. М., Воронеж, 1996. - 212 с.</w:t>
      </w:r>
    </w:p>
    <w:p w14:paraId="7DA1767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Астахова</w:t>
      </w:r>
      <w:r>
        <w:rPr>
          <w:rFonts w:ascii="Verdana" w:hAnsi="Verdana"/>
          <w:color w:val="000000"/>
          <w:sz w:val="18"/>
          <w:szCs w:val="18"/>
        </w:rPr>
        <w:t>, В.И. Студент XXI века: его сущностные черты и характерные особенности / Астахова В.И. // Alma Mater. 2010. - №8. -С. 60-63.</w:t>
      </w:r>
    </w:p>
    <w:p w14:paraId="364A822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Асташова</w:t>
      </w:r>
      <w:r>
        <w:rPr>
          <w:rStyle w:val="WW8Num2z0"/>
          <w:rFonts w:ascii="Verdana" w:hAnsi="Verdana"/>
          <w:color w:val="000000"/>
          <w:sz w:val="18"/>
          <w:szCs w:val="18"/>
        </w:rPr>
        <w:t> </w:t>
      </w:r>
      <w:r>
        <w:rPr>
          <w:rFonts w:ascii="Verdana" w:hAnsi="Verdana"/>
          <w:color w:val="000000"/>
          <w:sz w:val="18"/>
          <w:szCs w:val="18"/>
        </w:rPr>
        <w:t>H.A. Аксиологическое образование современного учителя: методология, концепция, модели и технологии развития:дисс.док.пед.наук. Брянск, 2001. - 450 с.</w:t>
      </w:r>
    </w:p>
    <w:p w14:paraId="636F102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Асташова</w:t>
      </w:r>
      <w:r>
        <w:rPr>
          <w:rStyle w:val="WW8Num2z0"/>
          <w:rFonts w:ascii="Verdana" w:hAnsi="Verdana"/>
          <w:color w:val="000000"/>
          <w:sz w:val="18"/>
          <w:szCs w:val="18"/>
        </w:rPr>
        <w:t> </w:t>
      </w:r>
      <w:r>
        <w:rPr>
          <w:rFonts w:ascii="Verdana" w:hAnsi="Verdana"/>
          <w:color w:val="000000"/>
          <w:sz w:val="18"/>
          <w:szCs w:val="18"/>
        </w:rPr>
        <w:t>H.A. Учитель: проблема выбора и формирование ценностей.- М: Воронеж, Изд-во НПО «</w:t>
      </w:r>
      <w:r>
        <w:rPr>
          <w:rStyle w:val="WW8Num3z0"/>
          <w:rFonts w:ascii="Verdana" w:hAnsi="Verdana"/>
          <w:color w:val="4682B4"/>
          <w:sz w:val="18"/>
          <w:szCs w:val="18"/>
        </w:rPr>
        <w:t>МОДЭК</w:t>
      </w:r>
      <w:r>
        <w:rPr>
          <w:rFonts w:ascii="Verdana" w:hAnsi="Verdana"/>
          <w:color w:val="000000"/>
          <w:sz w:val="18"/>
          <w:szCs w:val="18"/>
        </w:rPr>
        <w:t>», 2000. 271 с.</w:t>
      </w:r>
    </w:p>
    <w:p w14:paraId="36CC15D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 Афанасьев В. Проектирование педагогических технологий //Высшее образование в России. 2001. - № 4. - С. 147-150.</w:t>
      </w:r>
    </w:p>
    <w:p w14:paraId="4E6EB93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Ахулкова</w:t>
      </w:r>
      <w:r>
        <w:rPr>
          <w:rStyle w:val="WW8Num2z0"/>
          <w:rFonts w:ascii="Verdana" w:hAnsi="Verdana"/>
          <w:color w:val="000000"/>
          <w:sz w:val="18"/>
          <w:szCs w:val="18"/>
        </w:rPr>
        <w:t> </w:t>
      </w:r>
      <w:r>
        <w:rPr>
          <w:rFonts w:ascii="Verdana" w:hAnsi="Verdana"/>
          <w:color w:val="000000"/>
          <w:sz w:val="18"/>
          <w:szCs w:val="18"/>
        </w:rPr>
        <w:t>А.И., Образцов П.И, Черниченко О.Ф. Проектирование и конструирование профессионально-ориентированной технологии обучения: Учебно-методическое пособие / Под общ. ред. профессора П.И. Образцова. Орел:</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2003. - 94 с.</w:t>
      </w:r>
    </w:p>
    <w:p w14:paraId="08C534B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Болонский процесс: курс лекций. М.: Логос, 2004. -214с.</w:t>
      </w:r>
    </w:p>
    <w:p w14:paraId="108475B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Компетенции в профессиональном образовании (к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 Высшее образование в России. 2004. - № 11. - С. 17-22.</w:t>
      </w:r>
    </w:p>
    <w:p w14:paraId="44A41B5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Байкова</w:t>
      </w:r>
      <w:r>
        <w:rPr>
          <w:rStyle w:val="WW8Num2z0"/>
          <w:rFonts w:ascii="Verdana" w:hAnsi="Verdana"/>
          <w:color w:val="000000"/>
          <w:sz w:val="18"/>
          <w:szCs w:val="18"/>
        </w:rPr>
        <w:t> </w:t>
      </w:r>
      <w:r>
        <w:rPr>
          <w:rFonts w:ascii="Verdana" w:hAnsi="Verdana"/>
          <w:color w:val="000000"/>
          <w:sz w:val="18"/>
          <w:szCs w:val="18"/>
        </w:rPr>
        <w:t>Л.А., Гребенкина Л.К.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и педагогические технологии. М., 2000. - С. 98.</w:t>
      </w:r>
    </w:p>
    <w:p w14:paraId="66BA6F4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Г.С. Диалектика творчества. М., 1984. - С. 17-29.</w:t>
      </w:r>
    </w:p>
    <w:p w14:paraId="194B4B3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 Батракова, С.Н. Методология становления педагогического процесса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2003. - №3. - С. 11 -16.</w:t>
      </w:r>
    </w:p>
    <w:p w14:paraId="78902ED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Батышев</w:t>
      </w:r>
      <w:r>
        <w:rPr>
          <w:rStyle w:val="WW8Num2z0"/>
          <w:rFonts w:ascii="Verdana" w:hAnsi="Verdana"/>
          <w:color w:val="000000"/>
          <w:sz w:val="18"/>
          <w:szCs w:val="18"/>
        </w:rPr>
        <w:t> </w:t>
      </w:r>
      <w:r>
        <w:rPr>
          <w:rFonts w:ascii="Verdana" w:hAnsi="Verdana"/>
          <w:color w:val="000000"/>
          <w:sz w:val="18"/>
          <w:szCs w:val="18"/>
        </w:rPr>
        <w:t>С.Я., Яковлева М.В., Скандии В.А. Профессиональная педагогика. М.: Ассоциация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 1997.- 198 с.</w:t>
      </w:r>
    </w:p>
    <w:p w14:paraId="4E6246C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Эстетика словесного творчества. 2-е изд. - М.: Искусство, 1986. - 444 с.</w:t>
      </w:r>
    </w:p>
    <w:p w14:paraId="2B42E5A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Безюлева</w:t>
      </w:r>
      <w:r>
        <w:rPr>
          <w:rStyle w:val="WW8Num2z0"/>
          <w:rFonts w:ascii="Verdana" w:hAnsi="Verdana"/>
          <w:color w:val="000000"/>
          <w:sz w:val="18"/>
          <w:szCs w:val="18"/>
        </w:rPr>
        <w:t> </w:t>
      </w:r>
      <w:r>
        <w:rPr>
          <w:rFonts w:ascii="Verdana" w:hAnsi="Verdana"/>
          <w:color w:val="000000"/>
          <w:sz w:val="18"/>
          <w:szCs w:val="18"/>
        </w:rPr>
        <w:t>Г.В. Профессиональная компетентность специалиста: взгляд психолога // Профессиональное образование. 2005. - № 12. - С. 24-25.</w:t>
      </w:r>
    </w:p>
    <w:p w14:paraId="40707CC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Белик</w:t>
      </w:r>
      <w:r>
        <w:rPr>
          <w:rStyle w:val="WW8Num2z0"/>
          <w:rFonts w:ascii="Verdana" w:hAnsi="Verdana"/>
          <w:color w:val="000000"/>
          <w:sz w:val="18"/>
          <w:szCs w:val="18"/>
        </w:rPr>
        <w:t> </w:t>
      </w:r>
      <w:r>
        <w:rPr>
          <w:rFonts w:ascii="Verdana" w:hAnsi="Verdana"/>
          <w:color w:val="000000"/>
          <w:sz w:val="18"/>
          <w:szCs w:val="18"/>
        </w:rPr>
        <w:t>A.A. Культура и личность.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2001. - 370 с.</w:t>
      </w:r>
    </w:p>
    <w:p w14:paraId="366F9A9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Жаворонков В. Д.,</w:t>
      </w:r>
      <w:r>
        <w:rPr>
          <w:rStyle w:val="WW8Num2z0"/>
          <w:rFonts w:ascii="Verdana" w:hAnsi="Verdana"/>
          <w:color w:val="000000"/>
          <w:sz w:val="18"/>
          <w:szCs w:val="18"/>
        </w:rPr>
        <w:t> </w:t>
      </w:r>
      <w:r>
        <w:rPr>
          <w:rStyle w:val="WW8Num3z0"/>
          <w:rFonts w:ascii="Verdana" w:hAnsi="Verdana"/>
          <w:color w:val="4682B4"/>
          <w:sz w:val="18"/>
          <w:szCs w:val="18"/>
        </w:rPr>
        <w:t>Силина</w:t>
      </w:r>
      <w:r>
        <w:rPr>
          <w:rStyle w:val="WW8Num2z0"/>
          <w:rFonts w:ascii="Verdana" w:hAnsi="Verdana"/>
          <w:color w:val="000000"/>
          <w:sz w:val="18"/>
          <w:szCs w:val="18"/>
        </w:rPr>
        <w:t> </w:t>
      </w:r>
      <w:r>
        <w:rPr>
          <w:rFonts w:ascii="Verdana" w:hAnsi="Verdana"/>
          <w:color w:val="000000"/>
          <w:sz w:val="18"/>
          <w:szCs w:val="18"/>
        </w:rPr>
        <w:t>С.Н. Педагогический мониторинг образовательного процесса. Шадринск: Изд-во Шадринского пед.инст-та, 1998. - 47 с.</w:t>
      </w:r>
    </w:p>
    <w:p w14:paraId="728B34F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C.B. Диалог основа профессии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 М., 2002.</w:t>
      </w:r>
    </w:p>
    <w:p w14:paraId="617C40A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О назначении человека. М.: Республика, 1993. - 382 с.</w:t>
      </w:r>
    </w:p>
    <w:p w14:paraId="76C8F47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Философия творчества, культуры и искусства: в 2 т. М.: «Лига», 1994. - Т. 1. - 542 с.</w:t>
      </w:r>
    </w:p>
    <w:p w14:paraId="1656B8F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Смысл творчества // Философия творчества, культуры и искусства. М.: Искусство, 1994. - 336 с.</w:t>
      </w:r>
    </w:p>
    <w:p w14:paraId="1801D56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Берулава</w:t>
      </w:r>
      <w:r>
        <w:rPr>
          <w:rStyle w:val="WW8Num2z0"/>
          <w:rFonts w:ascii="Verdana" w:hAnsi="Verdana"/>
          <w:color w:val="000000"/>
          <w:sz w:val="18"/>
          <w:szCs w:val="18"/>
        </w:rPr>
        <w:t> </w:t>
      </w:r>
      <w:r>
        <w:rPr>
          <w:rFonts w:ascii="Verdana" w:hAnsi="Verdana"/>
          <w:color w:val="000000"/>
          <w:sz w:val="18"/>
          <w:szCs w:val="18"/>
        </w:rPr>
        <w:t>М.Н. Нация в опасности // Педагогика. 2009. - № 5. - С. 3-6.</w:t>
      </w:r>
    </w:p>
    <w:p w14:paraId="1963F6A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Педагогика и прогрессивные технологии обучения. -М.: Изд-во Института профессионального образования МО России, 1995.- 185 с.</w:t>
      </w:r>
    </w:p>
    <w:p w14:paraId="2AFA4DA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Культура: диалог культур (опыт определения) // Вопросы философии. 1989. - № 6. - С. 34-43.</w:t>
      </w:r>
    </w:p>
    <w:p w14:paraId="5F8178C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Мышление как творчество: введение в логику</w:t>
      </w:r>
      <w:r>
        <w:rPr>
          <w:rStyle w:val="WW8Num2z0"/>
          <w:rFonts w:ascii="Verdana" w:hAnsi="Verdana"/>
          <w:color w:val="000000"/>
          <w:sz w:val="18"/>
          <w:szCs w:val="18"/>
        </w:rPr>
        <w:t> </w:t>
      </w:r>
      <w:r>
        <w:rPr>
          <w:rStyle w:val="WW8Num3z0"/>
          <w:rFonts w:ascii="Verdana" w:hAnsi="Verdana"/>
          <w:color w:val="4682B4"/>
          <w:sz w:val="18"/>
          <w:szCs w:val="18"/>
        </w:rPr>
        <w:t>мысленного</w:t>
      </w:r>
      <w:r>
        <w:rPr>
          <w:rStyle w:val="WW8Num2z0"/>
          <w:rFonts w:ascii="Verdana" w:hAnsi="Verdana"/>
          <w:color w:val="000000"/>
          <w:sz w:val="18"/>
          <w:szCs w:val="18"/>
        </w:rPr>
        <w:t> </w:t>
      </w:r>
      <w:r>
        <w:rPr>
          <w:rFonts w:ascii="Verdana" w:hAnsi="Verdana"/>
          <w:color w:val="000000"/>
          <w:sz w:val="18"/>
          <w:szCs w:val="18"/>
        </w:rPr>
        <w:t>диалога. М. : Политиздат, 1975. - 398 с.</w:t>
      </w:r>
    </w:p>
    <w:p w14:paraId="050328D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46. Бим-Бад Б.М. Педагогический словарь. М.: Большая Российская Энциклопедия, 2002. - С. 178.</w:t>
      </w:r>
    </w:p>
    <w:p w14:paraId="65434D1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Блимготова</w:t>
      </w:r>
      <w:r>
        <w:rPr>
          <w:rStyle w:val="WW8Num2z0"/>
          <w:rFonts w:ascii="Verdana" w:hAnsi="Verdana"/>
          <w:color w:val="000000"/>
          <w:sz w:val="18"/>
          <w:szCs w:val="18"/>
        </w:rPr>
        <w:t> </w:t>
      </w:r>
      <w:r>
        <w:rPr>
          <w:rFonts w:ascii="Verdana" w:hAnsi="Verdana"/>
          <w:color w:val="000000"/>
          <w:sz w:val="18"/>
          <w:szCs w:val="18"/>
        </w:rPr>
        <w:t>М.И. Проблемы развития творческого потенциала личности // Научно-теоретический журнал «Научные проблемы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исследований» Выпуск 5 (1)- 2009 г. С. 4-9.</w:t>
      </w:r>
    </w:p>
    <w:p w14:paraId="61F1955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Бобиенко</w:t>
      </w:r>
      <w:r>
        <w:rPr>
          <w:rStyle w:val="WW8Num2z0"/>
          <w:rFonts w:ascii="Verdana" w:hAnsi="Verdana"/>
          <w:color w:val="000000"/>
          <w:sz w:val="18"/>
          <w:szCs w:val="18"/>
        </w:rPr>
        <w:t> </w:t>
      </w:r>
      <w:r>
        <w:rPr>
          <w:rFonts w:ascii="Verdana" w:hAnsi="Verdana"/>
          <w:color w:val="000000"/>
          <w:sz w:val="18"/>
          <w:szCs w:val="18"/>
        </w:rPr>
        <w:t>О.М. Теоретические подходы к проблеме ключевых компетенций // Вестник ТИСБИ. 2003. - Вып. № 2. - С. 32-41.</w:t>
      </w:r>
    </w:p>
    <w:p w14:paraId="0BFC167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В.И. Педагогическая технология. Пятигорск,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1997. -245 с.</w:t>
      </w:r>
    </w:p>
    <w:p w14:paraId="60F6622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Л.И. Сравнительный анализ двух педагогических технологий 20-х годов// История педагогической технологии / Под ред.М.Г.</w:t>
      </w:r>
      <w:r>
        <w:rPr>
          <w:rStyle w:val="WW8Num2z0"/>
          <w:rFonts w:ascii="Verdana" w:hAnsi="Verdana"/>
          <w:color w:val="000000"/>
          <w:sz w:val="18"/>
          <w:szCs w:val="18"/>
        </w:rPr>
        <w:t> </w:t>
      </w:r>
      <w:r>
        <w:rPr>
          <w:rStyle w:val="WW8Num3z0"/>
          <w:rFonts w:ascii="Verdana" w:hAnsi="Verdana"/>
          <w:color w:val="4682B4"/>
          <w:sz w:val="18"/>
          <w:szCs w:val="18"/>
        </w:rPr>
        <w:t>Плохова</w:t>
      </w:r>
      <w:r>
        <w:rPr>
          <w:rFonts w:ascii="Verdana" w:hAnsi="Verdana"/>
          <w:color w:val="000000"/>
          <w:sz w:val="18"/>
          <w:szCs w:val="18"/>
        </w:rPr>
        <w:t>, Ф.А. Фрадкина. М.,1992.</w:t>
      </w:r>
    </w:p>
    <w:p w14:paraId="671FDE8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О предмете и методе исследования творческих способностей // Психологический журнал. 1995. - Т. 16. - №5. -С. 49-58.</w:t>
      </w:r>
    </w:p>
    <w:p w14:paraId="4CA9175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Психология творческих способностей: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М.: Академия, 2002. - 317с.</w:t>
      </w:r>
    </w:p>
    <w:p w14:paraId="0DF1623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Пути к творчеству. М.: Знание, 1981. - 96с</w:t>
      </w:r>
    </w:p>
    <w:p w14:paraId="00508F6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Общение и диалог в практике обучения, воспитания и психологической консультации. -М., 2007. 164 с.</w:t>
      </w:r>
    </w:p>
    <w:p w14:paraId="2D9A0C3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избранные психологические труды /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Москва; Воронеж: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1995. - 267 с.</w:t>
      </w:r>
    </w:p>
    <w:p w14:paraId="09D3F48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Сериков В.В. Компетентностная модель: от идеи к образовательной программе // Педагогика. 2003. - № 10. - С. 31-36.</w:t>
      </w:r>
    </w:p>
    <w:p w14:paraId="2359812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57. Большая Советская Энциклопедия: В 12 т. -М., 2001. Т. 1-12.</w:t>
      </w:r>
    </w:p>
    <w:p w14:paraId="3BBD0E1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58. Большой толковый словарь русского языка / под ред. С.А. Кузнецова. -СПб.: «</w:t>
      </w:r>
      <w:r>
        <w:rPr>
          <w:rStyle w:val="WW8Num3z0"/>
          <w:rFonts w:ascii="Verdana" w:hAnsi="Verdana"/>
          <w:color w:val="4682B4"/>
          <w:sz w:val="18"/>
          <w:szCs w:val="18"/>
        </w:rPr>
        <w:t>Норинт</w:t>
      </w:r>
      <w:r>
        <w:rPr>
          <w:rFonts w:ascii="Verdana" w:hAnsi="Verdana"/>
          <w:color w:val="000000"/>
          <w:sz w:val="18"/>
          <w:szCs w:val="18"/>
        </w:rPr>
        <w:t>», 1998. 667 с.</w:t>
      </w:r>
    </w:p>
    <w:p w14:paraId="5ED2360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Воспитание как возрождение Гражданина, Человека, Культуры и Нравственности: Исходные посылки поиска подхода к воспитанию. Ростов - н/Д., 1993. -С. 17-24.</w:t>
      </w:r>
    </w:p>
    <w:p w14:paraId="4170D60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Педагогическая культура как общественная и личная ценность // Педагогика 1999 - № 3. - С. 37-43.</w:t>
      </w:r>
    </w:p>
    <w:p w14:paraId="20CEEE8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Развитие теории воспитания в современной России. Электронный ресурс. URL: http://mgopu.ru/PVU/conferences/sobor/ (дата обращения 23.02.2010).</w:t>
      </w:r>
    </w:p>
    <w:p w14:paraId="3DA1AF2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Ценностные основания личностно-ориентированного воспитания // Педагогика. 2007. - № 8. - С. 44-53.</w:t>
      </w:r>
    </w:p>
    <w:p w14:paraId="7EC9132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Кульневич C.B.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Ростов - н/Д.: Творческий центр «</w:t>
      </w:r>
      <w:r>
        <w:rPr>
          <w:rStyle w:val="WW8Num3z0"/>
          <w:rFonts w:ascii="Verdana" w:hAnsi="Verdana"/>
          <w:color w:val="4682B4"/>
          <w:sz w:val="18"/>
          <w:szCs w:val="18"/>
        </w:rPr>
        <w:t>Учитель</w:t>
      </w:r>
      <w:r>
        <w:rPr>
          <w:rFonts w:ascii="Verdana" w:hAnsi="Verdana"/>
          <w:color w:val="000000"/>
          <w:sz w:val="18"/>
          <w:szCs w:val="18"/>
        </w:rPr>
        <w:t>», 1999. - 560 с.</w:t>
      </w:r>
    </w:p>
    <w:p w14:paraId="02F1A56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 М. Питирим Сорокин и социокультурные тенденции нашего времени. К 110-й годовщине со дня рождения // Социологические исследования. 1999. -№ 7. - С. 138-141.</w:t>
      </w:r>
    </w:p>
    <w:p w14:paraId="0B63243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Проблемы психологии субъекта. М., 1994. - 421 с.</w:t>
      </w:r>
    </w:p>
    <w:p w14:paraId="7571ADA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Субъект: мышление, учение,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М.,1996.-255 с.</w:t>
      </w:r>
    </w:p>
    <w:p w14:paraId="25207FD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Бубнова</w:t>
      </w:r>
      <w:r>
        <w:rPr>
          <w:rStyle w:val="WW8Num2z0"/>
          <w:rFonts w:ascii="Verdana" w:hAnsi="Verdana"/>
          <w:color w:val="000000"/>
          <w:sz w:val="18"/>
          <w:szCs w:val="18"/>
        </w:rPr>
        <w:t> </w:t>
      </w:r>
      <w:r>
        <w:rPr>
          <w:rFonts w:ascii="Verdana" w:hAnsi="Verdana"/>
          <w:color w:val="000000"/>
          <w:sz w:val="18"/>
          <w:szCs w:val="18"/>
        </w:rPr>
        <w:t>С.С. Ценностные ориентации личности как многомерная нелинейная система // Психологический журнал. 1999. - № 5. -С. 38-44.</w:t>
      </w:r>
    </w:p>
    <w:p w14:paraId="6AD4EFB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Буш</w:t>
      </w:r>
      <w:r>
        <w:rPr>
          <w:rStyle w:val="WW8Num2z0"/>
          <w:rFonts w:ascii="Verdana" w:hAnsi="Verdana"/>
          <w:color w:val="000000"/>
          <w:sz w:val="18"/>
          <w:szCs w:val="18"/>
        </w:rPr>
        <w:t> </w:t>
      </w:r>
      <w:r>
        <w:rPr>
          <w:rFonts w:ascii="Verdana" w:hAnsi="Verdana"/>
          <w:color w:val="000000"/>
          <w:sz w:val="18"/>
          <w:szCs w:val="18"/>
        </w:rPr>
        <w:t>Г.Я. Диалогика и творчество. Рига: «</w:t>
      </w:r>
      <w:r>
        <w:rPr>
          <w:rStyle w:val="WW8Num3z0"/>
          <w:rFonts w:ascii="Verdana" w:hAnsi="Verdana"/>
          <w:color w:val="4682B4"/>
          <w:sz w:val="18"/>
          <w:szCs w:val="18"/>
        </w:rPr>
        <w:t>Авотс</w:t>
      </w:r>
      <w:r>
        <w:rPr>
          <w:rFonts w:ascii="Verdana" w:hAnsi="Verdana"/>
          <w:color w:val="000000"/>
          <w:sz w:val="18"/>
          <w:szCs w:val="18"/>
        </w:rPr>
        <w:t>», 1985. - 318 с.</w:t>
      </w:r>
    </w:p>
    <w:p w14:paraId="05FCF11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Буш</w:t>
      </w:r>
      <w:r>
        <w:rPr>
          <w:rStyle w:val="WW8Num2z0"/>
          <w:rFonts w:ascii="Verdana" w:hAnsi="Verdana"/>
          <w:color w:val="000000"/>
          <w:sz w:val="18"/>
          <w:szCs w:val="18"/>
        </w:rPr>
        <w:t> </w:t>
      </w:r>
      <w:r>
        <w:rPr>
          <w:rFonts w:ascii="Verdana" w:hAnsi="Verdana"/>
          <w:color w:val="000000"/>
          <w:sz w:val="18"/>
          <w:szCs w:val="18"/>
        </w:rPr>
        <w:t>Г.Я. Рождение изобретательских идей. Рига: «</w:t>
      </w:r>
      <w:r>
        <w:rPr>
          <w:rStyle w:val="WW8Num3z0"/>
          <w:rFonts w:ascii="Verdana" w:hAnsi="Verdana"/>
          <w:color w:val="4682B4"/>
          <w:sz w:val="18"/>
          <w:szCs w:val="18"/>
        </w:rPr>
        <w:t>Лиесма</w:t>
      </w:r>
      <w:r>
        <w:rPr>
          <w:rFonts w:ascii="Verdana" w:hAnsi="Verdana"/>
          <w:color w:val="000000"/>
          <w:sz w:val="18"/>
          <w:szCs w:val="18"/>
        </w:rPr>
        <w:t>», 1976. -128 с.</w:t>
      </w:r>
    </w:p>
    <w:p w14:paraId="53B9960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Вазина</w:t>
      </w:r>
      <w:r>
        <w:rPr>
          <w:rStyle w:val="WW8Num2z0"/>
          <w:rFonts w:ascii="Verdana" w:hAnsi="Verdana"/>
          <w:color w:val="000000"/>
          <w:sz w:val="18"/>
          <w:szCs w:val="18"/>
        </w:rPr>
        <w:t> </w:t>
      </w:r>
      <w:r>
        <w:rPr>
          <w:rFonts w:ascii="Verdana" w:hAnsi="Verdana"/>
          <w:color w:val="000000"/>
          <w:sz w:val="18"/>
          <w:szCs w:val="18"/>
        </w:rPr>
        <w:t>К.Я. Педагогические основы развивающих технологий в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инновационного типа: дисс. доктора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Екатеринбург: УрГУ, 1998. - 327 с.</w:t>
      </w:r>
    </w:p>
    <w:p w14:paraId="11BE98B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Вайнцвайг</w:t>
      </w:r>
      <w:r>
        <w:rPr>
          <w:rStyle w:val="WW8Num2z0"/>
          <w:rFonts w:ascii="Verdana" w:hAnsi="Verdana"/>
          <w:color w:val="000000"/>
          <w:sz w:val="18"/>
          <w:szCs w:val="18"/>
        </w:rPr>
        <w:t> </w:t>
      </w:r>
      <w:r>
        <w:rPr>
          <w:rFonts w:ascii="Verdana" w:hAnsi="Verdana"/>
          <w:color w:val="000000"/>
          <w:sz w:val="18"/>
          <w:szCs w:val="18"/>
        </w:rPr>
        <w:t>П. Десять заповедей творческой личности: Пер. с англ. М.: «</w:t>
      </w:r>
      <w:r>
        <w:rPr>
          <w:rStyle w:val="WW8Num3z0"/>
          <w:rFonts w:ascii="Verdana" w:hAnsi="Verdana"/>
          <w:color w:val="4682B4"/>
          <w:sz w:val="18"/>
          <w:szCs w:val="18"/>
        </w:rPr>
        <w:t>Прогресс</w:t>
      </w:r>
      <w:r>
        <w:rPr>
          <w:rFonts w:ascii="Verdana" w:hAnsi="Verdana"/>
          <w:color w:val="000000"/>
          <w:sz w:val="18"/>
          <w:szCs w:val="18"/>
        </w:rPr>
        <w:t>», 1990. - 192 с.</w:t>
      </w:r>
    </w:p>
    <w:p w14:paraId="57F5611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Ведерникова</w:t>
      </w:r>
      <w:r>
        <w:rPr>
          <w:rStyle w:val="WW8Num2z0"/>
          <w:rFonts w:ascii="Verdana" w:hAnsi="Verdana"/>
          <w:color w:val="000000"/>
          <w:sz w:val="18"/>
          <w:szCs w:val="18"/>
        </w:rPr>
        <w:t> </w:t>
      </w:r>
      <w:r>
        <w:rPr>
          <w:rFonts w:ascii="Verdana" w:hAnsi="Verdana"/>
          <w:color w:val="000000"/>
          <w:sz w:val="18"/>
          <w:szCs w:val="18"/>
        </w:rPr>
        <w:t>Л.В. Формирование ценностных установок студента на творческую</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 Педагогика. 2003. - №8. - С. 47-53.</w:t>
      </w:r>
    </w:p>
    <w:p w14:paraId="7B9AD3E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Ведерникова</w:t>
      </w:r>
      <w:r>
        <w:rPr>
          <w:rStyle w:val="WW8Num2z0"/>
          <w:rFonts w:ascii="Verdana" w:hAnsi="Verdana"/>
          <w:color w:val="000000"/>
          <w:sz w:val="18"/>
          <w:szCs w:val="18"/>
        </w:rPr>
        <w:t> </w:t>
      </w:r>
      <w:r>
        <w:rPr>
          <w:rFonts w:ascii="Verdana" w:hAnsi="Verdana"/>
          <w:color w:val="000000"/>
          <w:sz w:val="18"/>
          <w:szCs w:val="18"/>
        </w:rPr>
        <w:t>Л.В., Бессонова И.Г. Развитие</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потенциала личности будущего учителя // Педагогическое образование и наука. -2007.-№ 6.-С. 62-64.</w:t>
      </w:r>
    </w:p>
    <w:p w14:paraId="7DBFF3E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подход.-М., 1991.-213 с.</w:t>
      </w:r>
    </w:p>
    <w:p w14:paraId="47FC943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Компетентностный подход и теория</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обучения: материалы к четвертому заседанию методологического семинара 16 ноября 2004 г.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- 84 с.</w:t>
      </w:r>
    </w:p>
    <w:p w14:paraId="3FCE33A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Ларионов О.Г. Личностный 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подходы в образовании. Проблемы интеграции М.: Логос, 2009.153с.</w:t>
      </w:r>
    </w:p>
    <w:p w14:paraId="64A17B2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Научная мысль как планетное явление. М., 1991. -188 с.</w:t>
      </w:r>
    </w:p>
    <w:p w14:paraId="21FEFC1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Андрагогика постдипломного образования: Научно-методическое пособие / Под ред. С.Г.Вершловского, Г.С.Сухобской. -СПб.: «АЛЛО», 2007. 196 с.</w:t>
      </w:r>
    </w:p>
    <w:p w14:paraId="4E1A8FB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Педагог эпохи перемен, или Как решаются сегодня проблемы профессиональной деятельности учителя. М.: Издательская фирма «</w:t>
      </w:r>
      <w:r>
        <w:rPr>
          <w:rStyle w:val="WW8Num3z0"/>
          <w:rFonts w:ascii="Verdana" w:hAnsi="Verdana"/>
          <w:color w:val="4682B4"/>
          <w:sz w:val="18"/>
          <w:szCs w:val="18"/>
        </w:rPr>
        <w:t>Сентябрь</w:t>
      </w:r>
      <w:r>
        <w:rPr>
          <w:rFonts w:ascii="Verdana" w:hAnsi="Verdana"/>
          <w:color w:val="000000"/>
          <w:sz w:val="18"/>
          <w:szCs w:val="18"/>
        </w:rPr>
        <w:t>», 2002. - 159 с.</w:t>
      </w:r>
    </w:p>
    <w:p w14:paraId="6C076B1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Викулина</w:t>
      </w:r>
      <w:r>
        <w:rPr>
          <w:rStyle w:val="WW8Num2z0"/>
          <w:rFonts w:ascii="Verdana" w:hAnsi="Verdana"/>
          <w:color w:val="000000"/>
          <w:sz w:val="18"/>
          <w:szCs w:val="18"/>
        </w:rPr>
        <w:t> </w:t>
      </w:r>
      <w:r>
        <w:rPr>
          <w:rFonts w:ascii="Verdana" w:hAnsi="Verdana"/>
          <w:color w:val="000000"/>
          <w:sz w:val="18"/>
          <w:szCs w:val="18"/>
        </w:rPr>
        <w:t>М.А. Исторические основы технологического подхода в педагогике // Успехи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2010. - № 8 - С. 80-83 URL: www.rae.ru/use/?section=content&amp;op=showarticle&amp;articleid =6439 (дата обращения: 06.04.2012)</w:t>
      </w:r>
    </w:p>
    <w:p w14:paraId="73A5345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Виненко</w:t>
      </w:r>
      <w:r>
        <w:rPr>
          <w:rStyle w:val="WW8Num2z0"/>
          <w:rFonts w:ascii="Verdana" w:hAnsi="Verdana"/>
          <w:color w:val="000000"/>
          <w:sz w:val="18"/>
          <w:szCs w:val="18"/>
        </w:rPr>
        <w:t> </w:t>
      </w:r>
      <w:r>
        <w:rPr>
          <w:rFonts w:ascii="Verdana" w:hAnsi="Verdana"/>
          <w:color w:val="000000"/>
          <w:sz w:val="18"/>
          <w:szCs w:val="18"/>
        </w:rPr>
        <w:t>В.Г. Последипломное образование педагога в свете постклассической науки // Педагогика. 1999. - № 3. - С. 73-79.</w:t>
      </w:r>
    </w:p>
    <w:p w14:paraId="23D6C54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Витвицкая</w:t>
      </w:r>
      <w:r>
        <w:rPr>
          <w:rStyle w:val="WW8Num2z0"/>
          <w:rFonts w:ascii="Verdana" w:hAnsi="Verdana"/>
          <w:color w:val="000000"/>
          <w:sz w:val="18"/>
          <w:szCs w:val="18"/>
        </w:rPr>
        <w:t> </w:t>
      </w:r>
      <w:r>
        <w:rPr>
          <w:rFonts w:ascii="Verdana" w:hAnsi="Verdana"/>
          <w:color w:val="000000"/>
          <w:sz w:val="18"/>
          <w:szCs w:val="18"/>
        </w:rPr>
        <w:t>Л.А. Развитие взаимодействия субъектов образовательного процесса университета: автореф. дис. . д-ра пед наук. Оренбург, 2012.-41 с.</w:t>
      </w:r>
    </w:p>
    <w:p w14:paraId="015BFC0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83. Витгенштейн Л. Философские работы. Ч. I. - М.: Гнозиз, 1994. - 520 с.</w:t>
      </w:r>
    </w:p>
    <w:p w14:paraId="40DF94D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84. Воспитание студента как конкурентоспособного лидера / под науч. ред. В.И. Андреева.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2005. - 370 с.</w:t>
      </w:r>
    </w:p>
    <w:p w14:paraId="5C5D09B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85. Всеобщая декларация</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о культурном разнообразии от 9 ноября 2001 года: учеб. пособие / под ред. Ю.В.Яковец, Г.В Осипов,</w:t>
      </w:r>
    </w:p>
    <w:p w14:paraId="7849A29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86. Б.Н.Кузык // Глобальный прогноз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цивилизаций» на период до 2050 года. М.: МИСК, 2009. - Ч. 8. - С. 294-306 93</w:t>
      </w:r>
    </w:p>
    <w:p w14:paraId="3BEF6C2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Детская психология // Собр. соч.: В 6 т. М., 1984. -Т.4. - 643 с.</w:t>
      </w:r>
    </w:p>
    <w:p w14:paraId="6B14B9D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Выжлецов</w:t>
      </w:r>
      <w:r>
        <w:rPr>
          <w:rStyle w:val="WW8Num2z0"/>
          <w:rFonts w:ascii="Verdana" w:hAnsi="Verdana"/>
          <w:color w:val="000000"/>
          <w:sz w:val="18"/>
          <w:szCs w:val="18"/>
        </w:rPr>
        <w:t> </w:t>
      </w:r>
      <w:r>
        <w:rPr>
          <w:rFonts w:ascii="Verdana" w:hAnsi="Verdana"/>
          <w:color w:val="000000"/>
          <w:sz w:val="18"/>
          <w:szCs w:val="18"/>
        </w:rPr>
        <w:t>Г.П. Аксиология культуры. СПб.: Изд-во С.Пб. ун-та, 1996.- 152 с.</w:t>
      </w:r>
    </w:p>
    <w:p w14:paraId="152AEE6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Галажинский</w:t>
      </w:r>
      <w:r>
        <w:rPr>
          <w:rStyle w:val="WW8Num2z0"/>
          <w:rFonts w:ascii="Verdana" w:hAnsi="Verdana"/>
          <w:color w:val="000000"/>
          <w:sz w:val="18"/>
          <w:szCs w:val="18"/>
        </w:rPr>
        <w:t> </w:t>
      </w:r>
      <w:r>
        <w:rPr>
          <w:rFonts w:ascii="Verdana" w:hAnsi="Verdana"/>
          <w:color w:val="000000"/>
          <w:sz w:val="18"/>
          <w:szCs w:val="18"/>
        </w:rPr>
        <w:t>Э.В. Системная детерминация самореализации личности: Автореф. дисс.на соис. ученой степени д.псх.н. Барнаул:</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2002. -43 с.</w:t>
      </w:r>
    </w:p>
    <w:p w14:paraId="2B0902B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Лекции по истории философии. Т. II // Соч. в 14 т. - М., Л., 1935.-С. 397.</w:t>
      </w:r>
    </w:p>
    <w:p w14:paraId="13B9244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Основы педагогики. Введение в прикладную философию / Отв. ред. и сост. П.В. Алексеев. М.: Школа - Пресс, 1995. - 447 с.</w:t>
      </w:r>
    </w:p>
    <w:p w14:paraId="40B0B74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Гиль</w:t>
      </w:r>
      <w:r>
        <w:rPr>
          <w:rStyle w:val="WW8Num2z0"/>
          <w:rFonts w:ascii="Verdana" w:hAnsi="Verdana"/>
          <w:color w:val="000000"/>
          <w:sz w:val="18"/>
          <w:szCs w:val="18"/>
        </w:rPr>
        <w:t> </w:t>
      </w:r>
      <w:r>
        <w:rPr>
          <w:rFonts w:ascii="Verdana" w:hAnsi="Verdana"/>
          <w:color w:val="000000"/>
          <w:sz w:val="18"/>
          <w:szCs w:val="18"/>
        </w:rPr>
        <w:t>С.С. Социальная поддержка молодежи. Научное издание. -Москва: Социальный проект, 2003. 192 с.</w:t>
      </w:r>
    </w:p>
    <w:p w14:paraId="56747E6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Гильманов</w:t>
      </w:r>
      <w:r>
        <w:rPr>
          <w:rStyle w:val="WW8Num2z0"/>
          <w:rFonts w:ascii="Verdana" w:hAnsi="Verdana"/>
          <w:color w:val="000000"/>
          <w:sz w:val="18"/>
          <w:szCs w:val="18"/>
        </w:rPr>
        <w:t> </w:t>
      </w:r>
      <w:r>
        <w:rPr>
          <w:rFonts w:ascii="Verdana" w:hAnsi="Verdana"/>
          <w:color w:val="000000"/>
          <w:sz w:val="18"/>
          <w:szCs w:val="18"/>
        </w:rPr>
        <w:t>С.А. Педагогические основы актуализации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педагога: автореф. дис. . д-ра пед наук. Казань, 1996.-48 с.</w:t>
      </w:r>
    </w:p>
    <w:p w14:paraId="4E2129A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Гиргинов</w:t>
      </w:r>
      <w:r>
        <w:rPr>
          <w:rStyle w:val="WW8Num2z0"/>
          <w:rFonts w:ascii="Verdana" w:hAnsi="Verdana"/>
          <w:color w:val="000000"/>
          <w:sz w:val="18"/>
          <w:szCs w:val="18"/>
        </w:rPr>
        <w:t> </w:t>
      </w:r>
      <w:r>
        <w:rPr>
          <w:rFonts w:ascii="Verdana" w:hAnsi="Verdana"/>
          <w:color w:val="000000"/>
          <w:sz w:val="18"/>
          <w:szCs w:val="18"/>
        </w:rPr>
        <w:t>Г.Г. Наука и творчество. М.: Прогресс, 1972. - С. 15.</w:t>
      </w:r>
    </w:p>
    <w:p w14:paraId="6948B4E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Гладких</w:t>
      </w:r>
      <w:r>
        <w:rPr>
          <w:rStyle w:val="WW8Num2z0"/>
          <w:rFonts w:ascii="Verdana" w:hAnsi="Verdana"/>
          <w:color w:val="000000"/>
          <w:sz w:val="18"/>
          <w:szCs w:val="18"/>
        </w:rPr>
        <w:t> </w:t>
      </w:r>
      <w:r>
        <w:rPr>
          <w:rFonts w:ascii="Verdana" w:hAnsi="Verdana"/>
          <w:color w:val="000000"/>
          <w:sz w:val="18"/>
          <w:szCs w:val="18"/>
        </w:rPr>
        <w:t>В.И., Турчина В.Ф., Фролова М.Я. Роль индивидуального подхода в повышении эффективности</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Краснодар: Краснодар, кн. изд-во, 1964.</w:t>
      </w:r>
    </w:p>
    <w:p w14:paraId="2550E0B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Гладченкова</w:t>
      </w:r>
      <w:r>
        <w:rPr>
          <w:rStyle w:val="WW8Num2z0"/>
          <w:rFonts w:ascii="Verdana" w:hAnsi="Verdana"/>
          <w:color w:val="000000"/>
          <w:sz w:val="18"/>
          <w:szCs w:val="18"/>
        </w:rPr>
        <w:t> </w:t>
      </w:r>
      <w:r>
        <w:rPr>
          <w:rFonts w:ascii="Verdana" w:hAnsi="Verdana"/>
          <w:color w:val="000000"/>
          <w:sz w:val="18"/>
          <w:szCs w:val="18"/>
        </w:rPr>
        <w:t>Н.Н. Культурно-информационное пространство образовательного учреждения как средство становления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опыта личности. Ростов - н/Д., 2001. - 161с.</w:t>
      </w:r>
    </w:p>
    <w:p w14:paraId="2AC92A9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Глазман</w:t>
      </w:r>
      <w:r>
        <w:rPr>
          <w:rStyle w:val="WW8Num2z0"/>
          <w:rFonts w:ascii="Verdana" w:hAnsi="Verdana"/>
          <w:color w:val="000000"/>
          <w:sz w:val="18"/>
          <w:szCs w:val="18"/>
        </w:rPr>
        <w:t> </w:t>
      </w:r>
      <w:r>
        <w:rPr>
          <w:rFonts w:ascii="Verdana" w:hAnsi="Verdana"/>
          <w:color w:val="000000"/>
          <w:sz w:val="18"/>
          <w:szCs w:val="18"/>
        </w:rPr>
        <w:t>М.С. Творчество как диалог // Научное творчество : сб. ст. / под ред. СР. Микулинского, М.Г.</w:t>
      </w:r>
      <w:r>
        <w:rPr>
          <w:rStyle w:val="WW8Num2z0"/>
          <w:rFonts w:ascii="Verdana" w:hAnsi="Verdana"/>
          <w:color w:val="000000"/>
          <w:sz w:val="18"/>
          <w:szCs w:val="18"/>
        </w:rPr>
        <w:t> </w:t>
      </w:r>
      <w:r>
        <w:rPr>
          <w:rStyle w:val="WW8Num3z0"/>
          <w:rFonts w:ascii="Verdana" w:hAnsi="Verdana"/>
          <w:color w:val="4682B4"/>
          <w:sz w:val="18"/>
          <w:szCs w:val="18"/>
        </w:rPr>
        <w:t>Ярошевского</w:t>
      </w:r>
      <w:r>
        <w:rPr>
          <w:rFonts w:ascii="Verdana" w:hAnsi="Verdana"/>
          <w:color w:val="000000"/>
          <w:sz w:val="18"/>
          <w:szCs w:val="18"/>
        </w:rPr>
        <w:t>. М., 1969. - С. 221232.</w:t>
      </w:r>
    </w:p>
    <w:p w14:paraId="02749EF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98. Говинда Л.А. Творческая медитация и многомерное сознание: пер. с англ. / Л.А. Говинда. М.: Единство, 1993. - 269 с.</w:t>
      </w:r>
    </w:p>
    <w:p w14:paraId="4F03C3C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И.И. Эффективность проектирования «Я-концепции творческого саморазвития» студентов в процессе обучения педагогическим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 Образование и саморазвитие. — 2010. — №5.-С.3-11.</w:t>
      </w:r>
    </w:p>
    <w:p w14:paraId="5E7A4C6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Гольдентрихт</w:t>
      </w:r>
      <w:r>
        <w:rPr>
          <w:rStyle w:val="WW8Num2z0"/>
          <w:rFonts w:ascii="Verdana" w:hAnsi="Verdana"/>
          <w:color w:val="000000"/>
          <w:sz w:val="18"/>
          <w:szCs w:val="18"/>
        </w:rPr>
        <w:t> </w:t>
      </w:r>
      <w:r>
        <w:rPr>
          <w:rFonts w:ascii="Verdana" w:hAnsi="Verdana"/>
          <w:color w:val="000000"/>
          <w:sz w:val="18"/>
          <w:szCs w:val="18"/>
        </w:rPr>
        <w:t>С.С. Творчество как философская проблема / В кн. Творчество и социальное познание. -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 - С. 65.</w:t>
      </w:r>
    </w:p>
    <w:p w14:paraId="14D3367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Горностай</w:t>
      </w:r>
      <w:r>
        <w:rPr>
          <w:rStyle w:val="WW8Num2z0"/>
          <w:rFonts w:ascii="Verdana" w:hAnsi="Verdana"/>
          <w:color w:val="000000"/>
          <w:sz w:val="18"/>
          <w:szCs w:val="18"/>
        </w:rPr>
        <w:t> </w:t>
      </w:r>
      <w:r>
        <w:rPr>
          <w:rFonts w:ascii="Verdana" w:hAnsi="Verdana"/>
          <w:color w:val="000000"/>
          <w:sz w:val="18"/>
          <w:szCs w:val="18"/>
        </w:rPr>
        <w:t>П.П. Готовность личности к самореализации как психологическая проблема Электронный ресурс. URL: http://ussers/iptelecom/net.ua/~pgorn/pub 101 a.html (дата обращения 20.04.2011).</w:t>
      </w:r>
    </w:p>
    <w:p w14:paraId="05DC20B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Грабарь</w:t>
      </w:r>
      <w:r>
        <w:rPr>
          <w:rStyle w:val="WW8Num2z0"/>
          <w:rFonts w:ascii="Verdana" w:hAnsi="Verdana"/>
          <w:color w:val="000000"/>
          <w:sz w:val="18"/>
          <w:szCs w:val="18"/>
        </w:rPr>
        <w:t> </w:t>
      </w:r>
      <w:r>
        <w:rPr>
          <w:rFonts w:ascii="Verdana" w:hAnsi="Verdana"/>
          <w:color w:val="000000"/>
          <w:sz w:val="18"/>
          <w:szCs w:val="18"/>
        </w:rPr>
        <w:t>М.И. Математизация психолого-педагогических исследований // Советская педагогика. 1972. -№3. - С. 17.24.</w:t>
      </w:r>
    </w:p>
    <w:p w14:paraId="68DEA3A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Гримак</w:t>
      </w:r>
      <w:r>
        <w:rPr>
          <w:rStyle w:val="WW8Num2z0"/>
          <w:rFonts w:ascii="Verdana" w:hAnsi="Verdana"/>
          <w:color w:val="000000"/>
          <w:sz w:val="18"/>
          <w:szCs w:val="18"/>
        </w:rPr>
        <w:t> </w:t>
      </w:r>
      <w:r>
        <w:rPr>
          <w:rFonts w:ascii="Verdana" w:hAnsi="Verdana"/>
          <w:color w:val="000000"/>
          <w:sz w:val="18"/>
          <w:szCs w:val="18"/>
        </w:rPr>
        <w:t xml:space="preserve">Л.П. Общение с собой: начала психологии активности. М.: Политиздат, 1991. - 320 </w:t>
      </w:r>
      <w:r>
        <w:rPr>
          <w:rFonts w:ascii="Verdana" w:hAnsi="Verdana"/>
          <w:color w:val="000000"/>
          <w:sz w:val="18"/>
          <w:szCs w:val="18"/>
        </w:rPr>
        <w:lastRenderedPageBreak/>
        <w:t>с.</w:t>
      </w:r>
    </w:p>
    <w:p w14:paraId="403A165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Н.В. «</w:t>
      </w:r>
      <w:r>
        <w:rPr>
          <w:rStyle w:val="WW8Num3z0"/>
          <w:rFonts w:ascii="Verdana" w:hAnsi="Verdana"/>
          <w:color w:val="4682B4"/>
          <w:sz w:val="18"/>
          <w:szCs w:val="18"/>
        </w:rPr>
        <w:t>Определение ситуации</w:t>
      </w:r>
      <w:r>
        <w:rPr>
          <w:rFonts w:ascii="Verdana" w:hAnsi="Verdana"/>
          <w:color w:val="000000"/>
          <w:sz w:val="18"/>
          <w:szCs w:val="18"/>
        </w:rPr>
        <w:t>» и формирование жизненного пространства личности //Ананьевские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-97: 90 лет со дня рождения Б.Г. Ананьева: материалы научно-практической конференции. Санкт Петербург, 1997. - 445 с.</w:t>
      </w:r>
    </w:p>
    <w:p w14:paraId="0F77D01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Лекции по педагогической технологии. М.: Знание. 1992.</w:t>
      </w:r>
    </w:p>
    <w:p w14:paraId="0275C21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А.Л. Человек и культура: индивидуализм в истории культуры. М., 1990. - 112 с.</w:t>
      </w:r>
    </w:p>
    <w:p w14:paraId="7AA3C2B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Гусинский</w:t>
      </w:r>
      <w:r>
        <w:rPr>
          <w:rStyle w:val="WW8Num2z0"/>
          <w:rFonts w:ascii="Verdana" w:hAnsi="Verdana"/>
          <w:color w:val="000000"/>
          <w:sz w:val="18"/>
          <w:szCs w:val="18"/>
        </w:rPr>
        <w:t> </w:t>
      </w:r>
      <w:r>
        <w:rPr>
          <w:rFonts w:ascii="Verdana" w:hAnsi="Verdana"/>
          <w:color w:val="000000"/>
          <w:sz w:val="18"/>
          <w:szCs w:val="18"/>
        </w:rPr>
        <w:t>Э.Н. Образование личности: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-М.: Интерпракс, 1994. 134 с.</w:t>
      </w:r>
    </w:p>
    <w:p w14:paraId="777303C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Гутман</w:t>
      </w:r>
      <w:r>
        <w:rPr>
          <w:rStyle w:val="WW8Num2z0"/>
          <w:rFonts w:ascii="Verdana" w:hAnsi="Verdana"/>
          <w:color w:val="000000"/>
          <w:sz w:val="18"/>
          <w:szCs w:val="18"/>
        </w:rPr>
        <w:t> </w:t>
      </w:r>
      <w:r>
        <w:rPr>
          <w:rFonts w:ascii="Verdana" w:hAnsi="Verdana"/>
          <w:color w:val="000000"/>
          <w:sz w:val="18"/>
          <w:szCs w:val="18"/>
        </w:rPr>
        <w:t>В.В. Феномен субъективации содержания образования // Высшее образование сегодня. 2009. - № 3. - С. 48-50.</w:t>
      </w:r>
    </w:p>
    <w:p w14:paraId="1265243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Процесс обучения в советской школе: Дис. д-ра пед. наук. М., 1958.</w:t>
      </w:r>
    </w:p>
    <w:p w14:paraId="4D2C197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110. Декларация о создании общеевропейского пространства высшего образования (</w:t>
      </w:r>
      <w:r>
        <w:rPr>
          <w:rStyle w:val="WW8Num3z0"/>
          <w:rFonts w:ascii="Verdana" w:hAnsi="Verdana"/>
          <w:color w:val="4682B4"/>
          <w:sz w:val="18"/>
          <w:szCs w:val="18"/>
        </w:rPr>
        <w:t>Болонская</w:t>
      </w:r>
      <w:r>
        <w:rPr>
          <w:rStyle w:val="WW8Num2z0"/>
          <w:rFonts w:ascii="Verdana" w:hAnsi="Verdana"/>
          <w:color w:val="000000"/>
          <w:sz w:val="18"/>
          <w:szCs w:val="18"/>
        </w:rPr>
        <w:t> </w:t>
      </w:r>
      <w:r>
        <w:rPr>
          <w:rFonts w:ascii="Verdana" w:hAnsi="Verdana"/>
          <w:color w:val="000000"/>
          <w:sz w:val="18"/>
          <w:szCs w:val="18"/>
        </w:rPr>
        <w:t>декларация) Электронный ресурс. URL: http://www.kadis.ru/texts/index.phtml?id= 19021 (дата обращения 12.11.</w:t>
      </w:r>
    </w:p>
    <w:p w14:paraId="2FDACEB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Дереклеева</w:t>
      </w:r>
      <w:r>
        <w:rPr>
          <w:rStyle w:val="WW8Num2z0"/>
          <w:rFonts w:ascii="Verdana" w:hAnsi="Verdana"/>
          <w:color w:val="000000"/>
          <w:sz w:val="18"/>
          <w:szCs w:val="18"/>
        </w:rPr>
        <w:t> </w:t>
      </w:r>
      <w:r>
        <w:rPr>
          <w:rFonts w:ascii="Verdana" w:hAnsi="Verdana"/>
          <w:color w:val="000000"/>
          <w:sz w:val="18"/>
          <w:szCs w:val="18"/>
        </w:rPr>
        <w:t>Н.И. Классный руководитель. Основные направления деятельности. М.:</w:t>
      </w:r>
      <w:r>
        <w:rPr>
          <w:rStyle w:val="WW8Num2z0"/>
          <w:rFonts w:ascii="Verdana" w:hAnsi="Verdana"/>
          <w:color w:val="000000"/>
          <w:sz w:val="18"/>
          <w:szCs w:val="18"/>
        </w:rPr>
        <w:t> </w:t>
      </w:r>
      <w:r>
        <w:rPr>
          <w:rStyle w:val="WW8Num3z0"/>
          <w:rFonts w:ascii="Verdana" w:hAnsi="Verdana"/>
          <w:color w:val="4682B4"/>
          <w:sz w:val="18"/>
          <w:szCs w:val="18"/>
        </w:rPr>
        <w:t>Вербум</w:t>
      </w:r>
      <w:r>
        <w:rPr>
          <w:rFonts w:ascii="Verdana" w:hAnsi="Verdana"/>
          <w:color w:val="000000"/>
          <w:sz w:val="18"/>
          <w:szCs w:val="18"/>
        </w:rPr>
        <w:t>, 2001. - 22 с.</w:t>
      </w:r>
    </w:p>
    <w:p w14:paraId="783A0BF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Акмеология: личностное и профессиональное развитие человека. Книга 1. Методолого-прикладные основы акмеологических исследований. М., 2000, - С. 15-56.</w:t>
      </w:r>
    </w:p>
    <w:p w14:paraId="65E8E9E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Субъектные феномены: акмеологический подход. М.: РАГС, 2010.-240 с.</w:t>
      </w:r>
    </w:p>
    <w:p w14:paraId="3361219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Селезнева Е.В., Михайлов О.В.</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деятельности как акмеологический феномен. Монография. М.: Изд-во РАГС, 2008.-96 с.</w:t>
      </w:r>
    </w:p>
    <w:p w14:paraId="3052C1A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Зарубежная педагогика: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w:t>
      </w:r>
      <w:r>
        <w:rPr>
          <w:rStyle w:val="WW8Num3z0"/>
          <w:rFonts w:ascii="Verdana" w:hAnsi="Verdana"/>
          <w:color w:val="4682B4"/>
          <w:sz w:val="18"/>
          <w:szCs w:val="18"/>
        </w:rPr>
        <w:t>Гайдарики</w:t>
      </w:r>
      <w:r>
        <w:rPr>
          <w:rFonts w:ascii="Verdana" w:hAnsi="Verdana"/>
          <w:color w:val="000000"/>
          <w:sz w:val="18"/>
          <w:szCs w:val="18"/>
        </w:rPr>
        <w:t>», 2008. - 383 с.</w:t>
      </w:r>
    </w:p>
    <w:p w14:paraId="71DBD9B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Дорофеев</w:t>
      </w:r>
      <w:r>
        <w:rPr>
          <w:rStyle w:val="WW8Num2z0"/>
          <w:rFonts w:ascii="Verdana" w:hAnsi="Verdana"/>
          <w:color w:val="000000"/>
          <w:sz w:val="18"/>
          <w:szCs w:val="18"/>
        </w:rPr>
        <w:t> </w:t>
      </w:r>
      <w:r>
        <w:rPr>
          <w:rFonts w:ascii="Verdana" w:hAnsi="Verdana"/>
          <w:color w:val="000000"/>
          <w:sz w:val="18"/>
          <w:szCs w:val="18"/>
        </w:rPr>
        <w:t>A.A. Профессиональная компетентность как показатель качества образования // Высшее образование в России : науч.-пед. журн. 2005. - №4. - С. 30-33.</w:t>
      </w:r>
    </w:p>
    <w:p w14:paraId="1A3B33B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Дроздикова</w:t>
      </w:r>
      <w:r>
        <w:rPr>
          <w:rStyle w:val="WW8Num2z0"/>
          <w:rFonts w:ascii="Verdana" w:hAnsi="Verdana"/>
          <w:color w:val="000000"/>
          <w:sz w:val="18"/>
          <w:szCs w:val="18"/>
        </w:rPr>
        <w:t> </w:t>
      </w:r>
      <w:r>
        <w:rPr>
          <w:rFonts w:ascii="Verdana" w:hAnsi="Verdana"/>
          <w:color w:val="000000"/>
          <w:sz w:val="18"/>
          <w:szCs w:val="18"/>
        </w:rPr>
        <w:t>Л.Н. Творческая самореализация старшеклассников в условиях системно-целевой дифференциации обучения: дисс. канд. пед.н. -Казань, 1998. 176 с.</w:t>
      </w:r>
    </w:p>
    <w:p w14:paraId="6C3BDA3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и др. Психология: Учебник для студ. сред.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- 464 с.</w:t>
      </w:r>
    </w:p>
    <w:p w14:paraId="4F2EFE3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Дж.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(Как мы мыслим) / Пер. с англ. Н.М. Никольской; Ред. Ю.С. Рассказова. М.: Лабиринт, 1999. -192 с.</w:t>
      </w:r>
    </w:p>
    <w:p w14:paraId="58DB719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Евсецова</w:t>
      </w:r>
      <w:r>
        <w:rPr>
          <w:rStyle w:val="WW8Num2z0"/>
          <w:rFonts w:ascii="Verdana" w:hAnsi="Verdana"/>
          <w:color w:val="000000"/>
          <w:sz w:val="18"/>
          <w:szCs w:val="18"/>
        </w:rPr>
        <w:t> </w:t>
      </w:r>
      <w:r>
        <w:rPr>
          <w:rFonts w:ascii="Verdana" w:hAnsi="Verdana"/>
          <w:color w:val="000000"/>
          <w:sz w:val="18"/>
          <w:szCs w:val="18"/>
        </w:rPr>
        <w:t>Е.А. Полипарадигмальный подход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творческого потенциала студентов в обучении истории педагогики // Образование и саморазвитие. 2010. - № 2. - С. 31-37.</w:t>
      </w:r>
    </w:p>
    <w:p w14:paraId="75A1F0D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Методология и методика социально-педагогического исследования. М.: Изд-во</w:t>
      </w:r>
      <w:r>
        <w:rPr>
          <w:rStyle w:val="WW8Num2z0"/>
          <w:rFonts w:ascii="Verdana" w:hAnsi="Verdana"/>
          <w:color w:val="000000"/>
          <w:sz w:val="18"/>
          <w:szCs w:val="18"/>
        </w:rPr>
        <w:t> </w:t>
      </w:r>
      <w:r>
        <w:rPr>
          <w:rStyle w:val="WW8Num3z0"/>
          <w:rFonts w:ascii="Verdana" w:hAnsi="Verdana"/>
          <w:color w:val="4682B4"/>
          <w:sz w:val="18"/>
          <w:szCs w:val="18"/>
        </w:rPr>
        <w:t>АСОПир</w:t>
      </w:r>
      <w:r>
        <w:rPr>
          <w:rFonts w:ascii="Verdana" w:hAnsi="Verdana"/>
          <w:color w:val="000000"/>
          <w:sz w:val="18"/>
          <w:szCs w:val="18"/>
        </w:rPr>
        <w:t>, 1995. - 155 с.</w:t>
      </w:r>
    </w:p>
    <w:p w14:paraId="60A073E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Педагогическое творчество учителя. М.: Педагогика, 1987. - 159 с.</w:t>
      </w:r>
    </w:p>
    <w:p w14:paraId="068AD65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123.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 Право и образование. 1999. - № 1. - С. 61 -86.</w:t>
      </w:r>
    </w:p>
    <w:p w14:paraId="174C5E6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Запесоцкий</w:t>
      </w:r>
      <w:r>
        <w:rPr>
          <w:rStyle w:val="WW8Num2z0"/>
          <w:rFonts w:ascii="Verdana" w:hAnsi="Verdana"/>
          <w:color w:val="000000"/>
          <w:sz w:val="18"/>
          <w:szCs w:val="18"/>
        </w:rPr>
        <w:t> </w:t>
      </w:r>
      <w:r>
        <w:rPr>
          <w:rFonts w:ascii="Verdana" w:hAnsi="Verdana"/>
          <w:color w:val="000000"/>
          <w:sz w:val="18"/>
          <w:szCs w:val="18"/>
        </w:rPr>
        <w:t>А.С. Академик Лихачев: взгляд из XXI века // Наука и жизнь.-2006.-№ 12.-С. 12-22.</w:t>
      </w:r>
    </w:p>
    <w:p w14:paraId="67CF719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И.Г. Информационные технологии в образовании. 5-е изд. -М., 2008.- 137 с.</w:t>
      </w:r>
    </w:p>
    <w:p w14:paraId="1C464AB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М.В. Культура и образование в перспективе традиции. Традиции как предмет теоретического осмысления: монография.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2007. 164 с.</w:t>
      </w:r>
    </w:p>
    <w:p w14:paraId="4FADD8B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Психология профессионального развития. М.: Академия, 2009. - 240 с.</w:t>
      </w:r>
    </w:p>
    <w:p w14:paraId="5B5F330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Заводчиков Д.П., Лопес Е.Г. Реализация компетентностного подхода в профессиональном образовании. Екатеринбург: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«Рос.гос.проф.-пед.ун-т», 2007 - 129 с.</w:t>
      </w:r>
    </w:p>
    <w:p w14:paraId="6E3571E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Сыманюк Э.Э. Компетентностный подход к модернизации профессионального образования // Высшее образование в России. -2005. №4. - С.23-30.</w:t>
      </w:r>
    </w:p>
    <w:p w14:paraId="135E928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130. Зимняя И.А.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результативно-целевая основа компетентностного подхода в образовании. М.: ИЦ ПКПС, 2004.- 117 с.</w:t>
      </w:r>
    </w:p>
    <w:p w14:paraId="2E279A6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 Зимняя И.А. Компетентностный подход. Каково его место в системе современных подходов к проблеме образования (теоретико-методологический аспект)? // Высшее образование сегодня. 2006. - № 8. -С. 21-26.</w:t>
      </w:r>
    </w:p>
    <w:p w14:paraId="405B7A6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132. Зимняя И.А. Общая культура и социально-профессиональная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человека // Интернет-журнал «</w:t>
      </w:r>
      <w:r>
        <w:rPr>
          <w:rStyle w:val="WW8Num3z0"/>
          <w:rFonts w:ascii="Verdana" w:hAnsi="Verdana"/>
          <w:color w:val="4682B4"/>
          <w:sz w:val="18"/>
          <w:szCs w:val="18"/>
        </w:rPr>
        <w:t>Эйдос</w:t>
      </w:r>
      <w:r>
        <w:rPr>
          <w:rFonts w:ascii="Verdana" w:hAnsi="Verdana"/>
          <w:color w:val="000000"/>
          <w:sz w:val="18"/>
          <w:szCs w:val="18"/>
        </w:rPr>
        <w:t>». Электронный ресурс. URL: http://www.eidos.ru/journal/2006/0504.htm. (дата обращения 23.12.2010)</w:t>
      </w:r>
    </w:p>
    <w:p w14:paraId="107457A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133. Зимняя И.А. Педагогическая психология Электронный ресурс. URL: http://www.pedlib.rU/Books/2/0309/20309-l 22. shtml#bookpagetop (дата обращения 13.12.2011)</w:t>
      </w:r>
    </w:p>
    <w:p w14:paraId="5A527F8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134. Зинсер Р. Подготовка профессионально-педагогических работников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Профессиональное образование в России и за рубежом. 2009. -№1. - С. 86-91</w:t>
      </w:r>
    </w:p>
    <w:p w14:paraId="29F30ED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Культура и духовность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1996. - №2. - С.9-10.</w:t>
      </w:r>
    </w:p>
    <w:p w14:paraId="6C8C71A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И.В. Технология творческой самореализации учителя //Диагностико-технологическое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системе образования: Тез. докл. на Всерос. научно-практ. конф. -Зеленодольск, 1996. Ч 1. - С 66-67.</w:t>
      </w:r>
    </w:p>
    <w:p w14:paraId="62F09B3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Зоткин</w:t>
      </w:r>
      <w:r>
        <w:rPr>
          <w:rStyle w:val="WW8Num2z0"/>
          <w:rFonts w:ascii="Verdana" w:hAnsi="Verdana"/>
          <w:color w:val="000000"/>
          <w:sz w:val="18"/>
          <w:szCs w:val="18"/>
        </w:rPr>
        <w:t> </w:t>
      </w:r>
      <w:r>
        <w:rPr>
          <w:rFonts w:ascii="Verdana" w:hAnsi="Verdana"/>
          <w:color w:val="000000"/>
          <w:sz w:val="18"/>
          <w:szCs w:val="18"/>
        </w:rPr>
        <w:t>Н.В. Феномен «со-творческой» личности. Электрон, ресурс. URL: http://psvcheya.samara.ru/lib/tez-conf 2003/zn.htm (дата обращения 16.06.2011)</w:t>
      </w:r>
    </w:p>
    <w:p w14:paraId="438033F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С.Т., Мелехин В.А. Анализ и классификация педагогических технологий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зарубежных странах. Л., 1991.</w:t>
      </w:r>
    </w:p>
    <w:p w14:paraId="2856B5D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A.K. Самореализация личности как проблема социальной философии : автореф. дис. . канд. филос. наук. -М., 1993. -18 с.</w:t>
      </w:r>
    </w:p>
    <w:p w14:paraId="218BDA6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Теория и практика формирования профессионально-педагогической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М.; Белгород, 1993. -218 с.</w:t>
      </w:r>
    </w:p>
    <w:p w14:paraId="0D4618E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Т.Е. Педагогическая культура преподавателя как условие и показатель качества образовательного процесса в высшей школе: дисс. . докт. пед. наук. Ростов-на-Дону, 2003. - 410 с.</w:t>
      </w:r>
    </w:p>
    <w:p w14:paraId="55352E7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142. Исследование проблем психологии творчества / Под ред. Я.А.Пономарева. М.: Наука, 1983. - 335 с.</w:t>
      </w:r>
    </w:p>
    <w:p w14:paraId="7443F34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143. История педагогики и образования. От зарождения воспитания в первобытном обществе до конца XX в.: Учебное пособие для педагогических учебных заведений / Под ред. А.И.Пискунова. 2-е изд., испр. и дополн. - ТЦ «</w:t>
      </w:r>
      <w:r>
        <w:rPr>
          <w:rStyle w:val="WW8Num3z0"/>
          <w:rFonts w:ascii="Verdana" w:hAnsi="Verdana"/>
          <w:color w:val="4682B4"/>
          <w:sz w:val="18"/>
          <w:szCs w:val="18"/>
        </w:rPr>
        <w:t>Сфера</w:t>
      </w:r>
      <w:r>
        <w:rPr>
          <w:rFonts w:ascii="Verdana" w:hAnsi="Verdana"/>
          <w:color w:val="000000"/>
          <w:sz w:val="18"/>
          <w:szCs w:val="18"/>
        </w:rPr>
        <w:t>», 2001. - 512 с.</w:t>
      </w:r>
    </w:p>
    <w:p w14:paraId="6DD7D9A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144. История педагогической технологии. Сб. науч. трудов. Отв. ред.:</w:t>
      </w:r>
      <w:r>
        <w:rPr>
          <w:rStyle w:val="WW8Num2z0"/>
          <w:rFonts w:ascii="Verdana" w:hAnsi="Verdana"/>
          <w:color w:val="000000"/>
          <w:sz w:val="18"/>
          <w:szCs w:val="18"/>
        </w:rPr>
        <w:t> </w:t>
      </w:r>
      <w:r>
        <w:rPr>
          <w:rStyle w:val="WW8Num3z0"/>
          <w:rFonts w:ascii="Verdana" w:hAnsi="Verdana"/>
          <w:color w:val="4682B4"/>
          <w:sz w:val="18"/>
          <w:szCs w:val="18"/>
        </w:rPr>
        <w:t>Плохова</w:t>
      </w:r>
      <w:r>
        <w:rPr>
          <w:rStyle w:val="WW8Num2z0"/>
          <w:rFonts w:ascii="Verdana" w:hAnsi="Verdana"/>
          <w:color w:val="000000"/>
          <w:sz w:val="18"/>
          <w:szCs w:val="18"/>
        </w:rPr>
        <w:t> </w:t>
      </w:r>
      <w:r>
        <w:rPr>
          <w:rFonts w:ascii="Verdana" w:hAnsi="Verdana"/>
          <w:color w:val="000000"/>
          <w:sz w:val="18"/>
          <w:szCs w:val="18"/>
        </w:rPr>
        <w:t>М.Б., Фрадкин Ф.П.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АПН РСФСР, 1982.</w:t>
      </w:r>
    </w:p>
    <w:p w14:paraId="0CC5E22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Эткинд A.M. Общение как ценность и как творчество // Вопросы психологии. 1988. - №4. - С.25-33.</w:t>
      </w:r>
    </w:p>
    <w:p w14:paraId="1E8240E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Философская теория ценностей.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1997.-205 с. 174</w:t>
      </w:r>
    </w:p>
    <w:p w14:paraId="060070A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Кальней</w:t>
      </w:r>
      <w:r>
        <w:rPr>
          <w:rStyle w:val="WW8Num2z0"/>
          <w:rFonts w:ascii="Verdana" w:hAnsi="Verdana"/>
          <w:color w:val="000000"/>
          <w:sz w:val="18"/>
          <w:szCs w:val="18"/>
        </w:rPr>
        <w:t> </w:t>
      </w:r>
      <w:r>
        <w:rPr>
          <w:rFonts w:ascii="Verdana" w:hAnsi="Verdana"/>
          <w:color w:val="000000"/>
          <w:sz w:val="18"/>
          <w:szCs w:val="18"/>
        </w:rPr>
        <w:t>В.А., Шишов С.Е. Технология мониторинга качества обучения в системе «учитель-ученик». М.: Педагогическое сообщество России, 1999.-86 с.</w:t>
      </w:r>
    </w:p>
    <w:p w14:paraId="59EE79E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148. Кан-Калик В.А.,</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Педагогическое творчество. М.: Педагогика, 1990. - 144 с.</w:t>
      </w:r>
    </w:p>
    <w:p w14:paraId="2CC683F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149. Кант И.: В 8-ми т. / И. Кант.- М.: Просвещение, 1994. Т. 6. - 612 с.</w:t>
      </w:r>
    </w:p>
    <w:p w14:paraId="56C111F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Дидактические очерки. Теория образования // Избр.</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соч. М., 1982.</w:t>
      </w:r>
    </w:p>
    <w:p w14:paraId="47DB00E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Стать человеком. Общечеловеческие ценности -основа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М., Педагогика, 1993.-80 с.</w:t>
      </w:r>
    </w:p>
    <w:p w14:paraId="37BE856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Кирьякова</w:t>
      </w:r>
      <w:r>
        <w:rPr>
          <w:rStyle w:val="WW8Num2z0"/>
          <w:rFonts w:ascii="Verdana" w:hAnsi="Verdana"/>
          <w:color w:val="000000"/>
          <w:sz w:val="18"/>
          <w:szCs w:val="18"/>
        </w:rPr>
        <w:t> </w:t>
      </w:r>
      <w:r>
        <w:rPr>
          <w:rFonts w:ascii="Verdana" w:hAnsi="Verdana"/>
          <w:color w:val="000000"/>
          <w:sz w:val="18"/>
          <w:szCs w:val="18"/>
        </w:rPr>
        <w:t>A.B. Аксиологическая концепция ориентации личности в мире образования // Оренбург: Вестник ОГУ. 1999. -№ 1. - С. 13-19.</w:t>
      </w:r>
    </w:p>
    <w:p w14:paraId="2310479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Интерактивное обучение инструмент освоения нового опыта // Педагогика. - 2000. - № 7. - С. 12-18.</w:t>
      </w:r>
    </w:p>
    <w:p w14:paraId="4298164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профессионального самоопределения. М.: Академия, 2010. - 304 с.</w:t>
      </w:r>
    </w:p>
    <w:p w14:paraId="5F9C274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Клочко</w:t>
      </w:r>
      <w:r>
        <w:rPr>
          <w:rStyle w:val="WW8Num2z0"/>
          <w:rFonts w:ascii="Verdana" w:hAnsi="Verdana"/>
          <w:color w:val="000000"/>
          <w:sz w:val="18"/>
          <w:szCs w:val="18"/>
        </w:rPr>
        <w:t> </w:t>
      </w:r>
      <w:r>
        <w:rPr>
          <w:rFonts w:ascii="Verdana" w:hAnsi="Verdana"/>
          <w:color w:val="000000"/>
          <w:sz w:val="18"/>
          <w:szCs w:val="18"/>
        </w:rPr>
        <w:t>Е.В., Галажинский Э.В. Самореализация личности: системный взгляд. Томск: Изд-</w:t>
      </w:r>
      <w:r>
        <w:rPr>
          <w:rFonts w:ascii="Verdana" w:hAnsi="Verdana"/>
          <w:color w:val="000000"/>
          <w:sz w:val="18"/>
          <w:szCs w:val="18"/>
        </w:rPr>
        <w:lastRenderedPageBreak/>
        <w:t>во Томского ун-та, 1999. - 154 с.</w:t>
      </w:r>
    </w:p>
    <w:p w14:paraId="049C3F3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Л.Н. Самореализация личности как социальный процесс // Социально-культурные предпосылки самореализации личности в социалистическом обществе: сб. ст. / отв. ред. Л.Н. Коган. -Свердловск, 1983.-С. 11.</w:t>
      </w:r>
    </w:p>
    <w:p w14:paraId="7932DC9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Л.Н. Цель и смысл жизни человека. М.: Мысль, 1984. - 252 с.</w:t>
      </w:r>
    </w:p>
    <w:p w14:paraId="2F44F64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Л.Н. Человек и его судьба. М.: Мысль, 1988. - 283 с.</w:t>
      </w:r>
    </w:p>
    <w:p w14:paraId="03A9CE6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Педагогическая антропология. М: Гардарики, 2005.-287 с.</w:t>
      </w:r>
    </w:p>
    <w:p w14:paraId="2460048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А.Ю. Педагогический словарь: для студ. высш. и сред.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w:t>
      </w:r>
    </w:p>
    <w:p w14:paraId="1299C6D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В.А. Образование как способ</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самореализации человека: дис. . д-ра филос. наук. Иркутск, 2006. - 303 с.</w:t>
      </w:r>
    </w:p>
    <w:p w14:paraId="306D26B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Избранные педагогические сочинения: в 2 т.- М.: РОССПЭН, 1982. Т. 1. - 489 с.</w:t>
      </w:r>
    </w:p>
    <w:p w14:paraId="66738F8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Отрочество как этап жизни и некоторые психолого-педагогические характеристики переходного возраста // Хрестоматия по возрастной психологии / Под ред. Д.И. Фельдштейна. М.: Институт практической психологии, 1996. - С.239-247.</w:t>
      </w:r>
    </w:p>
    <w:p w14:paraId="7A550AD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164. Конфуций.</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мудрости: пер. с древнекит. / Конфуций. М.: ЭКСМО-Пресс; Харьков: Фолио, 1998.-957 с.</w:t>
      </w:r>
    </w:p>
    <w:p w14:paraId="2B8E0F8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165. Концепция модернизации российского образования на период до 2010 года, утвержденная распоряжением Правительства РФ № 1756-р от 29.12.2001 // Вопросы образования. 2004. - №2. - С.46-68.</w:t>
      </w:r>
    </w:p>
    <w:p w14:paraId="03F5BEA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166. Концепция Федеральной целевой программы развития образования на 2006-2010 гг.: распоряжение Правительства РФ от 3 сент. 2005 г. №1340-р // Собрание законодательства РФ. 2005. - № 37.</w:t>
      </w:r>
    </w:p>
    <w:p w14:paraId="059ED62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167. Кордуэлл М. Психология. А-Я: словарь-справочник. М.: ФАИР -ПРЕСС, 2000. 448 с.</w:t>
      </w:r>
    </w:p>
    <w:p w14:paraId="398A110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168. Коростылева JI.A. Психологические детерминанты самореализации личности // Психологические проблемы самореализации личности / под ред. A.A.</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 J1.A. Коростылевой. СПб.: Изд-во С.-Петерб. ун-та, 1998.-Вып. 2.-С. 5-15.</w:t>
      </w:r>
    </w:p>
    <w:p w14:paraId="00BAF26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169. Коростылева J1.A. Психология самореализации личности в основных сферах жизнедеятельности: концептуальный подход // Психологические проблемы самореализации личности / под ред. Л.А.Коростылевой. СПб., 2002. - Вып. 6. - С. 8.</w:t>
      </w:r>
    </w:p>
    <w:p w14:paraId="1EF17B1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Коростылева</w:t>
      </w:r>
      <w:r>
        <w:rPr>
          <w:rStyle w:val="WW8Num2z0"/>
          <w:rFonts w:ascii="Verdana" w:hAnsi="Verdana"/>
          <w:color w:val="000000"/>
          <w:sz w:val="18"/>
          <w:szCs w:val="18"/>
        </w:rPr>
        <w:t> </w:t>
      </w:r>
      <w:r>
        <w:rPr>
          <w:rFonts w:ascii="Verdana" w:hAnsi="Verdana"/>
          <w:color w:val="000000"/>
          <w:sz w:val="18"/>
          <w:szCs w:val="18"/>
        </w:rPr>
        <w:t>Л.А. Психология самореализации личности: брачно-семейные отношения. СПб.: Изд-во С.-Петерб. ун-та, 2000. - 292 с.</w:t>
      </w:r>
    </w:p>
    <w:p w14:paraId="310BBA8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Коростылева</w:t>
      </w:r>
      <w:r>
        <w:rPr>
          <w:rStyle w:val="WW8Num2z0"/>
          <w:rFonts w:ascii="Verdana" w:hAnsi="Verdana"/>
          <w:color w:val="000000"/>
          <w:sz w:val="18"/>
          <w:szCs w:val="18"/>
        </w:rPr>
        <w:t> </w:t>
      </w:r>
      <w:r>
        <w:rPr>
          <w:rFonts w:ascii="Verdana" w:hAnsi="Verdana"/>
          <w:color w:val="000000"/>
          <w:sz w:val="18"/>
          <w:szCs w:val="18"/>
        </w:rPr>
        <w:t>Л.А. Самореализация личности в профессиональной сфере: генезис</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 Психологические проблемысамореализации личности / под ред. Г.С.</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Л.А.Коростылевой. СПб: Изд-во С.-Петерб. ун-та, 2001. - Вып. 5. -276 с.</w:t>
      </w:r>
    </w:p>
    <w:p w14:paraId="29FFD9F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Костыко</w:t>
      </w:r>
      <w:r>
        <w:rPr>
          <w:rStyle w:val="WW8Num2z0"/>
          <w:rFonts w:ascii="Verdana" w:hAnsi="Verdana"/>
          <w:color w:val="000000"/>
          <w:sz w:val="18"/>
          <w:szCs w:val="18"/>
        </w:rPr>
        <w:t> </w:t>
      </w:r>
      <w:r>
        <w:rPr>
          <w:rFonts w:ascii="Verdana" w:hAnsi="Verdana"/>
          <w:color w:val="000000"/>
          <w:sz w:val="18"/>
          <w:szCs w:val="18"/>
        </w:rPr>
        <w:t>Г.С. Организация развивающего пространства в учреждении профессионального образования // Инновации в профессиональной школе. М.: НИИР ПО, 2008. - 48 с.</w:t>
      </w:r>
    </w:p>
    <w:p w14:paraId="5758F5A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Т.А. Профессиональное самоопределение будущего педагога в традиционных российских духовных ценностях. Томск, 2002.-С. 23.</w:t>
      </w:r>
    </w:p>
    <w:p w14:paraId="0AD452C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A.A. Подготовка студентов к коллективной творческой деятельности и проблема ее отражения в стандарте // Стандарты и мониторинг в образовании. 2003. - №1. - С.47-52.</w:t>
      </w:r>
    </w:p>
    <w:p w14:paraId="0E79903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Бережнова Е.В. Методология педагогики: новый этап: учеб. пособие для студ. высш.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- 400 с.</w:t>
      </w:r>
    </w:p>
    <w:p w14:paraId="689F411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Кречетников</w:t>
      </w:r>
      <w:r>
        <w:rPr>
          <w:rStyle w:val="WW8Num2z0"/>
          <w:rFonts w:ascii="Verdana" w:hAnsi="Verdana"/>
          <w:color w:val="000000"/>
          <w:sz w:val="18"/>
          <w:szCs w:val="18"/>
        </w:rPr>
        <w:t> </w:t>
      </w:r>
      <w:r>
        <w:rPr>
          <w:rFonts w:ascii="Verdana" w:hAnsi="Verdana"/>
          <w:color w:val="000000"/>
          <w:sz w:val="18"/>
          <w:szCs w:val="18"/>
        </w:rPr>
        <w:t>К.Г. Проектирование креативной образовательной среды на основе информационных технологий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монография. -М.: Госкоорцентр, 2002. 296 с.</w:t>
      </w:r>
    </w:p>
    <w:p w14:paraId="4091BDE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Крупнов</w:t>
      </w:r>
      <w:r>
        <w:rPr>
          <w:rStyle w:val="WW8Num2z0"/>
          <w:rFonts w:ascii="Verdana" w:hAnsi="Verdana"/>
          <w:color w:val="000000"/>
          <w:sz w:val="18"/>
          <w:szCs w:val="18"/>
        </w:rPr>
        <w:t> </w:t>
      </w:r>
      <w:r>
        <w:rPr>
          <w:rFonts w:ascii="Verdana" w:hAnsi="Verdana"/>
          <w:color w:val="000000"/>
          <w:sz w:val="18"/>
          <w:szCs w:val="18"/>
        </w:rPr>
        <w:t>А.И. Системно-диспозиционный подход к изучению личности и ее свойств // Вестник Российского университета дружбы народов. -2006.-№ 1 (3). С.63-74.</w:t>
      </w:r>
    </w:p>
    <w:p w14:paraId="322FA5A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Основы педагогической психологии. М., 1972. -188с.</w:t>
      </w:r>
    </w:p>
    <w:p w14:paraId="68F3DEB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Культурология образования. М.: Нар. образование, 2000. -272 с.</w:t>
      </w:r>
    </w:p>
    <w:p w14:paraId="6EB4493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180.</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Н.Г. Педагогические условия самореализации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деятельности учреждений дополнительного образования: автореф. . канд. пед. наук. Кострома, 1999. - 23 с.</w:t>
      </w:r>
    </w:p>
    <w:p w14:paraId="156A371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Кудинов</w:t>
      </w:r>
      <w:r>
        <w:rPr>
          <w:rStyle w:val="WW8Num2z0"/>
          <w:rFonts w:ascii="Verdana" w:hAnsi="Verdana"/>
          <w:color w:val="000000"/>
          <w:sz w:val="18"/>
          <w:szCs w:val="18"/>
        </w:rPr>
        <w:t> </w:t>
      </w:r>
      <w:r>
        <w:rPr>
          <w:rFonts w:ascii="Verdana" w:hAnsi="Verdana"/>
          <w:color w:val="000000"/>
          <w:sz w:val="18"/>
          <w:szCs w:val="18"/>
        </w:rPr>
        <w:t>С.И. Функционально-стилевой подход в исследовании самореализации личности. // Наука. Образование. Практика: сборникматериалов региональной межвузовской научно-практической конференции. Уфа: Восточный университет, 2007. - С. 37-41.</w:t>
      </w:r>
    </w:p>
    <w:p w14:paraId="26D08BD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Кудинов</w:t>
      </w:r>
      <w:r>
        <w:rPr>
          <w:rStyle w:val="WW8Num2z0"/>
          <w:rFonts w:ascii="Verdana" w:hAnsi="Verdana"/>
          <w:color w:val="000000"/>
          <w:sz w:val="18"/>
          <w:szCs w:val="18"/>
        </w:rPr>
        <w:t> </w:t>
      </w:r>
      <w:r>
        <w:rPr>
          <w:rFonts w:ascii="Verdana" w:hAnsi="Verdana"/>
          <w:color w:val="000000"/>
          <w:sz w:val="18"/>
          <w:szCs w:val="18"/>
        </w:rPr>
        <w:t>С.И. Экспериментально-теоретические аспекты исследования базовых свойств личности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специалиста в условиях</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материалы Всероссийской научно-практической конференции. Тольятти: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2005. - С.95-98.</w:t>
      </w:r>
    </w:p>
    <w:p w14:paraId="2991246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М.Е. Педагогические основы личностно ориентированного образовательного процесса в школе. Новокузнецк,</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КузГПА, 2000.-190 с.</w:t>
      </w:r>
    </w:p>
    <w:p w14:paraId="402D40F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М., 1990.</w:t>
      </w:r>
    </w:p>
    <w:p w14:paraId="2322A95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Творческий потенциал специалиста: Акмеологические проблемы развития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1995. - №14.</w:t>
      </w:r>
    </w:p>
    <w:p w14:paraId="03C62A8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Кулик</w:t>
      </w:r>
      <w:r>
        <w:rPr>
          <w:rStyle w:val="WW8Num2z0"/>
          <w:rFonts w:ascii="Verdana" w:hAnsi="Verdana"/>
          <w:color w:val="000000"/>
          <w:sz w:val="18"/>
          <w:szCs w:val="18"/>
        </w:rPr>
        <w:t> </w:t>
      </w:r>
      <w:r>
        <w:rPr>
          <w:rFonts w:ascii="Verdana" w:hAnsi="Verdana"/>
          <w:color w:val="000000"/>
          <w:sz w:val="18"/>
          <w:szCs w:val="18"/>
        </w:rPr>
        <w:t>Н.Л. Самореализация личности как философская проблема: дис. . канд. филос. наук. Киев, 1992. - 178 с.</w:t>
      </w:r>
    </w:p>
    <w:p w14:paraId="6459FC9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Л.В. Психология настроения. СПб.: Изд-во С.-Петерб. ун-та, 1997.-225 с.</w:t>
      </w:r>
    </w:p>
    <w:p w14:paraId="6B3C299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Л.Н. Гуманизация образования и саморазвитие личности. -Хабаровск:</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2001. 333 с.</w:t>
      </w:r>
    </w:p>
    <w:p w14:paraId="7E15301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Кульбеда</w:t>
      </w:r>
      <w:r>
        <w:rPr>
          <w:rStyle w:val="WW8Num2z0"/>
          <w:rFonts w:ascii="Verdana" w:hAnsi="Verdana"/>
          <w:color w:val="000000"/>
          <w:sz w:val="18"/>
          <w:szCs w:val="18"/>
        </w:rPr>
        <w:t> </w:t>
      </w:r>
      <w:r>
        <w:rPr>
          <w:rFonts w:ascii="Verdana" w:hAnsi="Verdana"/>
          <w:color w:val="000000"/>
          <w:sz w:val="18"/>
          <w:szCs w:val="18"/>
        </w:rPr>
        <w:t>В.В. Заданный подход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педагогических компетенций учителя в инновационной деятельности: Дис. . канд. пед. наук: 13.00.01.-Казань, 2004.- 162 с.</w:t>
      </w:r>
    </w:p>
    <w:p w14:paraId="0DE1F9A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190. Культурология / под ред. Б.А.Эренгросс, Р.Г.Апресян, Е.А.Ботвинник. -М.: Оникс, 2007-480 с.</w:t>
      </w:r>
    </w:p>
    <w:p w14:paraId="31346BA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Творческое мышление в профессиональной деятельности учителя // Вопросы психологии. 1986. - №2. - С. 21-30.</w:t>
      </w:r>
    </w:p>
    <w:p w14:paraId="43124DD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Кучинский</w:t>
      </w:r>
      <w:r>
        <w:rPr>
          <w:rStyle w:val="WW8Num2z0"/>
          <w:rFonts w:ascii="Verdana" w:hAnsi="Verdana"/>
          <w:color w:val="000000"/>
          <w:sz w:val="18"/>
          <w:szCs w:val="18"/>
        </w:rPr>
        <w:t> </w:t>
      </w:r>
      <w:r>
        <w:rPr>
          <w:rFonts w:ascii="Verdana" w:hAnsi="Verdana"/>
          <w:color w:val="000000"/>
          <w:sz w:val="18"/>
          <w:szCs w:val="18"/>
        </w:rPr>
        <w:t>Г.М. Диалог и мышление. Мн.: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1983. - 190 с.</w:t>
      </w:r>
    </w:p>
    <w:p w14:paraId="3041141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Н.И. Ценности, группы интересов и трансформация российского общества // Социологические исследования 1997. - № 3. - С. 14-21.</w:t>
      </w:r>
    </w:p>
    <w:p w14:paraId="4BAC67C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М.М. Технологии профессионального педагогического образования: учеб. пособие для студ. высш.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- 272 с.</w:t>
      </w:r>
    </w:p>
    <w:p w14:paraId="3017458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Левит</w:t>
      </w:r>
      <w:r>
        <w:rPr>
          <w:rStyle w:val="WW8Num2z0"/>
          <w:rFonts w:ascii="Verdana" w:hAnsi="Verdana"/>
          <w:color w:val="000000"/>
          <w:sz w:val="18"/>
          <w:szCs w:val="18"/>
        </w:rPr>
        <w:t> </w:t>
      </w:r>
      <w:r>
        <w:rPr>
          <w:rFonts w:ascii="Verdana" w:hAnsi="Verdana"/>
          <w:color w:val="000000"/>
          <w:sz w:val="18"/>
          <w:szCs w:val="18"/>
        </w:rPr>
        <w:t>С.Я. Энциклопедия «Культурология XX век» Электрон, ресурс. URL: http://kultorolog.slovaronline.com/ (дата обращения 6.04.2010)</w:t>
      </w:r>
    </w:p>
    <w:p w14:paraId="07D3BB1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Левитес</w:t>
      </w:r>
      <w:r>
        <w:rPr>
          <w:rStyle w:val="WW8Num2z0"/>
          <w:rFonts w:ascii="Verdana" w:hAnsi="Verdana"/>
          <w:color w:val="000000"/>
          <w:sz w:val="18"/>
          <w:szCs w:val="18"/>
        </w:rPr>
        <w:t> </w:t>
      </w:r>
      <w:r>
        <w:rPr>
          <w:rFonts w:ascii="Verdana" w:hAnsi="Verdana"/>
          <w:color w:val="000000"/>
          <w:sz w:val="18"/>
          <w:szCs w:val="18"/>
        </w:rPr>
        <w:t>Д.Г. Практика обучения: современные образовательные технологии.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МД ЭК</w:t>
      </w:r>
      <w:r>
        <w:rPr>
          <w:rFonts w:ascii="Verdana" w:hAnsi="Verdana"/>
          <w:color w:val="000000"/>
          <w:sz w:val="18"/>
          <w:szCs w:val="18"/>
        </w:rPr>
        <w:t>», 1998. - 288 с.</w:t>
      </w:r>
    </w:p>
    <w:p w14:paraId="60BC3F4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Субъект. Объект. Познание. М., 1980.</w:t>
      </w:r>
    </w:p>
    <w:p w14:paraId="30D4B1A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1997.-264 с.</w:t>
      </w:r>
    </w:p>
    <w:p w14:paraId="6AAF4CB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Развитие идеи самоактуализации в работах А. Маслоу // Вопросы психологии. 1987. - № 3. - С.150-158.</w:t>
      </w:r>
    </w:p>
    <w:p w14:paraId="621F29E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Педагогика, 1981. - 186 с.</w:t>
      </w:r>
    </w:p>
    <w:p w14:paraId="609659F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Развивающее обучение с</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позиций // Педагогика. 1996. -№2</w:t>
      </w:r>
    </w:p>
    <w:p w14:paraId="0305CED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Лисовская</w:t>
      </w:r>
      <w:r>
        <w:rPr>
          <w:rStyle w:val="WW8Num2z0"/>
          <w:rFonts w:ascii="Verdana" w:hAnsi="Verdana"/>
          <w:color w:val="000000"/>
          <w:sz w:val="18"/>
          <w:szCs w:val="18"/>
        </w:rPr>
        <w:t> </w:t>
      </w:r>
      <w:r>
        <w:rPr>
          <w:rFonts w:ascii="Verdana" w:hAnsi="Verdana"/>
          <w:color w:val="000000"/>
          <w:sz w:val="18"/>
          <w:szCs w:val="18"/>
        </w:rPr>
        <w:t>Е.Б., Парыгин Б.Д. Проблема самореализации личности // Социально-психологические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 Под ред. Б.Д.Парыгина. -Л.: «</w:t>
      </w:r>
      <w:r>
        <w:rPr>
          <w:rStyle w:val="WW8Num3z0"/>
          <w:rFonts w:ascii="Verdana" w:hAnsi="Verdana"/>
          <w:color w:val="4682B4"/>
          <w:sz w:val="18"/>
          <w:szCs w:val="18"/>
        </w:rPr>
        <w:t>Наука</w:t>
      </w:r>
      <w:r>
        <w:rPr>
          <w:rFonts w:ascii="Verdana" w:hAnsi="Verdana"/>
          <w:color w:val="000000"/>
          <w:sz w:val="18"/>
          <w:szCs w:val="18"/>
        </w:rPr>
        <w:t>», 1982. С.135-146.</w:t>
      </w:r>
    </w:p>
    <w:p w14:paraId="10DCE8D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Лисовский</w:t>
      </w:r>
      <w:r>
        <w:rPr>
          <w:rStyle w:val="WW8Num2z0"/>
          <w:rFonts w:ascii="Verdana" w:hAnsi="Verdana"/>
          <w:color w:val="000000"/>
          <w:sz w:val="18"/>
          <w:szCs w:val="18"/>
        </w:rPr>
        <w:t> </w:t>
      </w:r>
      <w:r>
        <w:rPr>
          <w:rFonts w:ascii="Verdana" w:hAnsi="Verdana"/>
          <w:color w:val="000000"/>
          <w:sz w:val="18"/>
          <w:szCs w:val="18"/>
        </w:rPr>
        <w:t>В.Т. Актуальные проблемы 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Л., 1978.</w:t>
      </w:r>
    </w:p>
    <w:p w14:paraId="05DD7F0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курс лекций: учеб. пособие для студентов пед. учеб. заведений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ИГЖ и ФПК. М.: Прометей, Юрайт, 1998.-464 с.</w:t>
      </w:r>
    </w:p>
    <w:p w14:paraId="1D5F619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205. Личность</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как цель, объект, субъект и результат воспитания / ред. Н.Л.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Е.И. Соколова. М.-Тверь: ООО «</w:t>
      </w:r>
      <w:r>
        <w:rPr>
          <w:rStyle w:val="WW8Num3z0"/>
          <w:rFonts w:ascii="Verdana" w:hAnsi="Verdana"/>
          <w:color w:val="4682B4"/>
          <w:sz w:val="18"/>
          <w:szCs w:val="18"/>
        </w:rPr>
        <w:t>ИПФ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Виарт</w:t>
      </w:r>
      <w:r>
        <w:rPr>
          <w:rFonts w:ascii="Verdana" w:hAnsi="Verdana"/>
          <w:color w:val="000000"/>
          <w:sz w:val="18"/>
          <w:szCs w:val="18"/>
        </w:rPr>
        <w:t>», 2004. - 336 с.</w:t>
      </w:r>
    </w:p>
    <w:p w14:paraId="6F2F0E0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Э.С. Проблема целостного исследования культуры вантропологии США. В сб.: Е.А.</w:t>
      </w:r>
      <w:r>
        <w:rPr>
          <w:rStyle w:val="WW8Num2z0"/>
          <w:rFonts w:ascii="Verdana" w:hAnsi="Verdana"/>
          <w:color w:val="000000"/>
          <w:sz w:val="18"/>
          <w:szCs w:val="18"/>
        </w:rPr>
        <w:t> </w:t>
      </w:r>
      <w:r>
        <w:rPr>
          <w:rStyle w:val="WW8Num3z0"/>
          <w:rFonts w:ascii="Verdana" w:hAnsi="Verdana"/>
          <w:color w:val="4682B4"/>
          <w:sz w:val="18"/>
          <w:szCs w:val="18"/>
        </w:rPr>
        <w:t>Веселкин</w:t>
      </w:r>
      <w:r>
        <w:rPr>
          <w:rFonts w:ascii="Verdana" w:hAnsi="Verdana"/>
          <w:color w:val="000000"/>
          <w:sz w:val="18"/>
          <w:szCs w:val="18"/>
        </w:rPr>
        <w:t>, В.А. Тишков (ред.)</w:t>
      </w:r>
    </w:p>
    <w:p w14:paraId="7B3B1E2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207. Этнология в США и Канаде. -М.: 1989. С. 16-17.</w:t>
      </w:r>
    </w:p>
    <w:p w14:paraId="25FFB95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труда учителя. М., 1993.</w:t>
      </w:r>
    </w:p>
    <w:p w14:paraId="5E7556D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w:t>
      </w:r>
    </w:p>
    <w:p w14:paraId="5690ED4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210. Пособие для учителя. М.: Просвещение, 1983. - 96 с.</w:t>
      </w:r>
    </w:p>
    <w:p w14:paraId="10EB12E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211. Маркузе Г. Одномерный человек. М.: ACT, 2003. - 331 с.</w:t>
      </w:r>
    </w:p>
    <w:p w14:paraId="254139E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Мартишина</w:t>
      </w:r>
      <w:r>
        <w:rPr>
          <w:rStyle w:val="WW8Num2z0"/>
          <w:rFonts w:ascii="Verdana" w:hAnsi="Verdana"/>
          <w:color w:val="000000"/>
          <w:sz w:val="18"/>
          <w:szCs w:val="18"/>
        </w:rPr>
        <w:t> </w:t>
      </w:r>
      <w:r>
        <w:rPr>
          <w:rFonts w:ascii="Verdana" w:hAnsi="Verdana"/>
          <w:color w:val="000000"/>
          <w:sz w:val="18"/>
          <w:szCs w:val="18"/>
        </w:rPr>
        <w:t>Н.В. Становление и развитие творческого потенциалапедагога в системе непрерывного педагогического образования: дисс.док. пед. наук. Рязань, 2009. - 366 с.</w:t>
      </w:r>
    </w:p>
    <w:p w14:paraId="5256404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213. Маслоу А. Дальние пределы человеческой психики. СПб: Евразия, 1997.-430 с.</w:t>
      </w:r>
    </w:p>
    <w:p w14:paraId="51ECF84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214. Маслоу А. Мотивация и личность. СПб.: Евразия, 1999. - 478 с. Маслоу А. Психология бытия / пер. О. О. Чистякова. - М.: Рефл.-Бук; Киев: Ваклер, 1997. - 300 с.</w:t>
      </w:r>
    </w:p>
    <w:p w14:paraId="0AFE7C4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215.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Психология личности. Тексты / Под ред. Ю.Б.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A.A. Пузырея. М.: Изд-во МГУ, 1982. -С.108-117.</w:t>
      </w:r>
    </w:p>
    <w:p w14:paraId="5FF1EB7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216. Маслоу А. Теория</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личности по Маслоу». Электронный ресурс. URL: http://belani.narod.ru (дата обращения 11.05.2009)</w:t>
      </w:r>
    </w:p>
    <w:p w14:paraId="5EE2CE8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217. Маслоу. А. Новые рубежи человеческой природы. М., 1999. -С. 152-191.</w:t>
      </w:r>
    </w:p>
    <w:p w14:paraId="3E1A07E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Организация проблемного обучения в школе. М., 1977.-374 с.</w:t>
      </w:r>
    </w:p>
    <w:p w14:paraId="07AD1FB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В.Е., Татур Ю.Г. Стратегия высшей школы: компетентностный подход // Высшее образование в России. 2007. -№ 11.-С. 46-56.</w:t>
      </w:r>
    </w:p>
    <w:p w14:paraId="17A6E60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220. Менегетти А. Система и личность. М.: Серебряные нити, 1996. -128с.</w:t>
      </w:r>
    </w:p>
    <w:p w14:paraId="78D2A07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Психология индивидуальности: избранные психологические труды.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МОДЭК, 1996. - 448 с.</w:t>
      </w:r>
    </w:p>
    <w:p w14:paraId="4363930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222. Методы педагогических исследований: состояние, проблемы, перспективы. Сборник научных статей, материалы Всероссийского семинара по методологии / Под ред. В.М. Полонского. М.:</w:t>
      </w:r>
      <w:r>
        <w:rPr>
          <w:rStyle w:val="WW8Num2z0"/>
          <w:rFonts w:ascii="Verdana" w:hAnsi="Verdana"/>
          <w:color w:val="000000"/>
          <w:sz w:val="18"/>
          <w:szCs w:val="18"/>
        </w:rPr>
        <w:t> </w:t>
      </w:r>
      <w:r>
        <w:rPr>
          <w:rStyle w:val="WW8Num3z0"/>
          <w:rFonts w:ascii="Verdana" w:hAnsi="Verdana"/>
          <w:color w:val="4682B4"/>
          <w:sz w:val="18"/>
          <w:szCs w:val="18"/>
        </w:rPr>
        <w:t>ИТИП</w:t>
      </w:r>
      <w:r>
        <w:rPr>
          <w:rFonts w:ascii="Verdana" w:hAnsi="Verdana"/>
          <w:color w:val="000000"/>
          <w:sz w:val="18"/>
          <w:szCs w:val="18"/>
        </w:rPr>
        <w:t>, 2006.-252 с.</w:t>
      </w:r>
    </w:p>
    <w:p w14:paraId="5E0B852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Аксиологическая парадигма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у будущих учителей // Педагогическое образование и наука. Научно-методический журнал. 2009. - № 9. - С. 59-63.</w:t>
      </w:r>
    </w:p>
    <w:p w14:paraId="7B00D3D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Интеграция педагогических подходов при проектировании развития культуры творческой самореализации личности в системе непрерывного педагогического образования // Сибирский педагогический журнал. 2011. -№ 13.-С. 111-119.</w:t>
      </w:r>
    </w:p>
    <w:p w14:paraId="69CB6CF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Методологические ориентиры исследования проблемы профессиональной самореализации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Образование и саморазвитие. 2011. - № 2 (24). - С. 4-7.</w:t>
      </w:r>
    </w:p>
    <w:p w14:paraId="3C2030C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Проектирование педагогической системы развития культуры творческой самореализации будущих педагогов // Сибирский педагогический журнал. — 2011. — № 11. С. 121 -129.</w:t>
      </w:r>
    </w:p>
    <w:p w14:paraId="39FCDF9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Профессиональная самореализация будущих педагогов в условиях женской школы-интерната // Актуальные проблемыгуманитарных и естественных наук. М.: Поиск. - 2011. - № 4. -С.118-125.</w:t>
      </w:r>
    </w:p>
    <w:p w14:paraId="351BA49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Формирование положительных мотивов учения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условиях модернизации образования: монография. -Новокузнецк: РИО</w:t>
      </w:r>
      <w:r>
        <w:rPr>
          <w:rStyle w:val="WW8Num2z0"/>
          <w:rFonts w:ascii="Verdana" w:hAnsi="Verdana"/>
          <w:color w:val="000000"/>
          <w:sz w:val="18"/>
          <w:szCs w:val="18"/>
        </w:rPr>
        <w:t> </w:t>
      </w:r>
      <w:r>
        <w:rPr>
          <w:rStyle w:val="WW8Num3z0"/>
          <w:rFonts w:ascii="Verdana" w:hAnsi="Verdana"/>
          <w:color w:val="4682B4"/>
          <w:sz w:val="18"/>
          <w:szCs w:val="18"/>
        </w:rPr>
        <w:t>КузГПА</w:t>
      </w:r>
      <w:r>
        <w:rPr>
          <w:rFonts w:ascii="Verdana" w:hAnsi="Verdana"/>
          <w:color w:val="000000"/>
          <w:sz w:val="18"/>
          <w:szCs w:val="18"/>
        </w:rPr>
        <w:t>, 2010. 219 с.</w:t>
      </w:r>
    </w:p>
    <w:p w14:paraId="0086EA5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Формирование ценностей здорового образа жизни как условие самореализации будущих учителей // Физическое воспитание студентов творческих специальностей: сб. науч. трудов. Харьков:</w:t>
      </w:r>
      <w:r>
        <w:rPr>
          <w:rStyle w:val="WW8Num2z0"/>
          <w:rFonts w:ascii="Verdana" w:hAnsi="Verdana"/>
          <w:color w:val="000000"/>
          <w:sz w:val="18"/>
          <w:szCs w:val="18"/>
        </w:rPr>
        <w:t> </w:t>
      </w:r>
      <w:r>
        <w:rPr>
          <w:rStyle w:val="WW8Num3z0"/>
          <w:rFonts w:ascii="Verdana" w:hAnsi="Verdana"/>
          <w:color w:val="4682B4"/>
          <w:sz w:val="18"/>
          <w:szCs w:val="18"/>
        </w:rPr>
        <w:t>ХГАДИ</w:t>
      </w:r>
      <w:r>
        <w:rPr>
          <w:rStyle w:val="WW8Num2z0"/>
          <w:rFonts w:ascii="Verdana" w:hAnsi="Verdana"/>
          <w:color w:val="000000"/>
          <w:sz w:val="18"/>
          <w:szCs w:val="18"/>
        </w:rPr>
        <w:t> </w:t>
      </w:r>
      <w:r>
        <w:rPr>
          <w:rFonts w:ascii="Verdana" w:hAnsi="Verdana"/>
          <w:color w:val="000000"/>
          <w:sz w:val="18"/>
          <w:szCs w:val="18"/>
        </w:rPr>
        <w:t>(ХХПИ), 2009. - №3 - С. 124-129.</w:t>
      </w:r>
    </w:p>
    <w:p w14:paraId="52D7B94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Михальцова Л.Ф. Аксиологические аспекты интернационализации в контексте профессионального образования // Сибирский педагогический журнал. -2009. -№13. С. 168-179.</w:t>
      </w:r>
    </w:p>
    <w:p w14:paraId="38EBDE2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Михальцова Л.Ф. Личностная парадигма развития ценностных ориентаций будущих педагогов // Сибирский педагогический журнал. 2010. - № 11. - С. 119-123.</w:t>
      </w:r>
    </w:p>
    <w:p w14:paraId="4BB6E2D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Михальцова Л.Ф. Особенности развития высшего профессионального образования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 xml:space="preserve">и интернационализации социума // Образование и </w:t>
      </w:r>
      <w:r>
        <w:rPr>
          <w:rFonts w:ascii="Verdana" w:hAnsi="Verdana"/>
          <w:color w:val="000000"/>
          <w:sz w:val="18"/>
          <w:szCs w:val="18"/>
        </w:rPr>
        <w:lastRenderedPageBreak/>
        <w:t>саморазвитие. 2010. -№5 (21).-С.44-50.</w:t>
      </w:r>
    </w:p>
    <w:p w14:paraId="422986C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Михальцова Л.Ф. Профессиональное развитие студентов педагогической академии в условиях глобализации образования // Профессиональное образование в России и за рубежом.- 2010 № 1 (2).-С. 77-84.</w:t>
      </w:r>
    </w:p>
    <w:p w14:paraId="4E2397D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Михальцова Л.Ф. Проблемы и перспективы интернационализации российского образования // Сибирский педагогический журнал. 2010. - № 6. - С. 286-296.</w:t>
      </w:r>
    </w:p>
    <w:p w14:paraId="46850B5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Милинис</w:t>
      </w:r>
      <w:r>
        <w:rPr>
          <w:rStyle w:val="WW8Num2z0"/>
          <w:rFonts w:ascii="Verdana" w:hAnsi="Verdana"/>
          <w:color w:val="000000"/>
          <w:sz w:val="18"/>
          <w:szCs w:val="18"/>
        </w:rPr>
        <w:t> </w:t>
      </w:r>
      <w:r>
        <w:rPr>
          <w:rFonts w:ascii="Verdana" w:hAnsi="Verdana"/>
          <w:color w:val="000000"/>
          <w:sz w:val="18"/>
          <w:szCs w:val="18"/>
        </w:rPr>
        <w:t>O.A., Похоруков О.Ю. Культура здорового образа жизни как средство самореализации и профессиональной зрелости будущих педагогов // Вестник педагогических инноваций. 2009. - № 4 (20). -С. 40-52.</w:t>
      </w:r>
    </w:p>
    <w:p w14:paraId="7911DD1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Психология профессионального развития учителя. М.: Флинта, 1998.-201 с.</w:t>
      </w:r>
    </w:p>
    <w:p w14:paraId="3D5B307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Психология развития конкурентоспособной личности. -М.: Московский психолого-социальный институт; Воронеж: Издательство НПО «</w:t>
      </w:r>
      <w:r>
        <w:rPr>
          <w:rStyle w:val="WW8Num3z0"/>
          <w:rFonts w:ascii="Verdana" w:hAnsi="Verdana"/>
          <w:color w:val="4682B4"/>
          <w:sz w:val="18"/>
          <w:szCs w:val="18"/>
        </w:rPr>
        <w:t>МОДЭК</w:t>
      </w:r>
      <w:r>
        <w:rPr>
          <w:rFonts w:ascii="Verdana" w:hAnsi="Verdana"/>
          <w:color w:val="000000"/>
          <w:sz w:val="18"/>
          <w:szCs w:val="18"/>
        </w:rPr>
        <w:t>», 2002. 175 с.</w:t>
      </w:r>
    </w:p>
    <w:p w14:paraId="6E601EB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Михальцова</w:t>
      </w:r>
      <w:r>
        <w:rPr>
          <w:rStyle w:val="WW8Num2z0"/>
          <w:rFonts w:ascii="Verdana" w:hAnsi="Verdana"/>
          <w:color w:val="000000"/>
          <w:sz w:val="18"/>
          <w:szCs w:val="18"/>
        </w:rPr>
        <w:t> </w:t>
      </w:r>
      <w:r>
        <w:rPr>
          <w:rFonts w:ascii="Verdana" w:hAnsi="Verdana"/>
          <w:color w:val="000000"/>
          <w:sz w:val="18"/>
          <w:szCs w:val="18"/>
        </w:rPr>
        <w:t>Л.Ф. Формирование ценностно-смысловых ориентаций будущих педагогов на творческое саморазвитие в условиях непрерывного образования: монография. Казань: Центр инновационных технологий, 2011. - 360 с.</w:t>
      </w:r>
    </w:p>
    <w:p w14:paraId="78878DF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Михальцова</w:t>
      </w:r>
      <w:r>
        <w:rPr>
          <w:rStyle w:val="WW8Num2z0"/>
          <w:rFonts w:ascii="Verdana" w:hAnsi="Verdana"/>
          <w:color w:val="000000"/>
          <w:sz w:val="18"/>
          <w:szCs w:val="18"/>
        </w:rPr>
        <w:t> </w:t>
      </w:r>
      <w:r>
        <w:rPr>
          <w:rFonts w:ascii="Verdana" w:hAnsi="Verdana"/>
          <w:color w:val="000000"/>
          <w:sz w:val="18"/>
          <w:szCs w:val="18"/>
        </w:rPr>
        <w:t>Л.Ф. Ценностно-смысловые ориентации будущих педагогов на творческое саморазвитие в системе непрерывного образования: монография. Казань: Центр инновационных технологий, 2011.-320 с.</w:t>
      </w:r>
    </w:p>
    <w:p w14:paraId="035D8F1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Михальцова</w:t>
      </w:r>
      <w:r>
        <w:rPr>
          <w:rStyle w:val="WW8Num2z0"/>
          <w:rFonts w:ascii="Verdana" w:hAnsi="Verdana"/>
          <w:color w:val="000000"/>
          <w:sz w:val="18"/>
          <w:szCs w:val="18"/>
        </w:rPr>
        <w:t> </w:t>
      </w:r>
      <w:r>
        <w:rPr>
          <w:rFonts w:ascii="Verdana" w:hAnsi="Verdana"/>
          <w:color w:val="000000"/>
          <w:sz w:val="18"/>
          <w:szCs w:val="18"/>
        </w:rPr>
        <w:t>Л.Ф., Милинис O.A. Аксиологические аспекты интернационализации в контексте профессионального образования // Сибирский педагогический журнал. 2009. - № 13. - С. 168-179. 261</w:t>
      </w:r>
    </w:p>
    <w:p w14:paraId="37479A9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Михальцова</w:t>
      </w:r>
      <w:r>
        <w:rPr>
          <w:rStyle w:val="WW8Num2z0"/>
          <w:rFonts w:ascii="Verdana" w:hAnsi="Verdana"/>
          <w:color w:val="000000"/>
          <w:sz w:val="18"/>
          <w:szCs w:val="18"/>
        </w:rPr>
        <w:t> </w:t>
      </w:r>
      <w:r>
        <w:rPr>
          <w:rFonts w:ascii="Verdana" w:hAnsi="Verdana"/>
          <w:color w:val="000000"/>
          <w:sz w:val="18"/>
          <w:szCs w:val="18"/>
        </w:rPr>
        <w:t>Л.Ф., Милинис O.A., Насырова Г.П. Социально-культурная адаптация воспитанниц женской гимназии-интерната: научно-методические рекомендации. Новокузнецк: РИО КузГПА, 2007.-219 с.</w:t>
      </w:r>
    </w:p>
    <w:p w14:paraId="5103150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242. МонтеньМ. Опыты.-Кн. 1. 3-е изд. -М.-Л., i960. - 150 с.</w:t>
      </w:r>
    </w:p>
    <w:p w14:paraId="7E4BB7B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Мордвинова</w:t>
      </w:r>
      <w:r>
        <w:rPr>
          <w:rStyle w:val="WW8Num2z0"/>
          <w:rFonts w:ascii="Verdana" w:hAnsi="Verdana"/>
          <w:color w:val="000000"/>
          <w:sz w:val="18"/>
          <w:szCs w:val="18"/>
        </w:rPr>
        <w:t> </w:t>
      </w:r>
      <w:r>
        <w:rPr>
          <w:rFonts w:ascii="Verdana" w:hAnsi="Verdana"/>
          <w:color w:val="000000"/>
          <w:sz w:val="18"/>
          <w:szCs w:val="18"/>
        </w:rPr>
        <w:t>Е.А. Формирование способности будущего учителя к</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самореализации: дисс. канд. пед. наук. Самара, 2007. -208 с.</w:t>
      </w:r>
    </w:p>
    <w:p w14:paraId="39D4BEF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Социальная педагогика. М., 2000. - С. 8.</w:t>
      </w:r>
    </w:p>
    <w:p w14:paraId="31AE62B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245. Мэй Р. Открытие бытия / пер. с англ. А. Багрянцевой. М.: Ин-т общегуманитар. исслед., 2004. - 224 с.</w:t>
      </w:r>
    </w:p>
    <w:p w14:paraId="0A0D082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Сознание как единство отражения действительности и отношения к ней человека // Психология сознания: Тесты. СПб., 2001. -241 с.</w:t>
      </w:r>
    </w:p>
    <w:p w14:paraId="30FE909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247. Научно-педагогический глоссарий / Автор-составитель В.И.Тузлукова. Электронный ресурс. URL: http://alumni.iubip.ru/Sokolova/lexicography/glossary.htm (дата обращения 14.05.2009)</w:t>
      </w:r>
    </w:p>
    <w:p w14:paraId="30FCE0B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248. Национальная доктрина образования в Российской Федерации (одобрена постановлением Правительства РФ от 4 октября 2000 г. N751) // Бюллетень Министерства образования Российской Федерации. 2000. - № 11.</w:t>
      </w:r>
    </w:p>
    <w:p w14:paraId="7044D43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249.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-Утверждена Президентом Российской Федерации Д.А. Медведевым 04 февраля 2010 года, Пр-271. Электронный ресурс. URL: http://mon.gov.ru/dok/npa/prav/8303 (дата обращения 18.09.2009).</w:t>
      </w:r>
    </w:p>
    <w:p w14:paraId="1B8E541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250. Национальные ценности образования: история и современность / под ред. З.И.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М.: ИТОП РАО, 1996. - 295 с.</w:t>
      </w:r>
    </w:p>
    <w:p w14:paraId="3E3CD7F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Недашковская</w:t>
      </w:r>
      <w:r>
        <w:rPr>
          <w:rStyle w:val="WW8Num2z0"/>
          <w:rFonts w:ascii="Verdana" w:hAnsi="Verdana"/>
          <w:color w:val="000000"/>
          <w:sz w:val="18"/>
          <w:szCs w:val="18"/>
        </w:rPr>
        <w:t> </w:t>
      </w:r>
      <w:r>
        <w:rPr>
          <w:rFonts w:ascii="Verdana" w:hAnsi="Verdana"/>
          <w:color w:val="000000"/>
          <w:sz w:val="18"/>
          <w:szCs w:val="18"/>
        </w:rPr>
        <w:t>М.А. Самореализация личности как феномен культуры: автореф. . канд. филос. наук. Киев, 1990. - 24 с.</w:t>
      </w:r>
    </w:p>
    <w:p w14:paraId="3F36D26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252.</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Р.С. Психология: Учеб. для студ. высш. пед. учеб. заведений: В 3 кн. 4-е изд. -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2003. - Кн. 1: Общие основы психологии. - 688 с.</w:t>
      </w:r>
    </w:p>
    <w:p w14:paraId="3531F2C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Непомнящая</w:t>
      </w:r>
      <w:r>
        <w:rPr>
          <w:rStyle w:val="WW8Num2z0"/>
          <w:rFonts w:ascii="Verdana" w:hAnsi="Verdana"/>
          <w:color w:val="000000"/>
          <w:sz w:val="18"/>
          <w:szCs w:val="18"/>
        </w:rPr>
        <w:t> </w:t>
      </w:r>
      <w:r>
        <w:rPr>
          <w:rFonts w:ascii="Verdana" w:hAnsi="Verdana"/>
          <w:color w:val="000000"/>
          <w:sz w:val="18"/>
          <w:szCs w:val="18"/>
        </w:rPr>
        <w:t>Н.И. Психодиагностика личности: теория и практика. -М.: Владос, 2001.- 192 с.</w:t>
      </w:r>
    </w:p>
    <w:p w14:paraId="583AF1A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Россия: ценности общества на рубеже XXI века. М., 2008.- 144 с.</w:t>
      </w:r>
    </w:p>
    <w:p w14:paraId="6855E3E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Е.А. Педагогическая поддержка самореализации школьника в учении // Педагогика сотрудничества: проблемы образования молодежи. Саратов: Изд-во Сар. пед. ин-та, 1999. - С. 110-116.</w:t>
      </w:r>
    </w:p>
    <w:p w14:paraId="4214999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М.Г. Самореализация личности в информационном обществе. Электронный ресурс. URL: http://www.edit.muh.ru/content/mag/trudy/ 1220KV09.pdf (дата обращения 12.09.2010)</w:t>
      </w:r>
    </w:p>
    <w:p w14:paraId="2B540D3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Ницше</w:t>
      </w:r>
      <w:r>
        <w:rPr>
          <w:rStyle w:val="WW8Num2z0"/>
          <w:rFonts w:ascii="Verdana" w:hAnsi="Verdana"/>
          <w:color w:val="000000"/>
          <w:sz w:val="18"/>
          <w:szCs w:val="18"/>
        </w:rPr>
        <w:t> </w:t>
      </w:r>
      <w:r>
        <w:rPr>
          <w:rFonts w:ascii="Verdana" w:hAnsi="Verdana"/>
          <w:color w:val="000000"/>
          <w:sz w:val="18"/>
          <w:szCs w:val="18"/>
        </w:rPr>
        <w:t>Ф.В. По ту сторону добра и зла. Минск: Беларусь, 1992. -333с.</w:t>
      </w:r>
    </w:p>
    <w:p w14:paraId="528AEF8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Основания педагогики / Пособие для авторов учебников и преподавателей. М.: Издательство «</w:t>
      </w:r>
      <w:r>
        <w:rPr>
          <w:rStyle w:val="WW8Num3z0"/>
          <w:rFonts w:ascii="Verdana" w:hAnsi="Verdana"/>
          <w:color w:val="4682B4"/>
          <w:sz w:val="18"/>
          <w:szCs w:val="18"/>
        </w:rPr>
        <w:t>Эгвес</w:t>
      </w:r>
      <w:r>
        <w:rPr>
          <w:rFonts w:ascii="Verdana" w:hAnsi="Verdana"/>
          <w:color w:val="000000"/>
          <w:sz w:val="18"/>
          <w:szCs w:val="18"/>
        </w:rPr>
        <w:t>», 2010. - 208 с.</w:t>
      </w:r>
    </w:p>
    <w:p w14:paraId="37133ED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Я педагог. - М.: Изд. «</w:t>
      </w:r>
      <w:r>
        <w:rPr>
          <w:rStyle w:val="WW8Num3z0"/>
          <w:rFonts w:ascii="Verdana" w:hAnsi="Verdana"/>
          <w:color w:val="4682B4"/>
          <w:sz w:val="18"/>
          <w:szCs w:val="18"/>
        </w:rPr>
        <w:t>Эгвес</w:t>
      </w:r>
      <w:r>
        <w:rPr>
          <w:rFonts w:ascii="Verdana" w:hAnsi="Verdana"/>
          <w:color w:val="000000"/>
          <w:sz w:val="18"/>
          <w:szCs w:val="18"/>
        </w:rPr>
        <w:t>», 2011. - 136 с.</w:t>
      </w:r>
    </w:p>
    <w:p w14:paraId="785EBE8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Постиндустриальное образование. М.: Издательство «</w:t>
      </w:r>
      <w:r>
        <w:rPr>
          <w:rStyle w:val="WW8Num3z0"/>
          <w:rFonts w:ascii="Verdana" w:hAnsi="Verdana"/>
          <w:color w:val="4682B4"/>
          <w:sz w:val="18"/>
          <w:szCs w:val="18"/>
        </w:rPr>
        <w:t>Эгвес</w:t>
      </w:r>
      <w:r>
        <w:rPr>
          <w:rFonts w:ascii="Verdana" w:hAnsi="Verdana"/>
          <w:color w:val="000000"/>
          <w:sz w:val="18"/>
          <w:szCs w:val="18"/>
        </w:rPr>
        <w:t>», 2008.- 136 с.</w:t>
      </w:r>
    </w:p>
    <w:p w14:paraId="65C04DF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261. Новые ценности образования: культурные модели школ / под ред. P.M. Люснер, Т.В.</w:t>
      </w:r>
      <w:r>
        <w:rPr>
          <w:rStyle w:val="WW8Num2z0"/>
          <w:rFonts w:ascii="Verdana" w:hAnsi="Verdana"/>
          <w:color w:val="000000"/>
          <w:sz w:val="18"/>
          <w:szCs w:val="18"/>
        </w:rPr>
        <w:t> </w:t>
      </w:r>
      <w:r>
        <w:rPr>
          <w:rStyle w:val="WW8Num3z0"/>
          <w:rFonts w:ascii="Verdana" w:hAnsi="Verdana"/>
          <w:color w:val="4682B4"/>
          <w:sz w:val="18"/>
          <w:szCs w:val="18"/>
        </w:rPr>
        <w:t>Анохина</w:t>
      </w:r>
      <w:r>
        <w:rPr>
          <w:rFonts w:ascii="Verdana" w:hAnsi="Verdana"/>
          <w:color w:val="000000"/>
          <w:sz w:val="18"/>
          <w:szCs w:val="18"/>
        </w:rPr>
        <w:t>, М.М. Князева. М.: Изд-во</w:t>
      </w:r>
      <w:r>
        <w:rPr>
          <w:rStyle w:val="WW8Num2z0"/>
          <w:rFonts w:ascii="Verdana" w:hAnsi="Verdana"/>
          <w:color w:val="000000"/>
          <w:sz w:val="18"/>
          <w:szCs w:val="18"/>
        </w:rPr>
        <w:t> </w:t>
      </w:r>
      <w:r>
        <w:rPr>
          <w:rStyle w:val="WW8Num3z0"/>
          <w:rFonts w:ascii="Verdana" w:hAnsi="Verdana"/>
          <w:color w:val="4682B4"/>
          <w:sz w:val="18"/>
          <w:szCs w:val="18"/>
        </w:rPr>
        <w:t>ИЛИ</w:t>
      </w:r>
      <w:r>
        <w:rPr>
          <w:rStyle w:val="WW8Num2z0"/>
          <w:rFonts w:ascii="Verdana" w:hAnsi="Verdana"/>
          <w:color w:val="000000"/>
          <w:sz w:val="18"/>
          <w:szCs w:val="18"/>
        </w:rPr>
        <w:t> </w:t>
      </w:r>
      <w:r>
        <w:rPr>
          <w:rFonts w:ascii="Verdana" w:hAnsi="Verdana"/>
          <w:color w:val="000000"/>
          <w:sz w:val="18"/>
          <w:szCs w:val="18"/>
        </w:rPr>
        <w:t>РАО, 1997. -Вып. 7. - 248 с.</w:t>
      </w:r>
    </w:p>
    <w:p w14:paraId="1D7C89A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262. Новый словарь иностранных слов / под. ред. Л.П. Крысина. М.: Изд-во «</w:t>
      </w:r>
      <w:r>
        <w:rPr>
          <w:rStyle w:val="WW8Num3z0"/>
          <w:rFonts w:ascii="Verdana" w:hAnsi="Verdana"/>
          <w:color w:val="4682B4"/>
          <w:sz w:val="18"/>
          <w:szCs w:val="18"/>
        </w:rPr>
        <w:t>Эксмо</w:t>
      </w:r>
      <w:r>
        <w:rPr>
          <w:rFonts w:ascii="Verdana" w:hAnsi="Verdana"/>
          <w:color w:val="000000"/>
          <w:sz w:val="18"/>
          <w:szCs w:val="18"/>
        </w:rPr>
        <w:t>», 2005. - 480 с.</w:t>
      </w:r>
    </w:p>
    <w:p w14:paraId="4DB97B9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263. Образ человека в зеркале гуманизма: мыслители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эпохи Возрождения о формировании личности (XIV-XVII вв.) / Сост. Н.В.Ревякиной, О.Ф.Кудрявцева.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- 400с.</w:t>
      </w:r>
    </w:p>
    <w:p w14:paraId="5FC8663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264. Образование для XXI века // Доклад ЮНЕСКО «Образовательная политика как отражение общенациональных интересов и их предъявление мировому сообществу». Электронный ресурс. URL: http://www.spbpravo/ru (дата обращения 21.02.2009).</w:t>
      </w:r>
    </w:p>
    <w:p w14:paraId="2605411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М.: 2001. - 873 с.</w:t>
      </w:r>
    </w:p>
    <w:p w14:paraId="329DE5C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A.A., Исаев Е.П., Федотенко Л.И. Динамика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профессионального роста студента</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 Педагогика. 2004. - №3. - С.53-59.</w:t>
      </w:r>
    </w:p>
    <w:p w14:paraId="6E85748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267.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 Под. ред. И.Я.</w:t>
      </w:r>
      <w:r>
        <w:rPr>
          <w:rStyle w:val="WW8Num2z0"/>
          <w:rFonts w:ascii="Verdana" w:hAnsi="Verdana"/>
          <w:color w:val="000000"/>
          <w:sz w:val="18"/>
          <w:szCs w:val="18"/>
        </w:rPr>
        <w:t> </w:t>
      </w:r>
      <w:r>
        <w:rPr>
          <w:rStyle w:val="WW8Num3z0"/>
          <w:rFonts w:ascii="Verdana" w:hAnsi="Verdana"/>
          <w:color w:val="4682B4"/>
          <w:sz w:val="18"/>
          <w:szCs w:val="18"/>
        </w:rPr>
        <w:t>Зязюна</w:t>
      </w:r>
      <w:r>
        <w:rPr>
          <w:rFonts w:ascii="Verdana" w:hAnsi="Verdana"/>
          <w:color w:val="000000"/>
          <w:sz w:val="18"/>
          <w:szCs w:val="18"/>
        </w:rPr>
        <w:t>. Киев, 1996.</w:t>
      </w:r>
    </w:p>
    <w:p w14:paraId="10D58DA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268. Оссовский ВЛ. Формирование трудовых ориентаций молодежи. -Киев: Изд-во Наук думка, 1985. 49 с.</w:t>
      </w:r>
    </w:p>
    <w:p w14:paraId="6BA83BA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С.Р. Самоотношение как эмоционально-оценочная система. -М.: Изд-во МГУ, 1991.</w:t>
      </w:r>
    </w:p>
    <w:p w14:paraId="300626E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Пасовец</w:t>
      </w:r>
      <w:r>
        <w:rPr>
          <w:rStyle w:val="WW8Num2z0"/>
          <w:rFonts w:ascii="Verdana" w:hAnsi="Verdana"/>
          <w:color w:val="000000"/>
          <w:sz w:val="18"/>
          <w:szCs w:val="18"/>
        </w:rPr>
        <w:t> </w:t>
      </w:r>
      <w:r>
        <w:rPr>
          <w:rFonts w:ascii="Verdana" w:hAnsi="Verdana"/>
          <w:color w:val="000000"/>
          <w:sz w:val="18"/>
          <w:szCs w:val="18"/>
        </w:rPr>
        <w:t>Ю.М. Самореализация молодежи как предмет социокультурного анализа: дис. . канд. социол. наук. Курск, 2006. - 206 с.</w:t>
      </w:r>
    </w:p>
    <w:p w14:paraId="77102C3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Паттурина</w:t>
      </w:r>
      <w:r>
        <w:rPr>
          <w:rStyle w:val="WW8Num2z0"/>
          <w:rFonts w:ascii="Verdana" w:hAnsi="Verdana"/>
          <w:color w:val="000000"/>
          <w:sz w:val="18"/>
          <w:szCs w:val="18"/>
        </w:rPr>
        <w:t> </w:t>
      </w:r>
      <w:r>
        <w:rPr>
          <w:rFonts w:ascii="Verdana" w:hAnsi="Verdana"/>
          <w:color w:val="000000"/>
          <w:sz w:val="18"/>
          <w:szCs w:val="18"/>
        </w:rPr>
        <w:t>Н.П. Модель личностного и духовного роста // Психологические проблемы самореализации личности. Вып.4 / Под ред. Е.Ф.Рыбалко, Л.А.Коростылевой. СПб.: Изд-во С-Петерб. ун-та, 2002.-252с.-С. 114-120.</w:t>
      </w:r>
    </w:p>
    <w:p w14:paraId="427DE75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272. Педагогика и психология высшей школы: Учебное пособие / под общ. ред. A.A. Деркача. М.: Изд-во РАГС, 2005. - 258 с.</w:t>
      </w:r>
    </w:p>
    <w:p w14:paraId="7320E40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273. Педагогика. Учеб. пособие для студ. высш. пед. учеб. заведений / В.А.Сластенин, И.Ф.Исаев, Е.Н.Шиянов;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Издательский центр "Академия", 2002. 576 с</w:t>
      </w:r>
    </w:p>
    <w:p w14:paraId="4FD897D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274. Педагогика: учебное пособие для педагогических вузов / под ред. П.И.Пидкасистого. М.: Роспедагентство, 1995. - 638 с.</w:t>
      </w:r>
    </w:p>
    <w:p w14:paraId="4345EF0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275. Педагогика: учебное пособие для студентов педагогических учебных заведений / В.А.Сластенин, И.Ф.Исаев, А.И.Мищенко и др.. М.: «Школа - Пресс», 2000. - 512 с.</w:t>
      </w:r>
    </w:p>
    <w:p w14:paraId="6CF04DF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276. Педагогическая энциклопедия: в 4-х тт. Т. 1. - М.: Советская энциклопедия, 1964.</w:t>
      </w:r>
    </w:p>
    <w:p w14:paraId="59EBD5D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277. Педагогическая энциклопедия: в 4-х тт. Т. 3. - М.: Советская энциклопедия, 1966.</w:t>
      </w:r>
    </w:p>
    <w:p w14:paraId="4776B21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278. Педагогический энциклопедический словарь / Главный редактор Б.М.Бим-Бад. М., 2002. - 528 с.</w:t>
      </w:r>
    </w:p>
    <w:p w14:paraId="2F9A8C7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279.</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Избранные педагогические сочинения: в 2-х т. Т. 2. -М.: 1981.-680 с.</w:t>
      </w:r>
    </w:p>
    <w:p w14:paraId="570BC45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Воспитатели и дети: источники роста. М.: Аспектпресс, 1994.-362 с.</w:t>
      </w:r>
    </w:p>
    <w:p w14:paraId="7977206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Ярошевский М.Г. Психология: учебник для студ. вузов. 2-е изд. - М.: Академия, 2000. - 512 с.</w:t>
      </w:r>
    </w:p>
    <w:p w14:paraId="6A230C7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Н.И. Быть или казаться: избранные педагогические сочинения. -М, 1984.- 115 с.</w:t>
      </w:r>
    </w:p>
    <w:p w14:paraId="5DA25DF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Питерская</w:t>
      </w:r>
      <w:r>
        <w:rPr>
          <w:rStyle w:val="WW8Num2z0"/>
          <w:rFonts w:ascii="Verdana" w:hAnsi="Verdana"/>
          <w:color w:val="000000"/>
          <w:sz w:val="18"/>
          <w:szCs w:val="18"/>
        </w:rPr>
        <w:t> </w:t>
      </w:r>
      <w:r>
        <w:rPr>
          <w:rFonts w:ascii="Verdana" w:hAnsi="Verdana"/>
          <w:color w:val="000000"/>
          <w:sz w:val="18"/>
          <w:szCs w:val="18"/>
        </w:rPr>
        <w:t>О.В. Психологические основания успешности самореализации личности в особых видах труда: автореф. дисс. на соиск. уч. степ. канд. псих. наук. Барнаул: БГПУ, 2002. - 22 с.</w:t>
      </w:r>
    </w:p>
    <w:p w14:paraId="38FAB42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Структура и развитие личности. М.: Наука, 1986. -255. с.</w:t>
      </w:r>
    </w:p>
    <w:p w14:paraId="04DF031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285. Полицинская Е.В. Формирование</w:t>
      </w:r>
      <w:r>
        <w:rPr>
          <w:rStyle w:val="WW8Num2z0"/>
          <w:rFonts w:ascii="Verdana" w:hAnsi="Verdana"/>
          <w:color w:val="000000"/>
          <w:sz w:val="18"/>
          <w:szCs w:val="18"/>
        </w:rPr>
        <w:t> </w:t>
      </w:r>
      <w:r>
        <w:rPr>
          <w:rStyle w:val="WW8Num3z0"/>
          <w:rFonts w:ascii="Verdana" w:hAnsi="Verdana"/>
          <w:color w:val="4682B4"/>
          <w:sz w:val="18"/>
          <w:szCs w:val="18"/>
        </w:rPr>
        <w:t>профессинальных</w:t>
      </w:r>
      <w:r>
        <w:rPr>
          <w:rStyle w:val="WW8Num2z0"/>
          <w:rFonts w:ascii="Verdana" w:hAnsi="Verdana"/>
          <w:color w:val="000000"/>
          <w:sz w:val="18"/>
          <w:szCs w:val="18"/>
        </w:rPr>
        <w:t> </w:t>
      </w:r>
      <w:r>
        <w:rPr>
          <w:rFonts w:ascii="Verdana" w:hAnsi="Verdana"/>
          <w:color w:val="000000"/>
          <w:sz w:val="18"/>
          <w:szCs w:val="18"/>
        </w:rPr>
        <w:t>компетенций студентов на основе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 Образование и саморазвитие. 2010. - № 2. - С. 84-90.</w:t>
      </w:r>
    </w:p>
    <w:p w14:paraId="7A86033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С.Д. Технологии воспитания: учебн.-метод, пособие. М.,2002.- 111 с, С. 58</w:t>
      </w:r>
    </w:p>
    <w:p w14:paraId="02360C8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Я.А., Семенов И.Н., Степанов С.Ю. Философские проблемы педагогики и творчества // Информационный бюллетень Философского общества СССР. 1989. - № 2.</w:t>
      </w:r>
    </w:p>
    <w:p w14:paraId="6E8A7B4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Посталюк</w:t>
      </w:r>
      <w:r>
        <w:rPr>
          <w:rStyle w:val="WW8Num2z0"/>
          <w:rFonts w:ascii="Verdana" w:hAnsi="Verdana"/>
          <w:color w:val="000000"/>
          <w:sz w:val="18"/>
          <w:szCs w:val="18"/>
        </w:rPr>
        <w:t> </w:t>
      </w:r>
      <w:r>
        <w:rPr>
          <w:rFonts w:ascii="Verdana" w:hAnsi="Verdana"/>
          <w:color w:val="000000"/>
          <w:sz w:val="18"/>
          <w:szCs w:val="18"/>
        </w:rPr>
        <w:t>Н.Ю. Творческий стиль деятельности: педагогический аспект. Казань: Изд-во Казанского ун-та, 1993. - 206 с.</w:t>
      </w:r>
    </w:p>
    <w:p w14:paraId="51A7C7B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289. Приоритетные стратегии мониторинга качества воспитания студентов / под. ред. В.И.Андреева. Казань: Центр инновационных технологий,2003.-252 с</w:t>
      </w:r>
    </w:p>
    <w:p w14:paraId="2CA539C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290. Профессиональная ориентация молодежи: вчера, сегодня, завтра: материалы международной научно-практической конференции, посвященной памяти профессора Н.Н.Чистякова / под. ред. Т.И.Шалавиной. Новокузнецк: РИО КуЗГПА. - 2006. - 245 с.</w:t>
      </w:r>
    </w:p>
    <w:p w14:paraId="59A75F8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291. Психоанализ и культура: избранные труды Карена Хорни и Эриха Фромма. М: Юрист, 1995. - 623 с.</w:t>
      </w:r>
    </w:p>
    <w:p w14:paraId="05080FF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292. Психологический словарь / под общей науч. ред. П.С. Гуревича. М.:</w:t>
      </w:r>
    </w:p>
    <w:p w14:paraId="2159355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293. OJIMA Медиа Групп, ОЛМА ПРЕСС Образование, 2007. 800 с.</w:t>
      </w:r>
    </w:p>
    <w:p w14:paraId="766151A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294. Психология современного подростка / под ред. Д.И. Фельдштейна. -М.: Педагогика, 2006. 236 с.</w:t>
      </w:r>
    </w:p>
    <w:p w14:paraId="0E86733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295. Равен Дж. Компетентность в современном обществе: выявление, развитие и реализация / пер. с англ. М.: Когито-Центр, 2002. - 253 с.</w:t>
      </w:r>
    </w:p>
    <w:p w14:paraId="56FE24F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296. Развитие человека как индивида, субъекта деятельности, личности и индивидуальности: сборник научных статей / под общ. ред.</w:t>
      </w:r>
    </w:p>
    <w:p w14:paraId="6EDE30B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297. A.А.Деркача. М.: Изд-во РАГС, 2009. - 272 с.</w:t>
      </w:r>
    </w:p>
    <w:p w14:paraId="5CFEB8E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Личностная зрелость и социальная практика // Теоретические и прикладные вопросы психологии / Под ред. А.А.Крылова. Вып.1. -СПб., 1995.-С. 34-40.</w:t>
      </w:r>
    </w:p>
    <w:p w14:paraId="3308AEE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Рерих</w:t>
      </w:r>
      <w:r>
        <w:rPr>
          <w:rStyle w:val="WW8Num2z0"/>
          <w:rFonts w:ascii="Verdana" w:hAnsi="Verdana"/>
          <w:color w:val="000000"/>
          <w:sz w:val="18"/>
          <w:szCs w:val="18"/>
        </w:rPr>
        <w:t> </w:t>
      </w:r>
      <w:r>
        <w:rPr>
          <w:rFonts w:ascii="Verdana" w:hAnsi="Verdana"/>
          <w:color w:val="000000"/>
          <w:sz w:val="18"/>
          <w:szCs w:val="18"/>
        </w:rPr>
        <w:t>Н.К. Культура и цивилизация. М.:МЦР, 1994. - С. 111.</w:t>
      </w:r>
    </w:p>
    <w:p w14:paraId="6F2B32E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Несколько важных открытий // Вестн. Моск. Ун-та. Психология. 1990. - Сер. 14. - № 2. - С. 58-65.</w:t>
      </w:r>
    </w:p>
    <w:p w14:paraId="674CB75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301. Роджерс К. Творчество как усиление себя // Вопросы психологии. -1990. №3.</w:t>
      </w:r>
    </w:p>
    <w:p w14:paraId="05223BF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302. Роджерс К. О становлении личностью: психотерапия глазами психотерапевта. М.: Прогресс, 1994. - 479 с.</w:t>
      </w:r>
    </w:p>
    <w:p w14:paraId="0D63C89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Типы и структура «</w:t>
      </w:r>
      <w:r>
        <w:rPr>
          <w:rStyle w:val="WW8Num3z0"/>
          <w:rFonts w:ascii="Verdana" w:hAnsi="Verdana"/>
          <w:color w:val="4682B4"/>
          <w:sz w:val="18"/>
          <w:szCs w:val="18"/>
        </w:rPr>
        <w:t>нормальных</w:t>
      </w:r>
      <w:r>
        <w:rPr>
          <w:rFonts w:ascii="Verdana" w:hAnsi="Verdana"/>
          <w:color w:val="000000"/>
          <w:sz w:val="18"/>
          <w:szCs w:val="18"/>
        </w:rPr>
        <w:t>» научных работ. Философия науки. М.: ИФ РАН, 2004. - Вып. 10. - С. 23-33.</w:t>
      </w:r>
    </w:p>
    <w:p w14:paraId="481298A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304. Российская педагогическая энциклопедия: в 2-х т. / гл. ред.</w:t>
      </w:r>
    </w:p>
    <w:p w14:paraId="0C78068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305. B.В.Давыдов. М.: Большая российская энциклопедия, 1993. - Т. 1.608 с.</w:t>
      </w:r>
    </w:p>
    <w:p w14:paraId="73A04A0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Основы общей психологии: в 2-х т. / сост., авторы ком. и предисл. К.А.Абульханова-Славская, А.В.Брушлинский. М.: Педагогика, 1989. - Т. 2. - 328 с.</w:t>
      </w:r>
    </w:p>
    <w:p w14:paraId="6744E39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307. Рубинштейн C.JI. Принцип творческой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Fonts w:ascii="Verdana" w:hAnsi="Verdana"/>
          <w:color w:val="000000"/>
          <w:sz w:val="18"/>
          <w:szCs w:val="18"/>
        </w:rPr>
        <w:t>. К философским основам современной педагогики // Вопросы философии. -1989.-№4.-С. 88-96</w:t>
      </w:r>
    </w:p>
    <w:p w14:paraId="58DB9A7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Проблемы общей психологии. 2-е изд. - М.: Педагогика, 1973. - 483 с.</w:t>
      </w:r>
    </w:p>
    <w:p w14:paraId="7BC221D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Самовоспитание чувств, интеллекта, воли. М.: Знание, 1983. - 158 с.</w:t>
      </w:r>
    </w:p>
    <w:p w14:paraId="619A42E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310.</w:t>
      </w:r>
      <w:r>
        <w:rPr>
          <w:rStyle w:val="WW8Num2z0"/>
          <w:rFonts w:ascii="Verdana" w:hAnsi="Verdana"/>
          <w:color w:val="000000"/>
          <w:sz w:val="18"/>
          <w:szCs w:val="18"/>
        </w:rPr>
        <w:t> </w:t>
      </w:r>
      <w:r>
        <w:rPr>
          <w:rStyle w:val="WW8Num3z0"/>
          <w:rFonts w:ascii="Verdana" w:hAnsi="Verdana"/>
          <w:color w:val="4682B4"/>
          <w:sz w:val="18"/>
          <w:szCs w:val="18"/>
        </w:rPr>
        <w:t>Руденкин</w:t>
      </w:r>
      <w:r>
        <w:rPr>
          <w:rStyle w:val="WW8Num2z0"/>
          <w:rFonts w:ascii="Verdana" w:hAnsi="Verdana"/>
          <w:color w:val="000000"/>
          <w:sz w:val="18"/>
          <w:szCs w:val="18"/>
        </w:rPr>
        <w:t> </w:t>
      </w:r>
      <w:r>
        <w:rPr>
          <w:rFonts w:ascii="Verdana" w:hAnsi="Verdana"/>
          <w:color w:val="000000"/>
          <w:sz w:val="18"/>
          <w:szCs w:val="18"/>
        </w:rPr>
        <w:t>В.Н. Индивидуализация как способ развития личности // Развитие личности: проблемы, поиски, решения / под ред. А.В.Меренкова. Свердловск, 1989. - С. 25-39.</w:t>
      </w:r>
    </w:p>
    <w:p w14:paraId="7605582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311. Руссо Ж.-Ж. Эмиль, или о Воспитании. Педагогические сочинения: в 2-хт.-М., 1981.-Т. 2.</w:t>
      </w:r>
    </w:p>
    <w:p w14:paraId="4612DD6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В.Г. К вопросу о</w:t>
      </w:r>
      <w:r>
        <w:rPr>
          <w:rStyle w:val="WW8Num2z0"/>
          <w:rFonts w:ascii="Verdana" w:hAnsi="Verdana"/>
          <w:color w:val="000000"/>
          <w:sz w:val="18"/>
          <w:szCs w:val="18"/>
        </w:rPr>
        <w:t> </w:t>
      </w:r>
      <w:r>
        <w:rPr>
          <w:rStyle w:val="WW8Num3z0"/>
          <w:rFonts w:ascii="Verdana" w:hAnsi="Verdana"/>
          <w:color w:val="4682B4"/>
          <w:sz w:val="18"/>
          <w:szCs w:val="18"/>
        </w:rPr>
        <w:t>креативном</w:t>
      </w:r>
      <w:r>
        <w:rPr>
          <w:rStyle w:val="WW8Num2z0"/>
          <w:rFonts w:ascii="Verdana" w:hAnsi="Verdana"/>
          <w:color w:val="000000"/>
          <w:sz w:val="18"/>
          <w:szCs w:val="18"/>
        </w:rPr>
        <w:t> </w:t>
      </w:r>
      <w:r>
        <w:rPr>
          <w:rFonts w:ascii="Verdana" w:hAnsi="Verdana"/>
          <w:color w:val="000000"/>
          <w:sz w:val="18"/>
          <w:szCs w:val="18"/>
        </w:rPr>
        <w:t>образовании: состояние и направления развития // Известия Самарского научного центра Российской академии наук. 2009. - Т. 11. - № 4 (3). - С. 639-643.</w:t>
      </w:r>
    </w:p>
    <w:p w14:paraId="5CC3A19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Style w:val="WW8Num2z0"/>
          <w:rFonts w:ascii="Verdana" w:hAnsi="Verdana"/>
          <w:color w:val="000000"/>
          <w:sz w:val="18"/>
          <w:szCs w:val="18"/>
        </w:rPr>
        <w:t> </w:t>
      </w:r>
      <w:r>
        <w:rPr>
          <w:rFonts w:ascii="Verdana" w:hAnsi="Verdana"/>
          <w:color w:val="000000"/>
          <w:sz w:val="18"/>
          <w:szCs w:val="18"/>
        </w:rPr>
        <w:t>В.Н. Русская идея: продолжим ли прерванный путь? -СПб.: Петрополис, 1994. 217 с.</w:t>
      </w:r>
    </w:p>
    <w:p w14:paraId="581ADF0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Г.Н. Педагогические технологии. М., 2002. - 344 с.</w:t>
      </w:r>
    </w:p>
    <w:p w14:paraId="19EB83E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315. Селиванова НЛ. Воспитание успешно, если оно системно // Материалы Первых Всероссийских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(с международным участием), посвященных творческому наследию академика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Л.И.Новиковой, под ред. A.B.</w:t>
      </w:r>
      <w:r>
        <w:rPr>
          <w:rStyle w:val="WW8Num2z0"/>
          <w:rFonts w:ascii="Verdana" w:hAnsi="Verdana"/>
          <w:color w:val="000000"/>
          <w:sz w:val="18"/>
          <w:szCs w:val="18"/>
        </w:rPr>
        <w:t> </w:t>
      </w:r>
      <w:r>
        <w:rPr>
          <w:rStyle w:val="WW8Num3z0"/>
          <w:rFonts w:ascii="Verdana" w:hAnsi="Verdana"/>
          <w:color w:val="4682B4"/>
          <w:sz w:val="18"/>
          <w:szCs w:val="18"/>
        </w:rPr>
        <w:t>Гаврилина</w:t>
      </w:r>
      <w:r>
        <w:rPr>
          <w:rFonts w:ascii="Verdana" w:hAnsi="Verdana"/>
          <w:color w:val="000000"/>
          <w:sz w:val="18"/>
          <w:szCs w:val="18"/>
        </w:rPr>
        <w:t>,</w:t>
      </w:r>
    </w:p>
    <w:p w14:paraId="7B2F5B9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316. Н.Л.Селивановой. Владимир, - М., Изд-во «</w:t>
      </w:r>
      <w:r>
        <w:rPr>
          <w:rStyle w:val="WW8Num3z0"/>
          <w:rFonts w:ascii="Verdana" w:hAnsi="Verdana"/>
          <w:color w:val="4682B4"/>
          <w:sz w:val="18"/>
          <w:szCs w:val="18"/>
        </w:rPr>
        <w:t>РОС</w:t>
      </w:r>
      <w:r>
        <w:rPr>
          <w:rFonts w:ascii="Verdana" w:hAnsi="Verdana"/>
          <w:color w:val="000000"/>
          <w:sz w:val="18"/>
          <w:szCs w:val="18"/>
        </w:rPr>
        <w:t>», 2006. - 348 с.</w:t>
      </w:r>
    </w:p>
    <w:p w14:paraId="62DA0F5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Гуманитарные основы педагогического образования: Курс лекций: учебное пособие для студентов высших педагогических учебных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-240с.</w:t>
      </w:r>
    </w:p>
    <w:p w14:paraId="628C5CB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Логос, 1999. - 272 с.</w:t>
      </w:r>
    </w:p>
    <w:p w14:paraId="3DCCE07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Обучение как вид педагогической деятельности. М.: Академия, 2008. - 256 с.</w:t>
      </w:r>
    </w:p>
    <w:p w14:paraId="77CB4FB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320. Сериков, В.В.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подход в образовании: концепция и технологии Волгоград: Перемена, 1994. - 150 с.</w:t>
      </w:r>
    </w:p>
    <w:p w14:paraId="4DBD818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Т.Т. Инновации в обучении социальным и</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дисциплинам: монография. Казань: Центр инновационных технологий, 2009. - 352 с.</w:t>
      </w:r>
    </w:p>
    <w:p w14:paraId="7A1E3F4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М.И. Профессионально-педагогическая самореализация преподавателя высшей школы: монография. Белгород: Изд-во БелГУ, 2007.-280 с.</w:t>
      </w:r>
    </w:p>
    <w:p w14:paraId="756D711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М.И., Исаев И.Ф. Творческая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учителя: культурологический подход: учебное пособие. Москва - Белгород: Изд-во БГУ, 1999.-224 с.</w:t>
      </w:r>
    </w:p>
    <w:p w14:paraId="0298362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Субъектно-деятельностный подход в общем и профессиональном образовании // Сибирский педагогический журнал -2006.-№ 5.-С. 17-30.</w:t>
      </w:r>
    </w:p>
    <w:p w14:paraId="2461617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Мищенко А.И. Профессиональная педагогическая подготовка современного // Советская педагогика. 1991. - № 10. -С.78-84.</w:t>
      </w:r>
    </w:p>
    <w:p w14:paraId="46E3CA2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Мищенко А.И., Руденко Н.Г. Некоторые аспекты формирования технологической культуры учителя // Педагогика. -1999.-№ 7.</w:t>
      </w:r>
    </w:p>
    <w:p w14:paraId="2BCFEB9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Подымова Л.С. Педагогика: инновационнаядеятельность учителя. М.: Магистр, 1997. - 224 с.</w:t>
      </w:r>
    </w:p>
    <w:p w14:paraId="628D4E5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Тамарин В.Э. Методологическая культура учителя // Советская педагогика. 1990. - № 7.</w:t>
      </w:r>
    </w:p>
    <w:p w14:paraId="6202C3E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Профессиональная культура учителя. М., 1992.</w:t>
      </w:r>
    </w:p>
    <w:p w14:paraId="1F21870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Инновационные процессы и социальное партнерство в образовании // Инновационные процессы и социальное партнерство в образовании: тез. Междунар. науч.-практ. конф. (28-30 октября 2002 г., Новосибирск.) Новосибирск, 2002.</w:t>
      </w:r>
    </w:p>
    <w:p w14:paraId="6444D2E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Исаев Е.И. Психология человека: Введение в психологию субъективности. М.: Школа-Пресс, 1995. - 384 с.</w:t>
      </w:r>
    </w:p>
    <w:p w14:paraId="3F5CDCB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332. Словарь педагогических терминов Электронный ресурс. URL: http://www.ipk.edu.yar.ru/partners/zro/spr/slovn.htm (дата обращения 8.10.2009)</w:t>
      </w:r>
    </w:p>
    <w:p w14:paraId="688B18D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333. Словарь русского языка / под ред. Т. Ф. Ефремовой М.: Русский язык, 2006.-Т.2-640 с.</w:t>
      </w:r>
    </w:p>
    <w:p w14:paraId="3B43CB5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334. Словарь терминов по сравнительной педагогике и истории педагогической мысли / под ред. В.В. Макаева. Пятигорск, Издательство ПГЛУ, 1998. - 94 с.</w:t>
      </w:r>
    </w:p>
    <w:p w14:paraId="32DC920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335. Смелзер Н.</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Fonts w:ascii="Verdana" w:hAnsi="Verdana"/>
          <w:color w:val="000000"/>
          <w:sz w:val="18"/>
          <w:szCs w:val="18"/>
        </w:rPr>
        <w:t xml:space="preserve">: основные проблемы и направления исследований // </w:t>
      </w:r>
      <w:r>
        <w:rPr>
          <w:rFonts w:ascii="Verdana" w:hAnsi="Verdana"/>
          <w:color w:val="000000"/>
          <w:sz w:val="18"/>
          <w:szCs w:val="18"/>
        </w:rPr>
        <w:lastRenderedPageBreak/>
        <w:t>Социальная психология: Хрестоматия: Учебное пособие для студентов вузов / Сост. Е.П.Белинская, О.А.Тихомандрицкая. М: Аспект Пресс, 2003. - С. 327-349.</w:t>
      </w:r>
    </w:p>
    <w:p w14:paraId="52DB3D6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Смыковская</w:t>
      </w:r>
      <w:r>
        <w:rPr>
          <w:rStyle w:val="WW8Num2z0"/>
          <w:rFonts w:ascii="Verdana" w:hAnsi="Verdana"/>
          <w:color w:val="000000"/>
          <w:sz w:val="18"/>
          <w:szCs w:val="18"/>
        </w:rPr>
        <w:t> </w:t>
      </w:r>
      <w:r>
        <w:rPr>
          <w:rFonts w:ascii="Verdana" w:hAnsi="Verdana"/>
          <w:color w:val="000000"/>
          <w:sz w:val="18"/>
          <w:szCs w:val="18"/>
        </w:rPr>
        <w:t>Т.К. Теоретико-методологические основы проектирования</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учителя математики 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Дис. . д-ра пед. наук: 13.00.02. Москва, 2000. - 383 с.</w:t>
      </w:r>
    </w:p>
    <w:p w14:paraId="3FCFAC5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337. Совет Европы: Симпозиум по теме «</w:t>
      </w:r>
      <w:r>
        <w:rPr>
          <w:rStyle w:val="WW8Num3z0"/>
          <w:rFonts w:ascii="Verdana" w:hAnsi="Verdana"/>
          <w:color w:val="4682B4"/>
          <w:sz w:val="18"/>
          <w:szCs w:val="18"/>
        </w:rPr>
        <w:t>Ключевые компетенции для Европы</w:t>
      </w:r>
      <w:r>
        <w:rPr>
          <w:rFonts w:ascii="Verdana" w:hAnsi="Verdana"/>
          <w:color w:val="000000"/>
          <w:sz w:val="18"/>
          <w:szCs w:val="18"/>
        </w:rPr>
        <w:t>»: Док. DECS / SC / Sec (96) 43. Берн, 1996.</w:t>
      </w:r>
    </w:p>
    <w:p w14:paraId="1D12DB6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338. Современный словарь по педагогике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Мн.: «</w:t>
      </w:r>
      <w:r>
        <w:rPr>
          <w:rStyle w:val="WW8Num3z0"/>
          <w:rFonts w:ascii="Verdana" w:hAnsi="Verdana"/>
          <w:color w:val="4682B4"/>
          <w:sz w:val="18"/>
          <w:szCs w:val="18"/>
        </w:rPr>
        <w:t>Современное слово</w:t>
      </w:r>
      <w:r>
        <w:rPr>
          <w:rFonts w:ascii="Verdana" w:hAnsi="Verdana"/>
          <w:color w:val="000000"/>
          <w:sz w:val="18"/>
          <w:szCs w:val="18"/>
        </w:rPr>
        <w:t>», 2001. - 928 с.</w:t>
      </w:r>
    </w:p>
    <w:p w14:paraId="77788DF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339. Современный толковый словарь Электронный ресурс. URL:http://www.rus.freecopy.ru/search.php?text= (дата обращения 11.11.2009)</w:t>
      </w:r>
    </w:p>
    <w:p w14:paraId="66EAD40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340. Современный толковый словарь. М.: Изд. «</w:t>
      </w:r>
      <w:r>
        <w:rPr>
          <w:rStyle w:val="WW8Num3z0"/>
          <w:rFonts w:ascii="Verdana" w:hAnsi="Verdana"/>
          <w:color w:val="4682B4"/>
          <w:sz w:val="18"/>
          <w:szCs w:val="18"/>
        </w:rPr>
        <w:t>Большая Советская Энциклопедия</w:t>
      </w:r>
      <w:r>
        <w:rPr>
          <w:rFonts w:ascii="Verdana" w:hAnsi="Verdana"/>
          <w:color w:val="000000"/>
          <w:sz w:val="18"/>
          <w:szCs w:val="18"/>
        </w:rPr>
        <w:t>», 1997 г. - 449 с.</w:t>
      </w:r>
    </w:p>
    <w:p w14:paraId="59D523A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Теория и практика высшего педагогического образования. М.: Политиздат, 1983. - 210 с.</w:t>
      </w:r>
    </w:p>
    <w:p w14:paraId="60C4A07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Философия. М.: Издательство: Гардарики, 2006. - 736с.</w:t>
      </w:r>
    </w:p>
    <w:p w14:paraId="724CF24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С.Ю. Рефлексивная практика творческого развития человека и организаций. М.: Наука, 2000. - 173 с.</w:t>
      </w:r>
    </w:p>
    <w:p w14:paraId="0CF7BA6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Степанский</w:t>
      </w:r>
      <w:r>
        <w:rPr>
          <w:rStyle w:val="WW8Num2z0"/>
          <w:rFonts w:ascii="Verdana" w:hAnsi="Verdana"/>
          <w:color w:val="000000"/>
          <w:sz w:val="18"/>
          <w:szCs w:val="18"/>
        </w:rPr>
        <w:t> </w:t>
      </w:r>
      <w:r>
        <w:rPr>
          <w:rFonts w:ascii="Verdana" w:hAnsi="Verdana"/>
          <w:color w:val="000000"/>
          <w:sz w:val="18"/>
          <w:szCs w:val="18"/>
        </w:rPr>
        <w:t>В.И. Психологические факторы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Теория. Эксперимент. М.: МПСИ, 2006. - 254 с.</w:t>
      </w:r>
    </w:p>
    <w:p w14:paraId="16B7D49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Стефановская</w:t>
      </w:r>
      <w:r>
        <w:rPr>
          <w:rStyle w:val="WW8Num2z0"/>
          <w:rFonts w:ascii="Verdana" w:hAnsi="Verdana"/>
          <w:color w:val="000000"/>
          <w:sz w:val="18"/>
          <w:szCs w:val="18"/>
        </w:rPr>
        <w:t> </w:t>
      </w:r>
      <w:r>
        <w:rPr>
          <w:rFonts w:ascii="Verdana" w:hAnsi="Verdana"/>
          <w:color w:val="000000"/>
          <w:sz w:val="18"/>
          <w:szCs w:val="18"/>
        </w:rPr>
        <w:t>Т.А. Технология обучения педагогике в вузе: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М.: «</w:t>
      </w:r>
      <w:r>
        <w:rPr>
          <w:rStyle w:val="WW8Num3z0"/>
          <w:rFonts w:ascii="Verdana" w:hAnsi="Verdana"/>
          <w:color w:val="4682B4"/>
          <w:sz w:val="18"/>
          <w:szCs w:val="18"/>
        </w:rPr>
        <w:t>Совершенство</w:t>
      </w:r>
      <w:r>
        <w:rPr>
          <w:rFonts w:ascii="Verdana" w:hAnsi="Verdana"/>
          <w:color w:val="000000"/>
          <w:sz w:val="18"/>
          <w:szCs w:val="18"/>
        </w:rPr>
        <w:t>», 2000. - 272 с.</w:t>
      </w:r>
    </w:p>
    <w:p w14:paraId="2564964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346. Стратегия воспитания в образовательной системе России: подходы и проблемы / под ред. И.А. Зимней. Изд. 2-е, доп. и перераб. - М.: Издательский сервис, 2004. - 480 с.</w:t>
      </w:r>
    </w:p>
    <w:p w14:paraId="1EE501D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347. Стратегия модернизации содержания общего образования: материалы для разработки документов по обновлению общего образования.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Мир книги</w:t>
      </w:r>
      <w:r>
        <w:rPr>
          <w:rFonts w:ascii="Verdana" w:hAnsi="Verdana"/>
          <w:color w:val="000000"/>
          <w:sz w:val="18"/>
          <w:szCs w:val="18"/>
        </w:rPr>
        <w:t>», 2001. - 95 с.</w:t>
      </w:r>
    </w:p>
    <w:p w14:paraId="5283B6B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Сулейманова</w:t>
      </w:r>
      <w:r>
        <w:rPr>
          <w:rStyle w:val="WW8Num2z0"/>
          <w:rFonts w:ascii="Verdana" w:hAnsi="Verdana"/>
          <w:color w:val="000000"/>
          <w:sz w:val="18"/>
          <w:szCs w:val="18"/>
        </w:rPr>
        <w:t> </w:t>
      </w:r>
      <w:r>
        <w:rPr>
          <w:rFonts w:ascii="Verdana" w:hAnsi="Verdana"/>
          <w:color w:val="000000"/>
          <w:sz w:val="18"/>
          <w:szCs w:val="18"/>
        </w:rPr>
        <w:t>С.С. Самореализация подростка как ключевая категория дополнительного образования // Философия образования и реформа современной школы: материалы городской науч.-практ. конф. Пермь, 2002.-204 с.</w:t>
      </w:r>
    </w:p>
    <w:p w14:paraId="2204A99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педагогические сочинения в 3-х т. М., 1981.-Т.3.-227 с.</w:t>
      </w:r>
    </w:p>
    <w:p w14:paraId="27EB31B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Как воспитать настоящего человека. М.: Педагогика, 1978. - 256с.</w:t>
      </w:r>
    </w:p>
    <w:p w14:paraId="04E013B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Тагариев</w:t>
      </w:r>
      <w:r>
        <w:rPr>
          <w:rStyle w:val="WW8Num2z0"/>
          <w:rFonts w:ascii="Verdana" w:hAnsi="Verdana"/>
          <w:color w:val="000000"/>
          <w:sz w:val="18"/>
          <w:szCs w:val="18"/>
        </w:rPr>
        <w:t> </w:t>
      </w:r>
      <w:r>
        <w:rPr>
          <w:rFonts w:ascii="Verdana" w:hAnsi="Verdana"/>
          <w:color w:val="000000"/>
          <w:sz w:val="18"/>
          <w:szCs w:val="18"/>
        </w:rPr>
        <w:t>Р.З., Андреева A.A., Белявская И.А. Творчество как компонент</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будущих педагогов в применении современных педагогических технологий // Материалы Международной научно-практической конференции «</w:t>
      </w:r>
      <w:r>
        <w:rPr>
          <w:rStyle w:val="WW8Num3z0"/>
          <w:rFonts w:ascii="Verdana" w:hAnsi="Verdana"/>
          <w:color w:val="4682B4"/>
          <w:sz w:val="18"/>
          <w:szCs w:val="18"/>
        </w:rPr>
        <w:t>Образование в современных условиях</w:t>
      </w:r>
      <w:r>
        <w:rPr>
          <w:rFonts w:ascii="Verdana" w:hAnsi="Verdana"/>
          <w:color w:val="000000"/>
          <w:sz w:val="18"/>
          <w:szCs w:val="18"/>
        </w:rPr>
        <w:t>».</w:t>
      </w:r>
    </w:p>
    <w:p w14:paraId="236187E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352. Красноярск, 2010. С.89-95.</w:t>
      </w:r>
    </w:p>
    <w:p w14:paraId="6FA7B81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Ю.Г. Компетентностный подход в описании результатов и проектировании стандартов высшего профессионального образования. М.: ИЦ ГЖПС, 2004. - 143 с.</w:t>
      </w:r>
    </w:p>
    <w:p w14:paraId="104EC21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Б.М. Проблемы индивидуальных различий. М., 1961. - 223 с.</w:t>
      </w:r>
    </w:p>
    <w:p w14:paraId="3877F37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Г.В. Особенности развития креативных способностей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средствами творческих заданий в учебном процессе: метод, материалы к программе «</w:t>
      </w:r>
      <w:r>
        <w:rPr>
          <w:rStyle w:val="WW8Num3z0"/>
          <w:rFonts w:ascii="Verdana" w:hAnsi="Verdana"/>
          <w:color w:val="4682B4"/>
          <w:sz w:val="18"/>
          <w:szCs w:val="18"/>
        </w:rPr>
        <w:t>Уроки творчества</w:t>
      </w:r>
      <w:r>
        <w:rPr>
          <w:rFonts w:ascii="Verdana" w:hAnsi="Verdana"/>
          <w:color w:val="000000"/>
          <w:sz w:val="18"/>
          <w:szCs w:val="18"/>
        </w:rPr>
        <w:t>». -Челябинск, 2002.</w:t>
      </w:r>
    </w:p>
    <w:p w14:paraId="6CC5297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Е.В. О проблемах взаимодействия профессионально-педагогического начального профессионального образования // Образование и наука. Известия</w:t>
      </w:r>
      <w:r>
        <w:rPr>
          <w:rStyle w:val="WW8Num2z0"/>
          <w:rFonts w:ascii="Verdana" w:hAnsi="Verdana"/>
          <w:color w:val="000000"/>
          <w:sz w:val="18"/>
          <w:szCs w:val="18"/>
        </w:rPr>
        <w:t> </w:t>
      </w:r>
      <w:r>
        <w:rPr>
          <w:rStyle w:val="WW8Num3z0"/>
          <w:rFonts w:ascii="Verdana" w:hAnsi="Verdana"/>
          <w:color w:val="4682B4"/>
          <w:sz w:val="18"/>
          <w:szCs w:val="18"/>
        </w:rPr>
        <w:t>УРО</w:t>
      </w:r>
      <w:r>
        <w:rPr>
          <w:rStyle w:val="WW8Num2z0"/>
          <w:rFonts w:ascii="Verdana" w:hAnsi="Verdana"/>
          <w:color w:val="000000"/>
          <w:sz w:val="18"/>
          <w:szCs w:val="18"/>
        </w:rPr>
        <w:t> </w:t>
      </w:r>
      <w:r>
        <w:rPr>
          <w:rFonts w:ascii="Verdana" w:hAnsi="Verdana"/>
          <w:color w:val="000000"/>
          <w:sz w:val="18"/>
          <w:szCs w:val="18"/>
        </w:rPr>
        <w:t>РАО. - 2003. - № 3 (21). -С.35-48.</w:t>
      </w:r>
    </w:p>
    <w:p w14:paraId="62D5EF9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357. Толстой J1.H. Педагогические сочинения. М., 1958. - 409 с.</w:t>
      </w:r>
    </w:p>
    <w:p w14:paraId="4455307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А.П. Выбор в современной школе. СПб., 2002. - 343 с.</w:t>
      </w:r>
    </w:p>
    <w:p w14:paraId="133169C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Тугаринов</w:t>
      </w:r>
      <w:r>
        <w:rPr>
          <w:rStyle w:val="WW8Num2z0"/>
          <w:rFonts w:ascii="Verdana" w:hAnsi="Verdana"/>
          <w:color w:val="000000"/>
          <w:sz w:val="18"/>
          <w:szCs w:val="18"/>
        </w:rPr>
        <w:t> </w:t>
      </w:r>
      <w:r>
        <w:rPr>
          <w:rFonts w:ascii="Verdana" w:hAnsi="Verdana"/>
          <w:color w:val="000000"/>
          <w:sz w:val="18"/>
          <w:szCs w:val="18"/>
        </w:rPr>
        <w:t>В.П. О ценностях жизни и культуры. Д.:</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1960. -156с.</w:t>
      </w:r>
    </w:p>
    <w:p w14:paraId="69B3A64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Д.Н. Психологические исследования. М., 1966.</w:t>
      </w:r>
    </w:p>
    <w:p w14:paraId="2BFEA10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в обновляющейся школе: сб. науч. трудов / под ред. Ю.И.Дика,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w:t>
      </w:r>
      <w:r>
        <w:rPr>
          <w:rFonts w:ascii="Verdana" w:hAnsi="Verdana"/>
          <w:color w:val="000000"/>
          <w:sz w:val="18"/>
          <w:szCs w:val="18"/>
        </w:rPr>
        <w:lastRenderedPageBreak/>
        <w:t>М.: ИОСО РАО, 2002.</w:t>
      </w:r>
    </w:p>
    <w:p w14:paraId="6273411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Опыт антропологической деятельности. М., 2006. - 240 с.</w:t>
      </w:r>
    </w:p>
    <w:p w14:paraId="7A95AD4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363. Федеральная целевая программа развития образования до 2015 года Электронный ресурс. URL: http://www.fcpro.ru/program/the-concept-of-the (дата обращения 02.03.2011).377.378.379.380.381.382.383,384385386.387388389390391</w:t>
      </w:r>
    </w:p>
    <w:p w14:paraId="5B25826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Ю.М. Сумма антропологии. Кн. 2. Космо-антропо-социо-природогенез человека. Новосибирск: Наука: Сибирская издательская фирма РАН, 1995.-430 с.</w:t>
      </w:r>
    </w:p>
    <w:p w14:paraId="49080B1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взросления: структурно-содержательные характеристики процесса развития личности: избр. труды. 2-е изд. -М.: МПСИ Флинта, 2004. - 670 с.</w:t>
      </w:r>
    </w:p>
    <w:p w14:paraId="549D9C1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366. Философия Гегеля и современность. М., 1973. - 431 с.</w:t>
      </w:r>
    </w:p>
    <w:p w14:paraId="3D79DD1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367. Философия культуры. Становление и развитие / под ред. С. Шапиро идр. СПб.: Издательство «Лань», 1998. - 448 с.</w:t>
      </w:r>
    </w:p>
    <w:p w14:paraId="0722D6A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368. Философский словарь / под ред. И.Т. Фролова. М.: Политиздат, 1991. -560 с, С. 459.</w:t>
      </w:r>
    </w:p>
    <w:p w14:paraId="5E9199B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369. Философский словарь / под ред. И.Т.Фролова. М.: Политиздат, 1991. -560 с.</w:t>
      </w:r>
    </w:p>
    <w:p w14:paraId="12C2BB2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как компонент личностно-ориентированной парадигмы образования // Ученик в обновляющейся школе: сб. науч. тр. / под ред. Ю.И.</w:t>
      </w:r>
      <w:r>
        <w:rPr>
          <w:rStyle w:val="WW8Num2z0"/>
          <w:rFonts w:ascii="Verdana" w:hAnsi="Verdana"/>
          <w:color w:val="000000"/>
          <w:sz w:val="18"/>
          <w:szCs w:val="18"/>
        </w:rPr>
        <w:t> </w:t>
      </w:r>
      <w:r>
        <w:rPr>
          <w:rStyle w:val="WW8Num3z0"/>
          <w:rFonts w:ascii="Verdana" w:hAnsi="Verdana"/>
          <w:color w:val="4682B4"/>
          <w:sz w:val="18"/>
          <w:szCs w:val="18"/>
        </w:rPr>
        <w:t>Дика</w:t>
      </w:r>
      <w:r>
        <w:rPr>
          <w:rFonts w:ascii="Verdana" w:hAnsi="Verdana"/>
          <w:color w:val="000000"/>
          <w:sz w:val="18"/>
          <w:szCs w:val="18"/>
        </w:rPr>
        <w:t>, A.B.Хуторского. М.: ИОСО РАО, 2002.-488 с.</w:t>
      </w:r>
    </w:p>
    <w:p w14:paraId="539381F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Компетентностный подход к моделированию последипломного образования // Теория и практика последипломногообразования: Сб. науч. статей / под ред. проф. А.И. Жука. Гродно: ГрГУ, 2003. - С.256-260.</w:t>
      </w:r>
    </w:p>
    <w:p w14:paraId="5CECD72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Компетенции в образовании: опыт проектирования: сб. науч. тр. М.: Научно-внедренческое предприятие «ИНЭК», 2007 -327с.</w:t>
      </w:r>
    </w:p>
    <w:p w14:paraId="05072D3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Эвристический тип образования: результаты научно-практического исследования // Интернет-журнал «</w:t>
      </w:r>
      <w:r>
        <w:rPr>
          <w:rStyle w:val="WW8Num3z0"/>
          <w:rFonts w:ascii="Verdana" w:hAnsi="Verdana"/>
          <w:color w:val="4682B4"/>
          <w:sz w:val="18"/>
          <w:szCs w:val="18"/>
        </w:rPr>
        <w:t>Эйдос</w:t>
      </w:r>
      <w:r>
        <w:rPr>
          <w:rFonts w:ascii="Verdana" w:hAnsi="Verdana"/>
          <w:color w:val="000000"/>
          <w:sz w:val="18"/>
          <w:szCs w:val="18"/>
        </w:rPr>
        <w:t>». Электронный ресурс.URL:http://www.eidos.ru/journal/2002/0423-l.htm. (дата обращения 16.01.2010)</w:t>
      </w:r>
    </w:p>
    <w:p w14:paraId="7F5E715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Цыренова</w:t>
      </w:r>
      <w:r>
        <w:rPr>
          <w:rStyle w:val="WW8Num2z0"/>
          <w:rFonts w:ascii="Verdana" w:hAnsi="Verdana"/>
          <w:color w:val="000000"/>
          <w:sz w:val="18"/>
          <w:szCs w:val="18"/>
        </w:rPr>
        <w:t> </w:t>
      </w:r>
      <w:r>
        <w:rPr>
          <w:rFonts w:ascii="Verdana" w:hAnsi="Verdana"/>
          <w:color w:val="000000"/>
          <w:sz w:val="18"/>
          <w:szCs w:val="18"/>
        </w:rPr>
        <w:t>Л.А. Самореализация личности как предмет философского исследования: автореф. дис. . канд. филос. наук. -М., 1992. 21 с.</w:t>
      </w:r>
    </w:p>
    <w:p w14:paraId="652F190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Г.К. Самопознание и самореализация личности. Методологические проблемы: автореф. дис. д-ра филос. наук: 09.00.11. -СПб., 1994.-40 с.</w:t>
      </w:r>
    </w:p>
    <w:p w14:paraId="5AE11111"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Чечет</w:t>
      </w:r>
      <w:r>
        <w:rPr>
          <w:rStyle w:val="WW8Num2z0"/>
          <w:rFonts w:ascii="Verdana" w:hAnsi="Verdana"/>
          <w:color w:val="000000"/>
          <w:sz w:val="18"/>
          <w:szCs w:val="18"/>
        </w:rPr>
        <w:t> </w:t>
      </w:r>
      <w:r>
        <w:rPr>
          <w:rFonts w:ascii="Verdana" w:hAnsi="Verdana"/>
          <w:color w:val="000000"/>
          <w:sz w:val="18"/>
          <w:szCs w:val="18"/>
        </w:rPr>
        <w:t>Б.Ф. Сущность, условия и тенденции самореализации личности: дис. . канд. филос. наук. Иркутск, 2002. - 157 с.</w:t>
      </w:r>
    </w:p>
    <w:p w14:paraId="075890F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Шавир</w:t>
      </w:r>
      <w:r>
        <w:rPr>
          <w:rStyle w:val="WW8Num2z0"/>
          <w:rFonts w:ascii="Verdana" w:hAnsi="Verdana"/>
          <w:color w:val="000000"/>
          <w:sz w:val="18"/>
          <w:szCs w:val="18"/>
        </w:rPr>
        <w:t> </w:t>
      </w:r>
      <w:r>
        <w:rPr>
          <w:rFonts w:ascii="Verdana" w:hAnsi="Verdana"/>
          <w:color w:val="000000"/>
          <w:sz w:val="18"/>
          <w:szCs w:val="18"/>
        </w:rPr>
        <w:t>П. Психология профессионального самоопределения в ранней юности. М.: Педагогика, 1981. - 96 с.</w:t>
      </w:r>
    </w:p>
    <w:p w14:paraId="6BBF359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Государственные образовательные стандарты высшего профессионального образования и</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 Вопросы образования. 2004. - № 4. - С. 5-9.</w:t>
      </w:r>
    </w:p>
    <w:p w14:paraId="2178C3F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Психология деятельности и способности человека. -М.: Логос, 1996.-318с.</w:t>
      </w:r>
    </w:p>
    <w:p w14:paraId="3102C55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Шевелева</w:t>
      </w:r>
      <w:r>
        <w:rPr>
          <w:rStyle w:val="WW8Num2z0"/>
          <w:rFonts w:ascii="Verdana" w:hAnsi="Verdana"/>
          <w:color w:val="000000"/>
          <w:sz w:val="18"/>
          <w:szCs w:val="18"/>
        </w:rPr>
        <w:t> </w:t>
      </w:r>
      <w:r>
        <w:rPr>
          <w:rFonts w:ascii="Verdana" w:hAnsi="Verdana"/>
          <w:color w:val="000000"/>
          <w:sz w:val="18"/>
          <w:szCs w:val="18"/>
        </w:rPr>
        <w:t>С.С. К становлению синергетической модели образования //</w:t>
      </w:r>
    </w:p>
    <w:p w14:paraId="5259F9B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ОНС</w:t>
      </w:r>
      <w:r>
        <w:rPr>
          <w:rFonts w:ascii="Verdana" w:hAnsi="Verdana"/>
          <w:color w:val="000000"/>
          <w:sz w:val="18"/>
          <w:szCs w:val="18"/>
        </w:rPr>
        <w:t>.- 1997.-№1.-С. 125-133.</w:t>
      </w:r>
    </w:p>
    <w:p w14:paraId="60CEC50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Шинкин</w:t>
      </w:r>
      <w:r>
        <w:rPr>
          <w:rStyle w:val="WW8Num2z0"/>
          <w:rFonts w:ascii="Verdana" w:hAnsi="Verdana"/>
          <w:color w:val="000000"/>
          <w:sz w:val="18"/>
          <w:szCs w:val="18"/>
        </w:rPr>
        <w:t> </w:t>
      </w:r>
      <w:r>
        <w:rPr>
          <w:rFonts w:ascii="Verdana" w:hAnsi="Verdana"/>
          <w:color w:val="000000"/>
          <w:sz w:val="18"/>
          <w:szCs w:val="18"/>
        </w:rPr>
        <w:t>А.В. Социальный тонус и самореализация личности как факторы управления: дис. . д-ра филос. наук. М., 1992. - 279 с.</w:t>
      </w:r>
    </w:p>
    <w:p w14:paraId="7768FFD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Ю.А. Мониторинг качества подготовки специалистов // Высшее образование сегодня. 2006. - № 2. - С.54-5 5.</w:t>
      </w:r>
    </w:p>
    <w:p w14:paraId="122CEA8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Шишова</w:t>
      </w:r>
      <w:r>
        <w:rPr>
          <w:rStyle w:val="WW8Num2z0"/>
          <w:rFonts w:ascii="Verdana" w:hAnsi="Verdana"/>
          <w:color w:val="000000"/>
          <w:sz w:val="18"/>
          <w:szCs w:val="18"/>
        </w:rPr>
        <w:t> </w:t>
      </w:r>
      <w:r>
        <w:rPr>
          <w:rFonts w:ascii="Verdana" w:hAnsi="Verdana"/>
          <w:color w:val="000000"/>
          <w:sz w:val="18"/>
          <w:szCs w:val="18"/>
        </w:rPr>
        <w:t>Н.В. История и культурология: учебное пособие для студентов вузов. 2-е издание, допол. - М.: «</w:t>
      </w:r>
      <w:r>
        <w:rPr>
          <w:rStyle w:val="WW8Num3z0"/>
          <w:rFonts w:ascii="Verdana" w:hAnsi="Verdana"/>
          <w:color w:val="4682B4"/>
          <w:sz w:val="18"/>
          <w:szCs w:val="18"/>
        </w:rPr>
        <w:t>Логос</w:t>
      </w:r>
      <w:r>
        <w:rPr>
          <w:rFonts w:ascii="Verdana" w:hAnsi="Verdana"/>
          <w:color w:val="000000"/>
          <w:sz w:val="18"/>
          <w:szCs w:val="18"/>
        </w:rPr>
        <w:t>», 2000. - 220 с.</w:t>
      </w:r>
    </w:p>
    <w:p w14:paraId="602EE34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Избранные труды. М.: Шк. культ, полит., 1995. -800 с.</w:t>
      </w:r>
    </w:p>
    <w:p w14:paraId="01D24CF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М.П. Объять необъятное. М.: Педагогика, 1996. - 176 с.</w:t>
      </w:r>
    </w:p>
    <w:p w14:paraId="7BDFC40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Прикладная педагогика воспитания: учебное пособие. -СПб.: Питер, 2005.-366 с.</w:t>
      </w:r>
    </w:p>
    <w:p w14:paraId="5270E72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388.</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Психология игры. М., 2008. - 703с.</w:t>
      </w:r>
    </w:p>
    <w:p w14:paraId="506108E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389. Энциклопедия профессионального образования: в 3 томах / Под ред. С.Я.Батышева. М., 1999. - 1496 с.</w:t>
      </w:r>
    </w:p>
    <w:p w14:paraId="359F6D2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390. Эриксон Э. Идентичность: юность и кризис // Общ. ред. В. Толстых. -М.: Прогресс, 1997. 340 с.</w:t>
      </w:r>
    </w:p>
    <w:p w14:paraId="402BF00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Юлина</w:t>
      </w:r>
      <w:r>
        <w:rPr>
          <w:rStyle w:val="WW8Num2z0"/>
          <w:rFonts w:ascii="Verdana" w:hAnsi="Verdana"/>
          <w:color w:val="000000"/>
          <w:sz w:val="18"/>
          <w:szCs w:val="18"/>
        </w:rPr>
        <w:t> </w:t>
      </w:r>
      <w:r>
        <w:rPr>
          <w:rFonts w:ascii="Verdana" w:hAnsi="Verdana"/>
          <w:color w:val="000000"/>
          <w:sz w:val="18"/>
          <w:szCs w:val="18"/>
        </w:rPr>
        <w:t>Н.С. Философия Карла Поппера: мир предрасположенностей и активность самости // Вопросы философии. 1995. - № 10. - С. 45-56.</w:t>
      </w:r>
    </w:p>
    <w:p w14:paraId="70A3009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Юнг</w:t>
      </w:r>
      <w:r>
        <w:rPr>
          <w:rStyle w:val="WW8Num2z0"/>
          <w:rFonts w:ascii="Verdana" w:hAnsi="Verdana"/>
          <w:color w:val="000000"/>
          <w:sz w:val="18"/>
          <w:szCs w:val="18"/>
        </w:rPr>
        <w:t> </w:t>
      </w:r>
      <w:r>
        <w:rPr>
          <w:rFonts w:ascii="Verdana" w:hAnsi="Verdana"/>
          <w:color w:val="000000"/>
          <w:sz w:val="18"/>
          <w:szCs w:val="18"/>
        </w:rPr>
        <w:t>К.Г. Философское древо. М.: Издательство: Академический проект, 2008. - 175 с.</w:t>
      </w:r>
    </w:p>
    <w:p w14:paraId="385BBEAF"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393. Ядов В.А. Саморегуляция и прогнозирование социального поведения личности. Л.: ЛГУ, 1979. - 264 с.</w:t>
      </w:r>
    </w:p>
    <w:p w14:paraId="32AF2135"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Личностно-ориентированное обучение в современной школе. М., 1996. - 96 с.</w:t>
      </w:r>
    </w:p>
    <w:p w14:paraId="0399BBB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Образовательная среда: от моделирования к проектированию. М.: Просвещение, 2000. - С. 5-35.</w:t>
      </w:r>
    </w:p>
    <w:p w14:paraId="3BC3C7B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Экспертиза школьной образовательной среды. М.: Сентябрь, 2000.- 128 с.417. «</w:t>
      </w:r>
      <w:r>
        <w:rPr>
          <w:rStyle w:val="WW8Num3z0"/>
          <w:rFonts w:ascii="Verdana" w:hAnsi="Verdana"/>
          <w:color w:val="4682B4"/>
          <w:sz w:val="18"/>
          <w:szCs w:val="18"/>
        </w:rPr>
        <w:t>Мягкий путь</w:t>
      </w:r>
      <w:r>
        <w:rPr>
          <w:rFonts w:ascii="Verdana" w:hAnsi="Verdana"/>
          <w:color w:val="000000"/>
          <w:sz w:val="18"/>
          <w:szCs w:val="18"/>
        </w:rPr>
        <w:t>» вхождения российских вузов в Болонский процесс /под ред. А.Ю. Мельвиля. М.: Олма-пресс, 2005. - 244 с.</w:t>
      </w:r>
    </w:p>
    <w:p w14:paraId="60D21FC2"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397. A Comprehensive Dictionary of psychological and psychoanalytical terms a gwide to usage / ed. by Horace Bidwell English ; Ava Champney English. -N. Y. : Longmans, Green, 1958. 594 p.</w:t>
      </w:r>
    </w:p>
    <w:p w14:paraId="7819329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398. Allport G.W. Pattern and growth in personality. New York : Holt, Rinehart and Winston, 1961.-593 p.</w:t>
      </w:r>
    </w:p>
    <w:p w14:paraId="79B78267"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399. Bucmaster L.R., Davis G.A. ROSE. A measure of self- actualization and its relationship to creativity // Journal of Creative Behavior. 1984. - № 19(1).</w:t>
      </w:r>
    </w:p>
    <w:p w14:paraId="1012B3D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400. Bugental J. F. T. The search for authenticity : an existential-analytic approach to psychotherapy. New York: Irvington Publishers, 1981. - 477 p.</w:t>
      </w:r>
    </w:p>
    <w:p w14:paraId="3888F8E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401. Buhler C., Massarik F. (Ed.), 1968. The Course of Human Life: a Study of Goals in the Humanistic Perspective, New York, Springer.</w:t>
      </w:r>
    </w:p>
    <w:p w14:paraId="79C23EB6"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402. Dictionary Psychology and Philosophy / ed. by J. M. Bacdnin. N.Y.: The Macmillan company ; L. : Macmillan &amp; со., ltd., 1901. - Vol. 2. - 934 p.</w:t>
      </w:r>
    </w:p>
    <w:p w14:paraId="2BECC92D"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403. Giddens, Anthony (2001) Sociology. Cambridge: Polity Press.</w:t>
      </w:r>
    </w:p>
    <w:p w14:paraId="35EE7CF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404. Kastenbaum R. Serious play and infinitive limits // Generations. Quarterly Journal of the American Society on Aging. 1991 b. - № 15 (2).</w:t>
      </w:r>
    </w:p>
    <w:p w14:paraId="193D03B9"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405. Kroeber A., Kluckhohn C. Culture. A critical review of concepts and definitions. Cambridge. Massachusetts, 1952.</w:t>
      </w:r>
    </w:p>
    <w:p w14:paraId="54C48A9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406. Milinis О. The ISCSC Newsletter. Vol. 2 // International Society for the Comparative Study of Civilizations, Provo, Utah, USA 2010. - P. 24-27 (0,3 п.л.).</w:t>
      </w:r>
    </w:p>
    <w:p w14:paraId="1305165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407. Milinis O. The ISCSC Newsletter. Vol. 49 1. // International Society for the Comparative Study of Civilizations, Kalamazoo, Michigan, USA — 2010. — P. 2-8 (0,4 п.л.).</w:t>
      </w:r>
    </w:p>
    <w:p w14:paraId="45373238"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408. Miller R. Wychowanie poorzez role spoleczne jako wychowanie kreacy-jne. // Rozwazania о wychowaniu na sympozjum w Jablonnie. / Pod red. B. Suchodolskiego. Wroclaw Warszawa Krakow Gdansk Lodz, 1983.</w:t>
      </w:r>
    </w:p>
    <w:p w14:paraId="718E58AB"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409. Neil J. Smelser Diversity and Its Discontents: Cultural Conflict and Common Ground in Contemporary American Society (1999)</w:t>
      </w:r>
    </w:p>
    <w:p w14:paraId="7CEC9F8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410. Obuchowski K. Tworzenie siebie manipulowanie soba // Rozwazania о wychowaniu na sympozjum w Jablonnie. / Pod red. B. Suchodolskiego. -Wroclaw Warszawa Krakow Gdansk Lodz. 1983.</w:t>
      </w:r>
    </w:p>
    <w:p w14:paraId="1CB06D7C"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411. Pay, I.A. To the characteristic Gegel concepts persons // Philosophical sciences. 1989.-№ Ю.-Р. 114-120.</w:t>
      </w:r>
    </w:p>
    <w:p w14:paraId="3765027E"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412. Pufal-Struzik I. Organizacyjne i psychospoleczne warunki tworczosci tech-nicznej. Kielce: 1994a.</w:t>
      </w:r>
    </w:p>
    <w:p w14:paraId="391D6A73"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413. Quick J.C., Quick J.D., Nelson D.L., Hurrel J.J. Preventive stress management in organizations </w:t>
      </w:r>
      <w:r>
        <w:rPr>
          <w:rFonts w:ascii="Verdana" w:hAnsi="Verdana"/>
          <w:color w:val="000000"/>
          <w:sz w:val="18"/>
          <w:szCs w:val="18"/>
        </w:rPr>
        <w:lastRenderedPageBreak/>
        <w:t>// Washington, DC, 1997.</w:t>
      </w:r>
    </w:p>
    <w:p w14:paraId="38898CFA"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414. Rogers, C.R. Client-centered therapy, its current practice, implications, and theory. Boston : Houghton Mifflin, 1951. - 560 p.</w:t>
      </w:r>
    </w:p>
    <w:p w14:paraId="0FF22C70"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415. Szepanski J. Elementarne pojecia socjologii. Warszawa, 1970. - 98 p.</w:t>
      </w:r>
    </w:p>
    <w:p w14:paraId="589F8174" w14:textId="77777777" w:rsidR="00CC193F" w:rsidRDefault="00CC193F" w:rsidP="00CC193F">
      <w:pPr>
        <w:pStyle w:val="WW8Num1z2"/>
        <w:shd w:val="clear" w:color="auto" w:fill="F7F7F7"/>
        <w:spacing w:after="0"/>
        <w:rPr>
          <w:rFonts w:ascii="Verdana" w:hAnsi="Verdana"/>
          <w:color w:val="000000"/>
          <w:sz w:val="18"/>
          <w:szCs w:val="18"/>
        </w:rPr>
      </w:pPr>
      <w:r>
        <w:rPr>
          <w:rFonts w:ascii="Verdana" w:hAnsi="Verdana"/>
          <w:color w:val="000000"/>
          <w:sz w:val="18"/>
          <w:szCs w:val="18"/>
        </w:rPr>
        <w:t>416. The Oxford English Dictionary / prepared by J. A. Simpson and S. C. Wein. 2 ed. - Oxford, 1989. - Vol. XIV. - 921 p.</w:t>
      </w:r>
    </w:p>
    <w:p w14:paraId="0A56B556" w14:textId="0A32324C" w:rsidR="00CC193F" w:rsidRPr="00CC193F" w:rsidRDefault="00CC193F" w:rsidP="00CC193F">
      <w:r>
        <w:rPr>
          <w:rFonts w:ascii="Verdana" w:hAnsi="Verdana"/>
          <w:color w:val="000000"/>
          <w:sz w:val="18"/>
          <w:szCs w:val="18"/>
        </w:rPr>
        <w:br/>
      </w:r>
    </w:p>
    <w:sectPr w:rsidR="00CC193F" w:rsidRPr="00CC19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30224" w14:textId="77777777" w:rsidR="00813697" w:rsidRDefault="00813697">
      <w:pPr>
        <w:spacing w:after="0" w:line="240" w:lineRule="auto"/>
      </w:pPr>
      <w:r>
        <w:separator/>
      </w:r>
    </w:p>
  </w:endnote>
  <w:endnote w:type="continuationSeparator" w:id="0">
    <w:p w14:paraId="50B11B06" w14:textId="77777777" w:rsidR="00813697" w:rsidRDefault="0081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A4F6B" w14:textId="77777777" w:rsidR="00813697" w:rsidRDefault="00813697">
      <w:pPr>
        <w:spacing w:after="0" w:line="240" w:lineRule="auto"/>
      </w:pPr>
      <w:r>
        <w:separator/>
      </w:r>
    </w:p>
  </w:footnote>
  <w:footnote w:type="continuationSeparator" w:id="0">
    <w:p w14:paraId="4FC4440E" w14:textId="77777777" w:rsidR="00813697" w:rsidRDefault="00813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697"/>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3576</TotalTime>
  <Pages>36</Pages>
  <Words>19058</Words>
  <Characters>108634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672</cp:revision>
  <cp:lastPrinted>2009-02-06T05:36:00Z</cp:lastPrinted>
  <dcterms:created xsi:type="dcterms:W3CDTF">2016-09-19T15:12:00Z</dcterms:created>
  <dcterms:modified xsi:type="dcterms:W3CDTF">2016-11-11T13:01:00Z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