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Pr="0034460F">
          <w:rPr>
            <w:rStyle w:val="ae"/>
            <w:color w:val="0070C0"/>
          </w:rPr>
          <w:t>http://www.mydisser.com/search.html</w:t>
        </w:r>
      </w:hyperlink>
    </w:p>
    <w:p w:rsidR="00A00630" w:rsidRDefault="00A00630" w:rsidP="00A00630">
      <w:pPr>
        <w:jc w:val="center"/>
        <w:rPr>
          <w:noProof/>
          <w:sz w:val="28"/>
        </w:rPr>
      </w:pPr>
      <w:bookmarkStart w:id="0" w:name="_Hlt159839706"/>
      <w:bookmarkEnd w:id="0"/>
      <w:r>
        <w:rPr>
          <w:noProof/>
          <w:sz w:val="28"/>
        </w:rPr>
        <w:t>Министерство образования и науки Украины</w:t>
      </w:r>
    </w:p>
    <w:p w:rsidR="00A00630" w:rsidRDefault="00A00630" w:rsidP="00A00630">
      <w:pPr>
        <w:jc w:val="center"/>
        <w:rPr>
          <w:noProof/>
          <w:sz w:val="28"/>
        </w:rPr>
      </w:pPr>
      <w:r>
        <w:rPr>
          <w:noProof/>
          <w:sz w:val="28"/>
        </w:rPr>
        <w:t>Луганский национальный педагогический университет</w:t>
      </w:r>
    </w:p>
    <w:p w:rsidR="00A00630" w:rsidRDefault="00A00630" w:rsidP="00A00630">
      <w:pPr>
        <w:jc w:val="center"/>
        <w:rPr>
          <w:noProof/>
          <w:sz w:val="28"/>
        </w:rPr>
      </w:pPr>
      <w:r>
        <w:rPr>
          <w:noProof/>
          <w:sz w:val="28"/>
        </w:rPr>
        <w:t>имени Тараса Шевченко</w:t>
      </w:r>
    </w:p>
    <w:p w:rsidR="00A00630" w:rsidRDefault="00A00630" w:rsidP="00A00630">
      <w:pPr>
        <w:jc w:val="both"/>
        <w:rPr>
          <w:noProof/>
          <w:sz w:val="28"/>
        </w:rPr>
      </w:pPr>
      <w:r>
        <w:rPr>
          <w:noProof/>
          <w:sz w:val="28"/>
        </w:rPr>
        <w:t>__________________________________________________________________</w:t>
      </w:r>
    </w:p>
    <w:p w:rsidR="00A00630" w:rsidRDefault="00A00630" w:rsidP="00A00630">
      <w:pPr>
        <w:jc w:val="both"/>
        <w:rPr>
          <w:noProof/>
          <w:sz w:val="28"/>
        </w:rPr>
      </w:pPr>
    </w:p>
    <w:p w:rsidR="00A00630" w:rsidRDefault="00A00630" w:rsidP="00A00630">
      <w:pPr>
        <w:jc w:val="right"/>
        <w:rPr>
          <w:noProof/>
          <w:sz w:val="28"/>
        </w:rPr>
      </w:pPr>
      <w:r>
        <w:rPr>
          <w:noProof/>
          <w:sz w:val="28"/>
        </w:rPr>
        <w:t>На правах рукописи</w:t>
      </w:r>
    </w:p>
    <w:p w:rsidR="00A00630" w:rsidRDefault="00A00630" w:rsidP="00A00630">
      <w:pPr>
        <w:jc w:val="both"/>
        <w:rPr>
          <w:noProof/>
          <w:sz w:val="28"/>
        </w:rPr>
      </w:pPr>
    </w:p>
    <w:p w:rsidR="00A00630" w:rsidRDefault="00A00630" w:rsidP="00A00630">
      <w:pPr>
        <w:jc w:val="both"/>
        <w:rPr>
          <w:noProof/>
          <w:sz w:val="28"/>
        </w:rPr>
      </w:pPr>
    </w:p>
    <w:p w:rsidR="00A00630" w:rsidRDefault="00A00630" w:rsidP="00A00630">
      <w:pPr>
        <w:jc w:val="both"/>
        <w:rPr>
          <w:noProof/>
          <w:sz w:val="28"/>
        </w:rPr>
      </w:pPr>
    </w:p>
    <w:p w:rsidR="00A00630" w:rsidRDefault="00A00630" w:rsidP="00A00630">
      <w:pPr>
        <w:pStyle w:val="afffffff2"/>
        <w:jc w:val="center"/>
        <w:rPr>
          <w:noProof/>
        </w:rPr>
      </w:pPr>
      <w:bookmarkStart w:id="1" w:name="_Toc170822668"/>
      <w:r>
        <w:rPr>
          <w:noProof/>
        </w:rPr>
        <w:t>Андреева Ирина Владимировна</w:t>
      </w:r>
      <w:bookmarkEnd w:id="1"/>
    </w:p>
    <w:p w:rsidR="00A00630" w:rsidRDefault="00A00630" w:rsidP="00A00630">
      <w:pPr>
        <w:jc w:val="both"/>
        <w:rPr>
          <w:noProof/>
          <w:sz w:val="28"/>
        </w:rPr>
      </w:pPr>
    </w:p>
    <w:p w:rsidR="00A00630" w:rsidRDefault="00A00630" w:rsidP="00A00630">
      <w:pPr>
        <w:jc w:val="both"/>
        <w:rPr>
          <w:noProof/>
          <w:sz w:val="28"/>
        </w:rPr>
      </w:pPr>
    </w:p>
    <w:p w:rsidR="00A00630" w:rsidRDefault="00A00630" w:rsidP="00A00630">
      <w:pPr>
        <w:jc w:val="right"/>
        <w:rPr>
          <w:noProof/>
          <w:sz w:val="28"/>
        </w:rPr>
      </w:pPr>
      <w:r>
        <w:rPr>
          <w:noProof/>
          <w:sz w:val="28"/>
        </w:rPr>
        <w:t>УДК 616.33-005.1:616.36+616.149-008.341.1</w:t>
      </w:r>
    </w:p>
    <w:p w:rsidR="00A00630" w:rsidRDefault="00A00630" w:rsidP="00A00630">
      <w:pPr>
        <w:jc w:val="both"/>
        <w:rPr>
          <w:noProof/>
          <w:sz w:val="28"/>
        </w:rPr>
      </w:pPr>
    </w:p>
    <w:p w:rsidR="00A00630" w:rsidRDefault="00A00630" w:rsidP="00A00630">
      <w:pPr>
        <w:jc w:val="both"/>
        <w:rPr>
          <w:noProof/>
          <w:sz w:val="28"/>
        </w:rPr>
      </w:pPr>
    </w:p>
    <w:p w:rsidR="00A00630" w:rsidRDefault="00A00630" w:rsidP="00A00630">
      <w:pPr>
        <w:jc w:val="both"/>
        <w:rPr>
          <w:noProof/>
          <w:sz w:val="28"/>
        </w:rPr>
      </w:pPr>
      <w:bookmarkStart w:id="2" w:name="_GoBack"/>
    </w:p>
    <w:p w:rsidR="00A00630" w:rsidRDefault="00A00630" w:rsidP="00A00630">
      <w:pPr>
        <w:jc w:val="center"/>
        <w:rPr>
          <w:b/>
          <w:noProof/>
          <w:sz w:val="28"/>
        </w:rPr>
      </w:pPr>
      <w:r>
        <w:rPr>
          <w:b/>
          <w:noProof/>
          <w:sz w:val="28"/>
        </w:rPr>
        <w:t xml:space="preserve">МЕХАНИЗМЫ РАЗВИТИЯ ПИЩЕВОДНО-ЖЕЛУДОЧНЫХ КРОВОТЕЧЕНИЙ </w:t>
      </w:r>
    </w:p>
    <w:bookmarkEnd w:id="2"/>
    <w:p w:rsidR="00A00630" w:rsidRDefault="00A00630" w:rsidP="00A00630">
      <w:pPr>
        <w:jc w:val="center"/>
        <w:rPr>
          <w:noProof/>
          <w:sz w:val="28"/>
        </w:rPr>
      </w:pPr>
    </w:p>
    <w:p w:rsidR="00A00630" w:rsidRDefault="00A00630" w:rsidP="00A00630">
      <w:pPr>
        <w:jc w:val="center"/>
        <w:rPr>
          <w:noProof/>
          <w:sz w:val="28"/>
        </w:rPr>
      </w:pPr>
    </w:p>
    <w:p w:rsidR="00A00630" w:rsidRDefault="00A00630" w:rsidP="00A00630">
      <w:pPr>
        <w:jc w:val="center"/>
        <w:rPr>
          <w:noProof/>
          <w:sz w:val="28"/>
        </w:rPr>
      </w:pPr>
      <w:r>
        <w:rPr>
          <w:noProof/>
          <w:sz w:val="28"/>
        </w:rPr>
        <w:t>14.03.04 – патологическая физиология</w:t>
      </w:r>
    </w:p>
    <w:p w:rsidR="00A00630" w:rsidRDefault="00A00630" w:rsidP="00A00630">
      <w:pPr>
        <w:jc w:val="both"/>
        <w:rPr>
          <w:noProof/>
          <w:sz w:val="28"/>
        </w:rPr>
      </w:pPr>
    </w:p>
    <w:p w:rsidR="00A00630" w:rsidRDefault="00A00630" w:rsidP="00A00630">
      <w:pPr>
        <w:jc w:val="both"/>
        <w:rPr>
          <w:noProof/>
          <w:sz w:val="28"/>
        </w:rPr>
      </w:pPr>
    </w:p>
    <w:p w:rsidR="00A00630" w:rsidRDefault="00A00630" w:rsidP="00A00630">
      <w:pPr>
        <w:jc w:val="both"/>
        <w:rPr>
          <w:noProof/>
          <w:sz w:val="28"/>
        </w:rPr>
      </w:pPr>
    </w:p>
    <w:p w:rsidR="00A00630" w:rsidRDefault="00A00630" w:rsidP="00A00630">
      <w:pPr>
        <w:jc w:val="center"/>
        <w:rPr>
          <w:noProof/>
          <w:sz w:val="28"/>
        </w:rPr>
      </w:pPr>
      <w:r>
        <w:rPr>
          <w:noProof/>
          <w:sz w:val="28"/>
        </w:rPr>
        <w:t>Диссертация на соискание ученой степени</w:t>
      </w:r>
    </w:p>
    <w:p w:rsidR="00A00630" w:rsidRDefault="00A00630" w:rsidP="00A00630">
      <w:pPr>
        <w:jc w:val="center"/>
        <w:rPr>
          <w:noProof/>
          <w:sz w:val="28"/>
        </w:rPr>
      </w:pPr>
      <w:r>
        <w:rPr>
          <w:noProof/>
          <w:sz w:val="28"/>
        </w:rPr>
        <w:t>доктора медицинских наук</w:t>
      </w:r>
    </w:p>
    <w:p w:rsidR="00A00630" w:rsidRDefault="00A00630" w:rsidP="00A00630">
      <w:pPr>
        <w:jc w:val="both"/>
        <w:rPr>
          <w:noProof/>
          <w:sz w:val="28"/>
        </w:rPr>
      </w:pPr>
    </w:p>
    <w:p w:rsidR="00A00630" w:rsidRDefault="00A00630" w:rsidP="00A00630">
      <w:pPr>
        <w:jc w:val="both"/>
        <w:rPr>
          <w:noProof/>
          <w:sz w:val="28"/>
        </w:rPr>
      </w:pPr>
    </w:p>
    <w:p w:rsidR="00A00630" w:rsidRDefault="00A00630" w:rsidP="00A00630">
      <w:pPr>
        <w:jc w:val="both"/>
        <w:rPr>
          <w:noProof/>
          <w:sz w:val="28"/>
        </w:rPr>
      </w:pPr>
    </w:p>
    <w:p w:rsidR="00A00630" w:rsidRDefault="00A00630" w:rsidP="00A00630">
      <w:pPr>
        <w:jc w:val="both"/>
        <w:rPr>
          <w:noProof/>
          <w:sz w:val="28"/>
        </w:rPr>
      </w:pPr>
    </w:p>
    <w:p w:rsidR="00A00630" w:rsidRDefault="00A00630" w:rsidP="00A00630">
      <w:pPr>
        <w:jc w:val="both"/>
        <w:rPr>
          <w:noProof/>
          <w:sz w:val="28"/>
        </w:rPr>
      </w:pPr>
    </w:p>
    <w:p w:rsidR="00A00630" w:rsidRDefault="00A00630" w:rsidP="00A00630">
      <w:pPr>
        <w:ind w:left="5954" w:hanging="284"/>
        <w:jc w:val="both"/>
        <w:rPr>
          <w:noProof/>
          <w:sz w:val="28"/>
        </w:rPr>
      </w:pPr>
      <w:r>
        <w:rPr>
          <w:noProof/>
          <w:sz w:val="28"/>
        </w:rPr>
        <w:t>Научный консультант</w:t>
      </w:r>
    </w:p>
    <w:p w:rsidR="00A00630" w:rsidRDefault="00A00630" w:rsidP="00A00630">
      <w:pPr>
        <w:pStyle w:val="afffffff2"/>
        <w:ind w:left="5954" w:hanging="284"/>
        <w:rPr>
          <w:noProof/>
        </w:rPr>
      </w:pPr>
      <w:r>
        <w:rPr>
          <w:noProof/>
        </w:rPr>
        <w:t xml:space="preserve">доктор медицинских наук, </w:t>
      </w:r>
    </w:p>
    <w:p w:rsidR="00A00630" w:rsidRDefault="00A00630" w:rsidP="00A00630">
      <w:pPr>
        <w:pStyle w:val="afffffff2"/>
        <w:ind w:left="5954" w:hanging="284"/>
        <w:rPr>
          <w:noProof/>
        </w:rPr>
      </w:pPr>
      <w:r>
        <w:rPr>
          <w:noProof/>
        </w:rPr>
        <w:t>профессор Клименко</w:t>
      </w:r>
    </w:p>
    <w:p w:rsidR="00A00630" w:rsidRDefault="00A00630" w:rsidP="00A00630">
      <w:pPr>
        <w:pStyle w:val="afffffff2"/>
        <w:ind w:left="5954" w:hanging="284"/>
      </w:pPr>
      <w:r>
        <w:t>Николай Алексеевич</w:t>
      </w:r>
    </w:p>
    <w:p w:rsidR="00A00630" w:rsidRDefault="00A00630" w:rsidP="00A00630">
      <w:pPr>
        <w:jc w:val="both"/>
        <w:rPr>
          <w:noProof/>
          <w:sz w:val="28"/>
        </w:rPr>
      </w:pPr>
    </w:p>
    <w:p w:rsidR="00A00630" w:rsidRDefault="00A00630" w:rsidP="00A00630">
      <w:pPr>
        <w:jc w:val="both"/>
        <w:rPr>
          <w:noProof/>
          <w:sz w:val="28"/>
        </w:rPr>
      </w:pPr>
    </w:p>
    <w:p w:rsidR="00A00630" w:rsidRDefault="00A00630" w:rsidP="00A00630">
      <w:pPr>
        <w:jc w:val="both"/>
        <w:rPr>
          <w:noProof/>
          <w:sz w:val="28"/>
        </w:rPr>
      </w:pPr>
    </w:p>
    <w:p w:rsidR="00A00630" w:rsidRDefault="00A00630" w:rsidP="00A00630">
      <w:pPr>
        <w:jc w:val="both"/>
        <w:rPr>
          <w:noProof/>
          <w:sz w:val="28"/>
        </w:rPr>
      </w:pPr>
    </w:p>
    <w:p w:rsidR="00A00630" w:rsidRDefault="00A00630" w:rsidP="00A00630">
      <w:pPr>
        <w:jc w:val="both"/>
        <w:rPr>
          <w:noProof/>
          <w:sz w:val="28"/>
        </w:rPr>
      </w:pPr>
    </w:p>
    <w:p w:rsidR="00A00630" w:rsidRDefault="00A00630" w:rsidP="00A00630">
      <w:pPr>
        <w:jc w:val="both"/>
        <w:rPr>
          <w:noProof/>
          <w:sz w:val="28"/>
        </w:rPr>
      </w:pPr>
    </w:p>
    <w:p w:rsidR="00A00630" w:rsidRDefault="00A00630" w:rsidP="00A00630">
      <w:pPr>
        <w:jc w:val="both"/>
        <w:rPr>
          <w:noProof/>
          <w:sz w:val="28"/>
        </w:rPr>
      </w:pPr>
    </w:p>
    <w:p w:rsidR="00A00630" w:rsidRDefault="00A00630" w:rsidP="00A00630">
      <w:pPr>
        <w:jc w:val="center"/>
        <w:rPr>
          <w:noProof/>
          <w:sz w:val="28"/>
        </w:rPr>
      </w:pPr>
      <w:r>
        <w:rPr>
          <w:noProof/>
          <w:sz w:val="28"/>
        </w:rPr>
        <w:t>Луганск–2007</w:t>
      </w:r>
    </w:p>
    <w:p w:rsidR="00A00630" w:rsidRDefault="00A00630" w:rsidP="00A00630">
      <w:pPr>
        <w:spacing w:line="360" w:lineRule="auto"/>
        <w:jc w:val="center"/>
        <w:rPr>
          <w:b/>
          <w:noProof/>
          <w:sz w:val="28"/>
        </w:rPr>
      </w:pPr>
      <w:r>
        <w:rPr>
          <w:b/>
          <w:noProof/>
          <w:sz w:val="28"/>
        </w:rPr>
        <w:br w:type="page"/>
      </w:r>
      <w:r>
        <w:rPr>
          <w:b/>
          <w:noProof/>
          <w:sz w:val="28"/>
        </w:rPr>
        <w:lastRenderedPageBreak/>
        <w:t>ОГЛАВЛЕНИЕ</w:t>
      </w:r>
    </w:p>
    <w:p w:rsidR="00A00630" w:rsidRDefault="00A00630" w:rsidP="00A00630">
      <w:pPr>
        <w:jc w:val="center"/>
        <w:rPr>
          <w:b/>
          <w:noProof/>
          <w:sz w:val="28"/>
        </w:rPr>
      </w:pPr>
    </w:p>
    <w:p w:rsidR="00A00630" w:rsidRDefault="00A00630" w:rsidP="00A00630">
      <w:pPr>
        <w:spacing w:line="360" w:lineRule="auto"/>
        <w:jc w:val="center"/>
        <w:rPr>
          <w:b/>
          <w:noProof/>
          <w:sz w:val="28"/>
        </w:rPr>
      </w:pPr>
    </w:p>
    <w:p w:rsidR="00A00630" w:rsidRPr="00C4705C" w:rsidRDefault="00A00630" w:rsidP="00A00630">
      <w:pPr>
        <w:pStyle w:val="1ff0"/>
        <w:tabs>
          <w:tab w:val="right" w:leader="underscore" w:pos="9344"/>
        </w:tabs>
        <w:rPr>
          <w:noProof/>
          <w:sz w:val="28"/>
          <w:szCs w:val="28"/>
        </w:rPr>
      </w:pPr>
      <w:r w:rsidRPr="00C4705C">
        <w:rPr>
          <w:noProof/>
          <w:sz w:val="28"/>
          <w:szCs w:val="28"/>
        </w:rPr>
        <w:fldChar w:fldCharType="begin"/>
      </w:r>
      <w:r w:rsidRPr="00C4705C">
        <w:rPr>
          <w:noProof/>
          <w:sz w:val="28"/>
          <w:szCs w:val="28"/>
        </w:rPr>
        <w:instrText xml:space="preserve"> TOC \o "1-2" \h \z \u </w:instrText>
      </w:r>
      <w:r w:rsidRPr="00C4705C">
        <w:rPr>
          <w:noProof/>
          <w:sz w:val="28"/>
          <w:szCs w:val="28"/>
        </w:rPr>
        <w:fldChar w:fldCharType="separate"/>
      </w:r>
      <w:hyperlink w:anchor="_Toc183923507" w:history="1">
        <w:r w:rsidRPr="00C4705C">
          <w:rPr>
            <w:rStyle w:val="ae"/>
            <w:noProof/>
            <w:sz w:val="28"/>
            <w:szCs w:val="28"/>
          </w:rPr>
          <w:t>ВВЕДЕНИЕ</w:t>
        </w:r>
        <w:r w:rsidRPr="00C4705C">
          <w:rPr>
            <w:noProof/>
            <w:webHidden/>
            <w:sz w:val="28"/>
            <w:szCs w:val="28"/>
          </w:rPr>
          <w:tab/>
        </w:r>
        <w:r w:rsidRPr="00C4705C">
          <w:rPr>
            <w:noProof/>
            <w:webHidden/>
            <w:sz w:val="28"/>
            <w:szCs w:val="28"/>
          </w:rPr>
          <w:fldChar w:fldCharType="begin"/>
        </w:r>
        <w:r w:rsidRPr="00C4705C">
          <w:rPr>
            <w:noProof/>
            <w:webHidden/>
            <w:sz w:val="28"/>
            <w:szCs w:val="28"/>
          </w:rPr>
          <w:instrText xml:space="preserve"> PAGEREF _Toc183923507 \h </w:instrText>
        </w:r>
        <w:r w:rsidRPr="00C4705C">
          <w:rPr>
            <w:noProof/>
            <w:sz w:val="28"/>
            <w:szCs w:val="28"/>
          </w:rPr>
        </w:r>
        <w:r w:rsidRPr="00C4705C">
          <w:rPr>
            <w:noProof/>
            <w:webHidden/>
            <w:sz w:val="28"/>
            <w:szCs w:val="28"/>
          </w:rPr>
          <w:fldChar w:fldCharType="separate"/>
        </w:r>
        <w:r>
          <w:rPr>
            <w:noProof/>
            <w:webHidden/>
            <w:sz w:val="28"/>
            <w:szCs w:val="28"/>
          </w:rPr>
          <w:t>4</w:t>
        </w:r>
        <w:r w:rsidRPr="00C4705C">
          <w:rPr>
            <w:noProof/>
            <w:webHidden/>
            <w:sz w:val="28"/>
            <w:szCs w:val="28"/>
          </w:rPr>
          <w:fldChar w:fldCharType="end"/>
        </w:r>
      </w:hyperlink>
    </w:p>
    <w:p w:rsidR="00A00630" w:rsidRPr="00C4705C" w:rsidRDefault="00A00630" w:rsidP="00A00630">
      <w:pPr>
        <w:pStyle w:val="1ff0"/>
        <w:tabs>
          <w:tab w:val="right" w:leader="underscore" w:pos="9344"/>
        </w:tabs>
        <w:rPr>
          <w:noProof/>
          <w:sz w:val="28"/>
          <w:szCs w:val="28"/>
        </w:rPr>
      </w:pPr>
      <w:hyperlink w:anchor="_Toc183923508" w:history="1">
        <w:r w:rsidRPr="00C4705C">
          <w:rPr>
            <w:rStyle w:val="ae"/>
            <w:noProof/>
            <w:sz w:val="28"/>
            <w:szCs w:val="28"/>
          </w:rPr>
          <w:t>ГЛАВА 1  ОБЗОР ЛИТЕРАТУРЫ</w:t>
        </w:r>
        <w:r w:rsidRPr="00C4705C">
          <w:rPr>
            <w:noProof/>
            <w:webHidden/>
            <w:sz w:val="28"/>
            <w:szCs w:val="28"/>
          </w:rPr>
          <w:tab/>
        </w:r>
        <w:r w:rsidRPr="00C4705C">
          <w:rPr>
            <w:noProof/>
            <w:webHidden/>
            <w:sz w:val="28"/>
            <w:szCs w:val="28"/>
          </w:rPr>
          <w:fldChar w:fldCharType="begin"/>
        </w:r>
        <w:r w:rsidRPr="00C4705C">
          <w:rPr>
            <w:noProof/>
            <w:webHidden/>
            <w:sz w:val="28"/>
            <w:szCs w:val="28"/>
          </w:rPr>
          <w:instrText xml:space="preserve"> PAGEREF _Toc183923508 \h </w:instrText>
        </w:r>
        <w:r w:rsidRPr="00C4705C">
          <w:rPr>
            <w:noProof/>
            <w:sz w:val="28"/>
            <w:szCs w:val="28"/>
          </w:rPr>
        </w:r>
        <w:r w:rsidRPr="00C4705C">
          <w:rPr>
            <w:noProof/>
            <w:webHidden/>
            <w:sz w:val="28"/>
            <w:szCs w:val="28"/>
          </w:rPr>
          <w:fldChar w:fldCharType="separate"/>
        </w:r>
        <w:r>
          <w:rPr>
            <w:noProof/>
            <w:webHidden/>
            <w:sz w:val="28"/>
            <w:szCs w:val="28"/>
          </w:rPr>
          <w:t>13</w:t>
        </w:r>
        <w:r w:rsidRPr="00C4705C">
          <w:rPr>
            <w:noProof/>
            <w:webHidden/>
            <w:sz w:val="28"/>
            <w:szCs w:val="28"/>
          </w:rPr>
          <w:fldChar w:fldCharType="end"/>
        </w:r>
      </w:hyperlink>
    </w:p>
    <w:p w:rsidR="00A00630" w:rsidRPr="00C4705C" w:rsidRDefault="00A00630" w:rsidP="00A00630">
      <w:pPr>
        <w:pStyle w:val="1ff0"/>
        <w:tabs>
          <w:tab w:val="right" w:leader="underscore" w:pos="9344"/>
        </w:tabs>
        <w:rPr>
          <w:noProof/>
          <w:sz w:val="28"/>
          <w:szCs w:val="28"/>
        </w:rPr>
      </w:pPr>
      <w:hyperlink w:anchor="_Toc183923509" w:history="1">
        <w:r w:rsidRPr="00C4705C">
          <w:rPr>
            <w:rStyle w:val="ae"/>
            <w:noProof/>
            <w:sz w:val="28"/>
            <w:szCs w:val="28"/>
          </w:rPr>
          <w:t>1.1. ЭТИОЛОГИЯ И ПАТОГЕНЕЗ ПОРТАЛЬНОЙ ГИПЕРТЕНЗИИ</w:t>
        </w:r>
        <w:r w:rsidRPr="00C4705C">
          <w:rPr>
            <w:noProof/>
            <w:webHidden/>
            <w:sz w:val="28"/>
            <w:szCs w:val="28"/>
          </w:rPr>
          <w:tab/>
        </w:r>
        <w:r w:rsidRPr="00C4705C">
          <w:rPr>
            <w:noProof/>
            <w:webHidden/>
            <w:sz w:val="28"/>
            <w:szCs w:val="28"/>
          </w:rPr>
          <w:fldChar w:fldCharType="begin"/>
        </w:r>
        <w:r w:rsidRPr="00C4705C">
          <w:rPr>
            <w:noProof/>
            <w:webHidden/>
            <w:sz w:val="28"/>
            <w:szCs w:val="28"/>
          </w:rPr>
          <w:instrText xml:space="preserve"> PAGEREF _Toc183923509 \h </w:instrText>
        </w:r>
        <w:r w:rsidRPr="00C4705C">
          <w:rPr>
            <w:noProof/>
            <w:sz w:val="28"/>
            <w:szCs w:val="28"/>
          </w:rPr>
        </w:r>
        <w:r w:rsidRPr="00C4705C">
          <w:rPr>
            <w:noProof/>
            <w:webHidden/>
            <w:sz w:val="28"/>
            <w:szCs w:val="28"/>
          </w:rPr>
          <w:fldChar w:fldCharType="separate"/>
        </w:r>
        <w:r>
          <w:rPr>
            <w:noProof/>
            <w:webHidden/>
            <w:sz w:val="28"/>
            <w:szCs w:val="28"/>
          </w:rPr>
          <w:t>13</w:t>
        </w:r>
        <w:r w:rsidRPr="00C4705C">
          <w:rPr>
            <w:noProof/>
            <w:webHidden/>
            <w:sz w:val="28"/>
            <w:szCs w:val="28"/>
          </w:rPr>
          <w:fldChar w:fldCharType="end"/>
        </w:r>
      </w:hyperlink>
    </w:p>
    <w:p w:rsidR="00A00630" w:rsidRPr="00C4705C" w:rsidRDefault="00A00630" w:rsidP="00A00630">
      <w:pPr>
        <w:pStyle w:val="1ff0"/>
        <w:tabs>
          <w:tab w:val="right" w:leader="underscore" w:pos="9344"/>
        </w:tabs>
        <w:rPr>
          <w:noProof/>
          <w:sz w:val="28"/>
          <w:szCs w:val="28"/>
        </w:rPr>
      </w:pPr>
      <w:hyperlink w:anchor="_Toc183923510" w:history="1">
        <w:r w:rsidRPr="00C4705C">
          <w:rPr>
            <w:rStyle w:val="ae"/>
            <w:noProof/>
            <w:sz w:val="28"/>
            <w:szCs w:val="28"/>
          </w:rPr>
          <w:t>1.2. МЕХАНИЗМ РАЗВИТИЯ ПОРТАЛЬНОЙ ГАСТРОПАТИИ  И ЕЕ СВЯЗЬ С СИНДРОМОМ МАЛЛОРИ-ВЕЙССА</w:t>
        </w:r>
        <w:r w:rsidRPr="00C4705C">
          <w:rPr>
            <w:noProof/>
            <w:webHidden/>
            <w:sz w:val="28"/>
            <w:szCs w:val="28"/>
          </w:rPr>
          <w:tab/>
        </w:r>
        <w:r w:rsidRPr="00C4705C">
          <w:rPr>
            <w:noProof/>
            <w:webHidden/>
            <w:sz w:val="28"/>
            <w:szCs w:val="28"/>
          </w:rPr>
          <w:fldChar w:fldCharType="begin"/>
        </w:r>
        <w:r w:rsidRPr="00C4705C">
          <w:rPr>
            <w:noProof/>
            <w:webHidden/>
            <w:sz w:val="28"/>
            <w:szCs w:val="28"/>
          </w:rPr>
          <w:instrText xml:space="preserve"> PAGEREF _Toc183923510 \h </w:instrText>
        </w:r>
        <w:r w:rsidRPr="00C4705C">
          <w:rPr>
            <w:noProof/>
            <w:sz w:val="28"/>
            <w:szCs w:val="28"/>
          </w:rPr>
        </w:r>
        <w:r w:rsidRPr="00C4705C">
          <w:rPr>
            <w:noProof/>
            <w:webHidden/>
            <w:sz w:val="28"/>
            <w:szCs w:val="28"/>
          </w:rPr>
          <w:fldChar w:fldCharType="separate"/>
        </w:r>
        <w:r>
          <w:rPr>
            <w:noProof/>
            <w:webHidden/>
            <w:sz w:val="28"/>
            <w:szCs w:val="28"/>
          </w:rPr>
          <w:t>25</w:t>
        </w:r>
        <w:r w:rsidRPr="00C4705C">
          <w:rPr>
            <w:noProof/>
            <w:webHidden/>
            <w:sz w:val="28"/>
            <w:szCs w:val="28"/>
          </w:rPr>
          <w:fldChar w:fldCharType="end"/>
        </w:r>
      </w:hyperlink>
    </w:p>
    <w:p w:rsidR="00A00630" w:rsidRPr="00C4705C" w:rsidRDefault="00A00630" w:rsidP="00A00630">
      <w:pPr>
        <w:pStyle w:val="1ff0"/>
        <w:tabs>
          <w:tab w:val="right" w:leader="underscore" w:pos="9344"/>
        </w:tabs>
        <w:rPr>
          <w:noProof/>
          <w:sz w:val="28"/>
          <w:szCs w:val="28"/>
        </w:rPr>
      </w:pPr>
      <w:hyperlink w:anchor="_Toc183923511" w:history="1">
        <w:r w:rsidRPr="00C4705C">
          <w:rPr>
            <w:rStyle w:val="ae"/>
            <w:noProof/>
            <w:sz w:val="28"/>
            <w:szCs w:val="28"/>
          </w:rPr>
          <w:t>1.3. ЗАКЛЮЧЕНИЕ К ГЛАВЕ 1 «ОБЗОР ЛИТЕРАТУРЫ»</w:t>
        </w:r>
        <w:r w:rsidRPr="00C4705C">
          <w:rPr>
            <w:noProof/>
            <w:webHidden/>
            <w:sz w:val="28"/>
            <w:szCs w:val="28"/>
          </w:rPr>
          <w:tab/>
        </w:r>
        <w:r w:rsidRPr="00C4705C">
          <w:rPr>
            <w:noProof/>
            <w:webHidden/>
            <w:sz w:val="28"/>
            <w:szCs w:val="28"/>
          </w:rPr>
          <w:fldChar w:fldCharType="begin"/>
        </w:r>
        <w:r w:rsidRPr="00C4705C">
          <w:rPr>
            <w:noProof/>
            <w:webHidden/>
            <w:sz w:val="28"/>
            <w:szCs w:val="28"/>
          </w:rPr>
          <w:instrText xml:space="preserve"> PAGEREF _Toc183923511 \h </w:instrText>
        </w:r>
        <w:r w:rsidRPr="00C4705C">
          <w:rPr>
            <w:noProof/>
            <w:sz w:val="28"/>
            <w:szCs w:val="28"/>
          </w:rPr>
        </w:r>
        <w:r w:rsidRPr="00C4705C">
          <w:rPr>
            <w:noProof/>
            <w:webHidden/>
            <w:sz w:val="28"/>
            <w:szCs w:val="28"/>
          </w:rPr>
          <w:fldChar w:fldCharType="separate"/>
        </w:r>
        <w:r>
          <w:rPr>
            <w:noProof/>
            <w:webHidden/>
            <w:sz w:val="28"/>
            <w:szCs w:val="28"/>
          </w:rPr>
          <w:t>35</w:t>
        </w:r>
        <w:r w:rsidRPr="00C4705C">
          <w:rPr>
            <w:noProof/>
            <w:webHidden/>
            <w:sz w:val="28"/>
            <w:szCs w:val="28"/>
          </w:rPr>
          <w:fldChar w:fldCharType="end"/>
        </w:r>
      </w:hyperlink>
    </w:p>
    <w:p w:rsidR="00A00630" w:rsidRPr="00C4705C" w:rsidRDefault="00A00630" w:rsidP="00A00630">
      <w:pPr>
        <w:pStyle w:val="1ff0"/>
        <w:tabs>
          <w:tab w:val="right" w:leader="underscore" w:pos="9344"/>
        </w:tabs>
        <w:rPr>
          <w:noProof/>
          <w:sz w:val="28"/>
          <w:szCs w:val="28"/>
        </w:rPr>
      </w:pPr>
      <w:hyperlink w:anchor="_Toc183923512" w:history="1">
        <w:r w:rsidRPr="00C4705C">
          <w:rPr>
            <w:rStyle w:val="ae"/>
            <w:noProof/>
            <w:sz w:val="28"/>
            <w:szCs w:val="28"/>
          </w:rPr>
          <w:t>ГЛАВА 2 МАТЕРИАЛ И МЕТОДЫ</w:t>
        </w:r>
        <w:r w:rsidRPr="00C4705C">
          <w:rPr>
            <w:noProof/>
            <w:webHidden/>
            <w:sz w:val="28"/>
            <w:szCs w:val="28"/>
          </w:rPr>
          <w:tab/>
        </w:r>
        <w:r w:rsidRPr="00C4705C">
          <w:rPr>
            <w:noProof/>
            <w:webHidden/>
            <w:sz w:val="28"/>
            <w:szCs w:val="28"/>
          </w:rPr>
          <w:fldChar w:fldCharType="begin"/>
        </w:r>
        <w:r w:rsidRPr="00C4705C">
          <w:rPr>
            <w:noProof/>
            <w:webHidden/>
            <w:sz w:val="28"/>
            <w:szCs w:val="28"/>
          </w:rPr>
          <w:instrText xml:space="preserve"> PAGEREF _Toc183923512 \h </w:instrText>
        </w:r>
        <w:r w:rsidRPr="00C4705C">
          <w:rPr>
            <w:noProof/>
            <w:sz w:val="28"/>
            <w:szCs w:val="28"/>
          </w:rPr>
        </w:r>
        <w:r w:rsidRPr="00C4705C">
          <w:rPr>
            <w:noProof/>
            <w:webHidden/>
            <w:sz w:val="28"/>
            <w:szCs w:val="28"/>
          </w:rPr>
          <w:fldChar w:fldCharType="separate"/>
        </w:r>
        <w:r>
          <w:rPr>
            <w:noProof/>
            <w:webHidden/>
            <w:sz w:val="28"/>
            <w:szCs w:val="28"/>
          </w:rPr>
          <w:t>40</w:t>
        </w:r>
        <w:r w:rsidRPr="00C4705C">
          <w:rPr>
            <w:noProof/>
            <w:webHidden/>
            <w:sz w:val="28"/>
            <w:szCs w:val="28"/>
          </w:rPr>
          <w:fldChar w:fldCharType="end"/>
        </w:r>
      </w:hyperlink>
    </w:p>
    <w:p w:rsidR="00A00630" w:rsidRPr="00C4705C" w:rsidRDefault="00A00630" w:rsidP="00A00630">
      <w:pPr>
        <w:pStyle w:val="1ff0"/>
        <w:tabs>
          <w:tab w:val="right" w:leader="underscore" w:pos="9344"/>
        </w:tabs>
        <w:rPr>
          <w:noProof/>
          <w:sz w:val="28"/>
          <w:szCs w:val="28"/>
        </w:rPr>
      </w:pPr>
      <w:hyperlink w:anchor="_Toc183923513" w:history="1">
        <w:r w:rsidRPr="00C4705C">
          <w:rPr>
            <w:rStyle w:val="ae"/>
            <w:noProof/>
            <w:sz w:val="28"/>
            <w:szCs w:val="28"/>
          </w:rPr>
          <w:t>2.1. Материал исследования</w:t>
        </w:r>
        <w:r w:rsidRPr="00C4705C">
          <w:rPr>
            <w:noProof/>
            <w:webHidden/>
            <w:sz w:val="28"/>
            <w:szCs w:val="28"/>
          </w:rPr>
          <w:tab/>
        </w:r>
        <w:r w:rsidRPr="00C4705C">
          <w:rPr>
            <w:noProof/>
            <w:webHidden/>
            <w:sz w:val="28"/>
            <w:szCs w:val="28"/>
          </w:rPr>
          <w:fldChar w:fldCharType="begin"/>
        </w:r>
        <w:r w:rsidRPr="00C4705C">
          <w:rPr>
            <w:noProof/>
            <w:webHidden/>
            <w:sz w:val="28"/>
            <w:szCs w:val="28"/>
          </w:rPr>
          <w:instrText xml:space="preserve"> PAGEREF _Toc183923513 \h </w:instrText>
        </w:r>
        <w:r w:rsidRPr="00C4705C">
          <w:rPr>
            <w:noProof/>
            <w:sz w:val="28"/>
            <w:szCs w:val="28"/>
          </w:rPr>
        </w:r>
        <w:r w:rsidRPr="00C4705C">
          <w:rPr>
            <w:noProof/>
            <w:webHidden/>
            <w:sz w:val="28"/>
            <w:szCs w:val="28"/>
          </w:rPr>
          <w:fldChar w:fldCharType="separate"/>
        </w:r>
        <w:r>
          <w:rPr>
            <w:noProof/>
            <w:webHidden/>
            <w:sz w:val="28"/>
            <w:szCs w:val="28"/>
          </w:rPr>
          <w:t>40</w:t>
        </w:r>
        <w:r w:rsidRPr="00C4705C">
          <w:rPr>
            <w:noProof/>
            <w:webHidden/>
            <w:sz w:val="28"/>
            <w:szCs w:val="28"/>
          </w:rPr>
          <w:fldChar w:fldCharType="end"/>
        </w:r>
      </w:hyperlink>
    </w:p>
    <w:p w:rsidR="00A00630" w:rsidRPr="00C4705C" w:rsidRDefault="00A00630" w:rsidP="00A00630">
      <w:pPr>
        <w:pStyle w:val="1ff0"/>
        <w:tabs>
          <w:tab w:val="right" w:leader="underscore" w:pos="9344"/>
        </w:tabs>
        <w:rPr>
          <w:noProof/>
          <w:sz w:val="28"/>
          <w:szCs w:val="28"/>
        </w:rPr>
      </w:pPr>
      <w:hyperlink w:anchor="_Toc183923514" w:history="1">
        <w:r w:rsidRPr="00C4705C">
          <w:rPr>
            <w:rStyle w:val="ae"/>
            <w:noProof/>
            <w:sz w:val="28"/>
            <w:szCs w:val="28"/>
          </w:rPr>
          <w:t>2.2. Методы экспериментального исследования</w:t>
        </w:r>
        <w:r w:rsidRPr="00C4705C">
          <w:rPr>
            <w:noProof/>
            <w:webHidden/>
            <w:sz w:val="28"/>
            <w:szCs w:val="28"/>
          </w:rPr>
          <w:tab/>
        </w:r>
        <w:r w:rsidRPr="00C4705C">
          <w:rPr>
            <w:noProof/>
            <w:webHidden/>
            <w:sz w:val="28"/>
            <w:szCs w:val="28"/>
          </w:rPr>
          <w:fldChar w:fldCharType="begin"/>
        </w:r>
        <w:r w:rsidRPr="00C4705C">
          <w:rPr>
            <w:noProof/>
            <w:webHidden/>
            <w:sz w:val="28"/>
            <w:szCs w:val="28"/>
          </w:rPr>
          <w:instrText xml:space="preserve"> PAGEREF _Toc183923514 \h </w:instrText>
        </w:r>
        <w:r w:rsidRPr="00C4705C">
          <w:rPr>
            <w:noProof/>
            <w:sz w:val="28"/>
            <w:szCs w:val="28"/>
          </w:rPr>
        </w:r>
        <w:r w:rsidRPr="00C4705C">
          <w:rPr>
            <w:noProof/>
            <w:webHidden/>
            <w:sz w:val="28"/>
            <w:szCs w:val="28"/>
          </w:rPr>
          <w:fldChar w:fldCharType="separate"/>
        </w:r>
        <w:r>
          <w:rPr>
            <w:noProof/>
            <w:webHidden/>
            <w:sz w:val="28"/>
            <w:szCs w:val="28"/>
          </w:rPr>
          <w:t>45</w:t>
        </w:r>
        <w:r w:rsidRPr="00C4705C">
          <w:rPr>
            <w:noProof/>
            <w:webHidden/>
            <w:sz w:val="28"/>
            <w:szCs w:val="28"/>
          </w:rPr>
          <w:fldChar w:fldCharType="end"/>
        </w:r>
      </w:hyperlink>
    </w:p>
    <w:p w:rsidR="00A00630" w:rsidRPr="00C4705C" w:rsidRDefault="00A00630" w:rsidP="00A00630">
      <w:pPr>
        <w:pStyle w:val="1ff0"/>
        <w:tabs>
          <w:tab w:val="right" w:leader="underscore" w:pos="9344"/>
        </w:tabs>
        <w:rPr>
          <w:noProof/>
          <w:sz w:val="28"/>
          <w:szCs w:val="28"/>
        </w:rPr>
      </w:pPr>
      <w:hyperlink w:anchor="_Toc183923515" w:history="1">
        <w:r w:rsidRPr="00C4705C">
          <w:rPr>
            <w:rStyle w:val="ae"/>
            <w:noProof/>
            <w:sz w:val="28"/>
            <w:szCs w:val="28"/>
          </w:rPr>
          <w:t>2.3. Методы клинических исследований</w:t>
        </w:r>
        <w:r w:rsidRPr="00C4705C">
          <w:rPr>
            <w:noProof/>
            <w:webHidden/>
            <w:sz w:val="28"/>
            <w:szCs w:val="28"/>
          </w:rPr>
          <w:tab/>
        </w:r>
        <w:r w:rsidRPr="00C4705C">
          <w:rPr>
            <w:noProof/>
            <w:webHidden/>
            <w:sz w:val="28"/>
            <w:szCs w:val="28"/>
          </w:rPr>
          <w:fldChar w:fldCharType="begin"/>
        </w:r>
        <w:r w:rsidRPr="00C4705C">
          <w:rPr>
            <w:noProof/>
            <w:webHidden/>
            <w:sz w:val="28"/>
            <w:szCs w:val="28"/>
          </w:rPr>
          <w:instrText xml:space="preserve"> PAGEREF _Toc183923515 \h </w:instrText>
        </w:r>
        <w:r w:rsidRPr="00C4705C">
          <w:rPr>
            <w:noProof/>
            <w:sz w:val="28"/>
            <w:szCs w:val="28"/>
          </w:rPr>
        </w:r>
        <w:r w:rsidRPr="00C4705C">
          <w:rPr>
            <w:noProof/>
            <w:webHidden/>
            <w:sz w:val="28"/>
            <w:szCs w:val="28"/>
          </w:rPr>
          <w:fldChar w:fldCharType="separate"/>
        </w:r>
        <w:r>
          <w:rPr>
            <w:noProof/>
            <w:webHidden/>
            <w:sz w:val="28"/>
            <w:szCs w:val="28"/>
          </w:rPr>
          <w:t>51</w:t>
        </w:r>
        <w:r w:rsidRPr="00C4705C">
          <w:rPr>
            <w:noProof/>
            <w:webHidden/>
            <w:sz w:val="28"/>
            <w:szCs w:val="28"/>
          </w:rPr>
          <w:fldChar w:fldCharType="end"/>
        </w:r>
      </w:hyperlink>
    </w:p>
    <w:p w:rsidR="00A00630" w:rsidRPr="00C4705C" w:rsidRDefault="00A00630" w:rsidP="00A00630">
      <w:pPr>
        <w:pStyle w:val="1ff0"/>
        <w:tabs>
          <w:tab w:val="right" w:leader="underscore" w:pos="9344"/>
        </w:tabs>
        <w:rPr>
          <w:noProof/>
          <w:sz w:val="28"/>
          <w:szCs w:val="28"/>
        </w:rPr>
      </w:pPr>
      <w:hyperlink w:anchor="_Toc183923516" w:history="1">
        <w:r w:rsidRPr="00C4705C">
          <w:rPr>
            <w:rStyle w:val="ae"/>
            <w:noProof/>
            <w:sz w:val="28"/>
            <w:szCs w:val="28"/>
          </w:rPr>
          <w:t>ГЛАВА 3 МОРФОФУНКЦИОНАЛЬНАЯ АДАПТАЦИЯ ПЕЧЕНИ  И СЛИЗИСТОЙ ОБОЛОЧКИ КАРДИАЛЬНОГО ОТДЕЛА ЖЕЛУДКА К ПОРТАЛЬНОЙ ГИПЕРТЕНЗИИ</w:t>
        </w:r>
        <w:r w:rsidRPr="00C4705C">
          <w:rPr>
            <w:noProof/>
            <w:webHidden/>
            <w:sz w:val="28"/>
            <w:szCs w:val="28"/>
          </w:rPr>
          <w:tab/>
        </w:r>
        <w:r w:rsidRPr="00C4705C">
          <w:rPr>
            <w:noProof/>
            <w:webHidden/>
            <w:sz w:val="28"/>
            <w:szCs w:val="28"/>
          </w:rPr>
          <w:fldChar w:fldCharType="begin"/>
        </w:r>
        <w:r w:rsidRPr="00C4705C">
          <w:rPr>
            <w:noProof/>
            <w:webHidden/>
            <w:sz w:val="28"/>
            <w:szCs w:val="28"/>
          </w:rPr>
          <w:instrText xml:space="preserve"> PAGEREF _Toc183923516 \h </w:instrText>
        </w:r>
        <w:r w:rsidRPr="00C4705C">
          <w:rPr>
            <w:noProof/>
            <w:sz w:val="28"/>
            <w:szCs w:val="28"/>
          </w:rPr>
        </w:r>
        <w:r w:rsidRPr="00C4705C">
          <w:rPr>
            <w:noProof/>
            <w:webHidden/>
            <w:sz w:val="28"/>
            <w:szCs w:val="28"/>
          </w:rPr>
          <w:fldChar w:fldCharType="separate"/>
        </w:r>
        <w:r>
          <w:rPr>
            <w:noProof/>
            <w:webHidden/>
            <w:sz w:val="28"/>
            <w:szCs w:val="28"/>
          </w:rPr>
          <w:t>63</w:t>
        </w:r>
        <w:r w:rsidRPr="00C4705C">
          <w:rPr>
            <w:noProof/>
            <w:webHidden/>
            <w:sz w:val="28"/>
            <w:szCs w:val="28"/>
          </w:rPr>
          <w:fldChar w:fldCharType="end"/>
        </w:r>
      </w:hyperlink>
    </w:p>
    <w:p w:rsidR="00A00630" w:rsidRPr="00C4705C" w:rsidRDefault="00A00630" w:rsidP="00A00630">
      <w:pPr>
        <w:pStyle w:val="1ff0"/>
        <w:tabs>
          <w:tab w:val="right" w:leader="underscore" w:pos="9344"/>
        </w:tabs>
        <w:rPr>
          <w:noProof/>
          <w:sz w:val="28"/>
          <w:szCs w:val="28"/>
        </w:rPr>
      </w:pPr>
      <w:hyperlink w:anchor="_Toc183923517" w:history="1">
        <w:r w:rsidRPr="00C4705C">
          <w:rPr>
            <w:rStyle w:val="ae"/>
            <w:noProof/>
            <w:sz w:val="28"/>
            <w:szCs w:val="28"/>
          </w:rPr>
          <w:t>3.1. Динамика давления крови в воротной вене печени при моделировании портальной гипертензии</w:t>
        </w:r>
        <w:r w:rsidRPr="00C4705C">
          <w:rPr>
            <w:noProof/>
            <w:webHidden/>
            <w:sz w:val="28"/>
            <w:szCs w:val="28"/>
          </w:rPr>
          <w:tab/>
        </w:r>
        <w:r w:rsidRPr="00C4705C">
          <w:rPr>
            <w:noProof/>
            <w:webHidden/>
            <w:sz w:val="28"/>
            <w:szCs w:val="28"/>
          </w:rPr>
          <w:fldChar w:fldCharType="begin"/>
        </w:r>
        <w:r w:rsidRPr="00C4705C">
          <w:rPr>
            <w:noProof/>
            <w:webHidden/>
            <w:sz w:val="28"/>
            <w:szCs w:val="28"/>
          </w:rPr>
          <w:instrText xml:space="preserve"> PAGEREF _Toc183923517 \h </w:instrText>
        </w:r>
        <w:r w:rsidRPr="00C4705C">
          <w:rPr>
            <w:noProof/>
            <w:sz w:val="28"/>
            <w:szCs w:val="28"/>
          </w:rPr>
        </w:r>
        <w:r w:rsidRPr="00C4705C">
          <w:rPr>
            <w:noProof/>
            <w:webHidden/>
            <w:sz w:val="28"/>
            <w:szCs w:val="28"/>
          </w:rPr>
          <w:fldChar w:fldCharType="separate"/>
        </w:r>
        <w:r>
          <w:rPr>
            <w:noProof/>
            <w:webHidden/>
            <w:sz w:val="28"/>
            <w:szCs w:val="28"/>
          </w:rPr>
          <w:t>63</w:t>
        </w:r>
        <w:r w:rsidRPr="00C4705C">
          <w:rPr>
            <w:noProof/>
            <w:webHidden/>
            <w:sz w:val="28"/>
            <w:szCs w:val="28"/>
          </w:rPr>
          <w:fldChar w:fldCharType="end"/>
        </w:r>
      </w:hyperlink>
    </w:p>
    <w:p w:rsidR="00A00630" w:rsidRPr="00C4705C" w:rsidRDefault="00A00630" w:rsidP="00A00630">
      <w:pPr>
        <w:pStyle w:val="1ff0"/>
        <w:tabs>
          <w:tab w:val="right" w:leader="underscore" w:pos="9344"/>
        </w:tabs>
        <w:rPr>
          <w:noProof/>
          <w:sz w:val="28"/>
          <w:szCs w:val="28"/>
        </w:rPr>
      </w:pPr>
      <w:hyperlink w:anchor="_Toc183923518" w:history="1">
        <w:r w:rsidRPr="00C4705C">
          <w:rPr>
            <w:rStyle w:val="ae"/>
            <w:noProof/>
            <w:spacing w:val="8"/>
            <w:sz w:val="28"/>
            <w:szCs w:val="28"/>
          </w:rPr>
          <w:t>3.2. Морфологические особенности адаптации печени и слизистой оболочки кардиального отдела желудка к портальной гипертензии</w:t>
        </w:r>
        <w:r w:rsidRPr="00C4705C">
          <w:rPr>
            <w:noProof/>
            <w:webHidden/>
            <w:sz w:val="28"/>
            <w:szCs w:val="28"/>
          </w:rPr>
          <w:tab/>
        </w:r>
        <w:r w:rsidRPr="00C4705C">
          <w:rPr>
            <w:noProof/>
            <w:webHidden/>
            <w:sz w:val="28"/>
            <w:szCs w:val="28"/>
          </w:rPr>
          <w:fldChar w:fldCharType="begin"/>
        </w:r>
        <w:r w:rsidRPr="00C4705C">
          <w:rPr>
            <w:noProof/>
            <w:webHidden/>
            <w:sz w:val="28"/>
            <w:szCs w:val="28"/>
          </w:rPr>
          <w:instrText xml:space="preserve"> PAGEREF _Toc183923518 \h </w:instrText>
        </w:r>
        <w:r w:rsidRPr="00C4705C">
          <w:rPr>
            <w:noProof/>
            <w:sz w:val="28"/>
            <w:szCs w:val="28"/>
          </w:rPr>
        </w:r>
        <w:r w:rsidRPr="00C4705C">
          <w:rPr>
            <w:noProof/>
            <w:webHidden/>
            <w:sz w:val="28"/>
            <w:szCs w:val="28"/>
          </w:rPr>
          <w:fldChar w:fldCharType="separate"/>
        </w:r>
        <w:r>
          <w:rPr>
            <w:noProof/>
            <w:webHidden/>
            <w:sz w:val="28"/>
            <w:szCs w:val="28"/>
          </w:rPr>
          <w:t>72</w:t>
        </w:r>
        <w:r w:rsidRPr="00C4705C">
          <w:rPr>
            <w:noProof/>
            <w:webHidden/>
            <w:sz w:val="28"/>
            <w:szCs w:val="28"/>
          </w:rPr>
          <w:fldChar w:fldCharType="end"/>
        </w:r>
      </w:hyperlink>
    </w:p>
    <w:p w:rsidR="00A00630" w:rsidRPr="00C4705C" w:rsidRDefault="00A00630" w:rsidP="00A00630">
      <w:pPr>
        <w:pStyle w:val="1ff0"/>
        <w:tabs>
          <w:tab w:val="right" w:leader="underscore" w:pos="9344"/>
        </w:tabs>
        <w:rPr>
          <w:noProof/>
          <w:sz w:val="28"/>
          <w:szCs w:val="28"/>
        </w:rPr>
      </w:pPr>
      <w:hyperlink w:anchor="_Toc183923519" w:history="1">
        <w:r w:rsidRPr="00C4705C">
          <w:rPr>
            <w:rStyle w:val="ae"/>
            <w:noProof/>
            <w:sz w:val="28"/>
            <w:szCs w:val="28"/>
          </w:rPr>
          <w:t>3.3. Особенности адаптации печени и системы воротной вены экспериментальных животных к портальной гипертензии по данным ультразвуковой сонографии</w:t>
        </w:r>
        <w:r w:rsidRPr="00C4705C">
          <w:rPr>
            <w:noProof/>
            <w:webHidden/>
            <w:sz w:val="28"/>
            <w:szCs w:val="28"/>
          </w:rPr>
          <w:tab/>
        </w:r>
        <w:r w:rsidRPr="00C4705C">
          <w:rPr>
            <w:noProof/>
            <w:webHidden/>
            <w:sz w:val="28"/>
            <w:szCs w:val="28"/>
          </w:rPr>
          <w:fldChar w:fldCharType="begin"/>
        </w:r>
        <w:r w:rsidRPr="00C4705C">
          <w:rPr>
            <w:noProof/>
            <w:webHidden/>
            <w:sz w:val="28"/>
            <w:szCs w:val="28"/>
          </w:rPr>
          <w:instrText xml:space="preserve"> PAGEREF _Toc183923519 \h </w:instrText>
        </w:r>
        <w:r w:rsidRPr="00C4705C">
          <w:rPr>
            <w:noProof/>
            <w:sz w:val="28"/>
            <w:szCs w:val="28"/>
          </w:rPr>
        </w:r>
        <w:r w:rsidRPr="00C4705C">
          <w:rPr>
            <w:noProof/>
            <w:webHidden/>
            <w:sz w:val="28"/>
            <w:szCs w:val="28"/>
          </w:rPr>
          <w:fldChar w:fldCharType="separate"/>
        </w:r>
        <w:r>
          <w:rPr>
            <w:noProof/>
            <w:webHidden/>
            <w:sz w:val="28"/>
            <w:szCs w:val="28"/>
          </w:rPr>
          <w:t>97</w:t>
        </w:r>
        <w:r w:rsidRPr="00C4705C">
          <w:rPr>
            <w:noProof/>
            <w:webHidden/>
            <w:sz w:val="28"/>
            <w:szCs w:val="28"/>
          </w:rPr>
          <w:fldChar w:fldCharType="end"/>
        </w:r>
      </w:hyperlink>
    </w:p>
    <w:p w:rsidR="00A00630" w:rsidRPr="00C4705C" w:rsidRDefault="00A00630" w:rsidP="00A00630">
      <w:pPr>
        <w:pStyle w:val="1ff0"/>
        <w:tabs>
          <w:tab w:val="right" w:leader="underscore" w:pos="9344"/>
        </w:tabs>
        <w:rPr>
          <w:noProof/>
          <w:sz w:val="28"/>
          <w:szCs w:val="28"/>
        </w:rPr>
      </w:pPr>
      <w:hyperlink w:anchor="_Toc183923520" w:history="1">
        <w:r w:rsidRPr="00C4705C">
          <w:rPr>
            <w:rStyle w:val="ae"/>
            <w:noProof/>
            <w:sz w:val="28"/>
            <w:szCs w:val="28"/>
          </w:rPr>
          <w:t>3.4. Изменение гидратации ткани печени при экспериментальной портальной гипертензии</w:t>
        </w:r>
        <w:r w:rsidRPr="00C4705C">
          <w:rPr>
            <w:noProof/>
            <w:webHidden/>
            <w:sz w:val="28"/>
            <w:szCs w:val="28"/>
          </w:rPr>
          <w:tab/>
        </w:r>
        <w:r w:rsidRPr="00C4705C">
          <w:rPr>
            <w:noProof/>
            <w:webHidden/>
            <w:sz w:val="28"/>
            <w:szCs w:val="28"/>
          </w:rPr>
          <w:fldChar w:fldCharType="begin"/>
        </w:r>
        <w:r w:rsidRPr="00C4705C">
          <w:rPr>
            <w:noProof/>
            <w:webHidden/>
            <w:sz w:val="28"/>
            <w:szCs w:val="28"/>
          </w:rPr>
          <w:instrText xml:space="preserve"> PAGEREF _Toc183923520 \h </w:instrText>
        </w:r>
        <w:r w:rsidRPr="00C4705C">
          <w:rPr>
            <w:noProof/>
            <w:sz w:val="28"/>
            <w:szCs w:val="28"/>
          </w:rPr>
        </w:r>
        <w:r w:rsidRPr="00C4705C">
          <w:rPr>
            <w:noProof/>
            <w:webHidden/>
            <w:sz w:val="28"/>
            <w:szCs w:val="28"/>
          </w:rPr>
          <w:fldChar w:fldCharType="separate"/>
        </w:r>
        <w:r>
          <w:rPr>
            <w:noProof/>
            <w:webHidden/>
            <w:sz w:val="28"/>
            <w:szCs w:val="28"/>
          </w:rPr>
          <w:t>108</w:t>
        </w:r>
        <w:r w:rsidRPr="00C4705C">
          <w:rPr>
            <w:noProof/>
            <w:webHidden/>
            <w:sz w:val="28"/>
            <w:szCs w:val="28"/>
          </w:rPr>
          <w:fldChar w:fldCharType="end"/>
        </w:r>
      </w:hyperlink>
    </w:p>
    <w:p w:rsidR="00A00630" w:rsidRPr="00C4705C" w:rsidRDefault="00A00630" w:rsidP="00A00630">
      <w:pPr>
        <w:pStyle w:val="1ff0"/>
        <w:tabs>
          <w:tab w:val="right" w:leader="underscore" w:pos="9344"/>
        </w:tabs>
        <w:rPr>
          <w:noProof/>
          <w:sz w:val="28"/>
          <w:szCs w:val="28"/>
        </w:rPr>
      </w:pPr>
      <w:hyperlink w:anchor="_Toc183923521" w:history="1">
        <w:r w:rsidRPr="00C4705C">
          <w:rPr>
            <w:rStyle w:val="ae"/>
            <w:noProof/>
            <w:sz w:val="28"/>
            <w:szCs w:val="28"/>
          </w:rPr>
          <w:t>3.5. Изменение экспозиционной динамики сорбции печеночной ткани при экспериментальной портальной гипертензии</w:t>
        </w:r>
        <w:r w:rsidRPr="00C4705C">
          <w:rPr>
            <w:noProof/>
            <w:webHidden/>
            <w:sz w:val="28"/>
            <w:szCs w:val="28"/>
          </w:rPr>
          <w:tab/>
        </w:r>
        <w:r w:rsidRPr="00C4705C">
          <w:rPr>
            <w:noProof/>
            <w:webHidden/>
            <w:sz w:val="28"/>
            <w:szCs w:val="28"/>
          </w:rPr>
          <w:fldChar w:fldCharType="begin"/>
        </w:r>
        <w:r w:rsidRPr="00C4705C">
          <w:rPr>
            <w:noProof/>
            <w:webHidden/>
            <w:sz w:val="28"/>
            <w:szCs w:val="28"/>
          </w:rPr>
          <w:instrText xml:space="preserve"> PAGEREF _Toc183923521 \h </w:instrText>
        </w:r>
        <w:r w:rsidRPr="00C4705C">
          <w:rPr>
            <w:noProof/>
            <w:sz w:val="28"/>
            <w:szCs w:val="28"/>
          </w:rPr>
        </w:r>
        <w:r w:rsidRPr="00C4705C">
          <w:rPr>
            <w:noProof/>
            <w:webHidden/>
            <w:sz w:val="28"/>
            <w:szCs w:val="28"/>
          </w:rPr>
          <w:fldChar w:fldCharType="separate"/>
        </w:r>
        <w:r>
          <w:rPr>
            <w:noProof/>
            <w:webHidden/>
            <w:sz w:val="28"/>
            <w:szCs w:val="28"/>
          </w:rPr>
          <w:t>120</w:t>
        </w:r>
        <w:r w:rsidRPr="00C4705C">
          <w:rPr>
            <w:noProof/>
            <w:webHidden/>
            <w:sz w:val="28"/>
            <w:szCs w:val="28"/>
          </w:rPr>
          <w:fldChar w:fldCharType="end"/>
        </w:r>
      </w:hyperlink>
    </w:p>
    <w:p w:rsidR="00A00630" w:rsidRPr="00C4705C" w:rsidRDefault="00A00630" w:rsidP="00A00630">
      <w:pPr>
        <w:pStyle w:val="1ff0"/>
        <w:tabs>
          <w:tab w:val="right" w:leader="underscore" w:pos="9344"/>
        </w:tabs>
        <w:rPr>
          <w:noProof/>
          <w:sz w:val="28"/>
          <w:szCs w:val="28"/>
        </w:rPr>
      </w:pPr>
      <w:hyperlink w:anchor="_Toc183923522" w:history="1">
        <w:r w:rsidRPr="00C4705C">
          <w:rPr>
            <w:rStyle w:val="ae"/>
            <w:noProof/>
            <w:sz w:val="28"/>
            <w:szCs w:val="28"/>
          </w:rPr>
          <w:t>3.6. Изменение активности каталазы крови при экспериментальной портальной гипертензии</w:t>
        </w:r>
        <w:r w:rsidRPr="00C4705C">
          <w:rPr>
            <w:noProof/>
            <w:webHidden/>
            <w:sz w:val="28"/>
            <w:szCs w:val="28"/>
          </w:rPr>
          <w:tab/>
        </w:r>
        <w:r w:rsidRPr="00C4705C">
          <w:rPr>
            <w:noProof/>
            <w:webHidden/>
            <w:sz w:val="28"/>
            <w:szCs w:val="28"/>
          </w:rPr>
          <w:fldChar w:fldCharType="begin"/>
        </w:r>
        <w:r w:rsidRPr="00C4705C">
          <w:rPr>
            <w:noProof/>
            <w:webHidden/>
            <w:sz w:val="28"/>
            <w:szCs w:val="28"/>
          </w:rPr>
          <w:instrText xml:space="preserve"> PAGEREF _Toc183923522 \h </w:instrText>
        </w:r>
        <w:r w:rsidRPr="00C4705C">
          <w:rPr>
            <w:noProof/>
            <w:sz w:val="28"/>
            <w:szCs w:val="28"/>
          </w:rPr>
        </w:r>
        <w:r w:rsidRPr="00C4705C">
          <w:rPr>
            <w:noProof/>
            <w:webHidden/>
            <w:sz w:val="28"/>
            <w:szCs w:val="28"/>
          </w:rPr>
          <w:fldChar w:fldCharType="separate"/>
        </w:r>
        <w:r>
          <w:rPr>
            <w:noProof/>
            <w:webHidden/>
            <w:sz w:val="28"/>
            <w:szCs w:val="28"/>
          </w:rPr>
          <w:t>137</w:t>
        </w:r>
        <w:r w:rsidRPr="00C4705C">
          <w:rPr>
            <w:noProof/>
            <w:webHidden/>
            <w:sz w:val="28"/>
            <w:szCs w:val="28"/>
          </w:rPr>
          <w:fldChar w:fldCharType="end"/>
        </w:r>
      </w:hyperlink>
    </w:p>
    <w:p w:rsidR="00A00630" w:rsidRPr="00C4705C" w:rsidRDefault="00A00630" w:rsidP="00A00630">
      <w:pPr>
        <w:pStyle w:val="1ff0"/>
        <w:tabs>
          <w:tab w:val="right" w:leader="underscore" w:pos="9344"/>
        </w:tabs>
        <w:rPr>
          <w:noProof/>
          <w:sz w:val="28"/>
          <w:szCs w:val="28"/>
        </w:rPr>
      </w:pPr>
      <w:hyperlink w:anchor="_Toc183923523" w:history="1">
        <w:r w:rsidRPr="00C4705C">
          <w:rPr>
            <w:rStyle w:val="ae"/>
            <w:noProof/>
            <w:sz w:val="28"/>
            <w:szCs w:val="28"/>
          </w:rPr>
          <w:t>3.7. Заключение к главе «Морфофункциональная адаптация печени  и слизистой оболочки кардиального отдела желудка к портальной гипертензии»</w:t>
        </w:r>
        <w:r w:rsidRPr="00C4705C">
          <w:rPr>
            <w:noProof/>
            <w:webHidden/>
            <w:sz w:val="28"/>
            <w:szCs w:val="28"/>
          </w:rPr>
          <w:tab/>
        </w:r>
        <w:r w:rsidRPr="00C4705C">
          <w:rPr>
            <w:noProof/>
            <w:webHidden/>
            <w:sz w:val="28"/>
            <w:szCs w:val="28"/>
          </w:rPr>
          <w:fldChar w:fldCharType="begin"/>
        </w:r>
        <w:r w:rsidRPr="00C4705C">
          <w:rPr>
            <w:noProof/>
            <w:webHidden/>
            <w:sz w:val="28"/>
            <w:szCs w:val="28"/>
          </w:rPr>
          <w:instrText xml:space="preserve"> PAGEREF _Toc183923523 \h </w:instrText>
        </w:r>
        <w:r w:rsidRPr="00C4705C">
          <w:rPr>
            <w:noProof/>
            <w:sz w:val="28"/>
            <w:szCs w:val="28"/>
          </w:rPr>
        </w:r>
        <w:r w:rsidRPr="00C4705C">
          <w:rPr>
            <w:noProof/>
            <w:webHidden/>
            <w:sz w:val="28"/>
            <w:szCs w:val="28"/>
          </w:rPr>
          <w:fldChar w:fldCharType="separate"/>
        </w:r>
        <w:r>
          <w:rPr>
            <w:noProof/>
            <w:webHidden/>
            <w:sz w:val="28"/>
            <w:szCs w:val="28"/>
          </w:rPr>
          <w:t>146</w:t>
        </w:r>
        <w:r w:rsidRPr="00C4705C">
          <w:rPr>
            <w:noProof/>
            <w:webHidden/>
            <w:sz w:val="28"/>
            <w:szCs w:val="28"/>
          </w:rPr>
          <w:fldChar w:fldCharType="end"/>
        </w:r>
      </w:hyperlink>
    </w:p>
    <w:p w:rsidR="00A00630" w:rsidRPr="00C4705C" w:rsidRDefault="00A00630" w:rsidP="00A00630">
      <w:pPr>
        <w:pStyle w:val="1ff0"/>
        <w:tabs>
          <w:tab w:val="right" w:leader="underscore" w:pos="9344"/>
        </w:tabs>
        <w:rPr>
          <w:noProof/>
          <w:sz w:val="28"/>
          <w:szCs w:val="28"/>
        </w:rPr>
      </w:pPr>
      <w:hyperlink w:anchor="_Toc183923524" w:history="1">
        <w:r w:rsidRPr="00C4705C">
          <w:rPr>
            <w:rStyle w:val="ae"/>
            <w:noProof/>
            <w:sz w:val="28"/>
            <w:szCs w:val="28"/>
          </w:rPr>
          <w:t>ГЛАВА 4 ЭТИОЛОГИЯ И ПАТОГЕНЕЗ ОСТРЫХ ПИЩЕВОДНО-ЖЕЛУДОЧНЫХ КРОВОТЕЧЕНИЙ</w:t>
        </w:r>
        <w:r w:rsidRPr="00C4705C">
          <w:rPr>
            <w:noProof/>
            <w:webHidden/>
            <w:sz w:val="28"/>
            <w:szCs w:val="28"/>
          </w:rPr>
          <w:tab/>
        </w:r>
        <w:r w:rsidRPr="00C4705C">
          <w:rPr>
            <w:noProof/>
            <w:webHidden/>
            <w:sz w:val="28"/>
            <w:szCs w:val="28"/>
          </w:rPr>
          <w:fldChar w:fldCharType="begin"/>
        </w:r>
        <w:r w:rsidRPr="00C4705C">
          <w:rPr>
            <w:noProof/>
            <w:webHidden/>
            <w:sz w:val="28"/>
            <w:szCs w:val="28"/>
          </w:rPr>
          <w:instrText xml:space="preserve"> PAGEREF _Toc183923524 \h </w:instrText>
        </w:r>
        <w:r w:rsidRPr="00C4705C">
          <w:rPr>
            <w:noProof/>
            <w:sz w:val="28"/>
            <w:szCs w:val="28"/>
          </w:rPr>
        </w:r>
        <w:r w:rsidRPr="00C4705C">
          <w:rPr>
            <w:noProof/>
            <w:webHidden/>
            <w:sz w:val="28"/>
            <w:szCs w:val="28"/>
          </w:rPr>
          <w:fldChar w:fldCharType="separate"/>
        </w:r>
        <w:r>
          <w:rPr>
            <w:noProof/>
            <w:webHidden/>
            <w:sz w:val="28"/>
            <w:szCs w:val="28"/>
          </w:rPr>
          <w:t>157</w:t>
        </w:r>
        <w:r w:rsidRPr="00C4705C">
          <w:rPr>
            <w:noProof/>
            <w:webHidden/>
            <w:sz w:val="28"/>
            <w:szCs w:val="28"/>
          </w:rPr>
          <w:fldChar w:fldCharType="end"/>
        </w:r>
      </w:hyperlink>
    </w:p>
    <w:p w:rsidR="00A00630" w:rsidRPr="00C4705C" w:rsidRDefault="00A00630" w:rsidP="00A00630">
      <w:pPr>
        <w:pStyle w:val="1ff0"/>
        <w:tabs>
          <w:tab w:val="right" w:leader="underscore" w:pos="9344"/>
        </w:tabs>
        <w:rPr>
          <w:noProof/>
          <w:sz w:val="28"/>
          <w:szCs w:val="28"/>
        </w:rPr>
      </w:pPr>
      <w:hyperlink w:anchor="_Toc183923525" w:history="1">
        <w:r w:rsidRPr="00C4705C">
          <w:rPr>
            <w:rStyle w:val="ae"/>
            <w:noProof/>
            <w:sz w:val="28"/>
            <w:szCs w:val="28"/>
          </w:rPr>
          <w:t>4.1. ПРЕДПОСЫЛКИ РАЗВИТИЯ ОСТРЫХ ПИЩЕВОДНО-ЖЕЛУДОЧНЫХ КРОВОТЕЧЕНИЙ</w:t>
        </w:r>
        <w:r w:rsidRPr="00C4705C">
          <w:rPr>
            <w:noProof/>
            <w:webHidden/>
            <w:sz w:val="28"/>
            <w:szCs w:val="28"/>
          </w:rPr>
          <w:tab/>
        </w:r>
        <w:r w:rsidRPr="00C4705C">
          <w:rPr>
            <w:noProof/>
            <w:webHidden/>
            <w:sz w:val="28"/>
            <w:szCs w:val="28"/>
          </w:rPr>
          <w:fldChar w:fldCharType="begin"/>
        </w:r>
        <w:r w:rsidRPr="00C4705C">
          <w:rPr>
            <w:noProof/>
            <w:webHidden/>
            <w:sz w:val="28"/>
            <w:szCs w:val="28"/>
          </w:rPr>
          <w:instrText xml:space="preserve"> PAGEREF _Toc183923525 \h </w:instrText>
        </w:r>
        <w:r w:rsidRPr="00C4705C">
          <w:rPr>
            <w:noProof/>
            <w:sz w:val="28"/>
            <w:szCs w:val="28"/>
          </w:rPr>
        </w:r>
        <w:r w:rsidRPr="00C4705C">
          <w:rPr>
            <w:noProof/>
            <w:webHidden/>
            <w:sz w:val="28"/>
            <w:szCs w:val="28"/>
          </w:rPr>
          <w:fldChar w:fldCharType="separate"/>
        </w:r>
        <w:r>
          <w:rPr>
            <w:noProof/>
            <w:webHidden/>
            <w:sz w:val="28"/>
            <w:szCs w:val="28"/>
          </w:rPr>
          <w:t>157</w:t>
        </w:r>
        <w:r w:rsidRPr="00C4705C">
          <w:rPr>
            <w:noProof/>
            <w:webHidden/>
            <w:sz w:val="28"/>
            <w:szCs w:val="28"/>
          </w:rPr>
          <w:fldChar w:fldCharType="end"/>
        </w:r>
      </w:hyperlink>
    </w:p>
    <w:p w:rsidR="00A00630" w:rsidRPr="00C4705C" w:rsidRDefault="00A00630" w:rsidP="00A00630">
      <w:pPr>
        <w:pStyle w:val="1ff0"/>
        <w:tabs>
          <w:tab w:val="right" w:leader="underscore" w:pos="9344"/>
        </w:tabs>
        <w:rPr>
          <w:noProof/>
          <w:sz w:val="28"/>
          <w:szCs w:val="28"/>
        </w:rPr>
      </w:pPr>
      <w:hyperlink w:anchor="_Toc183923526" w:history="1">
        <w:r w:rsidRPr="00C4705C">
          <w:rPr>
            <w:rStyle w:val="ae"/>
            <w:noProof/>
            <w:sz w:val="28"/>
            <w:szCs w:val="28"/>
          </w:rPr>
          <w:t>4.2. ГЕМОДИНАМИКА И ФУНКЦИОНАЛЬНЫЙ РЕЗЕРВ ПЕЧЕНИ</w:t>
        </w:r>
        <w:r w:rsidRPr="00C4705C">
          <w:rPr>
            <w:noProof/>
            <w:webHidden/>
            <w:sz w:val="28"/>
            <w:szCs w:val="28"/>
          </w:rPr>
          <w:tab/>
        </w:r>
        <w:r w:rsidRPr="00C4705C">
          <w:rPr>
            <w:noProof/>
            <w:webHidden/>
            <w:sz w:val="28"/>
            <w:szCs w:val="28"/>
          </w:rPr>
          <w:fldChar w:fldCharType="begin"/>
        </w:r>
        <w:r w:rsidRPr="00C4705C">
          <w:rPr>
            <w:noProof/>
            <w:webHidden/>
            <w:sz w:val="28"/>
            <w:szCs w:val="28"/>
          </w:rPr>
          <w:instrText xml:space="preserve"> PAGEREF _Toc183923526 \h </w:instrText>
        </w:r>
        <w:r w:rsidRPr="00C4705C">
          <w:rPr>
            <w:noProof/>
            <w:sz w:val="28"/>
            <w:szCs w:val="28"/>
          </w:rPr>
        </w:r>
        <w:r w:rsidRPr="00C4705C">
          <w:rPr>
            <w:noProof/>
            <w:webHidden/>
            <w:sz w:val="28"/>
            <w:szCs w:val="28"/>
          </w:rPr>
          <w:fldChar w:fldCharType="separate"/>
        </w:r>
        <w:r>
          <w:rPr>
            <w:noProof/>
            <w:webHidden/>
            <w:sz w:val="28"/>
            <w:szCs w:val="28"/>
          </w:rPr>
          <w:t>204</w:t>
        </w:r>
        <w:r w:rsidRPr="00C4705C">
          <w:rPr>
            <w:noProof/>
            <w:webHidden/>
            <w:sz w:val="28"/>
            <w:szCs w:val="28"/>
          </w:rPr>
          <w:fldChar w:fldCharType="end"/>
        </w:r>
      </w:hyperlink>
    </w:p>
    <w:p w:rsidR="00A00630" w:rsidRPr="00C4705C" w:rsidRDefault="00A00630" w:rsidP="00A00630">
      <w:pPr>
        <w:pStyle w:val="1ff0"/>
        <w:tabs>
          <w:tab w:val="right" w:leader="underscore" w:pos="9344"/>
        </w:tabs>
        <w:rPr>
          <w:noProof/>
          <w:sz w:val="28"/>
          <w:szCs w:val="28"/>
        </w:rPr>
      </w:pPr>
      <w:hyperlink w:anchor="_Toc183923527" w:history="1">
        <w:r w:rsidRPr="00C4705C">
          <w:rPr>
            <w:rStyle w:val="ae"/>
            <w:noProof/>
            <w:sz w:val="28"/>
            <w:szCs w:val="28"/>
          </w:rPr>
          <w:t>4.3. Заключение к главе «Этиология и патогенез острых</w:t>
        </w:r>
        <w:r w:rsidRPr="00C4705C">
          <w:rPr>
            <w:noProof/>
            <w:webHidden/>
            <w:sz w:val="28"/>
            <w:szCs w:val="28"/>
          </w:rPr>
          <w:tab/>
        </w:r>
        <w:r w:rsidRPr="00C4705C">
          <w:rPr>
            <w:noProof/>
            <w:webHidden/>
            <w:sz w:val="28"/>
            <w:szCs w:val="28"/>
          </w:rPr>
          <w:fldChar w:fldCharType="begin"/>
        </w:r>
        <w:r w:rsidRPr="00C4705C">
          <w:rPr>
            <w:noProof/>
            <w:webHidden/>
            <w:sz w:val="28"/>
            <w:szCs w:val="28"/>
          </w:rPr>
          <w:instrText xml:space="preserve"> PAGEREF _Toc183923527 \h </w:instrText>
        </w:r>
        <w:r w:rsidRPr="00C4705C">
          <w:rPr>
            <w:noProof/>
            <w:sz w:val="28"/>
            <w:szCs w:val="28"/>
          </w:rPr>
        </w:r>
        <w:r w:rsidRPr="00C4705C">
          <w:rPr>
            <w:noProof/>
            <w:webHidden/>
            <w:sz w:val="28"/>
            <w:szCs w:val="28"/>
          </w:rPr>
          <w:fldChar w:fldCharType="separate"/>
        </w:r>
        <w:r>
          <w:rPr>
            <w:noProof/>
            <w:webHidden/>
            <w:sz w:val="28"/>
            <w:szCs w:val="28"/>
          </w:rPr>
          <w:t>266</w:t>
        </w:r>
        <w:r w:rsidRPr="00C4705C">
          <w:rPr>
            <w:noProof/>
            <w:webHidden/>
            <w:sz w:val="28"/>
            <w:szCs w:val="28"/>
          </w:rPr>
          <w:fldChar w:fldCharType="end"/>
        </w:r>
      </w:hyperlink>
    </w:p>
    <w:p w:rsidR="00A00630" w:rsidRPr="00C4705C" w:rsidRDefault="00A00630" w:rsidP="00A00630">
      <w:pPr>
        <w:pStyle w:val="1ff0"/>
        <w:tabs>
          <w:tab w:val="right" w:leader="underscore" w:pos="9344"/>
        </w:tabs>
        <w:rPr>
          <w:noProof/>
          <w:sz w:val="28"/>
          <w:szCs w:val="28"/>
        </w:rPr>
      </w:pPr>
      <w:hyperlink w:anchor="_Toc183923528" w:history="1">
        <w:r w:rsidRPr="00C4705C">
          <w:rPr>
            <w:rStyle w:val="ae"/>
            <w:noProof/>
            <w:sz w:val="28"/>
            <w:szCs w:val="28"/>
          </w:rPr>
          <w:t>пищеводно-желудочных кровотечений»</w:t>
        </w:r>
        <w:r w:rsidRPr="00C4705C">
          <w:rPr>
            <w:noProof/>
            <w:webHidden/>
            <w:sz w:val="28"/>
            <w:szCs w:val="28"/>
          </w:rPr>
          <w:tab/>
        </w:r>
        <w:r w:rsidRPr="00C4705C">
          <w:rPr>
            <w:noProof/>
            <w:webHidden/>
            <w:sz w:val="28"/>
            <w:szCs w:val="28"/>
          </w:rPr>
          <w:fldChar w:fldCharType="begin"/>
        </w:r>
        <w:r w:rsidRPr="00C4705C">
          <w:rPr>
            <w:noProof/>
            <w:webHidden/>
            <w:sz w:val="28"/>
            <w:szCs w:val="28"/>
          </w:rPr>
          <w:instrText xml:space="preserve"> PAGEREF _Toc183923528 \h </w:instrText>
        </w:r>
        <w:r w:rsidRPr="00C4705C">
          <w:rPr>
            <w:noProof/>
            <w:sz w:val="28"/>
            <w:szCs w:val="28"/>
          </w:rPr>
        </w:r>
        <w:r w:rsidRPr="00C4705C">
          <w:rPr>
            <w:noProof/>
            <w:webHidden/>
            <w:sz w:val="28"/>
            <w:szCs w:val="28"/>
          </w:rPr>
          <w:fldChar w:fldCharType="separate"/>
        </w:r>
        <w:r>
          <w:rPr>
            <w:noProof/>
            <w:webHidden/>
            <w:sz w:val="28"/>
            <w:szCs w:val="28"/>
          </w:rPr>
          <w:t>266</w:t>
        </w:r>
        <w:r w:rsidRPr="00C4705C">
          <w:rPr>
            <w:noProof/>
            <w:webHidden/>
            <w:sz w:val="28"/>
            <w:szCs w:val="28"/>
          </w:rPr>
          <w:fldChar w:fldCharType="end"/>
        </w:r>
      </w:hyperlink>
    </w:p>
    <w:p w:rsidR="00A00630" w:rsidRPr="00C4705C" w:rsidRDefault="00A00630" w:rsidP="00A00630">
      <w:pPr>
        <w:pStyle w:val="1ff0"/>
        <w:tabs>
          <w:tab w:val="right" w:leader="underscore" w:pos="9344"/>
        </w:tabs>
        <w:rPr>
          <w:noProof/>
          <w:sz w:val="28"/>
          <w:szCs w:val="28"/>
        </w:rPr>
      </w:pPr>
      <w:hyperlink w:anchor="_Toc183923529" w:history="1">
        <w:r w:rsidRPr="00C4705C">
          <w:rPr>
            <w:rStyle w:val="ae"/>
            <w:noProof/>
            <w:sz w:val="28"/>
            <w:szCs w:val="28"/>
          </w:rPr>
          <w:t>АНАЛИЗ И ОБОБЩЕНИЕ РЕЗУЛЬТАТОВ ИССЛЕДОВАНИЯ</w:t>
        </w:r>
        <w:r w:rsidRPr="00C4705C">
          <w:rPr>
            <w:noProof/>
            <w:webHidden/>
            <w:sz w:val="28"/>
            <w:szCs w:val="28"/>
          </w:rPr>
          <w:tab/>
        </w:r>
        <w:r w:rsidRPr="00C4705C">
          <w:rPr>
            <w:noProof/>
            <w:webHidden/>
            <w:sz w:val="28"/>
            <w:szCs w:val="28"/>
          </w:rPr>
          <w:fldChar w:fldCharType="begin"/>
        </w:r>
        <w:r w:rsidRPr="00C4705C">
          <w:rPr>
            <w:noProof/>
            <w:webHidden/>
            <w:sz w:val="28"/>
            <w:szCs w:val="28"/>
          </w:rPr>
          <w:instrText xml:space="preserve"> PAGEREF _Toc183923529 \h </w:instrText>
        </w:r>
        <w:r w:rsidRPr="00C4705C">
          <w:rPr>
            <w:noProof/>
            <w:sz w:val="28"/>
            <w:szCs w:val="28"/>
          </w:rPr>
        </w:r>
        <w:r w:rsidRPr="00C4705C">
          <w:rPr>
            <w:noProof/>
            <w:webHidden/>
            <w:sz w:val="28"/>
            <w:szCs w:val="28"/>
          </w:rPr>
          <w:fldChar w:fldCharType="separate"/>
        </w:r>
        <w:r>
          <w:rPr>
            <w:noProof/>
            <w:webHidden/>
            <w:sz w:val="28"/>
            <w:szCs w:val="28"/>
          </w:rPr>
          <w:t>279</w:t>
        </w:r>
        <w:r w:rsidRPr="00C4705C">
          <w:rPr>
            <w:noProof/>
            <w:webHidden/>
            <w:sz w:val="28"/>
            <w:szCs w:val="28"/>
          </w:rPr>
          <w:fldChar w:fldCharType="end"/>
        </w:r>
      </w:hyperlink>
    </w:p>
    <w:p w:rsidR="00A00630" w:rsidRPr="00C4705C" w:rsidRDefault="00A00630" w:rsidP="00A00630">
      <w:pPr>
        <w:pStyle w:val="1ff0"/>
        <w:tabs>
          <w:tab w:val="right" w:leader="underscore" w:pos="9344"/>
        </w:tabs>
        <w:rPr>
          <w:noProof/>
          <w:sz w:val="28"/>
          <w:szCs w:val="28"/>
        </w:rPr>
      </w:pPr>
      <w:hyperlink w:anchor="_Toc183923530" w:history="1">
        <w:r w:rsidRPr="00C4705C">
          <w:rPr>
            <w:rStyle w:val="ae"/>
            <w:noProof/>
            <w:sz w:val="28"/>
            <w:szCs w:val="28"/>
          </w:rPr>
          <w:t>ВЫВОДЫ</w:t>
        </w:r>
        <w:r w:rsidRPr="00C4705C">
          <w:rPr>
            <w:noProof/>
            <w:webHidden/>
            <w:sz w:val="28"/>
            <w:szCs w:val="28"/>
          </w:rPr>
          <w:tab/>
        </w:r>
        <w:r w:rsidRPr="00C4705C">
          <w:rPr>
            <w:noProof/>
            <w:webHidden/>
            <w:sz w:val="28"/>
            <w:szCs w:val="28"/>
          </w:rPr>
          <w:fldChar w:fldCharType="begin"/>
        </w:r>
        <w:r w:rsidRPr="00C4705C">
          <w:rPr>
            <w:noProof/>
            <w:webHidden/>
            <w:sz w:val="28"/>
            <w:szCs w:val="28"/>
          </w:rPr>
          <w:instrText xml:space="preserve"> PAGEREF _Toc183923530 \h </w:instrText>
        </w:r>
        <w:r w:rsidRPr="00C4705C">
          <w:rPr>
            <w:noProof/>
            <w:sz w:val="28"/>
            <w:szCs w:val="28"/>
          </w:rPr>
        </w:r>
        <w:r w:rsidRPr="00C4705C">
          <w:rPr>
            <w:noProof/>
            <w:webHidden/>
            <w:sz w:val="28"/>
            <w:szCs w:val="28"/>
          </w:rPr>
          <w:fldChar w:fldCharType="separate"/>
        </w:r>
        <w:r>
          <w:rPr>
            <w:noProof/>
            <w:webHidden/>
            <w:sz w:val="28"/>
            <w:szCs w:val="28"/>
          </w:rPr>
          <w:t>306</w:t>
        </w:r>
        <w:r w:rsidRPr="00C4705C">
          <w:rPr>
            <w:noProof/>
            <w:webHidden/>
            <w:sz w:val="28"/>
            <w:szCs w:val="28"/>
          </w:rPr>
          <w:fldChar w:fldCharType="end"/>
        </w:r>
      </w:hyperlink>
    </w:p>
    <w:p w:rsidR="00A00630" w:rsidRPr="00C4705C" w:rsidRDefault="00A00630" w:rsidP="00A00630">
      <w:pPr>
        <w:pStyle w:val="1ff0"/>
        <w:tabs>
          <w:tab w:val="right" w:leader="underscore" w:pos="9344"/>
        </w:tabs>
        <w:rPr>
          <w:noProof/>
          <w:sz w:val="28"/>
          <w:szCs w:val="28"/>
        </w:rPr>
      </w:pPr>
      <w:hyperlink w:anchor="_Toc183923531" w:history="1">
        <w:r w:rsidRPr="00C4705C">
          <w:rPr>
            <w:rStyle w:val="ae"/>
            <w:noProof/>
            <w:sz w:val="28"/>
            <w:szCs w:val="28"/>
          </w:rPr>
          <w:t>ПРАКТИЧЕСКИЕ РЕКОМЕНДАЦИИ</w:t>
        </w:r>
        <w:r w:rsidRPr="00C4705C">
          <w:rPr>
            <w:noProof/>
            <w:webHidden/>
            <w:sz w:val="28"/>
            <w:szCs w:val="28"/>
          </w:rPr>
          <w:tab/>
        </w:r>
        <w:r w:rsidRPr="00C4705C">
          <w:rPr>
            <w:noProof/>
            <w:webHidden/>
            <w:sz w:val="28"/>
            <w:szCs w:val="28"/>
          </w:rPr>
          <w:fldChar w:fldCharType="begin"/>
        </w:r>
        <w:r w:rsidRPr="00C4705C">
          <w:rPr>
            <w:noProof/>
            <w:webHidden/>
            <w:sz w:val="28"/>
            <w:szCs w:val="28"/>
          </w:rPr>
          <w:instrText xml:space="preserve"> PAGEREF _Toc183923531 \h </w:instrText>
        </w:r>
        <w:r w:rsidRPr="00C4705C">
          <w:rPr>
            <w:noProof/>
            <w:sz w:val="28"/>
            <w:szCs w:val="28"/>
          </w:rPr>
        </w:r>
        <w:r w:rsidRPr="00C4705C">
          <w:rPr>
            <w:noProof/>
            <w:webHidden/>
            <w:sz w:val="28"/>
            <w:szCs w:val="28"/>
          </w:rPr>
          <w:fldChar w:fldCharType="separate"/>
        </w:r>
        <w:r>
          <w:rPr>
            <w:noProof/>
            <w:webHidden/>
            <w:sz w:val="28"/>
            <w:szCs w:val="28"/>
          </w:rPr>
          <w:t>308</w:t>
        </w:r>
        <w:r w:rsidRPr="00C4705C">
          <w:rPr>
            <w:noProof/>
            <w:webHidden/>
            <w:sz w:val="28"/>
            <w:szCs w:val="28"/>
          </w:rPr>
          <w:fldChar w:fldCharType="end"/>
        </w:r>
      </w:hyperlink>
    </w:p>
    <w:p w:rsidR="00A00630" w:rsidRPr="00C4705C" w:rsidRDefault="00A00630" w:rsidP="00A00630">
      <w:pPr>
        <w:pStyle w:val="1ff0"/>
        <w:tabs>
          <w:tab w:val="right" w:leader="underscore" w:pos="9344"/>
        </w:tabs>
        <w:rPr>
          <w:noProof/>
          <w:sz w:val="28"/>
          <w:szCs w:val="28"/>
        </w:rPr>
      </w:pPr>
      <w:hyperlink w:anchor="_Toc183923532" w:history="1">
        <w:r w:rsidRPr="00C4705C">
          <w:rPr>
            <w:rStyle w:val="ae"/>
            <w:noProof/>
            <w:sz w:val="28"/>
            <w:szCs w:val="28"/>
          </w:rPr>
          <w:t>СПИСОК ЛИТЕРАТУРЫ</w:t>
        </w:r>
        <w:r w:rsidRPr="00C4705C">
          <w:rPr>
            <w:noProof/>
            <w:webHidden/>
            <w:sz w:val="28"/>
            <w:szCs w:val="28"/>
          </w:rPr>
          <w:tab/>
        </w:r>
        <w:r w:rsidRPr="00C4705C">
          <w:rPr>
            <w:noProof/>
            <w:webHidden/>
            <w:sz w:val="28"/>
            <w:szCs w:val="28"/>
          </w:rPr>
          <w:fldChar w:fldCharType="begin"/>
        </w:r>
        <w:r w:rsidRPr="00C4705C">
          <w:rPr>
            <w:noProof/>
            <w:webHidden/>
            <w:sz w:val="28"/>
            <w:szCs w:val="28"/>
          </w:rPr>
          <w:instrText xml:space="preserve"> PAGEREF _Toc183923532 \h </w:instrText>
        </w:r>
        <w:r w:rsidRPr="00C4705C">
          <w:rPr>
            <w:noProof/>
            <w:sz w:val="28"/>
            <w:szCs w:val="28"/>
          </w:rPr>
        </w:r>
        <w:r w:rsidRPr="00C4705C">
          <w:rPr>
            <w:noProof/>
            <w:webHidden/>
            <w:sz w:val="28"/>
            <w:szCs w:val="28"/>
          </w:rPr>
          <w:fldChar w:fldCharType="separate"/>
        </w:r>
        <w:r>
          <w:rPr>
            <w:noProof/>
            <w:webHidden/>
            <w:sz w:val="28"/>
            <w:szCs w:val="28"/>
          </w:rPr>
          <w:t>310</w:t>
        </w:r>
        <w:r w:rsidRPr="00C4705C">
          <w:rPr>
            <w:noProof/>
            <w:webHidden/>
            <w:sz w:val="28"/>
            <w:szCs w:val="28"/>
          </w:rPr>
          <w:fldChar w:fldCharType="end"/>
        </w:r>
      </w:hyperlink>
    </w:p>
    <w:p w:rsidR="00A00630" w:rsidRDefault="00A00630" w:rsidP="00A00630">
      <w:pPr>
        <w:pStyle w:val="2ffff9"/>
        <w:rPr>
          <w:noProof/>
        </w:rPr>
      </w:pPr>
      <w:r w:rsidRPr="00C4705C">
        <w:rPr>
          <w:noProof/>
          <w:szCs w:val="28"/>
        </w:rPr>
        <w:fldChar w:fldCharType="end"/>
      </w:r>
      <w:r>
        <w:rPr>
          <w:noProof/>
        </w:rPr>
        <w:br w:type="page"/>
      </w:r>
      <w:r>
        <w:rPr>
          <w:noProof/>
        </w:rPr>
        <w:lastRenderedPageBreak/>
        <w:t>СПИСОК СОКРАЩЕНИЙ</w:t>
      </w:r>
    </w:p>
    <w:p w:rsidR="00A00630" w:rsidRDefault="00A00630" w:rsidP="00A00630">
      <w:pPr>
        <w:spacing w:line="360" w:lineRule="auto"/>
        <w:jc w:val="both"/>
        <w:rPr>
          <w:b/>
          <w:noProof/>
          <w:sz w:val="28"/>
        </w:rPr>
      </w:pPr>
    </w:p>
    <w:p w:rsidR="00A00630" w:rsidRDefault="00A00630" w:rsidP="00A00630">
      <w:pPr>
        <w:spacing w:line="360" w:lineRule="auto"/>
        <w:jc w:val="both"/>
        <w:rPr>
          <w:b/>
          <w:noProof/>
          <w:sz w:val="28"/>
        </w:rPr>
      </w:pPr>
    </w:p>
    <w:p w:rsidR="00A00630" w:rsidRDefault="00A00630" w:rsidP="00A00630">
      <w:pPr>
        <w:spacing w:line="360" w:lineRule="auto"/>
        <w:jc w:val="both"/>
        <w:rPr>
          <w:b/>
          <w:noProof/>
          <w:sz w:val="28"/>
        </w:rPr>
      </w:pPr>
      <w:r>
        <w:rPr>
          <w:b/>
          <w:noProof/>
          <w:sz w:val="28"/>
        </w:rPr>
        <w:t xml:space="preserve">ВВ </w:t>
      </w:r>
      <w:r w:rsidRPr="00A712C4">
        <w:rPr>
          <w:noProof/>
          <w:sz w:val="28"/>
        </w:rPr>
        <w:t>–</w:t>
      </w:r>
      <w:r>
        <w:rPr>
          <w:b/>
          <w:noProof/>
          <w:sz w:val="28"/>
        </w:rPr>
        <w:t xml:space="preserve"> </w:t>
      </w:r>
      <w:r>
        <w:rPr>
          <w:noProof/>
          <w:sz w:val="28"/>
        </w:rPr>
        <w:t>воротная вена</w:t>
      </w:r>
    </w:p>
    <w:p w:rsidR="00A00630" w:rsidRDefault="00A00630" w:rsidP="00A00630">
      <w:pPr>
        <w:spacing w:line="360" w:lineRule="auto"/>
        <w:jc w:val="both"/>
        <w:rPr>
          <w:b/>
          <w:noProof/>
          <w:sz w:val="28"/>
        </w:rPr>
      </w:pPr>
      <w:r>
        <w:rPr>
          <w:b/>
          <w:noProof/>
          <w:sz w:val="28"/>
        </w:rPr>
        <w:t xml:space="preserve">ВД </w:t>
      </w:r>
      <w:r w:rsidRPr="00A712C4">
        <w:rPr>
          <w:noProof/>
          <w:sz w:val="28"/>
        </w:rPr>
        <w:t>– венозное давление</w:t>
      </w:r>
    </w:p>
    <w:p w:rsidR="00A00630" w:rsidRDefault="00A00630" w:rsidP="00A00630">
      <w:pPr>
        <w:spacing w:line="360" w:lineRule="auto"/>
        <w:jc w:val="both"/>
        <w:rPr>
          <w:noProof/>
          <w:sz w:val="28"/>
        </w:rPr>
      </w:pPr>
      <w:r>
        <w:rPr>
          <w:b/>
          <w:noProof/>
          <w:sz w:val="28"/>
        </w:rPr>
        <w:t>ВРВ</w:t>
      </w:r>
      <w:r>
        <w:rPr>
          <w:noProof/>
          <w:sz w:val="28"/>
        </w:rPr>
        <w:t xml:space="preserve"> – варикозное расширение вен</w:t>
      </w:r>
    </w:p>
    <w:p w:rsidR="00A00630" w:rsidRDefault="00A00630" w:rsidP="00A00630">
      <w:pPr>
        <w:spacing w:line="360" w:lineRule="auto"/>
        <w:jc w:val="both"/>
        <w:rPr>
          <w:noProof/>
          <w:sz w:val="28"/>
        </w:rPr>
      </w:pPr>
      <w:r>
        <w:rPr>
          <w:b/>
          <w:noProof/>
          <w:sz w:val="28"/>
        </w:rPr>
        <w:t>ДПК</w:t>
      </w:r>
      <w:r>
        <w:rPr>
          <w:noProof/>
          <w:sz w:val="28"/>
        </w:rPr>
        <w:t xml:space="preserve"> – двенадцатиперстная кишка</w:t>
      </w:r>
    </w:p>
    <w:p w:rsidR="00A00630" w:rsidRDefault="00A00630" w:rsidP="00A00630">
      <w:pPr>
        <w:spacing w:line="360" w:lineRule="auto"/>
        <w:jc w:val="both"/>
        <w:rPr>
          <w:noProof/>
          <w:sz w:val="28"/>
        </w:rPr>
      </w:pPr>
      <w:r>
        <w:rPr>
          <w:b/>
          <w:noProof/>
          <w:sz w:val="28"/>
        </w:rPr>
        <w:t>КТ</w:t>
      </w:r>
      <w:r>
        <w:rPr>
          <w:noProof/>
          <w:sz w:val="28"/>
        </w:rPr>
        <w:t xml:space="preserve"> – компьютерная томография</w:t>
      </w:r>
    </w:p>
    <w:p w:rsidR="00A00630" w:rsidRDefault="00A00630" w:rsidP="00A00630">
      <w:pPr>
        <w:spacing w:line="360" w:lineRule="auto"/>
        <w:jc w:val="both"/>
        <w:rPr>
          <w:noProof/>
          <w:sz w:val="28"/>
        </w:rPr>
      </w:pPr>
      <w:r>
        <w:rPr>
          <w:b/>
          <w:noProof/>
          <w:sz w:val="28"/>
        </w:rPr>
        <w:t>МРТ</w:t>
      </w:r>
      <w:r>
        <w:rPr>
          <w:noProof/>
          <w:sz w:val="28"/>
        </w:rPr>
        <w:t xml:space="preserve"> – магниторезонансная томография</w:t>
      </w:r>
    </w:p>
    <w:p w:rsidR="00A00630" w:rsidRDefault="00A00630" w:rsidP="00A00630">
      <w:pPr>
        <w:spacing w:line="360" w:lineRule="auto"/>
        <w:jc w:val="both"/>
        <w:rPr>
          <w:noProof/>
          <w:sz w:val="28"/>
        </w:rPr>
      </w:pPr>
      <w:r>
        <w:rPr>
          <w:b/>
          <w:noProof/>
          <w:sz w:val="28"/>
        </w:rPr>
        <w:t xml:space="preserve">ООПК - </w:t>
      </w:r>
      <w:r>
        <w:rPr>
          <w:noProof/>
          <w:sz w:val="28"/>
        </w:rPr>
        <w:t>общий объемный печеночный кровоток</w:t>
      </w:r>
    </w:p>
    <w:p w:rsidR="00A00630" w:rsidRDefault="00A00630" w:rsidP="00A00630">
      <w:pPr>
        <w:spacing w:line="360" w:lineRule="auto"/>
        <w:jc w:val="both"/>
        <w:rPr>
          <w:noProof/>
          <w:sz w:val="28"/>
        </w:rPr>
      </w:pPr>
      <w:r>
        <w:rPr>
          <w:b/>
          <w:noProof/>
          <w:sz w:val="28"/>
        </w:rPr>
        <w:t>ОПЖК</w:t>
      </w:r>
      <w:r>
        <w:rPr>
          <w:noProof/>
          <w:sz w:val="28"/>
        </w:rPr>
        <w:t xml:space="preserve"> – острые пищеводно-желудочные кровотечения</w:t>
      </w:r>
    </w:p>
    <w:p w:rsidR="00A00630" w:rsidRDefault="00A00630" w:rsidP="00A00630">
      <w:pPr>
        <w:spacing w:line="360" w:lineRule="auto"/>
        <w:jc w:val="both"/>
        <w:rPr>
          <w:noProof/>
          <w:sz w:val="28"/>
        </w:rPr>
      </w:pPr>
      <w:r>
        <w:rPr>
          <w:b/>
          <w:noProof/>
          <w:sz w:val="28"/>
        </w:rPr>
        <w:t>ОПЖКК</w:t>
      </w:r>
      <w:r>
        <w:rPr>
          <w:noProof/>
          <w:sz w:val="28"/>
        </w:rPr>
        <w:t xml:space="preserve"> </w:t>
      </w:r>
      <w:r w:rsidRPr="00A712C4">
        <w:rPr>
          <w:noProof/>
          <w:sz w:val="28"/>
        </w:rPr>
        <w:t>–</w:t>
      </w:r>
      <w:r>
        <w:rPr>
          <w:noProof/>
          <w:sz w:val="28"/>
        </w:rPr>
        <w:t xml:space="preserve"> острые пищеводно-желудочно-кишечные кровотечения</w:t>
      </w:r>
    </w:p>
    <w:p w:rsidR="00A00630" w:rsidRDefault="00A00630" w:rsidP="00A00630">
      <w:pPr>
        <w:spacing w:line="360" w:lineRule="auto"/>
        <w:jc w:val="both"/>
        <w:rPr>
          <w:noProof/>
          <w:sz w:val="28"/>
        </w:rPr>
      </w:pPr>
      <w:r>
        <w:rPr>
          <w:b/>
          <w:noProof/>
          <w:sz w:val="28"/>
        </w:rPr>
        <w:t xml:space="preserve">ПАК </w:t>
      </w:r>
      <w:r w:rsidRPr="00A712C4">
        <w:rPr>
          <w:noProof/>
          <w:sz w:val="28"/>
        </w:rPr>
        <w:t>–</w:t>
      </w:r>
      <w:r>
        <w:rPr>
          <w:b/>
          <w:noProof/>
          <w:sz w:val="28"/>
        </w:rPr>
        <w:t xml:space="preserve">- </w:t>
      </w:r>
      <w:r>
        <w:rPr>
          <w:noProof/>
          <w:sz w:val="28"/>
        </w:rPr>
        <w:t>портоартериальный коэффициент</w:t>
      </w:r>
    </w:p>
    <w:p w:rsidR="00A00630" w:rsidRDefault="00A00630" w:rsidP="00A00630">
      <w:pPr>
        <w:spacing w:line="360" w:lineRule="auto"/>
        <w:jc w:val="both"/>
        <w:rPr>
          <w:noProof/>
          <w:sz w:val="28"/>
        </w:rPr>
      </w:pPr>
      <w:r>
        <w:rPr>
          <w:b/>
          <w:noProof/>
          <w:sz w:val="28"/>
        </w:rPr>
        <w:t>ПГ –</w:t>
      </w:r>
      <w:r>
        <w:rPr>
          <w:noProof/>
          <w:sz w:val="28"/>
        </w:rPr>
        <w:t xml:space="preserve"> портальная гипертензия</w:t>
      </w:r>
    </w:p>
    <w:p w:rsidR="00A00630" w:rsidRDefault="00A00630" w:rsidP="00A00630">
      <w:pPr>
        <w:spacing w:line="360" w:lineRule="auto"/>
        <w:jc w:val="both"/>
        <w:rPr>
          <w:noProof/>
          <w:sz w:val="28"/>
        </w:rPr>
      </w:pPr>
      <w:r>
        <w:rPr>
          <w:b/>
          <w:noProof/>
          <w:sz w:val="28"/>
        </w:rPr>
        <w:t xml:space="preserve">ПИ </w:t>
      </w:r>
      <w:r w:rsidRPr="00A712C4">
        <w:rPr>
          <w:noProof/>
          <w:sz w:val="28"/>
        </w:rPr>
        <w:t>–</w:t>
      </w:r>
      <w:r>
        <w:rPr>
          <w:b/>
          <w:noProof/>
          <w:sz w:val="28"/>
        </w:rPr>
        <w:t xml:space="preserve"> </w:t>
      </w:r>
      <w:r>
        <w:rPr>
          <w:noProof/>
          <w:sz w:val="28"/>
        </w:rPr>
        <w:t>перфузионный индекс</w:t>
      </w:r>
    </w:p>
    <w:p w:rsidR="00A00630" w:rsidRDefault="00A00630" w:rsidP="00A00630">
      <w:pPr>
        <w:spacing w:line="360" w:lineRule="auto"/>
        <w:jc w:val="both"/>
        <w:rPr>
          <w:noProof/>
          <w:sz w:val="28"/>
        </w:rPr>
      </w:pPr>
      <w:r>
        <w:rPr>
          <w:b/>
          <w:noProof/>
          <w:sz w:val="28"/>
        </w:rPr>
        <w:t>ПОЛ</w:t>
      </w:r>
      <w:r>
        <w:rPr>
          <w:noProof/>
          <w:sz w:val="28"/>
        </w:rPr>
        <w:t xml:space="preserve"> – перекисное окисление липидов</w:t>
      </w:r>
    </w:p>
    <w:p w:rsidR="00A00630" w:rsidRDefault="00A00630" w:rsidP="00A00630">
      <w:pPr>
        <w:spacing w:line="360" w:lineRule="auto"/>
        <w:jc w:val="both"/>
        <w:rPr>
          <w:noProof/>
          <w:sz w:val="28"/>
        </w:rPr>
      </w:pPr>
      <w:r>
        <w:rPr>
          <w:b/>
          <w:noProof/>
          <w:sz w:val="28"/>
        </w:rPr>
        <w:t xml:space="preserve">СА </w:t>
      </w:r>
      <w:r w:rsidRPr="00A712C4">
        <w:rPr>
          <w:noProof/>
          <w:sz w:val="28"/>
        </w:rPr>
        <w:t>–</w:t>
      </w:r>
      <w:r>
        <w:rPr>
          <w:b/>
          <w:noProof/>
          <w:sz w:val="28"/>
        </w:rPr>
        <w:t xml:space="preserve"> </w:t>
      </w:r>
      <w:r>
        <w:rPr>
          <w:noProof/>
          <w:sz w:val="28"/>
        </w:rPr>
        <w:t>селезеночная артерия</w:t>
      </w:r>
    </w:p>
    <w:p w:rsidR="00A00630" w:rsidRDefault="00A00630" w:rsidP="00A00630">
      <w:pPr>
        <w:spacing w:line="360" w:lineRule="auto"/>
        <w:jc w:val="both"/>
        <w:rPr>
          <w:b/>
          <w:noProof/>
          <w:sz w:val="28"/>
        </w:rPr>
      </w:pPr>
      <w:r>
        <w:rPr>
          <w:b/>
          <w:noProof/>
          <w:sz w:val="28"/>
        </w:rPr>
        <w:t xml:space="preserve">СВ </w:t>
      </w:r>
      <w:r w:rsidRPr="00A712C4">
        <w:rPr>
          <w:noProof/>
          <w:sz w:val="28"/>
        </w:rPr>
        <w:t>–</w:t>
      </w:r>
      <w:r>
        <w:rPr>
          <w:b/>
          <w:noProof/>
          <w:sz w:val="28"/>
        </w:rPr>
        <w:t xml:space="preserve"> </w:t>
      </w:r>
      <w:r>
        <w:rPr>
          <w:noProof/>
          <w:sz w:val="28"/>
        </w:rPr>
        <w:t>селезеночная вена</w:t>
      </w:r>
    </w:p>
    <w:p w:rsidR="00A00630" w:rsidRDefault="00A00630" w:rsidP="00A00630">
      <w:pPr>
        <w:spacing w:line="360" w:lineRule="auto"/>
        <w:jc w:val="both"/>
        <w:rPr>
          <w:b/>
          <w:noProof/>
          <w:sz w:val="28"/>
        </w:rPr>
      </w:pPr>
      <w:r>
        <w:rPr>
          <w:b/>
          <w:noProof/>
          <w:sz w:val="28"/>
        </w:rPr>
        <w:t xml:space="preserve">СПА </w:t>
      </w:r>
      <w:r w:rsidRPr="00A712C4">
        <w:rPr>
          <w:noProof/>
          <w:sz w:val="28"/>
        </w:rPr>
        <w:t>–</w:t>
      </w:r>
      <w:r>
        <w:rPr>
          <w:b/>
          <w:noProof/>
          <w:sz w:val="28"/>
        </w:rPr>
        <w:t xml:space="preserve"> </w:t>
      </w:r>
      <w:r>
        <w:rPr>
          <w:noProof/>
          <w:sz w:val="28"/>
        </w:rPr>
        <w:t>собственная печеночная артерия</w:t>
      </w:r>
    </w:p>
    <w:p w:rsidR="00A00630" w:rsidRDefault="00A00630" w:rsidP="00A00630">
      <w:pPr>
        <w:spacing w:line="360" w:lineRule="auto"/>
        <w:jc w:val="both"/>
        <w:rPr>
          <w:noProof/>
          <w:sz w:val="28"/>
        </w:rPr>
      </w:pPr>
      <w:r>
        <w:rPr>
          <w:b/>
          <w:noProof/>
          <w:sz w:val="28"/>
        </w:rPr>
        <w:t>СРП</w:t>
      </w:r>
      <w:r>
        <w:rPr>
          <w:noProof/>
          <w:sz w:val="28"/>
        </w:rPr>
        <w:t xml:space="preserve"> – спонтанный разрыв пищевода</w:t>
      </w:r>
    </w:p>
    <w:p w:rsidR="00A00630" w:rsidRDefault="00A00630" w:rsidP="00A00630">
      <w:pPr>
        <w:spacing w:line="360" w:lineRule="auto"/>
        <w:jc w:val="both"/>
        <w:rPr>
          <w:noProof/>
          <w:sz w:val="28"/>
        </w:rPr>
      </w:pPr>
      <w:r>
        <w:rPr>
          <w:b/>
          <w:noProof/>
          <w:sz w:val="28"/>
        </w:rPr>
        <w:t>УЗИ</w:t>
      </w:r>
      <w:r>
        <w:rPr>
          <w:noProof/>
          <w:sz w:val="28"/>
        </w:rPr>
        <w:t xml:space="preserve"> – ультразвуковое исследование</w:t>
      </w:r>
    </w:p>
    <w:p w:rsidR="00A00630" w:rsidRDefault="00A00630" w:rsidP="00A00630">
      <w:pPr>
        <w:spacing w:line="360" w:lineRule="auto"/>
        <w:jc w:val="both"/>
        <w:rPr>
          <w:noProof/>
          <w:sz w:val="28"/>
        </w:rPr>
      </w:pPr>
      <w:r w:rsidRPr="003227D3">
        <w:rPr>
          <w:b/>
          <w:noProof/>
          <w:sz w:val="28"/>
        </w:rPr>
        <w:t>ХДЗП</w:t>
      </w:r>
      <w:r>
        <w:rPr>
          <w:noProof/>
          <w:sz w:val="28"/>
        </w:rPr>
        <w:t xml:space="preserve"> – хроническое диффузное заболевание печени</w:t>
      </w:r>
    </w:p>
    <w:p w:rsidR="00A00630" w:rsidRDefault="00A00630" w:rsidP="00A00630">
      <w:pPr>
        <w:spacing w:line="360" w:lineRule="auto"/>
        <w:jc w:val="both"/>
        <w:rPr>
          <w:noProof/>
          <w:sz w:val="28"/>
        </w:rPr>
      </w:pPr>
      <w:r w:rsidRPr="00B76051">
        <w:rPr>
          <w:b/>
          <w:noProof/>
          <w:sz w:val="28"/>
        </w:rPr>
        <w:t>ЦДК</w:t>
      </w:r>
      <w:r>
        <w:rPr>
          <w:noProof/>
          <w:sz w:val="28"/>
        </w:rPr>
        <w:t xml:space="preserve"> – цветное допплеровское картирование</w:t>
      </w:r>
    </w:p>
    <w:p w:rsidR="00A00630" w:rsidRDefault="00A00630" w:rsidP="00A00630">
      <w:pPr>
        <w:spacing w:line="360" w:lineRule="auto"/>
        <w:jc w:val="both"/>
        <w:rPr>
          <w:noProof/>
          <w:sz w:val="28"/>
        </w:rPr>
      </w:pPr>
      <w:r>
        <w:rPr>
          <w:b/>
          <w:noProof/>
          <w:sz w:val="28"/>
        </w:rPr>
        <w:t xml:space="preserve">ЦП </w:t>
      </w:r>
      <w:r>
        <w:rPr>
          <w:noProof/>
          <w:sz w:val="28"/>
        </w:rPr>
        <w:t>– цирроз печени</w:t>
      </w:r>
    </w:p>
    <w:p w:rsidR="00A00630" w:rsidRDefault="00A00630" w:rsidP="00A00630">
      <w:pPr>
        <w:spacing w:line="360" w:lineRule="auto"/>
        <w:jc w:val="both"/>
        <w:rPr>
          <w:noProof/>
          <w:sz w:val="28"/>
        </w:rPr>
      </w:pPr>
      <w:r w:rsidRPr="003227D3">
        <w:rPr>
          <w:b/>
          <w:noProof/>
          <w:sz w:val="28"/>
        </w:rPr>
        <w:t>ЭДС</w:t>
      </w:r>
      <w:r>
        <w:rPr>
          <w:noProof/>
          <w:sz w:val="28"/>
        </w:rPr>
        <w:t xml:space="preserve"> – экспозиционная динамика сорбции</w:t>
      </w:r>
    </w:p>
    <w:p w:rsidR="00A00630" w:rsidRDefault="00A00630" w:rsidP="00A00630">
      <w:pPr>
        <w:spacing w:line="360" w:lineRule="auto"/>
        <w:jc w:val="both"/>
        <w:rPr>
          <w:noProof/>
          <w:sz w:val="28"/>
        </w:rPr>
      </w:pPr>
      <w:r>
        <w:rPr>
          <w:b/>
          <w:noProof/>
          <w:sz w:val="28"/>
        </w:rPr>
        <w:t>ЭФГДС</w:t>
      </w:r>
      <w:r>
        <w:rPr>
          <w:noProof/>
          <w:sz w:val="28"/>
        </w:rPr>
        <w:t xml:space="preserve"> – эзофагофиброгастродуоденоскопия</w:t>
      </w:r>
    </w:p>
    <w:p w:rsidR="00A00630" w:rsidRDefault="00A00630" w:rsidP="00A00630">
      <w:pPr>
        <w:spacing w:line="360" w:lineRule="auto"/>
        <w:jc w:val="both"/>
        <w:rPr>
          <w:noProof/>
          <w:sz w:val="28"/>
        </w:rPr>
      </w:pPr>
      <w:r>
        <w:rPr>
          <w:b/>
          <w:noProof/>
          <w:sz w:val="28"/>
        </w:rPr>
        <w:t>D</w:t>
      </w:r>
      <w:r>
        <w:rPr>
          <w:noProof/>
          <w:sz w:val="28"/>
        </w:rPr>
        <w:t xml:space="preserve"> </w:t>
      </w:r>
      <w:r w:rsidRPr="00A712C4">
        <w:rPr>
          <w:noProof/>
          <w:sz w:val="28"/>
        </w:rPr>
        <w:t>–</w:t>
      </w:r>
      <w:r>
        <w:rPr>
          <w:noProof/>
          <w:sz w:val="28"/>
        </w:rPr>
        <w:t xml:space="preserve"> диаметр</w:t>
      </w:r>
    </w:p>
    <w:p w:rsidR="00A00630" w:rsidRDefault="00A00630" w:rsidP="00A00630">
      <w:pPr>
        <w:spacing w:line="360" w:lineRule="auto"/>
        <w:jc w:val="both"/>
        <w:rPr>
          <w:noProof/>
          <w:sz w:val="28"/>
        </w:rPr>
      </w:pPr>
      <w:r>
        <w:rPr>
          <w:b/>
          <w:noProof/>
          <w:sz w:val="28"/>
        </w:rPr>
        <w:t>V</w:t>
      </w:r>
      <w:r>
        <w:rPr>
          <w:noProof/>
          <w:sz w:val="28"/>
        </w:rPr>
        <w:t xml:space="preserve"> </w:t>
      </w:r>
      <w:r w:rsidRPr="00A712C4">
        <w:rPr>
          <w:noProof/>
          <w:sz w:val="28"/>
        </w:rPr>
        <w:t>–</w:t>
      </w:r>
      <w:r>
        <w:rPr>
          <w:noProof/>
          <w:sz w:val="28"/>
        </w:rPr>
        <w:t xml:space="preserve"> линейная скорость кровотока</w:t>
      </w:r>
    </w:p>
    <w:p w:rsidR="00A00630" w:rsidRDefault="00A00630" w:rsidP="00A00630">
      <w:pPr>
        <w:spacing w:line="360" w:lineRule="auto"/>
        <w:jc w:val="both"/>
        <w:rPr>
          <w:noProof/>
          <w:sz w:val="28"/>
        </w:rPr>
      </w:pPr>
      <w:r>
        <w:rPr>
          <w:b/>
          <w:noProof/>
          <w:sz w:val="28"/>
        </w:rPr>
        <w:t>Q</w:t>
      </w:r>
      <w:r>
        <w:rPr>
          <w:noProof/>
          <w:sz w:val="28"/>
        </w:rPr>
        <w:t xml:space="preserve"> </w:t>
      </w:r>
      <w:r w:rsidRPr="00A712C4">
        <w:rPr>
          <w:noProof/>
          <w:sz w:val="28"/>
        </w:rPr>
        <w:t>–</w:t>
      </w:r>
      <w:r>
        <w:rPr>
          <w:noProof/>
          <w:sz w:val="28"/>
        </w:rPr>
        <w:t xml:space="preserve"> объемная скорость кровотока</w:t>
      </w:r>
    </w:p>
    <w:p w:rsidR="00A00630" w:rsidRDefault="00A00630" w:rsidP="00A00630">
      <w:pPr>
        <w:pStyle w:val="1"/>
        <w:spacing w:line="360" w:lineRule="auto"/>
        <w:rPr>
          <w:noProof/>
        </w:rPr>
      </w:pPr>
      <w:r>
        <w:rPr>
          <w:noProof/>
        </w:rPr>
        <w:br w:type="page"/>
      </w:r>
      <w:bookmarkStart w:id="3" w:name="_Toc170822669"/>
      <w:bookmarkStart w:id="4" w:name="_Toc170822779"/>
      <w:bookmarkStart w:id="5" w:name="_Toc183923507"/>
      <w:r>
        <w:rPr>
          <w:noProof/>
        </w:rPr>
        <w:lastRenderedPageBreak/>
        <w:t>ВВЕДЕНИЕ</w:t>
      </w:r>
      <w:bookmarkEnd w:id="3"/>
      <w:bookmarkEnd w:id="4"/>
      <w:bookmarkEnd w:id="5"/>
    </w:p>
    <w:p w:rsidR="00A00630" w:rsidRDefault="00A00630" w:rsidP="00A00630">
      <w:pPr>
        <w:spacing w:line="360" w:lineRule="auto"/>
        <w:jc w:val="both"/>
        <w:rPr>
          <w:noProof/>
          <w:sz w:val="28"/>
        </w:rPr>
      </w:pPr>
    </w:p>
    <w:p w:rsidR="00A00630" w:rsidRDefault="00A00630" w:rsidP="00A00630">
      <w:pPr>
        <w:jc w:val="both"/>
        <w:rPr>
          <w:noProof/>
          <w:sz w:val="28"/>
        </w:rPr>
      </w:pPr>
    </w:p>
    <w:p w:rsidR="00A00630" w:rsidRDefault="00A00630" w:rsidP="00A00630">
      <w:pPr>
        <w:pStyle w:val="afffffff2"/>
        <w:ind w:firstLine="720"/>
        <w:rPr>
          <w:noProof/>
          <w:spacing w:val="4"/>
        </w:rPr>
      </w:pPr>
      <w:r>
        <w:rPr>
          <w:b/>
          <w:noProof/>
          <w:spacing w:val="4"/>
        </w:rPr>
        <w:t>Актуальность темы.</w:t>
      </w:r>
      <w:r>
        <w:rPr>
          <w:noProof/>
          <w:spacing w:val="4"/>
        </w:rPr>
        <w:t xml:space="preserve"> На сегодняшний день отсутствует единое мнение о механизмах развития острых пищеводно-желудочных кровотечений (ОПЖК). Имеющиеся многочисленные гипотезы по этой проблеме противоречивы.</w:t>
      </w:r>
      <w:r>
        <w:rPr>
          <w:noProof/>
        </w:rPr>
        <w:t xml:space="preserve"> Наиболее часто в литературе обсуждаются гипотезы развития ОПЖК, связанные с нарушением питания, действием алкоголя и других интоксикаций, метаболическими нарушениями вследствие заболевания печени, застойными явлениями в желудке, а</w:t>
      </w:r>
      <w:r>
        <w:rPr>
          <w:noProof/>
        </w:rPr>
        <w:t>у</w:t>
      </w:r>
      <w:r>
        <w:rPr>
          <w:noProof/>
        </w:rPr>
        <w:t xml:space="preserve">тоиммунными процессами и др. </w:t>
      </w:r>
      <w:r w:rsidRPr="00BF079A">
        <w:t>[6, 7, 186, 379, 390, 404]</w:t>
      </w:r>
      <w:r>
        <w:rPr>
          <w:noProof/>
        </w:rPr>
        <w:t>.</w:t>
      </w:r>
      <w:r>
        <w:rPr>
          <w:noProof/>
          <w:spacing w:val="4"/>
        </w:rPr>
        <w:t xml:space="preserve"> </w:t>
      </w:r>
    </w:p>
    <w:p w:rsidR="00A00630" w:rsidRDefault="00A00630" w:rsidP="00A00630">
      <w:pPr>
        <w:pStyle w:val="afffffff2"/>
        <w:ind w:firstLine="720"/>
        <w:rPr>
          <w:noProof/>
        </w:rPr>
      </w:pPr>
      <w:r>
        <w:rPr>
          <w:noProof/>
        </w:rPr>
        <w:t xml:space="preserve">При детальном анализе литературных источников оказалось, что одним из малоизученных проявлений ОПЖК является синдром Маллори-Вейсса [15, 16, 69, 91, 136, 182]. Актуальность изучения механизмов развития синдрома Маллори-Вейсса обусловлена увеличением в последние годы удельного веса этой патологии в структуре ОПЖК, а также повторных и многократно повторяющихся случаев развития синдрома [13, 161, 239, 252, 412, 429]. </w:t>
      </w:r>
    </w:p>
    <w:p w:rsidR="00A00630" w:rsidRDefault="00A00630" w:rsidP="00A00630">
      <w:pPr>
        <w:widowControl w:val="0"/>
        <w:autoSpaceDE w:val="0"/>
        <w:autoSpaceDN w:val="0"/>
        <w:adjustRightInd w:val="0"/>
        <w:spacing w:line="360" w:lineRule="auto"/>
        <w:ind w:firstLine="720"/>
        <w:jc w:val="both"/>
        <w:rPr>
          <w:rFonts w:ascii="Times New Roman CYR" w:hAnsi="Times New Roman CYR"/>
          <w:noProof/>
          <w:sz w:val="28"/>
        </w:rPr>
      </w:pPr>
      <w:r>
        <w:rPr>
          <w:rFonts w:ascii="Times New Roman CYR" w:hAnsi="Times New Roman CYR"/>
          <w:noProof/>
          <w:sz w:val="28"/>
        </w:rPr>
        <w:t>Традиционно большинство авторов связывают развитие синдрома</w:t>
      </w:r>
      <w:r>
        <w:rPr>
          <w:noProof/>
        </w:rPr>
        <w:t xml:space="preserve"> </w:t>
      </w:r>
      <w:r>
        <w:rPr>
          <w:noProof/>
          <w:sz w:val="28"/>
        </w:rPr>
        <w:t>Маллори-Вейсса</w:t>
      </w:r>
      <w:r>
        <w:rPr>
          <w:rFonts w:ascii="Times New Roman CYR" w:hAnsi="Times New Roman CYR"/>
          <w:noProof/>
          <w:sz w:val="28"/>
        </w:rPr>
        <w:t xml:space="preserve"> с перерастяжением и разрывом слизистой оболочки желудка при внезапном повышении внутрижелудочного давления, например при натужной рвоте [15, 129, 185, 193, 206, 322, 324, 327, 331, 403]. Однако в жизни нередко возникают ситуации, при которых наблюдается частая и натужная рвота. Но несмотря на то что создается весьма высокое давление в желудке и пищеводе, повреждение слизистой оболочки кардиального отдела желудка не происходит. </w:t>
      </w:r>
    </w:p>
    <w:p w:rsidR="00A00630" w:rsidRDefault="00A00630" w:rsidP="00A00630">
      <w:pPr>
        <w:pStyle w:val="afffffff2"/>
        <w:ind w:firstLine="720"/>
        <w:rPr>
          <w:noProof/>
        </w:rPr>
      </w:pPr>
      <w:r>
        <w:rPr>
          <w:noProof/>
          <w:spacing w:val="8"/>
        </w:rPr>
        <w:t xml:space="preserve">Кроме того, остаются дискуссионными вопросы о роли печеночной патологии в развитии ОПЖК и, в частности, синдрома Маллори-Вейсса </w:t>
      </w:r>
      <w:r>
        <w:rPr>
          <w:noProof/>
          <w:spacing w:val="4"/>
        </w:rPr>
        <w:t xml:space="preserve">[309, 312, 317, 347, 350, 351, 377, 384]. </w:t>
      </w:r>
      <w:r>
        <w:rPr>
          <w:rFonts w:ascii="Times New Roman CYR" w:hAnsi="Times New Roman CYR"/>
          <w:noProof/>
        </w:rPr>
        <w:t xml:space="preserve">По-видимому, механизм развития синдрома Маллори-Вейсса может быть связан с портальной гастропатией </w:t>
      </w:r>
      <w:r>
        <w:rPr>
          <w:noProof/>
        </w:rPr>
        <w:t>[50</w:t>
      </w:r>
      <w:r>
        <w:t>, 90, 337, 355, 376</w:t>
      </w:r>
      <w:r>
        <w:rPr>
          <w:noProof/>
        </w:rPr>
        <w:t>]</w:t>
      </w:r>
      <w:r>
        <w:rPr>
          <w:rFonts w:ascii="Times New Roman CYR" w:hAnsi="Times New Roman CYR"/>
          <w:noProof/>
        </w:rPr>
        <w:t>. Но для решения этого вопроса необходимы целенаправленные экспериментальные и клинические исследования.</w:t>
      </w:r>
    </w:p>
    <w:p w:rsidR="00A00630" w:rsidRDefault="00A00630" w:rsidP="00A00630">
      <w:pPr>
        <w:pStyle w:val="afffffff2"/>
        <w:ind w:firstLine="720"/>
        <w:rPr>
          <w:noProof/>
        </w:rPr>
      </w:pPr>
      <w:r>
        <w:rPr>
          <w:noProof/>
        </w:rPr>
        <w:t xml:space="preserve">Часть исследователей считает, что причиной ОПЖК является нарушение гемодинамики в желудке, связанное с портальной гипертензией (ПГ), при которой повышается давление крови как в микрососудах, так и венозном отделе сосудистого русла желудка и нижней трети пищевода [234, 329, 330]. Развивается венозное полнокровие с различного рода телеэктазиями венозной стенки от простой (цилиндрической) до варикозной, с удлинением и извитостью вен [205]. </w:t>
      </w:r>
    </w:p>
    <w:p w:rsidR="00A00630" w:rsidRDefault="00A00630" w:rsidP="00A00630">
      <w:pPr>
        <w:pStyle w:val="afffffff2"/>
        <w:ind w:firstLine="720"/>
        <w:rPr>
          <w:noProof/>
        </w:rPr>
      </w:pPr>
      <w:r>
        <w:rPr>
          <w:noProof/>
        </w:rPr>
        <w:lastRenderedPageBreak/>
        <w:t>Можно предположить, что венозное полнокровие может привести к нарушению трофики и развитию дегенеративных процессов в слизистой оболочке желудка и нижней трети пищевода с формированием микротрещин, эрозий, язв и разрывов слизистой оболочки, сопровождающихся острыми кровотечениями, которые классифицируются как синдром Маллори-Вейсса [13, 15, 69, 91, 429]. Однако этот вопрос остается недостаточно изученным.</w:t>
      </w:r>
    </w:p>
    <w:p w:rsidR="00A00630" w:rsidRPr="00E67BD9" w:rsidRDefault="00A00630" w:rsidP="00A00630">
      <w:pPr>
        <w:pStyle w:val="afffffff9"/>
        <w:rPr>
          <w:noProof/>
          <w:spacing w:val="4"/>
        </w:rPr>
      </w:pPr>
      <w:r w:rsidRPr="00E67BD9">
        <w:rPr>
          <w:noProof/>
        </w:rPr>
        <w:t>Уровень развития хи</w:t>
      </w:r>
      <w:r w:rsidRPr="00E67BD9">
        <w:rPr>
          <w:noProof/>
        </w:rPr>
        <w:softHyphen/>
        <w:t>рургии и смежных с ней наук з</w:t>
      </w:r>
      <w:r w:rsidRPr="00E67BD9">
        <w:rPr>
          <w:noProof/>
          <w:spacing w:val="8"/>
        </w:rPr>
        <w:t>начи</w:t>
      </w:r>
      <w:r w:rsidRPr="00E67BD9">
        <w:rPr>
          <w:noProof/>
          <w:spacing w:val="8"/>
        </w:rPr>
        <w:softHyphen/>
        <w:t>тельно расши</w:t>
      </w:r>
      <w:r w:rsidRPr="00E67BD9">
        <w:rPr>
          <w:noProof/>
          <w:spacing w:val="8"/>
        </w:rPr>
        <w:softHyphen/>
        <w:t>ри</w:t>
      </w:r>
      <w:r w:rsidRPr="00E67BD9">
        <w:rPr>
          <w:noProof/>
          <w:spacing w:val="8"/>
        </w:rPr>
        <w:softHyphen/>
        <w:t xml:space="preserve">л показания к оперативным вмешательствам на органах пищеварительного тракта </w:t>
      </w:r>
      <w:r w:rsidRPr="00E67BD9">
        <w:rPr>
          <w:noProof/>
          <w:spacing w:val="4"/>
        </w:rPr>
        <w:t>[1, 2, 3, 54 - 56, 72, 74, 112, 400, 410].</w:t>
      </w:r>
      <w:r w:rsidRPr="00E67BD9">
        <w:rPr>
          <w:noProof/>
          <w:spacing w:val="8"/>
        </w:rPr>
        <w:t xml:space="preserve"> Разработан ряд эффективных методов профилактики и лечения ОПЖК </w:t>
      </w:r>
      <w:r w:rsidRPr="00E67BD9">
        <w:rPr>
          <w:noProof/>
          <w:spacing w:val="4"/>
        </w:rPr>
        <w:t>[44, 87, 96, 100, 125, 131, 138, 139, 405, 411]</w:t>
      </w:r>
      <w:r w:rsidRPr="00E67BD9">
        <w:rPr>
          <w:noProof/>
          <w:spacing w:val="8"/>
        </w:rPr>
        <w:t>. Однако недостаточность данных об этиологии и патогенезе ОПЖК, в частности синдрома Маллори-Вейсса, затрудняет патогенетический подход к профилактике и лечению этой патологии. Поэтому врачу неред</w:t>
      </w:r>
      <w:r w:rsidRPr="00E67BD9">
        <w:rPr>
          <w:noProof/>
          <w:spacing w:val="6"/>
        </w:rPr>
        <w:t>ко приходится сталки</w:t>
      </w:r>
      <w:r w:rsidRPr="00E67BD9">
        <w:rPr>
          <w:noProof/>
          <w:spacing w:val="6"/>
        </w:rPr>
        <w:softHyphen/>
        <w:t>ва</w:t>
      </w:r>
      <w:r w:rsidRPr="00E67BD9">
        <w:rPr>
          <w:noProof/>
          <w:spacing w:val="6"/>
        </w:rPr>
        <w:softHyphen/>
        <w:t>ть</w:t>
      </w:r>
      <w:r w:rsidRPr="00E67BD9">
        <w:rPr>
          <w:noProof/>
          <w:spacing w:val="6"/>
        </w:rPr>
        <w:softHyphen/>
        <w:t xml:space="preserve">ся с повторными ОПЖК не только в виде синдрома Маллори-Вейсса, но и на фоне острых язв и спонтанного разрыва пищевода </w:t>
      </w:r>
      <w:r w:rsidRPr="00E67BD9">
        <w:rPr>
          <w:noProof/>
          <w:spacing w:val="4"/>
        </w:rPr>
        <w:t>[60, 107, 154, 156, 160, 184, 395, 417, 428]</w:t>
      </w:r>
      <w:r w:rsidRPr="00E67BD9">
        <w:rPr>
          <w:noProof/>
          <w:spacing w:val="6"/>
        </w:rPr>
        <w:t>.</w:t>
      </w:r>
      <w:r w:rsidRPr="00E67BD9">
        <w:rPr>
          <w:noProof/>
          <w:spacing w:val="4"/>
        </w:rPr>
        <w:t xml:space="preserve"> </w:t>
      </w:r>
    </w:p>
    <w:p w:rsidR="00A00630" w:rsidRDefault="00A00630" w:rsidP="00A00630">
      <w:pPr>
        <w:spacing w:line="360" w:lineRule="auto"/>
        <w:ind w:firstLine="720"/>
        <w:jc w:val="both"/>
        <w:rPr>
          <w:noProof/>
          <w:sz w:val="28"/>
        </w:rPr>
      </w:pPr>
      <w:r>
        <w:rPr>
          <w:b/>
          <w:noProof/>
          <w:sz w:val="28"/>
        </w:rPr>
        <w:t>Связь работы с научными программами, планами, темами.</w:t>
      </w:r>
      <w:r>
        <w:rPr>
          <w:noProof/>
          <w:sz w:val="28"/>
        </w:rPr>
        <w:t xml:space="preserve"> Диссе</w:t>
      </w:r>
      <w:r>
        <w:rPr>
          <w:noProof/>
          <w:sz w:val="28"/>
        </w:rPr>
        <w:t>р</w:t>
      </w:r>
      <w:r>
        <w:rPr>
          <w:noProof/>
          <w:sz w:val="28"/>
        </w:rPr>
        <w:t>тация является частью научно-исследовательской работы Луганского наци</w:t>
      </w:r>
      <w:r>
        <w:rPr>
          <w:noProof/>
          <w:sz w:val="28"/>
        </w:rPr>
        <w:t>о</w:t>
      </w:r>
      <w:r>
        <w:rPr>
          <w:noProof/>
          <w:sz w:val="28"/>
        </w:rPr>
        <w:t>нального педагогического университета имени Тараса Шевченко под номером государственной регистрации 019800026641 “Механизмы адаптации к факт</w:t>
      </w:r>
      <w:r>
        <w:rPr>
          <w:noProof/>
          <w:sz w:val="28"/>
        </w:rPr>
        <w:t>о</w:t>
      </w:r>
      <w:r>
        <w:rPr>
          <w:noProof/>
          <w:sz w:val="28"/>
        </w:rPr>
        <w:t>рам окружающей среды”. Автор является исполнителем одного из направл</w:t>
      </w:r>
      <w:r>
        <w:rPr>
          <w:noProof/>
          <w:sz w:val="28"/>
        </w:rPr>
        <w:t>е</w:t>
      </w:r>
      <w:r>
        <w:rPr>
          <w:noProof/>
          <w:sz w:val="28"/>
        </w:rPr>
        <w:t>ний раздела, касающегося изучения механизмов развития желудочно-кишечных кровотечений в условиях печеночной патологии вирусного и алкогольного генеза, сочетающейся с ПГ.</w:t>
      </w:r>
    </w:p>
    <w:p w:rsidR="00A00630" w:rsidRPr="00E67BD9" w:rsidRDefault="00A00630" w:rsidP="00A00630">
      <w:pPr>
        <w:pStyle w:val="afffffff9"/>
        <w:rPr>
          <w:noProof/>
          <w:spacing w:val="8"/>
        </w:rPr>
      </w:pPr>
      <w:r w:rsidRPr="00E67BD9">
        <w:rPr>
          <w:b/>
          <w:noProof/>
          <w:spacing w:val="8"/>
        </w:rPr>
        <w:t>Цель и задачи исследования.</w:t>
      </w:r>
      <w:r w:rsidRPr="00E67BD9">
        <w:rPr>
          <w:noProof/>
          <w:spacing w:val="8"/>
        </w:rPr>
        <w:t xml:space="preserve"> Целью работы яв</w:t>
      </w:r>
      <w:r w:rsidRPr="00E67BD9">
        <w:rPr>
          <w:noProof/>
          <w:spacing w:val="8"/>
        </w:rPr>
        <w:softHyphen/>
        <w:t>ля</w:t>
      </w:r>
      <w:r w:rsidRPr="00E67BD9">
        <w:rPr>
          <w:noProof/>
          <w:spacing w:val="8"/>
        </w:rPr>
        <w:softHyphen/>
        <w:t>ется ко</w:t>
      </w:r>
      <w:r w:rsidRPr="00E67BD9">
        <w:rPr>
          <w:noProof/>
          <w:spacing w:val="8"/>
        </w:rPr>
        <w:t>м</w:t>
      </w:r>
      <w:r w:rsidRPr="00E67BD9">
        <w:rPr>
          <w:noProof/>
          <w:spacing w:val="8"/>
        </w:rPr>
        <w:t xml:space="preserve">плексное экспериментально-клиническое изучение механизмов развития пищеводно-желудочных кровотечений, особенно механизмов адаптации печени и слизистой оболочки кардиального отдела желудка к диффузным заболеваниям печени и портальной гипертензии. </w:t>
      </w:r>
    </w:p>
    <w:p w:rsidR="00A00630" w:rsidRPr="00E67BD9" w:rsidRDefault="00A00630" w:rsidP="00A00630">
      <w:pPr>
        <w:pStyle w:val="afffffff9"/>
        <w:rPr>
          <w:b/>
          <w:noProof/>
          <w:spacing w:val="8"/>
        </w:rPr>
      </w:pPr>
      <w:r w:rsidRPr="00E67BD9">
        <w:rPr>
          <w:noProof/>
          <w:spacing w:val="8"/>
        </w:rPr>
        <w:t>Соответственно цели исследования были поставлены задачи:</w:t>
      </w:r>
    </w:p>
    <w:p w:rsidR="00A00630" w:rsidRPr="00E67BD9" w:rsidRDefault="00A00630" w:rsidP="00082482">
      <w:pPr>
        <w:pStyle w:val="afffffff9"/>
        <w:numPr>
          <w:ilvl w:val="0"/>
          <w:numId w:val="44"/>
        </w:numPr>
        <w:tabs>
          <w:tab w:val="clear" w:pos="360"/>
        </w:tabs>
        <w:suppressAutoHyphens w:val="0"/>
        <w:spacing w:after="0" w:line="360" w:lineRule="auto"/>
        <w:ind w:left="0" w:firstLine="284"/>
        <w:jc w:val="both"/>
        <w:rPr>
          <w:noProof/>
          <w:spacing w:val="8"/>
        </w:rPr>
      </w:pPr>
      <w:r w:rsidRPr="00E67BD9">
        <w:rPr>
          <w:noProof/>
          <w:spacing w:val="8"/>
        </w:rPr>
        <w:t>Разработать экспериментальные модели внутри-, допеченочного и сочетанного блоков системы воротной вены с формированием диффузного поражения печени и портальной гипертензии.</w:t>
      </w:r>
    </w:p>
    <w:p w:rsidR="00A00630" w:rsidRPr="00E67BD9" w:rsidRDefault="00A00630" w:rsidP="00082482">
      <w:pPr>
        <w:pStyle w:val="afffffff9"/>
        <w:numPr>
          <w:ilvl w:val="0"/>
          <w:numId w:val="44"/>
        </w:numPr>
        <w:tabs>
          <w:tab w:val="clear" w:pos="360"/>
        </w:tabs>
        <w:suppressAutoHyphens w:val="0"/>
        <w:spacing w:after="0" w:line="360" w:lineRule="auto"/>
        <w:ind w:left="0" w:firstLine="284"/>
        <w:jc w:val="both"/>
        <w:rPr>
          <w:noProof/>
          <w:spacing w:val="8"/>
        </w:rPr>
      </w:pPr>
      <w:r w:rsidRPr="00E67BD9">
        <w:rPr>
          <w:noProof/>
          <w:spacing w:val="8"/>
        </w:rPr>
        <w:t xml:space="preserve">Выявить морфологические и функциональные изменения в печени и слизистой оболочке кардиального отдела желудка экспериментальных животных в зависимости от вида эксперимента и уровня портальной </w:t>
      </w:r>
      <w:r w:rsidRPr="00E67BD9">
        <w:rPr>
          <w:noProof/>
          <w:spacing w:val="8"/>
        </w:rPr>
        <w:lastRenderedPageBreak/>
        <w:t>гипертензии, разработать параметры ультразвуковой анатомии органов брюшной полости крысы.</w:t>
      </w:r>
    </w:p>
    <w:p w:rsidR="00A00630" w:rsidRPr="00E67BD9" w:rsidRDefault="00A00630" w:rsidP="00082482">
      <w:pPr>
        <w:pStyle w:val="afffffff9"/>
        <w:numPr>
          <w:ilvl w:val="0"/>
          <w:numId w:val="44"/>
        </w:numPr>
        <w:tabs>
          <w:tab w:val="clear" w:pos="360"/>
        </w:tabs>
        <w:suppressAutoHyphens w:val="0"/>
        <w:spacing w:after="0" w:line="360" w:lineRule="auto"/>
        <w:ind w:left="0" w:firstLine="284"/>
        <w:jc w:val="both"/>
        <w:rPr>
          <w:noProof/>
          <w:spacing w:val="8"/>
        </w:rPr>
      </w:pPr>
      <w:r w:rsidRPr="00E67BD9">
        <w:rPr>
          <w:noProof/>
          <w:spacing w:val="8"/>
        </w:rPr>
        <w:t>Определить количественные характеристики экспозиционной динамики сорбции, гидратацию ткани печени и динамику активности каталазы крови экспериментальных животных до и после экспериментального моделирования блоков системы воротной вены.</w:t>
      </w:r>
    </w:p>
    <w:p w:rsidR="00A00630" w:rsidRPr="00E67BD9" w:rsidRDefault="00A00630" w:rsidP="00082482">
      <w:pPr>
        <w:pStyle w:val="afffffff9"/>
        <w:numPr>
          <w:ilvl w:val="0"/>
          <w:numId w:val="44"/>
        </w:numPr>
        <w:tabs>
          <w:tab w:val="clear" w:pos="360"/>
        </w:tabs>
        <w:suppressAutoHyphens w:val="0"/>
        <w:spacing w:after="0" w:line="360" w:lineRule="auto"/>
        <w:ind w:left="0" w:firstLine="284"/>
        <w:jc w:val="both"/>
        <w:rPr>
          <w:noProof/>
          <w:spacing w:val="4"/>
        </w:rPr>
      </w:pPr>
      <w:r w:rsidRPr="00E67BD9">
        <w:rPr>
          <w:noProof/>
          <w:spacing w:val="4"/>
        </w:rPr>
        <w:t>Изучить механизмы адаптации печени и слизистой оболочки кардиального отдела желудка к моделированию внутри-, допеченочного и сочетанного блоков системы воротной вены.</w:t>
      </w:r>
    </w:p>
    <w:p w:rsidR="00A00630" w:rsidRPr="00E67BD9" w:rsidRDefault="00A00630" w:rsidP="00082482">
      <w:pPr>
        <w:pStyle w:val="afffffff9"/>
        <w:numPr>
          <w:ilvl w:val="0"/>
          <w:numId w:val="44"/>
        </w:numPr>
        <w:tabs>
          <w:tab w:val="clear" w:pos="360"/>
        </w:tabs>
        <w:suppressAutoHyphens w:val="0"/>
        <w:spacing w:after="0" w:line="360" w:lineRule="auto"/>
        <w:ind w:left="0" w:firstLine="284"/>
        <w:jc w:val="both"/>
        <w:rPr>
          <w:noProof/>
          <w:spacing w:val="4"/>
        </w:rPr>
      </w:pPr>
      <w:r w:rsidRPr="00E67BD9">
        <w:rPr>
          <w:noProof/>
          <w:spacing w:val="4"/>
        </w:rPr>
        <w:t>Изучить и сделать обобщенный анализ морфофункциональных изменений слизистой оболочки желудка и нижней трети пищевода больных с диффузным поражением печени и портальной гипертензией.</w:t>
      </w:r>
    </w:p>
    <w:p w:rsidR="00A00630" w:rsidRPr="00E67BD9" w:rsidRDefault="00A00630" w:rsidP="00082482">
      <w:pPr>
        <w:pStyle w:val="afffffff9"/>
        <w:numPr>
          <w:ilvl w:val="0"/>
          <w:numId w:val="44"/>
        </w:numPr>
        <w:tabs>
          <w:tab w:val="clear" w:pos="360"/>
        </w:tabs>
        <w:suppressAutoHyphens w:val="0"/>
        <w:spacing w:after="0" w:line="360" w:lineRule="auto"/>
        <w:ind w:left="0" w:firstLine="284"/>
        <w:jc w:val="both"/>
        <w:rPr>
          <w:noProof/>
          <w:spacing w:val="4"/>
        </w:rPr>
      </w:pPr>
      <w:r w:rsidRPr="00E67BD9">
        <w:rPr>
          <w:noProof/>
          <w:spacing w:val="4"/>
        </w:rPr>
        <w:t>Разработать критерии диагностики функционального резерва печени с выделением типов портальной гемодинамики для прогнозирования развития острых пищеводно-желудочных кровотечений.</w:t>
      </w:r>
    </w:p>
    <w:p w:rsidR="00A00630" w:rsidRPr="00E67BD9" w:rsidRDefault="00A00630" w:rsidP="00082482">
      <w:pPr>
        <w:pStyle w:val="afffffff9"/>
        <w:numPr>
          <w:ilvl w:val="0"/>
          <w:numId w:val="44"/>
        </w:numPr>
        <w:tabs>
          <w:tab w:val="clear" w:pos="360"/>
        </w:tabs>
        <w:suppressAutoHyphens w:val="0"/>
        <w:spacing w:after="0" w:line="360" w:lineRule="auto"/>
        <w:ind w:left="0" w:firstLine="284"/>
        <w:jc w:val="both"/>
        <w:rPr>
          <w:noProof/>
          <w:spacing w:val="4"/>
        </w:rPr>
      </w:pPr>
      <w:r w:rsidRPr="00E67BD9">
        <w:rPr>
          <w:noProof/>
          <w:spacing w:val="4"/>
        </w:rPr>
        <w:t>Разработать критерии диагностики скрытой и явной портальной гипертензии при диффузном поражении печени.</w:t>
      </w:r>
    </w:p>
    <w:p w:rsidR="00A00630" w:rsidRPr="00E67BD9" w:rsidRDefault="00A00630" w:rsidP="00A00630">
      <w:pPr>
        <w:pStyle w:val="afffffff9"/>
        <w:rPr>
          <w:noProof/>
          <w:spacing w:val="8"/>
        </w:rPr>
      </w:pPr>
      <w:r w:rsidRPr="00E67BD9">
        <w:rPr>
          <w:i/>
          <w:noProof/>
          <w:spacing w:val="8"/>
        </w:rPr>
        <w:t>Объект исследования</w:t>
      </w:r>
      <w:r w:rsidRPr="00E67BD9">
        <w:rPr>
          <w:noProof/>
          <w:spacing w:val="8"/>
        </w:rPr>
        <w:t>: пищеводно-желудочные кровотечения.</w:t>
      </w:r>
    </w:p>
    <w:p w:rsidR="00A00630" w:rsidRPr="00E67BD9" w:rsidRDefault="00A00630" w:rsidP="00A00630">
      <w:pPr>
        <w:pStyle w:val="afffffff9"/>
        <w:rPr>
          <w:noProof/>
          <w:spacing w:val="8"/>
        </w:rPr>
      </w:pPr>
      <w:r w:rsidRPr="00E67BD9">
        <w:rPr>
          <w:i/>
          <w:noProof/>
          <w:spacing w:val="8"/>
        </w:rPr>
        <w:t>Предмет исследования:</w:t>
      </w:r>
      <w:r w:rsidRPr="00E67BD9">
        <w:rPr>
          <w:noProof/>
          <w:spacing w:val="8"/>
        </w:rPr>
        <w:t xml:space="preserve"> механизмы развития пищеводно-желудочных кровотечений, их связь с портальной гипертензией и с формированием деструктивных процессов в слизистой оболочке кардиального отдела желудка.</w:t>
      </w:r>
    </w:p>
    <w:p w:rsidR="00A00630" w:rsidRPr="00E67BD9" w:rsidRDefault="00A00630" w:rsidP="00A00630">
      <w:pPr>
        <w:pStyle w:val="afffffff9"/>
        <w:rPr>
          <w:noProof/>
          <w:spacing w:val="8"/>
        </w:rPr>
      </w:pPr>
      <w:r w:rsidRPr="00E67BD9">
        <w:rPr>
          <w:i/>
          <w:noProof/>
          <w:spacing w:val="8"/>
        </w:rPr>
        <w:t>Методы исследования</w:t>
      </w:r>
      <w:r w:rsidRPr="00E67BD9">
        <w:rPr>
          <w:noProof/>
          <w:spacing w:val="8"/>
        </w:rPr>
        <w:t xml:space="preserve">: экспериментальное моделирование портальной гипертензии; морфофункциональные исследования печени и слизистой оболочки желудка; оценка печеночной гемодинамики и функционального резерва печени (ультразвуковая допплерометрия, реогепатография); клинико-лабораторные и эндоскопические исследования. </w:t>
      </w:r>
    </w:p>
    <w:p w:rsidR="00A00630" w:rsidRPr="00E67BD9" w:rsidRDefault="00A00630" w:rsidP="00A00630">
      <w:pPr>
        <w:pStyle w:val="afffffff9"/>
        <w:rPr>
          <w:noProof/>
          <w:spacing w:val="8"/>
        </w:rPr>
      </w:pPr>
      <w:r w:rsidRPr="00E67BD9">
        <w:rPr>
          <w:b/>
          <w:noProof/>
          <w:spacing w:val="30"/>
        </w:rPr>
        <w:t>Научная новизна полученных результатов</w:t>
      </w:r>
      <w:r w:rsidRPr="00E67BD9">
        <w:rPr>
          <w:noProof/>
          <w:spacing w:val="8"/>
        </w:rPr>
        <w:t>. Впервые проведено комплексное экспериментально-клиническое изучение роли печеночной патологии с портальной гипертензией в развитии пищеводно-желудочных кровотечений и, в частности, синдрома Маллори-Вейсса. Экспериментально установлено, что печеночная патология в сочетании с портальной гипертензией</w:t>
      </w:r>
      <w:r w:rsidRPr="00E67BD9">
        <w:rPr>
          <w:noProof/>
          <w:spacing w:val="4"/>
        </w:rPr>
        <w:t xml:space="preserve"> является причиной деструктивных процессов в слизистой оболочке кардиального отдела желудка, которые развиваются последовательно: появление телеэктазий венозных сосудов от простых </w:t>
      </w:r>
      <w:r w:rsidRPr="00E67BD9">
        <w:rPr>
          <w:noProof/>
          <w:spacing w:val="4"/>
        </w:rPr>
        <w:lastRenderedPageBreak/>
        <w:t xml:space="preserve">(цилиндрических) до варикозных; первичная альтерация слизистой оболочки и кардиальных желез; застойная индурация слизистой оболочки; формирование микро- и макротрещин, эрозий и разрывов слизистой оболочки. </w:t>
      </w:r>
      <w:r w:rsidRPr="00E67BD9">
        <w:rPr>
          <w:noProof/>
          <w:spacing w:val="8"/>
        </w:rPr>
        <w:t>При этом характер изменений морфофункциональ</w:t>
      </w:r>
      <w:r w:rsidRPr="00E67BD9">
        <w:rPr>
          <w:noProof/>
          <w:spacing w:val="8"/>
        </w:rPr>
        <w:softHyphen/>
        <w:t>ных показат</w:t>
      </w:r>
      <w:r w:rsidRPr="00E67BD9">
        <w:rPr>
          <w:noProof/>
          <w:spacing w:val="8"/>
        </w:rPr>
        <w:t>е</w:t>
      </w:r>
      <w:r w:rsidRPr="00E67BD9">
        <w:rPr>
          <w:noProof/>
          <w:spacing w:val="8"/>
        </w:rPr>
        <w:t>лей, связанных с развитием про</w:t>
      </w:r>
      <w:r w:rsidRPr="00E67BD9">
        <w:rPr>
          <w:noProof/>
          <w:spacing w:val="8"/>
        </w:rPr>
        <w:softHyphen/>
        <w:t>цес</w:t>
      </w:r>
      <w:r w:rsidRPr="00E67BD9">
        <w:rPr>
          <w:noProof/>
          <w:spacing w:val="8"/>
        </w:rPr>
        <w:softHyphen/>
      </w:r>
      <w:r w:rsidRPr="00E67BD9">
        <w:rPr>
          <w:noProof/>
          <w:spacing w:val="8"/>
        </w:rPr>
        <w:softHyphen/>
        <w:t>са, находится в пря</w:t>
      </w:r>
      <w:r w:rsidRPr="00E67BD9">
        <w:rPr>
          <w:noProof/>
          <w:spacing w:val="8"/>
        </w:rPr>
        <w:softHyphen/>
        <w:t>мой зависимости от вида и тяжести печеночной патологии и выраженности портальной гипертензии.</w:t>
      </w:r>
    </w:p>
    <w:p w:rsidR="00A00630" w:rsidRPr="00E67BD9" w:rsidRDefault="00A00630" w:rsidP="00A00630">
      <w:pPr>
        <w:pStyle w:val="afffffff9"/>
        <w:rPr>
          <w:noProof/>
          <w:spacing w:val="6"/>
        </w:rPr>
      </w:pPr>
      <w:r w:rsidRPr="00E67BD9">
        <w:rPr>
          <w:noProof/>
          <w:spacing w:val="8"/>
        </w:rPr>
        <w:t>Установлено, что механизм ра</w:t>
      </w:r>
      <w:r w:rsidRPr="00E67BD9">
        <w:rPr>
          <w:noProof/>
          <w:spacing w:val="8"/>
        </w:rPr>
        <w:t>з</w:t>
      </w:r>
      <w:r w:rsidRPr="00E67BD9">
        <w:rPr>
          <w:noProof/>
          <w:spacing w:val="8"/>
        </w:rPr>
        <w:t xml:space="preserve">вития острых пищеводно-желудочных кровотечений </w:t>
      </w:r>
      <w:r w:rsidRPr="00E67BD9">
        <w:rPr>
          <w:noProof/>
          <w:spacing w:val="6"/>
        </w:rPr>
        <w:t>связан</w:t>
      </w:r>
      <w:r w:rsidRPr="00E67BD9">
        <w:rPr>
          <w:noProof/>
          <w:spacing w:val="8"/>
        </w:rPr>
        <w:t xml:space="preserve"> с повышением давления в воротной в</w:t>
      </w:r>
      <w:r w:rsidRPr="00E67BD9">
        <w:rPr>
          <w:noProof/>
          <w:spacing w:val="8"/>
        </w:rPr>
        <w:t>е</w:t>
      </w:r>
      <w:r w:rsidRPr="00E67BD9">
        <w:rPr>
          <w:noProof/>
          <w:spacing w:val="8"/>
        </w:rPr>
        <w:t>не. В ряде случаев деструктивные изменения слизистой оболочки желудка могут быть классифицированы как портальная гастропатия</w:t>
      </w:r>
      <w:r w:rsidRPr="00E67BD9">
        <w:rPr>
          <w:noProof/>
          <w:spacing w:val="6"/>
        </w:rPr>
        <w:t xml:space="preserve">, что, по-видимому, связано с развитием коллатеральных анастомозов – порто-портальных и порто-кавальных. </w:t>
      </w:r>
    </w:p>
    <w:p w:rsidR="00A00630" w:rsidRPr="00E67BD9" w:rsidRDefault="00A00630" w:rsidP="00A00630">
      <w:pPr>
        <w:pStyle w:val="afffffff9"/>
        <w:rPr>
          <w:noProof/>
          <w:spacing w:val="8"/>
        </w:rPr>
      </w:pPr>
      <w:r w:rsidRPr="00E67BD9">
        <w:rPr>
          <w:noProof/>
          <w:spacing w:val="8"/>
        </w:rPr>
        <w:t>В работе определены количественные показатели нарушения экспозиционной динамики сорбции и распределения общей в</w:t>
      </w:r>
      <w:r w:rsidRPr="00E67BD9">
        <w:rPr>
          <w:noProof/>
          <w:spacing w:val="8"/>
        </w:rPr>
        <w:t>о</w:t>
      </w:r>
      <w:r w:rsidRPr="00E67BD9">
        <w:rPr>
          <w:noProof/>
          <w:spacing w:val="8"/>
        </w:rPr>
        <w:t xml:space="preserve">ды в печени при развитии печеночной патологии в сочетании с портальной гипертензией в условиях внутри-, допеченочного и сочетанного блоков системы воротной вены. </w:t>
      </w:r>
    </w:p>
    <w:p w:rsidR="00A00630" w:rsidRPr="00E67BD9" w:rsidRDefault="00A00630" w:rsidP="00A00630">
      <w:pPr>
        <w:pStyle w:val="afffffff9"/>
        <w:rPr>
          <w:noProof/>
          <w:spacing w:val="8"/>
        </w:rPr>
      </w:pPr>
      <w:r w:rsidRPr="00E67BD9">
        <w:rPr>
          <w:noProof/>
          <w:spacing w:val="8"/>
        </w:rPr>
        <w:t>Дан анализ количественных ха</w:t>
      </w:r>
      <w:r w:rsidRPr="00E67BD9">
        <w:rPr>
          <w:noProof/>
          <w:spacing w:val="8"/>
        </w:rPr>
        <w:softHyphen/>
        <w:t>рак</w:t>
      </w:r>
      <w:r w:rsidRPr="00E67BD9">
        <w:rPr>
          <w:noProof/>
          <w:spacing w:val="8"/>
        </w:rPr>
        <w:softHyphen/>
        <w:t xml:space="preserve">теристик печеночной гемодинамики у лиц, не имеющих печеночной и желудочно-кишечной патологии, и у больных с диффузным поражением печени и портальной гипертензией. Определены типы портальной гемодинамики (гипо-, нормо- и гипердинамический) и критерии прогнозирования развития острых пищеводно-желудочных кровотечений. </w:t>
      </w:r>
    </w:p>
    <w:p w:rsidR="00A00630" w:rsidRPr="00E67BD9" w:rsidRDefault="00A00630" w:rsidP="00A00630">
      <w:pPr>
        <w:pStyle w:val="afffffff9"/>
        <w:rPr>
          <w:noProof/>
          <w:spacing w:val="8"/>
        </w:rPr>
      </w:pPr>
      <w:r w:rsidRPr="00E67BD9">
        <w:rPr>
          <w:b/>
          <w:noProof/>
          <w:spacing w:val="30"/>
        </w:rPr>
        <w:t>Практическое значение полученных результатов</w:t>
      </w:r>
      <w:r w:rsidRPr="00E67BD9">
        <w:rPr>
          <w:noProof/>
          <w:spacing w:val="8"/>
        </w:rPr>
        <w:t>. В процессе исследования разработ</w:t>
      </w:r>
      <w:r w:rsidRPr="00E67BD9">
        <w:rPr>
          <w:noProof/>
          <w:spacing w:val="8"/>
        </w:rPr>
        <w:t>а</w:t>
      </w:r>
      <w:r w:rsidRPr="00E67BD9">
        <w:rPr>
          <w:noProof/>
          <w:spacing w:val="8"/>
        </w:rPr>
        <w:t>ны экспериментальные модели печеночной патологии в сочетании с портальной гипертензией, основанной на формировании внутри-, допеченочного и сочетанного блоков системы воротной вены. Предложен способ количественного оп</w:t>
      </w:r>
      <w:r w:rsidRPr="00E67BD9">
        <w:rPr>
          <w:noProof/>
          <w:spacing w:val="8"/>
        </w:rPr>
        <w:softHyphen/>
      </w:r>
      <w:r w:rsidRPr="00E67BD9">
        <w:rPr>
          <w:noProof/>
          <w:spacing w:val="6"/>
        </w:rPr>
        <w:t>ре</w:t>
      </w:r>
      <w:r w:rsidRPr="00E67BD9">
        <w:rPr>
          <w:noProof/>
          <w:spacing w:val="6"/>
        </w:rPr>
        <w:softHyphen/>
        <w:t>де</w:t>
      </w:r>
      <w:r w:rsidRPr="00E67BD9">
        <w:rPr>
          <w:noProof/>
          <w:spacing w:val="6"/>
        </w:rPr>
        <w:softHyphen/>
      </w:r>
      <w:r w:rsidRPr="00E67BD9">
        <w:rPr>
          <w:noProof/>
          <w:spacing w:val="6"/>
        </w:rPr>
        <w:softHyphen/>
        <w:t>ле</w:t>
      </w:r>
      <w:r w:rsidRPr="00E67BD9">
        <w:rPr>
          <w:noProof/>
          <w:spacing w:val="6"/>
        </w:rPr>
        <w:softHyphen/>
        <w:t xml:space="preserve">ния функционального резерва печени по данным ультразвуковой допплерометрии для </w:t>
      </w:r>
      <w:r w:rsidRPr="00E67BD9">
        <w:rPr>
          <w:noProof/>
          <w:spacing w:val="8"/>
        </w:rPr>
        <w:t xml:space="preserve">прогнозирования возможного исхода развития процесса и выбора тактики лечения больного. Разработана методика  ультразвуковой анатомии крысы для экспериментальных исследований. Даны критерии для диагностики скрытой и явной форм портальной гипертензии. Эти предложения внедрены в практику хирургического отделения Луганской городской клинической многопрофильной больницы № 1, кафедры анестезиологии, реаниматологии и хирургии факультета последипломного образования Луганского государственного медицинского университета, лечебно-диагностического центра "Медаком", в учебный процесс кафедр патологической физиологии </w:t>
      </w:r>
      <w:r w:rsidRPr="00E67BD9">
        <w:rPr>
          <w:noProof/>
        </w:rPr>
        <w:t>Национального медицинского университета им. А.А.Богомольца,</w:t>
      </w:r>
      <w:r w:rsidRPr="00E67BD9">
        <w:rPr>
          <w:noProof/>
          <w:spacing w:val="8"/>
        </w:rPr>
        <w:t xml:space="preserve"> Луганского, Харьковского, Донецкого, </w:t>
      </w:r>
      <w:r w:rsidRPr="00E67BD9">
        <w:rPr>
          <w:noProof/>
        </w:rPr>
        <w:t>Днепропетровского, Крымского</w:t>
      </w:r>
      <w:r w:rsidRPr="00E67BD9">
        <w:rPr>
          <w:noProof/>
          <w:spacing w:val="8"/>
        </w:rPr>
        <w:t xml:space="preserve"> медицинских университетов, кафедры анатомии, физиологии человека и животных Луганского национального педагогического университета </w:t>
      </w:r>
      <w:r w:rsidRPr="00E67BD9">
        <w:rPr>
          <w:noProof/>
          <w:spacing w:val="8"/>
        </w:rPr>
        <w:lastRenderedPageBreak/>
        <w:t>имени Тараса Шевченко. Написаны рекомендации для практических врачей-хирургов стационара и поликлиники.</w:t>
      </w:r>
    </w:p>
    <w:p w:rsidR="00A00630" w:rsidRPr="00E67BD9" w:rsidRDefault="00A00630" w:rsidP="00A00630">
      <w:pPr>
        <w:pStyle w:val="afffffff9"/>
        <w:rPr>
          <w:noProof/>
          <w:spacing w:val="8"/>
        </w:rPr>
      </w:pPr>
      <w:r w:rsidRPr="00E67BD9">
        <w:rPr>
          <w:noProof/>
          <w:spacing w:val="8"/>
        </w:rPr>
        <w:t xml:space="preserve">Количественный анализ морфофункциональных показателей печеночной патологии в сочетании с портальной гипертензией является основанием для прогнозирования изменений в слизистой оболочке желудка в различные стадии развития процесса. </w:t>
      </w:r>
    </w:p>
    <w:p w:rsidR="00A00630" w:rsidRDefault="00A00630" w:rsidP="00A00630">
      <w:pPr>
        <w:spacing w:line="360" w:lineRule="auto"/>
        <w:ind w:firstLine="720"/>
        <w:jc w:val="both"/>
        <w:rPr>
          <w:noProof/>
          <w:sz w:val="28"/>
        </w:rPr>
      </w:pPr>
      <w:r>
        <w:rPr>
          <w:b/>
          <w:noProof/>
          <w:sz w:val="28"/>
        </w:rPr>
        <w:t>Личный вклад соискателя</w:t>
      </w:r>
      <w:r>
        <w:rPr>
          <w:noProof/>
          <w:sz w:val="28"/>
        </w:rPr>
        <w:t xml:space="preserve">. Диссертационная работа является завершенным самостоятельным исследованием. Автором самостоятельно выполнены планирование и организация исследования за период 2000 – 2007 годы, разработаны протоколы исследований. Моделирование экспериментальной патологии печени у животных, морфофункциональные исследования печени и желудка (гистологические, степень гидратации, экспозиционная динамика сорбции, активность каталазы), ультразвуковая допплерометрия и реогепатография осуществлены автором лично. Автором самостоятельно модифицированы способы моделирования портальной гипертензии, разработан способ определения функционального резерва печени и оценки печеночной гемодинамики, проведен клинико-статистический анализ историй болезней пациентов с хроническими диффузными заболеваниями печени, портальной гипертензией, пищеводно-желудочными кровотечениями при синдроме Маллори-Вейсса и других видах портальной гастропатии. Автором лично определены механизмы развития портальной гастропатии и пищеводно-желудочных кровотечений при хронических диффузных заболеваниях печени с портальной гипертензией, предложены оригинальные методики диагностики и профилактики заболеваний печени.  </w:t>
      </w:r>
    </w:p>
    <w:p w:rsidR="00A00630" w:rsidRDefault="00A00630" w:rsidP="00A00630">
      <w:pPr>
        <w:spacing w:line="360" w:lineRule="auto"/>
        <w:ind w:firstLine="720"/>
        <w:jc w:val="both"/>
        <w:rPr>
          <w:noProof/>
          <w:sz w:val="28"/>
        </w:rPr>
      </w:pPr>
      <w:r>
        <w:rPr>
          <w:b/>
          <w:noProof/>
          <w:sz w:val="28"/>
        </w:rPr>
        <w:t xml:space="preserve">Апробация результатов диссертации. </w:t>
      </w:r>
      <w:r>
        <w:rPr>
          <w:noProof/>
          <w:sz w:val="28"/>
        </w:rPr>
        <w:t xml:space="preserve">Материалы исследования апробированы на конференциях и конгрессах республиканского и международного значения: Республиканской конференции «Діагностика і лікування шлунково-кишкових кровотеч” (Киев, 2001); Международной конференции Winter Meeting of Anatomical Society of Great Britain and Ireland “The Evolution of Developmental Mechanisms” (Royal Holloway Collage, Egham, Surrey, Великобритания, 2001); Международной конференции “96.Verhandlungen der Anatomischen Gesellschaft” (Münster, Германия, 2001); </w:t>
      </w:r>
      <w:r>
        <w:rPr>
          <w:noProof/>
          <w:sz w:val="28"/>
        </w:rPr>
        <w:lastRenderedPageBreak/>
        <w:t>Международной конференции “Joint meeting of the British Ass</w:t>
      </w:r>
      <w:r>
        <w:rPr>
          <w:noProof/>
          <w:sz w:val="28"/>
        </w:rPr>
        <w:t>o</w:t>
      </w:r>
      <w:r>
        <w:rPr>
          <w:noProof/>
          <w:sz w:val="28"/>
        </w:rPr>
        <w:t>ciation of Clinical Anatomists and Spanish An</w:t>
      </w:r>
      <w:r>
        <w:rPr>
          <w:noProof/>
          <w:sz w:val="28"/>
        </w:rPr>
        <w:t>a</w:t>
      </w:r>
      <w:r>
        <w:rPr>
          <w:noProof/>
          <w:sz w:val="28"/>
        </w:rPr>
        <w:t>tomical Society” (Барселона, Испания, 2002); Республиканской школе-семинаре “Новые технологии эндоваскулярной хирургии и интервенционной радиологии” (Луганск, 2002); Международной конференции «ХХ з’їзд хірургів України” (Терно</w:t>
      </w:r>
      <w:r>
        <w:rPr>
          <w:noProof/>
          <w:sz w:val="28"/>
        </w:rPr>
        <w:softHyphen/>
        <w:t>поль, 2002); Міжн</w:t>
      </w:r>
      <w:r>
        <w:rPr>
          <w:noProof/>
          <w:sz w:val="28"/>
        </w:rPr>
        <w:softHyphen/>
        <w:t>а</w:t>
      </w:r>
      <w:r>
        <w:rPr>
          <w:noProof/>
          <w:sz w:val="28"/>
        </w:rPr>
        <w:softHyphen/>
        <w:t>родній нау</w:t>
      </w:r>
      <w:r>
        <w:rPr>
          <w:noProof/>
          <w:sz w:val="28"/>
        </w:rPr>
        <w:softHyphen/>
        <w:t>ково-прак</w:t>
      </w:r>
      <w:r>
        <w:rPr>
          <w:noProof/>
          <w:sz w:val="28"/>
        </w:rPr>
        <w:softHyphen/>
        <w:t>тичній конференції ”Ди</w:t>
      </w:r>
      <w:r>
        <w:rPr>
          <w:noProof/>
          <w:sz w:val="28"/>
        </w:rPr>
        <w:softHyphen/>
      </w:r>
      <w:r>
        <w:rPr>
          <w:noProof/>
          <w:sz w:val="28"/>
        </w:rPr>
        <w:softHyphen/>
        <w:t>на</w:t>
      </w:r>
      <w:r>
        <w:rPr>
          <w:noProof/>
          <w:sz w:val="28"/>
        </w:rPr>
        <w:softHyphen/>
        <w:t>міка наукових дослід</w:t>
      </w:r>
      <w:r>
        <w:rPr>
          <w:noProof/>
          <w:sz w:val="28"/>
        </w:rPr>
        <w:softHyphen/>
        <w:t>жень” (Дніпропетровськ-Дніпро</w:t>
      </w:r>
      <w:r>
        <w:rPr>
          <w:noProof/>
          <w:sz w:val="28"/>
        </w:rPr>
        <w:softHyphen/>
        <w:t>дзер</w:t>
      </w:r>
      <w:r>
        <w:rPr>
          <w:noProof/>
          <w:sz w:val="28"/>
        </w:rPr>
        <w:softHyphen/>
        <w:t>жинськ-Чер</w:t>
      </w:r>
      <w:r>
        <w:rPr>
          <w:noProof/>
          <w:sz w:val="28"/>
        </w:rPr>
        <w:softHyphen/>
        <w:t>каси, 2002); Всеукраїнській науковій конференції “Актуальні технологічні та біологічні проблеми використання тварин” (Луганськ, 2002); Международной конференции «Society for Integrative and Comparative Biology 2003 A</w:t>
      </w:r>
      <w:r>
        <w:rPr>
          <w:noProof/>
          <w:sz w:val="28"/>
        </w:rPr>
        <w:t>n</w:t>
      </w:r>
      <w:r>
        <w:rPr>
          <w:noProof/>
          <w:sz w:val="28"/>
        </w:rPr>
        <w:t>nual Meeting (Toronto, Ontario, Canada, 2003); Республиканской конференции, посвященной 100-летию со дня рождения профессора физиологии, академика Рафаила Осиповича Фа</w:t>
      </w:r>
      <w:r>
        <w:rPr>
          <w:noProof/>
          <w:sz w:val="28"/>
        </w:rPr>
        <w:t>й</w:t>
      </w:r>
      <w:r>
        <w:rPr>
          <w:noProof/>
          <w:sz w:val="28"/>
        </w:rPr>
        <w:t xml:space="preserve">тельберга (Одесса, 2003); Міжнародній науково-практичній конференції “Наука і освіта 2003” (Дніпропетровськ-Одеса-Харків, 2003); Міжнародній конференції ”Екологічні проблеми міст і промислових зон: шляхи їх вирішення” (Львів, 2003); І-V міжрегіональній науково-практичній конференції “Актуальні питання біології та медицини» (Луганськ, 2003 – 2007); Міжнародній науково-практичній конференції “Україна наукова 2003” (Дніпропетровськ - Сімферополь, 2003); Всеукраїнській науково-практичній інтернет-конференції “Сучасна українська наукова думка” (Київ, 2005); Міжнародній науково-практичній конференції “Динаміка наукових досліждень 2005” (Дніпропетровськ, 2005); Науково-практичній конференції з міжнародною участю “Сучасні методи діагностики та лікування хронічних гепатитів, цирозів, гепатогенної виразки, портальної гастропатії та енцефалопатій у клініці внутрішніх та хірургічних хвороб” (Ужгород, 2005); Науково-практичній конференції з міжнародною участю “Сучасні підходи в діагностиці та лікуванні ускладнень гострої патології органів черевної порожнини” (Чернівці, 2005); Міжнародній науково-практичній конференції “Наука та інновації – 2005” (Дніпропетровськ, 2005); 78-й межвузовской научно-практической конференции студентов и молодых ученых «Теоретические и практические аспекты современной медицины» (Симферополь, 2006); Міжнародній науково-практичній школі-семінарі </w:t>
      </w:r>
      <w:r>
        <w:rPr>
          <w:noProof/>
          <w:sz w:val="28"/>
        </w:rPr>
        <w:lastRenderedPageBreak/>
        <w:t>«Ультразвукова діагностика в гастроентерології» (Судак, 2006); III Міжнародній науково-практичній конференції «Актуальні проблеми сучасних наук: теорія та практика -2006» (Дніпропетровськ, 2006); науково-практичній конференції з міжнародною участю «Ультразвукова та функціональна діагностика в ангіології» (Київ, 2006); I Міжнародній науково-практичній конференції «Передові наукові розробки – 2006» (Дніпропетровськ, 2006); III Міжнародній науково-практичній конференції «Науковий потенціал світу - 2006» (Дніпропетровськ, 2006); II Международной научно-практической конференции «Образование и наука без границ - 2006» (Днепропетровск, 2006); II Международной научно-практической конференции «Ключевые аспекты научной деятельности - 2007» (Днепропетровск, 2007).</w:t>
      </w:r>
    </w:p>
    <w:p w:rsidR="00A00630" w:rsidRDefault="00A00630" w:rsidP="00A00630">
      <w:pPr>
        <w:spacing w:line="360" w:lineRule="auto"/>
        <w:ind w:firstLine="720"/>
        <w:jc w:val="both"/>
        <w:rPr>
          <w:noProof/>
          <w:sz w:val="28"/>
        </w:rPr>
      </w:pPr>
      <w:r>
        <w:rPr>
          <w:b/>
          <w:noProof/>
          <w:sz w:val="28"/>
        </w:rPr>
        <w:t xml:space="preserve">Публикации. </w:t>
      </w:r>
      <w:r>
        <w:rPr>
          <w:noProof/>
          <w:sz w:val="28"/>
        </w:rPr>
        <w:t>По теме диссертации опубликовано 70 научных работ, из них 28 – статьи в журналах по специальности, которые входят в перечень ВАК Украины, 4 статьи в других изданиях, 38 тезисов в материалах конгрессов и конференций, в том числе за рубежом.</w:t>
      </w:r>
    </w:p>
    <w:p w:rsidR="00A00630" w:rsidRDefault="00A00630" w:rsidP="00A00630">
      <w:pPr>
        <w:pStyle w:val="1"/>
      </w:pPr>
      <w:r>
        <w:rPr>
          <w:noProof/>
        </w:rPr>
        <w:br w:type="page"/>
      </w:r>
      <w:bookmarkStart w:id="6" w:name="_Toc183923530"/>
      <w:r>
        <w:lastRenderedPageBreak/>
        <w:t>ВЫВОДЫ</w:t>
      </w:r>
      <w:bookmarkEnd w:id="6"/>
    </w:p>
    <w:p w:rsidR="00A00630" w:rsidRDefault="00A00630" w:rsidP="00A00630">
      <w:pPr>
        <w:pStyle w:val="afffffff2"/>
        <w:ind w:firstLine="720"/>
      </w:pPr>
    </w:p>
    <w:p w:rsidR="00A00630" w:rsidRDefault="00A00630" w:rsidP="00A00630">
      <w:pPr>
        <w:pStyle w:val="afffffff2"/>
        <w:ind w:firstLine="720"/>
      </w:pPr>
    </w:p>
    <w:p w:rsidR="00A00630" w:rsidRDefault="00A00630" w:rsidP="00A00630">
      <w:pPr>
        <w:pStyle w:val="afffffff2"/>
        <w:ind w:firstLine="720"/>
      </w:pPr>
      <w:r>
        <w:t>В диссертации представлено теоретическое обобщение и предложено новое решение актуальной научной медицинской проблемы - механизмов развития острых пищеводно-желудочных кровотечений. В эксперименте на животных изучены морфофункциональные проявления адаптации и дизадаптации печени и кардиального отдела желудка к внутри-, допеченочному и сочетанному блокам системы воротной вены, осложненных портальной гипертензией. Проведен анализ клинических случаев острых пищеводно-желудочных кровотечений и, в частности, синдрома Маллори-Вейсса, связанных с диффузным поражением печени и портальной гипертензией. Установлено, что при хронических диффузных поражениях печени в сочетании с портальной гипертензией происходят изменения слизистой оболочки кардиального отдела желудка с выраженной деструкцией в виде микротрещин, эрозий, язв и разрывов. Указанные изменения находятся в прямой зависимости от функционального резерва печени и вида портальной гемодинамики.</w:t>
      </w:r>
    </w:p>
    <w:p w:rsidR="00A00630" w:rsidRDefault="00A00630" w:rsidP="00082482">
      <w:pPr>
        <w:pStyle w:val="afffffff9"/>
        <w:numPr>
          <w:ilvl w:val="0"/>
          <w:numId w:val="45"/>
        </w:numPr>
        <w:tabs>
          <w:tab w:val="clear" w:pos="1440"/>
        </w:tabs>
        <w:suppressAutoHyphens w:val="0"/>
        <w:spacing w:after="0" w:line="360" w:lineRule="auto"/>
        <w:ind w:left="0" w:firstLine="284"/>
        <w:jc w:val="both"/>
        <w:rPr>
          <w:spacing w:val="4"/>
        </w:rPr>
      </w:pPr>
      <w:r w:rsidRPr="00FA3FC8">
        <w:rPr>
          <w:noProof/>
          <w:spacing w:val="8"/>
        </w:rPr>
        <w:t>Экспериментальные внутрипеченочный (интоксикацией хлороформом), допеченочный (эмболией внутрипеченоной системы воротной вены глицерином) и сочетанный блоки воротной вены сопровождаются формированием диффузного поражения печени и портальной гипертензии.</w:t>
      </w:r>
    </w:p>
    <w:p w:rsidR="00A00630" w:rsidRPr="00FA3FC8" w:rsidRDefault="00A00630" w:rsidP="00082482">
      <w:pPr>
        <w:pStyle w:val="afffffff9"/>
        <w:numPr>
          <w:ilvl w:val="0"/>
          <w:numId w:val="45"/>
        </w:numPr>
        <w:tabs>
          <w:tab w:val="clear" w:pos="1440"/>
        </w:tabs>
        <w:suppressAutoHyphens w:val="0"/>
        <w:spacing w:after="0" w:line="360" w:lineRule="auto"/>
        <w:ind w:left="0" w:firstLine="284"/>
        <w:jc w:val="both"/>
        <w:rPr>
          <w:noProof/>
          <w:spacing w:val="8"/>
        </w:rPr>
      </w:pPr>
      <w:r w:rsidRPr="00FA3FC8">
        <w:rPr>
          <w:noProof/>
          <w:spacing w:val="8"/>
        </w:rPr>
        <w:t xml:space="preserve">Экспериментальные блоки системы воротной вены </w:t>
      </w:r>
      <w:r>
        <w:rPr>
          <w:spacing w:val="4"/>
        </w:rPr>
        <w:t xml:space="preserve">приводят к адаптационной перестройке печени в виде хронического диффузного заболевания с развитием деструктивных, регенераторных процессов и образованием фиброза, и дизадаптации с мостовидными, очаговыми или сливными некрозами. </w:t>
      </w:r>
      <w:r w:rsidRPr="00FA3FC8">
        <w:rPr>
          <w:noProof/>
          <w:spacing w:val="8"/>
        </w:rPr>
        <w:t>Со стороны слизистой оболочки кардиального отдела желудка</w:t>
      </w:r>
      <w:r>
        <w:rPr>
          <w:spacing w:val="4"/>
        </w:rPr>
        <w:t xml:space="preserve"> происходит </w:t>
      </w:r>
      <w:r>
        <w:t>развитие поверхностной гастропатии в виде дистрофических процессов с признаками деструкции железистого слоя и полиморфно-клеточной инфильтрацией, и</w:t>
      </w:r>
      <w:r>
        <w:rPr>
          <w:spacing w:val="4"/>
        </w:rPr>
        <w:t xml:space="preserve"> дизадаптации, характеризующейся деструкцией слизистой оболочки вплоть до формирования микротрещин, эрозий, язв и разрывов.</w:t>
      </w:r>
    </w:p>
    <w:p w:rsidR="00A00630" w:rsidRPr="00FA3FC8" w:rsidRDefault="00A00630" w:rsidP="00082482">
      <w:pPr>
        <w:pStyle w:val="afffffff9"/>
        <w:numPr>
          <w:ilvl w:val="0"/>
          <w:numId w:val="45"/>
        </w:numPr>
        <w:tabs>
          <w:tab w:val="clear" w:pos="1440"/>
        </w:tabs>
        <w:suppressAutoHyphens w:val="0"/>
        <w:spacing w:after="0" w:line="360" w:lineRule="auto"/>
        <w:ind w:left="0" w:firstLine="284"/>
        <w:jc w:val="both"/>
        <w:rPr>
          <w:noProof/>
          <w:spacing w:val="4"/>
        </w:rPr>
      </w:pPr>
      <w:r w:rsidRPr="00FA3FC8">
        <w:rPr>
          <w:noProof/>
          <w:spacing w:val="8"/>
        </w:rPr>
        <w:t xml:space="preserve">В печени при моделировании допеченочного блока системы воротной вены больше повышается уровень гидратации печеночной ткани, </w:t>
      </w:r>
      <w:r w:rsidRPr="00FA3FC8">
        <w:rPr>
          <w:noProof/>
          <w:spacing w:val="8"/>
        </w:rPr>
        <w:lastRenderedPageBreak/>
        <w:t xml:space="preserve">при моделировании внутрипеченочного и сочетанного блоков системы воротной вены – показатели экспозиционной динамики сорбции. Экспозиционная динамика активности каталазы крови указывает на быстрое </w:t>
      </w:r>
      <w:r>
        <w:t>развитие ответной реакции - в течение первых 5 суток - при моделировании внутрипеченочного и сочетанного блоков системы воротной вены печени, тогда как при моделировании допеченочного блока ответная реакция развивается на 10-е сутки</w:t>
      </w:r>
      <w:r w:rsidRPr="00FA3FC8">
        <w:rPr>
          <w:noProof/>
          <w:spacing w:val="8"/>
        </w:rPr>
        <w:t xml:space="preserve">. </w:t>
      </w:r>
    </w:p>
    <w:p w:rsidR="00A00630" w:rsidRPr="00FA3FC8" w:rsidRDefault="00A00630" w:rsidP="00082482">
      <w:pPr>
        <w:pStyle w:val="afffffff9"/>
        <w:numPr>
          <w:ilvl w:val="0"/>
          <w:numId w:val="45"/>
        </w:numPr>
        <w:tabs>
          <w:tab w:val="clear" w:pos="1440"/>
        </w:tabs>
        <w:suppressAutoHyphens w:val="0"/>
        <w:spacing w:after="0" w:line="360" w:lineRule="auto"/>
        <w:ind w:left="0" w:firstLine="284"/>
        <w:jc w:val="both"/>
        <w:rPr>
          <w:noProof/>
          <w:spacing w:val="4"/>
        </w:rPr>
      </w:pPr>
      <w:r w:rsidRPr="00FA3FC8">
        <w:rPr>
          <w:noProof/>
          <w:spacing w:val="4"/>
        </w:rPr>
        <w:t xml:space="preserve">Адаптация печени и слизистой оболочки кардиального отдела желудка животных к внутри-, допеченочному и сочетанному блокам системы воротной вены </w:t>
      </w:r>
      <w:r>
        <w:t>проявлялась саногенными или патогенными признаками вплоть до дизадаптации с развитием некроза печеночной ткани и микротрещин, эрозий и деструкции железистого слоя слизистой оболочки кардиального отдела желудка</w:t>
      </w:r>
      <w:r w:rsidRPr="00FA3FC8">
        <w:rPr>
          <w:noProof/>
          <w:spacing w:val="4"/>
        </w:rPr>
        <w:t>.</w:t>
      </w:r>
    </w:p>
    <w:p w:rsidR="00A00630" w:rsidRPr="00FA3FC8" w:rsidRDefault="00A00630" w:rsidP="00082482">
      <w:pPr>
        <w:pStyle w:val="afffffff9"/>
        <w:numPr>
          <w:ilvl w:val="0"/>
          <w:numId w:val="45"/>
        </w:numPr>
        <w:tabs>
          <w:tab w:val="clear" w:pos="1440"/>
        </w:tabs>
        <w:suppressAutoHyphens w:val="0"/>
        <w:spacing w:after="0" w:line="360" w:lineRule="auto"/>
        <w:ind w:left="0" w:firstLine="284"/>
        <w:jc w:val="both"/>
        <w:rPr>
          <w:noProof/>
        </w:rPr>
      </w:pPr>
      <w:r w:rsidRPr="00FA3FC8">
        <w:rPr>
          <w:noProof/>
          <w:spacing w:val="4"/>
        </w:rPr>
        <w:t xml:space="preserve">Анализ историй болезни пациентов </w:t>
      </w:r>
      <w:r>
        <w:t xml:space="preserve">с синдром Маллори-Вейсса </w:t>
      </w:r>
      <w:r w:rsidRPr="00FA3FC8">
        <w:rPr>
          <w:noProof/>
          <w:spacing w:val="4"/>
        </w:rPr>
        <w:t xml:space="preserve">показал, </w:t>
      </w:r>
      <w:r>
        <w:t>что практически у всех больных в анамнезе была патология печени со скрытой или явной портальной гипертензией</w:t>
      </w:r>
      <w:r w:rsidRPr="00FA3FC8">
        <w:rPr>
          <w:noProof/>
          <w:spacing w:val="4"/>
        </w:rPr>
        <w:t>.</w:t>
      </w:r>
    </w:p>
    <w:p w:rsidR="00A00630" w:rsidRDefault="00A00630" w:rsidP="00082482">
      <w:pPr>
        <w:pStyle w:val="afffffff9"/>
        <w:numPr>
          <w:ilvl w:val="0"/>
          <w:numId w:val="45"/>
        </w:numPr>
        <w:tabs>
          <w:tab w:val="clear" w:pos="1440"/>
        </w:tabs>
        <w:suppressAutoHyphens w:val="0"/>
        <w:spacing w:after="0" w:line="360" w:lineRule="auto"/>
        <w:ind w:left="0" w:firstLine="284"/>
        <w:jc w:val="both"/>
        <w:rPr>
          <w:noProof/>
        </w:rPr>
      </w:pPr>
      <w:r w:rsidRPr="00FA3FC8">
        <w:rPr>
          <w:noProof/>
          <w:spacing w:val="4"/>
        </w:rPr>
        <w:t xml:space="preserve">У больных с диффузным поражением печени и портальной гипертензией возникают морфологические изменения слизистой оболочки кардиального отдела желудка и нижней трети пищевода, приводящие к </w:t>
      </w:r>
      <w:r w:rsidRPr="00FA3FC8">
        <w:rPr>
          <w:noProof/>
        </w:rPr>
        <w:t xml:space="preserve">образованию разрывов слизистой оболочкис продольным направлением в проекции кровоточащей варикозно расширенной вены, которые могут маскироваться воспалительными изменениями слизистой оболочки. Преимущественная локализация разрывов наблюдается в кардиальном отделе желудка. Морфологические изменения и разрывы слизистой оболочки кардиального отдела желудка при синдроме Маллори-Вейсса, острых язвах и варикозно расширенных венах желудка и нижней трети пищевода сходны. </w:t>
      </w:r>
      <w:r>
        <w:rPr>
          <w:noProof/>
        </w:rPr>
        <w:t>Диагностические трудности возникают при наличии сочетания этих процессов.</w:t>
      </w:r>
    </w:p>
    <w:p w:rsidR="00A00630" w:rsidRPr="00FA3FC8" w:rsidRDefault="00A00630" w:rsidP="00082482">
      <w:pPr>
        <w:pStyle w:val="afffffff9"/>
        <w:numPr>
          <w:ilvl w:val="0"/>
          <w:numId w:val="45"/>
        </w:numPr>
        <w:tabs>
          <w:tab w:val="clear" w:pos="1440"/>
        </w:tabs>
        <w:suppressAutoHyphens w:val="0"/>
        <w:spacing w:after="0" w:line="360" w:lineRule="auto"/>
        <w:ind w:left="0" w:firstLine="284"/>
        <w:jc w:val="both"/>
        <w:rPr>
          <w:noProof/>
          <w:spacing w:val="4"/>
        </w:rPr>
      </w:pPr>
      <w:r w:rsidRPr="00FA3FC8">
        <w:rPr>
          <w:noProof/>
          <w:spacing w:val="4"/>
        </w:rPr>
        <w:t xml:space="preserve">Критерием прогнозирования развития острых пищеводно-желудочных кровотечений является снижение функционального резерва печени, рассчитываемого как соотношение показателей общего объемного </w:t>
      </w:r>
      <w:r w:rsidRPr="00FA3FC8">
        <w:rPr>
          <w:noProof/>
          <w:spacing w:val="4"/>
        </w:rPr>
        <w:lastRenderedPageBreak/>
        <w:t xml:space="preserve">печеночного кровотока до и после нагрузочного теста при ультразвуковой допплерометрии. </w:t>
      </w:r>
    </w:p>
    <w:p w:rsidR="00A00630" w:rsidRDefault="00A00630" w:rsidP="00082482">
      <w:pPr>
        <w:pStyle w:val="afffffff9"/>
        <w:numPr>
          <w:ilvl w:val="0"/>
          <w:numId w:val="45"/>
        </w:numPr>
        <w:tabs>
          <w:tab w:val="clear" w:pos="1440"/>
        </w:tabs>
        <w:suppressAutoHyphens w:val="0"/>
        <w:spacing w:after="0" w:line="360" w:lineRule="auto"/>
        <w:ind w:left="0" w:firstLine="284"/>
        <w:jc w:val="both"/>
      </w:pPr>
      <w:r w:rsidRPr="00FA3FC8">
        <w:rPr>
          <w:noProof/>
        </w:rPr>
        <w:t xml:space="preserve">Критериями диагностики скрытой портальной гипертензии при диффузном поражении печени являются изменения качественных и количественных показателей портальной гемодинамики: инверсия кровотока в воротной или селезеночной вене, монофазный характер кровотока в нижней полой вене и печеночных венах, увеличение индекса резистентности в собственной печеночной артерии, увеличение диаметра воротной и, особенно, селезеночной вен, </w:t>
      </w:r>
      <w:r>
        <w:t>снижение или увеличение скорости кровотока в воротной вене, гипердинамическое состояние селезеночного кровообращения, наличие тромбозов в системе воротной вены, обнаружение портокавальных анастомозов.</w:t>
      </w:r>
    </w:p>
    <w:p w:rsidR="00A00630" w:rsidRDefault="00A00630" w:rsidP="00A00630">
      <w:pPr>
        <w:pStyle w:val="afffffff2"/>
        <w:ind w:firstLine="720"/>
      </w:pPr>
    </w:p>
    <w:p w:rsidR="00A00630" w:rsidRDefault="00A00630" w:rsidP="00A00630">
      <w:pPr>
        <w:pStyle w:val="afffffff2"/>
        <w:ind w:firstLine="720"/>
      </w:pPr>
    </w:p>
    <w:p w:rsidR="00A00630" w:rsidRDefault="00A00630" w:rsidP="00A00630">
      <w:pPr>
        <w:pStyle w:val="1"/>
      </w:pPr>
      <w:bookmarkStart w:id="7" w:name="_Toc183923531"/>
      <w:r>
        <w:t>ПРАКТИЧЕСКИЕ РЕКОМЕНДАЦИИ</w:t>
      </w:r>
      <w:bookmarkEnd w:id="7"/>
    </w:p>
    <w:p w:rsidR="00A00630" w:rsidRDefault="00A00630" w:rsidP="00A00630">
      <w:pPr>
        <w:pStyle w:val="afffffff2"/>
        <w:ind w:firstLine="720"/>
      </w:pPr>
    </w:p>
    <w:p w:rsidR="00A00630" w:rsidRDefault="00A00630" w:rsidP="00A00630">
      <w:pPr>
        <w:pStyle w:val="afffffff2"/>
        <w:ind w:firstLine="720"/>
      </w:pPr>
    </w:p>
    <w:p w:rsidR="00A00630" w:rsidRDefault="00A00630" w:rsidP="00082482">
      <w:pPr>
        <w:pStyle w:val="afffffff2"/>
        <w:numPr>
          <w:ilvl w:val="0"/>
          <w:numId w:val="46"/>
        </w:numPr>
        <w:tabs>
          <w:tab w:val="clear" w:pos="1875"/>
          <w:tab w:val="num" w:pos="0"/>
        </w:tabs>
        <w:suppressAutoHyphens w:val="0"/>
        <w:spacing w:after="0" w:line="360" w:lineRule="auto"/>
        <w:ind w:left="0" w:firstLine="720"/>
        <w:jc w:val="both"/>
        <w:rPr>
          <w:noProof/>
          <w:spacing w:val="8"/>
        </w:rPr>
      </w:pPr>
      <w:r>
        <w:rPr>
          <w:noProof/>
          <w:spacing w:val="8"/>
        </w:rPr>
        <w:t xml:space="preserve">Моделирование портальной гипертензии у экспериментальных животных рационально выполнять путем сочетанного (внутри- и допеченочного) блока системы воротной вены. </w:t>
      </w:r>
    </w:p>
    <w:p w:rsidR="00A00630" w:rsidRDefault="00A00630" w:rsidP="00082482">
      <w:pPr>
        <w:pStyle w:val="afffffff2"/>
        <w:numPr>
          <w:ilvl w:val="0"/>
          <w:numId w:val="46"/>
        </w:numPr>
        <w:tabs>
          <w:tab w:val="clear" w:pos="1875"/>
          <w:tab w:val="num" w:pos="0"/>
        </w:tabs>
        <w:suppressAutoHyphens w:val="0"/>
        <w:spacing w:after="0" w:line="360" w:lineRule="auto"/>
        <w:ind w:left="0" w:firstLine="720"/>
        <w:jc w:val="both"/>
      </w:pPr>
      <w:r>
        <w:rPr>
          <w:noProof/>
          <w:spacing w:val="8"/>
        </w:rPr>
        <w:t xml:space="preserve">При экспериментальном моделировании </w:t>
      </w:r>
      <w:r>
        <w:t xml:space="preserve">патологии органов брюшной полости у экспериментальных животных, например крыс, мы рекомендуем использовать предложенную нами методику ультразвукового исследования </w:t>
      </w:r>
      <w:r>
        <w:rPr>
          <w:noProof/>
          <w:spacing w:val="8"/>
        </w:rPr>
        <w:t>для осуществления контроля за динамикой</w:t>
      </w:r>
      <w:r>
        <w:t xml:space="preserve"> развития патологического процесса в органах брюшной полости и системе воротной вены, а также ультразвуковую семиотику хронических диффузных заболеваний печени и портальной гипертензии.</w:t>
      </w:r>
    </w:p>
    <w:p w:rsidR="00A00630" w:rsidRDefault="00A00630" w:rsidP="00082482">
      <w:pPr>
        <w:pStyle w:val="afffffff2"/>
        <w:numPr>
          <w:ilvl w:val="0"/>
          <w:numId w:val="46"/>
        </w:numPr>
        <w:tabs>
          <w:tab w:val="clear" w:pos="1875"/>
          <w:tab w:val="num" w:pos="0"/>
        </w:tabs>
        <w:suppressAutoHyphens w:val="0"/>
        <w:spacing w:after="0" w:line="360" w:lineRule="auto"/>
        <w:ind w:left="0" w:firstLine="720"/>
        <w:jc w:val="both"/>
      </w:pPr>
      <w:r>
        <w:rPr>
          <w:noProof/>
          <w:spacing w:val="8"/>
        </w:rPr>
        <w:t xml:space="preserve">Для прогнозирования исхода развития хронических диффузных заболеваний печени и портальной гипертензии, оценки риска возникновения острых пищеводно-желудочных кровотечений и выбора тактики ведения больных мы рекомендуем методом ультразвуковой </w:t>
      </w:r>
      <w:r>
        <w:rPr>
          <w:noProof/>
          <w:spacing w:val="8"/>
        </w:rPr>
        <w:lastRenderedPageBreak/>
        <w:t>допплерометрии определять тип портальной гемодинамики и функциональный резерв печени как соотношение показателей общего объемного печеночного кровотока до и после нагрузочного теста.</w:t>
      </w:r>
    </w:p>
    <w:p w:rsidR="00A00630" w:rsidRDefault="00A00630" w:rsidP="00082482">
      <w:pPr>
        <w:pStyle w:val="afffffff2"/>
        <w:numPr>
          <w:ilvl w:val="0"/>
          <w:numId w:val="46"/>
        </w:numPr>
        <w:tabs>
          <w:tab w:val="clear" w:pos="1875"/>
          <w:tab w:val="num" w:pos="0"/>
        </w:tabs>
        <w:suppressAutoHyphens w:val="0"/>
        <w:spacing w:after="0" w:line="360" w:lineRule="auto"/>
        <w:ind w:left="0" w:firstLine="720"/>
        <w:jc w:val="both"/>
      </w:pPr>
      <w:r>
        <w:rPr>
          <w:noProof/>
          <w:spacing w:val="8"/>
        </w:rPr>
        <w:t xml:space="preserve">Диагностическими критериями скрытой портальной гипертензии мы предлагаем считать наличие следующих </w:t>
      </w:r>
      <w:r>
        <w:t>ультразвуковых</w:t>
      </w:r>
      <w:r>
        <w:rPr>
          <w:noProof/>
          <w:spacing w:val="8"/>
        </w:rPr>
        <w:t xml:space="preserve"> признаков: инверсия кровотока в системе воротной вены, увеличение диаметра селезеночной вены, превышение линейной скорости кровотока в селезеночной вене над воротной, определение кровотока в анастомозах</w:t>
      </w:r>
      <w:r>
        <w:t xml:space="preserve"> воротной вены при наличии хронического диффузного заболевания печени и отсутствии увеличения диаметра воротной вены и спленомегалии.</w:t>
      </w:r>
    </w:p>
    <w:p w:rsidR="00A00630" w:rsidRDefault="00A00630" w:rsidP="00A00630">
      <w:pPr>
        <w:pStyle w:val="1"/>
        <w:rPr>
          <w:noProof/>
        </w:rPr>
      </w:pPr>
      <w:r>
        <w:br w:type="page"/>
      </w:r>
      <w:bookmarkStart w:id="8" w:name="_Toc183923532"/>
      <w:r>
        <w:rPr>
          <w:noProof/>
        </w:rPr>
        <w:lastRenderedPageBreak/>
        <w:t>СПИСОК ЛИТЕРАТУРЫ</w:t>
      </w:r>
      <w:bookmarkEnd w:id="8"/>
    </w:p>
    <w:p w:rsidR="00A00630" w:rsidRDefault="00A00630" w:rsidP="00A00630">
      <w:pPr>
        <w:pStyle w:val="afffffff2"/>
        <w:rPr>
          <w:noProof/>
        </w:rPr>
      </w:pPr>
    </w:p>
    <w:p w:rsidR="00A00630" w:rsidRDefault="00A00630" w:rsidP="00A00630">
      <w:pPr>
        <w:spacing w:line="360" w:lineRule="auto"/>
        <w:rPr>
          <w:noProof/>
          <w:spacing w:val="4"/>
          <w:sz w:val="28"/>
        </w:rPr>
      </w:pPr>
    </w:p>
    <w:p w:rsidR="00A00630" w:rsidRDefault="00A00630" w:rsidP="00082482">
      <w:pPr>
        <w:pStyle w:val="afffffff2"/>
        <w:numPr>
          <w:ilvl w:val="0"/>
          <w:numId w:val="47"/>
        </w:numPr>
        <w:suppressAutoHyphens w:val="0"/>
        <w:spacing w:after="0" w:line="360" w:lineRule="auto"/>
        <w:jc w:val="both"/>
        <w:rPr>
          <w:noProof/>
        </w:rPr>
      </w:pPr>
      <w:r>
        <w:rPr>
          <w:noProof/>
        </w:rPr>
        <w:t>Актуальные вопросы донорства при трансплантации печ</w:t>
      </w:r>
      <w:r>
        <w:rPr>
          <w:noProof/>
        </w:rPr>
        <w:t>е</w:t>
      </w:r>
      <w:r>
        <w:rPr>
          <w:noProof/>
        </w:rPr>
        <w:t>ни. Часть I / Ермолов А.С., Чжао А.В., Гуляев В.А., Погребниченко И.В., Журавель С.В., Джаграев К.Р., Андрейцева О.И., Кузнецова Н.К., Луцык К.Н., Но</w:t>
      </w:r>
      <w:r>
        <w:rPr>
          <w:noProof/>
        </w:rPr>
        <w:t>в</w:t>
      </w:r>
      <w:r>
        <w:rPr>
          <w:noProof/>
        </w:rPr>
        <w:t>рузбеков М.С., Чугунов А.О. // Хирургия. – 2002. – № 2. – С. 51 – 58.</w:t>
      </w:r>
    </w:p>
    <w:p w:rsidR="00A00630" w:rsidRDefault="00A00630" w:rsidP="00082482">
      <w:pPr>
        <w:pStyle w:val="afffffff2"/>
        <w:numPr>
          <w:ilvl w:val="0"/>
          <w:numId w:val="47"/>
        </w:numPr>
        <w:suppressAutoHyphens w:val="0"/>
        <w:spacing w:after="0" w:line="360" w:lineRule="auto"/>
        <w:jc w:val="both"/>
        <w:rPr>
          <w:noProof/>
        </w:rPr>
      </w:pPr>
      <w:r>
        <w:rPr>
          <w:noProof/>
        </w:rPr>
        <w:t>Актуальные вопросы донорства при трансплантации печ</w:t>
      </w:r>
      <w:r>
        <w:rPr>
          <w:noProof/>
        </w:rPr>
        <w:t>е</w:t>
      </w:r>
      <w:r>
        <w:rPr>
          <w:noProof/>
        </w:rPr>
        <w:t>ни. Часть 2 / Ермолов А.С., Чжао А.В., Гуляев В.А., Погребниченко И.В., Журавель С.В., Джаграев К.Р., Андрейцева О.И., Кузнецова Н.К., Луцык К.Н., Но</w:t>
      </w:r>
      <w:r>
        <w:rPr>
          <w:noProof/>
        </w:rPr>
        <w:t>в</w:t>
      </w:r>
      <w:r>
        <w:rPr>
          <w:noProof/>
        </w:rPr>
        <w:t>рузбеков М.С., Чугунов А.О. // Хирургия. – 2002. – № 3. – С. 48 – 51.</w:t>
      </w:r>
    </w:p>
    <w:p w:rsidR="00A00630" w:rsidRDefault="00A00630" w:rsidP="00082482">
      <w:pPr>
        <w:pStyle w:val="afffffff2"/>
        <w:numPr>
          <w:ilvl w:val="0"/>
          <w:numId w:val="47"/>
        </w:numPr>
        <w:suppressAutoHyphens w:val="0"/>
        <w:spacing w:after="0" w:line="360" w:lineRule="auto"/>
        <w:jc w:val="both"/>
        <w:rPr>
          <w:noProof/>
        </w:rPr>
      </w:pPr>
      <w:r>
        <w:rPr>
          <w:noProof/>
        </w:rPr>
        <w:t>Альперович Б.И., Парамонова Л.М., Авдеев С.В. Отдаленный результат о</w:t>
      </w:r>
      <w:r>
        <w:rPr>
          <w:noProof/>
        </w:rPr>
        <w:t>б</w:t>
      </w:r>
      <w:r>
        <w:rPr>
          <w:noProof/>
        </w:rPr>
        <w:t>ширной резекции печени // Хирургия.</w:t>
      </w:r>
      <w:r w:rsidRPr="005C3515">
        <w:rPr>
          <w:noProof/>
        </w:rPr>
        <w:t xml:space="preserve"> </w:t>
      </w:r>
      <w:r>
        <w:rPr>
          <w:noProof/>
        </w:rPr>
        <w:t>– 1999. – № 6. – С. 68 – 70.</w:t>
      </w:r>
    </w:p>
    <w:p w:rsidR="00A00630" w:rsidRDefault="00A00630" w:rsidP="00082482">
      <w:pPr>
        <w:numPr>
          <w:ilvl w:val="0"/>
          <w:numId w:val="47"/>
        </w:numPr>
        <w:suppressAutoHyphens w:val="0"/>
        <w:spacing w:line="360" w:lineRule="auto"/>
        <w:jc w:val="both"/>
        <w:rPr>
          <w:noProof/>
          <w:sz w:val="28"/>
        </w:rPr>
      </w:pPr>
      <w:r>
        <w:rPr>
          <w:noProof/>
          <w:sz w:val="28"/>
        </w:rPr>
        <w:t xml:space="preserve">Апросина З.Г., Серов В.В. Аутоиммунный гепатит (история изучения, современные аспекты) // Архив патологии. </w:t>
      </w:r>
      <w:r>
        <w:rPr>
          <w:noProof/>
        </w:rPr>
        <w:t>–</w:t>
      </w:r>
      <w:r>
        <w:rPr>
          <w:noProof/>
          <w:sz w:val="28"/>
        </w:rPr>
        <w:t xml:space="preserve"> 1998. </w:t>
      </w:r>
      <w:r>
        <w:rPr>
          <w:noProof/>
        </w:rPr>
        <w:t>–</w:t>
      </w:r>
      <w:r>
        <w:rPr>
          <w:noProof/>
          <w:sz w:val="28"/>
        </w:rPr>
        <w:t xml:space="preserve"> № 3. - С. 71 - 75.</w:t>
      </w:r>
    </w:p>
    <w:p w:rsidR="00A00630" w:rsidRDefault="00A00630" w:rsidP="00082482">
      <w:pPr>
        <w:pStyle w:val="afffffff2"/>
        <w:numPr>
          <w:ilvl w:val="0"/>
          <w:numId w:val="47"/>
        </w:numPr>
        <w:suppressAutoHyphens w:val="0"/>
        <w:spacing w:after="0" w:line="360" w:lineRule="auto"/>
        <w:jc w:val="both"/>
        <w:rPr>
          <w:noProof/>
        </w:rPr>
      </w:pPr>
      <w:r>
        <w:rPr>
          <w:noProof/>
        </w:rPr>
        <w:t>Аруин Л.И. Морфологическая классификация хронического гепатита // Архив патологии. – 1995. – № 3. – С. 3 – 6.</w:t>
      </w:r>
    </w:p>
    <w:p w:rsidR="00A00630" w:rsidRDefault="00A00630" w:rsidP="00082482">
      <w:pPr>
        <w:pStyle w:val="afffffff2"/>
        <w:numPr>
          <w:ilvl w:val="0"/>
          <w:numId w:val="47"/>
        </w:numPr>
        <w:suppressAutoHyphens w:val="0"/>
        <w:spacing w:after="0" w:line="360" w:lineRule="auto"/>
        <w:jc w:val="both"/>
        <w:rPr>
          <w:noProof/>
        </w:rPr>
      </w:pPr>
      <w:r>
        <w:rPr>
          <w:noProof/>
        </w:rPr>
        <w:t>Аруин Л.И. Патоморфология желудка и тонкой кишки при пострезекц</w:t>
      </w:r>
      <w:r>
        <w:rPr>
          <w:noProof/>
        </w:rPr>
        <w:t>и</w:t>
      </w:r>
      <w:r>
        <w:rPr>
          <w:noProof/>
        </w:rPr>
        <w:t>онных синдромах: Автореф. дис. … д.м.н. – М., 1971. - 23 с.</w:t>
      </w:r>
    </w:p>
    <w:p w:rsidR="00A00630" w:rsidRDefault="00A00630" w:rsidP="00082482">
      <w:pPr>
        <w:pStyle w:val="afffffff2"/>
        <w:numPr>
          <w:ilvl w:val="0"/>
          <w:numId w:val="47"/>
        </w:numPr>
        <w:suppressAutoHyphens w:val="0"/>
        <w:spacing w:after="0" w:line="360" w:lineRule="auto"/>
        <w:jc w:val="both"/>
        <w:rPr>
          <w:noProof/>
        </w:rPr>
      </w:pPr>
      <w:r>
        <w:rPr>
          <w:noProof/>
        </w:rPr>
        <w:t>Аруин Л.И., Капуллер Л.Л., Асаков В.И. Морфологическая диагностика болезней желудка и кишечника. – М.: Триада-Х, 1998. – 484 с.</w:t>
      </w:r>
    </w:p>
    <w:p w:rsidR="00A00630" w:rsidRDefault="00A00630" w:rsidP="00082482">
      <w:pPr>
        <w:pStyle w:val="afffffff2"/>
        <w:numPr>
          <w:ilvl w:val="0"/>
          <w:numId w:val="47"/>
        </w:numPr>
        <w:suppressAutoHyphens w:val="0"/>
        <w:spacing w:after="0" w:line="360" w:lineRule="auto"/>
        <w:jc w:val="both"/>
        <w:rPr>
          <w:noProof/>
        </w:rPr>
      </w:pPr>
      <w:r>
        <w:rPr>
          <w:noProof/>
        </w:rPr>
        <w:t>Архітектура судинного русла печінки та екстраорганних шляхів колат</w:t>
      </w:r>
      <w:r>
        <w:rPr>
          <w:noProof/>
        </w:rPr>
        <w:t>е</w:t>
      </w:r>
      <w:r>
        <w:rPr>
          <w:noProof/>
        </w:rPr>
        <w:t>рального венозного кровобігу в умовах експериментальної портальної г</w:t>
      </w:r>
      <w:r>
        <w:rPr>
          <w:noProof/>
        </w:rPr>
        <w:t>і</w:t>
      </w:r>
      <w:r>
        <w:rPr>
          <w:noProof/>
        </w:rPr>
        <w:t>пертензії / Вайда Р.Й., Герасимюк І.Є., Слабий О.Б., Шульгай А.Г., Голечик В.В. // Укр. мед. альманах. – 1998. – № 2. – С. 32 – 33.</w:t>
      </w:r>
    </w:p>
    <w:p w:rsidR="00A00630" w:rsidRDefault="00A00630" w:rsidP="00082482">
      <w:pPr>
        <w:pStyle w:val="afffffff2"/>
        <w:numPr>
          <w:ilvl w:val="0"/>
          <w:numId w:val="47"/>
        </w:numPr>
        <w:suppressAutoHyphens w:val="0"/>
        <w:spacing w:after="0" w:line="360" w:lineRule="auto"/>
        <w:jc w:val="both"/>
        <w:rPr>
          <w:noProof/>
        </w:rPr>
      </w:pPr>
      <w:r>
        <w:rPr>
          <w:noProof/>
        </w:rPr>
        <w:t>Ахунбаева Н.И., Калиев У.Р., Эсенгельдиев М.Э. Острые язвы желудка // Вестн. хир. им. Грекова. – 1989. – № 4. – С. 45.</w:t>
      </w:r>
    </w:p>
    <w:p w:rsidR="00A00630" w:rsidRDefault="00A00630" w:rsidP="00082482">
      <w:pPr>
        <w:pStyle w:val="afffffff2"/>
        <w:numPr>
          <w:ilvl w:val="0"/>
          <w:numId w:val="47"/>
        </w:numPr>
        <w:suppressAutoHyphens w:val="0"/>
        <w:spacing w:after="0" w:line="360" w:lineRule="auto"/>
        <w:jc w:val="both"/>
        <w:rPr>
          <w:noProof/>
        </w:rPr>
      </w:pPr>
      <w:r>
        <w:rPr>
          <w:noProof/>
        </w:rPr>
        <w:t>Бабаджанов Б.Р., Хусанов Б.Р., Йулдашев Г.Ю. Аневризма селезеночной артерии как причина сегментарной внепеченочной портальной гипертензии // Клин. хир. – 1989. – № 9. – С. 62 – 63.</w:t>
      </w:r>
    </w:p>
    <w:p w:rsidR="00A00630" w:rsidRDefault="00A00630" w:rsidP="00082482">
      <w:pPr>
        <w:pStyle w:val="afffffff2"/>
        <w:numPr>
          <w:ilvl w:val="0"/>
          <w:numId w:val="47"/>
        </w:numPr>
        <w:suppressAutoHyphens w:val="0"/>
        <w:spacing w:after="0" w:line="360" w:lineRule="auto"/>
        <w:jc w:val="both"/>
        <w:rPr>
          <w:noProof/>
        </w:rPr>
      </w:pPr>
      <w:r>
        <w:rPr>
          <w:noProof/>
        </w:rPr>
        <w:lastRenderedPageBreak/>
        <w:t>Байбекова Э.М., Султанова Л.И. Структура печени при коррекции эксп</w:t>
      </w:r>
      <w:r>
        <w:rPr>
          <w:noProof/>
        </w:rPr>
        <w:t>е</w:t>
      </w:r>
      <w:r>
        <w:rPr>
          <w:noProof/>
        </w:rPr>
        <w:t>риментального хронического гепатита бензоналом и оротатом калия //ААГЭ. – 1990. – № 2. – С. 88 – 93.</w:t>
      </w:r>
    </w:p>
    <w:p w:rsidR="00A00630" w:rsidRDefault="00A00630" w:rsidP="00082482">
      <w:pPr>
        <w:pStyle w:val="afffffff2"/>
        <w:numPr>
          <w:ilvl w:val="0"/>
          <w:numId w:val="47"/>
        </w:numPr>
        <w:suppressAutoHyphens w:val="0"/>
        <w:spacing w:after="0" w:line="360" w:lineRule="auto"/>
        <w:jc w:val="both"/>
        <w:rPr>
          <w:noProof/>
        </w:rPr>
      </w:pPr>
      <w:r>
        <w:rPr>
          <w:noProof/>
        </w:rPr>
        <w:t>Бех Н.Д., Басистюк И.И., Звершхановский Ф.А. Свободно-радикальное окисление липидов у больных с острым язвенным желудочно-кишечным кровот</w:t>
      </w:r>
      <w:r>
        <w:rPr>
          <w:noProof/>
        </w:rPr>
        <w:t>е</w:t>
      </w:r>
      <w:r>
        <w:rPr>
          <w:noProof/>
        </w:rPr>
        <w:t>чением // Клин. хирургия. – 1989. – № 4. – С. 10 – 12.</w:t>
      </w:r>
    </w:p>
    <w:p w:rsidR="00A00630" w:rsidRDefault="00A00630" w:rsidP="00082482">
      <w:pPr>
        <w:pStyle w:val="afffffff2"/>
        <w:numPr>
          <w:ilvl w:val="0"/>
          <w:numId w:val="47"/>
        </w:numPr>
        <w:suppressAutoHyphens w:val="0"/>
        <w:spacing w:after="0" w:line="360" w:lineRule="auto"/>
        <w:jc w:val="both"/>
        <w:rPr>
          <w:noProof/>
        </w:rPr>
      </w:pPr>
      <w:r>
        <w:rPr>
          <w:noProof/>
        </w:rPr>
        <w:t>Бондаренко Н.М., Барвинский В.Н., Витвицкий Н.Ф. Синдром Маллори-Вейсса как одна из причин желудочного кровотечения // Клін. хір. – 1998. – № 6. – С. 45 – 46.</w:t>
      </w:r>
    </w:p>
    <w:p w:rsidR="00A00630" w:rsidRDefault="00A00630" w:rsidP="00082482">
      <w:pPr>
        <w:pStyle w:val="afffffff2"/>
        <w:numPr>
          <w:ilvl w:val="0"/>
          <w:numId w:val="47"/>
        </w:numPr>
        <w:suppressAutoHyphens w:val="0"/>
        <w:spacing w:after="0" w:line="360" w:lineRule="auto"/>
        <w:jc w:val="both"/>
        <w:rPr>
          <w:noProof/>
        </w:rPr>
      </w:pPr>
      <w:r>
        <w:rPr>
          <w:noProof/>
        </w:rPr>
        <w:t>Борисова Н.А., Рыжков В.К., Гапченко Е.М. Характеристика внепеченочного коллатерального кровотока у больных циррозом печени // Вестник хирургии им. И.И.Грекова. – 1988. – № 4. – С. 17 – 22.</w:t>
      </w:r>
    </w:p>
    <w:p w:rsidR="00A00630" w:rsidRDefault="00A00630" w:rsidP="00082482">
      <w:pPr>
        <w:pStyle w:val="afffffff2"/>
        <w:numPr>
          <w:ilvl w:val="0"/>
          <w:numId w:val="47"/>
        </w:numPr>
        <w:suppressAutoHyphens w:val="0"/>
        <w:spacing w:after="0" w:line="360" w:lineRule="auto"/>
        <w:jc w:val="both"/>
        <w:rPr>
          <w:noProof/>
        </w:rPr>
      </w:pPr>
      <w:r>
        <w:rPr>
          <w:noProof/>
        </w:rPr>
        <w:t>Братусь В.Д. Дифференциальная диагностика и лечение острых желудо</w:t>
      </w:r>
      <w:r>
        <w:rPr>
          <w:noProof/>
        </w:rPr>
        <w:t>ч</w:t>
      </w:r>
      <w:r>
        <w:rPr>
          <w:noProof/>
        </w:rPr>
        <w:t>но-кишечных кровотечений. – К.: Здоров’я, 1991. – 272 с.</w:t>
      </w:r>
    </w:p>
    <w:p w:rsidR="00A00630" w:rsidRDefault="00A00630" w:rsidP="00082482">
      <w:pPr>
        <w:pStyle w:val="afffffff2"/>
        <w:numPr>
          <w:ilvl w:val="0"/>
          <w:numId w:val="47"/>
        </w:numPr>
        <w:suppressAutoHyphens w:val="0"/>
        <w:spacing w:after="0" w:line="360" w:lineRule="auto"/>
        <w:jc w:val="both"/>
        <w:rPr>
          <w:noProof/>
        </w:rPr>
      </w:pPr>
      <w:r>
        <w:rPr>
          <w:noProof/>
        </w:rPr>
        <w:t>Братусь В.Д., Бутылин Ю.П., Дмитриев  Ю.Л. Интенсивная терапия в нео</w:t>
      </w:r>
      <w:r>
        <w:rPr>
          <w:noProof/>
        </w:rPr>
        <w:t>т</w:t>
      </w:r>
      <w:r>
        <w:rPr>
          <w:noProof/>
        </w:rPr>
        <w:t>ложной хирургии. – 2-е изд. – К.: Здоровье, 1989. – 280 с.</w:t>
      </w:r>
    </w:p>
    <w:p w:rsidR="00A00630" w:rsidRPr="005C3515" w:rsidRDefault="00A00630" w:rsidP="00082482">
      <w:pPr>
        <w:pStyle w:val="afffffff2"/>
        <w:numPr>
          <w:ilvl w:val="0"/>
          <w:numId w:val="47"/>
        </w:numPr>
        <w:suppressAutoHyphens w:val="0"/>
        <w:spacing w:after="0" w:line="360" w:lineRule="auto"/>
        <w:jc w:val="both"/>
        <w:rPr>
          <w:noProof/>
          <w:spacing w:val="-2"/>
          <w:szCs w:val="28"/>
        </w:rPr>
      </w:pPr>
      <w:r>
        <w:rPr>
          <w:noProof/>
        </w:rPr>
        <w:t xml:space="preserve">Буланов К.И. Кровообращение в селезенке при циррозе печени с </w:t>
      </w:r>
      <w:r w:rsidRPr="005C3515">
        <w:rPr>
          <w:noProof/>
          <w:spacing w:val="-2"/>
          <w:szCs w:val="28"/>
        </w:rPr>
        <w:t>си</w:t>
      </w:r>
      <w:r w:rsidRPr="005C3515">
        <w:rPr>
          <w:noProof/>
          <w:spacing w:val="-2"/>
          <w:szCs w:val="28"/>
        </w:rPr>
        <w:t>н</w:t>
      </w:r>
      <w:r w:rsidRPr="005C3515">
        <w:rPr>
          <w:noProof/>
          <w:spacing w:val="-2"/>
          <w:szCs w:val="28"/>
        </w:rPr>
        <w:t>дромом портальной гипертензии // Клін. хір. – 1998. – № 8. – С. 29 – 31.</w:t>
      </w:r>
    </w:p>
    <w:p w:rsidR="00A00630" w:rsidRDefault="00A00630" w:rsidP="00082482">
      <w:pPr>
        <w:numPr>
          <w:ilvl w:val="0"/>
          <w:numId w:val="47"/>
        </w:numPr>
        <w:shd w:val="clear" w:color="auto" w:fill="FFFFFF"/>
        <w:tabs>
          <w:tab w:val="left" w:pos="187"/>
        </w:tabs>
        <w:suppressAutoHyphens w:val="0"/>
        <w:spacing w:line="360" w:lineRule="auto"/>
        <w:jc w:val="both"/>
        <w:rPr>
          <w:sz w:val="28"/>
        </w:rPr>
      </w:pPr>
      <w:r>
        <w:rPr>
          <w:sz w:val="28"/>
        </w:rPr>
        <w:t xml:space="preserve">Буланов К.И. Состояние гепатопортальной гемодинамики при циррозе печени с синдромом портальной гипертензии // Врачебное дело. </w:t>
      </w:r>
      <w:r>
        <w:rPr>
          <w:noProof/>
        </w:rPr>
        <w:t>–</w:t>
      </w:r>
      <w:r>
        <w:rPr>
          <w:sz w:val="28"/>
        </w:rPr>
        <w:t xml:space="preserve"> 1996. </w:t>
      </w:r>
      <w:r>
        <w:rPr>
          <w:noProof/>
        </w:rPr>
        <w:t>–</w:t>
      </w:r>
      <w:r>
        <w:rPr>
          <w:sz w:val="28"/>
        </w:rPr>
        <w:t xml:space="preserve"> № 1 </w:t>
      </w:r>
      <w:r>
        <w:rPr>
          <w:noProof/>
        </w:rPr>
        <w:t xml:space="preserve">– </w:t>
      </w:r>
      <w:r>
        <w:rPr>
          <w:sz w:val="28"/>
        </w:rPr>
        <w:t xml:space="preserve">2. </w:t>
      </w:r>
      <w:r>
        <w:rPr>
          <w:noProof/>
        </w:rPr>
        <w:t>–</w:t>
      </w:r>
      <w:r>
        <w:rPr>
          <w:sz w:val="28"/>
        </w:rPr>
        <w:t xml:space="preserve"> С. 32 </w:t>
      </w:r>
      <w:r>
        <w:rPr>
          <w:noProof/>
        </w:rPr>
        <w:t>–</w:t>
      </w:r>
      <w:r>
        <w:rPr>
          <w:sz w:val="28"/>
        </w:rPr>
        <w:t xml:space="preserve"> 35.</w:t>
      </w:r>
    </w:p>
    <w:p w:rsidR="00A00630" w:rsidRDefault="00A00630" w:rsidP="00082482">
      <w:pPr>
        <w:pStyle w:val="afffffff2"/>
        <w:numPr>
          <w:ilvl w:val="0"/>
          <w:numId w:val="47"/>
        </w:numPr>
        <w:suppressAutoHyphens w:val="0"/>
        <w:spacing w:after="0" w:line="360" w:lineRule="auto"/>
        <w:jc w:val="both"/>
        <w:rPr>
          <w:noProof/>
        </w:rPr>
      </w:pPr>
      <w:r>
        <w:rPr>
          <w:noProof/>
        </w:rPr>
        <w:t>Буланов К.И., Чуклин С.Н. Декомпенсированный цирроз печени. – Львов, 1999. – 191 с.</w:t>
      </w:r>
    </w:p>
    <w:p w:rsidR="00A00630" w:rsidRDefault="00A00630" w:rsidP="00082482">
      <w:pPr>
        <w:pStyle w:val="afffffff2"/>
        <w:numPr>
          <w:ilvl w:val="0"/>
          <w:numId w:val="47"/>
        </w:numPr>
        <w:suppressAutoHyphens w:val="0"/>
        <w:spacing w:after="0" w:line="360" w:lineRule="auto"/>
        <w:jc w:val="both"/>
        <w:rPr>
          <w:noProof/>
        </w:rPr>
      </w:pPr>
      <w:r>
        <w:rPr>
          <w:noProof/>
        </w:rPr>
        <w:t>Бюрроуз Э. Портальная гипертензия // Рос. журн. гастроэнтерол., гепатол., колопроктол. – 2001. – Т. 11, № 4. – С. 74 – 75.</w:t>
      </w:r>
    </w:p>
    <w:p w:rsidR="00A00630" w:rsidRDefault="00A00630" w:rsidP="00082482">
      <w:pPr>
        <w:pStyle w:val="afffffff2"/>
        <w:numPr>
          <w:ilvl w:val="0"/>
          <w:numId w:val="47"/>
        </w:numPr>
        <w:suppressAutoHyphens w:val="0"/>
        <w:spacing w:after="0" w:line="360" w:lineRule="auto"/>
        <w:jc w:val="both"/>
        <w:rPr>
          <w:noProof/>
        </w:rPr>
      </w:pPr>
      <w:r>
        <w:rPr>
          <w:noProof/>
        </w:rPr>
        <w:t>Вайнштейн С.Г., Звершхановский Ф.А. Влияние ионола на поражение желудка у крыс при иммобилизационном стрессе // Бюлл. эксперим. биол. мед. – 1985. – № 6. – С. 658 – 660.</w:t>
      </w:r>
    </w:p>
    <w:p w:rsidR="00A00630" w:rsidRDefault="00A00630" w:rsidP="00082482">
      <w:pPr>
        <w:pStyle w:val="afffffff2"/>
        <w:numPr>
          <w:ilvl w:val="0"/>
          <w:numId w:val="47"/>
        </w:numPr>
        <w:suppressAutoHyphens w:val="0"/>
        <w:spacing w:after="0" w:line="360" w:lineRule="auto"/>
        <w:jc w:val="both"/>
        <w:rPr>
          <w:noProof/>
        </w:rPr>
      </w:pPr>
      <w:r>
        <w:rPr>
          <w:noProof/>
        </w:rPr>
        <w:t xml:space="preserve">Виноградов </w:t>
      </w:r>
      <w:r>
        <w:rPr>
          <w:lang w:val="uk-UA"/>
        </w:rPr>
        <w:t xml:space="preserve">О.А., Андреєва І.В. Дія шкідливих виробничих чинників на морфофункціональні показники печінки в експерименті на кішках // Тези доповідей Міжнародної конференції "Екологічні проблеми міст і </w:t>
      </w:r>
      <w:r>
        <w:rPr>
          <w:lang w:val="uk-UA"/>
        </w:rPr>
        <w:lastRenderedPageBreak/>
        <w:t xml:space="preserve">промислових зон: шляхи їх вирішення". </w:t>
      </w:r>
      <w:r>
        <w:rPr>
          <w:noProof/>
        </w:rPr>
        <w:t>–</w:t>
      </w:r>
      <w:r>
        <w:rPr>
          <w:lang w:val="uk-UA"/>
        </w:rPr>
        <w:t xml:space="preserve"> Львів: "СПОЛОМ", 2003. </w:t>
      </w:r>
      <w:r>
        <w:rPr>
          <w:noProof/>
        </w:rPr>
        <w:t>–</w:t>
      </w:r>
      <w:r>
        <w:rPr>
          <w:lang w:val="uk-UA"/>
        </w:rPr>
        <w:t xml:space="preserve"> С. 72 </w:t>
      </w:r>
      <w:r>
        <w:rPr>
          <w:noProof/>
        </w:rPr>
        <w:t>–</w:t>
      </w:r>
      <w:r>
        <w:rPr>
          <w:lang w:val="uk-UA"/>
        </w:rPr>
        <w:t xml:space="preserve"> 73.</w:t>
      </w:r>
    </w:p>
    <w:p w:rsidR="00A00630" w:rsidRDefault="00A00630" w:rsidP="00082482">
      <w:pPr>
        <w:pStyle w:val="afffffff2"/>
        <w:numPr>
          <w:ilvl w:val="0"/>
          <w:numId w:val="47"/>
        </w:numPr>
        <w:suppressAutoHyphens w:val="0"/>
        <w:spacing w:after="0" w:line="360" w:lineRule="auto"/>
        <w:jc w:val="both"/>
        <w:rPr>
          <w:noProof/>
        </w:rPr>
      </w:pPr>
      <w:r>
        <w:rPr>
          <w:noProof/>
        </w:rPr>
        <w:t>Виноградов О.А. Проникність гематоенцефалічного бар</w:t>
      </w:r>
      <w:r w:rsidRPr="00FA3FC8">
        <w:t>'</w:t>
      </w:r>
      <w:r>
        <w:rPr>
          <w:lang w:val="uk-UA"/>
        </w:rPr>
        <w:t xml:space="preserve">єру при усуненні гострої стадії 6-годинного вазогенного набряку-набухання головного мозку // Галицький лік. вісник. </w:t>
      </w:r>
      <w:r>
        <w:rPr>
          <w:noProof/>
        </w:rPr>
        <w:t>–</w:t>
      </w:r>
      <w:r>
        <w:rPr>
          <w:lang w:val="uk-UA"/>
        </w:rPr>
        <w:t xml:space="preserve"> 2001. </w:t>
      </w:r>
      <w:r>
        <w:rPr>
          <w:noProof/>
        </w:rPr>
        <w:t>–</w:t>
      </w:r>
      <w:r>
        <w:rPr>
          <w:lang w:val="uk-UA"/>
        </w:rPr>
        <w:t xml:space="preserve"> Т. 8, № 3. </w:t>
      </w:r>
      <w:r>
        <w:rPr>
          <w:noProof/>
        </w:rPr>
        <w:t>–</w:t>
      </w:r>
      <w:r>
        <w:rPr>
          <w:lang w:val="uk-UA"/>
        </w:rPr>
        <w:t xml:space="preserve"> С. 24 </w:t>
      </w:r>
      <w:r>
        <w:rPr>
          <w:noProof/>
        </w:rPr>
        <w:t>–</w:t>
      </w:r>
      <w:r>
        <w:rPr>
          <w:lang w:val="uk-UA"/>
        </w:rPr>
        <w:t xml:space="preserve"> 27.</w:t>
      </w:r>
    </w:p>
    <w:p w:rsidR="00A00630" w:rsidRDefault="00A00630" w:rsidP="00082482">
      <w:pPr>
        <w:pStyle w:val="afffffff2"/>
        <w:numPr>
          <w:ilvl w:val="0"/>
          <w:numId w:val="47"/>
        </w:numPr>
        <w:suppressAutoHyphens w:val="0"/>
        <w:spacing w:after="0" w:line="360" w:lineRule="auto"/>
        <w:jc w:val="both"/>
        <w:rPr>
          <w:noProof/>
        </w:rPr>
      </w:pPr>
      <w:r>
        <w:rPr>
          <w:noProof/>
        </w:rPr>
        <w:t>Войнова Л.В. Этиологическая и нозологическая структура заболеваний печени // Архив патологии. – 2000. – № 2. – С. 45 – 47.</w:t>
      </w:r>
    </w:p>
    <w:p w:rsidR="00A00630" w:rsidRDefault="00A00630" w:rsidP="00082482">
      <w:pPr>
        <w:pStyle w:val="afffffff2"/>
        <w:numPr>
          <w:ilvl w:val="0"/>
          <w:numId w:val="47"/>
        </w:numPr>
        <w:suppressAutoHyphens w:val="0"/>
        <w:spacing w:after="0" w:line="360" w:lineRule="auto"/>
        <w:jc w:val="both"/>
        <w:rPr>
          <w:noProof/>
        </w:rPr>
      </w:pPr>
      <w:r>
        <w:rPr>
          <w:noProof/>
        </w:rPr>
        <w:t>Гoтье С.В. Рoдственная трансплантация печени // Рос. журн. гастроэнт</w:t>
      </w:r>
      <w:r>
        <w:rPr>
          <w:noProof/>
        </w:rPr>
        <w:t>е</w:t>
      </w:r>
      <w:r>
        <w:rPr>
          <w:noProof/>
        </w:rPr>
        <w:t>рол., гепатол., колопроктол. – 1999. – № 6. – С. 28 – 36.</w:t>
      </w:r>
    </w:p>
    <w:p w:rsidR="00A00630" w:rsidRDefault="00A00630" w:rsidP="00082482">
      <w:pPr>
        <w:pStyle w:val="afffffff2"/>
        <w:numPr>
          <w:ilvl w:val="0"/>
          <w:numId w:val="47"/>
        </w:numPr>
        <w:suppressAutoHyphens w:val="0"/>
        <w:spacing w:after="0" w:line="360" w:lineRule="auto"/>
        <w:jc w:val="both"/>
        <w:rPr>
          <w:noProof/>
        </w:rPr>
      </w:pPr>
      <w:r>
        <w:rPr>
          <w:noProof/>
        </w:rPr>
        <w:t>Гарбузенко Д.В. Патогенез портальной гипертензии при циррозе печени // Росси</w:t>
      </w:r>
      <w:r>
        <w:rPr>
          <w:noProof/>
        </w:rPr>
        <w:t>й</w:t>
      </w:r>
      <w:r>
        <w:rPr>
          <w:noProof/>
        </w:rPr>
        <w:t>ский журнал гастроэнтерологии, гепатологии, колопроктологии. – 2002. – Т. 12, № 5. – С. 23 – 28.</w:t>
      </w:r>
    </w:p>
    <w:p w:rsidR="00A00630" w:rsidRDefault="00A00630" w:rsidP="00082482">
      <w:pPr>
        <w:pStyle w:val="afffffff2"/>
        <w:numPr>
          <w:ilvl w:val="0"/>
          <w:numId w:val="47"/>
        </w:numPr>
        <w:suppressAutoHyphens w:val="0"/>
        <w:spacing w:after="0" w:line="360" w:lineRule="auto"/>
        <w:jc w:val="both"/>
        <w:rPr>
          <w:noProof/>
        </w:rPr>
      </w:pPr>
      <w:r>
        <w:rPr>
          <w:noProof/>
        </w:rPr>
        <w:t>Гарбузенко Д.В., Лянной К.В. Влияние реакции тонкой кишки на давл</w:t>
      </w:r>
      <w:r>
        <w:rPr>
          <w:noProof/>
        </w:rPr>
        <w:t>е</w:t>
      </w:r>
      <w:r>
        <w:rPr>
          <w:noProof/>
        </w:rPr>
        <w:t>ние в системе воротной вены при экспериментальной портальной гиперте</w:t>
      </w:r>
      <w:r>
        <w:rPr>
          <w:noProof/>
        </w:rPr>
        <w:t>н</w:t>
      </w:r>
      <w:r>
        <w:rPr>
          <w:noProof/>
        </w:rPr>
        <w:t>зии // Клин. хир. – 1990. – № 11. – С. 24 – 26.</w:t>
      </w:r>
    </w:p>
    <w:p w:rsidR="00A00630" w:rsidRDefault="00A00630" w:rsidP="00082482">
      <w:pPr>
        <w:pStyle w:val="afffffff2"/>
        <w:numPr>
          <w:ilvl w:val="0"/>
          <w:numId w:val="47"/>
        </w:numPr>
        <w:suppressAutoHyphens w:val="0"/>
        <w:spacing w:after="0" w:line="360" w:lineRule="auto"/>
        <w:jc w:val="both"/>
        <w:rPr>
          <w:noProof/>
        </w:rPr>
      </w:pPr>
      <w:r>
        <w:rPr>
          <w:noProof/>
        </w:rPr>
        <w:t>Гемодинамические и функциональные аспекты декомпенсации портальной г</w:t>
      </w:r>
      <w:r>
        <w:rPr>
          <w:noProof/>
        </w:rPr>
        <w:t>и</w:t>
      </w:r>
      <w:r>
        <w:rPr>
          <w:noProof/>
        </w:rPr>
        <w:t>пертензии при циррозе печени / Калита Н.Я., Котенко О.Г., Буланов К.И., Фурманенко Е.Д., Егорова О.Е. // Клін. хір. – 1994. – № 11. – С. 37 – 40.</w:t>
      </w:r>
    </w:p>
    <w:p w:rsidR="00A00630" w:rsidRDefault="00A00630" w:rsidP="00082482">
      <w:pPr>
        <w:pStyle w:val="afffffff2"/>
        <w:numPr>
          <w:ilvl w:val="0"/>
          <w:numId w:val="47"/>
        </w:numPr>
        <w:suppressAutoHyphens w:val="0"/>
        <w:spacing w:after="0" w:line="360" w:lineRule="auto"/>
        <w:jc w:val="both"/>
        <w:rPr>
          <w:noProof/>
        </w:rPr>
      </w:pPr>
      <w:r>
        <w:rPr>
          <w:noProof/>
        </w:rPr>
        <w:t>Гемомикроци</w:t>
      </w:r>
      <w:r>
        <w:rPr>
          <w:noProof/>
        </w:rPr>
        <w:t>р</w:t>
      </w:r>
      <w:r>
        <w:rPr>
          <w:noProof/>
        </w:rPr>
        <w:t>куляторное русло мышечной оболочки пищевода человека в постнатальном онт</w:t>
      </w:r>
      <w:r>
        <w:rPr>
          <w:noProof/>
        </w:rPr>
        <w:t>о</w:t>
      </w:r>
      <w:r>
        <w:rPr>
          <w:noProof/>
        </w:rPr>
        <w:t>генезе / Паршин М.М., Борзяк Э.И,  Яценко В.П., Труфанов А.И. //ААГЭ. – 1991. – № 5. – С. 47 – 55.</w:t>
      </w:r>
    </w:p>
    <w:p w:rsidR="00A00630" w:rsidRDefault="00A00630" w:rsidP="00082482">
      <w:pPr>
        <w:pStyle w:val="afffffff2"/>
        <w:numPr>
          <w:ilvl w:val="0"/>
          <w:numId w:val="47"/>
        </w:numPr>
        <w:suppressAutoHyphens w:val="0"/>
        <w:spacing w:after="0" w:line="360" w:lineRule="auto"/>
        <w:jc w:val="both"/>
        <w:rPr>
          <w:noProof/>
        </w:rPr>
      </w:pPr>
      <w:r>
        <w:rPr>
          <w:noProof/>
        </w:rPr>
        <w:t>Герасимов Д.В. Эндоскопический гемостаз при портальной гипертензии (возможности, эффективность, отдаленные результаты) // Хірургія України. – 2004. – № 4 (12). – С. 38 – 41.</w:t>
      </w:r>
    </w:p>
    <w:p w:rsidR="00A00630" w:rsidRDefault="00A00630" w:rsidP="00082482">
      <w:pPr>
        <w:pStyle w:val="afffffff2"/>
        <w:numPr>
          <w:ilvl w:val="0"/>
          <w:numId w:val="47"/>
        </w:numPr>
        <w:suppressAutoHyphens w:val="0"/>
        <w:spacing w:after="0" w:line="360" w:lineRule="auto"/>
        <w:jc w:val="both"/>
        <w:rPr>
          <w:noProof/>
        </w:rPr>
      </w:pPr>
      <w:r>
        <w:rPr>
          <w:noProof/>
        </w:rPr>
        <w:t>Гешелин С.А., Карликoв С.Н. Спoнтанные разрывы и прoбoдения пищевoда // Клин. хир. – 1975. – № 11. – С. 75 – 77.</w:t>
      </w:r>
    </w:p>
    <w:p w:rsidR="00A00630" w:rsidRDefault="00A00630" w:rsidP="00082482">
      <w:pPr>
        <w:pStyle w:val="afffffff2"/>
        <w:numPr>
          <w:ilvl w:val="0"/>
          <w:numId w:val="47"/>
        </w:numPr>
        <w:suppressAutoHyphens w:val="0"/>
        <w:spacing w:after="0" w:line="360" w:lineRule="auto"/>
        <w:jc w:val="both"/>
        <w:rPr>
          <w:noProof/>
        </w:rPr>
      </w:pPr>
      <w:r>
        <w:rPr>
          <w:noProof/>
        </w:rPr>
        <w:t>Гордеев П.С., Ерамишанцев А.К., Винницкий Л.И. Состояние обмена ж</w:t>
      </w:r>
      <w:r>
        <w:rPr>
          <w:noProof/>
        </w:rPr>
        <w:t>е</w:t>
      </w:r>
      <w:r>
        <w:rPr>
          <w:noProof/>
        </w:rPr>
        <w:t>леза у больных портальной гипертензией // Хирургия. – 1996. – № 1. – С. 33 – 36.</w:t>
      </w:r>
    </w:p>
    <w:p w:rsidR="00A00630" w:rsidRDefault="00A00630" w:rsidP="00082482">
      <w:pPr>
        <w:pStyle w:val="afffffff2"/>
        <w:numPr>
          <w:ilvl w:val="0"/>
          <w:numId w:val="47"/>
        </w:numPr>
        <w:suppressAutoHyphens w:val="0"/>
        <w:spacing w:after="0" w:line="360" w:lineRule="auto"/>
        <w:jc w:val="both"/>
        <w:rPr>
          <w:noProof/>
        </w:rPr>
      </w:pPr>
      <w:r>
        <w:rPr>
          <w:noProof/>
        </w:rPr>
        <w:lastRenderedPageBreak/>
        <w:t>Горшков В.А. Оценка эффективности эссенциале в лечении и предупре</w:t>
      </w:r>
      <w:r>
        <w:rPr>
          <w:noProof/>
        </w:rPr>
        <w:t>ж</w:t>
      </w:r>
      <w:r>
        <w:rPr>
          <w:noProof/>
        </w:rPr>
        <w:t>дении алкогольных поражений печени // Рос. журн. гастроэнтерол., гепатол., к</w:t>
      </w:r>
      <w:r>
        <w:rPr>
          <w:noProof/>
        </w:rPr>
        <w:t>о</w:t>
      </w:r>
      <w:r>
        <w:rPr>
          <w:noProof/>
        </w:rPr>
        <w:t>лопроктол. – 1997. – № 2. – С. 97.</w:t>
      </w:r>
    </w:p>
    <w:p w:rsidR="00A00630" w:rsidRDefault="00A00630" w:rsidP="00082482">
      <w:pPr>
        <w:pStyle w:val="afffffff2"/>
        <w:numPr>
          <w:ilvl w:val="0"/>
          <w:numId w:val="47"/>
        </w:numPr>
        <w:suppressAutoHyphens w:val="0"/>
        <w:spacing w:after="0" w:line="360" w:lineRule="auto"/>
        <w:jc w:val="both"/>
        <w:rPr>
          <w:noProof/>
        </w:rPr>
      </w:pPr>
      <w:r>
        <w:rPr>
          <w:noProof/>
        </w:rPr>
        <w:t>Гуменюк К.В.,  Покидько М.І., Драчевський М.П. Ранні та пізні ознаки розвитку цирозу печінки і портальної гіпертензії по даним ультрасонографіі у хворих до і після хронічної емболізації селезінкової артерії // Хірургія України. – 2003. – № 4 (8). – С. 42 – 44.</w:t>
      </w:r>
    </w:p>
    <w:p w:rsidR="00A00630" w:rsidRDefault="00A00630" w:rsidP="00082482">
      <w:pPr>
        <w:numPr>
          <w:ilvl w:val="0"/>
          <w:numId w:val="47"/>
        </w:numPr>
        <w:shd w:val="clear" w:color="auto" w:fill="FFFFFF"/>
        <w:tabs>
          <w:tab w:val="left" w:pos="187"/>
        </w:tabs>
        <w:suppressAutoHyphens w:val="0"/>
        <w:spacing w:line="360" w:lineRule="auto"/>
        <w:jc w:val="both"/>
        <w:rPr>
          <w:sz w:val="28"/>
        </w:rPr>
      </w:pPr>
      <w:r>
        <w:rPr>
          <w:sz w:val="28"/>
        </w:rPr>
        <w:t xml:space="preserve">Дергачев А.И. Ультразвуковая диагностика заболеваний внутренних органов. </w:t>
      </w:r>
      <w:r>
        <w:rPr>
          <w:noProof/>
        </w:rPr>
        <w:t>–</w:t>
      </w:r>
      <w:r>
        <w:rPr>
          <w:sz w:val="28"/>
        </w:rPr>
        <w:t xml:space="preserve"> М.: Изд-во Российского университета дружбы народов, 1995. </w:t>
      </w:r>
      <w:r>
        <w:rPr>
          <w:noProof/>
        </w:rPr>
        <w:t>–</w:t>
      </w:r>
      <w:r>
        <w:rPr>
          <w:sz w:val="28"/>
        </w:rPr>
        <w:t xml:space="preserve"> С. 184 </w:t>
      </w:r>
      <w:r>
        <w:rPr>
          <w:noProof/>
        </w:rPr>
        <w:t>–</w:t>
      </w:r>
      <w:r>
        <w:rPr>
          <w:sz w:val="28"/>
        </w:rPr>
        <w:t xml:space="preserve"> 188.</w:t>
      </w:r>
    </w:p>
    <w:p w:rsidR="00A00630" w:rsidRDefault="00A00630" w:rsidP="00082482">
      <w:pPr>
        <w:pStyle w:val="afffffff2"/>
        <w:numPr>
          <w:ilvl w:val="0"/>
          <w:numId w:val="47"/>
        </w:numPr>
        <w:suppressAutoHyphens w:val="0"/>
        <w:spacing w:after="0" w:line="360" w:lineRule="auto"/>
        <w:jc w:val="both"/>
        <w:rPr>
          <w:noProof/>
        </w:rPr>
      </w:pPr>
      <w:r>
        <w:rPr>
          <w:noProof/>
        </w:rPr>
        <w:t>Диагностика и лечение желудочно-кишечных кровотечений / Ерамишанцев А.К., Лебезев В.М., Киценко Е.А., Гогичайшвили С.Ш. // Хирургия. – 1991. – № 9. – С. 55 – 60.</w:t>
      </w:r>
    </w:p>
    <w:p w:rsidR="00A00630" w:rsidRDefault="00A00630" w:rsidP="00082482">
      <w:pPr>
        <w:pStyle w:val="afffffff2"/>
        <w:numPr>
          <w:ilvl w:val="0"/>
          <w:numId w:val="47"/>
        </w:numPr>
        <w:suppressAutoHyphens w:val="0"/>
        <w:spacing w:after="0" w:line="360" w:lineRule="auto"/>
        <w:jc w:val="both"/>
        <w:rPr>
          <w:noProof/>
        </w:rPr>
      </w:pPr>
      <w:r>
        <w:rPr>
          <w:noProof/>
        </w:rPr>
        <w:t>Диагностический ультразвук / Под. ред. А.В.Зубарева. – М.: Реальное время, 1999. – С. 176.</w:t>
      </w:r>
    </w:p>
    <w:p w:rsidR="00A00630" w:rsidRDefault="00A00630" w:rsidP="00082482">
      <w:pPr>
        <w:pStyle w:val="afffffff2"/>
        <w:numPr>
          <w:ilvl w:val="0"/>
          <w:numId w:val="47"/>
        </w:numPr>
        <w:suppressAutoHyphens w:val="0"/>
        <w:spacing w:after="0" w:line="360" w:lineRule="auto"/>
        <w:jc w:val="both"/>
        <w:rPr>
          <w:noProof/>
        </w:rPr>
      </w:pPr>
      <w:r>
        <w:rPr>
          <w:noProof/>
        </w:rPr>
        <w:t>Дигитальная су</w:t>
      </w:r>
      <w:r>
        <w:rPr>
          <w:noProof/>
        </w:rPr>
        <w:t>б</w:t>
      </w:r>
      <w:r>
        <w:rPr>
          <w:noProof/>
        </w:rPr>
        <w:t>тракционная артериопортография в обследовании больных с синдромом портальной гипертензии / Зубарев П.Н., Алентьев С.А., Белевитин А.Б., Котив Б.Н. // Вестн. хир. им. Грекова. – 1997. – № 3. – С. 81 – 85.</w:t>
      </w:r>
    </w:p>
    <w:p w:rsidR="00A00630" w:rsidRDefault="00A00630" w:rsidP="00082482">
      <w:pPr>
        <w:pStyle w:val="afffffff2"/>
        <w:numPr>
          <w:ilvl w:val="0"/>
          <w:numId w:val="47"/>
        </w:numPr>
        <w:suppressAutoHyphens w:val="0"/>
        <w:spacing w:after="0" w:line="360" w:lineRule="auto"/>
        <w:jc w:val="both"/>
        <w:rPr>
          <w:noProof/>
        </w:rPr>
      </w:pPr>
      <w:r>
        <w:rPr>
          <w:noProof/>
        </w:rPr>
        <w:t>Емельянов А.С., Плотников Ю.В., Соломонов В.И. Синдром Маллори-Вейсса // Вестн. хир. им. Грекова. – 1983. – № 11. – С. 30 - 33.</w:t>
      </w:r>
    </w:p>
    <w:p w:rsidR="00A00630" w:rsidRDefault="00A00630" w:rsidP="00082482">
      <w:pPr>
        <w:pStyle w:val="afffffff2"/>
        <w:numPr>
          <w:ilvl w:val="0"/>
          <w:numId w:val="47"/>
        </w:numPr>
        <w:suppressAutoHyphens w:val="0"/>
        <w:spacing w:after="0" w:line="360" w:lineRule="auto"/>
        <w:jc w:val="both"/>
        <w:rPr>
          <w:noProof/>
        </w:rPr>
      </w:pPr>
      <w:r>
        <w:rPr>
          <w:noProof/>
        </w:rPr>
        <w:t>Ерамишанцев А.К., Гогичайшвили С.Ш., Лебезев В.М., Киценко Е.А., Долидзе М.А. Центральная и портопеченочная гемодинамика при хирург</w:t>
      </w:r>
      <w:r>
        <w:rPr>
          <w:noProof/>
        </w:rPr>
        <w:t>и</w:t>
      </w:r>
      <w:r>
        <w:rPr>
          <w:noProof/>
        </w:rPr>
        <w:t>ческом лечении бльных циррозом печени и портальной гипертензией // Клин. мед. – 1991. – № 2. – С. 81 – 83.</w:t>
      </w:r>
    </w:p>
    <w:p w:rsidR="00A00630" w:rsidRDefault="00A00630" w:rsidP="00082482">
      <w:pPr>
        <w:pStyle w:val="afffffff2"/>
        <w:numPr>
          <w:ilvl w:val="0"/>
          <w:numId w:val="47"/>
        </w:numPr>
        <w:suppressAutoHyphens w:val="0"/>
        <w:spacing w:after="0" w:line="360" w:lineRule="auto"/>
        <w:jc w:val="both"/>
        <w:rPr>
          <w:noProof/>
        </w:rPr>
      </w:pPr>
      <w:r>
        <w:rPr>
          <w:noProof/>
        </w:rPr>
        <w:t>Ермолов А.С., Пинчук Т.П., Волков С.В., Сордия Д.Г. Эффективность нео</w:t>
      </w:r>
      <w:r>
        <w:rPr>
          <w:noProof/>
        </w:rPr>
        <w:t>т</w:t>
      </w:r>
      <w:r>
        <w:rPr>
          <w:noProof/>
        </w:rPr>
        <w:t>ложных эндоскопических исследований у больных с острым желудочно-кишечным  кровотечением по опыту работы консультативной эндоскопич</w:t>
      </w:r>
      <w:r>
        <w:rPr>
          <w:noProof/>
        </w:rPr>
        <w:t>е</w:t>
      </w:r>
      <w:r>
        <w:rPr>
          <w:noProof/>
        </w:rPr>
        <w:t>ской службы //  Эндоскопич. хирургия. – 1997. – № 4. – С. 28 – 32.</w:t>
      </w:r>
    </w:p>
    <w:p w:rsidR="00A00630" w:rsidRDefault="00A00630" w:rsidP="00082482">
      <w:pPr>
        <w:pStyle w:val="afffffff2"/>
        <w:numPr>
          <w:ilvl w:val="0"/>
          <w:numId w:val="47"/>
        </w:numPr>
        <w:suppressAutoHyphens w:val="0"/>
        <w:spacing w:after="0" w:line="360" w:lineRule="auto"/>
        <w:jc w:val="both"/>
        <w:rPr>
          <w:noProof/>
        </w:rPr>
      </w:pPr>
      <w:r>
        <w:rPr>
          <w:noProof/>
        </w:rPr>
        <w:lastRenderedPageBreak/>
        <w:t>Жерлов Г.К., Козлов С.В., Ермолаев Ю.Д. Пищеводно-плевральный свищ как осложнение синдрома Маллори-Вейсса // Грудная и сердечно-сосудистая х</w:t>
      </w:r>
      <w:r>
        <w:rPr>
          <w:noProof/>
        </w:rPr>
        <w:t>и</w:t>
      </w:r>
      <w:r>
        <w:rPr>
          <w:noProof/>
        </w:rPr>
        <w:t>рургия. – 1993. – № 2. – С. 62 – 63.</w:t>
      </w:r>
    </w:p>
    <w:p w:rsidR="00A00630" w:rsidRDefault="00A00630" w:rsidP="00082482">
      <w:pPr>
        <w:pStyle w:val="afffffff2"/>
        <w:numPr>
          <w:ilvl w:val="0"/>
          <w:numId w:val="47"/>
        </w:numPr>
        <w:suppressAutoHyphens w:val="0"/>
        <w:spacing w:after="0" w:line="360" w:lineRule="auto"/>
        <w:jc w:val="both"/>
        <w:rPr>
          <w:noProof/>
        </w:rPr>
      </w:pPr>
      <w:r>
        <w:rPr>
          <w:noProof/>
        </w:rPr>
        <w:t>Зайчук А.И. Спoнтанный разрыв пищевoда // Клін. хір. – 1992. – №4. – С. 57 – 58.</w:t>
      </w:r>
    </w:p>
    <w:p w:rsidR="00A00630" w:rsidRDefault="00A00630" w:rsidP="00082482">
      <w:pPr>
        <w:pStyle w:val="afffffff2"/>
        <w:numPr>
          <w:ilvl w:val="0"/>
          <w:numId w:val="47"/>
        </w:numPr>
        <w:suppressAutoHyphens w:val="0"/>
        <w:spacing w:after="0" w:line="360" w:lineRule="auto"/>
        <w:jc w:val="both"/>
        <w:rPr>
          <w:noProof/>
        </w:rPr>
      </w:pPr>
      <w:r>
        <w:rPr>
          <w:noProof/>
        </w:rPr>
        <w:t>Застосування нітр</w:t>
      </w:r>
      <w:r>
        <w:rPr>
          <w:noProof/>
        </w:rPr>
        <w:t>о</w:t>
      </w:r>
      <w:r>
        <w:rPr>
          <w:noProof/>
        </w:rPr>
        <w:t>гліцерину в комплексі лікування кровотечі з варикозно-розширених вен стравоходу і шлунка у хворих з портальною гіпертензією / Русин В.І., Переста Ю.Ю., Раммаль А., Чаварга М.І. // Клін. хір. – 1997. – № 11 – 12. – С. 4 – 5.</w:t>
      </w:r>
    </w:p>
    <w:p w:rsidR="00A00630" w:rsidRDefault="00A00630" w:rsidP="00082482">
      <w:pPr>
        <w:pStyle w:val="afffffff2"/>
        <w:numPr>
          <w:ilvl w:val="0"/>
          <w:numId w:val="47"/>
        </w:numPr>
        <w:suppressAutoHyphens w:val="0"/>
        <w:spacing w:after="0" w:line="360" w:lineRule="auto"/>
        <w:jc w:val="both"/>
        <w:rPr>
          <w:noProof/>
        </w:rPr>
      </w:pPr>
      <w:r>
        <w:rPr>
          <w:noProof/>
        </w:rPr>
        <w:t>Звягинцева Т.Д. Рекомендации II конгресса гепатологов Украины // Проблеми медичної науки та освіти. – 2000.  –  №.3. – С. 46 – 58.</w:t>
      </w:r>
    </w:p>
    <w:p w:rsidR="00A00630" w:rsidRDefault="00A00630" w:rsidP="00082482">
      <w:pPr>
        <w:pStyle w:val="afffffff2"/>
        <w:numPr>
          <w:ilvl w:val="0"/>
          <w:numId w:val="47"/>
        </w:numPr>
        <w:suppressAutoHyphens w:val="0"/>
        <w:spacing w:after="0" w:line="360" w:lineRule="auto"/>
        <w:jc w:val="both"/>
        <w:rPr>
          <w:noProof/>
        </w:rPr>
      </w:pPr>
      <w:r>
        <w:rPr>
          <w:noProof/>
        </w:rPr>
        <w:t>Зубарев А.В.  Методы медицинской визуализации - УЗИ, КТ, МРТ - в диагностике опухолей и кист печени.  – М.: Видар, 1995. – 109 с.</w:t>
      </w:r>
    </w:p>
    <w:p w:rsidR="00A00630" w:rsidRDefault="00A00630" w:rsidP="00082482">
      <w:pPr>
        <w:pStyle w:val="afffffff2"/>
        <w:numPr>
          <w:ilvl w:val="0"/>
          <w:numId w:val="47"/>
        </w:numPr>
        <w:suppressAutoHyphens w:val="0"/>
        <w:spacing w:after="0" w:line="360" w:lineRule="auto"/>
        <w:jc w:val="both"/>
        <w:rPr>
          <w:noProof/>
        </w:rPr>
      </w:pPr>
      <w:r>
        <w:rPr>
          <w:lang w:val="uk-UA"/>
        </w:rPr>
        <w:t>Зубов А.Д. Роль интервенционного ультразвука в диагностике хронических гепатитов // Тези Міжнародної науково-практичної конференції "Ультразвукова діагностика в гастроентерології". – К.: видавництво ВБО "Український Допплерівський Клуб", 2006. – С. 31 – 32.</w:t>
      </w:r>
    </w:p>
    <w:p w:rsidR="00A00630" w:rsidRDefault="00A00630" w:rsidP="00082482">
      <w:pPr>
        <w:pStyle w:val="afffffff2"/>
        <w:numPr>
          <w:ilvl w:val="0"/>
          <w:numId w:val="47"/>
        </w:numPr>
        <w:suppressAutoHyphens w:val="0"/>
        <w:spacing w:after="0" w:line="360" w:lineRule="auto"/>
        <w:jc w:val="both"/>
        <w:rPr>
          <w:noProof/>
        </w:rPr>
      </w:pPr>
      <w:r>
        <w:rPr>
          <w:noProof/>
        </w:rPr>
        <w:t>Ивашкин В.Т. Алкогольные поражения печени // Рос. журн. гастроэнтерол., геп</w:t>
      </w:r>
      <w:r>
        <w:rPr>
          <w:noProof/>
        </w:rPr>
        <w:t>а</w:t>
      </w:r>
      <w:r>
        <w:rPr>
          <w:noProof/>
        </w:rPr>
        <w:t>тол., колопроктол. – 1997. – №. 2. – С. 95 – 96.</w:t>
      </w:r>
    </w:p>
    <w:p w:rsidR="00A00630" w:rsidRDefault="00A00630" w:rsidP="00082482">
      <w:pPr>
        <w:pStyle w:val="afffffff2"/>
        <w:numPr>
          <w:ilvl w:val="0"/>
          <w:numId w:val="47"/>
        </w:numPr>
        <w:suppressAutoHyphens w:val="0"/>
        <w:spacing w:after="0" w:line="360" w:lineRule="auto"/>
        <w:jc w:val="both"/>
        <w:rPr>
          <w:noProof/>
        </w:rPr>
      </w:pPr>
      <w:r>
        <w:rPr>
          <w:noProof/>
        </w:rPr>
        <w:t>Ивашкин В.Т. Терминология хронических гепатитов, реакции отторж</w:t>
      </w:r>
      <w:r>
        <w:rPr>
          <w:noProof/>
        </w:rPr>
        <w:t>е</w:t>
      </w:r>
      <w:r>
        <w:rPr>
          <w:noProof/>
        </w:rPr>
        <w:t>ния печеночного аллотрансплантата  и узловых поражений печени // Рос. журн. гас</w:t>
      </w:r>
      <w:r>
        <w:rPr>
          <w:noProof/>
        </w:rPr>
        <w:t>т</w:t>
      </w:r>
      <w:r>
        <w:rPr>
          <w:noProof/>
        </w:rPr>
        <w:t>роэнтерол., гепатол., колопроктол. – 1995. – № 4. – С. 14 – 18.</w:t>
      </w:r>
    </w:p>
    <w:p w:rsidR="00A00630" w:rsidRDefault="00A00630" w:rsidP="00082482">
      <w:pPr>
        <w:pStyle w:val="afffffff2"/>
        <w:numPr>
          <w:ilvl w:val="0"/>
          <w:numId w:val="47"/>
        </w:numPr>
        <w:suppressAutoHyphens w:val="0"/>
        <w:spacing w:after="0" w:line="360" w:lineRule="auto"/>
        <w:jc w:val="both"/>
        <w:rPr>
          <w:noProof/>
        </w:rPr>
      </w:pPr>
      <w:r>
        <w:rPr>
          <w:noProof/>
        </w:rPr>
        <w:t>Ивашкин В.Т., Маевская М.В. Сайтотек в лечении гастропатии при алкогольной болезни печени // Рос. журн. гастроэнтерол., гепатол., колопро</w:t>
      </w:r>
      <w:r>
        <w:rPr>
          <w:noProof/>
        </w:rPr>
        <w:t>к</w:t>
      </w:r>
      <w:r>
        <w:rPr>
          <w:noProof/>
        </w:rPr>
        <w:t>тол. – 1999.. – № 3. – С. 94 – 96.</w:t>
      </w:r>
    </w:p>
    <w:p w:rsidR="00A00630" w:rsidRDefault="00A00630" w:rsidP="00082482">
      <w:pPr>
        <w:pStyle w:val="afffffff2"/>
        <w:numPr>
          <w:ilvl w:val="0"/>
          <w:numId w:val="47"/>
        </w:numPr>
        <w:suppressAutoHyphens w:val="0"/>
        <w:spacing w:after="0" w:line="360" w:lineRule="auto"/>
        <w:jc w:val="both"/>
        <w:rPr>
          <w:noProof/>
        </w:rPr>
      </w:pPr>
      <w:r>
        <w:rPr>
          <w:noProof/>
        </w:rPr>
        <w:t>Изучение нек</w:t>
      </w:r>
      <w:r>
        <w:rPr>
          <w:noProof/>
        </w:rPr>
        <w:t>о</w:t>
      </w:r>
      <w:r>
        <w:rPr>
          <w:noProof/>
        </w:rPr>
        <w:t>торых факторов патогенеза печеночной недостаточности у больных цирр</w:t>
      </w:r>
      <w:r>
        <w:rPr>
          <w:noProof/>
        </w:rPr>
        <w:t>о</w:t>
      </w:r>
      <w:r>
        <w:rPr>
          <w:noProof/>
        </w:rPr>
        <w:t>зом печени и кровотечением из варикозно-расширенных вен пищевода и желудка / Боур А.В., Манукьян Г.В., Умрузаков И.У., Шерцингер А.Г. // Анестез. и реаним. – 1993. – № 2. – С. 32 – 34.</w:t>
      </w:r>
    </w:p>
    <w:p w:rsidR="00A00630" w:rsidRDefault="00A00630" w:rsidP="00082482">
      <w:pPr>
        <w:numPr>
          <w:ilvl w:val="0"/>
          <w:numId w:val="47"/>
        </w:numPr>
        <w:suppressAutoHyphens w:val="0"/>
        <w:spacing w:line="360" w:lineRule="auto"/>
        <w:jc w:val="both"/>
        <w:rPr>
          <w:sz w:val="28"/>
        </w:rPr>
      </w:pPr>
      <w:r>
        <w:rPr>
          <w:sz w:val="28"/>
        </w:rPr>
        <w:t>Иса</w:t>
      </w:r>
      <w:r>
        <w:rPr>
          <w:sz w:val="28"/>
        </w:rPr>
        <w:softHyphen/>
        <w:t>ков Ю.В., Рома</w:t>
      </w:r>
      <w:r>
        <w:rPr>
          <w:sz w:val="28"/>
        </w:rPr>
        <w:softHyphen/>
        <w:t xml:space="preserve">сенко М.В. Влияние гипербарической оксигенации на содержание общей воды в мозговой ткани при экспериментальном </w:t>
      </w:r>
      <w:r>
        <w:rPr>
          <w:sz w:val="28"/>
        </w:rPr>
        <w:lastRenderedPageBreak/>
        <w:t xml:space="preserve">травматическом отеке мозга // Журн. вопр. нейрохир. – 1986. </w:t>
      </w:r>
      <w:r>
        <w:rPr>
          <w:noProof/>
        </w:rPr>
        <w:t>–</w:t>
      </w:r>
      <w:r>
        <w:rPr>
          <w:sz w:val="28"/>
        </w:rPr>
        <w:t xml:space="preserve"> № 1. – С. 25 – 27. </w:t>
      </w:r>
    </w:p>
    <w:p w:rsidR="00A00630" w:rsidRPr="00FA3FC8" w:rsidRDefault="00A00630" w:rsidP="00082482">
      <w:pPr>
        <w:numPr>
          <w:ilvl w:val="0"/>
          <w:numId w:val="47"/>
        </w:numPr>
        <w:suppressAutoHyphens w:val="0"/>
        <w:spacing w:line="360" w:lineRule="auto"/>
        <w:jc w:val="both"/>
        <w:rPr>
          <w:sz w:val="28"/>
        </w:rPr>
      </w:pPr>
      <w:r>
        <w:rPr>
          <w:sz w:val="28"/>
        </w:rPr>
        <w:t xml:space="preserve">Калинин А.В. Применение эссенциальных фосфолипидов при алкогольных поражениях печени // Рос. журн. гастроентерол., гепатол., колопроктол. – 1997. </w:t>
      </w:r>
      <w:r>
        <w:rPr>
          <w:noProof/>
        </w:rPr>
        <w:t>–</w:t>
      </w:r>
      <w:r>
        <w:rPr>
          <w:sz w:val="28"/>
        </w:rPr>
        <w:t xml:space="preserve">  № 2. – С. 96.</w:t>
      </w:r>
    </w:p>
    <w:p w:rsidR="00A00630" w:rsidRDefault="00A00630" w:rsidP="00082482">
      <w:pPr>
        <w:pStyle w:val="afffffff2"/>
        <w:numPr>
          <w:ilvl w:val="0"/>
          <w:numId w:val="47"/>
        </w:numPr>
        <w:suppressAutoHyphens w:val="0"/>
        <w:spacing w:after="0" w:line="360" w:lineRule="auto"/>
        <w:jc w:val="both"/>
        <w:rPr>
          <w:noProof/>
        </w:rPr>
      </w:pPr>
      <w:r>
        <w:rPr>
          <w:noProof/>
        </w:rPr>
        <w:t>Калита Н.Я., Буланoв К.И., Шагидулин М.Ю. Трансплантация печени пo пoвoду ее циррoза // Клін. хір. - 1997. – №2. – С. 46 – 48.</w:t>
      </w:r>
    </w:p>
    <w:p w:rsidR="00A00630" w:rsidRDefault="00A00630" w:rsidP="00082482">
      <w:pPr>
        <w:pStyle w:val="afffffff2"/>
        <w:numPr>
          <w:ilvl w:val="0"/>
          <w:numId w:val="47"/>
        </w:numPr>
        <w:suppressAutoHyphens w:val="0"/>
        <w:spacing w:after="0" w:line="360" w:lineRule="auto"/>
        <w:jc w:val="both"/>
        <w:rPr>
          <w:noProof/>
        </w:rPr>
      </w:pPr>
      <w:r>
        <w:rPr>
          <w:noProof/>
        </w:rPr>
        <w:t>Калита Н.Я., Буланов К.И., Весненко А.И. Прогнозирование исхода п</w:t>
      </w:r>
      <w:r>
        <w:rPr>
          <w:noProof/>
        </w:rPr>
        <w:t>о</w:t>
      </w:r>
      <w:r>
        <w:rPr>
          <w:noProof/>
        </w:rPr>
        <w:t>лостной операции у больных с декомпенсированным циррозом печени // Клін. хір. – 1995. – № 1. – С. 4 – 6.</w:t>
      </w:r>
    </w:p>
    <w:p w:rsidR="00A00630" w:rsidRDefault="00A00630" w:rsidP="00082482">
      <w:pPr>
        <w:pStyle w:val="afffffff2"/>
        <w:numPr>
          <w:ilvl w:val="0"/>
          <w:numId w:val="47"/>
        </w:numPr>
        <w:suppressAutoHyphens w:val="0"/>
        <w:spacing w:after="0" w:line="360" w:lineRule="auto"/>
        <w:jc w:val="both"/>
        <w:rPr>
          <w:noProof/>
        </w:rPr>
      </w:pPr>
      <w:r>
        <w:rPr>
          <w:noProof/>
        </w:rPr>
        <w:t>Калита Н.Я., Котенко Н.Г., Андреещев С.А. Результаты парциального шунт</w:t>
      </w:r>
      <w:r>
        <w:rPr>
          <w:noProof/>
        </w:rPr>
        <w:t>и</w:t>
      </w:r>
      <w:r>
        <w:rPr>
          <w:noProof/>
        </w:rPr>
        <w:t>рования при циррозе печени // Клін. хір. – 2000. – № 6. – С. 10 – 13.</w:t>
      </w:r>
    </w:p>
    <w:p w:rsidR="00A00630" w:rsidRDefault="00A00630" w:rsidP="00082482">
      <w:pPr>
        <w:pStyle w:val="afffffff2"/>
        <w:numPr>
          <w:ilvl w:val="0"/>
          <w:numId w:val="47"/>
        </w:numPr>
        <w:suppressAutoHyphens w:val="0"/>
        <w:spacing w:after="0" w:line="360" w:lineRule="auto"/>
        <w:jc w:val="both"/>
        <w:rPr>
          <w:noProof/>
        </w:rPr>
      </w:pPr>
      <w:r>
        <w:rPr>
          <w:noProof/>
        </w:rPr>
        <w:t>Калиш Ю.И., Бoгданoв-Березoвский А.Г. Желудoчнo-кишечнoе крoвoтечение как oслoжнение редкo встречающихся язв желудка // Хиру</w:t>
      </w:r>
      <w:r>
        <w:rPr>
          <w:noProof/>
        </w:rPr>
        <w:t>р</w:t>
      </w:r>
      <w:r>
        <w:rPr>
          <w:noProof/>
        </w:rPr>
        <w:t>гия. – 1986. – № 2. – С. 100 – 102.</w:t>
      </w:r>
    </w:p>
    <w:p w:rsidR="00A00630" w:rsidRDefault="00A00630" w:rsidP="00082482">
      <w:pPr>
        <w:pStyle w:val="afffffff2"/>
        <w:numPr>
          <w:ilvl w:val="0"/>
          <w:numId w:val="47"/>
        </w:numPr>
        <w:suppressAutoHyphens w:val="0"/>
        <w:spacing w:after="0" w:line="360" w:lineRule="auto"/>
        <w:jc w:val="both"/>
        <w:rPr>
          <w:noProof/>
        </w:rPr>
      </w:pPr>
      <w:r>
        <w:rPr>
          <w:noProof/>
        </w:rPr>
        <w:t>Киценко Е.А. Тактика ведения и медикаментозная терапия больных с по</w:t>
      </w:r>
      <w:r>
        <w:rPr>
          <w:noProof/>
        </w:rPr>
        <w:t>р</w:t>
      </w:r>
      <w:r>
        <w:rPr>
          <w:noProof/>
        </w:rPr>
        <w:t>тальной гипертензией // Рос. журн. гастроэнтерол., гепатол., колопроктол. – 1997. – № 5. – С. 14 - 18.</w:t>
      </w:r>
    </w:p>
    <w:p w:rsidR="00A00630" w:rsidRDefault="00A00630" w:rsidP="00082482">
      <w:pPr>
        <w:pStyle w:val="afffffff2"/>
        <w:numPr>
          <w:ilvl w:val="0"/>
          <w:numId w:val="47"/>
        </w:numPr>
        <w:suppressAutoHyphens w:val="0"/>
        <w:spacing w:after="0" w:line="360" w:lineRule="auto"/>
        <w:jc w:val="both"/>
        <w:rPr>
          <w:noProof/>
        </w:rPr>
      </w:pPr>
      <w:r>
        <w:rPr>
          <w:noProof/>
        </w:rPr>
        <w:t>Киценко Е.А., Переста Ю.Ю. Лекарственная терапия и профилактика кр</w:t>
      </w:r>
      <w:r>
        <w:rPr>
          <w:noProof/>
        </w:rPr>
        <w:t>о</w:t>
      </w:r>
      <w:r>
        <w:rPr>
          <w:noProof/>
        </w:rPr>
        <w:t>вотечений и варикозных вен пищевода и желудка // Клин. медицина. – 1995. – № 2. – С. 12 – 16.</w:t>
      </w:r>
    </w:p>
    <w:p w:rsidR="00A00630" w:rsidRDefault="00A00630" w:rsidP="00082482">
      <w:pPr>
        <w:pStyle w:val="afffffff2"/>
        <w:numPr>
          <w:ilvl w:val="0"/>
          <w:numId w:val="47"/>
        </w:numPr>
        <w:suppressAutoHyphens w:val="0"/>
        <w:spacing w:after="0" w:line="360" w:lineRule="auto"/>
        <w:jc w:val="both"/>
        <w:rPr>
          <w:noProof/>
        </w:rPr>
      </w:pPr>
      <w:r>
        <w:rPr>
          <w:noProof/>
        </w:rPr>
        <w:t>Клиника и леч</w:t>
      </w:r>
      <w:r>
        <w:rPr>
          <w:noProof/>
        </w:rPr>
        <w:t>е</w:t>
      </w:r>
      <w:r>
        <w:rPr>
          <w:noProof/>
        </w:rPr>
        <w:t>ние острых язв пищеварительного канала / Хохоля В.П., Саенко В.Ф., Доценко А.П., Грубник В.В. – К.: Здоровья, 1989. – 167 с.</w:t>
      </w:r>
    </w:p>
    <w:p w:rsidR="00A00630" w:rsidRDefault="00A00630" w:rsidP="00082482">
      <w:pPr>
        <w:numPr>
          <w:ilvl w:val="0"/>
          <w:numId w:val="47"/>
        </w:numPr>
        <w:shd w:val="clear" w:color="auto" w:fill="FFFFFF"/>
        <w:tabs>
          <w:tab w:val="left" w:pos="331"/>
        </w:tabs>
        <w:suppressAutoHyphens w:val="0"/>
        <w:spacing w:line="360" w:lineRule="auto"/>
        <w:jc w:val="both"/>
        <w:rPr>
          <w:sz w:val="28"/>
        </w:rPr>
      </w:pPr>
      <w:r>
        <w:rPr>
          <w:sz w:val="28"/>
        </w:rPr>
        <w:t>Клиническое руководство по ультразвуковой диагностике / Под ред. В.В. Митьк</w:t>
      </w:r>
      <w:r>
        <w:rPr>
          <w:sz w:val="28"/>
        </w:rPr>
        <w:t>о</w:t>
      </w:r>
      <w:r>
        <w:rPr>
          <w:sz w:val="28"/>
        </w:rPr>
        <w:t xml:space="preserve">ва.  - М.: Видар. – 1996. – Т. 1. </w:t>
      </w:r>
      <w:r>
        <w:rPr>
          <w:noProof/>
        </w:rPr>
        <w:t>–</w:t>
      </w:r>
      <w:r>
        <w:rPr>
          <w:sz w:val="28"/>
        </w:rPr>
        <w:t xml:space="preserve"> 336 с.</w:t>
      </w:r>
    </w:p>
    <w:p w:rsidR="00A00630" w:rsidRDefault="00A00630" w:rsidP="00082482">
      <w:pPr>
        <w:numPr>
          <w:ilvl w:val="0"/>
          <w:numId w:val="47"/>
        </w:numPr>
        <w:shd w:val="clear" w:color="auto" w:fill="FFFFFF"/>
        <w:tabs>
          <w:tab w:val="left" w:pos="331"/>
        </w:tabs>
        <w:suppressAutoHyphens w:val="0"/>
        <w:spacing w:line="360" w:lineRule="auto"/>
        <w:jc w:val="both"/>
        <w:rPr>
          <w:sz w:val="28"/>
        </w:rPr>
      </w:pPr>
      <w:r>
        <w:rPr>
          <w:sz w:val="28"/>
        </w:rPr>
        <w:t>Клиническое руководство по ультразвуковой диагностике в педиатрии / Под. ред. М.И.Пыкова, К.В.Ватолина. – М..:Видар, 1998. – 376 с.</w:t>
      </w:r>
    </w:p>
    <w:p w:rsidR="00A00630" w:rsidRDefault="00A00630" w:rsidP="00082482">
      <w:pPr>
        <w:pStyle w:val="afffffff2"/>
        <w:numPr>
          <w:ilvl w:val="0"/>
          <w:numId w:val="47"/>
        </w:numPr>
        <w:suppressAutoHyphens w:val="0"/>
        <w:spacing w:after="0" w:line="360" w:lineRule="auto"/>
        <w:jc w:val="both"/>
        <w:rPr>
          <w:noProof/>
        </w:rPr>
      </w:pPr>
      <w:r>
        <w:rPr>
          <w:noProof/>
        </w:rPr>
        <w:t>Клінічна допплерівська ультрасонографія / За ред. Аллана Пола. – Львів: М</w:t>
      </w:r>
      <w:r>
        <w:rPr>
          <w:noProof/>
        </w:rPr>
        <w:t>е</w:t>
      </w:r>
      <w:r>
        <w:rPr>
          <w:noProof/>
        </w:rPr>
        <w:t>дицина світу, 2001. – С. 293.</w:t>
      </w:r>
    </w:p>
    <w:p w:rsidR="00A00630" w:rsidRDefault="00A00630" w:rsidP="00082482">
      <w:pPr>
        <w:pStyle w:val="afffffff2"/>
        <w:numPr>
          <w:ilvl w:val="0"/>
          <w:numId w:val="47"/>
        </w:numPr>
        <w:suppressAutoHyphens w:val="0"/>
        <w:spacing w:after="0" w:line="360" w:lineRule="auto"/>
        <w:jc w:val="both"/>
        <w:rPr>
          <w:noProof/>
        </w:rPr>
      </w:pPr>
      <w:r>
        <w:rPr>
          <w:noProof/>
        </w:rPr>
        <w:lastRenderedPageBreak/>
        <w:t>Ковальський М.П., Трикур М.Ю. Перетворення внутрішньоорганного судинного русла підшлункової залози в умовах портальної гіпертензії // Укр. мед. альманах . – 2000. – Т. 3, № 1 (Додаток). – С. 28.</w:t>
      </w:r>
    </w:p>
    <w:p w:rsidR="00A00630" w:rsidRDefault="00A00630" w:rsidP="00082482">
      <w:pPr>
        <w:pStyle w:val="afffffff2"/>
        <w:numPr>
          <w:ilvl w:val="0"/>
          <w:numId w:val="47"/>
        </w:numPr>
        <w:suppressAutoHyphens w:val="0"/>
        <w:spacing w:after="0" w:line="360" w:lineRule="auto"/>
        <w:jc w:val="both"/>
        <w:rPr>
          <w:noProof/>
        </w:rPr>
      </w:pPr>
      <w:r>
        <w:rPr>
          <w:noProof/>
        </w:rPr>
        <w:t>Колесников Л.Л. Анатомо-топографические исследования сфинктера пищеводно-желудочного перехода у человека //ААГЭ. – 1990. – № 3. – С. 76 – 85.</w:t>
      </w:r>
    </w:p>
    <w:p w:rsidR="00A00630" w:rsidRDefault="00A00630" w:rsidP="00082482">
      <w:pPr>
        <w:numPr>
          <w:ilvl w:val="0"/>
          <w:numId w:val="47"/>
        </w:numPr>
        <w:shd w:val="clear" w:color="auto" w:fill="FFFFFF"/>
        <w:suppressAutoHyphens w:val="0"/>
        <w:spacing w:line="360" w:lineRule="auto"/>
        <w:jc w:val="both"/>
        <w:rPr>
          <w:sz w:val="28"/>
        </w:rPr>
      </w:pPr>
      <w:r>
        <w:rPr>
          <w:sz w:val="28"/>
        </w:rPr>
        <w:t>Комплексная л</w:t>
      </w:r>
      <w:r>
        <w:rPr>
          <w:sz w:val="28"/>
        </w:rPr>
        <w:t>у</w:t>
      </w:r>
      <w:r>
        <w:rPr>
          <w:sz w:val="28"/>
        </w:rPr>
        <w:t xml:space="preserve">чевая диагностика диффузной патологии печени (жировой гепатоз, хронический гепатит, цирроз) / Мизандари М., Мтварадзе А., Урушадзе О., Мансая К., Тодуа Ф. // Медицинская визуализация. – 2002. </w:t>
      </w:r>
      <w:r>
        <w:rPr>
          <w:noProof/>
        </w:rPr>
        <w:t>–</w:t>
      </w:r>
      <w:r>
        <w:rPr>
          <w:sz w:val="28"/>
        </w:rPr>
        <w:t xml:space="preserve"> № 1. – С. 60 – 66.</w:t>
      </w:r>
    </w:p>
    <w:p w:rsidR="00A00630" w:rsidRDefault="00A00630" w:rsidP="00082482">
      <w:pPr>
        <w:pStyle w:val="afffffff2"/>
        <w:numPr>
          <w:ilvl w:val="0"/>
          <w:numId w:val="47"/>
        </w:numPr>
        <w:suppressAutoHyphens w:val="0"/>
        <w:spacing w:after="0" w:line="360" w:lineRule="auto"/>
        <w:jc w:val="both"/>
        <w:rPr>
          <w:noProof/>
        </w:rPr>
      </w:pPr>
      <w:r>
        <w:rPr>
          <w:noProof/>
        </w:rPr>
        <w:t>Контрастная магнито-резонансная вено-портография при заболеваниях п</w:t>
      </w:r>
      <w:r>
        <w:rPr>
          <w:noProof/>
        </w:rPr>
        <w:t>е</w:t>
      </w:r>
      <w:r>
        <w:rPr>
          <w:noProof/>
        </w:rPr>
        <w:t>чени / Березин С.М., Тютин Л.А., Яковлева Е.К., Шелкопляс Э.Н., Стуков Л.А. // Мед. визуализация. – 1999. – № 2. – С. 37 – 40.</w:t>
      </w:r>
    </w:p>
    <w:p w:rsidR="00A00630" w:rsidRDefault="00A00630" w:rsidP="00082482">
      <w:pPr>
        <w:pStyle w:val="afffffff2"/>
        <w:numPr>
          <w:ilvl w:val="0"/>
          <w:numId w:val="47"/>
        </w:numPr>
        <w:suppressAutoHyphens w:val="0"/>
        <w:spacing w:after="0" w:line="360" w:lineRule="auto"/>
        <w:jc w:val="both"/>
        <w:rPr>
          <w:noProof/>
        </w:rPr>
      </w:pPr>
      <w:r>
        <w:t xml:space="preserve">Королев Б.А., Гагушин В.А. Хирургия циррозов печени. – М.: Медицина, 1973. </w:t>
      </w:r>
      <w:r>
        <w:rPr>
          <w:noProof/>
        </w:rPr>
        <w:t>–</w:t>
      </w:r>
      <w:r>
        <w:t xml:space="preserve"> 160 с.</w:t>
      </w:r>
    </w:p>
    <w:p w:rsidR="00A00630" w:rsidRDefault="00A00630" w:rsidP="00082482">
      <w:pPr>
        <w:pStyle w:val="afffffff2"/>
        <w:numPr>
          <w:ilvl w:val="0"/>
          <w:numId w:val="47"/>
        </w:numPr>
        <w:suppressAutoHyphens w:val="0"/>
        <w:spacing w:after="0" w:line="360" w:lineRule="auto"/>
        <w:jc w:val="both"/>
        <w:rPr>
          <w:noProof/>
        </w:rPr>
      </w:pPr>
      <w:r>
        <w:rPr>
          <w:noProof/>
        </w:rPr>
        <w:t>Королев М.П. Лечебная тактика при кровоточащих острых гастродуод</w:t>
      </w:r>
      <w:r>
        <w:rPr>
          <w:noProof/>
        </w:rPr>
        <w:t>е</w:t>
      </w:r>
      <w:r>
        <w:rPr>
          <w:noProof/>
        </w:rPr>
        <w:t>нальных язвах и синдроме Маллори-Вейсса // Вестн. хир. им. Грекова. – 1997. – № 2. – С. 38 – 39.</w:t>
      </w:r>
    </w:p>
    <w:p w:rsidR="00A00630" w:rsidRDefault="00A00630" w:rsidP="00082482">
      <w:pPr>
        <w:pStyle w:val="afffffff2"/>
        <w:numPr>
          <w:ilvl w:val="0"/>
          <w:numId w:val="47"/>
        </w:numPr>
        <w:suppressAutoHyphens w:val="0"/>
        <w:spacing w:after="0" w:line="360" w:lineRule="auto"/>
        <w:jc w:val="both"/>
        <w:rPr>
          <w:noProof/>
        </w:rPr>
      </w:pPr>
      <w:r>
        <w:rPr>
          <w:noProof/>
        </w:rPr>
        <w:t>Короткевич А.Г., Перкин Э.М. Сравнительная оценка способов эндоск</w:t>
      </w:r>
      <w:r>
        <w:rPr>
          <w:noProof/>
        </w:rPr>
        <w:t>о</w:t>
      </w:r>
      <w:r>
        <w:rPr>
          <w:noProof/>
        </w:rPr>
        <w:t>пического гемостаза при гастродуоденальных язвенных кровотечениях // Вестн. хир. им. Грекова. – 1998. – № 2. – С. 26 – 28.</w:t>
      </w:r>
    </w:p>
    <w:p w:rsidR="00A00630" w:rsidRDefault="00A00630" w:rsidP="00082482">
      <w:pPr>
        <w:pStyle w:val="afffffff2"/>
        <w:numPr>
          <w:ilvl w:val="0"/>
          <w:numId w:val="47"/>
        </w:numPr>
        <w:suppressAutoHyphens w:val="0"/>
        <w:spacing w:after="0" w:line="360" w:lineRule="auto"/>
        <w:jc w:val="both"/>
        <w:rPr>
          <w:noProof/>
        </w:rPr>
      </w:pPr>
      <w:r>
        <w:rPr>
          <w:noProof/>
        </w:rPr>
        <w:t>Короткий В.Н., Теплый В.В. Лечение при различных вариантах смеша</w:t>
      </w:r>
      <w:r>
        <w:rPr>
          <w:noProof/>
        </w:rPr>
        <w:t>н</w:t>
      </w:r>
      <w:r>
        <w:rPr>
          <w:noProof/>
        </w:rPr>
        <w:t>ной формы портальной гипертензии // Хирургия. – 1991. – № 11. – С. 81 – 83.</w:t>
      </w:r>
    </w:p>
    <w:p w:rsidR="00A00630" w:rsidRDefault="00A00630" w:rsidP="00082482">
      <w:pPr>
        <w:pStyle w:val="afffffff2"/>
        <w:numPr>
          <w:ilvl w:val="0"/>
          <w:numId w:val="47"/>
        </w:numPr>
        <w:suppressAutoHyphens w:val="0"/>
        <w:spacing w:after="0" w:line="360" w:lineRule="auto"/>
        <w:jc w:val="both"/>
        <w:rPr>
          <w:noProof/>
        </w:rPr>
      </w:pPr>
      <w:r>
        <w:rPr>
          <w:noProof/>
        </w:rPr>
        <w:t>Котенко О.Г. Кровообращение в печени после наложения дистального спленоренального анастомоза при ее циррозе // Клін. хір. – 1999. – № 3. – С. 12 – 15.</w:t>
      </w:r>
    </w:p>
    <w:p w:rsidR="00A00630" w:rsidRDefault="00A00630" w:rsidP="00082482">
      <w:pPr>
        <w:pStyle w:val="afffffff2"/>
        <w:numPr>
          <w:ilvl w:val="0"/>
          <w:numId w:val="47"/>
        </w:numPr>
        <w:suppressAutoHyphens w:val="0"/>
        <w:spacing w:after="0" w:line="360" w:lineRule="auto"/>
        <w:jc w:val="both"/>
        <w:rPr>
          <w:noProof/>
        </w:rPr>
      </w:pPr>
      <w:r>
        <w:rPr>
          <w:noProof/>
        </w:rPr>
        <w:t>Котенко О.Г. Особенности портального кровообращения у больных с в</w:t>
      </w:r>
      <w:r>
        <w:rPr>
          <w:noProof/>
        </w:rPr>
        <w:t>а</w:t>
      </w:r>
      <w:r>
        <w:rPr>
          <w:noProof/>
        </w:rPr>
        <w:t>рикозным расширением вен пищевода и желудка при циррозе печени // Клін. хір. – 1998. – № 9 – 10. – С. 17 – 19.</w:t>
      </w:r>
    </w:p>
    <w:p w:rsidR="00A00630" w:rsidRDefault="00A00630" w:rsidP="00082482">
      <w:pPr>
        <w:pStyle w:val="afffffff2"/>
        <w:numPr>
          <w:ilvl w:val="0"/>
          <w:numId w:val="47"/>
        </w:numPr>
        <w:suppressAutoHyphens w:val="0"/>
        <w:spacing w:after="0" w:line="360" w:lineRule="auto"/>
        <w:jc w:val="both"/>
        <w:rPr>
          <w:noProof/>
        </w:rPr>
      </w:pPr>
      <w:r>
        <w:rPr>
          <w:noProof/>
        </w:rPr>
        <w:t>Котенко О.Г. Отдаленный результат выполнения шунтирующей опер</w:t>
      </w:r>
      <w:r>
        <w:rPr>
          <w:noProof/>
        </w:rPr>
        <w:t>а</w:t>
      </w:r>
      <w:r>
        <w:rPr>
          <w:noProof/>
        </w:rPr>
        <w:t>ции при циррозе печени // Клін. хір. – 1999. – № 6. – С. 8 – 9.</w:t>
      </w:r>
    </w:p>
    <w:p w:rsidR="00A00630" w:rsidRDefault="00A00630" w:rsidP="00082482">
      <w:pPr>
        <w:pStyle w:val="afffffff2"/>
        <w:numPr>
          <w:ilvl w:val="0"/>
          <w:numId w:val="47"/>
        </w:numPr>
        <w:suppressAutoHyphens w:val="0"/>
        <w:spacing w:after="0" w:line="360" w:lineRule="auto"/>
        <w:jc w:val="both"/>
        <w:rPr>
          <w:noProof/>
        </w:rPr>
      </w:pPr>
      <w:r>
        <w:rPr>
          <w:noProof/>
        </w:rPr>
        <w:lastRenderedPageBreak/>
        <w:t>Котенко О.Г. Портальная гемодинамика, коллатеральное венозное кров</w:t>
      </w:r>
      <w:r>
        <w:rPr>
          <w:noProof/>
        </w:rPr>
        <w:t>о</w:t>
      </w:r>
      <w:r>
        <w:rPr>
          <w:noProof/>
        </w:rPr>
        <w:t>обращение и энцефалопатия у больных с варикозным расширением вен п</w:t>
      </w:r>
      <w:r>
        <w:rPr>
          <w:noProof/>
        </w:rPr>
        <w:t>и</w:t>
      </w:r>
      <w:r>
        <w:rPr>
          <w:noProof/>
        </w:rPr>
        <w:t>щевода и желудка при циррозе печени // Клін. хір. – 1998. – № 11. – С. 7 – 9.</w:t>
      </w:r>
    </w:p>
    <w:p w:rsidR="00A00630" w:rsidRDefault="00A00630" w:rsidP="00082482">
      <w:pPr>
        <w:pStyle w:val="afffffff2"/>
        <w:numPr>
          <w:ilvl w:val="0"/>
          <w:numId w:val="47"/>
        </w:numPr>
        <w:suppressAutoHyphens w:val="0"/>
        <w:spacing w:after="0" w:line="360" w:lineRule="auto"/>
        <w:jc w:val="both"/>
        <w:rPr>
          <w:noProof/>
        </w:rPr>
      </w:pPr>
      <w:r>
        <w:rPr>
          <w:noProof/>
        </w:rPr>
        <w:t>Котенко О.Г. Портосистемная энцефалопатия и спланхническая гемод</w:t>
      </w:r>
      <w:r>
        <w:rPr>
          <w:noProof/>
        </w:rPr>
        <w:t>и</w:t>
      </w:r>
      <w:r>
        <w:rPr>
          <w:noProof/>
        </w:rPr>
        <w:t>намика при циррозе печени // Клін. хір. – 1999. – № 2. – С. 16 – 19.</w:t>
      </w:r>
    </w:p>
    <w:p w:rsidR="00A00630" w:rsidRDefault="00A00630" w:rsidP="00082482">
      <w:pPr>
        <w:pStyle w:val="afffffff2"/>
        <w:numPr>
          <w:ilvl w:val="0"/>
          <w:numId w:val="47"/>
        </w:numPr>
        <w:suppressAutoHyphens w:val="0"/>
        <w:spacing w:after="0" w:line="360" w:lineRule="auto"/>
        <w:jc w:val="both"/>
        <w:rPr>
          <w:noProof/>
        </w:rPr>
      </w:pPr>
      <w:r>
        <w:rPr>
          <w:noProof/>
        </w:rPr>
        <w:t>Котенко О.Г. Состояние регионарного кровообращения при портальной гастропатии // Вісник морської медицини. – 2000. – № 1. – С. 103 – 107.</w:t>
      </w:r>
    </w:p>
    <w:p w:rsidR="00A00630" w:rsidRDefault="00A00630" w:rsidP="00082482">
      <w:pPr>
        <w:pStyle w:val="afffffff2"/>
        <w:numPr>
          <w:ilvl w:val="0"/>
          <w:numId w:val="47"/>
        </w:numPr>
        <w:suppressAutoHyphens w:val="0"/>
        <w:spacing w:after="0" w:line="360" w:lineRule="auto"/>
        <w:jc w:val="both"/>
        <w:rPr>
          <w:noProof/>
        </w:rPr>
      </w:pPr>
      <w:r>
        <w:rPr>
          <w:noProof/>
        </w:rPr>
        <w:t>Котенко О.Г. Состояние спланхнического кровообращения у больных с варикозным расширением вен пищевода и желудка при циррозе печени // Клін. хір. – 1999. – № 4. – С. 12 – 16.</w:t>
      </w:r>
    </w:p>
    <w:p w:rsidR="00A00630" w:rsidRDefault="00A00630" w:rsidP="00082482">
      <w:pPr>
        <w:pStyle w:val="afffffff2"/>
        <w:numPr>
          <w:ilvl w:val="0"/>
          <w:numId w:val="47"/>
        </w:numPr>
        <w:suppressAutoHyphens w:val="0"/>
        <w:spacing w:after="0" w:line="360" w:lineRule="auto"/>
        <w:jc w:val="both"/>
        <w:rPr>
          <w:noProof/>
        </w:rPr>
      </w:pPr>
      <w:r>
        <w:rPr>
          <w:noProof/>
        </w:rPr>
        <w:t>Котенко О.Г. Спланхническое кровообращение после выполнения шу</w:t>
      </w:r>
      <w:r>
        <w:rPr>
          <w:noProof/>
        </w:rPr>
        <w:t>н</w:t>
      </w:r>
      <w:r>
        <w:rPr>
          <w:noProof/>
        </w:rPr>
        <w:t>тирующей операции по поводу цирроза печени // Клін. хір. – 1999. – № 11. – С. 16 – 19.</w:t>
      </w:r>
    </w:p>
    <w:p w:rsidR="00A00630" w:rsidRDefault="00A00630" w:rsidP="00082482">
      <w:pPr>
        <w:pStyle w:val="afffffff2"/>
        <w:numPr>
          <w:ilvl w:val="0"/>
          <w:numId w:val="47"/>
        </w:numPr>
        <w:suppressAutoHyphens w:val="0"/>
        <w:spacing w:after="0" w:line="360" w:lineRule="auto"/>
        <w:jc w:val="both"/>
        <w:rPr>
          <w:noProof/>
        </w:rPr>
      </w:pPr>
      <w:r>
        <w:rPr>
          <w:noProof/>
        </w:rPr>
        <w:t>Кузин М.И., Котовский А.Е., Ганжа П.Ф. Лечебная эндоскопия при вар</w:t>
      </w:r>
      <w:r>
        <w:rPr>
          <w:noProof/>
        </w:rPr>
        <w:t>и</w:t>
      </w:r>
      <w:r>
        <w:rPr>
          <w:noProof/>
        </w:rPr>
        <w:t>козном расширении вен пищевода (обзор зарубежной литературы) // Хиру</w:t>
      </w:r>
      <w:r>
        <w:rPr>
          <w:noProof/>
        </w:rPr>
        <w:t>р</w:t>
      </w:r>
      <w:r>
        <w:rPr>
          <w:noProof/>
        </w:rPr>
        <w:t>гия. – 1986. – № 5. – С. 137 – 140.</w:t>
      </w:r>
    </w:p>
    <w:p w:rsidR="00A00630" w:rsidRDefault="00A00630" w:rsidP="00082482">
      <w:pPr>
        <w:pStyle w:val="afffffff2"/>
        <w:numPr>
          <w:ilvl w:val="0"/>
          <w:numId w:val="47"/>
        </w:numPr>
        <w:suppressAutoHyphens w:val="0"/>
        <w:spacing w:after="0" w:line="360" w:lineRule="auto"/>
        <w:jc w:val="both"/>
        <w:rPr>
          <w:noProof/>
        </w:rPr>
      </w:pPr>
      <w:r>
        <w:rPr>
          <w:noProof/>
        </w:rPr>
        <w:t>Кузин Н.М., Артюхина Е.Г. Лечение кровотечений из варикозно-расширенных вен пищевода и желудка при внутрипеченочной портальной г</w:t>
      </w:r>
      <w:r>
        <w:rPr>
          <w:noProof/>
        </w:rPr>
        <w:t>и</w:t>
      </w:r>
      <w:r>
        <w:rPr>
          <w:noProof/>
        </w:rPr>
        <w:t>пертензии // Хирургия. – 1998. – № 2. – С. 51 - 54.</w:t>
      </w:r>
    </w:p>
    <w:p w:rsidR="00A00630" w:rsidRDefault="00A00630" w:rsidP="00082482">
      <w:pPr>
        <w:numPr>
          <w:ilvl w:val="0"/>
          <w:numId w:val="47"/>
        </w:numPr>
        <w:shd w:val="clear" w:color="auto" w:fill="FFFFFF"/>
        <w:tabs>
          <w:tab w:val="left" w:pos="331"/>
        </w:tabs>
        <w:suppressAutoHyphens w:val="0"/>
        <w:spacing w:line="360" w:lineRule="auto"/>
        <w:jc w:val="both"/>
        <w:rPr>
          <w:sz w:val="28"/>
        </w:rPr>
      </w:pPr>
      <w:r>
        <w:rPr>
          <w:sz w:val="28"/>
        </w:rPr>
        <w:t>Левитан Б.Н., Гринберг Б.А. Особенности портального кровотока при хрониче</w:t>
      </w:r>
      <w:r>
        <w:rPr>
          <w:sz w:val="28"/>
        </w:rPr>
        <w:t>с</w:t>
      </w:r>
      <w:r>
        <w:rPr>
          <w:sz w:val="28"/>
        </w:rPr>
        <w:t xml:space="preserve">ких гепатитах и циррозах печени // Визуализация в клинике. – 2001. </w:t>
      </w:r>
      <w:r>
        <w:rPr>
          <w:noProof/>
        </w:rPr>
        <w:t>–</w:t>
      </w:r>
      <w:r>
        <w:rPr>
          <w:sz w:val="28"/>
        </w:rPr>
        <w:t xml:space="preserve">  № 18. – С. 16 – 20.</w:t>
      </w:r>
    </w:p>
    <w:p w:rsidR="00A00630" w:rsidRDefault="00A00630" w:rsidP="00082482">
      <w:pPr>
        <w:pStyle w:val="afffffff2"/>
        <w:numPr>
          <w:ilvl w:val="0"/>
          <w:numId w:val="47"/>
        </w:numPr>
        <w:suppressAutoHyphens w:val="0"/>
        <w:spacing w:after="0" w:line="360" w:lineRule="auto"/>
        <w:jc w:val="both"/>
        <w:rPr>
          <w:noProof/>
        </w:rPr>
      </w:pPr>
      <w:r>
        <w:rPr>
          <w:noProof/>
        </w:rPr>
        <w:t>Лелюк В.Г., Лелюк С.Э. Ультразвуковая ангиология. – 2-е изд., перераб. и доп. – Москва: Реальное время, 2003. – 336 с.</w:t>
      </w:r>
    </w:p>
    <w:p w:rsidR="00A00630" w:rsidRDefault="00A00630" w:rsidP="00082482">
      <w:pPr>
        <w:pStyle w:val="afffffff2"/>
        <w:numPr>
          <w:ilvl w:val="0"/>
          <w:numId w:val="47"/>
        </w:numPr>
        <w:suppressAutoHyphens w:val="0"/>
        <w:spacing w:after="0" w:line="360" w:lineRule="auto"/>
        <w:jc w:val="both"/>
        <w:rPr>
          <w:noProof/>
        </w:rPr>
      </w:pPr>
      <w:r>
        <w:rPr>
          <w:noProof/>
        </w:rPr>
        <w:t>Лемешко З.А., Никитин В.Г. Возможности современных методов визуализации желчевыводящих путей и печени // Русский медицинский журнал. – 2001. – Т. 4, № 3. – С. 167 – 168.</w:t>
      </w:r>
    </w:p>
    <w:p w:rsidR="00A00630" w:rsidRDefault="00A00630" w:rsidP="00082482">
      <w:pPr>
        <w:pStyle w:val="afffffff2"/>
        <w:numPr>
          <w:ilvl w:val="0"/>
          <w:numId w:val="47"/>
        </w:numPr>
        <w:suppressAutoHyphens w:val="0"/>
        <w:spacing w:after="0" w:line="360" w:lineRule="auto"/>
        <w:jc w:val="both"/>
        <w:rPr>
          <w:noProof/>
        </w:rPr>
      </w:pPr>
      <w:r>
        <w:rPr>
          <w:noProof/>
        </w:rPr>
        <w:t>Логинов А.С., Блок Ю.Е. Хронические гепатиты и циррозы печени. - М.: Мед</w:t>
      </w:r>
      <w:r>
        <w:rPr>
          <w:noProof/>
        </w:rPr>
        <w:t>и</w:t>
      </w:r>
      <w:r>
        <w:rPr>
          <w:noProof/>
        </w:rPr>
        <w:t>цина, 1987. – 272 с.</w:t>
      </w:r>
    </w:p>
    <w:p w:rsidR="00A00630" w:rsidRPr="00D173B0" w:rsidRDefault="00A00630" w:rsidP="00082482">
      <w:pPr>
        <w:numPr>
          <w:ilvl w:val="0"/>
          <w:numId w:val="47"/>
        </w:numPr>
        <w:suppressAutoHyphens w:val="0"/>
        <w:spacing w:line="360" w:lineRule="auto"/>
        <w:jc w:val="both"/>
        <w:rPr>
          <w:noProof/>
          <w:spacing w:val="4"/>
          <w:sz w:val="28"/>
          <w:szCs w:val="28"/>
        </w:rPr>
      </w:pPr>
      <w:r w:rsidRPr="00D173B0">
        <w:rPr>
          <w:noProof/>
          <w:spacing w:val="4"/>
          <w:sz w:val="28"/>
          <w:szCs w:val="28"/>
        </w:rPr>
        <w:lastRenderedPageBreak/>
        <w:t>Логинов А.С., Топорков А.С. Допплеровская сонография и возможности ее применения в гепатологии // Тер. архив. – 1994. – Т. 66, № 2. – С. 72 – 76.</w:t>
      </w:r>
    </w:p>
    <w:p w:rsidR="00A00630" w:rsidRDefault="00A00630" w:rsidP="00082482">
      <w:pPr>
        <w:pStyle w:val="afffffff2"/>
        <w:numPr>
          <w:ilvl w:val="0"/>
          <w:numId w:val="47"/>
        </w:numPr>
        <w:suppressAutoHyphens w:val="0"/>
        <w:spacing w:after="0" w:line="360" w:lineRule="auto"/>
        <w:jc w:val="both"/>
        <w:rPr>
          <w:noProof/>
        </w:rPr>
      </w:pPr>
      <w:r>
        <w:rPr>
          <w:noProof/>
        </w:rPr>
        <w:t>Луківання портальної гіпертензії у хворих цирозом печінки / Русин В.І., Переста Ю.Ю., Русин А.В., Болдіжар П.О., Чаварга М.І., Раммаль А.Х. – Ужгород. 1999. – 128 с.</w:t>
      </w:r>
    </w:p>
    <w:p w:rsidR="00A00630" w:rsidRDefault="00A00630" w:rsidP="00082482">
      <w:pPr>
        <w:pStyle w:val="afffffff2"/>
        <w:numPr>
          <w:ilvl w:val="0"/>
          <w:numId w:val="47"/>
        </w:numPr>
        <w:suppressAutoHyphens w:val="0"/>
        <w:spacing w:after="0" w:line="360" w:lineRule="auto"/>
        <w:jc w:val="both"/>
        <w:rPr>
          <w:noProof/>
        </w:rPr>
      </w:pPr>
      <w:r>
        <w:t>Максименков А.Н. Кровотечение из вен пищевода //Сборник науч. тр. по хирургии и урологии, посвященный А.И.Васильеву. – Л., 1941. – С. 190 – 195.</w:t>
      </w:r>
    </w:p>
    <w:p w:rsidR="00A00630" w:rsidRDefault="00A00630" w:rsidP="00082482">
      <w:pPr>
        <w:pStyle w:val="afffffff2"/>
        <w:numPr>
          <w:ilvl w:val="0"/>
          <w:numId w:val="47"/>
        </w:numPr>
        <w:suppressAutoHyphens w:val="0"/>
        <w:spacing w:after="0" w:line="360" w:lineRule="auto"/>
        <w:jc w:val="both"/>
        <w:rPr>
          <w:noProof/>
        </w:rPr>
      </w:pPr>
      <w:r>
        <w:rPr>
          <w:noProof/>
        </w:rPr>
        <w:t>Мансуров Х.Х. Портальная гипертензия: патофизиология, классификация, диагностика и тактика ведения больных // Рос. журн. гастроэнтерол., геп</w:t>
      </w:r>
      <w:r>
        <w:rPr>
          <w:noProof/>
        </w:rPr>
        <w:t>а</w:t>
      </w:r>
      <w:r>
        <w:rPr>
          <w:noProof/>
        </w:rPr>
        <w:t>тол., колопроктол. – 1997. – № 3. – С. 69 – 72.</w:t>
      </w:r>
    </w:p>
    <w:p w:rsidR="00A00630" w:rsidRDefault="00A00630" w:rsidP="00082482">
      <w:pPr>
        <w:pStyle w:val="afffffff2"/>
        <w:numPr>
          <w:ilvl w:val="0"/>
          <w:numId w:val="47"/>
        </w:numPr>
        <w:suppressAutoHyphens w:val="0"/>
        <w:spacing w:after="0" w:line="360" w:lineRule="auto"/>
        <w:jc w:val="both"/>
        <w:rPr>
          <w:noProof/>
        </w:rPr>
      </w:pPr>
      <w:r>
        <w:rPr>
          <w:noProof/>
        </w:rPr>
        <w:t>Мансуров Х.Х., Аминджанов С.А. Функциональные и структурные изменения слизистой желудка при хронических диффузных поражениях печ</w:t>
      </w:r>
      <w:r>
        <w:rPr>
          <w:noProof/>
        </w:rPr>
        <w:t>е</w:t>
      </w:r>
      <w:r>
        <w:rPr>
          <w:noProof/>
        </w:rPr>
        <w:t>ни // Цирроз печени. Сб. статей / Под ред. Мансурова Х.Х. – Душанбе, 1970. – С. 119 – 127.</w:t>
      </w:r>
    </w:p>
    <w:p w:rsidR="00A00630" w:rsidRDefault="00A00630" w:rsidP="00082482">
      <w:pPr>
        <w:pStyle w:val="afffffff2"/>
        <w:numPr>
          <w:ilvl w:val="0"/>
          <w:numId w:val="47"/>
        </w:numPr>
        <w:suppressAutoHyphens w:val="0"/>
        <w:spacing w:after="0" w:line="360" w:lineRule="auto"/>
        <w:jc w:val="both"/>
      </w:pPr>
      <w:r>
        <w:rPr>
          <w:noProof/>
        </w:rPr>
        <w:t>Матяшин И.М., Ольшанецкий А.А., Глузман А.М. Симптомы и синдромы в хирургии (эпонимы). - 2-е изд., перераб. и доп. – К.: Здоров</w:t>
      </w:r>
      <w:r w:rsidRPr="00FA3FC8">
        <w:t>'</w:t>
      </w:r>
      <w:r>
        <w:t xml:space="preserve">я, 1982. </w:t>
      </w:r>
      <w:r>
        <w:rPr>
          <w:noProof/>
        </w:rPr>
        <w:t>–</w:t>
      </w:r>
      <w:r>
        <w:t xml:space="preserve"> 184 с.</w:t>
      </w:r>
    </w:p>
    <w:p w:rsidR="00A00630" w:rsidRDefault="00A00630" w:rsidP="00082482">
      <w:pPr>
        <w:pStyle w:val="afffffff2"/>
        <w:numPr>
          <w:ilvl w:val="0"/>
          <w:numId w:val="47"/>
        </w:numPr>
        <w:suppressAutoHyphens w:val="0"/>
        <w:spacing w:after="0" w:line="360" w:lineRule="auto"/>
        <w:jc w:val="both"/>
        <w:rPr>
          <w:noProof/>
        </w:rPr>
      </w:pPr>
      <w:r>
        <w:rPr>
          <w:noProof/>
        </w:rPr>
        <w:t>Маянский Д.Н., Зубахин А.А. Клеточно-молекулярные механизмы фрмирования цирроза печени // Рос. журн. гастроэнтерол., гепатол., кол</w:t>
      </w:r>
      <w:r>
        <w:rPr>
          <w:noProof/>
        </w:rPr>
        <w:t>о</w:t>
      </w:r>
      <w:r>
        <w:rPr>
          <w:noProof/>
        </w:rPr>
        <w:t>проктол. – 1998. – № 6. – С. 6 – 13.</w:t>
      </w:r>
    </w:p>
    <w:p w:rsidR="00A00630" w:rsidRDefault="00A00630" w:rsidP="00082482">
      <w:pPr>
        <w:pStyle w:val="afffffff2"/>
        <w:numPr>
          <w:ilvl w:val="0"/>
          <w:numId w:val="47"/>
        </w:numPr>
        <w:suppressAutoHyphens w:val="0"/>
        <w:spacing w:after="0" w:line="360" w:lineRule="auto"/>
        <w:jc w:val="both"/>
        <w:rPr>
          <w:noProof/>
        </w:rPr>
      </w:pPr>
      <w:r>
        <w:rPr>
          <w:noProof/>
        </w:rPr>
        <w:t>Мельницкий С.Й., Крючина Е.А. Гепатогенная язва желудка и двенадцатипе</w:t>
      </w:r>
      <w:r>
        <w:rPr>
          <w:noProof/>
        </w:rPr>
        <w:t>р</w:t>
      </w:r>
      <w:r>
        <w:rPr>
          <w:noProof/>
        </w:rPr>
        <w:t>стной кишки // Клін. хірургія. – 1998. – № 4. – С. 42 – 45.</w:t>
      </w:r>
    </w:p>
    <w:p w:rsidR="00A00630" w:rsidRPr="00D173B0" w:rsidRDefault="00A00630" w:rsidP="00082482">
      <w:pPr>
        <w:pStyle w:val="afffffff2"/>
        <w:numPr>
          <w:ilvl w:val="0"/>
          <w:numId w:val="47"/>
        </w:numPr>
        <w:suppressAutoHyphens w:val="0"/>
        <w:spacing w:after="0" w:line="360" w:lineRule="auto"/>
        <w:jc w:val="both"/>
        <w:rPr>
          <w:noProof/>
          <w:spacing w:val="4"/>
          <w:szCs w:val="28"/>
        </w:rPr>
      </w:pPr>
      <w:r w:rsidRPr="00D173B0">
        <w:rPr>
          <w:noProof/>
          <w:spacing w:val="4"/>
          <w:szCs w:val="28"/>
        </w:rPr>
        <w:t xml:space="preserve">Метод определения активности каталазы / Королюк М.А., Иванова Л.И., Майорова И.Г., Токарев В.Е. // Лабораторное дело. – 1988. – № 1. – С.16 – 19. </w:t>
      </w:r>
    </w:p>
    <w:p w:rsidR="00A00630" w:rsidRDefault="00A00630" w:rsidP="00082482">
      <w:pPr>
        <w:pStyle w:val="afffffff2"/>
        <w:numPr>
          <w:ilvl w:val="0"/>
          <w:numId w:val="47"/>
        </w:numPr>
        <w:suppressAutoHyphens w:val="0"/>
        <w:spacing w:after="0" w:line="360" w:lineRule="auto"/>
        <w:jc w:val="both"/>
        <w:rPr>
          <w:noProof/>
        </w:rPr>
      </w:pPr>
      <w:r>
        <w:rPr>
          <w:noProof/>
        </w:rPr>
        <w:t xml:space="preserve">Метод определения активности каталазы в биологических жидкостях / Виноградов А.А., Некрасов С.Ю., Панкратьев Н.А., Станишевская Н.В., </w:t>
      </w:r>
      <w:r>
        <w:rPr>
          <w:noProof/>
        </w:rPr>
        <w:br/>
        <w:t>Левицкая Г.В., Лядская Г.А., Емельянова М. // Актуальні проблеми акушерства і гінекології, клінічної імунології та медичної генетики. – 2005. – Вип. 12. – С. 313 – 316.</w:t>
      </w:r>
    </w:p>
    <w:p w:rsidR="00A00630" w:rsidRDefault="00A00630" w:rsidP="00082482">
      <w:pPr>
        <w:pStyle w:val="afffffff2"/>
        <w:numPr>
          <w:ilvl w:val="0"/>
          <w:numId w:val="47"/>
        </w:numPr>
        <w:suppressAutoHyphens w:val="0"/>
        <w:spacing w:after="0" w:line="360" w:lineRule="auto"/>
        <w:jc w:val="both"/>
        <w:rPr>
          <w:noProof/>
        </w:rPr>
      </w:pPr>
      <w:r>
        <w:rPr>
          <w:noProof/>
        </w:rPr>
        <w:lastRenderedPageBreak/>
        <w:t>Методи хірургічної зупинки кровотечі з варикозно-розширених вен стравоходу при цирозі печінки у стадії декомпенсації / Русин В.І., Переста Ю.Ю., Русин А.В., Болдижар О.О., Стойка В.І., Ч</w:t>
      </w:r>
      <w:r>
        <w:rPr>
          <w:noProof/>
        </w:rPr>
        <w:t>а</w:t>
      </w:r>
      <w:r>
        <w:rPr>
          <w:noProof/>
        </w:rPr>
        <w:t>варга М.І., Ковач В.С. // Клін. хір. – 1998. – № 9 – 10. – С. 83 – 84.</w:t>
      </w:r>
    </w:p>
    <w:p w:rsidR="00A00630" w:rsidRDefault="00A00630" w:rsidP="00082482">
      <w:pPr>
        <w:pStyle w:val="afffffff2"/>
        <w:numPr>
          <w:ilvl w:val="0"/>
          <w:numId w:val="47"/>
        </w:numPr>
        <w:suppressAutoHyphens w:val="0"/>
        <w:spacing w:after="0" w:line="360" w:lineRule="auto"/>
        <w:jc w:val="both"/>
        <w:rPr>
          <w:noProof/>
        </w:rPr>
      </w:pPr>
      <w:r>
        <w:rPr>
          <w:noProof/>
        </w:rPr>
        <w:t>Миронов С.П. Клинические возможности радионуклидных исследований при заболеваниях гепатобилиарной системы у детей: Автореф. дисс. … д.м.н. – М., 1986. – 27 с.</w:t>
      </w:r>
    </w:p>
    <w:p w:rsidR="00A00630" w:rsidRDefault="00A00630" w:rsidP="00082482">
      <w:pPr>
        <w:pStyle w:val="afffffff2"/>
        <w:numPr>
          <w:ilvl w:val="0"/>
          <w:numId w:val="47"/>
        </w:numPr>
        <w:suppressAutoHyphens w:val="0"/>
        <w:spacing w:after="0" w:line="360" w:lineRule="auto"/>
        <w:jc w:val="both"/>
        <w:rPr>
          <w:noProof/>
        </w:rPr>
      </w:pPr>
      <w:r>
        <w:rPr>
          <w:noProof/>
        </w:rPr>
        <w:t>Митьков В.В. Допплерография в диагностике заболеваний печени, желчного п</w:t>
      </w:r>
      <w:r>
        <w:rPr>
          <w:noProof/>
        </w:rPr>
        <w:t>у</w:t>
      </w:r>
      <w:r>
        <w:rPr>
          <w:noProof/>
        </w:rPr>
        <w:t>зыря, поджелудочной железы и их сосудов. – М.: Видар, 2000. – 146 с.</w:t>
      </w:r>
    </w:p>
    <w:p w:rsidR="00A00630" w:rsidRDefault="00A00630" w:rsidP="00082482">
      <w:pPr>
        <w:pStyle w:val="afffffff2"/>
        <w:numPr>
          <w:ilvl w:val="0"/>
          <w:numId w:val="47"/>
        </w:numPr>
        <w:suppressAutoHyphens w:val="0"/>
        <w:spacing w:after="0" w:line="360" w:lineRule="auto"/>
        <w:jc w:val="both"/>
        <w:rPr>
          <w:noProof/>
        </w:rPr>
      </w:pPr>
      <w:r>
        <w:rPr>
          <w:noProof/>
        </w:rPr>
        <w:t>Михалева Л.М., Канарейцева Т.Д., Нечеснюк С.Ю. Прoфузнoе желудoчнoе крoвoтечение у бoльнoй с синдрoмoм Дьелафуа // Архив п</w:t>
      </w:r>
      <w:r>
        <w:rPr>
          <w:noProof/>
        </w:rPr>
        <w:t>а</w:t>
      </w:r>
      <w:r>
        <w:rPr>
          <w:noProof/>
        </w:rPr>
        <w:t>тoлoгии. – 1997. – № 1. – С. 60 – 62.</w:t>
      </w:r>
    </w:p>
    <w:p w:rsidR="00A00630" w:rsidRDefault="00A00630" w:rsidP="00082482">
      <w:pPr>
        <w:pStyle w:val="afffffff2"/>
        <w:numPr>
          <w:ilvl w:val="0"/>
          <w:numId w:val="47"/>
        </w:numPr>
        <w:suppressAutoHyphens w:val="0"/>
        <w:spacing w:after="0" w:line="360" w:lineRule="auto"/>
        <w:jc w:val="both"/>
        <w:rPr>
          <w:noProof/>
        </w:rPr>
      </w:pPr>
      <w:r>
        <w:rPr>
          <w:noProof/>
        </w:rPr>
        <w:t>Морфологические критерии оценки функционального резерва печени при ее циррозе / Сипливый В.А., Марковский В.Д., Петюнин А.Г., Камель Дж.Х. Эль Машни. // Клін. хірургія. – 2004. – № 10. – С. 12 – 14.</w:t>
      </w:r>
    </w:p>
    <w:p w:rsidR="00A00630" w:rsidRDefault="00A00630" w:rsidP="00082482">
      <w:pPr>
        <w:pStyle w:val="afffffff2"/>
        <w:numPr>
          <w:ilvl w:val="0"/>
          <w:numId w:val="47"/>
        </w:numPr>
        <w:suppressAutoHyphens w:val="0"/>
        <w:spacing w:after="0" w:line="360" w:lineRule="auto"/>
        <w:jc w:val="both"/>
        <w:rPr>
          <w:noProof/>
        </w:rPr>
      </w:pPr>
      <w:r>
        <w:rPr>
          <w:noProof/>
        </w:rPr>
        <w:t>Мо</w:t>
      </w:r>
      <w:r>
        <w:rPr>
          <w:noProof/>
        </w:rPr>
        <w:t>р</w:t>
      </w:r>
      <w:r>
        <w:rPr>
          <w:noProof/>
        </w:rPr>
        <w:t>фоструктурные нарушения слизистой оболочки желудка при язвенной б</w:t>
      </w:r>
      <w:r>
        <w:rPr>
          <w:noProof/>
        </w:rPr>
        <w:t>о</w:t>
      </w:r>
      <w:r>
        <w:rPr>
          <w:noProof/>
        </w:rPr>
        <w:t>лезни / Петров В.П., Рожков А.Г., Осипов В.В., Климов Н.П., Бобров А.Н. // Вестн. хирургии им. И.И.Грекова. – 1994. – № 7 – 12. – С. 6 – 10.</w:t>
      </w:r>
    </w:p>
    <w:p w:rsidR="00A00630" w:rsidRDefault="00A00630" w:rsidP="00082482">
      <w:pPr>
        <w:pStyle w:val="afffffff2"/>
        <w:numPr>
          <w:ilvl w:val="0"/>
          <w:numId w:val="47"/>
        </w:numPr>
        <w:suppressAutoHyphens w:val="0"/>
        <w:spacing w:after="0" w:line="360" w:lineRule="auto"/>
        <w:jc w:val="both"/>
        <w:rPr>
          <w:noProof/>
        </w:rPr>
      </w:pPr>
      <w:r>
        <w:rPr>
          <w:noProof/>
        </w:rPr>
        <w:t>Муравьев М.Ф., Никоненко Л.С., Лекомцев Б.А. Спонтанный разрыв п</w:t>
      </w:r>
      <w:r>
        <w:rPr>
          <w:noProof/>
        </w:rPr>
        <w:t>и</w:t>
      </w:r>
      <w:r>
        <w:rPr>
          <w:noProof/>
        </w:rPr>
        <w:t>щевода // Хирургия. – 1994. – № 2. – С. 54 – 55.</w:t>
      </w:r>
    </w:p>
    <w:p w:rsidR="00A00630" w:rsidRDefault="00A00630" w:rsidP="00082482">
      <w:pPr>
        <w:pStyle w:val="afffffff2"/>
        <w:numPr>
          <w:ilvl w:val="0"/>
          <w:numId w:val="47"/>
        </w:numPr>
        <w:suppressAutoHyphens w:val="0"/>
        <w:spacing w:after="0" w:line="360" w:lineRule="auto"/>
        <w:jc w:val="both"/>
        <w:rPr>
          <w:noProof/>
        </w:rPr>
      </w:pPr>
      <w:r>
        <w:rPr>
          <w:noProof/>
        </w:rPr>
        <w:t>Муромский Ю.А., Зубкова Л.Ф., Соловьева И.Д. Диагностические ошибки при спонтанном разрыве пищевода // Хирургия. – 1984. – № 7. – С. 109 – 112.</w:t>
      </w:r>
    </w:p>
    <w:p w:rsidR="00A00630" w:rsidRPr="00FA3FC8" w:rsidRDefault="00A00630" w:rsidP="00082482">
      <w:pPr>
        <w:numPr>
          <w:ilvl w:val="0"/>
          <w:numId w:val="47"/>
        </w:numPr>
        <w:suppressAutoHyphens w:val="0"/>
        <w:spacing w:line="360" w:lineRule="auto"/>
        <w:jc w:val="both"/>
        <w:rPr>
          <w:sz w:val="28"/>
        </w:rPr>
      </w:pPr>
      <w:r>
        <w:rPr>
          <w:noProof/>
          <w:sz w:val="28"/>
        </w:rPr>
        <w:t>Мчедлишвили Г.И. Факторы, определяющие переход избыточного количества воды через гемато-энцефалический барьер при развитии отека головного мозга //Гемато-энцефалический барьер и нейрогуморальная регуляция. – М., 1981. – С. 166 – 171.</w:t>
      </w:r>
    </w:p>
    <w:p w:rsidR="00A00630" w:rsidRDefault="00A00630" w:rsidP="00082482">
      <w:pPr>
        <w:pStyle w:val="afffffff2"/>
        <w:numPr>
          <w:ilvl w:val="0"/>
          <w:numId w:val="47"/>
        </w:numPr>
        <w:suppressAutoHyphens w:val="0"/>
        <w:spacing w:after="0" w:line="360" w:lineRule="auto"/>
        <w:jc w:val="both"/>
        <w:rPr>
          <w:noProof/>
        </w:rPr>
      </w:pPr>
      <w:r>
        <w:rPr>
          <w:noProof/>
        </w:rPr>
        <w:t>Никитюк Д.Б. Количественные микроскопические характеристики ка</w:t>
      </w:r>
      <w:r>
        <w:rPr>
          <w:noProof/>
        </w:rPr>
        <w:t>р</w:t>
      </w:r>
      <w:r>
        <w:rPr>
          <w:noProof/>
        </w:rPr>
        <w:t>диальных желез пищевода человека в постнатальном онтогенезе //ААГЭ. – 1990. – № 11. – С. 66 – 71.</w:t>
      </w:r>
    </w:p>
    <w:p w:rsidR="00A00630" w:rsidRDefault="00A00630" w:rsidP="00082482">
      <w:pPr>
        <w:pStyle w:val="afffffff2"/>
        <w:numPr>
          <w:ilvl w:val="0"/>
          <w:numId w:val="47"/>
        </w:numPr>
        <w:suppressAutoHyphens w:val="0"/>
        <w:spacing w:after="0" w:line="360" w:lineRule="auto"/>
        <w:jc w:val="both"/>
        <w:rPr>
          <w:noProof/>
        </w:rPr>
      </w:pPr>
      <w:r>
        <w:rPr>
          <w:noProof/>
        </w:rPr>
        <w:lastRenderedPageBreak/>
        <w:t>Новый поход в оценке типа центральной гемодинамики при патологии печени / Берестень Н.Ф., Романов С.Н., Варвиченко Л.И., Цыпунов А.О. // Эхография. – 2002. – № 1. – С. 19 – 26.</w:t>
      </w:r>
    </w:p>
    <w:p w:rsidR="00A00630" w:rsidRDefault="00A00630" w:rsidP="00082482">
      <w:pPr>
        <w:pStyle w:val="afffffff2"/>
        <w:numPr>
          <w:ilvl w:val="0"/>
          <w:numId w:val="47"/>
        </w:numPr>
        <w:suppressAutoHyphens w:val="0"/>
        <w:spacing w:after="0" w:line="360" w:lineRule="auto"/>
        <w:jc w:val="both"/>
        <w:rPr>
          <w:noProof/>
        </w:rPr>
      </w:pPr>
      <w:r>
        <w:rPr>
          <w:noProof/>
        </w:rPr>
        <w:t>Особенности лечения пациентов с язвенной болезнью двенадцатипе</w:t>
      </w:r>
      <w:r>
        <w:rPr>
          <w:noProof/>
        </w:rPr>
        <w:t>р</w:t>
      </w:r>
      <w:r>
        <w:rPr>
          <w:noProof/>
        </w:rPr>
        <w:t>стной кишки, осложненной синдромом Маллори-Вейсса / Зайцев В.Т., Бойко В.В., Пеев Б.И., Тарабан И.А., Грома В.Г., Буткевич А.Ю.// Клін. хір. – 1995. – № 3. – С. 13 – 16.</w:t>
      </w:r>
    </w:p>
    <w:p w:rsidR="00A00630" w:rsidRDefault="00A00630" w:rsidP="00082482">
      <w:pPr>
        <w:pStyle w:val="afffffff2"/>
        <w:numPr>
          <w:ilvl w:val="0"/>
          <w:numId w:val="47"/>
        </w:numPr>
        <w:suppressAutoHyphens w:val="0"/>
        <w:spacing w:after="0" w:line="360" w:lineRule="auto"/>
        <w:jc w:val="both"/>
        <w:rPr>
          <w:noProof/>
        </w:rPr>
      </w:pPr>
      <w:r>
        <w:rPr>
          <w:noProof/>
        </w:rPr>
        <w:t>Острые гастр</w:t>
      </w:r>
      <w:r>
        <w:rPr>
          <w:noProof/>
        </w:rPr>
        <w:t>о</w:t>
      </w:r>
      <w:r>
        <w:rPr>
          <w:noProof/>
        </w:rPr>
        <w:t>дуоденальные язвы в раннем послеоперационном периоде / Курыгин А.А., Скрябин О.Н., Бурданов А.П., Вагнер В.К. // Вестн. хир. им. Гр</w:t>
      </w:r>
      <w:r>
        <w:rPr>
          <w:noProof/>
        </w:rPr>
        <w:t>е</w:t>
      </w:r>
      <w:r>
        <w:rPr>
          <w:noProof/>
        </w:rPr>
        <w:t>кова. – 1989. – № 1. – С. 11 – 13.</w:t>
      </w:r>
    </w:p>
    <w:p w:rsidR="00A00630" w:rsidRDefault="00A00630" w:rsidP="00082482">
      <w:pPr>
        <w:pStyle w:val="afffffff2"/>
        <w:numPr>
          <w:ilvl w:val="0"/>
          <w:numId w:val="47"/>
        </w:numPr>
        <w:suppressAutoHyphens w:val="0"/>
        <w:spacing w:after="0" w:line="360" w:lineRule="auto"/>
        <w:jc w:val="both"/>
        <w:rPr>
          <w:noProof/>
        </w:rPr>
      </w:pPr>
      <w:r>
        <w:rPr>
          <w:noProof/>
        </w:rPr>
        <w:t>Оценка тяжести состояния больного с язвенным гастродуоденальным кр</w:t>
      </w:r>
      <w:r>
        <w:rPr>
          <w:noProof/>
        </w:rPr>
        <w:t>о</w:t>
      </w:r>
      <w:r>
        <w:rPr>
          <w:noProof/>
        </w:rPr>
        <w:t>вотечением с помощью дискриминантного анализа / Сидоренко В.И., Зарубина Т.В., Федоров Е.Д., Житарева И.В., Раузина С.Е. // Хирургия. – 1998. – № 3. – С. 21 – 23.</w:t>
      </w:r>
    </w:p>
    <w:p w:rsidR="00A00630" w:rsidRDefault="00A00630" w:rsidP="00082482">
      <w:pPr>
        <w:pStyle w:val="afffffff2"/>
        <w:numPr>
          <w:ilvl w:val="0"/>
          <w:numId w:val="47"/>
        </w:numPr>
        <w:suppressAutoHyphens w:val="0"/>
        <w:spacing w:after="0" w:line="360" w:lineRule="auto"/>
        <w:jc w:val="both"/>
        <w:rPr>
          <w:noProof/>
        </w:rPr>
      </w:pPr>
      <w:r>
        <w:rPr>
          <w:noProof/>
        </w:rPr>
        <w:t>Панцырев Ю.М., Галлингер Ю.И. Оперативная эндоскопия желудочно-кишечного тракта. – М.: Медицина, 1984.</w:t>
      </w:r>
    </w:p>
    <w:p w:rsidR="00A00630" w:rsidRDefault="00A00630" w:rsidP="00082482">
      <w:pPr>
        <w:pStyle w:val="afffffff2"/>
        <w:numPr>
          <w:ilvl w:val="0"/>
          <w:numId w:val="47"/>
        </w:numPr>
        <w:suppressAutoHyphens w:val="0"/>
        <w:spacing w:after="0" w:line="360" w:lineRule="auto"/>
        <w:jc w:val="both"/>
        <w:rPr>
          <w:noProof/>
        </w:rPr>
      </w:pPr>
      <w:r>
        <w:rPr>
          <w:noProof/>
        </w:rPr>
        <w:t>Панцырев Ю.М., Сидоренко В.И., Федоров Е.Д. Роль оперативной эндоск</w:t>
      </w:r>
      <w:r>
        <w:rPr>
          <w:noProof/>
        </w:rPr>
        <w:t>о</w:t>
      </w:r>
      <w:r>
        <w:rPr>
          <w:noProof/>
        </w:rPr>
        <w:t>пии в диагностике и лечении острых язвенных желудочно-кишечных кр</w:t>
      </w:r>
      <w:r>
        <w:rPr>
          <w:noProof/>
        </w:rPr>
        <w:t>о</w:t>
      </w:r>
      <w:r>
        <w:rPr>
          <w:noProof/>
        </w:rPr>
        <w:t>вотечений // Мед. помощь. – 1995. – № 4. – С. 14 – 18.</w:t>
      </w:r>
    </w:p>
    <w:p w:rsidR="00A00630" w:rsidRDefault="00A00630" w:rsidP="00082482">
      <w:pPr>
        <w:pStyle w:val="afffffff2"/>
        <w:numPr>
          <w:ilvl w:val="0"/>
          <w:numId w:val="47"/>
        </w:numPr>
        <w:suppressAutoHyphens w:val="0"/>
        <w:spacing w:after="0" w:line="360" w:lineRule="auto"/>
        <w:jc w:val="both"/>
        <w:rPr>
          <w:noProof/>
        </w:rPr>
      </w:pPr>
      <w:r>
        <w:rPr>
          <w:noProof/>
        </w:rPr>
        <w:t>Патогенетичне лікування виразок шлунка при портальній гіпертензії / Короткий В.М., Колосович І.В., Красовський В.О., Шкуротян О.В., Мірошниченко М.О., Ганоль І.В. // Науковий вісник Ужгородського університету, серія "Медицина". – 2005. – Вип. 26. – С. 30 – 33.</w:t>
      </w:r>
    </w:p>
    <w:p w:rsidR="00A00630" w:rsidRDefault="00A00630" w:rsidP="00082482">
      <w:pPr>
        <w:pStyle w:val="afffffff2"/>
        <w:numPr>
          <w:ilvl w:val="0"/>
          <w:numId w:val="47"/>
        </w:numPr>
        <w:suppressAutoHyphens w:val="0"/>
        <w:spacing w:after="0" w:line="360" w:lineRule="auto"/>
        <w:jc w:val="both"/>
        <w:rPr>
          <w:noProof/>
        </w:rPr>
      </w:pPr>
      <w:r>
        <w:rPr>
          <w:noProof/>
        </w:rPr>
        <w:t>Патогенетичне обгрунтування способу корекції портальної г</w:t>
      </w:r>
      <w:r>
        <w:rPr>
          <w:noProof/>
        </w:rPr>
        <w:t>і</w:t>
      </w:r>
      <w:r>
        <w:rPr>
          <w:noProof/>
        </w:rPr>
        <w:t>пертензії / Вайда Р.Й., Герасимюк І.Є., Вайда А.Р., Шульгай А.Г., Слабій О.Б., Яг</w:t>
      </w:r>
      <w:r>
        <w:rPr>
          <w:noProof/>
        </w:rPr>
        <w:t>е</w:t>
      </w:r>
      <w:r>
        <w:rPr>
          <w:noProof/>
        </w:rPr>
        <w:t>льский Б.Ю. // Клін. хір. – 1998. – № 9 – 10. – С. 20 – 22.</w:t>
      </w:r>
    </w:p>
    <w:p w:rsidR="00A00630" w:rsidRDefault="00A00630" w:rsidP="00082482">
      <w:pPr>
        <w:pStyle w:val="afffffff2"/>
        <w:numPr>
          <w:ilvl w:val="0"/>
          <w:numId w:val="47"/>
        </w:numPr>
        <w:suppressAutoHyphens w:val="0"/>
        <w:spacing w:after="0" w:line="360" w:lineRule="auto"/>
        <w:jc w:val="both"/>
        <w:rPr>
          <w:noProof/>
        </w:rPr>
      </w:pPr>
      <w:r>
        <w:rPr>
          <w:noProof/>
        </w:rPr>
        <w:t>Патологическая гистология слизистой оболочки желудка и двенадцатиперстной кишки / Берлин Л.Б., Лисочкин Б.Г., Сафонов Г.И., Успенский В.М. – Л.: Медицина, 1975. – 168 с.</w:t>
      </w:r>
    </w:p>
    <w:p w:rsidR="00A00630" w:rsidRDefault="00A00630" w:rsidP="00082482">
      <w:pPr>
        <w:pStyle w:val="afffffff2"/>
        <w:numPr>
          <w:ilvl w:val="0"/>
          <w:numId w:val="47"/>
        </w:numPr>
        <w:suppressAutoHyphens w:val="0"/>
        <w:spacing w:after="0" w:line="360" w:lineRule="auto"/>
        <w:jc w:val="both"/>
        <w:rPr>
          <w:noProof/>
        </w:rPr>
      </w:pPr>
      <w:r>
        <w:rPr>
          <w:noProof/>
        </w:rPr>
        <w:t>Пациора М.Д., Цацаниди М.Д., Ерамишанцев А.К. Кровотечения из варико</w:t>
      </w:r>
      <w:r>
        <w:rPr>
          <w:noProof/>
        </w:rPr>
        <w:t>з</w:t>
      </w:r>
      <w:r>
        <w:rPr>
          <w:noProof/>
        </w:rPr>
        <w:t>ных вен пищевода и желудка. – М.: Медицина, 1971. – 100 с.</w:t>
      </w:r>
    </w:p>
    <w:p w:rsidR="00A00630" w:rsidRDefault="00A00630" w:rsidP="00082482">
      <w:pPr>
        <w:pStyle w:val="afffffff2"/>
        <w:numPr>
          <w:ilvl w:val="0"/>
          <w:numId w:val="47"/>
        </w:numPr>
        <w:suppressAutoHyphens w:val="0"/>
        <w:spacing w:after="0" w:line="360" w:lineRule="auto"/>
        <w:jc w:val="both"/>
        <w:rPr>
          <w:noProof/>
        </w:rPr>
      </w:pPr>
      <w:r>
        <w:rPr>
          <w:noProof/>
        </w:rPr>
        <w:lastRenderedPageBreak/>
        <w:t>Пер</w:t>
      </w:r>
      <w:r>
        <w:rPr>
          <w:noProof/>
        </w:rPr>
        <w:t>е</w:t>
      </w:r>
      <w:r>
        <w:rPr>
          <w:noProof/>
        </w:rPr>
        <w:t>оценка взглядов на сосудистые портокавальные анастомозы в хирургии портальной гипертензии / Ерамишанцев А.К., Лебезев В.М., Шерцингер А.Г., Долидзе М.А. // Хирургия. – 1991. – № 6. – С. 78 – 82.</w:t>
      </w:r>
    </w:p>
    <w:p w:rsidR="00A00630" w:rsidRDefault="00A00630" w:rsidP="00082482">
      <w:pPr>
        <w:pStyle w:val="afffffff2"/>
        <w:numPr>
          <w:ilvl w:val="0"/>
          <w:numId w:val="47"/>
        </w:numPr>
        <w:suppressAutoHyphens w:val="0"/>
        <w:spacing w:after="0" w:line="360" w:lineRule="auto"/>
        <w:jc w:val="both"/>
        <w:rPr>
          <w:noProof/>
        </w:rPr>
      </w:pPr>
      <w:r>
        <w:rPr>
          <w:noProof/>
        </w:rPr>
        <w:t>Перцюх В.Г. Сочетание гангренозно-перфоративного аппендицита с синдромом Маллори-Вейсса, осложненного кровотечением // Клін. хір. – 1998. – № 9 – 10. – С. 95 – 96.</w:t>
      </w:r>
    </w:p>
    <w:p w:rsidR="00A00630" w:rsidRDefault="00A00630" w:rsidP="00082482">
      <w:pPr>
        <w:pStyle w:val="afffffff2"/>
        <w:numPr>
          <w:ilvl w:val="0"/>
          <w:numId w:val="47"/>
        </w:numPr>
        <w:suppressAutoHyphens w:val="0"/>
        <w:spacing w:after="0" w:line="360" w:lineRule="auto"/>
        <w:jc w:val="both"/>
        <w:rPr>
          <w:noProof/>
        </w:rPr>
      </w:pPr>
      <w:r>
        <w:t xml:space="preserve">Петровский Б.П. Хирургия портальной гипертензии (ошибки и опасности). – М.: Медицина, 1984. </w:t>
      </w:r>
      <w:r>
        <w:rPr>
          <w:noProof/>
        </w:rPr>
        <w:t>–</w:t>
      </w:r>
      <w:r>
        <w:t xml:space="preserve"> 245 с.</w:t>
      </w:r>
    </w:p>
    <w:p w:rsidR="00A00630" w:rsidRDefault="00A00630" w:rsidP="00082482">
      <w:pPr>
        <w:pStyle w:val="afffffff2"/>
        <w:numPr>
          <w:ilvl w:val="0"/>
          <w:numId w:val="47"/>
        </w:numPr>
        <w:suppressAutoHyphens w:val="0"/>
        <w:spacing w:after="0" w:line="360" w:lineRule="auto"/>
        <w:jc w:val="both"/>
        <w:rPr>
          <w:noProof/>
        </w:rPr>
      </w:pPr>
      <w:r>
        <w:rPr>
          <w:noProof/>
        </w:rPr>
        <w:t>Пинский С.Б., Агеенко В.А., Брегель А.И. Синдром Маллори-Вейсса // Вестн. хир. им. Грекова. – 1986. – № 3. – С. 22 – 25.</w:t>
      </w:r>
    </w:p>
    <w:p w:rsidR="00A00630" w:rsidRDefault="00A00630" w:rsidP="00082482">
      <w:pPr>
        <w:pStyle w:val="afffffff2"/>
        <w:numPr>
          <w:ilvl w:val="0"/>
          <w:numId w:val="47"/>
        </w:numPr>
        <w:suppressAutoHyphens w:val="0"/>
        <w:spacing w:after="0" w:line="360" w:lineRule="auto"/>
        <w:jc w:val="both"/>
        <w:rPr>
          <w:noProof/>
        </w:rPr>
      </w:pPr>
      <w:r>
        <w:rPr>
          <w:noProof/>
        </w:rPr>
        <w:t>Пинский С.Б., Агеенко В.А., Кельчевская Е.А. Редкие причины острых эзофагогастрoдуoденаьных крoвoтечений // Хирургия. – 1989. – № 4. – С. 49 – 51.</w:t>
      </w:r>
    </w:p>
    <w:p w:rsidR="00A00630" w:rsidRDefault="00A00630" w:rsidP="00082482">
      <w:pPr>
        <w:pStyle w:val="afffffff2"/>
        <w:numPr>
          <w:ilvl w:val="0"/>
          <w:numId w:val="47"/>
        </w:numPr>
        <w:suppressAutoHyphens w:val="0"/>
        <w:spacing w:after="0" w:line="360" w:lineRule="auto"/>
        <w:jc w:val="both"/>
        <w:rPr>
          <w:noProof/>
        </w:rPr>
      </w:pPr>
      <w:r>
        <w:rPr>
          <w:noProof/>
        </w:rPr>
        <w:t>Подымова С.Д. Механизмы алкогольного повреждения печени // Рос. журн. г</w:t>
      </w:r>
      <w:r>
        <w:rPr>
          <w:noProof/>
        </w:rPr>
        <w:t>а</w:t>
      </w:r>
      <w:r>
        <w:rPr>
          <w:noProof/>
        </w:rPr>
        <w:t>строэнтерол., гепатол., колопроктол. – 1998. – № 5. – С. 21 – 25.</w:t>
      </w:r>
    </w:p>
    <w:p w:rsidR="00A00630" w:rsidRDefault="00A00630" w:rsidP="00082482">
      <w:pPr>
        <w:numPr>
          <w:ilvl w:val="0"/>
          <w:numId w:val="47"/>
        </w:numPr>
        <w:shd w:val="clear" w:color="auto" w:fill="FFFFFF"/>
        <w:tabs>
          <w:tab w:val="left" w:pos="331"/>
        </w:tabs>
        <w:suppressAutoHyphens w:val="0"/>
        <w:spacing w:line="360" w:lineRule="auto"/>
        <w:jc w:val="both"/>
        <w:rPr>
          <w:sz w:val="28"/>
        </w:rPr>
      </w:pPr>
      <w:r>
        <w:rPr>
          <w:sz w:val="28"/>
        </w:rPr>
        <w:t>Портальная гиперге</w:t>
      </w:r>
      <w:r>
        <w:rPr>
          <w:sz w:val="28"/>
        </w:rPr>
        <w:t>н</w:t>
      </w:r>
      <w:r>
        <w:rPr>
          <w:sz w:val="28"/>
        </w:rPr>
        <w:t xml:space="preserve">зия: диагностические возможности допплеровских ультразвуковых методик / Зубарев А.В., Шипов О.Ю., Сюткин В.Е., Иваников И.О. // Эхография. – 2001. </w:t>
      </w:r>
      <w:r>
        <w:rPr>
          <w:noProof/>
        </w:rPr>
        <w:t>–</w:t>
      </w:r>
      <w:r>
        <w:rPr>
          <w:sz w:val="28"/>
        </w:rPr>
        <w:t xml:space="preserve"> № 2. – С. 6 – 12.</w:t>
      </w:r>
    </w:p>
    <w:p w:rsidR="00A00630" w:rsidRDefault="00A00630" w:rsidP="00082482">
      <w:pPr>
        <w:pStyle w:val="afffffff2"/>
        <w:numPr>
          <w:ilvl w:val="0"/>
          <w:numId w:val="47"/>
        </w:numPr>
        <w:suppressAutoHyphens w:val="0"/>
        <w:spacing w:after="0" w:line="360" w:lineRule="auto"/>
        <w:jc w:val="both"/>
        <w:rPr>
          <w:noProof/>
        </w:rPr>
      </w:pPr>
      <w:r>
        <w:t xml:space="preserve">Портальная гипертензия у детей / Пугачев А.Г., Леонтьев А.Ф., Малинина Л.И., Осипов Ю.Н. – М.: Медицина, 1971. </w:t>
      </w:r>
      <w:r>
        <w:rPr>
          <w:noProof/>
        </w:rPr>
        <w:t>–</w:t>
      </w:r>
      <w:r>
        <w:t xml:space="preserve"> 216 с.</w:t>
      </w:r>
    </w:p>
    <w:p w:rsidR="00A00630" w:rsidRDefault="00A00630" w:rsidP="00082482">
      <w:pPr>
        <w:pStyle w:val="afffffff2"/>
        <w:numPr>
          <w:ilvl w:val="0"/>
          <w:numId w:val="47"/>
        </w:numPr>
        <w:suppressAutoHyphens w:val="0"/>
        <w:spacing w:after="0" w:line="360" w:lineRule="auto"/>
        <w:jc w:val="both"/>
        <w:rPr>
          <w:noProof/>
        </w:rPr>
      </w:pPr>
      <w:r>
        <w:rPr>
          <w:noProof/>
        </w:rPr>
        <w:t>Прогнозирование кровотечения из варикозно-расширенных вен пищ</w:t>
      </w:r>
      <w:r>
        <w:rPr>
          <w:noProof/>
        </w:rPr>
        <w:t>е</w:t>
      </w:r>
      <w:r>
        <w:rPr>
          <w:noProof/>
        </w:rPr>
        <w:t>вода и желудка у больных с циррозом печени / Ольшанецкий А.А., Чапов А.В., Мироненко О.Н., Беков А.Д., Бондарь С.И. // Клин. хир. – 1992. – № 3. – С. 24 – 27.</w:t>
      </w:r>
    </w:p>
    <w:p w:rsidR="00A00630" w:rsidRDefault="00A00630" w:rsidP="00082482">
      <w:pPr>
        <w:pStyle w:val="afffffff2"/>
        <w:numPr>
          <w:ilvl w:val="0"/>
          <w:numId w:val="47"/>
        </w:numPr>
        <w:suppressAutoHyphens w:val="0"/>
        <w:spacing w:after="0" w:line="360" w:lineRule="auto"/>
        <w:jc w:val="both"/>
        <w:rPr>
          <w:noProof/>
        </w:rPr>
      </w:pPr>
      <w:r>
        <w:rPr>
          <w:noProof/>
        </w:rPr>
        <w:t>Прогнозування розвитку післяопераційної печінкової недостатності у хворих на цироз / Сипливий В.О., Петюнін О.Г., Камель Дж.Х. Ель Машні, Береснєв О.В., Горобець А.О. // Науковий вісник Ужгородського університету, серія “Медицина”. – 2005. – Вип. 26. – С. 72 – 75.</w:t>
      </w:r>
    </w:p>
    <w:p w:rsidR="00A00630" w:rsidRDefault="00A00630" w:rsidP="00082482">
      <w:pPr>
        <w:pStyle w:val="afffffff2"/>
        <w:numPr>
          <w:ilvl w:val="0"/>
          <w:numId w:val="47"/>
        </w:numPr>
        <w:suppressAutoHyphens w:val="0"/>
        <w:spacing w:after="0" w:line="360" w:lineRule="auto"/>
        <w:jc w:val="both"/>
        <w:rPr>
          <w:noProof/>
        </w:rPr>
      </w:pPr>
      <w:r>
        <w:rPr>
          <w:noProof/>
        </w:rPr>
        <w:t xml:space="preserve">Противопоказания к спленэктомии при первичной тотальной портальной гипертензии / Цацаниди К.Н., Ерамишанцев А.К., Шерцингер </w:t>
      </w:r>
      <w:r>
        <w:rPr>
          <w:noProof/>
        </w:rPr>
        <w:lastRenderedPageBreak/>
        <w:t>А.Г., Медник Г.И., Шольц Н.Ф., Кузин Г.А. // Хирургия. – 1989. – № 1. – С. 88 – 93.</w:t>
      </w:r>
    </w:p>
    <w:p w:rsidR="00A00630" w:rsidRDefault="00A00630" w:rsidP="00082482">
      <w:pPr>
        <w:pStyle w:val="afffffff2"/>
        <w:numPr>
          <w:ilvl w:val="0"/>
          <w:numId w:val="47"/>
        </w:numPr>
        <w:suppressAutoHyphens w:val="0"/>
        <w:spacing w:after="0" w:line="360" w:lineRule="auto"/>
        <w:jc w:val="both"/>
        <w:rPr>
          <w:noProof/>
        </w:rPr>
      </w:pPr>
      <w:r>
        <w:t xml:space="preserve">Прутовых Н.Н. Некоторые вопросы патогенеза, клиники и лечения пищеводно-желудочных кровотечений при портальной гипертензии: Автореф. Дис. … д.м.н. – Новосибирск, 1970. </w:t>
      </w:r>
      <w:r>
        <w:rPr>
          <w:noProof/>
        </w:rPr>
        <w:t>–</w:t>
      </w:r>
      <w:r>
        <w:t xml:space="preserve"> 23 с.</w:t>
      </w:r>
    </w:p>
    <w:p w:rsidR="00A00630" w:rsidRDefault="00A00630" w:rsidP="00082482">
      <w:pPr>
        <w:pStyle w:val="afffffff2"/>
        <w:numPr>
          <w:ilvl w:val="0"/>
          <w:numId w:val="47"/>
        </w:numPr>
        <w:suppressAutoHyphens w:val="0"/>
        <w:spacing w:after="0" w:line="360" w:lineRule="auto"/>
        <w:jc w:val="both"/>
        <w:rPr>
          <w:noProof/>
        </w:rPr>
      </w:pPr>
      <w:r>
        <w:rPr>
          <w:noProof/>
        </w:rPr>
        <w:t>Распред</w:t>
      </w:r>
      <w:r>
        <w:rPr>
          <w:noProof/>
        </w:rPr>
        <w:t>е</w:t>
      </w:r>
      <w:r>
        <w:rPr>
          <w:noProof/>
        </w:rPr>
        <w:t>ление кровотока в гепатолиенальной области у больных с портальной гипе</w:t>
      </w:r>
      <w:r>
        <w:rPr>
          <w:noProof/>
        </w:rPr>
        <w:t>р</w:t>
      </w:r>
      <w:r>
        <w:rPr>
          <w:noProof/>
        </w:rPr>
        <w:t>тензией / Сандриков В.А., Ершов Ю.А., Садовников В.И., Буторин А.Г. // Клин. хир. – 1986. - № 9. – С. 35 – 37.</w:t>
      </w:r>
    </w:p>
    <w:p w:rsidR="00A00630" w:rsidRDefault="00A00630" w:rsidP="00082482">
      <w:pPr>
        <w:pStyle w:val="afffffff2"/>
        <w:numPr>
          <w:ilvl w:val="0"/>
          <w:numId w:val="47"/>
        </w:numPr>
        <w:suppressAutoHyphens w:val="0"/>
        <w:spacing w:after="0" w:line="360" w:lineRule="auto"/>
        <w:jc w:val="both"/>
        <w:rPr>
          <w:noProof/>
        </w:rPr>
      </w:pPr>
      <w:r>
        <w:rPr>
          <w:noProof/>
        </w:rPr>
        <w:t>Рассказов А.К., Горбачев В.Н., Королев М.П. Диагностика и лечение си</w:t>
      </w:r>
      <w:r>
        <w:rPr>
          <w:noProof/>
        </w:rPr>
        <w:t>н</w:t>
      </w:r>
      <w:r>
        <w:rPr>
          <w:noProof/>
        </w:rPr>
        <w:t>дрома Маллори-Вейсса // Вестн. хир. им. Грекова. – 1990. – № 6. – С. 121 – 122.</w:t>
      </w:r>
    </w:p>
    <w:p w:rsidR="00A00630" w:rsidRDefault="00A00630" w:rsidP="00082482">
      <w:pPr>
        <w:pStyle w:val="afffffff2"/>
        <w:numPr>
          <w:ilvl w:val="0"/>
          <w:numId w:val="47"/>
        </w:numPr>
        <w:suppressAutoHyphens w:val="0"/>
        <w:spacing w:after="0" w:line="360" w:lineRule="auto"/>
        <w:jc w:val="both"/>
        <w:rPr>
          <w:noProof/>
        </w:rPr>
      </w:pPr>
      <w:r>
        <w:rPr>
          <w:noProof/>
        </w:rPr>
        <w:t>Результаты прошивания варикозных вен пищевода и желудка из чресплеврального доступа / Цацаниди К. Н., Ерамишанцев А.К., Шерцингер А.Г., Киценко Е.А., Кели</w:t>
      </w:r>
      <w:r>
        <w:rPr>
          <w:noProof/>
        </w:rPr>
        <w:t>м</w:t>
      </w:r>
      <w:r>
        <w:rPr>
          <w:noProof/>
        </w:rPr>
        <w:t>бердиев С.М. // Вестн. хир. им. Грекова. – 1987. – № 2. – С. 20 – 23.</w:t>
      </w:r>
    </w:p>
    <w:p w:rsidR="00A00630" w:rsidRDefault="00A00630" w:rsidP="00082482">
      <w:pPr>
        <w:pStyle w:val="afffffff2"/>
        <w:numPr>
          <w:ilvl w:val="0"/>
          <w:numId w:val="47"/>
        </w:numPr>
        <w:suppressAutoHyphens w:val="0"/>
        <w:spacing w:after="0" w:line="360" w:lineRule="auto"/>
        <w:jc w:val="both"/>
        <w:rPr>
          <w:noProof/>
        </w:rPr>
      </w:pPr>
      <w:r>
        <w:rPr>
          <w:noProof/>
        </w:rPr>
        <w:t>Роль дистального сплено-ренального анастомозу в лікуванні синдрому портальної гіпертензії в епоху трансплантації печінки / Котенко О.Г., Калита М.Я., Гриненко О.В., Попов О.О., Коршак О.О., Гусєв А.В., Васильєв О.В., Спаський С.М. // Науковий вісник Ужгородського університету, серія "Медицина". – 2005. – Вип. 26. – С. 34 – 37.</w:t>
      </w:r>
    </w:p>
    <w:p w:rsidR="00A00630" w:rsidRDefault="00A00630" w:rsidP="00082482">
      <w:pPr>
        <w:pStyle w:val="afffffff2"/>
        <w:numPr>
          <w:ilvl w:val="0"/>
          <w:numId w:val="47"/>
        </w:numPr>
        <w:suppressAutoHyphens w:val="0"/>
        <w:spacing w:after="0" w:line="360" w:lineRule="auto"/>
        <w:jc w:val="both"/>
        <w:rPr>
          <w:noProof/>
        </w:rPr>
      </w:pPr>
      <w:r>
        <w:rPr>
          <w:noProof/>
        </w:rPr>
        <w:t>Роль энд</w:t>
      </w:r>
      <w:r>
        <w:rPr>
          <w:noProof/>
        </w:rPr>
        <w:t>о</w:t>
      </w:r>
      <w:r>
        <w:rPr>
          <w:noProof/>
        </w:rPr>
        <w:t>скопии в определении показаний к оперативному лечению синдрома Ма</w:t>
      </w:r>
      <w:r>
        <w:rPr>
          <w:noProof/>
        </w:rPr>
        <w:t>л</w:t>
      </w:r>
      <w:r>
        <w:rPr>
          <w:noProof/>
        </w:rPr>
        <w:t>лори-Вейсса и кровоточащих острых гастродуоденальных язв / Скрябин О.Н., Коробченко А.А., Лобач С.М., Мусинов И.М. // Вестн. хир. им. Грекова. – 1997. – № 2. – С. 35 – 37.</w:t>
      </w:r>
    </w:p>
    <w:p w:rsidR="00A00630" w:rsidRPr="00D173B0" w:rsidRDefault="00A00630" w:rsidP="00082482">
      <w:pPr>
        <w:pStyle w:val="afffffff2"/>
        <w:numPr>
          <w:ilvl w:val="0"/>
          <w:numId w:val="47"/>
        </w:numPr>
        <w:suppressAutoHyphens w:val="0"/>
        <w:spacing w:after="0" w:line="360" w:lineRule="auto"/>
        <w:jc w:val="both"/>
        <w:rPr>
          <w:noProof/>
          <w:spacing w:val="4"/>
          <w:szCs w:val="28"/>
        </w:rPr>
      </w:pPr>
      <w:r w:rsidRPr="00D173B0">
        <w:rPr>
          <w:noProof/>
          <w:spacing w:val="4"/>
          <w:szCs w:val="28"/>
        </w:rPr>
        <w:t>Руководство по гастроэнтерологии. В 3-х томах / Под общей редакцией Ф.И.Комарова и А.Л.Гребенева. Т.1. Болезни пищевода и желудка / Ф.И.Комаров, А.Л.Гребенев, А.А.Шептулин. – М.: Медицина, 1995. – 520 с.</w:t>
      </w:r>
    </w:p>
    <w:p w:rsidR="00A00630" w:rsidRDefault="00A00630" w:rsidP="00082482">
      <w:pPr>
        <w:pStyle w:val="afffffff2"/>
        <w:numPr>
          <w:ilvl w:val="0"/>
          <w:numId w:val="47"/>
        </w:numPr>
        <w:suppressAutoHyphens w:val="0"/>
        <w:spacing w:after="0" w:line="360" w:lineRule="auto"/>
        <w:jc w:val="both"/>
        <w:rPr>
          <w:noProof/>
        </w:rPr>
      </w:pPr>
      <w:r>
        <w:rPr>
          <w:noProof/>
        </w:rPr>
        <w:t>Руководство по клинической эндоскопии / Савельев В.С., Исаков Ю.Ф., Лопаткин Н.А. и др.: Под ред. В.С.Савельева, В.М.Буянова, Г.И.Лукомского. – М.: Медицина, 1985. – 544 с.</w:t>
      </w:r>
    </w:p>
    <w:p w:rsidR="00A00630" w:rsidRDefault="00A00630" w:rsidP="00082482">
      <w:pPr>
        <w:pStyle w:val="afffffff2"/>
        <w:numPr>
          <w:ilvl w:val="0"/>
          <w:numId w:val="47"/>
        </w:numPr>
        <w:suppressAutoHyphens w:val="0"/>
        <w:spacing w:after="0" w:line="360" w:lineRule="auto"/>
        <w:jc w:val="both"/>
        <w:rPr>
          <w:noProof/>
        </w:rPr>
      </w:pPr>
      <w:r>
        <w:rPr>
          <w:noProof/>
        </w:rPr>
        <w:lastRenderedPageBreak/>
        <w:t>Руководство по ультразвуковой диагностике / Под ред. П.Е.С.Палмера. – Жен</w:t>
      </w:r>
      <w:r>
        <w:rPr>
          <w:noProof/>
        </w:rPr>
        <w:t>е</w:t>
      </w:r>
      <w:r>
        <w:rPr>
          <w:noProof/>
        </w:rPr>
        <w:t>ва: Всемирная организация здравоохранения, 2000. – 333 с.</w:t>
      </w:r>
    </w:p>
    <w:p w:rsidR="00A00630" w:rsidRDefault="00A00630" w:rsidP="00082482">
      <w:pPr>
        <w:pStyle w:val="afffffff2"/>
        <w:numPr>
          <w:ilvl w:val="0"/>
          <w:numId w:val="47"/>
        </w:numPr>
        <w:suppressAutoHyphens w:val="0"/>
        <w:spacing w:after="0" w:line="360" w:lineRule="auto"/>
        <w:jc w:val="both"/>
        <w:rPr>
          <w:noProof/>
        </w:rPr>
      </w:pPr>
      <w:r>
        <w:rPr>
          <w:noProof/>
        </w:rPr>
        <w:t>Румянцев В.В. Диагностика и лечение синдрома Маллори-Вейсса // Вестн. хир. им. Грекова. – 1975. – № 2. – С. 46 – 50.</w:t>
      </w:r>
    </w:p>
    <w:p w:rsidR="00A00630" w:rsidRDefault="00A00630" w:rsidP="00082482">
      <w:pPr>
        <w:pStyle w:val="afffffff2"/>
        <w:numPr>
          <w:ilvl w:val="0"/>
          <w:numId w:val="47"/>
        </w:numPr>
        <w:suppressAutoHyphens w:val="0"/>
        <w:spacing w:after="0" w:line="360" w:lineRule="auto"/>
        <w:jc w:val="both"/>
        <w:rPr>
          <w:noProof/>
        </w:rPr>
      </w:pPr>
      <w:r>
        <w:rPr>
          <w:noProof/>
        </w:rPr>
        <w:t>Румянцев В.В. Острые гастродуоденальные кровотечения и значение в</w:t>
      </w:r>
      <w:r>
        <w:rPr>
          <w:noProof/>
        </w:rPr>
        <w:t>а</w:t>
      </w:r>
      <w:r>
        <w:rPr>
          <w:noProof/>
        </w:rPr>
        <w:t>готомии в их комплексном лечении: Автореф. дисс. … д.м.н. – М., 1981. – 32 с.</w:t>
      </w:r>
    </w:p>
    <w:p w:rsidR="00A00630" w:rsidRDefault="00A00630" w:rsidP="00082482">
      <w:pPr>
        <w:pStyle w:val="afffffff2"/>
        <w:numPr>
          <w:ilvl w:val="0"/>
          <w:numId w:val="47"/>
        </w:numPr>
        <w:suppressAutoHyphens w:val="0"/>
        <w:spacing w:after="0" w:line="360" w:lineRule="auto"/>
        <w:jc w:val="both"/>
        <w:rPr>
          <w:noProof/>
        </w:rPr>
      </w:pPr>
      <w:r>
        <w:rPr>
          <w:noProof/>
        </w:rPr>
        <w:t>Русин В.І., Болдіжар П.О., Чаварга М.І. Діагностика та лікування допечінкової форми портальної гіпертензії // Науковий вісник Ужгородського університету, серія "Медицина". – 2005. – Вип. 26. – С. 50 – 56.</w:t>
      </w:r>
    </w:p>
    <w:p w:rsidR="00A00630" w:rsidRDefault="00A00630" w:rsidP="00082482">
      <w:pPr>
        <w:pStyle w:val="afffffff2"/>
        <w:numPr>
          <w:ilvl w:val="0"/>
          <w:numId w:val="47"/>
        </w:numPr>
        <w:suppressAutoHyphens w:val="0"/>
        <w:spacing w:after="0" w:line="360" w:lineRule="auto"/>
        <w:jc w:val="both"/>
        <w:rPr>
          <w:noProof/>
        </w:rPr>
      </w:pPr>
      <w:r>
        <w:rPr>
          <w:noProof/>
        </w:rPr>
        <w:t>Русин В.І., Переста Ю.Ю. Вплив обзидану на центральну та ворітно-печінкову гемодинаміку у хворих з цирозом печінки // Клін. хір. – 1995. – № 1. – С. 7 – 8.</w:t>
      </w:r>
    </w:p>
    <w:p w:rsidR="00A00630" w:rsidRDefault="00A00630" w:rsidP="00082482">
      <w:pPr>
        <w:pStyle w:val="afffffff2"/>
        <w:numPr>
          <w:ilvl w:val="0"/>
          <w:numId w:val="47"/>
        </w:numPr>
        <w:suppressAutoHyphens w:val="0"/>
        <w:spacing w:after="0" w:line="360" w:lineRule="auto"/>
        <w:jc w:val="both"/>
        <w:rPr>
          <w:noProof/>
        </w:rPr>
      </w:pPr>
      <w:r>
        <w:rPr>
          <w:noProof/>
        </w:rPr>
        <w:t>Секамова С.М., Серов В.В., Танащук Е.Л. Патогенез и клинические аспекты хронических гепатитов // Архив патологии. – 1998. – № 3. – С. 71 – 75.</w:t>
      </w:r>
    </w:p>
    <w:p w:rsidR="00A00630" w:rsidRDefault="00A00630" w:rsidP="00082482">
      <w:pPr>
        <w:pStyle w:val="afffffff2"/>
        <w:numPr>
          <w:ilvl w:val="0"/>
          <w:numId w:val="47"/>
        </w:numPr>
        <w:suppressAutoHyphens w:val="0"/>
        <w:spacing w:after="0" w:line="360" w:lineRule="auto"/>
        <w:jc w:val="both"/>
        <w:rPr>
          <w:noProof/>
        </w:rPr>
      </w:pPr>
      <w:r>
        <w:rPr>
          <w:noProof/>
        </w:rPr>
        <w:t>Савичевский М.С., Бадаев Ф.И. Острые язвы желудочно-кишечного тра</w:t>
      </w:r>
      <w:r>
        <w:rPr>
          <w:noProof/>
        </w:rPr>
        <w:t>к</w:t>
      </w:r>
      <w:r>
        <w:rPr>
          <w:noProof/>
        </w:rPr>
        <w:t>та после операций на сердце // Хирургия. – 1983. – № 12. – С. 92 – 93.</w:t>
      </w:r>
    </w:p>
    <w:p w:rsidR="00A00630" w:rsidRDefault="00A00630" w:rsidP="00082482">
      <w:pPr>
        <w:pStyle w:val="afffffff2"/>
        <w:numPr>
          <w:ilvl w:val="0"/>
          <w:numId w:val="47"/>
        </w:numPr>
        <w:suppressAutoHyphens w:val="0"/>
        <w:spacing w:after="0" w:line="360" w:lineRule="auto"/>
        <w:jc w:val="both"/>
        <w:rPr>
          <w:noProof/>
        </w:rPr>
      </w:pPr>
      <w:r>
        <w:rPr>
          <w:noProof/>
        </w:rPr>
        <w:t>Саенко В.Ф. Диагностика и лечение острого кровотечения в просвет пищеварительного канала. – Ровно, 1997. – 384 с.</w:t>
      </w:r>
    </w:p>
    <w:p w:rsidR="00A00630" w:rsidRDefault="00A00630" w:rsidP="00082482">
      <w:pPr>
        <w:pStyle w:val="afffffff2"/>
        <w:numPr>
          <w:ilvl w:val="0"/>
          <w:numId w:val="47"/>
        </w:numPr>
        <w:suppressAutoHyphens w:val="0"/>
        <w:spacing w:after="0" w:line="360" w:lineRule="auto"/>
        <w:jc w:val="both"/>
        <w:rPr>
          <w:noProof/>
        </w:rPr>
      </w:pPr>
      <w:r>
        <w:rPr>
          <w:noProof/>
        </w:rPr>
        <w:t>Саргсян Н.А., Кялян Г.П. Изменение гисто- и ангиоархитектоники печ</w:t>
      </w:r>
      <w:r>
        <w:rPr>
          <w:noProof/>
        </w:rPr>
        <w:t>е</w:t>
      </w:r>
      <w:r>
        <w:rPr>
          <w:noProof/>
        </w:rPr>
        <w:t>ни при язвенной болезни двенадцатиперстной кишки // Укр. мед. альманах. – 1998. – № 3. – С. 89 – 90.</w:t>
      </w:r>
    </w:p>
    <w:p w:rsidR="00A00630" w:rsidRDefault="00A00630" w:rsidP="00082482">
      <w:pPr>
        <w:pStyle w:val="afffffff2"/>
        <w:numPr>
          <w:ilvl w:val="0"/>
          <w:numId w:val="47"/>
        </w:numPr>
        <w:suppressAutoHyphens w:val="0"/>
        <w:spacing w:after="0" w:line="360" w:lineRule="auto"/>
        <w:jc w:val="both"/>
        <w:rPr>
          <w:noProof/>
        </w:rPr>
      </w:pPr>
      <w:r>
        <w:rPr>
          <w:noProof/>
        </w:rPr>
        <w:t>Сардак В.Г. Спoнтанные разрывы пищевoда // Вестн. хир. им. Грекoва. – 1975. – № 11. – С. 75 – 77.</w:t>
      </w:r>
    </w:p>
    <w:p w:rsidR="00A00630" w:rsidRDefault="00A00630" w:rsidP="00082482">
      <w:pPr>
        <w:pStyle w:val="afffffff2"/>
        <w:numPr>
          <w:ilvl w:val="0"/>
          <w:numId w:val="47"/>
        </w:numPr>
        <w:suppressAutoHyphens w:val="0"/>
        <w:spacing w:after="0" w:line="360" w:lineRule="auto"/>
        <w:jc w:val="both"/>
        <w:rPr>
          <w:noProof/>
        </w:rPr>
      </w:pPr>
      <w:r>
        <w:rPr>
          <w:noProof/>
        </w:rPr>
        <w:t>Свинцов Е.Л., Духон Л.Ю. Лечение при синдроме Маллори-Вейсса // Вестн. хир. им. Грекова. – 1978. – № 7. – С. 11 – 13.</w:t>
      </w:r>
    </w:p>
    <w:p w:rsidR="00A00630" w:rsidRDefault="00A00630" w:rsidP="00082482">
      <w:pPr>
        <w:pStyle w:val="afffffff2"/>
        <w:numPr>
          <w:ilvl w:val="0"/>
          <w:numId w:val="47"/>
        </w:numPr>
        <w:suppressAutoHyphens w:val="0"/>
        <w:spacing w:after="0" w:line="360" w:lineRule="auto"/>
        <w:jc w:val="both"/>
        <w:rPr>
          <w:noProof/>
        </w:rPr>
      </w:pPr>
      <w:r>
        <w:rPr>
          <w:noProof/>
        </w:rPr>
        <w:t>Серов В.В. Алкогольные поражения печени и их место в клинической патологии // Труды Ленинградского  науч. Общества патологоанатомов. – Л. : Мед</w:t>
      </w:r>
      <w:r>
        <w:rPr>
          <w:noProof/>
        </w:rPr>
        <w:t>и</w:t>
      </w:r>
      <w:r>
        <w:rPr>
          <w:noProof/>
        </w:rPr>
        <w:t>цина, 1980. – Вып. 21. – С. 87 – 93.</w:t>
      </w:r>
    </w:p>
    <w:p w:rsidR="00A00630" w:rsidRDefault="00A00630" w:rsidP="00082482">
      <w:pPr>
        <w:pStyle w:val="afffffff2"/>
        <w:numPr>
          <w:ilvl w:val="0"/>
          <w:numId w:val="47"/>
        </w:numPr>
        <w:suppressAutoHyphens w:val="0"/>
        <w:spacing w:after="0" w:line="360" w:lineRule="auto"/>
        <w:jc w:val="both"/>
        <w:rPr>
          <w:noProof/>
        </w:rPr>
      </w:pPr>
      <w:r>
        <w:rPr>
          <w:noProof/>
        </w:rPr>
        <w:lastRenderedPageBreak/>
        <w:t>Серов В.В. Морфологическая верификация хронических вирусных и алк</w:t>
      </w:r>
      <w:r>
        <w:rPr>
          <w:noProof/>
        </w:rPr>
        <w:t>о</w:t>
      </w:r>
      <w:r>
        <w:rPr>
          <w:noProof/>
        </w:rPr>
        <w:t>гольных гепатитов // Рос. журн. гастроэнтерол., гепатол., колопроктол. – 1998. – № 5. – С. 26 – 29.</w:t>
      </w:r>
    </w:p>
    <w:p w:rsidR="00A00630" w:rsidRDefault="00A00630" w:rsidP="00082482">
      <w:pPr>
        <w:pStyle w:val="afffffff2"/>
        <w:numPr>
          <w:ilvl w:val="0"/>
          <w:numId w:val="47"/>
        </w:numPr>
        <w:suppressAutoHyphens w:val="0"/>
        <w:spacing w:after="0" w:line="360" w:lineRule="auto"/>
        <w:jc w:val="both"/>
        <w:rPr>
          <w:noProof/>
        </w:rPr>
      </w:pPr>
      <w:r>
        <w:rPr>
          <w:noProof/>
        </w:rPr>
        <w:t>Серов В.В. Существует ли алкогольный хронический гепатит? // Архив пат</w:t>
      </w:r>
      <w:r>
        <w:rPr>
          <w:noProof/>
        </w:rPr>
        <w:t>о</w:t>
      </w:r>
      <w:r>
        <w:rPr>
          <w:noProof/>
        </w:rPr>
        <w:t>логии. – 1999. – № 1. – С. 54 – 57.</w:t>
      </w:r>
    </w:p>
    <w:p w:rsidR="00A00630" w:rsidRDefault="00A00630" w:rsidP="00082482">
      <w:pPr>
        <w:pStyle w:val="afffffff2"/>
        <w:numPr>
          <w:ilvl w:val="0"/>
          <w:numId w:val="47"/>
        </w:numPr>
        <w:suppressAutoHyphens w:val="0"/>
        <w:spacing w:after="0" w:line="360" w:lineRule="auto"/>
        <w:jc w:val="both"/>
        <w:rPr>
          <w:noProof/>
        </w:rPr>
      </w:pPr>
      <w:r>
        <w:rPr>
          <w:noProof/>
        </w:rPr>
        <w:t>Система гемостаза трансплантации печени в экспер</w:t>
      </w:r>
      <w:r>
        <w:rPr>
          <w:noProof/>
        </w:rPr>
        <w:t>и</w:t>
      </w:r>
      <w:r>
        <w:rPr>
          <w:noProof/>
        </w:rPr>
        <w:t>менте / Жидков И.Л., Михайлов Ю.Е., Броун Н.К., Смирнова Л.А., Буянов В.В., Ерамишанцев А.К. // Хирургия. – 1997. – № 2. – С. 35 – 38.</w:t>
      </w:r>
    </w:p>
    <w:p w:rsidR="00A00630" w:rsidRDefault="00A00630" w:rsidP="00082482">
      <w:pPr>
        <w:pStyle w:val="afffffff2"/>
        <w:numPr>
          <w:ilvl w:val="0"/>
          <w:numId w:val="47"/>
        </w:numPr>
        <w:suppressAutoHyphens w:val="0"/>
        <w:spacing w:after="0" w:line="360" w:lineRule="auto"/>
        <w:jc w:val="both"/>
        <w:rPr>
          <w:noProof/>
        </w:rPr>
      </w:pPr>
      <w:r>
        <w:rPr>
          <w:noProof/>
        </w:rPr>
        <w:t>Случай пр</w:t>
      </w:r>
      <w:r>
        <w:rPr>
          <w:noProof/>
        </w:rPr>
        <w:t>и</w:t>
      </w:r>
      <w:r>
        <w:rPr>
          <w:noProof/>
        </w:rPr>
        <w:t>жизненной диагностики болезни Бадда-Киари, развившейся на фоне хрон</w:t>
      </w:r>
      <w:r>
        <w:rPr>
          <w:noProof/>
        </w:rPr>
        <w:t>и</w:t>
      </w:r>
      <w:r>
        <w:rPr>
          <w:noProof/>
        </w:rPr>
        <w:t>ческого алкогольного панкреатита / Подымова С.А., Буеверов А.О., Нечаев В.М., Напалкова Н.Н. // Рос. журн. гастроэнтерол., гепатол., колопроктол. – 1997. – № 2. – С. 72 – 74.</w:t>
      </w:r>
    </w:p>
    <w:p w:rsidR="00A00630" w:rsidRDefault="00A00630" w:rsidP="00082482">
      <w:pPr>
        <w:pStyle w:val="afffffff2"/>
        <w:numPr>
          <w:ilvl w:val="0"/>
          <w:numId w:val="47"/>
        </w:numPr>
        <w:suppressAutoHyphens w:val="0"/>
        <w:spacing w:after="0" w:line="360" w:lineRule="auto"/>
        <w:jc w:val="both"/>
        <w:rPr>
          <w:noProof/>
        </w:rPr>
      </w:pPr>
      <w:r>
        <w:rPr>
          <w:noProof/>
        </w:rPr>
        <w:t>Смаков Г.М. Гастродуоденальные кровотечения язвенного генеза и перспективы использования соматостатина (стиламина) // Вестн. хир. им. Грекова. – 1995. – № 3. – С. 120.</w:t>
      </w:r>
    </w:p>
    <w:p w:rsidR="00A00630" w:rsidRDefault="00A00630" w:rsidP="00082482">
      <w:pPr>
        <w:numPr>
          <w:ilvl w:val="0"/>
          <w:numId w:val="47"/>
        </w:numPr>
        <w:shd w:val="clear" w:color="auto" w:fill="FFFFFF"/>
        <w:tabs>
          <w:tab w:val="left" w:pos="187"/>
        </w:tabs>
        <w:suppressAutoHyphens w:val="0"/>
        <w:spacing w:line="360" w:lineRule="auto"/>
        <w:jc w:val="both"/>
        <w:rPr>
          <w:sz w:val="28"/>
        </w:rPr>
      </w:pPr>
      <w:r>
        <w:rPr>
          <w:sz w:val="28"/>
        </w:rPr>
        <w:t>Состояние п</w:t>
      </w:r>
      <w:r>
        <w:rPr>
          <w:sz w:val="28"/>
        </w:rPr>
        <w:t>е</w:t>
      </w:r>
      <w:r>
        <w:rPr>
          <w:sz w:val="28"/>
        </w:rPr>
        <w:t xml:space="preserve">риферической и центральной гемодинамики у детей с хроническими болезнями печени /Дворяковский И.В., Дворяковская Г.М., Иванов А.П., Аббас К.М. // Ультразвуковая диагностика. – 1997. </w:t>
      </w:r>
      <w:r>
        <w:rPr>
          <w:noProof/>
        </w:rPr>
        <w:t>–</w:t>
      </w:r>
      <w:r>
        <w:rPr>
          <w:sz w:val="28"/>
        </w:rPr>
        <w:t xml:space="preserve"> № 1. – С. 5 – 11.</w:t>
      </w:r>
    </w:p>
    <w:p w:rsidR="00A00630" w:rsidRDefault="00A00630" w:rsidP="00082482">
      <w:pPr>
        <w:pStyle w:val="afffffff2"/>
        <w:numPr>
          <w:ilvl w:val="0"/>
          <w:numId w:val="47"/>
        </w:numPr>
        <w:suppressAutoHyphens w:val="0"/>
        <w:spacing w:after="0" w:line="360" w:lineRule="auto"/>
        <w:jc w:val="both"/>
        <w:rPr>
          <w:noProof/>
        </w:rPr>
      </w:pPr>
      <w:r>
        <w:rPr>
          <w:noProof/>
        </w:rPr>
        <w:t>Состояние структуры, функции печени и портальной гемодинамики у детей с внепеч</w:t>
      </w:r>
      <w:r>
        <w:rPr>
          <w:noProof/>
        </w:rPr>
        <w:t>е</w:t>
      </w:r>
      <w:r>
        <w:rPr>
          <w:noProof/>
        </w:rPr>
        <w:t>ночной портальной гипертензией при портосистемном шунтировании / Сенякович В.М., Леонтьев А.Ф., Клочков С.А., Потапов А.С. // Вестн. хир. им. Грекова. – 1993. – № 1 – 2. – С. 62 – 66.</w:t>
      </w:r>
    </w:p>
    <w:p w:rsidR="00A00630" w:rsidRDefault="00A00630" w:rsidP="00082482">
      <w:pPr>
        <w:pStyle w:val="afffffff2"/>
        <w:numPr>
          <w:ilvl w:val="0"/>
          <w:numId w:val="47"/>
        </w:numPr>
        <w:suppressAutoHyphens w:val="0"/>
        <w:spacing w:after="0" w:line="360" w:lineRule="auto"/>
        <w:jc w:val="both"/>
        <w:rPr>
          <w:noProof/>
        </w:rPr>
      </w:pPr>
      <w:r>
        <w:rPr>
          <w:noProof/>
        </w:rPr>
        <w:t>Сочетание синдрома Маллори-Вейсса с острым изъязвлением слизистой оболочки желудка и двенадцатиперстной кишки / Карицкий А.П., Скрябин О.Н., Собко И.В., Асанов О.Н., Клименко В.Ф. // Вестн. хир. им. Грекова. – 1994. – № 5 – 6. – С. 38 – 42.</w:t>
      </w:r>
    </w:p>
    <w:p w:rsidR="00A00630" w:rsidRDefault="00A00630" w:rsidP="00082482">
      <w:pPr>
        <w:pStyle w:val="afffffff2"/>
        <w:numPr>
          <w:ilvl w:val="0"/>
          <w:numId w:val="47"/>
        </w:numPr>
        <w:suppressAutoHyphens w:val="0"/>
        <w:spacing w:after="0" w:line="360" w:lineRule="auto"/>
        <w:jc w:val="both"/>
        <w:rPr>
          <w:noProof/>
        </w:rPr>
      </w:pPr>
      <w:r>
        <w:rPr>
          <w:noProof/>
        </w:rPr>
        <w:t>Спленэктомия у больных циррозом печени, осложненным портальной гипе</w:t>
      </w:r>
      <w:r>
        <w:rPr>
          <w:noProof/>
        </w:rPr>
        <w:t>р</w:t>
      </w:r>
      <w:r>
        <w:rPr>
          <w:noProof/>
        </w:rPr>
        <w:t>тензией / Пациора М.Д., Князева Г.Д., Ершов Ю.А., Морозов В.А., Чумаченко П.В. // Хирургия. – 1983. – № 7. – С. 60 – 63.</w:t>
      </w:r>
    </w:p>
    <w:p w:rsidR="00A00630" w:rsidRDefault="00A00630" w:rsidP="00082482">
      <w:pPr>
        <w:pStyle w:val="afffffff2"/>
        <w:numPr>
          <w:ilvl w:val="0"/>
          <w:numId w:val="47"/>
        </w:numPr>
        <w:suppressAutoHyphens w:val="0"/>
        <w:spacing w:after="0" w:line="360" w:lineRule="auto"/>
        <w:jc w:val="both"/>
        <w:rPr>
          <w:noProof/>
        </w:rPr>
      </w:pPr>
      <w:r>
        <w:rPr>
          <w:noProof/>
        </w:rPr>
        <w:lastRenderedPageBreak/>
        <w:t>Спонтанный разрыв пищевода / Мирошников Б.И., Лабазанов М.М., Ананьев Н.В., Белый Г.А., Смирнова Н.А. // Вестн. хир. им. Грекова. – 1998. – № 2. – С. 74 – 76.</w:t>
      </w:r>
    </w:p>
    <w:p w:rsidR="00A00630" w:rsidRDefault="00A00630" w:rsidP="00082482">
      <w:pPr>
        <w:pStyle w:val="afffffff2"/>
        <w:numPr>
          <w:ilvl w:val="0"/>
          <w:numId w:val="47"/>
        </w:numPr>
        <w:suppressAutoHyphens w:val="0"/>
        <w:spacing w:after="0" w:line="360" w:lineRule="auto"/>
        <w:jc w:val="both"/>
        <w:rPr>
          <w:noProof/>
        </w:rPr>
      </w:pPr>
      <w:r>
        <w:rPr>
          <w:noProof/>
        </w:rPr>
        <w:t>Спорные вопросы патогенеза внепеченочной портальной гипертензии / Цацаниди К.Н., Ерамишанцев А.К., Шерцингер А.Г., Медник Г.И. // Хирургия. – 1986. – № 2. – С. 11 – 16.</w:t>
      </w:r>
    </w:p>
    <w:p w:rsidR="00A00630" w:rsidRDefault="00A00630" w:rsidP="00082482">
      <w:pPr>
        <w:pStyle w:val="afffffff2"/>
        <w:numPr>
          <w:ilvl w:val="0"/>
          <w:numId w:val="47"/>
        </w:numPr>
        <w:suppressAutoHyphens w:val="0"/>
        <w:spacing w:after="0" w:line="360" w:lineRule="auto"/>
        <w:jc w:val="both"/>
        <w:rPr>
          <w:noProof/>
        </w:rPr>
      </w:pPr>
      <w:r>
        <w:rPr>
          <w:noProof/>
        </w:rPr>
        <w:t>Старлинг Э.Г. Основы физиологии человека. - М.., 1933.</w:t>
      </w:r>
    </w:p>
    <w:p w:rsidR="00A00630" w:rsidRDefault="00A00630" w:rsidP="00082482">
      <w:pPr>
        <w:pStyle w:val="afffffff2"/>
        <w:numPr>
          <w:ilvl w:val="0"/>
          <w:numId w:val="47"/>
        </w:numPr>
        <w:suppressAutoHyphens w:val="0"/>
        <w:spacing w:after="0" w:line="360" w:lineRule="auto"/>
        <w:jc w:val="both"/>
        <w:rPr>
          <w:noProof/>
        </w:rPr>
      </w:pPr>
      <w:r>
        <w:rPr>
          <w:noProof/>
        </w:rPr>
        <w:t>Стойка В.І., Русин А.В., Русин В.І. Тромбоз ворітної вени при гепатоц</w:t>
      </w:r>
      <w:r>
        <w:rPr>
          <w:noProof/>
        </w:rPr>
        <w:t>е</w:t>
      </w:r>
      <w:r>
        <w:rPr>
          <w:noProof/>
        </w:rPr>
        <w:t>люлярному раку печінки // Наук. Вісник Ужгородського університету, серія “Медицина”. – 2000. – Вип. 12. – С. 162 – 164.</w:t>
      </w:r>
    </w:p>
    <w:p w:rsidR="00A00630" w:rsidRDefault="00A00630" w:rsidP="00082482">
      <w:pPr>
        <w:pStyle w:val="afffffff2"/>
        <w:numPr>
          <w:ilvl w:val="0"/>
          <w:numId w:val="47"/>
        </w:numPr>
        <w:suppressAutoHyphens w:val="0"/>
        <w:spacing w:after="0" w:line="360" w:lineRule="auto"/>
        <w:jc w:val="both"/>
        <w:rPr>
          <w:noProof/>
        </w:rPr>
      </w:pPr>
      <w:r>
        <w:rPr>
          <w:noProof/>
        </w:rPr>
        <w:t>Сулиманов Р.А. Повреждения и спонтанные разрывы грудного отдела п</w:t>
      </w:r>
      <w:r>
        <w:rPr>
          <w:noProof/>
        </w:rPr>
        <w:t>и</w:t>
      </w:r>
      <w:r>
        <w:rPr>
          <w:noProof/>
        </w:rPr>
        <w:t>щевода // Хирургия. – 1999. – № 2. – С. 18 –20.</w:t>
      </w:r>
    </w:p>
    <w:p w:rsidR="00A00630" w:rsidRDefault="00A00630" w:rsidP="00082482">
      <w:pPr>
        <w:pStyle w:val="afffffff2"/>
        <w:numPr>
          <w:ilvl w:val="0"/>
          <w:numId w:val="47"/>
        </w:numPr>
        <w:suppressAutoHyphens w:val="0"/>
        <w:spacing w:after="0" w:line="360" w:lineRule="auto"/>
        <w:jc w:val="both"/>
        <w:rPr>
          <w:noProof/>
        </w:rPr>
      </w:pPr>
      <w:r>
        <w:rPr>
          <w:noProof/>
        </w:rPr>
        <w:t>Сучасні аспекти лікування шлунково-кишкових кровотеч виразкового ген</w:t>
      </w:r>
      <w:r>
        <w:rPr>
          <w:noProof/>
        </w:rPr>
        <w:t>е</w:t>
      </w:r>
      <w:r>
        <w:rPr>
          <w:noProof/>
        </w:rPr>
        <w:t>зу в спеціалізованому центрі / Мітюк І.І., Покидько М.І., Павленко Г.О., Камінський О.А., Шостак В.М. // Шпитальна хірургія. – 2002. – № 1. – С. 75 – 76.</w:t>
      </w:r>
    </w:p>
    <w:p w:rsidR="00A00630" w:rsidRDefault="00A00630" w:rsidP="00082482">
      <w:pPr>
        <w:pStyle w:val="afffffff2"/>
        <w:numPr>
          <w:ilvl w:val="0"/>
          <w:numId w:val="47"/>
        </w:numPr>
        <w:suppressAutoHyphens w:val="0"/>
        <w:spacing w:after="0" w:line="360" w:lineRule="auto"/>
        <w:jc w:val="both"/>
        <w:rPr>
          <w:noProof/>
        </w:rPr>
      </w:pPr>
      <w:r>
        <w:rPr>
          <w:noProof/>
        </w:rPr>
        <w:t>Таразов П.Г. Отдаленные результаты эмболизации селезеночной артерии при циррозе печени // Хирургия. – 2000. – № 3. – С. 18 – 20.</w:t>
      </w:r>
    </w:p>
    <w:p w:rsidR="00A00630" w:rsidRDefault="00A00630" w:rsidP="00082482">
      <w:pPr>
        <w:pStyle w:val="afffffff2"/>
        <w:numPr>
          <w:ilvl w:val="0"/>
          <w:numId w:val="47"/>
        </w:numPr>
        <w:suppressAutoHyphens w:val="0"/>
        <w:spacing w:after="0" w:line="360" w:lineRule="auto"/>
        <w:jc w:val="both"/>
        <w:rPr>
          <w:noProof/>
        </w:rPr>
      </w:pPr>
      <w:r>
        <w:rPr>
          <w:noProof/>
        </w:rPr>
        <w:t>Таразов П.Г. Чрезъяремный внутрипеченочный портокавальный анаст</w:t>
      </w:r>
      <w:r>
        <w:rPr>
          <w:noProof/>
        </w:rPr>
        <w:t>о</w:t>
      </w:r>
      <w:r>
        <w:rPr>
          <w:noProof/>
        </w:rPr>
        <w:t>моз при лечении портальной гипертензии // Хирургия. – 1999. – № 7. – С. 64 – 68.</w:t>
      </w:r>
    </w:p>
    <w:p w:rsidR="00A00630" w:rsidRDefault="00A00630" w:rsidP="00082482">
      <w:pPr>
        <w:pStyle w:val="afffffff2"/>
        <w:numPr>
          <w:ilvl w:val="0"/>
          <w:numId w:val="47"/>
        </w:numPr>
        <w:suppressAutoHyphens w:val="0"/>
        <w:spacing w:after="0" w:line="360" w:lineRule="auto"/>
        <w:jc w:val="both"/>
        <w:rPr>
          <w:noProof/>
        </w:rPr>
      </w:pPr>
      <w:r>
        <w:rPr>
          <w:noProof/>
        </w:rPr>
        <w:t>Теряев В.Г. Гастродуоденальные кровотечения неопухолевого генеза: Авт</w:t>
      </w:r>
      <w:r>
        <w:rPr>
          <w:noProof/>
        </w:rPr>
        <w:t>о</w:t>
      </w:r>
      <w:r>
        <w:rPr>
          <w:noProof/>
        </w:rPr>
        <w:t>реф. дисс. … д.м.н. – М., 1978. – 30 с.</w:t>
      </w:r>
    </w:p>
    <w:p w:rsidR="00A00630" w:rsidRDefault="00A00630" w:rsidP="00082482">
      <w:pPr>
        <w:pStyle w:val="afffffff2"/>
        <w:numPr>
          <w:ilvl w:val="0"/>
          <w:numId w:val="47"/>
        </w:numPr>
        <w:suppressAutoHyphens w:val="0"/>
        <w:spacing w:after="0" w:line="360" w:lineRule="auto"/>
        <w:jc w:val="both"/>
        <w:rPr>
          <w:noProof/>
        </w:rPr>
      </w:pPr>
      <w:r>
        <w:rPr>
          <w:noProof/>
        </w:rPr>
        <w:t>Тихонова Л.В., Новиков Ю.Г. Способ сохранения функционального с</w:t>
      </w:r>
      <w:r>
        <w:rPr>
          <w:noProof/>
        </w:rPr>
        <w:t>о</w:t>
      </w:r>
      <w:r>
        <w:rPr>
          <w:noProof/>
        </w:rPr>
        <w:t>стояния печени при полном кратковременном прекращении кровотока по воротной в</w:t>
      </w:r>
      <w:r>
        <w:rPr>
          <w:noProof/>
        </w:rPr>
        <w:t>е</w:t>
      </w:r>
      <w:r>
        <w:rPr>
          <w:noProof/>
        </w:rPr>
        <w:t>не // Клин. хир. – 1989. – № 9. – С. 24 – 26.</w:t>
      </w:r>
    </w:p>
    <w:p w:rsidR="00A00630" w:rsidRDefault="00A00630" w:rsidP="00082482">
      <w:pPr>
        <w:pStyle w:val="afffffff2"/>
        <w:numPr>
          <w:ilvl w:val="0"/>
          <w:numId w:val="47"/>
        </w:numPr>
        <w:suppressAutoHyphens w:val="0"/>
        <w:spacing w:after="0" w:line="360" w:lineRule="auto"/>
        <w:jc w:val="both"/>
        <w:rPr>
          <w:noProof/>
        </w:rPr>
      </w:pPr>
      <w:r>
        <w:rPr>
          <w:noProof/>
        </w:rPr>
        <w:t>Тищенкo А.М., Смачилo Р.М. Трансплантация печени // Клін. хір. – 2000. – № 6. – С. 48 – 50.</w:t>
      </w:r>
    </w:p>
    <w:p w:rsidR="00A00630" w:rsidRDefault="00A00630" w:rsidP="00082482">
      <w:pPr>
        <w:pStyle w:val="afffffff2"/>
        <w:numPr>
          <w:ilvl w:val="0"/>
          <w:numId w:val="47"/>
        </w:numPr>
        <w:suppressAutoHyphens w:val="0"/>
        <w:spacing w:after="0" w:line="360" w:lineRule="auto"/>
        <w:jc w:val="both"/>
        <w:rPr>
          <w:noProof/>
        </w:rPr>
      </w:pPr>
      <w:r>
        <w:rPr>
          <w:noProof/>
        </w:rPr>
        <w:t>Ткаченко Е.И. Клиническое питание. Состояния и перспективы развития // Клиническое питание. – 2003. – № 1. – С. 3 – 7.</w:t>
      </w:r>
    </w:p>
    <w:p w:rsidR="00A00630" w:rsidRDefault="00A00630" w:rsidP="00082482">
      <w:pPr>
        <w:pStyle w:val="afffffff2"/>
        <w:numPr>
          <w:ilvl w:val="0"/>
          <w:numId w:val="47"/>
        </w:numPr>
        <w:suppressAutoHyphens w:val="0"/>
        <w:spacing w:after="0" w:line="360" w:lineRule="auto"/>
        <w:jc w:val="both"/>
        <w:rPr>
          <w:noProof/>
        </w:rPr>
      </w:pPr>
      <w:r>
        <w:rPr>
          <w:noProof/>
        </w:rPr>
        <w:lastRenderedPageBreak/>
        <w:t>Токарев Г.В. Желудочные кровотечения у новорожденных // Педиатрия. – 1997. – № 3. – С. 100 – 101.</w:t>
      </w:r>
    </w:p>
    <w:p w:rsidR="00A00630" w:rsidRDefault="00A00630" w:rsidP="00082482">
      <w:pPr>
        <w:pStyle w:val="afffffff2"/>
        <w:numPr>
          <w:ilvl w:val="0"/>
          <w:numId w:val="47"/>
        </w:numPr>
        <w:suppressAutoHyphens w:val="0"/>
        <w:spacing w:after="0" w:line="360" w:lineRule="auto"/>
        <w:jc w:val="both"/>
        <w:rPr>
          <w:noProof/>
        </w:rPr>
      </w:pPr>
      <w:r>
        <w:rPr>
          <w:noProof/>
        </w:rPr>
        <w:t>Ультразвуковая диагностика в абдоминальной и сосудистой хирургии / Под ред. Г.И. Кунцевич. – Минск: Кавалер Паблишере, 1999. – 256 с.</w:t>
      </w:r>
    </w:p>
    <w:p w:rsidR="00A00630" w:rsidRDefault="00A00630" w:rsidP="00082482">
      <w:pPr>
        <w:pStyle w:val="afffffff2"/>
        <w:numPr>
          <w:ilvl w:val="0"/>
          <w:numId w:val="47"/>
        </w:numPr>
        <w:suppressAutoHyphens w:val="0"/>
        <w:spacing w:after="0" w:line="360" w:lineRule="auto"/>
        <w:jc w:val="both"/>
        <w:rPr>
          <w:noProof/>
        </w:rPr>
      </w:pPr>
      <w:r>
        <w:rPr>
          <w:noProof/>
        </w:rPr>
        <w:t>Ультразвуковая допплеровская оценка функционального резерва печени / Гальперин Э.И., Ахаладзе Г.Г., Насиров Ф.Н., Арефьев А.Е. // Хирургия. – 1992. – № 1. – С. 18 – 22.</w:t>
      </w:r>
    </w:p>
    <w:p w:rsidR="00A00630" w:rsidRDefault="00A00630" w:rsidP="00082482">
      <w:pPr>
        <w:pStyle w:val="afffffff2"/>
        <w:numPr>
          <w:ilvl w:val="0"/>
          <w:numId w:val="47"/>
        </w:numPr>
        <w:suppressAutoHyphens w:val="0"/>
        <w:spacing w:after="0" w:line="360" w:lineRule="auto"/>
        <w:jc w:val="both"/>
        <w:rPr>
          <w:noProof/>
        </w:rPr>
      </w:pPr>
      <w:r>
        <w:rPr>
          <w:noProof/>
        </w:rPr>
        <w:t>Ультрасонографія / За ред. Баррі Гольдберга, Голгера Петтерсона. -Львів: Мед</w:t>
      </w:r>
      <w:r>
        <w:rPr>
          <w:noProof/>
        </w:rPr>
        <w:t>и</w:t>
      </w:r>
      <w:r>
        <w:rPr>
          <w:noProof/>
        </w:rPr>
        <w:t>цина світу, 1998. – 740 с.</w:t>
      </w:r>
    </w:p>
    <w:p w:rsidR="00A00630" w:rsidRDefault="00A00630" w:rsidP="00082482">
      <w:pPr>
        <w:pStyle w:val="afffffff2"/>
        <w:numPr>
          <w:ilvl w:val="0"/>
          <w:numId w:val="47"/>
        </w:numPr>
        <w:suppressAutoHyphens w:val="0"/>
        <w:spacing w:after="0" w:line="360" w:lineRule="auto"/>
        <w:jc w:val="both"/>
        <w:rPr>
          <w:noProof/>
        </w:rPr>
      </w:pPr>
      <w:r>
        <w:rPr>
          <w:noProof/>
        </w:rPr>
        <w:t>Хазанов А.И. Из полувекового опыта наблюдения за больным циррозом печени // Рос. журн. гастроэнтерол., гепатол., колопроктол. – 1998. – № 2. – С. 50 – 56.</w:t>
      </w:r>
    </w:p>
    <w:p w:rsidR="00A00630" w:rsidRDefault="00A00630" w:rsidP="00082482">
      <w:pPr>
        <w:pStyle w:val="afffffff2"/>
        <w:numPr>
          <w:ilvl w:val="0"/>
          <w:numId w:val="47"/>
        </w:numPr>
        <w:suppressAutoHyphens w:val="0"/>
        <w:spacing w:after="0" w:line="360" w:lineRule="auto"/>
        <w:jc w:val="both"/>
        <w:rPr>
          <w:noProof/>
        </w:rPr>
      </w:pPr>
      <w:r>
        <w:rPr>
          <w:noProof/>
        </w:rPr>
        <w:t>Хазанов А.И. Функциональная диагностика болезней печени. – 2-е изд., перереб. и доп. – М.: Медицина, 1988. – 304 с.</w:t>
      </w:r>
    </w:p>
    <w:p w:rsidR="00A00630" w:rsidRDefault="00A00630" w:rsidP="00082482">
      <w:pPr>
        <w:pStyle w:val="afffffff2"/>
        <w:numPr>
          <w:ilvl w:val="0"/>
          <w:numId w:val="47"/>
        </w:numPr>
        <w:suppressAutoHyphens w:val="0"/>
        <w:spacing w:after="0" w:line="360" w:lineRule="auto"/>
        <w:jc w:val="both"/>
        <w:rPr>
          <w:noProof/>
        </w:rPr>
      </w:pPr>
      <w:r>
        <w:rPr>
          <w:noProof/>
        </w:rPr>
        <w:t>Хазанов А.И., Васильев А.П., Скворцов С.В. Этиология циррозов печени // Рос. журн. гастроэнтерол., гепатол., колопроктол. – 1996. – № 1. – С. 35 – 39.</w:t>
      </w:r>
    </w:p>
    <w:p w:rsidR="00A00630" w:rsidRDefault="00A00630" w:rsidP="00082482">
      <w:pPr>
        <w:pStyle w:val="afffffff2"/>
        <w:numPr>
          <w:ilvl w:val="0"/>
          <w:numId w:val="47"/>
        </w:numPr>
        <w:suppressAutoHyphens w:val="0"/>
        <w:spacing w:after="0" w:line="360" w:lineRule="auto"/>
        <w:jc w:val="both"/>
        <w:rPr>
          <w:noProof/>
        </w:rPr>
      </w:pPr>
      <w:r>
        <w:rPr>
          <w:noProof/>
        </w:rPr>
        <w:t>Хамидов А.И. Тактика хирурга при остром эзофагогастродуоденальном кровотечении // Клин. хир. – 1993. – № 4. – С. 18 – 20.</w:t>
      </w:r>
    </w:p>
    <w:p w:rsidR="00A00630" w:rsidRDefault="00A00630" w:rsidP="00082482">
      <w:pPr>
        <w:pStyle w:val="afffffff2"/>
        <w:numPr>
          <w:ilvl w:val="0"/>
          <w:numId w:val="47"/>
        </w:numPr>
        <w:suppressAutoHyphens w:val="0"/>
        <w:spacing w:after="0" w:line="360" w:lineRule="auto"/>
        <w:jc w:val="both"/>
        <w:rPr>
          <w:noProof/>
        </w:rPr>
      </w:pPr>
      <w:r>
        <w:rPr>
          <w:noProof/>
        </w:rPr>
        <w:t>Хамидов П.М. Выбор метода хирургического лечения циррозов печени с синдромом портальной гипертензии: Автореф. дисс. … д.м.н. – М., 1983. – 29 с.</w:t>
      </w:r>
    </w:p>
    <w:p w:rsidR="00A00630" w:rsidRDefault="00A00630" w:rsidP="00082482">
      <w:pPr>
        <w:pStyle w:val="afffffff2"/>
        <w:numPr>
          <w:ilvl w:val="0"/>
          <w:numId w:val="47"/>
        </w:numPr>
        <w:suppressAutoHyphens w:val="0"/>
        <w:spacing w:after="0" w:line="360" w:lineRule="auto"/>
        <w:jc w:val="both"/>
        <w:rPr>
          <w:noProof/>
        </w:rPr>
      </w:pPr>
      <w:r>
        <w:rPr>
          <w:noProof/>
        </w:rPr>
        <w:t>Хамидов П.М., Рябухин И.А. Хирургическое лечение больных циррозом печени с синдромом портальной гипертензии // Хирургия. – 1983. – № 7. – С. 73 – 76.</w:t>
      </w:r>
    </w:p>
    <w:p w:rsidR="00A00630" w:rsidRDefault="00A00630" w:rsidP="00082482">
      <w:pPr>
        <w:pStyle w:val="afffffff2"/>
        <w:numPr>
          <w:ilvl w:val="0"/>
          <w:numId w:val="47"/>
        </w:numPr>
        <w:suppressAutoHyphens w:val="0"/>
        <w:spacing w:after="0" w:line="360" w:lineRule="auto"/>
        <w:jc w:val="both"/>
        <w:rPr>
          <w:noProof/>
        </w:rPr>
      </w:pPr>
      <w:r>
        <w:rPr>
          <w:noProof/>
        </w:rPr>
        <w:t>Ханевич М.Д., Кошевой А.П. Лечение при язвенных кровотечениях у больных с циррозом печени и портальной гипертензией // Хирургия. – 2000. – № 2. – С. 27 – 30.</w:t>
      </w:r>
    </w:p>
    <w:p w:rsidR="00A00630" w:rsidRDefault="00A00630" w:rsidP="00082482">
      <w:pPr>
        <w:pStyle w:val="afffffff2"/>
        <w:numPr>
          <w:ilvl w:val="0"/>
          <w:numId w:val="47"/>
        </w:numPr>
        <w:suppressAutoHyphens w:val="0"/>
        <w:spacing w:after="0" w:line="360" w:lineRule="auto"/>
        <w:jc w:val="both"/>
        <w:rPr>
          <w:noProof/>
        </w:rPr>
      </w:pPr>
      <w:r>
        <w:rPr>
          <w:noProof/>
        </w:rPr>
        <w:t>Харченко Н.В., Радонежська О.В. Застосування харчової суміші ,,Берламин Модуляр” для корекції метаболічних порушень у клінічній практиці (методичні рекомендації</w:t>
      </w:r>
      <w:r>
        <w:rPr>
          <w:noProof/>
          <w:u w:val="single"/>
        </w:rPr>
        <w:t>)</w:t>
      </w:r>
      <w:r>
        <w:rPr>
          <w:noProof/>
        </w:rPr>
        <w:t>. – К., 2005.</w:t>
      </w:r>
      <w:r w:rsidRPr="00D173B0">
        <w:rPr>
          <w:noProof/>
        </w:rPr>
        <w:t xml:space="preserve"> </w:t>
      </w:r>
      <w:r>
        <w:rPr>
          <w:noProof/>
        </w:rPr>
        <w:t>– 24 с.</w:t>
      </w:r>
    </w:p>
    <w:p w:rsidR="00A00630" w:rsidRDefault="00A00630" w:rsidP="00082482">
      <w:pPr>
        <w:pStyle w:val="afffffff2"/>
        <w:numPr>
          <w:ilvl w:val="0"/>
          <w:numId w:val="47"/>
        </w:numPr>
        <w:suppressAutoHyphens w:val="0"/>
        <w:spacing w:after="0" w:line="360" w:lineRule="auto"/>
        <w:jc w:val="both"/>
        <w:rPr>
          <w:noProof/>
        </w:rPr>
      </w:pPr>
      <w:r>
        <w:rPr>
          <w:noProof/>
        </w:rPr>
        <w:lastRenderedPageBreak/>
        <w:t>Хирургическая тактика при пищеводно-желудочных кровотечениях у больных циррозом печени / Шалимов А.А., Короткий В.Н., Теплый В.В., Мамедли З.З. // Вестн. хир. им. Грекова. – 1986. – № 12. – С. 26 – 30.</w:t>
      </w:r>
    </w:p>
    <w:p w:rsidR="00A00630" w:rsidRDefault="00A00630" w:rsidP="00082482">
      <w:pPr>
        <w:pStyle w:val="afffffff2"/>
        <w:numPr>
          <w:ilvl w:val="0"/>
          <w:numId w:val="47"/>
        </w:numPr>
        <w:suppressAutoHyphens w:val="0"/>
        <w:spacing w:after="0" w:line="360" w:lineRule="auto"/>
        <w:jc w:val="both"/>
        <w:rPr>
          <w:noProof/>
        </w:rPr>
      </w:pPr>
      <w:r>
        <w:rPr>
          <w:noProof/>
        </w:rPr>
        <w:t>Хирург</w:t>
      </w:r>
      <w:r>
        <w:rPr>
          <w:noProof/>
        </w:rPr>
        <w:t>и</w:t>
      </w:r>
      <w:r>
        <w:rPr>
          <w:noProof/>
        </w:rPr>
        <w:t>ческое лечение и профилактика осложнений цирроза печени / Шалимов А.А., Береснев А.В., Короткий В.Н., Назаренко П.М.. – К.: Здоров’я, 1988. – 136 с.</w:t>
      </w:r>
    </w:p>
    <w:p w:rsidR="00A00630" w:rsidRDefault="00A00630" w:rsidP="00082482">
      <w:pPr>
        <w:pStyle w:val="afffffff2"/>
        <w:numPr>
          <w:ilvl w:val="0"/>
          <w:numId w:val="47"/>
        </w:numPr>
        <w:suppressAutoHyphens w:val="0"/>
        <w:spacing w:after="0" w:line="360" w:lineRule="auto"/>
        <w:jc w:val="both"/>
        <w:rPr>
          <w:noProof/>
        </w:rPr>
      </w:pPr>
      <w:r>
        <w:rPr>
          <w:noProof/>
        </w:rPr>
        <w:t>Хирург</w:t>
      </w:r>
      <w:r>
        <w:rPr>
          <w:noProof/>
        </w:rPr>
        <w:t>и</w:t>
      </w:r>
      <w:r>
        <w:rPr>
          <w:noProof/>
        </w:rPr>
        <w:t>ческое лечение язвенной болезни двенадцатиперстной кишки, сочетающе</w:t>
      </w:r>
      <w:r>
        <w:rPr>
          <w:noProof/>
        </w:rPr>
        <w:t>й</w:t>
      </w:r>
      <w:r>
        <w:rPr>
          <w:noProof/>
        </w:rPr>
        <w:t>ся с синдромом Маллори-Вейсса и скользящей грыжей пищеводного отве</w:t>
      </w:r>
      <w:r>
        <w:rPr>
          <w:noProof/>
        </w:rPr>
        <w:t>р</w:t>
      </w:r>
      <w:r>
        <w:rPr>
          <w:noProof/>
        </w:rPr>
        <w:t>стия диафрагмы, осложненных кровотечением / Зайцев В.Т., Бойко В.В., Донец Н.П., Тарабан И.А., Грома В.Г. // Клін. хір. – 1997. – № 9 – 10. – С. 13 – 14.</w:t>
      </w:r>
    </w:p>
    <w:p w:rsidR="00A00630" w:rsidRDefault="00A00630" w:rsidP="00082482">
      <w:pPr>
        <w:pStyle w:val="afffffff2"/>
        <w:numPr>
          <w:ilvl w:val="0"/>
          <w:numId w:val="47"/>
        </w:numPr>
        <w:suppressAutoHyphens w:val="0"/>
        <w:spacing w:after="0" w:line="360" w:lineRule="auto"/>
        <w:jc w:val="both"/>
        <w:rPr>
          <w:noProof/>
        </w:rPr>
      </w:pPr>
      <w:r>
        <w:rPr>
          <w:noProof/>
        </w:rPr>
        <w:t>Хирургия п</w:t>
      </w:r>
      <w:r>
        <w:rPr>
          <w:noProof/>
        </w:rPr>
        <w:t>е</w:t>
      </w:r>
      <w:r>
        <w:rPr>
          <w:noProof/>
        </w:rPr>
        <w:t>чени и желчевыводящих путей / Шалимов А.А., Шалимов С.А., Ничитайло М.Е., Доманский Б.В. – К.: Здоров’я, 1993. – 512 с.</w:t>
      </w:r>
    </w:p>
    <w:p w:rsidR="00A00630" w:rsidRDefault="00A00630" w:rsidP="00082482">
      <w:pPr>
        <w:pStyle w:val="afffffff2"/>
        <w:numPr>
          <w:ilvl w:val="0"/>
          <w:numId w:val="47"/>
        </w:numPr>
        <w:suppressAutoHyphens w:val="0"/>
        <w:spacing w:after="0" w:line="360" w:lineRule="auto"/>
        <w:jc w:val="both"/>
        <w:rPr>
          <w:noProof/>
        </w:rPr>
      </w:pPr>
      <w:r>
        <w:rPr>
          <w:noProof/>
        </w:rPr>
        <w:t>Хорев А.Н. Кровотечения из острых язв слизистой оболочки желудка // Хиру</w:t>
      </w:r>
      <w:r>
        <w:rPr>
          <w:noProof/>
        </w:rPr>
        <w:t>р</w:t>
      </w:r>
      <w:r>
        <w:rPr>
          <w:noProof/>
        </w:rPr>
        <w:t>гия. – 1993. – № 9. – С. 6 – 12.</w:t>
      </w:r>
    </w:p>
    <w:p w:rsidR="00A00630" w:rsidRDefault="00A00630" w:rsidP="00082482">
      <w:pPr>
        <w:pStyle w:val="afffffff2"/>
        <w:numPr>
          <w:ilvl w:val="0"/>
          <w:numId w:val="47"/>
        </w:numPr>
        <w:suppressAutoHyphens w:val="0"/>
        <w:spacing w:after="0" w:line="360" w:lineRule="auto"/>
        <w:jc w:val="both"/>
        <w:rPr>
          <w:noProof/>
        </w:rPr>
      </w:pPr>
      <w:r>
        <w:rPr>
          <w:noProof/>
        </w:rPr>
        <w:t>Хорев А.Н., Николаев А.Г. Клинико-морфологические параллели при синдр</w:t>
      </w:r>
      <w:r>
        <w:rPr>
          <w:noProof/>
        </w:rPr>
        <w:t>о</w:t>
      </w:r>
      <w:r>
        <w:rPr>
          <w:noProof/>
        </w:rPr>
        <w:t>ме Маллори-Вейсса // Хирургия. - 1990. - №7. – С. 39 – 42.</w:t>
      </w:r>
    </w:p>
    <w:p w:rsidR="00A00630" w:rsidRDefault="00A00630" w:rsidP="00082482">
      <w:pPr>
        <w:pStyle w:val="afffffff2"/>
        <w:numPr>
          <w:ilvl w:val="0"/>
          <w:numId w:val="47"/>
        </w:numPr>
        <w:suppressAutoHyphens w:val="0"/>
        <w:spacing w:after="0" w:line="360" w:lineRule="auto"/>
        <w:jc w:val="both"/>
        <w:rPr>
          <w:noProof/>
        </w:rPr>
      </w:pPr>
      <w:r>
        <w:rPr>
          <w:noProof/>
        </w:rPr>
        <w:t>Хронический в</w:t>
      </w:r>
      <w:r>
        <w:rPr>
          <w:noProof/>
        </w:rPr>
        <w:t>и</w:t>
      </w:r>
      <w:r>
        <w:rPr>
          <w:noProof/>
        </w:rPr>
        <w:t>русный гепатит и алкогольная печень: клинико-морфологические коррел</w:t>
      </w:r>
      <w:r>
        <w:rPr>
          <w:noProof/>
        </w:rPr>
        <w:t>я</w:t>
      </w:r>
      <w:r>
        <w:rPr>
          <w:noProof/>
        </w:rPr>
        <w:t>ции / Танащук Е.Л., Секамова С.М., Серов В.В., Попов И.В. // Архив патологии. – 2000. – № 3. – С. 37 – 42.</w:t>
      </w:r>
    </w:p>
    <w:p w:rsidR="00A00630" w:rsidRDefault="00A00630" w:rsidP="00082482">
      <w:pPr>
        <w:pStyle w:val="afffffff2"/>
        <w:numPr>
          <w:ilvl w:val="0"/>
          <w:numId w:val="47"/>
        </w:numPr>
        <w:suppressAutoHyphens w:val="0"/>
        <w:spacing w:after="0" w:line="360" w:lineRule="auto"/>
        <w:jc w:val="both"/>
        <w:rPr>
          <w:noProof/>
        </w:rPr>
      </w:pPr>
      <w:r>
        <w:rPr>
          <w:noProof/>
        </w:rPr>
        <w:t>Чалый А.Н., Зубарев П.Н., Котив Б.Н. Левосторонняя портальная гипе</w:t>
      </w:r>
      <w:r>
        <w:rPr>
          <w:noProof/>
        </w:rPr>
        <w:t>р</w:t>
      </w:r>
      <w:r>
        <w:rPr>
          <w:noProof/>
        </w:rPr>
        <w:t>тензия: патогенез и лечение // Вестн. хир. им. Грекова. – 1997. – № 6. – С. 65 – 69.</w:t>
      </w:r>
    </w:p>
    <w:p w:rsidR="00A00630" w:rsidRDefault="00A00630" w:rsidP="00082482">
      <w:pPr>
        <w:pStyle w:val="afffffff2"/>
        <w:numPr>
          <w:ilvl w:val="0"/>
          <w:numId w:val="47"/>
        </w:numPr>
        <w:suppressAutoHyphens w:val="0"/>
        <w:spacing w:after="0" w:line="360" w:lineRule="auto"/>
        <w:jc w:val="both"/>
        <w:rPr>
          <w:noProof/>
        </w:rPr>
      </w:pPr>
      <w:r>
        <w:rPr>
          <w:noProof/>
        </w:rPr>
        <w:t xml:space="preserve">Частота сочетанных поражений и исходы при хроническом вирусном гепатите С, по данным пункционной биопсии печени /Зубов А.Д., Василенко И.В., Сенченко О.В., Кобзева В.В. // </w:t>
      </w:r>
      <w:r>
        <w:rPr>
          <w:lang w:val="uk-UA"/>
        </w:rPr>
        <w:t xml:space="preserve">Український терапевтичний журнал. – 2005. </w:t>
      </w:r>
      <w:r>
        <w:rPr>
          <w:noProof/>
        </w:rPr>
        <w:t>–</w:t>
      </w:r>
      <w:r>
        <w:rPr>
          <w:lang w:val="uk-UA"/>
        </w:rPr>
        <w:t xml:space="preserve"> № 1. – С. 47 – 49.</w:t>
      </w:r>
    </w:p>
    <w:p w:rsidR="00A00630" w:rsidRDefault="00A00630" w:rsidP="00082482">
      <w:pPr>
        <w:pStyle w:val="afffffff2"/>
        <w:numPr>
          <w:ilvl w:val="0"/>
          <w:numId w:val="47"/>
        </w:numPr>
        <w:suppressAutoHyphens w:val="0"/>
        <w:spacing w:after="0" w:line="360" w:lineRule="auto"/>
        <w:jc w:val="both"/>
        <w:rPr>
          <w:noProof/>
        </w:rPr>
      </w:pPr>
      <w:r>
        <w:rPr>
          <w:noProof/>
        </w:rPr>
        <w:t>Червяк П.И., Кейсевич Л.В., Хохоля В.П. Роль нарушений регенерации эпителия слизистой оболочки в патогенезе острых язв желудка и тонкой кишки // Бюлл. эксперим. биол. и мед. – 1987. – № 3. – С. 371 – 373.</w:t>
      </w:r>
    </w:p>
    <w:p w:rsidR="00A00630" w:rsidRDefault="00A00630" w:rsidP="00082482">
      <w:pPr>
        <w:pStyle w:val="afffffff2"/>
        <w:numPr>
          <w:ilvl w:val="0"/>
          <w:numId w:val="47"/>
        </w:numPr>
        <w:suppressAutoHyphens w:val="0"/>
        <w:spacing w:after="0" w:line="360" w:lineRule="auto"/>
        <w:jc w:val="both"/>
        <w:rPr>
          <w:noProof/>
        </w:rPr>
      </w:pPr>
      <w:r>
        <w:rPr>
          <w:noProof/>
        </w:rPr>
        <w:lastRenderedPageBreak/>
        <w:t>Черкасов В.А. Эндоваскулярные методы лечения осложнений портал</w:t>
      </w:r>
      <w:r>
        <w:rPr>
          <w:noProof/>
        </w:rPr>
        <w:t>ь</w:t>
      </w:r>
      <w:r>
        <w:rPr>
          <w:noProof/>
        </w:rPr>
        <w:t>ной гипертензии // Рос. журн. гастроэнтерол., гепатол., колопроктол. – 1998. – № 6. – С. 18 – 23.</w:t>
      </w:r>
    </w:p>
    <w:p w:rsidR="00A00630" w:rsidRDefault="00A00630" w:rsidP="00082482">
      <w:pPr>
        <w:pStyle w:val="afffffff2"/>
        <w:numPr>
          <w:ilvl w:val="0"/>
          <w:numId w:val="47"/>
        </w:numPr>
        <w:suppressAutoHyphens w:val="0"/>
        <w:spacing w:after="0" w:line="360" w:lineRule="auto"/>
        <w:jc w:val="both"/>
        <w:rPr>
          <w:noProof/>
        </w:rPr>
      </w:pPr>
      <w:r>
        <w:rPr>
          <w:noProof/>
        </w:rPr>
        <w:t>Чибис О.А., Бахилова Н.Н., Грабовская О.Е. Послеоперационная остановка профузных желудочных кровотечений под эндоскопическим контролем // Х</w:t>
      </w:r>
      <w:r>
        <w:rPr>
          <w:noProof/>
        </w:rPr>
        <w:t>и</w:t>
      </w:r>
      <w:r>
        <w:rPr>
          <w:noProof/>
        </w:rPr>
        <w:t>рургия. – 1998. – № 3. – С. 45 – 46.</w:t>
      </w:r>
    </w:p>
    <w:p w:rsidR="00A00630" w:rsidRDefault="00A00630" w:rsidP="00082482">
      <w:pPr>
        <w:pStyle w:val="afffffff2"/>
        <w:numPr>
          <w:ilvl w:val="0"/>
          <w:numId w:val="47"/>
        </w:numPr>
        <w:suppressAutoHyphens w:val="0"/>
        <w:spacing w:after="0" w:line="360" w:lineRule="auto"/>
        <w:jc w:val="both"/>
        <w:rPr>
          <w:noProof/>
        </w:rPr>
      </w:pPr>
      <w:r>
        <w:rPr>
          <w:noProof/>
        </w:rPr>
        <w:t>Чуклін С.М. Портальна гастропатія та синдром шлункової антральної судинної ектазії (GAVE-синдром) // Науковий вісник Ужгородського університету, серія "Медицина". – 2005. – Вип. 26. – С. 82 – 85.</w:t>
      </w:r>
    </w:p>
    <w:p w:rsidR="00A00630" w:rsidRDefault="00A00630" w:rsidP="00082482">
      <w:pPr>
        <w:pStyle w:val="afffffff2"/>
        <w:numPr>
          <w:ilvl w:val="0"/>
          <w:numId w:val="47"/>
        </w:numPr>
        <w:suppressAutoHyphens w:val="0"/>
        <w:spacing w:after="0" w:line="360" w:lineRule="auto"/>
        <w:jc w:val="both"/>
        <w:rPr>
          <w:noProof/>
        </w:rPr>
      </w:pPr>
      <w:r>
        <w:rPr>
          <w:noProof/>
        </w:rPr>
        <w:t>Чухриенко Д.П., Березницкий Я.С., Горобец Н.Л.  Лечение больных с ж</w:t>
      </w:r>
      <w:r>
        <w:rPr>
          <w:noProof/>
        </w:rPr>
        <w:t>е</w:t>
      </w:r>
      <w:r>
        <w:rPr>
          <w:noProof/>
        </w:rPr>
        <w:t>лудочным кровотечением при синдроме Маллори-Вейсса // Вестн. хир. им. Грекова. – 1981. – № 11. – С. 17 – 20.</w:t>
      </w:r>
    </w:p>
    <w:p w:rsidR="00A00630" w:rsidRDefault="00A00630" w:rsidP="00082482">
      <w:pPr>
        <w:pStyle w:val="afffffff2"/>
        <w:numPr>
          <w:ilvl w:val="0"/>
          <w:numId w:val="47"/>
        </w:numPr>
        <w:suppressAutoHyphens w:val="0"/>
        <w:spacing w:after="0" w:line="360" w:lineRule="auto"/>
        <w:jc w:val="both"/>
        <w:rPr>
          <w:noProof/>
        </w:rPr>
      </w:pPr>
      <w:r>
        <w:rPr>
          <w:noProof/>
        </w:rPr>
        <w:t>Чухриенко Д.П., Горобец Н.Л. Синдром Маллори-Вейсса как одна из ре</w:t>
      </w:r>
      <w:r>
        <w:rPr>
          <w:noProof/>
        </w:rPr>
        <w:t>д</w:t>
      </w:r>
      <w:r>
        <w:rPr>
          <w:noProof/>
        </w:rPr>
        <w:t>ких причин гастродуоденальных кровотечений // Гастроэнтерология, вып. 14. – К.: Здоровье, 1982. – С. 38 – 40.</w:t>
      </w:r>
    </w:p>
    <w:p w:rsidR="00A00630" w:rsidRDefault="00A00630" w:rsidP="00082482">
      <w:pPr>
        <w:pStyle w:val="afffffff2"/>
        <w:numPr>
          <w:ilvl w:val="0"/>
          <w:numId w:val="47"/>
        </w:numPr>
        <w:suppressAutoHyphens w:val="0"/>
        <w:spacing w:after="0" w:line="360" w:lineRule="auto"/>
        <w:jc w:val="both"/>
        <w:rPr>
          <w:noProof/>
        </w:rPr>
      </w:pPr>
      <w:r>
        <w:rPr>
          <w:noProof/>
        </w:rPr>
        <w:t>Шагідулін М.Ю. Анатомія, хірургічна техніка, консервація та реперфузія п</w:t>
      </w:r>
      <w:r>
        <w:rPr>
          <w:noProof/>
        </w:rPr>
        <w:t>е</w:t>
      </w:r>
      <w:r>
        <w:rPr>
          <w:noProof/>
        </w:rPr>
        <w:t>чінки щурів в експерименті // Клін. хірургія. – 1997. – № 3 – 4. – С. 42 – 45.</w:t>
      </w:r>
    </w:p>
    <w:p w:rsidR="00A00630" w:rsidRDefault="00A00630" w:rsidP="00082482">
      <w:pPr>
        <w:pStyle w:val="afffffff2"/>
        <w:numPr>
          <w:ilvl w:val="0"/>
          <w:numId w:val="47"/>
        </w:numPr>
        <w:suppressAutoHyphens w:val="0"/>
        <w:spacing w:after="0" w:line="360" w:lineRule="auto"/>
        <w:jc w:val="both"/>
        <w:rPr>
          <w:noProof/>
        </w:rPr>
      </w:pPr>
      <w:r>
        <w:rPr>
          <w:noProof/>
        </w:rPr>
        <w:t>Шалимов А.А., Калита Н.Я., Котенко О.Г. Гемодинамика печени при циррозе с синдромом портальной гипертензии // Журн. АМН України. – 1997. – Т. 3, № 2. – С. 255 – 266.</w:t>
      </w:r>
    </w:p>
    <w:p w:rsidR="00A00630" w:rsidRDefault="00A00630" w:rsidP="00082482">
      <w:pPr>
        <w:pStyle w:val="afffffff2"/>
        <w:numPr>
          <w:ilvl w:val="0"/>
          <w:numId w:val="47"/>
        </w:numPr>
        <w:suppressAutoHyphens w:val="0"/>
        <w:spacing w:after="0" w:line="360" w:lineRule="auto"/>
        <w:jc w:val="both"/>
        <w:rPr>
          <w:noProof/>
        </w:rPr>
      </w:pPr>
      <w:r>
        <w:rPr>
          <w:noProof/>
        </w:rPr>
        <w:t>Шалимов А.А., Калита Н.Я., Котенко О.Г. Портальная гемодинамика у больных с варикозным расширением вен пищевода и желудка при циррозе печени // Журн. АМН України. – 1999. – Т. 5, № 2. – С. 263 – 273.</w:t>
      </w:r>
    </w:p>
    <w:p w:rsidR="00A00630" w:rsidRDefault="00A00630" w:rsidP="00082482">
      <w:pPr>
        <w:pStyle w:val="afffffff2"/>
        <w:numPr>
          <w:ilvl w:val="0"/>
          <w:numId w:val="47"/>
        </w:numPr>
        <w:suppressAutoHyphens w:val="0"/>
        <w:spacing w:after="0" w:line="360" w:lineRule="auto"/>
        <w:jc w:val="both"/>
        <w:rPr>
          <w:noProof/>
        </w:rPr>
      </w:pPr>
      <w:r>
        <w:rPr>
          <w:noProof/>
        </w:rPr>
        <w:t>Шалимов А.А., Саенко В.Ф. Хирургия пищеварительного тракта. – К.: Зд</w:t>
      </w:r>
      <w:r>
        <w:rPr>
          <w:noProof/>
        </w:rPr>
        <w:t>о</w:t>
      </w:r>
      <w:r>
        <w:rPr>
          <w:noProof/>
        </w:rPr>
        <w:t>ровье, 1987. – 568 с.</w:t>
      </w:r>
    </w:p>
    <w:p w:rsidR="00A00630" w:rsidRDefault="00A00630" w:rsidP="00082482">
      <w:pPr>
        <w:pStyle w:val="afffffff2"/>
        <w:numPr>
          <w:ilvl w:val="0"/>
          <w:numId w:val="47"/>
        </w:numPr>
        <w:suppressAutoHyphens w:val="0"/>
        <w:spacing w:after="0" w:line="360" w:lineRule="auto"/>
        <w:jc w:val="both"/>
        <w:rPr>
          <w:noProof/>
        </w:rPr>
      </w:pPr>
      <w:r>
        <w:rPr>
          <w:noProof/>
        </w:rPr>
        <w:t>Шалимов С.А., Радзиховский А.П., Кейсевич Л.В. Руководство по экспериме</w:t>
      </w:r>
      <w:r>
        <w:rPr>
          <w:noProof/>
        </w:rPr>
        <w:t>н</w:t>
      </w:r>
      <w:r>
        <w:rPr>
          <w:noProof/>
        </w:rPr>
        <w:t>тальной хирургии. – М.: Медицина, 1989. – 272 с.</w:t>
      </w:r>
    </w:p>
    <w:p w:rsidR="00A00630" w:rsidRDefault="00A00630" w:rsidP="00082482">
      <w:pPr>
        <w:pStyle w:val="afffffff2"/>
        <w:numPr>
          <w:ilvl w:val="0"/>
          <w:numId w:val="47"/>
        </w:numPr>
        <w:suppressAutoHyphens w:val="0"/>
        <w:spacing w:after="0" w:line="360" w:lineRule="auto"/>
        <w:jc w:val="both"/>
        <w:rPr>
          <w:noProof/>
        </w:rPr>
      </w:pPr>
      <w:r>
        <w:t xml:space="preserve">Шерлок Ш., Дули Д.Ж. Заболевания печени и желчных путей. Практическое руководство. – М.: Геотар Медицина, 1999. </w:t>
      </w:r>
      <w:r>
        <w:rPr>
          <w:noProof/>
        </w:rPr>
        <w:t>–</w:t>
      </w:r>
      <w:r>
        <w:t xml:space="preserve"> 374 с.</w:t>
      </w:r>
    </w:p>
    <w:p w:rsidR="00A00630" w:rsidRDefault="00A00630" w:rsidP="00082482">
      <w:pPr>
        <w:pStyle w:val="afffffff2"/>
        <w:numPr>
          <w:ilvl w:val="0"/>
          <w:numId w:val="47"/>
        </w:numPr>
        <w:suppressAutoHyphens w:val="0"/>
        <w:spacing w:after="0" w:line="360" w:lineRule="auto"/>
        <w:jc w:val="both"/>
        <w:rPr>
          <w:noProof/>
        </w:rPr>
      </w:pPr>
      <w:r>
        <w:rPr>
          <w:noProof/>
        </w:rPr>
        <w:lastRenderedPageBreak/>
        <w:t>Шерцингер А.Г., Ерамишанцев А.К., Лебезеев В.М. К вопросу о диагност</w:t>
      </w:r>
      <w:r>
        <w:rPr>
          <w:noProof/>
        </w:rPr>
        <w:t>и</w:t>
      </w:r>
      <w:r>
        <w:rPr>
          <w:noProof/>
        </w:rPr>
        <w:t>ке и консервативном лечении больных с кровотечением из варикозно-расширенных вен пищевода и желудка // Рос. журн. гастроэнтерол., геп</w:t>
      </w:r>
      <w:r>
        <w:rPr>
          <w:noProof/>
        </w:rPr>
        <w:t>а</w:t>
      </w:r>
      <w:r>
        <w:rPr>
          <w:noProof/>
        </w:rPr>
        <w:t>тол., колопроктол. – 1995. – № 2. – С. 65 – 69.</w:t>
      </w:r>
    </w:p>
    <w:p w:rsidR="00A00630" w:rsidRDefault="00A00630" w:rsidP="00082482">
      <w:pPr>
        <w:pStyle w:val="afffffff2"/>
        <w:numPr>
          <w:ilvl w:val="0"/>
          <w:numId w:val="47"/>
        </w:numPr>
        <w:suppressAutoHyphens w:val="0"/>
        <w:spacing w:after="0" w:line="360" w:lineRule="auto"/>
        <w:jc w:val="both"/>
        <w:rPr>
          <w:noProof/>
        </w:rPr>
      </w:pPr>
      <w:r>
        <w:rPr>
          <w:noProof/>
        </w:rPr>
        <w:t>Шершнев В.Г. Клиническая реография. – К.: Здоров’я, 1977. – 131 с.</w:t>
      </w:r>
    </w:p>
    <w:p w:rsidR="00A00630" w:rsidRPr="00862571" w:rsidRDefault="00A00630" w:rsidP="00082482">
      <w:pPr>
        <w:pStyle w:val="afffffff2"/>
        <w:numPr>
          <w:ilvl w:val="0"/>
          <w:numId w:val="47"/>
        </w:numPr>
        <w:suppressAutoHyphens w:val="0"/>
        <w:spacing w:after="0" w:line="360" w:lineRule="auto"/>
        <w:jc w:val="both"/>
        <w:rPr>
          <w:noProof/>
          <w:spacing w:val="4"/>
          <w:szCs w:val="28"/>
        </w:rPr>
      </w:pPr>
      <w:r w:rsidRPr="00862571">
        <w:rPr>
          <w:noProof/>
          <w:spacing w:val="4"/>
          <w:szCs w:val="28"/>
        </w:rPr>
        <w:t>Шувалова Е.П., Рахманова А.Г. Печеночная недостаточность при вирусном г</w:t>
      </w:r>
      <w:r w:rsidRPr="00862571">
        <w:rPr>
          <w:noProof/>
          <w:spacing w:val="4"/>
          <w:szCs w:val="28"/>
        </w:rPr>
        <w:t>е</w:t>
      </w:r>
      <w:r w:rsidRPr="00862571">
        <w:rPr>
          <w:noProof/>
          <w:spacing w:val="4"/>
          <w:szCs w:val="28"/>
        </w:rPr>
        <w:t>патите. – 2-е изд., перераб. и доп. – Л.: Медицина, 1986. – 200 с.</w:t>
      </w:r>
    </w:p>
    <w:p w:rsidR="00A00630" w:rsidRDefault="00A00630" w:rsidP="00082482">
      <w:pPr>
        <w:pStyle w:val="afffffff2"/>
        <w:numPr>
          <w:ilvl w:val="0"/>
          <w:numId w:val="47"/>
        </w:numPr>
        <w:suppressAutoHyphens w:val="0"/>
        <w:spacing w:after="0" w:line="360" w:lineRule="auto"/>
        <w:jc w:val="both"/>
        <w:rPr>
          <w:noProof/>
        </w:rPr>
      </w:pPr>
      <w:r>
        <w:rPr>
          <w:noProof/>
        </w:rPr>
        <w:t>Щетинин В.В., Берестень Н.В. Кардиосовместимая допплерография. – М.: Мед</w:t>
      </w:r>
      <w:r>
        <w:rPr>
          <w:noProof/>
        </w:rPr>
        <w:t>и</w:t>
      </w:r>
      <w:r>
        <w:rPr>
          <w:noProof/>
        </w:rPr>
        <w:t xml:space="preserve">цина, 2002. – 234 с. </w:t>
      </w:r>
    </w:p>
    <w:p w:rsidR="00A00630" w:rsidRDefault="00A00630" w:rsidP="00082482">
      <w:pPr>
        <w:pStyle w:val="afffffff2"/>
        <w:numPr>
          <w:ilvl w:val="0"/>
          <w:numId w:val="47"/>
        </w:numPr>
        <w:suppressAutoHyphens w:val="0"/>
        <w:spacing w:after="0" w:line="360" w:lineRule="auto"/>
        <w:jc w:val="both"/>
        <w:rPr>
          <w:noProof/>
        </w:rPr>
      </w:pPr>
      <w:r>
        <w:rPr>
          <w:noProof/>
        </w:rPr>
        <w:t>Эзофагит у больных с портальной гипе</w:t>
      </w:r>
      <w:r>
        <w:rPr>
          <w:noProof/>
        </w:rPr>
        <w:t>р</w:t>
      </w:r>
      <w:r>
        <w:rPr>
          <w:noProof/>
        </w:rPr>
        <w:t>тензией / Пациора М.Д., Аруин Л.И., Цацаниди К.Н., Ерамишанцев А.К., Шерци</w:t>
      </w:r>
      <w:r>
        <w:rPr>
          <w:noProof/>
        </w:rPr>
        <w:t>н</w:t>
      </w:r>
      <w:r>
        <w:rPr>
          <w:noProof/>
        </w:rPr>
        <w:t>гер А.Г., Киценко Е.А., Прокофьева Л.С. // Хирургия. – 1988. – № 1. – С. 70 – 74.</w:t>
      </w:r>
    </w:p>
    <w:p w:rsidR="00A00630" w:rsidRPr="00862571" w:rsidRDefault="00A00630" w:rsidP="00082482">
      <w:pPr>
        <w:pStyle w:val="afffffff2"/>
        <w:numPr>
          <w:ilvl w:val="0"/>
          <w:numId w:val="47"/>
        </w:numPr>
        <w:suppressAutoHyphens w:val="0"/>
        <w:spacing w:after="0" w:line="360" w:lineRule="auto"/>
        <w:jc w:val="both"/>
        <w:rPr>
          <w:noProof/>
          <w:spacing w:val="4"/>
          <w:szCs w:val="28"/>
        </w:rPr>
      </w:pPr>
      <w:r w:rsidRPr="00862571">
        <w:rPr>
          <w:noProof/>
          <w:spacing w:val="4"/>
          <w:szCs w:val="28"/>
        </w:rPr>
        <w:t>Экстренная диагностика и хирургическое лечение острых желудочных кровотечений при синдроме Малл</w:t>
      </w:r>
      <w:r w:rsidRPr="00862571">
        <w:rPr>
          <w:noProof/>
          <w:spacing w:val="4"/>
          <w:szCs w:val="28"/>
        </w:rPr>
        <w:t>о</w:t>
      </w:r>
      <w:r w:rsidRPr="00862571">
        <w:rPr>
          <w:noProof/>
          <w:spacing w:val="4"/>
          <w:szCs w:val="28"/>
        </w:rPr>
        <w:t>ри-Вейсса / Братусь В.Д., Фомин П.Д., Утратин Г.А., Федоров Е.А., Осинголец С.Л., Пищаленко Н.Т., Тихоненко В.М., Сидоренко В.М. // Вестн. хир. им. Грекова. – 1986. – № 7. – С. 26 – 30.</w:t>
      </w:r>
    </w:p>
    <w:p w:rsidR="00A00630" w:rsidRDefault="00A00630" w:rsidP="00082482">
      <w:pPr>
        <w:pStyle w:val="afffffff2"/>
        <w:numPr>
          <w:ilvl w:val="0"/>
          <w:numId w:val="47"/>
        </w:numPr>
        <w:suppressAutoHyphens w:val="0"/>
        <w:spacing w:after="0" w:line="360" w:lineRule="auto"/>
        <w:jc w:val="both"/>
        <w:rPr>
          <w:noProof/>
        </w:rPr>
      </w:pPr>
      <w:r>
        <w:rPr>
          <w:noProof/>
        </w:rPr>
        <w:t>Электронно-микроскопическое исследование печени при хроническом в</w:t>
      </w:r>
      <w:r>
        <w:rPr>
          <w:noProof/>
        </w:rPr>
        <w:t>и</w:t>
      </w:r>
      <w:r>
        <w:rPr>
          <w:noProof/>
        </w:rPr>
        <w:t>русном гепатите С в сочетании с алкогольной болезнью печени / Секамова С.М., Серов В.В., Танащук Е.Л., Попова И.В., Юсов С.П. // Архив п</w:t>
      </w:r>
      <w:r>
        <w:rPr>
          <w:noProof/>
        </w:rPr>
        <w:t>а</w:t>
      </w:r>
      <w:r>
        <w:rPr>
          <w:noProof/>
        </w:rPr>
        <w:t>тологии. – 1998. – № 5. – С. 52 – 58.</w:t>
      </w:r>
    </w:p>
    <w:p w:rsidR="00A00630" w:rsidRDefault="00A00630" w:rsidP="00082482">
      <w:pPr>
        <w:pStyle w:val="afffffff2"/>
        <w:numPr>
          <w:ilvl w:val="0"/>
          <w:numId w:val="47"/>
        </w:numPr>
        <w:suppressAutoHyphens w:val="0"/>
        <w:spacing w:after="0" w:line="360" w:lineRule="auto"/>
        <w:jc w:val="both"/>
        <w:rPr>
          <w:noProof/>
        </w:rPr>
      </w:pPr>
      <w:r>
        <w:rPr>
          <w:noProof/>
        </w:rPr>
        <w:t>Эмболизация селезеночной артерии при портальной гипе</w:t>
      </w:r>
      <w:r>
        <w:rPr>
          <w:noProof/>
        </w:rPr>
        <w:t>р</w:t>
      </w:r>
      <w:r>
        <w:rPr>
          <w:noProof/>
        </w:rPr>
        <w:t>тензии у детей / Адылова Г.С., Салимов Ш.Т., Боровский С.П., Алимухамедова Д.К., Турсунов Х.З. // Хирургия. – 2000. – № 6. – С. 15 – 17.</w:t>
      </w:r>
    </w:p>
    <w:p w:rsidR="00A00630" w:rsidRPr="00862571" w:rsidRDefault="00A00630" w:rsidP="00082482">
      <w:pPr>
        <w:pStyle w:val="afffffff2"/>
        <w:numPr>
          <w:ilvl w:val="0"/>
          <w:numId w:val="47"/>
        </w:numPr>
        <w:suppressAutoHyphens w:val="0"/>
        <w:spacing w:after="0" w:line="360" w:lineRule="auto"/>
        <w:jc w:val="both"/>
        <w:rPr>
          <w:noProof/>
          <w:spacing w:val="4"/>
          <w:szCs w:val="28"/>
        </w:rPr>
      </w:pPr>
      <w:r w:rsidRPr="00862571">
        <w:rPr>
          <w:noProof/>
          <w:spacing w:val="4"/>
          <w:szCs w:val="28"/>
        </w:rPr>
        <w:t>Эндоскопия в диагностике и лечении гастродуоденальных кр</w:t>
      </w:r>
      <w:r w:rsidRPr="00862571">
        <w:rPr>
          <w:noProof/>
          <w:spacing w:val="4"/>
          <w:szCs w:val="28"/>
        </w:rPr>
        <w:t>о</w:t>
      </w:r>
      <w:r w:rsidRPr="00862571">
        <w:rPr>
          <w:noProof/>
          <w:spacing w:val="4"/>
          <w:szCs w:val="28"/>
        </w:rPr>
        <w:t>вотечений / Королев М.П., Федотов Л.Е., Иванова Н.В., Ореховская С.В., Тарон</w:t>
      </w:r>
      <w:r w:rsidRPr="00862571">
        <w:rPr>
          <w:noProof/>
          <w:spacing w:val="4"/>
          <w:szCs w:val="28"/>
        </w:rPr>
        <w:t>и</w:t>
      </w:r>
      <w:r w:rsidRPr="00862571">
        <w:rPr>
          <w:noProof/>
          <w:spacing w:val="4"/>
          <w:szCs w:val="28"/>
        </w:rPr>
        <w:t>швили А.Д. // Вестн. хир. им. Грекова. – 1999. – № 3. – С. 16 – 20.</w:t>
      </w:r>
    </w:p>
    <w:p w:rsidR="00A00630" w:rsidRPr="00862571" w:rsidRDefault="00A00630" w:rsidP="00082482">
      <w:pPr>
        <w:pStyle w:val="afffffff2"/>
        <w:numPr>
          <w:ilvl w:val="0"/>
          <w:numId w:val="47"/>
        </w:numPr>
        <w:suppressAutoHyphens w:val="0"/>
        <w:spacing w:after="0" w:line="360" w:lineRule="auto"/>
        <w:jc w:val="both"/>
        <w:rPr>
          <w:noProof/>
          <w:spacing w:val="4"/>
          <w:szCs w:val="28"/>
        </w:rPr>
      </w:pPr>
      <w:r w:rsidRPr="00862571">
        <w:rPr>
          <w:noProof/>
          <w:spacing w:val="4"/>
          <w:szCs w:val="28"/>
        </w:rPr>
        <w:t>Энд</w:t>
      </w:r>
      <w:r w:rsidRPr="00862571">
        <w:rPr>
          <w:noProof/>
          <w:spacing w:val="4"/>
          <w:szCs w:val="28"/>
        </w:rPr>
        <w:t>о</w:t>
      </w:r>
      <w:r w:rsidRPr="00862571">
        <w:rPr>
          <w:noProof/>
          <w:spacing w:val="4"/>
          <w:szCs w:val="28"/>
        </w:rPr>
        <w:t xml:space="preserve">скопия в оценке динамики развития и эффективности терапии эрозивно-язвенных поражений верхнего отдела желудочно-кишечного </w:t>
      </w:r>
      <w:r w:rsidRPr="00862571">
        <w:rPr>
          <w:noProof/>
          <w:spacing w:val="4"/>
          <w:szCs w:val="28"/>
        </w:rPr>
        <w:lastRenderedPageBreak/>
        <w:t>тракта / Никифоров П.А., Анохина Л.Н., Богданов А.Н., Ромашкина Т.С. // Рос. журн. гастроэ</w:t>
      </w:r>
      <w:r w:rsidRPr="00862571">
        <w:rPr>
          <w:noProof/>
          <w:spacing w:val="4"/>
          <w:szCs w:val="28"/>
        </w:rPr>
        <w:t>н</w:t>
      </w:r>
      <w:r w:rsidRPr="00862571">
        <w:rPr>
          <w:noProof/>
          <w:spacing w:val="4"/>
          <w:szCs w:val="28"/>
        </w:rPr>
        <w:t>терол., гепатол., колопроктол. – 1997. – № 6. – С. 71 – 73.</w:t>
      </w:r>
    </w:p>
    <w:p w:rsidR="00A00630" w:rsidRDefault="00A00630" w:rsidP="00082482">
      <w:pPr>
        <w:pStyle w:val="afffffff2"/>
        <w:numPr>
          <w:ilvl w:val="0"/>
          <w:numId w:val="47"/>
        </w:numPr>
        <w:suppressAutoHyphens w:val="0"/>
        <w:spacing w:after="0" w:line="360" w:lineRule="auto"/>
        <w:jc w:val="both"/>
        <w:rPr>
          <w:noProof/>
        </w:rPr>
      </w:pPr>
      <w:r>
        <w:rPr>
          <w:noProof/>
        </w:rPr>
        <w:t>Энтеральная д</w:t>
      </w:r>
      <w:r>
        <w:rPr>
          <w:noProof/>
        </w:rPr>
        <w:t>е</w:t>
      </w:r>
      <w:r>
        <w:rPr>
          <w:noProof/>
        </w:rPr>
        <w:t>токсикация у больных циррозом печени и кровотечением из варикозно-расширенных вен пищевода и желудка / Шерцингер А.Г., Манукьян Г.В., Боур А.В., Умрузаков И.У. // Хирургия. – 1997. – № 2. – С. 31 – 34.</w:t>
      </w:r>
    </w:p>
    <w:p w:rsidR="00A00630" w:rsidRDefault="00A00630" w:rsidP="00082482">
      <w:pPr>
        <w:pStyle w:val="afffffff2"/>
        <w:numPr>
          <w:ilvl w:val="0"/>
          <w:numId w:val="47"/>
        </w:numPr>
        <w:suppressAutoHyphens w:val="0"/>
        <w:spacing w:after="0" w:line="360" w:lineRule="auto"/>
        <w:jc w:val="both"/>
        <w:rPr>
          <w:noProof/>
        </w:rPr>
      </w:pPr>
      <w:r>
        <w:rPr>
          <w:noProof/>
        </w:rPr>
        <w:t>Юрасов С.Е. Спонтанный разрыв абдоминального отдела пищевода // Х</w:t>
      </w:r>
      <w:r>
        <w:rPr>
          <w:noProof/>
        </w:rPr>
        <w:t>и</w:t>
      </w:r>
      <w:r>
        <w:rPr>
          <w:noProof/>
        </w:rPr>
        <w:t>рургия. – 1999. – № 4. – С. 58.</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A case of Mallory-Weiss syndrome complicating pregnancy in a patient with scleroderma /Cho K.H., Heo S.W., Chung S.H., Kim C.G., Kim H.G., Choe J.Y. // Korean J. Intern. Med. </w:t>
      </w:r>
      <w:r>
        <w:rPr>
          <w:noProof/>
          <w:lang w:val="en-GB"/>
        </w:rPr>
        <w:t>–</w:t>
      </w:r>
      <w:r w:rsidRPr="00E67BD9">
        <w:rPr>
          <w:noProof/>
          <w:lang w:val="en-GB"/>
        </w:rPr>
        <w:t xml:space="preserve"> 2003</w:t>
      </w:r>
      <w:r w:rsidRPr="00862571">
        <w:rPr>
          <w:noProof/>
          <w:lang w:val="en-US"/>
        </w:rPr>
        <w:t>.</w:t>
      </w:r>
      <w:r w:rsidRPr="00E67BD9">
        <w:rPr>
          <w:noProof/>
          <w:lang w:val="en-GB"/>
        </w:rPr>
        <w:t xml:space="preserve"> </w:t>
      </w:r>
      <w:r>
        <w:rPr>
          <w:noProof/>
          <w:lang w:val="en-GB"/>
        </w:rPr>
        <w:t>–</w:t>
      </w:r>
      <w:r w:rsidRPr="00E67BD9">
        <w:rPr>
          <w:noProof/>
          <w:lang w:val="en-GB"/>
        </w:rPr>
        <w:t xml:space="preserve"> Vol</w:t>
      </w:r>
      <w:r w:rsidRPr="00862571">
        <w:rPr>
          <w:noProof/>
          <w:lang w:val="en-US"/>
        </w:rPr>
        <w:t>.</w:t>
      </w:r>
      <w:r w:rsidRPr="00E67BD9">
        <w:rPr>
          <w:noProof/>
          <w:lang w:val="en-GB"/>
        </w:rPr>
        <w:t xml:space="preserve"> 18, №</w:t>
      </w:r>
      <w:r>
        <w:rPr>
          <w:noProof/>
        </w:rPr>
        <w:t xml:space="preserve"> </w:t>
      </w:r>
      <w:r w:rsidRPr="00E67BD9">
        <w:rPr>
          <w:noProof/>
          <w:lang w:val="en-GB"/>
        </w:rPr>
        <w:t xml:space="preserve">4. </w:t>
      </w:r>
      <w:r>
        <w:rPr>
          <w:noProof/>
          <w:lang w:val="en-GB"/>
        </w:rPr>
        <w:t>–</w:t>
      </w:r>
      <w:r w:rsidRPr="00E67BD9">
        <w:rPr>
          <w:noProof/>
          <w:lang w:val="en-GB"/>
        </w:rPr>
        <w:t xml:space="preserve"> P</w:t>
      </w:r>
      <w:r>
        <w:rPr>
          <w:noProof/>
        </w:rPr>
        <w:t>.</w:t>
      </w:r>
      <w:r w:rsidRPr="00E67BD9">
        <w:rPr>
          <w:noProof/>
          <w:lang w:val="en-GB"/>
        </w:rPr>
        <w:t xml:space="preserve"> 238 </w:t>
      </w:r>
      <w:r>
        <w:rPr>
          <w:noProof/>
          <w:lang w:val="en-GB"/>
        </w:rPr>
        <w:t>–</w:t>
      </w:r>
      <w:r w:rsidRPr="00E67BD9">
        <w:rPr>
          <w:noProof/>
          <w:lang w:val="en-GB"/>
        </w:rPr>
        <w:t xml:space="preserve"> 240</w:t>
      </w:r>
      <w:r>
        <w:rPr>
          <w:noProof/>
        </w:rPr>
        <w:t>.</w:t>
      </w:r>
    </w:p>
    <w:p w:rsidR="00A00630" w:rsidRPr="00862571" w:rsidRDefault="00A00630" w:rsidP="00082482">
      <w:pPr>
        <w:pStyle w:val="afffffff2"/>
        <w:numPr>
          <w:ilvl w:val="0"/>
          <w:numId w:val="47"/>
        </w:numPr>
        <w:suppressAutoHyphens w:val="0"/>
        <w:spacing w:after="0" w:line="360" w:lineRule="auto"/>
        <w:jc w:val="both"/>
        <w:rPr>
          <w:noProof/>
          <w:spacing w:val="4"/>
          <w:szCs w:val="28"/>
          <w:lang w:val="en-GB"/>
        </w:rPr>
      </w:pPr>
      <w:r w:rsidRPr="00862571">
        <w:rPr>
          <w:noProof/>
          <w:spacing w:val="4"/>
          <w:szCs w:val="28"/>
          <w:lang w:val="en-GB"/>
        </w:rPr>
        <w:t>A comprasion of duplex doppler sonography of ligamentum feres and portal vein with endoscopic demonstration of gastroesophageal varices in patients with chronic liver diseases or portal hypertension /Gibson P.R., Gibson R.N., Ditchfield M.R.. Dorian I.D. // Or. Goth. G.C.U. – 1992</w:t>
      </w:r>
      <w:r w:rsidRPr="00862571">
        <w:rPr>
          <w:noProof/>
          <w:spacing w:val="4"/>
          <w:szCs w:val="28"/>
          <w:lang w:val="en-US"/>
        </w:rPr>
        <w:t>.</w:t>
      </w:r>
      <w:r w:rsidRPr="00862571">
        <w:rPr>
          <w:noProof/>
          <w:spacing w:val="4"/>
          <w:szCs w:val="28"/>
          <w:lang w:val="en-GB"/>
        </w:rPr>
        <w:t xml:space="preserve"> – Vol</w:t>
      </w:r>
      <w:r w:rsidRPr="00862571">
        <w:rPr>
          <w:noProof/>
          <w:spacing w:val="4"/>
          <w:szCs w:val="28"/>
          <w:lang w:val="en-US"/>
        </w:rPr>
        <w:t xml:space="preserve">. </w:t>
      </w:r>
      <w:r w:rsidRPr="00862571">
        <w:rPr>
          <w:noProof/>
          <w:spacing w:val="4"/>
          <w:szCs w:val="28"/>
          <w:lang w:val="en-GB"/>
        </w:rPr>
        <w:t>11. – P</w:t>
      </w:r>
      <w:r w:rsidRPr="00BA0224">
        <w:rPr>
          <w:noProof/>
          <w:spacing w:val="4"/>
          <w:szCs w:val="28"/>
          <w:lang w:val="en-US"/>
        </w:rPr>
        <w:t>.</w:t>
      </w:r>
      <w:r w:rsidRPr="00862571">
        <w:rPr>
          <w:noProof/>
          <w:spacing w:val="4"/>
          <w:szCs w:val="28"/>
          <w:lang w:val="en-GB"/>
        </w:rPr>
        <w:t xml:space="preserve"> 327 – 331</w:t>
      </w:r>
      <w:r w:rsidRPr="00BA0224">
        <w:rPr>
          <w:noProof/>
          <w:spacing w:val="4"/>
          <w:szCs w:val="28"/>
          <w:lang w:val="en-US"/>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A prospective end</w:t>
      </w:r>
      <w:r w:rsidRPr="00E67BD9">
        <w:rPr>
          <w:noProof/>
          <w:lang w:val="en-GB"/>
        </w:rPr>
        <w:t>o</w:t>
      </w:r>
      <w:r w:rsidRPr="00E67BD9">
        <w:rPr>
          <w:noProof/>
          <w:lang w:val="en-GB"/>
        </w:rPr>
        <w:t>scopic evaluation of the causes of upper GI hemorrhage in alcoholics: a focus on alcoholic gastropathy /Wilcox C.M., Alexander L.N., Straub R.F., Clark W.S. // Am. J. Gastroenterol. – 1996. – V. 91, № 7. – P. 1343 – 1347.</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A rare complication of ERCP: Mallory-Weiss syndrome /Sciume C., Geraci G., Pisello F., Li Volsi F., Facella T., Frazzetta M., Raimondo D., Passariello P., Modica G. // Ann. Ital. Chir. </w:t>
      </w:r>
      <w:r>
        <w:rPr>
          <w:noProof/>
          <w:lang w:val="en-GB"/>
        </w:rPr>
        <w:t>–</w:t>
      </w:r>
      <w:r w:rsidRPr="00E67BD9">
        <w:rPr>
          <w:noProof/>
          <w:lang w:val="en-GB"/>
        </w:rPr>
        <w:t xml:space="preserve"> 2005</w:t>
      </w:r>
      <w:r w:rsidRPr="00862571">
        <w:rPr>
          <w:noProof/>
          <w:lang w:val="en-US"/>
        </w:rPr>
        <w:t>.</w:t>
      </w:r>
      <w:r w:rsidRPr="00E67BD9">
        <w:rPr>
          <w:noProof/>
          <w:lang w:val="en-GB"/>
        </w:rPr>
        <w:t xml:space="preserve"> </w:t>
      </w:r>
      <w:r>
        <w:rPr>
          <w:noProof/>
          <w:lang w:val="en-GB"/>
        </w:rPr>
        <w:t>–</w:t>
      </w:r>
      <w:r w:rsidRPr="00E67BD9">
        <w:rPr>
          <w:noProof/>
          <w:lang w:val="en-GB"/>
        </w:rPr>
        <w:t xml:space="preserve"> Vol</w:t>
      </w:r>
      <w:r w:rsidRPr="00862571">
        <w:rPr>
          <w:noProof/>
          <w:lang w:val="en-US"/>
        </w:rPr>
        <w:t>.</w:t>
      </w:r>
      <w:r w:rsidRPr="00E67BD9">
        <w:rPr>
          <w:noProof/>
          <w:lang w:val="en-GB"/>
        </w:rPr>
        <w:t xml:space="preserve"> 76, №</w:t>
      </w:r>
      <w:r w:rsidRPr="00862571">
        <w:rPr>
          <w:noProof/>
          <w:lang w:val="en-US"/>
        </w:rPr>
        <w:t xml:space="preserve"> </w:t>
      </w:r>
      <w:r w:rsidRPr="00E67BD9">
        <w:rPr>
          <w:noProof/>
          <w:lang w:val="en-GB"/>
        </w:rPr>
        <w:t xml:space="preserve">2. </w:t>
      </w:r>
      <w:r>
        <w:rPr>
          <w:noProof/>
          <w:lang w:val="en-GB"/>
        </w:rPr>
        <w:t>–</w:t>
      </w:r>
      <w:r w:rsidRPr="00E67BD9">
        <w:rPr>
          <w:noProof/>
          <w:lang w:val="en-GB"/>
        </w:rPr>
        <w:t xml:space="preserve"> P</w:t>
      </w:r>
      <w:r w:rsidRPr="00862571">
        <w:rPr>
          <w:noProof/>
          <w:lang w:val="en-US"/>
        </w:rPr>
        <w:t>.</w:t>
      </w:r>
      <w:r w:rsidRPr="00E67BD9">
        <w:rPr>
          <w:noProof/>
          <w:lang w:val="en-GB"/>
        </w:rPr>
        <w:t xml:space="preserve"> 199 </w:t>
      </w:r>
      <w:r>
        <w:rPr>
          <w:noProof/>
          <w:lang w:val="en-GB"/>
        </w:rPr>
        <w:t>–</w:t>
      </w:r>
      <w:r w:rsidRPr="00E67BD9">
        <w:rPr>
          <w:noProof/>
          <w:lang w:val="en-GB"/>
        </w:rPr>
        <w:t xml:space="preserve"> 202</w:t>
      </w:r>
      <w:r>
        <w:rPr>
          <w:noProof/>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A submucosal hematoma of the esophagus. A clinical case /Latorre R., Cohen A., Gidi J., Velasco M. // Rev. Med. Chil. </w:t>
      </w:r>
      <w:r>
        <w:rPr>
          <w:noProof/>
          <w:lang w:val="en-GB"/>
        </w:rPr>
        <w:t>–</w:t>
      </w:r>
      <w:r w:rsidRPr="00E67BD9">
        <w:rPr>
          <w:noProof/>
          <w:lang w:val="en-GB"/>
        </w:rPr>
        <w:t xml:space="preserve"> 1990</w:t>
      </w:r>
      <w:r>
        <w:rPr>
          <w:noProof/>
        </w:rPr>
        <w:t>.</w:t>
      </w:r>
      <w:r w:rsidRPr="00E67BD9">
        <w:rPr>
          <w:noProof/>
          <w:lang w:val="en-GB"/>
        </w:rPr>
        <w:t xml:space="preserve"> </w:t>
      </w:r>
      <w:r>
        <w:rPr>
          <w:noProof/>
          <w:lang w:val="en-GB"/>
        </w:rPr>
        <w:t>–</w:t>
      </w:r>
      <w:r w:rsidRPr="00E67BD9">
        <w:rPr>
          <w:noProof/>
          <w:lang w:val="en-GB"/>
        </w:rPr>
        <w:t xml:space="preserve"> Vol</w:t>
      </w:r>
      <w:r>
        <w:rPr>
          <w:noProof/>
        </w:rPr>
        <w:t>.</w:t>
      </w:r>
      <w:r w:rsidRPr="00E67BD9">
        <w:rPr>
          <w:noProof/>
          <w:lang w:val="en-GB"/>
        </w:rPr>
        <w:t xml:space="preserve"> 118, № 11. </w:t>
      </w:r>
      <w:r>
        <w:rPr>
          <w:noProof/>
          <w:lang w:val="en-GB"/>
        </w:rPr>
        <w:t>–</w:t>
      </w:r>
      <w:r w:rsidRPr="00E67BD9">
        <w:rPr>
          <w:noProof/>
          <w:lang w:val="en-GB"/>
        </w:rPr>
        <w:t xml:space="preserve"> P</w:t>
      </w:r>
      <w:r>
        <w:rPr>
          <w:noProof/>
        </w:rPr>
        <w:t>.</w:t>
      </w:r>
      <w:r w:rsidRPr="00E67BD9">
        <w:rPr>
          <w:noProof/>
          <w:lang w:val="en-GB"/>
        </w:rPr>
        <w:t xml:space="preserve"> 1258 </w:t>
      </w:r>
      <w:r>
        <w:rPr>
          <w:noProof/>
          <w:lang w:val="en-GB"/>
        </w:rPr>
        <w:t>–</w:t>
      </w:r>
      <w:r w:rsidRPr="00E67BD9">
        <w:rPr>
          <w:noProof/>
          <w:lang w:val="en-GB"/>
        </w:rPr>
        <w:t xml:space="preserve"> 1261</w:t>
      </w:r>
      <w:r>
        <w:rPr>
          <w:noProof/>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Active peptic ulcer disease in patients with hepatitis C virus-related cirrhosis: the role of Helicobacter pylori infection and portal hypertensive gastropathy / Dore M.P., Mura D., Deledda S., Maragkoudakis E., Pironti A., Realdi G. // Can. J. Gastroenterol. - 2004. - Vol. 18, № 8. - P. 521 - 524.</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lastRenderedPageBreak/>
        <w:t xml:space="preserve">Acute gastrointestinal bleeding. Experience of a specialized management team /Gostout C.J., Wang K.K., Ahlquist D.A., Clain J.E., Hughes R.W., Larson M.V., Petersen B.T., Schroeder K.W., Tremaine W.J., Viggiano T.R. // J. Clin. Gastroenterol. </w:t>
      </w:r>
      <w:r>
        <w:rPr>
          <w:noProof/>
          <w:lang w:val="en-GB"/>
        </w:rPr>
        <w:t>–</w:t>
      </w:r>
      <w:r w:rsidRPr="00E67BD9">
        <w:rPr>
          <w:noProof/>
          <w:lang w:val="en-GB"/>
        </w:rPr>
        <w:t xml:space="preserve"> 1992</w:t>
      </w:r>
      <w:r>
        <w:rPr>
          <w:noProof/>
        </w:rPr>
        <w:t>.</w:t>
      </w:r>
      <w:r w:rsidRPr="00E67BD9">
        <w:rPr>
          <w:noProof/>
          <w:lang w:val="en-GB"/>
        </w:rPr>
        <w:t xml:space="preserve"> </w:t>
      </w:r>
      <w:r>
        <w:rPr>
          <w:noProof/>
          <w:lang w:val="en-GB"/>
        </w:rPr>
        <w:t>–</w:t>
      </w:r>
      <w:r w:rsidRPr="00E67BD9">
        <w:rPr>
          <w:noProof/>
          <w:lang w:val="en-GB"/>
        </w:rPr>
        <w:t xml:space="preserve"> Vol</w:t>
      </w:r>
      <w:r>
        <w:rPr>
          <w:noProof/>
        </w:rPr>
        <w:t>.</w:t>
      </w:r>
      <w:r w:rsidRPr="00E67BD9">
        <w:rPr>
          <w:noProof/>
          <w:lang w:val="en-GB"/>
        </w:rPr>
        <w:t xml:space="preserve"> 14, № 3. </w:t>
      </w:r>
      <w:r>
        <w:rPr>
          <w:noProof/>
          <w:lang w:val="en-GB"/>
        </w:rPr>
        <w:t>–</w:t>
      </w:r>
      <w:r w:rsidRPr="00E67BD9">
        <w:rPr>
          <w:noProof/>
          <w:lang w:val="en-GB"/>
        </w:rPr>
        <w:t xml:space="preserve"> P</w:t>
      </w:r>
      <w:r>
        <w:rPr>
          <w:noProof/>
        </w:rPr>
        <w:t>.</w:t>
      </w:r>
      <w:r w:rsidRPr="00E67BD9">
        <w:rPr>
          <w:noProof/>
          <w:lang w:val="en-GB"/>
        </w:rPr>
        <w:t xml:space="preserve">. 260 </w:t>
      </w:r>
      <w:r>
        <w:rPr>
          <w:noProof/>
          <w:lang w:val="en-GB"/>
        </w:rPr>
        <w:t>–</w:t>
      </w:r>
      <w:r w:rsidRPr="00E67BD9">
        <w:rPr>
          <w:noProof/>
          <w:lang w:val="en-GB"/>
        </w:rPr>
        <w:t xml:space="preserve"> 267</w:t>
      </w:r>
      <w:r>
        <w:rPr>
          <w:noProof/>
        </w:rPr>
        <w:t>.</w:t>
      </w:r>
      <w:r w:rsidRPr="00E67BD9">
        <w:rPr>
          <w:noProof/>
          <w:lang w:val="en-GB"/>
        </w:rPr>
        <w:t xml:space="preserve"> </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Acute hemorrhage of the upper part of the gastrointestinal tract - survey of emergency endoscopy of the upper gastrointestinal tract at our facility /Golanova J., Hrdlicka L., St'ovicek J., Lochmanova J., Tyburec M., Drabek J., Keil R. // Vnitr. Lek. </w:t>
      </w:r>
      <w:r>
        <w:rPr>
          <w:noProof/>
          <w:lang w:val="en-GB"/>
        </w:rPr>
        <w:t>–</w:t>
      </w:r>
      <w:r>
        <w:rPr>
          <w:noProof/>
        </w:rPr>
        <w:t xml:space="preserve"> </w:t>
      </w:r>
      <w:r w:rsidRPr="00E67BD9">
        <w:rPr>
          <w:noProof/>
          <w:lang w:val="en-GB"/>
        </w:rPr>
        <w:t>2004</w:t>
      </w:r>
      <w:r>
        <w:rPr>
          <w:noProof/>
        </w:rPr>
        <w:t>.</w:t>
      </w:r>
      <w:r w:rsidRPr="00E67BD9">
        <w:rPr>
          <w:noProof/>
          <w:lang w:val="en-GB"/>
        </w:rPr>
        <w:t xml:space="preserve"> </w:t>
      </w:r>
      <w:r>
        <w:rPr>
          <w:noProof/>
          <w:lang w:val="en-GB"/>
        </w:rPr>
        <w:t>–</w:t>
      </w:r>
      <w:r w:rsidRPr="00E67BD9">
        <w:rPr>
          <w:noProof/>
          <w:lang w:val="en-GB"/>
        </w:rPr>
        <w:t xml:space="preserve"> Vol</w:t>
      </w:r>
      <w:r>
        <w:rPr>
          <w:noProof/>
        </w:rPr>
        <w:t>.</w:t>
      </w:r>
      <w:r w:rsidRPr="00E67BD9">
        <w:rPr>
          <w:noProof/>
          <w:lang w:val="en-GB"/>
        </w:rPr>
        <w:t xml:space="preserve"> 50, №</w:t>
      </w:r>
      <w:r>
        <w:rPr>
          <w:noProof/>
        </w:rPr>
        <w:t xml:space="preserve"> </w:t>
      </w:r>
      <w:r w:rsidRPr="00E67BD9">
        <w:rPr>
          <w:noProof/>
          <w:lang w:val="en-GB"/>
        </w:rPr>
        <w:t xml:space="preserve">4. </w:t>
      </w:r>
      <w:r>
        <w:rPr>
          <w:noProof/>
          <w:lang w:val="en-GB"/>
        </w:rPr>
        <w:t>–</w:t>
      </w:r>
      <w:r w:rsidRPr="00E67BD9">
        <w:rPr>
          <w:noProof/>
          <w:lang w:val="en-GB"/>
        </w:rPr>
        <w:t xml:space="preserve"> P</w:t>
      </w:r>
      <w:r>
        <w:rPr>
          <w:noProof/>
        </w:rPr>
        <w:t>.</w:t>
      </w:r>
      <w:r w:rsidRPr="00E67BD9">
        <w:rPr>
          <w:noProof/>
          <w:lang w:val="en-GB"/>
        </w:rPr>
        <w:t xml:space="preserve"> 274 </w:t>
      </w:r>
      <w:r>
        <w:rPr>
          <w:noProof/>
          <w:lang w:val="en-GB"/>
        </w:rPr>
        <w:t>–</w:t>
      </w:r>
      <w:r w:rsidRPr="00E67BD9">
        <w:rPr>
          <w:noProof/>
          <w:lang w:val="en-GB"/>
        </w:rPr>
        <w:t xml:space="preserve"> 277</w:t>
      </w:r>
      <w:r>
        <w:rPr>
          <w:noProof/>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Acute necrotizing esophagitis /Benitez Roldan A., Lopez-Cepero Andrada J., Amaya Vidal A., Castro Aguilar-Tablada T., Ruiz Campos J.L. // Gastroenterol. Hepatol. </w:t>
      </w:r>
      <w:r>
        <w:rPr>
          <w:noProof/>
          <w:lang w:val="en-GB"/>
        </w:rPr>
        <w:t>–</w:t>
      </w:r>
      <w:r w:rsidRPr="00E67BD9">
        <w:rPr>
          <w:noProof/>
          <w:lang w:val="en-GB"/>
        </w:rPr>
        <w:t xml:space="preserve"> 2000</w:t>
      </w:r>
      <w:r>
        <w:rPr>
          <w:noProof/>
        </w:rPr>
        <w:t>.</w:t>
      </w:r>
      <w:r w:rsidRPr="00E67BD9">
        <w:rPr>
          <w:noProof/>
          <w:lang w:val="en-GB"/>
        </w:rPr>
        <w:t xml:space="preserve"> </w:t>
      </w:r>
      <w:r>
        <w:rPr>
          <w:noProof/>
          <w:lang w:val="en-GB"/>
        </w:rPr>
        <w:t>–</w:t>
      </w:r>
      <w:r w:rsidRPr="00E67BD9">
        <w:rPr>
          <w:noProof/>
          <w:lang w:val="en-GB"/>
        </w:rPr>
        <w:t xml:space="preserve"> Vol</w:t>
      </w:r>
      <w:r>
        <w:rPr>
          <w:noProof/>
        </w:rPr>
        <w:t>.</w:t>
      </w:r>
      <w:r w:rsidRPr="00E67BD9">
        <w:rPr>
          <w:noProof/>
          <w:lang w:val="en-GB"/>
        </w:rPr>
        <w:t xml:space="preserve"> 23, № 2. </w:t>
      </w:r>
      <w:r>
        <w:rPr>
          <w:noProof/>
          <w:lang w:val="en-GB"/>
        </w:rPr>
        <w:t>–</w:t>
      </w:r>
      <w:r w:rsidRPr="00E67BD9">
        <w:rPr>
          <w:noProof/>
          <w:lang w:val="en-GB"/>
        </w:rPr>
        <w:t xml:space="preserve"> P</w:t>
      </w:r>
      <w:r>
        <w:rPr>
          <w:noProof/>
        </w:rPr>
        <w:t>.</w:t>
      </w:r>
      <w:r w:rsidRPr="00E67BD9">
        <w:rPr>
          <w:noProof/>
          <w:lang w:val="en-GB"/>
        </w:rPr>
        <w:t xml:space="preserve"> 79 </w:t>
      </w:r>
      <w:r>
        <w:rPr>
          <w:noProof/>
          <w:lang w:val="en-GB"/>
        </w:rPr>
        <w:t>–</w:t>
      </w:r>
      <w:r w:rsidRPr="00E67BD9">
        <w:rPr>
          <w:noProof/>
          <w:lang w:val="en-GB"/>
        </w:rPr>
        <w:t xml:space="preserve"> 81</w:t>
      </w:r>
      <w:r>
        <w:rPr>
          <w:noProof/>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Acute upper gastrointestinal bleeding in Jerusalem 1988-91: causes, characteristics and relation to nonsteroidal anti-inflammatory drugs /Zimmerman J., Arnon R., Ligumski M., Beeri R., Keret D., Lysy J., Fich A., Tsvang E., Siguencia J., Gonzalez J. // Isr. J. Med. Sci. </w:t>
      </w:r>
      <w:r>
        <w:rPr>
          <w:noProof/>
          <w:lang w:val="en-GB"/>
        </w:rPr>
        <w:t>–</w:t>
      </w:r>
      <w:r w:rsidRPr="00E67BD9">
        <w:rPr>
          <w:noProof/>
          <w:lang w:val="en-GB"/>
        </w:rPr>
        <w:t xml:space="preserve"> 1993</w:t>
      </w:r>
      <w:r w:rsidRPr="00FD150F">
        <w:rPr>
          <w:noProof/>
          <w:lang w:val="en-US"/>
        </w:rPr>
        <w:t>.</w:t>
      </w:r>
      <w:r w:rsidRPr="00E67BD9">
        <w:rPr>
          <w:noProof/>
          <w:lang w:val="en-GB"/>
        </w:rPr>
        <w:t xml:space="preserve"> </w:t>
      </w:r>
      <w:r>
        <w:rPr>
          <w:noProof/>
          <w:lang w:val="en-GB"/>
        </w:rPr>
        <w:t>–</w:t>
      </w:r>
      <w:r w:rsidRPr="00E67BD9">
        <w:rPr>
          <w:noProof/>
          <w:lang w:val="en-GB"/>
        </w:rPr>
        <w:t xml:space="preserve"> Vol</w:t>
      </w:r>
      <w:r w:rsidRPr="00FD150F">
        <w:rPr>
          <w:noProof/>
          <w:lang w:val="en-US"/>
        </w:rPr>
        <w:t>.</w:t>
      </w:r>
      <w:r w:rsidRPr="00E67BD9">
        <w:rPr>
          <w:noProof/>
          <w:lang w:val="en-GB"/>
        </w:rPr>
        <w:t xml:space="preserve"> 29, № 5. </w:t>
      </w:r>
      <w:r>
        <w:rPr>
          <w:noProof/>
          <w:lang w:val="en-GB"/>
        </w:rPr>
        <w:t>–</w:t>
      </w:r>
      <w:r w:rsidRPr="00E67BD9">
        <w:rPr>
          <w:noProof/>
          <w:lang w:val="en-GB"/>
        </w:rPr>
        <w:t xml:space="preserve"> P</w:t>
      </w:r>
      <w:r w:rsidRPr="00FD150F">
        <w:rPr>
          <w:noProof/>
          <w:lang w:val="en-US"/>
        </w:rPr>
        <w:t>.</w:t>
      </w:r>
      <w:r w:rsidRPr="00E67BD9">
        <w:rPr>
          <w:noProof/>
          <w:lang w:val="en-GB"/>
        </w:rPr>
        <w:t xml:space="preserve"> 292 </w:t>
      </w:r>
      <w:r>
        <w:rPr>
          <w:noProof/>
          <w:lang w:val="en-GB"/>
        </w:rPr>
        <w:t>–</w:t>
      </w:r>
      <w:r w:rsidRPr="00E67BD9">
        <w:rPr>
          <w:noProof/>
          <w:lang w:val="en-GB"/>
        </w:rPr>
        <w:t xml:space="preserve"> 297</w:t>
      </w:r>
      <w:r w:rsidRPr="00FD150F">
        <w:rPr>
          <w:noProof/>
          <w:lang w:val="en-US"/>
        </w:rPr>
        <w:t>.</w:t>
      </w:r>
      <w:r w:rsidRPr="00E67BD9">
        <w:rPr>
          <w:noProof/>
          <w:lang w:val="en-GB"/>
        </w:rPr>
        <w:t xml:space="preserve"> </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Acute upper gastrointestinal bleeding in patients with liver cirrhosis and in noncirrhotic patients: epidemiology and predictive factors of mortality in a prospective multicenter population-based study / Lecleire S., Di Fiore F., Merle V., Herve S., Duhamel C., Rudelli A., Nousbaum J.B., Amouretti M., Dupas J.L., Gouerou H., Czernichow P., Lerebours E. // J. Clin. Gastroenterol. </w:t>
      </w:r>
      <w:r>
        <w:rPr>
          <w:noProof/>
          <w:lang w:val="en-GB"/>
        </w:rPr>
        <w:t>–</w:t>
      </w:r>
      <w:r w:rsidRPr="00E67BD9">
        <w:rPr>
          <w:noProof/>
          <w:lang w:val="en-GB"/>
        </w:rPr>
        <w:t xml:space="preserve"> 2005</w:t>
      </w:r>
      <w:r>
        <w:rPr>
          <w:noProof/>
        </w:rPr>
        <w:t>.</w:t>
      </w:r>
      <w:r w:rsidRPr="00E67BD9">
        <w:rPr>
          <w:noProof/>
          <w:lang w:val="en-GB"/>
        </w:rPr>
        <w:t xml:space="preserve"> </w:t>
      </w:r>
      <w:r>
        <w:rPr>
          <w:noProof/>
          <w:lang w:val="en-GB"/>
        </w:rPr>
        <w:t>–</w:t>
      </w:r>
      <w:r w:rsidRPr="00E67BD9">
        <w:rPr>
          <w:noProof/>
          <w:lang w:val="en-GB"/>
        </w:rPr>
        <w:t xml:space="preserve"> Vol</w:t>
      </w:r>
      <w:r>
        <w:rPr>
          <w:noProof/>
        </w:rPr>
        <w:t>.</w:t>
      </w:r>
      <w:r w:rsidRPr="00E67BD9">
        <w:rPr>
          <w:noProof/>
          <w:lang w:val="en-GB"/>
        </w:rPr>
        <w:t xml:space="preserve"> 39, № 4. </w:t>
      </w:r>
      <w:r>
        <w:rPr>
          <w:noProof/>
          <w:lang w:val="en-GB"/>
        </w:rPr>
        <w:t>–</w:t>
      </w:r>
      <w:r w:rsidRPr="00E67BD9">
        <w:rPr>
          <w:noProof/>
          <w:lang w:val="en-GB"/>
        </w:rPr>
        <w:t xml:space="preserve"> P</w:t>
      </w:r>
      <w:r>
        <w:rPr>
          <w:noProof/>
        </w:rPr>
        <w:t>.</w:t>
      </w:r>
      <w:r w:rsidRPr="00E67BD9">
        <w:rPr>
          <w:noProof/>
          <w:lang w:val="en-GB"/>
        </w:rPr>
        <w:t xml:space="preserve"> 321 </w:t>
      </w:r>
      <w:r>
        <w:rPr>
          <w:noProof/>
          <w:lang w:val="en-GB"/>
        </w:rPr>
        <w:t>–</w:t>
      </w:r>
      <w:r w:rsidRPr="00E67BD9">
        <w:rPr>
          <w:noProof/>
          <w:lang w:val="en-GB"/>
        </w:rPr>
        <w:t xml:space="preserve"> 327</w:t>
      </w:r>
      <w:r>
        <w:rPr>
          <w:noProof/>
        </w:rPr>
        <w:t>.</w:t>
      </w:r>
    </w:p>
    <w:p w:rsidR="00A00630" w:rsidRPr="00E67BD9" w:rsidRDefault="00A00630" w:rsidP="00082482">
      <w:pPr>
        <w:pStyle w:val="afffffff2"/>
        <w:numPr>
          <w:ilvl w:val="0"/>
          <w:numId w:val="47"/>
        </w:numPr>
        <w:suppressAutoHyphens w:val="0"/>
        <w:spacing w:after="0" w:line="360" w:lineRule="auto"/>
        <w:jc w:val="both"/>
        <w:rPr>
          <w:lang w:val="en-GB"/>
        </w:rPr>
      </w:pPr>
      <w:r w:rsidRPr="00E67BD9">
        <w:rPr>
          <w:noProof/>
          <w:lang w:val="en-GB"/>
        </w:rPr>
        <w:t xml:space="preserve">Administration of N-nitro-arginine ameliorates portal-systemic shunting in portal hypertensive rats /Lee F.Y., Colombato L.A., Albillos A., Groszmann R.J. // Gastroenterology. </w:t>
      </w:r>
      <w:r>
        <w:rPr>
          <w:noProof/>
          <w:lang w:val="en-GB"/>
        </w:rPr>
        <w:t>–</w:t>
      </w:r>
      <w:r w:rsidRPr="00E67BD9">
        <w:rPr>
          <w:noProof/>
          <w:lang w:val="en-GB"/>
        </w:rPr>
        <w:t xml:space="preserve"> 1993</w:t>
      </w:r>
      <w:r w:rsidRPr="00FD150F">
        <w:rPr>
          <w:noProof/>
          <w:lang w:val="en-US"/>
        </w:rPr>
        <w:t>.</w:t>
      </w:r>
      <w:r w:rsidRPr="00E67BD9">
        <w:rPr>
          <w:noProof/>
          <w:lang w:val="en-GB"/>
        </w:rPr>
        <w:t xml:space="preserve"> </w:t>
      </w:r>
      <w:r>
        <w:rPr>
          <w:noProof/>
          <w:lang w:val="en-GB"/>
        </w:rPr>
        <w:t>–</w:t>
      </w:r>
      <w:r w:rsidRPr="00E67BD9">
        <w:rPr>
          <w:noProof/>
          <w:lang w:val="en-GB"/>
        </w:rPr>
        <w:t xml:space="preserve"> Vol</w:t>
      </w:r>
      <w:r w:rsidRPr="00FD150F">
        <w:rPr>
          <w:noProof/>
          <w:lang w:val="en-US"/>
        </w:rPr>
        <w:t>.</w:t>
      </w:r>
      <w:r w:rsidRPr="00E67BD9">
        <w:rPr>
          <w:noProof/>
          <w:lang w:val="en-GB"/>
        </w:rPr>
        <w:t xml:space="preserve"> 105. </w:t>
      </w:r>
      <w:r>
        <w:rPr>
          <w:noProof/>
          <w:lang w:val="en-GB"/>
        </w:rPr>
        <w:t>–</w:t>
      </w:r>
      <w:r w:rsidRPr="00E67BD9">
        <w:rPr>
          <w:noProof/>
          <w:lang w:val="en-GB"/>
        </w:rPr>
        <w:t xml:space="preserve"> P</w:t>
      </w:r>
      <w:r w:rsidRPr="00FD150F">
        <w:rPr>
          <w:noProof/>
          <w:lang w:val="en-US"/>
        </w:rPr>
        <w:t>.</w:t>
      </w:r>
      <w:r w:rsidRPr="00E67BD9">
        <w:rPr>
          <w:noProof/>
          <w:lang w:val="en-GB"/>
        </w:rPr>
        <w:t xml:space="preserve"> 1464 </w:t>
      </w:r>
      <w:r>
        <w:rPr>
          <w:noProof/>
          <w:lang w:val="en-GB"/>
        </w:rPr>
        <w:t>–</w:t>
      </w:r>
      <w:r w:rsidRPr="00E67BD9">
        <w:rPr>
          <w:noProof/>
          <w:lang w:val="en-GB"/>
        </w:rPr>
        <w:t xml:space="preserve"> 1470</w:t>
      </w:r>
      <w:r w:rsidRPr="00FD150F">
        <w:rPr>
          <w:noProof/>
          <w:lang w:val="en-US"/>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Albillos A., Colombato L.A., Enriquez R. Sequence of morphological and hemodynamic changes of gastric microvessels in portal hupertension // Gastr</w:t>
      </w:r>
      <w:r w:rsidRPr="00E67BD9">
        <w:rPr>
          <w:noProof/>
          <w:lang w:val="en-GB"/>
        </w:rPr>
        <w:t>o</w:t>
      </w:r>
      <w:r w:rsidRPr="00E67BD9">
        <w:rPr>
          <w:noProof/>
          <w:lang w:val="en-GB"/>
        </w:rPr>
        <w:t>enterology. – 1992. – V. 102. – P. 2066 – 2071.</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Amarapurkar D.N., Patel N.D. Gastric antral vascular ectasia (GAVE) syndrome // J. Assoc .Physicians India. </w:t>
      </w:r>
      <w:r>
        <w:rPr>
          <w:noProof/>
          <w:lang w:val="en-GB"/>
        </w:rPr>
        <w:t>–</w:t>
      </w:r>
      <w:r w:rsidRPr="00E67BD9">
        <w:rPr>
          <w:noProof/>
          <w:lang w:val="en-GB"/>
        </w:rPr>
        <w:t xml:space="preserve"> 2004</w:t>
      </w:r>
      <w:r w:rsidRPr="00FD150F">
        <w:rPr>
          <w:noProof/>
          <w:lang w:val="en-US"/>
        </w:rPr>
        <w:t>.</w:t>
      </w:r>
      <w:r w:rsidRPr="00E67BD9">
        <w:rPr>
          <w:noProof/>
          <w:lang w:val="en-GB"/>
        </w:rPr>
        <w:t xml:space="preserve"> </w:t>
      </w:r>
      <w:r>
        <w:rPr>
          <w:noProof/>
          <w:lang w:val="en-GB"/>
        </w:rPr>
        <w:t>–</w:t>
      </w:r>
      <w:r w:rsidRPr="00E67BD9">
        <w:rPr>
          <w:noProof/>
          <w:lang w:val="en-GB"/>
        </w:rPr>
        <w:t xml:space="preserve"> Vol</w:t>
      </w:r>
      <w:r w:rsidRPr="00FD150F">
        <w:rPr>
          <w:noProof/>
          <w:lang w:val="en-US"/>
        </w:rPr>
        <w:t>.</w:t>
      </w:r>
      <w:r w:rsidRPr="00E67BD9">
        <w:rPr>
          <w:noProof/>
          <w:lang w:val="en-GB"/>
        </w:rPr>
        <w:t xml:space="preserve"> 52. </w:t>
      </w:r>
      <w:r>
        <w:rPr>
          <w:noProof/>
          <w:lang w:val="en-GB"/>
        </w:rPr>
        <w:t>–</w:t>
      </w:r>
      <w:r w:rsidRPr="00E67BD9">
        <w:rPr>
          <w:noProof/>
          <w:lang w:val="en-GB"/>
        </w:rPr>
        <w:t xml:space="preserve"> P</w:t>
      </w:r>
      <w:r w:rsidRPr="00FD150F">
        <w:rPr>
          <w:noProof/>
          <w:lang w:val="en-US"/>
        </w:rPr>
        <w:t>.</w:t>
      </w:r>
      <w:r w:rsidRPr="00E67BD9">
        <w:rPr>
          <w:noProof/>
          <w:lang w:val="en-GB"/>
        </w:rPr>
        <w:t xml:space="preserve"> 756 </w:t>
      </w:r>
      <w:r>
        <w:rPr>
          <w:noProof/>
          <w:lang w:val="en-GB"/>
        </w:rPr>
        <w:t>–</w:t>
      </w:r>
      <w:r w:rsidRPr="00E67BD9">
        <w:rPr>
          <w:noProof/>
          <w:lang w:val="en-GB"/>
        </w:rPr>
        <w:t xml:space="preserve"> 758</w:t>
      </w:r>
      <w:r w:rsidRPr="00FD150F">
        <w:rPr>
          <w:noProof/>
          <w:lang w:val="en-US"/>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lastRenderedPageBreak/>
        <w:t xml:space="preserve">Amitrano L., Brancaccio V., Guardascione M.A. Portal vein thrombosis after variceal endoscopic sclerоtherapy in cirrhotic patients: role of genetic thrombophilia // Endoscopy. – 2002. – Vol. 34, № 7. – P. 535 – 538. </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Appraisal of DSRS with SPGD for esophagogastric varices: a retrospective comparative study according to the underlying liver diseases /Hirano S., Kondo S., Ambo Y., Tanaka E., Morikawa T., Okushiba S., Katoh H. // Hepatogastroenterology. </w:t>
      </w:r>
      <w:r>
        <w:rPr>
          <w:noProof/>
          <w:lang w:val="en-GB"/>
        </w:rPr>
        <w:t>–</w:t>
      </w:r>
      <w:r w:rsidRPr="00E67BD9">
        <w:rPr>
          <w:noProof/>
          <w:lang w:val="en-GB"/>
        </w:rPr>
        <w:t xml:space="preserve"> 2005</w:t>
      </w:r>
      <w:r w:rsidRPr="00FD150F">
        <w:rPr>
          <w:noProof/>
          <w:lang w:val="en-US"/>
        </w:rPr>
        <w:t>.</w:t>
      </w:r>
      <w:r w:rsidRPr="00E67BD9">
        <w:rPr>
          <w:noProof/>
          <w:lang w:val="en-GB"/>
        </w:rPr>
        <w:t xml:space="preserve"> </w:t>
      </w:r>
      <w:r>
        <w:rPr>
          <w:noProof/>
          <w:lang w:val="en-GB"/>
        </w:rPr>
        <w:t>–</w:t>
      </w:r>
      <w:r w:rsidRPr="00E67BD9">
        <w:rPr>
          <w:noProof/>
          <w:lang w:val="en-GB"/>
        </w:rPr>
        <w:t xml:space="preserve"> Vol</w:t>
      </w:r>
      <w:r w:rsidRPr="00FD150F">
        <w:rPr>
          <w:noProof/>
          <w:lang w:val="en-US"/>
        </w:rPr>
        <w:t>.</w:t>
      </w:r>
      <w:r w:rsidRPr="00E67BD9">
        <w:rPr>
          <w:noProof/>
          <w:lang w:val="en-GB"/>
        </w:rPr>
        <w:t xml:space="preserve"> 52, № 61. </w:t>
      </w:r>
      <w:r>
        <w:rPr>
          <w:noProof/>
          <w:lang w:val="en-GB"/>
        </w:rPr>
        <w:t>–</w:t>
      </w:r>
      <w:r w:rsidRPr="00E67BD9">
        <w:rPr>
          <w:noProof/>
          <w:lang w:val="en-GB"/>
        </w:rPr>
        <w:t xml:space="preserve"> P</w:t>
      </w:r>
      <w:r w:rsidRPr="00FD150F">
        <w:rPr>
          <w:noProof/>
          <w:lang w:val="en-US"/>
        </w:rPr>
        <w:t>.</w:t>
      </w:r>
      <w:r w:rsidRPr="00E67BD9">
        <w:rPr>
          <w:noProof/>
          <w:lang w:val="en-GB"/>
        </w:rPr>
        <w:t xml:space="preserve"> 152 </w:t>
      </w:r>
      <w:r>
        <w:rPr>
          <w:noProof/>
          <w:lang w:val="en-GB"/>
        </w:rPr>
        <w:t>–</w:t>
      </w:r>
      <w:r w:rsidRPr="00E67BD9">
        <w:rPr>
          <w:noProof/>
          <w:lang w:val="en-GB"/>
        </w:rPr>
        <w:t xml:space="preserve"> 155</w:t>
      </w:r>
      <w:r w:rsidRPr="00FD150F">
        <w:rPr>
          <w:noProof/>
          <w:lang w:val="en-US"/>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Aube Ch., Oberti F., Korali N. Ultrasonographic diagnosis of hepatic fibrosis or cirrhosis // J. Hepatol. – 1999. – Vol. 30. – P. 472 – 478.</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Bak-Romaniszyn L., Malecka-Panas E., Czkwianianc E., Planeta-Malecka I. Mallory-Weiss syndrome in children // Dis. Esophagus. </w:t>
      </w:r>
      <w:r>
        <w:rPr>
          <w:noProof/>
          <w:lang w:val="en-GB"/>
        </w:rPr>
        <w:t>–</w:t>
      </w:r>
      <w:r w:rsidRPr="00E67BD9">
        <w:rPr>
          <w:noProof/>
          <w:lang w:val="en-GB"/>
        </w:rPr>
        <w:t xml:space="preserve"> 1999</w:t>
      </w:r>
      <w:r>
        <w:rPr>
          <w:noProof/>
        </w:rPr>
        <w:t>.</w:t>
      </w:r>
      <w:r w:rsidRPr="00E67BD9">
        <w:rPr>
          <w:noProof/>
          <w:lang w:val="en-GB"/>
        </w:rPr>
        <w:t xml:space="preserve"> </w:t>
      </w:r>
      <w:r>
        <w:rPr>
          <w:noProof/>
          <w:lang w:val="en-GB"/>
        </w:rPr>
        <w:t>–</w:t>
      </w:r>
      <w:r w:rsidRPr="00E67BD9">
        <w:rPr>
          <w:noProof/>
          <w:lang w:val="en-GB"/>
        </w:rPr>
        <w:t xml:space="preserve"> Vol</w:t>
      </w:r>
      <w:r>
        <w:rPr>
          <w:noProof/>
        </w:rPr>
        <w:t>.</w:t>
      </w:r>
      <w:r w:rsidRPr="00E67BD9">
        <w:rPr>
          <w:noProof/>
          <w:lang w:val="en-GB"/>
        </w:rPr>
        <w:t xml:space="preserve"> 12, № 1. </w:t>
      </w:r>
      <w:r>
        <w:rPr>
          <w:noProof/>
          <w:lang w:val="en-GB"/>
        </w:rPr>
        <w:t>–</w:t>
      </w:r>
      <w:r w:rsidRPr="00E67BD9">
        <w:rPr>
          <w:noProof/>
          <w:lang w:val="en-GB"/>
        </w:rPr>
        <w:t xml:space="preserve"> P</w:t>
      </w:r>
      <w:r>
        <w:rPr>
          <w:noProof/>
        </w:rPr>
        <w:t>.</w:t>
      </w:r>
      <w:r w:rsidRPr="00E67BD9">
        <w:rPr>
          <w:noProof/>
          <w:lang w:val="en-GB"/>
        </w:rPr>
        <w:t xml:space="preserve"> 65 </w:t>
      </w:r>
      <w:r>
        <w:rPr>
          <w:noProof/>
          <w:lang w:val="en-GB"/>
        </w:rPr>
        <w:t>–</w:t>
      </w:r>
      <w:r w:rsidRPr="00E67BD9">
        <w:rPr>
          <w:noProof/>
          <w:lang w:val="en-GB"/>
        </w:rPr>
        <w:t xml:space="preserve"> 67</w:t>
      </w:r>
      <w:r>
        <w:rPr>
          <w:noProof/>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Barakat M. Unusual hepatic-portal-systemic shunting demonstrated by Doppler sonography in children with congenital hepatic vein ostial occlusion // J. Clin. Ultrasound. – 2004. – Vol. 32, № 4. – P. 172</w:t>
      </w:r>
      <w:r>
        <w:rPr>
          <w:noProof/>
        </w:rPr>
        <w:t xml:space="preserve"> </w:t>
      </w:r>
      <w:r>
        <w:rPr>
          <w:noProof/>
          <w:lang w:val="en-GB"/>
        </w:rPr>
        <w:t>–</w:t>
      </w:r>
      <w:r>
        <w:rPr>
          <w:noProof/>
        </w:rPr>
        <w:t xml:space="preserve"> </w:t>
      </w:r>
      <w:r w:rsidRPr="00E67BD9">
        <w:rPr>
          <w:noProof/>
          <w:lang w:val="en-GB"/>
        </w:rPr>
        <w:t>178</w:t>
      </w:r>
      <w:r>
        <w:rPr>
          <w:noProof/>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Batmanabane V., Kate V., Ananthakrishnan N. Prevalence of Helicobacter pylori in patients with portal hypertensive gastropathy - a study from south India // Med. Sci. Monit. </w:t>
      </w:r>
      <w:r>
        <w:rPr>
          <w:noProof/>
          <w:lang w:val="en-GB"/>
        </w:rPr>
        <w:t>–</w:t>
      </w:r>
      <w:r w:rsidRPr="00E67BD9">
        <w:rPr>
          <w:noProof/>
          <w:lang w:val="en-GB"/>
        </w:rPr>
        <w:t xml:space="preserve"> 2004</w:t>
      </w:r>
      <w:r>
        <w:rPr>
          <w:noProof/>
        </w:rPr>
        <w:t>.</w:t>
      </w:r>
      <w:r w:rsidRPr="00E67BD9">
        <w:rPr>
          <w:noProof/>
          <w:lang w:val="en-GB"/>
        </w:rPr>
        <w:t xml:space="preserve"> </w:t>
      </w:r>
      <w:r>
        <w:rPr>
          <w:noProof/>
          <w:lang w:val="en-GB"/>
        </w:rPr>
        <w:t>–</w:t>
      </w:r>
      <w:r w:rsidRPr="00E67BD9">
        <w:rPr>
          <w:noProof/>
          <w:lang w:val="en-GB"/>
        </w:rPr>
        <w:t xml:space="preserve"> Vol</w:t>
      </w:r>
      <w:r>
        <w:rPr>
          <w:noProof/>
        </w:rPr>
        <w:t>.</w:t>
      </w:r>
      <w:r w:rsidRPr="00E67BD9">
        <w:rPr>
          <w:noProof/>
          <w:lang w:val="en-GB"/>
        </w:rPr>
        <w:t xml:space="preserve"> 10, № 4. </w:t>
      </w:r>
      <w:r>
        <w:rPr>
          <w:noProof/>
          <w:lang w:val="en-GB"/>
        </w:rPr>
        <w:t>–</w:t>
      </w:r>
      <w:r w:rsidRPr="00E67BD9">
        <w:rPr>
          <w:noProof/>
          <w:lang w:val="en-GB"/>
        </w:rPr>
        <w:t xml:space="preserve"> P</w:t>
      </w:r>
      <w:r>
        <w:rPr>
          <w:noProof/>
        </w:rPr>
        <w:t>.</w:t>
      </w:r>
      <w:r w:rsidRPr="00E67BD9">
        <w:rPr>
          <w:noProof/>
          <w:lang w:val="en-GB"/>
        </w:rPr>
        <w:t xml:space="preserve"> 133 </w:t>
      </w:r>
      <w:r>
        <w:rPr>
          <w:noProof/>
          <w:lang w:val="en-GB"/>
        </w:rPr>
        <w:t>–</w:t>
      </w:r>
      <w:r w:rsidRPr="00E67BD9">
        <w:rPr>
          <w:noProof/>
          <w:lang w:val="en-GB"/>
        </w:rPr>
        <w:t xml:space="preserve"> 136</w:t>
      </w:r>
      <w:r>
        <w:rPr>
          <w:noProof/>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Bayraktar Y., Harmanci O. Etiology and consequences of thrombosis in abdominal vessels // World J. Gastroenterol. </w:t>
      </w:r>
      <w:r>
        <w:rPr>
          <w:noProof/>
          <w:lang w:val="en-GB"/>
        </w:rPr>
        <w:t>–</w:t>
      </w:r>
      <w:r w:rsidRPr="00E67BD9">
        <w:rPr>
          <w:noProof/>
          <w:lang w:val="en-GB"/>
        </w:rPr>
        <w:t xml:space="preserve"> 2006</w:t>
      </w:r>
      <w:r w:rsidRPr="00FD150F">
        <w:rPr>
          <w:noProof/>
          <w:lang w:val="en-US"/>
        </w:rPr>
        <w:t>.</w:t>
      </w:r>
      <w:r w:rsidRPr="00E67BD9">
        <w:rPr>
          <w:noProof/>
          <w:lang w:val="en-GB"/>
        </w:rPr>
        <w:t xml:space="preserve"> </w:t>
      </w:r>
      <w:r>
        <w:rPr>
          <w:noProof/>
          <w:lang w:val="en-GB"/>
        </w:rPr>
        <w:t>–</w:t>
      </w:r>
      <w:r w:rsidRPr="00E67BD9">
        <w:rPr>
          <w:noProof/>
          <w:lang w:val="en-GB"/>
        </w:rPr>
        <w:t xml:space="preserve"> Vol</w:t>
      </w:r>
      <w:r w:rsidRPr="00FD150F">
        <w:rPr>
          <w:noProof/>
          <w:lang w:val="en-US"/>
        </w:rPr>
        <w:t>.</w:t>
      </w:r>
      <w:r w:rsidRPr="00E67BD9">
        <w:rPr>
          <w:noProof/>
          <w:lang w:val="en-GB"/>
        </w:rPr>
        <w:t xml:space="preserve"> 12, № 8. </w:t>
      </w:r>
      <w:r>
        <w:rPr>
          <w:noProof/>
          <w:lang w:val="en-GB"/>
        </w:rPr>
        <w:t>–</w:t>
      </w:r>
      <w:r w:rsidRPr="00E67BD9">
        <w:rPr>
          <w:noProof/>
          <w:lang w:val="en-GB"/>
        </w:rPr>
        <w:t xml:space="preserve"> P</w:t>
      </w:r>
      <w:r w:rsidRPr="00FD150F">
        <w:rPr>
          <w:noProof/>
          <w:lang w:val="en-US"/>
        </w:rPr>
        <w:t>.</w:t>
      </w:r>
      <w:r w:rsidRPr="00E67BD9">
        <w:rPr>
          <w:noProof/>
          <w:lang w:val="en-GB"/>
        </w:rPr>
        <w:t xml:space="preserve"> 1165 </w:t>
      </w:r>
      <w:r>
        <w:rPr>
          <w:noProof/>
          <w:lang w:val="en-GB"/>
        </w:rPr>
        <w:t>–</w:t>
      </w:r>
      <w:r w:rsidRPr="00E67BD9">
        <w:rPr>
          <w:noProof/>
          <w:lang w:val="en-GB"/>
        </w:rPr>
        <w:t xml:space="preserve"> 1174</w:t>
      </w:r>
      <w:r w:rsidRPr="00FD150F">
        <w:rPr>
          <w:noProof/>
          <w:lang w:val="en-US"/>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Benoit J.N., Granger D.N. Intestinal microvascular adaptation to chronic portal hypertension in the cat // Gastroenterology. – 1988. – Vol. 94. – P. 471 – 478.</w:t>
      </w:r>
    </w:p>
    <w:p w:rsidR="00A00630" w:rsidRPr="00E67BD9" w:rsidRDefault="00A00630" w:rsidP="00082482">
      <w:pPr>
        <w:numPr>
          <w:ilvl w:val="0"/>
          <w:numId w:val="47"/>
        </w:numPr>
        <w:suppressAutoHyphens w:val="0"/>
        <w:spacing w:line="360" w:lineRule="auto"/>
        <w:jc w:val="both"/>
        <w:rPr>
          <w:sz w:val="28"/>
          <w:lang w:val="en-GB"/>
        </w:rPr>
      </w:pPr>
      <w:r w:rsidRPr="00E67BD9">
        <w:rPr>
          <w:sz w:val="28"/>
          <w:lang w:val="en-GB"/>
        </w:rPr>
        <w:t xml:space="preserve">Bharucha A.E., Gostout C.J., Balm R.K. Clinical and endoscopic risk factors in the Mallory-Weiss syndrome // Am J Gastroenterol. </w:t>
      </w:r>
      <w:r>
        <w:rPr>
          <w:sz w:val="28"/>
          <w:lang w:val="en-GB"/>
        </w:rPr>
        <w:t>–</w:t>
      </w:r>
      <w:r w:rsidRPr="00E67BD9">
        <w:rPr>
          <w:sz w:val="28"/>
          <w:lang w:val="en-GB"/>
        </w:rPr>
        <w:t xml:space="preserve"> 1997</w:t>
      </w:r>
      <w:r w:rsidRPr="00FD150F">
        <w:rPr>
          <w:sz w:val="28"/>
          <w:lang w:val="en-US"/>
        </w:rPr>
        <w:t>.</w:t>
      </w:r>
      <w:r w:rsidRPr="00E67BD9">
        <w:rPr>
          <w:sz w:val="28"/>
          <w:lang w:val="en-GB"/>
        </w:rPr>
        <w:t xml:space="preserve"> </w:t>
      </w:r>
      <w:r>
        <w:rPr>
          <w:sz w:val="28"/>
          <w:lang w:val="en-GB"/>
        </w:rPr>
        <w:t>–</w:t>
      </w:r>
      <w:r w:rsidRPr="00E67BD9">
        <w:rPr>
          <w:sz w:val="28"/>
          <w:lang w:val="en-GB"/>
        </w:rPr>
        <w:t xml:space="preserve"> Vol</w:t>
      </w:r>
      <w:r w:rsidRPr="00FD150F">
        <w:rPr>
          <w:sz w:val="28"/>
          <w:lang w:val="en-US"/>
        </w:rPr>
        <w:t>.</w:t>
      </w:r>
      <w:r w:rsidRPr="00E67BD9">
        <w:rPr>
          <w:sz w:val="28"/>
          <w:lang w:val="en-GB"/>
        </w:rPr>
        <w:t xml:space="preserve"> 92, № 5. </w:t>
      </w:r>
      <w:r>
        <w:rPr>
          <w:sz w:val="28"/>
          <w:lang w:val="en-GB"/>
        </w:rPr>
        <w:t>–</w:t>
      </w:r>
      <w:r w:rsidRPr="00E67BD9">
        <w:rPr>
          <w:sz w:val="28"/>
          <w:lang w:val="en-GB"/>
        </w:rPr>
        <w:t xml:space="preserve"> P</w:t>
      </w:r>
      <w:r w:rsidRPr="00FD150F">
        <w:rPr>
          <w:sz w:val="28"/>
          <w:lang w:val="en-US"/>
        </w:rPr>
        <w:t>.</w:t>
      </w:r>
      <w:r w:rsidRPr="00E67BD9">
        <w:rPr>
          <w:sz w:val="28"/>
          <w:lang w:val="en-GB"/>
        </w:rPr>
        <w:t xml:space="preserve"> 805 </w:t>
      </w:r>
      <w:r>
        <w:rPr>
          <w:sz w:val="28"/>
          <w:lang w:val="en-GB"/>
        </w:rPr>
        <w:t>–</w:t>
      </w:r>
      <w:r w:rsidRPr="00E67BD9">
        <w:rPr>
          <w:sz w:val="28"/>
          <w:lang w:val="en-GB"/>
        </w:rPr>
        <w:t xml:space="preserve"> 808</w:t>
      </w:r>
      <w:r w:rsidRPr="00FD150F">
        <w:rPr>
          <w:sz w:val="28"/>
          <w:lang w:val="en-US"/>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Bharucha A.E., Balm R.K. Mallory-Weiss syndrome: clinical peculiarities and therapy // Am. J .Gastroenterol. </w:t>
      </w:r>
      <w:r>
        <w:rPr>
          <w:noProof/>
          <w:lang w:val="en-GB"/>
        </w:rPr>
        <w:t>–</w:t>
      </w:r>
      <w:r w:rsidRPr="00E67BD9">
        <w:rPr>
          <w:noProof/>
          <w:lang w:val="en-GB"/>
        </w:rPr>
        <w:t xml:space="preserve"> 1998</w:t>
      </w:r>
      <w:r>
        <w:rPr>
          <w:noProof/>
        </w:rPr>
        <w:t>.</w:t>
      </w:r>
      <w:r w:rsidRPr="00E67BD9">
        <w:rPr>
          <w:noProof/>
          <w:lang w:val="en-GB"/>
        </w:rPr>
        <w:t xml:space="preserve"> </w:t>
      </w:r>
      <w:r>
        <w:rPr>
          <w:noProof/>
          <w:lang w:val="en-GB"/>
        </w:rPr>
        <w:t>–</w:t>
      </w:r>
      <w:r w:rsidRPr="00E67BD9">
        <w:rPr>
          <w:noProof/>
          <w:lang w:val="en-GB"/>
        </w:rPr>
        <w:t xml:space="preserve"> Vol</w:t>
      </w:r>
      <w:r>
        <w:rPr>
          <w:noProof/>
        </w:rPr>
        <w:t>.</w:t>
      </w:r>
      <w:r w:rsidRPr="00E67BD9">
        <w:rPr>
          <w:noProof/>
          <w:lang w:val="en-GB"/>
        </w:rPr>
        <w:t xml:space="preserve"> 93, № 3. </w:t>
      </w:r>
      <w:r>
        <w:rPr>
          <w:noProof/>
          <w:lang w:val="en-GB"/>
        </w:rPr>
        <w:t>–</w:t>
      </w:r>
      <w:r w:rsidRPr="00E67BD9">
        <w:rPr>
          <w:noProof/>
          <w:lang w:val="en-GB"/>
        </w:rPr>
        <w:t xml:space="preserve"> P</w:t>
      </w:r>
      <w:r>
        <w:rPr>
          <w:noProof/>
        </w:rPr>
        <w:t>.</w:t>
      </w:r>
      <w:r w:rsidRPr="00E67BD9">
        <w:rPr>
          <w:noProof/>
          <w:lang w:val="en-GB"/>
        </w:rPr>
        <w:t xml:space="preserve"> 514 </w:t>
      </w:r>
      <w:r>
        <w:rPr>
          <w:noProof/>
          <w:lang w:val="en-GB"/>
        </w:rPr>
        <w:t>–</w:t>
      </w:r>
      <w:r w:rsidRPr="00E67BD9">
        <w:rPr>
          <w:noProof/>
          <w:lang w:val="en-GB"/>
        </w:rPr>
        <w:t xml:space="preserve"> 517</w:t>
      </w:r>
      <w:r>
        <w:rPr>
          <w:noProof/>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Bhasin D.K, Siyad I. Variceal bleeding and portal hypertension: new lights on old horizon // Endoscopy. </w:t>
      </w:r>
      <w:r>
        <w:rPr>
          <w:noProof/>
          <w:lang w:val="en-GB"/>
        </w:rPr>
        <w:t>–</w:t>
      </w:r>
      <w:r w:rsidRPr="00E67BD9">
        <w:rPr>
          <w:noProof/>
          <w:lang w:val="en-GB"/>
        </w:rPr>
        <w:t xml:space="preserve"> 2004</w:t>
      </w:r>
      <w:r w:rsidRPr="00FD150F">
        <w:rPr>
          <w:noProof/>
          <w:lang w:val="en-US"/>
        </w:rPr>
        <w:t>.</w:t>
      </w:r>
      <w:r w:rsidRPr="00E67BD9">
        <w:rPr>
          <w:noProof/>
          <w:lang w:val="en-GB"/>
        </w:rPr>
        <w:t xml:space="preserve"> </w:t>
      </w:r>
      <w:r>
        <w:rPr>
          <w:noProof/>
          <w:lang w:val="en-GB"/>
        </w:rPr>
        <w:t>–</w:t>
      </w:r>
      <w:r w:rsidRPr="00E67BD9">
        <w:rPr>
          <w:noProof/>
          <w:lang w:val="en-GB"/>
        </w:rPr>
        <w:t xml:space="preserve"> Vol</w:t>
      </w:r>
      <w:r w:rsidRPr="00FD150F">
        <w:rPr>
          <w:noProof/>
          <w:lang w:val="en-US"/>
        </w:rPr>
        <w:t>.</w:t>
      </w:r>
      <w:r w:rsidRPr="00E67BD9">
        <w:rPr>
          <w:noProof/>
          <w:lang w:val="en-GB"/>
        </w:rPr>
        <w:t xml:space="preserve"> 36, № 2. </w:t>
      </w:r>
      <w:r>
        <w:rPr>
          <w:noProof/>
          <w:lang w:val="en-GB"/>
        </w:rPr>
        <w:t>–</w:t>
      </w:r>
      <w:r w:rsidRPr="00E67BD9">
        <w:rPr>
          <w:noProof/>
          <w:lang w:val="en-GB"/>
        </w:rPr>
        <w:t xml:space="preserve"> P</w:t>
      </w:r>
      <w:r w:rsidRPr="00FD150F">
        <w:rPr>
          <w:noProof/>
          <w:lang w:val="en-US"/>
        </w:rPr>
        <w:t>.</w:t>
      </w:r>
      <w:r w:rsidRPr="00E67BD9">
        <w:rPr>
          <w:noProof/>
          <w:lang w:val="en-GB"/>
        </w:rPr>
        <w:t xml:space="preserve"> 120 </w:t>
      </w:r>
      <w:r>
        <w:rPr>
          <w:noProof/>
          <w:lang w:val="en-GB"/>
        </w:rPr>
        <w:t>–</w:t>
      </w:r>
      <w:r w:rsidRPr="00E67BD9">
        <w:rPr>
          <w:noProof/>
          <w:lang w:val="en-GB"/>
        </w:rPr>
        <w:t xml:space="preserve"> 129</w:t>
      </w:r>
      <w:r w:rsidRPr="00FD150F">
        <w:rPr>
          <w:noProof/>
          <w:lang w:val="en-US"/>
        </w:rPr>
        <w:t>.</w:t>
      </w:r>
      <w:r w:rsidRPr="00E67BD9">
        <w:rPr>
          <w:noProof/>
          <w:lang w:val="en-GB"/>
        </w:rPr>
        <w:t xml:space="preserve"> </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lastRenderedPageBreak/>
        <w:t xml:space="preserve">Biecker E., Schepke M., Sauerbruch T. The role of endoscopy in portal hypertension // Dig. Dis. </w:t>
      </w:r>
      <w:r>
        <w:rPr>
          <w:noProof/>
          <w:lang w:val="en-GB"/>
        </w:rPr>
        <w:t>–</w:t>
      </w:r>
      <w:r w:rsidRPr="00E67BD9">
        <w:rPr>
          <w:noProof/>
          <w:lang w:val="en-GB"/>
        </w:rPr>
        <w:t xml:space="preserve"> 2005</w:t>
      </w:r>
      <w:r w:rsidRPr="00A00630">
        <w:rPr>
          <w:noProof/>
          <w:lang w:val="en-US"/>
        </w:rPr>
        <w:t>.</w:t>
      </w:r>
      <w:r w:rsidRPr="00E67BD9">
        <w:rPr>
          <w:noProof/>
          <w:lang w:val="en-GB"/>
        </w:rPr>
        <w:t xml:space="preserve"> </w:t>
      </w:r>
      <w:r>
        <w:rPr>
          <w:noProof/>
          <w:lang w:val="en-GB"/>
        </w:rPr>
        <w:t>–</w:t>
      </w:r>
      <w:r w:rsidRPr="00E67BD9">
        <w:rPr>
          <w:noProof/>
          <w:lang w:val="en-GB"/>
        </w:rPr>
        <w:t xml:space="preserve"> Vol</w:t>
      </w:r>
      <w:r w:rsidRPr="00A00630">
        <w:rPr>
          <w:noProof/>
          <w:lang w:val="en-US"/>
        </w:rPr>
        <w:t>.</w:t>
      </w:r>
      <w:r w:rsidRPr="00E67BD9">
        <w:rPr>
          <w:noProof/>
          <w:lang w:val="en-GB"/>
        </w:rPr>
        <w:t xml:space="preserve"> 23, № 1. </w:t>
      </w:r>
      <w:r>
        <w:rPr>
          <w:noProof/>
          <w:lang w:val="en-GB"/>
        </w:rPr>
        <w:t>–</w:t>
      </w:r>
      <w:r w:rsidRPr="00E67BD9">
        <w:rPr>
          <w:noProof/>
          <w:lang w:val="en-GB"/>
        </w:rPr>
        <w:t xml:space="preserve"> P</w:t>
      </w:r>
      <w:r w:rsidRPr="00A00630">
        <w:rPr>
          <w:noProof/>
          <w:lang w:val="en-US"/>
        </w:rPr>
        <w:t>.</w:t>
      </w:r>
      <w:r w:rsidRPr="00E67BD9">
        <w:rPr>
          <w:noProof/>
          <w:lang w:val="en-GB"/>
        </w:rPr>
        <w:t xml:space="preserve"> 11 </w:t>
      </w:r>
      <w:r>
        <w:rPr>
          <w:noProof/>
          <w:lang w:val="en-GB"/>
        </w:rPr>
        <w:t>–</w:t>
      </w:r>
      <w:r w:rsidRPr="00E67BD9">
        <w:rPr>
          <w:noProof/>
          <w:lang w:val="en-GB"/>
        </w:rPr>
        <w:t xml:space="preserve"> 17</w:t>
      </w:r>
      <w:r w:rsidRPr="00A00630">
        <w:rPr>
          <w:noProof/>
          <w:lang w:val="en-US"/>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Bishop P.R., Nowicki M.J., Parker P.H. Vomiting-induced hematemesis in children: Mallory-Weiss tear or prolapse gastropathy? // J. Pediatr. Gastroenterol. Nutr. </w:t>
      </w:r>
      <w:r>
        <w:rPr>
          <w:noProof/>
          <w:lang w:val="en-GB"/>
        </w:rPr>
        <w:t>–</w:t>
      </w:r>
      <w:r w:rsidRPr="00E67BD9">
        <w:rPr>
          <w:noProof/>
          <w:lang w:val="en-GB"/>
        </w:rPr>
        <w:t xml:space="preserve"> 2000</w:t>
      </w:r>
      <w:r w:rsidRPr="00FD150F">
        <w:rPr>
          <w:noProof/>
          <w:lang w:val="en-US"/>
        </w:rPr>
        <w:t>.</w:t>
      </w:r>
      <w:r w:rsidRPr="00E67BD9">
        <w:rPr>
          <w:noProof/>
          <w:lang w:val="en-GB"/>
        </w:rPr>
        <w:t xml:space="preserve"> </w:t>
      </w:r>
      <w:r>
        <w:rPr>
          <w:noProof/>
          <w:lang w:val="en-GB"/>
        </w:rPr>
        <w:t>–</w:t>
      </w:r>
      <w:r w:rsidRPr="00E67BD9">
        <w:rPr>
          <w:noProof/>
          <w:lang w:val="en-GB"/>
        </w:rPr>
        <w:t xml:space="preserve"> Vol</w:t>
      </w:r>
      <w:r w:rsidRPr="00FD150F">
        <w:rPr>
          <w:noProof/>
          <w:lang w:val="en-US"/>
        </w:rPr>
        <w:t>.</w:t>
      </w:r>
      <w:r w:rsidRPr="00E67BD9">
        <w:rPr>
          <w:noProof/>
          <w:lang w:val="en-GB"/>
        </w:rPr>
        <w:t xml:space="preserve"> 30, № 4</w:t>
      </w:r>
      <w:r w:rsidRPr="00FD150F">
        <w:rPr>
          <w:noProof/>
          <w:lang w:val="en-US"/>
        </w:rPr>
        <w:t>.</w:t>
      </w:r>
      <w:r w:rsidRPr="00E67BD9">
        <w:rPr>
          <w:noProof/>
          <w:lang w:val="en-GB"/>
        </w:rPr>
        <w:t xml:space="preserve"> </w:t>
      </w:r>
      <w:r>
        <w:rPr>
          <w:noProof/>
          <w:lang w:val="en-GB"/>
        </w:rPr>
        <w:t>–</w:t>
      </w:r>
      <w:r w:rsidRPr="00E67BD9">
        <w:rPr>
          <w:noProof/>
          <w:lang w:val="en-GB"/>
        </w:rPr>
        <w:t xml:space="preserve"> P</w:t>
      </w:r>
      <w:r>
        <w:rPr>
          <w:noProof/>
        </w:rPr>
        <w:t>.</w:t>
      </w:r>
      <w:r w:rsidRPr="00E67BD9">
        <w:rPr>
          <w:noProof/>
          <w:lang w:val="en-GB"/>
        </w:rPr>
        <w:t xml:space="preserve"> 436 </w:t>
      </w:r>
      <w:r>
        <w:rPr>
          <w:noProof/>
          <w:lang w:val="en-GB"/>
        </w:rPr>
        <w:t>–</w:t>
      </w:r>
      <w:r w:rsidRPr="00E67BD9">
        <w:rPr>
          <w:noProof/>
          <w:lang w:val="en-GB"/>
        </w:rPr>
        <w:t xml:space="preserve"> 441</w:t>
      </w:r>
      <w:r>
        <w:rPr>
          <w:noProof/>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Blasco C., Peterson R., Cristaldo C. Value of the emergency therapeutic endoscopy in gastrointestinal hemorrage // Acta Gastroenterol. Latinoamer. - 1996. - Vol. 26, №4. - Р. 215 - 222.</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Bode J.C, Bode C. Alcohol, the gastrointestinal tract and pancreas // Ther. Umsch. </w:t>
      </w:r>
      <w:r>
        <w:rPr>
          <w:noProof/>
          <w:lang w:val="en-GB"/>
        </w:rPr>
        <w:t>–</w:t>
      </w:r>
      <w:r w:rsidRPr="00E67BD9">
        <w:rPr>
          <w:noProof/>
          <w:lang w:val="en-GB"/>
        </w:rPr>
        <w:t xml:space="preserve"> 2000</w:t>
      </w:r>
      <w:r>
        <w:rPr>
          <w:noProof/>
        </w:rPr>
        <w:t>.</w:t>
      </w:r>
      <w:r w:rsidRPr="00E67BD9">
        <w:rPr>
          <w:noProof/>
          <w:lang w:val="en-GB"/>
        </w:rPr>
        <w:t xml:space="preserve"> </w:t>
      </w:r>
      <w:r>
        <w:rPr>
          <w:noProof/>
          <w:lang w:val="en-GB"/>
        </w:rPr>
        <w:t>–</w:t>
      </w:r>
      <w:r w:rsidRPr="00E67BD9">
        <w:rPr>
          <w:noProof/>
          <w:lang w:val="en-GB"/>
        </w:rPr>
        <w:t xml:space="preserve"> Vol</w:t>
      </w:r>
      <w:r>
        <w:rPr>
          <w:noProof/>
        </w:rPr>
        <w:t>.</w:t>
      </w:r>
      <w:r w:rsidRPr="00E67BD9">
        <w:rPr>
          <w:noProof/>
          <w:lang w:val="en-GB"/>
        </w:rPr>
        <w:t xml:space="preserve"> 57, № 4. </w:t>
      </w:r>
      <w:r>
        <w:rPr>
          <w:noProof/>
          <w:lang w:val="en-GB"/>
        </w:rPr>
        <w:t>–</w:t>
      </w:r>
      <w:r w:rsidRPr="00E67BD9">
        <w:rPr>
          <w:noProof/>
          <w:lang w:val="en-GB"/>
        </w:rPr>
        <w:t xml:space="preserve"> P</w:t>
      </w:r>
      <w:r>
        <w:rPr>
          <w:noProof/>
        </w:rPr>
        <w:t>.</w:t>
      </w:r>
      <w:r w:rsidRPr="00E67BD9">
        <w:rPr>
          <w:noProof/>
          <w:lang w:val="en-GB"/>
        </w:rPr>
        <w:t xml:space="preserve"> 212 </w:t>
      </w:r>
      <w:r>
        <w:rPr>
          <w:noProof/>
          <w:lang w:val="en-GB"/>
        </w:rPr>
        <w:t>–</w:t>
      </w:r>
      <w:r w:rsidRPr="00E67BD9">
        <w:rPr>
          <w:noProof/>
          <w:lang w:val="en-GB"/>
        </w:rPr>
        <w:t xml:space="preserve"> 219</w:t>
      </w:r>
      <w:r>
        <w:rPr>
          <w:noProof/>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Bosch J., Abraldes J.G. Management of gastrointestinal bleeding in patients with cirrhosis of the liver // Semin. Hematol. </w:t>
      </w:r>
      <w:r>
        <w:rPr>
          <w:noProof/>
          <w:lang w:val="en-GB"/>
        </w:rPr>
        <w:t>–</w:t>
      </w:r>
      <w:r w:rsidRPr="00E67BD9">
        <w:rPr>
          <w:noProof/>
          <w:lang w:val="en-GB"/>
        </w:rPr>
        <w:t xml:space="preserve"> 2004</w:t>
      </w:r>
      <w:r>
        <w:rPr>
          <w:noProof/>
        </w:rPr>
        <w:t>.</w:t>
      </w:r>
      <w:r w:rsidRPr="00E67BD9">
        <w:rPr>
          <w:noProof/>
          <w:lang w:val="en-GB"/>
        </w:rPr>
        <w:t xml:space="preserve"> </w:t>
      </w:r>
      <w:r>
        <w:rPr>
          <w:noProof/>
          <w:lang w:val="en-GB"/>
        </w:rPr>
        <w:t>–</w:t>
      </w:r>
      <w:r w:rsidRPr="00E67BD9">
        <w:rPr>
          <w:noProof/>
          <w:lang w:val="en-GB"/>
        </w:rPr>
        <w:t xml:space="preserve"> Vol</w:t>
      </w:r>
      <w:r>
        <w:rPr>
          <w:noProof/>
        </w:rPr>
        <w:t>.</w:t>
      </w:r>
      <w:r w:rsidRPr="00E67BD9">
        <w:rPr>
          <w:noProof/>
          <w:lang w:val="en-GB"/>
        </w:rPr>
        <w:t xml:space="preserve"> 41, № 1 Suppl. 1. </w:t>
      </w:r>
      <w:r>
        <w:rPr>
          <w:noProof/>
          <w:lang w:val="en-GB"/>
        </w:rPr>
        <w:t>–</w:t>
      </w:r>
      <w:r w:rsidRPr="00E67BD9">
        <w:rPr>
          <w:noProof/>
          <w:lang w:val="en-GB"/>
        </w:rPr>
        <w:t xml:space="preserve"> P</w:t>
      </w:r>
      <w:r>
        <w:rPr>
          <w:noProof/>
        </w:rPr>
        <w:t>.</w:t>
      </w:r>
      <w:r w:rsidRPr="00E67BD9">
        <w:rPr>
          <w:noProof/>
          <w:lang w:val="en-GB"/>
        </w:rPr>
        <w:t xml:space="preserve"> 8 </w:t>
      </w:r>
      <w:r>
        <w:rPr>
          <w:noProof/>
          <w:lang w:val="en-GB"/>
        </w:rPr>
        <w:t>–</w:t>
      </w:r>
      <w:r>
        <w:rPr>
          <w:noProof/>
        </w:rPr>
        <w:t xml:space="preserve"> </w:t>
      </w:r>
      <w:r w:rsidRPr="00E67BD9">
        <w:rPr>
          <w:noProof/>
          <w:lang w:val="en-GB"/>
        </w:rPr>
        <w:t>12</w:t>
      </w:r>
      <w:r>
        <w:rPr>
          <w:noProof/>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Brandalise N A. Association of gastroduodenal mucosa lesions and varices as a cause of upper digestive hemorrhage. Retrospective study at a university hospital //Arq. Gastroenterol. </w:t>
      </w:r>
      <w:r>
        <w:rPr>
          <w:noProof/>
          <w:lang w:val="en-GB"/>
        </w:rPr>
        <w:t>–</w:t>
      </w:r>
      <w:r w:rsidRPr="00E67BD9">
        <w:rPr>
          <w:noProof/>
          <w:lang w:val="en-GB"/>
        </w:rPr>
        <w:t xml:space="preserve"> 1993</w:t>
      </w:r>
      <w:r w:rsidRPr="00BA0224">
        <w:rPr>
          <w:noProof/>
          <w:lang w:val="en-US"/>
        </w:rPr>
        <w:t>.</w:t>
      </w:r>
      <w:r w:rsidRPr="00E67BD9">
        <w:rPr>
          <w:noProof/>
          <w:lang w:val="en-GB"/>
        </w:rPr>
        <w:t xml:space="preserve"> </w:t>
      </w:r>
      <w:r>
        <w:rPr>
          <w:noProof/>
          <w:lang w:val="en-GB"/>
        </w:rPr>
        <w:t>–</w:t>
      </w:r>
      <w:r w:rsidRPr="00E67BD9">
        <w:rPr>
          <w:noProof/>
          <w:lang w:val="en-GB"/>
        </w:rPr>
        <w:t xml:space="preserve"> Vol</w:t>
      </w:r>
      <w:r w:rsidRPr="00BA0224">
        <w:rPr>
          <w:noProof/>
          <w:lang w:val="en-US"/>
        </w:rPr>
        <w:t>.</w:t>
      </w:r>
      <w:r w:rsidRPr="00E67BD9">
        <w:rPr>
          <w:noProof/>
          <w:lang w:val="en-GB"/>
        </w:rPr>
        <w:t xml:space="preserve"> 30, № 4. </w:t>
      </w:r>
      <w:r>
        <w:rPr>
          <w:noProof/>
          <w:lang w:val="en-GB"/>
        </w:rPr>
        <w:t>–</w:t>
      </w:r>
      <w:r w:rsidRPr="00E67BD9">
        <w:rPr>
          <w:noProof/>
          <w:lang w:val="en-GB"/>
        </w:rPr>
        <w:t xml:space="preserve"> P</w:t>
      </w:r>
      <w:r w:rsidRPr="00BA0224">
        <w:rPr>
          <w:noProof/>
          <w:lang w:val="en-US"/>
        </w:rPr>
        <w:t>.</w:t>
      </w:r>
      <w:r w:rsidRPr="00E67BD9">
        <w:rPr>
          <w:noProof/>
          <w:lang w:val="en-GB"/>
        </w:rPr>
        <w:t xml:space="preserve"> 88 </w:t>
      </w:r>
      <w:r>
        <w:rPr>
          <w:noProof/>
          <w:lang w:val="en-GB"/>
        </w:rPr>
        <w:t>–</w:t>
      </w:r>
      <w:r w:rsidRPr="00E67BD9">
        <w:rPr>
          <w:noProof/>
          <w:lang w:val="en-GB"/>
        </w:rPr>
        <w:t xml:space="preserve"> 93</w:t>
      </w:r>
      <w:r w:rsidRPr="00BA0224">
        <w:rPr>
          <w:noProof/>
          <w:lang w:val="en-US"/>
        </w:rPr>
        <w:t>.</w:t>
      </w:r>
      <w:r w:rsidRPr="00E67BD9">
        <w:rPr>
          <w:noProof/>
          <w:lang w:val="en-GB"/>
        </w:rPr>
        <w:t xml:space="preserve"> </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Buset M., Des Marez B., Baize M. Bleeding esophagogastric varices: an endoscopic study // Am. J. Gastroenterol. – 1987. – Vol.</w:t>
      </w:r>
      <w:r w:rsidRPr="00A00630">
        <w:rPr>
          <w:noProof/>
          <w:lang w:val="en-US"/>
        </w:rPr>
        <w:t xml:space="preserve"> </w:t>
      </w:r>
      <w:r w:rsidRPr="00E67BD9">
        <w:rPr>
          <w:noProof/>
          <w:lang w:val="en-GB"/>
        </w:rPr>
        <w:t>82, № 3. – P. 241</w:t>
      </w:r>
      <w:r w:rsidRPr="00A00630">
        <w:rPr>
          <w:noProof/>
          <w:lang w:val="en-US"/>
        </w:rPr>
        <w:t xml:space="preserve"> </w:t>
      </w:r>
      <w:r>
        <w:rPr>
          <w:noProof/>
          <w:lang w:val="en-GB"/>
        </w:rPr>
        <w:t>–</w:t>
      </w:r>
      <w:r w:rsidRPr="00E67BD9">
        <w:rPr>
          <w:noProof/>
          <w:lang w:val="en-GB"/>
        </w:rPr>
        <w:t xml:space="preserve"> 244</w:t>
      </w:r>
      <w:r w:rsidRPr="00A00630">
        <w:rPr>
          <w:noProof/>
          <w:lang w:val="en-US"/>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Chamberlain C.E. Acute hemorrhagic gastritis // Gastroenterol. Clin. North Am. – 1993. – Vol. 22, № 4. – P. 843 – 873.</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Chen Y.L. Mechanical gastritis involving the cardia: the trauma of retching and vomiting // J. Clin. Gastroenterol. </w:t>
      </w:r>
      <w:r>
        <w:rPr>
          <w:noProof/>
          <w:lang w:val="en-GB"/>
        </w:rPr>
        <w:t>–</w:t>
      </w:r>
      <w:r w:rsidRPr="00E67BD9">
        <w:rPr>
          <w:noProof/>
          <w:lang w:val="en-GB"/>
        </w:rPr>
        <w:t xml:space="preserve"> 1990</w:t>
      </w:r>
      <w:r>
        <w:rPr>
          <w:noProof/>
        </w:rPr>
        <w:t>.</w:t>
      </w:r>
      <w:r w:rsidRPr="00E67BD9">
        <w:rPr>
          <w:noProof/>
          <w:lang w:val="en-GB"/>
        </w:rPr>
        <w:t xml:space="preserve"> </w:t>
      </w:r>
      <w:r>
        <w:rPr>
          <w:noProof/>
          <w:lang w:val="en-GB"/>
        </w:rPr>
        <w:t>–</w:t>
      </w:r>
      <w:r w:rsidRPr="00E67BD9">
        <w:rPr>
          <w:noProof/>
          <w:lang w:val="en-GB"/>
        </w:rPr>
        <w:t xml:space="preserve"> Vol</w:t>
      </w:r>
      <w:r>
        <w:rPr>
          <w:noProof/>
        </w:rPr>
        <w:t>.</w:t>
      </w:r>
      <w:r w:rsidRPr="00E67BD9">
        <w:rPr>
          <w:noProof/>
          <w:lang w:val="en-GB"/>
        </w:rPr>
        <w:t xml:space="preserve"> 12, № 1. </w:t>
      </w:r>
      <w:r>
        <w:rPr>
          <w:noProof/>
          <w:lang w:val="en-GB"/>
        </w:rPr>
        <w:t>–</w:t>
      </w:r>
      <w:r w:rsidRPr="00E67BD9">
        <w:rPr>
          <w:noProof/>
          <w:lang w:val="en-GB"/>
        </w:rPr>
        <w:t xml:space="preserve"> P</w:t>
      </w:r>
      <w:r>
        <w:rPr>
          <w:noProof/>
        </w:rPr>
        <w:t>.</w:t>
      </w:r>
      <w:r w:rsidRPr="00E67BD9">
        <w:rPr>
          <w:noProof/>
          <w:lang w:val="en-GB"/>
        </w:rPr>
        <w:t xml:space="preserve"> 63 </w:t>
      </w:r>
      <w:r>
        <w:rPr>
          <w:noProof/>
          <w:lang w:val="en-GB"/>
        </w:rPr>
        <w:t>–</w:t>
      </w:r>
      <w:r w:rsidRPr="00E67BD9">
        <w:rPr>
          <w:noProof/>
          <w:lang w:val="en-GB"/>
        </w:rPr>
        <w:t xml:space="preserve"> 66</w:t>
      </w:r>
      <w:r>
        <w:rPr>
          <w:noProof/>
        </w:rPr>
        <w:t>.</w:t>
      </w:r>
      <w:r w:rsidRPr="00E67BD9">
        <w:rPr>
          <w:noProof/>
          <w:lang w:val="en-GB"/>
        </w:rPr>
        <w:t xml:space="preserve"> </w:t>
      </w:r>
    </w:p>
    <w:p w:rsidR="00A00630" w:rsidRPr="00FD150F" w:rsidRDefault="00A00630" w:rsidP="00082482">
      <w:pPr>
        <w:pStyle w:val="afffffff2"/>
        <w:numPr>
          <w:ilvl w:val="0"/>
          <w:numId w:val="47"/>
        </w:numPr>
        <w:suppressAutoHyphens w:val="0"/>
        <w:spacing w:after="0" w:line="360" w:lineRule="auto"/>
        <w:jc w:val="both"/>
        <w:rPr>
          <w:noProof/>
          <w:spacing w:val="-2"/>
          <w:szCs w:val="28"/>
          <w:lang w:val="en-GB"/>
        </w:rPr>
      </w:pPr>
      <w:r w:rsidRPr="00FD150F">
        <w:rPr>
          <w:noProof/>
          <w:spacing w:val="-2"/>
          <w:szCs w:val="28"/>
          <w:lang w:val="en-GB"/>
        </w:rPr>
        <w:t>Chin K.A., Kaseba C.M., Weaver J.B. Mallory-Weiss syndrome complicating pregnancy in a patient with scleroderma: diagnosis and management // Br. J. Obstet. Gynaecol. – 1995</w:t>
      </w:r>
      <w:r w:rsidRPr="00FD150F">
        <w:rPr>
          <w:noProof/>
          <w:spacing w:val="-2"/>
          <w:szCs w:val="28"/>
          <w:lang w:val="en-US"/>
        </w:rPr>
        <w:t>.</w:t>
      </w:r>
      <w:r w:rsidRPr="00FD150F">
        <w:rPr>
          <w:noProof/>
          <w:spacing w:val="-2"/>
          <w:szCs w:val="28"/>
          <w:lang w:val="en-GB"/>
        </w:rPr>
        <w:t xml:space="preserve"> – Vol</w:t>
      </w:r>
      <w:r w:rsidRPr="00FD150F">
        <w:rPr>
          <w:noProof/>
          <w:spacing w:val="-2"/>
          <w:szCs w:val="28"/>
          <w:lang w:val="en-US"/>
        </w:rPr>
        <w:t>.</w:t>
      </w:r>
      <w:r w:rsidRPr="00FD150F">
        <w:rPr>
          <w:noProof/>
          <w:spacing w:val="-2"/>
          <w:szCs w:val="28"/>
          <w:lang w:val="en-GB"/>
        </w:rPr>
        <w:t xml:space="preserve"> 102, № 6. – P</w:t>
      </w:r>
      <w:r w:rsidRPr="00FD150F">
        <w:rPr>
          <w:noProof/>
          <w:spacing w:val="-2"/>
          <w:szCs w:val="28"/>
          <w:lang w:val="en-US"/>
        </w:rPr>
        <w:t>.</w:t>
      </w:r>
      <w:r w:rsidRPr="00FD150F">
        <w:rPr>
          <w:noProof/>
          <w:spacing w:val="-2"/>
          <w:szCs w:val="28"/>
          <w:lang w:val="en-GB"/>
        </w:rPr>
        <w:t xml:space="preserve"> 498 – 500</w:t>
      </w:r>
      <w:r w:rsidRPr="00FD150F">
        <w:rPr>
          <w:noProof/>
          <w:spacing w:val="-2"/>
          <w:szCs w:val="28"/>
          <w:lang w:val="en-US"/>
        </w:rPr>
        <w:t>.</w:t>
      </w:r>
    </w:p>
    <w:p w:rsidR="00A00630" w:rsidRPr="00E67BD9" w:rsidRDefault="00A00630" w:rsidP="00082482">
      <w:pPr>
        <w:numPr>
          <w:ilvl w:val="0"/>
          <w:numId w:val="47"/>
        </w:numPr>
        <w:suppressAutoHyphens w:val="0"/>
        <w:spacing w:line="360" w:lineRule="auto"/>
        <w:jc w:val="both"/>
        <w:rPr>
          <w:sz w:val="28"/>
          <w:lang w:val="en-GB"/>
        </w:rPr>
      </w:pPr>
      <w:r w:rsidRPr="00E67BD9">
        <w:rPr>
          <w:sz w:val="28"/>
          <w:lang w:val="en-GB"/>
        </w:rPr>
        <w:t xml:space="preserve">Chocholac J. Modifications of the motor activity of the small intestine due to a disorder caused by the afflux of bile into the duodenum //J Radiol Electrol Med Nucl. </w:t>
      </w:r>
      <w:r>
        <w:rPr>
          <w:sz w:val="28"/>
          <w:lang w:val="en-GB"/>
        </w:rPr>
        <w:t>–</w:t>
      </w:r>
      <w:r w:rsidRPr="00E67BD9">
        <w:rPr>
          <w:sz w:val="28"/>
          <w:lang w:val="en-GB"/>
        </w:rPr>
        <w:t xml:space="preserve"> 1960</w:t>
      </w:r>
      <w:r w:rsidRPr="00FD150F">
        <w:rPr>
          <w:sz w:val="28"/>
          <w:lang w:val="en-US"/>
        </w:rPr>
        <w:t>.</w:t>
      </w:r>
      <w:r w:rsidRPr="00E67BD9">
        <w:rPr>
          <w:sz w:val="28"/>
          <w:lang w:val="en-GB"/>
        </w:rPr>
        <w:t xml:space="preserve"> </w:t>
      </w:r>
      <w:r>
        <w:rPr>
          <w:sz w:val="28"/>
          <w:lang w:val="en-GB"/>
        </w:rPr>
        <w:t>–</w:t>
      </w:r>
      <w:r w:rsidRPr="00E67BD9">
        <w:rPr>
          <w:sz w:val="28"/>
          <w:lang w:val="en-GB"/>
        </w:rPr>
        <w:t xml:space="preserve"> Vol</w:t>
      </w:r>
      <w:r w:rsidRPr="00FD150F">
        <w:rPr>
          <w:sz w:val="28"/>
          <w:lang w:val="en-US"/>
        </w:rPr>
        <w:t>.</w:t>
      </w:r>
      <w:r w:rsidRPr="00E67BD9">
        <w:rPr>
          <w:sz w:val="28"/>
          <w:lang w:val="en-GB"/>
        </w:rPr>
        <w:t xml:space="preserve"> 41. </w:t>
      </w:r>
      <w:r>
        <w:rPr>
          <w:sz w:val="28"/>
          <w:lang w:val="en-GB"/>
        </w:rPr>
        <w:t>–</w:t>
      </w:r>
      <w:r w:rsidRPr="00E67BD9">
        <w:rPr>
          <w:sz w:val="28"/>
          <w:lang w:val="en-GB"/>
        </w:rPr>
        <w:t xml:space="preserve"> P</w:t>
      </w:r>
      <w:r w:rsidRPr="00FD150F">
        <w:rPr>
          <w:sz w:val="28"/>
          <w:lang w:val="en-US"/>
        </w:rPr>
        <w:t>.</w:t>
      </w:r>
      <w:r w:rsidRPr="00E67BD9">
        <w:rPr>
          <w:sz w:val="28"/>
          <w:lang w:val="en-GB"/>
        </w:rPr>
        <w:t xml:space="preserve"> 769 </w:t>
      </w:r>
      <w:r>
        <w:rPr>
          <w:sz w:val="28"/>
          <w:lang w:val="en-GB"/>
        </w:rPr>
        <w:t>–</w:t>
      </w:r>
      <w:r w:rsidRPr="00E67BD9">
        <w:rPr>
          <w:sz w:val="28"/>
          <w:lang w:val="en-GB"/>
        </w:rPr>
        <w:t xml:space="preserve"> 778</w:t>
      </w:r>
      <w:r w:rsidRPr="00FD150F">
        <w:rPr>
          <w:sz w:val="28"/>
          <w:lang w:val="en-US"/>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Chronic hepatitis D: a vanishing Disease? An Italian multicenter study /Gaeta G.B., Stroffolini T., Chiaramonte M., Ascione T., Stornaiuolo G., Lobello S., </w:t>
      </w:r>
      <w:r w:rsidRPr="00E67BD9">
        <w:rPr>
          <w:noProof/>
          <w:lang w:val="en-GB"/>
        </w:rPr>
        <w:lastRenderedPageBreak/>
        <w:t xml:space="preserve">Sagnelli E., Brunetto M.R., Rizzetto M. // Hepatology. – 2000. </w:t>
      </w:r>
      <w:r>
        <w:rPr>
          <w:noProof/>
          <w:lang w:val="en-GB"/>
        </w:rPr>
        <w:t>–</w:t>
      </w:r>
      <w:r w:rsidRPr="00E67BD9">
        <w:rPr>
          <w:noProof/>
          <w:lang w:val="en-GB"/>
        </w:rPr>
        <w:t xml:space="preserve"> Vol</w:t>
      </w:r>
      <w:r w:rsidRPr="00FD150F">
        <w:rPr>
          <w:noProof/>
          <w:lang w:val="en-US"/>
        </w:rPr>
        <w:t>.</w:t>
      </w:r>
      <w:r w:rsidRPr="00E67BD9">
        <w:rPr>
          <w:noProof/>
          <w:lang w:val="en-GB"/>
        </w:rPr>
        <w:t xml:space="preserve"> 32, №4. – P. 824</w:t>
      </w:r>
      <w:r w:rsidRPr="00FD150F">
        <w:rPr>
          <w:noProof/>
          <w:lang w:val="en-US"/>
        </w:rPr>
        <w:t xml:space="preserve"> </w:t>
      </w:r>
      <w:r>
        <w:rPr>
          <w:noProof/>
          <w:lang w:val="en-GB"/>
        </w:rPr>
        <w:t>–</w:t>
      </w:r>
      <w:r w:rsidRPr="00FD150F">
        <w:rPr>
          <w:noProof/>
          <w:lang w:val="en-US"/>
        </w:rPr>
        <w:t xml:space="preserve"> </w:t>
      </w:r>
      <w:r w:rsidRPr="00E67BD9">
        <w:rPr>
          <w:noProof/>
          <w:lang w:val="en-GB"/>
        </w:rPr>
        <w:t>827</w:t>
      </w:r>
      <w:r w:rsidRPr="00FD150F">
        <w:rPr>
          <w:noProof/>
          <w:lang w:val="en-US"/>
        </w:rPr>
        <w:t>.</w:t>
      </w:r>
    </w:p>
    <w:p w:rsidR="00A00630" w:rsidRPr="00E67BD9" w:rsidRDefault="00A00630" w:rsidP="00082482">
      <w:pPr>
        <w:numPr>
          <w:ilvl w:val="0"/>
          <w:numId w:val="47"/>
        </w:numPr>
        <w:shd w:val="clear" w:color="auto" w:fill="FFFFFF"/>
        <w:tabs>
          <w:tab w:val="left" w:pos="425"/>
        </w:tabs>
        <w:suppressAutoHyphens w:val="0"/>
        <w:spacing w:line="360" w:lineRule="auto"/>
        <w:jc w:val="both"/>
        <w:rPr>
          <w:sz w:val="28"/>
          <w:lang w:val="en-GB"/>
        </w:rPr>
      </w:pPr>
      <w:r w:rsidRPr="00E67BD9">
        <w:rPr>
          <w:sz w:val="28"/>
          <w:lang w:val="en-GB"/>
        </w:rPr>
        <w:t xml:space="preserve">Clinical evaluation of sono elasticity measurement in liver using ultrasonic imaging of internal forced low-frequency vibration /Sanada M., Ebara M., Fukuda H., Yoshikawa M., Sugiura N. // Ultrasound Med. Biol. </w:t>
      </w:r>
      <w:r>
        <w:rPr>
          <w:sz w:val="28"/>
          <w:lang w:val="en-GB"/>
        </w:rPr>
        <w:t>–</w:t>
      </w:r>
      <w:r w:rsidRPr="00E67BD9">
        <w:rPr>
          <w:sz w:val="28"/>
          <w:lang w:val="en-GB"/>
        </w:rPr>
        <w:t xml:space="preserve"> 2000</w:t>
      </w:r>
      <w:r>
        <w:rPr>
          <w:sz w:val="28"/>
        </w:rPr>
        <w:t>.</w:t>
      </w:r>
      <w:r w:rsidRPr="00E67BD9">
        <w:rPr>
          <w:sz w:val="28"/>
          <w:lang w:val="en-GB"/>
        </w:rPr>
        <w:t xml:space="preserve"> </w:t>
      </w:r>
      <w:r>
        <w:rPr>
          <w:sz w:val="28"/>
          <w:lang w:val="en-GB"/>
        </w:rPr>
        <w:t>–</w:t>
      </w:r>
      <w:r w:rsidRPr="00E67BD9">
        <w:rPr>
          <w:sz w:val="28"/>
          <w:lang w:val="en-GB"/>
        </w:rPr>
        <w:t xml:space="preserve"> Vol</w:t>
      </w:r>
      <w:r>
        <w:rPr>
          <w:sz w:val="28"/>
        </w:rPr>
        <w:t>.</w:t>
      </w:r>
      <w:r w:rsidRPr="00E67BD9">
        <w:rPr>
          <w:sz w:val="28"/>
          <w:lang w:val="en-GB"/>
        </w:rPr>
        <w:t xml:space="preserve"> 26, № 9. </w:t>
      </w:r>
      <w:r>
        <w:rPr>
          <w:sz w:val="28"/>
          <w:lang w:val="en-GB"/>
        </w:rPr>
        <w:t>–</w:t>
      </w:r>
      <w:r w:rsidRPr="00E67BD9">
        <w:rPr>
          <w:sz w:val="28"/>
          <w:lang w:val="en-GB"/>
        </w:rPr>
        <w:t xml:space="preserve"> P</w:t>
      </w:r>
      <w:r>
        <w:rPr>
          <w:sz w:val="28"/>
        </w:rPr>
        <w:t>.</w:t>
      </w:r>
      <w:r w:rsidRPr="00E67BD9">
        <w:rPr>
          <w:sz w:val="28"/>
          <w:lang w:val="en-GB"/>
        </w:rPr>
        <w:t xml:space="preserve"> 60 </w:t>
      </w:r>
      <w:r>
        <w:rPr>
          <w:sz w:val="28"/>
          <w:lang w:val="en-GB"/>
        </w:rPr>
        <w:t>–</w:t>
      </w:r>
      <w:r w:rsidRPr="00E67BD9">
        <w:rPr>
          <w:sz w:val="28"/>
          <w:lang w:val="en-GB"/>
        </w:rPr>
        <w:t xml:space="preserve"> 64</w:t>
      </w:r>
      <w:r>
        <w:rPr>
          <w:sz w:val="28"/>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Clinical usefulness of the angiotensin II receptor antagonist losartan in patients with portal hypertensive gastropathy /Wagatsuma Y., Naritaka Y., Shimakawa T., Kanako H., Keiichiro I., Shunichi S., Konno S., Katsube T., Ogawa K. // Hepatogastroenterology. </w:t>
      </w:r>
      <w:r>
        <w:rPr>
          <w:noProof/>
          <w:lang w:val="en-GB"/>
        </w:rPr>
        <w:t>–</w:t>
      </w:r>
      <w:r w:rsidRPr="00E67BD9">
        <w:rPr>
          <w:noProof/>
          <w:lang w:val="en-GB"/>
        </w:rPr>
        <w:t xml:space="preserve"> 2006</w:t>
      </w:r>
      <w:r w:rsidRPr="00FD150F">
        <w:rPr>
          <w:noProof/>
          <w:lang w:val="en-GB"/>
        </w:rPr>
        <w:t>.</w:t>
      </w:r>
      <w:r w:rsidRPr="00E67BD9">
        <w:rPr>
          <w:noProof/>
          <w:lang w:val="en-GB"/>
        </w:rPr>
        <w:t xml:space="preserve"> </w:t>
      </w:r>
      <w:r>
        <w:rPr>
          <w:noProof/>
          <w:lang w:val="en-GB"/>
        </w:rPr>
        <w:t>–</w:t>
      </w:r>
      <w:r w:rsidRPr="00E67BD9">
        <w:rPr>
          <w:noProof/>
          <w:lang w:val="en-GB"/>
        </w:rPr>
        <w:t xml:space="preserve"> Vol</w:t>
      </w:r>
      <w:r w:rsidRPr="00FD150F">
        <w:rPr>
          <w:noProof/>
          <w:lang w:val="en-GB"/>
        </w:rPr>
        <w:t>.</w:t>
      </w:r>
      <w:r w:rsidRPr="00E67BD9">
        <w:rPr>
          <w:noProof/>
          <w:lang w:val="en-GB"/>
        </w:rPr>
        <w:t xml:space="preserve"> 53, № 68. </w:t>
      </w:r>
      <w:r>
        <w:rPr>
          <w:noProof/>
          <w:lang w:val="en-GB"/>
        </w:rPr>
        <w:t>–</w:t>
      </w:r>
      <w:r w:rsidRPr="00E67BD9">
        <w:rPr>
          <w:noProof/>
          <w:lang w:val="en-GB"/>
        </w:rPr>
        <w:t xml:space="preserve"> P</w:t>
      </w:r>
      <w:r w:rsidRPr="00FD150F">
        <w:rPr>
          <w:noProof/>
          <w:lang w:val="en-GB"/>
        </w:rPr>
        <w:t>.</w:t>
      </w:r>
      <w:r w:rsidRPr="00E67BD9">
        <w:rPr>
          <w:noProof/>
          <w:lang w:val="en-GB"/>
        </w:rPr>
        <w:t xml:space="preserve"> 171 </w:t>
      </w:r>
      <w:r>
        <w:rPr>
          <w:noProof/>
          <w:lang w:val="en-GB"/>
        </w:rPr>
        <w:t>–</w:t>
      </w:r>
      <w:r w:rsidRPr="00E67BD9">
        <w:rPr>
          <w:noProof/>
          <w:lang w:val="en-GB"/>
        </w:rPr>
        <w:t xml:space="preserve"> 174</w:t>
      </w:r>
      <w:r w:rsidRPr="00FD150F">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Coexistence of gastric mucosal prolapse and Mallory Weiss tear /Montes H., Dolfo W., Venezuela M., Salmen S., Berrueta L. // J. Gastroenterol. Hepatol. </w:t>
      </w:r>
      <w:r>
        <w:rPr>
          <w:noProof/>
          <w:lang w:val="en-GB"/>
        </w:rPr>
        <w:t>–</w:t>
      </w:r>
      <w:r w:rsidRPr="00E67BD9">
        <w:rPr>
          <w:noProof/>
          <w:lang w:val="en-GB"/>
        </w:rPr>
        <w:t xml:space="preserve"> 2001</w:t>
      </w:r>
      <w:r>
        <w:rPr>
          <w:noProof/>
        </w:rPr>
        <w:t>.</w:t>
      </w:r>
      <w:r w:rsidRPr="00E67BD9">
        <w:rPr>
          <w:noProof/>
          <w:lang w:val="en-GB"/>
        </w:rPr>
        <w:t xml:space="preserve"> </w:t>
      </w:r>
      <w:r>
        <w:rPr>
          <w:noProof/>
          <w:lang w:val="en-GB"/>
        </w:rPr>
        <w:t>–</w:t>
      </w:r>
      <w:r w:rsidRPr="00E67BD9">
        <w:rPr>
          <w:noProof/>
          <w:lang w:val="en-GB"/>
        </w:rPr>
        <w:t xml:space="preserve"> Vol</w:t>
      </w:r>
      <w:r>
        <w:rPr>
          <w:noProof/>
        </w:rPr>
        <w:t>.</w:t>
      </w:r>
      <w:r w:rsidRPr="00E67BD9">
        <w:rPr>
          <w:noProof/>
          <w:lang w:val="en-GB"/>
        </w:rPr>
        <w:t xml:space="preserve"> 16, № 10. </w:t>
      </w:r>
      <w:r>
        <w:rPr>
          <w:noProof/>
          <w:lang w:val="en-GB"/>
        </w:rPr>
        <w:t>–</w:t>
      </w:r>
      <w:r w:rsidRPr="00E67BD9">
        <w:rPr>
          <w:noProof/>
          <w:lang w:val="en-GB"/>
        </w:rPr>
        <w:t xml:space="preserve"> P</w:t>
      </w:r>
      <w:r>
        <w:rPr>
          <w:noProof/>
        </w:rPr>
        <w:t>.</w:t>
      </w:r>
      <w:r w:rsidRPr="00E67BD9">
        <w:rPr>
          <w:noProof/>
          <w:lang w:val="en-GB"/>
        </w:rPr>
        <w:t xml:space="preserve"> 1172 </w:t>
      </w:r>
      <w:r>
        <w:rPr>
          <w:noProof/>
          <w:lang w:val="en-GB"/>
        </w:rPr>
        <w:t>–</w:t>
      </w:r>
      <w:r w:rsidRPr="00E67BD9">
        <w:rPr>
          <w:noProof/>
          <w:lang w:val="en-GB"/>
        </w:rPr>
        <w:t xml:space="preserve"> 1174</w:t>
      </w:r>
      <w:r>
        <w:rPr>
          <w:noProof/>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Collaguazo P.M., Andreollo N.A., Lopes L.R. Association of gastrodu</w:t>
      </w:r>
      <w:r w:rsidRPr="00E67BD9">
        <w:rPr>
          <w:noProof/>
          <w:lang w:val="en-GB"/>
        </w:rPr>
        <w:t>o</w:t>
      </w:r>
      <w:r w:rsidRPr="00E67BD9">
        <w:rPr>
          <w:noProof/>
          <w:lang w:val="en-GB"/>
        </w:rPr>
        <w:t>denal mucosa lesions and varices as a cause of upper digestive hemorrhage. Retrospective study at a university hospital // Arq. Gastroenterol. – 1993. – V. 30, № 4. – P. 88 – 93.</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Combined upper and lower gastrointestinal endoscopy: a prospective study in alcoholic and nonalcoholic cirrhosis /Rabinovitz M., Kumar S., Kajani M., Van Thiel D.H. Gavaler J.S. // Alcohol Clin. Exp. Res. </w:t>
      </w:r>
      <w:r>
        <w:rPr>
          <w:noProof/>
          <w:lang w:val="en-GB"/>
        </w:rPr>
        <w:t>–</w:t>
      </w:r>
      <w:r w:rsidRPr="00E67BD9">
        <w:rPr>
          <w:noProof/>
          <w:lang w:val="en-GB"/>
        </w:rPr>
        <w:t xml:space="preserve"> 1989</w:t>
      </w:r>
      <w:r w:rsidRPr="00FD150F">
        <w:rPr>
          <w:noProof/>
          <w:lang w:val="en-US"/>
        </w:rPr>
        <w:t>.</w:t>
      </w:r>
      <w:r w:rsidRPr="00E67BD9">
        <w:rPr>
          <w:noProof/>
          <w:lang w:val="en-GB"/>
        </w:rPr>
        <w:t xml:space="preserve"> </w:t>
      </w:r>
      <w:r>
        <w:rPr>
          <w:noProof/>
          <w:lang w:val="en-GB"/>
        </w:rPr>
        <w:t>–</w:t>
      </w:r>
      <w:r w:rsidRPr="00E67BD9">
        <w:rPr>
          <w:noProof/>
          <w:lang w:val="en-GB"/>
        </w:rPr>
        <w:t xml:space="preserve"> Vol</w:t>
      </w:r>
      <w:r w:rsidRPr="00FD150F">
        <w:rPr>
          <w:noProof/>
          <w:lang w:val="en-US"/>
        </w:rPr>
        <w:t>.</w:t>
      </w:r>
      <w:r w:rsidRPr="00E67BD9">
        <w:rPr>
          <w:noProof/>
          <w:lang w:val="en-GB"/>
        </w:rPr>
        <w:t xml:space="preserve"> 13, № 6. </w:t>
      </w:r>
      <w:r>
        <w:rPr>
          <w:noProof/>
          <w:lang w:val="en-GB"/>
        </w:rPr>
        <w:t>–</w:t>
      </w:r>
      <w:r w:rsidRPr="00E67BD9">
        <w:rPr>
          <w:noProof/>
          <w:lang w:val="en-GB"/>
        </w:rPr>
        <w:t xml:space="preserve"> P</w:t>
      </w:r>
      <w:r w:rsidRPr="00FD150F">
        <w:rPr>
          <w:noProof/>
          <w:lang w:val="en-US"/>
        </w:rPr>
        <w:t>.</w:t>
      </w:r>
      <w:r w:rsidRPr="00E67BD9">
        <w:rPr>
          <w:noProof/>
          <w:lang w:val="en-GB"/>
        </w:rPr>
        <w:t xml:space="preserve"> 790 </w:t>
      </w:r>
      <w:r>
        <w:rPr>
          <w:noProof/>
          <w:lang w:val="en-GB"/>
        </w:rPr>
        <w:t>–</w:t>
      </w:r>
      <w:r w:rsidRPr="00E67BD9">
        <w:rPr>
          <w:noProof/>
          <w:lang w:val="en-GB"/>
        </w:rPr>
        <w:t xml:space="preserve"> 794</w:t>
      </w:r>
      <w:r w:rsidRPr="00FD150F">
        <w:rPr>
          <w:noProof/>
          <w:lang w:val="en-US"/>
        </w:rPr>
        <w:t>.</w:t>
      </w:r>
      <w:r w:rsidRPr="00E67BD9">
        <w:rPr>
          <w:noProof/>
          <w:lang w:val="en-GB"/>
        </w:rPr>
        <w:t xml:space="preserve"> </w:t>
      </w:r>
    </w:p>
    <w:p w:rsidR="00A00630" w:rsidRPr="00E67BD9" w:rsidRDefault="00A00630" w:rsidP="00082482">
      <w:pPr>
        <w:numPr>
          <w:ilvl w:val="0"/>
          <w:numId w:val="47"/>
        </w:numPr>
        <w:suppressAutoHyphens w:val="0"/>
        <w:spacing w:line="360" w:lineRule="auto"/>
        <w:jc w:val="both"/>
        <w:rPr>
          <w:sz w:val="28"/>
          <w:lang w:val="en-GB"/>
        </w:rPr>
      </w:pPr>
      <w:r w:rsidRPr="00E67BD9">
        <w:rPr>
          <w:sz w:val="28"/>
          <w:lang w:val="en-GB"/>
        </w:rPr>
        <w:t xml:space="preserve">Comments about Glisson's capsule phleboliths and portal vein thrombosis /Delamarre J., Fabre V., Sevestre H., Jouet-Gondry C., Deschepper B., Capron J.P. // Gastrointest Radiol. </w:t>
      </w:r>
      <w:r>
        <w:rPr>
          <w:sz w:val="28"/>
          <w:lang w:val="en-GB"/>
        </w:rPr>
        <w:t>–</w:t>
      </w:r>
      <w:r w:rsidRPr="00E67BD9">
        <w:rPr>
          <w:sz w:val="28"/>
          <w:lang w:val="en-GB"/>
        </w:rPr>
        <w:t xml:space="preserve"> 1991</w:t>
      </w:r>
      <w:r w:rsidRPr="00FD150F">
        <w:rPr>
          <w:sz w:val="28"/>
          <w:lang w:val="en-US"/>
        </w:rPr>
        <w:t>.</w:t>
      </w:r>
      <w:r w:rsidRPr="00E67BD9">
        <w:rPr>
          <w:sz w:val="28"/>
          <w:lang w:val="en-GB"/>
        </w:rPr>
        <w:t xml:space="preserve"> </w:t>
      </w:r>
      <w:r>
        <w:rPr>
          <w:sz w:val="28"/>
          <w:lang w:val="en-GB"/>
        </w:rPr>
        <w:t>–</w:t>
      </w:r>
      <w:r w:rsidRPr="00E67BD9">
        <w:rPr>
          <w:sz w:val="28"/>
          <w:lang w:val="en-GB"/>
        </w:rPr>
        <w:t xml:space="preserve"> Vol</w:t>
      </w:r>
      <w:r w:rsidRPr="00FD150F">
        <w:rPr>
          <w:sz w:val="28"/>
          <w:lang w:val="en-US"/>
        </w:rPr>
        <w:t>.</w:t>
      </w:r>
      <w:r w:rsidRPr="00E67BD9">
        <w:rPr>
          <w:sz w:val="28"/>
          <w:lang w:val="en-GB"/>
        </w:rPr>
        <w:t xml:space="preserve"> 16, № 1. </w:t>
      </w:r>
      <w:r>
        <w:rPr>
          <w:sz w:val="28"/>
          <w:lang w:val="en-GB"/>
        </w:rPr>
        <w:t>–</w:t>
      </w:r>
      <w:r w:rsidRPr="00E67BD9">
        <w:rPr>
          <w:sz w:val="28"/>
          <w:lang w:val="en-GB"/>
        </w:rPr>
        <w:t xml:space="preserve"> P</w:t>
      </w:r>
      <w:r w:rsidRPr="00FD150F">
        <w:rPr>
          <w:sz w:val="28"/>
          <w:lang w:val="en-US"/>
        </w:rPr>
        <w:t>.</w:t>
      </w:r>
      <w:r w:rsidRPr="00E67BD9">
        <w:rPr>
          <w:sz w:val="28"/>
          <w:lang w:val="en-GB"/>
        </w:rPr>
        <w:t xml:space="preserve"> 85 </w:t>
      </w:r>
      <w:r>
        <w:rPr>
          <w:sz w:val="28"/>
          <w:lang w:val="en-GB"/>
        </w:rPr>
        <w:t>–</w:t>
      </w:r>
      <w:r w:rsidRPr="00E67BD9">
        <w:rPr>
          <w:sz w:val="28"/>
          <w:lang w:val="en-GB"/>
        </w:rPr>
        <w:t xml:space="preserve"> 86</w:t>
      </w:r>
      <w:r w:rsidRPr="00FD150F">
        <w:rPr>
          <w:sz w:val="28"/>
          <w:lang w:val="en-US"/>
        </w:rPr>
        <w:t>.</w:t>
      </w:r>
      <w:r w:rsidRPr="00E67BD9">
        <w:rPr>
          <w:sz w:val="28"/>
          <w:lang w:val="en-GB"/>
        </w:rPr>
        <w:t xml:space="preserve"> </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Comparison of portal venous flow in cirrhotic patients with and without paraumbilical vein patency using duplex-sonography /Domland M., Gebel M., Caselitz М., Bieck J., Manns M.P. // Uitraschail. Med. </w:t>
      </w:r>
      <w:r>
        <w:rPr>
          <w:noProof/>
          <w:lang w:val="en-GB"/>
        </w:rPr>
        <w:t>–</w:t>
      </w:r>
      <w:r w:rsidRPr="00E67BD9">
        <w:rPr>
          <w:noProof/>
          <w:lang w:val="en-GB"/>
        </w:rPr>
        <w:t xml:space="preserve"> 2000</w:t>
      </w:r>
      <w:r>
        <w:rPr>
          <w:noProof/>
        </w:rPr>
        <w:t>.</w:t>
      </w:r>
      <w:r w:rsidRPr="00E67BD9">
        <w:rPr>
          <w:noProof/>
          <w:lang w:val="en-GB"/>
        </w:rPr>
        <w:t xml:space="preserve"> </w:t>
      </w:r>
      <w:r>
        <w:rPr>
          <w:noProof/>
          <w:lang w:val="en-GB"/>
        </w:rPr>
        <w:t>–</w:t>
      </w:r>
      <w:r w:rsidRPr="00E67BD9">
        <w:rPr>
          <w:noProof/>
          <w:lang w:val="en-GB"/>
        </w:rPr>
        <w:t xml:space="preserve"> Vol</w:t>
      </w:r>
      <w:r>
        <w:rPr>
          <w:noProof/>
        </w:rPr>
        <w:t>.</w:t>
      </w:r>
      <w:r w:rsidRPr="00E67BD9">
        <w:rPr>
          <w:noProof/>
          <w:lang w:val="en-GB"/>
        </w:rPr>
        <w:t>21, №</w:t>
      </w:r>
      <w:r>
        <w:rPr>
          <w:noProof/>
        </w:rPr>
        <w:t xml:space="preserve"> </w:t>
      </w:r>
      <w:r w:rsidRPr="00E67BD9">
        <w:rPr>
          <w:noProof/>
          <w:lang w:val="en-GB"/>
        </w:rPr>
        <w:t xml:space="preserve">4. </w:t>
      </w:r>
      <w:r>
        <w:rPr>
          <w:noProof/>
          <w:lang w:val="en-GB"/>
        </w:rPr>
        <w:t>–</w:t>
      </w:r>
      <w:r w:rsidRPr="00E67BD9">
        <w:rPr>
          <w:noProof/>
          <w:lang w:val="en-GB"/>
        </w:rPr>
        <w:t>P</w:t>
      </w:r>
      <w:r>
        <w:rPr>
          <w:noProof/>
        </w:rPr>
        <w:t>.</w:t>
      </w:r>
      <w:r w:rsidRPr="00E67BD9">
        <w:rPr>
          <w:noProof/>
          <w:lang w:val="en-GB"/>
        </w:rPr>
        <w:t xml:space="preserve"> 9 </w:t>
      </w:r>
      <w:r>
        <w:rPr>
          <w:noProof/>
          <w:lang w:val="en-GB"/>
        </w:rPr>
        <w:t>–</w:t>
      </w:r>
      <w:r w:rsidRPr="00E67BD9">
        <w:rPr>
          <w:noProof/>
          <w:lang w:val="en-GB"/>
        </w:rPr>
        <w:t xml:space="preserve"> 165</w:t>
      </w:r>
      <w:r>
        <w:rPr>
          <w:noProof/>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Complication of endoscopic examination of the upper segment of the gastrointestinal tract /Kuhl M., Czarnobilski Z., Wilkoszewski R., Lata S. //  Wiad. Lek. </w:t>
      </w:r>
      <w:r>
        <w:rPr>
          <w:noProof/>
          <w:lang w:val="en-GB"/>
        </w:rPr>
        <w:t>–</w:t>
      </w:r>
      <w:r w:rsidRPr="00E67BD9">
        <w:rPr>
          <w:noProof/>
          <w:lang w:val="en-GB"/>
        </w:rPr>
        <w:t xml:space="preserve"> 1986</w:t>
      </w:r>
      <w:r w:rsidRPr="00FD150F">
        <w:rPr>
          <w:noProof/>
          <w:lang w:val="en-US"/>
        </w:rPr>
        <w:t>.</w:t>
      </w:r>
      <w:r w:rsidRPr="00E67BD9">
        <w:rPr>
          <w:noProof/>
          <w:lang w:val="en-GB"/>
        </w:rPr>
        <w:t xml:space="preserve"> </w:t>
      </w:r>
      <w:r>
        <w:rPr>
          <w:noProof/>
          <w:lang w:val="en-GB"/>
        </w:rPr>
        <w:t>–</w:t>
      </w:r>
      <w:r w:rsidRPr="00E67BD9">
        <w:rPr>
          <w:noProof/>
          <w:lang w:val="en-GB"/>
        </w:rPr>
        <w:t xml:space="preserve"> Vol</w:t>
      </w:r>
      <w:r w:rsidRPr="00FD150F">
        <w:rPr>
          <w:noProof/>
          <w:lang w:val="en-US"/>
        </w:rPr>
        <w:t>.</w:t>
      </w:r>
      <w:r w:rsidRPr="00E67BD9">
        <w:rPr>
          <w:noProof/>
          <w:lang w:val="en-GB"/>
        </w:rPr>
        <w:t xml:space="preserve"> 39, № 1. </w:t>
      </w:r>
      <w:r>
        <w:rPr>
          <w:noProof/>
          <w:lang w:val="en-GB"/>
        </w:rPr>
        <w:t>–</w:t>
      </w:r>
      <w:r w:rsidRPr="00E67BD9">
        <w:rPr>
          <w:noProof/>
          <w:lang w:val="en-GB"/>
        </w:rPr>
        <w:t xml:space="preserve"> P</w:t>
      </w:r>
      <w:r w:rsidRPr="00FD150F">
        <w:rPr>
          <w:noProof/>
          <w:lang w:val="en-US"/>
        </w:rPr>
        <w:t>.</w:t>
      </w:r>
      <w:r w:rsidRPr="00E67BD9">
        <w:rPr>
          <w:noProof/>
          <w:lang w:val="en-GB"/>
        </w:rPr>
        <w:t xml:space="preserve"> 35 </w:t>
      </w:r>
      <w:r>
        <w:rPr>
          <w:noProof/>
          <w:lang w:val="en-GB"/>
        </w:rPr>
        <w:t>–</w:t>
      </w:r>
      <w:r w:rsidRPr="00E67BD9">
        <w:rPr>
          <w:noProof/>
          <w:lang w:val="en-GB"/>
        </w:rPr>
        <w:t xml:space="preserve"> 38</w:t>
      </w:r>
      <w:r w:rsidRPr="00FD150F">
        <w:rPr>
          <w:noProof/>
          <w:lang w:val="en-US"/>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lastRenderedPageBreak/>
        <w:t xml:space="preserve">Computed tomography features of portal hypertensive gastropathy /Ishihara K., Ishida R., Saito T., Teramoto K., Hosomura Y., Shibuya H. // J. Comput. Assist. Tomogr. </w:t>
      </w:r>
      <w:r>
        <w:rPr>
          <w:noProof/>
          <w:lang w:val="en-GB"/>
        </w:rPr>
        <w:t>–</w:t>
      </w:r>
      <w:r w:rsidRPr="00E67BD9">
        <w:rPr>
          <w:noProof/>
          <w:lang w:val="en-GB"/>
        </w:rPr>
        <w:t xml:space="preserve"> 2004</w:t>
      </w:r>
      <w:r>
        <w:rPr>
          <w:noProof/>
        </w:rPr>
        <w:t>.</w:t>
      </w:r>
      <w:r w:rsidRPr="00E67BD9">
        <w:rPr>
          <w:noProof/>
          <w:lang w:val="en-GB"/>
        </w:rPr>
        <w:t xml:space="preserve"> </w:t>
      </w:r>
      <w:r>
        <w:rPr>
          <w:noProof/>
          <w:lang w:val="en-GB"/>
        </w:rPr>
        <w:t>–</w:t>
      </w:r>
      <w:r w:rsidRPr="00E67BD9">
        <w:rPr>
          <w:noProof/>
          <w:lang w:val="en-GB"/>
        </w:rPr>
        <w:t xml:space="preserve"> Vol</w:t>
      </w:r>
      <w:r>
        <w:rPr>
          <w:noProof/>
        </w:rPr>
        <w:t>.</w:t>
      </w:r>
      <w:r w:rsidRPr="00E67BD9">
        <w:rPr>
          <w:noProof/>
          <w:lang w:val="en-GB"/>
        </w:rPr>
        <w:t xml:space="preserve"> 28, №  6. </w:t>
      </w:r>
      <w:r>
        <w:rPr>
          <w:noProof/>
          <w:lang w:val="en-GB"/>
        </w:rPr>
        <w:t>–</w:t>
      </w:r>
      <w:r w:rsidRPr="00E67BD9">
        <w:rPr>
          <w:noProof/>
          <w:lang w:val="en-GB"/>
        </w:rPr>
        <w:t xml:space="preserve"> P</w:t>
      </w:r>
      <w:r>
        <w:rPr>
          <w:noProof/>
        </w:rPr>
        <w:t>.</w:t>
      </w:r>
      <w:r w:rsidRPr="00E67BD9">
        <w:rPr>
          <w:noProof/>
          <w:lang w:val="en-GB"/>
        </w:rPr>
        <w:t xml:space="preserve"> 832 - 835.</w:t>
      </w:r>
    </w:p>
    <w:p w:rsidR="00A00630" w:rsidRPr="00E67BD9" w:rsidRDefault="00A00630" w:rsidP="00082482">
      <w:pPr>
        <w:numPr>
          <w:ilvl w:val="0"/>
          <w:numId w:val="47"/>
        </w:numPr>
        <w:shd w:val="clear" w:color="auto" w:fill="FFFFFF"/>
        <w:tabs>
          <w:tab w:val="left" w:pos="288"/>
        </w:tabs>
        <w:suppressAutoHyphens w:val="0"/>
        <w:spacing w:line="360" w:lineRule="auto"/>
        <w:jc w:val="both"/>
        <w:rPr>
          <w:sz w:val="28"/>
          <w:lang w:val="en-GB"/>
        </w:rPr>
      </w:pPr>
      <w:r w:rsidRPr="00E67BD9">
        <w:rPr>
          <w:sz w:val="28"/>
          <w:lang w:val="en-GB"/>
        </w:rPr>
        <w:t xml:space="preserve">Contrast-enhanced sonographic appearance of hepatocelluiar carcinoma in patients with cirrhosis: comparison with contrast-enhanced helical CT appearance /Giorgio A., Ferraioli G., Tarantino L., de Stefano G., Scala V., Scarano F., Coppola С., Del Viscovo L. // Am J Roentgenol. </w:t>
      </w:r>
      <w:r>
        <w:rPr>
          <w:sz w:val="28"/>
          <w:lang w:val="en-GB"/>
        </w:rPr>
        <w:t>–</w:t>
      </w:r>
      <w:r w:rsidRPr="00E67BD9">
        <w:rPr>
          <w:sz w:val="28"/>
          <w:lang w:val="en-GB"/>
        </w:rPr>
        <w:t xml:space="preserve"> 2004</w:t>
      </w:r>
      <w:r w:rsidRPr="00FD150F">
        <w:rPr>
          <w:sz w:val="28"/>
          <w:lang w:val="en-US"/>
        </w:rPr>
        <w:t>.</w:t>
      </w:r>
      <w:r w:rsidRPr="00E67BD9">
        <w:rPr>
          <w:sz w:val="28"/>
          <w:lang w:val="en-GB"/>
        </w:rPr>
        <w:t xml:space="preserve"> </w:t>
      </w:r>
      <w:r>
        <w:rPr>
          <w:sz w:val="28"/>
          <w:lang w:val="en-GB"/>
        </w:rPr>
        <w:t>–</w:t>
      </w:r>
      <w:r w:rsidRPr="00E67BD9">
        <w:rPr>
          <w:sz w:val="28"/>
          <w:lang w:val="en-GB"/>
        </w:rPr>
        <w:t xml:space="preserve"> Vol</w:t>
      </w:r>
      <w:r w:rsidRPr="00FD150F">
        <w:rPr>
          <w:sz w:val="28"/>
          <w:lang w:val="en-US"/>
        </w:rPr>
        <w:t>.</w:t>
      </w:r>
      <w:r w:rsidRPr="00E67BD9">
        <w:rPr>
          <w:sz w:val="28"/>
          <w:lang w:val="en-GB"/>
        </w:rPr>
        <w:t xml:space="preserve"> 183, № 5. </w:t>
      </w:r>
      <w:r>
        <w:rPr>
          <w:sz w:val="28"/>
          <w:lang w:val="en-GB"/>
        </w:rPr>
        <w:t>–</w:t>
      </w:r>
      <w:r w:rsidRPr="00E67BD9">
        <w:rPr>
          <w:sz w:val="28"/>
          <w:lang w:val="en-GB"/>
        </w:rPr>
        <w:t xml:space="preserve"> P</w:t>
      </w:r>
      <w:r w:rsidRPr="00FD150F">
        <w:rPr>
          <w:sz w:val="28"/>
          <w:lang w:val="en-US"/>
        </w:rPr>
        <w:t>.</w:t>
      </w:r>
      <w:r w:rsidRPr="00E67BD9">
        <w:rPr>
          <w:sz w:val="28"/>
          <w:lang w:val="en-GB"/>
        </w:rPr>
        <w:t xml:space="preserve"> 1319 </w:t>
      </w:r>
      <w:r>
        <w:rPr>
          <w:sz w:val="28"/>
          <w:lang w:val="en-GB"/>
        </w:rPr>
        <w:t>–</w:t>
      </w:r>
      <w:r w:rsidRPr="00E67BD9">
        <w:rPr>
          <w:sz w:val="28"/>
          <w:lang w:val="en-GB"/>
        </w:rPr>
        <w:t xml:space="preserve"> 1326</w:t>
      </w:r>
      <w:r w:rsidRPr="00FD150F">
        <w:rPr>
          <w:sz w:val="28"/>
          <w:lang w:val="en-US"/>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Contrast-enhanced ultrasound in patients with cirrhosis / Ferraioli G., Tarantino L., Giorgio A., Scarano F., Coppola С., Del Viscovo L. // Am. J. Gastroenterol. </w:t>
      </w:r>
      <w:r>
        <w:rPr>
          <w:noProof/>
          <w:lang w:val="en-GB"/>
        </w:rPr>
        <w:t>–</w:t>
      </w:r>
      <w:r w:rsidRPr="00E67BD9">
        <w:rPr>
          <w:noProof/>
          <w:lang w:val="en-GB"/>
        </w:rPr>
        <w:t xml:space="preserve"> 2004</w:t>
      </w:r>
      <w:r w:rsidRPr="00FD150F">
        <w:rPr>
          <w:noProof/>
          <w:lang w:val="en-US"/>
        </w:rPr>
        <w:t>.</w:t>
      </w:r>
      <w:r w:rsidRPr="00E67BD9">
        <w:rPr>
          <w:noProof/>
          <w:lang w:val="en-GB"/>
        </w:rPr>
        <w:t xml:space="preserve"> </w:t>
      </w:r>
      <w:r>
        <w:rPr>
          <w:noProof/>
          <w:lang w:val="en-GB"/>
        </w:rPr>
        <w:t>–</w:t>
      </w:r>
      <w:r w:rsidRPr="00E67BD9">
        <w:rPr>
          <w:noProof/>
          <w:lang w:val="en-GB"/>
        </w:rPr>
        <w:t xml:space="preserve"> Vol</w:t>
      </w:r>
      <w:r w:rsidRPr="00FD150F">
        <w:rPr>
          <w:noProof/>
          <w:lang w:val="en-US"/>
        </w:rPr>
        <w:t>.</w:t>
      </w:r>
      <w:r w:rsidRPr="00E67BD9">
        <w:rPr>
          <w:noProof/>
          <w:lang w:val="en-GB"/>
        </w:rPr>
        <w:t xml:space="preserve"> 197, № 4. </w:t>
      </w:r>
      <w:r>
        <w:rPr>
          <w:noProof/>
          <w:lang w:val="en-GB"/>
        </w:rPr>
        <w:t>–</w:t>
      </w:r>
      <w:r w:rsidRPr="00E67BD9">
        <w:rPr>
          <w:noProof/>
          <w:lang w:val="en-GB"/>
        </w:rPr>
        <w:t xml:space="preserve"> P</w:t>
      </w:r>
      <w:r w:rsidRPr="00FD150F">
        <w:rPr>
          <w:noProof/>
          <w:lang w:val="en-US"/>
        </w:rPr>
        <w:t>.</w:t>
      </w:r>
      <w:r w:rsidRPr="00E67BD9">
        <w:rPr>
          <w:noProof/>
          <w:lang w:val="en-GB"/>
        </w:rPr>
        <w:t xml:space="preserve"> 217 </w:t>
      </w:r>
      <w:r>
        <w:rPr>
          <w:noProof/>
          <w:lang w:val="en-GB"/>
        </w:rPr>
        <w:t>–</w:t>
      </w:r>
      <w:r w:rsidRPr="00E67BD9">
        <w:rPr>
          <w:noProof/>
          <w:lang w:val="en-GB"/>
        </w:rPr>
        <w:t xml:space="preserve"> 220</w:t>
      </w:r>
      <w:r w:rsidRPr="00FD150F">
        <w:rPr>
          <w:noProof/>
          <w:lang w:val="en-US"/>
        </w:rPr>
        <w:t>.</w:t>
      </w:r>
    </w:p>
    <w:p w:rsidR="00A00630" w:rsidRPr="00E67BD9" w:rsidRDefault="00A00630" w:rsidP="00082482">
      <w:pPr>
        <w:numPr>
          <w:ilvl w:val="0"/>
          <w:numId w:val="47"/>
        </w:numPr>
        <w:suppressAutoHyphens w:val="0"/>
        <w:spacing w:line="360" w:lineRule="auto"/>
        <w:jc w:val="both"/>
        <w:rPr>
          <w:noProof/>
          <w:sz w:val="28"/>
          <w:lang w:val="en-GB"/>
        </w:rPr>
      </w:pPr>
      <w:r w:rsidRPr="00E67BD9">
        <w:rPr>
          <w:noProof/>
          <w:sz w:val="28"/>
          <w:lang w:val="en-GB"/>
        </w:rPr>
        <w:t xml:space="preserve">Cost-effectiveness of 24 or 48 weeks of Interferon alone or with Ribavirin as initial treatment of chronic hepatitis C /Wong J.B., Poynard T., Ling M.-H., Janice K.//Amer. J. Gastroenterol. </w:t>
      </w:r>
      <w:r>
        <w:rPr>
          <w:noProof/>
          <w:sz w:val="28"/>
          <w:lang w:val="en-GB"/>
        </w:rPr>
        <w:t>–</w:t>
      </w:r>
      <w:r w:rsidRPr="00E67BD9">
        <w:rPr>
          <w:noProof/>
          <w:sz w:val="28"/>
          <w:lang w:val="en-GB"/>
        </w:rPr>
        <w:t xml:space="preserve"> 2000</w:t>
      </w:r>
      <w:r w:rsidRPr="00FD150F">
        <w:rPr>
          <w:noProof/>
          <w:sz w:val="28"/>
          <w:lang w:val="en-US"/>
        </w:rPr>
        <w:t>.</w:t>
      </w:r>
      <w:r w:rsidRPr="00E67BD9">
        <w:rPr>
          <w:noProof/>
          <w:sz w:val="28"/>
          <w:lang w:val="en-GB"/>
        </w:rPr>
        <w:t xml:space="preserve"> </w:t>
      </w:r>
      <w:r>
        <w:rPr>
          <w:noProof/>
          <w:sz w:val="28"/>
          <w:lang w:val="en-GB"/>
        </w:rPr>
        <w:t>–</w:t>
      </w:r>
      <w:r w:rsidRPr="00E67BD9">
        <w:rPr>
          <w:noProof/>
          <w:sz w:val="28"/>
          <w:lang w:val="en-GB"/>
        </w:rPr>
        <w:t xml:space="preserve"> Vol</w:t>
      </w:r>
      <w:r w:rsidRPr="00FD150F">
        <w:rPr>
          <w:noProof/>
          <w:sz w:val="28"/>
          <w:lang w:val="en-US"/>
        </w:rPr>
        <w:t>.</w:t>
      </w:r>
      <w:r w:rsidRPr="00E67BD9">
        <w:rPr>
          <w:noProof/>
          <w:sz w:val="28"/>
          <w:lang w:val="en-GB"/>
        </w:rPr>
        <w:t xml:space="preserve"> 95, № 6. </w:t>
      </w:r>
      <w:r>
        <w:rPr>
          <w:noProof/>
          <w:sz w:val="28"/>
          <w:lang w:val="en-GB"/>
        </w:rPr>
        <w:t>–</w:t>
      </w:r>
      <w:r w:rsidRPr="00E67BD9">
        <w:rPr>
          <w:noProof/>
          <w:sz w:val="28"/>
          <w:lang w:val="en-GB"/>
        </w:rPr>
        <w:t xml:space="preserve"> P</w:t>
      </w:r>
      <w:r w:rsidRPr="00FD150F">
        <w:rPr>
          <w:noProof/>
          <w:sz w:val="28"/>
          <w:lang w:val="en-US"/>
        </w:rPr>
        <w:t>.</w:t>
      </w:r>
      <w:r w:rsidRPr="00E67BD9">
        <w:rPr>
          <w:noProof/>
          <w:sz w:val="28"/>
          <w:lang w:val="en-GB"/>
        </w:rPr>
        <w:t xml:space="preserve"> 45 </w:t>
      </w:r>
      <w:r>
        <w:rPr>
          <w:noProof/>
          <w:sz w:val="28"/>
          <w:lang w:val="en-GB"/>
        </w:rPr>
        <w:t>–</w:t>
      </w:r>
      <w:r w:rsidRPr="00E67BD9">
        <w:rPr>
          <w:noProof/>
          <w:sz w:val="28"/>
          <w:lang w:val="en-GB"/>
        </w:rPr>
        <w:t xml:space="preserve"> 49</w:t>
      </w:r>
      <w:r w:rsidRPr="00FD150F">
        <w:rPr>
          <w:noProof/>
          <w:sz w:val="28"/>
          <w:lang w:val="en-US"/>
        </w:rPr>
        <w:t>.</w:t>
      </w:r>
    </w:p>
    <w:p w:rsidR="00A00630" w:rsidRPr="00E67BD9" w:rsidRDefault="00A00630" w:rsidP="00082482">
      <w:pPr>
        <w:numPr>
          <w:ilvl w:val="0"/>
          <w:numId w:val="47"/>
        </w:numPr>
        <w:suppressAutoHyphens w:val="0"/>
        <w:spacing w:line="360" w:lineRule="auto"/>
        <w:jc w:val="both"/>
        <w:rPr>
          <w:sz w:val="28"/>
          <w:lang w:val="en-GB"/>
        </w:rPr>
      </w:pPr>
      <w:r w:rsidRPr="00E67BD9">
        <w:rPr>
          <w:sz w:val="28"/>
          <w:lang w:val="en-GB"/>
        </w:rPr>
        <w:t>Delayed liquid gastric emptying in patients with hepatocellular carcinoma /Chen C.Y., Lu C.L., Chang F.Y., Wang Y.Y., Jiun K.L., Lu R.H., Lee S.D. // Am J Gastroenterol. - 2000. - Vol. 95, № 11. - P. 3230 - 3237.</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Desmet V.J., Roskams T. Cirrhosis reversal: a duel between dogma and myth // J. Hepatol. – 2004. – Vol. 40. – P. 860 – 867.</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Dib N., Person B., Cales P. Gastrointestinal tract hemorrhage // Rev. Prat. </w:t>
      </w:r>
      <w:r>
        <w:rPr>
          <w:noProof/>
          <w:lang w:val="en-GB"/>
        </w:rPr>
        <w:t>–</w:t>
      </w:r>
      <w:r w:rsidRPr="00E67BD9">
        <w:rPr>
          <w:noProof/>
          <w:lang w:val="en-GB"/>
        </w:rPr>
        <w:t xml:space="preserve"> 2005</w:t>
      </w:r>
      <w:r w:rsidRPr="00FD150F">
        <w:rPr>
          <w:noProof/>
          <w:lang w:val="en-US"/>
        </w:rPr>
        <w:t>.</w:t>
      </w:r>
      <w:r w:rsidRPr="00E67BD9">
        <w:rPr>
          <w:noProof/>
          <w:lang w:val="en-GB"/>
        </w:rPr>
        <w:t xml:space="preserve"> </w:t>
      </w:r>
      <w:r>
        <w:rPr>
          <w:noProof/>
          <w:lang w:val="en-GB"/>
        </w:rPr>
        <w:t>–</w:t>
      </w:r>
      <w:r w:rsidRPr="00E67BD9">
        <w:rPr>
          <w:noProof/>
          <w:lang w:val="en-GB"/>
        </w:rPr>
        <w:t xml:space="preserve"> Vol</w:t>
      </w:r>
      <w:r w:rsidRPr="00FD150F">
        <w:rPr>
          <w:noProof/>
          <w:lang w:val="en-US"/>
        </w:rPr>
        <w:t>.</w:t>
      </w:r>
      <w:r w:rsidRPr="00E67BD9">
        <w:rPr>
          <w:noProof/>
          <w:lang w:val="en-GB"/>
        </w:rPr>
        <w:t xml:space="preserve"> 55, № 12. </w:t>
      </w:r>
      <w:r>
        <w:rPr>
          <w:noProof/>
          <w:lang w:val="en-GB"/>
        </w:rPr>
        <w:t>–</w:t>
      </w:r>
      <w:r w:rsidRPr="00E67BD9">
        <w:rPr>
          <w:noProof/>
          <w:lang w:val="en-GB"/>
        </w:rPr>
        <w:t xml:space="preserve"> P</w:t>
      </w:r>
      <w:r w:rsidRPr="00FD150F">
        <w:rPr>
          <w:noProof/>
          <w:lang w:val="en-US"/>
        </w:rPr>
        <w:t>.</w:t>
      </w:r>
      <w:r w:rsidRPr="00E67BD9">
        <w:rPr>
          <w:noProof/>
          <w:lang w:val="en-GB"/>
        </w:rPr>
        <w:t xml:space="preserve"> 1363 </w:t>
      </w:r>
      <w:r>
        <w:rPr>
          <w:noProof/>
          <w:lang w:val="en-GB"/>
        </w:rPr>
        <w:t>–</w:t>
      </w:r>
      <w:r w:rsidRPr="00E67BD9">
        <w:rPr>
          <w:noProof/>
          <w:lang w:val="en-GB"/>
        </w:rPr>
        <w:t xml:space="preserve"> 1368</w:t>
      </w:r>
      <w:r w:rsidRPr="00FD150F">
        <w:rPr>
          <w:noProof/>
          <w:lang w:val="en-US"/>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Duehring G.L. Boerhaave syndrome // Radiol. Technol. </w:t>
      </w:r>
      <w:r>
        <w:rPr>
          <w:noProof/>
          <w:lang w:val="en-GB"/>
        </w:rPr>
        <w:t>–</w:t>
      </w:r>
      <w:r w:rsidRPr="00E67BD9">
        <w:rPr>
          <w:noProof/>
          <w:lang w:val="en-GB"/>
        </w:rPr>
        <w:t xml:space="preserve"> 2000</w:t>
      </w:r>
      <w:r>
        <w:rPr>
          <w:noProof/>
        </w:rPr>
        <w:t>.</w:t>
      </w:r>
      <w:r w:rsidRPr="00E67BD9">
        <w:rPr>
          <w:noProof/>
          <w:lang w:val="en-GB"/>
        </w:rPr>
        <w:t xml:space="preserve"> </w:t>
      </w:r>
      <w:r>
        <w:rPr>
          <w:noProof/>
          <w:lang w:val="en-GB"/>
        </w:rPr>
        <w:t>–</w:t>
      </w:r>
      <w:r w:rsidRPr="00E67BD9">
        <w:rPr>
          <w:noProof/>
          <w:lang w:val="en-GB"/>
        </w:rPr>
        <w:t xml:space="preserve"> Vol</w:t>
      </w:r>
      <w:r>
        <w:rPr>
          <w:noProof/>
        </w:rPr>
        <w:t>.</w:t>
      </w:r>
      <w:r w:rsidRPr="00E67BD9">
        <w:rPr>
          <w:noProof/>
          <w:lang w:val="en-GB"/>
        </w:rPr>
        <w:t xml:space="preserve"> 72, № 1. </w:t>
      </w:r>
      <w:r>
        <w:rPr>
          <w:noProof/>
          <w:lang w:val="en-GB"/>
        </w:rPr>
        <w:t>–</w:t>
      </w:r>
      <w:r w:rsidRPr="00E67BD9">
        <w:rPr>
          <w:noProof/>
          <w:lang w:val="en-GB"/>
        </w:rPr>
        <w:t xml:space="preserve"> P</w:t>
      </w:r>
      <w:r>
        <w:rPr>
          <w:noProof/>
        </w:rPr>
        <w:t>.</w:t>
      </w:r>
      <w:r w:rsidRPr="00E67BD9">
        <w:rPr>
          <w:noProof/>
          <w:lang w:val="en-GB"/>
        </w:rPr>
        <w:t xml:space="preserve"> 51 </w:t>
      </w:r>
      <w:r>
        <w:rPr>
          <w:noProof/>
          <w:lang w:val="en-GB"/>
        </w:rPr>
        <w:t>–</w:t>
      </w:r>
      <w:r w:rsidRPr="00E67BD9">
        <w:rPr>
          <w:noProof/>
          <w:lang w:val="en-GB"/>
        </w:rPr>
        <w:t xml:space="preserve"> 55</w:t>
      </w:r>
      <w:r>
        <w:rPr>
          <w:noProof/>
        </w:rPr>
        <w:t>.</w:t>
      </w:r>
    </w:p>
    <w:p w:rsidR="00A00630" w:rsidRPr="005E61A1" w:rsidRDefault="00A00630" w:rsidP="00082482">
      <w:pPr>
        <w:pStyle w:val="afffffff2"/>
        <w:numPr>
          <w:ilvl w:val="0"/>
          <w:numId w:val="47"/>
        </w:numPr>
        <w:suppressAutoHyphens w:val="0"/>
        <w:spacing w:after="0" w:line="360" w:lineRule="auto"/>
        <w:jc w:val="both"/>
        <w:rPr>
          <w:noProof/>
          <w:spacing w:val="4"/>
          <w:szCs w:val="28"/>
          <w:lang w:val="en-GB"/>
        </w:rPr>
      </w:pPr>
      <w:r w:rsidRPr="005E61A1">
        <w:rPr>
          <w:noProof/>
          <w:spacing w:val="4"/>
          <w:szCs w:val="28"/>
          <w:lang w:val="en-GB"/>
        </w:rPr>
        <w:t>Dwivedi M., Misra S.P. Mallory-Weiss syndrome: clinical features and management // J. Assoc. Physicians India. – 1999. – Vol. 47,  №</w:t>
      </w:r>
      <w:r>
        <w:rPr>
          <w:noProof/>
          <w:spacing w:val="4"/>
          <w:szCs w:val="28"/>
        </w:rPr>
        <w:t xml:space="preserve"> </w:t>
      </w:r>
      <w:r w:rsidRPr="005E61A1">
        <w:rPr>
          <w:noProof/>
          <w:spacing w:val="4"/>
          <w:szCs w:val="28"/>
          <w:lang w:val="en-GB"/>
        </w:rPr>
        <w:t>4. – P. 397</w:t>
      </w:r>
      <w:r w:rsidRPr="005E61A1">
        <w:rPr>
          <w:noProof/>
          <w:spacing w:val="4"/>
          <w:szCs w:val="28"/>
        </w:rPr>
        <w:t xml:space="preserve"> –</w:t>
      </w:r>
      <w:r>
        <w:rPr>
          <w:noProof/>
          <w:spacing w:val="4"/>
          <w:szCs w:val="28"/>
        </w:rPr>
        <w:t xml:space="preserve"> </w:t>
      </w:r>
      <w:r w:rsidRPr="005E61A1">
        <w:rPr>
          <w:noProof/>
          <w:spacing w:val="4"/>
          <w:szCs w:val="28"/>
          <w:lang w:val="en-GB"/>
        </w:rPr>
        <w:t>399</w:t>
      </w:r>
      <w:r w:rsidRPr="005E61A1">
        <w:rPr>
          <w:noProof/>
          <w:spacing w:val="4"/>
          <w:szCs w:val="28"/>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Effect of band ligation on portal hypertensive gastropathy and development of fundal varices /Sarwar S., Khan A.A., Alam A., Butt A.K., Shafqat F., Malik K., Ahmad I., Niazi A.K. // J. Ayub. Med. Coll. Abbottabad. </w:t>
      </w:r>
      <w:r>
        <w:rPr>
          <w:noProof/>
          <w:lang w:val="en-GB"/>
        </w:rPr>
        <w:t>–</w:t>
      </w:r>
      <w:r w:rsidRPr="00E67BD9">
        <w:rPr>
          <w:noProof/>
          <w:lang w:val="en-GB"/>
        </w:rPr>
        <w:t xml:space="preserve"> 2006</w:t>
      </w:r>
      <w:r>
        <w:rPr>
          <w:noProof/>
        </w:rPr>
        <w:t>.</w:t>
      </w:r>
      <w:r w:rsidRPr="00E67BD9">
        <w:rPr>
          <w:noProof/>
          <w:lang w:val="en-GB"/>
        </w:rPr>
        <w:t xml:space="preserve"> </w:t>
      </w:r>
      <w:r>
        <w:rPr>
          <w:noProof/>
          <w:lang w:val="en-GB"/>
        </w:rPr>
        <w:t>–</w:t>
      </w:r>
      <w:r w:rsidRPr="00E67BD9">
        <w:rPr>
          <w:noProof/>
          <w:lang w:val="en-GB"/>
        </w:rPr>
        <w:t xml:space="preserve"> Vol</w:t>
      </w:r>
      <w:r>
        <w:rPr>
          <w:noProof/>
        </w:rPr>
        <w:t>.</w:t>
      </w:r>
      <w:r w:rsidRPr="00E67BD9">
        <w:rPr>
          <w:noProof/>
          <w:lang w:val="en-GB"/>
        </w:rPr>
        <w:t xml:space="preserve"> 18, № 1. </w:t>
      </w:r>
      <w:r>
        <w:rPr>
          <w:noProof/>
          <w:lang w:val="en-GB"/>
        </w:rPr>
        <w:t>–</w:t>
      </w:r>
      <w:r w:rsidRPr="00E67BD9">
        <w:rPr>
          <w:noProof/>
          <w:lang w:val="en-GB"/>
        </w:rPr>
        <w:t xml:space="preserve"> P</w:t>
      </w:r>
      <w:r>
        <w:rPr>
          <w:noProof/>
        </w:rPr>
        <w:t>.</w:t>
      </w:r>
      <w:r w:rsidRPr="00E67BD9">
        <w:rPr>
          <w:noProof/>
          <w:lang w:val="en-GB"/>
        </w:rPr>
        <w:t xml:space="preserve"> 32 </w:t>
      </w:r>
      <w:r>
        <w:rPr>
          <w:noProof/>
          <w:lang w:val="en-GB"/>
        </w:rPr>
        <w:t>–</w:t>
      </w:r>
      <w:r w:rsidRPr="00E67BD9">
        <w:rPr>
          <w:noProof/>
          <w:lang w:val="en-GB"/>
        </w:rPr>
        <w:t xml:space="preserve"> 35</w:t>
      </w:r>
      <w:r>
        <w:rPr>
          <w:noProof/>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lastRenderedPageBreak/>
        <w:t xml:space="preserve">Effect of endoscopic injection sclerotherapy and variceal ligation on development of portal hypertensive gastropathy and duodenopathy /Elnaser S.S., El-Ebiary S., Bastawi M.B., Shafei A.L., Abd-Elhafee A. // J. Egypt. Soc. Parasitol. </w:t>
      </w:r>
      <w:r>
        <w:rPr>
          <w:noProof/>
          <w:lang w:val="en-GB"/>
        </w:rPr>
        <w:t>–</w:t>
      </w:r>
      <w:r w:rsidRPr="00E67BD9">
        <w:rPr>
          <w:noProof/>
          <w:lang w:val="en-GB"/>
        </w:rPr>
        <w:t xml:space="preserve"> 2005</w:t>
      </w:r>
      <w:r>
        <w:rPr>
          <w:noProof/>
        </w:rPr>
        <w:t>.</w:t>
      </w:r>
      <w:r w:rsidRPr="00E67BD9">
        <w:rPr>
          <w:noProof/>
          <w:lang w:val="en-GB"/>
        </w:rPr>
        <w:t xml:space="preserve"> </w:t>
      </w:r>
      <w:r>
        <w:rPr>
          <w:noProof/>
          <w:lang w:val="en-GB"/>
        </w:rPr>
        <w:t>–</w:t>
      </w:r>
      <w:r w:rsidRPr="00E67BD9">
        <w:rPr>
          <w:noProof/>
          <w:lang w:val="en-GB"/>
        </w:rPr>
        <w:t xml:space="preserve"> Vol</w:t>
      </w:r>
      <w:r>
        <w:rPr>
          <w:noProof/>
        </w:rPr>
        <w:t>.</w:t>
      </w:r>
      <w:r w:rsidRPr="00E67BD9">
        <w:rPr>
          <w:noProof/>
          <w:lang w:val="en-GB"/>
        </w:rPr>
        <w:t xml:space="preserve"> 35, № 1. </w:t>
      </w:r>
      <w:r>
        <w:rPr>
          <w:noProof/>
          <w:lang w:val="en-GB"/>
        </w:rPr>
        <w:t>–</w:t>
      </w:r>
      <w:r w:rsidRPr="00E67BD9">
        <w:rPr>
          <w:noProof/>
          <w:lang w:val="en-GB"/>
        </w:rPr>
        <w:t xml:space="preserve"> P</w:t>
      </w:r>
      <w:r>
        <w:rPr>
          <w:noProof/>
        </w:rPr>
        <w:t>.</w:t>
      </w:r>
      <w:r w:rsidRPr="00E67BD9">
        <w:rPr>
          <w:noProof/>
          <w:lang w:val="en-GB"/>
        </w:rPr>
        <w:t xml:space="preserve"> 253 </w:t>
      </w:r>
      <w:r>
        <w:rPr>
          <w:noProof/>
          <w:lang w:val="en-GB"/>
        </w:rPr>
        <w:t>–</w:t>
      </w:r>
      <w:r w:rsidRPr="00E67BD9">
        <w:rPr>
          <w:noProof/>
          <w:lang w:val="en-GB"/>
        </w:rPr>
        <w:t xml:space="preserve"> 264</w:t>
      </w:r>
      <w:r>
        <w:rPr>
          <w:noProof/>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Effect of respiration, exercise, and food intake on hepatic vein circulation / Teichgraber U.K., Gebel M., Benter T., Manns M.P. // J. Ultrasound. Med. – 1997. – Vol. 16, № 8. – P. 549 – 554.</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Effect of the somatostatin analogue lanreotide on meal-stimulated portal blood flow in patient with liver cirrhosis / Schiedermaier P., Harrison P., Arthur M. // Digestion. – 2002. – Vol. 65, № 1. – P. 56 – 60.</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Effects of esophageal varice eradication on portal hypertensive gastropathy and fundal varices: a retrospective and comparative study /Yuksel O., Koklu S., Arhan M., Yolcu O.F., Ertugrul I., Odemis B., Altiparmak E., Sahin B. // Dig. Dis. Sci. </w:t>
      </w:r>
      <w:r>
        <w:rPr>
          <w:noProof/>
          <w:lang w:val="en-GB"/>
        </w:rPr>
        <w:t>–</w:t>
      </w:r>
      <w:r w:rsidRPr="00E67BD9">
        <w:rPr>
          <w:noProof/>
          <w:lang w:val="en-GB"/>
        </w:rPr>
        <w:t xml:space="preserve"> 2006</w:t>
      </w:r>
      <w:r w:rsidRPr="005E61A1">
        <w:rPr>
          <w:noProof/>
          <w:lang w:val="en-US"/>
        </w:rPr>
        <w:t>.</w:t>
      </w:r>
      <w:r w:rsidRPr="00E67BD9">
        <w:rPr>
          <w:noProof/>
          <w:lang w:val="en-GB"/>
        </w:rPr>
        <w:t xml:space="preserve"> </w:t>
      </w:r>
      <w:r>
        <w:rPr>
          <w:noProof/>
          <w:lang w:val="en-GB"/>
        </w:rPr>
        <w:t>–</w:t>
      </w:r>
      <w:r w:rsidRPr="00E67BD9">
        <w:rPr>
          <w:noProof/>
          <w:lang w:val="en-GB"/>
        </w:rPr>
        <w:t xml:space="preserve"> Vol</w:t>
      </w:r>
      <w:r w:rsidRPr="005E61A1">
        <w:rPr>
          <w:noProof/>
          <w:lang w:val="en-US"/>
        </w:rPr>
        <w:t>.</w:t>
      </w:r>
      <w:r w:rsidRPr="00E67BD9">
        <w:rPr>
          <w:noProof/>
          <w:lang w:val="en-GB"/>
        </w:rPr>
        <w:t xml:space="preserve"> 51, № 1. </w:t>
      </w:r>
      <w:r>
        <w:rPr>
          <w:noProof/>
          <w:lang w:val="en-GB"/>
        </w:rPr>
        <w:t>–</w:t>
      </w:r>
      <w:r w:rsidRPr="00E67BD9">
        <w:rPr>
          <w:noProof/>
          <w:lang w:val="en-GB"/>
        </w:rPr>
        <w:t xml:space="preserve"> P</w:t>
      </w:r>
      <w:r w:rsidRPr="005E61A1">
        <w:rPr>
          <w:noProof/>
          <w:lang w:val="en-US"/>
        </w:rPr>
        <w:t>.</w:t>
      </w:r>
      <w:r w:rsidRPr="00E67BD9">
        <w:rPr>
          <w:noProof/>
          <w:lang w:val="en-GB"/>
        </w:rPr>
        <w:t xml:space="preserve"> 27 </w:t>
      </w:r>
      <w:r>
        <w:rPr>
          <w:noProof/>
          <w:lang w:val="en-GB"/>
        </w:rPr>
        <w:t>–</w:t>
      </w:r>
      <w:r w:rsidRPr="00E67BD9">
        <w:rPr>
          <w:noProof/>
          <w:lang w:val="en-GB"/>
        </w:rPr>
        <w:t xml:space="preserve"> 30</w:t>
      </w:r>
      <w:r w:rsidRPr="005E61A1">
        <w:rPr>
          <w:noProof/>
          <w:lang w:val="en-US"/>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Embolization combined with endoscopic variceal ligation for the treatment of esophagogastric variceal bleeding in patients with cirrhosis / Huang L.Y., Cui J., Wu C.R., Liu Y.X. // Chin. Med. J. (Engl). </w:t>
      </w:r>
      <w:r>
        <w:rPr>
          <w:noProof/>
          <w:lang w:val="en-GB"/>
        </w:rPr>
        <w:t>–</w:t>
      </w:r>
      <w:r w:rsidRPr="00E67BD9">
        <w:rPr>
          <w:noProof/>
          <w:lang w:val="en-GB"/>
        </w:rPr>
        <w:t xml:space="preserve"> 2007</w:t>
      </w:r>
      <w:r w:rsidRPr="005E61A1">
        <w:rPr>
          <w:noProof/>
          <w:lang w:val="en-US"/>
        </w:rPr>
        <w:t>.</w:t>
      </w:r>
      <w:r w:rsidRPr="00E67BD9">
        <w:rPr>
          <w:noProof/>
          <w:lang w:val="en-GB"/>
        </w:rPr>
        <w:t xml:space="preserve"> </w:t>
      </w:r>
      <w:r>
        <w:rPr>
          <w:noProof/>
          <w:lang w:val="en-GB"/>
        </w:rPr>
        <w:t>–</w:t>
      </w:r>
      <w:r w:rsidRPr="00E67BD9">
        <w:rPr>
          <w:noProof/>
          <w:lang w:val="en-GB"/>
        </w:rPr>
        <w:t xml:space="preserve"> Vol</w:t>
      </w:r>
      <w:r w:rsidRPr="005E61A1">
        <w:rPr>
          <w:noProof/>
          <w:lang w:val="en-US"/>
        </w:rPr>
        <w:t>.</w:t>
      </w:r>
      <w:r w:rsidRPr="00E67BD9">
        <w:rPr>
          <w:noProof/>
          <w:lang w:val="en-GB"/>
        </w:rPr>
        <w:t xml:space="preserve"> 120, № 1. </w:t>
      </w:r>
      <w:r>
        <w:rPr>
          <w:noProof/>
          <w:lang w:val="en-GB"/>
        </w:rPr>
        <w:t>–</w:t>
      </w:r>
      <w:r w:rsidRPr="00E67BD9">
        <w:rPr>
          <w:noProof/>
          <w:lang w:val="en-GB"/>
        </w:rPr>
        <w:t xml:space="preserve"> P</w:t>
      </w:r>
      <w:r w:rsidRPr="005E61A1">
        <w:rPr>
          <w:noProof/>
          <w:lang w:val="en-US"/>
        </w:rPr>
        <w:t>.</w:t>
      </w:r>
      <w:r w:rsidRPr="00E67BD9">
        <w:rPr>
          <w:noProof/>
          <w:lang w:val="en-GB"/>
        </w:rPr>
        <w:t xml:space="preserve"> 36 </w:t>
      </w:r>
      <w:r>
        <w:rPr>
          <w:noProof/>
          <w:lang w:val="en-GB"/>
        </w:rPr>
        <w:t>–</w:t>
      </w:r>
      <w:r w:rsidRPr="00E67BD9">
        <w:rPr>
          <w:noProof/>
          <w:lang w:val="en-GB"/>
        </w:rPr>
        <w:t xml:space="preserve"> 40</w:t>
      </w:r>
      <w:r w:rsidRPr="005E61A1">
        <w:rPr>
          <w:noProof/>
          <w:lang w:val="en-US"/>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Endoscopic band ligation: alternative treatment method in nonvariceal upper gastrointestinal hemorrhage /Ertekin C., Taviloglu K., Barbaros U., Guloglu R., Dolay K.// J. Laparoendosc. Adv. Surg. Tech. A. </w:t>
      </w:r>
      <w:r>
        <w:rPr>
          <w:noProof/>
          <w:lang w:val="en-GB"/>
        </w:rPr>
        <w:t>–</w:t>
      </w:r>
      <w:r w:rsidRPr="00E67BD9">
        <w:rPr>
          <w:noProof/>
          <w:lang w:val="en-GB"/>
        </w:rPr>
        <w:t xml:space="preserve"> 2002</w:t>
      </w:r>
      <w:r>
        <w:rPr>
          <w:noProof/>
        </w:rPr>
        <w:t>.</w:t>
      </w:r>
      <w:r w:rsidRPr="00E67BD9">
        <w:rPr>
          <w:noProof/>
          <w:lang w:val="en-GB"/>
        </w:rPr>
        <w:t xml:space="preserve"> </w:t>
      </w:r>
      <w:r>
        <w:rPr>
          <w:noProof/>
          <w:lang w:val="en-GB"/>
        </w:rPr>
        <w:t>–</w:t>
      </w:r>
      <w:r w:rsidRPr="00E67BD9">
        <w:rPr>
          <w:noProof/>
          <w:lang w:val="en-GB"/>
        </w:rPr>
        <w:t xml:space="preserve"> Vol</w:t>
      </w:r>
      <w:r>
        <w:rPr>
          <w:noProof/>
        </w:rPr>
        <w:t>.</w:t>
      </w:r>
      <w:r w:rsidRPr="00E67BD9">
        <w:rPr>
          <w:noProof/>
          <w:lang w:val="en-GB"/>
        </w:rPr>
        <w:t xml:space="preserve"> 12, № 1. </w:t>
      </w:r>
      <w:r>
        <w:rPr>
          <w:noProof/>
          <w:lang w:val="en-GB"/>
        </w:rPr>
        <w:t>–</w:t>
      </w:r>
      <w:r w:rsidRPr="00E67BD9">
        <w:rPr>
          <w:noProof/>
          <w:lang w:val="en-GB"/>
        </w:rPr>
        <w:t xml:space="preserve"> P</w:t>
      </w:r>
      <w:r>
        <w:rPr>
          <w:noProof/>
        </w:rPr>
        <w:t>.</w:t>
      </w:r>
      <w:r w:rsidRPr="00E67BD9">
        <w:rPr>
          <w:noProof/>
          <w:lang w:val="en-GB"/>
        </w:rPr>
        <w:t xml:space="preserve"> 41 </w:t>
      </w:r>
      <w:r>
        <w:rPr>
          <w:noProof/>
          <w:lang w:val="en-GB"/>
        </w:rPr>
        <w:t>–</w:t>
      </w:r>
      <w:r w:rsidRPr="00E67BD9">
        <w:rPr>
          <w:noProof/>
          <w:lang w:val="en-GB"/>
        </w:rPr>
        <w:t xml:space="preserve"> 45</w:t>
      </w:r>
      <w:r>
        <w:rPr>
          <w:noProof/>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Endoscopic hemoclip treatment of gastrointestinal bleeding /Lin L.F., Siauw C.P., Ho K.S., Tung J.C. // Chang. Gung. Med .J. </w:t>
      </w:r>
      <w:r>
        <w:rPr>
          <w:noProof/>
          <w:lang w:val="en-GB"/>
        </w:rPr>
        <w:t>–</w:t>
      </w:r>
      <w:r w:rsidRPr="00E67BD9">
        <w:rPr>
          <w:noProof/>
          <w:lang w:val="en-GB"/>
        </w:rPr>
        <w:t xml:space="preserve"> 2001</w:t>
      </w:r>
      <w:r>
        <w:rPr>
          <w:noProof/>
        </w:rPr>
        <w:t>.</w:t>
      </w:r>
      <w:r w:rsidRPr="00E67BD9">
        <w:rPr>
          <w:noProof/>
          <w:lang w:val="en-GB"/>
        </w:rPr>
        <w:t xml:space="preserve"> </w:t>
      </w:r>
      <w:r>
        <w:rPr>
          <w:noProof/>
          <w:lang w:val="en-GB"/>
        </w:rPr>
        <w:t>–</w:t>
      </w:r>
      <w:r w:rsidRPr="00E67BD9">
        <w:rPr>
          <w:noProof/>
          <w:lang w:val="en-GB"/>
        </w:rPr>
        <w:t xml:space="preserve"> Vol</w:t>
      </w:r>
      <w:r>
        <w:rPr>
          <w:noProof/>
        </w:rPr>
        <w:t>.</w:t>
      </w:r>
      <w:r w:rsidRPr="00E67BD9">
        <w:rPr>
          <w:noProof/>
          <w:lang w:val="en-GB"/>
        </w:rPr>
        <w:t xml:space="preserve"> 24, № 5. </w:t>
      </w:r>
      <w:r>
        <w:rPr>
          <w:noProof/>
          <w:lang w:val="en-GB"/>
        </w:rPr>
        <w:t>–</w:t>
      </w:r>
      <w:r w:rsidRPr="00E67BD9">
        <w:rPr>
          <w:noProof/>
          <w:lang w:val="en-GB"/>
        </w:rPr>
        <w:t xml:space="preserve"> P</w:t>
      </w:r>
      <w:r>
        <w:rPr>
          <w:noProof/>
        </w:rPr>
        <w:t>.</w:t>
      </w:r>
      <w:r w:rsidRPr="00E67BD9">
        <w:rPr>
          <w:noProof/>
          <w:lang w:val="en-GB"/>
        </w:rPr>
        <w:t xml:space="preserve"> 307 </w:t>
      </w:r>
      <w:r>
        <w:rPr>
          <w:noProof/>
          <w:lang w:val="en-GB"/>
        </w:rPr>
        <w:t>–</w:t>
      </w:r>
      <w:r w:rsidRPr="00E67BD9">
        <w:rPr>
          <w:noProof/>
          <w:lang w:val="en-GB"/>
        </w:rPr>
        <w:t xml:space="preserve"> 312</w:t>
      </w:r>
      <w:r>
        <w:rPr>
          <w:noProof/>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Endoscopic hemoclipping for upper GI bleeding due to Mallory-Weiss syndrome /Yamaguchi Y., Yamato T., Katsumi N., Morozumi K., Abe T., Ishida H., Takahashi S. // Gastrointest. Endosc. </w:t>
      </w:r>
      <w:r>
        <w:rPr>
          <w:noProof/>
          <w:lang w:val="en-GB"/>
        </w:rPr>
        <w:t>–</w:t>
      </w:r>
      <w:r w:rsidRPr="00E67BD9">
        <w:rPr>
          <w:noProof/>
          <w:lang w:val="en-GB"/>
        </w:rPr>
        <w:t xml:space="preserve"> 2001</w:t>
      </w:r>
      <w:r w:rsidRPr="005E61A1">
        <w:rPr>
          <w:noProof/>
          <w:lang w:val="en-US"/>
        </w:rPr>
        <w:t>.</w:t>
      </w:r>
      <w:r w:rsidRPr="00E67BD9">
        <w:rPr>
          <w:noProof/>
          <w:lang w:val="en-GB"/>
        </w:rPr>
        <w:t xml:space="preserve"> </w:t>
      </w:r>
      <w:r>
        <w:rPr>
          <w:noProof/>
          <w:lang w:val="en-GB"/>
        </w:rPr>
        <w:t>–</w:t>
      </w:r>
      <w:r w:rsidRPr="00E67BD9">
        <w:rPr>
          <w:noProof/>
          <w:lang w:val="en-GB"/>
        </w:rPr>
        <w:t xml:space="preserve"> Vol</w:t>
      </w:r>
      <w:r w:rsidRPr="005E61A1">
        <w:rPr>
          <w:noProof/>
          <w:lang w:val="en-US"/>
        </w:rPr>
        <w:t>.</w:t>
      </w:r>
      <w:r w:rsidRPr="00E67BD9">
        <w:rPr>
          <w:noProof/>
          <w:lang w:val="en-GB"/>
        </w:rPr>
        <w:t xml:space="preserve"> 53, № 4. </w:t>
      </w:r>
      <w:r>
        <w:rPr>
          <w:noProof/>
          <w:lang w:val="en-GB"/>
        </w:rPr>
        <w:t>–</w:t>
      </w:r>
      <w:r w:rsidRPr="00E67BD9">
        <w:rPr>
          <w:noProof/>
          <w:lang w:val="en-GB"/>
        </w:rPr>
        <w:t xml:space="preserve"> P</w:t>
      </w:r>
      <w:r w:rsidRPr="005E61A1">
        <w:rPr>
          <w:noProof/>
          <w:lang w:val="en-US"/>
        </w:rPr>
        <w:t xml:space="preserve">. </w:t>
      </w:r>
      <w:r w:rsidRPr="00E67BD9">
        <w:rPr>
          <w:noProof/>
          <w:lang w:val="en-GB"/>
        </w:rPr>
        <w:t xml:space="preserve">427 </w:t>
      </w:r>
      <w:r>
        <w:rPr>
          <w:noProof/>
          <w:lang w:val="en-GB"/>
        </w:rPr>
        <w:t>–</w:t>
      </w:r>
      <w:r w:rsidRPr="00E67BD9">
        <w:rPr>
          <w:noProof/>
          <w:lang w:val="en-GB"/>
        </w:rPr>
        <w:t xml:space="preserve"> 430</w:t>
      </w:r>
      <w:r>
        <w:rPr>
          <w:noProof/>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Endoscopic injection therapy in bleeding Mallory-Weiss syndrome: a randomized controlled trial /Llach J., Elizalde J.I., Guevara M.C,. Pellise M., Castellot A., Gines A., Soria M.T., Bordas J.M., Pique J.M. // Gastrointest. Endosc. </w:t>
      </w:r>
      <w:r>
        <w:rPr>
          <w:noProof/>
          <w:lang w:val="en-GB"/>
        </w:rPr>
        <w:t>–</w:t>
      </w:r>
      <w:r w:rsidRPr="00E67BD9">
        <w:rPr>
          <w:noProof/>
          <w:lang w:val="en-GB"/>
        </w:rPr>
        <w:t xml:space="preserve"> 2001</w:t>
      </w:r>
      <w:r>
        <w:rPr>
          <w:noProof/>
        </w:rPr>
        <w:t>.</w:t>
      </w:r>
      <w:r w:rsidRPr="00E67BD9">
        <w:rPr>
          <w:noProof/>
          <w:lang w:val="en-GB"/>
        </w:rPr>
        <w:t xml:space="preserve"> </w:t>
      </w:r>
      <w:r>
        <w:rPr>
          <w:noProof/>
          <w:lang w:val="en-GB"/>
        </w:rPr>
        <w:t>–</w:t>
      </w:r>
      <w:r w:rsidRPr="00E67BD9">
        <w:rPr>
          <w:noProof/>
          <w:lang w:val="en-GB"/>
        </w:rPr>
        <w:t xml:space="preserve"> Vol</w:t>
      </w:r>
      <w:r>
        <w:rPr>
          <w:noProof/>
        </w:rPr>
        <w:t>.</w:t>
      </w:r>
      <w:r w:rsidRPr="00E67BD9">
        <w:rPr>
          <w:noProof/>
          <w:lang w:val="en-GB"/>
        </w:rPr>
        <w:t xml:space="preserve"> 54, № 6. </w:t>
      </w:r>
      <w:r>
        <w:rPr>
          <w:noProof/>
          <w:lang w:val="en-GB"/>
        </w:rPr>
        <w:t>–</w:t>
      </w:r>
      <w:r w:rsidRPr="00E67BD9">
        <w:rPr>
          <w:noProof/>
          <w:lang w:val="en-GB"/>
        </w:rPr>
        <w:t xml:space="preserve"> P</w:t>
      </w:r>
      <w:r>
        <w:rPr>
          <w:noProof/>
        </w:rPr>
        <w:t>.</w:t>
      </w:r>
      <w:r w:rsidRPr="00E67BD9">
        <w:rPr>
          <w:noProof/>
          <w:lang w:val="en-GB"/>
        </w:rPr>
        <w:t xml:space="preserve"> 679 </w:t>
      </w:r>
      <w:r>
        <w:rPr>
          <w:noProof/>
          <w:lang w:val="en-GB"/>
        </w:rPr>
        <w:t>–</w:t>
      </w:r>
      <w:r w:rsidRPr="00E67BD9">
        <w:rPr>
          <w:noProof/>
          <w:lang w:val="en-GB"/>
        </w:rPr>
        <w:t xml:space="preserve"> 681</w:t>
      </w:r>
      <w:r>
        <w:rPr>
          <w:noProof/>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lastRenderedPageBreak/>
        <w:t xml:space="preserve">Endoscopic ligation for non-esophageal variceal upper gastrointestinal hemorrhage /Wong R.M., Ota S., Katoh A., Yamauchi A., Arai K., Kaneko K., Yazawa M., Matsuzaki F. // Endoscopy. </w:t>
      </w:r>
      <w:r>
        <w:rPr>
          <w:noProof/>
          <w:lang w:val="en-GB"/>
        </w:rPr>
        <w:t>–</w:t>
      </w:r>
      <w:r w:rsidRPr="00E67BD9">
        <w:rPr>
          <w:noProof/>
          <w:lang w:val="en-GB"/>
        </w:rPr>
        <w:t xml:space="preserve"> 1998</w:t>
      </w:r>
      <w:r w:rsidRPr="005E61A1">
        <w:rPr>
          <w:noProof/>
          <w:lang w:val="en-GB"/>
        </w:rPr>
        <w:t>.</w:t>
      </w:r>
      <w:r w:rsidRPr="00E67BD9">
        <w:rPr>
          <w:noProof/>
          <w:lang w:val="en-GB"/>
        </w:rPr>
        <w:t xml:space="preserve"> </w:t>
      </w:r>
      <w:r>
        <w:rPr>
          <w:noProof/>
          <w:lang w:val="en-GB"/>
        </w:rPr>
        <w:t>–</w:t>
      </w:r>
      <w:r w:rsidRPr="00E67BD9">
        <w:rPr>
          <w:noProof/>
          <w:lang w:val="en-GB"/>
        </w:rPr>
        <w:t xml:space="preserve"> Vol</w:t>
      </w:r>
      <w:r w:rsidRPr="005E61A1">
        <w:rPr>
          <w:noProof/>
          <w:lang w:val="en-GB"/>
        </w:rPr>
        <w:t>.</w:t>
      </w:r>
      <w:r w:rsidRPr="00E67BD9">
        <w:rPr>
          <w:noProof/>
          <w:lang w:val="en-GB"/>
        </w:rPr>
        <w:t xml:space="preserve"> 30, № 9. </w:t>
      </w:r>
      <w:r>
        <w:rPr>
          <w:noProof/>
          <w:lang w:val="en-GB"/>
        </w:rPr>
        <w:t>–</w:t>
      </w:r>
      <w:r w:rsidRPr="00E67BD9">
        <w:rPr>
          <w:noProof/>
          <w:lang w:val="en-GB"/>
        </w:rPr>
        <w:t xml:space="preserve"> P</w:t>
      </w:r>
      <w:r w:rsidRPr="005E61A1">
        <w:rPr>
          <w:noProof/>
          <w:lang w:val="en-GB"/>
        </w:rPr>
        <w:t>.</w:t>
      </w:r>
      <w:r w:rsidRPr="00E67BD9">
        <w:rPr>
          <w:noProof/>
          <w:lang w:val="en-GB"/>
        </w:rPr>
        <w:t xml:space="preserve"> 774 </w:t>
      </w:r>
      <w:r>
        <w:rPr>
          <w:noProof/>
          <w:lang w:val="en-GB"/>
        </w:rPr>
        <w:t>–</w:t>
      </w:r>
      <w:r w:rsidRPr="00E67BD9">
        <w:rPr>
          <w:noProof/>
          <w:lang w:val="en-GB"/>
        </w:rPr>
        <w:t xml:space="preserve"> 777</w:t>
      </w:r>
      <w:r w:rsidRPr="005E61A1">
        <w:rPr>
          <w:noProof/>
          <w:lang w:val="en-GB"/>
        </w:rPr>
        <w:t>.</w:t>
      </w:r>
      <w:r w:rsidRPr="00E67BD9">
        <w:rPr>
          <w:noProof/>
          <w:lang w:val="en-GB"/>
        </w:rPr>
        <w:t xml:space="preserve"> </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Endoscopic ligation for patients with active bleeding Mallory-Weiss tears /Gunay K., Cabioglu N., Barbaros U., Taviloglu K., Ertekin C. // Surg. Endosc. </w:t>
      </w:r>
      <w:r>
        <w:rPr>
          <w:noProof/>
          <w:lang w:val="en-GB"/>
        </w:rPr>
        <w:t>–</w:t>
      </w:r>
      <w:r w:rsidRPr="00E67BD9">
        <w:rPr>
          <w:noProof/>
          <w:lang w:val="en-GB"/>
        </w:rPr>
        <w:t xml:space="preserve"> 2001</w:t>
      </w:r>
      <w:r>
        <w:rPr>
          <w:noProof/>
        </w:rPr>
        <w:t>.</w:t>
      </w:r>
      <w:r w:rsidRPr="00E67BD9">
        <w:rPr>
          <w:noProof/>
          <w:lang w:val="en-GB"/>
        </w:rPr>
        <w:t xml:space="preserve"> </w:t>
      </w:r>
      <w:r>
        <w:rPr>
          <w:noProof/>
          <w:lang w:val="en-GB"/>
        </w:rPr>
        <w:t>–</w:t>
      </w:r>
      <w:r w:rsidRPr="00E67BD9">
        <w:rPr>
          <w:noProof/>
          <w:lang w:val="en-GB"/>
        </w:rPr>
        <w:t xml:space="preserve"> Vol</w:t>
      </w:r>
      <w:r>
        <w:rPr>
          <w:noProof/>
        </w:rPr>
        <w:t>.</w:t>
      </w:r>
      <w:r w:rsidRPr="00E67BD9">
        <w:rPr>
          <w:noProof/>
          <w:lang w:val="en-GB"/>
        </w:rPr>
        <w:t xml:space="preserve"> 15, № 11. </w:t>
      </w:r>
      <w:r>
        <w:rPr>
          <w:noProof/>
          <w:lang w:val="en-GB"/>
        </w:rPr>
        <w:t>–</w:t>
      </w:r>
      <w:r w:rsidRPr="00E67BD9">
        <w:rPr>
          <w:noProof/>
          <w:lang w:val="en-GB"/>
        </w:rPr>
        <w:t xml:space="preserve"> P</w:t>
      </w:r>
      <w:r>
        <w:rPr>
          <w:noProof/>
        </w:rPr>
        <w:t>.</w:t>
      </w:r>
      <w:r w:rsidRPr="00E67BD9">
        <w:rPr>
          <w:noProof/>
          <w:lang w:val="en-GB"/>
        </w:rPr>
        <w:t xml:space="preserve"> 1305 </w:t>
      </w:r>
      <w:r>
        <w:rPr>
          <w:noProof/>
          <w:lang w:val="en-GB"/>
        </w:rPr>
        <w:t>–</w:t>
      </w:r>
      <w:r w:rsidRPr="00E67BD9">
        <w:rPr>
          <w:noProof/>
          <w:lang w:val="en-GB"/>
        </w:rPr>
        <w:t xml:space="preserve"> 1307</w:t>
      </w:r>
      <w:r>
        <w:rPr>
          <w:noProof/>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Epidemiology of gastrointestinal bleeding in the elderly /Geyer M., Stamenic I., Buhler H., Bertschinger P. // Schweiz. Rundsch. Med. Prax. </w:t>
      </w:r>
      <w:r>
        <w:rPr>
          <w:noProof/>
          <w:lang w:val="en-GB"/>
        </w:rPr>
        <w:t>–</w:t>
      </w:r>
      <w:r w:rsidRPr="00E67BD9">
        <w:rPr>
          <w:noProof/>
          <w:lang w:val="en-GB"/>
        </w:rPr>
        <w:t xml:space="preserve"> 2006</w:t>
      </w:r>
      <w:r>
        <w:rPr>
          <w:noProof/>
        </w:rPr>
        <w:t>.</w:t>
      </w:r>
      <w:r w:rsidRPr="00E67BD9">
        <w:rPr>
          <w:noProof/>
          <w:lang w:val="en-GB"/>
        </w:rPr>
        <w:t xml:space="preserve"> </w:t>
      </w:r>
      <w:r>
        <w:rPr>
          <w:noProof/>
          <w:lang w:val="en-GB"/>
        </w:rPr>
        <w:t>–</w:t>
      </w:r>
      <w:r w:rsidRPr="00E67BD9">
        <w:rPr>
          <w:noProof/>
          <w:lang w:val="en-GB"/>
        </w:rPr>
        <w:t xml:space="preserve"> Vol</w:t>
      </w:r>
      <w:r>
        <w:rPr>
          <w:noProof/>
        </w:rPr>
        <w:t>.</w:t>
      </w:r>
      <w:r w:rsidRPr="00E67BD9">
        <w:rPr>
          <w:noProof/>
          <w:lang w:val="en-GB"/>
        </w:rPr>
        <w:t xml:space="preserve"> 95, №</w:t>
      </w:r>
      <w:r>
        <w:rPr>
          <w:noProof/>
        </w:rPr>
        <w:t xml:space="preserve"> </w:t>
      </w:r>
      <w:r w:rsidRPr="00E67BD9">
        <w:rPr>
          <w:noProof/>
          <w:lang w:val="en-GB"/>
        </w:rPr>
        <w:t xml:space="preserve">19. </w:t>
      </w:r>
      <w:r>
        <w:rPr>
          <w:noProof/>
          <w:lang w:val="en-GB"/>
        </w:rPr>
        <w:t>–</w:t>
      </w:r>
      <w:r w:rsidRPr="00E67BD9">
        <w:rPr>
          <w:noProof/>
          <w:lang w:val="en-GB"/>
        </w:rPr>
        <w:t xml:space="preserve"> P</w:t>
      </w:r>
      <w:r>
        <w:rPr>
          <w:noProof/>
        </w:rPr>
        <w:t>.</w:t>
      </w:r>
      <w:r w:rsidRPr="00E67BD9">
        <w:rPr>
          <w:noProof/>
          <w:lang w:val="en-GB"/>
        </w:rPr>
        <w:t xml:space="preserve"> 757 </w:t>
      </w:r>
      <w:r>
        <w:rPr>
          <w:noProof/>
          <w:lang w:val="en-GB"/>
        </w:rPr>
        <w:t>–</w:t>
      </w:r>
      <w:r w:rsidRPr="00E67BD9">
        <w:rPr>
          <w:noProof/>
          <w:lang w:val="en-GB"/>
        </w:rPr>
        <w:t xml:space="preserve"> 765</w:t>
      </w:r>
      <w:r>
        <w:rPr>
          <w:noProof/>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Esophageal variceal ligation for acute variceal bleeding: results of three years' follow-up /Altintas E., Sezgin O., Kacar S., Tunc B., Parlak E., Altiparmak E., Saritas U. // Turk. J. Gastroenterol. </w:t>
      </w:r>
      <w:r>
        <w:rPr>
          <w:noProof/>
          <w:lang w:val="en-GB"/>
        </w:rPr>
        <w:t>–</w:t>
      </w:r>
      <w:r w:rsidRPr="00E67BD9">
        <w:rPr>
          <w:noProof/>
          <w:lang w:val="en-GB"/>
        </w:rPr>
        <w:t xml:space="preserve"> 2004</w:t>
      </w:r>
      <w:r w:rsidRPr="005E61A1">
        <w:rPr>
          <w:noProof/>
          <w:lang w:val="en-US"/>
        </w:rPr>
        <w:t>.</w:t>
      </w:r>
      <w:r w:rsidRPr="00E67BD9">
        <w:rPr>
          <w:noProof/>
          <w:lang w:val="en-GB"/>
        </w:rPr>
        <w:t xml:space="preserve"> </w:t>
      </w:r>
      <w:r>
        <w:rPr>
          <w:noProof/>
          <w:lang w:val="en-GB"/>
        </w:rPr>
        <w:t>–</w:t>
      </w:r>
      <w:r w:rsidRPr="00E67BD9">
        <w:rPr>
          <w:noProof/>
          <w:lang w:val="en-GB"/>
        </w:rPr>
        <w:t xml:space="preserve"> Vol</w:t>
      </w:r>
      <w:r w:rsidRPr="005E61A1">
        <w:rPr>
          <w:noProof/>
          <w:lang w:val="en-US"/>
        </w:rPr>
        <w:t>.</w:t>
      </w:r>
      <w:r w:rsidRPr="00E67BD9">
        <w:rPr>
          <w:noProof/>
          <w:lang w:val="en-GB"/>
        </w:rPr>
        <w:t xml:space="preserve"> 15, № 1. </w:t>
      </w:r>
      <w:r>
        <w:rPr>
          <w:noProof/>
          <w:lang w:val="en-GB"/>
        </w:rPr>
        <w:t>–</w:t>
      </w:r>
      <w:r w:rsidRPr="00E67BD9">
        <w:rPr>
          <w:noProof/>
          <w:lang w:val="en-GB"/>
        </w:rPr>
        <w:t xml:space="preserve"> P</w:t>
      </w:r>
      <w:r w:rsidRPr="005E61A1">
        <w:rPr>
          <w:noProof/>
          <w:lang w:val="en-US"/>
        </w:rPr>
        <w:t>.</w:t>
      </w:r>
      <w:r w:rsidRPr="00E67BD9">
        <w:rPr>
          <w:noProof/>
          <w:lang w:val="en-GB"/>
        </w:rPr>
        <w:t xml:space="preserve"> 27 </w:t>
      </w:r>
      <w:r>
        <w:rPr>
          <w:noProof/>
          <w:lang w:val="en-GB"/>
        </w:rPr>
        <w:t>–</w:t>
      </w:r>
      <w:r w:rsidRPr="00E67BD9">
        <w:rPr>
          <w:noProof/>
          <w:lang w:val="en-GB"/>
        </w:rPr>
        <w:t xml:space="preserve"> 33</w:t>
      </w:r>
      <w:r w:rsidRPr="005E61A1">
        <w:rPr>
          <w:noProof/>
          <w:lang w:val="en-US"/>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Esophageal varices in cirrhotic patients: evaluation with liver CT. / Kim Y.J., Raman S.S., Yu N.C., To'o K.J., Jutabha R., Lu D.S. // AJR Am. J. Roentgenol. </w:t>
      </w:r>
      <w:r>
        <w:rPr>
          <w:noProof/>
          <w:lang w:val="en-GB"/>
        </w:rPr>
        <w:t>–</w:t>
      </w:r>
      <w:r w:rsidRPr="00E67BD9">
        <w:rPr>
          <w:noProof/>
          <w:lang w:val="en-GB"/>
        </w:rPr>
        <w:t xml:space="preserve"> 2007</w:t>
      </w:r>
      <w:r w:rsidRPr="005E61A1">
        <w:rPr>
          <w:noProof/>
          <w:lang w:val="en-US"/>
        </w:rPr>
        <w:t>.</w:t>
      </w:r>
      <w:r w:rsidRPr="00E67BD9">
        <w:rPr>
          <w:noProof/>
          <w:lang w:val="en-GB"/>
        </w:rPr>
        <w:t xml:space="preserve"> </w:t>
      </w:r>
      <w:r>
        <w:rPr>
          <w:noProof/>
          <w:lang w:val="en-GB"/>
        </w:rPr>
        <w:t>–</w:t>
      </w:r>
      <w:r w:rsidRPr="00E67BD9">
        <w:rPr>
          <w:noProof/>
          <w:lang w:val="en-GB"/>
        </w:rPr>
        <w:t xml:space="preserve"> Vol</w:t>
      </w:r>
      <w:r w:rsidRPr="005E61A1">
        <w:rPr>
          <w:noProof/>
          <w:lang w:val="en-US"/>
        </w:rPr>
        <w:t>.</w:t>
      </w:r>
      <w:r w:rsidRPr="00E67BD9">
        <w:rPr>
          <w:noProof/>
          <w:lang w:val="en-GB"/>
        </w:rPr>
        <w:t xml:space="preserve"> 188, № 1. </w:t>
      </w:r>
      <w:r>
        <w:rPr>
          <w:noProof/>
          <w:lang w:val="en-GB"/>
        </w:rPr>
        <w:t>–</w:t>
      </w:r>
      <w:r w:rsidRPr="00E67BD9">
        <w:rPr>
          <w:noProof/>
          <w:lang w:val="en-GB"/>
        </w:rPr>
        <w:t xml:space="preserve"> P</w:t>
      </w:r>
      <w:r w:rsidRPr="005E61A1">
        <w:rPr>
          <w:noProof/>
          <w:lang w:val="en-US"/>
        </w:rPr>
        <w:t>.</w:t>
      </w:r>
      <w:r w:rsidRPr="00E67BD9">
        <w:rPr>
          <w:noProof/>
          <w:lang w:val="en-GB"/>
        </w:rPr>
        <w:t xml:space="preserve"> 139 </w:t>
      </w:r>
      <w:r>
        <w:rPr>
          <w:noProof/>
          <w:lang w:val="en-GB"/>
        </w:rPr>
        <w:t>–</w:t>
      </w:r>
      <w:r w:rsidRPr="00E67BD9">
        <w:rPr>
          <w:noProof/>
          <w:lang w:val="en-GB"/>
        </w:rPr>
        <w:t xml:space="preserve"> 144</w:t>
      </w:r>
      <w:r w:rsidRPr="005E61A1">
        <w:rPr>
          <w:noProof/>
          <w:lang w:val="en-US"/>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Estimating future hep</w:t>
      </w:r>
      <w:r w:rsidRPr="00E67BD9">
        <w:rPr>
          <w:noProof/>
          <w:lang w:val="en-GB"/>
        </w:rPr>
        <w:t>a</w:t>
      </w:r>
      <w:r w:rsidRPr="00E67BD9">
        <w:rPr>
          <w:noProof/>
          <w:lang w:val="en-GB"/>
        </w:rPr>
        <w:t xml:space="preserve">titis c morbidity, mortality, and costs in the United States /Wong J.B., McQuillan G.M., McHutchison J.G., Poynard T. // Am. J. Public. Health. – 2000. </w:t>
      </w:r>
      <w:r>
        <w:rPr>
          <w:noProof/>
          <w:lang w:val="en-GB"/>
        </w:rPr>
        <w:t>–</w:t>
      </w:r>
      <w:r w:rsidRPr="00E67BD9">
        <w:rPr>
          <w:noProof/>
          <w:lang w:val="en-GB"/>
        </w:rPr>
        <w:t xml:space="preserve"> Vol</w:t>
      </w:r>
      <w:r>
        <w:rPr>
          <w:noProof/>
        </w:rPr>
        <w:t>.</w:t>
      </w:r>
      <w:r w:rsidRPr="00E67BD9">
        <w:rPr>
          <w:noProof/>
          <w:lang w:val="en-GB"/>
        </w:rPr>
        <w:t xml:space="preserve"> 90, №10. – P. 1562</w:t>
      </w:r>
      <w:r>
        <w:rPr>
          <w:noProof/>
        </w:rPr>
        <w:t xml:space="preserve"> </w:t>
      </w:r>
      <w:r>
        <w:rPr>
          <w:noProof/>
          <w:lang w:val="en-GB"/>
        </w:rPr>
        <w:t>–</w:t>
      </w:r>
      <w:r>
        <w:rPr>
          <w:noProof/>
        </w:rPr>
        <w:t xml:space="preserve"> </w:t>
      </w:r>
      <w:r w:rsidRPr="00E67BD9">
        <w:rPr>
          <w:noProof/>
          <w:lang w:val="en-GB"/>
        </w:rPr>
        <w:t>1569</w:t>
      </w:r>
      <w:r>
        <w:rPr>
          <w:noProof/>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Expanding indications for TIPSS: portal decompression before elective oncologic gastric surgery in cirrhotic patients /Catalano G., Urbani L., De Simone P., Morelli L., Coletti L., Cioni R., Matocci G., Mosca F., Filipponi F. // J. Clin. Gastroenterol. </w:t>
      </w:r>
      <w:r>
        <w:rPr>
          <w:noProof/>
          <w:lang w:val="en-GB"/>
        </w:rPr>
        <w:t>–</w:t>
      </w:r>
      <w:r w:rsidRPr="00E67BD9">
        <w:rPr>
          <w:noProof/>
          <w:lang w:val="en-GB"/>
        </w:rPr>
        <w:t xml:space="preserve"> 2005</w:t>
      </w:r>
      <w:r>
        <w:rPr>
          <w:noProof/>
        </w:rPr>
        <w:t>.</w:t>
      </w:r>
      <w:r w:rsidRPr="00E67BD9">
        <w:rPr>
          <w:noProof/>
          <w:lang w:val="en-GB"/>
        </w:rPr>
        <w:t xml:space="preserve"> </w:t>
      </w:r>
      <w:r>
        <w:rPr>
          <w:noProof/>
          <w:lang w:val="en-GB"/>
        </w:rPr>
        <w:t>–</w:t>
      </w:r>
      <w:r w:rsidRPr="00E67BD9">
        <w:rPr>
          <w:noProof/>
          <w:lang w:val="en-GB"/>
        </w:rPr>
        <w:t xml:space="preserve"> Vol</w:t>
      </w:r>
      <w:r>
        <w:rPr>
          <w:noProof/>
        </w:rPr>
        <w:t>.</w:t>
      </w:r>
      <w:r w:rsidRPr="00E67BD9">
        <w:rPr>
          <w:noProof/>
          <w:lang w:val="en-GB"/>
        </w:rPr>
        <w:t xml:space="preserve"> 39, № 10. </w:t>
      </w:r>
      <w:r>
        <w:rPr>
          <w:noProof/>
          <w:lang w:val="en-GB"/>
        </w:rPr>
        <w:t>–</w:t>
      </w:r>
      <w:r w:rsidRPr="00E67BD9">
        <w:rPr>
          <w:noProof/>
          <w:lang w:val="en-GB"/>
        </w:rPr>
        <w:t xml:space="preserve"> P</w:t>
      </w:r>
      <w:r>
        <w:rPr>
          <w:noProof/>
        </w:rPr>
        <w:t>.</w:t>
      </w:r>
      <w:r w:rsidRPr="00E67BD9">
        <w:rPr>
          <w:noProof/>
          <w:lang w:val="en-GB"/>
        </w:rPr>
        <w:t xml:space="preserve"> 921 </w:t>
      </w:r>
      <w:r>
        <w:rPr>
          <w:noProof/>
          <w:lang w:val="en-GB"/>
        </w:rPr>
        <w:t>–</w:t>
      </w:r>
      <w:r w:rsidRPr="00E67BD9">
        <w:rPr>
          <w:noProof/>
          <w:lang w:val="en-GB"/>
        </w:rPr>
        <w:t xml:space="preserve"> 923</w:t>
      </w:r>
      <w:r>
        <w:rPr>
          <w:noProof/>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Expression of a 72-kDa heat shock protein, and its cytoprotective function, in gastric mucosa in cirrhotic rats /Watanabe D., Otaka M., Mikami K., Yoneyama K., Goto T., Miura K., Ohshima S., Lin J.G., Shibuya T., Segawa D., Kataoka E., Konishi N., Odashima M., Sugawara M., Watanabe S. // J. Gastroenterol. - 2004. </w:t>
      </w:r>
      <w:r>
        <w:rPr>
          <w:noProof/>
          <w:lang w:val="en-GB"/>
        </w:rPr>
        <w:t>–</w:t>
      </w:r>
      <w:r w:rsidRPr="00E67BD9">
        <w:rPr>
          <w:noProof/>
          <w:lang w:val="en-GB"/>
        </w:rPr>
        <w:t xml:space="preserve"> Vol</w:t>
      </w:r>
      <w:r w:rsidRPr="005E61A1">
        <w:rPr>
          <w:noProof/>
          <w:lang w:val="en-US"/>
        </w:rPr>
        <w:t>.</w:t>
      </w:r>
      <w:r w:rsidRPr="00E67BD9">
        <w:rPr>
          <w:noProof/>
          <w:lang w:val="en-GB"/>
        </w:rPr>
        <w:t xml:space="preserve"> 39, № 8. </w:t>
      </w:r>
      <w:r>
        <w:rPr>
          <w:noProof/>
          <w:lang w:val="en-GB"/>
        </w:rPr>
        <w:t>–</w:t>
      </w:r>
      <w:r w:rsidRPr="00E67BD9">
        <w:rPr>
          <w:noProof/>
          <w:lang w:val="en-GB"/>
        </w:rPr>
        <w:t xml:space="preserve"> P</w:t>
      </w:r>
      <w:r w:rsidRPr="005E61A1">
        <w:rPr>
          <w:noProof/>
          <w:lang w:val="en-US"/>
        </w:rPr>
        <w:t>.</w:t>
      </w:r>
      <w:r w:rsidRPr="00E67BD9">
        <w:rPr>
          <w:noProof/>
          <w:lang w:val="en-GB"/>
        </w:rPr>
        <w:t xml:space="preserve"> 724 </w:t>
      </w:r>
      <w:r>
        <w:rPr>
          <w:noProof/>
          <w:lang w:val="en-GB"/>
        </w:rPr>
        <w:t>–</w:t>
      </w:r>
      <w:r w:rsidRPr="00E67BD9">
        <w:rPr>
          <w:noProof/>
          <w:lang w:val="en-GB"/>
        </w:rPr>
        <w:t xml:space="preserve"> 733</w:t>
      </w:r>
      <w:r w:rsidRPr="005E61A1">
        <w:rPr>
          <w:noProof/>
          <w:lang w:val="en-US"/>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Expression of endothelin receptors in the gastric mucosa of portal hypertensive rats /Kai S., Bandoh T., Ohta M., Matsumoto T., Tominaga M., Kitano S. // J. Gastroenterol. Hepatol. </w:t>
      </w:r>
      <w:r>
        <w:rPr>
          <w:noProof/>
          <w:lang w:val="en-GB"/>
        </w:rPr>
        <w:t>–</w:t>
      </w:r>
      <w:r w:rsidRPr="00E67BD9">
        <w:rPr>
          <w:noProof/>
          <w:lang w:val="en-GB"/>
        </w:rPr>
        <w:t xml:space="preserve"> 2006</w:t>
      </w:r>
      <w:r>
        <w:rPr>
          <w:noProof/>
        </w:rPr>
        <w:t>.</w:t>
      </w:r>
      <w:r w:rsidRPr="00E67BD9">
        <w:rPr>
          <w:noProof/>
          <w:lang w:val="en-GB"/>
        </w:rPr>
        <w:t xml:space="preserve"> </w:t>
      </w:r>
      <w:r>
        <w:rPr>
          <w:noProof/>
          <w:lang w:val="en-GB"/>
        </w:rPr>
        <w:t>–</w:t>
      </w:r>
      <w:r w:rsidRPr="00E67BD9">
        <w:rPr>
          <w:noProof/>
          <w:lang w:val="en-GB"/>
        </w:rPr>
        <w:t xml:space="preserve"> Vol</w:t>
      </w:r>
      <w:r>
        <w:rPr>
          <w:noProof/>
        </w:rPr>
        <w:t>.</w:t>
      </w:r>
      <w:r w:rsidRPr="00E67BD9">
        <w:rPr>
          <w:noProof/>
          <w:lang w:val="en-GB"/>
        </w:rPr>
        <w:t xml:space="preserve"> 21. </w:t>
      </w:r>
      <w:r>
        <w:rPr>
          <w:noProof/>
          <w:lang w:val="en-GB"/>
        </w:rPr>
        <w:t>–</w:t>
      </w:r>
      <w:r w:rsidRPr="00E67BD9">
        <w:rPr>
          <w:noProof/>
          <w:lang w:val="en-GB"/>
        </w:rPr>
        <w:t xml:space="preserve"> P</w:t>
      </w:r>
      <w:r>
        <w:rPr>
          <w:noProof/>
        </w:rPr>
        <w:t>.</w:t>
      </w:r>
      <w:r w:rsidRPr="00E67BD9">
        <w:rPr>
          <w:noProof/>
          <w:lang w:val="en-GB"/>
        </w:rPr>
        <w:t xml:space="preserve"> 242 </w:t>
      </w:r>
      <w:r>
        <w:rPr>
          <w:noProof/>
          <w:lang w:val="en-GB"/>
        </w:rPr>
        <w:t>–</w:t>
      </w:r>
      <w:r w:rsidRPr="00E67BD9">
        <w:rPr>
          <w:noProof/>
          <w:lang w:val="en-GB"/>
        </w:rPr>
        <w:t xml:space="preserve"> 250</w:t>
      </w:r>
      <w:r>
        <w:rPr>
          <w:noProof/>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lastRenderedPageBreak/>
        <w:t xml:space="preserve">Factors affecting delection of bleeding lesions in the stomach by initial emergency endoscopy /Wu C.H., Chen F.H., Lee C.S. Lin C.Y., Chen P.C., Wu C.S. // Changgeng. Yi. Xue. Za. Zhi. </w:t>
      </w:r>
      <w:r>
        <w:rPr>
          <w:noProof/>
          <w:lang w:val="en-GB"/>
        </w:rPr>
        <w:t>–</w:t>
      </w:r>
      <w:r w:rsidRPr="00E67BD9">
        <w:rPr>
          <w:noProof/>
          <w:lang w:val="en-GB"/>
        </w:rPr>
        <w:t xml:space="preserve"> 1997</w:t>
      </w:r>
      <w:r>
        <w:rPr>
          <w:noProof/>
        </w:rPr>
        <w:t>.</w:t>
      </w:r>
      <w:r w:rsidRPr="00E67BD9">
        <w:rPr>
          <w:noProof/>
          <w:lang w:val="en-GB"/>
        </w:rPr>
        <w:t xml:space="preserve"> </w:t>
      </w:r>
      <w:r>
        <w:rPr>
          <w:noProof/>
          <w:lang w:val="en-GB"/>
        </w:rPr>
        <w:t>–</w:t>
      </w:r>
      <w:r w:rsidRPr="00E67BD9">
        <w:rPr>
          <w:noProof/>
          <w:lang w:val="en-GB"/>
        </w:rPr>
        <w:t xml:space="preserve"> Vol</w:t>
      </w:r>
      <w:r>
        <w:rPr>
          <w:noProof/>
        </w:rPr>
        <w:t>.</w:t>
      </w:r>
      <w:r w:rsidRPr="00E67BD9">
        <w:rPr>
          <w:noProof/>
          <w:lang w:val="en-GB"/>
        </w:rPr>
        <w:t xml:space="preserve"> 20, №  2. </w:t>
      </w:r>
      <w:r>
        <w:rPr>
          <w:noProof/>
          <w:lang w:val="en-GB"/>
        </w:rPr>
        <w:t>–</w:t>
      </w:r>
      <w:r w:rsidRPr="00E67BD9">
        <w:rPr>
          <w:noProof/>
          <w:lang w:val="en-GB"/>
        </w:rPr>
        <w:t xml:space="preserve"> P</w:t>
      </w:r>
      <w:r>
        <w:rPr>
          <w:noProof/>
        </w:rPr>
        <w:t>.</w:t>
      </w:r>
      <w:r w:rsidRPr="00E67BD9">
        <w:rPr>
          <w:noProof/>
          <w:lang w:val="en-GB"/>
        </w:rPr>
        <w:t xml:space="preserve"> 79 </w:t>
      </w:r>
      <w:r>
        <w:rPr>
          <w:noProof/>
          <w:lang w:val="en-GB"/>
        </w:rPr>
        <w:t>–</w:t>
      </w:r>
      <w:r w:rsidRPr="00E67BD9">
        <w:rPr>
          <w:noProof/>
          <w:lang w:val="en-GB"/>
        </w:rPr>
        <w:t xml:space="preserve"> 85</w:t>
      </w:r>
      <w:r>
        <w:rPr>
          <w:noProof/>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Factors predisposing to peptic ulcer disease in asymptomatic cirrhotic patients /Kamalaporn P., Sobhonslidsuk A., Jatchavala J., Atisook K., Rattanasiri S., Pramoolsinsap C.// Aliment. Pharmacol. Ther. </w:t>
      </w:r>
      <w:r>
        <w:rPr>
          <w:noProof/>
          <w:lang w:val="en-GB"/>
        </w:rPr>
        <w:t>–</w:t>
      </w:r>
      <w:r w:rsidRPr="00E67BD9">
        <w:rPr>
          <w:noProof/>
          <w:lang w:val="en-GB"/>
        </w:rPr>
        <w:t xml:space="preserve"> 2005</w:t>
      </w:r>
      <w:r w:rsidRPr="005E61A1">
        <w:rPr>
          <w:noProof/>
          <w:lang w:val="en-US"/>
        </w:rPr>
        <w:t>.</w:t>
      </w:r>
      <w:r w:rsidRPr="00E67BD9">
        <w:rPr>
          <w:noProof/>
          <w:lang w:val="en-GB"/>
        </w:rPr>
        <w:t xml:space="preserve"> </w:t>
      </w:r>
      <w:r>
        <w:rPr>
          <w:noProof/>
          <w:lang w:val="en-GB"/>
        </w:rPr>
        <w:t>–</w:t>
      </w:r>
      <w:r w:rsidRPr="00E67BD9">
        <w:rPr>
          <w:noProof/>
          <w:lang w:val="en-GB"/>
        </w:rPr>
        <w:t xml:space="preserve"> Vol</w:t>
      </w:r>
      <w:r w:rsidRPr="005E61A1">
        <w:rPr>
          <w:noProof/>
          <w:lang w:val="en-US"/>
        </w:rPr>
        <w:t>.</w:t>
      </w:r>
      <w:r w:rsidRPr="00E67BD9">
        <w:rPr>
          <w:noProof/>
          <w:lang w:val="en-GB"/>
        </w:rPr>
        <w:t xml:space="preserve"> 21, № 12. </w:t>
      </w:r>
      <w:r>
        <w:rPr>
          <w:noProof/>
          <w:lang w:val="en-GB"/>
        </w:rPr>
        <w:t>–</w:t>
      </w:r>
      <w:r w:rsidRPr="00E67BD9">
        <w:rPr>
          <w:noProof/>
          <w:lang w:val="en-GB"/>
        </w:rPr>
        <w:t xml:space="preserve"> P</w:t>
      </w:r>
      <w:r>
        <w:rPr>
          <w:noProof/>
        </w:rPr>
        <w:t>.</w:t>
      </w:r>
      <w:r w:rsidRPr="00E67BD9">
        <w:rPr>
          <w:noProof/>
          <w:lang w:val="en-GB"/>
        </w:rPr>
        <w:t xml:space="preserve"> 1459 </w:t>
      </w:r>
      <w:r>
        <w:rPr>
          <w:noProof/>
          <w:lang w:val="en-GB"/>
        </w:rPr>
        <w:t>–</w:t>
      </w:r>
      <w:r w:rsidRPr="00E67BD9">
        <w:rPr>
          <w:noProof/>
          <w:lang w:val="en-GB"/>
        </w:rPr>
        <w:t xml:space="preserve"> 1465</w:t>
      </w:r>
      <w:r>
        <w:rPr>
          <w:noProof/>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Fevery J., Nevens F. Oesophageal varices: assessment of the risk of bleeding and mortality // J. Gastroenterol. Hepatol. </w:t>
      </w:r>
      <w:r>
        <w:rPr>
          <w:noProof/>
          <w:lang w:val="en-GB"/>
        </w:rPr>
        <w:t>–</w:t>
      </w:r>
      <w:r w:rsidRPr="00E67BD9">
        <w:rPr>
          <w:noProof/>
          <w:lang w:val="en-GB"/>
        </w:rPr>
        <w:t xml:space="preserve"> 2000</w:t>
      </w:r>
      <w:r>
        <w:rPr>
          <w:noProof/>
        </w:rPr>
        <w:t>.</w:t>
      </w:r>
      <w:r w:rsidRPr="00E67BD9">
        <w:rPr>
          <w:noProof/>
          <w:lang w:val="en-GB"/>
        </w:rPr>
        <w:t xml:space="preserve"> </w:t>
      </w:r>
      <w:r>
        <w:rPr>
          <w:noProof/>
          <w:lang w:val="en-GB"/>
        </w:rPr>
        <w:t>–</w:t>
      </w:r>
      <w:r w:rsidRPr="00E67BD9">
        <w:rPr>
          <w:noProof/>
          <w:lang w:val="en-GB"/>
        </w:rPr>
        <w:t xml:space="preserve"> Vol</w:t>
      </w:r>
      <w:r>
        <w:rPr>
          <w:noProof/>
        </w:rPr>
        <w:t>.</w:t>
      </w:r>
      <w:r w:rsidRPr="00E67BD9">
        <w:rPr>
          <w:noProof/>
          <w:lang w:val="en-GB"/>
        </w:rPr>
        <w:t xml:space="preserve"> 15. </w:t>
      </w:r>
      <w:r>
        <w:rPr>
          <w:noProof/>
          <w:lang w:val="en-GB"/>
        </w:rPr>
        <w:t>–</w:t>
      </w:r>
      <w:r w:rsidRPr="00E67BD9">
        <w:rPr>
          <w:noProof/>
          <w:lang w:val="en-GB"/>
        </w:rPr>
        <w:t xml:space="preserve"> P</w:t>
      </w:r>
      <w:r>
        <w:rPr>
          <w:noProof/>
        </w:rPr>
        <w:t>.</w:t>
      </w:r>
      <w:r w:rsidRPr="00E67BD9">
        <w:rPr>
          <w:noProof/>
          <w:lang w:val="en-GB"/>
        </w:rPr>
        <w:t xml:space="preserve"> 842 </w:t>
      </w:r>
      <w:r>
        <w:rPr>
          <w:noProof/>
          <w:lang w:val="en-GB"/>
        </w:rPr>
        <w:t>–</w:t>
      </w:r>
      <w:r w:rsidRPr="00E67BD9">
        <w:rPr>
          <w:noProof/>
          <w:lang w:val="en-GB"/>
        </w:rPr>
        <w:t xml:space="preserve"> 848</w:t>
      </w:r>
      <w:r>
        <w:rPr>
          <w:noProof/>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Fevery J., Nevens F. Treatment of acute oesophageal variceal bleeding: a review // Eur. J. Internal medicine. - 1999. - Vol. 10. - P. 140 - 145.</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Fridman L.S., Martin P. The problem of gastrointestinal bleeding // Gastroenterol. Clin. Nort. Amer. </w:t>
      </w:r>
      <w:r>
        <w:rPr>
          <w:noProof/>
          <w:lang w:val="en-GB"/>
        </w:rPr>
        <w:t>–</w:t>
      </w:r>
      <w:r w:rsidRPr="00E67BD9">
        <w:rPr>
          <w:noProof/>
          <w:lang w:val="en-GB"/>
        </w:rPr>
        <w:t xml:space="preserve"> 1999</w:t>
      </w:r>
      <w:r w:rsidRPr="005E61A1">
        <w:rPr>
          <w:noProof/>
          <w:lang w:val="en-US"/>
        </w:rPr>
        <w:t>.</w:t>
      </w:r>
      <w:r w:rsidRPr="00E67BD9">
        <w:rPr>
          <w:noProof/>
          <w:lang w:val="en-GB"/>
        </w:rPr>
        <w:t xml:space="preserve"> </w:t>
      </w:r>
      <w:r>
        <w:rPr>
          <w:noProof/>
          <w:lang w:val="en-GB"/>
        </w:rPr>
        <w:t>–</w:t>
      </w:r>
      <w:r w:rsidRPr="00E67BD9">
        <w:rPr>
          <w:noProof/>
          <w:lang w:val="en-GB"/>
        </w:rPr>
        <w:t xml:space="preserve"> Vol</w:t>
      </w:r>
      <w:r w:rsidRPr="005E61A1">
        <w:rPr>
          <w:noProof/>
          <w:lang w:val="en-US"/>
        </w:rPr>
        <w:t>.</w:t>
      </w:r>
      <w:r w:rsidRPr="00E67BD9">
        <w:rPr>
          <w:noProof/>
          <w:lang w:val="en-GB"/>
        </w:rPr>
        <w:t xml:space="preserve"> 22, №4. </w:t>
      </w:r>
      <w:r>
        <w:rPr>
          <w:noProof/>
          <w:lang w:val="en-GB"/>
        </w:rPr>
        <w:t>–</w:t>
      </w:r>
      <w:r w:rsidRPr="00E67BD9">
        <w:rPr>
          <w:noProof/>
          <w:lang w:val="en-GB"/>
        </w:rPr>
        <w:t xml:space="preserve"> Р</w:t>
      </w:r>
      <w:r w:rsidRPr="005E61A1">
        <w:rPr>
          <w:noProof/>
          <w:lang w:val="en-US"/>
        </w:rPr>
        <w:t xml:space="preserve">. </w:t>
      </w:r>
      <w:r w:rsidRPr="00E67BD9">
        <w:rPr>
          <w:noProof/>
          <w:lang w:val="en-GB"/>
        </w:rPr>
        <w:t xml:space="preserve">717 </w:t>
      </w:r>
      <w:r>
        <w:rPr>
          <w:noProof/>
          <w:lang w:val="en-GB"/>
        </w:rPr>
        <w:t>–</w:t>
      </w:r>
      <w:r w:rsidRPr="00E67BD9">
        <w:rPr>
          <w:noProof/>
          <w:lang w:val="en-GB"/>
        </w:rPr>
        <w:t xml:space="preserve"> 721</w:t>
      </w:r>
      <w:r>
        <w:rPr>
          <w:noProof/>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Gastric antral vascular ectasia: clinical presentation and therapeutic management /Pellegrini D., Quildrian S., Quiroga J., Young P., Lopez Marti J. // Acta Gastroenterol. Latinoam. </w:t>
      </w:r>
      <w:r>
        <w:rPr>
          <w:noProof/>
          <w:lang w:val="en-GB"/>
        </w:rPr>
        <w:t>–</w:t>
      </w:r>
      <w:r w:rsidRPr="00E67BD9">
        <w:rPr>
          <w:noProof/>
          <w:lang w:val="en-GB"/>
        </w:rPr>
        <w:t xml:space="preserve"> 2005</w:t>
      </w:r>
      <w:r>
        <w:rPr>
          <w:noProof/>
        </w:rPr>
        <w:t>.</w:t>
      </w:r>
      <w:r w:rsidRPr="00E67BD9">
        <w:rPr>
          <w:noProof/>
          <w:lang w:val="en-GB"/>
        </w:rPr>
        <w:t xml:space="preserve"> </w:t>
      </w:r>
      <w:r>
        <w:rPr>
          <w:noProof/>
          <w:lang w:val="en-GB"/>
        </w:rPr>
        <w:t>–</w:t>
      </w:r>
      <w:r w:rsidRPr="00E67BD9">
        <w:rPr>
          <w:noProof/>
          <w:lang w:val="en-GB"/>
        </w:rPr>
        <w:t xml:space="preserve"> Vol</w:t>
      </w:r>
      <w:r>
        <w:rPr>
          <w:noProof/>
        </w:rPr>
        <w:t>.</w:t>
      </w:r>
      <w:r w:rsidRPr="00E67BD9">
        <w:rPr>
          <w:noProof/>
          <w:lang w:val="en-GB"/>
        </w:rPr>
        <w:t xml:space="preserve"> 35, № 1. </w:t>
      </w:r>
      <w:r>
        <w:rPr>
          <w:noProof/>
          <w:lang w:val="en-GB"/>
        </w:rPr>
        <w:t>–</w:t>
      </w:r>
      <w:r w:rsidRPr="00E67BD9">
        <w:rPr>
          <w:noProof/>
          <w:lang w:val="en-GB"/>
        </w:rPr>
        <w:t xml:space="preserve"> P</w:t>
      </w:r>
      <w:r>
        <w:rPr>
          <w:noProof/>
        </w:rPr>
        <w:t>.</w:t>
      </w:r>
      <w:r w:rsidRPr="00E67BD9">
        <w:rPr>
          <w:noProof/>
          <w:lang w:val="en-GB"/>
        </w:rPr>
        <w:t xml:space="preserve"> 19 </w:t>
      </w:r>
      <w:r>
        <w:rPr>
          <w:noProof/>
          <w:lang w:val="en-GB"/>
        </w:rPr>
        <w:t>–</w:t>
      </w:r>
      <w:r w:rsidRPr="00E67BD9">
        <w:rPr>
          <w:noProof/>
          <w:lang w:val="en-GB"/>
        </w:rPr>
        <w:t xml:space="preserve"> 23</w:t>
      </w:r>
      <w:r>
        <w:rPr>
          <w:noProof/>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Gastrointestinal bleeding in portal hypertension in liver cirrhosis /Biecker E., Heller J., Appenrodt B., Schepke M., Sauerbruch T. // Z. Gastroenterol. </w:t>
      </w:r>
      <w:r>
        <w:rPr>
          <w:noProof/>
          <w:lang w:val="en-GB"/>
        </w:rPr>
        <w:t>–</w:t>
      </w:r>
      <w:r w:rsidRPr="00E67BD9">
        <w:rPr>
          <w:noProof/>
          <w:lang w:val="en-GB"/>
        </w:rPr>
        <w:t xml:space="preserve"> 2005</w:t>
      </w:r>
      <w:r w:rsidRPr="005E61A1">
        <w:rPr>
          <w:noProof/>
          <w:lang w:val="en-GB"/>
        </w:rPr>
        <w:t>.</w:t>
      </w:r>
      <w:r w:rsidRPr="00E67BD9">
        <w:rPr>
          <w:noProof/>
          <w:lang w:val="en-GB"/>
        </w:rPr>
        <w:t xml:space="preserve"> </w:t>
      </w:r>
      <w:r>
        <w:rPr>
          <w:noProof/>
          <w:lang w:val="en-GB"/>
        </w:rPr>
        <w:t>–</w:t>
      </w:r>
      <w:r w:rsidRPr="00E67BD9">
        <w:rPr>
          <w:noProof/>
          <w:lang w:val="en-GB"/>
        </w:rPr>
        <w:t xml:space="preserve"> Vol</w:t>
      </w:r>
      <w:r w:rsidRPr="005E61A1">
        <w:rPr>
          <w:noProof/>
          <w:lang w:val="en-GB"/>
        </w:rPr>
        <w:t>.</w:t>
      </w:r>
      <w:r w:rsidRPr="00E67BD9">
        <w:rPr>
          <w:noProof/>
          <w:lang w:val="en-GB"/>
        </w:rPr>
        <w:t xml:space="preserve"> 43, № 1. </w:t>
      </w:r>
      <w:r>
        <w:rPr>
          <w:noProof/>
          <w:lang w:val="en-GB"/>
        </w:rPr>
        <w:t>–</w:t>
      </w:r>
      <w:r w:rsidRPr="00E67BD9">
        <w:rPr>
          <w:noProof/>
          <w:lang w:val="en-GB"/>
        </w:rPr>
        <w:t xml:space="preserve"> P</w:t>
      </w:r>
      <w:r w:rsidRPr="005E61A1">
        <w:rPr>
          <w:noProof/>
          <w:lang w:val="en-US"/>
        </w:rPr>
        <w:t>.</w:t>
      </w:r>
      <w:r w:rsidRPr="00E67BD9">
        <w:rPr>
          <w:noProof/>
          <w:lang w:val="en-GB"/>
        </w:rPr>
        <w:t xml:space="preserve"> 35 </w:t>
      </w:r>
      <w:r>
        <w:rPr>
          <w:noProof/>
          <w:lang w:val="en-GB"/>
        </w:rPr>
        <w:t>–</w:t>
      </w:r>
      <w:r w:rsidRPr="00E67BD9">
        <w:rPr>
          <w:noProof/>
          <w:lang w:val="en-GB"/>
        </w:rPr>
        <w:t xml:space="preserve"> 46</w:t>
      </w:r>
      <w:r w:rsidRPr="005E61A1">
        <w:rPr>
          <w:noProof/>
          <w:lang w:val="en-US"/>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Gawrieh S., Shaker R. Treatment of actively bleeding Mallory-Weiss syndrome: epinephrine injection or band ligation? // Curr. Gastroenterol. Rep. </w:t>
      </w:r>
      <w:r>
        <w:rPr>
          <w:noProof/>
          <w:lang w:val="en-GB"/>
        </w:rPr>
        <w:t>–</w:t>
      </w:r>
      <w:r w:rsidRPr="00E67BD9">
        <w:rPr>
          <w:noProof/>
          <w:lang w:val="en-GB"/>
        </w:rPr>
        <w:t xml:space="preserve"> 2005</w:t>
      </w:r>
      <w:r>
        <w:rPr>
          <w:noProof/>
        </w:rPr>
        <w:t>.</w:t>
      </w:r>
      <w:r w:rsidRPr="00E67BD9">
        <w:rPr>
          <w:noProof/>
          <w:lang w:val="en-GB"/>
        </w:rPr>
        <w:t xml:space="preserve"> </w:t>
      </w:r>
      <w:r>
        <w:rPr>
          <w:noProof/>
          <w:lang w:val="en-GB"/>
        </w:rPr>
        <w:t>–</w:t>
      </w:r>
      <w:r w:rsidRPr="00E67BD9">
        <w:rPr>
          <w:noProof/>
          <w:lang w:val="en-GB"/>
        </w:rPr>
        <w:t xml:space="preserve"> Vol</w:t>
      </w:r>
      <w:r>
        <w:rPr>
          <w:noProof/>
        </w:rPr>
        <w:t>.</w:t>
      </w:r>
      <w:r w:rsidRPr="00E67BD9">
        <w:rPr>
          <w:noProof/>
          <w:lang w:val="en-GB"/>
        </w:rPr>
        <w:t xml:space="preserve"> 7, №3. </w:t>
      </w:r>
      <w:r>
        <w:rPr>
          <w:noProof/>
          <w:lang w:val="en-GB"/>
        </w:rPr>
        <w:t>–</w:t>
      </w:r>
      <w:r w:rsidRPr="00E67BD9">
        <w:rPr>
          <w:noProof/>
          <w:lang w:val="en-GB"/>
        </w:rPr>
        <w:t xml:space="preserve"> P</w:t>
      </w:r>
      <w:r>
        <w:rPr>
          <w:noProof/>
        </w:rPr>
        <w:t>.</w:t>
      </w:r>
      <w:r w:rsidRPr="00E67BD9">
        <w:rPr>
          <w:noProof/>
          <w:lang w:val="en-GB"/>
        </w:rPr>
        <w:t xml:space="preserve"> 175.</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Gelfoam powder embolization of the left gastric artery in treatment of massive small-vessel gastric bleeding /Rosch J., Keller F.S., Kozak B., Niles N., Dotter C.T. // Radiology. </w:t>
      </w:r>
      <w:r>
        <w:rPr>
          <w:noProof/>
          <w:lang w:val="en-GB"/>
        </w:rPr>
        <w:t>–</w:t>
      </w:r>
      <w:r w:rsidRPr="00E67BD9">
        <w:rPr>
          <w:noProof/>
          <w:lang w:val="en-GB"/>
        </w:rPr>
        <w:t xml:space="preserve"> 1984</w:t>
      </w:r>
      <w:r w:rsidRPr="005E61A1">
        <w:rPr>
          <w:noProof/>
          <w:lang w:val="en-US"/>
        </w:rPr>
        <w:t>.</w:t>
      </w:r>
      <w:r w:rsidRPr="00E67BD9">
        <w:rPr>
          <w:noProof/>
          <w:lang w:val="en-GB"/>
        </w:rPr>
        <w:t xml:space="preserve"> </w:t>
      </w:r>
      <w:r>
        <w:rPr>
          <w:noProof/>
          <w:lang w:val="en-GB"/>
        </w:rPr>
        <w:t>–</w:t>
      </w:r>
      <w:r w:rsidRPr="00E67BD9">
        <w:rPr>
          <w:noProof/>
          <w:lang w:val="en-GB"/>
        </w:rPr>
        <w:t xml:space="preserve"> Vol</w:t>
      </w:r>
      <w:r w:rsidRPr="005E61A1">
        <w:rPr>
          <w:noProof/>
          <w:lang w:val="en-US"/>
        </w:rPr>
        <w:t>.</w:t>
      </w:r>
      <w:r w:rsidRPr="00E67BD9">
        <w:rPr>
          <w:noProof/>
          <w:lang w:val="en-GB"/>
        </w:rPr>
        <w:t xml:space="preserve"> 151, № 2. </w:t>
      </w:r>
      <w:r>
        <w:rPr>
          <w:noProof/>
          <w:lang w:val="en-GB"/>
        </w:rPr>
        <w:t>–</w:t>
      </w:r>
      <w:r w:rsidRPr="00E67BD9">
        <w:rPr>
          <w:noProof/>
          <w:lang w:val="en-GB"/>
        </w:rPr>
        <w:t xml:space="preserve"> P</w:t>
      </w:r>
      <w:r w:rsidRPr="005E61A1">
        <w:rPr>
          <w:noProof/>
          <w:lang w:val="en-US"/>
        </w:rPr>
        <w:t>.</w:t>
      </w:r>
      <w:r w:rsidRPr="00E67BD9">
        <w:rPr>
          <w:noProof/>
          <w:lang w:val="en-GB"/>
        </w:rPr>
        <w:t xml:space="preserve"> 365 </w:t>
      </w:r>
      <w:r>
        <w:rPr>
          <w:noProof/>
          <w:lang w:val="en-GB"/>
        </w:rPr>
        <w:t>–</w:t>
      </w:r>
      <w:r w:rsidRPr="00E67BD9">
        <w:rPr>
          <w:noProof/>
          <w:lang w:val="en-GB"/>
        </w:rPr>
        <w:t xml:space="preserve"> 370</w:t>
      </w:r>
      <w:r w:rsidRPr="005E61A1">
        <w:rPr>
          <w:noProof/>
          <w:lang w:val="en-US"/>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Genetic variation in thrombin-activatable fibrinolysis inhibitor (TAFI) is associated with the risk of splanchnic vein thrombosis / de Bruijne E.L., Murad S.D., de Maat M.P., Tanck M.W., Haagsma E.B., van Hoek B., Rosendaal F.R., Janssen H.L., Leebeek F.W.; for the Liver and Thrombosis Study Group // Thromb. Haemost. </w:t>
      </w:r>
      <w:r>
        <w:rPr>
          <w:noProof/>
          <w:lang w:val="en-GB"/>
        </w:rPr>
        <w:t>–</w:t>
      </w:r>
      <w:r w:rsidRPr="00E67BD9">
        <w:rPr>
          <w:noProof/>
          <w:lang w:val="en-GB"/>
        </w:rPr>
        <w:t xml:space="preserve"> 2007</w:t>
      </w:r>
      <w:r>
        <w:rPr>
          <w:noProof/>
        </w:rPr>
        <w:t>.</w:t>
      </w:r>
      <w:r w:rsidRPr="00E67BD9">
        <w:rPr>
          <w:noProof/>
          <w:lang w:val="en-GB"/>
        </w:rPr>
        <w:t xml:space="preserve"> </w:t>
      </w:r>
      <w:r>
        <w:rPr>
          <w:noProof/>
          <w:lang w:val="en-GB"/>
        </w:rPr>
        <w:t>–</w:t>
      </w:r>
      <w:r w:rsidRPr="00E67BD9">
        <w:rPr>
          <w:noProof/>
          <w:lang w:val="en-GB"/>
        </w:rPr>
        <w:t xml:space="preserve"> Vol</w:t>
      </w:r>
      <w:r>
        <w:rPr>
          <w:noProof/>
        </w:rPr>
        <w:t>.</w:t>
      </w:r>
      <w:r w:rsidRPr="00E67BD9">
        <w:rPr>
          <w:noProof/>
          <w:lang w:val="en-GB"/>
        </w:rPr>
        <w:t xml:space="preserve"> 97, № 2. </w:t>
      </w:r>
      <w:r>
        <w:rPr>
          <w:noProof/>
          <w:lang w:val="en-GB"/>
        </w:rPr>
        <w:t>–</w:t>
      </w:r>
      <w:r w:rsidRPr="00E67BD9">
        <w:rPr>
          <w:noProof/>
          <w:lang w:val="en-GB"/>
        </w:rPr>
        <w:t xml:space="preserve"> P</w:t>
      </w:r>
      <w:r>
        <w:rPr>
          <w:noProof/>
        </w:rPr>
        <w:t>.</w:t>
      </w:r>
      <w:r w:rsidRPr="00E67BD9">
        <w:rPr>
          <w:noProof/>
          <w:lang w:val="en-GB"/>
        </w:rPr>
        <w:t xml:space="preserve"> 181 </w:t>
      </w:r>
      <w:r>
        <w:rPr>
          <w:noProof/>
          <w:lang w:val="en-GB"/>
        </w:rPr>
        <w:t>–</w:t>
      </w:r>
      <w:r w:rsidRPr="00E67BD9">
        <w:rPr>
          <w:noProof/>
          <w:lang w:val="en-GB"/>
        </w:rPr>
        <w:t xml:space="preserve"> 185</w:t>
      </w:r>
      <w:r>
        <w:rPr>
          <w:noProof/>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lastRenderedPageBreak/>
        <w:t xml:space="preserve">Gostout C.J., Viggiano T.R., Balm R.K. Acute gastrointestinal bleeding from portal hypertensive gastropathy: prevalence and clinical features //Am. J. Gastroenterol. </w:t>
      </w:r>
      <w:r>
        <w:rPr>
          <w:noProof/>
          <w:lang w:val="en-GB"/>
        </w:rPr>
        <w:t>–</w:t>
      </w:r>
      <w:r w:rsidRPr="00E67BD9">
        <w:rPr>
          <w:noProof/>
          <w:lang w:val="en-GB"/>
        </w:rPr>
        <w:t xml:space="preserve"> 1993</w:t>
      </w:r>
      <w:r w:rsidRPr="005E61A1">
        <w:rPr>
          <w:noProof/>
          <w:lang w:val="en-US"/>
        </w:rPr>
        <w:t>.</w:t>
      </w:r>
      <w:r w:rsidRPr="00E67BD9">
        <w:rPr>
          <w:noProof/>
          <w:lang w:val="en-GB"/>
        </w:rPr>
        <w:t xml:space="preserve"> </w:t>
      </w:r>
      <w:r>
        <w:rPr>
          <w:noProof/>
          <w:lang w:val="en-GB"/>
        </w:rPr>
        <w:t>–</w:t>
      </w:r>
      <w:r w:rsidRPr="00E67BD9">
        <w:rPr>
          <w:noProof/>
          <w:lang w:val="en-GB"/>
        </w:rPr>
        <w:t xml:space="preserve"> Vol</w:t>
      </w:r>
      <w:r w:rsidRPr="005E61A1">
        <w:rPr>
          <w:noProof/>
          <w:lang w:val="en-US"/>
        </w:rPr>
        <w:t>.</w:t>
      </w:r>
      <w:r w:rsidRPr="00E67BD9">
        <w:rPr>
          <w:noProof/>
          <w:lang w:val="en-GB"/>
        </w:rPr>
        <w:t xml:space="preserve"> 88. </w:t>
      </w:r>
      <w:r>
        <w:rPr>
          <w:noProof/>
          <w:lang w:val="en-GB"/>
        </w:rPr>
        <w:t>–</w:t>
      </w:r>
      <w:r w:rsidRPr="00E67BD9">
        <w:rPr>
          <w:noProof/>
          <w:lang w:val="en-GB"/>
        </w:rPr>
        <w:t xml:space="preserve"> P</w:t>
      </w:r>
      <w:r w:rsidRPr="005E61A1">
        <w:rPr>
          <w:noProof/>
          <w:lang w:val="en-US"/>
        </w:rPr>
        <w:t>.</w:t>
      </w:r>
      <w:r w:rsidRPr="00E67BD9">
        <w:rPr>
          <w:noProof/>
          <w:lang w:val="en-GB"/>
        </w:rPr>
        <w:t xml:space="preserve"> 2030 </w:t>
      </w:r>
      <w:r>
        <w:rPr>
          <w:noProof/>
          <w:lang w:val="en-GB"/>
        </w:rPr>
        <w:t>–</w:t>
      </w:r>
      <w:r w:rsidRPr="00E67BD9">
        <w:rPr>
          <w:noProof/>
          <w:lang w:val="en-GB"/>
        </w:rPr>
        <w:t xml:space="preserve"> 2033</w:t>
      </w:r>
      <w:r w:rsidRPr="005E61A1">
        <w:rPr>
          <w:noProof/>
          <w:lang w:val="en-US"/>
        </w:rPr>
        <w:t>.</w:t>
      </w:r>
      <w:r w:rsidRPr="00E67BD9">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Gupta R., Saraswat V.A., Kumar M. Freguency and factors influencing portal hypertensive gastropathy and duodenopathy in cirrhotic portal hypertension // J. Gastroenterol. Hepatol. </w:t>
      </w:r>
      <w:r>
        <w:rPr>
          <w:noProof/>
          <w:lang w:val="en-GB"/>
        </w:rPr>
        <w:t>–</w:t>
      </w:r>
      <w:r w:rsidRPr="00E67BD9">
        <w:rPr>
          <w:noProof/>
          <w:lang w:val="en-GB"/>
        </w:rPr>
        <w:t xml:space="preserve"> 1996</w:t>
      </w:r>
      <w:r w:rsidRPr="005E61A1">
        <w:rPr>
          <w:noProof/>
          <w:lang w:val="en-US"/>
        </w:rPr>
        <w:t>.</w:t>
      </w:r>
      <w:r w:rsidRPr="00E67BD9">
        <w:rPr>
          <w:noProof/>
          <w:lang w:val="en-GB"/>
        </w:rPr>
        <w:t xml:space="preserve"> </w:t>
      </w:r>
      <w:r>
        <w:rPr>
          <w:noProof/>
          <w:lang w:val="en-GB"/>
        </w:rPr>
        <w:t>–</w:t>
      </w:r>
      <w:r w:rsidRPr="00E67BD9">
        <w:rPr>
          <w:noProof/>
          <w:lang w:val="en-GB"/>
        </w:rPr>
        <w:t xml:space="preserve"> Vol</w:t>
      </w:r>
      <w:r w:rsidRPr="005E61A1">
        <w:rPr>
          <w:noProof/>
          <w:lang w:val="en-US"/>
        </w:rPr>
        <w:t>.</w:t>
      </w:r>
      <w:r w:rsidRPr="00E67BD9">
        <w:rPr>
          <w:noProof/>
          <w:lang w:val="en-GB"/>
        </w:rPr>
        <w:t xml:space="preserve"> 11. </w:t>
      </w:r>
      <w:r>
        <w:rPr>
          <w:noProof/>
          <w:lang w:val="en-GB"/>
        </w:rPr>
        <w:t>–</w:t>
      </w:r>
      <w:r w:rsidRPr="00E67BD9">
        <w:rPr>
          <w:noProof/>
          <w:lang w:val="en-GB"/>
        </w:rPr>
        <w:t xml:space="preserve"> P</w:t>
      </w:r>
      <w:r w:rsidRPr="005E61A1">
        <w:rPr>
          <w:noProof/>
          <w:lang w:val="en-US"/>
        </w:rPr>
        <w:t>.</w:t>
      </w:r>
      <w:r w:rsidRPr="00E67BD9">
        <w:rPr>
          <w:noProof/>
          <w:lang w:val="en-GB"/>
        </w:rPr>
        <w:t xml:space="preserve"> 728 </w:t>
      </w:r>
      <w:r>
        <w:rPr>
          <w:noProof/>
          <w:lang w:val="en-GB"/>
        </w:rPr>
        <w:t>–</w:t>
      </w:r>
      <w:r w:rsidRPr="00E67BD9">
        <w:rPr>
          <w:noProof/>
          <w:lang w:val="en-GB"/>
        </w:rPr>
        <w:t xml:space="preserve"> 733</w:t>
      </w:r>
      <w:r w:rsidRPr="005E61A1">
        <w:rPr>
          <w:noProof/>
          <w:lang w:val="en-US"/>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Hartleb M. Circulatory dysfunction syndrome associated with liver cirrhosis // Przegl. Epidemiol. </w:t>
      </w:r>
      <w:r>
        <w:rPr>
          <w:noProof/>
          <w:lang w:val="en-GB"/>
        </w:rPr>
        <w:t>–</w:t>
      </w:r>
      <w:r w:rsidRPr="00E67BD9">
        <w:rPr>
          <w:noProof/>
          <w:lang w:val="en-GB"/>
        </w:rPr>
        <w:t xml:space="preserve"> 2005</w:t>
      </w:r>
      <w:r>
        <w:rPr>
          <w:noProof/>
        </w:rPr>
        <w:t>.</w:t>
      </w:r>
      <w:r w:rsidRPr="00E67BD9">
        <w:rPr>
          <w:noProof/>
          <w:lang w:val="en-GB"/>
        </w:rPr>
        <w:t xml:space="preserve"> </w:t>
      </w:r>
      <w:r>
        <w:rPr>
          <w:noProof/>
          <w:lang w:val="en-GB"/>
        </w:rPr>
        <w:t>–</w:t>
      </w:r>
      <w:r w:rsidRPr="00E67BD9">
        <w:rPr>
          <w:noProof/>
          <w:lang w:val="en-GB"/>
        </w:rPr>
        <w:t xml:space="preserve"> Vol</w:t>
      </w:r>
      <w:r>
        <w:rPr>
          <w:noProof/>
        </w:rPr>
        <w:t>.</w:t>
      </w:r>
      <w:r w:rsidRPr="00E67BD9">
        <w:rPr>
          <w:noProof/>
          <w:lang w:val="en-GB"/>
        </w:rPr>
        <w:t xml:space="preserve"> 59, № 2. </w:t>
      </w:r>
      <w:r>
        <w:rPr>
          <w:noProof/>
          <w:lang w:val="en-GB"/>
        </w:rPr>
        <w:t>–</w:t>
      </w:r>
      <w:r w:rsidRPr="00E67BD9">
        <w:rPr>
          <w:noProof/>
          <w:lang w:val="en-GB"/>
        </w:rPr>
        <w:t xml:space="preserve"> P</w:t>
      </w:r>
      <w:r>
        <w:rPr>
          <w:noProof/>
        </w:rPr>
        <w:t>.</w:t>
      </w:r>
      <w:r w:rsidRPr="00E67BD9">
        <w:rPr>
          <w:noProof/>
          <w:lang w:val="en-GB"/>
        </w:rPr>
        <w:t xml:space="preserve"> 549 </w:t>
      </w:r>
      <w:r>
        <w:rPr>
          <w:noProof/>
          <w:lang w:val="en-GB"/>
        </w:rPr>
        <w:t>–</w:t>
      </w:r>
      <w:r w:rsidRPr="00E67BD9">
        <w:rPr>
          <w:noProof/>
          <w:lang w:val="en-GB"/>
        </w:rPr>
        <w:t xml:space="preserve"> 558</w:t>
      </w:r>
      <w:r>
        <w:rPr>
          <w:noProof/>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Hepatic blood flow changes in chronic hepatitis С measured by duplex Doppler color sonoggraphy: relationship to histoiogical fea tures /Walsh K.M., Leen E., Sween R.N., Morris A.I. // Digestive Diseases and Sciences. </w:t>
      </w:r>
      <w:r>
        <w:rPr>
          <w:noProof/>
          <w:lang w:val="en-GB"/>
        </w:rPr>
        <w:t>–</w:t>
      </w:r>
      <w:r w:rsidRPr="00E67BD9">
        <w:rPr>
          <w:noProof/>
          <w:lang w:val="en-GB"/>
        </w:rPr>
        <w:t xml:space="preserve"> 1998</w:t>
      </w:r>
      <w:r w:rsidRPr="005E61A1">
        <w:rPr>
          <w:noProof/>
          <w:lang w:val="en-US"/>
        </w:rPr>
        <w:t>.</w:t>
      </w:r>
      <w:r w:rsidRPr="00E67BD9">
        <w:rPr>
          <w:noProof/>
          <w:lang w:val="en-GB"/>
        </w:rPr>
        <w:t xml:space="preserve"> </w:t>
      </w:r>
      <w:r>
        <w:rPr>
          <w:noProof/>
          <w:lang w:val="en-GB"/>
        </w:rPr>
        <w:t>–</w:t>
      </w:r>
      <w:r w:rsidRPr="00E67BD9">
        <w:rPr>
          <w:noProof/>
          <w:lang w:val="en-GB"/>
        </w:rPr>
        <w:t>Vol</w:t>
      </w:r>
      <w:r w:rsidRPr="005E61A1">
        <w:rPr>
          <w:noProof/>
          <w:lang w:val="en-US"/>
        </w:rPr>
        <w:t>.</w:t>
      </w:r>
      <w:r w:rsidRPr="00E67BD9">
        <w:rPr>
          <w:noProof/>
          <w:lang w:val="en-GB"/>
        </w:rPr>
        <w:t xml:space="preserve"> 43, № 12. </w:t>
      </w:r>
      <w:r>
        <w:rPr>
          <w:noProof/>
          <w:lang w:val="en-GB"/>
        </w:rPr>
        <w:t>–</w:t>
      </w:r>
      <w:r w:rsidRPr="00E67BD9">
        <w:rPr>
          <w:noProof/>
          <w:lang w:val="en-GB"/>
        </w:rPr>
        <w:t xml:space="preserve"> P</w:t>
      </w:r>
      <w:r w:rsidRPr="005E61A1">
        <w:rPr>
          <w:noProof/>
          <w:lang w:val="en-US"/>
        </w:rPr>
        <w:t>.</w:t>
      </w:r>
      <w:r w:rsidRPr="00E67BD9">
        <w:rPr>
          <w:noProof/>
          <w:lang w:val="en-GB"/>
        </w:rPr>
        <w:t xml:space="preserve"> 2584 </w:t>
      </w:r>
      <w:r>
        <w:rPr>
          <w:noProof/>
          <w:lang w:val="en-GB"/>
        </w:rPr>
        <w:t>–</w:t>
      </w:r>
      <w:r w:rsidRPr="00E67BD9">
        <w:rPr>
          <w:noProof/>
          <w:lang w:val="en-GB"/>
        </w:rPr>
        <w:t xml:space="preserve"> 2590</w:t>
      </w:r>
      <w:r w:rsidRPr="005E61A1">
        <w:rPr>
          <w:noProof/>
          <w:lang w:val="en-US"/>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Hepatic venous pressure gradient determination in patients with hepatitis C virus-related and alcoholic cirrhosis /Bellis L., Castellacci R., Montagnese F., Festuccia F., Corvisieri P., Puoti C. // Eur. J. Gastroenterol. Hepatol. </w:t>
      </w:r>
      <w:r>
        <w:rPr>
          <w:noProof/>
          <w:lang w:val="en-GB"/>
        </w:rPr>
        <w:t>–</w:t>
      </w:r>
      <w:r w:rsidRPr="00E67BD9">
        <w:rPr>
          <w:noProof/>
          <w:lang w:val="en-GB"/>
        </w:rPr>
        <w:t xml:space="preserve"> 2003</w:t>
      </w:r>
      <w:r>
        <w:rPr>
          <w:noProof/>
        </w:rPr>
        <w:t>.</w:t>
      </w:r>
      <w:r w:rsidRPr="00E67BD9">
        <w:rPr>
          <w:noProof/>
          <w:lang w:val="en-GB"/>
        </w:rPr>
        <w:t xml:space="preserve"> </w:t>
      </w:r>
      <w:r>
        <w:rPr>
          <w:noProof/>
          <w:lang w:val="en-GB"/>
        </w:rPr>
        <w:t>–</w:t>
      </w:r>
      <w:r w:rsidRPr="00E67BD9">
        <w:rPr>
          <w:noProof/>
          <w:lang w:val="en-GB"/>
        </w:rPr>
        <w:t xml:space="preserve"> Vol</w:t>
      </w:r>
      <w:r>
        <w:rPr>
          <w:noProof/>
        </w:rPr>
        <w:t>.</w:t>
      </w:r>
      <w:r w:rsidRPr="00E67BD9">
        <w:rPr>
          <w:noProof/>
          <w:lang w:val="en-GB"/>
        </w:rPr>
        <w:t xml:space="preserve"> 15, № 10. </w:t>
      </w:r>
      <w:r>
        <w:rPr>
          <w:noProof/>
          <w:lang w:val="en-GB"/>
        </w:rPr>
        <w:t>–</w:t>
      </w:r>
      <w:r w:rsidRPr="00E67BD9">
        <w:rPr>
          <w:noProof/>
          <w:lang w:val="en-GB"/>
        </w:rPr>
        <w:t xml:space="preserve"> P</w:t>
      </w:r>
      <w:r>
        <w:rPr>
          <w:noProof/>
        </w:rPr>
        <w:t>.</w:t>
      </w:r>
      <w:r w:rsidRPr="00E67BD9">
        <w:rPr>
          <w:noProof/>
          <w:lang w:val="en-GB"/>
        </w:rPr>
        <w:t xml:space="preserve"> 1085 </w:t>
      </w:r>
      <w:r>
        <w:rPr>
          <w:noProof/>
          <w:lang w:val="en-GB"/>
        </w:rPr>
        <w:t>–</w:t>
      </w:r>
      <w:r w:rsidRPr="00E67BD9">
        <w:rPr>
          <w:noProof/>
          <w:lang w:val="en-GB"/>
        </w:rPr>
        <w:t xml:space="preserve"> 1089</w:t>
      </w:r>
      <w:r>
        <w:rPr>
          <w:noProof/>
        </w:rPr>
        <w:t>.</w:t>
      </w:r>
    </w:p>
    <w:p w:rsidR="00A00630" w:rsidRPr="005E61A1" w:rsidRDefault="00A00630" w:rsidP="00082482">
      <w:pPr>
        <w:pStyle w:val="afffffff2"/>
        <w:numPr>
          <w:ilvl w:val="0"/>
          <w:numId w:val="47"/>
        </w:numPr>
        <w:suppressAutoHyphens w:val="0"/>
        <w:spacing w:after="0" w:line="360" w:lineRule="auto"/>
        <w:jc w:val="both"/>
        <w:rPr>
          <w:noProof/>
          <w:lang w:val="de-DE"/>
        </w:rPr>
      </w:pPr>
      <w:r w:rsidRPr="00BF079A">
        <w:rPr>
          <w:noProof/>
          <w:lang w:val="de-DE"/>
        </w:rPr>
        <w:t>Highlights in gastroenterology 2006 / Bauerfeind P., Mullhaupt B., Schofl R., Rosch T., Schwizer W., Wirth H.P.,</w:t>
      </w:r>
      <w:r w:rsidRPr="005E61A1">
        <w:rPr>
          <w:noProof/>
          <w:lang w:val="de-DE"/>
        </w:rPr>
        <w:t xml:space="preserve"> </w:t>
      </w:r>
      <w:r w:rsidRPr="00BF079A">
        <w:rPr>
          <w:noProof/>
          <w:lang w:val="de-DE"/>
        </w:rPr>
        <w:t xml:space="preserve">Kullak-Ublick G.A., Fried M. // Schweiz Rundsch. </w:t>
      </w:r>
      <w:r w:rsidRPr="005E61A1">
        <w:rPr>
          <w:noProof/>
          <w:lang w:val="de-DE"/>
        </w:rPr>
        <w:t xml:space="preserve">Med. Prax.. – 2006. </w:t>
      </w:r>
      <w:r>
        <w:rPr>
          <w:noProof/>
          <w:lang w:val="de-DE"/>
        </w:rPr>
        <w:t>–</w:t>
      </w:r>
      <w:r w:rsidRPr="005E61A1">
        <w:rPr>
          <w:noProof/>
          <w:lang w:val="de-DE"/>
        </w:rPr>
        <w:t xml:space="preserve"> Vol</w:t>
      </w:r>
      <w:r>
        <w:rPr>
          <w:noProof/>
        </w:rPr>
        <w:t xml:space="preserve"> </w:t>
      </w:r>
      <w:r w:rsidRPr="005E61A1">
        <w:rPr>
          <w:noProof/>
          <w:lang w:val="de-DE"/>
        </w:rPr>
        <w:t xml:space="preserve"> 95, № 46. </w:t>
      </w:r>
      <w:r>
        <w:rPr>
          <w:noProof/>
          <w:lang w:val="de-DE"/>
        </w:rPr>
        <w:t>–</w:t>
      </w:r>
      <w:r w:rsidRPr="005E61A1">
        <w:rPr>
          <w:noProof/>
          <w:lang w:val="de-DE"/>
        </w:rPr>
        <w:t xml:space="preserve"> P</w:t>
      </w:r>
      <w:r>
        <w:rPr>
          <w:noProof/>
        </w:rPr>
        <w:t xml:space="preserve"> </w:t>
      </w:r>
      <w:r w:rsidRPr="005E61A1">
        <w:rPr>
          <w:noProof/>
          <w:lang w:val="de-DE"/>
        </w:rPr>
        <w:t xml:space="preserve"> 1793 </w:t>
      </w:r>
      <w:r>
        <w:rPr>
          <w:noProof/>
          <w:lang w:val="de-DE"/>
        </w:rPr>
        <w:t>–</w:t>
      </w:r>
      <w:r w:rsidRPr="005E61A1">
        <w:rPr>
          <w:noProof/>
          <w:lang w:val="de-DE"/>
        </w:rPr>
        <w:t xml:space="preserve"> 1804</w:t>
      </w:r>
      <w:r>
        <w:rPr>
          <w:noProof/>
        </w:rPr>
        <w:t xml:space="preserve"> </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Hirata M., Harihara Y., Hisatomi S. A case of esophageal variceal rupture following acute portal vein thrombosis three days after living-related liver transplantation // Transplant. Proc. – 2000. – Vol. 32, № 7. – P. 2266 – 2268. </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Incomplete Boerhaave syndrome of the cervical esophagus /Grassi R., Romano L., Diettrich A., Rossi G., Pinto A. //  Aktuelle Radiol. </w:t>
      </w:r>
      <w:r>
        <w:rPr>
          <w:noProof/>
          <w:lang w:val="en-GB"/>
        </w:rPr>
        <w:t>–</w:t>
      </w:r>
      <w:r w:rsidRPr="00E67BD9">
        <w:rPr>
          <w:noProof/>
          <w:lang w:val="en-GB"/>
        </w:rPr>
        <w:t xml:space="preserve"> 1995</w:t>
      </w:r>
      <w:r w:rsidRPr="005E61A1">
        <w:rPr>
          <w:noProof/>
          <w:lang w:val="en-US"/>
        </w:rPr>
        <w:t>.</w:t>
      </w:r>
      <w:r w:rsidRPr="00E67BD9">
        <w:rPr>
          <w:noProof/>
          <w:lang w:val="en-GB"/>
        </w:rPr>
        <w:t xml:space="preserve"> </w:t>
      </w:r>
      <w:r>
        <w:rPr>
          <w:noProof/>
          <w:lang w:val="en-GB"/>
        </w:rPr>
        <w:t>–</w:t>
      </w:r>
      <w:r w:rsidRPr="00E67BD9">
        <w:rPr>
          <w:noProof/>
          <w:lang w:val="en-GB"/>
        </w:rPr>
        <w:t xml:space="preserve"> Vol</w:t>
      </w:r>
      <w:r w:rsidRPr="005E61A1">
        <w:rPr>
          <w:noProof/>
          <w:lang w:val="en-US"/>
        </w:rPr>
        <w:t>.</w:t>
      </w:r>
      <w:r w:rsidRPr="00E67BD9">
        <w:rPr>
          <w:noProof/>
          <w:lang w:val="en-GB"/>
        </w:rPr>
        <w:t xml:space="preserve"> 5, № 6. </w:t>
      </w:r>
      <w:r>
        <w:rPr>
          <w:noProof/>
          <w:lang w:val="en-GB"/>
        </w:rPr>
        <w:t>–</w:t>
      </w:r>
      <w:r w:rsidRPr="00E67BD9">
        <w:rPr>
          <w:noProof/>
          <w:lang w:val="en-GB"/>
        </w:rPr>
        <w:t xml:space="preserve"> P</w:t>
      </w:r>
      <w:r w:rsidRPr="005E61A1">
        <w:rPr>
          <w:noProof/>
          <w:lang w:val="en-US"/>
        </w:rPr>
        <w:t>.</w:t>
      </w:r>
      <w:r w:rsidRPr="00E67BD9">
        <w:rPr>
          <w:noProof/>
          <w:lang w:val="en-GB"/>
        </w:rPr>
        <w:t xml:space="preserve"> 360 </w:t>
      </w:r>
      <w:r>
        <w:rPr>
          <w:noProof/>
          <w:lang w:val="en-GB"/>
        </w:rPr>
        <w:t>–</w:t>
      </w:r>
      <w:r w:rsidRPr="00E67BD9">
        <w:rPr>
          <w:noProof/>
          <w:lang w:val="en-GB"/>
        </w:rPr>
        <w:t xml:space="preserve"> 362</w:t>
      </w:r>
      <w:r w:rsidRPr="005E61A1">
        <w:rPr>
          <w:noProof/>
          <w:lang w:val="en-US"/>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Infra- and extra-hepatic arterial resistance in chronic hepatitis and liver cirrhosis /Piscagiia F., Gaiani S., Zironi G., Gramantieri L, Siringo S., Serra C. // Ultrasound Med. Biol. </w:t>
      </w:r>
      <w:r>
        <w:rPr>
          <w:noProof/>
          <w:lang w:val="en-GB"/>
        </w:rPr>
        <w:t>–</w:t>
      </w:r>
      <w:r w:rsidRPr="00E67BD9">
        <w:rPr>
          <w:noProof/>
          <w:lang w:val="en-GB"/>
        </w:rPr>
        <w:t xml:space="preserve"> 1997</w:t>
      </w:r>
      <w:r>
        <w:rPr>
          <w:noProof/>
        </w:rPr>
        <w:t>.</w:t>
      </w:r>
      <w:r w:rsidRPr="00E67BD9">
        <w:rPr>
          <w:noProof/>
          <w:lang w:val="en-GB"/>
        </w:rPr>
        <w:t xml:space="preserve"> </w:t>
      </w:r>
      <w:r>
        <w:rPr>
          <w:noProof/>
          <w:lang w:val="en-GB"/>
        </w:rPr>
        <w:t>–</w:t>
      </w:r>
      <w:r w:rsidRPr="00E67BD9">
        <w:rPr>
          <w:noProof/>
          <w:lang w:val="en-GB"/>
        </w:rPr>
        <w:t xml:space="preserve"> Vol</w:t>
      </w:r>
      <w:r>
        <w:rPr>
          <w:noProof/>
        </w:rPr>
        <w:t>.</w:t>
      </w:r>
      <w:r w:rsidRPr="00E67BD9">
        <w:rPr>
          <w:noProof/>
          <w:lang w:val="en-GB"/>
        </w:rPr>
        <w:t xml:space="preserve"> 23. </w:t>
      </w:r>
      <w:r>
        <w:rPr>
          <w:noProof/>
          <w:lang w:val="en-GB"/>
        </w:rPr>
        <w:t>–</w:t>
      </w:r>
      <w:r w:rsidRPr="00E67BD9">
        <w:rPr>
          <w:noProof/>
          <w:lang w:val="en-GB"/>
        </w:rPr>
        <w:t xml:space="preserve"> P</w:t>
      </w:r>
      <w:r>
        <w:rPr>
          <w:noProof/>
        </w:rPr>
        <w:t>.</w:t>
      </w:r>
      <w:r w:rsidRPr="00E67BD9">
        <w:rPr>
          <w:noProof/>
          <w:lang w:val="en-GB"/>
        </w:rPr>
        <w:t xml:space="preserve"> 82 </w:t>
      </w:r>
      <w:r>
        <w:rPr>
          <w:noProof/>
          <w:lang w:val="en-GB"/>
        </w:rPr>
        <w:t>–</w:t>
      </w:r>
      <w:r w:rsidRPr="00E67BD9">
        <w:rPr>
          <w:noProof/>
          <w:lang w:val="en-GB"/>
        </w:rPr>
        <w:t xml:space="preserve"> 85</w:t>
      </w:r>
      <w:r>
        <w:rPr>
          <w:noProof/>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Intrahepatic spontaneous retrograde portal flow in patients with cirrhosis of the liver: reversal by food intake / Tochio H., Kudo M., Nishiuma S., Okabe Y. // Am. J. Roentgenol. – 2001. – Vol. 177, № 5. – P. 1109 – 1112.</w:t>
      </w:r>
    </w:p>
    <w:p w:rsidR="00A00630" w:rsidRPr="00E67BD9" w:rsidRDefault="00A00630" w:rsidP="00082482">
      <w:pPr>
        <w:numPr>
          <w:ilvl w:val="0"/>
          <w:numId w:val="47"/>
        </w:numPr>
        <w:suppressAutoHyphens w:val="0"/>
        <w:spacing w:line="360" w:lineRule="auto"/>
        <w:jc w:val="both"/>
        <w:rPr>
          <w:sz w:val="28"/>
          <w:lang w:val="en-GB"/>
        </w:rPr>
      </w:pPr>
      <w:r w:rsidRPr="00E67BD9">
        <w:rPr>
          <w:sz w:val="28"/>
          <w:lang w:val="en-GB"/>
        </w:rPr>
        <w:lastRenderedPageBreak/>
        <w:t xml:space="preserve">Intramural hematoma of the esophagus: a rare diagnosis / Bonnette P., Lansac E., Fritsch J., Scherrer A. //Rev Mal Respir. </w:t>
      </w:r>
      <w:r>
        <w:rPr>
          <w:sz w:val="28"/>
          <w:lang w:val="en-GB"/>
        </w:rPr>
        <w:t>–</w:t>
      </w:r>
      <w:r w:rsidRPr="00E67BD9">
        <w:rPr>
          <w:sz w:val="28"/>
          <w:lang w:val="en-GB"/>
        </w:rPr>
        <w:t xml:space="preserve"> 1999</w:t>
      </w:r>
      <w:r w:rsidRPr="005E61A1">
        <w:rPr>
          <w:sz w:val="28"/>
          <w:lang w:val="en-GB"/>
        </w:rPr>
        <w:t>.</w:t>
      </w:r>
      <w:r w:rsidRPr="00E67BD9">
        <w:rPr>
          <w:sz w:val="28"/>
          <w:lang w:val="en-GB"/>
        </w:rPr>
        <w:t xml:space="preserve"> </w:t>
      </w:r>
      <w:r>
        <w:rPr>
          <w:sz w:val="28"/>
          <w:lang w:val="en-GB"/>
        </w:rPr>
        <w:t>–</w:t>
      </w:r>
      <w:r w:rsidRPr="00E67BD9">
        <w:rPr>
          <w:sz w:val="28"/>
          <w:lang w:val="en-GB"/>
        </w:rPr>
        <w:t xml:space="preserve"> Vol</w:t>
      </w:r>
      <w:r w:rsidRPr="005E61A1">
        <w:rPr>
          <w:sz w:val="28"/>
          <w:lang w:val="en-GB"/>
        </w:rPr>
        <w:t>.</w:t>
      </w:r>
      <w:r w:rsidRPr="00E67BD9">
        <w:rPr>
          <w:sz w:val="28"/>
          <w:lang w:val="en-GB"/>
        </w:rPr>
        <w:t xml:space="preserve"> 16, № 6. </w:t>
      </w:r>
      <w:r>
        <w:rPr>
          <w:sz w:val="28"/>
          <w:lang w:val="en-GB"/>
        </w:rPr>
        <w:t>–</w:t>
      </w:r>
      <w:r w:rsidRPr="00E67BD9">
        <w:rPr>
          <w:sz w:val="28"/>
          <w:lang w:val="en-GB"/>
        </w:rPr>
        <w:t xml:space="preserve"> P</w:t>
      </w:r>
      <w:r w:rsidRPr="005E61A1">
        <w:rPr>
          <w:sz w:val="28"/>
          <w:lang w:val="en-GB"/>
        </w:rPr>
        <w:t>.</w:t>
      </w:r>
      <w:r w:rsidRPr="00E67BD9">
        <w:rPr>
          <w:sz w:val="28"/>
          <w:lang w:val="en-GB"/>
        </w:rPr>
        <w:t xml:space="preserve"> 1147 </w:t>
      </w:r>
      <w:r>
        <w:rPr>
          <w:sz w:val="28"/>
          <w:lang w:val="en-GB"/>
        </w:rPr>
        <w:t>–</w:t>
      </w:r>
      <w:r w:rsidRPr="00E67BD9">
        <w:rPr>
          <w:sz w:val="28"/>
          <w:lang w:val="en-GB"/>
        </w:rPr>
        <w:t xml:space="preserve"> 1150</w:t>
      </w:r>
      <w:r w:rsidRPr="005E61A1">
        <w:rPr>
          <w:sz w:val="28"/>
          <w:lang w:val="en-GB"/>
        </w:rPr>
        <w:t>.</w:t>
      </w:r>
      <w:r w:rsidRPr="00E67BD9">
        <w:rPr>
          <w:sz w:val="28"/>
          <w:lang w:val="en-GB"/>
        </w:rPr>
        <w:t xml:space="preserve"> </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Is there ileopathy in portal hypertension? /Rana S.S., Bhasin D.K., Jahagirdar S., Raja K., Nada R., Kochhar R., Joshi K.// J. Gastroenterol. Hepatol. </w:t>
      </w:r>
      <w:r>
        <w:rPr>
          <w:noProof/>
          <w:lang w:val="en-GB"/>
        </w:rPr>
        <w:t>–</w:t>
      </w:r>
      <w:r w:rsidRPr="00E67BD9">
        <w:rPr>
          <w:noProof/>
          <w:lang w:val="en-GB"/>
        </w:rPr>
        <w:t xml:space="preserve"> 2006</w:t>
      </w:r>
      <w:r>
        <w:rPr>
          <w:noProof/>
        </w:rPr>
        <w:t>.</w:t>
      </w:r>
      <w:r w:rsidRPr="00E67BD9">
        <w:rPr>
          <w:noProof/>
          <w:lang w:val="en-GB"/>
        </w:rPr>
        <w:t xml:space="preserve"> </w:t>
      </w:r>
      <w:r>
        <w:rPr>
          <w:noProof/>
          <w:lang w:val="en-GB"/>
        </w:rPr>
        <w:t>–</w:t>
      </w:r>
      <w:r w:rsidRPr="00E67BD9">
        <w:rPr>
          <w:noProof/>
          <w:lang w:val="en-GB"/>
        </w:rPr>
        <w:t xml:space="preserve"> Vol</w:t>
      </w:r>
      <w:r>
        <w:rPr>
          <w:noProof/>
        </w:rPr>
        <w:t>.</w:t>
      </w:r>
      <w:r w:rsidRPr="00E67BD9">
        <w:rPr>
          <w:noProof/>
          <w:lang w:val="en-GB"/>
        </w:rPr>
        <w:t xml:space="preserve"> 21, № 2. </w:t>
      </w:r>
      <w:r>
        <w:rPr>
          <w:noProof/>
          <w:lang w:val="en-GB"/>
        </w:rPr>
        <w:t>–</w:t>
      </w:r>
      <w:r w:rsidRPr="00E67BD9">
        <w:rPr>
          <w:noProof/>
          <w:lang w:val="en-GB"/>
        </w:rPr>
        <w:t xml:space="preserve"> P</w:t>
      </w:r>
      <w:r>
        <w:rPr>
          <w:noProof/>
        </w:rPr>
        <w:t>.</w:t>
      </w:r>
      <w:r w:rsidRPr="00E67BD9">
        <w:rPr>
          <w:noProof/>
          <w:lang w:val="en-GB"/>
        </w:rPr>
        <w:t xml:space="preserve"> 392 </w:t>
      </w:r>
      <w:r>
        <w:rPr>
          <w:noProof/>
          <w:lang w:val="en-GB"/>
        </w:rPr>
        <w:t>–</w:t>
      </w:r>
      <w:r w:rsidRPr="00E67BD9">
        <w:rPr>
          <w:noProof/>
          <w:lang w:val="en-GB"/>
        </w:rPr>
        <w:t xml:space="preserve"> 397</w:t>
      </w:r>
      <w:r>
        <w:rPr>
          <w:noProof/>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Itha S., Yachha S.K. Endoscopic outcome beyond esophageal variceal eradication in children with extrahepatic portal venous obstruction // J. Pediatr. Gastroenterol. Nutr. </w:t>
      </w:r>
      <w:r>
        <w:rPr>
          <w:noProof/>
          <w:lang w:val="en-GB"/>
        </w:rPr>
        <w:t>–</w:t>
      </w:r>
      <w:r w:rsidRPr="00E67BD9">
        <w:rPr>
          <w:noProof/>
          <w:lang w:val="en-GB"/>
        </w:rPr>
        <w:t xml:space="preserve"> 2006</w:t>
      </w:r>
      <w:r>
        <w:rPr>
          <w:noProof/>
        </w:rPr>
        <w:t>.</w:t>
      </w:r>
      <w:r w:rsidRPr="00E67BD9">
        <w:rPr>
          <w:noProof/>
          <w:lang w:val="en-GB"/>
        </w:rPr>
        <w:t xml:space="preserve"> </w:t>
      </w:r>
      <w:r>
        <w:rPr>
          <w:noProof/>
          <w:lang w:val="en-GB"/>
        </w:rPr>
        <w:t>–</w:t>
      </w:r>
      <w:r w:rsidRPr="00E67BD9">
        <w:rPr>
          <w:noProof/>
          <w:lang w:val="en-GB"/>
        </w:rPr>
        <w:t xml:space="preserve"> Vol</w:t>
      </w:r>
      <w:r>
        <w:rPr>
          <w:noProof/>
        </w:rPr>
        <w:t>.</w:t>
      </w:r>
      <w:r w:rsidRPr="00E67BD9">
        <w:rPr>
          <w:noProof/>
          <w:lang w:val="en-GB"/>
        </w:rPr>
        <w:t xml:space="preserve"> 42, № 2. </w:t>
      </w:r>
      <w:r>
        <w:rPr>
          <w:noProof/>
          <w:lang w:val="en-GB"/>
        </w:rPr>
        <w:t>–</w:t>
      </w:r>
      <w:r w:rsidRPr="00E67BD9">
        <w:rPr>
          <w:noProof/>
          <w:lang w:val="en-GB"/>
        </w:rPr>
        <w:t xml:space="preserve"> P</w:t>
      </w:r>
      <w:r>
        <w:rPr>
          <w:noProof/>
        </w:rPr>
        <w:t>.</w:t>
      </w:r>
      <w:r w:rsidRPr="00E67BD9">
        <w:rPr>
          <w:noProof/>
          <w:lang w:val="en-GB"/>
        </w:rPr>
        <w:t xml:space="preserve"> 196 </w:t>
      </w:r>
      <w:r>
        <w:rPr>
          <w:noProof/>
          <w:lang w:val="en-GB"/>
        </w:rPr>
        <w:t>–</w:t>
      </w:r>
      <w:r w:rsidRPr="00E67BD9">
        <w:rPr>
          <w:noProof/>
          <w:lang w:val="en-GB"/>
        </w:rPr>
        <w:t xml:space="preserve"> 200</w:t>
      </w:r>
      <w:r>
        <w:rPr>
          <w:noProof/>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Jutabha R., Jensen D.M. Management of upper gastrointestinal bleeding in the patient with chronic liver disease // Med. Clin. North Am. – 1996. – Vol. 80, № 5. – P. 1035 – 1068.</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Kayacetin E., Efe D., Dogan C. Portal and splenic hemodynamics in cirrhotic patients: relationship between esophageal variceal bleeding and the severity of hepatic failure // J. Gastroenterol. – 2004. – Vol.39, № 7. – P. 661-667.</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Kuwano H., Matsumata T., Adachi E. Lack of muscularis mucosa and the occurrence of Boerhaave's syndrome // Am. J. Surg. – 1989. – Vol. 158, № 5. – P. 420 – 422.</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Ladner E., Pechlaner C., Mayr A. Mallory-Weiss syndrome in a patient with hemophilia A and chronic liver disease // Ital. J. Gastroenterol. – 1995. – Vol. 27, № 2. – P. 73 – 74.</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Lamas E., Rodriguez-Hornillo M.C., Pabon M. Influence of nonsteroidal antiinflammatory drugs in gastrointestinal bleeding due to gastroduodenal ulcers or erosions in patients with liver cirrhosis // Gastroenterol. Hepatol. </w:t>
      </w:r>
      <w:r>
        <w:rPr>
          <w:noProof/>
          <w:lang w:val="en-GB"/>
        </w:rPr>
        <w:t>–</w:t>
      </w:r>
      <w:r w:rsidRPr="00E67BD9">
        <w:rPr>
          <w:noProof/>
          <w:lang w:val="en-GB"/>
        </w:rPr>
        <w:t xml:space="preserve"> 2006</w:t>
      </w:r>
      <w:r>
        <w:rPr>
          <w:noProof/>
        </w:rPr>
        <w:t>.</w:t>
      </w:r>
      <w:r w:rsidRPr="00E67BD9">
        <w:rPr>
          <w:noProof/>
          <w:lang w:val="en-GB"/>
        </w:rPr>
        <w:t xml:space="preserve"> </w:t>
      </w:r>
      <w:r>
        <w:rPr>
          <w:noProof/>
          <w:lang w:val="en-GB"/>
        </w:rPr>
        <w:t>–</w:t>
      </w:r>
      <w:r w:rsidRPr="00E67BD9">
        <w:rPr>
          <w:noProof/>
          <w:lang w:val="en-GB"/>
        </w:rPr>
        <w:t xml:space="preserve"> Vol</w:t>
      </w:r>
      <w:r>
        <w:rPr>
          <w:noProof/>
        </w:rPr>
        <w:t>.</w:t>
      </w:r>
      <w:r w:rsidRPr="00E67BD9">
        <w:rPr>
          <w:noProof/>
          <w:lang w:val="en-GB"/>
        </w:rPr>
        <w:t xml:space="preserve"> 29, № 1. </w:t>
      </w:r>
      <w:r>
        <w:rPr>
          <w:noProof/>
          <w:lang w:val="en-GB"/>
        </w:rPr>
        <w:t>–</w:t>
      </w:r>
      <w:r w:rsidRPr="00E67BD9">
        <w:rPr>
          <w:noProof/>
          <w:lang w:val="en-GB"/>
        </w:rPr>
        <w:t xml:space="preserve"> P</w:t>
      </w:r>
      <w:r>
        <w:rPr>
          <w:noProof/>
        </w:rPr>
        <w:t>.</w:t>
      </w:r>
      <w:r w:rsidRPr="00E67BD9">
        <w:rPr>
          <w:noProof/>
          <w:lang w:val="en-GB"/>
        </w:rPr>
        <w:t xml:space="preserve"> 11 </w:t>
      </w:r>
      <w:r>
        <w:rPr>
          <w:noProof/>
          <w:lang w:val="en-GB"/>
        </w:rPr>
        <w:t>–</w:t>
      </w:r>
      <w:r w:rsidRPr="00E67BD9">
        <w:rPr>
          <w:noProof/>
          <w:lang w:val="en-GB"/>
        </w:rPr>
        <w:t xml:space="preserve"> 14</w:t>
      </w:r>
      <w:r>
        <w:rPr>
          <w:noProof/>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Large size colonic adenoma without carcinoma revealed by a portal vein thrombosis (L) / Macaigne G., Aouad K., Dikov D., Auriault M.L., Picard D., Deplus R. // Gastroenterol. Clin. Biol. </w:t>
      </w:r>
      <w:r>
        <w:rPr>
          <w:noProof/>
          <w:lang w:val="en-GB"/>
        </w:rPr>
        <w:t>–</w:t>
      </w:r>
      <w:r w:rsidRPr="00E67BD9">
        <w:rPr>
          <w:noProof/>
          <w:lang w:val="en-GB"/>
        </w:rPr>
        <w:t xml:space="preserve"> 2007</w:t>
      </w:r>
      <w:r>
        <w:rPr>
          <w:noProof/>
        </w:rPr>
        <w:t>.</w:t>
      </w:r>
      <w:r w:rsidRPr="00E67BD9">
        <w:rPr>
          <w:noProof/>
          <w:lang w:val="en-GB"/>
        </w:rPr>
        <w:t xml:space="preserve"> </w:t>
      </w:r>
      <w:r>
        <w:rPr>
          <w:noProof/>
          <w:lang w:val="en-GB"/>
        </w:rPr>
        <w:t>–</w:t>
      </w:r>
      <w:r w:rsidRPr="00E67BD9">
        <w:rPr>
          <w:noProof/>
          <w:lang w:val="en-GB"/>
        </w:rPr>
        <w:t xml:space="preserve"> Vol</w:t>
      </w:r>
      <w:r>
        <w:rPr>
          <w:noProof/>
        </w:rPr>
        <w:t>.</w:t>
      </w:r>
      <w:r w:rsidRPr="00E67BD9">
        <w:rPr>
          <w:noProof/>
          <w:lang w:val="en-GB"/>
        </w:rPr>
        <w:t xml:space="preserve"> 31, № 1. </w:t>
      </w:r>
      <w:r>
        <w:rPr>
          <w:noProof/>
          <w:lang w:val="en-GB"/>
        </w:rPr>
        <w:t>–</w:t>
      </w:r>
      <w:r w:rsidRPr="00E67BD9">
        <w:rPr>
          <w:noProof/>
          <w:lang w:val="en-GB"/>
        </w:rPr>
        <w:t xml:space="preserve"> P</w:t>
      </w:r>
      <w:r>
        <w:rPr>
          <w:noProof/>
        </w:rPr>
        <w:t>.</w:t>
      </w:r>
      <w:r w:rsidRPr="00E67BD9">
        <w:rPr>
          <w:noProof/>
          <w:lang w:val="en-GB"/>
        </w:rPr>
        <w:t xml:space="preserve"> 69 </w:t>
      </w:r>
      <w:r>
        <w:rPr>
          <w:noProof/>
          <w:lang w:val="en-GB"/>
        </w:rPr>
        <w:t>–</w:t>
      </w:r>
      <w:r w:rsidRPr="00E67BD9">
        <w:rPr>
          <w:noProof/>
          <w:lang w:val="en-GB"/>
        </w:rPr>
        <w:t xml:space="preserve"> 71</w:t>
      </w:r>
      <w:r>
        <w:rPr>
          <w:noProof/>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Lederman H.M., Fieldston E. Splenic and portal vein thrombosis following laparoscopic splenectomy in a pediatric patient with chronic myeloid leukemia // Sao Paulo Med. J. </w:t>
      </w:r>
      <w:r>
        <w:rPr>
          <w:noProof/>
          <w:lang w:val="en-GB"/>
        </w:rPr>
        <w:t>–</w:t>
      </w:r>
      <w:r w:rsidRPr="00E67BD9">
        <w:rPr>
          <w:noProof/>
          <w:lang w:val="en-GB"/>
        </w:rPr>
        <w:t xml:space="preserve"> 2006</w:t>
      </w:r>
      <w:r w:rsidRPr="00A156E1">
        <w:rPr>
          <w:noProof/>
          <w:lang w:val="en-US"/>
        </w:rPr>
        <w:t>.</w:t>
      </w:r>
      <w:r w:rsidRPr="00E67BD9">
        <w:rPr>
          <w:noProof/>
          <w:lang w:val="en-GB"/>
        </w:rPr>
        <w:t xml:space="preserve"> </w:t>
      </w:r>
      <w:r>
        <w:rPr>
          <w:noProof/>
          <w:lang w:val="en-GB"/>
        </w:rPr>
        <w:t>–</w:t>
      </w:r>
      <w:r w:rsidRPr="00E67BD9">
        <w:rPr>
          <w:noProof/>
          <w:lang w:val="en-GB"/>
        </w:rPr>
        <w:t xml:space="preserve"> Vol</w:t>
      </w:r>
      <w:r w:rsidRPr="00A156E1">
        <w:rPr>
          <w:noProof/>
          <w:lang w:val="en-US"/>
        </w:rPr>
        <w:t>.</w:t>
      </w:r>
      <w:r w:rsidRPr="00E67BD9">
        <w:rPr>
          <w:noProof/>
          <w:lang w:val="en-GB"/>
        </w:rPr>
        <w:t xml:space="preserve"> 124, № 5. </w:t>
      </w:r>
      <w:r>
        <w:rPr>
          <w:noProof/>
          <w:lang w:val="en-GB"/>
        </w:rPr>
        <w:t>–</w:t>
      </w:r>
      <w:r w:rsidRPr="00E67BD9">
        <w:rPr>
          <w:noProof/>
          <w:lang w:val="en-GB"/>
        </w:rPr>
        <w:t xml:space="preserve"> P</w:t>
      </w:r>
      <w:r w:rsidRPr="00A156E1">
        <w:rPr>
          <w:noProof/>
          <w:lang w:val="en-US"/>
        </w:rPr>
        <w:t>.</w:t>
      </w:r>
      <w:r w:rsidRPr="00E67BD9">
        <w:rPr>
          <w:noProof/>
          <w:lang w:val="en-GB"/>
        </w:rPr>
        <w:t xml:space="preserve"> 275 </w:t>
      </w:r>
      <w:r>
        <w:rPr>
          <w:noProof/>
          <w:lang w:val="en-GB"/>
        </w:rPr>
        <w:t>–</w:t>
      </w:r>
      <w:r w:rsidRPr="00E67BD9">
        <w:rPr>
          <w:noProof/>
          <w:lang w:val="en-GB"/>
        </w:rPr>
        <w:t xml:space="preserve"> 277</w:t>
      </w:r>
      <w:r w:rsidRPr="00A156E1">
        <w:rPr>
          <w:noProof/>
          <w:lang w:val="en-US"/>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lastRenderedPageBreak/>
        <w:t>Lemke T., Jagminas L. Spontaneous esophageal rupture: a frequently missed dia</w:t>
      </w:r>
      <w:r w:rsidRPr="00E67BD9">
        <w:rPr>
          <w:noProof/>
          <w:lang w:val="en-GB"/>
        </w:rPr>
        <w:t>g</w:t>
      </w:r>
      <w:r w:rsidRPr="00E67BD9">
        <w:rPr>
          <w:noProof/>
          <w:lang w:val="en-GB"/>
        </w:rPr>
        <w:t>nosis // Am Surg.</w:t>
      </w:r>
      <w:r w:rsidRPr="00A156E1">
        <w:rPr>
          <w:noProof/>
          <w:lang w:val="en-US"/>
        </w:rPr>
        <w:t xml:space="preserve"> </w:t>
      </w:r>
      <w:r>
        <w:rPr>
          <w:noProof/>
          <w:lang w:val="en-GB"/>
        </w:rPr>
        <w:t>–</w:t>
      </w:r>
      <w:r w:rsidRPr="00E67BD9">
        <w:rPr>
          <w:noProof/>
          <w:lang w:val="en-GB"/>
        </w:rPr>
        <w:t xml:space="preserve"> 1999</w:t>
      </w:r>
      <w:r w:rsidRPr="00A156E1">
        <w:rPr>
          <w:noProof/>
          <w:lang w:val="en-US"/>
        </w:rPr>
        <w:t>.</w:t>
      </w:r>
      <w:r w:rsidRPr="00E67BD9">
        <w:rPr>
          <w:noProof/>
          <w:lang w:val="en-GB"/>
        </w:rPr>
        <w:t xml:space="preserve"> – Vol. 65, № 5. – P. 449 – 452.</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Lesur G. Upper gastrointestinal bleeding from rare causes // Gastroenterol. Clin. Biol. </w:t>
      </w:r>
      <w:r>
        <w:rPr>
          <w:noProof/>
          <w:lang w:val="en-GB"/>
        </w:rPr>
        <w:t>–</w:t>
      </w:r>
      <w:r w:rsidRPr="00E67BD9">
        <w:rPr>
          <w:noProof/>
          <w:lang w:val="en-GB"/>
        </w:rPr>
        <w:t xml:space="preserve"> 2005</w:t>
      </w:r>
      <w:r>
        <w:rPr>
          <w:noProof/>
        </w:rPr>
        <w:t>.</w:t>
      </w:r>
      <w:r w:rsidRPr="00E67BD9">
        <w:rPr>
          <w:noProof/>
          <w:lang w:val="en-GB"/>
        </w:rPr>
        <w:t xml:space="preserve"> </w:t>
      </w:r>
      <w:r>
        <w:rPr>
          <w:noProof/>
          <w:lang w:val="en-GB"/>
        </w:rPr>
        <w:t>–</w:t>
      </w:r>
      <w:r w:rsidRPr="00E67BD9">
        <w:rPr>
          <w:noProof/>
          <w:lang w:val="en-GB"/>
        </w:rPr>
        <w:t xml:space="preserve"> Vol</w:t>
      </w:r>
      <w:r>
        <w:rPr>
          <w:noProof/>
        </w:rPr>
        <w:t>.</w:t>
      </w:r>
      <w:r w:rsidRPr="00E67BD9">
        <w:rPr>
          <w:noProof/>
          <w:lang w:val="en-GB"/>
        </w:rPr>
        <w:t xml:space="preserve"> 29, № 6</w:t>
      </w:r>
      <w:r>
        <w:rPr>
          <w:noProof/>
        </w:rPr>
        <w:t xml:space="preserve"> </w:t>
      </w:r>
      <w:r>
        <w:rPr>
          <w:noProof/>
          <w:lang w:val="en-GB"/>
        </w:rPr>
        <w:t>–</w:t>
      </w:r>
      <w:r>
        <w:rPr>
          <w:noProof/>
        </w:rPr>
        <w:t xml:space="preserve"> </w:t>
      </w:r>
      <w:r w:rsidRPr="00E67BD9">
        <w:rPr>
          <w:noProof/>
          <w:lang w:val="en-GB"/>
        </w:rPr>
        <w:t>7</w:t>
      </w:r>
      <w:r>
        <w:rPr>
          <w:noProof/>
        </w:rPr>
        <w:t>.</w:t>
      </w:r>
      <w:r w:rsidRPr="00E67BD9">
        <w:rPr>
          <w:noProof/>
          <w:lang w:val="en-GB"/>
        </w:rPr>
        <w:t xml:space="preserve"> </w:t>
      </w:r>
      <w:r>
        <w:rPr>
          <w:noProof/>
          <w:lang w:val="en-GB"/>
        </w:rPr>
        <w:t>–</w:t>
      </w:r>
      <w:r w:rsidRPr="00E67BD9">
        <w:rPr>
          <w:noProof/>
          <w:lang w:val="en-GB"/>
        </w:rPr>
        <w:t xml:space="preserve"> P</w:t>
      </w:r>
      <w:r>
        <w:rPr>
          <w:noProof/>
        </w:rPr>
        <w:t>.</w:t>
      </w:r>
      <w:r w:rsidRPr="00E67BD9">
        <w:rPr>
          <w:noProof/>
          <w:lang w:val="en-GB"/>
        </w:rPr>
        <w:t xml:space="preserve"> 682 </w:t>
      </w:r>
      <w:r>
        <w:rPr>
          <w:noProof/>
          <w:lang w:val="en-GB"/>
        </w:rPr>
        <w:t>–</w:t>
      </w:r>
      <w:r w:rsidRPr="00E67BD9">
        <w:rPr>
          <w:noProof/>
          <w:lang w:val="en-GB"/>
        </w:rPr>
        <w:t xml:space="preserve"> 694</w:t>
      </w:r>
      <w:r>
        <w:rPr>
          <w:noProof/>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Lim C.H., Everett S.M. Oesophageal haematoma and associated Mallory-Weiss tear // Postgrad. Med. J. </w:t>
      </w:r>
      <w:r>
        <w:rPr>
          <w:noProof/>
          <w:lang w:val="en-GB"/>
        </w:rPr>
        <w:t>–</w:t>
      </w:r>
      <w:r w:rsidRPr="00E67BD9">
        <w:rPr>
          <w:noProof/>
          <w:lang w:val="en-GB"/>
        </w:rPr>
        <w:t xml:space="preserve"> 2004</w:t>
      </w:r>
      <w:r>
        <w:rPr>
          <w:noProof/>
        </w:rPr>
        <w:t>.</w:t>
      </w:r>
      <w:r w:rsidRPr="00E67BD9">
        <w:rPr>
          <w:noProof/>
          <w:lang w:val="en-GB"/>
        </w:rPr>
        <w:t xml:space="preserve"> </w:t>
      </w:r>
      <w:r>
        <w:rPr>
          <w:noProof/>
          <w:lang w:val="en-GB"/>
        </w:rPr>
        <w:t>–</w:t>
      </w:r>
      <w:r>
        <w:rPr>
          <w:noProof/>
        </w:rPr>
        <w:t xml:space="preserve"> </w:t>
      </w:r>
      <w:r w:rsidRPr="00E67BD9">
        <w:rPr>
          <w:noProof/>
          <w:lang w:val="en-GB"/>
        </w:rPr>
        <w:t>Vol</w:t>
      </w:r>
      <w:r>
        <w:rPr>
          <w:noProof/>
        </w:rPr>
        <w:t>.</w:t>
      </w:r>
      <w:r w:rsidRPr="00E67BD9">
        <w:rPr>
          <w:noProof/>
          <w:lang w:val="en-GB"/>
        </w:rPr>
        <w:t xml:space="preserve"> 80, №</w:t>
      </w:r>
      <w:r>
        <w:rPr>
          <w:noProof/>
        </w:rPr>
        <w:t xml:space="preserve"> </w:t>
      </w:r>
      <w:r w:rsidRPr="00E67BD9">
        <w:rPr>
          <w:noProof/>
          <w:lang w:val="en-GB"/>
        </w:rPr>
        <w:t xml:space="preserve">950. </w:t>
      </w:r>
      <w:r>
        <w:rPr>
          <w:noProof/>
          <w:lang w:val="en-GB"/>
        </w:rPr>
        <w:t>–</w:t>
      </w:r>
      <w:r w:rsidRPr="00E67BD9">
        <w:rPr>
          <w:noProof/>
          <w:lang w:val="en-GB"/>
        </w:rPr>
        <w:t xml:space="preserve"> P</w:t>
      </w:r>
      <w:r>
        <w:rPr>
          <w:noProof/>
        </w:rPr>
        <w:t>.</w:t>
      </w:r>
      <w:r w:rsidRPr="00E67BD9">
        <w:rPr>
          <w:noProof/>
          <w:lang w:val="en-GB"/>
        </w:rPr>
        <w:t xml:space="preserve"> 734 </w:t>
      </w:r>
      <w:r>
        <w:rPr>
          <w:noProof/>
          <w:lang w:val="en-GB"/>
        </w:rPr>
        <w:t>–</w:t>
      </w:r>
      <w:r w:rsidRPr="00E67BD9">
        <w:rPr>
          <w:noProof/>
          <w:lang w:val="en-GB"/>
        </w:rPr>
        <w:t xml:space="preserve"> 735</w:t>
      </w:r>
      <w:r>
        <w:rPr>
          <w:noProof/>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Lin W.J., Lee F.Y., Lin H.C. Snake skin pattern gastropathy in cirrhotic patients // J. Gastroenterol. Hepatol. </w:t>
      </w:r>
      <w:r>
        <w:rPr>
          <w:noProof/>
          <w:lang w:val="en-GB"/>
        </w:rPr>
        <w:t>–</w:t>
      </w:r>
      <w:r w:rsidRPr="00E67BD9">
        <w:rPr>
          <w:noProof/>
          <w:lang w:val="en-GB"/>
        </w:rPr>
        <w:t xml:space="preserve"> 1991</w:t>
      </w:r>
      <w:r w:rsidRPr="00A156E1">
        <w:rPr>
          <w:noProof/>
          <w:lang w:val="en-US"/>
        </w:rPr>
        <w:t>.</w:t>
      </w:r>
      <w:r w:rsidRPr="00E67BD9">
        <w:rPr>
          <w:noProof/>
          <w:lang w:val="en-GB"/>
        </w:rPr>
        <w:t xml:space="preserve"> </w:t>
      </w:r>
      <w:r>
        <w:rPr>
          <w:noProof/>
          <w:lang w:val="en-GB"/>
        </w:rPr>
        <w:t>–</w:t>
      </w:r>
      <w:r w:rsidRPr="00E67BD9">
        <w:rPr>
          <w:noProof/>
          <w:lang w:val="en-GB"/>
        </w:rPr>
        <w:t xml:space="preserve"> Vol</w:t>
      </w:r>
      <w:r w:rsidRPr="00A156E1">
        <w:rPr>
          <w:noProof/>
          <w:lang w:val="en-US"/>
        </w:rPr>
        <w:t>.</w:t>
      </w:r>
      <w:r>
        <w:rPr>
          <w:noProof/>
          <w:lang w:val="en-GB"/>
        </w:rPr>
        <w:t xml:space="preserve"> 5 – P.</w:t>
      </w:r>
      <w:r w:rsidRPr="00E67BD9">
        <w:rPr>
          <w:noProof/>
          <w:lang w:val="en-GB"/>
        </w:rPr>
        <w:t xml:space="preserve"> 145 </w:t>
      </w:r>
      <w:r>
        <w:rPr>
          <w:noProof/>
          <w:lang w:val="en-GB"/>
        </w:rPr>
        <w:t>–</w:t>
      </w:r>
      <w:r w:rsidRPr="00E67BD9">
        <w:rPr>
          <w:noProof/>
          <w:lang w:val="en-GB"/>
        </w:rPr>
        <w:t xml:space="preserve"> 149</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Ma G., Jacoby I. Spontaneous esophageal rupture // J. Emerg. Med. </w:t>
      </w:r>
      <w:r>
        <w:rPr>
          <w:noProof/>
          <w:lang w:val="en-GB"/>
        </w:rPr>
        <w:t>–</w:t>
      </w:r>
      <w:r w:rsidRPr="00E67BD9">
        <w:rPr>
          <w:noProof/>
          <w:lang w:val="en-GB"/>
        </w:rPr>
        <w:t xml:space="preserve"> 2000</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18, № 2. </w:t>
      </w:r>
      <w:r>
        <w:rPr>
          <w:noProof/>
          <w:lang w:val="en-GB"/>
        </w:rPr>
        <w:t>–</w:t>
      </w:r>
      <w:r w:rsidRPr="00E67BD9">
        <w:rPr>
          <w:noProof/>
          <w:lang w:val="en-GB"/>
        </w:rPr>
        <w:t xml:space="preserve"> P</w:t>
      </w:r>
      <w:r>
        <w:rPr>
          <w:noProof/>
          <w:lang w:val="en-GB"/>
        </w:rPr>
        <w:t>.</w:t>
      </w:r>
      <w:r w:rsidRPr="00E67BD9">
        <w:rPr>
          <w:noProof/>
          <w:lang w:val="en-GB"/>
        </w:rPr>
        <w:t xml:space="preserve"> 257 </w:t>
      </w:r>
      <w:r>
        <w:rPr>
          <w:noProof/>
          <w:lang w:val="en-GB"/>
        </w:rPr>
        <w:t>–</w:t>
      </w:r>
      <w:r w:rsidRPr="00E67BD9">
        <w:rPr>
          <w:noProof/>
          <w:lang w:val="en-GB"/>
        </w:rPr>
        <w:t xml:space="preserve"> 258</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Mallory-Weiss syndrome in children /Collaguazo P.M., Andreollo N.A., Lopes L.R., dos Santos J.O., Yamanaka A., Magalhaes Countryman D., Norwood S., Andrassy R.J. // South Med. J. </w:t>
      </w:r>
      <w:r>
        <w:rPr>
          <w:noProof/>
          <w:lang w:val="en-GB"/>
        </w:rPr>
        <w:t>–</w:t>
      </w:r>
      <w:r w:rsidRPr="00E67BD9">
        <w:rPr>
          <w:noProof/>
          <w:lang w:val="en-GB"/>
        </w:rPr>
        <w:t xml:space="preserve"> 1982</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75, № 11. </w:t>
      </w:r>
      <w:r>
        <w:rPr>
          <w:noProof/>
          <w:lang w:val="en-GB"/>
        </w:rPr>
        <w:t>–</w:t>
      </w:r>
      <w:r w:rsidRPr="00E67BD9">
        <w:rPr>
          <w:noProof/>
          <w:lang w:val="en-GB"/>
        </w:rPr>
        <w:t xml:space="preserve"> P</w:t>
      </w:r>
      <w:r>
        <w:rPr>
          <w:noProof/>
          <w:lang w:val="en-GB"/>
        </w:rPr>
        <w:t>.</w:t>
      </w:r>
      <w:r w:rsidRPr="00E67BD9">
        <w:rPr>
          <w:noProof/>
          <w:lang w:val="en-GB"/>
        </w:rPr>
        <w:t xml:space="preserve"> 1426 </w:t>
      </w:r>
      <w:r>
        <w:rPr>
          <w:noProof/>
          <w:lang w:val="en-GB"/>
        </w:rPr>
        <w:t>–</w:t>
      </w:r>
      <w:r w:rsidRPr="00E67BD9">
        <w:rPr>
          <w:noProof/>
          <w:lang w:val="en-GB"/>
        </w:rPr>
        <w:t xml:space="preserve"> 1427</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Mallory-Weiss syndrome secondary to vomiting caused by wheat-induced anaphylaxis /Takahama H., Tsutsumi Y., Fuke Y., Hayashida H., Watanabe M. // Clin. Exp. Dermatol. </w:t>
      </w:r>
      <w:r>
        <w:rPr>
          <w:noProof/>
          <w:lang w:val="en-GB"/>
        </w:rPr>
        <w:t>–</w:t>
      </w:r>
      <w:r w:rsidRPr="00E67BD9">
        <w:rPr>
          <w:noProof/>
          <w:lang w:val="en-GB"/>
        </w:rPr>
        <w:t xml:space="preserve"> 2004</w:t>
      </w:r>
      <w:r>
        <w:rPr>
          <w:noProof/>
          <w:lang w:val="en-GB"/>
        </w:rPr>
        <w:t>.</w:t>
      </w:r>
      <w:r w:rsidRPr="00E67BD9">
        <w:rPr>
          <w:noProof/>
          <w:lang w:val="en-GB"/>
        </w:rPr>
        <w:t xml:space="preserve"> </w:t>
      </w:r>
      <w:r>
        <w:rPr>
          <w:noProof/>
          <w:lang w:val="en-GB"/>
        </w:rPr>
        <w:t>–</w:t>
      </w:r>
      <w:r w:rsidRPr="00E67BD9">
        <w:rPr>
          <w:noProof/>
          <w:lang w:val="en-GB"/>
        </w:rPr>
        <w:t>Vol</w:t>
      </w:r>
      <w:r>
        <w:rPr>
          <w:noProof/>
          <w:lang w:val="en-GB"/>
        </w:rPr>
        <w:t>.</w:t>
      </w:r>
      <w:r w:rsidRPr="00E67BD9">
        <w:rPr>
          <w:noProof/>
          <w:lang w:val="en-GB"/>
        </w:rPr>
        <w:t xml:space="preserve"> 29, №</w:t>
      </w:r>
      <w:r>
        <w:rPr>
          <w:noProof/>
          <w:lang w:val="en-GB"/>
        </w:rPr>
        <w:t xml:space="preserve"> </w:t>
      </w:r>
      <w:r w:rsidRPr="00E67BD9">
        <w:rPr>
          <w:noProof/>
          <w:lang w:val="en-GB"/>
        </w:rPr>
        <w:t xml:space="preserve">6. </w:t>
      </w:r>
      <w:r>
        <w:rPr>
          <w:noProof/>
          <w:lang w:val="en-GB"/>
        </w:rPr>
        <w:t>–</w:t>
      </w:r>
      <w:r w:rsidRPr="00E67BD9">
        <w:rPr>
          <w:noProof/>
          <w:lang w:val="en-GB"/>
        </w:rPr>
        <w:t xml:space="preserve"> P</w:t>
      </w:r>
      <w:r>
        <w:rPr>
          <w:noProof/>
          <w:lang w:val="en-GB"/>
        </w:rPr>
        <w:t>.</w:t>
      </w:r>
      <w:r w:rsidRPr="00E67BD9">
        <w:rPr>
          <w:noProof/>
          <w:lang w:val="en-GB"/>
        </w:rPr>
        <w:t xml:space="preserve"> 682 </w:t>
      </w:r>
      <w:r>
        <w:rPr>
          <w:noProof/>
          <w:lang w:val="en-GB"/>
        </w:rPr>
        <w:t>–</w:t>
      </w:r>
      <w:r w:rsidRPr="00E67BD9">
        <w:rPr>
          <w:noProof/>
          <w:lang w:val="en-GB"/>
        </w:rPr>
        <w:t xml:space="preserve"> 683</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Mallory-Weiss syndrome with severe bleeding: treatment by endoscopic ligation /Terada R., Ito S., Akama F., Kidogawa H., Kashima K., Yamayoshi T., Ooe H.//  Am. J. Emerg. Med. </w:t>
      </w:r>
      <w:r>
        <w:rPr>
          <w:noProof/>
          <w:lang w:val="en-GB"/>
        </w:rPr>
        <w:t>–</w:t>
      </w:r>
      <w:r w:rsidRPr="00E67BD9">
        <w:rPr>
          <w:noProof/>
          <w:lang w:val="en-GB"/>
        </w:rPr>
        <w:t xml:space="preserve"> 2000</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18, № 7. </w:t>
      </w:r>
      <w:r>
        <w:rPr>
          <w:noProof/>
          <w:lang w:val="en-GB"/>
        </w:rPr>
        <w:t>–</w:t>
      </w:r>
      <w:r w:rsidRPr="00E67BD9">
        <w:rPr>
          <w:noProof/>
          <w:lang w:val="en-GB"/>
        </w:rPr>
        <w:t xml:space="preserve"> P</w:t>
      </w:r>
      <w:r>
        <w:rPr>
          <w:noProof/>
          <w:lang w:val="en-GB"/>
        </w:rPr>
        <w:t>.</w:t>
      </w:r>
      <w:r w:rsidRPr="00E67BD9">
        <w:rPr>
          <w:noProof/>
          <w:lang w:val="en-GB"/>
        </w:rPr>
        <w:t xml:space="preserve"> 812 </w:t>
      </w:r>
      <w:r>
        <w:rPr>
          <w:noProof/>
          <w:lang w:val="en-GB"/>
        </w:rPr>
        <w:t>–</w:t>
      </w:r>
      <w:r w:rsidRPr="00E67BD9">
        <w:rPr>
          <w:noProof/>
          <w:lang w:val="en-GB"/>
        </w:rPr>
        <w:t xml:space="preserve"> 815</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Mallory-Weiss syndrome. Personal experience and review of the literature / Caroli A., Follador R., Gobbi V., Breda P., Ricci G. // Minerva Dietol. Gastroenterol. </w:t>
      </w:r>
      <w:r>
        <w:rPr>
          <w:noProof/>
          <w:lang w:val="en-GB"/>
        </w:rPr>
        <w:t>–</w:t>
      </w:r>
      <w:r w:rsidRPr="00E67BD9">
        <w:rPr>
          <w:noProof/>
          <w:lang w:val="en-GB"/>
        </w:rPr>
        <w:t xml:space="preserve"> 1989</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35, № 1</w:t>
      </w:r>
      <w:r>
        <w:rPr>
          <w:noProof/>
          <w:lang w:val="en-GB"/>
        </w:rPr>
        <w:t>.</w:t>
      </w:r>
      <w:r w:rsidRPr="00E67BD9">
        <w:rPr>
          <w:noProof/>
          <w:lang w:val="en-GB"/>
        </w:rPr>
        <w:t xml:space="preserve"> </w:t>
      </w:r>
      <w:r>
        <w:rPr>
          <w:noProof/>
          <w:lang w:val="en-GB"/>
        </w:rPr>
        <w:t>–</w:t>
      </w:r>
      <w:r w:rsidRPr="00E67BD9">
        <w:rPr>
          <w:noProof/>
          <w:lang w:val="en-GB"/>
        </w:rPr>
        <w:t xml:space="preserve"> P</w:t>
      </w:r>
      <w:r>
        <w:rPr>
          <w:noProof/>
          <w:lang w:val="en-GB"/>
        </w:rPr>
        <w:t>.</w:t>
      </w:r>
      <w:r w:rsidRPr="00E67BD9">
        <w:rPr>
          <w:noProof/>
          <w:lang w:val="en-GB"/>
        </w:rPr>
        <w:t xml:space="preserve"> 7 </w:t>
      </w:r>
      <w:r>
        <w:rPr>
          <w:noProof/>
          <w:lang w:val="en-GB"/>
        </w:rPr>
        <w:t>–</w:t>
      </w:r>
      <w:r w:rsidRPr="00E67BD9">
        <w:rPr>
          <w:noProof/>
          <w:lang w:val="en-GB"/>
        </w:rPr>
        <w:t xml:space="preserve"> 12</w:t>
      </w:r>
      <w:r>
        <w:rPr>
          <w:noProof/>
          <w:lang w:val="en-GB"/>
        </w:rPr>
        <w:t>.</w:t>
      </w:r>
      <w:r w:rsidRPr="00E67BD9">
        <w:rPr>
          <w:noProof/>
          <w:lang w:val="en-GB"/>
        </w:rPr>
        <w:t xml:space="preserve"> </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Mallory-Weiss syndrome: possible link to water immersion and subsequent air flight /Pikarsky A.J., Zamir G., Belzberg H. Crookes P., Rivkind A.I. // Am. Surg. </w:t>
      </w:r>
      <w:r>
        <w:rPr>
          <w:noProof/>
          <w:lang w:val="en-GB"/>
        </w:rPr>
        <w:t>–</w:t>
      </w:r>
      <w:r w:rsidRPr="00E67BD9">
        <w:rPr>
          <w:noProof/>
          <w:lang w:val="en-GB"/>
        </w:rPr>
        <w:t xml:space="preserve"> 2000</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66, № 11. </w:t>
      </w:r>
      <w:r>
        <w:rPr>
          <w:noProof/>
          <w:lang w:val="en-GB"/>
        </w:rPr>
        <w:t>–</w:t>
      </w:r>
      <w:r w:rsidRPr="00E67BD9">
        <w:rPr>
          <w:noProof/>
          <w:lang w:val="en-GB"/>
        </w:rPr>
        <w:t xml:space="preserve"> P</w:t>
      </w:r>
      <w:r>
        <w:rPr>
          <w:noProof/>
          <w:lang w:val="en-GB"/>
        </w:rPr>
        <w:t>.</w:t>
      </w:r>
      <w:r w:rsidRPr="00E67BD9">
        <w:rPr>
          <w:noProof/>
          <w:lang w:val="en-GB"/>
        </w:rPr>
        <w:t xml:space="preserve"> 1083 </w:t>
      </w:r>
      <w:r>
        <w:rPr>
          <w:noProof/>
          <w:lang w:val="en-GB"/>
        </w:rPr>
        <w:t>–</w:t>
      </w:r>
      <w:r w:rsidRPr="00E67BD9">
        <w:rPr>
          <w:noProof/>
          <w:lang w:val="en-GB"/>
        </w:rPr>
        <w:t xml:space="preserve"> 1084</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Mallory-Weiss tear following cardiac surgery: transoesophageal echoprobe or nasogastric tube? /De Vries A.J , van der Maaten J.M., Laurens R.R. // Br. J. Anaesth. </w:t>
      </w:r>
      <w:r>
        <w:rPr>
          <w:noProof/>
          <w:lang w:val="en-GB"/>
        </w:rPr>
        <w:t>–</w:t>
      </w:r>
      <w:r w:rsidRPr="00E67BD9">
        <w:rPr>
          <w:noProof/>
          <w:lang w:val="en-GB"/>
        </w:rPr>
        <w:t xml:space="preserve"> 2000</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84, № 5. </w:t>
      </w:r>
      <w:r>
        <w:rPr>
          <w:noProof/>
          <w:lang w:val="en-GB"/>
        </w:rPr>
        <w:t>–</w:t>
      </w:r>
      <w:r w:rsidRPr="00E67BD9">
        <w:rPr>
          <w:noProof/>
          <w:lang w:val="en-GB"/>
        </w:rPr>
        <w:t xml:space="preserve"> P</w:t>
      </w:r>
      <w:r>
        <w:rPr>
          <w:noProof/>
          <w:lang w:val="en-GB"/>
        </w:rPr>
        <w:t>.</w:t>
      </w:r>
      <w:r w:rsidRPr="00E67BD9">
        <w:rPr>
          <w:noProof/>
          <w:lang w:val="en-GB"/>
        </w:rPr>
        <w:t xml:space="preserve"> 646 </w:t>
      </w:r>
      <w:r>
        <w:rPr>
          <w:noProof/>
          <w:lang w:val="en-GB"/>
        </w:rPr>
        <w:t>–</w:t>
      </w:r>
      <w:r w:rsidRPr="00E67BD9">
        <w:rPr>
          <w:noProof/>
          <w:lang w:val="en-GB"/>
        </w:rPr>
        <w:t xml:space="preserve"> 649</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Mallory-Weiss tear: predisposing factors and predictors of a complicated course /Kortas D.Y., Haas L.S., Simpson W.G., Nickl N.J. 3rd, Gates L.K.Jr.//  Am. J. Gastroenterol. </w:t>
      </w:r>
      <w:r>
        <w:rPr>
          <w:noProof/>
          <w:lang w:val="en-GB"/>
        </w:rPr>
        <w:t>–</w:t>
      </w:r>
      <w:r w:rsidRPr="00E67BD9">
        <w:rPr>
          <w:noProof/>
          <w:lang w:val="en-GB"/>
        </w:rPr>
        <w:t xml:space="preserve"> 2001</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96, № 10. </w:t>
      </w:r>
      <w:r>
        <w:rPr>
          <w:noProof/>
          <w:lang w:val="en-GB"/>
        </w:rPr>
        <w:t>–</w:t>
      </w:r>
      <w:r w:rsidRPr="00E67BD9">
        <w:rPr>
          <w:noProof/>
          <w:lang w:val="en-GB"/>
        </w:rPr>
        <w:t xml:space="preserve"> P</w:t>
      </w:r>
      <w:r>
        <w:rPr>
          <w:noProof/>
          <w:lang w:val="en-GB"/>
        </w:rPr>
        <w:t>.</w:t>
      </w:r>
      <w:r w:rsidRPr="00E67BD9">
        <w:rPr>
          <w:noProof/>
          <w:lang w:val="en-GB"/>
        </w:rPr>
        <w:t xml:space="preserve"> 2863 </w:t>
      </w:r>
      <w:r>
        <w:rPr>
          <w:noProof/>
          <w:lang w:val="en-GB"/>
        </w:rPr>
        <w:t>–</w:t>
      </w:r>
      <w:r w:rsidRPr="00E67BD9">
        <w:rPr>
          <w:noProof/>
          <w:lang w:val="en-GB"/>
        </w:rPr>
        <w:t xml:space="preserve"> 2865</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lastRenderedPageBreak/>
        <w:t xml:space="preserve">Management of digestive bleeding related to portal hypertension in cirrhotic patients: A French multicenter cross-sectional practice survey / Ingrand P., Gournay J., Bernard P., Oberti F., Bernard-Chabert B., Pauwels A., Renard P., Bartoli E., Cadranel J.F., Barbare J.C., Ingrand I., Beauchant M.; Club Francophone pour l'Etude de l'Hypertension Portale // World J. Gastroenterol. </w:t>
      </w:r>
      <w:r>
        <w:rPr>
          <w:noProof/>
          <w:lang w:val="en-GB"/>
        </w:rPr>
        <w:t>–</w:t>
      </w:r>
      <w:r w:rsidRPr="00E67BD9">
        <w:rPr>
          <w:noProof/>
          <w:lang w:val="en-GB"/>
        </w:rPr>
        <w:t xml:space="preserve"> 2006</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12, №  48. </w:t>
      </w:r>
      <w:r>
        <w:rPr>
          <w:noProof/>
          <w:lang w:val="en-GB"/>
        </w:rPr>
        <w:t>–</w:t>
      </w:r>
      <w:r w:rsidRPr="00E67BD9">
        <w:rPr>
          <w:noProof/>
          <w:lang w:val="en-GB"/>
        </w:rPr>
        <w:t xml:space="preserve"> P</w:t>
      </w:r>
      <w:r>
        <w:rPr>
          <w:noProof/>
          <w:lang w:val="en-GB"/>
        </w:rPr>
        <w:t>.</w:t>
      </w:r>
      <w:r w:rsidRPr="00E67BD9">
        <w:rPr>
          <w:noProof/>
          <w:lang w:val="en-GB"/>
        </w:rPr>
        <w:t xml:space="preserve"> 7810 </w:t>
      </w:r>
      <w:r>
        <w:rPr>
          <w:noProof/>
          <w:lang w:val="en-GB"/>
        </w:rPr>
        <w:t>–</w:t>
      </w:r>
      <w:r w:rsidRPr="00E67BD9">
        <w:rPr>
          <w:noProof/>
          <w:lang w:val="en-GB"/>
        </w:rPr>
        <w:t xml:space="preserve"> 7814</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Matheson P.J., Spain D.A., Harris P.D. et al. Glucose and Glutamine gavage increase portal vein nitric oxide metabolite levels via Adenosine A2b activation // Surg. Res. – 1999. – Vol. 84, № 1. – P. 57 –  63.</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Matheson P.J., Wilson M.A., Garrison R.N. Regulation of intestinal blood flow // Surg. Res. – 2000. – Vol. 93, № 1. – P. 182 – 196.</w:t>
      </w:r>
    </w:p>
    <w:p w:rsidR="00A00630" w:rsidRPr="00E67BD9" w:rsidRDefault="00A00630" w:rsidP="00082482">
      <w:pPr>
        <w:numPr>
          <w:ilvl w:val="0"/>
          <w:numId w:val="47"/>
        </w:numPr>
        <w:suppressAutoHyphens w:val="0"/>
        <w:spacing w:line="360" w:lineRule="auto"/>
        <w:jc w:val="both"/>
        <w:rPr>
          <w:sz w:val="28"/>
          <w:lang w:val="en-GB"/>
        </w:rPr>
      </w:pPr>
      <w:r w:rsidRPr="00E67BD9">
        <w:rPr>
          <w:sz w:val="28"/>
          <w:lang w:val="en-GB"/>
        </w:rPr>
        <w:t xml:space="preserve">Michel L. Post-emetic laceration and rupture of the gastroesophageal junction //Acta Chir Belg. </w:t>
      </w:r>
      <w:r>
        <w:rPr>
          <w:sz w:val="28"/>
          <w:lang w:val="en-GB"/>
        </w:rPr>
        <w:t>–</w:t>
      </w:r>
      <w:r w:rsidRPr="00E67BD9">
        <w:rPr>
          <w:sz w:val="28"/>
          <w:lang w:val="en-GB"/>
        </w:rPr>
        <w:t xml:space="preserve"> 1982</w:t>
      </w:r>
      <w:r>
        <w:rPr>
          <w:sz w:val="28"/>
          <w:lang w:val="en-GB"/>
        </w:rPr>
        <w:t>.</w:t>
      </w:r>
      <w:r w:rsidRPr="00E67BD9">
        <w:rPr>
          <w:sz w:val="28"/>
          <w:lang w:val="en-GB"/>
        </w:rPr>
        <w:t xml:space="preserve"> </w:t>
      </w:r>
      <w:r>
        <w:rPr>
          <w:sz w:val="28"/>
          <w:lang w:val="en-GB"/>
        </w:rPr>
        <w:t>–</w:t>
      </w:r>
      <w:r w:rsidRPr="00E67BD9">
        <w:rPr>
          <w:sz w:val="28"/>
          <w:lang w:val="en-GB"/>
        </w:rPr>
        <w:t xml:space="preserve"> Vol</w:t>
      </w:r>
      <w:r>
        <w:rPr>
          <w:sz w:val="28"/>
          <w:lang w:val="en-GB"/>
        </w:rPr>
        <w:t xml:space="preserve">. </w:t>
      </w:r>
      <w:r w:rsidRPr="00E67BD9">
        <w:rPr>
          <w:sz w:val="28"/>
          <w:lang w:val="en-GB"/>
        </w:rPr>
        <w:t>82</w:t>
      </w:r>
      <w:r>
        <w:rPr>
          <w:sz w:val="28"/>
          <w:lang w:val="en-GB"/>
        </w:rPr>
        <w:t>,</w:t>
      </w:r>
      <w:r w:rsidRPr="00E67BD9">
        <w:rPr>
          <w:sz w:val="28"/>
          <w:lang w:val="en-GB"/>
        </w:rPr>
        <w:t xml:space="preserve"> №  1. </w:t>
      </w:r>
      <w:r>
        <w:rPr>
          <w:sz w:val="28"/>
          <w:lang w:val="en-GB"/>
        </w:rPr>
        <w:t>–</w:t>
      </w:r>
      <w:r w:rsidRPr="00E67BD9">
        <w:rPr>
          <w:sz w:val="28"/>
          <w:lang w:val="en-GB"/>
        </w:rPr>
        <w:t xml:space="preserve"> P</w:t>
      </w:r>
      <w:r>
        <w:rPr>
          <w:sz w:val="28"/>
          <w:lang w:val="en-GB"/>
        </w:rPr>
        <w:t>.</w:t>
      </w:r>
      <w:r w:rsidRPr="00E67BD9">
        <w:rPr>
          <w:sz w:val="28"/>
          <w:lang w:val="en-GB"/>
        </w:rPr>
        <w:t xml:space="preserve"> 13 </w:t>
      </w:r>
      <w:r>
        <w:rPr>
          <w:sz w:val="28"/>
          <w:lang w:val="en-GB"/>
        </w:rPr>
        <w:t>–</w:t>
      </w:r>
      <w:r w:rsidRPr="00E67BD9">
        <w:rPr>
          <w:sz w:val="28"/>
          <w:lang w:val="en-GB"/>
        </w:rPr>
        <w:t xml:space="preserve"> 24</w:t>
      </w:r>
      <w:r>
        <w:rPr>
          <w:sz w:val="28"/>
          <w:lang w:val="en-GB"/>
        </w:rPr>
        <w:t>.</w:t>
      </w:r>
    </w:p>
    <w:p w:rsidR="00A00630" w:rsidRPr="00E67BD9" w:rsidRDefault="00A00630" w:rsidP="00082482">
      <w:pPr>
        <w:numPr>
          <w:ilvl w:val="0"/>
          <w:numId w:val="47"/>
        </w:numPr>
        <w:suppressAutoHyphens w:val="0"/>
        <w:spacing w:line="360" w:lineRule="auto"/>
        <w:jc w:val="both"/>
        <w:rPr>
          <w:sz w:val="28"/>
          <w:lang w:val="en-GB"/>
        </w:rPr>
      </w:pPr>
      <w:r w:rsidRPr="00E67BD9">
        <w:rPr>
          <w:sz w:val="28"/>
          <w:lang w:val="en-GB"/>
        </w:rPr>
        <w:t xml:space="preserve">Michel L., Grillo H.C., Malt R.A. Esophageal perforation //Ann Thorac Surg. -1982. - Vol. 33, № 2. - P. 203 - 210. </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Misra S.P., Dwivedi M. Emergency endoscopy in patients with portal hyperte</w:t>
      </w:r>
      <w:r w:rsidRPr="00E67BD9">
        <w:rPr>
          <w:noProof/>
          <w:lang w:val="en-GB"/>
        </w:rPr>
        <w:t>n</w:t>
      </w:r>
      <w:r w:rsidRPr="00E67BD9">
        <w:rPr>
          <w:noProof/>
          <w:lang w:val="en-GB"/>
        </w:rPr>
        <w:t>sion having upper gastrointestinal bleeding // Trop. Doct. – 1997. – Vol. 27, № 1. – P. 31 – 34.</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Moriyasu F., Nishida O., Ban N. Measurement of portal vascular resistance in patients with portal hypertension //Gastroenterology. – 1986. – Vol. 90. - №3. – P. 710 – 711.</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MR findings in eosinophilic infiltration of the liver /Sun J.S., Kim J.K., Won J.H., Lee K.M., Cheong J.Y., Kim Y.B. // J. Comput. Assist. Tomogr. </w:t>
      </w:r>
      <w:r>
        <w:rPr>
          <w:noProof/>
          <w:lang w:val="en-GB"/>
        </w:rPr>
        <w:t>–</w:t>
      </w:r>
      <w:r w:rsidRPr="00E67BD9">
        <w:rPr>
          <w:noProof/>
          <w:lang w:val="en-GB"/>
        </w:rPr>
        <w:t xml:space="preserve"> 2005</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29, № 2. </w:t>
      </w:r>
      <w:r>
        <w:rPr>
          <w:noProof/>
          <w:lang w:val="en-GB"/>
        </w:rPr>
        <w:t>–</w:t>
      </w:r>
      <w:r w:rsidRPr="00E67BD9">
        <w:rPr>
          <w:noProof/>
          <w:lang w:val="en-GB"/>
        </w:rPr>
        <w:t xml:space="preserve"> P</w:t>
      </w:r>
      <w:r>
        <w:rPr>
          <w:noProof/>
          <w:lang w:val="en-GB"/>
        </w:rPr>
        <w:t>.</w:t>
      </w:r>
      <w:r w:rsidRPr="00E67BD9">
        <w:rPr>
          <w:noProof/>
          <w:lang w:val="en-GB"/>
        </w:rPr>
        <w:t xml:space="preserve"> 191 </w:t>
      </w:r>
      <w:r>
        <w:rPr>
          <w:noProof/>
          <w:lang w:val="en-GB"/>
        </w:rPr>
        <w:t>–</w:t>
      </w:r>
      <w:r w:rsidRPr="00E67BD9">
        <w:rPr>
          <w:noProof/>
          <w:lang w:val="en-GB"/>
        </w:rPr>
        <w:t xml:space="preserve"> 194</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Mucosal abnormalities of the small bowel in patients with cirrhosis and portal hypertension: a capsule endoscopy study /De Palma G.D., Rega M., Masone S., Persico F., Siciliano S., Patrone F., Matantuono L., Persico G. // Gastrointest. Endosc. </w:t>
      </w:r>
      <w:r>
        <w:rPr>
          <w:noProof/>
          <w:lang w:val="en-GB"/>
        </w:rPr>
        <w:t>–</w:t>
      </w:r>
      <w:r w:rsidRPr="00E67BD9">
        <w:rPr>
          <w:noProof/>
          <w:lang w:val="en-GB"/>
        </w:rPr>
        <w:t xml:space="preserve"> 2005</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62, № 4. </w:t>
      </w:r>
      <w:r>
        <w:rPr>
          <w:noProof/>
          <w:lang w:val="en-GB"/>
        </w:rPr>
        <w:t>–</w:t>
      </w:r>
      <w:r w:rsidRPr="00E67BD9">
        <w:rPr>
          <w:noProof/>
          <w:lang w:val="en-GB"/>
        </w:rPr>
        <w:t xml:space="preserve"> P</w:t>
      </w:r>
      <w:r>
        <w:rPr>
          <w:noProof/>
          <w:lang w:val="en-GB"/>
        </w:rPr>
        <w:t>.</w:t>
      </w:r>
      <w:r w:rsidRPr="00E67BD9">
        <w:rPr>
          <w:noProof/>
          <w:lang w:val="en-GB"/>
        </w:rPr>
        <w:t xml:space="preserve"> 529 </w:t>
      </w:r>
      <w:r>
        <w:rPr>
          <w:noProof/>
          <w:lang w:val="en-GB"/>
        </w:rPr>
        <w:t>–</w:t>
      </w:r>
      <w:r w:rsidRPr="00E67BD9">
        <w:rPr>
          <w:noProof/>
          <w:lang w:val="en-GB"/>
        </w:rPr>
        <w:t xml:space="preserve"> 534</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Mucosal abnormalities of the upper gastrointestinal tract in patients with portal hypertension: a reappraisal /Dalal L., Ramakrishna B.S., Thomas V., Shah S. // Indian J. Gastroenterol. </w:t>
      </w:r>
      <w:r>
        <w:rPr>
          <w:noProof/>
          <w:lang w:val="en-GB"/>
        </w:rPr>
        <w:t>–</w:t>
      </w:r>
      <w:r w:rsidRPr="00E67BD9">
        <w:rPr>
          <w:noProof/>
          <w:lang w:val="en-GB"/>
        </w:rPr>
        <w:t xml:space="preserve"> 1987</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6, № 2. </w:t>
      </w:r>
      <w:r>
        <w:rPr>
          <w:noProof/>
          <w:lang w:val="en-GB"/>
        </w:rPr>
        <w:t>–</w:t>
      </w:r>
      <w:r w:rsidRPr="00E67BD9">
        <w:rPr>
          <w:noProof/>
          <w:lang w:val="en-GB"/>
        </w:rPr>
        <w:t xml:space="preserve"> P</w:t>
      </w:r>
      <w:r>
        <w:rPr>
          <w:noProof/>
          <w:lang w:val="en-GB"/>
        </w:rPr>
        <w:t>.</w:t>
      </w:r>
      <w:r w:rsidRPr="00E67BD9">
        <w:rPr>
          <w:noProof/>
          <w:lang w:val="en-GB"/>
        </w:rPr>
        <w:t xml:space="preserve"> 93 </w:t>
      </w:r>
      <w:r>
        <w:rPr>
          <w:noProof/>
          <w:lang w:val="en-GB"/>
        </w:rPr>
        <w:t>–</w:t>
      </w:r>
      <w:r w:rsidRPr="00E67BD9">
        <w:rPr>
          <w:noProof/>
          <w:lang w:val="en-GB"/>
        </w:rPr>
        <w:t xml:space="preserve"> 94</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lastRenderedPageBreak/>
        <w:t xml:space="preserve">Myung S.J., Kim H.R., Moon Y.S. Severe Mallory-Weiss tear after endoscopy treated by endoscopic band ligation // Gastrointest. Endosc. </w:t>
      </w:r>
      <w:r>
        <w:rPr>
          <w:noProof/>
          <w:lang w:val="en-GB"/>
        </w:rPr>
        <w:t>–</w:t>
      </w:r>
      <w:r w:rsidRPr="00E67BD9">
        <w:rPr>
          <w:noProof/>
          <w:lang w:val="en-GB"/>
        </w:rPr>
        <w:t xml:space="preserve"> 2000</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52, № 1. </w:t>
      </w:r>
      <w:r>
        <w:rPr>
          <w:noProof/>
          <w:lang w:val="en-GB"/>
        </w:rPr>
        <w:t>–</w:t>
      </w:r>
      <w:r w:rsidRPr="00E67BD9">
        <w:rPr>
          <w:noProof/>
          <w:lang w:val="en-GB"/>
        </w:rPr>
        <w:t xml:space="preserve"> P</w:t>
      </w:r>
      <w:r>
        <w:rPr>
          <w:noProof/>
          <w:lang w:val="en-GB"/>
        </w:rPr>
        <w:t>.</w:t>
      </w:r>
      <w:r w:rsidRPr="00E67BD9">
        <w:rPr>
          <w:noProof/>
          <w:lang w:val="en-GB"/>
        </w:rPr>
        <w:t xml:space="preserve"> 99 </w:t>
      </w:r>
      <w:r>
        <w:rPr>
          <w:noProof/>
          <w:lang w:val="en-GB"/>
        </w:rPr>
        <w:t>–</w:t>
      </w:r>
      <w:r w:rsidRPr="00E67BD9">
        <w:rPr>
          <w:noProof/>
          <w:lang w:val="en-GB"/>
        </w:rPr>
        <w:t xml:space="preserve"> 101</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Nakayama H., Takayama T., Hemmi A. Review of relationship between alcohol drinking and esophageal varices // Nihon Arukoru Yakubutsu Igakkai Zasshi. </w:t>
      </w:r>
      <w:r>
        <w:rPr>
          <w:noProof/>
          <w:lang w:val="en-GB"/>
        </w:rPr>
        <w:t>–</w:t>
      </w:r>
      <w:r w:rsidRPr="00E67BD9">
        <w:rPr>
          <w:noProof/>
          <w:lang w:val="en-GB"/>
        </w:rPr>
        <w:t xml:space="preserve"> 2006</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41, № 5. </w:t>
      </w:r>
      <w:r>
        <w:rPr>
          <w:noProof/>
          <w:lang w:val="en-GB"/>
        </w:rPr>
        <w:t>–</w:t>
      </w:r>
      <w:r w:rsidRPr="00E67BD9">
        <w:rPr>
          <w:noProof/>
          <w:lang w:val="en-GB"/>
        </w:rPr>
        <w:t xml:space="preserve"> P</w:t>
      </w:r>
      <w:r>
        <w:rPr>
          <w:noProof/>
          <w:lang w:val="en-GB"/>
        </w:rPr>
        <w:t>.</w:t>
      </w:r>
      <w:r w:rsidRPr="00E67BD9">
        <w:rPr>
          <w:noProof/>
          <w:lang w:val="en-GB"/>
        </w:rPr>
        <w:t xml:space="preserve"> 419 </w:t>
      </w:r>
      <w:r>
        <w:rPr>
          <w:noProof/>
          <w:lang w:val="en-GB"/>
        </w:rPr>
        <w:t>–</w:t>
      </w:r>
      <w:r w:rsidRPr="00E67BD9">
        <w:rPr>
          <w:noProof/>
          <w:lang w:val="en-GB"/>
        </w:rPr>
        <w:t xml:space="preserve"> 423</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Nakayama M., Iwao T., Oho K. Role of extravariceal collateral channels in the development of portal-hypertensive gastropathy before and after sclerotherapy // J. Gastroenterol. </w:t>
      </w:r>
      <w:r>
        <w:rPr>
          <w:noProof/>
          <w:lang w:val="en-GB"/>
        </w:rPr>
        <w:t>–</w:t>
      </w:r>
      <w:r w:rsidRPr="00E67BD9">
        <w:rPr>
          <w:noProof/>
          <w:lang w:val="en-GB"/>
        </w:rPr>
        <w:t xml:space="preserve"> 1998</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33. </w:t>
      </w:r>
      <w:r>
        <w:rPr>
          <w:noProof/>
          <w:lang w:val="en-GB"/>
        </w:rPr>
        <w:t>–</w:t>
      </w:r>
      <w:r w:rsidRPr="00E67BD9">
        <w:rPr>
          <w:noProof/>
          <w:lang w:val="en-GB"/>
        </w:rPr>
        <w:t xml:space="preserve"> P</w:t>
      </w:r>
      <w:r>
        <w:rPr>
          <w:noProof/>
          <w:lang w:val="en-GB"/>
        </w:rPr>
        <w:t>.</w:t>
      </w:r>
      <w:r w:rsidRPr="00E67BD9">
        <w:rPr>
          <w:noProof/>
          <w:lang w:val="en-GB"/>
        </w:rPr>
        <w:t xml:space="preserve"> 142 </w:t>
      </w:r>
      <w:r>
        <w:rPr>
          <w:noProof/>
          <w:lang w:val="en-GB"/>
        </w:rPr>
        <w:t>–</w:t>
      </w:r>
      <w:r w:rsidRPr="00E67BD9">
        <w:rPr>
          <w:noProof/>
          <w:lang w:val="en-GB"/>
        </w:rPr>
        <w:t xml:space="preserve"> 146</w:t>
      </w:r>
      <w:r>
        <w:rPr>
          <w:noProof/>
          <w:lang w:val="en-GB"/>
        </w:rPr>
        <w:t>.</w:t>
      </w:r>
    </w:p>
    <w:p w:rsidR="00A00630" w:rsidRPr="00E67BD9" w:rsidRDefault="00A00630" w:rsidP="00082482">
      <w:pPr>
        <w:pStyle w:val="afffffff2"/>
        <w:numPr>
          <w:ilvl w:val="0"/>
          <w:numId w:val="47"/>
        </w:numPr>
        <w:suppressAutoHyphens w:val="0"/>
        <w:spacing w:after="0" w:line="360" w:lineRule="auto"/>
        <w:jc w:val="both"/>
        <w:rPr>
          <w:lang w:val="en-GB"/>
        </w:rPr>
      </w:pPr>
      <w:r w:rsidRPr="00E67BD9">
        <w:rPr>
          <w:lang w:val="en-GB"/>
        </w:rPr>
        <w:t xml:space="preserve">Nonvariceal upper gastrointestinal bleeding: differences in outcome for patients admitted to internal medicine and gastroenterological services / Sandel M.H., Kolkman J.J., Kuipers E.J., Cuesta M.A., Meuwissen S.G. //Am J Gastroenterol. </w:t>
      </w:r>
      <w:r>
        <w:rPr>
          <w:lang w:val="en-GB"/>
        </w:rPr>
        <w:t>–</w:t>
      </w:r>
      <w:r w:rsidRPr="00E67BD9">
        <w:rPr>
          <w:lang w:val="en-GB"/>
        </w:rPr>
        <w:t xml:space="preserve"> 2000</w:t>
      </w:r>
      <w:r>
        <w:rPr>
          <w:lang w:val="en-GB"/>
        </w:rPr>
        <w:t>.</w:t>
      </w:r>
      <w:r w:rsidRPr="00E67BD9">
        <w:rPr>
          <w:lang w:val="en-GB"/>
        </w:rPr>
        <w:t xml:space="preserve"> </w:t>
      </w:r>
      <w:r>
        <w:rPr>
          <w:lang w:val="en-GB"/>
        </w:rPr>
        <w:t>–</w:t>
      </w:r>
      <w:r w:rsidRPr="00E67BD9">
        <w:rPr>
          <w:lang w:val="en-GB"/>
        </w:rPr>
        <w:t xml:space="preserve"> Vol</w:t>
      </w:r>
      <w:r>
        <w:rPr>
          <w:lang w:val="en-GB"/>
        </w:rPr>
        <w:t>.</w:t>
      </w:r>
      <w:r w:rsidRPr="00E67BD9">
        <w:rPr>
          <w:lang w:val="en-GB"/>
        </w:rPr>
        <w:t xml:space="preserve"> 95, №  9. </w:t>
      </w:r>
      <w:r>
        <w:rPr>
          <w:lang w:val="en-GB"/>
        </w:rPr>
        <w:t>–</w:t>
      </w:r>
      <w:r w:rsidRPr="00E67BD9">
        <w:rPr>
          <w:lang w:val="en-GB"/>
        </w:rPr>
        <w:t xml:space="preserve"> P</w:t>
      </w:r>
      <w:r>
        <w:rPr>
          <w:lang w:val="en-GB"/>
        </w:rPr>
        <w:t>.</w:t>
      </w:r>
      <w:r w:rsidRPr="00E67BD9">
        <w:rPr>
          <w:lang w:val="en-GB"/>
        </w:rPr>
        <w:t xml:space="preserve"> 2357 </w:t>
      </w:r>
      <w:r>
        <w:rPr>
          <w:lang w:val="en-GB"/>
        </w:rPr>
        <w:t>–</w:t>
      </w:r>
      <w:r w:rsidRPr="00E67BD9">
        <w:rPr>
          <w:lang w:val="en-GB"/>
        </w:rPr>
        <w:t xml:space="preserve"> 2362</w:t>
      </w:r>
      <w:r>
        <w:rPr>
          <w:lang w:val="en-GB"/>
        </w:rPr>
        <w:t>.</w:t>
      </w:r>
    </w:p>
    <w:p w:rsidR="00A00630" w:rsidRPr="00E67BD9" w:rsidRDefault="00A00630" w:rsidP="00082482">
      <w:pPr>
        <w:numPr>
          <w:ilvl w:val="0"/>
          <w:numId w:val="47"/>
        </w:numPr>
        <w:suppressAutoHyphens w:val="0"/>
        <w:spacing w:line="360" w:lineRule="auto"/>
        <w:jc w:val="both"/>
        <w:rPr>
          <w:sz w:val="28"/>
          <w:lang w:val="en-GB"/>
        </w:rPr>
      </w:pPr>
      <w:r w:rsidRPr="00E67BD9">
        <w:rPr>
          <w:sz w:val="28"/>
          <w:lang w:val="en-GB"/>
        </w:rPr>
        <w:t xml:space="preserve">Obstructing esophageal hematoma mimicking cancer: a case report and experimental study /Etani S., Frick M., Dressel T.D., Roth Y., Borner J., Goodale R.L // Jpn J Surg. </w:t>
      </w:r>
      <w:r>
        <w:rPr>
          <w:sz w:val="28"/>
          <w:lang w:val="en-GB"/>
        </w:rPr>
        <w:t>–</w:t>
      </w:r>
      <w:r w:rsidRPr="00E67BD9">
        <w:rPr>
          <w:sz w:val="28"/>
          <w:lang w:val="en-GB"/>
        </w:rPr>
        <w:t xml:space="preserve"> 1982</w:t>
      </w:r>
      <w:r>
        <w:rPr>
          <w:sz w:val="28"/>
          <w:lang w:val="en-GB"/>
        </w:rPr>
        <w:t>.</w:t>
      </w:r>
      <w:r w:rsidRPr="00E67BD9">
        <w:rPr>
          <w:sz w:val="28"/>
          <w:lang w:val="en-GB"/>
        </w:rPr>
        <w:t xml:space="preserve"> </w:t>
      </w:r>
      <w:r>
        <w:rPr>
          <w:sz w:val="28"/>
          <w:lang w:val="en-GB"/>
        </w:rPr>
        <w:t>–</w:t>
      </w:r>
      <w:r w:rsidRPr="00E67BD9">
        <w:rPr>
          <w:sz w:val="28"/>
          <w:lang w:val="en-GB"/>
        </w:rPr>
        <w:t xml:space="preserve"> Vol</w:t>
      </w:r>
      <w:r>
        <w:rPr>
          <w:sz w:val="28"/>
          <w:lang w:val="en-GB"/>
        </w:rPr>
        <w:t>.</w:t>
      </w:r>
      <w:r w:rsidRPr="00E67BD9">
        <w:rPr>
          <w:sz w:val="28"/>
          <w:lang w:val="en-GB"/>
        </w:rPr>
        <w:t xml:space="preserve"> 12, № 1. </w:t>
      </w:r>
      <w:r>
        <w:rPr>
          <w:sz w:val="28"/>
          <w:lang w:val="en-GB"/>
        </w:rPr>
        <w:t>–</w:t>
      </w:r>
      <w:r w:rsidRPr="00E67BD9">
        <w:rPr>
          <w:sz w:val="28"/>
          <w:lang w:val="en-GB"/>
        </w:rPr>
        <w:t xml:space="preserve"> P</w:t>
      </w:r>
      <w:r>
        <w:rPr>
          <w:sz w:val="28"/>
          <w:lang w:val="en-GB"/>
        </w:rPr>
        <w:t>.</w:t>
      </w:r>
      <w:r w:rsidRPr="00E67BD9">
        <w:rPr>
          <w:sz w:val="28"/>
          <w:lang w:val="en-GB"/>
        </w:rPr>
        <w:t xml:space="preserve"> 35 </w:t>
      </w:r>
      <w:r>
        <w:rPr>
          <w:sz w:val="28"/>
          <w:lang w:val="en-GB"/>
        </w:rPr>
        <w:t>–</w:t>
      </w:r>
      <w:r w:rsidRPr="00E67BD9">
        <w:rPr>
          <w:sz w:val="28"/>
          <w:lang w:val="en-GB"/>
        </w:rPr>
        <w:t xml:space="preserve"> 40</w:t>
      </w:r>
      <w:r>
        <w:rPr>
          <w:sz w:val="28"/>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Ohnishi K. Portal venous hemodynamics in chronic liver disease: effects of food intake // Med. Chir. Dig.</w:t>
      </w:r>
      <w:r>
        <w:rPr>
          <w:noProof/>
          <w:lang w:val="en-GB"/>
        </w:rPr>
        <w:t xml:space="preserve"> –</w:t>
      </w:r>
      <w:r w:rsidRPr="00E67BD9">
        <w:rPr>
          <w:noProof/>
          <w:lang w:val="en-GB"/>
        </w:rPr>
        <w:t xml:space="preserve"> 1986</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15, № 1. </w:t>
      </w:r>
      <w:r>
        <w:rPr>
          <w:noProof/>
          <w:lang w:val="en-GB"/>
        </w:rPr>
        <w:t>–</w:t>
      </w:r>
      <w:r w:rsidRPr="00E67BD9">
        <w:rPr>
          <w:noProof/>
          <w:lang w:val="en-GB"/>
        </w:rPr>
        <w:t xml:space="preserve"> P</w:t>
      </w:r>
      <w:r>
        <w:rPr>
          <w:noProof/>
          <w:lang w:val="en-GB"/>
        </w:rPr>
        <w:t>.</w:t>
      </w:r>
      <w:r w:rsidRPr="00E67BD9">
        <w:rPr>
          <w:noProof/>
          <w:lang w:val="en-GB"/>
        </w:rPr>
        <w:t xml:space="preserve"> 31 </w:t>
      </w:r>
      <w:r>
        <w:rPr>
          <w:noProof/>
          <w:lang w:val="en-GB"/>
        </w:rPr>
        <w:t>–</w:t>
      </w:r>
      <w:r w:rsidRPr="00E67BD9">
        <w:rPr>
          <w:noProof/>
          <w:lang w:val="en-GB"/>
        </w:rPr>
        <w:t xml:space="preserve"> 34</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Ohnishi K., Saito M., Nakayama T. Portal venous hemodynamics in chronic liver disease: effects of posture change and exercise // Radiol. </w:t>
      </w:r>
      <w:r>
        <w:rPr>
          <w:noProof/>
          <w:lang w:val="en-GB"/>
        </w:rPr>
        <w:t>–</w:t>
      </w:r>
      <w:r w:rsidRPr="00E67BD9">
        <w:rPr>
          <w:noProof/>
          <w:lang w:val="en-GB"/>
        </w:rPr>
        <w:t xml:space="preserve"> 1985</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155. </w:t>
      </w:r>
      <w:r>
        <w:rPr>
          <w:noProof/>
          <w:lang w:val="en-GB"/>
        </w:rPr>
        <w:t>–</w:t>
      </w:r>
      <w:r w:rsidRPr="00E67BD9">
        <w:rPr>
          <w:noProof/>
          <w:lang w:val="en-GB"/>
        </w:rPr>
        <w:t xml:space="preserve"> P</w:t>
      </w:r>
      <w:r>
        <w:rPr>
          <w:noProof/>
          <w:lang w:val="en-GB"/>
        </w:rPr>
        <w:t>.</w:t>
      </w:r>
      <w:r w:rsidRPr="00E67BD9">
        <w:rPr>
          <w:noProof/>
          <w:lang w:val="en-GB"/>
        </w:rPr>
        <w:t xml:space="preserve"> 757 </w:t>
      </w:r>
      <w:r>
        <w:rPr>
          <w:noProof/>
          <w:lang w:val="en-GB"/>
        </w:rPr>
        <w:t>–</w:t>
      </w:r>
      <w:r w:rsidRPr="00E67BD9">
        <w:rPr>
          <w:noProof/>
          <w:lang w:val="en-GB"/>
        </w:rPr>
        <w:t xml:space="preserve"> 761</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Okazaki K., Miyazaki M., Onishi S. Effects of food intake and various extrinsic hormones on portal blood flow in patients with liver cirrhosis demonstrated by pulsed Doppler with Octoson //Scand. J. Gastrienterol. </w:t>
      </w:r>
      <w:r>
        <w:rPr>
          <w:noProof/>
          <w:lang w:val="en-GB"/>
        </w:rPr>
        <w:t>–</w:t>
      </w:r>
      <w:r w:rsidRPr="00E67BD9">
        <w:rPr>
          <w:noProof/>
          <w:lang w:val="en-GB"/>
        </w:rPr>
        <w:t xml:space="preserve"> 1986</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21</w:t>
      </w:r>
      <w:r>
        <w:rPr>
          <w:noProof/>
          <w:lang w:val="en-GB"/>
        </w:rPr>
        <w:t>.</w:t>
      </w:r>
      <w:r w:rsidRPr="00E67BD9">
        <w:rPr>
          <w:noProof/>
          <w:lang w:val="en-GB"/>
        </w:rPr>
        <w:t xml:space="preserve"> </w:t>
      </w:r>
      <w:r>
        <w:rPr>
          <w:noProof/>
          <w:lang w:val="en-GB"/>
        </w:rPr>
        <w:t>–</w:t>
      </w:r>
      <w:r w:rsidRPr="00E67BD9">
        <w:rPr>
          <w:noProof/>
          <w:lang w:val="en-GB"/>
        </w:rPr>
        <w:t xml:space="preserve"> P</w:t>
      </w:r>
      <w:r>
        <w:rPr>
          <w:noProof/>
          <w:lang w:val="en-GB"/>
        </w:rPr>
        <w:t>.</w:t>
      </w:r>
      <w:r w:rsidRPr="00E67BD9">
        <w:rPr>
          <w:noProof/>
          <w:lang w:val="en-GB"/>
        </w:rPr>
        <w:t xml:space="preserve"> 1029 </w:t>
      </w:r>
      <w:r>
        <w:rPr>
          <w:noProof/>
          <w:lang w:val="en-GB"/>
        </w:rPr>
        <w:t>–</w:t>
      </w:r>
      <w:r w:rsidRPr="00E67BD9">
        <w:rPr>
          <w:noProof/>
          <w:lang w:val="en-GB"/>
        </w:rPr>
        <w:t xml:space="preserve"> 1038</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Ong T.Z., Tan H.J. Ultrasonography is not reliable in diagnosing liver cirrhosis in clinical practice // Singapore Med. J. – 2003. – Vol. 44 (6). – P. 293 – 295.</w:t>
      </w:r>
    </w:p>
    <w:p w:rsidR="00A00630" w:rsidRPr="00023189" w:rsidRDefault="00A00630" w:rsidP="00082482">
      <w:pPr>
        <w:pStyle w:val="afffffff2"/>
        <w:numPr>
          <w:ilvl w:val="0"/>
          <w:numId w:val="47"/>
        </w:numPr>
        <w:suppressAutoHyphens w:val="0"/>
        <w:spacing w:after="0" w:line="360" w:lineRule="auto"/>
        <w:jc w:val="both"/>
        <w:rPr>
          <w:noProof/>
          <w:spacing w:val="4"/>
          <w:szCs w:val="28"/>
          <w:lang w:val="en-GB"/>
        </w:rPr>
      </w:pPr>
      <w:r w:rsidRPr="00023189">
        <w:rPr>
          <w:noProof/>
          <w:spacing w:val="4"/>
          <w:szCs w:val="28"/>
          <w:lang w:val="en-GB"/>
        </w:rPr>
        <w:t xml:space="preserve">Outpatient care of upper gastrointestinal hemorrhage not related to portal hypertension /Almela P., Benages A., Peiro S., Grau F., Minguez M., Pena A., Pascual I., Mora F. // Med. Clin. (Barc.). – 2000. – Vol. 114, Suppl 2. – P. 68 – 73. </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lastRenderedPageBreak/>
        <w:t xml:space="preserve">Overexpression of inducible nitric oxide synthase in gastric mucosa of rats with hypertension gastropathy /Hsieh J.S., Wang J.Y., Lin S.R., Lian S.T., Chen F.M., Hsieh M.C., Huang T.J. // Gastroenterol. Clin. Biol. </w:t>
      </w:r>
      <w:r>
        <w:rPr>
          <w:noProof/>
          <w:lang w:val="en-GB"/>
        </w:rPr>
        <w:t>–</w:t>
      </w:r>
      <w:r w:rsidRPr="00E67BD9">
        <w:rPr>
          <w:noProof/>
          <w:lang w:val="en-GB"/>
        </w:rPr>
        <w:t xml:space="preserve"> 2004</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28. </w:t>
      </w:r>
      <w:r>
        <w:rPr>
          <w:noProof/>
          <w:lang w:val="en-GB"/>
        </w:rPr>
        <w:t>–</w:t>
      </w:r>
      <w:r w:rsidRPr="00E67BD9">
        <w:rPr>
          <w:noProof/>
          <w:lang w:val="en-GB"/>
        </w:rPr>
        <w:t xml:space="preserve"> P</w:t>
      </w:r>
      <w:r>
        <w:rPr>
          <w:noProof/>
          <w:lang w:val="en-GB"/>
        </w:rPr>
        <w:t>.</w:t>
      </w:r>
      <w:r w:rsidRPr="00E67BD9">
        <w:rPr>
          <w:noProof/>
          <w:lang w:val="en-GB"/>
        </w:rPr>
        <w:t xml:space="preserve"> 218 - 226.</w:t>
      </w:r>
    </w:p>
    <w:p w:rsidR="00A00630" w:rsidRPr="00E67BD9" w:rsidRDefault="00A00630" w:rsidP="00082482">
      <w:pPr>
        <w:numPr>
          <w:ilvl w:val="0"/>
          <w:numId w:val="47"/>
        </w:numPr>
        <w:suppressAutoHyphens w:val="0"/>
        <w:spacing w:line="360" w:lineRule="auto"/>
        <w:jc w:val="both"/>
        <w:rPr>
          <w:sz w:val="28"/>
          <w:lang w:val="en-GB"/>
        </w:rPr>
      </w:pPr>
      <w:r w:rsidRPr="00E67BD9">
        <w:rPr>
          <w:sz w:val="28"/>
          <w:lang w:val="en-GB"/>
        </w:rPr>
        <w:t xml:space="preserve">Oxidative stress and antioxidant defense in alcoholic liver disease and chronic hepatitis C /Par A., Roth E., Rumi G.Jr., Kovacs Z., Nemes J., Mozsik G. //Orv Hetil. </w:t>
      </w:r>
      <w:r>
        <w:rPr>
          <w:sz w:val="28"/>
          <w:lang w:val="en-GB"/>
        </w:rPr>
        <w:t>–</w:t>
      </w:r>
      <w:r w:rsidRPr="00E67BD9">
        <w:rPr>
          <w:sz w:val="28"/>
          <w:lang w:val="en-GB"/>
        </w:rPr>
        <w:t xml:space="preserve"> 2000</w:t>
      </w:r>
      <w:r>
        <w:rPr>
          <w:sz w:val="28"/>
          <w:lang w:val="en-GB"/>
        </w:rPr>
        <w:t>.</w:t>
      </w:r>
      <w:r w:rsidRPr="00E67BD9">
        <w:rPr>
          <w:sz w:val="28"/>
          <w:lang w:val="en-GB"/>
        </w:rPr>
        <w:t xml:space="preserve"> </w:t>
      </w:r>
      <w:r>
        <w:rPr>
          <w:sz w:val="28"/>
          <w:lang w:val="en-GB"/>
        </w:rPr>
        <w:t>–</w:t>
      </w:r>
      <w:r w:rsidRPr="00E67BD9">
        <w:rPr>
          <w:sz w:val="28"/>
          <w:lang w:val="en-GB"/>
        </w:rPr>
        <w:t xml:space="preserve"> Vol</w:t>
      </w:r>
      <w:r>
        <w:rPr>
          <w:sz w:val="28"/>
          <w:lang w:val="en-GB"/>
        </w:rPr>
        <w:t>.</w:t>
      </w:r>
      <w:r w:rsidRPr="00E67BD9">
        <w:rPr>
          <w:sz w:val="28"/>
          <w:lang w:val="en-GB"/>
        </w:rPr>
        <w:t xml:space="preserve"> 141, № 30. </w:t>
      </w:r>
      <w:r>
        <w:rPr>
          <w:sz w:val="28"/>
          <w:lang w:val="en-GB"/>
        </w:rPr>
        <w:t>–</w:t>
      </w:r>
      <w:r w:rsidRPr="00E67BD9">
        <w:rPr>
          <w:sz w:val="28"/>
          <w:lang w:val="en-GB"/>
        </w:rPr>
        <w:t xml:space="preserve"> P</w:t>
      </w:r>
      <w:r>
        <w:rPr>
          <w:sz w:val="28"/>
          <w:lang w:val="en-GB"/>
        </w:rPr>
        <w:t>.</w:t>
      </w:r>
      <w:r w:rsidRPr="00E67BD9">
        <w:rPr>
          <w:sz w:val="28"/>
          <w:lang w:val="en-GB"/>
        </w:rPr>
        <w:t xml:space="preserve"> 1655 </w:t>
      </w:r>
      <w:r>
        <w:rPr>
          <w:sz w:val="28"/>
          <w:lang w:val="en-GB"/>
        </w:rPr>
        <w:t>–</w:t>
      </w:r>
      <w:r w:rsidRPr="00E67BD9">
        <w:rPr>
          <w:sz w:val="28"/>
          <w:lang w:val="en-GB"/>
        </w:rPr>
        <w:t xml:space="preserve"> 1659</w:t>
      </w:r>
      <w:r>
        <w:rPr>
          <w:sz w:val="28"/>
          <w:lang w:val="en-GB"/>
        </w:rPr>
        <w:t>.</w:t>
      </w:r>
      <w:r w:rsidRPr="00E67BD9">
        <w:rPr>
          <w:sz w:val="28"/>
          <w:lang w:val="en-GB"/>
        </w:rPr>
        <w:t xml:space="preserve"> </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Paquet K.J. Emergency endoscopy of the upper gastrointestinal tract and therapeutic endoscopic procedures in childhood (author's transl) // Z. Kinderchir. </w:t>
      </w:r>
      <w:r>
        <w:rPr>
          <w:noProof/>
          <w:lang w:val="en-GB"/>
        </w:rPr>
        <w:t>–</w:t>
      </w:r>
      <w:r w:rsidRPr="00E67BD9">
        <w:rPr>
          <w:noProof/>
          <w:lang w:val="en-GB"/>
        </w:rPr>
        <w:t xml:space="preserve"> 1981</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33, № 2. </w:t>
      </w:r>
      <w:r>
        <w:rPr>
          <w:noProof/>
          <w:lang w:val="en-GB"/>
        </w:rPr>
        <w:t>–</w:t>
      </w:r>
      <w:r w:rsidRPr="00E67BD9">
        <w:rPr>
          <w:noProof/>
          <w:lang w:val="en-GB"/>
        </w:rPr>
        <w:t xml:space="preserve"> P</w:t>
      </w:r>
      <w:r>
        <w:rPr>
          <w:noProof/>
          <w:lang w:val="en-GB"/>
        </w:rPr>
        <w:t>.</w:t>
      </w:r>
      <w:r w:rsidRPr="00E67BD9">
        <w:rPr>
          <w:noProof/>
          <w:lang w:val="en-GB"/>
        </w:rPr>
        <w:t xml:space="preserve"> 122 </w:t>
      </w:r>
      <w:r>
        <w:rPr>
          <w:noProof/>
          <w:lang w:val="en-GB"/>
        </w:rPr>
        <w:t>–</w:t>
      </w:r>
      <w:r w:rsidRPr="00E67BD9">
        <w:rPr>
          <w:noProof/>
          <w:lang w:val="en-GB"/>
        </w:rPr>
        <w:t xml:space="preserve"> 127</w:t>
      </w:r>
      <w:r>
        <w:rPr>
          <w:noProof/>
          <w:lang w:val="en-GB"/>
        </w:rPr>
        <w:t>.</w:t>
      </w:r>
      <w:r w:rsidRPr="00E67BD9">
        <w:rPr>
          <w:noProof/>
          <w:lang w:val="en-GB"/>
        </w:rPr>
        <w:t xml:space="preserve"> </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Paquet K.J., Mercado-Diaz M., Kalk J.F. Frequency, significance and therapy of the Mallory-Weiss syndrome in patients with portal hypertension // Hepato</w:t>
      </w:r>
      <w:r w:rsidRPr="00E67BD9">
        <w:rPr>
          <w:noProof/>
          <w:lang w:val="en-GB"/>
        </w:rPr>
        <w:t>l</w:t>
      </w:r>
      <w:r w:rsidRPr="00E67BD9">
        <w:rPr>
          <w:noProof/>
          <w:lang w:val="en-GB"/>
        </w:rPr>
        <w:t xml:space="preserve">ogy. </w:t>
      </w:r>
      <w:r>
        <w:rPr>
          <w:noProof/>
          <w:lang w:val="en-GB"/>
        </w:rPr>
        <w:t>–</w:t>
      </w:r>
      <w:r w:rsidRPr="00E67BD9">
        <w:rPr>
          <w:noProof/>
          <w:lang w:val="en-GB"/>
        </w:rPr>
        <w:t xml:space="preserve"> 1990</w:t>
      </w:r>
      <w:r>
        <w:rPr>
          <w:noProof/>
          <w:lang w:val="en-GB"/>
        </w:rPr>
        <w:t>.</w:t>
      </w:r>
      <w:r w:rsidRPr="00E67BD9">
        <w:rPr>
          <w:noProof/>
          <w:lang w:val="en-GB"/>
        </w:rPr>
        <w:t xml:space="preserve"> – V</w:t>
      </w:r>
      <w:r>
        <w:rPr>
          <w:noProof/>
          <w:lang w:val="en-GB"/>
        </w:rPr>
        <w:t>ol.</w:t>
      </w:r>
      <w:r w:rsidRPr="00E67BD9">
        <w:rPr>
          <w:noProof/>
          <w:lang w:val="en-GB"/>
        </w:rPr>
        <w:t xml:space="preserve"> 11, № 5. – P. 879 – 883.</w:t>
      </w:r>
    </w:p>
    <w:p w:rsidR="00A00630" w:rsidRPr="00E67BD9" w:rsidRDefault="00A00630" w:rsidP="00082482">
      <w:pPr>
        <w:numPr>
          <w:ilvl w:val="0"/>
          <w:numId w:val="47"/>
        </w:numPr>
        <w:suppressAutoHyphens w:val="0"/>
        <w:spacing w:line="360" w:lineRule="auto"/>
        <w:jc w:val="both"/>
        <w:rPr>
          <w:sz w:val="28"/>
          <w:lang w:val="en-GB"/>
        </w:rPr>
      </w:pPr>
      <w:r w:rsidRPr="00E67BD9">
        <w:rPr>
          <w:sz w:val="28"/>
          <w:lang w:val="en-GB"/>
        </w:rPr>
        <w:t xml:space="preserve">Par A. Diagnosis and management of chronic hepatitis C //Can J Gastroenterol. </w:t>
      </w:r>
      <w:r>
        <w:rPr>
          <w:sz w:val="28"/>
          <w:lang w:val="en-GB"/>
        </w:rPr>
        <w:t>–</w:t>
      </w:r>
      <w:r w:rsidRPr="00E67BD9">
        <w:rPr>
          <w:sz w:val="28"/>
          <w:lang w:val="en-GB"/>
        </w:rPr>
        <w:t xml:space="preserve"> 2000</w:t>
      </w:r>
      <w:r>
        <w:rPr>
          <w:sz w:val="28"/>
          <w:lang w:val="en-GB"/>
        </w:rPr>
        <w:t>.</w:t>
      </w:r>
      <w:r w:rsidRPr="00E67BD9">
        <w:rPr>
          <w:sz w:val="28"/>
          <w:lang w:val="en-GB"/>
        </w:rPr>
        <w:t xml:space="preserve"> </w:t>
      </w:r>
      <w:r>
        <w:rPr>
          <w:sz w:val="28"/>
          <w:lang w:val="en-GB"/>
        </w:rPr>
        <w:t>–</w:t>
      </w:r>
      <w:r w:rsidRPr="00E67BD9">
        <w:rPr>
          <w:sz w:val="28"/>
          <w:lang w:val="en-GB"/>
        </w:rPr>
        <w:t xml:space="preserve"> Vol</w:t>
      </w:r>
      <w:r>
        <w:rPr>
          <w:sz w:val="28"/>
          <w:lang w:val="en-GB"/>
        </w:rPr>
        <w:t xml:space="preserve">. </w:t>
      </w:r>
      <w:r w:rsidRPr="00E67BD9">
        <w:rPr>
          <w:sz w:val="28"/>
          <w:lang w:val="en-GB"/>
        </w:rPr>
        <w:t xml:space="preserve">14 Suppl B. </w:t>
      </w:r>
      <w:r>
        <w:rPr>
          <w:sz w:val="28"/>
          <w:lang w:val="en-GB"/>
        </w:rPr>
        <w:t>–</w:t>
      </w:r>
      <w:r w:rsidRPr="00E67BD9">
        <w:rPr>
          <w:sz w:val="28"/>
          <w:lang w:val="en-GB"/>
        </w:rPr>
        <w:t xml:space="preserve"> P</w:t>
      </w:r>
      <w:r>
        <w:rPr>
          <w:sz w:val="28"/>
          <w:lang w:val="en-GB"/>
        </w:rPr>
        <w:t>.</w:t>
      </w:r>
      <w:r w:rsidRPr="00E67BD9">
        <w:rPr>
          <w:sz w:val="28"/>
          <w:lang w:val="en-GB"/>
        </w:rPr>
        <w:t xml:space="preserve"> 83</w:t>
      </w:r>
      <w:r>
        <w:rPr>
          <w:sz w:val="28"/>
          <w:lang w:val="en-GB"/>
        </w:rPr>
        <w:t xml:space="preserve"> </w:t>
      </w:r>
      <w:r w:rsidRPr="00E67BD9">
        <w:rPr>
          <w:sz w:val="28"/>
          <w:lang w:val="en-GB"/>
        </w:rPr>
        <w:t xml:space="preserve">B </w:t>
      </w:r>
      <w:r>
        <w:rPr>
          <w:sz w:val="28"/>
          <w:lang w:val="en-GB"/>
        </w:rPr>
        <w:t>–</w:t>
      </w:r>
      <w:r w:rsidRPr="00E67BD9">
        <w:rPr>
          <w:sz w:val="28"/>
          <w:lang w:val="en-GB"/>
        </w:rPr>
        <w:t xml:space="preserve"> 88</w:t>
      </w:r>
      <w:r>
        <w:rPr>
          <w:sz w:val="28"/>
          <w:lang w:val="en-GB"/>
        </w:rPr>
        <w:t xml:space="preserve"> </w:t>
      </w:r>
      <w:r w:rsidRPr="00E67BD9">
        <w:rPr>
          <w:sz w:val="28"/>
          <w:lang w:val="en-GB"/>
        </w:rPr>
        <w:t>B</w:t>
      </w:r>
      <w:r>
        <w:rPr>
          <w:sz w:val="28"/>
          <w:lang w:val="en-GB"/>
        </w:rPr>
        <w:t>.</w:t>
      </w:r>
      <w:r w:rsidRPr="00E67BD9">
        <w:rPr>
          <w:sz w:val="28"/>
          <w:lang w:val="en-GB"/>
        </w:rPr>
        <w:t xml:space="preserve"> </w:t>
      </w:r>
    </w:p>
    <w:p w:rsidR="00A00630" w:rsidRPr="00E67BD9" w:rsidRDefault="00A00630" w:rsidP="00082482">
      <w:pPr>
        <w:numPr>
          <w:ilvl w:val="0"/>
          <w:numId w:val="47"/>
        </w:numPr>
        <w:suppressAutoHyphens w:val="0"/>
        <w:spacing w:line="360" w:lineRule="auto"/>
        <w:jc w:val="both"/>
        <w:rPr>
          <w:sz w:val="28"/>
          <w:lang w:val="en-GB"/>
        </w:rPr>
      </w:pPr>
      <w:r w:rsidRPr="00E67BD9">
        <w:rPr>
          <w:sz w:val="28"/>
          <w:lang w:val="en-GB"/>
        </w:rPr>
        <w:t xml:space="preserve">Par A. Pathogenesis and treatment of autoimmune hepatitis and chronic viral hepatitis B and C // Acta Physiol Hung. </w:t>
      </w:r>
      <w:r>
        <w:rPr>
          <w:sz w:val="28"/>
          <w:lang w:val="en-GB"/>
        </w:rPr>
        <w:t>–</w:t>
      </w:r>
      <w:r w:rsidRPr="00E67BD9">
        <w:rPr>
          <w:sz w:val="28"/>
          <w:lang w:val="en-GB"/>
        </w:rPr>
        <w:t xml:space="preserve"> 2000</w:t>
      </w:r>
      <w:r>
        <w:rPr>
          <w:sz w:val="28"/>
          <w:lang w:val="en-GB"/>
        </w:rPr>
        <w:t>.</w:t>
      </w:r>
      <w:r w:rsidRPr="00E67BD9">
        <w:rPr>
          <w:sz w:val="28"/>
          <w:lang w:val="en-GB"/>
        </w:rPr>
        <w:t xml:space="preserve"> </w:t>
      </w:r>
      <w:r>
        <w:rPr>
          <w:sz w:val="28"/>
          <w:lang w:val="en-GB"/>
        </w:rPr>
        <w:t>–</w:t>
      </w:r>
      <w:r w:rsidRPr="00E67BD9">
        <w:rPr>
          <w:sz w:val="28"/>
          <w:lang w:val="en-GB"/>
        </w:rPr>
        <w:t xml:space="preserve"> Vol</w:t>
      </w:r>
      <w:r>
        <w:rPr>
          <w:sz w:val="28"/>
          <w:lang w:val="en-GB"/>
        </w:rPr>
        <w:t>.</w:t>
      </w:r>
      <w:r w:rsidRPr="00E67BD9">
        <w:rPr>
          <w:sz w:val="28"/>
          <w:lang w:val="en-GB"/>
        </w:rPr>
        <w:t xml:space="preserve"> 87, №  4. </w:t>
      </w:r>
      <w:r>
        <w:rPr>
          <w:sz w:val="28"/>
          <w:lang w:val="en-GB"/>
        </w:rPr>
        <w:t>–</w:t>
      </w:r>
      <w:r w:rsidRPr="00E67BD9">
        <w:rPr>
          <w:sz w:val="28"/>
          <w:lang w:val="en-GB"/>
        </w:rPr>
        <w:t xml:space="preserve"> P</w:t>
      </w:r>
      <w:r>
        <w:rPr>
          <w:sz w:val="28"/>
          <w:lang w:val="en-GB"/>
        </w:rPr>
        <w:t>.</w:t>
      </w:r>
      <w:r w:rsidRPr="00E67BD9">
        <w:rPr>
          <w:sz w:val="28"/>
          <w:lang w:val="en-GB"/>
        </w:rPr>
        <w:t xml:space="preserve"> 373 </w:t>
      </w:r>
      <w:r>
        <w:rPr>
          <w:sz w:val="28"/>
          <w:lang w:val="en-GB"/>
        </w:rPr>
        <w:t>–</w:t>
      </w:r>
      <w:r w:rsidRPr="00E67BD9">
        <w:rPr>
          <w:sz w:val="28"/>
          <w:lang w:val="en-GB"/>
        </w:rPr>
        <w:t xml:space="preserve"> 395</w:t>
      </w:r>
      <w:r>
        <w:rPr>
          <w:sz w:val="28"/>
          <w:lang w:val="en-GB"/>
        </w:rPr>
        <w:t>.</w:t>
      </w:r>
      <w:r w:rsidRPr="00E67BD9">
        <w:rPr>
          <w:sz w:val="28"/>
          <w:lang w:val="en-GB"/>
        </w:rPr>
        <w:t xml:space="preserve"> </w:t>
      </w:r>
    </w:p>
    <w:p w:rsidR="00A00630" w:rsidRPr="00E67BD9" w:rsidRDefault="00A00630" w:rsidP="00082482">
      <w:pPr>
        <w:numPr>
          <w:ilvl w:val="0"/>
          <w:numId w:val="47"/>
        </w:numPr>
        <w:shd w:val="clear" w:color="auto" w:fill="FFFFFF"/>
        <w:tabs>
          <w:tab w:val="left" w:pos="425"/>
        </w:tabs>
        <w:suppressAutoHyphens w:val="0"/>
        <w:spacing w:line="360" w:lineRule="auto"/>
        <w:jc w:val="both"/>
        <w:rPr>
          <w:sz w:val="28"/>
          <w:lang w:val="en-GB"/>
        </w:rPr>
      </w:pPr>
      <w:r w:rsidRPr="00E67BD9">
        <w:rPr>
          <w:sz w:val="28"/>
          <w:lang w:val="en-GB"/>
        </w:rPr>
        <w:t xml:space="preserve">Paraumbilicant vein patency in cirrhosis: effects on hepatic hemodynamics   evaluated  by  Doppler sonography / Sacerdoti D., Bolognesi M., Bombonato G.,  Gatta A. // Hepatology. </w:t>
      </w:r>
      <w:r>
        <w:rPr>
          <w:sz w:val="28"/>
          <w:lang w:val="en-GB"/>
        </w:rPr>
        <w:t>–</w:t>
      </w:r>
      <w:r w:rsidRPr="00E67BD9">
        <w:rPr>
          <w:sz w:val="28"/>
          <w:lang w:val="en-GB"/>
        </w:rPr>
        <w:t xml:space="preserve"> 1995. </w:t>
      </w:r>
      <w:r>
        <w:rPr>
          <w:sz w:val="28"/>
          <w:lang w:val="en-GB"/>
        </w:rPr>
        <w:t>–</w:t>
      </w:r>
      <w:r w:rsidRPr="00E67BD9">
        <w:rPr>
          <w:sz w:val="28"/>
          <w:lang w:val="en-GB"/>
        </w:rPr>
        <w:t xml:space="preserve"> Vol</w:t>
      </w:r>
      <w:r>
        <w:rPr>
          <w:sz w:val="28"/>
          <w:lang w:val="en-GB"/>
        </w:rPr>
        <w:t>.</w:t>
      </w:r>
      <w:r w:rsidRPr="00E67BD9">
        <w:rPr>
          <w:sz w:val="28"/>
          <w:lang w:val="en-GB"/>
        </w:rPr>
        <w:t xml:space="preserve"> 22, № 6. </w:t>
      </w:r>
      <w:r>
        <w:rPr>
          <w:sz w:val="28"/>
          <w:lang w:val="en-GB"/>
        </w:rPr>
        <w:t>–</w:t>
      </w:r>
      <w:r w:rsidRPr="00E67BD9">
        <w:rPr>
          <w:sz w:val="28"/>
          <w:lang w:val="en-GB"/>
        </w:rPr>
        <w:t xml:space="preserve"> P</w:t>
      </w:r>
      <w:r>
        <w:rPr>
          <w:sz w:val="28"/>
          <w:lang w:val="en-GB"/>
        </w:rPr>
        <w:t>.</w:t>
      </w:r>
      <w:r w:rsidRPr="00E67BD9">
        <w:rPr>
          <w:sz w:val="28"/>
          <w:lang w:val="en-GB"/>
        </w:rPr>
        <w:t xml:space="preserve"> 94 </w:t>
      </w:r>
      <w:r>
        <w:rPr>
          <w:sz w:val="28"/>
          <w:lang w:val="en-GB"/>
        </w:rPr>
        <w:t>–</w:t>
      </w:r>
      <w:r w:rsidRPr="00E67BD9">
        <w:rPr>
          <w:sz w:val="28"/>
          <w:lang w:val="en-GB"/>
        </w:rPr>
        <w:t xml:space="preserve"> 101</w:t>
      </w:r>
      <w:r>
        <w:rPr>
          <w:sz w:val="28"/>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Poddar U., Thapa B.R., Singh K. Frequency of gastropathy and gastric varices in children with extrahepatic portal venous obstruction treated with sclerotherapy // J. Gastroenterol. Hepatol. </w:t>
      </w:r>
      <w:r>
        <w:rPr>
          <w:noProof/>
          <w:lang w:val="en-GB"/>
        </w:rPr>
        <w:t>–</w:t>
      </w:r>
      <w:r w:rsidRPr="00E67BD9">
        <w:rPr>
          <w:noProof/>
          <w:lang w:val="en-GB"/>
        </w:rPr>
        <w:t xml:space="preserve"> 2004</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19, № 11. </w:t>
      </w:r>
      <w:r>
        <w:rPr>
          <w:noProof/>
          <w:lang w:val="en-GB"/>
        </w:rPr>
        <w:t>–</w:t>
      </w:r>
      <w:r w:rsidRPr="00E67BD9">
        <w:rPr>
          <w:noProof/>
          <w:lang w:val="en-GB"/>
        </w:rPr>
        <w:t xml:space="preserve"> P</w:t>
      </w:r>
      <w:r>
        <w:rPr>
          <w:noProof/>
          <w:lang w:val="en-GB"/>
        </w:rPr>
        <w:t>.</w:t>
      </w:r>
      <w:r w:rsidRPr="00E67BD9">
        <w:rPr>
          <w:noProof/>
          <w:lang w:val="en-GB"/>
        </w:rPr>
        <w:t xml:space="preserve"> 1253 </w:t>
      </w:r>
      <w:r>
        <w:rPr>
          <w:noProof/>
          <w:lang w:val="en-GB"/>
        </w:rPr>
        <w:t>–</w:t>
      </w:r>
      <w:r w:rsidRPr="00E67BD9">
        <w:rPr>
          <w:noProof/>
          <w:lang w:val="en-GB"/>
        </w:rPr>
        <w:t xml:space="preserve"> 1256</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Pol S. Epidemiology and natural history of hepatitis B // Rev. Prat. </w:t>
      </w:r>
      <w:r>
        <w:rPr>
          <w:noProof/>
          <w:lang w:val="en-GB"/>
        </w:rPr>
        <w:t>–</w:t>
      </w:r>
      <w:r w:rsidRPr="00E67BD9">
        <w:rPr>
          <w:noProof/>
          <w:lang w:val="en-GB"/>
        </w:rPr>
        <w:t xml:space="preserve"> 2005</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55, № 6. </w:t>
      </w:r>
      <w:r>
        <w:rPr>
          <w:noProof/>
          <w:lang w:val="en-GB"/>
        </w:rPr>
        <w:t>–</w:t>
      </w:r>
      <w:r w:rsidRPr="00E67BD9">
        <w:rPr>
          <w:noProof/>
          <w:lang w:val="en-GB"/>
        </w:rPr>
        <w:t xml:space="preserve"> P</w:t>
      </w:r>
      <w:r>
        <w:rPr>
          <w:noProof/>
          <w:lang w:val="en-GB"/>
        </w:rPr>
        <w:t>.</w:t>
      </w:r>
      <w:r w:rsidRPr="00E67BD9">
        <w:rPr>
          <w:noProof/>
          <w:lang w:val="en-GB"/>
        </w:rPr>
        <w:t xml:space="preserve"> 599 </w:t>
      </w:r>
      <w:r>
        <w:rPr>
          <w:noProof/>
          <w:lang w:val="en-GB"/>
        </w:rPr>
        <w:t>–</w:t>
      </w:r>
      <w:r w:rsidRPr="00E67BD9">
        <w:rPr>
          <w:noProof/>
          <w:lang w:val="en-GB"/>
        </w:rPr>
        <w:t xml:space="preserve"> 606</w:t>
      </w:r>
      <w:r>
        <w:rPr>
          <w:noProof/>
          <w:lang w:val="en-GB"/>
        </w:rPr>
        <w:t>.</w:t>
      </w:r>
    </w:p>
    <w:p w:rsidR="00A00630" w:rsidRPr="00E67BD9" w:rsidRDefault="00A00630" w:rsidP="00082482">
      <w:pPr>
        <w:numPr>
          <w:ilvl w:val="0"/>
          <w:numId w:val="47"/>
        </w:numPr>
        <w:suppressAutoHyphens w:val="0"/>
        <w:spacing w:line="360" w:lineRule="auto"/>
        <w:jc w:val="both"/>
        <w:rPr>
          <w:sz w:val="28"/>
          <w:lang w:val="en-GB"/>
        </w:rPr>
      </w:pPr>
      <w:r w:rsidRPr="00E67BD9">
        <w:rPr>
          <w:sz w:val="28"/>
          <w:lang w:val="en-GB"/>
        </w:rPr>
        <w:t xml:space="preserve">Poonawala A., Nair S.P., Thuluvath P.J. Prevalence of obesity and diabetes in patients with cryptogenic cirrhosis: a case-control study //Hepatology. </w:t>
      </w:r>
      <w:r>
        <w:rPr>
          <w:sz w:val="28"/>
          <w:lang w:val="en-GB"/>
        </w:rPr>
        <w:t>–</w:t>
      </w:r>
      <w:r w:rsidRPr="00E67BD9">
        <w:rPr>
          <w:sz w:val="28"/>
          <w:lang w:val="en-GB"/>
        </w:rPr>
        <w:t xml:space="preserve"> 2000</w:t>
      </w:r>
      <w:r>
        <w:rPr>
          <w:sz w:val="28"/>
          <w:lang w:val="en-GB"/>
        </w:rPr>
        <w:t>.</w:t>
      </w:r>
      <w:r w:rsidRPr="00E67BD9">
        <w:rPr>
          <w:sz w:val="28"/>
          <w:lang w:val="en-GB"/>
        </w:rPr>
        <w:t xml:space="preserve"> </w:t>
      </w:r>
      <w:r>
        <w:rPr>
          <w:sz w:val="28"/>
          <w:lang w:val="en-GB"/>
        </w:rPr>
        <w:t>–</w:t>
      </w:r>
      <w:r w:rsidRPr="00E67BD9">
        <w:rPr>
          <w:sz w:val="28"/>
          <w:lang w:val="en-GB"/>
        </w:rPr>
        <w:t xml:space="preserve"> Vol</w:t>
      </w:r>
      <w:r>
        <w:rPr>
          <w:sz w:val="28"/>
          <w:lang w:val="en-GB"/>
        </w:rPr>
        <w:t>.</w:t>
      </w:r>
      <w:r w:rsidRPr="00E67BD9">
        <w:rPr>
          <w:sz w:val="28"/>
          <w:lang w:val="en-GB"/>
        </w:rPr>
        <w:t xml:space="preserve"> 32. </w:t>
      </w:r>
      <w:r>
        <w:rPr>
          <w:sz w:val="28"/>
          <w:lang w:val="en-GB"/>
        </w:rPr>
        <w:t>–</w:t>
      </w:r>
      <w:r w:rsidRPr="00E67BD9">
        <w:rPr>
          <w:sz w:val="28"/>
          <w:lang w:val="en-GB"/>
        </w:rPr>
        <w:t xml:space="preserve"> P</w:t>
      </w:r>
      <w:r>
        <w:rPr>
          <w:sz w:val="28"/>
          <w:lang w:val="en-GB"/>
        </w:rPr>
        <w:t>.</w:t>
      </w:r>
      <w:r w:rsidRPr="00E67BD9">
        <w:rPr>
          <w:sz w:val="28"/>
          <w:lang w:val="en-GB"/>
        </w:rPr>
        <w:t xml:space="preserve"> 689 </w:t>
      </w:r>
      <w:r>
        <w:rPr>
          <w:sz w:val="28"/>
          <w:lang w:val="en-GB"/>
        </w:rPr>
        <w:t>–</w:t>
      </w:r>
      <w:r w:rsidRPr="00E67BD9">
        <w:rPr>
          <w:sz w:val="28"/>
          <w:lang w:val="en-GB"/>
        </w:rPr>
        <w:t xml:space="preserve"> 692</w:t>
      </w:r>
      <w:r>
        <w:rPr>
          <w:sz w:val="28"/>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Portal hypertensive colopathy in patients with liver cirrhosis /Ito K., Shiraki K., Sakai T., Yoshimura H., Nakano T. // World J. Gastroenterol. </w:t>
      </w:r>
      <w:r>
        <w:rPr>
          <w:noProof/>
          <w:lang w:val="en-GB"/>
        </w:rPr>
        <w:t>–</w:t>
      </w:r>
      <w:r w:rsidRPr="00E67BD9">
        <w:rPr>
          <w:noProof/>
          <w:lang w:val="en-GB"/>
        </w:rPr>
        <w:t xml:space="preserve"> 2005</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11, № 20. </w:t>
      </w:r>
      <w:r>
        <w:rPr>
          <w:noProof/>
          <w:lang w:val="en-GB"/>
        </w:rPr>
        <w:t>–</w:t>
      </w:r>
      <w:r w:rsidRPr="00E67BD9">
        <w:rPr>
          <w:noProof/>
          <w:lang w:val="en-GB"/>
        </w:rPr>
        <w:t xml:space="preserve"> P</w:t>
      </w:r>
      <w:r>
        <w:rPr>
          <w:noProof/>
          <w:lang w:val="en-GB"/>
        </w:rPr>
        <w:t>.</w:t>
      </w:r>
      <w:r w:rsidRPr="00E67BD9">
        <w:rPr>
          <w:noProof/>
          <w:lang w:val="en-GB"/>
        </w:rPr>
        <w:t xml:space="preserve"> 3127 </w:t>
      </w:r>
      <w:r>
        <w:rPr>
          <w:noProof/>
          <w:lang w:val="en-GB"/>
        </w:rPr>
        <w:t>–</w:t>
      </w:r>
      <w:r w:rsidRPr="00E67BD9">
        <w:rPr>
          <w:noProof/>
          <w:lang w:val="en-GB"/>
        </w:rPr>
        <w:t xml:space="preserve"> 3130</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lastRenderedPageBreak/>
        <w:t xml:space="preserve">Portal hypertensive gastropathy (PHG) /Mesihovic R., Prohic D., Gribajcevic M., Vanis N., Gornjakovic S., Sarac A. // Med. Arh. </w:t>
      </w:r>
      <w:r>
        <w:rPr>
          <w:noProof/>
          <w:lang w:val="en-GB"/>
        </w:rPr>
        <w:t xml:space="preserve">– </w:t>
      </w:r>
      <w:r w:rsidRPr="00E67BD9">
        <w:rPr>
          <w:noProof/>
          <w:lang w:val="en-GB"/>
        </w:rPr>
        <w:t>2004</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58, № 6. </w:t>
      </w:r>
      <w:r>
        <w:rPr>
          <w:noProof/>
          <w:lang w:val="en-GB"/>
        </w:rPr>
        <w:t>–</w:t>
      </w:r>
      <w:r w:rsidRPr="00E67BD9">
        <w:rPr>
          <w:noProof/>
          <w:lang w:val="en-GB"/>
        </w:rPr>
        <w:t xml:space="preserve"> P</w:t>
      </w:r>
      <w:r>
        <w:rPr>
          <w:noProof/>
          <w:lang w:val="en-GB"/>
        </w:rPr>
        <w:t>.</w:t>
      </w:r>
      <w:r w:rsidRPr="00E67BD9">
        <w:rPr>
          <w:noProof/>
          <w:lang w:val="en-GB"/>
        </w:rPr>
        <w:t xml:space="preserve"> 377 </w:t>
      </w:r>
      <w:r>
        <w:rPr>
          <w:noProof/>
          <w:lang w:val="en-GB"/>
        </w:rPr>
        <w:t>–</w:t>
      </w:r>
      <w:r w:rsidRPr="00E67BD9">
        <w:rPr>
          <w:noProof/>
          <w:lang w:val="en-GB"/>
        </w:rPr>
        <w:t xml:space="preserve"> 379</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BF079A">
        <w:rPr>
          <w:noProof/>
          <w:lang w:val="de-DE"/>
        </w:rPr>
        <w:t xml:space="preserve">Portal hypertensive gastropathy /Negreanu L., Busegeanu C., Trandafir D., Dragomir P., Udeanu M., Fierbinteanu-Braticevici C., Andronescu D. // Rom. J. Intern. </w:t>
      </w:r>
      <w:r w:rsidRPr="00E67BD9">
        <w:rPr>
          <w:noProof/>
          <w:lang w:val="en-GB"/>
        </w:rPr>
        <w:t xml:space="preserve">Med. </w:t>
      </w:r>
      <w:r>
        <w:rPr>
          <w:noProof/>
          <w:lang w:val="en-GB"/>
        </w:rPr>
        <w:t>–</w:t>
      </w:r>
      <w:r w:rsidRPr="00E67BD9">
        <w:rPr>
          <w:noProof/>
          <w:lang w:val="en-GB"/>
        </w:rPr>
        <w:t xml:space="preserve"> 2005</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43, № 1</w:t>
      </w:r>
      <w:r>
        <w:rPr>
          <w:noProof/>
          <w:lang w:val="en-GB"/>
        </w:rPr>
        <w:t xml:space="preserve"> – </w:t>
      </w:r>
      <w:r w:rsidRPr="00E67BD9">
        <w:rPr>
          <w:noProof/>
          <w:lang w:val="en-GB"/>
        </w:rPr>
        <w:t>2</w:t>
      </w:r>
      <w:r>
        <w:rPr>
          <w:noProof/>
          <w:lang w:val="en-GB"/>
        </w:rPr>
        <w:t>.</w:t>
      </w:r>
      <w:r w:rsidRPr="00E67BD9">
        <w:rPr>
          <w:noProof/>
          <w:lang w:val="en-GB"/>
        </w:rPr>
        <w:t xml:space="preserve"> </w:t>
      </w:r>
      <w:r>
        <w:rPr>
          <w:noProof/>
          <w:lang w:val="en-GB"/>
        </w:rPr>
        <w:t>–</w:t>
      </w:r>
      <w:r w:rsidRPr="00E67BD9">
        <w:rPr>
          <w:noProof/>
          <w:lang w:val="en-GB"/>
        </w:rPr>
        <w:t xml:space="preserve"> P</w:t>
      </w:r>
      <w:r>
        <w:rPr>
          <w:noProof/>
          <w:lang w:val="en-GB"/>
        </w:rPr>
        <w:t>.</w:t>
      </w:r>
      <w:r w:rsidRPr="00E67BD9">
        <w:rPr>
          <w:noProof/>
          <w:lang w:val="en-GB"/>
        </w:rPr>
        <w:t xml:space="preserve"> 3 </w:t>
      </w:r>
      <w:r>
        <w:rPr>
          <w:noProof/>
          <w:lang w:val="en-GB"/>
        </w:rPr>
        <w:t>–</w:t>
      </w:r>
      <w:r w:rsidRPr="00E67BD9">
        <w:rPr>
          <w:noProof/>
          <w:lang w:val="en-GB"/>
        </w:rPr>
        <w:t xml:space="preserve"> 8</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Portal hypertensive gastropathy after surgery for biliary atresia /Sasaki T., Hasegawa T., Shimizu Y., Kimura T., Soh H., Fukuzawa M. // Surg. Today. </w:t>
      </w:r>
      <w:r>
        <w:rPr>
          <w:noProof/>
          <w:lang w:val="en-GB"/>
        </w:rPr>
        <w:t>–</w:t>
      </w:r>
      <w:r w:rsidRPr="00E67BD9">
        <w:rPr>
          <w:noProof/>
          <w:lang w:val="en-GB"/>
        </w:rPr>
        <w:t xml:space="preserve"> 2005</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35, № 5. </w:t>
      </w:r>
      <w:r>
        <w:rPr>
          <w:noProof/>
          <w:lang w:val="en-GB"/>
        </w:rPr>
        <w:t>–</w:t>
      </w:r>
      <w:r w:rsidRPr="00E67BD9">
        <w:rPr>
          <w:noProof/>
          <w:lang w:val="en-GB"/>
        </w:rPr>
        <w:t xml:space="preserve"> P</w:t>
      </w:r>
      <w:r>
        <w:rPr>
          <w:noProof/>
          <w:lang w:val="en-GB"/>
        </w:rPr>
        <w:t>.</w:t>
      </w:r>
      <w:r w:rsidRPr="00E67BD9">
        <w:rPr>
          <w:noProof/>
          <w:lang w:val="en-GB"/>
        </w:rPr>
        <w:t xml:space="preserve"> 385 </w:t>
      </w:r>
      <w:r>
        <w:rPr>
          <w:noProof/>
          <w:lang w:val="en-GB"/>
        </w:rPr>
        <w:t>–</w:t>
      </w:r>
      <w:r w:rsidRPr="00E67BD9">
        <w:rPr>
          <w:noProof/>
          <w:lang w:val="en-GB"/>
        </w:rPr>
        <w:t xml:space="preserve"> 388</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Portal hypertensive gastropathy in chronic hepatitis C patients with bridging fibrosis and compensated cirrhosis: results from the HALT-C trial /Fontana R.J., Sanyal A.J., Mehta S., Doherty M.C., Neuschwander-Tetri B.A., Everson G.T., Kahn J.A., Malet P.F., Sheikh M.Y., Chung R.T., Ghany M.G., Gretch D.R.; HALT-C Trial Group // Am. J. Gastroenterol. </w:t>
      </w:r>
      <w:r>
        <w:rPr>
          <w:noProof/>
          <w:lang w:val="en-GB"/>
        </w:rPr>
        <w:t>–</w:t>
      </w:r>
      <w:r w:rsidRPr="00E67BD9">
        <w:rPr>
          <w:noProof/>
          <w:lang w:val="en-GB"/>
        </w:rPr>
        <w:t xml:space="preserve"> 2006</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101, № 5. </w:t>
      </w:r>
      <w:r>
        <w:rPr>
          <w:noProof/>
          <w:lang w:val="en-GB"/>
        </w:rPr>
        <w:t>–</w:t>
      </w:r>
      <w:r w:rsidRPr="00E67BD9">
        <w:rPr>
          <w:noProof/>
          <w:lang w:val="en-GB"/>
        </w:rPr>
        <w:t xml:space="preserve"> P</w:t>
      </w:r>
      <w:r>
        <w:rPr>
          <w:noProof/>
          <w:lang w:val="en-GB"/>
        </w:rPr>
        <w:t>.</w:t>
      </w:r>
      <w:r w:rsidRPr="00E67BD9">
        <w:rPr>
          <w:noProof/>
          <w:lang w:val="en-GB"/>
        </w:rPr>
        <w:t xml:space="preserve"> 983 </w:t>
      </w:r>
      <w:r>
        <w:rPr>
          <w:noProof/>
          <w:lang w:val="en-GB"/>
        </w:rPr>
        <w:t>–</w:t>
      </w:r>
      <w:r w:rsidRPr="00E67BD9">
        <w:rPr>
          <w:noProof/>
          <w:lang w:val="en-GB"/>
        </w:rPr>
        <w:t xml:space="preserve"> 992</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Portal hypertensive jejunopathy: a case control study /Desai N., Desai D., Pethe V., Deodhar K.P., Sawant P., Nanivadekar S. // Indian J. Gastroenterol. </w:t>
      </w:r>
      <w:r>
        <w:rPr>
          <w:noProof/>
          <w:lang w:val="en-GB"/>
        </w:rPr>
        <w:t>–</w:t>
      </w:r>
      <w:r w:rsidRPr="00E67BD9">
        <w:rPr>
          <w:noProof/>
          <w:lang w:val="en-GB"/>
        </w:rPr>
        <w:t xml:space="preserve"> 2004</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23, № 3. </w:t>
      </w:r>
      <w:r>
        <w:rPr>
          <w:noProof/>
          <w:lang w:val="en-GB"/>
        </w:rPr>
        <w:t>–</w:t>
      </w:r>
      <w:r w:rsidRPr="00E67BD9">
        <w:rPr>
          <w:noProof/>
          <w:lang w:val="en-GB"/>
        </w:rPr>
        <w:t xml:space="preserve"> P</w:t>
      </w:r>
      <w:r>
        <w:rPr>
          <w:noProof/>
          <w:lang w:val="en-GB"/>
        </w:rPr>
        <w:t>.</w:t>
      </w:r>
      <w:r w:rsidRPr="00E67BD9">
        <w:rPr>
          <w:noProof/>
          <w:lang w:val="en-GB"/>
        </w:rPr>
        <w:t xml:space="preserve"> 99 </w:t>
      </w:r>
      <w:r>
        <w:rPr>
          <w:noProof/>
          <w:lang w:val="en-GB"/>
        </w:rPr>
        <w:t>–</w:t>
      </w:r>
      <w:r w:rsidRPr="00E67BD9">
        <w:rPr>
          <w:noProof/>
          <w:lang w:val="en-GB"/>
        </w:rPr>
        <w:t xml:space="preserve"> 101</w:t>
      </w:r>
      <w:r>
        <w:rPr>
          <w:noProof/>
          <w:lang w:val="en-GB"/>
        </w:rPr>
        <w:t>.</w:t>
      </w:r>
    </w:p>
    <w:p w:rsidR="00A00630" w:rsidRPr="00023189" w:rsidRDefault="00A00630" w:rsidP="00082482">
      <w:pPr>
        <w:pStyle w:val="afffffff2"/>
        <w:numPr>
          <w:ilvl w:val="0"/>
          <w:numId w:val="47"/>
        </w:numPr>
        <w:suppressAutoHyphens w:val="0"/>
        <w:spacing w:after="0" w:line="360" w:lineRule="auto"/>
        <w:jc w:val="both"/>
        <w:rPr>
          <w:noProof/>
          <w:spacing w:val="4"/>
          <w:szCs w:val="28"/>
          <w:lang w:val="en-GB"/>
        </w:rPr>
      </w:pPr>
      <w:r w:rsidRPr="00023189">
        <w:rPr>
          <w:noProof/>
          <w:spacing w:val="4"/>
          <w:szCs w:val="28"/>
          <w:lang w:val="en-GB"/>
        </w:rPr>
        <w:t>Portal venous gas secondary to acute gastric dilatation /Parada Gonzalez P., Fernandez Rodriguez E., Nuno Vaquez-Garza J.M., Gonzalez Fernandez S., Casal Nunez J.E. // Rev. Esp. Enferm. Dig. – 2004. – Vol. 96, № 3. – P. 227 – 228.</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Portal-hypertensive-gastropathy-like changes in a patient with secondary polycythemia: reversal of endoscopic and histopathologic changes with phlebotomy /Misra S.P., Dwivedi M., Misra V., Barthwal R. // Gastrointest. Endosc. </w:t>
      </w:r>
      <w:r>
        <w:rPr>
          <w:noProof/>
          <w:lang w:val="en-GB"/>
        </w:rPr>
        <w:t>–</w:t>
      </w:r>
      <w:r w:rsidRPr="00E67BD9">
        <w:rPr>
          <w:noProof/>
          <w:lang w:val="en-GB"/>
        </w:rPr>
        <w:t xml:space="preserve"> 2004</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59, № 7. </w:t>
      </w:r>
      <w:r>
        <w:rPr>
          <w:noProof/>
          <w:lang w:val="en-GB"/>
        </w:rPr>
        <w:t>–</w:t>
      </w:r>
      <w:r w:rsidRPr="00E67BD9">
        <w:rPr>
          <w:noProof/>
          <w:lang w:val="en-GB"/>
        </w:rPr>
        <w:t xml:space="preserve"> P</w:t>
      </w:r>
      <w:r>
        <w:rPr>
          <w:noProof/>
          <w:lang w:val="en-GB"/>
        </w:rPr>
        <w:t>.</w:t>
      </w:r>
      <w:r w:rsidRPr="00E67BD9">
        <w:rPr>
          <w:noProof/>
          <w:lang w:val="en-GB"/>
        </w:rPr>
        <w:t xml:space="preserve"> 916 </w:t>
      </w:r>
      <w:r>
        <w:rPr>
          <w:noProof/>
          <w:lang w:val="en-GB"/>
        </w:rPr>
        <w:t>–</w:t>
      </w:r>
      <w:r w:rsidRPr="00E67BD9">
        <w:rPr>
          <w:noProof/>
          <w:lang w:val="en-GB"/>
        </w:rPr>
        <w:t xml:space="preserve"> 919</w:t>
      </w:r>
      <w:r>
        <w:rPr>
          <w:noProof/>
          <w:lang w:val="en-GB"/>
        </w:rPr>
        <w:t>.</w:t>
      </w:r>
    </w:p>
    <w:p w:rsidR="00A00630" w:rsidRPr="00023189" w:rsidRDefault="00A00630" w:rsidP="00082482">
      <w:pPr>
        <w:pStyle w:val="afffffff2"/>
        <w:numPr>
          <w:ilvl w:val="0"/>
          <w:numId w:val="47"/>
        </w:numPr>
        <w:suppressAutoHyphens w:val="0"/>
        <w:spacing w:after="0" w:line="360" w:lineRule="auto"/>
        <w:jc w:val="both"/>
        <w:rPr>
          <w:noProof/>
          <w:spacing w:val="4"/>
          <w:szCs w:val="28"/>
          <w:lang w:val="en-GB"/>
        </w:rPr>
      </w:pPr>
      <w:r w:rsidRPr="00023189">
        <w:rPr>
          <w:noProof/>
          <w:spacing w:val="4"/>
          <w:szCs w:val="28"/>
          <w:lang w:val="en-GB"/>
        </w:rPr>
        <w:t>Potzi R., Minar E., Pesendorfer F.X. Emergency endoscopy in patients with chronic alcohol abuse // Z. Gastroenterol. – 1982. – V. 20, № 12. – P. 722 – 727.</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Predictive factors of positive findings in patients explored by push enteroscopy for unexplained GI bleeding /Lepere C., Cuillerier E., Van Gossum A., Bezet A., </w:t>
      </w:r>
      <w:r w:rsidRPr="00E67BD9">
        <w:rPr>
          <w:noProof/>
          <w:lang w:val="en-GB"/>
        </w:rPr>
        <w:lastRenderedPageBreak/>
        <w:t xml:space="preserve">Schmit A., Landi B., Cellier C. // Gastrointest. Endosc. </w:t>
      </w:r>
      <w:r>
        <w:rPr>
          <w:noProof/>
          <w:lang w:val="en-GB"/>
        </w:rPr>
        <w:t>–</w:t>
      </w:r>
      <w:r w:rsidRPr="00E67BD9">
        <w:rPr>
          <w:noProof/>
          <w:lang w:val="en-GB"/>
        </w:rPr>
        <w:t xml:space="preserve"> 2005</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61, № 6. </w:t>
      </w:r>
      <w:r>
        <w:rPr>
          <w:noProof/>
          <w:lang w:val="en-GB"/>
        </w:rPr>
        <w:t>–</w:t>
      </w:r>
      <w:r w:rsidRPr="00E67BD9">
        <w:rPr>
          <w:noProof/>
          <w:lang w:val="en-GB"/>
        </w:rPr>
        <w:t xml:space="preserve"> P</w:t>
      </w:r>
      <w:r>
        <w:rPr>
          <w:noProof/>
          <w:lang w:val="en-GB"/>
        </w:rPr>
        <w:t>.</w:t>
      </w:r>
      <w:r w:rsidRPr="00E67BD9">
        <w:rPr>
          <w:noProof/>
          <w:lang w:val="en-GB"/>
        </w:rPr>
        <w:t xml:space="preserve"> 709 </w:t>
      </w:r>
      <w:r>
        <w:rPr>
          <w:noProof/>
          <w:lang w:val="en-GB"/>
        </w:rPr>
        <w:t>–</w:t>
      </w:r>
      <w:r w:rsidRPr="00E67BD9">
        <w:rPr>
          <w:noProof/>
          <w:lang w:val="en-GB"/>
        </w:rPr>
        <w:t xml:space="preserve"> 714</w:t>
      </w:r>
      <w:r>
        <w:rPr>
          <w:noProof/>
          <w:lang w:val="en-GB"/>
        </w:rPr>
        <w:t>.</w:t>
      </w:r>
    </w:p>
    <w:p w:rsidR="00A00630" w:rsidRPr="00023189" w:rsidRDefault="00A00630" w:rsidP="00082482">
      <w:pPr>
        <w:pStyle w:val="afffffff2"/>
        <w:numPr>
          <w:ilvl w:val="0"/>
          <w:numId w:val="47"/>
        </w:numPr>
        <w:suppressAutoHyphens w:val="0"/>
        <w:spacing w:after="0" w:line="360" w:lineRule="auto"/>
        <w:jc w:val="both"/>
        <w:rPr>
          <w:noProof/>
          <w:spacing w:val="4"/>
          <w:szCs w:val="28"/>
          <w:lang w:val="en-GB"/>
        </w:rPr>
      </w:pPr>
      <w:r w:rsidRPr="00023189">
        <w:rPr>
          <w:noProof/>
          <w:spacing w:val="4"/>
          <w:szCs w:val="28"/>
          <w:lang w:val="en-GB"/>
        </w:rPr>
        <w:t>Predictive factors of recurrent bleeding in Mallory-Weiss syndrome /Kim J.W., Kim H.S., Byun J.W., Won C.S., Jee M.G., Park Y.S., Baik S.K., Kwon S.O., Lee D.K. // Korean J. Gastroenterol. – 2005. – Vol. 46, № 6. – P. 447 – 454.</w:t>
      </w:r>
    </w:p>
    <w:p w:rsidR="00A00630" w:rsidRPr="00E67BD9" w:rsidRDefault="00A00630" w:rsidP="00082482">
      <w:pPr>
        <w:numPr>
          <w:ilvl w:val="0"/>
          <w:numId w:val="47"/>
        </w:numPr>
        <w:suppressAutoHyphens w:val="0"/>
        <w:spacing w:line="360" w:lineRule="auto"/>
        <w:jc w:val="both"/>
        <w:rPr>
          <w:noProof/>
          <w:sz w:val="28"/>
          <w:lang w:val="en-GB"/>
        </w:rPr>
      </w:pPr>
      <w:r w:rsidRPr="00E67BD9">
        <w:rPr>
          <w:noProof/>
          <w:sz w:val="28"/>
          <w:lang w:val="en-GB"/>
        </w:rPr>
        <w:t xml:space="preserve">Pretreatment evaluation of chronic hepatitis C /Wong J.B., Bennett W.G., Koff R.S., Pauker S.G.//JAMA. </w:t>
      </w:r>
      <w:r>
        <w:rPr>
          <w:noProof/>
          <w:sz w:val="28"/>
          <w:lang w:val="en-GB"/>
        </w:rPr>
        <w:t>–</w:t>
      </w:r>
      <w:r w:rsidRPr="00E67BD9">
        <w:rPr>
          <w:noProof/>
          <w:sz w:val="28"/>
          <w:lang w:val="en-GB"/>
        </w:rPr>
        <w:t xml:space="preserve"> 1998</w:t>
      </w:r>
      <w:r>
        <w:rPr>
          <w:noProof/>
          <w:sz w:val="28"/>
          <w:lang w:val="en-GB"/>
        </w:rPr>
        <w:t>.</w:t>
      </w:r>
      <w:r w:rsidRPr="00E67BD9">
        <w:rPr>
          <w:noProof/>
          <w:sz w:val="28"/>
          <w:lang w:val="en-GB"/>
        </w:rPr>
        <w:t xml:space="preserve"> </w:t>
      </w:r>
      <w:r>
        <w:rPr>
          <w:noProof/>
          <w:sz w:val="28"/>
          <w:lang w:val="en-GB"/>
        </w:rPr>
        <w:t>–</w:t>
      </w:r>
      <w:r w:rsidRPr="00E67BD9">
        <w:rPr>
          <w:noProof/>
          <w:sz w:val="28"/>
          <w:lang w:val="en-GB"/>
        </w:rPr>
        <w:t xml:space="preserve"> Vol</w:t>
      </w:r>
      <w:r>
        <w:rPr>
          <w:noProof/>
          <w:sz w:val="28"/>
          <w:lang w:val="en-GB"/>
        </w:rPr>
        <w:t>.</w:t>
      </w:r>
      <w:r w:rsidRPr="00E67BD9">
        <w:rPr>
          <w:noProof/>
          <w:sz w:val="28"/>
          <w:lang w:val="en-GB"/>
        </w:rPr>
        <w:t xml:space="preserve"> 280,  № 24. </w:t>
      </w:r>
      <w:r>
        <w:rPr>
          <w:noProof/>
          <w:sz w:val="28"/>
          <w:lang w:val="en-GB"/>
        </w:rPr>
        <w:t>–</w:t>
      </w:r>
      <w:r w:rsidRPr="00E67BD9">
        <w:rPr>
          <w:noProof/>
          <w:sz w:val="28"/>
          <w:lang w:val="en-GB"/>
        </w:rPr>
        <w:t xml:space="preserve"> P</w:t>
      </w:r>
      <w:r>
        <w:rPr>
          <w:noProof/>
          <w:sz w:val="28"/>
          <w:lang w:val="en-GB"/>
        </w:rPr>
        <w:t>.</w:t>
      </w:r>
      <w:r w:rsidRPr="00E67BD9">
        <w:rPr>
          <w:noProof/>
          <w:sz w:val="28"/>
          <w:lang w:val="en-GB"/>
        </w:rPr>
        <w:t xml:space="preserve"> 2088 </w:t>
      </w:r>
      <w:r>
        <w:rPr>
          <w:noProof/>
          <w:sz w:val="28"/>
          <w:lang w:val="en-GB"/>
        </w:rPr>
        <w:t>–</w:t>
      </w:r>
      <w:r w:rsidRPr="00E67BD9">
        <w:rPr>
          <w:noProof/>
          <w:sz w:val="28"/>
          <w:lang w:val="en-GB"/>
        </w:rPr>
        <w:t xml:space="preserve"> 2093</w:t>
      </w:r>
      <w:r>
        <w:rPr>
          <w:noProof/>
          <w:sz w:val="28"/>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Prevalence of spontaneous hepatofugai portal flow in liver cirrhosis /Gaiani S., Bolondi L., Bassi S.L, Zironi G., Siringo S., Barbara L. //Gastroenterology. </w:t>
      </w:r>
      <w:r>
        <w:rPr>
          <w:noProof/>
          <w:lang w:val="en-GB"/>
        </w:rPr>
        <w:t>–</w:t>
      </w:r>
      <w:r w:rsidRPr="00E67BD9">
        <w:rPr>
          <w:noProof/>
          <w:lang w:val="en-GB"/>
        </w:rPr>
        <w:t xml:space="preserve"> 1991</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100. </w:t>
      </w:r>
      <w:r>
        <w:rPr>
          <w:noProof/>
          <w:lang w:val="en-GB"/>
        </w:rPr>
        <w:t>–</w:t>
      </w:r>
      <w:r w:rsidRPr="00E67BD9">
        <w:rPr>
          <w:noProof/>
          <w:lang w:val="en-GB"/>
        </w:rPr>
        <w:t xml:space="preserve"> P</w:t>
      </w:r>
      <w:r>
        <w:rPr>
          <w:noProof/>
          <w:lang w:val="en-GB"/>
        </w:rPr>
        <w:t>.</w:t>
      </w:r>
      <w:r w:rsidRPr="00E67BD9">
        <w:rPr>
          <w:noProof/>
          <w:lang w:val="en-GB"/>
        </w:rPr>
        <w:t xml:space="preserve"> 7 </w:t>
      </w:r>
      <w:r>
        <w:rPr>
          <w:noProof/>
          <w:lang w:val="en-GB"/>
        </w:rPr>
        <w:t>–</w:t>
      </w:r>
      <w:r w:rsidRPr="00E67BD9">
        <w:rPr>
          <w:noProof/>
          <w:lang w:val="en-GB"/>
        </w:rPr>
        <w:t xml:space="preserve"> 160</w:t>
      </w:r>
      <w:r>
        <w:rPr>
          <w:noProof/>
          <w:lang w:val="en-GB"/>
        </w:rPr>
        <w:t>.</w:t>
      </w:r>
    </w:p>
    <w:p w:rsidR="00A00630" w:rsidRPr="00E67BD9" w:rsidRDefault="00A00630" w:rsidP="00082482">
      <w:pPr>
        <w:pStyle w:val="afffffff2"/>
        <w:numPr>
          <w:ilvl w:val="0"/>
          <w:numId w:val="47"/>
        </w:numPr>
        <w:suppressAutoHyphens w:val="0"/>
        <w:spacing w:after="0" w:line="360" w:lineRule="auto"/>
        <w:jc w:val="both"/>
        <w:rPr>
          <w:i/>
          <w:noProof/>
          <w:lang w:val="en-GB"/>
        </w:rPr>
      </w:pPr>
      <w:r w:rsidRPr="00E67BD9">
        <w:rPr>
          <w:noProof/>
          <w:lang w:val="en-GB"/>
        </w:rPr>
        <w:t xml:space="preserve">Primary prophylaxis of variceal bleeding in cirrhotics unable to take beta-blockers: a randomized trial of ligation /Triantos C., Vlachogiannakos J., Armonis A., Saveriadis A., Kougioumtzian A.// Aliment. Pharmacol. Ther. </w:t>
      </w:r>
      <w:r>
        <w:rPr>
          <w:noProof/>
          <w:lang w:val="en-GB"/>
        </w:rPr>
        <w:t>–</w:t>
      </w:r>
      <w:r w:rsidRPr="00E67BD9">
        <w:rPr>
          <w:noProof/>
          <w:lang w:val="en-GB"/>
        </w:rPr>
        <w:t xml:space="preserve"> 2005</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21, № 12. </w:t>
      </w:r>
      <w:r>
        <w:rPr>
          <w:noProof/>
          <w:lang w:val="en-GB"/>
        </w:rPr>
        <w:t>–</w:t>
      </w:r>
      <w:r w:rsidRPr="00E67BD9">
        <w:rPr>
          <w:noProof/>
          <w:lang w:val="en-GB"/>
        </w:rPr>
        <w:t xml:space="preserve"> P</w:t>
      </w:r>
      <w:r>
        <w:rPr>
          <w:noProof/>
          <w:lang w:val="en-GB"/>
        </w:rPr>
        <w:t>.</w:t>
      </w:r>
      <w:r w:rsidRPr="00E67BD9">
        <w:rPr>
          <w:noProof/>
          <w:lang w:val="en-GB"/>
        </w:rPr>
        <w:t xml:space="preserve"> 1435 </w:t>
      </w:r>
      <w:r>
        <w:rPr>
          <w:noProof/>
          <w:lang w:val="en-GB"/>
        </w:rPr>
        <w:t>–</w:t>
      </w:r>
      <w:r w:rsidRPr="00E67BD9">
        <w:rPr>
          <w:noProof/>
          <w:lang w:val="en-GB"/>
        </w:rPr>
        <w:t xml:space="preserve"> 1443</w:t>
      </w:r>
      <w:r>
        <w:rPr>
          <w:noProof/>
          <w:lang w:val="en-GB"/>
        </w:rPr>
        <w:t>.</w:t>
      </w:r>
    </w:p>
    <w:p w:rsidR="00A00630" w:rsidRPr="00E67BD9" w:rsidRDefault="00A00630" w:rsidP="00082482">
      <w:pPr>
        <w:pStyle w:val="afffffff2"/>
        <w:numPr>
          <w:ilvl w:val="0"/>
          <w:numId w:val="47"/>
        </w:numPr>
        <w:suppressAutoHyphens w:val="0"/>
        <w:spacing w:after="0" w:line="360" w:lineRule="auto"/>
        <w:jc w:val="both"/>
        <w:rPr>
          <w:i/>
          <w:noProof/>
          <w:lang w:val="en-GB"/>
        </w:rPr>
      </w:pPr>
      <w:r w:rsidRPr="00E67BD9">
        <w:rPr>
          <w:noProof/>
          <w:lang w:val="en-GB"/>
        </w:rPr>
        <w:t xml:space="preserve">Pylethrombosis associated with gastric cancer in Moschcowitz's disease: successful management with anticoagulant. Report of a case /Vannelli A., Fiore F. Del Conte C., Rivolta U., Corsi C. // Tumori. </w:t>
      </w:r>
      <w:r>
        <w:rPr>
          <w:noProof/>
          <w:lang w:val="en-GB"/>
        </w:rPr>
        <w:t>–</w:t>
      </w:r>
      <w:r w:rsidRPr="00E67BD9">
        <w:rPr>
          <w:noProof/>
          <w:lang w:val="en-GB"/>
        </w:rPr>
        <w:t xml:space="preserve"> 2004</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90, № 2. </w:t>
      </w:r>
      <w:r>
        <w:rPr>
          <w:noProof/>
          <w:lang w:val="en-GB"/>
        </w:rPr>
        <w:t>–</w:t>
      </w:r>
      <w:r w:rsidRPr="00E67BD9">
        <w:rPr>
          <w:noProof/>
          <w:lang w:val="en-GB"/>
        </w:rPr>
        <w:t xml:space="preserve"> P</w:t>
      </w:r>
      <w:r>
        <w:rPr>
          <w:noProof/>
          <w:lang w:val="en-GB"/>
        </w:rPr>
        <w:t>.</w:t>
      </w:r>
      <w:r w:rsidRPr="00E67BD9">
        <w:rPr>
          <w:noProof/>
          <w:lang w:val="en-GB"/>
        </w:rPr>
        <w:t xml:space="preserve"> 259 </w:t>
      </w:r>
      <w:r>
        <w:rPr>
          <w:noProof/>
          <w:lang w:val="en-GB"/>
        </w:rPr>
        <w:t>–</w:t>
      </w:r>
      <w:r w:rsidRPr="00E67BD9">
        <w:rPr>
          <w:noProof/>
          <w:lang w:val="en-GB"/>
        </w:rPr>
        <w:t xml:space="preserve"> 261</w:t>
      </w:r>
      <w:r>
        <w:rPr>
          <w:noProof/>
          <w:lang w:val="en-GB"/>
        </w:rPr>
        <w:t>.</w:t>
      </w:r>
    </w:p>
    <w:p w:rsidR="00A00630" w:rsidRPr="00E67BD9" w:rsidRDefault="00A00630" w:rsidP="00082482">
      <w:pPr>
        <w:pStyle w:val="afffffff2"/>
        <w:numPr>
          <w:ilvl w:val="0"/>
          <w:numId w:val="47"/>
        </w:numPr>
        <w:suppressAutoHyphens w:val="0"/>
        <w:spacing w:after="0" w:line="360" w:lineRule="auto"/>
        <w:jc w:val="both"/>
        <w:rPr>
          <w:i/>
          <w:noProof/>
          <w:lang w:val="en-GB"/>
        </w:rPr>
      </w:pPr>
      <w:r w:rsidRPr="00E67BD9">
        <w:rPr>
          <w:noProof/>
          <w:lang w:val="en-GB"/>
        </w:rPr>
        <w:t xml:space="preserve">Qualitative hepatic venous Doppler sonography versus portal fiowmetry in predicting the seventy of esophageal varices in hepatitis С cirrhosis /Gorka W.,  Muila A., Sebauel M., Altraif J.,  Gorka T.S. // Am. G. Roentgenol. </w:t>
      </w:r>
      <w:r>
        <w:rPr>
          <w:noProof/>
          <w:lang w:val="en-GB"/>
        </w:rPr>
        <w:t>–</w:t>
      </w:r>
      <w:r w:rsidRPr="00E67BD9">
        <w:rPr>
          <w:noProof/>
          <w:lang w:val="en-GB"/>
        </w:rPr>
        <w:t xml:space="preserve"> 1997</w:t>
      </w:r>
      <w:r>
        <w:rPr>
          <w:noProof/>
          <w:lang w:val="en-GB"/>
        </w:rPr>
        <w:t>.</w:t>
      </w:r>
      <w:r w:rsidRPr="00E67BD9">
        <w:rPr>
          <w:noProof/>
          <w:lang w:val="en-GB"/>
        </w:rPr>
        <w:t xml:space="preserve"> </w:t>
      </w:r>
      <w:r>
        <w:rPr>
          <w:noProof/>
          <w:lang w:val="en-GB"/>
        </w:rPr>
        <w:t>–</w:t>
      </w:r>
      <w:r w:rsidRPr="00E67BD9">
        <w:rPr>
          <w:noProof/>
          <w:lang w:val="en-GB"/>
        </w:rPr>
        <w:t>Vol</w:t>
      </w:r>
      <w:r>
        <w:rPr>
          <w:noProof/>
          <w:lang w:val="en-GB"/>
        </w:rPr>
        <w:t xml:space="preserve">. </w:t>
      </w:r>
      <w:r w:rsidRPr="00E67BD9">
        <w:rPr>
          <w:noProof/>
          <w:lang w:val="en-GB"/>
        </w:rPr>
        <w:t xml:space="preserve">169, № 1. </w:t>
      </w:r>
      <w:r>
        <w:rPr>
          <w:noProof/>
          <w:lang w:val="en-GB"/>
        </w:rPr>
        <w:t>–</w:t>
      </w:r>
      <w:r w:rsidRPr="00E67BD9">
        <w:rPr>
          <w:noProof/>
          <w:lang w:val="en-GB"/>
        </w:rPr>
        <w:t xml:space="preserve"> P</w:t>
      </w:r>
      <w:r>
        <w:rPr>
          <w:noProof/>
          <w:lang w:val="en-GB"/>
        </w:rPr>
        <w:t>.</w:t>
      </w:r>
      <w:r w:rsidRPr="00E67BD9">
        <w:rPr>
          <w:noProof/>
          <w:lang w:val="en-GB"/>
        </w:rPr>
        <w:t xml:space="preserve"> 58 </w:t>
      </w:r>
      <w:r>
        <w:rPr>
          <w:noProof/>
          <w:lang w:val="en-GB"/>
        </w:rPr>
        <w:t>–</w:t>
      </w:r>
      <w:r w:rsidRPr="00E67BD9">
        <w:rPr>
          <w:noProof/>
          <w:lang w:val="en-GB"/>
        </w:rPr>
        <w:t xml:space="preserve"> 61</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Quercetin prevents oxidative stress and NF-kappaB activation in gastric mucosa of portal hypertensive rats /Moreira A.J., Fraga C., Alonso M., Collado P.S., Zetller C., Marroni C., Marroni N., Gonzalez-Gallego J. // Biochem. Pharmacol. </w:t>
      </w:r>
      <w:r>
        <w:rPr>
          <w:noProof/>
          <w:lang w:val="en-GB"/>
        </w:rPr>
        <w:t>–</w:t>
      </w:r>
      <w:r w:rsidRPr="00E67BD9">
        <w:rPr>
          <w:noProof/>
          <w:lang w:val="en-GB"/>
        </w:rPr>
        <w:t xml:space="preserve"> 2004</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68, № 10. </w:t>
      </w:r>
      <w:r>
        <w:rPr>
          <w:noProof/>
          <w:lang w:val="en-GB"/>
        </w:rPr>
        <w:t>–</w:t>
      </w:r>
      <w:r w:rsidRPr="00E67BD9">
        <w:rPr>
          <w:noProof/>
          <w:lang w:val="en-GB"/>
        </w:rPr>
        <w:t xml:space="preserve"> P</w:t>
      </w:r>
      <w:r>
        <w:rPr>
          <w:noProof/>
          <w:lang w:val="en-GB"/>
        </w:rPr>
        <w:t>.</w:t>
      </w:r>
      <w:r w:rsidRPr="00E67BD9">
        <w:rPr>
          <w:noProof/>
          <w:lang w:val="en-GB"/>
        </w:rPr>
        <w:t xml:space="preserve"> 1939 </w:t>
      </w:r>
      <w:r>
        <w:rPr>
          <w:noProof/>
          <w:lang w:val="en-GB"/>
        </w:rPr>
        <w:t>–</w:t>
      </w:r>
      <w:r w:rsidRPr="00E67BD9">
        <w:rPr>
          <w:noProof/>
          <w:lang w:val="en-GB"/>
        </w:rPr>
        <w:t xml:space="preserve"> 1946</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Ramsook C. Boerhaave's syndrome: a pediatric case // J. Clin. Gastroenterol. </w:t>
      </w:r>
      <w:r>
        <w:rPr>
          <w:noProof/>
          <w:lang w:val="en-GB"/>
        </w:rPr>
        <w:t>–</w:t>
      </w:r>
      <w:r w:rsidRPr="00E67BD9">
        <w:rPr>
          <w:noProof/>
          <w:lang w:val="en-GB"/>
        </w:rPr>
        <w:t xml:space="preserve"> 2001</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33, № 1. </w:t>
      </w:r>
      <w:r>
        <w:rPr>
          <w:noProof/>
          <w:lang w:val="en-GB"/>
        </w:rPr>
        <w:t>–</w:t>
      </w:r>
      <w:r w:rsidRPr="00E67BD9">
        <w:rPr>
          <w:noProof/>
          <w:lang w:val="en-GB"/>
        </w:rPr>
        <w:t xml:space="preserve"> P</w:t>
      </w:r>
      <w:r>
        <w:rPr>
          <w:noProof/>
          <w:lang w:val="en-GB"/>
        </w:rPr>
        <w:t>.</w:t>
      </w:r>
      <w:r w:rsidRPr="00E67BD9">
        <w:rPr>
          <w:noProof/>
          <w:lang w:val="en-GB"/>
        </w:rPr>
        <w:t xml:space="preserve"> 77 </w:t>
      </w:r>
      <w:r>
        <w:rPr>
          <w:noProof/>
          <w:lang w:val="en-GB"/>
        </w:rPr>
        <w:t>–</w:t>
      </w:r>
      <w:r w:rsidRPr="00E67BD9">
        <w:rPr>
          <w:noProof/>
          <w:lang w:val="en-GB"/>
        </w:rPr>
        <w:t xml:space="preserve"> 78</w:t>
      </w:r>
      <w:r>
        <w:rPr>
          <w:noProof/>
          <w:lang w:val="en-GB"/>
        </w:rPr>
        <w:t>.</w:t>
      </w:r>
    </w:p>
    <w:p w:rsidR="00A00630" w:rsidRPr="00023189" w:rsidRDefault="00A00630" w:rsidP="00082482">
      <w:pPr>
        <w:pStyle w:val="afffffff2"/>
        <w:numPr>
          <w:ilvl w:val="0"/>
          <w:numId w:val="47"/>
        </w:numPr>
        <w:suppressAutoHyphens w:val="0"/>
        <w:spacing w:after="0" w:line="360" w:lineRule="auto"/>
        <w:jc w:val="both"/>
        <w:rPr>
          <w:noProof/>
          <w:spacing w:val="-2"/>
          <w:szCs w:val="28"/>
          <w:lang w:val="en-GB"/>
        </w:rPr>
      </w:pPr>
      <w:r w:rsidRPr="00023189">
        <w:rPr>
          <w:noProof/>
          <w:spacing w:val="-2"/>
          <w:szCs w:val="28"/>
          <w:lang w:val="en-GB"/>
        </w:rPr>
        <w:lastRenderedPageBreak/>
        <w:t xml:space="preserve">Rare causes of acute non-variceal gastrointestinal bleeding episodes: results of endoscopic therapy /Puchner R., Allinger S., Doblhofer F., Gottlieb K., Knoflach P. // Wien Klin. Wochenschr. – 1995. – Vol. 107, № 7. – P. 215 – 218. </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Ratti L., Pozzi M., Bosch J. Pathophysiology of portal hypertension in HCV-related cirrhosis. Putative role of assessment of portal pressure gradient in Peginterferon-treated patients // Dig. Liver Dis. </w:t>
      </w:r>
      <w:r>
        <w:rPr>
          <w:noProof/>
          <w:lang w:val="en-GB"/>
        </w:rPr>
        <w:t>–</w:t>
      </w:r>
      <w:r w:rsidRPr="00E67BD9">
        <w:rPr>
          <w:noProof/>
          <w:lang w:val="en-GB"/>
        </w:rPr>
        <w:t xml:space="preserve"> 2005</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37, № 11. </w:t>
      </w:r>
      <w:r>
        <w:rPr>
          <w:noProof/>
          <w:lang w:val="en-GB"/>
        </w:rPr>
        <w:t>–</w:t>
      </w:r>
      <w:r w:rsidRPr="00E67BD9">
        <w:rPr>
          <w:noProof/>
          <w:lang w:val="en-GB"/>
        </w:rPr>
        <w:t xml:space="preserve"> P</w:t>
      </w:r>
      <w:r>
        <w:rPr>
          <w:noProof/>
          <w:lang w:val="en-GB"/>
        </w:rPr>
        <w:t>.</w:t>
      </w:r>
      <w:r w:rsidRPr="00E67BD9">
        <w:rPr>
          <w:noProof/>
          <w:lang w:val="en-GB"/>
        </w:rPr>
        <w:t xml:space="preserve"> 886 </w:t>
      </w:r>
      <w:r>
        <w:rPr>
          <w:noProof/>
          <w:lang w:val="en-GB"/>
        </w:rPr>
        <w:t>–</w:t>
      </w:r>
      <w:r w:rsidRPr="00E67BD9">
        <w:rPr>
          <w:noProof/>
          <w:lang w:val="en-GB"/>
        </w:rPr>
        <w:t xml:space="preserve"> 893</w:t>
      </w:r>
      <w:r>
        <w:rPr>
          <w:noProof/>
          <w:lang w:val="en-GB"/>
        </w:rPr>
        <w:t>.</w:t>
      </w:r>
      <w:r w:rsidRPr="00E67BD9">
        <w:rPr>
          <w:noProof/>
          <w:lang w:val="en-GB"/>
        </w:rPr>
        <w:t xml:space="preserve"> </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Recurrent source of bleeding in patients with esophageal varices /Kantorova I., Svoboda P., Ochmann J., Kozumplik L., Marsova J. // Rozhl. Chir. </w:t>
      </w:r>
      <w:r>
        <w:rPr>
          <w:noProof/>
          <w:lang w:val="en-GB"/>
        </w:rPr>
        <w:t>–</w:t>
      </w:r>
      <w:r w:rsidRPr="00E67BD9">
        <w:rPr>
          <w:noProof/>
          <w:lang w:val="en-GB"/>
        </w:rPr>
        <w:t xml:space="preserve"> 1997</w:t>
      </w:r>
      <w:r>
        <w:rPr>
          <w:noProof/>
          <w:lang w:val="en-GB"/>
        </w:rPr>
        <w:t>.</w:t>
      </w:r>
      <w:r w:rsidRPr="00E67BD9">
        <w:rPr>
          <w:noProof/>
          <w:lang w:val="en-GB"/>
        </w:rPr>
        <w:t xml:space="preserve"> </w:t>
      </w:r>
      <w:r>
        <w:rPr>
          <w:noProof/>
          <w:lang w:val="en-GB"/>
        </w:rPr>
        <w:t>–</w:t>
      </w:r>
      <w:r w:rsidRPr="00E67BD9">
        <w:rPr>
          <w:noProof/>
          <w:lang w:val="en-GB"/>
        </w:rPr>
        <w:t xml:space="preserve"> </w:t>
      </w:r>
      <w:r>
        <w:rPr>
          <w:noProof/>
          <w:lang w:val="en-GB"/>
        </w:rPr>
        <w:t xml:space="preserve">Vol. </w:t>
      </w:r>
      <w:r w:rsidRPr="00E67BD9">
        <w:rPr>
          <w:noProof/>
          <w:lang w:val="en-GB"/>
        </w:rPr>
        <w:t xml:space="preserve">76, № 11. </w:t>
      </w:r>
      <w:r>
        <w:rPr>
          <w:noProof/>
          <w:lang w:val="en-GB"/>
        </w:rPr>
        <w:t>–</w:t>
      </w:r>
      <w:r w:rsidRPr="00E67BD9">
        <w:rPr>
          <w:noProof/>
          <w:lang w:val="en-GB"/>
        </w:rPr>
        <w:t xml:space="preserve"> P</w:t>
      </w:r>
      <w:r>
        <w:rPr>
          <w:noProof/>
          <w:lang w:val="en-GB"/>
        </w:rPr>
        <w:t>.</w:t>
      </w:r>
      <w:r w:rsidRPr="00E67BD9">
        <w:rPr>
          <w:noProof/>
          <w:lang w:val="en-GB"/>
        </w:rPr>
        <w:t xml:space="preserve"> 543 </w:t>
      </w:r>
      <w:r>
        <w:rPr>
          <w:noProof/>
          <w:lang w:val="en-GB"/>
        </w:rPr>
        <w:t>–</w:t>
      </w:r>
      <w:r w:rsidRPr="00E67BD9">
        <w:rPr>
          <w:noProof/>
          <w:lang w:val="en-GB"/>
        </w:rPr>
        <w:t xml:space="preserve"> 547</w:t>
      </w:r>
      <w:r>
        <w:rPr>
          <w:noProof/>
          <w:lang w:val="en-GB"/>
        </w:rPr>
        <w:t>.</w:t>
      </w:r>
      <w:r w:rsidRPr="00E67BD9">
        <w:rPr>
          <w:noProof/>
          <w:lang w:val="en-GB"/>
        </w:rPr>
        <w:t xml:space="preserve"> </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Refractory bleeding from portal hypertensive gastropathy: a further novel role for thalidomide therapy? /Karajeh M.A., Hurlstone D.P., Stephenson T.J. Ray-Chaudhuri D., Gleeson D.C. // Eur. J. Gastroenterol. Hepatol. - 2006. </w:t>
      </w:r>
      <w:r>
        <w:rPr>
          <w:noProof/>
          <w:lang w:val="en-GB"/>
        </w:rPr>
        <w:t>–</w:t>
      </w:r>
      <w:r w:rsidRPr="00E67BD9">
        <w:rPr>
          <w:noProof/>
          <w:lang w:val="en-GB"/>
        </w:rPr>
        <w:t xml:space="preserve"> Vol</w:t>
      </w:r>
      <w:r>
        <w:rPr>
          <w:noProof/>
          <w:lang w:val="en-GB"/>
        </w:rPr>
        <w:t>.</w:t>
      </w:r>
      <w:r w:rsidRPr="00E67BD9">
        <w:rPr>
          <w:noProof/>
          <w:lang w:val="en-GB"/>
        </w:rPr>
        <w:t xml:space="preserve"> 18, № 5. </w:t>
      </w:r>
      <w:r>
        <w:rPr>
          <w:noProof/>
          <w:lang w:val="en-GB"/>
        </w:rPr>
        <w:t>–</w:t>
      </w:r>
      <w:r w:rsidRPr="00E67BD9">
        <w:rPr>
          <w:noProof/>
          <w:lang w:val="en-GB"/>
        </w:rPr>
        <w:t xml:space="preserve"> P</w:t>
      </w:r>
      <w:r>
        <w:rPr>
          <w:noProof/>
          <w:lang w:val="en-GB"/>
        </w:rPr>
        <w:t>.</w:t>
      </w:r>
      <w:r w:rsidRPr="00E67BD9">
        <w:rPr>
          <w:noProof/>
          <w:lang w:val="en-GB"/>
        </w:rPr>
        <w:t xml:space="preserve"> 545 </w:t>
      </w:r>
      <w:r>
        <w:rPr>
          <w:noProof/>
          <w:lang w:val="en-GB"/>
        </w:rPr>
        <w:t>–</w:t>
      </w:r>
      <w:r w:rsidRPr="00E67BD9">
        <w:rPr>
          <w:noProof/>
          <w:lang w:val="en-GB"/>
        </w:rPr>
        <w:t xml:space="preserve"> 548</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Rockall TA. Management and outcome of patients undergoing surgery after acute upper gastrointestinal haemorrhage. Steering Group for the National Audit of Acute Upper Gastrointestinal Haemorrhage // J. R. Soc. Med. </w:t>
      </w:r>
      <w:r>
        <w:rPr>
          <w:noProof/>
          <w:lang w:val="en-GB"/>
        </w:rPr>
        <w:t>–</w:t>
      </w:r>
      <w:r w:rsidRPr="00E67BD9">
        <w:rPr>
          <w:noProof/>
          <w:lang w:val="en-GB"/>
        </w:rPr>
        <w:t xml:space="preserve"> 1998</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91, № 10. </w:t>
      </w:r>
      <w:r>
        <w:rPr>
          <w:noProof/>
          <w:lang w:val="en-GB"/>
        </w:rPr>
        <w:t>–</w:t>
      </w:r>
      <w:r w:rsidRPr="00E67BD9">
        <w:rPr>
          <w:noProof/>
          <w:lang w:val="en-GB"/>
        </w:rPr>
        <w:t xml:space="preserve"> P</w:t>
      </w:r>
      <w:r>
        <w:rPr>
          <w:noProof/>
          <w:lang w:val="en-GB"/>
        </w:rPr>
        <w:t>.</w:t>
      </w:r>
      <w:r w:rsidRPr="00E67BD9">
        <w:rPr>
          <w:noProof/>
          <w:lang w:val="en-GB"/>
        </w:rPr>
        <w:t xml:space="preserve"> 518 </w:t>
      </w:r>
      <w:r>
        <w:rPr>
          <w:noProof/>
          <w:lang w:val="en-GB"/>
        </w:rPr>
        <w:t>–</w:t>
      </w:r>
      <w:r w:rsidRPr="00E67BD9">
        <w:rPr>
          <w:noProof/>
          <w:lang w:val="en-GB"/>
        </w:rPr>
        <w:t xml:space="preserve"> 523</w:t>
      </w:r>
      <w:r>
        <w:rPr>
          <w:noProof/>
          <w:lang w:val="en-GB"/>
        </w:rPr>
        <w:t>.</w:t>
      </w:r>
      <w:r w:rsidRPr="00E67BD9">
        <w:rPr>
          <w:noProof/>
          <w:lang w:val="en-GB"/>
        </w:rPr>
        <w:t xml:space="preserve"> </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Rodella L., Catalano F., Kind R. Lombardo F., De Manzoni G., Guglielmi A. Mallory-Weiss syndrome. Outcome of 160 cases // Minerva Chir. – 1999. – V. 54, № 10. – P. 669 </w:t>
      </w:r>
      <w:r>
        <w:rPr>
          <w:noProof/>
          <w:lang w:val="en-GB"/>
        </w:rPr>
        <w:t>–</w:t>
      </w:r>
      <w:r w:rsidRPr="00E67BD9">
        <w:rPr>
          <w:noProof/>
          <w:lang w:val="en-GB"/>
        </w:rPr>
        <w:t xml:space="preserve"> 676</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Role of Real-Time Contrast-Enhanced Ultrasound in the Assessment of Metastatic Portal Vein Thrombosis / Venturi A., Piscaglia F., Silvagni E., Righini R., Fabbrizio B., Cescon M., Bolondi L. // Ultraschall. Med. </w:t>
      </w:r>
      <w:r>
        <w:rPr>
          <w:noProof/>
          <w:lang w:val="en-GB"/>
        </w:rPr>
        <w:t>–</w:t>
      </w:r>
      <w:r w:rsidRPr="00E67BD9">
        <w:rPr>
          <w:noProof/>
          <w:lang w:val="en-GB"/>
        </w:rPr>
        <w:t xml:space="preserve"> 2007</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28, № 1. </w:t>
      </w:r>
      <w:r>
        <w:rPr>
          <w:noProof/>
          <w:lang w:val="en-GB"/>
        </w:rPr>
        <w:t>–</w:t>
      </w:r>
      <w:r w:rsidRPr="00E67BD9">
        <w:rPr>
          <w:noProof/>
          <w:lang w:val="en-GB"/>
        </w:rPr>
        <w:t xml:space="preserve"> P</w:t>
      </w:r>
      <w:r>
        <w:rPr>
          <w:noProof/>
          <w:lang w:val="en-GB"/>
        </w:rPr>
        <w:t>.</w:t>
      </w:r>
      <w:r w:rsidRPr="00E67BD9">
        <w:rPr>
          <w:noProof/>
          <w:lang w:val="en-GB"/>
        </w:rPr>
        <w:t xml:space="preserve"> 75 </w:t>
      </w:r>
      <w:r>
        <w:rPr>
          <w:noProof/>
          <w:lang w:val="en-GB"/>
        </w:rPr>
        <w:t>–</w:t>
      </w:r>
      <w:r w:rsidRPr="00E67BD9">
        <w:rPr>
          <w:noProof/>
          <w:lang w:val="en-GB"/>
        </w:rPr>
        <w:t xml:space="preserve"> 78</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Role of Spiral and Multislice Computed Tomography in the evaluation of traumatic and spontaneous oesophageal perforation. Our experience /De Lutio di Castelguidone E., Pinto A., Merola S., Stavolo C., Romano L. // Radiol. Med. (Torino). -  2005</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109, №</w:t>
      </w:r>
      <w:r>
        <w:rPr>
          <w:noProof/>
          <w:lang w:val="en-GB"/>
        </w:rPr>
        <w:t xml:space="preserve"> </w:t>
      </w:r>
      <w:r w:rsidRPr="00E67BD9">
        <w:rPr>
          <w:noProof/>
          <w:lang w:val="en-GB"/>
        </w:rPr>
        <w:t xml:space="preserve">3. </w:t>
      </w:r>
      <w:r>
        <w:rPr>
          <w:noProof/>
          <w:lang w:val="en-GB"/>
        </w:rPr>
        <w:t>–</w:t>
      </w:r>
      <w:r w:rsidRPr="00E67BD9">
        <w:rPr>
          <w:noProof/>
          <w:lang w:val="en-GB"/>
        </w:rPr>
        <w:t xml:space="preserve"> P</w:t>
      </w:r>
      <w:r>
        <w:rPr>
          <w:noProof/>
          <w:lang w:val="en-GB"/>
        </w:rPr>
        <w:t>.</w:t>
      </w:r>
      <w:r w:rsidRPr="00E67BD9">
        <w:rPr>
          <w:noProof/>
          <w:lang w:val="en-GB"/>
        </w:rPr>
        <w:t xml:space="preserve"> 252 </w:t>
      </w:r>
      <w:r>
        <w:rPr>
          <w:noProof/>
          <w:lang w:val="en-GB"/>
        </w:rPr>
        <w:t>–</w:t>
      </w:r>
      <w:r w:rsidRPr="00E67BD9">
        <w:rPr>
          <w:noProof/>
          <w:lang w:val="en-GB"/>
        </w:rPr>
        <w:t xml:space="preserve"> 259</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Rollhauser C., Fleischer D.E. Nonvariceal upper gastrointestinal bleeding // Endoscopy. </w:t>
      </w:r>
      <w:r>
        <w:rPr>
          <w:noProof/>
          <w:lang w:val="en-GB"/>
        </w:rPr>
        <w:t>–</w:t>
      </w:r>
      <w:r w:rsidRPr="00E67BD9">
        <w:rPr>
          <w:noProof/>
          <w:lang w:val="en-GB"/>
        </w:rPr>
        <w:t xml:space="preserve"> 2002</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34, № 2. </w:t>
      </w:r>
      <w:r>
        <w:rPr>
          <w:noProof/>
          <w:lang w:val="en-GB"/>
        </w:rPr>
        <w:t>–</w:t>
      </w:r>
      <w:r w:rsidRPr="00E67BD9">
        <w:rPr>
          <w:noProof/>
          <w:lang w:val="en-GB"/>
        </w:rPr>
        <w:t xml:space="preserve"> P</w:t>
      </w:r>
      <w:r>
        <w:rPr>
          <w:noProof/>
          <w:lang w:val="en-GB"/>
        </w:rPr>
        <w:t>.</w:t>
      </w:r>
      <w:r w:rsidRPr="00E67BD9">
        <w:rPr>
          <w:noProof/>
          <w:lang w:val="en-GB"/>
        </w:rPr>
        <w:t xml:space="preserve"> 111 </w:t>
      </w:r>
      <w:r>
        <w:rPr>
          <w:noProof/>
          <w:lang w:val="en-GB"/>
        </w:rPr>
        <w:t>–</w:t>
      </w:r>
      <w:r w:rsidRPr="00E67BD9">
        <w:rPr>
          <w:noProof/>
          <w:lang w:val="en-GB"/>
        </w:rPr>
        <w:t xml:space="preserve"> 118</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lastRenderedPageBreak/>
        <w:t>Rosch W., Eifler R. Incomplete spontaneous esophageal rupture - a variant of the Mallory-Weiss and Boerhaave syndrome? // Z. Gastroenterol. – 1983. – V. 21, № 5. – P. 205 – 211.</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Saihong Z., Xunyang L., Feizhou H. Perforating veins - a parameter of recurrence of esophageal varices // Rom. J. Gastroenterol. – 2003. – Vol.</w:t>
      </w:r>
      <w:r>
        <w:rPr>
          <w:noProof/>
          <w:lang w:val="en-GB"/>
        </w:rPr>
        <w:t xml:space="preserve"> </w:t>
      </w:r>
      <w:r w:rsidRPr="00E67BD9">
        <w:rPr>
          <w:noProof/>
          <w:lang w:val="en-GB"/>
        </w:rPr>
        <w:t xml:space="preserve">12, № 2. – P. 119 </w:t>
      </w:r>
      <w:r>
        <w:rPr>
          <w:noProof/>
          <w:lang w:val="en-GB"/>
        </w:rPr>
        <w:t>–</w:t>
      </w:r>
      <w:r w:rsidRPr="00E67BD9">
        <w:rPr>
          <w:noProof/>
          <w:lang w:val="en-GB"/>
        </w:rPr>
        <w:t xml:space="preserve"> 121</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Salihefendic N., Licanin Z., Zildzic M. Cavernous transformation of portal vein // Med. Arh. </w:t>
      </w:r>
      <w:r>
        <w:rPr>
          <w:noProof/>
          <w:lang w:val="en-GB"/>
        </w:rPr>
        <w:t>–</w:t>
      </w:r>
      <w:r w:rsidRPr="00E67BD9">
        <w:rPr>
          <w:noProof/>
          <w:lang w:val="en-GB"/>
        </w:rPr>
        <w:t xml:space="preserve"> 2005</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59, № 2. </w:t>
      </w:r>
      <w:r>
        <w:rPr>
          <w:noProof/>
          <w:lang w:val="en-GB"/>
        </w:rPr>
        <w:t>–</w:t>
      </w:r>
      <w:r w:rsidRPr="00E67BD9">
        <w:rPr>
          <w:noProof/>
          <w:lang w:val="en-GB"/>
        </w:rPr>
        <w:t xml:space="preserve"> P</w:t>
      </w:r>
      <w:r>
        <w:rPr>
          <w:noProof/>
          <w:lang w:val="en-GB"/>
        </w:rPr>
        <w:t>.</w:t>
      </w:r>
      <w:r w:rsidRPr="00E67BD9">
        <w:rPr>
          <w:noProof/>
          <w:lang w:val="en-GB"/>
        </w:rPr>
        <w:t xml:space="preserve"> 132 </w:t>
      </w:r>
      <w:r>
        <w:rPr>
          <w:noProof/>
          <w:lang w:val="en-GB"/>
        </w:rPr>
        <w:t>–</w:t>
      </w:r>
      <w:r w:rsidRPr="00E67BD9">
        <w:rPr>
          <w:noProof/>
          <w:lang w:val="en-GB"/>
        </w:rPr>
        <w:t xml:space="preserve"> 134</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Sato H., Takase S., Takada A. The association of esophageal hiatus hernia with Mallory-Weiss syndrome // Gastroenterol. Jpn. </w:t>
      </w:r>
      <w:r>
        <w:rPr>
          <w:noProof/>
          <w:lang w:val="en-GB"/>
        </w:rPr>
        <w:t>–</w:t>
      </w:r>
      <w:r w:rsidRPr="00E67BD9">
        <w:rPr>
          <w:noProof/>
          <w:lang w:val="en-GB"/>
        </w:rPr>
        <w:t xml:space="preserve"> 1989</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24, № 3. </w:t>
      </w:r>
      <w:r>
        <w:rPr>
          <w:noProof/>
          <w:lang w:val="en-GB"/>
        </w:rPr>
        <w:t>–</w:t>
      </w:r>
      <w:r w:rsidRPr="00E67BD9">
        <w:rPr>
          <w:noProof/>
          <w:lang w:val="en-GB"/>
        </w:rPr>
        <w:t xml:space="preserve"> P</w:t>
      </w:r>
      <w:r>
        <w:rPr>
          <w:noProof/>
          <w:lang w:val="en-GB"/>
        </w:rPr>
        <w:t>.</w:t>
      </w:r>
      <w:r w:rsidRPr="00E67BD9">
        <w:rPr>
          <w:noProof/>
          <w:lang w:val="en-GB"/>
        </w:rPr>
        <w:t xml:space="preserve"> 233 </w:t>
      </w:r>
      <w:r>
        <w:rPr>
          <w:noProof/>
          <w:lang w:val="en-GB"/>
        </w:rPr>
        <w:t>–</w:t>
      </w:r>
      <w:r w:rsidRPr="00E67BD9">
        <w:rPr>
          <w:noProof/>
          <w:lang w:val="en-GB"/>
        </w:rPr>
        <w:t xml:space="preserve"> 238</w:t>
      </w:r>
      <w:r>
        <w:rPr>
          <w:noProof/>
          <w:lang w:val="en-GB"/>
        </w:rPr>
        <w:t>.</w:t>
      </w:r>
      <w:r w:rsidRPr="00E67BD9">
        <w:rPr>
          <w:noProof/>
          <w:lang w:val="en-GB"/>
        </w:rPr>
        <w:t xml:space="preserve"> </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Schuman B.M., Threadgill S.T. The influence of liver disease and portal h</w:t>
      </w:r>
      <w:r w:rsidRPr="00E67BD9">
        <w:rPr>
          <w:noProof/>
          <w:lang w:val="en-GB"/>
        </w:rPr>
        <w:t>y</w:t>
      </w:r>
      <w:r w:rsidRPr="00E67BD9">
        <w:rPr>
          <w:noProof/>
          <w:lang w:val="en-GB"/>
        </w:rPr>
        <w:t>pertension on bleeding in Mallory-Weiss syndrome // J. Clin. Gastroenterol. – 1994. – V. 18, № 1. – P. 10 – 12.</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Sharma BC, Sarin SK. Hepatic venous pressure gradient in cirrhosis: role in variceal bleeding, non-bleeding complications and outcome // Asian J. Surg. </w:t>
      </w:r>
      <w:r>
        <w:rPr>
          <w:noProof/>
          <w:lang w:val="en-GB"/>
        </w:rPr>
        <w:t>–</w:t>
      </w:r>
      <w:r w:rsidRPr="00E67BD9">
        <w:rPr>
          <w:noProof/>
          <w:lang w:val="en-GB"/>
        </w:rPr>
        <w:t xml:space="preserve"> 2006</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29, № 3. </w:t>
      </w:r>
      <w:r>
        <w:rPr>
          <w:noProof/>
          <w:lang w:val="en-GB"/>
        </w:rPr>
        <w:t>–</w:t>
      </w:r>
      <w:r w:rsidRPr="00E67BD9">
        <w:rPr>
          <w:noProof/>
          <w:lang w:val="en-GB"/>
        </w:rPr>
        <w:t xml:space="preserve"> P</w:t>
      </w:r>
      <w:r>
        <w:rPr>
          <w:noProof/>
          <w:lang w:val="en-GB"/>
        </w:rPr>
        <w:t>.</w:t>
      </w:r>
      <w:r w:rsidRPr="00E67BD9">
        <w:rPr>
          <w:noProof/>
          <w:lang w:val="en-GB"/>
        </w:rPr>
        <w:t xml:space="preserve"> 113 </w:t>
      </w:r>
      <w:r>
        <w:rPr>
          <w:noProof/>
          <w:lang w:val="en-GB"/>
        </w:rPr>
        <w:t>–</w:t>
      </w:r>
      <w:r w:rsidRPr="00E67BD9">
        <w:rPr>
          <w:noProof/>
          <w:lang w:val="en-GB"/>
        </w:rPr>
        <w:t xml:space="preserve"> 119</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Short-term complications of retrograde transvenous obliteration of gastric varices in patients with portal hypertension: effects of obliteration of major portosystemic shunts /Arai H., Yamada T., Abe T., Takagi H., Mori M. // Abdom. Imaging. </w:t>
      </w:r>
      <w:r>
        <w:rPr>
          <w:noProof/>
          <w:lang w:val="en-GB"/>
        </w:rPr>
        <w:t>–</w:t>
      </w:r>
      <w:r w:rsidRPr="00E67BD9">
        <w:rPr>
          <w:noProof/>
          <w:lang w:val="en-GB"/>
        </w:rPr>
        <w:t xml:space="preserve"> 2005</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30, № 3. </w:t>
      </w:r>
      <w:r>
        <w:rPr>
          <w:noProof/>
          <w:lang w:val="en-GB"/>
        </w:rPr>
        <w:t>–</w:t>
      </w:r>
      <w:r w:rsidRPr="00E67BD9">
        <w:rPr>
          <w:noProof/>
          <w:lang w:val="en-GB"/>
        </w:rPr>
        <w:t xml:space="preserve"> P</w:t>
      </w:r>
      <w:r>
        <w:rPr>
          <w:noProof/>
          <w:lang w:val="en-GB"/>
        </w:rPr>
        <w:t>.</w:t>
      </w:r>
      <w:r w:rsidRPr="00E67BD9">
        <w:rPr>
          <w:noProof/>
          <w:lang w:val="en-GB"/>
        </w:rPr>
        <w:t xml:space="preserve"> 306 </w:t>
      </w:r>
      <w:r>
        <w:rPr>
          <w:noProof/>
          <w:lang w:val="en-GB"/>
        </w:rPr>
        <w:t>–</w:t>
      </w:r>
      <w:r w:rsidRPr="00E67BD9">
        <w:rPr>
          <w:noProof/>
          <w:lang w:val="en-GB"/>
        </w:rPr>
        <w:t xml:space="preserve"> 313</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Sigmoid colon cancer with a tumor thrombosis in the splenic vein - a case report  / Katsumoto Y., Itoh N., Maruyama K., Yoshiwara W. // Gan To Kagaku Ryoho. </w:t>
      </w:r>
      <w:r>
        <w:rPr>
          <w:noProof/>
          <w:lang w:val="en-GB"/>
        </w:rPr>
        <w:t>–</w:t>
      </w:r>
      <w:r w:rsidRPr="00E67BD9">
        <w:rPr>
          <w:noProof/>
          <w:lang w:val="en-GB"/>
        </w:rPr>
        <w:t xml:space="preserve"> 2006</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33, № 12. </w:t>
      </w:r>
      <w:r>
        <w:rPr>
          <w:noProof/>
          <w:lang w:val="en-GB"/>
        </w:rPr>
        <w:t>–</w:t>
      </w:r>
      <w:r w:rsidRPr="00E67BD9">
        <w:rPr>
          <w:noProof/>
          <w:lang w:val="en-GB"/>
        </w:rPr>
        <w:t xml:space="preserve"> P</w:t>
      </w:r>
      <w:r>
        <w:rPr>
          <w:noProof/>
          <w:lang w:val="en-GB"/>
        </w:rPr>
        <w:t>.</w:t>
      </w:r>
      <w:r w:rsidRPr="00E67BD9">
        <w:rPr>
          <w:noProof/>
          <w:lang w:val="en-GB"/>
        </w:rPr>
        <w:t xml:space="preserve"> 1974 </w:t>
      </w:r>
      <w:r>
        <w:rPr>
          <w:noProof/>
          <w:lang w:val="en-GB"/>
        </w:rPr>
        <w:t>–</w:t>
      </w:r>
      <w:r w:rsidRPr="00E67BD9">
        <w:rPr>
          <w:noProof/>
          <w:lang w:val="en-GB"/>
        </w:rPr>
        <w:t xml:space="preserve"> 1976</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Spontaneous contained perforation of a hiatal hernia. A new equivalent of Boerhaave's syndrome /Delamarre J., Papazian A., Capron J.P., Dupas J.L., Gondry-Jouet C., Deschepper B. // Gastroenterol. Clin. Biol. </w:t>
      </w:r>
      <w:r>
        <w:rPr>
          <w:noProof/>
          <w:lang w:val="en-GB"/>
        </w:rPr>
        <w:t>–</w:t>
      </w:r>
      <w:r w:rsidRPr="00E67BD9">
        <w:rPr>
          <w:noProof/>
          <w:lang w:val="en-GB"/>
        </w:rPr>
        <w:t xml:space="preserve"> 1989</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13, № 8</w:t>
      </w:r>
      <w:r>
        <w:rPr>
          <w:noProof/>
          <w:lang w:val="en-GB"/>
        </w:rPr>
        <w:t xml:space="preserve"> – </w:t>
      </w:r>
      <w:r w:rsidRPr="00E67BD9">
        <w:rPr>
          <w:noProof/>
          <w:lang w:val="en-GB"/>
        </w:rPr>
        <w:t>9</w:t>
      </w:r>
      <w:r>
        <w:rPr>
          <w:noProof/>
          <w:lang w:val="en-GB"/>
        </w:rPr>
        <w:t>.</w:t>
      </w:r>
      <w:r w:rsidRPr="00E67BD9">
        <w:rPr>
          <w:noProof/>
          <w:lang w:val="en-GB"/>
        </w:rPr>
        <w:t xml:space="preserve"> </w:t>
      </w:r>
      <w:r>
        <w:rPr>
          <w:noProof/>
          <w:lang w:val="en-GB"/>
        </w:rPr>
        <w:t>–</w:t>
      </w:r>
      <w:r w:rsidRPr="00E67BD9">
        <w:rPr>
          <w:noProof/>
          <w:lang w:val="en-GB"/>
        </w:rPr>
        <w:t xml:space="preserve"> P</w:t>
      </w:r>
      <w:r>
        <w:rPr>
          <w:noProof/>
          <w:lang w:val="en-GB"/>
        </w:rPr>
        <w:t>.</w:t>
      </w:r>
      <w:r w:rsidRPr="00E67BD9">
        <w:rPr>
          <w:noProof/>
          <w:lang w:val="en-GB"/>
        </w:rPr>
        <w:t xml:space="preserve"> 734 </w:t>
      </w:r>
      <w:r>
        <w:rPr>
          <w:noProof/>
          <w:lang w:val="en-GB"/>
        </w:rPr>
        <w:t>–</w:t>
      </w:r>
      <w:r w:rsidRPr="00E67BD9">
        <w:rPr>
          <w:noProof/>
          <w:lang w:val="en-GB"/>
        </w:rPr>
        <w:t xml:space="preserve"> 737</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Spontaneous intramural oesophageal perforation /Gutierrez del Olmo A., Loscos J.M., Baki W., Nazal R., Nisa E., Ramirez-Armengol J.A. // Endoscopy. </w:t>
      </w:r>
      <w:r>
        <w:rPr>
          <w:noProof/>
          <w:lang w:val="en-GB"/>
        </w:rPr>
        <w:t>–</w:t>
      </w:r>
      <w:r w:rsidRPr="00E67BD9">
        <w:rPr>
          <w:noProof/>
          <w:lang w:val="en-GB"/>
        </w:rPr>
        <w:t xml:space="preserve"> 1985</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17, № 2. </w:t>
      </w:r>
      <w:r>
        <w:rPr>
          <w:noProof/>
          <w:lang w:val="en-GB"/>
        </w:rPr>
        <w:t>–</w:t>
      </w:r>
      <w:r w:rsidRPr="00E67BD9">
        <w:rPr>
          <w:noProof/>
          <w:lang w:val="en-GB"/>
        </w:rPr>
        <w:t xml:space="preserve"> P</w:t>
      </w:r>
      <w:r>
        <w:rPr>
          <w:noProof/>
          <w:lang w:val="en-GB"/>
        </w:rPr>
        <w:t>.</w:t>
      </w:r>
      <w:r w:rsidRPr="00E67BD9">
        <w:rPr>
          <w:noProof/>
          <w:lang w:val="en-GB"/>
        </w:rPr>
        <w:t xml:space="preserve"> 76 </w:t>
      </w:r>
      <w:r>
        <w:rPr>
          <w:noProof/>
          <w:lang w:val="en-GB"/>
        </w:rPr>
        <w:t>–</w:t>
      </w:r>
      <w:r w:rsidRPr="00E67BD9">
        <w:rPr>
          <w:noProof/>
          <w:lang w:val="en-GB"/>
        </w:rPr>
        <w:t xml:space="preserve"> 77</w:t>
      </w:r>
      <w:r>
        <w:rPr>
          <w:noProof/>
          <w:lang w:val="en-GB"/>
        </w:rPr>
        <w:t>.</w:t>
      </w:r>
      <w:r w:rsidRPr="00E67BD9">
        <w:rPr>
          <w:noProof/>
          <w:lang w:val="en-GB"/>
        </w:rPr>
        <w:t xml:space="preserve"> </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lastRenderedPageBreak/>
        <w:t xml:space="preserve">Spontaneous rupture of the esophagus (Boerhaave syndrome): computerized tomography diagnosis in atypical clinical presentation /Di Maggio E.M., Preda L., La Fianza A., Dore R., Pallavicini D., Di Maggio G., Campani R. // Radiol. Med. (Torino). </w:t>
      </w:r>
      <w:r>
        <w:rPr>
          <w:noProof/>
          <w:lang w:val="en-GB"/>
        </w:rPr>
        <w:t>–</w:t>
      </w:r>
      <w:r w:rsidRPr="00E67BD9">
        <w:rPr>
          <w:noProof/>
          <w:lang w:val="en-GB"/>
        </w:rPr>
        <w:t xml:space="preserve"> 1997</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94, № 1</w:t>
      </w:r>
      <w:r>
        <w:rPr>
          <w:noProof/>
          <w:lang w:val="en-GB"/>
        </w:rPr>
        <w:t xml:space="preserve"> – </w:t>
      </w:r>
      <w:r w:rsidRPr="00E67BD9">
        <w:rPr>
          <w:noProof/>
          <w:lang w:val="en-GB"/>
        </w:rPr>
        <w:t>2</w:t>
      </w:r>
      <w:r>
        <w:rPr>
          <w:noProof/>
          <w:lang w:val="en-GB"/>
        </w:rPr>
        <w:t>.</w:t>
      </w:r>
      <w:r w:rsidRPr="00E67BD9">
        <w:rPr>
          <w:noProof/>
          <w:lang w:val="en-GB"/>
        </w:rPr>
        <w:t xml:space="preserve"> </w:t>
      </w:r>
      <w:r>
        <w:rPr>
          <w:noProof/>
          <w:lang w:val="en-GB"/>
        </w:rPr>
        <w:t>–</w:t>
      </w:r>
      <w:r w:rsidRPr="00E67BD9">
        <w:rPr>
          <w:noProof/>
          <w:lang w:val="en-GB"/>
        </w:rPr>
        <w:t xml:space="preserve"> P</w:t>
      </w:r>
      <w:r>
        <w:rPr>
          <w:noProof/>
          <w:lang w:val="en-GB"/>
        </w:rPr>
        <w:t>.</w:t>
      </w:r>
      <w:r w:rsidRPr="00E67BD9">
        <w:rPr>
          <w:noProof/>
          <w:lang w:val="en-GB"/>
        </w:rPr>
        <w:t xml:space="preserve"> 52 </w:t>
      </w:r>
      <w:r>
        <w:rPr>
          <w:noProof/>
          <w:lang w:val="en-GB"/>
        </w:rPr>
        <w:t>–</w:t>
      </w:r>
      <w:r w:rsidRPr="00E67BD9">
        <w:rPr>
          <w:noProof/>
          <w:lang w:val="en-GB"/>
        </w:rPr>
        <w:t xml:space="preserve"> 57</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Successful late management of spontaneous esophageal rupture using T-tube mediastinoabdominal drainage /Ojima H., Kuwano H., Sasaki S., Fujisawa T., Ishibashi Y. // Am. J. Surg. </w:t>
      </w:r>
      <w:r>
        <w:rPr>
          <w:noProof/>
          <w:lang w:val="en-GB"/>
        </w:rPr>
        <w:t>–</w:t>
      </w:r>
      <w:r w:rsidRPr="00E67BD9">
        <w:rPr>
          <w:noProof/>
          <w:lang w:val="en-GB"/>
        </w:rPr>
        <w:t xml:space="preserve"> 2001</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182, № 2. </w:t>
      </w:r>
      <w:r>
        <w:rPr>
          <w:noProof/>
          <w:lang w:val="en-GB"/>
        </w:rPr>
        <w:t>–</w:t>
      </w:r>
      <w:r w:rsidRPr="00E67BD9">
        <w:rPr>
          <w:noProof/>
          <w:lang w:val="en-GB"/>
        </w:rPr>
        <w:t xml:space="preserve"> P</w:t>
      </w:r>
      <w:r>
        <w:rPr>
          <w:noProof/>
          <w:lang w:val="en-GB"/>
        </w:rPr>
        <w:t>.</w:t>
      </w:r>
      <w:r w:rsidRPr="00E67BD9">
        <w:rPr>
          <w:noProof/>
          <w:lang w:val="en-GB"/>
        </w:rPr>
        <w:t xml:space="preserve"> 192 </w:t>
      </w:r>
      <w:r>
        <w:rPr>
          <w:noProof/>
          <w:lang w:val="en-GB"/>
        </w:rPr>
        <w:t>–</w:t>
      </w:r>
      <w:r w:rsidRPr="00E67BD9">
        <w:rPr>
          <w:noProof/>
          <w:lang w:val="en-GB"/>
        </w:rPr>
        <w:t xml:space="preserve"> 196</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Successful treatment of Boerhaave's syndrome with endoscopic insertion of a self-expandable metallic stent: report of three cases and a review of the literature /Chung M.G., Kang D.H., Park D.K., Park J.J., Park H.C., Kim J.H. // Endoscopy. </w:t>
      </w:r>
      <w:r>
        <w:rPr>
          <w:noProof/>
          <w:lang w:val="en-GB"/>
        </w:rPr>
        <w:t>–</w:t>
      </w:r>
      <w:r w:rsidRPr="00E67BD9">
        <w:rPr>
          <w:noProof/>
          <w:lang w:val="en-GB"/>
        </w:rPr>
        <w:t xml:space="preserve"> 2001</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33, № 10. </w:t>
      </w:r>
      <w:r>
        <w:rPr>
          <w:noProof/>
          <w:lang w:val="en-GB"/>
        </w:rPr>
        <w:t>–</w:t>
      </w:r>
      <w:r w:rsidRPr="00E67BD9">
        <w:rPr>
          <w:noProof/>
          <w:lang w:val="en-GB"/>
        </w:rPr>
        <w:t xml:space="preserve"> P</w:t>
      </w:r>
      <w:r>
        <w:rPr>
          <w:noProof/>
          <w:lang w:val="en-GB"/>
        </w:rPr>
        <w:t>.</w:t>
      </w:r>
      <w:r w:rsidRPr="00E67BD9">
        <w:rPr>
          <w:noProof/>
          <w:lang w:val="en-GB"/>
        </w:rPr>
        <w:t xml:space="preserve"> 894 </w:t>
      </w:r>
      <w:r>
        <w:rPr>
          <w:noProof/>
          <w:lang w:val="en-GB"/>
        </w:rPr>
        <w:t>–</w:t>
      </w:r>
      <w:r w:rsidRPr="00E67BD9">
        <w:rPr>
          <w:noProof/>
          <w:lang w:val="en-GB"/>
        </w:rPr>
        <w:t xml:space="preserve"> 897</w:t>
      </w:r>
      <w:r>
        <w:rPr>
          <w:noProof/>
          <w:lang w:val="en-GB"/>
        </w:rPr>
        <w:t>.</w:t>
      </w:r>
    </w:p>
    <w:p w:rsidR="00A00630" w:rsidRPr="00E67BD9" w:rsidRDefault="00A00630" w:rsidP="00082482">
      <w:pPr>
        <w:numPr>
          <w:ilvl w:val="0"/>
          <w:numId w:val="47"/>
        </w:numPr>
        <w:shd w:val="clear" w:color="auto" w:fill="FFFFFF"/>
        <w:suppressAutoHyphens w:val="0"/>
        <w:spacing w:line="360" w:lineRule="auto"/>
        <w:jc w:val="both"/>
        <w:rPr>
          <w:sz w:val="28"/>
          <w:lang w:val="en-GB"/>
        </w:rPr>
      </w:pPr>
      <w:r w:rsidRPr="00E67BD9">
        <w:rPr>
          <w:sz w:val="28"/>
          <w:lang w:val="en-GB"/>
        </w:rPr>
        <w:t xml:space="preserve">Superior mesenteric artery impedance in chronic liver diseases: relationship with disease severity and portal cir culation /Piscaglia P., Gaiani S., Gramantieri L., Zironi G., Siringo S., Bolondi L. // Am Y Gastroenterol. </w:t>
      </w:r>
      <w:r>
        <w:rPr>
          <w:sz w:val="28"/>
          <w:lang w:val="en-GB"/>
        </w:rPr>
        <w:t>–</w:t>
      </w:r>
      <w:r w:rsidRPr="00E67BD9">
        <w:rPr>
          <w:sz w:val="28"/>
          <w:lang w:val="en-GB"/>
        </w:rPr>
        <w:t xml:space="preserve"> 1998</w:t>
      </w:r>
      <w:r>
        <w:rPr>
          <w:sz w:val="28"/>
          <w:lang w:val="en-GB"/>
        </w:rPr>
        <w:t>.</w:t>
      </w:r>
      <w:r w:rsidRPr="00E67BD9">
        <w:rPr>
          <w:sz w:val="28"/>
          <w:lang w:val="en-GB"/>
        </w:rPr>
        <w:t xml:space="preserve"> </w:t>
      </w:r>
      <w:r>
        <w:rPr>
          <w:sz w:val="28"/>
          <w:lang w:val="en-GB"/>
        </w:rPr>
        <w:t>–</w:t>
      </w:r>
      <w:r w:rsidRPr="00E67BD9">
        <w:rPr>
          <w:sz w:val="28"/>
          <w:lang w:val="en-GB"/>
        </w:rPr>
        <w:t xml:space="preserve"> Vol</w:t>
      </w:r>
      <w:r>
        <w:rPr>
          <w:sz w:val="28"/>
          <w:lang w:val="en-GB"/>
        </w:rPr>
        <w:t>.</w:t>
      </w:r>
      <w:r w:rsidRPr="00E67BD9">
        <w:rPr>
          <w:sz w:val="28"/>
          <w:lang w:val="en-GB"/>
        </w:rPr>
        <w:t xml:space="preserve"> 93, № 10. </w:t>
      </w:r>
      <w:r>
        <w:rPr>
          <w:sz w:val="28"/>
          <w:lang w:val="en-GB"/>
        </w:rPr>
        <w:t>–</w:t>
      </w:r>
      <w:r w:rsidRPr="00E67BD9">
        <w:rPr>
          <w:sz w:val="28"/>
          <w:lang w:val="en-GB"/>
        </w:rPr>
        <w:t xml:space="preserve"> P</w:t>
      </w:r>
      <w:r>
        <w:rPr>
          <w:sz w:val="28"/>
          <w:lang w:val="en-GB"/>
        </w:rPr>
        <w:t>.</w:t>
      </w:r>
      <w:r w:rsidRPr="00E67BD9">
        <w:rPr>
          <w:sz w:val="28"/>
          <w:lang w:val="en-GB"/>
        </w:rPr>
        <w:t xml:space="preserve"> 1925 </w:t>
      </w:r>
      <w:r>
        <w:rPr>
          <w:sz w:val="28"/>
          <w:lang w:val="en-GB"/>
        </w:rPr>
        <w:t>–</w:t>
      </w:r>
      <w:r w:rsidRPr="00E67BD9">
        <w:rPr>
          <w:sz w:val="28"/>
          <w:lang w:val="en-GB"/>
        </w:rPr>
        <w:t xml:space="preserve"> 1930</w:t>
      </w:r>
      <w:r>
        <w:rPr>
          <w:sz w:val="28"/>
          <w:lang w:val="en-GB"/>
        </w:rPr>
        <w:t>.</w:t>
      </w:r>
    </w:p>
    <w:p w:rsidR="00A00630" w:rsidRPr="00023189" w:rsidRDefault="00A00630" w:rsidP="00082482">
      <w:pPr>
        <w:pStyle w:val="afffffff2"/>
        <w:numPr>
          <w:ilvl w:val="0"/>
          <w:numId w:val="47"/>
        </w:numPr>
        <w:suppressAutoHyphens w:val="0"/>
        <w:spacing w:after="0" w:line="360" w:lineRule="auto"/>
        <w:jc w:val="both"/>
        <w:rPr>
          <w:noProof/>
          <w:spacing w:val="4"/>
          <w:szCs w:val="28"/>
          <w:lang w:val="en-GB"/>
        </w:rPr>
      </w:pPr>
      <w:r w:rsidRPr="00023189">
        <w:rPr>
          <w:noProof/>
          <w:spacing w:val="4"/>
          <w:szCs w:val="28"/>
          <w:lang w:val="en-GB"/>
        </w:rPr>
        <w:t xml:space="preserve">Tarnawski A.S., Sarfeh I.J., Stachura J. Microvascular abnormalities of the portal hypertensive gastric mucosa // Hepatology. – 1988. – V. 8. – P. 1488 – 1494.  </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Ten-year experience in porto-caval hemitransposition for liver transplantation in the presence of portal vein thrombosis / Selvaggi G., Weppler D., Nishida S., Moon J., Levi D., Kato T., Tzakis A.G. // Am. J. Transplant. </w:t>
      </w:r>
      <w:r>
        <w:rPr>
          <w:noProof/>
          <w:lang w:val="en-GB"/>
        </w:rPr>
        <w:t>–</w:t>
      </w:r>
      <w:r w:rsidRPr="00E67BD9">
        <w:rPr>
          <w:noProof/>
          <w:lang w:val="en-GB"/>
        </w:rPr>
        <w:t xml:space="preserve"> 2007</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7, № 2. </w:t>
      </w:r>
      <w:r>
        <w:rPr>
          <w:noProof/>
          <w:lang w:val="en-GB"/>
        </w:rPr>
        <w:t>–</w:t>
      </w:r>
      <w:r w:rsidRPr="00E67BD9">
        <w:rPr>
          <w:noProof/>
          <w:lang w:val="en-GB"/>
        </w:rPr>
        <w:t xml:space="preserve"> P</w:t>
      </w:r>
      <w:r>
        <w:rPr>
          <w:noProof/>
          <w:lang w:val="en-GB"/>
        </w:rPr>
        <w:t>.</w:t>
      </w:r>
      <w:r w:rsidRPr="00E67BD9">
        <w:rPr>
          <w:noProof/>
          <w:lang w:val="en-GB"/>
        </w:rPr>
        <w:t xml:space="preserve"> 454 </w:t>
      </w:r>
      <w:r>
        <w:rPr>
          <w:noProof/>
          <w:lang w:val="en-GB"/>
        </w:rPr>
        <w:t>–</w:t>
      </w:r>
      <w:r w:rsidRPr="00E67BD9">
        <w:rPr>
          <w:noProof/>
          <w:lang w:val="en-GB"/>
        </w:rPr>
        <w:t xml:space="preserve"> 460</w:t>
      </w:r>
      <w:r>
        <w:rPr>
          <w:noProof/>
          <w:lang w:val="en-GB"/>
        </w:rPr>
        <w:t>.</w:t>
      </w:r>
      <w:r w:rsidRPr="00E67BD9">
        <w:rPr>
          <w:noProof/>
          <w:lang w:val="en-GB"/>
        </w:rPr>
        <w:t xml:space="preserve"> </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Terdiman J.P. The importance of accurate diagnosis and vigorous care of the patient with liver disease and gastrointestinal hemorrhage // Semin. Gastrointest. Dis. </w:t>
      </w:r>
      <w:r>
        <w:rPr>
          <w:noProof/>
          <w:lang w:val="en-GB"/>
        </w:rPr>
        <w:t>–</w:t>
      </w:r>
      <w:r w:rsidRPr="00E67BD9">
        <w:rPr>
          <w:noProof/>
          <w:lang w:val="en-GB"/>
        </w:rPr>
        <w:t xml:space="preserve"> 1997</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8, № 4. </w:t>
      </w:r>
      <w:r>
        <w:rPr>
          <w:noProof/>
          <w:lang w:val="en-GB"/>
        </w:rPr>
        <w:t>–</w:t>
      </w:r>
      <w:r w:rsidRPr="00E67BD9">
        <w:rPr>
          <w:noProof/>
          <w:lang w:val="en-GB"/>
        </w:rPr>
        <w:t xml:space="preserve"> P</w:t>
      </w:r>
      <w:r>
        <w:rPr>
          <w:noProof/>
          <w:lang w:val="en-GB"/>
        </w:rPr>
        <w:t>.</w:t>
      </w:r>
      <w:r w:rsidRPr="00E67BD9">
        <w:rPr>
          <w:noProof/>
          <w:lang w:val="en-GB"/>
        </w:rPr>
        <w:t xml:space="preserve"> 166 </w:t>
      </w:r>
      <w:r>
        <w:rPr>
          <w:noProof/>
          <w:lang w:val="en-GB"/>
        </w:rPr>
        <w:t>–</w:t>
      </w:r>
      <w:r w:rsidRPr="00E67BD9">
        <w:rPr>
          <w:noProof/>
          <w:lang w:val="en-GB"/>
        </w:rPr>
        <w:t xml:space="preserve"> 178</w:t>
      </w:r>
      <w:r>
        <w:rPr>
          <w:noProof/>
          <w:lang w:val="en-GB"/>
        </w:rPr>
        <w:t>.</w:t>
      </w:r>
    </w:p>
    <w:p w:rsidR="00A00630" w:rsidRPr="00023189" w:rsidRDefault="00A00630" w:rsidP="00082482">
      <w:pPr>
        <w:numPr>
          <w:ilvl w:val="0"/>
          <w:numId w:val="47"/>
        </w:numPr>
        <w:suppressAutoHyphens w:val="0"/>
        <w:spacing w:line="360" w:lineRule="auto"/>
        <w:jc w:val="both"/>
        <w:rPr>
          <w:spacing w:val="2"/>
          <w:sz w:val="28"/>
          <w:szCs w:val="28"/>
          <w:lang w:val="en-GB"/>
        </w:rPr>
      </w:pPr>
      <w:r w:rsidRPr="00023189">
        <w:rPr>
          <w:spacing w:val="2"/>
          <w:sz w:val="28"/>
          <w:szCs w:val="28"/>
          <w:lang w:val="en-GB"/>
        </w:rPr>
        <w:t>The impact of chronic hepatitis B viral infection on gastrointestinal motility /Chen C.Y., Lu C.L., Chang F.Y., Huang Y.S., Lee F.Y., Lu R.H., Lih-Jiun K., Lee S.D. // Eur J Gastroenterol Hepatol. – 2000. – Vol. 12, № 9. – P. 995 – 1000.</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The men behind the syndrome: Kenneth Mallory and Soma Weiss. They surveyed the neuromuscular cooperation which cause the rifts in gastric mucosa </w:t>
      </w:r>
      <w:r w:rsidRPr="00E67BD9">
        <w:rPr>
          <w:noProof/>
          <w:lang w:val="en-GB"/>
        </w:rPr>
        <w:lastRenderedPageBreak/>
        <w:t xml:space="preserve">/Forssblad M., Friberg B., Hellgren A., Ihre T. //  Lakartidningen. </w:t>
      </w:r>
      <w:r>
        <w:rPr>
          <w:noProof/>
          <w:lang w:val="en-GB"/>
        </w:rPr>
        <w:t>–</w:t>
      </w:r>
      <w:r w:rsidRPr="00E67BD9">
        <w:rPr>
          <w:noProof/>
          <w:lang w:val="en-GB"/>
        </w:rPr>
        <w:t xml:space="preserve"> 1985</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24, № 30</w:t>
      </w:r>
      <w:r>
        <w:rPr>
          <w:noProof/>
          <w:lang w:val="en-GB"/>
        </w:rPr>
        <w:t xml:space="preserve"> – </w:t>
      </w:r>
      <w:r w:rsidRPr="00E67BD9">
        <w:rPr>
          <w:noProof/>
          <w:lang w:val="en-GB"/>
        </w:rPr>
        <w:t>31</w:t>
      </w:r>
      <w:r>
        <w:rPr>
          <w:noProof/>
          <w:lang w:val="en-GB"/>
        </w:rPr>
        <w:t>.</w:t>
      </w:r>
      <w:r w:rsidRPr="00E67BD9">
        <w:rPr>
          <w:noProof/>
          <w:lang w:val="en-GB"/>
        </w:rPr>
        <w:t xml:space="preserve"> </w:t>
      </w:r>
      <w:r>
        <w:rPr>
          <w:noProof/>
          <w:lang w:val="en-GB"/>
        </w:rPr>
        <w:t>–</w:t>
      </w:r>
      <w:r w:rsidRPr="00E67BD9">
        <w:rPr>
          <w:noProof/>
          <w:lang w:val="en-GB"/>
        </w:rPr>
        <w:t xml:space="preserve"> P</w:t>
      </w:r>
      <w:r>
        <w:rPr>
          <w:noProof/>
          <w:lang w:val="en-GB"/>
        </w:rPr>
        <w:t>.</w:t>
      </w:r>
      <w:r w:rsidRPr="00E67BD9">
        <w:rPr>
          <w:noProof/>
          <w:lang w:val="en-GB"/>
        </w:rPr>
        <w:t xml:space="preserve"> 2587 </w:t>
      </w:r>
      <w:r>
        <w:rPr>
          <w:noProof/>
          <w:lang w:val="en-GB"/>
        </w:rPr>
        <w:t>–</w:t>
      </w:r>
      <w:r w:rsidRPr="00E67BD9">
        <w:rPr>
          <w:noProof/>
          <w:lang w:val="en-GB"/>
        </w:rPr>
        <w:t xml:space="preserve"> 2588</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The natural history of portal hypertensive gastropathy in patients with liver cirrhosis and mild portal hypertension /Merli M., Nicolini G., Angeloni S., Gentili F., Attili A.F., Riggio O. // Am. J. Gastroenterol. </w:t>
      </w:r>
      <w:r>
        <w:rPr>
          <w:noProof/>
          <w:lang w:val="en-GB"/>
        </w:rPr>
        <w:t>–</w:t>
      </w:r>
      <w:r w:rsidRPr="00E67BD9">
        <w:rPr>
          <w:noProof/>
          <w:lang w:val="en-GB"/>
        </w:rPr>
        <w:t xml:space="preserve"> 2004</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99, № 10. </w:t>
      </w:r>
      <w:r>
        <w:rPr>
          <w:noProof/>
          <w:lang w:val="en-GB"/>
        </w:rPr>
        <w:t>–</w:t>
      </w:r>
      <w:r w:rsidRPr="00E67BD9">
        <w:rPr>
          <w:noProof/>
          <w:lang w:val="en-GB"/>
        </w:rPr>
        <w:t xml:space="preserve"> P</w:t>
      </w:r>
      <w:r>
        <w:rPr>
          <w:noProof/>
          <w:lang w:val="en-GB"/>
        </w:rPr>
        <w:t>.</w:t>
      </w:r>
      <w:r w:rsidRPr="00E67BD9">
        <w:rPr>
          <w:noProof/>
          <w:lang w:val="en-GB"/>
        </w:rPr>
        <w:t xml:space="preserve"> 1959 </w:t>
      </w:r>
      <w:r>
        <w:rPr>
          <w:noProof/>
          <w:lang w:val="en-GB"/>
        </w:rPr>
        <w:t>–</w:t>
      </w:r>
      <w:r w:rsidRPr="00E67BD9">
        <w:rPr>
          <w:noProof/>
          <w:lang w:val="en-GB"/>
        </w:rPr>
        <w:t xml:space="preserve"> 1965</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The prevalence and risk factors associated with esophageal varices in subjects with hepatitis C and advanced fibrosis /Sanyal A.J., Fontana R.J., Di Bisceglie A.M., Everhart J.E., Doherty M.C., Everson G.T., Donovan J.A., Malet P.F., Mehta S., Sheikh M.Y., Reid A.E., Ghany M.G., Gretch D.R., Halt-C Trial Group // Gastrointest. Endosc. </w:t>
      </w:r>
      <w:r>
        <w:rPr>
          <w:noProof/>
          <w:lang w:val="en-GB"/>
        </w:rPr>
        <w:t>–</w:t>
      </w:r>
      <w:r w:rsidRPr="00E67BD9">
        <w:rPr>
          <w:noProof/>
          <w:lang w:val="en-GB"/>
        </w:rPr>
        <w:t xml:space="preserve"> 2006</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64, № 6. </w:t>
      </w:r>
      <w:r>
        <w:rPr>
          <w:noProof/>
          <w:lang w:val="en-GB"/>
        </w:rPr>
        <w:t>–</w:t>
      </w:r>
      <w:r w:rsidRPr="00E67BD9">
        <w:rPr>
          <w:noProof/>
          <w:lang w:val="en-GB"/>
        </w:rPr>
        <w:t xml:space="preserve"> P</w:t>
      </w:r>
      <w:r>
        <w:rPr>
          <w:noProof/>
          <w:lang w:val="en-GB"/>
        </w:rPr>
        <w:t>.</w:t>
      </w:r>
      <w:r w:rsidRPr="00E67BD9">
        <w:rPr>
          <w:noProof/>
          <w:lang w:val="en-GB"/>
        </w:rPr>
        <w:t xml:space="preserve"> 855 </w:t>
      </w:r>
      <w:r>
        <w:rPr>
          <w:noProof/>
          <w:lang w:val="en-GB"/>
        </w:rPr>
        <w:t>–</w:t>
      </w:r>
      <w:r w:rsidRPr="00E67BD9">
        <w:rPr>
          <w:noProof/>
          <w:lang w:val="en-GB"/>
        </w:rPr>
        <w:t xml:space="preserve"> 864</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The prevalence of portal hypertensive gastropathy and duodenopathy in some Egyptian cirrhotic patients /Elnaser M.S., Elebiary S., Bastawi M.B., El Shafei A., Elmagd I.M., Hamza M.M. // J. Egypt. Soc. Parasitol. </w:t>
      </w:r>
      <w:r>
        <w:rPr>
          <w:noProof/>
          <w:lang w:val="en-GB"/>
        </w:rPr>
        <w:t>–</w:t>
      </w:r>
      <w:r w:rsidRPr="00E67BD9">
        <w:rPr>
          <w:noProof/>
          <w:lang w:val="en-GB"/>
        </w:rPr>
        <w:t xml:space="preserve"> 2004</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34, № 3. </w:t>
      </w:r>
      <w:r>
        <w:rPr>
          <w:noProof/>
          <w:lang w:val="en-GB"/>
        </w:rPr>
        <w:t>–</w:t>
      </w:r>
      <w:r w:rsidRPr="00E67BD9">
        <w:rPr>
          <w:noProof/>
          <w:lang w:val="en-GB"/>
        </w:rPr>
        <w:t xml:space="preserve"> P</w:t>
      </w:r>
      <w:r>
        <w:rPr>
          <w:noProof/>
          <w:lang w:val="en-GB"/>
        </w:rPr>
        <w:t>.</w:t>
      </w:r>
      <w:r w:rsidRPr="00E67BD9">
        <w:rPr>
          <w:noProof/>
          <w:lang w:val="en-GB"/>
        </w:rPr>
        <w:t xml:space="preserve"> 915 </w:t>
      </w:r>
      <w:r>
        <w:rPr>
          <w:noProof/>
          <w:lang w:val="en-GB"/>
        </w:rPr>
        <w:t>–</w:t>
      </w:r>
      <w:r w:rsidRPr="00E67BD9">
        <w:rPr>
          <w:noProof/>
          <w:lang w:val="en-GB"/>
        </w:rPr>
        <w:t xml:space="preserve"> 923</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The uncleared fundal pool in acute upper gastrointestinal bleeding: implications and outcomes /Stollman N.H., Putcha R.V., Neustater B.R., Tagle M., Raskin J.B., Rogers A.I. // Gastrointest. Endosc. </w:t>
      </w:r>
      <w:r>
        <w:rPr>
          <w:noProof/>
          <w:lang w:val="en-GB"/>
        </w:rPr>
        <w:t>–</w:t>
      </w:r>
      <w:r w:rsidRPr="00E67BD9">
        <w:rPr>
          <w:noProof/>
          <w:lang w:val="en-GB"/>
        </w:rPr>
        <w:t xml:space="preserve"> 1997</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46, № 4. </w:t>
      </w:r>
      <w:r>
        <w:rPr>
          <w:noProof/>
          <w:lang w:val="en-GB"/>
        </w:rPr>
        <w:t xml:space="preserve">– </w:t>
      </w:r>
      <w:r w:rsidRPr="00E67BD9">
        <w:rPr>
          <w:noProof/>
          <w:lang w:val="en-GB"/>
        </w:rPr>
        <w:t>P</w:t>
      </w:r>
      <w:r>
        <w:rPr>
          <w:noProof/>
          <w:lang w:val="en-GB"/>
        </w:rPr>
        <w:t>.</w:t>
      </w:r>
      <w:r w:rsidRPr="00E67BD9">
        <w:rPr>
          <w:noProof/>
          <w:lang w:val="en-GB"/>
        </w:rPr>
        <w:t xml:space="preserve"> 324 </w:t>
      </w:r>
      <w:r>
        <w:rPr>
          <w:noProof/>
          <w:lang w:val="en-GB"/>
        </w:rPr>
        <w:t>–</w:t>
      </w:r>
      <w:r w:rsidRPr="00E67BD9">
        <w:rPr>
          <w:noProof/>
          <w:lang w:val="en-GB"/>
        </w:rPr>
        <w:t xml:space="preserve"> 327</w:t>
      </w:r>
      <w:r>
        <w:rPr>
          <w:noProof/>
          <w:lang w:val="en-GB"/>
        </w:rPr>
        <w:t>.</w:t>
      </w:r>
      <w:r w:rsidRPr="00E67BD9">
        <w:rPr>
          <w:noProof/>
          <w:lang w:val="en-GB"/>
        </w:rPr>
        <w:t xml:space="preserve"> </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The vital threat of an upper gastrointestinal bleeding: Risk factor analysis of 121 consecutive patients /Schemmer P., Decker F., Dei-Anane G., Henschel V., Buhl K., Herfarth C., Riedl S. // World. J. Gastroenterol. </w:t>
      </w:r>
      <w:r>
        <w:rPr>
          <w:noProof/>
          <w:lang w:val="en-GB"/>
        </w:rPr>
        <w:t>–</w:t>
      </w:r>
      <w:r w:rsidRPr="00E67BD9">
        <w:rPr>
          <w:noProof/>
          <w:lang w:val="en-GB"/>
        </w:rPr>
        <w:t xml:space="preserve"> 2006</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12, № 22. </w:t>
      </w:r>
      <w:r>
        <w:rPr>
          <w:noProof/>
          <w:lang w:val="en-GB"/>
        </w:rPr>
        <w:t>–</w:t>
      </w:r>
      <w:r w:rsidRPr="00E67BD9">
        <w:rPr>
          <w:noProof/>
          <w:lang w:val="en-GB"/>
        </w:rPr>
        <w:t xml:space="preserve"> P</w:t>
      </w:r>
      <w:r>
        <w:rPr>
          <w:noProof/>
          <w:lang w:val="en-GB"/>
        </w:rPr>
        <w:t>.</w:t>
      </w:r>
      <w:r w:rsidRPr="00E67BD9">
        <w:rPr>
          <w:noProof/>
          <w:lang w:val="en-GB"/>
        </w:rPr>
        <w:t xml:space="preserve"> 3597 </w:t>
      </w:r>
      <w:r>
        <w:rPr>
          <w:noProof/>
          <w:lang w:val="en-GB"/>
        </w:rPr>
        <w:t>–</w:t>
      </w:r>
      <w:r w:rsidRPr="00E67BD9">
        <w:rPr>
          <w:noProof/>
          <w:lang w:val="en-GB"/>
        </w:rPr>
        <w:t xml:space="preserve"> 3601</w:t>
      </w:r>
      <w:r>
        <w:rPr>
          <w:noProof/>
          <w:lang w:val="en-GB"/>
        </w:rPr>
        <w:t>.</w:t>
      </w:r>
    </w:p>
    <w:p w:rsidR="00A00630" w:rsidRPr="00E67BD9" w:rsidRDefault="00A00630" w:rsidP="00082482">
      <w:pPr>
        <w:numPr>
          <w:ilvl w:val="0"/>
          <w:numId w:val="47"/>
        </w:numPr>
        <w:suppressAutoHyphens w:val="0"/>
        <w:spacing w:line="360" w:lineRule="auto"/>
        <w:jc w:val="both"/>
        <w:rPr>
          <w:sz w:val="28"/>
          <w:lang w:val="en-GB"/>
        </w:rPr>
      </w:pPr>
      <w:r w:rsidRPr="00E67BD9">
        <w:rPr>
          <w:sz w:val="28"/>
          <w:lang w:val="en-GB"/>
        </w:rPr>
        <w:t xml:space="preserve">Thelle D.S. Differences in health status - policy, life style and genes //Tidsskr Nor Laegeforen. </w:t>
      </w:r>
      <w:r>
        <w:rPr>
          <w:sz w:val="28"/>
          <w:lang w:val="en-GB"/>
        </w:rPr>
        <w:t>–</w:t>
      </w:r>
      <w:r w:rsidRPr="00E67BD9">
        <w:rPr>
          <w:sz w:val="28"/>
          <w:lang w:val="en-GB"/>
        </w:rPr>
        <w:t xml:space="preserve"> 2000</w:t>
      </w:r>
      <w:r>
        <w:rPr>
          <w:sz w:val="28"/>
          <w:lang w:val="en-GB"/>
        </w:rPr>
        <w:t>.</w:t>
      </w:r>
      <w:r w:rsidRPr="00E67BD9">
        <w:rPr>
          <w:sz w:val="28"/>
          <w:lang w:val="en-GB"/>
        </w:rPr>
        <w:t xml:space="preserve"> </w:t>
      </w:r>
      <w:r>
        <w:rPr>
          <w:sz w:val="28"/>
          <w:lang w:val="en-GB"/>
        </w:rPr>
        <w:t>–</w:t>
      </w:r>
      <w:r w:rsidRPr="00E67BD9">
        <w:rPr>
          <w:sz w:val="28"/>
          <w:lang w:val="en-GB"/>
        </w:rPr>
        <w:t xml:space="preserve"> Vol</w:t>
      </w:r>
      <w:r>
        <w:rPr>
          <w:sz w:val="28"/>
          <w:lang w:val="en-GB"/>
        </w:rPr>
        <w:t>.</w:t>
      </w:r>
      <w:r w:rsidRPr="00E67BD9">
        <w:rPr>
          <w:sz w:val="28"/>
          <w:lang w:val="en-GB"/>
        </w:rPr>
        <w:t xml:space="preserve"> 120, № 17. </w:t>
      </w:r>
      <w:r>
        <w:rPr>
          <w:sz w:val="28"/>
          <w:lang w:val="en-GB"/>
        </w:rPr>
        <w:t>–</w:t>
      </w:r>
      <w:r w:rsidRPr="00E67BD9">
        <w:rPr>
          <w:sz w:val="28"/>
          <w:lang w:val="en-GB"/>
        </w:rPr>
        <w:t xml:space="preserve"> P</w:t>
      </w:r>
      <w:r>
        <w:rPr>
          <w:sz w:val="28"/>
          <w:lang w:val="en-GB"/>
        </w:rPr>
        <w:t>.</w:t>
      </w:r>
      <w:r w:rsidRPr="00E67BD9">
        <w:rPr>
          <w:sz w:val="28"/>
          <w:lang w:val="en-GB"/>
        </w:rPr>
        <w:t xml:space="preserve"> 2018 </w:t>
      </w:r>
      <w:r>
        <w:rPr>
          <w:sz w:val="28"/>
          <w:lang w:val="en-GB"/>
        </w:rPr>
        <w:t>–</w:t>
      </w:r>
      <w:r w:rsidRPr="00E67BD9">
        <w:rPr>
          <w:sz w:val="28"/>
          <w:lang w:val="en-GB"/>
        </w:rPr>
        <w:t xml:space="preserve"> 2022</w:t>
      </w:r>
      <w:r>
        <w:rPr>
          <w:sz w:val="28"/>
          <w:lang w:val="en-GB"/>
        </w:rPr>
        <w:t>.</w:t>
      </w:r>
      <w:r w:rsidRPr="00E67BD9">
        <w:rPr>
          <w:sz w:val="28"/>
          <w:lang w:val="en-GB"/>
        </w:rPr>
        <w:t xml:space="preserve"> </w:t>
      </w:r>
    </w:p>
    <w:p w:rsidR="00A00630" w:rsidRPr="00023189" w:rsidRDefault="00A00630" w:rsidP="00082482">
      <w:pPr>
        <w:pStyle w:val="afffffff2"/>
        <w:numPr>
          <w:ilvl w:val="0"/>
          <w:numId w:val="47"/>
        </w:numPr>
        <w:suppressAutoHyphens w:val="0"/>
        <w:spacing w:after="0" w:line="360" w:lineRule="auto"/>
        <w:jc w:val="both"/>
        <w:rPr>
          <w:noProof/>
          <w:spacing w:val="-2"/>
          <w:szCs w:val="28"/>
          <w:lang w:val="en-GB"/>
        </w:rPr>
      </w:pPr>
      <w:r w:rsidRPr="00023189">
        <w:rPr>
          <w:noProof/>
          <w:spacing w:val="-2"/>
          <w:szCs w:val="28"/>
          <w:lang w:val="en-GB"/>
        </w:rPr>
        <w:t>Time dependency of factors influencing survival of hepatocellular carcinoma patients with portal vein tumor thrombosis after surgery / Zhou J., Fan J., Tang Z.Y., Wu Z.Q., Zhou X.D., Ma Z.C., Tan C.J., Shi Y.H., Yu Y., Qiu S.J. // Zhonghua Yi Xue Za Zhi. – 2006. – Vol. 86, № 42. – P. 3005 – 3008.</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Treatment of gastrointestinal hemorrhage /Charbonnet P., Toman J., Buhler L., Vermeulen B., Morel P., Becker C.D., Terrier F. // Abdom. Imaging. </w:t>
      </w:r>
      <w:r>
        <w:rPr>
          <w:noProof/>
          <w:lang w:val="en-GB"/>
        </w:rPr>
        <w:t>–</w:t>
      </w:r>
      <w:r w:rsidRPr="00E67BD9">
        <w:rPr>
          <w:noProof/>
          <w:lang w:val="en-GB"/>
        </w:rPr>
        <w:t xml:space="preserve"> 2005</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30, № 6. </w:t>
      </w:r>
      <w:r>
        <w:rPr>
          <w:noProof/>
          <w:lang w:val="en-GB"/>
        </w:rPr>
        <w:t>–</w:t>
      </w:r>
      <w:r w:rsidRPr="00E67BD9">
        <w:rPr>
          <w:noProof/>
          <w:lang w:val="en-GB"/>
        </w:rPr>
        <w:t xml:space="preserve"> P</w:t>
      </w:r>
      <w:r>
        <w:rPr>
          <w:noProof/>
          <w:lang w:val="en-GB"/>
        </w:rPr>
        <w:t>.</w:t>
      </w:r>
      <w:r w:rsidRPr="00E67BD9">
        <w:rPr>
          <w:noProof/>
          <w:lang w:val="en-GB"/>
        </w:rPr>
        <w:t xml:space="preserve"> 719 </w:t>
      </w:r>
      <w:r>
        <w:rPr>
          <w:noProof/>
          <w:lang w:val="en-GB"/>
        </w:rPr>
        <w:t>–</w:t>
      </w:r>
      <w:r w:rsidRPr="00E67BD9">
        <w:rPr>
          <w:noProof/>
          <w:lang w:val="en-GB"/>
        </w:rPr>
        <w:t xml:space="preserve"> 726</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lastRenderedPageBreak/>
        <w:t xml:space="preserve">Tsai Y.S., Lee C.W. Intra-abdominal hemorrhage due to vigorous vomiting masked by the coexistence of Mallory-Weiss syndrome // Am. J. Emerg. Med. </w:t>
      </w:r>
      <w:r>
        <w:rPr>
          <w:noProof/>
          <w:lang w:val="en-GB"/>
        </w:rPr>
        <w:t>–</w:t>
      </w:r>
      <w:r w:rsidRPr="00E67BD9">
        <w:rPr>
          <w:noProof/>
          <w:lang w:val="en-GB"/>
        </w:rPr>
        <w:t xml:space="preserve"> 2006</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24, №5. </w:t>
      </w:r>
      <w:r>
        <w:rPr>
          <w:noProof/>
          <w:lang w:val="en-GB"/>
        </w:rPr>
        <w:t>–</w:t>
      </w:r>
      <w:r w:rsidRPr="00E67BD9">
        <w:rPr>
          <w:noProof/>
          <w:lang w:val="en-GB"/>
        </w:rPr>
        <w:t xml:space="preserve"> P</w:t>
      </w:r>
      <w:r>
        <w:rPr>
          <w:noProof/>
          <w:lang w:val="en-GB"/>
        </w:rPr>
        <w:t>.</w:t>
      </w:r>
      <w:r w:rsidRPr="00E67BD9">
        <w:rPr>
          <w:noProof/>
          <w:lang w:val="en-GB"/>
        </w:rPr>
        <w:t xml:space="preserve"> 629 </w:t>
      </w:r>
      <w:r>
        <w:rPr>
          <w:noProof/>
          <w:lang w:val="en-GB"/>
        </w:rPr>
        <w:t>–</w:t>
      </w:r>
      <w:r w:rsidRPr="00E67BD9">
        <w:rPr>
          <w:noProof/>
          <w:lang w:val="en-GB"/>
        </w:rPr>
        <w:t xml:space="preserve"> 630</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Upper gastrointestinal bleeding - Review of our ten years results /Depolo A., Dobrila-Dintinjana R., Uravi M., Grbas H., Rubini M. // Zentralbl. Chir. – 2001. – Vol. 126, № 10. – P. 772 </w:t>
      </w:r>
      <w:r>
        <w:rPr>
          <w:noProof/>
          <w:lang w:val="en-GB"/>
        </w:rPr>
        <w:t>–</w:t>
      </w:r>
      <w:r w:rsidRPr="00E67BD9">
        <w:rPr>
          <w:noProof/>
          <w:lang w:val="en-GB"/>
        </w:rPr>
        <w:t xml:space="preserve"> 776</w:t>
      </w:r>
      <w:r>
        <w:rPr>
          <w:noProof/>
          <w:lang w:val="en-GB"/>
        </w:rPr>
        <w:t>.</w:t>
      </w:r>
      <w:r w:rsidRPr="00E67BD9">
        <w:rPr>
          <w:noProof/>
          <w:lang w:val="en-GB"/>
        </w:rPr>
        <w:t xml:space="preserve"> </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Upper gastrointestinal bleeding in the elderly /Nishida K., Nojiri I., Kato M., Higashijima M., Takagi K., Akashi R.//  Nippon. Ronen. Igakkai. Zasshi. </w:t>
      </w:r>
      <w:r>
        <w:rPr>
          <w:noProof/>
          <w:lang w:val="en-GB"/>
        </w:rPr>
        <w:t>–</w:t>
      </w:r>
      <w:r w:rsidRPr="00E67BD9">
        <w:rPr>
          <w:noProof/>
          <w:lang w:val="en-GB"/>
        </w:rPr>
        <w:t xml:space="preserve"> 1992</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29, № 11. </w:t>
      </w:r>
      <w:r>
        <w:rPr>
          <w:noProof/>
          <w:lang w:val="en-GB"/>
        </w:rPr>
        <w:t>–</w:t>
      </w:r>
      <w:r w:rsidRPr="00E67BD9">
        <w:rPr>
          <w:noProof/>
          <w:lang w:val="en-GB"/>
        </w:rPr>
        <w:t xml:space="preserve"> P</w:t>
      </w:r>
      <w:r>
        <w:rPr>
          <w:noProof/>
          <w:lang w:val="en-GB"/>
        </w:rPr>
        <w:t>.</w:t>
      </w:r>
      <w:r w:rsidRPr="00E67BD9">
        <w:rPr>
          <w:noProof/>
          <w:lang w:val="en-GB"/>
        </w:rPr>
        <w:t xml:space="preserve"> 829 </w:t>
      </w:r>
      <w:r>
        <w:rPr>
          <w:noProof/>
          <w:lang w:val="en-GB"/>
        </w:rPr>
        <w:t>–</w:t>
      </w:r>
      <w:r w:rsidRPr="00E67BD9">
        <w:rPr>
          <w:noProof/>
          <w:lang w:val="en-GB"/>
        </w:rPr>
        <w:t xml:space="preserve"> 835</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Use of sucrose permeability test (SaLM) for detection of lesions of upper gastrointestinal tract mucosa in upper dyspepsia patients--a pilot study /Cibicek N., Cibickova L., Kohout P., Zd'ansky P. // Acta Medica (Hradec Kralove),  Suppl. </w:t>
      </w:r>
      <w:r>
        <w:rPr>
          <w:noProof/>
          <w:lang w:val="en-GB"/>
        </w:rPr>
        <w:t>–</w:t>
      </w:r>
      <w:r w:rsidRPr="00E67BD9">
        <w:rPr>
          <w:noProof/>
          <w:lang w:val="en-GB"/>
        </w:rPr>
        <w:t xml:space="preserve"> 2004</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47, № 1</w:t>
      </w:r>
      <w:r>
        <w:rPr>
          <w:noProof/>
          <w:lang w:val="en-GB"/>
        </w:rPr>
        <w:t>. –</w:t>
      </w:r>
      <w:r w:rsidRPr="00E67BD9">
        <w:rPr>
          <w:noProof/>
          <w:lang w:val="en-GB"/>
        </w:rPr>
        <w:t xml:space="preserve"> P</w:t>
      </w:r>
      <w:r>
        <w:rPr>
          <w:noProof/>
          <w:lang w:val="en-GB"/>
        </w:rPr>
        <w:t>.</w:t>
      </w:r>
      <w:r w:rsidRPr="00E67BD9">
        <w:rPr>
          <w:noProof/>
          <w:lang w:val="en-GB"/>
        </w:rPr>
        <w:t xml:space="preserve"> 23 </w:t>
      </w:r>
      <w:r>
        <w:rPr>
          <w:noProof/>
          <w:lang w:val="en-GB"/>
        </w:rPr>
        <w:t xml:space="preserve">– </w:t>
      </w:r>
      <w:r w:rsidRPr="00E67BD9">
        <w:rPr>
          <w:noProof/>
          <w:lang w:val="en-GB"/>
        </w:rPr>
        <w:t>28</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Vigneri S., Scialabba A., Termini R. Pathophysiology of the gastric microcirculation // Ital. J. Gastr</w:t>
      </w:r>
      <w:r w:rsidRPr="00E67BD9">
        <w:rPr>
          <w:noProof/>
          <w:lang w:val="en-GB"/>
        </w:rPr>
        <w:t>o</w:t>
      </w:r>
      <w:r w:rsidRPr="00E67BD9">
        <w:rPr>
          <w:noProof/>
          <w:lang w:val="en-GB"/>
        </w:rPr>
        <w:t>enterol. – 1992. – V. 24, № 1. – P. 22 – 30.</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Vinel J.P. Rupture of esophageal varices // Gastroenterol. Clin. Biol. </w:t>
      </w:r>
      <w:r>
        <w:rPr>
          <w:noProof/>
          <w:lang w:val="en-GB"/>
        </w:rPr>
        <w:t>–</w:t>
      </w:r>
      <w:r w:rsidRPr="00E67BD9">
        <w:rPr>
          <w:noProof/>
          <w:lang w:val="en-GB"/>
        </w:rPr>
        <w:t xml:space="preserve"> 2006</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30, № 6 </w:t>
      </w:r>
      <w:r>
        <w:rPr>
          <w:noProof/>
          <w:lang w:val="en-GB"/>
        </w:rPr>
        <w:t>–</w:t>
      </w:r>
      <w:r w:rsidRPr="00E67BD9">
        <w:rPr>
          <w:noProof/>
          <w:lang w:val="en-GB"/>
        </w:rPr>
        <w:t xml:space="preserve"> 7</w:t>
      </w:r>
      <w:r>
        <w:rPr>
          <w:noProof/>
          <w:lang w:val="en-GB"/>
        </w:rPr>
        <w:t>.</w:t>
      </w:r>
      <w:r w:rsidRPr="00E67BD9">
        <w:rPr>
          <w:noProof/>
          <w:lang w:val="en-GB"/>
        </w:rPr>
        <w:t xml:space="preserve">  </w:t>
      </w:r>
      <w:r>
        <w:rPr>
          <w:noProof/>
          <w:lang w:val="en-GB"/>
        </w:rPr>
        <w:t>–</w:t>
      </w:r>
      <w:r w:rsidRPr="00E67BD9">
        <w:rPr>
          <w:noProof/>
          <w:lang w:val="en-GB"/>
        </w:rPr>
        <w:t xml:space="preserve"> P</w:t>
      </w:r>
      <w:r>
        <w:rPr>
          <w:noProof/>
          <w:lang w:val="en-GB"/>
        </w:rPr>
        <w:t>.</w:t>
      </w:r>
      <w:r w:rsidRPr="00E67BD9">
        <w:rPr>
          <w:noProof/>
          <w:lang w:val="en-GB"/>
        </w:rPr>
        <w:t xml:space="preserve"> 875 </w:t>
      </w:r>
      <w:r>
        <w:rPr>
          <w:noProof/>
          <w:lang w:val="en-GB"/>
        </w:rPr>
        <w:t>–</w:t>
      </w:r>
      <w:r w:rsidRPr="00E67BD9">
        <w:rPr>
          <w:noProof/>
          <w:lang w:val="en-GB"/>
        </w:rPr>
        <w:t xml:space="preserve"> 879</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Vogt W. Value of ultrasound and doppler sonography in chronic hepatitis and liver cirrhosis // Schweiz. Rundsch. Med. Prax. </w:t>
      </w:r>
      <w:r>
        <w:rPr>
          <w:noProof/>
          <w:lang w:val="en-GB"/>
        </w:rPr>
        <w:t>–</w:t>
      </w:r>
      <w:r w:rsidRPr="00E67BD9">
        <w:rPr>
          <w:noProof/>
          <w:lang w:val="en-GB"/>
        </w:rPr>
        <w:t xml:space="preserve"> 2005</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94, №</w:t>
      </w:r>
      <w:r>
        <w:rPr>
          <w:noProof/>
          <w:lang w:val="en-GB"/>
        </w:rPr>
        <w:t xml:space="preserve"> </w:t>
      </w:r>
      <w:r w:rsidRPr="00E67BD9">
        <w:rPr>
          <w:noProof/>
          <w:lang w:val="en-GB"/>
        </w:rPr>
        <w:t xml:space="preserve">16. </w:t>
      </w:r>
      <w:r>
        <w:rPr>
          <w:noProof/>
          <w:lang w:val="en-GB"/>
        </w:rPr>
        <w:t>–</w:t>
      </w:r>
      <w:r w:rsidRPr="00E67BD9">
        <w:rPr>
          <w:noProof/>
          <w:lang w:val="en-GB"/>
        </w:rPr>
        <w:t xml:space="preserve"> P</w:t>
      </w:r>
      <w:r>
        <w:rPr>
          <w:noProof/>
          <w:lang w:val="en-GB"/>
        </w:rPr>
        <w:t>.</w:t>
      </w:r>
      <w:r w:rsidRPr="00E67BD9">
        <w:rPr>
          <w:noProof/>
          <w:lang w:val="en-GB"/>
        </w:rPr>
        <w:t xml:space="preserve"> 639 </w:t>
      </w:r>
      <w:r>
        <w:rPr>
          <w:noProof/>
          <w:lang w:val="en-GB"/>
        </w:rPr>
        <w:t>–</w:t>
      </w:r>
      <w:r w:rsidRPr="00E67BD9">
        <w:rPr>
          <w:noProof/>
          <w:lang w:val="en-GB"/>
        </w:rPr>
        <w:t xml:space="preserve"> 643</w:t>
      </w:r>
      <w:r>
        <w:rPr>
          <w:noProof/>
          <w:lang w:val="en-GB"/>
        </w:rPr>
        <w:t>.</w:t>
      </w:r>
    </w:p>
    <w:p w:rsidR="00A00630" w:rsidRPr="00E67BD9" w:rsidRDefault="00A00630" w:rsidP="00082482">
      <w:pPr>
        <w:numPr>
          <w:ilvl w:val="0"/>
          <w:numId w:val="47"/>
        </w:numPr>
        <w:suppressAutoHyphens w:val="0"/>
        <w:spacing w:line="360" w:lineRule="auto"/>
        <w:jc w:val="both"/>
        <w:rPr>
          <w:sz w:val="28"/>
          <w:lang w:val="en-GB"/>
        </w:rPr>
      </w:pPr>
      <w:r w:rsidRPr="00E67BD9">
        <w:rPr>
          <w:sz w:val="28"/>
          <w:lang w:val="en-GB"/>
        </w:rPr>
        <w:t xml:space="preserve">von Herbay A., Frieling T., Haussinger D. Color Doppler sonographic evaluation of spontaneous portosystemic shunts and inversion of portal venous flow in patients with cirrhosis //J Clin Ultrasound. </w:t>
      </w:r>
      <w:r>
        <w:rPr>
          <w:sz w:val="28"/>
          <w:lang w:val="en-GB"/>
        </w:rPr>
        <w:t>–</w:t>
      </w:r>
      <w:r w:rsidRPr="00E67BD9">
        <w:rPr>
          <w:sz w:val="28"/>
          <w:lang w:val="en-GB"/>
        </w:rPr>
        <w:t xml:space="preserve"> 2000</w:t>
      </w:r>
      <w:r>
        <w:rPr>
          <w:sz w:val="28"/>
          <w:lang w:val="en-GB"/>
        </w:rPr>
        <w:t>.</w:t>
      </w:r>
      <w:r w:rsidRPr="00E67BD9">
        <w:rPr>
          <w:sz w:val="28"/>
          <w:lang w:val="en-GB"/>
        </w:rPr>
        <w:t xml:space="preserve"> </w:t>
      </w:r>
      <w:r>
        <w:rPr>
          <w:sz w:val="28"/>
          <w:lang w:val="en-GB"/>
        </w:rPr>
        <w:t>–</w:t>
      </w:r>
      <w:r w:rsidRPr="00E67BD9">
        <w:rPr>
          <w:sz w:val="28"/>
          <w:lang w:val="en-GB"/>
        </w:rPr>
        <w:t xml:space="preserve"> Vol</w:t>
      </w:r>
      <w:r>
        <w:rPr>
          <w:sz w:val="28"/>
          <w:lang w:val="en-GB"/>
        </w:rPr>
        <w:t>.</w:t>
      </w:r>
      <w:r w:rsidRPr="00E67BD9">
        <w:rPr>
          <w:sz w:val="28"/>
          <w:lang w:val="en-GB"/>
        </w:rPr>
        <w:t xml:space="preserve"> 28, № 7. </w:t>
      </w:r>
      <w:r>
        <w:rPr>
          <w:sz w:val="28"/>
          <w:lang w:val="en-GB"/>
        </w:rPr>
        <w:t>–</w:t>
      </w:r>
      <w:r w:rsidRPr="00E67BD9">
        <w:rPr>
          <w:sz w:val="28"/>
          <w:lang w:val="en-GB"/>
        </w:rPr>
        <w:t xml:space="preserve"> P</w:t>
      </w:r>
      <w:r>
        <w:rPr>
          <w:sz w:val="28"/>
          <w:lang w:val="en-GB"/>
        </w:rPr>
        <w:t>.</w:t>
      </w:r>
      <w:r w:rsidRPr="00E67BD9">
        <w:rPr>
          <w:sz w:val="28"/>
          <w:lang w:val="en-GB"/>
        </w:rPr>
        <w:t xml:space="preserve"> 332 </w:t>
      </w:r>
      <w:r>
        <w:rPr>
          <w:sz w:val="28"/>
          <w:lang w:val="en-GB"/>
        </w:rPr>
        <w:t>–</w:t>
      </w:r>
      <w:r w:rsidRPr="00E67BD9">
        <w:rPr>
          <w:sz w:val="28"/>
          <w:lang w:val="en-GB"/>
        </w:rPr>
        <w:t xml:space="preserve"> 339</w:t>
      </w:r>
      <w:r>
        <w:rPr>
          <w:sz w:val="28"/>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Vons C., Smadja C., Franco D. Digestive hemorrhage in cirrhotic patients e</w:t>
      </w:r>
      <w:r w:rsidRPr="00E67BD9">
        <w:rPr>
          <w:noProof/>
          <w:lang w:val="en-GB"/>
        </w:rPr>
        <w:t>x</w:t>
      </w:r>
      <w:r w:rsidRPr="00E67BD9">
        <w:rPr>
          <w:noProof/>
          <w:lang w:val="en-GB"/>
        </w:rPr>
        <w:t>cluding esophageal varices // Rev Prat. – 1985. – V. 35, № 49. – P. 2937 – 2944.</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Walker F.W., Salley A.J. A drainage tube for mediastinal abscesses // Surg. Gynecol. Obstet. </w:t>
      </w:r>
      <w:r>
        <w:rPr>
          <w:noProof/>
          <w:lang w:val="en-GB"/>
        </w:rPr>
        <w:t>–</w:t>
      </w:r>
      <w:r w:rsidRPr="00E67BD9">
        <w:rPr>
          <w:noProof/>
          <w:lang w:val="en-GB"/>
        </w:rPr>
        <w:t xml:space="preserve"> 1981</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152, № 6. </w:t>
      </w:r>
      <w:r>
        <w:rPr>
          <w:noProof/>
          <w:lang w:val="en-GB"/>
        </w:rPr>
        <w:t>–</w:t>
      </w:r>
      <w:r w:rsidRPr="00E67BD9">
        <w:rPr>
          <w:noProof/>
          <w:lang w:val="en-GB"/>
        </w:rPr>
        <w:t xml:space="preserve"> P</w:t>
      </w:r>
      <w:r>
        <w:rPr>
          <w:noProof/>
          <w:lang w:val="en-GB"/>
        </w:rPr>
        <w:t>.</w:t>
      </w:r>
      <w:r w:rsidRPr="00E67BD9">
        <w:rPr>
          <w:noProof/>
          <w:lang w:val="en-GB"/>
        </w:rPr>
        <w:t xml:space="preserve"> 831 </w:t>
      </w:r>
      <w:r>
        <w:rPr>
          <w:noProof/>
          <w:lang w:val="en-GB"/>
        </w:rPr>
        <w:t>–</w:t>
      </w:r>
      <w:r w:rsidRPr="00E67BD9">
        <w:rPr>
          <w:noProof/>
          <w:lang w:val="en-GB"/>
        </w:rPr>
        <w:t xml:space="preserve"> 832</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lastRenderedPageBreak/>
        <w:t>Walker S., Bode C.J. Frequency, significance and therapy of the Mallory-Weiss syndrome in patients with portal hypertension // Hepatology. – 1991. – V. 13, № 5. – P.1012 – 1013.</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Walters K., Silver J.R. Gastrointestinal bleeding in patients with acute spinal injuries //  Int. Rehabil. Med. </w:t>
      </w:r>
      <w:r>
        <w:rPr>
          <w:noProof/>
          <w:lang w:val="en-GB"/>
        </w:rPr>
        <w:t>–</w:t>
      </w:r>
      <w:r w:rsidRPr="00E67BD9">
        <w:rPr>
          <w:noProof/>
          <w:lang w:val="en-GB"/>
        </w:rPr>
        <w:t xml:space="preserve"> 1986</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 xml:space="preserve">. </w:t>
      </w:r>
      <w:r w:rsidRPr="00E67BD9">
        <w:rPr>
          <w:noProof/>
          <w:lang w:val="en-GB"/>
        </w:rPr>
        <w:t xml:space="preserve">8, № 1. </w:t>
      </w:r>
      <w:r>
        <w:rPr>
          <w:noProof/>
          <w:lang w:val="en-GB"/>
        </w:rPr>
        <w:t>–</w:t>
      </w:r>
      <w:r w:rsidRPr="00E67BD9">
        <w:rPr>
          <w:noProof/>
          <w:lang w:val="en-GB"/>
        </w:rPr>
        <w:t xml:space="preserve"> P</w:t>
      </w:r>
      <w:r>
        <w:rPr>
          <w:noProof/>
          <w:lang w:val="en-GB"/>
        </w:rPr>
        <w:t>.</w:t>
      </w:r>
      <w:r w:rsidRPr="00E67BD9">
        <w:rPr>
          <w:noProof/>
          <w:lang w:val="en-GB"/>
        </w:rPr>
        <w:t xml:space="preserve"> 44 </w:t>
      </w:r>
      <w:r>
        <w:rPr>
          <w:noProof/>
          <w:lang w:val="en-GB"/>
        </w:rPr>
        <w:t>–</w:t>
      </w:r>
      <w:r w:rsidRPr="00E67BD9">
        <w:rPr>
          <w:noProof/>
          <w:lang w:val="en-GB"/>
        </w:rPr>
        <w:t xml:space="preserve"> 47</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Wattanasirichaigoon S., Gordon F.D., Resnick R.H. Hyperdynamic circulation in portal hypertension: a comparative model of arterio-venous fistula // Med. Hypotheses. </w:t>
      </w:r>
      <w:r>
        <w:rPr>
          <w:noProof/>
          <w:lang w:val="en-GB"/>
        </w:rPr>
        <w:t>–</w:t>
      </w:r>
      <w:r w:rsidRPr="00E67BD9">
        <w:rPr>
          <w:noProof/>
          <w:lang w:val="en-GB"/>
        </w:rPr>
        <w:t xml:space="preserve"> 2000</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55, № 1. </w:t>
      </w:r>
      <w:r>
        <w:rPr>
          <w:noProof/>
          <w:lang w:val="en-GB"/>
        </w:rPr>
        <w:t>–</w:t>
      </w:r>
      <w:r w:rsidRPr="00E67BD9">
        <w:rPr>
          <w:noProof/>
          <w:lang w:val="en-GB"/>
        </w:rPr>
        <w:t xml:space="preserve"> P</w:t>
      </w:r>
      <w:r>
        <w:rPr>
          <w:noProof/>
          <w:lang w:val="en-GB"/>
        </w:rPr>
        <w:t>.</w:t>
      </w:r>
      <w:r w:rsidRPr="00E67BD9">
        <w:rPr>
          <w:noProof/>
          <w:lang w:val="en-GB"/>
        </w:rPr>
        <w:t xml:space="preserve"> 77 </w:t>
      </w:r>
      <w:r>
        <w:rPr>
          <w:noProof/>
          <w:lang w:val="en-GB"/>
        </w:rPr>
        <w:t>–</w:t>
      </w:r>
      <w:r w:rsidRPr="00E67BD9">
        <w:rPr>
          <w:noProof/>
          <w:lang w:val="en-GB"/>
        </w:rPr>
        <w:t xml:space="preserve"> 87</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Welch G.H., McArdle C.S., Anderson J.R. Balloon tamponade for the control of Mallory-Weiss haemorrhage in patients with coagulation defects // Br. J. Surg. </w:t>
      </w:r>
      <w:r>
        <w:rPr>
          <w:noProof/>
          <w:lang w:val="en-GB"/>
        </w:rPr>
        <w:t>–</w:t>
      </w:r>
      <w:r w:rsidRPr="00E67BD9">
        <w:rPr>
          <w:noProof/>
          <w:lang w:val="en-GB"/>
        </w:rPr>
        <w:t xml:space="preserve"> 1987</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74, № 7. </w:t>
      </w:r>
      <w:r>
        <w:rPr>
          <w:noProof/>
          <w:lang w:val="en-GB"/>
        </w:rPr>
        <w:t>–</w:t>
      </w:r>
      <w:r w:rsidRPr="00E67BD9">
        <w:rPr>
          <w:noProof/>
          <w:lang w:val="en-GB"/>
        </w:rPr>
        <w:t xml:space="preserve"> P</w:t>
      </w:r>
      <w:r>
        <w:rPr>
          <w:noProof/>
          <w:lang w:val="en-GB"/>
        </w:rPr>
        <w:t>.</w:t>
      </w:r>
      <w:r w:rsidRPr="00E67BD9">
        <w:rPr>
          <w:noProof/>
          <w:lang w:val="en-GB"/>
        </w:rPr>
        <w:t xml:space="preserve"> 610 </w:t>
      </w:r>
      <w:r>
        <w:rPr>
          <w:noProof/>
          <w:lang w:val="en-GB"/>
        </w:rPr>
        <w:t>–</w:t>
      </w:r>
      <w:r w:rsidRPr="00E67BD9">
        <w:rPr>
          <w:noProof/>
          <w:lang w:val="en-GB"/>
        </w:rPr>
        <w:t xml:space="preserve"> 611</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What is the criterion standard for differentiating chronic hepatitis from compensated cirrhosis. A prospective study comparind uitrasonography and percutaneos live biopsi /Gaiani S., Gramantieri I.,Venturoli N.,  Piscaglia F., D'Errico A., Zironi G. //J. Hepatol. </w:t>
      </w:r>
      <w:r>
        <w:rPr>
          <w:noProof/>
          <w:lang w:val="en-GB"/>
        </w:rPr>
        <w:t>–</w:t>
      </w:r>
      <w:r w:rsidRPr="00E67BD9">
        <w:rPr>
          <w:noProof/>
          <w:lang w:val="en-GB"/>
        </w:rPr>
        <w:t xml:space="preserve"> 1997</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27. </w:t>
      </w:r>
      <w:r>
        <w:rPr>
          <w:noProof/>
          <w:lang w:val="en-GB"/>
        </w:rPr>
        <w:t>–</w:t>
      </w:r>
      <w:r w:rsidRPr="00E67BD9">
        <w:rPr>
          <w:noProof/>
          <w:lang w:val="en-GB"/>
        </w:rPr>
        <w:t xml:space="preserve"> P</w:t>
      </w:r>
      <w:r>
        <w:rPr>
          <w:noProof/>
          <w:lang w:val="en-GB"/>
        </w:rPr>
        <w:t>.</w:t>
      </w:r>
      <w:r w:rsidRPr="00E67BD9">
        <w:rPr>
          <w:noProof/>
          <w:lang w:val="en-GB"/>
        </w:rPr>
        <w:t xml:space="preserve"> 85 </w:t>
      </w:r>
      <w:r>
        <w:rPr>
          <w:noProof/>
          <w:lang w:val="en-GB"/>
        </w:rPr>
        <w:t>–</w:t>
      </w:r>
      <w:r w:rsidRPr="00E67BD9">
        <w:rPr>
          <w:noProof/>
          <w:lang w:val="en-GB"/>
        </w:rPr>
        <w:t xml:space="preserve"> 97</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Wilcox C.M., Clark W.S. Causes and outcome of upper and lower gastrointestinal bleeding: the Grady Hospital experience // South Med. J. </w:t>
      </w:r>
      <w:r>
        <w:rPr>
          <w:noProof/>
          <w:lang w:val="en-GB"/>
        </w:rPr>
        <w:t>–</w:t>
      </w:r>
      <w:r w:rsidRPr="00E67BD9">
        <w:rPr>
          <w:noProof/>
          <w:lang w:val="en-GB"/>
        </w:rPr>
        <w:t xml:space="preserve"> 1999</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92, № 1. </w:t>
      </w:r>
      <w:r>
        <w:rPr>
          <w:noProof/>
          <w:lang w:val="en-GB"/>
        </w:rPr>
        <w:t>–</w:t>
      </w:r>
      <w:r w:rsidRPr="00E67BD9">
        <w:rPr>
          <w:noProof/>
          <w:lang w:val="en-GB"/>
        </w:rPr>
        <w:t xml:space="preserve"> P</w:t>
      </w:r>
      <w:r>
        <w:rPr>
          <w:noProof/>
          <w:lang w:val="en-GB"/>
        </w:rPr>
        <w:t>.</w:t>
      </w:r>
      <w:r w:rsidRPr="00E67BD9">
        <w:rPr>
          <w:noProof/>
          <w:lang w:val="en-GB"/>
        </w:rPr>
        <w:t xml:space="preserve"> 44 </w:t>
      </w:r>
      <w:r>
        <w:rPr>
          <w:noProof/>
          <w:lang w:val="en-GB"/>
        </w:rPr>
        <w:t>–</w:t>
      </w:r>
      <w:r w:rsidRPr="00E67BD9">
        <w:rPr>
          <w:noProof/>
          <w:lang w:val="en-GB"/>
        </w:rPr>
        <w:t xml:space="preserve"> 50</w:t>
      </w:r>
      <w:r>
        <w:rPr>
          <w:noProof/>
          <w:lang w:val="en-GB"/>
        </w:rPr>
        <w:t>.</w:t>
      </w:r>
      <w:r w:rsidRPr="00E67BD9">
        <w:rPr>
          <w:noProof/>
          <w:lang w:val="en-GB"/>
        </w:rPr>
        <w:t xml:space="preserve"> </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Wu J.C., Chan F.K. Esophageal bleeding disorders // Curr. Opin. Gastroenterol. </w:t>
      </w:r>
      <w:r>
        <w:rPr>
          <w:noProof/>
          <w:lang w:val="en-GB"/>
        </w:rPr>
        <w:t>–</w:t>
      </w:r>
      <w:r w:rsidRPr="00E67BD9">
        <w:rPr>
          <w:noProof/>
          <w:lang w:val="en-GB"/>
        </w:rPr>
        <w:t xml:space="preserve"> 2004</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20, № 4. </w:t>
      </w:r>
      <w:r>
        <w:rPr>
          <w:noProof/>
          <w:lang w:val="en-GB"/>
        </w:rPr>
        <w:t>–</w:t>
      </w:r>
      <w:r w:rsidRPr="00E67BD9">
        <w:rPr>
          <w:noProof/>
          <w:lang w:val="en-GB"/>
        </w:rPr>
        <w:t xml:space="preserve"> P</w:t>
      </w:r>
      <w:r>
        <w:rPr>
          <w:noProof/>
          <w:lang w:val="en-GB"/>
        </w:rPr>
        <w:t>.</w:t>
      </w:r>
      <w:r w:rsidRPr="00E67BD9">
        <w:rPr>
          <w:noProof/>
          <w:lang w:val="en-GB"/>
        </w:rPr>
        <w:t xml:space="preserve"> 386 </w:t>
      </w:r>
      <w:r>
        <w:rPr>
          <w:noProof/>
          <w:lang w:val="en-GB"/>
        </w:rPr>
        <w:t>–</w:t>
      </w:r>
      <w:r w:rsidRPr="00E67BD9">
        <w:rPr>
          <w:noProof/>
          <w:lang w:val="en-GB"/>
        </w:rPr>
        <w:t xml:space="preserve"> 390</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Xu L., Yu B.P., Luo H.S. Clinical characteristics of Mallory-Weiss syndrome in children // Zhonghua. Er. Ke. Za. Zhi. </w:t>
      </w:r>
      <w:r>
        <w:rPr>
          <w:noProof/>
          <w:lang w:val="en-GB"/>
        </w:rPr>
        <w:t>–</w:t>
      </w:r>
      <w:r w:rsidRPr="00E67BD9">
        <w:rPr>
          <w:noProof/>
          <w:lang w:val="en-GB"/>
        </w:rPr>
        <w:t xml:space="preserve"> 2005</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43, № 10. </w:t>
      </w:r>
      <w:r>
        <w:rPr>
          <w:noProof/>
          <w:lang w:val="en-GB"/>
        </w:rPr>
        <w:t>–</w:t>
      </w:r>
      <w:r w:rsidRPr="00E67BD9">
        <w:rPr>
          <w:noProof/>
          <w:lang w:val="en-GB"/>
        </w:rPr>
        <w:t xml:space="preserve"> P</w:t>
      </w:r>
      <w:r>
        <w:rPr>
          <w:noProof/>
          <w:lang w:val="en-GB"/>
        </w:rPr>
        <w:t>.</w:t>
      </w:r>
      <w:r w:rsidRPr="00E67BD9">
        <w:rPr>
          <w:noProof/>
          <w:lang w:val="en-GB"/>
        </w:rPr>
        <w:t xml:space="preserve"> 791 </w:t>
      </w:r>
      <w:r>
        <w:rPr>
          <w:noProof/>
          <w:lang w:val="en-GB"/>
        </w:rPr>
        <w:t>–</w:t>
      </w:r>
      <w:r w:rsidRPr="00E67BD9">
        <w:rPr>
          <w:noProof/>
          <w:lang w:val="en-GB"/>
        </w:rPr>
        <w:t xml:space="preserve"> 792</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Younes Z., Johnson D.A. The spectrum of spontaneous and iatrogenic esophageal injury: perforations, Mallory-Weiss tears, and hematomas // J. Clin. Gastroenterol. </w:t>
      </w:r>
      <w:r>
        <w:rPr>
          <w:noProof/>
          <w:lang w:val="en-GB"/>
        </w:rPr>
        <w:t>–</w:t>
      </w:r>
      <w:r w:rsidRPr="00E67BD9">
        <w:rPr>
          <w:noProof/>
          <w:lang w:val="en-GB"/>
        </w:rPr>
        <w:t xml:space="preserve"> 1999</w:t>
      </w:r>
      <w:r>
        <w:rPr>
          <w:noProof/>
          <w:lang w:val="en-GB"/>
        </w:rPr>
        <w:t>.</w:t>
      </w:r>
      <w:r w:rsidRPr="00E67BD9">
        <w:rPr>
          <w:noProof/>
          <w:lang w:val="en-GB"/>
        </w:rPr>
        <w:t xml:space="preserve"> </w:t>
      </w:r>
      <w:r>
        <w:rPr>
          <w:noProof/>
          <w:lang w:val="en-GB"/>
        </w:rPr>
        <w:t>–</w:t>
      </w:r>
      <w:r w:rsidRPr="00E67BD9">
        <w:rPr>
          <w:noProof/>
          <w:lang w:val="en-GB"/>
        </w:rPr>
        <w:t xml:space="preserve"> Vol</w:t>
      </w:r>
      <w:r>
        <w:rPr>
          <w:noProof/>
          <w:lang w:val="en-GB"/>
        </w:rPr>
        <w:t>.</w:t>
      </w:r>
      <w:r w:rsidRPr="00E67BD9">
        <w:rPr>
          <w:noProof/>
          <w:lang w:val="en-GB"/>
        </w:rPr>
        <w:t xml:space="preserve"> 29, № 4. </w:t>
      </w:r>
      <w:r>
        <w:rPr>
          <w:noProof/>
          <w:lang w:val="en-GB"/>
        </w:rPr>
        <w:t>–</w:t>
      </w:r>
      <w:r w:rsidRPr="00E67BD9">
        <w:rPr>
          <w:noProof/>
          <w:lang w:val="en-GB"/>
        </w:rPr>
        <w:t xml:space="preserve"> P</w:t>
      </w:r>
      <w:r>
        <w:rPr>
          <w:noProof/>
          <w:lang w:val="en-GB"/>
        </w:rPr>
        <w:t>.</w:t>
      </w:r>
      <w:r w:rsidRPr="00E67BD9">
        <w:rPr>
          <w:noProof/>
          <w:lang w:val="en-GB"/>
        </w:rPr>
        <w:t xml:space="preserve"> 306 </w:t>
      </w:r>
      <w:r>
        <w:rPr>
          <w:noProof/>
          <w:lang w:val="en-GB"/>
        </w:rPr>
        <w:t>–</w:t>
      </w:r>
      <w:r w:rsidRPr="00E67BD9">
        <w:rPr>
          <w:noProof/>
          <w:lang w:val="en-GB"/>
        </w:rPr>
        <w:t xml:space="preserve"> 317</w:t>
      </w:r>
      <w:r>
        <w:rPr>
          <w:noProof/>
          <w:lang w:val="en-GB"/>
        </w:rPr>
        <w:t>.</w:t>
      </w:r>
    </w:p>
    <w:p w:rsidR="00A00630" w:rsidRPr="00E67BD9" w:rsidRDefault="00A00630" w:rsidP="00082482">
      <w:pPr>
        <w:pStyle w:val="afffffff2"/>
        <w:numPr>
          <w:ilvl w:val="0"/>
          <w:numId w:val="47"/>
        </w:numPr>
        <w:suppressAutoHyphens w:val="0"/>
        <w:spacing w:after="0" w:line="360" w:lineRule="auto"/>
        <w:jc w:val="both"/>
        <w:rPr>
          <w:noProof/>
          <w:lang w:val="en-GB"/>
        </w:rPr>
      </w:pPr>
      <w:r w:rsidRPr="00E67BD9">
        <w:rPr>
          <w:noProof/>
          <w:lang w:val="en-GB"/>
        </w:rPr>
        <w:t xml:space="preserve">Zou S., Tepper M., El Saadany S. Prediction of hepatitis C burden in Canada // Can. J. Gastroenterol. – 2000. </w:t>
      </w:r>
      <w:r>
        <w:rPr>
          <w:noProof/>
          <w:lang w:val="en-GB"/>
        </w:rPr>
        <w:t>–</w:t>
      </w:r>
      <w:r w:rsidRPr="00E67BD9">
        <w:rPr>
          <w:noProof/>
          <w:lang w:val="en-GB"/>
        </w:rPr>
        <w:t xml:space="preserve"> Vol</w:t>
      </w:r>
      <w:r>
        <w:rPr>
          <w:noProof/>
          <w:lang w:val="en-GB"/>
        </w:rPr>
        <w:t>.</w:t>
      </w:r>
      <w:r w:rsidRPr="00E67BD9">
        <w:rPr>
          <w:noProof/>
          <w:lang w:val="en-GB"/>
        </w:rPr>
        <w:t xml:space="preserve"> 14, № 7. – P. 575 </w:t>
      </w:r>
      <w:r>
        <w:rPr>
          <w:noProof/>
          <w:lang w:val="en-GB"/>
        </w:rPr>
        <w:t>–</w:t>
      </w:r>
      <w:r w:rsidRPr="00E67BD9">
        <w:rPr>
          <w:noProof/>
          <w:lang w:val="en-GB"/>
        </w:rPr>
        <w:t xml:space="preserve"> 580</w:t>
      </w:r>
      <w:r>
        <w:rPr>
          <w:noProof/>
          <w:lang w:val="en-GB"/>
        </w:rPr>
        <w:t>.</w:t>
      </w:r>
    </w:p>
    <w:p w:rsidR="00A00630" w:rsidRPr="00E67BD9" w:rsidRDefault="00A00630" w:rsidP="00A00630">
      <w:pPr>
        <w:pStyle w:val="afffffff2"/>
        <w:rPr>
          <w:noProof/>
          <w:lang w:val="en-GB"/>
        </w:rPr>
      </w:pPr>
    </w:p>
    <w:p w:rsidR="00A00630" w:rsidRDefault="00A00630" w:rsidP="00A00630">
      <w:pPr>
        <w:spacing w:line="360" w:lineRule="auto"/>
        <w:rPr>
          <w:sz w:val="28"/>
          <w:lang w:val="en-US"/>
        </w:rPr>
      </w:pPr>
    </w:p>
    <w:p w:rsidR="00A00630" w:rsidRPr="00E67BD9" w:rsidRDefault="00A00630" w:rsidP="00A00630">
      <w:pPr>
        <w:pStyle w:val="afffffff2"/>
        <w:rPr>
          <w:noProof/>
          <w:lang w:val="en-GB"/>
        </w:rPr>
      </w:pPr>
    </w:p>
    <w:p w:rsidR="00A00630" w:rsidRPr="00E67BD9" w:rsidRDefault="00A00630" w:rsidP="00A00630">
      <w:pPr>
        <w:spacing w:line="360" w:lineRule="auto"/>
        <w:rPr>
          <w:lang w:val="en-GB"/>
        </w:rPr>
      </w:pPr>
    </w:p>
    <w:p w:rsidR="007F1DE3" w:rsidRPr="00A00630" w:rsidRDefault="007F1DE3" w:rsidP="00A00630">
      <w:pPr>
        <w:rPr>
          <w:lang w:val="en-GB"/>
        </w:rPr>
      </w:pPr>
    </w:p>
    <w:p w:rsidR="00E8063E" w:rsidRDefault="00E8063E" w:rsidP="007F1DE3">
      <w:pPr>
        <w:pStyle w:val="af6"/>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9" w:history="1">
        <w:r>
          <w:rPr>
            <w:rStyle w:val="ae"/>
            <w:color w:val="0070C0"/>
          </w:rPr>
          <w:t>http://www.mydisser.com/search.html</w:t>
        </w:r>
      </w:hyperlink>
    </w:p>
    <w:p w:rsidR="00E8063E" w:rsidRDefault="00E8063E">
      <w:pPr>
        <w:spacing w:line="336" w:lineRule="auto"/>
        <w:jc w:val="both"/>
      </w:pPr>
      <w:bookmarkStart w:id="9" w:name="_PictureBullets"/>
      <w:bookmarkEnd w:id="9"/>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482" w:rsidRDefault="00082482">
      <w:r>
        <w:separator/>
      </w:r>
    </w:p>
  </w:endnote>
  <w:endnote w:type="continuationSeparator" w:id="0">
    <w:p w:rsidR="00082482" w:rsidRDefault="00082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482" w:rsidRDefault="00082482">
      <w:r>
        <w:separator/>
      </w:r>
    </w:p>
  </w:footnote>
  <w:footnote w:type="continuationSeparator" w:id="0">
    <w:p w:rsidR="00082482" w:rsidRDefault="00082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6">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7">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8">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9">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0">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1">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2">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3">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5">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6">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8">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9">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0">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1">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2">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4">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5">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7">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8">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9">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0">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1">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2">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4">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34E7502"/>
    <w:multiLevelType w:val="multilevel"/>
    <w:tmpl w:val="183298B0"/>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3B487015"/>
    <w:multiLevelType w:val="singleLevel"/>
    <w:tmpl w:val="0419000F"/>
    <w:lvl w:ilvl="0">
      <w:start w:val="1"/>
      <w:numFmt w:val="decimal"/>
      <w:lvlText w:val="%1."/>
      <w:lvlJc w:val="left"/>
      <w:pPr>
        <w:tabs>
          <w:tab w:val="num" w:pos="360"/>
        </w:tabs>
        <w:ind w:left="360" w:hanging="360"/>
      </w:p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59FF4DAF"/>
    <w:multiLevelType w:val="singleLevel"/>
    <w:tmpl w:val="0419000F"/>
    <w:lvl w:ilvl="0">
      <w:start w:val="1"/>
      <w:numFmt w:val="decimal"/>
      <w:lvlText w:val="%1."/>
      <w:lvlJc w:val="left"/>
      <w:pPr>
        <w:tabs>
          <w:tab w:val="num" w:pos="360"/>
        </w:tabs>
        <w:ind w:left="360" w:hanging="360"/>
      </w:pPr>
    </w:lvl>
  </w:abstractNum>
  <w:abstractNum w:abstractNumId="46">
    <w:nsid w:val="5CEE639B"/>
    <w:multiLevelType w:val="multilevel"/>
    <w:tmpl w:val="7096B816"/>
    <w:lvl w:ilvl="0">
      <w:start w:val="1"/>
      <w:numFmt w:val="decimal"/>
      <w:lvlText w:val="%1."/>
      <w:lvlJc w:val="left"/>
      <w:pPr>
        <w:tabs>
          <w:tab w:val="num" w:pos="1875"/>
        </w:tabs>
        <w:ind w:left="1875" w:hanging="1155"/>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6"/>
  </w:num>
  <w:num w:numId="33">
    <w:abstractNumId w:val="37"/>
  </w:num>
  <w:num w:numId="34">
    <w:abstractNumId w:val="38"/>
  </w:num>
  <w:num w:numId="35">
    <w:abstractNumId w:val="39"/>
  </w:num>
  <w:num w:numId="36">
    <w:abstractNumId w:val="42"/>
  </w:num>
  <w:num w:numId="37">
    <w:abstractNumId w:val="41"/>
  </w:num>
  <w:num w:numId="38">
    <w:abstractNumId w:val="44"/>
  </w:num>
  <w:num w:numId="39">
    <w:abstractNumId w:val="1"/>
  </w:num>
  <w:num w:numId="40">
    <w:abstractNumId w:val="4"/>
  </w:num>
  <w:num w:numId="41">
    <w:abstractNumId w:val="2"/>
  </w:num>
  <w:num w:numId="42">
    <w:abstractNumId w:val="3"/>
  </w:num>
  <w:num w:numId="43">
    <w:abstractNumId w:val="0"/>
  </w:num>
  <w:num w:numId="44">
    <w:abstractNumId w:val="43"/>
  </w:num>
  <w:num w:numId="45">
    <w:abstractNumId w:val="40"/>
  </w:num>
  <w:num w:numId="46">
    <w:abstractNumId w:val="46"/>
  </w:num>
  <w:num w:numId="47">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345D"/>
    <w:rsid w:val="000071A8"/>
    <w:rsid w:val="00007646"/>
    <w:rsid w:val="00007D08"/>
    <w:rsid w:val="0001496C"/>
    <w:rsid w:val="00020234"/>
    <w:rsid w:val="00043386"/>
    <w:rsid w:val="000458CD"/>
    <w:rsid w:val="0004729D"/>
    <w:rsid w:val="00051685"/>
    <w:rsid w:val="00053EC4"/>
    <w:rsid w:val="000561E5"/>
    <w:rsid w:val="00067B48"/>
    <w:rsid w:val="00075237"/>
    <w:rsid w:val="00082482"/>
    <w:rsid w:val="0008255B"/>
    <w:rsid w:val="00097530"/>
    <w:rsid w:val="000976D0"/>
    <w:rsid w:val="000A3262"/>
    <w:rsid w:val="000A56E3"/>
    <w:rsid w:val="000A6478"/>
    <w:rsid w:val="000B003D"/>
    <w:rsid w:val="000C0078"/>
    <w:rsid w:val="000D071C"/>
    <w:rsid w:val="000D0CBD"/>
    <w:rsid w:val="000D3398"/>
    <w:rsid w:val="000D53AB"/>
    <w:rsid w:val="000D5D95"/>
    <w:rsid w:val="000E07FB"/>
    <w:rsid w:val="000E45DD"/>
    <w:rsid w:val="000E6014"/>
    <w:rsid w:val="000F04B4"/>
    <w:rsid w:val="000F20CE"/>
    <w:rsid w:val="000F5F3A"/>
    <w:rsid w:val="000F672C"/>
    <w:rsid w:val="0010053C"/>
    <w:rsid w:val="0010560E"/>
    <w:rsid w:val="0011344B"/>
    <w:rsid w:val="0011487C"/>
    <w:rsid w:val="00114BB7"/>
    <w:rsid w:val="00114CC4"/>
    <w:rsid w:val="00122FF7"/>
    <w:rsid w:val="00124212"/>
    <w:rsid w:val="00125F49"/>
    <w:rsid w:val="00126775"/>
    <w:rsid w:val="001407E0"/>
    <w:rsid w:val="00140B95"/>
    <w:rsid w:val="00140CEE"/>
    <w:rsid w:val="00143253"/>
    <w:rsid w:val="00151077"/>
    <w:rsid w:val="00152934"/>
    <w:rsid w:val="001553E1"/>
    <w:rsid w:val="00155A25"/>
    <w:rsid w:val="00162A81"/>
    <w:rsid w:val="0017178B"/>
    <w:rsid w:val="00181228"/>
    <w:rsid w:val="00187A91"/>
    <w:rsid w:val="00196EE0"/>
    <w:rsid w:val="001A197B"/>
    <w:rsid w:val="001A5E82"/>
    <w:rsid w:val="001A6FC9"/>
    <w:rsid w:val="001B25BA"/>
    <w:rsid w:val="001B563E"/>
    <w:rsid w:val="001D5247"/>
    <w:rsid w:val="001E5327"/>
    <w:rsid w:val="001F14AE"/>
    <w:rsid w:val="001F1507"/>
    <w:rsid w:val="001F3875"/>
    <w:rsid w:val="001F66E7"/>
    <w:rsid w:val="00203877"/>
    <w:rsid w:val="00203B51"/>
    <w:rsid w:val="00206C75"/>
    <w:rsid w:val="00211287"/>
    <w:rsid w:val="00223F3D"/>
    <w:rsid w:val="00230B01"/>
    <w:rsid w:val="00254C99"/>
    <w:rsid w:val="0025574B"/>
    <w:rsid w:val="0026414C"/>
    <w:rsid w:val="00265681"/>
    <w:rsid w:val="00267173"/>
    <w:rsid w:val="00267C02"/>
    <w:rsid w:val="0028253D"/>
    <w:rsid w:val="002918FA"/>
    <w:rsid w:val="00292B3F"/>
    <w:rsid w:val="002948C7"/>
    <w:rsid w:val="0029553D"/>
    <w:rsid w:val="002A1A3B"/>
    <w:rsid w:val="002A1C0A"/>
    <w:rsid w:val="002A6528"/>
    <w:rsid w:val="002C2431"/>
    <w:rsid w:val="002D11A8"/>
    <w:rsid w:val="002D4909"/>
    <w:rsid w:val="002E1286"/>
    <w:rsid w:val="002E2038"/>
    <w:rsid w:val="002F142F"/>
    <w:rsid w:val="002F1BEC"/>
    <w:rsid w:val="002F40BE"/>
    <w:rsid w:val="0030185F"/>
    <w:rsid w:val="00304F1E"/>
    <w:rsid w:val="0030633C"/>
    <w:rsid w:val="00311AF5"/>
    <w:rsid w:val="00314A13"/>
    <w:rsid w:val="00317229"/>
    <w:rsid w:val="00320C09"/>
    <w:rsid w:val="00342491"/>
    <w:rsid w:val="0034460F"/>
    <w:rsid w:val="00347B7E"/>
    <w:rsid w:val="003556FD"/>
    <w:rsid w:val="003723CF"/>
    <w:rsid w:val="0037513E"/>
    <w:rsid w:val="00375439"/>
    <w:rsid w:val="00377A7C"/>
    <w:rsid w:val="003827D7"/>
    <w:rsid w:val="00383B3E"/>
    <w:rsid w:val="00390E76"/>
    <w:rsid w:val="00391C16"/>
    <w:rsid w:val="0039380B"/>
    <w:rsid w:val="00393F40"/>
    <w:rsid w:val="003A3D03"/>
    <w:rsid w:val="003A67F5"/>
    <w:rsid w:val="003A6904"/>
    <w:rsid w:val="003B6B94"/>
    <w:rsid w:val="003B71E5"/>
    <w:rsid w:val="003C00A6"/>
    <w:rsid w:val="003C2A97"/>
    <w:rsid w:val="003C6BE6"/>
    <w:rsid w:val="003D2931"/>
    <w:rsid w:val="003D58DB"/>
    <w:rsid w:val="003E3271"/>
    <w:rsid w:val="003F1EBF"/>
    <w:rsid w:val="003F3B03"/>
    <w:rsid w:val="00405B91"/>
    <w:rsid w:val="004102F1"/>
    <w:rsid w:val="00411717"/>
    <w:rsid w:val="0041416E"/>
    <w:rsid w:val="00414194"/>
    <w:rsid w:val="004278D9"/>
    <w:rsid w:val="004313DD"/>
    <w:rsid w:val="0043292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59E3"/>
    <w:rsid w:val="004B780E"/>
    <w:rsid w:val="004C00FA"/>
    <w:rsid w:val="004C647D"/>
    <w:rsid w:val="004C6B94"/>
    <w:rsid w:val="004D45C2"/>
    <w:rsid w:val="004D5831"/>
    <w:rsid w:val="004D6C03"/>
    <w:rsid w:val="004D7F23"/>
    <w:rsid w:val="004F03AF"/>
    <w:rsid w:val="004F153C"/>
    <w:rsid w:val="00511FB9"/>
    <w:rsid w:val="0051645F"/>
    <w:rsid w:val="00524D1A"/>
    <w:rsid w:val="00527FB6"/>
    <w:rsid w:val="00535170"/>
    <w:rsid w:val="0054065E"/>
    <w:rsid w:val="005506B9"/>
    <w:rsid w:val="005709E0"/>
    <w:rsid w:val="005724A8"/>
    <w:rsid w:val="00573330"/>
    <w:rsid w:val="00576C1A"/>
    <w:rsid w:val="005803EE"/>
    <w:rsid w:val="00592471"/>
    <w:rsid w:val="00593517"/>
    <w:rsid w:val="005962B7"/>
    <w:rsid w:val="00597B7C"/>
    <w:rsid w:val="005A2875"/>
    <w:rsid w:val="005A4EFD"/>
    <w:rsid w:val="005B13BB"/>
    <w:rsid w:val="005B28F0"/>
    <w:rsid w:val="005C0E6E"/>
    <w:rsid w:val="005C3CE3"/>
    <w:rsid w:val="005C6846"/>
    <w:rsid w:val="005D6780"/>
    <w:rsid w:val="005E2FD3"/>
    <w:rsid w:val="005E4B96"/>
    <w:rsid w:val="00600D4B"/>
    <w:rsid w:val="00601052"/>
    <w:rsid w:val="00602856"/>
    <w:rsid w:val="00612DF3"/>
    <w:rsid w:val="00616BC2"/>
    <w:rsid w:val="00616F83"/>
    <w:rsid w:val="00617168"/>
    <w:rsid w:val="00617189"/>
    <w:rsid w:val="00650A11"/>
    <w:rsid w:val="00650F42"/>
    <w:rsid w:val="0065359A"/>
    <w:rsid w:val="006655E9"/>
    <w:rsid w:val="00681DFD"/>
    <w:rsid w:val="006940E3"/>
    <w:rsid w:val="006A0054"/>
    <w:rsid w:val="006A1105"/>
    <w:rsid w:val="006A2942"/>
    <w:rsid w:val="006A457C"/>
    <w:rsid w:val="006B73EC"/>
    <w:rsid w:val="006C4AF9"/>
    <w:rsid w:val="006C7D70"/>
    <w:rsid w:val="006D0B9F"/>
    <w:rsid w:val="006D0D69"/>
    <w:rsid w:val="006E634E"/>
    <w:rsid w:val="006F0333"/>
    <w:rsid w:val="006F389F"/>
    <w:rsid w:val="00700395"/>
    <w:rsid w:val="0070265A"/>
    <w:rsid w:val="0071421D"/>
    <w:rsid w:val="00714EB5"/>
    <w:rsid w:val="0071510D"/>
    <w:rsid w:val="00721A31"/>
    <w:rsid w:val="00727B28"/>
    <w:rsid w:val="00733FD1"/>
    <w:rsid w:val="0074121F"/>
    <w:rsid w:val="00751004"/>
    <w:rsid w:val="00760C9A"/>
    <w:rsid w:val="00763C76"/>
    <w:rsid w:val="007755D7"/>
    <w:rsid w:val="00790231"/>
    <w:rsid w:val="00790406"/>
    <w:rsid w:val="007955CD"/>
    <w:rsid w:val="00795AA0"/>
    <w:rsid w:val="007A3A4A"/>
    <w:rsid w:val="007B0B78"/>
    <w:rsid w:val="007B2028"/>
    <w:rsid w:val="007B6B41"/>
    <w:rsid w:val="007C548E"/>
    <w:rsid w:val="007D497B"/>
    <w:rsid w:val="007D7B00"/>
    <w:rsid w:val="007E5161"/>
    <w:rsid w:val="007F1DE3"/>
    <w:rsid w:val="007F3184"/>
    <w:rsid w:val="007F4D89"/>
    <w:rsid w:val="00802229"/>
    <w:rsid w:val="00803975"/>
    <w:rsid w:val="00821E3A"/>
    <w:rsid w:val="00832058"/>
    <w:rsid w:val="00833276"/>
    <w:rsid w:val="008373B3"/>
    <w:rsid w:val="00840EC3"/>
    <w:rsid w:val="008436BB"/>
    <w:rsid w:val="00846A3F"/>
    <w:rsid w:val="0084709E"/>
    <w:rsid w:val="00854667"/>
    <w:rsid w:val="00855E0D"/>
    <w:rsid w:val="008649A7"/>
    <w:rsid w:val="0086678B"/>
    <w:rsid w:val="008765B6"/>
    <w:rsid w:val="0087703A"/>
    <w:rsid w:val="00877AA5"/>
    <w:rsid w:val="00885A91"/>
    <w:rsid w:val="00886B4E"/>
    <w:rsid w:val="008A1D6A"/>
    <w:rsid w:val="008A1F23"/>
    <w:rsid w:val="008A2F1E"/>
    <w:rsid w:val="008A3B27"/>
    <w:rsid w:val="008A6975"/>
    <w:rsid w:val="008B4057"/>
    <w:rsid w:val="008B79CA"/>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15998"/>
    <w:rsid w:val="00916829"/>
    <w:rsid w:val="0092165F"/>
    <w:rsid w:val="009247E7"/>
    <w:rsid w:val="00930753"/>
    <w:rsid w:val="009325EE"/>
    <w:rsid w:val="009358F5"/>
    <w:rsid w:val="00935F1E"/>
    <w:rsid w:val="00937513"/>
    <w:rsid w:val="00941BB0"/>
    <w:rsid w:val="00945F19"/>
    <w:rsid w:val="00956FB0"/>
    <w:rsid w:val="009570E3"/>
    <w:rsid w:val="00966DE0"/>
    <w:rsid w:val="00983B97"/>
    <w:rsid w:val="00986350"/>
    <w:rsid w:val="009A0253"/>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23A7B"/>
    <w:rsid w:val="00A27490"/>
    <w:rsid w:val="00A306BD"/>
    <w:rsid w:val="00A32001"/>
    <w:rsid w:val="00A332A1"/>
    <w:rsid w:val="00A36128"/>
    <w:rsid w:val="00A4158A"/>
    <w:rsid w:val="00A41FCB"/>
    <w:rsid w:val="00A473A1"/>
    <w:rsid w:val="00A51BAF"/>
    <w:rsid w:val="00A521E0"/>
    <w:rsid w:val="00A55D7C"/>
    <w:rsid w:val="00A57BD5"/>
    <w:rsid w:val="00A61D0E"/>
    <w:rsid w:val="00A620AF"/>
    <w:rsid w:val="00A72BA0"/>
    <w:rsid w:val="00A74C42"/>
    <w:rsid w:val="00A814A4"/>
    <w:rsid w:val="00A81A8F"/>
    <w:rsid w:val="00A84733"/>
    <w:rsid w:val="00A93F08"/>
    <w:rsid w:val="00A963F2"/>
    <w:rsid w:val="00A96C62"/>
    <w:rsid w:val="00AA2DB9"/>
    <w:rsid w:val="00AA46C8"/>
    <w:rsid w:val="00AB3E0C"/>
    <w:rsid w:val="00AC1CB8"/>
    <w:rsid w:val="00AC5CFA"/>
    <w:rsid w:val="00AC6EDA"/>
    <w:rsid w:val="00AD01B6"/>
    <w:rsid w:val="00AD75CF"/>
    <w:rsid w:val="00AD7A65"/>
    <w:rsid w:val="00AF5500"/>
    <w:rsid w:val="00AF649C"/>
    <w:rsid w:val="00B01F5B"/>
    <w:rsid w:val="00B025D1"/>
    <w:rsid w:val="00B03E1D"/>
    <w:rsid w:val="00B1230A"/>
    <w:rsid w:val="00B15527"/>
    <w:rsid w:val="00B3226C"/>
    <w:rsid w:val="00B339FA"/>
    <w:rsid w:val="00B36D0E"/>
    <w:rsid w:val="00B41380"/>
    <w:rsid w:val="00B46023"/>
    <w:rsid w:val="00B522F5"/>
    <w:rsid w:val="00B53BD0"/>
    <w:rsid w:val="00B5523A"/>
    <w:rsid w:val="00B66470"/>
    <w:rsid w:val="00B7647D"/>
    <w:rsid w:val="00B7676C"/>
    <w:rsid w:val="00B800A2"/>
    <w:rsid w:val="00B8206A"/>
    <w:rsid w:val="00B84E7D"/>
    <w:rsid w:val="00B90BA3"/>
    <w:rsid w:val="00B946C0"/>
    <w:rsid w:val="00B947E8"/>
    <w:rsid w:val="00BA3A4E"/>
    <w:rsid w:val="00BA5025"/>
    <w:rsid w:val="00BA7963"/>
    <w:rsid w:val="00BC100F"/>
    <w:rsid w:val="00BC5A9C"/>
    <w:rsid w:val="00BE256E"/>
    <w:rsid w:val="00BE2595"/>
    <w:rsid w:val="00BE395B"/>
    <w:rsid w:val="00BF1277"/>
    <w:rsid w:val="00C01307"/>
    <w:rsid w:val="00C20DA6"/>
    <w:rsid w:val="00C33A43"/>
    <w:rsid w:val="00C34C20"/>
    <w:rsid w:val="00C44D61"/>
    <w:rsid w:val="00C50E4C"/>
    <w:rsid w:val="00C5223C"/>
    <w:rsid w:val="00C53120"/>
    <w:rsid w:val="00C56704"/>
    <w:rsid w:val="00C57C11"/>
    <w:rsid w:val="00C57DC8"/>
    <w:rsid w:val="00C62ED5"/>
    <w:rsid w:val="00C63F2F"/>
    <w:rsid w:val="00C667C3"/>
    <w:rsid w:val="00C70C58"/>
    <w:rsid w:val="00C77163"/>
    <w:rsid w:val="00C86B5D"/>
    <w:rsid w:val="00C87CAD"/>
    <w:rsid w:val="00C951A1"/>
    <w:rsid w:val="00C96056"/>
    <w:rsid w:val="00CA47FB"/>
    <w:rsid w:val="00CB0A45"/>
    <w:rsid w:val="00CB1C7A"/>
    <w:rsid w:val="00CB5B02"/>
    <w:rsid w:val="00CB74DD"/>
    <w:rsid w:val="00CC4460"/>
    <w:rsid w:val="00CC6BB0"/>
    <w:rsid w:val="00CE2459"/>
    <w:rsid w:val="00CE3755"/>
    <w:rsid w:val="00CE7CE9"/>
    <w:rsid w:val="00CF00BF"/>
    <w:rsid w:val="00CF6003"/>
    <w:rsid w:val="00D0085B"/>
    <w:rsid w:val="00D0418C"/>
    <w:rsid w:val="00D13A16"/>
    <w:rsid w:val="00D13C17"/>
    <w:rsid w:val="00D1495D"/>
    <w:rsid w:val="00D1591A"/>
    <w:rsid w:val="00D248FA"/>
    <w:rsid w:val="00D251E9"/>
    <w:rsid w:val="00D3022A"/>
    <w:rsid w:val="00D3158B"/>
    <w:rsid w:val="00D347FA"/>
    <w:rsid w:val="00D46BAC"/>
    <w:rsid w:val="00D52279"/>
    <w:rsid w:val="00D548D3"/>
    <w:rsid w:val="00D60432"/>
    <w:rsid w:val="00D60933"/>
    <w:rsid w:val="00D73522"/>
    <w:rsid w:val="00D755B6"/>
    <w:rsid w:val="00D76324"/>
    <w:rsid w:val="00D83FAC"/>
    <w:rsid w:val="00D8492A"/>
    <w:rsid w:val="00D92B1A"/>
    <w:rsid w:val="00D959BF"/>
    <w:rsid w:val="00D963CD"/>
    <w:rsid w:val="00D97F12"/>
    <w:rsid w:val="00DB0ED7"/>
    <w:rsid w:val="00DB234C"/>
    <w:rsid w:val="00DB321B"/>
    <w:rsid w:val="00DB43FE"/>
    <w:rsid w:val="00DB5B53"/>
    <w:rsid w:val="00DB654A"/>
    <w:rsid w:val="00DD4EAD"/>
    <w:rsid w:val="00DE4596"/>
    <w:rsid w:val="00DE4A5D"/>
    <w:rsid w:val="00DE5D7B"/>
    <w:rsid w:val="00DE640F"/>
    <w:rsid w:val="00DE66F1"/>
    <w:rsid w:val="00DE6BF2"/>
    <w:rsid w:val="00DF3229"/>
    <w:rsid w:val="00E00292"/>
    <w:rsid w:val="00E038A0"/>
    <w:rsid w:val="00E065CD"/>
    <w:rsid w:val="00E072D4"/>
    <w:rsid w:val="00E16AC7"/>
    <w:rsid w:val="00E229FB"/>
    <w:rsid w:val="00E26F4E"/>
    <w:rsid w:val="00E319D7"/>
    <w:rsid w:val="00E3373F"/>
    <w:rsid w:val="00E33749"/>
    <w:rsid w:val="00E36459"/>
    <w:rsid w:val="00E431A5"/>
    <w:rsid w:val="00E45B14"/>
    <w:rsid w:val="00E5494D"/>
    <w:rsid w:val="00E54AAA"/>
    <w:rsid w:val="00E57281"/>
    <w:rsid w:val="00E63D91"/>
    <w:rsid w:val="00E71BE8"/>
    <w:rsid w:val="00E73D4A"/>
    <w:rsid w:val="00E8063E"/>
    <w:rsid w:val="00E90FC1"/>
    <w:rsid w:val="00E9295E"/>
    <w:rsid w:val="00E94606"/>
    <w:rsid w:val="00EC292D"/>
    <w:rsid w:val="00EC4DD1"/>
    <w:rsid w:val="00EC68A6"/>
    <w:rsid w:val="00EC7260"/>
    <w:rsid w:val="00ED245E"/>
    <w:rsid w:val="00ED2E24"/>
    <w:rsid w:val="00EE2017"/>
    <w:rsid w:val="00EF4D15"/>
    <w:rsid w:val="00F02799"/>
    <w:rsid w:val="00F07AD3"/>
    <w:rsid w:val="00F131F6"/>
    <w:rsid w:val="00F21EB1"/>
    <w:rsid w:val="00F224B8"/>
    <w:rsid w:val="00F25879"/>
    <w:rsid w:val="00F33DB4"/>
    <w:rsid w:val="00F42D19"/>
    <w:rsid w:val="00F42DB2"/>
    <w:rsid w:val="00F501BB"/>
    <w:rsid w:val="00F5257F"/>
    <w:rsid w:val="00F53DE4"/>
    <w:rsid w:val="00F54327"/>
    <w:rsid w:val="00F54E34"/>
    <w:rsid w:val="00F55E6A"/>
    <w:rsid w:val="00F647AB"/>
    <w:rsid w:val="00F65CFE"/>
    <w:rsid w:val="00F66098"/>
    <w:rsid w:val="00F67C61"/>
    <w:rsid w:val="00F71664"/>
    <w:rsid w:val="00F75658"/>
    <w:rsid w:val="00F75937"/>
    <w:rsid w:val="00F864E0"/>
    <w:rsid w:val="00F91991"/>
    <w:rsid w:val="00FB4310"/>
    <w:rsid w:val="00FB5208"/>
    <w:rsid w:val="00FC04A2"/>
    <w:rsid w:val="00FC1CE9"/>
    <w:rsid w:val="00FC5D3D"/>
    <w:rsid w:val="00FD6178"/>
    <w:rsid w:val="00FD7A77"/>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Grid 7"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link w:val="1ff4"/>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8">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b">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c">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e">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f">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7"/>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3">
    <w:name w:val="Красная строка1"/>
    <w:basedOn w:val="afffffff2"/>
    <w:pPr>
      <w:ind w:firstLine="210"/>
    </w:pPr>
    <w:rPr>
      <w:sz w:val="24"/>
    </w:rPr>
  </w:style>
  <w:style w:type="paragraph" w:customStyle="1" w:styleId="1fff4">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5">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7">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b">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c">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e">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f">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0">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1">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3">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5">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6">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7">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9">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e">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4">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c">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6">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8">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a">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b">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d">
    <w:name w:val="??????? ??????????1"/>
    <w:basedOn w:val="afffffffffffffd"/>
    <w:pPr>
      <w:tabs>
        <w:tab w:val="center" w:pos="4536"/>
        <w:tab w:val="right" w:pos="9072"/>
      </w:tabs>
      <w:overflowPunct/>
      <w:textAlignment w:val="auto"/>
    </w:pPr>
    <w:rPr>
      <w:sz w:val="20"/>
      <w:szCs w:val="20"/>
      <w:lang w:val="ru-RU"/>
    </w:rPr>
  </w:style>
  <w:style w:type="paragraph" w:customStyle="1" w:styleId="1fffffe">
    <w:name w:val="?????? ??????????1"/>
    <w:basedOn w:val="afffffffffffffd"/>
    <w:pPr>
      <w:tabs>
        <w:tab w:val="center" w:pos="4153"/>
        <w:tab w:val="right" w:pos="8306"/>
      </w:tabs>
      <w:overflowPunct/>
      <w:textAlignment w:val="auto"/>
    </w:pPr>
    <w:rPr>
      <w:sz w:val="20"/>
      <w:szCs w:val="20"/>
      <w:lang w:val="ru-RU"/>
    </w:rPr>
  </w:style>
  <w:style w:type="paragraph" w:customStyle="1" w:styleId="1ffffff">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0">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7"/>
    <w:next w:val="a7"/>
    <w:pPr>
      <w:spacing w:line="360" w:lineRule="auto"/>
      <w:ind w:left="440" w:hanging="440"/>
      <w:jc w:val="both"/>
    </w:pPr>
    <w:rPr>
      <w:sz w:val="28"/>
      <w:szCs w:val="20"/>
      <w:lang w:val="uk-UA"/>
    </w:rPr>
  </w:style>
  <w:style w:type="paragraph" w:customStyle="1" w:styleId="1ffffff4">
    <w:name w:val="Таблица ссылок1"/>
    <w:basedOn w:val="a7"/>
    <w:next w:val="a7"/>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8">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8"/>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4"/>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8"/>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7"/>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7"/>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8"/>
    <w:rsid w:val="00A36128"/>
    <w:rPr>
      <w:rFonts w:ascii="Verdana" w:hAnsi="Verdana" w:cs="Verdana" w:hint="default"/>
      <w:sz w:val="14"/>
      <w:szCs w:val="14"/>
    </w:rPr>
  </w:style>
  <w:style w:type="paragraph" w:customStyle="1" w:styleId="5ff5">
    <w:name w:val="табл5"/>
    <w:basedOn w:val="a7"/>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7"/>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8"/>
    <w:link w:val="affffffff2"/>
    <w:rsid w:val="00AA46C8"/>
    <w:rPr>
      <w:rFonts w:ascii="Helvetica" w:eastAsia="Garamond" w:hAnsi="Helvetica" w:cs="Helvetica"/>
      <w:sz w:val="16"/>
      <w:szCs w:val="16"/>
      <w:lang w:eastAsia="ar-SA"/>
    </w:rPr>
  </w:style>
  <w:style w:type="paragraph" w:customStyle="1" w:styleId="dip">
    <w:name w:val="dip"/>
    <w:basedOn w:val="a7"/>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8"/>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7"/>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3">
    <w:name w:val="Нормальний текст"/>
    <w:basedOn w:val="a7"/>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7"/>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7"/>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8"/>
    <w:rsid w:val="00A473A1"/>
    <w:rPr>
      <w:rFonts w:ascii="Arial" w:hAnsi="Arial" w:cs="Arial" w:hint="default"/>
      <w:color w:val="494949"/>
      <w:sz w:val="19"/>
      <w:szCs w:val="19"/>
    </w:rPr>
  </w:style>
  <w:style w:type="paragraph" w:customStyle="1" w:styleId="2130">
    <w:name w:val="Основной текст 213"/>
    <w:basedOn w:val="a7"/>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7"/>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7"/>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7"/>
    <w:next w:val="afffffff7"/>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7"/>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8"/>
    <w:rsid w:val="004B780E"/>
    <w:rPr>
      <w:b/>
      <w:bCs/>
      <w:color w:val="999999"/>
      <w:sz w:val="16"/>
      <w:szCs w:val="16"/>
    </w:rPr>
  </w:style>
  <w:style w:type="character" w:customStyle="1" w:styleId="htopic1">
    <w:name w:val="htopic1"/>
    <w:basedOn w:val="a8"/>
    <w:rsid w:val="004B780E"/>
    <w:rPr>
      <w:color w:val="999999"/>
      <w:sz w:val="16"/>
      <w:szCs w:val="16"/>
    </w:rPr>
  </w:style>
  <w:style w:type="paragraph" w:customStyle="1" w:styleId="bottom">
    <w:name w:val="bottom"/>
    <w:basedOn w:val="a7"/>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8"/>
    <w:rsid w:val="00C33A43"/>
    <w:rPr>
      <w:color w:val="ABDC7D"/>
      <w:sz w:val="27"/>
      <w:szCs w:val="27"/>
    </w:rPr>
  </w:style>
  <w:style w:type="character" w:customStyle="1" w:styleId="announcetitle1">
    <w:name w:val="announce_title1"/>
    <w:basedOn w:val="a8"/>
    <w:rsid w:val="00C33A43"/>
    <w:rPr>
      <w:b/>
      <w:bCs/>
      <w:color w:val="00763E"/>
      <w:sz w:val="21"/>
      <w:szCs w:val="21"/>
    </w:rPr>
  </w:style>
  <w:style w:type="character" w:customStyle="1" w:styleId="b4">
    <w:name w:val="b4"/>
    <w:basedOn w:val="a8"/>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4">
    <w:name w:val="Гост"/>
    <w:basedOn w:val="a7"/>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5">
    <w:name w:val="ГОСТ"/>
    <w:basedOn w:val="a7"/>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7"/>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7"/>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7"/>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7"/>
    <w:rsid w:val="00D0418C"/>
    <w:pPr>
      <w:suppressAutoHyphens w:val="0"/>
      <w:ind w:left="1440"/>
      <w:jc w:val="both"/>
    </w:pPr>
    <w:rPr>
      <w:rFonts w:ascii="Times New Roman" w:eastAsia="Times New Roman" w:hAnsi="Times New Roman" w:cs="Times New Roman"/>
      <w:szCs w:val="20"/>
      <w:lang w:eastAsia="ru-RU"/>
    </w:rPr>
  </w:style>
  <w:style w:type="paragraph" w:customStyle="1" w:styleId="Normal0">
    <w:name w:val="Normal"/>
    <w:basedOn w:val="a7"/>
    <w:rsid w:val="00EC292D"/>
    <w:pPr>
      <w:widowControl w:val="0"/>
      <w:autoSpaceDE w:val="0"/>
    </w:pPr>
    <w:rPr>
      <w:rFonts w:ascii="Times New Roman" w:eastAsia="Times New Roman" w:hAnsi="Times New Roman" w:cs="Times New Roman"/>
      <w:sz w:val="20"/>
      <w:szCs w:val="20"/>
      <w:lang w:eastAsia="ru-RU"/>
    </w:rPr>
  </w:style>
  <w:style w:type="paragraph" w:customStyle="1" w:styleId="BodyText20">
    <w:name w:val="Body Text 2"/>
    <w:basedOn w:val="Normal0"/>
    <w:rsid w:val="00B66470"/>
    <w:pPr>
      <w:widowControl/>
      <w:suppressAutoHyphens w:val="0"/>
      <w:autoSpaceDE/>
      <w:jc w:val="both"/>
    </w:pPr>
    <w:rPr>
      <w:sz w:val="24"/>
      <w:lang w:val="uk-UA"/>
    </w:rPr>
  </w:style>
  <w:style w:type="paragraph" w:customStyle="1" w:styleId="heading4">
    <w:name w:val="heading 4"/>
    <w:basedOn w:val="Normal0"/>
    <w:next w:val="Normal0"/>
    <w:rsid w:val="00B66470"/>
    <w:pPr>
      <w:keepNext/>
      <w:suppressAutoHyphens w:val="0"/>
      <w:autoSpaceDE/>
      <w:spacing w:line="480" w:lineRule="auto"/>
      <w:jc w:val="both"/>
      <w:outlineLvl w:val="3"/>
    </w:pPr>
    <w:rPr>
      <w:sz w:val="28"/>
    </w:rPr>
  </w:style>
  <w:style w:type="paragraph" w:customStyle="1" w:styleId="header">
    <w:name w:val="header"/>
    <w:basedOn w:val="Normal0"/>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9"/>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Grid 7"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link w:val="1ff4"/>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8">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b">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c">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e">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f">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7"/>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3">
    <w:name w:val="Красная строка1"/>
    <w:basedOn w:val="afffffff2"/>
    <w:pPr>
      <w:ind w:firstLine="210"/>
    </w:pPr>
    <w:rPr>
      <w:sz w:val="24"/>
    </w:rPr>
  </w:style>
  <w:style w:type="paragraph" w:customStyle="1" w:styleId="1fff4">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5">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7">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b">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c">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e">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f">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0">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1">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3">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5">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6">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7">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9">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e">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4">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c">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6">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8">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a">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b">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d">
    <w:name w:val="??????? ??????????1"/>
    <w:basedOn w:val="afffffffffffffd"/>
    <w:pPr>
      <w:tabs>
        <w:tab w:val="center" w:pos="4536"/>
        <w:tab w:val="right" w:pos="9072"/>
      </w:tabs>
      <w:overflowPunct/>
      <w:textAlignment w:val="auto"/>
    </w:pPr>
    <w:rPr>
      <w:sz w:val="20"/>
      <w:szCs w:val="20"/>
      <w:lang w:val="ru-RU"/>
    </w:rPr>
  </w:style>
  <w:style w:type="paragraph" w:customStyle="1" w:styleId="1fffffe">
    <w:name w:val="?????? ??????????1"/>
    <w:basedOn w:val="afffffffffffffd"/>
    <w:pPr>
      <w:tabs>
        <w:tab w:val="center" w:pos="4153"/>
        <w:tab w:val="right" w:pos="8306"/>
      </w:tabs>
      <w:overflowPunct/>
      <w:textAlignment w:val="auto"/>
    </w:pPr>
    <w:rPr>
      <w:sz w:val="20"/>
      <w:szCs w:val="20"/>
      <w:lang w:val="ru-RU"/>
    </w:rPr>
  </w:style>
  <w:style w:type="paragraph" w:customStyle="1" w:styleId="1ffffff">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0">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7"/>
    <w:next w:val="a7"/>
    <w:pPr>
      <w:spacing w:line="360" w:lineRule="auto"/>
      <w:ind w:left="440" w:hanging="440"/>
      <w:jc w:val="both"/>
    </w:pPr>
    <w:rPr>
      <w:sz w:val="28"/>
      <w:szCs w:val="20"/>
      <w:lang w:val="uk-UA"/>
    </w:rPr>
  </w:style>
  <w:style w:type="paragraph" w:customStyle="1" w:styleId="1ffffff4">
    <w:name w:val="Таблица ссылок1"/>
    <w:basedOn w:val="a7"/>
    <w:next w:val="a7"/>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8">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8"/>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4"/>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8"/>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7"/>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7"/>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8"/>
    <w:rsid w:val="00A36128"/>
    <w:rPr>
      <w:rFonts w:ascii="Verdana" w:hAnsi="Verdana" w:cs="Verdana" w:hint="default"/>
      <w:sz w:val="14"/>
      <w:szCs w:val="14"/>
    </w:rPr>
  </w:style>
  <w:style w:type="paragraph" w:customStyle="1" w:styleId="5ff5">
    <w:name w:val="табл5"/>
    <w:basedOn w:val="a7"/>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7"/>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8"/>
    <w:link w:val="affffffff2"/>
    <w:rsid w:val="00AA46C8"/>
    <w:rPr>
      <w:rFonts w:ascii="Helvetica" w:eastAsia="Garamond" w:hAnsi="Helvetica" w:cs="Helvetica"/>
      <w:sz w:val="16"/>
      <w:szCs w:val="16"/>
      <w:lang w:eastAsia="ar-SA"/>
    </w:rPr>
  </w:style>
  <w:style w:type="paragraph" w:customStyle="1" w:styleId="dip">
    <w:name w:val="dip"/>
    <w:basedOn w:val="a7"/>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8"/>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7"/>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3">
    <w:name w:val="Нормальний текст"/>
    <w:basedOn w:val="a7"/>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7"/>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7"/>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8"/>
    <w:rsid w:val="00A473A1"/>
    <w:rPr>
      <w:rFonts w:ascii="Arial" w:hAnsi="Arial" w:cs="Arial" w:hint="default"/>
      <w:color w:val="494949"/>
      <w:sz w:val="19"/>
      <w:szCs w:val="19"/>
    </w:rPr>
  </w:style>
  <w:style w:type="paragraph" w:customStyle="1" w:styleId="2130">
    <w:name w:val="Основной текст 213"/>
    <w:basedOn w:val="a7"/>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7"/>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7"/>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7"/>
    <w:next w:val="afffffff7"/>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7"/>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8"/>
    <w:rsid w:val="004B780E"/>
    <w:rPr>
      <w:b/>
      <w:bCs/>
      <w:color w:val="999999"/>
      <w:sz w:val="16"/>
      <w:szCs w:val="16"/>
    </w:rPr>
  </w:style>
  <w:style w:type="character" w:customStyle="1" w:styleId="htopic1">
    <w:name w:val="htopic1"/>
    <w:basedOn w:val="a8"/>
    <w:rsid w:val="004B780E"/>
    <w:rPr>
      <w:color w:val="999999"/>
      <w:sz w:val="16"/>
      <w:szCs w:val="16"/>
    </w:rPr>
  </w:style>
  <w:style w:type="paragraph" w:customStyle="1" w:styleId="bottom">
    <w:name w:val="bottom"/>
    <w:basedOn w:val="a7"/>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8"/>
    <w:rsid w:val="00C33A43"/>
    <w:rPr>
      <w:color w:val="ABDC7D"/>
      <w:sz w:val="27"/>
      <w:szCs w:val="27"/>
    </w:rPr>
  </w:style>
  <w:style w:type="character" w:customStyle="1" w:styleId="announcetitle1">
    <w:name w:val="announce_title1"/>
    <w:basedOn w:val="a8"/>
    <w:rsid w:val="00C33A43"/>
    <w:rPr>
      <w:b/>
      <w:bCs/>
      <w:color w:val="00763E"/>
      <w:sz w:val="21"/>
      <w:szCs w:val="21"/>
    </w:rPr>
  </w:style>
  <w:style w:type="character" w:customStyle="1" w:styleId="b4">
    <w:name w:val="b4"/>
    <w:basedOn w:val="a8"/>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4">
    <w:name w:val="Гост"/>
    <w:basedOn w:val="a7"/>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5">
    <w:name w:val="ГОСТ"/>
    <w:basedOn w:val="a7"/>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7"/>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7"/>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7"/>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7"/>
    <w:rsid w:val="00D0418C"/>
    <w:pPr>
      <w:suppressAutoHyphens w:val="0"/>
      <w:ind w:left="1440"/>
      <w:jc w:val="both"/>
    </w:pPr>
    <w:rPr>
      <w:rFonts w:ascii="Times New Roman" w:eastAsia="Times New Roman" w:hAnsi="Times New Roman" w:cs="Times New Roman"/>
      <w:szCs w:val="20"/>
      <w:lang w:eastAsia="ru-RU"/>
    </w:rPr>
  </w:style>
  <w:style w:type="paragraph" w:customStyle="1" w:styleId="Normal0">
    <w:name w:val="Normal"/>
    <w:basedOn w:val="a7"/>
    <w:rsid w:val="00EC292D"/>
    <w:pPr>
      <w:widowControl w:val="0"/>
      <w:autoSpaceDE w:val="0"/>
    </w:pPr>
    <w:rPr>
      <w:rFonts w:ascii="Times New Roman" w:eastAsia="Times New Roman" w:hAnsi="Times New Roman" w:cs="Times New Roman"/>
      <w:sz w:val="20"/>
      <w:szCs w:val="20"/>
      <w:lang w:eastAsia="ru-RU"/>
    </w:rPr>
  </w:style>
  <w:style w:type="paragraph" w:customStyle="1" w:styleId="BodyText20">
    <w:name w:val="Body Text 2"/>
    <w:basedOn w:val="Normal0"/>
    <w:rsid w:val="00B66470"/>
    <w:pPr>
      <w:widowControl/>
      <w:suppressAutoHyphens w:val="0"/>
      <w:autoSpaceDE/>
      <w:jc w:val="both"/>
    </w:pPr>
    <w:rPr>
      <w:sz w:val="24"/>
      <w:lang w:val="uk-UA"/>
    </w:rPr>
  </w:style>
  <w:style w:type="paragraph" w:customStyle="1" w:styleId="heading4">
    <w:name w:val="heading 4"/>
    <w:basedOn w:val="Normal0"/>
    <w:next w:val="Normal0"/>
    <w:rsid w:val="00B66470"/>
    <w:pPr>
      <w:keepNext/>
      <w:suppressAutoHyphens w:val="0"/>
      <w:autoSpaceDE/>
      <w:spacing w:line="480" w:lineRule="auto"/>
      <w:jc w:val="both"/>
      <w:outlineLvl w:val="3"/>
    </w:pPr>
    <w:rPr>
      <w:sz w:val="28"/>
    </w:rPr>
  </w:style>
  <w:style w:type="paragraph" w:customStyle="1" w:styleId="header">
    <w:name w:val="header"/>
    <w:basedOn w:val="Normal0"/>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9"/>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1123</TotalTime>
  <Pages>60</Pages>
  <Words>16013</Words>
  <Characters>91279</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107078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295</cp:revision>
  <cp:lastPrinted>2009-02-06T08:36:00Z</cp:lastPrinted>
  <dcterms:created xsi:type="dcterms:W3CDTF">2015-03-22T11:10:00Z</dcterms:created>
  <dcterms:modified xsi:type="dcterms:W3CDTF">2015-08-12T09:07:00Z</dcterms:modified>
</cp:coreProperties>
</file>