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071C5E" w14:textId="2DD364F8" w:rsidR="00334009" w:rsidRPr="008F5646" w:rsidRDefault="008F5646" w:rsidP="008F5646">
      <w:bookmarkStart w:id="0" w:name="_GoBack"/>
      <w:proofErr w:type="spellStart"/>
      <w:r>
        <w:rPr>
          <w:rFonts w:ascii="Verdana" w:hAnsi="Verdana"/>
          <w:b/>
          <w:bCs/>
          <w:color w:val="000000"/>
          <w:shd w:val="clear" w:color="auto" w:fill="FFFFFF"/>
        </w:rPr>
        <w:t>Кулі-Іванченко</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Ксенія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Костянтинівна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Соціальне</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замовлення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органів</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місцевого</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самоврядування</w:t>
      </w:r>
      <w:proofErr w:type="spellEnd"/>
      <w:r>
        <w:rPr>
          <w:rFonts w:ascii="Verdana" w:hAnsi="Verdana"/>
          <w:b/>
          <w:bCs/>
          <w:color w:val="000000"/>
          <w:shd w:val="clear" w:color="auto" w:fill="FFFFFF"/>
        </w:rPr>
        <w:t xml:space="preserve"> в </w:t>
      </w:r>
      <w:proofErr w:type="spellStart"/>
      <w:r>
        <w:rPr>
          <w:rFonts w:ascii="Verdana" w:hAnsi="Verdana"/>
          <w:b/>
          <w:bCs/>
          <w:color w:val="000000"/>
          <w:shd w:val="clear" w:color="auto" w:fill="FFFFFF"/>
        </w:rPr>
        <w:t>Україні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конституційно-правове</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дослідження</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юрид</w:t>
      </w:r>
      <w:proofErr w:type="spellEnd"/>
      <w:r>
        <w:rPr>
          <w:rFonts w:ascii="Verdana" w:hAnsi="Verdana"/>
          <w:b/>
          <w:bCs/>
          <w:color w:val="000000"/>
          <w:shd w:val="clear" w:color="auto" w:fill="FFFFFF"/>
        </w:rPr>
        <w:t xml:space="preserve">. наук: 12.00.02, Нац. ун-т "Одес. </w:t>
      </w:r>
      <w:proofErr w:type="spellStart"/>
      <w:r>
        <w:rPr>
          <w:rFonts w:ascii="Verdana" w:hAnsi="Verdana"/>
          <w:b/>
          <w:bCs/>
          <w:color w:val="000000"/>
          <w:shd w:val="clear" w:color="auto" w:fill="FFFFFF"/>
        </w:rPr>
        <w:t>юрид</w:t>
      </w:r>
      <w:proofErr w:type="spellEnd"/>
      <w:r>
        <w:rPr>
          <w:rFonts w:ascii="Verdana" w:hAnsi="Verdana"/>
          <w:b/>
          <w:bCs/>
          <w:color w:val="000000"/>
          <w:shd w:val="clear" w:color="auto" w:fill="FFFFFF"/>
        </w:rPr>
        <w:t xml:space="preserve">. акад.". - Одеса, </w:t>
      </w:r>
      <w:proofErr w:type="gramStart"/>
      <w:r>
        <w:rPr>
          <w:rFonts w:ascii="Verdana" w:hAnsi="Verdana"/>
          <w:b/>
          <w:bCs/>
          <w:color w:val="000000"/>
          <w:shd w:val="clear" w:color="auto" w:fill="FFFFFF"/>
        </w:rPr>
        <w:t>2015.-</w:t>
      </w:r>
      <w:proofErr w:type="gramEnd"/>
      <w:r>
        <w:rPr>
          <w:rFonts w:ascii="Verdana" w:hAnsi="Verdana"/>
          <w:b/>
          <w:bCs/>
          <w:color w:val="000000"/>
          <w:shd w:val="clear" w:color="auto" w:fill="FFFFFF"/>
        </w:rPr>
        <w:t xml:space="preserve"> 230 с.</w:t>
      </w:r>
    </w:p>
    <w:sectPr w:rsidR="00334009" w:rsidRPr="008F5646"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979318" w14:textId="77777777" w:rsidR="00ED10E8" w:rsidRDefault="00ED10E8">
      <w:pPr>
        <w:spacing w:after="0" w:line="240" w:lineRule="auto"/>
      </w:pPr>
      <w:r>
        <w:separator/>
      </w:r>
    </w:p>
  </w:endnote>
  <w:endnote w:type="continuationSeparator" w:id="0">
    <w:p w14:paraId="52E3EE57" w14:textId="77777777" w:rsidR="00ED10E8" w:rsidRDefault="00ED1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25A6CA" w14:textId="77777777" w:rsidR="00ED10E8" w:rsidRDefault="00ED10E8">
      <w:pPr>
        <w:spacing w:after="0" w:line="240" w:lineRule="auto"/>
      </w:pPr>
      <w:r>
        <w:separator/>
      </w:r>
    </w:p>
  </w:footnote>
  <w:footnote w:type="continuationSeparator" w:id="0">
    <w:p w14:paraId="6334ACD7" w14:textId="77777777" w:rsidR="00ED10E8" w:rsidRDefault="00ED10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71900A2"/>
    <w:multiLevelType w:val="singleLevel"/>
    <w:tmpl w:val="04190011"/>
    <w:lvl w:ilvl="0">
      <w:start w:val="1"/>
      <w:numFmt w:val="decimal"/>
      <w:lvlText w:val="%1)"/>
      <w:lvlJc w:val="left"/>
      <w:pPr>
        <w:tabs>
          <w:tab w:val="num" w:pos="360"/>
        </w:tabs>
        <w:ind w:left="360" w:hanging="360"/>
      </w:pPr>
      <w:rPr>
        <w:rFonts w:hint="default"/>
      </w:rPr>
    </w:lvl>
  </w:abstractNum>
  <w:abstractNum w:abstractNumId="22" w15:restartNumberingAfterBreak="0">
    <w:nsid w:val="16F567AC"/>
    <w:multiLevelType w:val="singleLevel"/>
    <w:tmpl w:val="DEB20990"/>
    <w:lvl w:ilvl="0">
      <w:start w:val="1"/>
      <w:numFmt w:val="decimal"/>
      <w:lvlText w:val="%1."/>
      <w:lvlJc w:val="left"/>
      <w:pPr>
        <w:tabs>
          <w:tab w:val="num" w:pos="1080"/>
        </w:tabs>
        <w:ind w:left="1080" w:hanging="360"/>
      </w:pPr>
      <w:rPr>
        <w:rFonts w:hint="default"/>
      </w:rPr>
    </w:lvl>
  </w:abstractNum>
  <w:abstractNum w:abstractNumId="23" w15:restartNumberingAfterBreak="0">
    <w:nsid w:val="1C9942F1"/>
    <w:multiLevelType w:val="hybridMultilevel"/>
    <w:tmpl w:val="C54EDEC0"/>
    <w:lvl w:ilvl="0" w:tplc="0E56690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0407E3E"/>
    <w:multiLevelType w:val="hybridMultilevel"/>
    <w:tmpl w:val="1A32724C"/>
    <w:lvl w:ilvl="0" w:tplc="4B7EA658">
      <w:start w:val="1"/>
      <w:numFmt w:val="decimal"/>
      <w:lvlText w:val="%1)"/>
      <w:lvlJc w:val="left"/>
      <w:pPr>
        <w:tabs>
          <w:tab w:val="num" w:pos="1729"/>
        </w:tabs>
        <w:ind w:left="1729" w:hanging="102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15:restartNumberingAfterBreak="0">
    <w:nsid w:val="20AD3977"/>
    <w:multiLevelType w:val="hybridMultilevel"/>
    <w:tmpl w:val="719008FA"/>
    <w:lvl w:ilvl="0" w:tplc="E03048B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6" w15:restartNumberingAfterBreak="0">
    <w:nsid w:val="21160138"/>
    <w:multiLevelType w:val="singleLevel"/>
    <w:tmpl w:val="F5CEA82A"/>
    <w:lvl w:ilvl="0">
      <w:start w:val="1"/>
      <w:numFmt w:val="decimal"/>
      <w:lvlText w:val="%1)"/>
      <w:lvlJc w:val="left"/>
      <w:pPr>
        <w:tabs>
          <w:tab w:val="num" w:pos="1084"/>
        </w:tabs>
        <w:ind w:left="1084" w:hanging="375"/>
      </w:pPr>
      <w:rPr>
        <w:rFonts w:hint="default"/>
        <w:i w:val="0"/>
      </w:rPr>
    </w:lvl>
  </w:abstractNum>
  <w:abstractNum w:abstractNumId="27" w15:restartNumberingAfterBreak="0">
    <w:nsid w:val="21BE23C5"/>
    <w:multiLevelType w:val="singleLevel"/>
    <w:tmpl w:val="0B3A2336"/>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8" w15:restartNumberingAfterBreak="0">
    <w:nsid w:val="230F3A23"/>
    <w:multiLevelType w:val="singleLevel"/>
    <w:tmpl w:val="AB30CE92"/>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9" w15:restartNumberingAfterBreak="0">
    <w:nsid w:val="274702DD"/>
    <w:multiLevelType w:val="hybridMultilevel"/>
    <w:tmpl w:val="687A6CB2"/>
    <w:lvl w:ilvl="0" w:tplc="7B0CF56A">
      <w:start w:val="1"/>
      <w:numFmt w:val="decimal"/>
      <w:lvlText w:val="%1."/>
      <w:lvlJc w:val="left"/>
      <w:pPr>
        <w:tabs>
          <w:tab w:val="num" w:pos="900"/>
        </w:tabs>
        <w:ind w:left="900" w:hanging="360"/>
      </w:pPr>
      <w:rPr>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29E02BD1"/>
    <w:multiLevelType w:val="hybridMultilevel"/>
    <w:tmpl w:val="6DCA7CA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15:restartNumberingAfterBreak="0">
    <w:nsid w:val="2D315D3B"/>
    <w:multiLevelType w:val="hybridMultilevel"/>
    <w:tmpl w:val="2B1ADE80"/>
    <w:lvl w:ilvl="0" w:tplc="321E0F3E">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2" w15:restartNumberingAfterBreak="0">
    <w:nsid w:val="306003EB"/>
    <w:multiLevelType w:val="hybridMultilevel"/>
    <w:tmpl w:val="20F81354"/>
    <w:lvl w:ilvl="0" w:tplc="6408F27C">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3"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4" w15:restartNumberingAfterBreak="0">
    <w:nsid w:val="34F4377B"/>
    <w:multiLevelType w:val="hybridMultilevel"/>
    <w:tmpl w:val="5F603DE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400B2073"/>
    <w:multiLevelType w:val="hybridMultilevel"/>
    <w:tmpl w:val="407C2F7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43C92CA8"/>
    <w:multiLevelType w:val="hybridMultilevel"/>
    <w:tmpl w:val="8B3281FA"/>
    <w:lvl w:ilvl="0" w:tplc="DE5E643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8" w15:restartNumberingAfterBreak="0">
    <w:nsid w:val="4855171D"/>
    <w:multiLevelType w:val="hybridMultilevel"/>
    <w:tmpl w:val="EE48FB2C"/>
    <w:lvl w:ilvl="0" w:tplc="66A08B64">
      <w:start w:val="1"/>
      <w:numFmt w:val="decimal"/>
      <w:lvlText w:val="%1."/>
      <w:lvlJc w:val="left"/>
      <w:pPr>
        <w:tabs>
          <w:tab w:val="num" w:pos="780"/>
        </w:tabs>
        <w:ind w:left="100" w:firstLine="680"/>
      </w:pPr>
      <w:rPr>
        <w:rFonts w:hint="default"/>
        <w:b w:val="0"/>
        <w:i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9" w15:restartNumberingAfterBreak="0">
    <w:nsid w:val="48757359"/>
    <w:multiLevelType w:val="singleLevel"/>
    <w:tmpl w:val="FF34F7D8"/>
    <w:lvl w:ilvl="0">
      <w:start w:val="1"/>
      <w:numFmt w:val="decimal"/>
      <w:lvlText w:val="%1."/>
      <w:lvlJc w:val="left"/>
      <w:pPr>
        <w:tabs>
          <w:tab w:val="num" w:pos="438"/>
        </w:tabs>
        <w:ind w:left="-659" w:firstLine="737"/>
      </w:pPr>
      <w:rPr>
        <w:spacing w:val="0"/>
        <w:sz w:val="28"/>
      </w:rPr>
    </w:lvl>
  </w:abstractNum>
  <w:abstractNum w:abstractNumId="40" w15:restartNumberingAfterBreak="0">
    <w:nsid w:val="4A572CD5"/>
    <w:multiLevelType w:val="singleLevel"/>
    <w:tmpl w:val="3412F4CC"/>
    <w:lvl w:ilvl="0">
      <w:start w:val="1"/>
      <w:numFmt w:val="decimal"/>
      <w:lvlText w:val="%1)"/>
      <w:lvlJc w:val="left"/>
      <w:pPr>
        <w:tabs>
          <w:tab w:val="num" w:pos="1069"/>
        </w:tabs>
        <w:ind w:left="1069" w:hanging="360"/>
      </w:pPr>
      <w:rPr>
        <w:rFonts w:hint="default"/>
      </w:rPr>
    </w:lvl>
  </w:abstractNum>
  <w:abstractNum w:abstractNumId="41" w15:restartNumberingAfterBreak="0">
    <w:nsid w:val="4AAA157C"/>
    <w:multiLevelType w:val="hybridMultilevel"/>
    <w:tmpl w:val="DE3E742E"/>
    <w:lvl w:ilvl="0" w:tplc="15BAC54E">
      <w:start w:val="3"/>
      <w:numFmt w:val="bullet"/>
      <w:lvlText w:val="-"/>
      <w:lvlJc w:val="left"/>
      <w:pPr>
        <w:tabs>
          <w:tab w:val="num" w:pos="1637"/>
        </w:tabs>
        <w:ind w:left="1637" w:hanging="900"/>
      </w:pPr>
      <w:rPr>
        <w:rFonts w:ascii="Times New Roman" w:eastAsia="Times New Roma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42" w15:restartNumberingAfterBreak="0">
    <w:nsid w:val="4BE26853"/>
    <w:multiLevelType w:val="hybridMultilevel"/>
    <w:tmpl w:val="E64A4A5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15:restartNumberingAfterBreak="0">
    <w:nsid w:val="52C80E0D"/>
    <w:multiLevelType w:val="singleLevel"/>
    <w:tmpl w:val="0419000F"/>
    <w:lvl w:ilvl="0">
      <w:start w:val="1"/>
      <w:numFmt w:val="decimal"/>
      <w:lvlText w:val="%1."/>
      <w:lvlJc w:val="left"/>
      <w:pPr>
        <w:tabs>
          <w:tab w:val="num" w:pos="516"/>
        </w:tabs>
        <w:ind w:left="516" w:hanging="360"/>
      </w:pPr>
    </w:lvl>
  </w:abstractNum>
  <w:abstractNum w:abstractNumId="44" w15:restartNumberingAfterBreak="0">
    <w:nsid w:val="54DD6CEF"/>
    <w:multiLevelType w:val="hybridMultilevel"/>
    <w:tmpl w:val="8F88EF1A"/>
    <w:lvl w:ilvl="0" w:tplc="A80A0A0A">
      <w:start w:val="1"/>
      <w:numFmt w:val="bullet"/>
      <w:lvlText w:val=""/>
      <w:lvlJc w:val="left"/>
      <w:pPr>
        <w:tabs>
          <w:tab w:val="num" w:pos="737"/>
        </w:tabs>
        <w:ind w:left="0" w:firstLine="73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5" w15:restartNumberingAfterBreak="0">
    <w:nsid w:val="55B25108"/>
    <w:multiLevelType w:val="singleLevel"/>
    <w:tmpl w:val="1E1A55EA"/>
    <w:lvl w:ilvl="0">
      <w:start w:val="1"/>
      <w:numFmt w:val="bullet"/>
      <w:lvlText w:val=""/>
      <w:lvlJc w:val="left"/>
      <w:pPr>
        <w:tabs>
          <w:tab w:val="num" w:pos="1097"/>
        </w:tabs>
        <w:ind w:left="0" w:firstLine="737"/>
      </w:pPr>
      <w:rPr>
        <w:rFonts w:ascii="Symbol" w:hAnsi="Symbol" w:hint="default"/>
      </w:rPr>
    </w:lvl>
  </w:abstractNum>
  <w:abstractNum w:abstractNumId="46" w15:restartNumberingAfterBreak="0">
    <w:nsid w:val="55BB332E"/>
    <w:multiLevelType w:val="hybridMultilevel"/>
    <w:tmpl w:val="97C622A6"/>
    <w:lvl w:ilvl="0" w:tplc="C908DF42">
      <w:start w:val="10"/>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7" w15:restartNumberingAfterBreak="0">
    <w:nsid w:val="57E83841"/>
    <w:multiLevelType w:val="hybridMultilevel"/>
    <w:tmpl w:val="7DE8D3E4"/>
    <w:lvl w:ilvl="0" w:tplc="5464F66C">
      <w:start w:val="1"/>
      <w:numFmt w:val="decimal"/>
      <w:lvlText w:val="%1."/>
      <w:lvlJc w:val="left"/>
      <w:pPr>
        <w:tabs>
          <w:tab w:val="num" w:pos="540"/>
        </w:tabs>
        <w:ind w:left="540" w:hanging="360"/>
      </w:pPr>
      <w:rPr>
        <w:rFonts w:ascii="Times New Roman" w:hAnsi="Times New Roman" w:cs="Times New Roman" w:hint="default"/>
        <w:b w:val="0"/>
        <w:i w:val="0"/>
        <w:iCs w:val="0"/>
        <w:color w:val="auto"/>
        <w:sz w:val="28"/>
        <w:szCs w:val="28"/>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8"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0" w15:restartNumberingAfterBreak="0">
    <w:nsid w:val="622502E1"/>
    <w:multiLevelType w:val="singleLevel"/>
    <w:tmpl w:val="62AA877C"/>
    <w:lvl w:ilvl="0">
      <w:start w:val="1"/>
      <w:numFmt w:val="decimal"/>
      <w:lvlText w:val="%1)"/>
      <w:lvlJc w:val="left"/>
      <w:pPr>
        <w:tabs>
          <w:tab w:val="num" w:pos="1264"/>
        </w:tabs>
        <w:ind w:left="1264" w:hanging="555"/>
      </w:pPr>
      <w:rPr>
        <w:rFonts w:hint="default"/>
      </w:rPr>
    </w:lvl>
  </w:abstractNum>
  <w:abstractNum w:abstractNumId="51" w15:restartNumberingAfterBreak="0">
    <w:nsid w:val="63B96CFD"/>
    <w:multiLevelType w:val="hybridMultilevel"/>
    <w:tmpl w:val="E75E82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15:restartNumberingAfterBreak="0">
    <w:nsid w:val="66674980"/>
    <w:multiLevelType w:val="singleLevel"/>
    <w:tmpl w:val="04190011"/>
    <w:lvl w:ilvl="0">
      <w:start w:val="1"/>
      <w:numFmt w:val="decimal"/>
      <w:lvlText w:val="%1)"/>
      <w:lvlJc w:val="left"/>
      <w:pPr>
        <w:tabs>
          <w:tab w:val="num" w:pos="360"/>
        </w:tabs>
        <w:ind w:left="360" w:hanging="360"/>
      </w:pPr>
      <w:rPr>
        <w:rFonts w:hint="default"/>
      </w:rPr>
    </w:lvl>
  </w:abstractNum>
  <w:abstractNum w:abstractNumId="53" w15:restartNumberingAfterBreak="0">
    <w:nsid w:val="786B6530"/>
    <w:multiLevelType w:val="singleLevel"/>
    <w:tmpl w:val="DFB4AA68"/>
    <w:lvl w:ilvl="0">
      <w:start w:val="1"/>
      <w:numFmt w:val="bullet"/>
      <w:lvlText w:val=""/>
      <w:lvlJc w:val="left"/>
      <w:pPr>
        <w:tabs>
          <w:tab w:val="num" w:pos="1154"/>
        </w:tabs>
        <w:ind w:left="0" w:firstLine="794"/>
      </w:pPr>
      <w:rPr>
        <w:rFonts w:ascii="Symbol" w:hAnsi="Symbol" w:hint="default"/>
      </w:rPr>
    </w:lvl>
  </w:abstractNum>
  <w:abstractNum w:abstractNumId="54" w15:restartNumberingAfterBreak="0">
    <w:nsid w:val="7B8F5DBE"/>
    <w:multiLevelType w:val="hybridMultilevel"/>
    <w:tmpl w:val="F09E6B90"/>
    <w:lvl w:ilvl="0" w:tplc="DCF8AC2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55" w15:restartNumberingAfterBreak="0">
    <w:nsid w:val="7DDE7139"/>
    <w:multiLevelType w:val="hybridMultilevel"/>
    <w:tmpl w:val="A962C6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47"/>
  </w:num>
  <w:num w:numId="7">
    <w:abstractNumId w:val="23"/>
  </w:num>
  <w:num w:numId="8">
    <w:abstractNumId w:val="50"/>
  </w:num>
  <w:num w:numId="9">
    <w:abstractNumId w:val="26"/>
  </w:num>
  <w:num w:numId="10">
    <w:abstractNumId w:val="21"/>
  </w:num>
  <w:num w:numId="11">
    <w:abstractNumId w:val="52"/>
  </w:num>
  <w:num w:numId="12">
    <w:abstractNumId w:val="40"/>
  </w:num>
  <w:num w:numId="13">
    <w:abstractNumId w:val="55"/>
  </w:num>
  <w:num w:numId="14">
    <w:abstractNumId w:val="34"/>
  </w:num>
  <w:num w:numId="15">
    <w:abstractNumId w:val="42"/>
  </w:num>
  <w:num w:numId="16">
    <w:abstractNumId w:val="30"/>
  </w:num>
  <w:num w:numId="17">
    <w:abstractNumId w:val="35"/>
  </w:num>
  <w:num w:numId="18">
    <w:abstractNumId w:val="45"/>
  </w:num>
  <w:num w:numId="19">
    <w:abstractNumId w:val="39"/>
  </w:num>
  <w:num w:numId="20">
    <w:abstractNumId w:val="38"/>
  </w:num>
  <w:num w:numId="21">
    <w:abstractNumId w:val="54"/>
  </w:num>
  <w:num w:numId="22">
    <w:abstractNumId w:val="43"/>
  </w:num>
  <w:num w:numId="23">
    <w:abstractNumId w:val="24"/>
  </w:num>
  <w:num w:numId="24">
    <w:abstractNumId w:val="51"/>
  </w:num>
  <w:num w:numId="25">
    <w:abstractNumId w:val="29"/>
  </w:num>
  <w:num w:numId="26">
    <w:abstractNumId w:val="22"/>
  </w:num>
  <w:num w:numId="27">
    <w:abstractNumId w:val="44"/>
  </w:num>
  <w:num w:numId="28">
    <w:abstractNumId w:val="27"/>
  </w:num>
  <w:num w:numId="29">
    <w:abstractNumId w:val="53"/>
  </w:num>
  <w:num w:numId="30">
    <w:abstractNumId w:val="37"/>
  </w:num>
  <w:num w:numId="31">
    <w:abstractNumId w:val="31"/>
  </w:num>
  <w:num w:numId="32">
    <w:abstractNumId w:val="41"/>
  </w:num>
  <w:num w:numId="33">
    <w:abstractNumId w:val="28"/>
  </w:num>
  <w:num w:numId="34">
    <w:abstractNumId w:val="25"/>
  </w:num>
  <w:num w:numId="35">
    <w:abstractNumId w:val="32"/>
  </w:num>
  <w:num w:numId="36">
    <w:abstractNumId w:val="4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E41"/>
    <w:rsid w:val="000050F4"/>
    <w:rsid w:val="000055E1"/>
    <w:rsid w:val="00005B98"/>
    <w:rsid w:val="00005E57"/>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F8A"/>
    <w:rsid w:val="000516F8"/>
    <w:rsid w:val="000519D4"/>
    <w:rsid w:val="00051D74"/>
    <w:rsid w:val="0005203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BDE"/>
    <w:rsid w:val="00063FCA"/>
    <w:rsid w:val="000642B9"/>
    <w:rsid w:val="0006473D"/>
    <w:rsid w:val="00064AAD"/>
    <w:rsid w:val="00065C7D"/>
    <w:rsid w:val="00065DEE"/>
    <w:rsid w:val="000665CD"/>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5B3A"/>
    <w:rsid w:val="0009648B"/>
    <w:rsid w:val="00096F5A"/>
    <w:rsid w:val="0009706C"/>
    <w:rsid w:val="00097646"/>
    <w:rsid w:val="000979B8"/>
    <w:rsid w:val="00097C7E"/>
    <w:rsid w:val="000A1353"/>
    <w:rsid w:val="000A1D4B"/>
    <w:rsid w:val="000A269C"/>
    <w:rsid w:val="000A2709"/>
    <w:rsid w:val="000A282E"/>
    <w:rsid w:val="000A2BEB"/>
    <w:rsid w:val="000A2C82"/>
    <w:rsid w:val="000A4147"/>
    <w:rsid w:val="000A4576"/>
    <w:rsid w:val="000A47D9"/>
    <w:rsid w:val="000A4E88"/>
    <w:rsid w:val="000A58A4"/>
    <w:rsid w:val="000A5E02"/>
    <w:rsid w:val="000A6176"/>
    <w:rsid w:val="000A63E0"/>
    <w:rsid w:val="000A6DAB"/>
    <w:rsid w:val="000B0134"/>
    <w:rsid w:val="000B0213"/>
    <w:rsid w:val="000B05CF"/>
    <w:rsid w:val="000B10E8"/>
    <w:rsid w:val="000B24E1"/>
    <w:rsid w:val="000B3055"/>
    <w:rsid w:val="000B324F"/>
    <w:rsid w:val="000B339E"/>
    <w:rsid w:val="000B399A"/>
    <w:rsid w:val="000B3F2C"/>
    <w:rsid w:val="000B42E1"/>
    <w:rsid w:val="000B499D"/>
    <w:rsid w:val="000B53F4"/>
    <w:rsid w:val="000B5EFA"/>
    <w:rsid w:val="000B638A"/>
    <w:rsid w:val="000B7059"/>
    <w:rsid w:val="000B7075"/>
    <w:rsid w:val="000B771A"/>
    <w:rsid w:val="000B7B13"/>
    <w:rsid w:val="000B7BE1"/>
    <w:rsid w:val="000C06F5"/>
    <w:rsid w:val="000C0CCE"/>
    <w:rsid w:val="000C0D6C"/>
    <w:rsid w:val="000C11E1"/>
    <w:rsid w:val="000C1A3B"/>
    <w:rsid w:val="000C20E4"/>
    <w:rsid w:val="000C263B"/>
    <w:rsid w:val="000C2D41"/>
    <w:rsid w:val="000C2E36"/>
    <w:rsid w:val="000C2E6A"/>
    <w:rsid w:val="000C3312"/>
    <w:rsid w:val="000C3577"/>
    <w:rsid w:val="000C3BE2"/>
    <w:rsid w:val="000C4165"/>
    <w:rsid w:val="000C4575"/>
    <w:rsid w:val="000C4A80"/>
    <w:rsid w:val="000C4AC2"/>
    <w:rsid w:val="000C53C8"/>
    <w:rsid w:val="000C54E2"/>
    <w:rsid w:val="000C5656"/>
    <w:rsid w:val="000C5B0B"/>
    <w:rsid w:val="000C642B"/>
    <w:rsid w:val="000C6A43"/>
    <w:rsid w:val="000C6B5A"/>
    <w:rsid w:val="000C6ED2"/>
    <w:rsid w:val="000C70EF"/>
    <w:rsid w:val="000C78A7"/>
    <w:rsid w:val="000D1561"/>
    <w:rsid w:val="000D1A1C"/>
    <w:rsid w:val="000D223F"/>
    <w:rsid w:val="000D3048"/>
    <w:rsid w:val="000D3AC9"/>
    <w:rsid w:val="000D4185"/>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1B73"/>
    <w:rsid w:val="000F26E2"/>
    <w:rsid w:val="000F2AAD"/>
    <w:rsid w:val="000F2AF9"/>
    <w:rsid w:val="000F2C43"/>
    <w:rsid w:val="000F43C5"/>
    <w:rsid w:val="000F44DF"/>
    <w:rsid w:val="000F46EF"/>
    <w:rsid w:val="000F4A38"/>
    <w:rsid w:val="000F4CA2"/>
    <w:rsid w:val="000F4D6A"/>
    <w:rsid w:val="000F6D4B"/>
    <w:rsid w:val="000F718E"/>
    <w:rsid w:val="000F74BB"/>
    <w:rsid w:val="000F7522"/>
    <w:rsid w:val="000F759C"/>
    <w:rsid w:val="000F7688"/>
    <w:rsid w:val="00100A16"/>
    <w:rsid w:val="00100CE9"/>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D27"/>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E5"/>
    <w:rsid w:val="00136D43"/>
    <w:rsid w:val="001374D5"/>
    <w:rsid w:val="00137782"/>
    <w:rsid w:val="00140798"/>
    <w:rsid w:val="001407F0"/>
    <w:rsid w:val="001409E6"/>
    <w:rsid w:val="00140C5C"/>
    <w:rsid w:val="00141654"/>
    <w:rsid w:val="001419CE"/>
    <w:rsid w:val="00141A27"/>
    <w:rsid w:val="001424E5"/>
    <w:rsid w:val="001426CD"/>
    <w:rsid w:val="001436B6"/>
    <w:rsid w:val="001438DF"/>
    <w:rsid w:val="00143DB6"/>
    <w:rsid w:val="00146C3C"/>
    <w:rsid w:val="00146FA0"/>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234"/>
    <w:rsid w:val="00160A63"/>
    <w:rsid w:val="00161624"/>
    <w:rsid w:val="001616A1"/>
    <w:rsid w:val="0016197F"/>
    <w:rsid w:val="00162FA8"/>
    <w:rsid w:val="00162FB7"/>
    <w:rsid w:val="00163238"/>
    <w:rsid w:val="00163329"/>
    <w:rsid w:val="001635A9"/>
    <w:rsid w:val="00163E5F"/>
    <w:rsid w:val="001646DB"/>
    <w:rsid w:val="00165161"/>
    <w:rsid w:val="00165349"/>
    <w:rsid w:val="001655F6"/>
    <w:rsid w:val="00165809"/>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97FAD"/>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6BC0"/>
    <w:rsid w:val="001A70D7"/>
    <w:rsid w:val="001A7214"/>
    <w:rsid w:val="001A76A2"/>
    <w:rsid w:val="001A7932"/>
    <w:rsid w:val="001B00E0"/>
    <w:rsid w:val="001B018A"/>
    <w:rsid w:val="001B023D"/>
    <w:rsid w:val="001B128D"/>
    <w:rsid w:val="001B1D30"/>
    <w:rsid w:val="001B320C"/>
    <w:rsid w:val="001B3945"/>
    <w:rsid w:val="001B4468"/>
    <w:rsid w:val="001B4892"/>
    <w:rsid w:val="001B69D5"/>
    <w:rsid w:val="001B7295"/>
    <w:rsid w:val="001B78DE"/>
    <w:rsid w:val="001B7D20"/>
    <w:rsid w:val="001C0184"/>
    <w:rsid w:val="001C0800"/>
    <w:rsid w:val="001C0E39"/>
    <w:rsid w:val="001C0E8C"/>
    <w:rsid w:val="001C1462"/>
    <w:rsid w:val="001C1E62"/>
    <w:rsid w:val="001C22CA"/>
    <w:rsid w:val="001C2C8D"/>
    <w:rsid w:val="001C3508"/>
    <w:rsid w:val="001C3C58"/>
    <w:rsid w:val="001C567D"/>
    <w:rsid w:val="001C5D54"/>
    <w:rsid w:val="001C67EB"/>
    <w:rsid w:val="001C6D38"/>
    <w:rsid w:val="001C7091"/>
    <w:rsid w:val="001C714C"/>
    <w:rsid w:val="001C7348"/>
    <w:rsid w:val="001C77AF"/>
    <w:rsid w:val="001C78FA"/>
    <w:rsid w:val="001D01A7"/>
    <w:rsid w:val="001D0A63"/>
    <w:rsid w:val="001D0E20"/>
    <w:rsid w:val="001D0F79"/>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514"/>
    <w:rsid w:val="001F2803"/>
    <w:rsid w:val="001F2A35"/>
    <w:rsid w:val="001F2DEF"/>
    <w:rsid w:val="001F2E31"/>
    <w:rsid w:val="001F3230"/>
    <w:rsid w:val="001F3703"/>
    <w:rsid w:val="001F4C4A"/>
    <w:rsid w:val="001F6212"/>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240"/>
    <w:rsid w:val="00205ADA"/>
    <w:rsid w:val="00205B24"/>
    <w:rsid w:val="002061D3"/>
    <w:rsid w:val="002064B7"/>
    <w:rsid w:val="00206777"/>
    <w:rsid w:val="00206E86"/>
    <w:rsid w:val="002070F6"/>
    <w:rsid w:val="0020735B"/>
    <w:rsid w:val="00207A3B"/>
    <w:rsid w:val="00210170"/>
    <w:rsid w:val="002101CD"/>
    <w:rsid w:val="00211081"/>
    <w:rsid w:val="002115E4"/>
    <w:rsid w:val="0021226F"/>
    <w:rsid w:val="00212471"/>
    <w:rsid w:val="00212CFF"/>
    <w:rsid w:val="00213568"/>
    <w:rsid w:val="00213FCD"/>
    <w:rsid w:val="002140A6"/>
    <w:rsid w:val="00214350"/>
    <w:rsid w:val="002147A1"/>
    <w:rsid w:val="00215B0B"/>
    <w:rsid w:val="002167B7"/>
    <w:rsid w:val="0021779C"/>
    <w:rsid w:val="00217B16"/>
    <w:rsid w:val="00221CC5"/>
    <w:rsid w:val="002225F0"/>
    <w:rsid w:val="0022286E"/>
    <w:rsid w:val="00222E06"/>
    <w:rsid w:val="00223976"/>
    <w:rsid w:val="002241FD"/>
    <w:rsid w:val="0022522C"/>
    <w:rsid w:val="00226DCF"/>
    <w:rsid w:val="00226FCA"/>
    <w:rsid w:val="002301F7"/>
    <w:rsid w:val="0023092C"/>
    <w:rsid w:val="002317D9"/>
    <w:rsid w:val="00231CD1"/>
    <w:rsid w:val="00232235"/>
    <w:rsid w:val="00232341"/>
    <w:rsid w:val="00232380"/>
    <w:rsid w:val="00232474"/>
    <w:rsid w:val="00232BD9"/>
    <w:rsid w:val="00233300"/>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128A"/>
    <w:rsid w:val="002713BF"/>
    <w:rsid w:val="0027162F"/>
    <w:rsid w:val="002719E5"/>
    <w:rsid w:val="00271B15"/>
    <w:rsid w:val="00272C44"/>
    <w:rsid w:val="00273DA3"/>
    <w:rsid w:val="0027405E"/>
    <w:rsid w:val="00274191"/>
    <w:rsid w:val="00274FA8"/>
    <w:rsid w:val="0027557C"/>
    <w:rsid w:val="00275A2F"/>
    <w:rsid w:val="0027625B"/>
    <w:rsid w:val="002763F9"/>
    <w:rsid w:val="00277AC3"/>
    <w:rsid w:val="00280DA2"/>
    <w:rsid w:val="002816EA"/>
    <w:rsid w:val="00282381"/>
    <w:rsid w:val="002826C8"/>
    <w:rsid w:val="00282A37"/>
    <w:rsid w:val="002855FE"/>
    <w:rsid w:val="0028644F"/>
    <w:rsid w:val="002869FE"/>
    <w:rsid w:val="00287ADD"/>
    <w:rsid w:val="00287B18"/>
    <w:rsid w:val="00287B51"/>
    <w:rsid w:val="00287DEA"/>
    <w:rsid w:val="00287E52"/>
    <w:rsid w:val="002900AA"/>
    <w:rsid w:val="00290220"/>
    <w:rsid w:val="002905B6"/>
    <w:rsid w:val="002905B8"/>
    <w:rsid w:val="002907E5"/>
    <w:rsid w:val="0029170C"/>
    <w:rsid w:val="00291EFB"/>
    <w:rsid w:val="00291FF7"/>
    <w:rsid w:val="002927D5"/>
    <w:rsid w:val="00292992"/>
    <w:rsid w:val="00292F3C"/>
    <w:rsid w:val="00292F45"/>
    <w:rsid w:val="00292F48"/>
    <w:rsid w:val="00293246"/>
    <w:rsid w:val="002935E6"/>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5361"/>
    <w:rsid w:val="002A5780"/>
    <w:rsid w:val="002A59DA"/>
    <w:rsid w:val="002A6527"/>
    <w:rsid w:val="002A655B"/>
    <w:rsid w:val="002A69AF"/>
    <w:rsid w:val="002A7631"/>
    <w:rsid w:val="002B0B22"/>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594"/>
    <w:rsid w:val="002B6C59"/>
    <w:rsid w:val="002B6FA8"/>
    <w:rsid w:val="002B74C2"/>
    <w:rsid w:val="002B74EA"/>
    <w:rsid w:val="002B7721"/>
    <w:rsid w:val="002C186A"/>
    <w:rsid w:val="002C1B45"/>
    <w:rsid w:val="002C3570"/>
    <w:rsid w:val="002C359A"/>
    <w:rsid w:val="002C3FB3"/>
    <w:rsid w:val="002C4445"/>
    <w:rsid w:val="002C5560"/>
    <w:rsid w:val="002C5763"/>
    <w:rsid w:val="002C5C18"/>
    <w:rsid w:val="002C6A99"/>
    <w:rsid w:val="002C745B"/>
    <w:rsid w:val="002C7C79"/>
    <w:rsid w:val="002C7E07"/>
    <w:rsid w:val="002D07EA"/>
    <w:rsid w:val="002D1200"/>
    <w:rsid w:val="002D2023"/>
    <w:rsid w:val="002D2123"/>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42B"/>
    <w:rsid w:val="00315EA6"/>
    <w:rsid w:val="00315F0E"/>
    <w:rsid w:val="00316257"/>
    <w:rsid w:val="003167C5"/>
    <w:rsid w:val="003169E4"/>
    <w:rsid w:val="0031741F"/>
    <w:rsid w:val="00317507"/>
    <w:rsid w:val="003178F5"/>
    <w:rsid w:val="00317DC4"/>
    <w:rsid w:val="0032013A"/>
    <w:rsid w:val="003202DE"/>
    <w:rsid w:val="003203FC"/>
    <w:rsid w:val="0032108C"/>
    <w:rsid w:val="00321FBC"/>
    <w:rsid w:val="00322CCC"/>
    <w:rsid w:val="00323234"/>
    <w:rsid w:val="003233B8"/>
    <w:rsid w:val="00323DF7"/>
    <w:rsid w:val="003245D1"/>
    <w:rsid w:val="00324933"/>
    <w:rsid w:val="00325251"/>
    <w:rsid w:val="00326026"/>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109E"/>
    <w:rsid w:val="00342270"/>
    <w:rsid w:val="00343E2D"/>
    <w:rsid w:val="0034480A"/>
    <w:rsid w:val="00345B7E"/>
    <w:rsid w:val="00345F06"/>
    <w:rsid w:val="0034688E"/>
    <w:rsid w:val="003468CB"/>
    <w:rsid w:val="00346FB3"/>
    <w:rsid w:val="0034730E"/>
    <w:rsid w:val="00347B2B"/>
    <w:rsid w:val="003504F3"/>
    <w:rsid w:val="00350824"/>
    <w:rsid w:val="00351AE4"/>
    <w:rsid w:val="00351B4E"/>
    <w:rsid w:val="003522F0"/>
    <w:rsid w:val="00352876"/>
    <w:rsid w:val="00352C7D"/>
    <w:rsid w:val="00352D85"/>
    <w:rsid w:val="003538C3"/>
    <w:rsid w:val="00353DC7"/>
    <w:rsid w:val="00353FF4"/>
    <w:rsid w:val="00354072"/>
    <w:rsid w:val="00354C46"/>
    <w:rsid w:val="00354C63"/>
    <w:rsid w:val="00354E61"/>
    <w:rsid w:val="003559DB"/>
    <w:rsid w:val="00355A2F"/>
    <w:rsid w:val="003564DF"/>
    <w:rsid w:val="00356747"/>
    <w:rsid w:val="0035676F"/>
    <w:rsid w:val="00356AFF"/>
    <w:rsid w:val="00357B0B"/>
    <w:rsid w:val="0036051A"/>
    <w:rsid w:val="00361059"/>
    <w:rsid w:val="003615A4"/>
    <w:rsid w:val="00362D6C"/>
    <w:rsid w:val="00362DBD"/>
    <w:rsid w:val="00362DC6"/>
    <w:rsid w:val="003631B5"/>
    <w:rsid w:val="00363266"/>
    <w:rsid w:val="0036361F"/>
    <w:rsid w:val="00363624"/>
    <w:rsid w:val="00363A77"/>
    <w:rsid w:val="00363B35"/>
    <w:rsid w:val="00364657"/>
    <w:rsid w:val="00364663"/>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9DC"/>
    <w:rsid w:val="00374EAE"/>
    <w:rsid w:val="003755D5"/>
    <w:rsid w:val="00375CAA"/>
    <w:rsid w:val="003760BC"/>
    <w:rsid w:val="003768EE"/>
    <w:rsid w:val="003769E2"/>
    <w:rsid w:val="003802D1"/>
    <w:rsid w:val="00380376"/>
    <w:rsid w:val="00380453"/>
    <w:rsid w:val="00380738"/>
    <w:rsid w:val="00380969"/>
    <w:rsid w:val="003809D2"/>
    <w:rsid w:val="00380AAA"/>
    <w:rsid w:val="00381A63"/>
    <w:rsid w:val="00381B2B"/>
    <w:rsid w:val="003828E8"/>
    <w:rsid w:val="00382AE4"/>
    <w:rsid w:val="0038362C"/>
    <w:rsid w:val="00383820"/>
    <w:rsid w:val="003864E1"/>
    <w:rsid w:val="00386593"/>
    <w:rsid w:val="00386A31"/>
    <w:rsid w:val="00386E7D"/>
    <w:rsid w:val="00386F52"/>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3"/>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DA4"/>
    <w:rsid w:val="003E1D8B"/>
    <w:rsid w:val="003E2071"/>
    <w:rsid w:val="003E3071"/>
    <w:rsid w:val="003E3A06"/>
    <w:rsid w:val="003E40FC"/>
    <w:rsid w:val="003E4850"/>
    <w:rsid w:val="003E493F"/>
    <w:rsid w:val="003E5DF1"/>
    <w:rsid w:val="003E6142"/>
    <w:rsid w:val="003E6DFD"/>
    <w:rsid w:val="003E6EF5"/>
    <w:rsid w:val="003E7587"/>
    <w:rsid w:val="003E78EB"/>
    <w:rsid w:val="003E7BE7"/>
    <w:rsid w:val="003E7E69"/>
    <w:rsid w:val="003F0898"/>
    <w:rsid w:val="003F0C90"/>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72C"/>
    <w:rsid w:val="00413A35"/>
    <w:rsid w:val="00414F4A"/>
    <w:rsid w:val="00416206"/>
    <w:rsid w:val="00416A77"/>
    <w:rsid w:val="0041725F"/>
    <w:rsid w:val="00417A3F"/>
    <w:rsid w:val="00417AFB"/>
    <w:rsid w:val="0042002F"/>
    <w:rsid w:val="00420A4C"/>
    <w:rsid w:val="0042158D"/>
    <w:rsid w:val="00421D78"/>
    <w:rsid w:val="00422949"/>
    <w:rsid w:val="004245AB"/>
    <w:rsid w:val="0042488A"/>
    <w:rsid w:val="00425DB9"/>
    <w:rsid w:val="004263C4"/>
    <w:rsid w:val="00426BE0"/>
    <w:rsid w:val="0042741C"/>
    <w:rsid w:val="0042790E"/>
    <w:rsid w:val="0043025D"/>
    <w:rsid w:val="0043108C"/>
    <w:rsid w:val="00431456"/>
    <w:rsid w:val="00431753"/>
    <w:rsid w:val="0043183D"/>
    <w:rsid w:val="0043208C"/>
    <w:rsid w:val="004326EF"/>
    <w:rsid w:val="004327B6"/>
    <w:rsid w:val="00432B10"/>
    <w:rsid w:val="00432BE0"/>
    <w:rsid w:val="00432C31"/>
    <w:rsid w:val="00433244"/>
    <w:rsid w:val="004334BF"/>
    <w:rsid w:val="00433AE7"/>
    <w:rsid w:val="00433B05"/>
    <w:rsid w:val="00433E19"/>
    <w:rsid w:val="004341BD"/>
    <w:rsid w:val="00434ADF"/>
    <w:rsid w:val="004351AB"/>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BB9"/>
    <w:rsid w:val="00456E84"/>
    <w:rsid w:val="00456EA3"/>
    <w:rsid w:val="00457315"/>
    <w:rsid w:val="00460301"/>
    <w:rsid w:val="004606AC"/>
    <w:rsid w:val="004609A8"/>
    <w:rsid w:val="00461547"/>
    <w:rsid w:val="004621D8"/>
    <w:rsid w:val="00462483"/>
    <w:rsid w:val="00462915"/>
    <w:rsid w:val="0046367E"/>
    <w:rsid w:val="00463907"/>
    <w:rsid w:val="0046478B"/>
    <w:rsid w:val="00464811"/>
    <w:rsid w:val="00464E6D"/>
    <w:rsid w:val="004651AB"/>
    <w:rsid w:val="00465251"/>
    <w:rsid w:val="00466D82"/>
    <w:rsid w:val="0046782D"/>
    <w:rsid w:val="0047007D"/>
    <w:rsid w:val="00470424"/>
    <w:rsid w:val="0047063B"/>
    <w:rsid w:val="004722CF"/>
    <w:rsid w:val="00472A25"/>
    <w:rsid w:val="004749B9"/>
    <w:rsid w:val="0047524A"/>
    <w:rsid w:val="00475E3E"/>
    <w:rsid w:val="004761E8"/>
    <w:rsid w:val="00476581"/>
    <w:rsid w:val="00476651"/>
    <w:rsid w:val="00476B0F"/>
    <w:rsid w:val="00477716"/>
    <w:rsid w:val="004806D6"/>
    <w:rsid w:val="00480AAF"/>
    <w:rsid w:val="004815AB"/>
    <w:rsid w:val="00482B29"/>
    <w:rsid w:val="004835BB"/>
    <w:rsid w:val="00483BA4"/>
    <w:rsid w:val="0048427E"/>
    <w:rsid w:val="0048434B"/>
    <w:rsid w:val="0048482B"/>
    <w:rsid w:val="00484CC7"/>
    <w:rsid w:val="00484F3A"/>
    <w:rsid w:val="0048621B"/>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C0C"/>
    <w:rsid w:val="004A4C5A"/>
    <w:rsid w:val="004A4CEC"/>
    <w:rsid w:val="004A547D"/>
    <w:rsid w:val="004A567A"/>
    <w:rsid w:val="004A5700"/>
    <w:rsid w:val="004A7BDA"/>
    <w:rsid w:val="004A7FCD"/>
    <w:rsid w:val="004B00CF"/>
    <w:rsid w:val="004B0FB5"/>
    <w:rsid w:val="004B0FCC"/>
    <w:rsid w:val="004B11DC"/>
    <w:rsid w:val="004B1EF2"/>
    <w:rsid w:val="004B23A3"/>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FF8"/>
    <w:rsid w:val="004C1086"/>
    <w:rsid w:val="004C15AF"/>
    <w:rsid w:val="004C1AD7"/>
    <w:rsid w:val="004C2047"/>
    <w:rsid w:val="004C21A2"/>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178"/>
    <w:rsid w:val="004D621D"/>
    <w:rsid w:val="004D64F7"/>
    <w:rsid w:val="004D6645"/>
    <w:rsid w:val="004D6F01"/>
    <w:rsid w:val="004D7559"/>
    <w:rsid w:val="004E014C"/>
    <w:rsid w:val="004E0899"/>
    <w:rsid w:val="004E1DD7"/>
    <w:rsid w:val="004E1E15"/>
    <w:rsid w:val="004E2465"/>
    <w:rsid w:val="004E2845"/>
    <w:rsid w:val="004E29CB"/>
    <w:rsid w:val="004E2A98"/>
    <w:rsid w:val="004E2EA9"/>
    <w:rsid w:val="004E3230"/>
    <w:rsid w:val="004E32D0"/>
    <w:rsid w:val="004E35D2"/>
    <w:rsid w:val="004E5C9B"/>
    <w:rsid w:val="004E5FA4"/>
    <w:rsid w:val="004E62A0"/>
    <w:rsid w:val="004E6914"/>
    <w:rsid w:val="004E7038"/>
    <w:rsid w:val="004E7993"/>
    <w:rsid w:val="004E7FAE"/>
    <w:rsid w:val="004F00EA"/>
    <w:rsid w:val="004F043C"/>
    <w:rsid w:val="004F075D"/>
    <w:rsid w:val="004F0C5F"/>
    <w:rsid w:val="004F10C8"/>
    <w:rsid w:val="004F1AA5"/>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3AB"/>
    <w:rsid w:val="00503EFD"/>
    <w:rsid w:val="005045D5"/>
    <w:rsid w:val="00506A10"/>
    <w:rsid w:val="00507987"/>
    <w:rsid w:val="00507A4F"/>
    <w:rsid w:val="00507A69"/>
    <w:rsid w:val="00510A54"/>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797"/>
    <w:rsid w:val="00523A79"/>
    <w:rsid w:val="00525BE6"/>
    <w:rsid w:val="00525C2E"/>
    <w:rsid w:val="00525C90"/>
    <w:rsid w:val="005266DE"/>
    <w:rsid w:val="00527C11"/>
    <w:rsid w:val="0053026A"/>
    <w:rsid w:val="00530822"/>
    <w:rsid w:val="0053148C"/>
    <w:rsid w:val="00531F75"/>
    <w:rsid w:val="00533887"/>
    <w:rsid w:val="00533D1A"/>
    <w:rsid w:val="00536D4B"/>
    <w:rsid w:val="005401E8"/>
    <w:rsid w:val="00540A8A"/>
    <w:rsid w:val="00540C6F"/>
    <w:rsid w:val="00540D31"/>
    <w:rsid w:val="00540D57"/>
    <w:rsid w:val="00540F8C"/>
    <w:rsid w:val="005410F3"/>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1769"/>
    <w:rsid w:val="00551D55"/>
    <w:rsid w:val="00553C9E"/>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BB1"/>
    <w:rsid w:val="0056249B"/>
    <w:rsid w:val="00562AA7"/>
    <w:rsid w:val="00562AAE"/>
    <w:rsid w:val="005633BE"/>
    <w:rsid w:val="00564050"/>
    <w:rsid w:val="00564B2C"/>
    <w:rsid w:val="00564D59"/>
    <w:rsid w:val="005655DA"/>
    <w:rsid w:val="00565F43"/>
    <w:rsid w:val="00566CF4"/>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33C"/>
    <w:rsid w:val="00584D87"/>
    <w:rsid w:val="00585193"/>
    <w:rsid w:val="00586634"/>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C6F"/>
    <w:rsid w:val="00594CC3"/>
    <w:rsid w:val="0059556C"/>
    <w:rsid w:val="00595579"/>
    <w:rsid w:val="005956C6"/>
    <w:rsid w:val="00596759"/>
    <w:rsid w:val="00596DD3"/>
    <w:rsid w:val="005973E5"/>
    <w:rsid w:val="00597FA4"/>
    <w:rsid w:val="005A113C"/>
    <w:rsid w:val="005A1497"/>
    <w:rsid w:val="005A1778"/>
    <w:rsid w:val="005A441C"/>
    <w:rsid w:val="005A5F75"/>
    <w:rsid w:val="005A6EAD"/>
    <w:rsid w:val="005A714F"/>
    <w:rsid w:val="005A7219"/>
    <w:rsid w:val="005A7F31"/>
    <w:rsid w:val="005B06DE"/>
    <w:rsid w:val="005B0960"/>
    <w:rsid w:val="005B0AB0"/>
    <w:rsid w:val="005B0F5B"/>
    <w:rsid w:val="005B1409"/>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034"/>
    <w:rsid w:val="005C6EB9"/>
    <w:rsid w:val="005C7B3A"/>
    <w:rsid w:val="005D0027"/>
    <w:rsid w:val="005D095C"/>
    <w:rsid w:val="005D0D95"/>
    <w:rsid w:val="005D1C73"/>
    <w:rsid w:val="005D1C9C"/>
    <w:rsid w:val="005D282A"/>
    <w:rsid w:val="005D284B"/>
    <w:rsid w:val="005D2E8D"/>
    <w:rsid w:val="005D34D4"/>
    <w:rsid w:val="005D53AF"/>
    <w:rsid w:val="005D55AF"/>
    <w:rsid w:val="005D5E25"/>
    <w:rsid w:val="005D63F4"/>
    <w:rsid w:val="005D6A6D"/>
    <w:rsid w:val="005D6C36"/>
    <w:rsid w:val="005D72DC"/>
    <w:rsid w:val="005D762C"/>
    <w:rsid w:val="005D7706"/>
    <w:rsid w:val="005D7985"/>
    <w:rsid w:val="005E05DD"/>
    <w:rsid w:val="005E095C"/>
    <w:rsid w:val="005E0E8D"/>
    <w:rsid w:val="005E100A"/>
    <w:rsid w:val="005E1144"/>
    <w:rsid w:val="005E186F"/>
    <w:rsid w:val="005E1FAE"/>
    <w:rsid w:val="005E2AC7"/>
    <w:rsid w:val="005E3613"/>
    <w:rsid w:val="005E54F3"/>
    <w:rsid w:val="005E5666"/>
    <w:rsid w:val="005E5F2E"/>
    <w:rsid w:val="005E6BCA"/>
    <w:rsid w:val="005E72A7"/>
    <w:rsid w:val="005E792C"/>
    <w:rsid w:val="005E7D40"/>
    <w:rsid w:val="005F06B9"/>
    <w:rsid w:val="005F0CCB"/>
    <w:rsid w:val="005F0CF2"/>
    <w:rsid w:val="005F0E7A"/>
    <w:rsid w:val="005F1022"/>
    <w:rsid w:val="005F151E"/>
    <w:rsid w:val="005F1826"/>
    <w:rsid w:val="005F1A15"/>
    <w:rsid w:val="005F1A76"/>
    <w:rsid w:val="005F2161"/>
    <w:rsid w:val="005F23EF"/>
    <w:rsid w:val="005F2787"/>
    <w:rsid w:val="005F2A2E"/>
    <w:rsid w:val="005F3453"/>
    <w:rsid w:val="005F3DB6"/>
    <w:rsid w:val="005F3F7F"/>
    <w:rsid w:val="005F5BB0"/>
    <w:rsid w:val="005F622C"/>
    <w:rsid w:val="005F66D7"/>
    <w:rsid w:val="005F689F"/>
    <w:rsid w:val="005F6FB4"/>
    <w:rsid w:val="005F706B"/>
    <w:rsid w:val="005F7AB4"/>
    <w:rsid w:val="006001D3"/>
    <w:rsid w:val="0060042E"/>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0BD"/>
    <w:rsid w:val="00607955"/>
    <w:rsid w:val="00607C38"/>
    <w:rsid w:val="00610029"/>
    <w:rsid w:val="0061040E"/>
    <w:rsid w:val="0061207A"/>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F49"/>
    <w:rsid w:val="00625D72"/>
    <w:rsid w:val="006260AC"/>
    <w:rsid w:val="00626582"/>
    <w:rsid w:val="006267BC"/>
    <w:rsid w:val="006273DF"/>
    <w:rsid w:val="00627699"/>
    <w:rsid w:val="006302E0"/>
    <w:rsid w:val="006303E9"/>
    <w:rsid w:val="00630786"/>
    <w:rsid w:val="00631624"/>
    <w:rsid w:val="00632747"/>
    <w:rsid w:val="0063312F"/>
    <w:rsid w:val="006342CE"/>
    <w:rsid w:val="006343CB"/>
    <w:rsid w:val="00634872"/>
    <w:rsid w:val="00634908"/>
    <w:rsid w:val="00634A6A"/>
    <w:rsid w:val="00634A95"/>
    <w:rsid w:val="00634DDD"/>
    <w:rsid w:val="00634DEB"/>
    <w:rsid w:val="00635064"/>
    <w:rsid w:val="00636674"/>
    <w:rsid w:val="00636831"/>
    <w:rsid w:val="00637DFB"/>
    <w:rsid w:val="00640537"/>
    <w:rsid w:val="00640AC5"/>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2D5"/>
    <w:rsid w:val="00652BC5"/>
    <w:rsid w:val="006530EE"/>
    <w:rsid w:val="0065397A"/>
    <w:rsid w:val="00654343"/>
    <w:rsid w:val="006543E4"/>
    <w:rsid w:val="006549B3"/>
    <w:rsid w:val="00654A7B"/>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32B"/>
    <w:rsid w:val="00671655"/>
    <w:rsid w:val="00671DAE"/>
    <w:rsid w:val="00671EE3"/>
    <w:rsid w:val="00672628"/>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1BD"/>
    <w:rsid w:val="0069163C"/>
    <w:rsid w:val="006916A8"/>
    <w:rsid w:val="00691EE4"/>
    <w:rsid w:val="00692721"/>
    <w:rsid w:val="00692C25"/>
    <w:rsid w:val="006941EF"/>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0B"/>
    <w:rsid w:val="006B29F2"/>
    <w:rsid w:val="006B3265"/>
    <w:rsid w:val="006B471B"/>
    <w:rsid w:val="006B4C11"/>
    <w:rsid w:val="006B4D1D"/>
    <w:rsid w:val="006B51DB"/>
    <w:rsid w:val="006B67D9"/>
    <w:rsid w:val="006B7BA3"/>
    <w:rsid w:val="006C01C1"/>
    <w:rsid w:val="006C0643"/>
    <w:rsid w:val="006C0CAA"/>
    <w:rsid w:val="006C0CD0"/>
    <w:rsid w:val="006C0DB9"/>
    <w:rsid w:val="006C1B65"/>
    <w:rsid w:val="006C2365"/>
    <w:rsid w:val="006C263E"/>
    <w:rsid w:val="006C3808"/>
    <w:rsid w:val="006C3850"/>
    <w:rsid w:val="006C3B01"/>
    <w:rsid w:val="006C450B"/>
    <w:rsid w:val="006C4D4E"/>
    <w:rsid w:val="006C5629"/>
    <w:rsid w:val="006C618D"/>
    <w:rsid w:val="006C6DB7"/>
    <w:rsid w:val="006C757B"/>
    <w:rsid w:val="006C7855"/>
    <w:rsid w:val="006C7B5F"/>
    <w:rsid w:val="006C7D2E"/>
    <w:rsid w:val="006C7F63"/>
    <w:rsid w:val="006D0027"/>
    <w:rsid w:val="006D07CF"/>
    <w:rsid w:val="006D1251"/>
    <w:rsid w:val="006D18CF"/>
    <w:rsid w:val="006D19B4"/>
    <w:rsid w:val="006D1B66"/>
    <w:rsid w:val="006D2203"/>
    <w:rsid w:val="006D2207"/>
    <w:rsid w:val="006D2EE1"/>
    <w:rsid w:val="006D4B20"/>
    <w:rsid w:val="006D4BB3"/>
    <w:rsid w:val="006D5324"/>
    <w:rsid w:val="006D5CFC"/>
    <w:rsid w:val="006D5D87"/>
    <w:rsid w:val="006D609F"/>
    <w:rsid w:val="006D79E4"/>
    <w:rsid w:val="006E099C"/>
    <w:rsid w:val="006E0C1E"/>
    <w:rsid w:val="006E110D"/>
    <w:rsid w:val="006E17F4"/>
    <w:rsid w:val="006E1BB2"/>
    <w:rsid w:val="006E2005"/>
    <w:rsid w:val="006E24A8"/>
    <w:rsid w:val="006E27CE"/>
    <w:rsid w:val="006E2867"/>
    <w:rsid w:val="006E28E8"/>
    <w:rsid w:val="006E2E4A"/>
    <w:rsid w:val="006E32E9"/>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3B8"/>
    <w:rsid w:val="006F49A1"/>
    <w:rsid w:val="006F4AE0"/>
    <w:rsid w:val="006F5194"/>
    <w:rsid w:val="006F5DC6"/>
    <w:rsid w:val="006F6529"/>
    <w:rsid w:val="006F66D3"/>
    <w:rsid w:val="006F67CD"/>
    <w:rsid w:val="006F6AFC"/>
    <w:rsid w:val="006F6C27"/>
    <w:rsid w:val="006F70A1"/>
    <w:rsid w:val="006F774C"/>
    <w:rsid w:val="006F78B5"/>
    <w:rsid w:val="007007AA"/>
    <w:rsid w:val="0070090D"/>
    <w:rsid w:val="007011A9"/>
    <w:rsid w:val="007024B4"/>
    <w:rsid w:val="00702816"/>
    <w:rsid w:val="00702BF1"/>
    <w:rsid w:val="00704414"/>
    <w:rsid w:val="00705F71"/>
    <w:rsid w:val="00706768"/>
    <w:rsid w:val="00706936"/>
    <w:rsid w:val="00706A6B"/>
    <w:rsid w:val="0070736F"/>
    <w:rsid w:val="007105D9"/>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1FB9"/>
    <w:rsid w:val="007236BB"/>
    <w:rsid w:val="00723A7B"/>
    <w:rsid w:val="00724250"/>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6C3A"/>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4E6"/>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16A"/>
    <w:rsid w:val="00794BD7"/>
    <w:rsid w:val="00794E93"/>
    <w:rsid w:val="00796190"/>
    <w:rsid w:val="00796445"/>
    <w:rsid w:val="007970CD"/>
    <w:rsid w:val="007972FF"/>
    <w:rsid w:val="00797D61"/>
    <w:rsid w:val="007A020B"/>
    <w:rsid w:val="007A0D05"/>
    <w:rsid w:val="007A0DEB"/>
    <w:rsid w:val="007A0E35"/>
    <w:rsid w:val="007A1AFE"/>
    <w:rsid w:val="007A2105"/>
    <w:rsid w:val="007A2A48"/>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4D2"/>
    <w:rsid w:val="007A596B"/>
    <w:rsid w:val="007A647B"/>
    <w:rsid w:val="007A66DD"/>
    <w:rsid w:val="007A6726"/>
    <w:rsid w:val="007A6BA4"/>
    <w:rsid w:val="007A7B40"/>
    <w:rsid w:val="007A7D48"/>
    <w:rsid w:val="007B043F"/>
    <w:rsid w:val="007B0A22"/>
    <w:rsid w:val="007B0BD6"/>
    <w:rsid w:val="007B118B"/>
    <w:rsid w:val="007B184B"/>
    <w:rsid w:val="007B2060"/>
    <w:rsid w:val="007B20F0"/>
    <w:rsid w:val="007B23C4"/>
    <w:rsid w:val="007B2D3F"/>
    <w:rsid w:val="007B328D"/>
    <w:rsid w:val="007B3438"/>
    <w:rsid w:val="007B365C"/>
    <w:rsid w:val="007B3797"/>
    <w:rsid w:val="007B3C61"/>
    <w:rsid w:val="007B3D24"/>
    <w:rsid w:val="007B42F1"/>
    <w:rsid w:val="007B5B1D"/>
    <w:rsid w:val="007B5CFE"/>
    <w:rsid w:val="007B5EC9"/>
    <w:rsid w:val="007B616D"/>
    <w:rsid w:val="007B6A6C"/>
    <w:rsid w:val="007B7273"/>
    <w:rsid w:val="007B7621"/>
    <w:rsid w:val="007B78F4"/>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D7DA3"/>
    <w:rsid w:val="007E00CE"/>
    <w:rsid w:val="007E0877"/>
    <w:rsid w:val="007E0E6C"/>
    <w:rsid w:val="007E0FC4"/>
    <w:rsid w:val="007E166C"/>
    <w:rsid w:val="007E1B7F"/>
    <w:rsid w:val="007E2848"/>
    <w:rsid w:val="007E2C2E"/>
    <w:rsid w:val="007E2E22"/>
    <w:rsid w:val="007E381E"/>
    <w:rsid w:val="007E3923"/>
    <w:rsid w:val="007E3AA3"/>
    <w:rsid w:val="007E4060"/>
    <w:rsid w:val="007E4AED"/>
    <w:rsid w:val="007E4BF9"/>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5AA0"/>
    <w:rsid w:val="007F60D8"/>
    <w:rsid w:val="007F6453"/>
    <w:rsid w:val="007F6907"/>
    <w:rsid w:val="007F74A7"/>
    <w:rsid w:val="007F7A59"/>
    <w:rsid w:val="00800A4B"/>
    <w:rsid w:val="00801E7E"/>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4D42"/>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307"/>
    <w:rsid w:val="008267FB"/>
    <w:rsid w:val="00827306"/>
    <w:rsid w:val="00827470"/>
    <w:rsid w:val="00830595"/>
    <w:rsid w:val="00830838"/>
    <w:rsid w:val="00830863"/>
    <w:rsid w:val="00831979"/>
    <w:rsid w:val="00831A46"/>
    <w:rsid w:val="00831A70"/>
    <w:rsid w:val="00831DEB"/>
    <w:rsid w:val="00832452"/>
    <w:rsid w:val="00832CFE"/>
    <w:rsid w:val="00833072"/>
    <w:rsid w:val="00833158"/>
    <w:rsid w:val="00833349"/>
    <w:rsid w:val="008335E7"/>
    <w:rsid w:val="00833844"/>
    <w:rsid w:val="00833DA9"/>
    <w:rsid w:val="008343CE"/>
    <w:rsid w:val="00834EC0"/>
    <w:rsid w:val="00835DB0"/>
    <w:rsid w:val="008367E8"/>
    <w:rsid w:val="008371FF"/>
    <w:rsid w:val="0083761B"/>
    <w:rsid w:val="008378AD"/>
    <w:rsid w:val="00840601"/>
    <w:rsid w:val="00840D36"/>
    <w:rsid w:val="008412B9"/>
    <w:rsid w:val="008422ED"/>
    <w:rsid w:val="00842CB6"/>
    <w:rsid w:val="0084374E"/>
    <w:rsid w:val="008449FA"/>
    <w:rsid w:val="00846062"/>
    <w:rsid w:val="00846604"/>
    <w:rsid w:val="00847819"/>
    <w:rsid w:val="008506BB"/>
    <w:rsid w:val="00850763"/>
    <w:rsid w:val="00851FD8"/>
    <w:rsid w:val="008522F6"/>
    <w:rsid w:val="00853835"/>
    <w:rsid w:val="008538DD"/>
    <w:rsid w:val="008540C7"/>
    <w:rsid w:val="00854235"/>
    <w:rsid w:val="00854BD8"/>
    <w:rsid w:val="00854D31"/>
    <w:rsid w:val="008560F8"/>
    <w:rsid w:val="00856210"/>
    <w:rsid w:val="008565E4"/>
    <w:rsid w:val="00856989"/>
    <w:rsid w:val="00860556"/>
    <w:rsid w:val="0086065F"/>
    <w:rsid w:val="0086066E"/>
    <w:rsid w:val="00860AF2"/>
    <w:rsid w:val="0086183F"/>
    <w:rsid w:val="00861A86"/>
    <w:rsid w:val="00862586"/>
    <w:rsid w:val="00862630"/>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12F2"/>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876"/>
    <w:rsid w:val="008821E9"/>
    <w:rsid w:val="00884D95"/>
    <w:rsid w:val="008851E3"/>
    <w:rsid w:val="008852DA"/>
    <w:rsid w:val="008853C2"/>
    <w:rsid w:val="00885A85"/>
    <w:rsid w:val="00885C0B"/>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BEE"/>
    <w:rsid w:val="008A00B1"/>
    <w:rsid w:val="008A04FF"/>
    <w:rsid w:val="008A075C"/>
    <w:rsid w:val="008A0772"/>
    <w:rsid w:val="008A089C"/>
    <w:rsid w:val="008A2592"/>
    <w:rsid w:val="008A2EAE"/>
    <w:rsid w:val="008A35A9"/>
    <w:rsid w:val="008A39BC"/>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EE7"/>
    <w:rsid w:val="008B7F8C"/>
    <w:rsid w:val="008C0108"/>
    <w:rsid w:val="008C0A80"/>
    <w:rsid w:val="008C0C65"/>
    <w:rsid w:val="008C0D71"/>
    <w:rsid w:val="008C15FD"/>
    <w:rsid w:val="008C1B24"/>
    <w:rsid w:val="008C1CBC"/>
    <w:rsid w:val="008C2247"/>
    <w:rsid w:val="008C33EF"/>
    <w:rsid w:val="008C35ED"/>
    <w:rsid w:val="008C4472"/>
    <w:rsid w:val="008C464A"/>
    <w:rsid w:val="008C49E4"/>
    <w:rsid w:val="008C5B1B"/>
    <w:rsid w:val="008C67D7"/>
    <w:rsid w:val="008C6EC1"/>
    <w:rsid w:val="008C734E"/>
    <w:rsid w:val="008C741F"/>
    <w:rsid w:val="008D0425"/>
    <w:rsid w:val="008D0975"/>
    <w:rsid w:val="008D1155"/>
    <w:rsid w:val="008D1C7E"/>
    <w:rsid w:val="008D1CB3"/>
    <w:rsid w:val="008D1D90"/>
    <w:rsid w:val="008D2B80"/>
    <w:rsid w:val="008D3CF9"/>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53CD"/>
    <w:rsid w:val="008F5646"/>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D6"/>
    <w:rsid w:val="00903F08"/>
    <w:rsid w:val="00903F2E"/>
    <w:rsid w:val="00904074"/>
    <w:rsid w:val="009043C4"/>
    <w:rsid w:val="0090442D"/>
    <w:rsid w:val="00904D66"/>
    <w:rsid w:val="00905113"/>
    <w:rsid w:val="009051B3"/>
    <w:rsid w:val="00905448"/>
    <w:rsid w:val="00905DCF"/>
    <w:rsid w:val="00905E15"/>
    <w:rsid w:val="00905F70"/>
    <w:rsid w:val="00906443"/>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7EB"/>
    <w:rsid w:val="00926BE9"/>
    <w:rsid w:val="0092783B"/>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41F"/>
    <w:rsid w:val="0094299E"/>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31C"/>
    <w:rsid w:val="009654B0"/>
    <w:rsid w:val="00965738"/>
    <w:rsid w:val="00966057"/>
    <w:rsid w:val="009670B8"/>
    <w:rsid w:val="009674E4"/>
    <w:rsid w:val="00967E7F"/>
    <w:rsid w:val="009703E8"/>
    <w:rsid w:val="00970462"/>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7FD"/>
    <w:rsid w:val="0097680C"/>
    <w:rsid w:val="00977ED4"/>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6E9"/>
    <w:rsid w:val="009B2CD5"/>
    <w:rsid w:val="009B321B"/>
    <w:rsid w:val="009B33B4"/>
    <w:rsid w:val="009B38F7"/>
    <w:rsid w:val="009B3E00"/>
    <w:rsid w:val="009B3EC6"/>
    <w:rsid w:val="009B4B85"/>
    <w:rsid w:val="009B5029"/>
    <w:rsid w:val="009B58F5"/>
    <w:rsid w:val="009B6338"/>
    <w:rsid w:val="009B6AC2"/>
    <w:rsid w:val="009B6F46"/>
    <w:rsid w:val="009B70A1"/>
    <w:rsid w:val="009B7240"/>
    <w:rsid w:val="009B7C42"/>
    <w:rsid w:val="009B7F65"/>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50B8"/>
    <w:rsid w:val="009C5398"/>
    <w:rsid w:val="009C5998"/>
    <w:rsid w:val="009C5CA8"/>
    <w:rsid w:val="009C6649"/>
    <w:rsid w:val="009C6B72"/>
    <w:rsid w:val="009C6C35"/>
    <w:rsid w:val="009C72C8"/>
    <w:rsid w:val="009C7C4A"/>
    <w:rsid w:val="009D0243"/>
    <w:rsid w:val="009D0294"/>
    <w:rsid w:val="009D0919"/>
    <w:rsid w:val="009D3770"/>
    <w:rsid w:val="009D3D9C"/>
    <w:rsid w:val="009D4C05"/>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99A"/>
    <w:rsid w:val="00A11F68"/>
    <w:rsid w:val="00A1228E"/>
    <w:rsid w:val="00A1477F"/>
    <w:rsid w:val="00A1573A"/>
    <w:rsid w:val="00A15BC7"/>
    <w:rsid w:val="00A20379"/>
    <w:rsid w:val="00A205BB"/>
    <w:rsid w:val="00A20BD1"/>
    <w:rsid w:val="00A221AF"/>
    <w:rsid w:val="00A22C41"/>
    <w:rsid w:val="00A231A2"/>
    <w:rsid w:val="00A23E65"/>
    <w:rsid w:val="00A24156"/>
    <w:rsid w:val="00A2483B"/>
    <w:rsid w:val="00A24DE7"/>
    <w:rsid w:val="00A2529A"/>
    <w:rsid w:val="00A25665"/>
    <w:rsid w:val="00A25D66"/>
    <w:rsid w:val="00A25F3B"/>
    <w:rsid w:val="00A25F56"/>
    <w:rsid w:val="00A25F92"/>
    <w:rsid w:val="00A261DA"/>
    <w:rsid w:val="00A2636D"/>
    <w:rsid w:val="00A271BE"/>
    <w:rsid w:val="00A27ED0"/>
    <w:rsid w:val="00A3042F"/>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B9"/>
    <w:rsid w:val="00A467D7"/>
    <w:rsid w:val="00A46983"/>
    <w:rsid w:val="00A469B5"/>
    <w:rsid w:val="00A46B37"/>
    <w:rsid w:val="00A47830"/>
    <w:rsid w:val="00A47922"/>
    <w:rsid w:val="00A47A8E"/>
    <w:rsid w:val="00A47AB3"/>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B8B"/>
    <w:rsid w:val="00A600C4"/>
    <w:rsid w:val="00A61515"/>
    <w:rsid w:val="00A61614"/>
    <w:rsid w:val="00A62B23"/>
    <w:rsid w:val="00A62C83"/>
    <w:rsid w:val="00A62CAB"/>
    <w:rsid w:val="00A63B3A"/>
    <w:rsid w:val="00A64796"/>
    <w:rsid w:val="00A652B0"/>
    <w:rsid w:val="00A654FE"/>
    <w:rsid w:val="00A65694"/>
    <w:rsid w:val="00A65DED"/>
    <w:rsid w:val="00A67322"/>
    <w:rsid w:val="00A67445"/>
    <w:rsid w:val="00A67A15"/>
    <w:rsid w:val="00A67AAC"/>
    <w:rsid w:val="00A67DB1"/>
    <w:rsid w:val="00A705F1"/>
    <w:rsid w:val="00A7064A"/>
    <w:rsid w:val="00A7069F"/>
    <w:rsid w:val="00A707A3"/>
    <w:rsid w:val="00A70F49"/>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42EF"/>
    <w:rsid w:val="00A84B73"/>
    <w:rsid w:val="00A85620"/>
    <w:rsid w:val="00A85A37"/>
    <w:rsid w:val="00A85E20"/>
    <w:rsid w:val="00A861BD"/>
    <w:rsid w:val="00A86799"/>
    <w:rsid w:val="00A8753F"/>
    <w:rsid w:val="00A938AF"/>
    <w:rsid w:val="00A93AB7"/>
    <w:rsid w:val="00A93CA7"/>
    <w:rsid w:val="00A942FF"/>
    <w:rsid w:val="00A9646C"/>
    <w:rsid w:val="00A969F6"/>
    <w:rsid w:val="00A96D99"/>
    <w:rsid w:val="00A96DC8"/>
    <w:rsid w:val="00A9745E"/>
    <w:rsid w:val="00A9776D"/>
    <w:rsid w:val="00AA1591"/>
    <w:rsid w:val="00AA15E0"/>
    <w:rsid w:val="00AA26BA"/>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D7C"/>
    <w:rsid w:val="00AB6EF4"/>
    <w:rsid w:val="00AB72B2"/>
    <w:rsid w:val="00AB79B6"/>
    <w:rsid w:val="00AC017C"/>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921"/>
    <w:rsid w:val="00AC6CF4"/>
    <w:rsid w:val="00AC6EE0"/>
    <w:rsid w:val="00AC7295"/>
    <w:rsid w:val="00AC733E"/>
    <w:rsid w:val="00AD0625"/>
    <w:rsid w:val="00AD1383"/>
    <w:rsid w:val="00AD1A84"/>
    <w:rsid w:val="00AD2004"/>
    <w:rsid w:val="00AD22A3"/>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3AFA"/>
    <w:rsid w:val="00AE3C70"/>
    <w:rsid w:val="00AE4C5B"/>
    <w:rsid w:val="00AE5C23"/>
    <w:rsid w:val="00AE5F7F"/>
    <w:rsid w:val="00AE6026"/>
    <w:rsid w:val="00AE62AC"/>
    <w:rsid w:val="00AE6D26"/>
    <w:rsid w:val="00AE7E1D"/>
    <w:rsid w:val="00AF0F3D"/>
    <w:rsid w:val="00AF1158"/>
    <w:rsid w:val="00AF119A"/>
    <w:rsid w:val="00AF157C"/>
    <w:rsid w:val="00AF1A02"/>
    <w:rsid w:val="00AF3BD6"/>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2D9"/>
    <w:rsid w:val="00B0577C"/>
    <w:rsid w:val="00B05C99"/>
    <w:rsid w:val="00B05E4B"/>
    <w:rsid w:val="00B061CF"/>
    <w:rsid w:val="00B0705F"/>
    <w:rsid w:val="00B0708C"/>
    <w:rsid w:val="00B0756E"/>
    <w:rsid w:val="00B0778C"/>
    <w:rsid w:val="00B10063"/>
    <w:rsid w:val="00B101F7"/>
    <w:rsid w:val="00B11D78"/>
    <w:rsid w:val="00B12034"/>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65B3"/>
    <w:rsid w:val="00B271B2"/>
    <w:rsid w:val="00B27489"/>
    <w:rsid w:val="00B274F6"/>
    <w:rsid w:val="00B27672"/>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42"/>
    <w:rsid w:val="00B377A8"/>
    <w:rsid w:val="00B37FB6"/>
    <w:rsid w:val="00B4085F"/>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4641"/>
    <w:rsid w:val="00B54698"/>
    <w:rsid w:val="00B54C72"/>
    <w:rsid w:val="00B55A69"/>
    <w:rsid w:val="00B55D40"/>
    <w:rsid w:val="00B56930"/>
    <w:rsid w:val="00B57FF0"/>
    <w:rsid w:val="00B608EE"/>
    <w:rsid w:val="00B60FD5"/>
    <w:rsid w:val="00B6226D"/>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466A"/>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34D5"/>
    <w:rsid w:val="00B93E21"/>
    <w:rsid w:val="00B941D2"/>
    <w:rsid w:val="00B941D9"/>
    <w:rsid w:val="00B94246"/>
    <w:rsid w:val="00B94D47"/>
    <w:rsid w:val="00B94E0A"/>
    <w:rsid w:val="00B94E3F"/>
    <w:rsid w:val="00B95DA4"/>
    <w:rsid w:val="00B96E18"/>
    <w:rsid w:val="00B97312"/>
    <w:rsid w:val="00BA0021"/>
    <w:rsid w:val="00BA110E"/>
    <w:rsid w:val="00BA12DB"/>
    <w:rsid w:val="00BA14FE"/>
    <w:rsid w:val="00BA1A48"/>
    <w:rsid w:val="00BA224B"/>
    <w:rsid w:val="00BA3D4A"/>
    <w:rsid w:val="00BA431A"/>
    <w:rsid w:val="00BA6363"/>
    <w:rsid w:val="00BA6579"/>
    <w:rsid w:val="00BA6A53"/>
    <w:rsid w:val="00BA7D4B"/>
    <w:rsid w:val="00BB0A5E"/>
    <w:rsid w:val="00BB0C5E"/>
    <w:rsid w:val="00BB0EE0"/>
    <w:rsid w:val="00BB11F6"/>
    <w:rsid w:val="00BB14B4"/>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2DC"/>
    <w:rsid w:val="00BD2429"/>
    <w:rsid w:val="00BD2786"/>
    <w:rsid w:val="00BD27E1"/>
    <w:rsid w:val="00BD2C2F"/>
    <w:rsid w:val="00BD3928"/>
    <w:rsid w:val="00BD3F32"/>
    <w:rsid w:val="00BD4802"/>
    <w:rsid w:val="00BD491D"/>
    <w:rsid w:val="00BD5013"/>
    <w:rsid w:val="00BD54C3"/>
    <w:rsid w:val="00BD591C"/>
    <w:rsid w:val="00BD5E29"/>
    <w:rsid w:val="00BD6825"/>
    <w:rsid w:val="00BD6C62"/>
    <w:rsid w:val="00BD765A"/>
    <w:rsid w:val="00BD7B13"/>
    <w:rsid w:val="00BE0D3D"/>
    <w:rsid w:val="00BE1396"/>
    <w:rsid w:val="00BE1C05"/>
    <w:rsid w:val="00BE1D01"/>
    <w:rsid w:val="00BE2098"/>
    <w:rsid w:val="00BE21C4"/>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CA0"/>
    <w:rsid w:val="00C07D20"/>
    <w:rsid w:val="00C110D6"/>
    <w:rsid w:val="00C11755"/>
    <w:rsid w:val="00C11D67"/>
    <w:rsid w:val="00C120E3"/>
    <w:rsid w:val="00C12FB4"/>
    <w:rsid w:val="00C15274"/>
    <w:rsid w:val="00C153D7"/>
    <w:rsid w:val="00C157FB"/>
    <w:rsid w:val="00C16071"/>
    <w:rsid w:val="00C16643"/>
    <w:rsid w:val="00C16E91"/>
    <w:rsid w:val="00C200EA"/>
    <w:rsid w:val="00C20976"/>
    <w:rsid w:val="00C20BFA"/>
    <w:rsid w:val="00C20C6E"/>
    <w:rsid w:val="00C214DA"/>
    <w:rsid w:val="00C21610"/>
    <w:rsid w:val="00C21F00"/>
    <w:rsid w:val="00C2215B"/>
    <w:rsid w:val="00C22665"/>
    <w:rsid w:val="00C22792"/>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F7F"/>
    <w:rsid w:val="00C30CD8"/>
    <w:rsid w:val="00C3119F"/>
    <w:rsid w:val="00C3179F"/>
    <w:rsid w:val="00C32077"/>
    <w:rsid w:val="00C32B28"/>
    <w:rsid w:val="00C32C66"/>
    <w:rsid w:val="00C32E80"/>
    <w:rsid w:val="00C32FB2"/>
    <w:rsid w:val="00C33593"/>
    <w:rsid w:val="00C33860"/>
    <w:rsid w:val="00C339C2"/>
    <w:rsid w:val="00C33BAF"/>
    <w:rsid w:val="00C340E2"/>
    <w:rsid w:val="00C34598"/>
    <w:rsid w:val="00C36533"/>
    <w:rsid w:val="00C367D7"/>
    <w:rsid w:val="00C37C32"/>
    <w:rsid w:val="00C37C38"/>
    <w:rsid w:val="00C37F89"/>
    <w:rsid w:val="00C405BB"/>
    <w:rsid w:val="00C4084D"/>
    <w:rsid w:val="00C42051"/>
    <w:rsid w:val="00C42A5A"/>
    <w:rsid w:val="00C4375F"/>
    <w:rsid w:val="00C43F20"/>
    <w:rsid w:val="00C43F7E"/>
    <w:rsid w:val="00C442E3"/>
    <w:rsid w:val="00C4466D"/>
    <w:rsid w:val="00C44B90"/>
    <w:rsid w:val="00C44CA5"/>
    <w:rsid w:val="00C44F7A"/>
    <w:rsid w:val="00C46185"/>
    <w:rsid w:val="00C46556"/>
    <w:rsid w:val="00C46A14"/>
    <w:rsid w:val="00C46E55"/>
    <w:rsid w:val="00C5058E"/>
    <w:rsid w:val="00C5072D"/>
    <w:rsid w:val="00C50EB9"/>
    <w:rsid w:val="00C522CE"/>
    <w:rsid w:val="00C524D6"/>
    <w:rsid w:val="00C52917"/>
    <w:rsid w:val="00C53332"/>
    <w:rsid w:val="00C53624"/>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806"/>
    <w:rsid w:val="00C64DE7"/>
    <w:rsid w:val="00C659D4"/>
    <w:rsid w:val="00C66184"/>
    <w:rsid w:val="00C66BF9"/>
    <w:rsid w:val="00C66FB6"/>
    <w:rsid w:val="00C67541"/>
    <w:rsid w:val="00C701C6"/>
    <w:rsid w:val="00C701D2"/>
    <w:rsid w:val="00C705ED"/>
    <w:rsid w:val="00C70861"/>
    <w:rsid w:val="00C718EE"/>
    <w:rsid w:val="00C71D68"/>
    <w:rsid w:val="00C71FBA"/>
    <w:rsid w:val="00C7224A"/>
    <w:rsid w:val="00C72E57"/>
    <w:rsid w:val="00C74675"/>
    <w:rsid w:val="00C759A4"/>
    <w:rsid w:val="00C7633D"/>
    <w:rsid w:val="00C7657B"/>
    <w:rsid w:val="00C7672C"/>
    <w:rsid w:val="00C7688D"/>
    <w:rsid w:val="00C77243"/>
    <w:rsid w:val="00C77542"/>
    <w:rsid w:val="00C77A35"/>
    <w:rsid w:val="00C77A40"/>
    <w:rsid w:val="00C77F99"/>
    <w:rsid w:val="00C805A0"/>
    <w:rsid w:val="00C806EE"/>
    <w:rsid w:val="00C80A86"/>
    <w:rsid w:val="00C816B3"/>
    <w:rsid w:val="00C823EF"/>
    <w:rsid w:val="00C828F9"/>
    <w:rsid w:val="00C83186"/>
    <w:rsid w:val="00C83574"/>
    <w:rsid w:val="00C842CE"/>
    <w:rsid w:val="00C848C5"/>
    <w:rsid w:val="00C84C50"/>
    <w:rsid w:val="00C8512D"/>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4F0A"/>
    <w:rsid w:val="00CB60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709"/>
    <w:rsid w:val="00CE5C96"/>
    <w:rsid w:val="00CE6F50"/>
    <w:rsid w:val="00CE75C4"/>
    <w:rsid w:val="00CE7C8E"/>
    <w:rsid w:val="00CF02E3"/>
    <w:rsid w:val="00CF06BA"/>
    <w:rsid w:val="00CF0726"/>
    <w:rsid w:val="00CF1181"/>
    <w:rsid w:val="00CF2390"/>
    <w:rsid w:val="00CF2CD0"/>
    <w:rsid w:val="00CF355F"/>
    <w:rsid w:val="00CF3A32"/>
    <w:rsid w:val="00CF3E0F"/>
    <w:rsid w:val="00CF4FFC"/>
    <w:rsid w:val="00CF55C0"/>
    <w:rsid w:val="00CF6EB3"/>
    <w:rsid w:val="00CF6F72"/>
    <w:rsid w:val="00CF731D"/>
    <w:rsid w:val="00CF75E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1699"/>
    <w:rsid w:val="00D121C7"/>
    <w:rsid w:val="00D1220D"/>
    <w:rsid w:val="00D1261A"/>
    <w:rsid w:val="00D128A6"/>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4DE"/>
    <w:rsid w:val="00D239A1"/>
    <w:rsid w:val="00D24876"/>
    <w:rsid w:val="00D2495D"/>
    <w:rsid w:val="00D24968"/>
    <w:rsid w:val="00D251D8"/>
    <w:rsid w:val="00D25699"/>
    <w:rsid w:val="00D25872"/>
    <w:rsid w:val="00D258F6"/>
    <w:rsid w:val="00D2705F"/>
    <w:rsid w:val="00D27293"/>
    <w:rsid w:val="00D276BA"/>
    <w:rsid w:val="00D30FC0"/>
    <w:rsid w:val="00D311B9"/>
    <w:rsid w:val="00D3284A"/>
    <w:rsid w:val="00D328E1"/>
    <w:rsid w:val="00D34D41"/>
    <w:rsid w:val="00D35252"/>
    <w:rsid w:val="00D35289"/>
    <w:rsid w:val="00D35364"/>
    <w:rsid w:val="00D35AFF"/>
    <w:rsid w:val="00D35C41"/>
    <w:rsid w:val="00D35E16"/>
    <w:rsid w:val="00D35E89"/>
    <w:rsid w:val="00D363CE"/>
    <w:rsid w:val="00D3768D"/>
    <w:rsid w:val="00D37BF2"/>
    <w:rsid w:val="00D4201D"/>
    <w:rsid w:val="00D4288C"/>
    <w:rsid w:val="00D42BD9"/>
    <w:rsid w:val="00D42C56"/>
    <w:rsid w:val="00D42C9B"/>
    <w:rsid w:val="00D42DB5"/>
    <w:rsid w:val="00D436B6"/>
    <w:rsid w:val="00D4394C"/>
    <w:rsid w:val="00D43AB4"/>
    <w:rsid w:val="00D43EE6"/>
    <w:rsid w:val="00D443F0"/>
    <w:rsid w:val="00D457F2"/>
    <w:rsid w:val="00D45CC2"/>
    <w:rsid w:val="00D45DCB"/>
    <w:rsid w:val="00D4767A"/>
    <w:rsid w:val="00D47D63"/>
    <w:rsid w:val="00D47F0F"/>
    <w:rsid w:val="00D50017"/>
    <w:rsid w:val="00D5080A"/>
    <w:rsid w:val="00D50972"/>
    <w:rsid w:val="00D50A10"/>
    <w:rsid w:val="00D50A9B"/>
    <w:rsid w:val="00D51C1C"/>
    <w:rsid w:val="00D5245E"/>
    <w:rsid w:val="00D52BA8"/>
    <w:rsid w:val="00D53C58"/>
    <w:rsid w:val="00D5504C"/>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79F"/>
    <w:rsid w:val="00D67827"/>
    <w:rsid w:val="00D7047E"/>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80134"/>
    <w:rsid w:val="00D801FB"/>
    <w:rsid w:val="00D80A51"/>
    <w:rsid w:val="00D80B12"/>
    <w:rsid w:val="00D80F51"/>
    <w:rsid w:val="00D81683"/>
    <w:rsid w:val="00D81FDC"/>
    <w:rsid w:val="00D82686"/>
    <w:rsid w:val="00D83276"/>
    <w:rsid w:val="00D834DC"/>
    <w:rsid w:val="00D837CB"/>
    <w:rsid w:val="00D8425A"/>
    <w:rsid w:val="00D84458"/>
    <w:rsid w:val="00D84557"/>
    <w:rsid w:val="00D84B46"/>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26B"/>
    <w:rsid w:val="00D95D4B"/>
    <w:rsid w:val="00D97685"/>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147"/>
    <w:rsid w:val="00DD79BC"/>
    <w:rsid w:val="00DD7F0C"/>
    <w:rsid w:val="00DE0078"/>
    <w:rsid w:val="00DE009A"/>
    <w:rsid w:val="00DE0DD0"/>
    <w:rsid w:val="00DE1283"/>
    <w:rsid w:val="00DE12F1"/>
    <w:rsid w:val="00DE1B75"/>
    <w:rsid w:val="00DE1F0E"/>
    <w:rsid w:val="00DE28B2"/>
    <w:rsid w:val="00DE3367"/>
    <w:rsid w:val="00DE36BD"/>
    <w:rsid w:val="00DE410E"/>
    <w:rsid w:val="00DE44E2"/>
    <w:rsid w:val="00DE7716"/>
    <w:rsid w:val="00DF013D"/>
    <w:rsid w:val="00DF0CCE"/>
    <w:rsid w:val="00DF20A6"/>
    <w:rsid w:val="00DF2444"/>
    <w:rsid w:val="00DF3F81"/>
    <w:rsid w:val="00DF3FEC"/>
    <w:rsid w:val="00DF470F"/>
    <w:rsid w:val="00DF4B2E"/>
    <w:rsid w:val="00DF5388"/>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DD0"/>
    <w:rsid w:val="00E02FA1"/>
    <w:rsid w:val="00E0609C"/>
    <w:rsid w:val="00E0626C"/>
    <w:rsid w:val="00E10FAD"/>
    <w:rsid w:val="00E12110"/>
    <w:rsid w:val="00E12277"/>
    <w:rsid w:val="00E1271A"/>
    <w:rsid w:val="00E13038"/>
    <w:rsid w:val="00E134DA"/>
    <w:rsid w:val="00E14A9B"/>
    <w:rsid w:val="00E14ACD"/>
    <w:rsid w:val="00E15016"/>
    <w:rsid w:val="00E1542D"/>
    <w:rsid w:val="00E15925"/>
    <w:rsid w:val="00E16217"/>
    <w:rsid w:val="00E1771E"/>
    <w:rsid w:val="00E17A38"/>
    <w:rsid w:val="00E17FD1"/>
    <w:rsid w:val="00E203CF"/>
    <w:rsid w:val="00E20599"/>
    <w:rsid w:val="00E20DA2"/>
    <w:rsid w:val="00E21447"/>
    <w:rsid w:val="00E256AB"/>
    <w:rsid w:val="00E2638D"/>
    <w:rsid w:val="00E308F3"/>
    <w:rsid w:val="00E31AC0"/>
    <w:rsid w:val="00E32E34"/>
    <w:rsid w:val="00E33375"/>
    <w:rsid w:val="00E339E3"/>
    <w:rsid w:val="00E33A1E"/>
    <w:rsid w:val="00E347AE"/>
    <w:rsid w:val="00E34C9C"/>
    <w:rsid w:val="00E35029"/>
    <w:rsid w:val="00E35306"/>
    <w:rsid w:val="00E35327"/>
    <w:rsid w:val="00E35F10"/>
    <w:rsid w:val="00E364B3"/>
    <w:rsid w:val="00E36500"/>
    <w:rsid w:val="00E370C2"/>
    <w:rsid w:val="00E37B71"/>
    <w:rsid w:val="00E37C8B"/>
    <w:rsid w:val="00E4064F"/>
    <w:rsid w:val="00E40EEE"/>
    <w:rsid w:val="00E41710"/>
    <w:rsid w:val="00E41B66"/>
    <w:rsid w:val="00E41FBC"/>
    <w:rsid w:val="00E420BB"/>
    <w:rsid w:val="00E42387"/>
    <w:rsid w:val="00E4376B"/>
    <w:rsid w:val="00E43E84"/>
    <w:rsid w:val="00E45EB5"/>
    <w:rsid w:val="00E46130"/>
    <w:rsid w:val="00E46621"/>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2008"/>
    <w:rsid w:val="00E620BC"/>
    <w:rsid w:val="00E623D1"/>
    <w:rsid w:val="00E62E59"/>
    <w:rsid w:val="00E632A4"/>
    <w:rsid w:val="00E632B1"/>
    <w:rsid w:val="00E64444"/>
    <w:rsid w:val="00E64CF0"/>
    <w:rsid w:val="00E6511B"/>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0CFD"/>
    <w:rsid w:val="00E811FC"/>
    <w:rsid w:val="00E812E0"/>
    <w:rsid w:val="00E81E62"/>
    <w:rsid w:val="00E827B3"/>
    <w:rsid w:val="00E82B8D"/>
    <w:rsid w:val="00E832B2"/>
    <w:rsid w:val="00E835EA"/>
    <w:rsid w:val="00E83653"/>
    <w:rsid w:val="00E84715"/>
    <w:rsid w:val="00E85124"/>
    <w:rsid w:val="00E86008"/>
    <w:rsid w:val="00E863E4"/>
    <w:rsid w:val="00E86AA8"/>
    <w:rsid w:val="00E87895"/>
    <w:rsid w:val="00E9059C"/>
    <w:rsid w:val="00E9063D"/>
    <w:rsid w:val="00E90807"/>
    <w:rsid w:val="00E92453"/>
    <w:rsid w:val="00E925A5"/>
    <w:rsid w:val="00E93C2B"/>
    <w:rsid w:val="00E93FBB"/>
    <w:rsid w:val="00E941E5"/>
    <w:rsid w:val="00E94EE9"/>
    <w:rsid w:val="00E9533A"/>
    <w:rsid w:val="00E958ED"/>
    <w:rsid w:val="00E960E6"/>
    <w:rsid w:val="00E9617B"/>
    <w:rsid w:val="00E96AFB"/>
    <w:rsid w:val="00E96E55"/>
    <w:rsid w:val="00E96F13"/>
    <w:rsid w:val="00EA04CC"/>
    <w:rsid w:val="00EA10CC"/>
    <w:rsid w:val="00EA174A"/>
    <w:rsid w:val="00EA19E6"/>
    <w:rsid w:val="00EA1A7E"/>
    <w:rsid w:val="00EA2BF7"/>
    <w:rsid w:val="00EA3344"/>
    <w:rsid w:val="00EA3CD6"/>
    <w:rsid w:val="00EA46B5"/>
    <w:rsid w:val="00EA7044"/>
    <w:rsid w:val="00EA7FEB"/>
    <w:rsid w:val="00EB0D87"/>
    <w:rsid w:val="00EB13EB"/>
    <w:rsid w:val="00EB17EF"/>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C119B"/>
    <w:rsid w:val="00EC15CE"/>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10E8"/>
    <w:rsid w:val="00ED2CD4"/>
    <w:rsid w:val="00ED2D76"/>
    <w:rsid w:val="00ED62E3"/>
    <w:rsid w:val="00ED659C"/>
    <w:rsid w:val="00EE0D0B"/>
    <w:rsid w:val="00EE1477"/>
    <w:rsid w:val="00EE1A17"/>
    <w:rsid w:val="00EE20A5"/>
    <w:rsid w:val="00EE22C7"/>
    <w:rsid w:val="00EE2E25"/>
    <w:rsid w:val="00EE33F4"/>
    <w:rsid w:val="00EE3E5C"/>
    <w:rsid w:val="00EE432B"/>
    <w:rsid w:val="00EE4630"/>
    <w:rsid w:val="00EE585B"/>
    <w:rsid w:val="00EE59B7"/>
    <w:rsid w:val="00EE5C89"/>
    <w:rsid w:val="00EE612F"/>
    <w:rsid w:val="00EE64D2"/>
    <w:rsid w:val="00EE77A8"/>
    <w:rsid w:val="00EE7D33"/>
    <w:rsid w:val="00EF09CF"/>
    <w:rsid w:val="00EF0D6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DE"/>
    <w:rsid w:val="00F01CEF"/>
    <w:rsid w:val="00F02412"/>
    <w:rsid w:val="00F02649"/>
    <w:rsid w:val="00F0292F"/>
    <w:rsid w:val="00F02CB9"/>
    <w:rsid w:val="00F03F00"/>
    <w:rsid w:val="00F0457F"/>
    <w:rsid w:val="00F04FC9"/>
    <w:rsid w:val="00F0580E"/>
    <w:rsid w:val="00F058B9"/>
    <w:rsid w:val="00F05A4E"/>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47EE"/>
    <w:rsid w:val="00F14B68"/>
    <w:rsid w:val="00F14FC0"/>
    <w:rsid w:val="00F15A1A"/>
    <w:rsid w:val="00F15EC8"/>
    <w:rsid w:val="00F16459"/>
    <w:rsid w:val="00F17133"/>
    <w:rsid w:val="00F179CC"/>
    <w:rsid w:val="00F17E59"/>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859"/>
    <w:rsid w:val="00F4793C"/>
    <w:rsid w:val="00F50887"/>
    <w:rsid w:val="00F50905"/>
    <w:rsid w:val="00F5094D"/>
    <w:rsid w:val="00F50E49"/>
    <w:rsid w:val="00F513B7"/>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B29"/>
    <w:rsid w:val="00F57065"/>
    <w:rsid w:val="00F60DC8"/>
    <w:rsid w:val="00F6127B"/>
    <w:rsid w:val="00F61CD5"/>
    <w:rsid w:val="00F621F0"/>
    <w:rsid w:val="00F627AB"/>
    <w:rsid w:val="00F62CBB"/>
    <w:rsid w:val="00F62D13"/>
    <w:rsid w:val="00F62F2C"/>
    <w:rsid w:val="00F6327F"/>
    <w:rsid w:val="00F63CE7"/>
    <w:rsid w:val="00F63CFA"/>
    <w:rsid w:val="00F64575"/>
    <w:rsid w:val="00F64E31"/>
    <w:rsid w:val="00F64E69"/>
    <w:rsid w:val="00F64EBB"/>
    <w:rsid w:val="00F65F5C"/>
    <w:rsid w:val="00F663D8"/>
    <w:rsid w:val="00F663E4"/>
    <w:rsid w:val="00F666A6"/>
    <w:rsid w:val="00F6674D"/>
    <w:rsid w:val="00F66924"/>
    <w:rsid w:val="00F672CA"/>
    <w:rsid w:val="00F67329"/>
    <w:rsid w:val="00F67B90"/>
    <w:rsid w:val="00F67F71"/>
    <w:rsid w:val="00F70261"/>
    <w:rsid w:val="00F707E3"/>
    <w:rsid w:val="00F70E1C"/>
    <w:rsid w:val="00F71D7D"/>
    <w:rsid w:val="00F7299D"/>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DC7"/>
    <w:rsid w:val="00F80701"/>
    <w:rsid w:val="00F80D43"/>
    <w:rsid w:val="00F80EFC"/>
    <w:rsid w:val="00F8140C"/>
    <w:rsid w:val="00F82036"/>
    <w:rsid w:val="00F82F48"/>
    <w:rsid w:val="00F83555"/>
    <w:rsid w:val="00F83E84"/>
    <w:rsid w:val="00F841A9"/>
    <w:rsid w:val="00F8433C"/>
    <w:rsid w:val="00F858A9"/>
    <w:rsid w:val="00F858FF"/>
    <w:rsid w:val="00F85966"/>
    <w:rsid w:val="00F86668"/>
    <w:rsid w:val="00F876E7"/>
    <w:rsid w:val="00F90633"/>
    <w:rsid w:val="00F90B37"/>
    <w:rsid w:val="00F90EE8"/>
    <w:rsid w:val="00F913D7"/>
    <w:rsid w:val="00F913F2"/>
    <w:rsid w:val="00F91D49"/>
    <w:rsid w:val="00F9223E"/>
    <w:rsid w:val="00F93C4E"/>
    <w:rsid w:val="00F93CDC"/>
    <w:rsid w:val="00F940B2"/>
    <w:rsid w:val="00F962E4"/>
    <w:rsid w:val="00F9646B"/>
    <w:rsid w:val="00F9670E"/>
    <w:rsid w:val="00F9696C"/>
    <w:rsid w:val="00F9714D"/>
    <w:rsid w:val="00F973DD"/>
    <w:rsid w:val="00F97F68"/>
    <w:rsid w:val="00FA0171"/>
    <w:rsid w:val="00FA01CB"/>
    <w:rsid w:val="00FA0D18"/>
    <w:rsid w:val="00FA15FC"/>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7163"/>
    <w:rsid w:val="00FB7429"/>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50A"/>
    <w:rsid w:val="00FC7920"/>
    <w:rsid w:val="00FD0347"/>
    <w:rsid w:val="00FD04F9"/>
    <w:rsid w:val="00FD0F3E"/>
    <w:rsid w:val="00FD1289"/>
    <w:rsid w:val="00FD17C4"/>
    <w:rsid w:val="00FD1F2F"/>
    <w:rsid w:val="00FD2846"/>
    <w:rsid w:val="00FD2855"/>
    <w:rsid w:val="00FD2F74"/>
    <w:rsid w:val="00FD30F3"/>
    <w:rsid w:val="00FD3761"/>
    <w:rsid w:val="00FD37B1"/>
    <w:rsid w:val="00FD39A4"/>
    <w:rsid w:val="00FD3F39"/>
    <w:rsid w:val="00FD3F3B"/>
    <w:rsid w:val="00FD4771"/>
    <w:rsid w:val="00FD4D69"/>
    <w:rsid w:val="00FD55D3"/>
    <w:rsid w:val="00FD629C"/>
    <w:rsid w:val="00FD768B"/>
    <w:rsid w:val="00FD7AE7"/>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8855</TotalTime>
  <Pages>1</Pages>
  <Words>34</Words>
  <Characters>197</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1607</cp:revision>
  <cp:lastPrinted>2009-02-06T05:36:00Z</cp:lastPrinted>
  <dcterms:created xsi:type="dcterms:W3CDTF">2016-09-19T15:12:00Z</dcterms:created>
  <dcterms:modified xsi:type="dcterms:W3CDTF">2017-01-04T01:00:00Z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