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84ADC" w14:textId="77777777" w:rsidR="00AA691E" w:rsidRDefault="00AA691E" w:rsidP="00AA691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у учащихся потребности в творческой деятельности в процессе интерактивного обучения</w:t>
      </w:r>
    </w:p>
    <w:bookmarkEnd w:id="0"/>
    <w:p w14:paraId="63609CEA" w14:textId="219C8396" w:rsidR="00AA691E" w:rsidRDefault="00AA691E" w:rsidP="00AA691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Тырсин, Денис Геннадьевич</w:t>
      </w:r>
      <w:r>
        <w:rPr>
          <w:rFonts w:ascii="Verdana" w:hAnsi="Verdana"/>
          <w:color w:val="000000"/>
          <w:sz w:val="18"/>
          <w:szCs w:val="18"/>
        </w:rPr>
        <w:br/>
      </w:r>
      <w:r>
        <w:rPr>
          <w:rFonts w:ascii="Verdana" w:hAnsi="Verdana"/>
          <w:color w:val="000000"/>
          <w:sz w:val="18"/>
          <w:szCs w:val="18"/>
        </w:rPr>
        <w:br/>
      </w:r>
    </w:p>
    <w:p w14:paraId="035F9AC4" w14:textId="77777777" w:rsidR="00AA691E" w:rsidRDefault="00AA691E" w:rsidP="00AA691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5C0F912" w14:textId="77777777" w:rsidR="00AA691E" w:rsidRDefault="00AA691E" w:rsidP="00AA691E">
      <w:pPr>
        <w:rPr>
          <w:rFonts w:ascii="Verdana" w:hAnsi="Verdana"/>
          <w:color w:val="000000"/>
          <w:sz w:val="18"/>
          <w:szCs w:val="18"/>
        </w:rPr>
      </w:pPr>
      <w:r>
        <w:rPr>
          <w:rFonts w:ascii="Verdana" w:hAnsi="Verdana"/>
          <w:color w:val="000000"/>
          <w:sz w:val="18"/>
          <w:szCs w:val="18"/>
        </w:rPr>
        <w:t>2012</w:t>
      </w:r>
    </w:p>
    <w:p w14:paraId="571FCCED" w14:textId="77777777" w:rsidR="00AA691E" w:rsidRDefault="00AA691E" w:rsidP="00AA691E">
      <w:pPr>
        <w:rPr>
          <w:rFonts w:ascii="Verdana" w:hAnsi="Verdana"/>
          <w:b/>
          <w:bCs/>
          <w:color w:val="000000"/>
          <w:sz w:val="18"/>
          <w:szCs w:val="18"/>
        </w:rPr>
      </w:pPr>
      <w:r>
        <w:rPr>
          <w:rFonts w:ascii="Verdana" w:hAnsi="Verdana"/>
          <w:b/>
          <w:bCs/>
          <w:color w:val="000000"/>
          <w:sz w:val="18"/>
          <w:szCs w:val="18"/>
        </w:rPr>
        <w:t>Автор научной работы: </w:t>
      </w:r>
    </w:p>
    <w:p w14:paraId="7A05926F" w14:textId="77777777" w:rsidR="00AA691E" w:rsidRDefault="00AA691E" w:rsidP="00AA691E">
      <w:pPr>
        <w:rPr>
          <w:rFonts w:ascii="Verdana" w:hAnsi="Verdana"/>
          <w:color w:val="000000"/>
          <w:sz w:val="18"/>
          <w:szCs w:val="18"/>
        </w:rPr>
      </w:pPr>
      <w:r>
        <w:rPr>
          <w:rFonts w:ascii="Verdana" w:hAnsi="Verdana"/>
          <w:color w:val="000000"/>
          <w:sz w:val="18"/>
          <w:szCs w:val="18"/>
        </w:rPr>
        <w:t>Тырсин, Денис Геннадьевич</w:t>
      </w:r>
    </w:p>
    <w:p w14:paraId="42CFB392" w14:textId="77777777" w:rsidR="00AA691E" w:rsidRDefault="00AA691E" w:rsidP="00AA691E">
      <w:pPr>
        <w:rPr>
          <w:rFonts w:ascii="Verdana" w:hAnsi="Verdana"/>
          <w:b/>
          <w:bCs/>
          <w:color w:val="000000"/>
          <w:sz w:val="18"/>
          <w:szCs w:val="18"/>
        </w:rPr>
      </w:pPr>
      <w:r>
        <w:rPr>
          <w:rFonts w:ascii="Verdana" w:hAnsi="Verdana"/>
          <w:b/>
          <w:bCs/>
          <w:color w:val="000000"/>
          <w:sz w:val="18"/>
          <w:szCs w:val="18"/>
        </w:rPr>
        <w:t>Ученая cтепень: </w:t>
      </w:r>
    </w:p>
    <w:p w14:paraId="3528BCA2" w14:textId="77777777" w:rsidR="00AA691E" w:rsidRDefault="00AA691E" w:rsidP="00AA691E">
      <w:pPr>
        <w:rPr>
          <w:rFonts w:ascii="Verdana" w:hAnsi="Verdana"/>
          <w:color w:val="000000"/>
          <w:sz w:val="18"/>
          <w:szCs w:val="18"/>
        </w:rPr>
      </w:pPr>
      <w:r>
        <w:rPr>
          <w:rFonts w:ascii="Verdana" w:hAnsi="Verdana"/>
          <w:color w:val="000000"/>
          <w:sz w:val="18"/>
          <w:szCs w:val="18"/>
        </w:rPr>
        <w:t>кандидат педагогических наук</w:t>
      </w:r>
    </w:p>
    <w:p w14:paraId="76D96F76" w14:textId="77777777" w:rsidR="00AA691E" w:rsidRDefault="00AA691E" w:rsidP="00AA691E">
      <w:pPr>
        <w:rPr>
          <w:rFonts w:ascii="Verdana" w:hAnsi="Verdana"/>
          <w:b/>
          <w:bCs/>
          <w:color w:val="000000"/>
          <w:sz w:val="18"/>
          <w:szCs w:val="18"/>
        </w:rPr>
      </w:pPr>
      <w:r>
        <w:rPr>
          <w:rFonts w:ascii="Verdana" w:hAnsi="Verdana"/>
          <w:b/>
          <w:bCs/>
          <w:color w:val="000000"/>
          <w:sz w:val="18"/>
          <w:szCs w:val="18"/>
        </w:rPr>
        <w:t>Место защиты диссертации: </w:t>
      </w:r>
    </w:p>
    <w:p w14:paraId="0E95EF31" w14:textId="77777777" w:rsidR="00AA691E" w:rsidRDefault="00AA691E" w:rsidP="00AA691E">
      <w:pPr>
        <w:rPr>
          <w:rFonts w:ascii="Verdana" w:hAnsi="Verdana"/>
          <w:color w:val="000000"/>
          <w:sz w:val="18"/>
          <w:szCs w:val="18"/>
        </w:rPr>
      </w:pPr>
      <w:r>
        <w:rPr>
          <w:rFonts w:ascii="Verdana" w:hAnsi="Verdana"/>
          <w:color w:val="000000"/>
          <w:sz w:val="18"/>
          <w:szCs w:val="18"/>
        </w:rPr>
        <w:t>Саратов</w:t>
      </w:r>
    </w:p>
    <w:p w14:paraId="2905DEE1" w14:textId="77777777" w:rsidR="00AA691E" w:rsidRDefault="00AA691E" w:rsidP="00AA691E">
      <w:pPr>
        <w:rPr>
          <w:rFonts w:ascii="Verdana" w:hAnsi="Verdana"/>
          <w:b/>
          <w:bCs/>
          <w:color w:val="000000"/>
          <w:sz w:val="18"/>
          <w:szCs w:val="18"/>
        </w:rPr>
      </w:pPr>
      <w:r>
        <w:rPr>
          <w:rFonts w:ascii="Verdana" w:hAnsi="Verdana"/>
          <w:b/>
          <w:bCs/>
          <w:color w:val="000000"/>
          <w:sz w:val="18"/>
          <w:szCs w:val="18"/>
        </w:rPr>
        <w:t>Код cпециальности ВАК: </w:t>
      </w:r>
    </w:p>
    <w:p w14:paraId="61441A6E" w14:textId="77777777" w:rsidR="00AA691E" w:rsidRDefault="00AA691E" w:rsidP="00AA691E">
      <w:pPr>
        <w:rPr>
          <w:rFonts w:ascii="Verdana" w:hAnsi="Verdana"/>
          <w:color w:val="000000"/>
          <w:sz w:val="18"/>
          <w:szCs w:val="18"/>
        </w:rPr>
      </w:pPr>
      <w:r>
        <w:rPr>
          <w:rFonts w:ascii="Verdana" w:hAnsi="Verdana"/>
          <w:color w:val="000000"/>
          <w:sz w:val="18"/>
          <w:szCs w:val="18"/>
        </w:rPr>
        <w:t>13.00.01</w:t>
      </w:r>
    </w:p>
    <w:p w14:paraId="0CB6CCC0" w14:textId="77777777" w:rsidR="00AA691E" w:rsidRDefault="00AA691E" w:rsidP="00AA691E">
      <w:pPr>
        <w:rPr>
          <w:rFonts w:ascii="Verdana" w:hAnsi="Verdana"/>
          <w:b/>
          <w:bCs/>
          <w:color w:val="000000"/>
          <w:sz w:val="18"/>
          <w:szCs w:val="18"/>
        </w:rPr>
      </w:pPr>
      <w:r>
        <w:rPr>
          <w:rFonts w:ascii="Verdana" w:hAnsi="Verdana"/>
          <w:b/>
          <w:bCs/>
          <w:color w:val="000000"/>
          <w:sz w:val="18"/>
          <w:szCs w:val="18"/>
        </w:rPr>
        <w:t>Специальность: </w:t>
      </w:r>
    </w:p>
    <w:p w14:paraId="5BD98C9C" w14:textId="77777777" w:rsidR="00AA691E" w:rsidRDefault="00AA691E" w:rsidP="00AA691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3F4129D" w14:textId="77777777" w:rsidR="00AA691E" w:rsidRDefault="00AA691E" w:rsidP="00AA691E">
      <w:pPr>
        <w:rPr>
          <w:rFonts w:ascii="Verdana" w:hAnsi="Verdana"/>
          <w:b/>
          <w:bCs/>
          <w:color w:val="000000"/>
          <w:sz w:val="18"/>
          <w:szCs w:val="18"/>
        </w:rPr>
      </w:pPr>
      <w:r>
        <w:rPr>
          <w:rFonts w:ascii="Verdana" w:hAnsi="Verdana"/>
          <w:b/>
          <w:bCs/>
          <w:color w:val="000000"/>
          <w:sz w:val="18"/>
          <w:szCs w:val="18"/>
        </w:rPr>
        <w:t>Количество cтраниц: </w:t>
      </w:r>
    </w:p>
    <w:p w14:paraId="057AF7FE" w14:textId="77777777" w:rsidR="00AA691E" w:rsidRDefault="00AA691E" w:rsidP="00AA691E">
      <w:pPr>
        <w:rPr>
          <w:rFonts w:ascii="Verdana" w:hAnsi="Verdana"/>
          <w:color w:val="000000"/>
          <w:sz w:val="18"/>
          <w:szCs w:val="18"/>
        </w:rPr>
      </w:pPr>
      <w:r>
        <w:rPr>
          <w:rFonts w:ascii="Verdana" w:hAnsi="Verdana"/>
          <w:color w:val="000000"/>
          <w:sz w:val="18"/>
          <w:szCs w:val="18"/>
        </w:rPr>
        <w:t>193</w:t>
      </w:r>
    </w:p>
    <w:p w14:paraId="59886E6A" w14:textId="77777777" w:rsidR="00AA691E" w:rsidRDefault="00AA691E" w:rsidP="00AA691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Тырсин, Денис Геннадьевич</w:t>
      </w:r>
    </w:p>
    <w:p w14:paraId="6200B99D"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0DDA57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аспекты формирования у</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потребности в творческой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интерактивного обучения.</w:t>
      </w:r>
    </w:p>
    <w:p w14:paraId="6221692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 Потребность в</w:t>
      </w:r>
      <w:r>
        <w:rPr>
          <w:rStyle w:val="WW8Num2z0"/>
          <w:rFonts w:ascii="Verdana" w:hAnsi="Verdana"/>
          <w:color w:val="000000"/>
          <w:sz w:val="18"/>
          <w:szCs w:val="18"/>
        </w:rPr>
        <w:t> </w:t>
      </w:r>
      <w:r>
        <w:rPr>
          <w:rStyle w:val="WW8Num3z0"/>
          <w:rFonts w:ascii="Verdana" w:hAnsi="Verdana"/>
          <w:color w:val="4682B4"/>
          <w:sz w:val="18"/>
          <w:szCs w:val="18"/>
        </w:rPr>
        <w:t>творческой</w:t>
      </w:r>
      <w:r>
        <w:rPr>
          <w:rStyle w:val="WW8Num2z0"/>
          <w:rFonts w:ascii="Verdana" w:hAnsi="Verdana"/>
          <w:color w:val="000000"/>
          <w:sz w:val="18"/>
          <w:szCs w:val="18"/>
        </w:rPr>
        <w:t> </w:t>
      </w:r>
      <w:r>
        <w:rPr>
          <w:rFonts w:ascii="Verdana" w:hAnsi="Verdana"/>
          <w:color w:val="000000"/>
          <w:sz w:val="18"/>
          <w:szCs w:val="18"/>
        </w:rPr>
        <w:t>деятельности как предмет научного исследования</w:t>
      </w:r>
    </w:p>
    <w:p w14:paraId="36CBA302"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 Сущность понятия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обучение» в современной психолого-педагогической литературе.</w:t>
      </w:r>
    </w:p>
    <w:p w14:paraId="3D39532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 Технология формирования у учащихся</w:t>
      </w:r>
      <w:r>
        <w:rPr>
          <w:rStyle w:val="WW8Num2z0"/>
          <w:rFonts w:ascii="Verdana" w:hAnsi="Verdana"/>
          <w:color w:val="000000"/>
          <w:sz w:val="18"/>
          <w:szCs w:val="18"/>
        </w:rPr>
        <w:t> </w:t>
      </w:r>
      <w:r>
        <w:rPr>
          <w:rStyle w:val="WW8Num3z0"/>
          <w:rFonts w:ascii="Verdana" w:hAnsi="Verdana"/>
          <w:color w:val="4682B4"/>
          <w:sz w:val="18"/>
          <w:szCs w:val="18"/>
        </w:rPr>
        <w:t>потребности</w:t>
      </w:r>
      <w:r>
        <w:rPr>
          <w:rStyle w:val="WW8Num2z0"/>
          <w:rFonts w:ascii="Verdana" w:hAnsi="Verdana"/>
          <w:color w:val="000000"/>
          <w:sz w:val="18"/>
          <w:szCs w:val="18"/>
        </w:rPr>
        <w:t> </w:t>
      </w:r>
      <w:r>
        <w:rPr>
          <w:rFonts w:ascii="Verdana" w:hAnsi="Verdana"/>
          <w:color w:val="000000"/>
          <w:sz w:val="18"/>
          <w:szCs w:val="18"/>
        </w:rPr>
        <w:t>в творческой деятельности в процессе</w:t>
      </w:r>
      <w:r>
        <w:rPr>
          <w:rStyle w:val="WW8Num2z0"/>
          <w:rFonts w:ascii="Verdana" w:hAnsi="Verdana"/>
          <w:color w:val="000000"/>
          <w:sz w:val="18"/>
          <w:szCs w:val="18"/>
        </w:rPr>
        <w:t> </w:t>
      </w:r>
      <w:r>
        <w:rPr>
          <w:rStyle w:val="WW8Num3z0"/>
          <w:rFonts w:ascii="Verdana" w:hAnsi="Verdana"/>
          <w:color w:val="4682B4"/>
          <w:sz w:val="18"/>
          <w:szCs w:val="18"/>
        </w:rPr>
        <w:t>интерактивного</w:t>
      </w:r>
      <w:r>
        <w:rPr>
          <w:rStyle w:val="WW8Num2z0"/>
          <w:rFonts w:ascii="Verdana" w:hAnsi="Verdana"/>
          <w:color w:val="000000"/>
          <w:sz w:val="18"/>
          <w:szCs w:val="18"/>
        </w:rPr>
        <w:t> </w:t>
      </w:r>
      <w:r>
        <w:rPr>
          <w:rFonts w:ascii="Verdana" w:hAnsi="Verdana"/>
          <w:color w:val="000000"/>
          <w:sz w:val="18"/>
          <w:szCs w:val="18"/>
        </w:rPr>
        <w:t>обучения.</w:t>
      </w:r>
    </w:p>
    <w:p w14:paraId="5B37C75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проверка эффективности технологии формирования у учащихся потребности в творческой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процессе интерактивного обучения.</w:t>
      </w:r>
    </w:p>
    <w:p w14:paraId="05E691E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 Содержание и организация</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опытноэкспериментального исследования.</w:t>
      </w:r>
    </w:p>
    <w:p w14:paraId="7978CB3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 Реализация технологии формирования у учащихся потребности в творческой деятельности.</w:t>
      </w:r>
    </w:p>
    <w:p w14:paraId="2A1A18CA" w14:textId="77777777" w:rsidR="00AA691E" w:rsidRDefault="00AA691E" w:rsidP="00AA691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у учащихся потребности в творческой деятельности в процессе интерактивного обучения"</w:t>
      </w:r>
    </w:p>
    <w:p w14:paraId="4635BC3F"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обществу нужен</w:t>
      </w:r>
      <w:r>
        <w:rPr>
          <w:rStyle w:val="WW8Num2z0"/>
          <w:rFonts w:ascii="Verdana" w:hAnsi="Verdana"/>
          <w:color w:val="000000"/>
          <w:sz w:val="18"/>
          <w:szCs w:val="18"/>
        </w:rPr>
        <w:t>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общеобразовательного учреждения, самостоятельно и критически мыслящий,</w:t>
      </w:r>
      <w:r>
        <w:rPr>
          <w:rStyle w:val="WW8Num2z0"/>
          <w:rFonts w:ascii="Verdana" w:hAnsi="Verdana"/>
          <w:color w:val="000000"/>
          <w:sz w:val="18"/>
          <w:szCs w:val="18"/>
        </w:rPr>
        <w:t> </w:t>
      </w:r>
      <w:r>
        <w:rPr>
          <w:rStyle w:val="WW8Num3z0"/>
          <w:rFonts w:ascii="Verdana" w:hAnsi="Verdana"/>
          <w:color w:val="4682B4"/>
          <w:sz w:val="18"/>
          <w:szCs w:val="18"/>
        </w:rPr>
        <w:t>умеющий</w:t>
      </w:r>
      <w:r>
        <w:rPr>
          <w:rStyle w:val="WW8Num2z0"/>
          <w:rFonts w:ascii="Verdana" w:hAnsi="Verdana"/>
          <w:color w:val="000000"/>
          <w:sz w:val="18"/>
          <w:szCs w:val="18"/>
        </w:rPr>
        <w:t> </w:t>
      </w:r>
      <w:r>
        <w:rPr>
          <w:rFonts w:ascii="Verdana" w:hAnsi="Verdana"/>
          <w:color w:val="000000"/>
          <w:sz w:val="18"/>
          <w:szCs w:val="18"/>
        </w:rPr>
        <w:t>видеть и творчески решать возникающие проблемы. На первый план в современном образовательном процессе выдвигается задача развития</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 xml:space="preserve">на основе его </w:t>
      </w:r>
      <w:r>
        <w:rPr>
          <w:rFonts w:ascii="Verdana" w:hAnsi="Verdana"/>
          <w:color w:val="000000"/>
          <w:sz w:val="18"/>
          <w:szCs w:val="18"/>
        </w:rPr>
        <w:lastRenderedPageBreak/>
        <w:t>внутреннего потенциала. Объектом пристального внимания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при этом является развивающаяся личность с ее внутренним миром, интересами, потребностями, творческими возможностями. Способность и потребность осуществлять творческую деятельность в процессе учебы могут выступать и как цель в плане формирования личности, и как результат, обусловленный способом организации учебной деятельности учащихся, и как средство повышения эффективности процесса обучения.</w:t>
      </w:r>
    </w:p>
    <w:p w14:paraId="1683A5F0"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Социокультурные условия определяют необходимость обеспечения новых подходов к организации процесса обучения, акценты в котором должны быть смещены от простой передачи знаний по учебным предметам к развитию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раскрытию всех их возможностей, что определяется в Федеральных государственных образовательных стандартах (</w:t>
      </w:r>
      <w:r>
        <w:rPr>
          <w:rStyle w:val="WW8Num3z0"/>
          <w:rFonts w:ascii="Verdana" w:hAnsi="Verdana"/>
          <w:color w:val="4682B4"/>
          <w:sz w:val="18"/>
          <w:szCs w:val="18"/>
        </w:rPr>
        <w:t>ФГОС</w:t>
      </w:r>
      <w:r>
        <w:rPr>
          <w:rFonts w:ascii="Verdana" w:hAnsi="Verdana"/>
          <w:color w:val="000000"/>
          <w:sz w:val="18"/>
          <w:szCs w:val="18"/>
        </w:rPr>
        <w:t>) второго поколения в качестве отличительной особенности современного образования. Образовательным стандартом также предусматривается обеспечение социального развития обучающихся, практических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сотрудничества * и диалога, являющихся основой продуктивных и творческих взаимоотношений</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с окружающим социумом. В организации учебно-воспитательного процесса особенно востребованы те виды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которые направлены на развитие личности</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и формирование у него потребности в творческой деятельности.</w:t>
      </w:r>
    </w:p>
    <w:p w14:paraId="5381B4FD"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w:t>
      </w:r>
    </w:p>
    <w:p w14:paraId="32092EB8"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Развитие творчества и формирование творческой личности является фундаментальной проблемой научных исследований. Ею занимались представители философии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Г.Г. Гиргинов, С.С. Гольдентрихт,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B.C. Соловьев, А.Г. Спиркин, А.Т.</w:t>
      </w:r>
      <w:r>
        <w:rPr>
          <w:rStyle w:val="WW8Num2z0"/>
          <w:rFonts w:ascii="Verdana" w:hAnsi="Verdana"/>
          <w:color w:val="000000"/>
          <w:sz w:val="18"/>
          <w:szCs w:val="18"/>
        </w:rPr>
        <w:t> </w:t>
      </w:r>
      <w:r>
        <w:rPr>
          <w:rStyle w:val="WW8Num3z0"/>
          <w:rFonts w:ascii="Verdana" w:hAnsi="Verdana"/>
          <w:color w:val="4682B4"/>
          <w:sz w:val="18"/>
          <w:szCs w:val="18"/>
        </w:rPr>
        <w:t>Шумилин</w:t>
      </w:r>
      <w:r>
        <w:rPr>
          <w:rFonts w:ascii="Verdana" w:hAnsi="Verdana"/>
          <w:color w:val="000000"/>
          <w:sz w:val="18"/>
          <w:szCs w:val="18"/>
        </w:rPr>
        <w:t>, П.К. Энгельмейер и др.), психологии (К.А.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Д.Б. Богоявленская, JI.C. Выготский, И.А. Зимняя,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A.M. Матюшкин, Я.А. Пономарев,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А.И. Сера-вин, И.В. Страхов, Б.М.</w:t>
      </w:r>
      <w:r>
        <w:rPr>
          <w:rStyle w:val="WW8Num2z0"/>
          <w:rFonts w:ascii="Verdana" w:hAnsi="Verdana"/>
          <w:color w:val="000000"/>
          <w:sz w:val="18"/>
          <w:szCs w:val="18"/>
        </w:rPr>
        <w:t> </w:t>
      </w:r>
      <w:r>
        <w:rPr>
          <w:rStyle w:val="WW8Num3z0"/>
          <w:rFonts w:ascii="Verdana" w:hAnsi="Verdana"/>
          <w:color w:val="4682B4"/>
          <w:sz w:val="18"/>
          <w:szCs w:val="18"/>
        </w:rPr>
        <w:t>Теплов</w:t>
      </w:r>
      <w:r>
        <w:rPr>
          <w:rFonts w:ascii="Verdana" w:hAnsi="Verdana"/>
          <w:color w:val="000000"/>
          <w:sz w:val="18"/>
          <w:szCs w:val="18"/>
        </w:rPr>
        <w:t>, А.Т. Шумилин, М.Г. Ярошевский и др.),</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(В.И. Андреев, Т.Г. Браже, JI.K.</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Fonts w:ascii="Verdana" w:hAnsi="Verdana"/>
          <w:color w:val="000000"/>
          <w:sz w:val="18"/>
          <w:szCs w:val="18"/>
        </w:rPr>
        <w:t>, В.И. Загвязинский, Б.И. Ко-ротяев,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В.Г. Рындак, И.Ф. Харламов и др.).</w:t>
      </w:r>
    </w:p>
    <w:p w14:paraId="25521666"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современных условиях развития общества для успешного и эффективного формирования у учащегося потребности в творческой деятельности необходимо пересмотреть имеющиеся и разработать новые подходы к решению творческих задач и активизации творческого потенциала, осуществить переход на формы и методы обучения, способствующие развитию творческой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учащегося. Наиболее целесообразным для этого представляется использование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практике богатых возможностей интерактивного обучения.</w:t>
      </w:r>
    </w:p>
    <w:p w14:paraId="5931FA74"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Термины «</w:t>
      </w:r>
      <w:r>
        <w:rPr>
          <w:rStyle w:val="WW8Num3z0"/>
          <w:rFonts w:ascii="Verdana" w:hAnsi="Verdana"/>
          <w:color w:val="4682B4"/>
          <w:sz w:val="18"/>
          <w:szCs w:val="18"/>
        </w:rPr>
        <w:t>интерактивность</w:t>
      </w:r>
      <w:r>
        <w:rPr>
          <w:rFonts w:ascii="Verdana" w:hAnsi="Verdana"/>
          <w:color w:val="000000"/>
          <w:sz w:val="18"/>
          <w:szCs w:val="18"/>
        </w:rPr>
        <w:t>», «</w:t>
      </w:r>
      <w:r>
        <w:rPr>
          <w:rStyle w:val="WW8Num3z0"/>
          <w:rFonts w:ascii="Verdana" w:hAnsi="Verdana"/>
          <w:color w:val="4682B4"/>
          <w:sz w:val="18"/>
          <w:szCs w:val="18"/>
        </w:rPr>
        <w:t>интерактивное обучение</w:t>
      </w:r>
      <w:r>
        <w:rPr>
          <w:rFonts w:ascii="Verdana" w:hAnsi="Verdana"/>
          <w:color w:val="000000"/>
          <w:sz w:val="18"/>
          <w:szCs w:val="18"/>
        </w:rPr>
        <w:t>», «</w:t>
      </w:r>
      <w:r>
        <w:rPr>
          <w:rStyle w:val="WW8Num3z0"/>
          <w:rFonts w:ascii="Verdana" w:hAnsi="Verdana"/>
          <w:color w:val="4682B4"/>
          <w:sz w:val="18"/>
          <w:szCs w:val="18"/>
        </w:rPr>
        <w:t>интерактивные методы и методики обучения</w:t>
      </w:r>
      <w:r>
        <w:rPr>
          <w:rFonts w:ascii="Verdana" w:hAnsi="Verdana"/>
          <w:color w:val="000000"/>
          <w:sz w:val="18"/>
          <w:szCs w:val="18"/>
        </w:rPr>
        <w:t>» стали появляться в последние годы 20-го века в исследованиях психологов и педагогов, в разделах учебных пособий, описывающих процесс обучения как</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кооперацию, сотрудничество равноправных участников (Т.Ю.</w:t>
      </w:r>
      <w:r>
        <w:rPr>
          <w:rStyle w:val="WW8Num2z0"/>
          <w:rFonts w:ascii="Verdana" w:hAnsi="Verdana"/>
          <w:color w:val="000000"/>
          <w:sz w:val="18"/>
          <w:szCs w:val="18"/>
        </w:rPr>
        <w:t> </w:t>
      </w:r>
      <w:r>
        <w:rPr>
          <w:rStyle w:val="WW8Num3z0"/>
          <w:rFonts w:ascii="Verdana" w:hAnsi="Verdana"/>
          <w:color w:val="4682B4"/>
          <w:sz w:val="18"/>
          <w:szCs w:val="18"/>
        </w:rPr>
        <w:t>Аветова</w:t>
      </w:r>
      <w:r>
        <w:rPr>
          <w:rFonts w:ascii="Verdana" w:hAnsi="Verdana"/>
          <w:color w:val="000000"/>
          <w:sz w:val="18"/>
          <w:szCs w:val="18"/>
        </w:rPr>
        <w:t>, Б.Ц. Бадмаев, И.В. Балицкая, JLH. Вавилова, В.А. Ваку-ленко, JI.K. Гейхтман, В.В.</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И.В. Гуляева, A.A. Журин, С.С.</w:t>
      </w:r>
      <w:r>
        <w:rPr>
          <w:rStyle w:val="WW8Num2z0"/>
          <w:rFonts w:ascii="Verdana" w:hAnsi="Verdana"/>
          <w:color w:val="000000"/>
          <w:sz w:val="18"/>
          <w:szCs w:val="18"/>
        </w:rPr>
        <w:t> </w:t>
      </w:r>
      <w:r>
        <w:rPr>
          <w:rStyle w:val="WW8Num3z0"/>
          <w:rFonts w:ascii="Verdana" w:hAnsi="Verdana"/>
          <w:color w:val="4682B4"/>
          <w:sz w:val="18"/>
          <w:szCs w:val="18"/>
        </w:rPr>
        <w:t>Кашлев</w:t>
      </w:r>
      <w:r>
        <w:rPr>
          <w:rFonts w:ascii="Verdana" w:hAnsi="Verdana"/>
          <w:color w:val="000000"/>
          <w:sz w:val="18"/>
          <w:szCs w:val="18"/>
        </w:rPr>
        <w:t>, О.В. Комарницкая, Е.В. Коротаева,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JI.H. Куликова, В.Я. Ляудис, E.JI. Маркова, Д.А.</w:t>
      </w:r>
      <w:r>
        <w:rPr>
          <w:rStyle w:val="WW8Num2z0"/>
          <w:rFonts w:ascii="Verdana" w:hAnsi="Verdana"/>
          <w:color w:val="000000"/>
          <w:sz w:val="18"/>
          <w:szCs w:val="18"/>
        </w:rPr>
        <w:t> </w:t>
      </w:r>
      <w:r>
        <w:rPr>
          <w:rStyle w:val="WW8Num3z0"/>
          <w:rFonts w:ascii="Verdana" w:hAnsi="Verdana"/>
          <w:color w:val="4682B4"/>
          <w:sz w:val="18"/>
          <w:szCs w:val="18"/>
        </w:rPr>
        <w:t>Махотин</w:t>
      </w:r>
      <w:r>
        <w:rPr>
          <w:rFonts w:ascii="Verdana" w:hAnsi="Verdana"/>
          <w:color w:val="000000"/>
          <w:sz w:val="18"/>
          <w:szCs w:val="18"/>
        </w:rPr>
        <w:t>, Т.С. Панина, Е.С. Полат, Ю.Г.</w:t>
      </w:r>
      <w:r>
        <w:rPr>
          <w:rStyle w:val="WW8Num2z0"/>
          <w:rFonts w:ascii="Verdana" w:hAnsi="Verdana"/>
          <w:color w:val="000000"/>
          <w:sz w:val="18"/>
          <w:szCs w:val="18"/>
        </w:rPr>
        <w:t> </w:t>
      </w:r>
      <w:r>
        <w:rPr>
          <w:rStyle w:val="WW8Num3z0"/>
          <w:rFonts w:ascii="Verdana" w:hAnsi="Verdana"/>
          <w:color w:val="4682B4"/>
          <w:sz w:val="18"/>
          <w:szCs w:val="18"/>
        </w:rPr>
        <w:t>Репьев</w:t>
      </w:r>
      <w:r>
        <w:rPr>
          <w:rFonts w:ascii="Verdana" w:hAnsi="Verdana"/>
          <w:color w:val="000000"/>
          <w:sz w:val="18"/>
          <w:szCs w:val="18"/>
        </w:rPr>
        <w:t>, В.В. Сериков и др.), и в первую очередь, как новую форму учебного взаимодействия между участниками процесса обучения (Ю.Ю.</w:t>
      </w:r>
      <w:r>
        <w:rPr>
          <w:rStyle w:val="WW8Num2z0"/>
          <w:rFonts w:ascii="Verdana" w:hAnsi="Verdana"/>
          <w:color w:val="000000"/>
          <w:sz w:val="18"/>
          <w:szCs w:val="18"/>
        </w:rPr>
        <w:t> </w:t>
      </w:r>
      <w:r>
        <w:rPr>
          <w:rStyle w:val="WW8Num3z0"/>
          <w:rFonts w:ascii="Verdana" w:hAnsi="Verdana"/>
          <w:color w:val="4682B4"/>
          <w:sz w:val="18"/>
          <w:szCs w:val="18"/>
        </w:rPr>
        <w:t>Гавронская</w:t>
      </w:r>
      <w:r>
        <w:rPr>
          <w:rFonts w:ascii="Verdana" w:hAnsi="Verdana"/>
          <w:color w:val="000000"/>
          <w:sz w:val="18"/>
          <w:szCs w:val="18"/>
        </w:rPr>
        <w:t>, М.В. Емелина, Е.А. Стразди-на, Н.Г.</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Э.Н. Шевцова и др.). 1</w:t>
      </w:r>
    </w:p>
    <w:p w14:paraId="6D622534"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Большинство названных научных трудов посвящено проблеме развития творчества в деятельности учителей, особенно с учащимися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возраста, реже - старшего. Однако совсем мало работ, посвященных формированию творческой деятельности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отдельных предметов школьного а курса. Кроме того, в настоящее время в практике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 формирование творческой деятельности учащихся специально не планируется, данный процесс происходит стихийно и эпизодически. Особо следует отметить, что при 4 этом не всегда используются адекватные методы, формы и средства обучения, в частности, незаслуженно обойдено вниманием</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 xml:space="preserve">обучение и такая его организационная форма, как взаимодействие в группах сменного состава. Об-( зор современных научных исследований </w:t>
      </w:r>
      <w:r>
        <w:rPr>
          <w:rFonts w:ascii="Verdana" w:hAnsi="Verdana"/>
          <w:color w:val="000000"/>
          <w:sz w:val="18"/>
          <w:szCs w:val="18"/>
        </w:rPr>
        <w:lastRenderedPageBreak/>
        <w:t>показал, что мало (практически нет) работ, где внимание сосредоточено на формировании устойчивой потребности в творческой деятельности у учащихся.</w:t>
      </w:r>
    </w:p>
    <w:p w14:paraId="693A3FC3"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Отмечая плодотворность и признавая важность вышеуказанных исследований, следует признать, что до настоящего времени проблема формирования потребности в творческой деятельности у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при интерактивном обучении не осмыслена в полной мере и изучена недостаточно.</w:t>
      </w:r>
    </w:p>
    <w:p w14:paraId="7AAD100D"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следует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в современных условиях имеются противоречия между запросом общества на подготовку</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школы как творческой личности, способной и стремящейся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и самообразованию, и отсутствием научно-обоснованных технологий формирования потребности в творческой деятельности у учащихся общеобразовательных учебных учреждений, а также между широкими возможностями форм, методов и средств</w:t>
      </w:r>
      <w:r>
        <w:rPr>
          <w:rStyle w:val="WW8Num2z0"/>
          <w:rFonts w:ascii="Verdana" w:hAnsi="Verdana"/>
          <w:color w:val="000000"/>
          <w:sz w:val="18"/>
          <w:szCs w:val="18"/>
        </w:rPr>
        <w:t> </w:t>
      </w:r>
      <w:r>
        <w:rPr>
          <w:rStyle w:val="WW8Num3z0"/>
          <w:rFonts w:ascii="Verdana" w:hAnsi="Verdana"/>
          <w:color w:val="4682B4"/>
          <w:sz w:val="18"/>
          <w:szCs w:val="18"/>
        </w:rPr>
        <w:t>интерактивного</w:t>
      </w:r>
      <w:r>
        <w:rPr>
          <w:rStyle w:val="WW8Num2z0"/>
          <w:rFonts w:ascii="Verdana" w:hAnsi="Verdana"/>
          <w:color w:val="000000"/>
          <w:sz w:val="18"/>
          <w:szCs w:val="18"/>
        </w:rPr>
        <w:t> </w:t>
      </w:r>
      <w:r>
        <w:rPr>
          <w:rFonts w:ascii="Verdana" w:hAnsi="Verdana"/>
          <w:color w:val="000000"/>
          <w:sz w:val="18"/>
          <w:szCs w:val="18"/>
        </w:rPr>
        <w:t>обучения и их недостаточно полным и систематическим использо-1 ванием в учебном процессе.</w:t>
      </w:r>
    </w:p>
    <w:p w14:paraId="5C4DB85C"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определили проблему исследования, со</w:t>
      </w:r>
    </w:p>
    <w:p w14:paraId="2CA68228"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стоящую в недостаточном теоретическом обосновании формирования потреб</w:t>
      </w:r>
    </w:p>
    <w:p w14:paraId="0ADBFF1E"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ности в творческой деятельности у учащихся средней школы в процессе инте1</w:t>
      </w:r>
      <w:r>
        <w:rPr>
          <w:rStyle w:val="WW8Num2z0"/>
          <w:rFonts w:ascii="Verdana" w:hAnsi="Verdana"/>
          <w:color w:val="000000"/>
          <w:sz w:val="18"/>
          <w:szCs w:val="18"/>
        </w:rPr>
        <w:t> </w:t>
      </w:r>
      <w:r>
        <w:rPr>
          <w:rStyle w:val="WW8Num3z0"/>
          <w:rFonts w:ascii="Verdana" w:hAnsi="Verdana"/>
          <w:color w:val="4682B4"/>
          <w:sz w:val="18"/>
          <w:szCs w:val="18"/>
        </w:rPr>
        <w:t>рактивного</w:t>
      </w:r>
      <w:r>
        <w:rPr>
          <w:rStyle w:val="WW8Num2z0"/>
          <w:rFonts w:ascii="Verdana" w:hAnsi="Verdana"/>
          <w:color w:val="000000"/>
          <w:sz w:val="18"/>
          <w:szCs w:val="18"/>
        </w:rPr>
        <w:t> </w:t>
      </w:r>
      <w:r>
        <w:rPr>
          <w:rFonts w:ascii="Verdana" w:hAnsi="Verdana"/>
          <w:color w:val="000000"/>
          <w:sz w:val="18"/>
          <w:szCs w:val="18"/>
        </w:rPr>
        <w:t>обучения и отсутствии разработок по оптимальному использованию форм, методов и средств такого обучения и оценке его результативности.</w:t>
      </w:r>
    </w:p>
    <w:p w14:paraId="34D6D96C"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Вышесказанное определило выбор темы диссертационного исследования -«Формирование у учащихся потребности в творческой деятельности в процессе интерактивного обучения».</w:t>
      </w:r>
    </w:p>
    <w:p w14:paraId="315FCE91"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учебный процесс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w:t>
      </w:r>
    </w:p>
    <w:p w14:paraId="43844B58"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формирование потребности в творческой деятельности у учащихся в процессе интерактивного обучения.</w:t>
      </w:r>
    </w:p>
    <w:p w14:paraId="454B516D"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повышение эффективности процесса формирования потребности в творческой деятельности у учащихся в процессе интерактивного обучения посредством внедрения специально разработанной педагогической технологии в</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практику.</w:t>
      </w:r>
    </w:p>
    <w:p w14:paraId="757F8FFF"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потребности в творческой деятельности у учащихся в условиях интерактивного обучения будет успешным, если:</w:t>
      </w:r>
    </w:p>
    <w:p w14:paraId="39C41BD4"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рассматривать ее как свойство личности, характеризующееся</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недостаточной активной самореализации и стойким внутренним побуждением к преобразовательной деятельности;</w:t>
      </w:r>
    </w:p>
    <w:p w14:paraId="336C66F6"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теоретические и практические аспекты интерактивного обучения при взаимодействии в группах сменного состава, порождающие потребность в совместной творческой деятельности и реализации творческого потенциала личности;</w:t>
      </w:r>
    </w:p>
    <w:p w14:paraId="60B6C820"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педагогическая технология формирования потребности в творческой деятельности у учащихся в процессе интерактивного обучения как совокупность последовательно реализуемых этапов;</w:t>
      </w:r>
    </w:p>
    <w:p w14:paraId="5F286EE1"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установлены критерии и показатели, позволяющие по положительной динамике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данной потребности оценить результативность разработанной педагогической технологии. I</w:t>
      </w:r>
    </w:p>
    <w:p w14:paraId="2D32A639"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выдвинутой гипотезой, целью и предметом исследования были определены следующие задачи исследования:</w:t>
      </w:r>
    </w:p>
    <w:p w14:paraId="0B1FB58C"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сформулировать авторскую трактовку понятия «</w:t>
      </w:r>
      <w:r>
        <w:rPr>
          <w:rStyle w:val="WW8Num3z0"/>
          <w:rFonts w:ascii="Verdana" w:hAnsi="Verdana"/>
          <w:color w:val="4682B4"/>
          <w:sz w:val="18"/>
          <w:szCs w:val="18"/>
        </w:rPr>
        <w:t>потребность в творческой деятельности у учащихся</w:t>
      </w:r>
      <w:r>
        <w:rPr>
          <w:rFonts w:ascii="Verdana" w:hAnsi="Verdana"/>
          <w:color w:val="000000"/>
          <w:sz w:val="18"/>
          <w:szCs w:val="18"/>
        </w:rPr>
        <w:t>» на основе анализа философской и психолого-педагогической литературы через понятия «</w:t>
      </w:r>
      <w:r>
        <w:rPr>
          <w:rStyle w:val="WW8Num3z0"/>
          <w:rFonts w:ascii="Verdana" w:hAnsi="Verdana"/>
          <w:color w:val="4682B4"/>
          <w:sz w:val="18"/>
          <w:szCs w:val="18"/>
        </w:rPr>
        <w:t>творчество</w:t>
      </w:r>
      <w:r>
        <w:rPr>
          <w:rFonts w:ascii="Verdana" w:hAnsi="Verdana"/>
          <w:color w:val="000000"/>
          <w:sz w:val="18"/>
          <w:szCs w:val="18"/>
        </w:rPr>
        <w:t>» и «</w:t>
      </w:r>
      <w:r>
        <w:rPr>
          <w:rStyle w:val="WW8Num3z0"/>
          <w:rFonts w:ascii="Verdana" w:hAnsi="Verdana"/>
          <w:color w:val="4682B4"/>
          <w:sz w:val="18"/>
          <w:szCs w:val="18"/>
        </w:rPr>
        <w:t>творческая деятельность</w:t>
      </w:r>
      <w:r>
        <w:rPr>
          <w:rFonts w:ascii="Verdana" w:hAnsi="Verdana"/>
          <w:color w:val="000000"/>
          <w:sz w:val="18"/>
          <w:szCs w:val="18"/>
        </w:rPr>
        <w:t>» и выявить ее структурный состав;</w:t>
      </w:r>
    </w:p>
    <w:p w14:paraId="5A84715B"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теоретические и практические аспекты интерактивного обучения и обосновать взаимодействие в группах сменного состава как эффективный способ формирования у учащихся потребности в творческой деятельности;</w:t>
      </w:r>
    </w:p>
    <w:p w14:paraId="25FDA46D"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разработать педагогическую технологию на основе специально подобранных форм, методов </w:t>
      </w:r>
      <w:r>
        <w:rPr>
          <w:rFonts w:ascii="Verdana" w:hAnsi="Verdana"/>
          <w:color w:val="000000"/>
          <w:sz w:val="18"/>
          <w:szCs w:val="18"/>
        </w:rPr>
        <w:lastRenderedPageBreak/>
        <w:t>и средств интерактивного обучения;</w:t>
      </w:r>
    </w:p>
    <w:p w14:paraId="0E99A073"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создать критериально-диагностический инструментарий оценки уровней сформированности потребности в творческой деятельности.</w:t>
      </w:r>
    </w:p>
    <w:p w14:paraId="36AD0DC1"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27F584E0"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сформулирована авторская трактовка понятия потребности в творческой деятельности у учащихся как</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недостаточной собственной активности в реализации творческой деятельности при наличии устойчивого стремления к ее осуществлению, выявлен ее структурный состав, включающий четыре компонента: ценностно-мотивационный, когнитивно-гностический, продуктивно-деятель-ностный и оценочно-рефлексивный;</w:t>
      </w:r>
    </w:p>
    <w:p w14:paraId="10F73E19"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интерактивное обучение определено как сложный многоплановый процесс индивидуального познания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в результате равноправного взаимодействия всех участников групп сменного состава, установлены характеристики интерактивного обучения (основные черты, сущность, особенности, условия группового взаимодействия); дано обоснование взаимодействия в группах сменного состава как наиболее эффективного способа формирования потребности в творческой деятельности у учащихся;</w:t>
      </w:r>
    </w:p>
    <w:p w14:paraId="78160BD0"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педагогическая технология формирования потребности в творческой деятельности у учащихся, в основе которой лежит взаимодействие в группах сменного состава в условиях специально подобранных и скомпонованных форм, методов и средств интерактивного обучения, представляющая собой совокупность последовательных этапов: целевого, содержательно-процессуального и результативного;</w:t>
      </w:r>
    </w:p>
    <w:p w14:paraId="00D01663"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качественные критерии (</w:t>
      </w: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направленность, ког нитивная готовность,</w:t>
      </w:r>
      <w:r>
        <w:rPr>
          <w:rStyle w:val="WW8Num2z0"/>
          <w:rFonts w:ascii="Verdana" w:hAnsi="Verdana"/>
          <w:color w:val="000000"/>
          <w:sz w:val="18"/>
          <w:szCs w:val="18"/>
        </w:rPr>
        <w:t> </w:t>
      </w:r>
      <w:r>
        <w:rPr>
          <w:rStyle w:val="WW8Num3z0"/>
          <w:rFonts w:ascii="Verdana" w:hAnsi="Verdana"/>
          <w:color w:val="4682B4"/>
          <w:sz w:val="18"/>
          <w:szCs w:val="18"/>
        </w:rPr>
        <w:t>поисковая</w:t>
      </w:r>
      <w:r>
        <w:rPr>
          <w:rStyle w:val="WW8Num2z0"/>
          <w:rFonts w:ascii="Verdana" w:hAnsi="Verdana"/>
          <w:color w:val="000000"/>
          <w:sz w:val="18"/>
          <w:szCs w:val="18"/>
        </w:rPr>
        <w:t> </w:t>
      </w:r>
      <w:r>
        <w:rPr>
          <w:rFonts w:ascii="Verdana" w:hAnsi="Verdana"/>
          <w:color w:val="000000"/>
          <w:sz w:val="18"/>
          <w:szCs w:val="18"/>
        </w:rPr>
        <w:t>активность, степень рефлексии) и их показатели, позволяющие оценить и проследить изменения уровня сформированности у</w:t>
      </w:r>
      <w:r>
        <w:rPr>
          <w:rStyle w:val="WW8Num2z0"/>
          <w:rFonts w:ascii="Verdana" w:hAnsi="Verdana"/>
          <w:color w:val="000000"/>
          <w:sz w:val="18"/>
          <w:szCs w:val="18"/>
        </w:rPr>
        <w:t> </w:t>
      </w:r>
      <w:r>
        <w:rPr>
          <w:rStyle w:val="WW8Num3z0"/>
          <w:rFonts w:ascii="Verdana" w:hAnsi="Verdana"/>
          <w:color w:val="4682B4"/>
          <w:sz w:val="18"/>
          <w:szCs w:val="18"/>
        </w:rPr>
        <w:t>уча</w:t>
      </w:r>
      <w:r>
        <w:rPr>
          <w:rFonts w:ascii="Verdana" w:hAnsi="Verdana"/>
          <w:color w:val="000000"/>
          <w:sz w:val="18"/>
          <w:szCs w:val="18"/>
        </w:rPr>
        <w:t>, щихся потребности в творческой деятельности (начального, репродуктивного, продуктивного).</w:t>
      </w:r>
    </w:p>
    <w:p w14:paraId="49F79620"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понятийный " аппарат общей педагогики расширен за счет представлений о потребности в творческой деятельности учащихся общеобразовательных учреждений как со-| вокупности ее структурных компонентов; знания о педагогических технологиях а л' дополнены представлениями о содержании и структуре технологии формирования А потребности в творческой деятельности в процессе интерактивного обучения на основе группового взаимодействия. Положения диссертационного исследования могут служить теоретической базой для дальнейшей разработки проблемы повышения творческих способностей учащихся, являются основанием для поиска новых педагогических решений, направленных на обеспечение эффективности творческой деятельности учащихся.</w:t>
      </w:r>
    </w:p>
    <w:p w14:paraId="3A473260"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связана с возможностью использования результатов исследования в образовательном процессе общеобразовательных учреждений разного типа: разработана совокупность форм, методов и средств интерактивного обучения на основе взаимодействия обучающихся в группах сменного состава, направленная на формирование у них потребности в творческой деятельности; обоснован критериально-диагностический инструментарий, позволяющий эффективно и объективно определить уровень сформированности данной потребности у учащихся; составлены, изданы и применяются в практике интерактивного ! обучения три учебно-методических пособия по организации творческой деятель</w:t>
      </w:r>
    </w:p>
    <w:p w14:paraId="58646FA1"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ности учащихся.</w:t>
      </w:r>
    </w:p>
    <w:p w14:paraId="201B5CC4"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Теоретико-методологической основой исследования являются:</w:t>
      </w:r>
    </w:p>
    <w:p w14:paraId="54C2868C"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фундаментальные исследования по проблемам философии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Г.Г. Гиргинов, С.С. Гольдентрихт,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П.К. Энгельмейер и др.) и психологии творчества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Д.Б. Богоявленская, JI.C. Выготский, Я.М.</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C.JI. Рубинштейн, Б.П. Теплов и др.);</w:t>
      </w:r>
    </w:p>
    <w:p w14:paraId="45B07D4E"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теории учебно-познавательной деятельности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В.И. Загвязинский, И.Я. Лернер,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М.Н. Скаткин, Т.И. Шамова и др.);</w:t>
      </w:r>
    </w:p>
    <w:p w14:paraId="1EC3E803"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закономерности формирования и развития творческой личности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xml:space="preserve">, JI.K. </w:t>
      </w:r>
      <w:r>
        <w:rPr>
          <w:rFonts w:ascii="Verdana" w:hAnsi="Verdana"/>
          <w:color w:val="000000"/>
          <w:sz w:val="18"/>
          <w:szCs w:val="18"/>
        </w:rPr>
        <w:lastRenderedPageBreak/>
        <w:t>Веретенникова, В.И. Загвязинский, A.B.</w:t>
      </w:r>
      <w:r>
        <w:rPr>
          <w:rStyle w:val="WW8Num2z0"/>
          <w:rFonts w:ascii="Verdana" w:hAnsi="Verdana"/>
          <w:color w:val="000000"/>
          <w:sz w:val="18"/>
          <w:szCs w:val="18"/>
        </w:rPr>
        <w:t> </w:t>
      </w:r>
      <w:r>
        <w:rPr>
          <w:rStyle w:val="WW8Num3z0"/>
          <w:rFonts w:ascii="Verdana" w:hAnsi="Verdana"/>
          <w:color w:val="4682B4"/>
          <w:sz w:val="18"/>
          <w:szCs w:val="18"/>
        </w:rPr>
        <w:t>Енин</w:t>
      </w:r>
      <w:r>
        <w:rPr>
          <w:rFonts w:ascii="Verdana" w:hAnsi="Verdana"/>
          <w:color w:val="000000"/>
          <w:sz w:val="18"/>
          <w:szCs w:val="18"/>
        </w:rPr>
        <w:t>, Б.И. Коротяев, М.В. Корепанова,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Н.Э. Рахимбаева, В.Г. Рындак, И.Ф.</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 др.);</w:t>
      </w:r>
    </w:p>
    <w:p w14:paraId="5CA88A4A"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сущности и организации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творческую деятельность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И.Н. Баламутова, JI.C. Выготский,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Н.Ю. Песталюк, Ю.В. Сенько,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В.А. Сластенин, Н.В. Тельтевская,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и др.);</w:t>
      </w:r>
    </w:p>
    <w:p w14:paraId="48CE127F"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 проблеме развития творческих способностей и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(В.И. Андреев, Д.Б. Богоявленская, JI.H.</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Ю.Н. Кулюткин, О.В. Матвеева, A.M.</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Г.В. Терехова, М.Х. Хапаев и др.);</w:t>
      </w:r>
    </w:p>
    <w:p w14:paraId="24A87545"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посвященные исследованию интерактивного обучения (Б.Ц. Бад-маев, И.В.</w:t>
      </w:r>
      <w:r>
        <w:rPr>
          <w:rStyle w:val="WW8Num2z0"/>
          <w:rFonts w:ascii="Verdana" w:hAnsi="Verdana"/>
          <w:color w:val="000000"/>
          <w:sz w:val="18"/>
          <w:szCs w:val="18"/>
        </w:rPr>
        <w:t> </w:t>
      </w:r>
      <w:r>
        <w:rPr>
          <w:rStyle w:val="WW8Num3z0"/>
          <w:rFonts w:ascii="Verdana" w:hAnsi="Verdana"/>
          <w:color w:val="4682B4"/>
          <w:sz w:val="18"/>
          <w:szCs w:val="18"/>
        </w:rPr>
        <w:t>Балицкая</w:t>
      </w:r>
      <w:r>
        <w:rPr>
          <w:rFonts w:ascii="Verdana" w:hAnsi="Verdana"/>
          <w:color w:val="000000"/>
          <w:sz w:val="18"/>
          <w:szCs w:val="18"/>
        </w:rPr>
        <w:t>, Ю.Ю. Гавронская, С.С. Кашлев,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О.В. Комар-ницкая, Е.В. Коротаева, JI.H.</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В.Я. Ляудис, Е.С. Полат, Ю.Г.</w:t>
      </w:r>
      <w:r>
        <w:rPr>
          <w:rStyle w:val="WW8Num2z0"/>
          <w:rFonts w:ascii="Verdana" w:hAnsi="Verdana"/>
          <w:color w:val="000000"/>
          <w:sz w:val="18"/>
          <w:szCs w:val="18"/>
        </w:rPr>
        <w:t> </w:t>
      </w:r>
      <w:r>
        <w:rPr>
          <w:rStyle w:val="WW8Num3z0"/>
          <w:rFonts w:ascii="Verdana" w:hAnsi="Verdana"/>
          <w:color w:val="4682B4"/>
          <w:sz w:val="18"/>
          <w:szCs w:val="18"/>
        </w:rPr>
        <w:t>Репьев</w:t>
      </w:r>
      <w:r>
        <w:rPr>
          <w:rStyle w:val="WW8Num2z0"/>
          <w:rFonts w:ascii="Verdana" w:hAnsi="Verdana"/>
          <w:color w:val="000000"/>
          <w:sz w:val="18"/>
          <w:szCs w:val="18"/>
        </w:rPr>
        <w:t> </w:t>
      </w:r>
      <w:r>
        <w:rPr>
          <w:rFonts w:ascii="Verdana" w:hAnsi="Verdana"/>
          <w:color w:val="000000"/>
          <w:sz w:val="18"/>
          <w:szCs w:val="18"/>
        </w:rPr>
        <w:t>и др.);</w:t>
      </w:r>
    </w:p>
    <w:p w14:paraId="6DA79774"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основы педагогического и межличностного взаимодействия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И.Я. Зимняя, В.И. Казаренков, Е.В.</w:t>
      </w:r>
      <w:r>
        <w:rPr>
          <w:rStyle w:val="WW8Num2z0"/>
          <w:rFonts w:ascii="Verdana" w:hAnsi="Verdana"/>
          <w:color w:val="000000"/>
          <w:sz w:val="18"/>
          <w:szCs w:val="18"/>
        </w:rPr>
        <w:t> </w:t>
      </w:r>
      <w:r>
        <w:rPr>
          <w:rStyle w:val="WW8Num3z0"/>
          <w:rFonts w:ascii="Verdana" w:hAnsi="Verdana"/>
          <w:color w:val="4682B4"/>
          <w:sz w:val="18"/>
          <w:szCs w:val="18"/>
        </w:rPr>
        <w:t>Коротаева</w:t>
      </w:r>
      <w:r>
        <w:rPr>
          <w:rFonts w:ascii="Verdana" w:hAnsi="Verdana"/>
          <w:color w:val="000000"/>
          <w:sz w:val="18"/>
          <w:szCs w:val="18"/>
        </w:rPr>
        <w:t>, A.B. Мудрик, Е.А. Страздина, Н.Г.</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и др.).</w:t>
      </w:r>
    </w:p>
    <w:p w14:paraId="516A309B"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теории педагогических технологий (М.Е. Бершад-ский,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A.A. Вербицкий, М.В. Кларин, В.М.</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Г.К. Селевко, В.А. Сластенин, Н.Е.</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и др.).</w:t>
      </w:r>
    </w:p>
    <w:p w14:paraId="71D780B3"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проверки гипотезы и решения поставленных задач была использована холого-педагогической литературы по проблеме исследования; анализ результатов деятельности общеобразовательных учреждений по развитию творческих способностей учащихся, внедрению форм и методов интерактивного обучения для организации творческой деятельности; изучение и обобщение педагогического опыта учителей;</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наблюдение, беседы; анализ нормативно-правовых документов, регламентирующих деятельность школы (Национальная образовательная стратегия-инициатива «</w:t>
      </w:r>
      <w:r>
        <w:rPr>
          <w:rStyle w:val="WW8Num3z0"/>
          <w:rFonts w:ascii="Verdana" w:hAnsi="Verdana"/>
          <w:color w:val="4682B4"/>
          <w:sz w:val="18"/>
          <w:szCs w:val="18"/>
        </w:rPr>
        <w:t>Наша новая школа</w:t>
      </w:r>
      <w:r>
        <w:rPr>
          <w:rFonts w:ascii="Verdana" w:hAnsi="Verdana"/>
          <w:color w:val="000000"/>
          <w:sz w:val="18"/>
          <w:szCs w:val="18"/>
        </w:rPr>
        <w:t>», ФГОС основного общего и среднего (полного) образования и др.); педагогический эксперимент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статистическая обработка результатов (критерий согласования Пирсона).</w:t>
      </w:r>
    </w:p>
    <w:p w14:paraId="73713D6C"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A4E55BD"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Потребность в творческой деятельности - это свойство личности, характеризующееся осознанием учащимся недостаточной активной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наличием стойкого внутреннего побуждения к</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и преобразовательной деятельности, приобретению новых знаний, умений и навыков, развитию интереса и</w:t>
      </w:r>
      <w:r>
        <w:rPr>
          <w:rStyle w:val="WW8Num2z0"/>
          <w:rFonts w:ascii="Verdana" w:hAnsi="Verdana"/>
          <w:color w:val="000000"/>
          <w:sz w:val="18"/>
          <w:szCs w:val="18"/>
        </w:rPr>
        <w:t> </w:t>
      </w:r>
      <w:r>
        <w:rPr>
          <w:rStyle w:val="WW8Num3z0"/>
          <w:rFonts w:ascii="Verdana" w:hAnsi="Verdana"/>
          <w:color w:val="4682B4"/>
          <w:sz w:val="18"/>
          <w:szCs w:val="18"/>
        </w:rPr>
        <w:t>увлеченности</w:t>
      </w:r>
      <w:r>
        <w:rPr>
          <w:rFonts w:ascii="Verdana" w:hAnsi="Verdana"/>
          <w:color w:val="000000"/>
          <w:sz w:val="18"/>
          <w:szCs w:val="18"/>
        </w:rPr>
        <w:t>, проявляющееся в стремлении 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преодолению привычных норм и способов действий,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 самостоятельности и инициативе в ходе решения учебно-творческих задач.</w:t>
      </w:r>
    </w:p>
    <w:p w14:paraId="0A3C1718"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Интерактивное обучение в условиях взаимодействия в группах сменного состава является адекватным и эффективным способом формирования потребности в творческой деятельности у учащихся, характеризуется установлением и развитием равноправных контактов между его участниками и порождает потребность в совместной деятельности, творческую активность, ощущение</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и состоятельности.</w:t>
      </w:r>
    </w:p>
    <w:p w14:paraId="3E4EA89E"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Педагогическая технология формирования потребности в творческой деятельности у учащихся в процессе интерактивного обучения включает три последовательно реализуемых этапа: целевой, определяющий основную цель - обеспечение</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и эффективного формирования потребности в творческой деятельности у учащихся и соответствующие задачи; содержательно-процессуальный, обусловленный</w:t>
      </w:r>
      <w:r>
        <w:rPr>
          <w:rStyle w:val="WW8Num2z0"/>
          <w:rFonts w:ascii="Verdana" w:hAnsi="Verdana"/>
          <w:color w:val="000000"/>
          <w:sz w:val="18"/>
          <w:szCs w:val="18"/>
        </w:rPr>
        <w:t> </w:t>
      </w:r>
      <w:r>
        <w:rPr>
          <w:rStyle w:val="WW8Num3z0"/>
          <w:rFonts w:ascii="Verdana" w:hAnsi="Verdana"/>
          <w:color w:val="4682B4"/>
          <w:sz w:val="18"/>
          <w:szCs w:val="18"/>
        </w:rPr>
        <w:t>преподаванием</w:t>
      </w:r>
      <w:r>
        <w:rPr>
          <w:rStyle w:val="WW8Num2z0"/>
          <w:rFonts w:ascii="Verdana" w:hAnsi="Verdana"/>
          <w:color w:val="000000"/>
          <w:sz w:val="18"/>
          <w:szCs w:val="18"/>
        </w:rPr>
        <w:t> </w:t>
      </w:r>
      <w:r>
        <w:rPr>
          <w:rFonts w:ascii="Verdana" w:hAnsi="Verdana"/>
          <w:color w:val="000000"/>
          <w:sz w:val="18"/>
          <w:szCs w:val="18"/>
        </w:rPr>
        <w:t>школьного курса по предмету с максимальным учетом всех характеристик интерактивного обучения, определяющий формы групповой совместной деятельности, методы и средства обучения, которые ориентируют учащихся на создание собственных творческих продуктов; результативный, включающий методы контроля и оценивания достижения максимально возможного для каждого учащегося уровня сформированности потребности в творческой деятельности.</w:t>
      </w:r>
    </w:p>
    <w:p w14:paraId="6AA79860"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Критериально-диагностический аппарат позволяет оценить эффективность применения авторской технологии и выявить изменения уровня сформированности у учащихся потребности в творческой деятельности (от начального к репродуктивному и продуктивному). В качестве критериев и показателей выступают: мотивационная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(зрелость познавательной потребности, укрепление</w:t>
      </w:r>
      <w:r>
        <w:rPr>
          <w:rStyle w:val="WW8Num2z0"/>
          <w:rFonts w:ascii="Verdana" w:hAnsi="Verdana"/>
          <w:color w:val="000000"/>
          <w:sz w:val="18"/>
          <w:szCs w:val="18"/>
        </w:rPr>
        <w:t> </w:t>
      </w:r>
      <w:r>
        <w:rPr>
          <w:rStyle w:val="WW8Num3z0"/>
          <w:rFonts w:ascii="Verdana" w:hAnsi="Verdana"/>
          <w:color w:val="4682B4"/>
          <w:sz w:val="18"/>
          <w:szCs w:val="18"/>
        </w:rPr>
        <w:t>любознательности</w:t>
      </w:r>
      <w:r>
        <w:rPr>
          <w:rStyle w:val="WW8Num2z0"/>
          <w:rFonts w:ascii="Verdana" w:hAnsi="Verdana"/>
          <w:color w:val="000000"/>
          <w:sz w:val="18"/>
          <w:szCs w:val="18"/>
        </w:rPr>
        <w:t> </w:t>
      </w:r>
      <w:r>
        <w:rPr>
          <w:rFonts w:ascii="Verdana" w:hAnsi="Verdana"/>
          <w:color w:val="000000"/>
          <w:sz w:val="18"/>
          <w:szCs w:val="18"/>
        </w:rPr>
        <w:t>и перерастание ее в</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 xml:space="preserve">познавательную </w:t>
      </w:r>
      <w:r>
        <w:rPr>
          <w:rFonts w:ascii="Verdana" w:hAnsi="Verdana"/>
          <w:color w:val="000000"/>
          <w:sz w:val="18"/>
          <w:szCs w:val="18"/>
        </w:rPr>
        <w:lastRenderedPageBreak/>
        <w:t>и творческую деятельность); когнитивная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(качество знаний, умений и навыков, степень вовлеченности в творческую деятельность, собственная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активность); поисковая активность (эвристический потенциал выполняемой работы, полнота выполнения авторской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программы); степень рефлексии (осмысление собственного сознания и своих действий,</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Fonts w:ascii="Verdana" w:hAnsi="Verdana"/>
          <w:color w:val="000000"/>
          <w:sz w:val="18"/>
          <w:szCs w:val="18"/>
        </w:rPr>
        <w:t>, самооценка, самовыражение, соотнесение целей и результатов, выявление ошибок и</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Fonts w:ascii="Verdana" w:hAnsi="Verdana"/>
          <w:color w:val="000000"/>
          <w:sz w:val="18"/>
          <w:szCs w:val="18"/>
        </w:rPr>
        <w:t>, их коррекция).</w:t>
      </w:r>
    </w:p>
    <w:p w14:paraId="3A8D990E"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достоверности результатов исследования обеспечиваются научной и методологической</w:t>
      </w:r>
      <w:r>
        <w:rPr>
          <w:rStyle w:val="WW8Num2z0"/>
          <w:rFonts w:ascii="Verdana" w:hAnsi="Verdana"/>
          <w:color w:val="000000"/>
          <w:sz w:val="18"/>
          <w:szCs w:val="18"/>
        </w:rPr>
        <w:t> </w:t>
      </w:r>
      <w:r>
        <w:rPr>
          <w:rStyle w:val="WW8Num3z0"/>
          <w:rFonts w:ascii="Verdana" w:hAnsi="Verdana"/>
          <w:color w:val="4682B4"/>
          <w:sz w:val="18"/>
          <w:szCs w:val="18"/>
        </w:rPr>
        <w:t>аргументированностью</w:t>
      </w:r>
      <w:r>
        <w:rPr>
          <w:rStyle w:val="WW8Num2z0"/>
          <w:rFonts w:ascii="Verdana" w:hAnsi="Verdana"/>
          <w:color w:val="000000"/>
          <w:sz w:val="18"/>
          <w:szCs w:val="18"/>
        </w:rPr>
        <w:t> </w:t>
      </w:r>
      <w:r>
        <w:rPr>
          <w:rFonts w:ascii="Verdana" w:hAnsi="Verdana"/>
          <w:color w:val="000000"/>
          <w:sz w:val="18"/>
          <w:szCs w:val="18"/>
        </w:rPr>
        <w:t>исходных теоретических положений, соответственным построением теоретического и экспериментального исследования, адекватностью применяемых методов целям и задачам исследования, продолжительностью опытно-экспериментальной работы, статистическим анализом достоверности полученных результатов эксперимента, репрезентативностью объема выборки.</w:t>
      </w:r>
    </w:p>
    <w:p w14:paraId="6535836D"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Исследование проводилось поэтапно с 2009 по 2012 годы и осуществлялось на базе</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«Гимназия № 5» и МОУ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43, 67 г. Саратова. I I</w:t>
      </w:r>
    </w:p>
    <w:p w14:paraId="50FFE887"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(2009-2010 гг.) осуществлялся анализ степени разработанности проблемы исследования, проводилось изучение философской,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вырабатывалось авторское толкование основных (базовых) понятий диссертационной работы; изучались возможности формирования потребности в творческой деятельности у учащихся на основе использования форм и методов интерактивного обучения при изучении школьного курса</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в общеобразовательном учреждении; уточнялся научный аппарат и предмет исследования, обозначались цель и задачи, формулировалась гипотеза; разрабатывалось содержание опытно-экспериментального исследования; проектировалась педагогическая технология.</w:t>
      </w:r>
    </w:p>
    <w:p w14:paraId="04886D85"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(2010-2011 гг.) проводилась опытно-экспериментальная работа по внедрению и апробации авторской педагогической технологии, разрабатывалась и внедрялась в образовательный процесс</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и школ совокупность форм и методов интерактивного обучения; составлялись учебные пособия и авторские рекомендации; разрабатывался критериально-диагностический инструментарий определения и оценки изменения уровня сформированности потребности в творческой деятельности у учащихся.</w:t>
      </w:r>
    </w:p>
    <w:p w14:paraId="00DE3F11"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(2011-2012 гг.) анализировались итоги внедрения педагогической технологии, проводилась работа по оценке результативности использования авторской совокупности форм, методов и средств интерактивного обучения; обобщались теоретические и практические выводы, выполнялось оформление материалов диссертационного исследования.</w:t>
      </w:r>
    </w:p>
    <w:p w14:paraId="6926280B"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полученных в ходе выполнения диссертационной работы, осуществлялись в соответствии с основными этапами исследования, обсуждались на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объединениях школ Заводского района г. Саратова, на заседаниях кафедры физики и методико-информационных технологий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«Саратовский государственный университет имени Н.Г. Чернышевского» с привлечением ведущих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кафедры педагогики. Материалы исследования опубликованы в форме статей и учебных пособий, доложе-* ны на конференциях разного уровня: Шестой Международной</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научноI методической конференции «Классическое университетское образование для XXI века: доступность, эффективность, качество» (Саратов, 2009); региональной научно-практической конференции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и мультимедийные средства в</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(Белгород, 2009); Всероссийской научно-практической конференции «</w:t>
      </w:r>
      <w:r>
        <w:rPr>
          <w:rStyle w:val="WW8Num3z0"/>
          <w:rFonts w:ascii="Verdana" w:hAnsi="Verdana"/>
          <w:color w:val="4682B4"/>
          <w:sz w:val="18"/>
          <w:szCs w:val="18"/>
        </w:rPr>
        <w:t>Наша новая школа</w:t>
      </w:r>
      <w:r>
        <w:rPr>
          <w:rFonts w:ascii="Verdana" w:hAnsi="Verdana"/>
          <w:color w:val="000000"/>
          <w:sz w:val="18"/>
          <w:szCs w:val="18"/>
        </w:rPr>
        <w:t>» (Москва, 2010); международной научно-практической конференции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образование: вчера, сегодня, завтра» (Казахстан, Караганда, 2011); IX Всероссийской конференции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информационных технологий в Российской Федерации» (Саратов, 2011); VI международной научно-практической конференции «Актуальные направления развития современной физики и методики ее преподавания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 школе» (Борисоглебск, 2011); 11-й Международной</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научно-практической школы-конференции «</w:t>
      </w:r>
      <w:r>
        <w:rPr>
          <w:rStyle w:val="WW8Num3z0"/>
          <w:rFonts w:ascii="Verdana" w:hAnsi="Verdana"/>
          <w:color w:val="4682B4"/>
          <w:sz w:val="18"/>
          <w:szCs w:val="18"/>
        </w:rPr>
        <w:t>Современные проблемы науки и образования</w:t>
      </w:r>
      <w:r>
        <w:rPr>
          <w:rFonts w:ascii="Verdana" w:hAnsi="Verdana"/>
          <w:color w:val="000000"/>
          <w:sz w:val="18"/>
          <w:szCs w:val="18"/>
        </w:rPr>
        <w:t xml:space="preserve">» (Украина, Харьков, 2011), </w:t>
      </w:r>
      <w:r>
        <w:rPr>
          <w:rFonts w:ascii="Verdana" w:hAnsi="Verdana"/>
          <w:color w:val="000000"/>
          <w:sz w:val="18"/>
          <w:szCs w:val="18"/>
        </w:rPr>
        <w:lastRenderedPageBreak/>
        <w:t>изданы в виде монографии «Интерактивное обучение на основе группового взаимодействия. Технология формирования потребности в творческой деятельности» издательством LAP LAMBERT Academic Publishing (11.05.2012 Saarbrücken, Germany).</w:t>
      </w:r>
    </w:p>
    <w:p w14:paraId="77DB2907"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используются в учебном процессе МОУ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№5», МОУ СОШ №№ 43, 67 города Саратова.</w:t>
      </w:r>
    </w:p>
    <w:p w14:paraId="2DC1E097" w14:textId="77777777" w:rsidR="00AA691E" w:rsidRDefault="00AA691E" w:rsidP="00AA691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Тырсин, Денис Геннадьевич</w:t>
      </w:r>
    </w:p>
    <w:p w14:paraId="01D1BBD4"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661F659E"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эксперимент по проверке эффективности разработанной педагогической технологии формирование у учащихся потребности в творческой деятельности состоял из двух этапов:</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w:t>
      </w:r>
    </w:p>
    <w:p w14:paraId="5D8A41AE"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ходе опытно-экспериментального исследования выявлены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 учащихся потребности в творческой деятельности:</w:t>
      </w:r>
    </w:p>
    <w:p w14:paraId="1C06948B"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начальный: интерес к творческой деятельности проявляется без</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ее значимости и необходимости; потребность связана с внешними впечатлениями, не сформирована система убеждения и установок,</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мало дифференцирована, нет стремления к получению нового знания, отсутствуют понятия об основных закономерностях, этапах, приемах и способах творческой деятельности, способности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не сформированы, в группе занимает позицию исполнителя, не сформирован</w:t>
      </w:r>
      <w:r>
        <w:rPr>
          <w:rStyle w:val="WW8Num2z0"/>
          <w:rFonts w:ascii="Verdana" w:hAnsi="Verdana"/>
          <w:color w:val="000000"/>
          <w:sz w:val="18"/>
          <w:szCs w:val="18"/>
        </w:rPr>
        <w:t> </w:t>
      </w:r>
      <w:r>
        <w:rPr>
          <w:rStyle w:val="WW8Num3z0"/>
          <w:rFonts w:ascii="Verdana" w:hAnsi="Verdana"/>
          <w:color w:val="4682B4"/>
          <w:sz w:val="18"/>
          <w:szCs w:val="18"/>
        </w:rPr>
        <w:t>навык</w:t>
      </w:r>
      <w:r>
        <w:rPr>
          <w:rStyle w:val="WW8Num2z0"/>
          <w:rFonts w:ascii="Verdana" w:hAnsi="Verdana"/>
          <w:color w:val="000000"/>
          <w:sz w:val="18"/>
          <w:szCs w:val="18"/>
        </w:rPr>
        <w:t> </w:t>
      </w:r>
      <w:r>
        <w:rPr>
          <w:rFonts w:ascii="Verdana" w:hAnsi="Verdana"/>
          <w:color w:val="000000"/>
          <w:sz w:val="18"/>
          <w:szCs w:val="18"/>
        </w:rPr>
        <w:t>работы в диалоговом режиме;</w:t>
      </w:r>
    </w:p>
    <w:p w14:paraId="437D544A"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репродуктивный: интерес к творческой деятельности проявляется со слабым</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ее значимости и необходимости, потребность тесно связана с</w:t>
      </w:r>
      <w:r>
        <w:rPr>
          <w:rStyle w:val="WW8Num2z0"/>
          <w:rFonts w:ascii="Verdana" w:hAnsi="Verdana"/>
          <w:color w:val="000000"/>
          <w:sz w:val="18"/>
          <w:szCs w:val="18"/>
        </w:rPr>
        <w:t> </w:t>
      </w:r>
      <w:r>
        <w:rPr>
          <w:rStyle w:val="WW8Num3z0"/>
          <w:rFonts w:ascii="Verdana" w:hAnsi="Verdana"/>
          <w:color w:val="4682B4"/>
          <w:sz w:val="18"/>
          <w:szCs w:val="18"/>
        </w:rPr>
        <w:t>любознательностью</w:t>
      </w:r>
      <w:r>
        <w:rPr>
          <w:rStyle w:val="WW8Num2z0"/>
          <w:rFonts w:ascii="Verdana" w:hAnsi="Verdana"/>
          <w:color w:val="000000"/>
          <w:sz w:val="18"/>
          <w:szCs w:val="18"/>
        </w:rPr>
        <w:t> </w:t>
      </w:r>
      <w:r>
        <w:rPr>
          <w:rFonts w:ascii="Verdana" w:hAnsi="Verdana"/>
          <w:color w:val="000000"/>
          <w:sz w:val="18"/>
          <w:szCs w:val="18"/>
        </w:rPr>
        <w:t>к объекту в целом; начинает формироваться система убеждений и установок, познавательная активность более</w:t>
      </w:r>
      <w:r>
        <w:rPr>
          <w:rStyle w:val="WW8Num2z0"/>
          <w:rFonts w:ascii="Verdana" w:hAnsi="Verdana"/>
          <w:color w:val="000000"/>
          <w:sz w:val="18"/>
          <w:szCs w:val="18"/>
        </w:rPr>
        <w:t> </w:t>
      </w:r>
      <w:r>
        <w:rPr>
          <w:rStyle w:val="WW8Num3z0"/>
          <w:rFonts w:ascii="Verdana" w:hAnsi="Verdana"/>
          <w:color w:val="4682B4"/>
          <w:sz w:val="18"/>
          <w:szCs w:val="18"/>
        </w:rPr>
        <w:t>целенаправленна</w:t>
      </w:r>
      <w:r>
        <w:rPr>
          <w:rFonts w:ascii="Verdana" w:hAnsi="Verdana"/>
          <w:color w:val="000000"/>
          <w:sz w:val="18"/>
          <w:szCs w:val="18"/>
        </w:rPr>
        <w:t>, начинают формищ роваться понятия об основных закономерностях творческой деятельности, которая все еще носит стихийно-эмоциональный характер, начинается осмысление собственных действий, умение видеть перспективы деятельности и пути ее корректировки, хотя не всегда эффективно,</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сформирована недостаточно, в группе участвует на эмоционально-деловой основе, остается в позиции исполнителя, сформированы умения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диалоговом режиме внутри группы; - продуктивный: выявляется повышенный интерес к творческой деятельности с осознанием ее значимости и необходимости; потребность сформирована как субъективная необходимость, приобретает</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характер, создана устойчивая система убеждений и установок, направленных на максимальную реализацию творческого потенциала; творческая деятельность проявляется как устойчивое стремление к той или иной области знаний, как становление склонности к определенной деятельности, сформированы глубокие понятия о сущности и особенностях, основных закономерностях творческой деятельности; есть</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постановка и нахождение путей решения проблемы, творческая активность носит уникальный субъективный характер; ярко выражена активность и</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критически осмысливает собственные действия и их закономерности, в группе - организатор, эффективно разрешает конфликтные ситуации, имеет опыт творческой работы внутри и вне группы на высоком уровне общения.</w:t>
      </w:r>
    </w:p>
    <w:p w14:paraId="3A1772C6"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Определены критерии и показатели:</w:t>
      </w:r>
      <w:r>
        <w:rPr>
          <w:rStyle w:val="WW8Num2z0"/>
          <w:rFonts w:ascii="Verdana" w:hAnsi="Verdana"/>
          <w:color w:val="000000"/>
          <w:sz w:val="18"/>
          <w:szCs w:val="18"/>
        </w:rPr>
        <w:t> </w:t>
      </w: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направленность -показатели: зрелость познавательной потребности, укрепление</w:t>
      </w:r>
      <w:r>
        <w:rPr>
          <w:rStyle w:val="WW8Num2z0"/>
          <w:rFonts w:ascii="Verdana" w:hAnsi="Verdana"/>
          <w:color w:val="000000"/>
          <w:sz w:val="18"/>
          <w:szCs w:val="18"/>
        </w:rPr>
        <w:t> </w:t>
      </w:r>
      <w:r>
        <w:rPr>
          <w:rStyle w:val="WW8Num3z0"/>
          <w:rFonts w:ascii="Verdana" w:hAnsi="Verdana"/>
          <w:color w:val="4682B4"/>
          <w:sz w:val="18"/>
          <w:szCs w:val="18"/>
        </w:rPr>
        <w:t>любознательности</w:t>
      </w:r>
      <w:r>
        <w:rPr>
          <w:rStyle w:val="WW8Num2z0"/>
          <w:rFonts w:ascii="Verdana" w:hAnsi="Verdana"/>
          <w:color w:val="000000"/>
          <w:sz w:val="18"/>
          <w:szCs w:val="18"/>
        </w:rPr>
        <w:t> </w:t>
      </w:r>
      <w:r>
        <w:rPr>
          <w:rFonts w:ascii="Verdana" w:hAnsi="Verdana"/>
          <w:color w:val="000000"/>
          <w:sz w:val="18"/>
          <w:szCs w:val="18"/>
        </w:rPr>
        <w:t>и перерастание ее в</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познавательную и творческую деятельность; когнитивная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 показатели: качество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степень вовлеченности в творческую деятельность, собственная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активность; поисковая активность - показатели:</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потенциал выполняемой работы, полнота выполнения авторской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программы; степень рефлексии - показатели: осмысление собственного сознания и своих действий,</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Fonts w:ascii="Verdana" w:hAnsi="Verdana"/>
          <w:color w:val="000000"/>
          <w:sz w:val="18"/>
          <w:szCs w:val="18"/>
        </w:rPr>
        <w:t>, самооценка, самовыражение, соотнесение целей и результатов, выявление ошибок и</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Fonts w:ascii="Verdana" w:hAnsi="Verdana"/>
          <w:color w:val="000000"/>
          <w:sz w:val="18"/>
          <w:szCs w:val="18"/>
        </w:rPr>
        <w:t>, их коррекция. У ы'.'"?(* '''ЧАШ«!*</w:t>
      </w:r>
    </w:p>
    <w:p w14:paraId="309AF23E"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'Ми * м * &gt;</w:t>
      </w:r>
    </w:p>
    <w:p w14:paraId="434C05F8"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Установление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 xml:space="preserve">этапе эксперимента исходного уровня софрмированности у </w:t>
      </w:r>
      <w:r>
        <w:rPr>
          <w:rFonts w:ascii="Verdana" w:hAnsi="Verdana"/>
          <w:color w:val="000000"/>
          <w:sz w:val="18"/>
          <w:szCs w:val="18"/>
        </w:rPr>
        <w:lastRenderedPageBreak/>
        <w:t>учащихся потребности в творческой деятельности показал, что начальный уровень имеют около 70% учащихся: в контрольной группе - 130 чел. (65%), в экспериментальной - 190 чел. (76%), следовательно, у 320 учащихся в обеих группах не сформирована потребность в творческой деятельности. Практическая реализация авторской педагогической технологии представляет собой второй - формирующий этап опытно-экспериментального исследования, результаты которого показали, что рост числа учащихся, достигших репродуктивного и продуктивного уровня сформированности в экспериментальной группе, значительно выше, чем в контрольной, что доказывает ее эффективность. Достоверность результатов измерения определялась нами по критерию согласия Пирсона.</w:t>
      </w:r>
    </w:p>
    <w:p w14:paraId="568DE5F1"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CBB2924"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результатов, проведенного теоретического анализа и опытно-экспериментального исследования по проблеме формирования потребности в творческой деятельности у учащихся, позволяет сделать выводы о верности выдвинутой гипотезы и правильности решения поставленных задач, и заключаются в следующем:</w:t>
      </w:r>
    </w:p>
    <w:p w14:paraId="532614B5"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изучения научной литературы обоснована актуальность проблемы формирования потребности в творческой деятельности у учащихся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показана авторская позиция относительно основных понятий исследования. Потребность в творческой деятельности предлагается рассматривать как</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учащимися недостаточной собственной активности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согласующее предметную деятельность с творческими целями и задачами, выражающее внутреннее побуждение к</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и преобразовательной деятельности, к приобретению знаний, умений и навыков, развитию интереса и</w:t>
      </w:r>
      <w:r>
        <w:rPr>
          <w:rStyle w:val="WW8Num2z0"/>
          <w:rFonts w:ascii="Verdana" w:hAnsi="Verdana"/>
          <w:color w:val="000000"/>
          <w:sz w:val="18"/>
          <w:szCs w:val="18"/>
        </w:rPr>
        <w:t> </w:t>
      </w:r>
      <w:r>
        <w:rPr>
          <w:rStyle w:val="WW8Num3z0"/>
          <w:rFonts w:ascii="Verdana" w:hAnsi="Verdana"/>
          <w:color w:val="4682B4"/>
          <w:sz w:val="18"/>
          <w:szCs w:val="18"/>
        </w:rPr>
        <w:t>увлеченности</w:t>
      </w:r>
      <w:r>
        <w:rPr>
          <w:rFonts w:ascii="Verdana" w:hAnsi="Verdana"/>
          <w:color w:val="000000"/>
          <w:sz w:val="18"/>
          <w:szCs w:val="18"/>
        </w:rPr>
        <w:t>, характеризующееся стремлением личности к преодолению привычных норм и способов действий, проявляющееся 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учащихся к самосовершенствованию, самостоятельности и инициативе в ходе решения учебно-творческих задач, в создании нового продукта деятельности, в воспроизведению творческой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обучение определяется как сложный, многоплановый процесс познания, в условиях установления и развития диалогового взаимодействия между участниками процесса обучения в группах сменного состава;</w:t>
      </w:r>
    </w:p>
    <w:p w14:paraId="76F53A4B"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определена структура потребности в творческой деятельности учащихся, включающая четыре компонента, каждый из которых имеет ряд характеристик: ценностно-мотивационный - интерес учащихся к творческой деятельности; осознание ее значимости и необходимости; сформированная объективная необходимость (потребность)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творческой деятельностью; созданная система убеждений и установок, направленных на максимальную реализацию своего творческого потенциала в учебной деятельности (потребность самореализации); когнитивно-гностический - потребность в познании, направленная на получение нового знания, о сущности, особенностях, основных закономерностях и этапах творческой деятельности; знание основных приемов и способов осуществления такой деятельности; умение самостоятельно осуществлять отбор, классификацию</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материала, необходимого для творческой деятельности; продук-тивно-деятелъностный - применение</w:t>
      </w:r>
      <w:r>
        <w:rPr>
          <w:rStyle w:val="WW8Num2z0"/>
          <w:rFonts w:ascii="Verdana" w:hAnsi="Verdana"/>
          <w:color w:val="000000"/>
          <w:sz w:val="18"/>
          <w:szCs w:val="18"/>
        </w:rPr>
        <w:t> </w:t>
      </w:r>
      <w:r>
        <w:rPr>
          <w:rStyle w:val="WW8Num3z0"/>
          <w:rFonts w:ascii="Verdana" w:hAnsi="Verdana"/>
          <w:color w:val="4682B4"/>
          <w:sz w:val="18"/>
          <w:szCs w:val="18"/>
        </w:rPr>
        <w:t>эвристик</w:t>
      </w:r>
      <w:r>
        <w:rPr>
          <w:rStyle w:val="WW8Num2z0"/>
          <w:rFonts w:ascii="Verdana" w:hAnsi="Verdana"/>
          <w:color w:val="000000"/>
          <w:sz w:val="18"/>
          <w:szCs w:val="18"/>
        </w:rPr>
        <w:t> </w:t>
      </w:r>
      <w:r>
        <w:rPr>
          <w:rFonts w:ascii="Verdana" w:hAnsi="Verdana"/>
          <w:color w:val="000000"/>
          <w:sz w:val="18"/>
          <w:szCs w:val="18"/>
        </w:rPr>
        <w:t>(отыскиваю, открываю) в процессе решения</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задач; прогнозирование, моделирование и применение новых способов решения задач в нестандартных условиях, последовательное</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решение творческих задач; использование в процессе решения интуитивных приемов деятельности; внесение новизны, оригинальности учащимися в собственную учебно-познавательную деятельность; оценочно-рефлексивный - осмысление своих собственных действий и их закономерностей, самопознание,</w:t>
      </w:r>
      <w:r>
        <w:rPr>
          <w:rStyle w:val="WW8Num2z0"/>
          <w:rFonts w:ascii="Verdana" w:hAnsi="Verdana"/>
          <w:color w:val="000000"/>
          <w:sz w:val="18"/>
          <w:szCs w:val="18"/>
        </w:rPr>
        <w:t> </w:t>
      </w:r>
      <w:r>
        <w:rPr>
          <w:rStyle w:val="WW8Num3z0"/>
          <w:rFonts w:ascii="Verdana" w:hAnsi="Verdana"/>
          <w:color w:val="4682B4"/>
          <w:sz w:val="18"/>
          <w:szCs w:val="18"/>
        </w:rPr>
        <w:t>самовыражение</w:t>
      </w:r>
      <w:r>
        <w:rPr>
          <w:rFonts w:ascii="Verdana" w:hAnsi="Verdana"/>
          <w:color w:val="000000"/>
          <w:sz w:val="18"/>
          <w:szCs w:val="18"/>
        </w:rPr>
        <w:t>, овладение приемами анализа сложившейся</w:t>
      </w:r>
      <w:r>
        <w:rPr>
          <w:rStyle w:val="WW8Num2z0"/>
          <w:rFonts w:ascii="Verdana" w:hAnsi="Verdana"/>
          <w:color w:val="000000"/>
          <w:sz w:val="18"/>
          <w:szCs w:val="18"/>
        </w:rPr>
        <w:t> </w:t>
      </w:r>
      <w:r>
        <w:rPr>
          <w:rStyle w:val="WW8Num3z0"/>
          <w:rFonts w:ascii="Verdana" w:hAnsi="Verdana"/>
          <w:color w:val="4682B4"/>
          <w:sz w:val="18"/>
          <w:szCs w:val="18"/>
        </w:rPr>
        <w:t>нестандартной</w:t>
      </w:r>
      <w:r>
        <w:rPr>
          <w:rStyle w:val="WW8Num2z0"/>
          <w:rFonts w:ascii="Verdana" w:hAnsi="Verdana"/>
          <w:color w:val="000000"/>
          <w:sz w:val="18"/>
          <w:szCs w:val="18"/>
        </w:rPr>
        <w:t> </w:t>
      </w:r>
      <w:r>
        <w:rPr>
          <w:rFonts w:ascii="Verdana" w:hAnsi="Verdana"/>
          <w:color w:val="000000"/>
          <w:sz w:val="18"/>
          <w:szCs w:val="18"/>
        </w:rPr>
        <w:t>ситуации; совокупностью знаний, умений и качеств, позволяющих осуществлять анализ, оценку и</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результатов, полученных при осуществлении творческой деятельности; соотнесение целей и результатов такой деятельности; коррекция, выявление возможных ошибок и затруднений;</w:t>
      </w:r>
    </w:p>
    <w:p w14:paraId="38CA4795"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выявлены характеристические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интерактивного</w:t>
      </w:r>
      <w:r>
        <w:rPr>
          <w:rStyle w:val="WW8Num2z0"/>
          <w:rFonts w:ascii="Verdana" w:hAnsi="Verdana"/>
          <w:color w:val="000000"/>
          <w:sz w:val="18"/>
          <w:szCs w:val="18"/>
        </w:rPr>
        <w:t> </w:t>
      </w:r>
      <w:r>
        <w:rPr>
          <w:rFonts w:ascii="Verdana" w:hAnsi="Verdana"/>
          <w:color w:val="000000"/>
          <w:sz w:val="18"/>
          <w:szCs w:val="18"/>
        </w:rPr>
        <w:t>обучения в современных условиях, которые заключаются в следующем: пребывание субъектов образования в одном смысловом пространстве влечет совместное погружение в</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 xml:space="preserve">поле решаемой задачи, т.е. </w:t>
      </w:r>
      <w:r>
        <w:rPr>
          <w:rFonts w:ascii="Verdana" w:hAnsi="Verdana"/>
          <w:color w:val="000000"/>
          <w:sz w:val="18"/>
          <w:szCs w:val="18"/>
        </w:rPr>
        <w:lastRenderedPageBreak/>
        <w:t>включение в единое творческое пространство; согласованность в выборе средств и методов реализации решения задачи определяет совместное вхождение в близкое эмоциональное состояние, переживание созвучных чувств, сопутствующих принятию и осуществлению решения задач, что приводит к высокому уровню взаимно направленной активности субъектов взаимодействия, эмоциональное, духовное единение участников.</w:t>
      </w:r>
    </w:p>
    <w:p w14:paraId="4328EE2E"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Показано, что основными чертами интерактивного обучения являются: взаимодействие с целью</w:t>
      </w:r>
      <w:r>
        <w:rPr>
          <w:rStyle w:val="WW8Num2z0"/>
          <w:rFonts w:ascii="Verdana" w:hAnsi="Verdana"/>
          <w:color w:val="000000"/>
          <w:sz w:val="18"/>
          <w:szCs w:val="18"/>
        </w:rPr>
        <w:t> </w:t>
      </w:r>
      <w:r>
        <w:rPr>
          <w:rStyle w:val="WW8Num3z0"/>
          <w:rFonts w:ascii="Verdana" w:hAnsi="Verdana"/>
          <w:color w:val="4682B4"/>
          <w:sz w:val="18"/>
          <w:szCs w:val="18"/>
        </w:rPr>
        <w:t>взаимообучения</w:t>
      </w:r>
      <w:r>
        <w:rPr>
          <w:rStyle w:val="WW8Num2z0"/>
          <w:rFonts w:ascii="Verdana" w:hAnsi="Verdana"/>
          <w:color w:val="000000"/>
          <w:sz w:val="18"/>
          <w:szCs w:val="18"/>
        </w:rPr>
        <w:t> </w:t>
      </w:r>
      <w:r>
        <w:rPr>
          <w:rFonts w:ascii="Verdana" w:hAnsi="Verdana"/>
          <w:color w:val="000000"/>
          <w:sz w:val="18"/>
          <w:szCs w:val="18"/>
        </w:rPr>
        <w:t>и коллективной мыследеятельности; активным участием</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в процессе обучения; общение на равных; готовность обмениваться информацией и заинтересованность в отстаивании своей точки зрения, полное личностно-эмоциональное включение всех субъектов образовательного процесса в продуктивную совместную деятельность, обучение, основанное на реальных проблемах и ситуациях окружающей нас действительности,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опыт обучающегося, актуализация полученных знаний; высокая внешняя и внутренняя мотивация деятельности, взаимомотивация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14462664"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условия введения в диалог: доверительные, позитивные отношения и сотрудничество между субъектами обучения; изложение собственных взглядов и положительное восприятие чужого мнения; выявление «</w:t>
      </w:r>
      <w:r>
        <w:rPr>
          <w:rStyle w:val="WW8Num3z0"/>
          <w:rFonts w:ascii="Verdana" w:hAnsi="Verdana"/>
          <w:color w:val="4682B4"/>
          <w:sz w:val="18"/>
          <w:szCs w:val="18"/>
        </w:rPr>
        <w:t>опорных мотивов</w:t>
      </w:r>
      <w:r>
        <w:rPr>
          <w:rFonts w:ascii="Verdana" w:hAnsi="Verdana"/>
          <w:color w:val="000000"/>
          <w:sz w:val="18"/>
          <w:szCs w:val="18"/>
        </w:rPr>
        <w:t>», т.е. волнующих учащихся вопросов и проблем; переработка учебного материала в систему проблемно-конфликтных вопросов;</w:t>
      </w:r>
      <w:r>
        <w:rPr>
          <w:rStyle w:val="WW8Num2z0"/>
          <w:rFonts w:ascii="Verdana" w:hAnsi="Verdana"/>
          <w:color w:val="000000"/>
          <w:sz w:val="18"/>
          <w:szCs w:val="18"/>
        </w:rPr>
        <w:t> </w:t>
      </w:r>
      <w:r>
        <w:rPr>
          <w:rStyle w:val="WW8Num3z0"/>
          <w:rFonts w:ascii="Verdana" w:hAnsi="Verdana"/>
          <w:color w:val="4682B4"/>
          <w:sz w:val="18"/>
          <w:szCs w:val="18"/>
        </w:rPr>
        <w:t>продумывание</w:t>
      </w:r>
      <w:r>
        <w:rPr>
          <w:rStyle w:val="WW8Num2z0"/>
          <w:rFonts w:ascii="Verdana" w:hAnsi="Verdana"/>
          <w:color w:val="000000"/>
          <w:sz w:val="18"/>
          <w:szCs w:val="18"/>
        </w:rPr>
        <w:t> </w:t>
      </w:r>
      <w:r>
        <w:rPr>
          <w:rFonts w:ascii="Verdana" w:hAnsi="Verdana"/>
          <w:color w:val="000000"/>
          <w:sz w:val="18"/>
          <w:szCs w:val="18"/>
        </w:rPr>
        <w:t>различных вариантов развития диалога; проектирование способов взаимодействия участников дискуссии, их возможных ролей («</w:t>
      </w:r>
      <w:r>
        <w:rPr>
          <w:rStyle w:val="WW8Num3z0"/>
          <w:rFonts w:ascii="Verdana" w:hAnsi="Verdana"/>
          <w:color w:val="4682B4"/>
          <w:sz w:val="18"/>
          <w:szCs w:val="18"/>
        </w:rPr>
        <w:t>оппонент</w:t>
      </w:r>
      <w:r>
        <w:rPr>
          <w:rFonts w:ascii="Verdana" w:hAnsi="Verdana"/>
          <w:color w:val="000000"/>
          <w:sz w:val="18"/>
          <w:szCs w:val="18"/>
        </w:rPr>
        <w:t>», «</w:t>
      </w:r>
      <w:r>
        <w:rPr>
          <w:rStyle w:val="WW8Num3z0"/>
          <w:rFonts w:ascii="Verdana" w:hAnsi="Verdana"/>
          <w:color w:val="4682B4"/>
          <w:sz w:val="18"/>
          <w:szCs w:val="18"/>
        </w:rPr>
        <w:t>критик</w:t>
      </w:r>
      <w:r>
        <w:rPr>
          <w:rFonts w:ascii="Verdana" w:hAnsi="Verdana"/>
          <w:color w:val="000000"/>
          <w:sz w:val="18"/>
          <w:szCs w:val="18"/>
        </w:rPr>
        <w:t>», «</w:t>
      </w:r>
      <w:r>
        <w:rPr>
          <w:rStyle w:val="WW8Num3z0"/>
          <w:rFonts w:ascii="Verdana" w:hAnsi="Verdana"/>
          <w:color w:val="4682B4"/>
          <w:sz w:val="18"/>
          <w:szCs w:val="18"/>
        </w:rPr>
        <w:t>эксперт</w:t>
      </w:r>
      <w:r>
        <w:rPr>
          <w:rFonts w:ascii="Verdana" w:hAnsi="Verdana"/>
          <w:color w:val="000000"/>
          <w:sz w:val="18"/>
          <w:szCs w:val="18"/>
        </w:rPr>
        <w:t>» и т.п.); предвидение результатов дискуссии, в том числе и возможных «</w:t>
      </w:r>
      <w:r>
        <w:rPr>
          <w:rStyle w:val="WW8Num3z0"/>
          <w:rFonts w:ascii="Verdana" w:hAnsi="Verdana"/>
          <w:color w:val="4682B4"/>
          <w:sz w:val="18"/>
          <w:szCs w:val="18"/>
        </w:rPr>
        <w:t>тупиков</w:t>
      </w:r>
      <w:r>
        <w:rPr>
          <w:rFonts w:ascii="Verdana" w:hAnsi="Verdana"/>
          <w:color w:val="000000"/>
          <w:sz w:val="18"/>
          <w:szCs w:val="18"/>
        </w:rPr>
        <w:t>» в развитии спора»; многообразие форм и методов представления информации, форм деятельности обучающихся, их мобильность;</w:t>
      </w:r>
    </w:p>
    <w:p w14:paraId="623B8F56"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теоретически обоснована, спроектирована и практически реализована авторская педагогическая технология формирования потребности в творческой деятельности у учащихся на основе диалогового взаимодействия в группах сменного состава, построенная на специально разработанной системе форм, методов и средств интерактивного обучения. Технология включает три этапа: целевой, определяет цели (изменение принципа организации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содержания образования, целенаправленное воздействие на формирование творческого и интеллектуального потенциала, создания методологической системы формирования потребности в творческой деятельности личности учащихся) и задачи (конкретно-познавательная, связана с непосредственной учебной ситуацией; коммуникативно-развивающая, вырабатывает</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общения внутри и за пределами группы; социально-ориентационную,</w:t>
      </w:r>
      <w:r>
        <w:rPr>
          <w:rStyle w:val="WW8Num2z0"/>
          <w:rFonts w:ascii="Verdana" w:hAnsi="Verdana"/>
          <w:color w:val="000000"/>
          <w:sz w:val="18"/>
          <w:szCs w:val="18"/>
        </w:rPr>
        <w:t> </w:t>
      </w:r>
      <w:r>
        <w:rPr>
          <w:rStyle w:val="WW8Num3z0"/>
          <w:rFonts w:ascii="Verdana" w:hAnsi="Verdana"/>
          <w:color w:val="4682B4"/>
          <w:sz w:val="18"/>
          <w:szCs w:val="18"/>
        </w:rPr>
        <w:t>воспитывает</w:t>
      </w:r>
      <w:r>
        <w:rPr>
          <w:rStyle w:val="WW8Num2z0"/>
          <w:rFonts w:ascii="Verdana" w:hAnsi="Verdana"/>
          <w:color w:val="000000"/>
          <w:sz w:val="18"/>
          <w:szCs w:val="18"/>
        </w:rPr>
        <w:t> </w:t>
      </w:r>
      <w:r>
        <w:rPr>
          <w:rFonts w:ascii="Verdana" w:hAnsi="Verdana"/>
          <w:color w:val="000000"/>
          <w:sz w:val="18"/>
          <w:szCs w:val="18"/>
        </w:rPr>
        <w:t>гражданские качества, необходимые для адекватной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индивида в сообществе); содержательно-процессуальный, определяется</w:t>
      </w:r>
      <w:r>
        <w:rPr>
          <w:rStyle w:val="WW8Num2z0"/>
          <w:rFonts w:ascii="Verdana" w:hAnsi="Verdana"/>
          <w:color w:val="000000"/>
          <w:sz w:val="18"/>
          <w:szCs w:val="18"/>
        </w:rPr>
        <w:t> </w:t>
      </w:r>
      <w:r>
        <w:rPr>
          <w:rStyle w:val="WW8Num3z0"/>
          <w:rFonts w:ascii="Verdana" w:hAnsi="Verdana"/>
          <w:color w:val="4682B4"/>
          <w:sz w:val="18"/>
          <w:szCs w:val="18"/>
        </w:rPr>
        <w:t>предметным</w:t>
      </w:r>
      <w:r>
        <w:rPr>
          <w:rStyle w:val="WW8Num2z0"/>
          <w:rFonts w:ascii="Verdana" w:hAnsi="Verdana"/>
          <w:color w:val="000000"/>
          <w:sz w:val="18"/>
          <w:szCs w:val="18"/>
        </w:rPr>
        <w:t> </w:t>
      </w:r>
      <w:r>
        <w:rPr>
          <w:rFonts w:ascii="Verdana" w:hAnsi="Verdana"/>
          <w:color w:val="000000"/>
          <w:sz w:val="18"/>
          <w:szCs w:val="18"/>
        </w:rPr>
        <w:t>содержанием и особенностями интерактивного обучения, включающий формирования групповой общности, объединения учащихся в группы, организации учебной деятельности, рефлексии учебной деятельности; определяет формы совместной деятельности (совместно-индивидуальная, совместно-последовательная, совместно-взаимодействующая), методы (</w:t>
      </w:r>
      <w:r>
        <w:rPr>
          <w:rStyle w:val="WW8Num3z0"/>
          <w:rFonts w:ascii="Verdana" w:hAnsi="Verdana"/>
          <w:color w:val="4682B4"/>
          <w:sz w:val="18"/>
          <w:szCs w:val="18"/>
        </w:rPr>
        <w:t>эвристические</w:t>
      </w:r>
      <w:r>
        <w:rPr>
          <w:rStyle w:val="WW8Num2z0"/>
          <w:rFonts w:ascii="Verdana" w:hAnsi="Verdana"/>
          <w:color w:val="000000"/>
          <w:sz w:val="18"/>
          <w:szCs w:val="18"/>
        </w:rPr>
        <w:t> </w:t>
      </w:r>
      <w:r>
        <w:rPr>
          <w:rFonts w:ascii="Verdana" w:hAnsi="Verdana"/>
          <w:color w:val="000000"/>
          <w:sz w:val="18"/>
          <w:szCs w:val="18"/>
        </w:rPr>
        <w:t>и продуктивные), и средства обучения, которые определяются групповым взаимодействием и особенностями творческой деятельности; результативный, определяет методы контроля (</w:t>
      </w:r>
      <w:r>
        <w:rPr>
          <w:rStyle w:val="WW8Num3z0"/>
          <w:rFonts w:ascii="Verdana" w:hAnsi="Verdana"/>
          <w:color w:val="4682B4"/>
          <w:sz w:val="18"/>
          <w:szCs w:val="18"/>
        </w:rPr>
        <w:t>устный</w:t>
      </w:r>
      <w:r>
        <w:rPr>
          <w:rStyle w:val="WW8Num2z0"/>
          <w:rFonts w:ascii="Verdana" w:hAnsi="Verdana"/>
          <w:color w:val="000000"/>
          <w:sz w:val="18"/>
          <w:szCs w:val="18"/>
        </w:rPr>
        <w:t> </w:t>
      </w:r>
      <w:r>
        <w:rPr>
          <w:rFonts w:ascii="Verdana" w:hAnsi="Verdana"/>
          <w:color w:val="000000"/>
          <w:sz w:val="18"/>
          <w:szCs w:val="18"/>
        </w:rPr>
        <w:t>творческий опрос, объяснение феномена, разработка и защита «</w:t>
      </w:r>
      <w:r>
        <w:rPr>
          <w:rStyle w:val="WW8Num3z0"/>
          <w:rFonts w:ascii="Verdana" w:hAnsi="Verdana"/>
          <w:color w:val="4682B4"/>
          <w:sz w:val="18"/>
          <w:szCs w:val="18"/>
        </w:rPr>
        <w:t>фантастического</w:t>
      </w:r>
      <w:r>
        <w:rPr>
          <w:rFonts w:ascii="Verdana" w:hAnsi="Verdana"/>
          <w:color w:val="000000"/>
          <w:sz w:val="18"/>
          <w:szCs w:val="18"/>
        </w:rPr>
        <w:t>» проекта) и оценивания результатов с помощью внешне заданных ориентиров.</w:t>
      </w:r>
    </w:p>
    <w:p w14:paraId="21F6BB3F"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разработан критериально-диагностический аппарат, позволивший достоверно оценить изменение уровней сформированности потребности в творческой деятельности в процессе интерактивного обучения: начальный (интерес к творческой деятельности проявляется без осознания ее значимости и необходимости; потребность связана с внешними впечатлениями, не сформирована система убеждения и установок, познавательная активность мало дифференцирована, нет стремления к получению нового знания, отсутствуют понятия об основных закономерностях, этапах, приемах и способах творческой деятельности, способности к рефлексии не сформированы, в группе занимает позицию исполнителя, не сформирован навык работы в </w:t>
      </w:r>
      <w:r>
        <w:rPr>
          <w:rFonts w:ascii="Verdana" w:hAnsi="Verdana"/>
          <w:color w:val="000000"/>
          <w:sz w:val="18"/>
          <w:szCs w:val="18"/>
        </w:rPr>
        <w:lastRenderedPageBreak/>
        <w:t>диалоговом режиме); репродуктивный (интерес к творческой деятельности проявляется со слабым осознанием ее значимости и необходимости, потребность тесно связана с любознательностью к объекту в целом; начинает формироваться система убеждений и установок, познавательная активность более целенаправленна, появляется</w:t>
      </w:r>
      <w:r>
        <w:rPr>
          <w:rStyle w:val="WW8Num2z0"/>
          <w:rFonts w:ascii="Verdana" w:hAnsi="Verdana"/>
          <w:color w:val="000000"/>
          <w:sz w:val="18"/>
          <w:szCs w:val="18"/>
        </w:rPr>
        <w:t> </w:t>
      </w:r>
      <w:r>
        <w:rPr>
          <w:rStyle w:val="WW8Num3z0"/>
          <w:rFonts w:ascii="Verdana" w:hAnsi="Verdana"/>
          <w:color w:val="4682B4"/>
          <w:sz w:val="18"/>
          <w:szCs w:val="18"/>
        </w:rPr>
        <w:t>любознательность</w:t>
      </w:r>
      <w:r>
        <w:rPr>
          <w:rStyle w:val="WW8Num2z0"/>
          <w:rFonts w:ascii="Verdana" w:hAnsi="Verdana"/>
          <w:color w:val="000000"/>
          <w:sz w:val="18"/>
          <w:szCs w:val="18"/>
        </w:rPr>
        <w:t> </w:t>
      </w:r>
      <w:r>
        <w:rPr>
          <w:rFonts w:ascii="Verdana" w:hAnsi="Verdana"/>
          <w:color w:val="000000"/>
          <w:sz w:val="18"/>
          <w:szCs w:val="18"/>
        </w:rPr>
        <w:t>и интересе, начинают формироваться понятия об основных закономерностях, этапах, приемах и способах творческой деятельности, хотя последняя носит, стихийно-эмоциональный характер, начинается осмысление собственных действий, умение видеть перспективы деятельности, но пути ее корректировки не всегда эффективны, рефлексия сформирована недостаточно, в группе участвует на эмоционально-деловой основе, остается в позиции исполнителя, сформированы умения общения в диалого вом режиме внутри группы, находит пути разрешения конфликтов); продуктивный (повышенный интерес к творческой деятельности с осознанием ее значимости и необходимости; потребность сформирована как объективная необходимость, приобретает целенаправленный характер, создана устойчивая система убеждений и установок, направленных на максимальную реализацию творческого потенциала; потребность в творческой деятельности опосредуется социально значимыми целями, которая проявляется как устойчивое стремление к той или иной области знаний, как становление склонности к определенной деятельности, сформированы глубокие понятия о сущности и особенности, основных закономерностях и этапах, приемах и способах осуществления творческой деятельности; самостоятельная постановка и нахождение путей решения проблемы, творческая активность и проявления носят уникальный, субъективный характер; ярко выражена активность и самостоятельность; критически осмысливает собственные действия и их закономерности, в группе является организатором, эффективно разрешает конфликтные ситуации, представляет опыт творческой работы внутри и вне группы на высоком уровне общения);</w:t>
      </w:r>
    </w:p>
    <w:p w14:paraId="117A3409" w14:textId="77777777" w:rsidR="00AA691E" w:rsidRDefault="00AA691E" w:rsidP="00AA691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определены критерии и показатели сформированности каждого уровня: мотивационная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(зрелость познавательной потребности, укрепление любознательности и перерастание ее в целенаправленную</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и творческую деятельность); когнитивная готовность (качество знаний, умений и навыков, степень вовлеченности в творческую деятельность, собственная исследовательская активность);</w:t>
      </w:r>
      <w:r>
        <w:rPr>
          <w:rStyle w:val="WW8Num2z0"/>
          <w:rFonts w:ascii="Verdana" w:hAnsi="Verdana"/>
          <w:color w:val="000000"/>
          <w:sz w:val="18"/>
          <w:szCs w:val="18"/>
        </w:rPr>
        <w:t> </w:t>
      </w:r>
      <w:r>
        <w:rPr>
          <w:rStyle w:val="WW8Num3z0"/>
          <w:rFonts w:ascii="Verdana" w:hAnsi="Verdana"/>
          <w:color w:val="4682B4"/>
          <w:sz w:val="18"/>
          <w:szCs w:val="18"/>
        </w:rPr>
        <w:t>поисковая</w:t>
      </w:r>
      <w:r>
        <w:rPr>
          <w:rStyle w:val="WW8Num2z0"/>
          <w:rFonts w:ascii="Verdana" w:hAnsi="Verdana"/>
          <w:color w:val="000000"/>
          <w:sz w:val="18"/>
          <w:szCs w:val="18"/>
        </w:rPr>
        <w:t> </w:t>
      </w:r>
      <w:r>
        <w:rPr>
          <w:rFonts w:ascii="Verdana" w:hAnsi="Verdana"/>
          <w:color w:val="000000"/>
          <w:sz w:val="18"/>
          <w:szCs w:val="18"/>
        </w:rPr>
        <w:t>активность (эвристический потенциал выполняемой работы, полнота выполнения авторской исследовательской программы); степень рефлексии (осмысление собственного сознания и своих действий, самопознание,</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самовыражение, соотнесение целей и результатов, выявление ошибок и затруднений, их коррекция).</w:t>
      </w:r>
    </w:p>
    <w:p w14:paraId="182AF013"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критерии и показатели позволяют дифференцировать уровни сформированности потребности в творческой деятельности у учащихся в процессе интерактивного обучения;</w:t>
      </w:r>
    </w:p>
    <w:p w14:paraId="4248C239"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результаты опытно-экспериментального исследования позволили сделать вывод об эффективности сконструированной педагогической технологии формирования потребности в творческой деятельности в процессе интерактивного обучения. Анализ показал, что после проведения формирующего этапа эксперимента (внедрения авторской технологии) в экспериментальной группе процент учащихся с начальным уровнем сформированности потребности в творческой деятельности понизился на 54,8% и составил всего 21,2%, в то время как в контрольной группе изменения произошли всего на 15%. На нулевом уровне в экспериментальной группе осталось 53 человек (было 190 чел.), в контрольной - 100 чел. (было 130 чел.). Количество учащихся с репродуктивным уровнем в экспериментальной группе составило 144 человек (было 59 чел.), а контрольной - 92 (было 66 человек). В процентном отношении положительная динамика составила 34% в экспериментальной группе и 13% - в контрольной. Существенно изменился процент учащихся, достигших продуктивного уровня в экспериментальной группе. По сравнению с началом проведения опытно-экспериментального исследования рост числа учащихся на продуктивном уровне в контрольной группе составил всего 2% (4 чел), а в экспериментальной - 20,8% (52 чел).</w:t>
      </w:r>
    </w:p>
    <w:p w14:paraId="7C4FDCD2"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Как видно из сравнения, рост числа учащихся при внедрении авторской технологии формирования потребности в творческой деятельности в процессе интерактивного обучения, </w:t>
      </w:r>
      <w:r>
        <w:rPr>
          <w:rFonts w:ascii="Verdana" w:hAnsi="Verdana"/>
          <w:color w:val="000000"/>
          <w:sz w:val="18"/>
          <w:szCs w:val="18"/>
        </w:rPr>
        <w:lastRenderedPageBreak/>
        <w:t>достигших репродуктивного и продуктивного уровня сформированности в экспериментальной группе, значительно выше, чем в контрольной, что доказывает ее эффективность. Достоверность результатов измерения определялась нами по критерию согласия Пирсона, расчетное значение ^ составило от 10,45 до 11,15, что меньше табличного (11,3), при 3 степенях свободы это соответствует а=0,01.</w:t>
      </w:r>
    </w:p>
    <w:p w14:paraId="1ED75582" w14:textId="77777777" w:rsidR="00AA691E" w:rsidRDefault="00AA691E" w:rsidP="00AA691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теоретического и экспериментального исследования полностью подтвердили гипотезу диссертационного исследования. Разработанная технология в ходе опытно-экспериментального исследования показала свою эффективность и результативность, обеспечив устойчивое развитие всех компонентов потребности в творческой деятельности у учащихся.</w:t>
      </w:r>
    </w:p>
    <w:p w14:paraId="45F82163" w14:textId="77777777" w:rsidR="00AA691E" w:rsidRDefault="00AA691E" w:rsidP="00AA691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Тырсин, Денис Геннадьевич, 2012 год</w:t>
      </w:r>
    </w:p>
    <w:p w14:paraId="5B259F8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Абдулаева, O.A. Уровни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при решении учебных задач / O.A. Абдулаева // Вестник Государственного Красноярского Университета</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2006. - №3/2 - С. 99-102.</w:t>
      </w:r>
    </w:p>
    <w:p w14:paraId="4D66636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Стратегия жизни / К.А. Абульханова-Славская. -М.: Мысль, 1991.-299 с.</w:t>
      </w:r>
    </w:p>
    <w:p w14:paraId="6C0019F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 Ананьев, Б.Г. Человек как предмет познания / Б.Г. Ананьев. СПб.: Питер, 2001.-288 с.</w:t>
      </w:r>
    </w:p>
    <w:p w14:paraId="5AF117B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4. Ананьев, Б.Г. Психология и проблемы</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избранные психологические труды / Б.Г. Ананьев. Москва-Воронеж: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1996. - 384 с.</w:t>
      </w:r>
    </w:p>
    <w:p w14:paraId="6E285CA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5. Андреев, В.И.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творческой личности (основы педагогики творчества) / В.И. Андреев. Казань: Издательство Казанского университета, 1988. - 238 с.</w:t>
      </w:r>
    </w:p>
    <w:p w14:paraId="1D76D52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6.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творческого саморазвития: инновационный курс: учебное пособие / В.И. Андреев. Казань: Издательство Казанского университета, 1998.-154 с.</w:t>
      </w:r>
    </w:p>
    <w:p w14:paraId="72DBD710"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7. Андреев, В.И. Педагогика: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В.И. Андреев. 2-е изд. - Казань: Центр инновационных технологий, 2000. - 608 с.</w:t>
      </w:r>
    </w:p>
    <w:p w14:paraId="76D66CD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8. Анцыферова, Л.И. К психологии личности как развивающейся системы / Л.И. Анцыферова // Психология формирования и развития личности. М., 1981. -С. 3-19.</w:t>
      </w:r>
    </w:p>
    <w:p w14:paraId="1B1B0B1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9. Артамонова, Т.П. Теоретический семинар: современный</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Электронный ресурс. / Т.П. Артамонова. Режим доступа:http://festival. 1 september.ru/articles/419413.</w:t>
      </w:r>
    </w:p>
    <w:p w14:paraId="7784483D"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10. Бадмаев, Б.Ц.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психологии: учебно-методическое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аспирантов вузов / Б.Ц. Бадмаев.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w:t>
      </w:r>
    </w:p>
    <w:p w14:paraId="28D44DC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Педагогические технологии контекстного обучения: Научно-методическое пособие /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М.: РИЦ МГГУ им. М.А.</w:t>
      </w:r>
      <w:r>
        <w:rPr>
          <w:rStyle w:val="WW8Num2z0"/>
          <w:rFonts w:ascii="Verdana" w:hAnsi="Verdana"/>
          <w:color w:val="000000"/>
          <w:sz w:val="18"/>
          <w:szCs w:val="18"/>
        </w:rPr>
        <w:t> </w:t>
      </w:r>
      <w:r>
        <w:rPr>
          <w:rStyle w:val="WW8Num3z0"/>
          <w:rFonts w:ascii="Verdana" w:hAnsi="Verdana"/>
          <w:color w:val="4682B4"/>
          <w:sz w:val="18"/>
          <w:szCs w:val="18"/>
        </w:rPr>
        <w:t>Шолохова</w:t>
      </w:r>
      <w:r>
        <w:rPr>
          <w:rFonts w:ascii="Verdana" w:hAnsi="Verdana"/>
          <w:color w:val="000000"/>
          <w:sz w:val="18"/>
          <w:szCs w:val="18"/>
        </w:rPr>
        <w:t>, 2010.-55 с.</w:t>
      </w:r>
    </w:p>
    <w:p w14:paraId="73B8FB2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12. Веретенникова, JI.K. Подготовка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формированию 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автореф.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13.00.08 / Веретенникова Людмила Кузьминична. Казань, 1997. - 41 с.</w:t>
      </w:r>
    </w:p>
    <w:p w14:paraId="1A87C68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М.Д. Коллективная познавательная деятельность и воспитание школьников: из опыта работы / М.Д. Виноградова, И.Б.</w:t>
      </w:r>
      <w:r>
        <w:rPr>
          <w:rStyle w:val="WW8Num2z0"/>
          <w:rFonts w:ascii="Verdana" w:hAnsi="Verdana"/>
          <w:color w:val="000000"/>
          <w:sz w:val="18"/>
          <w:szCs w:val="18"/>
        </w:rPr>
        <w:t> </w:t>
      </w:r>
      <w:r>
        <w:rPr>
          <w:rStyle w:val="WW8Num3z0"/>
          <w:rFonts w:ascii="Verdana" w:hAnsi="Verdana"/>
          <w:color w:val="4682B4"/>
          <w:sz w:val="18"/>
          <w:szCs w:val="18"/>
        </w:rPr>
        <w:t>Первин</w:t>
      </w:r>
      <w:r>
        <w:rPr>
          <w:rFonts w:ascii="Verdana" w:hAnsi="Verdana"/>
          <w:color w:val="000000"/>
          <w:sz w:val="18"/>
          <w:szCs w:val="18"/>
        </w:rPr>
        <w:t>. М.: Просвещение, 1977.- 159 с.</w:t>
      </w:r>
    </w:p>
    <w:p w14:paraId="65D9293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Мышление и речь. Собрание сочинений: в 6 т. / JI.C. Выготский. М., 1982. - 2 т. - 6-361с.</w:t>
      </w:r>
    </w:p>
    <w:p w14:paraId="570E6DC8"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15. Выготский, JI.C.</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и творчество в детском возрасте: психол. очерк (кн. для учителя) / JI.C. Выготский 3-е изд. - М.: Просвещение, 1991. - 93 с.</w:t>
      </w:r>
    </w:p>
    <w:p w14:paraId="5F966CD8"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Гавронская</w:t>
      </w:r>
      <w:r>
        <w:rPr>
          <w:rFonts w:ascii="Verdana" w:hAnsi="Verdana"/>
          <w:color w:val="000000"/>
          <w:sz w:val="18"/>
          <w:szCs w:val="18"/>
        </w:rPr>
        <w:t>, Ю.Ю. Интерактивное обучение химическим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как средство формирования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студентов педагогических вузов: автореф. дис. . д-ра пед. наук: 13.00.08 / Гаврноская Юлия Юрьевна. СПб., 2009. - 45 с.</w:t>
      </w:r>
    </w:p>
    <w:p w14:paraId="28DA767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17. Гартман, Н. Старая и новая онтология / Н. Гартман // Историко-философский ежегодник. 1988. -М.: Наука, 1988. С. 320-324.</w:t>
      </w:r>
    </w:p>
    <w:p w14:paraId="6000289E"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18. Гартман, Н. Этика / Н Гартман. СПб.: Владимир Даль, 2002. - 708 с.</w:t>
      </w:r>
    </w:p>
    <w:p w14:paraId="012330B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Гафитулин, М.С. Уровни новизны: методика оценки творческой деятельности и получение </w:t>
      </w:r>
      <w:r>
        <w:rPr>
          <w:rFonts w:ascii="Verdana" w:hAnsi="Verdana"/>
          <w:color w:val="000000"/>
          <w:sz w:val="18"/>
          <w:szCs w:val="18"/>
        </w:rPr>
        <w:lastRenderedPageBreak/>
        <w:t>новизны / М.С. Гафитулин // В ж. Адукацыя i</w:t>
      </w:r>
      <w:r>
        <w:rPr>
          <w:rStyle w:val="WW8Num2z0"/>
          <w:rFonts w:ascii="Verdana" w:hAnsi="Verdana"/>
          <w:color w:val="000000"/>
          <w:sz w:val="18"/>
          <w:szCs w:val="18"/>
        </w:rPr>
        <w:t> </w:t>
      </w:r>
      <w:r>
        <w:rPr>
          <w:rStyle w:val="WW8Num3z0"/>
          <w:rFonts w:ascii="Verdana" w:hAnsi="Verdana"/>
          <w:color w:val="4682B4"/>
          <w:sz w:val="18"/>
          <w:szCs w:val="18"/>
        </w:rPr>
        <w:t>выхаванне</w:t>
      </w:r>
      <w:r>
        <w:rPr>
          <w:rFonts w:ascii="Verdana" w:hAnsi="Verdana"/>
          <w:color w:val="000000"/>
          <w:sz w:val="18"/>
          <w:szCs w:val="18"/>
        </w:rPr>
        <w:t>. 1994. -№7.-С. 27-29.</w:t>
      </w:r>
    </w:p>
    <w:p w14:paraId="3E114F0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20. Гафитулин, М.С. Уровни творчества или рождение новизны Электронный ресурс. / М.С. Гафитулин Минск: Школа</w:t>
      </w:r>
      <w:r>
        <w:rPr>
          <w:rStyle w:val="WW8Num2z0"/>
          <w:rFonts w:ascii="Verdana" w:hAnsi="Verdana"/>
          <w:color w:val="000000"/>
          <w:sz w:val="18"/>
          <w:szCs w:val="18"/>
        </w:rPr>
        <w:t> </w:t>
      </w:r>
      <w:r>
        <w:rPr>
          <w:rStyle w:val="WW8Num3z0"/>
          <w:rFonts w:ascii="Verdana" w:hAnsi="Verdana"/>
          <w:color w:val="4682B4"/>
          <w:sz w:val="18"/>
          <w:szCs w:val="18"/>
        </w:rPr>
        <w:t>ТРИЗ</w:t>
      </w:r>
      <w:r>
        <w:rPr>
          <w:rFonts w:ascii="Verdana" w:hAnsi="Verdana"/>
          <w:color w:val="000000"/>
          <w:sz w:val="18"/>
          <w:szCs w:val="18"/>
        </w:rPr>
        <w:t>, 1999. Режим доступа: http://www.trizminsk.Org/e/23201 .htm</w:t>
      </w:r>
    </w:p>
    <w:p w14:paraId="391171E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21. Данилов, М.А. Основные проблемы методологии и методики педагогических исследований / М.А. Данилов.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1971. - 36 с.</w:t>
      </w:r>
    </w:p>
    <w:p w14:paraId="6D4B45E4"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22. Джонсон, Д. Методы обучения: обучение в сотрудничестве / Д. Джонсон, Р. Джонсон, Э. Джонсон-Холубек; пер. с англ. З.С. Замчук. СПб.: Экономическая школа, 2001. - 256 с.</w:t>
      </w:r>
    </w:p>
    <w:p w14:paraId="7BC524A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некоторые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учеб. пособие для слушателей</w:t>
      </w:r>
      <w:r>
        <w:rPr>
          <w:rStyle w:val="WW8Num2z0"/>
          <w:rFonts w:ascii="Verdana" w:hAnsi="Verdana"/>
          <w:color w:val="000000"/>
          <w:sz w:val="18"/>
          <w:szCs w:val="18"/>
        </w:rPr>
        <w:t> </w:t>
      </w:r>
      <w:r>
        <w:rPr>
          <w:rStyle w:val="WW8Num3z0"/>
          <w:rFonts w:ascii="Verdana" w:hAnsi="Verdana"/>
          <w:color w:val="4682B4"/>
          <w:sz w:val="18"/>
          <w:szCs w:val="18"/>
        </w:rPr>
        <w:t>ФПК</w:t>
      </w:r>
      <w:r>
        <w:rPr>
          <w:rStyle w:val="WW8Num2z0"/>
          <w:rFonts w:ascii="Verdana" w:hAnsi="Verdana"/>
          <w:color w:val="000000"/>
          <w:sz w:val="18"/>
          <w:szCs w:val="18"/>
        </w:rPr>
        <w:t> </w:t>
      </w:r>
      <w:r>
        <w:rPr>
          <w:rFonts w:ascii="Verdana" w:hAnsi="Verdana"/>
          <w:color w:val="000000"/>
          <w:sz w:val="18"/>
          <w:szCs w:val="18"/>
        </w:rPr>
        <w:t>директоров общеобразовательных школ / под ред. М.Н.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2-е изд., перераб. и доп. - М.: Просвещение, 1982. - 319 с.</w:t>
      </w:r>
    </w:p>
    <w:p w14:paraId="551BF900"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24. Дружинин, В.Н. Психология общих способностей / В.Н. Дружинин. СПб.: Питер Ком, 1999. - 368 с.</w:t>
      </w:r>
    </w:p>
    <w:p w14:paraId="2D2C693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25. Дьяченко, В.К. Коллективный способ обучении: дидактика в диалогах / В.К. Дьяченко. М.: Народное образование, 2004. - 352 с.</w:t>
      </w:r>
    </w:p>
    <w:p w14:paraId="1BCD3242"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26. Емелина, М.В.</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обучение в системе методической работы школы Электронный ресурс. / М.В. Емелина. Режим доступа:http://festival. 1 September, ru/articles/313034/.</w:t>
      </w:r>
    </w:p>
    <w:p w14:paraId="2A0DC83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27. Ефимова, B.B. Формирование опыта творческой деятельности школьников в системе негосударственных образовательных учреждений: автореф. дис. канд. пед. наук: 13.00.01 / Ефимова Вера Владимировна. Новокузнецк, 2001. - 19 с.</w:t>
      </w:r>
    </w:p>
    <w:p w14:paraId="6DC6052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28. Журин, A.A. Разработка</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средств обучения химии и условия их эффективного использования: дис. . канд. пед. наук: 13.00.02 / Журин Алексей Анатольевич. М., 1996. - 178 с.</w:t>
      </w:r>
    </w:p>
    <w:p w14:paraId="60C14F1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Педагогическое творчество учителя / В.И. Загвязинский. -М.: Педагогика, 1987. 159 с.</w:t>
      </w:r>
    </w:p>
    <w:p w14:paraId="7304D530"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психолого-педагогического исследования: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В.И. Загвязинский, Р.</w:t>
      </w:r>
      <w:r>
        <w:rPr>
          <w:rStyle w:val="WW8Num2z0"/>
          <w:rFonts w:ascii="Verdana" w:hAnsi="Verdana"/>
          <w:color w:val="000000"/>
          <w:sz w:val="18"/>
          <w:szCs w:val="18"/>
        </w:rPr>
        <w:t> </w:t>
      </w:r>
      <w:r>
        <w:rPr>
          <w:rStyle w:val="WW8Num3z0"/>
          <w:rFonts w:ascii="Verdana" w:hAnsi="Verdana"/>
          <w:color w:val="4682B4"/>
          <w:sz w:val="18"/>
          <w:szCs w:val="18"/>
        </w:rPr>
        <w:t>Атаханов</w:t>
      </w:r>
      <w:r>
        <w:rPr>
          <w:rFonts w:ascii="Verdana" w:hAnsi="Verdana"/>
          <w:color w:val="000000"/>
          <w:sz w:val="18"/>
          <w:szCs w:val="18"/>
        </w:rPr>
        <w:t>.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- 208 с.</w:t>
      </w:r>
    </w:p>
    <w:p w14:paraId="1B73817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31. Зимняя, И.А. Педагогическая психология / И.А. Зимняя. М.: Логос, 2004. -384 с.</w:t>
      </w:r>
    </w:p>
    <w:p w14:paraId="393B2D04"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32. Змаева, Е.А.</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формы обучения математики в</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классах Электронный ресурс. / Е.А. Змаева. Режим доступа: http://school30chel.ucoz.ru/s5.doc</w:t>
      </w:r>
    </w:p>
    <w:p w14:paraId="2E3ACA6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Ингенкамп</w:t>
      </w:r>
      <w:r>
        <w:rPr>
          <w:rFonts w:ascii="Verdana" w:hAnsi="Verdana"/>
          <w:color w:val="000000"/>
          <w:sz w:val="18"/>
          <w:szCs w:val="18"/>
        </w:rPr>
        <w:t>, К. Педагогическая диагностика: пер. с нем. / К. Ингенкамп. М.: Педагогика, 1991. - 240 с.</w:t>
      </w:r>
    </w:p>
    <w:p w14:paraId="20744E2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34. Каган, М.С. Философия культуры /М.С. Каган. СПб., 1996. - 342 с.</w:t>
      </w:r>
    </w:p>
    <w:p w14:paraId="28E6FB7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М.С. Общение как ценность и как творчество / М.С. Каган, А.М. Эт-кинд // Вопросы психологии. 1988. - № 4. - С. 25-34.</w:t>
      </w:r>
    </w:p>
    <w:p w14:paraId="404AFBF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Казаренков</w:t>
      </w:r>
      <w:r>
        <w:rPr>
          <w:rFonts w:ascii="Verdana" w:hAnsi="Verdana"/>
          <w:color w:val="000000"/>
          <w:sz w:val="18"/>
          <w:szCs w:val="18"/>
        </w:rPr>
        <w:t>, В.И. Основы педагогики: Интеграция</w:t>
      </w:r>
      <w:r>
        <w:rPr>
          <w:rStyle w:val="WW8Num2z0"/>
          <w:rFonts w:ascii="Verdana" w:hAnsi="Verdana"/>
          <w:color w:val="000000"/>
          <w:sz w:val="18"/>
          <w:szCs w:val="18"/>
        </w:rPr>
        <w:t> </w:t>
      </w:r>
      <w:r>
        <w:rPr>
          <w:rStyle w:val="WW8Num3z0"/>
          <w:rFonts w:ascii="Verdana" w:hAnsi="Verdana"/>
          <w:color w:val="4682B4"/>
          <w:sz w:val="18"/>
          <w:szCs w:val="18"/>
        </w:rPr>
        <w:t>урочных</w:t>
      </w:r>
      <w:r>
        <w:rPr>
          <w:rStyle w:val="WW8Num2z0"/>
          <w:rFonts w:ascii="Verdana" w:hAnsi="Verdana"/>
          <w:color w:val="000000"/>
          <w:sz w:val="18"/>
          <w:szCs w:val="18"/>
        </w:rPr>
        <w:t> </w:t>
      </w:r>
      <w:r>
        <w:rPr>
          <w:rFonts w:ascii="Verdana" w:hAnsi="Verdana"/>
          <w:color w:val="000000"/>
          <w:sz w:val="18"/>
          <w:szCs w:val="18"/>
        </w:rPr>
        <w:t>и внеурочных занятий школьников: учеб. пособие / В.И. Казаренков. М.: Просвещение, 2007. -114 с.</w:t>
      </w:r>
    </w:p>
    <w:p w14:paraId="17B23CB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37. Кант, И. Критика чистого разума Электронный ресурс. / И. Кант. Мысль. -1994. - Режим доступа: http://www.philosophy.ru/library/kant/01/sod.html</w:t>
      </w:r>
    </w:p>
    <w:p w14:paraId="2BCFA1C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38. Кашлев, С.С. Интерактивные методы обучения</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С.С. Кашлев. -Минск: Вышэйная школа, 2004. 176 с.</w:t>
      </w:r>
    </w:p>
    <w:p w14:paraId="577E27B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39. Кашлев, С.С. Технология</w:t>
      </w:r>
      <w:r>
        <w:rPr>
          <w:rStyle w:val="WW8Num2z0"/>
          <w:rFonts w:ascii="Verdana" w:hAnsi="Verdana"/>
          <w:color w:val="000000"/>
          <w:sz w:val="18"/>
          <w:szCs w:val="18"/>
        </w:rPr>
        <w:t> </w:t>
      </w:r>
      <w:r>
        <w:rPr>
          <w:rStyle w:val="WW8Num3z0"/>
          <w:rFonts w:ascii="Verdana" w:hAnsi="Verdana"/>
          <w:color w:val="4682B4"/>
          <w:sz w:val="18"/>
          <w:szCs w:val="18"/>
        </w:rPr>
        <w:t>интерактивного</w:t>
      </w:r>
      <w:r>
        <w:rPr>
          <w:rStyle w:val="WW8Num2z0"/>
          <w:rFonts w:ascii="Verdana" w:hAnsi="Verdana"/>
          <w:color w:val="000000"/>
          <w:sz w:val="18"/>
          <w:szCs w:val="18"/>
        </w:rPr>
        <w:t> </w:t>
      </w:r>
      <w:r>
        <w:rPr>
          <w:rFonts w:ascii="Verdana" w:hAnsi="Verdana"/>
          <w:color w:val="000000"/>
          <w:sz w:val="18"/>
          <w:szCs w:val="18"/>
        </w:rPr>
        <w:t>обучения / С.С. Кашлев. Минск: Белорусский верасень, 2005. - 196 с.</w:t>
      </w:r>
    </w:p>
    <w:p w14:paraId="1DC6317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40. Квинн, В. Прикладная психология / В. Квинн. СПб: Издательство «</w:t>
      </w:r>
      <w:r>
        <w:rPr>
          <w:rStyle w:val="WW8Num3z0"/>
          <w:rFonts w:ascii="Verdana" w:hAnsi="Verdana"/>
          <w:color w:val="4682B4"/>
          <w:sz w:val="18"/>
          <w:szCs w:val="18"/>
        </w:rPr>
        <w:t>Питер</w:t>
      </w:r>
      <w:r>
        <w:rPr>
          <w:rFonts w:ascii="Verdana" w:hAnsi="Verdana"/>
          <w:color w:val="000000"/>
          <w:sz w:val="18"/>
          <w:szCs w:val="18"/>
        </w:rPr>
        <w:t>», 2000. - 560 с.</w:t>
      </w:r>
    </w:p>
    <w:p w14:paraId="576516A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41. Киселева, Е.В. Развитие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условиях дополнительного образования: дис. . канд. пед. наук: 13.00.01 / Киселева Елена Валериановна. Челябинск, 2000. - 167 с.</w:t>
      </w:r>
    </w:p>
    <w:p w14:paraId="5C22A569"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42. Кисляков, A.B.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будущих учителей к творческой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в процессе профессионально-педагогической подготовки: автореф. дис. . канд. пед. наук: 13.00.08 / Кисляков Алексей Вячеславович. Челябинск, 2000. - 18 с.</w:t>
      </w:r>
    </w:p>
    <w:p w14:paraId="38309572"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Технология обучения: идеал и реальность /М.В. Кларин. Рига: Эксперимент, 1996. - 118 с.</w:t>
      </w:r>
    </w:p>
    <w:p w14:paraId="3AE20A42"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44. Кларин, М.В. Интерактивное обучение инструмент освоения нового опыта / М.В. Кларин // Педагогика. 2000. - № 7. с. 12-18.</w:t>
      </w:r>
    </w:p>
    <w:p w14:paraId="0CB069A2"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Словарь по педагогике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М.: ИКЦ Март, 2005. - 448 с.</w:t>
      </w:r>
    </w:p>
    <w:p w14:paraId="66D135A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46. Козырева, А.Ю. Лекции по педагогике и психологии творчества /А.Ю. Козырева. Научно-методический центр Пензенского городского отдела образования, 1994.-344 с.</w:t>
      </w:r>
    </w:p>
    <w:p w14:paraId="030444A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47. Комарницкая, О.В. Интерактивное обучение</w:t>
      </w:r>
      <w:r>
        <w:rPr>
          <w:rStyle w:val="WW8Num2z0"/>
          <w:rFonts w:ascii="Verdana" w:hAnsi="Verdana"/>
          <w:color w:val="000000"/>
          <w:sz w:val="18"/>
          <w:szCs w:val="18"/>
        </w:rPr>
        <w:t> </w:t>
      </w:r>
      <w:r>
        <w:rPr>
          <w:rStyle w:val="WW8Num3z0"/>
          <w:rFonts w:ascii="Verdana" w:hAnsi="Verdana"/>
          <w:color w:val="4682B4"/>
          <w:sz w:val="18"/>
          <w:szCs w:val="18"/>
        </w:rPr>
        <w:t>физике</w:t>
      </w:r>
      <w:r>
        <w:rPr>
          <w:rFonts w:ascii="Verdana" w:hAnsi="Verdana"/>
          <w:color w:val="000000"/>
          <w:sz w:val="18"/>
          <w:szCs w:val="18"/>
        </w:rPr>
        <w:t>: метод, пособие / О.В. Комарницкая . Херсон: Изд-во Плеяды, 2003. - 72 с.</w:t>
      </w:r>
    </w:p>
    <w:p w14:paraId="55CA6D3E"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48. Концепция структуры и содержания общего среднего образования (12-летняя школа): сборник научных трудов / под ред. Ю.И.</w:t>
      </w:r>
      <w:r>
        <w:rPr>
          <w:rStyle w:val="WW8Num2z0"/>
          <w:rFonts w:ascii="Verdana" w:hAnsi="Verdana"/>
          <w:color w:val="000000"/>
          <w:sz w:val="18"/>
          <w:szCs w:val="18"/>
        </w:rPr>
        <w:t> </w:t>
      </w:r>
      <w:r>
        <w:rPr>
          <w:rStyle w:val="WW8Num3z0"/>
          <w:rFonts w:ascii="Verdana" w:hAnsi="Verdana"/>
          <w:color w:val="4682B4"/>
          <w:sz w:val="18"/>
          <w:szCs w:val="18"/>
        </w:rPr>
        <w:t>Дика</w:t>
      </w:r>
      <w:r>
        <w:rPr>
          <w:rFonts w:ascii="Verdana" w:hAnsi="Verdana"/>
          <w:color w:val="000000"/>
          <w:sz w:val="18"/>
          <w:szCs w:val="18"/>
        </w:rPr>
        <w:t>, A.B. Хуторского. М.: ИОСО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2000. - 123 с.</w:t>
      </w:r>
    </w:p>
    <w:p w14:paraId="51CDD4A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49. Королев, Ф.Ф. Системный подход и возможности его применения в педагогике / Ф.Ф. Королев. М.: Педагогика, 1974. - 260 с. - С. 209-222.</w:t>
      </w:r>
    </w:p>
    <w:p w14:paraId="6064793D"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50. Коротаева, Е.В.</w:t>
      </w:r>
      <w:r>
        <w:rPr>
          <w:rStyle w:val="WW8Num2z0"/>
          <w:rFonts w:ascii="Verdana" w:hAnsi="Verdana"/>
          <w:color w:val="000000"/>
          <w:sz w:val="18"/>
          <w:szCs w:val="18"/>
        </w:rPr>
        <w:t> </w:t>
      </w:r>
      <w:r>
        <w:rPr>
          <w:rStyle w:val="WW8Num3z0"/>
          <w:rFonts w:ascii="Verdana" w:hAnsi="Verdana"/>
          <w:color w:val="4682B4"/>
          <w:sz w:val="18"/>
          <w:szCs w:val="18"/>
        </w:rPr>
        <w:t>Обучающие</w:t>
      </w:r>
      <w:r>
        <w:rPr>
          <w:rStyle w:val="WW8Num2z0"/>
          <w:rFonts w:ascii="Verdana" w:hAnsi="Verdana"/>
          <w:color w:val="000000"/>
          <w:sz w:val="18"/>
          <w:szCs w:val="18"/>
        </w:rPr>
        <w:t> </w:t>
      </w:r>
      <w:r>
        <w:rPr>
          <w:rFonts w:ascii="Verdana" w:hAnsi="Verdana"/>
          <w:color w:val="000000"/>
          <w:sz w:val="18"/>
          <w:szCs w:val="18"/>
        </w:rPr>
        <w:t>технологии в познавательной деятельности школьников / Е.В. Коротаева. М.: Сентябрь, 2006. - 176 с.</w:t>
      </w:r>
    </w:p>
    <w:p w14:paraId="098C003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51. Коротаева, Е.В. Психологические основы педагогического взаимодействия / Е.В. Коротаева. М.: Изд-во «</w:t>
      </w:r>
      <w:r>
        <w:rPr>
          <w:rStyle w:val="WW8Num3z0"/>
          <w:rFonts w:ascii="Verdana" w:hAnsi="Verdana"/>
          <w:color w:val="4682B4"/>
          <w:sz w:val="18"/>
          <w:szCs w:val="18"/>
        </w:rPr>
        <w:t>Профит Стайл</w:t>
      </w:r>
      <w:r>
        <w:rPr>
          <w:rFonts w:ascii="Verdana" w:hAnsi="Verdana"/>
          <w:color w:val="000000"/>
          <w:sz w:val="18"/>
          <w:szCs w:val="18"/>
        </w:rPr>
        <w:t>», 2007. - 224 с.</w:t>
      </w:r>
    </w:p>
    <w:p w14:paraId="5AF001E9"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Коротяев</w:t>
      </w:r>
      <w:r>
        <w:rPr>
          <w:rFonts w:ascii="Verdana" w:hAnsi="Verdana"/>
          <w:color w:val="000000"/>
          <w:sz w:val="18"/>
          <w:szCs w:val="18"/>
        </w:rPr>
        <w:t>, Б.И. Учение процесс творческий / Б.И. Коротяев. - М.: Просвещение, 2007. - 159 с.</w:t>
      </w:r>
    </w:p>
    <w:p w14:paraId="448624A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53. Кочетов, А.И. Педагогическая диагностика / А.И. Кочетов. Армавир, 1998. -287 с.</w:t>
      </w:r>
    </w:p>
    <w:p w14:paraId="69381E49"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педагогического исследования: пособие для педагога-исследователя / В.В. Краевский. Самара: Изд-во</w:t>
      </w:r>
      <w:r>
        <w:rPr>
          <w:rStyle w:val="WW8Num2z0"/>
          <w:rFonts w:ascii="Verdana" w:hAnsi="Verdana"/>
          <w:color w:val="000000"/>
          <w:sz w:val="18"/>
          <w:szCs w:val="18"/>
        </w:rPr>
        <w:t> </w:t>
      </w:r>
      <w:r>
        <w:rPr>
          <w:rStyle w:val="WW8Num3z0"/>
          <w:rFonts w:ascii="Verdana" w:hAnsi="Verdana"/>
          <w:color w:val="4682B4"/>
          <w:sz w:val="18"/>
          <w:szCs w:val="18"/>
        </w:rPr>
        <w:t>СамГПИ</w:t>
      </w:r>
      <w:r>
        <w:rPr>
          <w:rFonts w:ascii="Verdana" w:hAnsi="Verdana"/>
          <w:color w:val="000000"/>
          <w:sz w:val="18"/>
          <w:szCs w:val="18"/>
        </w:rPr>
        <w:t>, 1994. - 165 с.</w:t>
      </w:r>
    </w:p>
    <w:p w14:paraId="28EEC2A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55. Краткий психологический словарь /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Ростов н/Д.: Феникс, 1999. - 324 с.</w:t>
      </w:r>
    </w:p>
    <w:p w14:paraId="6AADEB89"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Кричевский</w:t>
      </w:r>
      <w:r>
        <w:rPr>
          <w:rFonts w:ascii="Verdana" w:hAnsi="Verdana"/>
          <w:color w:val="000000"/>
          <w:sz w:val="18"/>
          <w:szCs w:val="18"/>
        </w:rPr>
        <w:t>, Р.Л. Психология малой группы: теоретический и прикладной аспект / Р.Л. Кричевский, Е.М.</w:t>
      </w:r>
      <w:r>
        <w:rPr>
          <w:rStyle w:val="WW8Num2z0"/>
          <w:rFonts w:ascii="Verdana" w:hAnsi="Verdana"/>
          <w:color w:val="000000"/>
          <w:sz w:val="18"/>
          <w:szCs w:val="18"/>
        </w:rPr>
        <w:t> </w:t>
      </w:r>
      <w:r>
        <w:rPr>
          <w:rStyle w:val="WW8Num3z0"/>
          <w:rFonts w:ascii="Verdana" w:hAnsi="Verdana"/>
          <w:color w:val="4682B4"/>
          <w:sz w:val="18"/>
          <w:szCs w:val="18"/>
        </w:rPr>
        <w:t>Дубовская</w:t>
      </w:r>
      <w:r>
        <w:rPr>
          <w:rFonts w:ascii="Verdana" w:hAnsi="Verdana"/>
          <w:color w:val="000000"/>
          <w:sz w:val="18"/>
          <w:szCs w:val="18"/>
        </w:rPr>
        <w:t>. М.: Изд-во МГУ, 1991. - 207 с.</w:t>
      </w:r>
    </w:p>
    <w:p w14:paraId="2D31DE6E"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57. Кузнецова, А.Г. Развитие методологии системного подхода в отечественной педагогике: монография / А.Г. Кузнецова. Хабаровск: Изд-во ХК</w:t>
      </w:r>
      <w:r>
        <w:rPr>
          <w:rStyle w:val="WW8Num2z0"/>
          <w:rFonts w:ascii="Verdana" w:hAnsi="Verdana"/>
          <w:color w:val="000000"/>
          <w:sz w:val="18"/>
          <w:szCs w:val="18"/>
        </w:rPr>
        <w:t> </w:t>
      </w:r>
      <w:r>
        <w:rPr>
          <w:rStyle w:val="WW8Num3z0"/>
          <w:rFonts w:ascii="Verdana" w:hAnsi="Verdana"/>
          <w:color w:val="4682B4"/>
          <w:sz w:val="18"/>
          <w:szCs w:val="18"/>
        </w:rPr>
        <w:t>ИППК</w:t>
      </w:r>
      <w:r>
        <w:rPr>
          <w:rStyle w:val="WW8Num2z0"/>
          <w:rFonts w:ascii="Verdana" w:hAnsi="Verdana"/>
          <w:color w:val="000000"/>
          <w:sz w:val="18"/>
          <w:szCs w:val="18"/>
        </w:rPr>
        <w:t> </w:t>
      </w:r>
      <w:r>
        <w:rPr>
          <w:rFonts w:ascii="Verdana" w:hAnsi="Verdana"/>
          <w:color w:val="000000"/>
          <w:sz w:val="18"/>
          <w:szCs w:val="18"/>
        </w:rPr>
        <w:t>ПК, 2001.-152 с.</w:t>
      </w:r>
    </w:p>
    <w:p w14:paraId="6D2EFED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58. Кулешова, С.А. Развитие интеллектуального творчества</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 социокультурной образовательной среде: дис. . канд. пед. наук: 13.00.01. / Кулешова Светлана Александровна. Оренбург, 2009. - 213 с.</w:t>
      </w:r>
    </w:p>
    <w:p w14:paraId="3EF493D8"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Изменяющийся мир и проблема развития творческого потенциала личности: ценностно-смысловой анализ / Ю.Н. Кулюткин. СПб.: СПбГУПМ, 2002. - 83 с.</w:t>
      </w:r>
    </w:p>
    <w:p w14:paraId="47D88F6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Развитие творческого мышления школьников / Ю.Н. Кулюткин, Г.С.</w:t>
      </w:r>
      <w:r>
        <w:rPr>
          <w:rStyle w:val="WW8Num2z0"/>
          <w:rFonts w:ascii="Verdana" w:hAnsi="Verdana"/>
          <w:color w:val="000000"/>
          <w:sz w:val="18"/>
          <w:szCs w:val="18"/>
        </w:rPr>
        <w:t> </w:t>
      </w:r>
      <w:r>
        <w:rPr>
          <w:rStyle w:val="WW8Num3z0"/>
          <w:rFonts w:ascii="Verdana" w:hAnsi="Verdana"/>
          <w:color w:val="4682B4"/>
          <w:sz w:val="18"/>
          <w:szCs w:val="18"/>
        </w:rPr>
        <w:t>Сухобская</w:t>
      </w:r>
      <w:r>
        <w:rPr>
          <w:rFonts w:ascii="Verdana" w:hAnsi="Verdana"/>
          <w:color w:val="000000"/>
          <w:sz w:val="18"/>
          <w:szCs w:val="18"/>
        </w:rPr>
        <w:t>. Л.: Знание, 1967. - 38 с.</w:t>
      </w:r>
    </w:p>
    <w:p w14:paraId="5A0306C9"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61. Лашкина, Т.Н. Роль интерактивных форм обучения в повышении познавательной активности учащихся Электронный ресурс. / Т.Н. Лашкина. Режим доступа: http://pedsovet.org/component/option,commtree/task,viewlink/linkid, 1733.</w:t>
      </w:r>
    </w:p>
    <w:p w14:paraId="4128441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62. Лебедев, A.C. Формирование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в творческой деятельности у студентов</w:t>
      </w:r>
      <w:r>
        <w:rPr>
          <w:rStyle w:val="WW8Num2z0"/>
          <w:rFonts w:ascii="Verdana" w:hAnsi="Verdana"/>
          <w:color w:val="000000"/>
          <w:sz w:val="18"/>
          <w:szCs w:val="18"/>
        </w:rPr>
        <w:t> </w:t>
      </w:r>
      <w:r>
        <w:rPr>
          <w:rStyle w:val="WW8Num3z0"/>
          <w:rFonts w:ascii="Verdana" w:hAnsi="Verdana"/>
          <w:color w:val="4682B4"/>
          <w:sz w:val="18"/>
          <w:szCs w:val="18"/>
        </w:rPr>
        <w:t>педколледжа</w:t>
      </w:r>
      <w:r>
        <w:rPr>
          <w:rFonts w:ascii="Verdana" w:hAnsi="Verdana"/>
          <w:color w:val="000000"/>
          <w:sz w:val="18"/>
          <w:szCs w:val="18"/>
        </w:rPr>
        <w:t>: автореф. дис. . канд. пед. наук: 13.00.08 / Лебедев Андрей Станиславович. М., 2001. - 16 с.</w:t>
      </w:r>
    </w:p>
    <w:p w14:paraId="40C8A528"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63. Левин, К. Динамическая психология: избранные труды /К. Левин. М.: Смысл, 2001.-572 с.</w:t>
      </w:r>
    </w:p>
    <w:p w14:paraId="6C74CCF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64. Лейтес, Н.С. Психология</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детей и подростков: учебное пособие для студентов высших и средних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Н.С. Лейтес. М.: Издательский центр Академия , 1996. - 416 с.</w:t>
      </w:r>
    </w:p>
    <w:p w14:paraId="57E80CF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Лийметс</w:t>
      </w:r>
      <w:r>
        <w:rPr>
          <w:rFonts w:ascii="Verdana" w:hAnsi="Verdana"/>
          <w:color w:val="000000"/>
          <w:sz w:val="18"/>
          <w:szCs w:val="18"/>
        </w:rPr>
        <w:t>, Х.Й. Групповая работа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 Х.Й. Лийметс. М., 1975. - 64 с.</w:t>
      </w:r>
    </w:p>
    <w:p w14:paraId="7C46A65D"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66. Лихачев, Б.Т. Педагогика. Курс лекций / Б.Т. Лихачев. М.: ВЛАДОС, 2010. -648 с.</w:t>
      </w:r>
    </w:p>
    <w:p w14:paraId="3D692BEE"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67. Личностно-ориентированная педагогика / под ред. C.B.</w:t>
      </w:r>
      <w:r>
        <w:rPr>
          <w:rStyle w:val="WW8Num2z0"/>
          <w:rFonts w:ascii="Verdana" w:hAnsi="Verdana"/>
          <w:color w:val="000000"/>
          <w:sz w:val="18"/>
          <w:szCs w:val="18"/>
        </w:rPr>
        <w:t> </w:t>
      </w:r>
      <w:r>
        <w:rPr>
          <w:rStyle w:val="WW8Num3z0"/>
          <w:rFonts w:ascii="Verdana" w:hAnsi="Verdana"/>
          <w:color w:val="4682B4"/>
          <w:sz w:val="18"/>
          <w:szCs w:val="18"/>
        </w:rPr>
        <w:t>Кульневича</w:t>
      </w:r>
      <w:r>
        <w:rPr>
          <w:rFonts w:ascii="Verdana" w:hAnsi="Verdana"/>
          <w:color w:val="000000"/>
          <w:sz w:val="18"/>
          <w:szCs w:val="18"/>
        </w:rPr>
        <w:t>, A.C. Петелина. Воронеж, 1997. - 384 с.</w:t>
      </w:r>
    </w:p>
    <w:p w14:paraId="06C723E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Львова, В.Ю. Современные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технологии в образовании Электронный ресурс. / В.Ю. Львова. Режим доступа:http ://gov.cap.ru/hierarhy.asp?page=./943 53/112935/122192/602546</w:t>
      </w:r>
    </w:p>
    <w:p w14:paraId="20B9119D"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В.Я. Методика преподавания психологии / В.Я. Ляудис.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1989.-240 с.</w:t>
      </w:r>
    </w:p>
    <w:p w14:paraId="76E56C74"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70. Мальцева, JI. Д. Развитие творческой готовности будущих учителей к использованию</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в учебном процессе: автореф. дис. . канд. психол. наук: 19.00.13 / Мальцева Лариса Дмитриевна Шуя, 2001. - 23 с.</w:t>
      </w:r>
    </w:p>
    <w:p w14:paraId="5A7E95B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71. Мамаева, Е.Е. Использование интерактивных технологий как путь достижения нового качества образования Электронный ресурс. / Е.Е. Мамаева. Режим доступа: http://fommpoipla-o.fomm24.ru/? 1-5-0-00000001</w:t>
      </w:r>
    </w:p>
    <w:p w14:paraId="4542D68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72. Маркова, А.К. Психология труда учителя: книга для учителя / А.К. Маркова. -М.: Просвещение, 1993. 192 с.</w:t>
      </w:r>
    </w:p>
    <w:p w14:paraId="302C468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73. Маркова, А.К. Формирование мотивации учения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пособие для учителя / А.К. Маркова. М., Просвещение, 2001. - 157 с.</w:t>
      </w:r>
    </w:p>
    <w:p w14:paraId="2D9B0C0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74. Маслоу, А. Мотивация и личность / А. Маслоу. 3-е изд. - СПб.: Питер, 2003.-352 с.</w:t>
      </w:r>
    </w:p>
    <w:p w14:paraId="30283D1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75. Мальцева, Л.Д. Развитие творческой готовности будущих творческих способностей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дошкольников в трудовом обучении: автореф. дис. . канд. пед. наук: 13.00.01 / Мальцева Лариса Дмитриевна. М., 2000. - 26 с.</w:t>
      </w:r>
    </w:p>
    <w:p w14:paraId="12BD1E3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76. Матюхина, М.В. Мотивация учения младших школьников / М.В. Матюхина. М.: Изд.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1984. - 144 с.</w:t>
      </w:r>
    </w:p>
    <w:p w14:paraId="7C3DAD1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Мышление, обучение, творчество / A.M. Матюшкин. Воронеж: МОДЭК, 2003. - 187 с.</w:t>
      </w:r>
    </w:p>
    <w:p w14:paraId="6525A47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78. Матюшкин, A.M. Проблемы развития профессионально-теоретического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A.M. Матюшкин. М.: Педагогика, 1980. - 208 с.</w:t>
      </w:r>
    </w:p>
    <w:p w14:paraId="70235F1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Махотин</w:t>
      </w:r>
      <w:r>
        <w:rPr>
          <w:rFonts w:ascii="Verdana" w:hAnsi="Verdana"/>
          <w:color w:val="000000"/>
          <w:sz w:val="18"/>
          <w:szCs w:val="18"/>
        </w:rPr>
        <w:t>, Д.А. Интерактивное обучение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экономики Электронный ресурс. / Д.А. Махотин-Режим доступа: http://som.flo.ru/getblob.asp?id=10017463.</w:t>
      </w:r>
    </w:p>
    <w:p w14:paraId="1803EAD9"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Молибог</w:t>
      </w:r>
      <w:r>
        <w:rPr>
          <w:rFonts w:ascii="Verdana" w:hAnsi="Verdana"/>
          <w:color w:val="000000"/>
          <w:sz w:val="18"/>
          <w:szCs w:val="18"/>
        </w:rPr>
        <w:t>, А. Г. Вопросы научной организации педагогического труда в высшей школе / А.Г. Молибог. М.: «</w:t>
      </w:r>
      <w:r>
        <w:rPr>
          <w:rStyle w:val="WW8Num3z0"/>
          <w:rFonts w:ascii="Verdana" w:hAnsi="Verdana"/>
          <w:color w:val="4682B4"/>
          <w:sz w:val="18"/>
          <w:szCs w:val="18"/>
        </w:rPr>
        <w:t>Высшая школа</w:t>
      </w:r>
      <w:r>
        <w:rPr>
          <w:rFonts w:ascii="Verdana" w:hAnsi="Verdana"/>
          <w:color w:val="000000"/>
          <w:sz w:val="18"/>
          <w:szCs w:val="18"/>
        </w:rPr>
        <w:t>», 1971. - 396 с.</w:t>
      </w:r>
    </w:p>
    <w:p w14:paraId="6955331D"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Моляко</w:t>
      </w:r>
      <w:r>
        <w:rPr>
          <w:rFonts w:ascii="Verdana" w:hAnsi="Verdana"/>
          <w:color w:val="000000"/>
          <w:sz w:val="18"/>
          <w:szCs w:val="18"/>
        </w:rPr>
        <w:t>, В.А. Психология решения школьниками творческих задач / В.А. Молявко. Киев, 1983. - 314с.</w:t>
      </w:r>
    </w:p>
    <w:p w14:paraId="0496C6C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82. Монахов, В.М. Технологические основы проектирования и конструирования учебного процесса / В.М. Монахов. Волгоград: Перемена, 1995. - 152 с.</w:t>
      </w:r>
    </w:p>
    <w:p w14:paraId="2754F26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Социальная педагогика: учебник для студентов пед.</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w:t>
      </w:r>
    </w:p>
    <w:p w14:paraId="00E403A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84. A.B. Мудрик.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- 200с.</w:t>
      </w:r>
    </w:p>
    <w:p w14:paraId="466DEEC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85. Мусаев, Д.М. Интерактивные методы преподавания истории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Электронный ресурс. / Д.М. Мусаев. Режим доступа: http://www.jurnal.org/articles/2010/ped23 .html</w:t>
      </w:r>
    </w:p>
    <w:p w14:paraId="026DDD2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86. Мясоед, Т.А. Интерактивные технологии обучения: спец. семинар для учителей / Т.А. Мясоед. -М., 2004. 151 с.</w:t>
      </w:r>
    </w:p>
    <w:p w14:paraId="4BC8E699"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Недогреева</w:t>
      </w:r>
      <w:r>
        <w:rPr>
          <w:rFonts w:ascii="Verdana" w:hAnsi="Verdana"/>
          <w:color w:val="000000"/>
          <w:sz w:val="18"/>
          <w:szCs w:val="18"/>
        </w:rPr>
        <w:t>, Н.Г. Компьютерные модели в</w:t>
      </w:r>
      <w:r>
        <w:rPr>
          <w:rStyle w:val="WW8Num2z0"/>
          <w:rFonts w:ascii="Verdana" w:hAnsi="Verdana"/>
          <w:color w:val="000000"/>
          <w:sz w:val="18"/>
          <w:szCs w:val="18"/>
        </w:rPr>
        <w:t> </w:t>
      </w:r>
      <w:r>
        <w:rPr>
          <w:rStyle w:val="WW8Num3z0"/>
          <w:rFonts w:ascii="Verdana" w:hAnsi="Verdana"/>
          <w:color w:val="4682B4"/>
          <w:sz w:val="18"/>
          <w:szCs w:val="18"/>
        </w:rPr>
        <w:t>интерактивном</w:t>
      </w:r>
      <w:r>
        <w:rPr>
          <w:rStyle w:val="WW8Num2z0"/>
          <w:rFonts w:ascii="Verdana" w:hAnsi="Verdana"/>
          <w:color w:val="000000"/>
          <w:sz w:val="18"/>
          <w:szCs w:val="18"/>
        </w:rPr>
        <w:t> </w:t>
      </w:r>
      <w:r>
        <w:rPr>
          <w:rFonts w:ascii="Verdana" w:hAnsi="Verdana"/>
          <w:color w:val="000000"/>
          <w:sz w:val="18"/>
          <w:szCs w:val="18"/>
        </w:rPr>
        <w:t>обучении: методические рекомендации по использованию компьютерной программы «Открытая</w:t>
      </w:r>
      <w:r>
        <w:rPr>
          <w:rStyle w:val="WW8Num2z0"/>
          <w:rFonts w:ascii="Verdana" w:hAnsi="Verdana"/>
          <w:color w:val="000000"/>
          <w:sz w:val="18"/>
          <w:szCs w:val="18"/>
        </w:rPr>
        <w:t> </w:t>
      </w:r>
      <w:r>
        <w:rPr>
          <w:rStyle w:val="WW8Num3z0"/>
          <w:rFonts w:ascii="Verdana" w:hAnsi="Verdana"/>
          <w:color w:val="4682B4"/>
          <w:sz w:val="18"/>
          <w:szCs w:val="18"/>
        </w:rPr>
        <w:t>физика</w:t>
      </w:r>
      <w:r>
        <w:rPr>
          <w:rFonts w:ascii="Verdana" w:hAnsi="Verdana"/>
          <w:color w:val="000000"/>
          <w:sz w:val="18"/>
          <w:szCs w:val="18"/>
        </w:rPr>
        <w:t>» / Н.Г. Недогреева, Д.Г.</w:t>
      </w:r>
      <w:r>
        <w:rPr>
          <w:rStyle w:val="WW8Num2z0"/>
          <w:rFonts w:ascii="Verdana" w:hAnsi="Verdana"/>
          <w:color w:val="000000"/>
          <w:sz w:val="18"/>
          <w:szCs w:val="18"/>
        </w:rPr>
        <w:t> </w:t>
      </w:r>
      <w:r>
        <w:rPr>
          <w:rStyle w:val="WW8Num3z0"/>
          <w:rFonts w:ascii="Verdana" w:hAnsi="Verdana"/>
          <w:color w:val="4682B4"/>
          <w:sz w:val="18"/>
          <w:szCs w:val="18"/>
        </w:rPr>
        <w:t>Тырсин</w:t>
      </w:r>
      <w:r>
        <w:rPr>
          <w:rFonts w:ascii="Verdana" w:hAnsi="Verdana"/>
          <w:color w:val="000000"/>
          <w:sz w:val="18"/>
          <w:szCs w:val="18"/>
        </w:rPr>
        <w:t>. Саратов: изд-во «Издательский Центр «</w:t>
      </w:r>
      <w:r>
        <w:rPr>
          <w:rStyle w:val="WW8Num3z0"/>
          <w:rFonts w:ascii="Verdana" w:hAnsi="Verdana"/>
          <w:color w:val="4682B4"/>
          <w:sz w:val="18"/>
          <w:szCs w:val="18"/>
        </w:rPr>
        <w:t>Наука</w:t>
      </w:r>
      <w:r>
        <w:rPr>
          <w:rFonts w:ascii="Verdana" w:hAnsi="Verdana"/>
          <w:color w:val="000000"/>
          <w:sz w:val="18"/>
          <w:szCs w:val="18"/>
        </w:rPr>
        <w:t>», 2010. - 62 с.</w:t>
      </w:r>
    </w:p>
    <w:p w14:paraId="75434A7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Учебник для студентов высших педагогических учебных заведений. В 3 кн. Кн.1. Общие основы психологии / P.C. Немов. М.: Просвещение: ВЛАДОС, 1995. - 576 с.</w:t>
      </w:r>
    </w:p>
    <w:p w14:paraId="318D4BC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89. Никольская, О.Л. Психолого-педагогический анализ готовности студентов и учителей начальных классов к профессионально-творческой деятельности / О.Л. Никольская // Вестник</w:t>
      </w:r>
      <w:r>
        <w:rPr>
          <w:rStyle w:val="WW8Num2z0"/>
          <w:rFonts w:ascii="Verdana" w:hAnsi="Verdana"/>
          <w:color w:val="000000"/>
          <w:sz w:val="18"/>
          <w:szCs w:val="18"/>
        </w:rPr>
        <w:t> </w:t>
      </w:r>
      <w:r>
        <w:rPr>
          <w:rStyle w:val="WW8Num3z0"/>
          <w:rFonts w:ascii="Verdana" w:hAnsi="Verdana"/>
          <w:color w:val="4682B4"/>
          <w:sz w:val="18"/>
          <w:szCs w:val="18"/>
        </w:rPr>
        <w:t>ТГПИ</w:t>
      </w:r>
      <w:r>
        <w:rPr>
          <w:rFonts w:ascii="Verdana" w:hAnsi="Verdana"/>
          <w:color w:val="000000"/>
          <w:sz w:val="18"/>
          <w:szCs w:val="18"/>
        </w:rPr>
        <w:t>. 2005. - Вып. 2(46) Серия Педагогика. - С. 97-103.</w:t>
      </w:r>
    </w:p>
    <w:p w14:paraId="14A16F02"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90. Новейший философский словарь / сост. A.A. Грицанов. Мн.: Изд.1. B.М.</w:t>
      </w:r>
      <w:r>
        <w:rPr>
          <w:rStyle w:val="WW8Num2z0"/>
          <w:rFonts w:ascii="Verdana" w:hAnsi="Verdana"/>
          <w:color w:val="000000"/>
          <w:sz w:val="18"/>
          <w:szCs w:val="18"/>
        </w:rPr>
        <w:t> </w:t>
      </w:r>
      <w:r>
        <w:rPr>
          <w:rStyle w:val="WW8Num3z0"/>
          <w:rFonts w:ascii="Verdana" w:hAnsi="Verdana"/>
          <w:color w:val="4682B4"/>
          <w:sz w:val="18"/>
          <w:szCs w:val="18"/>
        </w:rPr>
        <w:t>Скакун</w:t>
      </w:r>
      <w:r>
        <w:rPr>
          <w:rFonts w:ascii="Verdana" w:hAnsi="Verdana"/>
          <w:color w:val="000000"/>
          <w:sz w:val="18"/>
          <w:szCs w:val="18"/>
        </w:rPr>
        <w:t>, 1998. 896 с.</w:t>
      </w:r>
    </w:p>
    <w:p w14:paraId="102C656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91. Новые педагогические и информационные технологии в системе образования / под ред. </w:t>
      </w:r>
      <w:r>
        <w:rPr>
          <w:rFonts w:ascii="Verdana" w:hAnsi="Verdana"/>
          <w:color w:val="000000"/>
          <w:sz w:val="18"/>
          <w:szCs w:val="18"/>
        </w:rPr>
        <w:lastRenderedPageBreak/>
        <w:t>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- 272 с.</w:t>
      </w:r>
    </w:p>
    <w:p w14:paraId="123B4424"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92. Овчинников, В.Ф. Репродуктивная и продуктивная деятельность как фактор творческого развития человека / В.Ф. Овчинников. М.: Высш. шк., 1984. - 87 с.</w:t>
      </w:r>
    </w:p>
    <w:p w14:paraId="06B1C82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93. Овчинников, В.Ф. Творческая личность в контексте русской культуры / В.Ф. Овчинников. Калининград: Волга, 1994. - 132 с.й</w:t>
      </w:r>
    </w:p>
    <w:p w14:paraId="6D579CE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94. Ожегов, С.И. Словарь русского языка / Под ред. Н.Ю. Шведовой. 20-е издание, стереотипное. - М.: «</w:t>
      </w:r>
      <w:r>
        <w:rPr>
          <w:rStyle w:val="WW8Num3z0"/>
          <w:rFonts w:ascii="Verdana" w:hAnsi="Verdana"/>
          <w:color w:val="4682B4"/>
          <w:sz w:val="18"/>
          <w:szCs w:val="18"/>
        </w:rPr>
        <w:t>Русский язык</w:t>
      </w:r>
      <w:r>
        <w:rPr>
          <w:rFonts w:ascii="Verdana" w:hAnsi="Verdana"/>
          <w:color w:val="000000"/>
          <w:sz w:val="18"/>
          <w:szCs w:val="18"/>
        </w:rPr>
        <w:t>», 1989, 472 с.</w:t>
      </w:r>
    </w:p>
    <w:p w14:paraId="552A96D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H.H., Система планирования и организации учебного процесса / H.H. Орлов, Г.Л.</w:t>
      </w:r>
      <w:r>
        <w:rPr>
          <w:rStyle w:val="WW8Num2z0"/>
          <w:rFonts w:ascii="Verdana" w:hAnsi="Verdana"/>
          <w:color w:val="000000"/>
          <w:sz w:val="18"/>
          <w:szCs w:val="18"/>
        </w:rPr>
        <w:t> </w:t>
      </w:r>
      <w:r>
        <w:rPr>
          <w:rStyle w:val="WW8Num3z0"/>
          <w:rFonts w:ascii="Verdana" w:hAnsi="Verdana"/>
          <w:color w:val="4682B4"/>
          <w:sz w:val="18"/>
          <w:szCs w:val="18"/>
        </w:rPr>
        <w:t>Таукач</w:t>
      </w:r>
      <w:r>
        <w:rPr>
          <w:rFonts w:ascii="Verdana" w:hAnsi="Verdana"/>
          <w:color w:val="000000"/>
          <w:sz w:val="18"/>
          <w:szCs w:val="18"/>
        </w:rPr>
        <w:t>, В.И. Лисовиченко. Киев: Вища школа, 1974. - 190 с.</w:t>
      </w:r>
    </w:p>
    <w:p w14:paraId="5DE8AE8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96. Остапенко, A.A. Моделирование педагогической реальности: теория и технологии / A.A. Остапенко. 2-е изд. - М.: Народное образование, 2007. - 243 с.</w:t>
      </w:r>
    </w:p>
    <w:p w14:paraId="427D8D99"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Т.С. Современные способы активизации обучения / Т.С. Панина, Л.Н.</w:t>
      </w:r>
      <w:r>
        <w:rPr>
          <w:rStyle w:val="WW8Num2z0"/>
          <w:rFonts w:ascii="Verdana" w:hAnsi="Verdana"/>
          <w:color w:val="000000"/>
          <w:sz w:val="18"/>
          <w:szCs w:val="18"/>
        </w:rPr>
        <w:t> </w:t>
      </w:r>
      <w:r>
        <w:rPr>
          <w:rStyle w:val="WW8Num3z0"/>
          <w:rFonts w:ascii="Verdana" w:hAnsi="Verdana"/>
          <w:color w:val="4682B4"/>
          <w:sz w:val="18"/>
          <w:szCs w:val="18"/>
        </w:rPr>
        <w:t>Вавилова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- 176 с.</w:t>
      </w:r>
    </w:p>
    <w:p w14:paraId="65AE04C4"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98. Педагогика: Большая современная энциклопедия / под ред.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-Мн.: «</w:t>
      </w:r>
      <w:r>
        <w:rPr>
          <w:rStyle w:val="WW8Num3z0"/>
          <w:rFonts w:ascii="Verdana" w:hAnsi="Verdana"/>
          <w:color w:val="4682B4"/>
          <w:sz w:val="18"/>
          <w:szCs w:val="18"/>
        </w:rPr>
        <w:t>Современное слово</w:t>
      </w:r>
      <w:r>
        <w:rPr>
          <w:rFonts w:ascii="Verdana" w:hAnsi="Verdana"/>
          <w:color w:val="000000"/>
          <w:sz w:val="18"/>
          <w:szCs w:val="18"/>
        </w:rPr>
        <w:t>», 2005. 720с.</w:t>
      </w:r>
    </w:p>
    <w:p w14:paraId="5FF9B96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99. Педагогика: педагогические теории, системы, технологии: учебник для студентов высших и средне-специальных учебных заведений / С.А.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И.Б. Котова, E.H. Шиянов и др.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512 с.</w:t>
      </w:r>
    </w:p>
    <w:p w14:paraId="0A4A9B5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100. Педагогика: учебное пособие для студентов педагогических вузов и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Педагогическое общество России, 1998.-640 с.</w:t>
      </w:r>
    </w:p>
    <w:p w14:paraId="6B35C978"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101. Педагогическая диагностика в школе / под ред. А.И. Кочетова. Минск: Народная</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1987. - 223 с.</w:t>
      </w:r>
    </w:p>
    <w:p w14:paraId="097EE64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102. Педагогический энциклопедический словарь / под редакцией Б.М. Бим-Бада. -М.: Большая российская энциклопедия, 2003. 528 с.</w:t>
      </w:r>
    </w:p>
    <w:p w14:paraId="6454D1A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103. Песталюк, Н.Ю.</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система развития творческого стиля деятельности студентов: автореф. дис. . канд. псих, наук: 19.00.03 / Наталья Юрьевна Песталюк. 1993. - 22с.</w:t>
      </w:r>
    </w:p>
    <w:p w14:paraId="24FB3BA0"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Питюков</w:t>
      </w:r>
      <w:r>
        <w:rPr>
          <w:rFonts w:ascii="Verdana" w:hAnsi="Verdana"/>
          <w:color w:val="000000"/>
          <w:sz w:val="18"/>
          <w:szCs w:val="18"/>
        </w:rPr>
        <w:t>, В.Ю. Основы педагогической технологии: учебно-методическое пособие. 3-е изд. / В.Ю. Питюков. М.: Издательство «</w:t>
      </w:r>
      <w:r>
        <w:rPr>
          <w:rStyle w:val="WW8Num3z0"/>
          <w:rFonts w:ascii="Verdana" w:hAnsi="Verdana"/>
          <w:color w:val="4682B4"/>
          <w:sz w:val="18"/>
          <w:szCs w:val="18"/>
        </w:rPr>
        <w:t>Гном и Д</w:t>
      </w:r>
      <w:r>
        <w:rPr>
          <w:rFonts w:ascii="Verdana" w:hAnsi="Verdana"/>
          <w:color w:val="000000"/>
          <w:sz w:val="18"/>
          <w:szCs w:val="18"/>
        </w:rPr>
        <w:t>», 2001. - 192 с.</w:t>
      </w:r>
    </w:p>
    <w:p w14:paraId="552B21B2"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105. Платон. Диалоги / перевод С.Я. Шейнман-Топштейн. М.: Художественная литература, 1965. - 442 с.</w:t>
      </w:r>
    </w:p>
    <w:p w14:paraId="72B888D2"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106. Пономарев, Я.А. Психология творческого мышления / Я.А. Пономарев. М.: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1960.-352с.</w:t>
      </w:r>
    </w:p>
    <w:p w14:paraId="2C65D45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107. Пономарев, Я.А. Проблемы научного творчества в современной психологии Электронный ресурс. / Я.А. Пономарев. М., 1971. - Режим доступа: http://juragrek.narod.ni/6167.htm</w:t>
      </w:r>
    </w:p>
    <w:p w14:paraId="59906878"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Как развивать педагогическое творчество / М.М. Поташник. -М.: Знание, 1987.-80с.</w:t>
      </w:r>
    </w:p>
    <w:p w14:paraId="1404B364"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109. Поташник, М.М. Управление качеством образования / М.М. Поташник. М.: Педагогическое общество России, 2004. - 84 с.</w:t>
      </w:r>
    </w:p>
    <w:p w14:paraId="1362B71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110. Психология творчества / под ред. Я.А. Пономарёва. М.: Наука, 1990 - 224 с.</w:t>
      </w:r>
    </w:p>
    <w:p w14:paraId="4D174DFD"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111. Психолого-педагогический словарь для учителей и руководителей общераз-вивающих учреждений / В.А.</w:t>
      </w:r>
      <w:r>
        <w:rPr>
          <w:rStyle w:val="WW8Num2z0"/>
          <w:rFonts w:ascii="Verdana" w:hAnsi="Verdana"/>
          <w:color w:val="000000"/>
          <w:sz w:val="18"/>
          <w:szCs w:val="18"/>
        </w:rPr>
        <w:t> </w:t>
      </w:r>
      <w:r>
        <w:rPr>
          <w:rStyle w:val="WW8Num3z0"/>
          <w:rFonts w:ascii="Verdana" w:hAnsi="Verdana"/>
          <w:color w:val="4682B4"/>
          <w:sz w:val="18"/>
          <w:szCs w:val="18"/>
        </w:rPr>
        <w:t>Межериков</w:t>
      </w:r>
      <w:r>
        <w:rPr>
          <w:rFonts w:ascii="Verdana" w:hAnsi="Verdana"/>
          <w:color w:val="000000"/>
          <w:sz w:val="18"/>
          <w:szCs w:val="18"/>
        </w:rPr>
        <w:t>; под ред. П.И. Пидкасистого. Ростов н/Д., 1998.-376 с.</w:t>
      </w:r>
    </w:p>
    <w:p w14:paraId="1217D22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112. Пустовойтов, В.Н. Развитие 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учащихся старших классов (на материале</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и информатики): дис. . канд. пед. наук: 13.00.01 / Пустовойтов Виктор Николаевич. Брянск, 2002. - 205 с.</w:t>
      </w:r>
    </w:p>
    <w:p w14:paraId="36E6FE6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113. Рапацевич, Е.С.</w:t>
      </w:r>
      <w:r>
        <w:rPr>
          <w:rStyle w:val="WW8Num2z0"/>
          <w:rFonts w:ascii="Verdana" w:hAnsi="Verdana"/>
          <w:color w:val="000000"/>
          <w:sz w:val="18"/>
          <w:szCs w:val="18"/>
        </w:rPr>
        <w:t> </w:t>
      </w:r>
      <w:r>
        <w:rPr>
          <w:rStyle w:val="WW8Num3z0"/>
          <w:rFonts w:ascii="Verdana" w:hAnsi="Verdana"/>
          <w:color w:val="4682B4"/>
          <w:sz w:val="18"/>
          <w:szCs w:val="18"/>
        </w:rPr>
        <w:t>Золотая</w:t>
      </w:r>
      <w:r>
        <w:rPr>
          <w:rStyle w:val="WW8Num2z0"/>
          <w:rFonts w:ascii="Verdana" w:hAnsi="Verdana"/>
          <w:color w:val="000000"/>
          <w:sz w:val="18"/>
          <w:szCs w:val="18"/>
        </w:rPr>
        <w:t> </w:t>
      </w:r>
      <w:r>
        <w:rPr>
          <w:rFonts w:ascii="Verdana" w:hAnsi="Verdana"/>
          <w:color w:val="000000"/>
          <w:sz w:val="18"/>
          <w:szCs w:val="18"/>
        </w:rPr>
        <w:t>книга педагога / Е.С. Рапацевич. Изд-во «</w:t>
      </w:r>
      <w:r>
        <w:rPr>
          <w:rStyle w:val="WW8Num3z0"/>
          <w:rFonts w:ascii="Verdana" w:hAnsi="Verdana"/>
          <w:color w:val="4682B4"/>
          <w:sz w:val="18"/>
          <w:szCs w:val="18"/>
        </w:rPr>
        <w:t>Современная школа</w:t>
      </w:r>
      <w:r>
        <w:rPr>
          <w:rFonts w:ascii="Verdana" w:hAnsi="Verdana"/>
          <w:color w:val="000000"/>
          <w:sz w:val="18"/>
          <w:szCs w:val="18"/>
        </w:rPr>
        <w:t>», 2010. - 720 с.</w:t>
      </w:r>
    </w:p>
    <w:p w14:paraId="56BBCC5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114. Репьев, Ю.Г. Система интерактивного обучения: дайджест / Ю.Г. Репьев // Психология обучения. 2004. - № 6. - С. 30-32.</w:t>
      </w:r>
    </w:p>
    <w:p w14:paraId="7D9B855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115. Репьев, Ю.Г. Интерактивное</w:t>
      </w:r>
      <w:r>
        <w:rPr>
          <w:rStyle w:val="WW8Num2z0"/>
          <w:rFonts w:ascii="Verdana" w:hAnsi="Verdana"/>
          <w:color w:val="000000"/>
          <w:sz w:val="18"/>
          <w:szCs w:val="18"/>
        </w:rPr>
        <w:t> </w:t>
      </w:r>
      <w:r>
        <w:rPr>
          <w:rStyle w:val="WW8Num3z0"/>
          <w:rFonts w:ascii="Verdana" w:hAnsi="Verdana"/>
          <w:color w:val="4682B4"/>
          <w:sz w:val="18"/>
          <w:szCs w:val="18"/>
        </w:rPr>
        <w:t>самообучение</w:t>
      </w:r>
      <w:r>
        <w:rPr>
          <w:rFonts w:ascii="Verdana" w:hAnsi="Verdana"/>
          <w:color w:val="000000"/>
          <w:sz w:val="18"/>
          <w:szCs w:val="18"/>
        </w:rPr>
        <w:t>: монография / Ю.Г. Репьев. М.: «</w:t>
      </w:r>
      <w:r>
        <w:rPr>
          <w:rStyle w:val="WW8Num3z0"/>
          <w:rFonts w:ascii="Verdana" w:hAnsi="Verdana"/>
          <w:color w:val="4682B4"/>
          <w:sz w:val="18"/>
          <w:szCs w:val="18"/>
        </w:rPr>
        <w:t>Логос</w:t>
      </w:r>
      <w:r>
        <w:rPr>
          <w:rFonts w:ascii="Verdana" w:hAnsi="Verdana"/>
          <w:color w:val="000000"/>
          <w:sz w:val="18"/>
          <w:szCs w:val="18"/>
        </w:rPr>
        <w:t xml:space="preserve">», 2004. </w:t>
      </w:r>
      <w:r>
        <w:rPr>
          <w:rFonts w:ascii="Verdana" w:hAnsi="Verdana"/>
          <w:color w:val="000000"/>
          <w:sz w:val="18"/>
          <w:szCs w:val="18"/>
        </w:rPr>
        <w:lastRenderedPageBreak/>
        <w:t>- 248 с.</w:t>
      </w:r>
    </w:p>
    <w:p w14:paraId="525742F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116. Репьев, Ю.Г. Система интерактивного</w:t>
      </w:r>
      <w:r>
        <w:rPr>
          <w:rStyle w:val="WW8Num2z0"/>
          <w:rFonts w:ascii="Verdana" w:hAnsi="Verdana"/>
          <w:color w:val="000000"/>
          <w:sz w:val="18"/>
          <w:szCs w:val="18"/>
        </w:rPr>
        <w:t> </w:t>
      </w:r>
      <w:r>
        <w:rPr>
          <w:rStyle w:val="WW8Num3z0"/>
          <w:rFonts w:ascii="Verdana" w:hAnsi="Verdana"/>
          <w:color w:val="4682B4"/>
          <w:sz w:val="18"/>
          <w:szCs w:val="18"/>
        </w:rPr>
        <w:t>самообучения</w:t>
      </w:r>
      <w:r>
        <w:rPr>
          <w:rStyle w:val="WW8Num2z0"/>
          <w:rFonts w:ascii="Verdana" w:hAnsi="Verdana"/>
          <w:color w:val="000000"/>
          <w:sz w:val="18"/>
          <w:szCs w:val="18"/>
        </w:rPr>
        <w:t> </w:t>
      </w:r>
      <w:r>
        <w:rPr>
          <w:rFonts w:ascii="Verdana" w:hAnsi="Verdana"/>
          <w:color w:val="000000"/>
          <w:sz w:val="18"/>
          <w:szCs w:val="18"/>
        </w:rPr>
        <w:t>/ Ю.Г. Репьев // Высшее образование сегодня. 2003. - № 11. - С. 18-23.</w:t>
      </w:r>
    </w:p>
    <w:p w14:paraId="78B17212"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С.Jl. Основы общей психологии / C.JI. Рубинштейн. Издательство: Питер, 2002. - 720 с.</w:t>
      </w:r>
    </w:p>
    <w:p w14:paraId="4A72030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В.Г. Непрерывное образование и развитие творческого потенциала учителя (теория взаимодействия) / В.Г. Рындак. М.: Педагогический вестник, 1997.-244 с.</w:t>
      </w:r>
    </w:p>
    <w:p w14:paraId="12EB830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учебное пособие / Г.К. Селевко. -М.: Народное образование, 1998. 256 с.</w:t>
      </w:r>
    </w:p>
    <w:p w14:paraId="700F838E"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120. Селевко, Г.К. Педагогические технологии на основе информационно-коммуникационных средств / Г.К. Селевко. М.: Изд-во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2005. - 208 с.</w:t>
      </w:r>
    </w:p>
    <w:p w14:paraId="1E36C5C4"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Гуманитарные основы педагогического образования: курс лекций: учебное пособие для студентов высших педагогических учебных заведений / Ю.В. Сенько.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- 240 с.</w:t>
      </w:r>
    </w:p>
    <w:p w14:paraId="364DA85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122. Серавин, А.И. Исследование творчества Электронный ресурс. / А.И. Сера-вин. СПб.: «Копи-Парк», 2005. - 2000 с. Режим доступа: http://azps.ru/polpsy/lib/seravintvor/index.html</w:t>
      </w:r>
    </w:p>
    <w:p w14:paraId="5C3F53DD"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Личностный подход в образовании: концепция и технологии / В.В. Сериков. Волгоград: Волга, 1994. - 150с.</w:t>
      </w:r>
    </w:p>
    <w:p w14:paraId="04812BB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124. Сериков, В.В.</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ориентированное образование: к разработке</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концепции / В.В. Сериков // Педагогика. 1994. - №5. - С.16-21.</w:t>
      </w:r>
    </w:p>
    <w:p w14:paraId="6A76CA9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125. Сериков, В.В. Образование и личность: теория и практика проектирования педагогических систем / В.В. Сериков. М.: Логос, 1999. - 272 с.</w:t>
      </w:r>
    </w:p>
    <w:p w14:paraId="6A461AA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учебное пособие для студентов высших педагогических учебных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E.H. Шиянов.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- 576 с.</w:t>
      </w:r>
    </w:p>
    <w:p w14:paraId="1E78794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127. Словарь иностранных слов / под ред. И.В.</w:t>
      </w:r>
      <w:r>
        <w:rPr>
          <w:rStyle w:val="WW8Num2z0"/>
          <w:rFonts w:ascii="Verdana" w:hAnsi="Verdana"/>
          <w:color w:val="000000"/>
          <w:sz w:val="18"/>
          <w:szCs w:val="18"/>
        </w:rPr>
        <w:t> </w:t>
      </w:r>
      <w:r>
        <w:rPr>
          <w:rStyle w:val="WW8Num3z0"/>
          <w:rFonts w:ascii="Verdana" w:hAnsi="Verdana"/>
          <w:color w:val="4682B4"/>
          <w:sz w:val="18"/>
          <w:szCs w:val="18"/>
        </w:rPr>
        <w:t>Лехина</w:t>
      </w:r>
      <w:r>
        <w:rPr>
          <w:rFonts w:ascii="Verdana" w:hAnsi="Verdana"/>
          <w:color w:val="000000"/>
          <w:sz w:val="18"/>
          <w:szCs w:val="18"/>
        </w:rPr>
        <w:t>, С.М. Локшиной, Ф.Н. Петрова. 9-е изд., испр. - М.: Русский язык, 1982. - 608 с.</w:t>
      </w:r>
    </w:p>
    <w:p w14:paraId="0ED1EDD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128. Словарь педагогических терминов.</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для работников образовательных учреждений. Выпуск 1 / C.B.</w:t>
      </w:r>
      <w:r>
        <w:rPr>
          <w:rStyle w:val="WW8Num2z0"/>
          <w:rFonts w:ascii="Verdana" w:hAnsi="Verdana"/>
          <w:color w:val="000000"/>
          <w:sz w:val="18"/>
          <w:szCs w:val="18"/>
        </w:rPr>
        <w:t> </w:t>
      </w:r>
      <w:r>
        <w:rPr>
          <w:rStyle w:val="WW8Num3z0"/>
          <w:rFonts w:ascii="Verdana" w:hAnsi="Verdana"/>
          <w:color w:val="4682B4"/>
          <w:sz w:val="18"/>
          <w:szCs w:val="18"/>
        </w:rPr>
        <w:t>Басова</w:t>
      </w:r>
      <w:r>
        <w:rPr>
          <w:rFonts w:ascii="Verdana" w:hAnsi="Verdana"/>
          <w:color w:val="000000"/>
          <w:sz w:val="18"/>
          <w:szCs w:val="18"/>
        </w:rPr>
        <w:t>, И.Г. Корнеева, О.Н. Кру-чинина. М.: УЦ «</w:t>
      </w:r>
      <w:r>
        <w:rPr>
          <w:rStyle w:val="WW8Num3z0"/>
          <w:rFonts w:ascii="Verdana" w:hAnsi="Verdana"/>
          <w:color w:val="4682B4"/>
          <w:sz w:val="18"/>
          <w:szCs w:val="18"/>
        </w:rPr>
        <w:t>Перспектива</w:t>
      </w:r>
      <w:r>
        <w:rPr>
          <w:rFonts w:ascii="Verdana" w:hAnsi="Verdana"/>
          <w:color w:val="000000"/>
          <w:sz w:val="18"/>
          <w:szCs w:val="18"/>
        </w:rPr>
        <w:t>», 2010. - 40 с.i 4</w:t>
      </w:r>
    </w:p>
    <w:p w14:paraId="269D2DE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129. Смирнов, С.А. Технологии в образовании / С.А. Смирнов // Высшее образование в России. 1999. - № 1. - С. 109-112.</w:t>
      </w:r>
    </w:p>
    <w:p w14:paraId="76F72C5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130. Современные технологии обучения. Методическое пособие по использованию интерактивных методов в обучении / под ред. Б.В.</w:t>
      </w:r>
      <w:r>
        <w:rPr>
          <w:rStyle w:val="WW8Num2z0"/>
          <w:rFonts w:ascii="Verdana" w:hAnsi="Verdana"/>
          <w:color w:val="000000"/>
          <w:sz w:val="18"/>
          <w:szCs w:val="18"/>
        </w:rPr>
        <w:t> </w:t>
      </w:r>
      <w:r>
        <w:rPr>
          <w:rStyle w:val="WW8Num3z0"/>
          <w:rFonts w:ascii="Verdana" w:hAnsi="Verdana"/>
          <w:color w:val="4682B4"/>
          <w:sz w:val="18"/>
          <w:szCs w:val="18"/>
        </w:rPr>
        <w:t>Борисовой</w:t>
      </w:r>
      <w:r>
        <w:rPr>
          <w:rFonts w:ascii="Verdana" w:hAnsi="Verdana"/>
          <w:color w:val="000000"/>
          <w:sz w:val="18"/>
          <w:szCs w:val="18"/>
        </w:rPr>
        <w:t>, Т.Ю. Авето-вой, Л.И. Косовой. СПб.: Изд-во «Полиграф-С», 2002. - 138 с.</w:t>
      </w:r>
    </w:p>
    <w:p w14:paraId="036C161E"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131. Сорокин, Б.Ф. Философия и психология творчества: научно-методическое пособие для аспирантов и молодых преподавателей / Б.Ф. Сорокин. Орел:</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2000. - 104 с.</w:t>
      </w:r>
    </w:p>
    <w:p w14:paraId="6499259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132. Социальная психология / под ред. Е.С.</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B.C. Семенова. Л.: ЛГУ, 1979.-288с.</w:t>
      </w:r>
    </w:p>
    <w:p w14:paraId="6243B72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133. Спиркин, А.Г. О творческой силе человеческого разума / А.Г. Спиркин. М.: Прогресс, 1979. - 365с.</w:t>
      </w:r>
    </w:p>
    <w:p w14:paraId="5AD6D7FE"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134. Стефановская, Т.А. Педагогика: наука и искусство. Курс лекций / Т.А. Сте-фановская. -М.: Совершенство, 1998. 368 с.</w:t>
      </w:r>
    </w:p>
    <w:p w14:paraId="7F29104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135. Стефановская, Т.А. Технология обучения педагогике в ВУЗе / Т.А. Стефановская. М.: Совершенство, 2000. - 220 с.</w:t>
      </w:r>
    </w:p>
    <w:p w14:paraId="656247E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136. Страздина, Е.А. Интерактивное обучение на уроках математики Электронный ресурс. / Е.А. Страздина. Режим доступа:http://pedsovet.org/component/option,commtree/task,viewlink/linkid,4417/Itemid, 118</w:t>
      </w:r>
    </w:p>
    <w:p w14:paraId="066E9B6E"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137. Страхов, И.В. Психология творчества / И.В Страхов. Саратов, 1968. - 79с.</w:t>
      </w:r>
    </w:p>
    <w:p w14:paraId="5C4D8B3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138. Суворова, Н.Г. Что такое интерактивное обучение? Электронный ресурс. / Н.Г. Суворова. Режим доступа: http://www.nasledie.ru/obraz/72/722/article.php?art=53.</w:t>
      </w:r>
    </w:p>
    <w:p w14:paraId="25E3EA3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139. Суворова, Н.Г. Интерактивное обучение: новые подходы / Н.Г. Суворова // Педагогический журнал «</w:t>
      </w:r>
      <w:r>
        <w:rPr>
          <w:rStyle w:val="WW8Num3z0"/>
          <w:rFonts w:ascii="Verdana" w:hAnsi="Verdana"/>
          <w:color w:val="4682B4"/>
          <w:sz w:val="18"/>
          <w:szCs w:val="18"/>
        </w:rPr>
        <w:t>Учитель</w:t>
      </w:r>
      <w:r>
        <w:rPr>
          <w:rFonts w:ascii="Verdana" w:hAnsi="Verdana"/>
          <w:color w:val="000000"/>
          <w:sz w:val="18"/>
          <w:szCs w:val="18"/>
        </w:rPr>
        <w:t>». М., 2000. - № 1. - С. 25-27.</w:t>
      </w:r>
    </w:p>
    <w:p w14:paraId="339E3E1E"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Сутеева</w:t>
      </w:r>
      <w:r>
        <w:rPr>
          <w:rFonts w:ascii="Verdana" w:hAnsi="Verdana"/>
          <w:color w:val="000000"/>
          <w:sz w:val="18"/>
          <w:szCs w:val="18"/>
        </w:rPr>
        <w:t>, Т.А., Интерактивные формы обучения английскому языку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личности школьника Электронный ресурс. / Т.А.</w:t>
      </w:r>
      <w:r>
        <w:rPr>
          <w:rStyle w:val="WW8Num2z0"/>
          <w:rFonts w:ascii="Verdana" w:hAnsi="Verdana"/>
          <w:color w:val="000000"/>
          <w:sz w:val="18"/>
          <w:szCs w:val="18"/>
        </w:rPr>
        <w:t> </w:t>
      </w:r>
      <w:r>
        <w:rPr>
          <w:rStyle w:val="WW8Num3z0"/>
          <w:rFonts w:ascii="Verdana" w:hAnsi="Verdana"/>
          <w:color w:val="4682B4"/>
          <w:sz w:val="18"/>
          <w:szCs w:val="18"/>
        </w:rPr>
        <w:t>Сутеева</w:t>
      </w:r>
      <w:r>
        <w:rPr>
          <w:rFonts w:ascii="Verdana" w:hAnsi="Verdana"/>
          <w:color w:val="000000"/>
          <w:sz w:val="18"/>
          <w:szCs w:val="18"/>
        </w:rPr>
        <w:t>, Г.С. Туктубаева. Режим доступа: http://kollegi.kz/publ/32-l-0-1430.</w:t>
      </w:r>
    </w:p>
    <w:p w14:paraId="58C1C67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Технология обучения и ее место в педагогическом процессе / Н.Ф. Талызина // Современная высшая школа. 1977. - №.1 - С. 91-96.1. W,if, |,</w:t>
      </w:r>
    </w:p>
    <w:p w14:paraId="1CE7743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142. Теория и практика</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 Е.С. Полат, М.Ю.</w:t>
      </w:r>
      <w:r>
        <w:rPr>
          <w:rStyle w:val="WW8Num2z0"/>
          <w:rFonts w:ascii="Verdana" w:hAnsi="Verdana"/>
          <w:color w:val="000000"/>
          <w:sz w:val="18"/>
          <w:szCs w:val="18"/>
        </w:rPr>
        <w:t> </w:t>
      </w:r>
      <w:r>
        <w:rPr>
          <w:rStyle w:val="WW8Num3z0"/>
          <w:rFonts w:ascii="Verdana" w:hAnsi="Verdana"/>
          <w:color w:val="4682B4"/>
          <w:sz w:val="18"/>
          <w:szCs w:val="18"/>
        </w:rPr>
        <w:t>Бухаркина</w:t>
      </w:r>
      <w:r>
        <w:rPr>
          <w:rFonts w:ascii="Verdana" w:hAnsi="Verdana"/>
          <w:color w:val="000000"/>
          <w:sz w:val="18"/>
          <w:szCs w:val="18"/>
        </w:rPr>
        <w:t>, М.В. Моисеева; под общ. ред.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Академия, 2004. - 416 с.</w:t>
      </w:r>
    </w:p>
    <w:p w14:paraId="7662F3B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143. Теплов, Б.М. Избранные труды. В 2-х томах / Б.М. Теплов. М.: Педагогика, 1985.-576 с.</w:t>
      </w:r>
    </w:p>
    <w:p w14:paraId="4D2BBB98"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144. Теплов, В.М. Проблемы индивидуальных различий / В.М. Теплов. М.: АПН РСФСР, 1961.-536с.</w:t>
      </w:r>
    </w:p>
    <w:p w14:paraId="21C89E72"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145. Терехова, Г.В. Творческие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как средство развития креативных способностей школьников в учебном процессе: автореф. дис. . канд. пед. наук: 13.00.01 / Терехова Галина Викторовна. Екатеринбург, 2002. - 25 с.</w:t>
      </w:r>
    </w:p>
    <w:p w14:paraId="2873484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146. Тимирязев, К.А. Сочинения, т. VI / К.А. Тимирязев. М.: Сельхозгиз, 1939. -486 с.</w:t>
      </w:r>
    </w:p>
    <w:p w14:paraId="69A926A8"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147. Уайтхед, А. Избранные работы по философии. Серия: Философская мысль Запада / А. Уайтхед. М.: Прогресс, 1990. - 720 с.</w:t>
      </w:r>
    </w:p>
    <w:p w14:paraId="193CEAD4"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148. Уманский, Л.И. Психология</w:t>
      </w:r>
      <w:r>
        <w:rPr>
          <w:rStyle w:val="WW8Num2z0"/>
          <w:rFonts w:ascii="Verdana" w:hAnsi="Verdana"/>
          <w:color w:val="000000"/>
          <w:sz w:val="18"/>
          <w:szCs w:val="18"/>
        </w:rPr>
        <w:t> </w:t>
      </w:r>
      <w:r>
        <w:rPr>
          <w:rStyle w:val="WW8Num3z0"/>
          <w:rFonts w:ascii="Verdana" w:hAnsi="Verdana"/>
          <w:color w:val="4682B4"/>
          <w:sz w:val="18"/>
          <w:szCs w:val="18"/>
        </w:rPr>
        <w:t>организаторской</w:t>
      </w:r>
      <w:r>
        <w:rPr>
          <w:rStyle w:val="WW8Num2z0"/>
          <w:rFonts w:ascii="Verdana" w:hAnsi="Verdana"/>
          <w:color w:val="000000"/>
          <w:sz w:val="18"/>
          <w:szCs w:val="18"/>
        </w:rPr>
        <w:t> </w:t>
      </w:r>
      <w:r>
        <w:rPr>
          <w:rFonts w:ascii="Verdana" w:hAnsi="Verdana"/>
          <w:color w:val="000000"/>
          <w:sz w:val="18"/>
          <w:szCs w:val="18"/>
        </w:rPr>
        <w:t>деятельности школьников / Л.И. Уманский. — М.: Просвещение, 1980. 160с.</w:t>
      </w:r>
    </w:p>
    <w:p w14:paraId="51097AC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149. Уткин, С.М.</w:t>
      </w:r>
      <w:r>
        <w:rPr>
          <w:rStyle w:val="WW8Num2z0"/>
          <w:rFonts w:ascii="Verdana" w:hAnsi="Verdana"/>
          <w:color w:val="000000"/>
          <w:sz w:val="18"/>
          <w:szCs w:val="18"/>
        </w:rPr>
        <w:t> </w:t>
      </w:r>
      <w:r>
        <w:rPr>
          <w:rStyle w:val="WW8Num3z0"/>
          <w:rFonts w:ascii="Verdana" w:hAnsi="Verdana"/>
          <w:color w:val="4682B4"/>
          <w:sz w:val="18"/>
          <w:szCs w:val="18"/>
        </w:rPr>
        <w:t>Интерактивная</w:t>
      </w:r>
      <w:r>
        <w:rPr>
          <w:rStyle w:val="WW8Num2z0"/>
          <w:rFonts w:ascii="Verdana" w:hAnsi="Verdana"/>
          <w:color w:val="000000"/>
          <w:sz w:val="18"/>
          <w:szCs w:val="18"/>
        </w:rPr>
        <w:t> </w:t>
      </w:r>
      <w:r>
        <w:rPr>
          <w:rFonts w:ascii="Verdana" w:hAnsi="Verdana"/>
          <w:color w:val="000000"/>
          <w:sz w:val="18"/>
          <w:szCs w:val="18"/>
        </w:rPr>
        <w:t>педагогическая технология как фактор повышения уровня</w:t>
      </w:r>
      <w:r>
        <w:rPr>
          <w:rStyle w:val="WW8Num2z0"/>
          <w:rFonts w:ascii="Verdana" w:hAnsi="Verdana"/>
          <w:color w:val="000000"/>
          <w:sz w:val="18"/>
          <w:szCs w:val="18"/>
        </w:rPr>
        <w:t> </w:t>
      </w:r>
      <w:r>
        <w:rPr>
          <w:rStyle w:val="WW8Num3z0"/>
          <w:rFonts w:ascii="Verdana" w:hAnsi="Verdana"/>
          <w:color w:val="4682B4"/>
          <w:sz w:val="18"/>
          <w:szCs w:val="18"/>
        </w:rPr>
        <w:t>обученности</w:t>
      </w:r>
      <w:r>
        <w:rPr>
          <w:rStyle w:val="WW8Num2z0"/>
          <w:rFonts w:ascii="Verdana" w:hAnsi="Verdana"/>
          <w:color w:val="000000"/>
          <w:sz w:val="18"/>
          <w:szCs w:val="18"/>
        </w:rPr>
        <w:t> </w:t>
      </w:r>
      <w:r>
        <w:rPr>
          <w:rFonts w:ascii="Verdana" w:hAnsi="Verdana"/>
          <w:color w:val="000000"/>
          <w:sz w:val="18"/>
          <w:szCs w:val="18"/>
        </w:rPr>
        <w:t>учащихся: дис. канд. пед. наук: 13.00.01 / Уткин Сергей Михайлович. СПб., 2000. - 161 с.</w:t>
      </w:r>
    </w:p>
    <w:p w14:paraId="73B884ED"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Г.А. Концептуальный подход к формированию</w:t>
      </w:r>
      <w:r>
        <w:rPr>
          <w:rStyle w:val="WW8Num2z0"/>
          <w:rFonts w:ascii="Verdana" w:hAnsi="Verdana"/>
          <w:color w:val="000000"/>
          <w:sz w:val="18"/>
          <w:szCs w:val="18"/>
        </w:rPr>
        <w:t> </w:t>
      </w:r>
      <w:r>
        <w:rPr>
          <w:rStyle w:val="WW8Num3z0"/>
          <w:rFonts w:ascii="Verdana" w:hAnsi="Verdana"/>
          <w:color w:val="4682B4"/>
          <w:sz w:val="18"/>
          <w:szCs w:val="18"/>
        </w:rPr>
        <w:t>эвристической</w:t>
      </w:r>
      <w:r>
        <w:rPr>
          <w:rStyle w:val="WW8Num2z0"/>
          <w:rFonts w:ascii="Verdana" w:hAnsi="Verdana"/>
          <w:color w:val="000000"/>
          <w:sz w:val="18"/>
          <w:szCs w:val="18"/>
        </w:rPr>
        <w:t> </w:t>
      </w:r>
      <w:r>
        <w:rPr>
          <w:rFonts w:ascii="Verdana" w:hAnsi="Verdana"/>
          <w:color w:val="000000"/>
          <w:sz w:val="18"/>
          <w:szCs w:val="18"/>
        </w:rPr>
        <w:t>деятельности студентов вуза: монография / Г.А. Федотова, Е.А.</w:t>
      </w:r>
      <w:r>
        <w:rPr>
          <w:rStyle w:val="WW8Num2z0"/>
          <w:rFonts w:ascii="Verdana" w:hAnsi="Verdana"/>
          <w:color w:val="000000"/>
          <w:sz w:val="18"/>
          <w:szCs w:val="18"/>
        </w:rPr>
        <w:t> </w:t>
      </w:r>
      <w:r>
        <w:rPr>
          <w:rStyle w:val="WW8Num3z0"/>
          <w:rFonts w:ascii="Verdana" w:hAnsi="Verdana"/>
          <w:color w:val="4682B4"/>
          <w:sz w:val="18"/>
          <w:szCs w:val="18"/>
        </w:rPr>
        <w:t>Пчелина</w:t>
      </w:r>
      <w:r>
        <w:rPr>
          <w:rFonts w:ascii="Verdana" w:hAnsi="Verdana"/>
          <w:color w:val="000000"/>
          <w:sz w:val="18"/>
          <w:szCs w:val="18"/>
        </w:rPr>
        <w:t>. Великий Новгород: Издательство Новгородского государственного университета им. Ярослава Мудрого, 2004. - 192 с.</w:t>
      </w:r>
    </w:p>
    <w:p w14:paraId="08D0675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151. Филатова, О.Г. Концепция интерактивных форм обучения Электронный ресурс. / О.Г. Филатова Режим доступа: http://www.bj.pu.ru/method/4-13.html.</w:t>
      </w:r>
    </w:p>
    <w:p w14:paraId="3E1A50F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152. Философский энциклопедический словарь / гл. ред.: Л.Ф.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П.Н. Федосеев, С.М. Ковалев и др. М.: Сов. Энциклопедия, 1983. - 840 с.</w:t>
      </w:r>
    </w:p>
    <w:p w14:paraId="12A03EE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Фрадкин</w:t>
      </w:r>
      <w:r>
        <w:rPr>
          <w:rFonts w:ascii="Verdana" w:hAnsi="Verdana"/>
          <w:color w:val="000000"/>
          <w:sz w:val="18"/>
          <w:szCs w:val="18"/>
        </w:rPr>
        <w:t>, Ф.А. Технология формирования личности в</w:t>
      </w:r>
      <w:r>
        <w:rPr>
          <w:rStyle w:val="WW8Num2z0"/>
          <w:rFonts w:ascii="Verdana" w:hAnsi="Verdana"/>
          <w:color w:val="000000"/>
          <w:sz w:val="18"/>
          <w:szCs w:val="18"/>
        </w:rPr>
        <w:t> </w:t>
      </w:r>
      <w:r>
        <w:rPr>
          <w:rStyle w:val="WW8Num3z0"/>
          <w:rFonts w:ascii="Verdana" w:hAnsi="Verdana"/>
          <w:color w:val="4682B4"/>
          <w:sz w:val="18"/>
          <w:szCs w:val="18"/>
        </w:rPr>
        <w:t>рефлексологической</w:t>
      </w:r>
      <w:r>
        <w:rPr>
          <w:rStyle w:val="WW8Num2z0"/>
          <w:rFonts w:ascii="Verdana" w:hAnsi="Verdana"/>
          <w:color w:val="000000"/>
          <w:sz w:val="18"/>
          <w:szCs w:val="18"/>
        </w:rPr>
        <w:t> </w:t>
      </w:r>
      <w:r>
        <w:rPr>
          <w:rFonts w:ascii="Verdana" w:hAnsi="Verdana"/>
          <w:color w:val="000000"/>
          <w:sz w:val="18"/>
          <w:szCs w:val="18"/>
        </w:rPr>
        <w:t>педагогике / Ф.А. Фрадкин, А.В Гаврилин. // История пед. технологии. М., 1993.-С. 23-25.</w:t>
      </w:r>
    </w:p>
    <w:p w14:paraId="289A592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154. Хапаев, М.Х. Развитие творческих способностей старшеклассников в условиях дополнительного образования / М.Х. Хапаев // Вестник Ставропольского государственного университета. Ставрополь. - 2007. - № 48. - С. 169-173.</w:t>
      </w:r>
    </w:p>
    <w:p w14:paraId="445BAF5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Дидактическая 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 A.B. Хуторской. М.: Изд-во МГУ, 2003. - 416 с.</w:t>
      </w:r>
    </w:p>
    <w:p w14:paraId="0C63A6CF"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156. Хуторской, A.B. Современная дидактика: учебник для вузов / A.B. Хуторской. СПб.: Питер, 2001. - 544 с.</w:t>
      </w:r>
    </w:p>
    <w:p w14:paraId="6602F7C3"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Чепель</w:t>
      </w:r>
      <w:r>
        <w:rPr>
          <w:rFonts w:ascii="Verdana" w:hAnsi="Verdana"/>
          <w:color w:val="000000"/>
          <w:sz w:val="18"/>
          <w:szCs w:val="18"/>
        </w:rPr>
        <w:t>, Т.Л. Интерактивные методы в высшем педагогическом образовании как условие его интенсификации Электронный ресурс. / Т.Д. Чепель, Т.Д. Яко-венко. Режим доступа: http://www.concord.websib.ru/page.php?article=88&amp;item=2.</w:t>
      </w:r>
    </w:p>
    <w:p w14:paraId="1AE7E642"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158. Чередов, И.М. Повышение учебной активности учащихся при групповых формах работы на уроках / И.М. Чередов // В кн.: Вопросы активизации познавательной активности учащихся. Вып. 84. Омск. 1994. - С. 43-52.</w:t>
      </w:r>
    </w:p>
    <w:p w14:paraId="4D79337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159. Чередов, И.М. Формы учебной работы в средней школе / И.М. Чередов. М.: Просвещение, 1988.- 160с.</w:t>
      </w:r>
    </w:p>
    <w:p w14:paraId="3DB82CA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М.А. Гибкая технология проблемно-модульного обучения / М.А. Чошанов. М.: Народное образование, 1996. - 157 с.</w:t>
      </w:r>
    </w:p>
    <w:p w14:paraId="5D94F28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xml:space="preserve">, В.Д. Проблема системогенеза в профессиональной деятельности / В.Д. </w:t>
      </w:r>
      <w:r>
        <w:rPr>
          <w:rFonts w:ascii="Verdana" w:hAnsi="Verdana"/>
          <w:color w:val="000000"/>
          <w:sz w:val="18"/>
          <w:szCs w:val="18"/>
        </w:rPr>
        <w:lastRenderedPageBreak/>
        <w:t>Шадриков. М.: Наука, 1998. - 185 с.</w:t>
      </w:r>
    </w:p>
    <w:p w14:paraId="36282CC9"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Т.А. Активизация учения школьников / Т.А. Шамова. М.: Педагогика, 1982.-208 с.</w:t>
      </w:r>
    </w:p>
    <w:p w14:paraId="3E4AE06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 процессом в адаптивной школе / Т.И.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М.: Центр «</w:t>
      </w:r>
      <w:r>
        <w:rPr>
          <w:rStyle w:val="WW8Num3z0"/>
          <w:rFonts w:ascii="Verdana" w:hAnsi="Verdana"/>
          <w:color w:val="4682B4"/>
          <w:sz w:val="18"/>
          <w:szCs w:val="18"/>
        </w:rPr>
        <w:t>Педагогический поиск</w:t>
      </w:r>
      <w:r>
        <w:rPr>
          <w:rFonts w:ascii="Verdana" w:hAnsi="Verdana"/>
          <w:color w:val="000000"/>
          <w:sz w:val="18"/>
          <w:szCs w:val="18"/>
        </w:rPr>
        <w:t>», 2001. -138 с.</w:t>
      </w:r>
    </w:p>
    <w:p w14:paraId="598FB0E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Шевандрин</w:t>
      </w:r>
      <w:r>
        <w:rPr>
          <w:rFonts w:ascii="Verdana" w:hAnsi="Verdana"/>
          <w:color w:val="000000"/>
          <w:sz w:val="18"/>
          <w:szCs w:val="18"/>
        </w:rPr>
        <w:t>, Н.И. Социальная психология в образовании / Н.И. Шевандрин. -^ М.: ВЛАДОС, 1995. 544 с.t4H "i &lt; l'V * , к1 к &gt; wAi1' t'M1,1 t 'Ii 4.A'4! 'i I Il lu 1 (, Ji ¡.'"V^lj » 4f ' * &gt; / Mi * "&lt; Jj * ^ 11| и</w:t>
      </w:r>
    </w:p>
    <w:p w14:paraId="78824D74"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165. Шевцова, Э.Н. Интерактивное обучение и пути его реализации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физики Электронный ресурс. / Э.Н. Шевцова. Режим доступа: http://webcache.googleusercontent.com/search?q=cache:Iy9WibCuUwMJ:festival.lsept ember.ru/</w:t>
      </w:r>
    </w:p>
    <w:p w14:paraId="39E25C8B"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166. Шеллинг, Ф.В. Философия искусства / Ф.В. Шелинг. М.: Изд-во «</w:t>
      </w:r>
      <w:r>
        <w:rPr>
          <w:rStyle w:val="WW8Num3z0"/>
          <w:rFonts w:ascii="Verdana" w:hAnsi="Verdana"/>
          <w:color w:val="4682B4"/>
          <w:sz w:val="18"/>
          <w:szCs w:val="18"/>
        </w:rPr>
        <w:t>Мысль</w:t>
      </w:r>
      <w:r>
        <w:rPr>
          <w:rFonts w:ascii="Verdana" w:hAnsi="Verdana"/>
          <w:color w:val="000000"/>
          <w:sz w:val="18"/>
          <w:szCs w:val="18"/>
        </w:rPr>
        <w:t>», 1999.-608 с.</w:t>
      </w:r>
    </w:p>
    <w:p w14:paraId="3C050EA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Активизация познавательной деятельности учащихся в учебном процессе / Г.И. Щукина. М.: Педагогика, 1979. - 160 с.</w:t>
      </w:r>
    </w:p>
    <w:p w14:paraId="290FBB1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168. Шумилин, А.Т. Проблемы теории творчества: монография / А.Т. Шумилин. -М.: Высшая школа, 1989. 143 с.</w:t>
      </w:r>
    </w:p>
    <w:p w14:paraId="5B893174"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Педагогическая технология. Второе издание, дополненное / Н.Е. Щуркова. М.: Педагогическое общество России, 2005. - 256 с.</w:t>
      </w:r>
    </w:p>
    <w:p w14:paraId="393B0FA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170. Энгельмейер, П.К. Теория творчества / П.К. Энгельмейер. М.: изд-во: Книжный дом «</w:t>
      </w:r>
      <w:r>
        <w:rPr>
          <w:rStyle w:val="WW8Num3z0"/>
          <w:rFonts w:ascii="Verdana" w:hAnsi="Verdana"/>
          <w:color w:val="4682B4"/>
          <w:sz w:val="18"/>
          <w:szCs w:val="18"/>
        </w:rPr>
        <w:t>Либроком</w:t>
      </w:r>
      <w:r>
        <w:rPr>
          <w:rFonts w:ascii="Verdana" w:hAnsi="Verdana"/>
          <w:color w:val="000000"/>
          <w:sz w:val="18"/>
          <w:szCs w:val="18"/>
        </w:rPr>
        <w:t>», 2010. - 208 с.</w:t>
      </w:r>
    </w:p>
    <w:p w14:paraId="29D42B59"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171. Юркевич, B.C. Развитие начальных уровней познавательной потребности у</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B.C. Юркевич // Вопросы психологии. 1980. - № 2. - С. 83-92</w:t>
      </w:r>
    </w:p>
    <w:p w14:paraId="4B8FB937"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172. Юркевич, B.C.</w:t>
      </w:r>
      <w:r>
        <w:rPr>
          <w:rStyle w:val="WW8Num2z0"/>
          <w:rFonts w:ascii="Verdana" w:hAnsi="Verdana"/>
          <w:color w:val="000000"/>
          <w:sz w:val="18"/>
          <w:szCs w:val="18"/>
        </w:rPr>
        <w:t> </w:t>
      </w:r>
      <w:r>
        <w:rPr>
          <w:rStyle w:val="WW8Num3z0"/>
          <w:rFonts w:ascii="Verdana" w:hAnsi="Verdana"/>
          <w:color w:val="4682B4"/>
          <w:sz w:val="18"/>
          <w:szCs w:val="18"/>
        </w:rPr>
        <w:t>Одаренный</w:t>
      </w:r>
      <w:r>
        <w:rPr>
          <w:rStyle w:val="WW8Num2z0"/>
          <w:rFonts w:ascii="Verdana" w:hAnsi="Verdana"/>
          <w:color w:val="000000"/>
          <w:sz w:val="18"/>
          <w:szCs w:val="18"/>
        </w:rPr>
        <w:t> </w:t>
      </w:r>
      <w:r>
        <w:rPr>
          <w:rFonts w:ascii="Verdana" w:hAnsi="Verdana"/>
          <w:color w:val="000000"/>
          <w:sz w:val="18"/>
          <w:szCs w:val="18"/>
        </w:rPr>
        <w:t>ребенок. Иллюзии и реальность / B.C. Юркевич. -М.: Издательство «</w:t>
      </w:r>
      <w:r>
        <w:rPr>
          <w:rStyle w:val="WW8Num3z0"/>
          <w:rFonts w:ascii="Verdana" w:hAnsi="Verdana"/>
          <w:color w:val="4682B4"/>
          <w:sz w:val="18"/>
          <w:szCs w:val="18"/>
        </w:rPr>
        <w:t>Просвещение</w:t>
      </w:r>
      <w:r>
        <w:rPr>
          <w:rFonts w:ascii="Verdana" w:hAnsi="Verdana"/>
          <w:color w:val="000000"/>
          <w:sz w:val="18"/>
          <w:szCs w:val="18"/>
        </w:rPr>
        <w:t>», 2000. 136 с.</w:t>
      </w:r>
    </w:p>
    <w:p w14:paraId="63C1628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173. Яковлев, В.А. Философия творчества в диалогах Платона / В.А. Яковлев // Вопросы философии. 2003. - № 6. - С. 142-154.</w:t>
      </w:r>
    </w:p>
    <w:p w14:paraId="0CEE8076"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174. Яковлев, В.А. Философские принципы</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 В.А. Яковлев // Вестник Московского университета. Серия 7. Философия. 1999. - № 5. - С. 98-103.</w:t>
      </w:r>
    </w:p>
    <w:p w14:paraId="34C2DC0D"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 И.С. Якиманская. М.: Сентябрь, 1996. - 96 с.</w:t>
      </w:r>
    </w:p>
    <w:p w14:paraId="3280A681"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176. Янушкевич, Ф. Технология обучения в системе высшего образования ( пер. с польского О.В.</w:t>
      </w:r>
      <w:r>
        <w:rPr>
          <w:rStyle w:val="WW8Num2z0"/>
          <w:rFonts w:ascii="Verdana" w:hAnsi="Verdana"/>
          <w:color w:val="000000"/>
          <w:sz w:val="18"/>
          <w:szCs w:val="18"/>
        </w:rPr>
        <w:t> </w:t>
      </w:r>
      <w:r>
        <w:rPr>
          <w:rStyle w:val="WW8Num3z0"/>
          <w:rFonts w:ascii="Verdana" w:hAnsi="Verdana"/>
          <w:color w:val="4682B4"/>
          <w:sz w:val="18"/>
          <w:szCs w:val="18"/>
        </w:rPr>
        <w:t>Долженко</w:t>
      </w:r>
      <w:r>
        <w:rPr>
          <w:rFonts w:ascii="Verdana" w:hAnsi="Verdana"/>
          <w:color w:val="000000"/>
          <w:sz w:val="18"/>
          <w:szCs w:val="18"/>
        </w:rPr>
        <w:t>) / Ф. Янушкевич. М.: Высшая школа, 1986. - 135 с.</w:t>
      </w:r>
    </w:p>
    <w:p w14:paraId="0C807D28"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177. Ярошевский, М.Г. Психология творчества и творчество в психологии / М.Г. Ярошевский // Вопросы психологии. 1985. - № 6. - С. 14-26.</w:t>
      </w:r>
    </w:p>
    <w:p w14:paraId="384E164A"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178. Ярошевский, М.Г. Проблемы научного творчества в современной психологии / М.Г. Ярошевский. М.: Наука, 1977. - 241 с.I</w:t>
      </w:r>
    </w:p>
    <w:p w14:paraId="26B9D58C"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179. СПИСОК ИЛЛЮСТРАТИВНОГО МАТЕРИАЛА</w:t>
      </w:r>
    </w:p>
    <w:p w14:paraId="42422C5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180. Рисунок 1. Характеристики интерактивного обучения стр. 54</w:t>
      </w:r>
    </w:p>
    <w:p w14:paraId="7FAB95DD"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181. Рисунок 2. Структура педагогической технологии формирования у учащихся потребности в творческой деятельности впроцессе интерактивного обучения стр. 67</w:t>
      </w:r>
    </w:p>
    <w:p w14:paraId="74A12915"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182. Рисунок 3. 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опытно-экспериментального исследования (в %%) стр. 105</w:t>
      </w:r>
    </w:p>
    <w:p w14:paraId="65B1F6C0"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183. Рисунок 4. Результаты формирующего этапа опытно-экспериментального исследования (в %%) стр. 126</w:t>
      </w:r>
    </w:p>
    <w:p w14:paraId="775401C8" w14:textId="77777777" w:rsidR="00AA691E" w:rsidRDefault="00AA691E" w:rsidP="00AA691E">
      <w:pPr>
        <w:pStyle w:val="WW8Num1z2"/>
        <w:shd w:val="clear" w:color="auto" w:fill="F7F7F7"/>
        <w:spacing w:after="0"/>
        <w:rPr>
          <w:rFonts w:ascii="Verdana" w:hAnsi="Verdana"/>
          <w:color w:val="000000"/>
          <w:sz w:val="18"/>
          <w:szCs w:val="18"/>
        </w:rPr>
      </w:pPr>
      <w:r>
        <w:rPr>
          <w:rFonts w:ascii="Verdana" w:hAnsi="Verdana"/>
          <w:color w:val="000000"/>
          <w:sz w:val="18"/>
          <w:szCs w:val="18"/>
        </w:rPr>
        <w:t>184. Рисунок 5. Динамика изменения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потребности в творческой деятельности у учащихся экспери-ментальной группы (в %%) стр. 128</w:t>
      </w:r>
    </w:p>
    <w:p w14:paraId="0C70B978" w14:textId="4F0F4D75" w:rsidR="00AA691E" w:rsidRPr="00AA691E" w:rsidRDefault="00AA691E" w:rsidP="00AA691E">
      <w:r>
        <w:rPr>
          <w:rFonts w:ascii="Verdana" w:hAnsi="Verdana"/>
          <w:color w:val="000000"/>
          <w:sz w:val="18"/>
          <w:szCs w:val="18"/>
        </w:rPr>
        <w:br/>
      </w:r>
      <w:r>
        <w:rPr>
          <w:rFonts w:ascii="Verdana" w:hAnsi="Verdana"/>
          <w:color w:val="000000"/>
          <w:sz w:val="18"/>
          <w:szCs w:val="18"/>
        </w:rPr>
        <w:br/>
      </w:r>
    </w:p>
    <w:sectPr w:rsidR="00AA691E" w:rsidRPr="00AA69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99CF1" w14:textId="77777777" w:rsidR="004C50E8" w:rsidRDefault="004C50E8">
      <w:pPr>
        <w:spacing w:after="0" w:line="240" w:lineRule="auto"/>
      </w:pPr>
      <w:r>
        <w:separator/>
      </w:r>
    </w:p>
  </w:endnote>
  <w:endnote w:type="continuationSeparator" w:id="0">
    <w:p w14:paraId="16C0BE7B" w14:textId="77777777" w:rsidR="004C50E8" w:rsidRDefault="004C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983F7" w14:textId="77777777" w:rsidR="004C50E8" w:rsidRDefault="004C50E8">
      <w:pPr>
        <w:spacing w:after="0" w:line="240" w:lineRule="auto"/>
      </w:pPr>
      <w:r>
        <w:separator/>
      </w:r>
    </w:p>
  </w:footnote>
  <w:footnote w:type="continuationSeparator" w:id="0">
    <w:p w14:paraId="1BF90EA4" w14:textId="77777777" w:rsidR="004C50E8" w:rsidRDefault="004C5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0E8"/>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3796</TotalTime>
  <Pages>18</Pages>
  <Words>9729</Words>
  <Characters>55457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757</cp:revision>
  <cp:lastPrinted>2009-02-06T05:36:00Z</cp:lastPrinted>
  <dcterms:created xsi:type="dcterms:W3CDTF">2016-09-19T15:12:00Z</dcterms:created>
  <dcterms:modified xsi:type="dcterms:W3CDTF">2016-12-07T08:28:00Z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