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right"/>
        <w:rPr>
          <w:rFonts w:ascii="Times New Roman" w:hAnsi="Times New Roman"/>
          <w:sz w:val="28"/>
          <w:szCs w:val="28"/>
        </w:rPr>
      </w:pPr>
      <w:bookmarkStart w:id="0" w:name="_GoBack"/>
      <w:bookmarkEnd w:id="0"/>
    </w:p>
    <w:p w:rsidR="0020401E" w:rsidRDefault="0020401E" w:rsidP="0020401E">
      <w:pPr>
        <w:pStyle w:val="affffffff"/>
        <w:widowControl w:val="0"/>
        <w:rPr>
          <w:b/>
          <w:szCs w:val="28"/>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5675630</wp:posOffset>
                </wp:positionH>
                <wp:positionV relativeFrom="paragraph">
                  <wp:posOffset>-767080</wp:posOffset>
                </wp:positionV>
                <wp:extent cx="477520" cy="477520"/>
                <wp:effectExtent l="0" t="4445" r="0" b="3810"/>
                <wp:wrapNone/>
                <wp:docPr id="9454" name="Поле 9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01E" w:rsidRDefault="0020401E" w:rsidP="0020401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454" o:spid="_x0000_s1026" type="#_x0000_t202" style="position:absolute;left:0;text-align:left;margin-left:446.9pt;margin-top:-60.4pt;width:37.6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" stroked="f">
                <v:textbox>
                  <w:txbxContent>
                    <w:p w:rsidR="0020401E" w:rsidRDefault="0020401E" w:rsidP="0020401E">
                      <w:pPr>
                        <w:rPr>
                          <w:rFonts w:ascii="Times New Roman" w:hAnsi="Times New Roman"/>
                        </w:rPr>
                      </w:pPr>
                    </w:p>
                  </w:txbxContent>
                </v:textbox>
              </v:shape>
            </w:pict>
          </mc:Fallback>
        </mc:AlternateContent>
      </w:r>
      <w:r>
        <w:rPr>
          <w:b/>
          <w:szCs w:val="28"/>
        </w:rPr>
        <w:t>МІНІСТЕРСТВО ОХОРОНИ ЗДОРОВ’Я УКРАЇНИ</w:t>
      </w:r>
    </w:p>
    <w:p w:rsidR="0020401E" w:rsidRDefault="0020401E" w:rsidP="0020401E">
      <w:pPr>
        <w:pStyle w:val="affffffff0"/>
        <w:rPr>
          <w:b w:val="0"/>
          <w:caps/>
          <w:szCs w:val="28"/>
        </w:rPr>
      </w:pPr>
      <w:r>
        <w:rPr>
          <w:b w:val="0"/>
          <w:caps/>
          <w:szCs w:val="28"/>
        </w:rPr>
        <w:t>НАЦІОНАЛЬНий ФАРМАЦЕВТИЧНий Університет</w:t>
      </w:r>
    </w:p>
    <w:p w:rsidR="0020401E" w:rsidRDefault="0020401E" w:rsidP="0020401E">
      <w:pPr>
        <w:widowControl w:val="0"/>
        <w:spacing w:line="360" w:lineRule="auto"/>
        <w:jc w:val="center"/>
        <w:rPr>
          <w:rFonts w:ascii="Times New Roman" w:hAnsi="Times New Roman"/>
          <w:b/>
          <w:sz w:val="28"/>
          <w:szCs w:val="28"/>
        </w:rPr>
      </w:pPr>
    </w:p>
    <w:p w:rsidR="0020401E" w:rsidRDefault="0020401E" w:rsidP="0020401E">
      <w:pPr>
        <w:widowControl w:val="0"/>
        <w:spacing w:line="360" w:lineRule="auto"/>
        <w:jc w:val="right"/>
        <w:rPr>
          <w:rFonts w:ascii="Times New Roman" w:hAnsi="Times New Roman"/>
          <w:sz w:val="28"/>
          <w:szCs w:val="28"/>
        </w:rPr>
      </w:pPr>
      <w:r>
        <w:rPr>
          <w:rFonts w:ascii="Times New Roman" w:hAnsi="Times New Roman"/>
          <w:sz w:val="28"/>
          <w:szCs w:val="28"/>
        </w:rPr>
        <w:t>На правах рукопису</w:t>
      </w: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pStyle w:val="4"/>
        <w:rPr>
          <w:rFonts w:ascii="Times New Roman" w:hAnsi="Times New Roman"/>
          <w:lang w:val="uk-UA"/>
        </w:rPr>
      </w:pPr>
      <w:r>
        <w:rPr>
          <w:rFonts w:ascii="Times New Roman" w:hAnsi="Times New Roman"/>
          <w:lang w:val="uk-UA"/>
        </w:rPr>
        <w:t>Ковалевська Інна В’ячеславівна</w:t>
      </w:r>
    </w:p>
    <w:p w:rsidR="0020401E" w:rsidRDefault="0020401E" w:rsidP="0020401E">
      <w:pPr>
        <w:widowControl w:val="0"/>
        <w:spacing w:line="360" w:lineRule="auto"/>
        <w:jc w:val="right"/>
        <w:rPr>
          <w:rFonts w:ascii="Times New Roman" w:hAnsi="Times New Roman"/>
          <w:sz w:val="28"/>
          <w:szCs w:val="28"/>
        </w:rPr>
      </w:pPr>
    </w:p>
    <w:p w:rsidR="0020401E" w:rsidRDefault="0020401E" w:rsidP="0020401E">
      <w:pPr>
        <w:widowControl w:val="0"/>
        <w:spacing w:line="360" w:lineRule="auto"/>
        <w:jc w:val="right"/>
        <w:rPr>
          <w:rFonts w:ascii="Times New Roman" w:hAnsi="Times New Roman"/>
          <w:sz w:val="28"/>
          <w:szCs w:val="28"/>
        </w:rPr>
      </w:pPr>
      <w:r>
        <w:rPr>
          <w:rFonts w:ascii="Times New Roman" w:hAnsi="Times New Roman"/>
          <w:sz w:val="28"/>
          <w:szCs w:val="28"/>
        </w:rPr>
        <w:t>УДК 615.22:615.453.42.014.21</w:t>
      </w: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pStyle w:val="affffffff2"/>
        <w:widowControl w:val="0"/>
        <w:spacing w:after="0" w:line="360" w:lineRule="auto"/>
        <w:jc w:val="center"/>
        <w:rPr>
          <w:rFonts w:ascii="Times New Roman" w:hAnsi="Times New Roman"/>
          <w:b/>
          <w:szCs w:val="28"/>
          <w:lang w:val="uk-UA"/>
        </w:rPr>
      </w:pPr>
      <w:r>
        <w:rPr>
          <w:rFonts w:ascii="Times New Roman" w:hAnsi="Times New Roman"/>
          <w:b/>
          <w:szCs w:val="28"/>
          <w:lang w:val="uk-UA"/>
        </w:rPr>
        <w:t>РОЗРОБКА СКЛАДУ ТА ТЕХНОЛОГІЇ ПРЕПАРАТУ КАРДІОТОНІЧНОЇ ДІЇ В КАПСУЛАХ</w:t>
      </w:r>
    </w:p>
    <w:p w:rsidR="0020401E" w:rsidRDefault="0020401E" w:rsidP="0020401E">
      <w:pPr>
        <w:widowControl w:val="0"/>
        <w:spacing w:line="360" w:lineRule="auto"/>
        <w:jc w:val="center"/>
        <w:rPr>
          <w:rFonts w:ascii="Times New Roman" w:hAnsi="Times New Roman"/>
          <w:caps/>
          <w:sz w:val="28"/>
          <w:szCs w:val="28"/>
        </w:rPr>
      </w:pPr>
    </w:p>
    <w:p w:rsidR="0020401E" w:rsidRDefault="0020401E" w:rsidP="0020401E">
      <w:pPr>
        <w:widowControl w:val="0"/>
        <w:spacing w:line="360" w:lineRule="auto"/>
        <w:jc w:val="center"/>
        <w:rPr>
          <w:rFonts w:ascii="Times New Roman" w:hAnsi="Times New Roman"/>
          <w:sz w:val="28"/>
          <w:szCs w:val="28"/>
        </w:rPr>
      </w:pPr>
      <w:r>
        <w:rPr>
          <w:rFonts w:ascii="Times New Roman" w:hAnsi="Times New Roman"/>
          <w:sz w:val="28"/>
          <w:szCs w:val="28"/>
        </w:rPr>
        <w:t>15.00.01 – технологія ліків та організація фармацевтичної справи</w:t>
      </w: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center"/>
        <w:rPr>
          <w:rFonts w:ascii="Times New Roman" w:hAnsi="Times New Roman"/>
          <w:sz w:val="28"/>
          <w:szCs w:val="28"/>
        </w:rPr>
      </w:pPr>
      <w:r>
        <w:rPr>
          <w:rFonts w:ascii="Times New Roman" w:hAnsi="Times New Roman"/>
          <w:caps/>
          <w:sz w:val="28"/>
          <w:szCs w:val="28"/>
        </w:rPr>
        <w:t>Д</w:t>
      </w:r>
      <w:r>
        <w:rPr>
          <w:rFonts w:ascii="Times New Roman" w:hAnsi="Times New Roman"/>
          <w:sz w:val="28"/>
          <w:szCs w:val="28"/>
        </w:rPr>
        <w:t xml:space="preserve">исертація на здобуття наукового ступеня </w:t>
      </w:r>
    </w:p>
    <w:p w:rsidR="0020401E" w:rsidRDefault="0020401E" w:rsidP="0020401E">
      <w:pPr>
        <w:widowControl w:val="0"/>
        <w:spacing w:line="360" w:lineRule="auto"/>
        <w:jc w:val="center"/>
        <w:rPr>
          <w:rFonts w:ascii="Times New Roman" w:hAnsi="Times New Roman"/>
          <w:sz w:val="28"/>
          <w:szCs w:val="28"/>
        </w:rPr>
      </w:pPr>
      <w:r>
        <w:rPr>
          <w:rFonts w:ascii="Times New Roman" w:hAnsi="Times New Roman"/>
          <w:sz w:val="28"/>
          <w:szCs w:val="28"/>
        </w:rPr>
        <w:t>кандидата фармацевтичних наук</w:t>
      </w: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widowControl w:val="0"/>
        <w:spacing w:line="360" w:lineRule="auto"/>
        <w:jc w:val="right"/>
        <w:rPr>
          <w:rFonts w:ascii="Times New Roman" w:hAnsi="Times New Roman"/>
          <w:sz w:val="28"/>
          <w:szCs w:val="28"/>
        </w:rPr>
      </w:pPr>
    </w:p>
    <w:p w:rsidR="0020401E" w:rsidRDefault="0020401E" w:rsidP="0020401E">
      <w:pPr>
        <w:widowControl w:val="0"/>
        <w:spacing w:line="360" w:lineRule="auto"/>
        <w:jc w:val="right"/>
        <w:rPr>
          <w:rFonts w:ascii="Times New Roman" w:hAnsi="Times New Roman"/>
          <w:sz w:val="28"/>
          <w:szCs w:val="28"/>
        </w:rPr>
      </w:pPr>
      <w:r>
        <w:rPr>
          <w:rFonts w:ascii="Times New Roman" w:hAnsi="Times New Roman"/>
          <w:sz w:val="28"/>
          <w:szCs w:val="28"/>
        </w:rPr>
        <w:t>Науковий керівник</w:t>
      </w:r>
    </w:p>
    <w:p w:rsidR="0020401E" w:rsidRDefault="0020401E" w:rsidP="0020401E">
      <w:pPr>
        <w:widowControl w:val="0"/>
        <w:spacing w:line="360" w:lineRule="auto"/>
        <w:jc w:val="right"/>
        <w:rPr>
          <w:rFonts w:ascii="Times New Roman" w:hAnsi="Times New Roman"/>
          <w:sz w:val="28"/>
          <w:szCs w:val="28"/>
        </w:rPr>
      </w:pPr>
      <w:r>
        <w:rPr>
          <w:rFonts w:ascii="Times New Roman" w:hAnsi="Times New Roman"/>
          <w:sz w:val="28"/>
          <w:szCs w:val="28"/>
        </w:rPr>
        <w:t xml:space="preserve">кандидат фармацевтичних наук, </w:t>
      </w:r>
    </w:p>
    <w:p w:rsidR="0020401E" w:rsidRDefault="0020401E" w:rsidP="0020401E">
      <w:pPr>
        <w:widowControl w:val="0"/>
        <w:spacing w:line="360" w:lineRule="auto"/>
        <w:jc w:val="right"/>
        <w:rPr>
          <w:rFonts w:ascii="Times New Roman" w:hAnsi="Times New Roman"/>
          <w:sz w:val="28"/>
          <w:szCs w:val="28"/>
        </w:rPr>
      </w:pPr>
      <w:r>
        <w:rPr>
          <w:rFonts w:ascii="Times New Roman" w:hAnsi="Times New Roman"/>
          <w:sz w:val="28"/>
          <w:szCs w:val="28"/>
        </w:rPr>
        <w:lastRenderedPageBreak/>
        <w:t>доцент Рубан Олена Анатоліївна</w:t>
      </w:r>
    </w:p>
    <w:p w:rsidR="0020401E" w:rsidRDefault="0020401E" w:rsidP="0020401E">
      <w:pPr>
        <w:widowControl w:val="0"/>
        <w:spacing w:line="360" w:lineRule="auto"/>
        <w:jc w:val="center"/>
        <w:rPr>
          <w:rFonts w:ascii="Times New Roman" w:hAnsi="Times New Roman"/>
          <w:sz w:val="28"/>
          <w:szCs w:val="28"/>
        </w:rPr>
      </w:pPr>
    </w:p>
    <w:p w:rsidR="0020401E" w:rsidRDefault="0020401E" w:rsidP="0020401E">
      <w:pPr>
        <w:spacing w:line="360" w:lineRule="auto"/>
        <w:ind w:firstLine="709"/>
        <w:jc w:val="center"/>
        <w:rPr>
          <w:rFonts w:ascii="Times New Roman" w:hAnsi="Times New Roman"/>
          <w:sz w:val="28"/>
          <w:szCs w:val="28"/>
        </w:rPr>
      </w:pPr>
      <w:r>
        <w:rPr>
          <w:rFonts w:ascii="Times New Roman" w:hAnsi="Times New Roman"/>
          <w:sz w:val="28"/>
          <w:szCs w:val="28"/>
        </w:rPr>
        <w:t>Харків – 2009ЗМІСТ</w:t>
      </w:r>
    </w:p>
    <w:p w:rsidR="0020401E" w:rsidRDefault="0020401E" w:rsidP="0020401E">
      <w:pPr>
        <w:spacing w:line="360" w:lineRule="auto"/>
        <w:ind w:firstLine="709"/>
        <w:jc w:val="center"/>
        <w:rPr>
          <w:rFonts w:ascii="Times New Roman" w:hAnsi="Times New Roman"/>
          <w:sz w:val="28"/>
          <w:szCs w:val="28"/>
        </w:rPr>
      </w:pPr>
    </w:p>
    <w:tbl>
      <w:tblPr>
        <w:tblW w:w="0" w:type="auto"/>
        <w:tblLook w:val="0000" w:firstRow="0" w:lastRow="0" w:firstColumn="0" w:lastColumn="0" w:noHBand="0" w:noVBand="0"/>
      </w:tblPr>
      <w:tblGrid>
        <w:gridCol w:w="8907"/>
        <w:gridCol w:w="663"/>
      </w:tblGrid>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rPr>
            </w:pPr>
            <w:r>
              <w:rPr>
                <w:rFonts w:ascii="Times New Roman" w:hAnsi="Times New Roman"/>
                <w:sz w:val="28"/>
                <w:szCs w:val="28"/>
              </w:rPr>
              <w:t>ПЕРЕЛІК УМОВНИХ СКОРОЧЕНЬ …………………………………….</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5</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rPr>
            </w:pPr>
            <w:r>
              <w:rPr>
                <w:rFonts w:ascii="Times New Roman" w:hAnsi="Times New Roman"/>
                <w:sz w:val="28"/>
                <w:szCs w:val="28"/>
              </w:rPr>
              <w:t>ВСТУП……………………………………………………………………….</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7</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rPr>
            </w:pPr>
            <w:r>
              <w:rPr>
                <w:rFonts w:ascii="Times New Roman" w:hAnsi="Times New Roman"/>
                <w:sz w:val="28"/>
                <w:szCs w:val="28"/>
              </w:rPr>
              <w:t>РОЗДІЛ 1. СУЧАСНИЙ СТАН ПРОБЛЕМИ СТВОРЕННЯ ЛІКАРСЬКИХ ЗАСОБІВ ДЛЯ ЛІКУВАННЯ СЕРЦЕВО-СУДИННИХ ЗАХВОРЮВАНЬ І ТЕХНОЛОГІЇ ЇХ ВИРОБНИЦТВА………………….</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13</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rPr>
            </w:pPr>
            <w:r>
              <w:rPr>
                <w:rFonts w:ascii="Times New Roman" w:hAnsi="Times New Roman"/>
                <w:sz w:val="28"/>
                <w:szCs w:val="28"/>
              </w:rPr>
              <w:t xml:space="preserve">1.1. </w:t>
            </w:r>
            <w:r>
              <w:rPr>
                <w:rFonts w:ascii="Times New Roman" w:hAnsi="Times New Roman"/>
                <w:sz w:val="28"/>
                <w:szCs w:val="28"/>
              </w:rPr>
              <w:tab/>
              <w:t>Обґрунтування доцільності розробки нових лікарських засобів для лікування серцево-судинних захворювань……………………………………………………………</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13</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rPr>
            </w:pPr>
            <w:r>
              <w:rPr>
                <w:rFonts w:ascii="Times New Roman" w:hAnsi="Times New Roman"/>
                <w:sz w:val="28"/>
                <w:szCs w:val="28"/>
              </w:rPr>
              <w:t>1.1.1. Лікарські засоби, що використовують для лікування серцево-судинних захворювань…………………………………………………………..</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15</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rPr>
            </w:pPr>
            <w:r>
              <w:rPr>
                <w:rFonts w:ascii="Times New Roman" w:hAnsi="Times New Roman"/>
                <w:sz w:val="28"/>
                <w:szCs w:val="28"/>
              </w:rPr>
              <w:t>1.1.2. Фітотерапія при кардіологічних захворюваннях…………………………………………………………</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21</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rPr>
            </w:pPr>
            <w:r>
              <w:rPr>
                <w:rFonts w:ascii="Times New Roman" w:hAnsi="Times New Roman"/>
                <w:bCs/>
                <w:color w:val="000000"/>
                <w:sz w:val="28"/>
                <w:szCs w:val="28"/>
              </w:rPr>
              <w:t xml:space="preserve">1.2. </w:t>
            </w:r>
            <w:r>
              <w:rPr>
                <w:rFonts w:ascii="Times New Roman" w:hAnsi="Times New Roman"/>
                <w:bCs/>
                <w:sz w:val="28"/>
                <w:szCs w:val="28"/>
              </w:rPr>
              <w:t>Сучасний стан технології виробництва капсульованих лікарських форм………………………………………………………..</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26</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rPr>
            </w:pPr>
            <w:r>
              <w:rPr>
                <w:rFonts w:ascii="Times New Roman" w:hAnsi="Times New Roman"/>
                <w:bCs/>
                <w:sz w:val="28"/>
                <w:szCs w:val="28"/>
              </w:rPr>
              <w:t xml:space="preserve">1.2.1. Переваги застосування капсульованих препаратів……….. </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26</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bCs/>
                <w:sz w:val="28"/>
                <w:szCs w:val="28"/>
              </w:rPr>
            </w:pPr>
            <w:r>
              <w:rPr>
                <w:rFonts w:ascii="Times New Roman" w:hAnsi="Times New Roman"/>
                <w:sz w:val="28"/>
                <w:szCs w:val="28"/>
              </w:rPr>
              <w:t>1.2.2. Фактори, що впливають на технологічні та біофармацевтичні показники маси для інкапсулювання………….</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29</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bCs/>
                <w:sz w:val="28"/>
                <w:szCs w:val="28"/>
              </w:rPr>
            </w:pPr>
            <w:r>
              <w:rPr>
                <w:rFonts w:ascii="Times New Roman" w:hAnsi="Times New Roman"/>
                <w:sz w:val="28"/>
                <w:szCs w:val="28"/>
              </w:rPr>
              <w:t>1.2.3. Допоміжні речовини, які застосовуються при використанні методу вологої грануляції……………………………………………</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30</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bCs/>
                <w:sz w:val="28"/>
                <w:szCs w:val="28"/>
              </w:rPr>
            </w:pPr>
            <w:r>
              <w:rPr>
                <w:rFonts w:ascii="Times New Roman" w:hAnsi="Times New Roman"/>
                <w:bCs/>
                <w:sz w:val="28"/>
                <w:szCs w:val="28"/>
              </w:rPr>
              <w:t>ВИСНОВКИ ДО РОЗДІЛУ 1………………………………………………</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35</w:t>
            </w:r>
          </w:p>
        </w:tc>
      </w:tr>
      <w:tr w:rsidR="0020401E" w:rsidTr="005C55ED">
        <w:tc>
          <w:tcPr>
            <w:tcW w:w="8907" w:type="dxa"/>
            <w:tcBorders>
              <w:top w:val="nil"/>
              <w:left w:val="nil"/>
              <w:bottom w:val="nil"/>
              <w:right w:val="nil"/>
            </w:tcBorders>
          </w:tcPr>
          <w:p w:rsidR="0020401E" w:rsidRDefault="0020401E" w:rsidP="005C55ED">
            <w:pPr>
              <w:tabs>
                <w:tab w:val="left" w:pos="302"/>
              </w:tabs>
              <w:spacing w:line="360" w:lineRule="auto"/>
              <w:jc w:val="both"/>
              <w:rPr>
                <w:rFonts w:ascii="Times New Roman" w:hAnsi="Times New Roman"/>
                <w:bCs/>
                <w:sz w:val="28"/>
                <w:szCs w:val="28"/>
              </w:rPr>
            </w:pPr>
            <w:r>
              <w:rPr>
                <w:rFonts w:ascii="Times New Roman" w:hAnsi="Times New Roman"/>
                <w:color w:val="000000"/>
                <w:sz w:val="28"/>
                <w:szCs w:val="28"/>
              </w:rPr>
              <w:t>РОЗДІЛ 2. ОБҐРУНТУВАННЯ ЗАГАЛЬНОЇ КОНЦЕПЦІЇ ДОСЛІДЖЕННЯ……………………………………………………………</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36</w:t>
            </w:r>
          </w:p>
        </w:tc>
      </w:tr>
      <w:tr w:rsidR="0020401E" w:rsidTr="005C55ED">
        <w:tc>
          <w:tcPr>
            <w:tcW w:w="8907" w:type="dxa"/>
            <w:tcBorders>
              <w:top w:val="nil"/>
              <w:left w:val="nil"/>
              <w:bottom w:val="nil"/>
              <w:right w:val="nil"/>
            </w:tcBorders>
          </w:tcPr>
          <w:p w:rsidR="0020401E" w:rsidRDefault="0020401E" w:rsidP="005C55ED">
            <w:pPr>
              <w:tabs>
                <w:tab w:val="left" w:pos="302"/>
              </w:tabs>
              <w:spacing w:line="360" w:lineRule="auto"/>
              <w:ind w:left="426"/>
              <w:jc w:val="both"/>
              <w:rPr>
                <w:rFonts w:ascii="Times New Roman" w:hAnsi="Times New Roman"/>
                <w:bCs/>
                <w:sz w:val="28"/>
                <w:szCs w:val="28"/>
              </w:rPr>
            </w:pPr>
            <w:r>
              <w:rPr>
                <w:rFonts w:ascii="Times New Roman" w:hAnsi="Times New Roman"/>
                <w:color w:val="000000"/>
                <w:sz w:val="28"/>
                <w:szCs w:val="28"/>
              </w:rPr>
              <w:t>2.1. Загальна методологія досліджень з розробки складу та технології капсул……………………………………………………….</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36</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bCs/>
                <w:sz w:val="28"/>
                <w:szCs w:val="28"/>
              </w:rPr>
            </w:pPr>
            <w:r>
              <w:rPr>
                <w:rFonts w:ascii="Times New Roman" w:hAnsi="Times New Roman"/>
                <w:sz w:val="28"/>
                <w:szCs w:val="28"/>
              </w:rPr>
              <w:t xml:space="preserve">2.2. Обґрунтування вибору діючих компонентів лікарської </w:t>
            </w:r>
            <w:r>
              <w:rPr>
                <w:rFonts w:ascii="Times New Roman" w:hAnsi="Times New Roman"/>
                <w:sz w:val="28"/>
                <w:szCs w:val="28"/>
              </w:rPr>
              <w:lastRenderedPageBreak/>
              <w:t>форми…………………………………………………………………….</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lastRenderedPageBreak/>
              <w:t>38</w:t>
            </w:r>
          </w:p>
        </w:tc>
      </w:tr>
      <w:tr w:rsidR="0020401E" w:rsidTr="005C55ED">
        <w:tc>
          <w:tcPr>
            <w:tcW w:w="8907" w:type="dxa"/>
            <w:tcBorders>
              <w:top w:val="nil"/>
              <w:left w:val="nil"/>
              <w:bottom w:val="nil"/>
              <w:right w:val="nil"/>
            </w:tcBorders>
          </w:tcPr>
          <w:p w:rsidR="0020401E" w:rsidRDefault="0020401E" w:rsidP="005C55ED">
            <w:pPr>
              <w:tabs>
                <w:tab w:val="left" w:pos="302"/>
              </w:tabs>
              <w:spacing w:line="360" w:lineRule="auto"/>
              <w:ind w:left="426"/>
              <w:jc w:val="both"/>
              <w:rPr>
                <w:rFonts w:ascii="Times New Roman" w:hAnsi="Times New Roman"/>
                <w:bCs/>
                <w:sz w:val="28"/>
                <w:szCs w:val="28"/>
              </w:rPr>
            </w:pPr>
            <w:r>
              <w:rPr>
                <w:rFonts w:ascii="Times New Roman" w:hAnsi="Times New Roman"/>
                <w:color w:val="000000"/>
                <w:sz w:val="28"/>
                <w:szCs w:val="28"/>
              </w:rPr>
              <w:lastRenderedPageBreak/>
              <w:t>2.3. Характеристика лікарських та допоміжних речовин як об’єктів досліджень……………………………………………………………….</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42</w:t>
            </w:r>
          </w:p>
        </w:tc>
      </w:tr>
      <w:tr w:rsidR="0020401E" w:rsidTr="005C55ED">
        <w:tc>
          <w:tcPr>
            <w:tcW w:w="8907" w:type="dxa"/>
            <w:tcBorders>
              <w:top w:val="nil"/>
              <w:left w:val="nil"/>
              <w:bottom w:val="nil"/>
              <w:right w:val="nil"/>
            </w:tcBorders>
          </w:tcPr>
          <w:p w:rsidR="0020401E" w:rsidRDefault="0020401E" w:rsidP="005C55ED">
            <w:pPr>
              <w:tabs>
                <w:tab w:val="left" w:pos="302"/>
              </w:tabs>
              <w:spacing w:line="360" w:lineRule="auto"/>
              <w:ind w:left="426"/>
              <w:jc w:val="both"/>
              <w:rPr>
                <w:rFonts w:ascii="Times New Roman" w:hAnsi="Times New Roman"/>
                <w:color w:val="000000"/>
                <w:sz w:val="28"/>
                <w:szCs w:val="28"/>
              </w:rPr>
            </w:pPr>
            <w:r>
              <w:rPr>
                <w:rFonts w:ascii="Times New Roman" w:hAnsi="Times New Roman"/>
                <w:color w:val="000000"/>
                <w:sz w:val="28"/>
                <w:szCs w:val="28"/>
              </w:rPr>
              <w:t>2.4. Характеристика методів дослідження…………………………….</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45</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rPr>
            </w:pPr>
            <w:r>
              <w:rPr>
                <w:rFonts w:ascii="Times New Roman" w:hAnsi="Times New Roman"/>
                <w:sz w:val="28"/>
                <w:szCs w:val="28"/>
              </w:rPr>
              <w:t>ВИСНОВКИ ДО РОЗДІЛУ 2………………………………………………</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59</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color w:val="000000"/>
                <w:sz w:val="28"/>
                <w:szCs w:val="28"/>
              </w:rPr>
            </w:pPr>
            <w:r>
              <w:rPr>
                <w:rFonts w:ascii="Times New Roman" w:hAnsi="Times New Roman"/>
                <w:sz w:val="28"/>
                <w:szCs w:val="28"/>
              </w:rPr>
              <w:t>РОЗДІЛ 3. РОЗРОБКА СКЛАДУ КАПСУЛ КАРДІОТРОПНОЇ ДІЇ……</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60</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color w:val="000000"/>
                <w:sz w:val="28"/>
                <w:szCs w:val="28"/>
              </w:rPr>
            </w:pPr>
            <w:r>
              <w:rPr>
                <w:rFonts w:ascii="Times New Roman" w:hAnsi="Times New Roman"/>
                <w:sz w:val="28"/>
                <w:szCs w:val="28"/>
              </w:rPr>
              <w:t>3.1. Визначення фізико-хімічних і технологічних характеристик порошків діючих речовин……………………………………………….</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60</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color w:val="000000"/>
                <w:sz w:val="28"/>
                <w:szCs w:val="28"/>
              </w:rPr>
            </w:pPr>
            <w:r>
              <w:rPr>
                <w:rFonts w:ascii="Times New Roman" w:hAnsi="Times New Roman"/>
                <w:sz w:val="28"/>
                <w:szCs w:val="28"/>
              </w:rPr>
              <w:t>3.2. Визначення впливу допоміжних речовин на технологічні властивості маси для інкапсулювання…………………………………</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72</w:t>
            </w:r>
          </w:p>
        </w:tc>
      </w:tr>
      <w:tr w:rsidR="0020401E" w:rsidTr="005C55ED">
        <w:tc>
          <w:tcPr>
            <w:tcW w:w="8907" w:type="dxa"/>
            <w:tcBorders>
              <w:top w:val="nil"/>
              <w:left w:val="nil"/>
              <w:bottom w:val="nil"/>
              <w:right w:val="nil"/>
            </w:tcBorders>
          </w:tcPr>
          <w:p w:rsidR="0020401E" w:rsidRDefault="0020401E" w:rsidP="005C55ED">
            <w:pPr>
              <w:tabs>
                <w:tab w:val="left" w:pos="302"/>
              </w:tabs>
              <w:spacing w:line="360" w:lineRule="auto"/>
              <w:ind w:left="426"/>
              <w:jc w:val="both"/>
              <w:rPr>
                <w:rFonts w:ascii="Times New Roman" w:hAnsi="Times New Roman"/>
                <w:color w:val="000000"/>
                <w:sz w:val="28"/>
                <w:szCs w:val="28"/>
              </w:rPr>
            </w:pPr>
            <w:r>
              <w:rPr>
                <w:rFonts w:ascii="Times New Roman" w:hAnsi="Times New Roman"/>
                <w:sz w:val="28"/>
                <w:szCs w:val="28"/>
              </w:rPr>
              <w:t>3.3. Експериментальне обґрунтування вибору зволожувача та наповнювача у складі маси для інкапсулювання…………………….</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75</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color w:val="000000"/>
                <w:sz w:val="28"/>
                <w:szCs w:val="28"/>
              </w:rPr>
            </w:pPr>
            <w:r>
              <w:rPr>
                <w:rFonts w:ascii="Times New Roman" w:hAnsi="Times New Roman"/>
                <w:sz w:val="28"/>
                <w:szCs w:val="28"/>
              </w:rPr>
              <w:t>3.3.1. Вибір зволожувача……………………………………………</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75</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color w:val="000000"/>
                <w:sz w:val="28"/>
                <w:szCs w:val="28"/>
              </w:rPr>
            </w:pPr>
            <w:r>
              <w:rPr>
                <w:rFonts w:ascii="Times New Roman" w:hAnsi="Times New Roman"/>
                <w:sz w:val="28"/>
                <w:szCs w:val="28"/>
              </w:rPr>
              <w:t>3.3.2. Визначення виду наповнювача у складі препарату………..</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78</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color w:val="000000"/>
                <w:sz w:val="28"/>
                <w:szCs w:val="28"/>
              </w:rPr>
            </w:pPr>
            <w:r>
              <w:rPr>
                <w:rFonts w:ascii="Times New Roman" w:hAnsi="Times New Roman"/>
                <w:sz w:val="28"/>
                <w:szCs w:val="28"/>
              </w:rPr>
              <w:t>3.4. Визначення оптимального складу препарату за допомогою математичних методів…………………………………………………..</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80</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color w:val="000000"/>
                <w:sz w:val="28"/>
                <w:szCs w:val="28"/>
              </w:rPr>
            </w:pPr>
            <w:r>
              <w:rPr>
                <w:rFonts w:ascii="Times New Roman" w:hAnsi="Times New Roman"/>
                <w:sz w:val="28"/>
                <w:szCs w:val="28"/>
              </w:rPr>
              <w:t>ВИСНОВКИ ДО РОЗДІЛУ 3………………………………………………</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91</w:t>
            </w:r>
          </w:p>
        </w:tc>
      </w:tr>
      <w:tr w:rsidR="0020401E" w:rsidTr="005C55ED">
        <w:trPr>
          <w:trHeight w:val="544"/>
        </w:trPr>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color w:val="000000"/>
                <w:sz w:val="28"/>
                <w:szCs w:val="28"/>
              </w:rPr>
            </w:pPr>
            <w:r>
              <w:rPr>
                <w:rFonts w:ascii="Times New Roman" w:hAnsi="Times New Roman"/>
                <w:sz w:val="28"/>
                <w:szCs w:val="28"/>
              </w:rPr>
              <w:t>РОЗДІЛ 4. РОЗРОБКА ТЕХНОЛОГІЇ ОДЕРЖАННЯ КАПСУЛ ПІД УМОВНОЮ НАЗВОЮ «КАРДАПАН»………………………………….</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92</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color w:val="000000"/>
                <w:sz w:val="28"/>
                <w:szCs w:val="28"/>
              </w:rPr>
            </w:pPr>
            <w:r>
              <w:rPr>
                <w:rFonts w:ascii="Times New Roman" w:hAnsi="Times New Roman"/>
                <w:sz w:val="28"/>
                <w:szCs w:val="28"/>
              </w:rPr>
              <w:t>4.1. Обґрунтування технології одержання гранульованої маси……</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92</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color w:val="000000"/>
                <w:sz w:val="28"/>
                <w:szCs w:val="28"/>
              </w:rPr>
            </w:pPr>
            <w:r>
              <w:rPr>
                <w:rFonts w:ascii="Times New Roman" w:hAnsi="Times New Roman"/>
                <w:sz w:val="28"/>
                <w:szCs w:val="28"/>
              </w:rPr>
              <w:t>4.2. Дослідження хімічної індиферентності діючих та допоміжних речовин у складі маси для інкапсулювання………………………….</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101</w:t>
            </w:r>
          </w:p>
        </w:tc>
      </w:tr>
      <w:tr w:rsidR="0020401E" w:rsidTr="005C55ED">
        <w:tc>
          <w:tcPr>
            <w:tcW w:w="8907" w:type="dxa"/>
            <w:tcBorders>
              <w:top w:val="nil"/>
              <w:left w:val="nil"/>
              <w:bottom w:val="nil"/>
              <w:right w:val="nil"/>
            </w:tcBorders>
          </w:tcPr>
          <w:p w:rsidR="0020401E" w:rsidRDefault="0020401E" w:rsidP="005C55ED">
            <w:pPr>
              <w:tabs>
                <w:tab w:val="left" w:pos="302"/>
              </w:tabs>
              <w:spacing w:line="360" w:lineRule="auto"/>
              <w:ind w:left="426"/>
              <w:jc w:val="both"/>
              <w:rPr>
                <w:rFonts w:ascii="Times New Roman" w:hAnsi="Times New Roman"/>
                <w:color w:val="000000"/>
                <w:sz w:val="28"/>
                <w:szCs w:val="28"/>
              </w:rPr>
            </w:pPr>
            <w:r>
              <w:rPr>
                <w:rFonts w:ascii="Times New Roman" w:hAnsi="Times New Roman"/>
                <w:sz w:val="28"/>
                <w:szCs w:val="28"/>
              </w:rPr>
              <w:t>4.3. Опис технологічного процесу виробництва капсул…………….</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105</w:t>
            </w:r>
          </w:p>
        </w:tc>
      </w:tr>
      <w:tr w:rsidR="0020401E" w:rsidTr="005C55ED">
        <w:tc>
          <w:tcPr>
            <w:tcW w:w="8907" w:type="dxa"/>
            <w:tcBorders>
              <w:top w:val="nil"/>
              <w:left w:val="nil"/>
              <w:bottom w:val="nil"/>
              <w:right w:val="nil"/>
            </w:tcBorders>
          </w:tcPr>
          <w:p w:rsidR="0020401E" w:rsidRDefault="0020401E" w:rsidP="005C55ED">
            <w:pPr>
              <w:tabs>
                <w:tab w:val="left" w:pos="3935"/>
              </w:tabs>
              <w:spacing w:line="360" w:lineRule="auto"/>
              <w:jc w:val="both"/>
              <w:rPr>
                <w:rFonts w:ascii="Times New Roman" w:hAnsi="Times New Roman"/>
                <w:color w:val="000000"/>
                <w:sz w:val="28"/>
                <w:szCs w:val="28"/>
              </w:rPr>
            </w:pPr>
            <w:r>
              <w:rPr>
                <w:rFonts w:ascii="Times New Roman" w:hAnsi="Times New Roman"/>
                <w:sz w:val="28"/>
                <w:szCs w:val="28"/>
              </w:rPr>
              <w:t>ВИСНОВКИ ДО РОЗДІЛУ 4………………………………………………</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109</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color w:val="000000"/>
                <w:sz w:val="28"/>
                <w:szCs w:val="28"/>
              </w:rPr>
            </w:pPr>
            <w:r>
              <w:rPr>
                <w:rFonts w:ascii="Times New Roman" w:hAnsi="Times New Roman"/>
                <w:sz w:val="28"/>
                <w:szCs w:val="28"/>
              </w:rPr>
              <w:t xml:space="preserve">РОЗДІЛ 5. </w:t>
            </w:r>
            <w:r>
              <w:rPr>
                <w:rFonts w:ascii="Times New Roman" w:hAnsi="Times New Roman"/>
                <w:caps/>
                <w:sz w:val="28"/>
              </w:rPr>
              <w:t xml:space="preserve">Розробка </w:t>
            </w:r>
            <w:r>
              <w:rPr>
                <w:rFonts w:ascii="Times New Roman" w:hAnsi="Times New Roman"/>
                <w:sz w:val="28"/>
                <w:szCs w:val="28"/>
              </w:rPr>
              <w:t>МЕТОДИК ЯКІСНОГО ТА КІЛЬКІСНОГО АНАЛІЗУ</w:t>
            </w:r>
            <w:r>
              <w:rPr>
                <w:rFonts w:ascii="Times New Roman" w:hAnsi="Times New Roman"/>
                <w:caps/>
                <w:sz w:val="28"/>
              </w:rPr>
              <w:t xml:space="preserve"> діючих речовин та ОБГОВОРЕННЯ РЕЗУЛЬТАТІВ фармакологічних ДОСЛІДЖЕНЬ капсул «КАРДАПАН»……</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110</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color w:val="000000"/>
                <w:sz w:val="28"/>
                <w:szCs w:val="28"/>
              </w:rPr>
            </w:pPr>
            <w:r>
              <w:rPr>
                <w:rFonts w:ascii="Times New Roman" w:hAnsi="Times New Roman"/>
                <w:sz w:val="28"/>
                <w:szCs w:val="28"/>
              </w:rPr>
              <w:t xml:space="preserve">5.1. Розробка методик контролю ідентифікації та кількісного визначення капсул </w:t>
            </w:r>
            <w:r>
              <w:rPr>
                <w:rFonts w:ascii="Times New Roman" w:hAnsi="Times New Roman"/>
                <w:caps/>
                <w:sz w:val="28"/>
              </w:rPr>
              <w:t>«</w:t>
            </w:r>
            <w:r>
              <w:rPr>
                <w:rFonts w:ascii="Times New Roman" w:hAnsi="Times New Roman"/>
                <w:sz w:val="28"/>
                <w:szCs w:val="28"/>
              </w:rPr>
              <w:t>Кардапан</w:t>
            </w:r>
            <w:r>
              <w:rPr>
                <w:rFonts w:ascii="Times New Roman" w:hAnsi="Times New Roman"/>
                <w:caps/>
                <w:sz w:val="28"/>
              </w:rPr>
              <w:t>»……………………………………….</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110</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sz w:val="28"/>
                <w:szCs w:val="28"/>
              </w:rPr>
            </w:pPr>
            <w:r>
              <w:rPr>
                <w:rFonts w:ascii="Times New Roman" w:hAnsi="Times New Roman"/>
                <w:sz w:val="28"/>
                <w:szCs w:val="28"/>
              </w:rPr>
              <w:t>5.2. Вивчення стабільності препарату в процесі зберігання………..</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121</w:t>
            </w:r>
          </w:p>
        </w:tc>
      </w:tr>
      <w:tr w:rsidR="0020401E" w:rsidTr="005C55ED">
        <w:tc>
          <w:tcPr>
            <w:tcW w:w="8907" w:type="dxa"/>
            <w:tcBorders>
              <w:top w:val="nil"/>
              <w:left w:val="nil"/>
              <w:bottom w:val="nil"/>
              <w:right w:val="nil"/>
            </w:tcBorders>
          </w:tcPr>
          <w:p w:rsidR="0020401E" w:rsidRDefault="0020401E" w:rsidP="005C55ED">
            <w:pPr>
              <w:spacing w:line="360" w:lineRule="auto"/>
              <w:ind w:left="426"/>
              <w:jc w:val="both"/>
              <w:rPr>
                <w:rFonts w:ascii="Times New Roman" w:hAnsi="Times New Roman"/>
                <w:sz w:val="28"/>
                <w:szCs w:val="28"/>
              </w:rPr>
            </w:pPr>
            <w:r>
              <w:rPr>
                <w:rFonts w:ascii="Times New Roman" w:hAnsi="Times New Roman"/>
                <w:sz w:val="28"/>
                <w:szCs w:val="28"/>
              </w:rPr>
              <w:lastRenderedPageBreak/>
              <w:t>5.3. Дослідження специфічної активності та нешкідливості препарату………………………………………………………………..</w:t>
            </w:r>
          </w:p>
        </w:tc>
        <w:tc>
          <w:tcPr>
            <w:tcW w:w="66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p>
          <w:p w:rsidR="0020401E" w:rsidRDefault="0020401E" w:rsidP="005C55ED">
            <w:pPr>
              <w:spacing w:line="360" w:lineRule="auto"/>
              <w:rPr>
                <w:rFonts w:ascii="Times New Roman" w:hAnsi="Times New Roman"/>
                <w:sz w:val="28"/>
                <w:szCs w:val="28"/>
              </w:rPr>
            </w:pPr>
            <w:r>
              <w:rPr>
                <w:rFonts w:ascii="Times New Roman" w:hAnsi="Times New Roman"/>
                <w:sz w:val="28"/>
                <w:szCs w:val="28"/>
              </w:rPr>
              <w:t>125</w:t>
            </w:r>
          </w:p>
        </w:tc>
      </w:tr>
      <w:tr w:rsidR="0020401E" w:rsidTr="005C55ED">
        <w:tc>
          <w:tcPr>
            <w:tcW w:w="8907" w:type="dxa"/>
            <w:tcBorders>
              <w:top w:val="nil"/>
              <w:left w:val="nil"/>
              <w:bottom w:val="nil"/>
              <w:right w:val="nil"/>
            </w:tcBorders>
          </w:tcPr>
          <w:p w:rsidR="0020401E" w:rsidRDefault="0020401E" w:rsidP="005C55ED">
            <w:pPr>
              <w:spacing w:line="360" w:lineRule="auto"/>
              <w:ind w:left="709"/>
              <w:jc w:val="both"/>
              <w:rPr>
                <w:rFonts w:ascii="Times New Roman" w:hAnsi="Times New Roman"/>
                <w:sz w:val="28"/>
                <w:szCs w:val="28"/>
              </w:rPr>
            </w:pPr>
            <w:r>
              <w:rPr>
                <w:rFonts w:ascii="Times New Roman" w:hAnsi="Times New Roman"/>
                <w:sz w:val="28"/>
                <w:szCs w:val="28"/>
              </w:rPr>
              <w:t>5.3.1. Дослідження специфічної дії………………………………….</w:t>
            </w:r>
          </w:p>
          <w:p w:rsidR="0020401E" w:rsidRDefault="0020401E" w:rsidP="005C55ED">
            <w:pPr>
              <w:spacing w:line="360" w:lineRule="auto"/>
              <w:ind w:left="709"/>
              <w:jc w:val="both"/>
              <w:rPr>
                <w:rFonts w:ascii="Times New Roman" w:hAnsi="Times New Roman"/>
                <w:sz w:val="28"/>
                <w:szCs w:val="28"/>
              </w:rPr>
            </w:pPr>
            <w:r>
              <w:rPr>
                <w:rFonts w:ascii="Times New Roman" w:hAnsi="Times New Roman"/>
                <w:sz w:val="28"/>
                <w:szCs w:val="28"/>
              </w:rPr>
              <w:t>5.3.2. Вивчення гострої токсичності капсул…………………………</w:t>
            </w:r>
          </w:p>
        </w:tc>
        <w:tc>
          <w:tcPr>
            <w:tcW w:w="664" w:type="dxa"/>
            <w:tcBorders>
              <w:top w:val="nil"/>
              <w:left w:val="nil"/>
              <w:bottom w:val="nil"/>
              <w:right w:val="nil"/>
            </w:tcBorders>
          </w:tcPr>
          <w:p w:rsidR="0020401E" w:rsidRDefault="0020401E" w:rsidP="005C55ED">
            <w:pPr>
              <w:spacing w:line="360" w:lineRule="auto"/>
              <w:jc w:val="right"/>
              <w:rPr>
                <w:rFonts w:ascii="Times New Roman" w:hAnsi="Times New Roman"/>
                <w:sz w:val="28"/>
                <w:szCs w:val="28"/>
              </w:rPr>
            </w:pPr>
            <w:r>
              <w:rPr>
                <w:rFonts w:ascii="Times New Roman" w:hAnsi="Times New Roman"/>
                <w:sz w:val="28"/>
                <w:szCs w:val="28"/>
              </w:rPr>
              <w:t>125</w:t>
            </w:r>
          </w:p>
          <w:p w:rsidR="0020401E" w:rsidRDefault="0020401E" w:rsidP="005C55ED">
            <w:pPr>
              <w:spacing w:line="360" w:lineRule="auto"/>
              <w:jc w:val="right"/>
              <w:rPr>
                <w:rFonts w:ascii="Times New Roman" w:hAnsi="Times New Roman"/>
                <w:sz w:val="28"/>
                <w:szCs w:val="28"/>
              </w:rPr>
            </w:pPr>
            <w:r>
              <w:rPr>
                <w:rFonts w:ascii="Times New Roman" w:hAnsi="Times New Roman"/>
                <w:sz w:val="28"/>
                <w:szCs w:val="28"/>
              </w:rPr>
              <w:t>130</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ВИСНОВКИ ДО РОЗДІЛУ 5………………………………………………</w:t>
            </w:r>
          </w:p>
        </w:tc>
        <w:tc>
          <w:tcPr>
            <w:tcW w:w="664" w:type="dxa"/>
            <w:tcBorders>
              <w:top w:val="nil"/>
              <w:left w:val="nil"/>
              <w:bottom w:val="nil"/>
              <w:right w:val="nil"/>
            </w:tcBorders>
          </w:tcPr>
          <w:p w:rsidR="0020401E" w:rsidRDefault="0020401E" w:rsidP="005C55ED">
            <w:pPr>
              <w:spacing w:line="360" w:lineRule="auto"/>
              <w:jc w:val="right"/>
              <w:rPr>
                <w:rFonts w:ascii="Times New Roman" w:hAnsi="Times New Roman"/>
                <w:sz w:val="28"/>
                <w:szCs w:val="28"/>
              </w:rPr>
            </w:pPr>
            <w:r>
              <w:rPr>
                <w:rFonts w:ascii="Times New Roman" w:hAnsi="Times New Roman"/>
                <w:sz w:val="28"/>
                <w:szCs w:val="28"/>
              </w:rPr>
              <w:t>135</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ЗАГАЛЬНІ ВИСНОВКИ……………………………………………………</w:t>
            </w:r>
          </w:p>
        </w:tc>
        <w:tc>
          <w:tcPr>
            <w:tcW w:w="664" w:type="dxa"/>
            <w:tcBorders>
              <w:top w:val="nil"/>
              <w:left w:val="nil"/>
              <w:bottom w:val="nil"/>
              <w:right w:val="nil"/>
            </w:tcBorders>
          </w:tcPr>
          <w:p w:rsidR="0020401E" w:rsidRDefault="0020401E" w:rsidP="005C55ED">
            <w:pPr>
              <w:spacing w:line="360" w:lineRule="auto"/>
              <w:jc w:val="right"/>
              <w:rPr>
                <w:rFonts w:ascii="Times New Roman" w:hAnsi="Times New Roman"/>
                <w:sz w:val="28"/>
                <w:szCs w:val="28"/>
              </w:rPr>
            </w:pPr>
            <w:r>
              <w:rPr>
                <w:rFonts w:ascii="Times New Roman" w:hAnsi="Times New Roman"/>
                <w:sz w:val="28"/>
                <w:szCs w:val="28"/>
              </w:rPr>
              <w:t>136</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ДОДАТКИ……………………………………………………………………</w:t>
            </w:r>
          </w:p>
        </w:tc>
        <w:tc>
          <w:tcPr>
            <w:tcW w:w="664" w:type="dxa"/>
            <w:tcBorders>
              <w:top w:val="nil"/>
              <w:left w:val="nil"/>
              <w:bottom w:val="nil"/>
              <w:right w:val="nil"/>
            </w:tcBorders>
          </w:tcPr>
          <w:p w:rsidR="0020401E" w:rsidRDefault="0020401E" w:rsidP="005C55ED">
            <w:pPr>
              <w:spacing w:line="360" w:lineRule="auto"/>
              <w:jc w:val="right"/>
              <w:rPr>
                <w:rFonts w:ascii="Times New Roman" w:hAnsi="Times New Roman"/>
                <w:sz w:val="28"/>
                <w:szCs w:val="28"/>
              </w:rPr>
            </w:pPr>
            <w:r>
              <w:rPr>
                <w:rFonts w:ascii="Times New Roman" w:hAnsi="Times New Roman"/>
                <w:sz w:val="28"/>
                <w:szCs w:val="28"/>
              </w:rPr>
              <w:t>138</w:t>
            </w:r>
          </w:p>
        </w:tc>
      </w:tr>
      <w:tr w:rsidR="0020401E" w:rsidTr="005C55ED">
        <w:tc>
          <w:tcPr>
            <w:tcW w:w="8907"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СПИСОК ВИКОРИСТАНИХ ДЖЕРЕЛ………………………………….</w:t>
            </w:r>
          </w:p>
        </w:tc>
        <w:tc>
          <w:tcPr>
            <w:tcW w:w="664" w:type="dxa"/>
            <w:tcBorders>
              <w:top w:val="nil"/>
              <w:left w:val="nil"/>
              <w:bottom w:val="nil"/>
              <w:right w:val="nil"/>
            </w:tcBorders>
          </w:tcPr>
          <w:p w:rsidR="0020401E" w:rsidRDefault="0020401E" w:rsidP="005C55ED">
            <w:pPr>
              <w:spacing w:line="360" w:lineRule="auto"/>
              <w:jc w:val="right"/>
              <w:rPr>
                <w:rFonts w:ascii="Times New Roman" w:hAnsi="Times New Roman"/>
                <w:sz w:val="28"/>
                <w:szCs w:val="28"/>
              </w:rPr>
            </w:pPr>
            <w:r>
              <w:rPr>
                <w:rFonts w:ascii="Times New Roman" w:hAnsi="Times New Roman"/>
                <w:sz w:val="28"/>
                <w:szCs w:val="28"/>
              </w:rPr>
              <w:t>139</w:t>
            </w:r>
          </w:p>
        </w:tc>
      </w:tr>
    </w:tbl>
    <w:p w:rsidR="0020401E" w:rsidRDefault="0020401E" w:rsidP="0020401E">
      <w:pPr>
        <w:spacing w:line="360" w:lineRule="auto"/>
        <w:ind w:firstLine="709"/>
        <w:jc w:val="center"/>
        <w:rPr>
          <w:rFonts w:ascii="Times New Roman" w:hAnsi="Times New Roman"/>
          <w:sz w:val="28"/>
          <w:szCs w:val="28"/>
        </w:rPr>
      </w:pPr>
    </w:p>
    <w:p w:rsidR="0020401E" w:rsidRDefault="0020401E" w:rsidP="0020401E">
      <w:pPr>
        <w:spacing w:line="360" w:lineRule="auto"/>
        <w:ind w:firstLine="709"/>
        <w:jc w:val="center"/>
        <w:rPr>
          <w:rFonts w:ascii="Times New Roman" w:hAnsi="Times New Roman"/>
          <w:sz w:val="28"/>
          <w:szCs w:val="28"/>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spacing w:line="360" w:lineRule="auto"/>
        <w:ind w:firstLine="709"/>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ПЕРЕЛІК УМОВНИХ СКОРОЧЕНЬ</w:t>
      </w:r>
    </w:p>
    <w:tbl>
      <w:tblPr>
        <w:tblW w:w="0" w:type="auto"/>
        <w:tblLook w:val="0000" w:firstRow="0" w:lastRow="0" w:firstColumn="0" w:lastColumn="0" w:noHBand="0" w:noVBand="0"/>
      </w:tblPr>
      <w:tblGrid>
        <w:gridCol w:w="2376"/>
        <w:gridCol w:w="7194"/>
      </w:tblGrid>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АНД</w:t>
            </w:r>
          </w:p>
        </w:tc>
        <w:tc>
          <w:tcPr>
            <w:tcW w:w="7194"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 аналітична нормативна документація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АТ</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артеріальний тиск</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АТФ</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аденозин трифосфосфорна кислота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ВЖК</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вільні жирні кислоти</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ВООЗ</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Всесвітня організація охорони здоров’я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ДСТ</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Державний стандарт</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ДТА</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диференціальнометрична крива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ДТГ</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диференціальногравіметрична крива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ДФУ</w:t>
            </w:r>
          </w:p>
        </w:tc>
        <w:tc>
          <w:tcPr>
            <w:tcW w:w="7194"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 Державна фармакопея України</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ЕКГ</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електрокардіограма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ЕПГ</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електроп’єзограма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ЕПГ</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електроп’єзографія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ЄФ</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Європейська фармакопея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ІХС</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ішемічна хвороба серця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xml:space="preserve">КУО </w:t>
            </w:r>
          </w:p>
        </w:tc>
        <w:tc>
          <w:tcPr>
            <w:tcW w:w="7194"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 колонієутворююча одиниця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ЛД</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летальна доза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МКЦ</w:t>
            </w:r>
          </w:p>
        </w:tc>
        <w:tc>
          <w:tcPr>
            <w:tcW w:w="7194"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 мікрокристалічна  целюлоза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МОЗ</w:t>
            </w:r>
          </w:p>
        </w:tc>
        <w:tc>
          <w:tcPr>
            <w:tcW w:w="7194" w:type="dxa"/>
            <w:tcBorders>
              <w:top w:val="nil"/>
              <w:left w:val="nil"/>
              <w:bottom w:val="nil"/>
              <w:right w:val="nil"/>
            </w:tcBorders>
          </w:tcPr>
          <w:p w:rsidR="0020401E" w:rsidRDefault="0020401E" w:rsidP="005C55ED">
            <w:pPr>
              <w:spacing w:line="360" w:lineRule="auto"/>
              <w:jc w:val="both"/>
              <w:rPr>
                <w:rFonts w:ascii="Times New Roman" w:hAnsi="Times New Roman"/>
                <w:sz w:val="28"/>
                <w:szCs w:val="28"/>
              </w:rPr>
            </w:pPr>
            <w:r>
              <w:rPr>
                <w:rFonts w:ascii="Times New Roman" w:hAnsi="Times New Roman"/>
                <w:sz w:val="28"/>
                <w:szCs w:val="28"/>
              </w:rPr>
              <w:t>– Міністерство охорони здоров’я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НФаУ</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Національний фармацевтичний університет</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ОПМЦ</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оксипропілметилцелюлоза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ПВП</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полівінілпіролідон</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ПВС</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полівініловий спирт</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ПСН</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підгостра серцева недостатність</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Р</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речовина або розчин, зазначені в статті реактиви</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СФ</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спектрофотометр</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ТГ</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термогравіметрична крива</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ТУ</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технічні умови</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ТФС</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тимчасова фармакопейна стаття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xml:space="preserve">ФС </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фармакопейна стаття</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lastRenderedPageBreak/>
              <w:t>ФСЗ</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Фармакопейний стандартний зразок</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цАМФ</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xml:space="preserve">– циклічний аденозинмонофосфат </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ЦНС</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xml:space="preserve">– центральна нервова система </w:t>
            </w:r>
          </w:p>
        </w:tc>
      </w:tr>
      <w:tr w:rsidR="0020401E" w:rsidTr="005C55ED">
        <w:tc>
          <w:tcPr>
            <w:tcW w:w="2376"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ЧСС</w:t>
            </w:r>
          </w:p>
        </w:tc>
        <w:tc>
          <w:tcPr>
            <w:tcW w:w="7194" w:type="dxa"/>
            <w:tcBorders>
              <w:top w:val="nil"/>
              <w:left w:val="nil"/>
              <w:bottom w:val="nil"/>
              <w:right w:val="nil"/>
            </w:tcBorders>
          </w:tcPr>
          <w:p w:rsidR="0020401E" w:rsidRDefault="0020401E" w:rsidP="005C55ED">
            <w:pPr>
              <w:spacing w:line="360" w:lineRule="auto"/>
              <w:rPr>
                <w:rFonts w:ascii="Times New Roman" w:hAnsi="Times New Roman"/>
                <w:sz w:val="28"/>
                <w:szCs w:val="28"/>
              </w:rPr>
            </w:pPr>
            <w:r>
              <w:rPr>
                <w:rFonts w:ascii="Times New Roman" w:hAnsi="Times New Roman"/>
                <w:sz w:val="28"/>
                <w:szCs w:val="28"/>
              </w:rPr>
              <w:t>– частота серцевих скорочень</w:t>
            </w:r>
          </w:p>
        </w:tc>
      </w:tr>
    </w:tbl>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ВСТУП</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
          <w:sz w:val="28"/>
          <w:szCs w:val="28"/>
        </w:rPr>
        <w:t>Актуальність теми.</w:t>
      </w:r>
      <w:r>
        <w:rPr>
          <w:rFonts w:ascii="Times New Roman" w:hAnsi="Times New Roman"/>
          <w:sz w:val="28"/>
          <w:szCs w:val="28"/>
        </w:rPr>
        <w:t xml:space="preserve"> Хвороби системи кровообігу займають значне місце в загальній структурі смертності населення і становлять 62,2 %. Рівень інвалідності та смертності, спричинений хворобами серцево-судинної системи, свідчить про недостатню ефективність заходів, що вживаються в Україні для їх подолання. Водночас на фармацевтичному ринку України відмічається поширення асортименту за рахунок, як правило, імпортних препаратів, не доступних за ціною широким верствам споживачів.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Перспективним напрямом пошуку нових ефективних кардіотропних препаратів є створення лікарських форм комплексної дії, яким властива протиішемічна, метаболічна та антиоксидантна активність і мінімальна кількість побічних ефектів.</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Переваги застосування капсул обумовлюють розширення номенклатури  цих лікарських форм, які на сьогоднішній день займають до 9-12 %  від загальної номенклатури готових лікарських засобів. </w:t>
      </w:r>
    </w:p>
    <w:p w:rsidR="0020401E" w:rsidRDefault="0020401E" w:rsidP="0020401E">
      <w:pPr>
        <w:spacing w:line="360" w:lineRule="auto"/>
        <w:ind w:firstLine="709"/>
        <w:jc w:val="both"/>
        <w:rPr>
          <w:rFonts w:ascii="Times New Roman" w:hAnsi="Times New Roman"/>
          <w:color w:val="312E65"/>
          <w:sz w:val="28"/>
          <w:szCs w:val="28"/>
        </w:rPr>
      </w:pPr>
      <w:r>
        <w:rPr>
          <w:rFonts w:ascii="Times New Roman" w:hAnsi="Times New Roman"/>
          <w:sz w:val="28"/>
          <w:szCs w:val="28"/>
        </w:rPr>
        <w:t>На сьогоднішній час активно застосовуються препарати з рослинної сировини, які мають низку переваг перед препаратами синтетичного походження:</w:t>
      </w:r>
      <w:r>
        <w:rPr>
          <w:rFonts w:ascii="Times New Roman" w:hAnsi="Times New Roman"/>
          <w:color w:val="312E65"/>
          <w:sz w:val="28"/>
          <w:szCs w:val="28"/>
        </w:rPr>
        <w:t xml:space="preserve">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мала токсичність;</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 м’яка фармакологічна та політропна дія на організм;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можливість тривалого застосування без істотних побічних проявів;</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спорідненість хімічних сполук до людського організму.</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Таким чином, розробка комбінованих препаратів на основі поєднання речовин рослинного та синтетичного походження з різноспрямованою фармакологічною дією у формі капсул кардіотропної дії є актуальним завданням сучасної фармації та медицини.</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
          <w:sz w:val="28"/>
          <w:szCs w:val="28"/>
        </w:rPr>
        <w:t>Зв’язок роботи з науковими програмами, планами, темами.</w:t>
      </w:r>
      <w:r>
        <w:rPr>
          <w:rFonts w:ascii="Times New Roman" w:hAnsi="Times New Roman"/>
          <w:b/>
          <w:color w:val="FF0000"/>
          <w:sz w:val="28"/>
          <w:szCs w:val="28"/>
        </w:rPr>
        <w:t xml:space="preserve"> </w:t>
      </w:r>
      <w:r>
        <w:rPr>
          <w:rFonts w:ascii="Times New Roman" w:hAnsi="Times New Roman"/>
          <w:sz w:val="28"/>
          <w:szCs w:val="28"/>
        </w:rPr>
        <w:t xml:space="preserve">Дисертація виконана згідно з планами науково-дослідних робіт Національного фармацевтичного університету («Хімічний синтез і аналіз біологічно активних речовин, створення лікарських засобів синтетичного </w:t>
      </w:r>
      <w:r>
        <w:rPr>
          <w:rFonts w:ascii="Times New Roman" w:hAnsi="Times New Roman"/>
          <w:sz w:val="28"/>
          <w:szCs w:val="28"/>
        </w:rPr>
        <w:lastRenderedPageBreak/>
        <w:t>походження», номер державної реєстрації 0103U000475; «Фармакогностичне вивчення біологічно активних речовин, створення засобів рослинного походження», номер державної реєстрації 0103U000476) та проблемної комісії «Фармація» МОЗ України.</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
          <w:sz w:val="28"/>
          <w:szCs w:val="28"/>
        </w:rPr>
        <w:t xml:space="preserve">Мета та завдання  дослідження. </w:t>
      </w:r>
      <w:r>
        <w:rPr>
          <w:rFonts w:ascii="Times New Roman" w:hAnsi="Times New Roman"/>
          <w:sz w:val="28"/>
          <w:szCs w:val="28"/>
        </w:rPr>
        <w:t>Метою роботи є створення нового комбінованого лікарського препарату кардіотропної дії у формі капсул на основі поєднання речовин синтетичного та рослинного походження. Для досягнення поставленої мети необхідно було вирішити наступні завдання:</w:t>
      </w:r>
    </w:p>
    <w:p w:rsidR="0020401E" w:rsidRDefault="0020401E" w:rsidP="00752971">
      <w:pPr>
        <w:numPr>
          <w:ilvl w:val="0"/>
          <w:numId w:val="52"/>
        </w:numPr>
        <w:suppressAutoHyphens w:val="0"/>
        <w:spacing w:line="360" w:lineRule="auto"/>
        <w:ind w:hanging="360"/>
        <w:jc w:val="both"/>
        <w:rPr>
          <w:rFonts w:ascii="Times New Roman" w:hAnsi="Times New Roman"/>
          <w:sz w:val="28"/>
          <w:szCs w:val="28"/>
        </w:rPr>
      </w:pPr>
      <w:r>
        <w:rPr>
          <w:rFonts w:ascii="Times New Roman" w:hAnsi="Times New Roman"/>
          <w:sz w:val="28"/>
          <w:szCs w:val="28"/>
        </w:rPr>
        <w:t>проаналізувати сучасний стан проблеми лікування серцево-судинних захворювань;</w:t>
      </w:r>
    </w:p>
    <w:p w:rsidR="0020401E" w:rsidRDefault="0020401E" w:rsidP="00752971">
      <w:pPr>
        <w:numPr>
          <w:ilvl w:val="0"/>
          <w:numId w:val="53"/>
        </w:numPr>
        <w:suppressAutoHyphens w:val="0"/>
        <w:spacing w:line="360" w:lineRule="auto"/>
        <w:ind w:hanging="360"/>
        <w:jc w:val="both"/>
        <w:rPr>
          <w:rFonts w:ascii="Times New Roman" w:hAnsi="Times New Roman"/>
          <w:sz w:val="28"/>
          <w:szCs w:val="28"/>
        </w:rPr>
      </w:pPr>
      <w:r>
        <w:rPr>
          <w:rFonts w:ascii="Times New Roman" w:hAnsi="Times New Roman"/>
          <w:sz w:val="28"/>
          <w:szCs w:val="28"/>
        </w:rPr>
        <w:t>провести дослідження технологічних та фізико-хімічних властивостей     тіотриазоліну, дипіридамолу, сухих екстрактів глоду та меліси, а також отриманих на їх основі гранул для інкапсулювання;</w:t>
      </w:r>
    </w:p>
    <w:p w:rsidR="0020401E" w:rsidRDefault="0020401E" w:rsidP="00752971">
      <w:pPr>
        <w:numPr>
          <w:ilvl w:val="0"/>
          <w:numId w:val="54"/>
        </w:numPr>
        <w:suppressAutoHyphens w:val="0"/>
        <w:spacing w:line="360" w:lineRule="auto"/>
        <w:ind w:hanging="360"/>
        <w:jc w:val="both"/>
        <w:rPr>
          <w:rFonts w:ascii="Times New Roman" w:hAnsi="Times New Roman"/>
          <w:sz w:val="28"/>
          <w:szCs w:val="28"/>
        </w:rPr>
      </w:pPr>
      <w:r>
        <w:rPr>
          <w:rFonts w:ascii="Times New Roman" w:hAnsi="Times New Roman"/>
          <w:sz w:val="28"/>
          <w:szCs w:val="28"/>
        </w:rPr>
        <w:t>теоретично та експериментально обґрунтувати склад та технологію нового лікарського препарату кардіотропної дії у формі капсул;</w:t>
      </w:r>
    </w:p>
    <w:p w:rsidR="0020401E" w:rsidRDefault="0020401E" w:rsidP="00752971">
      <w:pPr>
        <w:numPr>
          <w:ilvl w:val="0"/>
          <w:numId w:val="55"/>
        </w:numPr>
        <w:suppressAutoHyphens w:val="0"/>
        <w:spacing w:line="360" w:lineRule="auto"/>
        <w:ind w:hanging="360"/>
        <w:jc w:val="both"/>
        <w:rPr>
          <w:rFonts w:ascii="Times New Roman" w:hAnsi="Times New Roman"/>
          <w:sz w:val="28"/>
          <w:szCs w:val="28"/>
        </w:rPr>
      </w:pPr>
      <w:r>
        <w:rPr>
          <w:rFonts w:ascii="Times New Roman" w:hAnsi="Times New Roman"/>
          <w:sz w:val="28"/>
          <w:szCs w:val="28"/>
        </w:rPr>
        <w:t xml:space="preserve">розробити методики контролю якісних та кількісних характеристик розробленого препарату; </w:t>
      </w:r>
    </w:p>
    <w:p w:rsidR="0020401E" w:rsidRDefault="0020401E" w:rsidP="00752971">
      <w:pPr>
        <w:numPr>
          <w:ilvl w:val="0"/>
          <w:numId w:val="58"/>
        </w:numPr>
        <w:suppressAutoHyphens w:val="0"/>
        <w:spacing w:line="360" w:lineRule="auto"/>
        <w:jc w:val="both"/>
        <w:rPr>
          <w:rFonts w:ascii="Times New Roman" w:hAnsi="Times New Roman"/>
          <w:sz w:val="28"/>
          <w:szCs w:val="28"/>
        </w:rPr>
      </w:pPr>
      <w:r>
        <w:rPr>
          <w:rFonts w:ascii="Times New Roman" w:hAnsi="Times New Roman"/>
          <w:sz w:val="28"/>
          <w:szCs w:val="28"/>
        </w:rPr>
        <w:t>провести дослідження з визначення основних показників якості розроблених капсул та вивчення їх стабільності при зберіганні;</w:t>
      </w:r>
    </w:p>
    <w:p w:rsidR="0020401E" w:rsidRDefault="0020401E" w:rsidP="00752971">
      <w:pPr>
        <w:numPr>
          <w:ilvl w:val="0"/>
          <w:numId w:val="56"/>
        </w:numPr>
        <w:suppressAutoHyphens w:val="0"/>
        <w:spacing w:line="360" w:lineRule="auto"/>
        <w:ind w:hanging="57"/>
        <w:jc w:val="both"/>
        <w:rPr>
          <w:rFonts w:ascii="Times New Roman" w:hAnsi="Times New Roman"/>
          <w:sz w:val="28"/>
          <w:szCs w:val="28"/>
        </w:rPr>
      </w:pPr>
      <w:r>
        <w:rPr>
          <w:rFonts w:ascii="Times New Roman" w:hAnsi="Times New Roman"/>
          <w:sz w:val="28"/>
          <w:szCs w:val="28"/>
        </w:rPr>
        <w:t>провести фармакологічні дослідження по визначенню специфічної активності  та безпечності препарату;</w:t>
      </w:r>
    </w:p>
    <w:p w:rsidR="0020401E" w:rsidRDefault="0020401E" w:rsidP="00752971">
      <w:pPr>
        <w:numPr>
          <w:ilvl w:val="0"/>
          <w:numId w:val="57"/>
        </w:numPr>
        <w:suppressAutoHyphens w:val="0"/>
        <w:spacing w:line="360" w:lineRule="auto"/>
        <w:ind w:hanging="360"/>
        <w:jc w:val="both"/>
        <w:rPr>
          <w:rFonts w:ascii="Times New Roman" w:hAnsi="Times New Roman"/>
          <w:sz w:val="28"/>
          <w:szCs w:val="28"/>
        </w:rPr>
      </w:pPr>
      <w:r>
        <w:rPr>
          <w:rFonts w:ascii="Times New Roman" w:hAnsi="Times New Roman"/>
          <w:sz w:val="28"/>
          <w:szCs w:val="28"/>
        </w:rPr>
        <w:t>розробити та апробувати у промислових умовах нормативно - технічну документацію (проект технологічного регламенту та АНД) на препарат.</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i/>
          <w:sz w:val="28"/>
          <w:szCs w:val="28"/>
        </w:rPr>
        <w:t>Об’єкти дослідження</w:t>
      </w:r>
      <w:r>
        <w:rPr>
          <w:rFonts w:ascii="Times New Roman" w:hAnsi="Times New Roman"/>
          <w:sz w:val="28"/>
          <w:szCs w:val="28"/>
        </w:rPr>
        <w:t xml:space="preserve"> – тіотриазолін, дипіридамол, сухі екстракти глоду та меліси, допоміжні речовини, маса для інкапсулювання та капсули на їх основі.</w:t>
      </w:r>
    </w:p>
    <w:p w:rsidR="0020401E" w:rsidRDefault="0020401E" w:rsidP="0020401E">
      <w:pPr>
        <w:pStyle w:val="34"/>
        <w:spacing w:line="360" w:lineRule="auto"/>
        <w:ind w:firstLine="709"/>
        <w:jc w:val="both"/>
        <w:rPr>
          <w:rFonts w:ascii="Times New Roman" w:hAnsi="Times New Roman"/>
          <w:sz w:val="28"/>
          <w:szCs w:val="28"/>
          <w:lang w:val="uk-UA"/>
        </w:rPr>
      </w:pPr>
      <w:r>
        <w:rPr>
          <w:rFonts w:ascii="Times New Roman" w:hAnsi="Times New Roman"/>
          <w:i/>
          <w:sz w:val="28"/>
          <w:szCs w:val="28"/>
          <w:lang w:val="uk-UA"/>
        </w:rPr>
        <w:t>Предмет дослідження</w:t>
      </w:r>
      <w:r>
        <w:rPr>
          <w:rFonts w:ascii="Times New Roman" w:hAnsi="Times New Roman"/>
          <w:sz w:val="28"/>
          <w:szCs w:val="28"/>
          <w:lang w:val="uk-UA"/>
        </w:rPr>
        <w:t xml:space="preserve"> – розробка складу та технології лікарського препарату кардіотропної дії в капсулах під умовною назвою «Кардапан» на основі поєднання синтетичних та рослинних компонентів.</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Cs/>
          <w:i/>
          <w:sz w:val="28"/>
          <w:szCs w:val="28"/>
        </w:rPr>
        <w:lastRenderedPageBreak/>
        <w:t xml:space="preserve">Методи дослідження. </w:t>
      </w:r>
      <w:r>
        <w:rPr>
          <w:rFonts w:ascii="Times New Roman" w:hAnsi="Times New Roman"/>
          <w:sz w:val="28"/>
          <w:szCs w:val="28"/>
        </w:rPr>
        <w:t>Під час виконання поставлених у роботі завдань використовували методи оцінки фізико-хімічних властивостей порошків та гранулятів (</w:t>
      </w:r>
      <w:r>
        <w:rPr>
          <w:rFonts w:ascii="Times New Roman" w:hAnsi="Times New Roman"/>
          <w:bCs/>
          <w:sz w:val="28"/>
          <w:szCs w:val="28"/>
        </w:rPr>
        <w:t>вологовміст</w:t>
      </w:r>
      <w:r>
        <w:rPr>
          <w:rFonts w:ascii="Times New Roman" w:hAnsi="Times New Roman"/>
          <w:sz w:val="28"/>
          <w:szCs w:val="28"/>
        </w:rPr>
        <w:t>, вологопоглинання, форма та розмір частинок), технологічних показників (</w:t>
      </w:r>
      <w:r>
        <w:rPr>
          <w:rFonts w:ascii="Times New Roman" w:hAnsi="Times New Roman"/>
          <w:bCs/>
          <w:sz w:val="28"/>
          <w:szCs w:val="28"/>
        </w:rPr>
        <w:t xml:space="preserve">плинність, кут природного укосу, насипна маса, ущільненість), </w:t>
      </w:r>
      <w:r>
        <w:rPr>
          <w:rFonts w:ascii="Times New Roman" w:hAnsi="Times New Roman"/>
          <w:sz w:val="28"/>
          <w:szCs w:val="28"/>
        </w:rPr>
        <w:t xml:space="preserve">дериватографічний метод для визначення температурних параметрів технологічного процесу, рентгеноструктурний метод для визначення впливу на лікарську форму механічної та термічної обробки, математичні методи (математичне планування та моделювання експерименту для оптимізації складу препарату, статистична обробка результатів), хроматографічні методи для ідентифікації та кількісного визначення діючих речовин, спектрофотометричний метод визначення суми поліфенольних сполук, методи дослідження показників якості розроблених капсул (однорідність маси, розпадання, розчинення), біологічні методи для вивчення специфічної активності та гострої токсичності препарату. Застосування цих методів дозволило об’єктивно і повно оцінити показники якості розробленого лікарського засобу на підставі отриманих експериментальних даних.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
          <w:sz w:val="28"/>
          <w:szCs w:val="28"/>
        </w:rPr>
        <w:t>Наукова новизна одержаних результатів</w:t>
      </w:r>
      <w:r>
        <w:rPr>
          <w:rFonts w:ascii="Times New Roman" w:hAnsi="Times New Roman"/>
          <w:sz w:val="28"/>
          <w:szCs w:val="28"/>
        </w:rPr>
        <w:t>. Вперше проведено систематизоване комплексне дослідження з визначення теоретичних та практичних підходів до створення капсул кардіотропної дії на основі тіотриазоліну, дипіридамолу, сухих екстрактів глоду та меліси.</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Проведено комплексне дослідження діючих речовин із вивченням усіх технологічних факторів, які впливають на процес одержання маси для інкапсулювання. За результатами фізико-хімічних, технологічних досліджень із застосуванням методу математичного планування та моделювання експерименту обґрунтовано склад багатокомпонентного лікарського засобу.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Запропоновано математичну модель процесу сушіння грануляту для інкапсулювання, яка дозволяє розраховувати кінетичні параметри сушіння  аналітичним шляхом.</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Доведено, що речовини хімічно не взаємодіють в багатокомпонентному препараті після термічної та механічної обробки.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Запропоновано методики ідентифікації та кількісного визначення діючих речовин за умови їх спільної наявності для створення проекту АНД.</w:t>
      </w:r>
    </w:p>
    <w:p w:rsidR="0020401E" w:rsidRDefault="0020401E" w:rsidP="0020401E">
      <w:pPr>
        <w:pStyle w:val="affffffff2"/>
        <w:spacing w:after="0" w:line="360" w:lineRule="auto"/>
        <w:ind w:firstLine="709"/>
        <w:jc w:val="both"/>
        <w:rPr>
          <w:rFonts w:ascii="Times New Roman" w:hAnsi="Times New Roman"/>
          <w:szCs w:val="28"/>
          <w:lang w:val="uk-UA"/>
        </w:rPr>
      </w:pPr>
      <w:r>
        <w:rPr>
          <w:rFonts w:ascii="Times New Roman" w:hAnsi="Times New Roman"/>
          <w:szCs w:val="28"/>
          <w:lang w:val="uk-UA"/>
        </w:rPr>
        <w:t>Визначено термін зберігання капсул, які забезпечують стабільність препарату протягом двох років.</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Подано заявку на одержання патента на корисну модель до ДП «Українського інституту промислової власності» № </w:t>
      </w:r>
      <w:r>
        <w:rPr>
          <w:rFonts w:ascii="Times New Roman" w:hAnsi="Times New Roman"/>
          <w:sz w:val="28"/>
          <w:szCs w:val="28"/>
          <w:lang w:val="en-US"/>
        </w:rPr>
        <w:t>U</w:t>
      </w:r>
      <w:r>
        <w:rPr>
          <w:rFonts w:ascii="Times New Roman" w:hAnsi="Times New Roman"/>
          <w:sz w:val="28"/>
          <w:szCs w:val="28"/>
        </w:rPr>
        <w:t>200900341 від 19. 01. 2009 р.</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
          <w:sz w:val="28"/>
          <w:szCs w:val="28"/>
        </w:rPr>
        <w:t>Практичне значення одержаних результатів</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Створено і запропоновано для практичної медицини новий вітчизняний препарат у формі капсул із речовинами рослинного та синтетичного походження під умовною назвою «Кардапан» для застосування в комплексній терапії серцево-судинних захворювань.</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Розроблено проект аналітичної нормативної документації, проект технологічного регламенту на виготовлення капсул під умовною назвою «Кардапан». Технологію отримання та методики аналізу капсул апробовано в умовах промислового виробництва на базі ВАТ «Хімфармзавод «Червона зірка» (акт апробації від 1.10.2008 р.) [Додаток Д].</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Фрагменти роботи впроваджено у навчальний процес кафедри технології органічних речовин Інституту хімічних технологій СНУ ім. Володимира Даля (м. Рубіжне) (акт впровадження від 9.10.08 р.), кафедри біологічно активних сполук, фармації і біотехнології Національного університету «Львівська політехніка» (акт впровадження від 27.09.08 р.), кафедри технології ліків і біофармації Львівського національного медичного університету імені Данила Галицького (акт впровадження від 3.10.08 р.), кафедри заводської технології ліків Національного фармацевтичного університету (акт впровадження від  27.04.09 р.) [Додатки Е, Ж, З, И].</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
          <w:sz w:val="28"/>
          <w:szCs w:val="28"/>
        </w:rPr>
        <w:t xml:space="preserve">Особистий внесок здобувача. </w:t>
      </w:r>
      <w:r>
        <w:rPr>
          <w:rFonts w:ascii="Times New Roman" w:hAnsi="Times New Roman"/>
          <w:sz w:val="28"/>
          <w:szCs w:val="28"/>
        </w:rPr>
        <w:t>Автором особисто проаналізовано та узагальнено дані літератури щодо сучасного стану фармакотерапії серцево-</w:t>
      </w:r>
      <w:r>
        <w:rPr>
          <w:rFonts w:ascii="Times New Roman" w:hAnsi="Times New Roman"/>
          <w:sz w:val="28"/>
          <w:szCs w:val="28"/>
        </w:rPr>
        <w:lastRenderedPageBreak/>
        <w:t xml:space="preserve">судинних захворювань та асортименту лікарських засобів для їх лікування; проведено комплекс досліджень з метою вибору оптимального складу та технології одержання препарату; вивчено фізико-хімічні та біофармацевтичні показники створеного препарату; розроблено методики контролю якості препарату та кількісного визначення діючих речовин в капсулах, які увійшли до проекту АНД; розроблено проект технологічного регламенту на виробництво капсул; проведено апробацію технології та методик аналізу препарату в умовах промислового виробництва; статистично оброблено, систематизовано та проаналізовано результати експериментальних досліджень. </w:t>
      </w:r>
    </w:p>
    <w:p w:rsidR="0020401E" w:rsidRDefault="0020401E" w:rsidP="0020401E">
      <w:pPr>
        <w:widowControl w:val="0"/>
        <w:spacing w:line="360" w:lineRule="auto"/>
        <w:ind w:firstLine="720"/>
        <w:jc w:val="both"/>
        <w:rPr>
          <w:rFonts w:ascii="Times New Roman" w:hAnsi="Times New Roman"/>
          <w:sz w:val="28"/>
          <w:szCs w:val="28"/>
        </w:rPr>
      </w:pPr>
      <w:r>
        <w:rPr>
          <w:rFonts w:ascii="Times New Roman" w:hAnsi="Times New Roman"/>
          <w:sz w:val="28"/>
          <w:szCs w:val="28"/>
        </w:rPr>
        <w:t>Персональний внесок у всіх опублікованих зі співавторами працях (О.А. Рубан, В.І. Чуєшовим, О.В. Кутовой, О.С. Кухтенком та ін.) вказується за текстом дисертації.</w:t>
      </w:r>
    </w:p>
    <w:p w:rsidR="0020401E" w:rsidRDefault="0020401E" w:rsidP="0020401E">
      <w:pPr>
        <w:spacing w:line="360" w:lineRule="auto"/>
        <w:ind w:firstLine="709"/>
        <w:jc w:val="both"/>
        <w:rPr>
          <w:rFonts w:ascii="Times New Roman" w:hAnsi="Times New Roman"/>
          <w:b/>
          <w:i/>
          <w:sz w:val="28"/>
          <w:szCs w:val="28"/>
        </w:rPr>
      </w:pPr>
      <w:r>
        <w:rPr>
          <w:rFonts w:ascii="Times New Roman" w:hAnsi="Times New Roman"/>
          <w:b/>
          <w:sz w:val="28"/>
          <w:szCs w:val="28"/>
        </w:rPr>
        <w:t>Апробація результатів дисертації.</w:t>
      </w:r>
      <w:r>
        <w:rPr>
          <w:rFonts w:ascii="Times New Roman" w:hAnsi="Times New Roman"/>
          <w:sz w:val="28"/>
          <w:szCs w:val="28"/>
        </w:rPr>
        <w:t xml:space="preserve"> Основні положення дисертаційної роботи викладені й обговорені на ІІ Міжнародній науково-практичній конференції «Створення, виробництво, стандартизація, фармакоекономічні дослідження лікарських засобів та біологічно активних добавок (Харків, 2006 р.), Всеукраїнській науково-практичній конференції студентів та молодих вчених «Актуальні питання створення нових лікарських засобів» (Харків, 2008 р.), Всеукраїнському конгресі  «Сьогодення та майбутнє фармації» (Харків, 2008 р.), першій науково-практичній конференції з міжнародною участю «Сучасні досягнення фармацевтичної технології» (Харків, 2008 р.).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b/>
          <w:sz w:val="28"/>
          <w:szCs w:val="28"/>
        </w:rPr>
        <w:t xml:space="preserve">Публікації.  </w:t>
      </w:r>
      <w:r>
        <w:rPr>
          <w:rFonts w:ascii="Times New Roman" w:hAnsi="Times New Roman"/>
          <w:sz w:val="28"/>
          <w:szCs w:val="28"/>
        </w:rPr>
        <w:t>За матеріалами дисертації опубліковано 11 наукових праць, у тому числі 7 статей (5  у фахових журналах), 4  тези доповідей.</w:t>
      </w:r>
    </w:p>
    <w:p w:rsidR="0020401E" w:rsidRDefault="0020401E" w:rsidP="0020401E">
      <w:pPr>
        <w:pStyle w:val="affffffff2"/>
        <w:spacing w:line="360" w:lineRule="auto"/>
        <w:ind w:firstLine="709"/>
        <w:jc w:val="both"/>
        <w:rPr>
          <w:rFonts w:ascii="Times New Roman" w:hAnsi="Times New Roman"/>
          <w:szCs w:val="28"/>
        </w:rPr>
      </w:pPr>
      <w:r>
        <w:rPr>
          <w:rFonts w:ascii="Times New Roman" w:hAnsi="Times New Roman"/>
          <w:b/>
          <w:szCs w:val="28"/>
          <w:lang w:val="uk-UA"/>
        </w:rPr>
        <w:t>Обсяг та структура дисертації.</w:t>
      </w:r>
      <w:r>
        <w:rPr>
          <w:rFonts w:ascii="Times New Roman" w:hAnsi="Times New Roman"/>
          <w:szCs w:val="28"/>
          <w:lang w:val="uk-UA"/>
        </w:rPr>
        <w:t xml:space="preserve"> Дисертаційна робота викладена на 153 сторінках машинопису, складається із вступу, п’яті розділів, загальних висновків, додатків та списку використаних джерел. Список використаної літератури містить 143 джерела, у тому числі 35 іноземних авторів. Робота </w:t>
      </w:r>
      <w:r>
        <w:rPr>
          <w:rFonts w:ascii="Times New Roman" w:hAnsi="Times New Roman"/>
          <w:szCs w:val="28"/>
          <w:lang w:val="uk-UA"/>
        </w:rPr>
        <w:lastRenderedPageBreak/>
        <w:t>проілюстрована 33 таблицями та 28 рисунками. Обсяг основної частини складає 134 сторінок.</w:t>
      </w:r>
    </w:p>
    <w:p w:rsidR="0020401E" w:rsidRDefault="0020401E" w:rsidP="0020401E">
      <w:pPr>
        <w:spacing w:line="360" w:lineRule="auto"/>
        <w:ind w:firstLine="709"/>
        <w:jc w:val="both"/>
        <w:rPr>
          <w:rFonts w:ascii="Times New Roman" w:hAnsi="Times New Roman"/>
        </w:rPr>
      </w:pPr>
    </w:p>
    <w:p w:rsidR="0020401E" w:rsidRDefault="0020401E" w:rsidP="0020401E">
      <w:pPr>
        <w:rPr>
          <w:rFonts w:ascii="Times New Roman" w:hAnsi="Times New Roman"/>
        </w:rPr>
      </w:pPr>
    </w:p>
    <w:p w:rsidR="0020401E" w:rsidRDefault="0020401E" w:rsidP="0020401E">
      <w:pPr>
        <w:rPr>
          <w:rFonts w:ascii="Times New Roman" w:hAnsi="Times New Roman"/>
        </w:rPr>
      </w:pPr>
    </w:p>
    <w:p w:rsidR="0020401E" w:rsidRDefault="0020401E" w:rsidP="0020401E">
      <w:pPr>
        <w:spacing w:line="360" w:lineRule="auto"/>
        <w:ind w:firstLine="1440"/>
        <w:jc w:val="center"/>
        <w:rPr>
          <w:rFonts w:ascii="Times New Roman" w:hAnsi="Times New Roman"/>
          <w:sz w:val="28"/>
          <w:szCs w:val="28"/>
        </w:rPr>
      </w:pPr>
    </w:p>
    <w:p w:rsidR="0020401E" w:rsidRDefault="0020401E" w:rsidP="0020401E">
      <w:pPr>
        <w:spacing w:line="360" w:lineRule="auto"/>
        <w:ind w:firstLine="1440"/>
        <w:jc w:val="center"/>
        <w:rPr>
          <w:rFonts w:ascii="Times New Roman" w:hAnsi="Times New Roman"/>
          <w:sz w:val="28"/>
          <w:szCs w:val="28"/>
        </w:rPr>
      </w:pPr>
      <w:r>
        <w:rPr>
          <w:rFonts w:ascii="Times New Roman" w:hAnsi="Times New Roman"/>
          <w:sz w:val="28"/>
          <w:szCs w:val="28"/>
        </w:rPr>
        <w:t>ЗАГАЛЬНІ ВИСНОВКИ</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Уперше на підставі проведених технологічних, фізико-хімічних та фармакологічних досліджень науково обґрунтовано та експериментально підтверджено раціональний склад та технологію виробництва кардіотонічного лікарського засобу у формі капсул на основі поєднання речовин синтетичного та рослинного походження.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1. Проаналізовано та узагальнено сучасні дані літератури щодо фармакотерапії серцево-судинних захворювань. Обґрунтована загальна концепція проведення досліджень з розробки складу та технології нового комбінованого препарату.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2. Досліджено фізико-хімічні й технологічні властивості діючих речовин, що дозволило обґрунтувати вибір технології одержання капсул із застосовуванням методу вологої грануляції. Результати вивчення вологовмісту, вологопоглинання порошків та їх суміші підтвердили доцільність створення препарату у формі капсул.</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3. За допомогою методу математичного планування і моделювання експерименту встановлено, що одержання якісного грануляту можливе за умови застосування крохмалю картопляного (49%) як наповнювача, гелю мікрокристалічної целюлози (5%) як зволожувача. На підставі отриманих результатів встановлено оптимальний склад маси для інкапсулювання.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4. Досліджено вплив виду сушіння на мікробну чистоту одержаних гранул. Встановлено, що в технологічному процесі доцільно використовувати контактне сушіння. За допомогою термогравіметричного та математичного методів обґрунтовано вибір параметрів сушіння вологого </w:t>
      </w:r>
      <w:r>
        <w:rPr>
          <w:rFonts w:ascii="Times New Roman" w:hAnsi="Times New Roman"/>
          <w:sz w:val="28"/>
          <w:szCs w:val="28"/>
        </w:rPr>
        <w:lastRenderedPageBreak/>
        <w:t xml:space="preserve">грануляту. Встановлено, що оптимальна температура сушіння складає 60ºС, час перебігу процесу – 1,49 год. </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5. Рентгеноструктурним аналізом встановлено, що під час технологічної обробки хімічні перетворення у діючих та допоміжних речовинах не відбуваються. На підставі проведених досліджень було розроблено технологію одержання капсул кардіотропної дії.</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6. Розроблено методики кількісного визначення суми фенольних сполук спектрофотометричним методом. Кількісне визначення дипіридамолу та тіотриазоліну запропоновано проводити методом рідинної хроматографії. Досліджена стабільність препарату в процесі зберігання ротягом двох років.</w:t>
      </w:r>
    </w:p>
    <w:p w:rsidR="0020401E" w:rsidRDefault="0020401E" w:rsidP="0020401E">
      <w:pPr>
        <w:spacing w:line="360" w:lineRule="auto"/>
        <w:ind w:firstLine="709"/>
        <w:jc w:val="both"/>
        <w:rPr>
          <w:rFonts w:ascii="Times New Roman" w:hAnsi="Times New Roman"/>
          <w:sz w:val="28"/>
        </w:rPr>
      </w:pPr>
      <w:r>
        <w:rPr>
          <w:rFonts w:ascii="Times New Roman" w:hAnsi="Times New Roman"/>
          <w:sz w:val="28"/>
          <w:szCs w:val="28"/>
        </w:rPr>
        <w:t>7. Визначено показники якості капсул. На підставі проведених досліджень розроблено проект аналітичної нормативної документації на капсули «Кардапан». Розроблений препарат включено до перспективного плану розвитку підприємства на 2009 – 2010 рр.</w:t>
      </w:r>
    </w:p>
    <w:p w:rsidR="0020401E" w:rsidRDefault="0020401E" w:rsidP="0020401E">
      <w:pPr>
        <w:spacing w:line="360" w:lineRule="auto"/>
        <w:ind w:firstLine="709"/>
        <w:jc w:val="both"/>
        <w:rPr>
          <w:rFonts w:ascii="Times New Roman" w:hAnsi="Times New Roman"/>
          <w:sz w:val="28"/>
          <w:szCs w:val="28"/>
        </w:rPr>
      </w:pPr>
      <w:r>
        <w:rPr>
          <w:rFonts w:ascii="Times New Roman" w:hAnsi="Times New Roman"/>
          <w:sz w:val="28"/>
          <w:szCs w:val="28"/>
        </w:rPr>
        <w:t xml:space="preserve">8. Досліджена фармакологічна активність препарату. Встановлено, що лікарська форма у дозі 1,5 мг/кг виявляє кардіотропний вплив у вигляді різноспрямованої фармакологічної дії на серце та гемодинаміку. Вивчена безпечність капсул при внутрішньошлунковому введенні. </w:t>
      </w: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both"/>
        <w:rPr>
          <w:rFonts w:ascii="Times New Roman" w:hAnsi="Times New Roman"/>
          <w:sz w:val="28"/>
          <w:szCs w:val="28"/>
        </w:rPr>
      </w:pPr>
    </w:p>
    <w:p w:rsidR="0020401E" w:rsidRDefault="0020401E" w:rsidP="0020401E">
      <w:pPr>
        <w:spacing w:line="360" w:lineRule="auto"/>
        <w:ind w:firstLine="709"/>
        <w:jc w:val="center"/>
        <w:rPr>
          <w:rFonts w:ascii="Times New Roman" w:hAnsi="Times New Roman"/>
          <w:sz w:val="28"/>
          <w:szCs w:val="28"/>
        </w:rPr>
      </w:pPr>
    </w:p>
    <w:p w:rsidR="0020401E" w:rsidRDefault="0020401E" w:rsidP="0020401E">
      <w:pPr>
        <w:spacing w:line="360" w:lineRule="auto"/>
        <w:ind w:firstLine="709"/>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СПИСОК ВИКОРИСТАНИХ ДЖЕРЕЛ</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Актуальные вопросы классификации функционального состояния больных ишемической болезнью сердца / Д.М. Аронов, Б.А. Сидоренко, В.П. Лупанов и др. // Кардиология. – 1982.– № 1.– С. 5 –10. </w:t>
      </w:r>
    </w:p>
    <w:p w:rsidR="0020401E" w:rsidRDefault="0020401E" w:rsidP="00752971">
      <w:pPr>
        <w:numPr>
          <w:ilvl w:val="0"/>
          <w:numId w:val="51"/>
        </w:numPr>
        <w:suppressAutoHyphens w:val="0"/>
        <w:spacing w:line="360" w:lineRule="auto"/>
        <w:jc w:val="both"/>
        <w:rPr>
          <w:rFonts w:ascii="Times New Roman" w:hAnsi="Times New Roman"/>
          <w:bCs/>
          <w:sz w:val="28"/>
          <w:szCs w:val="28"/>
        </w:rPr>
      </w:pPr>
      <w:r>
        <w:rPr>
          <w:rFonts w:ascii="Times New Roman" w:hAnsi="Times New Roman"/>
          <w:bCs/>
          <w:sz w:val="28"/>
          <w:szCs w:val="28"/>
        </w:rPr>
        <w:t>Алексанян И.Ю. Исследование процессов сушки гранулированных продуктов растительного происхождения / И.Ю. Алексанян, С.Б. Попова, С.В. Синяк // Вестн. Астрах. гос. техн. ун–та. – 2004. – № 1. – С. 215–224.</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Амосова Е.Н. Метаболическая терапия повреждений миокарда, обусловленного ишемией: Новый подход к лечению ишемической болезни сердца и сердечной недостаточности / Е.Н. Амосова // Украинский кардиологический журнал. – 2000. – № 4. – С. 86–92.</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Андреев П.В. Применение отечественных модифицированных крахмалов в химико–фармацевтической промышленности (обзор) / П.В. Андреев // Хим.–фармац. журн. – 2004. – Т.38, №8. – С. 37–41.</w:t>
      </w:r>
    </w:p>
    <w:p w:rsidR="0020401E" w:rsidRDefault="0020401E" w:rsidP="00752971">
      <w:pPr>
        <w:pStyle w:val="25"/>
        <w:numPr>
          <w:ilvl w:val="0"/>
          <w:numId w:val="51"/>
        </w:numPr>
        <w:tabs>
          <w:tab w:val="left" w:pos="1185"/>
        </w:tabs>
        <w:spacing w:after="0" w:line="360" w:lineRule="auto"/>
        <w:jc w:val="both"/>
        <w:rPr>
          <w:szCs w:val="28"/>
        </w:rPr>
      </w:pPr>
      <w:r>
        <w:rPr>
          <w:szCs w:val="28"/>
        </w:rPr>
        <w:t>Андрианов Е.И. Метод определения структурно–механических характеристик порошкообразных материалов / Е.И. Андрианов. – М.: Химия, 1982. – 256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Батюк В.С. Про деякі проблеми створення та виробництва лікарських засобів в Україні / В.С. Батюк // Фармац. журн .– 1994. – № 3 .– С. 3–6.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Белоконь И.Ф. Влияние вспомогательных веществ на противомикробную активность / И.Ф. Белоконь // Фармаком. – 2004. – №.2.– С. 101–104.</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Беляев Е.Ю. Новые медицинские материалы на основе модифицированных полисахаридов (обзор) / Е.Ю. Беляев // Хим.–фармац. журн.– 2000.– Т.34, №11.– С. 36–41.</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Болтаревич З.І. Народна медицина українців / З.І. Болтаревич.– К.: Наук. думка, 1990.– 230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 xml:space="preserve">Вiзiр А.Д. Новий антиоксидант тiотриазолiн у комплексному лiкуваннi хворих на хронiчну iшемiю серця / А.Д. Вiзiр, З.С. Григор’єва, С.В. Поливода //Лiки.– 1994.– № 5–6.– С. 80–84.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Васильев А.Н. Кардиметаболическая терапия ИБС / А.Н. Васильев, Н.Н. Стрельцова, Ю.Н. Сенаторов // Клінічна фармація.– 2004.– №4.– С. 59–62.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Вивчення впливу природи допомiжних речовин на властивостi таблеток тіотриазолiну з пірацетамом / Л.І. Кучеренко, Б.С. Зiменковський, Т.А. Грошовий, І.Ф. Беленічев // Актуальнi питання фармац. та мед. науки та практики : зб. – Запорiжжя, 2002. – Вип. </w:t>
      </w:r>
      <w:r>
        <w:rPr>
          <w:rFonts w:ascii="Times New Roman" w:hAnsi="Times New Roman"/>
          <w:sz w:val="28"/>
          <w:szCs w:val="28"/>
          <w:lang w:val="en-US"/>
        </w:rPr>
        <w:t>V</w:t>
      </w:r>
      <w:r>
        <w:rPr>
          <w:rFonts w:ascii="Times New Roman" w:hAnsi="Times New Roman"/>
          <w:sz w:val="28"/>
          <w:szCs w:val="28"/>
        </w:rPr>
        <w:t xml:space="preserve">III. – С. 93–100. </w:t>
      </w:r>
    </w:p>
    <w:p w:rsidR="0020401E" w:rsidRDefault="0020401E" w:rsidP="00752971">
      <w:pPr>
        <w:numPr>
          <w:ilvl w:val="0"/>
          <w:numId w:val="51"/>
        </w:numPr>
        <w:suppressAutoHyphens w:val="0"/>
        <w:spacing w:line="360" w:lineRule="auto"/>
        <w:jc w:val="both"/>
        <w:rPr>
          <w:rFonts w:ascii="Times New Roman" w:hAnsi="Times New Roman"/>
          <w:iCs/>
          <w:sz w:val="28"/>
          <w:szCs w:val="28"/>
        </w:rPr>
      </w:pPr>
      <w:r>
        <w:rPr>
          <w:rFonts w:ascii="Times New Roman" w:hAnsi="Times New Roman"/>
          <w:sz w:val="28"/>
          <w:szCs w:val="28"/>
        </w:rPr>
        <w:t xml:space="preserve">Вивчення фізико–хімічних і фармакотехнологічних властивостей порошків, які володіють кардіотонічною дією / І.В. Ковалевська, О.А. Рубан, В.І. Чуєшов, І.В. Сайко // </w:t>
      </w:r>
      <w:r>
        <w:rPr>
          <w:rFonts w:ascii="Times New Roman" w:hAnsi="Times New Roman"/>
          <w:iCs/>
          <w:sz w:val="28"/>
          <w:szCs w:val="28"/>
        </w:rPr>
        <w:t>Запорожский мед. журн.– 2008.– №3.– С. 124 – 127.</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Визир А.Д. Влияние тиотриазолина на состояние кардиогемодинамики у больных ишемической болезнью сердца с явлениями недостаточности кровообращения / А.Д. Визир, А.Е. Березин, О.В. Крайдашенко // Украинский кардиологический журнал. – 1996. – № 4. – С. 15–17.</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Визир А.Д. Отчет о клиническом испытании препарата «тиотриазолин» / А.Д. Визир; Фарм. комитет МЗ Украины.– Запорожье, 1993.– 8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Виноградов В.М. </w:t>
      </w:r>
      <w:r>
        <w:rPr>
          <w:rFonts w:ascii="Times New Roman" w:hAnsi="Times New Roman"/>
          <w:bCs/>
          <w:sz w:val="28"/>
          <w:szCs w:val="28"/>
        </w:rPr>
        <w:t>Лекарственные растения в лечении заболеваний сердечнососудистой системы /</w:t>
      </w:r>
      <w:r>
        <w:rPr>
          <w:rFonts w:ascii="Times New Roman" w:hAnsi="Times New Roman"/>
          <w:sz w:val="28"/>
          <w:szCs w:val="28"/>
        </w:rPr>
        <w:t xml:space="preserve"> В.М.</w:t>
      </w:r>
      <w:r>
        <w:rPr>
          <w:rFonts w:ascii="Times New Roman" w:hAnsi="Times New Roman"/>
          <w:bCs/>
          <w:sz w:val="28"/>
          <w:szCs w:val="28"/>
        </w:rPr>
        <w:t xml:space="preserve"> </w:t>
      </w:r>
      <w:r>
        <w:rPr>
          <w:rFonts w:ascii="Times New Roman" w:hAnsi="Times New Roman"/>
          <w:sz w:val="28"/>
          <w:szCs w:val="28"/>
        </w:rPr>
        <w:t xml:space="preserve">Виноградов, В.К. Мартынов, В.В. Чернакова.– Л.: Ленингр. орг. о–ва "Знание" РСФСР, 1991.– 144 с. </w:t>
      </w:r>
    </w:p>
    <w:p w:rsidR="0020401E" w:rsidRDefault="0020401E" w:rsidP="00752971">
      <w:pPr>
        <w:numPr>
          <w:ilvl w:val="0"/>
          <w:numId w:val="51"/>
        </w:numPr>
        <w:suppressAutoHyphens w:val="0"/>
        <w:spacing w:line="360" w:lineRule="auto"/>
        <w:jc w:val="both"/>
        <w:rPr>
          <w:rFonts w:ascii="Times New Roman" w:hAnsi="Times New Roman"/>
          <w:bCs/>
          <w:sz w:val="28"/>
          <w:szCs w:val="28"/>
        </w:rPr>
      </w:pPr>
      <w:r>
        <w:rPr>
          <w:rFonts w:ascii="Times New Roman" w:hAnsi="Times New Roman"/>
          <w:bCs/>
          <w:sz w:val="28"/>
          <w:szCs w:val="28"/>
        </w:rPr>
        <w:t xml:space="preserve">Воробьева Н.В. Номенклатура лекарственных средств в капсулах / Н.В. Воробьева, С.Н. Егорова, Т.Н. Галиуллина // Новая аптека. Директор аптеки. – 2004. – № 2. – С. 64–72.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 xml:space="preserve">Воронков Л.Г. Хроническая сердечная недостаточность: механизмы, стандарты диагностики и лечения / Л.Г. Воронков, В.Н. Коваленко, Д.В. Рябенко.– К.: Морион, 1999.– 128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Гажев Б.Н. Лечение атеросклероза и ишемической болезни сердца / Б.Н. Гажев, Т.А. Виноградова.– СПб.: ИД МиМ, 1996.– 23с. (Серия: "Домашняя фитотерапия").</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Гажев Б.Н. Лечение гипертонической болезни и других артериальных гипертензий / Б.Н. Гажев, Т.А. Виноградова.– СПб.: ИД МиМ, 1997.–  (Серия: "Домашняя фитотерапия").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Газохроматографiчне визначення тiотриазолiну в таблетках тiотриазолiну / Л.В. Вронська, Л.І. Кучеренко, Л.О. Лебединець, В.П. Георгієвський // Актуальнi питання фармацевтичної та медичної науки та практики. – Запорiжжя, 2000. – Вип. </w:t>
      </w:r>
      <w:r>
        <w:rPr>
          <w:rFonts w:ascii="Times New Roman" w:hAnsi="Times New Roman"/>
          <w:sz w:val="28"/>
          <w:szCs w:val="28"/>
          <w:lang w:val="en-US"/>
        </w:rPr>
        <w:t>V</w:t>
      </w:r>
      <w:r>
        <w:rPr>
          <w:rFonts w:ascii="Times New Roman" w:hAnsi="Times New Roman"/>
          <w:sz w:val="28"/>
          <w:szCs w:val="28"/>
        </w:rPr>
        <w:t>I. – С. 17–23.</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Гарник Т.П. Проблеми фітотерапії / Т.П. Гарник // Фітотерапія в Україні.– 1998.– №1.– С. 2–3.</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Георгиевский В.П. Физико–химические методы анализа биологически активных веществ растительного происхождения / В.П. Георгиевский, Н.А. Казаринов, М.О. Каррыев.– Ашхабад: “Ылым”, 1976.– 240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Георгиевский Г.В. </w:t>
      </w:r>
      <w:r>
        <w:rPr>
          <w:rFonts w:ascii="Times New Roman" w:hAnsi="Times New Roman"/>
          <w:bCs/>
          <w:sz w:val="28"/>
          <w:szCs w:val="28"/>
        </w:rPr>
        <w:t xml:space="preserve">Биологическая активность производных 1,2,4–триазола / </w:t>
      </w:r>
      <w:r>
        <w:rPr>
          <w:rFonts w:ascii="Times New Roman" w:hAnsi="Times New Roman"/>
          <w:sz w:val="28"/>
          <w:szCs w:val="28"/>
        </w:rPr>
        <w:t xml:space="preserve">Г.В. Георгиевский </w:t>
      </w:r>
      <w:r>
        <w:rPr>
          <w:rFonts w:ascii="Times New Roman" w:hAnsi="Times New Roman"/>
          <w:bCs/>
          <w:sz w:val="28"/>
          <w:szCs w:val="28"/>
        </w:rPr>
        <w:t>// Фармаком.– 2006.– № 3.– С. 33 – 35.</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Геруш О.В. Реальні ефекти тіотриазоліну : метод. рек. / О.В. Геруш, Р.Б. Косуба, О.Р. Піняжко. – К., 2003. – 21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Голиков А.П. Свободнорадикальное окисление и сердечно–сосудистая патология: коррекция антиоксидантами / А.П. Голиков, С.А. Бойцов, В.П. Михин // Лечащий врач. – 2003. – № 4. – С. 70–74.</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Горчакова Н. Кардіпротектори: перспективи досліджень / Н. Горчакова // Вісник фармакології та фармації.– 2005.– №11.– С. 2–7.</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Горчакова Н.А. Антиоксидантные средства, необходимая компонента комплексной фармакотерапии / Н.А. Горчакова, С.А. Олейник, Е.Г. Гаркавая // Фитотерапия в Украине.– 2000.– № 1.– С. 7–12. </w:t>
      </w:r>
    </w:p>
    <w:p w:rsidR="0020401E" w:rsidRDefault="0020401E" w:rsidP="00752971">
      <w:pPr>
        <w:pStyle w:val="afffffffb"/>
        <w:numPr>
          <w:ilvl w:val="0"/>
          <w:numId w:val="51"/>
        </w:numPr>
        <w:suppressAutoHyphens w:val="0"/>
        <w:spacing w:after="0" w:line="360" w:lineRule="auto"/>
        <w:jc w:val="both"/>
        <w:rPr>
          <w:rFonts w:ascii="Times New Roman" w:hAnsi="Times New Roman"/>
          <w:szCs w:val="28"/>
        </w:rPr>
      </w:pPr>
      <w:r>
        <w:rPr>
          <w:rFonts w:ascii="Times New Roman" w:hAnsi="Times New Roman"/>
          <w:szCs w:val="28"/>
        </w:rPr>
        <w:lastRenderedPageBreak/>
        <w:t>Грабарець М.О. Фітотерапія / М.О. Грабарець, В.Г. Западню.– К.: Вища шк., 1987.– 317 с.</w:t>
      </w:r>
    </w:p>
    <w:p w:rsidR="0020401E" w:rsidRDefault="0020401E" w:rsidP="00752971">
      <w:pPr>
        <w:pStyle w:val="afffffffb"/>
        <w:numPr>
          <w:ilvl w:val="0"/>
          <w:numId w:val="51"/>
        </w:numPr>
        <w:suppressAutoHyphens w:val="0"/>
        <w:spacing w:after="0" w:line="360" w:lineRule="auto"/>
        <w:jc w:val="both"/>
        <w:rPr>
          <w:rFonts w:ascii="Times New Roman" w:hAnsi="Times New Roman"/>
          <w:szCs w:val="28"/>
        </w:rPr>
      </w:pPr>
      <w:r>
        <w:rPr>
          <w:rFonts w:ascii="Times New Roman" w:hAnsi="Times New Roman"/>
          <w:szCs w:val="28"/>
        </w:rPr>
        <w:t>Губергриц А.Я. Лекарственные растения Донбасса / А.Я. Губергриц, Н.И. Соломченко.– Донецк: Донбасс, 1990.– 280 с.</w:t>
      </w:r>
    </w:p>
    <w:p w:rsidR="0020401E" w:rsidRDefault="0020401E" w:rsidP="00752971">
      <w:pPr>
        <w:widowControl w:val="0"/>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Державна Фармакопея України / Державне підприємство “Науково–експертний фармакопейний центр”.– 1–е вид. – Х</w:t>
      </w:r>
      <w:r>
        <w:rPr>
          <w:rFonts w:ascii="Times New Roman" w:hAnsi="Times New Roman"/>
          <w:spacing w:val="-4"/>
          <w:sz w:val="28"/>
          <w:szCs w:val="28"/>
        </w:rPr>
        <w:t>.: РІРЕГ</w:t>
      </w:r>
      <w:r>
        <w:rPr>
          <w:rFonts w:ascii="Times New Roman" w:hAnsi="Times New Roman"/>
          <w:sz w:val="28"/>
          <w:szCs w:val="28"/>
        </w:rPr>
        <w:t>, 2001.– 556с.</w:t>
      </w:r>
    </w:p>
    <w:p w:rsidR="0020401E" w:rsidRDefault="0020401E" w:rsidP="00752971">
      <w:pPr>
        <w:widowControl w:val="0"/>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Державна Фармакопея України / Державне підприємство “Науково–експертний фармакопейний центр”.– 1–е вид., допов. 2. – Х</w:t>
      </w:r>
      <w:r>
        <w:rPr>
          <w:rFonts w:ascii="Times New Roman" w:hAnsi="Times New Roman"/>
          <w:spacing w:val="-4"/>
          <w:sz w:val="28"/>
          <w:szCs w:val="28"/>
        </w:rPr>
        <w:t>.: РІРЕГ</w:t>
      </w:r>
      <w:r>
        <w:rPr>
          <w:rFonts w:ascii="Times New Roman" w:hAnsi="Times New Roman"/>
          <w:sz w:val="28"/>
          <w:szCs w:val="28"/>
        </w:rPr>
        <w:t xml:space="preserve">, 2008. – 620с.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Дзяк Г. Хроническая сердечная недостаточность: современные представления / Г. Дзяк, Л. Ва</w:t>
      </w:r>
      <w:r>
        <w:rPr>
          <w:rFonts w:ascii="Times New Roman" w:hAnsi="Times New Roman"/>
          <w:sz w:val="28"/>
          <w:szCs w:val="28"/>
          <w:lang w:val="en-US"/>
        </w:rPr>
        <w:t>c</w:t>
      </w:r>
      <w:r>
        <w:rPr>
          <w:rFonts w:ascii="Times New Roman" w:hAnsi="Times New Roman"/>
          <w:sz w:val="28"/>
          <w:szCs w:val="28"/>
        </w:rPr>
        <w:t xml:space="preserve">ильева, А. Ханюков // Журн. </w:t>
      </w:r>
      <w:r>
        <w:rPr>
          <w:rFonts w:ascii="Times New Roman" w:hAnsi="Times New Roman"/>
          <w:sz w:val="28"/>
          <w:szCs w:val="28"/>
          <w:lang w:val="en-US"/>
        </w:rPr>
        <w:t>Doctor</w:t>
      </w:r>
      <w:r>
        <w:rPr>
          <w:rFonts w:ascii="Times New Roman" w:hAnsi="Times New Roman"/>
          <w:sz w:val="28"/>
          <w:szCs w:val="28"/>
        </w:rPr>
        <w:t>.– 2001.– № 4.– С. 7–11.</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Доклінічні дослідження лікарських засобів (методичні рекомендації) // под. ред. О.В. Стефанова – К.: Авіцена, 2001., – С. 84 – 90. </w:t>
      </w:r>
    </w:p>
    <w:p w:rsidR="0020401E" w:rsidRDefault="0020401E" w:rsidP="00752971">
      <w:pPr>
        <w:widowControl w:val="0"/>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Допоміжні речовини та їх застосування в технології лікарських форм : довід. посіб. / Ф. Жогло, В. Возняк, В. Попович, Я. Богдан.– Львів: “Центр Європи”, 1996.– 95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Style w:val="rvts6"/>
          <w:sz w:val="28"/>
          <w:szCs w:val="28"/>
        </w:rPr>
        <w:t xml:space="preserve">Дослідження стабільності лікарської форми у вигляді гранул на основі таурину та рослинних екстрактів / Р.О. Пашнева, М.О. Казарінов, С.М. Шевченко та ін. //Вісник фармації. </w:t>
      </w:r>
      <w:r>
        <w:rPr>
          <w:rStyle w:val="rvts8"/>
          <w:sz w:val="28"/>
          <w:szCs w:val="28"/>
        </w:rPr>
        <w:t xml:space="preserve">– </w:t>
      </w:r>
      <w:r>
        <w:rPr>
          <w:rStyle w:val="rvts6"/>
          <w:sz w:val="28"/>
          <w:szCs w:val="28"/>
        </w:rPr>
        <w:t>1997.– №2 (16).– С. 10–12.</w:t>
      </w:r>
      <w:r>
        <w:rPr>
          <w:rFonts w:ascii="Times New Roman" w:hAnsi="Times New Roman"/>
          <w:sz w:val="28"/>
          <w:szCs w:val="28"/>
        </w:rPr>
        <w:t xml:space="preserve">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Дрёмова Н.В. Современный фармацевтический рынок: Состояние и тенденции развития / Н.В. Дрёмова // Фармація.– 1998.– №4.– С. 57–59.</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Дунаев В.В. Применение нового кардиопротекторного средства тиотриазолина в терапии ишемической болезни сердца у лиц старшего возраста / В.В. Дунаев, О.В. Крайдашенко, А.Е. Березин // Экспериментальная и клиническая фармакология.– 1996.– №1.– С. 21–24.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Езерский М.Л. Основные характеристики порошкообразных материалов и методы их измерения / М.Л. Езерский.– М.,1989.– 47с.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Заугольников С.Д. Єкспрессные методы определения токсичности и опсности химических веществ / С.Д. Заугольников, М.М. Коченов, А.О. Лойт  Ленинград. – «Медицина». – 1978. – 184с.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Зіменковський Б.С. 4–Тіазолідони. Хімія, фізіологічна дія, перспективи : моногр. / Б.С. Зіменковський, Р.Б. Лесик.– Вінниця: НОВА КНИГА, 2004. – 106с.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Зупанець І.А. Раціональна фармакотерапія хронічної серцевої недостатності / І.А. Зупанець, О.М. Корж // Клінічна фармація.– 2002.– №1.– С. 38–42.</w:t>
      </w:r>
    </w:p>
    <w:p w:rsidR="0020401E" w:rsidRDefault="0020401E" w:rsidP="00752971">
      <w:pPr>
        <w:pStyle w:val="affffffff8"/>
        <w:numPr>
          <w:ilvl w:val="0"/>
          <w:numId w:val="51"/>
        </w:numPr>
        <w:suppressAutoHyphens w:val="0"/>
        <w:spacing w:before="0" w:after="0" w:line="360" w:lineRule="auto"/>
        <w:jc w:val="both"/>
        <w:rPr>
          <w:sz w:val="28"/>
          <w:szCs w:val="28"/>
        </w:rPr>
      </w:pPr>
      <w:r>
        <w:rPr>
          <w:sz w:val="28"/>
          <w:szCs w:val="28"/>
        </w:rPr>
        <w:t>Информационное обеспечение для идентификации фенольных соединений растительного происхождения в обращенно–фазовой ВЭЖХ. Флавоны, флавонолы, флаваноны и их гликозиды / В. М. Косман, И. Г. Зенкевич // Растительные ресурсы. – 1997</w:t>
      </w:r>
      <w:r>
        <w:rPr>
          <w:sz w:val="28"/>
          <w:szCs w:val="28"/>
          <w:lang w:val="uk-UA"/>
        </w:rPr>
        <w:t>.–</w:t>
      </w:r>
      <w:r>
        <w:rPr>
          <w:sz w:val="28"/>
          <w:szCs w:val="28"/>
        </w:rPr>
        <w:t xml:space="preserve"> Т. 33</w:t>
      </w:r>
      <w:r>
        <w:rPr>
          <w:sz w:val="28"/>
          <w:szCs w:val="28"/>
          <w:lang w:val="uk-UA"/>
        </w:rPr>
        <w:t>,</w:t>
      </w:r>
      <w:r>
        <w:rPr>
          <w:sz w:val="28"/>
          <w:szCs w:val="28"/>
        </w:rPr>
        <w:t xml:space="preserve"> №2</w:t>
      </w:r>
      <w:r>
        <w:rPr>
          <w:sz w:val="28"/>
          <w:szCs w:val="28"/>
          <w:lang w:val="uk-UA"/>
        </w:rPr>
        <w:t>.</w:t>
      </w:r>
      <w:r>
        <w:rPr>
          <w:sz w:val="28"/>
          <w:szCs w:val="28"/>
        </w:rPr>
        <w:t xml:space="preserve"> – С. 14–26.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Исследование органических кислот в некоторых представителях рода боярышник / Н.Ф. Гончаров, М.А. Карнафель, А.В. Пшеничных, О.Г. Мельникова // Разработка, исследование и маркетинг новой фармацевтической продукции : сб. науч. тр. – Пятигорск, 2007. – Вып. 62.– С. 36–38.</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Іванов Д.О. Вплив наповнювачів на якість таблеток індометацину / Д.О. Іванов, В.І. Чуєшов, М.М. Слободянюк // Вісник фармації.– 2000.– №1(21).– С.58–60.</w:t>
      </w:r>
    </w:p>
    <w:p w:rsidR="0020401E" w:rsidRDefault="0020401E" w:rsidP="00752971">
      <w:pPr>
        <w:pStyle w:val="BodyTextIndent"/>
        <w:widowControl w:val="0"/>
        <w:numPr>
          <w:ilvl w:val="0"/>
          <w:numId w:val="51"/>
        </w:numPr>
        <w:spacing w:after="0" w:line="360" w:lineRule="auto"/>
        <w:jc w:val="both"/>
        <w:rPr>
          <w:szCs w:val="28"/>
        </w:rPr>
      </w:pPr>
      <w:r>
        <w:rPr>
          <w:szCs w:val="28"/>
        </w:rPr>
        <w:t xml:space="preserve">Каграманова К.А. Изучение уровня микробиологической чистоты лекарственного растительного сырья и изготовленных из него отваров и настоев / К.А. Каграманова, О.В. Гунар // Фармация.– 1992.– №6.– С. 24–26.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Кардиопротекторы / И.С. Чекман, Н.А. Горчакова, С.Б. Французова и др.– К., 2003.– 204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Карнаух С.Є. Маркетингові дослідження ринку антиаритмічних лікарських препаратів / С.Є. Карнаух, Д.Ю. Лисенко, Л.I. Кучеренко // Актуальнi проблеми фармацевтичної науки та практики : матерiали мiжрегiональної наук.–практ. конф. – Запорiжжя, 1995. – 177.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Касаткин А.Г. Основные процессы и аппараты химической технологии / А.Г. Касаткин.– М., 1971. – С. 643–651.</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Кемертелидзе Э.П. Физико–химические методы анализа некоторых биологически активных веществ растительного происхождения / Э.П. Кемертелидзе, В.П. Георгиевский.– Тбилиси: Мицениереба, 1976.– 224 с. </w:t>
      </w:r>
    </w:p>
    <w:p w:rsidR="0020401E" w:rsidRDefault="0020401E" w:rsidP="00752971">
      <w:pPr>
        <w:pStyle w:val="BodyTextIndent"/>
        <w:widowControl w:val="0"/>
        <w:numPr>
          <w:ilvl w:val="0"/>
          <w:numId w:val="51"/>
        </w:numPr>
        <w:spacing w:after="0" w:line="360" w:lineRule="auto"/>
        <w:jc w:val="both"/>
        <w:rPr>
          <w:szCs w:val="28"/>
        </w:rPr>
      </w:pPr>
      <w:r>
        <w:rPr>
          <w:szCs w:val="28"/>
        </w:rPr>
        <w:t xml:space="preserve">Кивман Г.Я. Проблемы нормирования микробиологической чистоты лекарственного растительного сырья / Г.Я. Кивман, Т.А. Шуб, В.С. Чудаева // Хим.–фармац. журн.– 1994.– Т.28, №6.– С. 60–63.  </w:t>
      </w:r>
    </w:p>
    <w:p w:rsidR="0020401E" w:rsidRDefault="0020401E" w:rsidP="00752971">
      <w:pPr>
        <w:pStyle w:val="ListParagraph"/>
        <w:numPr>
          <w:ilvl w:val="0"/>
          <w:numId w:val="51"/>
        </w:numPr>
        <w:spacing w:after="0" w:line="360" w:lineRule="auto"/>
        <w:jc w:val="both"/>
        <w:rPr>
          <w:rFonts w:ascii="Times New Roman" w:hAnsi="Times New Roman"/>
          <w:sz w:val="28"/>
          <w:szCs w:val="28"/>
        </w:rPr>
      </w:pPr>
      <w:r>
        <w:rPr>
          <w:rFonts w:ascii="Times New Roman" w:hAnsi="Times New Roman"/>
          <w:sz w:val="28"/>
          <w:szCs w:val="28"/>
        </w:rPr>
        <w:t>Кирик С.Д. База дифракционных стандартов ВТСП</w:t>
      </w:r>
      <w:r>
        <w:rPr>
          <w:rFonts w:ascii="Times New Roman" w:hAnsi="Times New Roman"/>
          <w:sz w:val="28"/>
          <w:szCs w:val="28"/>
          <w:lang w:val="uk-UA"/>
        </w:rPr>
        <w:t xml:space="preserve"> /</w:t>
      </w:r>
      <w:r>
        <w:rPr>
          <w:rFonts w:ascii="Times New Roman" w:hAnsi="Times New Roman"/>
          <w:sz w:val="28"/>
          <w:szCs w:val="28"/>
        </w:rPr>
        <w:t xml:space="preserve"> С.Д.</w:t>
      </w:r>
      <w:r>
        <w:rPr>
          <w:rFonts w:ascii="Times New Roman" w:hAnsi="Times New Roman"/>
          <w:sz w:val="28"/>
          <w:szCs w:val="28"/>
          <w:lang w:val="uk-UA"/>
        </w:rPr>
        <w:t xml:space="preserve"> </w:t>
      </w:r>
      <w:r>
        <w:rPr>
          <w:rFonts w:ascii="Times New Roman" w:hAnsi="Times New Roman"/>
          <w:sz w:val="28"/>
          <w:szCs w:val="28"/>
        </w:rPr>
        <w:t>Кирик, С.А. Дубкова, Е.В. Елистратова. – Красноярск : Препринт, 1990.–</w:t>
      </w:r>
      <w:r>
        <w:rPr>
          <w:rFonts w:ascii="Times New Roman" w:hAnsi="Times New Roman"/>
          <w:sz w:val="28"/>
          <w:szCs w:val="28"/>
          <w:lang w:val="uk-UA"/>
        </w:rPr>
        <w:t xml:space="preserve"> </w:t>
      </w:r>
      <w:r>
        <w:rPr>
          <w:rFonts w:ascii="Times New Roman" w:hAnsi="Times New Roman"/>
          <w:sz w:val="28"/>
          <w:szCs w:val="28"/>
        </w:rPr>
        <w:t>197с.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Киселев Т.Л. Разработка методологических подходов к созданию лекарственных средств природного происхождения на основе опыта традиционной медицины России : автореф. дис… д-ра фармац. наук / Т.Л. Киселев.– СПб, 2000.– 44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Клиническое применение тиотриазолина в терапии / </w:t>
      </w:r>
      <w:r>
        <w:rPr>
          <w:rFonts w:ascii="Times New Roman" w:hAnsi="Times New Roman"/>
          <w:bCs/>
          <w:iCs/>
          <w:sz w:val="28"/>
          <w:szCs w:val="28"/>
        </w:rPr>
        <w:t>И.А. Мазур, Н.А. Волошин, И.С. Чекман и др.</w:t>
      </w:r>
      <w:r>
        <w:rPr>
          <w:rFonts w:ascii="Times New Roman" w:hAnsi="Times New Roman"/>
          <w:sz w:val="28"/>
          <w:szCs w:val="28"/>
        </w:rPr>
        <w:t xml:space="preserve"> // Сучасна гастроентерологія. – 2006. – №1. – С. 71–74.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Ковалевська І.В Обґрунтування технології одержання гранул з рослинними екстрактами / І.В. Ковалевська, О.А. Рубан, В.І. Чуєшов // Фармацевтична технологія. Історія розвитку та погляд у майбутнє : матеріали наук.-практ. конф. з міжнар. участю, м. Харків, 26 листоп. 2008 р.– Х.:</w:t>
      </w:r>
      <w:r>
        <w:rPr>
          <w:rFonts w:ascii="Times New Roman" w:hAnsi="Times New Roman"/>
          <w:bCs/>
          <w:sz w:val="28"/>
          <w:szCs w:val="28"/>
        </w:rPr>
        <w:t xml:space="preserve"> НФаУ, 2008. – С. 174 – 178.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Ковалевська І.В. Визначення параметрів режиму сушіння гранул з рослинними екстрактами в комбінації з синтетичними речовинами /</w:t>
      </w:r>
      <w:r>
        <w:rPr>
          <w:rFonts w:ascii="Times New Roman" w:hAnsi="Times New Roman"/>
          <w:sz w:val="28"/>
          <w:szCs w:val="28"/>
        </w:rPr>
        <w:br/>
        <w:t xml:space="preserve">І.В. Ковалевська, О.А. Рубан, А.М. Чернов // Фармаком. – 2009. </w:t>
      </w:r>
      <w:r>
        <w:rPr>
          <w:rFonts w:ascii="Times New Roman" w:hAnsi="Times New Roman"/>
          <w:sz w:val="28"/>
          <w:szCs w:val="28"/>
        </w:rPr>
        <w:sym w:font="Symbol" w:char="F02D"/>
      </w:r>
      <w:r>
        <w:rPr>
          <w:rFonts w:ascii="Times New Roman" w:hAnsi="Times New Roman"/>
          <w:sz w:val="28"/>
          <w:szCs w:val="28"/>
        </w:rPr>
        <w:t xml:space="preserve"> № 1. – С. 78 – 82.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bCs/>
          <w:sz w:val="28"/>
          <w:szCs w:val="28"/>
        </w:rPr>
        <w:t xml:space="preserve">Ковалевська І.В. </w:t>
      </w:r>
      <w:r>
        <w:rPr>
          <w:rFonts w:ascii="Times New Roman" w:hAnsi="Times New Roman"/>
          <w:sz w:val="28"/>
          <w:szCs w:val="28"/>
        </w:rPr>
        <w:t xml:space="preserve">Визначення технологічних параметрів одержання капсул з рослинними екстрактами / І.В. Ковалевська, О.А. Рубан, О.В. </w:t>
      </w:r>
      <w:r>
        <w:rPr>
          <w:rFonts w:ascii="Times New Roman" w:hAnsi="Times New Roman"/>
          <w:sz w:val="28"/>
          <w:szCs w:val="28"/>
        </w:rPr>
        <w:lastRenderedPageBreak/>
        <w:t xml:space="preserve">Кутова // Український журнал клінічної та лабораторної медицини. – 2009. – № 1 (4). – С. 22–25. </w:t>
      </w:r>
    </w:p>
    <w:p w:rsidR="0020401E" w:rsidRDefault="0020401E" w:rsidP="00752971">
      <w:pPr>
        <w:numPr>
          <w:ilvl w:val="0"/>
          <w:numId w:val="51"/>
        </w:numPr>
        <w:suppressAutoHyphens w:val="0"/>
        <w:spacing w:line="360" w:lineRule="auto"/>
        <w:jc w:val="both"/>
        <w:rPr>
          <w:rFonts w:ascii="Times New Roman" w:hAnsi="Times New Roman"/>
          <w:bCs/>
          <w:sz w:val="28"/>
          <w:szCs w:val="28"/>
        </w:rPr>
      </w:pPr>
      <w:r>
        <w:rPr>
          <w:rFonts w:ascii="Times New Roman" w:hAnsi="Times New Roman"/>
          <w:bCs/>
          <w:sz w:val="28"/>
          <w:szCs w:val="28"/>
        </w:rPr>
        <w:t xml:space="preserve">Ковалевська І.В. </w:t>
      </w:r>
      <w:r>
        <w:rPr>
          <w:rFonts w:ascii="Times New Roman" w:hAnsi="Times New Roman"/>
          <w:sz w:val="28"/>
          <w:szCs w:val="28"/>
        </w:rPr>
        <w:t>Дослідження технології отримання гранул з рослинними екстрактами методом вологої грануляції / І.В. Ковалевська, О.А. Рубан, В.І. Чуєшов // Фармацевтичний журна</w:t>
      </w:r>
      <w:r>
        <w:rPr>
          <w:rFonts w:ascii="Times New Roman" w:hAnsi="Times New Roman"/>
          <w:bCs/>
          <w:sz w:val="28"/>
          <w:szCs w:val="28"/>
        </w:rPr>
        <w:t>л. – 2008. – № 6. – С. 103 </w:t>
      </w:r>
      <w:r>
        <w:rPr>
          <w:rFonts w:ascii="Times New Roman" w:hAnsi="Times New Roman"/>
          <w:sz w:val="28"/>
          <w:szCs w:val="28"/>
        </w:rPr>
        <w:t>– 106.</w:t>
      </w:r>
      <w:r>
        <w:rPr>
          <w:rFonts w:ascii="Times New Roman" w:hAnsi="Times New Roman"/>
          <w:bCs/>
          <w:sz w:val="28"/>
          <w:szCs w:val="28"/>
        </w:rPr>
        <w:t xml:space="preserve">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bCs/>
          <w:sz w:val="28"/>
          <w:szCs w:val="28"/>
        </w:rPr>
        <w:t>Ковалевська І.В. Оптимізація складу гранул для інкапсулювання / І.В. Ковалевська,</w:t>
      </w:r>
      <w:r>
        <w:rPr>
          <w:rFonts w:ascii="Times New Roman" w:hAnsi="Times New Roman"/>
          <w:sz w:val="28"/>
          <w:szCs w:val="28"/>
        </w:rPr>
        <w:t xml:space="preserve"> О.В. Кутова, </w:t>
      </w:r>
      <w:r>
        <w:rPr>
          <w:rFonts w:ascii="Times New Roman" w:hAnsi="Times New Roman"/>
          <w:bCs/>
          <w:sz w:val="28"/>
          <w:szCs w:val="28"/>
        </w:rPr>
        <w:t xml:space="preserve">О.А. Рубан, О.В. Шаповалов // </w:t>
      </w:r>
      <w:r>
        <w:rPr>
          <w:rFonts w:ascii="Times New Roman" w:hAnsi="Times New Roman"/>
          <w:sz w:val="28"/>
          <w:szCs w:val="28"/>
        </w:rPr>
        <w:t xml:space="preserve">Сучасні досягнення фармацевтичної технології : матеріали І наук.-практ. конф. з міжнар. участю, 20 - 21 листоп. 2008 р.– </w:t>
      </w:r>
      <w:r>
        <w:rPr>
          <w:rFonts w:ascii="Times New Roman" w:hAnsi="Times New Roman"/>
          <w:bCs/>
          <w:sz w:val="28"/>
          <w:szCs w:val="28"/>
        </w:rPr>
        <w:t>Х. : Вид-во НФаУ, 2008. – С. 66.</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bCs/>
          <w:sz w:val="28"/>
          <w:szCs w:val="28"/>
        </w:rPr>
        <w:t xml:space="preserve">Ковалевська І.В. Пошук нових лікарських засобів для лікування захворювань серцево-судинної системи / І.В. Ковалевська, О.А. Рубан, В.І. Чуєшов // </w:t>
      </w:r>
      <w:r>
        <w:rPr>
          <w:rFonts w:ascii="Times New Roman" w:hAnsi="Times New Roman"/>
          <w:sz w:val="28"/>
          <w:szCs w:val="28"/>
        </w:rPr>
        <w:t xml:space="preserve">Актуальні питання створення нових лікарських засобів : матеріали Всеукр. наук.-практ. конф. студ. та мол. вчених, 16–17 квіт. 2008 р.– Х.: </w:t>
      </w:r>
      <w:r>
        <w:rPr>
          <w:rFonts w:ascii="Times New Roman" w:hAnsi="Times New Roman"/>
          <w:iCs/>
          <w:sz w:val="28"/>
          <w:szCs w:val="28"/>
        </w:rPr>
        <w:t xml:space="preserve">Вид-во НФаУ, 2008. – С. </w:t>
      </w:r>
      <w:r>
        <w:rPr>
          <w:rFonts w:ascii="Times New Roman" w:hAnsi="Times New Roman"/>
          <w:bCs/>
          <w:sz w:val="28"/>
          <w:szCs w:val="28"/>
        </w:rPr>
        <w:t>133</w:t>
      </w:r>
      <w:r>
        <w:rPr>
          <w:rFonts w:ascii="Times New Roman" w:hAnsi="Times New Roman"/>
          <w:iCs/>
          <w:sz w:val="28"/>
          <w:szCs w:val="28"/>
        </w:rPr>
        <w:t>.</w:t>
      </w:r>
    </w:p>
    <w:p w:rsidR="0020401E" w:rsidRDefault="0020401E" w:rsidP="00752971">
      <w:pPr>
        <w:pStyle w:val="ListParagraph"/>
        <w:numPr>
          <w:ilvl w:val="0"/>
          <w:numId w:val="5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 xml:space="preserve">Ковалевська, </w:t>
      </w:r>
      <w:r>
        <w:rPr>
          <w:rFonts w:ascii="Times New Roman" w:hAnsi="Times New Roman"/>
          <w:bCs/>
          <w:sz w:val="28"/>
          <w:szCs w:val="28"/>
        </w:rPr>
        <w:t>I</w:t>
      </w:r>
      <w:r>
        <w:rPr>
          <w:rFonts w:ascii="Times New Roman" w:hAnsi="Times New Roman"/>
          <w:bCs/>
          <w:sz w:val="28"/>
          <w:szCs w:val="28"/>
          <w:lang w:val="uk-UA"/>
        </w:rPr>
        <w:t>.В. Термограф</w:t>
      </w:r>
      <w:r>
        <w:rPr>
          <w:rFonts w:ascii="Times New Roman" w:hAnsi="Times New Roman"/>
          <w:bCs/>
          <w:sz w:val="28"/>
          <w:szCs w:val="28"/>
        </w:rPr>
        <w:t>i</w:t>
      </w:r>
      <w:r>
        <w:rPr>
          <w:rFonts w:ascii="Times New Roman" w:hAnsi="Times New Roman"/>
          <w:bCs/>
          <w:sz w:val="28"/>
          <w:szCs w:val="28"/>
          <w:lang w:val="uk-UA"/>
        </w:rPr>
        <w:t>чне досл</w:t>
      </w:r>
      <w:r>
        <w:rPr>
          <w:rFonts w:ascii="Times New Roman" w:hAnsi="Times New Roman"/>
          <w:bCs/>
          <w:sz w:val="28"/>
          <w:szCs w:val="28"/>
        </w:rPr>
        <w:t>i</w:t>
      </w:r>
      <w:r>
        <w:rPr>
          <w:rFonts w:ascii="Times New Roman" w:hAnsi="Times New Roman"/>
          <w:bCs/>
          <w:sz w:val="28"/>
          <w:szCs w:val="28"/>
          <w:lang w:val="uk-UA"/>
        </w:rPr>
        <w:t>дження л</w:t>
      </w:r>
      <w:r>
        <w:rPr>
          <w:rFonts w:ascii="Times New Roman" w:hAnsi="Times New Roman"/>
          <w:bCs/>
          <w:sz w:val="28"/>
          <w:szCs w:val="28"/>
        </w:rPr>
        <w:t>i</w:t>
      </w:r>
      <w:r>
        <w:rPr>
          <w:rFonts w:ascii="Times New Roman" w:hAnsi="Times New Roman"/>
          <w:bCs/>
          <w:sz w:val="28"/>
          <w:szCs w:val="28"/>
          <w:lang w:val="uk-UA"/>
        </w:rPr>
        <w:t>карських порошк</w:t>
      </w:r>
      <w:r>
        <w:rPr>
          <w:rFonts w:ascii="Times New Roman" w:hAnsi="Times New Roman"/>
          <w:bCs/>
          <w:sz w:val="28"/>
          <w:szCs w:val="28"/>
        </w:rPr>
        <w:t>i</w:t>
      </w:r>
      <w:r>
        <w:rPr>
          <w:rFonts w:ascii="Times New Roman" w:hAnsi="Times New Roman"/>
          <w:bCs/>
          <w:sz w:val="28"/>
          <w:szCs w:val="28"/>
          <w:lang w:val="uk-UA"/>
        </w:rPr>
        <w:t>в кард</w:t>
      </w:r>
      <w:r>
        <w:rPr>
          <w:rFonts w:ascii="Times New Roman" w:hAnsi="Times New Roman"/>
          <w:bCs/>
          <w:sz w:val="28"/>
          <w:szCs w:val="28"/>
        </w:rPr>
        <w:t>i</w:t>
      </w:r>
      <w:r>
        <w:rPr>
          <w:rFonts w:ascii="Times New Roman" w:hAnsi="Times New Roman"/>
          <w:bCs/>
          <w:sz w:val="28"/>
          <w:szCs w:val="28"/>
          <w:lang w:val="uk-UA"/>
        </w:rPr>
        <w:t>отон</w:t>
      </w:r>
      <w:r>
        <w:rPr>
          <w:rFonts w:ascii="Times New Roman" w:hAnsi="Times New Roman"/>
          <w:bCs/>
          <w:sz w:val="28"/>
          <w:szCs w:val="28"/>
        </w:rPr>
        <w:t>i</w:t>
      </w:r>
      <w:r>
        <w:rPr>
          <w:rFonts w:ascii="Times New Roman" w:hAnsi="Times New Roman"/>
          <w:bCs/>
          <w:sz w:val="28"/>
          <w:szCs w:val="28"/>
          <w:lang w:val="uk-UA"/>
        </w:rPr>
        <w:t>чної д</w:t>
      </w:r>
      <w:r>
        <w:rPr>
          <w:rFonts w:ascii="Times New Roman" w:hAnsi="Times New Roman"/>
          <w:bCs/>
          <w:sz w:val="28"/>
          <w:szCs w:val="28"/>
        </w:rPr>
        <w:t>i</w:t>
      </w:r>
      <w:r>
        <w:rPr>
          <w:rFonts w:ascii="Times New Roman" w:hAnsi="Times New Roman"/>
          <w:bCs/>
          <w:sz w:val="28"/>
          <w:szCs w:val="28"/>
          <w:lang w:val="uk-UA"/>
        </w:rPr>
        <w:t xml:space="preserve">ї / </w:t>
      </w:r>
      <w:r>
        <w:rPr>
          <w:rFonts w:ascii="Times New Roman" w:hAnsi="Times New Roman"/>
          <w:bCs/>
          <w:sz w:val="28"/>
          <w:szCs w:val="28"/>
        </w:rPr>
        <w:t>I</w:t>
      </w:r>
      <w:r>
        <w:rPr>
          <w:rFonts w:ascii="Times New Roman" w:hAnsi="Times New Roman"/>
          <w:bCs/>
          <w:sz w:val="28"/>
          <w:szCs w:val="28"/>
          <w:lang w:val="uk-UA"/>
        </w:rPr>
        <w:t>.В. Ковалевська, О.А. Рубан, В.</w:t>
      </w:r>
      <w:r>
        <w:rPr>
          <w:rFonts w:ascii="Times New Roman" w:hAnsi="Times New Roman"/>
          <w:bCs/>
          <w:sz w:val="28"/>
          <w:szCs w:val="28"/>
        </w:rPr>
        <w:t>I</w:t>
      </w:r>
      <w:r>
        <w:rPr>
          <w:rFonts w:ascii="Times New Roman" w:hAnsi="Times New Roman"/>
          <w:bCs/>
          <w:sz w:val="28"/>
          <w:szCs w:val="28"/>
          <w:lang w:val="uk-UA"/>
        </w:rPr>
        <w:t>. Чуєшов // Сьогодення та майбутнє фармац</w:t>
      </w:r>
      <w:r>
        <w:rPr>
          <w:rFonts w:ascii="Times New Roman" w:hAnsi="Times New Roman"/>
          <w:bCs/>
          <w:sz w:val="28"/>
          <w:szCs w:val="28"/>
        </w:rPr>
        <w:t>i</w:t>
      </w:r>
      <w:r>
        <w:rPr>
          <w:rFonts w:ascii="Times New Roman" w:hAnsi="Times New Roman"/>
          <w:bCs/>
          <w:sz w:val="28"/>
          <w:szCs w:val="28"/>
          <w:lang w:val="uk-UA"/>
        </w:rPr>
        <w:t>ї : тез. доп. Всеукр. конгр., м. Харк</w:t>
      </w:r>
      <w:r>
        <w:rPr>
          <w:rFonts w:ascii="Times New Roman" w:hAnsi="Times New Roman"/>
          <w:bCs/>
          <w:sz w:val="28"/>
          <w:szCs w:val="28"/>
        </w:rPr>
        <w:t>i</w:t>
      </w:r>
      <w:r>
        <w:rPr>
          <w:rFonts w:ascii="Times New Roman" w:hAnsi="Times New Roman"/>
          <w:bCs/>
          <w:sz w:val="28"/>
          <w:szCs w:val="28"/>
          <w:lang w:val="uk-UA"/>
        </w:rPr>
        <w:t>в, 16-19 кв</w:t>
      </w:r>
      <w:r>
        <w:rPr>
          <w:rFonts w:ascii="Times New Roman" w:hAnsi="Times New Roman"/>
          <w:bCs/>
          <w:sz w:val="28"/>
          <w:szCs w:val="28"/>
        </w:rPr>
        <w:t>i</w:t>
      </w:r>
      <w:r>
        <w:rPr>
          <w:rFonts w:ascii="Times New Roman" w:hAnsi="Times New Roman"/>
          <w:bCs/>
          <w:sz w:val="28"/>
          <w:szCs w:val="28"/>
          <w:lang w:val="uk-UA"/>
        </w:rPr>
        <w:t>т. 2008 р.- Х., 2008.- С. 268.</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Компендиум 2001/2002 – лекарственные препараты / под ред. В.Н. Коваленко, А.П. Викторов.– К.: МОРИОН, 2001.– 1536 с.</w:t>
      </w:r>
    </w:p>
    <w:p w:rsidR="0020401E" w:rsidRDefault="0020401E" w:rsidP="00752971">
      <w:pPr>
        <w:numPr>
          <w:ilvl w:val="0"/>
          <w:numId w:val="51"/>
        </w:numPr>
        <w:suppressAutoHyphens w:val="0"/>
        <w:spacing w:line="360" w:lineRule="auto"/>
        <w:jc w:val="both"/>
        <w:rPr>
          <w:rStyle w:val="aff9"/>
          <w:b/>
          <w:szCs w:val="28"/>
          <w:lang w:val="uk-UA"/>
        </w:rPr>
      </w:pPr>
      <w:r>
        <w:rPr>
          <w:rFonts w:ascii="Times New Roman" w:hAnsi="Times New Roman"/>
          <w:sz w:val="28"/>
          <w:szCs w:val="28"/>
        </w:rPr>
        <w:t>Королев Д.В. Определение дисперсного состава порошков микроскопическим методом : метод. указ. к лабораторной работе / Д.В. Королев, В.Н. Наумов, К.А. Суворов.– СПб.: ГОУ ВПО СПбГТИ(ТУ), 2005.– 41 с.</w:t>
      </w:r>
      <w:r>
        <w:rPr>
          <w:rStyle w:val="aff9"/>
          <w:b/>
          <w:szCs w:val="28"/>
          <w:lang w:val="uk-UA"/>
        </w:rPr>
        <w:t xml:space="preserve"> </w:t>
      </w:r>
    </w:p>
    <w:p w:rsidR="0020401E" w:rsidRDefault="0020401E" w:rsidP="00752971">
      <w:pPr>
        <w:numPr>
          <w:ilvl w:val="0"/>
          <w:numId w:val="51"/>
        </w:numPr>
        <w:suppressAutoHyphens w:val="0"/>
        <w:spacing w:line="360" w:lineRule="auto"/>
        <w:jc w:val="both"/>
        <w:rPr>
          <w:rStyle w:val="aff9"/>
          <w:b/>
          <w:szCs w:val="28"/>
          <w:lang w:val="uk-UA"/>
        </w:rPr>
      </w:pPr>
      <w:r>
        <w:rPr>
          <w:rStyle w:val="aff9"/>
          <w:b/>
          <w:szCs w:val="28"/>
          <w:lang w:val="uk-UA"/>
        </w:rPr>
        <w:t xml:space="preserve">Королев Д.В. Определение физико-химических свойств компонентов и смесей дериватографическим методом : </w:t>
      </w:r>
      <w:r>
        <w:rPr>
          <w:rFonts w:ascii="Times New Roman" w:hAnsi="Times New Roman"/>
          <w:sz w:val="28"/>
          <w:szCs w:val="28"/>
        </w:rPr>
        <w:lastRenderedPageBreak/>
        <w:t>метод. указ. к лабораторной работе / Д.В. Королев, К.А. Суворов.– СПб.: СПбГТИ(ТУ), 2003.– 33 с.</w:t>
      </w:r>
      <w:r>
        <w:rPr>
          <w:rStyle w:val="aff9"/>
          <w:b/>
          <w:szCs w:val="28"/>
          <w:lang w:val="uk-UA"/>
        </w:rPr>
        <w:t xml:space="preserve"> </w:t>
      </w:r>
    </w:p>
    <w:p w:rsidR="0020401E" w:rsidRDefault="0020401E" w:rsidP="00752971">
      <w:pPr>
        <w:pStyle w:val="ListParagraph"/>
        <w:numPr>
          <w:ilvl w:val="0"/>
          <w:numId w:val="51"/>
        </w:numPr>
        <w:spacing w:after="0" w:line="360" w:lineRule="auto"/>
        <w:jc w:val="both"/>
        <w:rPr>
          <w:rFonts w:ascii="Times New Roman" w:hAnsi="Times New Roman"/>
          <w:sz w:val="28"/>
          <w:szCs w:val="28"/>
        </w:rPr>
      </w:pPr>
      <w:r>
        <w:rPr>
          <w:rFonts w:ascii="Times New Roman" w:hAnsi="Times New Roman"/>
          <w:sz w:val="28"/>
          <w:szCs w:val="28"/>
        </w:rPr>
        <w:t>Кузнецова Г.А. Качественный рентгенофазовый анализ</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м</w:t>
      </w:r>
      <w:r>
        <w:rPr>
          <w:rFonts w:ascii="Times New Roman" w:hAnsi="Times New Roman"/>
          <w:sz w:val="28"/>
          <w:szCs w:val="28"/>
        </w:rPr>
        <w:t>етод</w:t>
      </w:r>
      <w:r>
        <w:rPr>
          <w:rFonts w:ascii="Times New Roman" w:hAnsi="Times New Roman"/>
          <w:sz w:val="28"/>
          <w:szCs w:val="28"/>
          <w:lang w:val="uk-UA"/>
        </w:rPr>
        <w:t>.</w:t>
      </w:r>
      <w:r>
        <w:rPr>
          <w:rFonts w:ascii="Times New Roman" w:hAnsi="Times New Roman"/>
          <w:sz w:val="28"/>
          <w:szCs w:val="28"/>
        </w:rPr>
        <w:t xml:space="preserve"> указ.</w:t>
      </w:r>
      <w:r>
        <w:rPr>
          <w:rFonts w:ascii="Times New Roman" w:hAnsi="Times New Roman"/>
          <w:sz w:val="28"/>
          <w:szCs w:val="28"/>
          <w:lang w:val="uk-UA"/>
        </w:rPr>
        <w:t xml:space="preserve"> / </w:t>
      </w:r>
      <w:r>
        <w:rPr>
          <w:rFonts w:ascii="Times New Roman" w:hAnsi="Times New Roman"/>
          <w:sz w:val="28"/>
          <w:szCs w:val="28"/>
        </w:rPr>
        <w:t>Г.А. Кузнецова</w:t>
      </w:r>
      <w:r>
        <w:rPr>
          <w:rFonts w:ascii="Times New Roman" w:hAnsi="Times New Roman"/>
          <w:sz w:val="28"/>
          <w:szCs w:val="28"/>
          <w:lang w:val="uk-UA"/>
        </w:rPr>
        <w:t>.–</w:t>
      </w:r>
      <w:r>
        <w:rPr>
          <w:rFonts w:ascii="Times New Roman" w:hAnsi="Times New Roman"/>
          <w:sz w:val="28"/>
          <w:szCs w:val="28"/>
        </w:rPr>
        <w:t xml:space="preserve"> Иркутск: Наука</w:t>
      </w:r>
      <w:r>
        <w:rPr>
          <w:rFonts w:ascii="Times New Roman" w:hAnsi="Times New Roman"/>
          <w:sz w:val="28"/>
          <w:szCs w:val="28"/>
          <w:lang w:val="uk-UA"/>
        </w:rPr>
        <w:t>,</w:t>
      </w:r>
      <w:r>
        <w:rPr>
          <w:rFonts w:ascii="Times New Roman" w:hAnsi="Times New Roman"/>
          <w:sz w:val="28"/>
          <w:szCs w:val="28"/>
        </w:rPr>
        <w:t xml:space="preserve"> 2005 – 27с.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Style w:val="aff2"/>
          <w:b w:val="0"/>
          <w:sz w:val="28"/>
          <w:szCs w:val="28"/>
        </w:rPr>
        <w:t xml:space="preserve">Кузьмин Н.М. </w:t>
      </w:r>
      <w:r>
        <w:rPr>
          <w:rFonts w:ascii="Times New Roman" w:hAnsi="Times New Roman"/>
          <w:sz w:val="28"/>
          <w:szCs w:val="28"/>
        </w:rPr>
        <w:t>Микроволновая пробоподготовка</w:t>
      </w:r>
      <w:r>
        <w:rPr>
          <w:rFonts w:ascii="Times New Roman" w:hAnsi="Times New Roman"/>
          <w:szCs w:val="28"/>
        </w:rPr>
        <w:t xml:space="preserve"> / </w:t>
      </w:r>
      <w:r>
        <w:rPr>
          <w:rStyle w:val="aff2"/>
          <w:b w:val="0"/>
          <w:sz w:val="28"/>
          <w:szCs w:val="28"/>
        </w:rPr>
        <w:t>Н.М. Кузьмин, И.В.</w:t>
      </w:r>
      <w:r>
        <w:rPr>
          <w:rFonts w:ascii="Times New Roman" w:hAnsi="Times New Roman"/>
          <w:sz w:val="28"/>
          <w:szCs w:val="28"/>
        </w:rPr>
        <w:t xml:space="preserve"> </w:t>
      </w:r>
      <w:r>
        <w:rPr>
          <w:rStyle w:val="aff2"/>
          <w:b w:val="0"/>
          <w:sz w:val="28"/>
          <w:szCs w:val="28"/>
        </w:rPr>
        <w:t xml:space="preserve">Кубракова // </w:t>
      </w:r>
      <w:r>
        <w:rPr>
          <w:rFonts w:ascii="Times New Roman" w:hAnsi="Times New Roman"/>
          <w:sz w:val="28"/>
          <w:szCs w:val="28"/>
        </w:rPr>
        <w:t>Журн. аналитической химии.– 1966.– Т.51, №1.– С. 44–48.</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Кучеренко Л.І. Порівняльна оцінка допоміжних речовин при отриманні таблеток тіотриазоліну прямим пресуванням / Л.І. Кучеренко, Т.А. Грошовий // Наука і соціальні проблеми суспільства: медицина, фармація, біотехнологія : зб. наук. ст. – Х., 2003. – С. 178. </w:t>
      </w:r>
    </w:p>
    <w:p w:rsidR="0020401E" w:rsidRDefault="0020401E" w:rsidP="00752971">
      <w:pPr>
        <w:pStyle w:val="afffffffb"/>
        <w:numPr>
          <w:ilvl w:val="0"/>
          <w:numId w:val="51"/>
        </w:numPr>
        <w:suppressAutoHyphens w:val="0"/>
        <w:spacing w:after="0" w:line="360" w:lineRule="auto"/>
        <w:jc w:val="both"/>
        <w:rPr>
          <w:rFonts w:ascii="Times New Roman" w:hAnsi="Times New Roman"/>
          <w:szCs w:val="28"/>
        </w:rPr>
      </w:pPr>
      <w:r>
        <w:rPr>
          <w:rFonts w:ascii="Times New Roman" w:hAnsi="Times New Roman"/>
          <w:szCs w:val="28"/>
        </w:rPr>
        <w:t>Лавренова Г.В. Фитотерапия : в 2–х ч. / Г.В. Лавренова.– СПб.: Диамант, Золотой век, СМИО Песс, 1996.– ч.1.– 478 с., ч.2.– 478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Лекарственные препараты в России : справ. – М.: АстраФармСервис, 2000.– 1067с.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М</w:t>
      </w:r>
      <w:r>
        <w:rPr>
          <w:rFonts w:ascii="Times New Roman" w:hAnsi="Times New Roman"/>
          <w:sz w:val="28"/>
          <w:szCs w:val="28"/>
          <w:lang w:val="en-US"/>
        </w:rPr>
        <w:t>i</w:t>
      </w:r>
      <w:r>
        <w:rPr>
          <w:rFonts w:ascii="Times New Roman" w:hAnsi="Times New Roman"/>
          <w:sz w:val="28"/>
          <w:szCs w:val="28"/>
        </w:rPr>
        <w:t>сце т</w:t>
      </w:r>
      <w:r>
        <w:rPr>
          <w:rFonts w:ascii="Times New Roman" w:hAnsi="Times New Roman"/>
          <w:sz w:val="28"/>
          <w:szCs w:val="28"/>
          <w:lang w:val="en-US"/>
        </w:rPr>
        <w:t>i</w:t>
      </w:r>
      <w:r>
        <w:rPr>
          <w:rFonts w:ascii="Times New Roman" w:hAnsi="Times New Roman"/>
          <w:sz w:val="28"/>
          <w:szCs w:val="28"/>
        </w:rPr>
        <w:t>отриазол</w:t>
      </w:r>
      <w:r>
        <w:rPr>
          <w:rFonts w:ascii="Times New Roman" w:hAnsi="Times New Roman"/>
          <w:sz w:val="28"/>
          <w:szCs w:val="28"/>
          <w:lang w:val="en-US"/>
        </w:rPr>
        <w:t>i</w:t>
      </w:r>
      <w:r>
        <w:rPr>
          <w:rFonts w:ascii="Times New Roman" w:hAnsi="Times New Roman"/>
          <w:sz w:val="28"/>
          <w:szCs w:val="28"/>
        </w:rPr>
        <w:t>ну серед кард</w:t>
      </w:r>
      <w:r>
        <w:rPr>
          <w:rFonts w:ascii="Times New Roman" w:hAnsi="Times New Roman"/>
          <w:sz w:val="28"/>
          <w:szCs w:val="28"/>
          <w:lang w:val="en-US"/>
        </w:rPr>
        <w:t>i</w:t>
      </w:r>
      <w:r>
        <w:rPr>
          <w:rFonts w:ascii="Times New Roman" w:hAnsi="Times New Roman"/>
          <w:sz w:val="28"/>
          <w:szCs w:val="28"/>
        </w:rPr>
        <w:t>опротекторних препарат</w:t>
      </w:r>
      <w:r>
        <w:rPr>
          <w:rFonts w:ascii="Times New Roman" w:hAnsi="Times New Roman"/>
          <w:sz w:val="28"/>
          <w:szCs w:val="28"/>
          <w:lang w:val="en-US"/>
        </w:rPr>
        <w:t>i</w:t>
      </w:r>
      <w:r>
        <w:rPr>
          <w:rFonts w:ascii="Times New Roman" w:hAnsi="Times New Roman"/>
          <w:sz w:val="28"/>
          <w:szCs w:val="28"/>
        </w:rPr>
        <w:t>в / С.Є. Карнаух, М.О. Кривець, Л.</w:t>
      </w:r>
      <w:r>
        <w:rPr>
          <w:rFonts w:ascii="Times New Roman" w:hAnsi="Times New Roman"/>
          <w:sz w:val="28"/>
          <w:szCs w:val="28"/>
          <w:lang w:val="en-US"/>
        </w:rPr>
        <w:t>I</w:t>
      </w:r>
      <w:r>
        <w:rPr>
          <w:rFonts w:ascii="Times New Roman" w:hAnsi="Times New Roman"/>
          <w:sz w:val="28"/>
          <w:szCs w:val="28"/>
        </w:rPr>
        <w:t>. Кучеренко, В.О. К</w:t>
      </w:r>
      <w:r>
        <w:rPr>
          <w:rFonts w:ascii="Times New Roman" w:hAnsi="Times New Roman"/>
          <w:sz w:val="28"/>
          <w:szCs w:val="28"/>
          <w:lang w:val="en-US"/>
        </w:rPr>
        <w:t>i</w:t>
      </w:r>
      <w:r>
        <w:rPr>
          <w:rFonts w:ascii="Times New Roman" w:hAnsi="Times New Roman"/>
          <w:sz w:val="28"/>
          <w:szCs w:val="28"/>
        </w:rPr>
        <w:t xml:space="preserve">сельова // Актуальнi проблеми фармацевтичної науки та практики : матерiали мiжрегiональної наук.–практ. конф. – Запорiжжя, 1995. – С. 178.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Мазур Н.А. Основы клинической фармакологии и фармакотерапии в кардиологии / Н.А. Мазур.– М., 1988.– 197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Малая Л. Лечение ХСН: современное состояние и перспективы / Л. Малая, А. Жмуро // Журн. </w:t>
      </w:r>
      <w:r>
        <w:rPr>
          <w:rFonts w:ascii="Times New Roman" w:hAnsi="Times New Roman"/>
          <w:sz w:val="28"/>
          <w:szCs w:val="28"/>
          <w:lang w:val="en-US"/>
        </w:rPr>
        <w:t>Doctor</w:t>
      </w:r>
      <w:r>
        <w:rPr>
          <w:rFonts w:ascii="Times New Roman" w:hAnsi="Times New Roman"/>
          <w:sz w:val="28"/>
          <w:szCs w:val="28"/>
        </w:rPr>
        <w:t>.– 2001.– № 4.– С. 18–27.</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Математичне планування експерименту при проведенні наукових досліджень / Т.А. Грошовий, В.П. Марценюк, Л.І. Кучеренко та ін.– Тернопіль, ТДМУ, «Укрмедкнига», 2008. – 368 с.</w:t>
      </w:r>
    </w:p>
    <w:p w:rsidR="0020401E" w:rsidRDefault="0020401E" w:rsidP="00752971">
      <w:pPr>
        <w:pStyle w:val="25"/>
        <w:widowControl w:val="0"/>
        <w:numPr>
          <w:ilvl w:val="0"/>
          <w:numId w:val="51"/>
        </w:numPr>
        <w:spacing w:after="0" w:line="360" w:lineRule="auto"/>
        <w:jc w:val="both"/>
        <w:rPr>
          <w:szCs w:val="28"/>
        </w:rPr>
      </w:pPr>
      <w:r>
        <w:rPr>
          <w:szCs w:val="28"/>
        </w:rPr>
        <w:t xml:space="preserve">Микробиологическая чистота – показатель качества готовых лекарственных форм / А.И. Кобзарь, А.И. Гризодуб, Н.З. Деркач, Т.П. Скубко // Фармаком.– 1995.– №11–12.– С. 8–12.  </w:t>
      </w:r>
    </w:p>
    <w:p w:rsidR="0020401E" w:rsidRDefault="0020401E" w:rsidP="00752971">
      <w:pPr>
        <w:pStyle w:val="BodyTextIndent"/>
        <w:widowControl w:val="0"/>
        <w:numPr>
          <w:ilvl w:val="0"/>
          <w:numId w:val="51"/>
        </w:numPr>
        <w:spacing w:after="0" w:line="360" w:lineRule="auto"/>
        <w:jc w:val="both"/>
        <w:rPr>
          <w:szCs w:val="28"/>
        </w:rPr>
      </w:pPr>
      <w:r>
        <w:rPr>
          <w:szCs w:val="28"/>
        </w:rPr>
        <w:t xml:space="preserve">Микробная чистота нестерильных лекарственных средств и пути ее повышения / П.П. Барашев, В.Ю. Василевская, Г.Я. Кивман, В.И. Трофимов // Химико–фармацевтическая </w:t>
      </w:r>
      <w:r>
        <w:rPr>
          <w:szCs w:val="28"/>
        </w:rPr>
        <w:lastRenderedPageBreak/>
        <w:t xml:space="preserve">промышленность. Обзорная информация.– М.: ЦБНТИ Мин.мед.пром–сти, 1985.– Вып. 1.– 32 с. </w:t>
      </w:r>
    </w:p>
    <w:p w:rsidR="0020401E" w:rsidRDefault="0020401E" w:rsidP="00752971">
      <w:pPr>
        <w:pStyle w:val="affffffff8"/>
        <w:numPr>
          <w:ilvl w:val="0"/>
          <w:numId w:val="51"/>
        </w:numPr>
        <w:suppressAutoHyphens w:val="0"/>
        <w:spacing w:before="0" w:after="0" w:line="360" w:lineRule="auto"/>
        <w:jc w:val="both"/>
        <w:rPr>
          <w:sz w:val="28"/>
          <w:szCs w:val="28"/>
        </w:rPr>
      </w:pPr>
      <w:r>
        <w:rPr>
          <w:sz w:val="28"/>
          <w:szCs w:val="28"/>
        </w:rPr>
        <w:t>Моррисон С. Химическая физика поверхности твердого тела</w:t>
      </w:r>
      <w:r>
        <w:rPr>
          <w:sz w:val="28"/>
          <w:szCs w:val="28"/>
          <w:lang w:val="uk-UA"/>
        </w:rPr>
        <w:t xml:space="preserve"> /</w:t>
      </w:r>
      <w:r>
        <w:rPr>
          <w:sz w:val="28"/>
          <w:szCs w:val="28"/>
        </w:rPr>
        <w:t xml:space="preserve"> С.</w:t>
      </w:r>
      <w:r>
        <w:rPr>
          <w:sz w:val="28"/>
          <w:szCs w:val="28"/>
          <w:lang w:val="uk-UA"/>
        </w:rPr>
        <w:t xml:space="preserve"> </w:t>
      </w:r>
      <w:r>
        <w:rPr>
          <w:sz w:val="28"/>
          <w:szCs w:val="28"/>
        </w:rPr>
        <w:t>Моррисон.</w:t>
      </w:r>
      <w:r>
        <w:rPr>
          <w:sz w:val="28"/>
          <w:szCs w:val="28"/>
          <w:lang w:val="uk-UA"/>
        </w:rPr>
        <w:t>–</w:t>
      </w:r>
      <w:r>
        <w:rPr>
          <w:sz w:val="28"/>
          <w:szCs w:val="28"/>
        </w:rPr>
        <w:t xml:space="preserve"> М.: Мир</w:t>
      </w:r>
      <w:r>
        <w:rPr>
          <w:sz w:val="28"/>
          <w:szCs w:val="28"/>
          <w:lang w:val="uk-UA"/>
        </w:rPr>
        <w:t>,</w:t>
      </w:r>
      <w:r>
        <w:rPr>
          <w:sz w:val="28"/>
          <w:szCs w:val="28"/>
        </w:rPr>
        <w:t xml:space="preserve"> 1980.</w:t>
      </w:r>
      <w:r>
        <w:rPr>
          <w:sz w:val="28"/>
          <w:szCs w:val="28"/>
          <w:lang w:val="uk-UA"/>
        </w:rPr>
        <w:t>–</w:t>
      </w:r>
      <w:r>
        <w:rPr>
          <w:sz w:val="28"/>
          <w:szCs w:val="28"/>
        </w:rPr>
        <w:t xml:space="preserve"> 488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Нарушение агрегационных свойств крови у больных стабильной стенокардией и их коррекция дипиридамолом / И.В. Летик, Н.П. Косенко, В.Д. Макуха и др. // Острая и хроническая коронарная недостаточность.– Х., 1998.– С. 86–89.</w:t>
      </w:r>
    </w:p>
    <w:p w:rsidR="0020401E" w:rsidRDefault="0020401E" w:rsidP="00752971">
      <w:pPr>
        <w:pStyle w:val="ListParagraph"/>
        <w:numPr>
          <w:ilvl w:val="0"/>
          <w:numId w:val="51"/>
        </w:numPr>
        <w:spacing w:after="0" w:line="360" w:lineRule="auto"/>
        <w:jc w:val="both"/>
        <w:rPr>
          <w:rFonts w:ascii="Times New Roman" w:hAnsi="Times New Roman"/>
          <w:sz w:val="28"/>
          <w:szCs w:val="28"/>
        </w:rPr>
      </w:pPr>
      <w:r>
        <w:rPr>
          <w:rFonts w:ascii="Times New Roman" w:hAnsi="Times New Roman"/>
          <w:sz w:val="28"/>
          <w:szCs w:val="28"/>
        </w:rPr>
        <w:t>Неведома И.Н. Расшифровка рентгенограмм порошков</w:t>
      </w:r>
      <w:r>
        <w:rPr>
          <w:rFonts w:ascii="Times New Roman" w:hAnsi="Times New Roman"/>
          <w:sz w:val="28"/>
          <w:szCs w:val="28"/>
          <w:lang w:val="uk-UA"/>
        </w:rPr>
        <w:t xml:space="preserve"> /</w:t>
      </w:r>
      <w:r>
        <w:rPr>
          <w:rFonts w:ascii="Times New Roman" w:hAnsi="Times New Roman"/>
          <w:sz w:val="28"/>
          <w:szCs w:val="28"/>
        </w:rPr>
        <w:t xml:space="preserve"> И.Н.</w:t>
      </w:r>
      <w:r>
        <w:rPr>
          <w:rFonts w:ascii="Times New Roman" w:hAnsi="Times New Roman"/>
          <w:sz w:val="28"/>
          <w:szCs w:val="28"/>
          <w:lang w:val="uk-UA"/>
        </w:rPr>
        <w:t xml:space="preserve"> </w:t>
      </w:r>
      <w:r>
        <w:rPr>
          <w:rFonts w:ascii="Times New Roman" w:hAnsi="Times New Roman"/>
          <w:sz w:val="28"/>
          <w:szCs w:val="28"/>
        </w:rPr>
        <w:t>Неведома.</w:t>
      </w:r>
      <w:r>
        <w:rPr>
          <w:rFonts w:ascii="Times New Roman" w:hAnsi="Times New Roman"/>
          <w:sz w:val="28"/>
          <w:szCs w:val="28"/>
          <w:lang w:val="uk-UA"/>
        </w:rPr>
        <w:t>–</w:t>
      </w:r>
      <w:r>
        <w:rPr>
          <w:rFonts w:ascii="Times New Roman" w:hAnsi="Times New Roman"/>
          <w:sz w:val="28"/>
          <w:szCs w:val="28"/>
        </w:rPr>
        <w:t xml:space="preserve"> М.: Металлургия</w:t>
      </w:r>
      <w:r>
        <w:rPr>
          <w:rFonts w:ascii="Times New Roman" w:hAnsi="Times New Roman"/>
          <w:sz w:val="28"/>
          <w:szCs w:val="28"/>
          <w:lang w:val="uk-UA"/>
        </w:rPr>
        <w:t>,</w:t>
      </w:r>
      <w:r>
        <w:rPr>
          <w:rFonts w:ascii="Times New Roman" w:hAnsi="Times New Roman"/>
          <w:sz w:val="28"/>
          <w:szCs w:val="28"/>
        </w:rPr>
        <w:t xml:space="preserve"> 1975.–</w:t>
      </w:r>
      <w:r>
        <w:rPr>
          <w:rFonts w:ascii="Times New Roman" w:hAnsi="Times New Roman"/>
          <w:sz w:val="28"/>
          <w:szCs w:val="28"/>
          <w:lang w:val="uk-UA"/>
        </w:rPr>
        <w:t xml:space="preserve"> </w:t>
      </w:r>
      <w:r>
        <w:rPr>
          <w:rFonts w:ascii="Times New Roman" w:hAnsi="Times New Roman"/>
          <w:sz w:val="28"/>
          <w:szCs w:val="28"/>
        </w:rPr>
        <w:t>364с.</w:t>
      </w:r>
    </w:p>
    <w:p w:rsidR="0020401E" w:rsidRDefault="0020401E" w:rsidP="00752971">
      <w:pPr>
        <w:widowControl w:val="0"/>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Никитюк В.Г. Современное состояние и перспективы развития в Украине производства препаратов в форме желатиновых капсул / В.Г. Никитюк, Н.А. Шемет // Фармаком.– 1999.– №5.– С. 6–9. </w:t>
      </w:r>
    </w:p>
    <w:p w:rsidR="0020401E" w:rsidRDefault="0020401E" w:rsidP="00752971">
      <w:pPr>
        <w:pStyle w:val="20"/>
        <w:keepNext w:val="0"/>
        <w:numPr>
          <w:ilvl w:val="0"/>
          <w:numId w:val="51"/>
        </w:numPr>
        <w:suppressAutoHyphens w:val="0"/>
        <w:spacing w:before="0" w:after="0" w:line="360" w:lineRule="auto"/>
        <w:jc w:val="both"/>
        <w:rPr>
          <w:rFonts w:ascii="Times New Roman" w:hAnsi="Times New Roman" w:cs="Times New Roman"/>
          <w:b w:val="0"/>
        </w:rPr>
      </w:pPr>
      <w:r>
        <w:rPr>
          <w:rStyle w:val="aff2"/>
          <w:lang w:val="uk-UA" w:eastAsia="uk-UA"/>
        </w:rPr>
        <w:t xml:space="preserve">Никітюк В.Г. </w:t>
      </w:r>
      <w:r>
        <w:rPr>
          <w:rFonts w:ascii="Times New Roman" w:hAnsi="Times New Roman" w:cs="Times New Roman"/>
          <w:b w:val="0"/>
          <w:lang w:val="uk-UA" w:eastAsia="uk-UA"/>
        </w:rPr>
        <w:t xml:space="preserve">Місце капсульованих препаратів серед номенклатури лікарських засобів. Їх розвиток в Україні / </w:t>
      </w:r>
      <w:r>
        <w:rPr>
          <w:rStyle w:val="aff2"/>
          <w:lang w:val="uk-UA" w:eastAsia="uk-UA"/>
        </w:rPr>
        <w:t xml:space="preserve">В.Р. Никітюк, Н.А. Шемет </w:t>
      </w:r>
      <w:r>
        <w:rPr>
          <w:rFonts w:ascii="Times New Roman" w:hAnsi="Times New Roman" w:cs="Times New Roman"/>
          <w:b w:val="0"/>
          <w:lang w:val="uk-UA" w:eastAsia="uk-UA"/>
        </w:rPr>
        <w:t xml:space="preserve">// </w:t>
      </w:r>
      <w:r>
        <w:rPr>
          <w:rFonts w:ascii="Times New Roman" w:hAnsi="Times New Roman" w:cs="Times New Roman"/>
          <w:b w:val="0"/>
          <w:lang w:val="uk-UA"/>
        </w:rPr>
        <w:t>Провизор.– 1999.– № 5.– С.  39 – 41.</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Николаенко Е.Я. Применение курантила для коррекции реологических нарушений у больных с хронической сердечной недостаточностью / Е.Я. Николаенко, А.Н. Корж, С.З. Лурье // Український медичний часопис. – 2000. – №2 (16). – С. 41 – 47.</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Определение продолжительности процесса сушки / О.В. Кутова, А.М. Чернов, І.В. Ковалевська, К.А. Чернов // </w:t>
      </w:r>
      <w:r>
        <w:rPr>
          <w:rFonts w:ascii="Times New Roman" w:hAnsi="Times New Roman"/>
          <w:bCs/>
          <w:sz w:val="28"/>
          <w:szCs w:val="28"/>
        </w:rPr>
        <w:t xml:space="preserve">Створення, виробництво, та стандартизацiя та фармакоекономiчнi дослiдження нових лiкарських засобiв та бiологiчно активних добавок : тез. доп. II Мiжнар. наук.-практ. конф., м. Харкiв, 12-13 жовт. 2006 р.– Х., 2006. – </w:t>
      </w:r>
      <w:r>
        <w:rPr>
          <w:rFonts w:ascii="Times New Roman" w:hAnsi="Times New Roman"/>
          <w:sz w:val="28"/>
          <w:szCs w:val="28"/>
        </w:rPr>
        <w:t xml:space="preserve">С. 165.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Оптимизация состава многокомпонентной лекарственной смеси / О.В. Кутовая, И.В. Ковалевская, А.В. Шаповалов, Н.Б. Маркова // Вісник Національного технічного університету «Харківський </w:t>
      </w:r>
      <w:r>
        <w:rPr>
          <w:rFonts w:ascii="Times New Roman" w:hAnsi="Times New Roman"/>
          <w:sz w:val="28"/>
          <w:szCs w:val="28"/>
        </w:rPr>
        <w:lastRenderedPageBreak/>
        <w:t xml:space="preserve">політехнічний інститут» : зб. наук. пр. тематичний вип. «Хімія, хімічна технологія та екологія». – 2008. – № 39. – С. 144 – 148.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bCs/>
          <w:sz w:val="28"/>
          <w:szCs w:val="28"/>
        </w:rPr>
        <w:t>Оптимизация состава смеси кардиотонического действия / И.В. Ковалевская, О.В. Кутовая, А.В. Шаповалов, А.Н. Чернов // Сьогодення та майбутнє фармацiї : тез. доп. Всеукр. конгр., м. Харкiв, 16-19 квiт. 2008 р.– Х., 2008.– С. 267.</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Пашнева Р.О. Розробка та дослідження твердих лікарських форм серцево – судинної дії : автореф. дис. … канд. фармац. наук. / Р.О. Пашнева. – Х., 1997 . – 18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Перспективи створення нових лікарських засобів для лікування захворювань серцево–судиної системи / І.В. Ковалевська, О.А. Рубан, В.І. Чуєшов та ін. </w:t>
      </w:r>
      <w:r>
        <w:rPr>
          <w:rFonts w:ascii="Times New Roman" w:hAnsi="Times New Roman"/>
          <w:iCs/>
          <w:sz w:val="28"/>
          <w:szCs w:val="28"/>
        </w:rPr>
        <w:t>// Вісник фармації.– 2008.– № 3 (55)– С. 50–52.</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Пояркова А.И. Боярышник–Crataegus L. / А.И. Пояркова // Флора СССР.– М.–Л,. Изд–во АН СССР, 1939.– Т. 9.– С. 416.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Применение тиотриазолина в комплексном лечении больных ИБС с постинфарктным и атеросклеротическим кардиосклерозом, осложненным мерцательной аритмией / Б.Н. Безбородько, О.В. Величко, В.Г. Косовский, </w:t>
      </w:r>
      <w:r>
        <w:rPr>
          <w:rFonts w:ascii="Times New Roman" w:hAnsi="Times New Roman"/>
          <w:iCs/>
          <w:sz w:val="28"/>
          <w:szCs w:val="28"/>
        </w:rPr>
        <w:t xml:space="preserve">И.А. </w:t>
      </w:r>
      <w:r>
        <w:rPr>
          <w:rFonts w:ascii="Times New Roman" w:hAnsi="Times New Roman"/>
          <w:sz w:val="28"/>
          <w:szCs w:val="28"/>
        </w:rPr>
        <w:t>Ма</w:t>
      </w:r>
      <w:r>
        <w:rPr>
          <w:rFonts w:ascii="Times New Roman" w:hAnsi="Times New Roman"/>
          <w:iCs/>
          <w:sz w:val="28"/>
          <w:szCs w:val="28"/>
        </w:rPr>
        <w:t xml:space="preserve">зур // </w:t>
      </w:r>
      <w:r>
        <w:rPr>
          <w:rFonts w:ascii="Times New Roman" w:hAnsi="Times New Roman"/>
          <w:sz w:val="28"/>
          <w:szCs w:val="28"/>
        </w:rPr>
        <w:t xml:space="preserve">Актуальні питання фармацевтичної науки та практики : матеріали наук.–практ. конф.– Запорожье, 1995.– С. 43–44.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Пробоподготовка в микроволновых полях. Теория и практика / пер. с англ.; под ред. </w:t>
      </w:r>
      <w:r>
        <w:rPr>
          <w:rStyle w:val="aff2"/>
          <w:b w:val="0"/>
          <w:sz w:val="28"/>
          <w:szCs w:val="28"/>
        </w:rPr>
        <w:t xml:space="preserve">Г.М. Кингстона, Л.Б. Джесси. </w:t>
      </w:r>
      <w:r>
        <w:rPr>
          <w:rFonts w:ascii="Times New Roman" w:hAnsi="Times New Roman"/>
          <w:sz w:val="28"/>
          <w:szCs w:val="28"/>
        </w:rPr>
        <w:t>– М.: Мир, 1991.– 350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Промышленная технология лекарств : учеб. : в 2–х т., Т.1 / под. ред. В.И. Чуешова.– Х.: МТК – Книга, 2002.– 558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Разработка, исследование и маркетинг новой фармацевтической продукции : сб. науч. тр. / под ред. Е.Н. Вергейчика, Н.Н. Каревой; Пятигорская ГФА, Санкт–Петербургская ГХФА. – Пятигорск, 2007. – Вып. 62. – 797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Сидоренко Т. Будем здоровы 2003: рынок лекарственных средств / Т. Сидоренко // Бизнес. – 2003. – №18(537). – С. 82–85.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 xml:space="preserve">Справочник Видаль. Лекарственные препараты в России.– М.: АстраФармСервис, 2004.– 1488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Стан здоров’я народу України у зв’язку із хворобами системи кровообігу та можливі шляхи його покращання. Аналітично–статистичний посібник для лікарів кардіологів, ревматологів, терапевтів загальної практики / за ред. В.М. Коваленка.– К., 2004.– 124 с.</w:t>
      </w:r>
    </w:p>
    <w:p w:rsidR="0020401E" w:rsidRDefault="0020401E" w:rsidP="00752971">
      <w:pPr>
        <w:pStyle w:val="ListParagraph"/>
        <w:numPr>
          <w:ilvl w:val="0"/>
          <w:numId w:val="51"/>
        </w:numPr>
        <w:spacing w:after="0" w:line="360" w:lineRule="auto"/>
        <w:jc w:val="both"/>
        <w:rPr>
          <w:rFonts w:ascii="Times New Roman" w:hAnsi="Times New Roman"/>
          <w:sz w:val="28"/>
          <w:szCs w:val="28"/>
        </w:rPr>
      </w:pPr>
      <w:r>
        <w:rPr>
          <w:rFonts w:ascii="Times New Roman" w:hAnsi="Times New Roman"/>
          <w:sz w:val="28"/>
          <w:szCs w:val="28"/>
        </w:rPr>
        <w:t>Сумм Б.Д. Физико-химические основы смачивания и растекания</w:t>
      </w:r>
      <w:r>
        <w:rPr>
          <w:rFonts w:ascii="Times New Roman" w:hAnsi="Times New Roman"/>
          <w:bCs/>
          <w:iCs/>
          <w:sz w:val="28"/>
          <w:szCs w:val="28"/>
          <w:lang w:val="uk-UA"/>
        </w:rPr>
        <w:t xml:space="preserve"> /</w:t>
      </w:r>
      <w:r>
        <w:rPr>
          <w:rFonts w:ascii="Times New Roman" w:hAnsi="Times New Roman"/>
          <w:bCs/>
          <w:iCs/>
          <w:sz w:val="28"/>
          <w:szCs w:val="28"/>
        </w:rPr>
        <w:t xml:space="preserve"> </w:t>
      </w:r>
      <w:r>
        <w:rPr>
          <w:rFonts w:ascii="Times New Roman" w:hAnsi="Times New Roman"/>
          <w:sz w:val="28"/>
          <w:szCs w:val="28"/>
        </w:rPr>
        <w:t xml:space="preserve">Сумм Б.Д., Горюнов Ю.В. </w:t>
      </w:r>
      <w:r>
        <w:rPr>
          <w:rFonts w:ascii="Times New Roman" w:hAnsi="Times New Roman"/>
          <w:bCs/>
          <w:iCs/>
          <w:sz w:val="28"/>
          <w:szCs w:val="28"/>
        </w:rPr>
        <w:t xml:space="preserve">.– М.: Наука, </w:t>
      </w:r>
      <w:r>
        <w:rPr>
          <w:rFonts w:ascii="Times New Roman" w:hAnsi="Times New Roman"/>
          <w:sz w:val="28"/>
          <w:szCs w:val="28"/>
        </w:rPr>
        <w:t>1979.</w:t>
      </w:r>
      <w:r>
        <w:rPr>
          <w:rFonts w:ascii="Times New Roman" w:hAnsi="Times New Roman"/>
          <w:bCs/>
          <w:iCs/>
          <w:sz w:val="28"/>
          <w:szCs w:val="28"/>
        </w:rPr>
        <w:t xml:space="preserve"> –</w:t>
      </w:r>
      <w:r>
        <w:rPr>
          <w:rFonts w:ascii="Times New Roman" w:hAnsi="Times New Roman"/>
          <w:sz w:val="28"/>
          <w:szCs w:val="28"/>
        </w:rPr>
        <w:t xml:space="preserve"> 136 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iCs/>
          <w:sz w:val="28"/>
          <w:szCs w:val="28"/>
        </w:rPr>
        <w:t xml:space="preserve">Сычев О.С. </w:t>
      </w:r>
      <w:r>
        <w:rPr>
          <w:rFonts w:ascii="Times New Roman" w:hAnsi="Times New Roman"/>
          <w:sz w:val="28"/>
          <w:szCs w:val="28"/>
        </w:rPr>
        <w:t xml:space="preserve">Руководство Европейского общества кардиологов по ведению пациентов с фибрилляцией предсердий / </w:t>
      </w:r>
      <w:r>
        <w:rPr>
          <w:rFonts w:ascii="Times New Roman" w:hAnsi="Times New Roman"/>
          <w:iCs/>
          <w:sz w:val="28"/>
          <w:szCs w:val="28"/>
        </w:rPr>
        <w:t xml:space="preserve">О.С. Сычев </w:t>
      </w:r>
      <w:r>
        <w:rPr>
          <w:rFonts w:ascii="Times New Roman" w:hAnsi="Times New Roman"/>
          <w:sz w:val="28"/>
          <w:szCs w:val="28"/>
        </w:rPr>
        <w:t xml:space="preserve">// Укр. мед. вісн.– 2007.– № 3.– </w:t>
      </w:r>
      <w:r>
        <w:rPr>
          <w:rFonts w:ascii="Times New Roman" w:hAnsi="Times New Roman"/>
          <w:sz w:val="28"/>
          <w:szCs w:val="28"/>
          <w:lang w:val="en-US"/>
        </w:rPr>
        <w:t>C</w:t>
      </w:r>
      <w:r>
        <w:rPr>
          <w:rFonts w:ascii="Times New Roman" w:hAnsi="Times New Roman"/>
          <w:sz w:val="28"/>
          <w:szCs w:val="28"/>
        </w:rPr>
        <w:t xml:space="preserve">. 5–11.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Тиотриазолин в комплексном лечении функциональных заболеваний сердечно–сосудистой системы у детей и подростков / Л.Н. Боярская, В.И. Мазур, И.В. Солодова и др. // Провизор. – 2003. – № 6. – С. 22–23.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4–Тіазолідони. Сучасне трактування відомої групи біологічно активних сполук як потенційних лікарських засобів / Б.С. Зіменковський, Р.Б. Лесик, О.Р. Піняжко та ін. // Ліки. –2004. – №3–4.– С. 52–62.</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Tиотриазолин: фармакологические аспекты и клиническое применение / И.А. Мазур, Н.А. Волошин, И.С. Чекман и др.– Запорожье, 2005.– 146 с.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Тишкин В.С. Отчет об экспериментальном исследовании антиангинальной и антиаритмической активности препарата тиотриазолин / В.С. Тишкин, Е.Г. Береговая; Фармкомитет МЗ Украины.– Запорожье, 1992.– 8с.</w:t>
      </w:r>
    </w:p>
    <w:p w:rsidR="0020401E" w:rsidRDefault="0020401E" w:rsidP="00752971">
      <w:pPr>
        <w:pStyle w:val="ListParagraph"/>
        <w:numPr>
          <w:ilvl w:val="0"/>
          <w:numId w:val="51"/>
        </w:numPr>
        <w:spacing w:after="0" w:line="360" w:lineRule="auto"/>
        <w:jc w:val="both"/>
        <w:rPr>
          <w:rFonts w:ascii="Times New Roman" w:hAnsi="Times New Roman"/>
          <w:sz w:val="28"/>
          <w:szCs w:val="28"/>
        </w:rPr>
      </w:pPr>
      <w:r>
        <w:rPr>
          <w:rFonts w:ascii="Times New Roman" w:hAnsi="Times New Roman"/>
          <w:sz w:val="28"/>
          <w:szCs w:val="28"/>
        </w:rPr>
        <w:t>Трунов В.К. Рентгенофазовый анализ</w:t>
      </w:r>
      <w:r>
        <w:rPr>
          <w:rFonts w:ascii="Times New Roman" w:hAnsi="Times New Roman"/>
          <w:sz w:val="28"/>
          <w:szCs w:val="28"/>
          <w:lang w:val="uk-UA"/>
        </w:rPr>
        <w:t xml:space="preserve"> /</w:t>
      </w:r>
      <w:r>
        <w:rPr>
          <w:rFonts w:ascii="Times New Roman" w:hAnsi="Times New Roman"/>
          <w:sz w:val="28"/>
          <w:szCs w:val="28"/>
        </w:rPr>
        <w:t xml:space="preserve"> В.К.</w:t>
      </w:r>
      <w:r>
        <w:rPr>
          <w:rFonts w:ascii="Times New Roman" w:hAnsi="Times New Roman"/>
          <w:sz w:val="28"/>
          <w:szCs w:val="28"/>
          <w:lang w:val="uk-UA"/>
        </w:rPr>
        <w:t xml:space="preserve"> </w:t>
      </w:r>
      <w:r>
        <w:rPr>
          <w:rFonts w:ascii="Times New Roman" w:hAnsi="Times New Roman"/>
          <w:sz w:val="28"/>
          <w:szCs w:val="28"/>
        </w:rPr>
        <w:t>Трунов, Л.М. Ковбой.</w:t>
      </w:r>
      <w:r>
        <w:rPr>
          <w:rFonts w:ascii="Times New Roman" w:hAnsi="Times New Roman"/>
          <w:sz w:val="28"/>
          <w:szCs w:val="28"/>
          <w:lang w:val="uk-UA"/>
        </w:rPr>
        <w:t>– М.:</w:t>
      </w:r>
      <w:r>
        <w:rPr>
          <w:rFonts w:ascii="Times New Roman" w:hAnsi="Times New Roman"/>
          <w:sz w:val="28"/>
          <w:szCs w:val="28"/>
        </w:rPr>
        <w:t xml:space="preserve"> Изд–во московского ун–та</w:t>
      </w:r>
      <w:r>
        <w:rPr>
          <w:rFonts w:ascii="Times New Roman" w:hAnsi="Times New Roman"/>
          <w:sz w:val="28"/>
          <w:szCs w:val="28"/>
          <w:lang w:val="uk-UA"/>
        </w:rPr>
        <w:t xml:space="preserve">, </w:t>
      </w:r>
      <w:r>
        <w:rPr>
          <w:rFonts w:ascii="Times New Roman" w:hAnsi="Times New Roman"/>
          <w:sz w:val="28"/>
          <w:szCs w:val="28"/>
        </w:rPr>
        <w:t>1976. –234с.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Фитохимия в Украине – итоги и перспективы / В.П. Георгиевский, С.И. Дихтярев, Ю.И. Губин и др. // Фармаком.– 1999.– № 3–4.– С. 39–43. </w:t>
      </w:r>
    </w:p>
    <w:p w:rsidR="0020401E" w:rsidRDefault="0020401E" w:rsidP="00752971">
      <w:pPr>
        <w:pStyle w:val="affffffff8"/>
        <w:numPr>
          <w:ilvl w:val="0"/>
          <w:numId w:val="51"/>
        </w:numPr>
        <w:suppressAutoHyphens w:val="0"/>
        <w:spacing w:before="0" w:after="0" w:line="360" w:lineRule="auto"/>
        <w:jc w:val="both"/>
        <w:rPr>
          <w:sz w:val="28"/>
          <w:szCs w:val="28"/>
        </w:rPr>
      </w:pPr>
      <w:r>
        <w:rPr>
          <w:sz w:val="28"/>
          <w:szCs w:val="28"/>
        </w:rPr>
        <w:lastRenderedPageBreak/>
        <w:t>Фролов Ю.Г. Курс коллоидной химии. Поверхностные явления и дисперсные системы</w:t>
      </w:r>
      <w:r>
        <w:rPr>
          <w:sz w:val="28"/>
          <w:szCs w:val="28"/>
          <w:lang w:val="uk-UA"/>
        </w:rPr>
        <w:t xml:space="preserve"> /</w:t>
      </w:r>
      <w:r>
        <w:rPr>
          <w:sz w:val="28"/>
          <w:szCs w:val="28"/>
        </w:rPr>
        <w:t xml:space="preserve"> Ю.Г.</w:t>
      </w:r>
      <w:r>
        <w:rPr>
          <w:sz w:val="28"/>
          <w:szCs w:val="28"/>
          <w:lang w:val="uk-UA"/>
        </w:rPr>
        <w:t xml:space="preserve"> </w:t>
      </w:r>
      <w:r>
        <w:rPr>
          <w:sz w:val="28"/>
          <w:szCs w:val="28"/>
        </w:rPr>
        <w:t>Фролов.</w:t>
      </w:r>
      <w:r>
        <w:rPr>
          <w:sz w:val="28"/>
          <w:szCs w:val="28"/>
          <w:lang w:val="uk-UA"/>
        </w:rPr>
        <w:t>–</w:t>
      </w:r>
      <w:r>
        <w:rPr>
          <w:sz w:val="28"/>
          <w:szCs w:val="28"/>
        </w:rPr>
        <w:t xml:space="preserve"> </w:t>
      </w:r>
      <w:r>
        <w:rPr>
          <w:iCs/>
          <w:sz w:val="28"/>
          <w:szCs w:val="28"/>
        </w:rPr>
        <w:t>М.: Химия</w:t>
      </w:r>
      <w:r>
        <w:rPr>
          <w:sz w:val="28"/>
          <w:szCs w:val="28"/>
        </w:rPr>
        <w:t xml:space="preserve">, </w:t>
      </w:r>
      <w:r>
        <w:rPr>
          <w:bCs/>
          <w:sz w:val="28"/>
          <w:szCs w:val="28"/>
        </w:rPr>
        <w:t>1982</w:t>
      </w:r>
      <w:r>
        <w:rPr>
          <w:sz w:val="28"/>
          <w:szCs w:val="28"/>
        </w:rPr>
        <w:t>.</w:t>
      </w:r>
      <w:r>
        <w:rPr>
          <w:sz w:val="28"/>
          <w:szCs w:val="28"/>
          <w:lang w:val="uk-UA"/>
        </w:rPr>
        <w:t>–</w:t>
      </w:r>
      <w:r>
        <w:rPr>
          <w:sz w:val="28"/>
          <w:szCs w:val="28"/>
        </w:rPr>
        <w:t xml:space="preserve"> 400 с. </w:t>
      </w:r>
    </w:p>
    <w:p w:rsidR="0020401E" w:rsidRDefault="0020401E" w:rsidP="00752971">
      <w:pPr>
        <w:pStyle w:val="affffffff8"/>
        <w:numPr>
          <w:ilvl w:val="0"/>
          <w:numId w:val="51"/>
        </w:numPr>
        <w:suppressAutoHyphens w:val="0"/>
        <w:spacing w:before="0" w:after="0" w:line="360" w:lineRule="auto"/>
        <w:jc w:val="both"/>
        <w:rPr>
          <w:sz w:val="28"/>
          <w:szCs w:val="28"/>
        </w:rPr>
      </w:pPr>
      <w:r>
        <w:rPr>
          <w:sz w:val="28"/>
          <w:szCs w:val="28"/>
        </w:rPr>
        <w:t xml:space="preserve">Чекман </w:t>
      </w:r>
      <w:r>
        <w:rPr>
          <w:sz w:val="28"/>
          <w:szCs w:val="28"/>
          <w:lang w:val="en-US"/>
        </w:rPr>
        <w:t>I</w:t>
      </w:r>
      <w:r>
        <w:rPr>
          <w:sz w:val="28"/>
          <w:szCs w:val="28"/>
        </w:rPr>
        <w:t>.С. Кл</w:t>
      </w:r>
      <w:r>
        <w:rPr>
          <w:sz w:val="28"/>
          <w:szCs w:val="28"/>
          <w:lang w:val="en-US"/>
        </w:rPr>
        <w:t>i</w:t>
      </w:r>
      <w:r>
        <w:rPr>
          <w:sz w:val="28"/>
          <w:szCs w:val="28"/>
        </w:rPr>
        <w:t>н</w:t>
      </w:r>
      <w:r>
        <w:rPr>
          <w:sz w:val="28"/>
          <w:szCs w:val="28"/>
          <w:lang w:val="en-US"/>
        </w:rPr>
        <w:t>i</w:t>
      </w:r>
      <w:r>
        <w:rPr>
          <w:sz w:val="28"/>
          <w:szCs w:val="28"/>
        </w:rPr>
        <w:t>чна ф</w:t>
      </w:r>
      <w:r>
        <w:rPr>
          <w:sz w:val="28"/>
          <w:szCs w:val="28"/>
          <w:lang w:val="en-US"/>
        </w:rPr>
        <w:t>i</w:t>
      </w:r>
      <w:r>
        <w:rPr>
          <w:sz w:val="28"/>
          <w:szCs w:val="28"/>
        </w:rPr>
        <w:t>тотерап</w:t>
      </w:r>
      <w:r>
        <w:rPr>
          <w:sz w:val="28"/>
          <w:szCs w:val="28"/>
          <w:lang w:val="en-US"/>
        </w:rPr>
        <w:t>i</w:t>
      </w:r>
      <w:r>
        <w:rPr>
          <w:sz w:val="28"/>
          <w:szCs w:val="28"/>
        </w:rPr>
        <w:t>я</w:t>
      </w:r>
      <w:r>
        <w:rPr>
          <w:sz w:val="28"/>
          <w:szCs w:val="28"/>
          <w:lang w:val="uk-UA"/>
        </w:rPr>
        <w:t xml:space="preserve"> / </w:t>
      </w:r>
      <w:r>
        <w:rPr>
          <w:sz w:val="28"/>
          <w:szCs w:val="28"/>
          <w:lang w:val="en-US"/>
        </w:rPr>
        <w:t>I</w:t>
      </w:r>
      <w:r>
        <w:rPr>
          <w:sz w:val="28"/>
          <w:szCs w:val="28"/>
        </w:rPr>
        <w:t>.С. Чекман</w:t>
      </w:r>
      <w:r>
        <w:rPr>
          <w:sz w:val="28"/>
          <w:szCs w:val="28"/>
          <w:lang w:val="uk-UA"/>
        </w:rPr>
        <w:t>.–</w:t>
      </w:r>
      <w:r>
        <w:rPr>
          <w:sz w:val="28"/>
          <w:szCs w:val="28"/>
        </w:rPr>
        <w:t xml:space="preserve"> К., "А.С.К.", 2003.– 552с.</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Чекман И.С. Препараты метаболического типа действия в кардиологии / И.С. Чекман, Н.А. Горчакова // Лікування та діагностика. – 2003.– №4.– С. 50–56.</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Черепанов С.К. Свод дополнений и изменений к «Флоре СССР» (тт.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XXX</w:t>
      </w:r>
      <w:r>
        <w:rPr>
          <w:rFonts w:ascii="Times New Roman" w:hAnsi="Times New Roman"/>
          <w:sz w:val="28"/>
          <w:szCs w:val="28"/>
        </w:rPr>
        <w:t xml:space="preserve">) / С.К. Черепанов.– Л.: Наука, 1973.– С. 314. </w:t>
      </w:r>
    </w:p>
    <w:p w:rsidR="0020401E" w:rsidRDefault="0020401E" w:rsidP="00752971">
      <w:pPr>
        <w:numPr>
          <w:ilvl w:val="0"/>
          <w:numId w:val="51"/>
        </w:numPr>
        <w:suppressAutoHyphens w:val="0"/>
        <w:spacing w:line="360" w:lineRule="auto"/>
        <w:jc w:val="both"/>
        <w:rPr>
          <w:rFonts w:ascii="Times New Roman" w:hAnsi="Times New Roman"/>
          <w:sz w:val="28"/>
          <w:szCs w:val="28"/>
        </w:rPr>
      </w:pPr>
      <w:r>
        <w:rPr>
          <w:rFonts w:ascii="Times New Roman" w:hAnsi="Times New Roman"/>
          <w:sz w:val="28"/>
          <w:szCs w:val="28"/>
        </w:rPr>
        <w:t>Ярних Т.Г. Технологічні дослідження твердої лікарської форми з янтарною кислотою та обніжжям бджолиним / Т.Г. Ярних, О.С. Данькевич, М.В. Лелека // Вісник фармації.– 1998.– №1(17).– С. 59.</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rPr>
        <w:t>Ясницкий Б.Г. Вспомогательные химико–фармацевтические вещества. Состояние и пути дальнейшего развития / Б.Г. Ясницкий, В.А. Оридорога // Фармаком.– 1993.– №</w:t>
      </w:r>
      <w:r>
        <w:rPr>
          <w:rFonts w:ascii="Times New Roman" w:hAnsi="Times New Roman"/>
          <w:sz w:val="28"/>
          <w:szCs w:val="28"/>
          <w:lang w:val="en-US"/>
        </w:rPr>
        <w:t>1</w:t>
      </w:r>
      <w:r>
        <w:rPr>
          <w:rFonts w:ascii="Times New Roman" w:hAnsi="Times New Roman"/>
          <w:sz w:val="28"/>
          <w:szCs w:val="28"/>
        </w:rPr>
        <w:t>.– С.</w:t>
      </w:r>
      <w:r>
        <w:rPr>
          <w:rFonts w:ascii="Times New Roman" w:hAnsi="Times New Roman"/>
          <w:sz w:val="28"/>
          <w:szCs w:val="28"/>
          <w:lang w:val="en-US"/>
        </w:rPr>
        <w:t xml:space="preserve"> 9 – 13</w:t>
      </w:r>
      <w:r>
        <w:rPr>
          <w:rFonts w:ascii="Times New Roman" w:hAnsi="Times New Roman"/>
          <w:sz w:val="28"/>
          <w:szCs w:val="28"/>
        </w:rPr>
        <w:t>.</w:t>
      </w:r>
      <w:r>
        <w:rPr>
          <w:rFonts w:ascii="Times New Roman" w:hAnsi="Times New Roman"/>
          <w:sz w:val="28"/>
          <w:szCs w:val="28"/>
          <w:lang w:val="en-US"/>
        </w:rPr>
        <w:t xml:space="preserve">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Antibrombotic and Tbrombolytic Tberapy for Iscbemic Stroke</w:t>
      </w:r>
      <w:r w:rsidRPr="0020401E">
        <w:rPr>
          <w:rFonts w:ascii="Times New Roman" w:hAnsi="Times New Roman"/>
          <w:sz w:val="28"/>
          <w:szCs w:val="28"/>
          <w:lang w:val="en-US"/>
        </w:rPr>
        <w:t xml:space="preserve"> /</w:t>
      </w:r>
      <w:r>
        <w:rPr>
          <w:rFonts w:ascii="Times New Roman" w:hAnsi="Times New Roman"/>
          <w:sz w:val="28"/>
          <w:szCs w:val="28"/>
          <w:lang w:val="en-US"/>
        </w:rPr>
        <w:t xml:space="preserve"> G</w:t>
      </w:r>
      <w:r w:rsidRPr="0020401E">
        <w:rPr>
          <w:rFonts w:ascii="Times New Roman" w:hAnsi="Times New Roman"/>
          <w:sz w:val="28"/>
          <w:szCs w:val="28"/>
          <w:lang w:val="en-US"/>
        </w:rPr>
        <w:t>.</w:t>
      </w:r>
      <w:r>
        <w:rPr>
          <w:rFonts w:ascii="Times New Roman" w:hAnsi="Times New Roman"/>
          <w:sz w:val="28"/>
          <w:szCs w:val="28"/>
          <w:lang w:val="en-US"/>
        </w:rPr>
        <w:t>W</w:t>
      </w:r>
      <w:r w:rsidRPr="0020401E">
        <w:rPr>
          <w:rFonts w:ascii="Times New Roman" w:hAnsi="Times New Roman"/>
          <w:sz w:val="28"/>
          <w:szCs w:val="28"/>
          <w:lang w:val="en-US"/>
        </w:rPr>
        <w:t xml:space="preserve">. </w:t>
      </w:r>
      <w:r>
        <w:rPr>
          <w:rFonts w:ascii="Times New Roman" w:hAnsi="Times New Roman"/>
          <w:sz w:val="28"/>
          <w:szCs w:val="28"/>
          <w:lang w:val="en-US"/>
        </w:rPr>
        <w:t>Alberts, J</w:t>
      </w:r>
      <w:r w:rsidRPr="0020401E">
        <w:rPr>
          <w:rFonts w:ascii="Times New Roman" w:hAnsi="Times New Roman"/>
          <w:sz w:val="28"/>
          <w:szCs w:val="28"/>
          <w:lang w:val="en-US"/>
        </w:rPr>
        <w:t>.</w:t>
      </w:r>
      <w:r>
        <w:rPr>
          <w:rFonts w:ascii="Times New Roman" w:hAnsi="Times New Roman"/>
          <w:sz w:val="28"/>
          <w:szCs w:val="28"/>
          <w:lang w:val="en-US"/>
        </w:rPr>
        <w:t>D</w:t>
      </w:r>
      <w:r w:rsidRPr="0020401E">
        <w:rPr>
          <w:rFonts w:ascii="Times New Roman" w:hAnsi="Times New Roman"/>
          <w:sz w:val="28"/>
          <w:szCs w:val="28"/>
          <w:lang w:val="en-US"/>
        </w:rPr>
        <w:t>.</w:t>
      </w:r>
      <w:r>
        <w:rPr>
          <w:rFonts w:ascii="Times New Roman" w:hAnsi="Times New Roman"/>
          <w:sz w:val="28"/>
          <w:szCs w:val="28"/>
          <w:lang w:val="en-US"/>
        </w:rPr>
        <w:t xml:space="preserve"> Easton, R</w:t>
      </w:r>
      <w:r w:rsidRPr="0020401E">
        <w:rPr>
          <w:rFonts w:ascii="Times New Roman" w:hAnsi="Times New Roman"/>
          <w:sz w:val="28"/>
          <w:szCs w:val="28"/>
          <w:lang w:val="en-US"/>
        </w:rPr>
        <w:t>.</w:t>
      </w:r>
      <w:r>
        <w:rPr>
          <w:rFonts w:ascii="Times New Roman" w:hAnsi="Times New Roman"/>
          <w:sz w:val="28"/>
          <w:szCs w:val="28"/>
          <w:lang w:val="en-US"/>
        </w:rPr>
        <w:t>L</w:t>
      </w:r>
      <w:r w:rsidRPr="0020401E">
        <w:rPr>
          <w:rFonts w:ascii="Times New Roman" w:hAnsi="Times New Roman"/>
          <w:sz w:val="28"/>
          <w:szCs w:val="28"/>
          <w:lang w:val="en-US"/>
        </w:rPr>
        <w:t>.</w:t>
      </w:r>
      <w:r>
        <w:rPr>
          <w:rFonts w:ascii="Times New Roman" w:hAnsi="Times New Roman"/>
          <w:sz w:val="28"/>
          <w:szCs w:val="28"/>
          <w:lang w:val="en-US"/>
        </w:rPr>
        <w:t xml:space="preserve"> Sacco</w:t>
      </w:r>
      <w:r w:rsidRPr="0020401E">
        <w:rPr>
          <w:rFonts w:ascii="Times New Roman" w:hAnsi="Times New Roman"/>
          <w:sz w:val="28"/>
          <w:szCs w:val="28"/>
          <w:lang w:val="en-US"/>
        </w:rPr>
        <w:t xml:space="preserve"> //</w:t>
      </w:r>
      <w:r>
        <w:rPr>
          <w:rFonts w:ascii="Times New Roman" w:hAnsi="Times New Roman"/>
          <w:sz w:val="28"/>
          <w:szCs w:val="28"/>
          <w:lang w:val="en-US"/>
        </w:rPr>
        <w:t xml:space="preserve"> Cbest</w:t>
      </w:r>
      <w:r w:rsidRPr="0020401E">
        <w:rPr>
          <w:rFonts w:ascii="Times New Roman" w:hAnsi="Times New Roman"/>
          <w:sz w:val="28"/>
          <w:szCs w:val="28"/>
          <w:lang w:val="en-US"/>
        </w:rPr>
        <w:t>.–</w:t>
      </w:r>
      <w:r>
        <w:rPr>
          <w:rFonts w:ascii="Times New Roman" w:hAnsi="Times New Roman"/>
          <w:sz w:val="28"/>
          <w:szCs w:val="28"/>
          <w:lang w:val="en-US"/>
        </w:rPr>
        <w:t xml:space="preserve"> 1998</w:t>
      </w:r>
      <w:r>
        <w:rPr>
          <w:rFonts w:ascii="Times New Roman" w:hAnsi="Times New Roman"/>
          <w:sz w:val="28"/>
          <w:szCs w:val="28"/>
        </w:rPr>
        <w:t>.–</w:t>
      </w:r>
      <w:r>
        <w:rPr>
          <w:rFonts w:ascii="Times New Roman" w:hAnsi="Times New Roman"/>
          <w:sz w:val="28"/>
          <w:szCs w:val="28"/>
          <w:lang w:val="en-US"/>
        </w:rPr>
        <w:t xml:space="preserve"> </w:t>
      </w:r>
      <w:r>
        <w:rPr>
          <w:rStyle w:val="ti2"/>
          <w:sz w:val="28"/>
          <w:szCs w:val="28"/>
          <w:lang w:val="en-US"/>
        </w:rPr>
        <w:t>Vol.</w:t>
      </w:r>
      <w:r>
        <w:rPr>
          <w:rStyle w:val="ti2"/>
          <w:sz w:val="28"/>
          <w:szCs w:val="28"/>
        </w:rPr>
        <w:t xml:space="preserve"> </w:t>
      </w:r>
      <w:r>
        <w:rPr>
          <w:rFonts w:ascii="Times New Roman" w:hAnsi="Times New Roman"/>
          <w:sz w:val="28"/>
          <w:szCs w:val="28"/>
          <w:lang w:val="en-US"/>
        </w:rPr>
        <w:t>114</w:t>
      </w:r>
      <w:r>
        <w:rPr>
          <w:rFonts w:ascii="Times New Roman" w:hAnsi="Times New Roman"/>
          <w:sz w:val="28"/>
          <w:szCs w:val="28"/>
        </w:rPr>
        <w:t xml:space="preserve">, № </w:t>
      </w:r>
      <w:r>
        <w:rPr>
          <w:rFonts w:ascii="Times New Roman" w:hAnsi="Times New Roman"/>
          <w:sz w:val="28"/>
          <w:szCs w:val="28"/>
          <w:lang w:val="en-US"/>
        </w:rPr>
        <w:t>3</w:t>
      </w:r>
      <w:r>
        <w:rPr>
          <w:rFonts w:ascii="Times New Roman" w:hAnsi="Times New Roman"/>
          <w:sz w:val="28"/>
          <w:szCs w:val="28"/>
        </w:rPr>
        <w:t>.– Р.</w:t>
      </w:r>
      <w:r>
        <w:rPr>
          <w:rFonts w:ascii="Times New Roman" w:hAnsi="Times New Roman"/>
          <w:sz w:val="28"/>
          <w:szCs w:val="28"/>
          <w:lang w:val="en-US"/>
        </w:rPr>
        <w:t xml:space="preserve"> 683–698.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Anxiolytic effects of a combination of Melissa officinalis and Valeriana officinalis during laboratory induced stress</w:t>
      </w:r>
      <w:r w:rsidRPr="0020401E">
        <w:rPr>
          <w:rFonts w:ascii="Times New Roman" w:hAnsi="Times New Roman"/>
          <w:sz w:val="28"/>
          <w:szCs w:val="28"/>
          <w:lang w:val="en-US"/>
        </w:rPr>
        <w:t xml:space="preserve"> / </w:t>
      </w:r>
      <w:r>
        <w:rPr>
          <w:rFonts w:ascii="Times New Roman" w:hAnsi="Times New Roman"/>
          <w:sz w:val="28"/>
          <w:szCs w:val="28"/>
          <w:lang w:val="en-US"/>
        </w:rPr>
        <w:t>D</w:t>
      </w:r>
      <w:r w:rsidRPr="0020401E">
        <w:rPr>
          <w:rFonts w:ascii="Times New Roman" w:hAnsi="Times New Roman"/>
          <w:sz w:val="28"/>
          <w:szCs w:val="28"/>
          <w:lang w:val="en-US"/>
        </w:rPr>
        <w:t>.</w:t>
      </w:r>
      <w:r>
        <w:rPr>
          <w:rFonts w:ascii="Times New Roman" w:hAnsi="Times New Roman"/>
          <w:sz w:val="28"/>
          <w:szCs w:val="28"/>
          <w:lang w:val="en-US"/>
        </w:rPr>
        <w:t>O</w:t>
      </w:r>
      <w:r w:rsidRPr="0020401E">
        <w:rPr>
          <w:rFonts w:ascii="Times New Roman" w:hAnsi="Times New Roman"/>
          <w:sz w:val="28"/>
          <w:szCs w:val="28"/>
          <w:lang w:val="en-US"/>
        </w:rPr>
        <w:t xml:space="preserve">. </w:t>
      </w:r>
      <w:r>
        <w:rPr>
          <w:rFonts w:ascii="Times New Roman" w:hAnsi="Times New Roman"/>
          <w:sz w:val="28"/>
          <w:szCs w:val="28"/>
          <w:lang w:val="en-US"/>
        </w:rPr>
        <w:t>Kennedy, W</w:t>
      </w:r>
      <w:r w:rsidRPr="0020401E">
        <w:rPr>
          <w:rFonts w:ascii="Times New Roman" w:hAnsi="Times New Roman"/>
          <w:sz w:val="28"/>
          <w:szCs w:val="28"/>
          <w:lang w:val="en-US"/>
        </w:rPr>
        <w:t>.</w:t>
      </w:r>
      <w:r>
        <w:rPr>
          <w:rFonts w:ascii="Times New Roman" w:hAnsi="Times New Roman"/>
          <w:sz w:val="28"/>
          <w:szCs w:val="28"/>
          <w:lang w:val="en-US"/>
        </w:rPr>
        <w:t xml:space="preserve"> Little, C</w:t>
      </w:r>
      <w:r w:rsidRPr="0020401E">
        <w:rPr>
          <w:rFonts w:ascii="Times New Roman" w:hAnsi="Times New Roman"/>
          <w:sz w:val="28"/>
          <w:szCs w:val="28"/>
          <w:lang w:val="en-US"/>
        </w:rPr>
        <w:t>.</w:t>
      </w:r>
      <w:r>
        <w:rPr>
          <w:rFonts w:ascii="Times New Roman" w:hAnsi="Times New Roman"/>
          <w:sz w:val="28"/>
          <w:szCs w:val="28"/>
          <w:lang w:val="en-US"/>
        </w:rPr>
        <w:t>F</w:t>
      </w:r>
      <w:r w:rsidRPr="0020401E">
        <w:rPr>
          <w:rFonts w:ascii="Times New Roman" w:hAnsi="Times New Roman"/>
          <w:sz w:val="28"/>
          <w:szCs w:val="28"/>
          <w:lang w:val="en-US"/>
        </w:rPr>
        <w:t>.</w:t>
      </w:r>
      <w:r>
        <w:rPr>
          <w:rFonts w:ascii="Times New Roman" w:hAnsi="Times New Roman"/>
          <w:sz w:val="28"/>
          <w:szCs w:val="28"/>
          <w:lang w:val="en-US"/>
        </w:rPr>
        <w:t xml:space="preserve"> Haskell et al. </w:t>
      </w:r>
      <w:r w:rsidRPr="0020401E">
        <w:rPr>
          <w:rFonts w:ascii="Times New Roman" w:hAnsi="Times New Roman"/>
          <w:sz w:val="28"/>
          <w:szCs w:val="28"/>
          <w:lang w:val="en-US"/>
        </w:rPr>
        <w:t>//</w:t>
      </w:r>
      <w:r>
        <w:rPr>
          <w:rFonts w:ascii="Times New Roman" w:hAnsi="Times New Roman"/>
          <w:sz w:val="28"/>
          <w:szCs w:val="28"/>
          <w:lang w:val="en-US"/>
        </w:rPr>
        <w:t xml:space="preserve"> Phytother Res</w:t>
      </w:r>
      <w:r w:rsidRPr="0020401E">
        <w:rPr>
          <w:rFonts w:ascii="Times New Roman" w:hAnsi="Times New Roman"/>
          <w:sz w:val="28"/>
          <w:szCs w:val="28"/>
          <w:lang w:val="en-US"/>
        </w:rPr>
        <w:t>.–</w:t>
      </w:r>
      <w:r>
        <w:rPr>
          <w:rFonts w:ascii="Times New Roman" w:hAnsi="Times New Roman"/>
          <w:sz w:val="28"/>
          <w:szCs w:val="28"/>
          <w:lang w:val="en-US"/>
        </w:rPr>
        <w:t xml:space="preserve"> 2006</w:t>
      </w:r>
      <w:r w:rsidRPr="0020401E">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rPr>
        <w:t xml:space="preserve"> </w:t>
      </w:r>
      <w:r>
        <w:rPr>
          <w:rFonts w:ascii="Times New Roman" w:hAnsi="Times New Roman"/>
          <w:sz w:val="28"/>
          <w:szCs w:val="28"/>
          <w:lang w:val="en-US"/>
        </w:rPr>
        <w:t>20</w:t>
      </w:r>
      <w:r>
        <w:rPr>
          <w:rFonts w:ascii="Times New Roman" w:hAnsi="Times New Roman"/>
          <w:sz w:val="28"/>
          <w:szCs w:val="28"/>
        </w:rPr>
        <w:t xml:space="preserve">, № </w:t>
      </w:r>
      <w:r>
        <w:rPr>
          <w:rFonts w:ascii="Times New Roman" w:hAnsi="Times New Roman"/>
          <w:sz w:val="28"/>
          <w:szCs w:val="28"/>
          <w:lang w:val="en-US"/>
        </w:rPr>
        <w:t>4</w:t>
      </w:r>
      <w:r>
        <w:rPr>
          <w:rFonts w:ascii="Times New Roman" w:hAnsi="Times New Roman"/>
          <w:sz w:val="28"/>
          <w:szCs w:val="28"/>
        </w:rPr>
        <w:t>.</w:t>
      </w:r>
      <w:r>
        <w:rPr>
          <w:rFonts w:ascii="Times New Roman" w:hAnsi="Times New Roman"/>
          <w:sz w:val="28"/>
          <w:szCs w:val="28"/>
          <w:lang w:val="en-US"/>
        </w:rPr>
        <w:t xml:space="preserve"> – P. 96–102. </w:t>
      </w:r>
    </w:p>
    <w:p w:rsidR="0020401E" w:rsidRDefault="0020401E" w:rsidP="00752971">
      <w:pPr>
        <w:pStyle w:val="ListParagraph"/>
        <w:numPr>
          <w:ilvl w:val="0"/>
          <w:numId w:val="51"/>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Bear R.S. The Significance of the V X–Ray Diffraction Patterns of Starches </w:t>
      </w:r>
      <w:r>
        <w:rPr>
          <w:rFonts w:ascii="Times New Roman" w:hAnsi="Times New Roman"/>
          <w:sz w:val="28"/>
          <w:szCs w:val="28"/>
          <w:lang w:val="uk-UA"/>
        </w:rPr>
        <w:t xml:space="preserve">/ </w:t>
      </w:r>
      <w:r>
        <w:rPr>
          <w:rFonts w:ascii="Times New Roman" w:hAnsi="Times New Roman"/>
          <w:sz w:val="28"/>
          <w:szCs w:val="28"/>
          <w:lang w:val="en-US"/>
        </w:rPr>
        <w:t>R.S. Bear // J. Am. Chem.Soc.</w:t>
      </w:r>
      <w:r>
        <w:rPr>
          <w:rFonts w:ascii="Times New Roman" w:hAnsi="Times New Roman"/>
          <w:sz w:val="28"/>
          <w:szCs w:val="28"/>
          <w:lang w:val="uk-UA"/>
        </w:rPr>
        <w:t>–</w:t>
      </w:r>
      <w:r>
        <w:rPr>
          <w:rFonts w:ascii="Times New Roman" w:hAnsi="Times New Roman"/>
          <w:sz w:val="28"/>
          <w:szCs w:val="28"/>
          <w:lang w:val="en-US"/>
        </w:rPr>
        <w:t xml:space="preserve"> 1942</w:t>
      </w:r>
      <w:r>
        <w:rPr>
          <w:rFonts w:ascii="Times New Roman" w:hAnsi="Times New Roman"/>
          <w:sz w:val="28"/>
          <w:szCs w:val="28"/>
          <w:lang w:val="uk-UA"/>
        </w:rPr>
        <w:t>.</w:t>
      </w:r>
      <w:r>
        <w:rPr>
          <w:rFonts w:ascii="Times New Roman" w:hAnsi="Times New Roman"/>
          <w:sz w:val="28"/>
          <w:szCs w:val="28"/>
          <w:lang w:val="en-US"/>
        </w:rPr>
        <w:t xml:space="preserve">– </w:t>
      </w:r>
      <w:r>
        <w:rPr>
          <w:rStyle w:val="ti2"/>
          <w:sz w:val="28"/>
          <w:szCs w:val="28"/>
          <w:lang w:val="en-US"/>
        </w:rPr>
        <w:t>Vol.</w:t>
      </w:r>
      <w:r>
        <w:rPr>
          <w:rStyle w:val="ti2"/>
          <w:sz w:val="28"/>
          <w:szCs w:val="28"/>
          <w:lang w:val="uk-UA"/>
        </w:rPr>
        <w:t xml:space="preserve"> </w:t>
      </w:r>
      <w:r>
        <w:rPr>
          <w:rFonts w:ascii="Times New Roman" w:hAnsi="Times New Roman"/>
          <w:sz w:val="28"/>
          <w:szCs w:val="28"/>
          <w:lang w:val="en-US"/>
        </w:rPr>
        <w:t>64</w:t>
      </w:r>
      <w:r>
        <w:rPr>
          <w:rFonts w:ascii="Times New Roman" w:hAnsi="Times New Roman"/>
          <w:sz w:val="28"/>
          <w:szCs w:val="28"/>
          <w:lang w:val="uk-UA"/>
        </w:rPr>
        <w:t xml:space="preserve">, № </w:t>
      </w:r>
      <w:r>
        <w:rPr>
          <w:rFonts w:ascii="Times New Roman" w:hAnsi="Times New Roman"/>
          <w:sz w:val="28"/>
          <w:szCs w:val="28"/>
          <w:lang w:val="en-US"/>
        </w:rPr>
        <w:t>4</w:t>
      </w:r>
      <w:r>
        <w:rPr>
          <w:rFonts w:ascii="Times New Roman" w:hAnsi="Times New Roman"/>
          <w:sz w:val="28"/>
          <w:szCs w:val="28"/>
          <w:lang w:val="uk-UA"/>
        </w:rPr>
        <w:t>.– Р.</w:t>
      </w:r>
      <w:r>
        <w:rPr>
          <w:rFonts w:ascii="Times New Roman" w:hAnsi="Times New Roman"/>
          <w:sz w:val="28"/>
          <w:szCs w:val="28"/>
          <w:lang w:val="en-US"/>
        </w:rPr>
        <w:t xml:space="preserve"> 1388–1391.</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Characterization of C–glycosylflavones from Dissotis rotundifolia by Liquid Chromatography–UV Diode Array Detection — Tandem Mass Spectrometry</w:t>
      </w:r>
      <w:r w:rsidRPr="0020401E">
        <w:rPr>
          <w:rFonts w:ascii="Times New Roman" w:hAnsi="Times New Roman"/>
          <w:sz w:val="28"/>
          <w:szCs w:val="28"/>
          <w:lang w:val="en-US"/>
        </w:rPr>
        <w:t xml:space="preserve"> /</w:t>
      </w:r>
      <w:r>
        <w:rPr>
          <w:rFonts w:ascii="Times New Roman" w:hAnsi="Times New Roman"/>
          <w:sz w:val="28"/>
          <w:szCs w:val="28"/>
          <w:lang w:val="en-US"/>
        </w:rPr>
        <w:t xml:space="preserve"> G.</w:t>
      </w:r>
      <w:r w:rsidRPr="0020401E">
        <w:rPr>
          <w:rFonts w:ascii="Times New Roman" w:hAnsi="Times New Roman"/>
          <w:sz w:val="28"/>
          <w:szCs w:val="28"/>
          <w:lang w:val="en-US"/>
        </w:rPr>
        <w:t xml:space="preserve"> </w:t>
      </w:r>
      <w:r>
        <w:rPr>
          <w:rFonts w:ascii="Times New Roman" w:hAnsi="Times New Roman"/>
          <w:sz w:val="28"/>
          <w:szCs w:val="28"/>
          <w:lang w:val="en-US"/>
        </w:rPr>
        <w:t>Rath, A.</w:t>
      </w:r>
      <w:r w:rsidRPr="0020401E">
        <w:rPr>
          <w:rFonts w:ascii="Times New Roman" w:hAnsi="Times New Roman"/>
          <w:sz w:val="28"/>
          <w:szCs w:val="28"/>
          <w:lang w:val="en-US"/>
        </w:rPr>
        <w:t xml:space="preserve"> </w:t>
      </w:r>
      <w:r>
        <w:rPr>
          <w:rFonts w:ascii="Times New Roman" w:hAnsi="Times New Roman"/>
          <w:sz w:val="28"/>
          <w:szCs w:val="28"/>
          <w:lang w:val="en-US"/>
        </w:rPr>
        <w:t>Toure, M.</w:t>
      </w:r>
      <w:r w:rsidRPr="0020401E">
        <w:rPr>
          <w:rFonts w:ascii="Times New Roman" w:hAnsi="Times New Roman"/>
          <w:sz w:val="28"/>
          <w:szCs w:val="28"/>
          <w:lang w:val="en-US"/>
        </w:rPr>
        <w:t xml:space="preserve"> </w:t>
      </w:r>
      <w:r>
        <w:rPr>
          <w:rFonts w:ascii="Times New Roman" w:hAnsi="Times New Roman"/>
          <w:sz w:val="28"/>
          <w:szCs w:val="28"/>
          <w:lang w:val="en-US"/>
        </w:rPr>
        <w:t>Nianga, J.l.</w:t>
      </w:r>
      <w:r w:rsidRPr="0020401E">
        <w:rPr>
          <w:rFonts w:ascii="Times New Roman" w:hAnsi="Times New Roman"/>
          <w:sz w:val="28"/>
          <w:szCs w:val="28"/>
          <w:lang w:val="en-US"/>
        </w:rPr>
        <w:t xml:space="preserve"> </w:t>
      </w:r>
      <w:r>
        <w:rPr>
          <w:rFonts w:ascii="Times New Roman" w:hAnsi="Times New Roman"/>
          <w:sz w:val="28"/>
          <w:szCs w:val="28"/>
          <w:lang w:val="en-US"/>
        </w:rPr>
        <w:t>Wolfender //</w:t>
      </w:r>
      <w:r w:rsidRPr="0020401E">
        <w:rPr>
          <w:rFonts w:ascii="Times New Roman" w:hAnsi="Times New Roman"/>
          <w:sz w:val="28"/>
          <w:szCs w:val="28"/>
          <w:lang w:val="en-US"/>
        </w:rPr>
        <w:t xml:space="preserve"> </w:t>
      </w:r>
      <w:r>
        <w:rPr>
          <w:rFonts w:ascii="Times New Roman" w:hAnsi="Times New Roman"/>
          <w:sz w:val="28"/>
          <w:szCs w:val="28"/>
          <w:lang w:val="en-US"/>
        </w:rPr>
        <w:t>Chromatographia.</w:t>
      </w:r>
      <w:r w:rsidRPr="0020401E">
        <w:rPr>
          <w:rFonts w:ascii="Times New Roman" w:hAnsi="Times New Roman"/>
          <w:sz w:val="28"/>
          <w:szCs w:val="28"/>
          <w:lang w:val="en-US"/>
        </w:rPr>
        <w:t>–</w:t>
      </w:r>
      <w:r>
        <w:rPr>
          <w:rFonts w:ascii="Times New Roman" w:hAnsi="Times New Roman"/>
          <w:sz w:val="28"/>
          <w:szCs w:val="28"/>
          <w:lang w:val="en-US"/>
        </w:rPr>
        <w:t xml:space="preserve"> 1995.</w:t>
      </w:r>
      <w:r>
        <w:rPr>
          <w:rFonts w:ascii="Times New Roman" w:hAnsi="Times New Roman"/>
          <w:sz w:val="28"/>
          <w:szCs w:val="28"/>
        </w:rPr>
        <w:t>–</w:t>
      </w:r>
      <w:r>
        <w:rPr>
          <w:rFonts w:ascii="Times New Roman" w:hAnsi="Times New Roman"/>
          <w:sz w:val="28"/>
          <w:szCs w:val="28"/>
          <w:lang w:val="en-US"/>
        </w:rPr>
        <w:t xml:space="preserve"> Vol. 41</w:t>
      </w:r>
      <w:r>
        <w:rPr>
          <w:rFonts w:ascii="Times New Roman" w:hAnsi="Times New Roman"/>
          <w:sz w:val="28"/>
          <w:szCs w:val="28"/>
        </w:rPr>
        <w:t>,</w:t>
      </w:r>
      <w:r>
        <w:rPr>
          <w:rFonts w:ascii="Times New Roman" w:hAnsi="Times New Roman"/>
          <w:sz w:val="28"/>
          <w:szCs w:val="28"/>
          <w:lang w:val="en-US"/>
        </w:rPr>
        <w:t xml:space="preserve"> № 5/6.</w:t>
      </w:r>
      <w:r>
        <w:rPr>
          <w:rFonts w:ascii="Times New Roman" w:hAnsi="Times New Roman"/>
          <w:sz w:val="28"/>
          <w:szCs w:val="28"/>
        </w:rPr>
        <w:t>–</w:t>
      </w:r>
      <w:r>
        <w:rPr>
          <w:rFonts w:ascii="Times New Roman" w:hAnsi="Times New Roman"/>
          <w:sz w:val="28"/>
          <w:szCs w:val="28"/>
          <w:lang w:val="en-US"/>
        </w:rPr>
        <w:t xml:space="preserve"> P. 332–342.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Chlabicz J. Studies on substances of plant origin with anticipated cyto– and oncostatic activity. Part 1: The influence of water extracts from Melissa officinalis on the protein biosynthesis in vitro </w:t>
      </w:r>
      <w:r w:rsidRPr="0020401E">
        <w:rPr>
          <w:rFonts w:ascii="Times New Roman" w:hAnsi="Times New Roman"/>
          <w:sz w:val="28"/>
          <w:szCs w:val="28"/>
          <w:lang w:val="en-US"/>
        </w:rPr>
        <w:t>/</w:t>
      </w:r>
      <w:r>
        <w:rPr>
          <w:rFonts w:ascii="Times New Roman" w:hAnsi="Times New Roman"/>
          <w:sz w:val="28"/>
          <w:szCs w:val="28"/>
          <w:lang w:val="en-US"/>
        </w:rPr>
        <w:t xml:space="preserve"> J.</w:t>
      </w:r>
      <w:r w:rsidRPr="0020401E">
        <w:rPr>
          <w:rFonts w:ascii="Times New Roman" w:hAnsi="Times New Roman"/>
          <w:sz w:val="28"/>
          <w:szCs w:val="28"/>
          <w:lang w:val="en-US"/>
        </w:rPr>
        <w:t xml:space="preserve"> </w:t>
      </w:r>
      <w:r>
        <w:rPr>
          <w:rFonts w:ascii="Times New Roman" w:hAnsi="Times New Roman"/>
          <w:sz w:val="28"/>
          <w:szCs w:val="28"/>
          <w:lang w:val="en-US"/>
        </w:rPr>
        <w:t>Chlabicz, A. Rozanski, W. Galasinski // Pharmazie.</w:t>
      </w:r>
      <w:r w:rsidRPr="0020401E">
        <w:rPr>
          <w:rFonts w:ascii="Times New Roman" w:hAnsi="Times New Roman"/>
          <w:sz w:val="28"/>
          <w:szCs w:val="28"/>
          <w:lang w:val="en-US"/>
        </w:rPr>
        <w:t>–</w:t>
      </w:r>
      <w:r>
        <w:rPr>
          <w:rFonts w:ascii="Times New Roman" w:hAnsi="Times New Roman"/>
          <w:sz w:val="28"/>
          <w:szCs w:val="28"/>
          <w:lang w:val="en-US"/>
        </w:rPr>
        <w:t xml:space="preserve"> 1984.</w:t>
      </w:r>
      <w:r>
        <w:rPr>
          <w:rFonts w:ascii="Times New Roman" w:hAnsi="Times New Roman"/>
          <w:sz w:val="28"/>
          <w:szCs w:val="28"/>
        </w:rPr>
        <w:t>–</w:t>
      </w:r>
      <w:r>
        <w:rPr>
          <w:rFonts w:ascii="Times New Roman" w:hAnsi="Times New Roman"/>
          <w:sz w:val="28"/>
          <w:szCs w:val="28"/>
          <w:lang w:val="en-US"/>
        </w:rPr>
        <w:t xml:space="preserve"> Vol. 39, № 11.</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Р</w:t>
      </w:r>
      <w:r>
        <w:rPr>
          <w:rFonts w:ascii="Times New Roman" w:hAnsi="Times New Roman"/>
          <w:sz w:val="28"/>
          <w:szCs w:val="28"/>
          <w:lang w:val="en-US"/>
        </w:rPr>
        <w:t xml:space="preserve">. 770.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Chlabicz J. The components of Melissa officinalis L. that influence protein biosynthesis in–vitro </w:t>
      </w:r>
      <w:r w:rsidRPr="0020401E">
        <w:rPr>
          <w:rFonts w:ascii="Times New Roman" w:hAnsi="Times New Roman"/>
          <w:sz w:val="28"/>
          <w:szCs w:val="28"/>
          <w:lang w:val="en-US"/>
        </w:rPr>
        <w:t>/</w:t>
      </w:r>
      <w:r>
        <w:rPr>
          <w:rFonts w:ascii="Times New Roman" w:hAnsi="Times New Roman"/>
          <w:sz w:val="28"/>
          <w:szCs w:val="28"/>
          <w:lang w:val="en-US"/>
        </w:rPr>
        <w:t xml:space="preserve"> J.</w:t>
      </w:r>
      <w:r w:rsidRPr="0020401E">
        <w:rPr>
          <w:rFonts w:ascii="Times New Roman" w:hAnsi="Times New Roman"/>
          <w:sz w:val="28"/>
          <w:szCs w:val="28"/>
          <w:lang w:val="en-US"/>
        </w:rPr>
        <w:t xml:space="preserve"> </w:t>
      </w:r>
      <w:r>
        <w:rPr>
          <w:rFonts w:ascii="Times New Roman" w:hAnsi="Times New Roman"/>
          <w:sz w:val="28"/>
          <w:szCs w:val="28"/>
          <w:lang w:val="en-US"/>
        </w:rPr>
        <w:t>Chlabicz, W. Galasinski // J. Pharm. Pharmacol.</w:t>
      </w:r>
      <w:r>
        <w:rPr>
          <w:rFonts w:ascii="Times New Roman" w:hAnsi="Times New Roman"/>
          <w:sz w:val="28"/>
          <w:szCs w:val="28"/>
        </w:rPr>
        <w:t>–</w:t>
      </w:r>
      <w:r>
        <w:rPr>
          <w:rFonts w:ascii="Times New Roman" w:hAnsi="Times New Roman"/>
          <w:sz w:val="28"/>
          <w:szCs w:val="28"/>
          <w:lang w:val="en-US"/>
        </w:rPr>
        <w:t xml:space="preserve"> 1986.</w:t>
      </w:r>
      <w:r>
        <w:rPr>
          <w:rFonts w:ascii="Times New Roman" w:hAnsi="Times New Roman"/>
          <w:sz w:val="28"/>
          <w:szCs w:val="28"/>
        </w:rPr>
        <w:t>–</w:t>
      </w:r>
      <w:r>
        <w:rPr>
          <w:rFonts w:ascii="Times New Roman" w:hAnsi="Times New Roman"/>
          <w:sz w:val="28"/>
          <w:szCs w:val="28"/>
          <w:lang w:val="en-US"/>
        </w:rPr>
        <w:t xml:space="preserve"> Vol. 38, № 11.</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Р</w:t>
      </w:r>
      <w:r>
        <w:rPr>
          <w:rFonts w:ascii="Times New Roman" w:hAnsi="Times New Roman"/>
          <w:sz w:val="28"/>
          <w:szCs w:val="28"/>
          <w:lang w:val="en-US"/>
        </w:rPr>
        <w:t xml:space="preserve">. 791–794.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Comparative effects of low–dose versus high–dose lisinopril on survatal and major events in chronic heart failure: the Assesment of Treatment with Lizinopril and Survival study (ATLAS) </w:t>
      </w:r>
      <w:r w:rsidRPr="0020401E">
        <w:rPr>
          <w:rFonts w:ascii="Times New Roman" w:hAnsi="Times New Roman"/>
          <w:sz w:val="28"/>
          <w:szCs w:val="28"/>
          <w:lang w:val="en-US"/>
        </w:rPr>
        <w:t>/</w:t>
      </w:r>
      <w:r>
        <w:rPr>
          <w:rFonts w:ascii="Times New Roman" w:hAnsi="Times New Roman"/>
          <w:sz w:val="28"/>
          <w:szCs w:val="28"/>
          <w:lang w:val="en-US"/>
        </w:rPr>
        <w:t xml:space="preserve"> M.</w:t>
      </w:r>
      <w:r w:rsidRPr="0020401E">
        <w:rPr>
          <w:rFonts w:ascii="Times New Roman" w:hAnsi="Times New Roman"/>
          <w:sz w:val="28"/>
          <w:szCs w:val="28"/>
          <w:lang w:val="en-US"/>
        </w:rPr>
        <w:t xml:space="preserve"> </w:t>
      </w:r>
      <w:r>
        <w:rPr>
          <w:rFonts w:ascii="Times New Roman" w:hAnsi="Times New Roman"/>
          <w:sz w:val="28"/>
          <w:szCs w:val="28"/>
          <w:lang w:val="en-US"/>
        </w:rPr>
        <w:t>Packer, P. Poole–Wilson, P. Armstrong et al. // Eur. Heart J.– 1998.– Vol. 19</w:t>
      </w:r>
      <w:r>
        <w:rPr>
          <w:rFonts w:ascii="Times New Roman" w:hAnsi="Times New Roman"/>
          <w:sz w:val="28"/>
          <w:szCs w:val="28"/>
        </w:rPr>
        <w:t>, №</w:t>
      </w:r>
      <w:r>
        <w:rPr>
          <w:rFonts w:ascii="Times New Roman" w:hAnsi="Times New Roman"/>
          <w:sz w:val="28"/>
          <w:szCs w:val="28"/>
          <w:lang w:val="en-US"/>
        </w:rPr>
        <w:t xml:space="preserve"> 4</w:t>
      </w:r>
      <w:r>
        <w:rPr>
          <w:rFonts w:ascii="Times New Roman" w:hAnsi="Times New Roman"/>
          <w:sz w:val="28"/>
          <w:szCs w:val="28"/>
        </w:rPr>
        <w:t>.–</w:t>
      </w:r>
      <w:r>
        <w:rPr>
          <w:rFonts w:ascii="Times New Roman" w:hAnsi="Times New Roman"/>
          <w:sz w:val="28"/>
          <w:szCs w:val="28"/>
          <w:lang w:val="en-US"/>
        </w:rPr>
        <w:t xml:space="preserve"> P.142.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Controlled trial of dipyridamole in cerebral vascular disease</w:t>
      </w:r>
      <w:r w:rsidRPr="0020401E">
        <w:rPr>
          <w:rFonts w:ascii="Times New Roman" w:hAnsi="Times New Roman"/>
          <w:sz w:val="28"/>
          <w:szCs w:val="28"/>
          <w:lang w:val="en-US"/>
        </w:rPr>
        <w:t xml:space="preserve"> / </w:t>
      </w:r>
      <w:r>
        <w:rPr>
          <w:rFonts w:ascii="Times New Roman" w:hAnsi="Times New Roman"/>
          <w:sz w:val="28"/>
          <w:szCs w:val="28"/>
          <w:lang w:val="en-US"/>
        </w:rPr>
        <w:t>A.R. Hawley, G. Rowley, W.J. Lough et</w:t>
      </w:r>
      <w:r w:rsidRPr="0020401E">
        <w:rPr>
          <w:rFonts w:ascii="Times New Roman" w:hAnsi="Times New Roman"/>
          <w:sz w:val="28"/>
          <w:szCs w:val="28"/>
          <w:lang w:val="en-US"/>
        </w:rPr>
        <w:t xml:space="preserve"> </w:t>
      </w:r>
      <w:r>
        <w:rPr>
          <w:rFonts w:ascii="Times New Roman" w:hAnsi="Times New Roman"/>
          <w:sz w:val="28"/>
          <w:szCs w:val="28"/>
          <w:lang w:val="en-US"/>
        </w:rPr>
        <w:t>al</w:t>
      </w:r>
      <w:r w:rsidRPr="0020401E">
        <w:rPr>
          <w:rFonts w:ascii="Times New Roman" w:hAnsi="Times New Roman"/>
          <w:sz w:val="28"/>
          <w:szCs w:val="28"/>
          <w:lang w:val="en-US"/>
        </w:rPr>
        <w:t>. //</w:t>
      </w:r>
      <w:r>
        <w:rPr>
          <w:rFonts w:ascii="Times New Roman" w:hAnsi="Times New Roman"/>
          <w:sz w:val="28"/>
          <w:szCs w:val="28"/>
          <w:lang w:val="en-US"/>
        </w:rPr>
        <w:t xml:space="preserve"> Br Med J</w:t>
      </w:r>
      <w:r w:rsidRPr="0020401E">
        <w:rPr>
          <w:rFonts w:ascii="Times New Roman" w:hAnsi="Times New Roman"/>
          <w:sz w:val="28"/>
          <w:szCs w:val="28"/>
          <w:lang w:val="en-US"/>
        </w:rPr>
        <w:t>.–</w:t>
      </w:r>
      <w:r>
        <w:rPr>
          <w:rFonts w:ascii="Times New Roman" w:hAnsi="Times New Roman"/>
          <w:sz w:val="28"/>
          <w:szCs w:val="28"/>
          <w:lang w:val="en-US"/>
        </w:rPr>
        <w:t xml:space="preserve"> 1969</w:t>
      </w:r>
      <w:r w:rsidRPr="0020401E">
        <w:rPr>
          <w:rFonts w:ascii="Times New Roman" w:hAnsi="Times New Roman"/>
          <w:sz w:val="28"/>
          <w:szCs w:val="28"/>
          <w:lang w:val="en-US"/>
        </w:rPr>
        <w:t>.–</w:t>
      </w:r>
      <w:r>
        <w:rPr>
          <w:rFonts w:ascii="Times New Roman" w:hAnsi="Times New Roman"/>
          <w:sz w:val="28"/>
          <w:szCs w:val="28"/>
          <w:lang w:val="en-US"/>
        </w:rPr>
        <w:t xml:space="preserve"> </w:t>
      </w:r>
      <w:r>
        <w:rPr>
          <w:rStyle w:val="ti2"/>
          <w:sz w:val="28"/>
          <w:szCs w:val="28"/>
          <w:lang w:val="en-US"/>
        </w:rPr>
        <w:t>Vol.</w:t>
      </w:r>
      <w:r>
        <w:rPr>
          <w:rFonts w:ascii="Times New Roman" w:hAnsi="Times New Roman"/>
          <w:sz w:val="28"/>
          <w:szCs w:val="28"/>
          <w:lang w:val="en-US"/>
        </w:rPr>
        <w:t>1</w:t>
      </w:r>
      <w:r>
        <w:rPr>
          <w:rFonts w:ascii="Times New Roman" w:hAnsi="Times New Roman"/>
          <w:sz w:val="28"/>
          <w:szCs w:val="28"/>
        </w:rPr>
        <w:t xml:space="preserve">.– Р. </w:t>
      </w:r>
      <w:r>
        <w:rPr>
          <w:rFonts w:ascii="Times New Roman" w:hAnsi="Times New Roman"/>
          <w:sz w:val="28"/>
          <w:szCs w:val="28"/>
          <w:lang w:val="en-US"/>
        </w:rPr>
        <w:t>614–615.</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Eflect of extracts of St. John’s wort (Hypericum perforatum L.) and lemon balm (Melissa officinalis L.) herbs on local graft versus host reaction and production of anti–SRBC antibodies </w:t>
      </w:r>
      <w:r w:rsidRPr="0020401E">
        <w:rPr>
          <w:rFonts w:ascii="Times New Roman" w:hAnsi="Times New Roman"/>
          <w:sz w:val="28"/>
          <w:szCs w:val="28"/>
          <w:lang w:val="en-US"/>
        </w:rPr>
        <w:t>/</w:t>
      </w:r>
      <w:r>
        <w:rPr>
          <w:rFonts w:ascii="Times New Roman" w:hAnsi="Times New Roman"/>
          <w:sz w:val="28"/>
          <w:szCs w:val="28"/>
          <w:lang w:val="en-US"/>
        </w:rPr>
        <w:t xml:space="preserve"> E.</w:t>
      </w:r>
      <w:r w:rsidRPr="0020401E">
        <w:rPr>
          <w:rFonts w:ascii="Times New Roman" w:hAnsi="Times New Roman"/>
          <w:sz w:val="28"/>
          <w:szCs w:val="28"/>
          <w:lang w:val="en-US"/>
        </w:rPr>
        <w:t xml:space="preserve"> </w:t>
      </w:r>
      <w:r>
        <w:rPr>
          <w:rFonts w:ascii="Times New Roman" w:hAnsi="Times New Roman"/>
          <w:sz w:val="28"/>
          <w:szCs w:val="28"/>
          <w:lang w:val="en-US"/>
        </w:rPr>
        <w:t>Skopinska–R</w:t>
      </w:r>
      <w:r>
        <w:rPr>
          <w:rFonts w:ascii="Times New Roman" w:hAnsi="Times New Roman"/>
          <w:sz w:val="28"/>
          <w:szCs w:val="28"/>
        </w:rPr>
        <w:t>у</w:t>
      </w:r>
      <w:r>
        <w:rPr>
          <w:rFonts w:ascii="Times New Roman" w:hAnsi="Times New Roman"/>
          <w:sz w:val="28"/>
          <w:szCs w:val="28"/>
          <w:lang w:val="en-US"/>
        </w:rPr>
        <w:t>zska, H. Rzadkowska–Bodalska, W</w:t>
      </w:r>
      <w:r w:rsidRPr="0020401E">
        <w:rPr>
          <w:rFonts w:ascii="Times New Roman" w:hAnsi="Times New Roman"/>
          <w:sz w:val="28"/>
          <w:szCs w:val="28"/>
          <w:lang w:val="en-US"/>
        </w:rPr>
        <w:t xml:space="preserve">. </w:t>
      </w:r>
      <w:r>
        <w:rPr>
          <w:rFonts w:ascii="Times New Roman" w:hAnsi="Times New Roman"/>
          <w:sz w:val="28"/>
          <w:szCs w:val="28"/>
          <w:lang w:val="en-US"/>
        </w:rPr>
        <w:t>Olechnowicz–Stepien et</w:t>
      </w:r>
      <w:r w:rsidRPr="0020401E">
        <w:rPr>
          <w:rFonts w:ascii="Times New Roman" w:hAnsi="Times New Roman"/>
          <w:sz w:val="28"/>
          <w:szCs w:val="28"/>
          <w:lang w:val="en-US"/>
        </w:rPr>
        <w:t xml:space="preserve"> </w:t>
      </w:r>
      <w:r>
        <w:rPr>
          <w:rFonts w:ascii="Times New Roman" w:hAnsi="Times New Roman"/>
          <w:sz w:val="28"/>
          <w:szCs w:val="28"/>
          <w:lang w:val="en-US"/>
        </w:rPr>
        <w:t>al</w:t>
      </w:r>
      <w:r w:rsidRPr="0020401E">
        <w:rPr>
          <w:rFonts w:ascii="Times New Roman" w:hAnsi="Times New Roman"/>
          <w:sz w:val="28"/>
          <w:szCs w:val="28"/>
          <w:lang w:val="en-US"/>
        </w:rPr>
        <w:t>.</w:t>
      </w:r>
      <w:r>
        <w:rPr>
          <w:rFonts w:ascii="Times New Roman" w:hAnsi="Times New Roman"/>
          <w:sz w:val="28"/>
          <w:szCs w:val="28"/>
          <w:lang w:val="en-US"/>
        </w:rPr>
        <w:t xml:space="preserve"> // Bull. Pol. Acad. Sci.: Biol. Sci.</w:t>
      </w:r>
      <w:r>
        <w:rPr>
          <w:rFonts w:ascii="Times New Roman" w:hAnsi="Times New Roman"/>
          <w:sz w:val="28"/>
          <w:szCs w:val="28"/>
        </w:rPr>
        <w:t>–</w:t>
      </w:r>
      <w:r>
        <w:rPr>
          <w:rFonts w:ascii="Times New Roman" w:hAnsi="Times New Roman"/>
          <w:sz w:val="28"/>
          <w:szCs w:val="28"/>
          <w:lang w:val="en-US"/>
        </w:rPr>
        <w:t xml:space="preserve"> 1991.</w:t>
      </w:r>
      <w:r>
        <w:rPr>
          <w:rFonts w:ascii="Times New Roman" w:hAnsi="Times New Roman"/>
          <w:sz w:val="28"/>
          <w:szCs w:val="28"/>
        </w:rPr>
        <w:t>–</w:t>
      </w:r>
      <w:r>
        <w:rPr>
          <w:rFonts w:ascii="Times New Roman" w:hAnsi="Times New Roman"/>
          <w:sz w:val="28"/>
          <w:szCs w:val="28"/>
          <w:lang w:val="en-US"/>
        </w:rPr>
        <w:t xml:space="preserve"> Vol. 39, № 3.</w:t>
      </w:r>
      <w:r>
        <w:rPr>
          <w:rFonts w:ascii="Times New Roman" w:hAnsi="Times New Roman"/>
          <w:sz w:val="28"/>
          <w:szCs w:val="28"/>
        </w:rPr>
        <w:t>–</w:t>
      </w:r>
      <w:r>
        <w:rPr>
          <w:rFonts w:ascii="Times New Roman" w:hAnsi="Times New Roman"/>
          <w:sz w:val="28"/>
          <w:szCs w:val="28"/>
          <w:lang w:val="en-US"/>
        </w:rPr>
        <w:t xml:space="preserve"> P.257–266. </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sz w:val="28"/>
          <w:szCs w:val="28"/>
          <w:lang w:val="en-US"/>
        </w:rPr>
        <w:t>Encyclopedia of Pharmaceutical Technology / Ed. J. Swarbrick, J.C. Boyalan. – 2–ed. – New–York, Dasel: Marcel Dekker, Inc., 2002. – Vol.</w:t>
      </w:r>
      <w:r>
        <w:rPr>
          <w:sz w:val="28"/>
          <w:szCs w:val="28"/>
          <w:lang w:val="uk-UA"/>
        </w:rPr>
        <w:t xml:space="preserve"> </w:t>
      </w:r>
      <w:r>
        <w:rPr>
          <w:sz w:val="28"/>
          <w:szCs w:val="28"/>
          <w:lang w:val="en-US"/>
        </w:rPr>
        <w:t>3. – P. 2654 – 2668.</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sz w:val="28"/>
          <w:szCs w:val="28"/>
          <w:lang w:val="en-US"/>
        </w:rPr>
        <w:t>European Pharmacopeia</w:t>
      </w:r>
      <w:r>
        <w:rPr>
          <w:sz w:val="28"/>
          <w:szCs w:val="28"/>
          <w:lang w:val="uk-UA"/>
        </w:rPr>
        <w:t xml:space="preserve"> /</w:t>
      </w:r>
      <w:r>
        <w:rPr>
          <w:sz w:val="28"/>
          <w:szCs w:val="28"/>
          <w:lang w:val="en-US"/>
        </w:rPr>
        <w:t xml:space="preserve"> 4–th ed. – Strasbourg: Council of Europe, 2001. – 2416 p.</w:t>
      </w:r>
    </w:p>
    <w:p w:rsidR="0020401E" w:rsidRDefault="0020401E" w:rsidP="00752971">
      <w:pPr>
        <w:pStyle w:val="affffffff8"/>
        <w:numPr>
          <w:ilvl w:val="0"/>
          <w:numId w:val="51"/>
        </w:numPr>
        <w:suppressAutoHyphens w:val="0"/>
        <w:autoSpaceDE w:val="0"/>
        <w:autoSpaceDN w:val="0"/>
        <w:adjustRightInd w:val="0"/>
        <w:spacing w:before="0" w:after="0" w:line="360" w:lineRule="auto"/>
        <w:jc w:val="both"/>
        <w:rPr>
          <w:sz w:val="28"/>
          <w:szCs w:val="28"/>
          <w:lang w:val="en-US"/>
        </w:rPr>
      </w:pPr>
      <w:r>
        <w:rPr>
          <w:sz w:val="28"/>
          <w:szCs w:val="28"/>
          <w:lang w:val="en-US"/>
        </w:rPr>
        <w:t>Houghton M.E</w:t>
      </w:r>
      <w:r>
        <w:rPr>
          <w:sz w:val="28"/>
          <w:szCs w:val="28"/>
          <w:lang w:val="uk-UA"/>
        </w:rPr>
        <w:t>.</w:t>
      </w:r>
      <w:r>
        <w:rPr>
          <w:sz w:val="28"/>
          <w:szCs w:val="28"/>
          <w:lang w:val="en-US"/>
        </w:rPr>
        <w:t xml:space="preserve"> Microscopic characterization of particle size and shape: an inexpensive and versatile method</w:t>
      </w:r>
      <w:r>
        <w:rPr>
          <w:sz w:val="28"/>
          <w:szCs w:val="28"/>
          <w:lang w:val="uk-UA"/>
        </w:rPr>
        <w:t xml:space="preserve"> /</w:t>
      </w:r>
      <w:r>
        <w:rPr>
          <w:sz w:val="28"/>
          <w:szCs w:val="28"/>
          <w:lang w:val="en-US"/>
        </w:rPr>
        <w:t xml:space="preserve"> M.E.</w:t>
      </w:r>
      <w:r>
        <w:rPr>
          <w:sz w:val="28"/>
          <w:szCs w:val="28"/>
          <w:lang w:val="uk-UA"/>
        </w:rPr>
        <w:t xml:space="preserve"> </w:t>
      </w:r>
      <w:r>
        <w:rPr>
          <w:sz w:val="28"/>
          <w:szCs w:val="28"/>
          <w:lang w:val="en-US"/>
        </w:rPr>
        <w:t xml:space="preserve">Houghton, G.E. Amidon </w:t>
      </w:r>
      <w:r>
        <w:rPr>
          <w:sz w:val="28"/>
          <w:szCs w:val="28"/>
          <w:lang w:val="uk-UA"/>
        </w:rPr>
        <w:t>//</w:t>
      </w:r>
      <w:r>
        <w:rPr>
          <w:sz w:val="28"/>
          <w:szCs w:val="28"/>
          <w:lang w:val="en-US"/>
        </w:rPr>
        <w:t xml:space="preserve"> Pharm. Res.– 1992.– </w:t>
      </w:r>
      <w:r>
        <w:rPr>
          <w:sz w:val="28"/>
          <w:szCs w:val="28"/>
          <w:lang w:val="uk-UA"/>
        </w:rPr>
        <w:t xml:space="preserve">№ </w:t>
      </w:r>
      <w:r>
        <w:rPr>
          <w:sz w:val="28"/>
          <w:szCs w:val="28"/>
          <w:lang w:val="en-US"/>
        </w:rPr>
        <w:t>9.– P. 856 – 863.</w:t>
      </w:r>
    </w:p>
    <w:p w:rsidR="0020401E" w:rsidRDefault="0020401E" w:rsidP="00752971">
      <w:pPr>
        <w:pStyle w:val="ListParagraph"/>
        <w:numPr>
          <w:ilvl w:val="0"/>
          <w:numId w:val="51"/>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Hovard S.A. Profile fitting of Powder Diffraction Patterns </w:t>
      </w:r>
      <w:r>
        <w:rPr>
          <w:rFonts w:ascii="Times New Roman" w:hAnsi="Times New Roman"/>
          <w:sz w:val="28"/>
          <w:szCs w:val="28"/>
          <w:lang w:val="uk-UA"/>
        </w:rPr>
        <w:t xml:space="preserve">/ </w:t>
      </w:r>
      <w:r>
        <w:rPr>
          <w:rFonts w:ascii="Times New Roman" w:hAnsi="Times New Roman"/>
          <w:sz w:val="28"/>
          <w:szCs w:val="28"/>
          <w:lang w:val="en-US"/>
        </w:rPr>
        <w:t>S.A.</w:t>
      </w:r>
      <w:r>
        <w:rPr>
          <w:rFonts w:ascii="Times New Roman" w:hAnsi="Times New Roman"/>
          <w:sz w:val="28"/>
          <w:szCs w:val="28"/>
          <w:lang w:val="uk-UA"/>
        </w:rPr>
        <w:t xml:space="preserve"> </w:t>
      </w:r>
      <w:r>
        <w:rPr>
          <w:rFonts w:ascii="Times New Roman" w:hAnsi="Times New Roman"/>
          <w:sz w:val="28"/>
          <w:szCs w:val="28"/>
          <w:lang w:val="en-US"/>
        </w:rPr>
        <w:t>Hovard, K.D. Preston // Modern Powder Diffraction – Reviews in Minerology. – 1989. – Vol.</w:t>
      </w:r>
      <w:r>
        <w:rPr>
          <w:rFonts w:ascii="Times New Roman" w:hAnsi="Times New Roman"/>
          <w:sz w:val="28"/>
          <w:szCs w:val="28"/>
          <w:lang w:val="uk-UA"/>
        </w:rPr>
        <w:t xml:space="preserve"> </w:t>
      </w:r>
      <w:r>
        <w:rPr>
          <w:rFonts w:ascii="Times New Roman" w:hAnsi="Times New Roman"/>
          <w:sz w:val="28"/>
          <w:szCs w:val="28"/>
          <w:lang w:val="en-US"/>
        </w:rPr>
        <w:t>20</w:t>
      </w:r>
      <w:r>
        <w:rPr>
          <w:rFonts w:ascii="Times New Roman" w:hAnsi="Times New Roman"/>
          <w:sz w:val="28"/>
          <w:szCs w:val="28"/>
          <w:lang w:val="uk-UA"/>
        </w:rPr>
        <w:t xml:space="preserve">, № </w:t>
      </w:r>
      <w:r>
        <w:rPr>
          <w:rFonts w:ascii="Times New Roman" w:hAnsi="Times New Roman"/>
          <w:sz w:val="28"/>
          <w:szCs w:val="28"/>
          <w:lang w:val="en-US"/>
        </w:rPr>
        <w:t>4</w:t>
      </w:r>
      <w:r>
        <w:rPr>
          <w:rFonts w:ascii="Times New Roman" w:hAnsi="Times New Roman"/>
          <w:sz w:val="28"/>
          <w:szCs w:val="28"/>
          <w:lang w:val="uk-UA"/>
        </w:rPr>
        <w:t>.</w:t>
      </w:r>
      <w:r>
        <w:rPr>
          <w:rFonts w:ascii="Times New Roman" w:hAnsi="Times New Roman"/>
          <w:sz w:val="28"/>
          <w:szCs w:val="28"/>
          <w:lang w:val="en-US"/>
        </w:rPr>
        <w:t xml:space="preserve"> – P. 217 –275.</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sz w:val="28"/>
          <w:szCs w:val="28"/>
          <w:lang w:val="en-US"/>
        </w:rPr>
        <w:t>HPLC of honey flavonoids</w:t>
      </w:r>
      <w:r>
        <w:rPr>
          <w:sz w:val="28"/>
          <w:szCs w:val="28"/>
          <w:lang w:val="uk-UA"/>
        </w:rPr>
        <w:t xml:space="preserve"> /</w:t>
      </w:r>
      <w:r>
        <w:rPr>
          <w:sz w:val="28"/>
          <w:szCs w:val="28"/>
          <w:lang w:val="en-US"/>
        </w:rPr>
        <w:t xml:space="preserve"> F.A.</w:t>
      </w:r>
      <w:r>
        <w:rPr>
          <w:sz w:val="28"/>
          <w:szCs w:val="28"/>
          <w:lang w:val="uk-UA"/>
        </w:rPr>
        <w:t xml:space="preserve"> </w:t>
      </w:r>
      <w:r>
        <w:rPr>
          <w:sz w:val="28"/>
          <w:szCs w:val="28"/>
          <w:lang w:val="en-US"/>
        </w:rPr>
        <w:t>Tomasbarberan, M.A.</w:t>
      </w:r>
      <w:r>
        <w:rPr>
          <w:sz w:val="28"/>
          <w:szCs w:val="28"/>
          <w:lang w:val="uk-UA"/>
        </w:rPr>
        <w:t xml:space="preserve"> </w:t>
      </w:r>
      <w:r>
        <w:rPr>
          <w:sz w:val="28"/>
          <w:szCs w:val="28"/>
          <w:lang w:val="en-US"/>
        </w:rPr>
        <w:t xml:space="preserve">Blazquez, C. Garciaviguera, F. Tomaslorente </w:t>
      </w:r>
      <w:r>
        <w:rPr>
          <w:sz w:val="28"/>
          <w:szCs w:val="28"/>
          <w:lang w:val="uk-UA"/>
        </w:rPr>
        <w:t>//</w:t>
      </w:r>
      <w:r>
        <w:rPr>
          <w:sz w:val="28"/>
          <w:szCs w:val="28"/>
          <w:lang w:val="en-US"/>
        </w:rPr>
        <w:t xml:space="preserve"> J. of Chrom.</w:t>
      </w:r>
      <w:r>
        <w:rPr>
          <w:sz w:val="28"/>
          <w:szCs w:val="28"/>
          <w:lang w:val="uk-UA"/>
        </w:rPr>
        <w:t>–</w:t>
      </w:r>
      <w:r>
        <w:rPr>
          <w:sz w:val="28"/>
          <w:szCs w:val="28"/>
          <w:lang w:val="en-US"/>
        </w:rPr>
        <w:t xml:space="preserve"> 1993</w:t>
      </w:r>
      <w:r>
        <w:rPr>
          <w:sz w:val="28"/>
          <w:szCs w:val="28"/>
          <w:lang w:val="uk-UA"/>
        </w:rPr>
        <w:t xml:space="preserve">.– </w:t>
      </w:r>
      <w:r>
        <w:rPr>
          <w:sz w:val="28"/>
          <w:szCs w:val="28"/>
          <w:lang w:val="en-US"/>
        </w:rPr>
        <w:t>Vol. 634.–</w:t>
      </w:r>
      <w:r>
        <w:rPr>
          <w:sz w:val="28"/>
          <w:szCs w:val="28"/>
          <w:lang w:val="uk-UA"/>
        </w:rPr>
        <w:t xml:space="preserve"> Р</w:t>
      </w:r>
      <w:r>
        <w:rPr>
          <w:sz w:val="28"/>
          <w:szCs w:val="28"/>
          <w:lang w:val="en-US"/>
        </w:rPr>
        <w:t xml:space="preserve">. 41–46.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Igloe M.C. Treatment of angina pectoris with dipyridamole; a doubleblind study</w:t>
      </w:r>
      <w:r w:rsidRPr="0020401E">
        <w:rPr>
          <w:rFonts w:ascii="Times New Roman" w:hAnsi="Times New Roman"/>
          <w:sz w:val="28"/>
          <w:szCs w:val="28"/>
          <w:lang w:val="en-US"/>
        </w:rPr>
        <w:t xml:space="preserve"> / </w:t>
      </w:r>
      <w:r>
        <w:rPr>
          <w:rFonts w:ascii="Times New Roman" w:hAnsi="Times New Roman"/>
          <w:sz w:val="28"/>
          <w:szCs w:val="28"/>
          <w:lang w:val="en-US"/>
        </w:rPr>
        <w:t>M.C. Igloe //J. Am. Genat. Soc.</w:t>
      </w:r>
      <w:r>
        <w:rPr>
          <w:rFonts w:ascii="Times New Roman" w:hAnsi="Times New Roman"/>
          <w:sz w:val="28"/>
          <w:szCs w:val="28"/>
        </w:rPr>
        <w:t xml:space="preserve">– </w:t>
      </w:r>
      <w:r>
        <w:rPr>
          <w:rFonts w:ascii="Times New Roman" w:hAnsi="Times New Roman"/>
          <w:sz w:val="28"/>
          <w:szCs w:val="28"/>
          <w:lang w:val="en-US"/>
        </w:rPr>
        <w:t>1970</w:t>
      </w:r>
      <w:r>
        <w:rPr>
          <w:rFonts w:ascii="Times New Roman" w:hAnsi="Times New Roman"/>
          <w:sz w:val="28"/>
          <w:szCs w:val="28"/>
        </w:rPr>
        <w:t xml:space="preserve">.– </w:t>
      </w:r>
      <w:r>
        <w:rPr>
          <w:rFonts w:ascii="Times New Roman" w:hAnsi="Times New Roman"/>
          <w:sz w:val="28"/>
          <w:szCs w:val="28"/>
          <w:lang w:val="en-US"/>
        </w:rPr>
        <w:t>Vol.</w:t>
      </w:r>
      <w:r>
        <w:rPr>
          <w:rFonts w:ascii="Times New Roman" w:hAnsi="Times New Roman"/>
          <w:sz w:val="28"/>
          <w:szCs w:val="28"/>
        </w:rPr>
        <w:t xml:space="preserve"> 18</w:t>
      </w:r>
      <w:r>
        <w:rPr>
          <w:rFonts w:ascii="Times New Roman" w:hAnsi="Times New Roman"/>
          <w:sz w:val="28"/>
          <w:szCs w:val="28"/>
          <w:lang w:val="en-US"/>
        </w:rPr>
        <w:t xml:space="preserve">, </w:t>
      </w:r>
      <w:r>
        <w:rPr>
          <w:rFonts w:ascii="Times New Roman" w:hAnsi="Times New Roman"/>
          <w:sz w:val="28"/>
          <w:szCs w:val="28"/>
        </w:rPr>
        <w:t>№ 2 .</w:t>
      </w:r>
      <w:r>
        <w:rPr>
          <w:rFonts w:ascii="Times New Roman" w:hAnsi="Times New Roman"/>
          <w:sz w:val="28"/>
          <w:szCs w:val="28"/>
          <w:lang w:val="en-US"/>
        </w:rPr>
        <w:t xml:space="preserve"> – P. 233–241.</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Insight into cytoprotection with methabolic agents </w:t>
      </w:r>
      <w:r w:rsidRPr="0020401E">
        <w:rPr>
          <w:rFonts w:ascii="Times New Roman" w:hAnsi="Times New Roman"/>
          <w:sz w:val="28"/>
          <w:szCs w:val="28"/>
          <w:lang w:val="en-US"/>
        </w:rPr>
        <w:t xml:space="preserve">/ </w:t>
      </w:r>
      <w:r>
        <w:rPr>
          <w:rFonts w:ascii="Times New Roman" w:hAnsi="Times New Roman"/>
          <w:sz w:val="28"/>
          <w:szCs w:val="28"/>
          <w:lang w:val="en-US"/>
        </w:rPr>
        <w:t>A.</w:t>
      </w:r>
      <w:r w:rsidRPr="0020401E">
        <w:rPr>
          <w:rFonts w:ascii="Times New Roman" w:hAnsi="Times New Roman"/>
          <w:sz w:val="28"/>
          <w:szCs w:val="28"/>
          <w:lang w:val="en-US"/>
        </w:rPr>
        <w:t xml:space="preserve"> </w:t>
      </w:r>
      <w:r>
        <w:rPr>
          <w:rFonts w:ascii="Times New Roman" w:hAnsi="Times New Roman"/>
          <w:sz w:val="28"/>
          <w:szCs w:val="28"/>
          <w:lang w:val="en-US"/>
        </w:rPr>
        <w:t>Cargnoni, E. Pasini, C. Ceconi et al. // Eur Heart J. – 1999. – Vol. 1</w:t>
      </w:r>
      <w:r w:rsidRPr="0020401E">
        <w:rPr>
          <w:rFonts w:ascii="Times New Roman" w:hAnsi="Times New Roman"/>
          <w:sz w:val="28"/>
          <w:szCs w:val="28"/>
          <w:lang w:val="en-US"/>
        </w:rPr>
        <w:t xml:space="preserve">, № </w:t>
      </w:r>
      <w:r>
        <w:rPr>
          <w:rFonts w:ascii="Times New Roman" w:hAnsi="Times New Roman"/>
          <w:sz w:val="28"/>
          <w:szCs w:val="28"/>
          <w:lang w:val="en-US"/>
        </w:rPr>
        <w:t>1</w:t>
      </w:r>
      <w:r w:rsidRPr="0020401E">
        <w:rPr>
          <w:rFonts w:ascii="Times New Roman" w:hAnsi="Times New Roman"/>
          <w:sz w:val="28"/>
          <w:szCs w:val="28"/>
          <w:lang w:val="en-US"/>
        </w:rPr>
        <w:t>.</w:t>
      </w:r>
      <w:r>
        <w:rPr>
          <w:rFonts w:ascii="Times New Roman" w:hAnsi="Times New Roman"/>
          <w:sz w:val="28"/>
          <w:szCs w:val="28"/>
          <w:lang w:val="en-US"/>
        </w:rPr>
        <w:t xml:space="preserve">– P. 40–48. </w:t>
      </w:r>
    </w:p>
    <w:p w:rsidR="0020401E" w:rsidRDefault="0020401E" w:rsidP="00752971">
      <w:pPr>
        <w:numPr>
          <w:ilvl w:val="0"/>
          <w:numId w:val="51"/>
        </w:numPr>
        <w:suppressAutoHyphens w:val="0"/>
        <w:autoSpaceDE w:val="0"/>
        <w:autoSpaceDN w:val="0"/>
        <w:adjustRightInd w:val="0"/>
        <w:spacing w:line="360" w:lineRule="auto"/>
        <w:jc w:val="both"/>
        <w:rPr>
          <w:rFonts w:ascii="Times New Roman" w:hAnsi="Times New Roman"/>
          <w:sz w:val="28"/>
          <w:szCs w:val="28"/>
          <w:lang w:val="en-US"/>
        </w:rPr>
      </w:pPr>
      <w:r>
        <w:rPr>
          <w:rFonts w:ascii="Times New Roman" w:hAnsi="Times New Roman"/>
          <w:sz w:val="28"/>
          <w:szCs w:val="28"/>
          <w:lang w:val="en-US"/>
        </w:rPr>
        <w:t>Kontny M.J. “Gelatin capsule brittleness as a function of relative humidity at room temperature”</w:t>
      </w:r>
      <w:r w:rsidRPr="0020401E">
        <w:rPr>
          <w:rFonts w:ascii="Times New Roman" w:hAnsi="Times New Roman"/>
          <w:sz w:val="28"/>
          <w:szCs w:val="28"/>
          <w:lang w:val="en-US"/>
        </w:rPr>
        <w:t xml:space="preserve"> /</w:t>
      </w:r>
      <w:r>
        <w:rPr>
          <w:rFonts w:ascii="Times New Roman" w:hAnsi="Times New Roman"/>
          <w:sz w:val="28"/>
          <w:szCs w:val="28"/>
          <w:lang w:val="en-US"/>
        </w:rPr>
        <w:t xml:space="preserve"> M.J.</w:t>
      </w:r>
      <w:r w:rsidRPr="0020401E">
        <w:rPr>
          <w:rFonts w:ascii="Times New Roman" w:hAnsi="Times New Roman"/>
          <w:sz w:val="28"/>
          <w:szCs w:val="28"/>
          <w:lang w:val="en-US"/>
        </w:rPr>
        <w:t xml:space="preserve"> </w:t>
      </w:r>
      <w:r>
        <w:rPr>
          <w:rFonts w:ascii="Times New Roman" w:hAnsi="Times New Roman"/>
          <w:sz w:val="28"/>
          <w:szCs w:val="28"/>
          <w:lang w:val="en-US"/>
        </w:rPr>
        <w:t>Kontny</w:t>
      </w:r>
      <w:r w:rsidRPr="0020401E">
        <w:rPr>
          <w:rFonts w:ascii="Times New Roman" w:hAnsi="Times New Roman"/>
          <w:sz w:val="28"/>
          <w:szCs w:val="28"/>
          <w:lang w:val="en-US"/>
        </w:rPr>
        <w:t xml:space="preserve">, </w:t>
      </w:r>
      <w:r>
        <w:rPr>
          <w:rFonts w:ascii="Times New Roman" w:hAnsi="Times New Roman"/>
          <w:sz w:val="28"/>
          <w:szCs w:val="28"/>
          <w:lang w:val="en-US"/>
        </w:rPr>
        <w:t xml:space="preserve">C.A. Mulski </w:t>
      </w:r>
      <w:r w:rsidRPr="0020401E">
        <w:rPr>
          <w:rFonts w:ascii="Times New Roman" w:hAnsi="Times New Roman"/>
          <w:sz w:val="28"/>
          <w:szCs w:val="28"/>
          <w:lang w:val="en-US"/>
        </w:rPr>
        <w:t xml:space="preserve">// </w:t>
      </w:r>
      <w:r>
        <w:rPr>
          <w:rFonts w:ascii="Times New Roman" w:hAnsi="Times New Roman"/>
          <w:iCs/>
          <w:sz w:val="28"/>
          <w:szCs w:val="28"/>
          <w:lang w:val="en-US"/>
        </w:rPr>
        <w:t>Int. J. Pharm.</w:t>
      </w:r>
      <w:r w:rsidRPr="0020401E">
        <w:rPr>
          <w:rFonts w:ascii="Times New Roman" w:hAnsi="Times New Roman"/>
          <w:iCs/>
          <w:sz w:val="28"/>
          <w:szCs w:val="28"/>
          <w:lang w:val="en-US"/>
        </w:rPr>
        <w:t>–</w:t>
      </w:r>
      <w:r>
        <w:rPr>
          <w:rFonts w:ascii="Times New Roman" w:hAnsi="Times New Roman"/>
          <w:bCs/>
          <w:iCs/>
          <w:sz w:val="28"/>
          <w:szCs w:val="28"/>
          <w:lang w:val="en-US"/>
        </w:rPr>
        <w:t xml:space="preserve"> </w:t>
      </w:r>
      <w:r>
        <w:rPr>
          <w:rFonts w:ascii="Times New Roman" w:hAnsi="Times New Roman"/>
          <w:sz w:val="28"/>
          <w:szCs w:val="28"/>
          <w:lang w:val="en-US"/>
        </w:rPr>
        <w:t>1989</w:t>
      </w:r>
      <w:r>
        <w:rPr>
          <w:rFonts w:ascii="Times New Roman" w:hAnsi="Times New Roman"/>
          <w:sz w:val="28"/>
          <w:szCs w:val="28"/>
        </w:rPr>
        <w:t xml:space="preserve">.– </w:t>
      </w:r>
      <w:r>
        <w:rPr>
          <w:rFonts w:ascii="Times New Roman" w:hAnsi="Times New Roman"/>
          <w:sz w:val="28"/>
          <w:szCs w:val="28"/>
          <w:lang w:val="en-US"/>
        </w:rPr>
        <w:t>Vol.</w:t>
      </w:r>
      <w:r>
        <w:rPr>
          <w:rFonts w:ascii="Times New Roman" w:hAnsi="Times New Roman"/>
          <w:sz w:val="28"/>
          <w:szCs w:val="28"/>
        </w:rPr>
        <w:t xml:space="preserve"> </w:t>
      </w:r>
      <w:r>
        <w:rPr>
          <w:rFonts w:ascii="Times New Roman" w:hAnsi="Times New Roman"/>
          <w:bCs/>
          <w:sz w:val="28"/>
          <w:szCs w:val="28"/>
          <w:lang w:val="en-US"/>
        </w:rPr>
        <w:t>54</w:t>
      </w:r>
      <w:r>
        <w:rPr>
          <w:rFonts w:ascii="Times New Roman" w:hAnsi="Times New Roman"/>
          <w:sz w:val="28"/>
          <w:szCs w:val="28"/>
        </w:rPr>
        <w:t xml:space="preserve">, № </w:t>
      </w: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 xml:space="preserve"> – P. 79–85.</w:t>
      </w:r>
    </w:p>
    <w:p w:rsidR="0020401E" w:rsidRDefault="0020401E" w:rsidP="00752971">
      <w:pPr>
        <w:pStyle w:val="affffffff8"/>
        <w:numPr>
          <w:ilvl w:val="0"/>
          <w:numId w:val="51"/>
        </w:numPr>
        <w:suppressAutoHyphens w:val="0"/>
        <w:autoSpaceDE w:val="0"/>
        <w:autoSpaceDN w:val="0"/>
        <w:adjustRightInd w:val="0"/>
        <w:spacing w:before="0" w:after="0" w:line="360" w:lineRule="auto"/>
        <w:jc w:val="both"/>
        <w:rPr>
          <w:sz w:val="28"/>
          <w:szCs w:val="28"/>
          <w:lang w:val="de-DE"/>
        </w:rPr>
      </w:pPr>
      <w:r>
        <w:rPr>
          <w:sz w:val="28"/>
          <w:szCs w:val="28"/>
          <w:lang w:val="de-DE"/>
        </w:rPr>
        <w:t>Kurt H. Lehrbuch der pharmazeutischen Technologie: mit einer Einführung in die Biopharmazie / H. Kurt.– Stuttgart: Wiss. Verl</w:t>
      </w:r>
      <w:r>
        <w:rPr>
          <w:sz w:val="28"/>
          <w:szCs w:val="28"/>
          <w:lang w:val="uk-UA"/>
        </w:rPr>
        <w:t>.</w:t>
      </w:r>
      <w:r>
        <w:rPr>
          <w:sz w:val="28"/>
          <w:szCs w:val="28"/>
          <w:lang w:val="de-DE"/>
        </w:rPr>
        <w:t>, 2002. – 486p.</w:t>
      </w:r>
    </w:p>
    <w:p w:rsidR="0020401E" w:rsidRDefault="0020401E" w:rsidP="00752971">
      <w:pPr>
        <w:numPr>
          <w:ilvl w:val="0"/>
          <w:numId w:val="51"/>
        </w:numPr>
        <w:suppressAutoHyphens w:val="0"/>
        <w:spacing w:line="360" w:lineRule="auto"/>
        <w:jc w:val="both"/>
        <w:rPr>
          <w:rFonts w:ascii="Times New Roman" w:hAnsi="Times New Roman"/>
          <w:bCs/>
          <w:iCs/>
          <w:sz w:val="28"/>
          <w:szCs w:val="28"/>
          <w:lang w:val="en-US"/>
        </w:rPr>
      </w:pPr>
      <w:r>
        <w:rPr>
          <w:rFonts w:ascii="Times New Roman" w:hAnsi="Times New Roman"/>
          <w:sz w:val="28"/>
          <w:szCs w:val="28"/>
          <w:lang w:val="en-US"/>
        </w:rPr>
        <w:t xml:space="preserve">Lee L. Metabolic manipulation in ischaemic heart disease, a novel approach to treatment </w:t>
      </w:r>
      <w:r w:rsidRPr="0020401E">
        <w:rPr>
          <w:rFonts w:ascii="Times New Roman" w:hAnsi="Times New Roman"/>
          <w:sz w:val="28"/>
          <w:szCs w:val="28"/>
          <w:lang w:val="en-US"/>
        </w:rPr>
        <w:t>/</w:t>
      </w:r>
      <w:r>
        <w:rPr>
          <w:rFonts w:ascii="Times New Roman" w:hAnsi="Times New Roman"/>
          <w:sz w:val="28"/>
          <w:szCs w:val="28"/>
          <w:lang w:val="en-US"/>
        </w:rPr>
        <w:t xml:space="preserve"> L.</w:t>
      </w:r>
      <w:r w:rsidRPr="0020401E">
        <w:rPr>
          <w:rFonts w:ascii="Times New Roman" w:hAnsi="Times New Roman"/>
          <w:sz w:val="28"/>
          <w:szCs w:val="28"/>
          <w:lang w:val="en-US"/>
        </w:rPr>
        <w:t xml:space="preserve"> </w:t>
      </w:r>
      <w:r>
        <w:rPr>
          <w:rFonts w:ascii="Times New Roman" w:hAnsi="Times New Roman"/>
          <w:sz w:val="28"/>
          <w:szCs w:val="28"/>
          <w:lang w:val="en-US"/>
        </w:rPr>
        <w:t>Lee, J.</w:t>
      </w:r>
      <w:r w:rsidRPr="0020401E">
        <w:rPr>
          <w:rFonts w:ascii="Times New Roman" w:hAnsi="Times New Roman"/>
          <w:sz w:val="28"/>
          <w:szCs w:val="28"/>
          <w:lang w:val="en-US"/>
        </w:rPr>
        <w:t xml:space="preserve"> </w:t>
      </w:r>
      <w:r>
        <w:rPr>
          <w:rFonts w:ascii="Times New Roman" w:hAnsi="Times New Roman"/>
          <w:sz w:val="28"/>
          <w:szCs w:val="28"/>
          <w:lang w:val="en-US"/>
        </w:rPr>
        <w:t>Horowitz, M. Frenneaux // Eur Heart J. – 2004. – Vol. 25</w:t>
      </w:r>
      <w:r w:rsidRPr="0020401E">
        <w:rPr>
          <w:rFonts w:ascii="Times New Roman" w:hAnsi="Times New Roman"/>
          <w:sz w:val="28"/>
          <w:szCs w:val="28"/>
          <w:lang w:val="en-US"/>
        </w:rPr>
        <w:t xml:space="preserve">, № </w:t>
      </w:r>
      <w:r>
        <w:rPr>
          <w:rFonts w:ascii="Times New Roman" w:hAnsi="Times New Roman"/>
          <w:sz w:val="28"/>
          <w:szCs w:val="28"/>
          <w:lang w:val="en-US"/>
        </w:rPr>
        <w:t>3</w:t>
      </w:r>
      <w:r w:rsidRPr="0020401E">
        <w:rPr>
          <w:rFonts w:ascii="Times New Roman" w:hAnsi="Times New Roman"/>
          <w:sz w:val="28"/>
          <w:szCs w:val="28"/>
          <w:lang w:val="en-US"/>
        </w:rPr>
        <w:t>.</w:t>
      </w:r>
      <w:r>
        <w:rPr>
          <w:rFonts w:ascii="Times New Roman" w:hAnsi="Times New Roman"/>
          <w:sz w:val="28"/>
          <w:szCs w:val="28"/>
          <w:lang w:val="en-US"/>
        </w:rPr>
        <w:t xml:space="preserve"> – P. 634–641.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Manufactoring of Gelatin Capsules. Capsule Technology International.</w:t>
      </w:r>
      <w:r w:rsidRPr="0020401E">
        <w:rPr>
          <w:rFonts w:ascii="Times New Roman" w:hAnsi="Times New Roman"/>
          <w:sz w:val="28"/>
          <w:szCs w:val="28"/>
          <w:lang w:val="en-US"/>
        </w:rPr>
        <w:t>–</w:t>
      </w:r>
      <w:r>
        <w:rPr>
          <w:rFonts w:ascii="Times New Roman" w:hAnsi="Times New Roman"/>
          <w:sz w:val="28"/>
          <w:szCs w:val="28"/>
          <w:lang w:val="en-US"/>
        </w:rPr>
        <w:t xml:space="preserve"> Montreal, 1992</w:t>
      </w:r>
      <w:r>
        <w:rPr>
          <w:rFonts w:ascii="Times New Roman" w:hAnsi="Times New Roman"/>
          <w:sz w:val="28"/>
          <w:szCs w:val="28"/>
        </w:rPr>
        <w:t>.–</w:t>
      </w:r>
      <w:r>
        <w:rPr>
          <w:rFonts w:ascii="Times New Roman" w:hAnsi="Times New Roman"/>
          <w:sz w:val="28"/>
          <w:szCs w:val="28"/>
          <w:lang w:val="en-US"/>
        </w:rPr>
        <w:t xml:space="preserve"> 17 p.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Melissa officinalis extract in the treatment of patients with mild to moderate Alzheimer's disease: a double blind, randomised, placebo controlled trial</w:t>
      </w:r>
      <w:r w:rsidRPr="0020401E">
        <w:rPr>
          <w:rFonts w:ascii="Times New Roman" w:hAnsi="Times New Roman"/>
          <w:sz w:val="28"/>
          <w:szCs w:val="28"/>
          <w:lang w:val="en-US"/>
        </w:rPr>
        <w:t xml:space="preserve"> /</w:t>
      </w:r>
      <w:r>
        <w:rPr>
          <w:rFonts w:ascii="Times New Roman" w:hAnsi="Times New Roman"/>
          <w:sz w:val="28"/>
          <w:szCs w:val="28"/>
          <w:lang w:val="en-US"/>
        </w:rPr>
        <w:t xml:space="preserve"> S</w:t>
      </w:r>
      <w:r w:rsidRPr="0020401E">
        <w:rPr>
          <w:rFonts w:ascii="Times New Roman" w:hAnsi="Times New Roman"/>
          <w:sz w:val="28"/>
          <w:szCs w:val="28"/>
          <w:lang w:val="en-US"/>
        </w:rPr>
        <w:t xml:space="preserve">. </w:t>
      </w:r>
      <w:r>
        <w:rPr>
          <w:rFonts w:ascii="Times New Roman" w:hAnsi="Times New Roman"/>
          <w:sz w:val="28"/>
          <w:szCs w:val="28"/>
          <w:lang w:val="en-US"/>
        </w:rPr>
        <w:t>Akhondzadeh, M</w:t>
      </w:r>
      <w:r w:rsidRPr="0020401E">
        <w:rPr>
          <w:rFonts w:ascii="Times New Roman" w:hAnsi="Times New Roman"/>
          <w:sz w:val="28"/>
          <w:szCs w:val="28"/>
          <w:lang w:val="en-US"/>
        </w:rPr>
        <w:t xml:space="preserve">. </w:t>
      </w:r>
      <w:r>
        <w:rPr>
          <w:rFonts w:ascii="Times New Roman" w:hAnsi="Times New Roman"/>
          <w:sz w:val="28"/>
          <w:szCs w:val="28"/>
          <w:lang w:val="en-US"/>
        </w:rPr>
        <w:t>Noroozian, M</w:t>
      </w:r>
      <w:r w:rsidRPr="0020401E">
        <w:rPr>
          <w:rFonts w:ascii="Times New Roman" w:hAnsi="Times New Roman"/>
          <w:sz w:val="28"/>
          <w:szCs w:val="28"/>
          <w:lang w:val="en-US"/>
        </w:rPr>
        <w:t>.</w:t>
      </w:r>
      <w:r>
        <w:rPr>
          <w:rFonts w:ascii="Times New Roman" w:hAnsi="Times New Roman"/>
          <w:sz w:val="28"/>
          <w:szCs w:val="28"/>
          <w:lang w:val="en-US"/>
        </w:rPr>
        <w:t xml:space="preserve"> Mohammadi et al. </w:t>
      </w:r>
      <w:r w:rsidRPr="0020401E">
        <w:rPr>
          <w:rFonts w:ascii="Times New Roman" w:hAnsi="Times New Roman"/>
          <w:sz w:val="28"/>
          <w:szCs w:val="28"/>
          <w:lang w:val="en-US"/>
        </w:rPr>
        <w:t>//</w:t>
      </w:r>
      <w:r>
        <w:rPr>
          <w:rFonts w:ascii="Times New Roman" w:hAnsi="Times New Roman"/>
          <w:sz w:val="28"/>
          <w:szCs w:val="28"/>
          <w:lang w:val="en-US"/>
        </w:rPr>
        <w:t xml:space="preserve"> J Neurol Neurosurg Psychiatry</w:t>
      </w:r>
      <w:r w:rsidRPr="0020401E">
        <w:rPr>
          <w:rFonts w:ascii="Times New Roman" w:hAnsi="Times New Roman"/>
          <w:sz w:val="28"/>
          <w:szCs w:val="28"/>
          <w:lang w:val="en-US"/>
        </w:rPr>
        <w:t>.–</w:t>
      </w:r>
      <w:r>
        <w:rPr>
          <w:rFonts w:ascii="Times New Roman" w:hAnsi="Times New Roman"/>
          <w:sz w:val="28"/>
          <w:szCs w:val="28"/>
          <w:lang w:val="en-US"/>
        </w:rPr>
        <w:t xml:space="preserve"> 2003</w:t>
      </w:r>
      <w:r>
        <w:rPr>
          <w:rFonts w:ascii="Times New Roman" w:hAnsi="Times New Roman"/>
          <w:sz w:val="28"/>
          <w:szCs w:val="28"/>
        </w:rPr>
        <w:t xml:space="preserve">.– </w:t>
      </w:r>
      <w:r>
        <w:rPr>
          <w:rStyle w:val="ti2"/>
          <w:sz w:val="28"/>
          <w:szCs w:val="28"/>
          <w:lang w:val="en-US"/>
        </w:rPr>
        <w:t>Vol.</w:t>
      </w:r>
      <w:r>
        <w:rPr>
          <w:rFonts w:ascii="Times New Roman" w:hAnsi="Times New Roman"/>
          <w:sz w:val="28"/>
          <w:szCs w:val="28"/>
          <w:lang w:val="en-US"/>
        </w:rPr>
        <w:t xml:space="preserve">74, </w:t>
      </w:r>
      <w:r>
        <w:rPr>
          <w:rFonts w:ascii="Times New Roman" w:hAnsi="Times New Roman"/>
          <w:sz w:val="28"/>
          <w:szCs w:val="28"/>
        </w:rPr>
        <w:t>№</w:t>
      </w:r>
      <w:r>
        <w:rPr>
          <w:rFonts w:ascii="Times New Roman" w:hAnsi="Times New Roman"/>
          <w:sz w:val="28"/>
          <w:szCs w:val="28"/>
          <w:lang w:val="en-US"/>
        </w:rPr>
        <w:t xml:space="preserve"> 7</w:t>
      </w:r>
      <w:r>
        <w:rPr>
          <w:rFonts w:ascii="Times New Roman" w:hAnsi="Times New Roman"/>
          <w:sz w:val="28"/>
          <w:szCs w:val="28"/>
        </w:rPr>
        <w:t xml:space="preserve">.– Р. </w:t>
      </w:r>
      <w:r>
        <w:rPr>
          <w:rFonts w:ascii="Times New Roman" w:hAnsi="Times New Roman"/>
          <w:sz w:val="28"/>
          <w:szCs w:val="28"/>
          <w:lang w:val="en-US"/>
        </w:rPr>
        <w:t xml:space="preserve">863–66.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Melissa officinalis L. essential oil: antitumoral and antioxidant activities</w:t>
      </w:r>
      <w:r w:rsidRPr="0020401E">
        <w:rPr>
          <w:rFonts w:ascii="Times New Roman" w:hAnsi="Times New Roman"/>
          <w:sz w:val="28"/>
          <w:szCs w:val="28"/>
          <w:lang w:val="en-US"/>
        </w:rPr>
        <w:t xml:space="preserve"> /</w:t>
      </w:r>
      <w:r>
        <w:rPr>
          <w:rFonts w:ascii="Times New Roman" w:hAnsi="Times New Roman"/>
          <w:sz w:val="28"/>
          <w:szCs w:val="28"/>
          <w:lang w:val="en-US"/>
        </w:rPr>
        <w:t xml:space="preserve"> A</w:t>
      </w:r>
      <w:r w:rsidRPr="0020401E">
        <w:rPr>
          <w:rFonts w:ascii="Times New Roman" w:hAnsi="Times New Roman"/>
          <w:sz w:val="28"/>
          <w:szCs w:val="28"/>
          <w:lang w:val="en-US"/>
        </w:rPr>
        <w:t>.</w:t>
      </w:r>
      <w:r>
        <w:rPr>
          <w:rFonts w:ascii="Times New Roman" w:hAnsi="Times New Roman"/>
          <w:sz w:val="28"/>
          <w:szCs w:val="28"/>
          <w:lang w:val="en-US"/>
        </w:rPr>
        <w:t>C</w:t>
      </w:r>
      <w:r w:rsidRPr="0020401E">
        <w:rPr>
          <w:rFonts w:ascii="Times New Roman" w:hAnsi="Times New Roman"/>
          <w:sz w:val="28"/>
          <w:szCs w:val="28"/>
          <w:lang w:val="en-US"/>
        </w:rPr>
        <w:t xml:space="preserve">. </w:t>
      </w:r>
      <w:r>
        <w:rPr>
          <w:rFonts w:ascii="Times New Roman" w:hAnsi="Times New Roman"/>
          <w:sz w:val="28"/>
          <w:szCs w:val="28"/>
          <w:lang w:val="en-US"/>
        </w:rPr>
        <w:t>Sousa, D</w:t>
      </w:r>
      <w:r w:rsidRPr="0020401E">
        <w:rPr>
          <w:rFonts w:ascii="Times New Roman" w:hAnsi="Times New Roman"/>
          <w:sz w:val="28"/>
          <w:szCs w:val="28"/>
          <w:lang w:val="en-US"/>
        </w:rPr>
        <w:t>.</w:t>
      </w:r>
      <w:r>
        <w:rPr>
          <w:rFonts w:ascii="Times New Roman" w:hAnsi="Times New Roman"/>
          <w:sz w:val="28"/>
          <w:szCs w:val="28"/>
          <w:lang w:val="en-US"/>
        </w:rPr>
        <w:t>S</w:t>
      </w:r>
      <w:r w:rsidRPr="0020401E">
        <w:rPr>
          <w:rFonts w:ascii="Times New Roman" w:hAnsi="Times New Roman"/>
          <w:sz w:val="28"/>
          <w:szCs w:val="28"/>
          <w:lang w:val="en-US"/>
        </w:rPr>
        <w:t xml:space="preserve">. </w:t>
      </w:r>
      <w:r>
        <w:rPr>
          <w:rFonts w:ascii="Times New Roman" w:hAnsi="Times New Roman"/>
          <w:sz w:val="28"/>
          <w:szCs w:val="28"/>
          <w:lang w:val="en-US"/>
        </w:rPr>
        <w:t>Alviano, A</w:t>
      </w:r>
      <w:r w:rsidRPr="0020401E">
        <w:rPr>
          <w:rFonts w:ascii="Times New Roman" w:hAnsi="Times New Roman"/>
          <w:sz w:val="28"/>
          <w:szCs w:val="28"/>
          <w:lang w:val="en-US"/>
        </w:rPr>
        <w:t>.</w:t>
      </w:r>
      <w:r>
        <w:rPr>
          <w:rFonts w:ascii="Times New Roman" w:hAnsi="Times New Roman"/>
          <w:sz w:val="28"/>
          <w:szCs w:val="28"/>
          <w:lang w:val="en-US"/>
        </w:rPr>
        <w:t>F</w:t>
      </w:r>
      <w:r w:rsidRPr="0020401E">
        <w:rPr>
          <w:rFonts w:ascii="Times New Roman" w:hAnsi="Times New Roman"/>
          <w:sz w:val="28"/>
          <w:szCs w:val="28"/>
          <w:lang w:val="en-US"/>
        </w:rPr>
        <w:t>.</w:t>
      </w:r>
      <w:r>
        <w:rPr>
          <w:rFonts w:ascii="Times New Roman" w:hAnsi="Times New Roman"/>
          <w:sz w:val="28"/>
          <w:szCs w:val="28"/>
          <w:lang w:val="en-US"/>
        </w:rPr>
        <w:t xml:space="preserve"> Blank et al. </w:t>
      </w:r>
      <w:r w:rsidRPr="0020401E">
        <w:rPr>
          <w:rFonts w:ascii="Times New Roman" w:hAnsi="Times New Roman"/>
          <w:sz w:val="28"/>
          <w:szCs w:val="28"/>
          <w:lang w:val="en-US"/>
        </w:rPr>
        <w:t>//</w:t>
      </w:r>
      <w:r>
        <w:rPr>
          <w:rFonts w:ascii="Times New Roman" w:hAnsi="Times New Roman"/>
          <w:sz w:val="28"/>
          <w:szCs w:val="28"/>
          <w:lang w:val="en-US"/>
        </w:rPr>
        <w:t xml:space="preserve"> J Pharm Pharmacol</w:t>
      </w:r>
      <w:r w:rsidRPr="0020401E">
        <w:rPr>
          <w:rFonts w:ascii="Times New Roman" w:hAnsi="Times New Roman"/>
          <w:sz w:val="28"/>
          <w:szCs w:val="28"/>
          <w:lang w:val="en-US"/>
        </w:rPr>
        <w:t>.–</w:t>
      </w:r>
      <w:r>
        <w:rPr>
          <w:rFonts w:ascii="Times New Roman" w:hAnsi="Times New Roman"/>
          <w:sz w:val="28"/>
          <w:szCs w:val="28"/>
          <w:lang w:val="en-US"/>
        </w:rPr>
        <w:t xml:space="preserve"> 2004.</w:t>
      </w:r>
      <w:r>
        <w:rPr>
          <w:rFonts w:ascii="Times New Roman" w:hAnsi="Times New Roman"/>
          <w:sz w:val="28"/>
          <w:szCs w:val="28"/>
        </w:rPr>
        <w:t>–</w:t>
      </w:r>
      <w:r>
        <w:rPr>
          <w:rFonts w:ascii="Times New Roman" w:hAnsi="Times New Roman"/>
          <w:sz w:val="28"/>
          <w:szCs w:val="28"/>
          <w:lang w:val="en-US"/>
        </w:rPr>
        <w:t xml:space="preserve"> Vol. 56 </w:t>
      </w:r>
      <w:r>
        <w:rPr>
          <w:rFonts w:ascii="Times New Roman" w:hAnsi="Times New Roman"/>
          <w:sz w:val="28"/>
          <w:szCs w:val="28"/>
        </w:rPr>
        <w:t>№</w:t>
      </w:r>
      <w:r>
        <w:rPr>
          <w:rFonts w:ascii="Times New Roman" w:hAnsi="Times New Roman"/>
          <w:sz w:val="28"/>
          <w:szCs w:val="28"/>
          <w:lang w:val="en-US"/>
        </w:rPr>
        <w:t xml:space="preserve"> 5</w:t>
      </w:r>
      <w:r>
        <w:rPr>
          <w:rFonts w:ascii="Times New Roman" w:hAnsi="Times New Roman"/>
          <w:sz w:val="28"/>
          <w:szCs w:val="28"/>
        </w:rPr>
        <w:t>.</w:t>
      </w:r>
      <w:r>
        <w:rPr>
          <w:rFonts w:ascii="Times New Roman" w:hAnsi="Times New Roman"/>
          <w:sz w:val="28"/>
          <w:szCs w:val="28"/>
          <w:lang w:val="en-US"/>
        </w:rPr>
        <w:t xml:space="preserve">– P. 677–81. </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iCs/>
          <w:sz w:val="28"/>
          <w:szCs w:val="28"/>
          <w:lang w:val="en-US"/>
        </w:rPr>
        <w:t xml:space="preserve">Metabolic </w:t>
      </w:r>
      <w:r>
        <w:rPr>
          <w:sz w:val="28"/>
          <w:szCs w:val="28"/>
          <w:lang w:val="en-US"/>
        </w:rPr>
        <w:t xml:space="preserve">remodeling of the failing human heart: the cardiac burn–out syndrome / M. van Bilsen, P.J. Smeets, A.J. Gilde et al. // Cardiovasc. Res. – 2004. – Vol. 61, № 2. – P. 218–226.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Mulkens A</w:t>
      </w:r>
      <w:r w:rsidRPr="0020401E">
        <w:rPr>
          <w:rFonts w:ascii="Times New Roman" w:hAnsi="Times New Roman"/>
          <w:sz w:val="28"/>
          <w:szCs w:val="28"/>
          <w:lang w:val="en-US"/>
        </w:rPr>
        <w:t>.</w:t>
      </w:r>
      <w:r>
        <w:rPr>
          <w:rFonts w:ascii="Times New Roman" w:hAnsi="Times New Roman"/>
          <w:sz w:val="28"/>
          <w:szCs w:val="28"/>
          <w:lang w:val="en-US"/>
        </w:rPr>
        <w:t xml:space="preserve"> Flavonoids of the leaves of Melissa officinalis L. </w:t>
      </w:r>
      <w:r w:rsidRPr="0020401E">
        <w:rPr>
          <w:rFonts w:ascii="Times New Roman" w:hAnsi="Times New Roman"/>
          <w:sz w:val="28"/>
          <w:szCs w:val="28"/>
          <w:lang w:val="en-US"/>
        </w:rPr>
        <w:t>/</w:t>
      </w:r>
      <w:r>
        <w:rPr>
          <w:rFonts w:ascii="Times New Roman" w:hAnsi="Times New Roman"/>
          <w:sz w:val="28"/>
          <w:szCs w:val="28"/>
          <w:lang w:val="en-US"/>
        </w:rPr>
        <w:t xml:space="preserve"> A.</w:t>
      </w:r>
      <w:r w:rsidRPr="0020401E">
        <w:rPr>
          <w:rFonts w:ascii="Times New Roman" w:hAnsi="Times New Roman"/>
          <w:sz w:val="28"/>
          <w:szCs w:val="28"/>
          <w:lang w:val="en-US"/>
        </w:rPr>
        <w:t xml:space="preserve"> </w:t>
      </w:r>
      <w:r>
        <w:rPr>
          <w:rFonts w:ascii="Times New Roman" w:hAnsi="Times New Roman"/>
          <w:sz w:val="28"/>
          <w:szCs w:val="28"/>
          <w:lang w:val="en-US"/>
        </w:rPr>
        <w:t>Mulkens, I. Kapetanidis // Pharm. Acta Helv.</w:t>
      </w:r>
      <w:r>
        <w:rPr>
          <w:rFonts w:ascii="Times New Roman" w:hAnsi="Times New Roman"/>
          <w:sz w:val="28"/>
          <w:szCs w:val="28"/>
        </w:rPr>
        <w:t>–</w:t>
      </w:r>
      <w:r>
        <w:rPr>
          <w:rFonts w:ascii="Times New Roman" w:hAnsi="Times New Roman"/>
          <w:sz w:val="28"/>
          <w:szCs w:val="28"/>
          <w:lang w:val="en-US"/>
        </w:rPr>
        <w:t xml:space="preserve"> 1987.— Vol. 62, № 1.— </w:t>
      </w:r>
      <w:r>
        <w:rPr>
          <w:rFonts w:ascii="Times New Roman" w:hAnsi="Times New Roman"/>
          <w:sz w:val="28"/>
          <w:szCs w:val="28"/>
        </w:rPr>
        <w:t>Р</w:t>
      </w:r>
      <w:r>
        <w:rPr>
          <w:rFonts w:ascii="Times New Roman" w:hAnsi="Times New Roman"/>
          <w:sz w:val="28"/>
          <w:szCs w:val="28"/>
          <w:lang w:val="en-US"/>
        </w:rPr>
        <w:t xml:space="preserve">. 19–22.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Pagani S. Dipyridamole administration in insulindependent diabetes with background rethinopathy: a 36–month follow–up.</w:t>
      </w:r>
      <w:r w:rsidRPr="0020401E">
        <w:rPr>
          <w:rFonts w:ascii="Times New Roman" w:hAnsi="Times New Roman"/>
          <w:sz w:val="28"/>
          <w:szCs w:val="28"/>
          <w:lang w:val="en-US"/>
        </w:rPr>
        <w:t xml:space="preserve"> / </w:t>
      </w:r>
      <w:r>
        <w:rPr>
          <w:rFonts w:ascii="Times New Roman" w:hAnsi="Times New Roman"/>
          <w:sz w:val="28"/>
          <w:szCs w:val="28"/>
          <w:lang w:val="en-US"/>
        </w:rPr>
        <w:t>S. Pagani //</w:t>
      </w:r>
      <w:r w:rsidRPr="0020401E">
        <w:rPr>
          <w:rFonts w:ascii="Times New Roman" w:hAnsi="Times New Roman"/>
          <w:sz w:val="28"/>
          <w:szCs w:val="28"/>
          <w:lang w:val="en-US"/>
        </w:rPr>
        <w:t xml:space="preserve"> </w:t>
      </w:r>
      <w:r>
        <w:rPr>
          <w:rFonts w:ascii="Times New Roman" w:hAnsi="Times New Roman"/>
          <w:sz w:val="28"/>
          <w:szCs w:val="28"/>
          <w:lang w:val="en-US"/>
        </w:rPr>
        <w:t>Curr.Ther.Res</w:t>
      </w:r>
      <w:r w:rsidRPr="0020401E">
        <w:rPr>
          <w:rFonts w:ascii="Times New Roman" w:hAnsi="Times New Roman"/>
          <w:sz w:val="28"/>
          <w:szCs w:val="28"/>
          <w:lang w:val="en-US"/>
        </w:rPr>
        <w:t>.–</w:t>
      </w:r>
      <w:r>
        <w:rPr>
          <w:rFonts w:ascii="Times New Roman" w:hAnsi="Times New Roman"/>
          <w:sz w:val="28"/>
          <w:szCs w:val="28"/>
          <w:lang w:val="en-US"/>
        </w:rPr>
        <w:t xml:space="preserve"> 1989</w:t>
      </w:r>
      <w:r w:rsidRPr="0020401E">
        <w:rPr>
          <w:rFonts w:ascii="Times New Roman" w:hAnsi="Times New Roman"/>
          <w:sz w:val="28"/>
          <w:szCs w:val="28"/>
          <w:lang w:val="en-US"/>
        </w:rPr>
        <w:t xml:space="preserve">.– </w:t>
      </w:r>
      <w:r>
        <w:rPr>
          <w:rFonts w:ascii="Times New Roman" w:hAnsi="Times New Roman"/>
          <w:sz w:val="28"/>
          <w:szCs w:val="28"/>
          <w:lang w:val="en-US"/>
        </w:rPr>
        <w:t>Vol. 45</w:t>
      </w:r>
      <w:r>
        <w:rPr>
          <w:rFonts w:ascii="Times New Roman" w:hAnsi="Times New Roman"/>
          <w:sz w:val="28"/>
          <w:szCs w:val="28"/>
        </w:rPr>
        <w:t>, № 2.–</w:t>
      </w:r>
      <w:r>
        <w:rPr>
          <w:rFonts w:ascii="Times New Roman" w:hAnsi="Times New Roman"/>
          <w:sz w:val="28"/>
          <w:szCs w:val="28"/>
          <w:lang w:val="en-US"/>
        </w:rPr>
        <w:t xml:space="preserve"> P.</w:t>
      </w:r>
      <w:r>
        <w:rPr>
          <w:rFonts w:ascii="Times New Roman" w:hAnsi="Times New Roman"/>
          <w:sz w:val="28"/>
          <w:szCs w:val="28"/>
        </w:rPr>
        <w:t xml:space="preserve"> </w:t>
      </w:r>
      <w:r>
        <w:rPr>
          <w:rFonts w:ascii="Times New Roman" w:hAnsi="Times New Roman"/>
          <w:sz w:val="28"/>
          <w:szCs w:val="28"/>
          <w:lang w:val="en-US"/>
        </w:rPr>
        <w:t xml:space="preserve">469–475. </w:t>
      </w:r>
    </w:p>
    <w:p w:rsidR="0020401E" w:rsidRPr="0020401E" w:rsidRDefault="0020401E" w:rsidP="00752971">
      <w:pPr>
        <w:widowControl w:val="0"/>
        <w:numPr>
          <w:ilvl w:val="0"/>
          <w:numId w:val="51"/>
        </w:numPr>
        <w:suppressAutoHyphens w:val="0"/>
        <w:autoSpaceDE w:val="0"/>
        <w:autoSpaceDN w:val="0"/>
        <w:adjustRightInd w:val="0"/>
        <w:spacing w:line="360" w:lineRule="auto"/>
        <w:jc w:val="both"/>
        <w:rPr>
          <w:rFonts w:ascii="Times New Roman" w:hAnsi="Times New Roman"/>
          <w:sz w:val="28"/>
          <w:szCs w:val="28"/>
          <w:lang w:val="en-US"/>
        </w:rPr>
      </w:pPr>
      <w:r>
        <w:rPr>
          <w:rFonts w:ascii="Times New Roman" w:hAnsi="Times New Roman"/>
          <w:bCs/>
          <w:sz w:val="28"/>
          <w:szCs w:val="28"/>
          <w:lang w:val="en-US"/>
        </w:rPr>
        <w:t xml:space="preserve">Pišek R. Macroscopic physical properties of powders and granules / R. Pišek // Farm. vestn. – 2003. – </w:t>
      </w:r>
      <w:r>
        <w:rPr>
          <w:rFonts w:ascii="Times New Roman" w:hAnsi="Times New Roman"/>
          <w:sz w:val="28"/>
          <w:szCs w:val="28"/>
          <w:lang w:val="en-US"/>
        </w:rPr>
        <w:t xml:space="preserve">Vol. </w:t>
      </w:r>
      <w:r>
        <w:rPr>
          <w:rFonts w:ascii="Times New Roman" w:hAnsi="Times New Roman"/>
          <w:bCs/>
          <w:sz w:val="28"/>
          <w:szCs w:val="28"/>
          <w:lang w:val="en-US"/>
        </w:rPr>
        <w:t xml:space="preserve">54. – </w:t>
      </w:r>
      <w:r>
        <w:rPr>
          <w:rFonts w:ascii="Times New Roman" w:hAnsi="Times New Roman"/>
          <w:bCs/>
          <w:sz w:val="28"/>
          <w:szCs w:val="28"/>
        </w:rPr>
        <w:t>Р</w:t>
      </w:r>
      <w:r>
        <w:rPr>
          <w:rFonts w:ascii="Times New Roman" w:hAnsi="Times New Roman"/>
          <w:bCs/>
          <w:sz w:val="28"/>
          <w:szCs w:val="28"/>
          <w:lang w:val="en-US"/>
        </w:rPr>
        <w:t xml:space="preserve">. 327–328.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Spinella M. The importance of pharmacological synergy in psychoactive herbal medicines</w:t>
      </w:r>
      <w:r w:rsidRPr="0020401E">
        <w:rPr>
          <w:rFonts w:ascii="Times New Roman" w:hAnsi="Times New Roman"/>
          <w:sz w:val="28"/>
          <w:szCs w:val="28"/>
          <w:lang w:val="en-US"/>
        </w:rPr>
        <w:t xml:space="preserve"> /</w:t>
      </w:r>
      <w:r>
        <w:rPr>
          <w:rFonts w:ascii="Times New Roman" w:hAnsi="Times New Roman"/>
          <w:sz w:val="28"/>
          <w:szCs w:val="28"/>
          <w:lang w:val="en-US"/>
        </w:rPr>
        <w:t xml:space="preserve"> M.</w:t>
      </w:r>
      <w:r w:rsidRPr="0020401E">
        <w:rPr>
          <w:rFonts w:ascii="Times New Roman" w:hAnsi="Times New Roman"/>
          <w:sz w:val="28"/>
          <w:szCs w:val="28"/>
          <w:lang w:val="en-US"/>
        </w:rPr>
        <w:t xml:space="preserve"> </w:t>
      </w:r>
      <w:r>
        <w:rPr>
          <w:rFonts w:ascii="Times New Roman" w:hAnsi="Times New Roman"/>
          <w:sz w:val="28"/>
          <w:szCs w:val="28"/>
          <w:lang w:val="en-US"/>
        </w:rPr>
        <w:t>Spinella</w:t>
      </w:r>
      <w:r w:rsidRPr="0020401E">
        <w:rPr>
          <w:rFonts w:ascii="Times New Roman" w:hAnsi="Times New Roman"/>
          <w:sz w:val="28"/>
          <w:szCs w:val="28"/>
          <w:lang w:val="en-US"/>
        </w:rPr>
        <w:t xml:space="preserve"> //</w:t>
      </w:r>
      <w:r>
        <w:rPr>
          <w:rFonts w:ascii="Times New Roman" w:hAnsi="Times New Roman"/>
          <w:sz w:val="28"/>
          <w:szCs w:val="28"/>
          <w:lang w:val="en-US"/>
        </w:rPr>
        <w:t xml:space="preserve"> Altern Med Rev</w:t>
      </w:r>
      <w:r w:rsidRPr="0020401E">
        <w:rPr>
          <w:rFonts w:ascii="Times New Roman" w:hAnsi="Times New Roman"/>
          <w:sz w:val="28"/>
          <w:szCs w:val="28"/>
          <w:lang w:val="en-US"/>
        </w:rPr>
        <w:t>.–</w:t>
      </w:r>
      <w:r>
        <w:rPr>
          <w:rFonts w:ascii="Times New Roman" w:hAnsi="Times New Roman"/>
          <w:sz w:val="28"/>
          <w:szCs w:val="28"/>
          <w:lang w:val="en-US"/>
        </w:rPr>
        <w:t xml:space="preserve"> 2002</w:t>
      </w:r>
      <w:r w:rsidRPr="0020401E">
        <w:rPr>
          <w:rFonts w:ascii="Times New Roman" w:hAnsi="Times New Roman"/>
          <w:sz w:val="28"/>
          <w:szCs w:val="28"/>
          <w:lang w:val="en-US"/>
        </w:rPr>
        <w:t>.–</w:t>
      </w:r>
      <w:r>
        <w:rPr>
          <w:rFonts w:ascii="Times New Roman" w:hAnsi="Times New Roman"/>
          <w:sz w:val="28"/>
          <w:szCs w:val="28"/>
          <w:lang w:val="en-US"/>
        </w:rPr>
        <w:t xml:space="preserve"> Vol. 7</w:t>
      </w:r>
      <w:r>
        <w:rPr>
          <w:rFonts w:ascii="Times New Roman" w:hAnsi="Times New Roman"/>
          <w:sz w:val="28"/>
          <w:szCs w:val="28"/>
        </w:rPr>
        <w:t xml:space="preserve">, № </w:t>
      </w: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 xml:space="preserve"> P.</w:t>
      </w:r>
      <w:r>
        <w:rPr>
          <w:rFonts w:ascii="Times New Roman" w:hAnsi="Times New Roman"/>
          <w:sz w:val="28"/>
          <w:szCs w:val="28"/>
        </w:rPr>
        <w:t xml:space="preserve"> </w:t>
      </w:r>
      <w:r>
        <w:rPr>
          <w:rFonts w:ascii="Times New Roman" w:hAnsi="Times New Roman"/>
          <w:sz w:val="28"/>
          <w:szCs w:val="28"/>
          <w:lang w:val="en-US"/>
        </w:rPr>
        <w:t>130–37.</w:t>
      </w:r>
    </w:p>
    <w:p w:rsidR="0020401E" w:rsidRDefault="0020401E" w:rsidP="00752971">
      <w:pPr>
        <w:pStyle w:val="affffffff8"/>
        <w:numPr>
          <w:ilvl w:val="0"/>
          <w:numId w:val="51"/>
        </w:numPr>
        <w:suppressAutoHyphens w:val="0"/>
        <w:autoSpaceDE w:val="0"/>
        <w:autoSpaceDN w:val="0"/>
        <w:adjustRightInd w:val="0"/>
        <w:spacing w:before="0" w:after="0" w:line="360" w:lineRule="auto"/>
        <w:jc w:val="both"/>
        <w:rPr>
          <w:sz w:val="28"/>
          <w:szCs w:val="28"/>
          <w:lang w:val="en-US"/>
        </w:rPr>
      </w:pPr>
      <w:r>
        <w:rPr>
          <w:sz w:val="28"/>
          <w:szCs w:val="28"/>
          <w:lang w:val="en-US"/>
        </w:rPr>
        <w:t xml:space="preserve">Stegermann S. Hard gelatin capsules today – and tomorrow </w:t>
      </w:r>
      <w:r>
        <w:rPr>
          <w:sz w:val="28"/>
          <w:szCs w:val="28"/>
          <w:lang w:val="uk-UA"/>
        </w:rPr>
        <w:t xml:space="preserve">/ </w:t>
      </w:r>
      <w:r>
        <w:rPr>
          <w:sz w:val="28"/>
          <w:szCs w:val="28"/>
          <w:lang w:val="en-US"/>
        </w:rPr>
        <w:t>S. Stegermann.– 2–ed.– Bornem, 2002. – 23 p.</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sz w:val="28"/>
          <w:szCs w:val="28"/>
          <w:lang w:val="en-US"/>
        </w:rPr>
        <w:t>Structural dependence of flavonoid interactions with Cu2+ ions: implications for their antioxidant properties</w:t>
      </w:r>
      <w:r>
        <w:rPr>
          <w:sz w:val="28"/>
          <w:szCs w:val="28"/>
          <w:lang w:val="uk-UA"/>
        </w:rPr>
        <w:t xml:space="preserve"> / </w:t>
      </w:r>
      <w:r>
        <w:rPr>
          <w:sz w:val="28"/>
          <w:szCs w:val="28"/>
          <w:lang w:val="en-US"/>
        </w:rPr>
        <w:t>Hicham Khodr, Robert C. Hider, Catherine A. Jonathan E. Brown, Riceevans</w:t>
      </w:r>
      <w:r>
        <w:rPr>
          <w:sz w:val="28"/>
          <w:szCs w:val="28"/>
          <w:lang w:val="uk-UA"/>
        </w:rPr>
        <w:t xml:space="preserve"> //</w:t>
      </w:r>
      <w:r>
        <w:rPr>
          <w:sz w:val="28"/>
          <w:szCs w:val="28"/>
          <w:lang w:val="en-US"/>
        </w:rPr>
        <w:t xml:space="preserve"> J. Biochem.</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Vol.</w:t>
      </w:r>
      <w:r>
        <w:rPr>
          <w:sz w:val="28"/>
          <w:szCs w:val="28"/>
          <w:lang w:val="uk-UA"/>
        </w:rPr>
        <w:t xml:space="preserve"> </w:t>
      </w:r>
      <w:r>
        <w:rPr>
          <w:sz w:val="28"/>
          <w:szCs w:val="28"/>
          <w:lang w:val="en-US"/>
        </w:rPr>
        <w:t>330</w:t>
      </w:r>
      <w:r>
        <w:rPr>
          <w:sz w:val="28"/>
          <w:szCs w:val="28"/>
          <w:lang w:val="uk-UA"/>
        </w:rPr>
        <w:t>, № 4 .</w:t>
      </w:r>
      <w:r>
        <w:rPr>
          <w:sz w:val="28"/>
          <w:szCs w:val="28"/>
          <w:lang w:val="en-US"/>
        </w:rPr>
        <w:t xml:space="preserve">– P. 1173–1178. </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iCs/>
          <w:sz w:val="28"/>
          <w:szCs w:val="28"/>
          <w:lang w:val="en-US"/>
        </w:rPr>
        <w:t xml:space="preserve">The antianginal </w:t>
      </w:r>
      <w:r>
        <w:rPr>
          <w:sz w:val="28"/>
          <w:szCs w:val="28"/>
          <w:lang w:val="en-US"/>
        </w:rPr>
        <w:t xml:space="preserve">drug trimetazidine shifts cardiac energy metabolism from fatty acid oxidation to glucose oxidation by inhibition mitochondrial long chain 3–ketoacyl coenzyme A thiolase / P.F. Kantor, A. Luclen, R. Kozak et al. // J. Circ. Res. – 2000. – Vol. 86, № 5. – P. 580–588.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The aromatic and polyphenolic composition of lemon balm (Melissa Officinalis L. subsp. Officinalis) tea </w:t>
      </w:r>
      <w:r w:rsidRPr="0020401E">
        <w:rPr>
          <w:rFonts w:ascii="Times New Roman" w:hAnsi="Times New Roman"/>
          <w:sz w:val="28"/>
          <w:szCs w:val="28"/>
          <w:lang w:val="en-US"/>
        </w:rPr>
        <w:t>/</w:t>
      </w:r>
      <w:r>
        <w:rPr>
          <w:rFonts w:ascii="Times New Roman" w:hAnsi="Times New Roman"/>
          <w:sz w:val="28"/>
          <w:szCs w:val="28"/>
          <w:lang w:val="en-US"/>
        </w:rPr>
        <w:t xml:space="preserve"> A</w:t>
      </w:r>
      <w:r w:rsidRPr="0020401E">
        <w:rPr>
          <w:rFonts w:ascii="Times New Roman" w:hAnsi="Times New Roman"/>
          <w:sz w:val="28"/>
          <w:szCs w:val="28"/>
          <w:lang w:val="en-US"/>
        </w:rPr>
        <w:t>.</w:t>
      </w:r>
      <w:r>
        <w:rPr>
          <w:rFonts w:ascii="Times New Roman" w:hAnsi="Times New Roman"/>
          <w:sz w:val="28"/>
          <w:szCs w:val="28"/>
          <w:lang w:val="en-US"/>
        </w:rPr>
        <w:t>P</w:t>
      </w:r>
      <w:r w:rsidRPr="0020401E">
        <w:rPr>
          <w:rFonts w:ascii="Times New Roman" w:hAnsi="Times New Roman"/>
          <w:sz w:val="28"/>
          <w:szCs w:val="28"/>
          <w:lang w:val="en-US"/>
        </w:rPr>
        <w:t xml:space="preserve">. </w:t>
      </w:r>
      <w:r>
        <w:rPr>
          <w:rFonts w:ascii="Times New Roman" w:hAnsi="Times New Roman"/>
          <w:sz w:val="28"/>
          <w:szCs w:val="28"/>
          <w:lang w:val="en-US"/>
        </w:rPr>
        <w:t>Carnat, A</w:t>
      </w:r>
      <w:r w:rsidRPr="0020401E">
        <w:rPr>
          <w:rFonts w:ascii="Times New Roman" w:hAnsi="Times New Roman"/>
          <w:sz w:val="28"/>
          <w:szCs w:val="28"/>
          <w:lang w:val="en-US"/>
        </w:rPr>
        <w:t>.</w:t>
      </w:r>
      <w:r>
        <w:rPr>
          <w:rFonts w:ascii="Times New Roman" w:hAnsi="Times New Roman"/>
          <w:sz w:val="28"/>
          <w:szCs w:val="28"/>
          <w:lang w:val="en-US"/>
        </w:rPr>
        <w:t xml:space="preserve"> Carnat, D</w:t>
      </w:r>
      <w:r w:rsidRPr="0020401E">
        <w:rPr>
          <w:rFonts w:ascii="Times New Roman" w:hAnsi="Times New Roman"/>
          <w:sz w:val="28"/>
          <w:szCs w:val="28"/>
          <w:lang w:val="en-US"/>
        </w:rPr>
        <w:t>.</w:t>
      </w:r>
      <w:r>
        <w:rPr>
          <w:rFonts w:ascii="Times New Roman" w:hAnsi="Times New Roman"/>
          <w:sz w:val="28"/>
          <w:szCs w:val="28"/>
          <w:lang w:val="en-US"/>
        </w:rPr>
        <w:t xml:space="preserve"> Fraisse et al. </w:t>
      </w:r>
      <w:r w:rsidRPr="0020401E">
        <w:rPr>
          <w:rFonts w:ascii="Times New Roman" w:hAnsi="Times New Roman"/>
          <w:sz w:val="28"/>
          <w:szCs w:val="28"/>
          <w:lang w:val="en-US"/>
        </w:rPr>
        <w:t xml:space="preserve">// </w:t>
      </w:r>
      <w:r>
        <w:rPr>
          <w:rFonts w:ascii="Times New Roman" w:hAnsi="Times New Roman"/>
          <w:sz w:val="28"/>
          <w:szCs w:val="28"/>
          <w:lang w:val="en-US"/>
        </w:rPr>
        <w:t>Pharm Acta Helvetiae</w:t>
      </w:r>
      <w:r w:rsidRPr="0020401E">
        <w:rPr>
          <w:rFonts w:ascii="Times New Roman" w:hAnsi="Times New Roman"/>
          <w:sz w:val="28"/>
          <w:szCs w:val="28"/>
          <w:lang w:val="en-US"/>
        </w:rPr>
        <w:t>.–</w:t>
      </w:r>
      <w:r>
        <w:rPr>
          <w:rFonts w:ascii="Times New Roman" w:hAnsi="Times New Roman"/>
          <w:sz w:val="28"/>
          <w:szCs w:val="28"/>
          <w:lang w:val="en-US"/>
        </w:rPr>
        <w:t xml:space="preserve"> 1998</w:t>
      </w:r>
      <w:r>
        <w:rPr>
          <w:rFonts w:ascii="Times New Roman" w:hAnsi="Times New Roman"/>
          <w:sz w:val="28"/>
          <w:szCs w:val="28"/>
        </w:rPr>
        <w:t>.–</w:t>
      </w:r>
      <w:r>
        <w:rPr>
          <w:rFonts w:ascii="Times New Roman" w:hAnsi="Times New Roman"/>
          <w:sz w:val="28"/>
          <w:szCs w:val="28"/>
          <w:lang w:val="en-US"/>
        </w:rPr>
        <w:t xml:space="preserve"> Vol. 72</w:t>
      </w:r>
      <w:r>
        <w:rPr>
          <w:rFonts w:ascii="Times New Roman" w:hAnsi="Times New Roman"/>
          <w:sz w:val="28"/>
          <w:szCs w:val="28"/>
        </w:rPr>
        <w:t>, № 5 .</w:t>
      </w:r>
      <w:r>
        <w:rPr>
          <w:rFonts w:ascii="Times New Roman" w:hAnsi="Times New Roman"/>
          <w:sz w:val="28"/>
          <w:szCs w:val="28"/>
          <w:lang w:val="en-US"/>
        </w:rPr>
        <w:t xml:space="preserve">– P. 301–305. </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The place of dipyridamole in modem cardiology: The benefits of 38 years experience: The proc. of a symp. At the XI–th World congr.of cardiology.–</w:t>
      </w:r>
      <w:r w:rsidRPr="0020401E">
        <w:rPr>
          <w:rFonts w:ascii="Times New Roman" w:hAnsi="Times New Roman"/>
          <w:sz w:val="28"/>
          <w:szCs w:val="28"/>
          <w:lang w:val="en-US"/>
        </w:rPr>
        <w:t xml:space="preserve"> </w:t>
      </w:r>
      <w:r>
        <w:rPr>
          <w:rFonts w:ascii="Times New Roman" w:hAnsi="Times New Roman"/>
          <w:sz w:val="28"/>
          <w:szCs w:val="28"/>
          <w:lang w:val="en-US"/>
        </w:rPr>
        <w:t>New–York, 1990.– 99 p.</w:t>
      </w:r>
    </w:p>
    <w:p w:rsidR="0020401E" w:rsidRDefault="0020401E" w:rsidP="00752971">
      <w:pPr>
        <w:numPr>
          <w:ilvl w:val="0"/>
          <w:numId w:val="51"/>
        </w:numPr>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Thoma K. Enteric coated hard gelatin capsules</w:t>
      </w:r>
      <w:r w:rsidRPr="0020401E">
        <w:rPr>
          <w:rFonts w:ascii="Times New Roman" w:hAnsi="Times New Roman"/>
          <w:sz w:val="28"/>
          <w:szCs w:val="28"/>
          <w:lang w:val="en-US"/>
        </w:rPr>
        <w:t xml:space="preserve"> /</w:t>
      </w:r>
      <w:r>
        <w:rPr>
          <w:rFonts w:ascii="Times New Roman" w:hAnsi="Times New Roman"/>
          <w:sz w:val="28"/>
          <w:szCs w:val="28"/>
          <w:lang w:val="en-US"/>
        </w:rPr>
        <w:t xml:space="preserve"> K</w:t>
      </w:r>
      <w:r w:rsidRPr="0020401E">
        <w:rPr>
          <w:rFonts w:ascii="Times New Roman" w:hAnsi="Times New Roman"/>
          <w:sz w:val="28"/>
          <w:szCs w:val="28"/>
          <w:lang w:val="en-US"/>
        </w:rPr>
        <w:t xml:space="preserve">. </w:t>
      </w:r>
      <w:r>
        <w:rPr>
          <w:rFonts w:ascii="Times New Roman" w:hAnsi="Times New Roman"/>
          <w:sz w:val="28"/>
          <w:szCs w:val="28"/>
          <w:lang w:val="en-US"/>
        </w:rPr>
        <w:t>Thoma, K. Bechtold.–</w:t>
      </w:r>
      <w:r w:rsidRPr="0020401E">
        <w:rPr>
          <w:rFonts w:ascii="Times New Roman" w:hAnsi="Times New Roman"/>
          <w:sz w:val="28"/>
          <w:szCs w:val="28"/>
          <w:lang w:val="en-US"/>
        </w:rPr>
        <w:t xml:space="preserve"> </w:t>
      </w:r>
      <w:r>
        <w:rPr>
          <w:rFonts w:ascii="Times New Roman" w:hAnsi="Times New Roman"/>
          <w:sz w:val="28"/>
          <w:szCs w:val="28"/>
          <w:lang w:val="en-US"/>
        </w:rPr>
        <w:t xml:space="preserve">Bornem, 1986.– 16 </w:t>
      </w:r>
      <w:r>
        <w:rPr>
          <w:rFonts w:ascii="Times New Roman" w:hAnsi="Times New Roman"/>
          <w:sz w:val="28"/>
          <w:szCs w:val="28"/>
        </w:rPr>
        <w:t>р</w:t>
      </w:r>
      <w:r>
        <w:rPr>
          <w:rFonts w:ascii="Times New Roman" w:hAnsi="Times New Roman"/>
          <w:sz w:val="28"/>
          <w:szCs w:val="28"/>
          <w:lang w:val="en-US"/>
        </w:rPr>
        <w:t xml:space="preserve">. </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iCs/>
          <w:sz w:val="28"/>
          <w:szCs w:val="28"/>
          <w:lang w:val="en-US"/>
        </w:rPr>
        <w:t>Ventura–Clapier R</w:t>
      </w:r>
      <w:r>
        <w:rPr>
          <w:sz w:val="28"/>
          <w:szCs w:val="28"/>
          <w:lang w:val="en-US"/>
        </w:rPr>
        <w:t xml:space="preserve">. Energy metabolism in heart failure </w:t>
      </w:r>
      <w:r>
        <w:rPr>
          <w:sz w:val="28"/>
          <w:szCs w:val="28"/>
          <w:lang w:val="uk-UA"/>
        </w:rPr>
        <w:t xml:space="preserve">/ </w:t>
      </w:r>
      <w:r>
        <w:rPr>
          <w:iCs/>
          <w:sz w:val="28"/>
          <w:szCs w:val="28"/>
          <w:lang w:val="en-US"/>
        </w:rPr>
        <w:t>R.</w:t>
      </w:r>
      <w:r>
        <w:rPr>
          <w:iCs/>
          <w:sz w:val="28"/>
          <w:szCs w:val="28"/>
          <w:lang w:val="uk-UA"/>
        </w:rPr>
        <w:t xml:space="preserve"> </w:t>
      </w:r>
      <w:r>
        <w:rPr>
          <w:iCs/>
          <w:sz w:val="28"/>
          <w:szCs w:val="28"/>
          <w:lang w:val="en-US"/>
        </w:rPr>
        <w:t>Ventura–Clapier, A. Garnier, V</w:t>
      </w:r>
      <w:r>
        <w:rPr>
          <w:sz w:val="28"/>
          <w:szCs w:val="28"/>
          <w:lang w:val="en-US"/>
        </w:rPr>
        <w:t>.</w:t>
      </w:r>
      <w:r>
        <w:rPr>
          <w:iCs/>
          <w:sz w:val="28"/>
          <w:szCs w:val="28"/>
          <w:lang w:val="en-US"/>
        </w:rPr>
        <w:t xml:space="preserve">Veksler </w:t>
      </w:r>
      <w:r>
        <w:rPr>
          <w:sz w:val="28"/>
          <w:szCs w:val="28"/>
          <w:lang w:val="en-US"/>
        </w:rPr>
        <w:t xml:space="preserve">// J. Physiol. – 2004. – Vol. 556, № 1. – P. 1–13. </w:t>
      </w:r>
    </w:p>
    <w:p w:rsidR="0020401E" w:rsidRDefault="0020401E" w:rsidP="00752971">
      <w:pPr>
        <w:pStyle w:val="affffffff8"/>
        <w:numPr>
          <w:ilvl w:val="0"/>
          <w:numId w:val="51"/>
        </w:numPr>
        <w:suppressAutoHyphens w:val="0"/>
        <w:spacing w:before="0" w:after="0" w:line="360" w:lineRule="auto"/>
        <w:jc w:val="both"/>
        <w:rPr>
          <w:sz w:val="28"/>
          <w:szCs w:val="28"/>
          <w:lang w:val="en-US"/>
        </w:rPr>
      </w:pPr>
      <w:r>
        <w:rPr>
          <w:sz w:val="28"/>
          <w:szCs w:val="28"/>
          <w:lang w:val="en-US"/>
        </w:rPr>
        <w:t>Weber G. Investigation of Cu (II) cate–chin interactions by means of liquid–chromatography with electrochemical detection</w:t>
      </w:r>
      <w:r>
        <w:rPr>
          <w:sz w:val="28"/>
          <w:szCs w:val="28"/>
          <w:lang w:val="uk-UA"/>
        </w:rPr>
        <w:t xml:space="preserve"> / </w:t>
      </w:r>
      <w:r>
        <w:rPr>
          <w:sz w:val="28"/>
          <w:szCs w:val="28"/>
          <w:lang w:val="en-US"/>
        </w:rPr>
        <w:t xml:space="preserve">G. Weber </w:t>
      </w:r>
      <w:r>
        <w:rPr>
          <w:sz w:val="28"/>
          <w:szCs w:val="28"/>
          <w:lang w:val="uk-UA"/>
        </w:rPr>
        <w:t xml:space="preserve">// </w:t>
      </w:r>
      <w:r>
        <w:rPr>
          <w:sz w:val="28"/>
          <w:szCs w:val="28"/>
          <w:lang w:val="en-US"/>
        </w:rPr>
        <w:t>Anal. Chim. Acta</w:t>
      </w:r>
      <w:r>
        <w:rPr>
          <w:sz w:val="28"/>
          <w:szCs w:val="28"/>
          <w:lang w:val="uk-UA"/>
        </w:rPr>
        <w:t>.–</w:t>
      </w:r>
      <w:r>
        <w:rPr>
          <w:sz w:val="28"/>
          <w:szCs w:val="28"/>
          <w:lang w:val="en-US"/>
        </w:rPr>
        <w:t xml:space="preserve"> 1990</w:t>
      </w:r>
      <w:r>
        <w:rPr>
          <w:sz w:val="28"/>
          <w:szCs w:val="28"/>
          <w:lang w:val="uk-UA"/>
        </w:rPr>
        <w:t>.–</w:t>
      </w:r>
      <w:r>
        <w:rPr>
          <w:sz w:val="28"/>
          <w:szCs w:val="28"/>
          <w:lang w:val="en-US"/>
        </w:rPr>
        <w:t xml:space="preserve"> Vol. 232. – </w:t>
      </w:r>
      <w:r>
        <w:rPr>
          <w:sz w:val="28"/>
          <w:szCs w:val="28"/>
          <w:lang w:val="uk-UA"/>
        </w:rPr>
        <w:t>Р</w:t>
      </w:r>
      <w:r>
        <w:rPr>
          <w:sz w:val="28"/>
          <w:szCs w:val="28"/>
          <w:lang w:val="en-US"/>
        </w:rPr>
        <w:t xml:space="preserve">. 377–383. </w:t>
      </w:r>
    </w:p>
    <w:p w:rsidR="002A0950" w:rsidRPr="00560D82" w:rsidRDefault="002A0950" w:rsidP="00752971">
      <w:pPr>
        <w:numPr>
          <w:ilvl w:val="0"/>
          <w:numId w:val="51"/>
        </w:numPr>
        <w:suppressAutoHyphens w:val="0"/>
        <w:spacing w:line="360" w:lineRule="auto"/>
        <w:jc w:val="both"/>
        <w:rPr>
          <w:sz w:val="28"/>
          <w:highlight w:val="yellow"/>
          <w:lang w:val="uk-UA"/>
        </w:rPr>
        <w:sectPr w:rsidR="002A0950" w:rsidRPr="00560D82">
          <w:headerReference w:type="even" r:id="rId10"/>
          <w:headerReference w:type="default" r:id="rId11"/>
          <w:pgSz w:w="11906" w:h="16838" w:code="9"/>
          <w:pgMar w:top="1134" w:right="851" w:bottom="1134" w:left="1701" w:header="709" w:footer="709" w:gutter="0"/>
          <w:pgNumType w:start="97"/>
          <w:cols w:space="708"/>
          <w:docGrid w:linePitch="360"/>
        </w:sectPr>
      </w:pPr>
    </w:p>
    <w:p w:rsidR="00E8063E" w:rsidRDefault="00E8063E" w:rsidP="002A0950">
      <w:pPr>
        <w:spacing w:line="360" w:lineRule="auto"/>
        <w:ind w:right="-2"/>
        <w:jc w:val="center"/>
      </w:pPr>
      <w:r>
        <w:rPr>
          <w:color w:val="FF0000"/>
        </w:rPr>
        <w:lastRenderedPageBreak/>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71" w:rsidRDefault="00752971">
      <w:r>
        <w:separator/>
      </w:r>
    </w:p>
  </w:endnote>
  <w:endnote w:type="continuationSeparator" w:id="0">
    <w:p w:rsidR="00752971" w:rsidRDefault="0075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71" w:rsidRDefault="00752971">
      <w:r>
        <w:separator/>
      </w:r>
    </w:p>
  </w:footnote>
  <w:footnote w:type="continuationSeparator" w:id="0">
    <w:p w:rsidR="00752971" w:rsidRDefault="00752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319B5" w:rsidRDefault="005319B5">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0401E">
      <w:rPr>
        <w:rStyle w:val="af6"/>
        <w:noProof/>
      </w:rPr>
      <w:t>97</w:t>
    </w:r>
    <w:r>
      <w:rPr>
        <w:rStyle w:val="af6"/>
      </w:rPr>
      <w:fldChar w:fldCharType="end"/>
    </w:r>
  </w:p>
  <w:p w:rsidR="005319B5" w:rsidRDefault="005319B5">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B9122B"/>
    <w:multiLevelType w:val="hybridMultilevel"/>
    <w:tmpl w:val="54F82942"/>
    <w:lvl w:ilvl="0" w:tplc="6D7A609E">
      <w:start w:val="1"/>
      <w:numFmt w:val="bullet"/>
      <w:lvlText w:val=""/>
      <w:lvlJc w:val="left"/>
      <w:pPr>
        <w:tabs>
          <w:tab w:val="num" w:pos="360"/>
        </w:tabs>
        <w:ind w:left="360"/>
      </w:pPr>
      <w:rPr>
        <w:rFonts w:ascii="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2">
    <w:nsid w:val="254E562E"/>
    <w:multiLevelType w:val="hybridMultilevel"/>
    <w:tmpl w:val="FEDCC0E6"/>
    <w:lvl w:ilvl="0" w:tplc="A9D03720">
      <w:start w:val="1"/>
      <w:numFmt w:val="bullet"/>
      <w:lvlText w:val=""/>
      <w:lvlJc w:val="left"/>
      <w:pPr>
        <w:tabs>
          <w:tab w:val="num" w:pos="360"/>
        </w:tabs>
        <w:ind w:left="360"/>
      </w:pPr>
      <w:rPr>
        <w:rFonts w:ascii="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37424E1"/>
    <w:multiLevelType w:val="hybridMultilevel"/>
    <w:tmpl w:val="0B9A5972"/>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86F1538"/>
    <w:multiLevelType w:val="hybridMultilevel"/>
    <w:tmpl w:val="68586640"/>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8">
    <w:nsid w:val="6EB5607F"/>
    <w:multiLevelType w:val="hybridMultilevel"/>
    <w:tmpl w:val="579210E4"/>
    <w:lvl w:ilvl="0" w:tplc="333AA390">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586781B"/>
    <w:multiLevelType w:val="hybridMultilevel"/>
    <w:tmpl w:val="E9143EFC"/>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60">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A7C2CCE"/>
    <w:multiLevelType w:val="hybridMultilevel"/>
    <w:tmpl w:val="0896A4BA"/>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63">
    <w:nsid w:val="7EBE02FA"/>
    <w:multiLevelType w:val="hybridMultilevel"/>
    <w:tmpl w:val="CD084CCC"/>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5"/>
  </w:num>
  <w:num w:numId="43">
    <w:abstractNumId w:val="57"/>
  </w:num>
  <w:num w:numId="44">
    <w:abstractNumId w:val="48"/>
  </w:num>
  <w:num w:numId="45">
    <w:abstractNumId w:val="52"/>
  </w:num>
  <w:num w:numId="46">
    <w:abstractNumId w:val="60"/>
  </w:num>
  <w:num w:numId="47">
    <w:abstractNumId w:val="54"/>
  </w:num>
  <w:num w:numId="48">
    <w:abstractNumId w:val="50"/>
  </w:num>
  <w:num w:numId="49">
    <w:abstractNumId w:val="53"/>
  </w:num>
  <w:num w:numId="50">
    <w:abstractNumId w:val="56"/>
  </w:num>
  <w:num w:numId="51">
    <w:abstractNumId w:val="58"/>
  </w:num>
  <w:num w:numId="52">
    <w:abstractNumId w:val="62"/>
  </w:num>
  <w:num w:numId="53">
    <w:abstractNumId w:val="63"/>
  </w:num>
  <w:num w:numId="54">
    <w:abstractNumId w:val="51"/>
  </w:num>
  <w:num w:numId="55">
    <w:abstractNumId w:val="42"/>
  </w:num>
  <w:num w:numId="56">
    <w:abstractNumId w:val="59"/>
  </w:num>
  <w:num w:numId="57">
    <w:abstractNumId w:val="46"/>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52971"/>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3580"/>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1629-4448-4401-8BE7-C1BB8D41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30</Pages>
  <Words>6297</Words>
  <Characters>35898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408</cp:revision>
  <cp:lastPrinted>2009-02-06T08:36:00Z</cp:lastPrinted>
  <dcterms:created xsi:type="dcterms:W3CDTF">2015-03-22T11:10:00Z</dcterms:created>
  <dcterms:modified xsi:type="dcterms:W3CDTF">2016-02-18T10:17:00Z</dcterms:modified>
</cp:coreProperties>
</file>