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22928" w14:textId="77777777" w:rsidR="00793260" w:rsidRDefault="00793260" w:rsidP="00793260">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затратами на качество новой продукции</w:t>
      </w:r>
    </w:p>
    <w:p w14:paraId="5EDAB2EE" w14:textId="77777777" w:rsidR="00793260" w:rsidRDefault="00793260" w:rsidP="00793260">
      <w:pPr>
        <w:rPr>
          <w:rFonts w:ascii="Verdana" w:hAnsi="Verdana"/>
          <w:color w:val="000000"/>
          <w:sz w:val="18"/>
          <w:szCs w:val="18"/>
          <w:shd w:val="clear" w:color="auto" w:fill="FFFFFF"/>
        </w:rPr>
      </w:pPr>
    </w:p>
    <w:p w14:paraId="070F45FB" w14:textId="77777777" w:rsidR="00793260" w:rsidRDefault="00793260" w:rsidP="00793260">
      <w:pPr>
        <w:rPr>
          <w:rFonts w:ascii="Verdana" w:hAnsi="Verdana"/>
          <w:color w:val="000000"/>
          <w:sz w:val="18"/>
          <w:szCs w:val="18"/>
          <w:shd w:val="clear" w:color="auto" w:fill="FFFFFF"/>
        </w:rPr>
      </w:pPr>
    </w:p>
    <w:p w14:paraId="638DE14C" w14:textId="77777777" w:rsidR="00793260" w:rsidRDefault="00793260" w:rsidP="0079326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Ребедаев, Андрей Николаевич</w:t>
      </w:r>
      <w:r>
        <w:rPr>
          <w:rFonts w:ascii="Verdana" w:hAnsi="Verdana"/>
          <w:color w:val="000000"/>
          <w:sz w:val="18"/>
          <w:szCs w:val="18"/>
        </w:rPr>
        <w:br/>
      </w:r>
      <w:r>
        <w:rPr>
          <w:rFonts w:ascii="Verdana" w:hAnsi="Verdana"/>
          <w:b/>
          <w:bCs/>
          <w:color w:val="000000"/>
          <w:sz w:val="18"/>
          <w:szCs w:val="18"/>
        </w:rPr>
        <w:t>Год: </w:t>
      </w:r>
    </w:p>
    <w:p w14:paraId="55091E57" w14:textId="77777777" w:rsidR="00793260" w:rsidRDefault="00793260" w:rsidP="00793260">
      <w:pPr>
        <w:spacing w:line="270" w:lineRule="atLeast"/>
        <w:rPr>
          <w:rFonts w:ascii="Verdana" w:hAnsi="Verdana"/>
          <w:color w:val="000000"/>
          <w:sz w:val="18"/>
          <w:szCs w:val="18"/>
        </w:rPr>
      </w:pPr>
      <w:r>
        <w:rPr>
          <w:rFonts w:ascii="Verdana" w:hAnsi="Verdana"/>
          <w:color w:val="000000"/>
          <w:sz w:val="18"/>
          <w:szCs w:val="18"/>
        </w:rPr>
        <w:t>2009</w:t>
      </w:r>
    </w:p>
    <w:p w14:paraId="59DDC180" w14:textId="77777777" w:rsidR="00793260" w:rsidRDefault="00793260" w:rsidP="0079326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B5539CC" w14:textId="77777777" w:rsidR="00793260" w:rsidRDefault="00793260" w:rsidP="00793260">
      <w:pPr>
        <w:spacing w:line="270" w:lineRule="atLeast"/>
        <w:rPr>
          <w:rFonts w:ascii="Verdana" w:hAnsi="Verdana"/>
          <w:color w:val="000000"/>
          <w:sz w:val="18"/>
          <w:szCs w:val="18"/>
        </w:rPr>
      </w:pPr>
      <w:r>
        <w:rPr>
          <w:rFonts w:ascii="Verdana" w:hAnsi="Verdana"/>
          <w:color w:val="000000"/>
          <w:sz w:val="18"/>
          <w:szCs w:val="18"/>
        </w:rPr>
        <w:t>Ребедаев, Андрей Николаевич</w:t>
      </w:r>
    </w:p>
    <w:p w14:paraId="7F9708F8" w14:textId="77777777" w:rsidR="00793260" w:rsidRDefault="00793260" w:rsidP="0079326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0400555" w14:textId="77777777" w:rsidR="00793260" w:rsidRDefault="00793260" w:rsidP="0079326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1975CF" w14:textId="77777777" w:rsidR="00793260" w:rsidRDefault="00793260" w:rsidP="0079326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C93734" w14:textId="77777777" w:rsidR="00793260" w:rsidRDefault="00793260" w:rsidP="00793260">
      <w:pPr>
        <w:spacing w:line="270" w:lineRule="atLeast"/>
        <w:rPr>
          <w:rFonts w:ascii="Verdana" w:hAnsi="Verdana"/>
          <w:color w:val="000000"/>
          <w:sz w:val="18"/>
          <w:szCs w:val="18"/>
        </w:rPr>
      </w:pPr>
      <w:r>
        <w:rPr>
          <w:rFonts w:ascii="Verdana" w:hAnsi="Verdana"/>
          <w:color w:val="000000"/>
          <w:sz w:val="18"/>
          <w:szCs w:val="18"/>
        </w:rPr>
        <w:t>Шахты</w:t>
      </w:r>
    </w:p>
    <w:p w14:paraId="0C5797CA" w14:textId="77777777" w:rsidR="00793260" w:rsidRDefault="00793260" w:rsidP="0079326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66E851" w14:textId="77777777" w:rsidR="00793260" w:rsidRDefault="00793260" w:rsidP="00793260">
      <w:pPr>
        <w:spacing w:line="270" w:lineRule="atLeast"/>
        <w:rPr>
          <w:rFonts w:ascii="Verdana" w:hAnsi="Verdana"/>
          <w:color w:val="000000"/>
          <w:sz w:val="18"/>
          <w:szCs w:val="18"/>
        </w:rPr>
      </w:pPr>
      <w:r>
        <w:rPr>
          <w:rFonts w:ascii="Verdana" w:hAnsi="Verdana"/>
          <w:color w:val="000000"/>
          <w:sz w:val="18"/>
          <w:szCs w:val="18"/>
        </w:rPr>
        <w:t>08.00.12</w:t>
      </w:r>
    </w:p>
    <w:p w14:paraId="61EB2D49" w14:textId="77777777" w:rsidR="00793260" w:rsidRDefault="00793260" w:rsidP="0079326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353CC3" w14:textId="77777777" w:rsidR="00793260" w:rsidRDefault="00793260" w:rsidP="0079326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368C641" w14:textId="77777777" w:rsidR="00793260" w:rsidRDefault="00793260" w:rsidP="0079326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58A750B" w14:textId="77777777" w:rsidR="00793260" w:rsidRDefault="00793260" w:rsidP="00793260">
      <w:pPr>
        <w:spacing w:line="270" w:lineRule="atLeast"/>
        <w:rPr>
          <w:rFonts w:ascii="Verdana" w:hAnsi="Verdana"/>
          <w:color w:val="000000"/>
          <w:sz w:val="18"/>
          <w:szCs w:val="18"/>
        </w:rPr>
      </w:pPr>
      <w:r>
        <w:rPr>
          <w:rFonts w:ascii="Verdana" w:hAnsi="Verdana"/>
          <w:color w:val="000000"/>
          <w:sz w:val="18"/>
          <w:szCs w:val="18"/>
        </w:rPr>
        <w:t>210</w:t>
      </w:r>
    </w:p>
    <w:p w14:paraId="1BB90123" w14:textId="77777777" w:rsidR="00793260" w:rsidRDefault="00793260" w:rsidP="0079326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Ребедаев, Андрей Николаевич</w:t>
      </w:r>
    </w:p>
    <w:p w14:paraId="236D62E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77DA7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формирования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при производстве новой</w:t>
      </w:r>
      <w:r>
        <w:rPr>
          <w:rStyle w:val="WW8Num2z0"/>
          <w:rFonts w:ascii="Verdana" w:hAnsi="Verdana"/>
          <w:color w:val="000000"/>
          <w:sz w:val="18"/>
          <w:szCs w:val="18"/>
        </w:rPr>
        <w:t> </w:t>
      </w:r>
      <w:r>
        <w:rPr>
          <w:rStyle w:val="WW8Num3z0"/>
          <w:rFonts w:ascii="Verdana" w:hAnsi="Verdana"/>
          <w:color w:val="4682B4"/>
          <w:sz w:val="18"/>
          <w:szCs w:val="18"/>
        </w:rPr>
        <w:t>продукции</w:t>
      </w:r>
      <w:r>
        <w:rPr>
          <w:rFonts w:ascii="Verdana" w:hAnsi="Verdana"/>
          <w:color w:val="000000"/>
          <w:sz w:val="18"/>
          <w:szCs w:val="18"/>
        </w:rPr>
        <w:t>. 15.</w:t>
      </w:r>
    </w:p>
    <w:p w14:paraId="2F04B09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освоения</w:t>
      </w:r>
      <w:r>
        <w:rPr>
          <w:rStyle w:val="WW8Num2z0"/>
          <w:rFonts w:ascii="Verdana" w:hAnsi="Verdana"/>
          <w:color w:val="000000"/>
          <w:sz w:val="18"/>
          <w:szCs w:val="18"/>
        </w:rPr>
        <w:t> </w:t>
      </w:r>
      <w:r>
        <w:rPr>
          <w:rStyle w:val="WW8Num3z0"/>
          <w:rFonts w:ascii="Verdana" w:hAnsi="Verdana"/>
          <w:color w:val="4682B4"/>
          <w:sz w:val="18"/>
          <w:szCs w:val="18"/>
        </w:rPr>
        <w:t>новой</w:t>
      </w:r>
      <w:r>
        <w:rPr>
          <w:rStyle w:val="WW8Num2z0"/>
          <w:rFonts w:ascii="Verdana" w:hAnsi="Verdana"/>
          <w:color w:val="000000"/>
          <w:sz w:val="18"/>
          <w:szCs w:val="18"/>
        </w:rPr>
        <w:t> </w:t>
      </w:r>
      <w:r>
        <w:rPr>
          <w:rFonts w:ascii="Verdana" w:hAnsi="Verdana"/>
          <w:color w:val="000000"/>
          <w:sz w:val="18"/>
          <w:szCs w:val="18"/>
        </w:rPr>
        <w:t>продукции.</w:t>
      </w:r>
    </w:p>
    <w:p w14:paraId="61F774E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внутренней и внешней информации об</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процессах на предприятии в рамках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D4BEEBF"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Теоретическое обоснование формирования системы учета и анализа затрат на</w:t>
      </w:r>
      <w:r>
        <w:rPr>
          <w:rStyle w:val="WW8Num2z0"/>
          <w:rFonts w:ascii="Verdana" w:hAnsi="Verdana"/>
          <w:color w:val="000000"/>
          <w:sz w:val="18"/>
          <w:szCs w:val="18"/>
        </w:rPr>
        <w:t> </w:t>
      </w:r>
      <w:r>
        <w:rPr>
          <w:rStyle w:val="WW8Num3z0"/>
          <w:rFonts w:ascii="Verdana" w:hAnsi="Verdana"/>
          <w:color w:val="4682B4"/>
          <w:sz w:val="18"/>
          <w:szCs w:val="18"/>
        </w:rPr>
        <w:t>качество</w:t>
      </w:r>
      <w:r>
        <w:rPr>
          <w:rStyle w:val="WW8Num2z0"/>
          <w:rFonts w:ascii="Verdana" w:hAnsi="Verdana"/>
          <w:color w:val="000000"/>
          <w:sz w:val="18"/>
          <w:szCs w:val="18"/>
        </w:rPr>
        <w:t> </w:t>
      </w:r>
      <w:r>
        <w:rPr>
          <w:rFonts w:ascii="Verdana" w:hAnsi="Verdana"/>
          <w:color w:val="000000"/>
          <w:sz w:val="18"/>
          <w:szCs w:val="18"/>
        </w:rPr>
        <w:t>новой продукции.</w:t>
      </w:r>
    </w:p>
    <w:p w14:paraId="1512FDC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управления затратами на качество новой продукции.</w:t>
      </w:r>
    </w:p>
    <w:p w14:paraId="149DFCB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Совершенствование методики бухгалтерского учета освоения новой продукции.</w:t>
      </w:r>
    </w:p>
    <w:p w14:paraId="0BF5521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учета затрат на новую продукцию с учетом ее качества.</w:t>
      </w:r>
    </w:p>
    <w:p w14:paraId="5D5A68F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аспектов качества</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при продаже новой продукции.</w:t>
      </w:r>
    </w:p>
    <w:p w14:paraId="707978D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Критерии анализа и контроль качества при освоении новой продукции.</w:t>
      </w:r>
    </w:p>
    <w:p w14:paraId="7F1D90E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Критериальный анализ показателей производства новой продукции и ее качества.</w:t>
      </w:r>
    </w:p>
    <w:p w14:paraId="2C4D65D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Внутренний контроль качества новой продукции и затрат на его</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Fonts w:ascii="Verdana" w:hAnsi="Verdana"/>
          <w:color w:val="000000"/>
          <w:sz w:val="18"/>
          <w:szCs w:val="18"/>
        </w:rPr>
        <w:t>.</w:t>
      </w:r>
    </w:p>
    <w:p w14:paraId="30495E59" w14:textId="77777777" w:rsidR="00793260" w:rsidRDefault="00793260" w:rsidP="0079326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затратами на качество новой продукции"</w:t>
      </w:r>
    </w:p>
    <w:p w14:paraId="09B5435E"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Ориентация российской экономики на преодоление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а также вхождение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и, соответственно, необходимость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товаров и услуг отечественного производства обусловили</w:t>
      </w:r>
      <w:r>
        <w:rPr>
          <w:rStyle w:val="WW8Num2z0"/>
          <w:rFonts w:ascii="Verdana" w:hAnsi="Verdana"/>
          <w:color w:val="000000"/>
          <w:sz w:val="18"/>
          <w:szCs w:val="18"/>
        </w:rPr>
        <w:t> </w:t>
      </w:r>
      <w:r>
        <w:rPr>
          <w:rStyle w:val="WW8Num3z0"/>
          <w:rFonts w:ascii="Verdana" w:hAnsi="Verdana"/>
          <w:color w:val="4682B4"/>
          <w:sz w:val="18"/>
          <w:szCs w:val="18"/>
        </w:rPr>
        <w:t>реорганизацию</w:t>
      </w:r>
      <w:r>
        <w:rPr>
          <w:rStyle w:val="WW8Num2z0"/>
          <w:rFonts w:ascii="Verdana" w:hAnsi="Verdana"/>
          <w:color w:val="000000"/>
          <w:sz w:val="18"/>
          <w:szCs w:val="18"/>
        </w:rPr>
        <w:t> </w:t>
      </w:r>
      <w:r>
        <w:rPr>
          <w:rFonts w:ascii="Verdana" w:hAnsi="Verdana"/>
          <w:color w:val="000000"/>
          <w:sz w:val="18"/>
          <w:szCs w:val="18"/>
        </w:rPr>
        <w:t xml:space="preserve">процессов производства и предприятий в целом. При этом одну </w:t>
      </w:r>
      <w:r>
        <w:rPr>
          <w:rFonts w:ascii="Verdana" w:hAnsi="Verdana"/>
          <w:color w:val="000000"/>
          <w:sz w:val="18"/>
          <w:szCs w:val="18"/>
        </w:rPr>
        <w:lastRenderedPageBreak/>
        <w:t>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ролей в экономической деятельности предприятия приобретают вопросы, связанные с обеспечением качества продукции, в том числе и новой продукции. Основополагающей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становится учетно-экономическая информация о деятельности предприятия в различных сферах функционирования.</w:t>
      </w:r>
    </w:p>
    <w:p w14:paraId="09E6281F"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достаточно длительного периода директивно-планового управления экономикой достижения отечественной и зарубежной научной мысли по учетно-аналитическому обеспечению управления не были востребованы в полной мере в практической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Экономические решения принимались вышестоящими органами, что не способствовало совершенствованию информационной системы предприятий. Следствием этого является то, что на многих крупных промышленных предприятиях применяется сложившаяся многоступенчатая система обработки информации о затратах на качество производимой продукции. Необходимо отметить, что при таком подходе</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и отчетная информация подготавливается в разных формах, а это в свою очередь приводит к тому, что со стороны планово-экономических служб (</w:t>
      </w:r>
      <w:r>
        <w:rPr>
          <w:rStyle w:val="WW8Num3z0"/>
          <w:rFonts w:ascii="Verdana" w:hAnsi="Verdana"/>
          <w:color w:val="4682B4"/>
          <w:sz w:val="18"/>
          <w:szCs w:val="18"/>
        </w:rPr>
        <w:t>ПЭС</w:t>
      </w:r>
      <w:r>
        <w:rPr>
          <w:rFonts w:ascii="Verdana" w:hAnsi="Verdana"/>
          <w:color w:val="000000"/>
          <w:sz w:val="18"/>
          <w:szCs w:val="18"/>
        </w:rPr>
        <w:t>) происходит приведение полученных отчетов к форме планов, так как</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готовит другое подразделение предприятия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В рамках использования такой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затрат на качество нередко роль ПЭС сводится только к</w:t>
      </w:r>
      <w:r>
        <w:rPr>
          <w:rStyle w:val="WW8Num2z0"/>
          <w:rFonts w:ascii="Verdana" w:hAnsi="Verdana"/>
          <w:color w:val="000000"/>
          <w:sz w:val="18"/>
          <w:szCs w:val="18"/>
        </w:rPr>
        <w:t> </w:t>
      </w:r>
      <w:r>
        <w:rPr>
          <w:rStyle w:val="WW8Num3z0"/>
          <w:rFonts w:ascii="Verdana" w:hAnsi="Verdana"/>
          <w:color w:val="4682B4"/>
          <w:sz w:val="18"/>
          <w:szCs w:val="18"/>
        </w:rPr>
        <w:t>агрегированию</w:t>
      </w:r>
      <w:r>
        <w:rPr>
          <w:rStyle w:val="WW8Num2z0"/>
          <w:rFonts w:ascii="Verdana" w:hAnsi="Verdana"/>
          <w:color w:val="000000"/>
          <w:sz w:val="18"/>
          <w:szCs w:val="18"/>
        </w:rPr>
        <w:t> </w:t>
      </w:r>
      <w:r>
        <w:rPr>
          <w:rFonts w:ascii="Verdana" w:hAnsi="Verdana"/>
          <w:color w:val="000000"/>
          <w:sz w:val="18"/>
          <w:szCs w:val="18"/>
        </w:rPr>
        <w:t>и сверке первичной информации, формируемой в различных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предприятия. Но, недооценка роли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приводит к нерациональному использованию ресурсов предприятия, росту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производимой продукции, снижению ее конкурентоспособности и не способствует выявлению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5D9DDEDD"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определяет необходимость комплексного рассмотрения затрат на качество с финансовыми результатами, качеством изделий, объемом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прибылью. Любое решение в области качества должно иметь экономическое обоснование, то есть затраты на качество должны относиться к</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оправданным затратам.</w:t>
      </w:r>
    </w:p>
    <w:p w14:paraId="0C7BA792"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концепция бухгалтерского учета в качестве исходного положения при принятии управленческих решений предусматривает использование аналитической (обработанной) информации. Учетно-аналитические отчеты о затратах на качество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планирования должны содержать вариативные значения показателей качества и затрат при различных вариантах их соотношения.</w:t>
      </w:r>
    </w:p>
    <w:p w14:paraId="7ED83300"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конкурентной борьбы, истощения природных ресурсов, изменения менталитета</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развития инновационных процессов в экономике все более востребованной становится научно-техническая и</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информация. В связи с этим возникает научная проблема по созданию учетно-аналитического обеспечения управления качеством на методической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основе. Формирование механизма коммерческой деятельности в современных условиях требует новых подходов к построению учетно-аналитических систем предприятия, в том числе выделения данного участка учета в отдельный</w:t>
      </w:r>
      <w:r>
        <w:rPr>
          <w:rStyle w:val="WW8Num2z0"/>
          <w:rFonts w:ascii="Verdana" w:hAnsi="Verdana"/>
          <w:color w:val="000000"/>
          <w:sz w:val="18"/>
          <w:szCs w:val="18"/>
        </w:rPr>
        <w:t> </w:t>
      </w:r>
      <w:r>
        <w:rPr>
          <w:rStyle w:val="WW8Num3z0"/>
          <w:rFonts w:ascii="Verdana" w:hAnsi="Verdana"/>
          <w:color w:val="4682B4"/>
          <w:sz w:val="18"/>
          <w:szCs w:val="18"/>
        </w:rPr>
        <w:t>сегмент</w:t>
      </w:r>
      <w:r>
        <w:rPr>
          <w:rFonts w:ascii="Verdana" w:hAnsi="Verdana"/>
          <w:color w:val="000000"/>
          <w:sz w:val="18"/>
          <w:szCs w:val="18"/>
        </w:rPr>
        <w:t>.</w:t>
      </w:r>
    </w:p>
    <w:p w14:paraId="47297239"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Учетно-аналитическая система обеспечения управления качеством новой продукции, отвечающая требованиям сегодняшнего дня, будет стимулировать выработку</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требований к уровню качества, содержащие более жесткие требования к производимой продукции, чем российские и международные стандарты в данной конкретной отрасли. При этом данная система должна постоянно совершенствоваться путем улучшения информационных потоков между</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и рабочими.</w:t>
      </w:r>
    </w:p>
    <w:p w14:paraId="1C0FCBD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Научный интерес к исследованию современного состояния учетно-аналитического обеспечения управления затратами на качество новой продукции в настоящее время продиктован важным значением и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развития техники и технологии в сфере материального производства.</w:t>
      </w:r>
    </w:p>
    <w:p w14:paraId="250C2730"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проблем бухгалтерского управленческого учета внесли А. Апчёрч,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Миддлтон, К.К. Сио, Кит Уорд,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и другие, а также отечественные специалисты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Е.А. Бойко, С.А. Бороненкова,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М.А. Бахрушина, Н.Д. Врублевский, И.Е.</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А.Т. Головизнина, В.Б. Ивашкевич,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А.Н. Кизилов, Н.П. Кондраков,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xml:space="preserve">, В.Ф. </w:t>
      </w:r>
      <w:r>
        <w:rPr>
          <w:rFonts w:ascii="Verdana" w:hAnsi="Verdana"/>
          <w:color w:val="000000"/>
          <w:sz w:val="18"/>
          <w:szCs w:val="18"/>
        </w:rPr>
        <w:lastRenderedPageBreak/>
        <w:t>Палий, К.М. Рахлин,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 Ткач, Н.Н Хахонова и другие.</w:t>
      </w:r>
    </w:p>
    <w:p w14:paraId="5E4830BB"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Теоретическими и практическими аспектами управления качеством продукции, работ, услуг занимались ученые: М. Браун, Э.Демпинг, Д.</w:t>
      </w:r>
      <w:r>
        <w:rPr>
          <w:rStyle w:val="WW8Num2z0"/>
          <w:rFonts w:ascii="Verdana" w:hAnsi="Verdana"/>
          <w:color w:val="000000"/>
          <w:sz w:val="18"/>
          <w:szCs w:val="18"/>
        </w:rPr>
        <w:t> </w:t>
      </w:r>
      <w:r>
        <w:rPr>
          <w:rStyle w:val="WW8Num3z0"/>
          <w:rFonts w:ascii="Verdana" w:hAnsi="Verdana"/>
          <w:color w:val="4682B4"/>
          <w:sz w:val="18"/>
          <w:szCs w:val="18"/>
        </w:rPr>
        <w:t>Джуран</w:t>
      </w:r>
      <w:r>
        <w:rPr>
          <w:rFonts w:ascii="Verdana" w:hAnsi="Verdana"/>
          <w:color w:val="000000"/>
          <w:sz w:val="18"/>
          <w:szCs w:val="18"/>
        </w:rPr>
        <w:t>, К.Исикава, Ф. Кросби, М.</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Г. Тагучи, А.Фейгенбаум, У.А.</w:t>
      </w:r>
      <w:r>
        <w:rPr>
          <w:rStyle w:val="WW8Num2z0"/>
          <w:rFonts w:ascii="Verdana" w:hAnsi="Verdana"/>
          <w:color w:val="000000"/>
          <w:sz w:val="18"/>
          <w:szCs w:val="18"/>
        </w:rPr>
        <w:t> </w:t>
      </w:r>
      <w:r>
        <w:rPr>
          <w:rStyle w:val="WW8Num3z0"/>
          <w:rFonts w:ascii="Verdana" w:hAnsi="Verdana"/>
          <w:color w:val="4682B4"/>
          <w:sz w:val="18"/>
          <w:szCs w:val="18"/>
        </w:rPr>
        <w:t>Шухарт</w:t>
      </w:r>
      <w:r>
        <w:rPr>
          <w:rStyle w:val="WW8Num2z0"/>
          <w:rFonts w:ascii="Verdana" w:hAnsi="Verdana"/>
          <w:color w:val="000000"/>
          <w:sz w:val="18"/>
          <w:szCs w:val="18"/>
        </w:rPr>
        <w:t> </w:t>
      </w:r>
      <w:r>
        <w:rPr>
          <w:rFonts w:ascii="Verdana" w:hAnsi="Verdana"/>
          <w:color w:val="000000"/>
          <w:sz w:val="18"/>
          <w:szCs w:val="18"/>
        </w:rPr>
        <w:t>и другие; среди отечественных ученых можно отметить Ю.В.</w:t>
      </w:r>
      <w:r>
        <w:rPr>
          <w:rStyle w:val="WW8Num2z0"/>
          <w:rFonts w:ascii="Verdana" w:hAnsi="Verdana"/>
          <w:color w:val="000000"/>
          <w:sz w:val="18"/>
          <w:szCs w:val="18"/>
        </w:rPr>
        <w:t> </w:t>
      </w:r>
      <w:r>
        <w:rPr>
          <w:rStyle w:val="WW8Num3z0"/>
          <w:rFonts w:ascii="Verdana" w:hAnsi="Verdana"/>
          <w:color w:val="4682B4"/>
          <w:sz w:val="18"/>
          <w:szCs w:val="18"/>
        </w:rPr>
        <w:t>Богатина</w:t>
      </w:r>
      <w:r>
        <w:rPr>
          <w:rFonts w:ascii="Verdana" w:hAnsi="Verdana"/>
          <w:color w:val="000000"/>
          <w:sz w:val="18"/>
          <w:szCs w:val="18"/>
        </w:rPr>
        <w:t>, В.И. Гиссина, В.Ф. Добрик, С.Д.</w:t>
      </w:r>
      <w:r>
        <w:rPr>
          <w:rStyle w:val="WW8Num2z0"/>
          <w:rFonts w:ascii="Verdana" w:hAnsi="Verdana"/>
          <w:color w:val="000000"/>
          <w:sz w:val="18"/>
          <w:szCs w:val="18"/>
        </w:rPr>
        <w:t> </w:t>
      </w:r>
      <w:r>
        <w:rPr>
          <w:rStyle w:val="WW8Num3z0"/>
          <w:rFonts w:ascii="Verdana" w:hAnsi="Verdana"/>
          <w:color w:val="4682B4"/>
          <w:sz w:val="18"/>
          <w:szCs w:val="18"/>
        </w:rPr>
        <w:t>Ильенкову</w:t>
      </w:r>
      <w:r>
        <w:rPr>
          <w:rFonts w:ascii="Verdana" w:hAnsi="Verdana"/>
          <w:color w:val="000000"/>
          <w:sz w:val="18"/>
          <w:szCs w:val="18"/>
        </w:rPr>
        <w:t>, Е.М. Карлик, Д.С. Львова, A.M.</w:t>
      </w:r>
      <w:r>
        <w:rPr>
          <w:rStyle w:val="WW8Num2z0"/>
          <w:rFonts w:ascii="Verdana" w:hAnsi="Verdana"/>
          <w:color w:val="000000"/>
          <w:sz w:val="18"/>
          <w:szCs w:val="18"/>
        </w:rPr>
        <w:t> </w:t>
      </w:r>
      <w:r>
        <w:rPr>
          <w:rStyle w:val="WW8Num3z0"/>
          <w:rFonts w:ascii="Verdana" w:hAnsi="Verdana"/>
          <w:color w:val="4682B4"/>
          <w:sz w:val="18"/>
          <w:szCs w:val="18"/>
        </w:rPr>
        <w:t>Ляпунова</w:t>
      </w:r>
      <w:r>
        <w:rPr>
          <w:rFonts w:ascii="Verdana" w:hAnsi="Verdana"/>
          <w:color w:val="000000"/>
          <w:sz w:val="18"/>
          <w:szCs w:val="18"/>
        </w:rPr>
        <w:t>, B.C. Мхитаряна, Н.И. Новицкого, Т.Д. Попову, С.А.</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Ф.Б. Риполь-Сарагоси, Н.К. Розова, К.М.</w:t>
      </w:r>
      <w:r>
        <w:rPr>
          <w:rStyle w:val="WW8Num2z0"/>
          <w:rFonts w:ascii="Verdana" w:hAnsi="Verdana"/>
          <w:color w:val="000000"/>
          <w:sz w:val="18"/>
          <w:szCs w:val="18"/>
        </w:rPr>
        <w:t> </w:t>
      </w:r>
      <w:r>
        <w:rPr>
          <w:rStyle w:val="WW8Num3z0"/>
          <w:rFonts w:ascii="Verdana" w:hAnsi="Verdana"/>
          <w:color w:val="4682B4"/>
          <w:sz w:val="18"/>
          <w:szCs w:val="18"/>
        </w:rPr>
        <w:t>Рахлина</w:t>
      </w:r>
      <w:r>
        <w:rPr>
          <w:rFonts w:ascii="Verdana" w:hAnsi="Verdana"/>
          <w:color w:val="000000"/>
          <w:sz w:val="18"/>
          <w:szCs w:val="18"/>
        </w:rPr>
        <w:t>, Л.Е Скрипко, Р.А. Фатхутдинова, и других.</w:t>
      </w:r>
    </w:p>
    <w:p w14:paraId="12825D0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Теоретическими и практическими вопросами учета затрат на качество продукции занимались ученые: Р. Бенке, К. Друри, Д. Стоун,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Н.А.Бреславцева, Н.Т. Лабынцев,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Т.Д. Попова, Ф.Б. Риполь-Сарагоси, Я.В.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и др.</w:t>
      </w:r>
    </w:p>
    <w:p w14:paraId="2E37F9B6"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 практическим аспектам анализа качества продукции, работ, услуг, целей принятия управленческих решений посвящены работы авторов: Т.Б.</w:t>
      </w:r>
      <w:r>
        <w:rPr>
          <w:rStyle w:val="WW8Num2z0"/>
          <w:rFonts w:ascii="Verdana" w:hAnsi="Verdana"/>
          <w:color w:val="000000"/>
          <w:sz w:val="18"/>
          <w:szCs w:val="18"/>
        </w:rPr>
        <w:t> </w:t>
      </w:r>
      <w:r>
        <w:rPr>
          <w:rStyle w:val="WW8Num3z0"/>
          <w:rFonts w:ascii="Verdana" w:hAnsi="Verdana"/>
          <w:color w:val="4682B4"/>
          <w:sz w:val="18"/>
          <w:szCs w:val="18"/>
        </w:rPr>
        <w:t>Бердникова</w:t>
      </w:r>
      <w:r>
        <w:rPr>
          <w:rFonts w:ascii="Verdana" w:hAnsi="Verdana"/>
          <w:color w:val="000000"/>
          <w:sz w:val="18"/>
          <w:szCs w:val="18"/>
        </w:rPr>
        <w:t>, С.А. Бороненкова, Г.П. Герасименко, В.В.Ковалев,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Б.И. Майданчик, Э.А. Маркарьян, С.Э.</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В.Ф. Палий, Ж. Ришар,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В.И. Ткач, А.Д. Шеремет, А.К.</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и других.</w:t>
      </w:r>
    </w:p>
    <w:p w14:paraId="347393FC"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экономических, учетно-аналитических,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других аспектов, связанных с освоением производства новой продукции посвящены труды таких ученых как Ю.П.</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А.С. Бородкин, В.И. Видяпин, П.Н.</w:t>
      </w:r>
      <w:r>
        <w:rPr>
          <w:rStyle w:val="WW8Num2z0"/>
          <w:rFonts w:ascii="Verdana" w:hAnsi="Verdana"/>
          <w:color w:val="000000"/>
          <w:sz w:val="18"/>
          <w:szCs w:val="18"/>
        </w:rPr>
        <w:t> </w:t>
      </w:r>
      <w:r>
        <w:rPr>
          <w:rStyle w:val="WW8Num3z0"/>
          <w:rFonts w:ascii="Verdana" w:hAnsi="Verdana"/>
          <w:color w:val="4682B4"/>
          <w:sz w:val="18"/>
          <w:szCs w:val="18"/>
        </w:rPr>
        <w:t>Завлин</w:t>
      </w:r>
      <w:r>
        <w:rPr>
          <w:rFonts w:ascii="Verdana" w:hAnsi="Verdana"/>
          <w:color w:val="000000"/>
          <w:sz w:val="18"/>
          <w:szCs w:val="18"/>
        </w:rPr>
        <w:t>, М.Г. Карпунин, А.П. Ковалев,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В.Н.</w:t>
      </w:r>
    </w:p>
    <w:p w14:paraId="5100EE5B"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Нестеров, А.В.</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Style w:val="WW8Num2z0"/>
          <w:rFonts w:ascii="Verdana" w:hAnsi="Verdana"/>
          <w:color w:val="000000"/>
          <w:sz w:val="18"/>
          <w:szCs w:val="18"/>
        </w:rPr>
        <w:t> </w:t>
      </w:r>
      <w:r>
        <w:rPr>
          <w:rFonts w:ascii="Verdana" w:hAnsi="Verdana"/>
          <w:color w:val="000000"/>
          <w:sz w:val="18"/>
          <w:szCs w:val="18"/>
        </w:rPr>
        <w:t>и других</w:t>
      </w:r>
    </w:p>
    <w:p w14:paraId="2BC501A9"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Многие вопросы учетно-аиалитического обеспечения управления именно затратами на качество при производстве новой продукции, несмотря на достаточно широкий круг авторов, занимающихся изучением учета и анализа качества и новой продукции, остаются не изученными. Недостаточность исследования многих вопросов учетно-аналитического обеспечения управления затратами при производстве новой продукции, а также недостатки соответствующих методических рекомендаций предопределили выбор темы настоящего исследования, его предмет, цель, задачи и структуру.</w:t>
      </w:r>
    </w:p>
    <w:p w14:paraId="3FDD79C0"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разработке теоретических положений и методических рекомендаций по формированию учетно-аналитического обеспечения управления затратами на качество при производстве новой продукции, определении места данной системы в отечественной практике учета и анализа. Для реализации указанной цели в диссертации были сформулированы и решены следующие задачи:</w:t>
      </w:r>
    </w:p>
    <w:p w14:paraId="2E948DEC"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экономическое содержание производства новой продукции с учетом ее качества и выявить основные факторы, влияющие на организацию ее учета;</w:t>
      </w:r>
    </w:p>
    <w:p w14:paraId="1415620A"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совершенствованию учета при производстве новой продукции;</w:t>
      </w:r>
    </w:p>
    <w:p w14:paraId="135EE22B"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организации учета затрат на качество новой продукции;</w:t>
      </w:r>
    </w:p>
    <w:p w14:paraId="3A17388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организации учета аспектов качества и затрат на него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новой продукции;</w:t>
      </w:r>
    </w:p>
    <w:p w14:paraId="27DF7F23"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проведению анализа различных показателей производства новой продукции;</w:t>
      </w:r>
    </w:p>
    <w:p w14:paraId="441D2620"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организации внутреннего контроля качества новой продукции и затрат на его обеспечение.</w:t>
      </w:r>
    </w:p>
    <w:p w14:paraId="2D4C6D3F"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и практические положения, принципы и основы формирования учетно-аналитического обеспечения управления затратами на качество при производстве новой продукции. Объектом исследования явилось учетно-аналитическое обеспечение управленческих решений в системе финансового и управленческого учета промышленных предприятий, расположенных в Ростовской области, осуществляющие</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продажу и сервисное сопровождение новой продукции.</w:t>
      </w:r>
    </w:p>
    <w:p w14:paraId="6807D8A2"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Теоретико-методологическая основа исследования. Теоретической и методологической </w:t>
      </w:r>
      <w:r>
        <w:rPr>
          <w:rFonts w:ascii="Verdana" w:hAnsi="Verdana"/>
          <w:color w:val="000000"/>
          <w:sz w:val="18"/>
          <w:szCs w:val="18"/>
        </w:rPr>
        <w:lastRenderedPageBreak/>
        <w:t>основой проведенного исследования является приложение теории научного познания к вопросам совершенствования учетно-аналитического обеспечения управления затратами при производстве новой продукции. Методика исследования основывается на оценке существующих методов финансового и управленческого учета и анализа качества при производстве новой продукции. В связи с этим изучалась отечественная и зарубежная литература, практика промышленных предприятий, материалы научно-практических конференций и семинаров.</w:t>
      </w:r>
    </w:p>
    <w:p w14:paraId="100EBB63"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также основывается на законодательных и нормативных актах органов государственной власти РФ, актах, принятых международными организациями в сферах бухгалтерского учета и управления качеством, данных бухгалтерского и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промышленных предприятий, монографиях и статьях в научной периодике.</w:t>
      </w:r>
    </w:p>
    <w:p w14:paraId="20377419"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Инструментально-методический аппарат. Исследование базируется на комплексном подходе к определению роли, места и направлений развития учетно-аналитического обеспечения управления затратами при производстве новой продукции.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диалектический, статистический, индуктивный и дедуктивный методы, используемые мировой наукой в познании социально-экономических явлений, методы сравнительного, факторного анализа, анализа и синтеза, метод моделирования.</w:t>
      </w:r>
    </w:p>
    <w:p w14:paraId="0A6DA03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методических рекомендаций в сфере учета, международных стандартов учета и отчетности, стандартов качества</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материалов периодической печати, монографических исследований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материалов научно-практических конференций, данных бухгалтерского, управленческого и статистического учета и официальной отчетности исследованных предприятий.</w:t>
      </w:r>
    </w:p>
    <w:p w14:paraId="2AA88CF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Диссертационная работа выполнена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 Паспорта специальностей ВАК Министерства образования и науки Российской Федерации (экономические науки).</w:t>
      </w:r>
    </w:p>
    <w:p w14:paraId="1F33B20D"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диссертационной работы заключается в том, что в современных условиях развития экономики осуществление эффективной деятельности промышленных предприятий и принятие эффективных управленческих решений в сфере качества при производстве новой продукции невозможно без формирования системы учетно-аналитического обеспечения управления затратами на качество новой продукции. При этом значение данной системы постоянно увеличивается. На основе использования зарубежного и отечественного опыта в области бухгалтерского учета и анализа качества новой продукции происходит эффективное функционирование и развитие предприятий.</w:t>
      </w:r>
    </w:p>
    <w:p w14:paraId="1D424E8D"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3CC490C"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современном этапе усиления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учетных и экономических систем методики формирования учета и анализа затрат на качество новой продукции отсутствуют. Формирование таких методик приобретает особую актуальность, так как позволяет решать частные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проблемы (бюджетирования, ценообразования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новой продукции) и в конечном итоге стимулировать</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на предприятиях и повышать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новой продукции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экономики (при одновременной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w:t>
      </w:r>
    </w:p>
    <w:p w14:paraId="1F1B1253"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Информация о затратах на освоение новой продукции с учетом ее качества представляет собой совокупность, раскрывающую деятельность организации по освоению новой продукции посредством представления установленного перечня показателей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отчетности организации. При этом наиболее действенно формировать данную информацию можно при использовании автоматизации учета. Учетно-аналитическое обеспечение процессов улучшения производимой и разработки новой продукции весьма отлично между собой как по содержанию, так: и по направлению охвата проектирования изменений в производственном </w:t>
      </w:r>
      <w:r>
        <w:rPr>
          <w:rFonts w:ascii="Verdana" w:hAnsi="Verdana"/>
          <w:color w:val="000000"/>
          <w:sz w:val="18"/>
          <w:szCs w:val="18"/>
        </w:rPr>
        <w:lastRenderedPageBreak/>
        <w:t>процессе. Однако, при обоих процессах наибольшее внимание должно уделяться потерям от несоответствующего качества, согласно концепции PQC («</w:t>
      </w:r>
      <w:r>
        <w:rPr>
          <w:rStyle w:val="WW8Num3z0"/>
          <w:rFonts w:ascii="Verdana" w:hAnsi="Verdana"/>
          <w:color w:val="4682B4"/>
          <w:sz w:val="18"/>
          <w:szCs w:val="18"/>
        </w:rPr>
        <w:t>затраты на неудовлетворительное качество</w:t>
      </w:r>
      <w:r>
        <w:rPr>
          <w:rFonts w:ascii="Verdana" w:hAnsi="Verdana"/>
          <w:color w:val="000000"/>
          <w:sz w:val="18"/>
          <w:szCs w:val="18"/>
        </w:rPr>
        <w:t>»).</w:t>
      </w:r>
    </w:p>
    <w:p w14:paraId="6C9AC022"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Существующая система финансового учета не позволяет подготавливать информацию о затратах на качество новой продукции, так как данные затраты отражаются в учете в обобщенном виде. В связи с этим для решения проблемы учетно-аналитического обеспечения управления затратами на качество новой продукции необходимо выделение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или отчетного сегмента «Разработка,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новой продукции с учетом ее качества». Если данный сегмент выделяется как</w:t>
      </w:r>
      <w:r>
        <w:rPr>
          <w:rStyle w:val="WW8Num2z0"/>
          <w:rFonts w:ascii="Verdana" w:hAnsi="Verdana"/>
          <w:color w:val="000000"/>
          <w:sz w:val="18"/>
          <w:szCs w:val="18"/>
        </w:rPr>
        <w:t> </w:t>
      </w:r>
      <w:r>
        <w:rPr>
          <w:rStyle w:val="WW8Num3z0"/>
          <w:rFonts w:ascii="Verdana" w:hAnsi="Verdana"/>
          <w:color w:val="4682B4"/>
          <w:sz w:val="18"/>
          <w:szCs w:val="18"/>
        </w:rPr>
        <w:t>учетный</w:t>
      </w:r>
      <w:r>
        <w:rPr>
          <w:rFonts w:ascii="Verdana" w:hAnsi="Verdana"/>
          <w:color w:val="000000"/>
          <w:sz w:val="18"/>
          <w:szCs w:val="18"/>
        </w:rPr>
        <w:t>, то он должен соответствовать требованиям положениям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w:t>
      </w:r>
      <w:r>
        <w:rPr>
          <w:rStyle w:val="WW8Num3z0"/>
          <w:rFonts w:ascii="Verdana" w:hAnsi="Verdana"/>
          <w:color w:val="4682B4"/>
          <w:sz w:val="18"/>
          <w:szCs w:val="18"/>
        </w:rPr>
        <w:t>Информация по сегментам</w:t>
      </w:r>
      <w:r>
        <w:rPr>
          <w:rFonts w:ascii="Verdana" w:hAnsi="Verdana"/>
          <w:color w:val="000000"/>
          <w:sz w:val="18"/>
          <w:szCs w:val="18"/>
        </w:rPr>
        <w:t>», а в случае выделения как</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сегмента - требованиям и основному принципу</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8 «</w:t>
      </w:r>
      <w:r>
        <w:rPr>
          <w:rStyle w:val="WW8Num3z0"/>
          <w:rFonts w:ascii="Verdana" w:hAnsi="Verdana"/>
          <w:color w:val="4682B4"/>
          <w:sz w:val="18"/>
          <w:szCs w:val="18"/>
        </w:rPr>
        <w:t>Операционные сегменты</w:t>
      </w:r>
      <w:r>
        <w:rPr>
          <w:rFonts w:ascii="Verdana" w:hAnsi="Verdana"/>
          <w:color w:val="000000"/>
          <w:sz w:val="18"/>
          <w:szCs w:val="18"/>
        </w:rPr>
        <w:t>».</w:t>
      </w:r>
    </w:p>
    <w:p w14:paraId="07C9CB38"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Учет затрат на качество новой продукции необходимо вести в разрезе статей аналитического учета. Рекомендуется вести учет в разрезе статей аналитического учета, отражающих стадии разработки, освоения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новой продукции с учетом ее качества. Это необходимо для обеспечения контроля и подготовки учетно-аналитической информации для высшего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первую очередь предприятий промышленности,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составляющими отчетность не только по российским, но и стандартам МСФО и</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 При этом больший положительный эффект достигается при выделении центров затрат.</w:t>
      </w:r>
    </w:p>
    <w:p w14:paraId="6385E85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 качества новой продукции необходимо проводить в форме критериального анализа. Под критериальным анализом мы будем понимать 9 всесторонний процесс разбора состава, свойств и отдельных сторон различных критериев какого-либо объекта исследования. Соответственно основой критериального анализа показателей производства новой продукции будет рассмотрение производственных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показателей новой продукции, в том числе показателей качества и затрат на его обеспечение, что является его основным отличаем от факторного и других видов анализа. В рамках данного анализа нужно классифицировать новую продукцию по уровню качества с присвоением определенного класса.</w:t>
      </w:r>
    </w:p>
    <w:p w14:paraId="232FA9B3"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осуществления внутреннего контроля качества новой продукции необходимо в рамках общей системы внутреннего контроля выделение отдела (группы) внутреннего контроля качества новой продукции и соответствующих затрат.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данного отдела (группы) значительно сокращает продолжительность и стоимость проверки. При проведении внутреннего контроля затрат на качество новой продукции для упорядочения проверяемой информации, ее оценки и выработки рекомендаций наиболее эффективно использовать трехуровневую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затрат на качество. Отдельным предприятиям, не имеющим возможность контролировать качество</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на всех стадиях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решать данную проблему нужно путем проведения параллельной проверки «</w:t>
      </w:r>
      <w:r>
        <w:rPr>
          <w:rStyle w:val="WW8Num3z0"/>
          <w:rFonts w:ascii="Verdana" w:hAnsi="Verdana"/>
          <w:color w:val="4682B4"/>
          <w:sz w:val="18"/>
          <w:szCs w:val="18"/>
        </w:rPr>
        <w:t>второй стороны</w:t>
      </w:r>
      <w:r>
        <w:rPr>
          <w:rFonts w:ascii="Verdana" w:hAnsi="Verdana"/>
          <w:color w:val="000000"/>
          <w:sz w:val="18"/>
          <w:szCs w:val="18"/>
        </w:rPr>
        <w:t>», то есть</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обеспечивающих качество новой продукции благодаря качеству исходного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стабильности поставок.</w:t>
      </w:r>
    </w:p>
    <w:p w14:paraId="768E0C2B"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с позиций комплексного подхода определены и обоснованы теоретические положения, методические рекомендации по формированию учетно-аналитического обеспечения управления затратами при производстве новой продукции. Научная новизна исследования подтверждается следующими результатами:</w:t>
      </w:r>
    </w:p>
    <w:p w14:paraId="4275CD26"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экономическая сущность производства новой продукции с учетом ее качества и факторы (степень «</w:t>
      </w:r>
      <w:r>
        <w:rPr>
          <w:rStyle w:val="WW8Num3z0"/>
          <w:rFonts w:ascii="Verdana" w:hAnsi="Verdana"/>
          <w:color w:val="4682B4"/>
          <w:sz w:val="18"/>
          <w:szCs w:val="18"/>
        </w:rPr>
        <w:t>новизны</w:t>
      </w:r>
      <w:r>
        <w:rPr>
          <w:rFonts w:ascii="Verdana" w:hAnsi="Verdana"/>
          <w:color w:val="000000"/>
          <w:sz w:val="18"/>
          <w:szCs w:val="18"/>
        </w:rPr>
        <w:t>» продукции, стадии жизненного цикла продукции, нормативно-правовое регулирование и наличие методических рекомендаций), определяющие организацию учета данного процесса, что позволило определить значение и роль учетного обеспечения управления затратами на качество новой продукции;</w:t>
      </w:r>
    </w:p>
    <w:p w14:paraId="3C4C0AA3"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методика учета при производстве новой продукции предусматривающая выделение учетного или отчетного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Разработка, производство и продажа новой продукции с учетом ее качества</w:t>
      </w:r>
      <w:r>
        <w:rPr>
          <w:rFonts w:ascii="Verdana" w:hAnsi="Verdana"/>
          <w:color w:val="000000"/>
          <w:sz w:val="18"/>
          <w:szCs w:val="18"/>
        </w:rPr>
        <w:t xml:space="preserve">», включающий: сбор первичной информации и порядка ее отражения на счетах </w:t>
      </w:r>
      <w:r>
        <w:rPr>
          <w:rFonts w:ascii="Verdana" w:hAnsi="Verdana"/>
          <w:color w:val="000000"/>
          <w:sz w:val="18"/>
          <w:szCs w:val="18"/>
        </w:rPr>
        <w:lastRenderedPageBreak/>
        <w:t>бухгалтерского учета; порядок раскрытия информации о разработке, производстве и продаже такой продукции; разработанные формы управленческой отчетности; созданную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взаимодействия затрат на качество новой продукции в рамках предложенного учетного сегмента - определены порядок использования данной модели, ее элементы и порядок их взаимодействия;</w:t>
      </w:r>
    </w:p>
    <w:p w14:paraId="4C40F544"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организации учета затрат на новую продукцию с учетом ее качества, заключающиеся в разработке: 1) перечня статей затрат на ее производство новой (стадия организации работ); 2) схемы аналитического учета затрат на разработку и выпуск такой продукции; 3) классификации мест ответственности при производстве новой продукции (рекомендовано организовать в условиях учета по центрам ответственности или местам формирования затрат путем составления соответствующего классификатора). Предложена организация в рамках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82.2.1 «Резерв на покрытие потерь от неоправданных затрат на качество выпускаемой продукции», предназначенный для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покрытие тех затрат на качество продукции, которые в соответствии с действующим законодательством не могут быть компенсированы за счет себестоимости производимой продукции и не уменьшают</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730E1AAD"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порядок учета качества при продаже новой продукции и затрат на него, заключающийся в том, что: 1) обоснована необходимость создания в рамках системы учетно-аналитического обеспечения управления затратами при производстве новой продукции участка по учету и анализу различных аспектов качества</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2) сформулированы требования (наличие большого количества исходной информации; обеспечение объективной и всесторонней оценки качества сервиса; учет действия факторов времени; возможность объединения разномерных показателей в один интегральный показатель; возможность «</w:t>
      </w:r>
      <w:r>
        <w:rPr>
          <w:rStyle w:val="WW8Num3z0"/>
          <w:rFonts w:ascii="Verdana" w:hAnsi="Verdana"/>
          <w:color w:val="4682B4"/>
          <w:sz w:val="18"/>
          <w:szCs w:val="18"/>
        </w:rPr>
        <w:t>встраивания</w:t>
      </w:r>
      <w:r>
        <w:rPr>
          <w:rFonts w:ascii="Verdana" w:hAnsi="Verdana"/>
          <w:color w:val="000000"/>
          <w:sz w:val="18"/>
          <w:szCs w:val="18"/>
        </w:rPr>
        <w:t>» интегрального показателя в системы оценки и анализа всей деятельности предприятия) к организации учета различных аспектов качества сервиса при продаже новой продукции и затрат на него; 3) разработана схема организации аналитического учета затрат на качество при продаже новой продукции.</w:t>
      </w:r>
    </w:p>
    <w:p w14:paraId="7F224B0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методика анализа показателей качества новой продукции: 1) предложен новый термин «</w:t>
      </w:r>
      <w:r>
        <w:rPr>
          <w:rStyle w:val="WW8Num3z0"/>
          <w:rFonts w:ascii="Verdana" w:hAnsi="Verdana"/>
          <w:color w:val="4682B4"/>
          <w:sz w:val="18"/>
          <w:szCs w:val="18"/>
        </w:rPr>
        <w:t>критериальный анализ показателей производства новой продукции</w:t>
      </w:r>
      <w:r>
        <w:rPr>
          <w:rFonts w:ascii="Verdana" w:hAnsi="Verdana"/>
          <w:color w:val="000000"/>
          <w:sz w:val="18"/>
          <w:szCs w:val="18"/>
        </w:rPr>
        <w:t>», под которым понимаем всесторонний процесс разбора состава, свойств и отдельных сторон различных критериев какого либо объекта исследования; 2) разработан порядок и методические подходы к проведеншо такого анализа (предложена методика аналитической группировки новой продукции в зависимости от ее качества; разработаны две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для анализа затрат на качество новой продукции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о затратах на качество, содержащий полную информацию о затратах на качество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отчет о потерях от внутреннего брака и о потерях от внешнего брака));</w:t>
      </w:r>
    </w:p>
    <w:p w14:paraId="61A5C9EC"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проведению внутреннего контроля качества новой продукции и затрат на его обеспечение и проведению внутренней проверки качества продукции и затрат на его обеспечение, состоящего из четырех этапов: предложены общий план проведения внутренней проверки качества новой продукции и программа проведения внутренней проверки качества новой продукции; определен порядок проведения внутренней проверки затрат на качество; разработан справочник для организации внутренней проверки затрат на качество «Трехуровневая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на качество» с выделением перечня статей затрат по этапам освоения новой продукции с учетом ее качества для целей усиления контроля и проведения более глубокого эффективного использования затрат на качество новой продукции.</w:t>
      </w:r>
    </w:p>
    <w:p w14:paraId="3040565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проведенного исследования. Теоретическая значимость исследования заключается в разработке теоретических положений и методических рекомендаций по формированию учетно-аналитического обеспечения управления затратами при производстве новой продукции. В частности, определен порядок, требования и направления развития учета и анализа производства новой продукции с учетом ее качества, также предложен порядок проведения и изложена сущность внутренней проверки затрат на качество. Практическая значимость заключается в том, что теоретические результаты доведены до практических выводов и рекомендаций, имеющих большое значение для финансово-хозяйственной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 xml:space="preserve">новую продукцию, и используемых в деятельности промышленных </w:t>
      </w:r>
      <w:r>
        <w:rPr>
          <w:rFonts w:ascii="Verdana" w:hAnsi="Verdana"/>
          <w:color w:val="000000"/>
          <w:sz w:val="18"/>
          <w:szCs w:val="18"/>
        </w:rPr>
        <w:lastRenderedPageBreak/>
        <w:t>предприятий.</w:t>
      </w:r>
    </w:p>
    <w:p w14:paraId="2F3D7896"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предприятий, выпускающих новую продукцию, Ростовской области в 2006-2007 гг., а также в ходе обсуждения на научно-практических конференциях и международном семинаре, где диссертант выступал с докладами, в том числе на: Юбилейной Всероссийской научно практической конференции «Проблемы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налогообложения и статистики» (г. Ростов-на-Дону, 2006 г.), П и Ш Всероссийских научно-практических конференциях «Актуальные проблемы бухгалтерского учета, анализа,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статистики» (г. Ростов-на-Дону, 2007 и 2008 гг.), VI Международный научно-практический семинар «Проблемы трансформации современной российской экономики: теория и практика организации и обеспечения управления» (г. Москва, 2007 г.), VII Международной научно-практической конференции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и промышленная политика региона (Экопром-2009)» (г. Санкт-Петербург, 2009 г.).</w:t>
      </w:r>
    </w:p>
    <w:p w14:paraId="6447EDAE"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используются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Новошахтинского</w:t>
      </w:r>
      <w:r>
        <w:rPr>
          <w:rStyle w:val="WW8Num2z0"/>
          <w:rFonts w:ascii="Verdana" w:hAnsi="Verdana"/>
          <w:color w:val="000000"/>
          <w:sz w:val="18"/>
          <w:szCs w:val="18"/>
        </w:rPr>
        <w:t> </w:t>
      </w:r>
      <w:r>
        <w:rPr>
          <w:rFonts w:ascii="Verdana" w:hAnsi="Verdana"/>
          <w:color w:val="000000"/>
          <w:sz w:val="18"/>
          <w:szCs w:val="18"/>
        </w:rPr>
        <w:t>филиала Южного федерального университета.</w:t>
      </w:r>
    </w:p>
    <w:p w14:paraId="36760839"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рекомендации по формированию учетно-аналитического обеспечения управления качеством при производстве и продаже новой продукции используются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«Красносулинский завод металлоконструкций «</w:t>
      </w:r>
      <w:r>
        <w:rPr>
          <w:rStyle w:val="WW8Num3z0"/>
          <w:rFonts w:ascii="Verdana" w:hAnsi="Verdana"/>
          <w:color w:val="4682B4"/>
          <w:sz w:val="18"/>
          <w:szCs w:val="18"/>
        </w:rPr>
        <w:t>Стройметкон</w:t>
      </w:r>
      <w:r>
        <w:rPr>
          <w:rFonts w:ascii="Verdana" w:hAnsi="Verdana"/>
          <w:color w:val="000000"/>
          <w:sz w:val="18"/>
          <w:szCs w:val="18"/>
        </w:rPr>
        <w:t>» (г. Красный Сулин), ОАО «</w:t>
      </w:r>
      <w:r>
        <w:rPr>
          <w:rStyle w:val="WW8Num3z0"/>
          <w:rFonts w:ascii="Verdana" w:hAnsi="Verdana"/>
          <w:color w:val="4682B4"/>
          <w:sz w:val="18"/>
          <w:szCs w:val="18"/>
        </w:rPr>
        <w:t>Белокалитвинское</w:t>
      </w:r>
      <w:r>
        <w:rPr>
          <w:rStyle w:val="WW8Num2z0"/>
          <w:rFonts w:ascii="Verdana" w:hAnsi="Verdana"/>
          <w:color w:val="000000"/>
          <w:sz w:val="18"/>
          <w:szCs w:val="18"/>
        </w:rPr>
        <w:t> </w:t>
      </w:r>
      <w:r>
        <w:rPr>
          <w:rFonts w:ascii="Verdana" w:hAnsi="Verdana"/>
          <w:color w:val="000000"/>
          <w:sz w:val="18"/>
          <w:szCs w:val="18"/>
        </w:rPr>
        <w:t>металлургическое производственное объединение» (г. Белая Калитва),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ПК Новочеркасский электровозостроительный завод</w:t>
      </w:r>
      <w:r>
        <w:rPr>
          <w:rFonts w:ascii="Verdana" w:hAnsi="Verdana"/>
          <w:color w:val="000000"/>
          <w:sz w:val="18"/>
          <w:szCs w:val="18"/>
        </w:rPr>
        <w:t>» (г. Новочеркасск), ООО «</w:t>
      </w:r>
      <w:r>
        <w:rPr>
          <w:rStyle w:val="WW8Num3z0"/>
          <w:rFonts w:ascii="Verdana" w:hAnsi="Verdana"/>
          <w:color w:val="4682B4"/>
          <w:sz w:val="18"/>
          <w:szCs w:val="18"/>
        </w:rPr>
        <w:t>ЮгПолимерПром</w:t>
      </w:r>
      <w:r>
        <w:rPr>
          <w:rFonts w:ascii="Verdana" w:hAnsi="Verdana"/>
          <w:color w:val="000000"/>
          <w:sz w:val="18"/>
          <w:szCs w:val="18"/>
        </w:rPr>
        <w:t>» (г. Шахты), ООО «</w:t>
      </w:r>
      <w:r>
        <w:rPr>
          <w:rStyle w:val="WW8Num3z0"/>
          <w:rFonts w:ascii="Verdana" w:hAnsi="Verdana"/>
          <w:color w:val="4682B4"/>
          <w:sz w:val="18"/>
          <w:szCs w:val="18"/>
        </w:rPr>
        <w:t>СтройДонКомплект</w:t>
      </w:r>
      <w:r>
        <w:rPr>
          <w:rFonts w:ascii="Verdana" w:hAnsi="Verdana"/>
          <w:color w:val="000000"/>
          <w:sz w:val="18"/>
          <w:szCs w:val="18"/>
        </w:rPr>
        <w:t>» (г. Волгодонск), что подтверждено справками об их внедрении.</w:t>
      </w:r>
    </w:p>
    <w:p w14:paraId="69264EA4"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опубликована 21 работа, общим объемом общим объемом 48,55 п.л. (в том числе авторских 17,95 п.л.)</w:t>
      </w:r>
    </w:p>
    <w:p w14:paraId="7DA3E4E8"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Цели и задачи диссертационного исследования определили структуру и объем его изложения. Диссертация состоит из введения, трех глав, заключения, библиографического списка, включающего в себя 193 позиции и 11 приложений. В тексте работы содержится 22 таблица и 7 рисунков. Основной текст работы изложен на 210 страницах.</w:t>
      </w:r>
    </w:p>
    <w:p w14:paraId="139197BD" w14:textId="77777777" w:rsidR="00793260" w:rsidRDefault="00793260" w:rsidP="0079326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Ребедаев, Андрей Николаевич</w:t>
      </w:r>
    </w:p>
    <w:p w14:paraId="5376E016"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w:t>
      </w:r>
    </w:p>
    <w:p w14:paraId="127F8F33"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дальнейшего развития смешанных (рыночных и рыночно-социальных) отношений в России требует существенного пересмотра деловых и экономических ценностей. Значительную роль при этом играют многочисленные противоречия, порождаемые формированием и дальнейшей «</w:t>
      </w:r>
      <w:r>
        <w:rPr>
          <w:rStyle w:val="WW8Num3z0"/>
          <w:rFonts w:ascii="Verdana" w:hAnsi="Verdana"/>
          <w:color w:val="4682B4"/>
          <w:sz w:val="18"/>
          <w:szCs w:val="18"/>
        </w:rPr>
        <w:t>разработкой</w:t>
      </w:r>
      <w:r>
        <w:rPr>
          <w:rFonts w:ascii="Verdana" w:hAnsi="Verdana"/>
          <w:color w:val="000000"/>
          <w:sz w:val="18"/>
          <w:szCs w:val="18"/>
        </w:rPr>
        <w:t>» (изучением сторон, углублением) такой важной составляющей любой производственной деятельности, как экономика качества. Сегодня продукция, услуги или их объединения - «продукт+услуга» не отвечающие заданному уровню качества или</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устаревшие заранее обречены на отсутствие успеха на рынке. В настоящее время у предприятий наметилась тенденция</w:t>
      </w:r>
      <w:r>
        <w:rPr>
          <w:rStyle w:val="WW8Num2z0"/>
          <w:rFonts w:ascii="Verdana" w:hAnsi="Verdana"/>
          <w:color w:val="000000"/>
          <w:sz w:val="18"/>
          <w:szCs w:val="18"/>
        </w:rPr>
        <w:t> </w:t>
      </w:r>
      <w:r>
        <w:rPr>
          <w:rStyle w:val="WW8Num3z0"/>
          <w:rFonts w:ascii="Verdana" w:hAnsi="Verdana"/>
          <w:color w:val="4682B4"/>
          <w:sz w:val="18"/>
          <w:szCs w:val="18"/>
        </w:rPr>
        <w:t>продавать</w:t>
      </w:r>
      <w:r>
        <w:rPr>
          <w:rStyle w:val="WW8Num2z0"/>
          <w:rFonts w:ascii="Verdana" w:hAnsi="Verdana"/>
          <w:color w:val="000000"/>
          <w:sz w:val="18"/>
          <w:szCs w:val="18"/>
        </w:rPr>
        <w:t> </w:t>
      </w:r>
      <w:r>
        <w:rPr>
          <w:rFonts w:ascii="Verdana" w:hAnsi="Verdana"/>
          <w:color w:val="000000"/>
          <w:sz w:val="18"/>
          <w:szCs w:val="18"/>
        </w:rPr>
        <w:t>не отдельную продукцию, а вместе с ней различные услуги. При этом гораздо более жесткие рыночные требования ожидают отечественных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при выходе на международный рынок.</w:t>
      </w:r>
    </w:p>
    <w:p w14:paraId="42A55DE3"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под новой продукцией понимают продукцию, имеющую новизну в форме, содержании или упаковке продукции, которые имеют значение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[66, с. 117]. Под экономикой нового или улучшенного продукта мы понимаем совокупность</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не только по поводу исследования предпочтений</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(до начала разработки и проектирования новой продукции), достижений</w:t>
      </w:r>
      <w:r>
        <w:rPr>
          <w:rStyle w:val="WW8Num3z0"/>
          <w:rFonts w:ascii="Verdana" w:hAnsi="Verdana"/>
          <w:color w:val="4682B4"/>
          <w:sz w:val="18"/>
          <w:szCs w:val="18"/>
        </w:rPr>
        <w:t>НТП</w:t>
      </w:r>
      <w:r>
        <w:rPr>
          <w:rFonts w:ascii="Verdana" w:hAnsi="Verdana"/>
          <w:color w:val="000000"/>
          <w:sz w:val="18"/>
          <w:szCs w:val="18"/>
        </w:rPr>
        <w:t>, разработки, освоения, производства, но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данных продуктов и послепродажного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а также соответствующий им механизм. Для целей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нашему мнению, следует в качестве основного критерия выделения «</w:t>
      </w:r>
      <w:r>
        <w:rPr>
          <w:rStyle w:val="WW8Num3z0"/>
          <w:rFonts w:ascii="Verdana" w:hAnsi="Verdana"/>
          <w:color w:val="4682B4"/>
          <w:sz w:val="18"/>
          <w:szCs w:val="18"/>
        </w:rPr>
        <w:t>новой продукции</w:t>
      </w:r>
      <w:r>
        <w:rPr>
          <w:rFonts w:ascii="Verdana" w:hAnsi="Verdana"/>
          <w:color w:val="000000"/>
          <w:sz w:val="18"/>
          <w:szCs w:val="18"/>
        </w:rPr>
        <w:t>» использовать опыт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 xml:space="preserve">конкретной продукции на данном предприятии. Так как даже если осваиваемая продукция имеет аналоги на рынке, но ее производство на данном конкретном предприятии происходит впервые, то этот процесс является </w:t>
      </w:r>
      <w:r>
        <w:rPr>
          <w:rFonts w:ascii="Verdana" w:hAnsi="Verdana"/>
          <w:color w:val="000000"/>
          <w:sz w:val="18"/>
          <w:szCs w:val="18"/>
        </w:rPr>
        <w:lastRenderedPageBreak/>
        <w:t>сходным с освоением продукции, имеющей новизну по сравнению с аналогами (или отсутствие аналогов). Улучшенная продукция представляет собой незначительные модификации уже изготавливаемой продукции при изменении показателей ее качества.</w:t>
      </w:r>
    </w:p>
    <w:p w14:paraId="5D0F9672"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Продукцию можно относить к категории новой лишь определенный период времени. Данный период определяется исходя из особенностей производства и продажи продукции. Можно выделить следующие критерии, наличие которых позволяет исключить продукцию из общего объема новой (перевести в состав обычной с момента наступления представленных условий), в том числе 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(необходимо наличие хотя бы одного из них):</w:t>
      </w:r>
    </w:p>
    <w:p w14:paraId="3A0B6A1B"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продукция производится</w:t>
      </w:r>
      <w:r>
        <w:rPr>
          <w:rStyle w:val="WW8Num2z0"/>
          <w:rFonts w:ascii="Verdana" w:hAnsi="Verdana"/>
          <w:color w:val="000000"/>
          <w:sz w:val="18"/>
          <w:szCs w:val="18"/>
        </w:rPr>
        <w:t> </w:t>
      </w:r>
      <w:r>
        <w:rPr>
          <w:rStyle w:val="WW8Num3z0"/>
          <w:rFonts w:ascii="Verdana" w:hAnsi="Verdana"/>
          <w:color w:val="4682B4"/>
          <w:sz w:val="18"/>
          <w:szCs w:val="18"/>
        </w:rPr>
        <w:t>дешевле</w:t>
      </w:r>
      <w:r>
        <w:rPr>
          <w:rStyle w:val="WW8Num2z0"/>
          <w:rFonts w:ascii="Verdana" w:hAnsi="Verdana"/>
          <w:color w:val="000000"/>
          <w:sz w:val="18"/>
          <w:szCs w:val="18"/>
        </w:rPr>
        <w:t> </w:t>
      </w:r>
      <w:r>
        <w:rPr>
          <w:rFonts w:ascii="Verdana" w:hAnsi="Verdana"/>
          <w:color w:val="000000"/>
          <w:sz w:val="18"/>
          <w:szCs w:val="18"/>
        </w:rPr>
        <w:t>за счет полного освоения новой технологии производства,</w:t>
      </w:r>
      <w:r>
        <w:rPr>
          <w:rStyle w:val="WW8Num2z0"/>
          <w:rFonts w:ascii="Verdana" w:hAnsi="Verdana"/>
          <w:color w:val="000000"/>
          <w:sz w:val="18"/>
          <w:szCs w:val="18"/>
        </w:rPr>
        <w:t> </w:t>
      </w:r>
      <w:r>
        <w:rPr>
          <w:rStyle w:val="WW8Num3z0"/>
          <w:rFonts w:ascii="Verdana" w:hAnsi="Verdana"/>
          <w:color w:val="4682B4"/>
          <w:sz w:val="18"/>
          <w:szCs w:val="18"/>
        </w:rPr>
        <w:t>налаженности</w:t>
      </w:r>
      <w:r>
        <w:rPr>
          <w:rStyle w:val="WW8Num2z0"/>
          <w:rFonts w:ascii="Verdana" w:hAnsi="Verdana"/>
          <w:color w:val="000000"/>
          <w:sz w:val="18"/>
          <w:szCs w:val="18"/>
        </w:rPr>
        <w:t> </w:t>
      </w:r>
      <w:r>
        <w:rPr>
          <w:rFonts w:ascii="Verdana" w:hAnsi="Verdana"/>
          <w:color w:val="000000"/>
          <w:sz w:val="18"/>
          <w:szCs w:val="18"/>
        </w:rPr>
        <w:t>производственных процессов, создания оптимальных производственных условий и так далее, то есть происходит значительное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вследствие того, что затраты на освоение полностью</w:t>
      </w:r>
      <w:r>
        <w:rPr>
          <w:rStyle w:val="WW8Num2z0"/>
          <w:rFonts w:ascii="Verdana" w:hAnsi="Verdana"/>
          <w:color w:val="000000"/>
          <w:sz w:val="18"/>
          <w:szCs w:val="18"/>
        </w:rPr>
        <w:t> </w:t>
      </w:r>
      <w:r>
        <w:rPr>
          <w:rStyle w:val="WW8Num3z0"/>
          <w:rFonts w:ascii="Verdana" w:hAnsi="Verdana"/>
          <w:color w:val="4682B4"/>
          <w:sz w:val="18"/>
          <w:szCs w:val="18"/>
        </w:rPr>
        <w:t>сокращаются</w:t>
      </w:r>
      <w:r>
        <w:rPr>
          <w:rFonts w:ascii="Verdana" w:hAnsi="Verdana"/>
          <w:color w:val="000000"/>
          <w:sz w:val="18"/>
          <w:szCs w:val="18"/>
        </w:rPr>
        <w:t>. Критерием будет являться снижение себестоимости производства более чем на 25% (данный показатель определен на основе изучения опыта исследуемых предприятий);</w:t>
      </w:r>
    </w:p>
    <w:p w14:paraId="62F26DB7"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предприятии начитается освоение изделия с улучшенными характеристиками (то есть значения показателей качества у такого изделия выше, в связи с чем исходная продукция теряет свойство новизны). Критерием является факт начала освоения изделия с улучшенными характеристиками.</w:t>
      </w:r>
    </w:p>
    <w:p w14:paraId="0967F28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Улучшения продукции можно достигать постоянными</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в области качества на основе тщательного изучения и прогнозирования будущих потребностей имеющихся и потенциальных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Улучшение продукции -это скорее формирование новых потребностей, чем просто улучшение привычных для потребителя характеристик и свойств. Снижение же уровня дефектности связано, пожалуй, с улучшением процессов, а не продукции. При этом вряд ли кто-нибудь сможет при формировании новых потребностей полностью обойтись без интуиции, профессионального чутья, озарения и удачи</w:t>
      </w:r>
      <w:r>
        <w:rPr>
          <w:rStyle w:val="WW8Num2z0"/>
          <w:rFonts w:ascii="Verdana" w:hAnsi="Verdana"/>
          <w:color w:val="000000"/>
          <w:sz w:val="18"/>
          <w:szCs w:val="18"/>
        </w:rPr>
        <w:t> </w:t>
      </w:r>
      <w:r>
        <w:rPr>
          <w:rStyle w:val="WW8Num3z0"/>
          <w:rFonts w:ascii="Verdana" w:hAnsi="Verdana"/>
          <w:color w:val="4682B4"/>
          <w:sz w:val="18"/>
          <w:szCs w:val="18"/>
        </w:rPr>
        <w:t>маркетологов</w:t>
      </w:r>
      <w:r>
        <w:rPr>
          <w:rStyle w:val="WW8Num2z0"/>
          <w:rFonts w:ascii="Verdana" w:hAnsi="Verdana"/>
          <w:color w:val="000000"/>
          <w:sz w:val="18"/>
          <w:szCs w:val="18"/>
        </w:rPr>
        <w:t> </w:t>
      </w:r>
      <w:r>
        <w:rPr>
          <w:rFonts w:ascii="Verdana" w:hAnsi="Verdana"/>
          <w:color w:val="000000"/>
          <w:sz w:val="18"/>
          <w:szCs w:val="18"/>
        </w:rPr>
        <w:t>и конструкторов, положившись только на системные действия. Но невозможно переоценить и регулярную деятельность по изучению изменения потребностей и ожиданий потребителей путем опросов, интервьюирования, анкетирования и так далее.</w:t>
      </w:r>
    </w:p>
    <w:p w14:paraId="73CEFD5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особенностей менталитета сегодняшних потребителей является то, что они имеют собственное представление о необходимой степени качества и цене на</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о необходимом уровне предоставляемого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и наличии дополнительных выгод при</w:t>
      </w:r>
      <w:r>
        <w:rPr>
          <w:rStyle w:val="WW8Num2z0"/>
          <w:rFonts w:ascii="Verdana" w:hAnsi="Verdana"/>
          <w:color w:val="000000"/>
          <w:sz w:val="18"/>
          <w:szCs w:val="18"/>
        </w:rPr>
        <w:t> </w:t>
      </w:r>
      <w:r>
        <w:rPr>
          <w:rStyle w:val="WW8Num3z0"/>
          <w:rFonts w:ascii="Verdana" w:hAnsi="Verdana"/>
          <w:color w:val="4682B4"/>
          <w:sz w:val="18"/>
          <w:szCs w:val="18"/>
        </w:rPr>
        <w:t>покупке</w:t>
      </w:r>
      <w:r>
        <w:rPr>
          <w:rFonts w:ascii="Verdana" w:hAnsi="Verdana"/>
          <w:color w:val="000000"/>
          <w:sz w:val="18"/>
          <w:szCs w:val="18"/>
        </w:rPr>
        <w:t>. Поэтому, для достижения максимально возможного положительного результата деятельности предприятия необходимо во время разработки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не только учитывать задачи создания ожидаемой</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ценности, но и возможность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неосознаваемых в данный момент времени потребностей. Учет и анализ различных аспектов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и новой продукции, а также деятельности организации в целом с позиции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представляется нам наиболее приемлемым решением в сложившейся ситуации.</w:t>
      </w:r>
    </w:p>
    <w:p w14:paraId="66DA5244"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связи с выпуском продукции появляется и еще одна проблема - установление цен на новую продукцию - как определение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выражения ее стоимости, назначаемое при заключении договора и не подлежащее изменению, кроме случаев изменения условий договора. При этом важно учитывать, что стоимостью обладает не только вещь, но и в частности, эффект</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Fonts w:ascii="Verdana" w:hAnsi="Verdana"/>
          <w:color w:val="000000"/>
          <w:sz w:val="18"/>
          <w:szCs w:val="18"/>
        </w:rPr>
        <w:t>.</w:t>
      </w:r>
    </w:p>
    <w:p w14:paraId="6092DC2F"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современных информационных технологий при освоении новой продукции позволит не только повысить эффективность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но и решать частные задачи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Одной из таких задач является подготовка принятия решения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на новую продукцию. Цены на нововведения устанавливаются исходя из необходимых (нормативных) затрат на повторяющиеся виды научно-исследовательской и производственной деятельности, характерных для каждого</w:t>
      </w:r>
      <w:r>
        <w:rPr>
          <w:rStyle w:val="WW8Num2z0"/>
          <w:rFonts w:ascii="Verdana" w:hAnsi="Verdana"/>
          <w:color w:val="000000"/>
          <w:sz w:val="18"/>
          <w:szCs w:val="18"/>
        </w:rPr>
        <w:t> </w:t>
      </w:r>
      <w:r>
        <w:rPr>
          <w:rStyle w:val="WW8Num3z0"/>
          <w:rFonts w:ascii="Verdana" w:hAnsi="Verdana"/>
          <w:color w:val="4682B4"/>
          <w:sz w:val="18"/>
          <w:szCs w:val="18"/>
        </w:rPr>
        <w:t>новшества</w:t>
      </w:r>
      <w:r>
        <w:rPr>
          <w:rStyle w:val="WW8Num2z0"/>
          <w:rFonts w:ascii="Verdana" w:hAnsi="Verdana"/>
          <w:color w:val="000000"/>
          <w:sz w:val="18"/>
          <w:szCs w:val="18"/>
        </w:rPr>
        <w:t> </w:t>
      </w:r>
      <w:r>
        <w:rPr>
          <w:rFonts w:ascii="Verdana" w:hAnsi="Verdana"/>
          <w:color w:val="000000"/>
          <w:sz w:val="18"/>
          <w:szCs w:val="18"/>
        </w:rPr>
        <w:t>данного типа, затрат на уникальные (неповторяющиеся) работы и части гарантируемой величины эффекта от освоения новшества.</w:t>
      </w:r>
    </w:p>
    <w:p w14:paraId="7D15DCF9"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Установление цен на нововведения связано с разграничением их стоимости и себестоимости. При этом устраняется отождествление объема затрат и объема работы.</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затрат на нововведение при достижении установленных договором параметров выступает как снижение себестоимости. Введение договорных цен на нововведения позволяет выделить в качестве особой категории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продажи нововведений (разность между их стоимостью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w:t>
      </w:r>
    </w:p>
    <w:p w14:paraId="4ACB3DDC"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следует отметить, что формирование детализированной информации об</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процессах на предприятии и в частности о процессе разработки и освоения новой продукции в рамках бухгалтерского (как и налогового или статистического) учета не происходит. Данная информация в бухгалтерском учете формируется в обобщенном виде. Соответственно и анализ затрат на качество не производится, так как отсутствуют данные для проведения такого анализа. Однако, в современных условиях руководству необходимы результаты такого анализа не только для формирования стратегии организации, но и контроля эффективности таких затрат.</w:t>
      </w:r>
    </w:p>
    <w:p w14:paraId="7210EF12"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на предприятии эффективной системы управленческого учета и анализа позволит не только успешно решить тактические задачи, но и будет способствовать удачной реализации стратегии развития организации и ее своевременной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посредством:</w:t>
      </w:r>
    </w:p>
    <w:p w14:paraId="0EB070B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формирования базы данных о деятельности организации, отвечающей требованиям современных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w:t>
      </w:r>
    </w:p>
    <w:p w14:paraId="21DFE030"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проведения комплексной оценки бизнес-процессов предприятия с точки зрения как финансовых, так и не финансовых критериев;</w:t>
      </w:r>
    </w:p>
    <w:p w14:paraId="24A85985"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анализа себестоимости производимых и новых изделий с учетом качества, при этом будут учтены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затраты, но и экономические (альтернативные);</w:t>
      </w:r>
    </w:p>
    <w:p w14:paraId="697F131D"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своевременного выявления «</w:t>
      </w:r>
      <w:r>
        <w:rPr>
          <w:rStyle w:val="WW8Num3z0"/>
          <w:rFonts w:ascii="Verdana" w:hAnsi="Verdana"/>
          <w:color w:val="4682B4"/>
          <w:sz w:val="18"/>
          <w:szCs w:val="18"/>
        </w:rPr>
        <w:t>узких мест</w:t>
      </w:r>
      <w:r>
        <w:rPr>
          <w:rFonts w:ascii="Verdana" w:hAnsi="Verdana"/>
          <w:color w:val="000000"/>
          <w:sz w:val="18"/>
          <w:szCs w:val="18"/>
        </w:rPr>
        <w:t>» в деятельности организации;</w:t>
      </w:r>
    </w:p>
    <w:p w14:paraId="4B0D2A88"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рекомендаций по улучшению деятельности организации, соответствующих сложившейся</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Style w:val="WW8Num2z0"/>
          <w:rFonts w:ascii="Verdana" w:hAnsi="Verdana"/>
          <w:color w:val="000000"/>
          <w:sz w:val="18"/>
          <w:szCs w:val="18"/>
        </w:rPr>
        <w:t> </w:t>
      </w:r>
      <w:r>
        <w:rPr>
          <w:rFonts w:ascii="Verdana" w:hAnsi="Verdana"/>
          <w:color w:val="000000"/>
          <w:sz w:val="18"/>
          <w:szCs w:val="18"/>
        </w:rPr>
        <w:t>рынка;</w:t>
      </w:r>
    </w:p>
    <w:p w14:paraId="53258BEE"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 так далее.</w:t>
      </w:r>
    </w:p>
    <w:p w14:paraId="62761235"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создания подобной системы на предприятии - снижение затрат связанных с качеством. Следовательно развитие методологии учета и анализа должно происходить в направлении совершенствования методов получения информации о затратах, необходимой для экономического обоснования целей и стратегии развития организации. Руководству необходима именно та информация, которая позволяет наглядно продемонстрировать изменение показателей качества (в большинстве случаев -</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Fonts w:ascii="Verdana" w:hAnsi="Verdana"/>
          <w:color w:val="000000"/>
          <w:sz w:val="18"/>
          <w:szCs w:val="18"/>
        </w:rPr>
        <w:t>) в связи с финансовыми результатами деятельности организации. В данном случае совершенствование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производимой продукции находит свое отражение на стадии перспективного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не только в виде изменений номенклатурных списков, но и наглядно представлено уже в проектных разработках, опытных моделях и макетах. В связи перечисленными факторами, по нашему мнению, необходимо выделение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сегмента «Разработка,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новой продукции с учетом ее качества». Данное предложение отвечает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так как соответствует требованиям и основным принципам МСФО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и ПБУ 12/2000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то есть позволяет пользователям финансовой информации оценить характер и результаты различных видов ее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Данный стандарт был</w:t>
      </w:r>
      <w:r>
        <w:rPr>
          <w:rStyle w:val="WW8Num2z0"/>
          <w:rFonts w:ascii="Verdana" w:hAnsi="Verdana"/>
          <w:color w:val="000000"/>
          <w:sz w:val="18"/>
          <w:szCs w:val="18"/>
        </w:rPr>
        <w:t> </w:t>
      </w:r>
      <w:r>
        <w:rPr>
          <w:rStyle w:val="WW8Num3z0"/>
          <w:rFonts w:ascii="Verdana" w:hAnsi="Verdana"/>
          <w:color w:val="4682B4"/>
          <w:sz w:val="18"/>
          <w:szCs w:val="18"/>
        </w:rPr>
        <w:t>выпущен</w:t>
      </w:r>
      <w:r>
        <w:rPr>
          <w:rStyle w:val="WW8Num2z0"/>
          <w:rFonts w:ascii="Verdana" w:hAnsi="Verdana"/>
          <w:color w:val="000000"/>
          <w:sz w:val="18"/>
          <w:szCs w:val="18"/>
        </w:rPr>
        <w:t> </w:t>
      </w:r>
      <w:r>
        <w:rPr>
          <w:rFonts w:ascii="Verdana" w:hAnsi="Verdana"/>
          <w:color w:val="000000"/>
          <w:sz w:val="18"/>
          <w:szCs w:val="18"/>
        </w:rPr>
        <w:t>30 ноября 2006 года Правлением</w:t>
      </w:r>
      <w:r>
        <w:rPr>
          <w:rStyle w:val="WW8Num2z0"/>
          <w:rFonts w:ascii="Verdana" w:hAnsi="Verdana"/>
          <w:color w:val="000000"/>
          <w:sz w:val="18"/>
          <w:szCs w:val="18"/>
        </w:rPr>
        <w:t> </w:t>
      </w:r>
      <w:r>
        <w:rPr>
          <w:rStyle w:val="WW8Num3z0"/>
          <w:rFonts w:ascii="Verdana" w:hAnsi="Verdana"/>
          <w:color w:val="4682B4"/>
          <w:sz w:val="18"/>
          <w:szCs w:val="18"/>
        </w:rPr>
        <w:t>КМСФО</w:t>
      </w:r>
      <w:r>
        <w:rPr>
          <w:rStyle w:val="WW8Num2z0"/>
          <w:rFonts w:ascii="Verdana" w:hAnsi="Verdana"/>
          <w:color w:val="000000"/>
          <w:sz w:val="18"/>
          <w:szCs w:val="18"/>
        </w:rPr>
        <w:t> </w:t>
      </w:r>
      <w:r>
        <w:rPr>
          <w:rFonts w:ascii="Verdana" w:hAnsi="Verdana"/>
          <w:color w:val="000000"/>
          <w:sz w:val="18"/>
          <w:szCs w:val="18"/>
        </w:rPr>
        <w:t>и заменил МСБУ 14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сегментам». Стандарт является обязательным для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финансовой отчетности с 2009 года, но может применяться и ранее.</w:t>
      </w:r>
    </w:p>
    <w:p w14:paraId="66A578E8"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8 допускает формирование информации на основе данных, используемых руководством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(а не рассчитывать их строго в соответствии с МСФО), общие суммы</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выручки, прибыли или убытка и другие показатели, содержащиеся в примечаниях по данному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Fonts w:ascii="Verdana" w:hAnsi="Verdana"/>
          <w:color w:val="000000"/>
          <w:sz w:val="18"/>
          <w:szCs w:val="18"/>
        </w:rPr>
        <w:t>, могут не совпадать с данными основных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связи с этим необходимо периодически осуществлять</w:t>
      </w:r>
      <w:r>
        <w:rPr>
          <w:rStyle w:val="WW8Num2z0"/>
          <w:rFonts w:ascii="Verdana" w:hAnsi="Verdana"/>
          <w:color w:val="000000"/>
          <w:sz w:val="18"/>
          <w:szCs w:val="18"/>
        </w:rPr>
        <w:t> </w:t>
      </w:r>
      <w:r>
        <w:rPr>
          <w:rStyle w:val="WW8Num3z0"/>
          <w:rFonts w:ascii="Verdana" w:hAnsi="Verdana"/>
          <w:color w:val="4682B4"/>
          <w:sz w:val="18"/>
          <w:szCs w:val="18"/>
        </w:rPr>
        <w:t>сверку</w:t>
      </w:r>
      <w:r>
        <w:rPr>
          <w:rStyle w:val="WW8Num2z0"/>
          <w:rFonts w:ascii="Verdana" w:hAnsi="Verdana"/>
          <w:color w:val="000000"/>
          <w:sz w:val="18"/>
          <w:szCs w:val="18"/>
        </w:rPr>
        <w:t> </w:t>
      </w:r>
      <w:r>
        <w:rPr>
          <w:rFonts w:ascii="Verdana" w:hAnsi="Verdana"/>
          <w:color w:val="000000"/>
          <w:sz w:val="18"/>
          <w:szCs w:val="18"/>
        </w:rPr>
        <w:t>общих сумм отчетов сегментов, чтобы обеспечить достоверность представляемых данных. Это особенно актуально в связи с тем, что в состав внешней отчетности будут включаться сведения из управленческого учета. Соответственно может возникнуть проблема сохранения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тайны организации при аудите заявленных сведений. Необходимо оценить как влияет новая информация на имидж компании. Могут потребоваться </w:t>
      </w:r>
      <w:r>
        <w:rPr>
          <w:rFonts w:ascii="Verdana" w:hAnsi="Verdana"/>
          <w:color w:val="000000"/>
          <w:sz w:val="18"/>
          <w:szCs w:val="18"/>
        </w:rPr>
        <w:lastRenderedPageBreak/>
        <w:t>существенные изменения системы внутренней отчетности с целью формирования таких отчетов, которые с одной стороны отвечают требованиям управления, а с другой - не наносить ущерб</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интересам компании, так как формирование другой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исключается. Данное противоречие решается путем использования современных информационных технологий, позволяющих ограничивать степень детализации определенной информации и вводить дополнительные аналитические разрезы.</w:t>
      </w:r>
    </w:p>
    <w:p w14:paraId="751C4D92"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Рассмотрим порядок организации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 в данном сегменте. Учет имеющихся ресурсов,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объектов, доходов и расходов на освоение и управление новой продукцией должен осуществляться согласно существующим методам бухгалтерского учета. Сбор информации для ведения учетных регистров в рамках данного учета должен производиться на основе первичных документов, относящихся к деятельности по освоению новой продукции. Для этих целей рекомендуем на данных первичных документах проставлять соответствующее обозначение, показывающее принадлежность данного документа к сфере освоения новой продукции. В случае если первичный документ относится к нескольким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сегментам, то на нем делается отметка каждого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а сумма документа распределяется между регистрами данных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Базой распределения может служить объем совершаемых операций в пользу того или иного сегмента, например, количество</w:t>
      </w:r>
      <w:r>
        <w:rPr>
          <w:rStyle w:val="WW8Num2z0"/>
          <w:rFonts w:ascii="Verdana" w:hAnsi="Verdana"/>
          <w:color w:val="000000"/>
          <w:sz w:val="18"/>
          <w:szCs w:val="18"/>
        </w:rPr>
        <w:t> </w:t>
      </w:r>
      <w:r>
        <w:rPr>
          <w:rStyle w:val="WW8Num3z0"/>
          <w:rFonts w:ascii="Verdana" w:hAnsi="Verdana"/>
          <w:color w:val="4682B4"/>
          <w:sz w:val="18"/>
          <w:szCs w:val="18"/>
        </w:rPr>
        <w:t>списываемых</w:t>
      </w:r>
      <w:r>
        <w:rPr>
          <w:rStyle w:val="WW8Num2z0"/>
          <w:rFonts w:ascii="Verdana" w:hAnsi="Verdana"/>
          <w:color w:val="000000"/>
          <w:sz w:val="18"/>
          <w:szCs w:val="18"/>
        </w:rPr>
        <w:t> </w:t>
      </w:r>
      <w:r>
        <w:rPr>
          <w:rFonts w:ascii="Verdana" w:hAnsi="Verdana"/>
          <w:color w:val="000000"/>
          <w:sz w:val="18"/>
          <w:szCs w:val="18"/>
        </w:rPr>
        <w:t>материалов, количество человеко-часов работы специалистов на нужды конкретного сегмента и так далее. В случае если это не возможно, то такие косвенные расходы распределяются пропорционально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работников, непосредственно выполняющих работы для данного сегмента.</w:t>
      </w:r>
    </w:p>
    <w:p w14:paraId="59D8CC74"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Автоматизация бухгалтерского учета на предприятии может быть реализована путем:</w:t>
      </w:r>
    </w:p>
    <w:p w14:paraId="6D286610"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использования для расчетных операций, производимых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различных электронных табличных редакторов (Excel, Lotus и других);</w:t>
      </w:r>
    </w:p>
    <w:p w14:paraId="41E0718B"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программы ведения финансового учета с возможностью осуществления некоторых учетных операций в рамках управленческого учета;</w:t>
      </w:r>
    </w:p>
    <w:p w14:paraId="5A70B38B"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создание программы и отдельных элементов (таких как макросы) автоматизации силами специалистов данного предприятия;</w:t>
      </w:r>
    </w:p>
    <w:p w14:paraId="30A4B15D"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специализированных программ по ведению управленческого учета;</w:t>
      </w:r>
    </w:p>
    <w:p w14:paraId="39351CC5"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закупка</w:t>
      </w:r>
      <w:r>
        <w:rPr>
          <w:rStyle w:val="WW8Num2z0"/>
          <w:rFonts w:ascii="Verdana" w:hAnsi="Verdana"/>
          <w:color w:val="000000"/>
          <w:sz w:val="18"/>
          <w:szCs w:val="18"/>
        </w:rPr>
        <w:t> </w:t>
      </w:r>
      <w:r>
        <w:rPr>
          <w:rFonts w:ascii="Verdana" w:hAnsi="Verdana"/>
          <w:color w:val="000000"/>
          <w:sz w:val="18"/>
          <w:szCs w:val="18"/>
        </w:rPr>
        <w:t>большой ERP-системы, в которой содержится блок по ведению управленческого учета;</w:t>
      </w:r>
    </w:p>
    <w:p w14:paraId="459D7F3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специфических программ по ведению управленческого учета специфических объектов.</w:t>
      </w:r>
    </w:p>
    <w:p w14:paraId="46255B88"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 того или иного варианта зависит от особенностей деятельности и стратегических целей конкретного предприятия. Каждый из представленных вариантов имеет свои особенности, поэтому предлагаем использовать матрицу выбора варианта автоматизации управленческого учета.</w:t>
      </w:r>
    </w:p>
    <w:p w14:paraId="22355D5B"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на подготовку освоения новой продукции с учетом ее качества рекомендуем осуществлять в разрезе статей аналитического учета затрат на подготовку освоения новой продукции с учетом ее качества. Учет затрат на улучшение качества может быть организован в условиях учета по центрам ответственности и местам формирования затрат. Центр ответственности - участок деятельности, возглавляемый ответственным лицом, имеющим право и возможность принимать решения. Место формирования затрат - территориально обособленное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организации, где осуществляются расходы. Такой подход в учете может быть организован делением затрат на регулируемые и нерегулируемые. На регулируемые затраты может оказать влияние руководитель Центра ответственности, на нерегулируемые его влияние не распространяется. Учет по центрам ответственности позволяет оценить деятельность</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его руководителя, обеспечивает оперативный учет, анализ и контроль, а также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о затратах.</w:t>
      </w:r>
    </w:p>
    <w:p w14:paraId="744B2394"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исследуемых предприятий установлено, что затраты на качество находят свое отражение в бухгалтерском учете как операции от обычных видов деятельности, но данная информация имеет бессистемный разрозненный характер и без дополнительных</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 xml:space="preserve">не может использоваться. Для получения информации о количественном значении затрат на качество </w:t>
      </w:r>
      <w:r>
        <w:rPr>
          <w:rFonts w:ascii="Verdana" w:hAnsi="Verdana"/>
          <w:color w:val="000000"/>
          <w:sz w:val="18"/>
          <w:szCs w:val="18"/>
        </w:rPr>
        <w:lastRenderedPageBreak/>
        <w:t>обособление этих затрат из общих затрат предприятия (в рамках выделенного учетного сегмента с внесением соответствующих изменений в рабочий план счетов) может быть использован один из двух вариантов:</w:t>
      </w:r>
    </w:p>
    <w:p w14:paraId="01A0D576"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выделение из общего комплекса имущества предприятия определенного объема ресурсов, необходимых для осуществления деятельности по разработке и освоению новой продукции с учетом ее качества. В данном случае отнесение затрат к данному участку</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может идти напрямую;</w:t>
      </w:r>
    </w:p>
    <w:p w14:paraId="1229CA8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обособление затрат при совместном использовании ресурсов при производстве новой и обычной продукции производится на основе коэффициента использования этих ресурсов (если речь идет об</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то затраты распределяются пропорционально затраченному времени на выполнение соответствующих операций, если об эксплуатации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-то пропорционально загрузке данного оборудования и так далее; в случае если значение данного коэффициента определить не представляется возможным, то его значение определяется экспертным путем).</w:t>
      </w:r>
    </w:p>
    <w:p w14:paraId="684BCC39"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Учетно-аналитические отчеты для целей управленческого планирования должны содержать вариативные значения показателей качества и затрат при различных вариантах их соотношения. Необходимо отметить, что характерной особенностью процесса анализа является принципиальная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состояния объектов. Также целесообразно составление имитационных экономико-математических моделей с отражением динамики таких показателей как коэффициент</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спроса на товар в зависимости от качества и разница между значениями индекса качества</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в анализируемом и базовом периоде.</w:t>
      </w:r>
    </w:p>
    <w:p w14:paraId="3EE6A5F9"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Учетно-аналитическая система обеспечения управления качеством продукции, отвечающая требованиям сегодняшнего дня, должна стимулировать</w:t>
      </w:r>
    </w:p>
    <w:p w14:paraId="317A1BF9"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161 выработку</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требований к уровню качества, которые должны предъявлять более жесткие требования к производимой продукции, чем российские и международные стандарты в данной конкретной отрасли. При этом данная система должна постоянно совершенствоваться путем улучшения информационных потоков между</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и рабочими.</w:t>
      </w:r>
    </w:p>
    <w:p w14:paraId="348FE31E"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 улучшения деятельности предприятия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с одной стороны обеспечивает выживание предприятия в рыночной экономике, а с другой в значительной степени подвержена различным видам риска, и в связи с этим требует постоянного контроля и внимания со стороны управленцев. Таким образом,</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предприятий в условиях ужесточения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ощущают достаточно значительную потребность в информации о рисках в сфере качества при совершенствовании качества продукции.</w:t>
      </w:r>
    </w:p>
    <w:p w14:paraId="0F08D09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учитывать воздействие рисков, связанных с качеством,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деятельности организации (как финансовые, так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Fonts w:ascii="Verdana" w:hAnsi="Verdana"/>
          <w:color w:val="000000"/>
          <w:sz w:val="18"/>
          <w:szCs w:val="18"/>
        </w:rPr>
        <w:t>) необходимо формирование, в рамках системы учетно-аналитического обеспечения, соответствующей информационной среды для принятия правильных и экономически обоснованных управленческих решений. Это позволит предупредить негативные последствия возникновения рисков и минимизировать их.</w:t>
      </w:r>
    </w:p>
    <w:p w14:paraId="6035F5E8"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рамках данного сегмента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будет играть главную роль при отборе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совершенствования производимой и новой продукции. Однако, в качестве главного принципа формирования и развития этой информационной базы, по нашему мнению, должна выступать экономичность. То есть затраты на формирование учетной информации и полученных на ее основе аналитических данных не должны превышать эффект от их использования при принятии управленческих решений. В большей степени это касается формирования и представления управленческой отчетности. Однако объем и структуру проводимых аналитических процедур, а, равно как и степень детализации предоставляемой управленцам информации не следует определять как неизменяемые.</w:t>
      </w:r>
    </w:p>
    <w:p w14:paraId="1127BE12"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экономика характеризуется достаточно высоким уровнем динамики изменения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xml:space="preserve">. Поэтому для принятия своевременных и наиболее эффективных управленческих решений, а также сглаживания возможных негативных последствий, необходимо </w:t>
      </w:r>
      <w:r>
        <w:rPr>
          <w:rFonts w:ascii="Verdana" w:hAnsi="Verdana"/>
          <w:color w:val="000000"/>
          <w:sz w:val="18"/>
          <w:szCs w:val="18"/>
        </w:rPr>
        <w:lastRenderedPageBreak/>
        <w:t>предусмотреть возможность коррекции аналитических процедур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Диапазон критериев, изменение которых может служить основанием для этого можно определить следующим образом: степень стабильности политического и социально-экономического развития государства; цикл развития рыночной конъюнктуры; тенденция и скорость развития рынков; степень интенсивности конкурентной борьбы на данном рынке; завоеванная доля рынка; количество и развитие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фирм, а также количество и уровень качества предлагаемых ими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общий уровень риска деятельности организации при улучшении имеющейся и производстве новой продукции с учетом уровня качества; вкусы и предпочтения потребителей; уровень развития науки, техники, технологии и так далее; другие.</w:t>
      </w:r>
    </w:p>
    <w:p w14:paraId="3CB36486"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внутренних и внешних рисков связанных с качеством продукции при совершенствовании имеющейся и производстве новой продукции является фундаментальной основой для процесса оптимизации риска. При этом под оптимизацией риска следует понимать процесс, связанный с риском, направленный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негативных и максимальное использование позитивных последствий и соответственно их вероятности. Определение вероятности и негативных последствий рисков возможно при проведении процедур анализа. На основе полученных аналитических данных составляются рекомендации по снижению уровня риска рассматриваемых процессов.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рисков системы качества при производстве новой и совершенствовании имеющейся продукции способствует эффективному управлению деятельностью всего предприятия. Традиционно методы</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разделяют на три группы:</w:t>
      </w:r>
    </w:p>
    <w:p w14:paraId="4924340F"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Распределение рисков (так называемая</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Fonts w:ascii="Verdana" w:hAnsi="Verdana"/>
          <w:color w:val="000000"/>
          <w:sz w:val="18"/>
          <w:szCs w:val="18"/>
        </w:rPr>
        <w:t>).</w:t>
      </w:r>
    </w:p>
    <w:p w14:paraId="0CEDF2F4"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рисков.</w:t>
      </w:r>
    </w:p>
    <w:p w14:paraId="1F8E2367"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средств. Резервирование для отечественны^ предприятий в настоящее время представляется весьма эффективно^ альтернативой процесса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Процесс резервирования средств можно условно разделить на две группы:</w:t>
      </w:r>
    </w:p>
    <w:p w14:paraId="2AF0F91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резервирование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Потери, связанные с</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штрафов и пеней в следствие ненадлежащего качества новой продукции</w:t>
      </w:r>
      <w:r>
        <w:rPr>
          <w:rStyle w:val="WW8Num2z0"/>
          <w:rFonts w:ascii="Verdana" w:hAnsi="Verdana"/>
          <w:color w:val="000000"/>
          <w:sz w:val="18"/>
          <w:szCs w:val="18"/>
        </w:rPr>
        <w:t> </w:t>
      </w:r>
      <w:r>
        <w:rPr>
          <w:rStyle w:val="WW8Num3z0"/>
          <w:rFonts w:ascii="Verdana" w:hAnsi="Verdana"/>
          <w:color w:val="4682B4"/>
          <w:sz w:val="18"/>
          <w:szCs w:val="18"/>
        </w:rPr>
        <w:t>уплачиваются</w:t>
      </w:r>
      <w:r>
        <w:rPr>
          <w:rStyle w:val="WW8Num2z0"/>
          <w:rFonts w:ascii="Verdana" w:hAnsi="Verdana"/>
          <w:color w:val="000000"/>
          <w:sz w:val="18"/>
          <w:szCs w:val="18"/>
        </w:rPr>
        <w:t> </w:t>
      </w:r>
      <w:r>
        <w:rPr>
          <w:rFonts w:ascii="Verdana" w:hAnsi="Verdana"/>
          <w:color w:val="000000"/>
          <w:sz w:val="18"/>
          <w:szCs w:val="18"/>
        </w:rPr>
        <w:t>с чистой прибыли организации и, как правило имеют достаточно значительные размеры, что негативно сказывается на финансовом положение предприятия. Кроме того, в результате реализации</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предприятии могут возникнуть и другие потери, компенсируемые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Fonts w:ascii="Verdana" w:hAnsi="Verdana"/>
          <w:color w:val="000000"/>
          <w:sz w:val="18"/>
          <w:szCs w:val="18"/>
        </w:rPr>
        <w:t>прибыли (например при превышении установленных</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и нор;м затрат). Данные потери мы относим к неоправданным затратам. Поэтому необходимо создавать соответствующие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на основе экспертных оценок специалистов в области учета. Мы рекомендуем осуществить это с помощью увеличения</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путем отчисления средств аз</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и открытием в управленческом учете к счету 82.1 «Доля резервного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приходящаяся на учетный сегмент»</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j «Резерв на покрытие потерь от неоправданных затрат на качество выпускаемой продукции». Неоправданными потерями будут являться затраты на проекты це принесшие ожидаемых результатов и не обеспечивших эффективность</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по тем или иным причинам. Суммы неоправданных расходов могут быть особенно велики, если они связаны с</w:t>
      </w:r>
      <w:r>
        <w:rPr>
          <w:rStyle w:val="WW8Num2z0"/>
          <w:rFonts w:ascii="Verdana" w:hAnsi="Verdana"/>
          <w:color w:val="000000"/>
          <w:sz w:val="18"/>
          <w:szCs w:val="18"/>
        </w:rPr>
        <w:t> </w:t>
      </w:r>
      <w:r>
        <w:rPr>
          <w:rStyle w:val="WW8Num3z0"/>
          <w:rFonts w:ascii="Verdana" w:hAnsi="Verdana"/>
          <w:color w:val="4682B4"/>
          <w:sz w:val="18"/>
          <w:szCs w:val="18"/>
        </w:rPr>
        <w:t>начислением</w:t>
      </w:r>
      <w:r>
        <w:rPr>
          <w:rStyle w:val="WW8Num2z0"/>
          <w:rFonts w:ascii="Verdana" w:hAnsi="Verdana"/>
          <w:color w:val="000000"/>
          <w:sz w:val="18"/>
          <w:szCs w:val="18"/>
        </w:rPr>
        <w:t> </w:t>
      </w:r>
      <w:r>
        <w:rPr>
          <w:rFonts w:ascii="Verdana" w:hAnsi="Verdana"/>
          <w:color w:val="000000"/>
          <w:sz w:val="18"/>
          <w:szCs w:val="18"/>
        </w:rPr>
        <w:t>штрафов от покупателей за несоответствующее качество новой продукции. Поэтому сумма неоправданных затрат, компенсируемая в обычном случае по решению</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за счет чистой прибыли может существенным образом негативно отразиться на финансовом положении организации. В связи с непредсказуемостью (слабой прогнозируемостыо) таких затрат создание такого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весьма актуально.</w:t>
      </w:r>
    </w:p>
    <w:p w14:paraId="798FC20F"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резервирование технических средств производства (или других видов имущества). Основой при обеспечении</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Fonts w:ascii="Verdana" w:hAnsi="Verdana"/>
          <w:color w:val="000000"/>
          <w:sz w:val="18"/>
          <w:szCs w:val="18"/>
        </w:rPr>
        <w:t>, экономичности и высокой производительности может служить «подбор оптимального количества</w:t>
      </w:r>
    </w:p>
    <w:p w14:paraId="1B14C53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машин и состава ремонтного звена» [20, с. 11].</w:t>
      </w:r>
    </w:p>
    <w:p w14:paraId="06DDB98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снижения общей суммы затрат на качество при производстве новой и улучшаемой продукции важное значение приобретает анализ проекта</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изменений. Мы предлагаем проводить подобный анализ в форме проведения «</w:t>
      </w:r>
      <w:r>
        <w:rPr>
          <w:rStyle w:val="WW8Num3z0"/>
          <w:rFonts w:ascii="Verdana" w:hAnsi="Verdana"/>
          <w:color w:val="4682B4"/>
          <w:sz w:val="18"/>
          <w:szCs w:val="18"/>
        </w:rPr>
        <w:t>критериального анализа</w:t>
      </w:r>
      <w:r>
        <w:rPr>
          <w:rFonts w:ascii="Verdana" w:hAnsi="Verdana"/>
          <w:color w:val="000000"/>
          <w:sz w:val="18"/>
          <w:szCs w:val="18"/>
        </w:rPr>
        <w:t xml:space="preserve">». Данная дефиниция в теории и практике не встречается и предлагается автором к введению в научную терминологшо. </w:t>
      </w:r>
      <w:r>
        <w:rPr>
          <w:rFonts w:ascii="Verdana" w:hAnsi="Verdana"/>
          <w:color w:val="000000"/>
          <w:sz w:val="18"/>
          <w:szCs w:val="18"/>
        </w:rPr>
        <w:lastRenderedPageBreak/>
        <w:t>Под критериальным анализом мы будем понимать всесторонний процесс разбора состава, свойств и отдельных сторон различных критериев какого либо объекта исследования. Соответственно критериальный анализ показателей производства новой продукции будет включать рассмотрение производственных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показателей новой продукции, в том числе показатели качества и затрат на его обеспечение. Принципиальным отличаем критериального анализа показателей от оценки показателей является то, что последний процесс охватывает только определение значений показателей и их трактовку, тогда как критериальный анализ должен охватывать всю совокупность признаков и характерных черт показателей. Рекомендуем проводить критериальный анализ производства новой продукции и ее качества в следующей последовательности. Целесообразно проводить данный анализ по следующим этапам:</w:t>
      </w:r>
    </w:p>
    <w:p w14:paraId="03222F08"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Анализ предварительных результатов (проводится до начала внедрения новой или улучшенной продукции в производство).</w:t>
      </w:r>
    </w:p>
    <w:p w14:paraId="5172FCFA"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анализ (проводится во время изготовления новой продукции).</w:t>
      </w:r>
    </w:p>
    <w:p w14:paraId="435FF011"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Последующий анализ (подведение итогов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устранения выявленных ошибок или недоработок).</w:t>
      </w:r>
    </w:p>
    <w:p w14:paraId="5289A693"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этап анализа является наиболее важным. Это связано с тем, что на данном этапе необходимо выявить максимально возможное количество ошибок и недоработок в проекте предполагаемых изменений, так как их исправление не приведет к значительному увеличению затрат, а возможно будет способствовать в будущем значительной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средств предприятия. Кроме того, если на данном этапе будут выявлены факторы (обстоятельства) не позволяющие производство данной продукции, то сумма</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p>
    <w:p w14:paraId="05C82C8C"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165 затрат будет значительно ниже, чем в случае выявления этих факторов (обстоятельств) на последующих этапах. Но в любом случае для анализа эффективности осуществляемых изменений необходимо правильно определить сумму осуществленных расходов.</w:t>
      </w:r>
    </w:p>
    <w:p w14:paraId="6B61B3D9"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этап анализа характеризуется уменьшением количества статей расходов, но при этом происходит значительное увеличение общей суммы затрат. На данном этапе необходимо повысить контроль над уровнем затрат. Также нужно уделить особое внимание сравнению</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фактической себестоимости и в случае обнаружения несоответствия - провести анализ отклонений затрат.</w:t>
      </w:r>
    </w:p>
    <w:p w14:paraId="1E3D867E"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третьем этапе производится оценка результатов произошедших изменений. Причем оценивается не только изменение качества продукции, входящей в</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в данный момент времени и производится расчет финансовых результатов, но также анализируются последствия изменений для организации в целом. Также изучается то влияние которое оказал</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новой продукции на внешнюю среду организации. Обнаруженные несоответствия в области качества новой продукции на последнем этапе наносят предприятию максимальный ущерб, причем как в виде реальных расходов, связанных с исправлением ошибок и</w:t>
      </w:r>
      <w:r>
        <w:rPr>
          <w:rStyle w:val="WW8Num2z0"/>
          <w:rFonts w:ascii="Verdana" w:hAnsi="Verdana"/>
          <w:color w:val="000000"/>
          <w:sz w:val="18"/>
          <w:szCs w:val="18"/>
        </w:rPr>
        <w:t> </w:t>
      </w:r>
      <w:r>
        <w:rPr>
          <w:rStyle w:val="WW8Num3z0"/>
          <w:rFonts w:ascii="Verdana" w:hAnsi="Verdana"/>
          <w:color w:val="4682B4"/>
          <w:sz w:val="18"/>
          <w:szCs w:val="18"/>
        </w:rPr>
        <w:t>выплатой</w:t>
      </w:r>
      <w:r>
        <w:rPr>
          <w:rStyle w:val="WW8Num2z0"/>
          <w:rFonts w:ascii="Verdana" w:hAnsi="Verdana"/>
          <w:color w:val="000000"/>
          <w:sz w:val="18"/>
          <w:szCs w:val="18"/>
        </w:rPr>
        <w:t> </w:t>
      </w:r>
      <w:r>
        <w:rPr>
          <w:rFonts w:ascii="Verdana" w:hAnsi="Verdana"/>
          <w:color w:val="000000"/>
          <w:sz w:val="18"/>
          <w:szCs w:val="18"/>
        </w:rPr>
        <w:t>компенсации покупателю, так и в виде упущенной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 последствий подрыва репутации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w:t>
      </w:r>
    </w:p>
    <w:p w14:paraId="395D5096"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всех трех этапах должна осуществляться также оценка значений показателей качества новой продукции. Классификация показателей качества может быть представлена следующими видами:</w:t>
      </w:r>
    </w:p>
    <w:p w14:paraId="4BE968E7"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технические - различные технические характеристики;</w:t>
      </w:r>
    </w:p>
    <w:p w14:paraId="546A3AA9"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 показатели востребованности и возможности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на рынке;</w:t>
      </w:r>
    </w:p>
    <w:p w14:paraId="0A594FF2"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экономические - показатели финансовой эффективности;</w:t>
      </w:r>
    </w:p>
    <w:p w14:paraId="1F5CB5A2"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социальные - общественной значимости новой продукции;</w:t>
      </w:r>
    </w:p>
    <w:p w14:paraId="42B0BC9A"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экологические - показатели экологических последствий производства, эксплуатации и утилизации новой продукции.</w:t>
      </w:r>
    </w:p>
    <w:p w14:paraId="114034FE"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анализа затрат на качество при производстве новой продукции обусловливает введение двух итоговых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w:t>
      </w:r>
    </w:p>
    <w:p w14:paraId="673DADF7"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о затратах на качество, содержащий полную информацию о затратах на качество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 xml:space="preserve">период. Это позволяет проводить сравнение отчетных показателей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запланированными</w:t>
      </w:r>
      <w:r>
        <w:rPr>
          <w:rFonts w:ascii="Verdana" w:hAnsi="Verdana"/>
          <w:color w:val="000000"/>
          <w:sz w:val="18"/>
          <w:szCs w:val="18"/>
        </w:rPr>
        <w:t>, отслеживать динамику затрат, а также выявлять изменения структуры затрат на качество;</w:t>
      </w:r>
    </w:p>
    <w:p w14:paraId="4447D7B0"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 потерях от внутреннего брака и о потерях от внешнего брака, который должен содержать информацию о внутреннем и внешнем браке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статьям калькуляции, что позволяет сравнивать</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показатели с фактическими, а также с показателями за отчетный период. Предлагаемые формы включают также информацию об удержаниях с виновных лиц, что является важным моментом при принятии управленческих решений.</w:t>
      </w:r>
    </w:p>
    <w:p w14:paraId="132A578D"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формы отчетности должны составляться</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отделами экономических служб при согласовании с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организации и представляться в службу управления качеством для принятия соответствующих управленческих решений. Кроме того, предлагаемые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служат источником информации для комплексного анализа затрат на качество.</w:t>
      </w:r>
    </w:p>
    <w:p w14:paraId="5A6D832E" w14:textId="77777777" w:rsidR="00793260" w:rsidRDefault="00793260" w:rsidP="007932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проведения аналитических процедур в процессе планирования большое значение приобретает полнота и качество учетной информации. Поэтому информационная база на предприятии должна основываться не только на данных бухгалтерского учета, но и широко использовать различные каналы получения данных (в том числе и из внешней среды организации). Ощутимый эффект дает и построение обратной связи в системе управления предприятием.</w:t>
      </w:r>
    </w:p>
    <w:p w14:paraId="364E5613"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внутреннего контроля качества новой продукции является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системой качества новой продукции на предприятии. Организация системы внутреннего контроля является обязательным элементом системы качества соответствующей требованиям</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9001:2000. Данная система контроля, помимо осуществления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должна базироваться на проведении периодических проверок системы качества. Для осуществления таких проверок качества новой продукции мы рекомендуем применять программу. Наиболее трудоемким и важным является проверка затрат на качество новой продукции. Поэтому осуществлению текущего контроля на данном участке необходимо уделять особое внимание, что особенно актуально в условиях</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системы управления качеством на предприятии, так как выделение данных затрат является необходимым условием ее реализации.</w:t>
      </w:r>
    </w:p>
    <w:p w14:paraId="7648F2FC" w14:textId="77777777" w:rsidR="00793260" w:rsidRDefault="00793260" w:rsidP="007932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убедить высший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уже сегодня инвестировать в изменение качества продукции необходимо, чтобы язык</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а также сводок</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становился понятным менеджерам. Иначе складывается парадоксальная ситуация когда</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ведя учет, формирует огромный объем данных, которые могли бы способствовать принятию наиболее адекватных управленческих решений, а в тоже время</w:t>
      </w:r>
      <w:r>
        <w:rPr>
          <w:rStyle w:val="WW8Num3z0"/>
          <w:rFonts w:ascii="Verdana" w:hAnsi="Verdana"/>
          <w:color w:val="4682B4"/>
          <w:sz w:val="18"/>
          <w:szCs w:val="18"/>
        </w:rPr>
        <w:t>менеджер</w:t>
      </w:r>
      <w:r>
        <w:rPr>
          <w:rFonts w:ascii="Verdana" w:hAnsi="Verdana"/>
          <w:color w:val="000000"/>
          <w:sz w:val="18"/>
          <w:szCs w:val="18"/>
        </w:rPr>
        <w:t>, убежденный в том что все ради чего работает</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 это расчет налогов, учет и составление отчетности, сегодня находится в сложной ситуации, ощущая прессинг</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чувствуя острую необходимость осуществлять</w:t>
      </w:r>
      <w:r>
        <w:rPr>
          <w:rStyle w:val="WW8Num2z0"/>
          <w:rFonts w:ascii="Verdana" w:hAnsi="Verdana"/>
          <w:color w:val="000000"/>
          <w:sz w:val="18"/>
          <w:szCs w:val="18"/>
        </w:rPr>
        <w:t> </w:t>
      </w:r>
      <w:r>
        <w:rPr>
          <w:rStyle w:val="WW8Num3z0"/>
          <w:rFonts w:ascii="Verdana" w:hAnsi="Verdana"/>
          <w:color w:val="4682B4"/>
          <w:sz w:val="18"/>
          <w:szCs w:val="18"/>
        </w:rPr>
        <w:t>диверсификацию</w:t>
      </w:r>
      <w:r>
        <w:rPr>
          <w:rStyle w:val="WW8Num2z0"/>
          <w:rFonts w:ascii="Verdana" w:hAnsi="Verdana"/>
          <w:color w:val="000000"/>
          <w:sz w:val="18"/>
          <w:szCs w:val="18"/>
        </w:rPr>
        <w:t> </w:t>
      </w:r>
      <w:r>
        <w:rPr>
          <w:rFonts w:ascii="Verdana" w:hAnsi="Verdana"/>
          <w:color w:val="000000"/>
          <w:sz w:val="18"/>
          <w:szCs w:val="18"/>
        </w:rPr>
        <w:t>не только производимой продукции, но и новых рынков. Осуществлению не редко</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проектов по улучшению качества продукции способствовало бы и снижение налогового</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путем установления льгот для предприятий осуществляющих научные нововведения в области качества.</w:t>
      </w:r>
    </w:p>
    <w:p w14:paraId="679EB6D0" w14:textId="77777777" w:rsidR="00793260" w:rsidRDefault="00793260" w:rsidP="0079326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Ребедаев, Андрей Николаевич, 2009 год</w:t>
      </w:r>
    </w:p>
    <w:p w14:paraId="4ED840C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Текст. М.: «</w:t>
      </w:r>
      <w:r>
        <w:rPr>
          <w:rStyle w:val="WW8Num3z0"/>
          <w:rFonts w:ascii="Verdana" w:hAnsi="Verdana"/>
          <w:color w:val="4682B4"/>
          <w:sz w:val="18"/>
          <w:szCs w:val="18"/>
        </w:rPr>
        <w:t>ЮНКНИГА</w:t>
      </w:r>
      <w:r>
        <w:rPr>
          <w:rFonts w:ascii="Verdana" w:hAnsi="Verdana"/>
          <w:color w:val="000000"/>
          <w:sz w:val="18"/>
          <w:szCs w:val="18"/>
        </w:rPr>
        <w:t>», 2006,- 564с.</w:t>
      </w:r>
    </w:p>
    <w:p w14:paraId="5939C56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Текст. -М.: «</w:t>
      </w:r>
      <w:r>
        <w:rPr>
          <w:rStyle w:val="WW8Num3z0"/>
          <w:rFonts w:ascii="Verdana" w:hAnsi="Verdana"/>
          <w:color w:val="4682B4"/>
          <w:sz w:val="18"/>
          <w:szCs w:val="18"/>
        </w:rPr>
        <w:t>ЮНКНИГА</w:t>
      </w:r>
      <w:r>
        <w:rPr>
          <w:rFonts w:ascii="Verdana" w:hAnsi="Verdana"/>
          <w:color w:val="000000"/>
          <w:sz w:val="18"/>
          <w:szCs w:val="18"/>
        </w:rPr>
        <w:t>», 2006. 528с.</w:t>
      </w:r>
    </w:p>
    <w:p w14:paraId="185688E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[принят Гос. Думой 21 ноября 1996 г.: изменения 28 мая 2003 г. Ш29-ФЗ]. М.: Дело, 2002 г.- 192с.</w:t>
      </w:r>
    </w:p>
    <w:p w14:paraId="4ACE341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Текст., № 2300-1 от 07 февраля 1992г.</w:t>
      </w:r>
    </w:p>
    <w:p w14:paraId="63B16F6F"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Российской Федерации на 19982000 годы Текст. Утверждена Постановлением Правительства Российской Федерации от 24 июля 1998 г. № 832, г. Москва. Представлена на сайте http ://www/extech ,ru/se/inno v/ofinf/kn98-00/3. htm/</w:t>
      </w:r>
    </w:p>
    <w:p w14:paraId="290CD2B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1/08 Текст., (утверждено приказом Министерства Финансов РФ от0610.2008 №Ю6н).</w:t>
      </w:r>
    </w:p>
    <w:p w14:paraId="6BFB69D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Положение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2/08 Текст., (утверждено приказом Министерства Финансов РФ от 24.11.2008 № 116н).</w:t>
      </w:r>
    </w:p>
    <w:p w14:paraId="2718A7B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Текст., (утверждено приказом Министерства Финансов РФ от 6 июля 1999 года№ 43н, от 18.09.06 г. № 115н).</w:t>
      </w:r>
    </w:p>
    <w:p w14:paraId="77E6D0F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Текст., (утверждено приказом Министерства Финансов РФ от 06.05.1999 № 32н, с изменениями от 30.12.1999 № 107н, от 30.03.2001 № 27н, от 18.09.2006 № 116н, от 27.11.2006 № 156н).</w:t>
      </w:r>
    </w:p>
    <w:p w14:paraId="6CEAE05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Текст., (утверждено приказом Министерства Финансов РФ от 06.05.1999</w:t>
      </w:r>
    </w:p>
    <w:p w14:paraId="09ACDFA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ЗЗн, с изменениями от 30.12.1999 № 107н, от 30.03.2001 № 27н, от 18.09.2006 № 116н, от 27.11.2006 № 156н).</w:t>
      </w:r>
    </w:p>
    <w:p w14:paraId="480C6A6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Текст., (утверждено приказом Министерства Финансов РФ от 21.01.2000 № 11н, от 18.09.2006 N 115н).</w:t>
      </w:r>
    </w:p>
    <w:p w14:paraId="1F5B94E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года (утверждено приказом Министерства Финансов РФ от 27.12.2007 № 153н)</w:t>
      </w:r>
    </w:p>
    <w:p w14:paraId="176BB8A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расходов на научно-исследовательские, опытно-конструкторские и технологические работы» ПБУ 17/02 Текст., (утверждено приказом Министерства Финансов РФ от 19.11.2002 № 115н, от 18.09.2006 № 116н).</w:t>
      </w:r>
    </w:p>
    <w:p w14:paraId="1A96F57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Текст., (утверждено приказом Министерства Финансов РФ от 19.11.2002 № 114н, с изменениями от 11.02.2008 № 23н).</w:t>
      </w:r>
    </w:p>
    <w:p w14:paraId="2C53D58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Изменение оценочных значений</w:t>
      </w:r>
      <w:r>
        <w:rPr>
          <w:rFonts w:ascii="Verdana" w:hAnsi="Verdana"/>
          <w:color w:val="000000"/>
          <w:sz w:val="18"/>
          <w:szCs w:val="18"/>
        </w:rPr>
        <w:t>» ПБУ 21/08 Текст., (утверждено приказом Министерства Финансов РФ от 06.10.08 г. № Юбн).</w:t>
      </w:r>
    </w:p>
    <w:p w14:paraId="2733B38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Текст., от 15 августа 2001.</w:t>
      </w:r>
    </w:p>
    <w:p w14:paraId="057BE65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9001-2001. Системы менеджмента качества. Требования, Текст., от 15 августа 2001.</w:t>
      </w:r>
    </w:p>
    <w:p w14:paraId="7D40615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ГОСТ ИСО 9004-2001. Системы менеджмента качества. Рекомендации по улучшению деятельности, Текст., июль 2003.</w:t>
      </w:r>
    </w:p>
    <w:p w14:paraId="29E2EFE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Управленческие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Текст. / И.В. Аверчев. -М.: Вершина, 2007. 512 е.: ил. табл. + 1. CD.</w:t>
      </w:r>
    </w:p>
    <w:p w14:paraId="0219DAF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Алексеева, И.В. Учетно-аналитическое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Текст. / И.В. Алексеева. Автореф. дис. на соискание ученой степени кандидата экономических наук. Ростов-на-Дону, 2002. - 24с.</w:t>
      </w:r>
    </w:p>
    <w:p w14:paraId="34F2071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Текст. / Б.И.</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М.Г. Карпунин, Я.Г. Любинецкий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1991.-136с.</w:t>
      </w:r>
    </w:p>
    <w:p w14:paraId="4407545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 Management accounting: principles &amp; practice: принципы и практика: пер. с англ./ А. Апчёрч. М.: Финансы и статистика, 2002. - 952 с.</w:t>
      </w:r>
    </w:p>
    <w:p w14:paraId="683AE9D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Текст.- 2-е изд., доп.- М.: Финансы и статистика, 2000. 208с.</w:t>
      </w:r>
    </w:p>
    <w:p w14:paraId="372AAAD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Беленький</w:t>
      </w:r>
      <w:r>
        <w:rPr>
          <w:rFonts w:ascii="Verdana" w:hAnsi="Verdana"/>
          <w:color w:val="000000"/>
          <w:sz w:val="18"/>
          <w:szCs w:val="18"/>
        </w:rPr>
        <w:t>, П.Е. Развитие комплексной системы управления качеством продукции. Текст. / П.Е. Беленький, М.А.</w:t>
      </w:r>
      <w:r>
        <w:rPr>
          <w:rStyle w:val="WW8Num2z0"/>
          <w:rFonts w:ascii="Verdana" w:hAnsi="Verdana"/>
          <w:color w:val="000000"/>
          <w:sz w:val="18"/>
          <w:szCs w:val="18"/>
        </w:rPr>
        <w:t> </w:t>
      </w:r>
      <w:r>
        <w:rPr>
          <w:rStyle w:val="WW8Num3z0"/>
          <w:rFonts w:ascii="Verdana" w:hAnsi="Verdana"/>
          <w:color w:val="4682B4"/>
          <w:sz w:val="18"/>
          <w:szCs w:val="18"/>
        </w:rPr>
        <w:t>Козариз</w:t>
      </w:r>
      <w:r>
        <w:rPr>
          <w:rFonts w:ascii="Verdana" w:hAnsi="Verdana"/>
          <w:color w:val="000000"/>
          <w:sz w:val="18"/>
          <w:szCs w:val="18"/>
        </w:rPr>
        <w:t>, З.И. Ковылина -Киев: Изд-во «</w:t>
      </w:r>
      <w:r>
        <w:rPr>
          <w:rStyle w:val="WW8Num3z0"/>
          <w:rFonts w:ascii="Verdana" w:hAnsi="Verdana"/>
          <w:color w:val="4682B4"/>
          <w:sz w:val="18"/>
          <w:szCs w:val="18"/>
        </w:rPr>
        <w:t>Наукова думка</w:t>
      </w:r>
      <w:r>
        <w:rPr>
          <w:rFonts w:ascii="Verdana" w:hAnsi="Verdana"/>
          <w:color w:val="000000"/>
          <w:sz w:val="18"/>
          <w:szCs w:val="18"/>
        </w:rPr>
        <w:t>», 1981.</w:t>
      </w:r>
    </w:p>
    <w:p w14:paraId="7AE8AEA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Бенке, Р. Полный цикл финансового учета Текст.: практическое пособие/ Р. Бенке, Р.</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научный редактор Ф. И. Ерешко. М.: АО «</w:t>
      </w:r>
      <w:r>
        <w:rPr>
          <w:rStyle w:val="WW8Num3z0"/>
          <w:rFonts w:ascii="Verdana" w:hAnsi="Verdana"/>
          <w:color w:val="4682B4"/>
          <w:sz w:val="18"/>
          <w:szCs w:val="18"/>
        </w:rPr>
        <w:t>ВИКТОРИ</w:t>
      </w:r>
      <w:r>
        <w:rPr>
          <w:rFonts w:ascii="Verdana" w:hAnsi="Verdana"/>
          <w:color w:val="000000"/>
          <w:sz w:val="18"/>
          <w:szCs w:val="18"/>
        </w:rPr>
        <w:t>», 1993. - 119 с.</w:t>
      </w:r>
    </w:p>
    <w:p w14:paraId="4B803CF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Бизнес-планирование: Учебник. Текст. / Под ред. В.М.</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С.И. Ляпунова, С.Г., Млодика 2-е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 М.: Финансы и статистика, 2006.-816 с.</w:t>
      </w:r>
    </w:p>
    <w:p w14:paraId="11B0A25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 Н. Бухгалтерский учет Текст.: 4-е изд., перераб. и доп./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 2007. - 858 1. с.</w:t>
      </w:r>
    </w:p>
    <w:p w14:paraId="40506A5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 В. Моделирование рыночной деятельности предприятия Текст.: монография (Ростовский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университет)/ Ю. В. Богатин. -Ростов н/Д.: Издательство Ростовского университета, 2001. 96 с.</w:t>
      </w:r>
    </w:p>
    <w:p w14:paraId="680CBF8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 А. Управленческий анализ Текст.: учебное пособие для вузов/ С. А. Бороненкова. М.: Финансы и статистика, 2004. - 384 с.</w:t>
      </w:r>
    </w:p>
    <w:p w14:paraId="4C1BBCA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Бойко, Е.А.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Текст. / Е.А. Бойко и др. Под ред. проф. д.э.н.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 э. н. И.Н. Богатая. Ростов -н/Д «</w:t>
      </w:r>
      <w:r>
        <w:rPr>
          <w:rStyle w:val="WW8Num3z0"/>
          <w:rFonts w:ascii="Verdana" w:hAnsi="Verdana"/>
          <w:color w:val="4682B4"/>
          <w:sz w:val="18"/>
          <w:szCs w:val="18"/>
        </w:rPr>
        <w:t>Феникс</w:t>
      </w:r>
      <w:r>
        <w:rPr>
          <w:rFonts w:ascii="Verdana" w:hAnsi="Verdana"/>
          <w:color w:val="000000"/>
          <w:sz w:val="18"/>
          <w:szCs w:val="18"/>
        </w:rPr>
        <w:t>», 2005. - 380с. (Высшее образование).</w:t>
      </w:r>
    </w:p>
    <w:p w14:paraId="5F208DF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Брагин, В. Совершенствование управления основа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Текст./ В. Брагин//Стандарты и качество -2004 г.-№8.-С. 64-67.</w:t>
      </w:r>
    </w:p>
    <w:p w14:paraId="7EF2DA8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Н.А. Бухгалтерский учет на предприятиях сферы услуг.</w:t>
      </w:r>
    </w:p>
    <w:p w14:paraId="45B7384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Текст. / Н.А. Бреславцева и др.; под ред. Н.А.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Т.Д. Поповой. -Ростов н/Д: Феникс, 2006. 441с.</w:t>
      </w:r>
    </w:p>
    <w:p w14:paraId="20F7BD2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Бримсон</w:t>
      </w:r>
      <w:r>
        <w:rPr>
          <w:rFonts w:ascii="Verdana" w:hAnsi="Verdana"/>
          <w:color w:val="000000"/>
          <w:sz w:val="18"/>
          <w:szCs w:val="18"/>
        </w:rPr>
        <w:t>, Д.А. Процессно-ориентированное бюджетирование Текст. / Д.А. Бримсон. статья в сети «</w:t>
      </w:r>
      <w:r>
        <w:rPr>
          <w:rStyle w:val="WW8Num3z0"/>
          <w:rFonts w:ascii="Verdana" w:hAnsi="Verdana"/>
          <w:color w:val="4682B4"/>
          <w:sz w:val="18"/>
          <w:szCs w:val="18"/>
        </w:rPr>
        <w:t>Интернет</w:t>
      </w:r>
      <w:r>
        <w:rPr>
          <w:rFonts w:ascii="Verdana" w:hAnsi="Verdana"/>
          <w:color w:val="000000"/>
          <w:sz w:val="18"/>
          <w:szCs w:val="18"/>
        </w:rPr>
        <w:t>» на сайте http ://www.ippnou.ru/article .php?idarticle=003402.</w:t>
      </w:r>
    </w:p>
    <w:p w14:paraId="5B20A9E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Бурцев, В.В. Основные направления совершенствования внутреннего контроля в организации: Текст. /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ведомости.2002, №10, С.25-34.</w:t>
      </w:r>
    </w:p>
    <w:p w14:paraId="0F23053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Валдайцев</w:t>
      </w:r>
      <w:r>
        <w:rPr>
          <w:rFonts w:ascii="Verdana" w:hAnsi="Verdana"/>
          <w:color w:val="000000"/>
          <w:sz w:val="18"/>
          <w:szCs w:val="18"/>
        </w:rPr>
        <w:t>, С.В.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Текст./ С.В. Валдайцев. М.: Филинъ, 1997. - 256 с.</w:t>
      </w:r>
    </w:p>
    <w:p w14:paraId="4D8C0A5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JI.C. Бухгалтерский управленческий учет Текст.: практическое руководство /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2007.-320 с.</w:t>
      </w:r>
    </w:p>
    <w:p w14:paraId="1074782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Бахрушина, М. А. Управленческий анализ Текст.: учебное пособие для студентов,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М.А. Бахрушина. 4-е изд. - М.: Издательство «Омега-Л», 2007. - 399 с.</w:t>
      </w:r>
    </w:p>
    <w:p w14:paraId="5F3248E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Бахрушина, М.А. Управленческий анализ поведения затрат Текст. / М.А. Бахрушина.//</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2002, №9, с.118-129.</w:t>
      </w:r>
    </w:p>
    <w:p w14:paraId="2722E25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В.И. Экономический анализ выполнения научно-технических программ. М.: Финансы и статистика, 1988. - 207 (1) с.</w:t>
      </w:r>
    </w:p>
    <w:p w14:paraId="0051EE1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Владимирова, JI. П. Прогнозирование и планирование в условиях рынка Текст.: учеб. пособие для вузов/ JI. П. Владимирова. 2-е изд., перераб. и доп.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2001.-308 с.</w:t>
      </w:r>
    </w:p>
    <w:p w14:paraId="62278A9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товара. Брак. Ремонт. Подробно с примерами из практики: Практическое руководство. 2-изд., перераб. и доп. Текст. / Под общей ред. В.В. Семинихина.- М.: Изд-во Эксмо, 2006. 128 с.</w:t>
      </w:r>
    </w:p>
    <w:p w14:paraId="21FCE9C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Волкова, О.Н. Управленческий анализ Текст.: учебник / О.Н. Волкова. М.: ТК. ВЕЛБИ, изд-во «</w:t>
      </w:r>
      <w:r>
        <w:rPr>
          <w:rStyle w:val="WW8Num3z0"/>
          <w:rFonts w:ascii="Verdana" w:hAnsi="Verdana"/>
          <w:color w:val="4682B4"/>
          <w:sz w:val="18"/>
          <w:szCs w:val="18"/>
        </w:rPr>
        <w:t>Проспект</w:t>
      </w:r>
      <w:r>
        <w:rPr>
          <w:rFonts w:ascii="Verdana" w:hAnsi="Verdana"/>
          <w:color w:val="000000"/>
          <w:sz w:val="18"/>
          <w:szCs w:val="18"/>
        </w:rPr>
        <w:t>», 2007. - 304 с.</w:t>
      </w:r>
    </w:p>
    <w:p w14:paraId="7EA213A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Врублевский, 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Текст./ Н. Д. Врублевский. М.: Финансы и статистика,2002. 352 с.</w:t>
      </w:r>
    </w:p>
    <w:p w14:paraId="2AD8874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Всеобщее управление качеством Текст.: учебник для вузов./ О. П.</w:t>
      </w:r>
      <w:r>
        <w:rPr>
          <w:rStyle w:val="WW8Num2z0"/>
          <w:rFonts w:ascii="Verdana" w:hAnsi="Verdana"/>
          <w:color w:val="000000"/>
          <w:sz w:val="18"/>
          <w:szCs w:val="18"/>
        </w:rPr>
        <w:t> </w:t>
      </w:r>
      <w:r>
        <w:rPr>
          <w:rStyle w:val="WW8Num3z0"/>
          <w:rFonts w:ascii="Verdana" w:hAnsi="Verdana"/>
          <w:color w:val="4682B4"/>
          <w:sz w:val="18"/>
          <w:szCs w:val="18"/>
        </w:rPr>
        <w:t>Глудкин</w:t>
      </w:r>
      <w:r>
        <w:rPr>
          <w:rStyle w:val="WW8Num2z0"/>
          <w:rFonts w:ascii="Verdana" w:hAnsi="Verdana"/>
          <w:color w:val="000000"/>
          <w:sz w:val="18"/>
          <w:szCs w:val="18"/>
        </w:rPr>
        <w:t> </w:t>
      </w:r>
      <w:r>
        <w:rPr>
          <w:rFonts w:ascii="Verdana" w:hAnsi="Verdana"/>
          <w:color w:val="000000"/>
          <w:sz w:val="18"/>
          <w:szCs w:val="18"/>
        </w:rPr>
        <w:t>[и др.] / под ред. О. П.</w:t>
      </w:r>
      <w:r>
        <w:rPr>
          <w:rStyle w:val="WW8Num2z0"/>
          <w:rFonts w:ascii="Verdana" w:hAnsi="Verdana"/>
          <w:color w:val="000000"/>
          <w:sz w:val="18"/>
          <w:szCs w:val="18"/>
        </w:rPr>
        <w:t> </w:t>
      </w:r>
      <w:r>
        <w:rPr>
          <w:rStyle w:val="WW8Num3z0"/>
          <w:rFonts w:ascii="Verdana" w:hAnsi="Verdana"/>
          <w:color w:val="4682B4"/>
          <w:sz w:val="18"/>
          <w:szCs w:val="18"/>
        </w:rPr>
        <w:t>Глудкина</w:t>
      </w:r>
      <w:r>
        <w:rPr>
          <w:rFonts w:ascii="Verdana" w:hAnsi="Verdana"/>
          <w:color w:val="000000"/>
          <w:sz w:val="18"/>
          <w:szCs w:val="18"/>
        </w:rPr>
        <w:t>. 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2001. - 600 с.</w:t>
      </w:r>
    </w:p>
    <w:p w14:paraId="4FCB26E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Гиссин</w:t>
      </w:r>
      <w:r>
        <w:rPr>
          <w:rFonts w:ascii="Verdana" w:hAnsi="Verdana"/>
          <w:color w:val="000000"/>
          <w:sz w:val="18"/>
          <w:szCs w:val="18"/>
        </w:rPr>
        <w:t>, В. И. Управление качеством Текст. / В. И. Гиссин. — 2-е издание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2003. 400 с.</w:t>
      </w:r>
    </w:p>
    <w:p w14:paraId="3F9F6F6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Глушков, И. Е. Управленческий учет на современном предприятии Текст.: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Е. Глушков.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Новосибирск: «ЭКОР-книга», 2004. - 160 с.</w:t>
      </w:r>
    </w:p>
    <w:p w14:paraId="6281072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Fonts w:ascii="Verdana" w:hAnsi="Verdana"/>
          <w:color w:val="000000"/>
          <w:sz w:val="18"/>
          <w:szCs w:val="18"/>
        </w:rPr>
        <w:t>, А. Т. Бухгалтерский управленческий учет Текст.: учеб. пособие для вузов/ А. Т. Головизнина, О. 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ТК «</w:t>
      </w:r>
      <w:r>
        <w:rPr>
          <w:rStyle w:val="WW8Num3z0"/>
          <w:rFonts w:ascii="Verdana" w:hAnsi="Verdana"/>
          <w:color w:val="4682B4"/>
          <w:sz w:val="18"/>
          <w:szCs w:val="18"/>
        </w:rPr>
        <w:t>Велби</w:t>
      </w:r>
      <w:r>
        <w:rPr>
          <w:rFonts w:ascii="Verdana" w:hAnsi="Verdana"/>
          <w:color w:val="000000"/>
          <w:sz w:val="18"/>
          <w:szCs w:val="18"/>
        </w:rPr>
        <w:t>», Изд-во Проспект, 2005. - 184 с.</w:t>
      </w:r>
    </w:p>
    <w:p w14:paraId="0AFC230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Голосовский</w:t>
      </w:r>
      <w:r>
        <w:rPr>
          <w:rFonts w:ascii="Verdana" w:hAnsi="Verdana"/>
          <w:color w:val="000000"/>
          <w:sz w:val="18"/>
          <w:szCs w:val="18"/>
        </w:rPr>
        <w:t>, С.И. Эффективность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С.И. Голосовский. -М.: Экономика, 1986.</w:t>
      </w:r>
    </w:p>
    <w:p w14:paraId="05D7D44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Горелик</w:t>
      </w:r>
      <w:r>
        <w:rPr>
          <w:rFonts w:ascii="Verdana" w:hAnsi="Verdana"/>
          <w:color w:val="000000"/>
          <w:sz w:val="18"/>
          <w:szCs w:val="18"/>
        </w:rPr>
        <w:t>, О.М. Управленческий учет и анализ Текст.: учебное пособие / О.М. Горелик, JI.A.</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Э.Ш. Низамова. М.:КНОРУС, 2007.-256 с.</w:t>
      </w:r>
    </w:p>
    <w:p w14:paraId="43F7656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Горшкова, JI.A.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 управления. Текст./ Л.А. Горшкова. // Экономический анализ: теория и практика. 2002, №1, с. 20-24.</w:t>
      </w:r>
    </w:p>
    <w:p w14:paraId="04F9464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Грачев, Р.Ю. Предпосылки применения метода</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 xml:space="preserve">технических средств в </w:t>
      </w:r>
      <w:r>
        <w:rPr>
          <w:rFonts w:ascii="Verdana" w:hAnsi="Verdana"/>
          <w:color w:val="000000"/>
          <w:sz w:val="18"/>
          <w:szCs w:val="18"/>
        </w:rPr>
        <w:lastRenderedPageBreak/>
        <w:t>мелиоративном</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Текст. / Р.Ю. Грачев // Естественные и технические науки 2006 г. - № 1 - С. 316-317.</w:t>
      </w:r>
    </w:p>
    <w:p w14:paraId="6A09FE4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И.Э., Управленческий учет: основы теории и практики Текст.: учеб. пособие для вузов / И. Э. Гущина, Н. М.</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М.: КНОРУС, 2004. - 192 с.</w:t>
      </w:r>
    </w:p>
    <w:p w14:paraId="1C6D375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Гущина, И.Э.</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Текст./ И.Э. Гущина// Бухгалтерский учет 2004. - № 19. - С. 50-55.</w:t>
      </w:r>
    </w:p>
    <w:p w14:paraId="24F027D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Данилов, А.А. Качество продукции как фактор управления качеством жизни Текст. ./А.А. Данилов. Диссертация на соискание ученой степени173кандидата экономических наук. Москва, 2005.</w:t>
      </w:r>
    </w:p>
    <w:p w14:paraId="2C35684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Добрик, В.Ф. Управление качеством и проблемы их реализации. Текст./В.Ф. Добрик.,Е.Г. Удовиченко-Львов, Камерян, 1978. -135с.</w:t>
      </w:r>
    </w:p>
    <w:p w14:paraId="17ED56D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Текст.: учеб. пособие для вузов/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перераб. и доп.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- 783 с.</w:t>
      </w:r>
    </w:p>
    <w:p w14:paraId="072925B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Друри, К. Управленческий и производственный учет Текст.: учебник/ К. Друри; пер. с англ. В. Н. Егорова. М: ЮНИТИ, 2003. - 1071 с.</w:t>
      </w:r>
    </w:p>
    <w:p w14:paraId="5097918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Друри, К. Управленческий и производственный учет. Вводный курс Текст.: учебник для вузов. 5-е изд., перераб. и доп./ К. Друри. — М.: ЮНИТИ-ДАНА, 2005. - 735 с.</w:t>
      </w:r>
    </w:p>
    <w:p w14:paraId="61B6B18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Дьяченко, М.А. Учет и анализ расходов на качество Текст./ М. А. Дьяченко [и др.] // Экономика качества. 2004, № 4 - С. 27-31.</w:t>
      </w:r>
    </w:p>
    <w:p w14:paraId="38C628F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Ефимов, В.В. Средства и методы управления качеством Текст.: учебное пособие / В.В. Ефимов. М.: Кнорус, 2007. - 232 с.</w:t>
      </w:r>
    </w:p>
    <w:p w14:paraId="251E752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Ефимова, О.В. О</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аналитичности бухгалтерской отчетности Текст. / О.В. Ефимова. // Бухгалтерский учет.- 1998, № 7, С. 69-75.</w:t>
      </w:r>
    </w:p>
    <w:p w14:paraId="1C8148D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В.В. Анализ хозяйственно финансовой деятельности предприятий. Конспект лекций Текст.: Учеб., 3-е изд./ В.В. Журавлев, Н. Т.</w:t>
      </w:r>
      <w:r>
        <w:rPr>
          <w:rStyle w:val="WW8Num2z0"/>
          <w:rFonts w:ascii="Verdana" w:hAnsi="Verdana"/>
          <w:color w:val="000000"/>
          <w:sz w:val="18"/>
          <w:szCs w:val="18"/>
        </w:rPr>
        <w:t> </w:t>
      </w:r>
      <w:r>
        <w:rPr>
          <w:rStyle w:val="WW8Num3z0"/>
          <w:rFonts w:ascii="Verdana" w:hAnsi="Verdana"/>
          <w:color w:val="4682B4"/>
          <w:sz w:val="18"/>
          <w:szCs w:val="18"/>
        </w:rPr>
        <w:t>Савруков</w:t>
      </w:r>
      <w:r>
        <w:rPr>
          <w:rStyle w:val="WW8Num2z0"/>
          <w:rFonts w:ascii="Verdana" w:hAnsi="Verdana"/>
          <w:color w:val="000000"/>
          <w:sz w:val="18"/>
          <w:szCs w:val="18"/>
        </w:rPr>
        <w:t> </w:t>
      </w:r>
      <w:r>
        <w:rPr>
          <w:rFonts w:ascii="Verdana" w:hAnsi="Verdana"/>
          <w:color w:val="000000"/>
          <w:sz w:val="18"/>
          <w:szCs w:val="18"/>
        </w:rPr>
        <w:t>- СПб.: Политехника, 2001. - 457 с.</w:t>
      </w:r>
    </w:p>
    <w:p w14:paraId="26D31FC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Зуб, А.Т.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Теория и практика Текст.: Учебное пособие для вузов, 2-е изд., испр. и доп/ А.Т. Зуб. М.: Аспект Пресс, 2004г. - 415 с.</w:t>
      </w:r>
    </w:p>
    <w:p w14:paraId="0C7671A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А.И. Разработка управленческих решений Текст.: учебное пособие/ А.И. Иванов, А.В.</w:t>
      </w:r>
      <w:r>
        <w:rPr>
          <w:rStyle w:val="WW8Num2z0"/>
          <w:rFonts w:ascii="Verdana" w:hAnsi="Verdana"/>
          <w:color w:val="000000"/>
          <w:sz w:val="18"/>
          <w:szCs w:val="18"/>
        </w:rPr>
        <w:t> </w:t>
      </w:r>
      <w:r>
        <w:rPr>
          <w:rStyle w:val="WW8Num3z0"/>
          <w:rFonts w:ascii="Verdana" w:hAnsi="Verdana"/>
          <w:color w:val="4682B4"/>
          <w:sz w:val="18"/>
          <w:szCs w:val="18"/>
        </w:rPr>
        <w:t>Малявина</w:t>
      </w:r>
      <w:r>
        <w:rPr>
          <w:rFonts w:ascii="Verdana" w:hAnsi="Verdana"/>
          <w:color w:val="000000"/>
          <w:sz w:val="18"/>
          <w:szCs w:val="18"/>
        </w:rPr>
        <w:t>. М.: МАЭП, ИКК «</w:t>
      </w:r>
      <w:r>
        <w:rPr>
          <w:rStyle w:val="WW8Num3z0"/>
          <w:rFonts w:ascii="Verdana" w:hAnsi="Verdana"/>
          <w:color w:val="4682B4"/>
          <w:sz w:val="18"/>
          <w:szCs w:val="18"/>
        </w:rPr>
        <w:t>Калита</w:t>
      </w:r>
      <w:r>
        <w:rPr>
          <w:rFonts w:ascii="Verdana" w:hAnsi="Verdana"/>
          <w:color w:val="000000"/>
          <w:sz w:val="18"/>
          <w:szCs w:val="18"/>
        </w:rPr>
        <w:t>», 2000. - 112 с.</w:t>
      </w:r>
    </w:p>
    <w:p w14:paraId="36F1F5A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учебник для вузов/ В.Б. Ивашкевич. М.: Экономисть, 2005. - 618 с. - (Homo faber).</w:t>
      </w:r>
    </w:p>
    <w:p w14:paraId="7B6991B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Ильенкава, С.Д.</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Текст.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и др.;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Банки и биржи, Юнити, 1997. - 328 с.</w:t>
      </w:r>
    </w:p>
    <w:p w14:paraId="1C07B3A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С.Д. Управление качеством. Текст. /С.Д. Ильенкова, Н.Д. Ильенкова, В.С.Мхитарян. Учебник для вузов. Под ред.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2-е изд. перераб. и допол. - М.: ЮНИТИ - ДАНА, 2003. - 334с.</w:t>
      </w:r>
    </w:p>
    <w:p w14:paraId="6E83107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Имаи, М.</w:t>
      </w:r>
      <w:r>
        <w:rPr>
          <w:rStyle w:val="WW8Num2z0"/>
          <w:rFonts w:ascii="Verdana" w:hAnsi="Verdana"/>
          <w:color w:val="000000"/>
          <w:sz w:val="18"/>
          <w:szCs w:val="18"/>
        </w:rPr>
        <w:t> </w:t>
      </w:r>
      <w:r>
        <w:rPr>
          <w:rStyle w:val="WW8Num3z0"/>
          <w:rFonts w:ascii="Verdana" w:hAnsi="Verdana"/>
          <w:color w:val="4682B4"/>
          <w:sz w:val="18"/>
          <w:szCs w:val="18"/>
        </w:rPr>
        <w:t>Кайдзен</w:t>
      </w:r>
      <w:r>
        <w:rPr>
          <w:rFonts w:ascii="Verdana" w:hAnsi="Verdana"/>
          <w:color w:val="000000"/>
          <w:sz w:val="18"/>
          <w:szCs w:val="18"/>
        </w:rPr>
        <w:t>: ключ к успеху японских компаний Текст. / М. Имаи. М.: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- 274 с.</w:t>
      </w:r>
    </w:p>
    <w:p w14:paraId="351B6B1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Каверина, О.Д. Управленческий учет: системы, методы, процедуры Текст./ О.Д. Каверина. М.: Финансы и статистика, 2004. - 352 с.</w:t>
      </w:r>
    </w:p>
    <w:p w14:paraId="77E729B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Какар, Р. Философия качества по</w:t>
      </w:r>
      <w:r>
        <w:rPr>
          <w:rStyle w:val="WW8Num2z0"/>
          <w:rFonts w:ascii="Verdana" w:hAnsi="Verdana"/>
          <w:color w:val="000000"/>
          <w:sz w:val="18"/>
          <w:szCs w:val="18"/>
        </w:rPr>
        <w:t> </w:t>
      </w:r>
      <w:r>
        <w:rPr>
          <w:rStyle w:val="WW8Num3z0"/>
          <w:rFonts w:ascii="Verdana" w:hAnsi="Verdana"/>
          <w:color w:val="4682B4"/>
          <w:sz w:val="18"/>
          <w:szCs w:val="18"/>
        </w:rPr>
        <w:t>Тагути</w:t>
      </w:r>
      <w:r>
        <w:rPr>
          <w:rFonts w:ascii="Verdana" w:hAnsi="Verdana"/>
          <w:color w:val="000000"/>
          <w:sz w:val="18"/>
          <w:szCs w:val="18"/>
        </w:rPr>
        <w:t>: анализ и комментарий Текст. / Р. Какар// Методы менеджмента качества -2003. № 8. - С. 23-31.</w:t>
      </w:r>
    </w:p>
    <w:p w14:paraId="7A392B3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Карлик</w:t>
      </w:r>
      <w:r>
        <w:rPr>
          <w:rFonts w:ascii="Verdana" w:hAnsi="Verdana"/>
          <w:color w:val="000000"/>
          <w:sz w:val="18"/>
          <w:szCs w:val="18"/>
        </w:rPr>
        <w:t>, Е.М. Затраты на обеспечение и повышение качества продукции. Их классификация. Текст. / Е.М. Карлик, Д.С.</w:t>
      </w:r>
      <w:r>
        <w:rPr>
          <w:rStyle w:val="WW8Num2z0"/>
          <w:rFonts w:ascii="Verdana" w:hAnsi="Verdana"/>
          <w:color w:val="000000"/>
          <w:sz w:val="18"/>
          <w:szCs w:val="18"/>
        </w:rPr>
        <w:t> </w:t>
      </w:r>
      <w:r>
        <w:rPr>
          <w:rStyle w:val="WW8Num3z0"/>
          <w:rFonts w:ascii="Verdana" w:hAnsi="Verdana"/>
          <w:color w:val="4682B4"/>
          <w:sz w:val="18"/>
          <w:szCs w:val="18"/>
        </w:rPr>
        <w:t>Демиденко</w:t>
      </w:r>
      <w:r>
        <w:rPr>
          <w:rFonts w:ascii="Verdana" w:hAnsi="Verdana"/>
          <w:color w:val="000000"/>
          <w:sz w:val="18"/>
          <w:szCs w:val="18"/>
        </w:rPr>
        <w:t>.// Стандарты качества. № 8, 1997. с. 27-31.</w:t>
      </w:r>
    </w:p>
    <w:p w14:paraId="7E3B20F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Карпова, Т.П. Управленческий учет Текст./ Т.П. Карпова. 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- 350 с.</w:t>
      </w:r>
    </w:p>
    <w:p w14:paraId="3D6C6AB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Кедрова, К.И. Эффективность финансовых методов управления научно-техническим прогрессом Текст./ К.И. Кедрова. М.: Наука, 1982. - 271 с.</w:t>
      </w:r>
    </w:p>
    <w:p w14:paraId="0345BC6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Керимов, В.Э. Управленческий учет Текст.: учебник для вузов. 3-е изд., изм. и доп./ В.Э. Керимов - М.: Дашков и К, 2004. - 460 с.</w:t>
      </w:r>
    </w:p>
    <w:p w14:paraId="255891EF"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Керимов, В.Э.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 xml:space="preserve">и бюджетирование в отдельных отраслях </w:t>
      </w:r>
      <w:r>
        <w:rPr>
          <w:rFonts w:ascii="Verdana" w:hAnsi="Verdana"/>
          <w:color w:val="000000"/>
          <w:sz w:val="18"/>
          <w:szCs w:val="18"/>
        </w:rPr>
        <w:lastRenderedPageBreak/>
        <w:t>производственной сферы Текст.: Учебник/ В.Э. Керимов.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2005. - 484 с.</w:t>
      </w:r>
    </w:p>
    <w:p w14:paraId="51E3363F"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Кириллов, В.Э. Управленческий учет Текст.: Учебник. 3-е изд., изм. и доп./ В.Э. Кирилов. - М.: Издательско-торговая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2004. - 460 с.</w:t>
      </w:r>
    </w:p>
    <w:p w14:paraId="14A4F71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Ковалева, О.В. Методические основы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О.В. Ковалева// Финансовые исследования. 2001. № 3. С.55 - 60.</w:t>
      </w:r>
    </w:p>
    <w:p w14:paraId="17A8E06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Колас, Б. Управление финансовой деятельностью предприятия. Проблемы, концепции и методы. Текст. / Б. Колас. Учеб. пособие, пер. с франц. под ред. проф. Я.В. Соколова. -М.: ЮНИТИ, 1997. 576 с.</w:t>
      </w:r>
    </w:p>
    <w:p w14:paraId="44B603E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Колас, Б. Управление финансовой деятельностью предприятия.175</w:t>
      </w:r>
    </w:p>
    <w:p w14:paraId="15C13E2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Проблемы, концепции и методы Текст.: Учеб. пособие/ пер. с франц. под ред. проф. Я.В. Соколова. М.: ЮНИТИ, 1997. - 576 с.</w:t>
      </w:r>
    </w:p>
    <w:p w14:paraId="317AAB6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Текст.: учеб. пособие для вузов/ Н.П. Кондраков. М: ИНФРА-М, 2003. - 368 с. - (Высшее образвание).</w:t>
      </w:r>
    </w:p>
    <w:p w14:paraId="4A0E2F3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Кондратова, Т.В. Управленческий учет Текст./ Т.В. Кондратова. -М.: «</w:t>
      </w:r>
      <w:r>
        <w:rPr>
          <w:rStyle w:val="WW8Num3z0"/>
          <w:rFonts w:ascii="Verdana" w:hAnsi="Verdana"/>
          <w:color w:val="4682B4"/>
          <w:sz w:val="18"/>
          <w:szCs w:val="18"/>
        </w:rPr>
        <w:t>Юнити</w:t>
      </w:r>
      <w:r>
        <w:rPr>
          <w:rFonts w:ascii="Verdana" w:hAnsi="Verdana"/>
          <w:color w:val="000000"/>
          <w:sz w:val="18"/>
          <w:szCs w:val="18"/>
        </w:rPr>
        <w:t>», 2000. 398 с.</w:t>
      </w:r>
    </w:p>
    <w:p w14:paraId="1D37001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Краткий курс Текст.: пер с англ./ Ф. Котлер. М.: Изд-кий дом «</w:t>
      </w:r>
      <w:r>
        <w:rPr>
          <w:rStyle w:val="WW8Num3z0"/>
          <w:rFonts w:ascii="Verdana" w:hAnsi="Verdana"/>
          <w:color w:val="4682B4"/>
          <w:sz w:val="18"/>
          <w:szCs w:val="18"/>
        </w:rPr>
        <w:t>Вильяме</w:t>
      </w:r>
      <w:r>
        <w:rPr>
          <w:rFonts w:ascii="Verdana" w:hAnsi="Verdana"/>
          <w:color w:val="000000"/>
          <w:sz w:val="18"/>
          <w:szCs w:val="18"/>
        </w:rPr>
        <w:t>», 2002.- 653 с.</w:t>
      </w:r>
    </w:p>
    <w:p w14:paraId="620A5BE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Крюков,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риска как инструмент постоянного улучшения Текст. / И. Крюков, А. Шадрин // Стандарты и качество 2006 г. -№2-С. 74-77.</w:t>
      </w:r>
    </w:p>
    <w:p w14:paraId="42746A9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Кузнецов, И.Н. Учебник по информационно-аналитической работе Текст. / И.Н. Кузнецов.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Изд-во Яуза, 2001. - 320 с.</w:t>
      </w:r>
    </w:p>
    <w:p w14:paraId="0729C2C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Текст.: Учебное пособие/ И.Г. Кукукина. М.: Финансы и статистика, 2004. - 400 с.</w:t>
      </w:r>
    </w:p>
    <w:p w14:paraId="68220E4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Кэмпбел</w:t>
      </w:r>
      <w:r>
        <w:rPr>
          <w:rFonts w:ascii="Verdana" w:hAnsi="Verdana"/>
          <w:color w:val="000000"/>
          <w:sz w:val="18"/>
          <w:szCs w:val="18"/>
        </w:rPr>
        <w:t>, Д. Стратегический менеджмент Текст.: Учебник/ Д. Кэмпбел, Дж. Стоун, Б. Хьюстон./Пер.с англ. И.Н. Алмазовой. М.: ООО «</w:t>
      </w:r>
      <w:r>
        <w:rPr>
          <w:rStyle w:val="WW8Num3z0"/>
          <w:rFonts w:ascii="Verdana" w:hAnsi="Verdana"/>
          <w:color w:val="4682B4"/>
          <w:sz w:val="18"/>
          <w:szCs w:val="18"/>
        </w:rPr>
        <w:t>Издательство Проспект</w:t>
      </w:r>
      <w:r>
        <w:rPr>
          <w:rFonts w:ascii="Verdana" w:hAnsi="Verdana"/>
          <w:color w:val="000000"/>
          <w:sz w:val="18"/>
          <w:szCs w:val="18"/>
        </w:rPr>
        <w:t>», 2003. - 336 с.</w:t>
      </w:r>
    </w:p>
    <w:p w14:paraId="7D8BA12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Лабзунов</w:t>
      </w:r>
      <w:r>
        <w:rPr>
          <w:rFonts w:ascii="Verdana" w:hAnsi="Verdana"/>
          <w:color w:val="000000"/>
          <w:sz w:val="18"/>
          <w:szCs w:val="18"/>
        </w:rPr>
        <w:t>, П. Функции управления затратами на промышленных предприятиях Текст. / П. Лабзунов // Проблемы теории и практики управления, 2004. №2.-С.118-122</w:t>
      </w:r>
    </w:p>
    <w:p w14:paraId="70B20E5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Леонова, И.Т. Управление затратами на качество продукции Текст.: Учебн. Пособие/ И.Т. Леонова. СПб. Изд-во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2002. - 106 с.</w:t>
      </w:r>
    </w:p>
    <w:p w14:paraId="79DCE9D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Литвак, Б.Г. Разработка управленческого решения Текст.: Учебник. -2-е изд./ Б.Г. Литвак. М.: Дело, 2001. -392 с.</w:t>
      </w:r>
    </w:p>
    <w:p w14:paraId="2B04771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Логинова, Н.В. Учет и анализ затрат на освоение производства новой продукции Текст. / Н.В. Логинова. Диссертация на соискание ученой степени кандидата экономических наук. Казань, 2003 г.</w:t>
      </w:r>
    </w:p>
    <w:p w14:paraId="6558681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Л.Ш. Словарь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Текст. / Л.Ш. Лазовский, М.В., Мельник, М.Е.</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и др. М.: ЗАО «Издательство1. Экономика», 2003. 446 с.</w:t>
      </w:r>
    </w:p>
    <w:p w14:paraId="0B9D4A6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И.И. Управление проектами Текст.: учебн. пособие для студентов, обучающихся по специальности «</w:t>
      </w:r>
      <w:r>
        <w:rPr>
          <w:rStyle w:val="WW8Num3z0"/>
          <w:rFonts w:ascii="Verdana" w:hAnsi="Verdana"/>
          <w:color w:val="4682B4"/>
          <w:sz w:val="18"/>
          <w:szCs w:val="18"/>
        </w:rPr>
        <w:t>Менеджмент организации</w:t>
      </w:r>
      <w:r>
        <w:rPr>
          <w:rFonts w:ascii="Verdana" w:hAnsi="Verdana"/>
          <w:color w:val="000000"/>
          <w:sz w:val="18"/>
          <w:szCs w:val="18"/>
        </w:rPr>
        <w:t>» / И.И. Мазур, В.Д.Шапиро, Н.Г.</w:t>
      </w:r>
      <w:r>
        <w:rPr>
          <w:rStyle w:val="WW8Num2z0"/>
          <w:rFonts w:ascii="Verdana" w:hAnsi="Verdana"/>
          <w:color w:val="000000"/>
          <w:sz w:val="18"/>
          <w:szCs w:val="18"/>
        </w:rPr>
        <w:t> </w:t>
      </w:r>
      <w:r>
        <w:rPr>
          <w:rStyle w:val="WW8Num3z0"/>
          <w:rFonts w:ascii="Verdana" w:hAnsi="Verdana"/>
          <w:color w:val="4682B4"/>
          <w:sz w:val="18"/>
          <w:szCs w:val="18"/>
        </w:rPr>
        <w:t>Ольдерогге</w:t>
      </w:r>
      <w:r>
        <w:rPr>
          <w:rStyle w:val="WW8Num2z0"/>
          <w:rFonts w:ascii="Verdana" w:hAnsi="Verdana"/>
          <w:color w:val="000000"/>
          <w:sz w:val="18"/>
          <w:szCs w:val="18"/>
        </w:rPr>
        <w:t> </w:t>
      </w:r>
      <w:r>
        <w:rPr>
          <w:rFonts w:ascii="Verdana" w:hAnsi="Verdana"/>
          <w:color w:val="000000"/>
          <w:sz w:val="18"/>
          <w:szCs w:val="18"/>
        </w:rPr>
        <w:t>/ Под общ. Ред. И.И. Мазура. М.: Омега-Л, 2005. - 664 с.</w:t>
      </w:r>
    </w:p>
    <w:p w14:paraId="2C3C901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Максимова, Т.В. Учет затрат на качество. Текст. / Т.В. Максимова. Диссертация на соискание ученой степени кандидата экономических наук. — Челябинск, 2005.</w:t>
      </w:r>
    </w:p>
    <w:p w14:paraId="2A71669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Управление обеспечением качества и конкурентоспособности продукции Текст./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В.П. Мельников, В.П. Смоленцев, А.Г. Схиртиладзе. М.: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Ростов н/Д.: Изд-во «</w:t>
      </w:r>
      <w:r>
        <w:rPr>
          <w:rStyle w:val="WW8Num3z0"/>
          <w:rFonts w:ascii="Verdana" w:hAnsi="Verdana"/>
          <w:color w:val="4682B4"/>
          <w:sz w:val="18"/>
          <w:szCs w:val="18"/>
        </w:rPr>
        <w:t>Феникс</w:t>
      </w:r>
      <w:r>
        <w:rPr>
          <w:rFonts w:ascii="Verdana" w:hAnsi="Verdana"/>
          <w:color w:val="000000"/>
          <w:sz w:val="18"/>
          <w:szCs w:val="18"/>
        </w:rPr>
        <w:t>», 2004. — 512 с.</w:t>
      </w:r>
    </w:p>
    <w:p w14:paraId="5B78FE8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Управление современной фирмой при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рынком Текст./ Н.Л. Маренков, В.П.</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Ростов н/Д: Феникс, 2004. -576 с.</w:t>
      </w:r>
    </w:p>
    <w:p w14:paraId="4BC954D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Управленческий анализ в отраслях Текст.: Учебное пособие/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С.Э. Маркарьян, Г.П. Герасименко./ Под ред. проф.</w:t>
      </w:r>
      <w:r>
        <w:rPr>
          <w:rStyle w:val="WW8Num2z0"/>
          <w:rFonts w:ascii="Verdana" w:hAnsi="Verdana"/>
          <w:color w:val="000000"/>
          <w:sz w:val="18"/>
          <w:szCs w:val="18"/>
        </w:rPr>
        <w:t> </w:t>
      </w:r>
      <w:r>
        <w:rPr>
          <w:rStyle w:val="WW8Num3z0"/>
          <w:rFonts w:ascii="Verdana" w:hAnsi="Verdana"/>
          <w:color w:val="4682B4"/>
          <w:sz w:val="18"/>
          <w:szCs w:val="18"/>
        </w:rPr>
        <w:t>Маркарьяна</w:t>
      </w:r>
      <w:r>
        <w:rPr>
          <w:rStyle w:val="WW8Num2z0"/>
          <w:rFonts w:ascii="Verdana" w:hAnsi="Verdana"/>
          <w:color w:val="000000"/>
          <w:sz w:val="18"/>
          <w:szCs w:val="18"/>
        </w:rPr>
        <w:t> </w:t>
      </w:r>
      <w:r>
        <w:rPr>
          <w:rFonts w:ascii="Verdana" w:hAnsi="Verdana"/>
          <w:color w:val="000000"/>
          <w:sz w:val="18"/>
          <w:szCs w:val="18"/>
        </w:rPr>
        <w:t>Э.А. М.: ИКЦ «Март», Ростов н/Д: Издательский центр «МарТ», 2004. - 352 с.</w:t>
      </w:r>
    </w:p>
    <w:p w14:paraId="05C78C4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Миддлтон, 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Текст./ Д. Миддлтон. М.: «</w:t>
      </w:r>
      <w:r>
        <w:rPr>
          <w:rStyle w:val="WW8Num3z0"/>
          <w:rFonts w:ascii="Verdana" w:hAnsi="Verdana"/>
          <w:color w:val="4682B4"/>
          <w:sz w:val="18"/>
          <w:szCs w:val="18"/>
        </w:rPr>
        <w:t>Аудит</w:t>
      </w:r>
      <w:r>
        <w:rPr>
          <w:rFonts w:ascii="Verdana" w:hAnsi="Verdana"/>
          <w:color w:val="000000"/>
          <w:sz w:val="18"/>
          <w:szCs w:val="18"/>
        </w:rPr>
        <w:t>», изд. Объединение «</w:t>
      </w:r>
      <w:r>
        <w:rPr>
          <w:rStyle w:val="WW8Num3z0"/>
          <w:rFonts w:ascii="Verdana" w:hAnsi="Verdana"/>
          <w:color w:val="4682B4"/>
          <w:sz w:val="18"/>
          <w:szCs w:val="18"/>
        </w:rPr>
        <w:t>ЮНИТИ</w:t>
      </w:r>
      <w:r>
        <w:rPr>
          <w:rFonts w:ascii="Verdana" w:hAnsi="Verdana"/>
          <w:color w:val="000000"/>
          <w:sz w:val="18"/>
          <w:szCs w:val="18"/>
        </w:rPr>
        <w:t>», 1997.</w:t>
      </w:r>
    </w:p>
    <w:p w14:paraId="535C412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Минин</w:t>
      </w:r>
      <w:r>
        <w:rPr>
          <w:rFonts w:ascii="Verdana" w:hAnsi="Verdana"/>
          <w:color w:val="000000"/>
          <w:sz w:val="18"/>
          <w:szCs w:val="18"/>
        </w:rPr>
        <w:t xml:space="preserve">, Б.А. Социально-экологическая сертификация Текст.: Учеб. пособие/Б.А. Минин, </w:t>
      </w:r>
      <w:r>
        <w:rPr>
          <w:rFonts w:ascii="Verdana" w:hAnsi="Verdana"/>
          <w:color w:val="000000"/>
          <w:sz w:val="18"/>
          <w:szCs w:val="18"/>
        </w:rPr>
        <w:lastRenderedPageBreak/>
        <w:t>Г.Н.</w:t>
      </w:r>
      <w:r>
        <w:rPr>
          <w:rStyle w:val="WW8Num2z0"/>
          <w:rFonts w:ascii="Verdana" w:hAnsi="Verdana"/>
          <w:color w:val="000000"/>
          <w:sz w:val="18"/>
          <w:szCs w:val="18"/>
        </w:rPr>
        <w:t> </w:t>
      </w:r>
      <w:r>
        <w:rPr>
          <w:rStyle w:val="WW8Num3z0"/>
          <w:rFonts w:ascii="Verdana" w:hAnsi="Verdana"/>
          <w:color w:val="4682B4"/>
          <w:sz w:val="18"/>
          <w:szCs w:val="18"/>
        </w:rPr>
        <w:t>Гребенюк</w:t>
      </w:r>
      <w:r>
        <w:rPr>
          <w:rStyle w:val="WW8Num2z0"/>
          <w:rFonts w:ascii="Verdana" w:hAnsi="Verdana"/>
          <w:color w:val="000000"/>
          <w:sz w:val="18"/>
          <w:szCs w:val="18"/>
        </w:rPr>
        <w:t> </w:t>
      </w:r>
      <w:r>
        <w:rPr>
          <w:rFonts w:ascii="Verdana" w:hAnsi="Verdana"/>
          <w:color w:val="000000"/>
          <w:sz w:val="18"/>
          <w:szCs w:val="18"/>
        </w:rPr>
        <w:t>М.: Изд-во ВЛАДОС-ПРЕСС, 2003 г. -144 с.</w:t>
      </w:r>
    </w:p>
    <w:p w14:paraId="153D319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Михайлова, Н.В. Управление затратами в общей концепции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предприятия Текст.: Учебно-методическое пособие/ Н.В. Михайлова. СПб.: Питер, 1999.-225 с.</w:t>
      </w:r>
    </w:p>
    <w:p w14:paraId="67A44A5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Мишин, Ю.А. Управленческий учет: управление затратами и результатами производственной деятельности Текст.: Монография/ Ю.А. Мишин.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24C3E4D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Москвин, В. А. Управление качеством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Текст.: Рекомендации для руководителей предприятий, банков и риск-менеджеров / В.А. Москвин. М.: Финансы и статистика, 2006. - 384 е.: ил.</w:t>
      </w:r>
    </w:p>
    <w:p w14:paraId="0A2DBBCF"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Морозов, П.А. Служба контроля качества на предприятии. Текст. / П.А. Морозов. -М.: «</w:t>
      </w:r>
      <w:r>
        <w:rPr>
          <w:rStyle w:val="WW8Num3z0"/>
          <w:rFonts w:ascii="Verdana" w:hAnsi="Verdana"/>
          <w:color w:val="4682B4"/>
          <w:sz w:val="18"/>
          <w:szCs w:val="18"/>
        </w:rPr>
        <w:t>Экономика</w:t>
      </w:r>
      <w:r>
        <w:rPr>
          <w:rFonts w:ascii="Verdana" w:hAnsi="Verdana"/>
          <w:color w:val="000000"/>
          <w:sz w:val="18"/>
          <w:szCs w:val="18"/>
        </w:rPr>
        <w:t>», 1977.</w:t>
      </w:r>
    </w:p>
    <w:p w14:paraId="178AA92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Мудрин, Д. Пути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повышения управляемости предприятий Текст./ Д. Мудрин//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2001. № 2. - С. 28-31.</w:t>
      </w:r>
    </w:p>
    <w:p w14:paraId="3D88E6EF"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Текст.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М.Б.Перера.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663 с.</w:t>
      </w:r>
    </w:p>
    <w:p w14:paraId="4810328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А. Д. Популярная экономическая энциклопедия Текст./ Под ред. А. Д. Некипелов М.: Научное издательство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2001 г. - С. 367.</w:t>
      </w:r>
    </w:p>
    <w:p w14:paraId="306EEE0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Нестеров, В.Н. Анализ издержек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организации: монография Текст./ В.Н. Нестеров. Казань: Изд-во КФЭИ, 2001.-180 с.</w:t>
      </w:r>
    </w:p>
    <w:p w14:paraId="2AAEA15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Текст.: пер. с англ./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 Под ред. Я.В.Соколова. — М.: Финансы и статистика, 1993. 496 с.</w:t>
      </w:r>
    </w:p>
    <w:p w14:paraId="086F764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Никитенко, Б.Н. Формирование системы информационных потоков на основе управленческих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Текст./Б.Н. Никитенко// Управленческий учет 2006 г. - № 4. - С. 87-93.</w:t>
      </w:r>
    </w:p>
    <w:p w14:paraId="3719FB3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Стратегический управленческий учет Текст./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7AC7D40E"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Управленческий учет Текст./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 368 с.</w:t>
      </w:r>
    </w:p>
    <w:p w14:paraId="5F1F242E"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Николаева, С.А. Управленческий учет: проблемы адаптации к российской теории и практике Текст./ С.А. Николаева// Бухгалтерский учет, 1996. №№1,2 и 3.</w:t>
      </w:r>
    </w:p>
    <w:p w14:paraId="48BBE5B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практическое руководство Текст./ Под общей ред. В.В.178</w:t>
      </w:r>
    </w:p>
    <w:p w14:paraId="6B691BC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Семенихина. М.: Эксмо, 2006. -256 с.</w:t>
      </w:r>
    </w:p>
    <w:p w14:paraId="3A5BDA9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Н.И. Управление качеством продукции Текст.: Учеб. пособие, 2-е изд., испр. и доп./ Н.И. Новицкий, В.Н.</w:t>
      </w:r>
      <w:r>
        <w:rPr>
          <w:rStyle w:val="WW8Num2z0"/>
          <w:rFonts w:ascii="Verdana" w:hAnsi="Verdana"/>
          <w:color w:val="000000"/>
          <w:sz w:val="18"/>
          <w:szCs w:val="18"/>
        </w:rPr>
        <w:t> </w:t>
      </w:r>
      <w:r>
        <w:rPr>
          <w:rStyle w:val="WW8Num3z0"/>
          <w:rFonts w:ascii="Verdana" w:hAnsi="Verdana"/>
          <w:color w:val="4682B4"/>
          <w:sz w:val="18"/>
          <w:szCs w:val="18"/>
        </w:rPr>
        <w:t>Олексюк</w:t>
      </w:r>
      <w:r>
        <w:rPr>
          <w:rFonts w:ascii="Verdana" w:hAnsi="Verdana"/>
          <w:color w:val="000000"/>
          <w:sz w:val="18"/>
          <w:szCs w:val="18"/>
        </w:rPr>
        <w:t>, А.В. Кривенков, Е.В. Пуровская/ Под ред. Н.И. Новицкого М.: Новое знание, 2002. - 367 с.</w:t>
      </w:r>
    </w:p>
    <w:p w14:paraId="70DDB45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Огвоздин</w:t>
      </w:r>
      <w:r>
        <w:rPr>
          <w:rFonts w:ascii="Verdana" w:hAnsi="Verdana"/>
          <w:color w:val="000000"/>
          <w:sz w:val="18"/>
          <w:szCs w:val="18"/>
        </w:rPr>
        <w:t>, В.Ю. Модель качества. Текст. / В.Ю. Огвоздин. //Стандарты и качество. 2006, №1 с.78-79.</w:t>
      </w:r>
    </w:p>
    <w:p w14:paraId="045C2D2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издержек и доходов (с элементами финансового учета) Текст./ В.Ф. Палий. М.: ИНФРА-М, 2006. - 279 с.</w:t>
      </w:r>
    </w:p>
    <w:p w14:paraId="5F3CBF7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Текст./ В.Ф. Палий, В.В. Палий// Бухгалтерский учет. - 2000. - № 17 - С. 58-62.</w:t>
      </w:r>
    </w:p>
    <w:p w14:paraId="388A9FC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Пенькова</w:t>
      </w:r>
      <w:r>
        <w:rPr>
          <w:rFonts w:ascii="Verdana" w:hAnsi="Verdana"/>
          <w:color w:val="000000"/>
          <w:sz w:val="18"/>
          <w:szCs w:val="18"/>
        </w:rPr>
        <w:t>, Т.Н. Успех предприятия в условиях рыночной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Текст./ Т.Н. Пенькова, И.И.</w:t>
      </w:r>
      <w:r>
        <w:rPr>
          <w:rStyle w:val="WW8Num2z0"/>
          <w:rFonts w:ascii="Verdana" w:hAnsi="Verdana"/>
          <w:color w:val="000000"/>
          <w:sz w:val="18"/>
          <w:szCs w:val="18"/>
        </w:rPr>
        <w:t> </w:t>
      </w:r>
      <w:r>
        <w:rPr>
          <w:rStyle w:val="WW8Num3z0"/>
          <w:rFonts w:ascii="Verdana" w:hAnsi="Verdana"/>
          <w:color w:val="4682B4"/>
          <w:sz w:val="18"/>
          <w:szCs w:val="18"/>
        </w:rPr>
        <w:t>Чайка</w:t>
      </w:r>
      <w:r>
        <w:rPr>
          <w:rFonts w:ascii="Verdana" w:hAnsi="Verdana"/>
          <w:color w:val="000000"/>
          <w:sz w:val="18"/>
          <w:szCs w:val="18"/>
        </w:rPr>
        <w:t>// Сертификация 2003 г. - № 4 -С. 21-25.</w:t>
      </w:r>
    </w:p>
    <w:p w14:paraId="391FB9A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учета Текст./ М.З. Пизенгольц// Бухгалтерский учет, 2000. № 19. - С. 63-65.</w:t>
      </w:r>
    </w:p>
    <w:p w14:paraId="1122364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Пилипенко, А.В.</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активность российских предприятий Текст.: условия роста. Российская академия наук. Институт истории естествознания и техники имени С.И Вавилова // А.В. Пилипенко. —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2003. 432 с.</w:t>
      </w:r>
    </w:p>
    <w:p w14:paraId="6888156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Питере, Т. В поисках эффективного управления (опыт лучших компаний). Текст. / Т. Питере, Р.</w:t>
      </w:r>
      <w:r>
        <w:rPr>
          <w:rStyle w:val="WW8Num2z0"/>
          <w:rFonts w:ascii="Verdana" w:hAnsi="Verdana"/>
          <w:color w:val="000000"/>
          <w:sz w:val="18"/>
          <w:szCs w:val="18"/>
        </w:rPr>
        <w:t> </w:t>
      </w:r>
      <w:r>
        <w:rPr>
          <w:rStyle w:val="WW8Num3z0"/>
          <w:rFonts w:ascii="Verdana" w:hAnsi="Verdana"/>
          <w:color w:val="4682B4"/>
          <w:sz w:val="18"/>
          <w:szCs w:val="18"/>
        </w:rPr>
        <w:t>Уотермен</w:t>
      </w:r>
      <w:r>
        <w:rPr>
          <w:rFonts w:ascii="Verdana" w:hAnsi="Verdana"/>
          <w:color w:val="000000"/>
          <w:sz w:val="18"/>
          <w:szCs w:val="18"/>
        </w:rPr>
        <w:t>. Пер. с англ. М.: Прогресс, 1986. -418с.</w:t>
      </w:r>
    </w:p>
    <w:p w14:paraId="47A92C2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B.C.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xml:space="preserve">. Текст. / B.C. Плотников, </w:t>
      </w:r>
      <w:r>
        <w:rPr>
          <w:rFonts w:ascii="Verdana" w:hAnsi="Verdana"/>
          <w:color w:val="000000"/>
          <w:sz w:val="18"/>
          <w:szCs w:val="18"/>
        </w:rPr>
        <w:lastRenderedPageBreak/>
        <w:t>В.В Шестакова. Под ред. д-ра экон.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 - Пресс, 2004. - 282 с.</w:t>
      </w:r>
    </w:p>
    <w:p w14:paraId="40101FC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Пилипенко, А.В. Инновационная активность российских предприятий: условия роста / Российская академия наук. Институт истории и техники имени С.И. Вавилова / А.В. Пилипенко. М.: Маркет ДС, 2003. - 432 с.</w:t>
      </w:r>
    </w:p>
    <w:p w14:paraId="459ED01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Подольский, М.С. Об</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требований заказчиков179</w:t>
      </w:r>
    </w:p>
    <w:p w14:paraId="78A18C7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Текст./ М.С. Подольский//Стандарты и качество. 2003. - № 3 - С. 32-38.</w:t>
      </w:r>
    </w:p>
    <w:p w14:paraId="6896C570"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Поленова, С. Н. Стандартизация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Зарубежный и российский опыт Текст./ С.Н. Поленова. — М.: Издательско-торговая корпорация «Дашков и К°», 2007. — 348 с.</w:t>
      </w:r>
    </w:p>
    <w:p w14:paraId="7B213E9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Полховская, Т. Роль документации при создании эффективной системы менеджмента организации Текст./ Т. Полховская, Н. Ващенко, И. Назарова, В. Григорьев, А Зайцев, Е.</w:t>
      </w:r>
      <w:r>
        <w:rPr>
          <w:rStyle w:val="WW8Num2z0"/>
          <w:rFonts w:ascii="Verdana" w:hAnsi="Verdana"/>
          <w:color w:val="000000"/>
          <w:sz w:val="18"/>
          <w:szCs w:val="18"/>
        </w:rPr>
        <w:t> </w:t>
      </w:r>
      <w:r>
        <w:rPr>
          <w:rStyle w:val="WW8Num3z0"/>
          <w:rFonts w:ascii="Verdana" w:hAnsi="Verdana"/>
          <w:color w:val="4682B4"/>
          <w:sz w:val="18"/>
          <w:szCs w:val="18"/>
        </w:rPr>
        <w:t>Хунузиди</w:t>
      </w:r>
      <w:r>
        <w:rPr>
          <w:rFonts w:ascii="Verdana" w:hAnsi="Verdana"/>
          <w:color w:val="000000"/>
          <w:sz w:val="18"/>
          <w:szCs w:val="18"/>
        </w:rPr>
        <w:t>, В. Шпер// Стандарты и качество 2004 г. - № 6 - С. 66-72.</w:t>
      </w:r>
    </w:p>
    <w:p w14:paraId="456C009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Попов, С.А.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17-модульная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Управление и развитие организацией</w:t>
      </w:r>
      <w:r>
        <w:rPr>
          <w:rFonts w:ascii="Verdana" w:hAnsi="Verdana"/>
          <w:color w:val="000000"/>
          <w:sz w:val="18"/>
          <w:szCs w:val="18"/>
        </w:rPr>
        <w:t>». Модуль 4. Текст. / С.А. Попов. М.: ИНФРА-М, 2000. - 304 с.</w:t>
      </w:r>
    </w:p>
    <w:p w14:paraId="5B5EE4D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Управленческий учет и анализ с практическими примерами Текст.: учебное пособие / JI.B.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Е.Ю. Степанова. М.: Дело и Сервис, 2006. - 224 с.</w:t>
      </w:r>
    </w:p>
    <w:p w14:paraId="627DD2F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Попова, Т. Управленческий учет как основа системы управления предприятием Текст./ Т. Попова, В. Ивлев//Экономика и жизнь. 1998. - № 2. -С. 23.</w:t>
      </w:r>
    </w:p>
    <w:p w14:paraId="1014074F"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Попова, Т.Д. Управленческий учет и аудит в системе управления качеством Текст.: Монография/ Отв. ред.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СКНЦ ВШ.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2002. - 192 с.</w:t>
      </w:r>
    </w:p>
    <w:p w14:paraId="6B691B8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Т.Д. Учет, анализ и аудит затрат на качество продукции предприятий промышленности Текст.: Монография. Институт открытого образования / Т.Д. Попова, А.Н.</w:t>
      </w:r>
      <w:r>
        <w:rPr>
          <w:rStyle w:val="WW8Num2z0"/>
          <w:rFonts w:ascii="Verdana" w:hAnsi="Verdana"/>
          <w:color w:val="000000"/>
          <w:sz w:val="18"/>
          <w:szCs w:val="18"/>
        </w:rPr>
        <w:t> </w:t>
      </w:r>
      <w:r>
        <w:rPr>
          <w:rStyle w:val="WW8Num3z0"/>
          <w:rFonts w:ascii="Verdana" w:hAnsi="Verdana"/>
          <w:color w:val="4682B4"/>
          <w:sz w:val="18"/>
          <w:szCs w:val="18"/>
        </w:rPr>
        <w:t>Ребедаев</w:t>
      </w:r>
      <w:r>
        <w:rPr>
          <w:rFonts w:ascii="Verdana" w:hAnsi="Verdana"/>
          <w:color w:val="000000"/>
          <w:sz w:val="18"/>
          <w:szCs w:val="18"/>
        </w:rPr>
        <w:t>. Ростов-н/Д: Изд-во «</w:t>
      </w:r>
      <w:r>
        <w:rPr>
          <w:rStyle w:val="WW8Num3z0"/>
          <w:rFonts w:ascii="Verdana" w:hAnsi="Verdana"/>
          <w:color w:val="4682B4"/>
          <w:sz w:val="18"/>
          <w:szCs w:val="18"/>
        </w:rPr>
        <w:t>Логос</w:t>
      </w:r>
      <w:r>
        <w:rPr>
          <w:rFonts w:ascii="Verdana" w:hAnsi="Verdana"/>
          <w:color w:val="000000"/>
          <w:sz w:val="18"/>
          <w:szCs w:val="18"/>
        </w:rPr>
        <w:t>», 2005. -96 с.</w:t>
      </w:r>
    </w:p>
    <w:p w14:paraId="3A52860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М.Э. Конкуренция Текст.: Учебн. пособие, пер. с англ./ М.Э. Портер. М.: Издательский дом «</w:t>
      </w:r>
      <w:r>
        <w:rPr>
          <w:rStyle w:val="WW8Num3z0"/>
          <w:rFonts w:ascii="Verdana" w:hAnsi="Verdana"/>
          <w:color w:val="4682B4"/>
          <w:sz w:val="18"/>
          <w:szCs w:val="18"/>
        </w:rPr>
        <w:t>Вильяме</w:t>
      </w:r>
      <w:r>
        <w:rPr>
          <w:rFonts w:ascii="Verdana" w:hAnsi="Verdana"/>
          <w:color w:val="000000"/>
          <w:sz w:val="18"/>
          <w:szCs w:val="18"/>
        </w:rPr>
        <w:t>», 2000. - 495 с.</w:t>
      </w:r>
    </w:p>
    <w:p w14:paraId="0AEC8EFE"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Текст. / Б. Райн. Пер. с англ. под ред. В.А.</w:t>
      </w:r>
      <w:r>
        <w:rPr>
          <w:rStyle w:val="WW8Num2z0"/>
          <w:rFonts w:ascii="Verdana" w:hAnsi="Verdana"/>
          <w:color w:val="000000"/>
          <w:sz w:val="18"/>
          <w:szCs w:val="18"/>
        </w:rPr>
        <w:t> </w:t>
      </w:r>
      <w:r>
        <w:rPr>
          <w:rStyle w:val="WW8Num3z0"/>
          <w:rFonts w:ascii="Verdana" w:hAnsi="Verdana"/>
          <w:color w:val="4682B4"/>
          <w:sz w:val="18"/>
          <w:szCs w:val="18"/>
        </w:rPr>
        <w:t>Микрюкова</w:t>
      </w:r>
      <w:r>
        <w:rPr>
          <w:rFonts w:ascii="Verdana" w:hAnsi="Verdana"/>
          <w:color w:val="000000"/>
          <w:sz w:val="18"/>
          <w:szCs w:val="18"/>
        </w:rPr>
        <w:t>,- М.: Аудит, ЮНИТИ, 1998- 616 с.</w:t>
      </w:r>
    </w:p>
    <w:p w14:paraId="30364E9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Рахлин</w:t>
      </w:r>
      <w:r>
        <w:rPr>
          <w:rFonts w:ascii="Verdana" w:hAnsi="Verdana"/>
          <w:color w:val="000000"/>
          <w:sz w:val="18"/>
          <w:szCs w:val="18"/>
        </w:rPr>
        <w:t>, К.М. Состав затрат на обеспечение качества Текст./ К.М.</w:t>
      </w:r>
      <w:r>
        <w:rPr>
          <w:rStyle w:val="WW8Num2z0"/>
          <w:rFonts w:ascii="Verdana" w:hAnsi="Verdana"/>
          <w:color w:val="000000"/>
          <w:sz w:val="18"/>
          <w:szCs w:val="18"/>
        </w:rPr>
        <w:t> </w:t>
      </w:r>
      <w:r>
        <w:rPr>
          <w:rStyle w:val="WW8Num3z0"/>
          <w:rFonts w:ascii="Verdana" w:hAnsi="Verdana"/>
          <w:color w:val="4682B4"/>
          <w:sz w:val="18"/>
          <w:szCs w:val="18"/>
        </w:rPr>
        <w:t>Рахлин</w:t>
      </w:r>
      <w:r>
        <w:rPr>
          <w:rFonts w:ascii="Verdana" w:hAnsi="Verdana"/>
          <w:color w:val="000000"/>
          <w:sz w:val="18"/>
          <w:szCs w:val="18"/>
        </w:rPr>
        <w:t>, Л.Е. Скрипко// Стандарты и качество. 1998, № 8 - С. 51 - 54.</w:t>
      </w:r>
    </w:p>
    <w:p w14:paraId="2E719FB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Рейд</w:t>
      </w:r>
      <w:r>
        <w:rPr>
          <w:rFonts w:ascii="Verdana" w:hAnsi="Verdana"/>
          <w:color w:val="000000"/>
          <w:sz w:val="18"/>
          <w:szCs w:val="18"/>
        </w:rPr>
        <w:t>, Г.С. Оценка риска инвесторами и</w:t>
      </w:r>
      <w:r>
        <w:rPr>
          <w:rStyle w:val="WW8Num2z0"/>
          <w:rFonts w:ascii="Verdana" w:hAnsi="Verdana"/>
          <w:color w:val="000000"/>
          <w:sz w:val="18"/>
          <w:szCs w:val="18"/>
        </w:rPr>
        <w:t> </w:t>
      </w:r>
      <w:r>
        <w:rPr>
          <w:rStyle w:val="WW8Num3z0"/>
          <w:rFonts w:ascii="Verdana" w:hAnsi="Verdana"/>
          <w:color w:val="4682B4"/>
          <w:sz w:val="18"/>
          <w:szCs w:val="18"/>
        </w:rPr>
        <w:t>инвестируемыми</w:t>
      </w:r>
      <w:r>
        <w:rPr>
          <w:rStyle w:val="WW8Num2z0"/>
          <w:rFonts w:ascii="Verdana" w:hAnsi="Verdana"/>
          <w:color w:val="000000"/>
          <w:sz w:val="18"/>
          <w:szCs w:val="18"/>
        </w:rPr>
        <w:t> </w:t>
      </w:r>
      <w:r>
        <w:rPr>
          <w:rFonts w:ascii="Verdana" w:hAnsi="Verdana"/>
          <w:color w:val="000000"/>
          <w:sz w:val="18"/>
          <w:szCs w:val="18"/>
        </w:rPr>
        <w:t>при180создании новых предприятий Текст. / Г.С. Рейд, Д.А.</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2004 г. - № 1 - С. 48-56.</w:t>
      </w:r>
    </w:p>
    <w:p w14:paraId="580822E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Рельян</w:t>
      </w:r>
      <w:r>
        <w:rPr>
          <w:rFonts w:ascii="Verdana" w:hAnsi="Verdana"/>
          <w:color w:val="000000"/>
          <w:sz w:val="18"/>
          <w:szCs w:val="18"/>
        </w:rPr>
        <w:t>, Я.Р. Аналитическая основа принятия управленческих решений. Текст. / Я.Р. Рельян. М.: Финансы и статистика, 1989. - 174 с.</w:t>
      </w:r>
    </w:p>
    <w:p w14:paraId="4B304E2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Риполь-Сарагоси, Ф.Б. Системный анализ мотивационного механизма бизнеса Текст./ Ф.Б. Риполь-Сарагоси. Ростов-н/Д.: Издательство Ростовского университета, 1995. — 176 с.</w:t>
      </w:r>
    </w:p>
    <w:p w14:paraId="17327A7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Текст. / Ж. Ришар. Пер. с французского под ред. Я.В. Соколова. М.: Финансы и статистика, 2000. - 160 с.</w:t>
      </w:r>
    </w:p>
    <w:p w14:paraId="06911AB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Розанова, Е.Ю. Информационная база финансового менеджмента. Текст. / Е.Ю. Розанова. // Менеджмент в России и за рубежом. 2000, № 2 -С. 24-29.</w:t>
      </w:r>
    </w:p>
    <w:p w14:paraId="07B9F4F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Розенталь</w:t>
      </w:r>
      <w:r>
        <w:rPr>
          <w:rFonts w:ascii="Verdana" w:hAnsi="Verdana"/>
          <w:color w:val="000000"/>
          <w:sz w:val="18"/>
          <w:szCs w:val="18"/>
        </w:rPr>
        <w:t>, О.М. Экономика качества и безопасность продукции Текст. / О.М. Розенталь, Е.Д.</w:t>
      </w:r>
      <w:r>
        <w:rPr>
          <w:rStyle w:val="WW8Num2z0"/>
          <w:rFonts w:ascii="Verdana" w:hAnsi="Verdana"/>
          <w:color w:val="000000"/>
          <w:sz w:val="18"/>
          <w:szCs w:val="18"/>
        </w:rPr>
        <w:t> </w:t>
      </w:r>
      <w:r>
        <w:rPr>
          <w:rStyle w:val="WW8Num3z0"/>
          <w:rFonts w:ascii="Verdana" w:hAnsi="Verdana"/>
          <w:color w:val="4682B4"/>
          <w:sz w:val="18"/>
          <w:szCs w:val="18"/>
        </w:rPr>
        <w:t>Копнова</w:t>
      </w:r>
      <w:r>
        <w:rPr>
          <w:rFonts w:ascii="Verdana" w:hAnsi="Verdana"/>
          <w:color w:val="000000"/>
          <w:sz w:val="18"/>
          <w:szCs w:val="18"/>
        </w:rPr>
        <w:t>// Методы менеджмента качества 2004 г.-№6.-С. 34-38.</w:t>
      </w:r>
    </w:p>
    <w:p w14:paraId="03F8249E"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Рубин, А. Методология анализа риска Текст. / А.Рубин // Стандарты и качество 2006 г. - № 4 - С. 30-34.</w:t>
      </w:r>
    </w:p>
    <w:p w14:paraId="61A1764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Рыженко, Г. К оценке затрат на качество Текст./ Г. Рыженко, С. Михеева, В</w:t>
      </w:r>
      <w:r>
        <w:rPr>
          <w:rStyle w:val="WW8Num2z0"/>
          <w:rFonts w:ascii="Verdana" w:hAnsi="Verdana"/>
          <w:color w:val="000000"/>
          <w:sz w:val="18"/>
          <w:szCs w:val="18"/>
        </w:rPr>
        <w:t> </w:t>
      </w:r>
      <w:r>
        <w:rPr>
          <w:rStyle w:val="WW8Num3z0"/>
          <w:rFonts w:ascii="Verdana" w:hAnsi="Verdana"/>
          <w:color w:val="4682B4"/>
          <w:sz w:val="18"/>
          <w:szCs w:val="18"/>
        </w:rPr>
        <w:t>Сурсяков</w:t>
      </w:r>
      <w:r>
        <w:rPr>
          <w:rFonts w:ascii="Verdana" w:hAnsi="Verdana"/>
          <w:color w:val="000000"/>
          <w:sz w:val="18"/>
          <w:szCs w:val="18"/>
        </w:rPr>
        <w:t>, В. Басаргин//Стандарты и качество 2004 г. - № 7. - С. 58-60.</w:t>
      </w:r>
    </w:p>
    <w:p w14:paraId="0A44249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Савицкая, Г.В. Экономический анализ Текст.: Учебник 8-е изд., перераб./ Г.В. Савицкая. - М.: Новое знание, 2003. - 640 с.</w:t>
      </w:r>
    </w:p>
    <w:p w14:paraId="733C8CA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Саяхов, А. Век качества. Век</w:t>
      </w:r>
      <w:r>
        <w:rPr>
          <w:rStyle w:val="WW8Num2z0"/>
          <w:rFonts w:ascii="Verdana" w:hAnsi="Verdana"/>
          <w:color w:val="000000"/>
          <w:sz w:val="18"/>
          <w:szCs w:val="18"/>
        </w:rPr>
        <w:t> </w:t>
      </w:r>
      <w:r>
        <w:rPr>
          <w:rStyle w:val="WW8Num3z0"/>
          <w:rFonts w:ascii="Verdana" w:hAnsi="Verdana"/>
          <w:color w:val="4682B4"/>
          <w:sz w:val="18"/>
          <w:szCs w:val="18"/>
        </w:rPr>
        <w:t>Джурана</w:t>
      </w:r>
      <w:r>
        <w:rPr>
          <w:rStyle w:val="WW8Num2z0"/>
          <w:rFonts w:ascii="Verdana" w:hAnsi="Verdana"/>
          <w:color w:val="000000"/>
          <w:sz w:val="18"/>
          <w:szCs w:val="18"/>
        </w:rPr>
        <w:t> </w:t>
      </w:r>
      <w:r>
        <w:rPr>
          <w:rFonts w:ascii="Verdana" w:hAnsi="Verdana"/>
          <w:color w:val="000000"/>
          <w:sz w:val="18"/>
          <w:szCs w:val="18"/>
        </w:rPr>
        <w:t>Текст./ А. Саяхов// Европейское качество. 2005, №1 - С. 4-9.</w:t>
      </w:r>
    </w:p>
    <w:p w14:paraId="74ED77D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w:t>
      </w:r>
      <w:r>
        <w:rPr>
          <w:rStyle w:val="WW8Num2z0"/>
          <w:rFonts w:ascii="Verdana" w:hAnsi="Verdana"/>
          <w:color w:val="000000"/>
          <w:sz w:val="18"/>
          <w:szCs w:val="18"/>
        </w:rPr>
        <w:t> </w:t>
      </w:r>
      <w:r>
        <w:rPr>
          <w:rStyle w:val="WW8Num3z0"/>
          <w:rFonts w:ascii="Verdana" w:hAnsi="Verdana"/>
          <w:color w:val="4682B4"/>
          <w:sz w:val="18"/>
          <w:szCs w:val="18"/>
        </w:rPr>
        <w:t>Свиткин</w:t>
      </w:r>
      <w:r>
        <w:rPr>
          <w:rFonts w:ascii="Verdana" w:hAnsi="Verdana"/>
          <w:color w:val="000000"/>
          <w:sz w:val="18"/>
          <w:szCs w:val="18"/>
        </w:rPr>
        <w:t>, М.З. Менеджмент качества и обеспечение качества продукции на основе международных стандартов ИСО. Текст. /М.З.</w:t>
      </w:r>
      <w:r>
        <w:rPr>
          <w:rStyle w:val="WW8Num2z0"/>
          <w:rFonts w:ascii="Verdana" w:hAnsi="Verdana"/>
          <w:color w:val="000000"/>
          <w:sz w:val="18"/>
          <w:szCs w:val="18"/>
        </w:rPr>
        <w:t> </w:t>
      </w:r>
      <w:r>
        <w:rPr>
          <w:rStyle w:val="WW8Num3z0"/>
          <w:rFonts w:ascii="Verdana" w:hAnsi="Verdana"/>
          <w:color w:val="4682B4"/>
          <w:sz w:val="18"/>
          <w:szCs w:val="18"/>
        </w:rPr>
        <w:t>Свиткин</w:t>
      </w:r>
      <w:r>
        <w:rPr>
          <w:rFonts w:ascii="Verdana" w:hAnsi="Verdana"/>
          <w:color w:val="000000"/>
          <w:sz w:val="18"/>
          <w:szCs w:val="18"/>
        </w:rPr>
        <w:t>, В.Д. Мацута, К.М. Рахлин. СПб. Изд-во СПб. картфабрики Всегей, 1999. -403с.</w:t>
      </w:r>
    </w:p>
    <w:p w14:paraId="551AD5A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Сергеев, А.А. Экономические основы</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планирования Текст.: Учебн. пособие для вузов, 2-е изд., перераб. и доп./ А.А. Сергеев. М.:1. ЮНИТИ-ДАНА, 2004. 462 с.</w:t>
      </w:r>
    </w:p>
    <w:p w14:paraId="01837F8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Текст.: пер.с англ./ К.К. Сио -М.: ИНФРА-М, 2000 671 с.</w:t>
      </w:r>
    </w:p>
    <w:p w14:paraId="2CC0FED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Скрипко, JI.E. Экономика качества, исторический обзор и современное состояние Текст./ Л.Е. Скрипко// Все о качестве. Отечественные разработки. Учет затрат на качество и экологию. М.:</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«Три». - 2003, № 4 -С. 15.</w:t>
      </w:r>
    </w:p>
    <w:p w14:paraId="02FC736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Слуцкин, М.Л. Управленческий анализ Текст./ М.Л. Слуцкин. -СПб.: Питер, 2002. 144 с.</w:t>
      </w:r>
    </w:p>
    <w:p w14:paraId="29E4868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Смирнидкий, Е.К. Экономические показатели бизнеса Текст./ Е.К Смирницкий. М.: Экзамен, 2002. - 512 с.</w:t>
      </w:r>
    </w:p>
    <w:p w14:paraId="3F09E98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С.В. ABC-подход к учету затрат, связанных с качеством Текст./ С.В. Смирнов, А.А Амяльев//</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2003 г. - № 4. - С. 34-37.</w:t>
      </w:r>
    </w:p>
    <w:p w14:paraId="7A500E1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Сойнов, Г.И. Комплексное управление качеством работы. Текст. / Г.И. Сойнов. Красноярск: кн. изд-во, 1980.- 246 с.</w:t>
      </w:r>
    </w:p>
    <w:p w14:paraId="6C3A1D4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Соколов, А.Ю.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Текст./ А.Ю. Соколов. М.: Финансы и статистика, 2004. - 448 с.</w:t>
      </w:r>
    </w:p>
    <w:p w14:paraId="0C8286E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Соколов, Я.В. Бухгалтерский учет: от истоков до наших дней Текст./Я.В. Соколов. М.: «</w:t>
      </w:r>
      <w:r>
        <w:rPr>
          <w:rStyle w:val="WW8Num3z0"/>
          <w:rFonts w:ascii="Verdana" w:hAnsi="Verdana"/>
          <w:color w:val="4682B4"/>
          <w:sz w:val="18"/>
          <w:szCs w:val="18"/>
        </w:rPr>
        <w:t>Аудит, ЮНИТИ</w:t>
      </w:r>
      <w:r>
        <w:rPr>
          <w:rFonts w:ascii="Verdana" w:hAnsi="Verdana"/>
          <w:color w:val="000000"/>
          <w:sz w:val="18"/>
          <w:szCs w:val="18"/>
        </w:rPr>
        <w:t>», 1996. - 638 с.</w:t>
      </w:r>
    </w:p>
    <w:p w14:paraId="067E693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Управленческий учет: как его понимать Текст./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Бухгалтерский учет 2003 г. - № 7. - С. 53-55.</w:t>
      </w:r>
    </w:p>
    <w:p w14:paraId="3A9660C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Соколов, Я.В. Управленческий учет: миф или реальность? Текст./ Я.В. Соколов// Бухгалтерский учет. 2000. - № 18. - С. 50-52.</w:t>
      </w:r>
    </w:p>
    <w:p w14:paraId="360AB1C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Стоун, Д. Бухгалтерский учет и финансовый анализ: Подготовительный курс Текст.: пер с англ./ Д. Стоун, К.</w:t>
      </w:r>
      <w:r>
        <w:rPr>
          <w:rStyle w:val="WW8Num2z0"/>
          <w:rFonts w:ascii="Verdana" w:hAnsi="Verdana"/>
          <w:color w:val="000000"/>
          <w:sz w:val="18"/>
          <w:szCs w:val="18"/>
        </w:rPr>
        <w:t> </w:t>
      </w:r>
      <w:r>
        <w:rPr>
          <w:rStyle w:val="WW8Num3z0"/>
          <w:rFonts w:ascii="Verdana" w:hAnsi="Verdana"/>
          <w:color w:val="4682B4"/>
          <w:sz w:val="18"/>
          <w:szCs w:val="18"/>
        </w:rPr>
        <w:t>Хитгинг</w:t>
      </w:r>
      <w:r>
        <w:rPr>
          <w:rFonts w:ascii="Verdana" w:hAnsi="Verdana"/>
          <w:color w:val="000000"/>
          <w:sz w:val="18"/>
          <w:szCs w:val="18"/>
        </w:rPr>
        <w:t>. Ю.А. Огибина и др./ под общ. редакцией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Ярчева.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Литерплюс</w:t>
      </w:r>
      <w:r>
        <w:rPr>
          <w:rFonts w:ascii="Verdana" w:hAnsi="Verdana"/>
          <w:color w:val="000000"/>
          <w:sz w:val="18"/>
          <w:szCs w:val="18"/>
        </w:rPr>
        <w:t>», 1994. - 272 с.</w:t>
      </w:r>
    </w:p>
    <w:p w14:paraId="53537EE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Стратегический учет Текст.: Учебное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Под ред. В.Э. Керимова. М.: Омега-Л, 2005. - 168 с.</w:t>
      </w:r>
    </w:p>
    <w:p w14:paraId="4537582D"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Суворов, А.В. Международная практика бухгалтерского учетаангл./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с.</w:t>
      </w:r>
    </w:p>
    <w:p w14:paraId="773E996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Управление качеством. / Е.И.</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Д.В. Коротнев, А.В. Пошатаев и др. Текст. Под ред. Е.И. Семеновой. — М.: КолосС, 2004. 184 с.</w:t>
      </w:r>
    </w:p>
    <w:p w14:paraId="378FE33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Управление эффективностью и качеством: Модульная программа. Текст. Пер. с англ. / Под ред. И. Прокопенко, К.</w:t>
      </w:r>
      <w:r>
        <w:rPr>
          <w:rStyle w:val="WW8Num2z0"/>
          <w:rFonts w:ascii="Verdana" w:hAnsi="Verdana"/>
          <w:color w:val="000000"/>
          <w:sz w:val="18"/>
          <w:szCs w:val="18"/>
        </w:rPr>
        <w:t> </w:t>
      </w:r>
      <w:r>
        <w:rPr>
          <w:rStyle w:val="WW8Num3z0"/>
          <w:rFonts w:ascii="Verdana" w:hAnsi="Verdana"/>
          <w:color w:val="4682B4"/>
          <w:sz w:val="18"/>
          <w:szCs w:val="18"/>
        </w:rPr>
        <w:t>Норта</w:t>
      </w:r>
      <w:r>
        <w:rPr>
          <w:rFonts w:ascii="Verdana" w:hAnsi="Verdana"/>
          <w:color w:val="000000"/>
          <w:sz w:val="18"/>
          <w:szCs w:val="18"/>
        </w:rPr>
        <w:t>. В 2 ч ч. 1. - М.: Дело, 2000.-518с.</w:t>
      </w:r>
    </w:p>
    <w:p w14:paraId="260C1331"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Узорникова, А. Сложности применения МСФО (IFRS) 8 Текст. / статья в сети «</w:t>
      </w:r>
      <w:r>
        <w:rPr>
          <w:rStyle w:val="WW8Num3z0"/>
          <w:rFonts w:ascii="Verdana" w:hAnsi="Verdana"/>
          <w:color w:val="4682B4"/>
          <w:sz w:val="18"/>
          <w:szCs w:val="18"/>
        </w:rPr>
        <w:t>Интернет</w:t>
      </w:r>
      <w:r>
        <w:rPr>
          <w:rFonts w:ascii="Verdana" w:hAnsi="Verdana"/>
          <w:color w:val="000000"/>
          <w:sz w:val="18"/>
          <w:szCs w:val="18"/>
        </w:rPr>
        <w:t>» на сайте http://www.ippnou.ru/article.php?idarticle=003740.</w:t>
      </w:r>
    </w:p>
    <w:p w14:paraId="3848F55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Управленческий учет Текст.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ФБЬС — ПРЕСС, 1999. - 512 с.</w:t>
      </w:r>
    </w:p>
    <w:p w14:paraId="61F93A2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Фанталов</w:t>
      </w:r>
      <w:r>
        <w:rPr>
          <w:rFonts w:ascii="Verdana" w:hAnsi="Verdana"/>
          <w:color w:val="000000"/>
          <w:sz w:val="18"/>
          <w:szCs w:val="18"/>
        </w:rPr>
        <w:t>, И.О. Некоторые аспекты неформального подхода к внедрению</w:t>
      </w:r>
      <w:r>
        <w:rPr>
          <w:rStyle w:val="WW8Num2z0"/>
          <w:rFonts w:ascii="Verdana" w:hAnsi="Verdana"/>
          <w:color w:val="000000"/>
          <w:sz w:val="18"/>
          <w:szCs w:val="18"/>
        </w:rPr>
        <w:t> </w:t>
      </w:r>
      <w:r>
        <w:rPr>
          <w:rStyle w:val="WW8Num3z0"/>
          <w:rFonts w:ascii="Verdana" w:hAnsi="Verdana"/>
          <w:color w:val="4682B4"/>
          <w:sz w:val="18"/>
          <w:szCs w:val="18"/>
        </w:rPr>
        <w:t>СМК</w:t>
      </w:r>
      <w:r>
        <w:rPr>
          <w:rStyle w:val="WW8Num2z0"/>
          <w:rFonts w:ascii="Verdana" w:hAnsi="Verdana"/>
          <w:color w:val="000000"/>
          <w:sz w:val="18"/>
          <w:szCs w:val="18"/>
        </w:rPr>
        <w:t> </w:t>
      </w:r>
      <w:r>
        <w:rPr>
          <w:rFonts w:ascii="Verdana" w:hAnsi="Verdana"/>
          <w:color w:val="000000"/>
          <w:sz w:val="18"/>
          <w:szCs w:val="18"/>
        </w:rPr>
        <w:t>Текст./ И.О. Фанталов, A.M.</w:t>
      </w:r>
      <w:r>
        <w:rPr>
          <w:rStyle w:val="WW8Num2z0"/>
          <w:rFonts w:ascii="Verdana" w:hAnsi="Verdana"/>
          <w:color w:val="000000"/>
          <w:sz w:val="18"/>
          <w:szCs w:val="18"/>
        </w:rPr>
        <w:t> </w:t>
      </w:r>
      <w:r>
        <w:rPr>
          <w:rStyle w:val="WW8Num3z0"/>
          <w:rFonts w:ascii="Verdana" w:hAnsi="Verdana"/>
          <w:color w:val="4682B4"/>
          <w:sz w:val="18"/>
          <w:szCs w:val="18"/>
        </w:rPr>
        <w:t>Харазов</w:t>
      </w:r>
      <w:r>
        <w:rPr>
          <w:rStyle w:val="WW8Num2z0"/>
          <w:rFonts w:ascii="Verdana" w:hAnsi="Verdana"/>
          <w:color w:val="000000"/>
          <w:sz w:val="18"/>
          <w:szCs w:val="18"/>
        </w:rPr>
        <w:t> </w:t>
      </w:r>
      <w:r>
        <w:rPr>
          <w:rFonts w:ascii="Verdana" w:hAnsi="Verdana"/>
          <w:color w:val="000000"/>
          <w:sz w:val="18"/>
          <w:szCs w:val="18"/>
        </w:rPr>
        <w:t>// Методы менеджмента качества -2003 г. № 12. - С. 16-19.</w:t>
      </w:r>
    </w:p>
    <w:p w14:paraId="3139272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Р.А. Конкурентоспособность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экономика, маркетинг, менеджмент Текст./ Р.А. Фатхутдинов. 1VE.:</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Fonts w:ascii="Verdana" w:hAnsi="Verdana"/>
          <w:color w:val="000000"/>
          <w:sz w:val="18"/>
          <w:szCs w:val="18"/>
        </w:rPr>
        <w:t>-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- 892 с.</w:t>
      </w:r>
    </w:p>
    <w:p w14:paraId="789F474C"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Фаянс, О.А. Проблема и методы обеспечения качества. Текст. / О.В. Фаянс. Новгород. - 1997. - 258 с.</w:t>
      </w:r>
    </w:p>
    <w:p w14:paraId="117F29C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Фейгенбаум</w:t>
      </w:r>
      <w:r>
        <w:rPr>
          <w:rFonts w:ascii="Verdana" w:hAnsi="Verdana"/>
          <w:color w:val="000000"/>
          <w:sz w:val="18"/>
          <w:szCs w:val="18"/>
        </w:rPr>
        <w:t>, А. Контроль качества продукции. Текст./ А. Фейгенбаум. Пер. с англ. -М.: Экономика, 1986. 476 с.</w:t>
      </w:r>
    </w:p>
    <w:p w14:paraId="56731BE6"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Филина, Е.М. Учет по науке. Бухгалтерский и налоговый учет расходов на НИОКР Текст./ Е.М. Филина// Главная книга. 2003, № 4 - С. 2740.</w:t>
      </w:r>
    </w:p>
    <w:p w14:paraId="1902278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173. Фомин, В.Н. Организационно-методические основы и опыт внедрения комплексных </w:t>
      </w:r>
      <w:r>
        <w:rPr>
          <w:rFonts w:ascii="Verdana" w:hAnsi="Verdana"/>
          <w:color w:val="000000"/>
          <w:sz w:val="18"/>
          <w:szCs w:val="18"/>
        </w:rPr>
        <w:lastRenderedPageBreak/>
        <w:t>систем управления качеством продукции. Текст. / В.Н. Фомин. М.: Изд-во знание. 1980. - 216 с.</w:t>
      </w:r>
    </w:p>
    <w:p w14:paraId="02B2A815"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Фридман, П. Контроль затрат и финансовых результатов при анализе качества продукции. Текст. / П.Фридман. -М.: Аудит, 1994. 286 с.</w:t>
      </w:r>
    </w:p>
    <w:p w14:paraId="1AE6D8CA"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Текст. / Д.Хан. Пер. с нем. под ред. и с предисл. А.А. Гурчака,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M\J1.184</w:t>
      </w:r>
    </w:p>
    <w:p w14:paraId="251788D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Лукашевича. М.: Финансы и статистика, 1997. - 800 с.</w:t>
      </w:r>
    </w:p>
    <w:p w14:paraId="12E9673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А.Е. Основы менеджмента качества. Текст. / А.Е.</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Ю.А. Куликов. Учебн. пособие. -М.: Изд-во «</w:t>
      </w:r>
      <w:r>
        <w:rPr>
          <w:rStyle w:val="WW8Num3z0"/>
          <w:rFonts w:ascii="Verdana" w:hAnsi="Verdana"/>
          <w:color w:val="4682B4"/>
          <w:sz w:val="18"/>
          <w:szCs w:val="18"/>
        </w:rPr>
        <w:t>Дело и Сервис</w:t>
      </w:r>
      <w:r>
        <w:rPr>
          <w:rFonts w:ascii="Verdana" w:hAnsi="Verdana"/>
          <w:color w:val="000000"/>
          <w:sz w:val="18"/>
          <w:szCs w:val="18"/>
        </w:rPr>
        <w:t>», 2003. -304 с.</w:t>
      </w:r>
    </w:p>
    <w:p w14:paraId="1F296AEB"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Управленческий учет Текст.: 10-е изд., пер. с англ./ Ч.Т.</w:t>
      </w:r>
      <w:r>
        <w:rPr>
          <w:rStyle w:val="WW8Num2z0"/>
          <w:rFonts w:ascii="Verdana" w:hAnsi="Verdana"/>
          <w:color w:val="000000"/>
          <w:sz w:val="18"/>
          <w:szCs w:val="18"/>
        </w:rPr>
        <w:t> </w:t>
      </w:r>
      <w:r>
        <w:rPr>
          <w:rStyle w:val="WW8Num3z0"/>
          <w:rFonts w:ascii="Verdana" w:hAnsi="Verdana"/>
          <w:color w:val="4682B4"/>
          <w:sz w:val="18"/>
          <w:szCs w:val="18"/>
        </w:rPr>
        <w:t>Хорнген</w:t>
      </w:r>
      <w:r>
        <w:rPr>
          <w:rFonts w:ascii="Verdana" w:hAnsi="Verdana"/>
          <w:color w:val="000000"/>
          <w:sz w:val="18"/>
          <w:szCs w:val="18"/>
        </w:rPr>
        <w:t>, Дж. Фостер, М. Датар. - СПб: Питер, 2005. - 1008 с.</w:t>
      </w:r>
    </w:p>
    <w:p w14:paraId="12F78D38"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Балансовое обобщение данных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Текст. / А.Н. Хорин. // Бухгалтерский учет. 2002, №10, с. 56-59.</w:t>
      </w:r>
    </w:p>
    <w:p w14:paraId="3DF15AA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Чернов, В.А. Анализ системы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управления на основе имитационного моделирования Текст./ В.А. Чернов// Аудит и финансовый анализ. — 2000. № 1. С. 152- 159.</w:t>
      </w:r>
    </w:p>
    <w:p w14:paraId="6F2EE90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Шахурина</w:t>
      </w:r>
      <w:r>
        <w:rPr>
          <w:rFonts w:ascii="Verdana" w:hAnsi="Verdana"/>
          <w:color w:val="000000"/>
          <w:sz w:val="18"/>
          <w:szCs w:val="18"/>
        </w:rPr>
        <w:t>, Ф. Р. Защита прав потребителей Текст.: Учебно-практическое пособие, 5-е изд./ Ф. Р. Шахурина, Г. Н. Цыкоза Ростов/н/Д: Феникс, 2003 г. - 256 с.</w:t>
      </w:r>
    </w:p>
    <w:p w14:paraId="75AE3B6E"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Шевченко, И.Г. Практическое руководство по управленческому учету и анализу Текст.: Учебное пособие/ И.Г. Шевченко. М.: ООО «Журнал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2005. - 192 с.</w:t>
      </w:r>
    </w:p>
    <w:p w14:paraId="382AEA44"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Текст. / А.Д. Шеремет. М.: ИД ФБК ПРЕСС. 1999. -510 с.</w:t>
      </w:r>
    </w:p>
    <w:p w14:paraId="6169FD8E"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И. Теория экономического развития Текст. / И. Шумпетер. -М.: Прогресс, 1982. 327 с.</w:t>
      </w:r>
    </w:p>
    <w:p w14:paraId="3A311C09"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Е.Л. Информационные системы управления предприятиями Текст./ Е.Л.</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Д.В. Чистяков, Г.В. Лямова.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2006. - 112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90D4AE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Текст.: Учебн. пособие, 3-е изд., испр./ под ред. А.П.Градова. СПб.: Спец. лит, 2000. -589 с.</w:t>
      </w:r>
    </w:p>
    <w:p w14:paraId="5DFE69C3"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Энтони, Р. Учет ситуации и примеры Текст./ Р. Энтони, Дж. Рис. -М.: Финансы и статистика, 1998. 560 с.</w:t>
      </w:r>
    </w:p>
    <w:p w14:paraId="042C3762"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Конкуренция: теория и практика. Текст. / А.Ю.</w:t>
      </w:r>
      <w:r>
        <w:rPr>
          <w:rStyle w:val="WW8Num2z0"/>
          <w:rFonts w:ascii="Verdana" w:hAnsi="Verdana"/>
          <w:color w:val="000000"/>
          <w:sz w:val="18"/>
          <w:szCs w:val="18"/>
        </w:rPr>
        <w:t> </w:t>
      </w:r>
      <w:r>
        <w:rPr>
          <w:rStyle w:val="WW8Num3z0"/>
          <w:rFonts w:ascii="Verdana" w:hAnsi="Verdana"/>
          <w:color w:val="4682B4"/>
          <w:sz w:val="18"/>
          <w:szCs w:val="18"/>
        </w:rPr>
        <w:t>Юданов</w:t>
      </w:r>
      <w:r>
        <w:rPr>
          <w:rFonts w:ascii="Verdana" w:hAnsi="Verdana"/>
          <w:color w:val="000000"/>
          <w:sz w:val="18"/>
          <w:szCs w:val="18"/>
        </w:rPr>
        <w:t>. -М.: изд-во «</w:t>
      </w:r>
      <w:r>
        <w:rPr>
          <w:rStyle w:val="WW8Num3z0"/>
          <w:rFonts w:ascii="Verdana" w:hAnsi="Verdana"/>
          <w:color w:val="4682B4"/>
          <w:sz w:val="18"/>
          <w:szCs w:val="18"/>
        </w:rPr>
        <w:t>АКАЛИС</w:t>
      </w:r>
      <w:r>
        <w:rPr>
          <w:rFonts w:ascii="Verdana" w:hAnsi="Verdana"/>
          <w:color w:val="000000"/>
          <w:sz w:val="18"/>
          <w:szCs w:val="18"/>
        </w:rPr>
        <w:t>», 1996. 272с.</w:t>
      </w:r>
    </w:p>
    <w:p w14:paraId="2F556067" w14:textId="77777777" w:rsidR="00793260" w:rsidRDefault="00793260" w:rsidP="007932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Экономическая статистика в сети «</w:t>
      </w:r>
      <w:r>
        <w:rPr>
          <w:rStyle w:val="WW8Num3z0"/>
          <w:rFonts w:ascii="Verdana" w:hAnsi="Verdana"/>
          <w:color w:val="4682B4"/>
          <w:sz w:val="18"/>
          <w:szCs w:val="18"/>
        </w:rPr>
        <w:t>Интернет</w:t>
      </w:r>
      <w:r>
        <w:rPr>
          <w:rFonts w:ascii="Verdana" w:hAnsi="Verdana"/>
          <w:color w:val="000000"/>
          <w:sz w:val="18"/>
          <w:szCs w:val="18"/>
        </w:rPr>
        <w:t>» на сайте Федеральной службы государственной статистики www.gks.ru.</w:t>
      </w:r>
      <w:bookmarkStart w:id="0" w:name="_GoBack"/>
      <w:bookmarkEnd w:id="0"/>
    </w:p>
    <w:sectPr w:rsidR="007932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E9D59" w14:textId="77777777" w:rsidR="00C66C2A" w:rsidRDefault="00C66C2A">
      <w:pPr>
        <w:spacing w:after="0" w:line="240" w:lineRule="auto"/>
      </w:pPr>
      <w:r>
        <w:separator/>
      </w:r>
    </w:p>
  </w:endnote>
  <w:endnote w:type="continuationSeparator" w:id="0">
    <w:p w14:paraId="3A2F5687" w14:textId="77777777" w:rsidR="00C66C2A" w:rsidRDefault="00C6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07A1A" w14:textId="77777777" w:rsidR="00C66C2A" w:rsidRDefault="00C66C2A">
      <w:pPr>
        <w:spacing w:after="0" w:line="240" w:lineRule="auto"/>
      </w:pPr>
      <w:r>
        <w:separator/>
      </w:r>
    </w:p>
  </w:footnote>
  <w:footnote w:type="continuationSeparator" w:id="0">
    <w:p w14:paraId="31234442" w14:textId="77777777" w:rsidR="00C66C2A" w:rsidRDefault="00C66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6C2A"/>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9257</TotalTime>
  <Pages>22</Pages>
  <Words>12295</Words>
  <Characters>70088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331</cp:revision>
  <cp:lastPrinted>2009-02-06T05:36:00Z</cp:lastPrinted>
  <dcterms:created xsi:type="dcterms:W3CDTF">2016-05-04T14:28:00Z</dcterms:created>
  <dcterms:modified xsi:type="dcterms:W3CDTF">2016-07-10T11:18:00Z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