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C5684" w14:textId="77777777" w:rsidR="006C0643" w:rsidRDefault="006C0643" w:rsidP="006C064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Педагогические условия формирования мотивационно-ценностного отношения учащихся старших классов к профессиональной деятельности физкультурно-педагогического профиля</w:t>
      </w:r>
    </w:p>
    <w:p w14:paraId="0F33A1C2" w14:textId="351FC4BE" w:rsidR="00311E05" w:rsidRDefault="006C0643" w:rsidP="006C064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Соколова, Светлана Витальевна</w:t>
      </w:r>
      <w:r>
        <w:rPr>
          <w:rFonts w:ascii="Verdana" w:hAnsi="Verdana"/>
          <w:color w:val="000000"/>
          <w:sz w:val="18"/>
          <w:szCs w:val="18"/>
        </w:rPr>
        <w:br/>
      </w:r>
      <w:r>
        <w:rPr>
          <w:rFonts w:ascii="Verdana" w:hAnsi="Verdana"/>
          <w:color w:val="000000"/>
          <w:sz w:val="18"/>
          <w:szCs w:val="18"/>
        </w:rPr>
        <w:br/>
      </w:r>
    </w:p>
    <w:p w14:paraId="7ED64D68" w14:textId="77777777" w:rsidR="006C0643" w:rsidRDefault="006C0643" w:rsidP="006C0643">
      <w:pPr>
        <w:rPr>
          <w:rFonts w:ascii="Verdana" w:hAnsi="Verdana"/>
          <w:color w:val="000000"/>
          <w:sz w:val="18"/>
          <w:szCs w:val="18"/>
        </w:rPr>
      </w:pPr>
    </w:p>
    <w:p w14:paraId="6A0137DE" w14:textId="77777777" w:rsidR="006C0643" w:rsidRDefault="006C0643" w:rsidP="006C064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BC92FAA" w14:textId="77777777" w:rsidR="006C0643" w:rsidRDefault="006C0643" w:rsidP="006C0643">
      <w:pPr>
        <w:rPr>
          <w:rFonts w:ascii="Verdana" w:hAnsi="Verdana"/>
          <w:color w:val="000000"/>
          <w:sz w:val="18"/>
          <w:szCs w:val="18"/>
        </w:rPr>
      </w:pPr>
      <w:r>
        <w:rPr>
          <w:rFonts w:ascii="Verdana" w:hAnsi="Verdana"/>
          <w:color w:val="000000"/>
          <w:sz w:val="18"/>
          <w:szCs w:val="18"/>
        </w:rPr>
        <w:t>2013</w:t>
      </w:r>
    </w:p>
    <w:p w14:paraId="00367BCE" w14:textId="77777777" w:rsidR="006C0643" w:rsidRDefault="006C0643" w:rsidP="006C0643">
      <w:pPr>
        <w:rPr>
          <w:rFonts w:ascii="Verdana" w:hAnsi="Verdana"/>
          <w:b/>
          <w:bCs/>
          <w:color w:val="000000"/>
          <w:sz w:val="18"/>
          <w:szCs w:val="18"/>
        </w:rPr>
      </w:pPr>
      <w:r>
        <w:rPr>
          <w:rFonts w:ascii="Verdana" w:hAnsi="Verdana"/>
          <w:b/>
          <w:bCs/>
          <w:color w:val="000000"/>
          <w:sz w:val="18"/>
          <w:szCs w:val="18"/>
        </w:rPr>
        <w:t>Автор научной работы: </w:t>
      </w:r>
    </w:p>
    <w:p w14:paraId="453848A8" w14:textId="77777777" w:rsidR="006C0643" w:rsidRDefault="006C0643" w:rsidP="006C0643">
      <w:pPr>
        <w:rPr>
          <w:rFonts w:ascii="Verdana" w:hAnsi="Verdana"/>
          <w:color w:val="000000"/>
          <w:sz w:val="18"/>
          <w:szCs w:val="18"/>
        </w:rPr>
      </w:pPr>
      <w:r>
        <w:rPr>
          <w:rFonts w:ascii="Verdana" w:hAnsi="Verdana"/>
          <w:color w:val="000000"/>
          <w:sz w:val="18"/>
          <w:szCs w:val="18"/>
        </w:rPr>
        <w:t>Соколова, Светлана Витальевна</w:t>
      </w:r>
    </w:p>
    <w:p w14:paraId="1B481F10" w14:textId="77777777" w:rsidR="006C0643" w:rsidRDefault="006C0643" w:rsidP="006C0643">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38DC7C5C" w14:textId="77777777" w:rsidR="006C0643" w:rsidRDefault="006C0643" w:rsidP="006C0643">
      <w:pPr>
        <w:rPr>
          <w:rFonts w:ascii="Verdana" w:hAnsi="Verdana"/>
          <w:color w:val="000000"/>
          <w:sz w:val="18"/>
          <w:szCs w:val="18"/>
        </w:rPr>
      </w:pPr>
      <w:r>
        <w:rPr>
          <w:rFonts w:ascii="Verdana" w:hAnsi="Verdana"/>
          <w:color w:val="000000"/>
          <w:sz w:val="18"/>
          <w:szCs w:val="18"/>
        </w:rPr>
        <w:t>кандидат педагогических наук</w:t>
      </w:r>
    </w:p>
    <w:p w14:paraId="7D9B9D33" w14:textId="77777777" w:rsidR="006C0643" w:rsidRDefault="006C0643" w:rsidP="006C0643">
      <w:pPr>
        <w:rPr>
          <w:rFonts w:ascii="Verdana" w:hAnsi="Verdana"/>
          <w:b/>
          <w:bCs/>
          <w:color w:val="000000"/>
          <w:sz w:val="18"/>
          <w:szCs w:val="18"/>
        </w:rPr>
      </w:pPr>
      <w:r>
        <w:rPr>
          <w:rFonts w:ascii="Verdana" w:hAnsi="Verdana"/>
          <w:b/>
          <w:bCs/>
          <w:color w:val="000000"/>
          <w:sz w:val="18"/>
          <w:szCs w:val="18"/>
        </w:rPr>
        <w:t>Место защиты диссертации: </w:t>
      </w:r>
    </w:p>
    <w:p w14:paraId="55EAAE2E" w14:textId="77777777" w:rsidR="006C0643" w:rsidRDefault="006C0643" w:rsidP="006C0643">
      <w:pPr>
        <w:rPr>
          <w:rFonts w:ascii="Verdana" w:hAnsi="Verdana"/>
          <w:color w:val="000000"/>
          <w:sz w:val="18"/>
          <w:szCs w:val="18"/>
        </w:rPr>
      </w:pPr>
      <w:r>
        <w:rPr>
          <w:rFonts w:ascii="Verdana" w:hAnsi="Verdana"/>
          <w:color w:val="000000"/>
          <w:sz w:val="18"/>
          <w:szCs w:val="18"/>
        </w:rPr>
        <w:t>Москва</w:t>
      </w:r>
    </w:p>
    <w:p w14:paraId="2728EFE8" w14:textId="77777777" w:rsidR="006C0643" w:rsidRDefault="006C0643" w:rsidP="006C0643">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68885EE9" w14:textId="77777777" w:rsidR="006C0643" w:rsidRDefault="006C0643" w:rsidP="006C0643">
      <w:pPr>
        <w:rPr>
          <w:rFonts w:ascii="Verdana" w:hAnsi="Verdana"/>
          <w:color w:val="000000"/>
          <w:sz w:val="18"/>
          <w:szCs w:val="18"/>
        </w:rPr>
      </w:pPr>
      <w:r>
        <w:rPr>
          <w:rFonts w:ascii="Verdana" w:hAnsi="Verdana"/>
          <w:color w:val="000000"/>
          <w:sz w:val="18"/>
          <w:szCs w:val="18"/>
        </w:rPr>
        <w:t>13.00.01</w:t>
      </w:r>
    </w:p>
    <w:p w14:paraId="52AE035C" w14:textId="77777777" w:rsidR="006C0643" w:rsidRDefault="006C0643" w:rsidP="006C0643">
      <w:pPr>
        <w:rPr>
          <w:rFonts w:ascii="Verdana" w:hAnsi="Verdana"/>
          <w:b/>
          <w:bCs/>
          <w:color w:val="000000"/>
          <w:sz w:val="18"/>
          <w:szCs w:val="18"/>
        </w:rPr>
      </w:pPr>
      <w:r>
        <w:rPr>
          <w:rFonts w:ascii="Verdana" w:hAnsi="Verdana"/>
          <w:b/>
          <w:bCs/>
          <w:color w:val="000000"/>
          <w:sz w:val="18"/>
          <w:szCs w:val="18"/>
        </w:rPr>
        <w:t>Специальность: </w:t>
      </w:r>
    </w:p>
    <w:p w14:paraId="78C3BDC8" w14:textId="77777777" w:rsidR="006C0643" w:rsidRDefault="006C0643" w:rsidP="006C0643">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85487F0" w14:textId="77777777" w:rsidR="006C0643" w:rsidRDefault="006C0643" w:rsidP="006C0643">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2DEFB36B" w14:textId="77777777" w:rsidR="006C0643" w:rsidRDefault="006C0643" w:rsidP="006C0643">
      <w:pPr>
        <w:rPr>
          <w:rFonts w:ascii="Verdana" w:hAnsi="Verdana"/>
          <w:color w:val="000000"/>
          <w:sz w:val="18"/>
          <w:szCs w:val="18"/>
        </w:rPr>
      </w:pPr>
      <w:r>
        <w:rPr>
          <w:rFonts w:ascii="Verdana" w:hAnsi="Verdana"/>
          <w:color w:val="000000"/>
          <w:sz w:val="18"/>
          <w:szCs w:val="18"/>
        </w:rPr>
        <w:t>202</w:t>
      </w:r>
    </w:p>
    <w:p w14:paraId="5FC2D04F" w14:textId="77777777" w:rsidR="006C0643" w:rsidRDefault="006C0643" w:rsidP="006C064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Соколова, Светлана Витальевна</w:t>
      </w:r>
    </w:p>
    <w:p w14:paraId="4FBE48A1" w14:textId="77777777" w:rsidR="006C0643" w:rsidRDefault="006C0643" w:rsidP="006C064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1F531D6" w14:textId="77777777" w:rsidR="006C0643" w:rsidRDefault="006C0643" w:rsidP="006C064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ПРЕДПОСЫЛКИ</w:t>
      </w:r>
      <w:r>
        <w:rPr>
          <w:rStyle w:val="WW8Num2z0"/>
          <w:rFonts w:ascii="Verdana" w:hAnsi="Verdana"/>
          <w:color w:val="000000"/>
          <w:sz w:val="18"/>
          <w:szCs w:val="18"/>
        </w:rPr>
        <w:t> </w:t>
      </w:r>
      <w:r>
        <w:rPr>
          <w:rStyle w:val="WW8Num3z0"/>
          <w:rFonts w:ascii="Verdana" w:hAnsi="Verdana"/>
          <w:color w:val="4682B4"/>
          <w:sz w:val="18"/>
          <w:szCs w:val="18"/>
        </w:rPr>
        <w:t>ФОРМИРОВАНИЯ</w:t>
      </w:r>
      <w:r>
        <w:rPr>
          <w:rStyle w:val="WW8Num2z0"/>
          <w:rFonts w:ascii="Verdana" w:hAnsi="Verdana"/>
          <w:color w:val="000000"/>
          <w:sz w:val="18"/>
          <w:szCs w:val="18"/>
        </w:rPr>
        <w:t> </w:t>
      </w:r>
      <w:r>
        <w:rPr>
          <w:rFonts w:ascii="Verdana" w:hAnsi="Verdana"/>
          <w:color w:val="000000"/>
          <w:sz w:val="18"/>
          <w:szCs w:val="18"/>
        </w:rPr>
        <w:t>МОТИВАЦИОННО-ЦЕННОСТНОГО ОТНОШЕНИЯ УЧАЩИХСЯ СТАРШИХ</w:t>
      </w:r>
      <w:r>
        <w:rPr>
          <w:rStyle w:val="WW8Num2z0"/>
          <w:rFonts w:ascii="Verdana" w:hAnsi="Verdana"/>
          <w:color w:val="000000"/>
          <w:sz w:val="18"/>
          <w:szCs w:val="18"/>
        </w:rPr>
        <w:t> </w:t>
      </w:r>
      <w:r>
        <w:rPr>
          <w:rStyle w:val="WW8Num3z0"/>
          <w:rFonts w:ascii="Verdana" w:hAnsi="Verdana"/>
          <w:color w:val="4682B4"/>
          <w:sz w:val="18"/>
          <w:szCs w:val="18"/>
        </w:rPr>
        <w:t>КЛАССОВ</w:t>
      </w:r>
      <w:r>
        <w:rPr>
          <w:rStyle w:val="WW8Num2z0"/>
          <w:rFonts w:ascii="Verdana" w:hAnsi="Verdana"/>
          <w:color w:val="000000"/>
          <w:sz w:val="18"/>
          <w:szCs w:val="18"/>
        </w:rPr>
        <w:t> </w:t>
      </w:r>
      <w:r>
        <w:rPr>
          <w:rFonts w:ascii="Verdana" w:hAnsi="Verdana"/>
          <w:color w:val="000000"/>
          <w:sz w:val="18"/>
          <w:szCs w:val="18"/>
        </w:rPr>
        <w:t>К ПРОФЕССИОНАЛЬНОЙ ДЕЯТЕЛЬНОСТИ ФИЗКУЛЬТУРНО-ПЕДАГОГИЧЕСКОГО</w:t>
      </w:r>
      <w:r>
        <w:rPr>
          <w:rStyle w:val="WW8Num2z0"/>
          <w:rFonts w:ascii="Verdana" w:hAnsi="Verdana"/>
          <w:color w:val="000000"/>
          <w:sz w:val="18"/>
          <w:szCs w:val="18"/>
        </w:rPr>
        <w:t> </w:t>
      </w:r>
      <w:r>
        <w:rPr>
          <w:rStyle w:val="WW8Num3z0"/>
          <w:rFonts w:ascii="Verdana" w:hAnsi="Verdana"/>
          <w:color w:val="4682B4"/>
          <w:sz w:val="18"/>
          <w:szCs w:val="18"/>
        </w:rPr>
        <w:t>ПРОФИЛЯ</w:t>
      </w:r>
    </w:p>
    <w:p w14:paraId="4685C76B" w14:textId="77777777" w:rsidR="006C0643" w:rsidRDefault="006C0643" w:rsidP="006C0643">
      <w:pPr>
        <w:pStyle w:val="WW8Num1z2"/>
        <w:shd w:val="clear" w:color="auto" w:fill="F7F7F7"/>
        <w:spacing w:after="0"/>
        <w:rPr>
          <w:rFonts w:ascii="Verdana" w:hAnsi="Verdana"/>
          <w:color w:val="000000"/>
          <w:sz w:val="18"/>
          <w:szCs w:val="18"/>
        </w:rPr>
      </w:pPr>
      <w:r>
        <w:rPr>
          <w:rFonts w:ascii="Verdana" w:hAnsi="Verdana"/>
          <w:color w:val="000000"/>
          <w:sz w:val="18"/>
          <w:szCs w:val="18"/>
        </w:rPr>
        <w:t>1.1. Теоретические подходы к проблеме формирования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и профессиональной мотивации</w:t>
      </w:r>
      <w:r>
        <w:rPr>
          <w:rStyle w:val="WW8Num2z0"/>
          <w:rFonts w:ascii="Verdana" w:hAnsi="Verdana"/>
          <w:color w:val="000000"/>
          <w:sz w:val="18"/>
          <w:szCs w:val="18"/>
        </w:rPr>
        <w:t> </w:t>
      </w:r>
      <w:r>
        <w:rPr>
          <w:rStyle w:val="WW8Num3z0"/>
          <w:rFonts w:ascii="Verdana" w:hAnsi="Verdana"/>
          <w:color w:val="4682B4"/>
          <w:sz w:val="18"/>
          <w:szCs w:val="18"/>
        </w:rPr>
        <w:t>учащихся</w:t>
      </w:r>
      <w:r>
        <w:rPr>
          <w:rStyle w:val="WW8Num2z0"/>
          <w:rFonts w:ascii="Verdana" w:hAnsi="Verdana"/>
          <w:color w:val="000000"/>
          <w:sz w:val="18"/>
          <w:szCs w:val="18"/>
        </w:rPr>
        <w:t> </w:t>
      </w:r>
      <w:r>
        <w:rPr>
          <w:rFonts w:ascii="Verdana" w:hAnsi="Verdana"/>
          <w:color w:val="000000"/>
          <w:sz w:val="18"/>
          <w:szCs w:val="18"/>
        </w:rPr>
        <w:t>старших классов</w:t>
      </w:r>
    </w:p>
    <w:p w14:paraId="15402432" w14:textId="77777777" w:rsidR="006C0643" w:rsidRDefault="006C0643" w:rsidP="006C0643">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Педагогические</w:t>
      </w:r>
      <w:r>
        <w:rPr>
          <w:rStyle w:val="WW8Num2z0"/>
          <w:rFonts w:ascii="Verdana" w:hAnsi="Verdana"/>
          <w:color w:val="000000"/>
          <w:sz w:val="18"/>
          <w:szCs w:val="18"/>
        </w:rPr>
        <w:t> </w:t>
      </w:r>
      <w:r>
        <w:rPr>
          <w:rFonts w:ascii="Verdana" w:hAnsi="Verdana"/>
          <w:color w:val="000000"/>
          <w:sz w:val="18"/>
          <w:szCs w:val="18"/>
        </w:rPr>
        <w:t>аспекты формирования мотивационно-ценностного отношения учащихся</w:t>
      </w:r>
      <w:r>
        <w:rPr>
          <w:rStyle w:val="WW8Num2z0"/>
          <w:rFonts w:ascii="Verdana" w:hAnsi="Verdana"/>
          <w:color w:val="000000"/>
          <w:sz w:val="18"/>
          <w:szCs w:val="18"/>
        </w:rPr>
        <w:t> </w:t>
      </w:r>
      <w:r>
        <w:rPr>
          <w:rStyle w:val="WW8Num3z0"/>
          <w:rFonts w:ascii="Verdana" w:hAnsi="Verdana"/>
          <w:color w:val="4682B4"/>
          <w:sz w:val="18"/>
          <w:szCs w:val="18"/>
        </w:rPr>
        <w:t>старших</w:t>
      </w:r>
      <w:r>
        <w:rPr>
          <w:rStyle w:val="WW8Num2z0"/>
          <w:rFonts w:ascii="Verdana" w:hAnsi="Verdana"/>
          <w:color w:val="000000"/>
          <w:sz w:val="18"/>
          <w:szCs w:val="18"/>
        </w:rPr>
        <w:t> </w:t>
      </w:r>
      <w:r>
        <w:rPr>
          <w:rFonts w:ascii="Verdana" w:hAnsi="Verdana"/>
          <w:color w:val="000000"/>
          <w:sz w:val="18"/>
          <w:szCs w:val="18"/>
        </w:rPr>
        <w:t>классов к профессиональной деятельности</w:t>
      </w:r>
      <w:r>
        <w:rPr>
          <w:rStyle w:val="WW8Num2z0"/>
          <w:rFonts w:ascii="Verdana" w:hAnsi="Verdana"/>
          <w:color w:val="000000"/>
          <w:sz w:val="18"/>
          <w:szCs w:val="18"/>
        </w:rPr>
        <w:t> </w:t>
      </w:r>
      <w:r>
        <w:rPr>
          <w:rStyle w:val="WW8Num3z0"/>
          <w:rFonts w:ascii="Verdana" w:hAnsi="Verdana"/>
          <w:color w:val="4682B4"/>
          <w:sz w:val="18"/>
          <w:szCs w:val="18"/>
        </w:rPr>
        <w:t>физкультурно-педагогического</w:t>
      </w:r>
      <w:r>
        <w:rPr>
          <w:rStyle w:val="WW8Num2z0"/>
          <w:rFonts w:ascii="Verdana" w:hAnsi="Verdana"/>
          <w:color w:val="000000"/>
          <w:sz w:val="18"/>
          <w:szCs w:val="18"/>
        </w:rPr>
        <w:t> </w:t>
      </w:r>
      <w:r>
        <w:rPr>
          <w:rFonts w:ascii="Verdana" w:hAnsi="Verdana"/>
          <w:color w:val="000000"/>
          <w:sz w:val="18"/>
          <w:szCs w:val="18"/>
        </w:rPr>
        <w:t>профиля.</w:t>
      </w:r>
    </w:p>
    <w:p w14:paraId="58B96136" w14:textId="77777777" w:rsidR="006C0643" w:rsidRDefault="006C0643" w:rsidP="006C0643">
      <w:pPr>
        <w:pStyle w:val="WW8Num1z2"/>
        <w:shd w:val="clear" w:color="auto" w:fill="F7F7F7"/>
        <w:spacing w:after="0"/>
        <w:rPr>
          <w:rFonts w:ascii="Verdana" w:hAnsi="Verdana"/>
          <w:color w:val="000000"/>
          <w:sz w:val="18"/>
          <w:szCs w:val="18"/>
        </w:rPr>
      </w:pPr>
      <w:r>
        <w:rPr>
          <w:rFonts w:ascii="Verdana" w:hAnsi="Verdana"/>
          <w:color w:val="000000"/>
          <w:sz w:val="18"/>
          <w:szCs w:val="18"/>
        </w:rPr>
        <w:t>1.3. Специфика</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учащихся старших классов физкультурно-педагогической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Fonts w:ascii="Verdana" w:hAnsi="Verdana"/>
          <w:color w:val="000000"/>
          <w:sz w:val="18"/>
          <w:szCs w:val="18"/>
        </w:rPr>
        <w:t>.</w:t>
      </w:r>
    </w:p>
    <w:p w14:paraId="5AD346A8" w14:textId="77777777" w:rsidR="006C0643" w:rsidRDefault="006C0643" w:rsidP="006C064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СОВЕРШЕНСТВОВАНИЕ ПРОЦЕССА ФОРМИРОВАНИЯ</w:t>
      </w:r>
      <w:r>
        <w:rPr>
          <w:rStyle w:val="WW8Num2z0"/>
          <w:rFonts w:ascii="Verdana" w:hAnsi="Verdana"/>
          <w:color w:val="000000"/>
          <w:sz w:val="18"/>
          <w:szCs w:val="18"/>
        </w:rPr>
        <w:t> </w:t>
      </w:r>
      <w:r>
        <w:rPr>
          <w:rStyle w:val="WW8Num3z0"/>
          <w:rFonts w:ascii="Verdana" w:hAnsi="Verdana"/>
          <w:color w:val="4682B4"/>
          <w:sz w:val="18"/>
          <w:szCs w:val="18"/>
        </w:rPr>
        <w:t>МОТИВАЦИОННО-ЦЕННОСТНОГО</w:t>
      </w:r>
      <w:r>
        <w:rPr>
          <w:rStyle w:val="WW8Num2z0"/>
          <w:rFonts w:ascii="Verdana" w:hAnsi="Verdana"/>
          <w:color w:val="000000"/>
          <w:sz w:val="18"/>
          <w:szCs w:val="18"/>
        </w:rPr>
        <w:t> </w:t>
      </w:r>
      <w:r>
        <w:rPr>
          <w:rFonts w:ascii="Verdana" w:hAnsi="Verdana"/>
          <w:color w:val="000000"/>
          <w:sz w:val="18"/>
          <w:szCs w:val="18"/>
        </w:rPr>
        <w:t>ОТНОШЕНИЯ УЧАЩИХСЯ СТАРШИХ КЛАССОВ К</w:t>
      </w:r>
      <w:r>
        <w:rPr>
          <w:rStyle w:val="WW8Num2z0"/>
          <w:rFonts w:ascii="Verdana" w:hAnsi="Verdana"/>
          <w:color w:val="000000"/>
          <w:sz w:val="18"/>
          <w:szCs w:val="18"/>
        </w:rPr>
        <w:t> </w:t>
      </w:r>
      <w:r>
        <w:rPr>
          <w:rStyle w:val="WW8Num3z0"/>
          <w:rFonts w:ascii="Verdana" w:hAnsi="Verdana"/>
          <w:color w:val="4682B4"/>
          <w:sz w:val="18"/>
          <w:szCs w:val="18"/>
        </w:rPr>
        <w:t>ПРОФЕССИОНАЛЬНОЙ</w:t>
      </w:r>
      <w:r>
        <w:rPr>
          <w:rStyle w:val="WW8Num2z0"/>
          <w:rFonts w:ascii="Verdana" w:hAnsi="Verdana"/>
          <w:color w:val="000000"/>
          <w:sz w:val="18"/>
          <w:szCs w:val="18"/>
        </w:rPr>
        <w:t> </w:t>
      </w:r>
      <w:r>
        <w:rPr>
          <w:rFonts w:ascii="Verdana" w:hAnsi="Verdana"/>
          <w:color w:val="000000"/>
          <w:sz w:val="18"/>
          <w:szCs w:val="18"/>
        </w:rPr>
        <w:t>ДЕЯТЕЛЬНОСТИ ФИЗКУЛЬТУРНО-ПЕДАГОГИЧЕСКОГО ПОФИЛЯ</w:t>
      </w:r>
    </w:p>
    <w:p w14:paraId="764A8667" w14:textId="77777777" w:rsidR="006C0643" w:rsidRDefault="006C0643" w:rsidP="006C0643">
      <w:pPr>
        <w:pStyle w:val="WW8Num1z2"/>
        <w:shd w:val="clear" w:color="auto" w:fill="F7F7F7"/>
        <w:spacing w:after="0"/>
        <w:rPr>
          <w:rFonts w:ascii="Verdana" w:hAnsi="Verdana"/>
          <w:color w:val="000000"/>
          <w:sz w:val="18"/>
          <w:szCs w:val="18"/>
        </w:rPr>
      </w:pPr>
      <w:proofErr w:type="gramStart"/>
      <w:r>
        <w:rPr>
          <w:rFonts w:ascii="Verdana" w:hAnsi="Verdana"/>
          <w:color w:val="000000"/>
          <w:sz w:val="18"/>
          <w:szCs w:val="18"/>
        </w:rPr>
        <w:t>2.1 .Диагностика</w:t>
      </w:r>
      <w:proofErr w:type="gramEnd"/>
      <w:r>
        <w:rPr>
          <w:rFonts w:ascii="Verdana" w:hAnsi="Verdana"/>
          <w:color w:val="000000"/>
          <w:sz w:val="18"/>
          <w:szCs w:val="18"/>
        </w:rPr>
        <w:t xml:space="preserve"> мотивов профессионального выбора и ценностных установок учащихся старших классов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физкультурно-педагогической деятельности.</w:t>
      </w:r>
    </w:p>
    <w:p w14:paraId="2413026C" w14:textId="77777777" w:rsidR="006C0643" w:rsidRDefault="006C0643" w:rsidP="006C0643">
      <w:pPr>
        <w:pStyle w:val="WW8Num1z2"/>
        <w:shd w:val="clear" w:color="auto" w:fill="F7F7F7"/>
        <w:spacing w:after="0"/>
        <w:rPr>
          <w:rFonts w:ascii="Verdana" w:hAnsi="Verdana"/>
          <w:color w:val="000000"/>
          <w:sz w:val="18"/>
          <w:szCs w:val="18"/>
        </w:rPr>
      </w:pPr>
      <w:r>
        <w:rPr>
          <w:rFonts w:ascii="Verdana" w:hAnsi="Verdana"/>
          <w:color w:val="000000"/>
          <w:sz w:val="18"/>
          <w:szCs w:val="18"/>
        </w:rPr>
        <w:t>2.2 Программирование мотивационно-ценностного</w:t>
      </w:r>
      <w:r>
        <w:rPr>
          <w:rStyle w:val="WW8Num2z0"/>
          <w:rFonts w:ascii="Verdana" w:hAnsi="Verdana"/>
          <w:color w:val="000000"/>
          <w:sz w:val="18"/>
          <w:szCs w:val="18"/>
        </w:rPr>
        <w:t> </w:t>
      </w:r>
      <w:r>
        <w:rPr>
          <w:rStyle w:val="WW8Num3z0"/>
          <w:rFonts w:ascii="Verdana" w:hAnsi="Verdana"/>
          <w:color w:val="4682B4"/>
          <w:sz w:val="18"/>
          <w:szCs w:val="18"/>
        </w:rPr>
        <w:t>отношения</w:t>
      </w:r>
      <w:r>
        <w:rPr>
          <w:rStyle w:val="WW8Num2z0"/>
          <w:rFonts w:ascii="Verdana" w:hAnsi="Verdana"/>
          <w:color w:val="000000"/>
          <w:sz w:val="18"/>
          <w:szCs w:val="18"/>
        </w:rPr>
        <w:t> </w:t>
      </w:r>
      <w:r>
        <w:rPr>
          <w:rFonts w:ascii="Verdana" w:hAnsi="Verdana"/>
          <w:color w:val="000000"/>
          <w:sz w:val="18"/>
          <w:szCs w:val="18"/>
        </w:rPr>
        <w:t xml:space="preserve">к спортивно-педагогической </w:t>
      </w:r>
      <w:r>
        <w:rPr>
          <w:rFonts w:ascii="Verdana" w:hAnsi="Verdana"/>
          <w:color w:val="000000"/>
          <w:sz w:val="18"/>
          <w:szCs w:val="18"/>
        </w:rPr>
        <w:lastRenderedPageBreak/>
        <w:t>деятельности у учащихся старших классов к профессиональной</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физкультурно-педагогического профиля</w:t>
      </w:r>
    </w:p>
    <w:p w14:paraId="0850BD62" w14:textId="77777777" w:rsidR="006C0643" w:rsidRDefault="006C0643" w:rsidP="006C0643">
      <w:pPr>
        <w:pStyle w:val="WW8Num1z2"/>
        <w:shd w:val="clear" w:color="auto" w:fill="F7F7F7"/>
        <w:spacing w:after="0"/>
        <w:rPr>
          <w:rFonts w:ascii="Verdana" w:hAnsi="Verdana"/>
          <w:color w:val="000000"/>
          <w:sz w:val="18"/>
          <w:szCs w:val="18"/>
        </w:rPr>
      </w:pPr>
      <w:r>
        <w:rPr>
          <w:rFonts w:ascii="Verdana" w:hAnsi="Verdana"/>
          <w:color w:val="000000"/>
          <w:sz w:val="18"/>
          <w:szCs w:val="18"/>
        </w:rPr>
        <w:t>2.3. Динамика</w:t>
      </w:r>
      <w:r>
        <w:rPr>
          <w:rStyle w:val="WW8Num2z0"/>
          <w:rFonts w:ascii="Verdana" w:hAnsi="Verdana"/>
          <w:color w:val="000000"/>
          <w:sz w:val="18"/>
          <w:szCs w:val="18"/>
        </w:rPr>
        <w:t> </w:t>
      </w:r>
      <w:proofErr w:type="spellStart"/>
      <w:r>
        <w:rPr>
          <w:rStyle w:val="WW8Num3z0"/>
          <w:rFonts w:ascii="Verdana" w:hAnsi="Verdana"/>
          <w:color w:val="4682B4"/>
          <w:sz w:val="18"/>
          <w:szCs w:val="18"/>
        </w:rPr>
        <w:t>сформированности</w:t>
      </w:r>
      <w:proofErr w:type="spellEnd"/>
      <w:r>
        <w:rPr>
          <w:rStyle w:val="WW8Num2z0"/>
          <w:rFonts w:ascii="Verdana" w:hAnsi="Verdana"/>
          <w:color w:val="000000"/>
          <w:sz w:val="18"/>
          <w:szCs w:val="18"/>
        </w:rPr>
        <w:t> </w:t>
      </w:r>
      <w:r>
        <w:rPr>
          <w:rFonts w:ascii="Verdana" w:hAnsi="Verdana"/>
          <w:color w:val="000000"/>
          <w:sz w:val="18"/>
          <w:szCs w:val="18"/>
        </w:rPr>
        <w:t>мотивационно-ценностного отношения к физкультурно-педагогической деятельности у учащихся старших классов в процессе</w:t>
      </w:r>
      <w:r>
        <w:rPr>
          <w:rStyle w:val="WW8Num2z0"/>
          <w:rFonts w:ascii="Verdana" w:hAnsi="Verdana"/>
          <w:color w:val="000000"/>
          <w:sz w:val="18"/>
          <w:szCs w:val="18"/>
        </w:rPr>
        <w:t> </w:t>
      </w:r>
      <w:r>
        <w:rPr>
          <w:rStyle w:val="WW8Num3z0"/>
          <w:rFonts w:ascii="Verdana" w:hAnsi="Verdana"/>
          <w:color w:val="4682B4"/>
          <w:sz w:val="18"/>
          <w:szCs w:val="18"/>
        </w:rPr>
        <w:t>профильной</w:t>
      </w:r>
      <w:r>
        <w:rPr>
          <w:rStyle w:val="WW8Num2z0"/>
          <w:rFonts w:ascii="Verdana" w:hAnsi="Verdana"/>
          <w:color w:val="000000"/>
          <w:sz w:val="18"/>
          <w:szCs w:val="18"/>
        </w:rPr>
        <w:t> </w:t>
      </w:r>
      <w:r>
        <w:rPr>
          <w:rFonts w:ascii="Verdana" w:hAnsi="Verdana"/>
          <w:color w:val="000000"/>
          <w:sz w:val="18"/>
          <w:szCs w:val="18"/>
        </w:rPr>
        <w:t>подготовки.</w:t>
      </w:r>
    </w:p>
    <w:p w14:paraId="1C7E0B68" w14:textId="77777777" w:rsidR="006C0643" w:rsidRDefault="006C0643" w:rsidP="006C064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"Педагогические условия формирования мотивационно-ценностного отношения учащихся старших классов к профессиональной деятельности физкультурно-педагогического профиля"</w:t>
      </w:r>
    </w:p>
    <w:p w14:paraId="2A884E1A"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Диссертационное исследование посвящено выявлению комплекса педагогических условий, способствующих эффективному формированию мотивационно-ценностного отношения учащихся старших классов к профессиональной деятельности физкультурно-педагогического профиля.</w:t>
      </w:r>
    </w:p>
    <w:p w14:paraId="4A291390"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обусловлена тем, что бурное, революционное развитии технологий, с одной стороны, упрощает жизнь людям, с другой стороны, ставит их в крайне сложные условия биологического выживания из-за ухудшающейся экологии, гиподинамии, увеличения химических добавок в пище человека, многократно возросшего ритма жизни. Всё это в полной мере касается и</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человека. Интенсивное развитие информационных технологий и мобильных средств связи, широкое распространение Интернета, создавая совершенно новые возможности для связи и оперативного получения информации, новых знаний, в то же время предъявляет дополнительную нагрузку на биологические системы организма</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который все меньше времени проводит на свежем воздухе, в</w:t>
      </w:r>
      <w:r>
        <w:rPr>
          <w:rStyle w:val="WW8Num2z0"/>
          <w:rFonts w:ascii="Verdana" w:hAnsi="Verdana"/>
          <w:color w:val="000000"/>
          <w:sz w:val="18"/>
          <w:szCs w:val="18"/>
        </w:rPr>
        <w:t> </w:t>
      </w:r>
      <w:r>
        <w:rPr>
          <w:rStyle w:val="WW8Num3z0"/>
          <w:rFonts w:ascii="Verdana" w:hAnsi="Verdana"/>
          <w:color w:val="4682B4"/>
          <w:sz w:val="18"/>
          <w:szCs w:val="18"/>
        </w:rPr>
        <w:t>двигательной</w:t>
      </w:r>
      <w:r>
        <w:rPr>
          <w:rStyle w:val="WW8Num2z0"/>
          <w:rFonts w:ascii="Verdana" w:hAnsi="Verdana"/>
          <w:color w:val="000000"/>
          <w:sz w:val="18"/>
          <w:szCs w:val="18"/>
        </w:rPr>
        <w:t> </w:t>
      </w:r>
      <w:r>
        <w:rPr>
          <w:rFonts w:ascii="Verdana" w:hAnsi="Verdana"/>
          <w:color w:val="000000"/>
          <w:sz w:val="18"/>
          <w:szCs w:val="18"/>
        </w:rPr>
        <w:t>активности, подвижных и спортивных</w:t>
      </w:r>
      <w:r>
        <w:rPr>
          <w:rStyle w:val="WW8Num2z0"/>
          <w:rFonts w:ascii="Verdana" w:hAnsi="Verdana"/>
          <w:color w:val="000000"/>
          <w:sz w:val="18"/>
          <w:szCs w:val="18"/>
        </w:rPr>
        <w:t> </w:t>
      </w:r>
      <w:r>
        <w:rPr>
          <w:rStyle w:val="WW8Num3z0"/>
          <w:rFonts w:ascii="Verdana" w:hAnsi="Verdana"/>
          <w:color w:val="4682B4"/>
          <w:sz w:val="18"/>
          <w:szCs w:val="18"/>
        </w:rPr>
        <w:t>играх</w:t>
      </w:r>
      <w:r>
        <w:rPr>
          <w:rFonts w:ascii="Verdana" w:hAnsi="Verdana"/>
          <w:color w:val="000000"/>
          <w:sz w:val="18"/>
          <w:szCs w:val="18"/>
        </w:rPr>
        <w:t>.</w:t>
      </w:r>
    </w:p>
    <w:p w14:paraId="24E0462B"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Состояние здоровья детей в настоящее время стала общенациональной проблемой. Молодое поколение в своем большинстве достаточно успешно</w:t>
      </w:r>
      <w:r>
        <w:rPr>
          <w:rStyle w:val="WW8Num2z0"/>
          <w:rFonts w:ascii="Verdana" w:hAnsi="Verdana"/>
          <w:color w:val="000000"/>
          <w:sz w:val="18"/>
          <w:szCs w:val="18"/>
        </w:rPr>
        <w:t> </w:t>
      </w:r>
      <w:r>
        <w:rPr>
          <w:rStyle w:val="WW8Num3z0"/>
          <w:rFonts w:ascii="Verdana" w:hAnsi="Verdana"/>
          <w:color w:val="4682B4"/>
          <w:sz w:val="18"/>
          <w:szCs w:val="18"/>
        </w:rPr>
        <w:t>овладевает</w:t>
      </w:r>
      <w:r>
        <w:rPr>
          <w:rStyle w:val="WW8Num2z0"/>
          <w:rFonts w:ascii="Verdana" w:hAnsi="Verdana"/>
          <w:color w:val="000000"/>
          <w:sz w:val="18"/>
          <w:szCs w:val="18"/>
        </w:rPr>
        <w:t> </w:t>
      </w:r>
      <w:r>
        <w:rPr>
          <w:rFonts w:ascii="Verdana" w:hAnsi="Verdana"/>
          <w:color w:val="000000"/>
          <w:sz w:val="18"/>
          <w:szCs w:val="18"/>
        </w:rPr>
        <w:t>современными информационными технологиями, научными знаниями. В то же время, в условиях значительной учебной нагрузки, малоподвижного образа жизни и гиподинамии значительно ухудшается здоровье учащихся. По данным Министерства здравоохранения РФ, лишь 30% учащихся выпускных классов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здоровы. По данным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гигиены детей и подростков, 43% учащихся страдают различными хроническими заболеваниями, 63% имеют нарушение</w:t>
      </w:r>
      <w:r>
        <w:rPr>
          <w:rStyle w:val="WW8Num2z0"/>
          <w:rFonts w:ascii="Verdana" w:hAnsi="Verdana"/>
          <w:color w:val="000000"/>
          <w:sz w:val="18"/>
          <w:szCs w:val="18"/>
        </w:rPr>
        <w:t> </w:t>
      </w:r>
      <w:r>
        <w:rPr>
          <w:rStyle w:val="WW8Num3z0"/>
          <w:rFonts w:ascii="Verdana" w:hAnsi="Verdana"/>
          <w:color w:val="4682B4"/>
          <w:sz w:val="18"/>
          <w:szCs w:val="18"/>
        </w:rPr>
        <w:t>осанки</w:t>
      </w:r>
      <w:r>
        <w:rPr>
          <w:rFonts w:ascii="Verdana" w:hAnsi="Verdana"/>
          <w:color w:val="000000"/>
          <w:sz w:val="18"/>
          <w:szCs w:val="18"/>
        </w:rPr>
        <w:t>, 22% - предрасположенность к гипертонической болезни, у 18%</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 повышенное давление.</w:t>
      </w:r>
    </w:p>
    <w:p w14:paraId="4AF0A4B4"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Общество потребления» с помощью средств массовой информации (телевидение, средства печати, Интернет) через рекламу товаров, показ «</w:t>
      </w:r>
      <w:r>
        <w:rPr>
          <w:rStyle w:val="WW8Num3z0"/>
          <w:rFonts w:ascii="Verdana" w:hAnsi="Verdana"/>
          <w:color w:val="4682B4"/>
          <w:sz w:val="18"/>
          <w:szCs w:val="18"/>
        </w:rPr>
        <w:t>прелестей</w:t>
      </w:r>
      <w:r>
        <w:rPr>
          <w:rFonts w:ascii="Verdana" w:hAnsi="Verdana"/>
          <w:color w:val="000000"/>
          <w:sz w:val="18"/>
          <w:szCs w:val="18"/>
        </w:rPr>
        <w:t>» жизни обеспеченной элиты формирует «</w:t>
      </w:r>
      <w:r>
        <w:rPr>
          <w:rStyle w:val="WW8Num3z0"/>
          <w:rFonts w:ascii="Verdana" w:hAnsi="Verdana"/>
          <w:color w:val="4682B4"/>
          <w:sz w:val="18"/>
          <w:szCs w:val="18"/>
        </w:rPr>
        <w:t>чувственную</w:t>
      </w:r>
      <w:r>
        <w:rPr>
          <w:rFonts w:ascii="Verdana" w:hAnsi="Verdana"/>
          <w:color w:val="000000"/>
          <w:sz w:val="18"/>
          <w:szCs w:val="18"/>
        </w:rPr>
        <w:t>» иерархию ценностей современного человека, навязывает ему гонку за материальными приобретениями, возводя «</w:t>
      </w:r>
      <w:r>
        <w:rPr>
          <w:rStyle w:val="WW8Num3z0"/>
          <w:rFonts w:ascii="Verdana" w:hAnsi="Verdana"/>
          <w:color w:val="4682B4"/>
          <w:sz w:val="18"/>
          <w:szCs w:val="18"/>
        </w:rPr>
        <w:t>в культ</w:t>
      </w:r>
      <w:r>
        <w:rPr>
          <w:rFonts w:ascii="Verdana" w:hAnsi="Verdana"/>
          <w:color w:val="000000"/>
          <w:sz w:val="18"/>
          <w:szCs w:val="18"/>
        </w:rPr>
        <w:t>» деньги. В этих условиях, зачастую с подачи</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xml:space="preserve">, для учащихся старших классов престижность той или </w:t>
      </w:r>
      <w:proofErr w:type="spellStart"/>
      <w:r>
        <w:rPr>
          <w:rFonts w:ascii="Verdana" w:hAnsi="Verdana"/>
          <w:color w:val="000000"/>
          <w:sz w:val="18"/>
          <w:szCs w:val="18"/>
        </w:rPr>
        <w:t>иной</w:t>
      </w:r>
      <w:r>
        <w:rPr>
          <w:rStyle w:val="WW8Num3z0"/>
          <w:rFonts w:ascii="Verdana" w:hAnsi="Verdana"/>
          <w:color w:val="4682B4"/>
          <w:sz w:val="18"/>
          <w:szCs w:val="18"/>
        </w:rPr>
        <w:t>профессии</w:t>
      </w:r>
      <w:proofErr w:type="spellEnd"/>
      <w:r>
        <w:rPr>
          <w:rStyle w:val="WW8Num2z0"/>
          <w:rFonts w:ascii="Verdana" w:hAnsi="Verdana"/>
          <w:color w:val="000000"/>
          <w:sz w:val="18"/>
          <w:szCs w:val="18"/>
        </w:rPr>
        <w:t> </w:t>
      </w:r>
      <w:r>
        <w:rPr>
          <w:rFonts w:ascii="Verdana" w:hAnsi="Verdana"/>
          <w:color w:val="000000"/>
          <w:sz w:val="18"/>
          <w:szCs w:val="18"/>
        </w:rPr>
        <w:t>определяется исключительно величиной заработной платы. Работа</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не приносит высоких доходов, что объясняет её низкий рейтинг среди старшеклассников. Это в полной мере относится и к профессии педагога в сфере физической культуры и</w:t>
      </w:r>
      <w:r>
        <w:rPr>
          <w:rStyle w:val="WW8Num2z0"/>
          <w:rFonts w:ascii="Verdana" w:hAnsi="Verdana"/>
          <w:color w:val="000000"/>
          <w:sz w:val="18"/>
          <w:szCs w:val="18"/>
        </w:rPr>
        <w:t> </w:t>
      </w:r>
      <w:r>
        <w:rPr>
          <w:rStyle w:val="WW8Num3z0"/>
          <w:rFonts w:ascii="Verdana" w:hAnsi="Verdana"/>
          <w:color w:val="4682B4"/>
          <w:sz w:val="18"/>
          <w:szCs w:val="18"/>
        </w:rPr>
        <w:t>спорта</w:t>
      </w:r>
      <w:r>
        <w:rPr>
          <w:rFonts w:ascii="Verdana" w:hAnsi="Verdana"/>
          <w:color w:val="000000"/>
          <w:sz w:val="18"/>
          <w:szCs w:val="18"/>
        </w:rPr>
        <w:t>, привлекательность которой снижается из года в год.</w:t>
      </w:r>
    </w:p>
    <w:p w14:paraId="0CEB795E"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данным нашего исследования, около 10% студентов 1-го курса</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физической культуры объясняют свое пребывание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тем, что сюда было легче поступить, чем в другие</w:t>
      </w:r>
      <w:r>
        <w:rPr>
          <w:rStyle w:val="WW8Num2z0"/>
          <w:rFonts w:ascii="Verdana" w:hAnsi="Verdana"/>
          <w:color w:val="000000"/>
          <w:sz w:val="18"/>
          <w:szCs w:val="18"/>
        </w:rPr>
        <w:t> </w:t>
      </w:r>
      <w:r>
        <w:rPr>
          <w:rStyle w:val="WW8Num3z0"/>
          <w:rFonts w:ascii="Verdana" w:hAnsi="Verdana"/>
          <w:color w:val="4682B4"/>
          <w:sz w:val="18"/>
          <w:szCs w:val="18"/>
        </w:rPr>
        <w:t>вузы</w:t>
      </w:r>
      <w:r>
        <w:rPr>
          <w:rFonts w:ascii="Verdana" w:hAnsi="Verdana"/>
          <w:color w:val="000000"/>
          <w:sz w:val="18"/>
          <w:szCs w:val="18"/>
        </w:rPr>
        <w:t>. Настораживает и то обстоятельство, что более четверти</w:t>
      </w:r>
      <w:r>
        <w:rPr>
          <w:rStyle w:val="WW8Num2z0"/>
          <w:rFonts w:ascii="Verdana" w:hAnsi="Verdana"/>
          <w:color w:val="000000"/>
          <w:sz w:val="18"/>
          <w:szCs w:val="18"/>
        </w:rPr>
        <w:t> </w:t>
      </w:r>
      <w:r>
        <w:rPr>
          <w:rStyle w:val="WW8Num3z0"/>
          <w:rFonts w:ascii="Verdana" w:hAnsi="Verdana"/>
          <w:color w:val="4682B4"/>
          <w:sz w:val="18"/>
          <w:szCs w:val="18"/>
        </w:rPr>
        <w:t>абитуриентов</w:t>
      </w:r>
      <w:r>
        <w:rPr>
          <w:rStyle w:val="WW8Num2z0"/>
          <w:rFonts w:ascii="Verdana" w:hAnsi="Verdana"/>
          <w:color w:val="000000"/>
          <w:sz w:val="18"/>
          <w:szCs w:val="18"/>
        </w:rPr>
        <w:t> </w:t>
      </w:r>
      <w:r>
        <w:rPr>
          <w:rFonts w:ascii="Verdana" w:hAnsi="Verdana"/>
          <w:color w:val="000000"/>
          <w:sz w:val="18"/>
          <w:szCs w:val="18"/>
        </w:rPr>
        <w:t>попадают в число студентов, не имея осознанного желания работать в сфере физической культуры и спорта. Зачастую, поступив в вузы</w:t>
      </w:r>
      <w:r>
        <w:rPr>
          <w:rStyle w:val="WW8Num2z0"/>
          <w:rFonts w:ascii="Verdana" w:hAnsi="Verdana"/>
          <w:color w:val="000000"/>
          <w:sz w:val="18"/>
          <w:szCs w:val="18"/>
        </w:rPr>
        <w:t> </w:t>
      </w:r>
      <w:r>
        <w:rPr>
          <w:rStyle w:val="WW8Num3z0"/>
          <w:rFonts w:ascii="Verdana" w:hAnsi="Verdana"/>
          <w:color w:val="4682B4"/>
          <w:sz w:val="18"/>
          <w:szCs w:val="18"/>
        </w:rPr>
        <w:t>физкультурного</w:t>
      </w:r>
      <w:r>
        <w:rPr>
          <w:rStyle w:val="WW8Num2z0"/>
          <w:rFonts w:ascii="Verdana" w:hAnsi="Verdana"/>
          <w:color w:val="000000"/>
          <w:sz w:val="18"/>
          <w:szCs w:val="18"/>
        </w:rPr>
        <w:t> </w:t>
      </w:r>
      <w:r>
        <w:rPr>
          <w:rFonts w:ascii="Verdana" w:hAnsi="Verdana"/>
          <w:color w:val="000000"/>
          <w:sz w:val="18"/>
          <w:szCs w:val="18"/>
        </w:rPr>
        <w:t>профиля, студенты видят себя после его окончания не учителем физической культуры или</w:t>
      </w:r>
      <w:r>
        <w:rPr>
          <w:rStyle w:val="WW8Num2z0"/>
          <w:rFonts w:ascii="Verdana" w:hAnsi="Verdana"/>
          <w:color w:val="000000"/>
          <w:sz w:val="18"/>
          <w:szCs w:val="18"/>
        </w:rPr>
        <w:t> </w:t>
      </w:r>
      <w:r>
        <w:rPr>
          <w:rStyle w:val="WW8Num3z0"/>
          <w:rFonts w:ascii="Verdana" w:hAnsi="Verdana"/>
          <w:color w:val="4682B4"/>
          <w:sz w:val="18"/>
          <w:szCs w:val="18"/>
        </w:rPr>
        <w:t>тренером</w:t>
      </w:r>
      <w:r>
        <w:rPr>
          <w:rFonts w:ascii="Verdana" w:hAnsi="Verdana"/>
          <w:color w:val="000000"/>
          <w:sz w:val="18"/>
          <w:szCs w:val="18"/>
        </w:rPr>
        <w:t>, а работником структур МВД или СА, куда охотно приглашают</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физкультурных вузов, с более высокой оплатой труда и перспективой роста, отсрочкой от армии.</w:t>
      </w:r>
    </w:p>
    <w:p w14:paraId="409BB4CF"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Следствием такого положения дел стало то, что средний возраст учителей физической культуры</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и тренеров спортшкол - приближается к пенсионному. Проведенное нами в 2009 г. исследование квалификационного и возрастного состава</w:t>
      </w:r>
      <w:r>
        <w:rPr>
          <w:rStyle w:val="WW8Num2z0"/>
          <w:rFonts w:ascii="Verdana" w:hAnsi="Verdana"/>
          <w:color w:val="000000"/>
          <w:sz w:val="18"/>
          <w:szCs w:val="18"/>
        </w:rPr>
        <w:t> </w:t>
      </w:r>
      <w:r>
        <w:rPr>
          <w:rStyle w:val="WW8Num3z0"/>
          <w:rFonts w:ascii="Verdana" w:hAnsi="Verdana"/>
          <w:color w:val="4682B4"/>
          <w:sz w:val="18"/>
          <w:szCs w:val="18"/>
        </w:rPr>
        <w:t>тренеров</w:t>
      </w:r>
      <w:r>
        <w:rPr>
          <w:rStyle w:val="WW8Num2z0"/>
          <w:rFonts w:ascii="Verdana" w:hAnsi="Verdana"/>
          <w:color w:val="000000"/>
          <w:sz w:val="18"/>
          <w:szCs w:val="18"/>
        </w:rPr>
        <w:t> </w:t>
      </w:r>
      <w:r>
        <w:rPr>
          <w:rFonts w:ascii="Verdana" w:hAnsi="Verdana"/>
          <w:color w:val="000000"/>
          <w:sz w:val="18"/>
          <w:szCs w:val="18"/>
        </w:rPr>
        <w:t xml:space="preserve">столичных легкоатлетических Д10СШ показало, что средний возраст тренеров составляет 52,3+8,2 лет (п = 48). Аналогичная картина наблюдается и в общеобразовательных </w:t>
      </w:r>
      <w:r>
        <w:rPr>
          <w:rFonts w:ascii="Verdana" w:hAnsi="Verdana"/>
          <w:color w:val="000000"/>
          <w:sz w:val="18"/>
          <w:szCs w:val="18"/>
        </w:rPr>
        <w:lastRenderedPageBreak/>
        <w:t>школах. Таким образом, среди юношей и девушек неуклонно снижается мотивация к получению профессии учителя физической культуры,</w:t>
      </w:r>
      <w:r>
        <w:rPr>
          <w:rStyle w:val="WW8Num2z0"/>
          <w:rFonts w:ascii="Verdana" w:hAnsi="Verdana"/>
          <w:color w:val="000000"/>
          <w:sz w:val="18"/>
          <w:szCs w:val="18"/>
        </w:rPr>
        <w:t> </w:t>
      </w:r>
      <w:r>
        <w:rPr>
          <w:rStyle w:val="WW8Num3z0"/>
          <w:rFonts w:ascii="Verdana" w:hAnsi="Verdana"/>
          <w:color w:val="4682B4"/>
          <w:sz w:val="18"/>
          <w:szCs w:val="18"/>
        </w:rPr>
        <w:t>тренера</w:t>
      </w:r>
      <w:r>
        <w:rPr>
          <w:rFonts w:ascii="Verdana" w:hAnsi="Verdana"/>
          <w:color w:val="000000"/>
          <w:sz w:val="18"/>
          <w:szCs w:val="18"/>
        </w:rPr>
        <w:t>.</w:t>
      </w:r>
    </w:p>
    <w:p w14:paraId="307442BD"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2001 году Правительство РФ утвердило «Концепцию</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образования», в которой обосновывается необходимость создания системы профильного обучения в общеобразовательных школах Российской Федерации. Это диктует необходимость реализации профильного обучения и в сфере физической культуры и спорта. Объективными предпосылками для введения профильного обучения в области физической культуры являются:</w:t>
      </w:r>
    </w:p>
    <w:p w14:paraId="773128D2"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реальные потребности рынка труда, формирующего заказ общества на учителей физической культуры, тренеров-преподавателей и других специалистов по физической культуре,</w:t>
      </w:r>
      <w:r>
        <w:rPr>
          <w:rStyle w:val="WW8Num2z0"/>
          <w:rFonts w:ascii="Verdana" w:hAnsi="Verdana"/>
          <w:color w:val="000000"/>
          <w:sz w:val="18"/>
          <w:szCs w:val="18"/>
        </w:rPr>
        <w:t> </w:t>
      </w:r>
      <w:r>
        <w:rPr>
          <w:rStyle w:val="WW8Num3z0"/>
          <w:rFonts w:ascii="Verdana" w:hAnsi="Verdana"/>
          <w:color w:val="4682B4"/>
          <w:sz w:val="18"/>
          <w:szCs w:val="18"/>
        </w:rPr>
        <w:t>спорту</w:t>
      </w:r>
      <w:r>
        <w:rPr>
          <w:rStyle w:val="WW8Num2z0"/>
          <w:rFonts w:ascii="Verdana" w:hAnsi="Verdana"/>
          <w:color w:val="000000"/>
          <w:sz w:val="18"/>
          <w:szCs w:val="18"/>
        </w:rPr>
        <w:t> </w:t>
      </w:r>
      <w:r>
        <w:rPr>
          <w:rFonts w:ascii="Verdana" w:hAnsi="Verdana"/>
          <w:color w:val="000000"/>
          <w:sz w:val="18"/>
          <w:szCs w:val="18"/>
        </w:rPr>
        <w:t>и туризму; личные интересы и склонности учащихся к физкультурно-педагогической деятельности, лежащие в основе выбора их последующего профессионального образования; индивидуальные особенности и способности учащихся, характеризующие возможные границы их</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через физическую культуру и</w:t>
      </w:r>
      <w:r>
        <w:rPr>
          <w:rStyle w:val="WW8Num2z0"/>
          <w:rFonts w:ascii="Verdana" w:hAnsi="Verdana"/>
          <w:color w:val="000000"/>
          <w:sz w:val="18"/>
          <w:szCs w:val="18"/>
        </w:rPr>
        <w:t> </w:t>
      </w:r>
      <w:r>
        <w:rPr>
          <w:rStyle w:val="WW8Num3z0"/>
          <w:rFonts w:ascii="Verdana" w:hAnsi="Verdana"/>
          <w:color w:val="4682B4"/>
          <w:sz w:val="18"/>
          <w:szCs w:val="18"/>
        </w:rPr>
        <w:t>спорт</w:t>
      </w:r>
      <w:r>
        <w:rPr>
          <w:rStyle w:val="WW8Num2z0"/>
          <w:rFonts w:ascii="Verdana" w:hAnsi="Verdana"/>
          <w:color w:val="000000"/>
          <w:sz w:val="18"/>
          <w:szCs w:val="18"/>
        </w:rPr>
        <w:t> </w:t>
      </w:r>
      <w:r>
        <w:rPr>
          <w:rFonts w:ascii="Verdana" w:hAnsi="Verdana"/>
          <w:color w:val="000000"/>
          <w:sz w:val="18"/>
          <w:szCs w:val="18"/>
        </w:rPr>
        <w:t>и ориентирующие на выбор соответствующего уровня профессионального образования в области физической культуры.</w:t>
      </w:r>
    </w:p>
    <w:p w14:paraId="33F7EA2A"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к настоящему времени сложились следующие противоречия между:</w:t>
      </w:r>
    </w:p>
    <w:p w14:paraId="48DF1A0F"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3z0"/>
          <w:rFonts w:ascii="Verdana" w:hAnsi="Verdana"/>
          <w:color w:val="4682B4"/>
          <w:sz w:val="18"/>
          <w:szCs w:val="18"/>
        </w:rPr>
        <w:t>осознанием</w:t>
      </w:r>
      <w:r>
        <w:rPr>
          <w:rStyle w:val="WW8Num2z0"/>
          <w:rFonts w:ascii="Verdana" w:hAnsi="Verdana"/>
          <w:color w:val="000000"/>
          <w:sz w:val="18"/>
          <w:szCs w:val="18"/>
        </w:rPr>
        <w:t> </w:t>
      </w:r>
      <w:r>
        <w:rPr>
          <w:rFonts w:ascii="Verdana" w:hAnsi="Verdana"/>
          <w:color w:val="000000"/>
          <w:sz w:val="18"/>
          <w:szCs w:val="18"/>
        </w:rPr>
        <w:t>социальной значимости физической культуры и спорта в</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развитии старшеклассников и уровнем теоретической разработки проблемы освоения ими ценностей физической культуры и спорта в образовательной деятельности;</w:t>
      </w:r>
    </w:p>
    <w:p w14:paraId="31F79242"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-необходимостью определения и разработки педагогических условий формирования</w:t>
      </w:r>
      <w:r>
        <w:rPr>
          <w:rStyle w:val="WW8Num2z0"/>
          <w:rFonts w:ascii="Verdana" w:hAnsi="Verdana"/>
          <w:color w:val="000000"/>
          <w:sz w:val="18"/>
          <w:szCs w:val="18"/>
        </w:rPr>
        <w:t> </w:t>
      </w:r>
      <w:r>
        <w:rPr>
          <w:rStyle w:val="WW8Num3z0"/>
          <w:rFonts w:ascii="Verdana" w:hAnsi="Verdana"/>
          <w:color w:val="4682B4"/>
          <w:sz w:val="18"/>
          <w:szCs w:val="18"/>
        </w:rPr>
        <w:t>мотивационно</w:t>
      </w:r>
      <w:r>
        <w:rPr>
          <w:rStyle w:val="WW8Num2z0"/>
          <w:rFonts w:ascii="Verdana" w:hAnsi="Verdana"/>
          <w:color w:val="000000"/>
          <w:sz w:val="18"/>
          <w:szCs w:val="18"/>
        </w:rPr>
        <w:t> </w:t>
      </w:r>
      <w:r>
        <w:rPr>
          <w:rFonts w:ascii="Verdana" w:hAnsi="Verdana"/>
          <w:color w:val="000000"/>
          <w:sz w:val="18"/>
          <w:szCs w:val="18"/>
        </w:rPr>
        <w:t>- ценностного отношения учащихся к профессиональной деятельности в области физической культуре и недостаточностью научных знаний, описывающих этот процесс.</w:t>
      </w:r>
    </w:p>
    <w:p w14:paraId="01B2BB88"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Наше видение состояния указанных противоречий определяет проблему исследования: какие педагогические условия могут обеспечить формирование мотивационно-ценностного отношения учащихся старших классов к профессиональной деятельности физкультурно-педагогического профиля?</w:t>
      </w:r>
    </w:p>
    <w:p w14:paraId="40D103CF"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Недостаточная теоретическая разработанность указанной проблемы и её практическая значимость в учебно-воспитательном процессе общеобразовательной школы определили тему диссертационного исследования: «Педагогические условия формирования мотивационно-ценностного отношения учащихся старших классов к профессиональной деятельности физкультурно-педагогического профиля».</w:t>
      </w:r>
    </w:p>
    <w:p w14:paraId="2D8BE6E8"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теоретически обосновать и экспериментально проверить педагогические условия эффективного формирования мотивационно-ценностного отношения учащихся старших классов к профессиональной деятельности в сфере физкультурно-педагогического профиля и реализовать их на практике.</w:t>
      </w:r>
    </w:p>
    <w:p w14:paraId="6B26206E"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данного диссертационного исследования выступает процесс профильного обучения учащихся старших классов в классах физкультурно-педагогического профиля.</w:t>
      </w:r>
    </w:p>
    <w:p w14:paraId="30B7071C"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диссертационного исследования - условия формирования мотивационно-ценностного отношения учащихся старших классов к профессиональной деятельности в сфере физкультурно-педагогического профиля.</w:t>
      </w:r>
    </w:p>
    <w:p w14:paraId="78988D6B"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основана на предположении, что формирование мотивационно-ценностного отношения учащихся старших классов к профессиональной деятельности в сфере физкультурно-педагогического профиля будет осуществляться эффективнее, если:</w:t>
      </w:r>
    </w:p>
    <w:p w14:paraId="0F763052"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определено содержание и структура формирования мотивационно-ценностного отношения учащихся старших классов в профессиональной сфере физкультурно-педагогического профиля;</w:t>
      </w:r>
    </w:p>
    <w:p w14:paraId="44286360"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обеспечено</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вхождение учащихся старших классов в профессиональную деятельность сферы физической физкультурно-педагогического профиля;</w:t>
      </w:r>
    </w:p>
    <w:p w14:paraId="5C792C72"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основу организации учебно-воспитательного процесса положена разработанная модель формирования мотивационно-ценностного отношения старшеклассников к спортивно-</w:t>
      </w:r>
      <w:r>
        <w:rPr>
          <w:rFonts w:ascii="Verdana" w:hAnsi="Verdana"/>
          <w:color w:val="000000"/>
          <w:sz w:val="18"/>
          <w:szCs w:val="18"/>
        </w:rPr>
        <w:lastRenderedPageBreak/>
        <w:t>педагогической деятельности в процессе профильного обучения;</w:t>
      </w:r>
    </w:p>
    <w:p w14:paraId="2FAAF1B3"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созданы педагогические условия для успешного формирования мотивационно-ценностного отношения учащихся старших классов к профессионально-педагогической деятельности в сфере физкультурно-педагогического профиля (наличие программно-методического обеспечения процесса формирования мотивационно-ценностного отношения старшеклассников к спортивно-педагогической деятельности; поэтапное включение учащихся старших классов в ход реализации экспериментальной программы, представленной двумя</w:t>
      </w:r>
      <w:r>
        <w:rPr>
          <w:rStyle w:val="WW8Num2z0"/>
          <w:rFonts w:ascii="Verdana" w:hAnsi="Verdana"/>
          <w:color w:val="000000"/>
          <w:sz w:val="18"/>
          <w:szCs w:val="18"/>
        </w:rPr>
        <w:t> </w:t>
      </w:r>
      <w:r>
        <w:rPr>
          <w:rStyle w:val="WW8Num3z0"/>
          <w:rFonts w:ascii="Verdana" w:hAnsi="Verdana"/>
          <w:color w:val="4682B4"/>
          <w:sz w:val="18"/>
          <w:szCs w:val="18"/>
        </w:rPr>
        <w:t>спецкурсами</w:t>
      </w:r>
      <w:r>
        <w:rPr>
          <w:rFonts w:ascii="Verdana" w:hAnsi="Verdana"/>
          <w:color w:val="000000"/>
          <w:sz w:val="18"/>
          <w:szCs w:val="18"/>
        </w:rPr>
        <w:t>: «</w:t>
      </w:r>
      <w:r>
        <w:rPr>
          <w:rStyle w:val="WW8Num3z0"/>
          <w:rFonts w:ascii="Verdana" w:hAnsi="Verdana"/>
          <w:color w:val="4682B4"/>
          <w:sz w:val="18"/>
          <w:szCs w:val="18"/>
        </w:rPr>
        <w:t>Человек и профессия</w:t>
      </w:r>
      <w:r>
        <w:rPr>
          <w:rFonts w:ascii="Verdana" w:hAnsi="Verdana"/>
          <w:color w:val="000000"/>
          <w:sz w:val="18"/>
          <w:szCs w:val="18"/>
        </w:rPr>
        <w:t>» и «Введение в сферу физкультурно-педагогического профиля»; создание в условиях профильного обучения</w:t>
      </w:r>
      <w:r>
        <w:rPr>
          <w:rStyle w:val="WW8Num2z0"/>
          <w:rFonts w:ascii="Verdana" w:hAnsi="Verdana"/>
          <w:color w:val="000000"/>
          <w:sz w:val="18"/>
          <w:szCs w:val="18"/>
        </w:rPr>
        <w:t> </w:t>
      </w:r>
      <w:r>
        <w:rPr>
          <w:rStyle w:val="WW8Num3z0"/>
          <w:rFonts w:ascii="Verdana" w:hAnsi="Verdana"/>
          <w:color w:val="4682B4"/>
          <w:sz w:val="18"/>
          <w:szCs w:val="18"/>
        </w:rPr>
        <w:t>воспитывающей</w:t>
      </w:r>
      <w:r>
        <w:rPr>
          <w:rStyle w:val="WW8Num2z0"/>
          <w:rFonts w:ascii="Verdana" w:hAnsi="Verdana"/>
          <w:color w:val="000000"/>
          <w:sz w:val="18"/>
          <w:szCs w:val="18"/>
        </w:rPr>
        <w:t> </w:t>
      </w:r>
      <w:r>
        <w:rPr>
          <w:rFonts w:ascii="Verdana" w:hAnsi="Verdana"/>
          <w:color w:val="000000"/>
          <w:sz w:val="18"/>
          <w:szCs w:val="18"/>
        </w:rPr>
        <w:t>среды, способствующей формированию мотивационно-ценностного отношения учащихся старших классов к профессионально-педагогической деятельности в сфере физкультурно-педагогического профиля).</w:t>
      </w:r>
    </w:p>
    <w:p w14:paraId="4C07232A"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проблемы, цели, объекта, предмета и гипотезы, были определены следующие задачи исследования:</w:t>
      </w:r>
    </w:p>
    <w:p w14:paraId="48DCD281"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Определить теоретические предпосылки формирования мотивационно-ценностного отношения учащихся старших классов к профессиональной деятельности в сфере физкультурно-педагогического профиля.</w:t>
      </w:r>
    </w:p>
    <w:p w14:paraId="5A848D4E"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особенности профильного образования старшеклассников в сфере физкультурно-педагогического профиля.</w:t>
      </w:r>
    </w:p>
    <w:p w14:paraId="2A2DDF80"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и апробировать модель формирования мотивационно-ценностного отношения старшеклассников к спортивно-педагогической деятельности в процессе профильного обучения.</w:t>
      </w:r>
    </w:p>
    <w:p w14:paraId="3CE3F623"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Выявить диагностический инструментарий по оценке состояния эффективности процесса формирования мотивационно-ценностного отношения учащихся старших классов к профессиональной деятельности в сфере физкультурно-педагогического профиля.</w:t>
      </w:r>
    </w:p>
    <w:p w14:paraId="10665EE1"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Представить динамику</w:t>
      </w:r>
      <w:r>
        <w:rPr>
          <w:rStyle w:val="WW8Num2z0"/>
          <w:rFonts w:ascii="Verdana" w:hAnsi="Verdana"/>
          <w:color w:val="000000"/>
          <w:sz w:val="18"/>
          <w:szCs w:val="18"/>
        </w:rPr>
        <w:t> </w:t>
      </w:r>
      <w:proofErr w:type="spellStart"/>
      <w:r>
        <w:rPr>
          <w:rStyle w:val="WW8Num3z0"/>
          <w:rFonts w:ascii="Verdana" w:hAnsi="Verdana"/>
          <w:color w:val="4682B4"/>
          <w:sz w:val="18"/>
          <w:szCs w:val="18"/>
        </w:rPr>
        <w:t>сформированности</w:t>
      </w:r>
      <w:proofErr w:type="spellEnd"/>
      <w:r>
        <w:rPr>
          <w:rStyle w:val="WW8Num2z0"/>
          <w:rFonts w:ascii="Verdana" w:hAnsi="Verdana"/>
          <w:color w:val="000000"/>
          <w:sz w:val="18"/>
          <w:szCs w:val="18"/>
        </w:rPr>
        <w:t> </w:t>
      </w:r>
      <w:r>
        <w:rPr>
          <w:rFonts w:ascii="Verdana" w:hAnsi="Verdana"/>
          <w:color w:val="000000"/>
          <w:sz w:val="18"/>
          <w:szCs w:val="18"/>
        </w:rPr>
        <w:t>мотивационно-ценностного отношения к спортивно-педагогической деятельности у учащихся старших классов в процессе</w:t>
      </w:r>
      <w:r>
        <w:rPr>
          <w:rStyle w:val="WW8Num2z0"/>
          <w:rFonts w:ascii="Verdana" w:hAnsi="Verdana"/>
          <w:color w:val="000000"/>
          <w:sz w:val="18"/>
          <w:szCs w:val="18"/>
        </w:rPr>
        <w:t> </w:t>
      </w:r>
      <w:r>
        <w:rPr>
          <w:rStyle w:val="WW8Num3z0"/>
          <w:rFonts w:ascii="Verdana" w:hAnsi="Verdana"/>
          <w:color w:val="4682B4"/>
          <w:sz w:val="18"/>
          <w:szCs w:val="18"/>
        </w:rPr>
        <w:t>профильной</w:t>
      </w:r>
      <w:r>
        <w:rPr>
          <w:rStyle w:val="WW8Num2z0"/>
          <w:rFonts w:ascii="Verdana" w:hAnsi="Verdana"/>
          <w:color w:val="000000"/>
          <w:sz w:val="18"/>
          <w:szCs w:val="18"/>
        </w:rPr>
        <w:t> </w:t>
      </w:r>
      <w:r>
        <w:rPr>
          <w:rFonts w:ascii="Verdana" w:hAnsi="Verdana"/>
          <w:color w:val="000000"/>
          <w:sz w:val="18"/>
          <w:szCs w:val="18"/>
        </w:rPr>
        <w:t>подготовки в ходе педагогического эксперимента.</w:t>
      </w:r>
    </w:p>
    <w:p w14:paraId="4252A020"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 Создать педагогические условия для успешного формирования мотивационно-ценностного отношения учащихся старших классов к профессиональной деятельности физкультурно-педагогического профиля (наличие программно-методического обеспечения процесса формирования мотивационно-ценностного отношения старшеклассников к спортивно-педагогической деятельности; поэтапное включение учащихся в ход реализации экспериментальной программы, представленной двумя спецкурсами: «Человек и</w:t>
      </w:r>
      <w:r>
        <w:rPr>
          <w:rStyle w:val="WW8Num2z0"/>
          <w:rFonts w:ascii="Verdana" w:hAnsi="Verdana"/>
          <w:color w:val="000000"/>
          <w:sz w:val="18"/>
          <w:szCs w:val="18"/>
        </w:rPr>
        <w:t> </w:t>
      </w:r>
      <w:r>
        <w:rPr>
          <w:rStyle w:val="WW8Num3z0"/>
          <w:rFonts w:ascii="Verdana" w:hAnsi="Verdana"/>
          <w:color w:val="4682B4"/>
          <w:sz w:val="18"/>
          <w:szCs w:val="18"/>
        </w:rPr>
        <w:t>профессия</w:t>
      </w:r>
      <w:r>
        <w:rPr>
          <w:rFonts w:ascii="Verdana" w:hAnsi="Verdana"/>
          <w:color w:val="000000"/>
          <w:sz w:val="18"/>
          <w:szCs w:val="18"/>
        </w:rPr>
        <w:t>» и «</w:t>
      </w:r>
      <w:r>
        <w:rPr>
          <w:rStyle w:val="WW8Num3z0"/>
          <w:rFonts w:ascii="Verdana" w:hAnsi="Verdana"/>
          <w:color w:val="4682B4"/>
          <w:sz w:val="18"/>
          <w:szCs w:val="18"/>
        </w:rPr>
        <w:t>Введение в сферу физической культуры и спорта</w:t>
      </w:r>
      <w:r>
        <w:rPr>
          <w:rFonts w:ascii="Verdana" w:hAnsi="Verdana"/>
          <w:color w:val="000000"/>
          <w:sz w:val="18"/>
          <w:szCs w:val="18"/>
        </w:rPr>
        <w:t>»; создание в условиях профильного обучения воспитывающей среды, способствующей формированию мотивационно-ценностного отношения учащихся старших классов к профессионально-педагогической деятельности физкультурно-педагогического профиля).</w:t>
      </w:r>
    </w:p>
    <w:p w14:paraId="76D5C2EA"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и теоретическую основу исследования составили:</w:t>
      </w:r>
    </w:p>
    <w:p w14:paraId="01A37C4E"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идея формирования у подростков представления о неразрывности личности и мира, прозвучавшая в трудах Б.Г.</w:t>
      </w:r>
      <w:r>
        <w:rPr>
          <w:rStyle w:val="WW8Num2z0"/>
          <w:rFonts w:ascii="Verdana" w:hAnsi="Verdana"/>
          <w:color w:val="000000"/>
          <w:sz w:val="18"/>
          <w:szCs w:val="18"/>
        </w:rPr>
        <w:t> </w:t>
      </w:r>
      <w:r>
        <w:rPr>
          <w:rStyle w:val="WW8Num3z0"/>
          <w:rFonts w:ascii="Verdana" w:hAnsi="Verdana"/>
          <w:color w:val="4682B4"/>
          <w:sz w:val="18"/>
          <w:szCs w:val="18"/>
        </w:rPr>
        <w:t>Ананьева</w:t>
      </w:r>
      <w:r>
        <w:rPr>
          <w:rFonts w:ascii="Verdana" w:hAnsi="Verdana"/>
          <w:color w:val="000000"/>
          <w:sz w:val="18"/>
          <w:szCs w:val="18"/>
        </w:rPr>
        <w:t xml:space="preserve">, H.A. Бердяева, Н.Г. </w:t>
      </w:r>
      <w:proofErr w:type="spellStart"/>
      <w:r>
        <w:rPr>
          <w:rFonts w:ascii="Verdana" w:hAnsi="Verdana"/>
          <w:color w:val="000000"/>
          <w:sz w:val="18"/>
          <w:szCs w:val="18"/>
        </w:rPr>
        <w:t>Дебольского</w:t>
      </w:r>
      <w:proofErr w:type="spellEnd"/>
      <w:r>
        <w:rPr>
          <w:rFonts w:ascii="Verdana" w:hAnsi="Verdana"/>
          <w:color w:val="000000"/>
          <w:sz w:val="18"/>
          <w:szCs w:val="18"/>
        </w:rPr>
        <w:t>, В.В.</w:t>
      </w:r>
      <w:r>
        <w:rPr>
          <w:rStyle w:val="WW8Num2z0"/>
          <w:rFonts w:ascii="Verdana" w:hAnsi="Verdana"/>
          <w:color w:val="000000"/>
          <w:sz w:val="18"/>
          <w:szCs w:val="18"/>
        </w:rPr>
        <w:t> </w:t>
      </w:r>
      <w:r>
        <w:rPr>
          <w:rStyle w:val="WW8Num3z0"/>
          <w:rFonts w:ascii="Verdana" w:hAnsi="Verdana"/>
          <w:color w:val="4682B4"/>
          <w:sz w:val="18"/>
          <w:szCs w:val="18"/>
        </w:rPr>
        <w:t>Зеньковского</w:t>
      </w:r>
      <w:r>
        <w:rPr>
          <w:rFonts w:ascii="Verdana" w:hAnsi="Verdana"/>
          <w:color w:val="000000"/>
          <w:sz w:val="18"/>
          <w:szCs w:val="18"/>
        </w:rPr>
        <w:t>, П.А. Сорокина, К.Г. Юнга и др.;</w:t>
      </w:r>
    </w:p>
    <w:p w14:paraId="77E46206"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идея воспитания способности к</w:t>
      </w:r>
      <w:r>
        <w:rPr>
          <w:rStyle w:val="WW8Num2z0"/>
          <w:rFonts w:ascii="Verdana" w:hAnsi="Verdana"/>
          <w:color w:val="000000"/>
          <w:sz w:val="18"/>
          <w:szCs w:val="18"/>
        </w:rPr>
        <w:t> </w:t>
      </w:r>
      <w:r>
        <w:rPr>
          <w:rStyle w:val="WW8Num3z0"/>
          <w:rFonts w:ascii="Verdana" w:hAnsi="Verdana"/>
          <w:color w:val="4682B4"/>
          <w:sz w:val="18"/>
          <w:szCs w:val="18"/>
        </w:rPr>
        <w:t>ценностному</w:t>
      </w:r>
      <w:r>
        <w:rPr>
          <w:rStyle w:val="WW8Num2z0"/>
          <w:rFonts w:ascii="Verdana" w:hAnsi="Verdana"/>
          <w:color w:val="000000"/>
          <w:sz w:val="18"/>
          <w:szCs w:val="18"/>
        </w:rPr>
        <w:t> </w:t>
      </w:r>
      <w:r>
        <w:rPr>
          <w:rFonts w:ascii="Verdana" w:hAnsi="Verdana"/>
          <w:color w:val="000000"/>
          <w:sz w:val="18"/>
          <w:szCs w:val="18"/>
        </w:rPr>
        <w:t xml:space="preserve">выбору (Е.Б. </w:t>
      </w:r>
      <w:proofErr w:type="spellStart"/>
      <w:r>
        <w:rPr>
          <w:rFonts w:ascii="Verdana" w:hAnsi="Verdana"/>
          <w:color w:val="000000"/>
          <w:sz w:val="18"/>
          <w:szCs w:val="18"/>
        </w:rPr>
        <w:t>Бабошина</w:t>
      </w:r>
      <w:proofErr w:type="spellEnd"/>
      <w:r>
        <w:rPr>
          <w:rFonts w:ascii="Verdana" w:hAnsi="Verdana"/>
          <w:color w:val="000000"/>
          <w:sz w:val="18"/>
          <w:szCs w:val="18"/>
        </w:rPr>
        <w:t>, Б.С.</w:t>
      </w:r>
      <w:r>
        <w:rPr>
          <w:rStyle w:val="WW8Num2z0"/>
          <w:rFonts w:ascii="Verdana" w:hAnsi="Verdana"/>
          <w:color w:val="000000"/>
          <w:sz w:val="18"/>
          <w:szCs w:val="18"/>
        </w:rPr>
        <w:t> </w:t>
      </w:r>
      <w:proofErr w:type="spellStart"/>
      <w:r>
        <w:rPr>
          <w:rStyle w:val="WW8Num3z0"/>
          <w:rFonts w:ascii="Verdana" w:hAnsi="Verdana"/>
          <w:color w:val="4682B4"/>
          <w:sz w:val="18"/>
          <w:szCs w:val="18"/>
        </w:rPr>
        <w:t>Гершунский</w:t>
      </w:r>
      <w:proofErr w:type="spellEnd"/>
      <w:r>
        <w:rPr>
          <w:rFonts w:ascii="Verdana" w:hAnsi="Verdana"/>
          <w:color w:val="000000"/>
          <w:sz w:val="18"/>
          <w:szCs w:val="18"/>
        </w:rPr>
        <w:t xml:space="preserve">, Н.Г. </w:t>
      </w:r>
      <w:proofErr w:type="spellStart"/>
      <w:r>
        <w:rPr>
          <w:rFonts w:ascii="Verdana" w:hAnsi="Verdana"/>
          <w:color w:val="000000"/>
          <w:sz w:val="18"/>
          <w:szCs w:val="18"/>
        </w:rPr>
        <w:t>Дебольский</w:t>
      </w:r>
      <w:proofErr w:type="spellEnd"/>
      <w:r>
        <w:rPr>
          <w:rFonts w:ascii="Verdana" w:hAnsi="Verdana"/>
          <w:color w:val="000000"/>
          <w:sz w:val="18"/>
          <w:szCs w:val="18"/>
        </w:rPr>
        <w:t>, В.В. Зеньковский, A.A.</w:t>
      </w:r>
      <w:r>
        <w:rPr>
          <w:rStyle w:val="WW8Num2z0"/>
          <w:rFonts w:ascii="Verdana" w:hAnsi="Verdana"/>
          <w:color w:val="000000"/>
          <w:sz w:val="18"/>
          <w:szCs w:val="18"/>
        </w:rPr>
        <w:t> </w:t>
      </w:r>
      <w:r>
        <w:rPr>
          <w:rStyle w:val="WW8Num3z0"/>
          <w:rFonts w:ascii="Verdana" w:hAnsi="Verdana"/>
          <w:color w:val="4682B4"/>
          <w:sz w:val="18"/>
          <w:szCs w:val="18"/>
        </w:rPr>
        <w:t>Комлев</w:t>
      </w:r>
      <w:r>
        <w:rPr>
          <w:rFonts w:ascii="Verdana" w:hAnsi="Verdana"/>
          <w:color w:val="000000"/>
          <w:sz w:val="18"/>
          <w:szCs w:val="18"/>
        </w:rPr>
        <w:t>, B.C. Соловьев, П.А. Флоренский, В.Э.</w:t>
      </w:r>
      <w:r>
        <w:rPr>
          <w:rStyle w:val="WW8Num2z0"/>
          <w:rFonts w:ascii="Verdana" w:hAnsi="Verdana"/>
          <w:color w:val="000000"/>
          <w:sz w:val="18"/>
          <w:szCs w:val="18"/>
        </w:rPr>
        <w:t> </w:t>
      </w:r>
      <w:proofErr w:type="spellStart"/>
      <w:r>
        <w:rPr>
          <w:rStyle w:val="WW8Num3z0"/>
          <w:rFonts w:ascii="Verdana" w:hAnsi="Verdana"/>
          <w:color w:val="4682B4"/>
          <w:sz w:val="18"/>
          <w:szCs w:val="18"/>
        </w:rPr>
        <w:t>Чудновский</w:t>
      </w:r>
      <w:proofErr w:type="spellEnd"/>
      <w:r>
        <w:rPr>
          <w:rStyle w:val="WW8Num2z0"/>
          <w:rFonts w:ascii="Verdana" w:hAnsi="Verdana"/>
          <w:color w:val="000000"/>
          <w:sz w:val="18"/>
          <w:szCs w:val="18"/>
        </w:rPr>
        <w:t> </w:t>
      </w:r>
      <w:r>
        <w:rPr>
          <w:rFonts w:ascii="Verdana" w:hAnsi="Verdana"/>
          <w:color w:val="000000"/>
          <w:sz w:val="18"/>
          <w:szCs w:val="18"/>
        </w:rPr>
        <w:t>и др.);</w:t>
      </w:r>
    </w:p>
    <w:p w14:paraId="0F916809"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идея развития у растущей личности потребности в </w:t>
      </w:r>
      <w:proofErr w:type="spellStart"/>
      <w:r>
        <w:rPr>
          <w:rFonts w:ascii="Verdana" w:hAnsi="Verdana"/>
          <w:color w:val="000000"/>
          <w:sz w:val="18"/>
          <w:szCs w:val="18"/>
        </w:rPr>
        <w:t>смысложизненных</w:t>
      </w:r>
      <w:proofErr w:type="spellEnd"/>
      <w:r>
        <w:rPr>
          <w:rFonts w:ascii="Verdana" w:hAnsi="Verdana"/>
          <w:color w:val="000000"/>
          <w:sz w:val="18"/>
          <w:szCs w:val="18"/>
        </w:rPr>
        <w:t xml:space="preserve"> ориентацию: (Д.В.</w:t>
      </w:r>
      <w:r>
        <w:rPr>
          <w:rStyle w:val="WW8Num2z0"/>
          <w:rFonts w:ascii="Verdana" w:hAnsi="Verdana"/>
          <w:color w:val="000000"/>
          <w:sz w:val="18"/>
          <w:szCs w:val="18"/>
        </w:rPr>
        <w:t> </w:t>
      </w:r>
      <w:r>
        <w:rPr>
          <w:rStyle w:val="WW8Num3z0"/>
          <w:rFonts w:ascii="Verdana" w:hAnsi="Verdana"/>
          <w:color w:val="4682B4"/>
          <w:sz w:val="18"/>
          <w:szCs w:val="18"/>
        </w:rPr>
        <w:t>Колесов</w:t>
      </w:r>
      <w:r>
        <w:rPr>
          <w:rFonts w:ascii="Verdana" w:hAnsi="Verdana"/>
          <w:color w:val="000000"/>
          <w:sz w:val="18"/>
          <w:szCs w:val="18"/>
        </w:rPr>
        <w:t xml:space="preserve">, Ж.П. Сартр, В. </w:t>
      </w:r>
      <w:proofErr w:type="spellStart"/>
      <w:r>
        <w:rPr>
          <w:rFonts w:ascii="Verdana" w:hAnsi="Verdana"/>
          <w:color w:val="000000"/>
          <w:sz w:val="18"/>
          <w:szCs w:val="18"/>
        </w:rPr>
        <w:t>Франкл</w:t>
      </w:r>
      <w:proofErr w:type="spellEnd"/>
      <w:r>
        <w:rPr>
          <w:rFonts w:ascii="Verdana" w:hAnsi="Verdana"/>
          <w:color w:val="000000"/>
          <w:sz w:val="18"/>
          <w:szCs w:val="18"/>
        </w:rPr>
        <w:t>, Э.</w:t>
      </w:r>
    </w:p>
    <w:p w14:paraId="5850D6D8" w14:textId="77777777" w:rsidR="006C0643" w:rsidRDefault="006C0643" w:rsidP="006C0643">
      <w:pPr>
        <w:pStyle w:val="WW8Num1z2"/>
        <w:shd w:val="clear" w:color="auto" w:fill="F7F7F7"/>
        <w:spacing w:before="75" w:after="0"/>
        <w:ind w:firstLine="480"/>
        <w:rPr>
          <w:rFonts w:ascii="Verdana" w:hAnsi="Verdana"/>
          <w:color w:val="000000"/>
          <w:sz w:val="18"/>
          <w:szCs w:val="18"/>
        </w:rPr>
      </w:pPr>
      <w:proofErr w:type="spellStart"/>
      <w:r>
        <w:rPr>
          <w:rFonts w:ascii="Verdana" w:hAnsi="Verdana"/>
          <w:color w:val="000000"/>
          <w:sz w:val="18"/>
          <w:szCs w:val="18"/>
        </w:rPr>
        <w:t>Фромм</w:t>
      </w:r>
      <w:proofErr w:type="spellEnd"/>
      <w:r>
        <w:rPr>
          <w:rFonts w:ascii="Verdana" w:hAnsi="Verdana"/>
          <w:color w:val="000000"/>
          <w:sz w:val="18"/>
          <w:szCs w:val="18"/>
        </w:rPr>
        <w:t>, М. Хайдеггер, К. Ясперс и др.); 9</w:t>
      </w:r>
    </w:p>
    <w:p w14:paraId="304EF170"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идея формирования мотивации старшеклассников к профессиональной деятельности (М.М.</w:t>
      </w:r>
      <w:r>
        <w:rPr>
          <w:rStyle w:val="WW8Num2z0"/>
          <w:rFonts w:ascii="Verdana" w:hAnsi="Verdana"/>
          <w:color w:val="000000"/>
          <w:sz w:val="18"/>
          <w:szCs w:val="18"/>
        </w:rPr>
        <w:t> </w:t>
      </w:r>
      <w:proofErr w:type="spellStart"/>
      <w:r>
        <w:rPr>
          <w:rStyle w:val="WW8Num3z0"/>
          <w:rFonts w:ascii="Verdana" w:hAnsi="Verdana"/>
          <w:color w:val="4682B4"/>
          <w:sz w:val="18"/>
          <w:szCs w:val="18"/>
        </w:rPr>
        <w:t>Эбзеев</w:t>
      </w:r>
      <w:proofErr w:type="spellEnd"/>
      <w:r>
        <w:rPr>
          <w:rFonts w:ascii="Verdana" w:hAnsi="Verdana"/>
          <w:color w:val="000000"/>
          <w:sz w:val="18"/>
          <w:szCs w:val="18"/>
        </w:rPr>
        <w:t>, В.Ф. Балашова, К.А. Оглоблин и др.);</w:t>
      </w:r>
    </w:p>
    <w:p w14:paraId="5F912EC7"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фундаментальные идеи психологического детерминизма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С.Л. Рубинштейн и др.), системности психических явлений (Б.Ф.</w:t>
      </w:r>
      <w:r>
        <w:rPr>
          <w:rStyle w:val="WW8Num2z0"/>
          <w:rFonts w:ascii="Verdana" w:hAnsi="Verdana"/>
          <w:color w:val="000000"/>
          <w:sz w:val="18"/>
          <w:szCs w:val="18"/>
        </w:rPr>
        <w:t> </w:t>
      </w:r>
      <w:r>
        <w:rPr>
          <w:rStyle w:val="WW8Num3z0"/>
          <w:rFonts w:ascii="Verdana" w:hAnsi="Verdana"/>
          <w:color w:val="4682B4"/>
          <w:sz w:val="18"/>
          <w:szCs w:val="18"/>
        </w:rPr>
        <w:t>Ломов</w:t>
      </w:r>
      <w:r>
        <w:rPr>
          <w:rFonts w:ascii="Verdana" w:hAnsi="Verdana"/>
          <w:color w:val="000000"/>
          <w:sz w:val="18"/>
          <w:szCs w:val="18"/>
        </w:rPr>
        <w:t>, Э.Г. Юдин и др.), деятельности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xml:space="preserve">, A.B. </w:t>
      </w:r>
      <w:proofErr w:type="spellStart"/>
      <w:r>
        <w:rPr>
          <w:rFonts w:ascii="Verdana" w:hAnsi="Verdana"/>
          <w:color w:val="000000"/>
          <w:sz w:val="18"/>
          <w:szCs w:val="18"/>
        </w:rPr>
        <w:t>Брушлинский</w:t>
      </w:r>
      <w:proofErr w:type="spellEnd"/>
      <w:r>
        <w:rPr>
          <w:rFonts w:ascii="Verdana" w:hAnsi="Verdana"/>
          <w:color w:val="000000"/>
          <w:sz w:val="18"/>
          <w:szCs w:val="18"/>
        </w:rPr>
        <w:t xml:space="preserve"> и</w:t>
      </w:r>
    </w:p>
    <w:p w14:paraId="5FBC6102"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ДР-);</w:t>
      </w:r>
    </w:p>
    <w:p w14:paraId="58E265F6"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идеи теории и практики современного образования (В.И.</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xml:space="preserve">, Г.С. Батищев, М.Н. </w:t>
      </w:r>
      <w:proofErr w:type="spellStart"/>
      <w:r>
        <w:rPr>
          <w:rFonts w:ascii="Verdana" w:hAnsi="Verdana"/>
          <w:color w:val="000000"/>
          <w:sz w:val="18"/>
          <w:szCs w:val="18"/>
        </w:rPr>
        <w:t>Берулава</w:t>
      </w:r>
      <w:proofErr w:type="spellEnd"/>
      <w:r>
        <w:rPr>
          <w:rFonts w:ascii="Verdana" w:hAnsi="Verdana"/>
          <w:color w:val="000000"/>
          <w:sz w:val="18"/>
          <w:szCs w:val="18"/>
        </w:rPr>
        <w:t>, З.И.</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Е.И. Казакова, В.А. Кан-Калик, A.B.</w:t>
      </w:r>
      <w:r>
        <w:rPr>
          <w:rStyle w:val="WW8Num2z0"/>
          <w:rFonts w:ascii="Verdana" w:hAnsi="Verdana"/>
          <w:color w:val="000000"/>
          <w:sz w:val="18"/>
          <w:szCs w:val="18"/>
        </w:rPr>
        <w:t> </w:t>
      </w:r>
      <w:r>
        <w:rPr>
          <w:rStyle w:val="WW8Num3z0"/>
          <w:rFonts w:ascii="Verdana" w:hAnsi="Verdana"/>
          <w:color w:val="4682B4"/>
          <w:sz w:val="18"/>
          <w:szCs w:val="18"/>
        </w:rPr>
        <w:t>Кирьякова</w:t>
      </w:r>
      <w:r>
        <w:rPr>
          <w:rFonts w:ascii="Verdana" w:hAnsi="Verdana"/>
          <w:color w:val="000000"/>
          <w:sz w:val="18"/>
          <w:szCs w:val="18"/>
        </w:rPr>
        <w:t>, И.А. Колесникова, В.И. Максимова, В.Е.</w:t>
      </w:r>
      <w:r>
        <w:rPr>
          <w:rStyle w:val="WW8Num2z0"/>
          <w:rFonts w:ascii="Verdana" w:hAnsi="Verdana"/>
          <w:color w:val="000000"/>
          <w:sz w:val="18"/>
          <w:szCs w:val="18"/>
        </w:rPr>
        <w:t> </w:t>
      </w:r>
      <w:r>
        <w:rPr>
          <w:rStyle w:val="WW8Num3z0"/>
          <w:rFonts w:ascii="Verdana" w:hAnsi="Verdana"/>
          <w:color w:val="4682B4"/>
          <w:sz w:val="18"/>
          <w:szCs w:val="18"/>
        </w:rPr>
        <w:t>Родионов</w:t>
      </w:r>
      <w:r>
        <w:rPr>
          <w:rFonts w:ascii="Verdana" w:hAnsi="Verdana"/>
          <w:color w:val="000000"/>
          <w:sz w:val="18"/>
          <w:szCs w:val="18"/>
        </w:rPr>
        <w:t>, В.В. Сериков, Т.Ф. Талызина, А.П.</w:t>
      </w:r>
      <w:r>
        <w:rPr>
          <w:rStyle w:val="WW8Num2z0"/>
          <w:rFonts w:ascii="Verdana" w:hAnsi="Verdana"/>
          <w:color w:val="000000"/>
          <w:sz w:val="18"/>
          <w:szCs w:val="18"/>
        </w:rPr>
        <w:t> </w:t>
      </w:r>
      <w:proofErr w:type="spellStart"/>
      <w:r>
        <w:rPr>
          <w:rStyle w:val="WW8Num3z0"/>
          <w:rFonts w:ascii="Verdana" w:hAnsi="Verdana"/>
          <w:color w:val="4682B4"/>
          <w:sz w:val="18"/>
          <w:szCs w:val="18"/>
        </w:rPr>
        <w:t>Тряпицына</w:t>
      </w:r>
      <w:proofErr w:type="spellEnd"/>
      <w:r>
        <w:rPr>
          <w:rFonts w:ascii="Verdana" w:hAnsi="Verdana"/>
          <w:color w:val="000000"/>
          <w:sz w:val="18"/>
          <w:szCs w:val="18"/>
        </w:rPr>
        <w:t>);</w:t>
      </w:r>
    </w:p>
    <w:p w14:paraId="006E7F37"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положения теории деятельности и психологической теории формирования личности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М.С. Каган, А.Н. Леонтьев, B.C.</w:t>
      </w:r>
      <w:r>
        <w:rPr>
          <w:rStyle w:val="WW8Num2z0"/>
          <w:rFonts w:ascii="Verdana" w:hAnsi="Verdana"/>
          <w:color w:val="000000"/>
          <w:sz w:val="18"/>
          <w:szCs w:val="18"/>
        </w:rPr>
        <w:t> </w:t>
      </w:r>
      <w:proofErr w:type="spellStart"/>
      <w:r>
        <w:rPr>
          <w:rStyle w:val="WW8Num3z0"/>
          <w:rFonts w:ascii="Verdana" w:hAnsi="Verdana"/>
          <w:color w:val="4682B4"/>
          <w:sz w:val="18"/>
          <w:szCs w:val="18"/>
        </w:rPr>
        <w:t>Леднев</w:t>
      </w:r>
      <w:proofErr w:type="spellEnd"/>
      <w:r>
        <w:rPr>
          <w:rFonts w:ascii="Verdana" w:hAnsi="Verdana"/>
          <w:color w:val="000000"/>
          <w:sz w:val="18"/>
          <w:szCs w:val="18"/>
        </w:rPr>
        <w:t>, С.Л. Рубинштейн и др.);</w:t>
      </w:r>
    </w:p>
    <w:p w14:paraId="2A130339"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ведущие идеи отечественной теории и практики физической культуры (В.К.</w:t>
      </w:r>
      <w:r>
        <w:rPr>
          <w:rStyle w:val="WW8Num2z0"/>
          <w:rFonts w:ascii="Verdana" w:hAnsi="Verdana"/>
          <w:color w:val="000000"/>
          <w:sz w:val="18"/>
          <w:szCs w:val="18"/>
        </w:rPr>
        <w:t> </w:t>
      </w:r>
      <w:proofErr w:type="spellStart"/>
      <w:r>
        <w:rPr>
          <w:rStyle w:val="WW8Num3z0"/>
          <w:rFonts w:ascii="Verdana" w:hAnsi="Verdana"/>
          <w:color w:val="4682B4"/>
          <w:sz w:val="18"/>
          <w:szCs w:val="18"/>
        </w:rPr>
        <w:t>Бальсевич</w:t>
      </w:r>
      <w:proofErr w:type="spellEnd"/>
      <w:r>
        <w:rPr>
          <w:rFonts w:ascii="Verdana" w:hAnsi="Verdana"/>
          <w:color w:val="000000"/>
          <w:sz w:val="18"/>
          <w:szCs w:val="18"/>
        </w:rPr>
        <w:t xml:space="preserve">, В.А. Булкин, М.Я. </w:t>
      </w:r>
      <w:proofErr w:type="spellStart"/>
      <w:r>
        <w:rPr>
          <w:rFonts w:ascii="Verdana" w:hAnsi="Verdana"/>
          <w:color w:val="000000"/>
          <w:sz w:val="18"/>
          <w:szCs w:val="18"/>
        </w:rPr>
        <w:t>Виленский</w:t>
      </w:r>
      <w:proofErr w:type="spellEnd"/>
      <w:r>
        <w:rPr>
          <w:rFonts w:ascii="Verdana" w:hAnsi="Verdana"/>
          <w:color w:val="000000"/>
          <w:sz w:val="18"/>
          <w:szCs w:val="18"/>
        </w:rPr>
        <w:t>, В.М.</w:t>
      </w:r>
      <w:r>
        <w:rPr>
          <w:rStyle w:val="WW8Num2z0"/>
          <w:rFonts w:ascii="Verdana" w:hAnsi="Verdana"/>
          <w:color w:val="000000"/>
          <w:sz w:val="18"/>
          <w:szCs w:val="18"/>
        </w:rPr>
        <w:t> </w:t>
      </w:r>
      <w:r>
        <w:rPr>
          <w:rStyle w:val="WW8Num3z0"/>
          <w:rFonts w:ascii="Verdana" w:hAnsi="Verdana"/>
          <w:color w:val="4682B4"/>
          <w:sz w:val="18"/>
          <w:szCs w:val="18"/>
        </w:rPr>
        <w:t>Выдрин</w:t>
      </w:r>
      <w:r>
        <w:rPr>
          <w:rFonts w:ascii="Verdana" w:hAnsi="Verdana"/>
          <w:color w:val="000000"/>
          <w:sz w:val="18"/>
          <w:szCs w:val="18"/>
        </w:rPr>
        <w:t>, Ю.А. Гагин, Г.М. Грузных, Е.П.</w:t>
      </w:r>
      <w:r>
        <w:rPr>
          <w:rStyle w:val="WW8Num2z0"/>
          <w:rFonts w:ascii="Verdana" w:hAnsi="Verdana"/>
          <w:color w:val="000000"/>
          <w:sz w:val="18"/>
          <w:szCs w:val="18"/>
        </w:rPr>
        <w:t> </w:t>
      </w:r>
      <w:r>
        <w:rPr>
          <w:rStyle w:val="WW8Num3z0"/>
          <w:rFonts w:ascii="Verdana" w:hAnsi="Verdana"/>
          <w:color w:val="4682B4"/>
          <w:sz w:val="18"/>
          <w:szCs w:val="18"/>
        </w:rPr>
        <w:t>Ильин</w:t>
      </w:r>
      <w:r>
        <w:rPr>
          <w:rFonts w:ascii="Verdana" w:hAnsi="Verdana"/>
          <w:color w:val="000000"/>
          <w:sz w:val="18"/>
          <w:szCs w:val="18"/>
        </w:rPr>
        <w:t xml:space="preserve">, Л.Б. </w:t>
      </w:r>
      <w:proofErr w:type="spellStart"/>
      <w:r>
        <w:rPr>
          <w:rFonts w:ascii="Verdana" w:hAnsi="Verdana"/>
          <w:color w:val="000000"/>
          <w:sz w:val="18"/>
          <w:szCs w:val="18"/>
        </w:rPr>
        <w:t>Кофман</w:t>
      </w:r>
      <w:proofErr w:type="spellEnd"/>
      <w:r>
        <w:rPr>
          <w:rFonts w:ascii="Verdana" w:hAnsi="Verdana"/>
          <w:color w:val="000000"/>
          <w:sz w:val="18"/>
          <w:szCs w:val="18"/>
        </w:rPr>
        <w:t xml:space="preserve">, Л.И. </w:t>
      </w:r>
      <w:proofErr w:type="spellStart"/>
      <w:r>
        <w:rPr>
          <w:rFonts w:ascii="Verdana" w:hAnsi="Verdana"/>
          <w:color w:val="000000"/>
          <w:sz w:val="18"/>
          <w:szCs w:val="18"/>
        </w:rPr>
        <w:t>Лубышева</w:t>
      </w:r>
      <w:proofErr w:type="spellEnd"/>
      <w:r>
        <w:rPr>
          <w:rFonts w:ascii="Verdana" w:hAnsi="Verdana"/>
          <w:color w:val="000000"/>
          <w:sz w:val="18"/>
          <w:szCs w:val="18"/>
        </w:rPr>
        <w:t>, В.В.</w:t>
      </w:r>
      <w:r>
        <w:rPr>
          <w:rStyle w:val="WW8Num2z0"/>
          <w:rFonts w:ascii="Verdana" w:hAnsi="Verdana"/>
          <w:color w:val="000000"/>
          <w:sz w:val="18"/>
          <w:szCs w:val="18"/>
        </w:rPr>
        <w:t> </w:t>
      </w:r>
      <w:r>
        <w:rPr>
          <w:rStyle w:val="WW8Num3z0"/>
          <w:rFonts w:ascii="Verdana" w:hAnsi="Verdana"/>
          <w:color w:val="4682B4"/>
          <w:sz w:val="18"/>
          <w:szCs w:val="18"/>
        </w:rPr>
        <w:t>Лукьяненко</w:t>
      </w:r>
      <w:r>
        <w:rPr>
          <w:rFonts w:ascii="Verdana" w:hAnsi="Verdana"/>
          <w:color w:val="000000"/>
          <w:sz w:val="18"/>
          <w:szCs w:val="18"/>
        </w:rPr>
        <w:t>, В.И. Лях, Л.П. Матвеев, В.И.</w:t>
      </w:r>
      <w:r>
        <w:rPr>
          <w:rStyle w:val="WW8Num2z0"/>
          <w:rFonts w:ascii="Verdana" w:hAnsi="Verdana"/>
          <w:color w:val="000000"/>
          <w:sz w:val="18"/>
          <w:szCs w:val="18"/>
        </w:rPr>
        <w:t> </w:t>
      </w:r>
      <w:r>
        <w:rPr>
          <w:rStyle w:val="WW8Num3z0"/>
          <w:rFonts w:ascii="Verdana" w:hAnsi="Verdana"/>
          <w:color w:val="4682B4"/>
          <w:sz w:val="18"/>
          <w:szCs w:val="18"/>
        </w:rPr>
        <w:t>Столяров</w:t>
      </w:r>
      <w:r>
        <w:rPr>
          <w:rStyle w:val="WW8Num2z0"/>
          <w:rFonts w:ascii="Verdana" w:hAnsi="Verdana"/>
          <w:color w:val="000000"/>
          <w:sz w:val="18"/>
          <w:szCs w:val="18"/>
        </w:rPr>
        <w:t> </w:t>
      </w:r>
      <w:r>
        <w:rPr>
          <w:rFonts w:ascii="Verdana" w:hAnsi="Verdana"/>
          <w:color w:val="000000"/>
          <w:sz w:val="18"/>
          <w:szCs w:val="18"/>
        </w:rPr>
        <w:t>и др.);</w:t>
      </w:r>
    </w:p>
    <w:p w14:paraId="366F7BEC"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теории непрерывного образования и педагогической интеграции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xml:space="preserve">, B.C. Безруков, A.B. </w:t>
      </w:r>
      <w:proofErr w:type="spellStart"/>
      <w:r>
        <w:rPr>
          <w:rFonts w:ascii="Verdana" w:hAnsi="Verdana"/>
          <w:color w:val="000000"/>
          <w:sz w:val="18"/>
          <w:szCs w:val="18"/>
        </w:rPr>
        <w:t>Батаршев</w:t>
      </w:r>
      <w:proofErr w:type="spellEnd"/>
      <w:r>
        <w:rPr>
          <w:rFonts w:ascii="Verdana" w:hAnsi="Verdana"/>
          <w:color w:val="000000"/>
          <w:sz w:val="18"/>
          <w:szCs w:val="18"/>
        </w:rPr>
        <w:t>, С.М.</w:t>
      </w:r>
      <w:r>
        <w:rPr>
          <w:rStyle w:val="WW8Num2z0"/>
          <w:rFonts w:ascii="Verdana" w:hAnsi="Verdana"/>
          <w:color w:val="000000"/>
          <w:sz w:val="18"/>
          <w:szCs w:val="18"/>
        </w:rPr>
        <w:t> </w:t>
      </w:r>
      <w:proofErr w:type="spellStart"/>
      <w:r>
        <w:rPr>
          <w:rStyle w:val="WW8Num3z0"/>
          <w:rFonts w:ascii="Verdana" w:hAnsi="Verdana"/>
          <w:color w:val="4682B4"/>
          <w:sz w:val="18"/>
          <w:szCs w:val="18"/>
        </w:rPr>
        <w:t>Годник</w:t>
      </w:r>
      <w:proofErr w:type="spellEnd"/>
      <w:r>
        <w:rPr>
          <w:rFonts w:ascii="Verdana" w:hAnsi="Verdana"/>
          <w:color w:val="000000"/>
          <w:sz w:val="18"/>
          <w:szCs w:val="18"/>
        </w:rPr>
        <w:t xml:space="preserve">, Е.П. </w:t>
      </w:r>
      <w:proofErr w:type="spellStart"/>
      <w:r>
        <w:rPr>
          <w:rFonts w:ascii="Verdana" w:hAnsi="Verdana"/>
          <w:color w:val="000000"/>
          <w:sz w:val="18"/>
          <w:szCs w:val="18"/>
        </w:rPr>
        <w:t>Каргаполов</w:t>
      </w:r>
      <w:proofErr w:type="spellEnd"/>
      <w:r>
        <w:rPr>
          <w:rFonts w:ascii="Verdana" w:hAnsi="Verdana"/>
          <w:color w:val="000000"/>
          <w:sz w:val="18"/>
          <w:szCs w:val="18"/>
        </w:rPr>
        <w:t xml:space="preserve">, B.C. </w:t>
      </w:r>
      <w:proofErr w:type="spellStart"/>
      <w:r>
        <w:rPr>
          <w:rFonts w:ascii="Verdana" w:hAnsi="Verdana"/>
          <w:color w:val="000000"/>
          <w:sz w:val="18"/>
          <w:szCs w:val="18"/>
        </w:rPr>
        <w:t>Леднев</w:t>
      </w:r>
      <w:proofErr w:type="spellEnd"/>
      <w:r>
        <w:rPr>
          <w:rFonts w:ascii="Verdana" w:hAnsi="Verdana"/>
          <w:color w:val="000000"/>
          <w:sz w:val="18"/>
          <w:szCs w:val="18"/>
        </w:rPr>
        <w:t>, А.Г.</w:t>
      </w:r>
      <w:r>
        <w:rPr>
          <w:rStyle w:val="WW8Num2z0"/>
          <w:rFonts w:ascii="Verdana" w:hAnsi="Verdana"/>
          <w:color w:val="000000"/>
          <w:sz w:val="18"/>
          <w:szCs w:val="18"/>
        </w:rPr>
        <w:t> </w:t>
      </w:r>
      <w:r>
        <w:rPr>
          <w:rStyle w:val="WW8Num3z0"/>
          <w:rFonts w:ascii="Verdana" w:hAnsi="Verdana"/>
          <w:color w:val="4682B4"/>
          <w:sz w:val="18"/>
          <w:szCs w:val="18"/>
        </w:rPr>
        <w:t>Мороз</w:t>
      </w:r>
      <w:r>
        <w:rPr>
          <w:rFonts w:ascii="Verdana" w:hAnsi="Verdana"/>
          <w:color w:val="000000"/>
          <w:sz w:val="18"/>
          <w:szCs w:val="18"/>
        </w:rPr>
        <w:t xml:space="preserve">, И.К. </w:t>
      </w:r>
      <w:proofErr w:type="spellStart"/>
      <w:r>
        <w:rPr>
          <w:rFonts w:ascii="Verdana" w:hAnsi="Verdana"/>
          <w:color w:val="000000"/>
          <w:sz w:val="18"/>
          <w:szCs w:val="18"/>
        </w:rPr>
        <w:t>Латыпов</w:t>
      </w:r>
      <w:proofErr w:type="spellEnd"/>
      <w:r>
        <w:rPr>
          <w:rFonts w:ascii="Verdana" w:hAnsi="Verdana"/>
          <w:color w:val="000000"/>
          <w:sz w:val="18"/>
          <w:szCs w:val="18"/>
        </w:rPr>
        <w:t xml:space="preserve"> и др.).</w:t>
      </w:r>
    </w:p>
    <w:p w14:paraId="6DF1E662"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Опытно-экспериментальная база исследования. Исследование проводилось на базе Государственного образовательного учреждения средней общеобразовательной школы № 1916 г. Москвы и муниципальным образовательным учреждением средней школой № 5 г. Железнодорожный Московской области. В исследовании было задействовано 139 учащихся старших классов.</w:t>
      </w:r>
    </w:p>
    <w:p w14:paraId="7420376F"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этапы исследования. Исследование проводилось с 2005 по 2012 годы и включало в себя несколько этапов:</w:t>
      </w:r>
    </w:p>
    <w:p w14:paraId="12FB84A7"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 проблемно-поисковый (2005 - 2006 гг.) - включал процесс изучения философской, социологической, психолого-педагогической ю литературы по проблеме исследования. Выявлено</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поле исследования, сформулированы его цель и задачи, выдвинута гипотеза, сформирован понятийный аппарат, уточнены методологические ориентиры.</w:t>
      </w:r>
    </w:p>
    <w:p w14:paraId="561CC0BA"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 экспериментальный (2006-2009 гг.) - характеризовался уточнением рабочей гипотезы, цели и задач исследования, подготовкой и проведением</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и формирующего экспериментов, апробацией предложенной модели. Были разработаны авторские программы</w:t>
      </w:r>
      <w:r>
        <w:rPr>
          <w:rStyle w:val="WW8Num2z0"/>
          <w:rFonts w:ascii="Verdana" w:hAnsi="Verdana"/>
          <w:color w:val="000000"/>
          <w:sz w:val="18"/>
          <w:szCs w:val="18"/>
        </w:rPr>
        <w:t> </w:t>
      </w:r>
      <w:r>
        <w:rPr>
          <w:rStyle w:val="WW8Num3z0"/>
          <w:rFonts w:ascii="Verdana" w:hAnsi="Verdana"/>
          <w:color w:val="4682B4"/>
          <w:sz w:val="18"/>
          <w:szCs w:val="18"/>
        </w:rPr>
        <w:t>элективных</w:t>
      </w:r>
      <w:r>
        <w:rPr>
          <w:rStyle w:val="WW8Num2z0"/>
          <w:rFonts w:ascii="Verdana" w:hAnsi="Verdana"/>
          <w:color w:val="000000"/>
          <w:sz w:val="18"/>
          <w:szCs w:val="18"/>
        </w:rPr>
        <w:t> </w:t>
      </w:r>
      <w:r>
        <w:rPr>
          <w:rFonts w:ascii="Verdana" w:hAnsi="Verdana"/>
          <w:color w:val="000000"/>
          <w:sz w:val="18"/>
          <w:szCs w:val="18"/>
        </w:rPr>
        <w:t>курсов «</w:t>
      </w:r>
      <w:r>
        <w:rPr>
          <w:rStyle w:val="WW8Num3z0"/>
          <w:rFonts w:ascii="Verdana" w:hAnsi="Verdana"/>
          <w:color w:val="4682B4"/>
          <w:sz w:val="18"/>
          <w:szCs w:val="18"/>
        </w:rPr>
        <w:t>Человек и профессия</w:t>
      </w:r>
      <w:r>
        <w:rPr>
          <w:rFonts w:ascii="Verdana" w:hAnsi="Verdana"/>
          <w:color w:val="000000"/>
          <w:sz w:val="18"/>
          <w:szCs w:val="18"/>
        </w:rPr>
        <w:t>» и «</w:t>
      </w:r>
      <w:r>
        <w:rPr>
          <w:rStyle w:val="WW8Num3z0"/>
          <w:rFonts w:ascii="Verdana" w:hAnsi="Verdana"/>
          <w:color w:val="4682B4"/>
          <w:sz w:val="18"/>
          <w:szCs w:val="18"/>
        </w:rPr>
        <w:t>Введение в сферу физической культуры и спорта</w:t>
      </w:r>
      <w:r>
        <w:rPr>
          <w:rFonts w:ascii="Verdana" w:hAnsi="Verdana"/>
          <w:color w:val="000000"/>
          <w:sz w:val="18"/>
          <w:szCs w:val="18"/>
        </w:rPr>
        <w:t>», направленные на формирование мотивационно-ценностного отношения к спортивно-педагогической деятельности у учащихся старших классов в процессе профильного обучения.</w:t>
      </w:r>
    </w:p>
    <w:p w14:paraId="281A730B"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 обобщающий (2009 - 2010 гг.) - завершение эксперимента, анализ, систематизация и обобщение полученных материалов, формулировка выводов, описание полученных результатов, которые были апробированы через выступления и публикации, завершение оформления диссертации.</w:t>
      </w:r>
    </w:p>
    <w:p w14:paraId="19BC2DD0"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следующем:</w:t>
      </w:r>
    </w:p>
    <w:p w14:paraId="63363C9B"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уточнено содержание понятия «мотивационно-ценностное отношение старшеклассников к профессиональной педагогической деятельности педагогической в сфере физкультурно-педагогического профиля», понимаемое как</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образование личности старшеклассника, структуру которого составляют взаимосвязанные друг с другом компоненты: эмоциональный,</w:t>
      </w:r>
      <w:r>
        <w:rPr>
          <w:rStyle w:val="WW8Num2z0"/>
          <w:rFonts w:ascii="Verdana" w:hAnsi="Verdana"/>
          <w:color w:val="000000"/>
          <w:sz w:val="18"/>
          <w:szCs w:val="18"/>
        </w:rPr>
        <w:t> </w:t>
      </w:r>
      <w:r>
        <w:rPr>
          <w:rStyle w:val="WW8Num3z0"/>
          <w:rFonts w:ascii="Verdana" w:hAnsi="Verdana"/>
          <w:color w:val="4682B4"/>
          <w:sz w:val="18"/>
          <w:szCs w:val="18"/>
        </w:rPr>
        <w:t>ценностный</w:t>
      </w:r>
      <w:r>
        <w:rPr>
          <w:rStyle w:val="WW8Num2z0"/>
          <w:rFonts w:ascii="Verdana" w:hAnsi="Verdana"/>
          <w:color w:val="000000"/>
          <w:sz w:val="18"/>
          <w:szCs w:val="18"/>
        </w:rPr>
        <w:t> </w:t>
      </w:r>
      <w:r>
        <w:rPr>
          <w:rFonts w:ascii="Verdana" w:hAnsi="Verdana"/>
          <w:color w:val="000000"/>
          <w:sz w:val="18"/>
          <w:szCs w:val="18"/>
        </w:rPr>
        <w:t xml:space="preserve">и </w:t>
      </w:r>
      <w:proofErr w:type="spellStart"/>
      <w:r>
        <w:rPr>
          <w:rFonts w:ascii="Verdana" w:hAnsi="Verdana"/>
          <w:color w:val="000000"/>
          <w:sz w:val="18"/>
          <w:szCs w:val="18"/>
        </w:rPr>
        <w:t>деятельностный</w:t>
      </w:r>
      <w:proofErr w:type="spellEnd"/>
      <w:r>
        <w:rPr>
          <w:rFonts w:ascii="Verdana" w:hAnsi="Verdana"/>
          <w:color w:val="000000"/>
          <w:sz w:val="18"/>
          <w:szCs w:val="18"/>
        </w:rPr>
        <w:t>;</w:t>
      </w:r>
    </w:p>
    <w:p w14:paraId="32C0016B"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выявлены особенности профильного образования учащихся старших классов физкультурно-педагогического профиля: содержание образования, ориентирующееся </w:t>
      </w:r>
      <w:proofErr w:type="gramStart"/>
      <w:r>
        <w:rPr>
          <w:rFonts w:ascii="Verdana" w:hAnsi="Verdana"/>
          <w:color w:val="000000"/>
          <w:sz w:val="18"/>
          <w:szCs w:val="18"/>
        </w:rPr>
        <w:t>на учащихся старших классов</w:t>
      </w:r>
      <w:proofErr w:type="gramEnd"/>
      <w:r>
        <w:rPr>
          <w:rFonts w:ascii="Verdana" w:hAnsi="Verdana"/>
          <w:color w:val="000000"/>
          <w:sz w:val="18"/>
          <w:szCs w:val="18"/>
        </w:rPr>
        <w:t>, относящихся по состоянию здоровья к основной медицинской группе; увеличение объема учебного времени, отводимого на изучение предмета «</w:t>
      </w:r>
      <w:r>
        <w:rPr>
          <w:rStyle w:val="WW8Num3z0"/>
          <w:rFonts w:ascii="Verdana" w:hAnsi="Verdana"/>
          <w:color w:val="4682B4"/>
          <w:sz w:val="18"/>
          <w:szCs w:val="18"/>
        </w:rPr>
        <w:t>физическая культура</w:t>
      </w:r>
      <w:r>
        <w:rPr>
          <w:rFonts w:ascii="Verdana" w:hAnsi="Verdana"/>
          <w:color w:val="000000"/>
          <w:sz w:val="18"/>
          <w:szCs w:val="18"/>
        </w:rPr>
        <w:t>», до четырех часов в неделю с возможностью формировать</w:t>
      </w:r>
      <w:r>
        <w:rPr>
          <w:rStyle w:val="WW8Num2z0"/>
          <w:rFonts w:ascii="Verdana" w:hAnsi="Verdana"/>
          <w:color w:val="000000"/>
          <w:sz w:val="18"/>
          <w:szCs w:val="18"/>
        </w:rPr>
        <w:t> </w:t>
      </w:r>
      <w:r>
        <w:rPr>
          <w:rStyle w:val="WW8Num3z0"/>
          <w:rFonts w:ascii="Verdana" w:hAnsi="Verdana"/>
          <w:color w:val="4682B4"/>
          <w:sz w:val="18"/>
          <w:szCs w:val="18"/>
        </w:rPr>
        <w:t>элективные</w:t>
      </w:r>
      <w:r>
        <w:rPr>
          <w:rStyle w:val="WW8Num2z0"/>
          <w:rFonts w:ascii="Verdana" w:hAnsi="Verdana"/>
          <w:color w:val="000000"/>
          <w:sz w:val="18"/>
          <w:szCs w:val="18"/>
        </w:rPr>
        <w:t> </w:t>
      </w:r>
      <w:r>
        <w:rPr>
          <w:rFonts w:ascii="Verdana" w:hAnsi="Verdana"/>
          <w:color w:val="000000"/>
          <w:sz w:val="18"/>
          <w:szCs w:val="18"/>
        </w:rPr>
        <w:t>курсы, расширяющие и углубляющие содержание образования по физической</w:t>
      </w:r>
    </w:p>
    <w:p w14:paraId="0B032A0F"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культуре; введение учебных тем, нацеливающих учащихся старших классов на развитие</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освоение ими способов организации индивидуальных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в избранном виде спорта; увеличение объема времени на общую и специальную физическую подготовку, техническое освоение</w:t>
      </w:r>
      <w:r>
        <w:rPr>
          <w:rStyle w:val="WW8Num2z0"/>
          <w:rFonts w:ascii="Verdana" w:hAnsi="Verdana"/>
          <w:color w:val="000000"/>
          <w:sz w:val="18"/>
          <w:szCs w:val="18"/>
        </w:rPr>
        <w:t> </w:t>
      </w:r>
      <w:r>
        <w:rPr>
          <w:rStyle w:val="WW8Num3z0"/>
          <w:rFonts w:ascii="Verdana" w:hAnsi="Verdana"/>
          <w:color w:val="4682B4"/>
          <w:sz w:val="18"/>
          <w:szCs w:val="18"/>
        </w:rPr>
        <w:t>соревновательных</w:t>
      </w:r>
      <w:r>
        <w:rPr>
          <w:rStyle w:val="WW8Num2z0"/>
          <w:rFonts w:ascii="Verdana" w:hAnsi="Verdana"/>
          <w:color w:val="000000"/>
          <w:sz w:val="18"/>
          <w:szCs w:val="18"/>
        </w:rPr>
        <w:t> </w:t>
      </w:r>
      <w:r>
        <w:rPr>
          <w:rFonts w:ascii="Verdana" w:hAnsi="Verdana"/>
          <w:color w:val="000000"/>
          <w:sz w:val="18"/>
          <w:szCs w:val="18"/>
        </w:rPr>
        <w:t>упражнений в избранном виде деятельности и подготовку к</w:t>
      </w:r>
      <w:r>
        <w:rPr>
          <w:rStyle w:val="WW8Num2z0"/>
          <w:rFonts w:ascii="Verdana" w:hAnsi="Verdana"/>
          <w:color w:val="000000"/>
          <w:sz w:val="18"/>
          <w:szCs w:val="18"/>
        </w:rPr>
        <w:t> </w:t>
      </w:r>
      <w:r>
        <w:rPr>
          <w:rStyle w:val="WW8Num3z0"/>
          <w:rFonts w:ascii="Verdana" w:hAnsi="Verdana"/>
          <w:color w:val="4682B4"/>
          <w:sz w:val="18"/>
          <w:szCs w:val="18"/>
        </w:rPr>
        <w:t>соревновательной</w:t>
      </w:r>
      <w:r>
        <w:rPr>
          <w:rStyle w:val="WW8Num2z0"/>
          <w:rFonts w:ascii="Verdana" w:hAnsi="Verdana"/>
          <w:color w:val="000000"/>
          <w:sz w:val="18"/>
          <w:szCs w:val="18"/>
        </w:rPr>
        <w:t> </w:t>
      </w:r>
      <w:r>
        <w:rPr>
          <w:rFonts w:ascii="Verdana" w:hAnsi="Verdana"/>
          <w:color w:val="000000"/>
          <w:sz w:val="18"/>
          <w:szCs w:val="18"/>
        </w:rPr>
        <w:t>деятельности; введение учебных тем, предназначенных для подготовки учащихся к продолжению образования по специальности «</w:t>
      </w:r>
      <w:r>
        <w:rPr>
          <w:rStyle w:val="WW8Num3z0"/>
          <w:rFonts w:ascii="Verdana" w:hAnsi="Verdana"/>
          <w:color w:val="4682B4"/>
          <w:sz w:val="18"/>
          <w:szCs w:val="18"/>
        </w:rPr>
        <w:t>Физическая культура и спорт</w:t>
      </w:r>
      <w:r>
        <w:rPr>
          <w:rFonts w:ascii="Verdana" w:hAnsi="Verdana"/>
          <w:color w:val="000000"/>
          <w:sz w:val="18"/>
          <w:szCs w:val="18"/>
        </w:rPr>
        <w:t>»;</w:t>
      </w:r>
    </w:p>
    <w:p w14:paraId="1371402B"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определены критерии (ценностный, эмоциональный,</w:t>
      </w:r>
      <w:r>
        <w:rPr>
          <w:rStyle w:val="WW8Num2z0"/>
          <w:rFonts w:ascii="Verdana" w:hAnsi="Verdana"/>
          <w:color w:val="000000"/>
          <w:sz w:val="18"/>
          <w:szCs w:val="18"/>
        </w:rPr>
        <w:t> </w:t>
      </w:r>
      <w:proofErr w:type="spellStart"/>
      <w:r>
        <w:rPr>
          <w:rStyle w:val="WW8Num3z0"/>
          <w:rFonts w:ascii="Verdana" w:hAnsi="Verdana"/>
          <w:color w:val="4682B4"/>
          <w:sz w:val="18"/>
          <w:szCs w:val="18"/>
        </w:rPr>
        <w:t>деятельностный</w:t>
      </w:r>
      <w:proofErr w:type="spellEnd"/>
      <w:r>
        <w:rPr>
          <w:rFonts w:ascii="Verdana" w:hAnsi="Verdana"/>
          <w:color w:val="000000"/>
          <w:sz w:val="18"/>
          <w:szCs w:val="18"/>
        </w:rPr>
        <w:t>) и показатели (приоритет духовных ценностей,</w:t>
      </w:r>
      <w:r>
        <w:rPr>
          <w:rStyle w:val="WW8Num2z0"/>
          <w:rFonts w:ascii="Verdana" w:hAnsi="Verdana"/>
          <w:color w:val="000000"/>
          <w:sz w:val="18"/>
          <w:szCs w:val="18"/>
        </w:rPr>
        <w:t>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воспитанность, осознанное отношение к своему здоровью и здоровью окружающих; желание приобщиться к спортивно-педагогической деятельности; развитость</w:t>
      </w:r>
      <w:r>
        <w:rPr>
          <w:rStyle w:val="WW8Num2z0"/>
          <w:rFonts w:ascii="Verdana" w:hAnsi="Verdana"/>
          <w:color w:val="000000"/>
          <w:sz w:val="18"/>
          <w:szCs w:val="18"/>
        </w:rPr>
        <w:t> </w:t>
      </w:r>
      <w:proofErr w:type="spellStart"/>
      <w:r>
        <w:rPr>
          <w:rStyle w:val="WW8Num3z0"/>
          <w:rFonts w:ascii="Verdana" w:hAnsi="Verdana"/>
          <w:color w:val="4682B4"/>
          <w:sz w:val="18"/>
          <w:szCs w:val="18"/>
        </w:rPr>
        <w:t>эмпатийных</w:t>
      </w:r>
      <w:proofErr w:type="spellEnd"/>
      <w:r>
        <w:rPr>
          <w:rStyle w:val="WW8Num2z0"/>
          <w:rFonts w:ascii="Verdana" w:hAnsi="Verdana"/>
          <w:color w:val="000000"/>
          <w:sz w:val="18"/>
          <w:szCs w:val="18"/>
        </w:rPr>
        <w:t> </w:t>
      </w:r>
      <w:r>
        <w:rPr>
          <w:rFonts w:ascii="Verdana" w:hAnsi="Verdana"/>
          <w:color w:val="000000"/>
          <w:sz w:val="18"/>
          <w:szCs w:val="18"/>
        </w:rPr>
        <w:t xml:space="preserve">качеств личности; </w:t>
      </w:r>
      <w:proofErr w:type="spellStart"/>
      <w:r>
        <w:rPr>
          <w:rFonts w:ascii="Verdana" w:hAnsi="Verdana"/>
          <w:color w:val="000000"/>
          <w:sz w:val="18"/>
          <w:szCs w:val="18"/>
        </w:rPr>
        <w:t>самоприятие</w:t>
      </w:r>
      <w:proofErr w:type="spellEnd"/>
      <w:r>
        <w:rPr>
          <w:rFonts w:ascii="Verdana" w:hAnsi="Verdana"/>
          <w:color w:val="000000"/>
          <w:sz w:val="18"/>
          <w:szCs w:val="18"/>
        </w:rPr>
        <w:t xml:space="preserve">, стрессоустойчивость, эмоционально-волевая </w:t>
      </w:r>
      <w:proofErr w:type="spellStart"/>
      <w:r>
        <w:rPr>
          <w:rFonts w:ascii="Verdana" w:hAnsi="Verdana"/>
          <w:color w:val="000000"/>
          <w:sz w:val="18"/>
          <w:szCs w:val="18"/>
        </w:rPr>
        <w:t>саморегуляция</w:t>
      </w:r>
      <w:proofErr w:type="spellEnd"/>
      <w:r>
        <w:rPr>
          <w:rFonts w:ascii="Verdana" w:hAnsi="Verdana"/>
          <w:color w:val="000000"/>
          <w:sz w:val="18"/>
          <w:szCs w:val="18"/>
        </w:rPr>
        <w:t>; умение укреплять свое здоровье и здоровье окружающих; здоровый образ жизни; проявление само- и</w:t>
      </w:r>
      <w:r>
        <w:rPr>
          <w:rStyle w:val="WW8Num2z0"/>
          <w:rFonts w:ascii="Verdana" w:hAnsi="Verdana"/>
          <w:color w:val="000000"/>
          <w:sz w:val="18"/>
          <w:szCs w:val="18"/>
        </w:rPr>
        <w:t> </w:t>
      </w:r>
      <w:r>
        <w:rPr>
          <w:rStyle w:val="WW8Num3z0"/>
          <w:rFonts w:ascii="Verdana" w:hAnsi="Verdana"/>
          <w:color w:val="4682B4"/>
          <w:sz w:val="18"/>
          <w:szCs w:val="18"/>
        </w:rPr>
        <w:t>интерактивности</w:t>
      </w:r>
      <w:r>
        <w:rPr>
          <w:rStyle w:val="WW8Num2z0"/>
          <w:rFonts w:ascii="Verdana" w:hAnsi="Verdana"/>
          <w:color w:val="000000"/>
          <w:sz w:val="18"/>
          <w:szCs w:val="18"/>
        </w:rPr>
        <w:t> </w:t>
      </w:r>
      <w:r>
        <w:rPr>
          <w:rFonts w:ascii="Verdana" w:hAnsi="Verdana"/>
          <w:color w:val="000000"/>
          <w:sz w:val="18"/>
          <w:szCs w:val="18"/>
        </w:rPr>
        <w:t xml:space="preserve">в спортивно-педагогической деятельности; выбор педагогической профессии) </w:t>
      </w:r>
      <w:proofErr w:type="spellStart"/>
      <w:r>
        <w:rPr>
          <w:rFonts w:ascii="Verdana" w:hAnsi="Verdana"/>
          <w:color w:val="000000"/>
          <w:sz w:val="18"/>
          <w:szCs w:val="18"/>
        </w:rPr>
        <w:t>сформированности</w:t>
      </w:r>
      <w:proofErr w:type="spellEnd"/>
      <w:r>
        <w:rPr>
          <w:rFonts w:ascii="Verdana" w:hAnsi="Verdana"/>
          <w:color w:val="000000"/>
          <w:sz w:val="18"/>
          <w:szCs w:val="18"/>
        </w:rPr>
        <w:t xml:space="preserve"> мотивационно-ценностного отношения учащихся к профессионально-педагогической деятельности в сфере физкультурно-педагогического профиля;</w:t>
      </w:r>
    </w:p>
    <w:p w14:paraId="7AB7665E"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сконструирована и эмпирически проверена модель формирования мотивационно-ценностного отношения к физкультурно-педагогической деятельности у старшеклассников в процессе профильного обучения, которая включает взаимосвязь следующих элементов: теоретического, целевого,</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Fonts w:ascii="Verdana" w:hAnsi="Verdana"/>
          <w:color w:val="000000"/>
          <w:sz w:val="18"/>
          <w:szCs w:val="18"/>
        </w:rPr>
        <w:t xml:space="preserve">, </w:t>
      </w:r>
      <w:proofErr w:type="spellStart"/>
      <w:r>
        <w:rPr>
          <w:rFonts w:ascii="Verdana" w:hAnsi="Verdana"/>
          <w:color w:val="000000"/>
          <w:sz w:val="18"/>
          <w:szCs w:val="18"/>
        </w:rPr>
        <w:t>деятельностного</w:t>
      </w:r>
      <w:proofErr w:type="spellEnd"/>
      <w:r>
        <w:rPr>
          <w:rFonts w:ascii="Verdana" w:hAnsi="Verdana"/>
          <w:color w:val="000000"/>
          <w:sz w:val="18"/>
          <w:szCs w:val="18"/>
        </w:rPr>
        <w:t>, диагностического;</w:t>
      </w:r>
    </w:p>
    <w:p w14:paraId="68DF1F8E"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научно обоснованы педагогические условия, обеспечивающие эффективное формирование у учащихся старших классов </w:t>
      </w:r>
      <w:proofErr w:type="spellStart"/>
      <w:r>
        <w:rPr>
          <w:rFonts w:ascii="Verdana" w:hAnsi="Verdana"/>
          <w:color w:val="000000"/>
          <w:sz w:val="18"/>
          <w:szCs w:val="18"/>
        </w:rPr>
        <w:t>мотивационноценностного</w:t>
      </w:r>
      <w:proofErr w:type="spellEnd"/>
      <w:r>
        <w:rPr>
          <w:rFonts w:ascii="Verdana" w:hAnsi="Verdana"/>
          <w:color w:val="000000"/>
          <w:sz w:val="18"/>
          <w:szCs w:val="18"/>
        </w:rPr>
        <w:t xml:space="preserve"> отношения к профессии в сфере физкультурно-педагогического профиля: наличие программно-методического обеспечения процесса</w:t>
      </w:r>
    </w:p>
    <w:p w14:paraId="52CA6AB8"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формирования мотивационно-ценностного отношения старшеклассников к спортивно-педагогической деятельности; поэтапное включение учащихся в реализацию экспериментальной программы, представленной двумя спецкурсами: «</w:t>
      </w:r>
      <w:r>
        <w:rPr>
          <w:rStyle w:val="WW8Num3z0"/>
          <w:rFonts w:ascii="Verdana" w:hAnsi="Verdana"/>
          <w:color w:val="4682B4"/>
          <w:sz w:val="18"/>
          <w:szCs w:val="18"/>
        </w:rPr>
        <w:t>Человек и профессия</w:t>
      </w:r>
      <w:r>
        <w:rPr>
          <w:rFonts w:ascii="Verdana" w:hAnsi="Verdana"/>
          <w:color w:val="000000"/>
          <w:sz w:val="18"/>
          <w:szCs w:val="18"/>
        </w:rPr>
        <w:t>» и «</w:t>
      </w:r>
      <w:r>
        <w:rPr>
          <w:rStyle w:val="WW8Num3z0"/>
          <w:rFonts w:ascii="Verdana" w:hAnsi="Verdana"/>
          <w:color w:val="4682B4"/>
          <w:sz w:val="18"/>
          <w:szCs w:val="18"/>
        </w:rPr>
        <w:t>Введение в сферу физической культуры и спорта</w:t>
      </w:r>
      <w:r>
        <w:rPr>
          <w:rFonts w:ascii="Verdana" w:hAnsi="Verdana"/>
          <w:color w:val="000000"/>
          <w:sz w:val="18"/>
          <w:szCs w:val="18"/>
        </w:rPr>
        <w:t>»; создание в условиях профильного обучения воспитывающей среды, способствующей формированию мотивационно-ценностного отношения учащихся старших классов к профессионально-педагогической деятельности в сфере физкультурно-педагогического профиля.</w:t>
      </w:r>
    </w:p>
    <w:p w14:paraId="3A6CF068"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работы состоит в том, что она:</w:t>
      </w:r>
    </w:p>
    <w:p w14:paraId="004F9E47"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расширяет представление о мотивационно-ценностном отношении</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 xml:space="preserve">к профессиональной деятельности за счёт введения понятия «мотивационно-ценностное отношение старшеклассников к профессиональной педагогической деятельности в сфере </w:t>
      </w:r>
      <w:proofErr w:type="spellStart"/>
      <w:r>
        <w:rPr>
          <w:rFonts w:ascii="Verdana" w:hAnsi="Verdana"/>
          <w:color w:val="000000"/>
          <w:sz w:val="18"/>
          <w:szCs w:val="18"/>
        </w:rPr>
        <w:t>физкульутрно</w:t>
      </w:r>
      <w:proofErr w:type="spellEnd"/>
      <w:r>
        <w:rPr>
          <w:rFonts w:ascii="Verdana" w:hAnsi="Verdana"/>
          <w:color w:val="000000"/>
          <w:sz w:val="18"/>
          <w:szCs w:val="18"/>
        </w:rPr>
        <w:t>-педагогического профиля»;</w:t>
      </w:r>
    </w:p>
    <w:p w14:paraId="0977AAC4"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обогащает</w:t>
      </w:r>
      <w:r>
        <w:rPr>
          <w:rStyle w:val="WW8Num2z0"/>
          <w:rFonts w:ascii="Verdana" w:hAnsi="Verdana"/>
          <w:color w:val="000000"/>
          <w:sz w:val="18"/>
          <w:szCs w:val="18"/>
        </w:rPr>
        <w:t> </w:t>
      </w:r>
      <w:r>
        <w:rPr>
          <w:rStyle w:val="WW8Num3z0"/>
          <w:rFonts w:ascii="Verdana" w:hAnsi="Verdana"/>
          <w:color w:val="4682B4"/>
          <w:sz w:val="18"/>
          <w:szCs w:val="18"/>
        </w:rPr>
        <w:t>педагогику</w:t>
      </w:r>
      <w:r>
        <w:rPr>
          <w:rStyle w:val="WW8Num2z0"/>
          <w:rFonts w:ascii="Verdana" w:hAnsi="Verdana"/>
          <w:color w:val="000000"/>
          <w:sz w:val="18"/>
          <w:szCs w:val="18"/>
        </w:rPr>
        <w:t> </w:t>
      </w:r>
      <w:r>
        <w:rPr>
          <w:rFonts w:ascii="Verdana" w:hAnsi="Verdana"/>
          <w:color w:val="000000"/>
          <w:sz w:val="18"/>
          <w:szCs w:val="18"/>
        </w:rPr>
        <w:t>новыми знаниями о сущности и специфике формирования мотивационно-ценностного отношения учащихся старших классов к профессиональной спортивно-педагогической деятельности в условиях профильного образования;</w:t>
      </w:r>
    </w:p>
    <w:p w14:paraId="4EDED1AF"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расширяет представления о способах проектирования и реализации профильного обучения старшеклассников в сфере спортивно-педагогической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Fonts w:ascii="Verdana" w:hAnsi="Verdana"/>
          <w:color w:val="000000"/>
          <w:sz w:val="18"/>
          <w:szCs w:val="18"/>
        </w:rPr>
        <w:t>.</w:t>
      </w:r>
    </w:p>
    <w:p w14:paraId="551EFC6F"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работы заключается в том, что:</w:t>
      </w:r>
    </w:p>
    <w:p w14:paraId="20C6FF06"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использование в практике разработанных и экспериментально обоснованных программ элективных курсов «</w:t>
      </w:r>
      <w:r>
        <w:rPr>
          <w:rStyle w:val="WW8Num3z0"/>
          <w:rFonts w:ascii="Verdana" w:hAnsi="Verdana"/>
          <w:color w:val="4682B4"/>
          <w:sz w:val="18"/>
          <w:szCs w:val="18"/>
        </w:rPr>
        <w:t>Человек и профессия</w:t>
      </w:r>
      <w:r>
        <w:rPr>
          <w:rFonts w:ascii="Verdana" w:hAnsi="Verdana"/>
          <w:color w:val="000000"/>
          <w:sz w:val="18"/>
          <w:szCs w:val="18"/>
        </w:rPr>
        <w:t>» и «</w:t>
      </w:r>
      <w:r>
        <w:rPr>
          <w:rStyle w:val="WW8Num3z0"/>
          <w:rFonts w:ascii="Verdana" w:hAnsi="Verdana"/>
          <w:color w:val="4682B4"/>
          <w:sz w:val="18"/>
          <w:szCs w:val="18"/>
        </w:rPr>
        <w:t>Введение в сферу физической культуры и спорта</w:t>
      </w:r>
      <w:r>
        <w:rPr>
          <w:rFonts w:ascii="Verdana" w:hAnsi="Verdana"/>
          <w:color w:val="000000"/>
          <w:sz w:val="18"/>
          <w:szCs w:val="18"/>
        </w:rPr>
        <w:t>» позволит с большей эффективностью оптимизировать процесс формирования мотивационно-ценностного отношения к спортивно-педагогической деятельности у старшеклассников в ходе профильного обучения;</w:t>
      </w:r>
    </w:p>
    <w:p w14:paraId="0D3254B6"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авторская модель формирования мотивационно-ценностного отношения к спортивно-педагогической деятельности у старшеклассников в условиях профильного обучения может найти применение в учебно-воспитательном процессе различных образовательных учреждений, реализующих спортивно-педагогической профиль;</w:t>
      </w:r>
    </w:p>
    <w:p w14:paraId="5EE88130"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выводы и результаты могут служить основой для разработки и проведения специализированных курсов и семинаров в институтах физической культуры,</w:t>
      </w:r>
      <w:r>
        <w:rPr>
          <w:rStyle w:val="WW8Num2z0"/>
          <w:rFonts w:ascii="Verdana" w:hAnsi="Verdana"/>
          <w:color w:val="000000"/>
          <w:sz w:val="18"/>
          <w:szCs w:val="18"/>
        </w:rPr>
        <w:t> </w:t>
      </w:r>
      <w:r>
        <w:rPr>
          <w:rStyle w:val="WW8Num3z0"/>
          <w:rFonts w:ascii="Verdana" w:hAnsi="Verdana"/>
          <w:color w:val="4682B4"/>
          <w:sz w:val="18"/>
          <w:szCs w:val="18"/>
        </w:rPr>
        <w:t>факультетах</w:t>
      </w:r>
      <w:r>
        <w:rPr>
          <w:rStyle w:val="WW8Num2z0"/>
          <w:rFonts w:ascii="Verdana" w:hAnsi="Verdana"/>
          <w:color w:val="000000"/>
          <w:sz w:val="18"/>
          <w:szCs w:val="18"/>
        </w:rPr>
        <w:t> </w:t>
      </w:r>
      <w:r>
        <w:rPr>
          <w:rFonts w:ascii="Verdana" w:hAnsi="Verdana"/>
          <w:color w:val="000000"/>
          <w:sz w:val="18"/>
          <w:szCs w:val="18"/>
        </w:rPr>
        <w:t>физической культуры педагогических вузов, курсах повышения квалификации специалистов физкультурного профиля.</w:t>
      </w:r>
    </w:p>
    <w:p w14:paraId="18B0FBB0"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Личный вклад автора в исследование заключается в теоретическом обосновании проблемы и замысла исследования; в определении комплекса педагогических условий, обеспечивающих </w:t>
      </w:r>
      <w:r>
        <w:rPr>
          <w:rFonts w:ascii="Verdana" w:hAnsi="Verdana"/>
          <w:color w:val="000000"/>
          <w:sz w:val="18"/>
          <w:szCs w:val="18"/>
        </w:rPr>
        <w:lastRenderedPageBreak/>
        <w:t xml:space="preserve">результативность формирования мотивационно-ценностного отношения учащихся старших классов к профессиональной деятельности; в раскрытии содержания понятия «мотивационно-ценностное отношение старшеклассников к профессиональной педагогической деятельности в сфере физкультурно-педагогического профиля»; в определении критериев оценки </w:t>
      </w:r>
      <w:proofErr w:type="spellStart"/>
      <w:r>
        <w:rPr>
          <w:rFonts w:ascii="Verdana" w:hAnsi="Verdana"/>
          <w:color w:val="000000"/>
          <w:sz w:val="18"/>
          <w:szCs w:val="18"/>
        </w:rPr>
        <w:t>сформированности</w:t>
      </w:r>
      <w:proofErr w:type="spellEnd"/>
      <w:r>
        <w:rPr>
          <w:rFonts w:ascii="Verdana" w:hAnsi="Verdana"/>
          <w:color w:val="000000"/>
          <w:sz w:val="18"/>
          <w:szCs w:val="18"/>
        </w:rPr>
        <w:t xml:space="preserve"> мотивационно-ценностного отношения старшеклассников к профессиональной деятельности в сфере физкультурно-педагогического профиля; в проведении экспериментальной работы; в количественной и качественной обработке результатов исследования.</w:t>
      </w:r>
    </w:p>
    <w:p w14:paraId="58B43BF8"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н обоснованность научных положений и выводов обеспечиваются и подтверждаются</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современные научные положения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xml:space="preserve">, психологии, социологии, разнообразием исходного материала, а </w:t>
      </w:r>
      <w:proofErr w:type="spellStart"/>
      <w:r>
        <w:rPr>
          <w:rFonts w:ascii="Verdana" w:hAnsi="Verdana"/>
          <w:color w:val="000000"/>
          <w:sz w:val="18"/>
          <w:szCs w:val="18"/>
        </w:rPr>
        <w:t>таюке</w:t>
      </w:r>
      <w:proofErr w:type="spellEnd"/>
      <w:r>
        <w:rPr>
          <w:rFonts w:ascii="Verdana" w:hAnsi="Verdana"/>
          <w:color w:val="000000"/>
          <w:sz w:val="18"/>
          <w:szCs w:val="18"/>
        </w:rPr>
        <w:t xml:space="preserve"> реализацией</w:t>
      </w:r>
      <w:r>
        <w:rPr>
          <w:rStyle w:val="WW8Num2z0"/>
          <w:rFonts w:ascii="Verdana" w:hAnsi="Verdana"/>
          <w:color w:val="000000"/>
          <w:sz w:val="18"/>
          <w:szCs w:val="18"/>
        </w:rPr>
        <w:t> </w:t>
      </w:r>
      <w:r>
        <w:rPr>
          <w:rStyle w:val="WW8Num3z0"/>
          <w:rFonts w:ascii="Verdana" w:hAnsi="Verdana"/>
          <w:color w:val="4682B4"/>
          <w:sz w:val="18"/>
          <w:szCs w:val="18"/>
        </w:rPr>
        <w:t>междисциплинарного</w:t>
      </w:r>
      <w:r>
        <w:rPr>
          <w:rFonts w:ascii="Verdana" w:hAnsi="Verdana"/>
          <w:color w:val="000000"/>
          <w:sz w:val="18"/>
          <w:szCs w:val="18"/>
        </w:rPr>
        <w:t>, системного и комплексного подходов к проблеме, точностью и</w:t>
      </w:r>
      <w:r>
        <w:rPr>
          <w:rStyle w:val="WW8Num2z0"/>
          <w:rFonts w:ascii="Verdana" w:hAnsi="Verdana"/>
          <w:color w:val="000000"/>
          <w:sz w:val="18"/>
          <w:szCs w:val="18"/>
        </w:rPr>
        <w:t> </w:t>
      </w:r>
      <w:r>
        <w:rPr>
          <w:rStyle w:val="WW8Num3z0"/>
          <w:rFonts w:ascii="Verdana" w:hAnsi="Verdana"/>
          <w:color w:val="4682B4"/>
          <w:sz w:val="18"/>
          <w:szCs w:val="18"/>
        </w:rPr>
        <w:t>аргументированностью</w:t>
      </w:r>
      <w:r>
        <w:rPr>
          <w:rStyle w:val="WW8Num2z0"/>
          <w:rFonts w:ascii="Verdana" w:hAnsi="Verdana"/>
          <w:color w:val="000000"/>
          <w:sz w:val="18"/>
          <w:szCs w:val="18"/>
        </w:rPr>
        <w:t> </w:t>
      </w:r>
      <w:r>
        <w:rPr>
          <w:rFonts w:ascii="Verdana" w:hAnsi="Verdana"/>
          <w:color w:val="000000"/>
          <w:sz w:val="18"/>
          <w:szCs w:val="18"/>
        </w:rPr>
        <w:t>основных позиций, ссылками на аналогичные выводы других исследователей; использованием комплекса теоретических и эмпирических методов исследования, сочетанием качественного и количественного анализа результатов опытно-экспериментальной работы.</w:t>
      </w:r>
    </w:p>
    <w:p w14:paraId="156D794E"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 1. Формирование мотивационно-ценностного отношения учащихся старших классов к профессиональной педагогической деятельности физкультурно-педагогического профиля - это</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целостное освоение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которые составляют структуру профессионально-значимых компетенций в процессе</w:t>
      </w:r>
      <w:r>
        <w:rPr>
          <w:rStyle w:val="WW8Num2z0"/>
          <w:rFonts w:ascii="Verdana" w:hAnsi="Verdana"/>
          <w:color w:val="000000"/>
          <w:sz w:val="18"/>
          <w:szCs w:val="18"/>
        </w:rPr>
        <w:t> </w:t>
      </w:r>
      <w:r>
        <w:rPr>
          <w:rStyle w:val="WW8Num3z0"/>
          <w:rFonts w:ascii="Verdana" w:hAnsi="Verdana"/>
          <w:color w:val="4682B4"/>
          <w:sz w:val="18"/>
          <w:szCs w:val="18"/>
        </w:rPr>
        <w:t>предметной</w:t>
      </w:r>
      <w:r>
        <w:rPr>
          <w:rStyle w:val="WW8Num2z0"/>
          <w:rFonts w:ascii="Verdana" w:hAnsi="Verdana"/>
          <w:color w:val="000000"/>
          <w:sz w:val="18"/>
          <w:szCs w:val="18"/>
        </w:rPr>
        <w:t> </w:t>
      </w:r>
      <w:r>
        <w:rPr>
          <w:rFonts w:ascii="Verdana" w:hAnsi="Verdana"/>
          <w:color w:val="000000"/>
          <w:sz w:val="18"/>
          <w:szCs w:val="18"/>
        </w:rPr>
        <w:t xml:space="preserve">деятельности, а </w:t>
      </w:r>
      <w:proofErr w:type="gramStart"/>
      <w:r>
        <w:rPr>
          <w:rFonts w:ascii="Verdana" w:hAnsi="Verdana"/>
          <w:color w:val="000000"/>
          <w:sz w:val="18"/>
          <w:szCs w:val="18"/>
        </w:rPr>
        <w:t>так же</w:t>
      </w:r>
      <w:proofErr w:type="gramEnd"/>
      <w:r>
        <w:rPr>
          <w:rFonts w:ascii="Verdana" w:hAnsi="Verdana"/>
          <w:color w:val="000000"/>
          <w:sz w:val="18"/>
          <w:szCs w:val="18"/>
        </w:rPr>
        <w:t xml:space="preserve"> системе отношений.</w:t>
      </w:r>
    </w:p>
    <w:p w14:paraId="23D36181"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Отличительными особенностями профильного образования в области физической культуры и спорта являются: содержание образования, ориентирующееся на учащихся старших классов, относящихся по состоянию здоровья к основной медицинской группе; увеличение объема учебного времени, отводимого на изучение предмета «</w:t>
      </w:r>
      <w:r>
        <w:rPr>
          <w:rStyle w:val="WW8Num3z0"/>
          <w:rFonts w:ascii="Verdana" w:hAnsi="Verdana"/>
          <w:color w:val="4682B4"/>
          <w:sz w:val="18"/>
          <w:szCs w:val="18"/>
        </w:rPr>
        <w:t>физическая культура</w:t>
      </w:r>
      <w:r>
        <w:rPr>
          <w:rFonts w:ascii="Verdana" w:hAnsi="Verdana"/>
          <w:color w:val="000000"/>
          <w:sz w:val="18"/>
          <w:szCs w:val="18"/>
        </w:rPr>
        <w:t>», до четырех часов в неделю с возможностью формировать элективные курсы, расширяющие и углубляющие содержание образования по физической культуре; введение учебных тем, нацеливающих учащихся на развитие самостоятельности, освоение ими способов организации индивидуальных занятий в избранном виде деятельности; увеличение объема времени на общую и специальную физическую подготовку, техническое освоение соревновательных</w:t>
      </w:r>
      <w:r>
        <w:rPr>
          <w:rStyle w:val="WW8Num2z0"/>
          <w:rFonts w:ascii="Verdana" w:hAnsi="Verdana"/>
          <w:color w:val="000000"/>
          <w:sz w:val="18"/>
          <w:szCs w:val="18"/>
        </w:rPr>
        <w:t> </w:t>
      </w:r>
      <w:r>
        <w:rPr>
          <w:rStyle w:val="WW8Num3z0"/>
          <w:rFonts w:ascii="Verdana" w:hAnsi="Verdana"/>
          <w:color w:val="4682B4"/>
          <w:sz w:val="18"/>
          <w:szCs w:val="18"/>
        </w:rPr>
        <w:t>упражнений</w:t>
      </w:r>
      <w:r>
        <w:rPr>
          <w:rStyle w:val="WW8Num2z0"/>
          <w:rFonts w:ascii="Verdana" w:hAnsi="Verdana"/>
          <w:color w:val="000000"/>
          <w:sz w:val="18"/>
          <w:szCs w:val="18"/>
        </w:rPr>
        <w:t> </w:t>
      </w:r>
      <w:r>
        <w:rPr>
          <w:rFonts w:ascii="Verdana" w:hAnsi="Verdana"/>
          <w:color w:val="000000"/>
          <w:sz w:val="18"/>
          <w:szCs w:val="18"/>
        </w:rPr>
        <w:t>в избранном виде спорта и подготовку к соревновательной деятельности; введение учебных тем, предназначенных для подготовки учащихся к продолжению образования по специальности</w:t>
      </w:r>
    </w:p>
    <w:p w14:paraId="7F50663B"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Физическая культура и спорт».</w:t>
      </w:r>
    </w:p>
    <w:p w14:paraId="4A6ED381"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Педагогические условия: (наличие программно-методического обеспечения процесса формирования мотивационно-ценностного отношения старшеклассников к спортивно-педагогической деятельности; поэтапное включение учащихся в реализацию экспериментальной программы, представленной двумя спецкурсами: «</w:t>
      </w:r>
      <w:r>
        <w:rPr>
          <w:rStyle w:val="WW8Num3z0"/>
          <w:rFonts w:ascii="Verdana" w:hAnsi="Verdana"/>
          <w:color w:val="4682B4"/>
          <w:sz w:val="18"/>
          <w:szCs w:val="18"/>
        </w:rPr>
        <w:t>Человек и профессия</w:t>
      </w:r>
      <w:r>
        <w:rPr>
          <w:rFonts w:ascii="Verdana" w:hAnsi="Verdana"/>
          <w:color w:val="000000"/>
          <w:sz w:val="18"/>
          <w:szCs w:val="18"/>
        </w:rPr>
        <w:t>» и «</w:t>
      </w:r>
      <w:r>
        <w:rPr>
          <w:rStyle w:val="WW8Num3z0"/>
          <w:rFonts w:ascii="Verdana" w:hAnsi="Verdana"/>
          <w:color w:val="4682B4"/>
          <w:sz w:val="18"/>
          <w:szCs w:val="18"/>
        </w:rPr>
        <w:t>Введение в сферу физической культуры и спорта</w:t>
      </w:r>
      <w:r>
        <w:rPr>
          <w:rFonts w:ascii="Verdana" w:hAnsi="Verdana"/>
          <w:color w:val="000000"/>
          <w:sz w:val="18"/>
          <w:szCs w:val="18"/>
        </w:rPr>
        <w:t>»; создание в условиях профильного</w:t>
      </w:r>
    </w:p>
    <w:p w14:paraId="18B4CF43"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15 обучения воспитывающей среды, способствующей формированию мотивационно-ценностного отношения учащихся старших классов к профессионально-педагогической деятельности в сфере физической культуры и спорта) позволяют повысить уровень </w:t>
      </w:r>
      <w:proofErr w:type="spellStart"/>
      <w:r>
        <w:rPr>
          <w:rFonts w:ascii="Verdana" w:hAnsi="Verdana"/>
          <w:color w:val="000000"/>
          <w:sz w:val="18"/>
          <w:szCs w:val="18"/>
        </w:rPr>
        <w:t>сформированности</w:t>
      </w:r>
      <w:proofErr w:type="spellEnd"/>
      <w:r>
        <w:rPr>
          <w:rFonts w:ascii="Verdana" w:hAnsi="Verdana"/>
          <w:color w:val="000000"/>
          <w:sz w:val="18"/>
          <w:szCs w:val="18"/>
        </w:rPr>
        <w:t xml:space="preserve"> мотивационно-ценностного отношения учащихся старших классов к профессионально-педагогической деятельности в сфере физкультурно-педагогического профиля.</w:t>
      </w:r>
    </w:p>
    <w:p w14:paraId="6B7FF72F"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Модель системы формирования мотивационно-ценностного отношения учащихся старших классов к физкультурно-педагогической деятельности в процессе профильного обучения включает в себя теоретический блок, базирующийся на философских, социологических, психологических, педагогических идеях;</w:t>
      </w:r>
      <w:r>
        <w:rPr>
          <w:rStyle w:val="WW8Num2z0"/>
          <w:rFonts w:ascii="Verdana" w:hAnsi="Verdana"/>
          <w:color w:val="000000"/>
          <w:sz w:val="18"/>
          <w:szCs w:val="18"/>
        </w:rPr>
        <w:t> </w:t>
      </w:r>
      <w:r>
        <w:rPr>
          <w:rStyle w:val="WW8Num3z0"/>
          <w:rFonts w:ascii="Verdana" w:hAnsi="Verdana"/>
          <w:color w:val="4682B4"/>
          <w:sz w:val="18"/>
          <w:szCs w:val="18"/>
        </w:rPr>
        <w:t>голевой</w:t>
      </w:r>
      <w:r>
        <w:rPr>
          <w:rStyle w:val="WW8Num2z0"/>
          <w:rFonts w:ascii="Verdana" w:hAnsi="Verdana"/>
          <w:color w:val="000000"/>
          <w:sz w:val="18"/>
          <w:szCs w:val="18"/>
        </w:rPr>
        <w:t> </w:t>
      </w:r>
      <w:r>
        <w:rPr>
          <w:rFonts w:ascii="Verdana" w:hAnsi="Verdana"/>
          <w:color w:val="000000"/>
          <w:sz w:val="18"/>
          <w:szCs w:val="18"/>
        </w:rPr>
        <w:t>компонент, в котором находит отражение социальный заказ, выражающий потребности общества и государства в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подрастающего поколения; содержательный блок, характеризующий процесс формирования мотивационно-ценностного отношения учащихся старших классов к физкультурно-педагогической деятельности в условиях профильного образования;</w:t>
      </w:r>
      <w:r>
        <w:rPr>
          <w:rStyle w:val="WW8Num2z0"/>
          <w:rFonts w:ascii="Verdana" w:hAnsi="Verdana"/>
          <w:color w:val="000000"/>
          <w:sz w:val="18"/>
          <w:szCs w:val="18"/>
        </w:rPr>
        <w:t> </w:t>
      </w:r>
      <w:proofErr w:type="spellStart"/>
      <w:r>
        <w:rPr>
          <w:rStyle w:val="WW8Num3z0"/>
          <w:rFonts w:ascii="Verdana" w:hAnsi="Verdana"/>
          <w:color w:val="4682B4"/>
          <w:sz w:val="18"/>
          <w:szCs w:val="18"/>
        </w:rPr>
        <w:t>деятелыюстный</w:t>
      </w:r>
      <w:proofErr w:type="spellEnd"/>
      <w:r>
        <w:rPr>
          <w:rStyle w:val="WW8Num2z0"/>
          <w:rFonts w:ascii="Verdana" w:hAnsi="Verdana"/>
          <w:color w:val="000000"/>
          <w:sz w:val="18"/>
          <w:szCs w:val="18"/>
        </w:rPr>
        <w:t> </w:t>
      </w:r>
      <w:r>
        <w:rPr>
          <w:rFonts w:ascii="Verdana" w:hAnsi="Verdana"/>
          <w:color w:val="000000"/>
          <w:sz w:val="18"/>
          <w:szCs w:val="18"/>
        </w:rPr>
        <w:t xml:space="preserve">блок, представляющий основные направления, формы, методы работы </w:t>
      </w:r>
      <w:r>
        <w:rPr>
          <w:rFonts w:ascii="Verdana" w:hAnsi="Verdana"/>
          <w:color w:val="000000"/>
          <w:sz w:val="18"/>
          <w:szCs w:val="18"/>
        </w:rPr>
        <w:lastRenderedPageBreak/>
        <w:t xml:space="preserve">по формированию мотивационно-ценностного отношения старшеклассников к спортивно-педагогической деятельности в процессе профильного обучения; диагностический блок, включающий пакет методик, направленных на определение </w:t>
      </w:r>
      <w:proofErr w:type="spellStart"/>
      <w:r>
        <w:rPr>
          <w:rFonts w:ascii="Verdana" w:hAnsi="Verdana"/>
          <w:color w:val="000000"/>
          <w:sz w:val="18"/>
          <w:szCs w:val="18"/>
        </w:rPr>
        <w:t>сформированности</w:t>
      </w:r>
      <w:proofErr w:type="spellEnd"/>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и профильных ориентаций, нравственной</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Fonts w:ascii="Verdana" w:hAnsi="Verdana"/>
          <w:color w:val="000000"/>
          <w:sz w:val="18"/>
          <w:szCs w:val="18"/>
        </w:rPr>
        <w:t xml:space="preserve">, </w:t>
      </w:r>
      <w:proofErr w:type="spellStart"/>
      <w:r>
        <w:rPr>
          <w:rFonts w:ascii="Verdana" w:hAnsi="Verdana"/>
          <w:color w:val="000000"/>
          <w:sz w:val="18"/>
          <w:szCs w:val="18"/>
        </w:rPr>
        <w:t>эмпатийных</w:t>
      </w:r>
      <w:proofErr w:type="spellEnd"/>
      <w:r>
        <w:rPr>
          <w:rFonts w:ascii="Verdana" w:hAnsi="Verdana"/>
          <w:color w:val="000000"/>
          <w:sz w:val="18"/>
          <w:szCs w:val="18"/>
        </w:rPr>
        <w:t xml:space="preserve"> установок учащихся, реализующих программу эксперимента, - позволила повысить эффективность работы со</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Style w:val="WW8Num2z0"/>
          <w:rFonts w:ascii="Verdana" w:hAnsi="Verdana"/>
          <w:color w:val="000000"/>
          <w:sz w:val="18"/>
          <w:szCs w:val="18"/>
        </w:rPr>
        <w:t> </w:t>
      </w:r>
      <w:r>
        <w:rPr>
          <w:rFonts w:ascii="Verdana" w:hAnsi="Verdana"/>
          <w:color w:val="000000"/>
          <w:sz w:val="18"/>
          <w:szCs w:val="18"/>
        </w:rPr>
        <w:t>по формированию мотивационно-ценностного отношения к профессионально-педагогической деятельности в условиях профильного обучения.</w:t>
      </w:r>
    </w:p>
    <w:p w14:paraId="273AA89B"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5. Критериями оценки уровня </w:t>
      </w:r>
      <w:proofErr w:type="spellStart"/>
      <w:r>
        <w:rPr>
          <w:rFonts w:ascii="Verdana" w:hAnsi="Verdana"/>
          <w:color w:val="000000"/>
          <w:sz w:val="18"/>
          <w:szCs w:val="18"/>
        </w:rPr>
        <w:t>сформированности</w:t>
      </w:r>
      <w:proofErr w:type="spellEnd"/>
      <w:r>
        <w:rPr>
          <w:rFonts w:ascii="Verdana" w:hAnsi="Verdana"/>
          <w:color w:val="000000"/>
          <w:sz w:val="18"/>
          <w:szCs w:val="18"/>
        </w:rPr>
        <w:t xml:space="preserve"> </w:t>
      </w:r>
      <w:proofErr w:type="spellStart"/>
      <w:r>
        <w:rPr>
          <w:rFonts w:ascii="Verdana" w:hAnsi="Verdana"/>
          <w:color w:val="000000"/>
          <w:sz w:val="18"/>
          <w:szCs w:val="18"/>
        </w:rPr>
        <w:t>мотивациониоценностного</w:t>
      </w:r>
      <w:proofErr w:type="spellEnd"/>
      <w:r>
        <w:rPr>
          <w:rFonts w:ascii="Verdana" w:hAnsi="Verdana"/>
          <w:color w:val="000000"/>
          <w:sz w:val="18"/>
          <w:szCs w:val="18"/>
        </w:rPr>
        <w:t xml:space="preserve"> отношения учащихся старших классов к профессиональной деятельности физкультурно-педагогического профиля являются:</w:t>
      </w:r>
    </w:p>
    <w:p w14:paraId="106316C2"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w:t>
      </w:r>
    </w:p>
    <w:p w14:paraId="446CB8CA"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ценностный (приоритет духовных ценностей, нравственная</w:t>
      </w:r>
      <w:r>
        <w:rPr>
          <w:rStyle w:val="WW8Num2z0"/>
          <w:rFonts w:ascii="Verdana" w:hAnsi="Verdana"/>
          <w:color w:val="000000"/>
          <w:sz w:val="18"/>
          <w:szCs w:val="18"/>
        </w:rPr>
        <w:t> </w:t>
      </w:r>
      <w:r>
        <w:rPr>
          <w:rStyle w:val="WW8Num3z0"/>
          <w:rFonts w:ascii="Verdana" w:hAnsi="Verdana"/>
          <w:color w:val="4682B4"/>
          <w:sz w:val="18"/>
          <w:szCs w:val="18"/>
        </w:rPr>
        <w:t>воспитанность</w:t>
      </w:r>
      <w:r>
        <w:rPr>
          <w:rFonts w:ascii="Verdana" w:hAnsi="Verdana"/>
          <w:color w:val="000000"/>
          <w:sz w:val="18"/>
          <w:szCs w:val="18"/>
        </w:rPr>
        <w:t xml:space="preserve">, осознанное отношение к своему здоровью и здоровью окружающих; желание приобщиться к физкультурно-педагогической деятельности); эмоциональный (развитость </w:t>
      </w:r>
      <w:proofErr w:type="spellStart"/>
      <w:r>
        <w:rPr>
          <w:rFonts w:ascii="Verdana" w:hAnsi="Verdana"/>
          <w:color w:val="000000"/>
          <w:sz w:val="18"/>
          <w:szCs w:val="18"/>
        </w:rPr>
        <w:t>эмпатийных</w:t>
      </w:r>
      <w:proofErr w:type="spellEnd"/>
      <w:r>
        <w:rPr>
          <w:rFonts w:ascii="Verdana" w:hAnsi="Verdana"/>
          <w:color w:val="000000"/>
          <w:sz w:val="18"/>
          <w:szCs w:val="18"/>
        </w:rPr>
        <w:t xml:space="preserve"> качеств личности; </w:t>
      </w:r>
      <w:proofErr w:type="spellStart"/>
      <w:r>
        <w:rPr>
          <w:rFonts w:ascii="Verdana" w:hAnsi="Verdana"/>
          <w:color w:val="000000"/>
          <w:sz w:val="18"/>
          <w:szCs w:val="18"/>
        </w:rPr>
        <w:t>самоприятие</w:t>
      </w:r>
      <w:proofErr w:type="spellEnd"/>
      <w:r>
        <w:rPr>
          <w:rFonts w:ascii="Verdana" w:hAnsi="Verdana"/>
          <w:color w:val="000000"/>
          <w:sz w:val="18"/>
          <w:szCs w:val="18"/>
        </w:rPr>
        <w:t xml:space="preserve">, стрессоустойчивость, эмоционально-волевая </w:t>
      </w:r>
      <w:proofErr w:type="spellStart"/>
      <w:r>
        <w:rPr>
          <w:rFonts w:ascii="Verdana" w:hAnsi="Verdana"/>
          <w:color w:val="000000"/>
          <w:sz w:val="18"/>
          <w:szCs w:val="18"/>
        </w:rPr>
        <w:t>саморегуляция</w:t>
      </w:r>
      <w:proofErr w:type="spellEnd"/>
      <w:r>
        <w:rPr>
          <w:rFonts w:ascii="Verdana" w:hAnsi="Verdana"/>
          <w:color w:val="000000"/>
          <w:sz w:val="18"/>
          <w:szCs w:val="18"/>
        </w:rPr>
        <w:t>);</w:t>
      </w:r>
    </w:p>
    <w:p w14:paraId="19F9EC96"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деятельностный</w:t>
      </w:r>
      <w:proofErr w:type="spellEnd"/>
      <w:r>
        <w:rPr>
          <w:rFonts w:ascii="Verdana" w:hAnsi="Verdana"/>
          <w:color w:val="000000"/>
          <w:sz w:val="18"/>
          <w:szCs w:val="18"/>
        </w:rPr>
        <w:t xml:space="preserve"> (умение укреплять свое здоровье и здоровье окружающих; здоровый образ жизни; проявление само- и интерактивности в спортивно-педагогической деятельности; выбор педагогической профессии).</w:t>
      </w:r>
    </w:p>
    <w:p w14:paraId="23F5E9BF"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н внедрение результатов исследования осуществлялась на протяжении всего периода исследования: на заседаниях кафедр специальной педагогики и теории и методики физического воспитания Владимирского государственного университета (г. Владимир), на Международных научно-практических конференциях (Владимир, 2009; Тула, 2010; Москва, 2012); на Международной</w:t>
      </w:r>
      <w:r>
        <w:rPr>
          <w:rStyle w:val="WW8Num2z0"/>
          <w:rFonts w:ascii="Verdana" w:hAnsi="Verdana"/>
          <w:color w:val="000000"/>
          <w:sz w:val="18"/>
          <w:szCs w:val="18"/>
        </w:rPr>
        <w:t> </w:t>
      </w:r>
      <w:r>
        <w:rPr>
          <w:rStyle w:val="WW8Num3z0"/>
          <w:rFonts w:ascii="Verdana" w:hAnsi="Verdana"/>
          <w:color w:val="4682B4"/>
          <w:sz w:val="18"/>
          <w:szCs w:val="18"/>
        </w:rPr>
        <w:t>дистанционной</w:t>
      </w:r>
      <w:r>
        <w:rPr>
          <w:rStyle w:val="WW8Num2z0"/>
          <w:rFonts w:ascii="Verdana" w:hAnsi="Verdana"/>
          <w:color w:val="000000"/>
          <w:sz w:val="18"/>
          <w:szCs w:val="18"/>
        </w:rPr>
        <w:t> </w:t>
      </w:r>
      <w:r>
        <w:rPr>
          <w:rFonts w:ascii="Verdana" w:hAnsi="Verdana"/>
          <w:color w:val="000000"/>
          <w:sz w:val="18"/>
          <w:szCs w:val="18"/>
        </w:rPr>
        <w:t>научно-практической конференции 2009. Основные положения диссертационного исследования излагались на семинарах «Технология профильного обучения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(Москва, 2008), круглых столах по теме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старшеклассников в сети профильного обучения» (Москва, 2010 г.), «Из опыта работы московских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(Москва, МИОО кафедра ЮНЕСКО, 2013) и мастер-классах при</w:t>
      </w:r>
      <w:r>
        <w:rPr>
          <w:rStyle w:val="WW8Num2z0"/>
          <w:rFonts w:ascii="Verdana" w:hAnsi="Verdana"/>
          <w:color w:val="000000"/>
          <w:sz w:val="18"/>
          <w:szCs w:val="18"/>
        </w:rPr>
        <w:t> </w:t>
      </w:r>
      <w:r>
        <w:rPr>
          <w:rStyle w:val="WW8Num3z0"/>
          <w:rFonts w:ascii="Verdana" w:hAnsi="Verdana"/>
          <w:color w:val="4682B4"/>
          <w:sz w:val="18"/>
          <w:szCs w:val="18"/>
        </w:rPr>
        <w:t>Межшкольном</w:t>
      </w:r>
      <w:r>
        <w:rPr>
          <w:rStyle w:val="WW8Num2z0"/>
          <w:rFonts w:ascii="Verdana" w:hAnsi="Verdana"/>
          <w:color w:val="000000"/>
          <w:sz w:val="18"/>
          <w:szCs w:val="18"/>
        </w:rPr>
        <w:t> </w:t>
      </w:r>
      <w:r>
        <w:rPr>
          <w:rFonts w:ascii="Verdana" w:hAnsi="Verdana"/>
          <w:color w:val="000000"/>
          <w:sz w:val="18"/>
          <w:szCs w:val="18"/>
        </w:rPr>
        <w:t>учебном комбинате (Москва, 2009-2011).</w:t>
      </w:r>
    </w:p>
    <w:p w14:paraId="2C150128"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состоит из введения, двух глав, заключения, списка основной использованной литературы и приложения.</w:t>
      </w:r>
    </w:p>
    <w:bookmarkEnd w:id="0"/>
    <w:p w14:paraId="3CDA1AEC" w14:textId="77777777" w:rsidR="006C0643" w:rsidRDefault="006C0643" w:rsidP="006C064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Соколова, Светлана Витальевна</w:t>
      </w:r>
    </w:p>
    <w:p w14:paraId="16479CD7"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II ГЛАВЕ</w:t>
      </w:r>
    </w:p>
    <w:p w14:paraId="5458940F"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w:t>
      </w:r>
      <w:r>
        <w:rPr>
          <w:rStyle w:val="WW8Num2z0"/>
          <w:rFonts w:ascii="Verdana" w:hAnsi="Verdana"/>
          <w:color w:val="000000"/>
          <w:sz w:val="18"/>
          <w:szCs w:val="18"/>
        </w:rPr>
        <w:t> </w:t>
      </w:r>
      <w:r>
        <w:rPr>
          <w:rStyle w:val="WW8Num3z0"/>
          <w:rFonts w:ascii="Verdana" w:hAnsi="Verdana"/>
          <w:color w:val="4682B4"/>
          <w:sz w:val="18"/>
          <w:szCs w:val="18"/>
        </w:rPr>
        <w:t>констатирующей</w:t>
      </w:r>
      <w:r>
        <w:rPr>
          <w:rStyle w:val="WW8Num2z0"/>
          <w:rFonts w:ascii="Verdana" w:hAnsi="Verdana"/>
          <w:color w:val="000000"/>
          <w:sz w:val="18"/>
          <w:szCs w:val="18"/>
        </w:rPr>
        <w:t> </w:t>
      </w:r>
      <w:r>
        <w:rPr>
          <w:rFonts w:ascii="Verdana" w:hAnsi="Verdana"/>
          <w:color w:val="000000"/>
          <w:sz w:val="18"/>
          <w:szCs w:val="18"/>
        </w:rPr>
        <w:t>части исследования позволяют сделать следующие выводы:</w:t>
      </w:r>
    </w:p>
    <w:p w14:paraId="6534E6E1"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интересуют профессии, приносящие высокий и стабильный материальный доход.</w:t>
      </w:r>
    </w:p>
    <w:p w14:paraId="398A2100"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Общим является непопулярность среди выпускников</w:t>
      </w:r>
      <w:r>
        <w:rPr>
          <w:rStyle w:val="WW8Num2z0"/>
          <w:rFonts w:ascii="Verdana" w:hAnsi="Verdana"/>
          <w:color w:val="000000"/>
          <w:sz w:val="18"/>
          <w:szCs w:val="18"/>
        </w:rPr>
        <w:t> </w:t>
      </w:r>
      <w:r>
        <w:rPr>
          <w:rStyle w:val="WW8Num3z0"/>
          <w:rFonts w:ascii="Verdana" w:hAnsi="Verdana"/>
          <w:color w:val="4682B4"/>
          <w:sz w:val="18"/>
          <w:szCs w:val="18"/>
        </w:rPr>
        <w:t>профессий</w:t>
      </w:r>
      <w:r>
        <w:rPr>
          <w:rStyle w:val="WW8Num2z0"/>
          <w:rFonts w:ascii="Verdana" w:hAnsi="Verdana"/>
          <w:color w:val="000000"/>
          <w:sz w:val="18"/>
          <w:szCs w:val="18"/>
        </w:rPr>
        <w:t> </w:t>
      </w:r>
      <w:r>
        <w:rPr>
          <w:rFonts w:ascii="Verdana" w:hAnsi="Verdana"/>
          <w:color w:val="000000"/>
          <w:sz w:val="18"/>
          <w:szCs w:val="18"/>
        </w:rPr>
        <w:t>бюджетной сферы: медиков, педагогов, профессий, связанных с военной службой и службой в</w:t>
      </w:r>
      <w:r>
        <w:rPr>
          <w:rStyle w:val="WW8Num2z0"/>
          <w:rFonts w:ascii="Verdana" w:hAnsi="Verdana"/>
          <w:color w:val="000000"/>
          <w:sz w:val="18"/>
          <w:szCs w:val="18"/>
        </w:rPr>
        <w:t> </w:t>
      </w:r>
      <w:r>
        <w:rPr>
          <w:rStyle w:val="WW8Num3z0"/>
          <w:rFonts w:ascii="Verdana" w:hAnsi="Verdana"/>
          <w:color w:val="4682B4"/>
          <w:sz w:val="18"/>
          <w:szCs w:val="18"/>
        </w:rPr>
        <w:t>МВД</w:t>
      </w:r>
      <w:r>
        <w:rPr>
          <w:rFonts w:ascii="Verdana" w:hAnsi="Verdana"/>
          <w:color w:val="000000"/>
          <w:sz w:val="18"/>
          <w:szCs w:val="18"/>
        </w:rPr>
        <w:t>.</w:t>
      </w:r>
    </w:p>
    <w:p w14:paraId="0320DFFC"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Сфера педагогической деятельности, науки, литературы, искусств вообще не находит интереса у учащихся старших классов.</w:t>
      </w:r>
    </w:p>
    <w:p w14:paraId="1F3D7800"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Доминирующими мотивами выбора физкультурно-педагогического профиля обучения являются следующие мотивы: «меня заставили</w:t>
      </w:r>
      <w:r>
        <w:rPr>
          <w:rStyle w:val="WW8Num2z0"/>
          <w:rFonts w:ascii="Verdana" w:hAnsi="Verdana"/>
          <w:color w:val="000000"/>
          <w:sz w:val="18"/>
          <w:szCs w:val="18"/>
        </w:rPr>
        <w:t> </w:t>
      </w:r>
      <w:r>
        <w:rPr>
          <w:rStyle w:val="WW8Num3z0"/>
          <w:rFonts w:ascii="Verdana" w:hAnsi="Verdana"/>
          <w:color w:val="4682B4"/>
          <w:sz w:val="18"/>
          <w:szCs w:val="18"/>
        </w:rPr>
        <w:t>родители</w:t>
      </w:r>
      <w:r>
        <w:rPr>
          <w:rFonts w:ascii="Verdana" w:hAnsi="Verdana"/>
          <w:color w:val="000000"/>
          <w:sz w:val="18"/>
          <w:szCs w:val="18"/>
        </w:rPr>
        <w:t>» и «</w:t>
      </w:r>
      <w:r>
        <w:rPr>
          <w:rStyle w:val="WW8Num3z0"/>
          <w:rFonts w:ascii="Verdana" w:hAnsi="Verdana"/>
          <w:color w:val="4682B4"/>
          <w:sz w:val="18"/>
          <w:szCs w:val="18"/>
        </w:rPr>
        <w:t>в класс другого профиля, в который я стремился поступить, меня не приняли</w:t>
      </w:r>
      <w:r>
        <w:rPr>
          <w:rFonts w:ascii="Verdana" w:hAnsi="Verdana"/>
          <w:color w:val="000000"/>
          <w:sz w:val="18"/>
          <w:szCs w:val="18"/>
        </w:rPr>
        <w:t>».</w:t>
      </w:r>
    </w:p>
    <w:p w14:paraId="14316D59"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Для учащихся приоритетны такие ценности, как здоровье, счастливая семейная жизнь, любовь, справедливость, свобода, наличие хороших и верных друзей.</w:t>
      </w:r>
    </w:p>
    <w:p w14:paraId="473CB58A"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Данные ценности рассматриваются некоторыми учащимися в контексте с такими деструктивными явлениями, присутствующими в жизненном опыте детей, как агрессия, насилие, национализм, лишение свободы и др.</w:t>
      </w:r>
    </w:p>
    <w:p w14:paraId="7F0D5089"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7. Ценности творчества, красоты природы и искусства, богатства духовной культуры значимыми для учащихся не являются.</w:t>
      </w:r>
    </w:p>
    <w:p w14:paraId="3CD79D11"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Эмпатические</w:t>
      </w:r>
      <w:r>
        <w:rPr>
          <w:rStyle w:val="WW8Num2z0"/>
          <w:rFonts w:ascii="Verdana" w:hAnsi="Verdana"/>
          <w:color w:val="000000"/>
          <w:sz w:val="18"/>
          <w:szCs w:val="18"/>
        </w:rPr>
        <w:t> </w:t>
      </w:r>
      <w:r>
        <w:rPr>
          <w:rFonts w:ascii="Verdana" w:hAnsi="Verdana"/>
          <w:color w:val="000000"/>
          <w:sz w:val="18"/>
          <w:szCs w:val="18"/>
        </w:rPr>
        <w:t>тенденции учащихся имеют среднюю степень выраженности.</w:t>
      </w:r>
    </w:p>
    <w:p w14:paraId="36B17469"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Уровень</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воспитанности детей низок.</w:t>
      </w:r>
    </w:p>
    <w:p w14:paraId="50CBB4D0"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Результат констатирующей части исследования инициирует проведение работы со</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Style w:val="WW8Num2z0"/>
          <w:rFonts w:ascii="Verdana" w:hAnsi="Verdana"/>
          <w:color w:val="000000"/>
          <w:sz w:val="18"/>
          <w:szCs w:val="18"/>
        </w:rPr>
        <w:t> </w:t>
      </w:r>
      <w:r>
        <w:rPr>
          <w:rFonts w:ascii="Verdana" w:hAnsi="Verdana"/>
          <w:color w:val="000000"/>
          <w:sz w:val="18"/>
          <w:szCs w:val="18"/>
        </w:rPr>
        <w:t>по формированию мотивационно-ценностного отношения к физкультурно-педагогической деятельности в условиях</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w:t>
      </w:r>
    </w:p>
    <w:p w14:paraId="31E47325"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освоения экспериментального курса «</w:t>
      </w:r>
      <w:proofErr w:type="spellStart"/>
      <w:r>
        <w:rPr>
          <w:rStyle w:val="WW8Num3z0"/>
          <w:rFonts w:ascii="Verdana" w:hAnsi="Verdana"/>
          <w:color w:val="4682B4"/>
          <w:sz w:val="18"/>
          <w:szCs w:val="18"/>
        </w:rPr>
        <w:t>Предпрофильная</w:t>
      </w:r>
      <w:proofErr w:type="spellEnd"/>
      <w:r>
        <w:rPr>
          <w:rStyle w:val="WW8Num2z0"/>
          <w:rFonts w:ascii="Verdana" w:hAnsi="Verdana"/>
          <w:color w:val="000000"/>
          <w:sz w:val="18"/>
          <w:szCs w:val="18"/>
        </w:rPr>
        <w:t> </w:t>
      </w:r>
      <w:r>
        <w:rPr>
          <w:rFonts w:ascii="Verdana" w:hAnsi="Verdana"/>
          <w:color w:val="000000"/>
          <w:sz w:val="18"/>
          <w:szCs w:val="18"/>
        </w:rPr>
        <w:t>подготовка» и программы «Человек и</w:t>
      </w:r>
      <w:r>
        <w:rPr>
          <w:rStyle w:val="WW8Num2z0"/>
          <w:rFonts w:ascii="Verdana" w:hAnsi="Verdana"/>
          <w:color w:val="000000"/>
          <w:sz w:val="18"/>
          <w:szCs w:val="18"/>
        </w:rPr>
        <w:t> </w:t>
      </w:r>
      <w:r>
        <w:rPr>
          <w:rStyle w:val="WW8Num3z0"/>
          <w:rFonts w:ascii="Verdana" w:hAnsi="Verdana"/>
          <w:color w:val="4682B4"/>
          <w:sz w:val="18"/>
          <w:szCs w:val="18"/>
        </w:rPr>
        <w:t>профессия</w:t>
      </w:r>
      <w:r>
        <w:rPr>
          <w:rFonts w:ascii="Verdana" w:hAnsi="Verdana"/>
          <w:color w:val="000000"/>
          <w:sz w:val="18"/>
          <w:szCs w:val="18"/>
        </w:rPr>
        <w:t>» просматривается общая положительная динамика</w:t>
      </w:r>
      <w:r>
        <w:rPr>
          <w:rStyle w:val="WW8Num2z0"/>
          <w:rFonts w:ascii="Verdana" w:hAnsi="Verdana"/>
          <w:color w:val="000000"/>
          <w:sz w:val="18"/>
          <w:szCs w:val="18"/>
        </w:rPr>
        <w:t> </w:t>
      </w:r>
      <w:proofErr w:type="spellStart"/>
      <w:r>
        <w:rPr>
          <w:rStyle w:val="WW8Num3z0"/>
          <w:rFonts w:ascii="Verdana" w:hAnsi="Verdana"/>
          <w:color w:val="4682B4"/>
          <w:sz w:val="18"/>
          <w:szCs w:val="18"/>
        </w:rPr>
        <w:t>сформированности</w:t>
      </w:r>
      <w:proofErr w:type="spellEnd"/>
      <w:r>
        <w:rPr>
          <w:rStyle w:val="WW8Num2z0"/>
          <w:rFonts w:ascii="Verdana" w:hAnsi="Verdana"/>
          <w:color w:val="000000"/>
          <w:sz w:val="18"/>
          <w:szCs w:val="18"/>
        </w:rPr>
        <w:t> </w:t>
      </w:r>
      <w:r>
        <w:rPr>
          <w:rFonts w:ascii="Verdana" w:hAnsi="Verdana"/>
          <w:color w:val="000000"/>
          <w:sz w:val="18"/>
          <w:szCs w:val="18"/>
        </w:rPr>
        <w:t>мотивационно-ценностного отношения старшеклассников к физкультурно-педагогической деятельности:</w:t>
      </w:r>
    </w:p>
    <w:p w14:paraId="24221548"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повысился уровень </w:t>
      </w:r>
      <w:proofErr w:type="spellStart"/>
      <w:r>
        <w:rPr>
          <w:rFonts w:ascii="Verdana" w:hAnsi="Verdana"/>
          <w:color w:val="000000"/>
          <w:sz w:val="18"/>
          <w:szCs w:val="18"/>
        </w:rPr>
        <w:t>сформированности</w:t>
      </w:r>
      <w:proofErr w:type="spellEnd"/>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старшеклассников в направлении здорового образа жизни, ценностей физической культуры и</w:t>
      </w:r>
      <w:r>
        <w:rPr>
          <w:rStyle w:val="WW8Num2z0"/>
          <w:rFonts w:ascii="Verdana" w:hAnsi="Verdana"/>
          <w:color w:val="000000"/>
          <w:sz w:val="18"/>
          <w:szCs w:val="18"/>
        </w:rPr>
        <w:t> </w:t>
      </w:r>
      <w:r>
        <w:rPr>
          <w:rStyle w:val="WW8Num3z0"/>
          <w:rFonts w:ascii="Verdana" w:hAnsi="Verdana"/>
          <w:color w:val="4682B4"/>
          <w:sz w:val="18"/>
          <w:szCs w:val="18"/>
        </w:rPr>
        <w:t>спорта</w:t>
      </w:r>
      <w:r>
        <w:rPr>
          <w:rFonts w:ascii="Verdana" w:hAnsi="Verdana"/>
          <w:color w:val="000000"/>
          <w:sz w:val="18"/>
          <w:szCs w:val="18"/>
        </w:rPr>
        <w:t>;</w:t>
      </w:r>
    </w:p>
    <w:p w14:paraId="4A971F88"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зафиксированы значительные изменения мотивации</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Группа мотивов педагогической и социальной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профессия учителя физкультуры является престижной в нашем обществе</w:t>
      </w:r>
      <w:r>
        <w:rPr>
          <w:rFonts w:ascii="Verdana" w:hAnsi="Verdana"/>
          <w:color w:val="000000"/>
          <w:sz w:val="18"/>
          <w:szCs w:val="18"/>
        </w:rPr>
        <w:t>», «я очень люблю и уважаю своего учителя</w:t>
      </w:r>
      <w:r>
        <w:rPr>
          <w:rStyle w:val="WW8Num2z0"/>
          <w:rFonts w:ascii="Verdana" w:hAnsi="Verdana"/>
          <w:color w:val="000000"/>
          <w:sz w:val="18"/>
          <w:szCs w:val="18"/>
        </w:rPr>
        <w:t> </w:t>
      </w:r>
      <w:r>
        <w:rPr>
          <w:rStyle w:val="WW8Num3z0"/>
          <w:rFonts w:ascii="Verdana" w:hAnsi="Verdana"/>
          <w:color w:val="4682B4"/>
          <w:sz w:val="18"/>
          <w:szCs w:val="18"/>
        </w:rPr>
        <w:t>физкультуры</w:t>
      </w:r>
      <w:r>
        <w:rPr>
          <w:rFonts w:ascii="Verdana" w:hAnsi="Verdana"/>
          <w:color w:val="000000"/>
          <w:sz w:val="18"/>
          <w:szCs w:val="18"/>
        </w:rPr>
        <w:t>», «мне нравится, что в</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я буду учить детей укреплять и сохранять свое здоровье, быть физически крепкими и выносливыми», «мне</w:t>
      </w:r>
      <w:r>
        <w:rPr>
          <w:rStyle w:val="WW8Num2z0"/>
          <w:rFonts w:ascii="Verdana" w:hAnsi="Verdana"/>
          <w:color w:val="000000"/>
          <w:sz w:val="18"/>
          <w:szCs w:val="18"/>
        </w:rPr>
        <w:t> </w:t>
      </w:r>
      <w:r>
        <w:rPr>
          <w:rStyle w:val="WW8Num3z0"/>
          <w:rFonts w:ascii="Verdana" w:hAnsi="Verdana"/>
          <w:color w:val="4682B4"/>
          <w:sz w:val="18"/>
          <w:szCs w:val="18"/>
        </w:rPr>
        <w:t>нравится</w:t>
      </w:r>
      <w:r>
        <w:rPr>
          <w:rStyle w:val="WW8Num2z0"/>
          <w:rFonts w:ascii="Verdana" w:hAnsi="Verdana"/>
          <w:color w:val="000000"/>
          <w:sz w:val="18"/>
          <w:szCs w:val="18"/>
        </w:rPr>
        <w:t> </w:t>
      </w:r>
      <w:r>
        <w:rPr>
          <w:rFonts w:ascii="Verdana" w:hAnsi="Verdana"/>
          <w:color w:val="000000"/>
          <w:sz w:val="18"/>
          <w:szCs w:val="18"/>
        </w:rPr>
        <w:t xml:space="preserve">перспектива работы с детьми и </w:t>
      </w:r>
      <w:proofErr w:type="spellStart"/>
      <w:r>
        <w:rPr>
          <w:rFonts w:ascii="Verdana" w:hAnsi="Verdana"/>
          <w:color w:val="000000"/>
          <w:sz w:val="18"/>
          <w:szCs w:val="18"/>
        </w:rPr>
        <w:t>их</w:t>
      </w:r>
      <w:r>
        <w:rPr>
          <w:rStyle w:val="WW8Num3z0"/>
          <w:rFonts w:ascii="Verdana" w:hAnsi="Verdana"/>
          <w:color w:val="4682B4"/>
          <w:sz w:val="18"/>
          <w:szCs w:val="18"/>
        </w:rPr>
        <w:t>родителями</w:t>
      </w:r>
      <w:proofErr w:type="spellEnd"/>
      <w:r>
        <w:rPr>
          <w:rFonts w:ascii="Verdana" w:hAnsi="Verdana"/>
          <w:color w:val="000000"/>
          <w:sz w:val="18"/>
          <w:szCs w:val="18"/>
        </w:rPr>
        <w:t>», «я много читал и слышал от знакомых о деятельности известных тренеров-педагогов, об их вкладе в развитие личности молодых</w:t>
      </w:r>
      <w:r>
        <w:rPr>
          <w:rStyle w:val="WW8Num2z0"/>
          <w:rFonts w:ascii="Verdana" w:hAnsi="Verdana"/>
          <w:color w:val="000000"/>
          <w:sz w:val="18"/>
          <w:szCs w:val="18"/>
        </w:rPr>
        <w:t> </w:t>
      </w:r>
      <w:r>
        <w:rPr>
          <w:rStyle w:val="WW8Num3z0"/>
          <w:rFonts w:ascii="Verdana" w:hAnsi="Verdana"/>
          <w:color w:val="4682B4"/>
          <w:sz w:val="18"/>
          <w:szCs w:val="18"/>
        </w:rPr>
        <w:t>спортсменов</w:t>
      </w:r>
      <w:r>
        <w:rPr>
          <w:rFonts w:ascii="Verdana" w:hAnsi="Verdana"/>
          <w:color w:val="000000"/>
          <w:sz w:val="18"/>
          <w:szCs w:val="18"/>
        </w:rPr>
        <w:t>, в дело повышения статуса нашей страны на арене мирового спорта», «мне нравится заниматься</w:t>
      </w:r>
      <w:r>
        <w:rPr>
          <w:rStyle w:val="WW8Num2z0"/>
          <w:rFonts w:ascii="Verdana" w:hAnsi="Verdana"/>
          <w:color w:val="000000"/>
          <w:sz w:val="18"/>
          <w:szCs w:val="18"/>
        </w:rPr>
        <w:t> </w:t>
      </w:r>
      <w:r>
        <w:rPr>
          <w:rStyle w:val="WW8Num3z0"/>
          <w:rFonts w:ascii="Verdana" w:hAnsi="Verdana"/>
          <w:color w:val="4682B4"/>
          <w:sz w:val="18"/>
          <w:szCs w:val="18"/>
        </w:rPr>
        <w:t>спортом</w:t>
      </w:r>
      <w:r>
        <w:rPr>
          <w:rStyle w:val="WW8Num2z0"/>
          <w:rFonts w:ascii="Verdana" w:hAnsi="Verdana"/>
          <w:color w:val="000000"/>
          <w:sz w:val="18"/>
          <w:szCs w:val="18"/>
        </w:rPr>
        <w:t> </w:t>
      </w:r>
      <w:r>
        <w:rPr>
          <w:rFonts w:ascii="Verdana" w:hAnsi="Verdana"/>
          <w:color w:val="000000"/>
          <w:sz w:val="18"/>
          <w:szCs w:val="18"/>
        </w:rPr>
        <w:t>и вести здоровый образ жизни») приобрела лидирующую позицию - 49 человек, 94% от общего количество учащихся, задействованных в формирующем эксперименте. Обнаружено значительное снижение значимости мотивов негативного содержания («</w:t>
      </w:r>
      <w:r>
        <w:rPr>
          <w:rStyle w:val="WW8Num3z0"/>
          <w:rFonts w:ascii="Verdana" w:hAnsi="Verdana"/>
          <w:color w:val="4682B4"/>
          <w:sz w:val="18"/>
          <w:szCs w:val="18"/>
        </w:rPr>
        <w:t>меня заставили родители</w:t>
      </w:r>
      <w:r>
        <w:rPr>
          <w:rFonts w:ascii="Verdana" w:hAnsi="Verdana"/>
          <w:color w:val="000000"/>
          <w:sz w:val="18"/>
          <w:szCs w:val="18"/>
        </w:rPr>
        <w:t>», «</w:t>
      </w:r>
      <w:r>
        <w:rPr>
          <w:rStyle w:val="WW8Num3z0"/>
          <w:rFonts w:ascii="Verdana" w:hAnsi="Verdana"/>
          <w:color w:val="4682B4"/>
          <w:sz w:val="18"/>
          <w:szCs w:val="18"/>
        </w:rPr>
        <w:t>в класс другого профиля, в который я стремился поступить, меня не приняли</w:t>
      </w:r>
      <w:r>
        <w:rPr>
          <w:rFonts w:ascii="Verdana" w:hAnsi="Verdana"/>
          <w:color w:val="000000"/>
          <w:sz w:val="18"/>
          <w:szCs w:val="18"/>
        </w:rPr>
        <w:t>») — 3 человека, 6% от общего числа обследуемых;</w:t>
      </w:r>
    </w:p>
    <w:p w14:paraId="22A17CF9" w14:textId="77777777" w:rsidR="006C0643" w:rsidRDefault="006C0643" w:rsidP="006C064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по данным теста </w:t>
      </w:r>
      <w:proofErr w:type="spellStart"/>
      <w:r>
        <w:rPr>
          <w:rFonts w:ascii="Verdana" w:hAnsi="Verdana"/>
          <w:color w:val="000000"/>
          <w:sz w:val="18"/>
          <w:szCs w:val="18"/>
        </w:rPr>
        <w:t>М.Рокича</w:t>
      </w:r>
      <w:proofErr w:type="spellEnd"/>
      <w:r>
        <w:rPr>
          <w:rFonts w:ascii="Verdana" w:hAnsi="Verdana"/>
          <w:color w:val="000000"/>
          <w:sz w:val="18"/>
          <w:szCs w:val="18"/>
        </w:rPr>
        <w:t xml:space="preserve"> выявлены изменения ценностных ориентаций учащихся в направлении доминирования группы духовных ценностей;</w:t>
      </w:r>
    </w:p>
    <w:p w14:paraId="28442AC2"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наблюдается тенденция роста показателей нравственной</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Style w:val="WW8Num2z0"/>
          <w:rFonts w:ascii="Verdana" w:hAnsi="Verdana"/>
          <w:color w:val="000000"/>
          <w:sz w:val="18"/>
          <w:szCs w:val="18"/>
        </w:rPr>
        <w:t> </w:t>
      </w:r>
      <w:r>
        <w:rPr>
          <w:rFonts w:ascii="Verdana" w:hAnsi="Verdana"/>
          <w:color w:val="000000"/>
          <w:sz w:val="18"/>
          <w:szCs w:val="18"/>
        </w:rPr>
        <w:t>(методика С.М. Петровой);</w:t>
      </w:r>
    </w:p>
    <w:p w14:paraId="5A292732"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отмечено повышение уровня</w:t>
      </w:r>
      <w:r>
        <w:rPr>
          <w:rStyle w:val="WW8Num2z0"/>
          <w:rFonts w:ascii="Verdana" w:hAnsi="Verdana"/>
          <w:color w:val="000000"/>
          <w:sz w:val="18"/>
          <w:szCs w:val="18"/>
        </w:rPr>
        <w:t> </w:t>
      </w:r>
      <w:r>
        <w:rPr>
          <w:rStyle w:val="WW8Num3z0"/>
          <w:rFonts w:ascii="Verdana" w:hAnsi="Verdana"/>
          <w:color w:val="4682B4"/>
          <w:sz w:val="18"/>
          <w:szCs w:val="18"/>
        </w:rPr>
        <w:t>эмпатических</w:t>
      </w:r>
      <w:r>
        <w:rPr>
          <w:rStyle w:val="WW8Num2z0"/>
          <w:rFonts w:ascii="Verdana" w:hAnsi="Verdana"/>
          <w:color w:val="000000"/>
          <w:sz w:val="18"/>
          <w:szCs w:val="18"/>
        </w:rPr>
        <w:t> </w:t>
      </w:r>
      <w:r>
        <w:rPr>
          <w:rFonts w:ascii="Verdana" w:hAnsi="Verdana"/>
          <w:color w:val="000000"/>
          <w:sz w:val="18"/>
          <w:szCs w:val="18"/>
        </w:rPr>
        <w:t>тенденций;</w:t>
      </w:r>
    </w:p>
    <w:p w14:paraId="77D19761"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анализ незаконченных предложений учащихся (муст-тест П.Н.</w:t>
      </w:r>
      <w:r>
        <w:rPr>
          <w:rStyle w:val="WW8Num2z0"/>
          <w:rFonts w:ascii="Verdana" w:hAnsi="Verdana"/>
          <w:color w:val="000000"/>
          <w:sz w:val="18"/>
          <w:szCs w:val="18"/>
        </w:rPr>
        <w:t> </w:t>
      </w:r>
      <w:r>
        <w:rPr>
          <w:rStyle w:val="WW8Num3z0"/>
          <w:rFonts w:ascii="Verdana" w:hAnsi="Verdana"/>
          <w:color w:val="4682B4"/>
          <w:sz w:val="18"/>
          <w:szCs w:val="18"/>
        </w:rPr>
        <w:t>Иванова</w:t>
      </w:r>
      <w:r>
        <w:rPr>
          <w:rFonts w:ascii="Verdana" w:hAnsi="Verdana"/>
          <w:color w:val="000000"/>
          <w:sz w:val="18"/>
          <w:szCs w:val="18"/>
        </w:rPr>
        <w:t xml:space="preserve">, Е.Ф. Колобовой) свидетельствует о повышении уровня </w:t>
      </w:r>
      <w:proofErr w:type="spellStart"/>
      <w:r>
        <w:rPr>
          <w:rFonts w:ascii="Verdana" w:hAnsi="Verdana"/>
          <w:color w:val="000000"/>
          <w:sz w:val="18"/>
          <w:szCs w:val="18"/>
        </w:rPr>
        <w:t>самоприятия</w:t>
      </w:r>
      <w:proofErr w:type="spellEnd"/>
      <w:r>
        <w:rPr>
          <w:rFonts w:ascii="Verdana" w:hAnsi="Verdana"/>
          <w:color w:val="000000"/>
          <w:sz w:val="18"/>
          <w:szCs w:val="18"/>
        </w:rPr>
        <w:t xml:space="preserve">, стрессоустойчивости, </w:t>
      </w:r>
      <w:proofErr w:type="spellStart"/>
      <w:r>
        <w:rPr>
          <w:rFonts w:ascii="Verdana" w:hAnsi="Verdana"/>
          <w:color w:val="000000"/>
          <w:sz w:val="18"/>
          <w:szCs w:val="18"/>
        </w:rPr>
        <w:t>саморегуляции</w:t>
      </w:r>
      <w:proofErr w:type="spellEnd"/>
      <w:r>
        <w:rPr>
          <w:rFonts w:ascii="Verdana" w:hAnsi="Verdana"/>
          <w:color w:val="000000"/>
          <w:sz w:val="18"/>
          <w:szCs w:val="18"/>
        </w:rPr>
        <w:t xml:space="preserve"> поведения подростков, значительном возрастании количества утверждений, связанных с духовным совершенствованием личности (стремление исправить недостатки собственного характера; желание приобщиться к достижениям культуры и искусства и т.д.).</w:t>
      </w:r>
    </w:p>
    <w:p w14:paraId="3EA96BDC"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Признаками </w:t>
      </w:r>
      <w:proofErr w:type="spellStart"/>
      <w:r>
        <w:rPr>
          <w:rFonts w:ascii="Verdana" w:hAnsi="Verdana"/>
          <w:color w:val="000000"/>
          <w:sz w:val="18"/>
          <w:szCs w:val="18"/>
        </w:rPr>
        <w:t>сформированности</w:t>
      </w:r>
      <w:proofErr w:type="spellEnd"/>
      <w:r>
        <w:rPr>
          <w:rFonts w:ascii="Verdana" w:hAnsi="Verdana"/>
          <w:color w:val="000000"/>
          <w:sz w:val="18"/>
          <w:szCs w:val="18"/>
        </w:rPr>
        <w:t xml:space="preserve"> мотивационно-ценностного отношения учащихся к физкультурно-педагогической деятельности выступают следующие критерии:</w:t>
      </w:r>
      <w:r>
        <w:rPr>
          <w:rStyle w:val="WW8Num2z0"/>
          <w:rFonts w:ascii="Verdana" w:hAnsi="Verdana"/>
          <w:color w:val="000000"/>
          <w:sz w:val="18"/>
          <w:szCs w:val="18"/>
        </w:rPr>
        <w:t> </w:t>
      </w:r>
      <w:r>
        <w:rPr>
          <w:rStyle w:val="WW8Num3z0"/>
          <w:rFonts w:ascii="Verdana" w:hAnsi="Verdana"/>
          <w:color w:val="4682B4"/>
          <w:sz w:val="18"/>
          <w:szCs w:val="18"/>
        </w:rPr>
        <w:t>ценностный</w:t>
      </w:r>
      <w:r>
        <w:rPr>
          <w:rStyle w:val="WW8Num2z0"/>
          <w:rFonts w:ascii="Verdana" w:hAnsi="Verdana"/>
          <w:color w:val="000000"/>
          <w:sz w:val="18"/>
          <w:szCs w:val="18"/>
        </w:rPr>
        <w:t> </w:t>
      </w:r>
      <w:r>
        <w:rPr>
          <w:rFonts w:ascii="Verdana" w:hAnsi="Verdana"/>
          <w:color w:val="000000"/>
          <w:sz w:val="18"/>
          <w:szCs w:val="18"/>
        </w:rPr>
        <w:t>(приоритет духовных ценностей, нравственная</w:t>
      </w:r>
      <w:r>
        <w:rPr>
          <w:rStyle w:val="WW8Num2z0"/>
          <w:rFonts w:ascii="Verdana" w:hAnsi="Verdana"/>
          <w:color w:val="000000"/>
          <w:sz w:val="18"/>
          <w:szCs w:val="18"/>
        </w:rPr>
        <w:t> </w:t>
      </w:r>
      <w:r>
        <w:rPr>
          <w:rStyle w:val="WW8Num3z0"/>
          <w:rFonts w:ascii="Verdana" w:hAnsi="Verdana"/>
          <w:color w:val="4682B4"/>
          <w:sz w:val="18"/>
          <w:szCs w:val="18"/>
        </w:rPr>
        <w:t>воспитанность</w:t>
      </w:r>
      <w:r>
        <w:rPr>
          <w:rFonts w:ascii="Verdana" w:hAnsi="Verdana"/>
          <w:color w:val="000000"/>
          <w:sz w:val="18"/>
          <w:szCs w:val="18"/>
        </w:rPr>
        <w:t>, стремление исправить недостатки собственного характера; желание приобщиться к достижениям культуры и искусства);</w:t>
      </w:r>
    </w:p>
    <w:p w14:paraId="049BA813"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эмоциональный (развитость</w:t>
      </w:r>
      <w:r>
        <w:rPr>
          <w:rStyle w:val="WW8Num2z0"/>
          <w:rFonts w:ascii="Verdana" w:hAnsi="Verdana"/>
          <w:color w:val="000000"/>
          <w:sz w:val="18"/>
          <w:szCs w:val="18"/>
        </w:rPr>
        <w:t> </w:t>
      </w:r>
      <w:proofErr w:type="spellStart"/>
      <w:r>
        <w:rPr>
          <w:rStyle w:val="WW8Num3z0"/>
          <w:rFonts w:ascii="Verdana" w:hAnsi="Verdana"/>
          <w:color w:val="4682B4"/>
          <w:sz w:val="18"/>
          <w:szCs w:val="18"/>
        </w:rPr>
        <w:t>эмпатийных</w:t>
      </w:r>
      <w:proofErr w:type="spellEnd"/>
      <w:r>
        <w:rPr>
          <w:rStyle w:val="WW8Num2z0"/>
          <w:rFonts w:ascii="Verdana" w:hAnsi="Verdana"/>
          <w:color w:val="000000"/>
          <w:sz w:val="18"/>
          <w:szCs w:val="18"/>
        </w:rPr>
        <w:t> </w:t>
      </w:r>
      <w:r>
        <w:rPr>
          <w:rFonts w:ascii="Verdana" w:hAnsi="Verdana"/>
          <w:color w:val="000000"/>
          <w:sz w:val="18"/>
          <w:szCs w:val="18"/>
        </w:rPr>
        <w:t xml:space="preserve">качеств личности; повышении уровня </w:t>
      </w:r>
      <w:proofErr w:type="spellStart"/>
      <w:r>
        <w:rPr>
          <w:rFonts w:ascii="Verdana" w:hAnsi="Verdana"/>
          <w:color w:val="000000"/>
          <w:sz w:val="18"/>
          <w:szCs w:val="18"/>
        </w:rPr>
        <w:t>самоприятия</w:t>
      </w:r>
      <w:proofErr w:type="spellEnd"/>
      <w:r>
        <w:rPr>
          <w:rFonts w:ascii="Verdana" w:hAnsi="Verdana"/>
          <w:color w:val="000000"/>
          <w:sz w:val="18"/>
          <w:szCs w:val="18"/>
        </w:rPr>
        <w:t xml:space="preserve">, стрессоустойчивости, </w:t>
      </w:r>
      <w:proofErr w:type="spellStart"/>
      <w:r>
        <w:rPr>
          <w:rFonts w:ascii="Verdana" w:hAnsi="Verdana"/>
          <w:color w:val="000000"/>
          <w:sz w:val="18"/>
          <w:szCs w:val="18"/>
        </w:rPr>
        <w:t>саморегуляции</w:t>
      </w:r>
      <w:proofErr w:type="spellEnd"/>
      <w:r>
        <w:rPr>
          <w:rFonts w:ascii="Verdana" w:hAnsi="Verdana"/>
          <w:color w:val="000000"/>
          <w:sz w:val="18"/>
          <w:szCs w:val="18"/>
        </w:rPr>
        <w:t xml:space="preserve"> поведения);</w:t>
      </w:r>
    </w:p>
    <w:p w14:paraId="628B8983"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proofErr w:type="spellStart"/>
      <w:r>
        <w:rPr>
          <w:rStyle w:val="WW8Num3z0"/>
          <w:rFonts w:ascii="Verdana" w:hAnsi="Verdana"/>
          <w:color w:val="4682B4"/>
          <w:sz w:val="18"/>
          <w:szCs w:val="18"/>
        </w:rPr>
        <w:t>деятельностный</w:t>
      </w:r>
      <w:proofErr w:type="spellEnd"/>
      <w:r>
        <w:rPr>
          <w:rStyle w:val="WW8Num2z0"/>
          <w:rFonts w:ascii="Verdana" w:hAnsi="Verdana"/>
          <w:color w:val="000000"/>
          <w:sz w:val="18"/>
          <w:szCs w:val="18"/>
        </w:rPr>
        <w:t> </w:t>
      </w:r>
      <w:r>
        <w:rPr>
          <w:rFonts w:ascii="Verdana" w:hAnsi="Verdana"/>
          <w:color w:val="000000"/>
          <w:sz w:val="18"/>
          <w:szCs w:val="18"/>
        </w:rPr>
        <w:t>(стремление к сохранению здоровья; ориентация на здоровый образ жизни, физическое совершенствование; намерение выбора педагогической</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w:t>
      </w:r>
    </w:p>
    <w:p w14:paraId="1E2751AA"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Необходимыми психолого-педагогическими условиями процесса формирования мотивационно-ценностного отношения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к физкультурно-педагогической деятельности в условиях профильного образования являются: наличие программно-методического обеспечения процесса формирования мотивационно-ценностного отношения старшеклассников к физкультурно-педагогической деятельности;</w:t>
      </w:r>
    </w:p>
    <w:p w14:paraId="6574AFE3"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 xml:space="preserve">включение учащихся в реализацию ^экспериментальной программы, </w:t>
      </w:r>
      <w:r>
        <w:rPr>
          <w:rFonts w:ascii="Verdana" w:hAnsi="Verdana"/>
          <w:color w:val="000000"/>
          <w:sz w:val="18"/>
          <w:szCs w:val="18"/>
        </w:rPr>
        <w:lastRenderedPageBreak/>
        <w:t>представленной двумя</w:t>
      </w:r>
      <w:r>
        <w:rPr>
          <w:rStyle w:val="WW8Num2z0"/>
          <w:rFonts w:ascii="Verdana" w:hAnsi="Verdana"/>
          <w:color w:val="000000"/>
          <w:sz w:val="18"/>
          <w:szCs w:val="18"/>
        </w:rPr>
        <w:t> </w:t>
      </w:r>
      <w:r>
        <w:rPr>
          <w:rStyle w:val="WW8Num3z0"/>
          <w:rFonts w:ascii="Verdana" w:hAnsi="Verdana"/>
          <w:color w:val="4682B4"/>
          <w:sz w:val="18"/>
          <w:szCs w:val="18"/>
        </w:rPr>
        <w:t>спецкурсами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Человек и профессия</w:t>
      </w:r>
      <w:r>
        <w:rPr>
          <w:rFonts w:ascii="Verdana" w:hAnsi="Verdana"/>
          <w:color w:val="000000"/>
          <w:sz w:val="18"/>
          <w:szCs w:val="18"/>
        </w:rPr>
        <w:t>» и «</w:t>
      </w:r>
      <w:r>
        <w:rPr>
          <w:rStyle w:val="WW8Num3z0"/>
          <w:rFonts w:ascii="Verdana" w:hAnsi="Verdana"/>
          <w:color w:val="4682B4"/>
          <w:sz w:val="18"/>
          <w:szCs w:val="18"/>
        </w:rPr>
        <w:t>Введение в сферу физической культуры и спорта</w:t>
      </w:r>
      <w:r>
        <w:rPr>
          <w:rFonts w:ascii="Verdana" w:hAnsi="Verdana"/>
          <w:color w:val="000000"/>
          <w:sz w:val="18"/>
          <w:szCs w:val="18"/>
        </w:rPr>
        <w:t>»;</w:t>
      </w:r>
    </w:p>
    <w:p w14:paraId="488C7C18" w14:textId="77777777" w:rsidR="006C0643" w:rsidRDefault="006C0643" w:rsidP="006C064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создание в условиях профильного обучения</w:t>
      </w:r>
      <w:r>
        <w:rPr>
          <w:rStyle w:val="WW8Num2z0"/>
          <w:rFonts w:ascii="Verdana" w:hAnsi="Verdana"/>
          <w:color w:val="000000"/>
          <w:sz w:val="18"/>
          <w:szCs w:val="18"/>
        </w:rPr>
        <w:t> </w:t>
      </w:r>
      <w:r>
        <w:rPr>
          <w:rStyle w:val="WW8Num3z0"/>
          <w:rFonts w:ascii="Verdana" w:hAnsi="Verdana"/>
          <w:color w:val="4682B4"/>
          <w:sz w:val="18"/>
          <w:szCs w:val="18"/>
        </w:rPr>
        <w:t>воспитывающей</w:t>
      </w:r>
      <w:r>
        <w:rPr>
          <w:rStyle w:val="WW8Num2z0"/>
          <w:rFonts w:ascii="Verdana" w:hAnsi="Verdana"/>
          <w:color w:val="000000"/>
          <w:sz w:val="18"/>
          <w:szCs w:val="18"/>
        </w:rPr>
        <w:t> </w:t>
      </w:r>
      <w:r>
        <w:rPr>
          <w:rFonts w:ascii="Verdana" w:hAnsi="Verdana"/>
          <w:color w:val="000000"/>
          <w:sz w:val="18"/>
          <w:szCs w:val="18"/>
        </w:rPr>
        <w:t>среды, способствующей формированию мотивационно-ценностного отношения учащихся старших классов к профессиональной деятельности физкультурно-педагогического профиля.</w:t>
      </w:r>
    </w:p>
    <w:p w14:paraId="7E647A4D" w14:textId="128DA960" w:rsidR="006C0643" w:rsidRPr="006C0643" w:rsidRDefault="006C0643" w:rsidP="006C0643">
      <w:r>
        <w:rPr>
          <w:rFonts w:ascii="Verdana" w:hAnsi="Verdana"/>
          <w:color w:val="000000"/>
          <w:sz w:val="18"/>
          <w:szCs w:val="18"/>
        </w:rPr>
        <w:br/>
      </w:r>
      <w:r>
        <w:rPr>
          <w:rFonts w:ascii="Verdana" w:hAnsi="Verdana"/>
          <w:color w:val="000000"/>
          <w:sz w:val="18"/>
          <w:szCs w:val="18"/>
        </w:rPr>
        <w:br/>
      </w:r>
    </w:p>
    <w:sectPr w:rsidR="006C0643" w:rsidRPr="006C064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13D28" w14:textId="77777777" w:rsidR="0031530D" w:rsidRDefault="0031530D">
      <w:pPr>
        <w:spacing w:after="0" w:line="240" w:lineRule="auto"/>
      </w:pPr>
      <w:r>
        <w:separator/>
      </w:r>
    </w:p>
  </w:endnote>
  <w:endnote w:type="continuationSeparator" w:id="0">
    <w:p w14:paraId="79D6B8CA" w14:textId="77777777" w:rsidR="0031530D" w:rsidRDefault="00315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C662E" w14:textId="77777777" w:rsidR="0031530D" w:rsidRDefault="0031530D">
      <w:pPr>
        <w:spacing w:after="0" w:line="240" w:lineRule="auto"/>
      </w:pPr>
      <w:r>
        <w:separator/>
      </w:r>
    </w:p>
  </w:footnote>
  <w:footnote w:type="continuationSeparator" w:id="0">
    <w:p w14:paraId="2A4DA964" w14:textId="77777777" w:rsidR="0031530D" w:rsidRDefault="00315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E05"/>
    <w:rsid w:val="00312011"/>
    <w:rsid w:val="0031214F"/>
    <w:rsid w:val="00312254"/>
    <w:rsid w:val="00312B21"/>
    <w:rsid w:val="00313A48"/>
    <w:rsid w:val="00314307"/>
    <w:rsid w:val="00314A95"/>
    <w:rsid w:val="00315147"/>
    <w:rsid w:val="0031530D"/>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645</TotalTime>
  <Pages>10</Pages>
  <Words>4764</Words>
  <Characters>27159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112</cp:revision>
  <cp:lastPrinted>2009-02-06T05:36:00Z</cp:lastPrinted>
  <dcterms:created xsi:type="dcterms:W3CDTF">2016-09-19T15:12:00Z</dcterms:created>
  <dcterms:modified xsi:type="dcterms:W3CDTF">2016-10-09T13:55:00Z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