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137EA96A" w:rsidR="00847148" w:rsidRPr="006349DB" w:rsidRDefault="006349DB" w:rsidP="006349DB">
      <w:bookmarkStart w:id="0" w:name="_GoBack"/>
      <w:r>
        <w:rPr>
          <w:rFonts w:ascii="Verdana" w:hAnsi="Verdana"/>
          <w:b/>
          <w:bCs/>
          <w:color w:val="000000"/>
          <w:shd w:val="clear" w:color="auto" w:fill="FFFFFF"/>
        </w:rPr>
        <w:t xml:space="preserve">Мельник Андрій Ігорович. Державно-правові погляди Юліана </w:t>
      </w:r>
      <w:proofErr w:type="gramStart"/>
      <w:r>
        <w:rPr>
          <w:rFonts w:ascii="Verdana" w:hAnsi="Verdana"/>
          <w:b/>
          <w:bCs/>
          <w:color w:val="000000"/>
          <w:shd w:val="clear" w:color="auto" w:fill="FFFFFF"/>
        </w:rPr>
        <w:t>Романчука</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12.00.01, Львів. нац. ун-т ім. Івана Франка. - Львів,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847148" w:rsidRPr="006349D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29CA7" w14:textId="77777777" w:rsidR="00590D53" w:rsidRDefault="00590D53">
      <w:pPr>
        <w:spacing w:after="0" w:line="240" w:lineRule="auto"/>
      </w:pPr>
      <w:r>
        <w:separator/>
      </w:r>
    </w:p>
  </w:endnote>
  <w:endnote w:type="continuationSeparator" w:id="0">
    <w:p w14:paraId="29843016" w14:textId="77777777" w:rsidR="00590D53" w:rsidRDefault="0059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71657" w14:textId="77777777" w:rsidR="00590D53" w:rsidRDefault="00590D53">
      <w:pPr>
        <w:spacing w:after="0" w:line="240" w:lineRule="auto"/>
      </w:pPr>
      <w:r>
        <w:separator/>
      </w:r>
    </w:p>
  </w:footnote>
  <w:footnote w:type="continuationSeparator" w:id="0">
    <w:p w14:paraId="658920B3" w14:textId="77777777" w:rsidR="00590D53" w:rsidRDefault="0059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D53"/>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A1"/>
    <w:rsid w:val="00CF6EB3"/>
    <w:rsid w:val="00CF6F72"/>
    <w:rsid w:val="00CF731D"/>
    <w:rsid w:val="00CF75ED"/>
    <w:rsid w:val="00CF7770"/>
    <w:rsid w:val="00CF7779"/>
    <w:rsid w:val="00CF7F59"/>
    <w:rsid w:val="00D00618"/>
    <w:rsid w:val="00D00E76"/>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9548</TotalTime>
  <Pages>1</Pages>
  <Words>24</Words>
  <Characters>142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1937</cp:revision>
  <cp:lastPrinted>2009-02-06T05:36:00Z</cp:lastPrinted>
  <dcterms:created xsi:type="dcterms:W3CDTF">2016-09-19T15:12:00Z</dcterms:created>
  <dcterms:modified xsi:type="dcterms:W3CDTF">2017-01-07T22:52:00Z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