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08E40051" w:rsidR="00742950" w:rsidRPr="00FA270C" w:rsidRDefault="00FA270C" w:rsidP="00FA270C">
      <w:bookmarkStart w:id="0" w:name="_GoBack"/>
      <w:r>
        <w:rPr>
          <w:rFonts w:ascii="Verdana" w:hAnsi="Verdana"/>
          <w:b/>
          <w:bCs/>
          <w:color w:val="000000"/>
          <w:shd w:val="clear" w:color="auto" w:fill="FFFFFF"/>
        </w:rPr>
        <w:t>Андрюшина Олена Владиславівна. Моніторинг якості загальної освіти в Сполучених Штатах Америки</w:t>
      </w:r>
      <w:bookmarkEnd w:id="0"/>
      <w:r>
        <w:rPr>
          <w:rFonts w:ascii="Verdana" w:hAnsi="Verdana"/>
          <w:b/>
          <w:bCs/>
          <w:color w:val="000000"/>
          <w:shd w:val="clear" w:color="auto" w:fill="FFFFFF"/>
        </w:rPr>
        <w:t>.- Дис. канд. пед. наук: 13.00.01, Київ. ун-т ім. Бориса Грінченка. - Київ, 2014.- 200 с.</w:t>
      </w:r>
    </w:p>
    <w:sectPr w:rsidR="00742950" w:rsidRPr="00FA270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66CD8" w14:textId="77777777" w:rsidR="00F43A8B" w:rsidRDefault="00F43A8B">
      <w:pPr>
        <w:spacing w:after="0" w:line="240" w:lineRule="auto"/>
      </w:pPr>
      <w:r>
        <w:separator/>
      </w:r>
    </w:p>
  </w:endnote>
  <w:endnote w:type="continuationSeparator" w:id="0">
    <w:p w14:paraId="073C9676" w14:textId="77777777" w:rsidR="00F43A8B" w:rsidRDefault="00F43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6AB8D" w14:textId="77777777" w:rsidR="00F43A8B" w:rsidRDefault="00F43A8B">
      <w:pPr>
        <w:spacing w:after="0" w:line="240" w:lineRule="auto"/>
      </w:pPr>
      <w:r>
        <w:separator/>
      </w:r>
    </w:p>
  </w:footnote>
  <w:footnote w:type="continuationSeparator" w:id="0">
    <w:p w14:paraId="61AD08C8" w14:textId="77777777" w:rsidR="00F43A8B" w:rsidRDefault="00F43A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27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A8B"/>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19492</TotalTime>
  <Pages>1</Pages>
  <Words>27</Words>
  <Characters>156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3804</cp:revision>
  <cp:lastPrinted>2009-02-06T05:36:00Z</cp:lastPrinted>
  <dcterms:created xsi:type="dcterms:W3CDTF">2016-09-19T15:12:00Z</dcterms:created>
  <dcterms:modified xsi:type="dcterms:W3CDTF">2017-01-24T14:31:00Z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