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A33E5" w:rsidRDefault="002A33E5" w:rsidP="002A33E5">
      <w:pPr>
        <w:spacing w:line="270" w:lineRule="atLeast"/>
        <w:rPr>
          <w:rFonts w:ascii="Verdana" w:hAnsi="Verdana"/>
          <w:b/>
          <w:bCs/>
          <w:color w:val="000000"/>
          <w:sz w:val="18"/>
          <w:szCs w:val="18"/>
        </w:rPr>
      </w:pPr>
      <w:r>
        <w:rPr>
          <w:rFonts w:ascii="Verdana" w:hAnsi="Verdana"/>
          <w:color w:val="000000"/>
          <w:sz w:val="18"/>
          <w:szCs w:val="18"/>
          <w:shd w:val="clear" w:color="auto" w:fill="FFFFFF"/>
        </w:rPr>
        <w:t>Производство по пересмотру судебных актов по вновь открывшимся обстоятельствам в системе пересмотра судебных актов в арбитражном процессе</w:t>
      </w:r>
      <w:r>
        <w:rPr>
          <w:rFonts w:ascii="Verdana" w:hAnsi="Verdana"/>
          <w:color w:val="000000"/>
          <w:sz w:val="18"/>
          <w:szCs w:val="18"/>
        </w:rPr>
        <w:br/>
      </w:r>
      <w:r>
        <w:rPr>
          <w:rFonts w:ascii="Verdana" w:hAnsi="Verdana"/>
          <w:b/>
          <w:bCs/>
          <w:color w:val="000000"/>
          <w:sz w:val="18"/>
          <w:szCs w:val="18"/>
        </w:rPr>
        <w:t>Год: </w:t>
      </w:r>
    </w:p>
    <w:p w:rsidR="002A33E5" w:rsidRDefault="002A33E5" w:rsidP="002A33E5">
      <w:pPr>
        <w:spacing w:line="270" w:lineRule="atLeast"/>
        <w:rPr>
          <w:rFonts w:ascii="Verdana" w:hAnsi="Verdana"/>
          <w:color w:val="000000"/>
          <w:sz w:val="18"/>
          <w:szCs w:val="18"/>
        </w:rPr>
      </w:pPr>
      <w:r>
        <w:rPr>
          <w:rFonts w:ascii="Verdana" w:hAnsi="Verdana"/>
          <w:color w:val="000000"/>
          <w:sz w:val="18"/>
          <w:szCs w:val="18"/>
        </w:rPr>
        <w:t>2008</w:t>
      </w:r>
    </w:p>
    <w:p w:rsidR="002A33E5" w:rsidRDefault="002A33E5" w:rsidP="002A33E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A33E5" w:rsidRDefault="002A33E5" w:rsidP="002A33E5">
      <w:pPr>
        <w:spacing w:line="270" w:lineRule="atLeast"/>
        <w:rPr>
          <w:rFonts w:ascii="Verdana" w:hAnsi="Verdana"/>
          <w:color w:val="000000"/>
          <w:sz w:val="18"/>
          <w:szCs w:val="18"/>
        </w:rPr>
      </w:pPr>
      <w:r>
        <w:rPr>
          <w:rFonts w:ascii="Verdana" w:hAnsi="Verdana"/>
          <w:color w:val="000000"/>
          <w:sz w:val="18"/>
          <w:szCs w:val="18"/>
        </w:rPr>
        <w:t>Ахмедов, Салимхан Магомедбегович</w:t>
      </w:r>
    </w:p>
    <w:p w:rsidR="002A33E5" w:rsidRDefault="002A33E5" w:rsidP="002A33E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A33E5" w:rsidRDefault="002A33E5" w:rsidP="002A33E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A33E5" w:rsidRDefault="002A33E5" w:rsidP="002A33E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A33E5" w:rsidRDefault="002A33E5" w:rsidP="002A33E5">
      <w:pPr>
        <w:spacing w:line="270" w:lineRule="atLeast"/>
        <w:rPr>
          <w:rFonts w:ascii="Verdana" w:hAnsi="Verdana"/>
          <w:color w:val="000000"/>
          <w:sz w:val="18"/>
          <w:szCs w:val="18"/>
        </w:rPr>
      </w:pPr>
      <w:r>
        <w:rPr>
          <w:rFonts w:ascii="Verdana" w:hAnsi="Verdana"/>
          <w:color w:val="000000"/>
          <w:sz w:val="18"/>
          <w:szCs w:val="18"/>
        </w:rPr>
        <w:t>Москва</w:t>
      </w:r>
    </w:p>
    <w:p w:rsidR="002A33E5" w:rsidRDefault="002A33E5" w:rsidP="002A33E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A33E5" w:rsidRDefault="002A33E5" w:rsidP="002A33E5">
      <w:pPr>
        <w:spacing w:line="270" w:lineRule="atLeast"/>
        <w:rPr>
          <w:rFonts w:ascii="Verdana" w:hAnsi="Verdana"/>
          <w:color w:val="000000"/>
          <w:sz w:val="18"/>
          <w:szCs w:val="18"/>
        </w:rPr>
      </w:pPr>
      <w:r>
        <w:rPr>
          <w:rFonts w:ascii="Verdana" w:hAnsi="Verdana"/>
          <w:color w:val="000000"/>
          <w:sz w:val="18"/>
          <w:szCs w:val="18"/>
        </w:rPr>
        <w:t>12.00.15</w:t>
      </w:r>
    </w:p>
    <w:p w:rsidR="002A33E5" w:rsidRDefault="002A33E5" w:rsidP="002A33E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A33E5" w:rsidRDefault="002A33E5" w:rsidP="002A33E5">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2A33E5" w:rsidRDefault="002A33E5" w:rsidP="002A33E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A33E5" w:rsidRDefault="002A33E5" w:rsidP="002A33E5">
      <w:pPr>
        <w:spacing w:line="270" w:lineRule="atLeast"/>
        <w:rPr>
          <w:rFonts w:ascii="Verdana" w:hAnsi="Verdana"/>
          <w:color w:val="000000"/>
          <w:sz w:val="18"/>
          <w:szCs w:val="18"/>
        </w:rPr>
      </w:pPr>
      <w:r>
        <w:rPr>
          <w:rFonts w:ascii="Verdana" w:hAnsi="Verdana"/>
          <w:color w:val="000000"/>
          <w:sz w:val="18"/>
          <w:szCs w:val="18"/>
        </w:rPr>
        <w:t>189</w:t>
      </w:r>
    </w:p>
    <w:p w:rsidR="002A33E5" w:rsidRDefault="002A33E5" w:rsidP="002A33E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Ахмедов, Салимхан Магомедбегович</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ПРОИЗВОДСТВО</w:t>
      </w:r>
      <w:r>
        <w:rPr>
          <w:rStyle w:val="WW8Num3z0"/>
          <w:rFonts w:ascii="Verdana" w:hAnsi="Verdana"/>
          <w:color w:val="000000"/>
          <w:sz w:val="18"/>
          <w:szCs w:val="18"/>
        </w:rPr>
        <w:t> </w:t>
      </w:r>
      <w:r>
        <w:rPr>
          <w:rFonts w:ascii="Verdana" w:hAnsi="Verdana"/>
          <w:color w:val="000000"/>
          <w:sz w:val="18"/>
          <w:szCs w:val="18"/>
        </w:rPr>
        <w:t>ПО ПЕРЕСМОТРУ СУДЕБНЫХ АКТОВ ПО</w:t>
      </w:r>
      <w:r>
        <w:rPr>
          <w:rStyle w:val="WW8Num3z0"/>
          <w:rFonts w:ascii="Verdana" w:hAnsi="Verdana"/>
          <w:color w:val="000000"/>
          <w:sz w:val="18"/>
          <w:szCs w:val="18"/>
        </w:rPr>
        <w:t> </w:t>
      </w:r>
      <w:r>
        <w:rPr>
          <w:rStyle w:val="WW8Num4z0"/>
          <w:rFonts w:ascii="Verdana" w:hAnsi="Verdana"/>
          <w:color w:val="4682B4"/>
          <w:sz w:val="18"/>
          <w:szCs w:val="18"/>
        </w:rPr>
        <w:t>ВНОВЬ</w:t>
      </w:r>
      <w:r>
        <w:rPr>
          <w:rStyle w:val="WW8Num3z0"/>
          <w:rFonts w:ascii="Verdana" w:hAnsi="Verdana"/>
          <w:color w:val="000000"/>
          <w:sz w:val="18"/>
          <w:szCs w:val="18"/>
        </w:rPr>
        <w:t> </w:t>
      </w:r>
      <w:r>
        <w:rPr>
          <w:rFonts w:ascii="Verdana" w:hAnsi="Verdana"/>
          <w:color w:val="000000"/>
          <w:sz w:val="18"/>
          <w:szCs w:val="18"/>
        </w:rPr>
        <w:t>ОТКРЫВШИМСЯ ОБСТОЯТЕЛЬСТВАМ В СИСТЕМЕ</w:t>
      </w:r>
      <w:r>
        <w:rPr>
          <w:rStyle w:val="WW8Num3z0"/>
          <w:rFonts w:ascii="Verdana" w:hAnsi="Verdana"/>
          <w:color w:val="000000"/>
          <w:sz w:val="18"/>
          <w:szCs w:val="18"/>
        </w:rPr>
        <w:t> </w:t>
      </w:r>
      <w:r>
        <w:rPr>
          <w:rStyle w:val="WW8Num4z0"/>
          <w:rFonts w:ascii="Verdana" w:hAnsi="Verdana"/>
          <w:color w:val="4682B4"/>
          <w:sz w:val="18"/>
          <w:szCs w:val="18"/>
        </w:rPr>
        <w:t>ПЕРЕСМОТРА</w:t>
      </w:r>
      <w:r>
        <w:rPr>
          <w:rStyle w:val="WW8Num3z0"/>
          <w:rFonts w:ascii="Verdana" w:hAnsi="Verdana"/>
          <w:color w:val="000000"/>
          <w:sz w:val="18"/>
          <w:szCs w:val="18"/>
        </w:rPr>
        <w:t> </w:t>
      </w:r>
      <w:r>
        <w:rPr>
          <w:rFonts w:ascii="Verdana" w:hAnsi="Verdana"/>
          <w:color w:val="000000"/>
          <w:sz w:val="18"/>
          <w:szCs w:val="18"/>
        </w:rPr>
        <w:t>СУДЕБНЫХ АКТОВ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ПРОЦЕССЕ</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Сущность, понятие и место института пересмотра</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по , вновь.открывшимся</w:t>
      </w:r>
      <w:r>
        <w:rPr>
          <w:rStyle w:val="WW8Num3z0"/>
          <w:rFonts w:ascii="Verdana" w:hAnsi="Verdana"/>
          <w:color w:val="000000"/>
          <w:sz w:val="18"/>
          <w:szCs w:val="18"/>
        </w:rPr>
        <w:t> </w:t>
      </w:r>
      <w:r>
        <w:rPr>
          <w:rStyle w:val="WW8Num4z0"/>
          <w:rFonts w:ascii="Verdana" w:hAnsi="Verdana"/>
          <w:color w:val="4682B4"/>
          <w:sz w:val="18"/>
          <w:szCs w:val="18"/>
        </w:rPr>
        <w:t>обстоятельствам</w:t>
      </w:r>
      <w:r>
        <w:rPr>
          <w:rStyle w:val="WW8Num3z0"/>
          <w:rFonts w:ascii="Verdana" w:hAnsi="Verdana"/>
          <w:color w:val="000000"/>
          <w:sz w:val="18"/>
          <w:szCs w:val="18"/>
        </w:rPr>
        <w:t> </w:t>
      </w:r>
      <w:r>
        <w:rPr>
          <w:rFonts w:ascii="Verdana" w:hAnsi="Verdana"/>
          <w:color w:val="000000"/>
          <w:sz w:val="18"/>
          <w:szCs w:val="18"/>
        </w:rPr>
        <w:t>в арбитражном процессе.</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вновь открывшихся обстоятельств и их отличительные признаки.</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Основания для пересмотра судебных</w:t>
      </w:r>
      <w:r>
        <w:rPr>
          <w:rStyle w:val="WW8Num3z0"/>
          <w:rFonts w:ascii="Verdana" w:hAnsi="Verdana"/>
          <w:color w:val="000000"/>
          <w:sz w:val="18"/>
          <w:szCs w:val="18"/>
        </w:rPr>
        <w:t> </w:t>
      </w:r>
      <w:r>
        <w:rPr>
          <w:rStyle w:val="WW8Num4z0"/>
          <w:rFonts w:ascii="Verdana" w:hAnsi="Verdana"/>
          <w:color w:val="4682B4"/>
          <w:sz w:val="18"/>
          <w:szCs w:val="18"/>
        </w:rPr>
        <w:t>актов</w:t>
      </w:r>
      <w:r>
        <w:rPr>
          <w:rStyle w:val="WW8Num3z0"/>
          <w:rFonts w:ascii="Verdana" w:hAnsi="Verdana"/>
          <w:color w:val="000000"/>
          <w:sz w:val="18"/>
          <w:szCs w:val="18"/>
        </w:rPr>
        <w:t> </w:t>
      </w:r>
      <w:r>
        <w:rPr>
          <w:rFonts w:ascii="Verdana" w:hAnsi="Verdana"/>
          <w:color w:val="000000"/>
          <w:sz w:val="18"/>
          <w:szCs w:val="18"/>
        </w:rPr>
        <w:t>по вновь открывшимся обстоятельствам в АПК РФ</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ОТДЕЛЬНЫЕ СПОРНЫЕ ВОПРОСЫ ИНСТИТУТА ПЕРЕСМОТРА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СУДЕБНЫХ АКТОВ ПО ВНОВЬ</w:t>
      </w:r>
      <w:r>
        <w:rPr>
          <w:rStyle w:val="WW8Num3z0"/>
          <w:rFonts w:ascii="Verdana" w:hAnsi="Verdana"/>
          <w:color w:val="000000"/>
          <w:sz w:val="18"/>
          <w:szCs w:val="18"/>
        </w:rPr>
        <w:t> </w:t>
      </w:r>
      <w:r>
        <w:rPr>
          <w:rStyle w:val="WW8Num4z0"/>
          <w:rFonts w:ascii="Verdana" w:hAnsi="Verdana"/>
          <w:color w:val="4682B4"/>
          <w:sz w:val="18"/>
          <w:szCs w:val="18"/>
        </w:rPr>
        <w:t>ОТКРЫВШИМСЯ</w:t>
      </w:r>
      <w:r>
        <w:rPr>
          <w:rStyle w:val="WW8Num3z0"/>
          <w:rFonts w:ascii="Verdana" w:hAnsi="Verdana"/>
          <w:color w:val="000000"/>
          <w:sz w:val="18"/>
          <w:szCs w:val="18"/>
        </w:rPr>
        <w:t> </w:t>
      </w:r>
      <w:r>
        <w:rPr>
          <w:rFonts w:ascii="Verdana" w:hAnsi="Verdana"/>
          <w:color w:val="000000"/>
          <w:sz w:val="18"/>
          <w:szCs w:val="18"/>
        </w:rPr>
        <w:t>ОБСТОЯТЕЛЬСТВАМ В АРБИТРАЖНОМ ПРОЦЕССЕ</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Порядок возбуждения и сроки производства по</w:t>
      </w:r>
      <w:r>
        <w:rPr>
          <w:rStyle w:val="WW8Num3z0"/>
          <w:rFonts w:ascii="Verdana" w:hAnsi="Verdana"/>
          <w:color w:val="000000"/>
          <w:sz w:val="18"/>
          <w:szCs w:val="18"/>
        </w:rPr>
        <w:t> </w:t>
      </w:r>
      <w:r>
        <w:rPr>
          <w:rStyle w:val="WW8Num4z0"/>
          <w:rFonts w:ascii="Verdana" w:hAnsi="Verdana"/>
          <w:color w:val="4682B4"/>
          <w:sz w:val="18"/>
          <w:szCs w:val="18"/>
        </w:rPr>
        <w:t>пересмотру</w:t>
      </w:r>
      <w:r>
        <w:rPr>
          <w:rStyle w:val="WW8Num3z0"/>
          <w:rFonts w:ascii="Verdana" w:hAnsi="Verdana"/>
          <w:color w:val="000000"/>
          <w:sz w:val="18"/>
          <w:szCs w:val="18"/>
        </w:rPr>
        <w:t> </w:t>
      </w:r>
      <w:r>
        <w:rPr>
          <w:rFonts w:ascii="Verdana" w:hAnsi="Verdana"/>
          <w:color w:val="000000"/>
          <w:sz w:val="18"/>
          <w:szCs w:val="18"/>
        </w:rPr>
        <w:t>судебных актов по вновь открывшимся обстоятельствам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судах.138'</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Лица, обладающие правом подачи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 пересмотре судебных актов, вступивших в законную силу, по вновь открывшимся обстоятельствам.</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Объекты пересмотра судебных актов по вновь открывшимся обстоятельствам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судопроизводстве.</w:t>
      </w:r>
    </w:p>
    <w:p w:rsidR="002A33E5" w:rsidRDefault="002A33E5" w:rsidP="002A33E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"Производство по пересмотру судебных актов по вновь открывшимся обстоятельствам в системе пересмотра судебных актов в арбитражном процессе"</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Производство по пересмотру</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вступивших в законную силу, по вновь открывшимся обстоятельствам является</w:t>
      </w:r>
      <w:r>
        <w:rPr>
          <w:rStyle w:val="WW8Num3z0"/>
          <w:rFonts w:ascii="Verdana" w:hAnsi="Verdana"/>
          <w:color w:val="000000"/>
          <w:sz w:val="18"/>
          <w:szCs w:val="18"/>
        </w:rPr>
        <w:t> </w:t>
      </w:r>
      <w:r>
        <w:rPr>
          <w:rStyle w:val="WW8Num4z0"/>
          <w:rFonts w:ascii="Verdana" w:hAnsi="Verdana"/>
          <w:color w:val="4682B4"/>
          <w:sz w:val="18"/>
          <w:szCs w:val="18"/>
        </w:rPr>
        <w:t>особенной</w:t>
      </w:r>
      <w:r>
        <w:rPr>
          <w:rFonts w:ascii="Verdana" w:hAnsi="Verdana"/>
          <w:color w:val="000000"/>
          <w:sz w:val="18"/>
          <w:szCs w:val="18"/>
        </w:rPr>
        <w:t>, исключительной, чрезвычайной и экстраординарной стадией</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 существенно дополняющей механизм защиты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организаций и граждан. Устанавливая дополнительный порядок отмены уже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судебных актов в строго предусмотренных законом случаях, институт пересмотра судебных актов по вновь открывшимся обстоятельствам способствует достижению целей</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сфере предпринимательской и иной экономической деятельности.</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Получив свое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как чрезвычайный, резервный порядок восстановления субъективных прав и законных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институт пересмотра судебных актов по вновь открывшимся обстоятельствам в процессе своего исторического развития занял совершенно особое место в системе пересмотра судебных актов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 xml:space="preserve">процессе. Традиционно в процессуальной литературе его </w:t>
      </w:r>
      <w:r>
        <w:rPr>
          <w:rFonts w:ascii="Verdana" w:hAnsi="Verdana"/>
          <w:color w:val="000000"/>
          <w:sz w:val="18"/>
          <w:szCs w:val="18"/>
        </w:rPr>
        <w:lastRenderedPageBreak/>
        <w:t>рассматривают в качестве важного инструмента пересмотра вступившего в законную силу</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применяемого в экстраординарных случаях, а именно в случаях обнаружения и установления вновь открывшихся обстоятельств.</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сожалению, в последнее время сложившиеся представления об институте пересмотра судебных актов по вновь открывшимся обстоятельствам в арбитражном процессе существенным образом корректируются. Причиной тому является стремление</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Конституционного Суда Российской Федерации, Высшего Арбитражного Суда Российской Федерации решить с его помощью "возникающие на практике проблемы, ничего общего не имеющие с пересмотром по вновь открывшимся обстоятельствам. Так, в законодательстве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отчетливо прослеживается тенденция бессистемного и фрагментарного использования данного института в качестве; дополнительного инструмента исправления судебной ошибки, что, соответственно, кардинально меняет концептуальную основу института пересмотра судебного акта по вновь открывшимся обстоятельствам. При этом -явно не учитывается особая роль этого института в системе пересмотра судебных актов в арбитражном процессе.</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отправления правосудия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институт пересмотра судебных актов по , вновь открывшимся обстоятельствам выполняет специфическую функцию — возобновление завершенного производством дела в случаях обнаружения и установления</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Fonts w:ascii="Verdana" w:hAnsi="Verdana"/>
          <w:color w:val="000000"/>
          <w:sz w:val="18"/>
          <w:szCs w:val="18"/>
        </w:rPr>
        <w:t>, неопровержимых обстоятельств,, имеющих существенное значение для рассмотрения и разрешения дела. Такое положение этого института в современном арбитражном процессе полностью соответствует свойству</w:t>
      </w:r>
      <w:r>
        <w:rPr>
          <w:rStyle w:val="WW8Num3z0"/>
          <w:rFonts w:ascii="Verdana" w:hAnsi="Verdana"/>
          <w:color w:val="000000"/>
          <w:sz w:val="18"/>
          <w:szCs w:val="18"/>
        </w:rPr>
        <w:t> </w:t>
      </w:r>
      <w:r>
        <w:rPr>
          <w:rStyle w:val="WW8Num4z0"/>
          <w:rFonts w:ascii="Verdana" w:hAnsi="Verdana"/>
          <w:color w:val="4682B4"/>
          <w:sz w:val="18"/>
          <w:szCs w:val="18"/>
        </w:rPr>
        <w:t>окончательности</w:t>
      </w:r>
      <w:r>
        <w:rPr>
          <w:rStyle w:val="WW8Num3z0"/>
          <w:rFonts w:ascii="Verdana" w:hAnsi="Verdana"/>
          <w:color w:val="000000"/>
          <w:sz w:val="18"/>
          <w:szCs w:val="18"/>
        </w:rPr>
        <w:t> </w:t>
      </w:r>
      <w:r>
        <w:rPr>
          <w:rFonts w:ascii="Verdana" w:hAnsi="Verdana"/>
          <w:color w:val="000000"/>
          <w:sz w:val="18"/>
          <w:szCs w:val="18"/>
        </w:rPr>
        <w:t>судебных актов, являясь гарантией стабильности гражданского оборота. Кроме того, этим обеспечивается соответствие данного института международно-правовым, стандартам осуществления-правосудия, в том числе принципу правовой определенности, на необходимость соблюдения^ которого постоянно обращает внимание Европейский Суд по правам человека. В этом отношении крайне важно с учетом действующих международно-правовых стандартов осуществления правосудия и существующих традиций в российском гражданском и арбитражном процессе четко определить назначение и содержание института пересмотра судебных актов в правильно выстроенной, и последовательной</w:t>
      </w:r>
      <w:r>
        <w:rPr>
          <w:rStyle w:val="WW8Num3z0"/>
          <w:rFonts w:ascii="Verdana" w:hAnsi="Verdana"/>
          <w:color w:val="000000"/>
          <w:sz w:val="18"/>
          <w:szCs w:val="18"/>
        </w:rPr>
        <w:t> </w:t>
      </w:r>
      <w:r>
        <w:rPr>
          <w:rStyle w:val="WW8Num4z0"/>
          <w:rFonts w:ascii="Verdana" w:hAnsi="Verdana"/>
          <w:color w:val="4682B4"/>
          <w:sz w:val="18"/>
          <w:szCs w:val="18"/>
        </w:rPr>
        <w:t>инстанционной</w:t>
      </w:r>
      <w:r>
        <w:rPr>
          <w:rStyle w:val="WW8Num3z0"/>
          <w:rFonts w:ascii="Verdana" w:hAnsi="Verdana"/>
          <w:color w:val="000000"/>
          <w:sz w:val="18"/>
          <w:szCs w:val="18"/>
        </w:rPr>
        <w:t> </w:t>
      </w:r>
      <w:r>
        <w:rPr>
          <w:rFonts w:ascii="Verdana" w:hAnsi="Verdana"/>
          <w:color w:val="000000"/>
          <w:sz w:val="18"/>
          <w:szCs w:val="18"/>
        </w:rPr>
        <w:t>системе судопроизводства. В; арбитражных судах, завершающейся принятием окончательных (стабильных) судебных актов. Это будет способствовать повышению качества и эффективности правосудия в арбитражных судах.</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определяется еще и тем, что в действующем</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существует ряд пробелов, связанных с</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порядком пересмотра судебных актов, вступивших в законную силу, по вновь открывшимся обстоятельствам. К ним, в частности, следует отнести вопросы: а) о круге тех субъектов арбитражного процесса, которые</w:t>
      </w:r>
      <w:r>
        <w:rPr>
          <w:rStyle w:val="WW8Num3z0"/>
          <w:rFonts w:ascii="Verdana" w:hAnsi="Verdana"/>
          <w:color w:val="000000"/>
          <w:sz w:val="18"/>
          <w:szCs w:val="18"/>
        </w:rPr>
        <w:t> </w:t>
      </w:r>
      <w:r>
        <w:rPr>
          <w:rStyle w:val="WW8Num4z0"/>
          <w:rFonts w:ascii="Verdana" w:hAnsi="Verdana"/>
          <w:color w:val="4682B4"/>
          <w:sz w:val="18"/>
          <w:szCs w:val="18"/>
        </w:rPr>
        <w:t>вправе</w:t>
      </w:r>
      <w:r>
        <w:rPr>
          <w:rFonts w:ascii="Verdana" w:hAnsi="Verdana"/>
          <w:color w:val="000000"/>
          <w:sz w:val="18"/>
          <w:szCs w:val="18"/>
        </w:rPr>
        <w:t>обратиться в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о пересмотре судебного акта по вновь открывшимся обстоятельствам; б) о порядке принятия и возврата</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 пересмотре судебного акта, вступившего в законную силу по вновь открывшимся обстоятельствам и др. Отмеченные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АПК РФ 2002 года частично восполняются</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практикой. Однако она зачастую противоречива, так как на данный момент не существует единого подхода к решению указанных проблем.</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вышеизложенным представляется необходимым определить значение и место института производства по пересмотру судебных актов по вновь открывшимся обстоятельствам в системе пересмотра судебных актов в арбитражном процессе,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а) дать более полное определение вновь открывшихся обстоятельств (п.1. ст. 311 АПК РФ); б) определить порядок исчисления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сроков; в) установить общий допустимый срок, в течение которого при обнаружении вновь открывшегося обстоятельства</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акт может быть пересмотрен в указанном порядке; в) указать исчерпывающий перечень</w:t>
      </w:r>
      <w:r>
        <w:rPr>
          <w:rStyle w:val="WW8Num3z0"/>
          <w:rFonts w:ascii="Verdana" w:hAnsi="Verdana"/>
          <w:color w:val="000000"/>
          <w:sz w:val="18"/>
          <w:szCs w:val="18"/>
        </w:rPr>
        <w:t> </w:t>
      </w:r>
      <w:r>
        <w:rPr>
          <w:rStyle w:val="WW8Num4z0"/>
          <w:rFonts w:ascii="Verdana" w:hAnsi="Verdana"/>
          <w:color w:val="4682B4"/>
          <w:sz w:val="18"/>
          <w:szCs w:val="18"/>
        </w:rPr>
        <w:t>заявителей</w:t>
      </w:r>
      <w:r>
        <w:rPr>
          <w:rFonts w:ascii="Verdana" w:hAnsi="Verdana"/>
          <w:color w:val="000000"/>
          <w:sz w:val="18"/>
          <w:szCs w:val="18"/>
        </w:rPr>
        <w:t>, по инициативе которых может быть возбуждено производство на этой стадии арбитражного процесса и т.д.</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Поставленные вопросы и проблемы научно-практического характера в</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литературе разработаны не достаточно. Отдельные проблемы пересмотра судебных актов по вновь открывшимся обстоятельствам и смежных ему институтов</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дореволюционном, советском и современном российском периоде развития процессуальной науки разрабатывались такими учеными, как Т.Т.</w:t>
      </w:r>
      <w:r>
        <w:rPr>
          <w:rStyle w:val="WW8Num3z0"/>
          <w:rFonts w:ascii="Verdana" w:hAnsi="Verdana"/>
          <w:color w:val="000000"/>
          <w:sz w:val="18"/>
          <w:szCs w:val="18"/>
        </w:rPr>
        <w:t> </w:t>
      </w:r>
      <w:r>
        <w:rPr>
          <w:rStyle w:val="WW8Num4z0"/>
          <w:rFonts w:ascii="Verdana" w:hAnsi="Verdana"/>
          <w:color w:val="4682B4"/>
          <w:sz w:val="18"/>
          <w:szCs w:val="18"/>
        </w:rPr>
        <w:t>Алиев</w:t>
      </w:r>
      <w:r>
        <w:rPr>
          <w:rFonts w:ascii="Verdana" w:hAnsi="Verdana"/>
          <w:color w:val="000000"/>
          <w:sz w:val="18"/>
          <w:szCs w:val="18"/>
        </w:rPr>
        <w:t>, Е.А. Борисова, Н.А. Белоносов, Е.В.</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Fonts w:ascii="Verdana" w:hAnsi="Verdana"/>
          <w:color w:val="000000"/>
          <w:sz w:val="18"/>
          <w:szCs w:val="18"/>
        </w:rPr>
        <w:t xml:space="preserve">, В.П. Гродзинский, Н.А. Громошина, </w:t>
      </w:r>
      <w:r>
        <w:rPr>
          <w:rFonts w:ascii="Verdana" w:hAnsi="Verdana"/>
          <w:color w:val="000000"/>
          <w:sz w:val="18"/>
          <w:szCs w:val="18"/>
        </w:rPr>
        <w:lastRenderedPageBreak/>
        <w:t>В.О.</w:t>
      </w:r>
      <w:r>
        <w:rPr>
          <w:rStyle w:val="WW8Num3z0"/>
          <w:rFonts w:ascii="Verdana" w:hAnsi="Verdana"/>
          <w:color w:val="000000"/>
          <w:sz w:val="18"/>
          <w:szCs w:val="18"/>
        </w:rPr>
        <w:t> </w:t>
      </w:r>
      <w:r>
        <w:rPr>
          <w:rStyle w:val="WW8Num4z0"/>
          <w:rFonts w:ascii="Verdana" w:hAnsi="Verdana"/>
          <w:color w:val="4682B4"/>
          <w:sz w:val="18"/>
          <w:szCs w:val="18"/>
        </w:rPr>
        <w:t>Громов</w:t>
      </w:r>
      <w:r>
        <w:rPr>
          <w:rFonts w:ascii="Verdana" w:hAnsi="Verdana"/>
          <w:color w:val="000000"/>
          <w:sz w:val="18"/>
          <w:szCs w:val="18"/>
        </w:rPr>
        <w:t>, Г.А. Жилин, И.М. Зайцев, К.И.</w:t>
      </w:r>
      <w:r>
        <w:rPr>
          <w:rStyle w:val="WW8Num3z0"/>
          <w:rFonts w:ascii="Verdana" w:hAnsi="Verdana"/>
          <w:color w:val="000000"/>
          <w:sz w:val="18"/>
          <w:szCs w:val="18"/>
        </w:rPr>
        <w:t> </w:t>
      </w:r>
      <w:r>
        <w:rPr>
          <w:rStyle w:val="WW8Num4z0"/>
          <w:rFonts w:ascii="Verdana" w:hAnsi="Verdana"/>
          <w:color w:val="4682B4"/>
          <w:sz w:val="18"/>
          <w:szCs w:val="18"/>
        </w:rPr>
        <w:t>Комиссаров</w:t>
      </w:r>
      <w:r>
        <w:rPr>
          <w:rFonts w:ascii="Verdana" w:hAnsi="Verdana"/>
          <w:color w:val="000000"/>
          <w:sz w:val="18"/>
          <w:szCs w:val="18"/>
        </w:rPr>
        <w:t>, О.Ю. Котов, Л.Ф. Лесницкая, Е.М.</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П.Ф. Логинов,</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К.И.</w:t>
      </w:r>
      <w:r>
        <w:rPr>
          <w:rStyle w:val="WW8Num3z0"/>
          <w:rFonts w:ascii="Verdana" w:hAnsi="Verdana"/>
          <w:color w:val="000000"/>
          <w:sz w:val="18"/>
          <w:szCs w:val="18"/>
        </w:rPr>
        <w:t> </w:t>
      </w:r>
      <w:r>
        <w:rPr>
          <w:rStyle w:val="WW8Num4z0"/>
          <w:rFonts w:ascii="Verdana" w:hAnsi="Verdana"/>
          <w:color w:val="4682B4"/>
          <w:sz w:val="18"/>
          <w:szCs w:val="18"/>
        </w:rPr>
        <w:t>Малышев</w:t>
      </w:r>
      <w:r>
        <w:rPr>
          <w:rFonts w:ascii="Verdana" w:hAnsi="Verdana"/>
          <w:color w:val="000000"/>
          <w:sz w:val="18"/>
          <w:szCs w:val="18"/>
        </w:rPr>
        <w:t>, В.Н. Можейко, JI.C. Морозова, В.Н. Назаренкова, Е.А.Нефедьев, М.Д.</w:t>
      </w:r>
      <w:r>
        <w:rPr>
          <w:rStyle w:val="WW8Num3z0"/>
          <w:rFonts w:ascii="Verdana" w:hAnsi="Verdana"/>
          <w:color w:val="000000"/>
          <w:sz w:val="18"/>
          <w:szCs w:val="18"/>
        </w:rPr>
        <w:t> </w:t>
      </w:r>
      <w:r>
        <w:rPr>
          <w:rStyle w:val="WW8Num4z0"/>
          <w:rFonts w:ascii="Verdana" w:hAnsi="Verdana"/>
          <w:color w:val="4682B4"/>
          <w:sz w:val="18"/>
          <w:szCs w:val="18"/>
        </w:rPr>
        <w:t>Олегов</w:t>
      </w:r>
      <w:r>
        <w:rPr>
          <w:rFonts w:ascii="Verdana" w:hAnsi="Verdana"/>
          <w:color w:val="000000"/>
          <w:sz w:val="18"/>
          <w:szCs w:val="18"/>
        </w:rPr>
        <w:t>, В.В. Орлов, М.Ш. Пацация, А.Н.</w:t>
      </w:r>
      <w:r>
        <w:rPr>
          <w:rStyle w:val="WW8Num3z0"/>
          <w:rFonts w:ascii="Verdana" w:hAnsi="Verdana"/>
          <w:color w:val="000000"/>
          <w:sz w:val="18"/>
          <w:szCs w:val="18"/>
        </w:rPr>
        <w:t> </w:t>
      </w:r>
      <w:r>
        <w:rPr>
          <w:rStyle w:val="WW8Num4z0"/>
          <w:rFonts w:ascii="Verdana" w:hAnsi="Verdana"/>
          <w:color w:val="4682B4"/>
          <w:sz w:val="18"/>
          <w:szCs w:val="18"/>
        </w:rPr>
        <w:t>Резуненко</w:t>
      </w:r>
      <w:r>
        <w:rPr>
          <w:rFonts w:ascii="Verdana" w:hAnsi="Verdana"/>
          <w:color w:val="000000"/>
          <w:sz w:val="18"/>
          <w:szCs w:val="18"/>
        </w:rPr>
        <w:t>, Т.В. Сахнова, Е.Г. Стрельцова, М.К.</w:t>
      </w:r>
      <w:r>
        <w:rPr>
          <w:rStyle w:val="WW8Num3z0"/>
          <w:rFonts w:ascii="Verdana" w:hAnsi="Verdana"/>
          <w:color w:val="000000"/>
          <w:sz w:val="18"/>
          <w:szCs w:val="18"/>
        </w:rPr>
        <w:t> </w:t>
      </w:r>
      <w:r>
        <w:rPr>
          <w:rStyle w:val="WW8Num4z0"/>
          <w:rFonts w:ascii="Verdana" w:hAnsi="Verdana"/>
          <w:color w:val="4682B4"/>
          <w:sz w:val="18"/>
          <w:szCs w:val="18"/>
        </w:rPr>
        <w:t>Треушников</w:t>
      </w:r>
      <w:r>
        <w:rPr>
          <w:rFonts w:ascii="Verdana" w:hAnsi="Verdana"/>
          <w:color w:val="000000"/>
          <w:sz w:val="18"/>
          <w:szCs w:val="18"/>
        </w:rPr>
        <w:t>, П.М. И.В. Уткина, Филиппов, Д.С.</w:t>
      </w:r>
      <w:r>
        <w:rPr>
          <w:rStyle w:val="WW8Num3z0"/>
          <w:rFonts w:ascii="Verdana" w:hAnsi="Verdana"/>
          <w:color w:val="000000"/>
          <w:sz w:val="18"/>
          <w:szCs w:val="18"/>
        </w:rPr>
        <w:t> </w:t>
      </w:r>
      <w:r>
        <w:rPr>
          <w:rStyle w:val="WW8Num4z0"/>
          <w:rFonts w:ascii="Verdana" w:hAnsi="Verdana"/>
          <w:color w:val="4682B4"/>
          <w:sz w:val="18"/>
          <w:szCs w:val="18"/>
        </w:rPr>
        <w:t>Флексор</w:t>
      </w:r>
      <w:r>
        <w:rPr>
          <w:rFonts w:ascii="Verdana" w:hAnsi="Verdana"/>
          <w:color w:val="000000"/>
          <w:sz w:val="18"/>
          <w:szCs w:val="18"/>
        </w:rPr>
        <w:t>, М.М. Чапурский, М.С. Шакарян, В.М.Шерстюк, З.И.</w:t>
      </w:r>
      <w:r>
        <w:rPr>
          <w:rStyle w:val="WW8Num3z0"/>
          <w:rFonts w:ascii="Verdana" w:hAnsi="Verdana"/>
          <w:color w:val="000000"/>
          <w:sz w:val="18"/>
          <w:szCs w:val="18"/>
        </w:rPr>
        <w:t> </w:t>
      </w:r>
      <w:r>
        <w:rPr>
          <w:rStyle w:val="WW8Num4z0"/>
          <w:rFonts w:ascii="Verdana" w:hAnsi="Verdana"/>
          <w:color w:val="4682B4"/>
          <w:sz w:val="18"/>
          <w:szCs w:val="18"/>
        </w:rPr>
        <w:t>Шкундин</w:t>
      </w:r>
      <w:r>
        <w:rPr>
          <w:rFonts w:ascii="Verdana" w:hAnsi="Verdana"/>
          <w:color w:val="000000"/>
          <w:sz w:val="18"/>
          <w:szCs w:val="18"/>
        </w:rPr>
        <w:t>, И.Е. Энгельман и др.</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Практической базой настоящей работы являются</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Российской Федерации,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и Президиума Высшего Арбитражного Суда Российской Федерации, а также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акты других арбитражных судов Российской Федерации.</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служат нормы процессуального права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возникающие на стадии- производства по пересмотру судебных актов, вступивших в законную силу, по вновь открывшимся обстоятельствам в арбитражном процессе.</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комплексный анализ пересмотра вступивших в законную силу судебных актов по вновь, открывшимся обстоятельствам* как стадии арбитражного процесса, а также теоретические и практические проблемы, связанные с применением данного института в системе отправления правосудия в арбитражных судах.</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диссертационной работы состоит в исследовании правовой природы института производства по пересмотру судебных актов, вступивших в законную силу, по вновь открывшимся обстоятельствам в арбитражном процессе, определении его места и роли в системе пересмотра судебных актов, выявлении функционального назначения этого института в механизме защиты субъективных прав и законных интересов субъектов предпринимательской и иной экономической деятельности, а также в разработке рекомендаций и предложений по усовершенствованию арбитражного процессуального законодательства.</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указанной цели осуществляется посредством решения следующих задач:</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изучения становления и развития института пересмотра судебных актов по вновь открывшимся обстоятельствам в российском гражданском и арбитражном процессе;</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определения сущности, роли и значения стадии производства по пересмотру вступивших в законную силу судебных актов по вновь открывшимся обстоятельствам в арбитражном процессе;</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комплексного анализа понятия «</w:t>
      </w:r>
      <w:r>
        <w:rPr>
          <w:rStyle w:val="WW8Num4z0"/>
          <w:rFonts w:ascii="Verdana" w:hAnsi="Verdana"/>
          <w:color w:val="4682B4"/>
          <w:sz w:val="18"/>
          <w:szCs w:val="18"/>
        </w:rPr>
        <w:t>вновь открывшиеся обстоятельства</w:t>
      </w:r>
      <w:r>
        <w:rPr>
          <w:rFonts w:ascii="Verdana" w:hAnsi="Verdana"/>
          <w:color w:val="000000"/>
          <w:sz w:val="18"/>
          <w:szCs w:val="18"/>
        </w:rPr>
        <w:t>» и выявления его отличительных признаков от понятия «новые</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и обстоятельства»;</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выявления признаков (критериев) вновь открывшихся обстоятельств в «</w:t>
      </w:r>
      <w:r>
        <w:rPr>
          <w:rStyle w:val="WW8Num4z0"/>
          <w:rFonts w:ascii="Verdana" w:hAnsi="Verdana"/>
          <w:color w:val="4682B4"/>
          <w:sz w:val="18"/>
          <w:szCs w:val="18"/>
        </w:rPr>
        <w:t>узком</w:t>
      </w:r>
      <w:r>
        <w:rPr>
          <w:rFonts w:ascii="Verdana" w:hAnsi="Verdana"/>
          <w:color w:val="000000"/>
          <w:sz w:val="18"/>
          <w:szCs w:val="18"/>
        </w:rPr>
        <w:t>» и «</w:t>
      </w:r>
      <w:r>
        <w:rPr>
          <w:rStyle w:val="WW8Num4z0"/>
          <w:rFonts w:ascii="Verdana" w:hAnsi="Verdana"/>
          <w:color w:val="4682B4"/>
          <w:sz w:val="18"/>
          <w:szCs w:val="18"/>
        </w:rPr>
        <w:t>широком</w:t>
      </w:r>
      <w:r>
        <w:rPr>
          <w:rFonts w:ascii="Verdana" w:hAnsi="Verdana"/>
          <w:color w:val="000000"/>
          <w:sz w:val="18"/>
          <w:szCs w:val="18"/>
        </w:rPr>
        <w:t>» смысле;</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определения процессуального порядка и сроков пересмотра судебных актов по вновь открывшимся обстоятельствам и т.д.</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этим, особое внимание уделяется практическому аспекту использования рассматриваемого института в механизме судебной защиты субъективных прав и законных интересов субъектов предпринимательской и иной экономической .деятельности. В частности, исследуются проблемы рассмотрения и разрешения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заявлений о пересмотре судебных актов по вновь открывшимся обстоятельствам, анализируется практика применения арбитражного процессуального законодательства на исследуемой стадии.</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работы. Диссертационное исследование проведено с использованием современных общенаучных и частных методов, позволяющих рассматривать социальные и правовые явления в их взаимодействии и взаимосвязи. Это, прежде всего, системный, комплексный и многоотраслевой анализ, синтез, аналогия, историко-правовой, формально-юридический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статистический, а также другае методы научного исследования.</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Использование указанных методов дало возможность автору сделать аналитические выводы по различным аспектам правовой и социальной действительности, с которыми приходится сталкиваться при пересмотре судебных актов по вновь открывшимся обстоятельствам в арбитражном процессе. В свою очередь это позволило выработать предложения и рекомендации по усовершенствованию действующего законодательства.</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Теоретической основой работы являются базовые положения науки общей теории права, а также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международного, гражданского и гражданского процессуального, арбитражного процессуального и уголовного процессуального права. Кроме того, основу диссертационного исследования составили труды названных ученых, а также другая</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литература.</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основу исследования составили дореволюционное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России, Германии, Франции, нормативные правовые акты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действующее процессуальное законодательство Российской Федерации, а также</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арбитражная практика по указанным вопросам.</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данной работы, состоит в том, что с момента создания системы арбитражных судов Российской Федерации она является первым диссертационным исследованием, посвященным комплексному анализу производства по пересмотру судебных актов, вступивших в законную силу, по вновь открывшимся обстоятельствам как стадии арбитражного процесса. Ранее предпринятые</w:t>
      </w:r>
      <w:r>
        <w:rPr>
          <w:rStyle w:val="WW8Num3z0"/>
          <w:rFonts w:ascii="Verdana" w:hAnsi="Verdana"/>
          <w:color w:val="000000"/>
          <w:sz w:val="18"/>
          <w:szCs w:val="18"/>
        </w:rPr>
        <w:t> </w:t>
      </w:r>
      <w:r>
        <w:rPr>
          <w:rStyle w:val="WW8Num4z0"/>
          <w:rFonts w:ascii="Verdana" w:hAnsi="Verdana"/>
          <w:color w:val="4682B4"/>
          <w:sz w:val="18"/>
          <w:szCs w:val="18"/>
        </w:rPr>
        <w:t>Алиевым</w:t>
      </w:r>
      <w:r>
        <w:rPr>
          <w:rStyle w:val="WW8Num3z0"/>
          <w:rFonts w:ascii="Verdana" w:hAnsi="Verdana"/>
          <w:color w:val="000000"/>
          <w:sz w:val="18"/>
          <w:szCs w:val="18"/>
        </w:rPr>
        <w:t> </w:t>
      </w:r>
      <w:r>
        <w:rPr>
          <w:rFonts w:ascii="Verdana" w:hAnsi="Verdana"/>
          <w:color w:val="000000"/>
          <w:sz w:val="18"/>
          <w:szCs w:val="18"/>
        </w:rPr>
        <w:t>Т.Т., Ломоносовой Е.М., Морозовой JI.C.,</w:t>
      </w:r>
      <w:r>
        <w:rPr>
          <w:rStyle w:val="WW8Num3z0"/>
          <w:rFonts w:ascii="Verdana" w:hAnsi="Verdana"/>
          <w:color w:val="000000"/>
          <w:sz w:val="18"/>
          <w:szCs w:val="18"/>
        </w:rPr>
        <w:t> </w:t>
      </w:r>
      <w:r>
        <w:rPr>
          <w:rStyle w:val="WW8Num4z0"/>
          <w:rFonts w:ascii="Verdana" w:hAnsi="Verdana"/>
          <w:color w:val="4682B4"/>
          <w:sz w:val="18"/>
          <w:szCs w:val="18"/>
        </w:rPr>
        <w:t>Резуненко</w:t>
      </w:r>
      <w:r>
        <w:rPr>
          <w:rStyle w:val="WW8Num3z0"/>
          <w:rFonts w:ascii="Verdana" w:hAnsi="Verdana"/>
          <w:color w:val="000000"/>
          <w:sz w:val="18"/>
          <w:szCs w:val="18"/>
        </w:rPr>
        <w:t> </w:t>
      </w:r>
      <w:r>
        <w:rPr>
          <w:rFonts w:ascii="Verdana" w:hAnsi="Verdana"/>
          <w:color w:val="000000"/>
          <w:sz w:val="18"/>
          <w:szCs w:val="18"/>
        </w:rPr>
        <w:t>А.Н. диссертационные исследования пересмотра вступивших в законную силу судебных актов по вновь открывшимся обстоятельствам касались советского или современного российского этапа развития этого института в гражданском процессе.</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тому же указанная, стадия впервые исследуется сквозь призму общепризнанных принципов, и норм международного права. В частности, опираясь на практику Европейского суда по правам человека, показано влияние международных правовых стандартов на осуществление правосудия в сфере предпринимательской и иной экономической деятельности при пересмотре вступивших в законную силу судебных актов по вновь открывшимся обстоятельствам в современной России.</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нового АПК РФ существенно расширились</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границы, его применения, чем, собственно, и вызвана необходимость проведения его системного анализа и научного переосмысления - отдельных положений действующего АПК РФ. •</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 исследование1 позволило сформулировать, следующие; основные положения,, выводы и рекомендации, которые выносятся? а втором на за щиту:</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Проверочную деятельность суда на. стадии пересмотра судебных-: актов по вновь открывшимся обстоятельствам, следует рассматривать, как производную от установления вновь открывшихся обстоятельств' так как</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обоснованность судебного акта на исследуемой' стадии проверяется только после выявления и установления вновь открывшихся-обстоятельств. &gt;</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пересмотра судебных актов по вновь .открывшимся-обстоятельствам выполняет также восстановительную (</w:t>
      </w:r>
      <w:r>
        <w:rPr>
          <w:rStyle w:val="WW8Num4z0"/>
          <w:rFonts w:ascii="Verdana" w:hAnsi="Verdana"/>
          <w:color w:val="4682B4"/>
          <w:sz w:val="18"/>
          <w:szCs w:val="18"/>
        </w:rPr>
        <w:t>реституционную</w:t>
      </w:r>
      <w:r>
        <w:rPr>
          <w:rFonts w:ascii="Verdana" w:hAnsi="Verdana"/>
          <w:color w:val="000000"/>
          <w:sz w:val="18"/>
          <w:szCs w:val="18"/>
        </w:rPr>
        <w:t>); функцию,^предусматривая-возможность.отмены ранее:принятого:судебного акта, вступившего в законную силу, и возобновление производства.по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в целях защиты конкретных нарушенных прав, и законных интересов су бъектов предпринимательской4^ иной: экономической деятельности;</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Пересмотр судебных актов, вступивших в законную силу, по вновь открывшимся обстоятельствам в арбитражном процессе имеет</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и чрезвычайный характер.</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Исключительный; характер- рассматриваемой стадии- выражается в том, что в соответствии: с принципом;: правовой определенности, судебный акт, вступивший в законную силу, может быть отменен только при установлении'; существенных и неопровержимых обстоятельств в строгр определенных законом: случаях (ст. 311 АПК; РФ). Чрезвычайный характер исследуемой? стадии арбитражного процесса состоит в том, что его участники обладают возможностью возврата к</w:t>
      </w:r>
      <w:r>
        <w:rPr>
          <w:rStyle w:val="WW8Num3z0"/>
          <w:rFonts w:ascii="Verdana" w:hAnsi="Verdana"/>
          <w:color w:val="000000"/>
          <w:sz w:val="18"/>
          <w:szCs w:val="18"/>
        </w:rPr>
        <w:t> </w:t>
      </w:r>
      <w:r>
        <w:rPr>
          <w:rStyle w:val="WW8Num4z0"/>
          <w:rFonts w:ascii="Verdana" w:hAnsi="Verdana"/>
          <w:color w:val="4682B4"/>
          <w:sz w:val="18"/>
          <w:szCs w:val="18"/>
        </w:rPr>
        <w:t>спору</w:t>
      </w:r>
      <w:r>
        <w:rPr>
          <w:rFonts w:ascii="Verdana" w:hAnsi="Verdana"/>
          <w:color w:val="000000"/>
          <w:sz w:val="18"/>
          <w:szCs w:val="18"/>
        </w:rPr>
        <w:t>, разрешенному ранее без учета существенных для дела обстоятельств, после того как истекли сроки пересмотра судебного акта в</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Fonts w:ascii="Verdana" w:hAnsi="Verdana"/>
          <w:color w:val="000000"/>
          <w:sz w:val="18"/>
          <w:szCs w:val="18"/>
        </w:rPr>
        <w:t>, кассационном и надзорном порядке.</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Предлагается выделять вновь открывшиеся обстоятельства в «</w:t>
      </w:r>
      <w:r>
        <w:rPr>
          <w:rStyle w:val="WW8Num4z0"/>
          <w:rFonts w:ascii="Verdana" w:hAnsi="Verdana"/>
          <w:color w:val="4682B4"/>
          <w:sz w:val="18"/>
          <w:szCs w:val="18"/>
        </w:rPr>
        <w:t>узком</w:t>
      </w:r>
      <w:r>
        <w:rPr>
          <w:rFonts w:ascii="Verdana" w:hAnsi="Verdana"/>
          <w:color w:val="000000"/>
          <w:sz w:val="18"/>
          <w:szCs w:val="18"/>
        </w:rPr>
        <w:t>» и «</w:t>
      </w:r>
      <w:r>
        <w:rPr>
          <w:rStyle w:val="WW8Num4z0"/>
          <w:rFonts w:ascii="Verdana" w:hAnsi="Verdana"/>
          <w:color w:val="4682B4"/>
          <w:sz w:val="18"/>
          <w:szCs w:val="18"/>
        </w:rPr>
        <w:t>широком</w:t>
      </w:r>
      <w:r>
        <w:rPr>
          <w:rFonts w:ascii="Verdana" w:hAnsi="Verdana"/>
          <w:color w:val="000000"/>
          <w:sz w:val="18"/>
          <w:szCs w:val="18"/>
        </w:rPr>
        <w:t>» смысле.</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 вновь открывшимися обстоятельствами в «</w:t>
      </w:r>
      <w:r>
        <w:rPr>
          <w:rStyle w:val="WW8Num4z0"/>
          <w:rFonts w:ascii="Verdana" w:hAnsi="Verdana"/>
          <w:color w:val="4682B4"/>
          <w:sz w:val="18"/>
          <w:szCs w:val="18"/>
        </w:rPr>
        <w:t>широком</w:t>
      </w:r>
      <w:r>
        <w:rPr>
          <w:rFonts w:ascii="Verdana" w:hAnsi="Verdana"/>
          <w:color w:val="000000"/>
          <w:sz w:val="18"/>
          <w:szCs w:val="18"/>
        </w:rPr>
        <w:t>» смысле ( п.п. 1-5 ст. 311 АПК РФ) следует понимать обстоятельства, которым присущи следующие общие (родовые) признаки: 1) существенный характер для дела, т.е. с ними закон связывает возникновение, изменение или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 xml:space="preserve">правоотношений (юридические факты); 2) значимость (определяющий характер) для дела, т.е. способность повлиять на выводы суда; 3) момент возникновения вновь открывшихся обстоятельств предшествует вступлению соответствующего судебного акта в законную силу; 4) момент обнаружения вновь открывшихся обстоятельств наступает после вступления </w:t>
      </w:r>
      <w:r>
        <w:rPr>
          <w:rFonts w:ascii="Verdana" w:hAnsi="Verdana"/>
          <w:color w:val="000000"/>
          <w:sz w:val="18"/>
          <w:szCs w:val="18"/>
        </w:rPr>
        <w:lastRenderedPageBreak/>
        <w:t>пересматриваемого судебного акта в законную силу. Обстоятельства, не обладающие указанными признаками, нельзя отнести к вновь открывшимся обстоятельствам.</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Среди вновь открывшихся обстоятельств в «</w:t>
      </w:r>
      <w:r>
        <w:rPr>
          <w:rStyle w:val="WW8Num4z0"/>
          <w:rFonts w:ascii="Verdana" w:hAnsi="Verdana"/>
          <w:color w:val="4682B4"/>
          <w:sz w:val="18"/>
          <w:szCs w:val="18"/>
        </w:rPr>
        <w:t>широком</w:t>
      </w:r>
      <w:r>
        <w:rPr>
          <w:rFonts w:ascii="Verdana" w:hAnsi="Verdana"/>
          <w:color w:val="000000"/>
          <w:sz w:val="18"/>
          <w:szCs w:val="18"/>
        </w:rPr>
        <w:t>» смысле выделяется самостоятельная группа вновь открывшихся обстоятельств в «</w:t>
      </w:r>
      <w:r>
        <w:rPr>
          <w:rStyle w:val="WW8Num4z0"/>
          <w:rFonts w:ascii="Verdana" w:hAnsi="Verdana"/>
          <w:color w:val="4682B4"/>
          <w:sz w:val="18"/>
          <w:szCs w:val="18"/>
        </w:rPr>
        <w:t>узком</w:t>
      </w:r>
      <w:r>
        <w:rPr>
          <w:rFonts w:ascii="Verdana" w:hAnsi="Verdana"/>
          <w:color w:val="000000"/>
          <w:sz w:val="18"/>
          <w:szCs w:val="18"/>
        </w:rPr>
        <w:t>» смысле (п. 1 ст. 311 АПК РФ). Это обстоятельства, обладающие всеми назваными выше признаками, а также следующими дополнительными (специальными) признаками: а) неизвестностью вновь открывшихся обстоятельств на момент рассмотрения дела ни</w:t>
      </w:r>
      <w:r>
        <w:rPr>
          <w:rStyle w:val="WW8Num3z0"/>
          <w:rFonts w:ascii="Verdana" w:hAnsi="Verdana"/>
          <w:color w:val="000000"/>
          <w:sz w:val="18"/>
          <w:szCs w:val="18"/>
        </w:rPr>
        <w:t> </w:t>
      </w:r>
      <w:r>
        <w:rPr>
          <w:rStyle w:val="WW8Num4z0"/>
          <w:rFonts w:ascii="Verdana" w:hAnsi="Verdana"/>
          <w:color w:val="4682B4"/>
          <w:sz w:val="18"/>
          <w:szCs w:val="18"/>
        </w:rPr>
        <w:t>заявителю</w:t>
      </w:r>
      <w:r>
        <w:rPr>
          <w:rFonts w:ascii="Verdana" w:hAnsi="Verdana"/>
          <w:color w:val="000000"/>
          <w:sz w:val="18"/>
          <w:szCs w:val="18"/>
        </w:rPr>
        <w:t>, ни суду; б) непредсказуемым характером существования таких обстоятельств, связанным с объективной невозможностью их обнаружения на момент рассмотрения дела ввиду отсутствия информации о них у суда и</w:t>
      </w:r>
      <w:r>
        <w:rPr>
          <w:rStyle w:val="WW8Num3z0"/>
          <w:rFonts w:ascii="Verdana" w:hAnsi="Verdana"/>
          <w:color w:val="000000"/>
          <w:sz w:val="18"/>
          <w:szCs w:val="18"/>
        </w:rPr>
        <w:t> </w:t>
      </w:r>
      <w:r>
        <w:rPr>
          <w:rStyle w:val="WW8Num4z0"/>
          <w:rFonts w:ascii="Verdana" w:hAnsi="Verdana"/>
          <w:color w:val="4682B4"/>
          <w:sz w:val="18"/>
          <w:szCs w:val="18"/>
        </w:rPr>
        <w:t>заявителя</w:t>
      </w:r>
      <w:r>
        <w:rPr>
          <w:rFonts w:ascii="Verdana" w:hAnsi="Verdana"/>
          <w:color w:val="000000"/>
          <w:sz w:val="18"/>
          <w:szCs w:val="18"/>
        </w:rPr>
        <w:t>, вызванных причинами не зависящими от указанных субъектов арбитражного процесса.</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Только при условии соответствия тех или иных обстоятельств указанным общим (родовым) и дополнительным (специальным) признакам, их можно отнести к обстоятельствам, предусмотренным п.1 ст. 311 АПК РФ.</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Рекомендуется исключить из действующего законодательства основания, предусмотренные п.п. 6-7 ст. 311 АПК РФ, поскольку им не присущи общие (родовые) признаки вновь открывшихся обстоятельств.</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случае, предусмотренном п. 6 ст. 311 АПК РФ, речь идет не о вновь открывшемся обстоятельстве, а о новом обстоятельстве — признании</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РФ не соответствующим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закона, примененного арбитражным судом в конкретном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Следовательно, это обстоятельство может служить основанием для нового обращения в суд.</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 Европейского Суда, которым установлено нарушение положений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по конкретному делу (п. 7 ст. 311 АПК РФ), свидетельствует о допущенной</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ошибке при его рассмотрении. Представляется, что такая судебная ошибка подлежит устранению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поскольку при вынесении судебного акта не были учтены общепризнанные принципы и нормы международного права, которые входят в состав нормативно — правовой базы, подлежащей применению при осуществлении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Наличие двух параллельно существующих институтов: для пересмотра судебных актов, вступивших в законную силу, фактически по одному и тому же основанию (п. 2 ст.304 и п.7 ст.311 АПК РФ) противоречит принципу правовой определенности. Устранить указанное противоречие следует путем исключения п. 7 из ст. 311 АПК РФ.</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не ограничивает заявителя какими-либо сроками, в течение которых он вправе обратиться в суд с требованием о пересмотре вступившего в законную силу судебного акта в порядке главы 37 АПК РФ. Такое положение закона не согласуется с принципом правовой определенности.</w:t>
      </w:r>
      <w:r>
        <w:rPr>
          <w:rStyle w:val="WW8Num3z0"/>
          <w:rFonts w:ascii="Verdana" w:hAnsi="Verdana"/>
          <w:color w:val="000000"/>
          <w:sz w:val="18"/>
          <w:szCs w:val="18"/>
        </w:rPr>
        <w:t> </w:t>
      </w:r>
      <w:r>
        <w:rPr>
          <w:rStyle w:val="WW8Num4z0"/>
          <w:rFonts w:ascii="Verdana" w:hAnsi="Verdana"/>
          <w:color w:val="4682B4"/>
          <w:sz w:val="18"/>
          <w:szCs w:val="18"/>
        </w:rPr>
        <w:t>Окончательность</w:t>
      </w:r>
      <w:r>
        <w:rPr>
          <w:rStyle w:val="WW8Num3z0"/>
          <w:rFonts w:ascii="Verdana" w:hAnsi="Verdana"/>
          <w:color w:val="000000"/>
          <w:sz w:val="18"/>
          <w:szCs w:val="18"/>
        </w:rPr>
        <w:t> </w:t>
      </w:r>
      <w:r>
        <w:rPr>
          <w:rFonts w:ascii="Verdana" w:hAnsi="Verdana"/>
          <w:color w:val="000000"/>
          <w:sz w:val="18"/>
          <w:szCs w:val="18"/>
        </w:rPr>
        <w:t>судебных актов, l вступивших в законную силу, может оставаться под угрозой, создавая неуверенность в стабильности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сложившихся на основании этих актов. Наиболее приемлемым допустимым сроком для возбуждения производства по пересмотру судебных актов по вновь открывшимся обстоятельствам в современном арбитражном процессе представляется срок в три года с момента вступления судебного акта в законную силу.</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Содержащиеся в диссертационной работе выводы и предложения могут быть использованы в работе по усовершенствованию арбитражного процессуального законодательства. Кроме того, они способствуют установлению единообразия по многим теоретическим и практическим вопросам, возникающим при применении арбитражными судами процессуального законодательства на стадии производства по пересмотру судебных актов, вступивших в законную силу, по вновь открывшимся обстоятельствам.</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Полученные в результате исследования выводы могут оказать непосредственную помощь</w:t>
      </w:r>
      <w:r>
        <w:rPr>
          <w:rStyle w:val="WW8Num3z0"/>
          <w:rFonts w:ascii="Verdana" w:hAnsi="Verdana"/>
          <w:color w:val="000000"/>
          <w:sz w:val="18"/>
          <w:szCs w:val="18"/>
        </w:rPr>
        <w:t> </w:t>
      </w:r>
      <w:r>
        <w:rPr>
          <w:rStyle w:val="WW8Num4z0"/>
          <w:rFonts w:ascii="Verdana" w:hAnsi="Verdana"/>
          <w:color w:val="4682B4"/>
          <w:sz w:val="18"/>
          <w:szCs w:val="18"/>
        </w:rPr>
        <w:t>юристам</w:t>
      </w:r>
      <w:r>
        <w:rPr>
          <w:rFonts w:ascii="Verdana" w:hAnsi="Verdana"/>
          <w:color w:val="000000"/>
          <w:sz w:val="18"/>
          <w:szCs w:val="18"/>
        </w:rPr>
        <w:t xml:space="preserve">, сталкивающимся в своей практической деятельности с проблемами применения арбитражного процессуального законодательства на стадии производства по пересмотру судебных актов, вступивших в законную силу, по вновь открывшимся обстоятельствам. Сформулированные в диссертационном исследовании выводы и предложения могут быть использованы в научной и </w:t>
      </w:r>
      <w:r>
        <w:rPr>
          <w:rFonts w:ascii="Verdana" w:hAnsi="Verdana"/>
          <w:color w:val="000000"/>
          <w:sz w:val="18"/>
          <w:szCs w:val="18"/>
        </w:rPr>
        <w:lastRenderedPageBreak/>
        <w:t>учебной юридической литературе, при разработке учебного курса арбитражного процессуального или гражданского процессуального права для юридических вузов.</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обсуждена и одобрена на кафедре гражданского процесса Московской государственной юридической академии. Основные выводы докладывались на VI Международной конференции студентов и аспирантов «</w:t>
      </w:r>
      <w:r>
        <w:rPr>
          <w:rStyle w:val="WW8Num4z0"/>
          <w:rFonts w:ascii="Verdana" w:hAnsi="Verdana"/>
          <w:color w:val="4682B4"/>
          <w:sz w:val="18"/>
          <w:szCs w:val="18"/>
        </w:rPr>
        <w:t>Традиции и новации в системе современного российского права</w:t>
      </w:r>
      <w:r>
        <w:rPr>
          <w:rFonts w:ascii="Verdana" w:hAnsi="Verdana"/>
          <w:color w:val="000000"/>
          <w:sz w:val="18"/>
          <w:szCs w:val="18"/>
        </w:rPr>
        <w:t>» (Москва 06-07 апреля 2007 г.). Некоторые положения диссертационного исследования изложены в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(в журнале «</w:t>
      </w:r>
      <w:r>
        <w:rPr>
          <w:rStyle w:val="WW8Num4z0"/>
          <w:rFonts w:ascii="Verdana" w:hAnsi="Verdana"/>
          <w:color w:val="4682B4"/>
          <w:sz w:val="18"/>
          <w:szCs w:val="18"/>
        </w:rPr>
        <w:t>Актуальные проблемы российского права</w:t>
      </w:r>
      <w:r>
        <w:rPr>
          <w:rFonts w:ascii="Verdana" w:hAnsi="Verdana"/>
          <w:color w:val="000000"/>
          <w:sz w:val="18"/>
          <w:szCs w:val="18"/>
        </w:rPr>
        <w:t>» № 1(4) 2007г., в сборнике Материалы VI Международной научно-практической конференции студентов и аспирантов «</w:t>
      </w:r>
      <w:r>
        <w:rPr>
          <w:rStyle w:val="WW8Num4z0"/>
          <w:rFonts w:ascii="Verdana" w:hAnsi="Verdana"/>
          <w:color w:val="4682B4"/>
          <w:sz w:val="18"/>
          <w:szCs w:val="18"/>
        </w:rPr>
        <w:t>Традиции и новации в системе современного российского права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6-7 апреля 2007 г. — М.:</w:t>
      </w:r>
      <w:r>
        <w:rPr>
          <w:rStyle w:val="WW8Num3z0"/>
          <w:rFonts w:ascii="Verdana" w:hAnsi="Verdana"/>
          <w:color w:val="000000"/>
          <w:sz w:val="18"/>
          <w:szCs w:val="18"/>
        </w:rPr>
        <w:t> </w:t>
      </w:r>
      <w:r>
        <w:rPr>
          <w:rStyle w:val="WW8Num4z0"/>
          <w:rFonts w:ascii="Verdana" w:hAnsi="Verdana"/>
          <w:color w:val="4682B4"/>
          <w:sz w:val="18"/>
          <w:szCs w:val="18"/>
        </w:rPr>
        <w:t>МПОА</w:t>
      </w:r>
      <w:r>
        <w:rPr>
          <w:rFonts w:ascii="Verdana" w:hAnsi="Verdana"/>
          <w:color w:val="000000"/>
          <w:sz w:val="18"/>
          <w:szCs w:val="18"/>
        </w:rPr>
        <w:t>, 2007).</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 результаты работ использовались при проведении практических занятий в Московской государственной юридической академии.</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включающих в себя шесть параграфов, заключения и списка использованных источников (материалов).</w:t>
      </w:r>
    </w:p>
    <w:p w:rsidR="002A33E5" w:rsidRDefault="002A33E5" w:rsidP="002A33E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Ахмедов, Салимхан Магомедбегович</w:t>
      </w:r>
    </w:p>
    <w:p w:rsidR="002A33E5" w:rsidRDefault="002A33E5" w:rsidP="002A33E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научного исследования диссертантом были достигнуты следующие цели: исследована правовая природа института производства по пересмотру</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вступивших в законную силу по вновь открывшимся обстоятельствам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определены его место и роль в системе пересмотра судебных актов, выявлено функциональное назначение этого института в механизме защиты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организаций в сфере предпринимательской и иной экономической деятельности,, а также в разработаны рекомендации и предложения по усовершенствованию</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Комплексно проанализировав институт производства по пересмотру судебных актов,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по вновь открывшимся обстоятельствам в арбитражном процессе, автором сделаны следующие выводы: а) это стадия в системе пересмотра судебных актов в арбитражном процессе играет чрезвычайно важную, особую роль. Ее • роль состоит. в проверке</w:t>
      </w:r>
      <w:r>
        <w:rPr>
          <w:rStyle w:val="WW8Num3z0"/>
          <w:rFonts w:ascii="Verdana" w:hAnsi="Verdana"/>
          <w:color w:val="000000"/>
          <w:sz w:val="18"/>
          <w:szCs w:val="18"/>
        </w:rPr>
        <w:t> </w:t>
      </w:r>
      <w:r>
        <w:rPr>
          <w:rStyle w:val="WW8Num4z0"/>
          <w:rFonts w:ascii="Verdana" w:hAnsi="Verdana"/>
          <w:color w:val="4682B4"/>
          <w:sz w:val="18"/>
          <w:szCs w:val="18"/>
        </w:rPr>
        <w:t>правосудности</w:t>
      </w:r>
      <w:r>
        <w:rPr>
          <w:rStyle w:val="WW8Num3z0"/>
          <w:rFonts w:ascii="Verdana" w:hAnsi="Verdana"/>
          <w:color w:val="000000"/>
          <w:sz w:val="18"/>
          <w:szCs w:val="18"/>
        </w:rPr>
        <w:t> </w:t>
      </w:r>
      <w:r>
        <w:rPr>
          <w:rFonts w:ascii="Verdana" w:hAnsi="Verdana"/>
          <w:color w:val="000000"/>
          <w:sz w:val="18"/>
          <w:szCs w:val="18"/>
        </w:rPr>
        <w:t>вступивших в законную Ьилу судебных' актов, а также в присущей этой стадии исторически сложившейся специфичной восстановительной (</w:t>
      </w:r>
      <w:r>
        <w:rPr>
          <w:rStyle w:val="WW8Num4z0"/>
          <w:rFonts w:ascii="Verdana" w:hAnsi="Verdana"/>
          <w:color w:val="4682B4"/>
          <w:sz w:val="18"/>
          <w:szCs w:val="18"/>
        </w:rPr>
        <w:t>реституционной</w:t>
      </w:r>
      <w:r>
        <w:rPr>
          <w:rFonts w:ascii="Verdana" w:hAnsi="Verdana"/>
          <w:color w:val="000000"/>
          <w:sz w:val="18"/>
          <w:szCs w:val="18"/>
        </w:rPr>
        <w:t>) функции; б) этот институт арбитражного процесса имеет</w:t>
      </w:r>
      <w:r>
        <w:rPr>
          <w:rStyle w:val="WW8Num3z0"/>
          <w:rFonts w:ascii="Verdana" w:hAnsi="Verdana"/>
          <w:color w:val="000000"/>
          <w:sz w:val="18"/>
          <w:szCs w:val="18"/>
        </w:rPr>
        <w:t> </w:t>
      </w:r>
      <w:r>
        <w:rPr>
          <w:rStyle w:val="WW8Num4z0"/>
          <w:rFonts w:ascii="Verdana" w:hAnsi="Verdana"/>
          <w:color w:val="4682B4"/>
          <w:sz w:val="18"/>
          <w:szCs w:val="18"/>
        </w:rPr>
        <w:t>исключительный</w:t>
      </w:r>
      <w:r>
        <w:rPr>
          <w:rStyle w:val="WW8Num3z0"/>
          <w:rFonts w:ascii="Verdana" w:hAnsi="Verdana"/>
          <w:color w:val="000000"/>
          <w:sz w:val="18"/>
          <w:szCs w:val="18"/>
        </w:rPr>
        <w:t> </w:t>
      </w:r>
      <w:r>
        <w:rPr>
          <w:rFonts w:ascii="Verdana" w:hAnsi="Verdana"/>
          <w:color w:val="000000"/>
          <w:sz w:val="18"/>
          <w:szCs w:val="18"/>
        </w:rPr>
        <w:t>и чрезвычайный характер. Исследователь также приходит к выводу о не</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исправления судебной ошибки на этой стадии арбитражного процесса, поскольку она может быть задействована только в экстраординарных случаях, когда обнаружились обстоятельства неопровержимого характера способных повлиять на существо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в) следует выделять вновь открывшиеся обстоятельства в «</w:t>
      </w:r>
      <w:r>
        <w:rPr>
          <w:rStyle w:val="WW8Num4z0"/>
          <w:rFonts w:ascii="Verdana" w:hAnsi="Verdana"/>
          <w:color w:val="4682B4"/>
          <w:sz w:val="18"/>
          <w:szCs w:val="18"/>
        </w:rPr>
        <w:t>узком</w:t>
      </w:r>
      <w:r>
        <w:rPr>
          <w:rFonts w:ascii="Verdana" w:hAnsi="Verdana"/>
          <w:color w:val="000000"/>
          <w:sz w:val="18"/>
          <w:szCs w:val="18"/>
        </w:rPr>
        <w:t>» (п. 1. ст. 311</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и «</w:t>
      </w:r>
      <w:r>
        <w:rPr>
          <w:rStyle w:val="WW8Num4z0"/>
          <w:rFonts w:ascii="Verdana" w:hAnsi="Verdana"/>
          <w:color w:val="4682B4"/>
          <w:sz w:val="18"/>
          <w:szCs w:val="18"/>
        </w:rPr>
        <w:t>широком</w:t>
      </w:r>
      <w:r>
        <w:rPr>
          <w:rFonts w:ascii="Verdana" w:hAnsi="Verdana"/>
          <w:color w:val="000000"/>
          <w:sz w:val="18"/>
          <w:szCs w:val="18"/>
        </w:rPr>
        <w:t>» (п.п. 1-5 ст. 311 АПК РФ) смысле. Обоснована 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понятия вновь открывшихся обстоятельств в «</w:t>
      </w:r>
      <w:r>
        <w:rPr>
          <w:rStyle w:val="WW8Num4z0"/>
          <w:rFonts w:ascii="Verdana" w:hAnsi="Verdana"/>
          <w:color w:val="4682B4"/>
          <w:sz w:val="18"/>
          <w:szCs w:val="18"/>
        </w:rPr>
        <w:t>узком</w:t>
      </w:r>
      <w:r>
        <w:rPr>
          <w:rFonts w:ascii="Verdana" w:hAnsi="Verdana"/>
          <w:color w:val="000000"/>
          <w:sz w:val="18"/>
          <w:szCs w:val="18"/>
        </w:rPr>
        <w:t>» смысле, г) пересмотр судебных актов по вновь открывшимся обстоятельствам в соответствии с п.п. 2-3 ст. 311 АПК РФ возможен также в случаях, когда эти факты установлены не</w:t>
      </w:r>
      <w:r>
        <w:rPr>
          <w:rStyle w:val="WW8Num3z0"/>
          <w:rFonts w:ascii="Verdana" w:hAnsi="Verdana"/>
          <w:color w:val="000000"/>
          <w:sz w:val="18"/>
          <w:szCs w:val="18"/>
        </w:rPr>
        <w:t> </w:t>
      </w:r>
      <w:r>
        <w:rPr>
          <w:rStyle w:val="WW8Num4z0"/>
          <w:rFonts w:ascii="Verdana" w:hAnsi="Verdana"/>
          <w:color w:val="4682B4"/>
          <w:sz w:val="18"/>
          <w:szCs w:val="18"/>
        </w:rPr>
        <w:t>приговором</w:t>
      </w:r>
      <w:r>
        <w:rPr>
          <w:rStyle w:val="WW8Num3z0"/>
          <w:rFonts w:ascii="Verdana" w:hAnsi="Verdana"/>
          <w:color w:val="000000"/>
          <w:sz w:val="18"/>
          <w:szCs w:val="18"/>
        </w:rPr>
        <w:t> </w:t>
      </w:r>
      <w:r>
        <w:rPr>
          <w:rFonts w:ascii="Verdana" w:hAnsi="Verdana"/>
          <w:color w:val="000000"/>
          <w:sz w:val="18"/>
          <w:szCs w:val="18"/>
        </w:rPr>
        <w:t>суда, а постановлением прокурора;</w:t>
      </w:r>
      <w:r>
        <w:rPr>
          <w:rStyle w:val="WW8Num4z0"/>
          <w:rFonts w:ascii="Verdana" w:hAnsi="Verdana"/>
          <w:color w:val="4682B4"/>
          <w:sz w:val="18"/>
          <w:szCs w:val="18"/>
        </w:rPr>
        <w:t>следователя</w:t>
      </w:r>
      <w:r>
        <w:rPr>
          <w:rStyle w:val="WW8Num3z0"/>
          <w:rFonts w:ascii="Verdana" w:hAnsi="Verdana"/>
          <w:color w:val="000000"/>
          <w:sz w:val="18"/>
          <w:szCs w:val="18"/>
        </w:rPr>
        <w:t> </w:t>
      </w:r>
      <w:r>
        <w:rPr>
          <w:rFonts w:ascii="Verdana" w:hAnsi="Verdana"/>
          <w:color w:val="000000"/>
          <w:sz w:val="18"/>
          <w:szCs w:val="18"/>
        </w:rPr>
        <w:t>или дознавателя о прекращении уголовного дела за истечением срока</w:t>
      </w:r>
      <w:r>
        <w:rPr>
          <w:rStyle w:val="WW8Num3z0"/>
          <w:rFonts w:ascii="Verdana" w:hAnsi="Verdana"/>
          <w:color w:val="000000"/>
          <w:sz w:val="18"/>
          <w:szCs w:val="18"/>
        </w:rPr>
        <w:t> </w:t>
      </w:r>
      <w:r>
        <w:rPr>
          <w:rStyle w:val="WW8Num4z0"/>
          <w:rFonts w:ascii="Verdana" w:hAnsi="Verdana"/>
          <w:color w:val="4682B4"/>
          <w:sz w:val="18"/>
          <w:szCs w:val="18"/>
        </w:rPr>
        <w:t>давности</w:t>
      </w:r>
      <w:r>
        <w:rPr>
          <w:rFonts w:ascii="Verdana" w:hAnsi="Verdana"/>
          <w:color w:val="000000"/>
          <w:sz w:val="18"/>
          <w:szCs w:val="18"/>
        </w:rPr>
        <w:t>, вследствие акта об амнистии или акта</w:t>
      </w:r>
      <w:r>
        <w:rPr>
          <w:rStyle w:val="WW8Num3z0"/>
          <w:rFonts w:ascii="Verdana" w:hAnsi="Verdana"/>
          <w:color w:val="000000"/>
          <w:sz w:val="18"/>
          <w:szCs w:val="18"/>
        </w:rPr>
        <w:t> </w:t>
      </w:r>
      <w:r>
        <w:rPr>
          <w:rStyle w:val="WW8Num4z0"/>
          <w:rFonts w:ascii="Verdana" w:hAnsi="Verdana"/>
          <w:color w:val="4682B4"/>
          <w:sz w:val="18"/>
          <w:szCs w:val="18"/>
        </w:rPr>
        <w:t>помилования</w:t>
      </w:r>
      <w:r>
        <w:rPr>
          <w:rFonts w:ascii="Verdana" w:hAnsi="Verdana"/>
          <w:color w:val="000000"/>
          <w:sz w:val="18"/>
          <w:szCs w:val="18"/>
        </w:rPr>
        <w:t>, в связи со смертью</w:t>
      </w:r>
      <w:r>
        <w:rPr>
          <w:rStyle w:val="WW8Num3z0"/>
          <w:rFonts w:ascii="Verdana" w:hAnsi="Verdana"/>
          <w:color w:val="000000"/>
          <w:sz w:val="18"/>
          <w:szCs w:val="18"/>
        </w:rPr>
        <w:t> </w:t>
      </w:r>
      <w:r>
        <w:rPr>
          <w:rStyle w:val="WW8Num4z0"/>
          <w:rFonts w:ascii="Verdana" w:hAnsi="Verdana"/>
          <w:color w:val="4682B4"/>
          <w:sz w:val="18"/>
          <w:szCs w:val="18"/>
        </w:rPr>
        <w:t>обвиняемого</w:t>
      </w:r>
      <w:r>
        <w:rPr>
          <w:rStyle w:val="WW8Num3z0"/>
          <w:rFonts w:ascii="Verdana" w:hAnsi="Verdana"/>
          <w:color w:val="000000"/>
          <w:sz w:val="18"/>
          <w:szCs w:val="18"/>
        </w:rPr>
        <w:t> </w:t>
      </w:r>
      <w:r>
        <w:rPr>
          <w:rFonts w:ascii="Verdana" w:hAnsi="Verdana"/>
          <w:color w:val="000000"/>
          <w:sz w:val="18"/>
          <w:szCs w:val="18"/>
        </w:rPr>
        <w:t>или недостижением лицом возраста, с которого наступает уголовная; ответственность; д) следует исключить из действующего: законодательства основания, предусмотренные п.п. 6-7 ст. 311 АПК РФ, поскольку им не присущи общие (родовые) признаки вновь открывшихся обстоятельств.</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части усовершенствования действующего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отмечена важность таких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Fonts w:ascii="Verdana" w:hAnsi="Verdana"/>
          <w:color w:val="000000"/>
          <w:sz w:val="18"/>
          <w:szCs w:val="18"/>
        </w:rPr>
        <w:t>, аспектов как, необходимость.законодательного закрепления более* конкретных правил, об исчислении сроков на этой стадии, целесообразность установления • в действующем АПК РФ общего трехлетнего срока, в течение которого допустимо возбуждение стадии производства по пересмотру судебных актов по . вновь открывшимся обстоятельствам; необходимость. расширения , круга лиц;; имеющих право обратиться в суд на этой стадии арбитражного процесса, и т.д.</w:t>
      </w:r>
    </w:p>
    <w:p w:rsidR="002A33E5" w:rsidRDefault="002A33E5" w:rsidP="002A33E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Можно- заключить,:, что вынесенные, теоретические положения и рекомендации, по усовершенствованию действующего арбитражного процессуального законодательства' могут иметь значение для: эффективного^ и полного использования механизма;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граждан и организаций в сфере предпринимательских и иных экономических отношений; обеспечения; стабильности и правовой определенности, вступивших в законную силу судебных актов;: обеспечения единообразия, судебной практики применительно стадии производства по пересмотру вступивших в законную силу судебных актов по вновь открывшимся обстоятельствам в арбитражном процессе.</w:t>
      </w:r>
    </w:p>
    <w:p w:rsidR="002A33E5" w:rsidRDefault="002A33E5" w:rsidP="002A33E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Ахмедов, Салимхан Магомедбегович, 2008 год</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МАТЕРИАЛОВ)1. НОРМАТИВНЫЕ ПРАВОВЫЕ АКТЫ</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 декабря 1993 г. //Российская газета от 25 декабря 1993.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от 20 ноября 1864.</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 № 138-Ф3. //Собрание законодательства Российской Федерации. 2002. N 46. Ст. 4532.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 95-ФЗ. //Собрание законодательства Российской Федерации. 2002. N 30. Ст. 3012.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Положение о государственном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Style w:val="WW8Num3z0"/>
          <w:rFonts w:ascii="Verdana" w:hAnsi="Verdana"/>
          <w:color w:val="000000"/>
          <w:sz w:val="18"/>
          <w:szCs w:val="18"/>
        </w:rPr>
        <w:t> </w:t>
      </w:r>
      <w:r>
        <w:rPr>
          <w:rFonts w:ascii="Verdana" w:hAnsi="Verdana"/>
          <w:color w:val="000000"/>
          <w:sz w:val="18"/>
          <w:szCs w:val="18"/>
        </w:rPr>
        <w:t>(СЗ СССР 1931г. №25, ст. 203).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Арбитражный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15 апреля 1992года. "Российская газета" от 15 апреля 1992 г.,</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от 16 апреля 1992. Ст. 836.</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Арбитражный процессуальный кодекс Российской Федерации от 05 мая 1995 года. //Собрание законодательства Российской Федерации. 1995. N19. Ст. 1709.</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Уголовно-процессуальный кодекс РФ. //Собрание законодательства Российской Федерации. 2001. N 52 (ч. I). Ст. 4921.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30 марта 1998 roflaN 54-ФЗ.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Протоколов к ней". //Собрание законодательства Российской Федерации. 1998. № 14. Ст. 1514.1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15 июля 1995г. № 101 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//Собрание законодательства Российской Федерации. 1995. N29. Ст. 2757.</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28 апреля 1995 г. N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"Об арбитражных судах в Российской Федерации" //Собрание законодательства Российской Федерации. 1995. N 18. Ст. 1589 (с изменениями от 4 июля 2003 г., 25 марта 2004 г., 12 июля 2006 г.). •</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4 декабря 2007г. N ЗЗО-ФЗ "О внесении изменений в Гражданский процессуальный кодекс Российской Федерации". Собрание законодательства Российской Федерации. 2007. N 50. Ст. 6243.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АРБИТРАЖНАЯ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от 24 июля 2003 г. Дело "Рябых (Ryabykh) против Российской Федерации"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N 52854/99) (Первая секция). Журнал российского права. N 5, 2004.</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Кабинета Министров Республики Татарстан,</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открытых акционерных обществ «</w:t>
      </w:r>
      <w:r>
        <w:rPr>
          <w:rStyle w:val="WW8Num4z0"/>
          <w:rFonts w:ascii="Verdana" w:hAnsi="Verdana"/>
          <w:color w:val="4682B4"/>
          <w:sz w:val="18"/>
          <w:szCs w:val="18"/>
        </w:rPr>
        <w:t>Нижнекамскнефтехим</w:t>
      </w:r>
      <w:r>
        <w:rPr>
          <w:rFonts w:ascii="Verdana" w:hAnsi="Verdana"/>
          <w:color w:val="000000"/>
          <w:sz w:val="18"/>
          <w:szCs w:val="18"/>
        </w:rPr>
        <w:t>» «</w:t>
      </w:r>
      <w:r>
        <w:rPr>
          <w:rStyle w:val="WW8Num4z0"/>
          <w:rFonts w:ascii="Verdana" w:hAnsi="Verdana"/>
          <w:color w:val="4682B4"/>
          <w:sz w:val="18"/>
          <w:szCs w:val="18"/>
        </w:rPr>
        <w:t>Хакасэнерго</w:t>
      </w:r>
      <w:r>
        <w:rPr>
          <w:rFonts w:ascii="Verdana" w:hAnsi="Verdana"/>
          <w:color w:val="000000"/>
          <w:sz w:val="18"/>
          <w:szCs w:val="18"/>
        </w:rPr>
        <w:t>», а также жалобами ряда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//Российская газета от 14 февраля 2007. №31.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 18-П от 28.10.2006г. //</w:t>
      </w:r>
      <w:r>
        <w:rPr>
          <w:rStyle w:val="WW8Num4z0"/>
          <w:rFonts w:ascii="Verdana" w:hAnsi="Verdana"/>
          <w:color w:val="4682B4"/>
          <w:sz w:val="18"/>
          <w:szCs w:val="18"/>
        </w:rPr>
        <w:t>СПС</w:t>
      </w:r>
      <w:r>
        <w:rPr>
          <w:rFonts w:ascii="Verdana" w:hAnsi="Verdana"/>
          <w:color w:val="000000"/>
          <w:sz w:val="18"/>
          <w:szCs w:val="18"/>
        </w:rPr>
        <w:t>. Гарант. Судебная и арбитражная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Определение Конституционного Суда Российской Федерации от 21 декабря 2004 г. N 471-0. //СПС. Гарант. Судебная</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12 марта 2007г. №17. //СПС. Гарант. Судебная арбитражная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20 июня 2006 г. N 1661/06//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Российской Федерации. 2006. №9.</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Решение Высшего Арбитражного Суда РФ от 15.03.2006г. № 10539/04. //СПС.</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 Судебная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Постановление Федерального арбитражного суда Московского округа от 18 марта 2004 г. N КГ-А40/1007-04. //СПС. КонсультантПлюс. Судебная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Федерального арбитражного суда Волго-Вятского округа от 10 апреля 2006 г. N А79-2387/2005г. //СПС. Гарант. Судебная и арбитражная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Федерального арбитражного суда Московского округа от 14 июля 2006 г. NKT-A41/6061-06. //СПС. КонсультантПлюс. Судебная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Федерального арбитражного суда Московского округа от 16 апреля 2001 г. № КГ-А40/1653-01. //СПС. Гарант. Судебная арбитражная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Федерального арбитражного суда Московского округа от 19 июля 2006г. № КА-А40/6426-06. //СПС. Гарант. Судебная арбитражная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Федерального арбитражного суда Московского округа от 26 октября 2004г. N КГ-А40/9590-04-П. //СПС. Гарант. Судебная арбитражная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Федерального арбитражного суда Волго-Вятского округа от 20.01.2004г.№ А 17-91/4-203/4. //СПС. КонсультантПлюс. Судебная практика.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Федерального арбитражного суда Московского округа от 24 сентября 2004 г. N КГ-А41/83 87-04. //СПС. КонсультантПлюс. Судебная практика.1. СПЕЦИАЛЬНАЯ ЛИТЕРАТУРА</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Т.Т. Производство по пересмотру</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ввиду вновь открывшихся обстоятельств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теоретические и практические аспекты, перспективы развития, дис.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2005.</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Т.Т. «О совершенствовании процессуальной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института вновь открывшихся обстоятельств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Арбитражный гражданский процесс. 2006., №12.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Т.Т., Филиппов П.М., Громов Н.А. Сущность, задачи и значение пересмотра по вновь открывшимся обстоятельствам судебных актов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вступивших в законную силу//Российский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 2004. С. 12.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Арбитражный' процесс. Под редакцией док. юрид. наук, профессора Р.Е.</w:t>
      </w:r>
      <w:r>
        <w:rPr>
          <w:rStyle w:val="WW8Num3z0"/>
          <w:rFonts w:ascii="Verdana" w:hAnsi="Verdana"/>
          <w:color w:val="000000"/>
          <w:sz w:val="18"/>
          <w:szCs w:val="18"/>
        </w:rPr>
        <w:t> </w:t>
      </w:r>
      <w:r>
        <w:rPr>
          <w:rStyle w:val="WW8Num4z0"/>
          <w:rFonts w:ascii="Verdana" w:hAnsi="Verdana"/>
          <w:color w:val="4682B4"/>
          <w:sz w:val="18"/>
          <w:szCs w:val="18"/>
        </w:rPr>
        <w:t>Гукасяна</w:t>
      </w:r>
      <w:r>
        <w:rPr>
          <w:rFonts w:ascii="Verdana" w:hAnsi="Verdana"/>
          <w:color w:val="000000"/>
          <w:sz w:val="18"/>
          <w:szCs w:val="18"/>
        </w:rPr>
        <w:t>. М., 2006.</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в советском хозяйстве. Составители В.Н. Можейко и З.И.Шкундин. Изд. 3-е. Юридическое издательство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М., 1941.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Борисова Е.А Проверка судебных актов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 2006.</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Е.В1 Курс гражданского процесса. T.l. М., 1913.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1917.</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Вандышев</w:t>
      </w:r>
      <w:r>
        <w:rPr>
          <w:rStyle w:val="WW8Num3z0"/>
          <w:rFonts w:ascii="Verdana" w:hAnsi="Verdana"/>
          <w:color w:val="000000"/>
          <w:sz w:val="18"/>
          <w:szCs w:val="18"/>
        </w:rPr>
        <w:t> </w:t>
      </w:r>
      <w:r>
        <w:rPr>
          <w:rFonts w:ascii="Verdana" w:hAnsi="Verdana"/>
          <w:color w:val="000000"/>
          <w:sz w:val="18"/>
          <w:szCs w:val="18"/>
        </w:rPr>
        <w:t>В.В., Дернова Д.В. Пересмотр вступивших в"законную силу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по вновь открывшимся обстоятельствам. //Гражданский процесс. СПб., 2003.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Ю.Гордон В.М. Устав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СПб., 1914. 11 .Гражданско-процессуальное право России. Под ред.</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М. 1999.</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Гродзинский</w:t>
      </w:r>
      <w:r>
        <w:rPr>
          <w:rStyle w:val="WW8Num3z0"/>
          <w:rFonts w:ascii="Verdana" w:hAnsi="Verdana"/>
          <w:color w:val="000000"/>
          <w:sz w:val="18"/>
          <w:szCs w:val="18"/>
        </w:rPr>
        <w:t> </w:t>
      </w:r>
      <w:r>
        <w:rPr>
          <w:rFonts w:ascii="Verdana" w:hAnsi="Verdana"/>
          <w:color w:val="000000"/>
          <w:sz w:val="18"/>
          <w:szCs w:val="18"/>
        </w:rPr>
        <w:t>М.М. и Чапурский В.П.</w:t>
      </w:r>
      <w:r>
        <w:rPr>
          <w:rStyle w:val="WW8Num3z0"/>
          <w:rFonts w:ascii="Verdana" w:hAnsi="Verdana"/>
          <w:color w:val="000000"/>
          <w:sz w:val="18"/>
          <w:szCs w:val="18"/>
        </w:rPr>
        <w:t> </w:t>
      </w:r>
      <w:r>
        <w:rPr>
          <w:rStyle w:val="WW8Num4z0"/>
          <w:rFonts w:ascii="Verdana" w:hAnsi="Verdana"/>
          <w:color w:val="4682B4"/>
          <w:sz w:val="18"/>
          <w:szCs w:val="18"/>
        </w:rPr>
        <w:t>Кассационное</w:t>
      </w:r>
      <w:r>
        <w:rPr>
          <w:rStyle w:val="WW8Num3z0"/>
          <w:rFonts w:ascii="Verdana" w:hAnsi="Verdana"/>
          <w:color w:val="000000"/>
          <w:sz w:val="18"/>
          <w:szCs w:val="18"/>
        </w:rPr>
        <w:t> </w:t>
      </w:r>
      <w:r>
        <w:rPr>
          <w:rFonts w:ascii="Verdana" w:hAnsi="Verdana"/>
          <w:color w:val="000000"/>
          <w:sz w:val="18"/>
          <w:szCs w:val="18"/>
        </w:rPr>
        <w:t>и надзорное производство по уголовным и гражданским делам. М., 1945.</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Гражданский процесс. Под редакцией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JI.A. Акты Конституционного Суда РФ и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Российская юстиция. 1998., №12.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Н.А. Комментарий к АПК РФ. /Под ред.</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М., 2003г.</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Зайцев ИМ. Устранение судебных ошибок в гражданском процессе. Саратов., 1985.</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Пересмотр по вновь открывшимся обстоятельствам решений, определений и постановлений,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//Советская юстиция. 1967. №18.</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Кипнис</w:t>
      </w:r>
      <w:r>
        <w:rPr>
          <w:rStyle w:val="WW8Num3z0"/>
          <w:rFonts w:ascii="Verdana" w:hAnsi="Verdana"/>
          <w:color w:val="000000"/>
          <w:sz w:val="18"/>
          <w:szCs w:val="18"/>
        </w:rPr>
        <w:t> </w:t>
      </w:r>
      <w:r>
        <w:rPr>
          <w:rFonts w:ascii="Verdana" w:hAnsi="Verdana"/>
          <w:color w:val="000000"/>
          <w:sz w:val="18"/>
          <w:szCs w:val="18"/>
        </w:rPr>
        <w:t>Н.М. Надзорное производство «</w:t>
      </w:r>
      <w:r>
        <w:rPr>
          <w:rStyle w:val="WW8Num4z0"/>
          <w:rFonts w:ascii="Verdana" w:hAnsi="Verdana"/>
          <w:color w:val="4682B4"/>
          <w:sz w:val="18"/>
          <w:szCs w:val="18"/>
        </w:rPr>
        <w:t>Вещь в себе</w:t>
      </w:r>
      <w:r>
        <w:rPr>
          <w:rFonts w:ascii="Verdana" w:hAnsi="Verdana"/>
          <w:color w:val="000000"/>
          <w:sz w:val="18"/>
          <w:szCs w:val="18"/>
        </w:rPr>
        <w:t>» или «</w:t>
      </w:r>
      <w:r>
        <w:rPr>
          <w:rStyle w:val="WW8Num4z0"/>
          <w:rFonts w:ascii="Verdana" w:hAnsi="Verdana"/>
          <w:color w:val="4682B4"/>
          <w:sz w:val="18"/>
          <w:szCs w:val="18"/>
        </w:rPr>
        <w:t>Вещь для нас</w:t>
      </w:r>
      <w:r>
        <w:rPr>
          <w:rFonts w:ascii="Verdana" w:hAnsi="Verdana"/>
          <w:color w:val="000000"/>
          <w:sz w:val="18"/>
          <w:szCs w:val="18"/>
        </w:rPr>
        <w:t>». Журнал «</w:t>
      </w:r>
      <w:r>
        <w:rPr>
          <w:rStyle w:val="WW8Num4z0"/>
          <w:rFonts w:ascii="Verdana" w:hAnsi="Verdana"/>
          <w:color w:val="4682B4"/>
          <w:sz w:val="18"/>
          <w:szCs w:val="18"/>
        </w:rPr>
        <w:t>Права человека</w:t>
      </w:r>
      <w:r>
        <w:rPr>
          <w:rFonts w:ascii="Verdana" w:hAnsi="Verdana"/>
          <w:color w:val="000000"/>
          <w:sz w:val="18"/>
          <w:szCs w:val="18"/>
        </w:rPr>
        <w:t>» №3 (12) март 2007.</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Теоретические основы судебного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сфере гражданского судопроизводства: Автореф. дис. д-ра юрид. наук. Свердловск., 1971.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Пересмотр вступивших в законную силу решений, определений и постановлений по вновь открывшимся обстоятельствам // Гражданский процесс /Отв. ред. К.И. Комиссаров, Ю.К.</w:t>
      </w:r>
      <w:r>
        <w:rPr>
          <w:rStyle w:val="WW8Num3z0"/>
          <w:rFonts w:ascii="Verdana" w:hAnsi="Verdana"/>
          <w:color w:val="000000"/>
          <w:sz w:val="18"/>
          <w:szCs w:val="18"/>
        </w:rPr>
        <w:t> </w:t>
      </w:r>
      <w:r>
        <w:rPr>
          <w:rStyle w:val="WW8Num4z0"/>
          <w:rFonts w:ascii="Verdana" w:hAnsi="Verdana"/>
          <w:color w:val="4682B4"/>
          <w:sz w:val="18"/>
          <w:szCs w:val="18"/>
        </w:rPr>
        <w:t>Осипов</w:t>
      </w:r>
      <w:r>
        <w:rPr>
          <w:rFonts w:ascii="Verdana" w:hAnsi="Verdana"/>
          <w:color w:val="000000"/>
          <w:sz w:val="18"/>
          <w:szCs w:val="18"/>
        </w:rPr>
        <w:t>. М., 1996.</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Арбитражно-процессуальному кодексу Российской Федерации. //Под ред.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М.К. Юкова. М., Юридическая фирма КОНТРАКТ 1995.</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 Комментарий к Арбитражно-процессуальному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//Под редакцией М.С. Шакарян. М., Издательство Проспект. 2003.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Комментарий к</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//Под ред. Жилина Г.А. 2-е Изд. М.2005.</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Котов</w:t>
      </w:r>
      <w:r>
        <w:rPr>
          <w:rStyle w:val="WW8Num3z0"/>
          <w:rFonts w:ascii="Verdana" w:hAnsi="Verdana"/>
          <w:color w:val="000000"/>
          <w:sz w:val="18"/>
          <w:szCs w:val="18"/>
        </w:rPr>
        <w:t> </w:t>
      </w:r>
      <w:r>
        <w:rPr>
          <w:rFonts w:ascii="Verdana" w:hAnsi="Verdana"/>
          <w:color w:val="000000"/>
          <w:sz w:val="18"/>
          <w:szCs w:val="18"/>
        </w:rPr>
        <w:t>О.Ю. Институт пересмотра по вновь открывшимся обстоятельствам как</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обеспечения правосудности судебных актов. // LEX RXJSSICA. Научные труды Московской государственной юридической академии. №4 2005.</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Курс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Т. 1. М. 1981.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Пересмотр по вновь открывшимся обстоятельствам решений, определений и постановлений, вступивших в законную силу. // Курс советского гражданского процессуального права. М. 1981.</w:t>
      </w:r>
      <w:r>
        <w:rPr>
          <w:rStyle w:val="WW8Num3z0"/>
          <w:rFonts w:ascii="Verdana" w:hAnsi="Verdana"/>
          <w:color w:val="000000"/>
          <w:sz w:val="18"/>
          <w:szCs w:val="18"/>
        </w:rPr>
        <w:t> </w:t>
      </w:r>
      <w:r>
        <w:rPr>
          <w:rStyle w:val="WW8Num4z0"/>
          <w:rFonts w:ascii="Verdana" w:hAnsi="Verdana"/>
          <w:color w:val="4682B4"/>
          <w:sz w:val="18"/>
          <w:szCs w:val="18"/>
        </w:rPr>
        <w:t>ТОМ</w:t>
      </w:r>
      <w:r>
        <w:rPr>
          <w:rStyle w:val="WW8Num3z0"/>
          <w:rFonts w:ascii="Verdana" w:hAnsi="Verdana"/>
          <w:color w:val="000000"/>
          <w:sz w:val="18"/>
          <w:szCs w:val="18"/>
        </w:rPr>
        <w:t> </w:t>
      </w:r>
      <w:r>
        <w:rPr>
          <w:rFonts w:ascii="Verdana" w:hAnsi="Verdana"/>
          <w:color w:val="000000"/>
          <w:sz w:val="18"/>
          <w:szCs w:val="18"/>
        </w:rPr>
        <w:t>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Ломоносова</w:t>
      </w:r>
      <w:r>
        <w:rPr>
          <w:rStyle w:val="WW8Num3z0"/>
          <w:rFonts w:ascii="Verdana" w:hAnsi="Verdana"/>
          <w:color w:val="000000"/>
          <w:sz w:val="18"/>
          <w:szCs w:val="18"/>
        </w:rPr>
        <w:t> </w:t>
      </w:r>
      <w:r>
        <w:rPr>
          <w:rFonts w:ascii="Verdana" w:hAnsi="Verdana"/>
          <w:color w:val="000000"/>
          <w:sz w:val="18"/>
          <w:szCs w:val="18"/>
        </w:rPr>
        <w:t>Е.М. Пересмотр гражданских дел по вновь открывшимся обстоятельствам. Автореф. дис.канд. юрид. наук. Харьков, 1970.</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Арбитражный процесс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Под ред. А.А. Добровольского. 2-е изд. М.: Изд-во Моск. ун-та, 1983.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СПб., 1876. Т. 1 (Хрестоматия по гражданскому процессу).</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СПб., 1875. Т.</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Морозова JI.C. Пересмотр решений по вновь открывшимся обстоятельствам. М., 1959.</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Учебник русского гражданского судопроизводства. Изд. 3-е. М., 1900.</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Олегов</w:t>
      </w:r>
      <w:r>
        <w:rPr>
          <w:rStyle w:val="WW8Num3z0"/>
          <w:rFonts w:ascii="Verdana" w:hAnsi="Verdana"/>
          <w:color w:val="000000"/>
          <w:sz w:val="18"/>
          <w:szCs w:val="18"/>
        </w:rPr>
        <w:t> </w:t>
      </w:r>
      <w:r>
        <w:rPr>
          <w:rFonts w:ascii="Verdana" w:hAnsi="Verdana"/>
          <w:color w:val="000000"/>
          <w:sz w:val="18"/>
          <w:szCs w:val="18"/>
        </w:rPr>
        <w:t>М.Д. Истина в гражданском процессе. Дис. канд. юрид. наук. М., 1999.</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В.В. Громов Н.А., Белоносов В.О. Сходство и отличие признаков института рассмотрения гражданских дел по вновь открывшимся обстоятельствам от других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стадий // Юрист. 1999. №11.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Пацация</w:t>
      </w:r>
      <w:r>
        <w:rPr>
          <w:rStyle w:val="WW8Num3z0"/>
          <w:rFonts w:ascii="Verdana" w:hAnsi="Verdana"/>
          <w:color w:val="000000"/>
          <w:sz w:val="18"/>
          <w:szCs w:val="18"/>
        </w:rPr>
        <w:t> </w:t>
      </w:r>
      <w:r>
        <w:rPr>
          <w:rFonts w:ascii="Verdana" w:hAnsi="Verdana"/>
          <w:color w:val="000000"/>
          <w:sz w:val="18"/>
          <w:szCs w:val="18"/>
        </w:rPr>
        <w:t>М.Ш. Европейский Суд по правам человека и пересмотр судебных актов по</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делам. //Законодательство и экономика. № 3. март 2006.</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Резуненко</w:t>
      </w:r>
      <w:r>
        <w:rPr>
          <w:rStyle w:val="WW8Num3z0"/>
          <w:rFonts w:ascii="Verdana" w:hAnsi="Verdana"/>
          <w:color w:val="000000"/>
          <w:sz w:val="18"/>
          <w:szCs w:val="18"/>
        </w:rPr>
        <w:t> </w:t>
      </w:r>
      <w:r>
        <w:rPr>
          <w:rFonts w:ascii="Verdana" w:hAnsi="Verdana"/>
          <w:color w:val="000000"/>
          <w:sz w:val="18"/>
          <w:szCs w:val="18"/>
        </w:rPr>
        <w:t>А. Н. Пересмотр судебных актов вступивших в законную силу, по вновь открывшимся обстоятельствам. Дисс. канд. юрид. наук. Волгоград., 2001.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Рекомендация № R (2000) 2 по пересмотру дел и возобновлению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на внутригосударственном уровне в связи с решениями Европейского Суда по правам человека.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2001. №12.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Процессуальное право России: время перемен. //Учен, зап. Юрид. ин-та Краснояр. гос. ун-та. Вып.1 /Отв. ред. Т.В.</w:t>
      </w:r>
      <w:r>
        <w:rPr>
          <w:rStyle w:val="WW8Num3z0"/>
          <w:rFonts w:ascii="Verdana" w:hAnsi="Verdana"/>
          <w:color w:val="000000"/>
          <w:sz w:val="18"/>
          <w:szCs w:val="18"/>
        </w:rPr>
        <w:t> </w:t>
      </w:r>
      <w:r>
        <w:rPr>
          <w:rStyle w:val="WW8Num4z0"/>
          <w:rFonts w:ascii="Verdana" w:hAnsi="Verdana"/>
          <w:color w:val="4682B4"/>
          <w:sz w:val="18"/>
          <w:szCs w:val="18"/>
        </w:rPr>
        <w:t>Сахнова</w:t>
      </w:r>
      <w:r>
        <w:rPr>
          <w:rFonts w:ascii="Verdana" w:hAnsi="Verdana"/>
          <w:color w:val="000000"/>
          <w:sz w:val="18"/>
          <w:szCs w:val="18"/>
        </w:rPr>
        <w:t>. Красноярск, 2001.</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Стрельцова</w:t>
      </w:r>
      <w:r>
        <w:rPr>
          <w:rStyle w:val="WW8Num3z0"/>
          <w:rFonts w:ascii="Verdana" w:hAnsi="Verdana"/>
          <w:color w:val="000000"/>
          <w:sz w:val="18"/>
          <w:szCs w:val="18"/>
        </w:rPr>
        <w:t> </w:t>
      </w:r>
      <w:r>
        <w:rPr>
          <w:rFonts w:ascii="Verdana" w:hAnsi="Verdana"/>
          <w:color w:val="000000"/>
          <w:sz w:val="18"/>
          <w:szCs w:val="18"/>
        </w:rPr>
        <w:t>Е.Г. Понятие и сущность стадии пересмотра по вновь открывшимся обстоятельствам //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/Под ред. М.С. Шакарян. М. 2004.</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Уткина</w:t>
      </w:r>
      <w:r>
        <w:rPr>
          <w:rStyle w:val="WW8Num3z0"/>
          <w:rFonts w:ascii="Verdana" w:hAnsi="Verdana"/>
          <w:color w:val="000000"/>
          <w:sz w:val="18"/>
          <w:szCs w:val="18"/>
        </w:rPr>
        <w:t> </w:t>
      </w:r>
      <w:r>
        <w:rPr>
          <w:rFonts w:ascii="Verdana" w:hAnsi="Verdana"/>
          <w:color w:val="000000"/>
          <w:sz w:val="18"/>
          <w:szCs w:val="18"/>
        </w:rPr>
        <w:t>И.В. Новые подходы к определению вновь открывшихся обстоятельств. //Право и жизнь. 1999. №22.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Флексор</w:t>
      </w:r>
      <w:r>
        <w:rPr>
          <w:rStyle w:val="WW8Num3z0"/>
          <w:rFonts w:ascii="Verdana" w:hAnsi="Verdana"/>
          <w:color w:val="000000"/>
          <w:sz w:val="18"/>
          <w:szCs w:val="18"/>
        </w:rPr>
        <w:t> </w:t>
      </w:r>
      <w:r>
        <w:rPr>
          <w:rFonts w:ascii="Verdana" w:hAnsi="Verdana"/>
          <w:color w:val="000000"/>
          <w:sz w:val="18"/>
          <w:szCs w:val="18"/>
        </w:rPr>
        <w:t>Д.С. Отмена решений по просьбе третьих лиц, не участвовавших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С. Петербург., 1894г.</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Защита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порядке гражданского судопроизводства. //Общая теория прав человека. Под ред. Е.А. Лукашовой. М., 1996.</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Пересмотр по вновь открывшимся обстоятельствам решений, определений и постановлений, вступивших в законную силу. // Гражданский процесс. //Под ред. М.С. Шакарян. М., 1993.</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Пересмотр по вновь открывшимся обстоятельствам решений, определений и постановлений, вступивших в законную силу //Гражданский процесс. М., 1996.</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Шерстюк.В.М. Пересмотр судебных актов по вновь открывшимся обстоятельствам. // Законодательство. 1999г, №4.</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 xml:space="preserve">В.М. Пересмотр по вновь открывшимся обстоятельствам решений, определений и постановлений, вступивших в законную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силу</w:t>
      </w:r>
      <w:r>
        <w:rPr>
          <w:rFonts w:ascii="Verdana" w:hAnsi="Verdana"/>
          <w:color w:val="000000"/>
          <w:sz w:val="18"/>
          <w:szCs w:val="18"/>
        </w:rPr>
        <w:t>. //</w:t>
      </w:r>
      <w:r>
        <w:rPr>
          <w:rFonts w:ascii="Verdana" w:hAnsi="Verdana" w:cs="Verdana"/>
          <w:color w:val="000000"/>
          <w:sz w:val="18"/>
          <w:szCs w:val="18"/>
        </w:rPr>
        <w:t>Комментарий</w:t>
      </w:r>
      <w:r>
        <w:rPr>
          <w:rFonts w:ascii="Verdana" w:hAnsi="Verdana"/>
          <w:color w:val="000000"/>
          <w:sz w:val="18"/>
          <w:szCs w:val="18"/>
        </w:rPr>
        <w:t xml:space="preserve"> </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РСФСР. /Под ред. М.К. Треушникова. М., 1997.</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И.Е. «</w:t>
      </w:r>
      <w:r>
        <w:rPr>
          <w:rStyle w:val="WW8Num4z0"/>
          <w:rFonts w:ascii="Verdana" w:hAnsi="Verdana"/>
          <w:color w:val="4682B4"/>
          <w:sz w:val="18"/>
          <w:szCs w:val="18"/>
        </w:rPr>
        <w:t>Курс русского гражданского судопроизводства</w:t>
      </w:r>
      <w:r>
        <w:rPr>
          <w:rFonts w:ascii="Verdana" w:hAnsi="Verdana"/>
          <w:color w:val="000000"/>
          <w:sz w:val="18"/>
          <w:szCs w:val="18"/>
        </w:rPr>
        <w:t>», Издание 3-е Учебник русского гражданского судопроизводства исправленное и дополненное. Юрьев., 1912.</w:t>
      </w:r>
    </w:p>
    <w:p w:rsidR="002A33E5" w:rsidRDefault="002A33E5" w:rsidP="002A33E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 СПРАВОЧНО-ПРАВОВЫЕ СИСТЕМЫ И ИНТЕРЕНЕТ РЕСУРСЫ1. СПС. Гарант.2. СПС. КонсультантПлюс.3. http://www.arbitr.ru/</w:t>
      </w:r>
    </w:p>
    <w:p w:rsidR="002A33E5" w:rsidRDefault="002A33E5" w:rsidP="002A33E5">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r>
        <w:rPr>
          <w:rFonts w:ascii="Verdana" w:hAnsi="Verdana"/>
          <w:color w:val="000000"/>
          <w:sz w:val="18"/>
          <w:szCs w:val="18"/>
        </w:rPr>
        <w:br/>
      </w:r>
    </w:p>
    <w:p w:rsidR="002A33E5" w:rsidRDefault="002A33E5" w:rsidP="00216501">
      <w:pPr>
        <w:rPr>
          <w:color w:val="FF0000"/>
        </w:rPr>
      </w:pPr>
    </w:p>
    <w:p w:rsidR="002A33E5" w:rsidRDefault="002A33E5" w:rsidP="00216501">
      <w:pPr>
        <w:rPr>
          <w:color w:val="FF0000"/>
        </w:rPr>
      </w:pPr>
    </w:p>
    <w:p w:rsidR="002A33E5" w:rsidRDefault="002A33E5" w:rsidP="00216501">
      <w:pPr>
        <w:rPr>
          <w:color w:val="FF0000"/>
        </w:rPr>
      </w:pPr>
    </w:p>
    <w:p w:rsidR="0068362D" w:rsidRPr="00031E5A" w:rsidRDefault="002165B1" w:rsidP="00216501">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DC" w:rsidRDefault="00DA42DC">
      <w:r>
        <w:separator/>
      </w:r>
    </w:p>
  </w:endnote>
  <w:endnote w:type="continuationSeparator" w:id="0">
    <w:p w:rsidR="00DA42DC" w:rsidRDefault="00DA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DC" w:rsidRDefault="00DA42DC">
      <w:r>
        <w:separator/>
      </w:r>
    </w:p>
  </w:footnote>
  <w:footnote w:type="continuationSeparator" w:id="0">
    <w:p w:rsidR="00DA42DC" w:rsidRDefault="00DA4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0E6C"/>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2038"/>
    <w:rsid w:val="002E2305"/>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64C"/>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2DC"/>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F24E6-3EC8-4D36-AF42-18EBBC84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10282</TotalTime>
  <Pages>10</Pages>
  <Words>5331</Words>
  <Characters>30389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2691</cp:revision>
  <cp:lastPrinted>2009-02-06T08:36:00Z</cp:lastPrinted>
  <dcterms:created xsi:type="dcterms:W3CDTF">2015-03-22T11:10:00Z</dcterms:created>
  <dcterms:modified xsi:type="dcterms:W3CDTF">2015-09-30T07:38:00Z</dcterms:modified>
</cp:coreProperties>
</file>