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8FB55D" w14:textId="77777777" w:rsidR="003E306F" w:rsidRDefault="003E306F" w:rsidP="003E306F">
      <w:pPr>
        <w:rPr>
          <w:rFonts w:ascii="Verdana" w:hAnsi="Verdana"/>
          <w:color w:val="000000"/>
          <w:sz w:val="18"/>
          <w:szCs w:val="18"/>
          <w:shd w:val="clear" w:color="auto" w:fill="FFFFFF"/>
        </w:rPr>
      </w:pPr>
      <w:r>
        <w:rPr>
          <w:rFonts w:ascii="Verdana" w:hAnsi="Verdana"/>
          <w:color w:val="000000"/>
          <w:sz w:val="18"/>
          <w:szCs w:val="18"/>
          <w:shd w:val="clear" w:color="auto" w:fill="FFFFFF"/>
        </w:rPr>
        <w:t>Налоговые инструменты регулирования развития особых экономических зон</w:t>
      </w:r>
    </w:p>
    <w:p w14:paraId="311BB3A2" w14:textId="77777777" w:rsidR="003E306F" w:rsidRDefault="003E306F" w:rsidP="003E306F">
      <w:pPr>
        <w:rPr>
          <w:rFonts w:ascii="Verdana" w:hAnsi="Verdana"/>
          <w:color w:val="000000"/>
          <w:sz w:val="18"/>
          <w:szCs w:val="18"/>
          <w:shd w:val="clear" w:color="auto" w:fill="FFFFFF"/>
        </w:rPr>
      </w:pPr>
    </w:p>
    <w:p w14:paraId="687D83FA" w14:textId="77777777" w:rsidR="003E306F" w:rsidRDefault="003E306F" w:rsidP="003E306F">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08.00.10, кандидат экономических наук Лысова, Татьяна Александровна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323CFC1E" w14:textId="77777777" w:rsidR="003E306F" w:rsidRDefault="003E306F" w:rsidP="003E306F">
      <w:pPr>
        <w:rPr>
          <w:rFonts w:ascii="Verdana" w:hAnsi="Verdana"/>
          <w:color w:val="000000"/>
          <w:sz w:val="18"/>
          <w:szCs w:val="18"/>
        </w:rPr>
      </w:pPr>
      <w:r>
        <w:rPr>
          <w:rFonts w:ascii="Verdana" w:hAnsi="Verdana"/>
          <w:color w:val="000000"/>
          <w:sz w:val="18"/>
          <w:szCs w:val="18"/>
        </w:rPr>
        <w:t>2012</w:t>
      </w:r>
    </w:p>
    <w:p w14:paraId="68A0CCC2" w14:textId="77777777" w:rsidR="003E306F" w:rsidRDefault="003E306F" w:rsidP="003E306F">
      <w:pPr>
        <w:rPr>
          <w:rFonts w:ascii="Verdana" w:hAnsi="Verdana"/>
          <w:b/>
          <w:bCs/>
          <w:color w:val="000000"/>
          <w:sz w:val="18"/>
          <w:szCs w:val="18"/>
        </w:rPr>
      </w:pPr>
      <w:r>
        <w:rPr>
          <w:rFonts w:ascii="Verdana" w:hAnsi="Verdana"/>
          <w:b/>
          <w:bCs/>
          <w:color w:val="000000"/>
          <w:sz w:val="18"/>
          <w:szCs w:val="18"/>
        </w:rPr>
        <w:t>Автор научной работы: </w:t>
      </w:r>
    </w:p>
    <w:p w14:paraId="7BDC21B7" w14:textId="77777777" w:rsidR="003E306F" w:rsidRDefault="003E306F" w:rsidP="003E306F">
      <w:pPr>
        <w:rPr>
          <w:rFonts w:ascii="Verdana" w:hAnsi="Verdana"/>
          <w:color w:val="000000"/>
          <w:sz w:val="18"/>
          <w:szCs w:val="18"/>
        </w:rPr>
      </w:pPr>
      <w:r>
        <w:rPr>
          <w:rFonts w:ascii="Verdana" w:hAnsi="Verdana"/>
          <w:color w:val="000000"/>
          <w:sz w:val="18"/>
          <w:szCs w:val="18"/>
        </w:rPr>
        <w:t>Лысова, Татьяна Александровна</w:t>
      </w:r>
    </w:p>
    <w:p w14:paraId="47065142" w14:textId="77777777" w:rsidR="003E306F" w:rsidRDefault="003E306F" w:rsidP="003E306F">
      <w:pPr>
        <w:rPr>
          <w:rFonts w:ascii="Verdana" w:hAnsi="Verdana"/>
          <w:b/>
          <w:bCs/>
          <w:color w:val="000000"/>
          <w:sz w:val="18"/>
          <w:szCs w:val="18"/>
        </w:rPr>
      </w:pPr>
      <w:r>
        <w:rPr>
          <w:rFonts w:ascii="Verdana" w:hAnsi="Verdana"/>
          <w:b/>
          <w:bCs/>
          <w:color w:val="000000"/>
          <w:sz w:val="18"/>
          <w:szCs w:val="18"/>
        </w:rPr>
        <w:t>Ученая cтепень: </w:t>
      </w:r>
    </w:p>
    <w:p w14:paraId="58681A7B" w14:textId="77777777" w:rsidR="003E306F" w:rsidRDefault="003E306F" w:rsidP="003E306F">
      <w:pPr>
        <w:rPr>
          <w:rFonts w:ascii="Verdana" w:hAnsi="Verdana"/>
          <w:color w:val="000000"/>
          <w:sz w:val="18"/>
          <w:szCs w:val="18"/>
        </w:rPr>
      </w:pPr>
      <w:r>
        <w:rPr>
          <w:rFonts w:ascii="Verdana" w:hAnsi="Verdana"/>
          <w:color w:val="000000"/>
          <w:sz w:val="18"/>
          <w:szCs w:val="18"/>
        </w:rPr>
        <w:t>кандидат экономических наук</w:t>
      </w:r>
    </w:p>
    <w:p w14:paraId="2CCCC1CB" w14:textId="77777777" w:rsidR="003E306F" w:rsidRDefault="003E306F" w:rsidP="003E306F">
      <w:pPr>
        <w:rPr>
          <w:rFonts w:ascii="Verdana" w:hAnsi="Verdana"/>
          <w:b/>
          <w:bCs/>
          <w:color w:val="000000"/>
          <w:sz w:val="18"/>
          <w:szCs w:val="18"/>
        </w:rPr>
      </w:pPr>
      <w:r>
        <w:rPr>
          <w:rFonts w:ascii="Verdana" w:hAnsi="Verdana"/>
          <w:b/>
          <w:bCs/>
          <w:color w:val="000000"/>
          <w:sz w:val="18"/>
          <w:szCs w:val="18"/>
        </w:rPr>
        <w:t>Место защиты диссертации: </w:t>
      </w:r>
    </w:p>
    <w:p w14:paraId="46334BCF" w14:textId="77777777" w:rsidR="003E306F" w:rsidRDefault="003E306F" w:rsidP="003E306F">
      <w:pPr>
        <w:rPr>
          <w:rFonts w:ascii="Verdana" w:hAnsi="Verdana"/>
          <w:color w:val="000000"/>
          <w:sz w:val="18"/>
          <w:szCs w:val="18"/>
        </w:rPr>
      </w:pPr>
      <w:r>
        <w:rPr>
          <w:rFonts w:ascii="Verdana" w:hAnsi="Verdana"/>
          <w:color w:val="000000"/>
          <w:sz w:val="18"/>
          <w:szCs w:val="18"/>
        </w:rPr>
        <w:t>Москва</w:t>
      </w:r>
    </w:p>
    <w:p w14:paraId="38F00D7B" w14:textId="77777777" w:rsidR="003E306F" w:rsidRDefault="003E306F" w:rsidP="003E306F">
      <w:pPr>
        <w:rPr>
          <w:rFonts w:ascii="Verdana" w:hAnsi="Verdana"/>
          <w:b/>
          <w:bCs/>
          <w:color w:val="000000"/>
          <w:sz w:val="18"/>
          <w:szCs w:val="18"/>
        </w:rPr>
      </w:pPr>
      <w:r>
        <w:rPr>
          <w:rFonts w:ascii="Verdana" w:hAnsi="Verdana"/>
          <w:b/>
          <w:bCs/>
          <w:color w:val="000000"/>
          <w:sz w:val="18"/>
          <w:szCs w:val="18"/>
        </w:rPr>
        <w:t>Код cпециальности ВАК: </w:t>
      </w:r>
    </w:p>
    <w:p w14:paraId="6C41F3E2" w14:textId="77777777" w:rsidR="003E306F" w:rsidRDefault="003E306F" w:rsidP="003E306F">
      <w:pPr>
        <w:rPr>
          <w:rFonts w:ascii="Verdana" w:hAnsi="Verdana"/>
          <w:color w:val="000000"/>
          <w:sz w:val="18"/>
          <w:szCs w:val="18"/>
        </w:rPr>
      </w:pPr>
      <w:r>
        <w:rPr>
          <w:rFonts w:ascii="Verdana" w:hAnsi="Verdana"/>
          <w:color w:val="000000"/>
          <w:sz w:val="18"/>
          <w:szCs w:val="18"/>
        </w:rPr>
        <w:t>08.00.10</w:t>
      </w:r>
    </w:p>
    <w:p w14:paraId="39361AE4" w14:textId="77777777" w:rsidR="003E306F" w:rsidRDefault="003E306F" w:rsidP="003E306F">
      <w:pPr>
        <w:rPr>
          <w:rFonts w:ascii="Verdana" w:hAnsi="Verdana"/>
          <w:b/>
          <w:bCs/>
          <w:color w:val="000000"/>
          <w:sz w:val="18"/>
          <w:szCs w:val="18"/>
        </w:rPr>
      </w:pPr>
      <w:r>
        <w:rPr>
          <w:rFonts w:ascii="Verdana" w:hAnsi="Verdana"/>
          <w:b/>
          <w:bCs/>
          <w:color w:val="000000"/>
          <w:sz w:val="18"/>
          <w:szCs w:val="18"/>
        </w:rPr>
        <w:t>Специальность: </w:t>
      </w:r>
    </w:p>
    <w:p w14:paraId="6BB264FB" w14:textId="77777777" w:rsidR="003E306F" w:rsidRDefault="003E306F" w:rsidP="003E306F">
      <w:pPr>
        <w:rPr>
          <w:rFonts w:ascii="Verdana" w:hAnsi="Verdana"/>
          <w:color w:val="000000"/>
          <w:sz w:val="18"/>
          <w:szCs w:val="18"/>
        </w:rPr>
      </w:pPr>
      <w:r>
        <w:rPr>
          <w:rFonts w:ascii="Verdana" w:hAnsi="Verdana"/>
          <w:color w:val="000000"/>
          <w:sz w:val="18"/>
          <w:szCs w:val="18"/>
        </w:rPr>
        <w:t>Финансы, денежное обращение и кредит</w:t>
      </w:r>
    </w:p>
    <w:p w14:paraId="35D8EE51" w14:textId="77777777" w:rsidR="003E306F" w:rsidRDefault="003E306F" w:rsidP="003E306F">
      <w:pPr>
        <w:rPr>
          <w:rFonts w:ascii="Verdana" w:hAnsi="Verdana"/>
          <w:b/>
          <w:bCs/>
          <w:color w:val="000000"/>
          <w:sz w:val="18"/>
          <w:szCs w:val="18"/>
        </w:rPr>
      </w:pPr>
      <w:r>
        <w:rPr>
          <w:rFonts w:ascii="Verdana" w:hAnsi="Verdana"/>
          <w:b/>
          <w:bCs/>
          <w:color w:val="000000"/>
          <w:sz w:val="18"/>
          <w:szCs w:val="18"/>
        </w:rPr>
        <w:t>Количество cтраниц: </w:t>
      </w:r>
    </w:p>
    <w:p w14:paraId="5E3B5A16" w14:textId="77777777" w:rsidR="003E306F" w:rsidRDefault="003E306F" w:rsidP="003E306F">
      <w:pPr>
        <w:rPr>
          <w:rFonts w:ascii="Verdana" w:hAnsi="Verdana"/>
          <w:color w:val="000000"/>
          <w:sz w:val="18"/>
          <w:szCs w:val="18"/>
        </w:rPr>
      </w:pPr>
      <w:r>
        <w:rPr>
          <w:rFonts w:ascii="Verdana" w:hAnsi="Verdana"/>
          <w:color w:val="000000"/>
          <w:sz w:val="18"/>
          <w:szCs w:val="18"/>
        </w:rPr>
        <w:t>149</w:t>
      </w:r>
    </w:p>
    <w:p w14:paraId="25FBF4D5" w14:textId="77777777" w:rsidR="003E306F" w:rsidRDefault="003E306F" w:rsidP="003E306F">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Лысова, Татьяна Александровна</w:t>
      </w:r>
    </w:p>
    <w:p w14:paraId="4DEC4600" w14:textId="77777777" w:rsidR="003E306F" w:rsidRDefault="003E306F" w:rsidP="003E306F">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7C4657CC" w14:textId="77777777" w:rsidR="003E306F" w:rsidRDefault="003E306F" w:rsidP="003E306F">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1. Теоретические и методологические основы</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в особых экономических зонах.</w:t>
      </w:r>
    </w:p>
    <w:p w14:paraId="31A3193B" w14:textId="77777777" w:rsidR="003E306F" w:rsidRDefault="003E306F" w:rsidP="003E306F">
      <w:pPr>
        <w:pStyle w:val="WW8Num1z2"/>
        <w:shd w:val="clear" w:color="auto" w:fill="F7F7F7"/>
        <w:spacing w:after="0"/>
        <w:rPr>
          <w:rFonts w:ascii="Verdana" w:hAnsi="Verdana"/>
          <w:color w:val="000000"/>
          <w:sz w:val="18"/>
          <w:szCs w:val="18"/>
        </w:rPr>
      </w:pPr>
      <w:r>
        <w:rPr>
          <w:rFonts w:ascii="Verdana" w:hAnsi="Verdana"/>
          <w:color w:val="000000"/>
          <w:sz w:val="18"/>
          <w:szCs w:val="18"/>
        </w:rPr>
        <w:t>1.1. Понятие и классификация</w:t>
      </w:r>
      <w:r>
        <w:rPr>
          <w:rStyle w:val="WW8Num2z0"/>
          <w:rFonts w:ascii="Verdana" w:hAnsi="Verdana"/>
          <w:color w:val="000000"/>
          <w:sz w:val="18"/>
          <w:szCs w:val="18"/>
        </w:rPr>
        <w:t> </w:t>
      </w:r>
      <w:r>
        <w:rPr>
          <w:rStyle w:val="WW8Num3z0"/>
          <w:rFonts w:ascii="Verdana" w:hAnsi="Verdana"/>
          <w:color w:val="4682B4"/>
          <w:sz w:val="18"/>
          <w:szCs w:val="18"/>
        </w:rPr>
        <w:t>особых</w:t>
      </w:r>
      <w:r>
        <w:rPr>
          <w:rStyle w:val="WW8Num2z0"/>
          <w:rFonts w:ascii="Verdana" w:hAnsi="Verdana"/>
          <w:color w:val="000000"/>
          <w:sz w:val="18"/>
          <w:szCs w:val="18"/>
        </w:rPr>
        <w:t> </w:t>
      </w:r>
      <w:r>
        <w:rPr>
          <w:rFonts w:ascii="Verdana" w:hAnsi="Verdana"/>
          <w:color w:val="000000"/>
          <w:sz w:val="18"/>
          <w:szCs w:val="18"/>
        </w:rPr>
        <w:t>экономических зон для целей налогообложения.</w:t>
      </w:r>
    </w:p>
    <w:p w14:paraId="590BCA78" w14:textId="77777777" w:rsidR="003E306F" w:rsidRDefault="003E306F" w:rsidP="003E306F">
      <w:pPr>
        <w:pStyle w:val="WW8Num1z2"/>
        <w:shd w:val="clear" w:color="auto" w:fill="F7F7F7"/>
        <w:spacing w:after="0"/>
        <w:rPr>
          <w:rFonts w:ascii="Verdana" w:hAnsi="Verdana"/>
          <w:color w:val="000000"/>
          <w:sz w:val="18"/>
          <w:szCs w:val="18"/>
        </w:rPr>
      </w:pPr>
      <w:r>
        <w:rPr>
          <w:rFonts w:ascii="Verdana" w:hAnsi="Verdana"/>
          <w:color w:val="000000"/>
          <w:sz w:val="18"/>
          <w:szCs w:val="18"/>
        </w:rPr>
        <w:t>1.2. Зарубежный опыт налогообложения</w:t>
      </w:r>
      <w:r>
        <w:rPr>
          <w:rStyle w:val="WW8Num2z0"/>
          <w:rFonts w:ascii="Verdana" w:hAnsi="Verdana"/>
          <w:color w:val="000000"/>
          <w:sz w:val="18"/>
          <w:szCs w:val="18"/>
        </w:rPr>
        <w:t> </w:t>
      </w:r>
      <w:r>
        <w:rPr>
          <w:rStyle w:val="WW8Num3z0"/>
          <w:rFonts w:ascii="Verdana" w:hAnsi="Verdana"/>
          <w:color w:val="4682B4"/>
          <w:sz w:val="18"/>
          <w:szCs w:val="18"/>
        </w:rPr>
        <w:t>резидентов</w:t>
      </w:r>
      <w:r>
        <w:rPr>
          <w:rStyle w:val="WW8Num2z0"/>
          <w:rFonts w:ascii="Verdana" w:hAnsi="Verdana"/>
          <w:color w:val="000000"/>
          <w:sz w:val="18"/>
          <w:szCs w:val="18"/>
        </w:rPr>
        <w:t> </w:t>
      </w:r>
      <w:r>
        <w:rPr>
          <w:rFonts w:ascii="Verdana" w:hAnsi="Verdana"/>
          <w:color w:val="000000"/>
          <w:sz w:val="18"/>
          <w:szCs w:val="18"/>
        </w:rPr>
        <w:t>особых экономических зон.</w:t>
      </w:r>
    </w:p>
    <w:p w14:paraId="346335DC" w14:textId="77777777" w:rsidR="003E306F" w:rsidRDefault="003E306F" w:rsidP="003E306F">
      <w:pPr>
        <w:pStyle w:val="WW8Num1z2"/>
        <w:shd w:val="clear" w:color="auto" w:fill="F7F7F7"/>
        <w:spacing w:after="0"/>
        <w:rPr>
          <w:rFonts w:ascii="Verdana" w:hAnsi="Verdana"/>
          <w:color w:val="000000"/>
          <w:sz w:val="18"/>
          <w:szCs w:val="18"/>
        </w:rPr>
      </w:pPr>
      <w:r>
        <w:rPr>
          <w:rFonts w:ascii="Verdana" w:hAnsi="Verdana"/>
          <w:color w:val="000000"/>
          <w:sz w:val="18"/>
          <w:szCs w:val="18"/>
        </w:rPr>
        <w:t>1.3. Становление и развитие особых</w:t>
      </w:r>
      <w:r>
        <w:rPr>
          <w:rStyle w:val="WW8Num2z0"/>
          <w:rFonts w:ascii="Verdana" w:hAnsi="Verdana"/>
          <w:color w:val="000000"/>
          <w:sz w:val="18"/>
          <w:szCs w:val="18"/>
        </w:rPr>
        <w:t> </w:t>
      </w:r>
      <w:r>
        <w:rPr>
          <w:rStyle w:val="WW8Num3z0"/>
          <w:rFonts w:ascii="Verdana" w:hAnsi="Verdana"/>
          <w:color w:val="4682B4"/>
          <w:sz w:val="18"/>
          <w:szCs w:val="18"/>
        </w:rPr>
        <w:t>экономических</w:t>
      </w:r>
      <w:r>
        <w:rPr>
          <w:rStyle w:val="WW8Num2z0"/>
          <w:rFonts w:ascii="Verdana" w:hAnsi="Verdana"/>
          <w:color w:val="000000"/>
          <w:sz w:val="18"/>
          <w:szCs w:val="18"/>
        </w:rPr>
        <w:t> </w:t>
      </w:r>
      <w:r>
        <w:rPr>
          <w:rFonts w:ascii="Verdana" w:hAnsi="Verdana"/>
          <w:color w:val="000000"/>
          <w:sz w:val="18"/>
          <w:szCs w:val="18"/>
        </w:rPr>
        <w:t>зон в России.</w:t>
      </w:r>
    </w:p>
    <w:p w14:paraId="5D1611B6" w14:textId="77777777" w:rsidR="003E306F" w:rsidRDefault="003E306F" w:rsidP="003E306F">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2. Анализ действующей практики налогообложения в особых экономических зонах.</w:t>
      </w:r>
    </w:p>
    <w:p w14:paraId="32B25653" w14:textId="77777777" w:rsidR="003E306F" w:rsidRDefault="003E306F" w:rsidP="003E306F">
      <w:pPr>
        <w:pStyle w:val="WW8Num1z2"/>
        <w:shd w:val="clear" w:color="auto" w:fill="F7F7F7"/>
        <w:spacing w:after="0"/>
        <w:rPr>
          <w:rFonts w:ascii="Verdana" w:hAnsi="Verdana"/>
          <w:color w:val="000000"/>
          <w:sz w:val="18"/>
          <w:szCs w:val="18"/>
        </w:rPr>
      </w:pPr>
      <w:r>
        <w:rPr>
          <w:rFonts w:ascii="Verdana" w:hAnsi="Verdana"/>
          <w:color w:val="000000"/>
          <w:sz w:val="18"/>
          <w:szCs w:val="18"/>
        </w:rPr>
        <w:t>2.1. Налоговое регулирование в промышленно-производственных и технико-внедренческих особых экономических зонах.</w:t>
      </w:r>
    </w:p>
    <w:p w14:paraId="7EA67482" w14:textId="77777777" w:rsidR="003E306F" w:rsidRDefault="003E306F" w:rsidP="003E306F">
      <w:pPr>
        <w:pStyle w:val="WW8Num1z2"/>
        <w:shd w:val="clear" w:color="auto" w:fill="F7F7F7"/>
        <w:spacing w:after="0"/>
        <w:rPr>
          <w:rFonts w:ascii="Verdana" w:hAnsi="Verdana"/>
          <w:color w:val="000000"/>
          <w:sz w:val="18"/>
          <w:szCs w:val="18"/>
        </w:rPr>
      </w:pPr>
      <w:r>
        <w:rPr>
          <w:rFonts w:ascii="Verdana" w:hAnsi="Verdana"/>
          <w:color w:val="000000"/>
          <w:sz w:val="18"/>
          <w:szCs w:val="18"/>
        </w:rPr>
        <w:t>2.2. Сравнительный анализ налоговой нагрузки резидентов особых экономических зон России (на примере</w:t>
      </w:r>
      <w:r>
        <w:rPr>
          <w:rStyle w:val="WW8Num2z0"/>
          <w:rFonts w:ascii="Verdana" w:hAnsi="Verdana"/>
          <w:color w:val="000000"/>
          <w:sz w:val="18"/>
          <w:szCs w:val="18"/>
        </w:rPr>
        <w:t> </w:t>
      </w:r>
      <w:r>
        <w:rPr>
          <w:rStyle w:val="WW8Num3z0"/>
          <w:rFonts w:ascii="Verdana" w:hAnsi="Verdana"/>
          <w:color w:val="4682B4"/>
          <w:sz w:val="18"/>
          <w:szCs w:val="18"/>
        </w:rPr>
        <w:t>ОЭЗ</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Алабуга</w:t>
      </w:r>
      <w:r>
        <w:rPr>
          <w:rFonts w:ascii="Verdana" w:hAnsi="Verdana"/>
          <w:color w:val="000000"/>
          <w:sz w:val="18"/>
          <w:szCs w:val="18"/>
        </w:rPr>
        <w:t>»).</w:t>
      </w:r>
    </w:p>
    <w:p w14:paraId="52D08E92" w14:textId="77777777" w:rsidR="003E306F" w:rsidRDefault="003E306F" w:rsidP="003E306F">
      <w:pPr>
        <w:pStyle w:val="WW8Num1z2"/>
        <w:shd w:val="clear" w:color="auto" w:fill="F7F7F7"/>
        <w:spacing w:after="0"/>
        <w:rPr>
          <w:rFonts w:ascii="Verdana" w:hAnsi="Verdana"/>
          <w:color w:val="000000"/>
          <w:sz w:val="18"/>
          <w:szCs w:val="18"/>
        </w:rPr>
      </w:pPr>
      <w:r>
        <w:rPr>
          <w:rFonts w:ascii="Verdana" w:hAnsi="Verdana"/>
          <w:color w:val="000000"/>
          <w:sz w:val="18"/>
          <w:szCs w:val="18"/>
        </w:rPr>
        <w:t>2.3. Анализ предварительных результатов функционирования российских особых экономических зон (на примере технико-внедренческой особой экономической зоны в г. Санкт-Петербург).</w:t>
      </w:r>
    </w:p>
    <w:p w14:paraId="25FA4DE2" w14:textId="77777777" w:rsidR="003E306F" w:rsidRDefault="003E306F" w:rsidP="003E306F">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3. Совершенствование налоговых механизмов в особых экономических зонах.</w:t>
      </w:r>
    </w:p>
    <w:p w14:paraId="0E8A9E96" w14:textId="77777777" w:rsidR="003E306F" w:rsidRDefault="003E306F" w:rsidP="003E306F">
      <w:pPr>
        <w:pStyle w:val="WW8Num1z2"/>
        <w:shd w:val="clear" w:color="auto" w:fill="F7F7F7"/>
        <w:spacing w:after="0"/>
        <w:rPr>
          <w:rFonts w:ascii="Verdana" w:hAnsi="Verdana"/>
          <w:color w:val="000000"/>
          <w:sz w:val="18"/>
          <w:szCs w:val="18"/>
        </w:rPr>
      </w:pPr>
      <w:r>
        <w:rPr>
          <w:rFonts w:ascii="Verdana" w:hAnsi="Verdana"/>
          <w:color w:val="000000"/>
          <w:sz w:val="18"/>
          <w:szCs w:val="18"/>
        </w:rPr>
        <w:t>3.1. Методика налогового</w:t>
      </w:r>
      <w:r>
        <w:rPr>
          <w:rStyle w:val="WW8Num2z0"/>
          <w:rFonts w:ascii="Verdana" w:hAnsi="Verdana"/>
          <w:color w:val="000000"/>
          <w:sz w:val="18"/>
          <w:szCs w:val="18"/>
        </w:rPr>
        <w:t> </w:t>
      </w:r>
      <w:r>
        <w:rPr>
          <w:rStyle w:val="WW8Num3z0"/>
          <w:rFonts w:ascii="Verdana" w:hAnsi="Verdana"/>
          <w:color w:val="4682B4"/>
          <w:sz w:val="18"/>
          <w:szCs w:val="18"/>
        </w:rPr>
        <w:t>регулирования</w:t>
      </w:r>
      <w:r>
        <w:rPr>
          <w:rStyle w:val="WW8Num2z0"/>
          <w:rFonts w:ascii="Verdana" w:hAnsi="Verdana"/>
          <w:color w:val="000000"/>
          <w:sz w:val="18"/>
          <w:szCs w:val="18"/>
        </w:rPr>
        <w:t> </w:t>
      </w:r>
      <w:r>
        <w:rPr>
          <w:rFonts w:ascii="Verdana" w:hAnsi="Verdana"/>
          <w:color w:val="000000"/>
          <w:sz w:val="18"/>
          <w:szCs w:val="18"/>
        </w:rPr>
        <w:t>в особых экономических зонах.</w:t>
      </w:r>
    </w:p>
    <w:p w14:paraId="76F29EE8" w14:textId="77777777" w:rsidR="003E306F" w:rsidRDefault="003E306F" w:rsidP="003E306F">
      <w:pPr>
        <w:pStyle w:val="WW8Num1z2"/>
        <w:shd w:val="clear" w:color="auto" w:fill="F7F7F7"/>
        <w:spacing w:after="0"/>
        <w:rPr>
          <w:rFonts w:ascii="Verdana" w:hAnsi="Verdana"/>
          <w:color w:val="000000"/>
          <w:sz w:val="18"/>
          <w:szCs w:val="18"/>
        </w:rPr>
      </w:pPr>
      <w:r>
        <w:rPr>
          <w:rFonts w:ascii="Verdana" w:hAnsi="Verdana"/>
          <w:color w:val="000000"/>
          <w:sz w:val="18"/>
          <w:szCs w:val="18"/>
        </w:rPr>
        <w:t>3.2. Особенности налогового</w:t>
      </w:r>
      <w:r>
        <w:rPr>
          <w:rStyle w:val="WW8Num2z0"/>
          <w:rFonts w:ascii="Verdana" w:hAnsi="Verdana"/>
          <w:color w:val="000000"/>
          <w:sz w:val="18"/>
          <w:szCs w:val="18"/>
        </w:rPr>
        <w:t> </w:t>
      </w:r>
      <w:r>
        <w:rPr>
          <w:rStyle w:val="WW8Num3z0"/>
          <w:rFonts w:ascii="Verdana" w:hAnsi="Verdana"/>
          <w:color w:val="4682B4"/>
          <w:sz w:val="18"/>
          <w:szCs w:val="18"/>
        </w:rPr>
        <w:t>администрирования</w:t>
      </w:r>
      <w:r>
        <w:rPr>
          <w:rStyle w:val="WW8Num2z0"/>
          <w:rFonts w:ascii="Verdana" w:hAnsi="Verdana"/>
          <w:color w:val="000000"/>
          <w:sz w:val="18"/>
          <w:szCs w:val="18"/>
        </w:rPr>
        <w:t> </w:t>
      </w:r>
      <w:r>
        <w:rPr>
          <w:rFonts w:ascii="Verdana" w:hAnsi="Verdana"/>
          <w:color w:val="000000"/>
          <w:sz w:val="18"/>
          <w:szCs w:val="18"/>
        </w:rPr>
        <w:t>резидентов особых экономических зон.</w:t>
      </w:r>
    </w:p>
    <w:p w14:paraId="54C70FE2" w14:textId="77777777" w:rsidR="003E306F" w:rsidRDefault="003E306F" w:rsidP="003E306F">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"Налоговые инструменты регулирования развития особых экономических зон"</w:t>
      </w:r>
    </w:p>
    <w:p w14:paraId="73B936A0" w14:textId="77777777" w:rsidR="003E306F" w:rsidRDefault="003E306F" w:rsidP="003E306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Создание особых экономических зон в России с</w:t>
      </w:r>
      <w:r>
        <w:rPr>
          <w:rStyle w:val="WW8Num2z0"/>
          <w:rFonts w:ascii="Verdana" w:hAnsi="Verdana"/>
          <w:color w:val="000000"/>
          <w:sz w:val="18"/>
          <w:szCs w:val="18"/>
        </w:rPr>
        <w:t> </w:t>
      </w:r>
      <w:r>
        <w:rPr>
          <w:rStyle w:val="WW8Num3z0"/>
          <w:rFonts w:ascii="Verdana" w:hAnsi="Verdana"/>
          <w:color w:val="4682B4"/>
          <w:sz w:val="18"/>
          <w:szCs w:val="18"/>
        </w:rPr>
        <w:t>льготным</w:t>
      </w:r>
      <w:r>
        <w:rPr>
          <w:rStyle w:val="WW8Num2z0"/>
          <w:rFonts w:ascii="Verdana" w:hAnsi="Verdana"/>
          <w:color w:val="000000"/>
          <w:sz w:val="18"/>
          <w:szCs w:val="18"/>
        </w:rPr>
        <w:t> </w:t>
      </w:r>
      <w:r>
        <w:rPr>
          <w:rFonts w:ascii="Verdana" w:hAnsi="Verdana"/>
          <w:color w:val="000000"/>
          <w:sz w:val="18"/>
          <w:szCs w:val="18"/>
        </w:rPr>
        <w:t>режимом налогообложения - важное направление решения задач развития российской экономики. Вместе с тем, на практике не решена проблема улучшения налогового контроля за</w:t>
      </w:r>
      <w:r>
        <w:rPr>
          <w:rStyle w:val="WW8Num2z0"/>
          <w:rFonts w:ascii="Verdana" w:hAnsi="Verdana"/>
          <w:color w:val="000000"/>
          <w:sz w:val="18"/>
          <w:szCs w:val="18"/>
        </w:rPr>
        <w:t> </w:t>
      </w:r>
      <w:r>
        <w:rPr>
          <w:rStyle w:val="WW8Num3z0"/>
          <w:rFonts w:ascii="Verdana" w:hAnsi="Verdana"/>
          <w:color w:val="4682B4"/>
          <w:sz w:val="18"/>
          <w:szCs w:val="18"/>
        </w:rPr>
        <w:t>результативностью</w:t>
      </w:r>
      <w:r>
        <w:rPr>
          <w:rStyle w:val="WW8Num2z0"/>
          <w:rFonts w:ascii="Verdana" w:hAnsi="Verdana"/>
          <w:color w:val="000000"/>
          <w:sz w:val="18"/>
          <w:szCs w:val="18"/>
        </w:rPr>
        <w:t> </w:t>
      </w:r>
      <w:r>
        <w:rPr>
          <w:rFonts w:ascii="Verdana" w:hAnsi="Verdana"/>
          <w:color w:val="000000"/>
          <w:sz w:val="18"/>
          <w:szCs w:val="18"/>
        </w:rPr>
        <w:t xml:space="preserve">применения резидентами налоговых </w:t>
      </w:r>
      <w:r>
        <w:rPr>
          <w:rFonts w:ascii="Verdana" w:hAnsi="Verdana"/>
          <w:color w:val="000000"/>
          <w:sz w:val="18"/>
          <w:szCs w:val="18"/>
        </w:rPr>
        <w:lastRenderedPageBreak/>
        <w:t>льгот. Опыт создания в России</w:t>
      </w:r>
      <w:r>
        <w:rPr>
          <w:rStyle w:val="WW8Num2z0"/>
          <w:rFonts w:ascii="Verdana" w:hAnsi="Verdana"/>
          <w:color w:val="000000"/>
          <w:sz w:val="18"/>
          <w:szCs w:val="18"/>
        </w:rPr>
        <w:t> </w:t>
      </w:r>
      <w:r>
        <w:rPr>
          <w:rStyle w:val="WW8Num3z0"/>
          <w:rFonts w:ascii="Verdana" w:hAnsi="Verdana"/>
          <w:color w:val="4682B4"/>
          <w:sz w:val="18"/>
          <w:szCs w:val="18"/>
        </w:rPr>
        <w:t>территориальных</w:t>
      </w:r>
      <w:r>
        <w:rPr>
          <w:rFonts w:ascii="Verdana" w:hAnsi="Verdana"/>
          <w:color w:val="000000"/>
          <w:sz w:val="18"/>
          <w:szCs w:val="18"/>
        </w:rPr>
        <w:t>образований с особым режимом</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подтверждает вывод о превращении налоговых и</w:t>
      </w:r>
      <w:r>
        <w:rPr>
          <w:rStyle w:val="WW8Num2z0"/>
          <w:rFonts w:ascii="Verdana" w:hAnsi="Verdana"/>
          <w:color w:val="000000"/>
          <w:sz w:val="18"/>
          <w:szCs w:val="18"/>
        </w:rPr>
        <w:t> </w:t>
      </w:r>
      <w:r>
        <w:rPr>
          <w:rStyle w:val="WW8Num3z0"/>
          <w:rFonts w:ascii="Verdana" w:hAnsi="Verdana"/>
          <w:color w:val="4682B4"/>
          <w:sz w:val="18"/>
          <w:szCs w:val="18"/>
        </w:rPr>
        <w:t>таможенных</w:t>
      </w:r>
      <w:r>
        <w:rPr>
          <w:rStyle w:val="WW8Num2z0"/>
          <w:rFonts w:ascii="Verdana" w:hAnsi="Verdana"/>
          <w:color w:val="000000"/>
          <w:sz w:val="18"/>
          <w:szCs w:val="18"/>
        </w:rPr>
        <w:t> </w:t>
      </w:r>
      <w:r>
        <w:rPr>
          <w:rFonts w:ascii="Verdana" w:hAnsi="Verdana"/>
          <w:color w:val="000000"/>
          <w:sz w:val="18"/>
          <w:szCs w:val="18"/>
        </w:rPr>
        <w:t>льгот в механизм вывода</w:t>
      </w:r>
      <w:r>
        <w:rPr>
          <w:rStyle w:val="WW8Num2z0"/>
          <w:rFonts w:ascii="Verdana" w:hAnsi="Verdana"/>
          <w:color w:val="000000"/>
          <w:sz w:val="18"/>
          <w:szCs w:val="18"/>
        </w:rPr>
        <w:t> </w:t>
      </w:r>
      <w:r>
        <w:rPr>
          <w:rStyle w:val="WW8Num3z0"/>
          <w:rFonts w:ascii="Verdana" w:hAnsi="Verdana"/>
          <w:color w:val="4682B4"/>
          <w:sz w:val="18"/>
          <w:szCs w:val="18"/>
        </w:rPr>
        <w:t>оборотных</w:t>
      </w:r>
      <w:r>
        <w:rPr>
          <w:rStyle w:val="WW8Num2z0"/>
          <w:rFonts w:ascii="Verdana" w:hAnsi="Verdana"/>
          <w:color w:val="000000"/>
          <w:sz w:val="18"/>
          <w:szCs w:val="18"/>
        </w:rPr>
        <w:t> </w:t>
      </w:r>
      <w:r>
        <w:rPr>
          <w:rFonts w:ascii="Verdana" w:hAnsi="Verdana"/>
          <w:color w:val="000000"/>
          <w:sz w:val="18"/>
          <w:szCs w:val="18"/>
        </w:rPr>
        <w:t>средств компаний из воспроизводственного процесса. В российской и зарубежной научной литературе не предложены эффективные механизмы контроля за результативностью применения налоговых</w:t>
      </w:r>
      <w:r>
        <w:rPr>
          <w:rStyle w:val="WW8Num2z0"/>
          <w:rFonts w:ascii="Verdana" w:hAnsi="Verdana"/>
          <w:color w:val="000000"/>
          <w:sz w:val="18"/>
          <w:szCs w:val="18"/>
        </w:rPr>
        <w:t> </w:t>
      </w:r>
      <w:r>
        <w:rPr>
          <w:rStyle w:val="WW8Num3z0"/>
          <w:rFonts w:ascii="Verdana" w:hAnsi="Verdana"/>
          <w:color w:val="4682B4"/>
          <w:sz w:val="18"/>
          <w:szCs w:val="18"/>
        </w:rPr>
        <w:t>льгот</w:t>
      </w:r>
      <w:r>
        <w:rPr>
          <w:rFonts w:ascii="Verdana" w:hAnsi="Verdana"/>
          <w:color w:val="000000"/>
          <w:sz w:val="18"/>
          <w:szCs w:val="18"/>
        </w:rPr>
        <w:t>. В итоге особые экономические зоны могут превратиться в так называемые «</w:t>
      </w:r>
      <w:r>
        <w:rPr>
          <w:rStyle w:val="WW8Num3z0"/>
          <w:rFonts w:ascii="Verdana" w:hAnsi="Verdana"/>
          <w:color w:val="4682B4"/>
          <w:sz w:val="18"/>
          <w:szCs w:val="18"/>
        </w:rPr>
        <w:t>черные дыры</w:t>
      </w:r>
      <w:r>
        <w:rPr>
          <w:rFonts w:ascii="Verdana" w:hAnsi="Verdana"/>
          <w:color w:val="000000"/>
          <w:sz w:val="18"/>
          <w:szCs w:val="18"/>
        </w:rPr>
        <w:t>» по утечке</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из российской экономики через механизмы получения необоснованной налоговой</w:t>
      </w:r>
      <w:r>
        <w:rPr>
          <w:rStyle w:val="WW8Num2z0"/>
          <w:rFonts w:ascii="Verdana" w:hAnsi="Verdana"/>
          <w:color w:val="000000"/>
          <w:sz w:val="18"/>
          <w:szCs w:val="18"/>
        </w:rPr>
        <w:t> </w:t>
      </w:r>
      <w:r>
        <w:rPr>
          <w:rStyle w:val="WW8Num3z0"/>
          <w:rFonts w:ascii="Verdana" w:hAnsi="Verdana"/>
          <w:color w:val="4682B4"/>
          <w:sz w:val="18"/>
          <w:szCs w:val="18"/>
        </w:rPr>
        <w:t>выгоды</w:t>
      </w:r>
      <w:r>
        <w:rPr>
          <w:rFonts w:ascii="Verdana" w:hAnsi="Verdana"/>
          <w:color w:val="000000"/>
          <w:sz w:val="18"/>
          <w:szCs w:val="18"/>
        </w:rPr>
        <w:t>. Систематизация налоговых и таможенных льгот, анализ целесообразности и эффективности их применения, разработка системы налогового контроля за применением</w:t>
      </w:r>
      <w:r>
        <w:rPr>
          <w:rStyle w:val="WW8Num2z0"/>
          <w:rFonts w:ascii="Verdana" w:hAnsi="Verdana"/>
          <w:color w:val="000000"/>
          <w:sz w:val="18"/>
          <w:szCs w:val="18"/>
        </w:rPr>
        <w:t> </w:t>
      </w:r>
      <w:r>
        <w:rPr>
          <w:rStyle w:val="WW8Num3z0"/>
          <w:rFonts w:ascii="Verdana" w:hAnsi="Verdana"/>
          <w:color w:val="4682B4"/>
          <w:sz w:val="18"/>
          <w:szCs w:val="18"/>
        </w:rPr>
        <w:t>резидентами</w:t>
      </w:r>
      <w:r>
        <w:rPr>
          <w:rStyle w:val="WW8Num2z0"/>
          <w:rFonts w:ascii="Verdana" w:hAnsi="Verdana"/>
          <w:color w:val="000000"/>
          <w:sz w:val="18"/>
          <w:szCs w:val="18"/>
        </w:rPr>
        <w:t> </w:t>
      </w:r>
      <w:r>
        <w:rPr>
          <w:rFonts w:ascii="Verdana" w:hAnsi="Verdana"/>
          <w:color w:val="000000"/>
          <w:sz w:val="18"/>
          <w:szCs w:val="18"/>
        </w:rPr>
        <w:t>особых зон налоговых льгот в целях выработки механизмов по вовлечению оборотных средств от применения налоговых льгот в</w:t>
      </w:r>
      <w:r>
        <w:rPr>
          <w:rStyle w:val="WW8Num2z0"/>
          <w:rFonts w:ascii="Verdana" w:hAnsi="Verdana"/>
          <w:color w:val="000000"/>
          <w:sz w:val="18"/>
          <w:szCs w:val="18"/>
        </w:rPr>
        <w:t> </w:t>
      </w:r>
      <w:r>
        <w:rPr>
          <w:rStyle w:val="WW8Num3z0"/>
          <w:rFonts w:ascii="Verdana" w:hAnsi="Verdana"/>
          <w:color w:val="4682B4"/>
          <w:sz w:val="18"/>
          <w:szCs w:val="18"/>
        </w:rPr>
        <w:t>воспроизводственный</w:t>
      </w:r>
      <w:r>
        <w:rPr>
          <w:rStyle w:val="WW8Num2z0"/>
          <w:rFonts w:ascii="Verdana" w:hAnsi="Verdana"/>
          <w:color w:val="000000"/>
          <w:sz w:val="18"/>
          <w:szCs w:val="18"/>
        </w:rPr>
        <w:t> </w:t>
      </w:r>
      <w:r>
        <w:rPr>
          <w:rFonts w:ascii="Verdana" w:hAnsi="Verdana"/>
          <w:color w:val="000000"/>
          <w:sz w:val="18"/>
          <w:szCs w:val="18"/>
        </w:rPr>
        <w:t>процесс является актуальным, что определило выбор цели, предмета, объекта исследования и постановку задач.</w:t>
      </w:r>
    </w:p>
    <w:p w14:paraId="23719D0D" w14:textId="77777777" w:rsidR="003E306F" w:rsidRDefault="003E306F" w:rsidP="003E306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Целью диссертации является разработка методических подходов и практических рекомендаций по совершенствованию налоговых</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Style w:val="WW8Num2z0"/>
          <w:rFonts w:ascii="Verdana" w:hAnsi="Verdana"/>
          <w:color w:val="000000"/>
          <w:sz w:val="18"/>
          <w:szCs w:val="18"/>
        </w:rPr>
        <w:t> </w:t>
      </w:r>
      <w:r>
        <w:rPr>
          <w:rFonts w:ascii="Verdana" w:hAnsi="Verdana"/>
          <w:color w:val="000000"/>
          <w:sz w:val="18"/>
          <w:szCs w:val="18"/>
        </w:rPr>
        <w:t>регулирования развития особых экономических зон. Достижение поставленной цели предопределило постановку и решение следующих задач:</w:t>
      </w:r>
    </w:p>
    <w:p w14:paraId="58A2B830" w14:textId="77777777" w:rsidR="003E306F" w:rsidRDefault="003E306F" w:rsidP="003E306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провести классификацию особых экономических зон в целях налогообложения для раскрытия содержания налоговых инструментов регулирования развития особых экономических зон;</w:t>
      </w:r>
    </w:p>
    <w:p w14:paraId="7580F9AD" w14:textId="77777777" w:rsidR="003E306F" w:rsidRDefault="003E306F" w:rsidP="003E306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обобщить зарубежный опыт</w:t>
      </w:r>
      <w:r>
        <w:rPr>
          <w:rStyle w:val="WW8Num2z0"/>
          <w:rFonts w:ascii="Verdana" w:hAnsi="Verdana"/>
          <w:color w:val="000000"/>
          <w:sz w:val="18"/>
          <w:szCs w:val="18"/>
        </w:rPr>
        <w:t> </w:t>
      </w:r>
      <w:r>
        <w:rPr>
          <w:rStyle w:val="WW8Num3z0"/>
          <w:rFonts w:ascii="Verdana" w:hAnsi="Verdana"/>
          <w:color w:val="4682B4"/>
          <w:sz w:val="18"/>
          <w:szCs w:val="18"/>
        </w:rPr>
        <w:t>предоставления</w:t>
      </w:r>
      <w:r>
        <w:rPr>
          <w:rStyle w:val="WW8Num2z0"/>
          <w:rFonts w:ascii="Verdana" w:hAnsi="Verdana"/>
          <w:color w:val="000000"/>
          <w:sz w:val="18"/>
          <w:szCs w:val="18"/>
        </w:rPr>
        <w:t> </w:t>
      </w:r>
      <w:r>
        <w:rPr>
          <w:rFonts w:ascii="Verdana" w:hAnsi="Verdana"/>
          <w:color w:val="000000"/>
          <w:sz w:val="18"/>
          <w:szCs w:val="18"/>
        </w:rPr>
        <w:t>налоговых льгот резидентам особых зон в целях определения направлений его использования в России, в частности, определить возможность применения подходов к обоснованию направлений использования</w:t>
      </w:r>
      <w:r>
        <w:rPr>
          <w:rStyle w:val="WW8Num2z0"/>
          <w:rFonts w:ascii="Verdana" w:hAnsi="Verdana"/>
          <w:color w:val="000000"/>
          <w:sz w:val="18"/>
          <w:szCs w:val="18"/>
        </w:rPr>
        <w:t> </w:t>
      </w:r>
      <w:r>
        <w:rPr>
          <w:rStyle w:val="WW8Num3z0"/>
          <w:rFonts w:ascii="Verdana" w:hAnsi="Verdana"/>
          <w:color w:val="4682B4"/>
          <w:sz w:val="18"/>
          <w:szCs w:val="18"/>
        </w:rPr>
        <w:t>высвобождаемых</w:t>
      </w:r>
      <w:r>
        <w:rPr>
          <w:rStyle w:val="WW8Num2z0"/>
          <w:rFonts w:ascii="Verdana" w:hAnsi="Verdana"/>
          <w:color w:val="000000"/>
          <w:sz w:val="18"/>
          <w:szCs w:val="18"/>
        </w:rPr>
        <w:t> </w:t>
      </w:r>
      <w:r>
        <w:rPr>
          <w:rFonts w:ascii="Verdana" w:hAnsi="Verdana"/>
          <w:color w:val="000000"/>
          <w:sz w:val="18"/>
          <w:szCs w:val="18"/>
        </w:rPr>
        <w:t>оборотных средств от применения налоговых льгот;</w:t>
      </w:r>
    </w:p>
    <w:p w14:paraId="6FF765CB" w14:textId="77777777" w:rsidR="003E306F" w:rsidRDefault="003E306F" w:rsidP="003E306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систематизировать налоговые</w:t>
      </w:r>
      <w:r>
        <w:rPr>
          <w:rStyle w:val="WW8Num2z0"/>
          <w:rFonts w:ascii="Verdana" w:hAnsi="Verdana"/>
          <w:color w:val="000000"/>
          <w:sz w:val="18"/>
          <w:szCs w:val="18"/>
        </w:rPr>
        <w:t> </w:t>
      </w:r>
      <w:r>
        <w:rPr>
          <w:rStyle w:val="WW8Num3z0"/>
          <w:rFonts w:ascii="Verdana" w:hAnsi="Verdana"/>
          <w:color w:val="4682B4"/>
          <w:sz w:val="18"/>
          <w:szCs w:val="18"/>
        </w:rPr>
        <w:t>льготы</w:t>
      </w:r>
      <w:r>
        <w:rPr>
          <w:rFonts w:ascii="Verdana" w:hAnsi="Verdana"/>
          <w:color w:val="000000"/>
          <w:sz w:val="18"/>
          <w:szCs w:val="18"/>
        </w:rPr>
        <w:t>, предоставляемые резидентам особых зон в России по отдельным</w:t>
      </w:r>
      <w:r>
        <w:rPr>
          <w:rStyle w:val="WW8Num2z0"/>
          <w:rFonts w:ascii="Verdana" w:hAnsi="Verdana"/>
          <w:color w:val="000000"/>
          <w:sz w:val="18"/>
          <w:szCs w:val="18"/>
        </w:rPr>
        <w:t> </w:t>
      </w:r>
      <w:r>
        <w:rPr>
          <w:rStyle w:val="WW8Num3z0"/>
          <w:rFonts w:ascii="Verdana" w:hAnsi="Verdana"/>
          <w:color w:val="4682B4"/>
          <w:sz w:val="18"/>
          <w:szCs w:val="18"/>
        </w:rPr>
        <w:t>налогам</w:t>
      </w:r>
      <w:r>
        <w:rPr>
          <w:rFonts w:ascii="Verdana" w:hAnsi="Verdana"/>
          <w:color w:val="000000"/>
          <w:sz w:val="18"/>
          <w:szCs w:val="18"/>
        </w:rPr>
        <w:t>, выявить проблемы их применения и предложить комплекс мер по совершенствованию налогообложения</w:t>
      </w:r>
      <w:r>
        <w:rPr>
          <w:rStyle w:val="WW8Num2z0"/>
          <w:rFonts w:ascii="Verdana" w:hAnsi="Verdana"/>
          <w:color w:val="000000"/>
          <w:sz w:val="18"/>
          <w:szCs w:val="18"/>
        </w:rPr>
        <w:t> </w:t>
      </w:r>
      <w:r>
        <w:rPr>
          <w:rStyle w:val="WW8Num3z0"/>
          <w:rFonts w:ascii="Verdana" w:hAnsi="Verdana"/>
          <w:color w:val="4682B4"/>
          <w:sz w:val="18"/>
          <w:szCs w:val="18"/>
        </w:rPr>
        <w:t>резидентов</w:t>
      </w:r>
      <w:r>
        <w:rPr>
          <w:rStyle w:val="WW8Num2z0"/>
          <w:rFonts w:ascii="Verdana" w:hAnsi="Verdana"/>
          <w:color w:val="000000"/>
          <w:sz w:val="18"/>
          <w:szCs w:val="18"/>
        </w:rPr>
        <w:t> </w:t>
      </w:r>
      <w:r>
        <w:rPr>
          <w:rFonts w:ascii="Verdana" w:hAnsi="Verdana"/>
          <w:color w:val="000000"/>
          <w:sz w:val="18"/>
          <w:szCs w:val="18"/>
        </w:rPr>
        <w:t>особых зон;</w:t>
      </w:r>
    </w:p>
    <w:p w14:paraId="01091802" w14:textId="77777777" w:rsidR="003E306F" w:rsidRDefault="003E306F" w:rsidP="003E306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проанализировать целесообразность использования на</w:t>
      </w:r>
      <w:r>
        <w:rPr>
          <w:rStyle w:val="WW8Num2z0"/>
          <w:rFonts w:ascii="Verdana" w:hAnsi="Verdana"/>
          <w:color w:val="000000"/>
          <w:sz w:val="18"/>
          <w:szCs w:val="18"/>
        </w:rPr>
        <w:t> </w:t>
      </w:r>
      <w:r>
        <w:rPr>
          <w:rStyle w:val="WW8Num3z0"/>
          <w:rFonts w:ascii="Verdana" w:hAnsi="Verdana"/>
          <w:color w:val="4682B4"/>
          <w:sz w:val="18"/>
          <w:szCs w:val="18"/>
        </w:rPr>
        <w:t>финансирование</w:t>
      </w:r>
      <w:r>
        <w:rPr>
          <w:rStyle w:val="WW8Num2z0"/>
          <w:rFonts w:ascii="Verdana" w:hAnsi="Verdana"/>
          <w:color w:val="000000"/>
          <w:sz w:val="18"/>
          <w:szCs w:val="18"/>
        </w:rPr>
        <w:t> </w:t>
      </w:r>
      <w:r>
        <w:rPr>
          <w:rFonts w:ascii="Verdana" w:hAnsi="Verdana"/>
          <w:color w:val="000000"/>
          <w:sz w:val="18"/>
          <w:szCs w:val="18"/>
        </w:rPr>
        <w:t>капитальных вложений средств амортизационного фонда резидентами особых экономических зон в целях</w:t>
      </w:r>
      <w:r>
        <w:rPr>
          <w:rStyle w:val="WW8Num2z0"/>
          <w:rFonts w:ascii="Verdana" w:hAnsi="Verdana"/>
          <w:color w:val="000000"/>
          <w:sz w:val="18"/>
          <w:szCs w:val="18"/>
        </w:rPr>
        <w:t> </w:t>
      </w:r>
      <w:r>
        <w:rPr>
          <w:rStyle w:val="WW8Num3z0"/>
          <w:rFonts w:ascii="Verdana" w:hAnsi="Verdana"/>
          <w:color w:val="4682B4"/>
          <w:sz w:val="18"/>
          <w:szCs w:val="18"/>
        </w:rPr>
        <w:t>воспроизводства</w:t>
      </w:r>
      <w:r>
        <w:rPr>
          <w:rStyle w:val="WW8Num2z0"/>
          <w:rFonts w:ascii="Verdana" w:hAnsi="Verdana"/>
          <w:color w:val="000000"/>
          <w:sz w:val="18"/>
          <w:szCs w:val="18"/>
        </w:rPr>
        <w:t> </w:t>
      </w:r>
      <w:r>
        <w:rPr>
          <w:rFonts w:ascii="Verdana" w:hAnsi="Verdana"/>
          <w:color w:val="000000"/>
          <w:sz w:val="18"/>
          <w:szCs w:val="18"/>
        </w:rPr>
        <w:t>основного капитала;</w:t>
      </w:r>
    </w:p>
    <w:p w14:paraId="54EAB08F" w14:textId="77777777" w:rsidR="003E306F" w:rsidRDefault="003E306F" w:rsidP="003E306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разработать методику проверки обоснованности применения резидентами налоговых льгот в целях повышения качества налогового регулирования развития особых экономических зон;</w:t>
      </w:r>
    </w:p>
    <w:p w14:paraId="4A8441C1" w14:textId="77777777" w:rsidR="003E306F" w:rsidRDefault="003E306F" w:rsidP="003E306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разработать подходы к оценке эффективности</w:t>
      </w:r>
      <w:r>
        <w:rPr>
          <w:rStyle w:val="WW8Num2z0"/>
          <w:rFonts w:ascii="Verdana" w:hAnsi="Verdana"/>
          <w:color w:val="000000"/>
          <w:sz w:val="18"/>
          <w:szCs w:val="18"/>
        </w:rPr>
        <w:t> </w:t>
      </w:r>
      <w:r>
        <w:rPr>
          <w:rStyle w:val="WW8Num3z0"/>
          <w:rFonts w:ascii="Verdana" w:hAnsi="Verdana"/>
          <w:color w:val="4682B4"/>
          <w:sz w:val="18"/>
          <w:szCs w:val="18"/>
        </w:rPr>
        <w:t>льготного</w:t>
      </w:r>
      <w:r>
        <w:rPr>
          <w:rStyle w:val="WW8Num2z0"/>
          <w:rFonts w:ascii="Verdana" w:hAnsi="Verdana"/>
          <w:color w:val="000000"/>
          <w:sz w:val="18"/>
          <w:szCs w:val="18"/>
        </w:rPr>
        <w:t> </w:t>
      </w:r>
      <w:r>
        <w:rPr>
          <w:rFonts w:ascii="Verdana" w:hAnsi="Verdana"/>
          <w:color w:val="000000"/>
          <w:sz w:val="18"/>
          <w:szCs w:val="18"/>
        </w:rPr>
        <w:t>режима налогообложения резидентов особых зон.</w:t>
      </w:r>
    </w:p>
    <w:p w14:paraId="4EDB6C51" w14:textId="77777777" w:rsidR="003E306F" w:rsidRDefault="003E306F" w:rsidP="003E306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Для решения поставленных задач используется метод сравнительного анализа, метод группировок, системный анализ, экономико-статистические методы, а также математические методы, позволяющие оценить</w:t>
      </w:r>
      <w:r>
        <w:rPr>
          <w:rStyle w:val="WW8Num2z0"/>
          <w:rFonts w:ascii="Verdana" w:hAnsi="Verdana"/>
          <w:color w:val="000000"/>
          <w:sz w:val="18"/>
          <w:szCs w:val="18"/>
        </w:rPr>
        <w:t> </w:t>
      </w:r>
      <w:r>
        <w:rPr>
          <w:rStyle w:val="WW8Num3z0"/>
          <w:rFonts w:ascii="Verdana" w:hAnsi="Verdana"/>
          <w:color w:val="4682B4"/>
          <w:sz w:val="18"/>
          <w:szCs w:val="18"/>
        </w:rPr>
        <w:t>результативность</w:t>
      </w:r>
      <w:r>
        <w:rPr>
          <w:rStyle w:val="WW8Num2z0"/>
          <w:rFonts w:ascii="Verdana" w:hAnsi="Verdana"/>
          <w:color w:val="000000"/>
          <w:sz w:val="18"/>
          <w:szCs w:val="18"/>
        </w:rPr>
        <w:t> </w:t>
      </w:r>
      <w:r>
        <w:rPr>
          <w:rFonts w:ascii="Verdana" w:hAnsi="Verdana"/>
          <w:color w:val="000000"/>
          <w:sz w:val="18"/>
          <w:szCs w:val="18"/>
        </w:rPr>
        <w:t>тех или иных налоговых</w:t>
      </w:r>
      <w:r>
        <w:rPr>
          <w:rStyle w:val="WW8Num2z0"/>
          <w:rFonts w:ascii="Verdana" w:hAnsi="Verdana"/>
          <w:color w:val="000000"/>
          <w:sz w:val="18"/>
          <w:szCs w:val="18"/>
        </w:rPr>
        <w:t> </w:t>
      </w:r>
      <w:r>
        <w:rPr>
          <w:rStyle w:val="WW8Num3z0"/>
          <w:rFonts w:ascii="Verdana" w:hAnsi="Verdana"/>
          <w:color w:val="4682B4"/>
          <w:sz w:val="18"/>
          <w:szCs w:val="18"/>
        </w:rPr>
        <w:t>преференций</w:t>
      </w:r>
      <w:r>
        <w:rPr>
          <w:rFonts w:ascii="Verdana" w:hAnsi="Verdana"/>
          <w:color w:val="000000"/>
          <w:sz w:val="18"/>
          <w:szCs w:val="18"/>
        </w:rPr>
        <w:t>. Использование методов качественной оценки неизбежно в связи с тем, что количественные методы определенным образом ограничены в сфере их применения.</w:t>
      </w:r>
    </w:p>
    <w:p w14:paraId="52D74C25" w14:textId="77777777" w:rsidR="003E306F" w:rsidRDefault="003E306F" w:rsidP="003E306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Объектом исследования являются отношения между резидентами особых экономических зон и государством в области налогового регулирования развития особых экономических зон.</w:t>
      </w:r>
    </w:p>
    <w:p w14:paraId="289116C9" w14:textId="77777777" w:rsidR="003E306F" w:rsidRDefault="003E306F" w:rsidP="003E306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Выбор объекта исследования обусловлен необходимостью социально-экономического, системного и сравнительного анализа процессов по введению и использованию налоговых льгот, оптимизации расходов государства на</w:t>
      </w:r>
      <w:r>
        <w:rPr>
          <w:rStyle w:val="WW8Num2z0"/>
          <w:rFonts w:ascii="Verdana" w:hAnsi="Verdana"/>
          <w:color w:val="000000"/>
          <w:sz w:val="18"/>
          <w:szCs w:val="18"/>
        </w:rPr>
        <w:t> </w:t>
      </w:r>
      <w:r>
        <w:rPr>
          <w:rStyle w:val="WW8Num3z0"/>
          <w:rFonts w:ascii="Verdana" w:hAnsi="Verdana"/>
          <w:color w:val="4682B4"/>
          <w:sz w:val="18"/>
          <w:szCs w:val="18"/>
        </w:rPr>
        <w:t>стимулирование</w:t>
      </w:r>
      <w:r>
        <w:rPr>
          <w:rStyle w:val="WW8Num2z0"/>
          <w:rFonts w:ascii="Verdana" w:hAnsi="Verdana"/>
          <w:color w:val="000000"/>
          <w:sz w:val="18"/>
          <w:szCs w:val="18"/>
        </w:rPr>
        <w:t> </w:t>
      </w:r>
      <w:r>
        <w:rPr>
          <w:rFonts w:ascii="Verdana" w:hAnsi="Verdana"/>
          <w:color w:val="000000"/>
          <w:sz w:val="18"/>
          <w:szCs w:val="18"/>
        </w:rPr>
        <w:t>предпринимательской деятельности резидентов особых экономических зон.</w:t>
      </w:r>
    </w:p>
    <w:p w14:paraId="6123F3B6" w14:textId="77777777" w:rsidR="003E306F" w:rsidRDefault="003E306F" w:rsidP="003E306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Предметом исследования являются налоговые</w:t>
      </w:r>
      <w:r>
        <w:rPr>
          <w:rStyle w:val="WW8Num2z0"/>
          <w:rFonts w:ascii="Verdana" w:hAnsi="Verdana"/>
          <w:color w:val="000000"/>
          <w:sz w:val="18"/>
          <w:szCs w:val="18"/>
        </w:rPr>
        <w:t> </w:t>
      </w:r>
      <w:r>
        <w:rPr>
          <w:rStyle w:val="WW8Num3z0"/>
          <w:rFonts w:ascii="Verdana" w:hAnsi="Verdana"/>
          <w:color w:val="4682B4"/>
          <w:sz w:val="18"/>
          <w:szCs w:val="18"/>
        </w:rPr>
        <w:t>инструменты</w:t>
      </w:r>
      <w:r>
        <w:rPr>
          <w:rStyle w:val="WW8Num2z0"/>
          <w:rFonts w:ascii="Verdana" w:hAnsi="Verdana"/>
          <w:color w:val="000000"/>
          <w:sz w:val="18"/>
          <w:szCs w:val="18"/>
        </w:rPr>
        <w:t> </w:t>
      </w:r>
      <w:r>
        <w:rPr>
          <w:rFonts w:ascii="Verdana" w:hAnsi="Verdana"/>
          <w:color w:val="000000"/>
          <w:sz w:val="18"/>
          <w:szCs w:val="18"/>
        </w:rPr>
        <w:t>стимулирования предпринимательской деятельности резидентов особых экономических зон.</w:t>
      </w:r>
    </w:p>
    <w:p w14:paraId="3B496D07" w14:textId="77777777" w:rsidR="003E306F" w:rsidRDefault="003E306F" w:rsidP="003E306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Теоретическую и методологическую базу исследования составили работы отечественных и зарубежных авторов, посвященные налоговым</w:t>
      </w:r>
      <w:r>
        <w:rPr>
          <w:rStyle w:val="WW8Num2z0"/>
          <w:rFonts w:ascii="Verdana" w:hAnsi="Verdana"/>
          <w:color w:val="000000"/>
          <w:sz w:val="18"/>
          <w:szCs w:val="18"/>
        </w:rPr>
        <w:t> </w:t>
      </w:r>
      <w:r>
        <w:rPr>
          <w:rStyle w:val="WW8Num3z0"/>
          <w:rFonts w:ascii="Verdana" w:hAnsi="Verdana"/>
          <w:color w:val="4682B4"/>
          <w:sz w:val="18"/>
          <w:szCs w:val="18"/>
        </w:rPr>
        <w:t>льготам</w:t>
      </w:r>
      <w:r>
        <w:rPr>
          <w:rStyle w:val="WW8Num2z0"/>
          <w:rFonts w:ascii="Verdana" w:hAnsi="Verdana"/>
          <w:color w:val="000000"/>
          <w:sz w:val="18"/>
          <w:szCs w:val="18"/>
        </w:rPr>
        <w:t> </w:t>
      </w:r>
      <w:r>
        <w:rPr>
          <w:rFonts w:ascii="Verdana" w:hAnsi="Verdana"/>
          <w:color w:val="000000"/>
          <w:sz w:val="18"/>
          <w:szCs w:val="18"/>
        </w:rPr>
        <w:t>как инструменту стимулирования предпринимательской деятельности,</w:t>
      </w:r>
      <w:r>
        <w:rPr>
          <w:rStyle w:val="WW8Num2z0"/>
          <w:rFonts w:ascii="Verdana" w:hAnsi="Verdana"/>
          <w:color w:val="000000"/>
          <w:sz w:val="18"/>
          <w:szCs w:val="18"/>
        </w:rPr>
        <w:t> </w:t>
      </w:r>
      <w:r>
        <w:rPr>
          <w:rStyle w:val="WW8Num3z0"/>
          <w:rFonts w:ascii="Verdana" w:hAnsi="Verdana"/>
          <w:color w:val="4682B4"/>
          <w:sz w:val="18"/>
          <w:szCs w:val="18"/>
        </w:rPr>
        <w:t>результативности</w:t>
      </w:r>
      <w:r>
        <w:rPr>
          <w:rStyle w:val="WW8Num2z0"/>
          <w:rFonts w:ascii="Verdana" w:hAnsi="Verdana"/>
          <w:color w:val="000000"/>
          <w:sz w:val="18"/>
          <w:szCs w:val="18"/>
        </w:rPr>
        <w:t> </w:t>
      </w:r>
      <w:r>
        <w:rPr>
          <w:rFonts w:ascii="Verdana" w:hAnsi="Verdana"/>
          <w:color w:val="000000"/>
          <w:sz w:val="18"/>
          <w:szCs w:val="18"/>
        </w:rPr>
        <w:t>введения налоговых льгот, как с точки зрения государства, так и с точки зрения отдельных</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Fonts w:ascii="Verdana" w:hAnsi="Verdana"/>
          <w:color w:val="000000"/>
          <w:sz w:val="18"/>
          <w:szCs w:val="18"/>
        </w:rPr>
        <w:t xml:space="preserve">субъектов. Вопросу оценки результативности налоговых льгот и эффективности их применения посвящены работы П. Бергера, Ф. Мейер-Крамера, Э. Мэнсфилда, М. Надири, К. Свенсона. Возможность и целесообразность </w:t>
      </w:r>
      <w:r>
        <w:rPr>
          <w:rFonts w:ascii="Verdana" w:hAnsi="Verdana"/>
          <w:color w:val="000000"/>
          <w:sz w:val="18"/>
          <w:szCs w:val="18"/>
        </w:rPr>
        <w:lastRenderedPageBreak/>
        <w:t>использования налоговых льгот как</w:t>
      </w:r>
      <w:r>
        <w:rPr>
          <w:rStyle w:val="WW8Num2z0"/>
          <w:rFonts w:ascii="Verdana" w:hAnsi="Verdana"/>
          <w:color w:val="000000"/>
          <w:sz w:val="18"/>
          <w:szCs w:val="18"/>
        </w:rPr>
        <w:t> </w:t>
      </w:r>
      <w:r>
        <w:rPr>
          <w:rStyle w:val="WW8Num3z0"/>
          <w:rFonts w:ascii="Verdana" w:hAnsi="Verdana"/>
          <w:color w:val="4682B4"/>
          <w:sz w:val="18"/>
          <w:szCs w:val="18"/>
        </w:rPr>
        <w:t>инструмента</w:t>
      </w:r>
      <w:r>
        <w:rPr>
          <w:rStyle w:val="WW8Num2z0"/>
          <w:rFonts w:ascii="Verdana" w:hAnsi="Verdana"/>
          <w:color w:val="000000"/>
          <w:sz w:val="18"/>
          <w:szCs w:val="18"/>
        </w:rPr>
        <w:t> </w:t>
      </w:r>
      <w:r>
        <w:rPr>
          <w:rFonts w:ascii="Verdana" w:hAnsi="Verdana"/>
          <w:color w:val="000000"/>
          <w:sz w:val="18"/>
          <w:szCs w:val="18"/>
        </w:rPr>
        <w:t>стимулирования предпринимательской деятельности затрагивается в работах C.B.</w:t>
      </w:r>
      <w:r>
        <w:rPr>
          <w:rStyle w:val="WW8Num2z0"/>
          <w:rFonts w:ascii="Verdana" w:hAnsi="Verdana"/>
          <w:color w:val="000000"/>
          <w:sz w:val="18"/>
          <w:szCs w:val="18"/>
        </w:rPr>
        <w:t> </w:t>
      </w:r>
      <w:r>
        <w:rPr>
          <w:rStyle w:val="WW8Num3z0"/>
          <w:rFonts w:ascii="Verdana" w:hAnsi="Verdana"/>
          <w:color w:val="4682B4"/>
          <w:sz w:val="18"/>
          <w:szCs w:val="18"/>
        </w:rPr>
        <w:t>Валдайцева</w:t>
      </w:r>
      <w:r>
        <w:rPr>
          <w:rFonts w:ascii="Verdana" w:hAnsi="Verdana"/>
          <w:color w:val="000000"/>
          <w:sz w:val="18"/>
          <w:szCs w:val="18"/>
        </w:rPr>
        <w:t>, А.Г. Гранберга, В.И. Гуреева, О.П.</w:t>
      </w:r>
      <w:r>
        <w:rPr>
          <w:rStyle w:val="WW8Num2z0"/>
          <w:rFonts w:ascii="Verdana" w:hAnsi="Verdana"/>
          <w:color w:val="000000"/>
          <w:sz w:val="18"/>
          <w:szCs w:val="18"/>
        </w:rPr>
        <w:t> </w:t>
      </w:r>
      <w:r>
        <w:rPr>
          <w:rStyle w:val="WW8Num3z0"/>
          <w:rFonts w:ascii="Verdana" w:hAnsi="Verdana"/>
          <w:color w:val="4682B4"/>
          <w:sz w:val="18"/>
          <w:szCs w:val="18"/>
        </w:rPr>
        <w:t>Караваевой</w:t>
      </w:r>
      <w:r>
        <w:rPr>
          <w:rFonts w:ascii="Verdana" w:hAnsi="Verdana"/>
          <w:color w:val="000000"/>
          <w:sz w:val="18"/>
          <w:szCs w:val="18"/>
        </w:rPr>
        <w:t>, В.Г. Панскова.</w:t>
      </w:r>
    </w:p>
    <w:p w14:paraId="0AE86C34" w14:textId="77777777" w:rsidR="003E306F" w:rsidRDefault="003E306F" w:rsidP="003E306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Проблемам налоговых систем, их особенностям и оценке направленности на</w:t>
      </w:r>
      <w:r>
        <w:rPr>
          <w:rStyle w:val="WW8Num2z0"/>
          <w:rFonts w:ascii="Verdana" w:hAnsi="Verdana"/>
          <w:color w:val="000000"/>
          <w:sz w:val="18"/>
          <w:szCs w:val="18"/>
        </w:rPr>
        <w:t> </w:t>
      </w:r>
      <w:r>
        <w:rPr>
          <w:rStyle w:val="WW8Num3z0"/>
          <w:rFonts w:ascii="Verdana" w:hAnsi="Verdana"/>
          <w:color w:val="4682B4"/>
          <w:sz w:val="18"/>
          <w:szCs w:val="18"/>
        </w:rPr>
        <w:t>стимулирования</w:t>
      </w:r>
      <w:r>
        <w:rPr>
          <w:rStyle w:val="WW8Num2z0"/>
          <w:rFonts w:ascii="Verdana" w:hAnsi="Verdana"/>
          <w:color w:val="000000"/>
          <w:sz w:val="18"/>
          <w:szCs w:val="18"/>
        </w:rPr>
        <w:t> </w:t>
      </w:r>
      <w:r>
        <w:rPr>
          <w:rFonts w:ascii="Verdana" w:hAnsi="Verdana"/>
          <w:color w:val="000000"/>
          <w:sz w:val="18"/>
          <w:szCs w:val="18"/>
        </w:rPr>
        <w:t>предпринимательской деятельности посвящены работы A.M.</w:t>
      </w:r>
      <w:r>
        <w:rPr>
          <w:rStyle w:val="WW8Num2z0"/>
          <w:rFonts w:ascii="Verdana" w:hAnsi="Verdana"/>
          <w:color w:val="000000"/>
          <w:sz w:val="18"/>
          <w:szCs w:val="18"/>
        </w:rPr>
        <w:t> </w:t>
      </w:r>
      <w:r>
        <w:rPr>
          <w:rStyle w:val="WW8Num3z0"/>
          <w:rFonts w:ascii="Verdana" w:hAnsi="Verdana"/>
          <w:color w:val="4682B4"/>
          <w:sz w:val="18"/>
          <w:szCs w:val="18"/>
        </w:rPr>
        <w:t>Басенко</w:t>
      </w:r>
      <w:r>
        <w:rPr>
          <w:rFonts w:ascii="Verdana" w:hAnsi="Verdana"/>
          <w:color w:val="000000"/>
          <w:sz w:val="18"/>
          <w:szCs w:val="18"/>
        </w:rPr>
        <w:t>, П.В. Борзаева, М.С. Гуцериева, А.З.</w:t>
      </w:r>
      <w:r>
        <w:rPr>
          <w:rStyle w:val="WW8Num2z0"/>
          <w:rFonts w:ascii="Verdana" w:hAnsi="Verdana"/>
          <w:color w:val="000000"/>
          <w:sz w:val="18"/>
          <w:szCs w:val="18"/>
        </w:rPr>
        <w:t> </w:t>
      </w:r>
      <w:r>
        <w:rPr>
          <w:rStyle w:val="WW8Num3z0"/>
          <w:rFonts w:ascii="Verdana" w:hAnsi="Verdana"/>
          <w:color w:val="4682B4"/>
          <w:sz w:val="18"/>
          <w:szCs w:val="18"/>
        </w:rPr>
        <w:t>Дадашева</w:t>
      </w:r>
      <w:r>
        <w:rPr>
          <w:rFonts w:ascii="Verdana" w:hAnsi="Verdana"/>
          <w:color w:val="000000"/>
          <w:sz w:val="18"/>
          <w:szCs w:val="18"/>
        </w:rPr>
        <w:t>, А.Т. Измайлова, А.Ю. Ильина, И.В.</w:t>
      </w:r>
      <w:r>
        <w:rPr>
          <w:rStyle w:val="WW8Num2z0"/>
          <w:rFonts w:ascii="Verdana" w:hAnsi="Verdana"/>
          <w:color w:val="000000"/>
          <w:sz w:val="18"/>
          <w:szCs w:val="18"/>
        </w:rPr>
        <w:t> </w:t>
      </w:r>
      <w:r>
        <w:rPr>
          <w:rStyle w:val="WW8Num3z0"/>
          <w:rFonts w:ascii="Verdana" w:hAnsi="Verdana"/>
          <w:color w:val="4682B4"/>
          <w:sz w:val="18"/>
          <w:szCs w:val="18"/>
        </w:rPr>
        <w:t>Караваевой</w:t>
      </w:r>
      <w:r>
        <w:rPr>
          <w:rFonts w:ascii="Verdana" w:hAnsi="Verdana"/>
          <w:color w:val="000000"/>
          <w:sz w:val="18"/>
          <w:szCs w:val="18"/>
        </w:rPr>
        <w:t>, А.Г. Кару, В.Я. Кожинова, Д.И.</w:t>
      </w:r>
      <w:r>
        <w:rPr>
          <w:rStyle w:val="WW8Num2z0"/>
          <w:rFonts w:ascii="Verdana" w:hAnsi="Verdana"/>
          <w:color w:val="000000"/>
          <w:sz w:val="18"/>
          <w:szCs w:val="18"/>
        </w:rPr>
        <w:t> </w:t>
      </w:r>
      <w:r>
        <w:rPr>
          <w:rStyle w:val="WW8Num3z0"/>
          <w:rFonts w:ascii="Verdana" w:hAnsi="Verdana"/>
          <w:color w:val="4682B4"/>
          <w:sz w:val="18"/>
          <w:szCs w:val="18"/>
        </w:rPr>
        <w:t>Кокурина</w:t>
      </w:r>
      <w:r>
        <w:rPr>
          <w:rFonts w:ascii="Verdana" w:hAnsi="Verdana"/>
          <w:color w:val="000000"/>
          <w:sz w:val="18"/>
          <w:szCs w:val="18"/>
        </w:rPr>
        <w:t>, Л.П. Королева, Д.Ю. Мельника, P.A.</w:t>
      </w:r>
      <w:r>
        <w:rPr>
          <w:rStyle w:val="WW8Num2z0"/>
          <w:rFonts w:ascii="Verdana" w:hAnsi="Verdana"/>
          <w:color w:val="000000"/>
          <w:sz w:val="18"/>
          <w:szCs w:val="18"/>
        </w:rPr>
        <w:t> </w:t>
      </w:r>
      <w:r>
        <w:rPr>
          <w:rStyle w:val="WW8Num3z0"/>
          <w:rFonts w:ascii="Verdana" w:hAnsi="Verdana"/>
          <w:color w:val="4682B4"/>
          <w:sz w:val="18"/>
          <w:szCs w:val="18"/>
        </w:rPr>
        <w:t>Митрофанова</w:t>
      </w:r>
      <w:r>
        <w:rPr>
          <w:rFonts w:ascii="Verdana" w:hAnsi="Verdana"/>
          <w:color w:val="000000"/>
          <w:sz w:val="18"/>
          <w:szCs w:val="18"/>
        </w:rPr>
        <w:t>, О.В. Мотовилова, В.В. Никитина, Л.П.</w:t>
      </w:r>
      <w:r>
        <w:rPr>
          <w:rStyle w:val="WW8Num2z0"/>
          <w:rFonts w:ascii="Verdana" w:hAnsi="Verdana"/>
          <w:color w:val="000000"/>
          <w:sz w:val="18"/>
          <w:szCs w:val="18"/>
        </w:rPr>
        <w:t> </w:t>
      </w:r>
      <w:r>
        <w:rPr>
          <w:rStyle w:val="WW8Num3z0"/>
          <w:rFonts w:ascii="Verdana" w:hAnsi="Verdana"/>
          <w:color w:val="4682B4"/>
          <w:sz w:val="18"/>
          <w:szCs w:val="18"/>
        </w:rPr>
        <w:t>Павловой</w:t>
      </w:r>
      <w:r>
        <w:rPr>
          <w:rFonts w:ascii="Verdana" w:hAnsi="Verdana"/>
          <w:color w:val="000000"/>
          <w:sz w:val="18"/>
          <w:szCs w:val="18"/>
        </w:rPr>
        <w:t>, В.Г. Панскова, В.В. Петрунина, А.Т.</w:t>
      </w:r>
      <w:r>
        <w:rPr>
          <w:rStyle w:val="WW8Num2z0"/>
          <w:rFonts w:ascii="Verdana" w:hAnsi="Verdana"/>
          <w:color w:val="000000"/>
          <w:sz w:val="18"/>
          <w:szCs w:val="18"/>
        </w:rPr>
        <w:t> </w:t>
      </w:r>
      <w:r>
        <w:rPr>
          <w:rStyle w:val="WW8Num3z0"/>
          <w:rFonts w:ascii="Verdana" w:hAnsi="Verdana"/>
          <w:color w:val="4682B4"/>
          <w:sz w:val="18"/>
          <w:szCs w:val="18"/>
        </w:rPr>
        <w:t>Перонко</w:t>
      </w:r>
      <w:r>
        <w:rPr>
          <w:rFonts w:ascii="Verdana" w:hAnsi="Verdana"/>
          <w:color w:val="000000"/>
          <w:sz w:val="18"/>
          <w:szCs w:val="18"/>
        </w:rPr>
        <w:t>, О.В. Савиной, Е.Е. Смирновой, Л.Г.</w:t>
      </w:r>
      <w:r>
        <w:rPr>
          <w:rStyle w:val="WW8Num2z0"/>
          <w:rFonts w:ascii="Verdana" w:hAnsi="Verdana"/>
          <w:color w:val="000000"/>
          <w:sz w:val="18"/>
          <w:szCs w:val="18"/>
        </w:rPr>
        <w:t> </w:t>
      </w:r>
      <w:r>
        <w:rPr>
          <w:rStyle w:val="WW8Num3z0"/>
          <w:rFonts w:ascii="Verdana" w:hAnsi="Verdana"/>
          <w:color w:val="4682B4"/>
          <w:sz w:val="18"/>
          <w:szCs w:val="18"/>
        </w:rPr>
        <w:t>Ходова</w:t>
      </w:r>
      <w:r>
        <w:rPr>
          <w:rFonts w:ascii="Verdana" w:hAnsi="Verdana"/>
          <w:color w:val="000000"/>
          <w:sz w:val="18"/>
          <w:szCs w:val="18"/>
        </w:rPr>
        <w:t>, Д.Г. Черника, Т.Ф. Юткиной и других.</w:t>
      </w:r>
    </w:p>
    <w:p w14:paraId="118BC562" w14:textId="77777777" w:rsidR="003E306F" w:rsidRDefault="003E306F" w:rsidP="003E306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Нормативную базу исследования составили Конституция Российской Федерации, Федеральные законы, Указы Президента РФ, Постановления Правительства РФ, нормативно-правовые акты министерств и ведомств.</w:t>
      </w:r>
    </w:p>
    <w:p w14:paraId="3A2006CF" w14:textId="77777777" w:rsidR="003E306F" w:rsidRDefault="003E306F" w:rsidP="003E306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Эмпирическую базу исследования составили статистические данные</w:t>
      </w:r>
      <w:r>
        <w:rPr>
          <w:rStyle w:val="WW8Num2z0"/>
          <w:rFonts w:ascii="Verdana" w:hAnsi="Verdana"/>
          <w:color w:val="000000"/>
          <w:sz w:val="18"/>
          <w:szCs w:val="18"/>
        </w:rPr>
        <w:t> </w:t>
      </w:r>
      <w:r>
        <w:rPr>
          <w:rStyle w:val="WW8Num3z0"/>
          <w:rFonts w:ascii="Verdana" w:hAnsi="Verdana"/>
          <w:color w:val="4682B4"/>
          <w:sz w:val="18"/>
          <w:szCs w:val="18"/>
        </w:rPr>
        <w:t>Госкомстата</w:t>
      </w:r>
      <w:r>
        <w:rPr>
          <w:rStyle w:val="WW8Num2z0"/>
          <w:rFonts w:ascii="Verdana" w:hAnsi="Verdana"/>
          <w:color w:val="000000"/>
          <w:sz w:val="18"/>
          <w:szCs w:val="18"/>
        </w:rPr>
        <w:t> </w:t>
      </w:r>
      <w:r>
        <w:rPr>
          <w:rFonts w:ascii="Verdana" w:hAnsi="Verdana"/>
          <w:color w:val="000000"/>
          <w:sz w:val="18"/>
          <w:szCs w:val="18"/>
        </w:rPr>
        <w:t>России, данные бухгалтерской отчетности резидентов особых экономических зон, данные проверок, проведенных в отношении резидентов особых экономических зон Счетной палатой Российской Федерации.</w:t>
      </w:r>
    </w:p>
    <w:p w14:paraId="79B2149A" w14:textId="77777777" w:rsidR="003E306F" w:rsidRDefault="003E306F" w:rsidP="003E306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Степень разработанности проблемы. Создание особых экономических зон в России началось с 2006 года. По этой причине закономерным представляется отсутствие специальной монографии по проблематике целесообразности и эффективности использования налоговых льгот резидентами особых экономических зон. В свою очередь территории с льготным режимом налогообложения, фактически превратившиеся в «</w:t>
      </w:r>
      <w:r>
        <w:rPr>
          <w:rStyle w:val="WW8Num3z0"/>
          <w:rFonts w:ascii="Verdana" w:hAnsi="Verdana"/>
          <w:color w:val="4682B4"/>
          <w:sz w:val="18"/>
          <w:szCs w:val="18"/>
        </w:rPr>
        <w:t>черные дыры</w:t>
      </w:r>
      <w:r>
        <w:rPr>
          <w:rFonts w:ascii="Verdana" w:hAnsi="Verdana"/>
          <w:color w:val="000000"/>
          <w:sz w:val="18"/>
          <w:szCs w:val="18"/>
        </w:rPr>
        <w:t>» по утечке российского капитала, существовали в России на всем протяжении 90-х годов XX века. Данный период рассмотрен в работах некоторых ученых, где неоднократно подчеркивалась неэффективность применения налоговых льгот на соответствующих территориях, развитие системы злоупотреблений1. Вместе с тем специальные исследования проблем налогового контроля за результативностью и эффективностью применения резидентами данных образований налоговых льгот отсутствуют. Работы сводятся к систематизации способов утечки капитала, которые применялись на данных территориальных образованиях. Проблемы деятельности в России особых экономических зон исследованы в работах Васяевой Е.С.,</w:t>
      </w:r>
      <w:r>
        <w:rPr>
          <w:rStyle w:val="WW8Num2z0"/>
          <w:rFonts w:ascii="Verdana" w:hAnsi="Verdana"/>
          <w:color w:val="000000"/>
          <w:sz w:val="18"/>
          <w:szCs w:val="18"/>
        </w:rPr>
        <w:t> </w:t>
      </w:r>
      <w:r>
        <w:rPr>
          <w:rStyle w:val="WW8Num3z0"/>
          <w:rFonts w:ascii="Verdana" w:hAnsi="Verdana"/>
          <w:color w:val="4682B4"/>
          <w:sz w:val="18"/>
          <w:szCs w:val="18"/>
        </w:rPr>
        <w:t>Горбуновой</w:t>
      </w:r>
      <w:r>
        <w:rPr>
          <w:rStyle w:val="WW8Num2z0"/>
          <w:rFonts w:ascii="Verdana" w:hAnsi="Verdana"/>
          <w:color w:val="000000"/>
          <w:sz w:val="18"/>
          <w:szCs w:val="18"/>
        </w:rPr>
        <w:t> </w:t>
      </w:r>
      <w:r>
        <w:rPr>
          <w:rFonts w:ascii="Verdana" w:hAnsi="Verdana"/>
          <w:color w:val="000000"/>
          <w:sz w:val="18"/>
          <w:szCs w:val="18"/>
        </w:rPr>
        <w:t>Ю.Н., Гордеевой О.В., Денисовой Я.В.,</w:t>
      </w:r>
      <w:r>
        <w:rPr>
          <w:rStyle w:val="WW8Num2z0"/>
          <w:rFonts w:ascii="Verdana" w:hAnsi="Verdana"/>
          <w:color w:val="000000"/>
          <w:sz w:val="18"/>
          <w:szCs w:val="18"/>
        </w:rPr>
        <w:t> </w:t>
      </w:r>
      <w:r>
        <w:rPr>
          <w:rStyle w:val="WW8Num3z0"/>
          <w:rFonts w:ascii="Verdana" w:hAnsi="Verdana"/>
          <w:color w:val="4682B4"/>
          <w:sz w:val="18"/>
          <w:szCs w:val="18"/>
        </w:rPr>
        <w:t>Егорова</w:t>
      </w:r>
      <w:r>
        <w:rPr>
          <w:rStyle w:val="WW8Num2z0"/>
          <w:rFonts w:ascii="Verdana" w:hAnsi="Verdana"/>
          <w:color w:val="000000"/>
          <w:sz w:val="18"/>
          <w:szCs w:val="18"/>
        </w:rPr>
        <w:t> </w:t>
      </w:r>
      <w:r>
        <w:rPr>
          <w:rFonts w:ascii="Verdana" w:hAnsi="Verdana"/>
          <w:color w:val="000000"/>
          <w:sz w:val="18"/>
          <w:szCs w:val="18"/>
        </w:rPr>
        <w:t>А.И., Ильина А.Ю., Казаряна A.A.,</w:t>
      </w:r>
      <w:r>
        <w:rPr>
          <w:rStyle w:val="WW8Num2z0"/>
          <w:rFonts w:ascii="Verdana" w:hAnsi="Verdana"/>
          <w:color w:val="000000"/>
          <w:sz w:val="18"/>
          <w:szCs w:val="18"/>
        </w:rPr>
        <w:t> </w:t>
      </w:r>
      <w:r>
        <w:rPr>
          <w:rStyle w:val="WW8Num3z0"/>
          <w:rFonts w:ascii="Verdana" w:hAnsi="Verdana"/>
          <w:color w:val="4682B4"/>
          <w:sz w:val="18"/>
          <w:szCs w:val="18"/>
        </w:rPr>
        <w:t>Королева</w:t>
      </w:r>
      <w:r>
        <w:rPr>
          <w:rStyle w:val="WW8Num2z0"/>
          <w:rFonts w:ascii="Verdana" w:hAnsi="Verdana"/>
          <w:color w:val="000000"/>
          <w:sz w:val="18"/>
          <w:szCs w:val="18"/>
        </w:rPr>
        <w:t> </w:t>
      </w:r>
      <w:r>
        <w:rPr>
          <w:rFonts w:ascii="Verdana" w:hAnsi="Verdana"/>
          <w:color w:val="000000"/>
          <w:sz w:val="18"/>
          <w:szCs w:val="18"/>
        </w:rPr>
        <w:t>Л.П., Кунакова Д.А., Клепиков А.П., Мушаевой О.В.,</w:t>
      </w:r>
      <w:r>
        <w:rPr>
          <w:rStyle w:val="WW8Num2z0"/>
          <w:rFonts w:ascii="Verdana" w:hAnsi="Verdana"/>
          <w:color w:val="000000"/>
          <w:sz w:val="18"/>
          <w:szCs w:val="18"/>
        </w:rPr>
        <w:t> </w:t>
      </w:r>
      <w:r>
        <w:rPr>
          <w:rStyle w:val="WW8Num3z0"/>
          <w:rFonts w:ascii="Verdana" w:hAnsi="Verdana"/>
          <w:color w:val="4682B4"/>
          <w:sz w:val="18"/>
          <w:szCs w:val="18"/>
        </w:rPr>
        <w:t>Никитиной</w:t>
      </w:r>
      <w:r>
        <w:rPr>
          <w:rStyle w:val="WW8Num2z0"/>
          <w:rFonts w:ascii="Verdana" w:hAnsi="Verdana"/>
          <w:color w:val="000000"/>
          <w:sz w:val="18"/>
          <w:szCs w:val="18"/>
        </w:rPr>
        <w:t> </w:t>
      </w:r>
      <w:r>
        <w:rPr>
          <w:rFonts w:ascii="Verdana" w:hAnsi="Verdana"/>
          <w:color w:val="000000"/>
          <w:sz w:val="18"/>
          <w:szCs w:val="18"/>
        </w:rPr>
        <w:t>В.В., Панскова В.Г., Сидоренко Ю.А.,</w:t>
      </w:r>
      <w:r>
        <w:rPr>
          <w:rStyle w:val="WW8Num2z0"/>
          <w:rFonts w:ascii="Verdana" w:hAnsi="Verdana"/>
          <w:color w:val="000000"/>
          <w:sz w:val="18"/>
          <w:szCs w:val="18"/>
        </w:rPr>
        <w:t> </w:t>
      </w:r>
      <w:r>
        <w:rPr>
          <w:rStyle w:val="WW8Num3z0"/>
          <w:rFonts w:ascii="Verdana" w:hAnsi="Verdana"/>
          <w:color w:val="4682B4"/>
          <w:sz w:val="18"/>
          <w:szCs w:val="18"/>
        </w:rPr>
        <w:t>Смирновой</w:t>
      </w:r>
      <w:r>
        <w:rPr>
          <w:rStyle w:val="WW8Num2z0"/>
          <w:rFonts w:ascii="Verdana" w:hAnsi="Verdana"/>
          <w:color w:val="000000"/>
          <w:sz w:val="18"/>
          <w:szCs w:val="18"/>
        </w:rPr>
        <w:t> </w:t>
      </w:r>
      <w:r>
        <w:rPr>
          <w:rFonts w:ascii="Verdana" w:hAnsi="Verdana"/>
          <w:color w:val="000000"/>
          <w:sz w:val="18"/>
          <w:szCs w:val="18"/>
        </w:rPr>
        <w:t>Е.Е., Тухтаева Т.М., Шиганова A.B. и других авторов. В работах приведенных авторов обобщены проблемы налогообложения резидентов особых экономических зон в России, проведено сравнение практики организации деятельности особых зон в России и в зарубежных странах,</w:t>
      </w:r>
    </w:p>
    <w:p w14:paraId="3FCD5D3E" w14:textId="77777777" w:rsidR="003E306F" w:rsidRDefault="003E306F" w:rsidP="003E306F">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Пансков</w:t>
      </w:r>
      <w:r>
        <w:rPr>
          <w:rStyle w:val="WW8Num2z0"/>
          <w:rFonts w:ascii="Verdana" w:hAnsi="Verdana"/>
          <w:color w:val="000000"/>
          <w:sz w:val="18"/>
          <w:szCs w:val="18"/>
        </w:rPr>
        <w:t> </w:t>
      </w:r>
      <w:r>
        <w:rPr>
          <w:rFonts w:ascii="Verdana" w:hAnsi="Verdana"/>
          <w:color w:val="000000"/>
          <w:sz w:val="18"/>
          <w:szCs w:val="18"/>
        </w:rPr>
        <w:t>В.Г. О некоторых назревших проблемах налогового законодательства//Напоговый вестник. -1999, N 6;</w:t>
      </w:r>
      <w:r>
        <w:rPr>
          <w:rStyle w:val="WW8Num2z0"/>
          <w:rFonts w:ascii="Verdana" w:hAnsi="Verdana"/>
          <w:color w:val="000000"/>
          <w:sz w:val="18"/>
          <w:szCs w:val="18"/>
        </w:rPr>
        <w:t> </w:t>
      </w:r>
      <w:r>
        <w:rPr>
          <w:rStyle w:val="WW8Num3z0"/>
          <w:rFonts w:ascii="Verdana" w:hAnsi="Verdana"/>
          <w:color w:val="4682B4"/>
          <w:sz w:val="18"/>
          <w:szCs w:val="18"/>
        </w:rPr>
        <w:t>Пансков</w:t>
      </w:r>
      <w:r>
        <w:rPr>
          <w:rStyle w:val="WW8Num2z0"/>
          <w:rFonts w:ascii="Verdana" w:hAnsi="Verdana"/>
          <w:color w:val="000000"/>
          <w:sz w:val="18"/>
          <w:szCs w:val="18"/>
        </w:rPr>
        <w:t> </w:t>
      </w:r>
      <w:r>
        <w:rPr>
          <w:rFonts w:ascii="Verdana" w:hAnsi="Verdana"/>
          <w:color w:val="000000"/>
          <w:sz w:val="18"/>
          <w:szCs w:val="18"/>
        </w:rPr>
        <w:t>В.Г. О налоговых преференциях//Налоговый вестник. - 2002, N 5. систематизированы налоговые</w:t>
      </w:r>
      <w:r>
        <w:rPr>
          <w:rStyle w:val="WW8Num2z0"/>
          <w:rFonts w:ascii="Verdana" w:hAnsi="Verdana"/>
          <w:color w:val="000000"/>
          <w:sz w:val="18"/>
          <w:szCs w:val="18"/>
        </w:rPr>
        <w:t> </w:t>
      </w:r>
      <w:r>
        <w:rPr>
          <w:rStyle w:val="WW8Num3z0"/>
          <w:rFonts w:ascii="Verdana" w:hAnsi="Verdana"/>
          <w:color w:val="4682B4"/>
          <w:sz w:val="18"/>
          <w:szCs w:val="18"/>
        </w:rPr>
        <w:t>преференции</w:t>
      </w:r>
      <w:r>
        <w:rPr>
          <w:rFonts w:ascii="Verdana" w:hAnsi="Verdana"/>
          <w:color w:val="000000"/>
          <w:sz w:val="18"/>
          <w:szCs w:val="18"/>
        </w:rPr>
        <w:t>, предоставляемые резидентам особых зон по отдельным налогам. В работе</w:t>
      </w:r>
      <w:r>
        <w:rPr>
          <w:rStyle w:val="WW8Num2z0"/>
          <w:rFonts w:ascii="Verdana" w:hAnsi="Verdana"/>
          <w:color w:val="000000"/>
          <w:sz w:val="18"/>
          <w:szCs w:val="18"/>
        </w:rPr>
        <w:t> </w:t>
      </w:r>
      <w:r>
        <w:rPr>
          <w:rStyle w:val="WW8Num3z0"/>
          <w:rFonts w:ascii="Verdana" w:hAnsi="Verdana"/>
          <w:color w:val="4682B4"/>
          <w:sz w:val="18"/>
          <w:szCs w:val="18"/>
        </w:rPr>
        <w:t>Королева</w:t>
      </w:r>
      <w:r>
        <w:rPr>
          <w:rStyle w:val="WW8Num2z0"/>
          <w:rFonts w:ascii="Verdana" w:hAnsi="Verdana"/>
          <w:color w:val="000000"/>
          <w:sz w:val="18"/>
          <w:szCs w:val="18"/>
        </w:rPr>
        <w:t> </w:t>
      </w:r>
      <w:r>
        <w:rPr>
          <w:rFonts w:ascii="Verdana" w:hAnsi="Verdana"/>
          <w:color w:val="000000"/>
          <w:sz w:val="18"/>
          <w:szCs w:val="18"/>
        </w:rPr>
        <w:t>Л.П. проведено обобщение налоговых льгот, предоставляемых</w:t>
      </w:r>
      <w:r>
        <w:rPr>
          <w:rStyle w:val="WW8Num2z0"/>
          <w:rFonts w:ascii="Verdana" w:hAnsi="Verdana"/>
          <w:color w:val="000000"/>
          <w:sz w:val="18"/>
          <w:szCs w:val="18"/>
        </w:rPr>
        <w:t> </w:t>
      </w:r>
      <w:r>
        <w:rPr>
          <w:rStyle w:val="WW8Num3z0"/>
          <w:rFonts w:ascii="Verdana" w:hAnsi="Verdana"/>
          <w:color w:val="4682B4"/>
          <w:sz w:val="18"/>
          <w:szCs w:val="18"/>
        </w:rPr>
        <w:t>резидентам</w:t>
      </w:r>
      <w:r>
        <w:rPr>
          <w:rStyle w:val="WW8Num2z0"/>
          <w:rFonts w:ascii="Verdana" w:hAnsi="Verdana"/>
          <w:color w:val="000000"/>
          <w:sz w:val="18"/>
          <w:szCs w:val="18"/>
        </w:rPr>
        <w:t> </w:t>
      </w:r>
      <w:r>
        <w:rPr>
          <w:rFonts w:ascii="Verdana" w:hAnsi="Verdana"/>
          <w:color w:val="000000"/>
          <w:sz w:val="18"/>
          <w:szCs w:val="18"/>
        </w:rPr>
        <w:t>особых экономических зон по отдельным налогам, систематизированы проблемы правового регулирования налогообложения резидентов особых экономических зон. Вместе с тем в работе не исследуются проблемы применения</w:t>
      </w:r>
      <w:r>
        <w:rPr>
          <w:rStyle w:val="WW8Num2z0"/>
          <w:rFonts w:ascii="Verdana" w:hAnsi="Verdana"/>
          <w:color w:val="000000"/>
          <w:sz w:val="18"/>
          <w:szCs w:val="18"/>
        </w:rPr>
        <w:t> </w:t>
      </w:r>
      <w:r>
        <w:rPr>
          <w:rStyle w:val="WW8Num3z0"/>
          <w:rFonts w:ascii="Verdana" w:hAnsi="Verdana"/>
          <w:color w:val="4682B4"/>
          <w:sz w:val="18"/>
          <w:szCs w:val="18"/>
        </w:rPr>
        <w:t>таможенного</w:t>
      </w:r>
      <w:r>
        <w:rPr>
          <w:rStyle w:val="WW8Num2z0"/>
          <w:rFonts w:ascii="Verdana" w:hAnsi="Verdana"/>
          <w:color w:val="000000"/>
          <w:sz w:val="18"/>
          <w:szCs w:val="18"/>
        </w:rPr>
        <w:t> </w:t>
      </w:r>
      <w:r>
        <w:rPr>
          <w:rFonts w:ascii="Verdana" w:hAnsi="Verdana"/>
          <w:color w:val="000000"/>
          <w:sz w:val="18"/>
          <w:szCs w:val="18"/>
        </w:rPr>
        <w:t>режима свободной таможенной зоны, а также налогового контроля за эффективностью применения налоговых льгот.2 В работе</w:t>
      </w:r>
      <w:r>
        <w:rPr>
          <w:rStyle w:val="WW8Num2z0"/>
          <w:rFonts w:ascii="Verdana" w:hAnsi="Verdana"/>
          <w:color w:val="000000"/>
          <w:sz w:val="18"/>
          <w:szCs w:val="18"/>
        </w:rPr>
        <w:t> </w:t>
      </w:r>
      <w:r>
        <w:rPr>
          <w:rStyle w:val="WW8Num3z0"/>
          <w:rFonts w:ascii="Verdana" w:hAnsi="Verdana"/>
          <w:color w:val="4682B4"/>
          <w:sz w:val="18"/>
          <w:szCs w:val="18"/>
        </w:rPr>
        <w:t>Маркова</w:t>
      </w:r>
      <w:r>
        <w:rPr>
          <w:rStyle w:val="WW8Num2z0"/>
          <w:rFonts w:ascii="Verdana" w:hAnsi="Verdana"/>
          <w:color w:val="000000"/>
          <w:sz w:val="18"/>
          <w:szCs w:val="18"/>
        </w:rPr>
        <w:t> </w:t>
      </w:r>
      <w:r>
        <w:rPr>
          <w:rFonts w:ascii="Verdana" w:hAnsi="Verdana"/>
          <w:color w:val="000000"/>
          <w:sz w:val="18"/>
          <w:szCs w:val="18"/>
        </w:rPr>
        <w:t>В.В. обобщены методики оценки</w:t>
      </w:r>
      <w:r>
        <w:rPr>
          <w:rStyle w:val="WW8Num2z0"/>
          <w:rFonts w:ascii="Verdana" w:hAnsi="Verdana"/>
          <w:color w:val="000000"/>
          <w:sz w:val="18"/>
          <w:szCs w:val="18"/>
        </w:rPr>
        <w:t> </w:t>
      </w:r>
      <w:r>
        <w:rPr>
          <w:rStyle w:val="WW8Num3z0"/>
          <w:rFonts w:ascii="Verdana" w:hAnsi="Verdana"/>
          <w:color w:val="4682B4"/>
          <w:sz w:val="18"/>
          <w:szCs w:val="18"/>
        </w:rPr>
        <w:t>бюджетной</w:t>
      </w:r>
      <w:r>
        <w:rPr>
          <w:rStyle w:val="WW8Num2z0"/>
          <w:rFonts w:ascii="Verdana" w:hAnsi="Verdana"/>
          <w:color w:val="000000"/>
          <w:sz w:val="18"/>
          <w:szCs w:val="18"/>
        </w:rPr>
        <w:t> </w:t>
      </w:r>
      <w:r>
        <w:rPr>
          <w:rFonts w:ascii="Verdana" w:hAnsi="Verdana"/>
          <w:color w:val="000000"/>
          <w:sz w:val="18"/>
          <w:szCs w:val="18"/>
        </w:rPr>
        <w:t>результативности налоговых льгот, предложена авторская методика оценки результативности налоговых льгот . В работе</w:t>
      </w:r>
      <w:r>
        <w:rPr>
          <w:rStyle w:val="WW8Num2z0"/>
          <w:rFonts w:ascii="Verdana" w:hAnsi="Verdana"/>
          <w:color w:val="000000"/>
          <w:sz w:val="18"/>
          <w:szCs w:val="18"/>
        </w:rPr>
        <w:t> </w:t>
      </w:r>
      <w:r>
        <w:rPr>
          <w:rStyle w:val="WW8Num3z0"/>
          <w:rFonts w:ascii="Verdana" w:hAnsi="Verdana"/>
          <w:color w:val="4682B4"/>
          <w:sz w:val="18"/>
          <w:szCs w:val="18"/>
        </w:rPr>
        <w:t>Тухтаева</w:t>
      </w:r>
      <w:r>
        <w:rPr>
          <w:rStyle w:val="WW8Num2z0"/>
          <w:rFonts w:ascii="Verdana" w:hAnsi="Verdana"/>
          <w:color w:val="000000"/>
          <w:sz w:val="18"/>
          <w:szCs w:val="18"/>
        </w:rPr>
        <w:t> </w:t>
      </w:r>
      <w:r>
        <w:rPr>
          <w:rFonts w:ascii="Verdana" w:hAnsi="Verdana"/>
          <w:color w:val="000000"/>
          <w:sz w:val="18"/>
          <w:szCs w:val="18"/>
        </w:rPr>
        <w:t>Т.М. предложена модель налогового регулирования4. В работе</w:t>
      </w:r>
      <w:r>
        <w:rPr>
          <w:rStyle w:val="WW8Num2z0"/>
          <w:rFonts w:ascii="Verdana" w:hAnsi="Verdana"/>
          <w:color w:val="000000"/>
          <w:sz w:val="18"/>
          <w:szCs w:val="18"/>
        </w:rPr>
        <w:t> </w:t>
      </w:r>
      <w:r>
        <w:rPr>
          <w:rStyle w:val="WW8Num3z0"/>
          <w:rFonts w:ascii="Verdana" w:hAnsi="Verdana"/>
          <w:color w:val="4682B4"/>
          <w:sz w:val="18"/>
          <w:szCs w:val="18"/>
        </w:rPr>
        <w:t>Минаковой</w:t>
      </w:r>
      <w:r>
        <w:rPr>
          <w:rStyle w:val="WW8Num2z0"/>
          <w:rFonts w:ascii="Verdana" w:hAnsi="Verdana"/>
          <w:color w:val="000000"/>
          <w:sz w:val="18"/>
          <w:szCs w:val="18"/>
        </w:rPr>
        <w:t> </w:t>
      </w:r>
      <w:r>
        <w:rPr>
          <w:rFonts w:ascii="Verdana" w:hAnsi="Verdana"/>
          <w:color w:val="000000"/>
          <w:sz w:val="18"/>
          <w:szCs w:val="18"/>
        </w:rPr>
        <w:t>И.В. и Коровиной К.Е. обобщены проблемы, связанные с функционированием особых экономических зон в России, в частности, проблема сочетания предоставления налоговых льгот с жестким контролем их</w:t>
      </w:r>
      <w:r>
        <w:rPr>
          <w:rStyle w:val="WW8Num2z0"/>
          <w:rFonts w:ascii="Verdana" w:hAnsi="Verdana"/>
          <w:color w:val="000000"/>
          <w:sz w:val="18"/>
          <w:szCs w:val="18"/>
        </w:rPr>
        <w:t> </w:t>
      </w:r>
      <w:r>
        <w:rPr>
          <w:rStyle w:val="WW8Num3z0"/>
          <w:rFonts w:ascii="Verdana" w:hAnsi="Verdana"/>
          <w:color w:val="4682B4"/>
          <w:sz w:val="18"/>
          <w:szCs w:val="18"/>
        </w:rPr>
        <w:t>целевого</w:t>
      </w:r>
      <w:r>
        <w:rPr>
          <w:rStyle w:val="WW8Num2z0"/>
          <w:rFonts w:ascii="Verdana" w:hAnsi="Verdana"/>
          <w:color w:val="000000"/>
          <w:sz w:val="18"/>
          <w:szCs w:val="18"/>
        </w:rPr>
        <w:t> </w:t>
      </w:r>
      <w:r>
        <w:rPr>
          <w:rFonts w:ascii="Verdana" w:hAnsi="Verdana"/>
          <w:color w:val="000000"/>
          <w:sz w:val="18"/>
          <w:szCs w:val="18"/>
        </w:rPr>
        <w:t>использования5. В целом комплексное исследование проблем формирования и регулирования налогового механизма регулирования и стимулирования в особых экономических зонах, контроля за его эффективностью отсутствует.</w:t>
      </w:r>
    </w:p>
    <w:p w14:paraId="447EF2C2" w14:textId="77777777" w:rsidR="003E306F" w:rsidRDefault="003E306F" w:rsidP="003E306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Научная новизна результатов исследования. Научная новизна работы состоит в обосновании направлений совершенствования налоговых инструментов регулирования развития особых экономических зон.</w:t>
      </w:r>
    </w:p>
    <w:p w14:paraId="5533D125" w14:textId="77777777" w:rsidR="003E306F" w:rsidRDefault="003E306F" w:rsidP="003E306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Королева</w:t>
      </w:r>
      <w:r>
        <w:rPr>
          <w:rStyle w:val="WW8Num2z0"/>
          <w:rFonts w:ascii="Verdana" w:hAnsi="Verdana"/>
          <w:color w:val="000000"/>
          <w:sz w:val="18"/>
          <w:szCs w:val="18"/>
        </w:rPr>
        <w:t> </w:t>
      </w:r>
      <w:r>
        <w:rPr>
          <w:rFonts w:ascii="Verdana" w:hAnsi="Verdana"/>
          <w:color w:val="000000"/>
          <w:sz w:val="18"/>
          <w:szCs w:val="18"/>
        </w:rPr>
        <w:t>Л.П., Васяева Е.С. Проблемы правового регулирования налогообложения резидентов особых экономических зон в России // Финансовое право. 2011. N 8. С. 26 - 29.</w:t>
      </w:r>
    </w:p>
    <w:p w14:paraId="3FEB5C05" w14:textId="77777777" w:rsidR="003E306F" w:rsidRDefault="003E306F" w:rsidP="003E306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Марков</w:t>
      </w:r>
      <w:r>
        <w:rPr>
          <w:rStyle w:val="WW8Num2z0"/>
          <w:rFonts w:ascii="Verdana" w:hAnsi="Verdana"/>
          <w:color w:val="000000"/>
          <w:sz w:val="18"/>
          <w:szCs w:val="18"/>
        </w:rPr>
        <w:t> </w:t>
      </w:r>
      <w:r>
        <w:rPr>
          <w:rFonts w:ascii="Verdana" w:hAnsi="Verdana"/>
          <w:color w:val="000000"/>
          <w:sz w:val="18"/>
          <w:szCs w:val="18"/>
        </w:rPr>
        <w:t>В.В. Налоговые льготы как способ стимулирования</w:t>
      </w:r>
      <w:r>
        <w:rPr>
          <w:rStyle w:val="WW8Num2z0"/>
          <w:rFonts w:ascii="Verdana" w:hAnsi="Verdana"/>
          <w:color w:val="000000"/>
          <w:sz w:val="18"/>
          <w:szCs w:val="18"/>
        </w:rPr>
        <w:t> </w:t>
      </w:r>
      <w:r>
        <w:rPr>
          <w:rStyle w:val="WW8Num3z0"/>
          <w:rFonts w:ascii="Verdana" w:hAnsi="Verdana"/>
          <w:color w:val="4682B4"/>
          <w:sz w:val="18"/>
          <w:szCs w:val="18"/>
        </w:rPr>
        <w:t>инновационной</w:t>
      </w:r>
      <w:r>
        <w:rPr>
          <w:rStyle w:val="WW8Num2z0"/>
          <w:rFonts w:ascii="Verdana" w:hAnsi="Verdana"/>
          <w:color w:val="000000"/>
          <w:sz w:val="18"/>
          <w:szCs w:val="18"/>
        </w:rPr>
        <w:t> </w:t>
      </w:r>
      <w:r>
        <w:rPr>
          <w:rFonts w:ascii="Verdana" w:hAnsi="Verdana"/>
          <w:color w:val="000000"/>
          <w:sz w:val="18"/>
          <w:szCs w:val="18"/>
        </w:rPr>
        <w:t>деятельности: оценка целесообразности и бюджетной результативности их применения// Диссертация на соискание ученой степени кандидата экономических наук по специальности 08.00.05 и 08.00.10. Санкт-Петербург, 2010 г. с.34.</w:t>
      </w:r>
    </w:p>
    <w:p w14:paraId="43361504" w14:textId="77777777" w:rsidR="003E306F" w:rsidRDefault="003E306F" w:rsidP="003E306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Тухтаев</w:t>
      </w:r>
      <w:r>
        <w:rPr>
          <w:rStyle w:val="WW8Num2z0"/>
          <w:rFonts w:ascii="Verdana" w:hAnsi="Verdana"/>
          <w:color w:val="000000"/>
          <w:sz w:val="18"/>
          <w:szCs w:val="18"/>
        </w:rPr>
        <w:t> </w:t>
      </w:r>
      <w:r>
        <w:rPr>
          <w:rFonts w:ascii="Verdana" w:hAnsi="Verdana"/>
          <w:color w:val="000000"/>
          <w:sz w:val="18"/>
          <w:szCs w:val="18"/>
        </w:rPr>
        <w:t>Т.М. Налоговое регулирование социально-экономического развития особых экономических зон России//Диссертация на соискание ученой степени кандидата экономических наук по специальности-08.00.05 и 08.00.10 Москва, 2006 г.</w:t>
      </w:r>
    </w:p>
    <w:p w14:paraId="0CD11532" w14:textId="77777777" w:rsidR="003E306F" w:rsidRDefault="003E306F" w:rsidP="003E306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Минакова</w:t>
      </w:r>
      <w:r>
        <w:rPr>
          <w:rStyle w:val="WW8Num2z0"/>
          <w:rFonts w:ascii="Verdana" w:hAnsi="Verdana"/>
          <w:color w:val="000000"/>
          <w:sz w:val="18"/>
          <w:szCs w:val="18"/>
        </w:rPr>
        <w:t> </w:t>
      </w:r>
      <w:r>
        <w:rPr>
          <w:rFonts w:ascii="Verdana" w:hAnsi="Verdana"/>
          <w:color w:val="000000"/>
          <w:sz w:val="18"/>
          <w:szCs w:val="18"/>
        </w:rPr>
        <w:t>И.В., Коровина К.Е. Регулирование инвестиционной деятельности посредством налоговых механизмов // Право и экономика. 2011. N 10. С. 55 - 60.</w:t>
      </w:r>
    </w:p>
    <w:p w14:paraId="4C26D15E" w14:textId="77777777" w:rsidR="003E306F" w:rsidRDefault="003E306F" w:rsidP="003E306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Новыми являются следующие научные положения, выносимые на защиту:</w:t>
      </w:r>
    </w:p>
    <w:p w14:paraId="083AD174" w14:textId="77777777" w:rsidR="003E306F" w:rsidRDefault="003E306F" w:rsidP="003E306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уточнена классификация особых экономических зон в целях налогообложения, что позволяет разграничить особые зоны в зависимости от видов налоговых льгот, предоставляемых их резидентам в виде снижения налоговых</w:t>
      </w:r>
      <w:r>
        <w:rPr>
          <w:rStyle w:val="WW8Num2z0"/>
          <w:rFonts w:ascii="Verdana" w:hAnsi="Verdana"/>
          <w:color w:val="000000"/>
          <w:sz w:val="18"/>
          <w:szCs w:val="18"/>
        </w:rPr>
        <w:t> </w:t>
      </w:r>
      <w:r>
        <w:rPr>
          <w:rStyle w:val="WW8Num3z0"/>
          <w:rFonts w:ascii="Verdana" w:hAnsi="Verdana"/>
          <w:color w:val="4682B4"/>
          <w:sz w:val="18"/>
          <w:szCs w:val="18"/>
        </w:rPr>
        <w:t>ставок</w:t>
      </w:r>
      <w:r>
        <w:rPr>
          <w:rStyle w:val="WW8Num2z0"/>
          <w:rFonts w:ascii="Verdana" w:hAnsi="Verdana"/>
          <w:color w:val="000000"/>
          <w:sz w:val="18"/>
          <w:szCs w:val="18"/>
        </w:rPr>
        <w:t> </w:t>
      </w:r>
      <w:r>
        <w:rPr>
          <w:rFonts w:ascii="Verdana" w:hAnsi="Verdana"/>
          <w:color w:val="000000"/>
          <w:sz w:val="18"/>
          <w:szCs w:val="18"/>
        </w:rPr>
        <w:t>или полного освобождения от</w:t>
      </w:r>
      <w:r>
        <w:rPr>
          <w:rStyle w:val="WW8Num2z0"/>
          <w:rFonts w:ascii="Verdana" w:hAnsi="Verdana"/>
          <w:color w:val="000000"/>
          <w:sz w:val="18"/>
          <w:szCs w:val="18"/>
        </w:rPr>
        <w:t> </w:t>
      </w:r>
      <w:r>
        <w:rPr>
          <w:rStyle w:val="WW8Num3z0"/>
          <w:rFonts w:ascii="Verdana" w:hAnsi="Verdana"/>
          <w:color w:val="4682B4"/>
          <w:sz w:val="18"/>
          <w:szCs w:val="18"/>
        </w:rPr>
        <w:t>налогов</w:t>
      </w:r>
      <w:r>
        <w:rPr>
          <w:rFonts w:ascii="Verdana" w:hAnsi="Verdana"/>
          <w:color w:val="000000"/>
          <w:sz w:val="18"/>
          <w:szCs w:val="18"/>
        </w:rPr>
        <w:t>;</w:t>
      </w:r>
    </w:p>
    <w:p w14:paraId="5381FB7F" w14:textId="77777777" w:rsidR="003E306F" w:rsidRDefault="003E306F" w:rsidP="003E306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предложена авторская трактовка понятия «</w:t>
      </w:r>
      <w:r>
        <w:rPr>
          <w:rStyle w:val="WW8Num3z0"/>
          <w:rFonts w:ascii="Verdana" w:hAnsi="Verdana"/>
          <w:color w:val="4682B4"/>
          <w:sz w:val="18"/>
          <w:szCs w:val="18"/>
        </w:rPr>
        <w:t>особая экономическая зона в целях налогообложения</w:t>
      </w:r>
      <w:r>
        <w:rPr>
          <w:rFonts w:ascii="Verdana" w:hAnsi="Verdana"/>
          <w:color w:val="000000"/>
          <w:sz w:val="18"/>
          <w:szCs w:val="18"/>
        </w:rPr>
        <w:t>», под которой понимается определенная часть территории государства, на которой действует особый режим осуществления</w:t>
      </w:r>
      <w:r>
        <w:rPr>
          <w:rStyle w:val="WW8Num2z0"/>
          <w:rFonts w:ascii="Verdana" w:hAnsi="Verdana"/>
          <w:color w:val="000000"/>
          <w:sz w:val="18"/>
          <w:szCs w:val="18"/>
        </w:rPr>
        <w:t> </w:t>
      </w:r>
      <w:r>
        <w:rPr>
          <w:rStyle w:val="WW8Num3z0"/>
          <w:rFonts w:ascii="Verdana" w:hAnsi="Verdana"/>
          <w:color w:val="4682B4"/>
          <w:sz w:val="18"/>
          <w:szCs w:val="18"/>
        </w:rPr>
        <w:t>предпринимательской</w:t>
      </w:r>
      <w:r>
        <w:rPr>
          <w:rStyle w:val="WW8Num2z0"/>
          <w:rFonts w:ascii="Verdana" w:hAnsi="Verdana"/>
          <w:color w:val="000000"/>
          <w:sz w:val="18"/>
          <w:szCs w:val="18"/>
        </w:rPr>
        <w:t> </w:t>
      </w:r>
      <w:r>
        <w:rPr>
          <w:rFonts w:ascii="Verdana" w:hAnsi="Verdana"/>
          <w:color w:val="000000"/>
          <w:sz w:val="18"/>
          <w:szCs w:val="18"/>
        </w:rPr>
        <w:t>деятельности, сопровождаемый предоставлением резидентам особых экономических зон налоговых и таможенных льгот при контроле со стороны государства за эффективностью применения данных налоговых инструментов регулирования развития особых экономических зон;</w:t>
      </w:r>
    </w:p>
    <w:p w14:paraId="3C9A255B" w14:textId="77777777" w:rsidR="003E306F" w:rsidRDefault="003E306F" w:rsidP="003E306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определены возможные направления использования зарубежного опыта налогообложения резидентов особых зон в России, а именно: из опыта Венгрии предложена налоговая</w:t>
      </w:r>
      <w:r>
        <w:rPr>
          <w:rStyle w:val="WW8Num2z0"/>
          <w:rFonts w:ascii="Verdana" w:hAnsi="Verdana"/>
          <w:color w:val="000000"/>
          <w:sz w:val="18"/>
          <w:szCs w:val="18"/>
        </w:rPr>
        <w:t> </w:t>
      </w:r>
      <w:r>
        <w:rPr>
          <w:rStyle w:val="WW8Num3z0"/>
          <w:rFonts w:ascii="Verdana" w:hAnsi="Verdana"/>
          <w:color w:val="4682B4"/>
          <w:sz w:val="18"/>
          <w:szCs w:val="18"/>
        </w:rPr>
        <w:t>льгота</w:t>
      </w:r>
      <w:r>
        <w:rPr>
          <w:rStyle w:val="WW8Num2z0"/>
          <w:rFonts w:ascii="Verdana" w:hAnsi="Verdana"/>
          <w:color w:val="000000"/>
          <w:sz w:val="18"/>
          <w:szCs w:val="18"/>
        </w:rPr>
        <w:t> </w:t>
      </w:r>
      <w:r>
        <w:rPr>
          <w:rFonts w:ascii="Verdana" w:hAnsi="Verdana"/>
          <w:color w:val="000000"/>
          <w:sz w:val="18"/>
          <w:szCs w:val="18"/>
        </w:rPr>
        <w:t>в виде освобождения от</w:t>
      </w:r>
      <w:r>
        <w:rPr>
          <w:rStyle w:val="WW8Num2z0"/>
          <w:rFonts w:ascii="Verdana" w:hAnsi="Verdana"/>
          <w:color w:val="000000"/>
          <w:sz w:val="18"/>
          <w:szCs w:val="18"/>
        </w:rPr>
        <w:t> </w:t>
      </w:r>
      <w:r>
        <w:rPr>
          <w:rStyle w:val="WW8Num3z0"/>
          <w:rFonts w:ascii="Verdana" w:hAnsi="Verdana"/>
          <w:color w:val="4682B4"/>
          <w:sz w:val="18"/>
          <w:szCs w:val="18"/>
        </w:rPr>
        <w:t>налога</w:t>
      </w:r>
      <w:r>
        <w:rPr>
          <w:rStyle w:val="WW8Num2z0"/>
          <w:rFonts w:ascii="Verdana" w:hAnsi="Verdana"/>
          <w:color w:val="000000"/>
          <w:sz w:val="18"/>
          <w:szCs w:val="18"/>
        </w:rPr>
        <w:t> </w:t>
      </w:r>
      <w:r>
        <w:rPr>
          <w:rFonts w:ascii="Verdana" w:hAnsi="Verdana"/>
          <w:color w:val="000000"/>
          <w:sz w:val="18"/>
          <w:szCs w:val="18"/>
        </w:rPr>
        <w:t>на прибыль резидентов особых зон при условии направления их</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на развитие производства; из опыта</w:t>
      </w:r>
      <w:r>
        <w:rPr>
          <w:rStyle w:val="WW8Num2z0"/>
          <w:rFonts w:ascii="Verdana" w:hAnsi="Verdana"/>
          <w:color w:val="000000"/>
          <w:sz w:val="18"/>
          <w:szCs w:val="18"/>
        </w:rPr>
        <w:t> </w:t>
      </w:r>
      <w:r>
        <w:rPr>
          <w:rStyle w:val="WW8Num3z0"/>
          <w:rFonts w:ascii="Verdana" w:hAnsi="Verdana"/>
          <w:color w:val="4682B4"/>
          <w:sz w:val="18"/>
          <w:szCs w:val="18"/>
        </w:rPr>
        <w:t>Филиппин</w:t>
      </w:r>
      <w:r>
        <w:rPr>
          <w:rFonts w:ascii="Verdana" w:hAnsi="Verdana"/>
          <w:color w:val="000000"/>
          <w:sz w:val="18"/>
          <w:szCs w:val="18"/>
        </w:rPr>
        <w:t>предложено оценивать эффективность применения резидентами налоговых льгот по показателям</w:t>
      </w:r>
      <w:r>
        <w:rPr>
          <w:rStyle w:val="WW8Num2z0"/>
          <w:rFonts w:ascii="Verdana" w:hAnsi="Verdana"/>
          <w:color w:val="000000"/>
          <w:sz w:val="18"/>
          <w:szCs w:val="18"/>
        </w:rPr>
        <w:t> </w:t>
      </w:r>
      <w:r>
        <w:rPr>
          <w:rStyle w:val="WW8Num3z0"/>
          <w:rFonts w:ascii="Verdana" w:hAnsi="Verdana"/>
          <w:color w:val="4682B4"/>
          <w:sz w:val="18"/>
          <w:szCs w:val="18"/>
        </w:rPr>
        <w:t>занятости</w:t>
      </w:r>
      <w:r>
        <w:rPr>
          <w:rFonts w:ascii="Verdana" w:hAnsi="Verdana"/>
          <w:color w:val="000000"/>
          <w:sz w:val="18"/>
          <w:szCs w:val="18"/>
        </w:rPr>
        <w:t>, объема инвестиций и экспорта; из опыта Китая предложен подход к обоснованию направлений использования высвобождаемых оборотных средств от применения налоговых льгот, включающий следующие этапы: первый этап - расчет</w:t>
      </w:r>
      <w:r>
        <w:rPr>
          <w:rStyle w:val="WW8Num2z0"/>
          <w:rFonts w:ascii="Verdana" w:hAnsi="Verdana"/>
          <w:color w:val="000000"/>
          <w:sz w:val="18"/>
          <w:szCs w:val="18"/>
        </w:rPr>
        <w:t> </w:t>
      </w:r>
      <w:r>
        <w:rPr>
          <w:rStyle w:val="WW8Num3z0"/>
          <w:rFonts w:ascii="Verdana" w:hAnsi="Verdana"/>
          <w:color w:val="4682B4"/>
          <w:sz w:val="18"/>
          <w:szCs w:val="18"/>
        </w:rPr>
        <w:t>резидентом</w:t>
      </w:r>
      <w:r>
        <w:rPr>
          <w:rStyle w:val="WW8Num2z0"/>
          <w:rFonts w:ascii="Verdana" w:hAnsi="Verdana"/>
          <w:color w:val="000000"/>
          <w:sz w:val="18"/>
          <w:szCs w:val="18"/>
        </w:rPr>
        <w:t> </w:t>
      </w:r>
      <w:r>
        <w:rPr>
          <w:rFonts w:ascii="Verdana" w:hAnsi="Verdana"/>
          <w:color w:val="000000"/>
          <w:sz w:val="18"/>
          <w:szCs w:val="18"/>
        </w:rPr>
        <w:t>налоговой нагрузки до регистрации на территории особой зоны и после такой регистрации; второй этап -определение объема высвобождаемых оборотных средств от применения налоговых льгот; третий этап -</w:t>
      </w:r>
      <w:r>
        <w:rPr>
          <w:rStyle w:val="WW8Num2z0"/>
          <w:rFonts w:ascii="Verdana" w:hAnsi="Verdana"/>
          <w:color w:val="000000"/>
          <w:sz w:val="18"/>
          <w:szCs w:val="18"/>
        </w:rPr>
        <w:t> </w:t>
      </w:r>
      <w:r>
        <w:rPr>
          <w:rStyle w:val="WW8Num3z0"/>
          <w:rFonts w:ascii="Verdana" w:hAnsi="Verdana"/>
          <w:color w:val="4682B4"/>
          <w:sz w:val="18"/>
          <w:szCs w:val="18"/>
        </w:rPr>
        <w:t>предоставление</w:t>
      </w:r>
      <w:r>
        <w:rPr>
          <w:rStyle w:val="WW8Num2z0"/>
          <w:rFonts w:ascii="Verdana" w:hAnsi="Verdana"/>
          <w:color w:val="000000"/>
          <w:sz w:val="18"/>
          <w:szCs w:val="18"/>
        </w:rPr>
        <w:t> </w:t>
      </w:r>
      <w:r>
        <w:rPr>
          <w:rFonts w:ascii="Verdana" w:hAnsi="Verdana"/>
          <w:color w:val="000000"/>
          <w:sz w:val="18"/>
          <w:szCs w:val="18"/>
        </w:rPr>
        <w:t>налоговому органу обоснования направлений использования высвобождаемых оборотных средств на территории особой экономической зоны;</w:t>
      </w:r>
    </w:p>
    <w:p w14:paraId="0097F552" w14:textId="77777777" w:rsidR="003E306F" w:rsidRDefault="003E306F" w:rsidP="003E306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предложен комплекс мер по совершенствованию практики налогообложения резидентов особых зон по отдельным налогам, а именно: в части совершенствования налогового инструмента в виде освобождения от</w:t>
      </w:r>
      <w:r>
        <w:rPr>
          <w:rStyle w:val="WW8Num2z0"/>
          <w:rFonts w:ascii="Verdana" w:hAnsi="Verdana"/>
          <w:color w:val="000000"/>
          <w:sz w:val="18"/>
          <w:szCs w:val="18"/>
        </w:rPr>
        <w:t> </w:t>
      </w:r>
      <w:r>
        <w:rPr>
          <w:rStyle w:val="WW8Num3z0"/>
          <w:rFonts w:ascii="Verdana" w:hAnsi="Verdana"/>
          <w:color w:val="4682B4"/>
          <w:sz w:val="18"/>
          <w:szCs w:val="18"/>
        </w:rPr>
        <w:t>НДС</w:t>
      </w:r>
      <w:r>
        <w:rPr>
          <w:rStyle w:val="WW8Num2z0"/>
          <w:rFonts w:ascii="Verdana" w:hAnsi="Verdana"/>
          <w:color w:val="000000"/>
          <w:sz w:val="18"/>
          <w:szCs w:val="18"/>
        </w:rPr>
        <w:t> </w:t>
      </w:r>
      <w:r>
        <w:rPr>
          <w:rFonts w:ascii="Verdana" w:hAnsi="Verdana"/>
          <w:color w:val="000000"/>
          <w:sz w:val="18"/>
          <w:szCs w:val="18"/>
        </w:rPr>
        <w:t>по статье 145 НК РФ предложено отменить условие об утрате освобождения при превышении</w:t>
      </w:r>
      <w:r>
        <w:rPr>
          <w:rStyle w:val="WW8Num2z0"/>
          <w:rFonts w:ascii="Verdana" w:hAnsi="Verdana"/>
          <w:color w:val="000000"/>
          <w:sz w:val="18"/>
          <w:szCs w:val="18"/>
        </w:rPr>
        <w:t> </w:t>
      </w:r>
      <w:r>
        <w:rPr>
          <w:rStyle w:val="WW8Num3z0"/>
          <w:rFonts w:ascii="Verdana" w:hAnsi="Verdana"/>
          <w:color w:val="4682B4"/>
          <w:sz w:val="18"/>
          <w:szCs w:val="18"/>
        </w:rPr>
        <w:t>выручки</w:t>
      </w:r>
      <w:r>
        <w:rPr>
          <w:rStyle w:val="WW8Num2z0"/>
          <w:rFonts w:ascii="Verdana" w:hAnsi="Verdana"/>
          <w:color w:val="000000"/>
          <w:sz w:val="18"/>
          <w:szCs w:val="18"/>
        </w:rPr>
        <w:t> </w:t>
      </w:r>
      <w:r>
        <w:rPr>
          <w:rFonts w:ascii="Verdana" w:hAnsi="Verdana"/>
          <w:color w:val="000000"/>
          <w:sz w:val="18"/>
          <w:szCs w:val="18"/>
        </w:rPr>
        <w:t>в объеме двух миллионов</w:t>
      </w:r>
      <w:r>
        <w:rPr>
          <w:rStyle w:val="WW8Num2z0"/>
          <w:rFonts w:ascii="Verdana" w:hAnsi="Verdana"/>
          <w:color w:val="000000"/>
          <w:sz w:val="18"/>
          <w:szCs w:val="18"/>
        </w:rPr>
        <w:t> </w:t>
      </w:r>
      <w:r>
        <w:rPr>
          <w:rStyle w:val="WW8Num3z0"/>
          <w:rFonts w:ascii="Verdana" w:hAnsi="Verdana"/>
          <w:color w:val="4682B4"/>
          <w:sz w:val="18"/>
          <w:szCs w:val="18"/>
        </w:rPr>
        <w:t>рублей</w:t>
      </w:r>
      <w:r>
        <w:rPr>
          <w:rFonts w:ascii="Verdana" w:hAnsi="Verdana"/>
          <w:color w:val="000000"/>
          <w:sz w:val="18"/>
          <w:szCs w:val="18"/>
        </w:rPr>
        <w:t>; по режиму свободной таможенной зоны предложено обязать резидентов особых зон направлять 30</w:t>
      </w:r>
      <w:r>
        <w:rPr>
          <w:rStyle w:val="WW8Num2z0"/>
          <w:rFonts w:ascii="Verdana" w:hAnsi="Verdana"/>
          <w:color w:val="000000"/>
          <w:sz w:val="18"/>
          <w:szCs w:val="18"/>
        </w:rPr>
        <w:t> </w:t>
      </w:r>
      <w:r>
        <w:rPr>
          <w:rStyle w:val="WW8Num3z0"/>
          <w:rFonts w:ascii="Verdana" w:hAnsi="Verdana"/>
          <w:color w:val="4682B4"/>
          <w:sz w:val="18"/>
          <w:szCs w:val="18"/>
        </w:rPr>
        <w:t>процентов</w:t>
      </w:r>
      <w:r>
        <w:rPr>
          <w:rStyle w:val="WW8Num2z0"/>
          <w:rFonts w:ascii="Verdana" w:hAnsi="Verdana"/>
          <w:color w:val="000000"/>
          <w:sz w:val="18"/>
          <w:szCs w:val="18"/>
        </w:rPr>
        <w:t> </w:t>
      </w:r>
      <w:r>
        <w:rPr>
          <w:rFonts w:ascii="Verdana" w:hAnsi="Verdana"/>
          <w:color w:val="000000"/>
          <w:sz w:val="18"/>
          <w:szCs w:val="18"/>
        </w:rPr>
        <w:t>сумм от возмещения НДС на развитие промышленно-производственной деятельности на территории зоны; по</w:t>
      </w:r>
      <w:r>
        <w:rPr>
          <w:rStyle w:val="WW8Num2z0"/>
          <w:rFonts w:ascii="Verdana" w:hAnsi="Verdana"/>
          <w:color w:val="000000"/>
          <w:sz w:val="18"/>
          <w:szCs w:val="18"/>
        </w:rPr>
        <w:t> </w:t>
      </w:r>
      <w:r>
        <w:rPr>
          <w:rStyle w:val="WW8Num3z0"/>
          <w:rFonts w:ascii="Verdana" w:hAnsi="Verdana"/>
          <w:color w:val="4682B4"/>
          <w:sz w:val="18"/>
          <w:szCs w:val="18"/>
        </w:rPr>
        <w:t>налогу</w:t>
      </w:r>
      <w:r>
        <w:rPr>
          <w:rStyle w:val="WW8Num2z0"/>
          <w:rFonts w:ascii="Verdana" w:hAnsi="Verdana"/>
          <w:color w:val="000000"/>
          <w:sz w:val="18"/>
          <w:szCs w:val="18"/>
        </w:rPr>
        <w:t> </w:t>
      </w:r>
      <w:r>
        <w:rPr>
          <w:rFonts w:ascii="Verdana" w:hAnsi="Verdana"/>
          <w:color w:val="000000"/>
          <w:sz w:val="18"/>
          <w:szCs w:val="18"/>
        </w:rPr>
        <w:t>на прибыль организаций предложено распространить коэффициент увеличения нормы</w:t>
      </w:r>
      <w:r>
        <w:rPr>
          <w:rStyle w:val="WW8Num2z0"/>
          <w:rFonts w:ascii="Verdana" w:hAnsi="Verdana"/>
          <w:color w:val="000000"/>
          <w:sz w:val="18"/>
          <w:szCs w:val="18"/>
        </w:rPr>
        <w:t> </w:t>
      </w:r>
      <w:r>
        <w:rPr>
          <w:rStyle w:val="WW8Num3z0"/>
          <w:rFonts w:ascii="Verdana" w:hAnsi="Verdana"/>
          <w:color w:val="4682B4"/>
          <w:sz w:val="18"/>
          <w:szCs w:val="18"/>
        </w:rPr>
        <w:t>амортизации</w:t>
      </w:r>
      <w:r>
        <w:rPr>
          <w:rStyle w:val="WW8Num2z0"/>
          <w:rFonts w:ascii="Verdana" w:hAnsi="Verdana"/>
          <w:color w:val="000000"/>
          <w:sz w:val="18"/>
          <w:szCs w:val="18"/>
        </w:rPr>
        <w:t> </w:t>
      </w:r>
      <w:r>
        <w:rPr>
          <w:rFonts w:ascii="Verdana" w:hAnsi="Verdana"/>
          <w:color w:val="000000"/>
          <w:sz w:val="18"/>
          <w:szCs w:val="18"/>
        </w:rPr>
        <w:t>в размере «2» на резидентов технико-внедренческой особой зоны; обоснована необходимость</w:t>
      </w:r>
      <w:r>
        <w:rPr>
          <w:rStyle w:val="WW8Num2z0"/>
          <w:rFonts w:ascii="Verdana" w:hAnsi="Verdana"/>
          <w:color w:val="000000"/>
          <w:sz w:val="18"/>
          <w:szCs w:val="18"/>
        </w:rPr>
        <w:t> </w:t>
      </w:r>
      <w:r>
        <w:rPr>
          <w:rStyle w:val="WW8Num3z0"/>
          <w:rFonts w:ascii="Verdana" w:hAnsi="Verdana"/>
          <w:color w:val="4682B4"/>
          <w:sz w:val="18"/>
          <w:szCs w:val="18"/>
        </w:rPr>
        <w:t>возврата</w:t>
      </w:r>
      <w:r>
        <w:rPr>
          <w:rStyle w:val="WW8Num2z0"/>
          <w:rFonts w:ascii="Verdana" w:hAnsi="Verdana"/>
          <w:color w:val="000000"/>
          <w:sz w:val="18"/>
          <w:szCs w:val="18"/>
        </w:rPr>
        <w:t> </w:t>
      </w:r>
      <w:r>
        <w:rPr>
          <w:rFonts w:ascii="Verdana" w:hAnsi="Verdana"/>
          <w:color w:val="000000"/>
          <w:sz w:val="18"/>
          <w:szCs w:val="18"/>
        </w:rPr>
        <w:t>к инвестиционной льготе по налогу на</w:t>
      </w:r>
      <w:r>
        <w:rPr>
          <w:rStyle w:val="WW8Num2z0"/>
          <w:rFonts w:ascii="Verdana" w:hAnsi="Verdana"/>
          <w:color w:val="000000"/>
          <w:sz w:val="18"/>
          <w:szCs w:val="18"/>
        </w:rPr>
        <w:t> </w:t>
      </w:r>
      <w:r>
        <w:rPr>
          <w:rStyle w:val="WW8Num3z0"/>
          <w:rFonts w:ascii="Verdana" w:hAnsi="Verdana"/>
          <w:color w:val="4682B4"/>
          <w:sz w:val="18"/>
          <w:szCs w:val="18"/>
        </w:rPr>
        <w:t>прибыль</w:t>
      </w:r>
      <w:r>
        <w:rPr>
          <w:rFonts w:ascii="Verdana" w:hAnsi="Verdana"/>
          <w:color w:val="000000"/>
          <w:sz w:val="18"/>
          <w:szCs w:val="18"/>
        </w:rPr>
        <w:t>; предложено ввести целевой характер использования средств</w:t>
      </w:r>
      <w:r>
        <w:rPr>
          <w:rStyle w:val="WW8Num2z0"/>
          <w:rFonts w:ascii="Verdana" w:hAnsi="Verdana"/>
          <w:color w:val="000000"/>
          <w:sz w:val="18"/>
          <w:szCs w:val="18"/>
        </w:rPr>
        <w:t> </w:t>
      </w:r>
      <w:r>
        <w:rPr>
          <w:rStyle w:val="WW8Num3z0"/>
          <w:rFonts w:ascii="Verdana" w:hAnsi="Verdana"/>
          <w:color w:val="4682B4"/>
          <w:sz w:val="18"/>
          <w:szCs w:val="18"/>
        </w:rPr>
        <w:t>амортизационного</w:t>
      </w:r>
      <w:r>
        <w:rPr>
          <w:rStyle w:val="WW8Num2z0"/>
          <w:rFonts w:ascii="Verdana" w:hAnsi="Verdana"/>
          <w:color w:val="000000"/>
          <w:sz w:val="18"/>
          <w:szCs w:val="18"/>
        </w:rPr>
        <w:t> </w:t>
      </w:r>
      <w:r>
        <w:rPr>
          <w:rFonts w:ascii="Verdana" w:hAnsi="Verdana"/>
          <w:color w:val="000000"/>
          <w:sz w:val="18"/>
          <w:szCs w:val="18"/>
        </w:rPr>
        <w:t>фонда для воспроизводства основного капитала</w:t>
      </w:r>
      <w:r>
        <w:rPr>
          <w:rStyle w:val="WW8Num2z0"/>
          <w:rFonts w:ascii="Verdana" w:hAnsi="Verdana"/>
          <w:color w:val="000000"/>
          <w:sz w:val="18"/>
          <w:szCs w:val="18"/>
        </w:rPr>
        <w:t> </w:t>
      </w:r>
      <w:r>
        <w:rPr>
          <w:rStyle w:val="WW8Num3z0"/>
          <w:rFonts w:ascii="Verdana" w:hAnsi="Verdana"/>
          <w:color w:val="4682B4"/>
          <w:sz w:val="18"/>
          <w:szCs w:val="18"/>
        </w:rPr>
        <w:t>резидента</w:t>
      </w:r>
      <w:r>
        <w:rPr>
          <w:rFonts w:ascii="Verdana" w:hAnsi="Verdana"/>
          <w:color w:val="000000"/>
          <w:sz w:val="18"/>
          <w:szCs w:val="18"/>
        </w:rPr>
        <w:t>; предложен механизм совершенствования налоговой оговорки, согласно которой акты налогового законодательства, ухудшающие положение резидентов особых зон, не применяются в течение срока действия соглашения с резидентами особой зоны;</w:t>
      </w:r>
    </w:p>
    <w:p w14:paraId="60AAF56C" w14:textId="77777777" w:rsidR="003E306F" w:rsidRDefault="003E306F" w:rsidP="003E306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обоснована необходимость использования средств амортизационного фонда резидентами особых экономических зон на финансирование</w:t>
      </w:r>
      <w:r>
        <w:rPr>
          <w:rStyle w:val="WW8Num2z0"/>
          <w:rFonts w:ascii="Verdana" w:hAnsi="Verdana"/>
          <w:color w:val="000000"/>
          <w:sz w:val="18"/>
          <w:szCs w:val="18"/>
        </w:rPr>
        <w:t> </w:t>
      </w:r>
      <w:r>
        <w:rPr>
          <w:rStyle w:val="WW8Num3z0"/>
          <w:rFonts w:ascii="Verdana" w:hAnsi="Verdana"/>
          <w:color w:val="4682B4"/>
          <w:sz w:val="18"/>
          <w:szCs w:val="18"/>
        </w:rPr>
        <w:t>капитальных</w:t>
      </w:r>
      <w:r>
        <w:rPr>
          <w:rStyle w:val="WW8Num2z0"/>
          <w:rFonts w:ascii="Verdana" w:hAnsi="Verdana"/>
          <w:color w:val="000000"/>
          <w:sz w:val="18"/>
          <w:szCs w:val="18"/>
        </w:rPr>
        <w:t> </w:t>
      </w:r>
      <w:r>
        <w:rPr>
          <w:rFonts w:ascii="Verdana" w:hAnsi="Verdana"/>
          <w:color w:val="000000"/>
          <w:sz w:val="18"/>
          <w:szCs w:val="18"/>
        </w:rPr>
        <w:t>вложений в форме нового</w:t>
      </w:r>
      <w:r>
        <w:rPr>
          <w:rStyle w:val="WW8Num2z0"/>
          <w:rFonts w:ascii="Verdana" w:hAnsi="Verdana"/>
          <w:color w:val="000000"/>
          <w:sz w:val="18"/>
          <w:szCs w:val="18"/>
        </w:rPr>
        <w:t> </w:t>
      </w:r>
      <w:r>
        <w:rPr>
          <w:rStyle w:val="WW8Num3z0"/>
          <w:rFonts w:ascii="Verdana" w:hAnsi="Verdana"/>
          <w:color w:val="4682B4"/>
          <w:sz w:val="18"/>
          <w:szCs w:val="18"/>
        </w:rPr>
        <w:t>строительства</w:t>
      </w:r>
      <w:r>
        <w:rPr>
          <w:rFonts w:ascii="Verdana" w:hAnsi="Verdana"/>
          <w:color w:val="000000"/>
          <w:sz w:val="18"/>
          <w:szCs w:val="18"/>
        </w:rPr>
        <w:t xml:space="preserve">, </w:t>
      </w:r>
      <w:r>
        <w:rPr>
          <w:rFonts w:ascii="Verdana" w:hAnsi="Verdana"/>
          <w:color w:val="000000"/>
          <w:sz w:val="18"/>
          <w:szCs w:val="18"/>
        </w:rPr>
        <w:lastRenderedPageBreak/>
        <w:t>реконструкции, расширения и технического</w:t>
      </w:r>
      <w:r>
        <w:rPr>
          <w:rStyle w:val="WW8Num2z0"/>
          <w:rFonts w:ascii="Verdana" w:hAnsi="Verdana"/>
          <w:color w:val="000000"/>
          <w:sz w:val="18"/>
          <w:szCs w:val="18"/>
        </w:rPr>
        <w:t> </w:t>
      </w:r>
      <w:r>
        <w:rPr>
          <w:rStyle w:val="WW8Num3z0"/>
          <w:rFonts w:ascii="Verdana" w:hAnsi="Verdana"/>
          <w:color w:val="4682B4"/>
          <w:sz w:val="18"/>
          <w:szCs w:val="18"/>
        </w:rPr>
        <w:t>перевооружения</w:t>
      </w:r>
      <w:r>
        <w:rPr>
          <w:rStyle w:val="WW8Num2z0"/>
          <w:rFonts w:ascii="Verdana" w:hAnsi="Verdana"/>
          <w:color w:val="000000"/>
          <w:sz w:val="18"/>
          <w:szCs w:val="18"/>
        </w:rPr>
        <w:t> </w:t>
      </w:r>
      <w:r>
        <w:rPr>
          <w:rFonts w:ascii="Verdana" w:hAnsi="Verdana"/>
          <w:color w:val="000000"/>
          <w:sz w:val="18"/>
          <w:szCs w:val="18"/>
        </w:rPr>
        <w:t>в целях воспроизводства основного капитала резидента;</w:t>
      </w:r>
    </w:p>
    <w:p w14:paraId="199617A4" w14:textId="77777777" w:rsidR="003E306F" w:rsidRDefault="003E306F" w:rsidP="003E306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6. разработана методика проверки обоснованности применения резидентами налоговых льгот в целях повышения качества налогового регулирования развития особых экономических зон, определены подходы к оценке эффективности льготного режима налогообложения резидентов особых зон.</w:t>
      </w:r>
    </w:p>
    <w:p w14:paraId="2E15A0A2" w14:textId="77777777" w:rsidR="003E306F" w:rsidRDefault="003E306F" w:rsidP="003E306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Теоретическая и практическая значимость результатов исследования.</w:t>
      </w:r>
    </w:p>
    <w:p w14:paraId="0EC02738" w14:textId="77777777" w:rsidR="003E306F" w:rsidRDefault="003E306F" w:rsidP="003E306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Теоретическая значимость работы состоит в систематизации и развитии положений по совершенствованию налогообложения резидентов особых экономических зон. Практическая значимость заключается в том, что основные предложения, выводы и рекомендации ориентированы на широкое использование в практической деятельности резидентами особых экономических зон при использовании налоговых инструментов регулирования в виде налоговых льгот, налоговыми органами при оценке обоснованности применения данных льгот, законодательными органами при выработке предложений по совершенствованию налогового законодательства, учебными заведениями России в образовательном процессе. Практическую значимость содержат следующие положения диссертации:</w:t>
      </w:r>
    </w:p>
    <w:p w14:paraId="7CAD43F1" w14:textId="77777777" w:rsidR="003E306F" w:rsidRDefault="003E306F" w:rsidP="003E306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Уточнена классификация особых экономических зон в целях налогообложения, что позволит разграничить данные зоны в зависимости от видов налоговых льгот, предоставляемых их резидентам в виде снижения налоговых ставок или полного освобождения от налогов;</w:t>
      </w:r>
    </w:p>
    <w:p w14:paraId="1E146206" w14:textId="77777777" w:rsidR="003E306F" w:rsidRDefault="003E306F" w:rsidP="003E306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Определены возможные направления использования зарубежного опыта налогообложения резидентов особых зон в России, а именно: из опыта Венгрии предложена налоговая льгота в виде освобождения от налога на прибыль резидентов особых зон при условии направления их прибыли на развитие производства; из опыта Филиппин предложено оценивать эффективность применения резидентами налоговых льгот по показателям занятости, объема</w:t>
      </w:r>
      <w:r>
        <w:rPr>
          <w:rStyle w:val="WW8Num2z0"/>
          <w:rFonts w:ascii="Verdana" w:hAnsi="Verdana"/>
          <w:color w:val="000000"/>
          <w:sz w:val="18"/>
          <w:szCs w:val="18"/>
        </w:rPr>
        <w:t> </w:t>
      </w:r>
      <w:r>
        <w:rPr>
          <w:rStyle w:val="WW8Num3z0"/>
          <w:rFonts w:ascii="Verdana" w:hAnsi="Verdana"/>
          <w:color w:val="4682B4"/>
          <w:sz w:val="18"/>
          <w:szCs w:val="18"/>
        </w:rPr>
        <w:t>инвестиций</w:t>
      </w:r>
      <w:r>
        <w:rPr>
          <w:rStyle w:val="WW8Num2z0"/>
          <w:rFonts w:ascii="Verdana" w:hAnsi="Verdana"/>
          <w:color w:val="000000"/>
          <w:sz w:val="18"/>
          <w:szCs w:val="18"/>
        </w:rPr>
        <w:t> </w:t>
      </w:r>
      <w:r>
        <w:rPr>
          <w:rFonts w:ascii="Verdana" w:hAnsi="Verdana"/>
          <w:color w:val="000000"/>
          <w:sz w:val="18"/>
          <w:szCs w:val="18"/>
        </w:rPr>
        <w:t>и экспорта; из опыта Китая предложен подход к обоснованию направлений использования высвобождаемых оборотных средств от применения налоговых льгот. Использование зарубежного опыта позволит улучшить практику применения налоговых инструментов регулирования развития особых экономических зон;</w:t>
      </w:r>
    </w:p>
    <w:p w14:paraId="0F014232" w14:textId="77777777" w:rsidR="003E306F" w:rsidRDefault="003E306F" w:rsidP="003E306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Предложен комплекс мер по совершенствованию практики налогообложения резидентов особых зон по отдельным налогам, что позволит решить проблемы налогообложения резидентов особых экономических зон по отдельным налогам;</w:t>
      </w:r>
    </w:p>
    <w:p w14:paraId="3E552C9D" w14:textId="77777777" w:rsidR="003E306F" w:rsidRDefault="003E306F" w:rsidP="003E306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Обоснована необходимость использования средств амортизационного фонда резидентами особых экономических зон на финансирование капитальных</w:t>
      </w:r>
      <w:r>
        <w:rPr>
          <w:rStyle w:val="WW8Num2z0"/>
          <w:rFonts w:ascii="Verdana" w:hAnsi="Verdana"/>
          <w:color w:val="000000"/>
          <w:sz w:val="18"/>
          <w:szCs w:val="18"/>
        </w:rPr>
        <w:t> </w:t>
      </w:r>
      <w:r>
        <w:rPr>
          <w:rStyle w:val="WW8Num3z0"/>
          <w:rFonts w:ascii="Verdana" w:hAnsi="Verdana"/>
          <w:color w:val="4682B4"/>
          <w:sz w:val="18"/>
          <w:szCs w:val="18"/>
        </w:rPr>
        <w:t>вложений</w:t>
      </w:r>
      <w:r>
        <w:rPr>
          <w:rStyle w:val="WW8Num2z0"/>
          <w:rFonts w:ascii="Verdana" w:hAnsi="Verdana"/>
          <w:color w:val="000000"/>
          <w:sz w:val="18"/>
          <w:szCs w:val="18"/>
        </w:rPr>
        <w:t> </w:t>
      </w:r>
      <w:r>
        <w:rPr>
          <w:rFonts w:ascii="Verdana" w:hAnsi="Verdana"/>
          <w:color w:val="000000"/>
          <w:sz w:val="18"/>
          <w:szCs w:val="18"/>
        </w:rPr>
        <w:t>в форме нового строительства, реконструкции, расширения и технического перевооружения, что позволит направить средства амортизационного фонда на</w:t>
      </w:r>
      <w:r>
        <w:rPr>
          <w:rStyle w:val="WW8Num2z0"/>
          <w:rFonts w:ascii="Verdana" w:hAnsi="Verdana"/>
          <w:color w:val="000000"/>
          <w:sz w:val="18"/>
          <w:szCs w:val="18"/>
        </w:rPr>
        <w:t> </w:t>
      </w:r>
      <w:r>
        <w:rPr>
          <w:rStyle w:val="WW8Num3z0"/>
          <w:rFonts w:ascii="Verdana" w:hAnsi="Verdana"/>
          <w:color w:val="4682B4"/>
          <w:sz w:val="18"/>
          <w:szCs w:val="18"/>
        </w:rPr>
        <w:t>воспроизводство</w:t>
      </w:r>
      <w:r>
        <w:rPr>
          <w:rFonts w:ascii="Verdana" w:hAnsi="Verdana"/>
          <w:color w:val="000000"/>
          <w:sz w:val="18"/>
          <w:szCs w:val="18"/>
        </w:rPr>
        <w:t>основного капитала;</w:t>
      </w:r>
    </w:p>
    <w:p w14:paraId="649D6291" w14:textId="77777777" w:rsidR="003E306F" w:rsidRDefault="003E306F" w:rsidP="003E306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 Предложены способы отбора резидентов особых экономических зон в целях совершенствования проверки обоснованности применения налоговых льгот;</w:t>
      </w:r>
    </w:p>
    <w:p w14:paraId="04DB4539" w14:textId="77777777" w:rsidR="003E306F" w:rsidRDefault="003E306F" w:rsidP="003E306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6. Определены подходы к оценке эффективности льготного режима налогообложения резидентов особых зон, представляющие собой процедуры сопоставления результатов применения налоговых льгот резидентами особых зон с учетом показателей бюджетной и социальной эффективности в разрезе видов деятельности на территории особой зоны, что позволит налоговым органам проводить мониторинг эффективности налоговых льгот.</w:t>
      </w:r>
    </w:p>
    <w:p w14:paraId="6AFB4870" w14:textId="77777777" w:rsidR="003E306F" w:rsidRDefault="003E306F" w:rsidP="003E306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w:t>
      </w:r>
    </w:p>
    <w:p w14:paraId="4516DB63" w14:textId="77777777" w:rsidR="003E306F" w:rsidRDefault="003E306F" w:rsidP="003E306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Диссертация выполнена в рамках научно-исследовательских работ ФГБОУ</w:t>
      </w:r>
      <w:r>
        <w:rPr>
          <w:rStyle w:val="WW8Num2z0"/>
          <w:rFonts w:ascii="Verdana" w:hAnsi="Verdana"/>
          <w:color w:val="000000"/>
          <w:sz w:val="18"/>
          <w:szCs w:val="18"/>
        </w:rPr>
        <w:t> </w:t>
      </w:r>
      <w:r>
        <w:rPr>
          <w:rStyle w:val="WW8Num3z0"/>
          <w:rFonts w:ascii="Verdana" w:hAnsi="Verdana"/>
          <w:color w:val="4682B4"/>
          <w:sz w:val="18"/>
          <w:szCs w:val="18"/>
        </w:rPr>
        <w:t>ВПО</w:t>
      </w:r>
      <w:r>
        <w:rPr>
          <w:rStyle w:val="WW8Num2z0"/>
          <w:rFonts w:ascii="Verdana" w:hAnsi="Verdana"/>
          <w:color w:val="000000"/>
          <w:sz w:val="18"/>
          <w:szCs w:val="18"/>
        </w:rPr>
        <w:t> </w:t>
      </w:r>
      <w:r>
        <w:rPr>
          <w:rFonts w:ascii="Verdana" w:hAnsi="Verdana"/>
          <w:color w:val="000000"/>
          <w:sz w:val="18"/>
          <w:szCs w:val="18"/>
        </w:rPr>
        <w:t>«Всероссийский заочный финансово-экономический институт», проводимых в соответствии с темами: «</w:t>
      </w:r>
      <w:r>
        <w:rPr>
          <w:rStyle w:val="WW8Num3z0"/>
          <w:rFonts w:ascii="Verdana" w:hAnsi="Verdana"/>
          <w:color w:val="4682B4"/>
          <w:sz w:val="18"/>
          <w:szCs w:val="18"/>
        </w:rPr>
        <w:t>Результативность налогового контроля</w:t>
      </w:r>
      <w:r>
        <w:rPr>
          <w:rFonts w:ascii="Verdana" w:hAnsi="Verdana"/>
          <w:color w:val="000000"/>
          <w:sz w:val="18"/>
          <w:szCs w:val="18"/>
        </w:rPr>
        <w:t>», «</w:t>
      </w:r>
      <w:r>
        <w:rPr>
          <w:rStyle w:val="WW8Num3z0"/>
          <w:rFonts w:ascii="Verdana" w:hAnsi="Verdana"/>
          <w:color w:val="4682B4"/>
          <w:sz w:val="18"/>
          <w:szCs w:val="18"/>
        </w:rPr>
        <w:t>Налогообложение</w:t>
      </w:r>
      <w:r>
        <w:rPr>
          <w:rStyle w:val="WW8Num2z0"/>
          <w:rFonts w:ascii="Verdana" w:hAnsi="Verdana"/>
          <w:color w:val="000000"/>
          <w:sz w:val="18"/>
          <w:szCs w:val="18"/>
        </w:rPr>
        <w:t> </w:t>
      </w:r>
      <w:r>
        <w:rPr>
          <w:rFonts w:ascii="Verdana" w:hAnsi="Verdana"/>
          <w:color w:val="000000"/>
          <w:sz w:val="18"/>
          <w:szCs w:val="18"/>
        </w:rPr>
        <w:t>в особых экономических зонах как фактор устойчивого развития территорий», «</w:t>
      </w:r>
      <w:r>
        <w:rPr>
          <w:rStyle w:val="WW8Num3z0"/>
          <w:rFonts w:ascii="Verdana" w:hAnsi="Verdana"/>
          <w:color w:val="4682B4"/>
          <w:sz w:val="18"/>
          <w:szCs w:val="18"/>
        </w:rPr>
        <w:t>Налоговые льготы и преференции в механизме реализации налоговой политики</w:t>
      </w:r>
      <w:r>
        <w:rPr>
          <w:rFonts w:ascii="Verdana" w:hAnsi="Verdana"/>
          <w:color w:val="000000"/>
          <w:sz w:val="18"/>
          <w:szCs w:val="18"/>
        </w:rPr>
        <w:t>».</w:t>
      </w:r>
    </w:p>
    <w:p w14:paraId="18EB319F" w14:textId="77777777" w:rsidR="003E306F" w:rsidRDefault="003E306F" w:rsidP="003E306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Основные положения и результаты исследования докладывались и обсуждались на следующих </w:t>
      </w:r>
      <w:r>
        <w:rPr>
          <w:rFonts w:ascii="Verdana" w:hAnsi="Verdana"/>
          <w:color w:val="000000"/>
          <w:sz w:val="18"/>
          <w:szCs w:val="18"/>
        </w:rPr>
        <w:lastRenderedPageBreak/>
        <w:t>конференциях:</w:t>
      </w:r>
    </w:p>
    <w:p w14:paraId="11DB4D46" w14:textId="77777777" w:rsidR="003E306F" w:rsidRDefault="003E306F" w:rsidP="003E306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Международная научно-практическая конференция на тему: «</w:t>
      </w:r>
      <w:r>
        <w:rPr>
          <w:rStyle w:val="WW8Num3z0"/>
          <w:rFonts w:ascii="Verdana" w:hAnsi="Verdana"/>
          <w:color w:val="4682B4"/>
          <w:sz w:val="18"/>
          <w:szCs w:val="18"/>
        </w:rPr>
        <w:t>Инновационный</w:t>
      </w:r>
      <w:r>
        <w:rPr>
          <w:rStyle w:val="WW8Num2z0"/>
          <w:rFonts w:ascii="Verdana" w:hAnsi="Verdana"/>
          <w:color w:val="000000"/>
          <w:sz w:val="18"/>
          <w:szCs w:val="18"/>
        </w:rPr>
        <w:t> </w:t>
      </w:r>
      <w:r>
        <w:rPr>
          <w:rFonts w:ascii="Verdana" w:hAnsi="Verdana"/>
          <w:color w:val="000000"/>
          <w:sz w:val="18"/>
          <w:szCs w:val="18"/>
        </w:rPr>
        <w:t>путь развития РФ как важнейшее условие преодоления</w:t>
      </w:r>
      <w:r>
        <w:rPr>
          <w:rStyle w:val="WW8Num2z0"/>
          <w:rFonts w:ascii="Verdana" w:hAnsi="Verdana"/>
          <w:color w:val="000000"/>
          <w:sz w:val="18"/>
          <w:szCs w:val="18"/>
        </w:rPr>
        <w:t> </w:t>
      </w:r>
      <w:r>
        <w:rPr>
          <w:rStyle w:val="WW8Num3z0"/>
          <w:rFonts w:ascii="Verdana" w:hAnsi="Verdana"/>
          <w:color w:val="4682B4"/>
          <w:sz w:val="18"/>
          <w:szCs w:val="18"/>
        </w:rPr>
        <w:t>мирового</w:t>
      </w:r>
      <w:r>
        <w:rPr>
          <w:rStyle w:val="WW8Num2z0"/>
          <w:rFonts w:ascii="Verdana" w:hAnsi="Verdana"/>
          <w:color w:val="000000"/>
          <w:sz w:val="18"/>
          <w:szCs w:val="18"/>
        </w:rPr>
        <w:t> </w:t>
      </w:r>
      <w:r>
        <w:rPr>
          <w:rFonts w:ascii="Verdana" w:hAnsi="Verdana"/>
          <w:color w:val="000000"/>
          <w:sz w:val="18"/>
          <w:szCs w:val="18"/>
        </w:rPr>
        <w:t>финансово-экономического кризиса» (21-22 апреля 2009 года, г. Москва,</w:t>
      </w:r>
      <w:r>
        <w:rPr>
          <w:rStyle w:val="WW8Num2z0"/>
          <w:rFonts w:ascii="Verdana" w:hAnsi="Verdana"/>
          <w:color w:val="000000"/>
          <w:sz w:val="18"/>
          <w:szCs w:val="18"/>
        </w:rPr>
        <w:t> </w:t>
      </w:r>
      <w:r>
        <w:rPr>
          <w:rStyle w:val="WW8Num3z0"/>
          <w:rFonts w:ascii="Verdana" w:hAnsi="Verdana"/>
          <w:color w:val="4682B4"/>
          <w:sz w:val="18"/>
          <w:szCs w:val="18"/>
        </w:rPr>
        <w:t>ГОУ</w:t>
      </w:r>
      <w:r>
        <w:rPr>
          <w:rStyle w:val="WW8Num2z0"/>
          <w:rFonts w:ascii="Verdana" w:hAnsi="Verdana"/>
          <w:color w:val="000000"/>
          <w:sz w:val="18"/>
          <w:szCs w:val="18"/>
        </w:rPr>
        <w:t> </w:t>
      </w:r>
      <w:r>
        <w:rPr>
          <w:rFonts w:ascii="Verdana" w:hAnsi="Verdana"/>
          <w:color w:val="000000"/>
          <w:sz w:val="18"/>
          <w:szCs w:val="18"/>
        </w:rPr>
        <w:t>ВПО «Всероссийский заочный финансово-экономический институт»);</w:t>
      </w:r>
    </w:p>
    <w:p w14:paraId="253025DC" w14:textId="77777777" w:rsidR="003E306F" w:rsidRDefault="003E306F" w:rsidP="003E306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Конференция Финансового университета при Правительстве Российской Федерации совместно с Российским отделением Международной налоговой ассоциации (Рос</w:t>
      </w:r>
      <w:r>
        <w:rPr>
          <w:rStyle w:val="WW8Num2z0"/>
          <w:rFonts w:ascii="Verdana" w:hAnsi="Verdana"/>
          <w:color w:val="000000"/>
          <w:sz w:val="18"/>
          <w:szCs w:val="18"/>
        </w:rPr>
        <w:t> </w:t>
      </w:r>
      <w:r>
        <w:rPr>
          <w:rStyle w:val="WW8Num3z0"/>
          <w:rFonts w:ascii="Verdana" w:hAnsi="Verdana"/>
          <w:color w:val="4682B4"/>
          <w:sz w:val="18"/>
          <w:szCs w:val="18"/>
        </w:rPr>
        <w:t>ИФА</w:t>
      </w:r>
      <w:r>
        <w:rPr>
          <w:rFonts w:ascii="Verdana" w:hAnsi="Verdana"/>
          <w:color w:val="000000"/>
          <w:sz w:val="18"/>
          <w:szCs w:val="18"/>
        </w:rPr>
        <w:t>) на тему: «Налоговая политика Российской Федерации: роль и значение в преодолении последствий мирового финансового</w:t>
      </w:r>
      <w:r>
        <w:rPr>
          <w:rStyle w:val="WW8Num2z0"/>
          <w:rFonts w:ascii="Verdana" w:hAnsi="Verdana"/>
          <w:color w:val="000000"/>
          <w:sz w:val="18"/>
          <w:szCs w:val="18"/>
        </w:rPr>
        <w:t> </w:t>
      </w:r>
      <w:r>
        <w:rPr>
          <w:rStyle w:val="WW8Num3z0"/>
          <w:rFonts w:ascii="Verdana" w:hAnsi="Verdana"/>
          <w:color w:val="4682B4"/>
          <w:sz w:val="18"/>
          <w:szCs w:val="18"/>
        </w:rPr>
        <w:t>кризиса</w:t>
      </w:r>
      <w:r>
        <w:rPr>
          <w:rFonts w:ascii="Verdana" w:hAnsi="Verdana"/>
          <w:color w:val="000000"/>
          <w:sz w:val="18"/>
          <w:szCs w:val="18"/>
        </w:rPr>
        <w:t>» (25 октября 2010 года, г. Москва, Финансовый университет);</w:t>
      </w:r>
    </w:p>
    <w:p w14:paraId="432941F0" w14:textId="77777777" w:rsidR="003E306F" w:rsidRDefault="003E306F" w:rsidP="003E306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Международная научно-практическая конференция на тему: «Экономика, наука, образование: проблемы и пути</w:t>
      </w:r>
      <w:r>
        <w:rPr>
          <w:rStyle w:val="WW8Num2z0"/>
          <w:rFonts w:ascii="Verdana" w:hAnsi="Verdana"/>
          <w:color w:val="000000"/>
          <w:sz w:val="18"/>
          <w:szCs w:val="18"/>
        </w:rPr>
        <w:t> </w:t>
      </w:r>
      <w:r>
        <w:rPr>
          <w:rStyle w:val="WW8Num3z0"/>
          <w:rFonts w:ascii="Verdana" w:hAnsi="Verdana"/>
          <w:color w:val="4682B4"/>
          <w:sz w:val="18"/>
          <w:szCs w:val="18"/>
        </w:rPr>
        <w:t>интеграции</w:t>
      </w:r>
      <w:r>
        <w:rPr>
          <w:rFonts w:ascii="Verdana" w:hAnsi="Verdana"/>
          <w:color w:val="000000"/>
          <w:sz w:val="18"/>
          <w:szCs w:val="18"/>
        </w:rPr>
        <w:t>» (26 октября 2010 года, г. Москва, ГОУ ВПО «Всероссийский заочный финансово-экономический институт»);</w:t>
      </w:r>
    </w:p>
    <w:p w14:paraId="20D365F0" w14:textId="77777777" w:rsidR="003E306F" w:rsidRDefault="003E306F" w:rsidP="003E306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Научно-практическая конференция на тему: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налоги, их влияние на развитие экономики, науки и образования» (27 октября 2010 года, г. Москва, ГОУ ВПО «Всероссийский заочный финансово-экономический институт»).</w:t>
      </w:r>
    </w:p>
    <w:p w14:paraId="68FA622E" w14:textId="77777777" w:rsidR="003E306F" w:rsidRDefault="003E306F" w:rsidP="003E306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Результаты диссертации используются в учебном процессе</w:t>
      </w:r>
      <w:r>
        <w:rPr>
          <w:rStyle w:val="WW8Num2z0"/>
          <w:rFonts w:ascii="Verdana" w:hAnsi="Verdana"/>
          <w:color w:val="000000"/>
          <w:sz w:val="18"/>
          <w:szCs w:val="18"/>
        </w:rPr>
        <w:t> </w:t>
      </w:r>
      <w:r>
        <w:rPr>
          <w:rStyle w:val="WW8Num3z0"/>
          <w:rFonts w:ascii="Verdana" w:hAnsi="Verdana"/>
          <w:color w:val="4682B4"/>
          <w:sz w:val="18"/>
          <w:szCs w:val="18"/>
        </w:rPr>
        <w:t>Негосударственного</w:t>
      </w:r>
      <w:r>
        <w:rPr>
          <w:rStyle w:val="WW8Num2z0"/>
          <w:rFonts w:ascii="Verdana" w:hAnsi="Verdana"/>
          <w:color w:val="000000"/>
          <w:sz w:val="18"/>
          <w:szCs w:val="18"/>
        </w:rPr>
        <w:t> </w:t>
      </w:r>
      <w:r>
        <w:rPr>
          <w:rFonts w:ascii="Verdana" w:hAnsi="Verdana"/>
          <w:color w:val="000000"/>
          <w:sz w:val="18"/>
          <w:szCs w:val="18"/>
        </w:rPr>
        <w:t>образовательного учреждения дополнительного профессионального образования «Учебно-методический центр «</w:t>
      </w:r>
      <w:r>
        <w:rPr>
          <w:rStyle w:val="WW8Num3z0"/>
          <w:rFonts w:ascii="Verdana" w:hAnsi="Verdana"/>
          <w:color w:val="4682B4"/>
          <w:sz w:val="18"/>
          <w:szCs w:val="18"/>
        </w:rPr>
        <w:t>Голицыно</w:t>
      </w:r>
      <w:r>
        <w:rPr>
          <w:rFonts w:ascii="Verdana" w:hAnsi="Verdana"/>
          <w:color w:val="000000"/>
          <w:sz w:val="18"/>
          <w:szCs w:val="18"/>
        </w:rPr>
        <w:t>» (справка о внедрении №126 от 20.06.2012 г.) при проведении семинарских занятий на тему: «</w:t>
      </w:r>
      <w:r>
        <w:rPr>
          <w:rStyle w:val="WW8Num3z0"/>
          <w:rFonts w:ascii="Verdana" w:hAnsi="Verdana"/>
          <w:color w:val="4682B4"/>
          <w:sz w:val="18"/>
          <w:szCs w:val="18"/>
        </w:rPr>
        <w:t>Налогообложение резидентов особых экономических зон</w:t>
      </w:r>
      <w:r>
        <w:rPr>
          <w:rFonts w:ascii="Verdana" w:hAnsi="Verdana"/>
          <w:color w:val="000000"/>
          <w:sz w:val="18"/>
          <w:szCs w:val="18"/>
        </w:rPr>
        <w:t>» и семинарских занятий для сотрудников налоговых органов.</w:t>
      </w:r>
    </w:p>
    <w:p w14:paraId="68956F2D" w14:textId="77777777" w:rsidR="003E306F" w:rsidRDefault="003E306F" w:rsidP="003E306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Результаты диссертации используются в учебном процессе Государственного образовательного учреждения дополнительного профессионального образования «Московский областной учебный центр «</w:t>
      </w:r>
      <w:r>
        <w:rPr>
          <w:rStyle w:val="WW8Num3z0"/>
          <w:rFonts w:ascii="Verdana" w:hAnsi="Verdana"/>
          <w:color w:val="4682B4"/>
          <w:sz w:val="18"/>
          <w:szCs w:val="18"/>
        </w:rPr>
        <w:t>Нахабино</w:t>
      </w:r>
      <w:r>
        <w:rPr>
          <w:rFonts w:ascii="Verdana" w:hAnsi="Verdana"/>
          <w:color w:val="000000"/>
          <w:sz w:val="18"/>
          <w:szCs w:val="18"/>
        </w:rPr>
        <w:t>» (справка о внедрении № 324 от 19.06.2012 г.) при разработке материалов для проведения практических занятий в форме деловых игр для слушателей программы повышения квалификации «</w:t>
      </w:r>
      <w:r>
        <w:rPr>
          <w:rStyle w:val="WW8Num3z0"/>
          <w:rFonts w:ascii="Verdana" w:hAnsi="Verdana"/>
          <w:color w:val="4682B4"/>
          <w:sz w:val="18"/>
          <w:szCs w:val="18"/>
        </w:rPr>
        <w:t>Налоги</w:t>
      </w:r>
      <w:r>
        <w:rPr>
          <w:rStyle w:val="WW8Num2z0"/>
          <w:rFonts w:ascii="Verdana" w:hAnsi="Verdana"/>
          <w:color w:val="000000"/>
          <w:sz w:val="18"/>
          <w:szCs w:val="18"/>
        </w:rPr>
        <w:t> </w:t>
      </w:r>
      <w:r>
        <w:rPr>
          <w:rFonts w:ascii="Verdana" w:hAnsi="Verdana"/>
          <w:color w:val="000000"/>
          <w:sz w:val="18"/>
          <w:szCs w:val="18"/>
        </w:rPr>
        <w:t>и налогообложение», «Юридический минимум для</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Fonts w:ascii="Verdana" w:hAnsi="Verdana"/>
          <w:color w:val="000000"/>
          <w:sz w:val="18"/>
          <w:szCs w:val="18"/>
        </w:rPr>
        <w:t>», а также семинара «Изменения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отчетности и налогообложении государственных (</w:t>
      </w:r>
      <w:r>
        <w:rPr>
          <w:rStyle w:val="WW8Num3z0"/>
          <w:rFonts w:ascii="Verdana" w:hAnsi="Verdana"/>
          <w:color w:val="4682B4"/>
          <w:sz w:val="18"/>
          <w:szCs w:val="18"/>
        </w:rPr>
        <w:t>муниципальных</w:t>
      </w:r>
      <w:r>
        <w:rPr>
          <w:rFonts w:ascii="Verdana" w:hAnsi="Verdana"/>
          <w:color w:val="000000"/>
          <w:sz w:val="18"/>
          <w:szCs w:val="18"/>
        </w:rPr>
        <w:t>), казенных бюджетных и автономных учреждений».</w:t>
      </w:r>
    </w:p>
    <w:p w14:paraId="47D703D7" w14:textId="77777777" w:rsidR="003E306F" w:rsidRDefault="003E306F" w:rsidP="003E306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Результаты диссертации используются</w:t>
      </w:r>
      <w:r>
        <w:rPr>
          <w:rStyle w:val="WW8Num2z0"/>
          <w:rFonts w:ascii="Verdana" w:hAnsi="Verdana"/>
          <w:color w:val="000000"/>
          <w:sz w:val="18"/>
          <w:szCs w:val="18"/>
        </w:rPr>
        <w:t> </w:t>
      </w:r>
      <w:r>
        <w:rPr>
          <w:rStyle w:val="WW8Num3z0"/>
          <w:rFonts w:ascii="Verdana" w:hAnsi="Verdana"/>
          <w:color w:val="4682B4"/>
          <w:sz w:val="18"/>
          <w:szCs w:val="18"/>
        </w:rPr>
        <w:t>Межрайонной</w:t>
      </w:r>
      <w:r>
        <w:rPr>
          <w:rStyle w:val="WW8Num2z0"/>
          <w:rFonts w:ascii="Verdana" w:hAnsi="Verdana"/>
          <w:color w:val="000000"/>
          <w:sz w:val="18"/>
          <w:szCs w:val="18"/>
        </w:rPr>
        <w:t> </w:t>
      </w:r>
      <w:r>
        <w:rPr>
          <w:rFonts w:ascii="Verdana" w:hAnsi="Verdana"/>
          <w:color w:val="000000"/>
          <w:sz w:val="18"/>
          <w:szCs w:val="18"/>
        </w:rPr>
        <w:t>инспекцией Федеральной налоговой службы №22 по Московской области (справка о внедрении № 112 от 03.07.2012 г.) в части совершенствования процедур налогового контроля. Разработанная концепция налогового контроля использована при подготовке аналитических справок для сотрудников налогового органа, что позволило повысить качество</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выездных налоговых проверок.</w:t>
      </w:r>
    </w:p>
    <w:p w14:paraId="1EBB1790" w14:textId="77777777" w:rsidR="003E306F" w:rsidRDefault="003E306F" w:rsidP="003E306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Публикации по теме исследования. Основные положения диссертации опубликованы в шести публикациях общим объемом 1,93 п.л., в том числе авторский объем 1,93 п.л. (четыре работы авторским объемом 1,43 п.л. опубликованы в изданиях и журналах, определенных</w:t>
      </w:r>
      <w:r>
        <w:rPr>
          <w:rStyle w:val="WW8Num2z0"/>
          <w:rFonts w:ascii="Verdana" w:hAnsi="Verdana"/>
          <w:color w:val="000000"/>
          <w:sz w:val="18"/>
          <w:szCs w:val="18"/>
        </w:rPr>
        <w:t> </w:t>
      </w:r>
      <w:r>
        <w:rPr>
          <w:rStyle w:val="WW8Num3z0"/>
          <w:rFonts w:ascii="Verdana" w:hAnsi="Verdana"/>
          <w:color w:val="4682B4"/>
          <w:sz w:val="18"/>
          <w:szCs w:val="18"/>
        </w:rPr>
        <w:t>ВАК</w:t>
      </w:r>
      <w:r>
        <w:rPr>
          <w:rFonts w:ascii="Verdana" w:hAnsi="Verdana"/>
          <w:color w:val="000000"/>
          <w:sz w:val="18"/>
          <w:szCs w:val="18"/>
        </w:rPr>
        <w:t>).</w:t>
      </w:r>
    </w:p>
    <w:p w14:paraId="0A83BB98" w14:textId="77777777" w:rsidR="003E306F" w:rsidRDefault="003E306F" w:rsidP="003E306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Структура и содержание работы. Работа сформирована исходя из целей и задач исследования, и состоит из введения, трех глав, заключения, библиографического списка, включающего 117 наименований и 3 приложений.</w:t>
      </w:r>
    </w:p>
    <w:p w14:paraId="7AC0663F" w14:textId="77777777" w:rsidR="003E306F" w:rsidRDefault="003E306F" w:rsidP="003E306F">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"Финансы, денежное обращение и кредит", Лысова, Татьяна Александровна</w:t>
      </w:r>
    </w:p>
    <w:p w14:paraId="421F6949" w14:textId="77777777" w:rsidR="003E306F" w:rsidRDefault="003E306F" w:rsidP="003E306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запросы в установленные сроки. Полученная информация используется уполномоченным органом для проведения оценки эффективности фактически предоставленных налоговых</w:t>
      </w:r>
      <w:r>
        <w:rPr>
          <w:rStyle w:val="WW8Num2z0"/>
          <w:rFonts w:ascii="Verdana" w:hAnsi="Verdana"/>
          <w:color w:val="000000"/>
          <w:sz w:val="18"/>
          <w:szCs w:val="18"/>
        </w:rPr>
        <w:t> </w:t>
      </w:r>
      <w:r>
        <w:rPr>
          <w:rStyle w:val="WW8Num3z0"/>
          <w:rFonts w:ascii="Verdana" w:hAnsi="Verdana"/>
          <w:color w:val="4682B4"/>
          <w:sz w:val="18"/>
          <w:szCs w:val="18"/>
        </w:rPr>
        <w:t>льгот</w:t>
      </w:r>
      <w:r>
        <w:rPr>
          <w:rStyle w:val="WW8Num2z0"/>
          <w:rFonts w:ascii="Verdana" w:hAnsi="Verdana"/>
          <w:color w:val="000000"/>
          <w:sz w:val="18"/>
          <w:szCs w:val="18"/>
        </w:rPr>
        <w:t> </w:t>
      </w:r>
      <w:r>
        <w:rPr>
          <w:rFonts w:ascii="Verdana" w:hAnsi="Verdana"/>
          <w:color w:val="000000"/>
          <w:sz w:val="18"/>
          <w:szCs w:val="18"/>
        </w:rPr>
        <w:t>резидентам особых экономических зон73. ВЫВОДЫ</w:t>
      </w:r>
    </w:p>
    <w:p w14:paraId="4A16ECA9" w14:textId="77777777" w:rsidR="003E306F" w:rsidRDefault="003E306F" w:rsidP="003E306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главе предложен комплекс мер по совершенствованию налогового контроля в отношении</w:t>
      </w:r>
      <w:r>
        <w:rPr>
          <w:rStyle w:val="WW8Num2z0"/>
          <w:rFonts w:ascii="Verdana" w:hAnsi="Verdana"/>
          <w:color w:val="000000"/>
          <w:sz w:val="18"/>
          <w:szCs w:val="18"/>
        </w:rPr>
        <w:t> </w:t>
      </w:r>
      <w:r>
        <w:rPr>
          <w:rStyle w:val="WW8Num3z0"/>
          <w:rFonts w:ascii="Verdana" w:hAnsi="Verdana"/>
          <w:color w:val="4682B4"/>
          <w:sz w:val="18"/>
          <w:szCs w:val="18"/>
        </w:rPr>
        <w:t>резидентов</w:t>
      </w:r>
      <w:r>
        <w:rPr>
          <w:rStyle w:val="WW8Num2z0"/>
          <w:rFonts w:ascii="Verdana" w:hAnsi="Verdana"/>
          <w:color w:val="000000"/>
          <w:sz w:val="18"/>
          <w:szCs w:val="18"/>
        </w:rPr>
        <w:t> </w:t>
      </w:r>
      <w:r>
        <w:rPr>
          <w:rFonts w:ascii="Verdana" w:hAnsi="Verdana"/>
          <w:color w:val="000000"/>
          <w:sz w:val="18"/>
          <w:szCs w:val="18"/>
        </w:rPr>
        <w:t>особых экономических зон. В частности, предложено исключить понятие «</w:t>
      </w:r>
      <w:r>
        <w:rPr>
          <w:rStyle w:val="WW8Num3z0"/>
          <w:rFonts w:ascii="Verdana" w:hAnsi="Verdana"/>
          <w:color w:val="4682B4"/>
          <w:sz w:val="18"/>
          <w:szCs w:val="18"/>
        </w:rPr>
        <w:t>существенное нарушение налогового законодательства</w:t>
      </w:r>
      <w:r>
        <w:rPr>
          <w:rFonts w:ascii="Verdana" w:hAnsi="Verdana"/>
          <w:color w:val="000000"/>
          <w:sz w:val="18"/>
          <w:szCs w:val="18"/>
        </w:rPr>
        <w:t>».</w:t>
      </w:r>
    </w:p>
    <w:p w14:paraId="6C81F2BF" w14:textId="77777777" w:rsidR="003E306F" w:rsidRDefault="003E306F" w:rsidP="003E306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работе предложена концепция налогового контроля в отношении резидентов особых экономических зон. Упор сделан на проверку обоснованности и эффективности применения</w:t>
      </w:r>
      <w:r>
        <w:rPr>
          <w:rStyle w:val="WW8Num2z0"/>
          <w:rFonts w:ascii="Verdana" w:hAnsi="Verdana"/>
          <w:color w:val="000000"/>
          <w:sz w:val="18"/>
          <w:szCs w:val="18"/>
        </w:rPr>
        <w:t> </w:t>
      </w:r>
      <w:r>
        <w:rPr>
          <w:rStyle w:val="WW8Num3z0"/>
          <w:rFonts w:ascii="Verdana" w:hAnsi="Verdana"/>
          <w:color w:val="4682B4"/>
          <w:sz w:val="18"/>
          <w:szCs w:val="18"/>
        </w:rPr>
        <w:t>резидентами</w:t>
      </w:r>
      <w:r>
        <w:rPr>
          <w:rStyle w:val="WW8Num2z0"/>
          <w:rFonts w:ascii="Verdana" w:hAnsi="Verdana"/>
          <w:color w:val="000000"/>
          <w:sz w:val="18"/>
          <w:szCs w:val="18"/>
        </w:rPr>
        <w:t> </w:t>
      </w:r>
      <w:r>
        <w:rPr>
          <w:rFonts w:ascii="Verdana" w:hAnsi="Verdana"/>
          <w:color w:val="000000"/>
          <w:sz w:val="18"/>
          <w:szCs w:val="18"/>
        </w:rPr>
        <w:t>налоговых льгот. Концепция предполагает проведение</w:t>
      </w:r>
      <w:r>
        <w:rPr>
          <w:rStyle w:val="WW8Num2z0"/>
          <w:rFonts w:ascii="Verdana" w:hAnsi="Verdana"/>
          <w:color w:val="000000"/>
          <w:sz w:val="18"/>
          <w:szCs w:val="18"/>
        </w:rPr>
        <w:t> </w:t>
      </w:r>
      <w:r>
        <w:rPr>
          <w:rStyle w:val="WW8Num3z0"/>
          <w:rFonts w:ascii="Verdana" w:hAnsi="Verdana"/>
          <w:color w:val="4682B4"/>
          <w:sz w:val="18"/>
          <w:szCs w:val="18"/>
        </w:rPr>
        <w:t>резидентом</w:t>
      </w:r>
      <w:r>
        <w:rPr>
          <w:rStyle w:val="WW8Num2z0"/>
          <w:rFonts w:ascii="Verdana" w:hAnsi="Verdana"/>
          <w:color w:val="000000"/>
          <w:sz w:val="18"/>
          <w:szCs w:val="18"/>
        </w:rPr>
        <w:t> </w:t>
      </w:r>
      <w:r>
        <w:rPr>
          <w:rFonts w:ascii="Verdana" w:hAnsi="Verdana"/>
          <w:color w:val="000000"/>
          <w:sz w:val="18"/>
          <w:szCs w:val="18"/>
        </w:rPr>
        <w:t xml:space="preserve">особой экономической зоны самостоятельной оценки рисков налогового контроля по результатам своей финансово-хозяйственной деятельности. В работе предложены критерии для самостоятельной </w:t>
      </w:r>
      <w:r>
        <w:rPr>
          <w:rFonts w:ascii="Verdana" w:hAnsi="Verdana"/>
          <w:color w:val="000000"/>
          <w:sz w:val="18"/>
          <w:szCs w:val="18"/>
        </w:rPr>
        <w:lastRenderedPageBreak/>
        <w:t>оценки резидентом таких рисков.</w:t>
      </w:r>
    </w:p>
    <w:p w14:paraId="504A840B" w14:textId="77777777" w:rsidR="003E306F" w:rsidRDefault="003E306F" w:rsidP="003E306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части оценки эффективности налоговых льгот в работе предложена методика проведения такой оценки, которая учитывает зарубежный опыт и российскую практику, предложены показатели оценки.</w:t>
      </w:r>
    </w:p>
    <w:p w14:paraId="55B8812C" w14:textId="77777777" w:rsidR="003E306F" w:rsidRDefault="003E306F" w:rsidP="003E306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22405365" w14:textId="77777777" w:rsidR="003E306F" w:rsidRDefault="003E306F" w:rsidP="003E306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работе предложен комплекс мер по совершенствованию</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резидентов особых экономических зон. Основное внимание уделено разработке методических рекомендаций по контролю за эффективностью применения резидентами особых экономических зон налоговых и</w:t>
      </w:r>
      <w:r>
        <w:rPr>
          <w:rStyle w:val="WW8Num2z0"/>
          <w:rFonts w:ascii="Verdana" w:hAnsi="Verdana"/>
          <w:color w:val="000000"/>
          <w:sz w:val="18"/>
          <w:szCs w:val="18"/>
        </w:rPr>
        <w:t> </w:t>
      </w:r>
      <w:r>
        <w:rPr>
          <w:rStyle w:val="WW8Num3z0"/>
          <w:rFonts w:ascii="Verdana" w:hAnsi="Verdana"/>
          <w:color w:val="4682B4"/>
          <w:sz w:val="18"/>
          <w:szCs w:val="18"/>
        </w:rPr>
        <w:t>таможенных</w:t>
      </w:r>
      <w:r>
        <w:rPr>
          <w:rStyle w:val="WW8Num2z0"/>
          <w:rFonts w:ascii="Verdana" w:hAnsi="Verdana"/>
          <w:color w:val="000000"/>
          <w:sz w:val="18"/>
          <w:szCs w:val="18"/>
        </w:rPr>
        <w:t> </w:t>
      </w:r>
      <w:r>
        <w:rPr>
          <w:rFonts w:ascii="Verdana" w:hAnsi="Verdana"/>
          <w:color w:val="000000"/>
          <w:sz w:val="18"/>
          <w:szCs w:val="18"/>
        </w:rPr>
        <w:t>льгот.</w:t>
      </w:r>
    </w:p>
    <w:p w14:paraId="18CC1E70" w14:textId="77777777" w:rsidR="003E306F" w:rsidRDefault="003E306F" w:rsidP="003E306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Проведенный анализ практики создания особых зон в России показывает, что при создании этих зон ставились обширные цели и задачи, многие из которых в большей степени присущи комплексным зонам, прошедшим уже определенные ступени развития. При формировании особых зон не учитывались особенности географического положения территории зоны, развития</w:t>
      </w:r>
      <w:r>
        <w:rPr>
          <w:rStyle w:val="WW8Num2z0"/>
          <w:rFonts w:ascii="Verdana" w:hAnsi="Verdana"/>
          <w:color w:val="000000"/>
          <w:sz w:val="18"/>
          <w:szCs w:val="18"/>
        </w:rPr>
        <w:t> </w:t>
      </w:r>
      <w:r>
        <w:rPr>
          <w:rStyle w:val="WW8Num3z0"/>
          <w:rFonts w:ascii="Verdana" w:hAnsi="Verdana"/>
          <w:color w:val="4682B4"/>
          <w:sz w:val="18"/>
          <w:szCs w:val="18"/>
        </w:rPr>
        <w:t>транспортной</w:t>
      </w:r>
      <w:r>
        <w:rPr>
          <w:rFonts w:ascii="Verdana" w:hAnsi="Verdana"/>
          <w:color w:val="000000"/>
          <w:sz w:val="18"/>
          <w:szCs w:val="18"/>
        </w:rPr>
        <w:t>, производственной, социальной инфраструктуры, специфики</w:t>
      </w:r>
      <w:r>
        <w:rPr>
          <w:rStyle w:val="WW8Num2z0"/>
          <w:rFonts w:ascii="Verdana" w:hAnsi="Verdana"/>
          <w:color w:val="000000"/>
          <w:sz w:val="18"/>
          <w:szCs w:val="18"/>
        </w:rPr>
        <w:t> </w:t>
      </w:r>
      <w:r>
        <w:rPr>
          <w:rStyle w:val="WW8Num3z0"/>
          <w:rFonts w:ascii="Verdana" w:hAnsi="Verdana"/>
          <w:color w:val="4682B4"/>
          <w:sz w:val="18"/>
          <w:szCs w:val="18"/>
        </w:rPr>
        <w:t>ресурсного</w:t>
      </w:r>
      <w:r>
        <w:rPr>
          <w:rStyle w:val="WW8Num2z0"/>
          <w:rFonts w:ascii="Verdana" w:hAnsi="Verdana"/>
          <w:color w:val="000000"/>
          <w:sz w:val="18"/>
          <w:szCs w:val="18"/>
        </w:rPr>
        <w:t> </w:t>
      </w:r>
      <w:r>
        <w:rPr>
          <w:rFonts w:ascii="Verdana" w:hAnsi="Verdana"/>
          <w:color w:val="000000"/>
          <w:sz w:val="18"/>
          <w:szCs w:val="18"/>
        </w:rPr>
        <w:t>потенциала региона. В результате многие российские особые зоны, особенно охватывавшие целые регионы, практически перестали функционировать или превратились в зоны по утечке</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из российской экономики путем раздачи налоговых льгот многим предприятиям. Многие такие предприятия формально были зарегистрированы в соответствующих зонах, фактически осуществляя деятельность за ее пределами. Все это не приводило к развитию экономического потенциала соответствующих зон</w:t>
      </w:r>
      <w:r>
        <w:rPr>
          <w:rStyle w:val="WW8Num2z0"/>
          <w:rFonts w:ascii="Verdana" w:hAnsi="Verdana"/>
          <w:color w:val="000000"/>
          <w:sz w:val="18"/>
          <w:szCs w:val="18"/>
        </w:rPr>
        <w:t> </w:t>
      </w:r>
      <w:r>
        <w:rPr>
          <w:rStyle w:val="WW8Num3z0"/>
          <w:rFonts w:ascii="Verdana" w:hAnsi="Verdana"/>
          <w:color w:val="4682B4"/>
          <w:sz w:val="18"/>
          <w:szCs w:val="18"/>
        </w:rPr>
        <w:t>льготного</w:t>
      </w:r>
      <w:r>
        <w:rPr>
          <w:rStyle w:val="WW8Num2z0"/>
          <w:rFonts w:ascii="Verdana" w:hAnsi="Verdana"/>
          <w:color w:val="000000"/>
          <w:sz w:val="18"/>
          <w:szCs w:val="18"/>
        </w:rPr>
        <w:t> </w:t>
      </w:r>
      <w:r>
        <w:rPr>
          <w:rFonts w:ascii="Verdana" w:hAnsi="Verdana"/>
          <w:color w:val="000000"/>
          <w:sz w:val="18"/>
          <w:szCs w:val="18"/>
        </w:rPr>
        <w:t>налогообложения. На основании данного анализа сделан вывод, что в процессе функционирования особых экономических зон необходимо проводить мониторинг поставленных целей создания зоны и достигаемых результатов. Если будет установлено, что цели создания зоны и достигаемые результаты существенно разнятся, то необходимо ответить на следующие вопросы: или были неверно заложены цели при создании особой зоны, и они нуждаются в пересмотре, или механизмы достижения данных целей дают сбой. Только после ответа на поставленные вопросы можно предпринимать какие-либо действия по</w:t>
      </w:r>
      <w:r>
        <w:rPr>
          <w:rStyle w:val="WW8Num2z0"/>
          <w:rFonts w:ascii="Verdana" w:hAnsi="Verdana"/>
          <w:color w:val="000000"/>
          <w:sz w:val="18"/>
          <w:szCs w:val="18"/>
        </w:rPr>
        <w:t> </w:t>
      </w:r>
      <w:r>
        <w:rPr>
          <w:rStyle w:val="WW8Num3z0"/>
          <w:rFonts w:ascii="Verdana" w:hAnsi="Verdana"/>
          <w:color w:val="4682B4"/>
          <w:sz w:val="18"/>
          <w:szCs w:val="18"/>
        </w:rPr>
        <w:t>корректировке</w:t>
      </w:r>
      <w:r>
        <w:rPr>
          <w:rStyle w:val="WW8Num2z0"/>
          <w:rFonts w:ascii="Verdana" w:hAnsi="Verdana"/>
          <w:color w:val="000000"/>
          <w:sz w:val="18"/>
          <w:szCs w:val="18"/>
        </w:rPr>
        <w:t> </w:t>
      </w:r>
      <w:r>
        <w:rPr>
          <w:rFonts w:ascii="Verdana" w:hAnsi="Verdana"/>
          <w:color w:val="000000"/>
          <w:sz w:val="18"/>
          <w:szCs w:val="18"/>
        </w:rPr>
        <w:t>режима особой экономической зоны. В мировой практике анализом целей создания особых зон, мониторингом механизма их достижения занимается специальное</w:t>
      </w:r>
      <w:r>
        <w:rPr>
          <w:rStyle w:val="WW8Num2z0"/>
          <w:rFonts w:ascii="Verdana" w:hAnsi="Verdana"/>
          <w:color w:val="000000"/>
          <w:sz w:val="18"/>
          <w:szCs w:val="18"/>
        </w:rPr>
        <w:t> </w:t>
      </w:r>
      <w:r>
        <w:rPr>
          <w:rStyle w:val="WW8Num3z0"/>
          <w:rFonts w:ascii="Verdana" w:hAnsi="Verdana"/>
          <w:color w:val="4682B4"/>
          <w:sz w:val="18"/>
          <w:szCs w:val="18"/>
        </w:rPr>
        <w:t>подразделение</w:t>
      </w:r>
      <w:r>
        <w:rPr>
          <w:rStyle w:val="WW8Num2z0"/>
          <w:rFonts w:ascii="Verdana" w:hAnsi="Verdana"/>
          <w:color w:val="000000"/>
          <w:sz w:val="18"/>
          <w:szCs w:val="18"/>
        </w:rPr>
        <w:t> </w:t>
      </w:r>
      <w:r>
        <w:rPr>
          <w:rFonts w:ascii="Verdana" w:hAnsi="Verdana"/>
          <w:color w:val="000000"/>
          <w:sz w:val="18"/>
          <w:szCs w:val="18"/>
        </w:rPr>
        <w:t>Организации Объединенных Наций - (</w:t>
      </w:r>
      <w:r>
        <w:rPr>
          <w:rStyle w:val="WW8Num3z0"/>
          <w:rFonts w:ascii="Verdana" w:hAnsi="Verdana"/>
          <w:color w:val="4682B4"/>
          <w:sz w:val="18"/>
          <w:szCs w:val="18"/>
        </w:rPr>
        <w:t>ЮНИДО</w:t>
      </w:r>
      <w:r>
        <w:rPr>
          <w:rFonts w:ascii="Verdana" w:hAnsi="Verdana"/>
          <w:color w:val="000000"/>
          <w:sz w:val="18"/>
          <w:szCs w:val="18"/>
        </w:rPr>
        <w:t>). В Российской Федерации такое подразделение отсутствует. Следует продумать вопрос о необходимости проведения такой работы на государственном уровне.</w:t>
      </w:r>
    </w:p>
    <w:p w14:paraId="69B872DF" w14:textId="77777777" w:rsidR="003E306F" w:rsidRDefault="003E306F" w:rsidP="003E306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работе предложена классификация промышленно-производственных и технико-внедренческих особых экономических зон. Классификация построена по видам налоговых</w:t>
      </w:r>
      <w:r>
        <w:rPr>
          <w:rStyle w:val="WW8Num2z0"/>
          <w:rFonts w:ascii="Verdana" w:hAnsi="Verdana"/>
          <w:color w:val="000000"/>
          <w:sz w:val="18"/>
          <w:szCs w:val="18"/>
        </w:rPr>
        <w:t> </w:t>
      </w:r>
      <w:r>
        <w:rPr>
          <w:rStyle w:val="WW8Num3z0"/>
          <w:rFonts w:ascii="Verdana" w:hAnsi="Verdana"/>
          <w:color w:val="4682B4"/>
          <w:sz w:val="18"/>
          <w:szCs w:val="18"/>
        </w:rPr>
        <w:t>преференций</w:t>
      </w:r>
      <w:r>
        <w:rPr>
          <w:rFonts w:ascii="Verdana" w:hAnsi="Verdana"/>
          <w:color w:val="000000"/>
          <w:sz w:val="18"/>
          <w:szCs w:val="18"/>
        </w:rPr>
        <w:t>, предоставляемых резидентам зон. Из классификации следует, что базовые</w:t>
      </w:r>
      <w:r>
        <w:rPr>
          <w:rStyle w:val="WW8Num2z0"/>
          <w:rFonts w:ascii="Verdana" w:hAnsi="Verdana"/>
          <w:color w:val="000000"/>
          <w:sz w:val="18"/>
          <w:szCs w:val="18"/>
        </w:rPr>
        <w:t> </w:t>
      </w:r>
      <w:r>
        <w:rPr>
          <w:rStyle w:val="WW8Num3z0"/>
          <w:rFonts w:ascii="Verdana" w:hAnsi="Verdana"/>
          <w:color w:val="4682B4"/>
          <w:sz w:val="18"/>
          <w:szCs w:val="18"/>
        </w:rPr>
        <w:t>преференции</w:t>
      </w:r>
      <w:r>
        <w:rPr>
          <w:rStyle w:val="WW8Num2z0"/>
          <w:rFonts w:ascii="Verdana" w:hAnsi="Verdana"/>
          <w:color w:val="000000"/>
          <w:sz w:val="18"/>
          <w:szCs w:val="18"/>
        </w:rPr>
        <w:t> </w:t>
      </w:r>
      <w:r>
        <w:rPr>
          <w:rFonts w:ascii="Verdana" w:hAnsi="Verdana"/>
          <w:color w:val="000000"/>
          <w:sz w:val="18"/>
          <w:szCs w:val="18"/>
        </w:rPr>
        <w:t>в отношении резидентов всех особых зон сводятся к налоговым</w:t>
      </w:r>
      <w:r>
        <w:rPr>
          <w:rStyle w:val="WW8Num2z0"/>
          <w:rFonts w:ascii="Verdana" w:hAnsi="Verdana"/>
          <w:color w:val="000000"/>
          <w:sz w:val="18"/>
          <w:szCs w:val="18"/>
        </w:rPr>
        <w:t> </w:t>
      </w:r>
      <w:r>
        <w:rPr>
          <w:rStyle w:val="WW8Num3z0"/>
          <w:rFonts w:ascii="Verdana" w:hAnsi="Verdana"/>
          <w:color w:val="4682B4"/>
          <w:sz w:val="18"/>
          <w:szCs w:val="18"/>
        </w:rPr>
        <w:t>льготам</w:t>
      </w:r>
      <w:r>
        <w:rPr>
          <w:rStyle w:val="WW8Num2z0"/>
          <w:rFonts w:ascii="Verdana" w:hAnsi="Verdana"/>
          <w:color w:val="000000"/>
          <w:sz w:val="18"/>
          <w:szCs w:val="18"/>
        </w:rPr>
        <w:t> </w:t>
      </w:r>
      <w:r>
        <w:rPr>
          <w:rFonts w:ascii="Verdana" w:hAnsi="Verdana"/>
          <w:color w:val="000000"/>
          <w:sz w:val="18"/>
          <w:szCs w:val="18"/>
        </w:rPr>
        <w:t>в виде снижения налоговых</w:t>
      </w:r>
      <w:r>
        <w:rPr>
          <w:rStyle w:val="WW8Num2z0"/>
          <w:rFonts w:ascii="Verdana" w:hAnsi="Verdana"/>
          <w:color w:val="000000"/>
          <w:sz w:val="18"/>
          <w:szCs w:val="18"/>
        </w:rPr>
        <w:t> </w:t>
      </w:r>
      <w:r>
        <w:rPr>
          <w:rStyle w:val="WW8Num3z0"/>
          <w:rFonts w:ascii="Verdana" w:hAnsi="Verdana"/>
          <w:color w:val="4682B4"/>
          <w:sz w:val="18"/>
          <w:szCs w:val="18"/>
        </w:rPr>
        <w:t>ставок</w:t>
      </w:r>
      <w:r>
        <w:rPr>
          <w:rStyle w:val="WW8Num2z0"/>
          <w:rFonts w:ascii="Verdana" w:hAnsi="Verdana"/>
          <w:color w:val="000000"/>
          <w:sz w:val="18"/>
          <w:szCs w:val="18"/>
        </w:rPr>
        <w:t> </w:t>
      </w:r>
      <w:r>
        <w:rPr>
          <w:rFonts w:ascii="Verdana" w:hAnsi="Verdana"/>
          <w:color w:val="000000"/>
          <w:sz w:val="18"/>
          <w:szCs w:val="18"/>
        </w:rPr>
        <w:t>или полного освобождения от</w:t>
      </w:r>
      <w:r>
        <w:rPr>
          <w:rStyle w:val="WW8Num2z0"/>
          <w:rFonts w:ascii="Verdana" w:hAnsi="Verdana"/>
          <w:color w:val="000000"/>
          <w:sz w:val="18"/>
          <w:szCs w:val="18"/>
        </w:rPr>
        <w:t> </w:t>
      </w:r>
      <w:r>
        <w:rPr>
          <w:rStyle w:val="WW8Num3z0"/>
          <w:rFonts w:ascii="Verdana" w:hAnsi="Verdana"/>
          <w:color w:val="4682B4"/>
          <w:sz w:val="18"/>
          <w:szCs w:val="18"/>
        </w:rPr>
        <w:t>налогов</w:t>
      </w:r>
      <w:r>
        <w:rPr>
          <w:rFonts w:ascii="Verdana" w:hAnsi="Verdana"/>
          <w:color w:val="000000"/>
          <w:sz w:val="18"/>
          <w:szCs w:val="18"/>
        </w:rPr>
        <w:t>. Предложена авторская трактовка понятия «</w:t>
      </w:r>
      <w:r>
        <w:rPr>
          <w:rStyle w:val="WW8Num3z0"/>
          <w:rFonts w:ascii="Verdana" w:hAnsi="Verdana"/>
          <w:color w:val="4682B4"/>
          <w:sz w:val="18"/>
          <w:szCs w:val="18"/>
        </w:rPr>
        <w:t>особая экономическая зона</w:t>
      </w:r>
      <w:r>
        <w:rPr>
          <w:rFonts w:ascii="Verdana" w:hAnsi="Verdana"/>
          <w:color w:val="000000"/>
          <w:sz w:val="18"/>
          <w:szCs w:val="18"/>
        </w:rPr>
        <w:t>». Установлено, что по своему содержанию особый режим</w:t>
      </w:r>
      <w:r>
        <w:rPr>
          <w:rStyle w:val="WW8Num2z0"/>
          <w:rFonts w:ascii="Verdana" w:hAnsi="Verdana"/>
          <w:color w:val="000000"/>
          <w:sz w:val="18"/>
          <w:szCs w:val="18"/>
        </w:rPr>
        <w:t> </w:t>
      </w:r>
      <w:r>
        <w:rPr>
          <w:rStyle w:val="WW8Num3z0"/>
          <w:rFonts w:ascii="Verdana" w:hAnsi="Verdana"/>
          <w:color w:val="4682B4"/>
          <w:sz w:val="18"/>
          <w:szCs w:val="18"/>
        </w:rPr>
        <w:t>предпринимательской</w:t>
      </w:r>
      <w:r>
        <w:rPr>
          <w:rStyle w:val="WW8Num2z0"/>
          <w:rFonts w:ascii="Verdana" w:hAnsi="Verdana"/>
          <w:color w:val="000000"/>
          <w:sz w:val="18"/>
          <w:szCs w:val="18"/>
        </w:rPr>
        <w:t> </w:t>
      </w:r>
      <w:r>
        <w:rPr>
          <w:rFonts w:ascii="Verdana" w:hAnsi="Verdana"/>
          <w:color w:val="000000"/>
          <w:sz w:val="18"/>
          <w:szCs w:val="18"/>
        </w:rPr>
        <w:t>деятельности на территории экономических зон проявляется в</w:t>
      </w:r>
      <w:r>
        <w:rPr>
          <w:rStyle w:val="WW8Num2z0"/>
          <w:rFonts w:ascii="Verdana" w:hAnsi="Verdana"/>
          <w:color w:val="000000"/>
          <w:sz w:val="18"/>
          <w:szCs w:val="18"/>
        </w:rPr>
        <w:t> </w:t>
      </w:r>
      <w:r>
        <w:rPr>
          <w:rStyle w:val="WW8Num3z0"/>
          <w:rFonts w:ascii="Verdana" w:hAnsi="Verdana"/>
          <w:color w:val="4682B4"/>
          <w:sz w:val="18"/>
          <w:szCs w:val="18"/>
        </w:rPr>
        <w:t>предоставлении</w:t>
      </w:r>
      <w:r>
        <w:rPr>
          <w:rStyle w:val="WW8Num2z0"/>
          <w:rFonts w:ascii="Verdana" w:hAnsi="Verdana"/>
          <w:color w:val="000000"/>
          <w:sz w:val="18"/>
          <w:szCs w:val="18"/>
        </w:rPr>
        <w:t> </w:t>
      </w:r>
      <w:r>
        <w:rPr>
          <w:rFonts w:ascii="Verdana" w:hAnsi="Verdana"/>
          <w:color w:val="000000"/>
          <w:sz w:val="18"/>
          <w:szCs w:val="18"/>
        </w:rPr>
        <w:t>резидентам особых экономических зон различного рода льгот. Под особой экономической зоной в целях налогообложения следует понимать определенную часть территории, на которой действует особый режим осуществления предпринимательской деятельности, сопровождаемый</w:t>
      </w:r>
      <w:r>
        <w:rPr>
          <w:rStyle w:val="WW8Num2z0"/>
          <w:rFonts w:ascii="Verdana" w:hAnsi="Verdana"/>
          <w:color w:val="000000"/>
          <w:sz w:val="18"/>
          <w:szCs w:val="18"/>
        </w:rPr>
        <w:t> </w:t>
      </w:r>
      <w:r>
        <w:rPr>
          <w:rStyle w:val="WW8Num3z0"/>
          <w:rFonts w:ascii="Verdana" w:hAnsi="Verdana"/>
          <w:color w:val="4682B4"/>
          <w:sz w:val="18"/>
          <w:szCs w:val="18"/>
        </w:rPr>
        <w:t>предоставлением</w:t>
      </w:r>
      <w:r>
        <w:rPr>
          <w:rStyle w:val="WW8Num2z0"/>
          <w:rFonts w:ascii="Verdana" w:hAnsi="Verdana"/>
          <w:color w:val="000000"/>
          <w:sz w:val="18"/>
          <w:szCs w:val="18"/>
        </w:rPr>
        <w:t> </w:t>
      </w:r>
      <w:r>
        <w:rPr>
          <w:rFonts w:ascii="Verdana" w:hAnsi="Verdana"/>
          <w:color w:val="000000"/>
          <w:sz w:val="18"/>
          <w:szCs w:val="18"/>
        </w:rPr>
        <w:t>резидентам особых экономических зон налоговых и таможенных льгот при условии проведения контроля со стороны государства за их применением. В приведенной дефиниции подчеркнута налоговая составляющая в отношении резидентов особых экономических зон, сделан акцент на налоговый контроль как одно из оснований</w:t>
      </w:r>
      <w:r>
        <w:rPr>
          <w:rStyle w:val="WW8Num2z0"/>
          <w:rFonts w:ascii="Verdana" w:hAnsi="Verdana"/>
          <w:color w:val="000000"/>
          <w:sz w:val="18"/>
          <w:szCs w:val="18"/>
        </w:rPr>
        <w:t> </w:t>
      </w:r>
      <w:r>
        <w:rPr>
          <w:rStyle w:val="WW8Num3z0"/>
          <w:rFonts w:ascii="Verdana" w:hAnsi="Verdana"/>
          <w:color w:val="4682B4"/>
          <w:sz w:val="18"/>
          <w:szCs w:val="18"/>
        </w:rPr>
        <w:t>предоставления</w:t>
      </w:r>
      <w:r>
        <w:rPr>
          <w:rStyle w:val="WW8Num2z0"/>
          <w:rFonts w:ascii="Verdana" w:hAnsi="Verdana"/>
          <w:color w:val="000000"/>
          <w:sz w:val="18"/>
          <w:szCs w:val="18"/>
        </w:rPr>
        <w:t> </w:t>
      </w:r>
      <w:r>
        <w:rPr>
          <w:rFonts w:ascii="Verdana" w:hAnsi="Verdana"/>
          <w:color w:val="000000"/>
          <w:sz w:val="18"/>
          <w:szCs w:val="18"/>
        </w:rPr>
        <w:t>таких льгот резидентам особых зон.</w:t>
      </w:r>
    </w:p>
    <w:p w14:paraId="641BBA17" w14:textId="77777777" w:rsidR="003E306F" w:rsidRDefault="003E306F" w:rsidP="003E306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 результатам обобщения зарубежного опыта налогообложения резидентов особых зон предложен комплекс мер по использованию данного опыта в России. В частности, заслуживает внимания опыт Китая и Венгрии в части построения системы оценки эффективности налоговых льгот. Из опыта Венгрии заслуживает внимания налоговая</w:t>
      </w:r>
      <w:r>
        <w:rPr>
          <w:rStyle w:val="WW8Num2z0"/>
          <w:rFonts w:ascii="Verdana" w:hAnsi="Verdana"/>
          <w:color w:val="000000"/>
          <w:sz w:val="18"/>
          <w:szCs w:val="18"/>
        </w:rPr>
        <w:t> </w:t>
      </w:r>
      <w:r>
        <w:rPr>
          <w:rStyle w:val="WW8Num3z0"/>
          <w:rFonts w:ascii="Verdana" w:hAnsi="Verdana"/>
          <w:color w:val="4682B4"/>
          <w:sz w:val="18"/>
          <w:szCs w:val="18"/>
        </w:rPr>
        <w:t>льгота</w:t>
      </w:r>
      <w:r>
        <w:rPr>
          <w:rStyle w:val="WW8Num2z0"/>
          <w:rFonts w:ascii="Verdana" w:hAnsi="Verdana"/>
          <w:color w:val="000000"/>
          <w:sz w:val="18"/>
          <w:szCs w:val="18"/>
        </w:rPr>
        <w:t> </w:t>
      </w:r>
      <w:r>
        <w:rPr>
          <w:rFonts w:ascii="Verdana" w:hAnsi="Verdana"/>
          <w:color w:val="000000"/>
          <w:sz w:val="18"/>
          <w:szCs w:val="18"/>
        </w:rPr>
        <w:t>в виде освобождения от</w:t>
      </w:r>
      <w:r>
        <w:rPr>
          <w:rStyle w:val="WW8Num2z0"/>
          <w:rFonts w:ascii="Verdana" w:hAnsi="Verdana"/>
          <w:color w:val="000000"/>
          <w:sz w:val="18"/>
          <w:szCs w:val="18"/>
        </w:rPr>
        <w:t> </w:t>
      </w:r>
      <w:r>
        <w:rPr>
          <w:rStyle w:val="WW8Num3z0"/>
          <w:rFonts w:ascii="Verdana" w:hAnsi="Verdana"/>
          <w:color w:val="4682B4"/>
          <w:sz w:val="18"/>
          <w:szCs w:val="18"/>
        </w:rPr>
        <w:t>налога</w:t>
      </w:r>
      <w:r>
        <w:rPr>
          <w:rStyle w:val="WW8Num2z0"/>
          <w:rFonts w:ascii="Verdana" w:hAnsi="Verdana"/>
          <w:color w:val="000000"/>
          <w:sz w:val="18"/>
          <w:szCs w:val="18"/>
        </w:rPr>
        <w:t> </w:t>
      </w:r>
      <w:r>
        <w:rPr>
          <w:rFonts w:ascii="Verdana" w:hAnsi="Verdana"/>
          <w:color w:val="000000"/>
          <w:sz w:val="18"/>
          <w:szCs w:val="18"/>
        </w:rPr>
        <w:t xml:space="preserve">на </w:t>
      </w:r>
      <w:r>
        <w:rPr>
          <w:rFonts w:ascii="Verdana" w:hAnsi="Verdana"/>
          <w:color w:val="000000"/>
          <w:sz w:val="18"/>
          <w:szCs w:val="18"/>
        </w:rPr>
        <w:lastRenderedPageBreak/>
        <w:t>общества резидентов в том случае, если</w:t>
      </w:r>
      <w:r>
        <w:rPr>
          <w:rStyle w:val="WW8Num2z0"/>
          <w:rFonts w:ascii="Verdana" w:hAnsi="Verdana"/>
          <w:color w:val="000000"/>
          <w:sz w:val="18"/>
          <w:szCs w:val="18"/>
        </w:rPr>
        <w:t> </w:t>
      </w:r>
      <w:r>
        <w:rPr>
          <w:rStyle w:val="WW8Num3z0"/>
          <w:rFonts w:ascii="Verdana" w:hAnsi="Verdana"/>
          <w:color w:val="4682B4"/>
          <w:sz w:val="18"/>
          <w:szCs w:val="18"/>
        </w:rPr>
        <w:t>прибыль</w:t>
      </w:r>
      <w:r>
        <w:rPr>
          <w:rStyle w:val="WW8Num2z0"/>
          <w:rFonts w:ascii="Verdana" w:hAnsi="Verdana"/>
          <w:color w:val="000000"/>
          <w:sz w:val="18"/>
          <w:szCs w:val="18"/>
        </w:rPr>
        <w:t> </w:t>
      </w:r>
      <w:r>
        <w:rPr>
          <w:rFonts w:ascii="Verdana" w:hAnsi="Verdana"/>
          <w:color w:val="000000"/>
          <w:sz w:val="18"/>
          <w:szCs w:val="18"/>
        </w:rPr>
        <w:t>реинвестируется в развитие производства и увеличивается число занятых на предприятии. Приведенная льгота напоминает российскую инвестиционную</w:t>
      </w:r>
      <w:r>
        <w:rPr>
          <w:rStyle w:val="WW8Num2z0"/>
          <w:rFonts w:ascii="Verdana" w:hAnsi="Verdana"/>
          <w:color w:val="000000"/>
          <w:sz w:val="18"/>
          <w:szCs w:val="18"/>
        </w:rPr>
        <w:t> </w:t>
      </w:r>
      <w:r>
        <w:rPr>
          <w:rStyle w:val="WW8Num3z0"/>
          <w:rFonts w:ascii="Verdana" w:hAnsi="Verdana"/>
          <w:color w:val="4682B4"/>
          <w:sz w:val="18"/>
          <w:szCs w:val="18"/>
        </w:rPr>
        <w:t>льготу</w:t>
      </w:r>
      <w:r>
        <w:rPr>
          <w:rStyle w:val="WW8Num2z0"/>
          <w:rFonts w:ascii="Verdana" w:hAnsi="Verdana"/>
          <w:color w:val="000000"/>
          <w:sz w:val="18"/>
          <w:szCs w:val="18"/>
        </w:rPr>
        <w:t> </w:t>
      </w:r>
      <w:r>
        <w:rPr>
          <w:rFonts w:ascii="Verdana" w:hAnsi="Verdana"/>
          <w:color w:val="000000"/>
          <w:sz w:val="18"/>
          <w:szCs w:val="18"/>
        </w:rPr>
        <w:t>по налогу на прибыль. Интересен опыт</w:t>
      </w:r>
      <w:r>
        <w:rPr>
          <w:rStyle w:val="WW8Num2z0"/>
          <w:rFonts w:ascii="Verdana" w:hAnsi="Verdana"/>
          <w:color w:val="000000"/>
          <w:sz w:val="18"/>
          <w:szCs w:val="18"/>
        </w:rPr>
        <w:t> </w:t>
      </w:r>
      <w:r>
        <w:rPr>
          <w:rStyle w:val="WW8Num3z0"/>
          <w:rFonts w:ascii="Verdana" w:hAnsi="Verdana"/>
          <w:color w:val="4682B4"/>
          <w:sz w:val="18"/>
          <w:szCs w:val="18"/>
        </w:rPr>
        <w:t>Филиппин</w:t>
      </w:r>
      <w:r>
        <w:rPr>
          <w:rFonts w:ascii="Verdana" w:hAnsi="Verdana"/>
          <w:color w:val="000000"/>
          <w:sz w:val="18"/>
          <w:szCs w:val="18"/>
        </w:rPr>
        <w:t>, где эффективность налоговых льгот оценивается по показателям</w:t>
      </w:r>
      <w:r>
        <w:rPr>
          <w:rStyle w:val="WW8Num2z0"/>
          <w:rFonts w:ascii="Verdana" w:hAnsi="Verdana"/>
          <w:color w:val="000000"/>
          <w:sz w:val="18"/>
          <w:szCs w:val="18"/>
        </w:rPr>
        <w:t> </w:t>
      </w:r>
      <w:r>
        <w:rPr>
          <w:rStyle w:val="WW8Num3z0"/>
          <w:rFonts w:ascii="Verdana" w:hAnsi="Verdana"/>
          <w:color w:val="4682B4"/>
          <w:sz w:val="18"/>
          <w:szCs w:val="18"/>
        </w:rPr>
        <w:t>занятости</w:t>
      </w:r>
      <w:r>
        <w:rPr>
          <w:rFonts w:ascii="Verdana" w:hAnsi="Verdana"/>
          <w:color w:val="000000"/>
          <w:sz w:val="18"/>
          <w:szCs w:val="18"/>
        </w:rPr>
        <w:t>, объемам инвестиций и экспорта. Венгерский опыт и опыт Турции интересны и тем, что в данной стране особые экономические зоны создаются с целью</w:t>
      </w:r>
      <w:r>
        <w:rPr>
          <w:rStyle w:val="WW8Num2z0"/>
          <w:rFonts w:ascii="Verdana" w:hAnsi="Verdana"/>
          <w:color w:val="000000"/>
          <w:sz w:val="18"/>
          <w:szCs w:val="18"/>
        </w:rPr>
        <w:t> </w:t>
      </w:r>
      <w:r>
        <w:rPr>
          <w:rStyle w:val="WW8Num3z0"/>
          <w:rFonts w:ascii="Verdana" w:hAnsi="Verdana"/>
          <w:color w:val="4682B4"/>
          <w:sz w:val="18"/>
          <w:szCs w:val="18"/>
        </w:rPr>
        <w:t>стимулирования</w:t>
      </w:r>
      <w:r>
        <w:rPr>
          <w:rStyle w:val="WW8Num2z0"/>
          <w:rFonts w:ascii="Verdana" w:hAnsi="Verdana"/>
          <w:color w:val="000000"/>
          <w:sz w:val="18"/>
          <w:szCs w:val="18"/>
        </w:rPr>
        <w:t> </w:t>
      </w:r>
      <w:r>
        <w:rPr>
          <w:rFonts w:ascii="Verdana" w:hAnsi="Verdana"/>
          <w:color w:val="000000"/>
          <w:sz w:val="18"/>
          <w:szCs w:val="18"/>
        </w:rPr>
        <w:t>отсталых в экономическом отношении районов с высоким уровнем</w:t>
      </w:r>
      <w:r>
        <w:rPr>
          <w:rStyle w:val="WW8Num2z0"/>
          <w:rFonts w:ascii="Verdana" w:hAnsi="Verdana"/>
          <w:color w:val="000000"/>
          <w:sz w:val="18"/>
          <w:szCs w:val="18"/>
        </w:rPr>
        <w:t> </w:t>
      </w:r>
      <w:r>
        <w:rPr>
          <w:rStyle w:val="WW8Num3z0"/>
          <w:rFonts w:ascii="Verdana" w:hAnsi="Verdana"/>
          <w:color w:val="4682B4"/>
          <w:sz w:val="18"/>
          <w:szCs w:val="18"/>
        </w:rPr>
        <w:t>безработицы</w:t>
      </w:r>
      <w:r>
        <w:rPr>
          <w:rFonts w:ascii="Verdana" w:hAnsi="Verdana"/>
          <w:color w:val="000000"/>
          <w:sz w:val="18"/>
          <w:szCs w:val="18"/>
        </w:rPr>
        <w:t>. В России данная практика применялась в отношении Республики Ингушетии и Республики Калмыкии. Действенных результатов такая экономическая политика не принесла. Кроме того, анализ результатов проведенной экономической политики в целях предупреждения в будущем негативных последствий не проведен. Опыт Турции интересен также тем, что в стране создан специальный Фонд организации и развития особых экономических зон в структуре Центрального банка Турции. Средства Фонда формируются за счет</w:t>
      </w:r>
      <w:r>
        <w:rPr>
          <w:rStyle w:val="WW8Num2z0"/>
          <w:rFonts w:ascii="Verdana" w:hAnsi="Verdana"/>
          <w:color w:val="000000"/>
          <w:sz w:val="18"/>
          <w:szCs w:val="18"/>
        </w:rPr>
        <w:t> </w:t>
      </w:r>
      <w:r>
        <w:rPr>
          <w:rStyle w:val="WW8Num3z0"/>
          <w:rFonts w:ascii="Verdana" w:hAnsi="Verdana"/>
          <w:color w:val="4682B4"/>
          <w:sz w:val="18"/>
          <w:szCs w:val="18"/>
        </w:rPr>
        <w:t>оплаты</w:t>
      </w:r>
      <w:r>
        <w:rPr>
          <w:rStyle w:val="WW8Num2z0"/>
          <w:rFonts w:ascii="Verdana" w:hAnsi="Verdana"/>
          <w:color w:val="000000"/>
          <w:sz w:val="18"/>
          <w:szCs w:val="18"/>
        </w:rPr>
        <w:t> </w:t>
      </w:r>
      <w:r>
        <w:rPr>
          <w:rFonts w:ascii="Verdana" w:hAnsi="Verdana"/>
          <w:color w:val="000000"/>
          <w:sz w:val="18"/>
          <w:szCs w:val="18"/>
        </w:rPr>
        <w:t>лицензий на право заниматься предпринимательской деятельностью в размере 0,5% на стоимость всех</w:t>
      </w:r>
      <w:r>
        <w:rPr>
          <w:rStyle w:val="WW8Num2z0"/>
          <w:rFonts w:ascii="Verdana" w:hAnsi="Verdana"/>
          <w:color w:val="000000"/>
          <w:sz w:val="18"/>
          <w:szCs w:val="18"/>
        </w:rPr>
        <w:t> </w:t>
      </w:r>
      <w:r>
        <w:rPr>
          <w:rStyle w:val="WW8Num3z0"/>
          <w:rFonts w:ascii="Verdana" w:hAnsi="Verdana"/>
          <w:color w:val="4682B4"/>
          <w:sz w:val="18"/>
          <w:szCs w:val="18"/>
        </w:rPr>
        <w:t>товаров</w:t>
      </w:r>
      <w:r>
        <w:rPr>
          <w:rFonts w:ascii="Verdana" w:hAnsi="Verdana"/>
          <w:color w:val="000000"/>
          <w:sz w:val="18"/>
          <w:szCs w:val="18"/>
        </w:rPr>
        <w:t>, пересекающих границу особой зоны, а также за счет специальных</w:t>
      </w:r>
      <w:r>
        <w:rPr>
          <w:rStyle w:val="WW8Num2z0"/>
          <w:rFonts w:ascii="Verdana" w:hAnsi="Verdana"/>
          <w:color w:val="000000"/>
          <w:sz w:val="18"/>
          <w:szCs w:val="18"/>
        </w:rPr>
        <w:t> </w:t>
      </w:r>
      <w:r>
        <w:rPr>
          <w:rStyle w:val="WW8Num3z0"/>
          <w:rFonts w:ascii="Verdana" w:hAnsi="Verdana"/>
          <w:color w:val="4682B4"/>
          <w:sz w:val="18"/>
          <w:szCs w:val="18"/>
        </w:rPr>
        <w:t>выплат</w:t>
      </w:r>
      <w:r>
        <w:rPr>
          <w:rFonts w:ascii="Verdana" w:hAnsi="Verdana"/>
          <w:color w:val="000000"/>
          <w:sz w:val="18"/>
          <w:szCs w:val="18"/>
        </w:rPr>
        <w:t>, оговоренных в контрактах, которые заключаются действующими в особых зонах физическими или юридическими лицами. В России подобный (</w:t>
      </w:r>
      <w:r>
        <w:rPr>
          <w:rStyle w:val="WW8Num3z0"/>
          <w:rFonts w:ascii="Verdana" w:hAnsi="Verdana"/>
          <w:color w:val="4682B4"/>
          <w:sz w:val="18"/>
          <w:szCs w:val="18"/>
        </w:rPr>
        <w:t>фондовый</w:t>
      </w:r>
      <w:r>
        <w:rPr>
          <w:rFonts w:ascii="Verdana" w:hAnsi="Verdana"/>
          <w:color w:val="000000"/>
          <w:sz w:val="18"/>
          <w:szCs w:val="18"/>
        </w:rPr>
        <w:t>) способ государственной поддержки применялся, например, в отношении малого</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предпринимательства</w:t>
      </w:r>
      <w:r>
        <w:rPr>
          <w:rStyle w:val="WW8Num2z0"/>
          <w:rFonts w:ascii="Verdana" w:hAnsi="Verdana"/>
          <w:color w:val="000000"/>
          <w:sz w:val="18"/>
          <w:szCs w:val="18"/>
        </w:rPr>
        <w:t> </w:t>
      </w:r>
      <w:r>
        <w:rPr>
          <w:rFonts w:ascii="Verdana" w:hAnsi="Verdana"/>
          <w:color w:val="000000"/>
          <w:sz w:val="18"/>
          <w:szCs w:val="18"/>
        </w:rPr>
        <w:t>в виде фонда государственной</w:t>
      </w:r>
      <w:r>
        <w:rPr>
          <w:rStyle w:val="WW8Num2z0"/>
          <w:rFonts w:ascii="Verdana" w:hAnsi="Verdana"/>
          <w:color w:val="000000"/>
          <w:sz w:val="18"/>
          <w:szCs w:val="18"/>
        </w:rPr>
        <w:t> </w:t>
      </w:r>
      <w:r>
        <w:rPr>
          <w:rStyle w:val="WW8Num3z0"/>
          <w:rFonts w:ascii="Verdana" w:hAnsi="Verdana"/>
          <w:color w:val="4682B4"/>
          <w:sz w:val="18"/>
          <w:szCs w:val="18"/>
        </w:rPr>
        <w:t>поддержки</w:t>
      </w:r>
      <w:r>
        <w:rPr>
          <w:rStyle w:val="WW8Num2z0"/>
          <w:rFonts w:ascii="Verdana" w:hAnsi="Verdana"/>
          <w:color w:val="000000"/>
          <w:sz w:val="18"/>
          <w:szCs w:val="18"/>
        </w:rPr>
        <w:t> </w:t>
      </w:r>
      <w:r>
        <w:rPr>
          <w:rFonts w:ascii="Verdana" w:hAnsi="Verdana"/>
          <w:color w:val="000000"/>
          <w:sz w:val="18"/>
          <w:szCs w:val="18"/>
        </w:rPr>
        <w:t>малого предпринимательства. Положительных результатов достигнуто не было. Анализ результатов исполнения таких фондов в целях предупреждения в будущем негативных последствий не проведен. Не все можно использовать из зарубежного опыта. В частности, Египетское законодательство разрешает отдельным предприятиям действовать в режиме особой зоны, независимо от месторасположения. Для этого необходимо получить специальное разрешение (</w:t>
      </w:r>
      <w:r>
        <w:rPr>
          <w:rStyle w:val="WW8Num3z0"/>
          <w:rFonts w:ascii="Verdana" w:hAnsi="Verdana"/>
          <w:color w:val="4682B4"/>
          <w:sz w:val="18"/>
          <w:szCs w:val="18"/>
        </w:rPr>
        <w:t>лицензию</w:t>
      </w:r>
      <w:r>
        <w:rPr>
          <w:rFonts w:ascii="Verdana" w:hAnsi="Verdana"/>
          <w:color w:val="000000"/>
          <w:sz w:val="18"/>
          <w:szCs w:val="18"/>
        </w:rPr>
        <w:t>), выдаваемое только на определенный проект и на определенный вид деятельности. Это так называемые «</w:t>
      </w:r>
      <w:r>
        <w:rPr>
          <w:rStyle w:val="WW8Num3z0"/>
          <w:rFonts w:ascii="Verdana" w:hAnsi="Verdana"/>
          <w:color w:val="4682B4"/>
          <w:sz w:val="18"/>
          <w:szCs w:val="18"/>
        </w:rPr>
        <w:t>частные особые зоны</w:t>
      </w:r>
      <w:r>
        <w:rPr>
          <w:rFonts w:ascii="Verdana" w:hAnsi="Verdana"/>
          <w:color w:val="000000"/>
          <w:sz w:val="18"/>
          <w:szCs w:val="18"/>
        </w:rPr>
        <w:t>». На практике такой механизм был</w:t>
      </w:r>
      <w:r>
        <w:rPr>
          <w:rStyle w:val="WW8Num2z0"/>
          <w:rFonts w:ascii="Verdana" w:hAnsi="Verdana"/>
          <w:color w:val="000000"/>
          <w:sz w:val="18"/>
          <w:szCs w:val="18"/>
        </w:rPr>
        <w:t> </w:t>
      </w:r>
      <w:r>
        <w:rPr>
          <w:rStyle w:val="WW8Num3z0"/>
          <w:rFonts w:ascii="Verdana" w:hAnsi="Verdana"/>
          <w:color w:val="4682B4"/>
          <w:sz w:val="18"/>
          <w:szCs w:val="18"/>
        </w:rPr>
        <w:t>реализован</w:t>
      </w:r>
      <w:r>
        <w:rPr>
          <w:rStyle w:val="WW8Num2z0"/>
          <w:rFonts w:ascii="Verdana" w:hAnsi="Verdana"/>
          <w:color w:val="000000"/>
          <w:sz w:val="18"/>
          <w:szCs w:val="18"/>
        </w:rPr>
        <w:t> </w:t>
      </w:r>
      <w:r>
        <w:rPr>
          <w:rFonts w:ascii="Verdana" w:hAnsi="Verdana"/>
          <w:color w:val="000000"/>
          <w:sz w:val="18"/>
          <w:szCs w:val="18"/>
        </w:rPr>
        <w:t>в Ингушетии, Калмыкии, Угличе, когда</w:t>
      </w:r>
      <w:r>
        <w:rPr>
          <w:rStyle w:val="WW8Num2z0"/>
          <w:rFonts w:ascii="Verdana" w:hAnsi="Verdana"/>
          <w:color w:val="000000"/>
          <w:sz w:val="18"/>
          <w:szCs w:val="18"/>
        </w:rPr>
        <w:t> </w:t>
      </w:r>
      <w:r>
        <w:rPr>
          <w:rStyle w:val="WW8Num3z0"/>
          <w:rFonts w:ascii="Verdana" w:hAnsi="Verdana"/>
          <w:color w:val="4682B4"/>
          <w:sz w:val="18"/>
          <w:szCs w:val="18"/>
        </w:rPr>
        <w:t>резиденты</w:t>
      </w:r>
      <w:r>
        <w:rPr>
          <w:rStyle w:val="WW8Num2z0"/>
          <w:rFonts w:ascii="Verdana" w:hAnsi="Verdana"/>
          <w:color w:val="000000"/>
          <w:sz w:val="18"/>
          <w:szCs w:val="18"/>
        </w:rPr>
        <w:t> </w:t>
      </w:r>
      <w:r>
        <w:rPr>
          <w:rFonts w:ascii="Verdana" w:hAnsi="Verdana"/>
          <w:color w:val="000000"/>
          <w:sz w:val="18"/>
          <w:szCs w:val="18"/>
        </w:rPr>
        <w:t>особых зон фактически осуществляли деятельность за ее пределами, будучи зарегистрированными на территории особой зоны. В работе обобщены негативные стороны данного механизма. Опыт Индии интересен в плане развития технико-внедренческих особых экономических зон. Заслуживает внимания практика предоставления налоговых льгот при условии соблюдения определенных экономических показателей. В частности, резиденты, находящиеся на территории зоны, должны иметь положительный</w:t>
      </w:r>
      <w:r>
        <w:rPr>
          <w:rStyle w:val="WW8Num2z0"/>
          <w:rFonts w:ascii="Verdana" w:hAnsi="Verdana"/>
          <w:color w:val="000000"/>
          <w:sz w:val="18"/>
          <w:szCs w:val="18"/>
        </w:rPr>
        <w:t> </w:t>
      </w:r>
      <w:r>
        <w:rPr>
          <w:rStyle w:val="WW8Num3z0"/>
          <w:rFonts w:ascii="Verdana" w:hAnsi="Verdana"/>
          <w:color w:val="4682B4"/>
          <w:sz w:val="18"/>
          <w:szCs w:val="18"/>
        </w:rPr>
        <w:t>торговый</w:t>
      </w:r>
      <w:r>
        <w:rPr>
          <w:rStyle w:val="WW8Num2z0"/>
          <w:rFonts w:ascii="Verdana" w:hAnsi="Verdana"/>
          <w:color w:val="000000"/>
          <w:sz w:val="18"/>
          <w:szCs w:val="18"/>
        </w:rPr>
        <w:t> </w:t>
      </w:r>
      <w:r>
        <w:rPr>
          <w:rFonts w:ascii="Verdana" w:hAnsi="Verdana"/>
          <w:color w:val="000000"/>
          <w:sz w:val="18"/>
          <w:szCs w:val="18"/>
        </w:rPr>
        <w:t>баланс в иностранной валюте. Расчет</w:t>
      </w:r>
      <w:r>
        <w:rPr>
          <w:rStyle w:val="WW8Num2z0"/>
          <w:rFonts w:ascii="Verdana" w:hAnsi="Verdana"/>
          <w:color w:val="000000"/>
          <w:sz w:val="18"/>
          <w:szCs w:val="18"/>
        </w:rPr>
        <w:t> </w:t>
      </w:r>
      <w:r>
        <w:rPr>
          <w:rStyle w:val="WW8Num3z0"/>
          <w:rFonts w:ascii="Verdana" w:hAnsi="Verdana"/>
          <w:color w:val="4682B4"/>
          <w:sz w:val="18"/>
          <w:szCs w:val="18"/>
        </w:rPr>
        <w:t>баланса</w:t>
      </w:r>
      <w:r>
        <w:rPr>
          <w:rStyle w:val="WW8Num2z0"/>
          <w:rFonts w:ascii="Verdana" w:hAnsi="Verdana"/>
          <w:color w:val="000000"/>
          <w:sz w:val="18"/>
          <w:szCs w:val="18"/>
        </w:rPr>
        <w:t> </w:t>
      </w:r>
      <w:r>
        <w:rPr>
          <w:rFonts w:ascii="Verdana" w:hAnsi="Verdana"/>
          <w:color w:val="000000"/>
          <w:sz w:val="18"/>
          <w:szCs w:val="18"/>
        </w:rPr>
        <w:t>производится за 5 лет - с момента начала производства. Предприятия освобождаются от налогов на прибыль в случае, если не менее 75% продукции направляется на</w:t>
      </w:r>
      <w:r>
        <w:rPr>
          <w:rStyle w:val="WW8Num2z0"/>
          <w:rFonts w:ascii="Verdana" w:hAnsi="Verdana"/>
          <w:color w:val="000000"/>
          <w:sz w:val="18"/>
          <w:szCs w:val="18"/>
        </w:rPr>
        <w:t> </w:t>
      </w:r>
      <w:r>
        <w:rPr>
          <w:rStyle w:val="WW8Num3z0"/>
          <w:rFonts w:ascii="Verdana" w:hAnsi="Verdana"/>
          <w:color w:val="4682B4"/>
          <w:sz w:val="18"/>
          <w:szCs w:val="18"/>
        </w:rPr>
        <w:t>экспорт</w:t>
      </w:r>
      <w:r>
        <w:rPr>
          <w:rFonts w:ascii="Verdana" w:hAnsi="Verdana"/>
          <w:color w:val="000000"/>
          <w:sz w:val="18"/>
          <w:szCs w:val="18"/>
        </w:rPr>
        <w:t>. Данная льгота действует в течение 5 лет в интервале 8-10 лет, начиная с первого года</w:t>
      </w:r>
      <w:r>
        <w:rPr>
          <w:rStyle w:val="WW8Num2z0"/>
          <w:rFonts w:ascii="Verdana" w:hAnsi="Verdana"/>
          <w:color w:val="000000"/>
          <w:sz w:val="18"/>
          <w:szCs w:val="18"/>
        </w:rPr>
        <w:t> </w:t>
      </w:r>
      <w:r>
        <w:rPr>
          <w:rStyle w:val="WW8Num3z0"/>
          <w:rFonts w:ascii="Verdana" w:hAnsi="Verdana"/>
          <w:color w:val="4682B4"/>
          <w:sz w:val="18"/>
          <w:szCs w:val="18"/>
        </w:rPr>
        <w:t>выпуска</w:t>
      </w:r>
      <w:r>
        <w:rPr>
          <w:rStyle w:val="WW8Num2z0"/>
          <w:rFonts w:ascii="Verdana" w:hAnsi="Verdana"/>
          <w:color w:val="000000"/>
          <w:sz w:val="18"/>
          <w:szCs w:val="18"/>
        </w:rPr>
        <w:t> </w:t>
      </w:r>
      <w:r>
        <w:rPr>
          <w:rFonts w:ascii="Verdana" w:hAnsi="Verdana"/>
          <w:color w:val="000000"/>
          <w:sz w:val="18"/>
          <w:szCs w:val="18"/>
        </w:rPr>
        <w:t>продукции.</w:t>
      </w:r>
    </w:p>
    <w:p w14:paraId="16BEDF79" w14:textId="77777777" w:rsidR="003E306F" w:rsidRDefault="003E306F" w:rsidP="003E306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Обобщение зарубежного опыта функционирования особых зон позволяет сделать вывод о заметной роли особых экономических зон в социально-экономическом развитии отдельных обособленных районов разных стран, той или иной отрасли производства, в</w:t>
      </w:r>
      <w:r>
        <w:rPr>
          <w:rStyle w:val="WW8Num2z0"/>
          <w:rFonts w:ascii="Verdana" w:hAnsi="Verdana"/>
          <w:color w:val="000000"/>
          <w:sz w:val="18"/>
          <w:szCs w:val="18"/>
        </w:rPr>
        <w:t> </w:t>
      </w:r>
      <w:r>
        <w:rPr>
          <w:rStyle w:val="WW8Num3z0"/>
          <w:rFonts w:ascii="Verdana" w:hAnsi="Verdana"/>
          <w:color w:val="4682B4"/>
          <w:sz w:val="18"/>
          <w:szCs w:val="18"/>
        </w:rPr>
        <w:t>привлечении</w:t>
      </w:r>
      <w:r>
        <w:rPr>
          <w:rStyle w:val="WW8Num2z0"/>
          <w:rFonts w:ascii="Verdana" w:hAnsi="Verdana"/>
          <w:color w:val="000000"/>
          <w:sz w:val="18"/>
          <w:szCs w:val="18"/>
        </w:rPr>
        <w:t> </w:t>
      </w:r>
      <w:r>
        <w:rPr>
          <w:rFonts w:ascii="Verdana" w:hAnsi="Verdana"/>
          <w:color w:val="000000"/>
          <w:sz w:val="18"/>
          <w:szCs w:val="18"/>
        </w:rPr>
        <w:t>иностранного капитала или оживлении деятельности мелкого и среднего предпринимательства. Образование особых экономических зон сопряжено со значительными</w:t>
      </w:r>
      <w:r>
        <w:rPr>
          <w:rStyle w:val="WW8Num2z0"/>
          <w:rFonts w:ascii="Verdana" w:hAnsi="Verdana"/>
          <w:color w:val="000000"/>
          <w:sz w:val="18"/>
          <w:szCs w:val="18"/>
        </w:rPr>
        <w:t> </w:t>
      </w:r>
      <w:r>
        <w:rPr>
          <w:rStyle w:val="WW8Num3z0"/>
          <w:rFonts w:ascii="Verdana" w:hAnsi="Verdana"/>
          <w:color w:val="4682B4"/>
          <w:sz w:val="18"/>
          <w:szCs w:val="18"/>
        </w:rPr>
        <w:t>капиталовложениями</w:t>
      </w:r>
      <w:r>
        <w:rPr>
          <w:rStyle w:val="WW8Num2z0"/>
          <w:rFonts w:ascii="Verdana" w:hAnsi="Verdana"/>
          <w:color w:val="000000"/>
          <w:sz w:val="18"/>
          <w:szCs w:val="18"/>
        </w:rPr>
        <w:t> </w:t>
      </w:r>
      <w:r>
        <w:rPr>
          <w:rFonts w:ascii="Verdana" w:hAnsi="Verdana"/>
          <w:color w:val="000000"/>
          <w:sz w:val="18"/>
          <w:szCs w:val="18"/>
        </w:rPr>
        <w:t>и последующими существенными усилиями государства по их развитию, в том числе путем предоставления</w:t>
      </w:r>
      <w:r>
        <w:rPr>
          <w:rStyle w:val="WW8Num2z0"/>
          <w:rFonts w:ascii="Verdana" w:hAnsi="Verdana"/>
          <w:color w:val="000000"/>
          <w:sz w:val="18"/>
          <w:szCs w:val="18"/>
        </w:rPr>
        <w:t> </w:t>
      </w:r>
      <w:r>
        <w:rPr>
          <w:rStyle w:val="WW8Num3z0"/>
          <w:rFonts w:ascii="Verdana" w:hAnsi="Verdana"/>
          <w:color w:val="4682B4"/>
          <w:sz w:val="18"/>
          <w:szCs w:val="18"/>
        </w:rPr>
        <w:t>резидентам</w:t>
      </w:r>
      <w:r>
        <w:rPr>
          <w:rStyle w:val="WW8Num2z0"/>
          <w:rFonts w:ascii="Verdana" w:hAnsi="Verdana"/>
          <w:color w:val="000000"/>
          <w:sz w:val="18"/>
          <w:szCs w:val="18"/>
        </w:rPr>
        <w:t> </w:t>
      </w:r>
      <w:r>
        <w:rPr>
          <w:rFonts w:ascii="Verdana" w:hAnsi="Verdana"/>
          <w:color w:val="000000"/>
          <w:sz w:val="18"/>
          <w:szCs w:val="18"/>
        </w:rPr>
        <w:t>особых зон различных налоговых льгот. Согласно обследованию, проведенному Институтом востоковедения</w:t>
      </w:r>
      <w:r>
        <w:rPr>
          <w:rStyle w:val="WW8Num2z0"/>
          <w:rFonts w:ascii="Verdana" w:hAnsi="Verdana"/>
          <w:color w:val="000000"/>
          <w:sz w:val="18"/>
          <w:szCs w:val="18"/>
        </w:rPr>
        <w:t> </w:t>
      </w:r>
      <w:r>
        <w:rPr>
          <w:rStyle w:val="WW8Num3z0"/>
          <w:rFonts w:ascii="Verdana" w:hAnsi="Verdana"/>
          <w:color w:val="4682B4"/>
          <w:sz w:val="18"/>
          <w:szCs w:val="18"/>
        </w:rPr>
        <w:t>РАН</w:t>
      </w:r>
      <w:r>
        <w:rPr>
          <w:rFonts w:ascii="Verdana" w:hAnsi="Verdana"/>
          <w:color w:val="000000"/>
          <w:sz w:val="18"/>
          <w:szCs w:val="18"/>
        </w:rPr>
        <w:t>по 26 странам, собственные затраты по</w:t>
      </w:r>
      <w:r>
        <w:rPr>
          <w:rStyle w:val="WW8Num2z0"/>
          <w:rFonts w:ascii="Verdana" w:hAnsi="Verdana"/>
          <w:color w:val="000000"/>
          <w:sz w:val="18"/>
          <w:szCs w:val="18"/>
        </w:rPr>
        <w:t> </w:t>
      </w:r>
      <w:r>
        <w:rPr>
          <w:rStyle w:val="WW8Num3z0"/>
          <w:rFonts w:ascii="Verdana" w:hAnsi="Verdana"/>
          <w:color w:val="4682B4"/>
          <w:sz w:val="18"/>
          <w:szCs w:val="18"/>
        </w:rPr>
        <w:t>привлечению</w:t>
      </w:r>
      <w:r>
        <w:rPr>
          <w:rStyle w:val="WW8Num2z0"/>
          <w:rFonts w:ascii="Verdana" w:hAnsi="Verdana"/>
          <w:color w:val="000000"/>
          <w:sz w:val="18"/>
          <w:szCs w:val="18"/>
        </w:rPr>
        <w:t> </w:t>
      </w:r>
      <w:r>
        <w:rPr>
          <w:rFonts w:ascii="Verdana" w:hAnsi="Verdana"/>
          <w:color w:val="000000"/>
          <w:sz w:val="18"/>
          <w:szCs w:val="18"/>
        </w:rPr>
        <w:t>иностранных инвестиций в свободные экономические зоны составили в среднем 4</w:t>
      </w:r>
      <w:r>
        <w:rPr>
          <w:rStyle w:val="WW8Num2z0"/>
          <w:rFonts w:ascii="Verdana" w:hAnsi="Verdana"/>
          <w:color w:val="000000"/>
          <w:sz w:val="18"/>
          <w:szCs w:val="18"/>
        </w:rPr>
        <w:t> </w:t>
      </w:r>
      <w:r>
        <w:rPr>
          <w:rStyle w:val="WW8Num3z0"/>
          <w:rFonts w:ascii="Verdana" w:hAnsi="Verdana"/>
          <w:color w:val="4682B4"/>
          <w:sz w:val="18"/>
          <w:szCs w:val="18"/>
        </w:rPr>
        <w:t>долл</w:t>
      </w:r>
      <w:r>
        <w:rPr>
          <w:rFonts w:ascii="Verdana" w:hAnsi="Verdana"/>
          <w:color w:val="000000"/>
          <w:sz w:val="18"/>
          <w:szCs w:val="18"/>
        </w:rPr>
        <w:t>. на 1 долл. зарубежных</w:t>
      </w:r>
      <w:r>
        <w:rPr>
          <w:rStyle w:val="WW8Num2z0"/>
          <w:rFonts w:ascii="Verdana" w:hAnsi="Verdana"/>
          <w:color w:val="000000"/>
          <w:sz w:val="18"/>
          <w:szCs w:val="18"/>
        </w:rPr>
        <w:t> </w:t>
      </w:r>
      <w:r>
        <w:rPr>
          <w:rStyle w:val="WW8Num3z0"/>
          <w:rFonts w:ascii="Verdana" w:hAnsi="Verdana"/>
          <w:color w:val="4682B4"/>
          <w:sz w:val="18"/>
          <w:szCs w:val="18"/>
        </w:rPr>
        <w:t>инвестиций</w:t>
      </w:r>
      <w:r>
        <w:rPr>
          <w:rFonts w:ascii="Verdana" w:hAnsi="Verdana"/>
          <w:color w:val="000000"/>
          <w:sz w:val="18"/>
          <w:szCs w:val="18"/>
        </w:rPr>
        <w:t>. Проведенный нами анализ зарубежного опыта предоставления налоговых льгот позволяет сделать вывод о наличии системы контроля со стороны государства за эффективностью использования таких преференций.</w:t>
      </w:r>
    </w:p>
    <w:p w14:paraId="338FD3A3" w14:textId="77777777" w:rsidR="003E306F" w:rsidRDefault="003E306F" w:rsidP="003E306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Российской Федерации в начале и середине 90-х годов XX века сделаны первые шаги по созданию особых режимов ведения предпринимательской деятельности в целях стимулирования развития обрабатывающих отраслей экономики,</w:t>
      </w:r>
      <w:r>
        <w:rPr>
          <w:rStyle w:val="WW8Num2z0"/>
          <w:rFonts w:ascii="Verdana" w:hAnsi="Verdana"/>
          <w:color w:val="000000"/>
          <w:sz w:val="18"/>
          <w:szCs w:val="18"/>
        </w:rPr>
        <w:t> </w:t>
      </w:r>
      <w:r>
        <w:rPr>
          <w:rStyle w:val="WW8Num3z0"/>
          <w:rFonts w:ascii="Verdana" w:hAnsi="Verdana"/>
          <w:color w:val="4682B4"/>
          <w:sz w:val="18"/>
          <w:szCs w:val="18"/>
        </w:rPr>
        <w:t>высокотехнологичных</w:t>
      </w:r>
      <w:r>
        <w:rPr>
          <w:rStyle w:val="WW8Num2z0"/>
          <w:rFonts w:ascii="Verdana" w:hAnsi="Verdana"/>
          <w:color w:val="000000"/>
          <w:sz w:val="18"/>
          <w:szCs w:val="18"/>
        </w:rPr>
        <w:t> </w:t>
      </w:r>
      <w:r>
        <w:rPr>
          <w:rFonts w:ascii="Verdana" w:hAnsi="Verdana"/>
          <w:color w:val="000000"/>
          <w:sz w:val="18"/>
          <w:szCs w:val="18"/>
        </w:rPr>
        <w:t>отраслей, производства новых видов продукции, транспортной</w:t>
      </w:r>
      <w:r>
        <w:rPr>
          <w:rStyle w:val="WW8Num2z0"/>
          <w:rFonts w:ascii="Verdana" w:hAnsi="Verdana"/>
          <w:color w:val="000000"/>
          <w:sz w:val="18"/>
          <w:szCs w:val="18"/>
        </w:rPr>
        <w:t> </w:t>
      </w:r>
      <w:r>
        <w:rPr>
          <w:rStyle w:val="WW8Num3z0"/>
          <w:rFonts w:ascii="Verdana" w:hAnsi="Verdana"/>
          <w:color w:val="4682B4"/>
          <w:sz w:val="18"/>
          <w:szCs w:val="18"/>
        </w:rPr>
        <w:t>инфраструктуры</w:t>
      </w:r>
      <w:r>
        <w:rPr>
          <w:rStyle w:val="WW8Num2z0"/>
          <w:rFonts w:ascii="Verdana" w:hAnsi="Verdana"/>
          <w:color w:val="000000"/>
          <w:sz w:val="18"/>
          <w:szCs w:val="18"/>
        </w:rPr>
        <w:t> </w:t>
      </w:r>
      <w:r>
        <w:rPr>
          <w:rFonts w:ascii="Verdana" w:hAnsi="Verdana"/>
          <w:color w:val="000000"/>
          <w:sz w:val="18"/>
          <w:szCs w:val="18"/>
        </w:rPr>
        <w:t xml:space="preserve">и туризма. Резиденты особых экономических </w:t>
      </w:r>
      <w:r>
        <w:rPr>
          <w:rFonts w:ascii="Verdana" w:hAnsi="Verdana"/>
          <w:color w:val="000000"/>
          <w:sz w:val="18"/>
          <w:szCs w:val="18"/>
        </w:rPr>
        <w:lastRenderedPageBreak/>
        <w:t>зон пользовались предоставляемыми им налоговыми</w:t>
      </w:r>
      <w:r>
        <w:rPr>
          <w:rStyle w:val="WW8Num2z0"/>
          <w:rFonts w:ascii="Verdana" w:hAnsi="Verdana"/>
          <w:color w:val="000000"/>
          <w:sz w:val="18"/>
          <w:szCs w:val="18"/>
        </w:rPr>
        <w:t> </w:t>
      </w:r>
      <w:r>
        <w:rPr>
          <w:rStyle w:val="WW8Num3z0"/>
          <w:rFonts w:ascii="Verdana" w:hAnsi="Verdana"/>
          <w:color w:val="4682B4"/>
          <w:sz w:val="18"/>
          <w:szCs w:val="18"/>
        </w:rPr>
        <w:t>преференциями</w:t>
      </w:r>
      <w:r>
        <w:rPr>
          <w:rFonts w:ascii="Verdana" w:hAnsi="Verdana"/>
          <w:color w:val="000000"/>
          <w:sz w:val="18"/>
          <w:szCs w:val="18"/>
        </w:rPr>
        <w:t>, что не приводило к экономическому и социальному развитию соответствующих территорий.</w:t>
      </w:r>
    </w:p>
    <w:p w14:paraId="2FB6F446" w14:textId="77777777" w:rsidR="003E306F" w:rsidRDefault="003E306F" w:rsidP="003E306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работе определены этапы создания зон льготного налогообложения в России. Анализируя начальный этап развития особых экономических зон в России можно отметить, что режим налогового регулирования на территории особых зон отличался непоследовательностью и заключался со стороны государства в простой раздаче налоговых льгот. В дальнейшем государство не получало никакой положительной</w:t>
      </w:r>
      <w:r>
        <w:rPr>
          <w:rStyle w:val="WW8Num2z0"/>
          <w:rFonts w:ascii="Verdana" w:hAnsi="Verdana"/>
          <w:color w:val="000000"/>
          <w:sz w:val="18"/>
          <w:szCs w:val="18"/>
        </w:rPr>
        <w:t> </w:t>
      </w:r>
      <w:r>
        <w:rPr>
          <w:rStyle w:val="WW8Num3z0"/>
          <w:rFonts w:ascii="Verdana" w:hAnsi="Verdana"/>
          <w:color w:val="4682B4"/>
          <w:sz w:val="18"/>
          <w:szCs w:val="18"/>
        </w:rPr>
        <w:t>отдачи</w:t>
      </w:r>
      <w:r>
        <w:rPr>
          <w:rStyle w:val="WW8Num2z0"/>
          <w:rFonts w:ascii="Verdana" w:hAnsi="Verdana"/>
          <w:color w:val="000000"/>
          <w:sz w:val="18"/>
          <w:szCs w:val="18"/>
        </w:rPr>
        <w:t> </w:t>
      </w:r>
      <w:r>
        <w:rPr>
          <w:rFonts w:ascii="Verdana" w:hAnsi="Verdana"/>
          <w:color w:val="000000"/>
          <w:sz w:val="18"/>
          <w:szCs w:val="18"/>
        </w:rPr>
        <w:t>от предоставления таких освобождений. По нашему мнению, налоговая политика в отношении резидентов особых экономических зон не должна заключаться в простой раздаче налоговых льгот резидентам зон. Требуются иные методологические подходы, заключающиеся в оценке со стороны государства эффективности использования</w:t>
      </w:r>
      <w:r>
        <w:rPr>
          <w:rStyle w:val="WW8Num2z0"/>
          <w:rFonts w:ascii="Verdana" w:hAnsi="Verdana"/>
          <w:color w:val="000000"/>
          <w:sz w:val="18"/>
          <w:szCs w:val="18"/>
        </w:rPr>
        <w:t> </w:t>
      </w:r>
      <w:r>
        <w:rPr>
          <w:rStyle w:val="WW8Num3z0"/>
          <w:rFonts w:ascii="Verdana" w:hAnsi="Verdana"/>
          <w:color w:val="4682B4"/>
          <w:sz w:val="18"/>
          <w:szCs w:val="18"/>
        </w:rPr>
        <w:t>высвобождаемых</w:t>
      </w:r>
      <w:r>
        <w:rPr>
          <w:rStyle w:val="WW8Num2z0"/>
          <w:rFonts w:ascii="Verdana" w:hAnsi="Verdana"/>
          <w:color w:val="000000"/>
          <w:sz w:val="18"/>
          <w:szCs w:val="18"/>
        </w:rPr>
        <w:t> </w:t>
      </w:r>
      <w:r>
        <w:rPr>
          <w:rFonts w:ascii="Verdana" w:hAnsi="Verdana"/>
          <w:color w:val="000000"/>
          <w:sz w:val="18"/>
          <w:szCs w:val="18"/>
        </w:rPr>
        <w:t>оборотных средств резидентами особых зон от предоставленных им освобождений.</w:t>
      </w:r>
    </w:p>
    <w:p w14:paraId="18C5F607" w14:textId="77777777" w:rsidR="003E306F" w:rsidRDefault="003E306F" w:rsidP="003E306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работе проведен анализ практики налогообложения резидентов особых экономических зон в Российской Федерации по отдельным</w:t>
      </w:r>
      <w:r>
        <w:rPr>
          <w:rStyle w:val="WW8Num2z0"/>
          <w:rFonts w:ascii="Verdana" w:hAnsi="Verdana"/>
          <w:color w:val="000000"/>
          <w:sz w:val="18"/>
          <w:szCs w:val="18"/>
        </w:rPr>
        <w:t> </w:t>
      </w:r>
      <w:r>
        <w:rPr>
          <w:rStyle w:val="WW8Num3z0"/>
          <w:rFonts w:ascii="Verdana" w:hAnsi="Verdana"/>
          <w:color w:val="4682B4"/>
          <w:sz w:val="18"/>
          <w:szCs w:val="18"/>
        </w:rPr>
        <w:t>налогам</w:t>
      </w:r>
      <w:r>
        <w:rPr>
          <w:rFonts w:ascii="Verdana" w:hAnsi="Verdana"/>
          <w:color w:val="000000"/>
          <w:sz w:val="18"/>
          <w:szCs w:val="18"/>
        </w:rPr>
        <w:t>, а именно: налог на добавленную стоимость,</w:t>
      </w:r>
      <w:r>
        <w:rPr>
          <w:rStyle w:val="WW8Num2z0"/>
          <w:rFonts w:ascii="Verdana" w:hAnsi="Verdana"/>
          <w:color w:val="000000"/>
          <w:sz w:val="18"/>
          <w:szCs w:val="18"/>
        </w:rPr>
        <w:t> </w:t>
      </w:r>
      <w:r>
        <w:rPr>
          <w:rStyle w:val="WW8Num3z0"/>
          <w:rFonts w:ascii="Verdana" w:hAnsi="Verdana"/>
          <w:color w:val="4682B4"/>
          <w:sz w:val="18"/>
          <w:szCs w:val="18"/>
        </w:rPr>
        <w:t>налог</w:t>
      </w:r>
      <w:r>
        <w:rPr>
          <w:rStyle w:val="WW8Num2z0"/>
          <w:rFonts w:ascii="Verdana" w:hAnsi="Verdana"/>
          <w:color w:val="000000"/>
          <w:sz w:val="18"/>
          <w:szCs w:val="18"/>
        </w:rPr>
        <w:t> </w:t>
      </w:r>
      <w:r>
        <w:rPr>
          <w:rFonts w:ascii="Verdana" w:hAnsi="Verdana"/>
          <w:color w:val="000000"/>
          <w:sz w:val="18"/>
          <w:szCs w:val="18"/>
        </w:rPr>
        <w:t>на прибыль организаций, налог на имущество организаций,</w:t>
      </w:r>
      <w:r>
        <w:rPr>
          <w:rStyle w:val="WW8Num2z0"/>
          <w:rFonts w:ascii="Verdana" w:hAnsi="Verdana"/>
          <w:color w:val="000000"/>
          <w:sz w:val="18"/>
          <w:szCs w:val="18"/>
        </w:rPr>
        <w:t> </w:t>
      </w:r>
      <w:r>
        <w:rPr>
          <w:rStyle w:val="WW8Num3z0"/>
          <w:rFonts w:ascii="Verdana" w:hAnsi="Verdana"/>
          <w:color w:val="4682B4"/>
          <w:sz w:val="18"/>
          <w:szCs w:val="18"/>
        </w:rPr>
        <w:t>земельный</w:t>
      </w:r>
      <w:r>
        <w:rPr>
          <w:rStyle w:val="WW8Num2z0"/>
          <w:rFonts w:ascii="Verdana" w:hAnsi="Verdana"/>
          <w:color w:val="000000"/>
          <w:sz w:val="18"/>
          <w:szCs w:val="18"/>
        </w:rPr>
        <w:t> </w:t>
      </w:r>
      <w:r>
        <w:rPr>
          <w:rFonts w:ascii="Verdana" w:hAnsi="Verdana"/>
          <w:color w:val="000000"/>
          <w:sz w:val="18"/>
          <w:szCs w:val="18"/>
        </w:rPr>
        <w:t>налог, страховые взносы на обязательное</w:t>
      </w:r>
      <w:r>
        <w:rPr>
          <w:rStyle w:val="WW8Num2z0"/>
          <w:rFonts w:ascii="Verdana" w:hAnsi="Verdana"/>
          <w:color w:val="000000"/>
          <w:sz w:val="18"/>
          <w:szCs w:val="18"/>
        </w:rPr>
        <w:t> </w:t>
      </w:r>
      <w:r>
        <w:rPr>
          <w:rStyle w:val="WW8Num3z0"/>
          <w:rFonts w:ascii="Verdana" w:hAnsi="Verdana"/>
          <w:color w:val="4682B4"/>
          <w:sz w:val="18"/>
          <w:szCs w:val="18"/>
        </w:rPr>
        <w:t>страхование</w:t>
      </w:r>
      <w:r>
        <w:rPr>
          <w:rFonts w:ascii="Verdana" w:hAnsi="Verdana"/>
          <w:color w:val="000000"/>
          <w:sz w:val="18"/>
          <w:szCs w:val="18"/>
        </w:rPr>
        <w:t>. Сделан вывод, что по отдельным налогам резидентам зон предоставляются налоговые</w:t>
      </w:r>
      <w:r>
        <w:rPr>
          <w:rStyle w:val="WW8Num2z0"/>
          <w:rFonts w:ascii="Verdana" w:hAnsi="Verdana"/>
          <w:color w:val="000000"/>
          <w:sz w:val="18"/>
          <w:szCs w:val="18"/>
        </w:rPr>
        <w:t> </w:t>
      </w:r>
      <w:r>
        <w:rPr>
          <w:rStyle w:val="WW8Num3z0"/>
          <w:rFonts w:ascii="Verdana" w:hAnsi="Verdana"/>
          <w:color w:val="4682B4"/>
          <w:sz w:val="18"/>
          <w:szCs w:val="18"/>
        </w:rPr>
        <w:t>льготы</w:t>
      </w:r>
      <w:r>
        <w:rPr>
          <w:rStyle w:val="WW8Num2z0"/>
          <w:rFonts w:ascii="Verdana" w:hAnsi="Verdana"/>
          <w:color w:val="000000"/>
          <w:sz w:val="18"/>
          <w:szCs w:val="18"/>
        </w:rPr>
        <w:t> </w:t>
      </w:r>
      <w:r>
        <w:rPr>
          <w:rFonts w:ascii="Verdana" w:hAnsi="Verdana"/>
          <w:color w:val="000000"/>
          <w:sz w:val="18"/>
          <w:szCs w:val="18"/>
        </w:rPr>
        <w:t>без контроля со стороны государства за эффективностью их дальнейшего применения. Также предложен ряд конкретных рекомендаций по совершенствованию норм налогового законодательства в части предоставленных налоговых льгот по отдельным налогам. В частности, по</w:t>
      </w:r>
      <w:r>
        <w:rPr>
          <w:rStyle w:val="WW8Num2z0"/>
          <w:rFonts w:ascii="Verdana" w:hAnsi="Verdana"/>
          <w:color w:val="000000"/>
          <w:sz w:val="18"/>
          <w:szCs w:val="18"/>
        </w:rPr>
        <w:t> </w:t>
      </w:r>
      <w:r>
        <w:rPr>
          <w:rStyle w:val="WW8Num3z0"/>
          <w:rFonts w:ascii="Verdana" w:hAnsi="Verdana"/>
          <w:color w:val="4682B4"/>
          <w:sz w:val="18"/>
          <w:szCs w:val="18"/>
        </w:rPr>
        <w:t>НДС</w:t>
      </w:r>
      <w:r>
        <w:rPr>
          <w:rStyle w:val="WW8Num2z0"/>
          <w:rFonts w:ascii="Verdana" w:hAnsi="Verdana"/>
          <w:color w:val="000000"/>
          <w:sz w:val="18"/>
          <w:szCs w:val="18"/>
        </w:rPr>
        <w:t> </w:t>
      </w:r>
      <w:r>
        <w:rPr>
          <w:rFonts w:ascii="Verdana" w:hAnsi="Verdana"/>
          <w:color w:val="000000"/>
          <w:sz w:val="18"/>
          <w:szCs w:val="18"/>
        </w:rPr>
        <w:t>предложено отменить ограничения по</w:t>
      </w:r>
      <w:r>
        <w:rPr>
          <w:rStyle w:val="WW8Num2z0"/>
          <w:rFonts w:ascii="Verdana" w:hAnsi="Verdana"/>
          <w:color w:val="000000"/>
          <w:sz w:val="18"/>
          <w:szCs w:val="18"/>
        </w:rPr>
        <w:t> </w:t>
      </w:r>
      <w:r>
        <w:rPr>
          <w:rStyle w:val="WW8Num3z0"/>
          <w:rFonts w:ascii="Verdana" w:hAnsi="Verdana"/>
          <w:color w:val="4682B4"/>
          <w:sz w:val="18"/>
          <w:szCs w:val="18"/>
        </w:rPr>
        <w:t>выручке</w:t>
      </w:r>
      <w:r>
        <w:rPr>
          <w:rStyle w:val="WW8Num2z0"/>
          <w:rFonts w:ascii="Verdana" w:hAnsi="Verdana"/>
          <w:color w:val="000000"/>
          <w:sz w:val="18"/>
          <w:szCs w:val="18"/>
        </w:rPr>
        <w:t> </w:t>
      </w:r>
      <w:r>
        <w:rPr>
          <w:rFonts w:ascii="Verdana" w:hAnsi="Verdana"/>
          <w:color w:val="000000"/>
          <w:sz w:val="18"/>
          <w:szCs w:val="18"/>
        </w:rPr>
        <w:t>в части применения освобождения от данного налога по статье 145 НК РФ. Получается, что если предел</w:t>
      </w:r>
      <w:r>
        <w:rPr>
          <w:rStyle w:val="WW8Num2z0"/>
          <w:rFonts w:ascii="Verdana" w:hAnsi="Verdana"/>
          <w:color w:val="000000"/>
          <w:sz w:val="18"/>
          <w:szCs w:val="18"/>
        </w:rPr>
        <w:t> </w:t>
      </w:r>
      <w:r>
        <w:rPr>
          <w:rStyle w:val="WW8Num3z0"/>
          <w:rFonts w:ascii="Verdana" w:hAnsi="Verdana"/>
          <w:color w:val="4682B4"/>
          <w:sz w:val="18"/>
          <w:szCs w:val="18"/>
        </w:rPr>
        <w:t>выручки</w:t>
      </w:r>
      <w:r>
        <w:rPr>
          <w:rStyle w:val="WW8Num2z0"/>
          <w:rFonts w:ascii="Verdana" w:hAnsi="Verdana"/>
          <w:color w:val="000000"/>
          <w:sz w:val="18"/>
          <w:szCs w:val="18"/>
        </w:rPr>
        <w:t> </w:t>
      </w:r>
      <w:r>
        <w:rPr>
          <w:rFonts w:ascii="Verdana" w:hAnsi="Verdana"/>
          <w:color w:val="000000"/>
          <w:sz w:val="18"/>
          <w:szCs w:val="18"/>
        </w:rPr>
        <w:t>в 2 миллиона рублей в каком-либо месяце будет превышен, то</w:t>
      </w:r>
      <w:r>
        <w:rPr>
          <w:rStyle w:val="WW8Num2z0"/>
          <w:rFonts w:ascii="Verdana" w:hAnsi="Verdana"/>
          <w:color w:val="000000"/>
          <w:sz w:val="18"/>
          <w:szCs w:val="18"/>
        </w:rPr>
        <w:t> </w:t>
      </w:r>
      <w:r>
        <w:rPr>
          <w:rStyle w:val="WW8Num3z0"/>
          <w:rFonts w:ascii="Verdana" w:hAnsi="Verdana"/>
          <w:color w:val="4682B4"/>
          <w:sz w:val="18"/>
          <w:szCs w:val="18"/>
        </w:rPr>
        <w:t>резидент</w:t>
      </w:r>
      <w:r>
        <w:rPr>
          <w:rFonts w:ascii="Verdana" w:hAnsi="Verdana"/>
          <w:color w:val="000000"/>
          <w:sz w:val="18"/>
          <w:szCs w:val="18"/>
        </w:rPr>
        <w:t>, начиная с первого числа месяца, в котором имело место такое превышение, и до окончания периода освобождения утрачивает право на освобождение. Такое условие применения налоговой льготы</w:t>
      </w:r>
      <w:r>
        <w:rPr>
          <w:rStyle w:val="WW8Num2z0"/>
          <w:rFonts w:ascii="Verdana" w:hAnsi="Verdana"/>
          <w:color w:val="000000"/>
          <w:sz w:val="18"/>
          <w:szCs w:val="18"/>
        </w:rPr>
        <w:t> </w:t>
      </w:r>
      <w:r>
        <w:rPr>
          <w:rStyle w:val="WW8Num3z0"/>
          <w:rFonts w:ascii="Verdana" w:hAnsi="Verdana"/>
          <w:color w:val="4682B4"/>
          <w:sz w:val="18"/>
          <w:szCs w:val="18"/>
        </w:rPr>
        <w:t>дестимулирует</w:t>
      </w:r>
      <w:r>
        <w:rPr>
          <w:rStyle w:val="WW8Num2z0"/>
          <w:rFonts w:ascii="Verdana" w:hAnsi="Verdana"/>
          <w:color w:val="000000"/>
          <w:sz w:val="18"/>
          <w:szCs w:val="18"/>
        </w:rPr>
        <w:t> </w:t>
      </w:r>
      <w:r>
        <w:rPr>
          <w:rFonts w:ascii="Verdana" w:hAnsi="Verdana"/>
          <w:color w:val="000000"/>
          <w:sz w:val="18"/>
          <w:szCs w:val="18"/>
        </w:rPr>
        <w:t>резидента особой зоны наращивать объемы реализации по промышленно-производственной и технико-внедренческой деятельности, что тормозит промышленно-производственную и технико-внедренческую деятельность. Предложено отменить восстановление сумм НДС, принятых резидентом к</w:t>
      </w:r>
      <w:r>
        <w:rPr>
          <w:rStyle w:val="WW8Num2z0"/>
          <w:rFonts w:ascii="Verdana" w:hAnsi="Verdana"/>
          <w:color w:val="000000"/>
          <w:sz w:val="18"/>
          <w:szCs w:val="18"/>
        </w:rPr>
        <w:t> </w:t>
      </w:r>
      <w:r>
        <w:rPr>
          <w:rStyle w:val="WW8Num3z0"/>
          <w:rFonts w:ascii="Verdana" w:hAnsi="Verdana"/>
          <w:color w:val="4682B4"/>
          <w:sz w:val="18"/>
          <w:szCs w:val="18"/>
        </w:rPr>
        <w:t>вычету</w:t>
      </w:r>
      <w:r>
        <w:rPr>
          <w:rStyle w:val="WW8Num2z0"/>
          <w:rFonts w:ascii="Verdana" w:hAnsi="Verdana"/>
          <w:color w:val="000000"/>
          <w:sz w:val="18"/>
          <w:szCs w:val="18"/>
        </w:rPr>
        <w:t> </w:t>
      </w:r>
      <w:r>
        <w:rPr>
          <w:rFonts w:ascii="Verdana" w:hAnsi="Verdana"/>
          <w:color w:val="000000"/>
          <w:sz w:val="18"/>
          <w:szCs w:val="18"/>
        </w:rPr>
        <w:t>до использования им права на освобождение по</w:t>
      </w:r>
      <w:r>
        <w:rPr>
          <w:rStyle w:val="WW8Num2z0"/>
          <w:rFonts w:ascii="Verdana" w:hAnsi="Verdana"/>
          <w:color w:val="000000"/>
          <w:sz w:val="18"/>
          <w:szCs w:val="18"/>
        </w:rPr>
        <w:t> </w:t>
      </w:r>
      <w:r>
        <w:rPr>
          <w:rStyle w:val="WW8Num3z0"/>
          <w:rFonts w:ascii="Verdana" w:hAnsi="Verdana"/>
          <w:color w:val="4682B4"/>
          <w:sz w:val="18"/>
          <w:szCs w:val="18"/>
        </w:rPr>
        <w:t>товарам</w:t>
      </w:r>
      <w:r>
        <w:rPr>
          <w:rStyle w:val="WW8Num2z0"/>
          <w:rFonts w:ascii="Verdana" w:hAnsi="Verdana"/>
          <w:color w:val="000000"/>
          <w:sz w:val="18"/>
          <w:szCs w:val="18"/>
        </w:rPr>
        <w:t> </w:t>
      </w:r>
      <w:r>
        <w:rPr>
          <w:rFonts w:ascii="Verdana" w:hAnsi="Verdana"/>
          <w:color w:val="000000"/>
          <w:sz w:val="18"/>
          <w:szCs w:val="18"/>
        </w:rPr>
        <w:t>(работам, услугам), но не использованным для указанных операций, после отправки резидентом уведомления об использовании права на освобождение. Также в статье 145 НК РФ не прописан такой момент, как пользование освобождением при утрате резидентом своего статуса. Получается, что утрата статуса</w:t>
      </w:r>
      <w:r>
        <w:rPr>
          <w:rStyle w:val="WW8Num2z0"/>
          <w:rFonts w:ascii="Verdana" w:hAnsi="Verdana"/>
          <w:color w:val="000000"/>
          <w:sz w:val="18"/>
          <w:szCs w:val="18"/>
        </w:rPr>
        <w:t> </w:t>
      </w:r>
      <w:r>
        <w:rPr>
          <w:rStyle w:val="WW8Num3z0"/>
          <w:rFonts w:ascii="Verdana" w:hAnsi="Verdana"/>
          <w:color w:val="4682B4"/>
          <w:sz w:val="18"/>
          <w:szCs w:val="18"/>
        </w:rPr>
        <w:t>резидента</w:t>
      </w:r>
      <w:r>
        <w:rPr>
          <w:rStyle w:val="WW8Num2z0"/>
          <w:rFonts w:ascii="Verdana" w:hAnsi="Verdana"/>
          <w:color w:val="000000"/>
          <w:sz w:val="18"/>
          <w:szCs w:val="18"/>
        </w:rPr>
        <w:t> </w:t>
      </w:r>
      <w:r>
        <w:rPr>
          <w:rFonts w:ascii="Verdana" w:hAnsi="Verdana"/>
          <w:color w:val="000000"/>
          <w:sz w:val="18"/>
          <w:szCs w:val="18"/>
        </w:rPr>
        <w:t>особой зоны не препятствует применению данным лицом освобождения по НДС. По нашему мнению, утрата лицом статуса резидента особой экономической зоны должна лишать его права использовать налоговую льготу в виде освобождения от НДС по статье 145 НК РФ. По</w:t>
      </w:r>
      <w:r>
        <w:rPr>
          <w:rStyle w:val="WW8Num2z0"/>
          <w:rFonts w:ascii="Verdana" w:hAnsi="Verdana"/>
          <w:color w:val="000000"/>
          <w:sz w:val="18"/>
          <w:szCs w:val="18"/>
        </w:rPr>
        <w:t> </w:t>
      </w:r>
      <w:r>
        <w:rPr>
          <w:rStyle w:val="WW8Num3z0"/>
          <w:rFonts w:ascii="Verdana" w:hAnsi="Verdana"/>
          <w:color w:val="4682B4"/>
          <w:sz w:val="18"/>
          <w:szCs w:val="18"/>
        </w:rPr>
        <w:t>налогу</w:t>
      </w:r>
      <w:r>
        <w:rPr>
          <w:rStyle w:val="WW8Num2z0"/>
          <w:rFonts w:ascii="Verdana" w:hAnsi="Verdana"/>
          <w:color w:val="000000"/>
          <w:sz w:val="18"/>
          <w:szCs w:val="18"/>
        </w:rPr>
        <w:t> </w:t>
      </w:r>
      <w:r>
        <w:rPr>
          <w:rFonts w:ascii="Verdana" w:hAnsi="Verdana"/>
          <w:color w:val="000000"/>
          <w:sz w:val="18"/>
          <w:szCs w:val="18"/>
        </w:rPr>
        <w:t>на прибыль организаций проведена критика</w:t>
      </w:r>
      <w:r>
        <w:rPr>
          <w:rStyle w:val="WW8Num2z0"/>
          <w:rFonts w:ascii="Verdana" w:hAnsi="Verdana"/>
          <w:color w:val="000000"/>
          <w:sz w:val="18"/>
          <w:szCs w:val="18"/>
        </w:rPr>
        <w:t> </w:t>
      </w:r>
      <w:r>
        <w:rPr>
          <w:rStyle w:val="WW8Num3z0"/>
          <w:rFonts w:ascii="Verdana" w:hAnsi="Verdana"/>
          <w:color w:val="4682B4"/>
          <w:sz w:val="18"/>
          <w:szCs w:val="18"/>
        </w:rPr>
        <w:t>амортизационной</w:t>
      </w:r>
      <w:r>
        <w:rPr>
          <w:rStyle w:val="WW8Num2z0"/>
          <w:rFonts w:ascii="Verdana" w:hAnsi="Verdana"/>
          <w:color w:val="000000"/>
          <w:sz w:val="18"/>
          <w:szCs w:val="18"/>
        </w:rPr>
        <w:t> </w:t>
      </w:r>
      <w:r>
        <w:rPr>
          <w:rFonts w:ascii="Verdana" w:hAnsi="Verdana"/>
          <w:color w:val="000000"/>
          <w:sz w:val="18"/>
          <w:szCs w:val="18"/>
        </w:rPr>
        <w:t>политики государства, распространяемой на резидентов особых экономических зон. Предложено распространить коэффициент увеличения нормы</w:t>
      </w:r>
      <w:r>
        <w:rPr>
          <w:rStyle w:val="WW8Num2z0"/>
          <w:rFonts w:ascii="Verdana" w:hAnsi="Verdana"/>
          <w:color w:val="000000"/>
          <w:sz w:val="18"/>
          <w:szCs w:val="18"/>
        </w:rPr>
        <w:t> </w:t>
      </w:r>
      <w:r>
        <w:rPr>
          <w:rStyle w:val="WW8Num3z0"/>
          <w:rFonts w:ascii="Verdana" w:hAnsi="Verdana"/>
          <w:color w:val="4682B4"/>
          <w:sz w:val="18"/>
          <w:szCs w:val="18"/>
        </w:rPr>
        <w:t>амортизации</w:t>
      </w:r>
      <w:r>
        <w:rPr>
          <w:rStyle w:val="WW8Num2z0"/>
          <w:rFonts w:ascii="Verdana" w:hAnsi="Verdana"/>
          <w:color w:val="000000"/>
          <w:sz w:val="18"/>
          <w:szCs w:val="18"/>
        </w:rPr>
        <w:t> </w:t>
      </w:r>
      <w:r>
        <w:rPr>
          <w:rFonts w:ascii="Verdana" w:hAnsi="Verdana"/>
          <w:color w:val="000000"/>
          <w:sz w:val="18"/>
          <w:szCs w:val="18"/>
        </w:rPr>
        <w:t>в размере «2» на резидентов технико-внедренческой особой зоны, которые могут использовать</w:t>
      </w:r>
      <w:r>
        <w:rPr>
          <w:rStyle w:val="WW8Num2z0"/>
          <w:rFonts w:ascii="Verdana" w:hAnsi="Verdana"/>
          <w:color w:val="000000"/>
          <w:sz w:val="18"/>
          <w:szCs w:val="18"/>
        </w:rPr>
        <w:t> </w:t>
      </w:r>
      <w:r>
        <w:rPr>
          <w:rStyle w:val="WW8Num3z0"/>
          <w:rFonts w:ascii="Verdana" w:hAnsi="Verdana"/>
          <w:color w:val="4682B4"/>
          <w:sz w:val="18"/>
          <w:szCs w:val="18"/>
        </w:rPr>
        <w:t>оборудование</w:t>
      </w:r>
      <w:r>
        <w:rPr>
          <w:rStyle w:val="WW8Num2z0"/>
          <w:rFonts w:ascii="Verdana" w:hAnsi="Verdana"/>
          <w:color w:val="000000"/>
          <w:sz w:val="18"/>
          <w:szCs w:val="18"/>
        </w:rPr>
        <w:t> </w:t>
      </w:r>
      <w:r>
        <w:rPr>
          <w:rFonts w:ascii="Verdana" w:hAnsi="Verdana"/>
          <w:color w:val="000000"/>
          <w:sz w:val="18"/>
          <w:szCs w:val="18"/>
        </w:rPr>
        <w:t>при создании продукции, включая изготовление и реализацию опытных партий.</w:t>
      </w:r>
      <w:r>
        <w:rPr>
          <w:rStyle w:val="WW8Num2z0"/>
          <w:rFonts w:ascii="Verdana" w:hAnsi="Verdana"/>
          <w:color w:val="000000"/>
          <w:sz w:val="18"/>
          <w:szCs w:val="18"/>
        </w:rPr>
        <w:t> </w:t>
      </w:r>
      <w:r>
        <w:rPr>
          <w:rStyle w:val="WW8Num3z0"/>
          <w:rFonts w:ascii="Verdana" w:hAnsi="Verdana"/>
          <w:color w:val="4682B4"/>
          <w:sz w:val="18"/>
          <w:szCs w:val="18"/>
        </w:rPr>
        <w:t>Амортизационная</w:t>
      </w:r>
      <w:r>
        <w:rPr>
          <w:rStyle w:val="WW8Num2z0"/>
          <w:rFonts w:ascii="Verdana" w:hAnsi="Verdana"/>
          <w:color w:val="000000"/>
          <w:sz w:val="18"/>
          <w:szCs w:val="18"/>
        </w:rPr>
        <w:t> </w:t>
      </w:r>
      <w:r>
        <w:rPr>
          <w:rFonts w:ascii="Verdana" w:hAnsi="Verdana"/>
          <w:color w:val="000000"/>
          <w:sz w:val="18"/>
          <w:szCs w:val="18"/>
        </w:rPr>
        <w:t>премия в размере 30%, предоставляемая резидентам особых зон, позволяет быстрее произвести</w:t>
      </w:r>
      <w:r>
        <w:rPr>
          <w:rStyle w:val="WW8Num2z0"/>
          <w:rFonts w:ascii="Verdana" w:hAnsi="Verdana"/>
          <w:color w:val="000000"/>
          <w:sz w:val="18"/>
          <w:szCs w:val="18"/>
        </w:rPr>
        <w:t> </w:t>
      </w:r>
      <w:r>
        <w:rPr>
          <w:rStyle w:val="WW8Num3z0"/>
          <w:rFonts w:ascii="Verdana" w:hAnsi="Verdana"/>
          <w:color w:val="4682B4"/>
          <w:sz w:val="18"/>
          <w:szCs w:val="18"/>
        </w:rPr>
        <w:t>обновления</w:t>
      </w:r>
      <w:r>
        <w:rPr>
          <w:rStyle w:val="WW8Num2z0"/>
          <w:rFonts w:ascii="Verdana" w:hAnsi="Verdana"/>
          <w:color w:val="000000"/>
          <w:sz w:val="18"/>
          <w:szCs w:val="18"/>
        </w:rPr>
        <w:t> </w:t>
      </w:r>
      <w:r>
        <w:rPr>
          <w:rFonts w:ascii="Verdana" w:hAnsi="Verdana"/>
          <w:color w:val="000000"/>
          <w:sz w:val="18"/>
          <w:szCs w:val="18"/>
        </w:rPr>
        <w:t>основных фондов. Вместе с тем, в налоговом законодательстве вопрос о предоставлении амортизационной</w:t>
      </w:r>
      <w:r>
        <w:rPr>
          <w:rStyle w:val="WW8Num2z0"/>
          <w:rFonts w:ascii="Verdana" w:hAnsi="Verdana"/>
          <w:color w:val="000000"/>
          <w:sz w:val="18"/>
          <w:szCs w:val="18"/>
        </w:rPr>
        <w:t> </w:t>
      </w:r>
      <w:r>
        <w:rPr>
          <w:rStyle w:val="WW8Num3z0"/>
          <w:rFonts w:ascii="Verdana" w:hAnsi="Verdana"/>
          <w:color w:val="4682B4"/>
          <w:sz w:val="18"/>
          <w:szCs w:val="18"/>
        </w:rPr>
        <w:t>премии</w:t>
      </w:r>
      <w:r>
        <w:rPr>
          <w:rStyle w:val="WW8Num2z0"/>
          <w:rFonts w:ascii="Verdana" w:hAnsi="Verdana"/>
          <w:color w:val="000000"/>
          <w:sz w:val="18"/>
          <w:szCs w:val="18"/>
        </w:rPr>
        <w:t> </w:t>
      </w:r>
      <w:r>
        <w:rPr>
          <w:rFonts w:ascii="Verdana" w:hAnsi="Verdana"/>
          <w:color w:val="000000"/>
          <w:sz w:val="18"/>
          <w:szCs w:val="18"/>
        </w:rPr>
        <w:t>не увязывается с вопросом о том, куда резидент особой экономической зоны направляет высвободившиеся</w:t>
      </w:r>
      <w:r>
        <w:rPr>
          <w:rStyle w:val="WW8Num2z0"/>
          <w:rFonts w:ascii="Verdana" w:hAnsi="Verdana"/>
          <w:color w:val="000000"/>
          <w:sz w:val="18"/>
          <w:szCs w:val="18"/>
        </w:rPr>
        <w:t> </w:t>
      </w:r>
      <w:r>
        <w:rPr>
          <w:rStyle w:val="WW8Num3z0"/>
          <w:rFonts w:ascii="Verdana" w:hAnsi="Verdana"/>
          <w:color w:val="4682B4"/>
          <w:sz w:val="18"/>
          <w:szCs w:val="18"/>
        </w:rPr>
        <w:t>оборотные</w:t>
      </w:r>
      <w:r>
        <w:rPr>
          <w:rStyle w:val="WW8Num2z0"/>
          <w:rFonts w:ascii="Verdana" w:hAnsi="Verdana"/>
          <w:color w:val="000000"/>
          <w:sz w:val="18"/>
          <w:szCs w:val="18"/>
        </w:rPr>
        <w:t> </w:t>
      </w:r>
      <w:r>
        <w:rPr>
          <w:rFonts w:ascii="Verdana" w:hAnsi="Verdana"/>
          <w:color w:val="000000"/>
          <w:sz w:val="18"/>
          <w:szCs w:val="18"/>
        </w:rPr>
        <w:t>средства. Предложено вернуться к прямой инвестиционной</w:t>
      </w:r>
      <w:r>
        <w:rPr>
          <w:rStyle w:val="WW8Num2z0"/>
          <w:rFonts w:ascii="Verdana" w:hAnsi="Verdana"/>
          <w:color w:val="000000"/>
          <w:sz w:val="18"/>
          <w:szCs w:val="18"/>
        </w:rPr>
        <w:t> </w:t>
      </w:r>
      <w:r>
        <w:rPr>
          <w:rStyle w:val="WW8Num3z0"/>
          <w:rFonts w:ascii="Verdana" w:hAnsi="Verdana"/>
          <w:color w:val="4682B4"/>
          <w:sz w:val="18"/>
          <w:szCs w:val="18"/>
        </w:rPr>
        <w:t>льготе</w:t>
      </w:r>
      <w:r>
        <w:rPr>
          <w:rStyle w:val="WW8Num2z0"/>
          <w:rFonts w:ascii="Verdana" w:hAnsi="Verdana"/>
          <w:color w:val="000000"/>
          <w:sz w:val="18"/>
          <w:szCs w:val="18"/>
        </w:rPr>
        <w:t> </w:t>
      </w:r>
      <w:r>
        <w:rPr>
          <w:rFonts w:ascii="Verdana" w:hAnsi="Verdana"/>
          <w:color w:val="000000"/>
          <w:sz w:val="18"/>
          <w:szCs w:val="18"/>
        </w:rPr>
        <w:t>по налогу на прибыль, когда часть налоговой базы освобождается от налогообложения при условии</w:t>
      </w:r>
      <w:r>
        <w:rPr>
          <w:rStyle w:val="WW8Num2z0"/>
          <w:rFonts w:ascii="Verdana" w:hAnsi="Verdana"/>
          <w:color w:val="000000"/>
          <w:sz w:val="18"/>
          <w:szCs w:val="18"/>
        </w:rPr>
        <w:t> </w:t>
      </w:r>
      <w:r>
        <w:rPr>
          <w:rStyle w:val="WW8Num3z0"/>
          <w:rFonts w:ascii="Verdana" w:hAnsi="Verdana"/>
          <w:color w:val="4682B4"/>
          <w:sz w:val="18"/>
          <w:szCs w:val="18"/>
        </w:rPr>
        <w:t>инвестирования</w:t>
      </w:r>
      <w:r>
        <w:rPr>
          <w:rStyle w:val="WW8Num2z0"/>
          <w:rFonts w:ascii="Verdana" w:hAnsi="Verdana"/>
          <w:color w:val="000000"/>
          <w:sz w:val="18"/>
          <w:szCs w:val="18"/>
        </w:rPr>
        <w:t> </w:t>
      </w:r>
      <w:r>
        <w:rPr>
          <w:rFonts w:ascii="Verdana" w:hAnsi="Verdana"/>
          <w:color w:val="000000"/>
          <w:sz w:val="18"/>
          <w:szCs w:val="18"/>
        </w:rPr>
        <w:t>оборотных средств на расширение или восстановление основных фондов производственного назначения по заданным законодателем направлениям. Также предложен и альтернативный путь в виде предоставления</w:t>
      </w:r>
      <w:r>
        <w:rPr>
          <w:rStyle w:val="WW8Num2z0"/>
          <w:rFonts w:ascii="Verdana" w:hAnsi="Verdana"/>
          <w:color w:val="000000"/>
          <w:sz w:val="18"/>
          <w:szCs w:val="18"/>
        </w:rPr>
        <w:t> </w:t>
      </w:r>
      <w:r>
        <w:rPr>
          <w:rStyle w:val="WW8Num3z0"/>
          <w:rFonts w:ascii="Verdana" w:hAnsi="Verdana"/>
          <w:color w:val="4682B4"/>
          <w:sz w:val="18"/>
          <w:szCs w:val="18"/>
        </w:rPr>
        <w:t>резиденту</w:t>
      </w:r>
      <w:r>
        <w:rPr>
          <w:rStyle w:val="WW8Num2z0"/>
          <w:rFonts w:ascii="Verdana" w:hAnsi="Verdana"/>
          <w:color w:val="000000"/>
          <w:sz w:val="18"/>
          <w:szCs w:val="18"/>
        </w:rPr>
        <w:t> </w:t>
      </w:r>
      <w:r>
        <w:rPr>
          <w:rFonts w:ascii="Verdana" w:hAnsi="Verdana"/>
          <w:color w:val="000000"/>
          <w:sz w:val="18"/>
          <w:szCs w:val="18"/>
        </w:rPr>
        <w:t>права выбора: либо инвестиционная</w:t>
      </w:r>
      <w:r>
        <w:rPr>
          <w:rStyle w:val="WW8Num2z0"/>
          <w:rFonts w:ascii="Verdana" w:hAnsi="Verdana"/>
          <w:color w:val="000000"/>
          <w:sz w:val="18"/>
          <w:szCs w:val="18"/>
        </w:rPr>
        <w:t> </w:t>
      </w:r>
      <w:r>
        <w:rPr>
          <w:rStyle w:val="WW8Num3z0"/>
          <w:rFonts w:ascii="Verdana" w:hAnsi="Verdana"/>
          <w:color w:val="4682B4"/>
          <w:sz w:val="18"/>
          <w:szCs w:val="18"/>
        </w:rPr>
        <w:t>премия</w:t>
      </w:r>
      <w:r>
        <w:rPr>
          <w:rFonts w:ascii="Verdana" w:hAnsi="Verdana"/>
          <w:color w:val="000000"/>
          <w:sz w:val="18"/>
          <w:szCs w:val="18"/>
        </w:rPr>
        <w:t>, либо инвестиционная льгота без предоставления последующей премии. В целом, предложено ввести</w:t>
      </w:r>
      <w:r>
        <w:rPr>
          <w:rStyle w:val="WW8Num2z0"/>
          <w:rFonts w:ascii="Verdana" w:hAnsi="Verdana"/>
          <w:color w:val="000000"/>
          <w:sz w:val="18"/>
          <w:szCs w:val="18"/>
        </w:rPr>
        <w:t> </w:t>
      </w:r>
      <w:r>
        <w:rPr>
          <w:rStyle w:val="WW8Num3z0"/>
          <w:rFonts w:ascii="Verdana" w:hAnsi="Verdana"/>
          <w:color w:val="4682B4"/>
          <w:sz w:val="18"/>
          <w:szCs w:val="18"/>
        </w:rPr>
        <w:t>целевой</w:t>
      </w:r>
      <w:r>
        <w:rPr>
          <w:rStyle w:val="WW8Num2z0"/>
          <w:rFonts w:ascii="Verdana" w:hAnsi="Verdana"/>
          <w:color w:val="000000"/>
          <w:sz w:val="18"/>
          <w:szCs w:val="18"/>
        </w:rPr>
        <w:t> </w:t>
      </w:r>
      <w:r>
        <w:rPr>
          <w:rFonts w:ascii="Verdana" w:hAnsi="Verdana"/>
          <w:color w:val="000000"/>
          <w:sz w:val="18"/>
          <w:szCs w:val="18"/>
        </w:rPr>
        <w:t>характер использования средств амортизационного фонда для</w:t>
      </w:r>
      <w:r>
        <w:rPr>
          <w:rStyle w:val="WW8Num2z0"/>
          <w:rFonts w:ascii="Verdana" w:hAnsi="Verdana"/>
          <w:color w:val="000000"/>
          <w:sz w:val="18"/>
          <w:szCs w:val="18"/>
        </w:rPr>
        <w:t> </w:t>
      </w:r>
      <w:r>
        <w:rPr>
          <w:rStyle w:val="WW8Num3z0"/>
          <w:rFonts w:ascii="Verdana" w:hAnsi="Verdana"/>
          <w:color w:val="4682B4"/>
          <w:sz w:val="18"/>
          <w:szCs w:val="18"/>
        </w:rPr>
        <w:t>воспроизводства</w:t>
      </w:r>
      <w:r>
        <w:rPr>
          <w:rStyle w:val="WW8Num2z0"/>
          <w:rFonts w:ascii="Verdana" w:hAnsi="Verdana"/>
          <w:color w:val="000000"/>
          <w:sz w:val="18"/>
          <w:szCs w:val="18"/>
        </w:rPr>
        <w:t> </w:t>
      </w:r>
      <w:r>
        <w:rPr>
          <w:rFonts w:ascii="Verdana" w:hAnsi="Verdana"/>
          <w:color w:val="000000"/>
          <w:sz w:val="18"/>
          <w:szCs w:val="18"/>
        </w:rPr>
        <w:t xml:space="preserve">основного капитала организации </w:t>
      </w:r>
      <w:r>
        <w:rPr>
          <w:rFonts w:ascii="Verdana" w:hAnsi="Verdana"/>
          <w:color w:val="000000"/>
          <w:sz w:val="18"/>
          <w:szCs w:val="18"/>
        </w:rPr>
        <w:lastRenderedPageBreak/>
        <w:t>путем</w:t>
      </w:r>
      <w:r>
        <w:rPr>
          <w:rStyle w:val="WW8Num2z0"/>
          <w:rFonts w:ascii="Verdana" w:hAnsi="Verdana"/>
          <w:color w:val="000000"/>
          <w:sz w:val="18"/>
          <w:szCs w:val="18"/>
        </w:rPr>
        <w:t> </w:t>
      </w:r>
      <w:r>
        <w:rPr>
          <w:rStyle w:val="WW8Num3z0"/>
          <w:rFonts w:ascii="Verdana" w:hAnsi="Verdana"/>
          <w:color w:val="4682B4"/>
          <w:sz w:val="18"/>
          <w:szCs w:val="18"/>
        </w:rPr>
        <w:t>ремонта</w:t>
      </w:r>
      <w:r>
        <w:rPr>
          <w:rStyle w:val="WW8Num2z0"/>
          <w:rFonts w:ascii="Verdana" w:hAnsi="Verdana"/>
          <w:color w:val="000000"/>
          <w:sz w:val="18"/>
          <w:szCs w:val="18"/>
        </w:rPr>
        <w:t> </w:t>
      </w:r>
      <w:r>
        <w:rPr>
          <w:rFonts w:ascii="Verdana" w:hAnsi="Verdana"/>
          <w:color w:val="000000"/>
          <w:sz w:val="18"/>
          <w:szCs w:val="18"/>
        </w:rPr>
        <w:t>основных фондов или осуществления расходов</w:t>
      </w:r>
      <w:r>
        <w:rPr>
          <w:rStyle w:val="WW8Num2z0"/>
          <w:rFonts w:ascii="Verdana" w:hAnsi="Verdana"/>
          <w:color w:val="000000"/>
          <w:sz w:val="18"/>
          <w:szCs w:val="18"/>
        </w:rPr>
        <w:t> </w:t>
      </w:r>
      <w:r>
        <w:rPr>
          <w:rStyle w:val="WW8Num3z0"/>
          <w:rFonts w:ascii="Verdana" w:hAnsi="Verdana"/>
          <w:color w:val="4682B4"/>
          <w:sz w:val="18"/>
          <w:szCs w:val="18"/>
        </w:rPr>
        <w:t>капитального</w:t>
      </w:r>
      <w:r>
        <w:rPr>
          <w:rStyle w:val="WW8Num2z0"/>
          <w:rFonts w:ascii="Verdana" w:hAnsi="Verdana"/>
          <w:color w:val="000000"/>
          <w:sz w:val="18"/>
          <w:szCs w:val="18"/>
        </w:rPr>
        <w:t> </w:t>
      </w:r>
      <w:r>
        <w:rPr>
          <w:rFonts w:ascii="Verdana" w:hAnsi="Verdana"/>
          <w:color w:val="000000"/>
          <w:sz w:val="18"/>
          <w:szCs w:val="18"/>
        </w:rPr>
        <w:t>характера.</w:t>
      </w:r>
    </w:p>
    <w:p w14:paraId="7D7C20CA" w14:textId="77777777" w:rsidR="003E306F" w:rsidRDefault="003E306F" w:rsidP="003E306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 существенным недостаткам этапа заключения соглашения о ведении деятельности на территории особой зоны относится запрет на</w:t>
      </w:r>
      <w:r>
        <w:rPr>
          <w:rStyle w:val="WW8Num2z0"/>
          <w:rFonts w:ascii="Verdana" w:hAnsi="Verdana"/>
          <w:color w:val="000000"/>
          <w:sz w:val="18"/>
          <w:szCs w:val="18"/>
        </w:rPr>
        <w:t> </w:t>
      </w:r>
      <w:r>
        <w:rPr>
          <w:rStyle w:val="WW8Num3z0"/>
          <w:rFonts w:ascii="Verdana" w:hAnsi="Verdana"/>
          <w:color w:val="4682B4"/>
          <w:sz w:val="18"/>
          <w:szCs w:val="18"/>
        </w:rPr>
        <w:t>вложения</w:t>
      </w:r>
      <w:r>
        <w:rPr>
          <w:rStyle w:val="WW8Num2z0"/>
          <w:rFonts w:ascii="Verdana" w:hAnsi="Verdana"/>
          <w:color w:val="000000"/>
          <w:sz w:val="18"/>
          <w:szCs w:val="18"/>
        </w:rPr>
        <w:t> </w:t>
      </w:r>
      <w:r>
        <w:rPr>
          <w:rFonts w:ascii="Verdana" w:hAnsi="Verdana"/>
          <w:color w:val="000000"/>
          <w:sz w:val="18"/>
          <w:szCs w:val="18"/>
        </w:rPr>
        <w:t>нематериальных активов в деятельность на территории особой зоны. Запрет распространяется на момент заключения такого соглашения, а также в течение года с даты заключения соглашения (пункт 2 статьи 12 ФЗ № 116-ФЗ от 22.07.2005 г.). Приведенную норму Федерального закона следует исключить, предоставив резидентам право осуществлять вложения в виде</w:t>
      </w:r>
      <w:r>
        <w:rPr>
          <w:rStyle w:val="WW8Num2z0"/>
          <w:rFonts w:ascii="Verdana" w:hAnsi="Verdana"/>
          <w:color w:val="000000"/>
          <w:sz w:val="18"/>
          <w:szCs w:val="18"/>
        </w:rPr>
        <w:t> </w:t>
      </w:r>
      <w:r>
        <w:rPr>
          <w:rStyle w:val="WW8Num3z0"/>
          <w:rFonts w:ascii="Verdana" w:hAnsi="Verdana"/>
          <w:color w:val="4682B4"/>
          <w:sz w:val="18"/>
          <w:szCs w:val="18"/>
        </w:rPr>
        <w:t>нематериальных</w:t>
      </w:r>
      <w:r>
        <w:rPr>
          <w:rStyle w:val="WW8Num2z0"/>
          <w:rFonts w:ascii="Verdana" w:hAnsi="Verdana"/>
          <w:color w:val="000000"/>
          <w:sz w:val="18"/>
          <w:szCs w:val="18"/>
        </w:rPr>
        <w:t> </w:t>
      </w:r>
      <w:r>
        <w:rPr>
          <w:rFonts w:ascii="Verdana" w:hAnsi="Verdana"/>
          <w:color w:val="000000"/>
          <w:sz w:val="18"/>
          <w:szCs w:val="18"/>
        </w:rPr>
        <w:t>активов. Проведен критический анализ отдельных видов</w:t>
      </w:r>
      <w:r>
        <w:rPr>
          <w:rStyle w:val="WW8Num2z0"/>
          <w:rFonts w:ascii="Verdana" w:hAnsi="Verdana"/>
          <w:color w:val="000000"/>
          <w:sz w:val="18"/>
          <w:szCs w:val="18"/>
        </w:rPr>
        <w:t> </w:t>
      </w:r>
      <w:r>
        <w:rPr>
          <w:rStyle w:val="WW8Num3z0"/>
          <w:rFonts w:ascii="Verdana" w:hAnsi="Verdana"/>
          <w:color w:val="4682B4"/>
          <w:sz w:val="18"/>
          <w:szCs w:val="18"/>
        </w:rPr>
        <w:t>преимуществ</w:t>
      </w:r>
      <w:r>
        <w:rPr>
          <w:rFonts w:ascii="Verdana" w:hAnsi="Verdana"/>
          <w:color w:val="000000"/>
          <w:sz w:val="18"/>
          <w:szCs w:val="18"/>
        </w:rPr>
        <w:t>, предоставляемых резидентам особых экономических зон. В частности, для резидентов особых экономических зон</w:t>
      </w:r>
      <w:r>
        <w:rPr>
          <w:rStyle w:val="WW8Num2z0"/>
          <w:rFonts w:ascii="Verdana" w:hAnsi="Verdana"/>
          <w:color w:val="000000"/>
          <w:sz w:val="18"/>
          <w:szCs w:val="18"/>
        </w:rPr>
        <w:t> </w:t>
      </w:r>
      <w:r>
        <w:rPr>
          <w:rStyle w:val="WW8Num3z0"/>
          <w:rFonts w:ascii="Verdana" w:hAnsi="Verdana"/>
          <w:color w:val="4682B4"/>
          <w:sz w:val="18"/>
          <w:szCs w:val="18"/>
        </w:rPr>
        <w:t>предоставление</w:t>
      </w:r>
      <w:r>
        <w:rPr>
          <w:rStyle w:val="WW8Num2z0"/>
          <w:rFonts w:ascii="Verdana" w:hAnsi="Verdana"/>
          <w:color w:val="000000"/>
          <w:sz w:val="18"/>
          <w:szCs w:val="18"/>
        </w:rPr>
        <w:t> </w:t>
      </w:r>
      <w:r>
        <w:rPr>
          <w:rFonts w:ascii="Verdana" w:hAnsi="Verdana"/>
          <w:color w:val="000000"/>
          <w:sz w:val="18"/>
          <w:szCs w:val="18"/>
        </w:rPr>
        <w:t>льготы в виде переноса</w:t>
      </w:r>
      <w:r>
        <w:rPr>
          <w:rStyle w:val="WW8Num2z0"/>
          <w:rFonts w:ascii="Verdana" w:hAnsi="Verdana"/>
          <w:color w:val="000000"/>
          <w:sz w:val="18"/>
          <w:szCs w:val="18"/>
        </w:rPr>
        <w:t> </w:t>
      </w:r>
      <w:r>
        <w:rPr>
          <w:rStyle w:val="WW8Num3z0"/>
          <w:rFonts w:ascii="Verdana" w:hAnsi="Verdana"/>
          <w:color w:val="4682B4"/>
          <w:sz w:val="18"/>
          <w:szCs w:val="18"/>
        </w:rPr>
        <w:t>убытка</w:t>
      </w:r>
      <w:r>
        <w:rPr>
          <w:rStyle w:val="WW8Num2z0"/>
          <w:rFonts w:ascii="Verdana" w:hAnsi="Verdana"/>
          <w:color w:val="000000"/>
          <w:sz w:val="18"/>
          <w:szCs w:val="18"/>
        </w:rPr>
        <w:t> </w:t>
      </w:r>
      <w:r>
        <w:rPr>
          <w:rFonts w:ascii="Verdana" w:hAnsi="Verdana"/>
          <w:color w:val="000000"/>
          <w:sz w:val="18"/>
          <w:szCs w:val="18"/>
        </w:rPr>
        <w:t>на будущее должно быть исключением. Факт получения убытка резидентом особой экономической зоны, во-первых, должен быть</w:t>
      </w:r>
      <w:r>
        <w:rPr>
          <w:rStyle w:val="WW8Num2z0"/>
          <w:rFonts w:ascii="Verdana" w:hAnsi="Verdana"/>
          <w:color w:val="000000"/>
          <w:sz w:val="18"/>
          <w:szCs w:val="18"/>
        </w:rPr>
        <w:t> </w:t>
      </w:r>
      <w:r>
        <w:rPr>
          <w:rStyle w:val="WW8Num3z0"/>
          <w:rFonts w:ascii="Verdana" w:hAnsi="Verdana"/>
          <w:color w:val="4682B4"/>
          <w:sz w:val="18"/>
          <w:szCs w:val="18"/>
        </w:rPr>
        <w:t>экономически</w:t>
      </w:r>
      <w:r>
        <w:rPr>
          <w:rStyle w:val="WW8Num2z0"/>
          <w:rFonts w:ascii="Verdana" w:hAnsi="Verdana"/>
          <w:color w:val="000000"/>
          <w:sz w:val="18"/>
          <w:szCs w:val="18"/>
        </w:rPr>
        <w:t> </w:t>
      </w:r>
      <w:r>
        <w:rPr>
          <w:rFonts w:ascii="Verdana" w:hAnsi="Verdana"/>
          <w:color w:val="000000"/>
          <w:sz w:val="18"/>
          <w:szCs w:val="18"/>
        </w:rPr>
        <w:t>обоснован в виде указания причин получения убытка и системы мер по улучшению финансовых показателей резидента в будущем. По налогу на имущество организаций проанализированы спорные вопросы в части освобождения от налога имущества, которое изначально было приобретено или создано до получения статуса резидента зоны, то есть не в целях ведения деятельности на территории особой зоны, а затем было использовано для ведения деятельности на территории зоны. Полагаем, что данное имущество не должно</w:t>
      </w:r>
      <w:r>
        <w:rPr>
          <w:rStyle w:val="WW8Num2z0"/>
          <w:rFonts w:ascii="Verdana" w:hAnsi="Verdana"/>
          <w:color w:val="000000"/>
          <w:sz w:val="18"/>
          <w:szCs w:val="18"/>
        </w:rPr>
        <w:t> </w:t>
      </w:r>
      <w:r>
        <w:rPr>
          <w:rStyle w:val="WW8Num3z0"/>
          <w:rFonts w:ascii="Verdana" w:hAnsi="Verdana"/>
          <w:color w:val="4682B4"/>
          <w:sz w:val="18"/>
          <w:szCs w:val="18"/>
        </w:rPr>
        <w:t>облагаться</w:t>
      </w:r>
      <w:r>
        <w:rPr>
          <w:rStyle w:val="WW8Num2z0"/>
          <w:rFonts w:ascii="Verdana" w:hAnsi="Verdana"/>
          <w:color w:val="000000"/>
          <w:sz w:val="18"/>
          <w:szCs w:val="18"/>
        </w:rPr>
        <w:t> </w:t>
      </w:r>
      <w:r>
        <w:rPr>
          <w:rFonts w:ascii="Verdana" w:hAnsi="Verdana"/>
          <w:color w:val="000000"/>
          <w:sz w:val="18"/>
          <w:szCs w:val="18"/>
        </w:rPr>
        <w:t>налогом на имущество. Резиденту особой экономической зоны к соглашению о ведении промышленно-производственной или технико-внедренческой деятельности следует приложить реестр имущества, которое приобретено или создано до получения статуса резидента зоны, но будет использовано для ведения деятельности на территории зоны.</w:t>
      </w:r>
    </w:p>
    <w:p w14:paraId="1E02D2B5" w14:textId="77777777" w:rsidR="003E306F" w:rsidRDefault="003E306F" w:rsidP="003E306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w:t>
      </w:r>
      <w:r>
        <w:rPr>
          <w:rStyle w:val="WW8Num2z0"/>
          <w:rFonts w:ascii="Verdana" w:hAnsi="Verdana"/>
          <w:color w:val="000000"/>
          <w:sz w:val="18"/>
          <w:szCs w:val="18"/>
        </w:rPr>
        <w:t> </w:t>
      </w:r>
      <w:r>
        <w:rPr>
          <w:rStyle w:val="WW8Num3z0"/>
          <w:rFonts w:ascii="Verdana" w:hAnsi="Verdana"/>
          <w:color w:val="4682B4"/>
          <w:sz w:val="18"/>
          <w:szCs w:val="18"/>
        </w:rPr>
        <w:t>земельному</w:t>
      </w:r>
      <w:r>
        <w:rPr>
          <w:rStyle w:val="WW8Num2z0"/>
          <w:rFonts w:ascii="Verdana" w:hAnsi="Verdana"/>
          <w:color w:val="000000"/>
          <w:sz w:val="18"/>
          <w:szCs w:val="18"/>
        </w:rPr>
        <w:t> </w:t>
      </w:r>
      <w:r>
        <w:rPr>
          <w:rFonts w:ascii="Verdana" w:hAnsi="Verdana"/>
          <w:color w:val="000000"/>
          <w:sz w:val="18"/>
          <w:szCs w:val="18"/>
        </w:rPr>
        <w:t>налогу резиденты особой экономической зоны освобождаются от</w:t>
      </w:r>
      <w:r>
        <w:rPr>
          <w:rStyle w:val="WW8Num2z0"/>
          <w:rFonts w:ascii="Verdana" w:hAnsi="Verdana"/>
          <w:color w:val="000000"/>
          <w:sz w:val="18"/>
          <w:szCs w:val="18"/>
        </w:rPr>
        <w:t> </w:t>
      </w:r>
      <w:r>
        <w:rPr>
          <w:rStyle w:val="WW8Num3z0"/>
          <w:rFonts w:ascii="Verdana" w:hAnsi="Verdana"/>
          <w:color w:val="4682B4"/>
          <w:sz w:val="18"/>
          <w:szCs w:val="18"/>
        </w:rPr>
        <w:t>уплаты</w:t>
      </w:r>
      <w:r>
        <w:rPr>
          <w:rStyle w:val="WW8Num2z0"/>
          <w:rFonts w:ascii="Verdana" w:hAnsi="Verdana"/>
          <w:color w:val="000000"/>
          <w:sz w:val="18"/>
          <w:szCs w:val="18"/>
        </w:rPr>
        <w:t> </w:t>
      </w:r>
      <w:r>
        <w:rPr>
          <w:rFonts w:ascii="Verdana" w:hAnsi="Verdana"/>
          <w:color w:val="000000"/>
          <w:sz w:val="18"/>
          <w:szCs w:val="18"/>
        </w:rPr>
        <w:t>земельного налога в отношении</w:t>
      </w:r>
      <w:r>
        <w:rPr>
          <w:rStyle w:val="WW8Num2z0"/>
          <w:rFonts w:ascii="Verdana" w:hAnsi="Verdana"/>
          <w:color w:val="000000"/>
          <w:sz w:val="18"/>
          <w:szCs w:val="18"/>
        </w:rPr>
        <w:t> </w:t>
      </w:r>
      <w:r>
        <w:rPr>
          <w:rStyle w:val="WW8Num3z0"/>
          <w:rFonts w:ascii="Verdana" w:hAnsi="Verdana"/>
          <w:color w:val="4682B4"/>
          <w:sz w:val="18"/>
          <w:szCs w:val="18"/>
        </w:rPr>
        <w:t>земельных</w:t>
      </w:r>
      <w:r>
        <w:rPr>
          <w:rStyle w:val="WW8Num2z0"/>
          <w:rFonts w:ascii="Verdana" w:hAnsi="Verdana"/>
          <w:color w:val="000000"/>
          <w:sz w:val="18"/>
          <w:szCs w:val="18"/>
        </w:rPr>
        <w:t> </w:t>
      </w:r>
      <w:r>
        <w:rPr>
          <w:rFonts w:ascii="Verdana" w:hAnsi="Verdana"/>
          <w:color w:val="000000"/>
          <w:sz w:val="18"/>
          <w:szCs w:val="18"/>
        </w:rPr>
        <w:t>участков, расположенных на территории особой зоны, сроком на пять лет с момента возникновения права</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Style w:val="WW8Num2z0"/>
          <w:rFonts w:ascii="Verdana" w:hAnsi="Verdana"/>
          <w:color w:val="000000"/>
          <w:sz w:val="18"/>
          <w:szCs w:val="18"/>
        </w:rPr>
        <w:t> </w:t>
      </w:r>
      <w:r>
        <w:rPr>
          <w:rFonts w:ascii="Verdana" w:hAnsi="Verdana"/>
          <w:color w:val="000000"/>
          <w:sz w:val="18"/>
          <w:szCs w:val="18"/>
        </w:rPr>
        <w:t>на каждый земельный участок. Приведенная льгота применяется только к резидентам, которые</w:t>
      </w:r>
      <w:r>
        <w:rPr>
          <w:rStyle w:val="WW8Num2z0"/>
          <w:rFonts w:ascii="Verdana" w:hAnsi="Verdana"/>
          <w:color w:val="000000"/>
          <w:sz w:val="18"/>
          <w:szCs w:val="18"/>
        </w:rPr>
        <w:t> </w:t>
      </w:r>
      <w:r>
        <w:rPr>
          <w:rStyle w:val="WW8Num3z0"/>
          <w:rFonts w:ascii="Verdana" w:hAnsi="Verdana"/>
          <w:color w:val="4682B4"/>
          <w:sz w:val="18"/>
          <w:szCs w:val="18"/>
        </w:rPr>
        <w:t>выкупят</w:t>
      </w:r>
      <w:r>
        <w:rPr>
          <w:rStyle w:val="WW8Num2z0"/>
          <w:rFonts w:ascii="Verdana" w:hAnsi="Verdana"/>
          <w:color w:val="000000"/>
          <w:sz w:val="18"/>
          <w:szCs w:val="18"/>
        </w:rPr>
        <w:t> </w:t>
      </w:r>
      <w:r>
        <w:rPr>
          <w:rFonts w:ascii="Verdana" w:hAnsi="Verdana"/>
          <w:color w:val="000000"/>
          <w:sz w:val="18"/>
          <w:szCs w:val="18"/>
        </w:rPr>
        <w:t>расположенные под ними земельные участки.</w:t>
      </w:r>
    </w:p>
    <w:p w14:paraId="6D5A1DD4" w14:textId="77777777" w:rsidR="003E306F" w:rsidRDefault="003E306F" w:rsidP="003E306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соответствии с пунктом 1 статьи 5 Федерального Закона №116-ФЗ особые экономические зоны могут создаваться на земельных участках, находящихся в государственной или</w:t>
      </w:r>
      <w:r>
        <w:rPr>
          <w:rStyle w:val="WW8Num2z0"/>
          <w:rFonts w:ascii="Verdana" w:hAnsi="Verdana"/>
          <w:color w:val="000000"/>
          <w:sz w:val="18"/>
          <w:szCs w:val="18"/>
        </w:rPr>
        <w:t> </w:t>
      </w:r>
      <w:r>
        <w:rPr>
          <w:rStyle w:val="WW8Num3z0"/>
          <w:rFonts w:ascii="Verdana" w:hAnsi="Verdana"/>
          <w:color w:val="4682B4"/>
          <w:sz w:val="18"/>
          <w:szCs w:val="18"/>
        </w:rPr>
        <w:t>муниципальной</w:t>
      </w:r>
      <w:r>
        <w:rPr>
          <w:rStyle w:val="WW8Num2z0"/>
          <w:rFonts w:ascii="Verdana" w:hAnsi="Verdana"/>
          <w:color w:val="000000"/>
          <w:sz w:val="18"/>
          <w:szCs w:val="18"/>
        </w:rPr>
        <w:t> </w:t>
      </w:r>
      <w:r>
        <w:rPr>
          <w:rFonts w:ascii="Verdana" w:hAnsi="Verdana"/>
          <w:color w:val="000000"/>
          <w:sz w:val="18"/>
          <w:szCs w:val="18"/>
        </w:rPr>
        <w:t>собственности, в том числе предоставленных во владение и (или) в пользование гражданам или юридическим лицам, а также на земельных участках, находящихся в собственности граждан или юридических лиц.</w:t>
      </w:r>
    </w:p>
    <w:p w14:paraId="35373112" w14:textId="77777777" w:rsidR="003E306F" w:rsidRDefault="003E306F" w:rsidP="003E306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Полагаем, что от</w:t>
      </w:r>
      <w:r>
        <w:rPr>
          <w:rStyle w:val="WW8Num2z0"/>
          <w:rFonts w:ascii="Verdana" w:hAnsi="Verdana"/>
          <w:color w:val="000000"/>
          <w:sz w:val="18"/>
          <w:szCs w:val="18"/>
        </w:rPr>
        <w:t> </w:t>
      </w:r>
      <w:r>
        <w:rPr>
          <w:rStyle w:val="WW8Num3z0"/>
          <w:rFonts w:ascii="Verdana" w:hAnsi="Verdana"/>
          <w:color w:val="4682B4"/>
          <w:sz w:val="18"/>
          <w:szCs w:val="18"/>
        </w:rPr>
        <w:t>земельного</w:t>
      </w:r>
      <w:r>
        <w:rPr>
          <w:rStyle w:val="WW8Num2z0"/>
          <w:rFonts w:ascii="Verdana" w:hAnsi="Verdana"/>
          <w:color w:val="000000"/>
          <w:sz w:val="18"/>
          <w:szCs w:val="18"/>
        </w:rPr>
        <w:t> </w:t>
      </w:r>
      <w:r>
        <w:rPr>
          <w:rFonts w:ascii="Verdana" w:hAnsi="Verdana"/>
          <w:color w:val="000000"/>
          <w:sz w:val="18"/>
          <w:szCs w:val="18"/>
        </w:rPr>
        <w:t>налога должны освобождаться резиденты особых зон в отношении земельных участков, которые находятся у них и на праве собственности, и на праве</w:t>
      </w:r>
      <w:r>
        <w:rPr>
          <w:rStyle w:val="WW8Num2z0"/>
          <w:rFonts w:ascii="Verdana" w:hAnsi="Verdana"/>
          <w:color w:val="000000"/>
          <w:sz w:val="18"/>
          <w:szCs w:val="18"/>
        </w:rPr>
        <w:t> </w:t>
      </w:r>
      <w:r>
        <w:rPr>
          <w:rStyle w:val="WW8Num3z0"/>
          <w:rFonts w:ascii="Verdana" w:hAnsi="Verdana"/>
          <w:color w:val="4682B4"/>
          <w:sz w:val="18"/>
          <w:szCs w:val="18"/>
        </w:rPr>
        <w:t>аренды</w:t>
      </w:r>
      <w:r>
        <w:rPr>
          <w:rFonts w:ascii="Verdana" w:hAnsi="Verdana"/>
          <w:color w:val="000000"/>
          <w:sz w:val="18"/>
          <w:szCs w:val="18"/>
        </w:rPr>
        <w:t>.</w:t>
      </w:r>
    </w:p>
    <w:p w14:paraId="21625E7A" w14:textId="77777777" w:rsidR="003E306F" w:rsidRDefault="003E306F" w:rsidP="003E306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Замена единого социального налога</w:t>
      </w:r>
      <w:r>
        <w:rPr>
          <w:rStyle w:val="WW8Num2z0"/>
          <w:rFonts w:ascii="Verdana" w:hAnsi="Verdana"/>
          <w:color w:val="000000"/>
          <w:sz w:val="18"/>
          <w:szCs w:val="18"/>
        </w:rPr>
        <w:t> </w:t>
      </w:r>
      <w:r>
        <w:rPr>
          <w:rStyle w:val="WW8Num3z0"/>
          <w:rFonts w:ascii="Verdana" w:hAnsi="Verdana"/>
          <w:color w:val="4682B4"/>
          <w:sz w:val="18"/>
          <w:szCs w:val="18"/>
        </w:rPr>
        <w:t>страховыми</w:t>
      </w:r>
      <w:r>
        <w:rPr>
          <w:rStyle w:val="WW8Num2z0"/>
          <w:rFonts w:ascii="Verdana" w:hAnsi="Verdana"/>
          <w:color w:val="000000"/>
          <w:sz w:val="18"/>
          <w:szCs w:val="18"/>
        </w:rPr>
        <w:t> </w:t>
      </w:r>
      <w:r>
        <w:rPr>
          <w:rFonts w:ascii="Verdana" w:hAnsi="Verdana"/>
          <w:color w:val="000000"/>
          <w:sz w:val="18"/>
          <w:szCs w:val="18"/>
        </w:rPr>
        <w:t>взносами во внебюджетные фонды породила серьезные проблемы для резидентов особых экономических зон. Искусственно выведенные из налоговой системы</w:t>
      </w:r>
      <w:r>
        <w:rPr>
          <w:rStyle w:val="WW8Num2z0"/>
          <w:rFonts w:ascii="Verdana" w:hAnsi="Verdana"/>
          <w:color w:val="000000"/>
          <w:sz w:val="18"/>
          <w:szCs w:val="18"/>
        </w:rPr>
        <w:t> </w:t>
      </w:r>
      <w:r>
        <w:rPr>
          <w:rStyle w:val="WW8Num3z0"/>
          <w:rFonts w:ascii="Verdana" w:hAnsi="Verdana"/>
          <w:color w:val="4682B4"/>
          <w:sz w:val="18"/>
          <w:szCs w:val="18"/>
        </w:rPr>
        <w:t>страховые</w:t>
      </w:r>
      <w:r>
        <w:rPr>
          <w:rStyle w:val="WW8Num2z0"/>
          <w:rFonts w:ascii="Verdana" w:hAnsi="Verdana"/>
          <w:color w:val="000000"/>
          <w:sz w:val="18"/>
          <w:szCs w:val="18"/>
        </w:rPr>
        <w:t> </w:t>
      </w:r>
      <w:r>
        <w:rPr>
          <w:rFonts w:ascii="Verdana" w:hAnsi="Verdana"/>
          <w:color w:val="000000"/>
          <w:sz w:val="18"/>
          <w:szCs w:val="18"/>
        </w:rPr>
        <w:t>взносы по своей социально-экономической сущности являются</w:t>
      </w:r>
      <w:r>
        <w:rPr>
          <w:rStyle w:val="WW8Num2z0"/>
          <w:rFonts w:ascii="Verdana" w:hAnsi="Verdana"/>
          <w:color w:val="000000"/>
          <w:sz w:val="18"/>
          <w:szCs w:val="18"/>
        </w:rPr>
        <w:t> </w:t>
      </w:r>
      <w:r>
        <w:rPr>
          <w:rStyle w:val="WW8Num3z0"/>
          <w:rFonts w:ascii="Verdana" w:hAnsi="Verdana"/>
          <w:color w:val="4682B4"/>
          <w:sz w:val="18"/>
          <w:szCs w:val="18"/>
        </w:rPr>
        <w:t>налогами</w:t>
      </w:r>
      <w:r>
        <w:rPr>
          <w:rFonts w:ascii="Verdana" w:hAnsi="Verdana"/>
          <w:color w:val="000000"/>
          <w:sz w:val="18"/>
          <w:szCs w:val="18"/>
        </w:rPr>
        <w:t>. Повышение основной налоговой ставки с 26% до 30% вряд ли приведет к ожидаемому увеличению сборов. Полагаем, что значительное повышение налогов в период не закончившегося экономического</w:t>
      </w:r>
      <w:r>
        <w:rPr>
          <w:rStyle w:val="WW8Num2z0"/>
          <w:rFonts w:ascii="Verdana" w:hAnsi="Verdana"/>
          <w:color w:val="000000"/>
          <w:sz w:val="18"/>
          <w:szCs w:val="18"/>
        </w:rPr>
        <w:t> </w:t>
      </w:r>
      <w:r>
        <w:rPr>
          <w:rStyle w:val="WW8Num3z0"/>
          <w:rFonts w:ascii="Verdana" w:hAnsi="Verdana"/>
          <w:color w:val="4682B4"/>
          <w:sz w:val="18"/>
          <w:szCs w:val="18"/>
        </w:rPr>
        <w:t>кризиса</w:t>
      </w:r>
      <w:r>
        <w:rPr>
          <w:rStyle w:val="WW8Num2z0"/>
          <w:rFonts w:ascii="Verdana" w:hAnsi="Verdana"/>
          <w:color w:val="000000"/>
          <w:sz w:val="18"/>
          <w:szCs w:val="18"/>
        </w:rPr>
        <w:t> </w:t>
      </w:r>
      <w:r>
        <w:rPr>
          <w:rFonts w:ascii="Verdana" w:hAnsi="Verdana"/>
          <w:color w:val="000000"/>
          <w:sz w:val="18"/>
          <w:szCs w:val="18"/>
        </w:rPr>
        <w:t>будет иметь последствием увод части</w:t>
      </w:r>
      <w:r>
        <w:rPr>
          <w:rStyle w:val="WW8Num2z0"/>
          <w:rFonts w:ascii="Verdana" w:hAnsi="Verdana"/>
          <w:color w:val="000000"/>
          <w:sz w:val="18"/>
          <w:szCs w:val="18"/>
        </w:rPr>
        <w:t> </w:t>
      </w:r>
      <w:r>
        <w:rPr>
          <w:rStyle w:val="WW8Num3z0"/>
          <w:rFonts w:ascii="Verdana" w:hAnsi="Verdana"/>
          <w:color w:val="4682B4"/>
          <w:sz w:val="18"/>
          <w:szCs w:val="18"/>
        </w:rPr>
        <w:t>заработной</w:t>
      </w:r>
      <w:r>
        <w:rPr>
          <w:rStyle w:val="WW8Num2z0"/>
          <w:rFonts w:ascii="Verdana" w:hAnsi="Verdana"/>
          <w:color w:val="000000"/>
          <w:sz w:val="18"/>
          <w:szCs w:val="18"/>
        </w:rPr>
        <w:t> </w:t>
      </w:r>
      <w:r>
        <w:rPr>
          <w:rFonts w:ascii="Verdana" w:hAnsi="Verdana"/>
          <w:color w:val="000000"/>
          <w:sz w:val="18"/>
          <w:szCs w:val="18"/>
        </w:rPr>
        <w:t>платы «</w:t>
      </w:r>
      <w:r>
        <w:rPr>
          <w:rStyle w:val="WW8Num3z0"/>
          <w:rFonts w:ascii="Verdana" w:hAnsi="Verdana"/>
          <w:color w:val="4682B4"/>
          <w:sz w:val="18"/>
          <w:szCs w:val="18"/>
        </w:rPr>
        <w:t>в тень</w:t>
      </w:r>
      <w:r>
        <w:rPr>
          <w:rFonts w:ascii="Verdana" w:hAnsi="Verdana"/>
          <w:color w:val="000000"/>
          <w:sz w:val="18"/>
          <w:szCs w:val="18"/>
        </w:rPr>
        <w:t>». В итоге это повлияет не только на поступления</w:t>
      </w:r>
      <w:r>
        <w:rPr>
          <w:rStyle w:val="WW8Num2z0"/>
          <w:rFonts w:ascii="Verdana" w:hAnsi="Verdana"/>
          <w:color w:val="000000"/>
          <w:sz w:val="18"/>
          <w:szCs w:val="18"/>
        </w:rPr>
        <w:t> </w:t>
      </w:r>
      <w:r>
        <w:rPr>
          <w:rStyle w:val="WW8Num3z0"/>
          <w:rFonts w:ascii="Verdana" w:hAnsi="Verdana"/>
          <w:color w:val="4682B4"/>
          <w:sz w:val="18"/>
          <w:szCs w:val="18"/>
        </w:rPr>
        <w:t>страховых</w:t>
      </w:r>
      <w:r>
        <w:rPr>
          <w:rStyle w:val="WW8Num2z0"/>
          <w:rFonts w:ascii="Verdana" w:hAnsi="Verdana"/>
          <w:color w:val="000000"/>
          <w:sz w:val="18"/>
          <w:szCs w:val="18"/>
        </w:rPr>
        <w:t> </w:t>
      </w:r>
      <w:r>
        <w:rPr>
          <w:rFonts w:ascii="Verdana" w:hAnsi="Verdana"/>
          <w:color w:val="000000"/>
          <w:sz w:val="18"/>
          <w:szCs w:val="18"/>
        </w:rPr>
        <w:t>взносов, но и на поступления налога на доходы физических лиц,</w:t>
      </w:r>
      <w:r>
        <w:rPr>
          <w:rStyle w:val="WW8Num2z0"/>
          <w:rFonts w:ascii="Verdana" w:hAnsi="Verdana"/>
          <w:color w:val="000000"/>
          <w:sz w:val="18"/>
          <w:szCs w:val="18"/>
        </w:rPr>
        <w:t> </w:t>
      </w:r>
      <w:r>
        <w:rPr>
          <w:rStyle w:val="WW8Num3z0"/>
          <w:rFonts w:ascii="Verdana" w:hAnsi="Verdana"/>
          <w:color w:val="4682B4"/>
          <w:sz w:val="18"/>
          <w:szCs w:val="18"/>
        </w:rPr>
        <w:t>плательщиком</w:t>
      </w:r>
      <w:r>
        <w:rPr>
          <w:rStyle w:val="WW8Num2z0"/>
          <w:rFonts w:ascii="Verdana" w:hAnsi="Verdana"/>
          <w:color w:val="000000"/>
          <w:sz w:val="18"/>
          <w:szCs w:val="18"/>
        </w:rPr>
        <w:t> </w:t>
      </w:r>
      <w:r>
        <w:rPr>
          <w:rFonts w:ascii="Verdana" w:hAnsi="Verdana"/>
          <w:color w:val="000000"/>
          <w:sz w:val="18"/>
          <w:szCs w:val="18"/>
        </w:rPr>
        <w:t>которого являются резиденты особых экономических зон как налоговые агенты. Прогнозируем, что у многих резидентов ухудшатся финансовые результаты, что в итоге уменьшит налог на прибыль. Одновременно можно ожидать рост расходов государства на налоговый контроль по этому направлению.</w:t>
      </w:r>
    </w:p>
    <w:p w14:paraId="55CF271D" w14:textId="77777777" w:rsidR="003E306F" w:rsidRDefault="003E306F" w:rsidP="003E306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работе обосновано предложение о совершенствовании механизма применения «</w:t>
      </w:r>
      <w:r>
        <w:rPr>
          <w:rStyle w:val="WW8Num3z0"/>
          <w:rFonts w:ascii="Verdana" w:hAnsi="Verdana"/>
          <w:color w:val="4682B4"/>
          <w:sz w:val="18"/>
          <w:szCs w:val="18"/>
        </w:rPr>
        <w:t>дедушкиной оговорки</w:t>
      </w:r>
      <w:r>
        <w:rPr>
          <w:rFonts w:ascii="Verdana" w:hAnsi="Verdana"/>
          <w:color w:val="000000"/>
          <w:sz w:val="18"/>
          <w:szCs w:val="18"/>
        </w:rPr>
        <w:t>», заключающейся в том, что налоговое законодательство, ухудшающее положение резидентов особых зон, не применяется в отношении резидентов особых зон в течение срока действия соглашения о ведении промышленно-производственной или технико-внедренческой деятельности. В законе не предусмотрены критерии, по которым можно определить ухудшение положения резидентов особых зон. Для применения «</w:t>
      </w:r>
      <w:r>
        <w:rPr>
          <w:rStyle w:val="WW8Num3z0"/>
          <w:rFonts w:ascii="Verdana" w:hAnsi="Verdana"/>
          <w:color w:val="4682B4"/>
          <w:sz w:val="18"/>
          <w:szCs w:val="18"/>
        </w:rPr>
        <w:t>дедушкиной оговорки</w:t>
      </w:r>
      <w:r>
        <w:rPr>
          <w:rFonts w:ascii="Verdana" w:hAnsi="Verdana"/>
          <w:color w:val="000000"/>
          <w:sz w:val="18"/>
          <w:szCs w:val="18"/>
        </w:rPr>
        <w:t>» нами предложены такие критерии и разработана методика расчета налоговой нагрузки.</w:t>
      </w:r>
    </w:p>
    <w:p w14:paraId="071C779A" w14:textId="77777777" w:rsidR="003E306F" w:rsidRDefault="003E306F" w:rsidP="003E306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По разработанной методике проведен расчет налоговой нагрузки на резидента промышленно-производственной особой экономической зоны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«Северсталь-Авто») и нерезидента особой экономической зоны (ОАО «</w:t>
      </w:r>
      <w:r>
        <w:rPr>
          <w:rStyle w:val="WW8Num3z0"/>
          <w:rFonts w:ascii="Verdana" w:hAnsi="Verdana"/>
          <w:color w:val="4682B4"/>
          <w:sz w:val="18"/>
          <w:szCs w:val="18"/>
        </w:rPr>
        <w:t>Север Плюс</w:t>
      </w:r>
      <w:r>
        <w:rPr>
          <w:rFonts w:ascii="Verdana" w:hAnsi="Verdana"/>
          <w:color w:val="000000"/>
          <w:sz w:val="18"/>
          <w:szCs w:val="18"/>
        </w:rPr>
        <w:t>»). По результатам расчета сделан вывод о превышении налоговой нагрузки на</w:t>
      </w:r>
      <w:r>
        <w:rPr>
          <w:rStyle w:val="WW8Num2z0"/>
          <w:rFonts w:ascii="Verdana" w:hAnsi="Verdana"/>
          <w:color w:val="000000"/>
          <w:sz w:val="18"/>
          <w:szCs w:val="18"/>
        </w:rPr>
        <w:t> </w:t>
      </w:r>
      <w:r>
        <w:rPr>
          <w:rStyle w:val="WW8Num3z0"/>
          <w:rFonts w:ascii="Verdana" w:hAnsi="Verdana"/>
          <w:color w:val="4682B4"/>
          <w:sz w:val="18"/>
          <w:szCs w:val="18"/>
        </w:rPr>
        <w:t>нерезидента</w:t>
      </w:r>
      <w:r>
        <w:rPr>
          <w:rStyle w:val="WW8Num2z0"/>
          <w:rFonts w:ascii="Verdana" w:hAnsi="Verdana"/>
          <w:color w:val="000000"/>
          <w:sz w:val="18"/>
          <w:szCs w:val="18"/>
        </w:rPr>
        <w:t> </w:t>
      </w:r>
      <w:r>
        <w:rPr>
          <w:rFonts w:ascii="Verdana" w:hAnsi="Verdana"/>
          <w:color w:val="000000"/>
          <w:sz w:val="18"/>
          <w:szCs w:val="18"/>
        </w:rPr>
        <w:t>особой зоны по сравнению с резидентом особой зоны.</w:t>
      </w:r>
    </w:p>
    <w:p w14:paraId="6A251048" w14:textId="77777777" w:rsidR="003E306F" w:rsidRDefault="003E306F" w:rsidP="003E306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Из зарубежного опыта предложено внедрить систему оценки эффективности налоговых льгот. Оценка эффективности представляет собой процедуру сопоставления результатов предоставления налоговых льгот резидентам особых зон с учетом показателей</w:t>
      </w:r>
      <w:r>
        <w:rPr>
          <w:rStyle w:val="WW8Num2z0"/>
          <w:rFonts w:ascii="Verdana" w:hAnsi="Verdana"/>
          <w:color w:val="000000"/>
          <w:sz w:val="18"/>
          <w:szCs w:val="18"/>
        </w:rPr>
        <w:t> </w:t>
      </w:r>
      <w:r>
        <w:rPr>
          <w:rStyle w:val="WW8Num3z0"/>
          <w:rFonts w:ascii="Verdana" w:hAnsi="Verdana"/>
          <w:color w:val="4682B4"/>
          <w:sz w:val="18"/>
          <w:szCs w:val="18"/>
        </w:rPr>
        <w:t>бюджетной</w:t>
      </w:r>
      <w:r>
        <w:rPr>
          <w:rStyle w:val="WW8Num2z0"/>
          <w:rFonts w:ascii="Verdana" w:hAnsi="Verdana"/>
          <w:color w:val="000000"/>
          <w:sz w:val="18"/>
          <w:szCs w:val="18"/>
        </w:rPr>
        <w:t> </w:t>
      </w:r>
      <w:r>
        <w:rPr>
          <w:rFonts w:ascii="Verdana" w:hAnsi="Verdana"/>
          <w:color w:val="000000"/>
          <w:sz w:val="18"/>
          <w:szCs w:val="18"/>
        </w:rPr>
        <w:t>и социальной эффективности в разрезе видов деятельности на территории особой зоны.</w:t>
      </w:r>
    </w:p>
    <w:p w14:paraId="2AEE82FC" w14:textId="77777777" w:rsidR="003E306F" w:rsidRDefault="003E306F" w:rsidP="003E306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Предложен комплекс мер по совершенствованию налогового контроля в отношении резидентов особых экономических зон. В частности, в статье 11 Федерального закона «</w:t>
      </w:r>
      <w:r>
        <w:rPr>
          <w:rStyle w:val="WW8Num3z0"/>
          <w:rFonts w:ascii="Verdana" w:hAnsi="Verdana"/>
          <w:color w:val="4682B4"/>
          <w:sz w:val="18"/>
          <w:szCs w:val="18"/>
        </w:rPr>
        <w:t>Об особых экономических зонах в Российской Федерации</w:t>
      </w:r>
      <w:r>
        <w:rPr>
          <w:rFonts w:ascii="Verdana" w:hAnsi="Verdana"/>
          <w:color w:val="000000"/>
          <w:sz w:val="18"/>
          <w:szCs w:val="18"/>
        </w:rPr>
        <w:t>» от 22 июля 2005 года № 116-ФЗ предложено исключить понятие «</w:t>
      </w:r>
      <w:r>
        <w:rPr>
          <w:rStyle w:val="WW8Num3z0"/>
          <w:rFonts w:ascii="Verdana" w:hAnsi="Verdana"/>
          <w:color w:val="4682B4"/>
          <w:sz w:val="18"/>
          <w:szCs w:val="18"/>
        </w:rPr>
        <w:t>существенное нарушение налогового законодательства</w:t>
      </w:r>
      <w:r>
        <w:rPr>
          <w:rFonts w:ascii="Verdana" w:hAnsi="Verdana"/>
          <w:color w:val="000000"/>
          <w:sz w:val="18"/>
          <w:szCs w:val="18"/>
        </w:rPr>
        <w:t>», так как приведенный термин допускает возможность субъективного толкования. При двух и более таких существенных нарушениях лицо может быть лишено статуса резидента особой зоны. Если виновно совершенное противоправное деяние в нарушение налогового законодательства имело место, но будет признано несущественным, то резидент может не лишиться своего статуса.</w:t>
      </w:r>
    </w:p>
    <w:p w14:paraId="1B23B572" w14:textId="77777777" w:rsidR="003E306F" w:rsidRDefault="003E306F" w:rsidP="003E306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 другой стороны любое налоговое правонарушение, например, непредставление налоговому органу сведений, необходимых для налогового контроля, с периодичностью два и более раз может явиться основанием для лишения резидента особой зоны своего статуса. Причем, достаточно выявить два налоговых правонарушения в рамках одной выездной налоговой проверки, чтобы лишить резидента особой зоны его статуса. По составу налоговых правонарушений в отношении резидентов особых экономических зон предложено ввести норму о лишении лица статуса резидента особой зоны по результатам рассмотрения судом заявления органов управления особыми экономическими зонами в том случае, если резидент не</w:t>
      </w:r>
      <w:r>
        <w:rPr>
          <w:rStyle w:val="WW8Num2z0"/>
          <w:rFonts w:ascii="Verdana" w:hAnsi="Verdana"/>
          <w:color w:val="000000"/>
          <w:sz w:val="18"/>
          <w:szCs w:val="18"/>
        </w:rPr>
        <w:t> </w:t>
      </w:r>
      <w:r>
        <w:rPr>
          <w:rStyle w:val="WW8Num3z0"/>
          <w:rFonts w:ascii="Verdana" w:hAnsi="Verdana"/>
          <w:color w:val="4682B4"/>
          <w:sz w:val="18"/>
          <w:szCs w:val="18"/>
        </w:rPr>
        <w:t>инвестирует</w:t>
      </w:r>
      <w:r>
        <w:rPr>
          <w:rStyle w:val="WW8Num2z0"/>
          <w:rFonts w:ascii="Verdana" w:hAnsi="Verdana"/>
          <w:color w:val="000000"/>
          <w:sz w:val="18"/>
          <w:szCs w:val="18"/>
        </w:rPr>
        <w:t> </w:t>
      </w:r>
      <w:r>
        <w:rPr>
          <w:rFonts w:ascii="Verdana" w:hAnsi="Verdana"/>
          <w:color w:val="000000"/>
          <w:sz w:val="18"/>
          <w:szCs w:val="18"/>
        </w:rPr>
        <w:t>оборотные средства от налоговых льгот в промышленно-производственную или технико-внедренческую деятельность.</w:t>
      </w:r>
    </w:p>
    <w:p w14:paraId="43F49D39" w14:textId="77777777" w:rsidR="003E306F" w:rsidRDefault="003E306F" w:rsidP="003E306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 результатам обобщения действующей практики проведения налогового контроля в отношении резидентов особых экономических зон установлено, что не проработаны следующие вопросы, а именно: первое -отсутствует концепция проведения налогового контроля в отношении резидентов особых зон; второе - отсутствует методика налогового контроля за обоснованностью и эффективностью применения налоговых льгот резидентами особых зон; третье - не проведен всесторонний анализ механизмов ухода от налогообложения резидентами особых зон, создаваемых в России в течение 90-х годов XX века. В работе предложена концепция налогового контроля в отношении резидентов особых экономических зон. Упор сделан на проверку обоснованности и эффективности применения резидентами налоговых льгот. В концепции определены цели, принципы</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Fonts w:ascii="Verdana" w:hAnsi="Verdana"/>
          <w:color w:val="000000"/>
          <w:sz w:val="18"/>
          <w:szCs w:val="18"/>
        </w:rPr>
        <w:t>, порядок и структура отбора резидентов для проведения выездных проверок.</w:t>
      </w:r>
    </w:p>
    <w:p w14:paraId="1A406023" w14:textId="77777777" w:rsidR="003E306F" w:rsidRDefault="003E306F" w:rsidP="003E306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отдельном разделе предложены критерии самостоятельной оценки рисков для резидентов особых зон. Предлагаемая концепция также предполагает проведение резидентом особой экономической зоны самостоятельной оценки рисков налогового контроля по результатам своей финансово-хозяйственной деятельности. В работе предложены критерии для самостоятельной оценки резидентом таких рисков.</w:t>
      </w:r>
    </w:p>
    <w:p w14:paraId="32B4DCAF" w14:textId="77777777" w:rsidR="003E306F" w:rsidRDefault="003E306F" w:rsidP="003E306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части оценки эффективности налоговых льгот в работе предложена методика проведения такой оценки, которая учитывает зарубежный опыт и российскую практику, предложены показатели оценки. Методика оценки представляет собой процедуру сопоставления результатов предоставления налоговых льгот резидентам особых зон с учетом показателей бюджетной и социальной эффективности в разрезе видов деятельности на территории особой зоны. Под бюджетной эффективностью понимается оценка результатов</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резидента особой зоны, которому предоставлены налоговых льготы, с точки зрения влияния на доходы и расходы</w:t>
      </w:r>
      <w:r>
        <w:rPr>
          <w:rStyle w:val="WW8Num2z0"/>
          <w:rFonts w:ascii="Verdana" w:hAnsi="Verdana"/>
          <w:color w:val="000000"/>
          <w:sz w:val="18"/>
          <w:szCs w:val="18"/>
        </w:rPr>
        <w:t> </w:t>
      </w:r>
      <w:r>
        <w:rPr>
          <w:rStyle w:val="WW8Num3z0"/>
          <w:rFonts w:ascii="Verdana" w:hAnsi="Verdana"/>
          <w:color w:val="4682B4"/>
          <w:sz w:val="18"/>
          <w:szCs w:val="18"/>
        </w:rPr>
        <w:t>бюджета</w:t>
      </w:r>
      <w:r>
        <w:rPr>
          <w:rFonts w:ascii="Verdana" w:hAnsi="Verdana"/>
          <w:color w:val="000000"/>
          <w:sz w:val="18"/>
          <w:szCs w:val="18"/>
        </w:rPr>
        <w:t xml:space="preserve">. Социальная эффективность - социальные последствия предоставления налоговых льгот, которые выражаются в изменении уровня и качества товаров (работ, услуг) для населения, </w:t>
      </w:r>
      <w:r>
        <w:rPr>
          <w:rFonts w:ascii="Verdana" w:hAnsi="Verdana"/>
          <w:color w:val="000000"/>
          <w:sz w:val="18"/>
          <w:szCs w:val="18"/>
        </w:rPr>
        <w:lastRenderedPageBreak/>
        <w:t>росте занятости населения в результате деятельности резидента особой зоны -</w:t>
      </w:r>
      <w:r>
        <w:rPr>
          <w:rStyle w:val="WW8Num2z0"/>
          <w:rFonts w:ascii="Verdana" w:hAnsi="Verdana"/>
          <w:color w:val="000000"/>
          <w:sz w:val="18"/>
          <w:szCs w:val="18"/>
        </w:rPr>
        <w:t> </w:t>
      </w:r>
      <w:r>
        <w:rPr>
          <w:rStyle w:val="WW8Num3z0"/>
          <w:rFonts w:ascii="Verdana" w:hAnsi="Verdana"/>
          <w:color w:val="4682B4"/>
          <w:sz w:val="18"/>
          <w:szCs w:val="18"/>
        </w:rPr>
        <w:t>получателя</w:t>
      </w:r>
      <w:r>
        <w:rPr>
          <w:rStyle w:val="WW8Num2z0"/>
          <w:rFonts w:ascii="Verdana" w:hAnsi="Verdana"/>
          <w:color w:val="000000"/>
          <w:sz w:val="18"/>
          <w:szCs w:val="18"/>
        </w:rPr>
        <w:t> </w:t>
      </w:r>
      <w:r>
        <w:rPr>
          <w:rFonts w:ascii="Verdana" w:hAnsi="Verdana"/>
          <w:color w:val="000000"/>
          <w:sz w:val="18"/>
          <w:szCs w:val="18"/>
        </w:rPr>
        <w:t>льгот. Оценка эффективности состоит из четырех этапов: первый этап -</w:t>
      </w:r>
      <w:r>
        <w:rPr>
          <w:rStyle w:val="WW8Num2z0"/>
          <w:rFonts w:ascii="Verdana" w:hAnsi="Verdana"/>
          <w:color w:val="000000"/>
          <w:sz w:val="18"/>
          <w:szCs w:val="18"/>
        </w:rPr>
        <w:t> </w:t>
      </w:r>
      <w:r>
        <w:rPr>
          <w:rStyle w:val="WW8Num3z0"/>
          <w:rFonts w:ascii="Verdana" w:hAnsi="Verdana"/>
          <w:color w:val="4682B4"/>
          <w:sz w:val="18"/>
          <w:szCs w:val="18"/>
        </w:rPr>
        <w:t>инвентаризация</w:t>
      </w:r>
      <w:r>
        <w:rPr>
          <w:rFonts w:ascii="Verdana" w:hAnsi="Verdana"/>
          <w:color w:val="000000"/>
          <w:sz w:val="18"/>
          <w:szCs w:val="18"/>
        </w:rPr>
        <w:t>предоставленных резидентам особой экономической зоны налоговых льгот. Второй этап - определение потерь бюджета от предоставления налоговых льгот (определяется как произведение базы налога, на которую распространяется льгота и налоговой</w:t>
      </w:r>
      <w:r>
        <w:rPr>
          <w:rStyle w:val="WW8Num2z0"/>
          <w:rFonts w:ascii="Verdana" w:hAnsi="Verdana"/>
          <w:color w:val="000000"/>
          <w:sz w:val="18"/>
          <w:szCs w:val="18"/>
        </w:rPr>
        <w:t> </w:t>
      </w:r>
      <w:r>
        <w:rPr>
          <w:rStyle w:val="WW8Num3z0"/>
          <w:rFonts w:ascii="Verdana" w:hAnsi="Verdana"/>
          <w:color w:val="4682B4"/>
          <w:sz w:val="18"/>
          <w:szCs w:val="18"/>
        </w:rPr>
        <w:t>ставки</w:t>
      </w:r>
      <w:r>
        <w:rPr>
          <w:rFonts w:ascii="Verdana" w:hAnsi="Verdana"/>
          <w:color w:val="000000"/>
          <w:sz w:val="18"/>
          <w:szCs w:val="18"/>
        </w:rPr>
        <w:t>). На третьем этапе производится оценка бюджетной и социальной эффективности налоговых льгот. Четвертый этап - оценка эффективности налоговых льгот путем сопоставления суммы потерь (суммы</w:t>
      </w:r>
      <w:r>
        <w:rPr>
          <w:rStyle w:val="WW8Num2z0"/>
          <w:rFonts w:ascii="Verdana" w:hAnsi="Verdana"/>
          <w:color w:val="000000"/>
          <w:sz w:val="18"/>
          <w:szCs w:val="18"/>
        </w:rPr>
        <w:t> </w:t>
      </w:r>
      <w:r>
        <w:rPr>
          <w:rStyle w:val="WW8Num3z0"/>
          <w:rFonts w:ascii="Verdana" w:hAnsi="Verdana"/>
          <w:color w:val="4682B4"/>
          <w:sz w:val="18"/>
          <w:szCs w:val="18"/>
        </w:rPr>
        <w:t>недополученных</w:t>
      </w:r>
      <w:r>
        <w:rPr>
          <w:rStyle w:val="WW8Num2z0"/>
          <w:rFonts w:ascii="Verdana" w:hAnsi="Verdana"/>
          <w:color w:val="000000"/>
          <w:sz w:val="18"/>
          <w:szCs w:val="18"/>
        </w:rPr>
        <w:t> </w:t>
      </w:r>
      <w:r>
        <w:rPr>
          <w:rFonts w:ascii="Verdana" w:hAnsi="Verdana"/>
          <w:color w:val="000000"/>
          <w:sz w:val="18"/>
          <w:szCs w:val="18"/>
        </w:rPr>
        <w:t>доходов) бюджета, обусловленных предоставлением льгот, с суммой бюджетной или социальной эффективности от предоставления налоговых льгот.</w:t>
      </w:r>
    </w:p>
    <w:p w14:paraId="5F82E15E" w14:textId="77777777" w:rsidR="003E306F" w:rsidRDefault="003E306F" w:rsidP="003E306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 результатам оценки налоговый орган составляет аналитическую записку, которая представляется по налоговым льготам за истекший финансовый год - главе</w:t>
      </w:r>
      <w:r>
        <w:rPr>
          <w:rStyle w:val="WW8Num2z0"/>
          <w:rFonts w:ascii="Verdana" w:hAnsi="Verdana"/>
          <w:color w:val="000000"/>
          <w:sz w:val="18"/>
          <w:szCs w:val="18"/>
        </w:rPr>
        <w:t> </w:t>
      </w:r>
      <w:r>
        <w:rPr>
          <w:rStyle w:val="WW8Num3z0"/>
          <w:rFonts w:ascii="Verdana" w:hAnsi="Verdana"/>
          <w:color w:val="4682B4"/>
          <w:sz w:val="18"/>
          <w:szCs w:val="18"/>
        </w:rPr>
        <w:t>муниципального</w:t>
      </w:r>
      <w:r>
        <w:rPr>
          <w:rStyle w:val="WW8Num2z0"/>
          <w:rFonts w:ascii="Verdana" w:hAnsi="Verdana"/>
          <w:color w:val="000000"/>
          <w:sz w:val="18"/>
          <w:szCs w:val="18"/>
        </w:rPr>
        <w:t> </w:t>
      </w:r>
      <w:r>
        <w:rPr>
          <w:rFonts w:ascii="Verdana" w:hAnsi="Verdana"/>
          <w:color w:val="000000"/>
          <w:sz w:val="18"/>
          <w:szCs w:val="18"/>
        </w:rPr>
        <w:t>образования (или образований), на территории которого находится особая экономическая зона, а также резиденту особой экономической зоны. В работе предложено содержание такой аналитической записи.</w:t>
      </w:r>
    </w:p>
    <w:p w14:paraId="3B0CAB0A" w14:textId="77777777" w:rsidR="003E306F" w:rsidRDefault="003E306F" w:rsidP="003E306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практике</w:t>
      </w:r>
      <w:r>
        <w:rPr>
          <w:rStyle w:val="WW8Num2z0"/>
          <w:rFonts w:ascii="Verdana" w:hAnsi="Verdana"/>
          <w:color w:val="000000"/>
          <w:sz w:val="18"/>
          <w:szCs w:val="18"/>
        </w:rPr>
        <w:t> </w:t>
      </w:r>
      <w:r>
        <w:rPr>
          <w:rStyle w:val="WW8Num3z0"/>
          <w:rFonts w:ascii="Verdana" w:hAnsi="Verdana"/>
          <w:color w:val="4682B4"/>
          <w:sz w:val="18"/>
          <w:szCs w:val="18"/>
        </w:rPr>
        <w:t>спрогнозировать</w:t>
      </w:r>
      <w:r>
        <w:rPr>
          <w:rStyle w:val="WW8Num2z0"/>
          <w:rFonts w:ascii="Verdana" w:hAnsi="Verdana"/>
          <w:color w:val="000000"/>
          <w:sz w:val="18"/>
          <w:szCs w:val="18"/>
        </w:rPr>
        <w:t> </w:t>
      </w:r>
      <w:r>
        <w:rPr>
          <w:rFonts w:ascii="Verdana" w:hAnsi="Verdana"/>
          <w:color w:val="000000"/>
          <w:sz w:val="18"/>
          <w:szCs w:val="18"/>
        </w:rPr>
        <w:t>и проследить путь налоговой льготы от ее образования до ее использования резидентом особой экономической зоны практически невозможно. В системе</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резидента особой экономической зоны</w:t>
      </w:r>
      <w:r>
        <w:rPr>
          <w:rStyle w:val="WW8Num2z0"/>
          <w:rFonts w:ascii="Verdana" w:hAnsi="Verdana"/>
          <w:color w:val="000000"/>
          <w:sz w:val="18"/>
          <w:szCs w:val="18"/>
        </w:rPr>
        <w:t> </w:t>
      </w:r>
      <w:r>
        <w:rPr>
          <w:rStyle w:val="WW8Num3z0"/>
          <w:rFonts w:ascii="Verdana" w:hAnsi="Verdana"/>
          <w:color w:val="4682B4"/>
          <w:sz w:val="18"/>
          <w:szCs w:val="18"/>
        </w:rPr>
        <w:t>стоимостное</w:t>
      </w:r>
      <w:r>
        <w:rPr>
          <w:rStyle w:val="WW8Num2z0"/>
          <w:rFonts w:ascii="Verdana" w:hAnsi="Verdana"/>
          <w:color w:val="000000"/>
          <w:sz w:val="18"/>
          <w:szCs w:val="18"/>
        </w:rPr>
        <w:t> </w:t>
      </w:r>
      <w:r>
        <w:rPr>
          <w:rFonts w:ascii="Verdana" w:hAnsi="Verdana"/>
          <w:color w:val="000000"/>
          <w:sz w:val="18"/>
          <w:szCs w:val="18"/>
        </w:rPr>
        <w:t>выражение каждой налоговой льготы, то есть те ресурсы, которые условно получены или</w:t>
      </w:r>
      <w:r>
        <w:rPr>
          <w:rStyle w:val="WW8Num2z0"/>
          <w:rFonts w:ascii="Verdana" w:hAnsi="Verdana"/>
          <w:color w:val="000000"/>
          <w:sz w:val="18"/>
          <w:szCs w:val="18"/>
        </w:rPr>
        <w:t> </w:t>
      </w:r>
      <w:r>
        <w:rPr>
          <w:rStyle w:val="WW8Num3z0"/>
          <w:rFonts w:ascii="Verdana" w:hAnsi="Verdana"/>
          <w:color w:val="4682B4"/>
          <w:sz w:val="18"/>
          <w:szCs w:val="18"/>
        </w:rPr>
        <w:t>сэкономлены</w:t>
      </w:r>
      <w:r>
        <w:rPr>
          <w:rStyle w:val="WW8Num2z0"/>
          <w:rFonts w:ascii="Verdana" w:hAnsi="Verdana"/>
          <w:color w:val="000000"/>
          <w:sz w:val="18"/>
          <w:szCs w:val="18"/>
        </w:rPr>
        <w:t> </w:t>
      </w:r>
      <w:r>
        <w:rPr>
          <w:rFonts w:ascii="Verdana" w:hAnsi="Verdana"/>
          <w:color w:val="000000"/>
          <w:sz w:val="18"/>
          <w:szCs w:val="18"/>
        </w:rPr>
        <w:t>резидентом в результате льготного налогообложения, не имеет своего отражения.</w:t>
      </w:r>
    </w:p>
    <w:p w14:paraId="700A7AF1" w14:textId="77777777" w:rsidR="003E306F" w:rsidRDefault="003E306F" w:rsidP="003E306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политике резидента особой экономической зоны также не прописывается вопрос учета</w:t>
      </w:r>
      <w:r>
        <w:rPr>
          <w:rStyle w:val="WW8Num2z0"/>
          <w:rFonts w:ascii="Verdana" w:hAnsi="Verdana"/>
          <w:color w:val="000000"/>
          <w:sz w:val="18"/>
          <w:szCs w:val="18"/>
        </w:rPr>
        <w:t> </w:t>
      </w:r>
      <w:r>
        <w:rPr>
          <w:rStyle w:val="WW8Num3z0"/>
          <w:rFonts w:ascii="Verdana" w:hAnsi="Verdana"/>
          <w:color w:val="4682B4"/>
          <w:sz w:val="18"/>
          <w:szCs w:val="18"/>
        </w:rPr>
        <w:t>сэкономленных</w:t>
      </w:r>
      <w:r>
        <w:rPr>
          <w:rStyle w:val="WW8Num2z0"/>
          <w:rFonts w:ascii="Verdana" w:hAnsi="Verdana"/>
          <w:color w:val="000000"/>
          <w:sz w:val="18"/>
          <w:szCs w:val="18"/>
        </w:rPr>
        <w:t> </w:t>
      </w:r>
      <w:r>
        <w:rPr>
          <w:rFonts w:ascii="Verdana" w:hAnsi="Verdana"/>
          <w:color w:val="000000"/>
          <w:sz w:val="18"/>
          <w:szCs w:val="18"/>
        </w:rPr>
        <w:t>ресурсов от предоставления налоговых льгот. Таким образом, получив налоговую льготу, резидент не несет за нее никакой финансовой, информационной и иной ответственности. Органы государственной власти при предоставлении резидентам налоговых льгот не могут возложить на них никаких дополнительных обременений в виде предписаний использовать финансовый эффект от льготного налогообложения на реализацию тех или иных целей. В результате, предоставляя налоговые льготы резидентам особых зон и заявляя о предназначении таких льгот, органы законодательной и государственной власти, органы местного самоуправления, кроме данных об общих объемах льгот, не обладают никакой информацией о путях использования эффекта от этих льгот. Обязанность резидентов предоставлять информацию о суммах полученных налоговых льгот и результатах их использования также отсутствует. Полагаем, что для совершенствования налогового</w:t>
      </w:r>
      <w:r>
        <w:rPr>
          <w:rStyle w:val="WW8Num2z0"/>
          <w:rFonts w:ascii="Verdana" w:hAnsi="Verdana"/>
          <w:color w:val="000000"/>
          <w:sz w:val="18"/>
          <w:szCs w:val="18"/>
        </w:rPr>
        <w:t> </w:t>
      </w:r>
      <w:r>
        <w:rPr>
          <w:rStyle w:val="WW8Num3z0"/>
          <w:rFonts w:ascii="Verdana" w:hAnsi="Verdana"/>
          <w:color w:val="4682B4"/>
          <w:sz w:val="18"/>
          <w:szCs w:val="18"/>
        </w:rPr>
        <w:t>администрирования</w:t>
      </w:r>
      <w:r>
        <w:rPr>
          <w:rStyle w:val="WW8Num2z0"/>
          <w:rFonts w:ascii="Verdana" w:hAnsi="Verdana"/>
          <w:color w:val="000000"/>
          <w:sz w:val="18"/>
          <w:szCs w:val="18"/>
        </w:rPr>
        <w:t> </w:t>
      </w:r>
      <w:r>
        <w:rPr>
          <w:rFonts w:ascii="Verdana" w:hAnsi="Verdana"/>
          <w:color w:val="000000"/>
          <w:sz w:val="18"/>
          <w:szCs w:val="18"/>
        </w:rPr>
        <w:t>в части предоставления налоговых льгот целесообразно ввести формы налоговой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по федеральным, региональным и местным налогам, предоставляемые резидентами особых экономических зон в налоговые органы и органы исполнительной власти. В данных отчетах должна содержаться информация о результатах и</w:t>
      </w:r>
      <w:r>
        <w:rPr>
          <w:rStyle w:val="WW8Num2z0"/>
          <w:rFonts w:ascii="Verdana" w:hAnsi="Verdana"/>
          <w:color w:val="000000"/>
          <w:sz w:val="18"/>
          <w:szCs w:val="18"/>
        </w:rPr>
        <w:t> </w:t>
      </w:r>
      <w:r>
        <w:rPr>
          <w:rStyle w:val="WW8Num3z0"/>
          <w:rFonts w:ascii="Verdana" w:hAnsi="Verdana"/>
          <w:color w:val="4682B4"/>
          <w:sz w:val="18"/>
          <w:szCs w:val="18"/>
        </w:rPr>
        <w:t>целевом</w:t>
      </w:r>
      <w:r>
        <w:rPr>
          <w:rStyle w:val="WW8Num2z0"/>
          <w:rFonts w:ascii="Verdana" w:hAnsi="Verdana"/>
          <w:color w:val="000000"/>
          <w:sz w:val="18"/>
          <w:szCs w:val="18"/>
        </w:rPr>
        <w:t> </w:t>
      </w:r>
      <w:r>
        <w:rPr>
          <w:rFonts w:ascii="Verdana" w:hAnsi="Verdana"/>
          <w:color w:val="000000"/>
          <w:sz w:val="18"/>
          <w:szCs w:val="18"/>
        </w:rPr>
        <w:t>использовании налоговых льгот.</w:t>
      </w:r>
    </w:p>
    <w:p w14:paraId="5D1B675C" w14:textId="77777777" w:rsidR="003E306F" w:rsidRDefault="003E306F" w:rsidP="003E306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работе предложена методика проведения оценки эффективности налоговых льгот. Порядок проведения такой оценки следует закрепить на законодательном уровне. Следует разработать и внести в Государственную Думу Российской Федерации проект федерального закона, регламентирующий порядок проведения такой оценки. Данный проект федерального закона должен базироваться на единой методике (едином стандарте) оценки бюджетной и социально-экономической эффективности действия установленных и вновь вводимых налоговых льгот с учетом наработанного опыта в субъектах РФ. Оценку бюджетной эффективности предоставляемых налоговых льгот целесообразно проводить в разрезе видов налогов в отношении каждой из предоставленных льгот и по каждой категории их</w:t>
      </w:r>
      <w:r>
        <w:rPr>
          <w:rStyle w:val="WW8Num2z0"/>
          <w:rFonts w:ascii="Verdana" w:hAnsi="Verdana"/>
          <w:color w:val="000000"/>
          <w:sz w:val="18"/>
          <w:szCs w:val="18"/>
        </w:rPr>
        <w:t> </w:t>
      </w:r>
      <w:r>
        <w:rPr>
          <w:rStyle w:val="WW8Num3z0"/>
          <w:rFonts w:ascii="Verdana" w:hAnsi="Verdana"/>
          <w:color w:val="4682B4"/>
          <w:sz w:val="18"/>
          <w:szCs w:val="18"/>
        </w:rPr>
        <w:t>получателей</w:t>
      </w:r>
      <w:r>
        <w:rPr>
          <w:rFonts w:ascii="Verdana" w:hAnsi="Verdana"/>
          <w:color w:val="000000"/>
          <w:sz w:val="18"/>
          <w:szCs w:val="18"/>
        </w:rPr>
        <w:t>.</w:t>
      </w:r>
    </w:p>
    <w:p w14:paraId="7F591F57" w14:textId="77777777" w:rsidR="003E306F" w:rsidRDefault="003E306F" w:rsidP="003E306F">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Лысова, Татьяна Александровна, 2012 год</w:t>
      </w:r>
    </w:p>
    <w:p w14:paraId="19145487" w14:textId="77777777" w:rsidR="003E306F" w:rsidRDefault="003E306F" w:rsidP="003E306F">
      <w:pPr>
        <w:pStyle w:val="WW8Num1z2"/>
        <w:shd w:val="clear" w:color="auto" w:fill="F7F7F7"/>
        <w:spacing w:after="0"/>
        <w:rPr>
          <w:rFonts w:ascii="Verdana" w:hAnsi="Verdana"/>
          <w:color w:val="000000"/>
          <w:sz w:val="18"/>
          <w:szCs w:val="18"/>
        </w:rPr>
      </w:pPr>
      <w:r>
        <w:rPr>
          <w:rFonts w:ascii="Verdana" w:hAnsi="Verdana"/>
          <w:color w:val="000000"/>
          <w:sz w:val="18"/>
          <w:szCs w:val="18"/>
        </w:rPr>
        <w:t>1. Законодательство, нормативные акты Министерств, Кодексы</w:t>
      </w:r>
    </w:p>
    <w:p w14:paraId="3BFB85B3" w14:textId="77777777" w:rsidR="003E306F" w:rsidRDefault="003E306F" w:rsidP="003E306F">
      <w:pPr>
        <w:pStyle w:val="WW8Num1z2"/>
        <w:shd w:val="clear" w:color="auto" w:fill="F7F7F7"/>
        <w:spacing w:after="0"/>
        <w:rPr>
          <w:rFonts w:ascii="Verdana" w:hAnsi="Verdana"/>
          <w:color w:val="000000"/>
          <w:sz w:val="18"/>
          <w:szCs w:val="18"/>
        </w:rPr>
      </w:pPr>
      <w:r>
        <w:rPr>
          <w:rFonts w:ascii="Verdana" w:hAnsi="Verdana"/>
          <w:color w:val="000000"/>
          <w:sz w:val="18"/>
          <w:szCs w:val="18"/>
        </w:rPr>
        <w:t>2. Гражданский кодекс Российской Федерации (часть первая) от 30.11.1994 N 51-ФЗ;</w:t>
      </w:r>
    </w:p>
    <w:p w14:paraId="3B4508E2" w14:textId="77777777" w:rsidR="003E306F" w:rsidRDefault="003E306F" w:rsidP="003E306F">
      <w:pPr>
        <w:pStyle w:val="WW8Num1z2"/>
        <w:shd w:val="clear" w:color="auto" w:fill="F7F7F7"/>
        <w:spacing w:after="0"/>
        <w:rPr>
          <w:rFonts w:ascii="Verdana" w:hAnsi="Verdana"/>
          <w:color w:val="000000"/>
          <w:sz w:val="18"/>
          <w:szCs w:val="18"/>
        </w:rPr>
      </w:pPr>
      <w:r>
        <w:rPr>
          <w:rFonts w:ascii="Verdana" w:hAnsi="Verdana"/>
          <w:color w:val="000000"/>
          <w:sz w:val="18"/>
          <w:szCs w:val="18"/>
        </w:rPr>
        <w:t>3. Гражданский кодекс Российской Федерации (часть вторая) от 26.01.1996 N 14-ФЗ;</w:t>
      </w:r>
    </w:p>
    <w:p w14:paraId="62728C4F" w14:textId="77777777" w:rsidR="003E306F" w:rsidRDefault="003E306F" w:rsidP="003E306F">
      <w:pPr>
        <w:pStyle w:val="WW8Num1z2"/>
        <w:shd w:val="clear" w:color="auto" w:fill="F7F7F7"/>
        <w:spacing w:after="0"/>
        <w:rPr>
          <w:rFonts w:ascii="Verdana" w:hAnsi="Verdana"/>
          <w:color w:val="000000"/>
          <w:sz w:val="18"/>
          <w:szCs w:val="18"/>
        </w:rPr>
      </w:pPr>
      <w:r>
        <w:rPr>
          <w:rFonts w:ascii="Verdana" w:hAnsi="Verdana"/>
          <w:color w:val="000000"/>
          <w:sz w:val="18"/>
          <w:szCs w:val="18"/>
        </w:rPr>
        <w:t>4. Налоговый кодекс Российской Федерации (часть первая) от 31.07.1998 N 146-ФЗ;</w:t>
      </w:r>
    </w:p>
    <w:p w14:paraId="5F7D941B" w14:textId="77777777" w:rsidR="003E306F" w:rsidRDefault="003E306F" w:rsidP="003E306F">
      <w:pPr>
        <w:pStyle w:val="WW8Num1z2"/>
        <w:shd w:val="clear" w:color="auto" w:fill="F7F7F7"/>
        <w:spacing w:after="0"/>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Бюджетный</w:t>
      </w:r>
      <w:r>
        <w:rPr>
          <w:rStyle w:val="WW8Num2z0"/>
          <w:rFonts w:ascii="Verdana" w:hAnsi="Verdana"/>
          <w:color w:val="000000"/>
          <w:sz w:val="18"/>
          <w:szCs w:val="18"/>
        </w:rPr>
        <w:t> </w:t>
      </w:r>
      <w:r>
        <w:rPr>
          <w:rFonts w:ascii="Verdana" w:hAnsi="Verdana"/>
          <w:color w:val="000000"/>
          <w:sz w:val="18"/>
          <w:szCs w:val="18"/>
        </w:rPr>
        <w:t>кодекс Российской Федерации от 31.07.1998 N 145-ФЗ;</w:t>
      </w:r>
    </w:p>
    <w:p w14:paraId="6FA7AEBD" w14:textId="77777777" w:rsidR="003E306F" w:rsidRDefault="003E306F" w:rsidP="003E306F">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6. Налоговый кодекс Российской Федерации (часть вторая) от 05.08.2000 N 117-ФЗ;</w:t>
      </w:r>
    </w:p>
    <w:p w14:paraId="0EE78E30" w14:textId="77777777" w:rsidR="003E306F" w:rsidRDefault="003E306F" w:rsidP="003E306F">
      <w:pPr>
        <w:pStyle w:val="WW8Num1z2"/>
        <w:shd w:val="clear" w:color="auto" w:fill="F7F7F7"/>
        <w:spacing w:after="0"/>
        <w:rPr>
          <w:rFonts w:ascii="Verdana" w:hAnsi="Verdana"/>
          <w:color w:val="000000"/>
          <w:sz w:val="18"/>
          <w:szCs w:val="18"/>
        </w:rPr>
      </w:pPr>
      <w:r>
        <w:rPr>
          <w:rFonts w:ascii="Verdana" w:hAnsi="Verdana"/>
          <w:color w:val="000000"/>
          <w:sz w:val="18"/>
          <w:szCs w:val="18"/>
        </w:rPr>
        <w:t>7. Кодекс Российской Федерации об административных правонарушениях от 30.12.2001 N 195-ФЗ;</w:t>
      </w:r>
    </w:p>
    <w:p w14:paraId="64466EEC" w14:textId="77777777" w:rsidR="003E306F" w:rsidRDefault="003E306F" w:rsidP="003E306F">
      <w:pPr>
        <w:pStyle w:val="WW8Num1z2"/>
        <w:shd w:val="clear" w:color="auto" w:fill="F7F7F7"/>
        <w:spacing w:after="0"/>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Таможенный</w:t>
      </w:r>
      <w:r>
        <w:rPr>
          <w:rStyle w:val="WW8Num2z0"/>
          <w:rFonts w:ascii="Verdana" w:hAnsi="Verdana"/>
          <w:color w:val="000000"/>
          <w:sz w:val="18"/>
          <w:szCs w:val="18"/>
        </w:rPr>
        <w:t> </w:t>
      </w:r>
      <w:r>
        <w:rPr>
          <w:rFonts w:ascii="Verdana" w:hAnsi="Verdana"/>
          <w:color w:val="000000"/>
          <w:sz w:val="18"/>
          <w:szCs w:val="18"/>
        </w:rPr>
        <w:t>кодекс Российской Федерации" от 28.05.2003 N 61-ФЗ;</w:t>
      </w:r>
    </w:p>
    <w:p w14:paraId="7D1A495E" w14:textId="77777777" w:rsidR="003E306F" w:rsidRDefault="003E306F" w:rsidP="003E306F">
      <w:pPr>
        <w:pStyle w:val="WW8Num1z2"/>
        <w:shd w:val="clear" w:color="auto" w:fill="F7F7F7"/>
        <w:spacing w:after="0"/>
        <w:rPr>
          <w:rFonts w:ascii="Verdana" w:hAnsi="Verdana"/>
          <w:color w:val="000000"/>
          <w:sz w:val="18"/>
          <w:szCs w:val="18"/>
        </w:rPr>
      </w:pPr>
      <w:r>
        <w:rPr>
          <w:rFonts w:ascii="Verdana" w:hAnsi="Verdana"/>
          <w:color w:val="000000"/>
          <w:sz w:val="18"/>
          <w:szCs w:val="18"/>
        </w:rPr>
        <w:t>9. Градостроительный кодекс РФ от 29.12.2004 N 190-ФЗ;</w:t>
      </w:r>
    </w:p>
    <w:p w14:paraId="747DA217" w14:textId="77777777" w:rsidR="003E306F" w:rsidRDefault="003E306F" w:rsidP="003E306F">
      <w:pPr>
        <w:pStyle w:val="WW8Num1z2"/>
        <w:shd w:val="clear" w:color="auto" w:fill="F7F7F7"/>
        <w:spacing w:after="0"/>
        <w:rPr>
          <w:rFonts w:ascii="Verdana" w:hAnsi="Verdana"/>
          <w:color w:val="000000"/>
          <w:sz w:val="18"/>
          <w:szCs w:val="18"/>
        </w:rPr>
      </w:pPr>
      <w:r>
        <w:rPr>
          <w:rFonts w:ascii="Verdana" w:hAnsi="Verdana"/>
          <w:color w:val="000000"/>
          <w:sz w:val="18"/>
          <w:szCs w:val="18"/>
        </w:rPr>
        <w:t>10. Таможенный кодекс</w:t>
      </w:r>
      <w:r>
        <w:rPr>
          <w:rStyle w:val="WW8Num2z0"/>
          <w:rFonts w:ascii="Verdana" w:hAnsi="Verdana"/>
          <w:color w:val="000000"/>
          <w:sz w:val="18"/>
          <w:szCs w:val="18"/>
        </w:rPr>
        <w:t> </w:t>
      </w:r>
      <w:r>
        <w:rPr>
          <w:rStyle w:val="WW8Num3z0"/>
          <w:rFonts w:ascii="Verdana" w:hAnsi="Verdana"/>
          <w:color w:val="4682B4"/>
          <w:sz w:val="18"/>
          <w:szCs w:val="18"/>
        </w:rPr>
        <w:t>Таможенного</w:t>
      </w:r>
      <w:r>
        <w:rPr>
          <w:rStyle w:val="WW8Num2z0"/>
          <w:rFonts w:ascii="Verdana" w:hAnsi="Verdana"/>
          <w:color w:val="000000"/>
          <w:sz w:val="18"/>
          <w:szCs w:val="18"/>
        </w:rPr>
        <w:t> </w:t>
      </w:r>
      <w:r>
        <w:rPr>
          <w:rFonts w:ascii="Verdana" w:hAnsi="Verdana"/>
          <w:color w:val="000000"/>
          <w:sz w:val="18"/>
          <w:szCs w:val="18"/>
        </w:rPr>
        <w:t>союза (приложение к Договору о</w:t>
      </w:r>
      <w:r>
        <w:rPr>
          <w:rStyle w:val="WW8Num2z0"/>
          <w:rFonts w:ascii="Verdana" w:hAnsi="Verdana"/>
          <w:color w:val="000000"/>
          <w:sz w:val="18"/>
          <w:szCs w:val="18"/>
        </w:rPr>
        <w:t> </w:t>
      </w:r>
      <w:r>
        <w:rPr>
          <w:rStyle w:val="WW8Num3z0"/>
          <w:rFonts w:ascii="Verdana" w:hAnsi="Verdana"/>
          <w:color w:val="4682B4"/>
          <w:sz w:val="18"/>
          <w:szCs w:val="18"/>
        </w:rPr>
        <w:t>Таможенном</w:t>
      </w:r>
      <w:r>
        <w:rPr>
          <w:rStyle w:val="WW8Num2z0"/>
          <w:rFonts w:ascii="Verdana" w:hAnsi="Verdana"/>
          <w:color w:val="000000"/>
          <w:sz w:val="18"/>
          <w:szCs w:val="18"/>
        </w:rPr>
        <w:t> </w:t>
      </w:r>
      <w:r>
        <w:rPr>
          <w:rFonts w:ascii="Verdana" w:hAnsi="Verdana"/>
          <w:color w:val="000000"/>
          <w:sz w:val="18"/>
          <w:szCs w:val="18"/>
        </w:rPr>
        <w:t>кодексе Таможенного союза, принятому Решением Межгосударственного Совета</w:t>
      </w:r>
      <w:r>
        <w:rPr>
          <w:rStyle w:val="WW8Num2z0"/>
          <w:rFonts w:ascii="Verdana" w:hAnsi="Verdana"/>
          <w:color w:val="000000"/>
          <w:sz w:val="18"/>
          <w:szCs w:val="18"/>
        </w:rPr>
        <w:t> </w:t>
      </w:r>
      <w:r>
        <w:rPr>
          <w:rStyle w:val="WW8Num3z0"/>
          <w:rFonts w:ascii="Verdana" w:hAnsi="Verdana"/>
          <w:color w:val="4682B4"/>
          <w:sz w:val="18"/>
          <w:szCs w:val="18"/>
        </w:rPr>
        <w:t>ЕврАзЭС</w:t>
      </w:r>
      <w:r>
        <w:rPr>
          <w:rStyle w:val="WW8Num2z0"/>
          <w:rFonts w:ascii="Verdana" w:hAnsi="Verdana"/>
          <w:color w:val="000000"/>
          <w:sz w:val="18"/>
          <w:szCs w:val="18"/>
        </w:rPr>
        <w:t> </w:t>
      </w:r>
      <w:r>
        <w:rPr>
          <w:rFonts w:ascii="Verdana" w:hAnsi="Verdana"/>
          <w:color w:val="000000"/>
          <w:sz w:val="18"/>
          <w:szCs w:val="18"/>
        </w:rPr>
        <w:t>на уровне глав государств от 27.11.2009 N 17);1. Федеральные законы</w:t>
      </w:r>
    </w:p>
    <w:p w14:paraId="12C051CE" w14:textId="77777777" w:rsidR="003E306F" w:rsidRDefault="003E306F" w:rsidP="003E306F">
      <w:pPr>
        <w:pStyle w:val="WW8Num1z2"/>
        <w:shd w:val="clear" w:color="auto" w:fill="F7F7F7"/>
        <w:spacing w:after="0"/>
        <w:rPr>
          <w:rFonts w:ascii="Verdana" w:hAnsi="Verdana"/>
          <w:color w:val="000000"/>
          <w:sz w:val="18"/>
          <w:szCs w:val="18"/>
        </w:rPr>
      </w:pPr>
      <w:r>
        <w:rPr>
          <w:rFonts w:ascii="Verdana" w:hAnsi="Verdana"/>
          <w:color w:val="000000"/>
          <w:sz w:val="18"/>
          <w:szCs w:val="18"/>
        </w:rPr>
        <w:t>11. Федеральный закон от 31.05.1999 N 104-ФЗ «Об Особой экономической зоне в</w:t>
      </w:r>
      <w:r>
        <w:rPr>
          <w:rStyle w:val="WW8Num2z0"/>
          <w:rFonts w:ascii="Verdana" w:hAnsi="Verdana"/>
          <w:color w:val="000000"/>
          <w:sz w:val="18"/>
          <w:szCs w:val="18"/>
        </w:rPr>
        <w:t> </w:t>
      </w:r>
      <w:r>
        <w:rPr>
          <w:rStyle w:val="WW8Num3z0"/>
          <w:rFonts w:ascii="Verdana" w:hAnsi="Verdana"/>
          <w:color w:val="4682B4"/>
          <w:sz w:val="18"/>
          <w:szCs w:val="18"/>
        </w:rPr>
        <w:t>Магаданской</w:t>
      </w:r>
      <w:r>
        <w:rPr>
          <w:rStyle w:val="WW8Num2z0"/>
          <w:rFonts w:ascii="Verdana" w:hAnsi="Verdana"/>
          <w:color w:val="000000"/>
          <w:sz w:val="18"/>
          <w:szCs w:val="18"/>
        </w:rPr>
        <w:t> </w:t>
      </w:r>
      <w:r>
        <w:rPr>
          <w:rFonts w:ascii="Verdana" w:hAnsi="Verdana"/>
          <w:color w:val="000000"/>
          <w:sz w:val="18"/>
          <w:szCs w:val="18"/>
        </w:rPr>
        <w:t>области»;</w:t>
      </w:r>
    </w:p>
    <w:p w14:paraId="770F12A4" w14:textId="77777777" w:rsidR="003E306F" w:rsidRDefault="003E306F" w:rsidP="003E306F">
      <w:pPr>
        <w:pStyle w:val="WW8Num1z2"/>
        <w:shd w:val="clear" w:color="auto" w:fill="F7F7F7"/>
        <w:spacing w:after="0"/>
        <w:rPr>
          <w:rFonts w:ascii="Verdana" w:hAnsi="Verdana"/>
          <w:color w:val="000000"/>
          <w:sz w:val="18"/>
          <w:szCs w:val="18"/>
        </w:rPr>
      </w:pPr>
      <w:r>
        <w:rPr>
          <w:rFonts w:ascii="Verdana" w:hAnsi="Verdana"/>
          <w:color w:val="000000"/>
          <w:sz w:val="18"/>
          <w:szCs w:val="18"/>
        </w:rPr>
        <w:t>12. Федеральный закон от 22.07.2005 N 116-ФЗ «</w:t>
      </w:r>
      <w:r>
        <w:rPr>
          <w:rStyle w:val="WW8Num3z0"/>
          <w:rFonts w:ascii="Verdana" w:hAnsi="Verdana"/>
          <w:color w:val="4682B4"/>
          <w:sz w:val="18"/>
          <w:szCs w:val="18"/>
        </w:rPr>
        <w:t>Об особых экономических зонах в Российской Федерации</w:t>
      </w:r>
      <w:r>
        <w:rPr>
          <w:rFonts w:ascii="Verdana" w:hAnsi="Verdana"/>
          <w:color w:val="000000"/>
          <w:sz w:val="18"/>
          <w:szCs w:val="18"/>
        </w:rPr>
        <w:t>»;</w:t>
      </w:r>
    </w:p>
    <w:p w14:paraId="184B105F" w14:textId="77777777" w:rsidR="003E306F" w:rsidRDefault="003E306F" w:rsidP="003E306F">
      <w:pPr>
        <w:pStyle w:val="WW8Num1z2"/>
        <w:shd w:val="clear" w:color="auto" w:fill="F7F7F7"/>
        <w:spacing w:after="0"/>
        <w:rPr>
          <w:rFonts w:ascii="Verdana" w:hAnsi="Verdana"/>
          <w:color w:val="000000"/>
          <w:sz w:val="18"/>
          <w:szCs w:val="18"/>
        </w:rPr>
      </w:pPr>
      <w:r>
        <w:rPr>
          <w:rFonts w:ascii="Verdana" w:hAnsi="Verdana"/>
          <w:color w:val="000000"/>
          <w:sz w:val="18"/>
          <w:szCs w:val="18"/>
        </w:rPr>
        <w:t>13. Федеральный закон от 10.01.2006 N 16-ФЗ «Об Особой экономической зоне в</w:t>
      </w:r>
      <w:r>
        <w:rPr>
          <w:rStyle w:val="WW8Num2z0"/>
          <w:rFonts w:ascii="Verdana" w:hAnsi="Verdana"/>
          <w:color w:val="000000"/>
          <w:sz w:val="18"/>
          <w:szCs w:val="18"/>
        </w:rPr>
        <w:t> </w:t>
      </w:r>
      <w:r>
        <w:rPr>
          <w:rStyle w:val="WW8Num3z0"/>
          <w:rFonts w:ascii="Verdana" w:hAnsi="Verdana"/>
          <w:color w:val="4682B4"/>
          <w:sz w:val="18"/>
          <w:szCs w:val="18"/>
        </w:rPr>
        <w:t>Калининградской</w:t>
      </w:r>
      <w:r>
        <w:rPr>
          <w:rStyle w:val="WW8Num2z0"/>
          <w:rFonts w:ascii="Verdana" w:hAnsi="Verdana"/>
          <w:color w:val="000000"/>
          <w:sz w:val="18"/>
          <w:szCs w:val="18"/>
        </w:rPr>
        <w:t> </w:t>
      </w:r>
      <w:r>
        <w:rPr>
          <w:rFonts w:ascii="Verdana" w:hAnsi="Verdana"/>
          <w:color w:val="000000"/>
          <w:sz w:val="18"/>
          <w:szCs w:val="18"/>
        </w:rPr>
        <w:t>области и о внесении изменений в некоторые законодательные акты Российской Федерации»;</w:t>
      </w:r>
    </w:p>
    <w:p w14:paraId="12BFCA7B" w14:textId="77777777" w:rsidR="003E306F" w:rsidRDefault="003E306F" w:rsidP="003E306F">
      <w:pPr>
        <w:pStyle w:val="WW8Num1z2"/>
        <w:shd w:val="clear" w:color="auto" w:fill="F7F7F7"/>
        <w:spacing w:after="0"/>
        <w:rPr>
          <w:rFonts w:ascii="Verdana" w:hAnsi="Verdana"/>
          <w:color w:val="000000"/>
          <w:sz w:val="18"/>
          <w:szCs w:val="18"/>
        </w:rPr>
      </w:pPr>
      <w:r>
        <w:rPr>
          <w:rFonts w:ascii="Verdana" w:hAnsi="Verdana"/>
          <w:color w:val="000000"/>
          <w:sz w:val="18"/>
          <w:szCs w:val="18"/>
        </w:rPr>
        <w:t>14. Послания Президента РФ Федеральному Собранию РФ</w:t>
      </w:r>
    </w:p>
    <w:p w14:paraId="62C78C79" w14:textId="77777777" w:rsidR="003E306F" w:rsidRDefault="003E306F" w:rsidP="003E306F">
      <w:pPr>
        <w:pStyle w:val="WW8Num1z2"/>
        <w:shd w:val="clear" w:color="auto" w:fill="F7F7F7"/>
        <w:spacing w:after="0"/>
        <w:rPr>
          <w:rFonts w:ascii="Verdana" w:hAnsi="Verdana"/>
          <w:color w:val="000000"/>
          <w:sz w:val="18"/>
          <w:szCs w:val="18"/>
        </w:rPr>
      </w:pPr>
      <w:r>
        <w:rPr>
          <w:rFonts w:ascii="Verdana" w:hAnsi="Verdana"/>
          <w:color w:val="000000"/>
          <w:sz w:val="18"/>
          <w:szCs w:val="18"/>
        </w:rPr>
        <w:t>15. Послание Президента РФ Федеральному Собранию от 30.11.2010;</w:t>
      </w:r>
    </w:p>
    <w:p w14:paraId="1C64FC37" w14:textId="77777777" w:rsidR="003E306F" w:rsidRDefault="003E306F" w:rsidP="003E306F">
      <w:pPr>
        <w:pStyle w:val="WW8Num1z2"/>
        <w:shd w:val="clear" w:color="auto" w:fill="F7F7F7"/>
        <w:spacing w:after="0"/>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Бюджетное</w:t>
      </w:r>
      <w:r>
        <w:rPr>
          <w:rStyle w:val="WW8Num2z0"/>
          <w:rFonts w:ascii="Verdana" w:hAnsi="Verdana"/>
          <w:color w:val="000000"/>
          <w:sz w:val="18"/>
          <w:szCs w:val="18"/>
        </w:rPr>
        <w:t> </w:t>
      </w:r>
      <w:r>
        <w:rPr>
          <w:rFonts w:ascii="Verdana" w:hAnsi="Verdana"/>
          <w:color w:val="000000"/>
          <w:sz w:val="18"/>
          <w:szCs w:val="18"/>
        </w:rPr>
        <w:t>послание Президента РФ Федеральному собранию от 29.06.2010 «О</w:t>
      </w:r>
      <w:r>
        <w:rPr>
          <w:rStyle w:val="WW8Num2z0"/>
          <w:rFonts w:ascii="Verdana" w:hAnsi="Verdana"/>
          <w:color w:val="000000"/>
          <w:sz w:val="18"/>
          <w:szCs w:val="18"/>
        </w:rPr>
        <w:t> </w:t>
      </w:r>
      <w:r>
        <w:rPr>
          <w:rStyle w:val="WW8Num3z0"/>
          <w:rFonts w:ascii="Verdana" w:hAnsi="Verdana"/>
          <w:color w:val="4682B4"/>
          <w:sz w:val="18"/>
          <w:szCs w:val="18"/>
        </w:rPr>
        <w:t>бюджетной</w:t>
      </w:r>
      <w:r>
        <w:rPr>
          <w:rStyle w:val="WW8Num2z0"/>
          <w:rFonts w:ascii="Verdana" w:hAnsi="Verdana"/>
          <w:color w:val="000000"/>
          <w:sz w:val="18"/>
          <w:szCs w:val="18"/>
        </w:rPr>
        <w:t> </w:t>
      </w:r>
      <w:r>
        <w:rPr>
          <w:rFonts w:ascii="Verdana" w:hAnsi="Verdana"/>
          <w:color w:val="000000"/>
          <w:sz w:val="18"/>
          <w:szCs w:val="18"/>
        </w:rPr>
        <w:t>политике в 2011 2013 годах»;</w:t>
      </w:r>
    </w:p>
    <w:p w14:paraId="692C7FED" w14:textId="77777777" w:rsidR="003E306F" w:rsidRDefault="003E306F" w:rsidP="003E306F">
      <w:pPr>
        <w:pStyle w:val="WW8Num1z2"/>
        <w:shd w:val="clear" w:color="auto" w:fill="F7F7F7"/>
        <w:spacing w:after="0"/>
        <w:rPr>
          <w:rFonts w:ascii="Verdana" w:hAnsi="Verdana"/>
          <w:color w:val="000000"/>
          <w:sz w:val="18"/>
          <w:szCs w:val="18"/>
        </w:rPr>
      </w:pPr>
      <w:r>
        <w:rPr>
          <w:rFonts w:ascii="Verdana" w:hAnsi="Verdana"/>
          <w:color w:val="000000"/>
          <w:sz w:val="18"/>
          <w:szCs w:val="18"/>
        </w:rPr>
        <w:t>17. Послание Президента РФ Федеральному Собранию от 12.11.2009 «Послание Президента РФ Дмитрия Медведева Федеральному Собранию Российской Федерации»;</w:t>
      </w:r>
    </w:p>
    <w:p w14:paraId="6B349EE8" w14:textId="77777777" w:rsidR="003E306F" w:rsidRDefault="003E306F" w:rsidP="003E306F">
      <w:pPr>
        <w:pStyle w:val="WW8Num1z2"/>
        <w:shd w:val="clear" w:color="auto" w:fill="F7F7F7"/>
        <w:spacing w:after="0"/>
        <w:rPr>
          <w:rFonts w:ascii="Verdana" w:hAnsi="Verdana"/>
          <w:color w:val="000000"/>
          <w:sz w:val="18"/>
          <w:szCs w:val="18"/>
        </w:rPr>
      </w:pPr>
      <w:r>
        <w:rPr>
          <w:rFonts w:ascii="Verdana" w:hAnsi="Verdana"/>
          <w:color w:val="000000"/>
          <w:sz w:val="18"/>
          <w:szCs w:val="18"/>
        </w:rPr>
        <w:t>18. Бюджетное послание Президента РФ Федеральному Собранию от 25.05.2009 «О бюджетной политике в 2010 2012 годах»;</w:t>
      </w:r>
    </w:p>
    <w:p w14:paraId="5CC11521" w14:textId="77777777" w:rsidR="003E306F" w:rsidRDefault="003E306F" w:rsidP="003E306F">
      <w:pPr>
        <w:pStyle w:val="WW8Num1z2"/>
        <w:shd w:val="clear" w:color="auto" w:fill="F7F7F7"/>
        <w:spacing w:after="0"/>
        <w:rPr>
          <w:rFonts w:ascii="Verdana" w:hAnsi="Verdana"/>
          <w:color w:val="000000"/>
          <w:sz w:val="18"/>
          <w:szCs w:val="18"/>
        </w:rPr>
      </w:pPr>
      <w:r>
        <w:rPr>
          <w:rFonts w:ascii="Verdana" w:hAnsi="Verdana"/>
          <w:color w:val="000000"/>
          <w:sz w:val="18"/>
          <w:szCs w:val="18"/>
        </w:rPr>
        <w:t>19. Послание Президента РФ Федеральному Собранию от 05.11.2008 «</w:t>
      </w:r>
      <w:r>
        <w:rPr>
          <w:rStyle w:val="WW8Num3z0"/>
          <w:rFonts w:ascii="Verdana" w:hAnsi="Verdana"/>
          <w:color w:val="4682B4"/>
          <w:sz w:val="18"/>
          <w:szCs w:val="18"/>
        </w:rPr>
        <w:t>Послание Президента РФ Федеральному Собранию</w:t>
      </w:r>
      <w:r>
        <w:rPr>
          <w:rFonts w:ascii="Verdana" w:hAnsi="Verdana"/>
          <w:color w:val="000000"/>
          <w:sz w:val="18"/>
          <w:szCs w:val="18"/>
        </w:rPr>
        <w:t>»;</w:t>
      </w:r>
    </w:p>
    <w:p w14:paraId="76546DB9" w14:textId="77777777" w:rsidR="003E306F" w:rsidRDefault="003E306F" w:rsidP="003E306F">
      <w:pPr>
        <w:pStyle w:val="WW8Num1z2"/>
        <w:shd w:val="clear" w:color="auto" w:fill="F7F7F7"/>
        <w:spacing w:after="0"/>
        <w:rPr>
          <w:rFonts w:ascii="Verdana" w:hAnsi="Verdana"/>
          <w:color w:val="000000"/>
          <w:sz w:val="18"/>
          <w:szCs w:val="18"/>
        </w:rPr>
      </w:pPr>
      <w:r>
        <w:rPr>
          <w:rFonts w:ascii="Verdana" w:hAnsi="Verdana"/>
          <w:color w:val="000000"/>
          <w:sz w:val="18"/>
          <w:szCs w:val="18"/>
        </w:rPr>
        <w:t>20. Бюджетное послание Президента РФ Федеральному Собранию от 23.06.2008 «О бюджетной политике в 2009 2011 годах»; Постановления и Распоряжения Правительства РФ</w:t>
      </w:r>
    </w:p>
    <w:p w14:paraId="20025123" w14:textId="77777777" w:rsidR="003E306F" w:rsidRDefault="003E306F" w:rsidP="003E306F">
      <w:pPr>
        <w:pStyle w:val="WW8Num1z2"/>
        <w:shd w:val="clear" w:color="auto" w:fill="F7F7F7"/>
        <w:spacing w:after="0"/>
        <w:rPr>
          <w:rFonts w:ascii="Verdana" w:hAnsi="Verdana"/>
          <w:color w:val="000000"/>
          <w:sz w:val="18"/>
          <w:szCs w:val="18"/>
        </w:rPr>
      </w:pPr>
      <w:r>
        <w:rPr>
          <w:rFonts w:ascii="Verdana" w:hAnsi="Verdana"/>
          <w:color w:val="000000"/>
          <w:sz w:val="18"/>
          <w:szCs w:val="18"/>
        </w:rPr>
        <w:t>21. Распоряжение Правительства РФ от 10.07.2001 N 910-р «О программе социально-экономического развития Российской Федерации на</w:t>
      </w:r>
      <w:r>
        <w:rPr>
          <w:rStyle w:val="WW8Num2z0"/>
          <w:rFonts w:ascii="Verdana" w:hAnsi="Verdana"/>
          <w:color w:val="000000"/>
          <w:sz w:val="18"/>
          <w:szCs w:val="18"/>
        </w:rPr>
        <w:t> </w:t>
      </w:r>
      <w:r>
        <w:rPr>
          <w:rStyle w:val="WW8Num3z0"/>
          <w:rFonts w:ascii="Verdana" w:hAnsi="Verdana"/>
          <w:color w:val="4682B4"/>
          <w:sz w:val="18"/>
          <w:szCs w:val="18"/>
        </w:rPr>
        <w:t>среднесрочную</w:t>
      </w:r>
      <w:r>
        <w:rPr>
          <w:rStyle w:val="WW8Num2z0"/>
          <w:rFonts w:ascii="Verdana" w:hAnsi="Verdana"/>
          <w:color w:val="000000"/>
          <w:sz w:val="18"/>
          <w:szCs w:val="18"/>
        </w:rPr>
        <w:t> </w:t>
      </w:r>
      <w:r>
        <w:rPr>
          <w:rFonts w:ascii="Verdana" w:hAnsi="Verdana"/>
          <w:color w:val="000000"/>
          <w:sz w:val="18"/>
          <w:szCs w:val="18"/>
        </w:rPr>
        <w:t>перспективу (2002 2004 годы)»;</w:t>
      </w:r>
    </w:p>
    <w:p w14:paraId="13EF7A2B" w14:textId="77777777" w:rsidR="003E306F" w:rsidRDefault="003E306F" w:rsidP="003E306F">
      <w:pPr>
        <w:pStyle w:val="WW8Num1z2"/>
        <w:shd w:val="clear" w:color="auto" w:fill="F7F7F7"/>
        <w:spacing w:after="0"/>
        <w:rPr>
          <w:rFonts w:ascii="Verdana" w:hAnsi="Verdana"/>
          <w:color w:val="000000"/>
          <w:sz w:val="18"/>
          <w:szCs w:val="18"/>
        </w:rPr>
      </w:pPr>
      <w:r>
        <w:rPr>
          <w:rFonts w:ascii="Verdana" w:hAnsi="Verdana"/>
          <w:color w:val="000000"/>
          <w:sz w:val="18"/>
          <w:szCs w:val="18"/>
        </w:rPr>
        <w:t>22. Постановление Правительства РФ от 11.10.2001 N 717 «О Федеральной</w:t>
      </w:r>
      <w:r>
        <w:rPr>
          <w:rStyle w:val="WW8Num2z0"/>
          <w:rFonts w:ascii="Verdana" w:hAnsi="Verdana"/>
          <w:color w:val="000000"/>
          <w:sz w:val="18"/>
          <w:szCs w:val="18"/>
        </w:rPr>
        <w:t> </w:t>
      </w:r>
      <w:r>
        <w:rPr>
          <w:rStyle w:val="WW8Num3z0"/>
          <w:rFonts w:ascii="Verdana" w:hAnsi="Verdana"/>
          <w:color w:val="4682B4"/>
          <w:sz w:val="18"/>
          <w:szCs w:val="18"/>
        </w:rPr>
        <w:t>целевой</w:t>
      </w:r>
      <w:r>
        <w:rPr>
          <w:rStyle w:val="WW8Num2z0"/>
          <w:rFonts w:ascii="Verdana" w:hAnsi="Verdana"/>
          <w:color w:val="000000"/>
          <w:sz w:val="18"/>
          <w:szCs w:val="18"/>
        </w:rPr>
        <w:t> </w:t>
      </w:r>
      <w:r>
        <w:rPr>
          <w:rFonts w:ascii="Verdana" w:hAnsi="Verdana"/>
          <w:color w:val="000000"/>
          <w:sz w:val="18"/>
          <w:szCs w:val="18"/>
        </w:rPr>
        <w:t>программе "Сокращение различий в социально-экономическом развитии регионов Российской Федерации (2002 2010 годы и до 2015 года)»;</w:t>
      </w:r>
    </w:p>
    <w:p w14:paraId="652E7DEA" w14:textId="77777777" w:rsidR="003E306F" w:rsidRDefault="003E306F" w:rsidP="003E306F">
      <w:pPr>
        <w:pStyle w:val="WW8Num1z2"/>
        <w:shd w:val="clear" w:color="auto" w:fill="F7F7F7"/>
        <w:spacing w:after="0"/>
        <w:rPr>
          <w:rFonts w:ascii="Verdana" w:hAnsi="Verdana"/>
          <w:color w:val="000000"/>
          <w:sz w:val="18"/>
          <w:szCs w:val="18"/>
        </w:rPr>
      </w:pPr>
      <w:r>
        <w:rPr>
          <w:rFonts w:ascii="Verdana" w:hAnsi="Verdana"/>
          <w:color w:val="000000"/>
          <w:sz w:val="18"/>
          <w:szCs w:val="18"/>
        </w:rPr>
        <w:t>23. Постановление Правительства РФ от 07.12.2001 N 866 «О Федеральной целевой программе развития Калининградской области на период до 2015 года»;</w:t>
      </w:r>
    </w:p>
    <w:p w14:paraId="43A15FFC" w14:textId="77777777" w:rsidR="003E306F" w:rsidRDefault="003E306F" w:rsidP="003E306F">
      <w:pPr>
        <w:pStyle w:val="WW8Num1z2"/>
        <w:shd w:val="clear" w:color="auto" w:fill="F7F7F7"/>
        <w:spacing w:after="0"/>
        <w:rPr>
          <w:rFonts w:ascii="Verdana" w:hAnsi="Verdana"/>
          <w:color w:val="000000"/>
          <w:sz w:val="18"/>
          <w:szCs w:val="18"/>
        </w:rPr>
      </w:pPr>
      <w:r>
        <w:rPr>
          <w:rFonts w:ascii="Verdana" w:hAnsi="Verdana"/>
          <w:color w:val="000000"/>
          <w:sz w:val="18"/>
          <w:szCs w:val="18"/>
        </w:rPr>
        <w:t>24. Постановление Правительства РФ от 13.09.2005 N 563 «Об утверждении Положения о проведении конкурса по отбору заявок на создание особых экономических зон»;</w:t>
      </w:r>
    </w:p>
    <w:p w14:paraId="20EC288E" w14:textId="77777777" w:rsidR="003E306F" w:rsidRDefault="003E306F" w:rsidP="003E306F">
      <w:pPr>
        <w:pStyle w:val="WW8Num1z2"/>
        <w:shd w:val="clear" w:color="auto" w:fill="F7F7F7"/>
        <w:spacing w:after="0"/>
        <w:rPr>
          <w:rFonts w:ascii="Verdana" w:hAnsi="Verdana"/>
          <w:color w:val="000000"/>
          <w:sz w:val="18"/>
          <w:szCs w:val="18"/>
        </w:rPr>
      </w:pPr>
      <w:r>
        <w:rPr>
          <w:rFonts w:ascii="Verdana" w:hAnsi="Verdana"/>
          <w:color w:val="000000"/>
          <w:sz w:val="18"/>
          <w:szCs w:val="18"/>
        </w:rPr>
        <w:t>25. Постановление Правительства РФ от 21.12.2005 N 784 «О создании на территории Елабужского района Республики Татарстан особой экономической зоны промышленно-производственного типа»;</w:t>
      </w:r>
    </w:p>
    <w:p w14:paraId="1EDC998B" w14:textId="77777777" w:rsidR="003E306F" w:rsidRDefault="003E306F" w:rsidP="003E306F">
      <w:pPr>
        <w:pStyle w:val="WW8Num1z2"/>
        <w:shd w:val="clear" w:color="auto" w:fill="F7F7F7"/>
        <w:spacing w:after="0"/>
        <w:rPr>
          <w:rFonts w:ascii="Verdana" w:hAnsi="Verdana"/>
          <w:color w:val="000000"/>
          <w:sz w:val="18"/>
          <w:szCs w:val="18"/>
        </w:rPr>
      </w:pPr>
      <w:r>
        <w:rPr>
          <w:rFonts w:ascii="Verdana" w:hAnsi="Verdana"/>
          <w:color w:val="000000"/>
          <w:sz w:val="18"/>
          <w:szCs w:val="18"/>
        </w:rPr>
        <w:t>26. Постановление Правительства РФ от 21.12.2005 N 782 «О создании на территории Грязинского района</w:t>
      </w:r>
      <w:r>
        <w:rPr>
          <w:rStyle w:val="WW8Num2z0"/>
          <w:rFonts w:ascii="Verdana" w:hAnsi="Verdana"/>
          <w:color w:val="000000"/>
          <w:sz w:val="18"/>
          <w:szCs w:val="18"/>
        </w:rPr>
        <w:t> </w:t>
      </w:r>
      <w:r>
        <w:rPr>
          <w:rStyle w:val="WW8Num3z0"/>
          <w:rFonts w:ascii="Verdana" w:hAnsi="Verdana"/>
          <w:color w:val="4682B4"/>
          <w:sz w:val="18"/>
          <w:szCs w:val="18"/>
        </w:rPr>
        <w:t>Липецкой</w:t>
      </w:r>
      <w:r>
        <w:rPr>
          <w:rStyle w:val="WW8Num2z0"/>
          <w:rFonts w:ascii="Verdana" w:hAnsi="Verdana"/>
          <w:color w:val="000000"/>
          <w:sz w:val="18"/>
          <w:szCs w:val="18"/>
        </w:rPr>
        <w:t> </w:t>
      </w:r>
      <w:r>
        <w:rPr>
          <w:rFonts w:ascii="Verdana" w:hAnsi="Verdana"/>
          <w:color w:val="000000"/>
          <w:sz w:val="18"/>
          <w:szCs w:val="18"/>
        </w:rPr>
        <w:t>области особой экономической зоны промышленно-производственного типа»;</w:t>
      </w:r>
    </w:p>
    <w:p w14:paraId="0FFB27B1" w14:textId="77777777" w:rsidR="003E306F" w:rsidRDefault="003E306F" w:rsidP="003E306F">
      <w:pPr>
        <w:pStyle w:val="WW8Num1z2"/>
        <w:shd w:val="clear" w:color="auto" w:fill="F7F7F7"/>
        <w:spacing w:after="0"/>
        <w:rPr>
          <w:rFonts w:ascii="Verdana" w:hAnsi="Verdana"/>
          <w:color w:val="000000"/>
          <w:sz w:val="18"/>
          <w:szCs w:val="18"/>
        </w:rPr>
      </w:pPr>
      <w:r>
        <w:rPr>
          <w:rFonts w:ascii="Verdana" w:hAnsi="Verdana"/>
          <w:color w:val="000000"/>
          <w:sz w:val="18"/>
          <w:szCs w:val="18"/>
        </w:rPr>
        <w:t>27. Постановление Правительства РФ от 21.12.2005 N 783 «О создании на территории г. Томска особой экономической зоны технико-внедренческого типа»;</w:t>
      </w:r>
    </w:p>
    <w:p w14:paraId="312E5BA3" w14:textId="77777777" w:rsidR="003E306F" w:rsidRDefault="003E306F" w:rsidP="003E306F">
      <w:pPr>
        <w:pStyle w:val="WW8Num1z2"/>
        <w:shd w:val="clear" w:color="auto" w:fill="F7F7F7"/>
        <w:spacing w:after="0"/>
        <w:rPr>
          <w:rFonts w:ascii="Verdana" w:hAnsi="Verdana"/>
          <w:color w:val="000000"/>
          <w:sz w:val="18"/>
          <w:szCs w:val="18"/>
        </w:rPr>
      </w:pPr>
      <w:r>
        <w:rPr>
          <w:rFonts w:ascii="Verdana" w:hAnsi="Verdana"/>
          <w:color w:val="000000"/>
          <w:sz w:val="18"/>
          <w:szCs w:val="18"/>
        </w:rPr>
        <w:t>28. Постановление Правительства РФ от 21.12.2005 N 781 «О создании на территории г. Дубны (Московская область) особой экономической зоны технико-внедренческого типа»;</w:t>
      </w:r>
    </w:p>
    <w:p w14:paraId="5A7E47BE" w14:textId="77777777" w:rsidR="003E306F" w:rsidRDefault="003E306F" w:rsidP="003E306F">
      <w:pPr>
        <w:pStyle w:val="WW8Num1z2"/>
        <w:shd w:val="clear" w:color="auto" w:fill="F7F7F7"/>
        <w:spacing w:after="0"/>
        <w:rPr>
          <w:rFonts w:ascii="Verdana" w:hAnsi="Verdana"/>
          <w:color w:val="000000"/>
          <w:sz w:val="18"/>
          <w:szCs w:val="18"/>
        </w:rPr>
      </w:pPr>
      <w:r>
        <w:rPr>
          <w:rFonts w:ascii="Verdana" w:hAnsi="Verdana"/>
          <w:color w:val="000000"/>
          <w:sz w:val="18"/>
          <w:szCs w:val="18"/>
        </w:rPr>
        <w:t>29. Постановление Правительства РФ от 21.12.2005 N 780 «О создании на территории г. Санкт-Петербурга особой экономической зоны технико-внедренческого типа»;</w:t>
      </w:r>
    </w:p>
    <w:p w14:paraId="39932176" w14:textId="77777777" w:rsidR="003E306F" w:rsidRDefault="003E306F" w:rsidP="003E306F">
      <w:pPr>
        <w:pStyle w:val="WW8Num1z2"/>
        <w:shd w:val="clear" w:color="auto" w:fill="F7F7F7"/>
        <w:spacing w:after="0"/>
        <w:rPr>
          <w:rFonts w:ascii="Verdana" w:hAnsi="Verdana"/>
          <w:color w:val="000000"/>
          <w:sz w:val="18"/>
          <w:szCs w:val="18"/>
        </w:rPr>
      </w:pPr>
      <w:r>
        <w:rPr>
          <w:rFonts w:ascii="Verdana" w:hAnsi="Verdana"/>
          <w:color w:val="000000"/>
          <w:sz w:val="18"/>
          <w:szCs w:val="18"/>
        </w:rPr>
        <w:t>30. Постановление Правительства РФ от 21.12.2005 N 779 «О создании на территории г. Москвы особой экономической зоны технико-внедренческого типа»;</w:t>
      </w:r>
    </w:p>
    <w:p w14:paraId="5C7772BF" w14:textId="77777777" w:rsidR="003E306F" w:rsidRDefault="003E306F" w:rsidP="003E306F">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31. Распоряжение Правительства РФ от 19.01.2006 N 38-р «О Программе социально-экономического развития Российской Федерации на среднесрочную перспективу (2006 2008 годы)»;</w:t>
      </w:r>
    </w:p>
    <w:p w14:paraId="6D7A0325" w14:textId="77777777" w:rsidR="003E306F" w:rsidRDefault="003E306F" w:rsidP="003E306F">
      <w:pPr>
        <w:pStyle w:val="WW8Num1z2"/>
        <w:shd w:val="clear" w:color="auto" w:fill="F7F7F7"/>
        <w:spacing w:after="0"/>
        <w:rPr>
          <w:rFonts w:ascii="Verdana" w:hAnsi="Verdana"/>
          <w:color w:val="000000"/>
          <w:sz w:val="18"/>
          <w:szCs w:val="18"/>
        </w:rPr>
      </w:pPr>
      <w:r>
        <w:rPr>
          <w:rFonts w:ascii="Verdana" w:hAnsi="Verdana"/>
          <w:color w:val="000000"/>
          <w:sz w:val="18"/>
          <w:szCs w:val="18"/>
        </w:rPr>
        <w:t>32. Распоряжение Правительства РФ от 17.11.2008 N 1662-р«0 Концепции</w:t>
      </w:r>
      <w:r>
        <w:rPr>
          <w:rStyle w:val="WW8Num2z0"/>
          <w:rFonts w:ascii="Verdana" w:hAnsi="Verdana"/>
          <w:color w:val="000000"/>
          <w:sz w:val="18"/>
          <w:szCs w:val="18"/>
        </w:rPr>
        <w:t> </w:t>
      </w:r>
      <w:r>
        <w:rPr>
          <w:rStyle w:val="WW8Num3z0"/>
          <w:rFonts w:ascii="Verdana" w:hAnsi="Verdana"/>
          <w:color w:val="4682B4"/>
          <w:sz w:val="18"/>
          <w:szCs w:val="18"/>
        </w:rPr>
        <w:t>долгосрочного</w:t>
      </w:r>
      <w:r>
        <w:rPr>
          <w:rStyle w:val="WW8Num2z0"/>
          <w:rFonts w:ascii="Verdana" w:hAnsi="Verdana"/>
          <w:color w:val="000000"/>
          <w:sz w:val="18"/>
          <w:szCs w:val="18"/>
        </w:rPr>
        <w:t> </w:t>
      </w:r>
      <w:r>
        <w:rPr>
          <w:rFonts w:ascii="Verdana" w:hAnsi="Verdana"/>
          <w:color w:val="000000"/>
          <w:sz w:val="18"/>
          <w:szCs w:val="18"/>
        </w:rPr>
        <w:t>социально-экономического развития Российской Федерации на период до 2020 года»;</w:t>
      </w:r>
    </w:p>
    <w:p w14:paraId="7CD782A5" w14:textId="77777777" w:rsidR="003E306F" w:rsidRDefault="003E306F" w:rsidP="003E306F">
      <w:pPr>
        <w:pStyle w:val="WW8Num1z2"/>
        <w:shd w:val="clear" w:color="auto" w:fill="F7F7F7"/>
        <w:spacing w:after="0"/>
        <w:rPr>
          <w:rFonts w:ascii="Verdana" w:hAnsi="Verdana"/>
          <w:color w:val="000000"/>
          <w:sz w:val="18"/>
          <w:szCs w:val="18"/>
        </w:rPr>
      </w:pPr>
      <w:r>
        <w:rPr>
          <w:rFonts w:ascii="Verdana" w:hAnsi="Verdana"/>
          <w:color w:val="000000"/>
          <w:sz w:val="18"/>
          <w:szCs w:val="18"/>
        </w:rPr>
        <w:t>33. Указы и Распоряжения Президента РФ</w:t>
      </w:r>
    </w:p>
    <w:p w14:paraId="72BBFCD5" w14:textId="77777777" w:rsidR="003E306F" w:rsidRDefault="003E306F" w:rsidP="003E306F">
      <w:pPr>
        <w:pStyle w:val="WW8Num1z2"/>
        <w:shd w:val="clear" w:color="auto" w:fill="F7F7F7"/>
        <w:spacing w:after="0"/>
        <w:rPr>
          <w:rFonts w:ascii="Verdana" w:hAnsi="Verdana"/>
          <w:color w:val="000000"/>
          <w:sz w:val="18"/>
          <w:szCs w:val="18"/>
        </w:rPr>
      </w:pPr>
      <w:r>
        <w:rPr>
          <w:rFonts w:ascii="Verdana" w:hAnsi="Verdana"/>
          <w:color w:val="000000"/>
          <w:sz w:val="18"/>
          <w:szCs w:val="18"/>
        </w:rPr>
        <w:t>34. Указ Президента РФ от 22.03.1995 г. № 300 «О свободной экономической зоне «Кабардино-Балкария»;</w:t>
      </w:r>
    </w:p>
    <w:p w14:paraId="30DF7230" w14:textId="77777777" w:rsidR="003E306F" w:rsidRDefault="003E306F" w:rsidP="003E306F">
      <w:pPr>
        <w:pStyle w:val="WW8Num1z2"/>
        <w:shd w:val="clear" w:color="auto" w:fill="F7F7F7"/>
        <w:spacing w:after="0"/>
        <w:rPr>
          <w:rFonts w:ascii="Verdana" w:hAnsi="Verdana"/>
          <w:color w:val="000000"/>
          <w:sz w:val="18"/>
          <w:szCs w:val="18"/>
        </w:rPr>
      </w:pPr>
      <w:r>
        <w:rPr>
          <w:rFonts w:ascii="Verdana" w:hAnsi="Verdana"/>
          <w:color w:val="000000"/>
          <w:sz w:val="18"/>
          <w:szCs w:val="18"/>
        </w:rPr>
        <w:t>35. Монографии, статьи в периодических изданиях</w:t>
      </w:r>
    </w:p>
    <w:p w14:paraId="072C6A31" w14:textId="77777777" w:rsidR="003E306F" w:rsidRDefault="003E306F" w:rsidP="003E306F">
      <w:pPr>
        <w:pStyle w:val="WW8Num1z2"/>
        <w:shd w:val="clear" w:color="auto" w:fill="F7F7F7"/>
        <w:spacing w:after="0"/>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Андрианов</w:t>
      </w:r>
      <w:r>
        <w:rPr>
          <w:rStyle w:val="WW8Num2z0"/>
          <w:rFonts w:ascii="Verdana" w:hAnsi="Verdana"/>
          <w:color w:val="000000"/>
          <w:sz w:val="18"/>
          <w:szCs w:val="18"/>
        </w:rPr>
        <w:t> </w:t>
      </w:r>
      <w:r>
        <w:rPr>
          <w:rFonts w:ascii="Verdana" w:hAnsi="Verdana"/>
          <w:color w:val="000000"/>
          <w:sz w:val="18"/>
          <w:szCs w:val="18"/>
        </w:rPr>
        <w:t>В.Д., Кузнецов А.Н. Специальные экономические зоны в мировой экономике. Экономический факультет</w:t>
      </w:r>
      <w:r>
        <w:rPr>
          <w:rStyle w:val="WW8Num2z0"/>
          <w:rFonts w:ascii="Verdana" w:hAnsi="Verdana"/>
          <w:color w:val="000000"/>
          <w:sz w:val="18"/>
          <w:szCs w:val="18"/>
        </w:rPr>
        <w:t> </w:t>
      </w:r>
      <w:r>
        <w:rPr>
          <w:rStyle w:val="WW8Num3z0"/>
          <w:rFonts w:ascii="Verdana" w:hAnsi="Verdana"/>
          <w:color w:val="4682B4"/>
          <w:sz w:val="18"/>
          <w:szCs w:val="18"/>
        </w:rPr>
        <w:t>МГУ</w:t>
      </w:r>
      <w:r>
        <w:rPr>
          <w:rFonts w:ascii="Verdana" w:hAnsi="Verdana"/>
          <w:color w:val="000000"/>
          <w:sz w:val="18"/>
          <w:szCs w:val="18"/>
        </w:rPr>
        <w:t>, ТБИС, 1999. С. 4-5.</w:t>
      </w:r>
    </w:p>
    <w:p w14:paraId="4DF2899B" w14:textId="77777777" w:rsidR="003E306F" w:rsidRDefault="003E306F" w:rsidP="003E306F">
      <w:pPr>
        <w:pStyle w:val="WW8Num1z2"/>
        <w:shd w:val="clear" w:color="auto" w:fill="F7F7F7"/>
        <w:spacing w:after="0"/>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Базарова</w:t>
      </w:r>
      <w:r>
        <w:rPr>
          <w:rStyle w:val="WW8Num2z0"/>
          <w:rFonts w:ascii="Verdana" w:hAnsi="Verdana"/>
          <w:color w:val="000000"/>
          <w:sz w:val="18"/>
          <w:szCs w:val="18"/>
        </w:rPr>
        <w:t> </w:t>
      </w:r>
      <w:r>
        <w:rPr>
          <w:rFonts w:ascii="Verdana" w:hAnsi="Verdana"/>
          <w:color w:val="000000"/>
          <w:sz w:val="18"/>
          <w:szCs w:val="18"/>
        </w:rPr>
        <w:t>A.C. Налог на имущество для</w:t>
      </w:r>
      <w:r>
        <w:rPr>
          <w:rStyle w:val="WW8Num2z0"/>
          <w:rFonts w:ascii="Verdana" w:hAnsi="Verdana"/>
          <w:color w:val="000000"/>
          <w:sz w:val="18"/>
          <w:szCs w:val="18"/>
        </w:rPr>
        <w:t> </w:t>
      </w:r>
      <w:r>
        <w:rPr>
          <w:rStyle w:val="WW8Num3z0"/>
          <w:rFonts w:ascii="Verdana" w:hAnsi="Verdana"/>
          <w:color w:val="4682B4"/>
          <w:sz w:val="18"/>
          <w:szCs w:val="18"/>
        </w:rPr>
        <w:t>резидентов</w:t>
      </w:r>
      <w:r>
        <w:rPr>
          <w:rStyle w:val="WW8Num2z0"/>
          <w:rFonts w:ascii="Verdana" w:hAnsi="Verdana"/>
          <w:color w:val="000000"/>
          <w:sz w:val="18"/>
          <w:szCs w:val="18"/>
        </w:rPr>
        <w:t> </w:t>
      </w:r>
      <w:r>
        <w:rPr>
          <w:rFonts w:ascii="Verdana" w:hAnsi="Verdana"/>
          <w:color w:val="000000"/>
          <w:sz w:val="18"/>
          <w:szCs w:val="18"/>
        </w:rPr>
        <w:t>особых экономических зон// «Все для</w:t>
      </w:r>
      <w:r>
        <w:rPr>
          <w:rStyle w:val="WW8Num2z0"/>
          <w:rFonts w:ascii="Verdana" w:hAnsi="Verdana"/>
          <w:color w:val="000000"/>
          <w:sz w:val="18"/>
          <w:szCs w:val="18"/>
        </w:rPr>
        <w:t> </w:t>
      </w:r>
      <w:r>
        <w:rPr>
          <w:rStyle w:val="WW8Num3z0"/>
          <w:rFonts w:ascii="Verdana" w:hAnsi="Verdana"/>
          <w:color w:val="4682B4"/>
          <w:sz w:val="18"/>
          <w:szCs w:val="18"/>
        </w:rPr>
        <w:t>бухгалтера</w:t>
      </w:r>
      <w:r>
        <w:rPr>
          <w:rFonts w:ascii="Verdana" w:hAnsi="Verdana"/>
          <w:color w:val="000000"/>
          <w:sz w:val="18"/>
          <w:szCs w:val="18"/>
        </w:rPr>
        <w:t>», 2007, N 24, с.23-27.</w:t>
      </w:r>
    </w:p>
    <w:p w14:paraId="6C95D4CD" w14:textId="77777777" w:rsidR="003E306F" w:rsidRDefault="003E306F" w:rsidP="003E306F">
      <w:pPr>
        <w:pStyle w:val="WW8Num1z2"/>
        <w:shd w:val="clear" w:color="auto" w:fill="F7F7F7"/>
        <w:spacing w:after="0"/>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Базарова</w:t>
      </w:r>
      <w:r>
        <w:rPr>
          <w:rStyle w:val="WW8Num2z0"/>
          <w:rFonts w:ascii="Verdana" w:hAnsi="Verdana"/>
          <w:color w:val="000000"/>
          <w:sz w:val="18"/>
          <w:szCs w:val="18"/>
        </w:rPr>
        <w:t> </w:t>
      </w:r>
      <w:r>
        <w:rPr>
          <w:rFonts w:ascii="Verdana" w:hAnsi="Verdana"/>
          <w:color w:val="000000"/>
          <w:sz w:val="18"/>
          <w:szCs w:val="18"/>
        </w:rPr>
        <w:t>A.C. Транспортный налог для резидентов особых экономических зон//«Все для бухгалтера», 2007, N 23, с.20-25.</w:t>
      </w:r>
    </w:p>
    <w:p w14:paraId="4B119FFA" w14:textId="77777777" w:rsidR="003E306F" w:rsidRDefault="003E306F" w:rsidP="003E306F">
      <w:pPr>
        <w:pStyle w:val="WW8Num1z2"/>
        <w:shd w:val="clear" w:color="auto" w:fill="F7F7F7"/>
        <w:spacing w:after="0"/>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Базарова</w:t>
      </w:r>
      <w:r>
        <w:rPr>
          <w:rStyle w:val="WW8Num2z0"/>
          <w:rFonts w:ascii="Verdana" w:hAnsi="Verdana"/>
          <w:color w:val="000000"/>
          <w:sz w:val="18"/>
          <w:szCs w:val="18"/>
        </w:rPr>
        <w:t> </w:t>
      </w:r>
      <w:r>
        <w:rPr>
          <w:rFonts w:ascii="Verdana" w:hAnsi="Verdana"/>
          <w:color w:val="000000"/>
          <w:sz w:val="18"/>
          <w:szCs w:val="18"/>
        </w:rPr>
        <w:t>A.C. Налог на прибыль для резидентов особых экономических зон//«Все для бухгалтера»,- 2007, N 22, с. 12-14.</w:t>
      </w:r>
    </w:p>
    <w:p w14:paraId="7E331C0C" w14:textId="77777777" w:rsidR="003E306F" w:rsidRDefault="003E306F" w:rsidP="003E306F">
      <w:pPr>
        <w:pStyle w:val="WW8Num1z2"/>
        <w:shd w:val="clear" w:color="auto" w:fill="F7F7F7"/>
        <w:spacing w:after="0"/>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Базарова</w:t>
      </w:r>
      <w:r>
        <w:rPr>
          <w:rStyle w:val="WW8Num2z0"/>
          <w:rFonts w:ascii="Verdana" w:hAnsi="Verdana"/>
          <w:color w:val="000000"/>
          <w:sz w:val="18"/>
          <w:szCs w:val="18"/>
        </w:rPr>
        <w:t> </w:t>
      </w:r>
      <w:r>
        <w:rPr>
          <w:rFonts w:ascii="Verdana" w:hAnsi="Verdana"/>
          <w:color w:val="000000"/>
          <w:sz w:val="18"/>
          <w:szCs w:val="18"/>
        </w:rPr>
        <w:t>A.C. Налоги для резидентов особых экономических зон: кто виноват и что делать?//«Налоги» (газета), 2007, N 45. С.8-10.</w:t>
      </w:r>
    </w:p>
    <w:p w14:paraId="09C7FD96" w14:textId="77777777" w:rsidR="003E306F" w:rsidRDefault="003E306F" w:rsidP="003E306F">
      <w:pPr>
        <w:pStyle w:val="WW8Num1z2"/>
        <w:shd w:val="clear" w:color="auto" w:fill="F7F7F7"/>
        <w:spacing w:after="0"/>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Базарова</w:t>
      </w:r>
      <w:r>
        <w:rPr>
          <w:rStyle w:val="WW8Num2z0"/>
          <w:rFonts w:ascii="Verdana" w:hAnsi="Verdana"/>
          <w:color w:val="000000"/>
          <w:sz w:val="18"/>
          <w:szCs w:val="18"/>
        </w:rPr>
        <w:t> </w:t>
      </w:r>
      <w:r>
        <w:rPr>
          <w:rFonts w:ascii="Verdana" w:hAnsi="Verdana"/>
          <w:color w:val="000000"/>
          <w:sz w:val="18"/>
          <w:szCs w:val="18"/>
        </w:rPr>
        <w:t>A.C. Земельный налог для резидентов особых экономических зон// «</w:t>
      </w:r>
      <w:r>
        <w:rPr>
          <w:rStyle w:val="WW8Num3z0"/>
          <w:rFonts w:ascii="Verdana" w:hAnsi="Verdana"/>
          <w:color w:val="4682B4"/>
          <w:sz w:val="18"/>
          <w:szCs w:val="18"/>
        </w:rPr>
        <w:t>Все для бухгалтера</w:t>
      </w:r>
      <w:r>
        <w:rPr>
          <w:rFonts w:ascii="Verdana" w:hAnsi="Verdana"/>
          <w:color w:val="000000"/>
          <w:sz w:val="18"/>
          <w:szCs w:val="18"/>
        </w:rPr>
        <w:t>», 2007, N 21. С.7-11.</w:t>
      </w:r>
    </w:p>
    <w:p w14:paraId="58581578" w14:textId="77777777" w:rsidR="003E306F" w:rsidRDefault="003E306F" w:rsidP="003E306F">
      <w:pPr>
        <w:pStyle w:val="WW8Num1z2"/>
        <w:shd w:val="clear" w:color="auto" w:fill="F7F7F7"/>
        <w:spacing w:after="0"/>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Базарова</w:t>
      </w:r>
      <w:r>
        <w:rPr>
          <w:rStyle w:val="WW8Num2z0"/>
          <w:rFonts w:ascii="Verdana" w:hAnsi="Verdana"/>
          <w:color w:val="000000"/>
          <w:sz w:val="18"/>
          <w:szCs w:val="18"/>
        </w:rPr>
        <w:t> </w:t>
      </w:r>
      <w:r>
        <w:rPr>
          <w:rFonts w:ascii="Verdana" w:hAnsi="Verdana"/>
          <w:color w:val="000000"/>
          <w:sz w:val="18"/>
          <w:szCs w:val="18"/>
        </w:rPr>
        <w:t>A.C. Создание особых экономических зон//«Аудит и</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Fonts w:ascii="Verdana" w:hAnsi="Verdana"/>
          <w:color w:val="000000"/>
          <w:sz w:val="18"/>
          <w:szCs w:val="18"/>
        </w:rPr>
        <w:t>», 2007, N 10. С.6-8.</w:t>
      </w:r>
    </w:p>
    <w:p w14:paraId="463C7C5A" w14:textId="77777777" w:rsidR="003E306F" w:rsidRDefault="003E306F" w:rsidP="003E306F">
      <w:pPr>
        <w:pStyle w:val="WW8Num1z2"/>
        <w:shd w:val="clear" w:color="auto" w:fill="F7F7F7"/>
        <w:spacing w:after="0"/>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Блинов</w:t>
      </w:r>
      <w:r>
        <w:rPr>
          <w:rStyle w:val="WW8Num2z0"/>
          <w:rFonts w:ascii="Verdana" w:hAnsi="Verdana"/>
          <w:color w:val="000000"/>
          <w:sz w:val="18"/>
          <w:szCs w:val="18"/>
        </w:rPr>
        <w:t> </w:t>
      </w:r>
      <w:r>
        <w:rPr>
          <w:rFonts w:ascii="Verdana" w:hAnsi="Verdana"/>
          <w:color w:val="000000"/>
          <w:sz w:val="18"/>
          <w:szCs w:val="18"/>
        </w:rPr>
        <w:t>И.К. «Комментарий к Письму</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России от 04.09.2009 N 03-11-06/2/178 «Об особенностях</w:t>
      </w:r>
      <w:r>
        <w:rPr>
          <w:rStyle w:val="WW8Num2z0"/>
          <w:rFonts w:ascii="Verdana" w:hAnsi="Verdana"/>
          <w:color w:val="000000"/>
          <w:sz w:val="18"/>
          <w:szCs w:val="18"/>
        </w:rPr>
        <w:t> </w:t>
      </w:r>
      <w:r>
        <w:rPr>
          <w:rStyle w:val="WW8Num3z0"/>
          <w:rFonts w:ascii="Verdana" w:hAnsi="Verdana"/>
          <w:color w:val="4682B4"/>
          <w:sz w:val="18"/>
          <w:szCs w:val="18"/>
        </w:rPr>
        <w:t>исчисления</w:t>
      </w:r>
      <w:r>
        <w:rPr>
          <w:rStyle w:val="WW8Num2z0"/>
          <w:rFonts w:ascii="Verdana" w:hAnsi="Verdana"/>
          <w:color w:val="000000"/>
          <w:sz w:val="18"/>
          <w:szCs w:val="18"/>
        </w:rPr>
        <w:t> </w:t>
      </w:r>
      <w:r>
        <w:rPr>
          <w:rFonts w:ascii="Verdana" w:hAnsi="Verdana"/>
          <w:color w:val="000000"/>
          <w:sz w:val="18"/>
          <w:szCs w:val="18"/>
        </w:rPr>
        <w:t>налога на прибыльрезидентами особой экономической зоны»//Нормативные акты для бухгалтера. 2009. N 22. С. 21.</w:t>
      </w:r>
    </w:p>
    <w:p w14:paraId="197B67C8" w14:textId="77777777" w:rsidR="003E306F" w:rsidRDefault="003E306F" w:rsidP="003E306F">
      <w:pPr>
        <w:pStyle w:val="WW8Num1z2"/>
        <w:shd w:val="clear" w:color="auto" w:fill="F7F7F7"/>
        <w:spacing w:after="0"/>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Бондаренко</w:t>
      </w:r>
      <w:r>
        <w:rPr>
          <w:rStyle w:val="WW8Num2z0"/>
          <w:rFonts w:ascii="Verdana" w:hAnsi="Verdana"/>
          <w:color w:val="000000"/>
          <w:sz w:val="18"/>
          <w:szCs w:val="18"/>
        </w:rPr>
        <w:t> </w:t>
      </w:r>
      <w:r>
        <w:rPr>
          <w:rFonts w:ascii="Verdana" w:hAnsi="Verdana"/>
          <w:color w:val="000000"/>
          <w:sz w:val="18"/>
          <w:szCs w:val="18"/>
        </w:rPr>
        <w:t>Н.В. Статус резидента особой экономической зоны//Журнал «</w:t>
      </w:r>
      <w:r>
        <w:rPr>
          <w:rStyle w:val="WW8Num3z0"/>
          <w:rFonts w:ascii="Verdana" w:hAnsi="Verdana"/>
          <w:color w:val="4682B4"/>
          <w:sz w:val="18"/>
          <w:szCs w:val="18"/>
        </w:rPr>
        <w:t>Главбух</w:t>
      </w:r>
      <w:r>
        <w:rPr>
          <w:rFonts w:ascii="Verdana" w:hAnsi="Verdana"/>
          <w:color w:val="000000"/>
          <w:sz w:val="18"/>
          <w:szCs w:val="18"/>
        </w:rPr>
        <w:t>». Приложение «</w:t>
      </w:r>
      <w:r>
        <w:rPr>
          <w:rStyle w:val="WW8Num3z0"/>
          <w:rFonts w:ascii="Verdana" w:hAnsi="Verdana"/>
          <w:color w:val="4682B4"/>
          <w:sz w:val="18"/>
          <w:szCs w:val="18"/>
        </w:rPr>
        <w:t>Учет в производстве</w:t>
      </w:r>
      <w:r>
        <w:rPr>
          <w:rFonts w:ascii="Verdana" w:hAnsi="Verdana"/>
          <w:color w:val="000000"/>
          <w:sz w:val="18"/>
          <w:szCs w:val="18"/>
        </w:rPr>
        <w:t>», 2006, N 4. С. 17-24.</w:t>
      </w:r>
    </w:p>
    <w:p w14:paraId="2E492A64" w14:textId="77777777" w:rsidR="003E306F" w:rsidRDefault="003E306F" w:rsidP="003E306F">
      <w:pPr>
        <w:pStyle w:val="WW8Num1z2"/>
        <w:shd w:val="clear" w:color="auto" w:fill="F7F7F7"/>
        <w:spacing w:after="0"/>
        <w:rPr>
          <w:rFonts w:ascii="Verdana" w:hAnsi="Verdana"/>
          <w:color w:val="000000"/>
          <w:sz w:val="18"/>
          <w:szCs w:val="18"/>
        </w:rPr>
      </w:pPr>
      <w:r>
        <w:rPr>
          <w:rFonts w:ascii="Verdana" w:hAnsi="Verdana"/>
          <w:color w:val="000000"/>
          <w:sz w:val="18"/>
          <w:szCs w:val="18"/>
        </w:rPr>
        <w:t>45. Букач Е. Стране нужна</w:t>
      </w:r>
      <w:r>
        <w:rPr>
          <w:rStyle w:val="WW8Num2z0"/>
          <w:rFonts w:ascii="Verdana" w:hAnsi="Verdana"/>
          <w:color w:val="000000"/>
          <w:sz w:val="18"/>
          <w:szCs w:val="18"/>
        </w:rPr>
        <w:t> </w:t>
      </w:r>
      <w:r>
        <w:rPr>
          <w:rStyle w:val="WW8Num3z0"/>
          <w:rFonts w:ascii="Verdana" w:hAnsi="Verdana"/>
          <w:color w:val="4682B4"/>
          <w:sz w:val="18"/>
          <w:szCs w:val="18"/>
        </w:rPr>
        <w:t>амортизационная</w:t>
      </w:r>
      <w:r>
        <w:rPr>
          <w:rStyle w:val="WW8Num2z0"/>
          <w:rFonts w:ascii="Verdana" w:hAnsi="Verdana"/>
          <w:color w:val="000000"/>
          <w:sz w:val="18"/>
          <w:szCs w:val="18"/>
        </w:rPr>
        <w:t> </w:t>
      </w:r>
      <w:r>
        <w:rPr>
          <w:rFonts w:ascii="Verdana" w:hAnsi="Verdana"/>
          <w:color w:val="000000"/>
          <w:sz w:val="18"/>
          <w:szCs w:val="18"/>
        </w:rPr>
        <w:t>реформа//Интервью с В.Г. Пансковым. Налоговый вестник. 2010. N 11. С. 13-20.</w:t>
      </w:r>
    </w:p>
    <w:p w14:paraId="47EC03C9" w14:textId="77777777" w:rsidR="003E306F" w:rsidRDefault="003E306F" w:rsidP="003E306F">
      <w:pPr>
        <w:pStyle w:val="WW8Num1z2"/>
        <w:shd w:val="clear" w:color="auto" w:fill="F7F7F7"/>
        <w:spacing w:after="0"/>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Гаврилова</w:t>
      </w:r>
      <w:r>
        <w:rPr>
          <w:rStyle w:val="WW8Num2z0"/>
          <w:rFonts w:ascii="Verdana" w:hAnsi="Verdana"/>
          <w:color w:val="000000"/>
          <w:sz w:val="18"/>
          <w:szCs w:val="18"/>
        </w:rPr>
        <w:t> </w:t>
      </w:r>
      <w:r>
        <w:rPr>
          <w:rFonts w:ascii="Verdana" w:hAnsi="Verdana"/>
          <w:color w:val="000000"/>
          <w:sz w:val="18"/>
          <w:szCs w:val="18"/>
        </w:rPr>
        <w:t>H.A. Льготы, предоставляемые в отношении имущества, учитываемого на</w:t>
      </w:r>
      <w:r>
        <w:rPr>
          <w:rStyle w:val="WW8Num2z0"/>
          <w:rFonts w:ascii="Verdana" w:hAnsi="Verdana"/>
          <w:color w:val="000000"/>
          <w:sz w:val="18"/>
          <w:szCs w:val="18"/>
        </w:rPr>
        <w:t> </w:t>
      </w:r>
      <w:r>
        <w:rPr>
          <w:rStyle w:val="WW8Num3z0"/>
          <w:rFonts w:ascii="Verdana" w:hAnsi="Verdana"/>
          <w:color w:val="4682B4"/>
          <w:sz w:val="18"/>
          <w:szCs w:val="18"/>
        </w:rPr>
        <w:t>балансе</w:t>
      </w:r>
      <w:r>
        <w:rPr>
          <w:rStyle w:val="WW8Num2z0"/>
          <w:rFonts w:ascii="Verdana" w:hAnsi="Verdana"/>
          <w:color w:val="000000"/>
          <w:sz w:val="18"/>
          <w:szCs w:val="18"/>
        </w:rPr>
        <w:t> </w:t>
      </w:r>
      <w:r>
        <w:rPr>
          <w:rFonts w:ascii="Verdana" w:hAnsi="Verdana"/>
          <w:color w:val="000000"/>
          <w:sz w:val="18"/>
          <w:szCs w:val="18"/>
        </w:rPr>
        <w:t>организации резидента особой экономической зоны//Журнал «</w:t>
      </w:r>
      <w:r>
        <w:rPr>
          <w:rStyle w:val="WW8Num3z0"/>
          <w:rFonts w:ascii="Verdana" w:hAnsi="Verdana"/>
          <w:color w:val="4682B4"/>
          <w:sz w:val="18"/>
          <w:szCs w:val="18"/>
        </w:rPr>
        <w:t>Налоговый вестник</w:t>
      </w:r>
      <w:r>
        <w:rPr>
          <w:rFonts w:ascii="Verdana" w:hAnsi="Verdana"/>
          <w:color w:val="000000"/>
          <w:sz w:val="18"/>
          <w:szCs w:val="18"/>
        </w:rPr>
        <w:t>», 2006, N 4. С.23-27.</w:t>
      </w:r>
    </w:p>
    <w:p w14:paraId="445A1E78" w14:textId="77777777" w:rsidR="003E306F" w:rsidRDefault="003E306F" w:rsidP="003E306F">
      <w:pPr>
        <w:pStyle w:val="WW8Num1z2"/>
        <w:shd w:val="clear" w:color="auto" w:fill="F7F7F7"/>
        <w:spacing w:after="0"/>
        <w:rPr>
          <w:rFonts w:ascii="Verdana" w:hAnsi="Verdana"/>
          <w:color w:val="000000"/>
          <w:sz w:val="18"/>
          <w:szCs w:val="18"/>
        </w:rPr>
      </w:pPr>
      <w:r>
        <w:rPr>
          <w:rFonts w:ascii="Verdana" w:hAnsi="Verdana"/>
          <w:color w:val="000000"/>
          <w:sz w:val="18"/>
          <w:szCs w:val="18"/>
        </w:rPr>
        <w:t>47. Гордеева О.В Особые экономические зоны: налоговый аспект//Журнал «</w:t>
      </w:r>
      <w:r>
        <w:rPr>
          <w:rStyle w:val="WW8Num3z0"/>
          <w:rFonts w:ascii="Verdana" w:hAnsi="Verdana"/>
          <w:color w:val="4682B4"/>
          <w:sz w:val="18"/>
          <w:szCs w:val="18"/>
        </w:rPr>
        <w:t>Финансы</w:t>
      </w:r>
      <w:r>
        <w:rPr>
          <w:rFonts w:ascii="Verdana" w:hAnsi="Verdana"/>
          <w:color w:val="000000"/>
          <w:sz w:val="18"/>
          <w:szCs w:val="18"/>
        </w:rPr>
        <w:t>», 2009, N 7; с.24-30.</w:t>
      </w:r>
    </w:p>
    <w:p w14:paraId="504FC360" w14:textId="77777777" w:rsidR="003E306F" w:rsidRDefault="003E306F" w:rsidP="003E306F">
      <w:pPr>
        <w:pStyle w:val="WW8Num1z2"/>
        <w:shd w:val="clear" w:color="auto" w:fill="F7F7F7"/>
        <w:spacing w:after="0"/>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Греф</w:t>
      </w:r>
      <w:r>
        <w:rPr>
          <w:rStyle w:val="WW8Num2z0"/>
          <w:rFonts w:ascii="Verdana" w:hAnsi="Verdana"/>
          <w:color w:val="000000"/>
          <w:sz w:val="18"/>
          <w:szCs w:val="18"/>
        </w:rPr>
        <w:t> </w:t>
      </w:r>
      <w:r>
        <w:rPr>
          <w:rFonts w:ascii="Verdana" w:hAnsi="Verdana"/>
          <w:color w:val="000000"/>
          <w:sz w:val="18"/>
          <w:szCs w:val="18"/>
        </w:rPr>
        <w:t>Г.О. О федеральных законах, регулирующих порядок создания и функционирования особых экономических зон//Недвижимость и</w:t>
      </w:r>
      <w:r>
        <w:rPr>
          <w:rStyle w:val="WW8Num2z0"/>
          <w:rFonts w:ascii="Verdana" w:hAnsi="Verdana"/>
          <w:color w:val="000000"/>
          <w:sz w:val="18"/>
          <w:szCs w:val="18"/>
        </w:rPr>
        <w:t> </w:t>
      </w:r>
      <w:r>
        <w:rPr>
          <w:rStyle w:val="WW8Num3z0"/>
          <w:rFonts w:ascii="Verdana" w:hAnsi="Verdana"/>
          <w:color w:val="4682B4"/>
          <w:sz w:val="18"/>
          <w:szCs w:val="18"/>
        </w:rPr>
        <w:t>инвестиции</w:t>
      </w:r>
      <w:r>
        <w:rPr>
          <w:rFonts w:ascii="Verdana" w:hAnsi="Verdana"/>
          <w:color w:val="000000"/>
          <w:sz w:val="18"/>
          <w:szCs w:val="18"/>
        </w:rPr>
        <w:t>, 2005. № 3 (24).</w:t>
      </w:r>
    </w:p>
    <w:p w14:paraId="1F07154A" w14:textId="77777777" w:rsidR="003E306F" w:rsidRDefault="003E306F" w:rsidP="003E306F">
      <w:pPr>
        <w:pStyle w:val="WW8Num1z2"/>
        <w:shd w:val="clear" w:color="auto" w:fill="F7F7F7"/>
        <w:spacing w:after="0"/>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Данько</w:t>
      </w:r>
      <w:r>
        <w:rPr>
          <w:rStyle w:val="WW8Num2z0"/>
          <w:rFonts w:ascii="Verdana" w:hAnsi="Verdana"/>
          <w:color w:val="000000"/>
          <w:sz w:val="18"/>
          <w:szCs w:val="18"/>
        </w:rPr>
        <w:t> </w:t>
      </w:r>
      <w:r>
        <w:rPr>
          <w:rFonts w:ascii="Verdana" w:hAnsi="Verdana"/>
          <w:color w:val="000000"/>
          <w:sz w:val="18"/>
          <w:szCs w:val="18"/>
        </w:rPr>
        <w:t>Т.П., Окрут З.М. Свободные экономические зоны. М.: «Инфра-М», 1998.</w:t>
      </w:r>
    </w:p>
    <w:p w14:paraId="6DC8826F" w14:textId="77777777" w:rsidR="003E306F" w:rsidRDefault="003E306F" w:rsidP="003E306F">
      <w:pPr>
        <w:pStyle w:val="WW8Num1z2"/>
        <w:shd w:val="clear" w:color="auto" w:fill="F7F7F7"/>
        <w:spacing w:after="0"/>
        <w:rPr>
          <w:rFonts w:ascii="Verdana" w:hAnsi="Verdana"/>
          <w:color w:val="000000"/>
          <w:sz w:val="18"/>
          <w:szCs w:val="18"/>
        </w:rPr>
      </w:pPr>
      <w:r>
        <w:rPr>
          <w:rFonts w:ascii="Verdana" w:hAnsi="Verdana"/>
          <w:color w:val="000000"/>
          <w:sz w:val="18"/>
          <w:szCs w:val="18"/>
        </w:rPr>
        <w:t>50. Дзись-Войнаровский Николай «Особые экономические территории в России потерпели фиаско, не начав работать//Новые известия 20.02.2008 г.</w:t>
      </w:r>
    </w:p>
    <w:p w14:paraId="4040D243" w14:textId="77777777" w:rsidR="003E306F" w:rsidRDefault="003E306F" w:rsidP="003E306F">
      <w:pPr>
        <w:pStyle w:val="WW8Num1z2"/>
        <w:shd w:val="clear" w:color="auto" w:fill="F7F7F7"/>
        <w:spacing w:after="0"/>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Дорошенко</w:t>
      </w:r>
      <w:r>
        <w:rPr>
          <w:rStyle w:val="WW8Num2z0"/>
          <w:rFonts w:ascii="Verdana" w:hAnsi="Verdana"/>
          <w:color w:val="000000"/>
          <w:sz w:val="18"/>
          <w:szCs w:val="18"/>
        </w:rPr>
        <w:t> </w:t>
      </w:r>
      <w:r>
        <w:rPr>
          <w:rFonts w:ascii="Verdana" w:hAnsi="Verdana"/>
          <w:color w:val="000000"/>
          <w:sz w:val="18"/>
          <w:szCs w:val="18"/>
        </w:rPr>
        <w:t>Е.В. Налогообложение резидентов особых экономических зон//Журнал «</w:t>
      </w:r>
      <w:r>
        <w:rPr>
          <w:rStyle w:val="WW8Num3z0"/>
          <w:rFonts w:ascii="Verdana" w:hAnsi="Verdana"/>
          <w:color w:val="4682B4"/>
          <w:sz w:val="18"/>
          <w:szCs w:val="18"/>
        </w:rPr>
        <w:t>Налоговый вестник</w:t>
      </w:r>
      <w:r>
        <w:rPr>
          <w:rFonts w:ascii="Verdana" w:hAnsi="Verdana"/>
          <w:color w:val="000000"/>
          <w:sz w:val="18"/>
          <w:szCs w:val="18"/>
        </w:rPr>
        <w:t>», 2006, N 2. С. 12-14.</w:t>
      </w:r>
    </w:p>
    <w:p w14:paraId="11CF2A96" w14:textId="77777777" w:rsidR="003E306F" w:rsidRDefault="003E306F" w:rsidP="003E306F">
      <w:pPr>
        <w:pStyle w:val="WW8Num1z2"/>
        <w:shd w:val="clear" w:color="auto" w:fill="F7F7F7"/>
        <w:spacing w:after="0"/>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Зыбина</w:t>
      </w:r>
      <w:r>
        <w:rPr>
          <w:rStyle w:val="WW8Num2z0"/>
          <w:rFonts w:ascii="Verdana" w:hAnsi="Verdana"/>
          <w:color w:val="000000"/>
          <w:sz w:val="18"/>
          <w:szCs w:val="18"/>
        </w:rPr>
        <w:t> </w:t>
      </w:r>
      <w:r>
        <w:rPr>
          <w:rFonts w:ascii="Verdana" w:hAnsi="Verdana"/>
          <w:color w:val="000000"/>
          <w:sz w:val="18"/>
          <w:szCs w:val="18"/>
        </w:rPr>
        <w:t>E.H. Комментарий к Письму Минфина России от 29.08.2008 N 0303-06/1/483 «О</w:t>
      </w:r>
      <w:r>
        <w:rPr>
          <w:rStyle w:val="WW8Num2z0"/>
          <w:rFonts w:ascii="Verdana" w:hAnsi="Verdana"/>
          <w:color w:val="000000"/>
          <w:sz w:val="18"/>
          <w:szCs w:val="18"/>
        </w:rPr>
        <w:t> </w:t>
      </w:r>
      <w:r>
        <w:rPr>
          <w:rStyle w:val="WW8Num3z0"/>
          <w:rFonts w:ascii="Verdana" w:hAnsi="Verdana"/>
          <w:color w:val="4682B4"/>
          <w:sz w:val="18"/>
          <w:szCs w:val="18"/>
        </w:rPr>
        <w:t>предоставлении</w:t>
      </w:r>
      <w:r>
        <w:rPr>
          <w:rStyle w:val="WW8Num2z0"/>
          <w:rFonts w:ascii="Verdana" w:hAnsi="Verdana"/>
          <w:color w:val="000000"/>
          <w:sz w:val="18"/>
          <w:szCs w:val="18"/>
        </w:rPr>
        <w:t> </w:t>
      </w:r>
      <w:r>
        <w:rPr>
          <w:rFonts w:ascii="Verdana" w:hAnsi="Verdana"/>
          <w:color w:val="000000"/>
          <w:sz w:val="18"/>
          <w:szCs w:val="18"/>
        </w:rPr>
        <w:t>льгот организациям участникам ОЭЗ»//Журнал «</w:t>
      </w:r>
      <w:r>
        <w:rPr>
          <w:rStyle w:val="WW8Num3z0"/>
          <w:rFonts w:ascii="Verdana" w:hAnsi="Verdana"/>
          <w:color w:val="4682B4"/>
          <w:sz w:val="18"/>
          <w:szCs w:val="18"/>
        </w:rPr>
        <w:t>Нормативные акты для бухгалтера</w:t>
      </w:r>
      <w:r>
        <w:rPr>
          <w:rFonts w:ascii="Verdana" w:hAnsi="Verdana"/>
          <w:color w:val="000000"/>
          <w:sz w:val="18"/>
          <w:szCs w:val="18"/>
        </w:rPr>
        <w:t>»,- 2008, N 19, с.24-27.</w:t>
      </w:r>
    </w:p>
    <w:p w14:paraId="53A17297" w14:textId="77777777" w:rsidR="003E306F" w:rsidRDefault="003E306F" w:rsidP="003E306F">
      <w:pPr>
        <w:pStyle w:val="WW8Num1z2"/>
        <w:shd w:val="clear" w:color="auto" w:fill="F7F7F7"/>
        <w:spacing w:after="0"/>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Косолапов</w:t>
      </w:r>
      <w:r>
        <w:rPr>
          <w:rStyle w:val="WW8Num2z0"/>
          <w:rFonts w:ascii="Verdana" w:hAnsi="Verdana"/>
          <w:color w:val="000000"/>
          <w:sz w:val="18"/>
          <w:szCs w:val="18"/>
        </w:rPr>
        <w:t> </w:t>
      </w:r>
      <w:r>
        <w:rPr>
          <w:rFonts w:ascii="Verdana" w:hAnsi="Verdana"/>
          <w:color w:val="000000"/>
          <w:sz w:val="18"/>
          <w:szCs w:val="18"/>
        </w:rPr>
        <w:t>А.И. ОЭЗ в Калининградской области: изменение особого порядка налогообложения//Налоговая политика и практика, 2007, N 7. С.8-12.</w:t>
      </w:r>
    </w:p>
    <w:p w14:paraId="73B5EA3D" w14:textId="77777777" w:rsidR="003E306F" w:rsidRDefault="003E306F" w:rsidP="003E306F">
      <w:pPr>
        <w:pStyle w:val="WW8Num1z2"/>
        <w:shd w:val="clear" w:color="auto" w:fill="F7F7F7"/>
        <w:spacing w:after="0"/>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Курбангалеева</w:t>
      </w:r>
      <w:r>
        <w:rPr>
          <w:rStyle w:val="WW8Num2z0"/>
          <w:rFonts w:ascii="Verdana" w:hAnsi="Verdana"/>
          <w:color w:val="000000"/>
          <w:sz w:val="18"/>
          <w:szCs w:val="18"/>
        </w:rPr>
        <w:t> </w:t>
      </w:r>
      <w:r>
        <w:rPr>
          <w:rFonts w:ascii="Verdana" w:hAnsi="Verdana"/>
          <w:color w:val="000000"/>
          <w:sz w:val="18"/>
          <w:szCs w:val="18"/>
        </w:rPr>
        <w:t>O.A. Об особых экономических зонах//«Нормативные акты для бухгалтера», 2005, N 24. С.8-12.</w:t>
      </w:r>
    </w:p>
    <w:p w14:paraId="24E808C5" w14:textId="77777777" w:rsidR="003E306F" w:rsidRDefault="003E306F" w:rsidP="003E306F">
      <w:pPr>
        <w:pStyle w:val="WW8Num1z2"/>
        <w:shd w:val="clear" w:color="auto" w:fill="F7F7F7"/>
        <w:spacing w:after="0"/>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Лайченкова</w:t>
      </w:r>
      <w:r>
        <w:rPr>
          <w:rStyle w:val="WW8Num2z0"/>
          <w:rFonts w:ascii="Verdana" w:hAnsi="Verdana"/>
          <w:color w:val="000000"/>
          <w:sz w:val="18"/>
          <w:szCs w:val="18"/>
        </w:rPr>
        <w:t> </w:t>
      </w:r>
      <w:r>
        <w:rPr>
          <w:rFonts w:ascii="Verdana" w:hAnsi="Verdana"/>
          <w:color w:val="000000"/>
          <w:sz w:val="18"/>
          <w:szCs w:val="18"/>
        </w:rPr>
        <w:t xml:space="preserve">H.H. Об особых экономических зонах на территории Российской </w:t>
      </w:r>
      <w:r>
        <w:rPr>
          <w:rFonts w:ascii="Verdana" w:hAnsi="Verdana"/>
          <w:color w:val="000000"/>
          <w:sz w:val="18"/>
          <w:szCs w:val="18"/>
        </w:rPr>
        <w:lastRenderedPageBreak/>
        <w:t>Федерации//«Современный</w:t>
      </w:r>
      <w:r>
        <w:rPr>
          <w:rStyle w:val="WW8Num2z0"/>
          <w:rFonts w:ascii="Verdana" w:hAnsi="Verdana"/>
          <w:color w:val="000000"/>
          <w:sz w:val="18"/>
          <w:szCs w:val="18"/>
        </w:rPr>
        <w:t> </w:t>
      </w:r>
      <w:r>
        <w:rPr>
          <w:rStyle w:val="WW8Num3z0"/>
          <w:rFonts w:ascii="Verdana" w:hAnsi="Verdana"/>
          <w:color w:val="4682B4"/>
          <w:sz w:val="18"/>
          <w:szCs w:val="18"/>
        </w:rPr>
        <w:t>бухучет</w:t>
      </w:r>
      <w:r>
        <w:rPr>
          <w:rFonts w:ascii="Verdana" w:hAnsi="Verdana"/>
          <w:color w:val="000000"/>
          <w:sz w:val="18"/>
          <w:szCs w:val="18"/>
        </w:rPr>
        <w:t>», 2006, N 4. С.5-9.</w:t>
      </w:r>
    </w:p>
    <w:p w14:paraId="74A5228A" w14:textId="77777777" w:rsidR="003E306F" w:rsidRDefault="003E306F" w:rsidP="003E306F">
      <w:pPr>
        <w:pStyle w:val="WW8Num1z2"/>
        <w:shd w:val="clear" w:color="auto" w:fill="F7F7F7"/>
        <w:spacing w:after="0"/>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Лешина</w:t>
      </w:r>
      <w:r>
        <w:rPr>
          <w:rStyle w:val="WW8Num2z0"/>
          <w:rFonts w:ascii="Verdana" w:hAnsi="Verdana"/>
          <w:color w:val="000000"/>
          <w:sz w:val="18"/>
          <w:szCs w:val="18"/>
        </w:rPr>
        <w:t> </w:t>
      </w:r>
      <w:r>
        <w:rPr>
          <w:rFonts w:ascii="Verdana" w:hAnsi="Verdana"/>
          <w:color w:val="000000"/>
          <w:sz w:val="18"/>
          <w:szCs w:val="18"/>
        </w:rPr>
        <w:t>И.Е. Особенности таможенного и налогового регулирования в Калининградской особой экономической зоне//«Налоги» (журнал), 2007, N 4. С-23-26.</w:t>
      </w:r>
    </w:p>
    <w:p w14:paraId="7E2AF214" w14:textId="77777777" w:rsidR="003E306F" w:rsidRDefault="003E306F" w:rsidP="003E306F">
      <w:pPr>
        <w:pStyle w:val="WW8Num1z2"/>
        <w:shd w:val="clear" w:color="auto" w:fill="F7F7F7"/>
        <w:spacing w:after="0"/>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Лисица</w:t>
      </w:r>
      <w:r>
        <w:rPr>
          <w:rStyle w:val="WW8Num2z0"/>
          <w:rFonts w:ascii="Verdana" w:hAnsi="Verdana"/>
          <w:color w:val="000000"/>
          <w:sz w:val="18"/>
          <w:szCs w:val="18"/>
        </w:rPr>
        <w:t> </w:t>
      </w:r>
      <w:r>
        <w:rPr>
          <w:rFonts w:ascii="Verdana" w:hAnsi="Verdana"/>
          <w:color w:val="000000"/>
          <w:sz w:val="18"/>
          <w:szCs w:val="18"/>
        </w:rPr>
        <w:t>В.Н. О создании и прекращении существования особых экономических зон в Российской Федерации // Законодательство и экономика. 2010. N 4. С. 46 51.</w:t>
      </w:r>
    </w:p>
    <w:p w14:paraId="5095E379" w14:textId="77777777" w:rsidR="003E306F" w:rsidRDefault="003E306F" w:rsidP="003E306F">
      <w:pPr>
        <w:pStyle w:val="WW8Num1z2"/>
        <w:shd w:val="clear" w:color="auto" w:fill="F7F7F7"/>
        <w:spacing w:after="0"/>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Лисица</w:t>
      </w:r>
      <w:r>
        <w:rPr>
          <w:rStyle w:val="WW8Num2z0"/>
          <w:rFonts w:ascii="Verdana" w:hAnsi="Verdana"/>
          <w:color w:val="000000"/>
          <w:sz w:val="18"/>
          <w:szCs w:val="18"/>
        </w:rPr>
        <w:t> </w:t>
      </w:r>
      <w:r>
        <w:rPr>
          <w:rFonts w:ascii="Verdana" w:hAnsi="Verdana"/>
          <w:color w:val="000000"/>
          <w:sz w:val="18"/>
          <w:szCs w:val="18"/>
        </w:rPr>
        <w:t>В.Н. Соглашения о ведении деятельности в особых экономических зонах //Журнал «</w:t>
      </w:r>
      <w:r>
        <w:rPr>
          <w:rStyle w:val="WW8Num3z0"/>
          <w:rFonts w:ascii="Verdana" w:hAnsi="Verdana"/>
          <w:color w:val="4682B4"/>
          <w:sz w:val="18"/>
          <w:szCs w:val="18"/>
        </w:rPr>
        <w:t>Бухгалтер</w:t>
      </w:r>
      <w:r>
        <w:rPr>
          <w:rStyle w:val="WW8Num2z0"/>
          <w:rFonts w:ascii="Verdana" w:hAnsi="Verdana"/>
          <w:color w:val="000000"/>
          <w:sz w:val="18"/>
          <w:szCs w:val="18"/>
        </w:rPr>
        <w:t> </w:t>
      </w:r>
      <w:r>
        <w:rPr>
          <w:rFonts w:ascii="Verdana" w:hAnsi="Verdana"/>
          <w:color w:val="000000"/>
          <w:sz w:val="18"/>
          <w:szCs w:val="18"/>
        </w:rPr>
        <w:t>и закон» 2009, N 9, с.32-37.</w:t>
      </w:r>
    </w:p>
    <w:p w14:paraId="21447CB0" w14:textId="77777777" w:rsidR="003E306F" w:rsidRDefault="003E306F" w:rsidP="003E306F">
      <w:pPr>
        <w:pStyle w:val="WW8Num1z2"/>
        <w:shd w:val="clear" w:color="auto" w:fill="F7F7F7"/>
        <w:spacing w:after="0"/>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Лысова</w:t>
      </w:r>
      <w:r>
        <w:rPr>
          <w:rStyle w:val="WW8Num2z0"/>
          <w:rFonts w:ascii="Verdana" w:hAnsi="Verdana"/>
          <w:color w:val="000000"/>
          <w:sz w:val="18"/>
          <w:szCs w:val="18"/>
        </w:rPr>
        <w:t> </w:t>
      </w:r>
      <w:r>
        <w:rPr>
          <w:rFonts w:ascii="Verdana" w:hAnsi="Verdana"/>
          <w:color w:val="000000"/>
          <w:sz w:val="18"/>
          <w:szCs w:val="18"/>
        </w:rPr>
        <w:t>Т.А. О льготном налогообложении резидентов особых экономических зон // Финансы. 2010. N 11. С. 73 75.</w:t>
      </w:r>
    </w:p>
    <w:p w14:paraId="5B703CB5" w14:textId="77777777" w:rsidR="003E306F" w:rsidRDefault="003E306F" w:rsidP="003E306F">
      <w:pPr>
        <w:pStyle w:val="WW8Num1z2"/>
        <w:shd w:val="clear" w:color="auto" w:fill="F7F7F7"/>
        <w:spacing w:after="0"/>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Лысова</w:t>
      </w:r>
      <w:r>
        <w:rPr>
          <w:rStyle w:val="WW8Num2z0"/>
          <w:rFonts w:ascii="Verdana" w:hAnsi="Verdana"/>
          <w:color w:val="000000"/>
          <w:sz w:val="18"/>
          <w:szCs w:val="18"/>
        </w:rPr>
        <w:t> </w:t>
      </w:r>
      <w:r>
        <w:rPr>
          <w:rFonts w:ascii="Verdana" w:hAnsi="Verdana"/>
          <w:color w:val="000000"/>
          <w:sz w:val="18"/>
          <w:szCs w:val="18"/>
        </w:rPr>
        <w:t>Т.А. Налогообложение в особых экономических зонах России//Научно-аналитический сборник «</w:t>
      </w:r>
      <w:r>
        <w:rPr>
          <w:rStyle w:val="WW8Num3z0"/>
          <w:rFonts w:ascii="Verdana" w:hAnsi="Verdana"/>
          <w:color w:val="4682B4"/>
          <w:sz w:val="18"/>
          <w:szCs w:val="18"/>
        </w:rPr>
        <w:t>Сегодня и завтра российской экономики</w:t>
      </w:r>
      <w:r>
        <w:rPr>
          <w:rFonts w:ascii="Verdana" w:hAnsi="Verdana"/>
          <w:color w:val="000000"/>
          <w:sz w:val="18"/>
          <w:szCs w:val="18"/>
        </w:rPr>
        <w:t>», № 33. 2010. - с. 67-70.</w:t>
      </w:r>
    </w:p>
    <w:p w14:paraId="7BD5E49C" w14:textId="77777777" w:rsidR="003E306F" w:rsidRDefault="003E306F" w:rsidP="003E306F">
      <w:pPr>
        <w:pStyle w:val="WW8Num1z2"/>
        <w:shd w:val="clear" w:color="auto" w:fill="F7F7F7"/>
        <w:spacing w:after="0"/>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Лысова</w:t>
      </w:r>
      <w:r>
        <w:rPr>
          <w:rStyle w:val="WW8Num2z0"/>
          <w:rFonts w:ascii="Verdana" w:hAnsi="Verdana"/>
          <w:color w:val="000000"/>
          <w:sz w:val="18"/>
          <w:szCs w:val="18"/>
        </w:rPr>
        <w:t> </w:t>
      </w:r>
      <w:r>
        <w:rPr>
          <w:rFonts w:ascii="Verdana" w:hAnsi="Verdana"/>
          <w:color w:val="000000"/>
          <w:sz w:val="18"/>
          <w:szCs w:val="18"/>
        </w:rPr>
        <w:t>Т.А. Практика применения налоговых</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Style w:val="WW8Num2z0"/>
          <w:rFonts w:ascii="Verdana" w:hAnsi="Verdana"/>
          <w:color w:val="000000"/>
          <w:sz w:val="18"/>
          <w:szCs w:val="18"/>
        </w:rPr>
        <w:t> </w:t>
      </w:r>
      <w:r>
        <w:rPr>
          <w:rFonts w:ascii="Verdana" w:hAnsi="Verdana"/>
          <w:color w:val="000000"/>
          <w:sz w:val="18"/>
          <w:szCs w:val="18"/>
        </w:rPr>
        <w:t>регулирования в особых экономических зонах России//Научно-аналитический сборник «</w:t>
      </w:r>
      <w:r>
        <w:rPr>
          <w:rStyle w:val="WW8Num3z0"/>
          <w:rFonts w:ascii="Verdana" w:hAnsi="Verdana"/>
          <w:color w:val="4682B4"/>
          <w:sz w:val="18"/>
          <w:szCs w:val="18"/>
        </w:rPr>
        <w:t>Сегодня и завтра российской экономики</w:t>
      </w:r>
      <w:r>
        <w:rPr>
          <w:rFonts w:ascii="Verdana" w:hAnsi="Verdana"/>
          <w:color w:val="000000"/>
          <w:sz w:val="18"/>
          <w:szCs w:val="18"/>
        </w:rPr>
        <w:t>», № 34.-2010.-с.141-145.</w:t>
      </w:r>
    </w:p>
    <w:p w14:paraId="57B03459" w14:textId="77777777" w:rsidR="003E306F" w:rsidRDefault="003E306F" w:rsidP="003E306F">
      <w:pPr>
        <w:pStyle w:val="WW8Num1z2"/>
        <w:shd w:val="clear" w:color="auto" w:fill="F7F7F7"/>
        <w:spacing w:after="0"/>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Лысова</w:t>
      </w:r>
      <w:r>
        <w:rPr>
          <w:rStyle w:val="WW8Num2z0"/>
          <w:rFonts w:ascii="Verdana" w:hAnsi="Verdana"/>
          <w:color w:val="000000"/>
          <w:sz w:val="18"/>
          <w:szCs w:val="18"/>
        </w:rPr>
        <w:t> </w:t>
      </w:r>
      <w:r>
        <w:rPr>
          <w:rFonts w:ascii="Verdana" w:hAnsi="Verdana"/>
          <w:color w:val="000000"/>
          <w:sz w:val="18"/>
          <w:szCs w:val="18"/>
        </w:rPr>
        <w:t>Т.А. Методологические и методические особенности</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резидентов особых экономических зон: проблемы и пути решения//Научное обозрение. Серия 1 Экономика и право, №3-4.-с.79-83</w:t>
      </w:r>
    </w:p>
    <w:p w14:paraId="1DD527F4" w14:textId="77777777" w:rsidR="003E306F" w:rsidRDefault="003E306F" w:rsidP="003E306F">
      <w:pPr>
        <w:pStyle w:val="WW8Num1z2"/>
        <w:shd w:val="clear" w:color="auto" w:fill="F7F7F7"/>
        <w:spacing w:after="0"/>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Мешалкин</w:t>
      </w:r>
      <w:r>
        <w:rPr>
          <w:rStyle w:val="WW8Num2z0"/>
          <w:rFonts w:ascii="Verdana" w:hAnsi="Verdana"/>
          <w:color w:val="000000"/>
          <w:sz w:val="18"/>
          <w:szCs w:val="18"/>
        </w:rPr>
        <w:t> </w:t>
      </w:r>
      <w:r>
        <w:rPr>
          <w:rFonts w:ascii="Verdana" w:hAnsi="Verdana"/>
          <w:color w:val="000000"/>
          <w:sz w:val="18"/>
          <w:szCs w:val="18"/>
        </w:rPr>
        <w:t>B.C. Особые экономические зоны//«Новая</w:t>
      </w:r>
      <w:r>
        <w:rPr>
          <w:rStyle w:val="WW8Num2z0"/>
          <w:rFonts w:ascii="Verdana" w:hAnsi="Verdana"/>
          <w:color w:val="000000"/>
          <w:sz w:val="18"/>
          <w:szCs w:val="18"/>
        </w:rPr>
        <w:t> </w:t>
      </w:r>
      <w:r>
        <w:rPr>
          <w:rStyle w:val="WW8Num3z0"/>
          <w:rFonts w:ascii="Verdana" w:hAnsi="Verdana"/>
          <w:color w:val="4682B4"/>
          <w:sz w:val="18"/>
          <w:szCs w:val="18"/>
        </w:rPr>
        <w:t>бухгалтерия</w:t>
      </w:r>
      <w:r>
        <w:rPr>
          <w:rFonts w:ascii="Verdana" w:hAnsi="Verdana"/>
          <w:color w:val="000000"/>
          <w:sz w:val="18"/>
          <w:szCs w:val="18"/>
        </w:rPr>
        <w:t>», 2005, N 11. С.7-12.</w:t>
      </w:r>
    </w:p>
    <w:p w14:paraId="156A8B84" w14:textId="77777777" w:rsidR="003E306F" w:rsidRDefault="003E306F" w:rsidP="003E306F">
      <w:pPr>
        <w:pStyle w:val="WW8Num1z2"/>
        <w:shd w:val="clear" w:color="auto" w:fill="F7F7F7"/>
        <w:spacing w:after="0"/>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Минакова</w:t>
      </w:r>
      <w:r>
        <w:rPr>
          <w:rStyle w:val="WW8Num2z0"/>
          <w:rFonts w:ascii="Verdana" w:hAnsi="Verdana"/>
          <w:color w:val="000000"/>
          <w:sz w:val="18"/>
          <w:szCs w:val="18"/>
        </w:rPr>
        <w:t> </w:t>
      </w:r>
      <w:r>
        <w:rPr>
          <w:rFonts w:ascii="Verdana" w:hAnsi="Verdana"/>
          <w:color w:val="000000"/>
          <w:sz w:val="18"/>
          <w:szCs w:val="18"/>
        </w:rPr>
        <w:t>И.В., Коровина К.Е. Регулирование инвестиционной деятельности посредством налоговых механизмов //»Право и экономика». 2011. N 10. С. 55 60.</w:t>
      </w:r>
    </w:p>
    <w:p w14:paraId="3377128F" w14:textId="77777777" w:rsidR="003E306F" w:rsidRDefault="003E306F" w:rsidP="003E306F">
      <w:pPr>
        <w:pStyle w:val="WW8Num1z2"/>
        <w:shd w:val="clear" w:color="auto" w:fill="F7F7F7"/>
        <w:spacing w:after="0"/>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Митрофанов</w:t>
      </w:r>
      <w:r>
        <w:rPr>
          <w:rStyle w:val="WW8Num2z0"/>
          <w:rFonts w:ascii="Verdana" w:hAnsi="Verdana"/>
          <w:color w:val="000000"/>
          <w:sz w:val="18"/>
          <w:szCs w:val="18"/>
        </w:rPr>
        <w:t> </w:t>
      </w:r>
      <w:r>
        <w:rPr>
          <w:rFonts w:ascii="Verdana" w:hAnsi="Verdana"/>
          <w:color w:val="000000"/>
          <w:sz w:val="18"/>
          <w:szCs w:val="18"/>
        </w:rPr>
        <w:t>P.A. Возможности использования российских особых экономических зон // Налоговый вестник. 2009. N 9. С. 138 144.</w:t>
      </w:r>
    </w:p>
    <w:p w14:paraId="7A0FB5FD" w14:textId="77777777" w:rsidR="003E306F" w:rsidRDefault="003E306F" w:rsidP="003E306F">
      <w:pPr>
        <w:pStyle w:val="WW8Num1z2"/>
        <w:shd w:val="clear" w:color="auto" w:fill="F7F7F7"/>
        <w:spacing w:after="0"/>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Никитин</w:t>
      </w:r>
      <w:r>
        <w:rPr>
          <w:rStyle w:val="WW8Num2z0"/>
          <w:rFonts w:ascii="Verdana" w:hAnsi="Verdana"/>
          <w:color w:val="000000"/>
          <w:sz w:val="18"/>
          <w:szCs w:val="18"/>
        </w:rPr>
        <w:t> </w:t>
      </w:r>
      <w:r>
        <w:rPr>
          <w:rFonts w:ascii="Verdana" w:hAnsi="Verdana"/>
          <w:color w:val="000000"/>
          <w:sz w:val="18"/>
          <w:szCs w:val="18"/>
        </w:rPr>
        <w:t>В.В. Организация резидент особой экономической зоны промышленно-производственного типа //</w:t>
      </w:r>
      <w:r>
        <w:rPr>
          <w:rStyle w:val="WW8Num2z0"/>
          <w:rFonts w:ascii="Verdana" w:hAnsi="Verdana"/>
          <w:color w:val="000000"/>
          <w:sz w:val="18"/>
          <w:szCs w:val="18"/>
        </w:rPr>
        <w:t> </w:t>
      </w:r>
      <w:r>
        <w:rPr>
          <w:rStyle w:val="WW8Num3z0"/>
          <w:rFonts w:ascii="Verdana" w:hAnsi="Verdana"/>
          <w:color w:val="4682B4"/>
          <w:sz w:val="18"/>
          <w:szCs w:val="18"/>
        </w:rPr>
        <w:t>Промышленность</w:t>
      </w:r>
      <w:r>
        <w:rPr>
          <w:rFonts w:ascii="Verdana" w:hAnsi="Verdana"/>
          <w:color w:val="000000"/>
          <w:sz w:val="18"/>
          <w:szCs w:val="18"/>
        </w:rPr>
        <w:t>: бухгалтерский учет и налогообложение. 2009. N 12. С. 37 - 46.</w:t>
      </w:r>
    </w:p>
    <w:p w14:paraId="47C59409" w14:textId="77777777" w:rsidR="003E306F" w:rsidRDefault="003E306F" w:rsidP="003E306F">
      <w:pPr>
        <w:pStyle w:val="WW8Num1z2"/>
        <w:shd w:val="clear" w:color="auto" w:fill="F7F7F7"/>
        <w:spacing w:after="0"/>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Орлова</w:t>
      </w:r>
      <w:r>
        <w:rPr>
          <w:rStyle w:val="WW8Num2z0"/>
          <w:rFonts w:ascii="Verdana" w:hAnsi="Verdana"/>
          <w:color w:val="000000"/>
          <w:sz w:val="18"/>
          <w:szCs w:val="18"/>
        </w:rPr>
        <w:t> </w:t>
      </w:r>
      <w:r>
        <w:rPr>
          <w:rFonts w:ascii="Verdana" w:hAnsi="Verdana"/>
          <w:color w:val="000000"/>
          <w:sz w:val="18"/>
          <w:szCs w:val="18"/>
        </w:rPr>
        <w:t>И.И. Порядок применения льгот в особой экономической зоне//Журнал «</w:t>
      </w:r>
      <w:r>
        <w:rPr>
          <w:rStyle w:val="WW8Num3z0"/>
          <w:rFonts w:ascii="Verdana" w:hAnsi="Verdana"/>
          <w:color w:val="4682B4"/>
          <w:sz w:val="18"/>
          <w:szCs w:val="18"/>
        </w:rPr>
        <w:t>Главбух</w:t>
      </w:r>
      <w:r>
        <w:rPr>
          <w:rFonts w:ascii="Verdana" w:hAnsi="Verdana"/>
          <w:color w:val="000000"/>
          <w:sz w:val="18"/>
          <w:szCs w:val="18"/>
        </w:rPr>
        <w:t>». Приложение «Учет в</w:t>
      </w:r>
      <w:r>
        <w:rPr>
          <w:rStyle w:val="WW8Num2z0"/>
          <w:rFonts w:ascii="Verdana" w:hAnsi="Verdana"/>
          <w:color w:val="000000"/>
          <w:sz w:val="18"/>
          <w:szCs w:val="18"/>
        </w:rPr>
        <w:t> </w:t>
      </w:r>
      <w:r>
        <w:rPr>
          <w:rStyle w:val="WW8Num3z0"/>
          <w:rFonts w:ascii="Verdana" w:hAnsi="Verdana"/>
          <w:color w:val="4682B4"/>
          <w:sz w:val="18"/>
          <w:szCs w:val="18"/>
        </w:rPr>
        <w:t>туристической</w:t>
      </w:r>
      <w:r>
        <w:rPr>
          <w:rStyle w:val="WW8Num2z0"/>
          <w:rFonts w:ascii="Verdana" w:hAnsi="Verdana"/>
          <w:color w:val="000000"/>
          <w:sz w:val="18"/>
          <w:szCs w:val="18"/>
        </w:rPr>
        <w:t> </w:t>
      </w:r>
      <w:r>
        <w:rPr>
          <w:rFonts w:ascii="Verdana" w:hAnsi="Verdana"/>
          <w:color w:val="000000"/>
          <w:sz w:val="18"/>
          <w:szCs w:val="18"/>
        </w:rPr>
        <w:t>деятельности», 2006, N4. С.12-15.</w:t>
      </w:r>
    </w:p>
    <w:p w14:paraId="01CCF11E" w14:textId="77777777" w:rsidR="003E306F" w:rsidRDefault="003E306F" w:rsidP="003E306F">
      <w:pPr>
        <w:pStyle w:val="WW8Num1z2"/>
        <w:shd w:val="clear" w:color="auto" w:fill="F7F7F7"/>
        <w:spacing w:after="0"/>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Павлова</w:t>
      </w:r>
      <w:r>
        <w:rPr>
          <w:rStyle w:val="WW8Num2z0"/>
          <w:rFonts w:ascii="Verdana" w:hAnsi="Verdana"/>
          <w:color w:val="000000"/>
          <w:sz w:val="18"/>
          <w:szCs w:val="18"/>
        </w:rPr>
        <w:t> </w:t>
      </w:r>
      <w:r>
        <w:rPr>
          <w:rFonts w:ascii="Verdana" w:hAnsi="Verdana"/>
          <w:color w:val="000000"/>
          <w:sz w:val="18"/>
          <w:szCs w:val="18"/>
        </w:rPr>
        <w:t>Л.П., Понкратов В.В. Отдельные аспекты совершенствования налоговой политики//Журнал «</w:t>
      </w:r>
      <w:r>
        <w:rPr>
          <w:rStyle w:val="WW8Num3z0"/>
          <w:rFonts w:ascii="Verdana" w:hAnsi="Verdana"/>
          <w:color w:val="4682B4"/>
          <w:sz w:val="18"/>
          <w:szCs w:val="18"/>
        </w:rPr>
        <w:t>Финансы</w:t>
      </w:r>
      <w:r>
        <w:rPr>
          <w:rFonts w:ascii="Verdana" w:hAnsi="Verdana"/>
          <w:color w:val="000000"/>
          <w:sz w:val="18"/>
          <w:szCs w:val="18"/>
        </w:rPr>
        <w:t>», 2010, N 4.</w:t>
      </w:r>
    </w:p>
    <w:p w14:paraId="2E4AC931" w14:textId="77777777" w:rsidR="003E306F" w:rsidRDefault="003E306F" w:rsidP="003E306F">
      <w:pPr>
        <w:pStyle w:val="WW8Num1z2"/>
        <w:shd w:val="clear" w:color="auto" w:fill="F7F7F7"/>
        <w:spacing w:after="0"/>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Пансков</w:t>
      </w:r>
      <w:r>
        <w:rPr>
          <w:rStyle w:val="WW8Num2z0"/>
          <w:rFonts w:ascii="Verdana" w:hAnsi="Verdana"/>
          <w:color w:val="000000"/>
          <w:sz w:val="18"/>
          <w:szCs w:val="18"/>
        </w:rPr>
        <w:t> </w:t>
      </w:r>
      <w:r>
        <w:rPr>
          <w:rFonts w:ascii="Verdana" w:hAnsi="Verdana"/>
          <w:color w:val="000000"/>
          <w:sz w:val="18"/>
          <w:szCs w:val="18"/>
        </w:rPr>
        <w:t>В.Г. О налоговом стимулировании модернизации российской экономики//«Налоги и налогообложение», 2010, N 12.</w:t>
      </w:r>
    </w:p>
    <w:p w14:paraId="0615269D" w14:textId="77777777" w:rsidR="003E306F" w:rsidRDefault="003E306F" w:rsidP="003E306F">
      <w:pPr>
        <w:pStyle w:val="WW8Num1z2"/>
        <w:shd w:val="clear" w:color="auto" w:fill="F7F7F7"/>
        <w:spacing w:after="0"/>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Пансков</w:t>
      </w:r>
      <w:r>
        <w:rPr>
          <w:rStyle w:val="WW8Num2z0"/>
          <w:rFonts w:ascii="Verdana" w:hAnsi="Verdana"/>
          <w:color w:val="000000"/>
          <w:sz w:val="18"/>
          <w:szCs w:val="18"/>
        </w:rPr>
        <w:t> </w:t>
      </w:r>
      <w:r>
        <w:rPr>
          <w:rFonts w:ascii="Verdana" w:hAnsi="Verdana"/>
          <w:color w:val="000000"/>
          <w:sz w:val="18"/>
          <w:szCs w:val="18"/>
        </w:rPr>
        <w:t>В.Г. Совершенствование амортизационной политики в контексте модернизации российской экономики//Журнал «</w:t>
      </w:r>
      <w:r>
        <w:rPr>
          <w:rStyle w:val="WW8Num3z0"/>
          <w:rFonts w:ascii="Verdana" w:hAnsi="Verdana"/>
          <w:color w:val="4682B4"/>
          <w:sz w:val="18"/>
          <w:szCs w:val="18"/>
        </w:rPr>
        <w:t>Финансы</w:t>
      </w:r>
      <w:r>
        <w:rPr>
          <w:rFonts w:ascii="Verdana" w:hAnsi="Verdana"/>
          <w:color w:val="000000"/>
          <w:sz w:val="18"/>
          <w:szCs w:val="18"/>
        </w:rPr>
        <w:t>», 2010, N 11.</w:t>
      </w:r>
    </w:p>
    <w:p w14:paraId="7476F5ED" w14:textId="77777777" w:rsidR="003E306F" w:rsidRDefault="003E306F" w:rsidP="003E306F">
      <w:pPr>
        <w:pStyle w:val="WW8Num1z2"/>
        <w:shd w:val="clear" w:color="auto" w:fill="F7F7F7"/>
        <w:spacing w:after="0"/>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Пансков</w:t>
      </w:r>
      <w:r>
        <w:rPr>
          <w:rStyle w:val="WW8Num2z0"/>
          <w:rFonts w:ascii="Verdana" w:hAnsi="Verdana"/>
          <w:color w:val="000000"/>
          <w:sz w:val="18"/>
          <w:szCs w:val="18"/>
        </w:rPr>
        <w:t> </w:t>
      </w:r>
      <w:r>
        <w:rPr>
          <w:rFonts w:ascii="Verdana" w:hAnsi="Verdana"/>
          <w:color w:val="000000"/>
          <w:sz w:val="18"/>
          <w:szCs w:val="18"/>
        </w:rPr>
        <w:t>В.Г. К вопросу о самостоятельности бюджетов//Журнал «</w:t>
      </w:r>
      <w:r>
        <w:rPr>
          <w:rStyle w:val="WW8Num3z0"/>
          <w:rFonts w:ascii="Verdana" w:hAnsi="Verdana"/>
          <w:color w:val="4682B4"/>
          <w:sz w:val="18"/>
          <w:szCs w:val="18"/>
        </w:rPr>
        <w:t>Финансы</w:t>
      </w:r>
      <w:r>
        <w:rPr>
          <w:rFonts w:ascii="Verdana" w:hAnsi="Verdana"/>
          <w:color w:val="000000"/>
          <w:sz w:val="18"/>
          <w:szCs w:val="18"/>
        </w:rPr>
        <w:t>», 2010, N 6.</w:t>
      </w:r>
    </w:p>
    <w:p w14:paraId="12C57B56" w14:textId="77777777" w:rsidR="003E306F" w:rsidRDefault="003E306F" w:rsidP="003E306F">
      <w:pPr>
        <w:pStyle w:val="WW8Num1z2"/>
        <w:shd w:val="clear" w:color="auto" w:fill="F7F7F7"/>
        <w:spacing w:after="0"/>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Пансков</w:t>
      </w:r>
      <w:r>
        <w:rPr>
          <w:rStyle w:val="WW8Num2z0"/>
          <w:rFonts w:ascii="Verdana" w:hAnsi="Verdana"/>
          <w:color w:val="000000"/>
          <w:sz w:val="18"/>
          <w:szCs w:val="18"/>
        </w:rPr>
        <w:t> </w:t>
      </w:r>
      <w:r>
        <w:rPr>
          <w:rFonts w:ascii="Verdana" w:hAnsi="Verdana"/>
          <w:color w:val="000000"/>
          <w:sz w:val="18"/>
          <w:szCs w:val="18"/>
        </w:rPr>
        <w:t>В.Г. Налоговая реформа в России: еще длинна дорога.//Журнал «</w:t>
      </w:r>
      <w:r>
        <w:rPr>
          <w:rStyle w:val="WW8Num3z0"/>
          <w:rFonts w:ascii="Verdana" w:hAnsi="Verdana"/>
          <w:color w:val="4682B4"/>
          <w:sz w:val="18"/>
          <w:szCs w:val="18"/>
        </w:rPr>
        <w:t>Налоговая политика и практика</w:t>
      </w:r>
      <w:r>
        <w:rPr>
          <w:rFonts w:ascii="Verdana" w:hAnsi="Verdana"/>
          <w:color w:val="000000"/>
          <w:sz w:val="18"/>
          <w:szCs w:val="18"/>
        </w:rPr>
        <w:t>», 2010, N 6.</w:t>
      </w:r>
    </w:p>
    <w:p w14:paraId="3D195DFF" w14:textId="77777777" w:rsidR="003E306F" w:rsidRDefault="003E306F" w:rsidP="003E306F">
      <w:pPr>
        <w:pStyle w:val="WW8Num1z2"/>
        <w:shd w:val="clear" w:color="auto" w:fill="F7F7F7"/>
        <w:spacing w:after="0"/>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Пансков</w:t>
      </w:r>
      <w:r>
        <w:rPr>
          <w:rStyle w:val="WW8Num2z0"/>
          <w:rFonts w:ascii="Verdana" w:hAnsi="Verdana"/>
          <w:color w:val="000000"/>
          <w:sz w:val="18"/>
          <w:szCs w:val="18"/>
        </w:rPr>
        <w:t> </w:t>
      </w:r>
      <w:r>
        <w:rPr>
          <w:rFonts w:ascii="Verdana" w:hAnsi="Verdana"/>
          <w:color w:val="000000"/>
          <w:sz w:val="18"/>
          <w:szCs w:val="18"/>
        </w:rPr>
        <w:t>В.Г. Формирование цен в целях налогообложения: проблемы и возможные пути решения//Журнал «</w:t>
      </w:r>
      <w:r>
        <w:rPr>
          <w:rStyle w:val="WW8Num3z0"/>
          <w:rFonts w:ascii="Verdana" w:hAnsi="Verdana"/>
          <w:color w:val="4682B4"/>
          <w:sz w:val="18"/>
          <w:szCs w:val="18"/>
        </w:rPr>
        <w:t>Налоги</w:t>
      </w:r>
      <w:r>
        <w:rPr>
          <w:rStyle w:val="WW8Num2z0"/>
          <w:rFonts w:ascii="Verdana" w:hAnsi="Verdana"/>
          <w:color w:val="000000"/>
          <w:sz w:val="18"/>
          <w:szCs w:val="18"/>
        </w:rPr>
        <w:t> </w:t>
      </w:r>
      <w:r>
        <w:rPr>
          <w:rFonts w:ascii="Verdana" w:hAnsi="Verdana"/>
          <w:color w:val="000000"/>
          <w:sz w:val="18"/>
          <w:szCs w:val="18"/>
        </w:rPr>
        <w:t>и налогообложение», 2009, N 9.</w:t>
      </w:r>
    </w:p>
    <w:p w14:paraId="1137CB9E" w14:textId="77777777" w:rsidR="003E306F" w:rsidRDefault="003E306F" w:rsidP="003E306F">
      <w:pPr>
        <w:pStyle w:val="WW8Num1z2"/>
        <w:shd w:val="clear" w:color="auto" w:fill="F7F7F7"/>
        <w:spacing w:after="0"/>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Пансков</w:t>
      </w:r>
      <w:r>
        <w:rPr>
          <w:rStyle w:val="WW8Num2z0"/>
          <w:rFonts w:ascii="Verdana" w:hAnsi="Verdana"/>
          <w:color w:val="000000"/>
          <w:sz w:val="18"/>
          <w:szCs w:val="18"/>
        </w:rPr>
        <w:t> </w:t>
      </w:r>
      <w:r>
        <w:rPr>
          <w:rFonts w:ascii="Verdana" w:hAnsi="Verdana"/>
          <w:color w:val="000000"/>
          <w:sz w:val="18"/>
          <w:szCs w:val="18"/>
        </w:rPr>
        <w:t>В.Г. О налоговом стимулировании инвестиционной деятельности//Журнал «</w:t>
      </w:r>
      <w:r>
        <w:rPr>
          <w:rStyle w:val="WW8Num3z0"/>
          <w:rFonts w:ascii="Verdana" w:hAnsi="Verdana"/>
          <w:color w:val="4682B4"/>
          <w:sz w:val="18"/>
          <w:szCs w:val="18"/>
        </w:rPr>
        <w:t>Финансы</w:t>
      </w:r>
      <w:r>
        <w:rPr>
          <w:rFonts w:ascii="Verdana" w:hAnsi="Verdana"/>
          <w:color w:val="000000"/>
          <w:sz w:val="18"/>
          <w:szCs w:val="18"/>
        </w:rPr>
        <w:t>», 2009, N 2.</w:t>
      </w:r>
    </w:p>
    <w:p w14:paraId="248B26EB" w14:textId="77777777" w:rsidR="003E306F" w:rsidRDefault="003E306F" w:rsidP="003E306F">
      <w:pPr>
        <w:pStyle w:val="WW8Num1z2"/>
        <w:shd w:val="clear" w:color="auto" w:fill="F7F7F7"/>
        <w:spacing w:after="0"/>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Пансков</w:t>
      </w:r>
      <w:r>
        <w:rPr>
          <w:rStyle w:val="WW8Num2z0"/>
          <w:rFonts w:ascii="Verdana" w:hAnsi="Verdana"/>
          <w:color w:val="000000"/>
          <w:sz w:val="18"/>
          <w:szCs w:val="18"/>
        </w:rPr>
        <w:t> </w:t>
      </w:r>
      <w:r>
        <w:rPr>
          <w:rFonts w:ascii="Verdana" w:hAnsi="Verdana"/>
          <w:color w:val="000000"/>
          <w:sz w:val="18"/>
          <w:szCs w:val="18"/>
        </w:rPr>
        <w:t>В.Г. Проблемы решаются. Проблемы остаются// Журнал «</w:t>
      </w:r>
      <w:r>
        <w:rPr>
          <w:rStyle w:val="WW8Num3z0"/>
          <w:rFonts w:ascii="Verdana" w:hAnsi="Verdana"/>
          <w:color w:val="4682B4"/>
          <w:sz w:val="18"/>
          <w:szCs w:val="18"/>
        </w:rPr>
        <w:t>Налоговый вестник</w:t>
      </w:r>
      <w:r>
        <w:rPr>
          <w:rFonts w:ascii="Verdana" w:hAnsi="Verdana"/>
          <w:color w:val="000000"/>
          <w:sz w:val="18"/>
          <w:szCs w:val="18"/>
        </w:rPr>
        <w:t>», 2005, N 1.</w:t>
      </w:r>
    </w:p>
    <w:p w14:paraId="0960D9E5" w14:textId="77777777" w:rsidR="003E306F" w:rsidRDefault="003E306F" w:rsidP="003E306F">
      <w:pPr>
        <w:pStyle w:val="WW8Num1z2"/>
        <w:shd w:val="clear" w:color="auto" w:fill="F7F7F7"/>
        <w:spacing w:after="0"/>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Пансков</w:t>
      </w:r>
      <w:r>
        <w:rPr>
          <w:rStyle w:val="WW8Num2z0"/>
          <w:rFonts w:ascii="Verdana" w:hAnsi="Verdana"/>
          <w:color w:val="000000"/>
          <w:sz w:val="18"/>
          <w:szCs w:val="18"/>
        </w:rPr>
        <w:t> </w:t>
      </w:r>
      <w:r>
        <w:rPr>
          <w:rFonts w:ascii="Verdana" w:hAnsi="Verdana"/>
          <w:color w:val="000000"/>
          <w:sz w:val="18"/>
          <w:szCs w:val="18"/>
        </w:rPr>
        <w:t>В.Г. О налоговых преференциях//Журнал «</w:t>
      </w:r>
      <w:r>
        <w:rPr>
          <w:rStyle w:val="WW8Num3z0"/>
          <w:rFonts w:ascii="Verdana" w:hAnsi="Verdana"/>
          <w:color w:val="4682B4"/>
          <w:sz w:val="18"/>
          <w:szCs w:val="18"/>
        </w:rPr>
        <w:t>Налоговый вестник</w:t>
      </w:r>
      <w:r>
        <w:rPr>
          <w:rFonts w:ascii="Verdana" w:hAnsi="Verdana"/>
          <w:color w:val="000000"/>
          <w:sz w:val="18"/>
          <w:szCs w:val="18"/>
        </w:rPr>
        <w:t>», 2002, N5.</w:t>
      </w:r>
    </w:p>
    <w:p w14:paraId="6393D578" w14:textId="77777777" w:rsidR="003E306F" w:rsidRDefault="003E306F" w:rsidP="003E306F">
      <w:pPr>
        <w:pStyle w:val="WW8Num1z2"/>
        <w:shd w:val="clear" w:color="auto" w:fill="F7F7F7"/>
        <w:spacing w:after="0"/>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Петрунин</w:t>
      </w:r>
      <w:r>
        <w:rPr>
          <w:rStyle w:val="WW8Num2z0"/>
          <w:rFonts w:ascii="Verdana" w:hAnsi="Verdana"/>
          <w:color w:val="000000"/>
          <w:sz w:val="18"/>
          <w:szCs w:val="18"/>
        </w:rPr>
        <w:t> </w:t>
      </w:r>
      <w:r>
        <w:rPr>
          <w:rFonts w:ascii="Verdana" w:hAnsi="Verdana"/>
          <w:color w:val="000000"/>
          <w:sz w:val="18"/>
          <w:szCs w:val="18"/>
        </w:rPr>
        <w:t>В.В. Особенности налогообложения в особых экономических зонах//Налоговый вестник, 2007, N 9. С. 14-17.</w:t>
      </w:r>
    </w:p>
    <w:p w14:paraId="39714E09" w14:textId="77777777" w:rsidR="003E306F" w:rsidRDefault="003E306F" w:rsidP="003E306F">
      <w:pPr>
        <w:pStyle w:val="WW8Num1z2"/>
        <w:shd w:val="clear" w:color="auto" w:fill="F7F7F7"/>
        <w:spacing w:after="0"/>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Приходько</w:t>
      </w:r>
      <w:r>
        <w:rPr>
          <w:rStyle w:val="WW8Num2z0"/>
          <w:rFonts w:ascii="Verdana" w:hAnsi="Verdana"/>
          <w:color w:val="000000"/>
          <w:sz w:val="18"/>
          <w:szCs w:val="18"/>
        </w:rPr>
        <w:t> </w:t>
      </w:r>
      <w:r>
        <w:rPr>
          <w:rFonts w:ascii="Verdana" w:hAnsi="Verdana"/>
          <w:color w:val="000000"/>
          <w:sz w:val="18"/>
          <w:szCs w:val="18"/>
        </w:rPr>
        <w:t>С.В. Воловик Н.П. Особые экономические зоны//Отчет о научно-исследовательское работе. М.: ИЭ1111, 2007. - С. 235.</w:t>
      </w:r>
    </w:p>
    <w:p w14:paraId="4ACB8942" w14:textId="77777777" w:rsidR="003E306F" w:rsidRDefault="003E306F" w:rsidP="003E306F">
      <w:pPr>
        <w:pStyle w:val="WW8Num1z2"/>
        <w:shd w:val="clear" w:color="auto" w:fill="F7F7F7"/>
        <w:spacing w:after="0"/>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Райзберг</w:t>
      </w:r>
      <w:r>
        <w:rPr>
          <w:rStyle w:val="WW8Num2z0"/>
          <w:rFonts w:ascii="Verdana" w:hAnsi="Verdana"/>
          <w:color w:val="000000"/>
          <w:sz w:val="18"/>
          <w:szCs w:val="18"/>
        </w:rPr>
        <w:t> </w:t>
      </w:r>
      <w:r>
        <w:rPr>
          <w:rFonts w:ascii="Verdana" w:hAnsi="Verdana"/>
          <w:color w:val="000000"/>
          <w:sz w:val="18"/>
          <w:szCs w:val="18"/>
        </w:rPr>
        <w:t>Б.А., Лозовский Л.Ш., Стародубцева Е.Б. «</w:t>
      </w:r>
      <w:r>
        <w:rPr>
          <w:rStyle w:val="WW8Num3z0"/>
          <w:rFonts w:ascii="Verdana" w:hAnsi="Verdana"/>
          <w:color w:val="4682B4"/>
          <w:sz w:val="18"/>
          <w:szCs w:val="18"/>
        </w:rPr>
        <w:t>Современный экономический словарь</w:t>
      </w:r>
      <w:r>
        <w:rPr>
          <w:rFonts w:ascii="Verdana" w:hAnsi="Verdana"/>
          <w:color w:val="000000"/>
          <w:sz w:val="18"/>
          <w:szCs w:val="18"/>
        </w:rPr>
        <w:t>» //Издательство ИНФРА-М, 2006.</w:t>
      </w:r>
    </w:p>
    <w:p w14:paraId="7D5D8895" w14:textId="77777777" w:rsidR="003E306F" w:rsidRDefault="003E306F" w:rsidP="003E306F">
      <w:pPr>
        <w:pStyle w:val="WW8Num1z2"/>
        <w:shd w:val="clear" w:color="auto" w:fill="F7F7F7"/>
        <w:spacing w:after="0"/>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Рыбаков</w:t>
      </w:r>
      <w:r>
        <w:rPr>
          <w:rStyle w:val="WW8Num2z0"/>
          <w:rFonts w:ascii="Verdana" w:hAnsi="Verdana"/>
          <w:color w:val="000000"/>
          <w:sz w:val="18"/>
          <w:szCs w:val="18"/>
        </w:rPr>
        <w:t> </w:t>
      </w:r>
      <w:r>
        <w:rPr>
          <w:rFonts w:ascii="Verdana" w:hAnsi="Verdana"/>
          <w:color w:val="000000"/>
          <w:sz w:val="18"/>
          <w:szCs w:val="18"/>
        </w:rPr>
        <w:t xml:space="preserve">С.А. Реформирование российской модели особых экономических зон: </w:t>
      </w:r>
      <w:r>
        <w:rPr>
          <w:rFonts w:ascii="Verdana" w:hAnsi="Verdana"/>
          <w:color w:val="000000"/>
          <w:sz w:val="18"/>
          <w:szCs w:val="18"/>
        </w:rPr>
        <w:lastRenderedPageBreak/>
        <w:t>правовые</w:t>
      </w:r>
      <w:r>
        <w:rPr>
          <w:rStyle w:val="WW8Num2z0"/>
          <w:rFonts w:ascii="Verdana" w:hAnsi="Verdana"/>
          <w:color w:val="000000"/>
          <w:sz w:val="18"/>
          <w:szCs w:val="18"/>
        </w:rPr>
        <w:t> </w:t>
      </w:r>
      <w:r>
        <w:rPr>
          <w:rStyle w:val="WW8Num3z0"/>
          <w:rFonts w:ascii="Verdana" w:hAnsi="Verdana"/>
          <w:color w:val="4682B4"/>
          <w:sz w:val="18"/>
          <w:szCs w:val="18"/>
        </w:rPr>
        <w:t>инструменты</w:t>
      </w:r>
      <w:r>
        <w:rPr>
          <w:rStyle w:val="WW8Num2z0"/>
          <w:rFonts w:ascii="Verdana" w:hAnsi="Verdana"/>
          <w:color w:val="000000"/>
          <w:sz w:val="18"/>
          <w:szCs w:val="18"/>
        </w:rPr>
        <w:t> </w:t>
      </w:r>
      <w:r>
        <w:rPr>
          <w:rFonts w:ascii="Verdana" w:hAnsi="Verdana"/>
          <w:color w:val="000000"/>
          <w:sz w:val="18"/>
          <w:szCs w:val="18"/>
        </w:rPr>
        <w:t>и перспективы // Право и экономика. 2010. N 10. С. 18 21.</w:t>
      </w:r>
    </w:p>
    <w:p w14:paraId="084DB3A5" w14:textId="77777777" w:rsidR="003E306F" w:rsidRDefault="003E306F" w:rsidP="003E306F">
      <w:pPr>
        <w:pStyle w:val="WW8Num1z2"/>
        <w:shd w:val="clear" w:color="auto" w:fill="F7F7F7"/>
        <w:spacing w:after="0"/>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Рыбаков</w:t>
      </w:r>
      <w:r>
        <w:rPr>
          <w:rStyle w:val="WW8Num2z0"/>
          <w:rFonts w:ascii="Verdana" w:hAnsi="Verdana"/>
          <w:color w:val="000000"/>
          <w:sz w:val="18"/>
          <w:szCs w:val="18"/>
        </w:rPr>
        <w:t> </w:t>
      </w:r>
      <w:r>
        <w:rPr>
          <w:rFonts w:ascii="Verdana" w:hAnsi="Verdana"/>
          <w:color w:val="000000"/>
          <w:sz w:val="18"/>
          <w:szCs w:val="18"/>
        </w:rPr>
        <w:t>С.А. Особенности правового статуса резидентов особых экономических зон // Налоги. 2010. N 3. С. 9 14.</w:t>
      </w:r>
    </w:p>
    <w:p w14:paraId="27F169A1" w14:textId="77777777" w:rsidR="003E306F" w:rsidRDefault="003E306F" w:rsidP="003E306F">
      <w:pPr>
        <w:pStyle w:val="WW8Num1z2"/>
        <w:shd w:val="clear" w:color="auto" w:fill="F7F7F7"/>
        <w:spacing w:after="0"/>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Смирнова</w:t>
      </w:r>
      <w:r>
        <w:rPr>
          <w:rStyle w:val="WW8Num2z0"/>
          <w:rFonts w:ascii="Verdana" w:hAnsi="Verdana"/>
          <w:color w:val="000000"/>
          <w:sz w:val="18"/>
          <w:szCs w:val="18"/>
        </w:rPr>
        <w:t> </w:t>
      </w:r>
      <w:r>
        <w:rPr>
          <w:rFonts w:ascii="Verdana" w:hAnsi="Verdana"/>
          <w:color w:val="000000"/>
          <w:sz w:val="18"/>
          <w:szCs w:val="18"/>
        </w:rPr>
        <w:t>Е.Е. Налоговые преференции в ОЭЗ//Журнал «Актуальные вопросы</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налогообложения»,-2008, N 9, с.6-9.</w:t>
      </w:r>
    </w:p>
    <w:p w14:paraId="736E112A" w14:textId="77777777" w:rsidR="003E306F" w:rsidRDefault="003E306F" w:rsidP="003E306F">
      <w:pPr>
        <w:pStyle w:val="WW8Num1z2"/>
        <w:shd w:val="clear" w:color="auto" w:fill="F7F7F7"/>
        <w:spacing w:after="0"/>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Смирнова</w:t>
      </w:r>
      <w:r>
        <w:rPr>
          <w:rStyle w:val="WW8Num2z0"/>
          <w:rFonts w:ascii="Verdana" w:hAnsi="Verdana"/>
          <w:color w:val="000000"/>
          <w:sz w:val="18"/>
          <w:szCs w:val="18"/>
        </w:rPr>
        <w:t> </w:t>
      </w:r>
      <w:r>
        <w:rPr>
          <w:rFonts w:ascii="Verdana" w:hAnsi="Verdana"/>
          <w:color w:val="000000"/>
          <w:sz w:val="18"/>
          <w:szCs w:val="18"/>
        </w:rPr>
        <w:t>Е.Е. Налог на прибыль в</w:t>
      </w:r>
      <w:r>
        <w:rPr>
          <w:rStyle w:val="WW8Num2z0"/>
          <w:rFonts w:ascii="Verdana" w:hAnsi="Verdana"/>
          <w:color w:val="000000"/>
          <w:sz w:val="18"/>
          <w:szCs w:val="18"/>
        </w:rPr>
        <w:t> </w:t>
      </w:r>
      <w:r>
        <w:rPr>
          <w:rStyle w:val="WW8Num3z0"/>
          <w:rFonts w:ascii="Verdana" w:hAnsi="Verdana"/>
          <w:color w:val="4682B4"/>
          <w:sz w:val="18"/>
          <w:szCs w:val="18"/>
        </w:rPr>
        <w:t>ОЭЗ</w:t>
      </w:r>
      <w:r>
        <w:rPr>
          <w:rStyle w:val="WW8Num2z0"/>
          <w:rFonts w:ascii="Verdana" w:hAnsi="Verdana"/>
          <w:color w:val="000000"/>
          <w:sz w:val="18"/>
          <w:szCs w:val="18"/>
        </w:rPr>
        <w:t> </w:t>
      </w:r>
      <w:r>
        <w:rPr>
          <w:rFonts w:ascii="Verdana" w:hAnsi="Verdana"/>
          <w:color w:val="000000"/>
          <w:sz w:val="18"/>
          <w:szCs w:val="18"/>
        </w:rPr>
        <w:t>// Налог на прибыль: учет доходов и расходов. 2010. N 3. С. 46 57.</w:t>
      </w:r>
    </w:p>
    <w:p w14:paraId="609563A1" w14:textId="77777777" w:rsidR="003E306F" w:rsidRDefault="003E306F" w:rsidP="003E306F">
      <w:pPr>
        <w:pStyle w:val="WW8Num1z2"/>
        <w:shd w:val="clear" w:color="auto" w:fill="F7F7F7"/>
        <w:spacing w:after="0"/>
        <w:rPr>
          <w:rFonts w:ascii="Verdana" w:hAnsi="Verdana"/>
          <w:color w:val="000000"/>
          <w:sz w:val="18"/>
          <w:szCs w:val="18"/>
        </w:rPr>
      </w:pPr>
      <w:r>
        <w:rPr>
          <w:rFonts w:ascii="Verdana" w:hAnsi="Verdana"/>
          <w:color w:val="000000"/>
          <w:sz w:val="18"/>
          <w:szCs w:val="18"/>
        </w:rPr>
        <w:t>84. Смородинская Н., Капустин А. Свободные экономические зоны; мировой опыт и российские перспективы//Вопросы экономики. 1994. - № 12. - С. 53.</w:t>
      </w:r>
    </w:p>
    <w:p w14:paraId="5E1BFC91" w14:textId="77777777" w:rsidR="003E306F" w:rsidRDefault="003E306F" w:rsidP="003E306F">
      <w:pPr>
        <w:pStyle w:val="WW8Num1z2"/>
        <w:shd w:val="clear" w:color="auto" w:fill="F7F7F7"/>
        <w:spacing w:after="0"/>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Фролова</w:t>
      </w:r>
      <w:r>
        <w:rPr>
          <w:rStyle w:val="WW8Num2z0"/>
          <w:rFonts w:ascii="Verdana" w:hAnsi="Verdana"/>
          <w:color w:val="000000"/>
          <w:sz w:val="18"/>
          <w:szCs w:val="18"/>
        </w:rPr>
        <w:t> </w:t>
      </w:r>
      <w:r>
        <w:rPr>
          <w:rFonts w:ascii="Verdana" w:hAnsi="Verdana"/>
          <w:color w:val="000000"/>
          <w:sz w:val="18"/>
          <w:szCs w:val="18"/>
        </w:rPr>
        <w:t>Т.С. Особая экономическая зона. Как в России оптимизировать налоговые платежи?//Журнал «Горячая линия бухгалтера, 2008, № 23, С.5-11.</w:t>
      </w:r>
    </w:p>
    <w:p w14:paraId="72B521C9" w14:textId="77777777" w:rsidR="003E306F" w:rsidRDefault="003E306F" w:rsidP="003E306F">
      <w:pPr>
        <w:pStyle w:val="WW8Num1z2"/>
        <w:shd w:val="clear" w:color="auto" w:fill="F7F7F7"/>
        <w:spacing w:after="0"/>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Швед</w:t>
      </w:r>
      <w:r>
        <w:rPr>
          <w:rStyle w:val="WW8Num2z0"/>
          <w:rFonts w:ascii="Verdana" w:hAnsi="Verdana"/>
          <w:color w:val="000000"/>
          <w:sz w:val="18"/>
          <w:szCs w:val="18"/>
        </w:rPr>
        <w:t> </w:t>
      </w:r>
      <w:r>
        <w:rPr>
          <w:rFonts w:ascii="Verdana" w:hAnsi="Verdana"/>
          <w:color w:val="000000"/>
          <w:sz w:val="18"/>
          <w:szCs w:val="18"/>
        </w:rPr>
        <w:t>Е.А. Особенности налогообложения в особых экономических зонах//«Финансовая газета»,-2008, N 32, с. 4-5.</w:t>
      </w:r>
    </w:p>
    <w:p w14:paraId="29DE176E" w14:textId="77777777" w:rsidR="003E306F" w:rsidRDefault="003E306F" w:rsidP="003E306F">
      <w:pPr>
        <w:pStyle w:val="WW8Num1z2"/>
        <w:shd w:val="clear" w:color="auto" w:fill="F7F7F7"/>
        <w:spacing w:after="0"/>
        <w:rPr>
          <w:rFonts w:ascii="Verdana" w:hAnsi="Verdana"/>
          <w:color w:val="000000"/>
          <w:sz w:val="18"/>
          <w:szCs w:val="18"/>
        </w:rPr>
      </w:pPr>
      <w:r>
        <w:rPr>
          <w:rFonts w:ascii="Verdana" w:hAnsi="Verdana"/>
          <w:color w:val="000000"/>
          <w:sz w:val="18"/>
          <w:szCs w:val="18"/>
        </w:rPr>
        <w:t>87. Диссертации и авторефераты диссертаций</w:t>
      </w:r>
    </w:p>
    <w:p w14:paraId="483590BB" w14:textId="77777777" w:rsidR="003E306F" w:rsidRDefault="003E306F" w:rsidP="003E306F">
      <w:pPr>
        <w:pStyle w:val="WW8Num1z2"/>
        <w:shd w:val="clear" w:color="auto" w:fill="F7F7F7"/>
        <w:spacing w:after="0"/>
        <w:rPr>
          <w:rFonts w:ascii="Verdana" w:hAnsi="Verdana"/>
          <w:color w:val="000000"/>
          <w:sz w:val="18"/>
          <w:szCs w:val="18"/>
        </w:rPr>
      </w:pPr>
      <w:r>
        <w:rPr>
          <w:rFonts w:ascii="Verdana" w:hAnsi="Verdana"/>
          <w:color w:val="000000"/>
          <w:sz w:val="18"/>
          <w:szCs w:val="18"/>
        </w:rPr>
        <w:t>88. Гао Тяньмин. Особые экономические зоны в</w:t>
      </w:r>
      <w:r>
        <w:rPr>
          <w:rStyle w:val="WW8Num2z0"/>
          <w:rFonts w:ascii="Verdana" w:hAnsi="Verdana"/>
          <w:color w:val="000000"/>
          <w:sz w:val="18"/>
          <w:szCs w:val="18"/>
        </w:rPr>
        <w:t> </w:t>
      </w:r>
      <w:r>
        <w:rPr>
          <w:rStyle w:val="WW8Num3z0"/>
          <w:rFonts w:ascii="Verdana" w:hAnsi="Verdana"/>
          <w:color w:val="4682B4"/>
          <w:sz w:val="18"/>
          <w:szCs w:val="18"/>
        </w:rPr>
        <w:t>мировом</w:t>
      </w:r>
      <w:r>
        <w:rPr>
          <w:rStyle w:val="WW8Num2z0"/>
          <w:rFonts w:ascii="Verdana" w:hAnsi="Verdana"/>
          <w:color w:val="000000"/>
          <w:sz w:val="18"/>
          <w:szCs w:val="18"/>
        </w:rPr>
        <w:t> </w:t>
      </w:r>
      <w:r>
        <w:rPr>
          <w:rFonts w:ascii="Verdana" w:hAnsi="Verdana"/>
          <w:color w:val="000000"/>
          <w:sz w:val="18"/>
          <w:szCs w:val="18"/>
        </w:rPr>
        <w:t>хозяйстве: сравнительный анализ их функционирования в Китае и России// диссертация . кандидата экономических наук: 08.00.14/Московский государственный институт международных отношений Москва -2010.</w:t>
      </w:r>
    </w:p>
    <w:p w14:paraId="49FE317F" w14:textId="77777777" w:rsidR="003E306F" w:rsidRDefault="003E306F" w:rsidP="003E306F">
      <w:pPr>
        <w:pStyle w:val="WW8Num1z2"/>
        <w:shd w:val="clear" w:color="auto" w:fill="F7F7F7"/>
        <w:spacing w:after="0"/>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Горбунова</w:t>
      </w:r>
      <w:r>
        <w:rPr>
          <w:rStyle w:val="WW8Num2z0"/>
          <w:rFonts w:ascii="Verdana" w:hAnsi="Verdana"/>
          <w:color w:val="000000"/>
          <w:sz w:val="18"/>
          <w:szCs w:val="18"/>
        </w:rPr>
        <w:t> </w:t>
      </w:r>
      <w:r>
        <w:rPr>
          <w:rFonts w:ascii="Verdana" w:hAnsi="Verdana"/>
          <w:color w:val="000000"/>
          <w:sz w:val="18"/>
          <w:szCs w:val="18"/>
        </w:rPr>
        <w:t>Ю.Н. Особые экономические зоны (мировой опыт, российская практика)//Дисс. на соискание уч. степени к.э.н., Хабаровск, 2005.</w:t>
      </w:r>
    </w:p>
    <w:p w14:paraId="37BDADA1" w14:textId="77777777" w:rsidR="003E306F" w:rsidRDefault="003E306F" w:rsidP="003E306F">
      <w:pPr>
        <w:pStyle w:val="WW8Num1z2"/>
        <w:shd w:val="clear" w:color="auto" w:fill="F7F7F7"/>
        <w:spacing w:after="0"/>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Денисова</w:t>
      </w:r>
      <w:r>
        <w:rPr>
          <w:rStyle w:val="WW8Num2z0"/>
          <w:rFonts w:ascii="Verdana" w:hAnsi="Verdana"/>
          <w:color w:val="000000"/>
          <w:sz w:val="18"/>
          <w:szCs w:val="18"/>
        </w:rPr>
        <w:t> </w:t>
      </w:r>
      <w:r>
        <w:rPr>
          <w:rFonts w:ascii="Verdana" w:hAnsi="Verdana"/>
          <w:color w:val="000000"/>
          <w:sz w:val="18"/>
          <w:szCs w:val="18"/>
        </w:rPr>
        <w:t>Я.В. Особые экономические зоны как фактор</w:t>
      </w:r>
      <w:r>
        <w:rPr>
          <w:rStyle w:val="WW8Num2z0"/>
          <w:rFonts w:ascii="Verdana" w:hAnsi="Verdana"/>
          <w:color w:val="000000"/>
          <w:sz w:val="18"/>
          <w:szCs w:val="18"/>
        </w:rPr>
        <w:t> </w:t>
      </w:r>
      <w:r>
        <w:rPr>
          <w:rStyle w:val="WW8Num3z0"/>
          <w:rFonts w:ascii="Verdana" w:hAnsi="Verdana"/>
          <w:color w:val="4682B4"/>
          <w:sz w:val="18"/>
          <w:szCs w:val="18"/>
        </w:rPr>
        <w:t>стимулирования</w:t>
      </w:r>
      <w:r>
        <w:rPr>
          <w:rStyle w:val="WW8Num2z0"/>
          <w:rFonts w:ascii="Verdana" w:hAnsi="Verdana"/>
          <w:color w:val="000000"/>
          <w:sz w:val="18"/>
          <w:szCs w:val="18"/>
        </w:rPr>
        <w:t> </w:t>
      </w:r>
      <w:r>
        <w:rPr>
          <w:rFonts w:ascii="Verdana" w:hAnsi="Verdana"/>
          <w:color w:val="000000"/>
          <w:sz w:val="18"/>
          <w:szCs w:val="18"/>
        </w:rPr>
        <w:t>региона//Диссер. канд. экон. наук. 08.00.04. Казань. 2000.</w:t>
      </w:r>
    </w:p>
    <w:p w14:paraId="02BAC0D3" w14:textId="77777777" w:rsidR="003E306F" w:rsidRDefault="003E306F" w:rsidP="003E306F">
      <w:pPr>
        <w:pStyle w:val="WW8Num1z2"/>
        <w:shd w:val="clear" w:color="auto" w:fill="F7F7F7"/>
        <w:spacing w:after="0"/>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Егоров</w:t>
      </w:r>
      <w:r>
        <w:rPr>
          <w:rStyle w:val="WW8Num2z0"/>
          <w:rFonts w:ascii="Verdana" w:hAnsi="Verdana"/>
          <w:color w:val="000000"/>
          <w:sz w:val="18"/>
          <w:szCs w:val="18"/>
        </w:rPr>
        <w:t> </w:t>
      </w:r>
      <w:r>
        <w:rPr>
          <w:rFonts w:ascii="Verdana" w:hAnsi="Verdana"/>
          <w:color w:val="000000"/>
          <w:sz w:val="18"/>
          <w:szCs w:val="18"/>
        </w:rPr>
        <w:t>А.И. Особые экономические зоны регионального уровня: тенденции развития//диссертация . кандидата экономических наук: 08.00.05 / Тамбов, 2008.</w:t>
      </w:r>
    </w:p>
    <w:p w14:paraId="51840F21" w14:textId="77777777" w:rsidR="003E306F" w:rsidRDefault="003E306F" w:rsidP="003E306F">
      <w:pPr>
        <w:pStyle w:val="WW8Num1z2"/>
        <w:shd w:val="clear" w:color="auto" w:fill="F7F7F7"/>
        <w:spacing w:after="0"/>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Казарян</w:t>
      </w:r>
      <w:r>
        <w:rPr>
          <w:rStyle w:val="WW8Num2z0"/>
          <w:rFonts w:ascii="Verdana" w:hAnsi="Verdana"/>
          <w:color w:val="000000"/>
          <w:sz w:val="18"/>
          <w:szCs w:val="18"/>
        </w:rPr>
        <w:t> </w:t>
      </w:r>
      <w:r>
        <w:rPr>
          <w:rFonts w:ascii="Verdana" w:hAnsi="Verdana"/>
          <w:color w:val="000000"/>
          <w:sz w:val="18"/>
          <w:szCs w:val="18"/>
        </w:rPr>
        <w:t>А.А. Привлечение прямых иностранных</w:t>
      </w:r>
      <w:r>
        <w:rPr>
          <w:rStyle w:val="WW8Num2z0"/>
          <w:rFonts w:ascii="Verdana" w:hAnsi="Verdana"/>
          <w:color w:val="000000"/>
          <w:sz w:val="18"/>
          <w:szCs w:val="18"/>
        </w:rPr>
        <w:t> </w:t>
      </w:r>
      <w:r>
        <w:rPr>
          <w:rStyle w:val="WW8Num3z0"/>
          <w:rFonts w:ascii="Verdana" w:hAnsi="Verdana"/>
          <w:color w:val="4682B4"/>
          <w:sz w:val="18"/>
          <w:szCs w:val="18"/>
        </w:rPr>
        <w:t>инвестиций</w:t>
      </w:r>
      <w:r>
        <w:rPr>
          <w:rStyle w:val="WW8Num2z0"/>
          <w:rFonts w:ascii="Verdana" w:hAnsi="Verdana"/>
          <w:color w:val="000000"/>
          <w:sz w:val="18"/>
          <w:szCs w:val="18"/>
        </w:rPr>
        <w:t> </w:t>
      </w:r>
      <w:r>
        <w:rPr>
          <w:rFonts w:ascii="Verdana" w:hAnsi="Verdana"/>
          <w:color w:val="000000"/>
          <w:sz w:val="18"/>
          <w:szCs w:val="18"/>
        </w:rPr>
        <w:t>в российские туристско-рекреационные особые экономические зоны// диссертация . кандидата экономических наук: 08.00.14/Государственный университет управления Москва - 2010.</w:t>
      </w:r>
    </w:p>
    <w:p w14:paraId="524552D6" w14:textId="77777777" w:rsidR="003E306F" w:rsidRDefault="003E306F" w:rsidP="003E306F">
      <w:pPr>
        <w:pStyle w:val="WW8Num1z2"/>
        <w:shd w:val="clear" w:color="auto" w:fill="F7F7F7"/>
        <w:spacing w:after="0"/>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Клим</w:t>
      </w:r>
      <w:r>
        <w:rPr>
          <w:rStyle w:val="WW8Num2z0"/>
          <w:rFonts w:ascii="Verdana" w:hAnsi="Verdana"/>
          <w:color w:val="000000"/>
          <w:sz w:val="18"/>
          <w:szCs w:val="18"/>
        </w:rPr>
        <w:t> </w:t>
      </w:r>
      <w:r>
        <w:rPr>
          <w:rFonts w:ascii="Verdana" w:hAnsi="Verdana"/>
          <w:color w:val="000000"/>
          <w:sz w:val="18"/>
          <w:szCs w:val="18"/>
        </w:rPr>
        <w:t>И.В. Роль особых экономических зон в</w:t>
      </w:r>
      <w:r>
        <w:rPr>
          <w:rStyle w:val="WW8Num2z0"/>
          <w:rFonts w:ascii="Verdana" w:hAnsi="Verdana"/>
          <w:color w:val="000000"/>
          <w:sz w:val="18"/>
          <w:szCs w:val="18"/>
        </w:rPr>
        <w:t> </w:t>
      </w:r>
      <w:r>
        <w:rPr>
          <w:rStyle w:val="WW8Num3z0"/>
          <w:rFonts w:ascii="Verdana" w:hAnsi="Verdana"/>
          <w:color w:val="4682B4"/>
          <w:sz w:val="18"/>
          <w:szCs w:val="18"/>
        </w:rPr>
        <w:t>инновационном</w:t>
      </w:r>
      <w:r>
        <w:rPr>
          <w:rStyle w:val="WW8Num2z0"/>
          <w:rFonts w:ascii="Verdana" w:hAnsi="Verdana"/>
          <w:color w:val="000000"/>
          <w:sz w:val="18"/>
          <w:szCs w:val="18"/>
        </w:rPr>
        <w:t> </w:t>
      </w:r>
      <w:r>
        <w:rPr>
          <w:rFonts w:ascii="Verdana" w:hAnsi="Verdana"/>
          <w:color w:val="000000"/>
          <w:sz w:val="18"/>
          <w:szCs w:val="18"/>
        </w:rPr>
        <w:t>развитии мировой и российской экономики//Автореферат дис. . кандидата экономических наук: 08.00.14/ Всероссийская академия внешней</w:t>
      </w:r>
      <w:r>
        <w:rPr>
          <w:rStyle w:val="WW8Num2z0"/>
          <w:rFonts w:ascii="Verdana" w:hAnsi="Verdana"/>
          <w:color w:val="000000"/>
          <w:sz w:val="18"/>
          <w:szCs w:val="18"/>
        </w:rPr>
        <w:t> </w:t>
      </w:r>
      <w:r>
        <w:rPr>
          <w:rStyle w:val="WW8Num3z0"/>
          <w:rFonts w:ascii="Verdana" w:hAnsi="Verdana"/>
          <w:color w:val="4682B4"/>
          <w:sz w:val="18"/>
          <w:szCs w:val="18"/>
        </w:rPr>
        <w:t>торговли</w:t>
      </w:r>
      <w:r>
        <w:rPr>
          <w:rStyle w:val="WW8Num2z0"/>
          <w:rFonts w:ascii="Verdana" w:hAnsi="Verdana"/>
          <w:color w:val="000000"/>
          <w:sz w:val="18"/>
          <w:szCs w:val="18"/>
        </w:rPr>
        <w:t> </w:t>
      </w:r>
      <w:r>
        <w:rPr>
          <w:rFonts w:ascii="Verdana" w:hAnsi="Verdana"/>
          <w:color w:val="000000"/>
          <w:sz w:val="18"/>
          <w:szCs w:val="18"/>
        </w:rPr>
        <w:t>-Москва 2010.</w:t>
      </w:r>
    </w:p>
    <w:p w14:paraId="4887B129" w14:textId="77777777" w:rsidR="003E306F" w:rsidRDefault="003E306F" w:rsidP="003E306F">
      <w:pPr>
        <w:pStyle w:val="WW8Num1z2"/>
        <w:shd w:val="clear" w:color="auto" w:fill="F7F7F7"/>
        <w:spacing w:after="0"/>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Кунаков</w:t>
      </w:r>
      <w:r>
        <w:rPr>
          <w:rStyle w:val="WW8Num2z0"/>
          <w:rFonts w:ascii="Verdana" w:hAnsi="Verdana"/>
          <w:color w:val="000000"/>
          <w:sz w:val="18"/>
          <w:szCs w:val="18"/>
        </w:rPr>
        <w:t> </w:t>
      </w:r>
      <w:r>
        <w:rPr>
          <w:rFonts w:ascii="Verdana" w:hAnsi="Verdana"/>
          <w:color w:val="000000"/>
          <w:sz w:val="18"/>
          <w:szCs w:val="18"/>
        </w:rPr>
        <w:t>Д.А. Особые экономические зоны как институт совершенствования международной</w:t>
      </w:r>
      <w:r>
        <w:rPr>
          <w:rStyle w:val="WW8Num2z0"/>
          <w:rFonts w:ascii="Verdana" w:hAnsi="Verdana"/>
          <w:color w:val="000000"/>
          <w:sz w:val="18"/>
          <w:szCs w:val="18"/>
        </w:rPr>
        <w:t> </w:t>
      </w:r>
      <w:r>
        <w:rPr>
          <w:rStyle w:val="WW8Num3z0"/>
          <w:rFonts w:ascii="Verdana" w:hAnsi="Verdana"/>
          <w:color w:val="4682B4"/>
          <w:sz w:val="18"/>
          <w:szCs w:val="18"/>
        </w:rPr>
        <w:t>специализации</w:t>
      </w:r>
      <w:r>
        <w:rPr>
          <w:rStyle w:val="WW8Num2z0"/>
          <w:rFonts w:ascii="Verdana" w:hAnsi="Verdana"/>
          <w:color w:val="000000"/>
          <w:sz w:val="18"/>
          <w:szCs w:val="18"/>
        </w:rPr>
        <w:t> </w:t>
      </w:r>
      <w:r>
        <w:rPr>
          <w:rFonts w:ascii="Verdana" w:hAnsi="Verdana"/>
          <w:color w:val="000000"/>
          <w:sz w:val="18"/>
          <w:szCs w:val="18"/>
        </w:rPr>
        <w:t>экономики России// диссертация . кандидата экономических наук: 08.00.14/Всероссийская академия внешней торговли Москва - 2010.</w:t>
      </w:r>
    </w:p>
    <w:p w14:paraId="18A44E6F" w14:textId="77777777" w:rsidR="003E306F" w:rsidRDefault="003E306F" w:rsidP="003E306F">
      <w:pPr>
        <w:pStyle w:val="WW8Num1z2"/>
        <w:shd w:val="clear" w:color="auto" w:fill="F7F7F7"/>
        <w:spacing w:after="0"/>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Мушаева</w:t>
      </w:r>
      <w:r>
        <w:rPr>
          <w:rStyle w:val="WW8Num2z0"/>
          <w:rFonts w:ascii="Verdana" w:hAnsi="Verdana"/>
          <w:color w:val="000000"/>
          <w:sz w:val="18"/>
          <w:szCs w:val="18"/>
        </w:rPr>
        <w:t> </w:t>
      </w:r>
      <w:r>
        <w:rPr>
          <w:rFonts w:ascii="Verdana" w:hAnsi="Verdana"/>
          <w:color w:val="000000"/>
          <w:sz w:val="18"/>
          <w:szCs w:val="18"/>
        </w:rPr>
        <w:t>О.В. Особые экономические зоны как</w:t>
      </w:r>
      <w:r>
        <w:rPr>
          <w:rStyle w:val="WW8Num2z0"/>
          <w:rFonts w:ascii="Verdana" w:hAnsi="Verdana"/>
          <w:color w:val="000000"/>
          <w:sz w:val="18"/>
          <w:szCs w:val="18"/>
        </w:rPr>
        <w:t> </w:t>
      </w:r>
      <w:r>
        <w:rPr>
          <w:rStyle w:val="WW8Num3z0"/>
          <w:rFonts w:ascii="Verdana" w:hAnsi="Verdana"/>
          <w:color w:val="4682B4"/>
          <w:sz w:val="18"/>
          <w:szCs w:val="18"/>
        </w:rPr>
        <w:t>инструмент</w:t>
      </w:r>
      <w:r>
        <w:rPr>
          <w:rStyle w:val="WW8Num2z0"/>
          <w:rFonts w:ascii="Verdana" w:hAnsi="Verdana"/>
          <w:color w:val="000000"/>
          <w:sz w:val="18"/>
          <w:szCs w:val="18"/>
        </w:rPr>
        <w:t> </w:t>
      </w:r>
      <w:r>
        <w:rPr>
          <w:rFonts w:ascii="Verdana" w:hAnsi="Verdana"/>
          <w:color w:val="000000"/>
          <w:sz w:val="18"/>
          <w:szCs w:val="18"/>
        </w:rPr>
        <w:t>развития экономики по инновационному пути//диссертация . кандидата экономических наук: 08.00.05 / Российская академия государственной службы при Президенте РФ Москва - 2009.</w:t>
      </w:r>
    </w:p>
    <w:p w14:paraId="7261B84F" w14:textId="77777777" w:rsidR="003E306F" w:rsidRDefault="003E306F" w:rsidP="003E306F">
      <w:pPr>
        <w:pStyle w:val="WW8Num1z2"/>
        <w:shd w:val="clear" w:color="auto" w:fill="F7F7F7"/>
        <w:spacing w:after="0"/>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Павлов</w:t>
      </w:r>
      <w:r>
        <w:rPr>
          <w:rStyle w:val="WW8Num2z0"/>
          <w:rFonts w:ascii="Verdana" w:hAnsi="Verdana"/>
          <w:color w:val="000000"/>
          <w:sz w:val="18"/>
          <w:szCs w:val="18"/>
        </w:rPr>
        <w:t> </w:t>
      </w:r>
      <w:r>
        <w:rPr>
          <w:rFonts w:ascii="Verdana" w:hAnsi="Verdana"/>
          <w:color w:val="000000"/>
          <w:sz w:val="18"/>
          <w:szCs w:val="18"/>
        </w:rPr>
        <w:t>П.В. Особые экономические зоны как</w:t>
      </w:r>
      <w:r>
        <w:rPr>
          <w:rStyle w:val="WW8Num2z0"/>
          <w:rFonts w:ascii="Verdana" w:hAnsi="Verdana"/>
          <w:color w:val="000000"/>
          <w:sz w:val="18"/>
          <w:szCs w:val="18"/>
        </w:rPr>
        <w:t> </w:t>
      </w:r>
      <w:r>
        <w:rPr>
          <w:rStyle w:val="WW8Num3z0"/>
          <w:rFonts w:ascii="Verdana" w:hAnsi="Verdana"/>
          <w:color w:val="4682B4"/>
          <w:sz w:val="18"/>
          <w:szCs w:val="18"/>
        </w:rPr>
        <w:t>институциональные</w:t>
      </w:r>
      <w:r>
        <w:rPr>
          <w:rStyle w:val="WW8Num2z0"/>
          <w:rFonts w:ascii="Verdana" w:hAnsi="Verdana"/>
          <w:color w:val="000000"/>
          <w:sz w:val="18"/>
          <w:szCs w:val="18"/>
        </w:rPr>
        <w:t> </w:t>
      </w:r>
      <w:r>
        <w:rPr>
          <w:rFonts w:ascii="Verdana" w:hAnsi="Verdana"/>
          <w:color w:val="000000"/>
          <w:sz w:val="18"/>
          <w:szCs w:val="18"/>
        </w:rPr>
        <w:t>инструменты включения России в глобализирующееся</w:t>
      </w:r>
      <w:r>
        <w:rPr>
          <w:rStyle w:val="WW8Num2z0"/>
          <w:rFonts w:ascii="Verdana" w:hAnsi="Verdana"/>
          <w:color w:val="000000"/>
          <w:sz w:val="18"/>
          <w:szCs w:val="18"/>
        </w:rPr>
        <w:t> </w:t>
      </w:r>
      <w:r>
        <w:rPr>
          <w:rStyle w:val="WW8Num3z0"/>
          <w:rFonts w:ascii="Verdana" w:hAnsi="Verdana"/>
          <w:color w:val="4682B4"/>
          <w:sz w:val="18"/>
          <w:szCs w:val="18"/>
        </w:rPr>
        <w:t>мировое</w:t>
      </w:r>
      <w:r>
        <w:rPr>
          <w:rStyle w:val="WW8Num2z0"/>
          <w:rFonts w:ascii="Verdana" w:hAnsi="Verdana"/>
          <w:color w:val="000000"/>
          <w:sz w:val="18"/>
          <w:szCs w:val="18"/>
        </w:rPr>
        <w:t> </w:t>
      </w:r>
      <w:r>
        <w:rPr>
          <w:rFonts w:ascii="Verdana" w:hAnsi="Verdana"/>
          <w:color w:val="000000"/>
          <w:sz w:val="18"/>
          <w:szCs w:val="18"/>
        </w:rPr>
        <w:t>хозяйство// диссертация . доктора экономических наук: 08.00.14. Таганрог 2006.</w:t>
      </w:r>
    </w:p>
    <w:p w14:paraId="29E8B38C" w14:textId="77777777" w:rsidR="003E306F" w:rsidRDefault="003E306F" w:rsidP="003E306F">
      <w:pPr>
        <w:pStyle w:val="WW8Num1z2"/>
        <w:shd w:val="clear" w:color="auto" w:fill="F7F7F7"/>
        <w:spacing w:after="0"/>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Сырцов</w:t>
      </w:r>
      <w:r>
        <w:rPr>
          <w:rStyle w:val="WW8Num2z0"/>
          <w:rFonts w:ascii="Verdana" w:hAnsi="Verdana"/>
          <w:color w:val="000000"/>
          <w:sz w:val="18"/>
          <w:szCs w:val="18"/>
        </w:rPr>
        <w:t> </w:t>
      </w:r>
      <w:r>
        <w:rPr>
          <w:rFonts w:ascii="Verdana" w:hAnsi="Verdana"/>
          <w:color w:val="000000"/>
          <w:sz w:val="18"/>
          <w:szCs w:val="18"/>
        </w:rPr>
        <w:t>А.Д. Налоговое регулирование воспроизводственного процесса//Диссер. канд.</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наук. 08.00.01. Саратов 2003.</w:t>
      </w:r>
    </w:p>
    <w:p w14:paraId="5F3CDDA5" w14:textId="77777777" w:rsidR="003E306F" w:rsidRDefault="003E306F" w:rsidP="003E306F">
      <w:pPr>
        <w:pStyle w:val="WW8Num1z2"/>
        <w:shd w:val="clear" w:color="auto" w:fill="F7F7F7"/>
        <w:spacing w:after="0"/>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Салибаева</w:t>
      </w:r>
      <w:r>
        <w:rPr>
          <w:rStyle w:val="WW8Num2z0"/>
          <w:rFonts w:ascii="Verdana" w:hAnsi="Verdana"/>
          <w:color w:val="000000"/>
          <w:sz w:val="18"/>
          <w:szCs w:val="18"/>
        </w:rPr>
        <w:t> </w:t>
      </w:r>
      <w:r>
        <w:rPr>
          <w:rFonts w:ascii="Verdana" w:hAnsi="Verdana"/>
          <w:color w:val="000000"/>
          <w:sz w:val="18"/>
          <w:szCs w:val="18"/>
        </w:rPr>
        <w:t>А.Х. Управление развитием научно-технопарковых структур в современной России//Диссер. канд. экон. наук. 08.00.05. Москва 2005.</w:t>
      </w:r>
    </w:p>
    <w:p w14:paraId="3D0FF056" w14:textId="77777777" w:rsidR="003E306F" w:rsidRDefault="003E306F" w:rsidP="003E306F">
      <w:pPr>
        <w:pStyle w:val="WW8Num1z2"/>
        <w:shd w:val="clear" w:color="auto" w:fill="F7F7F7"/>
        <w:spacing w:after="0"/>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Серебрякова</w:t>
      </w:r>
      <w:r>
        <w:rPr>
          <w:rStyle w:val="WW8Num2z0"/>
          <w:rFonts w:ascii="Verdana" w:hAnsi="Verdana"/>
          <w:color w:val="000000"/>
          <w:sz w:val="18"/>
          <w:szCs w:val="18"/>
        </w:rPr>
        <w:t> </w:t>
      </w:r>
      <w:r>
        <w:rPr>
          <w:rFonts w:ascii="Verdana" w:hAnsi="Verdana"/>
          <w:color w:val="000000"/>
          <w:sz w:val="18"/>
          <w:szCs w:val="18"/>
        </w:rPr>
        <w:t>Е.Е. Технико-внедренческие особые экономические зоны: правовые аспекты создания и функционирования//Автореферат дис. . кандидата юридических наук: 12.00.03 /Санкт-Петербургский государственный университет. Санкт-Петербург - 2011.</w:t>
      </w:r>
    </w:p>
    <w:p w14:paraId="2783F493" w14:textId="77777777" w:rsidR="003E306F" w:rsidRDefault="003E306F" w:rsidP="003E306F">
      <w:pPr>
        <w:pStyle w:val="WW8Num1z2"/>
        <w:shd w:val="clear" w:color="auto" w:fill="F7F7F7"/>
        <w:spacing w:after="0"/>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Тухтаев</w:t>
      </w:r>
      <w:r>
        <w:rPr>
          <w:rStyle w:val="WW8Num2z0"/>
          <w:rFonts w:ascii="Verdana" w:hAnsi="Verdana"/>
          <w:color w:val="000000"/>
          <w:sz w:val="18"/>
          <w:szCs w:val="18"/>
        </w:rPr>
        <w:t> </w:t>
      </w:r>
      <w:r>
        <w:rPr>
          <w:rFonts w:ascii="Verdana" w:hAnsi="Verdana"/>
          <w:color w:val="000000"/>
          <w:sz w:val="18"/>
          <w:szCs w:val="18"/>
        </w:rPr>
        <w:t>Т.М. Налоговое регулирование социально-экономического развития особых экономических зон России//Диссертация на соискание ученой степени кандидата экономических наук по специальности- 08.00.05 и 08.00.10 Москва, 2006 г.1. Зарубежная литература</w:t>
      </w:r>
    </w:p>
    <w:p w14:paraId="0C4A835F" w14:textId="77777777" w:rsidR="003E306F" w:rsidRDefault="003E306F" w:rsidP="003E306F">
      <w:pPr>
        <w:pStyle w:val="WW8Num1z2"/>
        <w:shd w:val="clear" w:color="auto" w:fill="F7F7F7"/>
        <w:spacing w:after="0"/>
        <w:rPr>
          <w:rFonts w:ascii="Verdana" w:hAnsi="Verdana"/>
          <w:color w:val="000000"/>
          <w:sz w:val="18"/>
          <w:szCs w:val="18"/>
        </w:rPr>
      </w:pPr>
      <w:r>
        <w:rPr>
          <w:rFonts w:ascii="Verdana" w:hAnsi="Verdana"/>
          <w:color w:val="000000"/>
          <w:sz w:val="18"/>
          <w:szCs w:val="18"/>
        </w:rPr>
        <w:t>101. Symons Е., Warren N. Modeling Consumer Behavioral Response to Commodity Tax Refonns//Microsimulation and Public Policy/ A. Harding ed. Amsterdam: Elsevier Press, 1996.</w:t>
      </w:r>
    </w:p>
    <w:p w14:paraId="219E906E" w14:textId="77777777" w:rsidR="003E306F" w:rsidRDefault="003E306F" w:rsidP="003E306F">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102. The Role of Export Processing Zones and Similar Arrangements in Economic Development. UNCTC. 1990.</w:t>
      </w:r>
    </w:p>
    <w:p w14:paraId="5B179949" w14:textId="77777777" w:rsidR="003E306F" w:rsidRDefault="003E306F" w:rsidP="003E306F">
      <w:pPr>
        <w:pStyle w:val="WW8Num1z2"/>
        <w:shd w:val="clear" w:color="auto" w:fill="F7F7F7"/>
        <w:spacing w:after="0"/>
        <w:rPr>
          <w:rFonts w:ascii="Verdana" w:hAnsi="Verdana"/>
          <w:color w:val="000000"/>
          <w:sz w:val="18"/>
          <w:szCs w:val="18"/>
        </w:rPr>
      </w:pPr>
      <w:r>
        <w:rPr>
          <w:rFonts w:ascii="Verdana" w:hAnsi="Verdana"/>
          <w:color w:val="000000"/>
          <w:sz w:val="18"/>
          <w:szCs w:val="18"/>
        </w:rPr>
        <w:t>103. The Challenge of Free Economic Zones in Central and Eastern Europe// International Perspectives. UN. 1991.- P.5.</w:t>
      </w:r>
    </w:p>
    <w:p w14:paraId="336070BE" w14:textId="77777777" w:rsidR="003E306F" w:rsidRDefault="003E306F" w:rsidP="003E306F">
      <w:pPr>
        <w:pStyle w:val="WW8Num1z2"/>
        <w:shd w:val="clear" w:color="auto" w:fill="F7F7F7"/>
        <w:spacing w:after="0"/>
        <w:rPr>
          <w:rFonts w:ascii="Verdana" w:hAnsi="Verdana"/>
          <w:color w:val="000000"/>
          <w:sz w:val="18"/>
          <w:szCs w:val="18"/>
        </w:rPr>
      </w:pPr>
      <w:r>
        <w:rPr>
          <w:rFonts w:ascii="Verdana" w:hAnsi="Verdana"/>
          <w:color w:val="000000"/>
          <w:sz w:val="18"/>
          <w:szCs w:val="18"/>
        </w:rPr>
        <w:t>104. Yang, Xiao, « Заслуги и недостатки Зон развития в течение 20 последних лет», Zhongguo Jingying Вао, (деловой мир в Китае), 13 ноября 2006, http: // www.cb.cn / news / news.aspx? newsld=6631.</w:t>
      </w:r>
    </w:p>
    <w:p w14:paraId="15D20018" w14:textId="77777777" w:rsidR="003E306F" w:rsidRDefault="003E306F" w:rsidP="003E306F">
      <w:pPr>
        <w:pStyle w:val="WW8Num1z2"/>
        <w:shd w:val="clear" w:color="auto" w:fill="F7F7F7"/>
        <w:spacing w:after="0"/>
        <w:rPr>
          <w:rFonts w:ascii="Verdana" w:hAnsi="Verdana"/>
          <w:color w:val="000000"/>
          <w:sz w:val="18"/>
          <w:szCs w:val="18"/>
        </w:rPr>
      </w:pPr>
      <w:r>
        <w:rPr>
          <w:rFonts w:ascii="Verdana" w:hAnsi="Verdana"/>
          <w:color w:val="000000"/>
          <w:sz w:val="18"/>
          <w:szCs w:val="18"/>
        </w:rPr>
        <w:t>105. Бюллетени и Отчеты Счетной палаты Российской Федерации</w:t>
      </w:r>
    </w:p>
    <w:p w14:paraId="345A4EBE" w14:textId="77777777" w:rsidR="003E306F" w:rsidRDefault="003E306F" w:rsidP="003E306F">
      <w:pPr>
        <w:pStyle w:val="WW8Num1z2"/>
        <w:shd w:val="clear" w:color="auto" w:fill="F7F7F7"/>
        <w:spacing w:after="0"/>
        <w:rPr>
          <w:rFonts w:ascii="Verdana" w:hAnsi="Verdana"/>
          <w:color w:val="000000"/>
          <w:sz w:val="18"/>
          <w:szCs w:val="18"/>
        </w:rPr>
      </w:pPr>
      <w:r>
        <w:rPr>
          <w:rFonts w:ascii="Verdana" w:hAnsi="Verdana"/>
          <w:color w:val="000000"/>
          <w:sz w:val="18"/>
          <w:szCs w:val="18"/>
        </w:rPr>
        <w:t>106. Из решения Коллегии Счетной палаты Российской Федерации от 18 июля 2003 года № 25 (350) «О результатах комплексной проверки исполнения</w:t>
      </w:r>
      <w:r>
        <w:rPr>
          <w:rStyle w:val="WW8Num2z0"/>
          <w:rFonts w:ascii="Verdana" w:hAnsi="Verdana"/>
          <w:color w:val="000000"/>
          <w:sz w:val="18"/>
          <w:szCs w:val="18"/>
        </w:rPr>
        <w:t> </w:t>
      </w:r>
      <w:r>
        <w:rPr>
          <w:rStyle w:val="WW8Num3z0"/>
          <w:rFonts w:ascii="Verdana" w:hAnsi="Verdana"/>
          <w:color w:val="4682B4"/>
          <w:sz w:val="18"/>
          <w:szCs w:val="18"/>
        </w:rPr>
        <w:t>бюджета</w:t>
      </w:r>
      <w:r>
        <w:rPr>
          <w:rStyle w:val="WW8Num2z0"/>
          <w:rFonts w:ascii="Verdana" w:hAnsi="Verdana"/>
          <w:color w:val="000000"/>
          <w:sz w:val="18"/>
          <w:szCs w:val="18"/>
        </w:rPr>
        <w:t> </w:t>
      </w:r>
      <w:r>
        <w:rPr>
          <w:rFonts w:ascii="Verdana" w:hAnsi="Verdana"/>
          <w:color w:val="000000"/>
          <w:sz w:val="18"/>
          <w:szCs w:val="18"/>
        </w:rPr>
        <w:t>Кабардино-Балкарской Республики получателя финансовой помощи из федерального бюджета на 2002 год».</w:t>
      </w:r>
    </w:p>
    <w:p w14:paraId="078BA771" w14:textId="77777777" w:rsidR="003E306F" w:rsidRDefault="003E306F" w:rsidP="003E306F">
      <w:pPr>
        <w:pStyle w:val="WW8Num1z2"/>
        <w:shd w:val="clear" w:color="auto" w:fill="F7F7F7"/>
        <w:spacing w:after="0"/>
        <w:rPr>
          <w:rFonts w:ascii="Verdana" w:hAnsi="Verdana"/>
          <w:color w:val="000000"/>
          <w:sz w:val="18"/>
          <w:szCs w:val="18"/>
        </w:rPr>
      </w:pPr>
      <w:r>
        <w:rPr>
          <w:rFonts w:ascii="Verdana" w:hAnsi="Verdana"/>
          <w:color w:val="000000"/>
          <w:sz w:val="18"/>
          <w:szCs w:val="18"/>
        </w:rPr>
        <w:t>107. Из постановления Коллегии Счетной палаты Российской Федерации от 02.10.2001 г. № 34 (270) «О результатах проверки исполнения областного бюджета Калининградской области за 2000 год».</w:t>
      </w:r>
    </w:p>
    <w:p w14:paraId="13A35A6B" w14:textId="77777777" w:rsidR="003E306F" w:rsidRDefault="003E306F" w:rsidP="003E306F">
      <w:pPr>
        <w:pStyle w:val="WW8Num1z2"/>
        <w:shd w:val="clear" w:color="auto" w:fill="F7F7F7"/>
        <w:spacing w:after="0"/>
        <w:rPr>
          <w:rFonts w:ascii="Verdana" w:hAnsi="Verdana"/>
          <w:color w:val="000000"/>
          <w:sz w:val="18"/>
          <w:szCs w:val="18"/>
        </w:rPr>
      </w:pPr>
      <w:r>
        <w:rPr>
          <w:rFonts w:ascii="Verdana" w:hAnsi="Verdana"/>
          <w:color w:val="000000"/>
          <w:sz w:val="18"/>
          <w:szCs w:val="18"/>
        </w:rPr>
        <w:t>108. Из постановления Коллегии Счетной палаты Российской Федерации от 02.10.2001 года № 34 (270) «О результатах проверки исполнения областного бюджета Калининградской области за 2000 год». ИНТЕРНЕТ114. http://ru.wikipedia.org/wiki</w:t>
      </w:r>
    </w:p>
    <w:p w14:paraId="7CD06F78" w14:textId="77777777" w:rsidR="003E306F" w:rsidRDefault="003E306F" w:rsidP="003E306F">
      <w:pPr>
        <w:pStyle w:val="WW8Num1z2"/>
        <w:shd w:val="clear" w:color="auto" w:fill="F7F7F7"/>
        <w:spacing w:after="0"/>
        <w:rPr>
          <w:rFonts w:ascii="Verdana" w:hAnsi="Verdana"/>
          <w:color w:val="000000"/>
          <w:sz w:val="18"/>
          <w:szCs w:val="18"/>
        </w:rPr>
      </w:pPr>
      <w:r>
        <w:rPr>
          <w:rFonts w:ascii="Verdana" w:hAnsi="Verdana"/>
          <w:color w:val="000000"/>
          <w:sz w:val="18"/>
          <w:szCs w:val="18"/>
        </w:rPr>
        <w:t>109. ILO (2003), www.ilo.org/public/english/dialogue/sector/themes/epz.htm116. http://www.ach.gov.ru/ru/117. http://www.council.gov.ru/komhome/kombudg/documents/iteml648.</w:t>
      </w:r>
    </w:p>
    <w:p w14:paraId="31D52B2A" w14:textId="3E7A1A30" w:rsidR="001757B5" w:rsidRPr="003E306F" w:rsidRDefault="003E306F" w:rsidP="003E306F">
      <w:r>
        <w:rPr>
          <w:rFonts w:ascii="Verdana" w:hAnsi="Verdana"/>
          <w:color w:val="000000"/>
          <w:sz w:val="18"/>
          <w:szCs w:val="18"/>
        </w:rPr>
        <w:br/>
      </w:r>
      <w:bookmarkStart w:id="0" w:name="_GoBack"/>
      <w:bookmarkEnd w:id="0"/>
    </w:p>
    <w:sectPr w:rsidR="001757B5" w:rsidRPr="003E306F"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A47CD7" w14:textId="77777777" w:rsidR="002D59FE" w:rsidRDefault="002D59FE">
      <w:pPr>
        <w:spacing w:after="0" w:line="240" w:lineRule="auto"/>
      </w:pPr>
      <w:r>
        <w:separator/>
      </w:r>
    </w:p>
  </w:endnote>
  <w:endnote w:type="continuationSeparator" w:id="0">
    <w:p w14:paraId="72138BCA" w14:textId="77777777" w:rsidR="002D59FE" w:rsidRDefault="002D59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8D8D8F" w14:textId="77777777" w:rsidR="002D59FE" w:rsidRDefault="002D59FE">
      <w:pPr>
        <w:spacing w:after="0" w:line="240" w:lineRule="auto"/>
      </w:pPr>
      <w:r>
        <w:separator/>
      </w:r>
    </w:p>
  </w:footnote>
  <w:footnote w:type="continuationSeparator" w:id="0">
    <w:p w14:paraId="3AB3E19A" w14:textId="77777777" w:rsidR="002D59FE" w:rsidRDefault="002D59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1E23BD" w:rsidRPr="006E463D" w:rsidRDefault="001E23B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15:restartNumberingAfterBreak="0">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27366A18"/>
    <w:multiLevelType w:val="multilevel"/>
    <w:tmpl w:val="D6E0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15:restartNumberingAfterBreak="0">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4" w15:restartNumberingAfterBreak="0">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15:restartNumberingAfterBreak="0">
    <w:nsid w:val="5C574230"/>
    <w:multiLevelType w:val="multilevel"/>
    <w:tmpl w:val="F68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15:restartNumberingAfterBreak="0">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15:restartNumberingAfterBreak="0">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15:restartNumberingAfterBreak="0">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15:restartNumberingAfterBreak="0">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15:restartNumberingAfterBreak="0">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15:restartNumberingAfterBreak="0">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15:restartNumberingAfterBreak="0">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15:restartNumberingAfterBreak="0">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15:restartNumberingAfterBreak="0">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15:restartNumberingAfterBreak="0">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15:restartNumberingAfterBreak="0">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32"/>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6"/>
    <w:lvlOverride w:ilvl="0">
      <w:startOverride w:val="1"/>
    </w:lvlOverride>
    <w:lvlOverride w:ilvl="1"/>
    <w:lvlOverride w:ilvl="2"/>
    <w:lvlOverride w:ilvl="3"/>
    <w:lvlOverride w:ilvl="4"/>
    <w:lvlOverride w:ilvl="5"/>
    <w:lvlOverride w:ilvl="6"/>
    <w:lvlOverride w:ilvl="7"/>
    <w:lvlOverride w:ilvl="8"/>
  </w:num>
  <w:num w:numId="9">
    <w:abstractNumId w:val="40"/>
  </w:num>
  <w:num w:numId="10">
    <w:abstractNumId w:val="34"/>
    <w:lvlOverride w:ilvl="0">
      <w:startOverride w:val="1"/>
    </w:lvlOverride>
    <w:lvlOverride w:ilvl="1"/>
    <w:lvlOverride w:ilvl="2"/>
    <w:lvlOverride w:ilvl="3"/>
    <w:lvlOverride w:ilvl="4"/>
    <w:lvlOverride w:ilvl="5"/>
    <w:lvlOverride w:ilvl="6"/>
    <w:lvlOverride w:ilvl="7"/>
    <w:lvlOverride w:ilvl="8"/>
  </w:num>
  <w:num w:numId="11">
    <w:abstractNumId w:val="39"/>
    <w:lvlOverride w:ilvl="0">
      <w:startOverride w:val="1"/>
    </w:lvlOverride>
    <w:lvlOverride w:ilvl="1"/>
    <w:lvlOverride w:ilvl="2"/>
    <w:lvlOverride w:ilvl="3"/>
    <w:lvlOverride w:ilvl="4"/>
    <w:lvlOverride w:ilvl="5"/>
    <w:lvlOverride w:ilvl="6"/>
    <w:lvlOverride w:ilvl="7"/>
    <w:lvlOverride w:ilvl="8"/>
  </w:num>
  <w:num w:numId="12">
    <w:abstractNumId w:val="30"/>
  </w:num>
  <w:num w:numId="13">
    <w:abstractNumId w:val="24"/>
    <w:lvlOverride w:ilvl="0">
      <w:startOverride w:val="1"/>
    </w:lvlOverride>
    <w:lvlOverride w:ilvl="1"/>
    <w:lvlOverride w:ilvl="2"/>
    <w:lvlOverride w:ilvl="3"/>
    <w:lvlOverride w:ilvl="4"/>
    <w:lvlOverride w:ilvl="5"/>
    <w:lvlOverride w:ilvl="6"/>
    <w:lvlOverride w:ilvl="7"/>
    <w:lvlOverride w:ilvl="8"/>
  </w:num>
  <w:num w:numId="14">
    <w:abstractNumId w:val="41"/>
    <w:lvlOverride w:ilvl="0">
      <w:startOverride w:val="1995"/>
    </w:lvlOverride>
    <w:lvlOverride w:ilvl="1"/>
    <w:lvlOverride w:ilvl="2"/>
    <w:lvlOverride w:ilvl="3"/>
    <w:lvlOverride w:ilvl="4"/>
    <w:lvlOverride w:ilvl="5"/>
    <w:lvlOverride w:ilvl="6"/>
    <w:lvlOverride w:ilvl="7"/>
    <w:lvlOverride w:ilvl="8"/>
  </w:num>
  <w:num w:numId="15">
    <w:abstractNumId w:val="36"/>
    <w:lvlOverride w:ilvl="0">
      <w:startOverride w:val="15"/>
    </w:lvlOverride>
    <w:lvlOverride w:ilvl="1"/>
    <w:lvlOverride w:ilvl="2"/>
    <w:lvlOverride w:ilvl="3"/>
    <w:lvlOverride w:ilvl="4"/>
    <w:lvlOverride w:ilvl="5"/>
    <w:lvlOverride w:ilvl="6"/>
    <w:lvlOverride w:ilvl="7"/>
    <w:lvlOverride w:ilvl="8"/>
  </w:num>
  <w:num w:numId="16">
    <w:abstractNumId w:val="37"/>
    <w:lvlOverride w:ilvl="0">
      <w:startOverride w:val="1993"/>
    </w:lvlOverride>
    <w:lvlOverride w:ilvl="1"/>
    <w:lvlOverride w:ilvl="2"/>
    <w:lvlOverride w:ilvl="3"/>
    <w:lvlOverride w:ilvl="4"/>
    <w:lvlOverride w:ilvl="5"/>
    <w:lvlOverride w:ilvl="6"/>
    <w:lvlOverride w:ilvl="7"/>
    <w:lvlOverride w:ilvl="8"/>
  </w:num>
  <w:num w:numId="17">
    <w:abstractNumId w:val="35"/>
    <w:lvlOverride w:ilvl="0">
      <w:startOverride w:val="2007"/>
    </w:lvlOverride>
    <w:lvlOverride w:ilvl="1"/>
    <w:lvlOverride w:ilvl="2"/>
    <w:lvlOverride w:ilvl="3"/>
    <w:lvlOverride w:ilvl="4"/>
    <w:lvlOverride w:ilvl="5"/>
    <w:lvlOverride w:ilvl="6"/>
    <w:lvlOverride w:ilvl="7"/>
    <w:lvlOverride w:ilvl="8"/>
  </w:num>
  <w:num w:numId="18">
    <w:abstractNumId w:val="38"/>
    <w:lvlOverride w:ilvl="0">
      <w:startOverride w:val="1996"/>
    </w:lvlOverride>
    <w:lvlOverride w:ilvl="1"/>
    <w:lvlOverride w:ilvl="2"/>
    <w:lvlOverride w:ilvl="3"/>
    <w:lvlOverride w:ilvl="4"/>
    <w:lvlOverride w:ilvl="5"/>
    <w:lvlOverride w:ilvl="6"/>
    <w:lvlOverride w:ilvl="7"/>
    <w:lvlOverride w:ilvl="8"/>
  </w:num>
  <w:num w:numId="19">
    <w:abstractNumId w:val="31"/>
    <w:lvlOverride w:ilvl="0">
      <w:startOverride w:val="2008"/>
    </w:lvlOverride>
    <w:lvlOverride w:ilvl="1"/>
    <w:lvlOverride w:ilvl="2"/>
    <w:lvlOverride w:ilvl="3"/>
    <w:lvlOverride w:ilvl="4"/>
    <w:lvlOverride w:ilvl="5"/>
    <w:lvlOverride w:ilvl="6"/>
    <w:lvlOverride w:ilvl="7"/>
    <w:lvlOverride w:ilvl="8"/>
  </w:num>
  <w:num w:numId="20">
    <w:abstractNumId w:val="33"/>
    <w:lvlOverride w:ilvl="0">
      <w:startOverride w:val="1993"/>
    </w:lvlOverride>
    <w:lvlOverride w:ilvl="1"/>
    <w:lvlOverride w:ilvl="2"/>
    <w:lvlOverride w:ilvl="3"/>
    <w:lvlOverride w:ilvl="4"/>
    <w:lvlOverride w:ilvl="5"/>
    <w:lvlOverride w:ilvl="6"/>
    <w:lvlOverride w:ilvl="7"/>
    <w:lvlOverride w:ilvl="8"/>
  </w:num>
  <w:num w:numId="21">
    <w:abstractNumId w:val="21"/>
    <w:lvlOverride w:ilvl="0">
      <w:startOverride w:val="44"/>
    </w:lvlOverride>
    <w:lvlOverride w:ilvl="1"/>
    <w:lvlOverride w:ilvl="2"/>
    <w:lvlOverride w:ilvl="3"/>
    <w:lvlOverride w:ilvl="4"/>
    <w:lvlOverride w:ilvl="5"/>
    <w:lvlOverride w:ilvl="6"/>
    <w:lvlOverride w:ilvl="7"/>
    <w:lvlOverride w:ilvl="8"/>
  </w:num>
  <w:num w:numId="22">
    <w:abstractNumId w:val="19"/>
    <w:lvlOverride w:ilvl="0">
      <w:startOverride w:val="54"/>
    </w:lvlOverride>
    <w:lvlOverride w:ilvl="1"/>
    <w:lvlOverride w:ilvl="2"/>
    <w:lvlOverride w:ilvl="3"/>
    <w:lvlOverride w:ilvl="4"/>
    <w:lvlOverride w:ilvl="5"/>
    <w:lvlOverride w:ilvl="6"/>
    <w:lvlOverride w:ilvl="7"/>
    <w:lvlOverride w:ilvl="8"/>
  </w:num>
  <w:num w:numId="23">
    <w:abstractNumId w:val="18"/>
    <w:lvlOverride w:ilvl="0">
      <w:startOverride w:val="58"/>
    </w:lvlOverride>
    <w:lvlOverride w:ilvl="1"/>
    <w:lvlOverride w:ilvl="2"/>
    <w:lvlOverride w:ilvl="3"/>
    <w:lvlOverride w:ilvl="4"/>
    <w:lvlOverride w:ilvl="5"/>
    <w:lvlOverride w:ilvl="6"/>
    <w:lvlOverride w:ilvl="7"/>
    <w:lvlOverride w:ilvl="8"/>
  </w:num>
  <w:num w:numId="24">
    <w:abstractNumId w:val="20"/>
  </w:num>
  <w:num w:numId="25">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1885"/>
    <w:rsid w:val="00001E13"/>
    <w:rsid w:val="00001E1D"/>
    <w:rsid w:val="00002692"/>
    <w:rsid w:val="00002CF4"/>
    <w:rsid w:val="0000325A"/>
    <w:rsid w:val="0000389A"/>
    <w:rsid w:val="00003A83"/>
    <w:rsid w:val="00003C5B"/>
    <w:rsid w:val="000040F6"/>
    <w:rsid w:val="000050F4"/>
    <w:rsid w:val="00005E57"/>
    <w:rsid w:val="00006869"/>
    <w:rsid w:val="00006D05"/>
    <w:rsid w:val="0001128B"/>
    <w:rsid w:val="0001261B"/>
    <w:rsid w:val="0001286F"/>
    <w:rsid w:val="00013A36"/>
    <w:rsid w:val="00013C25"/>
    <w:rsid w:val="00014387"/>
    <w:rsid w:val="00014C87"/>
    <w:rsid w:val="00016286"/>
    <w:rsid w:val="000169F6"/>
    <w:rsid w:val="00017420"/>
    <w:rsid w:val="00020B54"/>
    <w:rsid w:val="00020EAA"/>
    <w:rsid w:val="000210A0"/>
    <w:rsid w:val="00021CD1"/>
    <w:rsid w:val="00022072"/>
    <w:rsid w:val="000223EA"/>
    <w:rsid w:val="000229D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67A1"/>
    <w:rsid w:val="00036B43"/>
    <w:rsid w:val="000375F8"/>
    <w:rsid w:val="000408E3"/>
    <w:rsid w:val="00040E42"/>
    <w:rsid w:val="00040EE9"/>
    <w:rsid w:val="000463ED"/>
    <w:rsid w:val="00046D04"/>
    <w:rsid w:val="00046D49"/>
    <w:rsid w:val="00047218"/>
    <w:rsid w:val="000474A7"/>
    <w:rsid w:val="00047FE9"/>
    <w:rsid w:val="00050F8A"/>
    <w:rsid w:val="000516F8"/>
    <w:rsid w:val="00051D74"/>
    <w:rsid w:val="0005207F"/>
    <w:rsid w:val="00052D9C"/>
    <w:rsid w:val="00052E5D"/>
    <w:rsid w:val="000530F7"/>
    <w:rsid w:val="00053B07"/>
    <w:rsid w:val="000545F3"/>
    <w:rsid w:val="00056407"/>
    <w:rsid w:val="000574AE"/>
    <w:rsid w:val="00057578"/>
    <w:rsid w:val="000576CD"/>
    <w:rsid w:val="00060764"/>
    <w:rsid w:val="00061257"/>
    <w:rsid w:val="0006144B"/>
    <w:rsid w:val="00061ABC"/>
    <w:rsid w:val="00061D2A"/>
    <w:rsid w:val="00061DBD"/>
    <w:rsid w:val="00063258"/>
    <w:rsid w:val="00063AA4"/>
    <w:rsid w:val="000642B9"/>
    <w:rsid w:val="0006473D"/>
    <w:rsid w:val="00064AAD"/>
    <w:rsid w:val="00065A55"/>
    <w:rsid w:val="00065DEE"/>
    <w:rsid w:val="000665CD"/>
    <w:rsid w:val="000672BA"/>
    <w:rsid w:val="000728DD"/>
    <w:rsid w:val="00074B93"/>
    <w:rsid w:val="0007689E"/>
    <w:rsid w:val="00076E74"/>
    <w:rsid w:val="00077F61"/>
    <w:rsid w:val="000803B9"/>
    <w:rsid w:val="0008076C"/>
    <w:rsid w:val="00082246"/>
    <w:rsid w:val="00082393"/>
    <w:rsid w:val="00082CC9"/>
    <w:rsid w:val="000840F1"/>
    <w:rsid w:val="00084CB3"/>
    <w:rsid w:val="000851D4"/>
    <w:rsid w:val="00085657"/>
    <w:rsid w:val="00085BBC"/>
    <w:rsid w:val="00085F0F"/>
    <w:rsid w:val="00086EC6"/>
    <w:rsid w:val="00087696"/>
    <w:rsid w:val="00087AE2"/>
    <w:rsid w:val="00087D57"/>
    <w:rsid w:val="00090859"/>
    <w:rsid w:val="00090D55"/>
    <w:rsid w:val="000913DD"/>
    <w:rsid w:val="00091C33"/>
    <w:rsid w:val="00091EDA"/>
    <w:rsid w:val="000944D7"/>
    <w:rsid w:val="0009540B"/>
    <w:rsid w:val="0009648B"/>
    <w:rsid w:val="00096F5A"/>
    <w:rsid w:val="000A1353"/>
    <w:rsid w:val="000A22AE"/>
    <w:rsid w:val="000A269C"/>
    <w:rsid w:val="000A2709"/>
    <w:rsid w:val="000A282E"/>
    <w:rsid w:val="000A2C82"/>
    <w:rsid w:val="000A58A4"/>
    <w:rsid w:val="000A5E02"/>
    <w:rsid w:val="000A6DAB"/>
    <w:rsid w:val="000B0134"/>
    <w:rsid w:val="000B05CF"/>
    <w:rsid w:val="000B24E1"/>
    <w:rsid w:val="000B339E"/>
    <w:rsid w:val="000B399A"/>
    <w:rsid w:val="000B42E1"/>
    <w:rsid w:val="000B638A"/>
    <w:rsid w:val="000B7059"/>
    <w:rsid w:val="000B771A"/>
    <w:rsid w:val="000B7B13"/>
    <w:rsid w:val="000C06F5"/>
    <w:rsid w:val="000C0CCE"/>
    <w:rsid w:val="000C11E1"/>
    <w:rsid w:val="000C1A3B"/>
    <w:rsid w:val="000C20E4"/>
    <w:rsid w:val="000C4165"/>
    <w:rsid w:val="000C4A80"/>
    <w:rsid w:val="000C54E2"/>
    <w:rsid w:val="000C5B0B"/>
    <w:rsid w:val="000C6A43"/>
    <w:rsid w:val="000C70EF"/>
    <w:rsid w:val="000D1561"/>
    <w:rsid w:val="000D223F"/>
    <w:rsid w:val="000D268C"/>
    <w:rsid w:val="000D3048"/>
    <w:rsid w:val="000D3AC9"/>
    <w:rsid w:val="000D4336"/>
    <w:rsid w:val="000D4EDD"/>
    <w:rsid w:val="000D5A69"/>
    <w:rsid w:val="000D676A"/>
    <w:rsid w:val="000D6C59"/>
    <w:rsid w:val="000E128D"/>
    <w:rsid w:val="000E19BA"/>
    <w:rsid w:val="000E2983"/>
    <w:rsid w:val="000E43D0"/>
    <w:rsid w:val="000E584E"/>
    <w:rsid w:val="000E5BD5"/>
    <w:rsid w:val="000F0129"/>
    <w:rsid w:val="000F0324"/>
    <w:rsid w:val="000F048F"/>
    <w:rsid w:val="000F13FF"/>
    <w:rsid w:val="000F46EF"/>
    <w:rsid w:val="000F4A38"/>
    <w:rsid w:val="000F4D6A"/>
    <w:rsid w:val="000F6D4B"/>
    <w:rsid w:val="000F718E"/>
    <w:rsid w:val="000F7522"/>
    <w:rsid w:val="000F7688"/>
    <w:rsid w:val="00103057"/>
    <w:rsid w:val="0010472F"/>
    <w:rsid w:val="001047AA"/>
    <w:rsid w:val="001047AC"/>
    <w:rsid w:val="00104F16"/>
    <w:rsid w:val="00105371"/>
    <w:rsid w:val="0010624A"/>
    <w:rsid w:val="0010627E"/>
    <w:rsid w:val="00106527"/>
    <w:rsid w:val="0010657D"/>
    <w:rsid w:val="00106604"/>
    <w:rsid w:val="00106DDF"/>
    <w:rsid w:val="001074F5"/>
    <w:rsid w:val="00111013"/>
    <w:rsid w:val="0011281D"/>
    <w:rsid w:val="00113EEB"/>
    <w:rsid w:val="00114859"/>
    <w:rsid w:val="0011528F"/>
    <w:rsid w:val="00115BFF"/>
    <w:rsid w:val="001178DB"/>
    <w:rsid w:val="00117B81"/>
    <w:rsid w:val="00122C51"/>
    <w:rsid w:val="001233D4"/>
    <w:rsid w:val="00123A6B"/>
    <w:rsid w:val="00123A8F"/>
    <w:rsid w:val="00125386"/>
    <w:rsid w:val="001257E9"/>
    <w:rsid w:val="00126A04"/>
    <w:rsid w:val="0013030C"/>
    <w:rsid w:val="00130340"/>
    <w:rsid w:val="001319EC"/>
    <w:rsid w:val="001323C4"/>
    <w:rsid w:val="00132A12"/>
    <w:rsid w:val="00134047"/>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7EE5"/>
    <w:rsid w:val="00160A63"/>
    <w:rsid w:val="00161624"/>
    <w:rsid w:val="0016197F"/>
    <w:rsid w:val="00162FA8"/>
    <w:rsid w:val="00163329"/>
    <w:rsid w:val="001635A9"/>
    <w:rsid w:val="00163E5F"/>
    <w:rsid w:val="00165161"/>
    <w:rsid w:val="001655F6"/>
    <w:rsid w:val="00166078"/>
    <w:rsid w:val="00166579"/>
    <w:rsid w:val="00166B3D"/>
    <w:rsid w:val="00166FD8"/>
    <w:rsid w:val="00167989"/>
    <w:rsid w:val="001715EB"/>
    <w:rsid w:val="001723A9"/>
    <w:rsid w:val="0017287B"/>
    <w:rsid w:val="0017475F"/>
    <w:rsid w:val="0017495E"/>
    <w:rsid w:val="001757B5"/>
    <w:rsid w:val="001764AB"/>
    <w:rsid w:val="001769F4"/>
    <w:rsid w:val="00177CA2"/>
    <w:rsid w:val="00177CB7"/>
    <w:rsid w:val="00183E5B"/>
    <w:rsid w:val="001857BD"/>
    <w:rsid w:val="00187089"/>
    <w:rsid w:val="00187A70"/>
    <w:rsid w:val="00190684"/>
    <w:rsid w:val="00191A94"/>
    <w:rsid w:val="00192089"/>
    <w:rsid w:val="001920E1"/>
    <w:rsid w:val="001923B1"/>
    <w:rsid w:val="00193104"/>
    <w:rsid w:val="00193A85"/>
    <w:rsid w:val="00193FB5"/>
    <w:rsid w:val="00194D41"/>
    <w:rsid w:val="001967D1"/>
    <w:rsid w:val="00196B51"/>
    <w:rsid w:val="00196C72"/>
    <w:rsid w:val="0019790A"/>
    <w:rsid w:val="001A00EF"/>
    <w:rsid w:val="001A0BD3"/>
    <w:rsid w:val="001A0C7C"/>
    <w:rsid w:val="001A3967"/>
    <w:rsid w:val="001A3D06"/>
    <w:rsid w:val="001A58AA"/>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567D"/>
    <w:rsid w:val="001C67EB"/>
    <w:rsid w:val="001C7091"/>
    <w:rsid w:val="001C77AF"/>
    <w:rsid w:val="001D01A7"/>
    <w:rsid w:val="001D0A63"/>
    <w:rsid w:val="001D0E20"/>
    <w:rsid w:val="001D2241"/>
    <w:rsid w:val="001D24B5"/>
    <w:rsid w:val="001D3358"/>
    <w:rsid w:val="001D3F7F"/>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277"/>
    <w:rsid w:val="001E65FF"/>
    <w:rsid w:val="001E68DF"/>
    <w:rsid w:val="001E79F3"/>
    <w:rsid w:val="001E7FC9"/>
    <w:rsid w:val="001F10AF"/>
    <w:rsid w:val="001F1611"/>
    <w:rsid w:val="001F2116"/>
    <w:rsid w:val="001F2514"/>
    <w:rsid w:val="001F2E31"/>
    <w:rsid w:val="001F3703"/>
    <w:rsid w:val="001F4C4A"/>
    <w:rsid w:val="001F670A"/>
    <w:rsid w:val="001F6BBD"/>
    <w:rsid w:val="00200038"/>
    <w:rsid w:val="00200661"/>
    <w:rsid w:val="0020076D"/>
    <w:rsid w:val="00200D88"/>
    <w:rsid w:val="00200E39"/>
    <w:rsid w:val="00201ADD"/>
    <w:rsid w:val="00202374"/>
    <w:rsid w:val="00205B24"/>
    <w:rsid w:val="002064B7"/>
    <w:rsid w:val="00206E86"/>
    <w:rsid w:val="00210170"/>
    <w:rsid w:val="0021226F"/>
    <w:rsid w:val="00212471"/>
    <w:rsid w:val="00214350"/>
    <w:rsid w:val="00217B16"/>
    <w:rsid w:val="002225F0"/>
    <w:rsid w:val="0022286E"/>
    <w:rsid w:val="00223976"/>
    <w:rsid w:val="00223A61"/>
    <w:rsid w:val="00223CE8"/>
    <w:rsid w:val="0022522C"/>
    <w:rsid w:val="00226DCF"/>
    <w:rsid w:val="0023092C"/>
    <w:rsid w:val="00232235"/>
    <w:rsid w:val="00232474"/>
    <w:rsid w:val="00232BD9"/>
    <w:rsid w:val="00233EE4"/>
    <w:rsid w:val="002343B6"/>
    <w:rsid w:val="002344DE"/>
    <w:rsid w:val="00234507"/>
    <w:rsid w:val="00234F69"/>
    <w:rsid w:val="00235D53"/>
    <w:rsid w:val="002363A7"/>
    <w:rsid w:val="0024005B"/>
    <w:rsid w:val="00241B89"/>
    <w:rsid w:val="00241D12"/>
    <w:rsid w:val="00242F15"/>
    <w:rsid w:val="00242FD3"/>
    <w:rsid w:val="002466DC"/>
    <w:rsid w:val="00247220"/>
    <w:rsid w:val="002500BA"/>
    <w:rsid w:val="0025027C"/>
    <w:rsid w:val="00250953"/>
    <w:rsid w:val="0025100D"/>
    <w:rsid w:val="00251431"/>
    <w:rsid w:val="002515BA"/>
    <w:rsid w:val="00251BF7"/>
    <w:rsid w:val="00251C3C"/>
    <w:rsid w:val="002536E8"/>
    <w:rsid w:val="00254E06"/>
    <w:rsid w:val="0025541E"/>
    <w:rsid w:val="002560E8"/>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3DA3"/>
    <w:rsid w:val="00274FA8"/>
    <w:rsid w:val="0027557C"/>
    <w:rsid w:val="00275A2F"/>
    <w:rsid w:val="00277AC3"/>
    <w:rsid w:val="00280DA2"/>
    <w:rsid w:val="002826C8"/>
    <w:rsid w:val="0028644F"/>
    <w:rsid w:val="002869FE"/>
    <w:rsid w:val="00287ADD"/>
    <w:rsid w:val="00287DEA"/>
    <w:rsid w:val="00287E52"/>
    <w:rsid w:val="002905B8"/>
    <w:rsid w:val="00291FF7"/>
    <w:rsid w:val="00293246"/>
    <w:rsid w:val="002935E6"/>
    <w:rsid w:val="00293C61"/>
    <w:rsid w:val="00293EAF"/>
    <w:rsid w:val="00296543"/>
    <w:rsid w:val="002A30E2"/>
    <w:rsid w:val="002A33D8"/>
    <w:rsid w:val="002A386A"/>
    <w:rsid w:val="002A5361"/>
    <w:rsid w:val="002A59DA"/>
    <w:rsid w:val="002A6527"/>
    <w:rsid w:val="002A69AF"/>
    <w:rsid w:val="002A7631"/>
    <w:rsid w:val="002B0B22"/>
    <w:rsid w:val="002B2645"/>
    <w:rsid w:val="002B3DA2"/>
    <w:rsid w:val="002B59E5"/>
    <w:rsid w:val="002B5E6A"/>
    <w:rsid w:val="002B6594"/>
    <w:rsid w:val="002B6C59"/>
    <w:rsid w:val="002B6FA8"/>
    <w:rsid w:val="002B74EA"/>
    <w:rsid w:val="002B7721"/>
    <w:rsid w:val="002C186A"/>
    <w:rsid w:val="002C3FB3"/>
    <w:rsid w:val="002C4070"/>
    <w:rsid w:val="002C5560"/>
    <w:rsid w:val="002C745B"/>
    <w:rsid w:val="002D1200"/>
    <w:rsid w:val="002D2AFE"/>
    <w:rsid w:val="002D4450"/>
    <w:rsid w:val="002D59FE"/>
    <w:rsid w:val="002D5F75"/>
    <w:rsid w:val="002D7F46"/>
    <w:rsid w:val="002E4307"/>
    <w:rsid w:val="002E47FD"/>
    <w:rsid w:val="002E5516"/>
    <w:rsid w:val="002E5EF6"/>
    <w:rsid w:val="002E69DB"/>
    <w:rsid w:val="002E7727"/>
    <w:rsid w:val="002F17A1"/>
    <w:rsid w:val="002F18B0"/>
    <w:rsid w:val="002F192D"/>
    <w:rsid w:val="002F353D"/>
    <w:rsid w:val="002F41C6"/>
    <w:rsid w:val="002F48BD"/>
    <w:rsid w:val="002F5585"/>
    <w:rsid w:val="002F56DB"/>
    <w:rsid w:val="002F7F41"/>
    <w:rsid w:val="00300913"/>
    <w:rsid w:val="0030177B"/>
    <w:rsid w:val="0030191F"/>
    <w:rsid w:val="003019CE"/>
    <w:rsid w:val="003036E7"/>
    <w:rsid w:val="00304052"/>
    <w:rsid w:val="003046E6"/>
    <w:rsid w:val="003051FD"/>
    <w:rsid w:val="00305369"/>
    <w:rsid w:val="00305AC2"/>
    <w:rsid w:val="00306CB0"/>
    <w:rsid w:val="00312011"/>
    <w:rsid w:val="00312B21"/>
    <w:rsid w:val="00313A48"/>
    <w:rsid w:val="00314307"/>
    <w:rsid w:val="00314A95"/>
    <w:rsid w:val="00315147"/>
    <w:rsid w:val="00315EA6"/>
    <w:rsid w:val="00316257"/>
    <w:rsid w:val="003169E4"/>
    <w:rsid w:val="0032013A"/>
    <w:rsid w:val="00322BAB"/>
    <w:rsid w:val="00323234"/>
    <w:rsid w:val="003233B8"/>
    <w:rsid w:val="003245D1"/>
    <w:rsid w:val="00326B37"/>
    <w:rsid w:val="00330DFC"/>
    <w:rsid w:val="003317D3"/>
    <w:rsid w:val="003330FA"/>
    <w:rsid w:val="00333284"/>
    <w:rsid w:val="00333611"/>
    <w:rsid w:val="00333902"/>
    <w:rsid w:val="003339AD"/>
    <w:rsid w:val="00334B93"/>
    <w:rsid w:val="00335034"/>
    <w:rsid w:val="003352F0"/>
    <w:rsid w:val="00335B44"/>
    <w:rsid w:val="00336037"/>
    <w:rsid w:val="003364CD"/>
    <w:rsid w:val="00337777"/>
    <w:rsid w:val="0034109E"/>
    <w:rsid w:val="00345B7E"/>
    <w:rsid w:val="003468CB"/>
    <w:rsid w:val="00347B2B"/>
    <w:rsid w:val="00351AE4"/>
    <w:rsid w:val="00351B4E"/>
    <w:rsid w:val="00352876"/>
    <w:rsid w:val="003538C3"/>
    <w:rsid w:val="00354E61"/>
    <w:rsid w:val="00355A2F"/>
    <w:rsid w:val="003564DF"/>
    <w:rsid w:val="00356747"/>
    <w:rsid w:val="0035676F"/>
    <w:rsid w:val="00357C53"/>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802D1"/>
    <w:rsid w:val="00380453"/>
    <w:rsid w:val="00380738"/>
    <w:rsid w:val="003809D2"/>
    <w:rsid w:val="00380AAA"/>
    <w:rsid w:val="00382AE4"/>
    <w:rsid w:val="0038362C"/>
    <w:rsid w:val="00383820"/>
    <w:rsid w:val="00386A31"/>
    <w:rsid w:val="00386F52"/>
    <w:rsid w:val="00387602"/>
    <w:rsid w:val="00390C47"/>
    <w:rsid w:val="00391B3E"/>
    <w:rsid w:val="00392F1F"/>
    <w:rsid w:val="00393797"/>
    <w:rsid w:val="00393F88"/>
    <w:rsid w:val="00396EB5"/>
    <w:rsid w:val="003A06A7"/>
    <w:rsid w:val="003A0AC8"/>
    <w:rsid w:val="003A2039"/>
    <w:rsid w:val="003A28D3"/>
    <w:rsid w:val="003A2CC5"/>
    <w:rsid w:val="003A375F"/>
    <w:rsid w:val="003A3E0B"/>
    <w:rsid w:val="003A52BD"/>
    <w:rsid w:val="003A69E8"/>
    <w:rsid w:val="003A70EE"/>
    <w:rsid w:val="003A7DD6"/>
    <w:rsid w:val="003B09E9"/>
    <w:rsid w:val="003B0C04"/>
    <w:rsid w:val="003B0FF5"/>
    <w:rsid w:val="003B12EC"/>
    <w:rsid w:val="003B3D81"/>
    <w:rsid w:val="003B555A"/>
    <w:rsid w:val="003B649B"/>
    <w:rsid w:val="003B6932"/>
    <w:rsid w:val="003B6A70"/>
    <w:rsid w:val="003B764D"/>
    <w:rsid w:val="003C0A2A"/>
    <w:rsid w:val="003C1095"/>
    <w:rsid w:val="003C23F0"/>
    <w:rsid w:val="003C2BE8"/>
    <w:rsid w:val="003C3020"/>
    <w:rsid w:val="003C4BD9"/>
    <w:rsid w:val="003C50C0"/>
    <w:rsid w:val="003C6489"/>
    <w:rsid w:val="003D00F4"/>
    <w:rsid w:val="003D01E7"/>
    <w:rsid w:val="003D07A4"/>
    <w:rsid w:val="003D0D3A"/>
    <w:rsid w:val="003D17D1"/>
    <w:rsid w:val="003D1887"/>
    <w:rsid w:val="003D1D04"/>
    <w:rsid w:val="003D24DF"/>
    <w:rsid w:val="003D28DE"/>
    <w:rsid w:val="003D2B49"/>
    <w:rsid w:val="003D312A"/>
    <w:rsid w:val="003D36E8"/>
    <w:rsid w:val="003D5529"/>
    <w:rsid w:val="003D7EED"/>
    <w:rsid w:val="003E0776"/>
    <w:rsid w:val="003E0802"/>
    <w:rsid w:val="003E1D8B"/>
    <w:rsid w:val="003E2071"/>
    <w:rsid w:val="003E306F"/>
    <w:rsid w:val="003E40FC"/>
    <w:rsid w:val="003E4850"/>
    <w:rsid w:val="003E6EF5"/>
    <w:rsid w:val="003F0898"/>
    <w:rsid w:val="003F185B"/>
    <w:rsid w:val="003F1DB7"/>
    <w:rsid w:val="003F2C4A"/>
    <w:rsid w:val="003F323D"/>
    <w:rsid w:val="003F3E98"/>
    <w:rsid w:val="003F43D0"/>
    <w:rsid w:val="003F5A27"/>
    <w:rsid w:val="003F5C7B"/>
    <w:rsid w:val="003F611B"/>
    <w:rsid w:val="003F7A62"/>
    <w:rsid w:val="00401E5A"/>
    <w:rsid w:val="00402701"/>
    <w:rsid w:val="0040302B"/>
    <w:rsid w:val="00404B50"/>
    <w:rsid w:val="004061C4"/>
    <w:rsid w:val="00406356"/>
    <w:rsid w:val="004069D7"/>
    <w:rsid w:val="00406CC6"/>
    <w:rsid w:val="00406E5F"/>
    <w:rsid w:val="0040760E"/>
    <w:rsid w:val="00407C0A"/>
    <w:rsid w:val="00407C41"/>
    <w:rsid w:val="00407E41"/>
    <w:rsid w:val="0041004F"/>
    <w:rsid w:val="00411725"/>
    <w:rsid w:val="0041227F"/>
    <w:rsid w:val="0041372C"/>
    <w:rsid w:val="00413A35"/>
    <w:rsid w:val="00414F4A"/>
    <w:rsid w:val="0041725F"/>
    <w:rsid w:val="00417AFB"/>
    <w:rsid w:val="00422949"/>
    <w:rsid w:val="004242D5"/>
    <w:rsid w:val="0042488A"/>
    <w:rsid w:val="00426BE0"/>
    <w:rsid w:val="0042741C"/>
    <w:rsid w:val="0043025D"/>
    <w:rsid w:val="0043108C"/>
    <w:rsid w:val="00431456"/>
    <w:rsid w:val="00431753"/>
    <w:rsid w:val="0043183D"/>
    <w:rsid w:val="004327B6"/>
    <w:rsid w:val="00432C31"/>
    <w:rsid w:val="00433244"/>
    <w:rsid w:val="00433AE7"/>
    <w:rsid w:val="00433B05"/>
    <w:rsid w:val="00433E19"/>
    <w:rsid w:val="0043657D"/>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BF2"/>
    <w:rsid w:val="00456EA3"/>
    <w:rsid w:val="00460301"/>
    <w:rsid w:val="004609A8"/>
    <w:rsid w:val="00461547"/>
    <w:rsid w:val="0046367E"/>
    <w:rsid w:val="0046478B"/>
    <w:rsid w:val="00464E6D"/>
    <w:rsid w:val="00465251"/>
    <w:rsid w:val="00466D82"/>
    <w:rsid w:val="0046782D"/>
    <w:rsid w:val="004761E8"/>
    <w:rsid w:val="004806D6"/>
    <w:rsid w:val="004815AB"/>
    <w:rsid w:val="00482B29"/>
    <w:rsid w:val="00483BA4"/>
    <w:rsid w:val="00483D07"/>
    <w:rsid w:val="0048427E"/>
    <w:rsid w:val="0048434B"/>
    <w:rsid w:val="0048482B"/>
    <w:rsid w:val="00486785"/>
    <w:rsid w:val="00490A74"/>
    <w:rsid w:val="00490C9D"/>
    <w:rsid w:val="004915B9"/>
    <w:rsid w:val="00491ADC"/>
    <w:rsid w:val="00491CB4"/>
    <w:rsid w:val="0049260D"/>
    <w:rsid w:val="00492959"/>
    <w:rsid w:val="00492D2E"/>
    <w:rsid w:val="00492EEF"/>
    <w:rsid w:val="0049344E"/>
    <w:rsid w:val="00493453"/>
    <w:rsid w:val="00493457"/>
    <w:rsid w:val="004935DA"/>
    <w:rsid w:val="004935F8"/>
    <w:rsid w:val="00493DB8"/>
    <w:rsid w:val="00495AAE"/>
    <w:rsid w:val="00496ECC"/>
    <w:rsid w:val="004A18A1"/>
    <w:rsid w:val="004A21A4"/>
    <w:rsid w:val="004A2434"/>
    <w:rsid w:val="004A249E"/>
    <w:rsid w:val="004A3F39"/>
    <w:rsid w:val="004A4C0C"/>
    <w:rsid w:val="004A4CEC"/>
    <w:rsid w:val="004A547D"/>
    <w:rsid w:val="004A7BDA"/>
    <w:rsid w:val="004B0FB5"/>
    <w:rsid w:val="004B0FCC"/>
    <w:rsid w:val="004B11DC"/>
    <w:rsid w:val="004B23A3"/>
    <w:rsid w:val="004B3054"/>
    <w:rsid w:val="004B3A29"/>
    <w:rsid w:val="004B4999"/>
    <w:rsid w:val="004B4A32"/>
    <w:rsid w:val="004B5056"/>
    <w:rsid w:val="004B66E0"/>
    <w:rsid w:val="004B76EF"/>
    <w:rsid w:val="004B78F2"/>
    <w:rsid w:val="004C058D"/>
    <w:rsid w:val="004C0FF8"/>
    <w:rsid w:val="004C1086"/>
    <w:rsid w:val="004C2047"/>
    <w:rsid w:val="004C21A2"/>
    <w:rsid w:val="004C4C0D"/>
    <w:rsid w:val="004C4DB3"/>
    <w:rsid w:val="004C5D3E"/>
    <w:rsid w:val="004C6CAC"/>
    <w:rsid w:val="004D0321"/>
    <w:rsid w:val="004D0D8A"/>
    <w:rsid w:val="004D190D"/>
    <w:rsid w:val="004D2457"/>
    <w:rsid w:val="004D2E4B"/>
    <w:rsid w:val="004D41B6"/>
    <w:rsid w:val="004D6178"/>
    <w:rsid w:val="004D621D"/>
    <w:rsid w:val="004D64F7"/>
    <w:rsid w:val="004D6F01"/>
    <w:rsid w:val="004E2465"/>
    <w:rsid w:val="004E2A98"/>
    <w:rsid w:val="004E2EA9"/>
    <w:rsid w:val="004E3230"/>
    <w:rsid w:val="004E4264"/>
    <w:rsid w:val="004E7038"/>
    <w:rsid w:val="004E7993"/>
    <w:rsid w:val="004E7FAE"/>
    <w:rsid w:val="004F00EA"/>
    <w:rsid w:val="004F10C8"/>
    <w:rsid w:val="004F1AA5"/>
    <w:rsid w:val="004F5B6C"/>
    <w:rsid w:val="004F6183"/>
    <w:rsid w:val="004F6C31"/>
    <w:rsid w:val="004F6CEB"/>
    <w:rsid w:val="004F7410"/>
    <w:rsid w:val="004F780C"/>
    <w:rsid w:val="004F7A07"/>
    <w:rsid w:val="00500A12"/>
    <w:rsid w:val="00501717"/>
    <w:rsid w:val="005045D5"/>
    <w:rsid w:val="00506A10"/>
    <w:rsid w:val="00507987"/>
    <w:rsid w:val="005121FF"/>
    <w:rsid w:val="005131A6"/>
    <w:rsid w:val="00513F5B"/>
    <w:rsid w:val="005149BC"/>
    <w:rsid w:val="00514C12"/>
    <w:rsid w:val="005165B0"/>
    <w:rsid w:val="00516D84"/>
    <w:rsid w:val="005176F8"/>
    <w:rsid w:val="00517F47"/>
    <w:rsid w:val="005209F5"/>
    <w:rsid w:val="00520A01"/>
    <w:rsid w:val="00521633"/>
    <w:rsid w:val="00523A79"/>
    <w:rsid w:val="00525BE6"/>
    <w:rsid w:val="00525C2E"/>
    <w:rsid w:val="00527C11"/>
    <w:rsid w:val="00530822"/>
    <w:rsid w:val="00530AB3"/>
    <w:rsid w:val="00533887"/>
    <w:rsid w:val="00536E14"/>
    <w:rsid w:val="00540D31"/>
    <w:rsid w:val="005414EE"/>
    <w:rsid w:val="005416FC"/>
    <w:rsid w:val="00542074"/>
    <w:rsid w:val="00543B56"/>
    <w:rsid w:val="00544C82"/>
    <w:rsid w:val="00545368"/>
    <w:rsid w:val="005460E6"/>
    <w:rsid w:val="00546654"/>
    <w:rsid w:val="0054752A"/>
    <w:rsid w:val="00547B56"/>
    <w:rsid w:val="00551769"/>
    <w:rsid w:val="00551D55"/>
    <w:rsid w:val="0055392D"/>
    <w:rsid w:val="00553C9E"/>
    <w:rsid w:val="0055485D"/>
    <w:rsid w:val="00554B61"/>
    <w:rsid w:val="00554D02"/>
    <w:rsid w:val="00555FAF"/>
    <w:rsid w:val="00557429"/>
    <w:rsid w:val="00557AE9"/>
    <w:rsid w:val="00557F00"/>
    <w:rsid w:val="00560048"/>
    <w:rsid w:val="00560B04"/>
    <w:rsid w:val="00560DBC"/>
    <w:rsid w:val="0056249B"/>
    <w:rsid w:val="00564050"/>
    <w:rsid w:val="00565EDF"/>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692E"/>
    <w:rsid w:val="00586E57"/>
    <w:rsid w:val="005875A2"/>
    <w:rsid w:val="0058798F"/>
    <w:rsid w:val="00587A68"/>
    <w:rsid w:val="00587FB8"/>
    <w:rsid w:val="005900D4"/>
    <w:rsid w:val="005904AF"/>
    <w:rsid w:val="00592CDF"/>
    <w:rsid w:val="00592EDD"/>
    <w:rsid w:val="00592FA7"/>
    <w:rsid w:val="0059302B"/>
    <w:rsid w:val="00593364"/>
    <w:rsid w:val="00593871"/>
    <w:rsid w:val="00593EC9"/>
    <w:rsid w:val="005940C9"/>
    <w:rsid w:val="00594C6F"/>
    <w:rsid w:val="00595579"/>
    <w:rsid w:val="005956C6"/>
    <w:rsid w:val="005973E5"/>
    <w:rsid w:val="00597FA4"/>
    <w:rsid w:val="005A1778"/>
    <w:rsid w:val="005A5F75"/>
    <w:rsid w:val="005A6EAD"/>
    <w:rsid w:val="005A714F"/>
    <w:rsid w:val="005B0960"/>
    <w:rsid w:val="005B0AB0"/>
    <w:rsid w:val="005B1C52"/>
    <w:rsid w:val="005B2746"/>
    <w:rsid w:val="005B2907"/>
    <w:rsid w:val="005B36DE"/>
    <w:rsid w:val="005B3C5C"/>
    <w:rsid w:val="005B5BCF"/>
    <w:rsid w:val="005B6984"/>
    <w:rsid w:val="005B6CA8"/>
    <w:rsid w:val="005C0293"/>
    <w:rsid w:val="005C02A4"/>
    <w:rsid w:val="005C040A"/>
    <w:rsid w:val="005C28A7"/>
    <w:rsid w:val="005C2D32"/>
    <w:rsid w:val="005C2D6A"/>
    <w:rsid w:val="005C2DDD"/>
    <w:rsid w:val="005C37AE"/>
    <w:rsid w:val="005C406F"/>
    <w:rsid w:val="005C47B2"/>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F0CCB"/>
    <w:rsid w:val="005F0CF2"/>
    <w:rsid w:val="005F1A15"/>
    <w:rsid w:val="005F1A76"/>
    <w:rsid w:val="005F2161"/>
    <w:rsid w:val="005F2A2E"/>
    <w:rsid w:val="005F3453"/>
    <w:rsid w:val="005F622C"/>
    <w:rsid w:val="005F66D7"/>
    <w:rsid w:val="005F689F"/>
    <w:rsid w:val="005F6FB4"/>
    <w:rsid w:val="005F706B"/>
    <w:rsid w:val="005F7AB4"/>
    <w:rsid w:val="00600BE9"/>
    <w:rsid w:val="006010AF"/>
    <w:rsid w:val="006017CF"/>
    <w:rsid w:val="00601920"/>
    <w:rsid w:val="00603445"/>
    <w:rsid w:val="00603752"/>
    <w:rsid w:val="00606025"/>
    <w:rsid w:val="00606183"/>
    <w:rsid w:val="00606DAE"/>
    <w:rsid w:val="00610029"/>
    <w:rsid w:val="0061207A"/>
    <w:rsid w:val="00612FE4"/>
    <w:rsid w:val="006139E9"/>
    <w:rsid w:val="00617EEE"/>
    <w:rsid w:val="00620927"/>
    <w:rsid w:val="00622DD0"/>
    <w:rsid w:val="0062301F"/>
    <w:rsid w:val="006231FE"/>
    <w:rsid w:val="0062375B"/>
    <w:rsid w:val="00624175"/>
    <w:rsid w:val="00624D10"/>
    <w:rsid w:val="006267BC"/>
    <w:rsid w:val="006273DF"/>
    <w:rsid w:val="006303E9"/>
    <w:rsid w:val="00630786"/>
    <w:rsid w:val="00631624"/>
    <w:rsid w:val="00633C36"/>
    <w:rsid w:val="006342AB"/>
    <w:rsid w:val="00636674"/>
    <w:rsid w:val="00636831"/>
    <w:rsid w:val="00641D5E"/>
    <w:rsid w:val="00643CAF"/>
    <w:rsid w:val="00645FC1"/>
    <w:rsid w:val="0064663A"/>
    <w:rsid w:val="00646C78"/>
    <w:rsid w:val="00647F1E"/>
    <w:rsid w:val="00647F22"/>
    <w:rsid w:val="006522CF"/>
    <w:rsid w:val="0065397A"/>
    <w:rsid w:val="006556A7"/>
    <w:rsid w:val="00655874"/>
    <w:rsid w:val="00655FF0"/>
    <w:rsid w:val="006568EE"/>
    <w:rsid w:val="00656A83"/>
    <w:rsid w:val="00656F1F"/>
    <w:rsid w:val="006574BC"/>
    <w:rsid w:val="0066000C"/>
    <w:rsid w:val="00660BAD"/>
    <w:rsid w:val="00662048"/>
    <w:rsid w:val="0066251E"/>
    <w:rsid w:val="00662557"/>
    <w:rsid w:val="00662EFA"/>
    <w:rsid w:val="00663224"/>
    <w:rsid w:val="006634E7"/>
    <w:rsid w:val="00665EB1"/>
    <w:rsid w:val="006660C7"/>
    <w:rsid w:val="00666B90"/>
    <w:rsid w:val="00667107"/>
    <w:rsid w:val="006703A3"/>
    <w:rsid w:val="00671DAE"/>
    <w:rsid w:val="00671EE3"/>
    <w:rsid w:val="00672794"/>
    <w:rsid w:val="006736A2"/>
    <w:rsid w:val="00674A28"/>
    <w:rsid w:val="00674D79"/>
    <w:rsid w:val="00675013"/>
    <w:rsid w:val="0067539A"/>
    <w:rsid w:val="00676107"/>
    <w:rsid w:val="00676597"/>
    <w:rsid w:val="00677934"/>
    <w:rsid w:val="00680AB2"/>
    <w:rsid w:val="00681CDC"/>
    <w:rsid w:val="0068325B"/>
    <w:rsid w:val="00683F39"/>
    <w:rsid w:val="0068434F"/>
    <w:rsid w:val="00685095"/>
    <w:rsid w:val="006868FE"/>
    <w:rsid w:val="00686D21"/>
    <w:rsid w:val="00686EDF"/>
    <w:rsid w:val="00690665"/>
    <w:rsid w:val="00690668"/>
    <w:rsid w:val="0069110C"/>
    <w:rsid w:val="0069163C"/>
    <w:rsid w:val="006916A8"/>
    <w:rsid w:val="00697224"/>
    <w:rsid w:val="006973A8"/>
    <w:rsid w:val="006A0DBD"/>
    <w:rsid w:val="006A1121"/>
    <w:rsid w:val="006A4C47"/>
    <w:rsid w:val="006A54C9"/>
    <w:rsid w:val="006A5633"/>
    <w:rsid w:val="006A65A8"/>
    <w:rsid w:val="006B1E3C"/>
    <w:rsid w:val="006B2001"/>
    <w:rsid w:val="006B29F2"/>
    <w:rsid w:val="006B471B"/>
    <w:rsid w:val="006B4C11"/>
    <w:rsid w:val="006B4D1D"/>
    <w:rsid w:val="006B51DB"/>
    <w:rsid w:val="006C0CAA"/>
    <w:rsid w:val="006C0CD0"/>
    <w:rsid w:val="006C2365"/>
    <w:rsid w:val="006C263E"/>
    <w:rsid w:val="006C3808"/>
    <w:rsid w:val="006C3B01"/>
    <w:rsid w:val="006C450B"/>
    <w:rsid w:val="006C49B8"/>
    <w:rsid w:val="006C4D4E"/>
    <w:rsid w:val="006C6DB7"/>
    <w:rsid w:val="006C757B"/>
    <w:rsid w:val="006C7855"/>
    <w:rsid w:val="006C7D2E"/>
    <w:rsid w:val="006C7F63"/>
    <w:rsid w:val="006D0027"/>
    <w:rsid w:val="006D18CF"/>
    <w:rsid w:val="006D1B66"/>
    <w:rsid w:val="006D2207"/>
    <w:rsid w:val="006D37C8"/>
    <w:rsid w:val="006D4B20"/>
    <w:rsid w:val="006D4BB3"/>
    <w:rsid w:val="006D5324"/>
    <w:rsid w:val="006D5CFC"/>
    <w:rsid w:val="006D609F"/>
    <w:rsid w:val="006E17F4"/>
    <w:rsid w:val="006E1BB2"/>
    <w:rsid w:val="006E2005"/>
    <w:rsid w:val="006E20E6"/>
    <w:rsid w:val="006E27CE"/>
    <w:rsid w:val="006E2E4A"/>
    <w:rsid w:val="006E32E9"/>
    <w:rsid w:val="006E33C7"/>
    <w:rsid w:val="006E350D"/>
    <w:rsid w:val="006E3BE8"/>
    <w:rsid w:val="006E3E51"/>
    <w:rsid w:val="006E463D"/>
    <w:rsid w:val="006E5108"/>
    <w:rsid w:val="006E51CD"/>
    <w:rsid w:val="006E5B86"/>
    <w:rsid w:val="006E5E40"/>
    <w:rsid w:val="006E7566"/>
    <w:rsid w:val="006E7641"/>
    <w:rsid w:val="006E7C67"/>
    <w:rsid w:val="006E7CF6"/>
    <w:rsid w:val="006F019B"/>
    <w:rsid w:val="006F11DE"/>
    <w:rsid w:val="006F1C5E"/>
    <w:rsid w:val="006F1C6F"/>
    <w:rsid w:val="006F1ED3"/>
    <w:rsid w:val="006F238D"/>
    <w:rsid w:val="006F4AE0"/>
    <w:rsid w:val="006F5194"/>
    <w:rsid w:val="006F67CD"/>
    <w:rsid w:val="006F6C27"/>
    <w:rsid w:val="006F70A1"/>
    <w:rsid w:val="006F774C"/>
    <w:rsid w:val="007007AA"/>
    <w:rsid w:val="007024B4"/>
    <w:rsid w:val="00702BF1"/>
    <w:rsid w:val="00704414"/>
    <w:rsid w:val="00706768"/>
    <w:rsid w:val="007115B3"/>
    <w:rsid w:val="00711B67"/>
    <w:rsid w:val="00711FA1"/>
    <w:rsid w:val="007145B2"/>
    <w:rsid w:val="00714E89"/>
    <w:rsid w:val="00714FB9"/>
    <w:rsid w:val="007158FA"/>
    <w:rsid w:val="00715F8D"/>
    <w:rsid w:val="0071752C"/>
    <w:rsid w:val="0072034F"/>
    <w:rsid w:val="00721AD4"/>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D5"/>
    <w:rsid w:val="00744392"/>
    <w:rsid w:val="007446AB"/>
    <w:rsid w:val="0074529A"/>
    <w:rsid w:val="00745F5F"/>
    <w:rsid w:val="0074704E"/>
    <w:rsid w:val="007470CC"/>
    <w:rsid w:val="00750176"/>
    <w:rsid w:val="007526D1"/>
    <w:rsid w:val="00752A5F"/>
    <w:rsid w:val="00752A81"/>
    <w:rsid w:val="007534B8"/>
    <w:rsid w:val="00753B3B"/>
    <w:rsid w:val="007545FB"/>
    <w:rsid w:val="00756385"/>
    <w:rsid w:val="00757578"/>
    <w:rsid w:val="0076024C"/>
    <w:rsid w:val="00760DA7"/>
    <w:rsid w:val="00760F9D"/>
    <w:rsid w:val="00761D9D"/>
    <w:rsid w:val="0076324A"/>
    <w:rsid w:val="00763F82"/>
    <w:rsid w:val="007647FF"/>
    <w:rsid w:val="0076527B"/>
    <w:rsid w:val="007659C5"/>
    <w:rsid w:val="00765E3D"/>
    <w:rsid w:val="0076604E"/>
    <w:rsid w:val="00766383"/>
    <w:rsid w:val="007674B7"/>
    <w:rsid w:val="007678B5"/>
    <w:rsid w:val="00767A9B"/>
    <w:rsid w:val="007711E6"/>
    <w:rsid w:val="00771760"/>
    <w:rsid w:val="00774587"/>
    <w:rsid w:val="0077562F"/>
    <w:rsid w:val="00775B86"/>
    <w:rsid w:val="00777098"/>
    <w:rsid w:val="007773E3"/>
    <w:rsid w:val="00780625"/>
    <w:rsid w:val="007806F1"/>
    <w:rsid w:val="00780F6F"/>
    <w:rsid w:val="00781985"/>
    <w:rsid w:val="007829E0"/>
    <w:rsid w:val="00784689"/>
    <w:rsid w:val="00784849"/>
    <w:rsid w:val="00790F4A"/>
    <w:rsid w:val="00791587"/>
    <w:rsid w:val="007918FD"/>
    <w:rsid w:val="0079209D"/>
    <w:rsid w:val="00792CEA"/>
    <w:rsid w:val="00792D1A"/>
    <w:rsid w:val="00794E93"/>
    <w:rsid w:val="00796445"/>
    <w:rsid w:val="007A0D05"/>
    <w:rsid w:val="007A0DEB"/>
    <w:rsid w:val="007A2105"/>
    <w:rsid w:val="007A3058"/>
    <w:rsid w:val="007A3EE5"/>
    <w:rsid w:val="007A465E"/>
    <w:rsid w:val="007A596B"/>
    <w:rsid w:val="007A647B"/>
    <w:rsid w:val="007A6726"/>
    <w:rsid w:val="007A7D48"/>
    <w:rsid w:val="007B0BD6"/>
    <w:rsid w:val="007B328D"/>
    <w:rsid w:val="007B3438"/>
    <w:rsid w:val="007B365C"/>
    <w:rsid w:val="007B3797"/>
    <w:rsid w:val="007B3D24"/>
    <w:rsid w:val="007B584F"/>
    <w:rsid w:val="007B5B1D"/>
    <w:rsid w:val="007B616D"/>
    <w:rsid w:val="007B6A6C"/>
    <w:rsid w:val="007B7273"/>
    <w:rsid w:val="007B7621"/>
    <w:rsid w:val="007B799D"/>
    <w:rsid w:val="007B7EDF"/>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DF0"/>
    <w:rsid w:val="007D459F"/>
    <w:rsid w:val="007D4968"/>
    <w:rsid w:val="007D54F0"/>
    <w:rsid w:val="007D5CDE"/>
    <w:rsid w:val="007D65FC"/>
    <w:rsid w:val="007D711D"/>
    <w:rsid w:val="007D7C6C"/>
    <w:rsid w:val="007E0FC4"/>
    <w:rsid w:val="007E166C"/>
    <w:rsid w:val="007E184D"/>
    <w:rsid w:val="007E2848"/>
    <w:rsid w:val="007E2E22"/>
    <w:rsid w:val="007E381E"/>
    <w:rsid w:val="007E3923"/>
    <w:rsid w:val="007E61AD"/>
    <w:rsid w:val="007E7789"/>
    <w:rsid w:val="007E7994"/>
    <w:rsid w:val="007F453B"/>
    <w:rsid w:val="007F5658"/>
    <w:rsid w:val="007F60D8"/>
    <w:rsid w:val="00800A4B"/>
    <w:rsid w:val="00801E7E"/>
    <w:rsid w:val="008025C2"/>
    <w:rsid w:val="00802F99"/>
    <w:rsid w:val="0080562D"/>
    <w:rsid w:val="00807AE9"/>
    <w:rsid w:val="00810046"/>
    <w:rsid w:val="00811E4F"/>
    <w:rsid w:val="0081201C"/>
    <w:rsid w:val="008124CB"/>
    <w:rsid w:val="00816F43"/>
    <w:rsid w:val="008179B1"/>
    <w:rsid w:val="00817B51"/>
    <w:rsid w:val="008216C4"/>
    <w:rsid w:val="00821953"/>
    <w:rsid w:val="00822745"/>
    <w:rsid w:val="008228C2"/>
    <w:rsid w:val="00822DA0"/>
    <w:rsid w:val="00823AB2"/>
    <w:rsid w:val="00825152"/>
    <w:rsid w:val="00825451"/>
    <w:rsid w:val="008258FD"/>
    <w:rsid w:val="008267FB"/>
    <w:rsid w:val="00827470"/>
    <w:rsid w:val="00830863"/>
    <w:rsid w:val="00831A46"/>
    <w:rsid w:val="00832CFE"/>
    <w:rsid w:val="00833349"/>
    <w:rsid w:val="00833844"/>
    <w:rsid w:val="00833DA9"/>
    <w:rsid w:val="008343CE"/>
    <w:rsid w:val="008367E8"/>
    <w:rsid w:val="008371FF"/>
    <w:rsid w:val="0083761B"/>
    <w:rsid w:val="00840D36"/>
    <w:rsid w:val="008412B9"/>
    <w:rsid w:val="00843BBB"/>
    <w:rsid w:val="008449FA"/>
    <w:rsid w:val="00846062"/>
    <w:rsid w:val="00846604"/>
    <w:rsid w:val="00846C75"/>
    <w:rsid w:val="00847819"/>
    <w:rsid w:val="00851FD8"/>
    <w:rsid w:val="00853835"/>
    <w:rsid w:val="008538DD"/>
    <w:rsid w:val="00854BD8"/>
    <w:rsid w:val="008560F8"/>
    <w:rsid w:val="00856210"/>
    <w:rsid w:val="0086066E"/>
    <w:rsid w:val="00860AF2"/>
    <w:rsid w:val="00861A86"/>
    <w:rsid w:val="00861CDF"/>
    <w:rsid w:val="00862C5D"/>
    <w:rsid w:val="0086376C"/>
    <w:rsid w:val="00864F00"/>
    <w:rsid w:val="008654D1"/>
    <w:rsid w:val="00865922"/>
    <w:rsid w:val="00865B77"/>
    <w:rsid w:val="0086614B"/>
    <w:rsid w:val="00866D60"/>
    <w:rsid w:val="00867C32"/>
    <w:rsid w:val="00870CE8"/>
    <w:rsid w:val="00871080"/>
    <w:rsid w:val="00872107"/>
    <w:rsid w:val="00874123"/>
    <w:rsid w:val="00875354"/>
    <w:rsid w:val="00875CE2"/>
    <w:rsid w:val="0087705B"/>
    <w:rsid w:val="0088062B"/>
    <w:rsid w:val="00880914"/>
    <w:rsid w:val="00880C0E"/>
    <w:rsid w:val="00881876"/>
    <w:rsid w:val="00884D95"/>
    <w:rsid w:val="008851E3"/>
    <w:rsid w:val="008853C2"/>
    <w:rsid w:val="00885A85"/>
    <w:rsid w:val="00887865"/>
    <w:rsid w:val="00887970"/>
    <w:rsid w:val="008879FF"/>
    <w:rsid w:val="00887D0B"/>
    <w:rsid w:val="00891A29"/>
    <w:rsid w:val="008925E2"/>
    <w:rsid w:val="00893836"/>
    <w:rsid w:val="00896068"/>
    <w:rsid w:val="00897BEE"/>
    <w:rsid w:val="008A0772"/>
    <w:rsid w:val="008A089C"/>
    <w:rsid w:val="008A34E1"/>
    <w:rsid w:val="008A35A9"/>
    <w:rsid w:val="008A4DA7"/>
    <w:rsid w:val="008A51CA"/>
    <w:rsid w:val="008A5808"/>
    <w:rsid w:val="008A69BC"/>
    <w:rsid w:val="008A76F6"/>
    <w:rsid w:val="008B01E8"/>
    <w:rsid w:val="008B0900"/>
    <w:rsid w:val="008B10FB"/>
    <w:rsid w:val="008B25F8"/>
    <w:rsid w:val="008B4565"/>
    <w:rsid w:val="008B5109"/>
    <w:rsid w:val="008B7281"/>
    <w:rsid w:val="008B7F8C"/>
    <w:rsid w:val="008C0108"/>
    <w:rsid w:val="008C0A80"/>
    <w:rsid w:val="008C1CBC"/>
    <w:rsid w:val="008C2247"/>
    <w:rsid w:val="008C35ED"/>
    <w:rsid w:val="008C464A"/>
    <w:rsid w:val="008C49E4"/>
    <w:rsid w:val="008C741F"/>
    <w:rsid w:val="008D0975"/>
    <w:rsid w:val="008D1CB3"/>
    <w:rsid w:val="008D51AA"/>
    <w:rsid w:val="008D6495"/>
    <w:rsid w:val="008D6C0F"/>
    <w:rsid w:val="008D7814"/>
    <w:rsid w:val="008E1816"/>
    <w:rsid w:val="008E18FC"/>
    <w:rsid w:val="008E1CCE"/>
    <w:rsid w:val="008E37D7"/>
    <w:rsid w:val="008E6C37"/>
    <w:rsid w:val="008E70EF"/>
    <w:rsid w:val="008F0C43"/>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4556"/>
    <w:rsid w:val="009152FF"/>
    <w:rsid w:val="00915AD6"/>
    <w:rsid w:val="009162C8"/>
    <w:rsid w:val="00916706"/>
    <w:rsid w:val="0091732E"/>
    <w:rsid w:val="00917B3B"/>
    <w:rsid w:val="0092222E"/>
    <w:rsid w:val="0092378C"/>
    <w:rsid w:val="0092521F"/>
    <w:rsid w:val="0092547F"/>
    <w:rsid w:val="00926BE9"/>
    <w:rsid w:val="00927F8B"/>
    <w:rsid w:val="009305E7"/>
    <w:rsid w:val="009320A3"/>
    <w:rsid w:val="0093441E"/>
    <w:rsid w:val="00935143"/>
    <w:rsid w:val="009352B8"/>
    <w:rsid w:val="009360E1"/>
    <w:rsid w:val="00936CD2"/>
    <w:rsid w:val="00937023"/>
    <w:rsid w:val="009373FB"/>
    <w:rsid w:val="009379ED"/>
    <w:rsid w:val="00940769"/>
    <w:rsid w:val="00940DD2"/>
    <w:rsid w:val="00941A14"/>
    <w:rsid w:val="00941A40"/>
    <w:rsid w:val="00942207"/>
    <w:rsid w:val="0094299E"/>
    <w:rsid w:val="00942D7F"/>
    <w:rsid w:val="00942F81"/>
    <w:rsid w:val="009455B1"/>
    <w:rsid w:val="00945A80"/>
    <w:rsid w:val="00946B2E"/>
    <w:rsid w:val="00946DA7"/>
    <w:rsid w:val="00946F41"/>
    <w:rsid w:val="009477B1"/>
    <w:rsid w:val="00947A47"/>
    <w:rsid w:val="00947D38"/>
    <w:rsid w:val="00950E84"/>
    <w:rsid w:val="00952121"/>
    <w:rsid w:val="009524BA"/>
    <w:rsid w:val="00952BC2"/>
    <w:rsid w:val="00953029"/>
    <w:rsid w:val="00953B34"/>
    <w:rsid w:val="00954C0B"/>
    <w:rsid w:val="0095588A"/>
    <w:rsid w:val="00955AC3"/>
    <w:rsid w:val="00955EC0"/>
    <w:rsid w:val="00956100"/>
    <w:rsid w:val="00957047"/>
    <w:rsid w:val="009578C1"/>
    <w:rsid w:val="00960825"/>
    <w:rsid w:val="00960CC6"/>
    <w:rsid w:val="00961FA3"/>
    <w:rsid w:val="0096360F"/>
    <w:rsid w:val="009649D8"/>
    <w:rsid w:val="00964D03"/>
    <w:rsid w:val="009651E2"/>
    <w:rsid w:val="009654B0"/>
    <w:rsid w:val="009674E4"/>
    <w:rsid w:val="009703E8"/>
    <w:rsid w:val="00970462"/>
    <w:rsid w:val="0097075A"/>
    <w:rsid w:val="0097122E"/>
    <w:rsid w:val="00971D3E"/>
    <w:rsid w:val="00971EEE"/>
    <w:rsid w:val="00973BC4"/>
    <w:rsid w:val="00976030"/>
    <w:rsid w:val="0097680C"/>
    <w:rsid w:val="0098048E"/>
    <w:rsid w:val="00980AA9"/>
    <w:rsid w:val="00981CC3"/>
    <w:rsid w:val="00981F18"/>
    <w:rsid w:val="00982949"/>
    <w:rsid w:val="00984130"/>
    <w:rsid w:val="009852DB"/>
    <w:rsid w:val="00985F49"/>
    <w:rsid w:val="009866F0"/>
    <w:rsid w:val="00987362"/>
    <w:rsid w:val="009875E5"/>
    <w:rsid w:val="009906A6"/>
    <w:rsid w:val="00990D9D"/>
    <w:rsid w:val="00991CD2"/>
    <w:rsid w:val="00992267"/>
    <w:rsid w:val="0099246C"/>
    <w:rsid w:val="00993131"/>
    <w:rsid w:val="0099387D"/>
    <w:rsid w:val="00994163"/>
    <w:rsid w:val="00994D50"/>
    <w:rsid w:val="00995F94"/>
    <w:rsid w:val="00996180"/>
    <w:rsid w:val="009A00E9"/>
    <w:rsid w:val="009A36E8"/>
    <w:rsid w:val="009A5258"/>
    <w:rsid w:val="009A5488"/>
    <w:rsid w:val="009A6309"/>
    <w:rsid w:val="009A7E08"/>
    <w:rsid w:val="009B09CF"/>
    <w:rsid w:val="009B2013"/>
    <w:rsid w:val="009B2CD5"/>
    <w:rsid w:val="009B33B4"/>
    <w:rsid w:val="009B3E00"/>
    <w:rsid w:val="009B5029"/>
    <w:rsid w:val="009B58F5"/>
    <w:rsid w:val="009B6AC2"/>
    <w:rsid w:val="009B7240"/>
    <w:rsid w:val="009B7C42"/>
    <w:rsid w:val="009C0F82"/>
    <w:rsid w:val="009C1950"/>
    <w:rsid w:val="009C1EC2"/>
    <w:rsid w:val="009C3A79"/>
    <w:rsid w:val="009C4493"/>
    <w:rsid w:val="009C50B8"/>
    <w:rsid w:val="009C5CA8"/>
    <w:rsid w:val="009C6649"/>
    <w:rsid w:val="009C6B72"/>
    <w:rsid w:val="009D0243"/>
    <w:rsid w:val="009D3D9C"/>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34ED"/>
    <w:rsid w:val="00A03CA0"/>
    <w:rsid w:val="00A03CD6"/>
    <w:rsid w:val="00A03E24"/>
    <w:rsid w:val="00A044C5"/>
    <w:rsid w:val="00A04B12"/>
    <w:rsid w:val="00A04F5D"/>
    <w:rsid w:val="00A064DC"/>
    <w:rsid w:val="00A07468"/>
    <w:rsid w:val="00A11F68"/>
    <w:rsid w:val="00A1289D"/>
    <w:rsid w:val="00A1477F"/>
    <w:rsid w:val="00A1573A"/>
    <w:rsid w:val="00A20379"/>
    <w:rsid w:val="00A221AF"/>
    <w:rsid w:val="00A22C41"/>
    <w:rsid w:val="00A22E13"/>
    <w:rsid w:val="00A24156"/>
    <w:rsid w:val="00A2483B"/>
    <w:rsid w:val="00A24DE7"/>
    <w:rsid w:val="00A2529A"/>
    <w:rsid w:val="00A25D66"/>
    <w:rsid w:val="00A25F56"/>
    <w:rsid w:val="00A3042F"/>
    <w:rsid w:val="00A30B11"/>
    <w:rsid w:val="00A31106"/>
    <w:rsid w:val="00A3177D"/>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983"/>
    <w:rsid w:val="00A469B5"/>
    <w:rsid w:val="00A46B37"/>
    <w:rsid w:val="00A47922"/>
    <w:rsid w:val="00A47A8E"/>
    <w:rsid w:val="00A5087B"/>
    <w:rsid w:val="00A51089"/>
    <w:rsid w:val="00A51F7F"/>
    <w:rsid w:val="00A52532"/>
    <w:rsid w:val="00A5260C"/>
    <w:rsid w:val="00A52CC3"/>
    <w:rsid w:val="00A52D60"/>
    <w:rsid w:val="00A53176"/>
    <w:rsid w:val="00A53D5E"/>
    <w:rsid w:val="00A5502D"/>
    <w:rsid w:val="00A5534B"/>
    <w:rsid w:val="00A5663D"/>
    <w:rsid w:val="00A600C4"/>
    <w:rsid w:val="00A61116"/>
    <w:rsid w:val="00A61515"/>
    <w:rsid w:val="00A62B23"/>
    <w:rsid w:val="00A65DED"/>
    <w:rsid w:val="00A67A15"/>
    <w:rsid w:val="00A67AAC"/>
    <w:rsid w:val="00A67DB1"/>
    <w:rsid w:val="00A705F1"/>
    <w:rsid w:val="00A7064A"/>
    <w:rsid w:val="00A707A3"/>
    <w:rsid w:val="00A70F49"/>
    <w:rsid w:val="00A7161C"/>
    <w:rsid w:val="00A7324A"/>
    <w:rsid w:val="00A73754"/>
    <w:rsid w:val="00A73EFF"/>
    <w:rsid w:val="00A74794"/>
    <w:rsid w:val="00A75216"/>
    <w:rsid w:val="00A7535A"/>
    <w:rsid w:val="00A7662E"/>
    <w:rsid w:val="00A7675E"/>
    <w:rsid w:val="00A76967"/>
    <w:rsid w:val="00A77940"/>
    <w:rsid w:val="00A77EE3"/>
    <w:rsid w:val="00A77F86"/>
    <w:rsid w:val="00A81D33"/>
    <w:rsid w:val="00A82A56"/>
    <w:rsid w:val="00A82F81"/>
    <w:rsid w:val="00A861BD"/>
    <w:rsid w:val="00A86799"/>
    <w:rsid w:val="00A8753F"/>
    <w:rsid w:val="00A93AB7"/>
    <w:rsid w:val="00A93CA7"/>
    <w:rsid w:val="00A942FF"/>
    <w:rsid w:val="00A969F6"/>
    <w:rsid w:val="00A9776D"/>
    <w:rsid w:val="00AA1591"/>
    <w:rsid w:val="00AA15E0"/>
    <w:rsid w:val="00AA356A"/>
    <w:rsid w:val="00AA3A39"/>
    <w:rsid w:val="00AA3E69"/>
    <w:rsid w:val="00AA4CA3"/>
    <w:rsid w:val="00AA6DEB"/>
    <w:rsid w:val="00AA6F16"/>
    <w:rsid w:val="00AA7268"/>
    <w:rsid w:val="00AA74B3"/>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44C5"/>
    <w:rsid w:val="00AC5539"/>
    <w:rsid w:val="00AC55F7"/>
    <w:rsid w:val="00AC5A94"/>
    <w:rsid w:val="00AC5F04"/>
    <w:rsid w:val="00AC733E"/>
    <w:rsid w:val="00AD1383"/>
    <w:rsid w:val="00AD3536"/>
    <w:rsid w:val="00AD38CB"/>
    <w:rsid w:val="00AD50C1"/>
    <w:rsid w:val="00AE0ABC"/>
    <w:rsid w:val="00AE0FF1"/>
    <w:rsid w:val="00AE1540"/>
    <w:rsid w:val="00AE162A"/>
    <w:rsid w:val="00AE3C70"/>
    <w:rsid w:val="00AE6026"/>
    <w:rsid w:val="00AE7C91"/>
    <w:rsid w:val="00AF0F3D"/>
    <w:rsid w:val="00AF119A"/>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1D78"/>
    <w:rsid w:val="00B122D3"/>
    <w:rsid w:val="00B1344D"/>
    <w:rsid w:val="00B1356D"/>
    <w:rsid w:val="00B143C9"/>
    <w:rsid w:val="00B1488D"/>
    <w:rsid w:val="00B14A51"/>
    <w:rsid w:val="00B15144"/>
    <w:rsid w:val="00B154F2"/>
    <w:rsid w:val="00B203B4"/>
    <w:rsid w:val="00B20AE5"/>
    <w:rsid w:val="00B20BEF"/>
    <w:rsid w:val="00B21AE3"/>
    <w:rsid w:val="00B22834"/>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3C59"/>
    <w:rsid w:val="00B344D9"/>
    <w:rsid w:val="00B348BA"/>
    <w:rsid w:val="00B361F7"/>
    <w:rsid w:val="00B36476"/>
    <w:rsid w:val="00B377A8"/>
    <w:rsid w:val="00B37FB6"/>
    <w:rsid w:val="00B41A54"/>
    <w:rsid w:val="00B428DE"/>
    <w:rsid w:val="00B44105"/>
    <w:rsid w:val="00B4456D"/>
    <w:rsid w:val="00B45098"/>
    <w:rsid w:val="00B46335"/>
    <w:rsid w:val="00B46509"/>
    <w:rsid w:val="00B5059B"/>
    <w:rsid w:val="00B50747"/>
    <w:rsid w:val="00B50A7D"/>
    <w:rsid w:val="00B50C96"/>
    <w:rsid w:val="00B5396C"/>
    <w:rsid w:val="00B54C72"/>
    <w:rsid w:val="00B608EE"/>
    <w:rsid w:val="00B6226D"/>
    <w:rsid w:val="00B63BCD"/>
    <w:rsid w:val="00B661F5"/>
    <w:rsid w:val="00B6693B"/>
    <w:rsid w:val="00B70563"/>
    <w:rsid w:val="00B7078F"/>
    <w:rsid w:val="00B70C3A"/>
    <w:rsid w:val="00B70DA1"/>
    <w:rsid w:val="00B716AC"/>
    <w:rsid w:val="00B752A9"/>
    <w:rsid w:val="00B75B28"/>
    <w:rsid w:val="00B75E0E"/>
    <w:rsid w:val="00B761BD"/>
    <w:rsid w:val="00B77811"/>
    <w:rsid w:val="00B81C8C"/>
    <w:rsid w:val="00B8234E"/>
    <w:rsid w:val="00B83656"/>
    <w:rsid w:val="00B83876"/>
    <w:rsid w:val="00B83BEE"/>
    <w:rsid w:val="00B83F92"/>
    <w:rsid w:val="00B8431F"/>
    <w:rsid w:val="00B85C4B"/>
    <w:rsid w:val="00B86A04"/>
    <w:rsid w:val="00B87008"/>
    <w:rsid w:val="00B87918"/>
    <w:rsid w:val="00B87B45"/>
    <w:rsid w:val="00B903E7"/>
    <w:rsid w:val="00B90412"/>
    <w:rsid w:val="00B94D47"/>
    <w:rsid w:val="00B94E3F"/>
    <w:rsid w:val="00B95DA4"/>
    <w:rsid w:val="00B96E18"/>
    <w:rsid w:val="00BA0021"/>
    <w:rsid w:val="00BA110E"/>
    <w:rsid w:val="00BA14FE"/>
    <w:rsid w:val="00BA3D4A"/>
    <w:rsid w:val="00BA6363"/>
    <w:rsid w:val="00BA6579"/>
    <w:rsid w:val="00BB0A5E"/>
    <w:rsid w:val="00BB1CCC"/>
    <w:rsid w:val="00BB2623"/>
    <w:rsid w:val="00BB2638"/>
    <w:rsid w:val="00BB3D0A"/>
    <w:rsid w:val="00BB44EA"/>
    <w:rsid w:val="00BB495B"/>
    <w:rsid w:val="00BB54B3"/>
    <w:rsid w:val="00BB5709"/>
    <w:rsid w:val="00BB57A1"/>
    <w:rsid w:val="00BB62DB"/>
    <w:rsid w:val="00BB7277"/>
    <w:rsid w:val="00BB7928"/>
    <w:rsid w:val="00BC1B3A"/>
    <w:rsid w:val="00BC2109"/>
    <w:rsid w:val="00BC2AA8"/>
    <w:rsid w:val="00BC390A"/>
    <w:rsid w:val="00BC46FF"/>
    <w:rsid w:val="00BC5F42"/>
    <w:rsid w:val="00BD035C"/>
    <w:rsid w:val="00BD1145"/>
    <w:rsid w:val="00BD1309"/>
    <w:rsid w:val="00BD2429"/>
    <w:rsid w:val="00BD2786"/>
    <w:rsid w:val="00BD3788"/>
    <w:rsid w:val="00BD3928"/>
    <w:rsid w:val="00BD3F32"/>
    <w:rsid w:val="00BD4802"/>
    <w:rsid w:val="00BD5E29"/>
    <w:rsid w:val="00BE0D3D"/>
    <w:rsid w:val="00BE1396"/>
    <w:rsid w:val="00BE29D9"/>
    <w:rsid w:val="00BE56B9"/>
    <w:rsid w:val="00BE57E5"/>
    <w:rsid w:val="00BE5D5D"/>
    <w:rsid w:val="00BE6200"/>
    <w:rsid w:val="00BE71B1"/>
    <w:rsid w:val="00BE79E0"/>
    <w:rsid w:val="00BE7BD6"/>
    <w:rsid w:val="00BF0930"/>
    <w:rsid w:val="00BF16F6"/>
    <w:rsid w:val="00BF1D5B"/>
    <w:rsid w:val="00BF2C78"/>
    <w:rsid w:val="00BF35BE"/>
    <w:rsid w:val="00BF37B6"/>
    <w:rsid w:val="00BF3BA2"/>
    <w:rsid w:val="00BF401B"/>
    <w:rsid w:val="00BF5B0E"/>
    <w:rsid w:val="00BF7863"/>
    <w:rsid w:val="00BF7AC4"/>
    <w:rsid w:val="00BF7F3B"/>
    <w:rsid w:val="00C000C4"/>
    <w:rsid w:val="00C00226"/>
    <w:rsid w:val="00C00FAD"/>
    <w:rsid w:val="00C00FC0"/>
    <w:rsid w:val="00C00FEB"/>
    <w:rsid w:val="00C022A3"/>
    <w:rsid w:val="00C02308"/>
    <w:rsid w:val="00C034CD"/>
    <w:rsid w:val="00C0473C"/>
    <w:rsid w:val="00C05440"/>
    <w:rsid w:val="00C058EF"/>
    <w:rsid w:val="00C05C52"/>
    <w:rsid w:val="00C0647A"/>
    <w:rsid w:val="00C06D50"/>
    <w:rsid w:val="00C07991"/>
    <w:rsid w:val="00C110D6"/>
    <w:rsid w:val="00C11D67"/>
    <w:rsid w:val="00C12FB4"/>
    <w:rsid w:val="00C15274"/>
    <w:rsid w:val="00C157FB"/>
    <w:rsid w:val="00C20906"/>
    <w:rsid w:val="00C20C6E"/>
    <w:rsid w:val="00C20E08"/>
    <w:rsid w:val="00C214DA"/>
    <w:rsid w:val="00C21610"/>
    <w:rsid w:val="00C21F00"/>
    <w:rsid w:val="00C2215B"/>
    <w:rsid w:val="00C22665"/>
    <w:rsid w:val="00C23544"/>
    <w:rsid w:val="00C23ED0"/>
    <w:rsid w:val="00C24F02"/>
    <w:rsid w:val="00C2680A"/>
    <w:rsid w:val="00C268F6"/>
    <w:rsid w:val="00C276B6"/>
    <w:rsid w:val="00C3119F"/>
    <w:rsid w:val="00C3179F"/>
    <w:rsid w:val="00C33593"/>
    <w:rsid w:val="00C33860"/>
    <w:rsid w:val="00C339C2"/>
    <w:rsid w:val="00C34598"/>
    <w:rsid w:val="00C36533"/>
    <w:rsid w:val="00C367D7"/>
    <w:rsid w:val="00C37C75"/>
    <w:rsid w:val="00C42A5A"/>
    <w:rsid w:val="00C4375F"/>
    <w:rsid w:val="00C442E3"/>
    <w:rsid w:val="00C44B90"/>
    <w:rsid w:val="00C44F7A"/>
    <w:rsid w:val="00C46185"/>
    <w:rsid w:val="00C46556"/>
    <w:rsid w:val="00C46E55"/>
    <w:rsid w:val="00C524D6"/>
    <w:rsid w:val="00C53624"/>
    <w:rsid w:val="00C53F87"/>
    <w:rsid w:val="00C546D4"/>
    <w:rsid w:val="00C54E04"/>
    <w:rsid w:val="00C5646E"/>
    <w:rsid w:val="00C57E41"/>
    <w:rsid w:val="00C57F33"/>
    <w:rsid w:val="00C60961"/>
    <w:rsid w:val="00C61646"/>
    <w:rsid w:val="00C6261A"/>
    <w:rsid w:val="00C62A8B"/>
    <w:rsid w:val="00C66BF9"/>
    <w:rsid w:val="00C67541"/>
    <w:rsid w:val="00C716A0"/>
    <w:rsid w:val="00C71FBA"/>
    <w:rsid w:val="00C72E57"/>
    <w:rsid w:val="00C7657B"/>
    <w:rsid w:val="00C7688D"/>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5D8"/>
    <w:rsid w:val="00C94A5F"/>
    <w:rsid w:val="00C94DA7"/>
    <w:rsid w:val="00C952F3"/>
    <w:rsid w:val="00C9558F"/>
    <w:rsid w:val="00C957E5"/>
    <w:rsid w:val="00C969F0"/>
    <w:rsid w:val="00C973F5"/>
    <w:rsid w:val="00C97F8D"/>
    <w:rsid w:val="00CA12B8"/>
    <w:rsid w:val="00CA1713"/>
    <w:rsid w:val="00CA2322"/>
    <w:rsid w:val="00CA62AF"/>
    <w:rsid w:val="00CA6E16"/>
    <w:rsid w:val="00CA6E44"/>
    <w:rsid w:val="00CB07E5"/>
    <w:rsid w:val="00CB1582"/>
    <w:rsid w:val="00CB240A"/>
    <w:rsid w:val="00CB35C7"/>
    <w:rsid w:val="00CB3D27"/>
    <w:rsid w:val="00CB70A7"/>
    <w:rsid w:val="00CB7B45"/>
    <w:rsid w:val="00CB7BE0"/>
    <w:rsid w:val="00CC00A0"/>
    <w:rsid w:val="00CC0D67"/>
    <w:rsid w:val="00CC1156"/>
    <w:rsid w:val="00CC15FB"/>
    <w:rsid w:val="00CC2E0C"/>
    <w:rsid w:val="00CC3A3B"/>
    <w:rsid w:val="00CC42D6"/>
    <w:rsid w:val="00CC45DE"/>
    <w:rsid w:val="00CC738B"/>
    <w:rsid w:val="00CD04D2"/>
    <w:rsid w:val="00CD070B"/>
    <w:rsid w:val="00CD124C"/>
    <w:rsid w:val="00CD27A4"/>
    <w:rsid w:val="00CD4619"/>
    <w:rsid w:val="00CD4CD0"/>
    <w:rsid w:val="00CD6044"/>
    <w:rsid w:val="00CD61FE"/>
    <w:rsid w:val="00CD6B11"/>
    <w:rsid w:val="00CD74C7"/>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8A6"/>
    <w:rsid w:val="00D132CB"/>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705F"/>
    <w:rsid w:val="00D3284A"/>
    <w:rsid w:val="00D328E1"/>
    <w:rsid w:val="00D363CE"/>
    <w:rsid w:val="00D37BF2"/>
    <w:rsid w:val="00D4201D"/>
    <w:rsid w:val="00D4288C"/>
    <w:rsid w:val="00D42BD9"/>
    <w:rsid w:val="00D42C56"/>
    <w:rsid w:val="00D42DB5"/>
    <w:rsid w:val="00D436B6"/>
    <w:rsid w:val="00D43AB4"/>
    <w:rsid w:val="00D43EE6"/>
    <w:rsid w:val="00D443F0"/>
    <w:rsid w:val="00D4597E"/>
    <w:rsid w:val="00D4767A"/>
    <w:rsid w:val="00D47D63"/>
    <w:rsid w:val="00D47F0F"/>
    <w:rsid w:val="00D50017"/>
    <w:rsid w:val="00D5080A"/>
    <w:rsid w:val="00D51C1C"/>
    <w:rsid w:val="00D55937"/>
    <w:rsid w:val="00D5657E"/>
    <w:rsid w:val="00D56D9A"/>
    <w:rsid w:val="00D56E24"/>
    <w:rsid w:val="00D56E4D"/>
    <w:rsid w:val="00D57E76"/>
    <w:rsid w:val="00D6090A"/>
    <w:rsid w:val="00D6263D"/>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454D"/>
    <w:rsid w:val="00D76A52"/>
    <w:rsid w:val="00D8195D"/>
    <w:rsid w:val="00D81FDC"/>
    <w:rsid w:val="00D82686"/>
    <w:rsid w:val="00D83276"/>
    <w:rsid w:val="00D837CB"/>
    <w:rsid w:val="00D8425A"/>
    <w:rsid w:val="00D84557"/>
    <w:rsid w:val="00D84B46"/>
    <w:rsid w:val="00D86B66"/>
    <w:rsid w:val="00D86C65"/>
    <w:rsid w:val="00D92B5D"/>
    <w:rsid w:val="00D92F59"/>
    <w:rsid w:val="00D93A91"/>
    <w:rsid w:val="00D94046"/>
    <w:rsid w:val="00D940BC"/>
    <w:rsid w:val="00D941C6"/>
    <w:rsid w:val="00D94FE2"/>
    <w:rsid w:val="00D97685"/>
    <w:rsid w:val="00DA41E0"/>
    <w:rsid w:val="00DA63BB"/>
    <w:rsid w:val="00DA644C"/>
    <w:rsid w:val="00DA6EF0"/>
    <w:rsid w:val="00DB08BB"/>
    <w:rsid w:val="00DB1C99"/>
    <w:rsid w:val="00DB2710"/>
    <w:rsid w:val="00DB2B76"/>
    <w:rsid w:val="00DB3128"/>
    <w:rsid w:val="00DB3918"/>
    <w:rsid w:val="00DB483F"/>
    <w:rsid w:val="00DB50F4"/>
    <w:rsid w:val="00DB5BA3"/>
    <w:rsid w:val="00DB6A21"/>
    <w:rsid w:val="00DB7A4E"/>
    <w:rsid w:val="00DC1720"/>
    <w:rsid w:val="00DC18DE"/>
    <w:rsid w:val="00DC2E04"/>
    <w:rsid w:val="00DC30F5"/>
    <w:rsid w:val="00DC3883"/>
    <w:rsid w:val="00DC4A83"/>
    <w:rsid w:val="00DC5548"/>
    <w:rsid w:val="00DC59D0"/>
    <w:rsid w:val="00DC6701"/>
    <w:rsid w:val="00DD030D"/>
    <w:rsid w:val="00DD0652"/>
    <w:rsid w:val="00DD0FFC"/>
    <w:rsid w:val="00DD14F1"/>
    <w:rsid w:val="00DD2197"/>
    <w:rsid w:val="00DD2799"/>
    <w:rsid w:val="00DD27FC"/>
    <w:rsid w:val="00DD2B92"/>
    <w:rsid w:val="00DD4690"/>
    <w:rsid w:val="00DE0078"/>
    <w:rsid w:val="00DE009A"/>
    <w:rsid w:val="00DE12F1"/>
    <w:rsid w:val="00DE28B2"/>
    <w:rsid w:val="00DE36BD"/>
    <w:rsid w:val="00DE58AA"/>
    <w:rsid w:val="00DE76EC"/>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405C"/>
    <w:rsid w:val="00E0609C"/>
    <w:rsid w:val="00E12110"/>
    <w:rsid w:val="00E12277"/>
    <w:rsid w:val="00E13038"/>
    <w:rsid w:val="00E16217"/>
    <w:rsid w:val="00E1771E"/>
    <w:rsid w:val="00E17FD1"/>
    <w:rsid w:val="00E203CF"/>
    <w:rsid w:val="00E20599"/>
    <w:rsid w:val="00E20DA2"/>
    <w:rsid w:val="00E21447"/>
    <w:rsid w:val="00E23313"/>
    <w:rsid w:val="00E256AB"/>
    <w:rsid w:val="00E2638D"/>
    <w:rsid w:val="00E32E34"/>
    <w:rsid w:val="00E339E3"/>
    <w:rsid w:val="00E34C9C"/>
    <w:rsid w:val="00E35306"/>
    <w:rsid w:val="00E35F10"/>
    <w:rsid w:val="00E36303"/>
    <w:rsid w:val="00E3634A"/>
    <w:rsid w:val="00E36500"/>
    <w:rsid w:val="00E4064F"/>
    <w:rsid w:val="00E41710"/>
    <w:rsid w:val="00E41B66"/>
    <w:rsid w:val="00E41FBC"/>
    <w:rsid w:val="00E420BB"/>
    <w:rsid w:val="00E42387"/>
    <w:rsid w:val="00E4376B"/>
    <w:rsid w:val="00E44DB0"/>
    <w:rsid w:val="00E46130"/>
    <w:rsid w:val="00E46AC4"/>
    <w:rsid w:val="00E472CA"/>
    <w:rsid w:val="00E47563"/>
    <w:rsid w:val="00E4782F"/>
    <w:rsid w:val="00E5049B"/>
    <w:rsid w:val="00E50AB6"/>
    <w:rsid w:val="00E512AB"/>
    <w:rsid w:val="00E52F16"/>
    <w:rsid w:val="00E53737"/>
    <w:rsid w:val="00E53978"/>
    <w:rsid w:val="00E53A04"/>
    <w:rsid w:val="00E56068"/>
    <w:rsid w:val="00E567F6"/>
    <w:rsid w:val="00E56DFB"/>
    <w:rsid w:val="00E620BC"/>
    <w:rsid w:val="00E623D1"/>
    <w:rsid w:val="00E632A4"/>
    <w:rsid w:val="00E632B1"/>
    <w:rsid w:val="00E658A0"/>
    <w:rsid w:val="00E660E1"/>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3E4"/>
    <w:rsid w:val="00E87895"/>
    <w:rsid w:val="00E925A5"/>
    <w:rsid w:val="00E93C2B"/>
    <w:rsid w:val="00E93FBB"/>
    <w:rsid w:val="00E941E5"/>
    <w:rsid w:val="00E958ED"/>
    <w:rsid w:val="00E96F13"/>
    <w:rsid w:val="00EA04CC"/>
    <w:rsid w:val="00EA2BF7"/>
    <w:rsid w:val="00EA3344"/>
    <w:rsid w:val="00EA3CD6"/>
    <w:rsid w:val="00EA3D61"/>
    <w:rsid w:val="00EA46B5"/>
    <w:rsid w:val="00EA7044"/>
    <w:rsid w:val="00EB0D87"/>
    <w:rsid w:val="00EB13EB"/>
    <w:rsid w:val="00EB17EF"/>
    <w:rsid w:val="00EB1B88"/>
    <w:rsid w:val="00EB1D7E"/>
    <w:rsid w:val="00EB1E87"/>
    <w:rsid w:val="00EB263E"/>
    <w:rsid w:val="00EB353C"/>
    <w:rsid w:val="00EB5CD2"/>
    <w:rsid w:val="00EB6158"/>
    <w:rsid w:val="00EB72FC"/>
    <w:rsid w:val="00EB736E"/>
    <w:rsid w:val="00EB7CDD"/>
    <w:rsid w:val="00EC119B"/>
    <w:rsid w:val="00EC443A"/>
    <w:rsid w:val="00EC49FB"/>
    <w:rsid w:val="00EC51CE"/>
    <w:rsid w:val="00EC52B7"/>
    <w:rsid w:val="00EC5AD8"/>
    <w:rsid w:val="00EC779F"/>
    <w:rsid w:val="00EC7B39"/>
    <w:rsid w:val="00EC7E41"/>
    <w:rsid w:val="00EC7F43"/>
    <w:rsid w:val="00ED2D76"/>
    <w:rsid w:val="00ED62E3"/>
    <w:rsid w:val="00EE1477"/>
    <w:rsid w:val="00EE1A17"/>
    <w:rsid w:val="00EE2E25"/>
    <w:rsid w:val="00EE59B7"/>
    <w:rsid w:val="00EE77A8"/>
    <w:rsid w:val="00EE7D33"/>
    <w:rsid w:val="00EF09CF"/>
    <w:rsid w:val="00EF2E81"/>
    <w:rsid w:val="00EF3EA2"/>
    <w:rsid w:val="00EF5341"/>
    <w:rsid w:val="00EF73E4"/>
    <w:rsid w:val="00EF7D30"/>
    <w:rsid w:val="00F00BD8"/>
    <w:rsid w:val="00F00ED1"/>
    <w:rsid w:val="00F018B7"/>
    <w:rsid w:val="00F01CEF"/>
    <w:rsid w:val="00F02574"/>
    <w:rsid w:val="00F02649"/>
    <w:rsid w:val="00F02CB9"/>
    <w:rsid w:val="00F03F00"/>
    <w:rsid w:val="00F04FC9"/>
    <w:rsid w:val="00F0580E"/>
    <w:rsid w:val="00F058B9"/>
    <w:rsid w:val="00F07434"/>
    <w:rsid w:val="00F11D79"/>
    <w:rsid w:val="00F1343C"/>
    <w:rsid w:val="00F1355A"/>
    <w:rsid w:val="00F13B34"/>
    <w:rsid w:val="00F13E2B"/>
    <w:rsid w:val="00F15A1A"/>
    <w:rsid w:val="00F16459"/>
    <w:rsid w:val="00F17133"/>
    <w:rsid w:val="00F17BE3"/>
    <w:rsid w:val="00F208FD"/>
    <w:rsid w:val="00F20E98"/>
    <w:rsid w:val="00F22E42"/>
    <w:rsid w:val="00F23A9C"/>
    <w:rsid w:val="00F2531E"/>
    <w:rsid w:val="00F2556E"/>
    <w:rsid w:val="00F25B53"/>
    <w:rsid w:val="00F25F88"/>
    <w:rsid w:val="00F273F6"/>
    <w:rsid w:val="00F27B99"/>
    <w:rsid w:val="00F27F92"/>
    <w:rsid w:val="00F31F3F"/>
    <w:rsid w:val="00F32081"/>
    <w:rsid w:val="00F339DD"/>
    <w:rsid w:val="00F33BF7"/>
    <w:rsid w:val="00F356EE"/>
    <w:rsid w:val="00F35AE8"/>
    <w:rsid w:val="00F36BC6"/>
    <w:rsid w:val="00F40BAC"/>
    <w:rsid w:val="00F40BB2"/>
    <w:rsid w:val="00F41644"/>
    <w:rsid w:val="00F4188E"/>
    <w:rsid w:val="00F41CBB"/>
    <w:rsid w:val="00F42448"/>
    <w:rsid w:val="00F425E0"/>
    <w:rsid w:val="00F44F19"/>
    <w:rsid w:val="00F4580D"/>
    <w:rsid w:val="00F460DF"/>
    <w:rsid w:val="00F47586"/>
    <w:rsid w:val="00F47621"/>
    <w:rsid w:val="00F51867"/>
    <w:rsid w:val="00F519D0"/>
    <w:rsid w:val="00F51FF5"/>
    <w:rsid w:val="00F5336F"/>
    <w:rsid w:val="00F534FC"/>
    <w:rsid w:val="00F53637"/>
    <w:rsid w:val="00F545E3"/>
    <w:rsid w:val="00F54984"/>
    <w:rsid w:val="00F55BD0"/>
    <w:rsid w:val="00F5681F"/>
    <w:rsid w:val="00F56B29"/>
    <w:rsid w:val="00F57065"/>
    <w:rsid w:val="00F60DC8"/>
    <w:rsid w:val="00F6100E"/>
    <w:rsid w:val="00F61CD5"/>
    <w:rsid w:val="00F621F0"/>
    <w:rsid w:val="00F627AB"/>
    <w:rsid w:val="00F63CFA"/>
    <w:rsid w:val="00F64E69"/>
    <w:rsid w:val="00F64EBB"/>
    <w:rsid w:val="00F663D8"/>
    <w:rsid w:val="00F666A6"/>
    <w:rsid w:val="00F6674D"/>
    <w:rsid w:val="00F66924"/>
    <w:rsid w:val="00F672CA"/>
    <w:rsid w:val="00F67329"/>
    <w:rsid w:val="00F70261"/>
    <w:rsid w:val="00F707E3"/>
    <w:rsid w:val="00F70E1C"/>
    <w:rsid w:val="00F7321B"/>
    <w:rsid w:val="00F73EAF"/>
    <w:rsid w:val="00F73F52"/>
    <w:rsid w:val="00F73FD0"/>
    <w:rsid w:val="00F74810"/>
    <w:rsid w:val="00F74C00"/>
    <w:rsid w:val="00F759F3"/>
    <w:rsid w:val="00F76387"/>
    <w:rsid w:val="00F76F71"/>
    <w:rsid w:val="00F77DC7"/>
    <w:rsid w:val="00F80701"/>
    <w:rsid w:val="00F8140C"/>
    <w:rsid w:val="00F82036"/>
    <w:rsid w:val="00F82F48"/>
    <w:rsid w:val="00F83555"/>
    <w:rsid w:val="00F83E84"/>
    <w:rsid w:val="00F8433C"/>
    <w:rsid w:val="00F85966"/>
    <w:rsid w:val="00F876E7"/>
    <w:rsid w:val="00F90B37"/>
    <w:rsid w:val="00F90EE8"/>
    <w:rsid w:val="00F913D7"/>
    <w:rsid w:val="00F913F2"/>
    <w:rsid w:val="00F9223E"/>
    <w:rsid w:val="00F940B2"/>
    <w:rsid w:val="00F962E4"/>
    <w:rsid w:val="00F9646B"/>
    <w:rsid w:val="00F97F68"/>
    <w:rsid w:val="00FA0171"/>
    <w:rsid w:val="00FA0D18"/>
    <w:rsid w:val="00FA2E21"/>
    <w:rsid w:val="00FA31E6"/>
    <w:rsid w:val="00FA3B93"/>
    <w:rsid w:val="00FA4405"/>
    <w:rsid w:val="00FA5096"/>
    <w:rsid w:val="00FA7CA7"/>
    <w:rsid w:val="00FB1605"/>
    <w:rsid w:val="00FB31C2"/>
    <w:rsid w:val="00FB380A"/>
    <w:rsid w:val="00FB6785"/>
    <w:rsid w:val="00FB7163"/>
    <w:rsid w:val="00FB7AA8"/>
    <w:rsid w:val="00FB7F45"/>
    <w:rsid w:val="00FC0F90"/>
    <w:rsid w:val="00FC25AB"/>
    <w:rsid w:val="00FC7920"/>
    <w:rsid w:val="00FD0347"/>
    <w:rsid w:val="00FD17C4"/>
    <w:rsid w:val="00FD1F2F"/>
    <w:rsid w:val="00FD2855"/>
    <w:rsid w:val="00FD2F74"/>
    <w:rsid w:val="00FD629C"/>
    <w:rsid w:val="00FE03C6"/>
    <w:rsid w:val="00FE11CB"/>
    <w:rsid w:val="00FE1320"/>
    <w:rsid w:val="00FE1A04"/>
    <w:rsid w:val="00FE20C1"/>
    <w:rsid w:val="00FE32D7"/>
    <w:rsid w:val="00FE779B"/>
    <w:rsid w:val="00FF1D46"/>
    <w:rsid w:val="00FF2AE1"/>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32049">
      <w:bodyDiv w:val="1"/>
      <w:marLeft w:val="0"/>
      <w:marRight w:val="0"/>
      <w:marTop w:val="0"/>
      <w:marBottom w:val="0"/>
      <w:divBdr>
        <w:top w:val="none" w:sz="0" w:space="0" w:color="auto"/>
        <w:left w:val="none" w:sz="0" w:space="0" w:color="auto"/>
        <w:bottom w:val="none" w:sz="0" w:space="0" w:color="auto"/>
        <w:right w:val="none" w:sz="0" w:space="0" w:color="auto"/>
      </w:divBdr>
      <w:divsChild>
        <w:div w:id="2027511500">
          <w:marLeft w:val="0"/>
          <w:marRight w:val="0"/>
          <w:marTop w:val="0"/>
          <w:marBottom w:val="0"/>
          <w:divBdr>
            <w:top w:val="none" w:sz="0" w:space="0" w:color="auto"/>
            <w:left w:val="none" w:sz="0" w:space="0" w:color="auto"/>
            <w:bottom w:val="none" w:sz="0" w:space="0" w:color="auto"/>
            <w:right w:val="none" w:sz="0" w:space="0" w:color="auto"/>
          </w:divBdr>
          <w:divsChild>
            <w:div w:id="448740232">
              <w:marLeft w:val="0"/>
              <w:marRight w:val="0"/>
              <w:marTop w:val="0"/>
              <w:marBottom w:val="0"/>
              <w:divBdr>
                <w:top w:val="none" w:sz="0" w:space="0" w:color="auto"/>
                <w:left w:val="none" w:sz="0" w:space="0" w:color="auto"/>
                <w:bottom w:val="none" w:sz="0" w:space="0" w:color="auto"/>
                <w:right w:val="none" w:sz="0" w:space="0" w:color="auto"/>
              </w:divBdr>
            </w:div>
          </w:divsChild>
        </w:div>
        <w:div w:id="1411347076">
          <w:marLeft w:val="0"/>
          <w:marRight w:val="0"/>
          <w:marTop w:val="0"/>
          <w:marBottom w:val="0"/>
          <w:divBdr>
            <w:top w:val="none" w:sz="0" w:space="0" w:color="auto"/>
            <w:left w:val="none" w:sz="0" w:space="0" w:color="auto"/>
            <w:bottom w:val="none" w:sz="0" w:space="0" w:color="auto"/>
            <w:right w:val="none" w:sz="0" w:space="0" w:color="auto"/>
          </w:divBdr>
        </w:div>
        <w:div w:id="343359760">
          <w:marLeft w:val="0"/>
          <w:marRight w:val="0"/>
          <w:marTop w:val="0"/>
          <w:marBottom w:val="0"/>
          <w:divBdr>
            <w:top w:val="none" w:sz="0" w:space="0" w:color="auto"/>
            <w:left w:val="none" w:sz="0" w:space="0" w:color="auto"/>
            <w:bottom w:val="none" w:sz="0" w:space="0" w:color="auto"/>
            <w:right w:val="none" w:sz="0" w:space="0" w:color="auto"/>
          </w:divBdr>
          <w:divsChild>
            <w:div w:id="1574580748">
              <w:marLeft w:val="0"/>
              <w:marRight w:val="0"/>
              <w:marTop w:val="0"/>
              <w:marBottom w:val="0"/>
              <w:divBdr>
                <w:top w:val="none" w:sz="0" w:space="0" w:color="auto"/>
                <w:left w:val="none" w:sz="0" w:space="0" w:color="auto"/>
                <w:bottom w:val="none" w:sz="0" w:space="0" w:color="auto"/>
                <w:right w:val="none" w:sz="0" w:space="0" w:color="auto"/>
              </w:divBdr>
            </w:div>
          </w:divsChild>
        </w:div>
        <w:div w:id="297994391">
          <w:marLeft w:val="0"/>
          <w:marRight w:val="0"/>
          <w:marTop w:val="0"/>
          <w:marBottom w:val="0"/>
          <w:divBdr>
            <w:top w:val="none" w:sz="0" w:space="0" w:color="auto"/>
            <w:left w:val="none" w:sz="0" w:space="0" w:color="auto"/>
            <w:bottom w:val="none" w:sz="0" w:space="0" w:color="auto"/>
            <w:right w:val="none" w:sz="0" w:space="0" w:color="auto"/>
          </w:divBdr>
        </w:div>
        <w:div w:id="604117145">
          <w:marLeft w:val="0"/>
          <w:marRight w:val="0"/>
          <w:marTop w:val="0"/>
          <w:marBottom w:val="0"/>
          <w:divBdr>
            <w:top w:val="none" w:sz="0" w:space="0" w:color="auto"/>
            <w:left w:val="none" w:sz="0" w:space="0" w:color="auto"/>
            <w:bottom w:val="none" w:sz="0" w:space="0" w:color="auto"/>
            <w:right w:val="none" w:sz="0" w:space="0" w:color="auto"/>
          </w:divBdr>
          <w:divsChild>
            <w:div w:id="296689213">
              <w:marLeft w:val="0"/>
              <w:marRight w:val="0"/>
              <w:marTop w:val="0"/>
              <w:marBottom w:val="0"/>
              <w:divBdr>
                <w:top w:val="none" w:sz="0" w:space="0" w:color="auto"/>
                <w:left w:val="none" w:sz="0" w:space="0" w:color="auto"/>
                <w:bottom w:val="none" w:sz="0" w:space="0" w:color="auto"/>
                <w:right w:val="none" w:sz="0" w:space="0" w:color="auto"/>
              </w:divBdr>
            </w:div>
          </w:divsChild>
        </w:div>
        <w:div w:id="793328470">
          <w:marLeft w:val="0"/>
          <w:marRight w:val="0"/>
          <w:marTop w:val="0"/>
          <w:marBottom w:val="0"/>
          <w:divBdr>
            <w:top w:val="none" w:sz="0" w:space="0" w:color="auto"/>
            <w:left w:val="none" w:sz="0" w:space="0" w:color="auto"/>
            <w:bottom w:val="none" w:sz="0" w:space="0" w:color="auto"/>
            <w:right w:val="none" w:sz="0" w:space="0" w:color="auto"/>
          </w:divBdr>
        </w:div>
        <w:div w:id="1085882838">
          <w:marLeft w:val="0"/>
          <w:marRight w:val="0"/>
          <w:marTop w:val="0"/>
          <w:marBottom w:val="0"/>
          <w:divBdr>
            <w:top w:val="none" w:sz="0" w:space="0" w:color="auto"/>
            <w:left w:val="none" w:sz="0" w:space="0" w:color="auto"/>
            <w:bottom w:val="none" w:sz="0" w:space="0" w:color="auto"/>
            <w:right w:val="none" w:sz="0" w:space="0" w:color="auto"/>
          </w:divBdr>
          <w:divsChild>
            <w:div w:id="1729914055">
              <w:marLeft w:val="0"/>
              <w:marRight w:val="0"/>
              <w:marTop w:val="0"/>
              <w:marBottom w:val="0"/>
              <w:divBdr>
                <w:top w:val="none" w:sz="0" w:space="0" w:color="auto"/>
                <w:left w:val="none" w:sz="0" w:space="0" w:color="auto"/>
                <w:bottom w:val="none" w:sz="0" w:space="0" w:color="auto"/>
                <w:right w:val="none" w:sz="0" w:space="0" w:color="auto"/>
              </w:divBdr>
            </w:div>
          </w:divsChild>
        </w:div>
        <w:div w:id="1154683164">
          <w:marLeft w:val="0"/>
          <w:marRight w:val="0"/>
          <w:marTop w:val="0"/>
          <w:marBottom w:val="0"/>
          <w:divBdr>
            <w:top w:val="none" w:sz="0" w:space="0" w:color="auto"/>
            <w:left w:val="none" w:sz="0" w:space="0" w:color="auto"/>
            <w:bottom w:val="none" w:sz="0" w:space="0" w:color="auto"/>
            <w:right w:val="none" w:sz="0" w:space="0" w:color="auto"/>
          </w:divBdr>
        </w:div>
        <w:div w:id="1258557387">
          <w:marLeft w:val="0"/>
          <w:marRight w:val="0"/>
          <w:marTop w:val="0"/>
          <w:marBottom w:val="0"/>
          <w:divBdr>
            <w:top w:val="none" w:sz="0" w:space="0" w:color="auto"/>
            <w:left w:val="none" w:sz="0" w:space="0" w:color="auto"/>
            <w:bottom w:val="none" w:sz="0" w:space="0" w:color="auto"/>
            <w:right w:val="none" w:sz="0" w:space="0" w:color="auto"/>
          </w:divBdr>
          <w:divsChild>
            <w:div w:id="2121877027">
              <w:marLeft w:val="0"/>
              <w:marRight w:val="0"/>
              <w:marTop w:val="0"/>
              <w:marBottom w:val="0"/>
              <w:divBdr>
                <w:top w:val="none" w:sz="0" w:space="0" w:color="auto"/>
                <w:left w:val="none" w:sz="0" w:space="0" w:color="auto"/>
                <w:bottom w:val="none" w:sz="0" w:space="0" w:color="auto"/>
                <w:right w:val="none" w:sz="0" w:space="0" w:color="auto"/>
              </w:divBdr>
            </w:div>
          </w:divsChild>
        </w:div>
        <w:div w:id="1600672066">
          <w:marLeft w:val="0"/>
          <w:marRight w:val="0"/>
          <w:marTop w:val="0"/>
          <w:marBottom w:val="0"/>
          <w:divBdr>
            <w:top w:val="none" w:sz="0" w:space="0" w:color="auto"/>
            <w:left w:val="none" w:sz="0" w:space="0" w:color="auto"/>
            <w:bottom w:val="none" w:sz="0" w:space="0" w:color="auto"/>
            <w:right w:val="none" w:sz="0" w:space="0" w:color="auto"/>
          </w:divBdr>
        </w:div>
        <w:div w:id="1791968498">
          <w:marLeft w:val="0"/>
          <w:marRight w:val="0"/>
          <w:marTop w:val="0"/>
          <w:marBottom w:val="0"/>
          <w:divBdr>
            <w:top w:val="none" w:sz="0" w:space="0" w:color="auto"/>
            <w:left w:val="none" w:sz="0" w:space="0" w:color="auto"/>
            <w:bottom w:val="none" w:sz="0" w:space="0" w:color="auto"/>
            <w:right w:val="none" w:sz="0" w:space="0" w:color="auto"/>
          </w:divBdr>
          <w:divsChild>
            <w:div w:id="1724404638">
              <w:marLeft w:val="0"/>
              <w:marRight w:val="0"/>
              <w:marTop w:val="0"/>
              <w:marBottom w:val="0"/>
              <w:divBdr>
                <w:top w:val="none" w:sz="0" w:space="0" w:color="auto"/>
                <w:left w:val="none" w:sz="0" w:space="0" w:color="auto"/>
                <w:bottom w:val="none" w:sz="0" w:space="0" w:color="auto"/>
                <w:right w:val="none" w:sz="0" w:space="0" w:color="auto"/>
              </w:divBdr>
            </w:div>
          </w:divsChild>
        </w:div>
        <w:div w:id="179394868">
          <w:marLeft w:val="0"/>
          <w:marRight w:val="0"/>
          <w:marTop w:val="0"/>
          <w:marBottom w:val="0"/>
          <w:divBdr>
            <w:top w:val="none" w:sz="0" w:space="0" w:color="auto"/>
            <w:left w:val="none" w:sz="0" w:space="0" w:color="auto"/>
            <w:bottom w:val="none" w:sz="0" w:space="0" w:color="auto"/>
            <w:right w:val="none" w:sz="0" w:space="0" w:color="auto"/>
          </w:divBdr>
        </w:div>
        <w:div w:id="1498492723">
          <w:marLeft w:val="0"/>
          <w:marRight w:val="0"/>
          <w:marTop w:val="0"/>
          <w:marBottom w:val="0"/>
          <w:divBdr>
            <w:top w:val="none" w:sz="0" w:space="0" w:color="auto"/>
            <w:left w:val="none" w:sz="0" w:space="0" w:color="auto"/>
            <w:bottom w:val="none" w:sz="0" w:space="0" w:color="auto"/>
            <w:right w:val="none" w:sz="0" w:space="0" w:color="auto"/>
          </w:divBdr>
          <w:divsChild>
            <w:div w:id="1174035792">
              <w:marLeft w:val="0"/>
              <w:marRight w:val="0"/>
              <w:marTop w:val="0"/>
              <w:marBottom w:val="0"/>
              <w:divBdr>
                <w:top w:val="none" w:sz="0" w:space="0" w:color="auto"/>
                <w:left w:val="none" w:sz="0" w:space="0" w:color="auto"/>
                <w:bottom w:val="none" w:sz="0" w:space="0" w:color="auto"/>
                <w:right w:val="none" w:sz="0" w:space="0" w:color="auto"/>
              </w:divBdr>
            </w:div>
          </w:divsChild>
        </w:div>
        <w:div w:id="594754894">
          <w:marLeft w:val="0"/>
          <w:marRight w:val="0"/>
          <w:marTop w:val="300"/>
          <w:marBottom w:val="0"/>
          <w:divBdr>
            <w:top w:val="none" w:sz="0" w:space="0" w:color="auto"/>
            <w:left w:val="none" w:sz="0" w:space="0" w:color="auto"/>
            <w:bottom w:val="none" w:sz="0" w:space="0" w:color="auto"/>
            <w:right w:val="none" w:sz="0" w:space="0" w:color="auto"/>
          </w:divBdr>
          <w:divsChild>
            <w:div w:id="1314605452">
              <w:marLeft w:val="0"/>
              <w:marRight w:val="0"/>
              <w:marTop w:val="0"/>
              <w:marBottom w:val="0"/>
              <w:divBdr>
                <w:top w:val="none" w:sz="0" w:space="0" w:color="auto"/>
                <w:left w:val="none" w:sz="0" w:space="0" w:color="auto"/>
                <w:bottom w:val="none" w:sz="0" w:space="0" w:color="auto"/>
                <w:right w:val="none" w:sz="0" w:space="0" w:color="auto"/>
              </w:divBdr>
              <w:divsChild>
                <w:div w:id="135465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999">
          <w:marLeft w:val="0"/>
          <w:marRight w:val="0"/>
          <w:marTop w:val="300"/>
          <w:marBottom w:val="0"/>
          <w:divBdr>
            <w:top w:val="none" w:sz="0" w:space="0" w:color="auto"/>
            <w:left w:val="none" w:sz="0" w:space="0" w:color="auto"/>
            <w:bottom w:val="none" w:sz="0" w:space="0" w:color="auto"/>
            <w:right w:val="none" w:sz="0" w:space="0" w:color="auto"/>
          </w:divBdr>
          <w:divsChild>
            <w:div w:id="493185263">
              <w:marLeft w:val="0"/>
              <w:marRight w:val="0"/>
              <w:marTop w:val="0"/>
              <w:marBottom w:val="0"/>
              <w:divBdr>
                <w:top w:val="none" w:sz="0" w:space="0" w:color="auto"/>
                <w:left w:val="none" w:sz="0" w:space="0" w:color="auto"/>
                <w:bottom w:val="none" w:sz="0" w:space="0" w:color="auto"/>
                <w:right w:val="none" w:sz="0" w:space="0" w:color="auto"/>
              </w:divBdr>
              <w:divsChild>
                <w:div w:id="20819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547502">
          <w:marLeft w:val="0"/>
          <w:marRight w:val="0"/>
          <w:marTop w:val="300"/>
          <w:marBottom w:val="0"/>
          <w:divBdr>
            <w:top w:val="none" w:sz="0" w:space="0" w:color="auto"/>
            <w:left w:val="none" w:sz="0" w:space="0" w:color="auto"/>
            <w:bottom w:val="none" w:sz="0" w:space="0" w:color="auto"/>
            <w:right w:val="none" w:sz="0" w:space="0" w:color="auto"/>
          </w:divBdr>
          <w:divsChild>
            <w:div w:id="506289454">
              <w:marLeft w:val="0"/>
              <w:marRight w:val="0"/>
              <w:marTop w:val="0"/>
              <w:marBottom w:val="0"/>
              <w:divBdr>
                <w:top w:val="none" w:sz="0" w:space="0" w:color="auto"/>
                <w:left w:val="none" w:sz="0" w:space="0" w:color="auto"/>
                <w:bottom w:val="none" w:sz="0" w:space="0" w:color="auto"/>
                <w:right w:val="none" w:sz="0" w:space="0" w:color="auto"/>
              </w:divBdr>
              <w:divsChild>
                <w:div w:id="1943604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333519">
          <w:marLeft w:val="0"/>
          <w:marRight w:val="0"/>
          <w:marTop w:val="300"/>
          <w:marBottom w:val="0"/>
          <w:divBdr>
            <w:top w:val="none" w:sz="0" w:space="0" w:color="auto"/>
            <w:left w:val="none" w:sz="0" w:space="0" w:color="auto"/>
            <w:bottom w:val="none" w:sz="0" w:space="0" w:color="auto"/>
            <w:right w:val="none" w:sz="0" w:space="0" w:color="auto"/>
          </w:divBdr>
          <w:divsChild>
            <w:div w:id="1754667216">
              <w:marLeft w:val="0"/>
              <w:marRight w:val="0"/>
              <w:marTop w:val="0"/>
              <w:marBottom w:val="0"/>
              <w:divBdr>
                <w:top w:val="none" w:sz="0" w:space="0" w:color="auto"/>
                <w:left w:val="none" w:sz="0" w:space="0" w:color="auto"/>
                <w:bottom w:val="none" w:sz="0" w:space="0" w:color="auto"/>
                <w:right w:val="none" w:sz="0" w:space="0" w:color="auto"/>
              </w:divBdr>
              <w:divsChild>
                <w:div w:id="56695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929197436">
          <w:marLeft w:val="0"/>
          <w:marRight w:val="0"/>
          <w:marTop w:val="0"/>
          <w:marBottom w:val="0"/>
          <w:divBdr>
            <w:top w:val="none" w:sz="0" w:space="0" w:color="auto"/>
            <w:left w:val="none" w:sz="0" w:space="0" w:color="auto"/>
            <w:bottom w:val="none" w:sz="0" w:space="0" w:color="auto"/>
            <w:right w:val="none" w:sz="0" w:space="0" w:color="auto"/>
          </w:divBdr>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1454207448">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878424010">
              <w:marLeft w:val="0"/>
              <w:marRight w:val="0"/>
              <w:marTop w:val="0"/>
              <w:marBottom w:val="0"/>
              <w:divBdr>
                <w:top w:val="none" w:sz="0" w:space="0" w:color="auto"/>
                <w:left w:val="none" w:sz="0" w:space="0" w:color="auto"/>
                <w:bottom w:val="none" w:sz="0" w:space="0" w:color="auto"/>
                <w:right w:val="none" w:sz="0" w:space="0" w:color="auto"/>
              </w:divBdr>
            </w:div>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1202480649">
              <w:marLeft w:val="0"/>
              <w:marRight w:val="0"/>
              <w:marTop w:val="0"/>
              <w:marBottom w:val="0"/>
              <w:divBdr>
                <w:top w:val="none" w:sz="0" w:space="0" w:color="auto"/>
                <w:left w:val="none" w:sz="0" w:space="0" w:color="auto"/>
                <w:bottom w:val="none" w:sz="0" w:space="0" w:color="auto"/>
                <w:right w:val="none" w:sz="0" w:space="0" w:color="auto"/>
              </w:divBdr>
            </w:div>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752001">
      <w:bodyDiv w:val="1"/>
      <w:marLeft w:val="0"/>
      <w:marRight w:val="0"/>
      <w:marTop w:val="0"/>
      <w:marBottom w:val="0"/>
      <w:divBdr>
        <w:top w:val="none" w:sz="0" w:space="0" w:color="auto"/>
        <w:left w:val="none" w:sz="0" w:space="0" w:color="auto"/>
        <w:bottom w:val="none" w:sz="0" w:space="0" w:color="auto"/>
        <w:right w:val="none" w:sz="0" w:space="0" w:color="auto"/>
      </w:divBdr>
      <w:divsChild>
        <w:div w:id="1736124885">
          <w:marLeft w:val="0"/>
          <w:marRight w:val="0"/>
          <w:marTop w:val="0"/>
          <w:marBottom w:val="0"/>
          <w:divBdr>
            <w:top w:val="none" w:sz="0" w:space="0" w:color="auto"/>
            <w:left w:val="none" w:sz="0" w:space="0" w:color="auto"/>
            <w:bottom w:val="none" w:sz="0" w:space="0" w:color="auto"/>
            <w:right w:val="none" w:sz="0" w:space="0" w:color="auto"/>
          </w:divBdr>
        </w:div>
        <w:div w:id="2033264478">
          <w:marLeft w:val="0"/>
          <w:marRight w:val="0"/>
          <w:marTop w:val="0"/>
          <w:marBottom w:val="0"/>
          <w:divBdr>
            <w:top w:val="none" w:sz="0" w:space="0" w:color="auto"/>
            <w:left w:val="none" w:sz="0" w:space="0" w:color="auto"/>
            <w:bottom w:val="none" w:sz="0" w:space="0" w:color="auto"/>
            <w:right w:val="none" w:sz="0" w:space="0" w:color="auto"/>
          </w:divBdr>
          <w:divsChild>
            <w:div w:id="1582327331">
              <w:marLeft w:val="0"/>
              <w:marRight w:val="0"/>
              <w:marTop w:val="0"/>
              <w:marBottom w:val="0"/>
              <w:divBdr>
                <w:top w:val="none" w:sz="0" w:space="0" w:color="auto"/>
                <w:left w:val="none" w:sz="0" w:space="0" w:color="auto"/>
                <w:bottom w:val="none" w:sz="0" w:space="0" w:color="auto"/>
                <w:right w:val="none" w:sz="0" w:space="0" w:color="auto"/>
              </w:divBdr>
            </w:div>
          </w:divsChild>
        </w:div>
        <w:div w:id="1283071130">
          <w:marLeft w:val="0"/>
          <w:marRight w:val="0"/>
          <w:marTop w:val="0"/>
          <w:marBottom w:val="0"/>
          <w:divBdr>
            <w:top w:val="none" w:sz="0" w:space="0" w:color="auto"/>
            <w:left w:val="none" w:sz="0" w:space="0" w:color="auto"/>
            <w:bottom w:val="none" w:sz="0" w:space="0" w:color="auto"/>
            <w:right w:val="none" w:sz="0" w:space="0" w:color="auto"/>
          </w:divBdr>
        </w:div>
        <w:div w:id="1072198678">
          <w:marLeft w:val="0"/>
          <w:marRight w:val="0"/>
          <w:marTop w:val="0"/>
          <w:marBottom w:val="0"/>
          <w:divBdr>
            <w:top w:val="none" w:sz="0" w:space="0" w:color="auto"/>
            <w:left w:val="none" w:sz="0" w:space="0" w:color="auto"/>
            <w:bottom w:val="none" w:sz="0" w:space="0" w:color="auto"/>
            <w:right w:val="none" w:sz="0" w:space="0" w:color="auto"/>
          </w:divBdr>
          <w:divsChild>
            <w:div w:id="1159148913">
              <w:marLeft w:val="0"/>
              <w:marRight w:val="0"/>
              <w:marTop w:val="0"/>
              <w:marBottom w:val="0"/>
              <w:divBdr>
                <w:top w:val="none" w:sz="0" w:space="0" w:color="auto"/>
                <w:left w:val="none" w:sz="0" w:space="0" w:color="auto"/>
                <w:bottom w:val="none" w:sz="0" w:space="0" w:color="auto"/>
                <w:right w:val="none" w:sz="0" w:space="0" w:color="auto"/>
              </w:divBdr>
            </w:div>
          </w:divsChild>
        </w:div>
        <w:div w:id="556551275">
          <w:marLeft w:val="0"/>
          <w:marRight w:val="0"/>
          <w:marTop w:val="0"/>
          <w:marBottom w:val="0"/>
          <w:divBdr>
            <w:top w:val="none" w:sz="0" w:space="0" w:color="auto"/>
            <w:left w:val="none" w:sz="0" w:space="0" w:color="auto"/>
            <w:bottom w:val="none" w:sz="0" w:space="0" w:color="auto"/>
            <w:right w:val="none" w:sz="0" w:space="0" w:color="auto"/>
          </w:divBdr>
        </w:div>
        <w:div w:id="908080954">
          <w:marLeft w:val="0"/>
          <w:marRight w:val="0"/>
          <w:marTop w:val="0"/>
          <w:marBottom w:val="0"/>
          <w:divBdr>
            <w:top w:val="none" w:sz="0" w:space="0" w:color="auto"/>
            <w:left w:val="none" w:sz="0" w:space="0" w:color="auto"/>
            <w:bottom w:val="none" w:sz="0" w:space="0" w:color="auto"/>
            <w:right w:val="none" w:sz="0" w:space="0" w:color="auto"/>
          </w:divBdr>
          <w:divsChild>
            <w:div w:id="958335955">
              <w:marLeft w:val="0"/>
              <w:marRight w:val="0"/>
              <w:marTop w:val="0"/>
              <w:marBottom w:val="0"/>
              <w:divBdr>
                <w:top w:val="none" w:sz="0" w:space="0" w:color="auto"/>
                <w:left w:val="none" w:sz="0" w:space="0" w:color="auto"/>
                <w:bottom w:val="none" w:sz="0" w:space="0" w:color="auto"/>
                <w:right w:val="none" w:sz="0" w:space="0" w:color="auto"/>
              </w:divBdr>
            </w:div>
          </w:divsChild>
        </w:div>
        <w:div w:id="948901680">
          <w:marLeft w:val="0"/>
          <w:marRight w:val="0"/>
          <w:marTop w:val="0"/>
          <w:marBottom w:val="0"/>
          <w:divBdr>
            <w:top w:val="none" w:sz="0" w:space="0" w:color="auto"/>
            <w:left w:val="none" w:sz="0" w:space="0" w:color="auto"/>
            <w:bottom w:val="none" w:sz="0" w:space="0" w:color="auto"/>
            <w:right w:val="none" w:sz="0" w:space="0" w:color="auto"/>
          </w:divBdr>
        </w:div>
        <w:div w:id="774905601">
          <w:marLeft w:val="0"/>
          <w:marRight w:val="0"/>
          <w:marTop w:val="0"/>
          <w:marBottom w:val="0"/>
          <w:divBdr>
            <w:top w:val="none" w:sz="0" w:space="0" w:color="auto"/>
            <w:left w:val="none" w:sz="0" w:space="0" w:color="auto"/>
            <w:bottom w:val="none" w:sz="0" w:space="0" w:color="auto"/>
            <w:right w:val="none" w:sz="0" w:space="0" w:color="auto"/>
          </w:divBdr>
          <w:divsChild>
            <w:div w:id="379668356">
              <w:marLeft w:val="0"/>
              <w:marRight w:val="0"/>
              <w:marTop w:val="0"/>
              <w:marBottom w:val="0"/>
              <w:divBdr>
                <w:top w:val="none" w:sz="0" w:space="0" w:color="auto"/>
                <w:left w:val="none" w:sz="0" w:space="0" w:color="auto"/>
                <w:bottom w:val="none" w:sz="0" w:space="0" w:color="auto"/>
                <w:right w:val="none" w:sz="0" w:space="0" w:color="auto"/>
              </w:divBdr>
            </w:div>
          </w:divsChild>
        </w:div>
        <w:div w:id="1953240882">
          <w:marLeft w:val="0"/>
          <w:marRight w:val="0"/>
          <w:marTop w:val="0"/>
          <w:marBottom w:val="0"/>
          <w:divBdr>
            <w:top w:val="none" w:sz="0" w:space="0" w:color="auto"/>
            <w:left w:val="none" w:sz="0" w:space="0" w:color="auto"/>
            <w:bottom w:val="none" w:sz="0" w:space="0" w:color="auto"/>
            <w:right w:val="none" w:sz="0" w:space="0" w:color="auto"/>
          </w:divBdr>
        </w:div>
        <w:div w:id="942150507">
          <w:marLeft w:val="0"/>
          <w:marRight w:val="0"/>
          <w:marTop w:val="0"/>
          <w:marBottom w:val="0"/>
          <w:divBdr>
            <w:top w:val="none" w:sz="0" w:space="0" w:color="auto"/>
            <w:left w:val="none" w:sz="0" w:space="0" w:color="auto"/>
            <w:bottom w:val="none" w:sz="0" w:space="0" w:color="auto"/>
            <w:right w:val="none" w:sz="0" w:space="0" w:color="auto"/>
          </w:divBdr>
          <w:divsChild>
            <w:div w:id="2028287551">
              <w:marLeft w:val="0"/>
              <w:marRight w:val="0"/>
              <w:marTop w:val="0"/>
              <w:marBottom w:val="0"/>
              <w:divBdr>
                <w:top w:val="none" w:sz="0" w:space="0" w:color="auto"/>
                <w:left w:val="none" w:sz="0" w:space="0" w:color="auto"/>
                <w:bottom w:val="none" w:sz="0" w:space="0" w:color="auto"/>
                <w:right w:val="none" w:sz="0" w:space="0" w:color="auto"/>
              </w:divBdr>
            </w:div>
          </w:divsChild>
        </w:div>
        <w:div w:id="162429898">
          <w:marLeft w:val="0"/>
          <w:marRight w:val="0"/>
          <w:marTop w:val="0"/>
          <w:marBottom w:val="0"/>
          <w:divBdr>
            <w:top w:val="none" w:sz="0" w:space="0" w:color="auto"/>
            <w:left w:val="none" w:sz="0" w:space="0" w:color="auto"/>
            <w:bottom w:val="none" w:sz="0" w:space="0" w:color="auto"/>
            <w:right w:val="none" w:sz="0" w:space="0" w:color="auto"/>
          </w:divBdr>
        </w:div>
        <w:div w:id="1130175188">
          <w:marLeft w:val="0"/>
          <w:marRight w:val="0"/>
          <w:marTop w:val="0"/>
          <w:marBottom w:val="0"/>
          <w:divBdr>
            <w:top w:val="none" w:sz="0" w:space="0" w:color="auto"/>
            <w:left w:val="none" w:sz="0" w:space="0" w:color="auto"/>
            <w:bottom w:val="none" w:sz="0" w:space="0" w:color="auto"/>
            <w:right w:val="none" w:sz="0" w:space="0" w:color="auto"/>
          </w:divBdr>
          <w:divsChild>
            <w:div w:id="481391969">
              <w:marLeft w:val="0"/>
              <w:marRight w:val="0"/>
              <w:marTop w:val="0"/>
              <w:marBottom w:val="0"/>
              <w:divBdr>
                <w:top w:val="none" w:sz="0" w:space="0" w:color="auto"/>
                <w:left w:val="none" w:sz="0" w:space="0" w:color="auto"/>
                <w:bottom w:val="none" w:sz="0" w:space="0" w:color="auto"/>
                <w:right w:val="none" w:sz="0" w:space="0" w:color="auto"/>
              </w:divBdr>
            </w:div>
          </w:divsChild>
        </w:div>
        <w:div w:id="1207178556">
          <w:marLeft w:val="0"/>
          <w:marRight w:val="0"/>
          <w:marTop w:val="0"/>
          <w:marBottom w:val="0"/>
          <w:divBdr>
            <w:top w:val="none" w:sz="0" w:space="0" w:color="auto"/>
            <w:left w:val="none" w:sz="0" w:space="0" w:color="auto"/>
            <w:bottom w:val="none" w:sz="0" w:space="0" w:color="auto"/>
            <w:right w:val="none" w:sz="0" w:space="0" w:color="auto"/>
          </w:divBdr>
        </w:div>
        <w:div w:id="1638023011">
          <w:marLeft w:val="0"/>
          <w:marRight w:val="0"/>
          <w:marTop w:val="0"/>
          <w:marBottom w:val="0"/>
          <w:divBdr>
            <w:top w:val="none" w:sz="0" w:space="0" w:color="auto"/>
            <w:left w:val="none" w:sz="0" w:space="0" w:color="auto"/>
            <w:bottom w:val="none" w:sz="0" w:space="0" w:color="auto"/>
            <w:right w:val="none" w:sz="0" w:space="0" w:color="auto"/>
          </w:divBdr>
          <w:divsChild>
            <w:div w:id="626622028">
              <w:marLeft w:val="0"/>
              <w:marRight w:val="0"/>
              <w:marTop w:val="0"/>
              <w:marBottom w:val="0"/>
              <w:divBdr>
                <w:top w:val="none" w:sz="0" w:space="0" w:color="auto"/>
                <w:left w:val="none" w:sz="0" w:space="0" w:color="auto"/>
                <w:bottom w:val="none" w:sz="0" w:space="0" w:color="auto"/>
                <w:right w:val="none" w:sz="0" w:space="0" w:color="auto"/>
              </w:divBdr>
            </w:div>
          </w:divsChild>
        </w:div>
        <w:div w:id="739662">
          <w:marLeft w:val="0"/>
          <w:marRight w:val="0"/>
          <w:marTop w:val="300"/>
          <w:marBottom w:val="0"/>
          <w:divBdr>
            <w:top w:val="none" w:sz="0" w:space="0" w:color="auto"/>
            <w:left w:val="none" w:sz="0" w:space="0" w:color="auto"/>
            <w:bottom w:val="none" w:sz="0" w:space="0" w:color="auto"/>
            <w:right w:val="none" w:sz="0" w:space="0" w:color="auto"/>
          </w:divBdr>
          <w:divsChild>
            <w:div w:id="1098481316">
              <w:marLeft w:val="0"/>
              <w:marRight w:val="0"/>
              <w:marTop w:val="0"/>
              <w:marBottom w:val="0"/>
              <w:divBdr>
                <w:top w:val="none" w:sz="0" w:space="0" w:color="auto"/>
                <w:left w:val="none" w:sz="0" w:space="0" w:color="auto"/>
                <w:bottom w:val="none" w:sz="0" w:space="0" w:color="auto"/>
                <w:right w:val="none" w:sz="0" w:space="0" w:color="auto"/>
              </w:divBdr>
              <w:divsChild>
                <w:div w:id="1132597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723228">
          <w:marLeft w:val="0"/>
          <w:marRight w:val="0"/>
          <w:marTop w:val="300"/>
          <w:marBottom w:val="0"/>
          <w:divBdr>
            <w:top w:val="none" w:sz="0" w:space="0" w:color="auto"/>
            <w:left w:val="none" w:sz="0" w:space="0" w:color="auto"/>
            <w:bottom w:val="none" w:sz="0" w:space="0" w:color="auto"/>
            <w:right w:val="none" w:sz="0" w:space="0" w:color="auto"/>
          </w:divBdr>
          <w:divsChild>
            <w:div w:id="1419593108">
              <w:marLeft w:val="0"/>
              <w:marRight w:val="0"/>
              <w:marTop w:val="0"/>
              <w:marBottom w:val="0"/>
              <w:divBdr>
                <w:top w:val="none" w:sz="0" w:space="0" w:color="auto"/>
                <w:left w:val="none" w:sz="0" w:space="0" w:color="auto"/>
                <w:bottom w:val="none" w:sz="0" w:space="0" w:color="auto"/>
                <w:right w:val="none" w:sz="0" w:space="0" w:color="auto"/>
              </w:divBdr>
              <w:divsChild>
                <w:div w:id="135418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276768">
          <w:marLeft w:val="0"/>
          <w:marRight w:val="0"/>
          <w:marTop w:val="300"/>
          <w:marBottom w:val="0"/>
          <w:divBdr>
            <w:top w:val="none" w:sz="0" w:space="0" w:color="auto"/>
            <w:left w:val="none" w:sz="0" w:space="0" w:color="auto"/>
            <w:bottom w:val="none" w:sz="0" w:space="0" w:color="auto"/>
            <w:right w:val="none" w:sz="0" w:space="0" w:color="auto"/>
          </w:divBdr>
          <w:divsChild>
            <w:div w:id="1844662857">
              <w:marLeft w:val="0"/>
              <w:marRight w:val="0"/>
              <w:marTop w:val="0"/>
              <w:marBottom w:val="0"/>
              <w:divBdr>
                <w:top w:val="none" w:sz="0" w:space="0" w:color="auto"/>
                <w:left w:val="none" w:sz="0" w:space="0" w:color="auto"/>
                <w:bottom w:val="none" w:sz="0" w:space="0" w:color="auto"/>
                <w:right w:val="none" w:sz="0" w:space="0" w:color="auto"/>
              </w:divBdr>
              <w:divsChild>
                <w:div w:id="58353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75587">
          <w:marLeft w:val="0"/>
          <w:marRight w:val="0"/>
          <w:marTop w:val="300"/>
          <w:marBottom w:val="0"/>
          <w:divBdr>
            <w:top w:val="none" w:sz="0" w:space="0" w:color="auto"/>
            <w:left w:val="none" w:sz="0" w:space="0" w:color="auto"/>
            <w:bottom w:val="none" w:sz="0" w:space="0" w:color="auto"/>
            <w:right w:val="none" w:sz="0" w:space="0" w:color="auto"/>
          </w:divBdr>
          <w:divsChild>
            <w:div w:id="1686517697">
              <w:marLeft w:val="0"/>
              <w:marRight w:val="0"/>
              <w:marTop w:val="0"/>
              <w:marBottom w:val="0"/>
              <w:divBdr>
                <w:top w:val="none" w:sz="0" w:space="0" w:color="auto"/>
                <w:left w:val="none" w:sz="0" w:space="0" w:color="auto"/>
                <w:bottom w:val="none" w:sz="0" w:space="0" w:color="auto"/>
                <w:right w:val="none" w:sz="0" w:space="0" w:color="auto"/>
              </w:divBdr>
              <w:divsChild>
                <w:div w:id="91909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49305676">
      <w:bodyDiv w:val="1"/>
      <w:marLeft w:val="0"/>
      <w:marRight w:val="0"/>
      <w:marTop w:val="0"/>
      <w:marBottom w:val="0"/>
      <w:divBdr>
        <w:top w:val="none" w:sz="0" w:space="0" w:color="auto"/>
        <w:left w:val="none" w:sz="0" w:space="0" w:color="auto"/>
        <w:bottom w:val="none" w:sz="0" w:space="0" w:color="auto"/>
        <w:right w:val="none" w:sz="0" w:space="0" w:color="auto"/>
      </w:divBdr>
      <w:divsChild>
        <w:div w:id="247735244">
          <w:marLeft w:val="0"/>
          <w:marRight w:val="0"/>
          <w:marTop w:val="0"/>
          <w:marBottom w:val="0"/>
          <w:divBdr>
            <w:top w:val="none" w:sz="0" w:space="0" w:color="auto"/>
            <w:left w:val="none" w:sz="0" w:space="0" w:color="auto"/>
            <w:bottom w:val="none" w:sz="0" w:space="0" w:color="auto"/>
            <w:right w:val="none" w:sz="0" w:space="0" w:color="auto"/>
          </w:divBdr>
        </w:div>
        <w:div w:id="1528444996">
          <w:marLeft w:val="0"/>
          <w:marRight w:val="0"/>
          <w:marTop w:val="0"/>
          <w:marBottom w:val="0"/>
          <w:divBdr>
            <w:top w:val="none" w:sz="0" w:space="0" w:color="auto"/>
            <w:left w:val="none" w:sz="0" w:space="0" w:color="auto"/>
            <w:bottom w:val="none" w:sz="0" w:space="0" w:color="auto"/>
            <w:right w:val="none" w:sz="0" w:space="0" w:color="auto"/>
          </w:divBdr>
          <w:divsChild>
            <w:div w:id="1623268196">
              <w:marLeft w:val="0"/>
              <w:marRight w:val="0"/>
              <w:marTop w:val="0"/>
              <w:marBottom w:val="0"/>
              <w:divBdr>
                <w:top w:val="none" w:sz="0" w:space="0" w:color="auto"/>
                <w:left w:val="none" w:sz="0" w:space="0" w:color="auto"/>
                <w:bottom w:val="none" w:sz="0" w:space="0" w:color="auto"/>
                <w:right w:val="none" w:sz="0" w:space="0" w:color="auto"/>
              </w:divBdr>
            </w:div>
          </w:divsChild>
        </w:div>
        <w:div w:id="504636169">
          <w:marLeft w:val="0"/>
          <w:marRight w:val="0"/>
          <w:marTop w:val="0"/>
          <w:marBottom w:val="0"/>
          <w:divBdr>
            <w:top w:val="none" w:sz="0" w:space="0" w:color="auto"/>
            <w:left w:val="none" w:sz="0" w:space="0" w:color="auto"/>
            <w:bottom w:val="none" w:sz="0" w:space="0" w:color="auto"/>
            <w:right w:val="none" w:sz="0" w:space="0" w:color="auto"/>
          </w:divBdr>
        </w:div>
        <w:div w:id="220751123">
          <w:marLeft w:val="0"/>
          <w:marRight w:val="0"/>
          <w:marTop w:val="0"/>
          <w:marBottom w:val="0"/>
          <w:divBdr>
            <w:top w:val="none" w:sz="0" w:space="0" w:color="auto"/>
            <w:left w:val="none" w:sz="0" w:space="0" w:color="auto"/>
            <w:bottom w:val="none" w:sz="0" w:space="0" w:color="auto"/>
            <w:right w:val="none" w:sz="0" w:space="0" w:color="auto"/>
          </w:divBdr>
          <w:divsChild>
            <w:div w:id="596207096">
              <w:marLeft w:val="0"/>
              <w:marRight w:val="0"/>
              <w:marTop w:val="0"/>
              <w:marBottom w:val="0"/>
              <w:divBdr>
                <w:top w:val="none" w:sz="0" w:space="0" w:color="auto"/>
                <w:left w:val="none" w:sz="0" w:space="0" w:color="auto"/>
                <w:bottom w:val="none" w:sz="0" w:space="0" w:color="auto"/>
                <w:right w:val="none" w:sz="0" w:space="0" w:color="auto"/>
              </w:divBdr>
            </w:div>
          </w:divsChild>
        </w:div>
        <w:div w:id="824276227">
          <w:marLeft w:val="0"/>
          <w:marRight w:val="0"/>
          <w:marTop w:val="0"/>
          <w:marBottom w:val="0"/>
          <w:divBdr>
            <w:top w:val="none" w:sz="0" w:space="0" w:color="auto"/>
            <w:left w:val="none" w:sz="0" w:space="0" w:color="auto"/>
            <w:bottom w:val="none" w:sz="0" w:space="0" w:color="auto"/>
            <w:right w:val="none" w:sz="0" w:space="0" w:color="auto"/>
          </w:divBdr>
        </w:div>
        <w:div w:id="1470509817">
          <w:marLeft w:val="0"/>
          <w:marRight w:val="0"/>
          <w:marTop w:val="0"/>
          <w:marBottom w:val="0"/>
          <w:divBdr>
            <w:top w:val="none" w:sz="0" w:space="0" w:color="auto"/>
            <w:left w:val="none" w:sz="0" w:space="0" w:color="auto"/>
            <w:bottom w:val="none" w:sz="0" w:space="0" w:color="auto"/>
            <w:right w:val="none" w:sz="0" w:space="0" w:color="auto"/>
          </w:divBdr>
          <w:divsChild>
            <w:div w:id="638149211">
              <w:marLeft w:val="0"/>
              <w:marRight w:val="0"/>
              <w:marTop w:val="0"/>
              <w:marBottom w:val="0"/>
              <w:divBdr>
                <w:top w:val="none" w:sz="0" w:space="0" w:color="auto"/>
                <w:left w:val="none" w:sz="0" w:space="0" w:color="auto"/>
                <w:bottom w:val="none" w:sz="0" w:space="0" w:color="auto"/>
                <w:right w:val="none" w:sz="0" w:space="0" w:color="auto"/>
              </w:divBdr>
            </w:div>
          </w:divsChild>
        </w:div>
        <w:div w:id="114908285">
          <w:marLeft w:val="0"/>
          <w:marRight w:val="0"/>
          <w:marTop w:val="0"/>
          <w:marBottom w:val="0"/>
          <w:divBdr>
            <w:top w:val="none" w:sz="0" w:space="0" w:color="auto"/>
            <w:left w:val="none" w:sz="0" w:space="0" w:color="auto"/>
            <w:bottom w:val="none" w:sz="0" w:space="0" w:color="auto"/>
            <w:right w:val="none" w:sz="0" w:space="0" w:color="auto"/>
          </w:divBdr>
        </w:div>
        <w:div w:id="842742995">
          <w:marLeft w:val="0"/>
          <w:marRight w:val="0"/>
          <w:marTop w:val="0"/>
          <w:marBottom w:val="0"/>
          <w:divBdr>
            <w:top w:val="none" w:sz="0" w:space="0" w:color="auto"/>
            <w:left w:val="none" w:sz="0" w:space="0" w:color="auto"/>
            <w:bottom w:val="none" w:sz="0" w:space="0" w:color="auto"/>
            <w:right w:val="none" w:sz="0" w:space="0" w:color="auto"/>
          </w:divBdr>
          <w:divsChild>
            <w:div w:id="1109349003">
              <w:marLeft w:val="0"/>
              <w:marRight w:val="0"/>
              <w:marTop w:val="0"/>
              <w:marBottom w:val="0"/>
              <w:divBdr>
                <w:top w:val="none" w:sz="0" w:space="0" w:color="auto"/>
                <w:left w:val="none" w:sz="0" w:space="0" w:color="auto"/>
                <w:bottom w:val="none" w:sz="0" w:space="0" w:color="auto"/>
                <w:right w:val="none" w:sz="0" w:space="0" w:color="auto"/>
              </w:divBdr>
            </w:div>
          </w:divsChild>
        </w:div>
        <w:div w:id="2128619600">
          <w:marLeft w:val="0"/>
          <w:marRight w:val="0"/>
          <w:marTop w:val="0"/>
          <w:marBottom w:val="0"/>
          <w:divBdr>
            <w:top w:val="none" w:sz="0" w:space="0" w:color="auto"/>
            <w:left w:val="none" w:sz="0" w:space="0" w:color="auto"/>
            <w:bottom w:val="none" w:sz="0" w:space="0" w:color="auto"/>
            <w:right w:val="none" w:sz="0" w:space="0" w:color="auto"/>
          </w:divBdr>
        </w:div>
        <w:div w:id="880021320">
          <w:marLeft w:val="0"/>
          <w:marRight w:val="0"/>
          <w:marTop w:val="0"/>
          <w:marBottom w:val="0"/>
          <w:divBdr>
            <w:top w:val="none" w:sz="0" w:space="0" w:color="auto"/>
            <w:left w:val="none" w:sz="0" w:space="0" w:color="auto"/>
            <w:bottom w:val="none" w:sz="0" w:space="0" w:color="auto"/>
            <w:right w:val="none" w:sz="0" w:space="0" w:color="auto"/>
          </w:divBdr>
          <w:divsChild>
            <w:div w:id="444347827">
              <w:marLeft w:val="0"/>
              <w:marRight w:val="0"/>
              <w:marTop w:val="0"/>
              <w:marBottom w:val="0"/>
              <w:divBdr>
                <w:top w:val="none" w:sz="0" w:space="0" w:color="auto"/>
                <w:left w:val="none" w:sz="0" w:space="0" w:color="auto"/>
                <w:bottom w:val="none" w:sz="0" w:space="0" w:color="auto"/>
                <w:right w:val="none" w:sz="0" w:space="0" w:color="auto"/>
              </w:divBdr>
            </w:div>
          </w:divsChild>
        </w:div>
        <w:div w:id="1202937337">
          <w:marLeft w:val="0"/>
          <w:marRight w:val="0"/>
          <w:marTop w:val="0"/>
          <w:marBottom w:val="0"/>
          <w:divBdr>
            <w:top w:val="none" w:sz="0" w:space="0" w:color="auto"/>
            <w:left w:val="none" w:sz="0" w:space="0" w:color="auto"/>
            <w:bottom w:val="none" w:sz="0" w:space="0" w:color="auto"/>
            <w:right w:val="none" w:sz="0" w:space="0" w:color="auto"/>
          </w:divBdr>
        </w:div>
        <w:div w:id="691734503">
          <w:marLeft w:val="0"/>
          <w:marRight w:val="0"/>
          <w:marTop w:val="0"/>
          <w:marBottom w:val="0"/>
          <w:divBdr>
            <w:top w:val="none" w:sz="0" w:space="0" w:color="auto"/>
            <w:left w:val="none" w:sz="0" w:space="0" w:color="auto"/>
            <w:bottom w:val="none" w:sz="0" w:space="0" w:color="auto"/>
            <w:right w:val="none" w:sz="0" w:space="0" w:color="auto"/>
          </w:divBdr>
          <w:divsChild>
            <w:div w:id="725950364">
              <w:marLeft w:val="0"/>
              <w:marRight w:val="0"/>
              <w:marTop w:val="0"/>
              <w:marBottom w:val="0"/>
              <w:divBdr>
                <w:top w:val="none" w:sz="0" w:space="0" w:color="auto"/>
                <w:left w:val="none" w:sz="0" w:space="0" w:color="auto"/>
                <w:bottom w:val="none" w:sz="0" w:space="0" w:color="auto"/>
                <w:right w:val="none" w:sz="0" w:space="0" w:color="auto"/>
              </w:divBdr>
            </w:div>
          </w:divsChild>
        </w:div>
        <w:div w:id="568073187">
          <w:marLeft w:val="0"/>
          <w:marRight w:val="0"/>
          <w:marTop w:val="0"/>
          <w:marBottom w:val="0"/>
          <w:divBdr>
            <w:top w:val="none" w:sz="0" w:space="0" w:color="auto"/>
            <w:left w:val="none" w:sz="0" w:space="0" w:color="auto"/>
            <w:bottom w:val="none" w:sz="0" w:space="0" w:color="auto"/>
            <w:right w:val="none" w:sz="0" w:space="0" w:color="auto"/>
          </w:divBdr>
        </w:div>
        <w:div w:id="1695811610">
          <w:marLeft w:val="0"/>
          <w:marRight w:val="0"/>
          <w:marTop w:val="0"/>
          <w:marBottom w:val="0"/>
          <w:divBdr>
            <w:top w:val="none" w:sz="0" w:space="0" w:color="auto"/>
            <w:left w:val="none" w:sz="0" w:space="0" w:color="auto"/>
            <w:bottom w:val="none" w:sz="0" w:space="0" w:color="auto"/>
            <w:right w:val="none" w:sz="0" w:space="0" w:color="auto"/>
          </w:divBdr>
          <w:divsChild>
            <w:div w:id="1511750207">
              <w:marLeft w:val="0"/>
              <w:marRight w:val="0"/>
              <w:marTop w:val="0"/>
              <w:marBottom w:val="0"/>
              <w:divBdr>
                <w:top w:val="none" w:sz="0" w:space="0" w:color="auto"/>
                <w:left w:val="none" w:sz="0" w:space="0" w:color="auto"/>
                <w:bottom w:val="none" w:sz="0" w:space="0" w:color="auto"/>
                <w:right w:val="none" w:sz="0" w:space="0" w:color="auto"/>
              </w:divBdr>
            </w:div>
          </w:divsChild>
        </w:div>
        <w:div w:id="1809544314">
          <w:marLeft w:val="0"/>
          <w:marRight w:val="0"/>
          <w:marTop w:val="300"/>
          <w:marBottom w:val="0"/>
          <w:divBdr>
            <w:top w:val="none" w:sz="0" w:space="0" w:color="auto"/>
            <w:left w:val="none" w:sz="0" w:space="0" w:color="auto"/>
            <w:bottom w:val="none" w:sz="0" w:space="0" w:color="auto"/>
            <w:right w:val="none" w:sz="0" w:space="0" w:color="auto"/>
          </w:divBdr>
          <w:divsChild>
            <w:div w:id="184170399">
              <w:marLeft w:val="0"/>
              <w:marRight w:val="0"/>
              <w:marTop w:val="0"/>
              <w:marBottom w:val="0"/>
              <w:divBdr>
                <w:top w:val="none" w:sz="0" w:space="0" w:color="auto"/>
                <w:left w:val="none" w:sz="0" w:space="0" w:color="auto"/>
                <w:bottom w:val="none" w:sz="0" w:space="0" w:color="auto"/>
                <w:right w:val="none" w:sz="0" w:space="0" w:color="auto"/>
              </w:divBdr>
              <w:divsChild>
                <w:div w:id="127624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860229">
          <w:marLeft w:val="0"/>
          <w:marRight w:val="0"/>
          <w:marTop w:val="300"/>
          <w:marBottom w:val="0"/>
          <w:divBdr>
            <w:top w:val="none" w:sz="0" w:space="0" w:color="auto"/>
            <w:left w:val="none" w:sz="0" w:space="0" w:color="auto"/>
            <w:bottom w:val="none" w:sz="0" w:space="0" w:color="auto"/>
            <w:right w:val="none" w:sz="0" w:space="0" w:color="auto"/>
          </w:divBdr>
          <w:divsChild>
            <w:div w:id="1250114013">
              <w:marLeft w:val="0"/>
              <w:marRight w:val="0"/>
              <w:marTop w:val="0"/>
              <w:marBottom w:val="0"/>
              <w:divBdr>
                <w:top w:val="none" w:sz="0" w:space="0" w:color="auto"/>
                <w:left w:val="none" w:sz="0" w:space="0" w:color="auto"/>
                <w:bottom w:val="none" w:sz="0" w:space="0" w:color="auto"/>
                <w:right w:val="none" w:sz="0" w:space="0" w:color="auto"/>
              </w:divBdr>
              <w:divsChild>
                <w:div w:id="25474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1837">
          <w:marLeft w:val="0"/>
          <w:marRight w:val="0"/>
          <w:marTop w:val="300"/>
          <w:marBottom w:val="0"/>
          <w:divBdr>
            <w:top w:val="none" w:sz="0" w:space="0" w:color="auto"/>
            <w:left w:val="none" w:sz="0" w:space="0" w:color="auto"/>
            <w:bottom w:val="none" w:sz="0" w:space="0" w:color="auto"/>
            <w:right w:val="none" w:sz="0" w:space="0" w:color="auto"/>
          </w:divBdr>
          <w:divsChild>
            <w:div w:id="292296176">
              <w:marLeft w:val="0"/>
              <w:marRight w:val="0"/>
              <w:marTop w:val="0"/>
              <w:marBottom w:val="0"/>
              <w:divBdr>
                <w:top w:val="none" w:sz="0" w:space="0" w:color="auto"/>
                <w:left w:val="none" w:sz="0" w:space="0" w:color="auto"/>
                <w:bottom w:val="none" w:sz="0" w:space="0" w:color="auto"/>
                <w:right w:val="none" w:sz="0" w:space="0" w:color="auto"/>
              </w:divBdr>
              <w:divsChild>
                <w:div w:id="1437599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77817">
          <w:marLeft w:val="0"/>
          <w:marRight w:val="0"/>
          <w:marTop w:val="300"/>
          <w:marBottom w:val="0"/>
          <w:divBdr>
            <w:top w:val="none" w:sz="0" w:space="0" w:color="auto"/>
            <w:left w:val="none" w:sz="0" w:space="0" w:color="auto"/>
            <w:bottom w:val="none" w:sz="0" w:space="0" w:color="auto"/>
            <w:right w:val="none" w:sz="0" w:space="0" w:color="auto"/>
          </w:divBdr>
          <w:divsChild>
            <w:div w:id="1416248024">
              <w:marLeft w:val="0"/>
              <w:marRight w:val="0"/>
              <w:marTop w:val="0"/>
              <w:marBottom w:val="0"/>
              <w:divBdr>
                <w:top w:val="none" w:sz="0" w:space="0" w:color="auto"/>
                <w:left w:val="none" w:sz="0" w:space="0" w:color="auto"/>
                <w:bottom w:val="none" w:sz="0" w:space="0" w:color="auto"/>
                <w:right w:val="none" w:sz="0" w:space="0" w:color="auto"/>
              </w:divBdr>
              <w:divsChild>
                <w:div w:id="34729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784955900">
          <w:marLeft w:val="0"/>
          <w:marRight w:val="0"/>
          <w:marTop w:val="0"/>
          <w:marBottom w:val="0"/>
          <w:divBdr>
            <w:top w:val="none" w:sz="0" w:space="0" w:color="auto"/>
            <w:left w:val="none" w:sz="0" w:space="0" w:color="auto"/>
            <w:bottom w:val="none" w:sz="0" w:space="0" w:color="auto"/>
            <w:right w:val="none" w:sz="0" w:space="0" w:color="auto"/>
          </w:divBdr>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66457906">
          <w:marLeft w:val="0"/>
          <w:marRight w:val="0"/>
          <w:marTop w:val="0"/>
          <w:marBottom w:val="0"/>
          <w:divBdr>
            <w:top w:val="none" w:sz="0" w:space="0" w:color="auto"/>
            <w:left w:val="none" w:sz="0" w:space="0" w:color="auto"/>
            <w:bottom w:val="none" w:sz="0" w:space="0" w:color="auto"/>
            <w:right w:val="none" w:sz="0" w:space="0" w:color="auto"/>
          </w:divBdr>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338584631">
          <w:marLeft w:val="0"/>
          <w:marRight w:val="0"/>
          <w:marTop w:val="0"/>
          <w:marBottom w:val="0"/>
          <w:divBdr>
            <w:top w:val="none" w:sz="0" w:space="0" w:color="auto"/>
            <w:left w:val="none" w:sz="0" w:space="0" w:color="auto"/>
            <w:bottom w:val="none" w:sz="0" w:space="0" w:color="auto"/>
            <w:right w:val="none" w:sz="0" w:space="0" w:color="auto"/>
          </w:divBdr>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117495704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434068">
      <w:bodyDiv w:val="1"/>
      <w:marLeft w:val="0"/>
      <w:marRight w:val="0"/>
      <w:marTop w:val="0"/>
      <w:marBottom w:val="0"/>
      <w:divBdr>
        <w:top w:val="none" w:sz="0" w:space="0" w:color="auto"/>
        <w:left w:val="none" w:sz="0" w:space="0" w:color="auto"/>
        <w:bottom w:val="none" w:sz="0" w:space="0" w:color="auto"/>
        <w:right w:val="none" w:sz="0" w:space="0" w:color="auto"/>
      </w:divBdr>
      <w:divsChild>
        <w:div w:id="741291740">
          <w:marLeft w:val="0"/>
          <w:marRight w:val="0"/>
          <w:marTop w:val="0"/>
          <w:marBottom w:val="0"/>
          <w:divBdr>
            <w:top w:val="none" w:sz="0" w:space="0" w:color="auto"/>
            <w:left w:val="none" w:sz="0" w:space="0" w:color="auto"/>
            <w:bottom w:val="none" w:sz="0" w:space="0" w:color="auto"/>
            <w:right w:val="none" w:sz="0" w:space="0" w:color="auto"/>
          </w:divBdr>
          <w:divsChild>
            <w:div w:id="1723022029">
              <w:marLeft w:val="0"/>
              <w:marRight w:val="0"/>
              <w:marTop w:val="0"/>
              <w:marBottom w:val="0"/>
              <w:divBdr>
                <w:top w:val="none" w:sz="0" w:space="0" w:color="auto"/>
                <w:left w:val="none" w:sz="0" w:space="0" w:color="auto"/>
                <w:bottom w:val="none" w:sz="0" w:space="0" w:color="auto"/>
                <w:right w:val="none" w:sz="0" w:space="0" w:color="auto"/>
              </w:divBdr>
            </w:div>
            <w:div w:id="1620603109">
              <w:marLeft w:val="0"/>
              <w:marRight w:val="0"/>
              <w:marTop w:val="0"/>
              <w:marBottom w:val="0"/>
              <w:divBdr>
                <w:top w:val="none" w:sz="0" w:space="0" w:color="auto"/>
                <w:left w:val="none" w:sz="0" w:space="0" w:color="auto"/>
                <w:bottom w:val="none" w:sz="0" w:space="0" w:color="auto"/>
                <w:right w:val="none" w:sz="0" w:space="0" w:color="auto"/>
              </w:divBdr>
              <w:divsChild>
                <w:div w:id="192433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90257">
          <w:marLeft w:val="0"/>
          <w:marRight w:val="0"/>
          <w:marTop w:val="0"/>
          <w:marBottom w:val="0"/>
          <w:divBdr>
            <w:top w:val="none" w:sz="0" w:space="0" w:color="auto"/>
            <w:left w:val="none" w:sz="0" w:space="0" w:color="auto"/>
            <w:bottom w:val="none" w:sz="0" w:space="0" w:color="auto"/>
            <w:right w:val="none" w:sz="0" w:space="0" w:color="auto"/>
          </w:divBdr>
          <w:divsChild>
            <w:div w:id="913928044">
              <w:marLeft w:val="0"/>
              <w:marRight w:val="0"/>
              <w:marTop w:val="0"/>
              <w:marBottom w:val="0"/>
              <w:divBdr>
                <w:top w:val="none" w:sz="0" w:space="0" w:color="auto"/>
                <w:left w:val="none" w:sz="0" w:space="0" w:color="auto"/>
                <w:bottom w:val="none" w:sz="0" w:space="0" w:color="auto"/>
                <w:right w:val="none" w:sz="0" w:space="0" w:color="auto"/>
              </w:divBdr>
            </w:div>
            <w:div w:id="1864784176">
              <w:marLeft w:val="0"/>
              <w:marRight w:val="0"/>
              <w:marTop w:val="0"/>
              <w:marBottom w:val="0"/>
              <w:divBdr>
                <w:top w:val="none" w:sz="0" w:space="0" w:color="auto"/>
                <w:left w:val="none" w:sz="0" w:space="0" w:color="auto"/>
                <w:bottom w:val="none" w:sz="0" w:space="0" w:color="auto"/>
                <w:right w:val="none" w:sz="0" w:space="0" w:color="auto"/>
              </w:divBdr>
              <w:divsChild>
                <w:div w:id="104991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99578">
          <w:marLeft w:val="0"/>
          <w:marRight w:val="0"/>
          <w:marTop w:val="0"/>
          <w:marBottom w:val="0"/>
          <w:divBdr>
            <w:top w:val="none" w:sz="0" w:space="0" w:color="auto"/>
            <w:left w:val="none" w:sz="0" w:space="0" w:color="auto"/>
            <w:bottom w:val="none" w:sz="0" w:space="0" w:color="auto"/>
            <w:right w:val="none" w:sz="0" w:space="0" w:color="auto"/>
          </w:divBdr>
          <w:divsChild>
            <w:div w:id="1050152141">
              <w:marLeft w:val="0"/>
              <w:marRight w:val="0"/>
              <w:marTop w:val="0"/>
              <w:marBottom w:val="0"/>
              <w:divBdr>
                <w:top w:val="none" w:sz="0" w:space="0" w:color="auto"/>
                <w:left w:val="none" w:sz="0" w:space="0" w:color="auto"/>
                <w:bottom w:val="none" w:sz="0" w:space="0" w:color="auto"/>
                <w:right w:val="none" w:sz="0" w:space="0" w:color="auto"/>
              </w:divBdr>
            </w:div>
            <w:div w:id="1785034289">
              <w:marLeft w:val="0"/>
              <w:marRight w:val="0"/>
              <w:marTop w:val="0"/>
              <w:marBottom w:val="0"/>
              <w:divBdr>
                <w:top w:val="none" w:sz="0" w:space="0" w:color="auto"/>
                <w:left w:val="none" w:sz="0" w:space="0" w:color="auto"/>
                <w:bottom w:val="none" w:sz="0" w:space="0" w:color="auto"/>
                <w:right w:val="none" w:sz="0" w:space="0" w:color="auto"/>
              </w:divBdr>
              <w:divsChild>
                <w:div w:id="51230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413918">
          <w:marLeft w:val="0"/>
          <w:marRight w:val="0"/>
          <w:marTop w:val="0"/>
          <w:marBottom w:val="0"/>
          <w:divBdr>
            <w:top w:val="none" w:sz="0" w:space="0" w:color="auto"/>
            <w:left w:val="none" w:sz="0" w:space="0" w:color="auto"/>
            <w:bottom w:val="none" w:sz="0" w:space="0" w:color="auto"/>
            <w:right w:val="none" w:sz="0" w:space="0" w:color="auto"/>
          </w:divBdr>
          <w:divsChild>
            <w:div w:id="2007784589">
              <w:marLeft w:val="0"/>
              <w:marRight w:val="0"/>
              <w:marTop w:val="0"/>
              <w:marBottom w:val="0"/>
              <w:divBdr>
                <w:top w:val="none" w:sz="0" w:space="0" w:color="auto"/>
                <w:left w:val="none" w:sz="0" w:space="0" w:color="auto"/>
                <w:bottom w:val="none" w:sz="0" w:space="0" w:color="auto"/>
                <w:right w:val="none" w:sz="0" w:space="0" w:color="auto"/>
              </w:divBdr>
            </w:div>
            <w:div w:id="463546944">
              <w:marLeft w:val="0"/>
              <w:marRight w:val="0"/>
              <w:marTop w:val="0"/>
              <w:marBottom w:val="0"/>
              <w:divBdr>
                <w:top w:val="none" w:sz="0" w:space="0" w:color="auto"/>
                <w:left w:val="none" w:sz="0" w:space="0" w:color="auto"/>
                <w:bottom w:val="none" w:sz="0" w:space="0" w:color="auto"/>
                <w:right w:val="none" w:sz="0" w:space="0" w:color="auto"/>
              </w:divBdr>
              <w:divsChild>
                <w:div w:id="69527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899621">
          <w:marLeft w:val="0"/>
          <w:marRight w:val="0"/>
          <w:marTop w:val="0"/>
          <w:marBottom w:val="0"/>
          <w:divBdr>
            <w:top w:val="none" w:sz="0" w:space="0" w:color="auto"/>
            <w:left w:val="none" w:sz="0" w:space="0" w:color="auto"/>
            <w:bottom w:val="none" w:sz="0" w:space="0" w:color="auto"/>
            <w:right w:val="none" w:sz="0" w:space="0" w:color="auto"/>
          </w:divBdr>
          <w:divsChild>
            <w:div w:id="1405683597">
              <w:marLeft w:val="0"/>
              <w:marRight w:val="0"/>
              <w:marTop w:val="0"/>
              <w:marBottom w:val="0"/>
              <w:divBdr>
                <w:top w:val="none" w:sz="0" w:space="0" w:color="auto"/>
                <w:left w:val="none" w:sz="0" w:space="0" w:color="auto"/>
                <w:bottom w:val="none" w:sz="0" w:space="0" w:color="auto"/>
                <w:right w:val="none" w:sz="0" w:space="0" w:color="auto"/>
              </w:divBdr>
            </w:div>
            <w:div w:id="1331714991">
              <w:marLeft w:val="0"/>
              <w:marRight w:val="0"/>
              <w:marTop w:val="0"/>
              <w:marBottom w:val="0"/>
              <w:divBdr>
                <w:top w:val="none" w:sz="0" w:space="0" w:color="auto"/>
                <w:left w:val="none" w:sz="0" w:space="0" w:color="auto"/>
                <w:bottom w:val="none" w:sz="0" w:space="0" w:color="auto"/>
                <w:right w:val="none" w:sz="0" w:space="0" w:color="auto"/>
              </w:divBdr>
              <w:divsChild>
                <w:div w:id="66251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278826">
          <w:marLeft w:val="0"/>
          <w:marRight w:val="0"/>
          <w:marTop w:val="0"/>
          <w:marBottom w:val="0"/>
          <w:divBdr>
            <w:top w:val="none" w:sz="0" w:space="0" w:color="auto"/>
            <w:left w:val="none" w:sz="0" w:space="0" w:color="auto"/>
            <w:bottom w:val="none" w:sz="0" w:space="0" w:color="auto"/>
            <w:right w:val="none" w:sz="0" w:space="0" w:color="auto"/>
          </w:divBdr>
          <w:divsChild>
            <w:div w:id="919830445">
              <w:marLeft w:val="0"/>
              <w:marRight w:val="0"/>
              <w:marTop w:val="0"/>
              <w:marBottom w:val="0"/>
              <w:divBdr>
                <w:top w:val="none" w:sz="0" w:space="0" w:color="auto"/>
                <w:left w:val="none" w:sz="0" w:space="0" w:color="auto"/>
                <w:bottom w:val="none" w:sz="0" w:space="0" w:color="auto"/>
                <w:right w:val="none" w:sz="0" w:space="0" w:color="auto"/>
              </w:divBdr>
            </w:div>
            <w:div w:id="1268537072">
              <w:marLeft w:val="0"/>
              <w:marRight w:val="0"/>
              <w:marTop w:val="0"/>
              <w:marBottom w:val="0"/>
              <w:divBdr>
                <w:top w:val="none" w:sz="0" w:space="0" w:color="auto"/>
                <w:left w:val="none" w:sz="0" w:space="0" w:color="auto"/>
                <w:bottom w:val="none" w:sz="0" w:space="0" w:color="auto"/>
                <w:right w:val="none" w:sz="0" w:space="0" w:color="auto"/>
              </w:divBdr>
              <w:divsChild>
                <w:div w:id="125701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086969">
          <w:marLeft w:val="0"/>
          <w:marRight w:val="0"/>
          <w:marTop w:val="0"/>
          <w:marBottom w:val="0"/>
          <w:divBdr>
            <w:top w:val="none" w:sz="0" w:space="0" w:color="auto"/>
            <w:left w:val="none" w:sz="0" w:space="0" w:color="auto"/>
            <w:bottom w:val="none" w:sz="0" w:space="0" w:color="auto"/>
            <w:right w:val="none" w:sz="0" w:space="0" w:color="auto"/>
          </w:divBdr>
          <w:divsChild>
            <w:div w:id="1072704921">
              <w:marLeft w:val="0"/>
              <w:marRight w:val="0"/>
              <w:marTop w:val="0"/>
              <w:marBottom w:val="0"/>
              <w:divBdr>
                <w:top w:val="none" w:sz="0" w:space="0" w:color="auto"/>
                <w:left w:val="none" w:sz="0" w:space="0" w:color="auto"/>
                <w:bottom w:val="none" w:sz="0" w:space="0" w:color="auto"/>
                <w:right w:val="none" w:sz="0" w:space="0" w:color="auto"/>
              </w:divBdr>
            </w:div>
            <w:div w:id="626661988">
              <w:marLeft w:val="0"/>
              <w:marRight w:val="0"/>
              <w:marTop w:val="0"/>
              <w:marBottom w:val="0"/>
              <w:divBdr>
                <w:top w:val="none" w:sz="0" w:space="0" w:color="auto"/>
                <w:left w:val="none" w:sz="0" w:space="0" w:color="auto"/>
                <w:bottom w:val="none" w:sz="0" w:space="0" w:color="auto"/>
                <w:right w:val="none" w:sz="0" w:space="0" w:color="auto"/>
              </w:divBdr>
              <w:divsChild>
                <w:div w:id="132011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475290449">
          <w:marLeft w:val="0"/>
          <w:marRight w:val="0"/>
          <w:marTop w:val="0"/>
          <w:marBottom w:val="0"/>
          <w:divBdr>
            <w:top w:val="none" w:sz="0" w:space="0" w:color="auto"/>
            <w:left w:val="none" w:sz="0" w:space="0" w:color="auto"/>
            <w:bottom w:val="none" w:sz="0" w:space="0" w:color="auto"/>
            <w:right w:val="none" w:sz="0" w:space="0" w:color="auto"/>
          </w:divBdr>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418337046">
          <w:marLeft w:val="0"/>
          <w:marRight w:val="0"/>
          <w:marTop w:val="0"/>
          <w:marBottom w:val="0"/>
          <w:divBdr>
            <w:top w:val="none" w:sz="0" w:space="0" w:color="auto"/>
            <w:left w:val="none" w:sz="0" w:space="0" w:color="auto"/>
            <w:bottom w:val="none" w:sz="0" w:space="0" w:color="auto"/>
            <w:right w:val="none" w:sz="0" w:space="0" w:color="auto"/>
          </w:divBdr>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682857159">
          <w:marLeft w:val="0"/>
          <w:marRight w:val="0"/>
          <w:marTop w:val="0"/>
          <w:marBottom w:val="0"/>
          <w:divBdr>
            <w:top w:val="none" w:sz="0" w:space="0" w:color="auto"/>
            <w:left w:val="none" w:sz="0" w:space="0" w:color="auto"/>
            <w:bottom w:val="none" w:sz="0" w:space="0" w:color="auto"/>
            <w:right w:val="none" w:sz="0" w:space="0" w:color="auto"/>
          </w:divBdr>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502625351">
          <w:marLeft w:val="0"/>
          <w:marRight w:val="0"/>
          <w:marTop w:val="0"/>
          <w:marBottom w:val="0"/>
          <w:divBdr>
            <w:top w:val="none" w:sz="0" w:space="0" w:color="auto"/>
            <w:left w:val="none" w:sz="0" w:space="0" w:color="auto"/>
            <w:bottom w:val="none" w:sz="0" w:space="0" w:color="auto"/>
            <w:right w:val="none" w:sz="0" w:space="0" w:color="auto"/>
          </w:divBdr>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1582983465">
          <w:marLeft w:val="0"/>
          <w:marRight w:val="0"/>
          <w:marTop w:val="0"/>
          <w:marBottom w:val="0"/>
          <w:divBdr>
            <w:top w:val="none" w:sz="0" w:space="0" w:color="auto"/>
            <w:left w:val="none" w:sz="0" w:space="0" w:color="auto"/>
            <w:bottom w:val="none" w:sz="0" w:space="0" w:color="auto"/>
            <w:right w:val="none" w:sz="0" w:space="0" w:color="auto"/>
          </w:divBdr>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519709156">
          <w:marLeft w:val="0"/>
          <w:marRight w:val="0"/>
          <w:marTop w:val="0"/>
          <w:marBottom w:val="0"/>
          <w:divBdr>
            <w:top w:val="none" w:sz="0" w:space="0" w:color="auto"/>
            <w:left w:val="none" w:sz="0" w:space="0" w:color="auto"/>
            <w:bottom w:val="none" w:sz="0" w:space="0" w:color="auto"/>
            <w:right w:val="none" w:sz="0" w:space="0" w:color="auto"/>
          </w:divBdr>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964638">
      <w:bodyDiv w:val="1"/>
      <w:marLeft w:val="0"/>
      <w:marRight w:val="0"/>
      <w:marTop w:val="0"/>
      <w:marBottom w:val="0"/>
      <w:divBdr>
        <w:top w:val="none" w:sz="0" w:space="0" w:color="auto"/>
        <w:left w:val="none" w:sz="0" w:space="0" w:color="auto"/>
        <w:bottom w:val="none" w:sz="0" w:space="0" w:color="auto"/>
        <w:right w:val="none" w:sz="0" w:space="0" w:color="auto"/>
      </w:divBdr>
      <w:divsChild>
        <w:div w:id="211623447">
          <w:marLeft w:val="0"/>
          <w:marRight w:val="0"/>
          <w:marTop w:val="0"/>
          <w:marBottom w:val="0"/>
          <w:divBdr>
            <w:top w:val="none" w:sz="0" w:space="0" w:color="auto"/>
            <w:left w:val="none" w:sz="0" w:space="0" w:color="auto"/>
            <w:bottom w:val="none" w:sz="0" w:space="0" w:color="auto"/>
            <w:right w:val="none" w:sz="0" w:space="0" w:color="auto"/>
          </w:divBdr>
          <w:divsChild>
            <w:div w:id="1184317798">
              <w:marLeft w:val="0"/>
              <w:marRight w:val="0"/>
              <w:marTop w:val="0"/>
              <w:marBottom w:val="0"/>
              <w:divBdr>
                <w:top w:val="none" w:sz="0" w:space="0" w:color="auto"/>
                <w:left w:val="none" w:sz="0" w:space="0" w:color="auto"/>
                <w:bottom w:val="none" w:sz="0" w:space="0" w:color="auto"/>
                <w:right w:val="none" w:sz="0" w:space="0" w:color="auto"/>
              </w:divBdr>
            </w:div>
          </w:divsChild>
        </w:div>
        <w:div w:id="1544097465">
          <w:marLeft w:val="0"/>
          <w:marRight w:val="0"/>
          <w:marTop w:val="0"/>
          <w:marBottom w:val="0"/>
          <w:divBdr>
            <w:top w:val="none" w:sz="0" w:space="0" w:color="auto"/>
            <w:left w:val="none" w:sz="0" w:space="0" w:color="auto"/>
            <w:bottom w:val="none" w:sz="0" w:space="0" w:color="auto"/>
            <w:right w:val="none" w:sz="0" w:space="0" w:color="auto"/>
          </w:divBdr>
        </w:div>
        <w:div w:id="155733195">
          <w:marLeft w:val="0"/>
          <w:marRight w:val="0"/>
          <w:marTop w:val="0"/>
          <w:marBottom w:val="0"/>
          <w:divBdr>
            <w:top w:val="none" w:sz="0" w:space="0" w:color="auto"/>
            <w:left w:val="none" w:sz="0" w:space="0" w:color="auto"/>
            <w:bottom w:val="none" w:sz="0" w:space="0" w:color="auto"/>
            <w:right w:val="none" w:sz="0" w:space="0" w:color="auto"/>
          </w:divBdr>
          <w:divsChild>
            <w:div w:id="1721663193">
              <w:marLeft w:val="0"/>
              <w:marRight w:val="0"/>
              <w:marTop w:val="0"/>
              <w:marBottom w:val="0"/>
              <w:divBdr>
                <w:top w:val="none" w:sz="0" w:space="0" w:color="auto"/>
                <w:left w:val="none" w:sz="0" w:space="0" w:color="auto"/>
                <w:bottom w:val="none" w:sz="0" w:space="0" w:color="auto"/>
                <w:right w:val="none" w:sz="0" w:space="0" w:color="auto"/>
              </w:divBdr>
            </w:div>
          </w:divsChild>
        </w:div>
        <w:div w:id="800999027">
          <w:marLeft w:val="0"/>
          <w:marRight w:val="0"/>
          <w:marTop w:val="0"/>
          <w:marBottom w:val="0"/>
          <w:divBdr>
            <w:top w:val="none" w:sz="0" w:space="0" w:color="auto"/>
            <w:left w:val="none" w:sz="0" w:space="0" w:color="auto"/>
            <w:bottom w:val="none" w:sz="0" w:space="0" w:color="auto"/>
            <w:right w:val="none" w:sz="0" w:space="0" w:color="auto"/>
          </w:divBdr>
        </w:div>
        <w:div w:id="401367040">
          <w:marLeft w:val="0"/>
          <w:marRight w:val="0"/>
          <w:marTop w:val="0"/>
          <w:marBottom w:val="0"/>
          <w:divBdr>
            <w:top w:val="none" w:sz="0" w:space="0" w:color="auto"/>
            <w:left w:val="none" w:sz="0" w:space="0" w:color="auto"/>
            <w:bottom w:val="none" w:sz="0" w:space="0" w:color="auto"/>
            <w:right w:val="none" w:sz="0" w:space="0" w:color="auto"/>
          </w:divBdr>
          <w:divsChild>
            <w:div w:id="915238857">
              <w:marLeft w:val="0"/>
              <w:marRight w:val="0"/>
              <w:marTop w:val="0"/>
              <w:marBottom w:val="0"/>
              <w:divBdr>
                <w:top w:val="none" w:sz="0" w:space="0" w:color="auto"/>
                <w:left w:val="none" w:sz="0" w:space="0" w:color="auto"/>
                <w:bottom w:val="none" w:sz="0" w:space="0" w:color="auto"/>
                <w:right w:val="none" w:sz="0" w:space="0" w:color="auto"/>
              </w:divBdr>
            </w:div>
          </w:divsChild>
        </w:div>
        <w:div w:id="2143764190">
          <w:marLeft w:val="0"/>
          <w:marRight w:val="0"/>
          <w:marTop w:val="0"/>
          <w:marBottom w:val="0"/>
          <w:divBdr>
            <w:top w:val="none" w:sz="0" w:space="0" w:color="auto"/>
            <w:left w:val="none" w:sz="0" w:space="0" w:color="auto"/>
            <w:bottom w:val="none" w:sz="0" w:space="0" w:color="auto"/>
            <w:right w:val="none" w:sz="0" w:space="0" w:color="auto"/>
          </w:divBdr>
        </w:div>
        <w:div w:id="687947973">
          <w:marLeft w:val="0"/>
          <w:marRight w:val="0"/>
          <w:marTop w:val="0"/>
          <w:marBottom w:val="0"/>
          <w:divBdr>
            <w:top w:val="none" w:sz="0" w:space="0" w:color="auto"/>
            <w:left w:val="none" w:sz="0" w:space="0" w:color="auto"/>
            <w:bottom w:val="none" w:sz="0" w:space="0" w:color="auto"/>
            <w:right w:val="none" w:sz="0" w:space="0" w:color="auto"/>
          </w:divBdr>
          <w:divsChild>
            <w:div w:id="1506941428">
              <w:marLeft w:val="0"/>
              <w:marRight w:val="0"/>
              <w:marTop w:val="0"/>
              <w:marBottom w:val="0"/>
              <w:divBdr>
                <w:top w:val="none" w:sz="0" w:space="0" w:color="auto"/>
                <w:left w:val="none" w:sz="0" w:space="0" w:color="auto"/>
                <w:bottom w:val="none" w:sz="0" w:space="0" w:color="auto"/>
                <w:right w:val="none" w:sz="0" w:space="0" w:color="auto"/>
              </w:divBdr>
            </w:div>
          </w:divsChild>
        </w:div>
        <w:div w:id="1532571090">
          <w:marLeft w:val="0"/>
          <w:marRight w:val="0"/>
          <w:marTop w:val="0"/>
          <w:marBottom w:val="0"/>
          <w:divBdr>
            <w:top w:val="none" w:sz="0" w:space="0" w:color="auto"/>
            <w:left w:val="none" w:sz="0" w:space="0" w:color="auto"/>
            <w:bottom w:val="none" w:sz="0" w:space="0" w:color="auto"/>
            <w:right w:val="none" w:sz="0" w:space="0" w:color="auto"/>
          </w:divBdr>
        </w:div>
        <w:div w:id="1695154462">
          <w:marLeft w:val="0"/>
          <w:marRight w:val="0"/>
          <w:marTop w:val="0"/>
          <w:marBottom w:val="0"/>
          <w:divBdr>
            <w:top w:val="none" w:sz="0" w:space="0" w:color="auto"/>
            <w:left w:val="none" w:sz="0" w:space="0" w:color="auto"/>
            <w:bottom w:val="none" w:sz="0" w:space="0" w:color="auto"/>
            <w:right w:val="none" w:sz="0" w:space="0" w:color="auto"/>
          </w:divBdr>
          <w:divsChild>
            <w:div w:id="1615677498">
              <w:marLeft w:val="0"/>
              <w:marRight w:val="0"/>
              <w:marTop w:val="0"/>
              <w:marBottom w:val="0"/>
              <w:divBdr>
                <w:top w:val="none" w:sz="0" w:space="0" w:color="auto"/>
                <w:left w:val="none" w:sz="0" w:space="0" w:color="auto"/>
                <w:bottom w:val="none" w:sz="0" w:space="0" w:color="auto"/>
                <w:right w:val="none" w:sz="0" w:space="0" w:color="auto"/>
              </w:divBdr>
            </w:div>
          </w:divsChild>
        </w:div>
        <w:div w:id="1691029777">
          <w:marLeft w:val="0"/>
          <w:marRight w:val="0"/>
          <w:marTop w:val="0"/>
          <w:marBottom w:val="0"/>
          <w:divBdr>
            <w:top w:val="none" w:sz="0" w:space="0" w:color="auto"/>
            <w:left w:val="none" w:sz="0" w:space="0" w:color="auto"/>
            <w:bottom w:val="none" w:sz="0" w:space="0" w:color="auto"/>
            <w:right w:val="none" w:sz="0" w:space="0" w:color="auto"/>
          </w:divBdr>
        </w:div>
        <w:div w:id="1377506108">
          <w:marLeft w:val="0"/>
          <w:marRight w:val="0"/>
          <w:marTop w:val="0"/>
          <w:marBottom w:val="0"/>
          <w:divBdr>
            <w:top w:val="none" w:sz="0" w:space="0" w:color="auto"/>
            <w:left w:val="none" w:sz="0" w:space="0" w:color="auto"/>
            <w:bottom w:val="none" w:sz="0" w:space="0" w:color="auto"/>
            <w:right w:val="none" w:sz="0" w:space="0" w:color="auto"/>
          </w:divBdr>
          <w:divsChild>
            <w:div w:id="1154025948">
              <w:marLeft w:val="0"/>
              <w:marRight w:val="0"/>
              <w:marTop w:val="0"/>
              <w:marBottom w:val="0"/>
              <w:divBdr>
                <w:top w:val="none" w:sz="0" w:space="0" w:color="auto"/>
                <w:left w:val="none" w:sz="0" w:space="0" w:color="auto"/>
                <w:bottom w:val="none" w:sz="0" w:space="0" w:color="auto"/>
                <w:right w:val="none" w:sz="0" w:space="0" w:color="auto"/>
              </w:divBdr>
            </w:div>
          </w:divsChild>
        </w:div>
        <w:div w:id="2071688245">
          <w:marLeft w:val="0"/>
          <w:marRight w:val="0"/>
          <w:marTop w:val="0"/>
          <w:marBottom w:val="0"/>
          <w:divBdr>
            <w:top w:val="none" w:sz="0" w:space="0" w:color="auto"/>
            <w:left w:val="none" w:sz="0" w:space="0" w:color="auto"/>
            <w:bottom w:val="none" w:sz="0" w:space="0" w:color="auto"/>
            <w:right w:val="none" w:sz="0" w:space="0" w:color="auto"/>
          </w:divBdr>
        </w:div>
        <w:div w:id="408817201">
          <w:marLeft w:val="0"/>
          <w:marRight w:val="0"/>
          <w:marTop w:val="0"/>
          <w:marBottom w:val="0"/>
          <w:divBdr>
            <w:top w:val="none" w:sz="0" w:space="0" w:color="auto"/>
            <w:left w:val="none" w:sz="0" w:space="0" w:color="auto"/>
            <w:bottom w:val="none" w:sz="0" w:space="0" w:color="auto"/>
            <w:right w:val="none" w:sz="0" w:space="0" w:color="auto"/>
          </w:divBdr>
          <w:divsChild>
            <w:div w:id="1276868100">
              <w:marLeft w:val="0"/>
              <w:marRight w:val="0"/>
              <w:marTop w:val="0"/>
              <w:marBottom w:val="0"/>
              <w:divBdr>
                <w:top w:val="none" w:sz="0" w:space="0" w:color="auto"/>
                <w:left w:val="none" w:sz="0" w:space="0" w:color="auto"/>
                <w:bottom w:val="none" w:sz="0" w:space="0" w:color="auto"/>
                <w:right w:val="none" w:sz="0" w:space="0" w:color="auto"/>
              </w:divBdr>
            </w:div>
          </w:divsChild>
        </w:div>
        <w:div w:id="1772624655">
          <w:marLeft w:val="0"/>
          <w:marRight w:val="0"/>
          <w:marTop w:val="300"/>
          <w:marBottom w:val="0"/>
          <w:divBdr>
            <w:top w:val="none" w:sz="0" w:space="0" w:color="auto"/>
            <w:left w:val="none" w:sz="0" w:space="0" w:color="auto"/>
            <w:bottom w:val="none" w:sz="0" w:space="0" w:color="auto"/>
            <w:right w:val="none" w:sz="0" w:space="0" w:color="auto"/>
          </w:divBdr>
          <w:divsChild>
            <w:div w:id="1890804392">
              <w:marLeft w:val="0"/>
              <w:marRight w:val="0"/>
              <w:marTop w:val="0"/>
              <w:marBottom w:val="0"/>
              <w:divBdr>
                <w:top w:val="none" w:sz="0" w:space="0" w:color="auto"/>
                <w:left w:val="none" w:sz="0" w:space="0" w:color="auto"/>
                <w:bottom w:val="none" w:sz="0" w:space="0" w:color="auto"/>
                <w:right w:val="none" w:sz="0" w:space="0" w:color="auto"/>
              </w:divBdr>
              <w:divsChild>
                <w:div w:id="215818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40577">
          <w:marLeft w:val="0"/>
          <w:marRight w:val="0"/>
          <w:marTop w:val="300"/>
          <w:marBottom w:val="0"/>
          <w:divBdr>
            <w:top w:val="none" w:sz="0" w:space="0" w:color="auto"/>
            <w:left w:val="none" w:sz="0" w:space="0" w:color="auto"/>
            <w:bottom w:val="none" w:sz="0" w:space="0" w:color="auto"/>
            <w:right w:val="none" w:sz="0" w:space="0" w:color="auto"/>
          </w:divBdr>
          <w:divsChild>
            <w:div w:id="1767311403">
              <w:marLeft w:val="0"/>
              <w:marRight w:val="0"/>
              <w:marTop w:val="0"/>
              <w:marBottom w:val="0"/>
              <w:divBdr>
                <w:top w:val="none" w:sz="0" w:space="0" w:color="auto"/>
                <w:left w:val="none" w:sz="0" w:space="0" w:color="auto"/>
                <w:bottom w:val="none" w:sz="0" w:space="0" w:color="auto"/>
                <w:right w:val="none" w:sz="0" w:space="0" w:color="auto"/>
              </w:divBdr>
              <w:divsChild>
                <w:div w:id="59293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293">
          <w:marLeft w:val="0"/>
          <w:marRight w:val="0"/>
          <w:marTop w:val="300"/>
          <w:marBottom w:val="0"/>
          <w:divBdr>
            <w:top w:val="none" w:sz="0" w:space="0" w:color="auto"/>
            <w:left w:val="none" w:sz="0" w:space="0" w:color="auto"/>
            <w:bottom w:val="none" w:sz="0" w:space="0" w:color="auto"/>
            <w:right w:val="none" w:sz="0" w:space="0" w:color="auto"/>
          </w:divBdr>
          <w:divsChild>
            <w:div w:id="940260042">
              <w:marLeft w:val="0"/>
              <w:marRight w:val="0"/>
              <w:marTop w:val="0"/>
              <w:marBottom w:val="0"/>
              <w:divBdr>
                <w:top w:val="none" w:sz="0" w:space="0" w:color="auto"/>
                <w:left w:val="none" w:sz="0" w:space="0" w:color="auto"/>
                <w:bottom w:val="none" w:sz="0" w:space="0" w:color="auto"/>
                <w:right w:val="none" w:sz="0" w:space="0" w:color="auto"/>
              </w:divBdr>
              <w:divsChild>
                <w:div w:id="810244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02722">
          <w:marLeft w:val="0"/>
          <w:marRight w:val="0"/>
          <w:marTop w:val="300"/>
          <w:marBottom w:val="0"/>
          <w:divBdr>
            <w:top w:val="none" w:sz="0" w:space="0" w:color="auto"/>
            <w:left w:val="none" w:sz="0" w:space="0" w:color="auto"/>
            <w:bottom w:val="none" w:sz="0" w:space="0" w:color="auto"/>
            <w:right w:val="none" w:sz="0" w:space="0" w:color="auto"/>
          </w:divBdr>
          <w:divsChild>
            <w:div w:id="1313681285">
              <w:marLeft w:val="0"/>
              <w:marRight w:val="0"/>
              <w:marTop w:val="0"/>
              <w:marBottom w:val="0"/>
              <w:divBdr>
                <w:top w:val="none" w:sz="0" w:space="0" w:color="auto"/>
                <w:left w:val="none" w:sz="0" w:space="0" w:color="auto"/>
                <w:bottom w:val="none" w:sz="0" w:space="0" w:color="auto"/>
                <w:right w:val="none" w:sz="0" w:space="0" w:color="auto"/>
              </w:divBdr>
              <w:divsChild>
                <w:div w:id="94943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1692031567">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476459983">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6707253">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41755552">
          <w:marLeft w:val="0"/>
          <w:marRight w:val="0"/>
          <w:marTop w:val="0"/>
          <w:marBottom w:val="0"/>
          <w:divBdr>
            <w:top w:val="none" w:sz="0" w:space="0" w:color="auto"/>
            <w:left w:val="none" w:sz="0" w:space="0" w:color="auto"/>
            <w:bottom w:val="none" w:sz="0" w:space="0" w:color="auto"/>
            <w:right w:val="none" w:sz="0" w:space="0" w:color="auto"/>
          </w:divBdr>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976493916">
          <w:marLeft w:val="0"/>
          <w:marRight w:val="0"/>
          <w:marTop w:val="0"/>
          <w:marBottom w:val="0"/>
          <w:divBdr>
            <w:top w:val="none" w:sz="0" w:space="0" w:color="auto"/>
            <w:left w:val="none" w:sz="0" w:space="0" w:color="auto"/>
            <w:bottom w:val="none" w:sz="0" w:space="0" w:color="auto"/>
            <w:right w:val="none" w:sz="0" w:space="0" w:color="auto"/>
          </w:divBdr>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775053810">
          <w:marLeft w:val="0"/>
          <w:marRight w:val="0"/>
          <w:marTop w:val="0"/>
          <w:marBottom w:val="0"/>
          <w:divBdr>
            <w:top w:val="none" w:sz="0" w:space="0" w:color="auto"/>
            <w:left w:val="none" w:sz="0" w:space="0" w:color="auto"/>
            <w:bottom w:val="none" w:sz="0" w:space="0" w:color="auto"/>
            <w:right w:val="none" w:sz="0" w:space="0" w:color="auto"/>
          </w:divBdr>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12694457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5326451">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342515479">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4810759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463543627">
          <w:marLeft w:val="0"/>
          <w:marRight w:val="0"/>
          <w:marTop w:val="0"/>
          <w:marBottom w:val="0"/>
          <w:divBdr>
            <w:top w:val="none" w:sz="0" w:space="0" w:color="auto"/>
            <w:left w:val="none" w:sz="0" w:space="0" w:color="auto"/>
            <w:bottom w:val="none" w:sz="0" w:space="0" w:color="auto"/>
            <w:right w:val="none" w:sz="0" w:space="0" w:color="auto"/>
          </w:divBdr>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591424200">
          <w:marLeft w:val="0"/>
          <w:marRight w:val="0"/>
          <w:marTop w:val="0"/>
          <w:marBottom w:val="0"/>
          <w:divBdr>
            <w:top w:val="none" w:sz="0" w:space="0" w:color="auto"/>
            <w:left w:val="none" w:sz="0" w:space="0" w:color="auto"/>
            <w:bottom w:val="none" w:sz="0" w:space="0" w:color="auto"/>
            <w:right w:val="none" w:sz="0" w:space="0" w:color="auto"/>
          </w:divBdr>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98796759">
          <w:marLeft w:val="0"/>
          <w:marRight w:val="0"/>
          <w:marTop w:val="0"/>
          <w:marBottom w:val="0"/>
          <w:divBdr>
            <w:top w:val="none" w:sz="0" w:space="0" w:color="auto"/>
            <w:left w:val="none" w:sz="0" w:space="0" w:color="auto"/>
            <w:bottom w:val="none" w:sz="0" w:space="0" w:color="auto"/>
            <w:right w:val="none" w:sz="0" w:space="0" w:color="auto"/>
          </w:divBdr>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1379620201">
          <w:marLeft w:val="0"/>
          <w:marRight w:val="0"/>
          <w:marTop w:val="0"/>
          <w:marBottom w:val="0"/>
          <w:divBdr>
            <w:top w:val="none" w:sz="0" w:space="0" w:color="auto"/>
            <w:left w:val="none" w:sz="0" w:space="0" w:color="auto"/>
            <w:bottom w:val="none" w:sz="0" w:space="0" w:color="auto"/>
            <w:right w:val="none" w:sz="0" w:space="0" w:color="auto"/>
          </w:divBdr>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785030068">
          <w:marLeft w:val="0"/>
          <w:marRight w:val="0"/>
          <w:marTop w:val="0"/>
          <w:marBottom w:val="0"/>
          <w:divBdr>
            <w:top w:val="none" w:sz="0" w:space="0" w:color="auto"/>
            <w:left w:val="none" w:sz="0" w:space="0" w:color="auto"/>
            <w:bottom w:val="none" w:sz="0" w:space="0" w:color="auto"/>
            <w:right w:val="none" w:sz="0" w:space="0" w:color="auto"/>
          </w:divBdr>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214049457">
          <w:marLeft w:val="0"/>
          <w:marRight w:val="0"/>
          <w:marTop w:val="0"/>
          <w:marBottom w:val="0"/>
          <w:divBdr>
            <w:top w:val="none" w:sz="0" w:space="0" w:color="auto"/>
            <w:left w:val="none" w:sz="0" w:space="0" w:color="auto"/>
            <w:bottom w:val="none" w:sz="0" w:space="0" w:color="auto"/>
            <w:right w:val="none" w:sz="0" w:space="0" w:color="auto"/>
          </w:divBdr>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770931444">
          <w:marLeft w:val="0"/>
          <w:marRight w:val="0"/>
          <w:marTop w:val="0"/>
          <w:marBottom w:val="0"/>
          <w:divBdr>
            <w:top w:val="none" w:sz="0" w:space="0" w:color="auto"/>
            <w:left w:val="none" w:sz="0" w:space="0" w:color="auto"/>
            <w:bottom w:val="none" w:sz="0" w:space="0" w:color="auto"/>
            <w:right w:val="none" w:sz="0" w:space="0" w:color="auto"/>
          </w:divBdr>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812478662">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64381">
      <w:bodyDiv w:val="1"/>
      <w:marLeft w:val="0"/>
      <w:marRight w:val="0"/>
      <w:marTop w:val="0"/>
      <w:marBottom w:val="0"/>
      <w:divBdr>
        <w:top w:val="none" w:sz="0" w:space="0" w:color="auto"/>
        <w:left w:val="none" w:sz="0" w:space="0" w:color="auto"/>
        <w:bottom w:val="none" w:sz="0" w:space="0" w:color="auto"/>
        <w:right w:val="none" w:sz="0" w:space="0" w:color="auto"/>
      </w:divBdr>
      <w:divsChild>
        <w:div w:id="591209535">
          <w:marLeft w:val="0"/>
          <w:marRight w:val="0"/>
          <w:marTop w:val="0"/>
          <w:marBottom w:val="0"/>
          <w:divBdr>
            <w:top w:val="none" w:sz="0" w:space="0" w:color="auto"/>
            <w:left w:val="none" w:sz="0" w:space="0" w:color="auto"/>
            <w:bottom w:val="none" w:sz="0" w:space="0" w:color="auto"/>
            <w:right w:val="none" w:sz="0" w:space="0" w:color="auto"/>
          </w:divBdr>
        </w:div>
        <w:div w:id="436368331">
          <w:marLeft w:val="0"/>
          <w:marRight w:val="0"/>
          <w:marTop w:val="0"/>
          <w:marBottom w:val="0"/>
          <w:divBdr>
            <w:top w:val="none" w:sz="0" w:space="0" w:color="auto"/>
            <w:left w:val="none" w:sz="0" w:space="0" w:color="auto"/>
            <w:bottom w:val="none" w:sz="0" w:space="0" w:color="auto"/>
            <w:right w:val="none" w:sz="0" w:space="0" w:color="auto"/>
          </w:divBdr>
          <w:divsChild>
            <w:div w:id="139734897">
              <w:marLeft w:val="0"/>
              <w:marRight w:val="0"/>
              <w:marTop w:val="0"/>
              <w:marBottom w:val="0"/>
              <w:divBdr>
                <w:top w:val="none" w:sz="0" w:space="0" w:color="auto"/>
                <w:left w:val="none" w:sz="0" w:space="0" w:color="auto"/>
                <w:bottom w:val="none" w:sz="0" w:space="0" w:color="auto"/>
                <w:right w:val="none" w:sz="0" w:space="0" w:color="auto"/>
              </w:divBdr>
            </w:div>
          </w:divsChild>
        </w:div>
        <w:div w:id="1662804469">
          <w:marLeft w:val="0"/>
          <w:marRight w:val="0"/>
          <w:marTop w:val="0"/>
          <w:marBottom w:val="0"/>
          <w:divBdr>
            <w:top w:val="none" w:sz="0" w:space="0" w:color="auto"/>
            <w:left w:val="none" w:sz="0" w:space="0" w:color="auto"/>
            <w:bottom w:val="none" w:sz="0" w:space="0" w:color="auto"/>
            <w:right w:val="none" w:sz="0" w:space="0" w:color="auto"/>
          </w:divBdr>
        </w:div>
        <w:div w:id="1997146199">
          <w:marLeft w:val="0"/>
          <w:marRight w:val="0"/>
          <w:marTop w:val="0"/>
          <w:marBottom w:val="0"/>
          <w:divBdr>
            <w:top w:val="none" w:sz="0" w:space="0" w:color="auto"/>
            <w:left w:val="none" w:sz="0" w:space="0" w:color="auto"/>
            <w:bottom w:val="none" w:sz="0" w:space="0" w:color="auto"/>
            <w:right w:val="none" w:sz="0" w:space="0" w:color="auto"/>
          </w:divBdr>
          <w:divsChild>
            <w:div w:id="329531643">
              <w:marLeft w:val="0"/>
              <w:marRight w:val="0"/>
              <w:marTop w:val="0"/>
              <w:marBottom w:val="0"/>
              <w:divBdr>
                <w:top w:val="none" w:sz="0" w:space="0" w:color="auto"/>
                <w:left w:val="none" w:sz="0" w:space="0" w:color="auto"/>
                <w:bottom w:val="none" w:sz="0" w:space="0" w:color="auto"/>
                <w:right w:val="none" w:sz="0" w:space="0" w:color="auto"/>
              </w:divBdr>
            </w:div>
          </w:divsChild>
        </w:div>
        <w:div w:id="124395821">
          <w:marLeft w:val="0"/>
          <w:marRight w:val="0"/>
          <w:marTop w:val="0"/>
          <w:marBottom w:val="0"/>
          <w:divBdr>
            <w:top w:val="none" w:sz="0" w:space="0" w:color="auto"/>
            <w:left w:val="none" w:sz="0" w:space="0" w:color="auto"/>
            <w:bottom w:val="none" w:sz="0" w:space="0" w:color="auto"/>
            <w:right w:val="none" w:sz="0" w:space="0" w:color="auto"/>
          </w:divBdr>
        </w:div>
        <w:div w:id="410352441">
          <w:marLeft w:val="0"/>
          <w:marRight w:val="0"/>
          <w:marTop w:val="0"/>
          <w:marBottom w:val="0"/>
          <w:divBdr>
            <w:top w:val="none" w:sz="0" w:space="0" w:color="auto"/>
            <w:left w:val="none" w:sz="0" w:space="0" w:color="auto"/>
            <w:bottom w:val="none" w:sz="0" w:space="0" w:color="auto"/>
            <w:right w:val="none" w:sz="0" w:space="0" w:color="auto"/>
          </w:divBdr>
          <w:divsChild>
            <w:div w:id="1314991892">
              <w:marLeft w:val="0"/>
              <w:marRight w:val="0"/>
              <w:marTop w:val="0"/>
              <w:marBottom w:val="0"/>
              <w:divBdr>
                <w:top w:val="none" w:sz="0" w:space="0" w:color="auto"/>
                <w:left w:val="none" w:sz="0" w:space="0" w:color="auto"/>
                <w:bottom w:val="none" w:sz="0" w:space="0" w:color="auto"/>
                <w:right w:val="none" w:sz="0" w:space="0" w:color="auto"/>
              </w:divBdr>
            </w:div>
          </w:divsChild>
        </w:div>
        <w:div w:id="1745683660">
          <w:marLeft w:val="0"/>
          <w:marRight w:val="0"/>
          <w:marTop w:val="0"/>
          <w:marBottom w:val="0"/>
          <w:divBdr>
            <w:top w:val="none" w:sz="0" w:space="0" w:color="auto"/>
            <w:left w:val="none" w:sz="0" w:space="0" w:color="auto"/>
            <w:bottom w:val="none" w:sz="0" w:space="0" w:color="auto"/>
            <w:right w:val="none" w:sz="0" w:space="0" w:color="auto"/>
          </w:divBdr>
        </w:div>
        <w:div w:id="1183595351">
          <w:marLeft w:val="0"/>
          <w:marRight w:val="0"/>
          <w:marTop w:val="0"/>
          <w:marBottom w:val="0"/>
          <w:divBdr>
            <w:top w:val="none" w:sz="0" w:space="0" w:color="auto"/>
            <w:left w:val="none" w:sz="0" w:space="0" w:color="auto"/>
            <w:bottom w:val="none" w:sz="0" w:space="0" w:color="auto"/>
            <w:right w:val="none" w:sz="0" w:space="0" w:color="auto"/>
          </w:divBdr>
          <w:divsChild>
            <w:div w:id="2096705404">
              <w:marLeft w:val="0"/>
              <w:marRight w:val="0"/>
              <w:marTop w:val="0"/>
              <w:marBottom w:val="0"/>
              <w:divBdr>
                <w:top w:val="none" w:sz="0" w:space="0" w:color="auto"/>
                <w:left w:val="none" w:sz="0" w:space="0" w:color="auto"/>
                <w:bottom w:val="none" w:sz="0" w:space="0" w:color="auto"/>
                <w:right w:val="none" w:sz="0" w:space="0" w:color="auto"/>
              </w:divBdr>
            </w:div>
          </w:divsChild>
        </w:div>
        <w:div w:id="371728703">
          <w:marLeft w:val="0"/>
          <w:marRight w:val="0"/>
          <w:marTop w:val="0"/>
          <w:marBottom w:val="0"/>
          <w:divBdr>
            <w:top w:val="none" w:sz="0" w:space="0" w:color="auto"/>
            <w:left w:val="none" w:sz="0" w:space="0" w:color="auto"/>
            <w:bottom w:val="none" w:sz="0" w:space="0" w:color="auto"/>
            <w:right w:val="none" w:sz="0" w:space="0" w:color="auto"/>
          </w:divBdr>
        </w:div>
        <w:div w:id="2113431421">
          <w:marLeft w:val="0"/>
          <w:marRight w:val="0"/>
          <w:marTop w:val="0"/>
          <w:marBottom w:val="0"/>
          <w:divBdr>
            <w:top w:val="none" w:sz="0" w:space="0" w:color="auto"/>
            <w:left w:val="none" w:sz="0" w:space="0" w:color="auto"/>
            <w:bottom w:val="none" w:sz="0" w:space="0" w:color="auto"/>
            <w:right w:val="none" w:sz="0" w:space="0" w:color="auto"/>
          </w:divBdr>
          <w:divsChild>
            <w:div w:id="1841190714">
              <w:marLeft w:val="0"/>
              <w:marRight w:val="0"/>
              <w:marTop w:val="0"/>
              <w:marBottom w:val="0"/>
              <w:divBdr>
                <w:top w:val="none" w:sz="0" w:space="0" w:color="auto"/>
                <w:left w:val="none" w:sz="0" w:space="0" w:color="auto"/>
                <w:bottom w:val="none" w:sz="0" w:space="0" w:color="auto"/>
                <w:right w:val="none" w:sz="0" w:space="0" w:color="auto"/>
              </w:divBdr>
            </w:div>
          </w:divsChild>
        </w:div>
        <w:div w:id="1539856911">
          <w:marLeft w:val="0"/>
          <w:marRight w:val="0"/>
          <w:marTop w:val="0"/>
          <w:marBottom w:val="0"/>
          <w:divBdr>
            <w:top w:val="none" w:sz="0" w:space="0" w:color="auto"/>
            <w:left w:val="none" w:sz="0" w:space="0" w:color="auto"/>
            <w:bottom w:val="none" w:sz="0" w:space="0" w:color="auto"/>
            <w:right w:val="none" w:sz="0" w:space="0" w:color="auto"/>
          </w:divBdr>
        </w:div>
        <w:div w:id="1330985084">
          <w:marLeft w:val="0"/>
          <w:marRight w:val="0"/>
          <w:marTop w:val="0"/>
          <w:marBottom w:val="0"/>
          <w:divBdr>
            <w:top w:val="none" w:sz="0" w:space="0" w:color="auto"/>
            <w:left w:val="none" w:sz="0" w:space="0" w:color="auto"/>
            <w:bottom w:val="none" w:sz="0" w:space="0" w:color="auto"/>
            <w:right w:val="none" w:sz="0" w:space="0" w:color="auto"/>
          </w:divBdr>
          <w:divsChild>
            <w:div w:id="123546993">
              <w:marLeft w:val="0"/>
              <w:marRight w:val="0"/>
              <w:marTop w:val="0"/>
              <w:marBottom w:val="0"/>
              <w:divBdr>
                <w:top w:val="none" w:sz="0" w:space="0" w:color="auto"/>
                <w:left w:val="none" w:sz="0" w:space="0" w:color="auto"/>
                <w:bottom w:val="none" w:sz="0" w:space="0" w:color="auto"/>
                <w:right w:val="none" w:sz="0" w:space="0" w:color="auto"/>
              </w:divBdr>
            </w:div>
          </w:divsChild>
        </w:div>
        <w:div w:id="23606139">
          <w:marLeft w:val="0"/>
          <w:marRight w:val="0"/>
          <w:marTop w:val="0"/>
          <w:marBottom w:val="0"/>
          <w:divBdr>
            <w:top w:val="none" w:sz="0" w:space="0" w:color="auto"/>
            <w:left w:val="none" w:sz="0" w:space="0" w:color="auto"/>
            <w:bottom w:val="none" w:sz="0" w:space="0" w:color="auto"/>
            <w:right w:val="none" w:sz="0" w:space="0" w:color="auto"/>
          </w:divBdr>
        </w:div>
        <w:div w:id="402021561">
          <w:marLeft w:val="0"/>
          <w:marRight w:val="0"/>
          <w:marTop w:val="0"/>
          <w:marBottom w:val="0"/>
          <w:divBdr>
            <w:top w:val="none" w:sz="0" w:space="0" w:color="auto"/>
            <w:left w:val="none" w:sz="0" w:space="0" w:color="auto"/>
            <w:bottom w:val="none" w:sz="0" w:space="0" w:color="auto"/>
            <w:right w:val="none" w:sz="0" w:space="0" w:color="auto"/>
          </w:divBdr>
          <w:divsChild>
            <w:div w:id="473177744">
              <w:marLeft w:val="0"/>
              <w:marRight w:val="0"/>
              <w:marTop w:val="0"/>
              <w:marBottom w:val="0"/>
              <w:divBdr>
                <w:top w:val="none" w:sz="0" w:space="0" w:color="auto"/>
                <w:left w:val="none" w:sz="0" w:space="0" w:color="auto"/>
                <w:bottom w:val="none" w:sz="0" w:space="0" w:color="auto"/>
                <w:right w:val="none" w:sz="0" w:space="0" w:color="auto"/>
              </w:divBdr>
            </w:div>
          </w:divsChild>
        </w:div>
        <w:div w:id="519976027">
          <w:marLeft w:val="0"/>
          <w:marRight w:val="0"/>
          <w:marTop w:val="300"/>
          <w:marBottom w:val="0"/>
          <w:divBdr>
            <w:top w:val="none" w:sz="0" w:space="0" w:color="auto"/>
            <w:left w:val="none" w:sz="0" w:space="0" w:color="auto"/>
            <w:bottom w:val="none" w:sz="0" w:space="0" w:color="auto"/>
            <w:right w:val="none" w:sz="0" w:space="0" w:color="auto"/>
          </w:divBdr>
          <w:divsChild>
            <w:div w:id="1879471700">
              <w:marLeft w:val="0"/>
              <w:marRight w:val="0"/>
              <w:marTop w:val="0"/>
              <w:marBottom w:val="0"/>
              <w:divBdr>
                <w:top w:val="none" w:sz="0" w:space="0" w:color="auto"/>
                <w:left w:val="none" w:sz="0" w:space="0" w:color="auto"/>
                <w:bottom w:val="none" w:sz="0" w:space="0" w:color="auto"/>
                <w:right w:val="none" w:sz="0" w:space="0" w:color="auto"/>
              </w:divBdr>
              <w:divsChild>
                <w:div w:id="154127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380392">
          <w:marLeft w:val="0"/>
          <w:marRight w:val="0"/>
          <w:marTop w:val="300"/>
          <w:marBottom w:val="0"/>
          <w:divBdr>
            <w:top w:val="none" w:sz="0" w:space="0" w:color="auto"/>
            <w:left w:val="none" w:sz="0" w:space="0" w:color="auto"/>
            <w:bottom w:val="none" w:sz="0" w:space="0" w:color="auto"/>
            <w:right w:val="none" w:sz="0" w:space="0" w:color="auto"/>
          </w:divBdr>
          <w:divsChild>
            <w:div w:id="1320235170">
              <w:marLeft w:val="0"/>
              <w:marRight w:val="0"/>
              <w:marTop w:val="0"/>
              <w:marBottom w:val="0"/>
              <w:divBdr>
                <w:top w:val="none" w:sz="0" w:space="0" w:color="auto"/>
                <w:left w:val="none" w:sz="0" w:space="0" w:color="auto"/>
                <w:bottom w:val="none" w:sz="0" w:space="0" w:color="auto"/>
                <w:right w:val="none" w:sz="0" w:space="0" w:color="auto"/>
              </w:divBdr>
              <w:divsChild>
                <w:div w:id="62470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28720">
          <w:marLeft w:val="0"/>
          <w:marRight w:val="0"/>
          <w:marTop w:val="300"/>
          <w:marBottom w:val="0"/>
          <w:divBdr>
            <w:top w:val="none" w:sz="0" w:space="0" w:color="auto"/>
            <w:left w:val="none" w:sz="0" w:space="0" w:color="auto"/>
            <w:bottom w:val="none" w:sz="0" w:space="0" w:color="auto"/>
            <w:right w:val="none" w:sz="0" w:space="0" w:color="auto"/>
          </w:divBdr>
          <w:divsChild>
            <w:div w:id="1082679559">
              <w:marLeft w:val="0"/>
              <w:marRight w:val="0"/>
              <w:marTop w:val="0"/>
              <w:marBottom w:val="0"/>
              <w:divBdr>
                <w:top w:val="none" w:sz="0" w:space="0" w:color="auto"/>
                <w:left w:val="none" w:sz="0" w:space="0" w:color="auto"/>
                <w:bottom w:val="none" w:sz="0" w:space="0" w:color="auto"/>
                <w:right w:val="none" w:sz="0" w:space="0" w:color="auto"/>
              </w:divBdr>
              <w:divsChild>
                <w:div w:id="423376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2445">
          <w:marLeft w:val="0"/>
          <w:marRight w:val="0"/>
          <w:marTop w:val="300"/>
          <w:marBottom w:val="0"/>
          <w:divBdr>
            <w:top w:val="none" w:sz="0" w:space="0" w:color="auto"/>
            <w:left w:val="none" w:sz="0" w:space="0" w:color="auto"/>
            <w:bottom w:val="none" w:sz="0" w:space="0" w:color="auto"/>
            <w:right w:val="none" w:sz="0" w:space="0" w:color="auto"/>
          </w:divBdr>
          <w:divsChild>
            <w:div w:id="1682899691">
              <w:marLeft w:val="0"/>
              <w:marRight w:val="0"/>
              <w:marTop w:val="0"/>
              <w:marBottom w:val="0"/>
              <w:divBdr>
                <w:top w:val="none" w:sz="0" w:space="0" w:color="auto"/>
                <w:left w:val="none" w:sz="0" w:space="0" w:color="auto"/>
                <w:bottom w:val="none" w:sz="0" w:space="0" w:color="auto"/>
                <w:right w:val="none" w:sz="0" w:space="0" w:color="auto"/>
              </w:divBdr>
              <w:divsChild>
                <w:div w:id="117106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870387554">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 w:id="1587880342">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20507">
      <w:bodyDiv w:val="1"/>
      <w:marLeft w:val="0"/>
      <w:marRight w:val="0"/>
      <w:marTop w:val="0"/>
      <w:marBottom w:val="0"/>
      <w:divBdr>
        <w:top w:val="none" w:sz="0" w:space="0" w:color="auto"/>
        <w:left w:val="none" w:sz="0" w:space="0" w:color="auto"/>
        <w:bottom w:val="none" w:sz="0" w:space="0" w:color="auto"/>
        <w:right w:val="none" w:sz="0" w:space="0" w:color="auto"/>
      </w:divBdr>
      <w:divsChild>
        <w:div w:id="826439835">
          <w:marLeft w:val="0"/>
          <w:marRight w:val="0"/>
          <w:marTop w:val="0"/>
          <w:marBottom w:val="0"/>
          <w:divBdr>
            <w:top w:val="none" w:sz="0" w:space="0" w:color="auto"/>
            <w:left w:val="none" w:sz="0" w:space="0" w:color="auto"/>
            <w:bottom w:val="none" w:sz="0" w:space="0" w:color="auto"/>
            <w:right w:val="none" w:sz="0" w:space="0" w:color="auto"/>
          </w:divBdr>
        </w:div>
        <w:div w:id="255286944">
          <w:marLeft w:val="0"/>
          <w:marRight w:val="0"/>
          <w:marTop w:val="0"/>
          <w:marBottom w:val="0"/>
          <w:divBdr>
            <w:top w:val="none" w:sz="0" w:space="0" w:color="auto"/>
            <w:left w:val="none" w:sz="0" w:space="0" w:color="auto"/>
            <w:bottom w:val="none" w:sz="0" w:space="0" w:color="auto"/>
            <w:right w:val="none" w:sz="0" w:space="0" w:color="auto"/>
          </w:divBdr>
          <w:divsChild>
            <w:div w:id="259803695">
              <w:marLeft w:val="0"/>
              <w:marRight w:val="0"/>
              <w:marTop w:val="0"/>
              <w:marBottom w:val="0"/>
              <w:divBdr>
                <w:top w:val="none" w:sz="0" w:space="0" w:color="auto"/>
                <w:left w:val="none" w:sz="0" w:space="0" w:color="auto"/>
                <w:bottom w:val="none" w:sz="0" w:space="0" w:color="auto"/>
                <w:right w:val="none" w:sz="0" w:space="0" w:color="auto"/>
              </w:divBdr>
            </w:div>
          </w:divsChild>
        </w:div>
        <w:div w:id="1134250232">
          <w:marLeft w:val="0"/>
          <w:marRight w:val="0"/>
          <w:marTop w:val="0"/>
          <w:marBottom w:val="0"/>
          <w:divBdr>
            <w:top w:val="none" w:sz="0" w:space="0" w:color="auto"/>
            <w:left w:val="none" w:sz="0" w:space="0" w:color="auto"/>
            <w:bottom w:val="none" w:sz="0" w:space="0" w:color="auto"/>
            <w:right w:val="none" w:sz="0" w:space="0" w:color="auto"/>
          </w:divBdr>
        </w:div>
        <w:div w:id="1650592407">
          <w:marLeft w:val="0"/>
          <w:marRight w:val="0"/>
          <w:marTop w:val="0"/>
          <w:marBottom w:val="0"/>
          <w:divBdr>
            <w:top w:val="none" w:sz="0" w:space="0" w:color="auto"/>
            <w:left w:val="none" w:sz="0" w:space="0" w:color="auto"/>
            <w:bottom w:val="none" w:sz="0" w:space="0" w:color="auto"/>
            <w:right w:val="none" w:sz="0" w:space="0" w:color="auto"/>
          </w:divBdr>
          <w:divsChild>
            <w:div w:id="7220306">
              <w:marLeft w:val="0"/>
              <w:marRight w:val="0"/>
              <w:marTop w:val="0"/>
              <w:marBottom w:val="0"/>
              <w:divBdr>
                <w:top w:val="none" w:sz="0" w:space="0" w:color="auto"/>
                <w:left w:val="none" w:sz="0" w:space="0" w:color="auto"/>
                <w:bottom w:val="none" w:sz="0" w:space="0" w:color="auto"/>
                <w:right w:val="none" w:sz="0" w:space="0" w:color="auto"/>
              </w:divBdr>
            </w:div>
          </w:divsChild>
        </w:div>
        <w:div w:id="1290864466">
          <w:marLeft w:val="0"/>
          <w:marRight w:val="0"/>
          <w:marTop w:val="0"/>
          <w:marBottom w:val="0"/>
          <w:divBdr>
            <w:top w:val="none" w:sz="0" w:space="0" w:color="auto"/>
            <w:left w:val="none" w:sz="0" w:space="0" w:color="auto"/>
            <w:bottom w:val="none" w:sz="0" w:space="0" w:color="auto"/>
            <w:right w:val="none" w:sz="0" w:space="0" w:color="auto"/>
          </w:divBdr>
        </w:div>
        <w:div w:id="811677198">
          <w:marLeft w:val="0"/>
          <w:marRight w:val="0"/>
          <w:marTop w:val="0"/>
          <w:marBottom w:val="0"/>
          <w:divBdr>
            <w:top w:val="none" w:sz="0" w:space="0" w:color="auto"/>
            <w:left w:val="none" w:sz="0" w:space="0" w:color="auto"/>
            <w:bottom w:val="none" w:sz="0" w:space="0" w:color="auto"/>
            <w:right w:val="none" w:sz="0" w:space="0" w:color="auto"/>
          </w:divBdr>
          <w:divsChild>
            <w:div w:id="1846508404">
              <w:marLeft w:val="0"/>
              <w:marRight w:val="0"/>
              <w:marTop w:val="0"/>
              <w:marBottom w:val="0"/>
              <w:divBdr>
                <w:top w:val="none" w:sz="0" w:space="0" w:color="auto"/>
                <w:left w:val="none" w:sz="0" w:space="0" w:color="auto"/>
                <w:bottom w:val="none" w:sz="0" w:space="0" w:color="auto"/>
                <w:right w:val="none" w:sz="0" w:space="0" w:color="auto"/>
              </w:divBdr>
            </w:div>
          </w:divsChild>
        </w:div>
        <w:div w:id="1266690913">
          <w:marLeft w:val="0"/>
          <w:marRight w:val="0"/>
          <w:marTop w:val="0"/>
          <w:marBottom w:val="0"/>
          <w:divBdr>
            <w:top w:val="none" w:sz="0" w:space="0" w:color="auto"/>
            <w:left w:val="none" w:sz="0" w:space="0" w:color="auto"/>
            <w:bottom w:val="none" w:sz="0" w:space="0" w:color="auto"/>
            <w:right w:val="none" w:sz="0" w:space="0" w:color="auto"/>
          </w:divBdr>
        </w:div>
        <w:div w:id="48498533">
          <w:marLeft w:val="0"/>
          <w:marRight w:val="0"/>
          <w:marTop w:val="0"/>
          <w:marBottom w:val="0"/>
          <w:divBdr>
            <w:top w:val="none" w:sz="0" w:space="0" w:color="auto"/>
            <w:left w:val="none" w:sz="0" w:space="0" w:color="auto"/>
            <w:bottom w:val="none" w:sz="0" w:space="0" w:color="auto"/>
            <w:right w:val="none" w:sz="0" w:space="0" w:color="auto"/>
          </w:divBdr>
          <w:divsChild>
            <w:div w:id="895311769">
              <w:marLeft w:val="0"/>
              <w:marRight w:val="0"/>
              <w:marTop w:val="0"/>
              <w:marBottom w:val="0"/>
              <w:divBdr>
                <w:top w:val="none" w:sz="0" w:space="0" w:color="auto"/>
                <w:left w:val="none" w:sz="0" w:space="0" w:color="auto"/>
                <w:bottom w:val="none" w:sz="0" w:space="0" w:color="auto"/>
                <w:right w:val="none" w:sz="0" w:space="0" w:color="auto"/>
              </w:divBdr>
            </w:div>
          </w:divsChild>
        </w:div>
        <w:div w:id="1012685531">
          <w:marLeft w:val="0"/>
          <w:marRight w:val="0"/>
          <w:marTop w:val="0"/>
          <w:marBottom w:val="0"/>
          <w:divBdr>
            <w:top w:val="none" w:sz="0" w:space="0" w:color="auto"/>
            <w:left w:val="none" w:sz="0" w:space="0" w:color="auto"/>
            <w:bottom w:val="none" w:sz="0" w:space="0" w:color="auto"/>
            <w:right w:val="none" w:sz="0" w:space="0" w:color="auto"/>
          </w:divBdr>
        </w:div>
        <w:div w:id="1693536479">
          <w:marLeft w:val="0"/>
          <w:marRight w:val="0"/>
          <w:marTop w:val="0"/>
          <w:marBottom w:val="0"/>
          <w:divBdr>
            <w:top w:val="none" w:sz="0" w:space="0" w:color="auto"/>
            <w:left w:val="none" w:sz="0" w:space="0" w:color="auto"/>
            <w:bottom w:val="none" w:sz="0" w:space="0" w:color="auto"/>
            <w:right w:val="none" w:sz="0" w:space="0" w:color="auto"/>
          </w:divBdr>
          <w:divsChild>
            <w:div w:id="884147533">
              <w:marLeft w:val="0"/>
              <w:marRight w:val="0"/>
              <w:marTop w:val="0"/>
              <w:marBottom w:val="0"/>
              <w:divBdr>
                <w:top w:val="none" w:sz="0" w:space="0" w:color="auto"/>
                <w:left w:val="none" w:sz="0" w:space="0" w:color="auto"/>
                <w:bottom w:val="none" w:sz="0" w:space="0" w:color="auto"/>
                <w:right w:val="none" w:sz="0" w:space="0" w:color="auto"/>
              </w:divBdr>
            </w:div>
          </w:divsChild>
        </w:div>
        <w:div w:id="253560432">
          <w:marLeft w:val="0"/>
          <w:marRight w:val="0"/>
          <w:marTop w:val="0"/>
          <w:marBottom w:val="0"/>
          <w:divBdr>
            <w:top w:val="none" w:sz="0" w:space="0" w:color="auto"/>
            <w:left w:val="none" w:sz="0" w:space="0" w:color="auto"/>
            <w:bottom w:val="none" w:sz="0" w:space="0" w:color="auto"/>
            <w:right w:val="none" w:sz="0" w:space="0" w:color="auto"/>
          </w:divBdr>
        </w:div>
        <w:div w:id="94831816">
          <w:marLeft w:val="0"/>
          <w:marRight w:val="0"/>
          <w:marTop w:val="0"/>
          <w:marBottom w:val="0"/>
          <w:divBdr>
            <w:top w:val="none" w:sz="0" w:space="0" w:color="auto"/>
            <w:left w:val="none" w:sz="0" w:space="0" w:color="auto"/>
            <w:bottom w:val="none" w:sz="0" w:space="0" w:color="auto"/>
            <w:right w:val="none" w:sz="0" w:space="0" w:color="auto"/>
          </w:divBdr>
          <w:divsChild>
            <w:div w:id="281811580">
              <w:marLeft w:val="0"/>
              <w:marRight w:val="0"/>
              <w:marTop w:val="0"/>
              <w:marBottom w:val="0"/>
              <w:divBdr>
                <w:top w:val="none" w:sz="0" w:space="0" w:color="auto"/>
                <w:left w:val="none" w:sz="0" w:space="0" w:color="auto"/>
                <w:bottom w:val="none" w:sz="0" w:space="0" w:color="auto"/>
                <w:right w:val="none" w:sz="0" w:space="0" w:color="auto"/>
              </w:divBdr>
            </w:div>
          </w:divsChild>
        </w:div>
        <w:div w:id="1792896142">
          <w:marLeft w:val="0"/>
          <w:marRight w:val="0"/>
          <w:marTop w:val="0"/>
          <w:marBottom w:val="0"/>
          <w:divBdr>
            <w:top w:val="none" w:sz="0" w:space="0" w:color="auto"/>
            <w:left w:val="none" w:sz="0" w:space="0" w:color="auto"/>
            <w:bottom w:val="none" w:sz="0" w:space="0" w:color="auto"/>
            <w:right w:val="none" w:sz="0" w:space="0" w:color="auto"/>
          </w:divBdr>
        </w:div>
        <w:div w:id="243877584">
          <w:marLeft w:val="0"/>
          <w:marRight w:val="0"/>
          <w:marTop w:val="0"/>
          <w:marBottom w:val="0"/>
          <w:divBdr>
            <w:top w:val="none" w:sz="0" w:space="0" w:color="auto"/>
            <w:left w:val="none" w:sz="0" w:space="0" w:color="auto"/>
            <w:bottom w:val="none" w:sz="0" w:space="0" w:color="auto"/>
            <w:right w:val="none" w:sz="0" w:space="0" w:color="auto"/>
          </w:divBdr>
          <w:divsChild>
            <w:div w:id="930894978">
              <w:marLeft w:val="0"/>
              <w:marRight w:val="0"/>
              <w:marTop w:val="0"/>
              <w:marBottom w:val="0"/>
              <w:divBdr>
                <w:top w:val="none" w:sz="0" w:space="0" w:color="auto"/>
                <w:left w:val="none" w:sz="0" w:space="0" w:color="auto"/>
                <w:bottom w:val="none" w:sz="0" w:space="0" w:color="auto"/>
                <w:right w:val="none" w:sz="0" w:space="0" w:color="auto"/>
              </w:divBdr>
            </w:div>
          </w:divsChild>
        </w:div>
        <w:div w:id="25644893">
          <w:marLeft w:val="0"/>
          <w:marRight w:val="0"/>
          <w:marTop w:val="300"/>
          <w:marBottom w:val="0"/>
          <w:divBdr>
            <w:top w:val="none" w:sz="0" w:space="0" w:color="auto"/>
            <w:left w:val="none" w:sz="0" w:space="0" w:color="auto"/>
            <w:bottom w:val="none" w:sz="0" w:space="0" w:color="auto"/>
            <w:right w:val="none" w:sz="0" w:space="0" w:color="auto"/>
          </w:divBdr>
          <w:divsChild>
            <w:div w:id="1549416292">
              <w:marLeft w:val="0"/>
              <w:marRight w:val="0"/>
              <w:marTop w:val="0"/>
              <w:marBottom w:val="0"/>
              <w:divBdr>
                <w:top w:val="none" w:sz="0" w:space="0" w:color="auto"/>
                <w:left w:val="none" w:sz="0" w:space="0" w:color="auto"/>
                <w:bottom w:val="none" w:sz="0" w:space="0" w:color="auto"/>
                <w:right w:val="none" w:sz="0" w:space="0" w:color="auto"/>
              </w:divBdr>
              <w:divsChild>
                <w:div w:id="11724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12683">
          <w:marLeft w:val="0"/>
          <w:marRight w:val="0"/>
          <w:marTop w:val="300"/>
          <w:marBottom w:val="0"/>
          <w:divBdr>
            <w:top w:val="none" w:sz="0" w:space="0" w:color="auto"/>
            <w:left w:val="none" w:sz="0" w:space="0" w:color="auto"/>
            <w:bottom w:val="none" w:sz="0" w:space="0" w:color="auto"/>
            <w:right w:val="none" w:sz="0" w:space="0" w:color="auto"/>
          </w:divBdr>
          <w:divsChild>
            <w:div w:id="1462458974">
              <w:marLeft w:val="0"/>
              <w:marRight w:val="0"/>
              <w:marTop w:val="0"/>
              <w:marBottom w:val="0"/>
              <w:divBdr>
                <w:top w:val="none" w:sz="0" w:space="0" w:color="auto"/>
                <w:left w:val="none" w:sz="0" w:space="0" w:color="auto"/>
                <w:bottom w:val="none" w:sz="0" w:space="0" w:color="auto"/>
                <w:right w:val="none" w:sz="0" w:space="0" w:color="auto"/>
              </w:divBdr>
              <w:divsChild>
                <w:div w:id="81849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84343">
          <w:marLeft w:val="0"/>
          <w:marRight w:val="0"/>
          <w:marTop w:val="300"/>
          <w:marBottom w:val="0"/>
          <w:divBdr>
            <w:top w:val="none" w:sz="0" w:space="0" w:color="auto"/>
            <w:left w:val="none" w:sz="0" w:space="0" w:color="auto"/>
            <w:bottom w:val="none" w:sz="0" w:space="0" w:color="auto"/>
            <w:right w:val="none" w:sz="0" w:space="0" w:color="auto"/>
          </w:divBdr>
          <w:divsChild>
            <w:div w:id="1657758104">
              <w:marLeft w:val="0"/>
              <w:marRight w:val="0"/>
              <w:marTop w:val="0"/>
              <w:marBottom w:val="0"/>
              <w:divBdr>
                <w:top w:val="none" w:sz="0" w:space="0" w:color="auto"/>
                <w:left w:val="none" w:sz="0" w:space="0" w:color="auto"/>
                <w:bottom w:val="none" w:sz="0" w:space="0" w:color="auto"/>
                <w:right w:val="none" w:sz="0" w:space="0" w:color="auto"/>
              </w:divBdr>
              <w:divsChild>
                <w:div w:id="36753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30596">
          <w:marLeft w:val="0"/>
          <w:marRight w:val="0"/>
          <w:marTop w:val="300"/>
          <w:marBottom w:val="0"/>
          <w:divBdr>
            <w:top w:val="none" w:sz="0" w:space="0" w:color="auto"/>
            <w:left w:val="none" w:sz="0" w:space="0" w:color="auto"/>
            <w:bottom w:val="none" w:sz="0" w:space="0" w:color="auto"/>
            <w:right w:val="none" w:sz="0" w:space="0" w:color="auto"/>
          </w:divBdr>
          <w:divsChild>
            <w:div w:id="1475482953">
              <w:marLeft w:val="0"/>
              <w:marRight w:val="0"/>
              <w:marTop w:val="0"/>
              <w:marBottom w:val="0"/>
              <w:divBdr>
                <w:top w:val="none" w:sz="0" w:space="0" w:color="auto"/>
                <w:left w:val="none" w:sz="0" w:space="0" w:color="auto"/>
                <w:bottom w:val="none" w:sz="0" w:space="0" w:color="auto"/>
                <w:right w:val="none" w:sz="0" w:space="0" w:color="auto"/>
              </w:divBdr>
              <w:divsChild>
                <w:div w:id="36275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803183682">
          <w:marLeft w:val="0"/>
          <w:marRight w:val="0"/>
          <w:marTop w:val="0"/>
          <w:marBottom w:val="0"/>
          <w:divBdr>
            <w:top w:val="none" w:sz="0" w:space="0" w:color="auto"/>
            <w:left w:val="none" w:sz="0" w:space="0" w:color="auto"/>
            <w:bottom w:val="none" w:sz="0" w:space="0" w:color="auto"/>
            <w:right w:val="none" w:sz="0" w:space="0" w:color="auto"/>
          </w:divBdr>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575047924">
          <w:marLeft w:val="0"/>
          <w:marRight w:val="0"/>
          <w:marTop w:val="0"/>
          <w:marBottom w:val="0"/>
          <w:divBdr>
            <w:top w:val="none" w:sz="0" w:space="0" w:color="auto"/>
            <w:left w:val="none" w:sz="0" w:space="0" w:color="auto"/>
            <w:bottom w:val="none" w:sz="0" w:space="0" w:color="auto"/>
            <w:right w:val="none" w:sz="0" w:space="0" w:color="auto"/>
          </w:divBdr>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127865069">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89326560">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 w:id="860818392">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095903608">
          <w:marLeft w:val="0"/>
          <w:marRight w:val="0"/>
          <w:marTop w:val="0"/>
          <w:marBottom w:val="0"/>
          <w:divBdr>
            <w:top w:val="none" w:sz="0" w:space="0" w:color="auto"/>
            <w:left w:val="none" w:sz="0" w:space="0" w:color="auto"/>
            <w:bottom w:val="none" w:sz="0" w:space="0" w:color="auto"/>
            <w:right w:val="none" w:sz="0" w:space="0" w:color="auto"/>
          </w:divBdr>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380636509">
          <w:marLeft w:val="0"/>
          <w:marRight w:val="0"/>
          <w:marTop w:val="0"/>
          <w:marBottom w:val="0"/>
          <w:divBdr>
            <w:top w:val="none" w:sz="0" w:space="0" w:color="auto"/>
            <w:left w:val="none" w:sz="0" w:space="0" w:color="auto"/>
            <w:bottom w:val="none" w:sz="0" w:space="0" w:color="auto"/>
            <w:right w:val="none" w:sz="0" w:space="0" w:color="auto"/>
          </w:divBdr>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743458430">
          <w:marLeft w:val="0"/>
          <w:marRight w:val="0"/>
          <w:marTop w:val="0"/>
          <w:marBottom w:val="0"/>
          <w:divBdr>
            <w:top w:val="none" w:sz="0" w:space="0" w:color="auto"/>
            <w:left w:val="none" w:sz="0" w:space="0" w:color="auto"/>
            <w:bottom w:val="none" w:sz="0" w:space="0" w:color="auto"/>
            <w:right w:val="none" w:sz="0" w:space="0" w:color="auto"/>
          </w:divBdr>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203248812">
          <w:marLeft w:val="0"/>
          <w:marRight w:val="0"/>
          <w:marTop w:val="0"/>
          <w:marBottom w:val="0"/>
          <w:divBdr>
            <w:top w:val="none" w:sz="0" w:space="0" w:color="auto"/>
            <w:left w:val="none" w:sz="0" w:space="0" w:color="auto"/>
            <w:bottom w:val="none" w:sz="0" w:space="0" w:color="auto"/>
            <w:right w:val="none" w:sz="0" w:space="0" w:color="auto"/>
          </w:divBdr>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912203278">
          <w:marLeft w:val="0"/>
          <w:marRight w:val="0"/>
          <w:marTop w:val="0"/>
          <w:marBottom w:val="0"/>
          <w:divBdr>
            <w:top w:val="none" w:sz="0" w:space="0" w:color="auto"/>
            <w:left w:val="none" w:sz="0" w:space="0" w:color="auto"/>
            <w:bottom w:val="none" w:sz="0" w:space="0" w:color="auto"/>
            <w:right w:val="none" w:sz="0" w:space="0" w:color="auto"/>
          </w:divBdr>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1302004377">
          <w:marLeft w:val="0"/>
          <w:marRight w:val="0"/>
          <w:marTop w:val="0"/>
          <w:marBottom w:val="0"/>
          <w:divBdr>
            <w:top w:val="none" w:sz="0" w:space="0" w:color="auto"/>
            <w:left w:val="none" w:sz="0" w:space="0" w:color="auto"/>
            <w:bottom w:val="none" w:sz="0" w:space="0" w:color="auto"/>
            <w:right w:val="none" w:sz="0" w:space="0" w:color="auto"/>
          </w:divBdr>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203518367">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26717">
      <w:bodyDiv w:val="1"/>
      <w:marLeft w:val="0"/>
      <w:marRight w:val="0"/>
      <w:marTop w:val="0"/>
      <w:marBottom w:val="0"/>
      <w:divBdr>
        <w:top w:val="none" w:sz="0" w:space="0" w:color="auto"/>
        <w:left w:val="none" w:sz="0" w:space="0" w:color="auto"/>
        <w:bottom w:val="none" w:sz="0" w:space="0" w:color="auto"/>
        <w:right w:val="none" w:sz="0" w:space="0" w:color="auto"/>
      </w:divBdr>
      <w:divsChild>
        <w:div w:id="1212890004">
          <w:marLeft w:val="0"/>
          <w:marRight w:val="0"/>
          <w:marTop w:val="0"/>
          <w:marBottom w:val="0"/>
          <w:divBdr>
            <w:top w:val="none" w:sz="0" w:space="0" w:color="auto"/>
            <w:left w:val="none" w:sz="0" w:space="0" w:color="auto"/>
            <w:bottom w:val="none" w:sz="0" w:space="0" w:color="auto"/>
            <w:right w:val="none" w:sz="0" w:space="0" w:color="auto"/>
          </w:divBdr>
        </w:div>
        <w:div w:id="1312170362">
          <w:marLeft w:val="0"/>
          <w:marRight w:val="0"/>
          <w:marTop w:val="0"/>
          <w:marBottom w:val="0"/>
          <w:divBdr>
            <w:top w:val="none" w:sz="0" w:space="0" w:color="auto"/>
            <w:left w:val="none" w:sz="0" w:space="0" w:color="auto"/>
            <w:bottom w:val="none" w:sz="0" w:space="0" w:color="auto"/>
            <w:right w:val="none" w:sz="0" w:space="0" w:color="auto"/>
          </w:divBdr>
          <w:divsChild>
            <w:div w:id="884754919">
              <w:marLeft w:val="0"/>
              <w:marRight w:val="0"/>
              <w:marTop w:val="0"/>
              <w:marBottom w:val="0"/>
              <w:divBdr>
                <w:top w:val="none" w:sz="0" w:space="0" w:color="auto"/>
                <w:left w:val="none" w:sz="0" w:space="0" w:color="auto"/>
                <w:bottom w:val="none" w:sz="0" w:space="0" w:color="auto"/>
                <w:right w:val="none" w:sz="0" w:space="0" w:color="auto"/>
              </w:divBdr>
            </w:div>
          </w:divsChild>
        </w:div>
        <w:div w:id="1573810234">
          <w:marLeft w:val="0"/>
          <w:marRight w:val="0"/>
          <w:marTop w:val="0"/>
          <w:marBottom w:val="0"/>
          <w:divBdr>
            <w:top w:val="none" w:sz="0" w:space="0" w:color="auto"/>
            <w:left w:val="none" w:sz="0" w:space="0" w:color="auto"/>
            <w:bottom w:val="none" w:sz="0" w:space="0" w:color="auto"/>
            <w:right w:val="none" w:sz="0" w:space="0" w:color="auto"/>
          </w:divBdr>
        </w:div>
        <w:div w:id="648676986">
          <w:marLeft w:val="0"/>
          <w:marRight w:val="0"/>
          <w:marTop w:val="0"/>
          <w:marBottom w:val="0"/>
          <w:divBdr>
            <w:top w:val="none" w:sz="0" w:space="0" w:color="auto"/>
            <w:left w:val="none" w:sz="0" w:space="0" w:color="auto"/>
            <w:bottom w:val="none" w:sz="0" w:space="0" w:color="auto"/>
            <w:right w:val="none" w:sz="0" w:space="0" w:color="auto"/>
          </w:divBdr>
          <w:divsChild>
            <w:div w:id="209651897">
              <w:marLeft w:val="0"/>
              <w:marRight w:val="0"/>
              <w:marTop w:val="0"/>
              <w:marBottom w:val="0"/>
              <w:divBdr>
                <w:top w:val="none" w:sz="0" w:space="0" w:color="auto"/>
                <w:left w:val="none" w:sz="0" w:space="0" w:color="auto"/>
                <w:bottom w:val="none" w:sz="0" w:space="0" w:color="auto"/>
                <w:right w:val="none" w:sz="0" w:space="0" w:color="auto"/>
              </w:divBdr>
            </w:div>
          </w:divsChild>
        </w:div>
        <w:div w:id="2075395970">
          <w:marLeft w:val="0"/>
          <w:marRight w:val="0"/>
          <w:marTop w:val="0"/>
          <w:marBottom w:val="0"/>
          <w:divBdr>
            <w:top w:val="none" w:sz="0" w:space="0" w:color="auto"/>
            <w:left w:val="none" w:sz="0" w:space="0" w:color="auto"/>
            <w:bottom w:val="none" w:sz="0" w:space="0" w:color="auto"/>
            <w:right w:val="none" w:sz="0" w:space="0" w:color="auto"/>
          </w:divBdr>
        </w:div>
        <w:div w:id="340202687">
          <w:marLeft w:val="0"/>
          <w:marRight w:val="0"/>
          <w:marTop w:val="0"/>
          <w:marBottom w:val="0"/>
          <w:divBdr>
            <w:top w:val="none" w:sz="0" w:space="0" w:color="auto"/>
            <w:left w:val="none" w:sz="0" w:space="0" w:color="auto"/>
            <w:bottom w:val="none" w:sz="0" w:space="0" w:color="auto"/>
            <w:right w:val="none" w:sz="0" w:space="0" w:color="auto"/>
          </w:divBdr>
          <w:divsChild>
            <w:div w:id="250360836">
              <w:marLeft w:val="0"/>
              <w:marRight w:val="0"/>
              <w:marTop w:val="0"/>
              <w:marBottom w:val="0"/>
              <w:divBdr>
                <w:top w:val="none" w:sz="0" w:space="0" w:color="auto"/>
                <w:left w:val="none" w:sz="0" w:space="0" w:color="auto"/>
                <w:bottom w:val="none" w:sz="0" w:space="0" w:color="auto"/>
                <w:right w:val="none" w:sz="0" w:space="0" w:color="auto"/>
              </w:divBdr>
            </w:div>
          </w:divsChild>
        </w:div>
        <w:div w:id="1853757436">
          <w:marLeft w:val="0"/>
          <w:marRight w:val="0"/>
          <w:marTop w:val="0"/>
          <w:marBottom w:val="0"/>
          <w:divBdr>
            <w:top w:val="none" w:sz="0" w:space="0" w:color="auto"/>
            <w:left w:val="none" w:sz="0" w:space="0" w:color="auto"/>
            <w:bottom w:val="none" w:sz="0" w:space="0" w:color="auto"/>
            <w:right w:val="none" w:sz="0" w:space="0" w:color="auto"/>
          </w:divBdr>
        </w:div>
        <w:div w:id="311980607">
          <w:marLeft w:val="0"/>
          <w:marRight w:val="0"/>
          <w:marTop w:val="0"/>
          <w:marBottom w:val="0"/>
          <w:divBdr>
            <w:top w:val="none" w:sz="0" w:space="0" w:color="auto"/>
            <w:left w:val="none" w:sz="0" w:space="0" w:color="auto"/>
            <w:bottom w:val="none" w:sz="0" w:space="0" w:color="auto"/>
            <w:right w:val="none" w:sz="0" w:space="0" w:color="auto"/>
          </w:divBdr>
          <w:divsChild>
            <w:div w:id="614870416">
              <w:marLeft w:val="0"/>
              <w:marRight w:val="0"/>
              <w:marTop w:val="0"/>
              <w:marBottom w:val="0"/>
              <w:divBdr>
                <w:top w:val="none" w:sz="0" w:space="0" w:color="auto"/>
                <w:left w:val="none" w:sz="0" w:space="0" w:color="auto"/>
                <w:bottom w:val="none" w:sz="0" w:space="0" w:color="auto"/>
                <w:right w:val="none" w:sz="0" w:space="0" w:color="auto"/>
              </w:divBdr>
            </w:div>
          </w:divsChild>
        </w:div>
        <w:div w:id="2115202482">
          <w:marLeft w:val="0"/>
          <w:marRight w:val="0"/>
          <w:marTop w:val="0"/>
          <w:marBottom w:val="0"/>
          <w:divBdr>
            <w:top w:val="none" w:sz="0" w:space="0" w:color="auto"/>
            <w:left w:val="none" w:sz="0" w:space="0" w:color="auto"/>
            <w:bottom w:val="none" w:sz="0" w:space="0" w:color="auto"/>
            <w:right w:val="none" w:sz="0" w:space="0" w:color="auto"/>
          </w:divBdr>
        </w:div>
        <w:div w:id="2000188667">
          <w:marLeft w:val="0"/>
          <w:marRight w:val="0"/>
          <w:marTop w:val="0"/>
          <w:marBottom w:val="0"/>
          <w:divBdr>
            <w:top w:val="none" w:sz="0" w:space="0" w:color="auto"/>
            <w:left w:val="none" w:sz="0" w:space="0" w:color="auto"/>
            <w:bottom w:val="none" w:sz="0" w:space="0" w:color="auto"/>
            <w:right w:val="none" w:sz="0" w:space="0" w:color="auto"/>
          </w:divBdr>
          <w:divsChild>
            <w:div w:id="1646354732">
              <w:marLeft w:val="0"/>
              <w:marRight w:val="0"/>
              <w:marTop w:val="0"/>
              <w:marBottom w:val="0"/>
              <w:divBdr>
                <w:top w:val="none" w:sz="0" w:space="0" w:color="auto"/>
                <w:left w:val="none" w:sz="0" w:space="0" w:color="auto"/>
                <w:bottom w:val="none" w:sz="0" w:space="0" w:color="auto"/>
                <w:right w:val="none" w:sz="0" w:space="0" w:color="auto"/>
              </w:divBdr>
            </w:div>
          </w:divsChild>
        </w:div>
        <w:div w:id="1545216478">
          <w:marLeft w:val="0"/>
          <w:marRight w:val="0"/>
          <w:marTop w:val="0"/>
          <w:marBottom w:val="0"/>
          <w:divBdr>
            <w:top w:val="none" w:sz="0" w:space="0" w:color="auto"/>
            <w:left w:val="none" w:sz="0" w:space="0" w:color="auto"/>
            <w:bottom w:val="none" w:sz="0" w:space="0" w:color="auto"/>
            <w:right w:val="none" w:sz="0" w:space="0" w:color="auto"/>
          </w:divBdr>
        </w:div>
        <w:div w:id="1632511429">
          <w:marLeft w:val="0"/>
          <w:marRight w:val="0"/>
          <w:marTop w:val="0"/>
          <w:marBottom w:val="0"/>
          <w:divBdr>
            <w:top w:val="none" w:sz="0" w:space="0" w:color="auto"/>
            <w:left w:val="none" w:sz="0" w:space="0" w:color="auto"/>
            <w:bottom w:val="none" w:sz="0" w:space="0" w:color="auto"/>
            <w:right w:val="none" w:sz="0" w:space="0" w:color="auto"/>
          </w:divBdr>
          <w:divsChild>
            <w:div w:id="1327246915">
              <w:marLeft w:val="0"/>
              <w:marRight w:val="0"/>
              <w:marTop w:val="0"/>
              <w:marBottom w:val="0"/>
              <w:divBdr>
                <w:top w:val="none" w:sz="0" w:space="0" w:color="auto"/>
                <w:left w:val="none" w:sz="0" w:space="0" w:color="auto"/>
                <w:bottom w:val="none" w:sz="0" w:space="0" w:color="auto"/>
                <w:right w:val="none" w:sz="0" w:space="0" w:color="auto"/>
              </w:divBdr>
            </w:div>
          </w:divsChild>
        </w:div>
        <w:div w:id="140468189">
          <w:marLeft w:val="0"/>
          <w:marRight w:val="0"/>
          <w:marTop w:val="0"/>
          <w:marBottom w:val="0"/>
          <w:divBdr>
            <w:top w:val="none" w:sz="0" w:space="0" w:color="auto"/>
            <w:left w:val="none" w:sz="0" w:space="0" w:color="auto"/>
            <w:bottom w:val="none" w:sz="0" w:space="0" w:color="auto"/>
            <w:right w:val="none" w:sz="0" w:space="0" w:color="auto"/>
          </w:divBdr>
        </w:div>
        <w:div w:id="253327065">
          <w:marLeft w:val="0"/>
          <w:marRight w:val="0"/>
          <w:marTop w:val="0"/>
          <w:marBottom w:val="0"/>
          <w:divBdr>
            <w:top w:val="none" w:sz="0" w:space="0" w:color="auto"/>
            <w:left w:val="none" w:sz="0" w:space="0" w:color="auto"/>
            <w:bottom w:val="none" w:sz="0" w:space="0" w:color="auto"/>
            <w:right w:val="none" w:sz="0" w:space="0" w:color="auto"/>
          </w:divBdr>
          <w:divsChild>
            <w:div w:id="990060627">
              <w:marLeft w:val="0"/>
              <w:marRight w:val="0"/>
              <w:marTop w:val="0"/>
              <w:marBottom w:val="0"/>
              <w:divBdr>
                <w:top w:val="none" w:sz="0" w:space="0" w:color="auto"/>
                <w:left w:val="none" w:sz="0" w:space="0" w:color="auto"/>
                <w:bottom w:val="none" w:sz="0" w:space="0" w:color="auto"/>
                <w:right w:val="none" w:sz="0" w:space="0" w:color="auto"/>
              </w:divBdr>
            </w:div>
          </w:divsChild>
        </w:div>
        <w:div w:id="565578337">
          <w:marLeft w:val="0"/>
          <w:marRight w:val="0"/>
          <w:marTop w:val="300"/>
          <w:marBottom w:val="0"/>
          <w:divBdr>
            <w:top w:val="none" w:sz="0" w:space="0" w:color="auto"/>
            <w:left w:val="none" w:sz="0" w:space="0" w:color="auto"/>
            <w:bottom w:val="none" w:sz="0" w:space="0" w:color="auto"/>
            <w:right w:val="none" w:sz="0" w:space="0" w:color="auto"/>
          </w:divBdr>
          <w:divsChild>
            <w:div w:id="1001129295">
              <w:marLeft w:val="0"/>
              <w:marRight w:val="0"/>
              <w:marTop w:val="0"/>
              <w:marBottom w:val="0"/>
              <w:divBdr>
                <w:top w:val="none" w:sz="0" w:space="0" w:color="auto"/>
                <w:left w:val="none" w:sz="0" w:space="0" w:color="auto"/>
                <w:bottom w:val="none" w:sz="0" w:space="0" w:color="auto"/>
                <w:right w:val="none" w:sz="0" w:space="0" w:color="auto"/>
              </w:divBdr>
              <w:divsChild>
                <w:div w:id="5932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3749">
          <w:marLeft w:val="0"/>
          <w:marRight w:val="0"/>
          <w:marTop w:val="300"/>
          <w:marBottom w:val="0"/>
          <w:divBdr>
            <w:top w:val="none" w:sz="0" w:space="0" w:color="auto"/>
            <w:left w:val="none" w:sz="0" w:space="0" w:color="auto"/>
            <w:bottom w:val="none" w:sz="0" w:space="0" w:color="auto"/>
            <w:right w:val="none" w:sz="0" w:space="0" w:color="auto"/>
          </w:divBdr>
          <w:divsChild>
            <w:div w:id="1558203568">
              <w:marLeft w:val="0"/>
              <w:marRight w:val="0"/>
              <w:marTop w:val="0"/>
              <w:marBottom w:val="0"/>
              <w:divBdr>
                <w:top w:val="none" w:sz="0" w:space="0" w:color="auto"/>
                <w:left w:val="none" w:sz="0" w:space="0" w:color="auto"/>
                <w:bottom w:val="none" w:sz="0" w:space="0" w:color="auto"/>
                <w:right w:val="none" w:sz="0" w:space="0" w:color="auto"/>
              </w:divBdr>
              <w:divsChild>
                <w:div w:id="1158109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594268">
          <w:marLeft w:val="0"/>
          <w:marRight w:val="0"/>
          <w:marTop w:val="300"/>
          <w:marBottom w:val="0"/>
          <w:divBdr>
            <w:top w:val="none" w:sz="0" w:space="0" w:color="auto"/>
            <w:left w:val="none" w:sz="0" w:space="0" w:color="auto"/>
            <w:bottom w:val="none" w:sz="0" w:space="0" w:color="auto"/>
            <w:right w:val="none" w:sz="0" w:space="0" w:color="auto"/>
          </w:divBdr>
          <w:divsChild>
            <w:div w:id="1295021347">
              <w:marLeft w:val="0"/>
              <w:marRight w:val="0"/>
              <w:marTop w:val="0"/>
              <w:marBottom w:val="0"/>
              <w:divBdr>
                <w:top w:val="none" w:sz="0" w:space="0" w:color="auto"/>
                <w:left w:val="none" w:sz="0" w:space="0" w:color="auto"/>
                <w:bottom w:val="none" w:sz="0" w:space="0" w:color="auto"/>
                <w:right w:val="none" w:sz="0" w:space="0" w:color="auto"/>
              </w:divBdr>
              <w:divsChild>
                <w:div w:id="77509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21783">
          <w:marLeft w:val="0"/>
          <w:marRight w:val="0"/>
          <w:marTop w:val="300"/>
          <w:marBottom w:val="0"/>
          <w:divBdr>
            <w:top w:val="none" w:sz="0" w:space="0" w:color="auto"/>
            <w:left w:val="none" w:sz="0" w:space="0" w:color="auto"/>
            <w:bottom w:val="none" w:sz="0" w:space="0" w:color="auto"/>
            <w:right w:val="none" w:sz="0" w:space="0" w:color="auto"/>
          </w:divBdr>
          <w:divsChild>
            <w:div w:id="725030268">
              <w:marLeft w:val="0"/>
              <w:marRight w:val="0"/>
              <w:marTop w:val="0"/>
              <w:marBottom w:val="0"/>
              <w:divBdr>
                <w:top w:val="none" w:sz="0" w:space="0" w:color="auto"/>
                <w:left w:val="none" w:sz="0" w:space="0" w:color="auto"/>
                <w:bottom w:val="none" w:sz="0" w:space="0" w:color="auto"/>
                <w:right w:val="none" w:sz="0" w:space="0" w:color="auto"/>
              </w:divBdr>
              <w:divsChild>
                <w:div w:id="104382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1331133385">
          <w:marLeft w:val="0"/>
          <w:marRight w:val="0"/>
          <w:marTop w:val="0"/>
          <w:marBottom w:val="0"/>
          <w:divBdr>
            <w:top w:val="none" w:sz="0" w:space="0" w:color="auto"/>
            <w:left w:val="none" w:sz="0" w:space="0" w:color="auto"/>
            <w:bottom w:val="none" w:sz="0" w:space="0" w:color="auto"/>
            <w:right w:val="none" w:sz="0" w:space="0" w:color="auto"/>
          </w:divBdr>
        </w:div>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810440059">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9759">
      <w:bodyDiv w:val="1"/>
      <w:marLeft w:val="0"/>
      <w:marRight w:val="0"/>
      <w:marTop w:val="0"/>
      <w:marBottom w:val="0"/>
      <w:divBdr>
        <w:top w:val="none" w:sz="0" w:space="0" w:color="auto"/>
        <w:left w:val="none" w:sz="0" w:space="0" w:color="auto"/>
        <w:bottom w:val="none" w:sz="0" w:space="0" w:color="auto"/>
        <w:right w:val="none" w:sz="0" w:space="0" w:color="auto"/>
      </w:divBdr>
      <w:divsChild>
        <w:div w:id="170221924">
          <w:marLeft w:val="0"/>
          <w:marRight w:val="0"/>
          <w:marTop w:val="0"/>
          <w:marBottom w:val="0"/>
          <w:divBdr>
            <w:top w:val="none" w:sz="0" w:space="0" w:color="auto"/>
            <w:left w:val="none" w:sz="0" w:space="0" w:color="auto"/>
            <w:bottom w:val="none" w:sz="0" w:space="0" w:color="auto"/>
            <w:right w:val="none" w:sz="0" w:space="0" w:color="auto"/>
          </w:divBdr>
        </w:div>
        <w:div w:id="1305814915">
          <w:marLeft w:val="0"/>
          <w:marRight w:val="0"/>
          <w:marTop w:val="0"/>
          <w:marBottom w:val="0"/>
          <w:divBdr>
            <w:top w:val="none" w:sz="0" w:space="0" w:color="auto"/>
            <w:left w:val="none" w:sz="0" w:space="0" w:color="auto"/>
            <w:bottom w:val="none" w:sz="0" w:space="0" w:color="auto"/>
            <w:right w:val="none" w:sz="0" w:space="0" w:color="auto"/>
          </w:divBdr>
          <w:divsChild>
            <w:div w:id="1281648456">
              <w:marLeft w:val="0"/>
              <w:marRight w:val="0"/>
              <w:marTop w:val="0"/>
              <w:marBottom w:val="0"/>
              <w:divBdr>
                <w:top w:val="none" w:sz="0" w:space="0" w:color="auto"/>
                <w:left w:val="none" w:sz="0" w:space="0" w:color="auto"/>
                <w:bottom w:val="none" w:sz="0" w:space="0" w:color="auto"/>
                <w:right w:val="none" w:sz="0" w:space="0" w:color="auto"/>
              </w:divBdr>
            </w:div>
          </w:divsChild>
        </w:div>
        <w:div w:id="1716007169">
          <w:marLeft w:val="0"/>
          <w:marRight w:val="0"/>
          <w:marTop w:val="0"/>
          <w:marBottom w:val="0"/>
          <w:divBdr>
            <w:top w:val="none" w:sz="0" w:space="0" w:color="auto"/>
            <w:left w:val="none" w:sz="0" w:space="0" w:color="auto"/>
            <w:bottom w:val="none" w:sz="0" w:space="0" w:color="auto"/>
            <w:right w:val="none" w:sz="0" w:space="0" w:color="auto"/>
          </w:divBdr>
        </w:div>
        <w:div w:id="2014530109">
          <w:marLeft w:val="0"/>
          <w:marRight w:val="0"/>
          <w:marTop w:val="0"/>
          <w:marBottom w:val="0"/>
          <w:divBdr>
            <w:top w:val="none" w:sz="0" w:space="0" w:color="auto"/>
            <w:left w:val="none" w:sz="0" w:space="0" w:color="auto"/>
            <w:bottom w:val="none" w:sz="0" w:space="0" w:color="auto"/>
            <w:right w:val="none" w:sz="0" w:space="0" w:color="auto"/>
          </w:divBdr>
          <w:divsChild>
            <w:div w:id="228270752">
              <w:marLeft w:val="0"/>
              <w:marRight w:val="0"/>
              <w:marTop w:val="0"/>
              <w:marBottom w:val="0"/>
              <w:divBdr>
                <w:top w:val="none" w:sz="0" w:space="0" w:color="auto"/>
                <w:left w:val="none" w:sz="0" w:space="0" w:color="auto"/>
                <w:bottom w:val="none" w:sz="0" w:space="0" w:color="auto"/>
                <w:right w:val="none" w:sz="0" w:space="0" w:color="auto"/>
              </w:divBdr>
            </w:div>
          </w:divsChild>
        </w:div>
        <w:div w:id="552818038">
          <w:marLeft w:val="0"/>
          <w:marRight w:val="0"/>
          <w:marTop w:val="0"/>
          <w:marBottom w:val="0"/>
          <w:divBdr>
            <w:top w:val="none" w:sz="0" w:space="0" w:color="auto"/>
            <w:left w:val="none" w:sz="0" w:space="0" w:color="auto"/>
            <w:bottom w:val="none" w:sz="0" w:space="0" w:color="auto"/>
            <w:right w:val="none" w:sz="0" w:space="0" w:color="auto"/>
          </w:divBdr>
        </w:div>
        <w:div w:id="1968077389">
          <w:marLeft w:val="0"/>
          <w:marRight w:val="0"/>
          <w:marTop w:val="0"/>
          <w:marBottom w:val="0"/>
          <w:divBdr>
            <w:top w:val="none" w:sz="0" w:space="0" w:color="auto"/>
            <w:left w:val="none" w:sz="0" w:space="0" w:color="auto"/>
            <w:bottom w:val="none" w:sz="0" w:space="0" w:color="auto"/>
            <w:right w:val="none" w:sz="0" w:space="0" w:color="auto"/>
          </w:divBdr>
          <w:divsChild>
            <w:div w:id="1099061737">
              <w:marLeft w:val="0"/>
              <w:marRight w:val="0"/>
              <w:marTop w:val="0"/>
              <w:marBottom w:val="0"/>
              <w:divBdr>
                <w:top w:val="none" w:sz="0" w:space="0" w:color="auto"/>
                <w:left w:val="none" w:sz="0" w:space="0" w:color="auto"/>
                <w:bottom w:val="none" w:sz="0" w:space="0" w:color="auto"/>
                <w:right w:val="none" w:sz="0" w:space="0" w:color="auto"/>
              </w:divBdr>
            </w:div>
          </w:divsChild>
        </w:div>
        <w:div w:id="2039969012">
          <w:marLeft w:val="0"/>
          <w:marRight w:val="0"/>
          <w:marTop w:val="0"/>
          <w:marBottom w:val="0"/>
          <w:divBdr>
            <w:top w:val="none" w:sz="0" w:space="0" w:color="auto"/>
            <w:left w:val="none" w:sz="0" w:space="0" w:color="auto"/>
            <w:bottom w:val="none" w:sz="0" w:space="0" w:color="auto"/>
            <w:right w:val="none" w:sz="0" w:space="0" w:color="auto"/>
          </w:divBdr>
        </w:div>
        <w:div w:id="1552036921">
          <w:marLeft w:val="0"/>
          <w:marRight w:val="0"/>
          <w:marTop w:val="0"/>
          <w:marBottom w:val="0"/>
          <w:divBdr>
            <w:top w:val="none" w:sz="0" w:space="0" w:color="auto"/>
            <w:left w:val="none" w:sz="0" w:space="0" w:color="auto"/>
            <w:bottom w:val="none" w:sz="0" w:space="0" w:color="auto"/>
            <w:right w:val="none" w:sz="0" w:space="0" w:color="auto"/>
          </w:divBdr>
          <w:divsChild>
            <w:div w:id="1383820451">
              <w:marLeft w:val="0"/>
              <w:marRight w:val="0"/>
              <w:marTop w:val="0"/>
              <w:marBottom w:val="0"/>
              <w:divBdr>
                <w:top w:val="none" w:sz="0" w:space="0" w:color="auto"/>
                <w:left w:val="none" w:sz="0" w:space="0" w:color="auto"/>
                <w:bottom w:val="none" w:sz="0" w:space="0" w:color="auto"/>
                <w:right w:val="none" w:sz="0" w:space="0" w:color="auto"/>
              </w:divBdr>
            </w:div>
          </w:divsChild>
        </w:div>
        <w:div w:id="1966500791">
          <w:marLeft w:val="0"/>
          <w:marRight w:val="0"/>
          <w:marTop w:val="0"/>
          <w:marBottom w:val="0"/>
          <w:divBdr>
            <w:top w:val="none" w:sz="0" w:space="0" w:color="auto"/>
            <w:left w:val="none" w:sz="0" w:space="0" w:color="auto"/>
            <w:bottom w:val="none" w:sz="0" w:space="0" w:color="auto"/>
            <w:right w:val="none" w:sz="0" w:space="0" w:color="auto"/>
          </w:divBdr>
        </w:div>
        <w:div w:id="12533194">
          <w:marLeft w:val="0"/>
          <w:marRight w:val="0"/>
          <w:marTop w:val="0"/>
          <w:marBottom w:val="0"/>
          <w:divBdr>
            <w:top w:val="none" w:sz="0" w:space="0" w:color="auto"/>
            <w:left w:val="none" w:sz="0" w:space="0" w:color="auto"/>
            <w:bottom w:val="none" w:sz="0" w:space="0" w:color="auto"/>
            <w:right w:val="none" w:sz="0" w:space="0" w:color="auto"/>
          </w:divBdr>
          <w:divsChild>
            <w:div w:id="1689020910">
              <w:marLeft w:val="0"/>
              <w:marRight w:val="0"/>
              <w:marTop w:val="0"/>
              <w:marBottom w:val="0"/>
              <w:divBdr>
                <w:top w:val="none" w:sz="0" w:space="0" w:color="auto"/>
                <w:left w:val="none" w:sz="0" w:space="0" w:color="auto"/>
                <w:bottom w:val="none" w:sz="0" w:space="0" w:color="auto"/>
                <w:right w:val="none" w:sz="0" w:space="0" w:color="auto"/>
              </w:divBdr>
            </w:div>
          </w:divsChild>
        </w:div>
        <w:div w:id="140080754">
          <w:marLeft w:val="0"/>
          <w:marRight w:val="0"/>
          <w:marTop w:val="0"/>
          <w:marBottom w:val="0"/>
          <w:divBdr>
            <w:top w:val="none" w:sz="0" w:space="0" w:color="auto"/>
            <w:left w:val="none" w:sz="0" w:space="0" w:color="auto"/>
            <w:bottom w:val="none" w:sz="0" w:space="0" w:color="auto"/>
            <w:right w:val="none" w:sz="0" w:space="0" w:color="auto"/>
          </w:divBdr>
        </w:div>
        <w:div w:id="221062765">
          <w:marLeft w:val="0"/>
          <w:marRight w:val="0"/>
          <w:marTop w:val="0"/>
          <w:marBottom w:val="0"/>
          <w:divBdr>
            <w:top w:val="none" w:sz="0" w:space="0" w:color="auto"/>
            <w:left w:val="none" w:sz="0" w:space="0" w:color="auto"/>
            <w:bottom w:val="none" w:sz="0" w:space="0" w:color="auto"/>
            <w:right w:val="none" w:sz="0" w:space="0" w:color="auto"/>
          </w:divBdr>
          <w:divsChild>
            <w:div w:id="758671775">
              <w:marLeft w:val="0"/>
              <w:marRight w:val="0"/>
              <w:marTop w:val="0"/>
              <w:marBottom w:val="0"/>
              <w:divBdr>
                <w:top w:val="none" w:sz="0" w:space="0" w:color="auto"/>
                <w:left w:val="none" w:sz="0" w:space="0" w:color="auto"/>
                <w:bottom w:val="none" w:sz="0" w:space="0" w:color="auto"/>
                <w:right w:val="none" w:sz="0" w:space="0" w:color="auto"/>
              </w:divBdr>
            </w:div>
          </w:divsChild>
        </w:div>
        <w:div w:id="1085035797">
          <w:marLeft w:val="0"/>
          <w:marRight w:val="0"/>
          <w:marTop w:val="0"/>
          <w:marBottom w:val="0"/>
          <w:divBdr>
            <w:top w:val="none" w:sz="0" w:space="0" w:color="auto"/>
            <w:left w:val="none" w:sz="0" w:space="0" w:color="auto"/>
            <w:bottom w:val="none" w:sz="0" w:space="0" w:color="auto"/>
            <w:right w:val="none" w:sz="0" w:space="0" w:color="auto"/>
          </w:divBdr>
        </w:div>
        <w:div w:id="158084696">
          <w:marLeft w:val="0"/>
          <w:marRight w:val="0"/>
          <w:marTop w:val="0"/>
          <w:marBottom w:val="0"/>
          <w:divBdr>
            <w:top w:val="none" w:sz="0" w:space="0" w:color="auto"/>
            <w:left w:val="none" w:sz="0" w:space="0" w:color="auto"/>
            <w:bottom w:val="none" w:sz="0" w:space="0" w:color="auto"/>
            <w:right w:val="none" w:sz="0" w:space="0" w:color="auto"/>
          </w:divBdr>
          <w:divsChild>
            <w:div w:id="470557201">
              <w:marLeft w:val="0"/>
              <w:marRight w:val="0"/>
              <w:marTop w:val="0"/>
              <w:marBottom w:val="0"/>
              <w:divBdr>
                <w:top w:val="none" w:sz="0" w:space="0" w:color="auto"/>
                <w:left w:val="none" w:sz="0" w:space="0" w:color="auto"/>
                <w:bottom w:val="none" w:sz="0" w:space="0" w:color="auto"/>
                <w:right w:val="none" w:sz="0" w:space="0" w:color="auto"/>
              </w:divBdr>
            </w:div>
          </w:divsChild>
        </w:div>
        <w:div w:id="1841963735">
          <w:marLeft w:val="0"/>
          <w:marRight w:val="0"/>
          <w:marTop w:val="300"/>
          <w:marBottom w:val="0"/>
          <w:divBdr>
            <w:top w:val="none" w:sz="0" w:space="0" w:color="auto"/>
            <w:left w:val="none" w:sz="0" w:space="0" w:color="auto"/>
            <w:bottom w:val="none" w:sz="0" w:space="0" w:color="auto"/>
            <w:right w:val="none" w:sz="0" w:space="0" w:color="auto"/>
          </w:divBdr>
          <w:divsChild>
            <w:div w:id="1053431892">
              <w:marLeft w:val="0"/>
              <w:marRight w:val="0"/>
              <w:marTop w:val="0"/>
              <w:marBottom w:val="0"/>
              <w:divBdr>
                <w:top w:val="none" w:sz="0" w:space="0" w:color="auto"/>
                <w:left w:val="none" w:sz="0" w:space="0" w:color="auto"/>
                <w:bottom w:val="none" w:sz="0" w:space="0" w:color="auto"/>
                <w:right w:val="none" w:sz="0" w:space="0" w:color="auto"/>
              </w:divBdr>
              <w:divsChild>
                <w:div w:id="14732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764600">
          <w:marLeft w:val="0"/>
          <w:marRight w:val="0"/>
          <w:marTop w:val="300"/>
          <w:marBottom w:val="0"/>
          <w:divBdr>
            <w:top w:val="none" w:sz="0" w:space="0" w:color="auto"/>
            <w:left w:val="none" w:sz="0" w:space="0" w:color="auto"/>
            <w:bottom w:val="none" w:sz="0" w:space="0" w:color="auto"/>
            <w:right w:val="none" w:sz="0" w:space="0" w:color="auto"/>
          </w:divBdr>
          <w:divsChild>
            <w:div w:id="880436690">
              <w:marLeft w:val="0"/>
              <w:marRight w:val="0"/>
              <w:marTop w:val="0"/>
              <w:marBottom w:val="0"/>
              <w:divBdr>
                <w:top w:val="none" w:sz="0" w:space="0" w:color="auto"/>
                <w:left w:val="none" w:sz="0" w:space="0" w:color="auto"/>
                <w:bottom w:val="none" w:sz="0" w:space="0" w:color="auto"/>
                <w:right w:val="none" w:sz="0" w:space="0" w:color="auto"/>
              </w:divBdr>
              <w:divsChild>
                <w:div w:id="88567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37521">
          <w:marLeft w:val="0"/>
          <w:marRight w:val="0"/>
          <w:marTop w:val="300"/>
          <w:marBottom w:val="0"/>
          <w:divBdr>
            <w:top w:val="none" w:sz="0" w:space="0" w:color="auto"/>
            <w:left w:val="none" w:sz="0" w:space="0" w:color="auto"/>
            <w:bottom w:val="none" w:sz="0" w:space="0" w:color="auto"/>
            <w:right w:val="none" w:sz="0" w:space="0" w:color="auto"/>
          </w:divBdr>
          <w:divsChild>
            <w:div w:id="602347250">
              <w:marLeft w:val="0"/>
              <w:marRight w:val="0"/>
              <w:marTop w:val="0"/>
              <w:marBottom w:val="0"/>
              <w:divBdr>
                <w:top w:val="none" w:sz="0" w:space="0" w:color="auto"/>
                <w:left w:val="none" w:sz="0" w:space="0" w:color="auto"/>
                <w:bottom w:val="none" w:sz="0" w:space="0" w:color="auto"/>
                <w:right w:val="none" w:sz="0" w:space="0" w:color="auto"/>
              </w:divBdr>
              <w:divsChild>
                <w:div w:id="67175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06048">
          <w:marLeft w:val="0"/>
          <w:marRight w:val="0"/>
          <w:marTop w:val="300"/>
          <w:marBottom w:val="0"/>
          <w:divBdr>
            <w:top w:val="none" w:sz="0" w:space="0" w:color="auto"/>
            <w:left w:val="none" w:sz="0" w:space="0" w:color="auto"/>
            <w:bottom w:val="none" w:sz="0" w:space="0" w:color="auto"/>
            <w:right w:val="none" w:sz="0" w:space="0" w:color="auto"/>
          </w:divBdr>
          <w:divsChild>
            <w:div w:id="578951277">
              <w:marLeft w:val="0"/>
              <w:marRight w:val="0"/>
              <w:marTop w:val="0"/>
              <w:marBottom w:val="0"/>
              <w:divBdr>
                <w:top w:val="none" w:sz="0" w:space="0" w:color="auto"/>
                <w:left w:val="none" w:sz="0" w:space="0" w:color="auto"/>
                <w:bottom w:val="none" w:sz="0" w:space="0" w:color="auto"/>
                <w:right w:val="none" w:sz="0" w:space="0" w:color="auto"/>
              </w:divBdr>
              <w:divsChild>
                <w:div w:id="96851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97573">
      <w:bodyDiv w:val="1"/>
      <w:marLeft w:val="0"/>
      <w:marRight w:val="0"/>
      <w:marTop w:val="0"/>
      <w:marBottom w:val="0"/>
      <w:divBdr>
        <w:top w:val="none" w:sz="0" w:space="0" w:color="auto"/>
        <w:left w:val="none" w:sz="0" w:space="0" w:color="auto"/>
        <w:bottom w:val="none" w:sz="0" w:space="0" w:color="auto"/>
        <w:right w:val="none" w:sz="0" w:space="0" w:color="auto"/>
      </w:divBdr>
      <w:divsChild>
        <w:div w:id="1914588182">
          <w:marLeft w:val="0"/>
          <w:marRight w:val="0"/>
          <w:marTop w:val="0"/>
          <w:marBottom w:val="0"/>
          <w:divBdr>
            <w:top w:val="none" w:sz="0" w:space="0" w:color="auto"/>
            <w:left w:val="none" w:sz="0" w:space="0" w:color="auto"/>
            <w:bottom w:val="none" w:sz="0" w:space="0" w:color="auto"/>
            <w:right w:val="none" w:sz="0" w:space="0" w:color="auto"/>
          </w:divBdr>
        </w:div>
        <w:div w:id="661588586">
          <w:marLeft w:val="0"/>
          <w:marRight w:val="0"/>
          <w:marTop w:val="0"/>
          <w:marBottom w:val="0"/>
          <w:divBdr>
            <w:top w:val="none" w:sz="0" w:space="0" w:color="auto"/>
            <w:left w:val="none" w:sz="0" w:space="0" w:color="auto"/>
            <w:bottom w:val="none" w:sz="0" w:space="0" w:color="auto"/>
            <w:right w:val="none" w:sz="0" w:space="0" w:color="auto"/>
          </w:divBdr>
          <w:divsChild>
            <w:div w:id="331564451">
              <w:marLeft w:val="0"/>
              <w:marRight w:val="0"/>
              <w:marTop w:val="0"/>
              <w:marBottom w:val="0"/>
              <w:divBdr>
                <w:top w:val="none" w:sz="0" w:space="0" w:color="auto"/>
                <w:left w:val="none" w:sz="0" w:space="0" w:color="auto"/>
                <w:bottom w:val="none" w:sz="0" w:space="0" w:color="auto"/>
                <w:right w:val="none" w:sz="0" w:space="0" w:color="auto"/>
              </w:divBdr>
            </w:div>
          </w:divsChild>
        </w:div>
        <w:div w:id="2127580017">
          <w:marLeft w:val="0"/>
          <w:marRight w:val="0"/>
          <w:marTop w:val="0"/>
          <w:marBottom w:val="0"/>
          <w:divBdr>
            <w:top w:val="none" w:sz="0" w:space="0" w:color="auto"/>
            <w:left w:val="none" w:sz="0" w:space="0" w:color="auto"/>
            <w:bottom w:val="none" w:sz="0" w:space="0" w:color="auto"/>
            <w:right w:val="none" w:sz="0" w:space="0" w:color="auto"/>
          </w:divBdr>
        </w:div>
        <w:div w:id="1448503410">
          <w:marLeft w:val="0"/>
          <w:marRight w:val="0"/>
          <w:marTop w:val="0"/>
          <w:marBottom w:val="0"/>
          <w:divBdr>
            <w:top w:val="none" w:sz="0" w:space="0" w:color="auto"/>
            <w:left w:val="none" w:sz="0" w:space="0" w:color="auto"/>
            <w:bottom w:val="none" w:sz="0" w:space="0" w:color="auto"/>
            <w:right w:val="none" w:sz="0" w:space="0" w:color="auto"/>
          </w:divBdr>
          <w:divsChild>
            <w:div w:id="1100906243">
              <w:marLeft w:val="0"/>
              <w:marRight w:val="0"/>
              <w:marTop w:val="0"/>
              <w:marBottom w:val="0"/>
              <w:divBdr>
                <w:top w:val="none" w:sz="0" w:space="0" w:color="auto"/>
                <w:left w:val="none" w:sz="0" w:space="0" w:color="auto"/>
                <w:bottom w:val="none" w:sz="0" w:space="0" w:color="auto"/>
                <w:right w:val="none" w:sz="0" w:space="0" w:color="auto"/>
              </w:divBdr>
            </w:div>
          </w:divsChild>
        </w:div>
        <w:div w:id="1988393860">
          <w:marLeft w:val="0"/>
          <w:marRight w:val="0"/>
          <w:marTop w:val="0"/>
          <w:marBottom w:val="0"/>
          <w:divBdr>
            <w:top w:val="none" w:sz="0" w:space="0" w:color="auto"/>
            <w:left w:val="none" w:sz="0" w:space="0" w:color="auto"/>
            <w:bottom w:val="none" w:sz="0" w:space="0" w:color="auto"/>
            <w:right w:val="none" w:sz="0" w:space="0" w:color="auto"/>
          </w:divBdr>
        </w:div>
        <w:div w:id="1021399838">
          <w:marLeft w:val="0"/>
          <w:marRight w:val="0"/>
          <w:marTop w:val="0"/>
          <w:marBottom w:val="0"/>
          <w:divBdr>
            <w:top w:val="none" w:sz="0" w:space="0" w:color="auto"/>
            <w:left w:val="none" w:sz="0" w:space="0" w:color="auto"/>
            <w:bottom w:val="none" w:sz="0" w:space="0" w:color="auto"/>
            <w:right w:val="none" w:sz="0" w:space="0" w:color="auto"/>
          </w:divBdr>
          <w:divsChild>
            <w:div w:id="705561462">
              <w:marLeft w:val="0"/>
              <w:marRight w:val="0"/>
              <w:marTop w:val="0"/>
              <w:marBottom w:val="0"/>
              <w:divBdr>
                <w:top w:val="none" w:sz="0" w:space="0" w:color="auto"/>
                <w:left w:val="none" w:sz="0" w:space="0" w:color="auto"/>
                <w:bottom w:val="none" w:sz="0" w:space="0" w:color="auto"/>
                <w:right w:val="none" w:sz="0" w:space="0" w:color="auto"/>
              </w:divBdr>
            </w:div>
          </w:divsChild>
        </w:div>
        <w:div w:id="1357610419">
          <w:marLeft w:val="0"/>
          <w:marRight w:val="0"/>
          <w:marTop w:val="0"/>
          <w:marBottom w:val="0"/>
          <w:divBdr>
            <w:top w:val="none" w:sz="0" w:space="0" w:color="auto"/>
            <w:left w:val="none" w:sz="0" w:space="0" w:color="auto"/>
            <w:bottom w:val="none" w:sz="0" w:space="0" w:color="auto"/>
            <w:right w:val="none" w:sz="0" w:space="0" w:color="auto"/>
          </w:divBdr>
        </w:div>
        <w:div w:id="1484010560">
          <w:marLeft w:val="0"/>
          <w:marRight w:val="0"/>
          <w:marTop w:val="0"/>
          <w:marBottom w:val="0"/>
          <w:divBdr>
            <w:top w:val="none" w:sz="0" w:space="0" w:color="auto"/>
            <w:left w:val="none" w:sz="0" w:space="0" w:color="auto"/>
            <w:bottom w:val="none" w:sz="0" w:space="0" w:color="auto"/>
            <w:right w:val="none" w:sz="0" w:space="0" w:color="auto"/>
          </w:divBdr>
          <w:divsChild>
            <w:div w:id="1712996559">
              <w:marLeft w:val="0"/>
              <w:marRight w:val="0"/>
              <w:marTop w:val="0"/>
              <w:marBottom w:val="0"/>
              <w:divBdr>
                <w:top w:val="none" w:sz="0" w:space="0" w:color="auto"/>
                <w:left w:val="none" w:sz="0" w:space="0" w:color="auto"/>
                <w:bottom w:val="none" w:sz="0" w:space="0" w:color="auto"/>
                <w:right w:val="none" w:sz="0" w:space="0" w:color="auto"/>
              </w:divBdr>
            </w:div>
          </w:divsChild>
        </w:div>
        <w:div w:id="366033355">
          <w:marLeft w:val="0"/>
          <w:marRight w:val="0"/>
          <w:marTop w:val="0"/>
          <w:marBottom w:val="0"/>
          <w:divBdr>
            <w:top w:val="none" w:sz="0" w:space="0" w:color="auto"/>
            <w:left w:val="none" w:sz="0" w:space="0" w:color="auto"/>
            <w:bottom w:val="none" w:sz="0" w:space="0" w:color="auto"/>
            <w:right w:val="none" w:sz="0" w:space="0" w:color="auto"/>
          </w:divBdr>
        </w:div>
        <w:div w:id="99955168">
          <w:marLeft w:val="0"/>
          <w:marRight w:val="0"/>
          <w:marTop w:val="0"/>
          <w:marBottom w:val="0"/>
          <w:divBdr>
            <w:top w:val="none" w:sz="0" w:space="0" w:color="auto"/>
            <w:left w:val="none" w:sz="0" w:space="0" w:color="auto"/>
            <w:bottom w:val="none" w:sz="0" w:space="0" w:color="auto"/>
            <w:right w:val="none" w:sz="0" w:space="0" w:color="auto"/>
          </w:divBdr>
          <w:divsChild>
            <w:div w:id="707146252">
              <w:marLeft w:val="0"/>
              <w:marRight w:val="0"/>
              <w:marTop w:val="0"/>
              <w:marBottom w:val="0"/>
              <w:divBdr>
                <w:top w:val="none" w:sz="0" w:space="0" w:color="auto"/>
                <w:left w:val="none" w:sz="0" w:space="0" w:color="auto"/>
                <w:bottom w:val="none" w:sz="0" w:space="0" w:color="auto"/>
                <w:right w:val="none" w:sz="0" w:space="0" w:color="auto"/>
              </w:divBdr>
            </w:div>
          </w:divsChild>
        </w:div>
        <w:div w:id="1998074749">
          <w:marLeft w:val="0"/>
          <w:marRight w:val="0"/>
          <w:marTop w:val="0"/>
          <w:marBottom w:val="0"/>
          <w:divBdr>
            <w:top w:val="none" w:sz="0" w:space="0" w:color="auto"/>
            <w:left w:val="none" w:sz="0" w:space="0" w:color="auto"/>
            <w:bottom w:val="none" w:sz="0" w:space="0" w:color="auto"/>
            <w:right w:val="none" w:sz="0" w:space="0" w:color="auto"/>
          </w:divBdr>
        </w:div>
        <w:div w:id="1201436219">
          <w:marLeft w:val="0"/>
          <w:marRight w:val="0"/>
          <w:marTop w:val="0"/>
          <w:marBottom w:val="0"/>
          <w:divBdr>
            <w:top w:val="none" w:sz="0" w:space="0" w:color="auto"/>
            <w:left w:val="none" w:sz="0" w:space="0" w:color="auto"/>
            <w:bottom w:val="none" w:sz="0" w:space="0" w:color="auto"/>
            <w:right w:val="none" w:sz="0" w:space="0" w:color="auto"/>
          </w:divBdr>
          <w:divsChild>
            <w:div w:id="1610041781">
              <w:marLeft w:val="0"/>
              <w:marRight w:val="0"/>
              <w:marTop w:val="0"/>
              <w:marBottom w:val="0"/>
              <w:divBdr>
                <w:top w:val="none" w:sz="0" w:space="0" w:color="auto"/>
                <w:left w:val="none" w:sz="0" w:space="0" w:color="auto"/>
                <w:bottom w:val="none" w:sz="0" w:space="0" w:color="auto"/>
                <w:right w:val="none" w:sz="0" w:space="0" w:color="auto"/>
              </w:divBdr>
            </w:div>
          </w:divsChild>
        </w:div>
        <w:div w:id="1631325356">
          <w:marLeft w:val="0"/>
          <w:marRight w:val="0"/>
          <w:marTop w:val="0"/>
          <w:marBottom w:val="0"/>
          <w:divBdr>
            <w:top w:val="none" w:sz="0" w:space="0" w:color="auto"/>
            <w:left w:val="none" w:sz="0" w:space="0" w:color="auto"/>
            <w:bottom w:val="none" w:sz="0" w:space="0" w:color="auto"/>
            <w:right w:val="none" w:sz="0" w:space="0" w:color="auto"/>
          </w:divBdr>
        </w:div>
        <w:div w:id="89593332">
          <w:marLeft w:val="0"/>
          <w:marRight w:val="0"/>
          <w:marTop w:val="0"/>
          <w:marBottom w:val="0"/>
          <w:divBdr>
            <w:top w:val="none" w:sz="0" w:space="0" w:color="auto"/>
            <w:left w:val="none" w:sz="0" w:space="0" w:color="auto"/>
            <w:bottom w:val="none" w:sz="0" w:space="0" w:color="auto"/>
            <w:right w:val="none" w:sz="0" w:space="0" w:color="auto"/>
          </w:divBdr>
          <w:divsChild>
            <w:div w:id="600340445">
              <w:marLeft w:val="0"/>
              <w:marRight w:val="0"/>
              <w:marTop w:val="0"/>
              <w:marBottom w:val="0"/>
              <w:divBdr>
                <w:top w:val="none" w:sz="0" w:space="0" w:color="auto"/>
                <w:left w:val="none" w:sz="0" w:space="0" w:color="auto"/>
                <w:bottom w:val="none" w:sz="0" w:space="0" w:color="auto"/>
                <w:right w:val="none" w:sz="0" w:space="0" w:color="auto"/>
              </w:divBdr>
            </w:div>
          </w:divsChild>
        </w:div>
        <w:div w:id="400761829">
          <w:marLeft w:val="0"/>
          <w:marRight w:val="0"/>
          <w:marTop w:val="300"/>
          <w:marBottom w:val="0"/>
          <w:divBdr>
            <w:top w:val="none" w:sz="0" w:space="0" w:color="auto"/>
            <w:left w:val="none" w:sz="0" w:space="0" w:color="auto"/>
            <w:bottom w:val="none" w:sz="0" w:space="0" w:color="auto"/>
            <w:right w:val="none" w:sz="0" w:space="0" w:color="auto"/>
          </w:divBdr>
          <w:divsChild>
            <w:div w:id="376853354">
              <w:marLeft w:val="0"/>
              <w:marRight w:val="0"/>
              <w:marTop w:val="0"/>
              <w:marBottom w:val="0"/>
              <w:divBdr>
                <w:top w:val="none" w:sz="0" w:space="0" w:color="auto"/>
                <w:left w:val="none" w:sz="0" w:space="0" w:color="auto"/>
                <w:bottom w:val="none" w:sz="0" w:space="0" w:color="auto"/>
                <w:right w:val="none" w:sz="0" w:space="0" w:color="auto"/>
              </w:divBdr>
              <w:divsChild>
                <w:div w:id="130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78155">
          <w:marLeft w:val="0"/>
          <w:marRight w:val="0"/>
          <w:marTop w:val="300"/>
          <w:marBottom w:val="0"/>
          <w:divBdr>
            <w:top w:val="none" w:sz="0" w:space="0" w:color="auto"/>
            <w:left w:val="none" w:sz="0" w:space="0" w:color="auto"/>
            <w:bottom w:val="none" w:sz="0" w:space="0" w:color="auto"/>
            <w:right w:val="none" w:sz="0" w:space="0" w:color="auto"/>
          </w:divBdr>
          <w:divsChild>
            <w:div w:id="2045400657">
              <w:marLeft w:val="0"/>
              <w:marRight w:val="0"/>
              <w:marTop w:val="0"/>
              <w:marBottom w:val="0"/>
              <w:divBdr>
                <w:top w:val="none" w:sz="0" w:space="0" w:color="auto"/>
                <w:left w:val="none" w:sz="0" w:space="0" w:color="auto"/>
                <w:bottom w:val="none" w:sz="0" w:space="0" w:color="auto"/>
                <w:right w:val="none" w:sz="0" w:space="0" w:color="auto"/>
              </w:divBdr>
              <w:divsChild>
                <w:div w:id="594477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6084">
          <w:marLeft w:val="0"/>
          <w:marRight w:val="0"/>
          <w:marTop w:val="300"/>
          <w:marBottom w:val="0"/>
          <w:divBdr>
            <w:top w:val="none" w:sz="0" w:space="0" w:color="auto"/>
            <w:left w:val="none" w:sz="0" w:space="0" w:color="auto"/>
            <w:bottom w:val="none" w:sz="0" w:space="0" w:color="auto"/>
            <w:right w:val="none" w:sz="0" w:space="0" w:color="auto"/>
          </w:divBdr>
          <w:divsChild>
            <w:div w:id="1036587830">
              <w:marLeft w:val="0"/>
              <w:marRight w:val="0"/>
              <w:marTop w:val="0"/>
              <w:marBottom w:val="0"/>
              <w:divBdr>
                <w:top w:val="none" w:sz="0" w:space="0" w:color="auto"/>
                <w:left w:val="none" w:sz="0" w:space="0" w:color="auto"/>
                <w:bottom w:val="none" w:sz="0" w:space="0" w:color="auto"/>
                <w:right w:val="none" w:sz="0" w:space="0" w:color="auto"/>
              </w:divBdr>
              <w:divsChild>
                <w:div w:id="9088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29451">
          <w:marLeft w:val="0"/>
          <w:marRight w:val="0"/>
          <w:marTop w:val="300"/>
          <w:marBottom w:val="0"/>
          <w:divBdr>
            <w:top w:val="none" w:sz="0" w:space="0" w:color="auto"/>
            <w:left w:val="none" w:sz="0" w:space="0" w:color="auto"/>
            <w:bottom w:val="none" w:sz="0" w:space="0" w:color="auto"/>
            <w:right w:val="none" w:sz="0" w:space="0" w:color="auto"/>
          </w:divBdr>
          <w:divsChild>
            <w:div w:id="762384414">
              <w:marLeft w:val="0"/>
              <w:marRight w:val="0"/>
              <w:marTop w:val="0"/>
              <w:marBottom w:val="0"/>
              <w:divBdr>
                <w:top w:val="none" w:sz="0" w:space="0" w:color="auto"/>
                <w:left w:val="none" w:sz="0" w:space="0" w:color="auto"/>
                <w:bottom w:val="none" w:sz="0" w:space="0" w:color="auto"/>
                <w:right w:val="none" w:sz="0" w:space="0" w:color="auto"/>
              </w:divBdr>
              <w:divsChild>
                <w:div w:id="453401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4119630">
      <w:bodyDiv w:val="1"/>
      <w:marLeft w:val="0"/>
      <w:marRight w:val="0"/>
      <w:marTop w:val="0"/>
      <w:marBottom w:val="0"/>
      <w:divBdr>
        <w:top w:val="none" w:sz="0" w:space="0" w:color="auto"/>
        <w:left w:val="none" w:sz="0" w:space="0" w:color="auto"/>
        <w:bottom w:val="none" w:sz="0" w:space="0" w:color="auto"/>
        <w:right w:val="none" w:sz="0" w:space="0" w:color="auto"/>
      </w:divBdr>
      <w:divsChild>
        <w:div w:id="708995930">
          <w:marLeft w:val="0"/>
          <w:marRight w:val="0"/>
          <w:marTop w:val="0"/>
          <w:marBottom w:val="0"/>
          <w:divBdr>
            <w:top w:val="none" w:sz="0" w:space="0" w:color="auto"/>
            <w:left w:val="none" w:sz="0" w:space="0" w:color="auto"/>
            <w:bottom w:val="none" w:sz="0" w:space="0" w:color="auto"/>
            <w:right w:val="none" w:sz="0" w:space="0" w:color="auto"/>
          </w:divBdr>
        </w:div>
        <w:div w:id="902256479">
          <w:marLeft w:val="0"/>
          <w:marRight w:val="0"/>
          <w:marTop w:val="0"/>
          <w:marBottom w:val="0"/>
          <w:divBdr>
            <w:top w:val="none" w:sz="0" w:space="0" w:color="auto"/>
            <w:left w:val="none" w:sz="0" w:space="0" w:color="auto"/>
            <w:bottom w:val="none" w:sz="0" w:space="0" w:color="auto"/>
            <w:right w:val="none" w:sz="0" w:space="0" w:color="auto"/>
          </w:divBdr>
          <w:divsChild>
            <w:div w:id="52122087">
              <w:marLeft w:val="0"/>
              <w:marRight w:val="0"/>
              <w:marTop w:val="0"/>
              <w:marBottom w:val="0"/>
              <w:divBdr>
                <w:top w:val="none" w:sz="0" w:space="0" w:color="auto"/>
                <w:left w:val="none" w:sz="0" w:space="0" w:color="auto"/>
                <w:bottom w:val="none" w:sz="0" w:space="0" w:color="auto"/>
                <w:right w:val="none" w:sz="0" w:space="0" w:color="auto"/>
              </w:divBdr>
            </w:div>
          </w:divsChild>
        </w:div>
        <w:div w:id="179206026">
          <w:marLeft w:val="0"/>
          <w:marRight w:val="0"/>
          <w:marTop w:val="0"/>
          <w:marBottom w:val="0"/>
          <w:divBdr>
            <w:top w:val="none" w:sz="0" w:space="0" w:color="auto"/>
            <w:left w:val="none" w:sz="0" w:space="0" w:color="auto"/>
            <w:bottom w:val="none" w:sz="0" w:space="0" w:color="auto"/>
            <w:right w:val="none" w:sz="0" w:space="0" w:color="auto"/>
          </w:divBdr>
        </w:div>
        <w:div w:id="1612274336">
          <w:marLeft w:val="0"/>
          <w:marRight w:val="0"/>
          <w:marTop w:val="0"/>
          <w:marBottom w:val="0"/>
          <w:divBdr>
            <w:top w:val="none" w:sz="0" w:space="0" w:color="auto"/>
            <w:left w:val="none" w:sz="0" w:space="0" w:color="auto"/>
            <w:bottom w:val="none" w:sz="0" w:space="0" w:color="auto"/>
            <w:right w:val="none" w:sz="0" w:space="0" w:color="auto"/>
          </w:divBdr>
          <w:divsChild>
            <w:div w:id="263655684">
              <w:marLeft w:val="0"/>
              <w:marRight w:val="0"/>
              <w:marTop w:val="0"/>
              <w:marBottom w:val="0"/>
              <w:divBdr>
                <w:top w:val="none" w:sz="0" w:space="0" w:color="auto"/>
                <w:left w:val="none" w:sz="0" w:space="0" w:color="auto"/>
                <w:bottom w:val="none" w:sz="0" w:space="0" w:color="auto"/>
                <w:right w:val="none" w:sz="0" w:space="0" w:color="auto"/>
              </w:divBdr>
            </w:div>
          </w:divsChild>
        </w:div>
        <w:div w:id="1280530727">
          <w:marLeft w:val="0"/>
          <w:marRight w:val="0"/>
          <w:marTop w:val="0"/>
          <w:marBottom w:val="0"/>
          <w:divBdr>
            <w:top w:val="none" w:sz="0" w:space="0" w:color="auto"/>
            <w:left w:val="none" w:sz="0" w:space="0" w:color="auto"/>
            <w:bottom w:val="none" w:sz="0" w:space="0" w:color="auto"/>
            <w:right w:val="none" w:sz="0" w:space="0" w:color="auto"/>
          </w:divBdr>
        </w:div>
        <w:div w:id="95946314">
          <w:marLeft w:val="0"/>
          <w:marRight w:val="0"/>
          <w:marTop w:val="0"/>
          <w:marBottom w:val="0"/>
          <w:divBdr>
            <w:top w:val="none" w:sz="0" w:space="0" w:color="auto"/>
            <w:left w:val="none" w:sz="0" w:space="0" w:color="auto"/>
            <w:bottom w:val="none" w:sz="0" w:space="0" w:color="auto"/>
            <w:right w:val="none" w:sz="0" w:space="0" w:color="auto"/>
          </w:divBdr>
          <w:divsChild>
            <w:div w:id="1133597658">
              <w:marLeft w:val="0"/>
              <w:marRight w:val="0"/>
              <w:marTop w:val="0"/>
              <w:marBottom w:val="0"/>
              <w:divBdr>
                <w:top w:val="none" w:sz="0" w:space="0" w:color="auto"/>
                <w:left w:val="none" w:sz="0" w:space="0" w:color="auto"/>
                <w:bottom w:val="none" w:sz="0" w:space="0" w:color="auto"/>
                <w:right w:val="none" w:sz="0" w:space="0" w:color="auto"/>
              </w:divBdr>
            </w:div>
          </w:divsChild>
        </w:div>
        <w:div w:id="1477189383">
          <w:marLeft w:val="0"/>
          <w:marRight w:val="0"/>
          <w:marTop w:val="0"/>
          <w:marBottom w:val="0"/>
          <w:divBdr>
            <w:top w:val="none" w:sz="0" w:space="0" w:color="auto"/>
            <w:left w:val="none" w:sz="0" w:space="0" w:color="auto"/>
            <w:bottom w:val="none" w:sz="0" w:space="0" w:color="auto"/>
            <w:right w:val="none" w:sz="0" w:space="0" w:color="auto"/>
          </w:divBdr>
        </w:div>
        <w:div w:id="2087796941">
          <w:marLeft w:val="0"/>
          <w:marRight w:val="0"/>
          <w:marTop w:val="0"/>
          <w:marBottom w:val="0"/>
          <w:divBdr>
            <w:top w:val="none" w:sz="0" w:space="0" w:color="auto"/>
            <w:left w:val="none" w:sz="0" w:space="0" w:color="auto"/>
            <w:bottom w:val="none" w:sz="0" w:space="0" w:color="auto"/>
            <w:right w:val="none" w:sz="0" w:space="0" w:color="auto"/>
          </w:divBdr>
          <w:divsChild>
            <w:div w:id="1891381738">
              <w:marLeft w:val="0"/>
              <w:marRight w:val="0"/>
              <w:marTop w:val="0"/>
              <w:marBottom w:val="0"/>
              <w:divBdr>
                <w:top w:val="none" w:sz="0" w:space="0" w:color="auto"/>
                <w:left w:val="none" w:sz="0" w:space="0" w:color="auto"/>
                <w:bottom w:val="none" w:sz="0" w:space="0" w:color="auto"/>
                <w:right w:val="none" w:sz="0" w:space="0" w:color="auto"/>
              </w:divBdr>
            </w:div>
          </w:divsChild>
        </w:div>
        <w:div w:id="314604250">
          <w:marLeft w:val="0"/>
          <w:marRight w:val="0"/>
          <w:marTop w:val="0"/>
          <w:marBottom w:val="0"/>
          <w:divBdr>
            <w:top w:val="none" w:sz="0" w:space="0" w:color="auto"/>
            <w:left w:val="none" w:sz="0" w:space="0" w:color="auto"/>
            <w:bottom w:val="none" w:sz="0" w:space="0" w:color="auto"/>
            <w:right w:val="none" w:sz="0" w:space="0" w:color="auto"/>
          </w:divBdr>
        </w:div>
        <w:div w:id="6562762">
          <w:marLeft w:val="0"/>
          <w:marRight w:val="0"/>
          <w:marTop w:val="0"/>
          <w:marBottom w:val="0"/>
          <w:divBdr>
            <w:top w:val="none" w:sz="0" w:space="0" w:color="auto"/>
            <w:left w:val="none" w:sz="0" w:space="0" w:color="auto"/>
            <w:bottom w:val="none" w:sz="0" w:space="0" w:color="auto"/>
            <w:right w:val="none" w:sz="0" w:space="0" w:color="auto"/>
          </w:divBdr>
          <w:divsChild>
            <w:div w:id="495457341">
              <w:marLeft w:val="0"/>
              <w:marRight w:val="0"/>
              <w:marTop w:val="0"/>
              <w:marBottom w:val="0"/>
              <w:divBdr>
                <w:top w:val="none" w:sz="0" w:space="0" w:color="auto"/>
                <w:left w:val="none" w:sz="0" w:space="0" w:color="auto"/>
                <w:bottom w:val="none" w:sz="0" w:space="0" w:color="auto"/>
                <w:right w:val="none" w:sz="0" w:space="0" w:color="auto"/>
              </w:divBdr>
            </w:div>
          </w:divsChild>
        </w:div>
        <w:div w:id="134565661">
          <w:marLeft w:val="0"/>
          <w:marRight w:val="0"/>
          <w:marTop w:val="0"/>
          <w:marBottom w:val="0"/>
          <w:divBdr>
            <w:top w:val="none" w:sz="0" w:space="0" w:color="auto"/>
            <w:left w:val="none" w:sz="0" w:space="0" w:color="auto"/>
            <w:bottom w:val="none" w:sz="0" w:space="0" w:color="auto"/>
            <w:right w:val="none" w:sz="0" w:space="0" w:color="auto"/>
          </w:divBdr>
        </w:div>
        <w:div w:id="176773505">
          <w:marLeft w:val="0"/>
          <w:marRight w:val="0"/>
          <w:marTop w:val="0"/>
          <w:marBottom w:val="0"/>
          <w:divBdr>
            <w:top w:val="none" w:sz="0" w:space="0" w:color="auto"/>
            <w:left w:val="none" w:sz="0" w:space="0" w:color="auto"/>
            <w:bottom w:val="none" w:sz="0" w:space="0" w:color="auto"/>
            <w:right w:val="none" w:sz="0" w:space="0" w:color="auto"/>
          </w:divBdr>
          <w:divsChild>
            <w:div w:id="660621527">
              <w:marLeft w:val="0"/>
              <w:marRight w:val="0"/>
              <w:marTop w:val="0"/>
              <w:marBottom w:val="0"/>
              <w:divBdr>
                <w:top w:val="none" w:sz="0" w:space="0" w:color="auto"/>
                <w:left w:val="none" w:sz="0" w:space="0" w:color="auto"/>
                <w:bottom w:val="none" w:sz="0" w:space="0" w:color="auto"/>
                <w:right w:val="none" w:sz="0" w:space="0" w:color="auto"/>
              </w:divBdr>
            </w:div>
          </w:divsChild>
        </w:div>
        <w:div w:id="1197159322">
          <w:marLeft w:val="0"/>
          <w:marRight w:val="0"/>
          <w:marTop w:val="0"/>
          <w:marBottom w:val="0"/>
          <w:divBdr>
            <w:top w:val="none" w:sz="0" w:space="0" w:color="auto"/>
            <w:left w:val="none" w:sz="0" w:space="0" w:color="auto"/>
            <w:bottom w:val="none" w:sz="0" w:space="0" w:color="auto"/>
            <w:right w:val="none" w:sz="0" w:space="0" w:color="auto"/>
          </w:divBdr>
        </w:div>
        <w:div w:id="183249342">
          <w:marLeft w:val="0"/>
          <w:marRight w:val="0"/>
          <w:marTop w:val="0"/>
          <w:marBottom w:val="0"/>
          <w:divBdr>
            <w:top w:val="none" w:sz="0" w:space="0" w:color="auto"/>
            <w:left w:val="none" w:sz="0" w:space="0" w:color="auto"/>
            <w:bottom w:val="none" w:sz="0" w:space="0" w:color="auto"/>
            <w:right w:val="none" w:sz="0" w:space="0" w:color="auto"/>
          </w:divBdr>
          <w:divsChild>
            <w:div w:id="1117604069">
              <w:marLeft w:val="0"/>
              <w:marRight w:val="0"/>
              <w:marTop w:val="0"/>
              <w:marBottom w:val="0"/>
              <w:divBdr>
                <w:top w:val="none" w:sz="0" w:space="0" w:color="auto"/>
                <w:left w:val="none" w:sz="0" w:space="0" w:color="auto"/>
                <w:bottom w:val="none" w:sz="0" w:space="0" w:color="auto"/>
                <w:right w:val="none" w:sz="0" w:space="0" w:color="auto"/>
              </w:divBdr>
            </w:div>
          </w:divsChild>
        </w:div>
        <w:div w:id="879049332">
          <w:marLeft w:val="0"/>
          <w:marRight w:val="0"/>
          <w:marTop w:val="300"/>
          <w:marBottom w:val="0"/>
          <w:divBdr>
            <w:top w:val="none" w:sz="0" w:space="0" w:color="auto"/>
            <w:left w:val="none" w:sz="0" w:space="0" w:color="auto"/>
            <w:bottom w:val="none" w:sz="0" w:space="0" w:color="auto"/>
            <w:right w:val="none" w:sz="0" w:space="0" w:color="auto"/>
          </w:divBdr>
          <w:divsChild>
            <w:div w:id="1339117818">
              <w:marLeft w:val="0"/>
              <w:marRight w:val="0"/>
              <w:marTop w:val="0"/>
              <w:marBottom w:val="0"/>
              <w:divBdr>
                <w:top w:val="none" w:sz="0" w:space="0" w:color="auto"/>
                <w:left w:val="none" w:sz="0" w:space="0" w:color="auto"/>
                <w:bottom w:val="none" w:sz="0" w:space="0" w:color="auto"/>
                <w:right w:val="none" w:sz="0" w:space="0" w:color="auto"/>
              </w:divBdr>
              <w:divsChild>
                <w:div w:id="205681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596206">
          <w:marLeft w:val="0"/>
          <w:marRight w:val="0"/>
          <w:marTop w:val="300"/>
          <w:marBottom w:val="0"/>
          <w:divBdr>
            <w:top w:val="none" w:sz="0" w:space="0" w:color="auto"/>
            <w:left w:val="none" w:sz="0" w:space="0" w:color="auto"/>
            <w:bottom w:val="none" w:sz="0" w:space="0" w:color="auto"/>
            <w:right w:val="none" w:sz="0" w:space="0" w:color="auto"/>
          </w:divBdr>
          <w:divsChild>
            <w:div w:id="2078360410">
              <w:marLeft w:val="0"/>
              <w:marRight w:val="0"/>
              <w:marTop w:val="0"/>
              <w:marBottom w:val="0"/>
              <w:divBdr>
                <w:top w:val="none" w:sz="0" w:space="0" w:color="auto"/>
                <w:left w:val="none" w:sz="0" w:space="0" w:color="auto"/>
                <w:bottom w:val="none" w:sz="0" w:space="0" w:color="auto"/>
                <w:right w:val="none" w:sz="0" w:space="0" w:color="auto"/>
              </w:divBdr>
              <w:divsChild>
                <w:div w:id="387581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10082">
          <w:marLeft w:val="0"/>
          <w:marRight w:val="0"/>
          <w:marTop w:val="300"/>
          <w:marBottom w:val="0"/>
          <w:divBdr>
            <w:top w:val="none" w:sz="0" w:space="0" w:color="auto"/>
            <w:left w:val="none" w:sz="0" w:space="0" w:color="auto"/>
            <w:bottom w:val="none" w:sz="0" w:space="0" w:color="auto"/>
            <w:right w:val="none" w:sz="0" w:space="0" w:color="auto"/>
          </w:divBdr>
          <w:divsChild>
            <w:div w:id="1246257022">
              <w:marLeft w:val="0"/>
              <w:marRight w:val="0"/>
              <w:marTop w:val="0"/>
              <w:marBottom w:val="0"/>
              <w:divBdr>
                <w:top w:val="none" w:sz="0" w:space="0" w:color="auto"/>
                <w:left w:val="none" w:sz="0" w:space="0" w:color="auto"/>
                <w:bottom w:val="none" w:sz="0" w:space="0" w:color="auto"/>
                <w:right w:val="none" w:sz="0" w:space="0" w:color="auto"/>
              </w:divBdr>
              <w:divsChild>
                <w:div w:id="65690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46641">
          <w:marLeft w:val="0"/>
          <w:marRight w:val="0"/>
          <w:marTop w:val="300"/>
          <w:marBottom w:val="0"/>
          <w:divBdr>
            <w:top w:val="none" w:sz="0" w:space="0" w:color="auto"/>
            <w:left w:val="none" w:sz="0" w:space="0" w:color="auto"/>
            <w:bottom w:val="none" w:sz="0" w:space="0" w:color="auto"/>
            <w:right w:val="none" w:sz="0" w:space="0" w:color="auto"/>
          </w:divBdr>
          <w:divsChild>
            <w:div w:id="1975864145">
              <w:marLeft w:val="0"/>
              <w:marRight w:val="0"/>
              <w:marTop w:val="0"/>
              <w:marBottom w:val="0"/>
              <w:divBdr>
                <w:top w:val="none" w:sz="0" w:space="0" w:color="auto"/>
                <w:left w:val="none" w:sz="0" w:space="0" w:color="auto"/>
                <w:bottom w:val="none" w:sz="0" w:space="0" w:color="auto"/>
                <w:right w:val="none" w:sz="0" w:space="0" w:color="auto"/>
              </w:divBdr>
              <w:divsChild>
                <w:div w:id="9035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1451393003">
          <w:marLeft w:val="0"/>
          <w:marRight w:val="0"/>
          <w:marTop w:val="0"/>
          <w:marBottom w:val="0"/>
          <w:divBdr>
            <w:top w:val="none" w:sz="0" w:space="0" w:color="auto"/>
            <w:left w:val="none" w:sz="0" w:space="0" w:color="auto"/>
            <w:bottom w:val="none" w:sz="0" w:space="0" w:color="auto"/>
            <w:right w:val="none" w:sz="0" w:space="0" w:color="auto"/>
          </w:divBdr>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 w:id="1618297069">
          <w:marLeft w:val="0"/>
          <w:marRight w:val="0"/>
          <w:marTop w:val="0"/>
          <w:marBottom w:val="0"/>
          <w:divBdr>
            <w:top w:val="none" w:sz="0" w:space="0" w:color="auto"/>
            <w:left w:val="none" w:sz="0" w:space="0" w:color="auto"/>
            <w:bottom w:val="none" w:sz="0" w:space="0" w:color="auto"/>
            <w:right w:val="none" w:sz="0" w:space="0" w:color="auto"/>
          </w:divBdr>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859396551">
          <w:marLeft w:val="0"/>
          <w:marRight w:val="0"/>
          <w:marTop w:val="0"/>
          <w:marBottom w:val="0"/>
          <w:divBdr>
            <w:top w:val="none" w:sz="0" w:space="0" w:color="auto"/>
            <w:left w:val="none" w:sz="0" w:space="0" w:color="auto"/>
            <w:bottom w:val="none" w:sz="0" w:space="0" w:color="auto"/>
            <w:right w:val="none" w:sz="0" w:space="0" w:color="auto"/>
          </w:divBdr>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699478838">
          <w:marLeft w:val="0"/>
          <w:marRight w:val="0"/>
          <w:marTop w:val="0"/>
          <w:marBottom w:val="0"/>
          <w:divBdr>
            <w:top w:val="none" w:sz="0" w:space="0" w:color="auto"/>
            <w:left w:val="none" w:sz="0" w:space="0" w:color="auto"/>
            <w:bottom w:val="none" w:sz="0" w:space="0" w:color="auto"/>
            <w:right w:val="none" w:sz="0" w:space="0" w:color="auto"/>
          </w:divBdr>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2511776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926033541">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548885754">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927346806">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764959030">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967707843">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 w:id="1001470732">
          <w:marLeft w:val="0"/>
          <w:marRight w:val="0"/>
          <w:marTop w:val="0"/>
          <w:marBottom w:val="0"/>
          <w:divBdr>
            <w:top w:val="none" w:sz="0" w:space="0" w:color="auto"/>
            <w:left w:val="none" w:sz="0" w:space="0" w:color="auto"/>
            <w:bottom w:val="none" w:sz="0" w:space="0" w:color="auto"/>
            <w:right w:val="none" w:sz="0" w:space="0" w:color="auto"/>
          </w:divBdr>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81800104">
          <w:marLeft w:val="0"/>
          <w:marRight w:val="0"/>
          <w:marTop w:val="0"/>
          <w:marBottom w:val="0"/>
          <w:divBdr>
            <w:top w:val="none" w:sz="0" w:space="0" w:color="auto"/>
            <w:left w:val="none" w:sz="0" w:space="0" w:color="auto"/>
            <w:bottom w:val="none" w:sz="0" w:space="0" w:color="auto"/>
            <w:right w:val="none" w:sz="0" w:space="0" w:color="auto"/>
          </w:divBdr>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2903295">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1792356715">
          <w:marLeft w:val="0"/>
          <w:marRight w:val="0"/>
          <w:marTop w:val="0"/>
          <w:marBottom w:val="0"/>
          <w:divBdr>
            <w:top w:val="none" w:sz="0" w:space="0" w:color="auto"/>
            <w:left w:val="none" w:sz="0" w:space="0" w:color="auto"/>
            <w:bottom w:val="none" w:sz="0" w:space="0" w:color="auto"/>
            <w:right w:val="none" w:sz="0" w:space="0" w:color="auto"/>
          </w:divBdr>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1829202002">
          <w:marLeft w:val="0"/>
          <w:marRight w:val="0"/>
          <w:marTop w:val="0"/>
          <w:marBottom w:val="0"/>
          <w:divBdr>
            <w:top w:val="none" w:sz="0" w:space="0" w:color="auto"/>
            <w:left w:val="none" w:sz="0" w:space="0" w:color="auto"/>
            <w:bottom w:val="none" w:sz="0" w:space="0" w:color="auto"/>
            <w:right w:val="none" w:sz="0" w:space="0" w:color="auto"/>
          </w:divBdr>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034696420">
          <w:marLeft w:val="0"/>
          <w:marRight w:val="0"/>
          <w:marTop w:val="0"/>
          <w:marBottom w:val="0"/>
          <w:divBdr>
            <w:top w:val="none" w:sz="0" w:space="0" w:color="auto"/>
            <w:left w:val="none" w:sz="0" w:space="0" w:color="auto"/>
            <w:bottom w:val="none" w:sz="0" w:space="0" w:color="auto"/>
            <w:right w:val="none" w:sz="0" w:space="0" w:color="auto"/>
          </w:divBdr>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381633159">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504977463">
          <w:marLeft w:val="0"/>
          <w:marRight w:val="0"/>
          <w:marTop w:val="0"/>
          <w:marBottom w:val="0"/>
          <w:divBdr>
            <w:top w:val="none" w:sz="0" w:space="0" w:color="auto"/>
            <w:left w:val="none" w:sz="0" w:space="0" w:color="auto"/>
            <w:bottom w:val="none" w:sz="0" w:space="0" w:color="auto"/>
            <w:right w:val="none" w:sz="0" w:space="0" w:color="auto"/>
          </w:divBdr>
        </w:div>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02353964">
          <w:marLeft w:val="0"/>
          <w:marRight w:val="0"/>
          <w:marTop w:val="0"/>
          <w:marBottom w:val="0"/>
          <w:divBdr>
            <w:top w:val="none" w:sz="0" w:space="0" w:color="auto"/>
            <w:left w:val="none" w:sz="0" w:space="0" w:color="auto"/>
            <w:bottom w:val="none" w:sz="0" w:space="0" w:color="auto"/>
            <w:right w:val="none" w:sz="0" w:space="0" w:color="auto"/>
          </w:divBdr>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 w:id="1522159983">
          <w:marLeft w:val="0"/>
          <w:marRight w:val="0"/>
          <w:marTop w:val="0"/>
          <w:marBottom w:val="0"/>
          <w:divBdr>
            <w:top w:val="none" w:sz="0" w:space="0" w:color="auto"/>
            <w:left w:val="none" w:sz="0" w:space="0" w:color="auto"/>
            <w:bottom w:val="none" w:sz="0" w:space="0" w:color="auto"/>
            <w:right w:val="none" w:sz="0" w:space="0" w:color="auto"/>
          </w:divBdr>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1553694497">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113275946">
          <w:marLeft w:val="0"/>
          <w:marRight w:val="0"/>
          <w:marTop w:val="0"/>
          <w:marBottom w:val="0"/>
          <w:divBdr>
            <w:top w:val="none" w:sz="0" w:space="0" w:color="auto"/>
            <w:left w:val="none" w:sz="0" w:space="0" w:color="auto"/>
            <w:bottom w:val="none" w:sz="0" w:space="0" w:color="auto"/>
            <w:right w:val="none" w:sz="0" w:space="0" w:color="auto"/>
          </w:divBdr>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550993848">
          <w:marLeft w:val="0"/>
          <w:marRight w:val="0"/>
          <w:marTop w:val="0"/>
          <w:marBottom w:val="0"/>
          <w:divBdr>
            <w:top w:val="none" w:sz="0" w:space="0" w:color="auto"/>
            <w:left w:val="none" w:sz="0" w:space="0" w:color="auto"/>
            <w:bottom w:val="none" w:sz="0" w:space="0" w:color="auto"/>
            <w:right w:val="none" w:sz="0" w:space="0" w:color="auto"/>
          </w:divBdr>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674380962">
          <w:marLeft w:val="0"/>
          <w:marRight w:val="0"/>
          <w:marTop w:val="0"/>
          <w:marBottom w:val="0"/>
          <w:divBdr>
            <w:top w:val="none" w:sz="0" w:space="0" w:color="auto"/>
            <w:left w:val="none" w:sz="0" w:space="0" w:color="auto"/>
            <w:bottom w:val="none" w:sz="0" w:space="0" w:color="auto"/>
            <w:right w:val="none" w:sz="0" w:space="0" w:color="auto"/>
          </w:divBdr>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251886588">
          <w:marLeft w:val="0"/>
          <w:marRight w:val="0"/>
          <w:marTop w:val="0"/>
          <w:marBottom w:val="0"/>
          <w:divBdr>
            <w:top w:val="none" w:sz="0" w:space="0" w:color="auto"/>
            <w:left w:val="none" w:sz="0" w:space="0" w:color="auto"/>
            <w:bottom w:val="none" w:sz="0" w:space="0" w:color="auto"/>
            <w:right w:val="none" w:sz="0" w:space="0" w:color="auto"/>
          </w:divBdr>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0012083">
      <w:bodyDiv w:val="1"/>
      <w:marLeft w:val="0"/>
      <w:marRight w:val="0"/>
      <w:marTop w:val="0"/>
      <w:marBottom w:val="0"/>
      <w:divBdr>
        <w:top w:val="none" w:sz="0" w:space="0" w:color="auto"/>
        <w:left w:val="none" w:sz="0" w:space="0" w:color="auto"/>
        <w:bottom w:val="none" w:sz="0" w:space="0" w:color="auto"/>
        <w:right w:val="none" w:sz="0" w:space="0" w:color="auto"/>
      </w:divBdr>
      <w:divsChild>
        <w:div w:id="217136187">
          <w:marLeft w:val="0"/>
          <w:marRight w:val="0"/>
          <w:marTop w:val="0"/>
          <w:marBottom w:val="0"/>
          <w:divBdr>
            <w:top w:val="none" w:sz="0" w:space="0" w:color="auto"/>
            <w:left w:val="none" w:sz="0" w:space="0" w:color="auto"/>
            <w:bottom w:val="none" w:sz="0" w:space="0" w:color="auto"/>
            <w:right w:val="none" w:sz="0" w:space="0" w:color="auto"/>
          </w:divBdr>
        </w:div>
        <w:div w:id="717360329">
          <w:marLeft w:val="0"/>
          <w:marRight w:val="0"/>
          <w:marTop w:val="0"/>
          <w:marBottom w:val="0"/>
          <w:divBdr>
            <w:top w:val="none" w:sz="0" w:space="0" w:color="auto"/>
            <w:left w:val="none" w:sz="0" w:space="0" w:color="auto"/>
            <w:bottom w:val="none" w:sz="0" w:space="0" w:color="auto"/>
            <w:right w:val="none" w:sz="0" w:space="0" w:color="auto"/>
          </w:divBdr>
          <w:divsChild>
            <w:div w:id="956370649">
              <w:marLeft w:val="0"/>
              <w:marRight w:val="0"/>
              <w:marTop w:val="0"/>
              <w:marBottom w:val="0"/>
              <w:divBdr>
                <w:top w:val="none" w:sz="0" w:space="0" w:color="auto"/>
                <w:left w:val="none" w:sz="0" w:space="0" w:color="auto"/>
                <w:bottom w:val="none" w:sz="0" w:space="0" w:color="auto"/>
                <w:right w:val="none" w:sz="0" w:space="0" w:color="auto"/>
              </w:divBdr>
            </w:div>
          </w:divsChild>
        </w:div>
        <w:div w:id="2071226822">
          <w:marLeft w:val="0"/>
          <w:marRight w:val="0"/>
          <w:marTop w:val="0"/>
          <w:marBottom w:val="0"/>
          <w:divBdr>
            <w:top w:val="none" w:sz="0" w:space="0" w:color="auto"/>
            <w:left w:val="none" w:sz="0" w:space="0" w:color="auto"/>
            <w:bottom w:val="none" w:sz="0" w:space="0" w:color="auto"/>
            <w:right w:val="none" w:sz="0" w:space="0" w:color="auto"/>
          </w:divBdr>
        </w:div>
        <w:div w:id="1988970296">
          <w:marLeft w:val="0"/>
          <w:marRight w:val="0"/>
          <w:marTop w:val="0"/>
          <w:marBottom w:val="0"/>
          <w:divBdr>
            <w:top w:val="none" w:sz="0" w:space="0" w:color="auto"/>
            <w:left w:val="none" w:sz="0" w:space="0" w:color="auto"/>
            <w:bottom w:val="none" w:sz="0" w:space="0" w:color="auto"/>
            <w:right w:val="none" w:sz="0" w:space="0" w:color="auto"/>
          </w:divBdr>
          <w:divsChild>
            <w:div w:id="1746763161">
              <w:marLeft w:val="0"/>
              <w:marRight w:val="0"/>
              <w:marTop w:val="0"/>
              <w:marBottom w:val="0"/>
              <w:divBdr>
                <w:top w:val="none" w:sz="0" w:space="0" w:color="auto"/>
                <w:left w:val="none" w:sz="0" w:space="0" w:color="auto"/>
                <w:bottom w:val="none" w:sz="0" w:space="0" w:color="auto"/>
                <w:right w:val="none" w:sz="0" w:space="0" w:color="auto"/>
              </w:divBdr>
            </w:div>
          </w:divsChild>
        </w:div>
        <w:div w:id="1288586244">
          <w:marLeft w:val="0"/>
          <w:marRight w:val="0"/>
          <w:marTop w:val="0"/>
          <w:marBottom w:val="0"/>
          <w:divBdr>
            <w:top w:val="none" w:sz="0" w:space="0" w:color="auto"/>
            <w:left w:val="none" w:sz="0" w:space="0" w:color="auto"/>
            <w:bottom w:val="none" w:sz="0" w:space="0" w:color="auto"/>
            <w:right w:val="none" w:sz="0" w:space="0" w:color="auto"/>
          </w:divBdr>
        </w:div>
        <w:div w:id="838083492">
          <w:marLeft w:val="0"/>
          <w:marRight w:val="0"/>
          <w:marTop w:val="0"/>
          <w:marBottom w:val="0"/>
          <w:divBdr>
            <w:top w:val="none" w:sz="0" w:space="0" w:color="auto"/>
            <w:left w:val="none" w:sz="0" w:space="0" w:color="auto"/>
            <w:bottom w:val="none" w:sz="0" w:space="0" w:color="auto"/>
            <w:right w:val="none" w:sz="0" w:space="0" w:color="auto"/>
          </w:divBdr>
          <w:divsChild>
            <w:div w:id="1816528371">
              <w:marLeft w:val="0"/>
              <w:marRight w:val="0"/>
              <w:marTop w:val="0"/>
              <w:marBottom w:val="0"/>
              <w:divBdr>
                <w:top w:val="none" w:sz="0" w:space="0" w:color="auto"/>
                <w:left w:val="none" w:sz="0" w:space="0" w:color="auto"/>
                <w:bottom w:val="none" w:sz="0" w:space="0" w:color="auto"/>
                <w:right w:val="none" w:sz="0" w:space="0" w:color="auto"/>
              </w:divBdr>
            </w:div>
          </w:divsChild>
        </w:div>
        <w:div w:id="1800805649">
          <w:marLeft w:val="0"/>
          <w:marRight w:val="0"/>
          <w:marTop w:val="0"/>
          <w:marBottom w:val="0"/>
          <w:divBdr>
            <w:top w:val="none" w:sz="0" w:space="0" w:color="auto"/>
            <w:left w:val="none" w:sz="0" w:space="0" w:color="auto"/>
            <w:bottom w:val="none" w:sz="0" w:space="0" w:color="auto"/>
            <w:right w:val="none" w:sz="0" w:space="0" w:color="auto"/>
          </w:divBdr>
        </w:div>
        <w:div w:id="1982617704">
          <w:marLeft w:val="0"/>
          <w:marRight w:val="0"/>
          <w:marTop w:val="0"/>
          <w:marBottom w:val="0"/>
          <w:divBdr>
            <w:top w:val="none" w:sz="0" w:space="0" w:color="auto"/>
            <w:left w:val="none" w:sz="0" w:space="0" w:color="auto"/>
            <w:bottom w:val="none" w:sz="0" w:space="0" w:color="auto"/>
            <w:right w:val="none" w:sz="0" w:space="0" w:color="auto"/>
          </w:divBdr>
          <w:divsChild>
            <w:div w:id="689720679">
              <w:marLeft w:val="0"/>
              <w:marRight w:val="0"/>
              <w:marTop w:val="0"/>
              <w:marBottom w:val="0"/>
              <w:divBdr>
                <w:top w:val="none" w:sz="0" w:space="0" w:color="auto"/>
                <w:left w:val="none" w:sz="0" w:space="0" w:color="auto"/>
                <w:bottom w:val="none" w:sz="0" w:space="0" w:color="auto"/>
                <w:right w:val="none" w:sz="0" w:space="0" w:color="auto"/>
              </w:divBdr>
            </w:div>
          </w:divsChild>
        </w:div>
        <w:div w:id="646324596">
          <w:marLeft w:val="0"/>
          <w:marRight w:val="0"/>
          <w:marTop w:val="0"/>
          <w:marBottom w:val="0"/>
          <w:divBdr>
            <w:top w:val="none" w:sz="0" w:space="0" w:color="auto"/>
            <w:left w:val="none" w:sz="0" w:space="0" w:color="auto"/>
            <w:bottom w:val="none" w:sz="0" w:space="0" w:color="auto"/>
            <w:right w:val="none" w:sz="0" w:space="0" w:color="auto"/>
          </w:divBdr>
        </w:div>
        <w:div w:id="345253147">
          <w:marLeft w:val="0"/>
          <w:marRight w:val="0"/>
          <w:marTop w:val="0"/>
          <w:marBottom w:val="0"/>
          <w:divBdr>
            <w:top w:val="none" w:sz="0" w:space="0" w:color="auto"/>
            <w:left w:val="none" w:sz="0" w:space="0" w:color="auto"/>
            <w:bottom w:val="none" w:sz="0" w:space="0" w:color="auto"/>
            <w:right w:val="none" w:sz="0" w:space="0" w:color="auto"/>
          </w:divBdr>
          <w:divsChild>
            <w:div w:id="2094281892">
              <w:marLeft w:val="0"/>
              <w:marRight w:val="0"/>
              <w:marTop w:val="0"/>
              <w:marBottom w:val="0"/>
              <w:divBdr>
                <w:top w:val="none" w:sz="0" w:space="0" w:color="auto"/>
                <w:left w:val="none" w:sz="0" w:space="0" w:color="auto"/>
                <w:bottom w:val="none" w:sz="0" w:space="0" w:color="auto"/>
                <w:right w:val="none" w:sz="0" w:space="0" w:color="auto"/>
              </w:divBdr>
            </w:div>
          </w:divsChild>
        </w:div>
        <w:div w:id="238372378">
          <w:marLeft w:val="0"/>
          <w:marRight w:val="0"/>
          <w:marTop w:val="0"/>
          <w:marBottom w:val="0"/>
          <w:divBdr>
            <w:top w:val="none" w:sz="0" w:space="0" w:color="auto"/>
            <w:left w:val="none" w:sz="0" w:space="0" w:color="auto"/>
            <w:bottom w:val="none" w:sz="0" w:space="0" w:color="auto"/>
            <w:right w:val="none" w:sz="0" w:space="0" w:color="auto"/>
          </w:divBdr>
        </w:div>
        <w:div w:id="615143562">
          <w:marLeft w:val="0"/>
          <w:marRight w:val="0"/>
          <w:marTop w:val="0"/>
          <w:marBottom w:val="0"/>
          <w:divBdr>
            <w:top w:val="none" w:sz="0" w:space="0" w:color="auto"/>
            <w:left w:val="none" w:sz="0" w:space="0" w:color="auto"/>
            <w:bottom w:val="none" w:sz="0" w:space="0" w:color="auto"/>
            <w:right w:val="none" w:sz="0" w:space="0" w:color="auto"/>
          </w:divBdr>
          <w:divsChild>
            <w:div w:id="1973974268">
              <w:marLeft w:val="0"/>
              <w:marRight w:val="0"/>
              <w:marTop w:val="0"/>
              <w:marBottom w:val="0"/>
              <w:divBdr>
                <w:top w:val="none" w:sz="0" w:space="0" w:color="auto"/>
                <w:left w:val="none" w:sz="0" w:space="0" w:color="auto"/>
                <w:bottom w:val="none" w:sz="0" w:space="0" w:color="auto"/>
                <w:right w:val="none" w:sz="0" w:space="0" w:color="auto"/>
              </w:divBdr>
            </w:div>
          </w:divsChild>
        </w:div>
        <w:div w:id="1454321104">
          <w:marLeft w:val="0"/>
          <w:marRight w:val="0"/>
          <w:marTop w:val="0"/>
          <w:marBottom w:val="0"/>
          <w:divBdr>
            <w:top w:val="none" w:sz="0" w:space="0" w:color="auto"/>
            <w:left w:val="none" w:sz="0" w:space="0" w:color="auto"/>
            <w:bottom w:val="none" w:sz="0" w:space="0" w:color="auto"/>
            <w:right w:val="none" w:sz="0" w:space="0" w:color="auto"/>
          </w:divBdr>
        </w:div>
        <w:div w:id="1246718539">
          <w:marLeft w:val="0"/>
          <w:marRight w:val="0"/>
          <w:marTop w:val="0"/>
          <w:marBottom w:val="0"/>
          <w:divBdr>
            <w:top w:val="none" w:sz="0" w:space="0" w:color="auto"/>
            <w:left w:val="none" w:sz="0" w:space="0" w:color="auto"/>
            <w:bottom w:val="none" w:sz="0" w:space="0" w:color="auto"/>
            <w:right w:val="none" w:sz="0" w:space="0" w:color="auto"/>
          </w:divBdr>
          <w:divsChild>
            <w:div w:id="618150798">
              <w:marLeft w:val="0"/>
              <w:marRight w:val="0"/>
              <w:marTop w:val="0"/>
              <w:marBottom w:val="0"/>
              <w:divBdr>
                <w:top w:val="none" w:sz="0" w:space="0" w:color="auto"/>
                <w:left w:val="none" w:sz="0" w:space="0" w:color="auto"/>
                <w:bottom w:val="none" w:sz="0" w:space="0" w:color="auto"/>
                <w:right w:val="none" w:sz="0" w:space="0" w:color="auto"/>
              </w:divBdr>
            </w:div>
          </w:divsChild>
        </w:div>
        <w:div w:id="1932464932">
          <w:marLeft w:val="0"/>
          <w:marRight w:val="0"/>
          <w:marTop w:val="300"/>
          <w:marBottom w:val="0"/>
          <w:divBdr>
            <w:top w:val="none" w:sz="0" w:space="0" w:color="auto"/>
            <w:left w:val="none" w:sz="0" w:space="0" w:color="auto"/>
            <w:bottom w:val="none" w:sz="0" w:space="0" w:color="auto"/>
            <w:right w:val="none" w:sz="0" w:space="0" w:color="auto"/>
          </w:divBdr>
          <w:divsChild>
            <w:div w:id="242646071">
              <w:marLeft w:val="0"/>
              <w:marRight w:val="0"/>
              <w:marTop w:val="0"/>
              <w:marBottom w:val="0"/>
              <w:divBdr>
                <w:top w:val="none" w:sz="0" w:space="0" w:color="auto"/>
                <w:left w:val="none" w:sz="0" w:space="0" w:color="auto"/>
                <w:bottom w:val="none" w:sz="0" w:space="0" w:color="auto"/>
                <w:right w:val="none" w:sz="0" w:space="0" w:color="auto"/>
              </w:divBdr>
              <w:divsChild>
                <w:div w:id="1959481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945">
          <w:marLeft w:val="0"/>
          <w:marRight w:val="0"/>
          <w:marTop w:val="300"/>
          <w:marBottom w:val="0"/>
          <w:divBdr>
            <w:top w:val="none" w:sz="0" w:space="0" w:color="auto"/>
            <w:left w:val="none" w:sz="0" w:space="0" w:color="auto"/>
            <w:bottom w:val="none" w:sz="0" w:space="0" w:color="auto"/>
            <w:right w:val="none" w:sz="0" w:space="0" w:color="auto"/>
          </w:divBdr>
          <w:divsChild>
            <w:div w:id="1047877576">
              <w:marLeft w:val="0"/>
              <w:marRight w:val="0"/>
              <w:marTop w:val="0"/>
              <w:marBottom w:val="0"/>
              <w:divBdr>
                <w:top w:val="none" w:sz="0" w:space="0" w:color="auto"/>
                <w:left w:val="none" w:sz="0" w:space="0" w:color="auto"/>
                <w:bottom w:val="none" w:sz="0" w:space="0" w:color="auto"/>
                <w:right w:val="none" w:sz="0" w:space="0" w:color="auto"/>
              </w:divBdr>
              <w:divsChild>
                <w:div w:id="164766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1685">
          <w:marLeft w:val="0"/>
          <w:marRight w:val="0"/>
          <w:marTop w:val="300"/>
          <w:marBottom w:val="0"/>
          <w:divBdr>
            <w:top w:val="none" w:sz="0" w:space="0" w:color="auto"/>
            <w:left w:val="none" w:sz="0" w:space="0" w:color="auto"/>
            <w:bottom w:val="none" w:sz="0" w:space="0" w:color="auto"/>
            <w:right w:val="none" w:sz="0" w:space="0" w:color="auto"/>
          </w:divBdr>
          <w:divsChild>
            <w:div w:id="505442192">
              <w:marLeft w:val="0"/>
              <w:marRight w:val="0"/>
              <w:marTop w:val="0"/>
              <w:marBottom w:val="0"/>
              <w:divBdr>
                <w:top w:val="none" w:sz="0" w:space="0" w:color="auto"/>
                <w:left w:val="none" w:sz="0" w:space="0" w:color="auto"/>
                <w:bottom w:val="none" w:sz="0" w:space="0" w:color="auto"/>
                <w:right w:val="none" w:sz="0" w:space="0" w:color="auto"/>
              </w:divBdr>
              <w:divsChild>
                <w:div w:id="1459296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543116">
          <w:marLeft w:val="0"/>
          <w:marRight w:val="0"/>
          <w:marTop w:val="300"/>
          <w:marBottom w:val="0"/>
          <w:divBdr>
            <w:top w:val="none" w:sz="0" w:space="0" w:color="auto"/>
            <w:left w:val="none" w:sz="0" w:space="0" w:color="auto"/>
            <w:bottom w:val="none" w:sz="0" w:space="0" w:color="auto"/>
            <w:right w:val="none" w:sz="0" w:space="0" w:color="auto"/>
          </w:divBdr>
          <w:divsChild>
            <w:div w:id="1021202957">
              <w:marLeft w:val="0"/>
              <w:marRight w:val="0"/>
              <w:marTop w:val="0"/>
              <w:marBottom w:val="0"/>
              <w:divBdr>
                <w:top w:val="none" w:sz="0" w:space="0" w:color="auto"/>
                <w:left w:val="none" w:sz="0" w:space="0" w:color="auto"/>
                <w:bottom w:val="none" w:sz="0" w:space="0" w:color="auto"/>
                <w:right w:val="none" w:sz="0" w:space="0" w:color="auto"/>
              </w:divBdr>
              <w:divsChild>
                <w:div w:id="143381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3695">
      <w:bodyDiv w:val="1"/>
      <w:marLeft w:val="0"/>
      <w:marRight w:val="0"/>
      <w:marTop w:val="0"/>
      <w:marBottom w:val="0"/>
      <w:divBdr>
        <w:top w:val="none" w:sz="0" w:space="0" w:color="auto"/>
        <w:left w:val="none" w:sz="0" w:space="0" w:color="auto"/>
        <w:bottom w:val="none" w:sz="0" w:space="0" w:color="auto"/>
        <w:right w:val="none" w:sz="0" w:space="0" w:color="auto"/>
      </w:divBdr>
      <w:divsChild>
        <w:div w:id="617643789">
          <w:marLeft w:val="0"/>
          <w:marRight w:val="0"/>
          <w:marTop w:val="0"/>
          <w:marBottom w:val="0"/>
          <w:divBdr>
            <w:top w:val="none" w:sz="0" w:space="0" w:color="auto"/>
            <w:left w:val="none" w:sz="0" w:space="0" w:color="auto"/>
            <w:bottom w:val="none" w:sz="0" w:space="0" w:color="auto"/>
            <w:right w:val="none" w:sz="0" w:space="0" w:color="auto"/>
          </w:divBdr>
        </w:div>
        <w:div w:id="1455441203">
          <w:marLeft w:val="0"/>
          <w:marRight w:val="0"/>
          <w:marTop w:val="0"/>
          <w:marBottom w:val="0"/>
          <w:divBdr>
            <w:top w:val="none" w:sz="0" w:space="0" w:color="auto"/>
            <w:left w:val="none" w:sz="0" w:space="0" w:color="auto"/>
            <w:bottom w:val="none" w:sz="0" w:space="0" w:color="auto"/>
            <w:right w:val="none" w:sz="0" w:space="0" w:color="auto"/>
          </w:divBdr>
          <w:divsChild>
            <w:div w:id="1313216452">
              <w:marLeft w:val="0"/>
              <w:marRight w:val="0"/>
              <w:marTop w:val="0"/>
              <w:marBottom w:val="0"/>
              <w:divBdr>
                <w:top w:val="none" w:sz="0" w:space="0" w:color="auto"/>
                <w:left w:val="none" w:sz="0" w:space="0" w:color="auto"/>
                <w:bottom w:val="none" w:sz="0" w:space="0" w:color="auto"/>
                <w:right w:val="none" w:sz="0" w:space="0" w:color="auto"/>
              </w:divBdr>
            </w:div>
          </w:divsChild>
        </w:div>
        <w:div w:id="1322275490">
          <w:marLeft w:val="0"/>
          <w:marRight w:val="0"/>
          <w:marTop w:val="0"/>
          <w:marBottom w:val="0"/>
          <w:divBdr>
            <w:top w:val="none" w:sz="0" w:space="0" w:color="auto"/>
            <w:left w:val="none" w:sz="0" w:space="0" w:color="auto"/>
            <w:bottom w:val="none" w:sz="0" w:space="0" w:color="auto"/>
            <w:right w:val="none" w:sz="0" w:space="0" w:color="auto"/>
          </w:divBdr>
        </w:div>
        <w:div w:id="1076515236">
          <w:marLeft w:val="0"/>
          <w:marRight w:val="0"/>
          <w:marTop w:val="0"/>
          <w:marBottom w:val="0"/>
          <w:divBdr>
            <w:top w:val="none" w:sz="0" w:space="0" w:color="auto"/>
            <w:left w:val="none" w:sz="0" w:space="0" w:color="auto"/>
            <w:bottom w:val="none" w:sz="0" w:space="0" w:color="auto"/>
            <w:right w:val="none" w:sz="0" w:space="0" w:color="auto"/>
          </w:divBdr>
          <w:divsChild>
            <w:div w:id="869991803">
              <w:marLeft w:val="0"/>
              <w:marRight w:val="0"/>
              <w:marTop w:val="0"/>
              <w:marBottom w:val="0"/>
              <w:divBdr>
                <w:top w:val="none" w:sz="0" w:space="0" w:color="auto"/>
                <w:left w:val="none" w:sz="0" w:space="0" w:color="auto"/>
                <w:bottom w:val="none" w:sz="0" w:space="0" w:color="auto"/>
                <w:right w:val="none" w:sz="0" w:space="0" w:color="auto"/>
              </w:divBdr>
            </w:div>
          </w:divsChild>
        </w:div>
        <w:div w:id="629827648">
          <w:marLeft w:val="0"/>
          <w:marRight w:val="0"/>
          <w:marTop w:val="0"/>
          <w:marBottom w:val="0"/>
          <w:divBdr>
            <w:top w:val="none" w:sz="0" w:space="0" w:color="auto"/>
            <w:left w:val="none" w:sz="0" w:space="0" w:color="auto"/>
            <w:bottom w:val="none" w:sz="0" w:space="0" w:color="auto"/>
            <w:right w:val="none" w:sz="0" w:space="0" w:color="auto"/>
          </w:divBdr>
        </w:div>
        <w:div w:id="206531135">
          <w:marLeft w:val="0"/>
          <w:marRight w:val="0"/>
          <w:marTop w:val="0"/>
          <w:marBottom w:val="0"/>
          <w:divBdr>
            <w:top w:val="none" w:sz="0" w:space="0" w:color="auto"/>
            <w:left w:val="none" w:sz="0" w:space="0" w:color="auto"/>
            <w:bottom w:val="none" w:sz="0" w:space="0" w:color="auto"/>
            <w:right w:val="none" w:sz="0" w:space="0" w:color="auto"/>
          </w:divBdr>
          <w:divsChild>
            <w:div w:id="1932856725">
              <w:marLeft w:val="0"/>
              <w:marRight w:val="0"/>
              <w:marTop w:val="0"/>
              <w:marBottom w:val="0"/>
              <w:divBdr>
                <w:top w:val="none" w:sz="0" w:space="0" w:color="auto"/>
                <w:left w:val="none" w:sz="0" w:space="0" w:color="auto"/>
                <w:bottom w:val="none" w:sz="0" w:space="0" w:color="auto"/>
                <w:right w:val="none" w:sz="0" w:space="0" w:color="auto"/>
              </w:divBdr>
            </w:div>
          </w:divsChild>
        </w:div>
        <w:div w:id="753361751">
          <w:marLeft w:val="0"/>
          <w:marRight w:val="0"/>
          <w:marTop w:val="0"/>
          <w:marBottom w:val="0"/>
          <w:divBdr>
            <w:top w:val="none" w:sz="0" w:space="0" w:color="auto"/>
            <w:left w:val="none" w:sz="0" w:space="0" w:color="auto"/>
            <w:bottom w:val="none" w:sz="0" w:space="0" w:color="auto"/>
            <w:right w:val="none" w:sz="0" w:space="0" w:color="auto"/>
          </w:divBdr>
        </w:div>
        <w:div w:id="561986802">
          <w:marLeft w:val="0"/>
          <w:marRight w:val="0"/>
          <w:marTop w:val="0"/>
          <w:marBottom w:val="0"/>
          <w:divBdr>
            <w:top w:val="none" w:sz="0" w:space="0" w:color="auto"/>
            <w:left w:val="none" w:sz="0" w:space="0" w:color="auto"/>
            <w:bottom w:val="none" w:sz="0" w:space="0" w:color="auto"/>
            <w:right w:val="none" w:sz="0" w:space="0" w:color="auto"/>
          </w:divBdr>
          <w:divsChild>
            <w:div w:id="342824298">
              <w:marLeft w:val="0"/>
              <w:marRight w:val="0"/>
              <w:marTop w:val="0"/>
              <w:marBottom w:val="0"/>
              <w:divBdr>
                <w:top w:val="none" w:sz="0" w:space="0" w:color="auto"/>
                <w:left w:val="none" w:sz="0" w:space="0" w:color="auto"/>
                <w:bottom w:val="none" w:sz="0" w:space="0" w:color="auto"/>
                <w:right w:val="none" w:sz="0" w:space="0" w:color="auto"/>
              </w:divBdr>
            </w:div>
          </w:divsChild>
        </w:div>
        <w:div w:id="798379774">
          <w:marLeft w:val="0"/>
          <w:marRight w:val="0"/>
          <w:marTop w:val="0"/>
          <w:marBottom w:val="0"/>
          <w:divBdr>
            <w:top w:val="none" w:sz="0" w:space="0" w:color="auto"/>
            <w:left w:val="none" w:sz="0" w:space="0" w:color="auto"/>
            <w:bottom w:val="none" w:sz="0" w:space="0" w:color="auto"/>
            <w:right w:val="none" w:sz="0" w:space="0" w:color="auto"/>
          </w:divBdr>
        </w:div>
        <w:div w:id="1793091751">
          <w:marLeft w:val="0"/>
          <w:marRight w:val="0"/>
          <w:marTop w:val="0"/>
          <w:marBottom w:val="0"/>
          <w:divBdr>
            <w:top w:val="none" w:sz="0" w:space="0" w:color="auto"/>
            <w:left w:val="none" w:sz="0" w:space="0" w:color="auto"/>
            <w:bottom w:val="none" w:sz="0" w:space="0" w:color="auto"/>
            <w:right w:val="none" w:sz="0" w:space="0" w:color="auto"/>
          </w:divBdr>
          <w:divsChild>
            <w:div w:id="363602729">
              <w:marLeft w:val="0"/>
              <w:marRight w:val="0"/>
              <w:marTop w:val="0"/>
              <w:marBottom w:val="0"/>
              <w:divBdr>
                <w:top w:val="none" w:sz="0" w:space="0" w:color="auto"/>
                <w:left w:val="none" w:sz="0" w:space="0" w:color="auto"/>
                <w:bottom w:val="none" w:sz="0" w:space="0" w:color="auto"/>
                <w:right w:val="none" w:sz="0" w:space="0" w:color="auto"/>
              </w:divBdr>
            </w:div>
          </w:divsChild>
        </w:div>
        <w:div w:id="1978753036">
          <w:marLeft w:val="0"/>
          <w:marRight w:val="0"/>
          <w:marTop w:val="0"/>
          <w:marBottom w:val="0"/>
          <w:divBdr>
            <w:top w:val="none" w:sz="0" w:space="0" w:color="auto"/>
            <w:left w:val="none" w:sz="0" w:space="0" w:color="auto"/>
            <w:bottom w:val="none" w:sz="0" w:space="0" w:color="auto"/>
            <w:right w:val="none" w:sz="0" w:space="0" w:color="auto"/>
          </w:divBdr>
        </w:div>
        <w:div w:id="862866601">
          <w:marLeft w:val="0"/>
          <w:marRight w:val="0"/>
          <w:marTop w:val="0"/>
          <w:marBottom w:val="0"/>
          <w:divBdr>
            <w:top w:val="none" w:sz="0" w:space="0" w:color="auto"/>
            <w:left w:val="none" w:sz="0" w:space="0" w:color="auto"/>
            <w:bottom w:val="none" w:sz="0" w:space="0" w:color="auto"/>
            <w:right w:val="none" w:sz="0" w:space="0" w:color="auto"/>
          </w:divBdr>
          <w:divsChild>
            <w:div w:id="1676687262">
              <w:marLeft w:val="0"/>
              <w:marRight w:val="0"/>
              <w:marTop w:val="0"/>
              <w:marBottom w:val="0"/>
              <w:divBdr>
                <w:top w:val="none" w:sz="0" w:space="0" w:color="auto"/>
                <w:left w:val="none" w:sz="0" w:space="0" w:color="auto"/>
                <w:bottom w:val="none" w:sz="0" w:space="0" w:color="auto"/>
                <w:right w:val="none" w:sz="0" w:space="0" w:color="auto"/>
              </w:divBdr>
            </w:div>
          </w:divsChild>
        </w:div>
        <w:div w:id="542601577">
          <w:marLeft w:val="0"/>
          <w:marRight w:val="0"/>
          <w:marTop w:val="0"/>
          <w:marBottom w:val="0"/>
          <w:divBdr>
            <w:top w:val="none" w:sz="0" w:space="0" w:color="auto"/>
            <w:left w:val="none" w:sz="0" w:space="0" w:color="auto"/>
            <w:bottom w:val="none" w:sz="0" w:space="0" w:color="auto"/>
            <w:right w:val="none" w:sz="0" w:space="0" w:color="auto"/>
          </w:divBdr>
        </w:div>
        <w:div w:id="852233283">
          <w:marLeft w:val="0"/>
          <w:marRight w:val="0"/>
          <w:marTop w:val="0"/>
          <w:marBottom w:val="0"/>
          <w:divBdr>
            <w:top w:val="none" w:sz="0" w:space="0" w:color="auto"/>
            <w:left w:val="none" w:sz="0" w:space="0" w:color="auto"/>
            <w:bottom w:val="none" w:sz="0" w:space="0" w:color="auto"/>
            <w:right w:val="none" w:sz="0" w:space="0" w:color="auto"/>
          </w:divBdr>
          <w:divsChild>
            <w:div w:id="1613781536">
              <w:marLeft w:val="0"/>
              <w:marRight w:val="0"/>
              <w:marTop w:val="0"/>
              <w:marBottom w:val="0"/>
              <w:divBdr>
                <w:top w:val="none" w:sz="0" w:space="0" w:color="auto"/>
                <w:left w:val="none" w:sz="0" w:space="0" w:color="auto"/>
                <w:bottom w:val="none" w:sz="0" w:space="0" w:color="auto"/>
                <w:right w:val="none" w:sz="0" w:space="0" w:color="auto"/>
              </w:divBdr>
            </w:div>
          </w:divsChild>
        </w:div>
        <w:div w:id="317003902">
          <w:marLeft w:val="0"/>
          <w:marRight w:val="0"/>
          <w:marTop w:val="300"/>
          <w:marBottom w:val="0"/>
          <w:divBdr>
            <w:top w:val="none" w:sz="0" w:space="0" w:color="auto"/>
            <w:left w:val="none" w:sz="0" w:space="0" w:color="auto"/>
            <w:bottom w:val="none" w:sz="0" w:space="0" w:color="auto"/>
            <w:right w:val="none" w:sz="0" w:space="0" w:color="auto"/>
          </w:divBdr>
          <w:divsChild>
            <w:div w:id="1737780759">
              <w:marLeft w:val="0"/>
              <w:marRight w:val="0"/>
              <w:marTop w:val="0"/>
              <w:marBottom w:val="0"/>
              <w:divBdr>
                <w:top w:val="none" w:sz="0" w:space="0" w:color="auto"/>
                <w:left w:val="none" w:sz="0" w:space="0" w:color="auto"/>
                <w:bottom w:val="none" w:sz="0" w:space="0" w:color="auto"/>
                <w:right w:val="none" w:sz="0" w:space="0" w:color="auto"/>
              </w:divBdr>
              <w:divsChild>
                <w:div w:id="208590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07993">
          <w:marLeft w:val="0"/>
          <w:marRight w:val="0"/>
          <w:marTop w:val="300"/>
          <w:marBottom w:val="0"/>
          <w:divBdr>
            <w:top w:val="none" w:sz="0" w:space="0" w:color="auto"/>
            <w:left w:val="none" w:sz="0" w:space="0" w:color="auto"/>
            <w:bottom w:val="none" w:sz="0" w:space="0" w:color="auto"/>
            <w:right w:val="none" w:sz="0" w:space="0" w:color="auto"/>
          </w:divBdr>
          <w:divsChild>
            <w:div w:id="2015568770">
              <w:marLeft w:val="0"/>
              <w:marRight w:val="0"/>
              <w:marTop w:val="0"/>
              <w:marBottom w:val="0"/>
              <w:divBdr>
                <w:top w:val="none" w:sz="0" w:space="0" w:color="auto"/>
                <w:left w:val="none" w:sz="0" w:space="0" w:color="auto"/>
                <w:bottom w:val="none" w:sz="0" w:space="0" w:color="auto"/>
                <w:right w:val="none" w:sz="0" w:space="0" w:color="auto"/>
              </w:divBdr>
              <w:divsChild>
                <w:div w:id="88672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88077">
          <w:marLeft w:val="0"/>
          <w:marRight w:val="0"/>
          <w:marTop w:val="300"/>
          <w:marBottom w:val="0"/>
          <w:divBdr>
            <w:top w:val="none" w:sz="0" w:space="0" w:color="auto"/>
            <w:left w:val="none" w:sz="0" w:space="0" w:color="auto"/>
            <w:bottom w:val="none" w:sz="0" w:space="0" w:color="auto"/>
            <w:right w:val="none" w:sz="0" w:space="0" w:color="auto"/>
          </w:divBdr>
          <w:divsChild>
            <w:div w:id="34239229">
              <w:marLeft w:val="0"/>
              <w:marRight w:val="0"/>
              <w:marTop w:val="0"/>
              <w:marBottom w:val="0"/>
              <w:divBdr>
                <w:top w:val="none" w:sz="0" w:space="0" w:color="auto"/>
                <w:left w:val="none" w:sz="0" w:space="0" w:color="auto"/>
                <w:bottom w:val="none" w:sz="0" w:space="0" w:color="auto"/>
                <w:right w:val="none" w:sz="0" w:space="0" w:color="auto"/>
              </w:divBdr>
              <w:divsChild>
                <w:div w:id="22815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109012">
          <w:marLeft w:val="0"/>
          <w:marRight w:val="0"/>
          <w:marTop w:val="300"/>
          <w:marBottom w:val="0"/>
          <w:divBdr>
            <w:top w:val="none" w:sz="0" w:space="0" w:color="auto"/>
            <w:left w:val="none" w:sz="0" w:space="0" w:color="auto"/>
            <w:bottom w:val="none" w:sz="0" w:space="0" w:color="auto"/>
            <w:right w:val="none" w:sz="0" w:space="0" w:color="auto"/>
          </w:divBdr>
          <w:divsChild>
            <w:div w:id="1200316173">
              <w:marLeft w:val="0"/>
              <w:marRight w:val="0"/>
              <w:marTop w:val="0"/>
              <w:marBottom w:val="0"/>
              <w:divBdr>
                <w:top w:val="none" w:sz="0" w:space="0" w:color="auto"/>
                <w:left w:val="none" w:sz="0" w:space="0" w:color="auto"/>
                <w:bottom w:val="none" w:sz="0" w:space="0" w:color="auto"/>
                <w:right w:val="none" w:sz="0" w:space="0" w:color="auto"/>
              </w:divBdr>
              <w:divsChild>
                <w:div w:id="169144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1888713042">
          <w:marLeft w:val="0"/>
          <w:marRight w:val="0"/>
          <w:marTop w:val="0"/>
          <w:marBottom w:val="0"/>
          <w:divBdr>
            <w:top w:val="none" w:sz="0" w:space="0" w:color="auto"/>
            <w:left w:val="none" w:sz="0" w:space="0" w:color="auto"/>
            <w:bottom w:val="none" w:sz="0" w:space="0" w:color="auto"/>
            <w:right w:val="none" w:sz="0" w:space="0" w:color="auto"/>
          </w:divBdr>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591277958">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625772695">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70198870">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360856">
      <w:bodyDiv w:val="1"/>
      <w:marLeft w:val="0"/>
      <w:marRight w:val="0"/>
      <w:marTop w:val="0"/>
      <w:marBottom w:val="0"/>
      <w:divBdr>
        <w:top w:val="none" w:sz="0" w:space="0" w:color="auto"/>
        <w:left w:val="none" w:sz="0" w:space="0" w:color="auto"/>
        <w:bottom w:val="none" w:sz="0" w:space="0" w:color="auto"/>
        <w:right w:val="none" w:sz="0" w:space="0" w:color="auto"/>
      </w:divBdr>
      <w:divsChild>
        <w:div w:id="1621493505">
          <w:marLeft w:val="0"/>
          <w:marRight w:val="0"/>
          <w:marTop w:val="0"/>
          <w:marBottom w:val="0"/>
          <w:divBdr>
            <w:top w:val="none" w:sz="0" w:space="0" w:color="auto"/>
            <w:left w:val="none" w:sz="0" w:space="0" w:color="auto"/>
            <w:bottom w:val="none" w:sz="0" w:space="0" w:color="auto"/>
            <w:right w:val="none" w:sz="0" w:space="0" w:color="auto"/>
          </w:divBdr>
        </w:div>
        <w:div w:id="571702518">
          <w:marLeft w:val="0"/>
          <w:marRight w:val="0"/>
          <w:marTop w:val="0"/>
          <w:marBottom w:val="0"/>
          <w:divBdr>
            <w:top w:val="none" w:sz="0" w:space="0" w:color="auto"/>
            <w:left w:val="none" w:sz="0" w:space="0" w:color="auto"/>
            <w:bottom w:val="none" w:sz="0" w:space="0" w:color="auto"/>
            <w:right w:val="none" w:sz="0" w:space="0" w:color="auto"/>
          </w:divBdr>
          <w:divsChild>
            <w:div w:id="796410452">
              <w:marLeft w:val="0"/>
              <w:marRight w:val="0"/>
              <w:marTop w:val="0"/>
              <w:marBottom w:val="0"/>
              <w:divBdr>
                <w:top w:val="none" w:sz="0" w:space="0" w:color="auto"/>
                <w:left w:val="none" w:sz="0" w:space="0" w:color="auto"/>
                <w:bottom w:val="none" w:sz="0" w:space="0" w:color="auto"/>
                <w:right w:val="none" w:sz="0" w:space="0" w:color="auto"/>
              </w:divBdr>
            </w:div>
          </w:divsChild>
        </w:div>
        <w:div w:id="100879361">
          <w:marLeft w:val="0"/>
          <w:marRight w:val="0"/>
          <w:marTop w:val="0"/>
          <w:marBottom w:val="0"/>
          <w:divBdr>
            <w:top w:val="none" w:sz="0" w:space="0" w:color="auto"/>
            <w:left w:val="none" w:sz="0" w:space="0" w:color="auto"/>
            <w:bottom w:val="none" w:sz="0" w:space="0" w:color="auto"/>
            <w:right w:val="none" w:sz="0" w:space="0" w:color="auto"/>
          </w:divBdr>
        </w:div>
        <w:div w:id="903297701">
          <w:marLeft w:val="0"/>
          <w:marRight w:val="0"/>
          <w:marTop w:val="0"/>
          <w:marBottom w:val="0"/>
          <w:divBdr>
            <w:top w:val="none" w:sz="0" w:space="0" w:color="auto"/>
            <w:left w:val="none" w:sz="0" w:space="0" w:color="auto"/>
            <w:bottom w:val="none" w:sz="0" w:space="0" w:color="auto"/>
            <w:right w:val="none" w:sz="0" w:space="0" w:color="auto"/>
          </w:divBdr>
          <w:divsChild>
            <w:div w:id="1450474196">
              <w:marLeft w:val="0"/>
              <w:marRight w:val="0"/>
              <w:marTop w:val="0"/>
              <w:marBottom w:val="0"/>
              <w:divBdr>
                <w:top w:val="none" w:sz="0" w:space="0" w:color="auto"/>
                <w:left w:val="none" w:sz="0" w:space="0" w:color="auto"/>
                <w:bottom w:val="none" w:sz="0" w:space="0" w:color="auto"/>
                <w:right w:val="none" w:sz="0" w:space="0" w:color="auto"/>
              </w:divBdr>
            </w:div>
          </w:divsChild>
        </w:div>
        <w:div w:id="1692368772">
          <w:marLeft w:val="0"/>
          <w:marRight w:val="0"/>
          <w:marTop w:val="0"/>
          <w:marBottom w:val="0"/>
          <w:divBdr>
            <w:top w:val="none" w:sz="0" w:space="0" w:color="auto"/>
            <w:left w:val="none" w:sz="0" w:space="0" w:color="auto"/>
            <w:bottom w:val="none" w:sz="0" w:space="0" w:color="auto"/>
            <w:right w:val="none" w:sz="0" w:space="0" w:color="auto"/>
          </w:divBdr>
        </w:div>
        <w:div w:id="2061396111">
          <w:marLeft w:val="0"/>
          <w:marRight w:val="0"/>
          <w:marTop w:val="0"/>
          <w:marBottom w:val="0"/>
          <w:divBdr>
            <w:top w:val="none" w:sz="0" w:space="0" w:color="auto"/>
            <w:left w:val="none" w:sz="0" w:space="0" w:color="auto"/>
            <w:bottom w:val="none" w:sz="0" w:space="0" w:color="auto"/>
            <w:right w:val="none" w:sz="0" w:space="0" w:color="auto"/>
          </w:divBdr>
          <w:divsChild>
            <w:div w:id="273366440">
              <w:marLeft w:val="0"/>
              <w:marRight w:val="0"/>
              <w:marTop w:val="0"/>
              <w:marBottom w:val="0"/>
              <w:divBdr>
                <w:top w:val="none" w:sz="0" w:space="0" w:color="auto"/>
                <w:left w:val="none" w:sz="0" w:space="0" w:color="auto"/>
                <w:bottom w:val="none" w:sz="0" w:space="0" w:color="auto"/>
                <w:right w:val="none" w:sz="0" w:space="0" w:color="auto"/>
              </w:divBdr>
            </w:div>
          </w:divsChild>
        </w:div>
        <w:div w:id="1456367316">
          <w:marLeft w:val="0"/>
          <w:marRight w:val="0"/>
          <w:marTop w:val="0"/>
          <w:marBottom w:val="0"/>
          <w:divBdr>
            <w:top w:val="none" w:sz="0" w:space="0" w:color="auto"/>
            <w:left w:val="none" w:sz="0" w:space="0" w:color="auto"/>
            <w:bottom w:val="none" w:sz="0" w:space="0" w:color="auto"/>
            <w:right w:val="none" w:sz="0" w:space="0" w:color="auto"/>
          </w:divBdr>
        </w:div>
        <w:div w:id="318854228">
          <w:marLeft w:val="0"/>
          <w:marRight w:val="0"/>
          <w:marTop w:val="0"/>
          <w:marBottom w:val="0"/>
          <w:divBdr>
            <w:top w:val="none" w:sz="0" w:space="0" w:color="auto"/>
            <w:left w:val="none" w:sz="0" w:space="0" w:color="auto"/>
            <w:bottom w:val="none" w:sz="0" w:space="0" w:color="auto"/>
            <w:right w:val="none" w:sz="0" w:space="0" w:color="auto"/>
          </w:divBdr>
          <w:divsChild>
            <w:div w:id="1796290948">
              <w:marLeft w:val="0"/>
              <w:marRight w:val="0"/>
              <w:marTop w:val="0"/>
              <w:marBottom w:val="0"/>
              <w:divBdr>
                <w:top w:val="none" w:sz="0" w:space="0" w:color="auto"/>
                <w:left w:val="none" w:sz="0" w:space="0" w:color="auto"/>
                <w:bottom w:val="none" w:sz="0" w:space="0" w:color="auto"/>
                <w:right w:val="none" w:sz="0" w:space="0" w:color="auto"/>
              </w:divBdr>
            </w:div>
          </w:divsChild>
        </w:div>
        <w:div w:id="1163206200">
          <w:marLeft w:val="0"/>
          <w:marRight w:val="0"/>
          <w:marTop w:val="0"/>
          <w:marBottom w:val="0"/>
          <w:divBdr>
            <w:top w:val="none" w:sz="0" w:space="0" w:color="auto"/>
            <w:left w:val="none" w:sz="0" w:space="0" w:color="auto"/>
            <w:bottom w:val="none" w:sz="0" w:space="0" w:color="auto"/>
            <w:right w:val="none" w:sz="0" w:space="0" w:color="auto"/>
          </w:divBdr>
        </w:div>
        <w:div w:id="357589539">
          <w:marLeft w:val="0"/>
          <w:marRight w:val="0"/>
          <w:marTop w:val="0"/>
          <w:marBottom w:val="0"/>
          <w:divBdr>
            <w:top w:val="none" w:sz="0" w:space="0" w:color="auto"/>
            <w:left w:val="none" w:sz="0" w:space="0" w:color="auto"/>
            <w:bottom w:val="none" w:sz="0" w:space="0" w:color="auto"/>
            <w:right w:val="none" w:sz="0" w:space="0" w:color="auto"/>
          </w:divBdr>
          <w:divsChild>
            <w:div w:id="1281650730">
              <w:marLeft w:val="0"/>
              <w:marRight w:val="0"/>
              <w:marTop w:val="0"/>
              <w:marBottom w:val="0"/>
              <w:divBdr>
                <w:top w:val="none" w:sz="0" w:space="0" w:color="auto"/>
                <w:left w:val="none" w:sz="0" w:space="0" w:color="auto"/>
                <w:bottom w:val="none" w:sz="0" w:space="0" w:color="auto"/>
                <w:right w:val="none" w:sz="0" w:space="0" w:color="auto"/>
              </w:divBdr>
            </w:div>
          </w:divsChild>
        </w:div>
        <w:div w:id="210652125">
          <w:marLeft w:val="0"/>
          <w:marRight w:val="0"/>
          <w:marTop w:val="0"/>
          <w:marBottom w:val="0"/>
          <w:divBdr>
            <w:top w:val="none" w:sz="0" w:space="0" w:color="auto"/>
            <w:left w:val="none" w:sz="0" w:space="0" w:color="auto"/>
            <w:bottom w:val="none" w:sz="0" w:space="0" w:color="auto"/>
            <w:right w:val="none" w:sz="0" w:space="0" w:color="auto"/>
          </w:divBdr>
        </w:div>
        <w:div w:id="528222846">
          <w:marLeft w:val="0"/>
          <w:marRight w:val="0"/>
          <w:marTop w:val="0"/>
          <w:marBottom w:val="0"/>
          <w:divBdr>
            <w:top w:val="none" w:sz="0" w:space="0" w:color="auto"/>
            <w:left w:val="none" w:sz="0" w:space="0" w:color="auto"/>
            <w:bottom w:val="none" w:sz="0" w:space="0" w:color="auto"/>
            <w:right w:val="none" w:sz="0" w:space="0" w:color="auto"/>
          </w:divBdr>
          <w:divsChild>
            <w:div w:id="1842885553">
              <w:marLeft w:val="0"/>
              <w:marRight w:val="0"/>
              <w:marTop w:val="0"/>
              <w:marBottom w:val="0"/>
              <w:divBdr>
                <w:top w:val="none" w:sz="0" w:space="0" w:color="auto"/>
                <w:left w:val="none" w:sz="0" w:space="0" w:color="auto"/>
                <w:bottom w:val="none" w:sz="0" w:space="0" w:color="auto"/>
                <w:right w:val="none" w:sz="0" w:space="0" w:color="auto"/>
              </w:divBdr>
            </w:div>
          </w:divsChild>
        </w:div>
        <w:div w:id="401103238">
          <w:marLeft w:val="0"/>
          <w:marRight w:val="0"/>
          <w:marTop w:val="0"/>
          <w:marBottom w:val="0"/>
          <w:divBdr>
            <w:top w:val="none" w:sz="0" w:space="0" w:color="auto"/>
            <w:left w:val="none" w:sz="0" w:space="0" w:color="auto"/>
            <w:bottom w:val="none" w:sz="0" w:space="0" w:color="auto"/>
            <w:right w:val="none" w:sz="0" w:space="0" w:color="auto"/>
          </w:divBdr>
        </w:div>
        <w:div w:id="1304114211">
          <w:marLeft w:val="0"/>
          <w:marRight w:val="0"/>
          <w:marTop w:val="0"/>
          <w:marBottom w:val="0"/>
          <w:divBdr>
            <w:top w:val="none" w:sz="0" w:space="0" w:color="auto"/>
            <w:left w:val="none" w:sz="0" w:space="0" w:color="auto"/>
            <w:bottom w:val="none" w:sz="0" w:space="0" w:color="auto"/>
            <w:right w:val="none" w:sz="0" w:space="0" w:color="auto"/>
          </w:divBdr>
          <w:divsChild>
            <w:div w:id="45448866">
              <w:marLeft w:val="0"/>
              <w:marRight w:val="0"/>
              <w:marTop w:val="0"/>
              <w:marBottom w:val="0"/>
              <w:divBdr>
                <w:top w:val="none" w:sz="0" w:space="0" w:color="auto"/>
                <w:left w:val="none" w:sz="0" w:space="0" w:color="auto"/>
                <w:bottom w:val="none" w:sz="0" w:space="0" w:color="auto"/>
                <w:right w:val="none" w:sz="0" w:space="0" w:color="auto"/>
              </w:divBdr>
            </w:div>
          </w:divsChild>
        </w:div>
        <w:div w:id="438257311">
          <w:marLeft w:val="0"/>
          <w:marRight w:val="0"/>
          <w:marTop w:val="300"/>
          <w:marBottom w:val="0"/>
          <w:divBdr>
            <w:top w:val="none" w:sz="0" w:space="0" w:color="auto"/>
            <w:left w:val="none" w:sz="0" w:space="0" w:color="auto"/>
            <w:bottom w:val="none" w:sz="0" w:space="0" w:color="auto"/>
            <w:right w:val="none" w:sz="0" w:space="0" w:color="auto"/>
          </w:divBdr>
          <w:divsChild>
            <w:div w:id="1339960764">
              <w:marLeft w:val="0"/>
              <w:marRight w:val="0"/>
              <w:marTop w:val="0"/>
              <w:marBottom w:val="0"/>
              <w:divBdr>
                <w:top w:val="none" w:sz="0" w:space="0" w:color="auto"/>
                <w:left w:val="none" w:sz="0" w:space="0" w:color="auto"/>
                <w:bottom w:val="none" w:sz="0" w:space="0" w:color="auto"/>
                <w:right w:val="none" w:sz="0" w:space="0" w:color="auto"/>
              </w:divBdr>
              <w:divsChild>
                <w:div w:id="706413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534794">
          <w:marLeft w:val="0"/>
          <w:marRight w:val="0"/>
          <w:marTop w:val="300"/>
          <w:marBottom w:val="0"/>
          <w:divBdr>
            <w:top w:val="none" w:sz="0" w:space="0" w:color="auto"/>
            <w:left w:val="none" w:sz="0" w:space="0" w:color="auto"/>
            <w:bottom w:val="none" w:sz="0" w:space="0" w:color="auto"/>
            <w:right w:val="none" w:sz="0" w:space="0" w:color="auto"/>
          </w:divBdr>
          <w:divsChild>
            <w:div w:id="401025484">
              <w:marLeft w:val="0"/>
              <w:marRight w:val="0"/>
              <w:marTop w:val="0"/>
              <w:marBottom w:val="0"/>
              <w:divBdr>
                <w:top w:val="none" w:sz="0" w:space="0" w:color="auto"/>
                <w:left w:val="none" w:sz="0" w:space="0" w:color="auto"/>
                <w:bottom w:val="none" w:sz="0" w:space="0" w:color="auto"/>
                <w:right w:val="none" w:sz="0" w:space="0" w:color="auto"/>
              </w:divBdr>
              <w:divsChild>
                <w:div w:id="143525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63680">
      <w:bodyDiv w:val="1"/>
      <w:marLeft w:val="0"/>
      <w:marRight w:val="0"/>
      <w:marTop w:val="0"/>
      <w:marBottom w:val="0"/>
      <w:divBdr>
        <w:top w:val="none" w:sz="0" w:space="0" w:color="auto"/>
        <w:left w:val="none" w:sz="0" w:space="0" w:color="auto"/>
        <w:bottom w:val="none" w:sz="0" w:space="0" w:color="auto"/>
        <w:right w:val="none" w:sz="0" w:space="0" w:color="auto"/>
      </w:divBdr>
      <w:divsChild>
        <w:div w:id="307714077">
          <w:marLeft w:val="0"/>
          <w:marRight w:val="0"/>
          <w:marTop w:val="300"/>
          <w:marBottom w:val="0"/>
          <w:divBdr>
            <w:top w:val="none" w:sz="0" w:space="0" w:color="auto"/>
            <w:left w:val="none" w:sz="0" w:space="0" w:color="auto"/>
            <w:bottom w:val="none" w:sz="0" w:space="0" w:color="auto"/>
            <w:right w:val="none" w:sz="0" w:space="0" w:color="auto"/>
          </w:divBdr>
          <w:divsChild>
            <w:div w:id="1123188188">
              <w:marLeft w:val="0"/>
              <w:marRight w:val="0"/>
              <w:marTop w:val="0"/>
              <w:marBottom w:val="0"/>
              <w:divBdr>
                <w:top w:val="none" w:sz="0" w:space="0" w:color="auto"/>
                <w:left w:val="none" w:sz="0" w:space="0" w:color="auto"/>
                <w:bottom w:val="none" w:sz="0" w:space="0" w:color="auto"/>
                <w:right w:val="none" w:sz="0" w:space="0" w:color="auto"/>
              </w:divBdr>
              <w:divsChild>
                <w:div w:id="208656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81265">
          <w:marLeft w:val="0"/>
          <w:marRight w:val="0"/>
          <w:marTop w:val="300"/>
          <w:marBottom w:val="0"/>
          <w:divBdr>
            <w:top w:val="none" w:sz="0" w:space="0" w:color="auto"/>
            <w:left w:val="none" w:sz="0" w:space="0" w:color="auto"/>
            <w:bottom w:val="none" w:sz="0" w:space="0" w:color="auto"/>
            <w:right w:val="none" w:sz="0" w:space="0" w:color="auto"/>
          </w:divBdr>
          <w:divsChild>
            <w:div w:id="2115247996">
              <w:marLeft w:val="0"/>
              <w:marRight w:val="0"/>
              <w:marTop w:val="0"/>
              <w:marBottom w:val="0"/>
              <w:divBdr>
                <w:top w:val="none" w:sz="0" w:space="0" w:color="auto"/>
                <w:left w:val="none" w:sz="0" w:space="0" w:color="auto"/>
                <w:bottom w:val="none" w:sz="0" w:space="0" w:color="auto"/>
                <w:right w:val="none" w:sz="0" w:space="0" w:color="auto"/>
              </w:divBdr>
              <w:divsChild>
                <w:div w:id="1691755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541942155">
          <w:marLeft w:val="0"/>
          <w:marRight w:val="0"/>
          <w:marTop w:val="0"/>
          <w:marBottom w:val="0"/>
          <w:divBdr>
            <w:top w:val="none" w:sz="0" w:space="0" w:color="auto"/>
            <w:left w:val="none" w:sz="0" w:space="0" w:color="auto"/>
            <w:bottom w:val="none" w:sz="0" w:space="0" w:color="auto"/>
            <w:right w:val="none" w:sz="0" w:space="0" w:color="auto"/>
          </w:divBdr>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623585514">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752510956">
          <w:marLeft w:val="0"/>
          <w:marRight w:val="0"/>
          <w:marTop w:val="0"/>
          <w:marBottom w:val="0"/>
          <w:divBdr>
            <w:top w:val="none" w:sz="0" w:space="0" w:color="auto"/>
            <w:left w:val="none" w:sz="0" w:space="0" w:color="auto"/>
            <w:bottom w:val="none" w:sz="0" w:space="0" w:color="auto"/>
            <w:right w:val="none" w:sz="0" w:space="0" w:color="auto"/>
          </w:divBdr>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780759749">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934365090">
          <w:marLeft w:val="0"/>
          <w:marRight w:val="0"/>
          <w:marTop w:val="0"/>
          <w:marBottom w:val="0"/>
          <w:divBdr>
            <w:top w:val="none" w:sz="0" w:space="0" w:color="auto"/>
            <w:left w:val="none" w:sz="0" w:space="0" w:color="auto"/>
            <w:bottom w:val="none" w:sz="0" w:space="0" w:color="auto"/>
            <w:right w:val="none" w:sz="0" w:space="0" w:color="auto"/>
          </w:divBdr>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177362151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1799838075">
          <w:marLeft w:val="0"/>
          <w:marRight w:val="0"/>
          <w:marTop w:val="0"/>
          <w:marBottom w:val="0"/>
          <w:divBdr>
            <w:top w:val="none" w:sz="0" w:space="0" w:color="auto"/>
            <w:left w:val="none" w:sz="0" w:space="0" w:color="auto"/>
            <w:bottom w:val="none" w:sz="0" w:space="0" w:color="auto"/>
            <w:right w:val="none" w:sz="0" w:space="0" w:color="auto"/>
          </w:divBdr>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157847043">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2825997">
          <w:marLeft w:val="0"/>
          <w:marRight w:val="0"/>
          <w:marTop w:val="0"/>
          <w:marBottom w:val="0"/>
          <w:divBdr>
            <w:top w:val="none" w:sz="0" w:space="0" w:color="auto"/>
            <w:left w:val="none" w:sz="0" w:space="0" w:color="auto"/>
            <w:bottom w:val="none" w:sz="0" w:space="0" w:color="auto"/>
            <w:right w:val="none" w:sz="0" w:space="0" w:color="auto"/>
          </w:divBdr>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7769">
      <w:bodyDiv w:val="1"/>
      <w:marLeft w:val="0"/>
      <w:marRight w:val="0"/>
      <w:marTop w:val="0"/>
      <w:marBottom w:val="0"/>
      <w:divBdr>
        <w:top w:val="none" w:sz="0" w:space="0" w:color="auto"/>
        <w:left w:val="none" w:sz="0" w:space="0" w:color="auto"/>
        <w:bottom w:val="none" w:sz="0" w:space="0" w:color="auto"/>
        <w:right w:val="none" w:sz="0" w:space="0" w:color="auto"/>
      </w:divBdr>
      <w:divsChild>
        <w:div w:id="1157377547">
          <w:marLeft w:val="0"/>
          <w:marRight w:val="0"/>
          <w:marTop w:val="0"/>
          <w:marBottom w:val="0"/>
          <w:divBdr>
            <w:top w:val="none" w:sz="0" w:space="0" w:color="auto"/>
            <w:left w:val="none" w:sz="0" w:space="0" w:color="auto"/>
            <w:bottom w:val="none" w:sz="0" w:space="0" w:color="auto"/>
            <w:right w:val="none" w:sz="0" w:space="0" w:color="auto"/>
          </w:divBdr>
        </w:div>
        <w:div w:id="128863723">
          <w:marLeft w:val="0"/>
          <w:marRight w:val="0"/>
          <w:marTop w:val="0"/>
          <w:marBottom w:val="0"/>
          <w:divBdr>
            <w:top w:val="none" w:sz="0" w:space="0" w:color="auto"/>
            <w:left w:val="none" w:sz="0" w:space="0" w:color="auto"/>
            <w:bottom w:val="none" w:sz="0" w:space="0" w:color="auto"/>
            <w:right w:val="none" w:sz="0" w:space="0" w:color="auto"/>
          </w:divBdr>
          <w:divsChild>
            <w:div w:id="4942505">
              <w:marLeft w:val="0"/>
              <w:marRight w:val="0"/>
              <w:marTop w:val="0"/>
              <w:marBottom w:val="0"/>
              <w:divBdr>
                <w:top w:val="none" w:sz="0" w:space="0" w:color="auto"/>
                <w:left w:val="none" w:sz="0" w:space="0" w:color="auto"/>
                <w:bottom w:val="none" w:sz="0" w:space="0" w:color="auto"/>
                <w:right w:val="none" w:sz="0" w:space="0" w:color="auto"/>
              </w:divBdr>
            </w:div>
          </w:divsChild>
        </w:div>
        <w:div w:id="1599677801">
          <w:marLeft w:val="0"/>
          <w:marRight w:val="0"/>
          <w:marTop w:val="0"/>
          <w:marBottom w:val="0"/>
          <w:divBdr>
            <w:top w:val="none" w:sz="0" w:space="0" w:color="auto"/>
            <w:left w:val="none" w:sz="0" w:space="0" w:color="auto"/>
            <w:bottom w:val="none" w:sz="0" w:space="0" w:color="auto"/>
            <w:right w:val="none" w:sz="0" w:space="0" w:color="auto"/>
          </w:divBdr>
        </w:div>
        <w:div w:id="2013951852">
          <w:marLeft w:val="0"/>
          <w:marRight w:val="0"/>
          <w:marTop w:val="0"/>
          <w:marBottom w:val="0"/>
          <w:divBdr>
            <w:top w:val="none" w:sz="0" w:space="0" w:color="auto"/>
            <w:left w:val="none" w:sz="0" w:space="0" w:color="auto"/>
            <w:bottom w:val="none" w:sz="0" w:space="0" w:color="auto"/>
            <w:right w:val="none" w:sz="0" w:space="0" w:color="auto"/>
          </w:divBdr>
          <w:divsChild>
            <w:div w:id="1117873739">
              <w:marLeft w:val="0"/>
              <w:marRight w:val="0"/>
              <w:marTop w:val="0"/>
              <w:marBottom w:val="0"/>
              <w:divBdr>
                <w:top w:val="none" w:sz="0" w:space="0" w:color="auto"/>
                <w:left w:val="none" w:sz="0" w:space="0" w:color="auto"/>
                <w:bottom w:val="none" w:sz="0" w:space="0" w:color="auto"/>
                <w:right w:val="none" w:sz="0" w:space="0" w:color="auto"/>
              </w:divBdr>
            </w:div>
          </w:divsChild>
        </w:div>
        <w:div w:id="281423668">
          <w:marLeft w:val="0"/>
          <w:marRight w:val="0"/>
          <w:marTop w:val="0"/>
          <w:marBottom w:val="0"/>
          <w:divBdr>
            <w:top w:val="none" w:sz="0" w:space="0" w:color="auto"/>
            <w:left w:val="none" w:sz="0" w:space="0" w:color="auto"/>
            <w:bottom w:val="none" w:sz="0" w:space="0" w:color="auto"/>
            <w:right w:val="none" w:sz="0" w:space="0" w:color="auto"/>
          </w:divBdr>
        </w:div>
        <w:div w:id="353267531">
          <w:marLeft w:val="0"/>
          <w:marRight w:val="0"/>
          <w:marTop w:val="0"/>
          <w:marBottom w:val="0"/>
          <w:divBdr>
            <w:top w:val="none" w:sz="0" w:space="0" w:color="auto"/>
            <w:left w:val="none" w:sz="0" w:space="0" w:color="auto"/>
            <w:bottom w:val="none" w:sz="0" w:space="0" w:color="auto"/>
            <w:right w:val="none" w:sz="0" w:space="0" w:color="auto"/>
          </w:divBdr>
          <w:divsChild>
            <w:div w:id="1624342244">
              <w:marLeft w:val="0"/>
              <w:marRight w:val="0"/>
              <w:marTop w:val="0"/>
              <w:marBottom w:val="0"/>
              <w:divBdr>
                <w:top w:val="none" w:sz="0" w:space="0" w:color="auto"/>
                <w:left w:val="none" w:sz="0" w:space="0" w:color="auto"/>
                <w:bottom w:val="none" w:sz="0" w:space="0" w:color="auto"/>
                <w:right w:val="none" w:sz="0" w:space="0" w:color="auto"/>
              </w:divBdr>
            </w:div>
          </w:divsChild>
        </w:div>
        <w:div w:id="692994351">
          <w:marLeft w:val="0"/>
          <w:marRight w:val="0"/>
          <w:marTop w:val="0"/>
          <w:marBottom w:val="0"/>
          <w:divBdr>
            <w:top w:val="none" w:sz="0" w:space="0" w:color="auto"/>
            <w:left w:val="none" w:sz="0" w:space="0" w:color="auto"/>
            <w:bottom w:val="none" w:sz="0" w:space="0" w:color="auto"/>
            <w:right w:val="none" w:sz="0" w:space="0" w:color="auto"/>
          </w:divBdr>
        </w:div>
        <w:div w:id="1092512041">
          <w:marLeft w:val="0"/>
          <w:marRight w:val="0"/>
          <w:marTop w:val="0"/>
          <w:marBottom w:val="0"/>
          <w:divBdr>
            <w:top w:val="none" w:sz="0" w:space="0" w:color="auto"/>
            <w:left w:val="none" w:sz="0" w:space="0" w:color="auto"/>
            <w:bottom w:val="none" w:sz="0" w:space="0" w:color="auto"/>
            <w:right w:val="none" w:sz="0" w:space="0" w:color="auto"/>
          </w:divBdr>
          <w:divsChild>
            <w:div w:id="959068486">
              <w:marLeft w:val="0"/>
              <w:marRight w:val="0"/>
              <w:marTop w:val="0"/>
              <w:marBottom w:val="0"/>
              <w:divBdr>
                <w:top w:val="none" w:sz="0" w:space="0" w:color="auto"/>
                <w:left w:val="none" w:sz="0" w:space="0" w:color="auto"/>
                <w:bottom w:val="none" w:sz="0" w:space="0" w:color="auto"/>
                <w:right w:val="none" w:sz="0" w:space="0" w:color="auto"/>
              </w:divBdr>
            </w:div>
          </w:divsChild>
        </w:div>
        <w:div w:id="1696081033">
          <w:marLeft w:val="0"/>
          <w:marRight w:val="0"/>
          <w:marTop w:val="0"/>
          <w:marBottom w:val="0"/>
          <w:divBdr>
            <w:top w:val="none" w:sz="0" w:space="0" w:color="auto"/>
            <w:left w:val="none" w:sz="0" w:space="0" w:color="auto"/>
            <w:bottom w:val="none" w:sz="0" w:space="0" w:color="auto"/>
            <w:right w:val="none" w:sz="0" w:space="0" w:color="auto"/>
          </w:divBdr>
        </w:div>
        <w:div w:id="1806314062">
          <w:marLeft w:val="0"/>
          <w:marRight w:val="0"/>
          <w:marTop w:val="0"/>
          <w:marBottom w:val="0"/>
          <w:divBdr>
            <w:top w:val="none" w:sz="0" w:space="0" w:color="auto"/>
            <w:left w:val="none" w:sz="0" w:space="0" w:color="auto"/>
            <w:bottom w:val="none" w:sz="0" w:space="0" w:color="auto"/>
            <w:right w:val="none" w:sz="0" w:space="0" w:color="auto"/>
          </w:divBdr>
          <w:divsChild>
            <w:div w:id="778911077">
              <w:marLeft w:val="0"/>
              <w:marRight w:val="0"/>
              <w:marTop w:val="0"/>
              <w:marBottom w:val="0"/>
              <w:divBdr>
                <w:top w:val="none" w:sz="0" w:space="0" w:color="auto"/>
                <w:left w:val="none" w:sz="0" w:space="0" w:color="auto"/>
                <w:bottom w:val="none" w:sz="0" w:space="0" w:color="auto"/>
                <w:right w:val="none" w:sz="0" w:space="0" w:color="auto"/>
              </w:divBdr>
            </w:div>
          </w:divsChild>
        </w:div>
        <w:div w:id="2070837318">
          <w:marLeft w:val="0"/>
          <w:marRight w:val="0"/>
          <w:marTop w:val="0"/>
          <w:marBottom w:val="0"/>
          <w:divBdr>
            <w:top w:val="none" w:sz="0" w:space="0" w:color="auto"/>
            <w:left w:val="none" w:sz="0" w:space="0" w:color="auto"/>
            <w:bottom w:val="none" w:sz="0" w:space="0" w:color="auto"/>
            <w:right w:val="none" w:sz="0" w:space="0" w:color="auto"/>
          </w:divBdr>
        </w:div>
        <w:div w:id="472675433">
          <w:marLeft w:val="0"/>
          <w:marRight w:val="0"/>
          <w:marTop w:val="0"/>
          <w:marBottom w:val="0"/>
          <w:divBdr>
            <w:top w:val="none" w:sz="0" w:space="0" w:color="auto"/>
            <w:left w:val="none" w:sz="0" w:space="0" w:color="auto"/>
            <w:bottom w:val="none" w:sz="0" w:space="0" w:color="auto"/>
            <w:right w:val="none" w:sz="0" w:space="0" w:color="auto"/>
          </w:divBdr>
          <w:divsChild>
            <w:div w:id="1136409274">
              <w:marLeft w:val="0"/>
              <w:marRight w:val="0"/>
              <w:marTop w:val="0"/>
              <w:marBottom w:val="0"/>
              <w:divBdr>
                <w:top w:val="none" w:sz="0" w:space="0" w:color="auto"/>
                <w:left w:val="none" w:sz="0" w:space="0" w:color="auto"/>
                <w:bottom w:val="none" w:sz="0" w:space="0" w:color="auto"/>
                <w:right w:val="none" w:sz="0" w:space="0" w:color="auto"/>
              </w:divBdr>
            </w:div>
          </w:divsChild>
        </w:div>
        <w:div w:id="2123958938">
          <w:marLeft w:val="0"/>
          <w:marRight w:val="0"/>
          <w:marTop w:val="0"/>
          <w:marBottom w:val="0"/>
          <w:divBdr>
            <w:top w:val="none" w:sz="0" w:space="0" w:color="auto"/>
            <w:left w:val="none" w:sz="0" w:space="0" w:color="auto"/>
            <w:bottom w:val="none" w:sz="0" w:space="0" w:color="auto"/>
            <w:right w:val="none" w:sz="0" w:space="0" w:color="auto"/>
          </w:divBdr>
        </w:div>
        <w:div w:id="606500264">
          <w:marLeft w:val="0"/>
          <w:marRight w:val="0"/>
          <w:marTop w:val="0"/>
          <w:marBottom w:val="0"/>
          <w:divBdr>
            <w:top w:val="none" w:sz="0" w:space="0" w:color="auto"/>
            <w:left w:val="none" w:sz="0" w:space="0" w:color="auto"/>
            <w:bottom w:val="none" w:sz="0" w:space="0" w:color="auto"/>
            <w:right w:val="none" w:sz="0" w:space="0" w:color="auto"/>
          </w:divBdr>
          <w:divsChild>
            <w:div w:id="1325351788">
              <w:marLeft w:val="0"/>
              <w:marRight w:val="0"/>
              <w:marTop w:val="0"/>
              <w:marBottom w:val="0"/>
              <w:divBdr>
                <w:top w:val="none" w:sz="0" w:space="0" w:color="auto"/>
                <w:left w:val="none" w:sz="0" w:space="0" w:color="auto"/>
                <w:bottom w:val="none" w:sz="0" w:space="0" w:color="auto"/>
                <w:right w:val="none" w:sz="0" w:space="0" w:color="auto"/>
              </w:divBdr>
            </w:div>
          </w:divsChild>
        </w:div>
        <w:div w:id="1124930619">
          <w:marLeft w:val="0"/>
          <w:marRight w:val="0"/>
          <w:marTop w:val="300"/>
          <w:marBottom w:val="0"/>
          <w:divBdr>
            <w:top w:val="none" w:sz="0" w:space="0" w:color="auto"/>
            <w:left w:val="none" w:sz="0" w:space="0" w:color="auto"/>
            <w:bottom w:val="none" w:sz="0" w:space="0" w:color="auto"/>
            <w:right w:val="none" w:sz="0" w:space="0" w:color="auto"/>
          </w:divBdr>
          <w:divsChild>
            <w:div w:id="115411346">
              <w:marLeft w:val="0"/>
              <w:marRight w:val="0"/>
              <w:marTop w:val="0"/>
              <w:marBottom w:val="0"/>
              <w:divBdr>
                <w:top w:val="none" w:sz="0" w:space="0" w:color="auto"/>
                <w:left w:val="none" w:sz="0" w:space="0" w:color="auto"/>
                <w:bottom w:val="none" w:sz="0" w:space="0" w:color="auto"/>
                <w:right w:val="none" w:sz="0" w:space="0" w:color="auto"/>
              </w:divBdr>
              <w:divsChild>
                <w:div w:id="140137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574247">
          <w:marLeft w:val="0"/>
          <w:marRight w:val="0"/>
          <w:marTop w:val="300"/>
          <w:marBottom w:val="0"/>
          <w:divBdr>
            <w:top w:val="none" w:sz="0" w:space="0" w:color="auto"/>
            <w:left w:val="none" w:sz="0" w:space="0" w:color="auto"/>
            <w:bottom w:val="none" w:sz="0" w:space="0" w:color="auto"/>
            <w:right w:val="none" w:sz="0" w:space="0" w:color="auto"/>
          </w:divBdr>
          <w:divsChild>
            <w:div w:id="739598019">
              <w:marLeft w:val="0"/>
              <w:marRight w:val="0"/>
              <w:marTop w:val="0"/>
              <w:marBottom w:val="0"/>
              <w:divBdr>
                <w:top w:val="none" w:sz="0" w:space="0" w:color="auto"/>
                <w:left w:val="none" w:sz="0" w:space="0" w:color="auto"/>
                <w:bottom w:val="none" w:sz="0" w:space="0" w:color="auto"/>
                <w:right w:val="none" w:sz="0" w:space="0" w:color="auto"/>
              </w:divBdr>
              <w:divsChild>
                <w:div w:id="5299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3288">
          <w:marLeft w:val="0"/>
          <w:marRight w:val="0"/>
          <w:marTop w:val="300"/>
          <w:marBottom w:val="0"/>
          <w:divBdr>
            <w:top w:val="none" w:sz="0" w:space="0" w:color="auto"/>
            <w:left w:val="none" w:sz="0" w:space="0" w:color="auto"/>
            <w:bottom w:val="none" w:sz="0" w:space="0" w:color="auto"/>
            <w:right w:val="none" w:sz="0" w:space="0" w:color="auto"/>
          </w:divBdr>
          <w:divsChild>
            <w:div w:id="128671069">
              <w:marLeft w:val="0"/>
              <w:marRight w:val="0"/>
              <w:marTop w:val="0"/>
              <w:marBottom w:val="0"/>
              <w:divBdr>
                <w:top w:val="none" w:sz="0" w:space="0" w:color="auto"/>
                <w:left w:val="none" w:sz="0" w:space="0" w:color="auto"/>
                <w:bottom w:val="none" w:sz="0" w:space="0" w:color="auto"/>
                <w:right w:val="none" w:sz="0" w:space="0" w:color="auto"/>
              </w:divBdr>
              <w:divsChild>
                <w:div w:id="24315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102202">
          <w:marLeft w:val="0"/>
          <w:marRight w:val="0"/>
          <w:marTop w:val="300"/>
          <w:marBottom w:val="0"/>
          <w:divBdr>
            <w:top w:val="none" w:sz="0" w:space="0" w:color="auto"/>
            <w:left w:val="none" w:sz="0" w:space="0" w:color="auto"/>
            <w:bottom w:val="none" w:sz="0" w:space="0" w:color="auto"/>
            <w:right w:val="none" w:sz="0" w:space="0" w:color="auto"/>
          </w:divBdr>
          <w:divsChild>
            <w:div w:id="716009842">
              <w:marLeft w:val="0"/>
              <w:marRight w:val="0"/>
              <w:marTop w:val="0"/>
              <w:marBottom w:val="0"/>
              <w:divBdr>
                <w:top w:val="none" w:sz="0" w:space="0" w:color="auto"/>
                <w:left w:val="none" w:sz="0" w:space="0" w:color="auto"/>
                <w:bottom w:val="none" w:sz="0" w:space="0" w:color="auto"/>
                <w:right w:val="none" w:sz="0" w:space="0" w:color="auto"/>
              </w:divBdr>
              <w:divsChild>
                <w:div w:id="167969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1176266289">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209761141">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2007709802">
          <w:marLeft w:val="0"/>
          <w:marRight w:val="0"/>
          <w:marTop w:val="0"/>
          <w:marBottom w:val="0"/>
          <w:divBdr>
            <w:top w:val="none" w:sz="0" w:space="0" w:color="auto"/>
            <w:left w:val="none" w:sz="0" w:space="0" w:color="auto"/>
            <w:bottom w:val="none" w:sz="0" w:space="0" w:color="auto"/>
            <w:right w:val="none" w:sz="0" w:space="0" w:color="auto"/>
          </w:divBdr>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341276242">
          <w:marLeft w:val="0"/>
          <w:marRight w:val="0"/>
          <w:marTop w:val="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28209">
      <w:bodyDiv w:val="1"/>
      <w:marLeft w:val="0"/>
      <w:marRight w:val="0"/>
      <w:marTop w:val="0"/>
      <w:marBottom w:val="0"/>
      <w:divBdr>
        <w:top w:val="none" w:sz="0" w:space="0" w:color="auto"/>
        <w:left w:val="none" w:sz="0" w:space="0" w:color="auto"/>
        <w:bottom w:val="none" w:sz="0" w:space="0" w:color="auto"/>
        <w:right w:val="none" w:sz="0" w:space="0" w:color="auto"/>
      </w:divBdr>
      <w:divsChild>
        <w:div w:id="1128549847">
          <w:marLeft w:val="0"/>
          <w:marRight w:val="0"/>
          <w:marTop w:val="0"/>
          <w:marBottom w:val="0"/>
          <w:divBdr>
            <w:top w:val="none" w:sz="0" w:space="0" w:color="auto"/>
            <w:left w:val="none" w:sz="0" w:space="0" w:color="auto"/>
            <w:bottom w:val="none" w:sz="0" w:space="0" w:color="auto"/>
            <w:right w:val="none" w:sz="0" w:space="0" w:color="auto"/>
          </w:divBdr>
        </w:div>
        <w:div w:id="414325048">
          <w:marLeft w:val="0"/>
          <w:marRight w:val="0"/>
          <w:marTop w:val="0"/>
          <w:marBottom w:val="0"/>
          <w:divBdr>
            <w:top w:val="none" w:sz="0" w:space="0" w:color="auto"/>
            <w:left w:val="none" w:sz="0" w:space="0" w:color="auto"/>
            <w:bottom w:val="none" w:sz="0" w:space="0" w:color="auto"/>
            <w:right w:val="none" w:sz="0" w:space="0" w:color="auto"/>
          </w:divBdr>
          <w:divsChild>
            <w:div w:id="1074162102">
              <w:marLeft w:val="0"/>
              <w:marRight w:val="0"/>
              <w:marTop w:val="0"/>
              <w:marBottom w:val="0"/>
              <w:divBdr>
                <w:top w:val="none" w:sz="0" w:space="0" w:color="auto"/>
                <w:left w:val="none" w:sz="0" w:space="0" w:color="auto"/>
                <w:bottom w:val="none" w:sz="0" w:space="0" w:color="auto"/>
                <w:right w:val="none" w:sz="0" w:space="0" w:color="auto"/>
              </w:divBdr>
            </w:div>
          </w:divsChild>
        </w:div>
        <w:div w:id="65226765">
          <w:marLeft w:val="0"/>
          <w:marRight w:val="0"/>
          <w:marTop w:val="0"/>
          <w:marBottom w:val="0"/>
          <w:divBdr>
            <w:top w:val="none" w:sz="0" w:space="0" w:color="auto"/>
            <w:left w:val="none" w:sz="0" w:space="0" w:color="auto"/>
            <w:bottom w:val="none" w:sz="0" w:space="0" w:color="auto"/>
            <w:right w:val="none" w:sz="0" w:space="0" w:color="auto"/>
          </w:divBdr>
        </w:div>
        <w:div w:id="2034266027">
          <w:marLeft w:val="0"/>
          <w:marRight w:val="0"/>
          <w:marTop w:val="0"/>
          <w:marBottom w:val="0"/>
          <w:divBdr>
            <w:top w:val="none" w:sz="0" w:space="0" w:color="auto"/>
            <w:left w:val="none" w:sz="0" w:space="0" w:color="auto"/>
            <w:bottom w:val="none" w:sz="0" w:space="0" w:color="auto"/>
            <w:right w:val="none" w:sz="0" w:space="0" w:color="auto"/>
          </w:divBdr>
          <w:divsChild>
            <w:div w:id="985863840">
              <w:marLeft w:val="0"/>
              <w:marRight w:val="0"/>
              <w:marTop w:val="0"/>
              <w:marBottom w:val="0"/>
              <w:divBdr>
                <w:top w:val="none" w:sz="0" w:space="0" w:color="auto"/>
                <w:left w:val="none" w:sz="0" w:space="0" w:color="auto"/>
                <w:bottom w:val="none" w:sz="0" w:space="0" w:color="auto"/>
                <w:right w:val="none" w:sz="0" w:space="0" w:color="auto"/>
              </w:divBdr>
            </w:div>
          </w:divsChild>
        </w:div>
        <w:div w:id="583884354">
          <w:marLeft w:val="0"/>
          <w:marRight w:val="0"/>
          <w:marTop w:val="0"/>
          <w:marBottom w:val="0"/>
          <w:divBdr>
            <w:top w:val="none" w:sz="0" w:space="0" w:color="auto"/>
            <w:left w:val="none" w:sz="0" w:space="0" w:color="auto"/>
            <w:bottom w:val="none" w:sz="0" w:space="0" w:color="auto"/>
            <w:right w:val="none" w:sz="0" w:space="0" w:color="auto"/>
          </w:divBdr>
        </w:div>
        <w:div w:id="709258635">
          <w:marLeft w:val="0"/>
          <w:marRight w:val="0"/>
          <w:marTop w:val="0"/>
          <w:marBottom w:val="0"/>
          <w:divBdr>
            <w:top w:val="none" w:sz="0" w:space="0" w:color="auto"/>
            <w:left w:val="none" w:sz="0" w:space="0" w:color="auto"/>
            <w:bottom w:val="none" w:sz="0" w:space="0" w:color="auto"/>
            <w:right w:val="none" w:sz="0" w:space="0" w:color="auto"/>
          </w:divBdr>
          <w:divsChild>
            <w:div w:id="582111168">
              <w:marLeft w:val="0"/>
              <w:marRight w:val="0"/>
              <w:marTop w:val="0"/>
              <w:marBottom w:val="0"/>
              <w:divBdr>
                <w:top w:val="none" w:sz="0" w:space="0" w:color="auto"/>
                <w:left w:val="none" w:sz="0" w:space="0" w:color="auto"/>
                <w:bottom w:val="none" w:sz="0" w:space="0" w:color="auto"/>
                <w:right w:val="none" w:sz="0" w:space="0" w:color="auto"/>
              </w:divBdr>
            </w:div>
          </w:divsChild>
        </w:div>
        <w:div w:id="451748249">
          <w:marLeft w:val="0"/>
          <w:marRight w:val="0"/>
          <w:marTop w:val="0"/>
          <w:marBottom w:val="0"/>
          <w:divBdr>
            <w:top w:val="none" w:sz="0" w:space="0" w:color="auto"/>
            <w:left w:val="none" w:sz="0" w:space="0" w:color="auto"/>
            <w:bottom w:val="none" w:sz="0" w:space="0" w:color="auto"/>
            <w:right w:val="none" w:sz="0" w:space="0" w:color="auto"/>
          </w:divBdr>
        </w:div>
        <w:div w:id="1310593954">
          <w:marLeft w:val="0"/>
          <w:marRight w:val="0"/>
          <w:marTop w:val="0"/>
          <w:marBottom w:val="0"/>
          <w:divBdr>
            <w:top w:val="none" w:sz="0" w:space="0" w:color="auto"/>
            <w:left w:val="none" w:sz="0" w:space="0" w:color="auto"/>
            <w:bottom w:val="none" w:sz="0" w:space="0" w:color="auto"/>
            <w:right w:val="none" w:sz="0" w:space="0" w:color="auto"/>
          </w:divBdr>
          <w:divsChild>
            <w:div w:id="217084611">
              <w:marLeft w:val="0"/>
              <w:marRight w:val="0"/>
              <w:marTop w:val="0"/>
              <w:marBottom w:val="0"/>
              <w:divBdr>
                <w:top w:val="none" w:sz="0" w:space="0" w:color="auto"/>
                <w:left w:val="none" w:sz="0" w:space="0" w:color="auto"/>
                <w:bottom w:val="none" w:sz="0" w:space="0" w:color="auto"/>
                <w:right w:val="none" w:sz="0" w:space="0" w:color="auto"/>
              </w:divBdr>
            </w:div>
          </w:divsChild>
        </w:div>
        <w:div w:id="964311188">
          <w:marLeft w:val="0"/>
          <w:marRight w:val="0"/>
          <w:marTop w:val="0"/>
          <w:marBottom w:val="0"/>
          <w:divBdr>
            <w:top w:val="none" w:sz="0" w:space="0" w:color="auto"/>
            <w:left w:val="none" w:sz="0" w:space="0" w:color="auto"/>
            <w:bottom w:val="none" w:sz="0" w:space="0" w:color="auto"/>
            <w:right w:val="none" w:sz="0" w:space="0" w:color="auto"/>
          </w:divBdr>
        </w:div>
        <w:div w:id="1634555073">
          <w:marLeft w:val="0"/>
          <w:marRight w:val="0"/>
          <w:marTop w:val="0"/>
          <w:marBottom w:val="0"/>
          <w:divBdr>
            <w:top w:val="none" w:sz="0" w:space="0" w:color="auto"/>
            <w:left w:val="none" w:sz="0" w:space="0" w:color="auto"/>
            <w:bottom w:val="none" w:sz="0" w:space="0" w:color="auto"/>
            <w:right w:val="none" w:sz="0" w:space="0" w:color="auto"/>
          </w:divBdr>
          <w:divsChild>
            <w:div w:id="707798498">
              <w:marLeft w:val="0"/>
              <w:marRight w:val="0"/>
              <w:marTop w:val="0"/>
              <w:marBottom w:val="0"/>
              <w:divBdr>
                <w:top w:val="none" w:sz="0" w:space="0" w:color="auto"/>
                <w:left w:val="none" w:sz="0" w:space="0" w:color="auto"/>
                <w:bottom w:val="none" w:sz="0" w:space="0" w:color="auto"/>
                <w:right w:val="none" w:sz="0" w:space="0" w:color="auto"/>
              </w:divBdr>
            </w:div>
          </w:divsChild>
        </w:div>
        <w:div w:id="413821983">
          <w:marLeft w:val="0"/>
          <w:marRight w:val="0"/>
          <w:marTop w:val="0"/>
          <w:marBottom w:val="0"/>
          <w:divBdr>
            <w:top w:val="none" w:sz="0" w:space="0" w:color="auto"/>
            <w:left w:val="none" w:sz="0" w:space="0" w:color="auto"/>
            <w:bottom w:val="none" w:sz="0" w:space="0" w:color="auto"/>
            <w:right w:val="none" w:sz="0" w:space="0" w:color="auto"/>
          </w:divBdr>
        </w:div>
        <w:div w:id="218589599">
          <w:marLeft w:val="0"/>
          <w:marRight w:val="0"/>
          <w:marTop w:val="0"/>
          <w:marBottom w:val="0"/>
          <w:divBdr>
            <w:top w:val="none" w:sz="0" w:space="0" w:color="auto"/>
            <w:left w:val="none" w:sz="0" w:space="0" w:color="auto"/>
            <w:bottom w:val="none" w:sz="0" w:space="0" w:color="auto"/>
            <w:right w:val="none" w:sz="0" w:space="0" w:color="auto"/>
          </w:divBdr>
          <w:divsChild>
            <w:div w:id="285161690">
              <w:marLeft w:val="0"/>
              <w:marRight w:val="0"/>
              <w:marTop w:val="0"/>
              <w:marBottom w:val="0"/>
              <w:divBdr>
                <w:top w:val="none" w:sz="0" w:space="0" w:color="auto"/>
                <w:left w:val="none" w:sz="0" w:space="0" w:color="auto"/>
                <w:bottom w:val="none" w:sz="0" w:space="0" w:color="auto"/>
                <w:right w:val="none" w:sz="0" w:space="0" w:color="auto"/>
              </w:divBdr>
            </w:div>
          </w:divsChild>
        </w:div>
        <w:div w:id="344672468">
          <w:marLeft w:val="0"/>
          <w:marRight w:val="0"/>
          <w:marTop w:val="0"/>
          <w:marBottom w:val="0"/>
          <w:divBdr>
            <w:top w:val="none" w:sz="0" w:space="0" w:color="auto"/>
            <w:left w:val="none" w:sz="0" w:space="0" w:color="auto"/>
            <w:bottom w:val="none" w:sz="0" w:space="0" w:color="auto"/>
            <w:right w:val="none" w:sz="0" w:space="0" w:color="auto"/>
          </w:divBdr>
        </w:div>
        <w:div w:id="1470978091">
          <w:marLeft w:val="0"/>
          <w:marRight w:val="0"/>
          <w:marTop w:val="0"/>
          <w:marBottom w:val="0"/>
          <w:divBdr>
            <w:top w:val="none" w:sz="0" w:space="0" w:color="auto"/>
            <w:left w:val="none" w:sz="0" w:space="0" w:color="auto"/>
            <w:bottom w:val="none" w:sz="0" w:space="0" w:color="auto"/>
            <w:right w:val="none" w:sz="0" w:space="0" w:color="auto"/>
          </w:divBdr>
          <w:divsChild>
            <w:div w:id="308631570">
              <w:marLeft w:val="0"/>
              <w:marRight w:val="0"/>
              <w:marTop w:val="0"/>
              <w:marBottom w:val="0"/>
              <w:divBdr>
                <w:top w:val="none" w:sz="0" w:space="0" w:color="auto"/>
                <w:left w:val="none" w:sz="0" w:space="0" w:color="auto"/>
                <w:bottom w:val="none" w:sz="0" w:space="0" w:color="auto"/>
                <w:right w:val="none" w:sz="0" w:space="0" w:color="auto"/>
              </w:divBdr>
            </w:div>
          </w:divsChild>
        </w:div>
        <w:div w:id="576325867">
          <w:marLeft w:val="0"/>
          <w:marRight w:val="0"/>
          <w:marTop w:val="300"/>
          <w:marBottom w:val="0"/>
          <w:divBdr>
            <w:top w:val="none" w:sz="0" w:space="0" w:color="auto"/>
            <w:left w:val="none" w:sz="0" w:space="0" w:color="auto"/>
            <w:bottom w:val="none" w:sz="0" w:space="0" w:color="auto"/>
            <w:right w:val="none" w:sz="0" w:space="0" w:color="auto"/>
          </w:divBdr>
          <w:divsChild>
            <w:div w:id="1332753452">
              <w:marLeft w:val="0"/>
              <w:marRight w:val="0"/>
              <w:marTop w:val="0"/>
              <w:marBottom w:val="0"/>
              <w:divBdr>
                <w:top w:val="none" w:sz="0" w:space="0" w:color="auto"/>
                <w:left w:val="none" w:sz="0" w:space="0" w:color="auto"/>
                <w:bottom w:val="none" w:sz="0" w:space="0" w:color="auto"/>
                <w:right w:val="none" w:sz="0" w:space="0" w:color="auto"/>
              </w:divBdr>
              <w:divsChild>
                <w:div w:id="205392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92336">
          <w:marLeft w:val="0"/>
          <w:marRight w:val="0"/>
          <w:marTop w:val="300"/>
          <w:marBottom w:val="0"/>
          <w:divBdr>
            <w:top w:val="none" w:sz="0" w:space="0" w:color="auto"/>
            <w:left w:val="none" w:sz="0" w:space="0" w:color="auto"/>
            <w:bottom w:val="none" w:sz="0" w:space="0" w:color="auto"/>
            <w:right w:val="none" w:sz="0" w:space="0" w:color="auto"/>
          </w:divBdr>
          <w:divsChild>
            <w:div w:id="304897864">
              <w:marLeft w:val="0"/>
              <w:marRight w:val="0"/>
              <w:marTop w:val="0"/>
              <w:marBottom w:val="0"/>
              <w:divBdr>
                <w:top w:val="none" w:sz="0" w:space="0" w:color="auto"/>
                <w:left w:val="none" w:sz="0" w:space="0" w:color="auto"/>
                <w:bottom w:val="none" w:sz="0" w:space="0" w:color="auto"/>
                <w:right w:val="none" w:sz="0" w:space="0" w:color="auto"/>
              </w:divBdr>
              <w:divsChild>
                <w:div w:id="56953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02">
          <w:marLeft w:val="0"/>
          <w:marRight w:val="0"/>
          <w:marTop w:val="300"/>
          <w:marBottom w:val="0"/>
          <w:divBdr>
            <w:top w:val="none" w:sz="0" w:space="0" w:color="auto"/>
            <w:left w:val="none" w:sz="0" w:space="0" w:color="auto"/>
            <w:bottom w:val="none" w:sz="0" w:space="0" w:color="auto"/>
            <w:right w:val="none" w:sz="0" w:space="0" w:color="auto"/>
          </w:divBdr>
          <w:divsChild>
            <w:div w:id="1367561233">
              <w:marLeft w:val="0"/>
              <w:marRight w:val="0"/>
              <w:marTop w:val="0"/>
              <w:marBottom w:val="0"/>
              <w:divBdr>
                <w:top w:val="none" w:sz="0" w:space="0" w:color="auto"/>
                <w:left w:val="none" w:sz="0" w:space="0" w:color="auto"/>
                <w:bottom w:val="none" w:sz="0" w:space="0" w:color="auto"/>
                <w:right w:val="none" w:sz="0" w:space="0" w:color="auto"/>
              </w:divBdr>
              <w:divsChild>
                <w:div w:id="55451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76242">
          <w:marLeft w:val="0"/>
          <w:marRight w:val="0"/>
          <w:marTop w:val="300"/>
          <w:marBottom w:val="0"/>
          <w:divBdr>
            <w:top w:val="none" w:sz="0" w:space="0" w:color="auto"/>
            <w:left w:val="none" w:sz="0" w:space="0" w:color="auto"/>
            <w:bottom w:val="none" w:sz="0" w:space="0" w:color="auto"/>
            <w:right w:val="none" w:sz="0" w:space="0" w:color="auto"/>
          </w:divBdr>
          <w:divsChild>
            <w:div w:id="1382559932">
              <w:marLeft w:val="0"/>
              <w:marRight w:val="0"/>
              <w:marTop w:val="0"/>
              <w:marBottom w:val="0"/>
              <w:divBdr>
                <w:top w:val="none" w:sz="0" w:space="0" w:color="auto"/>
                <w:left w:val="none" w:sz="0" w:space="0" w:color="auto"/>
                <w:bottom w:val="none" w:sz="0" w:space="0" w:color="auto"/>
                <w:right w:val="none" w:sz="0" w:space="0" w:color="auto"/>
              </w:divBdr>
              <w:divsChild>
                <w:div w:id="3141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1677227246">
          <w:marLeft w:val="0"/>
          <w:marRight w:val="0"/>
          <w:marTop w:val="0"/>
          <w:marBottom w:val="0"/>
          <w:divBdr>
            <w:top w:val="none" w:sz="0" w:space="0" w:color="auto"/>
            <w:left w:val="none" w:sz="0" w:space="0" w:color="auto"/>
            <w:bottom w:val="none" w:sz="0" w:space="0" w:color="auto"/>
            <w:right w:val="none" w:sz="0" w:space="0" w:color="auto"/>
          </w:divBdr>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673652514">
          <w:marLeft w:val="0"/>
          <w:marRight w:val="0"/>
          <w:marTop w:val="0"/>
          <w:marBottom w:val="0"/>
          <w:divBdr>
            <w:top w:val="none" w:sz="0" w:space="0" w:color="auto"/>
            <w:left w:val="none" w:sz="0" w:space="0" w:color="auto"/>
            <w:bottom w:val="none" w:sz="0" w:space="0" w:color="auto"/>
            <w:right w:val="none" w:sz="0" w:space="0" w:color="auto"/>
          </w:divBdr>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728186074">
          <w:marLeft w:val="0"/>
          <w:marRight w:val="0"/>
          <w:marTop w:val="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682704511">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80059">
      <w:bodyDiv w:val="1"/>
      <w:marLeft w:val="0"/>
      <w:marRight w:val="0"/>
      <w:marTop w:val="0"/>
      <w:marBottom w:val="0"/>
      <w:divBdr>
        <w:top w:val="none" w:sz="0" w:space="0" w:color="auto"/>
        <w:left w:val="none" w:sz="0" w:space="0" w:color="auto"/>
        <w:bottom w:val="none" w:sz="0" w:space="0" w:color="auto"/>
        <w:right w:val="none" w:sz="0" w:space="0" w:color="auto"/>
      </w:divBdr>
      <w:divsChild>
        <w:div w:id="651375395">
          <w:marLeft w:val="0"/>
          <w:marRight w:val="0"/>
          <w:marTop w:val="0"/>
          <w:marBottom w:val="0"/>
          <w:divBdr>
            <w:top w:val="none" w:sz="0" w:space="0" w:color="auto"/>
            <w:left w:val="none" w:sz="0" w:space="0" w:color="auto"/>
            <w:bottom w:val="none" w:sz="0" w:space="0" w:color="auto"/>
            <w:right w:val="none" w:sz="0" w:space="0" w:color="auto"/>
          </w:divBdr>
        </w:div>
        <w:div w:id="1114399331">
          <w:marLeft w:val="0"/>
          <w:marRight w:val="0"/>
          <w:marTop w:val="0"/>
          <w:marBottom w:val="0"/>
          <w:divBdr>
            <w:top w:val="none" w:sz="0" w:space="0" w:color="auto"/>
            <w:left w:val="none" w:sz="0" w:space="0" w:color="auto"/>
            <w:bottom w:val="none" w:sz="0" w:space="0" w:color="auto"/>
            <w:right w:val="none" w:sz="0" w:space="0" w:color="auto"/>
          </w:divBdr>
          <w:divsChild>
            <w:div w:id="1856528499">
              <w:marLeft w:val="0"/>
              <w:marRight w:val="0"/>
              <w:marTop w:val="0"/>
              <w:marBottom w:val="0"/>
              <w:divBdr>
                <w:top w:val="none" w:sz="0" w:space="0" w:color="auto"/>
                <w:left w:val="none" w:sz="0" w:space="0" w:color="auto"/>
                <w:bottom w:val="none" w:sz="0" w:space="0" w:color="auto"/>
                <w:right w:val="none" w:sz="0" w:space="0" w:color="auto"/>
              </w:divBdr>
            </w:div>
          </w:divsChild>
        </w:div>
        <w:div w:id="187716493">
          <w:marLeft w:val="0"/>
          <w:marRight w:val="0"/>
          <w:marTop w:val="0"/>
          <w:marBottom w:val="0"/>
          <w:divBdr>
            <w:top w:val="none" w:sz="0" w:space="0" w:color="auto"/>
            <w:left w:val="none" w:sz="0" w:space="0" w:color="auto"/>
            <w:bottom w:val="none" w:sz="0" w:space="0" w:color="auto"/>
            <w:right w:val="none" w:sz="0" w:space="0" w:color="auto"/>
          </w:divBdr>
        </w:div>
        <w:div w:id="323893293">
          <w:marLeft w:val="0"/>
          <w:marRight w:val="0"/>
          <w:marTop w:val="0"/>
          <w:marBottom w:val="0"/>
          <w:divBdr>
            <w:top w:val="none" w:sz="0" w:space="0" w:color="auto"/>
            <w:left w:val="none" w:sz="0" w:space="0" w:color="auto"/>
            <w:bottom w:val="none" w:sz="0" w:space="0" w:color="auto"/>
            <w:right w:val="none" w:sz="0" w:space="0" w:color="auto"/>
          </w:divBdr>
          <w:divsChild>
            <w:div w:id="2023505127">
              <w:marLeft w:val="0"/>
              <w:marRight w:val="0"/>
              <w:marTop w:val="0"/>
              <w:marBottom w:val="0"/>
              <w:divBdr>
                <w:top w:val="none" w:sz="0" w:space="0" w:color="auto"/>
                <w:left w:val="none" w:sz="0" w:space="0" w:color="auto"/>
                <w:bottom w:val="none" w:sz="0" w:space="0" w:color="auto"/>
                <w:right w:val="none" w:sz="0" w:space="0" w:color="auto"/>
              </w:divBdr>
            </w:div>
          </w:divsChild>
        </w:div>
        <w:div w:id="474567891">
          <w:marLeft w:val="0"/>
          <w:marRight w:val="0"/>
          <w:marTop w:val="0"/>
          <w:marBottom w:val="0"/>
          <w:divBdr>
            <w:top w:val="none" w:sz="0" w:space="0" w:color="auto"/>
            <w:left w:val="none" w:sz="0" w:space="0" w:color="auto"/>
            <w:bottom w:val="none" w:sz="0" w:space="0" w:color="auto"/>
            <w:right w:val="none" w:sz="0" w:space="0" w:color="auto"/>
          </w:divBdr>
        </w:div>
        <w:div w:id="819423089">
          <w:marLeft w:val="0"/>
          <w:marRight w:val="0"/>
          <w:marTop w:val="0"/>
          <w:marBottom w:val="0"/>
          <w:divBdr>
            <w:top w:val="none" w:sz="0" w:space="0" w:color="auto"/>
            <w:left w:val="none" w:sz="0" w:space="0" w:color="auto"/>
            <w:bottom w:val="none" w:sz="0" w:space="0" w:color="auto"/>
            <w:right w:val="none" w:sz="0" w:space="0" w:color="auto"/>
          </w:divBdr>
          <w:divsChild>
            <w:div w:id="1389962657">
              <w:marLeft w:val="0"/>
              <w:marRight w:val="0"/>
              <w:marTop w:val="0"/>
              <w:marBottom w:val="0"/>
              <w:divBdr>
                <w:top w:val="none" w:sz="0" w:space="0" w:color="auto"/>
                <w:left w:val="none" w:sz="0" w:space="0" w:color="auto"/>
                <w:bottom w:val="none" w:sz="0" w:space="0" w:color="auto"/>
                <w:right w:val="none" w:sz="0" w:space="0" w:color="auto"/>
              </w:divBdr>
            </w:div>
          </w:divsChild>
        </w:div>
        <w:div w:id="80685015">
          <w:marLeft w:val="0"/>
          <w:marRight w:val="0"/>
          <w:marTop w:val="0"/>
          <w:marBottom w:val="0"/>
          <w:divBdr>
            <w:top w:val="none" w:sz="0" w:space="0" w:color="auto"/>
            <w:left w:val="none" w:sz="0" w:space="0" w:color="auto"/>
            <w:bottom w:val="none" w:sz="0" w:space="0" w:color="auto"/>
            <w:right w:val="none" w:sz="0" w:space="0" w:color="auto"/>
          </w:divBdr>
        </w:div>
        <w:div w:id="1923176794">
          <w:marLeft w:val="0"/>
          <w:marRight w:val="0"/>
          <w:marTop w:val="0"/>
          <w:marBottom w:val="0"/>
          <w:divBdr>
            <w:top w:val="none" w:sz="0" w:space="0" w:color="auto"/>
            <w:left w:val="none" w:sz="0" w:space="0" w:color="auto"/>
            <w:bottom w:val="none" w:sz="0" w:space="0" w:color="auto"/>
            <w:right w:val="none" w:sz="0" w:space="0" w:color="auto"/>
          </w:divBdr>
          <w:divsChild>
            <w:div w:id="2119257083">
              <w:marLeft w:val="0"/>
              <w:marRight w:val="0"/>
              <w:marTop w:val="0"/>
              <w:marBottom w:val="0"/>
              <w:divBdr>
                <w:top w:val="none" w:sz="0" w:space="0" w:color="auto"/>
                <w:left w:val="none" w:sz="0" w:space="0" w:color="auto"/>
                <w:bottom w:val="none" w:sz="0" w:space="0" w:color="auto"/>
                <w:right w:val="none" w:sz="0" w:space="0" w:color="auto"/>
              </w:divBdr>
            </w:div>
          </w:divsChild>
        </w:div>
        <w:div w:id="1972589310">
          <w:marLeft w:val="0"/>
          <w:marRight w:val="0"/>
          <w:marTop w:val="0"/>
          <w:marBottom w:val="0"/>
          <w:divBdr>
            <w:top w:val="none" w:sz="0" w:space="0" w:color="auto"/>
            <w:left w:val="none" w:sz="0" w:space="0" w:color="auto"/>
            <w:bottom w:val="none" w:sz="0" w:space="0" w:color="auto"/>
            <w:right w:val="none" w:sz="0" w:space="0" w:color="auto"/>
          </w:divBdr>
        </w:div>
        <w:div w:id="868839249">
          <w:marLeft w:val="0"/>
          <w:marRight w:val="0"/>
          <w:marTop w:val="0"/>
          <w:marBottom w:val="0"/>
          <w:divBdr>
            <w:top w:val="none" w:sz="0" w:space="0" w:color="auto"/>
            <w:left w:val="none" w:sz="0" w:space="0" w:color="auto"/>
            <w:bottom w:val="none" w:sz="0" w:space="0" w:color="auto"/>
            <w:right w:val="none" w:sz="0" w:space="0" w:color="auto"/>
          </w:divBdr>
          <w:divsChild>
            <w:div w:id="2112889122">
              <w:marLeft w:val="0"/>
              <w:marRight w:val="0"/>
              <w:marTop w:val="0"/>
              <w:marBottom w:val="0"/>
              <w:divBdr>
                <w:top w:val="none" w:sz="0" w:space="0" w:color="auto"/>
                <w:left w:val="none" w:sz="0" w:space="0" w:color="auto"/>
                <w:bottom w:val="none" w:sz="0" w:space="0" w:color="auto"/>
                <w:right w:val="none" w:sz="0" w:space="0" w:color="auto"/>
              </w:divBdr>
            </w:div>
          </w:divsChild>
        </w:div>
        <w:div w:id="499278271">
          <w:marLeft w:val="0"/>
          <w:marRight w:val="0"/>
          <w:marTop w:val="0"/>
          <w:marBottom w:val="0"/>
          <w:divBdr>
            <w:top w:val="none" w:sz="0" w:space="0" w:color="auto"/>
            <w:left w:val="none" w:sz="0" w:space="0" w:color="auto"/>
            <w:bottom w:val="none" w:sz="0" w:space="0" w:color="auto"/>
            <w:right w:val="none" w:sz="0" w:space="0" w:color="auto"/>
          </w:divBdr>
        </w:div>
        <w:div w:id="1268778217">
          <w:marLeft w:val="0"/>
          <w:marRight w:val="0"/>
          <w:marTop w:val="0"/>
          <w:marBottom w:val="0"/>
          <w:divBdr>
            <w:top w:val="none" w:sz="0" w:space="0" w:color="auto"/>
            <w:left w:val="none" w:sz="0" w:space="0" w:color="auto"/>
            <w:bottom w:val="none" w:sz="0" w:space="0" w:color="auto"/>
            <w:right w:val="none" w:sz="0" w:space="0" w:color="auto"/>
          </w:divBdr>
          <w:divsChild>
            <w:div w:id="106968733">
              <w:marLeft w:val="0"/>
              <w:marRight w:val="0"/>
              <w:marTop w:val="0"/>
              <w:marBottom w:val="0"/>
              <w:divBdr>
                <w:top w:val="none" w:sz="0" w:space="0" w:color="auto"/>
                <w:left w:val="none" w:sz="0" w:space="0" w:color="auto"/>
                <w:bottom w:val="none" w:sz="0" w:space="0" w:color="auto"/>
                <w:right w:val="none" w:sz="0" w:space="0" w:color="auto"/>
              </w:divBdr>
            </w:div>
          </w:divsChild>
        </w:div>
        <w:div w:id="2012755642">
          <w:marLeft w:val="0"/>
          <w:marRight w:val="0"/>
          <w:marTop w:val="0"/>
          <w:marBottom w:val="0"/>
          <w:divBdr>
            <w:top w:val="none" w:sz="0" w:space="0" w:color="auto"/>
            <w:left w:val="none" w:sz="0" w:space="0" w:color="auto"/>
            <w:bottom w:val="none" w:sz="0" w:space="0" w:color="auto"/>
            <w:right w:val="none" w:sz="0" w:space="0" w:color="auto"/>
          </w:divBdr>
        </w:div>
        <w:div w:id="996151701">
          <w:marLeft w:val="0"/>
          <w:marRight w:val="0"/>
          <w:marTop w:val="0"/>
          <w:marBottom w:val="0"/>
          <w:divBdr>
            <w:top w:val="none" w:sz="0" w:space="0" w:color="auto"/>
            <w:left w:val="none" w:sz="0" w:space="0" w:color="auto"/>
            <w:bottom w:val="none" w:sz="0" w:space="0" w:color="auto"/>
            <w:right w:val="none" w:sz="0" w:space="0" w:color="auto"/>
          </w:divBdr>
          <w:divsChild>
            <w:div w:id="362943187">
              <w:marLeft w:val="0"/>
              <w:marRight w:val="0"/>
              <w:marTop w:val="0"/>
              <w:marBottom w:val="0"/>
              <w:divBdr>
                <w:top w:val="none" w:sz="0" w:space="0" w:color="auto"/>
                <w:left w:val="none" w:sz="0" w:space="0" w:color="auto"/>
                <w:bottom w:val="none" w:sz="0" w:space="0" w:color="auto"/>
                <w:right w:val="none" w:sz="0" w:space="0" w:color="auto"/>
              </w:divBdr>
            </w:div>
          </w:divsChild>
        </w:div>
        <w:div w:id="1659529045">
          <w:marLeft w:val="0"/>
          <w:marRight w:val="0"/>
          <w:marTop w:val="300"/>
          <w:marBottom w:val="0"/>
          <w:divBdr>
            <w:top w:val="none" w:sz="0" w:space="0" w:color="auto"/>
            <w:left w:val="none" w:sz="0" w:space="0" w:color="auto"/>
            <w:bottom w:val="none" w:sz="0" w:space="0" w:color="auto"/>
            <w:right w:val="none" w:sz="0" w:space="0" w:color="auto"/>
          </w:divBdr>
          <w:divsChild>
            <w:div w:id="1518499267">
              <w:marLeft w:val="0"/>
              <w:marRight w:val="0"/>
              <w:marTop w:val="0"/>
              <w:marBottom w:val="0"/>
              <w:divBdr>
                <w:top w:val="none" w:sz="0" w:space="0" w:color="auto"/>
                <w:left w:val="none" w:sz="0" w:space="0" w:color="auto"/>
                <w:bottom w:val="none" w:sz="0" w:space="0" w:color="auto"/>
                <w:right w:val="none" w:sz="0" w:space="0" w:color="auto"/>
              </w:divBdr>
              <w:divsChild>
                <w:div w:id="49572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480007">
          <w:marLeft w:val="0"/>
          <w:marRight w:val="0"/>
          <w:marTop w:val="300"/>
          <w:marBottom w:val="0"/>
          <w:divBdr>
            <w:top w:val="none" w:sz="0" w:space="0" w:color="auto"/>
            <w:left w:val="none" w:sz="0" w:space="0" w:color="auto"/>
            <w:bottom w:val="none" w:sz="0" w:space="0" w:color="auto"/>
            <w:right w:val="none" w:sz="0" w:space="0" w:color="auto"/>
          </w:divBdr>
          <w:divsChild>
            <w:div w:id="2074233970">
              <w:marLeft w:val="0"/>
              <w:marRight w:val="0"/>
              <w:marTop w:val="0"/>
              <w:marBottom w:val="0"/>
              <w:divBdr>
                <w:top w:val="none" w:sz="0" w:space="0" w:color="auto"/>
                <w:left w:val="none" w:sz="0" w:space="0" w:color="auto"/>
                <w:bottom w:val="none" w:sz="0" w:space="0" w:color="auto"/>
                <w:right w:val="none" w:sz="0" w:space="0" w:color="auto"/>
              </w:divBdr>
              <w:divsChild>
                <w:div w:id="13114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87586">
          <w:marLeft w:val="0"/>
          <w:marRight w:val="0"/>
          <w:marTop w:val="300"/>
          <w:marBottom w:val="0"/>
          <w:divBdr>
            <w:top w:val="none" w:sz="0" w:space="0" w:color="auto"/>
            <w:left w:val="none" w:sz="0" w:space="0" w:color="auto"/>
            <w:bottom w:val="none" w:sz="0" w:space="0" w:color="auto"/>
            <w:right w:val="none" w:sz="0" w:space="0" w:color="auto"/>
          </w:divBdr>
          <w:divsChild>
            <w:div w:id="1482112621">
              <w:marLeft w:val="0"/>
              <w:marRight w:val="0"/>
              <w:marTop w:val="0"/>
              <w:marBottom w:val="0"/>
              <w:divBdr>
                <w:top w:val="none" w:sz="0" w:space="0" w:color="auto"/>
                <w:left w:val="none" w:sz="0" w:space="0" w:color="auto"/>
                <w:bottom w:val="none" w:sz="0" w:space="0" w:color="auto"/>
                <w:right w:val="none" w:sz="0" w:space="0" w:color="auto"/>
              </w:divBdr>
              <w:divsChild>
                <w:div w:id="675154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265943">
          <w:marLeft w:val="0"/>
          <w:marRight w:val="0"/>
          <w:marTop w:val="300"/>
          <w:marBottom w:val="0"/>
          <w:divBdr>
            <w:top w:val="none" w:sz="0" w:space="0" w:color="auto"/>
            <w:left w:val="none" w:sz="0" w:space="0" w:color="auto"/>
            <w:bottom w:val="none" w:sz="0" w:space="0" w:color="auto"/>
            <w:right w:val="none" w:sz="0" w:space="0" w:color="auto"/>
          </w:divBdr>
          <w:divsChild>
            <w:div w:id="1261332152">
              <w:marLeft w:val="0"/>
              <w:marRight w:val="0"/>
              <w:marTop w:val="0"/>
              <w:marBottom w:val="0"/>
              <w:divBdr>
                <w:top w:val="none" w:sz="0" w:space="0" w:color="auto"/>
                <w:left w:val="none" w:sz="0" w:space="0" w:color="auto"/>
                <w:bottom w:val="none" w:sz="0" w:space="0" w:color="auto"/>
                <w:right w:val="none" w:sz="0" w:space="0" w:color="auto"/>
              </w:divBdr>
              <w:divsChild>
                <w:div w:id="98855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6173571">
      <w:bodyDiv w:val="1"/>
      <w:marLeft w:val="0"/>
      <w:marRight w:val="0"/>
      <w:marTop w:val="0"/>
      <w:marBottom w:val="0"/>
      <w:divBdr>
        <w:top w:val="none" w:sz="0" w:space="0" w:color="auto"/>
        <w:left w:val="none" w:sz="0" w:space="0" w:color="auto"/>
        <w:bottom w:val="none" w:sz="0" w:space="0" w:color="auto"/>
        <w:right w:val="none" w:sz="0" w:space="0" w:color="auto"/>
      </w:divBdr>
      <w:divsChild>
        <w:div w:id="150679533">
          <w:marLeft w:val="0"/>
          <w:marRight w:val="0"/>
          <w:marTop w:val="0"/>
          <w:marBottom w:val="0"/>
          <w:divBdr>
            <w:top w:val="none" w:sz="0" w:space="0" w:color="auto"/>
            <w:left w:val="none" w:sz="0" w:space="0" w:color="auto"/>
            <w:bottom w:val="none" w:sz="0" w:space="0" w:color="auto"/>
            <w:right w:val="none" w:sz="0" w:space="0" w:color="auto"/>
          </w:divBdr>
        </w:div>
        <w:div w:id="1586959287">
          <w:marLeft w:val="0"/>
          <w:marRight w:val="0"/>
          <w:marTop w:val="0"/>
          <w:marBottom w:val="0"/>
          <w:divBdr>
            <w:top w:val="none" w:sz="0" w:space="0" w:color="auto"/>
            <w:left w:val="none" w:sz="0" w:space="0" w:color="auto"/>
            <w:bottom w:val="none" w:sz="0" w:space="0" w:color="auto"/>
            <w:right w:val="none" w:sz="0" w:space="0" w:color="auto"/>
          </w:divBdr>
          <w:divsChild>
            <w:div w:id="588539917">
              <w:marLeft w:val="0"/>
              <w:marRight w:val="0"/>
              <w:marTop w:val="0"/>
              <w:marBottom w:val="0"/>
              <w:divBdr>
                <w:top w:val="none" w:sz="0" w:space="0" w:color="auto"/>
                <w:left w:val="none" w:sz="0" w:space="0" w:color="auto"/>
                <w:bottom w:val="none" w:sz="0" w:space="0" w:color="auto"/>
                <w:right w:val="none" w:sz="0" w:space="0" w:color="auto"/>
              </w:divBdr>
            </w:div>
          </w:divsChild>
        </w:div>
        <w:div w:id="1404252915">
          <w:marLeft w:val="0"/>
          <w:marRight w:val="0"/>
          <w:marTop w:val="0"/>
          <w:marBottom w:val="0"/>
          <w:divBdr>
            <w:top w:val="none" w:sz="0" w:space="0" w:color="auto"/>
            <w:left w:val="none" w:sz="0" w:space="0" w:color="auto"/>
            <w:bottom w:val="none" w:sz="0" w:space="0" w:color="auto"/>
            <w:right w:val="none" w:sz="0" w:space="0" w:color="auto"/>
          </w:divBdr>
        </w:div>
        <w:div w:id="925723050">
          <w:marLeft w:val="0"/>
          <w:marRight w:val="0"/>
          <w:marTop w:val="0"/>
          <w:marBottom w:val="0"/>
          <w:divBdr>
            <w:top w:val="none" w:sz="0" w:space="0" w:color="auto"/>
            <w:left w:val="none" w:sz="0" w:space="0" w:color="auto"/>
            <w:bottom w:val="none" w:sz="0" w:space="0" w:color="auto"/>
            <w:right w:val="none" w:sz="0" w:space="0" w:color="auto"/>
          </w:divBdr>
          <w:divsChild>
            <w:div w:id="1039014508">
              <w:marLeft w:val="0"/>
              <w:marRight w:val="0"/>
              <w:marTop w:val="0"/>
              <w:marBottom w:val="0"/>
              <w:divBdr>
                <w:top w:val="none" w:sz="0" w:space="0" w:color="auto"/>
                <w:left w:val="none" w:sz="0" w:space="0" w:color="auto"/>
                <w:bottom w:val="none" w:sz="0" w:space="0" w:color="auto"/>
                <w:right w:val="none" w:sz="0" w:space="0" w:color="auto"/>
              </w:divBdr>
            </w:div>
          </w:divsChild>
        </w:div>
        <w:div w:id="974986941">
          <w:marLeft w:val="0"/>
          <w:marRight w:val="0"/>
          <w:marTop w:val="0"/>
          <w:marBottom w:val="0"/>
          <w:divBdr>
            <w:top w:val="none" w:sz="0" w:space="0" w:color="auto"/>
            <w:left w:val="none" w:sz="0" w:space="0" w:color="auto"/>
            <w:bottom w:val="none" w:sz="0" w:space="0" w:color="auto"/>
            <w:right w:val="none" w:sz="0" w:space="0" w:color="auto"/>
          </w:divBdr>
        </w:div>
        <w:div w:id="210268351">
          <w:marLeft w:val="0"/>
          <w:marRight w:val="0"/>
          <w:marTop w:val="0"/>
          <w:marBottom w:val="0"/>
          <w:divBdr>
            <w:top w:val="none" w:sz="0" w:space="0" w:color="auto"/>
            <w:left w:val="none" w:sz="0" w:space="0" w:color="auto"/>
            <w:bottom w:val="none" w:sz="0" w:space="0" w:color="auto"/>
            <w:right w:val="none" w:sz="0" w:space="0" w:color="auto"/>
          </w:divBdr>
          <w:divsChild>
            <w:div w:id="988441324">
              <w:marLeft w:val="0"/>
              <w:marRight w:val="0"/>
              <w:marTop w:val="0"/>
              <w:marBottom w:val="0"/>
              <w:divBdr>
                <w:top w:val="none" w:sz="0" w:space="0" w:color="auto"/>
                <w:left w:val="none" w:sz="0" w:space="0" w:color="auto"/>
                <w:bottom w:val="none" w:sz="0" w:space="0" w:color="auto"/>
                <w:right w:val="none" w:sz="0" w:space="0" w:color="auto"/>
              </w:divBdr>
            </w:div>
          </w:divsChild>
        </w:div>
        <w:div w:id="1993945177">
          <w:marLeft w:val="0"/>
          <w:marRight w:val="0"/>
          <w:marTop w:val="0"/>
          <w:marBottom w:val="0"/>
          <w:divBdr>
            <w:top w:val="none" w:sz="0" w:space="0" w:color="auto"/>
            <w:left w:val="none" w:sz="0" w:space="0" w:color="auto"/>
            <w:bottom w:val="none" w:sz="0" w:space="0" w:color="auto"/>
            <w:right w:val="none" w:sz="0" w:space="0" w:color="auto"/>
          </w:divBdr>
        </w:div>
        <w:div w:id="1229802078">
          <w:marLeft w:val="0"/>
          <w:marRight w:val="0"/>
          <w:marTop w:val="0"/>
          <w:marBottom w:val="0"/>
          <w:divBdr>
            <w:top w:val="none" w:sz="0" w:space="0" w:color="auto"/>
            <w:left w:val="none" w:sz="0" w:space="0" w:color="auto"/>
            <w:bottom w:val="none" w:sz="0" w:space="0" w:color="auto"/>
            <w:right w:val="none" w:sz="0" w:space="0" w:color="auto"/>
          </w:divBdr>
          <w:divsChild>
            <w:div w:id="1621454597">
              <w:marLeft w:val="0"/>
              <w:marRight w:val="0"/>
              <w:marTop w:val="0"/>
              <w:marBottom w:val="0"/>
              <w:divBdr>
                <w:top w:val="none" w:sz="0" w:space="0" w:color="auto"/>
                <w:left w:val="none" w:sz="0" w:space="0" w:color="auto"/>
                <w:bottom w:val="none" w:sz="0" w:space="0" w:color="auto"/>
                <w:right w:val="none" w:sz="0" w:space="0" w:color="auto"/>
              </w:divBdr>
            </w:div>
          </w:divsChild>
        </w:div>
        <w:div w:id="156653819">
          <w:marLeft w:val="0"/>
          <w:marRight w:val="0"/>
          <w:marTop w:val="0"/>
          <w:marBottom w:val="0"/>
          <w:divBdr>
            <w:top w:val="none" w:sz="0" w:space="0" w:color="auto"/>
            <w:left w:val="none" w:sz="0" w:space="0" w:color="auto"/>
            <w:bottom w:val="none" w:sz="0" w:space="0" w:color="auto"/>
            <w:right w:val="none" w:sz="0" w:space="0" w:color="auto"/>
          </w:divBdr>
        </w:div>
        <w:div w:id="1604455287">
          <w:marLeft w:val="0"/>
          <w:marRight w:val="0"/>
          <w:marTop w:val="0"/>
          <w:marBottom w:val="0"/>
          <w:divBdr>
            <w:top w:val="none" w:sz="0" w:space="0" w:color="auto"/>
            <w:left w:val="none" w:sz="0" w:space="0" w:color="auto"/>
            <w:bottom w:val="none" w:sz="0" w:space="0" w:color="auto"/>
            <w:right w:val="none" w:sz="0" w:space="0" w:color="auto"/>
          </w:divBdr>
          <w:divsChild>
            <w:div w:id="905919985">
              <w:marLeft w:val="0"/>
              <w:marRight w:val="0"/>
              <w:marTop w:val="0"/>
              <w:marBottom w:val="0"/>
              <w:divBdr>
                <w:top w:val="none" w:sz="0" w:space="0" w:color="auto"/>
                <w:left w:val="none" w:sz="0" w:space="0" w:color="auto"/>
                <w:bottom w:val="none" w:sz="0" w:space="0" w:color="auto"/>
                <w:right w:val="none" w:sz="0" w:space="0" w:color="auto"/>
              </w:divBdr>
            </w:div>
          </w:divsChild>
        </w:div>
        <w:div w:id="1644654332">
          <w:marLeft w:val="0"/>
          <w:marRight w:val="0"/>
          <w:marTop w:val="0"/>
          <w:marBottom w:val="0"/>
          <w:divBdr>
            <w:top w:val="none" w:sz="0" w:space="0" w:color="auto"/>
            <w:left w:val="none" w:sz="0" w:space="0" w:color="auto"/>
            <w:bottom w:val="none" w:sz="0" w:space="0" w:color="auto"/>
            <w:right w:val="none" w:sz="0" w:space="0" w:color="auto"/>
          </w:divBdr>
        </w:div>
        <w:div w:id="1588343988">
          <w:marLeft w:val="0"/>
          <w:marRight w:val="0"/>
          <w:marTop w:val="0"/>
          <w:marBottom w:val="0"/>
          <w:divBdr>
            <w:top w:val="none" w:sz="0" w:space="0" w:color="auto"/>
            <w:left w:val="none" w:sz="0" w:space="0" w:color="auto"/>
            <w:bottom w:val="none" w:sz="0" w:space="0" w:color="auto"/>
            <w:right w:val="none" w:sz="0" w:space="0" w:color="auto"/>
          </w:divBdr>
          <w:divsChild>
            <w:div w:id="1739595050">
              <w:marLeft w:val="0"/>
              <w:marRight w:val="0"/>
              <w:marTop w:val="0"/>
              <w:marBottom w:val="0"/>
              <w:divBdr>
                <w:top w:val="none" w:sz="0" w:space="0" w:color="auto"/>
                <w:left w:val="none" w:sz="0" w:space="0" w:color="auto"/>
                <w:bottom w:val="none" w:sz="0" w:space="0" w:color="auto"/>
                <w:right w:val="none" w:sz="0" w:space="0" w:color="auto"/>
              </w:divBdr>
            </w:div>
          </w:divsChild>
        </w:div>
        <w:div w:id="1840272325">
          <w:marLeft w:val="0"/>
          <w:marRight w:val="0"/>
          <w:marTop w:val="0"/>
          <w:marBottom w:val="0"/>
          <w:divBdr>
            <w:top w:val="none" w:sz="0" w:space="0" w:color="auto"/>
            <w:left w:val="none" w:sz="0" w:space="0" w:color="auto"/>
            <w:bottom w:val="none" w:sz="0" w:space="0" w:color="auto"/>
            <w:right w:val="none" w:sz="0" w:space="0" w:color="auto"/>
          </w:divBdr>
        </w:div>
        <w:div w:id="828638879">
          <w:marLeft w:val="0"/>
          <w:marRight w:val="0"/>
          <w:marTop w:val="0"/>
          <w:marBottom w:val="0"/>
          <w:divBdr>
            <w:top w:val="none" w:sz="0" w:space="0" w:color="auto"/>
            <w:left w:val="none" w:sz="0" w:space="0" w:color="auto"/>
            <w:bottom w:val="none" w:sz="0" w:space="0" w:color="auto"/>
            <w:right w:val="none" w:sz="0" w:space="0" w:color="auto"/>
          </w:divBdr>
          <w:divsChild>
            <w:div w:id="1383867199">
              <w:marLeft w:val="0"/>
              <w:marRight w:val="0"/>
              <w:marTop w:val="0"/>
              <w:marBottom w:val="0"/>
              <w:divBdr>
                <w:top w:val="none" w:sz="0" w:space="0" w:color="auto"/>
                <w:left w:val="none" w:sz="0" w:space="0" w:color="auto"/>
                <w:bottom w:val="none" w:sz="0" w:space="0" w:color="auto"/>
                <w:right w:val="none" w:sz="0" w:space="0" w:color="auto"/>
              </w:divBdr>
            </w:div>
          </w:divsChild>
        </w:div>
        <w:div w:id="353193686">
          <w:marLeft w:val="0"/>
          <w:marRight w:val="0"/>
          <w:marTop w:val="300"/>
          <w:marBottom w:val="0"/>
          <w:divBdr>
            <w:top w:val="none" w:sz="0" w:space="0" w:color="auto"/>
            <w:left w:val="none" w:sz="0" w:space="0" w:color="auto"/>
            <w:bottom w:val="none" w:sz="0" w:space="0" w:color="auto"/>
            <w:right w:val="none" w:sz="0" w:space="0" w:color="auto"/>
          </w:divBdr>
          <w:divsChild>
            <w:div w:id="402870925">
              <w:marLeft w:val="0"/>
              <w:marRight w:val="0"/>
              <w:marTop w:val="0"/>
              <w:marBottom w:val="0"/>
              <w:divBdr>
                <w:top w:val="none" w:sz="0" w:space="0" w:color="auto"/>
                <w:left w:val="none" w:sz="0" w:space="0" w:color="auto"/>
                <w:bottom w:val="none" w:sz="0" w:space="0" w:color="auto"/>
                <w:right w:val="none" w:sz="0" w:space="0" w:color="auto"/>
              </w:divBdr>
              <w:divsChild>
                <w:div w:id="15730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09367">
          <w:marLeft w:val="0"/>
          <w:marRight w:val="0"/>
          <w:marTop w:val="300"/>
          <w:marBottom w:val="0"/>
          <w:divBdr>
            <w:top w:val="none" w:sz="0" w:space="0" w:color="auto"/>
            <w:left w:val="none" w:sz="0" w:space="0" w:color="auto"/>
            <w:bottom w:val="none" w:sz="0" w:space="0" w:color="auto"/>
            <w:right w:val="none" w:sz="0" w:space="0" w:color="auto"/>
          </w:divBdr>
          <w:divsChild>
            <w:div w:id="167327457">
              <w:marLeft w:val="0"/>
              <w:marRight w:val="0"/>
              <w:marTop w:val="0"/>
              <w:marBottom w:val="0"/>
              <w:divBdr>
                <w:top w:val="none" w:sz="0" w:space="0" w:color="auto"/>
                <w:left w:val="none" w:sz="0" w:space="0" w:color="auto"/>
                <w:bottom w:val="none" w:sz="0" w:space="0" w:color="auto"/>
                <w:right w:val="none" w:sz="0" w:space="0" w:color="auto"/>
              </w:divBdr>
              <w:divsChild>
                <w:div w:id="19492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4112">
          <w:marLeft w:val="0"/>
          <w:marRight w:val="0"/>
          <w:marTop w:val="300"/>
          <w:marBottom w:val="0"/>
          <w:divBdr>
            <w:top w:val="none" w:sz="0" w:space="0" w:color="auto"/>
            <w:left w:val="none" w:sz="0" w:space="0" w:color="auto"/>
            <w:bottom w:val="none" w:sz="0" w:space="0" w:color="auto"/>
            <w:right w:val="none" w:sz="0" w:space="0" w:color="auto"/>
          </w:divBdr>
          <w:divsChild>
            <w:div w:id="613749700">
              <w:marLeft w:val="0"/>
              <w:marRight w:val="0"/>
              <w:marTop w:val="0"/>
              <w:marBottom w:val="0"/>
              <w:divBdr>
                <w:top w:val="none" w:sz="0" w:space="0" w:color="auto"/>
                <w:left w:val="none" w:sz="0" w:space="0" w:color="auto"/>
                <w:bottom w:val="none" w:sz="0" w:space="0" w:color="auto"/>
                <w:right w:val="none" w:sz="0" w:space="0" w:color="auto"/>
              </w:divBdr>
              <w:divsChild>
                <w:div w:id="10035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129222">
          <w:marLeft w:val="0"/>
          <w:marRight w:val="0"/>
          <w:marTop w:val="300"/>
          <w:marBottom w:val="0"/>
          <w:divBdr>
            <w:top w:val="none" w:sz="0" w:space="0" w:color="auto"/>
            <w:left w:val="none" w:sz="0" w:space="0" w:color="auto"/>
            <w:bottom w:val="none" w:sz="0" w:space="0" w:color="auto"/>
            <w:right w:val="none" w:sz="0" w:space="0" w:color="auto"/>
          </w:divBdr>
          <w:divsChild>
            <w:div w:id="600382866">
              <w:marLeft w:val="0"/>
              <w:marRight w:val="0"/>
              <w:marTop w:val="0"/>
              <w:marBottom w:val="0"/>
              <w:divBdr>
                <w:top w:val="none" w:sz="0" w:space="0" w:color="auto"/>
                <w:left w:val="none" w:sz="0" w:space="0" w:color="auto"/>
                <w:bottom w:val="none" w:sz="0" w:space="0" w:color="auto"/>
                <w:right w:val="none" w:sz="0" w:space="0" w:color="auto"/>
              </w:divBdr>
              <w:divsChild>
                <w:div w:id="95089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1350911619">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1372144454">
          <w:marLeft w:val="0"/>
          <w:marRight w:val="0"/>
          <w:marTop w:val="0"/>
          <w:marBottom w:val="0"/>
          <w:divBdr>
            <w:top w:val="none" w:sz="0" w:space="0" w:color="auto"/>
            <w:left w:val="none" w:sz="0" w:space="0" w:color="auto"/>
            <w:bottom w:val="none" w:sz="0" w:space="0" w:color="auto"/>
            <w:right w:val="none" w:sz="0" w:space="0" w:color="auto"/>
          </w:divBdr>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1633249043">
          <w:marLeft w:val="0"/>
          <w:marRight w:val="0"/>
          <w:marTop w:val="0"/>
          <w:marBottom w:val="0"/>
          <w:divBdr>
            <w:top w:val="none" w:sz="0" w:space="0" w:color="auto"/>
            <w:left w:val="none" w:sz="0" w:space="0" w:color="auto"/>
            <w:bottom w:val="none" w:sz="0" w:space="0" w:color="auto"/>
            <w:right w:val="none" w:sz="0" w:space="0" w:color="auto"/>
          </w:divBdr>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78867571">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2014530215">
              <w:marLeft w:val="0"/>
              <w:marRight w:val="0"/>
              <w:marTop w:val="0"/>
              <w:marBottom w:val="0"/>
              <w:divBdr>
                <w:top w:val="none" w:sz="0" w:space="0" w:color="auto"/>
                <w:left w:val="none" w:sz="0" w:space="0" w:color="auto"/>
                <w:bottom w:val="none" w:sz="0" w:space="0" w:color="auto"/>
                <w:right w:val="none" w:sz="0" w:space="0" w:color="auto"/>
              </w:divBdr>
            </w:div>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2020541906">
              <w:marLeft w:val="0"/>
              <w:marRight w:val="0"/>
              <w:marTop w:val="0"/>
              <w:marBottom w:val="0"/>
              <w:divBdr>
                <w:top w:val="none" w:sz="0" w:space="0" w:color="auto"/>
                <w:left w:val="none" w:sz="0" w:space="0" w:color="auto"/>
                <w:bottom w:val="none" w:sz="0" w:space="0" w:color="auto"/>
                <w:right w:val="none" w:sz="0" w:space="0" w:color="auto"/>
              </w:divBdr>
            </w:div>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1302424980">
              <w:marLeft w:val="0"/>
              <w:marRight w:val="0"/>
              <w:marTop w:val="0"/>
              <w:marBottom w:val="0"/>
              <w:divBdr>
                <w:top w:val="none" w:sz="0" w:space="0" w:color="auto"/>
                <w:left w:val="none" w:sz="0" w:space="0" w:color="auto"/>
                <w:bottom w:val="none" w:sz="0" w:space="0" w:color="auto"/>
                <w:right w:val="none" w:sz="0" w:space="0" w:color="auto"/>
              </w:divBdr>
            </w:div>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1569995335">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6252373">
          <w:marLeft w:val="0"/>
          <w:marRight w:val="0"/>
          <w:marTop w:val="0"/>
          <w:marBottom w:val="0"/>
          <w:divBdr>
            <w:top w:val="none" w:sz="0" w:space="0" w:color="auto"/>
            <w:left w:val="none" w:sz="0" w:space="0" w:color="auto"/>
            <w:bottom w:val="none" w:sz="0" w:space="0" w:color="auto"/>
            <w:right w:val="none" w:sz="0" w:space="0" w:color="auto"/>
          </w:divBdr>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1564484644">
          <w:marLeft w:val="0"/>
          <w:marRight w:val="0"/>
          <w:marTop w:val="0"/>
          <w:marBottom w:val="0"/>
          <w:divBdr>
            <w:top w:val="none" w:sz="0" w:space="0" w:color="auto"/>
            <w:left w:val="none" w:sz="0" w:space="0" w:color="auto"/>
            <w:bottom w:val="none" w:sz="0" w:space="0" w:color="auto"/>
            <w:right w:val="none" w:sz="0" w:space="0" w:color="auto"/>
          </w:divBdr>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662011487">
          <w:marLeft w:val="0"/>
          <w:marRight w:val="0"/>
          <w:marTop w:val="0"/>
          <w:marBottom w:val="0"/>
          <w:divBdr>
            <w:top w:val="none" w:sz="0" w:space="0" w:color="auto"/>
            <w:left w:val="none" w:sz="0" w:space="0" w:color="auto"/>
            <w:bottom w:val="none" w:sz="0" w:space="0" w:color="auto"/>
            <w:right w:val="none" w:sz="0" w:space="0" w:color="auto"/>
          </w:divBdr>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797725247">
          <w:marLeft w:val="0"/>
          <w:marRight w:val="0"/>
          <w:marTop w:val="0"/>
          <w:marBottom w:val="0"/>
          <w:divBdr>
            <w:top w:val="none" w:sz="0" w:space="0" w:color="auto"/>
            <w:left w:val="none" w:sz="0" w:space="0" w:color="auto"/>
            <w:bottom w:val="none" w:sz="0" w:space="0" w:color="auto"/>
            <w:right w:val="none" w:sz="0" w:space="0" w:color="auto"/>
          </w:divBdr>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56976768">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587159867">
          <w:marLeft w:val="0"/>
          <w:marRight w:val="0"/>
          <w:marTop w:val="0"/>
          <w:marBottom w:val="0"/>
          <w:divBdr>
            <w:top w:val="none" w:sz="0" w:space="0" w:color="auto"/>
            <w:left w:val="none" w:sz="0" w:space="0" w:color="auto"/>
            <w:bottom w:val="none" w:sz="0" w:space="0" w:color="auto"/>
            <w:right w:val="none" w:sz="0" w:space="0" w:color="auto"/>
          </w:divBdr>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64088559">
          <w:marLeft w:val="0"/>
          <w:marRight w:val="0"/>
          <w:marTop w:val="0"/>
          <w:marBottom w:val="0"/>
          <w:divBdr>
            <w:top w:val="none" w:sz="0" w:space="0" w:color="auto"/>
            <w:left w:val="none" w:sz="0" w:space="0" w:color="auto"/>
            <w:bottom w:val="none" w:sz="0" w:space="0" w:color="auto"/>
            <w:right w:val="none" w:sz="0" w:space="0" w:color="auto"/>
          </w:divBdr>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20595654">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406148881">
          <w:marLeft w:val="0"/>
          <w:marRight w:val="0"/>
          <w:marTop w:val="0"/>
          <w:marBottom w:val="0"/>
          <w:divBdr>
            <w:top w:val="none" w:sz="0" w:space="0" w:color="auto"/>
            <w:left w:val="none" w:sz="0" w:space="0" w:color="auto"/>
            <w:bottom w:val="none" w:sz="0" w:space="0" w:color="auto"/>
            <w:right w:val="none" w:sz="0" w:space="0" w:color="auto"/>
          </w:divBdr>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721829997">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349837649">
          <w:marLeft w:val="0"/>
          <w:marRight w:val="0"/>
          <w:marTop w:val="0"/>
          <w:marBottom w:val="0"/>
          <w:divBdr>
            <w:top w:val="none" w:sz="0" w:space="0" w:color="auto"/>
            <w:left w:val="none" w:sz="0" w:space="0" w:color="auto"/>
            <w:bottom w:val="none" w:sz="0" w:space="0" w:color="auto"/>
            <w:right w:val="none" w:sz="0" w:space="0" w:color="auto"/>
          </w:divBdr>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821704381">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1508902397">
          <w:marLeft w:val="0"/>
          <w:marRight w:val="0"/>
          <w:marTop w:val="0"/>
          <w:marBottom w:val="0"/>
          <w:divBdr>
            <w:top w:val="none" w:sz="0" w:space="0" w:color="auto"/>
            <w:left w:val="none" w:sz="0" w:space="0" w:color="auto"/>
            <w:bottom w:val="none" w:sz="0" w:space="0" w:color="auto"/>
            <w:right w:val="none" w:sz="0" w:space="0" w:color="auto"/>
          </w:divBdr>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12147338">
          <w:marLeft w:val="0"/>
          <w:marRight w:val="0"/>
          <w:marTop w:val="0"/>
          <w:marBottom w:val="0"/>
          <w:divBdr>
            <w:top w:val="none" w:sz="0" w:space="0" w:color="auto"/>
            <w:left w:val="none" w:sz="0" w:space="0" w:color="auto"/>
            <w:bottom w:val="none" w:sz="0" w:space="0" w:color="auto"/>
            <w:right w:val="none" w:sz="0" w:space="0" w:color="auto"/>
          </w:divBdr>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2160">
      <w:bodyDiv w:val="1"/>
      <w:marLeft w:val="0"/>
      <w:marRight w:val="0"/>
      <w:marTop w:val="0"/>
      <w:marBottom w:val="0"/>
      <w:divBdr>
        <w:top w:val="none" w:sz="0" w:space="0" w:color="auto"/>
        <w:left w:val="none" w:sz="0" w:space="0" w:color="auto"/>
        <w:bottom w:val="none" w:sz="0" w:space="0" w:color="auto"/>
        <w:right w:val="none" w:sz="0" w:space="0" w:color="auto"/>
      </w:divBdr>
      <w:divsChild>
        <w:div w:id="1518423559">
          <w:marLeft w:val="0"/>
          <w:marRight w:val="0"/>
          <w:marTop w:val="0"/>
          <w:marBottom w:val="0"/>
          <w:divBdr>
            <w:top w:val="none" w:sz="0" w:space="0" w:color="auto"/>
            <w:left w:val="none" w:sz="0" w:space="0" w:color="auto"/>
            <w:bottom w:val="none" w:sz="0" w:space="0" w:color="auto"/>
            <w:right w:val="none" w:sz="0" w:space="0" w:color="auto"/>
          </w:divBdr>
        </w:div>
        <w:div w:id="563293978">
          <w:marLeft w:val="0"/>
          <w:marRight w:val="0"/>
          <w:marTop w:val="0"/>
          <w:marBottom w:val="0"/>
          <w:divBdr>
            <w:top w:val="none" w:sz="0" w:space="0" w:color="auto"/>
            <w:left w:val="none" w:sz="0" w:space="0" w:color="auto"/>
            <w:bottom w:val="none" w:sz="0" w:space="0" w:color="auto"/>
            <w:right w:val="none" w:sz="0" w:space="0" w:color="auto"/>
          </w:divBdr>
          <w:divsChild>
            <w:div w:id="2058780175">
              <w:marLeft w:val="0"/>
              <w:marRight w:val="0"/>
              <w:marTop w:val="0"/>
              <w:marBottom w:val="0"/>
              <w:divBdr>
                <w:top w:val="none" w:sz="0" w:space="0" w:color="auto"/>
                <w:left w:val="none" w:sz="0" w:space="0" w:color="auto"/>
                <w:bottom w:val="none" w:sz="0" w:space="0" w:color="auto"/>
                <w:right w:val="none" w:sz="0" w:space="0" w:color="auto"/>
              </w:divBdr>
            </w:div>
          </w:divsChild>
        </w:div>
        <w:div w:id="172885971">
          <w:marLeft w:val="0"/>
          <w:marRight w:val="0"/>
          <w:marTop w:val="0"/>
          <w:marBottom w:val="0"/>
          <w:divBdr>
            <w:top w:val="none" w:sz="0" w:space="0" w:color="auto"/>
            <w:left w:val="none" w:sz="0" w:space="0" w:color="auto"/>
            <w:bottom w:val="none" w:sz="0" w:space="0" w:color="auto"/>
            <w:right w:val="none" w:sz="0" w:space="0" w:color="auto"/>
          </w:divBdr>
        </w:div>
        <w:div w:id="251933319">
          <w:marLeft w:val="0"/>
          <w:marRight w:val="0"/>
          <w:marTop w:val="0"/>
          <w:marBottom w:val="0"/>
          <w:divBdr>
            <w:top w:val="none" w:sz="0" w:space="0" w:color="auto"/>
            <w:left w:val="none" w:sz="0" w:space="0" w:color="auto"/>
            <w:bottom w:val="none" w:sz="0" w:space="0" w:color="auto"/>
            <w:right w:val="none" w:sz="0" w:space="0" w:color="auto"/>
          </w:divBdr>
          <w:divsChild>
            <w:div w:id="712078021">
              <w:marLeft w:val="0"/>
              <w:marRight w:val="0"/>
              <w:marTop w:val="0"/>
              <w:marBottom w:val="0"/>
              <w:divBdr>
                <w:top w:val="none" w:sz="0" w:space="0" w:color="auto"/>
                <w:left w:val="none" w:sz="0" w:space="0" w:color="auto"/>
                <w:bottom w:val="none" w:sz="0" w:space="0" w:color="auto"/>
                <w:right w:val="none" w:sz="0" w:space="0" w:color="auto"/>
              </w:divBdr>
            </w:div>
          </w:divsChild>
        </w:div>
        <w:div w:id="2002151722">
          <w:marLeft w:val="0"/>
          <w:marRight w:val="0"/>
          <w:marTop w:val="0"/>
          <w:marBottom w:val="0"/>
          <w:divBdr>
            <w:top w:val="none" w:sz="0" w:space="0" w:color="auto"/>
            <w:left w:val="none" w:sz="0" w:space="0" w:color="auto"/>
            <w:bottom w:val="none" w:sz="0" w:space="0" w:color="auto"/>
            <w:right w:val="none" w:sz="0" w:space="0" w:color="auto"/>
          </w:divBdr>
        </w:div>
        <w:div w:id="1707366871">
          <w:marLeft w:val="0"/>
          <w:marRight w:val="0"/>
          <w:marTop w:val="0"/>
          <w:marBottom w:val="0"/>
          <w:divBdr>
            <w:top w:val="none" w:sz="0" w:space="0" w:color="auto"/>
            <w:left w:val="none" w:sz="0" w:space="0" w:color="auto"/>
            <w:bottom w:val="none" w:sz="0" w:space="0" w:color="auto"/>
            <w:right w:val="none" w:sz="0" w:space="0" w:color="auto"/>
          </w:divBdr>
          <w:divsChild>
            <w:div w:id="682364601">
              <w:marLeft w:val="0"/>
              <w:marRight w:val="0"/>
              <w:marTop w:val="0"/>
              <w:marBottom w:val="0"/>
              <w:divBdr>
                <w:top w:val="none" w:sz="0" w:space="0" w:color="auto"/>
                <w:left w:val="none" w:sz="0" w:space="0" w:color="auto"/>
                <w:bottom w:val="none" w:sz="0" w:space="0" w:color="auto"/>
                <w:right w:val="none" w:sz="0" w:space="0" w:color="auto"/>
              </w:divBdr>
            </w:div>
          </w:divsChild>
        </w:div>
        <w:div w:id="938491750">
          <w:marLeft w:val="0"/>
          <w:marRight w:val="0"/>
          <w:marTop w:val="0"/>
          <w:marBottom w:val="0"/>
          <w:divBdr>
            <w:top w:val="none" w:sz="0" w:space="0" w:color="auto"/>
            <w:left w:val="none" w:sz="0" w:space="0" w:color="auto"/>
            <w:bottom w:val="none" w:sz="0" w:space="0" w:color="auto"/>
            <w:right w:val="none" w:sz="0" w:space="0" w:color="auto"/>
          </w:divBdr>
        </w:div>
        <w:div w:id="118956002">
          <w:marLeft w:val="0"/>
          <w:marRight w:val="0"/>
          <w:marTop w:val="0"/>
          <w:marBottom w:val="0"/>
          <w:divBdr>
            <w:top w:val="none" w:sz="0" w:space="0" w:color="auto"/>
            <w:left w:val="none" w:sz="0" w:space="0" w:color="auto"/>
            <w:bottom w:val="none" w:sz="0" w:space="0" w:color="auto"/>
            <w:right w:val="none" w:sz="0" w:space="0" w:color="auto"/>
          </w:divBdr>
          <w:divsChild>
            <w:div w:id="1247617040">
              <w:marLeft w:val="0"/>
              <w:marRight w:val="0"/>
              <w:marTop w:val="0"/>
              <w:marBottom w:val="0"/>
              <w:divBdr>
                <w:top w:val="none" w:sz="0" w:space="0" w:color="auto"/>
                <w:left w:val="none" w:sz="0" w:space="0" w:color="auto"/>
                <w:bottom w:val="none" w:sz="0" w:space="0" w:color="auto"/>
                <w:right w:val="none" w:sz="0" w:space="0" w:color="auto"/>
              </w:divBdr>
            </w:div>
          </w:divsChild>
        </w:div>
        <w:div w:id="779834560">
          <w:marLeft w:val="0"/>
          <w:marRight w:val="0"/>
          <w:marTop w:val="0"/>
          <w:marBottom w:val="0"/>
          <w:divBdr>
            <w:top w:val="none" w:sz="0" w:space="0" w:color="auto"/>
            <w:left w:val="none" w:sz="0" w:space="0" w:color="auto"/>
            <w:bottom w:val="none" w:sz="0" w:space="0" w:color="auto"/>
            <w:right w:val="none" w:sz="0" w:space="0" w:color="auto"/>
          </w:divBdr>
        </w:div>
        <w:div w:id="1029142404">
          <w:marLeft w:val="0"/>
          <w:marRight w:val="0"/>
          <w:marTop w:val="0"/>
          <w:marBottom w:val="0"/>
          <w:divBdr>
            <w:top w:val="none" w:sz="0" w:space="0" w:color="auto"/>
            <w:left w:val="none" w:sz="0" w:space="0" w:color="auto"/>
            <w:bottom w:val="none" w:sz="0" w:space="0" w:color="auto"/>
            <w:right w:val="none" w:sz="0" w:space="0" w:color="auto"/>
          </w:divBdr>
          <w:divsChild>
            <w:div w:id="2110002069">
              <w:marLeft w:val="0"/>
              <w:marRight w:val="0"/>
              <w:marTop w:val="0"/>
              <w:marBottom w:val="0"/>
              <w:divBdr>
                <w:top w:val="none" w:sz="0" w:space="0" w:color="auto"/>
                <w:left w:val="none" w:sz="0" w:space="0" w:color="auto"/>
                <w:bottom w:val="none" w:sz="0" w:space="0" w:color="auto"/>
                <w:right w:val="none" w:sz="0" w:space="0" w:color="auto"/>
              </w:divBdr>
            </w:div>
          </w:divsChild>
        </w:div>
        <w:div w:id="1039932430">
          <w:marLeft w:val="0"/>
          <w:marRight w:val="0"/>
          <w:marTop w:val="0"/>
          <w:marBottom w:val="0"/>
          <w:divBdr>
            <w:top w:val="none" w:sz="0" w:space="0" w:color="auto"/>
            <w:left w:val="none" w:sz="0" w:space="0" w:color="auto"/>
            <w:bottom w:val="none" w:sz="0" w:space="0" w:color="auto"/>
            <w:right w:val="none" w:sz="0" w:space="0" w:color="auto"/>
          </w:divBdr>
        </w:div>
        <w:div w:id="1683317417">
          <w:marLeft w:val="0"/>
          <w:marRight w:val="0"/>
          <w:marTop w:val="0"/>
          <w:marBottom w:val="0"/>
          <w:divBdr>
            <w:top w:val="none" w:sz="0" w:space="0" w:color="auto"/>
            <w:left w:val="none" w:sz="0" w:space="0" w:color="auto"/>
            <w:bottom w:val="none" w:sz="0" w:space="0" w:color="auto"/>
            <w:right w:val="none" w:sz="0" w:space="0" w:color="auto"/>
          </w:divBdr>
          <w:divsChild>
            <w:div w:id="1110391281">
              <w:marLeft w:val="0"/>
              <w:marRight w:val="0"/>
              <w:marTop w:val="0"/>
              <w:marBottom w:val="0"/>
              <w:divBdr>
                <w:top w:val="none" w:sz="0" w:space="0" w:color="auto"/>
                <w:left w:val="none" w:sz="0" w:space="0" w:color="auto"/>
                <w:bottom w:val="none" w:sz="0" w:space="0" w:color="auto"/>
                <w:right w:val="none" w:sz="0" w:space="0" w:color="auto"/>
              </w:divBdr>
            </w:div>
          </w:divsChild>
        </w:div>
        <w:div w:id="181825233">
          <w:marLeft w:val="0"/>
          <w:marRight w:val="0"/>
          <w:marTop w:val="0"/>
          <w:marBottom w:val="0"/>
          <w:divBdr>
            <w:top w:val="none" w:sz="0" w:space="0" w:color="auto"/>
            <w:left w:val="none" w:sz="0" w:space="0" w:color="auto"/>
            <w:bottom w:val="none" w:sz="0" w:space="0" w:color="auto"/>
            <w:right w:val="none" w:sz="0" w:space="0" w:color="auto"/>
          </w:divBdr>
        </w:div>
        <w:div w:id="1098057874">
          <w:marLeft w:val="0"/>
          <w:marRight w:val="0"/>
          <w:marTop w:val="0"/>
          <w:marBottom w:val="0"/>
          <w:divBdr>
            <w:top w:val="none" w:sz="0" w:space="0" w:color="auto"/>
            <w:left w:val="none" w:sz="0" w:space="0" w:color="auto"/>
            <w:bottom w:val="none" w:sz="0" w:space="0" w:color="auto"/>
            <w:right w:val="none" w:sz="0" w:space="0" w:color="auto"/>
          </w:divBdr>
          <w:divsChild>
            <w:div w:id="2135367774">
              <w:marLeft w:val="0"/>
              <w:marRight w:val="0"/>
              <w:marTop w:val="0"/>
              <w:marBottom w:val="0"/>
              <w:divBdr>
                <w:top w:val="none" w:sz="0" w:space="0" w:color="auto"/>
                <w:left w:val="none" w:sz="0" w:space="0" w:color="auto"/>
                <w:bottom w:val="none" w:sz="0" w:space="0" w:color="auto"/>
                <w:right w:val="none" w:sz="0" w:space="0" w:color="auto"/>
              </w:divBdr>
            </w:div>
          </w:divsChild>
        </w:div>
        <w:div w:id="508911287">
          <w:marLeft w:val="0"/>
          <w:marRight w:val="0"/>
          <w:marTop w:val="300"/>
          <w:marBottom w:val="0"/>
          <w:divBdr>
            <w:top w:val="none" w:sz="0" w:space="0" w:color="auto"/>
            <w:left w:val="none" w:sz="0" w:space="0" w:color="auto"/>
            <w:bottom w:val="none" w:sz="0" w:space="0" w:color="auto"/>
            <w:right w:val="none" w:sz="0" w:space="0" w:color="auto"/>
          </w:divBdr>
          <w:divsChild>
            <w:div w:id="2010400166">
              <w:marLeft w:val="0"/>
              <w:marRight w:val="0"/>
              <w:marTop w:val="0"/>
              <w:marBottom w:val="0"/>
              <w:divBdr>
                <w:top w:val="none" w:sz="0" w:space="0" w:color="auto"/>
                <w:left w:val="none" w:sz="0" w:space="0" w:color="auto"/>
                <w:bottom w:val="none" w:sz="0" w:space="0" w:color="auto"/>
                <w:right w:val="none" w:sz="0" w:space="0" w:color="auto"/>
              </w:divBdr>
              <w:divsChild>
                <w:div w:id="161016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347959">
          <w:marLeft w:val="0"/>
          <w:marRight w:val="0"/>
          <w:marTop w:val="300"/>
          <w:marBottom w:val="0"/>
          <w:divBdr>
            <w:top w:val="none" w:sz="0" w:space="0" w:color="auto"/>
            <w:left w:val="none" w:sz="0" w:space="0" w:color="auto"/>
            <w:bottom w:val="none" w:sz="0" w:space="0" w:color="auto"/>
            <w:right w:val="none" w:sz="0" w:space="0" w:color="auto"/>
          </w:divBdr>
          <w:divsChild>
            <w:div w:id="1215578320">
              <w:marLeft w:val="0"/>
              <w:marRight w:val="0"/>
              <w:marTop w:val="0"/>
              <w:marBottom w:val="0"/>
              <w:divBdr>
                <w:top w:val="none" w:sz="0" w:space="0" w:color="auto"/>
                <w:left w:val="none" w:sz="0" w:space="0" w:color="auto"/>
                <w:bottom w:val="none" w:sz="0" w:space="0" w:color="auto"/>
                <w:right w:val="none" w:sz="0" w:space="0" w:color="auto"/>
              </w:divBdr>
              <w:divsChild>
                <w:div w:id="83298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1244">
          <w:marLeft w:val="0"/>
          <w:marRight w:val="0"/>
          <w:marTop w:val="300"/>
          <w:marBottom w:val="0"/>
          <w:divBdr>
            <w:top w:val="none" w:sz="0" w:space="0" w:color="auto"/>
            <w:left w:val="none" w:sz="0" w:space="0" w:color="auto"/>
            <w:bottom w:val="none" w:sz="0" w:space="0" w:color="auto"/>
            <w:right w:val="none" w:sz="0" w:space="0" w:color="auto"/>
          </w:divBdr>
          <w:divsChild>
            <w:div w:id="1886479860">
              <w:marLeft w:val="0"/>
              <w:marRight w:val="0"/>
              <w:marTop w:val="0"/>
              <w:marBottom w:val="0"/>
              <w:divBdr>
                <w:top w:val="none" w:sz="0" w:space="0" w:color="auto"/>
                <w:left w:val="none" w:sz="0" w:space="0" w:color="auto"/>
                <w:bottom w:val="none" w:sz="0" w:space="0" w:color="auto"/>
                <w:right w:val="none" w:sz="0" w:space="0" w:color="auto"/>
              </w:divBdr>
              <w:divsChild>
                <w:div w:id="86625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924880">
          <w:marLeft w:val="0"/>
          <w:marRight w:val="0"/>
          <w:marTop w:val="300"/>
          <w:marBottom w:val="0"/>
          <w:divBdr>
            <w:top w:val="none" w:sz="0" w:space="0" w:color="auto"/>
            <w:left w:val="none" w:sz="0" w:space="0" w:color="auto"/>
            <w:bottom w:val="none" w:sz="0" w:space="0" w:color="auto"/>
            <w:right w:val="none" w:sz="0" w:space="0" w:color="auto"/>
          </w:divBdr>
          <w:divsChild>
            <w:div w:id="137304518">
              <w:marLeft w:val="0"/>
              <w:marRight w:val="0"/>
              <w:marTop w:val="0"/>
              <w:marBottom w:val="0"/>
              <w:divBdr>
                <w:top w:val="none" w:sz="0" w:space="0" w:color="auto"/>
                <w:left w:val="none" w:sz="0" w:space="0" w:color="auto"/>
                <w:bottom w:val="none" w:sz="0" w:space="0" w:color="auto"/>
                <w:right w:val="none" w:sz="0" w:space="0" w:color="auto"/>
              </w:divBdr>
              <w:divsChild>
                <w:div w:id="210167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3611">
      <w:bodyDiv w:val="1"/>
      <w:marLeft w:val="0"/>
      <w:marRight w:val="0"/>
      <w:marTop w:val="0"/>
      <w:marBottom w:val="0"/>
      <w:divBdr>
        <w:top w:val="none" w:sz="0" w:space="0" w:color="auto"/>
        <w:left w:val="none" w:sz="0" w:space="0" w:color="auto"/>
        <w:bottom w:val="none" w:sz="0" w:space="0" w:color="auto"/>
        <w:right w:val="none" w:sz="0" w:space="0" w:color="auto"/>
      </w:divBdr>
      <w:divsChild>
        <w:div w:id="1481924251">
          <w:marLeft w:val="0"/>
          <w:marRight w:val="0"/>
          <w:marTop w:val="0"/>
          <w:marBottom w:val="0"/>
          <w:divBdr>
            <w:top w:val="none" w:sz="0" w:space="0" w:color="auto"/>
            <w:left w:val="none" w:sz="0" w:space="0" w:color="auto"/>
            <w:bottom w:val="none" w:sz="0" w:space="0" w:color="auto"/>
            <w:right w:val="none" w:sz="0" w:space="0" w:color="auto"/>
          </w:divBdr>
        </w:div>
        <w:div w:id="586154185">
          <w:marLeft w:val="0"/>
          <w:marRight w:val="0"/>
          <w:marTop w:val="0"/>
          <w:marBottom w:val="0"/>
          <w:divBdr>
            <w:top w:val="none" w:sz="0" w:space="0" w:color="auto"/>
            <w:left w:val="none" w:sz="0" w:space="0" w:color="auto"/>
            <w:bottom w:val="none" w:sz="0" w:space="0" w:color="auto"/>
            <w:right w:val="none" w:sz="0" w:space="0" w:color="auto"/>
          </w:divBdr>
          <w:divsChild>
            <w:div w:id="2074498782">
              <w:marLeft w:val="0"/>
              <w:marRight w:val="0"/>
              <w:marTop w:val="0"/>
              <w:marBottom w:val="0"/>
              <w:divBdr>
                <w:top w:val="none" w:sz="0" w:space="0" w:color="auto"/>
                <w:left w:val="none" w:sz="0" w:space="0" w:color="auto"/>
                <w:bottom w:val="none" w:sz="0" w:space="0" w:color="auto"/>
                <w:right w:val="none" w:sz="0" w:space="0" w:color="auto"/>
              </w:divBdr>
            </w:div>
          </w:divsChild>
        </w:div>
        <w:div w:id="413555187">
          <w:marLeft w:val="0"/>
          <w:marRight w:val="0"/>
          <w:marTop w:val="0"/>
          <w:marBottom w:val="0"/>
          <w:divBdr>
            <w:top w:val="none" w:sz="0" w:space="0" w:color="auto"/>
            <w:left w:val="none" w:sz="0" w:space="0" w:color="auto"/>
            <w:bottom w:val="none" w:sz="0" w:space="0" w:color="auto"/>
            <w:right w:val="none" w:sz="0" w:space="0" w:color="auto"/>
          </w:divBdr>
        </w:div>
        <w:div w:id="817067983">
          <w:marLeft w:val="0"/>
          <w:marRight w:val="0"/>
          <w:marTop w:val="0"/>
          <w:marBottom w:val="0"/>
          <w:divBdr>
            <w:top w:val="none" w:sz="0" w:space="0" w:color="auto"/>
            <w:left w:val="none" w:sz="0" w:space="0" w:color="auto"/>
            <w:bottom w:val="none" w:sz="0" w:space="0" w:color="auto"/>
            <w:right w:val="none" w:sz="0" w:space="0" w:color="auto"/>
          </w:divBdr>
          <w:divsChild>
            <w:div w:id="1671440928">
              <w:marLeft w:val="0"/>
              <w:marRight w:val="0"/>
              <w:marTop w:val="0"/>
              <w:marBottom w:val="0"/>
              <w:divBdr>
                <w:top w:val="none" w:sz="0" w:space="0" w:color="auto"/>
                <w:left w:val="none" w:sz="0" w:space="0" w:color="auto"/>
                <w:bottom w:val="none" w:sz="0" w:space="0" w:color="auto"/>
                <w:right w:val="none" w:sz="0" w:space="0" w:color="auto"/>
              </w:divBdr>
            </w:div>
          </w:divsChild>
        </w:div>
        <w:div w:id="1537885173">
          <w:marLeft w:val="0"/>
          <w:marRight w:val="0"/>
          <w:marTop w:val="0"/>
          <w:marBottom w:val="0"/>
          <w:divBdr>
            <w:top w:val="none" w:sz="0" w:space="0" w:color="auto"/>
            <w:left w:val="none" w:sz="0" w:space="0" w:color="auto"/>
            <w:bottom w:val="none" w:sz="0" w:space="0" w:color="auto"/>
            <w:right w:val="none" w:sz="0" w:space="0" w:color="auto"/>
          </w:divBdr>
        </w:div>
        <w:div w:id="1686251531">
          <w:marLeft w:val="0"/>
          <w:marRight w:val="0"/>
          <w:marTop w:val="0"/>
          <w:marBottom w:val="0"/>
          <w:divBdr>
            <w:top w:val="none" w:sz="0" w:space="0" w:color="auto"/>
            <w:left w:val="none" w:sz="0" w:space="0" w:color="auto"/>
            <w:bottom w:val="none" w:sz="0" w:space="0" w:color="auto"/>
            <w:right w:val="none" w:sz="0" w:space="0" w:color="auto"/>
          </w:divBdr>
          <w:divsChild>
            <w:div w:id="502941630">
              <w:marLeft w:val="0"/>
              <w:marRight w:val="0"/>
              <w:marTop w:val="0"/>
              <w:marBottom w:val="0"/>
              <w:divBdr>
                <w:top w:val="none" w:sz="0" w:space="0" w:color="auto"/>
                <w:left w:val="none" w:sz="0" w:space="0" w:color="auto"/>
                <w:bottom w:val="none" w:sz="0" w:space="0" w:color="auto"/>
                <w:right w:val="none" w:sz="0" w:space="0" w:color="auto"/>
              </w:divBdr>
            </w:div>
          </w:divsChild>
        </w:div>
        <w:div w:id="806896221">
          <w:marLeft w:val="0"/>
          <w:marRight w:val="0"/>
          <w:marTop w:val="0"/>
          <w:marBottom w:val="0"/>
          <w:divBdr>
            <w:top w:val="none" w:sz="0" w:space="0" w:color="auto"/>
            <w:left w:val="none" w:sz="0" w:space="0" w:color="auto"/>
            <w:bottom w:val="none" w:sz="0" w:space="0" w:color="auto"/>
            <w:right w:val="none" w:sz="0" w:space="0" w:color="auto"/>
          </w:divBdr>
        </w:div>
        <w:div w:id="2069960549">
          <w:marLeft w:val="0"/>
          <w:marRight w:val="0"/>
          <w:marTop w:val="0"/>
          <w:marBottom w:val="0"/>
          <w:divBdr>
            <w:top w:val="none" w:sz="0" w:space="0" w:color="auto"/>
            <w:left w:val="none" w:sz="0" w:space="0" w:color="auto"/>
            <w:bottom w:val="none" w:sz="0" w:space="0" w:color="auto"/>
            <w:right w:val="none" w:sz="0" w:space="0" w:color="auto"/>
          </w:divBdr>
          <w:divsChild>
            <w:div w:id="93675563">
              <w:marLeft w:val="0"/>
              <w:marRight w:val="0"/>
              <w:marTop w:val="0"/>
              <w:marBottom w:val="0"/>
              <w:divBdr>
                <w:top w:val="none" w:sz="0" w:space="0" w:color="auto"/>
                <w:left w:val="none" w:sz="0" w:space="0" w:color="auto"/>
                <w:bottom w:val="none" w:sz="0" w:space="0" w:color="auto"/>
                <w:right w:val="none" w:sz="0" w:space="0" w:color="auto"/>
              </w:divBdr>
            </w:div>
          </w:divsChild>
        </w:div>
        <w:div w:id="287249105">
          <w:marLeft w:val="0"/>
          <w:marRight w:val="0"/>
          <w:marTop w:val="0"/>
          <w:marBottom w:val="0"/>
          <w:divBdr>
            <w:top w:val="none" w:sz="0" w:space="0" w:color="auto"/>
            <w:left w:val="none" w:sz="0" w:space="0" w:color="auto"/>
            <w:bottom w:val="none" w:sz="0" w:space="0" w:color="auto"/>
            <w:right w:val="none" w:sz="0" w:space="0" w:color="auto"/>
          </w:divBdr>
        </w:div>
        <w:div w:id="1412045071">
          <w:marLeft w:val="0"/>
          <w:marRight w:val="0"/>
          <w:marTop w:val="0"/>
          <w:marBottom w:val="0"/>
          <w:divBdr>
            <w:top w:val="none" w:sz="0" w:space="0" w:color="auto"/>
            <w:left w:val="none" w:sz="0" w:space="0" w:color="auto"/>
            <w:bottom w:val="none" w:sz="0" w:space="0" w:color="auto"/>
            <w:right w:val="none" w:sz="0" w:space="0" w:color="auto"/>
          </w:divBdr>
          <w:divsChild>
            <w:div w:id="1733767827">
              <w:marLeft w:val="0"/>
              <w:marRight w:val="0"/>
              <w:marTop w:val="0"/>
              <w:marBottom w:val="0"/>
              <w:divBdr>
                <w:top w:val="none" w:sz="0" w:space="0" w:color="auto"/>
                <w:left w:val="none" w:sz="0" w:space="0" w:color="auto"/>
                <w:bottom w:val="none" w:sz="0" w:space="0" w:color="auto"/>
                <w:right w:val="none" w:sz="0" w:space="0" w:color="auto"/>
              </w:divBdr>
            </w:div>
          </w:divsChild>
        </w:div>
        <w:div w:id="1963800099">
          <w:marLeft w:val="0"/>
          <w:marRight w:val="0"/>
          <w:marTop w:val="0"/>
          <w:marBottom w:val="0"/>
          <w:divBdr>
            <w:top w:val="none" w:sz="0" w:space="0" w:color="auto"/>
            <w:left w:val="none" w:sz="0" w:space="0" w:color="auto"/>
            <w:bottom w:val="none" w:sz="0" w:space="0" w:color="auto"/>
            <w:right w:val="none" w:sz="0" w:space="0" w:color="auto"/>
          </w:divBdr>
        </w:div>
        <w:div w:id="1489400439">
          <w:marLeft w:val="0"/>
          <w:marRight w:val="0"/>
          <w:marTop w:val="0"/>
          <w:marBottom w:val="0"/>
          <w:divBdr>
            <w:top w:val="none" w:sz="0" w:space="0" w:color="auto"/>
            <w:left w:val="none" w:sz="0" w:space="0" w:color="auto"/>
            <w:bottom w:val="none" w:sz="0" w:space="0" w:color="auto"/>
            <w:right w:val="none" w:sz="0" w:space="0" w:color="auto"/>
          </w:divBdr>
          <w:divsChild>
            <w:div w:id="1817839959">
              <w:marLeft w:val="0"/>
              <w:marRight w:val="0"/>
              <w:marTop w:val="0"/>
              <w:marBottom w:val="0"/>
              <w:divBdr>
                <w:top w:val="none" w:sz="0" w:space="0" w:color="auto"/>
                <w:left w:val="none" w:sz="0" w:space="0" w:color="auto"/>
                <w:bottom w:val="none" w:sz="0" w:space="0" w:color="auto"/>
                <w:right w:val="none" w:sz="0" w:space="0" w:color="auto"/>
              </w:divBdr>
            </w:div>
          </w:divsChild>
        </w:div>
        <w:div w:id="1867477443">
          <w:marLeft w:val="0"/>
          <w:marRight w:val="0"/>
          <w:marTop w:val="0"/>
          <w:marBottom w:val="0"/>
          <w:divBdr>
            <w:top w:val="none" w:sz="0" w:space="0" w:color="auto"/>
            <w:left w:val="none" w:sz="0" w:space="0" w:color="auto"/>
            <w:bottom w:val="none" w:sz="0" w:space="0" w:color="auto"/>
            <w:right w:val="none" w:sz="0" w:space="0" w:color="auto"/>
          </w:divBdr>
        </w:div>
        <w:div w:id="80951626">
          <w:marLeft w:val="0"/>
          <w:marRight w:val="0"/>
          <w:marTop w:val="0"/>
          <w:marBottom w:val="0"/>
          <w:divBdr>
            <w:top w:val="none" w:sz="0" w:space="0" w:color="auto"/>
            <w:left w:val="none" w:sz="0" w:space="0" w:color="auto"/>
            <w:bottom w:val="none" w:sz="0" w:space="0" w:color="auto"/>
            <w:right w:val="none" w:sz="0" w:space="0" w:color="auto"/>
          </w:divBdr>
          <w:divsChild>
            <w:div w:id="2143689980">
              <w:marLeft w:val="0"/>
              <w:marRight w:val="0"/>
              <w:marTop w:val="0"/>
              <w:marBottom w:val="0"/>
              <w:divBdr>
                <w:top w:val="none" w:sz="0" w:space="0" w:color="auto"/>
                <w:left w:val="none" w:sz="0" w:space="0" w:color="auto"/>
                <w:bottom w:val="none" w:sz="0" w:space="0" w:color="auto"/>
                <w:right w:val="none" w:sz="0" w:space="0" w:color="auto"/>
              </w:divBdr>
            </w:div>
          </w:divsChild>
        </w:div>
        <w:div w:id="1699624456">
          <w:marLeft w:val="0"/>
          <w:marRight w:val="0"/>
          <w:marTop w:val="300"/>
          <w:marBottom w:val="0"/>
          <w:divBdr>
            <w:top w:val="none" w:sz="0" w:space="0" w:color="auto"/>
            <w:left w:val="none" w:sz="0" w:space="0" w:color="auto"/>
            <w:bottom w:val="none" w:sz="0" w:space="0" w:color="auto"/>
            <w:right w:val="none" w:sz="0" w:space="0" w:color="auto"/>
          </w:divBdr>
          <w:divsChild>
            <w:div w:id="170419313">
              <w:marLeft w:val="0"/>
              <w:marRight w:val="0"/>
              <w:marTop w:val="0"/>
              <w:marBottom w:val="0"/>
              <w:divBdr>
                <w:top w:val="none" w:sz="0" w:space="0" w:color="auto"/>
                <w:left w:val="none" w:sz="0" w:space="0" w:color="auto"/>
                <w:bottom w:val="none" w:sz="0" w:space="0" w:color="auto"/>
                <w:right w:val="none" w:sz="0" w:space="0" w:color="auto"/>
              </w:divBdr>
              <w:divsChild>
                <w:div w:id="19602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83238">
          <w:marLeft w:val="0"/>
          <w:marRight w:val="0"/>
          <w:marTop w:val="300"/>
          <w:marBottom w:val="0"/>
          <w:divBdr>
            <w:top w:val="none" w:sz="0" w:space="0" w:color="auto"/>
            <w:left w:val="none" w:sz="0" w:space="0" w:color="auto"/>
            <w:bottom w:val="none" w:sz="0" w:space="0" w:color="auto"/>
            <w:right w:val="none" w:sz="0" w:space="0" w:color="auto"/>
          </w:divBdr>
          <w:divsChild>
            <w:div w:id="904994002">
              <w:marLeft w:val="0"/>
              <w:marRight w:val="0"/>
              <w:marTop w:val="0"/>
              <w:marBottom w:val="0"/>
              <w:divBdr>
                <w:top w:val="none" w:sz="0" w:space="0" w:color="auto"/>
                <w:left w:val="none" w:sz="0" w:space="0" w:color="auto"/>
                <w:bottom w:val="none" w:sz="0" w:space="0" w:color="auto"/>
                <w:right w:val="none" w:sz="0" w:space="0" w:color="auto"/>
              </w:divBdr>
              <w:divsChild>
                <w:div w:id="151132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913697">
          <w:marLeft w:val="0"/>
          <w:marRight w:val="0"/>
          <w:marTop w:val="300"/>
          <w:marBottom w:val="0"/>
          <w:divBdr>
            <w:top w:val="none" w:sz="0" w:space="0" w:color="auto"/>
            <w:left w:val="none" w:sz="0" w:space="0" w:color="auto"/>
            <w:bottom w:val="none" w:sz="0" w:space="0" w:color="auto"/>
            <w:right w:val="none" w:sz="0" w:space="0" w:color="auto"/>
          </w:divBdr>
          <w:divsChild>
            <w:div w:id="573275179">
              <w:marLeft w:val="0"/>
              <w:marRight w:val="0"/>
              <w:marTop w:val="0"/>
              <w:marBottom w:val="0"/>
              <w:divBdr>
                <w:top w:val="none" w:sz="0" w:space="0" w:color="auto"/>
                <w:left w:val="none" w:sz="0" w:space="0" w:color="auto"/>
                <w:bottom w:val="none" w:sz="0" w:space="0" w:color="auto"/>
                <w:right w:val="none" w:sz="0" w:space="0" w:color="auto"/>
              </w:divBdr>
              <w:divsChild>
                <w:div w:id="37250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910111">
          <w:marLeft w:val="0"/>
          <w:marRight w:val="0"/>
          <w:marTop w:val="300"/>
          <w:marBottom w:val="0"/>
          <w:divBdr>
            <w:top w:val="none" w:sz="0" w:space="0" w:color="auto"/>
            <w:left w:val="none" w:sz="0" w:space="0" w:color="auto"/>
            <w:bottom w:val="none" w:sz="0" w:space="0" w:color="auto"/>
            <w:right w:val="none" w:sz="0" w:space="0" w:color="auto"/>
          </w:divBdr>
          <w:divsChild>
            <w:div w:id="1958104431">
              <w:marLeft w:val="0"/>
              <w:marRight w:val="0"/>
              <w:marTop w:val="0"/>
              <w:marBottom w:val="0"/>
              <w:divBdr>
                <w:top w:val="none" w:sz="0" w:space="0" w:color="auto"/>
                <w:left w:val="none" w:sz="0" w:space="0" w:color="auto"/>
                <w:bottom w:val="none" w:sz="0" w:space="0" w:color="auto"/>
                <w:right w:val="none" w:sz="0" w:space="0" w:color="auto"/>
              </w:divBdr>
              <w:divsChild>
                <w:div w:id="195690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749110278">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882328298">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328363450">
          <w:marLeft w:val="0"/>
          <w:marRight w:val="0"/>
          <w:marTop w:val="0"/>
          <w:marBottom w:val="0"/>
          <w:divBdr>
            <w:top w:val="none" w:sz="0" w:space="0" w:color="auto"/>
            <w:left w:val="none" w:sz="0" w:space="0" w:color="auto"/>
            <w:bottom w:val="none" w:sz="0" w:space="0" w:color="auto"/>
            <w:right w:val="none" w:sz="0" w:space="0" w:color="auto"/>
          </w:divBdr>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938303">
      <w:bodyDiv w:val="1"/>
      <w:marLeft w:val="0"/>
      <w:marRight w:val="0"/>
      <w:marTop w:val="0"/>
      <w:marBottom w:val="0"/>
      <w:divBdr>
        <w:top w:val="none" w:sz="0" w:space="0" w:color="auto"/>
        <w:left w:val="none" w:sz="0" w:space="0" w:color="auto"/>
        <w:bottom w:val="none" w:sz="0" w:space="0" w:color="auto"/>
        <w:right w:val="none" w:sz="0" w:space="0" w:color="auto"/>
      </w:divBdr>
      <w:divsChild>
        <w:div w:id="80419533">
          <w:marLeft w:val="0"/>
          <w:marRight w:val="0"/>
          <w:marTop w:val="0"/>
          <w:marBottom w:val="0"/>
          <w:divBdr>
            <w:top w:val="none" w:sz="0" w:space="0" w:color="auto"/>
            <w:left w:val="none" w:sz="0" w:space="0" w:color="auto"/>
            <w:bottom w:val="none" w:sz="0" w:space="0" w:color="auto"/>
            <w:right w:val="none" w:sz="0" w:space="0" w:color="auto"/>
          </w:divBdr>
        </w:div>
        <w:div w:id="1587348012">
          <w:marLeft w:val="0"/>
          <w:marRight w:val="0"/>
          <w:marTop w:val="0"/>
          <w:marBottom w:val="0"/>
          <w:divBdr>
            <w:top w:val="none" w:sz="0" w:space="0" w:color="auto"/>
            <w:left w:val="none" w:sz="0" w:space="0" w:color="auto"/>
            <w:bottom w:val="none" w:sz="0" w:space="0" w:color="auto"/>
            <w:right w:val="none" w:sz="0" w:space="0" w:color="auto"/>
          </w:divBdr>
          <w:divsChild>
            <w:div w:id="1196118391">
              <w:marLeft w:val="0"/>
              <w:marRight w:val="0"/>
              <w:marTop w:val="0"/>
              <w:marBottom w:val="0"/>
              <w:divBdr>
                <w:top w:val="none" w:sz="0" w:space="0" w:color="auto"/>
                <w:left w:val="none" w:sz="0" w:space="0" w:color="auto"/>
                <w:bottom w:val="none" w:sz="0" w:space="0" w:color="auto"/>
                <w:right w:val="none" w:sz="0" w:space="0" w:color="auto"/>
              </w:divBdr>
            </w:div>
          </w:divsChild>
        </w:div>
        <w:div w:id="1546212622">
          <w:marLeft w:val="0"/>
          <w:marRight w:val="0"/>
          <w:marTop w:val="0"/>
          <w:marBottom w:val="0"/>
          <w:divBdr>
            <w:top w:val="none" w:sz="0" w:space="0" w:color="auto"/>
            <w:left w:val="none" w:sz="0" w:space="0" w:color="auto"/>
            <w:bottom w:val="none" w:sz="0" w:space="0" w:color="auto"/>
            <w:right w:val="none" w:sz="0" w:space="0" w:color="auto"/>
          </w:divBdr>
        </w:div>
        <w:div w:id="99688554">
          <w:marLeft w:val="0"/>
          <w:marRight w:val="0"/>
          <w:marTop w:val="0"/>
          <w:marBottom w:val="0"/>
          <w:divBdr>
            <w:top w:val="none" w:sz="0" w:space="0" w:color="auto"/>
            <w:left w:val="none" w:sz="0" w:space="0" w:color="auto"/>
            <w:bottom w:val="none" w:sz="0" w:space="0" w:color="auto"/>
            <w:right w:val="none" w:sz="0" w:space="0" w:color="auto"/>
          </w:divBdr>
          <w:divsChild>
            <w:div w:id="314797714">
              <w:marLeft w:val="0"/>
              <w:marRight w:val="0"/>
              <w:marTop w:val="0"/>
              <w:marBottom w:val="0"/>
              <w:divBdr>
                <w:top w:val="none" w:sz="0" w:space="0" w:color="auto"/>
                <w:left w:val="none" w:sz="0" w:space="0" w:color="auto"/>
                <w:bottom w:val="none" w:sz="0" w:space="0" w:color="auto"/>
                <w:right w:val="none" w:sz="0" w:space="0" w:color="auto"/>
              </w:divBdr>
            </w:div>
          </w:divsChild>
        </w:div>
        <w:div w:id="546457796">
          <w:marLeft w:val="0"/>
          <w:marRight w:val="0"/>
          <w:marTop w:val="0"/>
          <w:marBottom w:val="0"/>
          <w:divBdr>
            <w:top w:val="none" w:sz="0" w:space="0" w:color="auto"/>
            <w:left w:val="none" w:sz="0" w:space="0" w:color="auto"/>
            <w:bottom w:val="none" w:sz="0" w:space="0" w:color="auto"/>
            <w:right w:val="none" w:sz="0" w:space="0" w:color="auto"/>
          </w:divBdr>
        </w:div>
        <w:div w:id="1053384559">
          <w:marLeft w:val="0"/>
          <w:marRight w:val="0"/>
          <w:marTop w:val="0"/>
          <w:marBottom w:val="0"/>
          <w:divBdr>
            <w:top w:val="none" w:sz="0" w:space="0" w:color="auto"/>
            <w:left w:val="none" w:sz="0" w:space="0" w:color="auto"/>
            <w:bottom w:val="none" w:sz="0" w:space="0" w:color="auto"/>
            <w:right w:val="none" w:sz="0" w:space="0" w:color="auto"/>
          </w:divBdr>
          <w:divsChild>
            <w:div w:id="565337800">
              <w:marLeft w:val="0"/>
              <w:marRight w:val="0"/>
              <w:marTop w:val="0"/>
              <w:marBottom w:val="0"/>
              <w:divBdr>
                <w:top w:val="none" w:sz="0" w:space="0" w:color="auto"/>
                <w:left w:val="none" w:sz="0" w:space="0" w:color="auto"/>
                <w:bottom w:val="none" w:sz="0" w:space="0" w:color="auto"/>
                <w:right w:val="none" w:sz="0" w:space="0" w:color="auto"/>
              </w:divBdr>
            </w:div>
          </w:divsChild>
        </w:div>
        <w:div w:id="1101148257">
          <w:marLeft w:val="0"/>
          <w:marRight w:val="0"/>
          <w:marTop w:val="0"/>
          <w:marBottom w:val="0"/>
          <w:divBdr>
            <w:top w:val="none" w:sz="0" w:space="0" w:color="auto"/>
            <w:left w:val="none" w:sz="0" w:space="0" w:color="auto"/>
            <w:bottom w:val="none" w:sz="0" w:space="0" w:color="auto"/>
            <w:right w:val="none" w:sz="0" w:space="0" w:color="auto"/>
          </w:divBdr>
        </w:div>
        <w:div w:id="37894942">
          <w:marLeft w:val="0"/>
          <w:marRight w:val="0"/>
          <w:marTop w:val="0"/>
          <w:marBottom w:val="0"/>
          <w:divBdr>
            <w:top w:val="none" w:sz="0" w:space="0" w:color="auto"/>
            <w:left w:val="none" w:sz="0" w:space="0" w:color="auto"/>
            <w:bottom w:val="none" w:sz="0" w:space="0" w:color="auto"/>
            <w:right w:val="none" w:sz="0" w:space="0" w:color="auto"/>
          </w:divBdr>
          <w:divsChild>
            <w:div w:id="334844620">
              <w:marLeft w:val="0"/>
              <w:marRight w:val="0"/>
              <w:marTop w:val="0"/>
              <w:marBottom w:val="0"/>
              <w:divBdr>
                <w:top w:val="none" w:sz="0" w:space="0" w:color="auto"/>
                <w:left w:val="none" w:sz="0" w:space="0" w:color="auto"/>
                <w:bottom w:val="none" w:sz="0" w:space="0" w:color="auto"/>
                <w:right w:val="none" w:sz="0" w:space="0" w:color="auto"/>
              </w:divBdr>
            </w:div>
          </w:divsChild>
        </w:div>
        <w:div w:id="47921409">
          <w:marLeft w:val="0"/>
          <w:marRight w:val="0"/>
          <w:marTop w:val="0"/>
          <w:marBottom w:val="0"/>
          <w:divBdr>
            <w:top w:val="none" w:sz="0" w:space="0" w:color="auto"/>
            <w:left w:val="none" w:sz="0" w:space="0" w:color="auto"/>
            <w:bottom w:val="none" w:sz="0" w:space="0" w:color="auto"/>
            <w:right w:val="none" w:sz="0" w:space="0" w:color="auto"/>
          </w:divBdr>
        </w:div>
        <w:div w:id="889657467">
          <w:marLeft w:val="0"/>
          <w:marRight w:val="0"/>
          <w:marTop w:val="0"/>
          <w:marBottom w:val="0"/>
          <w:divBdr>
            <w:top w:val="none" w:sz="0" w:space="0" w:color="auto"/>
            <w:left w:val="none" w:sz="0" w:space="0" w:color="auto"/>
            <w:bottom w:val="none" w:sz="0" w:space="0" w:color="auto"/>
            <w:right w:val="none" w:sz="0" w:space="0" w:color="auto"/>
          </w:divBdr>
          <w:divsChild>
            <w:div w:id="2020616496">
              <w:marLeft w:val="0"/>
              <w:marRight w:val="0"/>
              <w:marTop w:val="0"/>
              <w:marBottom w:val="0"/>
              <w:divBdr>
                <w:top w:val="none" w:sz="0" w:space="0" w:color="auto"/>
                <w:left w:val="none" w:sz="0" w:space="0" w:color="auto"/>
                <w:bottom w:val="none" w:sz="0" w:space="0" w:color="auto"/>
                <w:right w:val="none" w:sz="0" w:space="0" w:color="auto"/>
              </w:divBdr>
            </w:div>
          </w:divsChild>
        </w:div>
        <w:div w:id="1074930707">
          <w:marLeft w:val="0"/>
          <w:marRight w:val="0"/>
          <w:marTop w:val="0"/>
          <w:marBottom w:val="0"/>
          <w:divBdr>
            <w:top w:val="none" w:sz="0" w:space="0" w:color="auto"/>
            <w:left w:val="none" w:sz="0" w:space="0" w:color="auto"/>
            <w:bottom w:val="none" w:sz="0" w:space="0" w:color="auto"/>
            <w:right w:val="none" w:sz="0" w:space="0" w:color="auto"/>
          </w:divBdr>
        </w:div>
        <w:div w:id="48506441">
          <w:marLeft w:val="0"/>
          <w:marRight w:val="0"/>
          <w:marTop w:val="0"/>
          <w:marBottom w:val="0"/>
          <w:divBdr>
            <w:top w:val="none" w:sz="0" w:space="0" w:color="auto"/>
            <w:left w:val="none" w:sz="0" w:space="0" w:color="auto"/>
            <w:bottom w:val="none" w:sz="0" w:space="0" w:color="auto"/>
            <w:right w:val="none" w:sz="0" w:space="0" w:color="auto"/>
          </w:divBdr>
          <w:divsChild>
            <w:div w:id="53164957">
              <w:marLeft w:val="0"/>
              <w:marRight w:val="0"/>
              <w:marTop w:val="0"/>
              <w:marBottom w:val="0"/>
              <w:divBdr>
                <w:top w:val="none" w:sz="0" w:space="0" w:color="auto"/>
                <w:left w:val="none" w:sz="0" w:space="0" w:color="auto"/>
                <w:bottom w:val="none" w:sz="0" w:space="0" w:color="auto"/>
                <w:right w:val="none" w:sz="0" w:space="0" w:color="auto"/>
              </w:divBdr>
            </w:div>
          </w:divsChild>
        </w:div>
        <w:div w:id="1336567644">
          <w:marLeft w:val="0"/>
          <w:marRight w:val="0"/>
          <w:marTop w:val="0"/>
          <w:marBottom w:val="0"/>
          <w:divBdr>
            <w:top w:val="none" w:sz="0" w:space="0" w:color="auto"/>
            <w:left w:val="none" w:sz="0" w:space="0" w:color="auto"/>
            <w:bottom w:val="none" w:sz="0" w:space="0" w:color="auto"/>
            <w:right w:val="none" w:sz="0" w:space="0" w:color="auto"/>
          </w:divBdr>
        </w:div>
        <w:div w:id="739713683">
          <w:marLeft w:val="0"/>
          <w:marRight w:val="0"/>
          <w:marTop w:val="0"/>
          <w:marBottom w:val="0"/>
          <w:divBdr>
            <w:top w:val="none" w:sz="0" w:space="0" w:color="auto"/>
            <w:left w:val="none" w:sz="0" w:space="0" w:color="auto"/>
            <w:bottom w:val="none" w:sz="0" w:space="0" w:color="auto"/>
            <w:right w:val="none" w:sz="0" w:space="0" w:color="auto"/>
          </w:divBdr>
          <w:divsChild>
            <w:div w:id="1836725970">
              <w:marLeft w:val="0"/>
              <w:marRight w:val="0"/>
              <w:marTop w:val="0"/>
              <w:marBottom w:val="0"/>
              <w:divBdr>
                <w:top w:val="none" w:sz="0" w:space="0" w:color="auto"/>
                <w:left w:val="none" w:sz="0" w:space="0" w:color="auto"/>
                <w:bottom w:val="none" w:sz="0" w:space="0" w:color="auto"/>
                <w:right w:val="none" w:sz="0" w:space="0" w:color="auto"/>
              </w:divBdr>
            </w:div>
          </w:divsChild>
        </w:div>
        <w:div w:id="121727167">
          <w:marLeft w:val="0"/>
          <w:marRight w:val="0"/>
          <w:marTop w:val="300"/>
          <w:marBottom w:val="0"/>
          <w:divBdr>
            <w:top w:val="none" w:sz="0" w:space="0" w:color="auto"/>
            <w:left w:val="none" w:sz="0" w:space="0" w:color="auto"/>
            <w:bottom w:val="none" w:sz="0" w:space="0" w:color="auto"/>
            <w:right w:val="none" w:sz="0" w:space="0" w:color="auto"/>
          </w:divBdr>
          <w:divsChild>
            <w:div w:id="1309171535">
              <w:marLeft w:val="0"/>
              <w:marRight w:val="0"/>
              <w:marTop w:val="0"/>
              <w:marBottom w:val="0"/>
              <w:divBdr>
                <w:top w:val="none" w:sz="0" w:space="0" w:color="auto"/>
                <w:left w:val="none" w:sz="0" w:space="0" w:color="auto"/>
                <w:bottom w:val="none" w:sz="0" w:space="0" w:color="auto"/>
                <w:right w:val="none" w:sz="0" w:space="0" w:color="auto"/>
              </w:divBdr>
              <w:divsChild>
                <w:div w:id="8095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630543">
          <w:marLeft w:val="0"/>
          <w:marRight w:val="0"/>
          <w:marTop w:val="300"/>
          <w:marBottom w:val="0"/>
          <w:divBdr>
            <w:top w:val="none" w:sz="0" w:space="0" w:color="auto"/>
            <w:left w:val="none" w:sz="0" w:space="0" w:color="auto"/>
            <w:bottom w:val="none" w:sz="0" w:space="0" w:color="auto"/>
            <w:right w:val="none" w:sz="0" w:space="0" w:color="auto"/>
          </w:divBdr>
          <w:divsChild>
            <w:div w:id="458301300">
              <w:marLeft w:val="0"/>
              <w:marRight w:val="0"/>
              <w:marTop w:val="0"/>
              <w:marBottom w:val="0"/>
              <w:divBdr>
                <w:top w:val="none" w:sz="0" w:space="0" w:color="auto"/>
                <w:left w:val="none" w:sz="0" w:space="0" w:color="auto"/>
                <w:bottom w:val="none" w:sz="0" w:space="0" w:color="auto"/>
                <w:right w:val="none" w:sz="0" w:space="0" w:color="auto"/>
              </w:divBdr>
              <w:divsChild>
                <w:div w:id="42338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2983">
          <w:marLeft w:val="0"/>
          <w:marRight w:val="0"/>
          <w:marTop w:val="300"/>
          <w:marBottom w:val="0"/>
          <w:divBdr>
            <w:top w:val="none" w:sz="0" w:space="0" w:color="auto"/>
            <w:left w:val="none" w:sz="0" w:space="0" w:color="auto"/>
            <w:bottom w:val="none" w:sz="0" w:space="0" w:color="auto"/>
            <w:right w:val="none" w:sz="0" w:space="0" w:color="auto"/>
          </w:divBdr>
          <w:divsChild>
            <w:div w:id="1850875857">
              <w:marLeft w:val="0"/>
              <w:marRight w:val="0"/>
              <w:marTop w:val="0"/>
              <w:marBottom w:val="0"/>
              <w:divBdr>
                <w:top w:val="none" w:sz="0" w:space="0" w:color="auto"/>
                <w:left w:val="none" w:sz="0" w:space="0" w:color="auto"/>
                <w:bottom w:val="none" w:sz="0" w:space="0" w:color="auto"/>
                <w:right w:val="none" w:sz="0" w:space="0" w:color="auto"/>
              </w:divBdr>
              <w:divsChild>
                <w:div w:id="1941451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9636">
          <w:marLeft w:val="0"/>
          <w:marRight w:val="0"/>
          <w:marTop w:val="300"/>
          <w:marBottom w:val="0"/>
          <w:divBdr>
            <w:top w:val="none" w:sz="0" w:space="0" w:color="auto"/>
            <w:left w:val="none" w:sz="0" w:space="0" w:color="auto"/>
            <w:bottom w:val="none" w:sz="0" w:space="0" w:color="auto"/>
            <w:right w:val="none" w:sz="0" w:space="0" w:color="auto"/>
          </w:divBdr>
          <w:divsChild>
            <w:div w:id="1944915885">
              <w:marLeft w:val="0"/>
              <w:marRight w:val="0"/>
              <w:marTop w:val="0"/>
              <w:marBottom w:val="0"/>
              <w:divBdr>
                <w:top w:val="none" w:sz="0" w:space="0" w:color="auto"/>
                <w:left w:val="none" w:sz="0" w:space="0" w:color="auto"/>
                <w:bottom w:val="none" w:sz="0" w:space="0" w:color="auto"/>
                <w:right w:val="none" w:sz="0" w:space="0" w:color="auto"/>
              </w:divBdr>
              <w:divsChild>
                <w:div w:id="112022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2055080040">
          <w:marLeft w:val="0"/>
          <w:marRight w:val="0"/>
          <w:marTop w:val="0"/>
          <w:marBottom w:val="0"/>
          <w:divBdr>
            <w:top w:val="none" w:sz="0" w:space="0" w:color="auto"/>
            <w:left w:val="none" w:sz="0" w:space="0" w:color="auto"/>
            <w:bottom w:val="none" w:sz="0" w:space="0" w:color="auto"/>
            <w:right w:val="none" w:sz="0" w:space="0" w:color="auto"/>
          </w:divBdr>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720134164">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309360290">
          <w:marLeft w:val="0"/>
          <w:marRight w:val="0"/>
          <w:marTop w:val="0"/>
          <w:marBottom w:val="0"/>
          <w:divBdr>
            <w:top w:val="none" w:sz="0" w:space="0" w:color="auto"/>
            <w:left w:val="none" w:sz="0" w:space="0" w:color="auto"/>
            <w:bottom w:val="none" w:sz="0" w:space="0" w:color="auto"/>
            <w:right w:val="none" w:sz="0" w:space="0" w:color="auto"/>
          </w:divBdr>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2141874380">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1642732204">
          <w:marLeft w:val="0"/>
          <w:marRight w:val="0"/>
          <w:marTop w:val="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841505495">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948707048">
          <w:marLeft w:val="0"/>
          <w:marRight w:val="0"/>
          <w:marTop w:val="0"/>
          <w:marBottom w:val="0"/>
          <w:divBdr>
            <w:top w:val="none" w:sz="0" w:space="0" w:color="auto"/>
            <w:left w:val="none" w:sz="0" w:space="0" w:color="auto"/>
            <w:bottom w:val="none" w:sz="0" w:space="0" w:color="auto"/>
            <w:right w:val="none" w:sz="0" w:space="0" w:color="auto"/>
          </w:divBdr>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209411088">
          <w:marLeft w:val="0"/>
          <w:marRight w:val="0"/>
          <w:marTop w:val="0"/>
          <w:marBottom w:val="0"/>
          <w:divBdr>
            <w:top w:val="none" w:sz="0" w:space="0" w:color="auto"/>
            <w:left w:val="none" w:sz="0" w:space="0" w:color="auto"/>
            <w:bottom w:val="none" w:sz="0" w:space="0" w:color="auto"/>
            <w:right w:val="none" w:sz="0" w:space="0" w:color="auto"/>
          </w:divBdr>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1718551157">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985285155">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151796388">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1709332882">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942885608">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985011657">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025452">
      <w:bodyDiv w:val="1"/>
      <w:marLeft w:val="0"/>
      <w:marRight w:val="0"/>
      <w:marTop w:val="0"/>
      <w:marBottom w:val="0"/>
      <w:divBdr>
        <w:top w:val="none" w:sz="0" w:space="0" w:color="auto"/>
        <w:left w:val="none" w:sz="0" w:space="0" w:color="auto"/>
        <w:bottom w:val="none" w:sz="0" w:space="0" w:color="auto"/>
        <w:right w:val="none" w:sz="0" w:space="0" w:color="auto"/>
      </w:divBdr>
      <w:divsChild>
        <w:div w:id="1666855931">
          <w:marLeft w:val="0"/>
          <w:marRight w:val="0"/>
          <w:marTop w:val="0"/>
          <w:marBottom w:val="0"/>
          <w:divBdr>
            <w:top w:val="none" w:sz="0" w:space="0" w:color="auto"/>
            <w:left w:val="none" w:sz="0" w:space="0" w:color="auto"/>
            <w:bottom w:val="none" w:sz="0" w:space="0" w:color="auto"/>
            <w:right w:val="none" w:sz="0" w:space="0" w:color="auto"/>
          </w:divBdr>
        </w:div>
        <w:div w:id="428697189">
          <w:marLeft w:val="0"/>
          <w:marRight w:val="0"/>
          <w:marTop w:val="0"/>
          <w:marBottom w:val="0"/>
          <w:divBdr>
            <w:top w:val="none" w:sz="0" w:space="0" w:color="auto"/>
            <w:left w:val="none" w:sz="0" w:space="0" w:color="auto"/>
            <w:bottom w:val="none" w:sz="0" w:space="0" w:color="auto"/>
            <w:right w:val="none" w:sz="0" w:space="0" w:color="auto"/>
          </w:divBdr>
          <w:divsChild>
            <w:div w:id="945581014">
              <w:marLeft w:val="0"/>
              <w:marRight w:val="0"/>
              <w:marTop w:val="0"/>
              <w:marBottom w:val="0"/>
              <w:divBdr>
                <w:top w:val="none" w:sz="0" w:space="0" w:color="auto"/>
                <w:left w:val="none" w:sz="0" w:space="0" w:color="auto"/>
                <w:bottom w:val="none" w:sz="0" w:space="0" w:color="auto"/>
                <w:right w:val="none" w:sz="0" w:space="0" w:color="auto"/>
              </w:divBdr>
            </w:div>
          </w:divsChild>
        </w:div>
        <w:div w:id="1645309288">
          <w:marLeft w:val="0"/>
          <w:marRight w:val="0"/>
          <w:marTop w:val="0"/>
          <w:marBottom w:val="0"/>
          <w:divBdr>
            <w:top w:val="none" w:sz="0" w:space="0" w:color="auto"/>
            <w:left w:val="none" w:sz="0" w:space="0" w:color="auto"/>
            <w:bottom w:val="none" w:sz="0" w:space="0" w:color="auto"/>
            <w:right w:val="none" w:sz="0" w:space="0" w:color="auto"/>
          </w:divBdr>
        </w:div>
        <w:div w:id="236745684">
          <w:marLeft w:val="0"/>
          <w:marRight w:val="0"/>
          <w:marTop w:val="0"/>
          <w:marBottom w:val="0"/>
          <w:divBdr>
            <w:top w:val="none" w:sz="0" w:space="0" w:color="auto"/>
            <w:left w:val="none" w:sz="0" w:space="0" w:color="auto"/>
            <w:bottom w:val="none" w:sz="0" w:space="0" w:color="auto"/>
            <w:right w:val="none" w:sz="0" w:space="0" w:color="auto"/>
          </w:divBdr>
          <w:divsChild>
            <w:div w:id="1358966704">
              <w:marLeft w:val="0"/>
              <w:marRight w:val="0"/>
              <w:marTop w:val="0"/>
              <w:marBottom w:val="0"/>
              <w:divBdr>
                <w:top w:val="none" w:sz="0" w:space="0" w:color="auto"/>
                <w:left w:val="none" w:sz="0" w:space="0" w:color="auto"/>
                <w:bottom w:val="none" w:sz="0" w:space="0" w:color="auto"/>
                <w:right w:val="none" w:sz="0" w:space="0" w:color="auto"/>
              </w:divBdr>
            </w:div>
          </w:divsChild>
        </w:div>
        <w:div w:id="967469379">
          <w:marLeft w:val="0"/>
          <w:marRight w:val="0"/>
          <w:marTop w:val="0"/>
          <w:marBottom w:val="0"/>
          <w:divBdr>
            <w:top w:val="none" w:sz="0" w:space="0" w:color="auto"/>
            <w:left w:val="none" w:sz="0" w:space="0" w:color="auto"/>
            <w:bottom w:val="none" w:sz="0" w:space="0" w:color="auto"/>
            <w:right w:val="none" w:sz="0" w:space="0" w:color="auto"/>
          </w:divBdr>
        </w:div>
        <w:div w:id="713188751">
          <w:marLeft w:val="0"/>
          <w:marRight w:val="0"/>
          <w:marTop w:val="0"/>
          <w:marBottom w:val="0"/>
          <w:divBdr>
            <w:top w:val="none" w:sz="0" w:space="0" w:color="auto"/>
            <w:left w:val="none" w:sz="0" w:space="0" w:color="auto"/>
            <w:bottom w:val="none" w:sz="0" w:space="0" w:color="auto"/>
            <w:right w:val="none" w:sz="0" w:space="0" w:color="auto"/>
          </w:divBdr>
          <w:divsChild>
            <w:div w:id="1639988816">
              <w:marLeft w:val="0"/>
              <w:marRight w:val="0"/>
              <w:marTop w:val="0"/>
              <w:marBottom w:val="0"/>
              <w:divBdr>
                <w:top w:val="none" w:sz="0" w:space="0" w:color="auto"/>
                <w:left w:val="none" w:sz="0" w:space="0" w:color="auto"/>
                <w:bottom w:val="none" w:sz="0" w:space="0" w:color="auto"/>
                <w:right w:val="none" w:sz="0" w:space="0" w:color="auto"/>
              </w:divBdr>
            </w:div>
          </w:divsChild>
        </w:div>
        <w:div w:id="848953784">
          <w:marLeft w:val="0"/>
          <w:marRight w:val="0"/>
          <w:marTop w:val="0"/>
          <w:marBottom w:val="0"/>
          <w:divBdr>
            <w:top w:val="none" w:sz="0" w:space="0" w:color="auto"/>
            <w:left w:val="none" w:sz="0" w:space="0" w:color="auto"/>
            <w:bottom w:val="none" w:sz="0" w:space="0" w:color="auto"/>
            <w:right w:val="none" w:sz="0" w:space="0" w:color="auto"/>
          </w:divBdr>
        </w:div>
        <w:div w:id="1201355310">
          <w:marLeft w:val="0"/>
          <w:marRight w:val="0"/>
          <w:marTop w:val="0"/>
          <w:marBottom w:val="0"/>
          <w:divBdr>
            <w:top w:val="none" w:sz="0" w:space="0" w:color="auto"/>
            <w:left w:val="none" w:sz="0" w:space="0" w:color="auto"/>
            <w:bottom w:val="none" w:sz="0" w:space="0" w:color="auto"/>
            <w:right w:val="none" w:sz="0" w:space="0" w:color="auto"/>
          </w:divBdr>
          <w:divsChild>
            <w:div w:id="144707320">
              <w:marLeft w:val="0"/>
              <w:marRight w:val="0"/>
              <w:marTop w:val="0"/>
              <w:marBottom w:val="0"/>
              <w:divBdr>
                <w:top w:val="none" w:sz="0" w:space="0" w:color="auto"/>
                <w:left w:val="none" w:sz="0" w:space="0" w:color="auto"/>
                <w:bottom w:val="none" w:sz="0" w:space="0" w:color="auto"/>
                <w:right w:val="none" w:sz="0" w:space="0" w:color="auto"/>
              </w:divBdr>
            </w:div>
          </w:divsChild>
        </w:div>
        <w:div w:id="150223302">
          <w:marLeft w:val="0"/>
          <w:marRight w:val="0"/>
          <w:marTop w:val="0"/>
          <w:marBottom w:val="0"/>
          <w:divBdr>
            <w:top w:val="none" w:sz="0" w:space="0" w:color="auto"/>
            <w:left w:val="none" w:sz="0" w:space="0" w:color="auto"/>
            <w:bottom w:val="none" w:sz="0" w:space="0" w:color="auto"/>
            <w:right w:val="none" w:sz="0" w:space="0" w:color="auto"/>
          </w:divBdr>
        </w:div>
        <w:div w:id="457530161">
          <w:marLeft w:val="0"/>
          <w:marRight w:val="0"/>
          <w:marTop w:val="0"/>
          <w:marBottom w:val="0"/>
          <w:divBdr>
            <w:top w:val="none" w:sz="0" w:space="0" w:color="auto"/>
            <w:left w:val="none" w:sz="0" w:space="0" w:color="auto"/>
            <w:bottom w:val="none" w:sz="0" w:space="0" w:color="auto"/>
            <w:right w:val="none" w:sz="0" w:space="0" w:color="auto"/>
          </w:divBdr>
          <w:divsChild>
            <w:div w:id="1850870465">
              <w:marLeft w:val="0"/>
              <w:marRight w:val="0"/>
              <w:marTop w:val="0"/>
              <w:marBottom w:val="0"/>
              <w:divBdr>
                <w:top w:val="none" w:sz="0" w:space="0" w:color="auto"/>
                <w:left w:val="none" w:sz="0" w:space="0" w:color="auto"/>
                <w:bottom w:val="none" w:sz="0" w:space="0" w:color="auto"/>
                <w:right w:val="none" w:sz="0" w:space="0" w:color="auto"/>
              </w:divBdr>
            </w:div>
          </w:divsChild>
        </w:div>
        <w:div w:id="2053072188">
          <w:marLeft w:val="0"/>
          <w:marRight w:val="0"/>
          <w:marTop w:val="0"/>
          <w:marBottom w:val="0"/>
          <w:divBdr>
            <w:top w:val="none" w:sz="0" w:space="0" w:color="auto"/>
            <w:left w:val="none" w:sz="0" w:space="0" w:color="auto"/>
            <w:bottom w:val="none" w:sz="0" w:space="0" w:color="auto"/>
            <w:right w:val="none" w:sz="0" w:space="0" w:color="auto"/>
          </w:divBdr>
        </w:div>
        <w:div w:id="641227033">
          <w:marLeft w:val="0"/>
          <w:marRight w:val="0"/>
          <w:marTop w:val="0"/>
          <w:marBottom w:val="0"/>
          <w:divBdr>
            <w:top w:val="none" w:sz="0" w:space="0" w:color="auto"/>
            <w:left w:val="none" w:sz="0" w:space="0" w:color="auto"/>
            <w:bottom w:val="none" w:sz="0" w:space="0" w:color="auto"/>
            <w:right w:val="none" w:sz="0" w:space="0" w:color="auto"/>
          </w:divBdr>
          <w:divsChild>
            <w:div w:id="1212688928">
              <w:marLeft w:val="0"/>
              <w:marRight w:val="0"/>
              <w:marTop w:val="0"/>
              <w:marBottom w:val="0"/>
              <w:divBdr>
                <w:top w:val="none" w:sz="0" w:space="0" w:color="auto"/>
                <w:left w:val="none" w:sz="0" w:space="0" w:color="auto"/>
                <w:bottom w:val="none" w:sz="0" w:space="0" w:color="auto"/>
                <w:right w:val="none" w:sz="0" w:space="0" w:color="auto"/>
              </w:divBdr>
            </w:div>
          </w:divsChild>
        </w:div>
        <w:div w:id="782647747">
          <w:marLeft w:val="0"/>
          <w:marRight w:val="0"/>
          <w:marTop w:val="0"/>
          <w:marBottom w:val="0"/>
          <w:divBdr>
            <w:top w:val="none" w:sz="0" w:space="0" w:color="auto"/>
            <w:left w:val="none" w:sz="0" w:space="0" w:color="auto"/>
            <w:bottom w:val="none" w:sz="0" w:space="0" w:color="auto"/>
            <w:right w:val="none" w:sz="0" w:space="0" w:color="auto"/>
          </w:divBdr>
        </w:div>
        <w:div w:id="1261716477">
          <w:marLeft w:val="0"/>
          <w:marRight w:val="0"/>
          <w:marTop w:val="0"/>
          <w:marBottom w:val="0"/>
          <w:divBdr>
            <w:top w:val="none" w:sz="0" w:space="0" w:color="auto"/>
            <w:left w:val="none" w:sz="0" w:space="0" w:color="auto"/>
            <w:bottom w:val="none" w:sz="0" w:space="0" w:color="auto"/>
            <w:right w:val="none" w:sz="0" w:space="0" w:color="auto"/>
          </w:divBdr>
          <w:divsChild>
            <w:div w:id="1828397964">
              <w:marLeft w:val="0"/>
              <w:marRight w:val="0"/>
              <w:marTop w:val="0"/>
              <w:marBottom w:val="0"/>
              <w:divBdr>
                <w:top w:val="none" w:sz="0" w:space="0" w:color="auto"/>
                <w:left w:val="none" w:sz="0" w:space="0" w:color="auto"/>
                <w:bottom w:val="none" w:sz="0" w:space="0" w:color="auto"/>
                <w:right w:val="none" w:sz="0" w:space="0" w:color="auto"/>
              </w:divBdr>
            </w:div>
          </w:divsChild>
        </w:div>
        <w:div w:id="1863781386">
          <w:marLeft w:val="0"/>
          <w:marRight w:val="0"/>
          <w:marTop w:val="300"/>
          <w:marBottom w:val="0"/>
          <w:divBdr>
            <w:top w:val="none" w:sz="0" w:space="0" w:color="auto"/>
            <w:left w:val="none" w:sz="0" w:space="0" w:color="auto"/>
            <w:bottom w:val="none" w:sz="0" w:space="0" w:color="auto"/>
            <w:right w:val="none" w:sz="0" w:space="0" w:color="auto"/>
          </w:divBdr>
          <w:divsChild>
            <w:div w:id="1747023586">
              <w:marLeft w:val="0"/>
              <w:marRight w:val="0"/>
              <w:marTop w:val="0"/>
              <w:marBottom w:val="0"/>
              <w:divBdr>
                <w:top w:val="none" w:sz="0" w:space="0" w:color="auto"/>
                <w:left w:val="none" w:sz="0" w:space="0" w:color="auto"/>
                <w:bottom w:val="none" w:sz="0" w:space="0" w:color="auto"/>
                <w:right w:val="none" w:sz="0" w:space="0" w:color="auto"/>
              </w:divBdr>
              <w:divsChild>
                <w:div w:id="15273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7062">
          <w:marLeft w:val="0"/>
          <w:marRight w:val="0"/>
          <w:marTop w:val="300"/>
          <w:marBottom w:val="0"/>
          <w:divBdr>
            <w:top w:val="none" w:sz="0" w:space="0" w:color="auto"/>
            <w:left w:val="none" w:sz="0" w:space="0" w:color="auto"/>
            <w:bottom w:val="none" w:sz="0" w:space="0" w:color="auto"/>
            <w:right w:val="none" w:sz="0" w:space="0" w:color="auto"/>
          </w:divBdr>
          <w:divsChild>
            <w:div w:id="2109347988">
              <w:marLeft w:val="0"/>
              <w:marRight w:val="0"/>
              <w:marTop w:val="0"/>
              <w:marBottom w:val="0"/>
              <w:divBdr>
                <w:top w:val="none" w:sz="0" w:space="0" w:color="auto"/>
                <w:left w:val="none" w:sz="0" w:space="0" w:color="auto"/>
                <w:bottom w:val="none" w:sz="0" w:space="0" w:color="auto"/>
                <w:right w:val="none" w:sz="0" w:space="0" w:color="auto"/>
              </w:divBdr>
              <w:divsChild>
                <w:div w:id="166986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930551">
          <w:marLeft w:val="0"/>
          <w:marRight w:val="0"/>
          <w:marTop w:val="300"/>
          <w:marBottom w:val="0"/>
          <w:divBdr>
            <w:top w:val="none" w:sz="0" w:space="0" w:color="auto"/>
            <w:left w:val="none" w:sz="0" w:space="0" w:color="auto"/>
            <w:bottom w:val="none" w:sz="0" w:space="0" w:color="auto"/>
            <w:right w:val="none" w:sz="0" w:space="0" w:color="auto"/>
          </w:divBdr>
          <w:divsChild>
            <w:div w:id="1241326610">
              <w:marLeft w:val="0"/>
              <w:marRight w:val="0"/>
              <w:marTop w:val="0"/>
              <w:marBottom w:val="0"/>
              <w:divBdr>
                <w:top w:val="none" w:sz="0" w:space="0" w:color="auto"/>
                <w:left w:val="none" w:sz="0" w:space="0" w:color="auto"/>
                <w:bottom w:val="none" w:sz="0" w:space="0" w:color="auto"/>
                <w:right w:val="none" w:sz="0" w:space="0" w:color="auto"/>
              </w:divBdr>
              <w:divsChild>
                <w:div w:id="130397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48907">
          <w:marLeft w:val="0"/>
          <w:marRight w:val="0"/>
          <w:marTop w:val="300"/>
          <w:marBottom w:val="0"/>
          <w:divBdr>
            <w:top w:val="none" w:sz="0" w:space="0" w:color="auto"/>
            <w:left w:val="none" w:sz="0" w:space="0" w:color="auto"/>
            <w:bottom w:val="none" w:sz="0" w:space="0" w:color="auto"/>
            <w:right w:val="none" w:sz="0" w:space="0" w:color="auto"/>
          </w:divBdr>
          <w:divsChild>
            <w:div w:id="925457120">
              <w:marLeft w:val="0"/>
              <w:marRight w:val="0"/>
              <w:marTop w:val="0"/>
              <w:marBottom w:val="0"/>
              <w:divBdr>
                <w:top w:val="none" w:sz="0" w:space="0" w:color="auto"/>
                <w:left w:val="none" w:sz="0" w:space="0" w:color="auto"/>
                <w:bottom w:val="none" w:sz="0" w:space="0" w:color="auto"/>
                <w:right w:val="none" w:sz="0" w:space="0" w:color="auto"/>
              </w:divBdr>
              <w:divsChild>
                <w:div w:id="61394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73958043">
          <w:marLeft w:val="0"/>
          <w:marRight w:val="0"/>
          <w:marTop w:val="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083708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831754142">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090138">
      <w:bodyDiv w:val="1"/>
      <w:marLeft w:val="0"/>
      <w:marRight w:val="0"/>
      <w:marTop w:val="0"/>
      <w:marBottom w:val="0"/>
      <w:divBdr>
        <w:top w:val="none" w:sz="0" w:space="0" w:color="auto"/>
        <w:left w:val="none" w:sz="0" w:space="0" w:color="auto"/>
        <w:bottom w:val="none" w:sz="0" w:space="0" w:color="auto"/>
        <w:right w:val="none" w:sz="0" w:space="0" w:color="auto"/>
      </w:divBdr>
      <w:divsChild>
        <w:div w:id="2009870139">
          <w:marLeft w:val="0"/>
          <w:marRight w:val="0"/>
          <w:marTop w:val="0"/>
          <w:marBottom w:val="0"/>
          <w:divBdr>
            <w:top w:val="none" w:sz="0" w:space="0" w:color="auto"/>
            <w:left w:val="none" w:sz="0" w:space="0" w:color="auto"/>
            <w:bottom w:val="none" w:sz="0" w:space="0" w:color="auto"/>
            <w:right w:val="none" w:sz="0" w:space="0" w:color="auto"/>
          </w:divBdr>
        </w:div>
        <w:div w:id="631063187">
          <w:marLeft w:val="0"/>
          <w:marRight w:val="0"/>
          <w:marTop w:val="0"/>
          <w:marBottom w:val="0"/>
          <w:divBdr>
            <w:top w:val="none" w:sz="0" w:space="0" w:color="auto"/>
            <w:left w:val="none" w:sz="0" w:space="0" w:color="auto"/>
            <w:bottom w:val="none" w:sz="0" w:space="0" w:color="auto"/>
            <w:right w:val="none" w:sz="0" w:space="0" w:color="auto"/>
          </w:divBdr>
          <w:divsChild>
            <w:div w:id="2139565500">
              <w:marLeft w:val="0"/>
              <w:marRight w:val="0"/>
              <w:marTop w:val="0"/>
              <w:marBottom w:val="0"/>
              <w:divBdr>
                <w:top w:val="none" w:sz="0" w:space="0" w:color="auto"/>
                <w:left w:val="none" w:sz="0" w:space="0" w:color="auto"/>
                <w:bottom w:val="none" w:sz="0" w:space="0" w:color="auto"/>
                <w:right w:val="none" w:sz="0" w:space="0" w:color="auto"/>
              </w:divBdr>
            </w:div>
          </w:divsChild>
        </w:div>
        <w:div w:id="692658166">
          <w:marLeft w:val="0"/>
          <w:marRight w:val="0"/>
          <w:marTop w:val="0"/>
          <w:marBottom w:val="0"/>
          <w:divBdr>
            <w:top w:val="none" w:sz="0" w:space="0" w:color="auto"/>
            <w:left w:val="none" w:sz="0" w:space="0" w:color="auto"/>
            <w:bottom w:val="none" w:sz="0" w:space="0" w:color="auto"/>
            <w:right w:val="none" w:sz="0" w:space="0" w:color="auto"/>
          </w:divBdr>
        </w:div>
        <w:div w:id="214435692">
          <w:marLeft w:val="0"/>
          <w:marRight w:val="0"/>
          <w:marTop w:val="0"/>
          <w:marBottom w:val="0"/>
          <w:divBdr>
            <w:top w:val="none" w:sz="0" w:space="0" w:color="auto"/>
            <w:left w:val="none" w:sz="0" w:space="0" w:color="auto"/>
            <w:bottom w:val="none" w:sz="0" w:space="0" w:color="auto"/>
            <w:right w:val="none" w:sz="0" w:space="0" w:color="auto"/>
          </w:divBdr>
          <w:divsChild>
            <w:div w:id="891384890">
              <w:marLeft w:val="0"/>
              <w:marRight w:val="0"/>
              <w:marTop w:val="0"/>
              <w:marBottom w:val="0"/>
              <w:divBdr>
                <w:top w:val="none" w:sz="0" w:space="0" w:color="auto"/>
                <w:left w:val="none" w:sz="0" w:space="0" w:color="auto"/>
                <w:bottom w:val="none" w:sz="0" w:space="0" w:color="auto"/>
                <w:right w:val="none" w:sz="0" w:space="0" w:color="auto"/>
              </w:divBdr>
            </w:div>
          </w:divsChild>
        </w:div>
        <w:div w:id="1217546055">
          <w:marLeft w:val="0"/>
          <w:marRight w:val="0"/>
          <w:marTop w:val="0"/>
          <w:marBottom w:val="0"/>
          <w:divBdr>
            <w:top w:val="none" w:sz="0" w:space="0" w:color="auto"/>
            <w:left w:val="none" w:sz="0" w:space="0" w:color="auto"/>
            <w:bottom w:val="none" w:sz="0" w:space="0" w:color="auto"/>
            <w:right w:val="none" w:sz="0" w:space="0" w:color="auto"/>
          </w:divBdr>
        </w:div>
        <w:div w:id="1018386833">
          <w:marLeft w:val="0"/>
          <w:marRight w:val="0"/>
          <w:marTop w:val="0"/>
          <w:marBottom w:val="0"/>
          <w:divBdr>
            <w:top w:val="none" w:sz="0" w:space="0" w:color="auto"/>
            <w:left w:val="none" w:sz="0" w:space="0" w:color="auto"/>
            <w:bottom w:val="none" w:sz="0" w:space="0" w:color="auto"/>
            <w:right w:val="none" w:sz="0" w:space="0" w:color="auto"/>
          </w:divBdr>
          <w:divsChild>
            <w:div w:id="177700124">
              <w:marLeft w:val="0"/>
              <w:marRight w:val="0"/>
              <w:marTop w:val="0"/>
              <w:marBottom w:val="0"/>
              <w:divBdr>
                <w:top w:val="none" w:sz="0" w:space="0" w:color="auto"/>
                <w:left w:val="none" w:sz="0" w:space="0" w:color="auto"/>
                <w:bottom w:val="none" w:sz="0" w:space="0" w:color="auto"/>
                <w:right w:val="none" w:sz="0" w:space="0" w:color="auto"/>
              </w:divBdr>
            </w:div>
          </w:divsChild>
        </w:div>
        <w:div w:id="633758129">
          <w:marLeft w:val="0"/>
          <w:marRight w:val="0"/>
          <w:marTop w:val="0"/>
          <w:marBottom w:val="0"/>
          <w:divBdr>
            <w:top w:val="none" w:sz="0" w:space="0" w:color="auto"/>
            <w:left w:val="none" w:sz="0" w:space="0" w:color="auto"/>
            <w:bottom w:val="none" w:sz="0" w:space="0" w:color="auto"/>
            <w:right w:val="none" w:sz="0" w:space="0" w:color="auto"/>
          </w:divBdr>
        </w:div>
        <w:div w:id="2053383308">
          <w:marLeft w:val="0"/>
          <w:marRight w:val="0"/>
          <w:marTop w:val="0"/>
          <w:marBottom w:val="0"/>
          <w:divBdr>
            <w:top w:val="none" w:sz="0" w:space="0" w:color="auto"/>
            <w:left w:val="none" w:sz="0" w:space="0" w:color="auto"/>
            <w:bottom w:val="none" w:sz="0" w:space="0" w:color="auto"/>
            <w:right w:val="none" w:sz="0" w:space="0" w:color="auto"/>
          </w:divBdr>
          <w:divsChild>
            <w:div w:id="1855336488">
              <w:marLeft w:val="0"/>
              <w:marRight w:val="0"/>
              <w:marTop w:val="0"/>
              <w:marBottom w:val="0"/>
              <w:divBdr>
                <w:top w:val="none" w:sz="0" w:space="0" w:color="auto"/>
                <w:left w:val="none" w:sz="0" w:space="0" w:color="auto"/>
                <w:bottom w:val="none" w:sz="0" w:space="0" w:color="auto"/>
                <w:right w:val="none" w:sz="0" w:space="0" w:color="auto"/>
              </w:divBdr>
            </w:div>
          </w:divsChild>
        </w:div>
        <w:div w:id="604457241">
          <w:marLeft w:val="0"/>
          <w:marRight w:val="0"/>
          <w:marTop w:val="0"/>
          <w:marBottom w:val="0"/>
          <w:divBdr>
            <w:top w:val="none" w:sz="0" w:space="0" w:color="auto"/>
            <w:left w:val="none" w:sz="0" w:space="0" w:color="auto"/>
            <w:bottom w:val="none" w:sz="0" w:space="0" w:color="auto"/>
            <w:right w:val="none" w:sz="0" w:space="0" w:color="auto"/>
          </w:divBdr>
        </w:div>
        <w:div w:id="1223061401">
          <w:marLeft w:val="0"/>
          <w:marRight w:val="0"/>
          <w:marTop w:val="0"/>
          <w:marBottom w:val="0"/>
          <w:divBdr>
            <w:top w:val="none" w:sz="0" w:space="0" w:color="auto"/>
            <w:left w:val="none" w:sz="0" w:space="0" w:color="auto"/>
            <w:bottom w:val="none" w:sz="0" w:space="0" w:color="auto"/>
            <w:right w:val="none" w:sz="0" w:space="0" w:color="auto"/>
          </w:divBdr>
          <w:divsChild>
            <w:div w:id="1824000746">
              <w:marLeft w:val="0"/>
              <w:marRight w:val="0"/>
              <w:marTop w:val="0"/>
              <w:marBottom w:val="0"/>
              <w:divBdr>
                <w:top w:val="none" w:sz="0" w:space="0" w:color="auto"/>
                <w:left w:val="none" w:sz="0" w:space="0" w:color="auto"/>
                <w:bottom w:val="none" w:sz="0" w:space="0" w:color="auto"/>
                <w:right w:val="none" w:sz="0" w:space="0" w:color="auto"/>
              </w:divBdr>
            </w:div>
          </w:divsChild>
        </w:div>
        <w:div w:id="2031835052">
          <w:marLeft w:val="0"/>
          <w:marRight w:val="0"/>
          <w:marTop w:val="0"/>
          <w:marBottom w:val="0"/>
          <w:divBdr>
            <w:top w:val="none" w:sz="0" w:space="0" w:color="auto"/>
            <w:left w:val="none" w:sz="0" w:space="0" w:color="auto"/>
            <w:bottom w:val="none" w:sz="0" w:space="0" w:color="auto"/>
            <w:right w:val="none" w:sz="0" w:space="0" w:color="auto"/>
          </w:divBdr>
        </w:div>
        <w:div w:id="1028064580">
          <w:marLeft w:val="0"/>
          <w:marRight w:val="0"/>
          <w:marTop w:val="0"/>
          <w:marBottom w:val="0"/>
          <w:divBdr>
            <w:top w:val="none" w:sz="0" w:space="0" w:color="auto"/>
            <w:left w:val="none" w:sz="0" w:space="0" w:color="auto"/>
            <w:bottom w:val="none" w:sz="0" w:space="0" w:color="auto"/>
            <w:right w:val="none" w:sz="0" w:space="0" w:color="auto"/>
          </w:divBdr>
          <w:divsChild>
            <w:div w:id="287711242">
              <w:marLeft w:val="0"/>
              <w:marRight w:val="0"/>
              <w:marTop w:val="0"/>
              <w:marBottom w:val="0"/>
              <w:divBdr>
                <w:top w:val="none" w:sz="0" w:space="0" w:color="auto"/>
                <w:left w:val="none" w:sz="0" w:space="0" w:color="auto"/>
                <w:bottom w:val="none" w:sz="0" w:space="0" w:color="auto"/>
                <w:right w:val="none" w:sz="0" w:space="0" w:color="auto"/>
              </w:divBdr>
            </w:div>
          </w:divsChild>
        </w:div>
        <w:div w:id="2133206151">
          <w:marLeft w:val="0"/>
          <w:marRight w:val="0"/>
          <w:marTop w:val="0"/>
          <w:marBottom w:val="0"/>
          <w:divBdr>
            <w:top w:val="none" w:sz="0" w:space="0" w:color="auto"/>
            <w:left w:val="none" w:sz="0" w:space="0" w:color="auto"/>
            <w:bottom w:val="none" w:sz="0" w:space="0" w:color="auto"/>
            <w:right w:val="none" w:sz="0" w:space="0" w:color="auto"/>
          </w:divBdr>
        </w:div>
        <w:div w:id="504902327">
          <w:marLeft w:val="0"/>
          <w:marRight w:val="0"/>
          <w:marTop w:val="0"/>
          <w:marBottom w:val="0"/>
          <w:divBdr>
            <w:top w:val="none" w:sz="0" w:space="0" w:color="auto"/>
            <w:left w:val="none" w:sz="0" w:space="0" w:color="auto"/>
            <w:bottom w:val="none" w:sz="0" w:space="0" w:color="auto"/>
            <w:right w:val="none" w:sz="0" w:space="0" w:color="auto"/>
          </w:divBdr>
          <w:divsChild>
            <w:div w:id="1336954569">
              <w:marLeft w:val="0"/>
              <w:marRight w:val="0"/>
              <w:marTop w:val="0"/>
              <w:marBottom w:val="0"/>
              <w:divBdr>
                <w:top w:val="none" w:sz="0" w:space="0" w:color="auto"/>
                <w:left w:val="none" w:sz="0" w:space="0" w:color="auto"/>
                <w:bottom w:val="none" w:sz="0" w:space="0" w:color="auto"/>
                <w:right w:val="none" w:sz="0" w:space="0" w:color="auto"/>
              </w:divBdr>
            </w:div>
          </w:divsChild>
        </w:div>
        <w:div w:id="58793645">
          <w:marLeft w:val="0"/>
          <w:marRight w:val="0"/>
          <w:marTop w:val="300"/>
          <w:marBottom w:val="0"/>
          <w:divBdr>
            <w:top w:val="none" w:sz="0" w:space="0" w:color="auto"/>
            <w:left w:val="none" w:sz="0" w:space="0" w:color="auto"/>
            <w:bottom w:val="none" w:sz="0" w:space="0" w:color="auto"/>
            <w:right w:val="none" w:sz="0" w:space="0" w:color="auto"/>
          </w:divBdr>
          <w:divsChild>
            <w:div w:id="347373313">
              <w:marLeft w:val="0"/>
              <w:marRight w:val="0"/>
              <w:marTop w:val="0"/>
              <w:marBottom w:val="0"/>
              <w:divBdr>
                <w:top w:val="none" w:sz="0" w:space="0" w:color="auto"/>
                <w:left w:val="none" w:sz="0" w:space="0" w:color="auto"/>
                <w:bottom w:val="none" w:sz="0" w:space="0" w:color="auto"/>
                <w:right w:val="none" w:sz="0" w:space="0" w:color="auto"/>
              </w:divBdr>
              <w:divsChild>
                <w:div w:id="45606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929891">
          <w:marLeft w:val="0"/>
          <w:marRight w:val="0"/>
          <w:marTop w:val="300"/>
          <w:marBottom w:val="0"/>
          <w:divBdr>
            <w:top w:val="none" w:sz="0" w:space="0" w:color="auto"/>
            <w:left w:val="none" w:sz="0" w:space="0" w:color="auto"/>
            <w:bottom w:val="none" w:sz="0" w:space="0" w:color="auto"/>
            <w:right w:val="none" w:sz="0" w:space="0" w:color="auto"/>
          </w:divBdr>
          <w:divsChild>
            <w:div w:id="1454405769">
              <w:marLeft w:val="0"/>
              <w:marRight w:val="0"/>
              <w:marTop w:val="0"/>
              <w:marBottom w:val="0"/>
              <w:divBdr>
                <w:top w:val="none" w:sz="0" w:space="0" w:color="auto"/>
                <w:left w:val="none" w:sz="0" w:space="0" w:color="auto"/>
                <w:bottom w:val="none" w:sz="0" w:space="0" w:color="auto"/>
                <w:right w:val="none" w:sz="0" w:space="0" w:color="auto"/>
              </w:divBdr>
              <w:divsChild>
                <w:div w:id="192637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5464">
          <w:marLeft w:val="0"/>
          <w:marRight w:val="0"/>
          <w:marTop w:val="300"/>
          <w:marBottom w:val="0"/>
          <w:divBdr>
            <w:top w:val="none" w:sz="0" w:space="0" w:color="auto"/>
            <w:left w:val="none" w:sz="0" w:space="0" w:color="auto"/>
            <w:bottom w:val="none" w:sz="0" w:space="0" w:color="auto"/>
            <w:right w:val="none" w:sz="0" w:space="0" w:color="auto"/>
          </w:divBdr>
          <w:divsChild>
            <w:div w:id="502822435">
              <w:marLeft w:val="0"/>
              <w:marRight w:val="0"/>
              <w:marTop w:val="0"/>
              <w:marBottom w:val="0"/>
              <w:divBdr>
                <w:top w:val="none" w:sz="0" w:space="0" w:color="auto"/>
                <w:left w:val="none" w:sz="0" w:space="0" w:color="auto"/>
                <w:bottom w:val="none" w:sz="0" w:space="0" w:color="auto"/>
                <w:right w:val="none" w:sz="0" w:space="0" w:color="auto"/>
              </w:divBdr>
              <w:divsChild>
                <w:div w:id="126538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3964">
          <w:marLeft w:val="0"/>
          <w:marRight w:val="0"/>
          <w:marTop w:val="300"/>
          <w:marBottom w:val="0"/>
          <w:divBdr>
            <w:top w:val="none" w:sz="0" w:space="0" w:color="auto"/>
            <w:left w:val="none" w:sz="0" w:space="0" w:color="auto"/>
            <w:bottom w:val="none" w:sz="0" w:space="0" w:color="auto"/>
            <w:right w:val="none" w:sz="0" w:space="0" w:color="auto"/>
          </w:divBdr>
          <w:divsChild>
            <w:div w:id="231164195">
              <w:marLeft w:val="0"/>
              <w:marRight w:val="0"/>
              <w:marTop w:val="0"/>
              <w:marBottom w:val="0"/>
              <w:divBdr>
                <w:top w:val="none" w:sz="0" w:space="0" w:color="auto"/>
                <w:left w:val="none" w:sz="0" w:space="0" w:color="auto"/>
                <w:bottom w:val="none" w:sz="0" w:space="0" w:color="auto"/>
                <w:right w:val="none" w:sz="0" w:space="0" w:color="auto"/>
              </w:divBdr>
              <w:divsChild>
                <w:div w:id="201033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825122827">
          <w:marLeft w:val="0"/>
          <w:marRight w:val="0"/>
          <w:marTop w:val="0"/>
          <w:marBottom w:val="0"/>
          <w:divBdr>
            <w:top w:val="none" w:sz="0" w:space="0" w:color="auto"/>
            <w:left w:val="none" w:sz="0" w:space="0" w:color="auto"/>
            <w:bottom w:val="none" w:sz="0" w:space="0" w:color="auto"/>
            <w:right w:val="none" w:sz="0" w:space="0" w:color="auto"/>
          </w:divBdr>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675233946">
          <w:marLeft w:val="0"/>
          <w:marRight w:val="0"/>
          <w:marTop w:val="0"/>
          <w:marBottom w:val="0"/>
          <w:divBdr>
            <w:top w:val="none" w:sz="0" w:space="0" w:color="auto"/>
            <w:left w:val="none" w:sz="0" w:space="0" w:color="auto"/>
            <w:bottom w:val="none" w:sz="0" w:space="0" w:color="auto"/>
            <w:right w:val="none" w:sz="0" w:space="0" w:color="auto"/>
          </w:divBdr>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670985424">
          <w:marLeft w:val="0"/>
          <w:marRight w:val="0"/>
          <w:marTop w:val="0"/>
          <w:marBottom w:val="0"/>
          <w:divBdr>
            <w:top w:val="none" w:sz="0" w:space="0" w:color="auto"/>
            <w:left w:val="none" w:sz="0" w:space="0" w:color="auto"/>
            <w:bottom w:val="none" w:sz="0" w:space="0" w:color="auto"/>
            <w:right w:val="none" w:sz="0" w:space="0" w:color="auto"/>
          </w:divBdr>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22548">
      <w:bodyDiv w:val="1"/>
      <w:marLeft w:val="0"/>
      <w:marRight w:val="0"/>
      <w:marTop w:val="0"/>
      <w:marBottom w:val="0"/>
      <w:divBdr>
        <w:top w:val="none" w:sz="0" w:space="0" w:color="auto"/>
        <w:left w:val="none" w:sz="0" w:space="0" w:color="auto"/>
        <w:bottom w:val="none" w:sz="0" w:space="0" w:color="auto"/>
        <w:right w:val="none" w:sz="0" w:space="0" w:color="auto"/>
      </w:divBdr>
      <w:divsChild>
        <w:div w:id="1224489516">
          <w:marLeft w:val="0"/>
          <w:marRight w:val="0"/>
          <w:marTop w:val="0"/>
          <w:marBottom w:val="0"/>
          <w:divBdr>
            <w:top w:val="none" w:sz="0" w:space="0" w:color="auto"/>
            <w:left w:val="none" w:sz="0" w:space="0" w:color="auto"/>
            <w:bottom w:val="none" w:sz="0" w:space="0" w:color="auto"/>
            <w:right w:val="none" w:sz="0" w:space="0" w:color="auto"/>
          </w:divBdr>
        </w:div>
        <w:div w:id="1420446321">
          <w:marLeft w:val="0"/>
          <w:marRight w:val="0"/>
          <w:marTop w:val="0"/>
          <w:marBottom w:val="0"/>
          <w:divBdr>
            <w:top w:val="none" w:sz="0" w:space="0" w:color="auto"/>
            <w:left w:val="none" w:sz="0" w:space="0" w:color="auto"/>
            <w:bottom w:val="none" w:sz="0" w:space="0" w:color="auto"/>
            <w:right w:val="none" w:sz="0" w:space="0" w:color="auto"/>
          </w:divBdr>
          <w:divsChild>
            <w:div w:id="1103190928">
              <w:marLeft w:val="0"/>
              <w:marRight w:val="0"/>
              <w:marTop w:val="0"/>
              <w:marBottom w:val="0"/>
              <w:divBdr>
                <w:top w:val="none" w:sz="0" w:space="0" w:color="auto"/>
                <w:left w:val="none" w:sz="0" w:space="0" w:color="auto"/>
                <w:bottom w:val="none" w:sz="0" w:space="0" w:color="auto"/>
                <w:right w:val="none" w:sz="0" w:space="0" w:color="auto"/>
              </w:divBdr>
            </w:div>
          </w:divsChild>
        </w:div>
        <w:div w:id="1844202661">
          <w:marLeft w:val="0"/>
          <w:marRight w:val="0"/>
          <w:marTop w:val="0"/>
          <w:marBottom w:val="0"/>
          <w:divBdr>
            <w:top w:val="none" w:sz="0" w:space="0" w:color="auto"/>
            <w:left w:val="none" w:sz="0" w:space="0" w:color="auto"/>
            <w:bottom w:val="none" w:sz="0" w:space="0" w:color="auto"/>
            <w:right w:val="none" w:sz="0" w:space="0" w:color="auto"/>
          </w:divBdr>
        </w:div>
        <w:div w:id="422650138">
          <w:marLeft w:val="0"/>
          <w:marRight w:val="0"/>
          <w:marTop w:val="0"/>
          <w:marBottom w:val="0"/>
          <w:divBdr>
            <w:top w:val="none" w:sz="0" w:space="0" w:color="auto"/>
            <w:left w:val="none" w:sz="0" w:space="0" w:color="auto"/>
            <w:bottom w:val="none" w:sz="0" w:space="0" w:color="auto"/>
            <w:right w:val="none" w:sz="0" w:space="0" w:color="auto"/>
          </w:divBdr>
          <w:divsChild>
            <w:div w:id="1751460424">
              <w:marLeft w:val="0"/>
              <w:marRight w:val="0"/>
              <w:marTop w:val="0"/>
              <w:marBottom w:val="0"/>
              <w:divBdr>
                <w:top w:val="none" w:sz="0" w:space="0" w:color="auto"/>
                <w:left w:val="none" w:sz="0" w:space="0" w:color="auto"/>
                <w:bottom w:val="none" w:sz="0" w:space="0" w:color="auto"/>
                <w:right w:val="none" w:sz="0" w:space="0" w:color="auto"/>
              </w:divBdr>
            </w:div>
          </w:divsChild>
        </w:div>
        <w:div w:id="2007661709">
          <w:marLeft w:val="0"/>
          <w:marRight w:val="0"/>
          <w:marTop w:val="0"/>
          <w:marBottom w:val="0"/>
          <w:divBdr>
            <w:top w:val="none" w:sz="0" w:space="0" w:color="auto"/>
            <w:left w:val="none" w:sz="0" w:space="0" w:color="auto"/>
            <w:bottom w:val="none" w:sz="0" w:space="0" w:color="auto"/>
            <w:right w:val="none" w:sz="0" w:space="0" w:color="auto"/>
          </w:divBdr>
        </w:div>
        <w:div w:id="1782218081">
          <w:marLeft w:val="0"/>
          <w:marRight w:val="0"/>
          <w:marTop w:val="0"/>
          <w:marBottom w:val="0"/>
          <w:divBdr>
            <w:top w:val="none" w:sz="0" w:space="0" w:color="auto"/>
            <w:left w:val="none" w:sz="0" w:space="0" w:color="auto"/>
            <w:bottom w:val="none" w:sz="0" w:space="0" w:color="auto"/>
            <w:right w:val="none" w:sz="0" w:space="0" w:color="auto"/>
          </w:divBdr>
          <w:divsChild>
            <w:div w:id="1702128770">
              <w:marLeft w:val="0"/>
              <w:marRight w:val="0"/>
              <w:marTop w:val="0"/>
              <w:marBottom w:val="0"/>
              <w:divBdr>
                <w:top w:val="none" w:sz="0" w:space="0" w:color="auto"/>
                <w:left w:val="none" w:sz="0" w:space="0" w:color="auto"/>
                <w:bottom w:val="none" w:sz="0" w:space="0" w:color="auto"/>
                <w:right w:val="none" w:sz="0" w:space="0" w:color="auto"/>
              </w:divBdr>
            </w:div>
          </w:divsChild>
        </w:div>
        <w:div w:id="567227444">
          <w:marLeft w:val="0"/>
          <w:marRight w:val="0"/>
          <w:marTop w:val="0"/>
          <w:marBottom w:val="0"/>
          <w:divBdr>
            <w:top w:val="none" w:sz="0" w:space="0" w:color="auto"/>
            <w:left w:val="none" w:sz="0" w:space="0" w:color="auto"/>
            <w:bottom w:val="none" w:sz="0" w:space="0" w:color="auto"/>
            <w:right w:val="none" w:sz="0" w:space="0" w:color="auto"/>
          </w:divBdr>
        </w:div>
        <w:div w:id="629360538">
          <w:marLeft w:val="0"/>
          <w:marRight w:val="0"/>
          <w:marTop w:val="0"/>
          <w:marBottom w:val="0"/>
          <w:divBdr>
            <w:top w:val="none" w:sz="0" w:space="0" w:color="auto"/>
            <w:left w:val="none" w:sz="0" w:space="0" w:color="auto"/>
            <w:bottom w:val="none" w:sz="0" w:space="0" w:color="auto"/>
            <w:right w:val="none" w:sz="0" w:space="0" w:color="auto"/>
          </w:divBdr>
          <w:divsChild>
            <w:div w:id="952441999">
              <w:marLeft w:val="0"/>
              <w:marRight w:val="0"/>
              <w:marTop w:val="0"/>
              <w:marBottom w:val="0"/>
              <w:divBdr>
                <w:top w:val="none" w:sz="0" w:space="0" w:color="auto"/>
                <w:left w:val="none" w:sz="0" w:space="0" w:color="auto"/>
                <w:bottom w:val="none" w:sz="0" w:space="0" w:color="auto"/>
                <w:right w:val="none" w:sz="0" w:space="0" w:color="auto"/>
              </w:divBdr>
            </w:div>
          </w:divsChild>
        </w:div>
        <w:div w:id="1976720066">
          <w:marLeft w:val="0"/>
          <w:marRight w:val="0"/>
          <w:marTop w:val="0"/>
          <w:marBottom w:val="0"/>
          <w:divBdr>
            <w:top w:val="none" w:sz="0" w:space="0" w:color="auto"/>
            <w:left w:val="none" w:sz="0" w:space="0" w:color="auto"/>
            <w:bottom w:val="none" w:sz="0" w:space="0" w:color="auto"/>
            <w:right w:val="none" w:sz="0" w:space="0" w:color="auto"/>
          </w:divBdr>
        </w:div>
        <w:div w:id="2000649497">
          <w:marLeft w:val="0"/>
          <w:marRight w:val="0"/>
          <w:marTop w:val="0"/>
          <w:marBottom w:val="0"/>
          <w:divBdr>
            <w:top w:val="none" w:sz="0" w:space="0" w:color="auto"/>
            <w:left w:val="none" w:sz="0" w:space="0" w:color="auto"/>
            <w:bottom w:val="none" w:sz="0" w:space="0" w:color="auto"/>
            <w:right w:val="none" w:sz="0" w:space="0" w:color="auto"/>
          </w:divBdr>
          <w:divsChild>
            <w:div w:id="1704749316">
              <w:marLeft w:val="0"/>
              <w:marRight w:val="0"/>
              <w:marTop w:val="0"/>
              <w:marBottom w:val="0"/>
              <w:divBdr>
                <w:top w:val="none" w:sz="0" w:space="0" w:color="auto"/>
                <w:left w:val="none" w:sz="0" w:space="0" w:color="auto"/>
                <w:bottom w:val="none" w:sz="0" w:space="0" w:color="auto"/>
                <w:right w:val="none" w:sz="0" w:space="0" w:color="auto"/>
              </w:divBdr>
            </w:div>
          </w:divsChild>
        </w:div>
        <w:div w:id="1414400637">
          <w:marLeft w:val="0"/>
          <w:marRight w:val="0"/>
          <w:marTop w:val="0"/>
          <w:marBottom w:val="0"/>
          <w:divBdr>
            <w:top w:val="none" w:sz="0" w:space="0" w:color="auto"/>
            <w:left w:val="none" w:sz="0" w:space="0" w:color="auto"/>
            <w:bottom w:val="none" w:sz="0" w:space="0" w:color="auto"/>
            <w:right w:val="none" w:sz="0" w:space="0" w:color="auto"/>
          </w:divBdr>
        </w:div>
        <w:div w:id="628780850">
          <w:marLeft w:val="0"/>
          <w:marRight w:val="0"/>
          <w:marTop w:val="0"/>
          <w:marBottom w:val="0"/>
          <w:divBdr>
            <w:top w:val="none" w:sz="0" w:space="0" w:color="auto"/>
            <w:left w:val="none" w:sz="0" w:space="0" w:color="auto"/>
            <w:bottom w:val="none" w:sz="0" w:space="0" w:color="auto"/>
            <w:right w:val="none" w:sz="0" w:space="0" w:color="auto"/>
          </w:divBdr>
          <w:divsChild>
            <w:div w:id="2007244046">
              <w:marLeft w:val="0"/>
              <w:marRight w:val="0"/>
              <w:marTop w:val="0"/>
              <w:marBottom w:val="0"/>
              <w:divBdr>
                <w:top w:val="none" w:sz="0" w:space="0" w:color="auto"/>
                <w:left w:val="none" w:sz="0" w:space="0" w:color="auto"/>
                <w:bottom w:val="none" w:sz="0" w:space="0" w:color="auto"/>
                <w:right w:val="none" w:sz="0" w:space="0" w:color="auto"/>
              </w:divBdr>
            </w:div>
          </w:divsChild>
        </w:div>
        <w:div w:id="1821725669">
          <w:marLeft w:val="0"/>
          <w:marRight w:val="0"/>
          <w:marTop w:val="0"/>
          <w:marBottom w:val="0"/>
          <w:divBdr>
            <w:top w:val="none" w:sz="0" w:space="0" w:color="auto"/>
            <w:left w:val="none" w:sz="0" w:space="0" w:color="auto"/>
            <w:bottom w:val="none" w:sz="0" w:space="0" w:color="auto"/>
            <w:right w:val="none" w:sz="0" w:space="0" w:color="auto"/>
          </w:divBdr>
        </w:div>
        <w:div w:id="1169562470">
          <w:marLeft w:val="0"/>
          <w:marRight w:val="0"/>
          <w:marTop w:val="0"/>
          <w:marBottom w:val="0"/>
          <w:divBdr>
            <w:top w:val="none" w:sz="0" w:space="0" w:color="auto"/>
            <w:left w:val="none" w:sz="0" w:space="0" w:color="auto"/>
            <w:bottom w:val="none" w:sz="0" w:space="0" w:color="auto"/>
            <w:right w:val="none" w:sz="0" w:space="0" w:color="auto"/>
          </w:divBdr>
          <w:divsChild>
            <w:div w:id="668874310">
              <w:marLeft w:val="0"/>
              <w:marRight w:val="0"/>
              <w:marTop w:val="0"/>
              <w:marBottom w:val="0"/>
              <w:divBdr>
                <w:top w:val="none" w:sz="0" w:space="0" w:color="auto"/>
                <w:left w:val="none" w:sz="0" w:space="0" w:color="auto"/>
                <w:bottom w:val="none" w:sz="0" w:space="0" w:color="auto"/>
                <w:right w:val="none" w:sz="0" w:space="0" w:color="auto"/>
              </w:divBdr>
            </w:div>
          </w:divsChild>
        </w:div>
        <w:div w:id="1134836672">
          <w:marLeft w:val="0"/>
          <w:marRight w:val="0"/>
          <w:marTop w:val="300"/>
          <w:marBottom w:val="0"/>
          <w:divBdr>
            <w:top w:val="none" w:sz="0" w:space="0" w:color="auto"/>
            <w:left w:val="none" w:sz="0" w:space="0" w:color="auto"/>
            <w:bottom w:val="none" w:sz="0" w:space="0" w:color="auto"/>
            <w:right w:val="none" w:sz="0" w:space="0" w:color="auto"/>
          </w:divBdr>
          <w:divsChild>
            <w:div w:id="1796875688">
              <w:marLeft w:val="0"/>
              <w:marRight w:val="0"/>
              <w:marTop w:val="0"/>
              <w:marBottom w:val="0"/>
              <w:divBdr>
                <w:top w:val="none" w:sz="0" w:space="0" w:color="auto"/>
                <w:left w:val="none" w:sz="0" w:space="0" w:color="auto"/>
                <w:bottom w:val="none" w:sz="0" w:space="0" w:color="auto"/>
                <w:right w:val="none" w:sz="0" w:space="0" w:color="auto"/>
              </w:divBdr>
              <w:divsChild>
                <w:div w:id="76225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09190">
          <w:marLeft w:val="0"/>
          <w:marRight w:val="0"/>
          <w:marTop w:val="300"/>
          <w:marBottom w:val="0"/>
          <w:divBdr>
            <w:top w:val="none" w:sz="0" w:space="0" w:color="auto"/>
            <w:left w:val="none" w:sz="0" w:space="0" w:color="auto"/>
            <w:bottom w:val="none" w:sz="0" w:space="0" w:color="auto"/>
            <w:right w:val="none" w:sz="0" w:space="0" w:color="auto"/>
          </w:divBdr>
          <w:divsChild>
            <w:div w:id="2094088262">
              <w:marLeft w:val="0"/>
              <w:marRight w:val="0"/>
              <w:marTop w:val="0"/>
              <w:marBottom w:val="0"/>
              <w:divBdr>
                <w:top w:val="none" w:sz="0" w:space="0" w:color="auto"/>
                <w:left w:val="none" w:sz="0" w:space="0" w:color="auto"/>
                <w:bottom w:val="none" w:sz="0" w:space="0" w:color="auto"/>
                <w:right w:val="none" w:sz="0" w:space="0" w:color="auto"/>
              </w:divBdr>
              <w:divsChild>
                <w:div w:id="1218201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787530">
          <w:marLeft w:val="0"/>
          <w:marRight w:val="0"/>
          <w:marTop w:val="300"/>
          <w:marBottom w:val="0"/>
          <w:divBdr>
            <w:top w:val="none" w:sz="0" w:space="0" w:color="auto"/>
            <w:left w:val="none" w:sz="0" w:space="0" w:color="auto"/>
            <w:bottom w:val="none" w:sz="0" w:space="0" w:color="auto"/>
            <w:right w:val="none" w:sz="0" w:space="0" w:color="auto"/>
          </w:divBdr>
          <w:divsChild>
            <w:div w:id="963923973">
              <w:marLeft w:val="0"/>
              <w:marRight w:val="0"/>
              <w:marTop w:val="0"/>
              <w:marBottom w:val="0"/>
              <w:divBdr>
                <w:top w:val="none" w:sz="0" w:space="0" w:color="auto"/>
                <w:left w:val="none" w:sz="0" w:space="0" w:color="auto"/>
                <w:bottom w:val="none" w:sz="0" w:space="0" w:color="auto"/>
                <w:right w:val="none" w:sz="0" w:space="0" w:color="auto"/>
              </w:divBdr>
              <w:divsChild>
                <w:div w:id="1591740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48888">
      <w:bodyDiv w:val="1"/>
      <w:marLeft w:val="0"/>
      <w:marRight w:val="0"/>
      <w:marTop w:val="0"/>
      <w:marBottom w:val="0"/>
      <w:divBdr>
        <w:top w:val="none" w:sz="0" w:space="0" w:color="auto"/>
        <w:left w:val="none" w:sz="0" w:space="0" w:color="auto"/>
        <w:bottom w:val="none" w:sz="0" w:space="0" w:color="auto"/>
        <w:right w:val="none" w:sz="0" w:space="0" w:color="auto"/>
      </w:divBdr>
      <w:divsChild>
        <w:div w:id="1426268877">
          <w:marLeft w:val="0"/>
          <w:marRight w:val="0"/>
          <w:marTop w:val="0"/>
          <w:marBottom w:val="0"/>
          <w:divBdr>
            <w:top w:val="none" w:sz="0" w:space="0" w:color="auto"/>
            <w:left w:val="none" w:sz="0" w:space="0" w:color="auto"/>
            <w:bottom w:val="none" w:sz="0" w:space="0" w:color="auto"/>
            <w:right w:val="none" w:sz="0" w:space="0" w:color="auto"/>
          </w:divBdr>
        </w:div>
        <w:div w:id="1772628055">
          <w:marLeft w:val="0"/>
          <w:marRight w:val="0"/>
          <w:marTop w:val="0"/>
          <w:marBottom w:val="0"/>
          <w:divBdr>
            <w:top w:val="none" w:sz="0" w:space="0" w:color="auto"/>
            <w:left w:val="none" w:sz="0" w:space="0" w:color="auto"/>
            <w:bottom w:val="none" w:sz="0" w:space="0" w:color="auto"/>
            <w:right w:val="none" w:sz="0" w:space="0" w:color="auto"/>
          </w:divBdr>
          <w:divsChild>
            <w:div w:id="373585090">
              <w:marLeft w:val="0"/>
              <w:marRight w:val="0"/>
              <w:marTop w:val="0"/>
              <w:marBottom w:val="0"/>
              <w:divBdr>
                <w:top w:val="none" w:sz="0" w:space="0" w:color="auto"/>
                <w:left w:val="none" w:sz="0" w:space="0" w:color="auto"/>
                <w:bottom w:val="none" w:sz="0" w:space="0" w:color="auto"/>
                <w:right w:val="none" w:sz="0" w:space="0" w:color="auto"/>
              </w:divBdr>
            </w:div>
          </w:divsChild>
        </w:div>
        <w:div w:id="491338040">
          <w:marLeft w:val="0"/>
          <w:marRight w:val="0"/>
          <w:marTop w:val="0"/>
          <w:marBottom w:val="0"/>
          <w:divBdr>
            <w:top w:val="none" w:sz="0" w:space="0" w:color="auto"/>
            <w:left w:val="none" w:sz="0" w:space="0" w:color="auto"/>
            <w:bottom w:val="none" w:sz="0" w:space="0" w:color="auto"/>
            <w:right w:val="none" w:sz="0" w:space="0" w:color="auto"/>
          </w:divBdr>
        </w:div>
        <w:div w:id="771509123">
          <w:marLeft w:val="0"/>
          <w:marRight w:val="0"/>
          <w:marTop w:val="0"/>
          <w:marBottom w:val="0"/>
          <w:divBdr>
            <w:top w:val="none" w:sz="0" w:space="0" w:color="auto"/>
            <w:left w:val="none" w:sz="0" w:space="0" w:color="auto"/>
            <w:bottom w:val="none" w:sz="0" w:space="0" w:color="auto"/>
            <w:right w:val="none" w:sz="0" w:space="0" w:color="auto"/>
          </w:divBdr>
          <w:divsChild>
            <w:div w:id="1123890524">
              <w:marLeft w:val="0"/>
              <w:marRight w:val="0"/>
              <w:marTop w:val="0"/>
              <w:marBottom w:val="0"/>
              <w:divBdr>
                <w:top w:val="none" w:sz="0" w:space="0" w:color="auto"/>
                <w:left w:val="none" w:sz="0" w:space="0" w:color="auto"/>
                <w:bottom w:val="none" w:sz="0" w:space="0" w:color="auto"/>
                <w:right w:val="none" w:sz="0" w:space="0" w:color="auto"/>
              </w:divBdr>
            </w:div>
          </w:divsChild>
        </w:div>
        <w:div w:id="2008710929">
          <w:marLeft w:val="0"/>
          <w:marRight w:val="0"/>
          <w:marTop w:val="0"/>
          <w:marBottom w:val="0"/>
          <w:divBdr>
            <w:top w:val="none" w:sz="0" w:space="0" w:color="auto"/>
            <w:left w:val="none" w:sz="0" w:space="0" w:color="auto"/>
            <w:bottom w:val="none" w:sz="0" w:space="0" w:color="auto"/>
            <w:right w:val="none" w:sz="0" w:space="0" w:color="auto"/>
          </w:divBdr>
        </w:div>
        <w:div w:id="501164495">
          <w:marLeft w:val="0"/>
          <w:marRight w:val="0"/>
          <w:marTop w:val="0"/>
          <w:marBottom w:val="0"/>
          <w:divBdr>
            <w:top w:val="none" w:sz="0" w:space="0" w:color="auto"/>
            <w:left w:val="none" w:sz="0" w:space="0" w:color="auto"/>
            <w:bottom w:val="none" w:sz="0" w:space="0" w:color="auto"/>
            <w:right w:val="none" w:sz="0" w:space="0" w:color="auto"/>
          </w:divBdr>
          <w:divsChild>
            <w:div w:id="1651208734">
              <w:marLeft w:val="0"/>
              <w:marRight w:val="0"/>
              <w:marTop w:val="0"/>
              <w:marBottom w:val="0"/>
              <w:divBdr>
                <w:top w:val="none" w:sz="0" w:space="0" w:color="auto"/>
                <w:left w:val="none" w:sz="0" w:space="0" w:color="auto"/>
                <w:bottom w:val="none" w:sz="0" w:space="0" w:color="auto"/>
                <w:right w:val="none" w:sz="0" w:space="0" w:color="auto"/>
              </w:divBdr>
            </w:div>
          </w:divsChild>
        </w:div>
        <w:div w:id="1804498568">
          <w:marLeft w:val="0"/>
          <w:marRight w:val="0"/>
          <w:marTop w:val="0"/>
          <w:marBottom w:val="0"/>
          <w:divBdr>
            <w:top w:val="none" w:sz="0" w:space="0" w:color="auto"/>
            <w:left w:val="none" w:sz="0" w:space="0" w:color="auto"/>
            <w:bottom w:val="none" w:sz="0" w:space="0" w:color="auto"/>
            <w:right w:val="none" w:sz="0" w:space="0" w:color="auto"/>
          </w:divBdr>
        </w:div>
        <w:div w:id="760881256">
          <w:marLeft w:val="0"/>
          <w:marRight w:val="0"/>
          <w:marTop w:val="0"/>
          <w:marBottom w:val="0"/>
          <w:divBdr>
            <w:top w:val="none" w:sz="0" w:space="0" w:color="auto"/>
            <w:left w:val="none" w:sz="0" w:space="0" w:color="auto"/>
            <w:bottom w:val="none" w:sz="0" w:space="0" w:color="auto"/>
            <w:right w:val="none" w:sz="0" w:space="0" w:color="auto"/>
          </w:divBdr>
          <w:divsChild>
            <w:div w:id="1488786738">
              <w:marLeft w:val="0"/>
              <w:marRight w:val="0"/>
              <w:marTop w:val="0"/>
              <w:marBottom w:val="0"/>
              <w:divBdr>
                <w:top w:val="none" w:sz="0" w:space="0" w:color="auto"/>
                <w:left w:val="none" w:sz="0" w:space="0" w:color="auto"/>
                <w:bottom w:val="none" w:sz="0" w:space="0" w:color="auto"/>
                <w:right w:val="none" w:sz="0" w:space="0" w:color="auto"/>
              </w:divBdr>
            </w:div>
          </w:divsChild>
        </w:div>
        <w:div w:id="1385828988">
          <w:marLeft w:val="0"/>
          <w:marRight w:val="0"/>
          <w:marTop w:val="0"/>
          <w:marBottom w:val="0"/>
          <w:divBdr>
            <w:top w:val="none" w:sz="0" w:space="0" w:color="auto"/>
            <w:left w:val="none" w:sz="0" w:space="0" w:color="auto"/>
            <w:bottom w:val="none" w:sz="0" w:space="0" w:color="auto"/>
            <w:right w:val="none" w:sz="0" w:space="0" w:color="auto"/>
          </w:divBdr>
        </w:div>
        <w:div w:id="794517859">
          <w:marLeft w:val="0"/>
          <w:marRight w:val="0"/>
          <w:marTop w:val="0"/>
          <w:marBottom w:val="0"/>
          <w:divBdr>
            <w:top w:val="none" w:sz="0" w:space="0" w:color="auto"/>
            <w:left w:val="none" w:sz="0" w:space="0" w:color="auto"/>
            <w:bottom w:val="none" w:sz="0" w:space="0" w:color="auto"/>
            <w:right w:val="none" w:sz="0" w:space="0" w:color="auto"/>
          </w:divBdr>
          <w:divsChild>
            <w:div w:id="469710750">
              <w:marLeft w:val="0"/>
              <w:marRight w:val="0"/>
              <w:marTop w:val="0"/>
              <w:marBottom w:val="0"/>
              <w:divBdr>
                <w:top w:val="none" w:sz="0" w:space="0" w:color="auto"/>
                <w:left w:val="none" w:sz="0" w:space="0" w:color="auto"/>
                <w:bottom w:val="none" w:sz="0" w:space="0" w:color="auto"/>
                <w:right w:val="none" w:sz="0" w:space="0" w:color="auto"/>
              </w:divBdr>
            </w:div>
          </w:divsChild>
        </w:div>
        <w:div w:id="1110123217">
          <w:marLeft w:val="0"/>
          <w:marRight w:val="0"/>
          <w:marTop w:val="0"/>
          <w:marBottom w:val="0"/>
          <w:divBdr>
            <w:top w:val="none" w:sz="0" w:space="0" w:color="auto"/>
            <w:left w:val="none" w:sz="0" w:space="0" w:color="auto"/>
            <w:bottom w:val="none" w:sz="0" w:space="0" w:color="auto"/>
            <w:right w:val="none" w:sz="0" w:space="0" w:color="auto"/>
          </w:divBdr>
        </w:div>
        <w:div w:id="1050567942">
          <w:marLeft w:val="0"/>
          <w:marRight w:val="0"/>
          <w:marTop w:val="0"/>
          <w:marBottom w:val="0"/>
          <w:divBdr>
            <w:top w:val="none" w:sz="0" w:space="0" w:color="auto"/>
            <w:left w:val="none" w:sz="0" w:space="0" w:color="auto"/>
            <w:bottom w:val="none" w:sz="0" w:space="0" w:color="auto"/>
            <w:right w:val="none" w:sz="0" w:space="0" w:color="auto"/>
          </w:divBdr>
          <w:divsChild>
            <w:div w:id="1069618676">
              <w:marLeft w:val="0"/>
              <w:marRight w:val="0"/>
              <w:marTop w:val="0"/>
              <w:marBottom w:val="0"/>
              <w:divBdr>
                <w:top w:val="none" w:sz="0" w:space="0" w:color="auto"/>
                <w:left w:val="none" w:sz="0" w:space="0" w:color="auto"/>
                <w:bottom w:val="none" w:sz="0" w:space="0" w:color="auto"/>
                <w:right w:val="none" w:sz="0" w:space="0" w:color="auto"/>
              </w:divBdr>
            </w:div>
          </w:divsChild>
        </w:div>
        <w:div w:id="1314604739">
          <w:marLeft w:val="0"/>
          <w:marRight w:val="0"/>
          <w:marTop w:val="0"/>
          <w:marBottom w:val="0"/>
          <w:divBdr>
            <w:top w:val="none" w:sz="0" w:space="0" w:color="auto"/>
            <w:left w:val="none" w:sz="0" w:space="0" w:color="auto"/>
            <w:bottom w:val="none" w:sz="0" w:space="0" w:color="auto"/>
            <w:right w:val="none" w:sz="0" w:space="0" w:color="auto"/>
          </w:divBdr>
        </w:div>
        <w:div w:id="552665244">
          <w:marLeft w:val="0"/>
          <w:marRight w:val="0"/>
          <w:marTop w:val="0"/>
          <w:marBottom w:val="0"/>
          <w:divBdr>
            <w:top w:val="none" w:sz="0" w:space="0" w:color="auto"/>
            <w:left w:val="none" w:sz="0" w:space="0" w:color="auto"/>
            <w:bottom w:val="none" w:sz="0" w:space="0" w:color="auto"/>
            <w:right w:val="none" w:sz="0" w:space="0" w:color="auto"/>
          </w:divBdr>
          <w:divsChild>
            <w:div w:id="1293754725">
              <w:marLeft w:val="0"/>
              <w:marRight w:val="0"/>
              <w:marTop w:val="0"/>
              <w:marBottom w:val="0"/>
              <w:divBdr>
                <w:top w:val="none" w:sz="0" w:space="0" w:color="auto"/>
                <w:left w:val="none" w:sz="0" w:space="0" w:color="auto"/>
                <w:bottom w:val="none" w:sz="0" w:space="0" w:color="auto"/>
                <w:right w:val="none" w:sz="0" w:space="0" w:color="auto"/>
              </w:divBdr>
            </w:div>
          </w:divsChild>
        </w:div>
        <w:div w:id="943002916">
          <w:marLeft w:val="0"/>
          <w:marRight w:val="0"/>
          <w:marTop w:val="300"/>
          <w:marBottom w:val="0"/>
          <w:divBdr>
            <w:top w:val="none" w:sz="0" w:space="0" w:color="auto"/>
            <w:left w:val="none" w:sz="0" w:space="0" w:color="auto"/>
            <w:bottom w:val="none" w:sz="0" w:space="0" w:color="auto"/>
            <w:right w:val="none" w:sz="0" w:space="0" w:color="auto"/>
          </w:divBdr>
          <w:divsChild>
            <w:div w:id="1837261415">
              <w:marLeft w:val="0"/>
              <w:marRight w:val="0"/>
              <w:marTop w:val="0"/>
              <w:marBottom w:val="0"/>
              <w:divBdr>
                <w:top w:val="none" w:sz="0" w:space="0" w:color="auto"/>
                <w:left w:val="none" w:sz="0" w:space="0" w:color="auto"/>
                <w:bottom w:val="none" w:sz="0" w:space="0" w:color="auto"/>
                <w:right w:val="none" w:sz="0" w:space="0" w:color="auto"/>
              </w:divBdr>
              <w:divsChild>
                <w:div w:id="184204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399">
          <w:marLeft w:val="0"/>
          <w:marRight w:val="0"/>
          <w:marTop w:val="300"/>
          <w:marBottom w:val="0"/>
          <w:divBdr>
            <w:top w:val="none" w:sz="0" w:space="0" w:color="auto"/>
            <w:left w:val="none" w:sz="0" w:space="0" w:color="auto"/>
            <w:bottom w:val="none" w:sz="0" w:space="0" w:color="auto"/>
            <w:right w:val="none" w:sz="0" w:space="0" w:color="auto"/>
          </w:divBdr>
          <w:divsChild>
            <w:div w:id="1662540482">
              <w:marLeft w:val="0"/>
              <w:marRight w:val="0"/>
              <w:marTop w:val="0"/>
              <w:marBottom w:val="0"/>
              <w:divBdr>
                <w:top w:val="none" w:sz="0" w:space="0" w:color="auto"/>
                <w:left w:val="none" w:sz="0" w:space="0" w:color="auto"/>
                <w:bottom w:val="none" w:sz="0" w:space="0" w:color="auto"/>
                <w:right w:val="none" w:sz="0" w:space="0" w:color="auto"/>
              </w:divBdr>
              <w:divsChild>
                <w:div w:id="20922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428189">
          <w:marLeft w:val="0"/>
          <w:marRight w:val="0"/>
          <w:marTop w:val="300"/>
          <w:marBottom w:val="0"/>
          <w:divBdr>
            <w:top w:val="none" w:sz="0" w:space="0" w:color="auto"/>
            <w:left w:val="none" w:sz="0" w:space="0" w:color="auto"/>
            <w:bottom w:val="none" w:sz="0" w:space="0" w:color="auto"/>
            <w:right w:val="none" w:sz="0" w:space="0" w:color="auto"/>
          </w:divBdr>
          <w:divsChild>
            <w:div w:id="787505123">
              <w:marLeft w:val="0"/>
              <w:marRight w:val="0"/>
              <w:marTop w:val="0"/>
              <w:marBottom w:val="0"/>
              <w:divBdr>
                <w:top w:val="none" w:sz="0" w:space="0" w:color="auto"/>
                <w:left w:val="none" w:sz="0" w:space="0" w:color="auto"/>
                <w:bottom w:val="none" w:sz="0" w:space="0" w:color="auto"/>
                <w:right w:val="none" w:sz="0" w:space="0" w:color="auto"/>
              </w:divBdr>
              <w:divsChild>
                <w:div w:id="92303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860433">
          <w:marLeft w:val="0"/>
          <w:marRight w:val="0"/>
          <w:marTop w:val="300"/>
          <w:marBottom w:val="0"/>
          <w:divBdr>
            <w:top w:val="none" w:sz="0" w:space="0" w:color="auto"/>
            <w:left w:val="none" w:sz="0" w:space="0" w:color="auto"/>
            <w:bottom w:val="none" w:sz="0" w:space="0" w:color="auto"/>
            <w:right w:val="none" w:sz="0" w:space="0" w:color="auto"/>
          </w:divBdr>
          <w:divsChild>
            <w:div w:id="1496605232">
              <w:marLeft w:val="0"/>
              <w:marRight w:val="0"/>
              <w:marTop w:val="0"/>
              <w:marBottom w:val="0"/>
              <w:divBdr>
                <w:top w:val="none" w:sz="0" w:space="0" w:color="auto"/>
                <w:left w:val="none" w:sz="0" w:space="0" w:color="auto"/>
                <w:bottom w:val="none" w:sz="0" w:space="0" w:color="auto"/>
                <w:right w:val="none" w:sz="0" w:space="0" w:color="auto"/>
              </w:divBdr>
              <w:divsChild>
                <w:div w:id="713968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365950">
      <w:bodyDiv w:val="1"/>
      <w:marLeft w:val="0"/>
      <w:marRight w:val="0"/>
      <w:marTop w:val="0"/>
      <w:marBottom w:val="0"/>
      <w:divBdr>
        <w:top w:val="none" w:sz="0" w:space="0" w:color="auto"/>
        <w:left w:val="none" w:sz="0" w:space="0" w:color="auto"/>
        <w:bottom w:val="none" w:sz="0" w:space="0" w:color="auto"/>
        <w:right w:val="none" w:sz="0" w:space="0" w:color="auto"/>
      </w:divBdr>
      <w:divsChild>
        <w:div w:id="1403797560">
          <w:marLeft w:val="0"/>
          <w:marRight w:val="0"/>
          <w:marTop w:val="0"/>
          <w:marBottom w:val="0"/>
          <w:divBdr>
            <w:top w:val="none" w:sz="0" w:space="0" w:color="auto"/>
            <w:left w:val="none" w:sz="0" w:space="0" w:color="auto"/>
            <w:bottom w:val="none" w:sz="0" w:space="0" w:color="auto"/>
            <w:right w:val="none" w:sz="0" w:space="0" w:color="auto"/>
          </w:divBdr>
        </w:div>
        <w:div w:id="1790855283">
          <w:marLeft w:val="0"/>
          <w:marRight w:val="0"/>
          <w:marTop w:val="0"/>
          <w:marBottom w:val="0"/>
          <w:divBdr>
            <w:top w:val="none" w:sz="0" w:space="0" w:color="auto"/>
            <w:left w:val="none" w:sz="0" w:space="0" w:color="auto"/>
            <w:bottom w:val="none" w:sz="0" w:space="0" w:color="auto"/>
            <w:right w:val="none" w:sz="0" w:space="0" w:color="auto"/>
          </w:divBdr>
          <w:divsChild>
            <w:div w:id="1343973539">
              <w:marLeft w:val="0"/>
              <w:marRight w:val="0"/>
              <w:marTop w:val="0"/>
              <w:marBottom w:val="0"/>
              <w:divBdr>
                <w:top w:val="none" w:sz="0" w:space="0" w:color="auto"/>
                <w:left w:val="none" w:sz="0" w:space="0" w:color="auto"/>
                <w:bottom w:val="none" w:sz="0" w:space="0" w:color="auto"/>
                <w:right w:val="none" w:sz="0" w:space="0" w:color="auto"/>
              </w:divBdr>
            </w:div>
          </w:divsChild>
        </w:div>
        <w:div w:id="253976007">
          <w:marLeft w:val="0"/>
          <w:marRight w:val="0"/>
          <w:marTop w:val="0"/>
          <w:marBottom w:val="0"/>
          <w:divBdr>
            <w:top w:val="none" w:sz="0" w:space="0" w:color="auto"/>
            <w:left w:val="none" w:sz="0" w:space="0" w:color="auto"/>
            <w:bottom w:val="none" w:sz="0" w:space="0" w:color="auto"/>
            <w:right w:val="none" w:sz="0" w:space="0" w:color="auto"/>
          </w:divBdr>
        </w:div>
        <w:div w:id="1681002627">
          <w:marLeft w:val="0"/>
          <w:marRight w:val="0"/>
          <w:marTop w:val="0"/>
          <w:marBottom w:val="0"/>
          <w:divBdr>
            <w:top w:val="none" w:sz="0" w:space="0" w:color="auto"/>
            <w:left w:val="none" w:sz="0" w:space="0" w:color="auto"/>
            <w:bottom w:val="none" w:sz="0" w:space="0" w:color="auto"/>
            <w:right w:val="none" w:sz="0" w:space="0" w:color="auto"/>
          </w:divBdr>
          <w:divsChild>
            <w:div w:id="1196190673">
              <w:marLeft w:val="0"/>
              <w:marRight w:val="0"/>
              <w:marTop w:val="0"/>
              <w:marBottom w:val="0"/>
              <w:divBdr>
                <w:top w:val="none" w:sz="0" w:space="0" w:color="auto"/>
                <w:left w:val="none" w:sz="0" w:space="0" w:color="auto"/>
                <w:bottom w:val="none" w:sz="0" w:space="0" w:color="auto"/>
                <w:right w:val="none" w:sz="0" w:space="0" w:color="auto"/>
              </w:divBdr>
            </w:div>
          </w:divsChild>
        </w:div>
        <w:div w:id="198859398">
          <w:marLeft w:val="0"/>
          <w:marRight w:val="0"/>
          <w:marTop w:val="0"/>
          <w:marBottom w:val="0"/>
          <w:divBdr>
            <w:top w:val="none" w:sz="0" w:space="0" w:color="auto"/>
            <w:left w:val="none" w:sz="0" w:space="0" w:color="auto"/>
            <w:bottom w:val="none" w:sz="0" w:space="0" w:color="auto"/>
            <w:right w:val="none" w:sz="0" w:space="0" w:color="auto"/>
          </w:divBdr>
        </w:div>
        <w:div w:id="668826889">
          <w:marLeft w:val="0"/>
          <w:marRight w:val="0"/>
          <w:marTop w:val="0"/>
          <w:marBottom w:val="0"/>
          <w:divBdr>
            <w:top w:val="none" w:sz="0" w:space="0" w:color="auto"/>
            <w:left w:val="none" w:sz="0" w:space="0" w:color="auto"/>
            <w:bottom w:val="none" w:sz="0" w:space="0" w:color="auto"/>
            <w:right w:val="none" w:sz="0" w:space="0" w:color="auto"/>
          </w:divBdr>
          <w:divsChild>
            <w:div w:id="1595625375">
              <w:marLeft w:val="0"/>
              <w:marRight w:val="0"/>
              <w:marTop w:val="0"/>
              <w:marBottom w:val="0"/>
              <w:divBdr>
                <w:top w:val="none" w:sz="0" w:space="0" w:color="auto"/>
                <w:left w:val="none" w:sz="0" w:space="0" w:color="auto"/>
                <w:bottom w:val="none" w:sz="0" w:space="0" w:color="auto"/>
                <w:right w:val="none" w:sz="0" w:space="0" w:color="auto"/>
              </w:divBdr>
            </w:div>
          </w:divsChild>
        </w:div>
        <w:div w:id="1604146846">
          <w:marLeft w:val="0"/>
          <w:marRight w:val="0"/>
          <w:marTop w:val="0"/>
          <w:marBottom w:val="0"/>
          <w:divBdr>
            <w:top w:val="none" w:sz="0" w:space="0" w:color="auto"/>
            <w:left w:val="none" w:sz="0" w:space="0" w:color="auto"/>
            <w:bottom w:val="none" w:sz="0" w:space="0" w:color="auto"/>
            <w:right w:val="none" w:sz="0" w:space="0" w:color="auto"/>
          </w:divBdr>
        </w:div>
        <w:div w:id="2126079590">
          <w:marLeft w:val="0"/>
          <w:marRight w:val="0"/>
          <w:marTop w:val="0"/>
          <w:marBottom w:val="0"/>
          <w:divBdr>
            <w:top w:val="none" w:sz="0" w:space="0" w:color="auto"/>
            <w:left w:val="none" w:sz="0" w:space="0" w:color="auto"/>
            <w:bottom w:val="none" w:sz="0" w:space="0" w:color="auto"/>
            <w:right w:val="none" w:sz="0" w:space="0" w:color="auto"/>
          </w:divBdr>
          <w:divsChild>
            <w:div w:id="172651358">
              <w:marLeft w:val="0"/>
              <w:marRight w:val="0"/>
              <w:marTop w:val="0"/>
              <w:marBottom w:val="0"/>
              <w:divBdr>
                <w:top w:val="none" w:sz="0" w:space="0" w:color="auto"/>
                <w:left w:val="none" w:sz="0" w:space="0" w:color="auto"/>
                <w:bottom w:val="none" w:sz="0" w:space="0" w:color="auto"/>
                <w:right w:val="none" w:sz="0" w:space="0" w:color="auto"/>
              </w:divBdr>
            </w:div>
          </w:divsChild>
        </w:div>
        <w:div w:id="2010868449">
          <w:marLeft w:val="0"/>
          <w:marRight w:val="0"/>
          <w:marTop w:val="0"/>
          <w:marBottom w:val="0"/>
          <w:divBdr>
            <w:top w:val="none" w:sz="0" w:space="0" w:color="auto"/>
            <w:left w:val="none" w:sz="0" w:space="0" w:color="auto"/>
            <w:bottom w:val="none" w:sz="0" w:space="0" w:color="auto"/>
            <w:right w:val="none" w:sz="0" w:space="0" w:color="auto"/>
          </w:divBdr>
        </w:div>
        <w:div w:id="1017004877">
          <w:marLeft w:val="0"/>
          <w:marRight w:val="0"/>
          <w:marTop w:val="0"/>
          <w:marBottom w:val="0"/>
          <w:divBdr>
            <w:top w:val="none" w:sz="0" w:space="0" w:color="auto"/>
            <w:left w:val="none" w:sz="0" w:space="0" w:color="auto"/>
            <w:bottom w:val="none" w:sz="0" w:space="0" w:color="auto"/>
            <w:right w:val="none" w:sz="0" w:space="0" w:color="auto"/>
          </w:divBdr>
          <w:divsChild>
            <w:div w:id="1371803127">
              <w:marLeft w:val="0"/>
              <w:marRight w:val="0"/>
              <w:marTop w:val="0"/>
              <w:marBottom w:val="0"/>
              <w:divBdr>
                <w:top w:val="none" w:sz="0" w:space="0" w:color="auto"/>
                <w:left w:val="none" w:sz="0" w:space="0" w:color="auto"/>
                <w:bottom w:val="none" w:sz="0" w:space="0" w:color="auto"/>
                <w:right w:val="none" w:sz="0" w:space="0" w:color="auto"/>
              </w:divBdr>
            </w:div>
          </w:divsChild>
        </w:div>
        <w:div w:id="1888565050">
          <w:marLeft w:val="0"/>
          <w:marRight w:val="0"/>
          <w:marTop w:val="0"/>
          <w:marBottom w:val="0"/>
          <w:divBdr>
            <w:top w:val="none" w:sz="0" w:space="0" w:color="auto"/>
            <w:left w:val="none" w:sz="0" w:space="0" w:color="auto"/>
            <w:bottom w:val="none" w:sz="0" w:space="0" w:color="auto"/>
            <w:right w:val="none" w:sz="0" w:space="0" w:color="auto"/>
          </w:divBdr>
        </w:div>
        <w:div w:id="89590098">
          <w:marLeft w:val="0"/>
          <w:marRight w:val="0"/>
          <w:marTop w:val="0"/>
          <w:marBottom w:val="0"/>
          <w:divBdr>
            <w:top w:val="none" w:sz="0" w:space="0" w:color="auto"/>
            <w:left w:val="none" w:sz="0" w:space="0" w:color="auto"/>
            <w:bottom w:val="none" w:sz="0" w:space="0" w:color="auto"/>
            <w:right w:val="none" w:sz="0" w:space="0" w:color="auto"/>
          </w:divBdr>
          <w:divsChild>
            <w:div w:id="1260795594">
              <w:marLeft w:val="0"/>
              <w:marRight w:val="0"/>
              <w:marTop w:val="0"/>
              <w:marBottom w:val="0"/>
              <w:divBdr>
                <w:top w:val="none" w:sz="0" w:space="0" w:color="auto"/>
                <w:left w:val="none" w:sz="0" w:space="0" w:color="auto"/>
                <w:bottom w:val="none" w:sz="0" w:space="0" w:color="auto"/>
                <w:right w:val="none" w:sz="0" w:space="0" w:color="auto"/>
              </w:divBdr>
            </w:div>
          </w:divsChild>
        </w:div>
        <w:div w:id="649478433">
          <w:marLeft w:val="0"/>
          <w:marRight w:val="0"/>
          <w:marTop w:val="0"/>
          <w:marBottom w:val="0"/>
          <w:divBdr>
            <w:top w:val="none" w:sz="0" w:space="0" w:color="auto"/>
            <w:left w:val="none" w:sz="0" w:space="0" w:color="auto"/>
            <w:bottom w:val="none" w:sz="0" w:space="0" w:color="auto"/>
            <w:right w:val="none" w:sz="0" w:space="0" w:color="auto"/>
          </w:divBdr>
        </w:div>
        <w:div w:id="1218979378">
          <w:marLeft w:val="0"/>
          <w:marRight w:val="0"/>
          <w:marTop w:val="0"/>
          <w:marBottom w:val="0"/>
          <w:divBdr>
            <w:top w:val="none" w:sz="0" w:space="0" w:color="auto"/>
            <w:left w:val="none" w:sz="0" w:space="0" w:color="auto"/>
            <w:bottom w:val="none" w:sz="0" w:space="0" w:color="auto"/>
            <w:right w:val="none" w:sz="0" w:space="0" w:color="auto"/>
          </w:divBdr>
          <w:divsChild>
            <w:div w:id="593978463">
              <w:marLeft w:val="0"/>
              <w:marRight w:val="0"/>
              <w:marTop w:val="0"/>
              <w:marBottom w:val="0"/>
              <w:divBdr>
                <w:top w:val="none" w:sz="0" w:space="0" w:color="auto"/>
                <w:left w:val="none" w:sz="0" w:space="0" w:color="auto"/>
                <w:bottom w:val="none" w:sz="0" w:space="0" w:color="auto"/>
                <w:right w:val="none" w:sz="0" w:space="0" w:color="auto"/>
              </w:divBdr>
            </w:div>
          </w:divsChild>
        </w:div>
        <w:div w:id="202597235">
          <w:marLeft w:val="0"/>
          <w:marRight w:val="0"/>
          <w:marTop w:val="300"/>
          <w:marBottom w:val="0"/>
          <w:divBdr>
            <w:top w:val="none" w:sz="0" w:space="0" w:color="auto"/>
            <w:left w:val="none" w:sz="0" w:space="0" w:color="auto"/>
            <w:bottom w:val="none" w:sz="0" w:space="0" w:color="auto"/>
            <w:right w:val="none" w:sz="0" w:space="0" w:color="auto"/>
          </w:divBdr>
          <w:divsChild>
            <w:div w:id="1601988412">
              <w:marLeft w:val="0"/>
              <w:marRight w:val="0"/>
              <w:marTop w:val="0"/>
              <w:marBottom w:val="0"/>
              <w:divBdr>
                <w:top w:val="none" w:sz="0" w:space="0" w:color="auto"/>
                <w:left w:val="none" w:sz="0" w:space="0" w:color="auto"/>
                <w:bottom w:val="none" w:sz="0" w:space="0" w:color="auto"/>
                <w:right w:val="none" w:sz="0" w:space="0" w:color="auto"/>
              </w:divBdr>
              <w:divsChild>
                <w:div w:id="170918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305667">
          <w:marLeft w:val="0"/>
          <w:marRight w:val="0"/>
          <w:marTop w:val="300"/>
          <w:marBottom w:val="0"/>
          <w:divBdr>
            <w:top w:val="none" w:sz="0" w:space="0" w:color="auto"/>
            <w:left w:val="none" w:sz="0" w:space="0" w:color="auto"/>
            <w:bottom w:val="none" w:sz="0" w:space="0" w:color="auto"/>
            <w:right w:val="none" w:sz="0" w:space="0" w:color="auto"/>
          </w:divBdr>
          <w:divsChild>
            <w:div w:id="1667828860">
              <w:marLeft w:val="0"/>
              <w:marRight w:val="0"/>
              <w:marTop w:val="0"/>
              <w:marBottom w:val="0"/>
              <w:divBdr>
                <w:top w:val="none" w:sz="0" w:space="0" w:color="auto"/>
                <w:left w:val="none" w:sz="0" w:space="0" w:color="auto"/>
                <w:bottom w:val="none" w:sz="0" w:space="0" w:color="auto"/>
                <w:right w:val="none" w:sz="0" w:space="0" w:color="auto"/>
              </w:divBdr>
              <w:divsChild>
                <w:div w:id="133117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499383">
          <w:marLeft w:val="0"/>
          <w:marRight w:val="0"/>
          <w:marTop w:val="300"/>
          <w:marBottom w:val="0"/>
          <w:divBdr>
            <w:top w:val="none" w:sz="0" w:space="0" w:color="auto"/>
            <w:left w:val="none" w:sz="0" w:space="0" w:color="auto"/>
            <w:bottom w:val="none" w:sz="0" w:space="0" w:color="auto"/>
            <w:right w:val="none" w:sz="0" w:space="0" w:color="auto"/>
          </w:divBdr>
          <w:divsChild>
            <w:div w:id="1340307069">
              <w:marLeft w:val="0"/>
              <w:marRight w:val="0"/>
              <w:marTop w:val="0"/>
              <w:marBottom w:val="0"/>
              <w:divBdr>
                <w:top w:val="none" w:sz="0" w:space="0" w:color="auto"/>
                <w:left w:val="none" w:sz="0" w:space="0" w:color="auto"/>
                <w:bottom w:val="none" w:sz="0" w:space="0" w:color="auto"/>
                <w:right w:val="none" w:sz="0" w:space="0" w:color="auto"/>
              </w:divBdr>
              <w:divsChild>
                <w:div w:id="1267885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267231">
          <w:marLeft w:val="0"/>
          <w:marRight w:val="0"/>
          <w:marTop w:val="300"/>
          <w:marBottom w:val="0"/>
          <w:divBdr>
            <w:top w:val="none" w:sz="0" w:space="0" w:color="auto"/>
            <w:left w:val="none" w:sz="0" w:space="0" w:color="auto"/>
            <w:bottom w:val="none" w:sz="0" w:space="0" w:color="auto"/>
            <w:right w:val="none" w:sz="0" w:space="0" w:color="auto"/>
          </w:divBdr>
          <w:divsChild>
            <w:div w:id="940260834">
              <w:marLeft w:val="0"/>
              <w:marRight w:val="0"/>
              <w:marTop w:val="0"/>
              <w:marBottom w:val="0"/>
              <w:divBdr>
                <w:top w:val="none" w:sz="0" w:space="0" w:color="auto"/>
                <w:left w:val="none" w:sz="0" w:space="0" w:color="auto"/>
                <w:bottom w:val="none" w:sz="0" w:space="0" w:color="auto"/>
                <w:right w:val="none" w:sz="0" w:space="0" w:color="auto"/>
              </w:divBdr>
              <w:divsChild>
                <w:div w:id="211034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941792113">
          <w:marLeft w:val="0"/>
          <w:marRight w:val="0"/>
          <w:marTop w:val="0"/>
          <w:marBottom w:val="0"/>
          <w:divBdr>
            <w:top w:val="none" w:sz="0" w:space="0" w:color="auto"/>
            <w:left w:val="none" w:sz="0" w:space="0" w:color="auto"/>
            <w:bottom w:val="none" w:sz="0" w:space="0" w:color="auto"/>
            <w:right w:val="none" w:sz="0" w:space="0" w:color="auto"/>
          </w:divBdr>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236332356">
          <w:marLeft w:val="0"/>
          <w:marRight w:val="0"/>
          <w:marTop w:val="0"/>
          <w:marBottom w:val="0"/>
          <w:divBdr>
            <w:top w:val="none" w:sz="0" w:space="0" w:color="auto"/>
            <w:left w:val="none" w:sz="0" w:space="0" w:color="auto"/>
            <w:bottom w:val="none" w:sz="0" w:space="0" w:color="auto"/>
            <w:right w:val="none" w:sz="0" w:space="0" w:color="auto"/>
          </w:divBdr>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1743520929">
          <w:marLeft w:val="0"/>
          <w:marRight w:val="0"/>
          <w:marTop w:val="0"/>
          <w:marBottom w:val="0"/>
          <w:divBdr>
            <w:top w:val="none" w:sz="0" w:space="0" w:color="auto"/>
            <w:left w:val="none" w:sz="0" w:space="0" w:color="auto"/>
            <w:bottom w:val="none" w:sz="0" w:space="0" w:color="auto"/>
            <w:right w:val="none" w:sz="0" w:space="0" w:color="auto"/>
          </w:divBdr>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2125222227">
          <w:marLeft w:val="0"/>
          <w:marRight w:val="0"/>
          <w:marTop w:val="0"/>
          <w:marBottom w:val="0"/>
          <w:divBdr>
            <w:top w:val="none" w:sz="0" w:space="0" w:color="auto"/>
            <w:left w:val="none" w:sz="0" w:space="0" w:color="auto"/>
            <w:bottom w:val="none" w:sz="0" w:space="0" w:color="auto"/>
            <w:right w:val="none" w:sz="0" w:space="0" w:color="auto"/>
          </w:divBdr>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366762399">
          <w:marLeft w:val="0"/>
          <w:marRight w:val="0"/>
          <w:marTop w:val="0"/>
          <w:marBottom w:val="0"/>
          <w:divBdr>
            <w:top w:val="none" w:sz="0" w:space="0" w:color="auto"/>
            <w:left w:val="none" w:sz="0" w:space="0" w:color="auto"/>
            <w:bottom w:val="none" w:sz="0" w:space="0" w:color="auto"/>
            <w:right w:val="none" w:sz="0" w:space="0" w:color="auto"/>
          </w:divBdr>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556428985">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25523817">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5586297">
      <w:bodyDiv w:val="1"/>
      <w:marLeft w:val="0"/>
      <w:marRight w:val="0"/>
      <w:marTop w:val="0"/>
      <w:marBottom w:val="0"/>
      <w:divBdr>
        <w:top w:val="none" w:sz="0" w:space="0" w:color="auto"/>
        <w:left w:val="none" w:sz="0" w:space="0" w:color="auto"/>
        <w:bottom w:val="none" w:sz="0" w:space="0" w:color="auto"/>
        <w:right w:val="none" w:sz="0" w:space="0" w:color="auto"/>
      </w:divBdr>
      <w:divsChild>
        <w:div w:id="104734375">
          <w:marLeft w:val="0"/>
          <w:marRight w:val="0"/>
          <w:marTop w:val="0"/>
          <w:marBottom w:val="0"/>
          <w:divBdr>
            <w:top w:val="none" w:sz="0" w:space="0" w:color="auto"/>
            <w:left w:val="none" w:sz="0" w:space="0" w:color="auto"/>
            <w:bottom w:val="none" w:sz="0" w:space="0" w:color="auto"/>
            <w:right w:val="none" w:sz="0" w:space="0" w:color="auto"/>
          </w:divBdr>
        </w:div>
        <w:div w:id="953828448">
          <w:marLeft w:val="0"/>
          <w:marRight w:val="0"/>
          <w:marTop w:val="0"/>
          <w:marBottom w:val="0"/>
          <w:divBdr>
            <w:top w:val="none" w:sz="0" w:space="0" w:color="auto"/>
            <w:left w:val="none" w:sz="0" w:space="0" w:color="auto"/>
            <w:bottom w:val="none" w:sz="0" w:space="0" w:color="auto"/>
            <w:right w:val="none" w:sz="0" w:space="0" w:color="auto"/>
          </w:divBdr>
          <w:divsChild>
            <w:div w:id="2073846702">
              <w:marLeft w:val="0"/>
              <w:marRight w:val="0"/>
              <w:marTop w:val="0"/>
              <w:marBottom w:val="0"/>
              <w:divBdr>
                <w:top w:val="none" w:sz="0" w:space="0" w:color="auto"/>
                <w:left w:val="none" w:sz="0" w:space="0" w:color="auto"/>
                <w:bottom w:val="none" w:sz="0" w:space="0" w:color="auto"/>
                <w:right w:val="none" w:sz="0" w:space="0" w:color="auto"/>
              </w:divBdr>
            </w:div>
          </w:divsChild>
        </w:div>
        <w:div w:id="1179201169">
          <w:marLeft w:val="0"/>
          <w:marRight w:val="0"/>
          <w:marTop w:val="0"/>
          <w:marBottom w:val="0"/>
          <w:divBdr>
            <w:top w:val="none" w:sz="0" w:space="0" w:color="auto"/>
            <w:left w:val="none" w:sz="0" w:space="0" w:color="auto"/>
            <w:bottom w:val="none" w:sz="0" w:space="0" w:color="auto"/>
            <w:right w:val="none" w:sz="0" w:space="0" w:color="auto"/>
          </w:divBdr>
        </w:div>
        <w:div w:id="1968196016">
          <w:marLeft w:val="0"/>
          <w:marRight w:val="0"/>
          <w:marTop w:val="0"/>
          <w:marBottom w:val="0"/>
          <w:divBdr>
            <w:top w:val="none" w:sz="0" w:space="0" w:color="auto"/>
            <w:left w:val="none" w:sz="0" w:space="0" w:color="auto"/>
            <w:bottom w:val="none" w:sz="0" w:space="0" w:color="auto"/>
            <w:right w:val="none" w:sz="0" w:space="0" w:color="auto"/>
          </w:divBdr>
          <w:divsChild>
            <w:div w:id="2080905197">
              <w:marLeft w:val="0"/>
              <w:marRight w:val="0"/>
              <w:marTop w:val="0"/>
              <w:marBottom w:val="0"/>
              <w:divBdr>
                <w:top w:val="none" w:sz="0" w:space="0" w:color="auto"/>
                <w:left w:val="none" w:sz="0" w:space="0" w:color="auto"/>
                <w:bottom w:val="none" w:sz="0" w:space="0" w:color="auto"/>
                <w:right w:val="none" w:sz="0" w:space="0" w:color="auto"/>
              </w:divBdr>
            </w:div>
          </w:divsChild>
        </w:div>
        <w:div w:id="1960410356">
          <w:marLeft w:val="0"/>
          <w:marRight w:val="0"/>
          <w:marTop w:val="0"/>
          <w:marBottom w:val="0"/>
          <w:divBdr>
            <w:top w:val="none" w:sz="0" w:space="0" w:color="auto"/>
            <w:left w:val="none" w:sz="0" w:space="0" w:color="auto"/>
            <w:bottom w:val="none" w:sz="0" w:space="0" w:color="auto"/>
            <w:right w:val="none" w:sz="0" w:space="0" w:color="auto"/>
          </w:divBdr>
        </w:div>
        <w:div w:id="1842545642">
          <w:marLeft w:val="0"/>
          <w:marRight w:val="0"/>
          <w:marTop w:val="0"/>
          <w:marBottom w:val="0"/>
          <w:divBdr>
            <w:top w:val="none" w:sz="0" w:space="0" w:color="auto"/>
            <w:left w:val="none" w:sz="0" w:space="0" w:color="auto"/>
            <w:bottom w:val="none" w:sz="0" w:space="0" w:color="auto"/>
            <w:right w:val="none" w:sz="0" w:space="0" w:color="auto"/>
          </w:divBdr>
          <w:divsChild>
            <w:div w:id="1310019045">
              <w:marLeft w:val="0"/>
              <w:marRight w:val="0"/>
              <w:marTop w:val="0"/>
              <w:marBottom w:val="0"/>
              <w:divBdr>
                <w:top w:val="none" w:sz="0" w:space="0" w:color="auto"/>
                <w:left w:val="none" w:sz="0" w:space="0" w:color="auto"/>
                <w:bottom w:val="none" w:sz="0" w:space="0" w:color="auto"/>
                <w:right w:val="none" w:sz="0" w:space="0" w:color="auto"/>
              </w:divBdr>
            </w:div>
          </w:divsChild>
        </w:div>
        <w:div w:id="1132793970">
          <w:marLeft w:val="0"/>
          <w:marRight w:val="0"/>
          <w:marTop w:val="0"/>
          <w:marBottom w:val="0"/>
          <w:divBdr>
            <w:top w:val="none" w:sz="0" w:space="0" w:color="auto"/>
            <w:left w:val="none" w:sz="0" w:space="0" w:color="auto"/>
            <w:bottom w:val="none" w:sz="0" w:space="0" w:color="auto"/>
            <w:right w:val="none" w:sz="0" w:space="0" w:color="auto"/>
          </w:divBdr>
        </w:div>
        <w:div w:id="819658823">
          <w:marLeft w:val="0"/>
          <w:marRight w:val="0"/>
          <w:marTop w:val="0"/>
          <w:marBottom w:val="0"/>
          <w:divBdr>
            <w:top w:val="none" w:sz="0" w:space="0" w:color="auto"/>
            <w:left w:val="none" w:sz="0" w:space="0" w:color="auto"/>
            <w:bottom w:val="none" w:sz="0" w:space="0" w:color="auto"/>
            <w:right w:val="none" w:sz="0" w:space="0" w:color="auto"/>
          </w:divBdr>
          <w:divsChild>
            <w:div w:id="28578628">
              <w:marLeft w:val="0"/>
              <w:marRight w:val="0"/>
              <w:marTop w:val="0"/>
              <w:marBottom w:val="0"/>
              <w:divBdr>
                <w:top w:val="none" w:sz="0" w:space="0" w:color="auto"/>
                <w:left w:val="none" w:sz="0" w:space="0" w:color="auto"/>
                <w:bottom w:val="none" w:sz="0" w:space="0" w:color="auto"/>
                <w:right w:val="none" w:sz="0" w:space="0" w:color="auto"/>
              </w:divBdr>
            </w:div>
          </w:divsChild>
        </w:div>
        <w:div w:id="849491471">
          <w:marLeft w:val="0"/>
          <w:marRight w:val="0"/>
          <w:marTop w:val="0"/>
          <w:marBottom w:val="0"/>
          <w:divBdr>
            <w:top w:val="none" w:sz="0" w:space="0" w:color="auto"/>
            <w:left w:val="none" w:sz="0" w:space="0" w:color="auto"/>
            <w:bottom w:val="none" w:sz="0" w:space="0" w:color="auto"/>
            <w:right w:val="none" w:sz="0" w:space="0" w:color="auto"/>
          </w:divBdr>
        </w:div>
        <w:div w:id="1240486390">
          <w:marLeft w:val="0"/>
          <w:marRight w:val="0"/>
          <w:marTop w:val="0"/>
          <w:marBottom w:val="0"/>
          <w:divBdr>
            <w:top w:val="none" w:sz="0" w:space="0" w:color="auto"/>
            <w:left w:val="none" w:sz="0" w:space="0" w:color="auto"/>
            <w:bottom w:val="none" w:sz="0" w:space="0" w:color="auto"/>
            <w:right w:val="none" w:sz="0" w:space="0" w:color="auto"/>
          </w:divBdr>
          <w:divsChild>
            <w:div w:id="1894542986">
              <w:marLeft w:val="0"/>
              <w:marRight w:val="0"/>
              <w:marTop w:val="0"/>
              <w:marBottom w:val="0"/>
              <w:divBdr>
                <w:top w:val="none" w:sz="0" w:space="0" w:color="auto"/>
                <w:left w:val="none" w:sz="0" w:space="0" w:color="auto"/>
                <w:bottom w:val="none" w:sz="0" w:space="0" w:color="auto"/>
                <w:right w:val="none" w:sz="0" w:space="0" w:color="auto"/>
              </w:divBdr>
            </w:div>
          </w:divsChild>
        </w:div>
        <w:div w:id="1898398035">
          <w:marLeft w:val="0"/>
          <w:marRight w:val="0"/>
          <w:marTop w:val="0"/>
          <w:marBottom w:val="0"/>
          <w:divBdr>
            <w:top w:val="none" w:sz="0" w:space="0" w:color="auto"/>
            <w:left w:val="none" w:sz="0" w:space="0" w:color="auto"/>
            <w:bottom w:val="none" w:sz="0" w:space="0" w:color="auto"/>
            <w:right w:val="none" w:sz="0" w:space="0" w:color="auto"/>
          </w:divBdr>
        </w:div>
        <w:div w:id="125659057">
          <w:marLeft w:val="0"/>
          <w:marRight w:val="0"/>
          <w:marTop w:val="0"/>
          <w:marBottom w:val="0"/>
          <w:divBdr>
            <w:top w:val="none" w:sz="0" w:space="0" w:color="auto"/>
            <w:left w:val="none" w:sz="0" w:space="0" w:color="auto"/>
            <w:bottom w:val="none" w:sz="0" w:space="0" w:color="auto"/>
            <w:right w:val="none" w:sz="0" w:space="0" w:color="auto"/>
          </w:divBdr>
          <w:divsChild>
            <w:div w:id="622229566">
              <w:marLeft w:val="0"/>
              <w:marRight w:val="0"/>
              <w:marTop w:val="0"/>
              <w:marBottom w:val="0"/>
              <w:divBdr>
                <w:top w:val="none" w:sz="0" w:space="0" w:color="auto"/>
                <w:left w:val="none" w:sz="0" w:space="0" w:color="auto"/>
                <w:bottom w:val="none" w:sz="0" w:space="0" w:color="auto"/>
                <w:right w:val="none" w:sz="0" w:space="0" w:color="auto"/>
              </w:divBdr>
            </w:div>
          </w:divsChild>
        </w:div>
        <w:div w:id="372458888">
          <w:marLeft w:val="0"/>
          <w:marRight w:val="0"/>
          <w:marTop w:val="0"/>
          <w:marBottom w:val="0"/>
          <w:divBdr>
            <w:top w:val="none" w:sz="0" w:space="0" w:color="auto"/>
            <w:left w:val="none" w:sz="0" w:space="0" w:color="auto"/>
            <w:bottom w:val="none" w:sz="0" w:space="0" w:color="auto"/>
            <w:right w:val="none" w:sz="0" w:space="0" w:color="auto"/>
          </w:divBdr>
        </w:div>
        <w:div w:id="1007364343">
          <w:marLeft w:val="0"/>
          <w:marRight w:val="0"/>
          <w:marTop w:val="0"/>
          <w:marBottom w:val="0"/>
          <w:divBdr>
            <w:top w:val="none" w:sz="0" w:space="0" w:color="auto"/>
            <w:left w:val="none" w:sz="0" w:space="0" w:color="auto"/>
            <w:bottom w:val="none" w:sz="0" w:space="0" w:color="auto"/>
            <w:right w:val="none" w:sz="0" w:space="0" w:color="auto"/>
          </w:divBdr>
          <w:divsChild>
            <w:div w:id="2145274259">
              <w:marLeft w:val="0"/>
              <w:marRight w:val="0"/>
              <w:marTop w:val="0"/>
              <w:marBottom w:val="0"/>
              <w:divBdr>
                <w:top w:val="none" w:sz="0" w:space="0" w:color="auto"/>
                <w:left w:val="none" w:sz="0" w:space="0" w:color="auto"/>
                <w:bottom w:val="none" w:sz="0" w:space="0" w:color="auto"/>
                <w:right w:val="none" w:sz="0" w:space="0" w:color="auto"/>
              </w:divBdr>
            </w:div>
          </w:divsChild>
        </w:div>
        <w:div w:id="1726027734">
          <w:marLeft w:val="0"/>
          <w:marRight w:val="0"/>
          <w:marTop w:val="300"/>
          <w:marBottom w:val="0"/>
          <w:divBdr>
            <w:top w:val="none" w:sz="0" w:space="0" w:color="auto"/>
            <w:left w:val="none" w:sz="0" w:space="0" w:color="auto"/>
            <w:bottom w:val="none" w:sz="0" w:space="0" w:color="auto"/>
            <w:right w:val="none" w:sz="0" w:space="0" w:color="auto"/>
          </w:divBdr>
          <w:divsChild>
            <w:div w:id="602036756">
              <w:marLeft w:val="0"/>
              <w:marRight w:val="0"/>
              <w:marTop w:val="0"/>
              <w:marBottom w:val="0"/>
              <w:divBdr>
                <w:top w:val="none" w:sz="0" w:space="0" w:color="auto"/>
                <w:left w:val="none" w:sz="0" w:space="0" w:color="auto"/>
                <w:bottom w:val="none" w:sz="0" w:space="0" w:color="auto"/>
                <w:right w:val="none" w:sz="0" w:space="0" w:color="auto"/>
              </w:divBdr>
              <w:divsChild>
                <w:div w:id="41602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923245">
          <w:marLeft w:val="0"/>
          <w:marRight w:val="0"/>
          <w:marTop w:val="300"/>
          <w:marBottom w:val="0"/>
          <w:divBdr>
            <w:top w:val="none" w:sz="0" w:space="0" w:color="auto"/>
            <w:left w:val="none" w:sz="0" w:space="0" w:color="auto"/>
            <w:bottom w:val="none" w:sz="0" w:space="0" w:color="auto"/>
            <w:right w:val="none" w:sz="0" w:space="0" w:color="auto"/>
          </w:divBdr>
          <w:divsChild>
            <w:div w:id="896165719">
              <w:marLeft w:val="0"/>
              <w:marRight w:val="0"/>
              <w:marTop w:val="0"/>
              <w:marBottom w:val="0"/>
              <w:divBdr>
                <w:top w:val="none" w:sz="0" w:space="0" w:color="auto"/>
                <w:left w:val="none" w:sz="0" w:space="0" w:color="auto"/>
                <w:bottom w:val="none" w:sz="0" w:space="0" w:color="auto"/>
                <w:right w:val="none" w:sz="0" w:space="0" w:color="auto"/>
              </w:divBdr>
              <w:divsChild>
                <w:div w:id="203241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2776">
          <w:marLeft w:val="0"/>
          <w:marRight w:val="0"/>
          <w:marTop w:val="300"/>
          <w:marBottom w:val="0"/>
          <w:divBdr>
            <w:top w:val="none" w:sz="0" w:space="0" w:color="auto"/>
            <w:left w:val="none" w:sz="0" w:space="0" w:color="auto"/>
            <w:bottom w:val="none" w:sz="0" w:space="0" w:color="auto"/>
            <w:right w:val="none" w:sz="0" w:space="0" w:color="auto"/>
          </w:divBdr>
          <w:divsChild>
            <w:div w:id="164520100">
              <w:marLeft w:val="0"/>
              <w:marRight w:val="0"/>
              <w:marTop w:val="0"/>
              <w:marBottom w:val="0"/>
              <w:divBdr>
                <w:top w:val="none" w:sz="0" w:space="0" w:color="auto"/>
                <w:left w:val="none" w:sz="0" w:space="0" w:color="auto"/>
                <w:bottom w:val="none" w:sz="0" w:space="0" w:color="auto"/>
                <w:right w:val="none" w:sz="0" w:space="0" w:color="auto"/>
              </w:divBdr>
              <w:divsChild>
                <w:div w:id="188240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01880">
          <w:marLeft w:val="0"/>
          <w:marRight w:val="0"/>
          <w:marTop w:val="300"/>
          <w:marBottom w:val="0"/>
          <w:divBdr>
            <w:top w:val="none" w:sz="0" w:space="0" w:color="auto"/>
            <w:left w:val="none" w:sz="0" w:space="0" w:color="auto"/>
            <w:bottom w:val="none" w:sz="0" w:space="0" w:color="auto"/>
            <w:right w:val="none" w:sz="0" w:space="0" w:color="auto"/>
          </w:divBdr>
          <w:divsChild>
            <w:div w:id="1029112276">
              <w:marLeft w:val="0"/>
              <w:marRight w:val="0"/>
              <w:marTop w:val="0"/>
              <w:marBottom w:val="0"/>
              <w:divBdr>
                <w:top w:val="none" w:sz="0" w:space="0" w:color="auto"/>
                <w:left w:val="none" w:sz="0" w:space="0" w:color="auto"/>
                <w:bottom w:val="none" w:sz="0" w:space="0" w:color="auto"/>
                <w:right w:val="none" w:sz="0" w:space="0" w:color="auto"/>
              </w:divBdr>
              <w:divsChild>
                <w:div w:id="60299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964579563">
          <w:marLeft w:val="0"/>
          <w:marRight w:val="0"/>
          <w:marTop w:val="0"/>
          <w:marBottom w:val="0"/>
          <w:divBdr>
            <w:top w:val="none" w:sz="0" w:space="0" w:color="auto"/>
            <w:left w:val="none" w:sz="0" w:space="0" w:color="auto"/>
            <w:bottom w:val="none" w:sz="0" w:space="0" w:color="auto"/>
            <w:right w:val="none" w:sz="0" w:space="0" w:color="auto"/>
          </w:divBdr>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1559391792">
          <w:marLeft w:val="0"/>
          <w:marRight w:val="0"/>
          <w:marTop w:val="0"/>
          <w:marBottom w:val="0"/>
          <w:divBdr>
            <w:top w:val="none" w:sz="0" w:space="0" w:color="auto"/>
            <w:left w:val="none" w:sz="0" w:space="0" w:color="auto"/>
            <w:bottom w:val="none" w:sz="0" w:space="0" w:color="auto"/>
            <w:right w:val="none" w:sz="0" w:space="0" w:color="auto"/>
          </w:divBdr>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442916509">
                                  <w:marLeft w:val="0"/>
                                  <w:marRight w:val="0"/>
                                  <w:marTop w:val="0"/>
                                  <w:marBottom w:val="0"/>
                                  <w:divBdr>
                                    <w:top w:val="none" w:sz="0" w:space="0" w:color="auto"/>
                                    <w:left w:val="none" w:sz="0" w:space="0" w:color="auto"/>
                                    <w:bottom w:val="none" w:sz="0" w:space="0" w:color="auto"/>
                                    <w:right w:val="none" w:sz="0" w:space="0" w:color="auto"/>
                                  </w:divBdr>
                                </w:div>
                                <w:div w:id="13520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1007096498">
                                  <w:marLeft w:val="0"/>
                                  <w:marRight w:val="0"/>
                                  <w:marTop w:val="0"/>
                                  <w:marBottom w:val="0"/>
                                  <w:divBdr>
                                    <w:top w:val="none" w:sz="0" w:space="0" w:color="auto"/>
                                    <w:left w:val="none" w:sz="0" w:space="0" w:color="auto"/>
                                    <w:bottom w:val="none" w:sz="0" w:space="0" w:color="auto"/>
                                    <w:right w:val="none" w:sz="0" w:space="0" w:color="auto"/>
                                  </w:divBdr>
                                </w:div>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2085950001">
                                                                                      <w:marLeft w:val="0"/>
                                                                                      <w:marRight w:val="0"/>
                                                                                      <w:marTop w:val="0"/>
                                                                                      <w:marBottom w:val="0"/>
                                                                                      <w:divBdr>
                                                                                        <w:top w:val="none" w:sz="0" w:space="0" w:color="auto"/>
                                                                                        <w:left w:val="none" w:sz="0" w:space="0" w:color="auto"/>
                                                                                        <w:bottom w:val="none" w:sz="0" w:space="0" w:color="auto"/>
                                                                                        <w:right w:val="none" w:sz="0" w:space="0" w:color="auto"/>
                                                                                      </w:divBdr>
                                                                                    </w:div>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2085684623">
                                                                                      <w:marLeft w:val="0"/>
                                                                                      <w:marRight w:val="0"/>
                                                                                      <w:marTop w:val="0"/>
                                                                                      <w:marBottom w:val="0"/>
                                                                                      <w:divBdr>
                                                                                        <w:top w:val="none" w:sz="0" w:space="0" w:color="auto"/>
                                                                                        <w:left w:val="none" w:sz="0" w:space="0" w:color="auto"/>
                                                                                        <w:bottom w:val="none" w:sz="0" w:space="0" w:color="auto"/>
                                                                                        <w:right w:val="none" w:sz="0" w:space="0" w:color="auto"/>
                                                                                      </w:divBdr>
                                                                                    </w:div>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2038921988">
                                                                                      <w:marLeft w:val="0"/>
                                                                                      <w:marRight w:val="0"/>
                                                                                      <w:marTop w:val="0"/>
                                                                                      <w:marBottom w:val="0"/>
                                                                                      <w:divBdr>
                                                                                        <w:top w:val="none" w:sz="0" w:space="0" w:color="auto"/>
                                                                                        <w:left w:val="none" w:sz="0" w:space="0" w:color="auto"/>
                                                                                        <w:bottom w:val="none" w:sz="0" w:space="0" w:color="auto"/>
                                                                                        <w:right w:val="none" w:sz="0" w:space="0" w:color="auto"/>
                                                                                      </w:divBdr>
                                                                                    </w:div>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442044528">
          <w:marLeft w:val="0"/>
          <w:marRight w:val="0"/>
          <w:marTop w:val="0"/>
          <w:marBottom w:val="0"/>
          <w:divBdr>
            <w:top w:val="none" w:sz="0" w:space="0" w:color="auto"/>
            <w:left w:val="none" w:sz="0" w:space="0" w:color="auto"/>
            <w:bottom w:val="none" w:sz="0" w:space="0" w:color="auto"/>
            <w:right w:val="none" w:sz="0" w:space="0" w:color="auto"/>
          </w:divBdr>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276953">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2075202537">
          <w:marLeft w:val="0"/>
          <w:marRight w:val="0"/>
          <w:marTop w:val="0"/>
          <w:marBottom w:val="0"/>
          <w:divBdr>
            <w:top w:val="none" w:sz="0" w:space="0" w:color="auto"/>
            <w:left w:val="none" w:sz="0" w:space="0" w:color="auto"/>
            <w:bottom w:val="none" w:sz="0" w:space="0" w:color="auto"/>
            <w:right w:val="none" w:sz="0" w:space="0" w:color="auto"/>
          </w:divBdr>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256481606">
          <w:marLeft w:val="0"/>
          <w:marRight w:val="0"/>
          <w:marTop w:val="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1589382670">
          <w:marLeft w:val="0"/>
          <w:marRight w:val="0"/>
          <w:marTop w:val="0"/>
          <w:marBottom w:val="0"/>
          <w:divBdr>
            <w:top w:val="none" w:sz="0" w:space="0" w:color="auto"/>
            <w:left w:val="none" w:sz="0" w:space="0" w:color="auto"/>
            <w:bottom w:val="none" w:sz="0" w:space="0" w:color="auto"/>
            <w:right w:val="none" w:sz="0" w:space="0" w:color="auto"/>
          </w:divBdr>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1238976353">
          <w:marLeft w:val="0"/>
          <w:marRight w:val="0"/>
          <w:marTop w:val="0"/>
          <w:marBottom w:val="0"/>
          <w:divBdr>
            <w:top w:val="none" w:sz="0" w:space="0" w:color="auto"/>
            <w:left w:val="none" w:sz="0" w:space="0" w:color="auto"/>
            <w:bottom w:val="none" w:sz="0" w:space="0" w:color="auto"/>
            <w:right w:val="none" w:sz="0" w:space="0" w:color="auto"/>
          </w:divBdr>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51942032">
          <w:marLeft w:val="0"/>
          <w:marRight w:val="0"/>
          <w:marTop w:val="0"/>
          <w:marBottom w:val="0"/>
          <w:divBdr>
            <w:top w:val="none" w:sz="0" w:space="0" w:color="auto"/>
            <w:left w:val="none" w:sz="0" w:space="0" w:color="auto"/>
            <w:bottom w:val="none" w:sz="0" w:space="0" w:color="auto"/>
            <w:right w:val="none" w:sz="0" w:space="0" w:color="auto"/>
          </w:divBdr>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217400114">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 w:id="2023317223">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2100444223">
          <w:marLeft w:val="0"/>
          <w:marRight w:val="0"/>
          <w:marTop w:val="0"/>
          <w:marBottom w:val="0"/>
          <w:divBdr>
            <w:top w:val="none" w:sz="0" w:space="0" w:color="auto"/>
            <w:left w:val="none" w:sz="0" w:space="0" w:color="auto"/>
            <w:bottom w:val="none" w:sz="0" w:space="0" w:color="auto"/>
            <w:right w:val="none" w:sz="0" w:space="0" w:color="auto"/>
          </w:divBdr>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2073572959">
          <w:marLeft w:val="0"/>
          <w:marRight w:val="0"/>
          <w:marTop w:val="0"/>
          <w:marBottom w:val="0"/>
          <w:divBdr>
            <w:top w:val="none" w:sz="0" w:space="0" w:color="auto"/>
            <w:left w:val="none" w:sz="0" w:space="0" w:color="auto"/>
            <w:bottom w:val="none" w:sz="0" w:space="0" w:color="auto"/>
            <w:right w:val="none" w:sz="0" w:space="0" w:color="auto"/>
          </w:divBdr>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757094335">
          <w:marLeft w:val="0"/>
          <w:marRight w:val="0"/>
          <w:marTop w:val="0"/>
          <w:marBottom w:val="0"/>
          <w:divBdr>
            <w:top w:val="none" w:sz="0" w:space="0" w:color="auto"/>
            <w:left w:val="none" w:sz="0" w:space="0" w:color="auto"/>
            <w:bottom w:val="none" w:sz="0" w:space="0" w:color="auto"/>
            <w:right w:val="none" w:sz="0" w:space="0" w:color="auto"/>
          </w:divBdr>
        </w:div>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2095323024">
          <w:marLeft w:val="0"/>
          <w:marRight w:val="0"/>
          <w:marTop w:val="0"/>
          <w:marBottom w:val="0"/>
          <w:divBdr>
            <w:top w:val="none" w:sz="0" w:space="0" w:color="auto"/>
            <w:left w:val="none" w:sz="0" w:space="0" w:color="auto"/>
            <w:bottom w:val="none" w:sz="0" w:space="0" w:color="auto"/>
            <w:right w:val="none" w:sz="0" w:space="0" w:color="auto"/>
          </w:divBdr>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278634436">
          <w:marLeft w:val="0"/>
          <w:marRight w:val="0"/>
          <w:marTop w:val="0"/>
          <w:marBottom w:val="0"/>
          <w:divBdr>
            <w:top w:val="none" w:sz="0" w:space="0" w:color="auto"/>
            <w:left w:val="none" w:sz="0" w:space="0" w:color="auto"/>
            <w:bottom w:val="none" w:sz="0" w:space="0" w:color="auto"/>
            <w:right w:val="none" w:sz="0" w:space="0" w:color="auto"/>
          </w:divBdr>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1335259843">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56822679">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776825458">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79646858">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331179940">
          <w:marLeft w:val="0"/>
          <w:marRight w:val="0"/>
          <w:marTop w:val="0"/>
          <w:marBottom w:val="0"/>
          <w:divBdr>
            <w:top w:val="none" w:sz="0" w:space="0" w:color="auto"/>
            <w:left w:val="none" w:sz="0" w:space="0" w:color="auto"/>
            <w:bottom w:val="none" w:sz="0" w:space="0" w:color="auto"/>
            <w:right w:val="none" w:sz="0" w:space="0" w:color="auto"/>
          </w:divBdr>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618411603">
          <w:marLeft w:val="0"/>
          <w:marRight w:val="0"/>
          <w:marTop w:val="0"/>
          <w:marBottom w:val="0"/>
          <w:divBdr>
            <w:top w:val="none" w:sz="0" w:space="0" w:color="auto"/>
            <w:left w:val="none" w:sz="0" w:space="0" w:color="auto"/>
            <w:bottom w:val="none" w:sz="0" w:space="0" w:color="auto"/>
            <w:right w:val="none" w:sz="0" w:space="0" w:color="auto"/>
          </w:divBdr>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 w:id="193810345">
          <w:marLeft w:val="0"/>
          <w:marRight w:val="0"/>
          <w:marTop w:val="0"/>
          <w:marBottom w:val="0"/>
          <w:divBdr>
            <w:top w:val="none" w:sz="0" w:space="0" w:color="auto"/>
            <w:left w:val="none" w:sz="0" w:space="0" w:color="auto"/>
            <w:bottom w:val="none" w:sz="0" w:space="0" w:color="auto"/>
            <w:right w:val="none" w:sz="0" w:space="0" w:color="auto"/>
          </w:divBdr>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485052410">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6942638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821967902">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837813347">
          <w:marLeft w:val="0"/>
          <w:marRight w:val="0"/>
          <w:marTop w:val="0"/>
          <w:marBottom w:val="0"/>
          <w:divBdr>
            <w:top w:val="none" w:sz="0" w:space="0" w:color="auto"/>
            <w:left w:val="none" w:sz="0" w:space="0" w:color="auto"/>
            <w:bottom w:val="none" w:sz="0" w:space="0" w:color="auto"/>
            <w:right w:val="none" w:sz="0" w:space="0" w:color="auto"/>
          </w:divBdr>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1312440061">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2072120956">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112504635">
          <w:marLeft w:val="0"/>
          <w:marRight w:val="0"/>
          <w:marTop w:val="0"/>
          <w:marBottom w:val="0"/>
          <w:divBdr>
            <w:top w:val="none" w:sz="0" w:space="0" w:color="auto"/>
            <w:left w:val="none" w:sz="0" w:space="0" w:color="auto"/>
            <w:bottom w:val="none" w:sz="0" w:space="0" w:color="auto"/>
            <w:right w:val="none" w:sz="0" w:space="0" w:color="auto"/>
          </w:divBdr>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512038523">
          <w:marLeft w:val="0"/>
          <w:marRight w:val="0"/>
          <w:marTop w:val="0"/>
          <w:marBottom w:val="0"/>
          <w:divBdr>
            <w:top w:val="none" w:sz="0" w:space="0" w:color="auto"/>
            <w:left w:val="none" w:sz="0" w:space="0" w:color="auto"/>
            <w:bottom w:val="none" w:sz="0" w:space="0" w:color="auto"/>
            <w:right w:val="none" w:sz="0" w:space="0" w:color="auto"/>
          </w:divBdr>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562956577">
          <w:marLeft w:val="0"/>
          <w:marRight w:val="0"/>
          <w:marTop w:val="0"/>
          <w:marBottom w:val="0"/>
          <w:divBdr>
            <w:top w:val="none" w:sz="0" w:space="0" w:color="auto"/>
            <w:left w:val="none" w:sz="0" w:space="0" w:color="auto"/>
            <w:bottom w:val="none" w:sz="0" w:space="0" w:color="auto"/>
            <w:right w:val="none" w:sz="0" w:space="0" w:color="auto"/>
          </w:divBdr>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669479145">
          <w:marLeft w:val="0"/>
          <w:marRight w:val="0"/>
          <w:marTop w:val="0"/>
          <w:marBottom w:val="0"/>
          <w:divBdr>
            <w:top w:val="none" w:sz="0" w:space="0" w:color="auto"/>
            <w:left w:val="none" w:sz="0" w:space="0" w:color="auto"/>
            <w:bottom w:val="none" w:sz="0" w:space="0" w:color="auto"/>
            <w:right w:val="none" w:sz="0" w:space="0" w:color="auto"/>
          </w:divBdr>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2022776716">
          <w:marLeft w:val="0"/>
          <w:marRight w:val="0"/>
          <w:marTop w:val="0"/>
          <w:marBottom w:val="0"/>
          <w:divBdr>
            <w:top w:val="none" w:sz="0" w:space="0" w:color="auto"/>
            <w:left w:val="none" w:sz="0" w:space="0" w:color="auto"/>
            <w:bottom w:val="none" w:sz="0" w:space="0" w:color="auto"/>
            <w:right w:val="none" w:sz="0" w:space="0" w:color="auto"/>
          </w:divBdr>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476029044">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 w:id="1842890242">
          <w:marLeft w:val="0"/>
          <w:marRight w:val="0"/>
          <w:marTop w:val="0"/>
          <w:marBottom w:val="0"/>
          <w:divBdr>
            <w:top w:val="none" w:sz="0" w:space="0" w:color="auto"/>
            <w:left w:val="none" w:sz="0" w:space="0" w:color="auto"/>
            <w:bottom w:val="none" w:sz="0" w:space="0" w:color="auto"/>
            <w:right w:val="none" w:sz="0" w:space="0" w:color="auto"/>
          </w:divBdr>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676462729">
          <w:marLeft w:val="0"/>
          <w:marRight w:val="0"/>
          <w:marTop w:val="0"/>
          <w:marBottom w:val="0"/>
          <w:divBdr>
            <w:top w:val="none" w:sz="0" w:space="0" w:color="auto"/>
            <w:left w:val="none" w:sz="0" w:space="0" w:color="auto"/>
            <w:bottom w:val="none" w:sz="0" w:space="0" w:color="auto"/>
            <w:right w:val="none" w:sz="0" w:space="0" w:color="auto"/>
          </w:divBdr>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1824547087">
          <w:marLeft w:val="0"/>
          <w:marRight w:val="0"/>
          <w:marTop w:val="0"/>
          <w:marBottom w:val="0"/>
          <w:divBdr>
            <w:top w:val="none" w:sz="0" w:space="0" w:color="auto"/>
            <w:left w:val="none" w:sz="0" w:space="0" w:color="auto"/>
            <w:bottom w:val="none" w:sz="0" w:space="0" w:color="auto"/>
            <w:right w:val="none" w:sz="0" w:space="0" w:color="auto"/>
          </w:divBdr>
        </w:div>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107564">
      <w:bodyDiv w:val="1"/>
      <w:marLeft w:val="0"/>
      <w:marRight w:val="0"/>
      <w:marTop w:val="0"/>
      <w:marBottom w:val="0"/>
      <w:divBdr>
        <w:top w:val="none" w:sz="0" w:space="0" w:color="auto"/>
        <w:left w:val="none" w:sz="0" w:space="0" w:color="auto"/>
        <w:bottom w:val="none" w:sz="0" w:space="0" w:color="auto"/>
        <w:right w:val="none" w:sz="0" w:space="0" w:color="auto"/>
      </w:divBdr>
      <w:divsChild>
        <w:div w:id="749085678">
          <w:marLeft w:val="0"/>
          <w:marRight w:val="0"/>
          <w:marTop w:val="0"/>
          <w:marBottom w:val="0"/>
          <w:divBdr>
            <w:top w:val="none" w:sz="0" w:space="0" w:color="auto"/>
            <w:left w:val="none" w:sz="0" w:space="0" w:color="auto"/>
            <w:bottom w:val="none" w:sz="0" w:space="0" w:color="auto"/>
            <w:right w:val="none" w:sz="0" w:space="0" w:color="auto"/>
          </w:divBdr>
        </w:div>
        <w:div w:id="960378950">
          <w:marLeft w:val="0"/>
          <w:marRight w:val="0"/>
          <w:marTop w:val="0"/>
          <w:marBottom w:val="0"/>
          <w:divBdr>
            <w:top w:val="none" w:sz="0" w:space="0" w:color="auto"/>
            <w:left w:val="none" w:sz="0" w:space="0" w:color="auto"/>
            <w:bottom w:val="none" w:sz="0" w:space="0" w:color="auto"/>
            <w:right w:val="none" w:sz="0" w:space="0" w:color="auto"/>
          </w:divBdr>
          <w:divsChild>
            <w:div w:id="2035767764">
              <w:marLeft w:val="0"/>
              <w:marRight w:val="0"/>
              <w:marTop w:val="0"/>
              <w:marBottom w:val="0"/>
              <w:divBdr>
                <w:top w:val="none" w:sz="0" w:space="0" w:color="auto"/>
                <w:left w:val="none" w:sz="0" w:space="0" w:color="auto"/>
                <w:bottom w:val="none" w:sz="0" w:space="0" w:color="auto"/>
                <w:right w:val="none" w:sz="0" w:space="0" w:color="auto"/>
              </w:divBdr>
            </w:div>
          </w:divsChild>
        </w:div>
        <w:div w:id="1686057486">
          <w:marLeft w:val="0"/>
          <w:marRight w:val="0"/>
          <w:marTop w:val="0"/>
          <w:marBottom w:val="0"/>
          <w:divBdr>
            <w:top w:val="none" w:sz="0" w:space="0" w:color="auto"/>
            <w:left w:val="none" w:sz="0" w:space="0" w:color="auto"/>
            <w:bottom w:val="none" w:sz="0" w:space="0" w:color="auto"/>
            <w:right w:val="none" w:sz="0" w:space="0" w:color="auto"/>
          </w:divBdr>
        </w:div>
        <w:div w:id="3170531">
          <w:marLeft w:val="0"/>
          <w:marRight w:val="0"/>
          <w:marTop w:val="0"/>
          <w:marBottom w:val="0"/>
          <w:divBdr>
            <w:top w:val="none" w:sz="0" w:space="0" w:color="auto"/>
            <w:left w:val="none" w:sz="0" w:space="0" w:color="auto"/>
            <w:bottom w:val="none" w:sz="0" w:space="0" w:color="auto"/>
            <w:right w:val="none" w:sz="0" w:space="0" w:color="auto"/>
          </w:divBdr>
          <w:divsChild>
            <w:div w:id="1301307722">
              <w:marLeft w:val="0"/>
              <w:marRight w:val="0"/>
              <w:marTop w:val="0"/>
              <w:marBottom w:val="0"/>
              <w:divBdr>
                <w:top w:val="none" w:sz="0" w:space="0" w:color="auto"/>
                <w:left w:val="none" w:sz="0" w:space="0" w:color="auto"/>
                <w:bottom w:val="none" w:sz="0" w:space="0" w:color="auto"/>
                <w:right w:val="none" w:sz="0" w:space="0" w:color="auto"/>
              </w:divBdr>
            </w:div>
          </w:divsChild>
        </w:div>
        <w:div w:id="457647239">
          <w:marLeft w:val="0"/>
          <w:marRight w:val="0"/>
          <w:marTop w:val="0"/>
          <w:marBottom w:val="0"/>
          <w:divBdr>
            <w:top w:val="none" w:sz="0" w:space="0" w:color="auto"/>
            <w:left w:val="none" w:sz="0" w:space="0" w:color="auto"/>
            <w:bottom w:val="none" w:sz="0" w:space="0" w:color="auto"/>
            <w:right w:val="none" w:sz="0" w:space="0" w:color="auto"/>
          </w:divBdr>
        </w:div>
        <w:div w:id="545610049">
          <w:marLeft w:val="0"/>
          <w:marRight w:val="0"/>
          <w:marTop w:val="0"/>
          <w:marBottom w:val="0"/>
          <w:divBdr>
            <w:top w:val="none" w:sz="0" w:space="0" w:color="auto"/>
            <w:left w:val="none" w:sz="0" w:space="0" w:color="auto"/>
            <w:bottom w:val="none" w:sz="0" w:space="0" w:color="auto"/>
            <w:right w:val="none" w:sz="0" w:space="0" w:color="auto"/>
          </w:divBdr>
          <w:divsChild>
            <w:div w:id="1458059766">
              <w:marLeft w:val="0"/>
              <w:marRight w:val="0"/>
              <w:marTop w:val="0"/>
              <w:marBottom w:val="0"/>
              <w:divBdr>
                <w:top w:val="none" w:sz="0" w:space="0" w:color="auto"/>
                <w:left w:val="none" w:sz="0" w:space="0" w:color="auto"/>
                <w:bottom w:val="none" w:sz="0" w:space="0" w:color="auto"/>
                <w:right w:val="none" w:sz="0" w:space="0" w:color="auto"/>
              </w:divBdr>
            </w:div>
          </w:divsChild>
        </w:div>
        <w:div w:id="1213271864">
          <w:marLeft w:val="0"/>
          <w:marRight w:val="0"/>
          <w:marTop w:val="0"/>
          <w:marBottom w:val="0"/>
          <w:divBdr>
            <w:top w:val="none" w:sz="0" w:space="0" w:color="auto"/>
            <w:left w:val="none" w:sz="0" w:space="0" w:color="auto"/>
            <w:bottom w:val="none" w:sz="0" w:space="0" w:color="auto"/>
            <w:right w:val="none" w:sz="0" w:space="0" w:color="auto"/>
          </w:divBdr>
        </w:div>
        <w:div w:id="564225041">
          <w:marLeft w:val="0"/>
          <w:marRight w:val="0"/>
          <w:marTop w:val="0"/>
          <w:marBottom w:val="0"/>
          <w:divBdr>
            <w:top w:val="none" w:sz="0" w:space="0" w:color="auto"/>
            <w:left w:val="none" w:sz="0" w:space="0" w:color="auto"/>
            <w:bottom w:val="none" w:sz="0" w:space="0" w:color="auto"/>
            <w:right w:val="none" w:sz="0" w:space="0" w:color="auto"/>
          </w:divBdr>
          <w:divsChild>
            <w:div w:id="1960186829">
              <w:marLeft w:val="0"/>
              <w:marRight w:val="0"/>
              <w:marTop w:val="0"/>
              <w:marBottom w:val="0"/>
              <w:divBdr>
                <w:top w:val="none" w:sz="0" w:space="0" w:color="auto"/>
                <w:left w:val="none" w:sz="0" w:space="0" w:color="auto"/>
                <w:bottom w:val="none" w:sz="0" w:space="0" w:color="auto"/>
                <w:right w:val="none" w:sz="0" w:space="0" w:color="auto"/>
              </w:divBdr>
            </w:div>
          </w:divsChild>
        </w:div>
        <w:div w:id="191921978">
          <w:marLeft w:val="0"/>
          <w:marRight w:val="0"/>
          <w:marTop w:val="0"/>
          <w:marBottom w:val="0"/>
          <w:divBdr>
            <w:top w:val="none" w:sz="0" w:space="0" w:color="auto"/>
            <w:left w:val="none" w:sz="0" w:space="0" w:color="auto"/>
            <w:bottom w:val="none" w:sz="0" w:space="0" w:color="auto"/>
            <w:right w:val="none" w:sz="0" w:space="0" w:color="auto"/>
          </w:divBdr>
        </w:div>
        <w:div w:id="1753504188">
          <w:marLeft w:val="0"/>
          <w:marRight w:val="0"/>
          <w:marTop w:val="0"/>
          <w:marBottom w:val="0"/>
          <w:divBdr>
            <w:top w:val="none" w:sz="0" w:space="0" w:color="auto"/>
            <w:left w:val="none" w:sz="0" w:space="0" w:color="auto"/>
            <w:bottom w:val="none" w:sz="0" w:space="0" w:color="auto"/>
            <w:right w:val="none" w:sz="0" w:space="0" w:color="auto"/>
          </w:divBdr>
          <w:divsChild>
            <w:div w:id="1993361756">
              <w:marLeft w:val="0"/>
              <w:marRight w:val="0"/>
              <w:marTop w:val="0"/>
              <w:marBottom w:val="0"/>
              <w:divBdr>
                <w:top w:val="none" w:sz="0" w:space="0" w:color="auto"/>
                <w:left w:val="none" w:sz="0" w:space="0" w:color="auto"/>
                <w:bottom w:val="none" w:sz="0" w:space="0" w:color="auto"/>
                <w:right w:val="none" w:sz="0" w:space="0" w:color="auto"/>
              </w:divBdr>
            </w:div>
          </w:divsChild>
        </w:div>
        <w:div w:id="397870000">
          <w:marLeft w:val="0"/>
          <w:marRight w:val="0"/>
          <w:marTop w:val="0"/>
          <w:marBottom w:val="0"/>
          <w:divBdr>
            <w:top w:val="none" w:sz="0" w:space="0" w:color="auto"/>
            <w:left w:val="none" w:sz="0" w:space="0" w:color="auto"/>
            <w:bottom w:val="none" w:sz="0" w:space="0" w:color="auto"/>
            <w:right w:val="none" w:sz="0" w:space="0" w:color="auto"/>
          </w:divBdr>
        </w:div>
        <w:div w:id="1455556874">
          <w:marLeft w:val="0"/>
          <w:marRight w:val="0"/>
          <w:marTop w:val="0"/>
          <w:marBottom w:val="0"/>
          <w:divBdr>
            <w:top w:val="none" w:sz="0" w:space="0" w:color="auto"/>
            <w:left w:val="none" w:sz="0" w:space="0" w:color="auto"/>
            <w:bottom w:val="none" w:sz="0" w:space="0" w:color="auto"/>
            <w:right w:val="none" w:sz="0" w:space="0" w:color="auto"/>
          </w:divBdr>
          <w:divsChild>
            <w:div w:id="2064133572">
              <w:marLeft w:val="0"/>
              <w:marRight w:val="0"/>
              <w:marTop w:val="0"/>
              <w:marBottom w:val="0"/>
              <w:divBdr>
                <w:top w:val="none" w:sz="0" w:space="0" w:color="auto"/>
                <w:left w:val="none" w:sz="0" w:space="0" w:color="auto"/>
                <w:bottom w:val="none" w:sz="0" w:space="0" w:color="auto"/>
                <w:right w:val="none" w:sz="0" w:space="0" w:color="auto"/>
              </w:divBdr>
            </w:div>
          </w:divsChild>
        </w:div>
        <w:div w:id="1326788781">
          <w:marLeft w:val="0"/>
          <w:marRight w:val="0"/>
          <w:marTop w:val="0"/>
          <w:marBottom w:val="0"/>
          <w:divBdr>
            <w:top w:val="none" w:sz="0" w:space="0" w:color="auto"/>
            <w:left w:val="none" w:sz="0" w:space="0" w:color="auto"/>
            <w:bottom w:val="none" w:sz="0" w:space="0" w:color="auto"/>
            <w:right w:val="none" w:sz="0" w:space="0" w:color="auto"/>
          </w:divBdr>
        </w:div>
        <w:div w:id="1475023435">
          <w:marLeft w:val="0"/>
          <w:marRight w:val="0"/>
          <w:marTop w:val="0"/>
          <w:marBottom w:val="0"/>
          <w:divBdr>
            <w:top w:val="none" w:sz="0" w:space="0" w:color="auto"/>
            <w:left w:val="none" w:sz="0" w:space="0" w:color="auto"/>
            <w:bottom w:val="none" w:sz="0" w:space="0" w:color="auto"/>
            <w:right w:val="none" w:sz="0" w:space="0" w:color="auto"/>
          </w:divBdr>
          <w:divsChild>
            <w:div w:id="1753240884">
              <w:marLeft w:val="0"/>
              <w:marRight w:val="0"/>
              <w:marTop w:val="0"/>
              <w:marBottom w:val="0"/>
              <w:divBdr>
                <w:top w:val="none" w:sz="0" w:space="0" w:color="auto"/>
                <w:left w:val="none" w:sz="0" w:space="0" w:color="auto"/>
                <w:bottom w:val="none" w:sz="0" w:space="0" w:color="auto"/>
                <w:right w:val="none" w:sz="0" w:space="0" w:color="auto"/>
              </w:divBdr>
            </w:div>
          </w:divsChild>
        </w:div>
        <w:div w:id="1067991792">
          <w:marLeft w:val="0"/>
          <w:marRight w:val="0"/>
          <w:marTop w:val="300"/>
          <w:marBottom w:val="0"/>
          <w:divBdr>
            <w:top w:val="none" w:sz="0" w:space="0" w:color="auto"/>
            <w:left w:val="none" w:sz="0" w:space="0" w:color="auto"/>
            <w:bottom w:val="none" w:sz="0" w:space="0" w:color="auto"/>
            <w:right w:val="none" w:sz="0" w:space="0" w:color="auto"/>
          </w:divBdr>
          <w:divsChild>
            <w:div w:id="755399880">
              <w:marLeft w:val="0"/>
              <w:marRight w:val="0"/>
              <w:marTop w:val="0"/>
              <w:marBottom w:val="0"/>
              <w:divBdr>
                <w:top w:val="none" w:sz="0" w:space="0" w:color="auto"/>
                <w:left w:val="none" w:sz="0" w:space="0" w:color="auto"/>
                <w:bottom w:val="none" w:sz="0" w:space="0" w:color="auto"/>
                <w:right w:val="none" w:sz="0" w:space="0" w:color="auto"/>
              </w:divBdr>
              <w:divsChild>
                <w:div w:id="1345593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303878">
          <w:marLeft w:val="0"/>
          <w:marRight w:val="0"/>
          <w:marTop w:val="300"/>
          <w:marBottom w:val="0"/>
          <w:divBdr>
            <w:top w:val="none" w:sz="0" w:space="0" w:color="auto"/>
            <w:left w:val="none" w:sz="0" w:space="0" w:color="auto"/>
            <w:bottom w:val="none" w:sz="0" w:space="0" w:color="auto"/>
            <w:right w:val="none" w:sz="0" w:space="0" w:color="auto"/>
          </w:divBdr>
          <w:divsChild>
            <w:div w:id="1505052915">
              <w:marLeft w:val="0"/>
              <w:marRight w:val="0"/>
              <w:marTop w:val="0"/>
              <w:marBottom w:val="0"/>
              <w:divBdr>
                <w:top w:val="none" w:sz="0" w:space="0" w:color="auto"/>
                <w:left w:val="none" w:sz="0" w:space="0" w:color="auto"/>
                <w:bottom w:val="none" w:sz="0" w:space="0" w:color="auto"/>
                <w:right w:val="none" w:sz="0" w:space="0" w:color="auto"/>
              </w:divBdr>
              <w:divsChild>
                <w:div w:id="211092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644317">
          <w:marLeft w:val="0"/>
          <w:marRight w:val="0"/>
          <w:marTop w:val="300"/>
          <w:marBottom w:val="0"/>
          <w:divBdr>
            <w:top w:val="none" w:sz="0" w:space="0" w:color="auto"/>
            <w:left w:val="none" w:sz="0" w:space="0" w:color="auto"/>
            <w:bottom w:val="none" w:sz="0" w:space="0" w:color="auto"/>
            <w:right w:val="none" w:sz="0" w:space="0" w:color="auto"/>
          </w:divBdr>
          <w:divsChild>
            <w:div w:id="1136527273">
              <w:marLeft w:val="0"/>
              <w:marRight w:val="0"/>
              <w:marTop w:val="0"/>
              <w:marBottom w:val="0"/>
              <w:divBdr>
                <w:top w:val="none" w:sz="0" w:space="0" w:color="auto"/>
                <w:left w:val="none" w:sz="0" w:space="0" w:color="auto"/>
                <w:bottom w:val="none" w:sz="0" w:space="0" w:color="auto"/>
                <w:right w:val="none" w:sz="0" w:space="0" w:color="auto"/>
              </w:divBdr>
              <w:divsChild>
                <w:div w:id="39304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00353">
          <w:marLeft w:val="0"/>
          <w:marRight w:val="0"/>
          <w:marTop w:val="300"/>
          <w:marBottom w:val="0"/>
          <w:divBdr>
            <w:top w:val="none" w:sz="0" w:space="0" w:color="auto"/>
            <w:left w:val="none" w:sz="0" w:space="0" w:color="auto"/>
            <w:bottom w:val="none" w:sz="0" w:space="0" w:color="auto"/>
            <w:right w:val="none" w:sz="0" w:space="0" w:color="auto"/>
          </w:divBdr>
          <w:divsChild>
            <w:div w:id="1244335826">
              <w:marLeft w:val="0"/>
              <w:marRight w:val="0"/>
              <w:marTop w:val="0"/>
              <w:marBottom w:val="0"/>
              <w:divBdr>
                <w:top w:val="none" w:sz="0" w:space="0" w:color="auto"/>
                <w:left w:val="none" w:sz="0" w:space="0" w:color="auto"/>
                <w:bottom w:val="none" w:sz="0" w:space="0" w:color="auto"/>
                <w:right w:val="none" w:sz="0" w:space="0" w:color="auto"/>
              </w:divBdr>
              <w:divsChild>
                <w:div w:id="1020929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1822309719">
          <w:marLeft w:val="0"/>
          <w:marRight w:val="0"/>
          <w:marTop w:val="0"/>
          <w:marBottom w:val="0"/>
          <w:divBdr>
            <w:top w:val="none" w:sz="0" w:space="0" w:color="auto"/>
            <w:left w:val="none" w:sz="0" w:space="0" w:color="auto"/>
            <w:bottom w:val="none" w:sz="0" w:space="0" w:color="auto"/>
            <w:right w:val="none" w:sz="0" w:space="0" w:color="auto"/>
          </w:divBdr>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409042271">
          <w:marLeft w:val="0"/>
          <w:marRight w:val="0"/>
          <w:marTop w:val="0"/>
          <w:marBottom w:val="0"/>
          <w:divBdr>
            <w:top w:val="none" w:sz="0" w:space="0" w:color="auto"/>
            <w:left w:val="none" w:sz="0" w:space="0" w:color="auto"/>
            <w:bottom w:val="none" w:sz="0" w:space="0" w:color="auto"/>
            <w:right w:val="none" w:sz="0" w:space="0" w:color="auto"/>
          </w:divBdr>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52544116">
      <w:bodyDiv w:val="1"/>
      <w:marLeft w:val="0"/>
      <w:marRight w:val="0"/>
      <w:marTop w:val="0"/>
      <w:marBottom w:val="0"/>
      <w:divBdr>
        <w:top w:val="none" w:sz="0" w:space="0" w:color="auto"/>
        <w:left w:val="none" w:sz="0" w:space="0" w:color="auto"/>
        <w:bottom w:val="none" w:sz="0" w:space="0" w:color="auto"/>
        <w:right w:val="none" w:sz="0" w:space="0" w:color="auto"/>
      </w:divBdr>
      <w:divsChild>
        <w:div w:id="1047485274">
          <w:marLeft w:val="0"/>
          <w:marRight w:val="0"/>
          <w:marTop w:val="0"/>
          <w:marBottom w:val="0"/>
          <w:divBdr>
            <w:top w:val="none" w:sz="0" w:space="0" w:color="auto"/>
            <w:left w:val="none" w:sz="0" w:space="0" w:color="auto"/>
            <w:bottom w:val="none" w:sz="0" w:space="0" w:color="auto"/>
            <w:right w:val="none" w:sz="0" w:space="0" w:color="auto"/>
          </w:divBdr>
        </w:div>
        <w:div w:id="2081826075">
          <w:marLeft w:val="0"/>
          <w:marRight w:val="0"/>
          <w:marTop w:val="0"/>
          <w:marBottom w:val="0"/>
          <w:divBdr>
            <w:top w:val="none" w:sz="0" w:space="0" w:color="auto"/>
            <w:left w:val="none" w:sz="0" w:space="0" w:color="auto"/>
            <w:bottom w:val="none" w:sz="0" w:space="0" w:color="auto"/>
            <w:right w:val="none" w:sz="0" w:space="0" w:color="auto"/>
          </w:divBdr>
          <w:divsChild>
            <w:div w:id="1074232655">
              <w:marLeft w:val="0"/>
              <w:marRight w:val="0"/>
              <w:marTop w:val="0"/>
              <w:marBottom w:val="0"/>
              <w:divBdr>
                <w:top w:val="none" w:sz="0" w:space="0" w:color="auto"/>
                <w:left w:val="none" w:sz="0" w:space="0" w:color="auto"/>
                <w:bottom w:val="none" w:sz="0" w:space="0" w:color="auto"/>
                <w:right w:val="none" w:sz="0" w:space="0" w:color="auto"/>
              </w:divBdr>
            </w:div>
          </w:divsChild>
        </w:div>
        <w:div w:id="2124306190">
          <w:marLeft w:val="0"/>
          <w:marRight w:val="0"/>
          <w:marTop w:val="0"/>
          <w:marBottom w:val="0"/>
          <w:divBdr>
            <w:top w:val="none" w:sz="0" w:space="0" w:color="auto"/>
            <w:left w:val="none" w:sz="0" w:space="0" w:color="auto"/>
            <w:bottom w:val="none" w:sz="0" w:space="0" w:color="auto"/>
            <w:right w:val="none" w:sz="0" w:space="0" w:color="auto"/>
          </w:divBdr>
        </w:div>
        <w:div w:id="332296359">
          <w:marLeft w:val="0"/>
          <w:marRight w:val="0"/>
          <w:marTop w:val="0"/>
          <w:marBottom w:val="0"/>
          <w:divBdr>
            <w:top w:val="none" w:sz="0" w:space="0" w:color="auto"/>
            <w:left w:val="none" w:sz="0" w:space="0" w:color="auto"/>
            <w:bottom w:val="none" w:sz="0" w:space="0" w:color="auto"/>
            <w:right w:val="none" w:sz="0" w:space="0" w:color="auto"/>
          </w:divBdr>
          <w:divsChild>
            <w:div w:id="1152671928">
              <w:marLeft w:val="0"/>
              <w:marRight w:val="0"/>
              <w:marTop w:val="0"/>
              <w:marBottom w:val="0"/>
              <w:divBdr>
                <w:top w:val="none" w:sz="0" w:space="0" w:color="auto"/>
                <w:left w:val="none" w:sz="0" w:space="0" w:color="auto"/>
                <w:bottom w:val="none" w:sz="0" w:space="0" w:color="auto"/>
                <w:right w:val="none" w:sz="0" w:space="0" w:color="auto"/>
              </w:divBdr>
            </w:div>
          </w:divsChild>
        </w:div>
        <w:div w:id="1835991420">
          <w:marLeft w:val="0"/>
          <w:marRight w:val="0"/>
          <w:marTop w:val="0"/>
          <w:marBottom w:val="0"/>
          <w:divBdr>
            <w:top w:val="none" w:sz="0" w:space="0" w:color="auto"/>
            <w:left w:val="none" w:sz="0" w:space="0" w:color="auto"/>
            <w:bottom w:val="none" w:sz="0" w:space="0" w:color="auto"/>
            <w:right w:val="none" w:sz="0" w:space="0" w:color="auto"/>
          </w:divBdr>
        </w:div>
        <w:div w:id="823014307">
          <w:marLeft w:val="0"/>
          <w:marRight w:val="0"/>
          <w:marTop w:val="0"/>
          <w:marBottom w:val="0"/>
          <w:divBdr>
            <w:top w:val="none" w:sz="0" w:space="0" w:color="auto"/>
            <w:left w:val="none" w:sz="0" w:space="0" w:color="auto"/>
            <w:bottom w:val="none" w:sz="0" w:space="0" w:color="auto"/>
            <w:right w:val="none" w:sz="0" w:space="0" w:color="auto"/>
          </w:divBdr>
          <w:divsChild>
            <w:div w:id="50424560">
              <w:marLeft w:val="0"/>
              <w:marRight w:val="0"/>
              <w:marTop w:val="0"/>
              <w:marBottom w:val="0"/>
              <w:divBdr>
                <w:top w:val="none" w:sz="0" w:space="0" w:color="auto"/>
                <w:left w:val="none" w:sz="0" w:space="0" w:color="auto"/>
                <w:bottom w:val="none" w:sz="0" w:space="0" w:color="auto"/>
                <w:right w:val="none" w:sz="0" w:space="0" w:color="auto"/>
              </w:divBdr>
            </w:div>
          </w:divsChild>
        </w:div>
        <w:div w:id="28384582">
          <w:marLeft w:val="0"/>
          <w:marRight w:val="0"/>
          <w:marTop w:val="0"/>
          <w:marBottom w:val="0"/>
          <w:divBdr>
            <w:top w:val="none" w:sz="0" w:space="0" w:color="auto"/>
            <w:left w:val="none" w:sz="0" w:space="0" w:color="auto"/>
            <w:bottom w:val="none" w:sz="0" w:space="0" w:color="auto"/>
            <w:right w:val="none" w:sz="0" w:space="0" w:color="auto"/>
          </w:divBdr>
        </w:div>
        <w:div w:id="665789407">
          <w:marLeft w:val="0"/>
          <w:marRight w:val="0"/>
          <w:marTop w:val="0"/>
          <w:marBottom w:val="0"/>
          <w:divBdr>
            <w:top w:val="none" w:sz="0" w:space="0" w:color="auto"/>
            <w:left w:val="none" w:sz="0" w:space="0" w:color="auto"/>
            <w:bottom w:val="none" w:sz="0" w:space="0" w:color="auto"/>
            <w:right w:val="none" w:sz="0" w:space="0" w:color="auto"/>
          </w:divBdr>
          <w:divsChild>
            <w:div w:id="516891438">
              <w:marLeft w:val="0"/>
              <w:marRight w:val="0"/>
              <w:marTop w:val="0"/>
              <w:marBottom w:val="0"/>
              <w:divBdr>
                <w:top w:val="none" w:sz="0" w:space="0" w:color="auto"/>
                <w:left w:val="none" w:sz="0" w:space="0" w:color="auto"/>
                <w:bottom w:val="none" w:sz="0" w:space="0" w:color="auto"/>
                <w:right w:val="none" w:sz="0" w:space="0" w:color="auto"/>
              </w:divBdr>
            </w:div>
          </w:divsChild>
        </w:div>
        <w:div w:id="911231611">
          <w:marLeft w:val="0"/>
          <w:marRight w:val="0"/>
          <w:marTop w:val="0"/>
          <w:marBottom w:val="0"/>
          <w:divBdr>
            <w:top w:val="none" w:sz="0" w:space="0" w:color="auto"/>
            <w:left w:val="none" w:sz="0" w:space="0" w:color="auto"/>
            <w:bottom w:val="none" w:sz="0" w:space="0" w:color="auto"/>
            <w:right w:val="none" w:sz="0" w:space="0" w:color="auto"/>
          </w:divBdr>
        </w:div>
        <w:div w:id="1860774806">
          <w:marLeft w:val="0"/>
          <w:marRight w:val="0"/>
          <w:marTop w:val="0"/>
          <w:marBottom w:val="0"/>
          <w:divBdr>
            <w:top w:val="none" w:sz="0" w:space="0" w:color="auto"/>
            <w:left w:val="none" w:sz="0" w:space="0" w:color="auto"/>
            <w:bottom w:val="none" w:sz="0" w:space="0" w:color="auto"/>
            <w:right w:val="none" w:sz="0" w:space="0" w:color="auto"/>
          </w:divBdr>
          <w:divsChild>
            <w:div w:id="2107575129">
              <w:marLeft w:val="0"/>
              <w:marRight w:val="0"/>
              <w:marTop w:val="0"/>
              <w:marBottom w:val="0"/>
              <w:divBdr>
                <w:top w:val="none" w:sz="0" w:space="0" w:color="auto"/>
                <w:left w:val="none" w:sz="0" w:space="0" w:color="auto"/>
                <w:bottom w:val="none" w:sz="0" w:space="0" w:color="auto"/>
                <w:right w:val="none" w:sz="0" w:space="0" w:color="auto"/>
              </w:divBdr>
            </w:div>
          </w:divsChild>
        </w:div>
        <w:div w:id="661736726">
          <w:marLeft w:val="0"/>
          <w:marRight w:val="0"/>
          <w:marTop w:val="0"/>
          <w:marBottom w:val="0"/>
          <w:divBdr>
            <w:top w:val="none" w:sz="0" w:space="0" w:color="auto"/>
            <w:left w:val="none" w:sz="0" w:space="0" w:color="auto"/>
            <w:bottom w:val="none" w:sz="0" w:space="0" w:color="auto"/>
            <w:right w:val="none" w:sz="0" w:space="0" w:color="auto"/>
          </w:divBdr>
        </w:div>
        <w:div w:id="85926143">
          <w:marLeft w:val="0"/>
          <w:marRight w:val="0"/>
          <w:marTop w:val="0"/>
          <w:marBottom w:val="0"/>
          <w:divBdr>
            <w:top w:val="none" w:sz="0" w:space="0" w:color="auto"/>
            <w:left w:val="none" w:sz="0" w:space="0" w:color="auto"/>
            <w:bottom w:val="none" w:sz="0" w:space="0" w:color="auto"/>
            <w:right w:val="none" w:sz="0" w:space="0" w:color="auto"/>
          </w:divBdr>
          <w:divsChild>
            <w:div w:id="1947232016">
              <w:marLeft w:val="0"/>
              <w:marRight w:val="0"/>
              <w:marTop w:val="0"/>
              <w:marBottom w:val="0"/>
              <w:divBdr>
                <w:top w:val="none" w:sz="0" w:space="0" w:color="auto"/>
                <w:left w:val="none" w:sz="0" w:space="0" w:color="auto"/>
                <w:bottom w:val="none" w:sz="0" w:space="0" w:color="auto"/>
                <w:right w:val="none" w:sz="0" w:space="0" w:color="auto"/>
              </w:divBdr>
            </w:div>
          </w:divsChild>
        </w:div>
        <w:div w:id="1985505429">
          <w:marLeft w:val="0"/>
          <w:marRight w:val="0"/>
          <w:marTop w:val="0"/>
          <w:marBottom w:val="0"/>
          <w:divBdr>
            <w:top w:val="none" w:sz="0" w:space="0" w:color="auto"/>
            <w:left w:val="none" w:sz="0" w:space="0" w:color="auto"/>
            <w:bottom w:val="none" w:sz="0" w:space="0" w:color="auto"/>
            <w:right w:val="none" w:sz="0" w:space="0" w:color="auto"/>
          </w:divBdr>
        </w:div>
        <w:div w:id="663750262">
          <w:marLeft w:val="0"/>
          <w:marRight w:val="0"/>
          <w:marTop w:val="0"/>
          <w:marBottom w:val="0"/>
          <w:divBdr>
            <w:top w:val="none" w:sz="0" w:space="0" w:color="auto"/>
            <w:left w:val="none" w:sz="0" w:space="0" w:color="auto"/>
            <w:bottom w:val="none" w:sz="0" w:space="0" w:color="auto"/>
            <w:right w:val="none" w:sz="0" w:space="0" w:color="auto"/>
          </w:divBdr>
          <w:divsChild>
            <w:div w:id="1322583004">
              <w:marLeft w:val="0"/>
              <w:marRight w:val="0"/>
              <w:marTop w:val="0"/>
              <w:marBottom w:val="0"/>
              <w:divBdr>
                <w:top w:val="none" w:sz="0" w:space="0" w:color="auto"/>
                <w:left w:val="none" w:sz="0" w:space="0" w:color="auto"/>
                <w:bottom w:val="none" w:sz="0" w:space="0" w:color="auto"/>
                <w:right w:val="none" w:sz="0" w:space="0" w:color="auto"/>
              </w:divBdr>
            </w:div>
          </w:divsChild>
        </w:div>
        <w:div w:id="1958442583">
          <w:marLeft w:val="0"/>
          <w:marRight w:val="0"/>
          <w:marTop w:val="300"/>
          <w:marBottom w:val="0"/>
          <w:divBdr>
            <w:top w:val="none" w:sz="0" w:space="0" w:color="auto"/>
            <w:left w:val="none" w:sz="0" w:space="0" w:color="auto"/>
            <w:bottom w:val="none" w:sz="0" w:space="0" w:color="auto"/>
            <w:right w:val="none" w:sz="0" w:space="0" w:color="auto"/>
          </w:divBdr>
          <w:divsChild>
            <w:div w:id="1270743230">
              <w:marLeft w:val="0"/>
              <w:marRight w:val="0"/>
              <w:marTop w:val="0"/>
              <w:marBottom w:val="0"/>
              <w:divBdr>
                <w:top w:val="none" w:sz="0" w:space="0" w:color="auto"/>
                <w:left w:val="none" w:sz="0" w:space="0" w:color="auto"/>
                <w:bottom w:val="none" w:sz="0" w:space="0" w:color="auto"/>
                <w:right w:val="none" w:sz="0" w:space="0" w:color="auto"/>
              </w:divBdr>
              <w:divsChild>
                <w:div w:id="15729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655394">
          <w:marLeft w:val="0"/>
          <w:marRight w:val="0"/>
          <w:marTop w:val="300"/>
          <w:marBottom w:val="0"/>
          <w:divBdr>
            <w:top w:val="none" w:sz="0" w:space="0" w:color="auto"/>
            <w:left w:val="none" w:sz="0" w:space="0" w:color="auto"/>
            <w:bottom w:val="none" w:sz="0" w:space="0" w:color="auto"/>
            <w:right w:val="none" w:sz="0" w:space="0" w:color="auto"/>
          </w:divBdr>
          <w:divsChild>
            <w:div w:id="1086923416">
              <w:marLeft w:val="0"/>
              <w:marRight w:val="0"/>
              <w:marTop w:val="0"/>
              <w:marBottom w:val="0"/>
              <w:divBdr>
                <w:top w:val="none" w:sz="0" w:space="0" w:color="auto"/>
                <w:left w:val="none" w:sz="0" w:space="0" w:color="auto"/>
                <w:bottom w:val="none" w:sz="0" w:space="0" w:color="auto"/>
                <w:right w:val="none" w:sz="0" w:space="0" w:color="auto"/>
              </w:divBdr>
              <w:divsChild>
                <w:div w:id="54568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371785">
          <w:marLeft w:val="0"/>
          <w:marRight w:val="0"/>
          <w:marTop w:val="300"/>
          <w:marBottom w:val="0"/>
          <w:divBdr>
            <w:top w:val="none" w:sz="0" w:space="0" w:color="auto"/>
            <w:left w:val="none" w:sz="0" w:space="0" w:color="auto"/>
            <w:bottom w:val="none" w:sz="0" w:space="0" w:color="auto"/>
            <w:right w:val="none" w:sz="0" w:space="0" w:color="auto"/>
          </w:divBdr>
          <w:divsChild>
            <w:div w:id="1916544501">
              <w:marLeft w:val="0"/>
              <w:marRight w:val="0"/>
              <w:marTop w:val="0"/>
              <w:marBottom w:val="0"/>
              <w:divBdr>
                <w:top w:val="none" w:sz="0" w:space="0" w:color="auto"/>
                <w:left w:val="none" w:sz="0" w:space="0" w:color="auto"/>
                <w:bottom w:val="none" w:sz="0" w:space="0" w:color="auto"/>
                <w:right w:val="none" w:sz="0" w:space="0" w:color="auto"/>
              </w:divBdr>
              <w:divsChild>
                <w:div w:id="628898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898380">
          <w:marLeft w:val="0"/>
          <w:marRight w:val="0"/>
          <w:marTop w:val="300"/>
          <w:marBottom w:val="0"/>
          <w:divBdr>
            <w:top w:val="none" w:sz="0" w:space="0" w:color="auto"/>
            <w:left w:val="none" w:sz="0" w:space="0" w:color="auto"/>
            <w:bottom w:val="none" w:sz="0" w:space="0" w:color="auto"/>
            <w:right w:val="none" w:sz="0" w:space="0" w:color="auto"/>
          </w:divBdr>
          <w:divsChild>
            <w:div w:id="388967518">
              <w:marLeft w:val="0"/>
              <w:marRight w:val="0"/>
              <w:marTop w:val="0"/>
              <w:marBottom w:val="0"/>
              <w:divBdr>
                <w:top w:val="none" w:sz="0" w:space="0" w:color="auto"/>
                <w:left w:val="none" w:sz="0" w:space="0" w:color="auto"/>
                <w:bottom w:val="none" w:sz="0" w:space="0" w:color="auto"/>
                <w:right w:val="none" w:sz="0" w:space="0" w:color="auto"/>
              </w:divBdr>
              <w:divsChild>
                <w:div w:id="174891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13934652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2126582668">
          <w:marLeft w:val="0"/>
          <w:marRight w:val="0"/>
          <w:marTop w:val="0"/>
          <w:marBottom w:val="0"/>
          <w:divBdr>
            <w:top w:val="none" w:sz="0" w:space="0" w:color="auto"/>
            <w:left w:val="none" w:sz="0" w:space="0" w:color="auto"/>
            <w:bottom w:val="none" w:sz="0" w:space="0" w:color="auto"/>
            <w:right w:val="none" w:sz="0" w:space="0" w:color="auto"/>
          </w:divBdr>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461578589">
          <w:marLeft w:val="0"/>
          <w:marRight w:val="0"/>
          <w:marTop w:val="0"/>
          <w:marBottom w:val="0"/>
          <w:divBdr>
            <w:top w:val="none" w:sz="0" w:space="0" w:color="auto"/>
            <w:left w:val="none" w:sz="0" w:space="0" w:color="auto"/>
            <w:bottom w:val="none" w:sz="0" w:space="0" w:color="auto"/>
            <w:right w:val="none" w:sz="0" w:space="0" w:color="auto"/>
          </w:divBdr>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1497767497">
          <w:marLeft w:val="0"/>
          <w:marRight w:val="0"/>
          <w:marTop w:val="0"/>
          <w:marBottom w:val="0"/>
          <w:divBdr>
            <w:top w:val="none" w:sz="0" w:space="0" w:color="auto"/>
            <w:left w:val="none" w:sz="0" w:space="0" w:color="auto"/>
            <w:bottom w:val="none" w:sz="0" w:space="0" w:color="auto"/>
            <w:right w:val="none" w:sz="0" w:space="0" w:color="auto"/>
          </w:divBdr>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468743591">
          <w:marLeft w:val="0"/>
          <w:marRight w:val="0"/>
          <w:marTop w:val="0"/>
          <w:marBottom w:val="0"/>
          <w:divBdr>
            <w:top w:val="none" w:sz="0" w:space="0" w:color="auto"/>
            <w:left w:val="none" w:sz="0" w:space="0" w:color="auto"/>
            <w:bottom w:val="none" w:sz="0" w:space="0" w:color="auto"/>
            <w:right w:val="none" w:sz="0" w:space="0" w:color="auto"/>
          </w:divBdr>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502934821">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130221244">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707949166">
          <w:marLeft w:val="0"/>
          <w:marRight w:val="0"/>
          <w:marTop w:val="0"/>
          <w:marBottom w:val="0"/>
          <w:divBdr>
            <w:top w:val="none" w:sz="0" w:space="0" w:color="auto"/>
            <w:left w:val="none" w:sz="0" w:space="0" w:color="auto"/>
            <w:bottom w:val="none" w:sz="0" w:space="0" w:color="auto"/>
            <w:right w:val="none" w:sz="0" w:space="0" w:color="auto"/>
          </w:divBdr>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1081563919">
          <w:marLeft w:val="0"/>
          <w:marRight w:val="0"/>
          <w:marTop w:val="0"/>
          <w:marBottom w:val="0"/>
          <w:divBdr>
            <w:top w:val="none" w:sz="0" w:space="0" w:color="auto"/>
            <w:left w:val="none" w:sz="0" w:space="0" w:color="auto"/>
            <w:bottom w:val="none" w:sz="0" w:space="0" w:color="auto"/>
            <w:right w:val="none" w:sz="0" w:space="0" w:color="auto"/>
          </w:divBdr>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1245605176">
          <w:marLeft w:val="0"/>
          <w:marRight w:val="0"/>
          <w:marTop w:val="0"/>
          <w:marBottom w:val="0"/>
          <w:divBdr>
            <w:top w:val="none" w:sz="0" w:space="0" w:color="auto"/>
            <w:left w:val="none" w:sz="0" w:space="0" w:color="auto"/>
            <w:bottom w:val="none" w:sz="0" w:space="0" w:color="auto"/>
            <w:right w:val="none" w:sz="0" w:space="0" w:color="auto"/>
          </w:divBdr>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400052835">
          <w:marLeft w:val="0"/>
          <w:marRight w:val="0"/>
          <w:marTop w:val="0"/>
          <w:marBottom w:val="0"/>
          <w:divBdr>
            <w:top w:val="none" w:sz="0" w:space="0" w:color="auto"/>
            <w:left w:val="none" w:sz="0" w:space="0" w:color="auto"/>
            <w:bottom w:val="none" w:sz="0" w:space="0" w:color="auto"/>
            <w:right w:val="none" w:sz="0" w:space="0" w:color="auto"/>
          </w:divBdr>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88648209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4418381">
      <w:bodyDiv w:val="1"/>
      <w:marLeft w:val="0"/>
      <w:marRight w:val="0"/>
      <w:marTop w:val="0"/>
      <w:marBottom w:val="0"/>
      <w:divBdr>
        <w:top w:val="none" w:sz="0" w:space="0" w:color="auto"/>
        <w:left w:val="none" w:sz="0" w:space="0" w:color="auto"/>
        <w:bottom w:val="none" w:sz="0" w:space="0" w:color="auto"/>
        <w:right w:val="none" w:sz="0" w:space="0" w:color="auto"/>
      </w:divBdr>
      <w:divsChild>
        <w:div w:id="164395496">
          <w:marLeft w:val="0"/>
          <w:marRight w:val="0"/>
          <w:marTop w:val="0"/>
          <w:marBottom w:val="0"/>
          <w:divBdr>
            <w:top w:val="none" w:sz="0" w:space="0" w:color="auto"/>
            <w:left w:val="none" w:sz="0" w:space="0" w:color="auto"/>
            <w:bottom w:val="none" w:sz="0" w:space="0" w:color="auto"/>
            <w:right w:val="none" w:sz="0" w:space="0" w:color="auto"/>
          </w:divBdr>
        </w:div>
        <w:div w:id="1886283992">
          <w:marLeft w:val="0"/>
          <w:marRight w:val="0"/>
          <w:marTop w:val="0"/>
          <w:marBottom w:val="0"/>
          <w:divBdr>
            <w:top w:val="none" w:sz="0" w:space="0" w:color="auto"/>
            <w:left w:val="none" w:sz="0" w:space="0" w:color="auto"/>
            <w:bottom w:val="none" w:sz="0" w:space="0" w:color="auto"/>
            <w:right w:val="none" w:sz="0" w:space="0" w:color="auto"/>
          </w:divBdr>
          <w:divsChild>
            <w:div w:id="1978802495">
              <w:marLeft w:val="0"/>
              <w:marRight w:val="0"/>
              <w:marTop w:val="0"/>
              <w:marBottom w:val="0"/>
              <w:divBdr>
                <w:top w:val="none" w:sz="0" w:space="0" w:color="auto"/>
                <w:left w:val="none" w:sz="0" w:space="0" w:color="auto"/>
                <w:bottom w:val="none" w:sz="0" w:space="0" w:color="auto"/>
                <w:right w:val="none" w:sz="0" w:space="0" w:color="auto"/>
              </w:divBdr>
            </w:div>
          </w:divsChild>
        </w:div>
        <w:div w:id="1411538916">
          <w:marLeft w:val="0"/>
          <w:marRight w:val="0"/>
          <w:marTop w:val="0"/>
          <w:marBottom w:val="0"/>
          <w:divBdr>
            <w:top w:val="none" w:sz="0" w:space="0" w:color="auto"/>
            <w:left w:val="none" w:sz="0" w:space="0" w:color="auto"/>
            <w:bottom w:val="none" w:sz="0" w:space="0" w:color="auto"/>
            <w:right w:val="none" w:sz="0" w:space="0" w:color="auto"/>
          </w:divBdr>
        </w:div>
        <w:div w:id="488906627">
          <w:marLeft w:val="0"/>
          <w:marRight w:val="0"/>
          <w:marTop w:val="0"/>
          <w:marBottom w:val="0"/>
          <w:divBdr>
            <w:top w:val="none" w:sz="0" w:space="0" w:color="auto"/>
            <w:left w:val="none" w:sz="0" w:space="0" w:color="auto"/>
            <w:bottom w:val="none" w:sz="0" w:space="0" w:color="auto"/>
            <w:right w:val="none" w:sz="0" w:space="0" w:color="auto"/>
          </w:divBdr>
          <w:divsChild>
            <w:div w:id="1495224670">
              <w:marLeft w:val="0"/>
              <w:marRight w:val="0"/>
              <w:marTop w:val="0"/>
              <w:marBottom w:val="0"/>
              <w:divBdr>
                <w:top w:val="none" w:sz="0" w:space="0" w:color="auto"/>
                <w:left w:val="none" w:sz="0" w:space="0" w:color="auto"/>
                <w:bottom w:val="none" w:sz="0" w:space="0" w:color="auto"/>
                <w:right w:val="none" w:sz="0" w:space="0" w:color="auto"/>
              </w:divBdr>
            </w:div>
          </w:divsChild>
        </w:div>
        <w:div w:id="2045279315">
          <w:marLeft w:val="0"/>
          <w:marRight w:val="0"/>
          <w:marTop w:val="0"/>
          <w:marBottom w:val="0"/>
          <w:divBdr>
            <w:top w:val="none" w:sz="0" w:space="0" w:color="auto"/>
            <w:left w:val="none" w:sz="0" w:space="0" w:color="auto"/>
            <w:bottom w:val="none" w:sz="0" w:space="0" w:color="auto"/>
            <w:right w:val="none" w:sz="0" w:space="0" w:color="auto"/>
          </w:divBdr>
        </w:div>
        <w:div w:id="616449127">
          <w:marLeft w:val="0"/>
          <w:marRight w:val="0"/>
          <w:marTop w:val="0"/>
          <w:marBottom w:val="0"/>
          <w:divBdr>
            <w:top w:val="none" w:sz="0" w:space="0" w:color="auto"/>
            <w:left w:val="none" w:sz="0" w:space="0" w:color="auto"/>
            <w:bottom w:val="none" w:sz="0" w:space="0" w:color="auto"/>
            <w:right w:val="none" w:sz="0" w:space="0" w:color="auto"/>
          </w:divBdr>
          <w:divsChild>
            <w:div w:id="919951167">
              <w:marLeft w:val="0"/>
              <w:marRight w:val="0"/>
              <w:marTop w:val="0"/>
              <w:marBottom w:val="0"/>
              <w:divBdr>
                <w:top w:val="none" w:sz="0" w:space="0" w:color="auto"/>
                <w:left w:val="none" w:sz="0" w:space="0" w:color="auto"/>
                <w:bottom w:val="none" w:sz="0" w:space="0" w:color="auto"/>
                <w:right w:val="none" w:sz="0" w:space="0" w:color="auto"/>
              </w:divBdr>
            </w:div>
          </w:divsChild>
        </w:div>
        <w:div w:id="1352221682">
          <w:marLeft w:val="0"/>
          <w:marRight w:val="0"/>
          <w:marTop w:val="0"/>
          <w:marBottom w:val="0"/>
          <w:divBdr>
            <w:top w:val="none" w:sz="0" w:space="0" w:color="auto"/>
            <w:left w:val="none" w:sz="0" w:space="0" w:color="auto"/>
            <w:bottom w:val="none" w:sz="0" w:space="0" w:color="auto"/>
            <w:right w:val="none" w:sz="0" w:space="0" w:color="auto"/>
          </w:divBdr>
        </w:div>
        <w:div w:id="632904445">
          <w:marLeft w:val="0"/>
          <w:marRight w:val="0"/>
          <w:marTop w:val="0"/>
          <w:marBottom w:val="0"/>
          <w:divBdr>
            <w:top w:val="none" w:sz="0" w:space="0" w:color="auto"/>
            <w:left w:val="none" w:sz="0" w:space="0" w:color="auto"/>
            <w:bottom w:val="none" w:sz="0" w:space="0" w:color="auto"/>
            <w:right w:val="none" w:sz="0" w:space="0" w:color="auto"/>
          </w:divBdr>
          <w:divsChild>
            <w:div w:id="1030767615">
              <w:marLeft w:val="0"/>
              <w:marRight w:val="0"/>
              <w:marTop w:val="0"/>
              <w:marBottom w:val="0"/>
              <w:divBdr>
                <w:top w:val="none" w:sz="0" w:space="0" w:color="auto"/>
                <w:left w:val="none" w:sz="0" w:space="0" w:color="auto"/>
                <w:bottom w:val="none" w:sz="0" w:space="0" w:color="auto"/>
                <w:right w:val="none" w:sz="0" w:space="0" w:color="auto"/>
              </w:divBdr>
            </w:div>
          </w:divsChild>
        </w:div>
        <w:div w:id="948203022">
          <w:marLeft w:val="0"/>
          <w:marRight w:val="0"/>
          <w:marTop w:val="0"/>
          <w:marBottom w:val="0"/>
          <w:divBdr>
            <w:top w:val="none" w:sz="0" w:space="0" w:color="auto"/>
            <w:left w:val="none" w:sz="0" w:space="0" w:color="auto"/>
            <w:bottom w:val="none" w:sz="0" w:space="0" w:color="auto"/>
            <w:right w:val="none" w:sz="0" w:space="0" w:color="auto"/>
          </w:divBdr>
        </w:div>
        <w:div w:id="1723752468">
          <w:marLeft w:val="0"/>
          <w:marRight w:val="0"/>
          <w:marTop w:val="0"/>
          <w:marBottom w:val="0"/>
          <w:divBdr>
            <w:top w:val="none" w:sz="0" w:space="0" w:color="auto"/>
            <w:left w:val="none" w:sz="0" w:space="0" w:color="auto"/>
            <w:bottom w:val="none" w:sz="0" w:space="0" w:color="auto"/>
            <w:right w:val="none" w:sz="0" w:space="0" w:color="auto"/>
          </w:divBdr>
          <w:divsChild>
            <w:div w:id="1025402980">
              <w:marLeft w:val="0"/>
              <w:marRight w:val="0"/>
              <w:marTop w:val="0"/>
              <w:marBottom w:val="0"/>
              <w:divBdr>
                <w:top w:val="none" w:sz="0" w:space="0" w:color="auto"/>
                <w:left w:val="none" w:sz="0" w:space="0" w:color="auto"/>
                <w:bottom w:val="none" w:sz="0" w:space="0" w:color="auto"/>
                <w:right w:val="none" w:sz="0" w:space="0" w:color="auto"/>
              </w:divBdr>
            </w:div>
          </w:divsChild>
        </w:div>
        <w:div w:id="2018000792">
          <w:marLeft w:val="0"/>
          <w:marRight w:val="0"/>
          <w:marTop w:val="0"/>
          <w:marBottom w:val="0"/>
          <w:divBdr>
            <w:top w:val="none" w:sz="0" w:space="0" w:color="auto"/>
            <w:left w:val="none" w:sz="0" w:space="0" w:color="auto"/>
            <w:bottom w:val="none" w:sz="0" w:space="0" w:color="auto"/>
            <w:right w:val="none" w:sz="0" w:space="0" w:color="auto"/>
          </w:divBdr>
        </w:div>
        <w:div w:id="1965228645">
          <w:marLeft w:val="0"/>
          <w:marRight w:val="0"/>
          <w:marTop w:val="0"/>
          <w:marBottom w:val="0"/>
          <w:divBdr>
            <w:top w:val="none" w:sz="0" w:space="0" w:color="auto"/>
            <w:left w:val="none" w:sz="0" w:space="0" w:color="auto"/>
            <w:bottom w:val="none" w:sz="0" w:space="0" w:color="auto"/>
            <w:right w:val="none" w:sz="0" w:space="0" w:color="auto"/>
          </w:divBdr>
          <w:divsChild>
            <w:div w:id="1319503639">
              <w:marLeft w:val="0"/>
              <w:marRight w:val="0"/>
              <w:marTop w:val="0"/>
              <w:marBottom w:val="0"/>
              <w:divBdr>
                <w:top w:val="none" w:sz="0" w:space="0" w:color="auto"/>
                <w:left w:val="none" w:sz="0" w:space="0" w:color="auto"/>
                <w:bottom w:val="none" w:sz="0" w:space="0" w:color="auto"/>
                <w:right w:val="none" w:sz="0" w:space="0" w:color="auto"/>
              </w:divBdr>
            </w:div>
          </w:divsChild>
        </w:div>
        <w:div w:id="1746105433">
          <w:marLeft w:val="0"/>
          <w:marRight w:val="0"/>
          <w:marTop w:val="0"/>
          <w:marBottom w:val="0"/>
          <w:divBdr>
            <w:top w:val="none" w:sz="0" w:space="0" w:color="auto"/>
            <w:left w:val="none" w:sz="0" w:space="0" w:color="auto"/>
            <w:bottom w:val="none" w:sz="0" w:space="0" w:color="auto"/>
            <w:right w:val="none" w:sz="0" w:space="0" w:color="auto"/>
          </w:divBdr>
        </w:div>
        <w:div w:id="75056607">
          <w:marLeft w:val="0"/>
          <w:marRight w:val="0"/>
          <w:marTop w:val="0"/>
          <w:marBottom w:val="0"/>
          <w:divBdr>
            <w:top w:val="none" w:sz="0" w:space="0" w:color="auto"/>
            <w:left w:val="none" w:sz="0" w:space="0" w:color="auto"/>
            <w:bottom w:val="none" w:sz="0" w:space="0" w:color="auto"/>
            <w:right w:val="none" w:sz="0" w:space="0" w:color="auto"/>
          </w:divBdr>
          <w:divsChild>
            <w:div w:id="708068010">
              <w:marLeft w:val="0"/>
              <w:marRight w:val="0"/>
              <w:marTop w:val="0"/>
              <w:marBottom w:val="0"/>
              <w:divBdr>
                <w:top w:val="none" w:sz="0" w:space="0" w:color="auto"/>
                <w:left w:val="none" w:sz="0" w:space="0" w:color="auto"/>
                <w:bottom w:val="none" w:sz="0" w:space="0" w:color="auto"/>
                <w:right w:val="none" w:sz="0" w:space="0" w:color="auto"/>
              </w:divBdr>
            </w:div>
          </w:divsChild>
        </w:div>
        <w:div w:id="446890576">
          <w:marLeft w:val="0"/>
          <w:marRight w:val="0"/>
          <w:marTop w:val="300"/>
          <w:marBottom w:val="0"/>
          <w:divBdr>
            <w:top w:val="none" w:sz="0" w:space="0" w:color="auto"/>
            <w:left w:val="none" w:sz="0" w:space="0" w:color="auto"/>
            <w:bottom w:val="none" w:sz="0" w:space="0" w:color="auto"/>
            <w:right w:val="none" w:sz="0" w:space="0" w:color="auto"/>
          </w:divBdr>
          <w:divsChild>
            <w:div w:id="1223559686">
              <w:marLeft w:val="0"/>
              <w:marRight w:val="0"/>
              <w:marTop w:val="0"/>
              <w:marBottom w:val="0"/>
              <w:divBdr>
                <w:top w:val="none" w:sz="0" w:space="0" w:color="auto"/>
                <w:left w:val="none" w:sz="0" w:space="0" w:color="auto"/>
                <w:bottom w:val="none" w:sz="0" w:space="0" w:color="auto"/>
                <w:right w:val="none" w:sz="0" w:space="0" w:color="auto"/>
              </w:divBdr>
              <w:divsChild>
                <w:div w:id="5689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31579">
          <w:marLeft w:val="0"/>
          <w:marRight w:val="0"/>
          <w:marTop w:val="300"/>
          <w:marBottom w:val="0"/>
          <w:divBdr>
            <w:top w:val="none" w:sz="0" w:space="0" w:color="auto"/>
            <w:left w:val="none" w:sz="0" w:space="0" w:color="auto"/>
            <w:bottom w:val="none" w:sz="0" w:space="0" w:color="auto"/>
            <w:right w:val="none" w:sz="0" w:space="0" w:color="auto"/>
          </w:divBdr>
          <w:divsChild>
            <w:div w:id="1220240793">
              <w:marLeft w:val="0"/>
              <w:marRight w:val="0"/>
              <w:marTop w:val="0"/>
              <w:marBottom w:val="0"/>
              <w:divBdr>
                <w:top w:val="none" w:sz="0" w:space="0" w:color="auto"/>
                <w:left w:val="none" w:sz="0" w:space="0" w:color="auto"/>
                <w:bottom w:val="none" w:sz="0" w:space="0" w:color="auto"/>
                <w:right w:val="none" w:sz="0" w:space="0" w:color="auto"/>
              </w:divBdr>
              <w:divsChild>
                <w:div w:id="93710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186796">
          <w:marLeft w:val="0"/>
          <w:marRight w:val="0"/>
          <w:marTop w:val="300"/>
          <w:marBottom w:val="0"/>
          <w:divBdr>
            <w:top w:val="none" w:sz="0" w:space="0" w:color="auto"/>
            <w:left w:val="none" w:sz="0" w:space="0" w:color="auto"/>
            <w:bottom w:val="none" w:sz="0" w:space="0" w:color="auto"/>
            <w:right w:val="none" w:sz="0" w:space="0" w:color="auto"/>
          </w:divBdr>
          <w:divsChild>
            <w:div w:id="1404185449">
              <w:marLeft w:val="0"/>
              <w:marRight w:val="0"/>
              <w:marTop w:val="0"/>
              <w:marBottom w:val="0"/>
              <w:divBdr>
                <w:top w:val="none" w:sz="0" w:space="0" w:color="auto"/>
                <w:left w:val="none" w:sz="0" w:space="0" w:color="auto"/>
                <w:bottom w:val="none" w:sz="0" w:space="0" w:color="auto"/>
                <w:right w:val="none" w:sz="0" w:space="0" w:color="auto"/>
              </w:divBdr>
              <w:divsChild>
                <w:div w:id="34290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30985">
          <w:marLeft w:val="0"/>
          <w:marRight w:val="0"/>
          <w:marTop w:val="300"/>
          <w:marBottom w:val="0"/>
          <w:divBdr>
            <w:top w:val="none" w:sz="0" w:space="0" w:color="auto"/>
            <w:left w:val="none" w:sz="0" w:space="0" w:color="auto"/>
            <w:bottom w:val="none" w:sz="0" w:space="0" w:color="auto"/>
            <w:right w:val="none" w:sz="0" w:space="0" w:color="auto"/>
          </w:divBdr>
          <w:divsChild>
            <w:div w:id="976839860">
              <w:marLeft w:val="0"/>
              <w:marRight w:val="0"/>
              <w:marTop w:val="0"/>
              <w:marBottom w:val="0"/>
              <w:divBdr>
                <w:top w:val="none" w:sz="0" w:space="0" w:color="auto"/>
                <w:left w:val="none" w:sz="0" w:space="0" w:color="auto"/>
                <w:bottom w:val="none" w:sz="0" w:space="0" w:color="auto"/>
                <w:right w:val="none" w:sz="0" w:space="0" w:color="auto"/>
              </w:divBdr>
              <w:divsChild>
                <w:div w:id="75243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932325908">
          <w:marLeft w:val="0"/>
          <w:marRight w:val="0"/>
          <w:marTop w:val="0"/>
          <w:marBottom w:val="0"/>
          <w:divBdr>
            <w:top w:val="none" w:sz="0" w:space="0" w:color="auto"/>
            <w:left w:val="none" w:sz="0" w:space="0" w:color="auto"/>
            <w:bottom w:val="none" w:sz="0" w:space="0" w:color="auto"/>
            <w:right w:val="none" w:sz="0" w:space="0" w:color="auto"/>
          </w:divBdr>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210046650">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7295362">
          <w:marLeft w:val="0"/>
          <w:marRight w:val="0"/>
          <w:marTop w:val="0"/>
          <w:marBottom w:val="0"/>
          <w:divBdr>
            <w:top w:val="none" w:sz="0" w:space="0" w:color="auto"/>
            <w:left w:val="none" w:sz="0" w:space="0" w:color="auto"/>
            <w:bottom w:val="none" w:sz="0" w:space="0" w:color="auto"/>
            <w:right w:val="none" w:sz="0" w:space="0" w:color="auto"/>
          </w:divBdr>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746338188">
          <w:marLeft w:val="0"/>
          <w:marRight w:val="0"/>
          <w:marTop w:val="0"/>
          <w:marBottom w:val="0"/>
          <w:divBdr>
            <w:top w:val="none" w:sz="0" w:space="0" w:color="auto"/>
            <w:left w:val="none" w:sz="0" w:space="0" w:color="auto"/>
            <w:bottom w:val="none" w:sz="0" w:space="0" w:color="auto"/>
            <w:right w:val="none" w:sz="0" w:space="0" w:color="auto"/>
          </w:divBdr>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248540317">
          <w:marLeft w:val="0"/>
          <w:marRight w:val="0"/>
          <w:marTop w:val="0"/>
          <w:marBottom w:val="0"/>
          <w:divBdr>
            <w:top w:val="none" w:sz="0" w:space="0" w:color="auto"/>
            <w:left w:val="none" w:sz="0" w:space="0" w:color="auto"/>
            <w:bottom w:val="none" w:sz="0" w:space="0" w:color="auto"/>
            <w:right w:val="none" w:sz="0" w:space="0" w:color="auto"/>
          </w:divBdr>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14524617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780033767">
          <w:marLeft w:val="0"/>
          <w:marRight w:val="0"/>
          <w:marTop w:val="0"/>
          <w:marBottom w:val="0"/>
          <w:divBdr>
            <w:top w:val="none" w:sz="0" w:space="0" w:color="auto"/>
            <w:left w:val="none" w:sz="0" w:space="0" w:color="auto"/>
            <w:bottom w:val="none" w:sz="0" w:space="0" w:color="auto"/>
            <w:right w:val="none" w:sz="0" w:space="0" w:color="auto"/>
          </w:divBdr>
        </w:div>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1340547802">
          <w:marLeft w:val="0"/>
          <w:marRight w:val="0"/>
          <w:marTop w:val="0"/>
          <w:marBottom w:val="0"/>
          <w:divBdr>
            <w:top w:val="none" w:sz="0" w:space="0" w:color="auto"/>
            <w:left w:val="none" w:sz="0" w:space="0" w:color="auto"/>
            <w:bottom w:val="none" w:sz="0" w:space="0" w:color="auto"/>
            <w:right w:val="none" w:sz="0" w:space="0" w:color="auto"/>
          </w:divBdr>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1519734807">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 w:id="2057462304">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37888518">
          <w:marLeft w:val="0"/>
          <w:marRight w:val="0"/>
          <w:marTop w:val="0"/>
          <w:marBottom w:val="0"/>
          <w:divBdr>
            <w:top w:val="none" w:sz="0" w:space="0" w:color="auto"/>
            <w:left w:val="none" w:sz="0" w:space="0" w:color="auto"/>
            <w:bottom w:val="none" w:sz="0" w:space="0" w:color="auto"/>
            <w:right w:val="none" w:sz="0" w:space="0" w:color="auto"/>
          </w:divBdr>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432211937">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133985600">
          <w:marLeft w:val="0"/>
          <w:marRight w:val="0"/>
          <w:marTop w:val="0"/>
          <w:marBottom w:val="0"/>
          <w:divBdr>
            <w:top w:val="none" w:sz="0" w:space="0" w:color="auto"/>
            <w:left w:val="none" w:sz="0" w:space="0" w:color="auto"/>
            <w:bottom w:val="none" w:sz="0" w:space="0" w:color="auto"/>
            <w:right w:val="none" w:sz="0" w:space="0" w:color="auto"/>
          </w:divBdr>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149722">
      <w:bodyDiv w:val="1"/>
      <w:marLeft w:val="0"/>
      <w:marRight w:val="0"/>
      <w:marTop w:val="0"/>
      <w:marBottom w:val="0"/>
      <w:divBdr>
        <w:top w:val="none" w:sz="0" w:space="0" w:color="auto"/>
        <w:left w:val="none" w:sz="0" w:space="0" w:color="auto"/>
        <w:bottom w:val="none" w:sz="0" w:space="0" w:color="auto"/>
        <w:right w:val="none" w:sz="0" w:space="0" w:color="auto"/>
      </w:divBdr>
      <w:divsChild>
        <w:div w:id="513955612">
          <w:marLeft w:val="0"/>
          <w:marRight w:val="0"/>
          <w:marTop w:val="0"/>
          <w:marBottom w:val="0"/>
          <w:divBdr>
            <w:top w:val="none" w:sz="0" w:space="0" w:color="auto"/>
            <w:left w:val="none" w:sz="0" w:space="0" w:color="auto"/>
            <w:bottom w:val="none" w:sz="0" w:space="0" w:color="auto"/>
            <w:right w:val="none" w:sz="0" w:space="0" w:color="auto"/>
          </w:divBdr>
        </w:div>
        <w:div w:id="895314271">
          <w:marLeft w:val="0"/>
          <w:marRight w:val="0"/>
          <w:marTop w:val="0"/>
          <w:marBottom w:val="0"/>
          <w:divBdr>
            <w:top w:val="none" w:sz="0" w:space="0" w:color="auto"/>
            <w:left w:val="none" w:sz="0" w:space="0" w:color="auto"/>
            <w:bottom w:val="none" w:sz="0" w:space="0" w:color="auto"/>
            <w:right w:val="none" w:sz="0" w:space="0" w:color="auto"/>
          </w:divBdr>
          <w:divsChild>
            <w:div w:id="1964269019">
              <w:marLeft w:val="0"/>
              <w:marRight w:val="0"/>
              <w:marTop w:val="0"/>
              <w:marBottom w:val="0"/>
              <w:divBdr>
                <w:top w:val="none" w:sz="0" w:space="0" w:color="auto"/>
                <w:left w:val="none" w:sz="0" w:space="0" w:color="auto"/>
                <w:bottom w:val="none" w:sz="0" w:space="0" w:color="auto"/>
                <w:right w:val="none" w:sz="0" w:space="0" w:color="auto"/>
              </w:divBdr>
            </w:div>
          </w:divsChild>
        </w:div>
        <w:div w:id="117189139">
          <w:marLeft w:val="0"/>
          <w:marRight w:val="0"/>
          <w:marTop w:val="0"/>
          <w:marBottom w:val="0"/>
          <w:divBdr>
            <w:top w:val="none" w:sz="0" w:space="0" w:color="auto"/>
            <w:left w:val="none" w:sz="0" w:space="0" w:color="auto"/>
            <w:bottom w:val="none" w:sz="0" w:space="0" w:color="auto"/>
            <w:right w:val="none" w:sz="0" w:space="0" w:color="auto"/>
          </w:divBdr>
        </w:div>
        <w:div w:id="319621299">
          <w:marLeft w:val="0"/>
          <w:marRight w:val="0"/>
          <w:marTop w:val="0"/>
          <w:marBottom w:val="0"/>
          <w:divBdr>
            <w:top w:val="none" w:sz="0" w:space="0" w:color="auto"/>
            <w:left w:val="none" w:sz="0" w:space="0" w:color="auto"/>
            <w:bottom w:val="none" w:sz="0" w:space="0" w:color="auto"/>
            <w:right w:val="none" w:sz="0" w:space="0" w:color="auto"/>
          </w:divBdr>
          <w:divsChild>
            <w:div w:id="474763834">
              <w:marLeft w:val="0"/>
              <w:marRight w:val="0"/>
              <w:marTop w:val="0"/>
              <w:marBottom w:val="0"/>
              <w:divBdr>
                <w:top w:val="none" w:sz="0" w:space="0" w:color="auto"/>
                <w:left w:val="none" w:sz="0" w:space="0" w:color="auto"/>
                <w:bottom w:val="none" w:sz="0" w:space="0" w:color="auto"/>
                <w:right w:val="none" w:sz="0" w:space="0" w:color="auto"/>
              </w:divBdr>
            </w:div>
          </w:divsChild>
        </w:div>
        <w:div w:id="1346782006">
          <w:marLeft w:val="0"/>
          <w:marRight w:val="0"/>
          <w:marTop w:val="0"/>
          <w:marBottom w:val="0"/>
          <w:divBdr>
            <w:top w:val="none" w:sz="0" w:space="0" w:color="auto"/>
            <w:left w:val="none" w:sz="0" w:space="0" w:color="auto"/>
            <w:bottom w:val="none" w:sz="0" w:space="0" w:color="auto"/>
            <w:right w:val="none" w:sz="0" w:space="0" w:color="auto"/>
          </w:divBdr>
        </w:div>
        <w:div w:id="1630473668">
          <w:marLeft w:val="0"/>
          <w:marRight w:val="0"/>
          <w:marTop w:val="0"/>
          <w:marBottom w:val="0"/>
          <w:divBdr>
            <w:top w:val="none" w:sz="0" w:space="0" w:color="auto"/>
            <w:left w:val="none" w:sz="0" w:space="0" w:color="auto"/>
            <w:bottom w:val="none" w:sz="0" w:space="0" w:color="auto"/>
            <w:right w:val="none" w:sz="0" w:space="0" w:color="auto"/>
          </w:divBdr>
          <w:divsChild>
            <w:div w:id="477037210">
              <w:marLeft w:val="0"/>
              <w:marRight w:val="0"/>
              <w:marTop w:val="0"/>
              <w:marBottom w:val="0"/>
              <w:divBdr>
                <w:top w:val="none" w:sz="0" w:space="0" w:color="auto"/>
                <w:left w:val="none" w:sz="0" w:space="0" w:color="auto"/>
                <w:bottom w:val="none" w:sz="0" w:space="0" w:color="auto"/>
                <w:right w:val="none" w:sz="0" w:space="0" w:color="auto"/>
              </w:divBdr>
            </w:div>
          </w:divsChild>
        </w:div>
        <w:div w:id="496312809">
          <w:marLeft w:val="0"/>
          <w:marRight w:val="0"/>
          <w:marTop w:val="0"/>
          <w:marBottom w:val="0"/>
          <w:divBdr>
            <w:top w:val="none" w:sz="0" w:space="0" w:color="auto"/>
            <w:left w:val="none" w:sz="0" w:space="0" w:color="auto"/>
            <w:bottom w:val="none" w:sz="0" w:space="0" w:color="auto"/>
            <w:right w:val="none" w:sz="0" w:space="0" w:color="auto"/>
          </w:divBdr>
        </w:div>
        <w:div w:id="223566337">
          <w:marLeft w:val="0"/>
          <w:marRight w:val="0"/>
          <w:marTop w:val="0"/>
          <w:marBottom w:val="0"/>
          <w:divBdr>
            <w:top w:val="none" w:sz="0" w:space="0" w:color="auto"/>
            <w:left w:val="none" w:sz="0" w:space="0" w:color="auto"/>
            <w:bottom w:val="none" w:sz="0" w:space="0" w:color="auto"/>
            <w:right w:val="none" w:sz="0" w:space="0" w:color="auto"/>
          </w:divBdr>
          <w:divsChild>
            <w:div w:id="1988243910">
              <w:marLeft w:val="0"/>
              <w:marRight w:val="0"/>
              <w:marTop w:val="0"/>
              <w:marBottom w:val="0"/>
              <w:divBdr>
                <w:top w:val="none" w:sz="0" w:space="0" w:color="auto"/>
                <w:left w:val="none" w:sz="0" w:space="0" w:color="auto"/>
                <w:bottom w:val="none" w:sz="0" w:space="0" w:color="auto"/>
                <w:right w:val="none" w:sz="0" w:space="0" w:color="auto"/>
              </w:divBdr>
            </w:div>
          </w:divsChild>
        </w:div>
        <w:div w:id="2083021209">
          <w:marLeft w:val="0"/>
          <w:marRight w:val="0"/>
          <w:marTop w:val="0"/>
          <w:marBottom w:val="0"/>
          <w:divBdr>
            <w:top w:val="none" w:sz="0" w:space="0" w:color="auto"/>
            <w:left w:val="none" w:sz="0" w:space="0" w:color="auto"/>
            <w:bottom w:val="none" w:sz="0" w:space="0" w:color="auto"/>
            <w:right w:val="none" w:sz="0" w:space="0" w:color="auto"/>
          </w:divBdr>
        </w:div>
        <w:div w:id="851143555">
          <w:marLeft w:val="0"/>
          <w:marRight w:val="0"/>
          <w:marTop w:val="0"/>
          <w:marBottom w:val="0"/>
          <w:divBdr>
            <w:top w:val="none" w:sz="0" w:space="0" w:color="auto"/>
            <w:left w:val="none" w:sz="0" w:space="0" w:color="auto"/>
            <w:bottom w:val="none" w:sz="0" w:space="0" w:color="auto"/>
            <w:right w:val="none" w:sz="0" w:space="0" w:color="auto"/>
          </w:divBdr>
          <w:divsChild>
            <w:div w:id="1416056075">
              <w:marLeft w:val="0"/>
              <w:marRight w:val="0"/>
              <w:marTop w:val="0"/>
              <w:marBottom w:val="0"/>
              <w:divBdr>
                <w:top w:val="none" w:sz="0" w:space="0" w:color="auto"/>
                <w:left w:val="none" w:sz="0" w:space="0" w:color="auto"/>
                <w:bottom w:val="none" w:sz="0" w:space="0" w:color="auto"/>
                <w:right w:val="none" w:sz="0" w:space="0" w:color="auto"/>
              </w:divBdr>
            </w:div>
          </w:divsChild>
        </w:div>
        <w:div w:id="906912481">
          <w:marLeft w:val="0"/>
          <w:marRight w:val="0"/>
          <w:marTop w:val="0"/>
          <w:marBottom w:val="0"/>
          <w:divBdr>
            <w:top w:val="none" w:sz="0" w:space="0" w:color="auto"/>
            <w:left w:val="none" w:sz="0" w:space="0" w:color="auto"/>
            <w:bottom w:val="none" w:sz="0" w:space="0" w:color="auto"/>
            <w:right w:val="none" w:sz="0" w:space="0" w:color="auto"/>
          </w:divBdr>
        </w:div>
        <w:div w:id="39524650">
          <w:marLeft w:val="0"/>
          <w:marRight w:val="0"/>
          <w:marTop w:val="0"/>
          <w:marBottom w:val="0"/>
          <w:divBdr>
            <w:top w:val="none" w:sz="0" w:space="0" w:color="auto"/>
            <w:left w:val="none" w:sz="0" w:space="0" w:color="auto"/>
            <w:bottom w:val="none" w:sz="0" w:space="0" w:color="auto"/>
            <w:right w:val="none" w:sz="0" w:space="0" w:color="auto"/>
          </w:divBdr>
          <w:divsChild>
            <w:div w:id="1940678977">
              <w:marLeft w:val="0"/>
              <w:marRight w:val="0"/>
              <w:marTop w:val="0"/>
              <w:marBottom w:val="0"/>
              <w:divBdr>
                <w:top w:val="none" w:sz="0" w:space="0" w:color="auto"/>
                <w:left w:val="none" w:sz="0" w:space="0" w:color="auto"/>
                <w:bottom w:val="none" w:sz="0" w:space="0" w:color="auto"/>
                <w:right w:val="none" w:sz="0" w:space="0" w:color="auto"/>
              </w:divBdr>
            </w:div>
          </w:divsChild>
        </w:div>
        <w:div w:id="1718236172">
          <w:marLeft w:val="0"/>
          <w:marRight w:val="0"/>
          <w:marTop w:val="0"/>
          <w:marBottom w:val="0"/>
          <w:divBdr>
            <w:top w:val="none" w:sz="0" w:space="0" w:color="auto"/>
            <w:left w:val="none" w:sz="0" w:space="0" w:color="auto"/>
            <w:bottom w:val="none" w:sz="0" w:space="0" w:color="auto"/>
            <w:right w:val="none" w:sz="0" w:space="0" w:color="auto"/>
          </w:divBdr>
        </w:div>
        <w:div w:id="2111852255">
          <w:marLeft w:val="0"/>
          <w:marRight w:val="0"/>
          <w:marTop w:val="0"/>
          <w:marBottom w:val="0"/>
          <w:divBdr>
            <w:top w:val="none" w:sz="0" w:space="0" w:color="auto"/>
            <w:left w:val="none" w:sz="0" w:space="0" w:color="auto"/>
            <w:bottom w:val="none" w:sz="0" w:space="0" w:color="auto"/>
            <w:right w:val="none" w:sz="0" w:space="0" w:color="auto"/>
          </w:divBdr>
          <w:divsChild>
            <w:div w:id="1413165303">
              <w:marLeft w:val="0"/>
              <w:marRight w:val="0"/>
              <w:marTop w:val="0"/>
              <w:marBottom w:val="0"/>
              <w:divBdr>
                <w:top w:val="none" w:sz="0" w:space="0" w:color="auto"/>
                <w:left w:val="none" w:sz="0" w:space="0" w:color="auto"/>
                <w:bottom w:val="none" w:sz="0" w:space="0" w:color="auto"/>
                <w:right w:val="none" w:sz="0" w:space="0" w:color="auto"/>
              </w:divBdr>
            </w:div>
          </w:divsChild>
        </w:div>
        <w:div w:id="1817994074">
          <w:marLeft w:val="0"/>
          <w:marRight w:val="0"/>
          <w:marTop w:val="300"/>
          <w:marBottom w:val="0"/>
          <w:divBdr>
            <w:top w:val="none" w:sz="0" w:space="0" w:color="auto"/>
            <w:left w:val="none" w:sz="0" w:space="0" w:color="auto"/>
            <w:bottom w:val="none" w:sz="0" w:space="0" w:color="auto"/>
            <w:right w:val="none" w:sz="0" w:space="0" w:color="auto"/>
          </w:divBdr>
          <w:divsChild>
            <w:div w:id="350953430">
              <w:marLeft w:val="0"/>
              <w:marRight w:val="0"/>
              <w:marTop w:val="0"/>
              <w:marBottom w:val="0"/>
              <w:divBdr>
                <w:top w:val="none" w:sz="0" w:space="0" w:color="auto"/>
                <w:left w:val="none" w:sz="0" w:space="0" w:color="auto"/>
                <w:bottom w:val="none" w:sz="0" w:space="0" w:color="auto"/>
                <w:right w:val="none" w:sz="0" w:space="0" w:color="auto"/>
              </w:divBdr>
              <w:divsChild>
                <w:div w:id="139076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79997">
          <w:marLeft w:val="0"/>
          <w:marRight w:val="0"/>
          <w:marTop w:val="300"/>
          <w:marBottom w:val="0"/>
          <w:divBdr>
            <w:top w:val="none" w:sz="0" w:space="0" w:color="auto"/>
            <w:left w:val="none" w:sz="0" w:space="0" w:color="auto"/>
            <w:bottom w:val="none" w:sz="0" w:space="0" w:color="auto"/>
            <w:right w:val="none" w:sz="0" w:space="0" w:color="auto"/>
          </w:divBdr>
          <w:divsChild>
            <w:div w:id="1529298907">
              <w:marLeft w:val="0"/>
              <w:marRight w:val="0"/>
              <w:marTop w:val="0"/>
              <w:marBottom w:val="0"/>
              <w:divBdr>
                <w:top w:val="none" w:sz="0" w:space="0" w:color="auto"/>
                <w:left w:val="none" w:sz="0" w:space="0" w:color="auto"/>
                <w:bottom w:val="none" w:sz="0" w:space="0" w:color="auto"/>
                <w:right w:val="none" w:sz="0" w:space="0" w:color="auto"/>
              </w:divBdr>
              <w:divsChild>
                <w:div w:id="571618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405162">
          <w:marLeft w:val="0"/>
          <w:marRight w:val="0"/>
          <w:marTop w:val="300"/>
          <w:marBottom w:val="0"/>
          <w:divBdr>
            <w:top w:val="none" w:sz="0" w:space="0" w:color="auto"/>
            <w:left w:val="none" w:sz="0" w:space="0" w:color="auto"/>
            <w:bottom w:val="none" w:sz="0" w:space="0" w:color="auto"/>
            <w:right w:val="none" w:sz="0" w:space="0" w:color="auto"/>
          </w:divBdr>
          <w:divsChild>
            <w:div w:id="1616135076">
              <w:marLeft w:val="0"/>
              <w:marRight w:val="0"/>
              <w:marTop w:val="0"/>
              <w:marBottom w:val="0"/>
              <w:divBdr>
                <w:top w:val="none" w:sz="0" w:space="0" w:color="auto"/>
                <w:left w:val="none" w:sz="0" w:space="0" w:color="auto"/>
                <w:bottom w:val="none" w:sz="0" w:space="0" w:color="auto"/>
                <w:right w:val="none" w:sz="0" w:space="0" w:color="auto"/>
              </w:divBdr>
              <w:divsChild>
                <w:div w:id="9550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0751">
          <w:marLeft w:val="0"/>
          <w:marRight w:val="0"/>
          <w:marTop w:val="300"/>
          <w:marBottom w:val="0"/>
          <w:divBdr>
            <w:top w:val="none" w:sz="0" w:space="0" w:color="auto"/>
            <w:left w:val="none" w:sz="0" w:space="0" w:color="auto"/>
            <w:bottom w:val="none" w:sz="0" w:space="0" w:color="auto"/>
            <w:right w:val="none" w:sz="0" w:space="0" w:color="auto"/>
          </w:divBdr>
          <w:divsChild>
            <w:div w:id="502010270">
              <w:marLeft w:val="0"/>
              <w:marRight w:val="0"/>
              <w:marTop w:val="0"/>
              <w:marBottom w:val="0"/>
              <w:divBdr>
                <w:top w:val="none" w:sz="0" w:space="0" w:color="auto"/>
                <w:left w:val="none" w:sz="0" w:space="0" w:color="auto"/>
                <w:bottom w:val="none" w:sz="0" w:space="0" w:color="auto"/>
                <w:right w:val="none" w:sz="0" w:space="0" w:color="auto"/>
              </w:divBdr>
              <w:divsChild>
                <w:div w:id="161101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70636">
      <w:bodyDiv w:val="1"/>
      <w:marLeft w:val="0"/>
      <w:marRight w:val="0"/>
      <w:marTop w:val="0"/>
      <w:marBottom w:val="0"/>
      <w:divBdr>
        <w:top w:val="none" w:sz="0" w:space="0" w:color="auto"/>
        <w:left w:val="none" w:sz="0" w:space="0" w:color="auto"/>
        <w:bottom w:val="none" w:sz="0" w:space="0" w:color="auto"/>
        <w:right w:val="none" w:sz="0" w:space="0" w:color="auto"/>
      </w:divBdr>
      <w:divsChild>
        <w:div w:id="2101439879">
          <w:marLeft w:val="0"/>
          <w:marRight w:val="0"/>
          <w:marTop w:val="0"/>
          <w:marBottom w:val="0"/>
          <w:divBdr>
            <w:top w:val="none" w:sz="0" w:space="0" w:color="auto"/>
            <w:left w:val="none" w:sz="0" w:space="0" w:color="auto"/>
            <w:bottom w:val="none" w:sz="0" w:space="0" w:color="auto"/>
            <w:right w:val="none" w:sz="0" w:space="0" w:color="auto"/>
          </w:divBdr>
        </w:div>
        <w:div w:id="224992011">
          <w:marLeft w:val="0"/>
          <w:marRight w:val="0"/>
          <w:marTop w:val="0"/>
          <w:marBottom w:val="0"/>
          <w:divBdr>
            <w:top w:val="none" w:sz="0" w:space="0" w:color="auto"/>
            <w:left w:val="none" w:sz="0" w:space="0" w:color="auto"/>
            <w:bottom w:val="none" w:sz="0" w:space="0" w:color="auto"/>
            <w:right w:val="none" w:sz="0" w:space="0" w:color="auto"/>
          </w:divBdr>
          <w:divsChild>
            <w:div w:id="1778134883">
              <w:marLeft w:val="0"/>
              <w:marRight w:val="0"/>
              <w:marTop w:val="0"/>
              <w:marBottom w:val="0"/>
              <w:divBdr>
                <w:top w:val="none" w:sz="0" w:space="0" w:color="auto"/>
                <w:left w:val="none" w:sz="0" w:space="0" w:color="auto"/>
                <w:bottom w:val="none" w:sz="0" w:space="0" w:color="auto"/>
                <w:right w:val="none" w:sz="0" w:space="0" w:color="auto"/>
              </w:divBdr>
            </w:div>
          </w:divsChild>
        </w:div>
        <w:div w:id="1921863808">
          <w:marLeft w:val="0"/>
          <w:marRight w:val="0"/>
          <w:marTop w:val="0"/>
          <w:marBottom w:val="0"/>
          <w:divBdr>
            <w:top w:val="none" w:sz="0" w:space="0" w:color="auto"/>
            <w:left w:val="none" w:sz="0" w:space="0" w:color="auto"/>
            <w:bottom w:val="none" w:sz="0" w:space="0" w:color="auto"/>
            <w:right w:val="none" w:sz="0" w:space="0" w:color="auto"/>
          </w:divBdr>
        </w:div>
        <w:div w:id="877400361">
          <w:marLeft w:val="0"/>
          <w:marRight w:val="0"/>
          <w:marTop w:val="0"/>
          <w:marBottom w:val="0"/>
          <w:divBdr>
            <w:top w:val="none" w:sz="0" w:space="0" w:color="auto"/>
            <w:left w:val="none" w:sz="0" w:space="0" w:color="auto"/>
            <w:bottom w:val="none" w:sz="0" w:space="0" w:color="auto"/>
            <w:right w:val="none" w:sz="0" w:space="0" w:color="auto"/>
          </w:divBdr>
          <w:divsChild>
            <w:div w:id="1874732199">
              <w:marLeft w:val="0"/>
              <w:marRight w:val="0"/>
              <w:marTop w:val="0"/>
              <w:marBottom w:val="0"/>
              <w:divBdr>
                <w:top w:val="none" w:sz="0" w:space="0" w:color="auto"/>
                <w:left w:val="none" w:sz="0" w:space="0" w:color="auto"/>
                <w:bottom w:val="none" w:sz="0" w:space="0" w:color="auto"/>
                <w:right w:val="none" w:sz="0" w:space="0" w:color="auto"/>
              </w:divBdr>
            </w:div>
          </w:divsChild>
        </w:div>
        <w:div w:id="1688172323">
          <w:marLeft w:val="0"/>
          <w:marRight w:val="0"/>
          <w:marTop w:val="0"/>
          <w:marBottom w:val="0"/>
          <w:divBdr>
            <w:top w:val="none" w:sz="0" w:space="0" w:color="auto"/>
            <w:left w:val="none" w:sz="0" w:space="0" w:color="auto"/>
            <w:bottom w:val="none" w:sz="0" w:space="0" w:color="auto"/>
            <w:right w:val="none" w:sz="0" w:space="0" w:color="auto"/>
          </w:divBdr>
        </w:div>
        <w:div w:id="259292321">
          <w:marLeft w:val="0"/>
          <w:marRight w:val="0"/>
          <w:marTop w:val="0"/>
          <w:marBottom w:val="0"/>
          <w:divBdr>
            <w:top w:val="none" w:sz="0" w:space="0" w:color="auto"/>
            <w:left w:val="none" w:sz="0" w:space="0" w:color="auto"/>
            <w:bottom w:val="none" w:sz="0" w:space="0" w:color="auto"/>
            <w:right w:val="none" w:sz="0" w:space="0" w:color="auto"/>
          </w:divBdr>
          <w:divsChild>
            <w:div w:id="415790565">
              <w:marLeft w:val="0"/>
              <w:marRight w:val="0"/>
              <w:marTop w:val="0"/>
              <w:marBottom w:val="0"/>
              <w:divBdr>
                <w:top w:val="none" w:sz="0" w:space="0" w:color="auto"/>
                <w:left w:val="none" w:sz="0" w:space="0" w:color="auto"/>
                <w:bottom w:val="none" w:sz="0" w:space="0" w:color="auto"/>
                <w:right w:val="none" w:sz="0" w:space="0" w:color="auto"/>
              </w:divBdr>
            </w:div>
          </w:divsChild>
        </w:div>
        <w:div w:id="1465268543">
          <w:marLeft w:val="0"/>
          <w:marRight w:val="0"/>
          <w:marTop w:val="0"/>
          <w:marBottom w:val="0"/>
          <w:divBdr>
            <w:top w:val="none" w:sz="0" w:space="0" w:color="auto"/>
            <w:left w:val="none" w:sz="0" w:space="0" w:color="auto"/>
            <w:bottom w:val="none" w:sz="0" w:space="0" w:color="auto"/>
            <w:right w:val="none" w:sz="0" w:space="0" w:color="auto"/>
          </w:divBdr>
        </w:div>
        <w:div w:id="2019960408">
          <w:marLeft w:val="0"/>
          <w:marRight w:val="0"/>
          <w:marTop w:val="0"/>
          <w:marBottom w:val="0"/>
          <w:divBdr>
            <w:top w:val="none" w:sz="0" w:space="0" w:color="auto"/>
            <w:left w:val="none" w:sz="0" w:space="0" w:color="auto"/>
            <w:bottom w:val="none" w:sz="0" w:space="0" w:color="auto"/>
            <w:right w:val="none" w:sz="0" w:space="0" w:color="auto"/>
          </w:divBdr>
          <w:divsChild>
            <w:div w:id="1331255072">
              <w:marLeft w:val="0"/>
              <w:marRight w:val="0"/>
              <w:marTop w:val="0"/>
              <w:marBottom w:val="0"/>
              <w:divBdr>
                <w:top w:val="none" w:sz="0" w:space="0" w:color="auto"/>
                <w:left w:val="none" w:sz="0" w:space="0" w:color="auto"/>
                <w:bottom w:val="none" w:sz="0" w:space="0" w:color="auto"/>
                <w:right w:val="none" w:sz="0" w:space="0" w:color="auto"/>
              </w:divBdr>
            </w:div>
          </w:divsChild>
        </w:div>
        <w:div w:id="2133740674">
          <w:marLeft w:val="0"/>
          <w:marRight w:val="0"/>
          <w:marTop w:val="0"/>
          <w:marBottom w:val="0"/>
          <w:divBdr>
            <w:top w:val="none" w:sz="0" w:space="0" w:color="auto"/>
            <w:left w:val="none" w:sz="0" w:space="0" w:color="auto"/>
            <w:bottom w:val="none" w:sz="0" w:space="0" w:color="auto"/>
            <w:right w:val="none" w:sz="0" w:space="0" w:color="auto"/>
          </w:divBdr>
        </w:div>
        <w:div w:id="945891587">
          <w:marLeft w:val="0"/>
          <w:marRight w:val="0"/>
          <w:marTop w:val="0"/>
          <w:marBottom w:val="0"/>
          <w:divBdr>
            <w:top w:val="none" w:sz="0" w:space="0" w:color="auto"/>
            <w:left w:val="none" w:sz="0" w:space="0" w:color="auto"/>
            <w:bottom w:val="none" w:sz="0" w:space="0" w:color="auto"/>
            <w:right w:val="none" w:sz="0" w:space="0" w:color="auto"/>
          </w:divBdr>
          <w:divsChild>
            <w:div w:id="968128302">
              <w:marLeft w:val="0"/>
              <w:marRight w:val="0"/>
              <w:marTop w:val="0"/>
              <w:marBottom w:val="0"/>
              <w:divBdr>
                <w:top w:val="none" w:sz="0" w:space="0" w:color="auto"/>
                <w:left w:val="none" w:sz="0" w:space="0" w:color="auto"/>
                <w:bottom w:val="none" w:sz="0" w:space="0" w:color="auto"/>
                <w:right w:val="none" w:sz="0" w:space="0" w:color="auto"/>
              </w:divBdr>
            </w:div>
          </w:divsChild>
        </w:div>
        <w:div w:id="1743941186">
          <w:marLeft w:val="0"/>
          <w:marRight w:val="0"/>
          <w:marTop w:val="0"/>
          <w:marBottom w:val="0"/>
          <w:divBdr>
            <w:top w:val="none" w:sz="0" w:space="0" w:color="auto"/>
            <w:left w:val="none" w:sz="0" w:space="0" w:color="auto"/>
            <w:bottom w:val="none" w:sz="0" w:space="0" w:color="auto"/>
            <w:right w:val="none" w:sz="0" w:space="0" w:color="auto"/>
          </w:divBdr>
        </w:div>
        <w:div w:id="1677347947">
          <w:marLeft w:val="0"/>
          <w:marRight w:val="0"/>
          <w:marTop w:val="0"/>
          <w:marBottom w:val="0"/>
          <w:divBdr>
            <w:top w:val="none" w:sz="0" w:space="0" w:color="auto"/>
            <w:left w:val="none" w:sz="0" w:space="0" w:color="auto"/>
            <w:bottom w:val="none" w:sz="0" w:space="0" w:color="auto"/>
            <w:right w:val="none" w:sz="0" w:space="0" w:color="auto"/>
          </w:divBdr>
          <w:divsChild>
            <w:div w:id="2000384561">
              <w:marLeft w:val="0"/>
              <w:marRight w:val="0"/>
              <w:marTop w:val="0"/>
              <w:marBottom w:val="0"/>
              <w:divBdr>
                <w:top w:val="none" w:sz="0" w:space="0" w:color="auto"/>
                <w:left w:val="none" w:sz="0" w:space="0" w:color="auto"/>
                <w:bottom w:val="none" w:sz="0" w:space="0" w:color="auto"/>
                <w:right w:val="none" w:sz="0" w:space="0" w:color="auto"/>
              </w:divBdr>
            </w:div>
          </w:divsChild>
        </w:div>
        <w:div w:id="981499860">
          <w:marLeft w:val="0"/>
          <w:marRight w:val="0"/>
          <w:marTop w:val="0"/>
          <w:marBottom w:val="0"/>
          <w:divBdr>
            <w:top w:val="none" w:sz="0" w:space="0" w:color="auto"/>
            <w:left w:val="none" w:sz="0" w:space="0" w:color="auto"/>
            <w:bottom w:val="none" w:sz="0" w:space="0" w:color="auto"/>
            <w:right w:val="none" w:sz="0" w:space="0" w:color="auto"/>
          </w:divBdr>
        </w:div>
        <w:div w:id="1975983036">
          <w:marLeft w:val="0"/>
          <w:marRight w:val="0"/>
          <w:marTop w:val="0"/>
          <w:marBottom w:val="0"/>
          <w:divBdr>
            <w:top w:val="none" w:sz="0" w:space="0" w:color="auto"/>
            <w:left w:val="none" w:sz="0" w:space="0" w:color="auto"/>
            <w:bottom w:val="none" w:sz="0" w:space="0" w:color="auto"/>
            <w:right w:val="none" w:sz="0" w:space="0" w:color="auto"/>
          </w:divBdr>
          <w:divsChild>
            <w:div w:id="236284858">
              <w:marLeft w:val="0"/>
              <w:marRight w:val="0"/>
              <w:marTop w:val="0"/>
              <w:marBottom w:val="0"/>
              <w:divBdr>
                <w:top w:val="none" w:sz="0" w:space="0" w:color="auto"/>
                <w:left w:val="none" w:sz="0" w:space="0" w:color="auto"/>
                <w:bottom w:val="none" w:sz="0" w:space="0" w:color="auto"/>
                <w:right w:val="none" w:sz="0" w:space="0" w:color="auto"/>
              </w:divBdr>
            </w:div>
          </w:divsChild>
        </w:div>
        <w:div w:id="1870877797">
          <w:marLeft w:val="0"/>
          <w:marRight w:val="0"/>
          <w:marTop w:val="300"/>
          <w:marBottom w:val="0"/>
          <w:divBdr>
            <w:top w:val="none" w:sz="0" w:space="0" w:color="auto"/>
            <w:left w:val="none" w:sz="0" w:space="0" w:color="auto"/>
            <w:bottom w:val="none" w:sz="0" w:space="0" w:color="auto"/>
            <w:right w:val="none" w:sz="0" w:space="0" w:color="auto"/>
          </w:divBdr>
          <w:divsChild>
            <w:div w:id="146629578">
              <w:marLeft w:val="0"/>
              <w:marRight w:val="0"/>
              <w:marTop w:val="0"/>
              <w:marBottom w:val="0"/>
              <w:divBdr>
                <w:top w:val="none" w:sz="0" w:space="0" w:color="auto"/>
                <w:left w:val="none" w:sz="0" w:space="0" w:color="auto"/>
                <w:bottom w:val="none" w:sz="0" w:space="0" w:color="auto"/>
                <w:right w:val="none" w:sz="0" w:space="0" w:color="auto"/>
              </w:divBdr>
              <w:divsChild>
                <w:div w:id="19604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138467">
          <w:marLeft w:val="0"/>
          <w:marRight w:val="0"/>
          <w:marTop w:val="300"/>
          <w:marBottom w:val="0"/>
          <w:divBdr>
            <w:top w:val="none" w:sz="0" w:space="0" w:color="auto"/>
            <w:left w:val="none" w:sz="0" w:space="0" w:color="auto"/>
            <w:bottom w:val="none" w:sz="0" w:space="0" w:color="auto"/>
            <w:right w:val="none" w:sz="0" w:space="0" w:color="auto"/>
          </w:divBdr>
          <w:divsChild>
            <w:div w:id="983856839">
              <w:marLeft w:val="0"/>
              <w:marRight w:val="0"/>
              <w:marTop w:val="0"/>
              <w:marBottom w:val="0"/>
              <w:divBdr>
                <w:top w:val="none" w:sz="0" w:space="0" w:color="auto"/>
                <w:left w:val="none" w:sz="0" w:space="0" w:color="auto"/>
                <w:bottom w:val="none" w:sz="0" w:space="0" w:color="auto"/>
                <w:right w:val="none" w:sz="0" w:space="0" w:color="auto"/>
              </w:divBdr>
              <w:divsChild>
                <w:div w:id="101249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89881">
          <w:marLeft w:val="0"/>
          <w:marRight w:val="0"/>
          <w:marTop w:val="300"/>
          <w:marBottom w:val="0"/>
          <w:divBdr>
            <w:top w:val="none" w:sz="0" w:space="0" w:color="auto"/>
            <w:left w:val="none" w:sz="0" w:space="0" w:color="auto"/>
            <w:bottom w:val="none" w:sz="0" w:space="0" w:color="auto"/>
            <w:right w:val="none" w:sz="0" w:space="0" w:color="auto"/>
          </w:divBdr>
          <w:divsChild>
            <w:div w:id="425925364">
              <w:marLeft w:val="0"/>
              <w:marRight w:val="0"/>
              <w:marTop w:val="0"/>
              <w:marBottom w:val="0"/>
              <w:divBdr>
                <w:top w:val="none" w:sz="0" w:space="0" w:color="auto"/>
                <w:left w:val="none" w:sz="0" w:space="0" w:color="auto"/>
                <w:bottom w:val="none" w:sz="0" w:space="0" w:color="auto"/>
                <w:right w:val="none" w:sz="0" w:space="0" w:color="auto"/>
              </w:divBdr>
              <w:divsChild>
                <w:div w:id="1625043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045">
          <w:marLeft w:val="0"/>
          <w:marRight w:val="0"/>
          <w:marTop w:val="300"/>
          <w:marBottom w:val="0"/>
          <w:divBdr>
            <w:top w:val="none" w:sz="0" w:space="0" w:color="auto"/>
            <w:left w:val="none" w:sz="0" w:space="0" w:color="auto"/>
            <w:bottom w:val="none" w:sz="0" w:space="0" w:color="auto"/>
            <w:right w:val="none" w:sz="0" w:space="0" w:color="auto"/>
          </w:divBdr>
          <w:divsChild>
            <w:div w:id="1367490190">
              <w:marLeft w:val="0"/>
              <w:marRight w:val="0"/>
              <w:marTop w:val="0"/>
              <w:marBottom w:val="0"/>
              <w:divBdr>
                <w:top w:val="none" w:sz="0" w:space="0" w:color="auto"/>
                <w:left w:val="none" w:sz="0" w:space="0" w:color="auto"/>
                <w:bottom w:val="none" w:sz="0" w:space="0" w:color="auto"/>
                <w:right w:val="none" w:sz="0" w:space="0" w:color="auto"/>
              </w:divBdr>
              <w:divsChild>
                <w:div w:id="81044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993409599">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10069705">
          <w:marLeft w:val="0"/>
          <w:marRight w:val="0"/>
          <w:marTop w:val="0"/>
          <w:marBottom w:val="0"/>
          <w:divBdr>
            <w:top w:val="none" w:sz="0" w:space="0" w:color="auto"/>
            <w:left w:val="none" w:sz="0" w:space="0" w:color="auto"/>
            <w:bottom w:val="none" w:sz="0" w:space="0" w:color="auto"/>
            <w:right w:val="none" w:sz="0" w:space="0" w:color="auto"/>
          </w:divBdr>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1744331835">
          <w:marLeft w:val="0"/>
          <w:marRight w:val="0"/>
          <w:marTop w:val="0"/>
          <w:marBottom w:val="0"/>
          <w:divBdr>
            <w:top w:val="none" w:sz="0" w:space="0" w:color="auto"/>
            <w:left w:val="none" w:sz="0" w:space="0" w:color="auto"/>
            <w:bottom w:val="none" w:sz="0" w:space="0" w:color="auto"/>
            <w:right w:val="none" w:sz="0" w:space="0" w:color="auto"/>
          </w:divBdr>
        </w:div>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29717403">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1598637722">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2013603615">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690984457">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1573924055">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862982450">
          <w:marLeft w:val="0"/>
          <w:marRight w:val="0"/>
          <w:marTop w:val="0"/>
          <w:marBottom w:val="0"/>
          <w:divBdr>
            <w:top w:val="none" w:sz="0" w:space="0" w:color="auto"/>
            <w:left w:val="none" w:sz="0" w:space="0" w:color="auto"/>
            <w:bottom w:val="none" w:sz="0" w:space="0" w:color="auto"/>
            <w:right w:val="none" w:sz="0" w:space="0" w:color="auto"/>
          </w:divBdr>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732583088">
          <w:marLeft w:val="0"/>
          <w:marRight w:val="0"/>
          <w:marTop w:val="0"/>
          <w:marBottom w:val="0"/>
          <w:divBdr>
            <w:top w:val="none" w:sz="0" w:space="0" w:color="auto"/>
            <w:left w:val="none" w:sz="0" w:space="0" w:color="auto"/>
            <w:bottom w:val="none" w:sz="0" w:space="0" w:color="auto"/>
            <w:right w:val="none" w:sz="0" w:space="0" w:color="auto"/>
          </w:divBdr>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1121001051">
          <w:marLeft w:val="0"/>
          <w:marRight w:val="0"/>
          <w:marTop w:val="0"/>
          <w:marBottom w:val="0"/>
          <w:divBdr>
            <w:top w:val="none" w:sz="0" w:space="0" w:color="auto"/>
            <w:left w:val="none" w:sz="0" w:space="0" w:color="auto"/>
            <w:bottom w:val="none" w:sz="0" w:space="0" w:color="auto"/>
            <w:right w:val="none" w:sz="0" w:space="0" w:color="auto"/>
          </w:divBdr>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1212771410">
          <w:marLeft w:val="0"/>
          <w:marRight w:val="0"/>
          <w:marTop w:val="0"/>
          <w:marBottom w:val="0"/>
          <w:divBdr>
            <w:top w:val="none" w:sz="0" w:space="0" w:color="auto"/>
            <w:left w:val="none" w:sz="0" w:space="0" w:color="auto"/>
            <w:bottom w:val="none" w:sz="0" w:space="0" w:color="auto"/>
            <w:right w:val="none" w:sz="0" w:space="0" w:color="auto"/>
          </w:divBdr>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3213673">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863477">
      <w:bodyDiv w:val="1"/>
      <w:marLeft w:val="0"/>
      <w:marRight w:val="0"/>
      <w:marTop w:val="0"/>
      <w:marBottom w:val="0"/>
      <w:divBdr>
        <w:top w:val="none" w:sz="0" w:space="0" w:color="auto"/>
        <w:left w:val="none" w:sz="0" w:space="0" w:color="auto"/>
        <w:bottom w:val="none" w:sz="0" w:space="0" w:color="auto"/>
        <w:right w:val="none" w:sz="0" w:space="0" w:color="auto"/>
      </w:divBdr>
      <w:divsChild>
        <w:div w:id="1218010697">
          <w:marLeft w:val="0"/>
          <w:marRight w:val="0"/>
          <w:marTop w:val="0"/>
          <w:marBottom w:val="0"/>
          <w:divBdr>
            <w:top w:val="none" w:sz="0" w:space="0" w:color="auto"/>
            <w:left w:val="none" w:sz="0" w:space="0" w:color="auto"/>
            <w:bottom w:val="none" w:sz="0" w:space="0" w:color="auto"/>
            <w:right w:val="none" w:sz="0" w:space="0" w:color="auto"/>
          </w:divBdr>
          <w:divsChild>
            <w:div w:id="873080930">
              <w:marLeft w:val="0"/>
              <w:marRight w:val="0"/>
              <w:marTop w:val="0"/>
              <w:marBottom w:val="0"/>
              <w:divBdr>
                <w:top w:val="none" w:sz="0" w:space="0" w:color="auto"/>
                <w:left w:val="none" w:sz="0" w:space="0" w:color="auto"/>
                <w:bottom w:val="none" w:sz="0" w:space="0" w:color="auto"/>
                <w:right w:val="none" w:sz="0" w:space="0" w:color="auto"/>
              </w:divBdr>
            </w:div>
          </w:divsChild>
        </w:div>
        <w:div w:id="1166821564">
          <w:marLeft w:val="0"/>
          <w:marRight w:val="0"/>
          <w:marTop w:val="0"/>
          <w:marBottom w:val="0"/>
          <w:divBdr>
            <w:top w:val="none" w:sz="0" w:space="0" w:color="auto"/>
            <w:left w:val="none" w:sz="0" w:space="0" w:color="auto"/>
            <w:bottom w:val="none" w:sz="0" w:space="0" w:color="auto"/>
            <w:right w:val="none" w:sz="0" w:space="0" w:color="auto"/>
          </w:divBdr>
        </w:div>
        <w:div w:id="441799189">
          <w:marLeft w:val="0"/>
          <w:marRight w:val="0"/>
          <w:marTop w:val="0"/>
          <w:marBottom w:val="0"/>
          <w:divBdr>
            <w:top w:val="none" w:sz="0" w:space="0" w:color="auto"/>
            <w:left w:val="none" w:sz="0" w:space="0" w:color="auto"/>
            <w:bottom w:val="none" w:sz="0" w:space="0" w:color="auto"/>
            <w:right w:val="none" w:sz="0" w:space="0" w:color="auto"/>
          </w:divBdr>
          <w:divsChild>
            <w:div w:id="2093964228">
              <w:marLeft w:val="0"/>
              <w:marRight w:val="0"/>
              <w:marTop w:val="0"/>
              <w:marBottom w:val="0"/>
              <w:divBdr>
                <w:top w:val="none" w:sz="0" w:space="0" w:color="auto"/>
                <w:left w:val="none" w:sz="0" w:space="0" w:color="auto"/>
                <w:bottom w:val="none" w:sz="0" w:space="0" w:color="auto"/>
                <w:right w:val="none" w:sz="0" w:space="0" w:color="auto"/>
              </w:divBdr>
            </w:div>
          </w:divsChild>
        </w:div>
        <w:div w:id="2130077979">
          <w:marLeft w:val="0"/>
          <w:marRight w:val="0"/>
          <w:marTop w:val="0"/>
          <w:marBottom w:val="0"/>
          <w:divBdr>
            <w:top w:val="none" w:sz="0" w:space="0" w:color="auto"/>
            <w:left w:val="none" w:sz="0" w:space="0" w:color="auto"/>
            <w:bottom w:val="none" w:sz="0" w:space="0" w:color="auto"/>
            <w:right w:val="none" w:sz="0" w:space="0" w:color="auto"/>
          </w:divBdr>
        </w:div>
        <w:div w:id="9837634">
          <w:marLeft w:val="0"/>
          <w:marRight w:val="0"/>
          <w:marTop w:val="0"/>
          <w:marBottom w:val="0"/>
          <w:divBdr>
            <w:top w:val="none" w:sz="0" w:space="0" w:color="auto"/>
            <w:left w:val="none" w:sz="0" w:space="0" w:color="auto"/>
            <w:bottom w:val="none" w:sz="0" w:space="0" w:color="auto"/>
            <w:right w:val="none" w:sz="0" w:space="0" w:color="auto"/>
          </w:divBdr>
          <w:divsChild>
            <w:div w:id="1226526649">
              <w:marLeft w:val="0"/>
              <w:marRight w:val="0"/>
              <w:marTop w:val="0"/>
              <w:marBottom w:val="0"/>
              <w:divBdr>
                <w:top w:val="none" w:sz="0" w:space="0" w:color="auto"/>
                <w:left w:val="none" w:sz="0" w:space="0" w:color="auto"/>
                <w:bottom w:val="none" w:sz="0" w:space="0" w:color="auto"/>
                <w:right w:val="none" w:sz="0" w:space="0" w:color="auto"/>
              </w:divBdr>
            </w:div>
          </w:divsChild>
        </w:div>
        <w:div w:id="760953222">
          <w:marLeft w:val="0"/>
          <w:marRight w:val="0"/>
          <w:marTop w:val="0"/>
          <w:marBottom w:val="0"/>
          <w:divBdr>
            <w:top w:val="none" w:sz="0" w:space="0" w:color="auto"/>
            <w:left w:val="none" w:sz="0" w:space="0" w:color="auto"/>
            <w:bottom w:val="none" w:sz="0" w:space="0" w:color="auto"/>
            <w:right w:val="none" w:sz="0" w:space="0" w:color="auto"/>
          </w:divBdr>
        </w:div>
        <w:div w:id="1212378322">
          <w:marLeft w:val="0"/>
          <w:marRight w:val="0"/>
          <w:marTop w:val="0"/>
          <w:marBottom w:val="0"/>
          <w:divBdr>
            <w:top w:val="none" w:sz="0" w:space="0" w:color="auto"/>
            <w:left w:val="none" w:sz="0" w:space="0" w:color="auto"/>
            <w:bottom w:val="none" w:sz="0" w:space="0" w:color="auto"/>
            <w:right w:val="none" w:sz="0" w:space="0" w:color="auto"/>
          </w:divBdr>
          <w:divsChild>
            <w:div w:id="1636060447">
              <w:marLeft w:val="0"/>
              <w:marRight w:val="0"/>
              <w:marTop w:val="0"/>
              <w:marBottom w:val="0"/>
              <w:divBdr>
                <w:top w:val="none" w:sz="0" w:space="0" w:color="auto"/>
                <w:left w:val="none" w:sz="0" w:space="0" w:color="auto"/>
                <w:bottom w:val="none" w:sz="0" w:space="0" w:color="auto"/>
                <w:right w:val="none" w:sz="0" w:space="0" w:color="auto"/>
              </w:divBdr>
            </w:div>
          </w:divsChild>
        </w:div>
        <w:div w:id="1372727139">
          <w:marLeft w:val="0"/>
          <w:marRight w:val="0"/>
          <w:marTop w:val="0"/>
          <w:marBottom w:val="0"/>
          <w:divBdr>
            <w:top w:val="none" w:sz="0" w:space="0" w:color="auto"/>
            <w:left w:val="none" w:sz="0" w:space="0" w:color="auto"/>
            <w:bottom w:val="none" w:sz="0" w:space="0" w:color="auto"/>
            <w:right w:val="none" w:sz="0" w:space="0" w:color="auto"/>
          </w:divBdr>
        </w:div>
        <w:div w:id="391778443">
          <w:marLeft w:val="0"/>
          <w:marRight w:val="0"/>
          <w:marTop w:val="0"/>
          <w:marBottom w:val="0"/>
          <w:divBdr>
            <w:top w:val="none" w:sz="0" w:space="0" w:color="auto"/>
            <w:left w:val="none" w:sz="0" w:space="0" w:color="auto"/>
            <w:bottom w:val="none" w:sz="0" w:space="0" w:color="auto"/>
            <w:right w:val="none" w:sz="0" w:space="0" w:color="auto"/>
          </w:divBdr>
          <w:divsChild>
            <w:div w:id="373115296">
              <w:marLeft w:val="0"/>
              <w:marRight w:val="0"/>
              <w:marTop w:val="0"/>
              <w:marBottom w:val="0"/>
              <w:divBdr>
                <w:top w:val="none" w:sz="0" w:space="0" w:color="auto"/>
                <w:left w:val="none" w:sz="0" w:space="0" w:color="auto"/>
                <w:bottom w:val="none" w:sz="0" w:space="0" w:color="auto"/>
                <w:right w:val="none" w:sz="0" w:space="0" w:color="auto"/>
              </w:divBdr>
            </w:div>
          </w:divsChild>
        </w:div>
        <w:div w:id="1093085463">
          <w:marLeft w:val="0"/>
          <w:marRight w:val="0"/>
          <w:marTop w:val="0"/>
          <w:marBottom w:val="0"/>
          <w:divBdr>
            <w:top w:val="none" w:sz="0" w:space="0" w:color="auto"/>
            <w:left w:val="none" w:sz="0" w:space="0" w:color="auto"/>
            <w:bottom w:val="none" w:sz="0" w:space="0" w:color="auto"/>
            <w:right w:val="none" w:sz="0" w:space="0" w:color="auto"/>
          </w:divBdr>
        </w:div>
        <w:div w:id="1677804993">
          <w:marLeft w:val="0"/>
          <w:marRight w:val="0"/>
          <w:marTop w:val="0"/>
          <w:marBottom w:val="0"/>
          <w:divBdr>
            <w:top w:val="none" w:sz="0" w:space="0" w:color="auto"/>
            <w:left w:val="none" w:sz="0" w:space="0" w:color="auto"/>
            <w:bottom w:val="none" w:sz="0" w:space="0" w:color="auto"/>
            <w:right w:val="none" w:sz="0" w:space="0" w:color="auto"/>
          </w:divBdr>
          <w:divsChild>
            <w:div w:id="1748725890">
              <w:marLeft w:val="0"/>
              <w:marRight w:val="0"/>
              <w:marTop w:val="0"/>
              <w:marBottom w:val="0"/>
              <w:divBdr>
                <w:top w:val="none" w:sz="0" w:space="0" w:color="auto"/>
                <w:left w:val="none" w:sz="0" w:space="0" w:color="auto"/>
                <w:bottom w:val="none" w:sz="0" w:space="0" w:color="auto"/>
                <w:right w:val="none" w:sz="0" w:space="0" w:color="auto"/>
              </w:divBdr>
            </w:div>
          </w:divsChild>
        </w:div>
        <w:div w:id="237598554">
          <w:marLeft w:val="0"/>
          <w:marRight w:val="0"/>
          <w:marTop w:val="0"/>
          <w:marBottom w:val="0"/>
          <w:divBdr>
            <w:top w:val="none" w:sz="0" w:space="0" w:color="auto"/>
            <w:left w:val="none" w:sz="0" w:space="0" w:color="auto"/>
            <w:bottom w:val="none" w:sz="0" w:space="0" w:color="auto"/>
            <w:right w:val="none" w:sz="0" w:space="0" w:color="auto"/>
          </w:divBdr>
        </w:div>
        <w:div w:id="876817557">
          <w:marLeft w:val="0"/>
          <w:marRight w:val="0"/>
          <w:marTop w:val="0"/>
          <w:marBottom w:val="0"/>
          <w:divBdr>
            <w:top w:val="none" w:sz="0" w:space="0" w:color="auto"/>
            <w:left w:val="none" w:sz="0" w:space="0" w:color="auto"/>
            <w:bottom w:val="none" w:sz="0" w:space="0" w:color="auto"/>
            <w:right w:val="none" w:sz="0" w:space="0" w:color="auto"/>
          </w:divBdr>
          <w:divsChild>
            <w:div w:id="1393895021">
              <w:marLeft w:val="0"/>
              <w:marRight w:val="0"/>
              <w:marTop w:val="0"/>
              <w:marBottom w:val="0"/>
              <w:divBdr>
                <w:top w:val="none" w:sz="0" w:space="0" w:color="auto"/>
                <w:left w:val="none" w:sz="0" w:space="0" w:color="auto"/>
                <w:bottom w:val="none" w:sz="0" w:space="0" w:color="auto"/>
                <w:right w:val="none" w:sz="0" w:space="0" w:color="auto"/>
              </w:divBdr>
            </w:div>
          </w:divsChild>
        </w:div>
        <w:div w:id="1641302626">
          <w:marLeft w:val="0"/>
          <w:marRight w:val="0"/>
          <w:marTop w:val="300"/>
          <w:marBottom w:val="0"/>
          <w:divBdr>
            <w:top w:val="none" w:sz="0" w:space="0" w:color="auto"/>
            <w:left w:val="none" w:sz="0" w:space="0" w:color="auto"/>
            <w:bottom w:val="none" w:sz="0" w:space="0" w:color="auto"/>
            <w:right w:val="none" w:sz="0" w:space="0" w:color="auto"/>
          </w:divBdr>
          <w:divsChild>
            <w:div w:id="1613711214">
              <w:marLeft w:val="0"/>
              <w:marRight w:val="0"/>
              <w:marTop w:val="0"/>
              <w:marBottom w:val="0"/>
              <w:divBdr>
                <w:top w:val="none" w:sz="0" w:space="0" w:color="auto"/>
                <w:left w:val="none" w:sz="0" w:space="0" w:color="auto"/>
                <w:bottom w:val="none" w:sz="0" w:space="0" w:color="auto"/>
                <w:right w:val="none" w:sz="0" w:space="0" w:color="auto"/>
              </w:divBdr>
              <w:divsChild>
                <w:div w:id="152536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757697">
          <w:marLeft w:val="0"/>
          <w:marRight w:val="0"/>
          <w:marTop w:val="300"/>
          <w:marBottom w:val="0"/>
          <w:divBdr>
            <w:top w:val="none" w:sz="0" w:space="0" w:color="auto"/>
            <w:left w:val="none" w:sz="0" w:space="0" w:color="auto"/>
            <w:bottom w:val="none" w:sz="0" w:space="0" w:color="auto"/>
            <w:right w:val="none" w:sz="0" w:space="0" w:color="auto"/>
          </w:divBdr>
          <w:divsChild>
            <w:div w:id="336005022">
              <w:marLeft w:val="0"/>
              <w:marRight w:val="0"/>
              <w:marTop w:val="0"/>
              <w:marBottom w:val="0"/>
              <w:divBdr>
                <w:top w:val="none" w:sz="0" w:space="0" w:color="auto"/>
                <w:left w:val="none" w:sz="0" w:space="0" w:color="auto"/>
                <w:bottom w:val="none" w:sz="0" w:space="0" w:color="auto"/>
                <w:right w:val="none" w:sz="0" w:space="0" w:color="auto"/>
              </w:divBdr>
              <w:divsChild>
                <w:div w:id="79471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438322">
          <w:marLeft w:val="0"/>
          <w:marRight w:val="0"/>
          <w:marTop w:val="300"/>
          <w:marBottom w:val="0"/>
          <w:divBdr>
            <w:top w:val="none" w:sz="0" w:space="0" w:color="auto"/>
            <w:left w:val="none" w:sz="0" w:space="0" w:color="auto"/>
            <w:bottom w:val="none" w:sz="0" w:space="0" w:color="auto"/>
            <w:right w:val="none" w:sz="0" w:space="0" w:color="auto"/>
          </w:divBdr>
          <w:divsChild>
            <w:div w:id="389691356">
              <w:marLeft w:val="0"/>
              <w:marRight w:val="0"/>
              <w:marTop w:val="0"/>
              <w:marBottom w:val="0"/>
              <w:divBdr>
                <w:top w:val="none" w:sz="0" w:space="0" w:color="auto"/>
                <w:left w:val="none" w:sz="0" w:space="0" w:color="auto"/>
                <w:bottom w:val="none" w:sz="0" w:space="0" w:color="auto"/>
                <w:right w:val="none" w:sz="0" w:space="0" w:color="auto"/>
              </w:divBdr>
              <w:divsChild>
                <w:div w:id="12109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08838">
          <w:marLeft w:val="0"/>
          <w:marRight w:val="0"/>
          <w:marTop w:val="300"/>
          <w:marBottom w:val="0"/>
          <w:divBdr>
            <w:top w:val="none" w:sz="0" w:space="0" w:color="auto"/>
            <w:left w:val="none" w:sz="0" w:space="0" w:color="auto"/>
            <w:bottom w:val="none" w:sz="0" w:space="0" w:color="auto"/>
            <w:right w:val="none" w:sz="0" w:space="0" w:color="auto"/>
          </w:divBdr>
          <w:divsChild>
            <w:div w:id="858203753">
              <w:marLeft w:val="0"/>
              <w:marRight w:val="0"/>
              <w:marTop w:val="0"/>
              <w:marBottom w:val="0"/>
              <w:divBdr>
                <w:top w:val="none" w:sz="0" w:space="0" w:color="auto"/>
                <w:left w:val="none" w:sz="0" w:space="0" w:color="auto"/>
                <w:bottom w:val="none" w:sz="0" w:space="0" w:color="auto"/>
                <w:right w:val="none" w:sz="0" w:space="0" w:color="auto"/>
              </w:divBdr>
              <w:divsChild>
                <w:div w:id="87754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8292325">
      <w:bodyDiv w:val="1"/>
      <w:marLeft w:val="0"/>
      <w:marRight w:val="0"/>
      <w:marTop w:val="0"/>
      <w:marBottom w:val="0"/>
      <w:divBdr>
        <w:top w:val="none" w:sz="0" w:space="0" w:color="auto"/>
        <w:left w:val="none" w:sz="0" w:space="0" w:color="auto"/>
        <w:bottom w:val="none" w:sz="0" w:space="0" w:color="auto"/>
        <w:right w:val="none" w:sz="0" w:space="0" w:color="auto"/>
      </w:divBdr>
      <w:divsChild>
        <w:div w:id="455374451">
          <w:marLeft w:val="0"/>
          <w:marRight w:val="0"/>
          <w:marTop w:val="0"/>
          <w:marBottom w:val="0"/>
          <w:divBdr>
            <w:top w:val="none" w:sz="0" w:space="0" w:color="auto"/>
            <w:left w:val="none" w:sz="0" w:space="0" w:color="auto"/>
            <w:bottom w:val="none" w:sz="0" w:space="0" w:color="auto"/>
            <w:right w:val="none" w:sz="0" w:space="0" w:color="auto"/>
          </w:divBdr>
        </w:div>
        <w:div w:id="1741250484">
          <w:marLeft w:val="0"/>
          <w:marRight w:val="0"/>
          <w:marTop w:val="0"/>
          <w:marBottom w:val="0"/>
          <w:divBdr>
            <w:top w:val="none" w:sz="0" w:space="0" w:color="auto"/>
            <w:left w:val="none" w:sz="0" w:space="0" w:color="auto"/>
            <w:bottom w:val="none" w:sz="0" w:space="0" w:color="auto"/>
            <w:right w:val="none" w:sz="0" w:space="0" w:color="auto"/>
          </w:divBdr>
          <w:divsChild>
            <w:div w:id="1356542131">
              <w:marLeft w:val="0"/>
              <w:marRight w:val="0"/>
              <w:marTop w:val="0"/>
              <w:marBottom w:val="0"/>
              <w:divBdr>
                <w:top w:val="none" w:sz="0" w:space="0" w:color="auto"/>
                <w:left w:val="none" w:sz="0" w:space="0" w:color="auto"/>
                <w:bottom w:val="none" w:sz="0" w:space="0" w:color="auto"/>
                <w:right w:val="none" w:sz="0" w:space="0" w:color="auto"/>
              </w:divBdr>
            </w:div>
          </w:divsChild>
        </w:div>
        <w:div w:id="394280517">
          <w:marLeft w:val="0"/>
          <w:marRight w:val="0"/>
          <w:marTop w:val="0"/>
          <w:marBottom w:val="0"/>
          <w:divBdr>
            <w:top w:val="none" w:sz="0" w:space="0" w:color="auto"/>
            <w:left w:val="none" w:sz="0" w:space="0" w:color="auto"/>
            <w:bottom w:val="none" w:sz="0" w:space="0" w:color="auto"/>
            <w:right w:val="none" w:sz="0" w:space="0" w:color="auto"/>
          </w:divBdr>
        </w:div>
        <w:div w:id="1706636869">
          <w:marLeft w:val="0"/>
          <w:marRight w:val="0"/>
          <w:marTop w:val="0"/>
          <w:marBottom w:val="0"/>
          <w:divBdr>
            <w:top w:val="none" w:sz="0" w:space="0" w:color="auto"/>
            <w:left w:val="none" w:sz="0" w:space="0" w:color="auto"/>
            <w:bottom w:val="none" w:sz="0" w:space="0" w:color="auto"/>
            <w:right w:val="none" w:sz="0" w:space="0" w:color="auto"/>
          </w:divBdr>
          <w:divsChild>
            <w:div w:id="151414967">
              <w:marLeft w:val="0"/>
              <w:marRight w:val="0"/>
              <w:marTop w:val="0"/>
              <w:marBottom w:val="0"/>
              <w:divBdr>
                <w:top w:val="none" w:sz="0" w:space="0" w:color="auto"/>
                <w:left w:val="none" w:sz="0" w:space="0" w:color="auto"/>
                <w:bottom w:val="none" w:sz="0" w:space="0" w:color="auto"/>
                <w:right w:val="none" w:sz="0" w:space="0" w:color="auto"/>
              </w:divBdr>
            </w:div>
          </w:divsChild>
        </w:div>
        <w:div w:id="529992824">
          <w:marLeft w:val="0"/>
          <w:marRight w:val="0"/>
          <w:marTop w:val="0"/>
          <w:marBottom w:val="0"/>
          <w:divBdr>
            <w:top w:val="none" w:sz="0" w:space="0" w:color="auto"/>
            <w:left w:val="none" w:sz="0" w:space="0" w:color="auto"/>
            <w:bottom w:val="none" w:sz="0" w:space="0" w:color="auto"/>
            <w:right w:val="none" w:sz="0" w:space="0" w:color="auto"/>
          </w:divBdr>
        </w:div>
        <w:div w:id="22441515">
          <w:marLeft w:val="0"/>
          <w:marRight w:val="0"/>
          <w:marTop w:val="0"/>
          <w:marBottom w:val="0"/>
          <w:divBdr>
            <w:top w:val="none" w:sz="0" w:space="0" w:color="auto"/>
            <w:left w:val="none" w:sz="0" w:space="0" w:color="auto"/>
            <w:bottom w:val="none" w:sz="0" w:space="0" w:color="auto"/>
            <w:right w:val="none" w:sz="0" w:space="0" w:color="auto"/>
          </w:divBdr>
          <w:divsChild>
            <w:div w:id="1576011499">
              <w:marLeft w:val="0"/>
              <w:marRight w:val="0"/>
              <w:marTop w:val="0"/>
              <w:marBottom w:val="0"/>
              <w:divBdr>
                <w:top w:val="none" w:sz="0" w:space="0" w:color="auto"/>
                <w:left w:val="none" w:sz="0" w:space="0" w:color="auto"/>
                <w:bottom w:val="none" w:sz="0" w:space="0" w:color="auto"/>
                <w:right w:val="none" w:sz="0" w:space="0" w:color="auto"/>
              </w:divBdr>
            </w:div>
          </w:divsChild>
        </w:div>
        <w:div w:id="370302472">
          <w:marLeft w:val="0"/>
          <w:marRight w:val="0"/>
          <w:marTop w:val="0"/>
          <w:marBottom w:val="0"/>
          <w:divBdr>
            <w:top w:val="none" w:sz="0" w:space="0" w:color="auto"/>
            <w:left w:val="none" w:sz="0" w:space="0" w:color="auto"/>
            <w:bottom w:val="none" w:sz="0" w:space="0" w:color="auto"/>
            <w:right w:val="none" w:sz="0" w:space="0" w:color="auto"/>
          </w:divBdr>
        </w:div>
        <w:div w:id="1918663607">
          <w:marLeft w:val="0"/>
          <w:marRight w:val="0"/>
          <w:marTop w:val="0"/>
          <w:marBottom w:val="0"/>
          <w:divBdr>
            <w:top w:val="none" w:sz="0" w:space="0" w:color="auto"/>
            <w:left w:val="none" w:sz="0" w:space="0" w:color="auto"/>
            <w:bottom w:val="none" w:sz="0" w:space="0" w:color="auto"/>
            <w:right w:val="none" w:sz="0" w:space="0" w:color="auto"/>
          </w:divBdr>
          <w:divsChild>
            <w:div w:id="1887794814">
              <w:marLeft w:val="0"/>
              <w:marRight w:val="0"/>
              <w:marTop w:val="0"/>
              <w:marBottom w:val="0"/>
              <w:divBdr>
                <w:top w:val="none" w:sz="0" w:space="0" w:color="auto"/>
                <w:left w:val="none" w:sz="0" w:space="0" w:color="auto"/>
                <w:bottom w:val="none" w:sz="0" w:space="0" w:color="auto"/>
                <w:right w:val="none" w:sz="0" w:space="0" w:color="auto"/>
              </w:divBdr>
            </w:div>
          </w:divsChild>
        </w:div>
        <w:div w:id="1529952986">
          <w:marLeft w:val="0"/>
          <w:marRight w:val="0"/>
          <w:marTop w:val="0"/>
          <w:marBottom w:val="0"/>
          <w:divBdr>
            <w:top w:val="none" w:sz="0" w:space="0" w:color="auto"/>
            <w:left w:val="none" w:sz="0" w:space="0" w:color="auto"/>
            <w:bottom w:val="none" w:sz="0" w:space="0" w:color="auto"/>
            <w:right w:val="none" w:sz="0" w:space="0" w:color="auto"/>
          </w:divBdr>
        </w:div>
        <w:div w:id="721177064">
          <w:marLeft w:val="0"/>
          <w:marRight w:val="0"/>
          <w:marTop w:val="0"/>
          <w:marBottom w:val="0"/>
          <w:divBdr>
            <w:top w:val="none" w:sz="0" w:space="0" w:color="auto"/>
            <w:left w:val="none" w:sz="0" w:space="0" w:color="auto"/>
            <w:bottom w:val="none" w:sz="0" w:space="0" w:color="auto"/>
            <w:right w:val="none" w:sz="0" w:space="0" w:color="auto"/>
          </w:divBdr>
          <w:divsChild>
            <w:div w:id="1533684019">
              <w:marLeft w:val="0"/>
              <w:marRight w:val="0"/>
              <w:marTop w:val="0"/>
              <w:marBottom w:val="0"/>
              <w:divBdr>
                <w:top w:val="none" w:sz="0" w:space="0" w:color="auto"/>
                <w:left w:val="none" w:sz="0" w:space="0" w:color="auto"/>
                <w:bottom w:val="none" w:sz="0" w:space="0" w:color="auto"/>
                <w:right w:val="none" w:sz="0" w:space="0" w:color="auto"/>
              </w:divBdr>
            </w:div>
          </w:divsChild>
        </w:div>
        <w:div w:id="2003048840">
          <w:marLeft w:val="0"/>
          <w:marRight w:val="0"/>
          <w:marTop w:val="0"/>
          <w:marBottom w:val="0"/>
          <w:divBdr>
            <w:top w:val="none" w:sz="0" w:space="0" w:color="auto"/>
            <w:left w:val="none" w:sz="0" w:space="0" w:color="auto"/>
            <w:bottom w:val="none" w:sz="0" w:space="0" w:color="auto"/>
            <w:right w:val="none" w:sz="0" w:space="0" w:color="auto"/>
          </w:divBdr>
        </w:div>
        <w:div w:id="2106415654">
          <w:marLeft w:val="0"/>
          <w:marRight w:val="0"/>
          <w:marTop w:val="0"/>
          <w:marBottom w:val="0"/>
          <w:divBdr>
            <w:top w:val="none" w:sz="0" w:space="0" w:color="auto"/>
            <w:left w:val="none" w:sz="0" w:space="0" w:color="auto"/>
            <w:bottom w:val="none" w:sz="0" w:space="0" w:color="auto"/>
            <w:right w:val="none" w:sz="0" w:space="0" w:color="auto"/>
          </w:divBdr>
          <w:divsChild>
            <w:div w:id="2057704870">
              <w:marLeft w:val="0"/>
              <w:marRight w:val="0"/>
              <w:marTop w:val="0"/>
              <w:marBottom w:val="0"/>
              <w:divBdr>
                <w:top w:val="none" w:sz="0" w:space="0" w:color="auto"/>
                <w:left w:val="none" w:sz="0" w:space="0" w:color="auto"/>
                <w:bottom w:val="none" w:sz="0" w:space="0" w:color="auto"/>
                <w:right w:val="none" w:sz="0" w:space="0" w:color="auto"/>
              </w:divBdr>
            </w:div>
          </w:divsChild>
        </w:div>
        <w:div w:id="2085107084">
          <w:marLeft w:val="0"/>
          <w:marRight w:val="0"/>
          <w:marTop w:val="0"/>
          <w:marBottom w:val="0"/>
          <w:divBdr>
            <w:top w:val="none" w:sz="0" w:space="0" w:color="auto"/>
            <w:left w:val="none" w:sz="0" w:space="0" w:color="auto"/>
            <w:bottom w:val="none" w:sz="0" w:space="0" w:color="auto"/>
            <w:right w:val="none" w:sz="0" w:space="0" w:color="auto"/>
          </w:divBdr>
        </w:div>
        <w:div w:id="1712536041">
          <w:marLeft w:val="0"/>
          <w:marRight w:val="0"/>
          <w:marTop w:val="0"/>
          <w:marBottom w:val="0"/>
          <w:divBdr>
            <w:top w:val="none" w:sz="0" w:space="0" w:color="auto"/>
            <w:left w:val="none" w:sz="0" w:space="0" w:color="auto"/>
            <w:bottom w:val="none" w:sz="0" w:space="0" w:color="auto"/>
            <w:right w:val="none" w:sz="0" w:space="0" w:color="auto"/>
          </w:divBdr>
          <w:divsChild>
            <w:div w:id="1438211011">
              <w:marLeft w:val="0"/>
              <w:marRight w:val="0"/>
              <w:marTop w:val="0"/>
              <w:marBottom w:val="0"/>
              <w:divBdr>
                <w:top w:val="none" w:sz="0" w:space="0" w:color="auto"/>
                <w:left w:val="none" w:sz="0" w:space="0" w:color="auto"/>
                <w:bottom w:val="none" w:sz="0" w:space="0" w:color="auto"/>
                <w:right w:val="none" w:sz="0" w:space="0" w:color="auto"/>
              </w:divBdr>
            </w:div>
          </w:divsChild>
        </w:div>
        <w:div w:id="1051998963">
          <w:marLeft w:val="0"/>
          <w:marRight w:val="0"/>
          <w:marTop w:val="300"/>
          <w:marBottom w:val="0"/>
          <w:divBdr>
            <w:top w:val="none" w:sz="0" w:space="0" w:color="auto"/>
            <w:left w:val="none" w:sz="0" w:space="0" w:color="auto"/>
            <w:bottom w:val="none" w:sz="0" w:space="0" w:color="auto"/>
            <w:right w:val="none" w:sz="0" w:space="0" w:color="auto"/>
          </w:divBdr>
          <w:divsChild>
            <w:div w:id="1608587050">
              <w:marLeft w:val="0"/>
              <w:marRight w:val="0"/>
              <w:marTop w:val="0"/>
              <w:marBottom w:val="0"/>
              <w:divBdr>
                <w:top w:val="none" w:sz="0" w:space="0" w:color="auto"/>
                <w:left w:val="none" w:sz="0" w:space="0" w:color="auto"/>
                <w:bottom w:val="none" w:sz="0" w:space="0" w:color="auto"/>
                <w:right w:val="none" w:sz="0" w:space="0" w:color="auto"/>
              </w:divBdr>
              <w:divsChild>
                <w:div w:id="765349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97059">
          <w:marLeft w:val="0"/>
          <w:marRight w:val="0"/>
          <w:marTop w:val="300"/>
          <w:marBottom w:val="0"/>
          <w:divBdr>
            <w:top w:val="none" w:sz="0" w:space="0" w:color="auto"/>
            <w:left w:val="none" w:sz="0" w:space="0" w:color="auto"/>
            <w:bottom w:val="none" w:sz="0" w:space="0" w:color="auto"/>
            <w:right w:val="none" w:sz="0" w:space="0" w:color="auto"/>
          </w:divBdr>
          <w:divsChild>
            <w:div w:id="611018658">
              <w:marLeft w:val="0"/>
              <w:marRight w:val="0"/>
              <w:marTop w:val="0"/>
              <w:marBottom w:val="0"/>
              <w:divBdr>
                <w:top w:val="none" w:sz="0" w:space="0" w:color="auto"/>
                <w:left w:val="none" w:sz="0" w:space="0" w:color="auto"/>
                <w:bottom w:val="none" w:sz="0" w:space="0" w:color="auto"/>
                <w:right w:val="none" w:sz="0" w:space="0" w:color="auto"/>
              </w:divBdr>
              <w:divsChild>
                <w:div w:id="32008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669777">
          <w:marLeft w:val="0"/>
          <w:marRight w:val="0"/>
          <w:marTop w:val="300"/>
          <w:marBottom w:val="0"/>
          <w:divBdr>
            <w:top w:val="none" w:sz="0" w:space="0" w:color="auto"/>
            <w:left w:val="none" w:sz="0" w:space="0" w:color="auto"/>
            <w:bottom w:val="none" w:sz="0" w:space="0" w:color="auto"/>
            <w:right w:val="none" w:sz="0" w:space="0" w:color="auto"/>
          </w:divBdr>
          <w:divsChild>
            <w:div w:id="1562716037">
              <w:marLeft w:val="0"/>
              <w:marRight w:val="0"/>
              <w:marTop w:val="0"/>
              <w:marBottom w:val="0"/>
              <w:divBdr>
                <w:top w:val="none" w:sz="0" w:space="0" w:color="auto"/>
                <w:left w:val="none" w:sz="0" w:space="0" w:color="auto"/>
                <w:bottom w:val="none" w:sz="0" w:space="0" w:color="auto"/>
                <w:right w:val="none" w:sz="0" w:space="0" w:color="auto"/>
              </w:divBdr>
              <w:divsChild>
                <w:div w:id="80669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1695108346">
          <w:marLeft w:val="0"/>
          <w:marRight w:val="0"/>
          <w:marTop w:val="0"/>
          <w:marBottom w:val="0"/>
          <w:divBdr>
            <w:top w:val="none" w:sz="0" w:space="0" w:color="auto"/>
            <w:left w:val="none" w:sz="0" w:space="0" w:color="auto"/>
            <w:bottom w:val="none" w:sz="0" w:space="0" w:color="auto"/>
            <w:right w:val="none" w:sz="0" w:space="0" w:color="auto"/>
          </w:divBdr>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423159">
      <w:bodyDiv w:val="1"/>
      <w:marLeft w:val="0"/>
      <w:marRight w:val="0"/>
      <w:marTop w:val="0"/>
      <w:marBottom w:val="0"/>
      <w:divBdr>
        <w:top w:val="none" w:sz="0" w:space="0" w:color="auto"/>
        <w:left w:val="none" w:sz="0" w:space="0" w:color="auto"/>
        <w:bottom w:val="none" w:sz="0" w:space="0" w:color="auto"/>
        <w:right w:val="none" w:sz="0" w:space="0" w:color="auto"/>
      </w:divBdr>
      <w:divsChild>
        <w:div w:id="331417445">
          <w:marLeft w:val="0"/>
          <w:marRight w:val="0"/>
          <w:marTop w:val="0"/>
          <w:marBottom w:val="0"/>
          <w:divBdr>
            <w:top w:val="none" w:sz="0" w:space="0" w:color="auto"/>
            <w:left w:val="none" w:sz="0" w:space="0" w:color="auto"/>
            <w:bottom w:val="none" w:sz="0" w:space="0" w:color="auto"/>
            <w:right w:val="none" w:sz="0" w:space="0" w:color="auto"/>
          </w:divBdr>
        </w:div>
        <w:div w:id="1719863576">
          <w:marLeft w:val="0"/>
          <w:marRight w:val="0"/>
          <w:marTop w:val="0"/>
          <w:marBottom w:val="0"/>
          <w:divBdr>
            <w:top w:val="none" w:sz="0" w:space="0" w:color="auto"/>
            <w:left w:val="none" w:sz="0" w:space="0" w:color="auto"/>
            <w:bottom w:val="none" w:sz="0" w:space="0" w:color="auto"/>
            <w:right w:val="none" w:sz="0" w:space="0" w:color="auto"/>
          </w:divBdr>
          <w:divsChild>
            <w:div w:id="1160462827">
              <w:marLeft w:val="0"/>
              <w:marRight w:val="0"/>
              <w:marTop w:val="0"/>
              <w:marBottom w:val="0"/>
              <w:divBdr>
                <w:top w:val="none" w:sz="0" w:space="0" w:color="auto"/>
                <w:left w:val="none" w:sz="0" w:space="0" w:color="auto"/>
                <w:bottom w:val="none" w:sz="0" w:space="0" w:color="auto"/>
                <w:right w:val="none" w:sz="0" w:space="0" w:color="auto"/>
              </w:divBdr>
            </w:div>
          </w:divsChild>
        </w:div>
        <w:div w:id="2057268867">
          <w:marLeft w:val="0"/>
          <w:marRight w:val="0"/>
          <w:marTop w:val="0"/>
          <w:marBottom w:val="0"/>
          <w:divBdr>
            <w:top w:val="none" w:sz="0" w:space="0" w:color="auto"/>
            <w:left w:val="none" w:sz="0" w:space="0" w:color="auto"/>
            <w:bottom w:val="none" w:sz="0" w:space="0" w:color="auto"/>
            <w:right w:val="none" w:sz="0" w:space="0" w:color="auto"/>
          </w:divBdr>
        </w:div>
        <w:div w:id="112098102">
          <w:marLeft w:val="0"/>
          <w:marRight w:val="0"/>
          <w:marTop w:val="0"/>
          <w:marBottom w:val="0"/>
          <w:divBdr>
            <w:top w:val="none" w:sz="0" w:space="0" w:color="auto"/>
            <w:left w:val="none" w:sz="0" w:space="0" w:color="auto"/>
            <w:bottom w:val="none" w:sz="0" w:space="0" w:color="auto"/>
            <w:right w:val="none" w:sz="0" w:space="0" w:color="auto"/>
          </w:divBdr>
          <w:divsChild>
            <w:div w:id="1129515826">
              <w:marLeft w:val="0"/>
              <w:marRight w:val="0"/>
              <w:marTop w:val="0"/>
              <w:marBottom w:val="0"/>
              <w:divBdr>
                <w:top w:val="none" w:sz="0" w:space="0" w:color="auto"/>
                <w:left w:val="none" w:sz="0" w:space="0" w:color="auto"/>
                <w:bottom w:val="none" w:sz="0" w:space="0" w:color="auto"/>
                <w:right w:val="none" w:sz="0" w:space="0" w:color="auto"/>
              </w:divBdr>
            </w:div>
          </w:divsChild>
        </w:div>
        <w:div w:id="30619522">
          <w:marLeft w:val="0"/>
          <w:marRight w:val="0"/>
          <w:marTop w:val="0"/>
          <w:marBottom w:val="0"/>
          <w:divBdr>
            <w:top w:val="none" w:sz="0" w:space="0" w:color="auto"/>
            <w:left w:val="none" w:sz="0" w:space="0" w:color="auto"/>
            <w:bottom w:val="none" w:sz="0" w:space="0" w:color="auto"/>
            <w:right w:val="none" w:sz="0" w:space="0" w:color="auto"/>
          </w:divBdr>
        </w:div>
        <w:div w:id="1250192843">
          <w:marLeft w:val="0"/>
          <w:marRight w:val="0"/>
          <w:marTop w:val="0"/>
          <w:marBottom w:val="0"/>
          <w:divBdr>
            <w:top w:val="none" w:sz="0" w:space="0" w:color="auto"/>
            <w:left w:val="none" w:sz="0" w:space="0" w:color="auto"/>
            <w:bottom w:val="none" w:sz="0" w:space="0" w:color="auto"/>
            <w:right w:val="none" w:sz="0" w:space="0" w:color="auto"/>
          </w:divBdr>
          <w:divsChild>
            <w:div w:id="366107313">
              <w:marLeft w:val="0"/>
              <w:marRight w:val="0"/>
              <w:marTop w:val="0"/>
              <w:marBottom w:val="0"/>
              <w:divBdr>
                <w:top w:val="none" w:sz="0" w:space="0" w:color="auto"/>
                <w:left w:val="none" w:sz="0" w:space="0" w:color="auto"/>
                <w:bottom w:val="none" w:sz="0" w:space="0" w:color="auto"/>
                <w:right w:val="none" w:sz="0" w:space="0" w:color="auto"/>
              </w:divBdr>
            </w:div>
          </w:divsChild>
        </w:div>
        <w:div w:id="520046646">
          <w:marLeft w:val="0"/>
          <w:marRight w:val="0"/>
          <w:marTop w:val="0"/>
          <w:marBottom w:val="0"/>
          <w:divBdr>
            <w:top w:val="none" w:sz="0" w:space="0" w:color="auto"/>
            <w:left w:val="none" w:sz="0" w:space="0" w:color="auto"/>
            <w:bottom w:val="none" w:sz="0" w:space="0" w:color="auto"/>
            <w:right w:val="none" w:sz="0" w:space="0" w:color="auto"/>
          </w:divBdr>
        </w:div>
        <w:div w:id="253636681">
          <w:marLeft w:val="0"/>
          <w:marRight w:val="0"/>
          <w:marTop w:val="0"/>
          <w:marBottom w:val="0"/>
          <w:divBdr>
            <w:top w:val="none" w:sz="0" w:space="0" w:color="auto"/>
            <w:left w:val="none" w:sz="0" w:space="0" w:color="auto"/>
            <w:bottom w:val="none" w:sz="0" w:space="0" w:color="auto"/>
            <w:right w:val="none" w:sz="0" w:space="0" w:color="auto"/>
          </w:divBdr>
          <w:divsChild>
            <w:div w:id="1809931538">
              <w:marLeft w:val="0"/>
              <w:marRight w:val="0"/>
              <w:marTop w:val="0"/>
              <w:marBottom w:val="0"/>
              <w:divBdr>
                <w:top w:val="none" w:sz="0" w:space="0" w:color="auto"/>
                <w:left w:val="none" w:sz="0" w:space="0" w:color="auto"/>
                <w:bottom w:val="none" w:sz="0" w:space="0" w:color="auto"/>
                <w:right w:val="none" w:sz="0" w:space="0" w:color="auto"/>
              </w:divBdr>
            </w:div>
          </w:divsChild>
        </w:div>
        <w:div w:id="152262335">
          <w:marLeft w:val="0"/>
          <w:marRight w:val="0"/>
          <w:marTop w:val="0"/>
          <w:marBottom w:val="0"/>
          <w:divBdr>
            <w:top w:val="none" w:sz="0" w:space="0" w:color="auto"/>
            <w:left w:val="none" w:sz="0" w:space="0" w:color="auto"/>
            <w:bottom w:val="none" w:sz="0" w:space="0" w:color="auto"/>
            <w:right w:val="none" w:sz="0" w:space="0" w:color="auto"/>
          </w:divBdr>
        </w:div>
        <w:div w:id="491873279">
          <w:marLeft w:val="0"/>
          <w:marRight w:val="0"/>
          <w:marTop w:val="0"/>
          <w:marBottom w:val="0"/>
          <w:divBdr>
            <w:top w:val="none" w:sz="0" w:space="0" w:color="auto"/>
            <w:left w:val="none" w:sz="0" w:space="0" w:color="auto"/>
            <w:bottom w:val="none" w:sz="0" w:space="0" w:color="auto"/>
            <w:right w:val="none" w:sz="0" w:space="0" w:color="auto"/>
          </w:divBdr>
          <w:divsChild>
            <w:div w:id="1863938033">
              <w:marLeft w:val="0"/>
              <w:marRight w:val="0"/>
              <w:marTop w:val="0"/>
              <w:marBottom w:val="0"/>
              <w:divBdr>
                <w:top w:val="none" w:sz="0" w:space="0" w:color="auto"/>
                <w:left w:val="none" w:sz="0" w:space="0" w:color="auto"/>
                <w:bottom w:val="none" w:sz="0" w:space="0" w:color="auto"/>
                <w:right w:val="none" w:sz="0" w:space="0" w:color="auto"/>
              </w:divBdr>
            </w:div>
          </w:divsChild>
        </w:div>
        <w:div w:id="1503397089">
          <w:marLeft w:val="0"/>
          <w:marRight w:val="0"/>
          <w:marTop w:val="0"/>
          <w:marBottom w:val="0"/>
          <w:divBdr>
            <w:top w:val="none" w:sz="0" w:space="0" w:color="auto"/>
            <w:left w:val="none" w:sz="0" w:space="0" w:color="auto"/>
            <w:bottom w:val="none" w:sz="0" w:space="0" w:color="auto"/>
            <w:right w:val="none" w:sz="0" w:space="0" w:color="auto"/>
          </w:divBdr>
        </w:div>
        <w:div w:id="1004430176">
          <w:marLeft w:val="0"/>
          <w:marRight w:val="0"/>
          <w:marTop w:val="0"/>
          <w:marBottom w:val="0"/>
          <w:divBdr>
            <w:top w:val="none" w:sz="0" w:space="0" w:color="auto"/>
            <w:left w:val="none" w:sz="0" w:space="0" w:color="auto"/>
            <w:bottom w:val="none" w:sz="0" w:space="0" w:color="auto"/>
            <w:right w:val="none" w:sz="0" w:space="0" w:color="auto"/>
          </w:divBdr>
          <w:divsChild>
            <w:div w:id="1110126630">
              <w:marLeft w:val="0"/>
              <w:marRight w:val="0"/>
              <w:marTop w:val="0"/>
              <w:marBottom w:val="0"/>
              <w:divBdr>
                <w:top w:val="none" w:sz="0" w:space="0" w:color="auto"/>
                <w:left w:val="none" w:sz="0" w:space="0" w:color="auto"/>
                <w:bottom w:val="none" w:sz="0" w:space="0" w:color="auto"/>
                <w:right w:val="none" w:sz="0" w:space="0" w:color="auto"/>
              </w:divBdr>
            </w:div>
          </w:divsChild>
        </w:div>
        <w:div w:id="125971987">
          <w:marLeft w:val="0"/>
          <w:marRight w:val="0"/>
          <w:marTop w:val="0"/>
          <w:marBottom w:val="0"/>
          <w:divBdr>
            <w:top w:val="none" w:sz="0" w:space="0" w:color="auto"/>
            <w:left w:val="none" w:sz="0" w:space="0" w:color="auto"/>
            <w:bottom w:val="none" w:sz="0" w:space="0" w:color="auto"/>
            <w:right w:val="none" w:sz="0" w:space="0" w:color="auto"/>
          </w:divBdr>
        </w:div>
        <w:div w:id="1623072597">
          <w:marLeft w:val="0"/>
          <w:marRight w:val="0"/>
          <w:marTop w:val="0"/>
          <w:marBottom w:val="0"/>
          <w:divBdr>
            <w:top w:val="none" w:sz="0" w:space="0" w:color="auto"/>
            <w:left w:val="none" w:sz="0" w:space="0" w:color="auto"/>
            <w:bottom w:val="none" w:sz="0" w:space="0" w:color="auto"/>
            <w:right w:val="none" w:sz="0" w:space="0" w:color="auto"/>
          </w:divBdr>
          <w:divsChild>
            <w:div w:id="930622042">
              <w:marLeft w:val="0"/>
              <w:marRight w:val="0"/>
              <w:marTop w:val="0"/>
              <w:marBottom w:val="0"/>
              <w:divBdr>
                <w:top w:val="none" w:sz="0" w:space="0" w:color="auto"/>
                <w:left w:val="none" w:sz="0" w:space="0" w:color="auto"/>
                <w:bottom w:val="none" w:sz="0" w:space="0" w:color="auto"/>
                <w:right w:val="none" w:sz="0" w:space="0" w:color="auto"/>
              </w:divBdr>
            </w:div>
          </w:divsChild>
        </w:div>
        <w:div w:id="1751464235">
          <w:marLeft w:val="0"/>
          <w:marRight w:val="0"/>
          <w:marTop w:val="300"/>
          <w:marBottom w:val="0"/>
          <w:divBdr>
            <w:top w:val="none" w:sz="0" w:space="0" w:color="auto"/>
            <w:left w:val="none" w:sz="0" w:space="0" w:color="auto"/>
            <w:bottom w:val="none" w:sz="0" w:space="0" w:color="auto"/>
            <w:right w:val="none" w:sz="0" w:space="0" w:color="auto"/>
          </w:divBdr>
          <w:divsChild>
            <w:div w:id="1706830577">
              <w:marLeft w:val="0"/>
              <w:marRight w:val="0"/>
              <w:marTop w:val="0"/>
              <w:marBottom w:val="0"/>
              <w:divBdr>
                <w:top w:val="none" w:sz="0" w:space="0" w:color="auto"/>
                <w:left w:val="none" w:sz="0" w:space="0" w:color="auto"/>
                <w:bottom w:val="none" w:sz="0" w:space="0" w:color="auto"/>
                <w:right w:val="none" w:sz="0" w:space="0" w:color="auto"/>
              </w:divBdr>
              <w:divsChild>
                <w:div w:id="312835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049883">
          <w:marLeft w:val="0"/>
          <w:marRight w:val="0"/>
          <w:marTop w:val="300"/>
          <w:marBottom w:val="0"/>
          <w:divBdr>
            <w:top w:val="none" w:sz="0" w:space="0" w:color="auto"/>
            <w:left w:val="none" w:sz="0" w:space="0" w:color="auto"/>
            <w:bottom w:val="none" w:sz="0" w:space="0" w:color="auto"/>
            <w:right w:val="none" w:sz="0" w:space="0" w:color="auto"/>
          </w:divBdr>
          <w:divsChild>
            <w:div w:id="124929235">
              <w:marLeft w:val="0"/>
              <w:marRight w:val="0"/>
              <w:marTop w:val="0"/>
              <w:marBottom w:val="0"/>
              <w:divBdr>
                <w:top w:val="none" w:sz="0" w:space="0" w:color="auto"/>
                <w:left w:val="none" w:sz="0" w:space="0" w:color="auto"/>
                <w:bottom w:val="none" w:sz="0" w:space="0" w:color="auto"/>
                <w:right w:val="none" w:sz="0" w:space="0" w:color="auto"/>
              </w:divBdr>
              <w:divsChild>
                <w:div w:id="965547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069719">
          <w:marLeft w:val="0"/>
          <w:marRight w:val="0"/>
          <w:marTop w:val="300"/>
          <w:marBottom w:val="0"/>
          <w:divBdr>
            <w:top w:val="none" w:sz="0" w:space="0" w:color="auto"/>
            <w:left w:val="none" w:sz="0" w:space="0" w:color="auto"/>
            <w:bottom w:val="none" w:sz="0" w:space="0" w:color="auto"/>
            <w:right w:val="none" w:sz="0" w:space="0" w:color="auto"/>
          </w:divBdr>
          <w:divsChild>
            <w:div w:id="343751023">
              <w:marLeft w:val="0"/>
              <w:marRight w:val="0"/>
              <w:marTop w:val="0"/>
              <w:marBottom w:val="0"/>
              <w:divBdr>
                <w:top w:val="none" w:sz="0" w:space="0" w:color="auto"/>
                <w:left w:val="none" w:sz="0" w:space="0" w:color="auto"/>
                <w:bottom w:val="none" w:sz="0" w:space="0" w:color="auto"/>
                <w:right w:val="none" w:sz="0" w:space="0" w:color="auto"/>
              </w:divBdr>
              <w:divsChild>
                <w:div w:id="173107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2399">
          <w:marLeft w:val="0"/>
          <w:marRight w:val="0"/>
          <w:marTop w:val="300"/>
          <w:marBottom w:val="0"/>
          <w:divBdr>
            <w:top w:val="none" w:sz="0" w:space="0" w:color="auto"/>
            <w:left w:val="none" w:sz="0" w:space="0" w:color="auto"/>
            <w:bottom w:val="none" w:sz="0" w:space="0" w:color="auto"/>
            <w:right w:val="none" w:sz="0" w:space="0" w:color="auto"/>
          </w:divBdr>
          <w:divsChild>
            <w:div w:id="580455042">
              <w:marLeft w:val="0"/>
              <w:marRight w:val="0"/>
              <w:marTop w:val="0"/>
              <w:marBottom w:val="0"/>
              <w:divBdr>
                <w:top w:val="none" w:sz="0" w:space="0" w:color="auto"/>
                <w:left w:val="none" w:sz="0" w:space="0" w:color="auto"/>
                <w:bottom w:val="none" w:sz="0" w:space="0" w:color="auto"/>
                <w:right w:val="none" w:sz="0" w:space="0" w:color="auto"/>
              </w:divBdr>
              <w:divsChild>
                <w:div w:id="146658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592972">
      <w:bodyDiv w:val="1"/>
      <w:marLeft w:val="0"/>
      <w:marRight w:val="0"/>
      <w:marTop w:val="0"/>
      <w:marBottom w:val="0"/>
      <w:divBdr>
        <w:top w:val="none" w:sz="0" w:space="0" w:color="auto"/>
        <w:left w:val="none" w:sz="0" w:space="0" w:color="auto"/>
        <w:bottom w:val="none" w:sz="0" w:space="0" w:color="auto"/>
        <w:right w:val="none" w:sz="0" w:space="0" w:color="auto"/>
      </w:divBdr>
      <w:divsChild>
        <w:div w:id="2071078329">
          <w:marLeft w:val="0"/>
          <w:marRight w:val="0"/>
          <w:marTop w:val="0"/>
          <w:marBottom w:val="0"/>
          <w:divBdr>
            <w:top w:val="none" w:sz="0" w:space="0" w:color="auto"/>
            <w:left w:val="none" w:sz="0" w:space="0" w:color="auto"/>
            <w:bottom w:val="none" w:sz="0" w:space="0" w:color="auto"/>
            <w:right w:val="none" w:sz="0" w:space="0" w:color="auto"/>
          </w:divBdr>
        </w:div>
        <w:div w:id="1451244202">
          <w:marLeft w:val="0"/>
          <w:marRight w:val="0"/>
          <w:marTop w:val="0"/>
          <w:marBottom w:val="0"/>
          <w:divBdr>
            <w:top w:val="none" w:sz="0" w:space="0" w:color="auto"/>
            <w:left w:val="none" w:sz="0" w:space="0" w:color="auto"/>
            <w:bottom w:val="none" w:sz="0" w:space="0" w:color="auto"/>
            <w:right w:val="none" w:sz="0" w:space="0" w:color="auto"/>
          </w:divBdr>
          <w:divsChild>
            <w:div w:id="936402199">
              <w:marLeft w:val="0"/>
              <w:marRight w:val="0"/>
              <w:marTop w:val="0"/>
              <w:marBottom w:val="0"/>
              <w:divBdr>
                <w:top w:val="none" w:sz="0" w:space="0" w:color="auto"/>
                <w:left w:val="none" w:sz="0" w:space="0" w:color="auto"/>
                <w:bottom w:val="none" w:sz="0" w:space="0" w:color="auto"/>
                <w:right w:val="none" w:sz="0" w:space="0" w:color="auto"/>
              </w:divBdr>
            </w:div>
          </w:divsChild>
        </w:div>
        <w:div w:id="901604628">
          <w:marLeft w:val="0"/>
          <w:marRight w:val="0"/>
          <w:marTop w:val="0"/>
          <w:marBottom w:val="0"/>
          <w:divBdr>
            <w:top w:val="none" w:sz="0" w:space="0" w:color="auto"/>
            <w:left w:val="none" w:sz="0" w:space="0" w:color="auto"/>
            <w:bottom w:val="none" w:sz="0" w:space="0" w:color="auto"/>
            <w:right w:val="none" w:sz="0" w:space="0" w:color="auto"/>
          </w:divBdr>
        </w:div>
        <w:div w:id="712771090">
          <w:marLeft w:val="0"/>
          <w:marRight w:val="0"/>
          <w:marTop w:val="0"/>
          <w:marBottom w:val="0"/>
          <w:divBdr>
            <w:top w:val="none" w:sz="0" w:space="0" w:color="auto"/>
            <w:left w:val="none" w:sz="0" w:space="0" w:color="auto"/>
            <w:bottom w:val="none" w:sz="0" w:space="0" w:color="auto"/>
            <w:right w:val="none" w:sz="0" w:space="0" w:color="auto"/>
          </w:divBdr>
          <w:divsChild>
            <w:div w:id="1690058614">
              <w:marLeft w:val="0"/>
              <w:marRight w:val="0"/>
              <w:marTop w:val="0"/>
              <w:marBottom w:val="0"/>
              <w:divBdr>
                <w:top w:val="none" w:sz="0" w:space="0" w:color="auto"/>
                <w:left w:val="none" w:sz="0" w:space="0" w:color="auto"/>
                <w:bottom w:val="none" w:sz="0" w:space="0" w:color="auto"/>
                <w:right w:val="none" w:sz="0" w:space="0" w:color="auto"/>
              </w:divBdr>
            </w:div>
          </w:divsChild>
        </w:div>
        <w:div w:id="1918590310">
          <w:marLeft w:val="0"/>
          <w:marRight w:val="0"/>
          <w:marTop w:val="0"/>
          <w:marBottom w:val="0"/>
          <w:divBdr>
            <w:top w:val="none" w:sz="0" w:space="0" w:color="auto"/>
            <w:left w:val="none" w:sz="0" w:space="0" w:color="auto"/>
            <w:bottom w:val="none" w:sz="0" w:space="0" w:color="auto"/>
            <w:right w:val="none" w:sz="0" w:space="0" w:color="auto"/>
          </w:divBdr>
        </w:div>
        <w:div w:id="1730303488">
          <w:marLeft w:val="0"/>
          <w:marRight w:val="0"/>
          <w:marTop w:val="0"/>
          <w:marBottom w:val="0"/>
          <w:divBdr>
            <w:top w:val="none" w:sz="0" w:space="0" w:color="auto"/>
            <w:left w:val="none" w:sz="0" w:space="0" w:color="auto"/>
            <w:bottom w:val="none" w:sz="0" w:space="0" w:color="auto"/>
            <w:right w:val="none" w:sz="0" w:space="0" w:color="auto"/>
          </w:divBdr>
          <w:divsChild>
            <w:div w:id="736320478">
              <w:marLeft w:val="0"/>
              <w:marRight w:val="0"/>
              <w:marTop w:val="0"/>
              <w:marBottom w:val="0"/>
              <w:divBdr>
                <w:top w:val="none" w:sz="0" w:space="0" w:color="auto"/>
                <w:left w:val="none" w:sz="0" w:space="0" w:color="auto"/>
                <w:bottom w:val="none" w:sz="0" w:space="0" w:color="auto"/>
                <w:right w:val="none" w:sz="0" w:space="0" w:color="auto"/>
              </w:divBdr>
            </w:div>
          </w:divsChild>
        </w:div>
        <w:div w:id="1567573903">
          <w:marLeft w:val="0"/>
          <w:marRight w:val="0"/>
          <w:marTop w:val="0"/>
          <w:marBottom w:val="0"/>
          <w:divBdr>
            <w:top w:val="none" w:sz="0" w:space="0" w:color="auto"/>
            <w:left w:val="none" w:sz="0" w:space="0" w:color="auto"/>
            <w:bottom w:val="none" w:sz="0" w:space="0" w:color="auto"/>
            <w:right w:val="none" w:sz="0" w:space="0" w:color="auto"/>
          </w:divBdr>
        </w:div>
        <w:div w:id="1573076430">
          <w:marLeft w:val="0"/>
          <w:marRight w:val="0"/>
          <w:marTop w:val="0"/>
          <w:marBottom w:val="0"/>
          <w:divBdr>
            <w:top w:val="none" w:sz="0" w:space="0" w:color="auto"/>
            <w:left w:val="none" w:sz="0" w:space="0" w:color="auto"/>
            <w:bottom w:val="none" w:sz="0" w:space="0" w:color="auto"/>
            <w:right w:val="none" w:sz="0" w:space="0" w:color="auto"/>
          </w:divBdr>
          <w:divsChild>
            <w:div w:id="1160535986">
              <w:marLeft w:val="0"/>
              <w:marRight w:val="0"/>
              <w:marTop w:val="0"/>
              <w:marBottom w:val="0"/>
              <w:divBdr>
                <w:top w:val="none" w:sz="0" w:space="0" w:color="auto"/>
                <w:left w:val="none" w:sz="0" w:space="0" w:color="auto"/>
                <w:bottom w:val="none" w:sz="0" w:space="0" w:color="auto"/>
                <w:right w:val="none" w:sz="0" w:space="0" w:color="auto"/>
              </w:divBdr>
            </w:div>
          </w:divsChild>
        </w:div>
        <w:div w:id="700398082">
          <w:marLeft w:val="0"/>
          <w:marRight w:val="0"/>
          <w:marTop w:val="0"/>
          <w:marBottom w:val="0"/>
          <w:divBdr>
            <w:top w:val="none" w:sz="0" w:space="0" w:color="auto"/>
            <w:left w:val="none" w:sz="0" w:space="0" w:color="auto"/>
            <w:bottom w:val="none" w:sz="0" w:space="0" w:color="auto"/>
            <w:right w:val="none" w:sz="0" w:space="0" w:color="auto"/>
          </w:divBdr>
        </w:div>
        <w:div w:id="1969508361">
          <w:marLeft w:val="0"/>
          <w:marRight w:val="0"/>
          <w:marTop w:val="0"/>
          <w:marBottom w:val="0"/>
          <w:divBdr>
            <w:top w:val="none" w:sz="0" w:space="0" w:color="auto"/>
            <w:left w:val="none" w:sz="0" w:space="0" w:color="auto"/>
            <w:bottom w:val="none" w:sz="0" w:space="0" w:color="auto"/>
            <w:right w:val="none" w:sz="0" w:space="0" w:color="auto"/>
          </w:divBdr>
          <w:divsChild>
            <w:div w:id="101339385">
              <w:marLeft w:val="0"/>
              <w:marRight w:val="0"/>
              <w:marTop w:val="0"/>
              <w:marBottom w:val="0"/>
              <w:divBdr>
                <w:top w:val="none" w:sz="0" w:space="0" w:color="auto"/>
                <w:left w:val="none" w:sz="0" w:space="0" w:color="auto"/>
                <w:bottom w:val="none" w:sz="0" w:space="0" w:color="auto"/>
                <w:right w:val="none" w:sz="0" w:space="0" w:color="auto"/>
              </w:divBdr>
            </w:div>
          </w:divsChild>
        </w:div>
        <w:div w:id="244582120">
          <w:marLeft w:val="0"/>
          <w:marRight w:val="0"/>
          <w:marTop w:val="0"/>
          <w:marBottom w:val="0"/>
          <w:divBdr>
            <w:top w:val="none" w:sz="0" w:space="0" w:color="auto"/>
            <w:left w:val="none" w:sz="0" w:space="0" w:color="auto"/>
            <w:bottom w:val="none" w:sz="0" w:space="0" w:color="auto"/>
            <w:right w:val="none" w:sz="0" w:space="0" w:color="auto"/>
          </w:divBdr>
        </w:div>
        <w:div w:id="184057780">
          <w:marLeft w:val="0"/>
          <w:marRight w:val="0"/>
          <w:marTop w:val="0"/>
          <w:marBottom w:val="0"/>
          <w:divBdr>
            <w:top w:val="none" w:sz="0" w:space="0" w:color="auto"/>
            <w:left w:val="none" w:sz="0" w:space="0" w:color="auto"/>
            <w:bottom w:val="none" w:sz="0" w:space="0" w:color="auto"/>
            <w:right w:val="none" w:sz="0" w:space="0" w:color="auto"/>
          </w:divBdr>
          <w:divsChild>
            <w:div w:id="1949893232">
              <w:marLeft w:val="0"/>
              <w:marRight w:val="0"/>
              <w:marTop w:val="0"/>
              <w:marBottom w:val="0"/>
              <w:divBdr>
                <w:top w:val="none" w:sz="0" w:space="0" w:color="auto"/>
                <w:left w:val="none" w:sz="0" w:space="0" w:color="auto"/>
                <w:bottom w:val="none" w:sz="0" w:space="0" w:color="auto"/>
                <w:right w:val="none" w:sz="0" w:space="0" w:color="auto"/>
              </w:divBdr>
            </w:div>
          </w:divsChild>
        </w:div>
        <w:div w:id="1197500103">
          <w:marLeft w:val="0"/>
          <w:marRight w:val="0"/>
          <w:marTop w:val="0"/>
          <w:marBottom w:val="0"/>
          <w:divBdr>
            <w:top w:val="none" w:sz="0" w:space="0" w:color="auto"/>
            <w:left w:val="none" w:sz="0" w:space="0" w:color="auto"/>
            <w:bottom w:val="none" w:sz="0" w:space="0" w:color="auto"/>
            <w:right w:val="none" w:sz="0" w:space="0" w:color="auto"/>
          </w:divBdr>
        </w:div>
        <w:div w:id="1149858969">
          <w:marLeft w:val="0"/>
          <w:marRight w:val="0"/>
          <w:marTop w:val="0"/>
          <w:marBottom w:val="0"/>
          <w:divBdr>
            <w:top w:val="none" w:sz="0" w:space="0" w:color="auto"/>
            <w:left w:val="none" w:sz="0" w:space="0" w:color="auto"/>
            <w:bottom w:val="none" w:sz="0" w:space="0" w:color="auto"/>
            <w:right w:val="none" w:sz="0" w:space="0" w:color="auto"/>
          </w:divBdr>
          <w:divsChild>
            <w:div w:id="212087316">
              <w:marLeft w:val="0"/>
              <w:marRight w:val="0"/>
              <w:marTop w:val="0"/>
              <w:marBottom w:val="0"/>
              <w:divBdr>
                <w:top w:val="none" w:sz="0" w:space="0" w:color="auto"/>
                <w:left w:val="none" w:sz="0" w:space="0" w:color="auto"/>
                <w:bottom w:val="none" w:sz="0" w:space="0" w:color="auto"/>
                <w:right w:val="none" w:sz="0" w:space="0" w:color="auto"/>
              </w:divBdr>
            </w:div>
          </w:divsChild>
        </w:div>
        <w:div w:id="2001080435">
          <w:marLeft w:val="0"/>
          <w:marRight w:val="0"/>
          <w:marTop w:val="300"/>
          <w:marBottom w:val="0"/>
          <w:divBdr>
            <w:top w:val="none" w:sz="0" w:space="0" w:color="auto"/>
            <w:left w:val="none" w:sz="0" w:space="0" w:color="auto"/>
            <w:bottom w:val="none" w:sz="0" w:space="0" w:color="auto"/>
            <w:right w:val="none" w:sz="0" w:space="0" w:color="auto"/>
          </w:divBdr>
          <w:divsChild>
            <w:div w:id="1918973538">
              <w:marLeft w:val="0"/>
              <w:marRight w:val="0"/>
              <w:marTop w:val="0"/>
              <w:marBottom w:val="0"/>
              <w:divBdr>
                <w:top w:val="none" w:sz="0" w:space="0" w:color="auto"/>
                <w:left w:val="none" w:sz="0" w:space="0" w:color="auto"/>
                <w:bottom w:val="none" w:sz="0" w:space="0" w:color="auto"/>
                <w:right w:val="none" w:sz="0" w:space="0" w:color="auto"/>
              </w:divBdr>
              <w:divsChild>
                <w:div w:id="90479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51078">
          <w:marLeft w:val="0"/>
          <w:marRight w:val="0"/>
          <w:marTop w:val="300"/>
          <w:marBottom w:val="0"/>
          <w:divBdr>
            <w:top w:val="none" w:sz="0" w:space="0" w:color="auto"/>
            <w:left w:val="none" w:sz="0" w:space="0" w:color="auto"/>
            <w:bottom w:val="none" w:sz="0" w:space="0" w:color="auto"/>
            <w:right w:val="none" w:sz="0" w:space="0" w:color="auto"/>
          </w:divBdr>
          <w:divsChild>
            <w:div w:id="256015181">
              <w:marLeft w:val="0"/>
              <w:marRight w:val="0"/>
              <w:marTop w:val="0"/>
              <w:marBottom w:val="0"/>
              <w:divBdr>
                <w:top w:val="none" w:sz="0" w:space="0" w:color="auto"/>
                <w:left w:val="none" w:sz="0" w:space="0" w:color="auto"/>
                <w:bottom w:val="none" w:sz="0" w:space="0" w:color="auto"/>
                <w:right w:val="none" w:sz="0" w:space="0" w:color="auto"/>
              </w:divBdr>
              <w:divsChild>
                <w:div w:id="14903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733">
          <w:marLeft w:val="0"/>
          <w:marRight w:val="0"/>
          <w:marTop w:val="300"/>
          <w:marBottom w:val="0"/>
          <w:divBdr>
            <w:top w:val="none" w:sz="0" w:space="0" w:color="auto"/>
            <w:left w:val="none" w:sz="0" w:space="0" w:color="auto"/>
            <w:bottom w:val="none" w:sz="0" w:space="0" w:color="auto"/>
            <w:right w:val="none" w:sz="0" w:space="0" w:color="auto"/>
          </w:divBdr>
          <w:divsChild>
            <w:div w:id="1062560579">
              <w:marLeft w:val="0"/>
              <w:marRight w:val="0"/>
              <w:marTop w:val="0"/>
              <w:marBottom w:val="0"/>
              <w:divBdr>
                <w:top w:val="none" w:sz="0" w:space="0" w:color="auto"/>
                <w:left w:val="none" w:sz="0" w:space="0" w:color="auto"/>
                <w:bottom w:val="none" w:sz="0" w:space="0" w:color="auto"/>
                <w:right w:val="none" w:sz="0" w:space="0" w:color="auto"/>
              </w:divBdr>
              <w:divsChild>
                <w:div w:id="188004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82">
          <w:marLeft w:val="0"/>
          <w:marRight w:val="0"/>
          <w:marTop w:val="300"/>
          <w:marBottom w:val="0"/>
          <w:divBdr>
            <w:top w:val="none" w:sz="0" w:space="0" w:color="auto"/>
            <w:left w:val="none" w:sz="0" w:space="0" w:color="auto"/>
            <w:bottom w:val="none" w:sz="0" w:space="0" w:color="auto"/>
            <w:right w:val="none" w:sz="0" w:space="0" w:color="auto"/>
          </w:divBdr>
          <w:divsChild>
            <w:div w:id="708840202">
              <w:marLeft w:val="0"/>
              <w:marRight w:val="0"/>
              <w:marTop w:val="0"/>
              <w:marBottom w:val="0"/>
              <w:divBdr>
                <w:top w:val="none" w:sz="0" w:space="0" w:color="auto"/>
                <w:left w:val="none" w:sz="0" w:space="0" w:color="auto"/>
                <w:bottom w:val="none" w:sz="0" w:space="0" w:color="auto"/>
                <w:right w:val="none" w:sz="0" w:space="0" w:color="auto"/>
              </w:divBdr>
              <w:divsChild>
                <w:div w:id="116119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987635">
      <w:bodyDiv w:val="1"/>
      <w:marLeft w:val="0"/>
      <w:marRight w:val="0"/>
      <w:marTop w:val="0"/>
      <w:marBottom w:val="0"/>
      <w:divBdr>
        <w:top w:val="none" w:sz="0" w:space="0" w:color="auto"/>
        <w:left w:val="none" w:sz="0" w:space="0" w:color="auto"/>
        <w:bottom w:val="none" w:sz="0" w:space="0" w:color="auto"/>
        <w:right w:val="none" w:sz="0" w:space="0" w:color="auto"/>
      </w:divBdr>
      <w:divsChild>
        <w:div w:id="480393804">
          <w:marLeft w:val="0"/>
          <w:marRight w:val="0"/>
          <w:marTop w:val="0"/>
          <w:marBottom w:val="0"/>
          <w:divBdr>
            <w:top w:val="none" w:sz="0" w:space="0" w:color="auto"/>
            <w:left w:val="none" w:sz="0" w:space="0" w:color="auto"/>
            <w:bottom w:val="none" w:sz="0" w:space="0" w:color="auto"/>
            <w:right w:val="none" w:sz="0" w:space="0" w:color="auto"/>
          </w:divBdr>
        </w:div>
        <w:div w:id="14621015">
          <w:marLeft w:val="0"/>
          <w:marRight w:val="0"/>
          <w:marTop w:val="0"/>
          <w:marBottom w:val="0"/>
          <w:divBdr>
            <w:top w:val="none" w:sz="0" w:space="0" w:color="auto"/>
            <w:left w:val="none" w:sz="0" w:space="0" w:color="auto"/>
            <w:bottom w:val="none" w:sz="0" w:space="0" w:color="auto"/>
            <w:right w:val="none" w:sz="0" w:space="0" w:color="auto"/>
          </w:divBdr>
          <w:divsChild>
            <w:div w:id="98187838">
              <w:marLeft w:val="0"/>
              <w:marRight w:val="0"/>
              <w:marTop w:val="0"/>
              <w:marBottom w:val="0"/>
              <w:divBdr>
                <w:top w:val="none" w:sz="0" w:space="0" w:color="auto"/>
                <w:left w:val="none" w:sz="0" w:space="0" w:color="auto"/>
                <w:bottom w:val="none" w:sz="0" w:space="0" w:color="auto"/>
                <w:right w:val="none" w:sz="0" w:space="0" w:color="auto"/>
              </w:divBdr>
            </w:div>
          </w:divsChild>
        </w:div>
        <w:div w:id="968363023">
          <w:marLeft w:val="0"/>
          <w:marRight w:val="0"/>
          <w:marTop w:val="0"/>
          <w:marBottom w:val="0"/>
          <w:divBdr>
            <w:top w:val="none" w:sz="0" w:space="0" w:color="auto"/>
            <w:left w:val="none" w:sz="0" w:space="0" w:color="auto"/>
            <w:bottom w:val="none" w:sz="0" w:space="0" w:color="auto"/>
            <w:right w:val="none" w:sz="0" w:space="0" w:color="auto"/>
          </w:divBdr>
        </w:div>
        <w:div w:id="2042969212">
          <w:marLeft w:val="0"/>
          <w:marRight w:val="0"/>
          <w:marTop w:val="0"/>
          <w:marBottom w:val="0"/>
          <w:divBdr>
            <w:top w:val="none" w:sz="0" w:space="0" w:color="auto"/>
            <w:left w:val="none" w:sz="0" w:space="0" w:color="auto"/>
            <w:bottom w:val="none" w:sz="0" w:space="0" w:color="auto"/>
            <w:right w:val="none" w:sz="0" w:space="0" w:color="auto"/>
          </w:divBdr>
          <w:divsChild>
            <w:div w:id="956065665">
              <w:marLeft w:val="0"/>
              <w:marRight w:val="0"/>
              <w:marTop w:val="0"/>
              <w:marBottom w:val="0"/>
              <w:divBdr>
                <w:top w:val="none" w:sz="0" w:space="0" w:color="auto"/>
                <w:left w:val="none" w:sz="0" w:space="0" w:color="auto"/>
                <w:bottom w:val="none" w:sz="0" w:space="0" w:color="auto"/>
                <w:right w:val="none" w:sz="0" w:space="0" w:color="auto"/>
              </w:divBdr>
            </w:div>
          </w:divsChild>
        </w:div>
        <w:div w:id="283278">
          <w:marLeft w:val="0"/>
          <w:marRight w:val="0"/>
          <w:marTop w:val="0"/>
          <w:marBottom w:val="0"/>
          <w:divBdr>
            <w:top w:val="none" w:sz="0" w:space="0" w:color="auto"/>
            <w:left w:val="none" w:sz="0" w:space="0" w:color="auto"/>
            <w:bottom w:val="none" w:sz="0" w:space="0" w:color="auto"/>
            <w:right w:val="none" w:sz="0" w:space="0" w:color="auto"/>
          </w:divBdr>
        </w:div>
        <w:div w:id="1564288279">
          <w:marLeft w:val="0"/>
          <w:marRight w:val="0"/>
          <w:marTop w:val="0"/>
          <w:marBottom w:val="0"/>
          <w:divBdr>
            <w:top w:val="none" w:sz="0" w:space="0" w:color="auto"/>
            <w:left w:val="none" w:sz="0" w:space="0" w:color="auto"/>
            <w:bottom w:val="none" w:sz="0" w:space="0" w:color="auto"/>
            <w:right w:val="none" w:sz="0" w:space="0" w:color="auto"/>
          </w:divBdr>
          <w:divsChild>
            <w:div w:id="1126965930">
              <w:marLeft w:val="0"/>
              <w:marRight w:val="0"/>
              <w:marTop w:val="0"/>
              <w:marBottom w:val="0"/>
              <w:divBdr>
                <w:top w:val="none" w:sz="0" w:space="0" w:color="auto"/>
                <w:left w:val="none" w:sz="0" w:space="0" w:color="auto"/>
                <w:bottom w:val="none" w:sz="0" w:space="0" w:color="auto"/>
                <w:right w:val="none" w:sz="0" w:space="0" w:color="auto"/>
              </w:divBdr>
            </w:div>
          </w:divsChild>
        </w:div>
        <w:div w:id="111943959">
          <w:marLeft w:val="0"/>
          <w:marRight w:val="0"/>
          <w:marTop w:val="0"/>
          <w:marBottom w:val="0"/>
          <w:divBdr>
            <w:top w:val="none" w:sz="0" w:space="0" w:color="auto"/>
            <w:left w:val="none" w:sz="0" w:space="0" w:color="auto"/>
            <w:bottom w:val="none" w:sz="0" w:space="0" w:color="auto"/>
            <w:right w:val="none" w:sz="0" w:space="0" w:color="auto"/>
          </w:divBdr>
        </w:div>
        <w:div w:id="511646121">
          <w:marLeft w:val="0"/>
          <w:marRight w:val="0"/>
          <w:marTop w:val="0"/>
          <w:marBottom w:val="0"/>
          <w:divBdr>
            <w:top w:val="none" w:sz="0" w:space="0" w:color="auto"/>
            <w:left w:val="none" w:sz="0" w:space="0" w:color="auto"/>
            <w:bottom w:val="none" w:sz="0" w:space="0" w:color="auto"/>
            <w:right w:val="none" w:sz="0" w:space="0" w:color="auto"/>
          </w:divBdr>
          <w:divsChild>
            <w:div w:id="8532112">
              <w:marLeft w:val="0"/>
              <w:marRight w:val="0"/>
              <w:marTop w:val="0"/>
              <w:marBottom w:val="0"/>
              <w:divBdr>
                <w:top w:val="none" w:sz="0" w:space="0" w:color="auto"/>
                <w:left w:val="none" w:sz="0" w:space="0" w:color="auto"/>
                <w:bottom w:val="none" w:sz="0" w:space="0" w:color="auto"/>
                <w:right w:val="none" w:sz="0" w:space="0" w:color="auto"/>
              </w:divBdr>
            </w:div>
          </w:divsChild>
        </w:div>
        <w:div w:id="2020309806">
          <w:marLeft w:val="0"/>
          <w:marRight w:val="0"/>
          <w:marTop w:val="0"/>
          <w:marBottom w:val="0"/>
          <w:divBdr>
            <w:top w:val="none" w:sz="0" w:space="0" w:color="auto"/>
            <w:left w:val="none" w:sz="0" w:space="0" w:color="auto"/>
            <w:bottom w:val="none" w:sz="0" w:space="0" w:color="auto"/>
            <w:right w:val="none" w:sz="0" w:space="0" w:color="auto"/>
          </w:divBdr>
        </w:div>
        <w:div w:id="1156611231">
          <w:marLeft w:val="0"/>
          <w:marRight w:val="0"/>
          <w:marTop w:val="0"/>
          <w:marBottom w:val="0"/>
          <w:divBdr>
            <w:top w:val="none" w:sz="0" w:space="0" w:color="auto"/>
            <w:left w:val="none" w:sz="0" w:space="0" w:color="auto"/>
            <w:bottom w:val="none" w:sz="0" w:space="0" w:color="auto"/>
            <w:right w:val="none" w:sz="0" w:space="0" w:color="auto"/>
          </w:divBdr>
          <w:divsChild>
            <w:div w:id="1227955457">
              <w:marLeft w:val="0"/>
              <w:marRight w:val="0"/>
              <w:marTop w:val="0"/>
              <w:marBottom w:val="0"/>
              <w:divBdr>
                <w:top w:val="none" w:sz="0" w:space="0" w:color="auto"/>
                <w:left w:val="none" w:sz="0" w:space="0" w:color="auto"/>
                <w:bottom w:val="none" w:sz="0" w:space="0" w:color="auto"/>
                <w:right w:val="none" w:sz="0" w:space="0" w:color="auto"/>
              </w:divBdr>
            </w:div>
          </w:divsChild>
        </w:div>
        <w:div w:id="858641">
          <w:marLeft w:val="0"/>
          <w:marRight w:val="0"/>
          <w:marTop w:val="0"/>
          <w:marBottom w:val="0"/>
          <w:divBdr>
            <w:top w:val="none" w:sz="0" w:space="0" w:color="auto"/>
            <w:left w:val="none" w:sz="0" w:space="0" w:color="auto"/>
            <w:bottom w:val="none" w:sz="0" w:space="0" w:color="auto"/>
            <w:right w:val="none" w:sz="0" w:space="0" w:color="auto"/>
          </w:divBdr>
        </w:div>
        <w:div w:id="227494983">
          <w:marLeft w:val="0"/>
          <w:marRight w:val="0"/>
          <w:marTop w:val="0"/>
          <w:marBottom w:val="0"/>
          <w:divBdr>
            <w:top w:val="none" w:sz="0" w:space="0" w:color="auto"/>
            <w:left w:val="none" w:sz="0" w:space="0" w:color="auto"/>
            <w:bottom w:val="none" w:sz="0" w:space="0" w:color="auto"/>
            <w:right w:val="none" w:sz="0" w:space="0" w:color="auto"/>
          </w:divBdr>
          <w:divsChild>
            <w:div w:id="21060458">
              <w:marLeft w:val="0"/>
              <w:marRight w:val="0"/>
              <w:marTop w:val="0"/>
              <w:marBottom w:val="0"/>
              <w:divBdr>
                <w:top w:val="none" w:sz="0" w:space="0" w:color="auto"/>
                <w:left w:val="none" w:sz="0" w:space="0" w:color="auto"/>
                <w:bottom w:val="none" w:sz="0" w:space="0" w:color="auto"/>
                <w:right w:val="none" w:sz="0" w:space="0" w:color="auto"/>
              </w:divBdr>
            </w:div>
          </w:divsChild>
        </w:div>
        <w:div w:id="1401441685">
          <w:marLeft w:val="0"/>
          <w:marRight w:val="0"/>
          <w:marTop w:val="0"/>
          <w:marBottom w:val="0"/>
          <w:divBdr>
            <w:top w:val="none" w:sz="0" w:space="0" w:color="auto"/>
            <w:left w:val="none" w:sz="0" w:space="0" w:color="auto"/>
            <w:bottom w:val="none" w:sz="0" w:space="0" w:color="auto"/>
            <w:right w:val="none" w:sz="0" w:space="0" w:color="auto"/>
          </w:divBdr>
        </w:div>
        <w:div w:id="1671367149">
          <w:marLeft w:val="0"/>
          <w:marRight w:val="0"/>
          <w:marTop w:val="0"/>
          <w:marBottom w:val="0"/>
          <w:divBdr>
            <w:top w:val="none" w:sz="0" w:space="0" w:color="auto"/>
            <w:left w:val="none" w:sz="0" w:space="0" w:color="auto"/>
            <w:bottom w:val="none" w:sz="0" w:space="0" w:color="auto"/>
            <w:right w:val="none" w:sz="0" w:space="0" w:color="auto"/>
          </w:divBdr>
          <w:divsChild>
            <w:div w:id="1526361355">
              <w:marLeft w:val="0"/>
              <w:marRight w:val="0"/>
              <w:marTop w:val="0"/>
              <w:marBottom w:val="0"/>
              <w:divBdr>
                <w:top w:val="none" w:sz="0" w:space="0" w:color="auto"/>
                <w:left w:val="none" w:sz="0" w:space="0" w:color="auto"/>
                <w:bottom w:val="none" w:sz="0" w:space="0" w:color="auto"/>
                <w:right w:val="none" w:sz="0" w:space="0" w:color="auto"/>
              </w:divBdr>
            </w:div>
          </w:divsChild>
        </w:div>
        <w:div w:id="409930557">
          <w:marLeft w:val="0"/>
          <w:marRight w:val="0"/>
          <w:marTop w:val="300"/>
          <w:marBottom w:val="0"/>
          <w:divBdr>
            <w:top w:val="none" w:sz="0" w:space="0" w:color="auto"/>
            <w:left w:val="none" w:sz="0" w:space="0" w:color="auto"/>
            <w:bottom w:val="none" w:sz="0" w:space="0" w:color="auto"/>
            <w:right w:val="none" w:sz="0" w:space="0" w:color="auto"/>
          </w:divBdr>
          <w:divsChild>
            <w:div w:id="1709644112">
              <w:marLeft w:val="0"/>
              <w:marRight w:val="0"/>
              <w:marTop w:val="0"/>
              <w:marBottom w:val="0"/>
              <w:divBdr>
                <w:top w:val="none" w:sz="0" w:space="0" w:color="auto"/>
                <w:left w:val="none" w:sz="0" w:space="0" w:color="auto"/>
                <w:bottom w:val="none" w:sz="0" w:space="0" w:color="auto"/>
                <w:right w:val="none" w:sz="0" w:space="0" w:color="auto"/>
              </w:divBdr>
              <w:divsChild>
                <w:div w:id="16470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54801">
          <w:marLeft w:val="0"/>
          <w:marRight w:val="0"/>
          <w:marTop w:val="300"/>
          <w:marBottom w:val="0"/>
          <w:divBdr>
            <w:top w:val="none" w:sz="0" w:space="0" w:color="auto"/>
            <w:left w:val="none" w:sz="0" w:space="0" w:color="auto"/>
            <w:bottom w:val="none" w:sz="0" w:space="0" w:color="auto"/>
            <w:right w:val="none" w:sz="0" w:space="0" w:color="auto"/>
          </w:divBdr>
          <w:divsChild>
            <w:div w:id="90132588">
              <w:marLeft w:val="0"/>
              <w:marRight w:val="0"/>
              <w:marTop w:val="0"/>
              <w:marBottom w:val="0"/>
              <w:divBdr>
                <w:top w:val="none" w:sz="0" w:space="0" w:color="auto"/>
                <w:left w:val="none" w:sz="0" w:space="0" w:color="auto"/>
                <w:bottom w:val="none" w:sz="0" w:space="0" w:color="auto"/>
                <w:right w:val="none" w:sz="0" w:space="0" w:color="auto"/>
              </w:divBdr>
              <w:divsChild>
                <w:div w:id="592275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8100">
          <w:marLeft w:val="0"/>
          <w:marRight w:val="0"/>
          <w:marTop w:val="300"/>
          <w:marBottom w:val="0"/>
          <w:divBdr>
            <w:top w:val="none" w:sz="0" w:space="0" w:color="auto"/>
            <w:left w:val="none" w:sz="0" w:space="0" w:color="auto"/>
            <w:bottom w:val="none" w:sz="0" w:space="0" w:color="auto"/>
            <w:right w:val="none" w:sz="0" w:space="0" w:color="auto"/>
          </w:divBdr>
          <w:divsChild>
            <w:div w:id="1232041555">
              <w:marLeft w:val="0"/>
              <w:marRight w:val="0"/>
              <w:marTop w:val="0"/>
              <w:marBottom w:val="0"/>
              <w:divBdr>
                <w:top w:val="none" w:sz="0" w:space="0" w:color="auto"/>
                <w:left w:val="none" w:sz="0" w:space="0" w:color="auto"/>
                <w:bottom w:val="none" w:sz="0" w:space="0" w:color="auto"/>
                <w:right w:val="none" w:sz="0" w:space="0" w:color="auto"/>
              </w:divBdr>
              <w:divsChild>
                <w:div w:id="428088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6799">
          <w:marLeft w:val="0"/>
          <w:marRight w:val="0"/>
          <w:marTop w:val="300"/>
          <w:marBottom w:val="0"/>
          <w:divBdr>
            <w:top w:val="none" w:sz="0" w:space="0" w:color="auto"/>
            <w:left w:val="none" w:sz="0" w:space="0" w:color="auto"/>
            <w:bottom w:val="none" w:sz="0" w:space="0" w:color="auto"/>
            <w:right w:val="none" w:sz="0" w:space="0" w:color="auto"/>
          </w:divBdr>
          <w:divsChild>
            <w:div w:id="412897819">
              <w:marLeft w:val="0"/>
              <w:marRight w:val="0"/>
              <w:marTop w:val="0"/>
              <w:marBottom w:val="0"/>
              <w:divBdr>
                <w:top w:val="none" w:sz="0" w:space="0" w:color="auto"/>
                <w:left w:val="none" w:sz="0" w:space="0" w:color="auto"/>
                <w:bottom w:val="none" w:sz="0" w:space="0" w:color="auto"/>
                <w:right w:val="none" w:sz="0" w:space="0" w:color="auto"/>
              </w:divBdr>
              <w:divsChild>
                <w:div w:id="17092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782648162">
          <w:marLeft w:val="0"/>
          <w:marRight w:val="0"/>
          <w:marTop w:val="0"/>
          <w:marBottom w:val="0"/>
          <w:divBdr>
            <w:top w:val="none" w:sz="0" w:space="0" w:color="auto"/>
            <w:left w:val="none" w:sz="0" w:space="0" w:color="auto"/>
            <w:bottom w:val="none" w:sz="0" w:space="0" w:color="auto"/>
            <w:right w:val="none" w:sz="0" w:space="0" w:color="auto"/>
          </w:divBdr>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62992899">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1193033397">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1598362351">
          <w:marLeft w:val="0"/>
          <w:marRight w:val="0"/>
          <w:marTop w:val="0"/>
          <w:marBottom w:val="0"/>
          <w:divBdr>
            <w:top w:val="none" w:sz="0" w:space="0" w:color="auto"/>
            <w:left w:val="none" w:sz="0" w:space="0" w:color="auto"/>
            <w:bottom w:val="none" w:sz="0" w:space="0" w:color="auto"/>
            <w:right w:val="none" w:sz="0" w:space="0" w:color="auto"/>
          </w:divBdr>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1452750058">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017804485">
          <w:marLeft w:val="0"/>
          <w:marRight w:val="0"/>
          <w:marTop w:val="0"/>
          <w:marBottom w:val="0"/>
          <w:divBdr>
            <w:top w:val="none" w:sz="0" w:space="0" w:color="auto"/>
            <w:left w:val="none" w:sz="0" w:space="0" w:color="auto"/>
            <w:bottom w:val="none" w:sz="0" w:space="0" w:color="auto"/>
            <w:right w:val="none" w:sz="0" w:space="0" w:color="auto"/>
          </w:divBdr>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843350479">
          <w:marLeft w:val="0"/>
          <w:marRight w:val="0"/>
          <w:marTop w:val="0"/>
          <w:marBottom w:val="0"/>
          <w:divBdr>
            <w:top w:val="none" w:sz="0" w:space="0" w:color="auto"/>
            <w:left w:val="none" w:sz="0" w:space="0" w:color="auto"/>
            <w:bottom w:val="none" w:sz="0" w:space="0" w:color="auto"/>
            <w:right w:val="none" w:sz="0" w:space="0" w:color="auto"/>
          </w:divBdr>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 w:id="1014726603">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777257914">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767968087">
          <w:marLeft w:val="0"/>
          <w:marRight w:val="0"/>
          <w:marTop w:val="0"/>
          <w:marBottom w:val="0"/>
          <w:divBdr>
            <w:top w:val="none" w:sz="0" w:space="0" w:color="auto"/>
            <w:left w:val="none" w:sz="0" w:space="0" w:color="auto"/>
            <w:bottom w:val="none" w:sz="0" w:space="0" w:color="auto"/>
            <w:right w:val="none" w:sz="0" w:space="0" w:color="auto"/>
          </w:divBdr>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386489">
      <w:bodyDiv w:val="1"/>
      <w:marLeft w:val="0"/>
      <w:marRight w:val="0"/>
      <w:marTop w:val="0"/>
      <w:marBottom w:val="0"/>
      <w:divBdr>
        <w:top w:val="none" w:sz="0" w:space="0" w:color="auto"/>
        <w:left w:val="none" w:sz="0" w:space="0" w:color="auto"/>
        <w:bottom w:val="none" w:sz="0" w:space="0" w:color="auto"/>
        <w:right w:val="none" w:sz="0" w:space="0" w:color="auto"/>
      </w:divBdr>
      <w:divsChild>
        <w:div w:id="731540402">
          <w:marLeft w:val="0"/>
          <w:marRight w:val="0"/>
          <w:marTop w:val="0"/>
          <w:marBottom w:val="0"/>
          <w:divBdr>
            <w:top w:val="none" w:sz="0" w:space="0" w:color="auto"/>
            <w:left w:val="none" w:sz="0" w:space="0" w:color="auto"/>
            <w:bottom w:val="none" w:sz="0" w:space="0" w:color="auto"/>
            <w:right w:val="none" w:sz="0" w:space="0" w:color="auto"/>
          </w:divBdr>
        </w:div>
        <w:div w:id="1013530751">
          <w:marLeft w:val="0"/>
          <w:marRight w:val="0"/>
          <w:marTop w:val="0"/>
          <w:marBottom w:val="0"/>
          <w:divBdr>
            <w:top w:val="none" w:sz="0" w:space="0" w:color="auto"/>
            <w:left w:val="none" w:sz="0" w:space="0" w:color="auto"/>
            <w:bottom w:val="none" w:sz="0" w:space="0" w:color="auto"/>
            <w:right w:val="none" w:sz="0" w:space="0" w:color="auto"/>
          </w:divBdr>
          <w:divsChild>
            <w:div w:id="994069978">
              <w:marLeft w:val="0"/>
              <w:marRight w:val="0"/>
              <w:marTop w:val="0"/>
              <w:marBottom w:val="0"/>
              <w:divBdr>
                <w:top w:val="none" w:sz="0" w:space="0" w:color="auto"/>
                <w:left w:val="none" w:sz="0" w:space="0" w:color="auto"/>
                <w:bottom w:val="none" w:sz="0" w:space="0" w:color="auto"/>
                <w:right w:val="none" w:sz="0" w:space="0" w:color="auto"/>
              </w:divBdr>
            </w:div>
          </w:divsChild>
        </w:div>
        <w:div w:id="1658999760">
          <w:marLeft w:val="0"/>
          <w:marRight w:val="0"/>
          <w:marTop w:val="0"/>
          <w:marBottom w:val="0"/>
          <w:divBdr>
            <w:top w:val="none" w:sz="0" w:space="0" w:color="auto"/>
            <w:left w:val="none" w:sz="0" w:space="0" w:color="auto"/>
            <w:bottom w:val="none" w:sz="0" w:space="0" w:color="auto"/>
            <w:right w:val="none" w:sz="0" w:space="0" w:color="auto"/>
          </w:divBdr>
        </w:div>
        <w:div w:id="1851528680">
          <w:marLeft w:val="0"/>
          <w:marRight w:val="0"/>
          <w:marTop w:val="0"/>
          <w:marBottom w:val="0"/>
          <w:divBdr>
            <w:top w:val="none" w:sz="0" w:space="0" w:color="auto"/>
            <w:left w:val="none" w:sz="0" w:space="0" w:color="auto"/>
            <w:bottom w:val="none" w:sz="0" w:space="0" w:color="auto"/>
            <w:right w:val="none" w:sz="0" w:space="0" w:color="auto"/>
          </w:divBdr>
          <w:divsChild>
            <w:div w:id="1650014758">
              <w:marLeft w:val="0"/>
              <w:marRight w:val="0"/>
              <w:marTop w:val="0"/>
              <w:marBottom w:val="0"/>
              <w:divBdr>
                <w:top w:val="none" w:sz="0" w:space="0" w:color="auto"/>
                <w:left w:val="none" w:sz="0" w:space="0" w:color="auto"/>
                <w:bottom w:val="none" w:sz="0" w:space="0" w:color="auto"/>
                <w:right w:val="none" w:sz="0" w:space="0" w:color="auto"/>
              </w:divBdr>
            </w:div>
          </w:divsChild>
        </w:div>
        <w:div w:id="1727298633">
          <w:marLeft w:val="0"/>
          <w:marRight w:val="0"/>
          <w:marTop w:val="0"/>
          <w:marBottom w:val="0"/>
          <w:divBdr>
            <w:top w:val="none" w:sz="0" w:space="0" w:color="auto"/>
            <w:left w:val="none" w:sz="0" w:space="0" w:color="auto"/>
            <w:bottom w:val="none" w:sz="0" w:space="0" w:color="auto"/>
            <w:right w:val="none" w:sz="0" w:space="0" w:color="auto"/>
          </w:divBdr>
        </w:div>
        <w:div w:id="768696066">
          <w:marLeft w:val="0"/>
          <w:marRight w:val="0"/>
          <w:marTop w:val="0"/>
          <w:marBottom w:val="0"/>
          <w:divBdr>
            <w:top w:val="none" w:sz="0" w:space="0" w:color="auto"/>
            <w:left w:val="none" w:sz="0" w:space="0" w:color="auto"/>
            <w:bottom w:val="none" w:sz="0" w:space="0" w:color="auto"/>
            <w:right w:val="none" w:sz="0" w:space="0" w:color="auto"/>
          </w:divBdr>
          <w:divsChild>
            <w:div w:id="979925152">
              <w:marLeft w:val="0"/>
              <w:marRight w:val="0"/>
              <w:marTop w:val="0"/>
              <w:marBottom w:val="0"/>
              <w:divBdr>
                <w:top w:val="none" w:sz="0" w:space="0" w:color="auto"/>
                <w:left w:val="none" w:sz="0" w:space="0" w:color="auto"/>
                <w:bottom w:val="none" w:sz="0" w:space="0" w:color="auto"/>
                <w:right w:val="none" w:sz="0" w:space="0" w:color="auto"/>
              </w:divBdr>
            </w:div>
          </w:divsChild>
        </w:div>
        <w:div w:id="1661692225">
          <w:marLeft w:val="0"/>
          <w:marRight w:val="0"/>
          <w:marTop w:val="0"/>
          <w:marBottom w:val="0"/>
          <w:divBdr>
            <w:top w:val="none" w:sz="0" w:space="0" w:color="auto"/>
            <w:left w:val="none" w:sz="0" w:space="0" w:color="auto"/>
            <w:bottom w:val="none" w:sz="0" w:space="0" w:color="auto"/>
            <w:right w:val="none" w:sz="0" w:space="0" w:color="auto"/>
          </w:divBdr>
        </w:div>
        <w:div w:id="99955942">
          <w:marLeft w:val="0"/>
          <w:marRight w:val="0"/>
          <w:marTop w:val="0"/>
          <w:marBottom w:val="0"/>
          <w:divBdr>
            <w:top w:val="none" w:sz="0" w:space="0" w:color="auto"/>
            <w:left w:val="none" w:sz="0" w:space="0" w:color="auto"/>
            <w:bottom w:val="none" w:sz="0" w:space="0" w:color="auto"/>
            <w:right w:val="none" w:sz="0" w:space="0" w:color="auto"/>
          </w:divBdr>
          <w:divsChild>
            <w:div w:id="2104837745">
              <w:marLeft w:val="0"/>
              <w:marRight w:val="0"/>
              <w:marTop w:val="0"/>
              <w:marBottom w:val="0"/>
              <w:divBdr>
                <w:top w:val="none" w:sz="0" w:space="0" w:color="auto"/>
                <w:left w:val="none" w:sz="0" w:space="0" w:color="auto"/>
                <w:bottom w:val="none" w:sz="0" w:space="0" w:color="auto"/>
                <w:right w:val="none" w:sz="0" w:space="0" w:color="auto"/>
              </w:divBdr>
            </w:div>
          </w:divsChild>
        </w:div>
        <w:div w:id="2121558787">
          <w:marLeft w:val="0"/>
          <w:marRight w:val="0"/>
          <w:marTop w:val="0"/>
          <w:marBottom w:val="0"/>
          <w:divBdr>
            <w:top w:val="none" w:sz="0" w:space="0" w:color="auto"/>
            <w:left w:val="none" w:sz="0" w:space="0" w:color="auto"/>
            <w:bottom w:val="none" w:sz="0" w:space="0" w:color="auto"/>
            <w:right w:val="none" w:sz="0" w:space="0" w:color="auto"/>
          </w:divBdr>
        </w:div>
        <w:div w:id="916939486">
          <w:marLeft w:val="0"/>
          <w:marRight w:val="0"/>
          <w:marTop w:val="0"/>
          <w:marBottom w:val="0"/>
          <w:divBdr>
            <w:top w:val="none" w:sz="0" w:space="0" w:color="auto"/>
            <w:left w:val="none" w:sz="0" w:space="0" w:color="auto"/>
            <w:bottom w:val="none" w:sz="0" w:space="0" w:color="auto"/>
            <w:right w:val="none" w:sz="0" w:space="0" w:color="auto"/>
          </w:divBdr>
          <w:divsChild>
            <w:div w:id="35398636">
              <w:marLeft w:val="0"/>
              <w:marRight w:val="0"/>
              <w:marTop w:val="0"/>
              <w:marBottom w:val="0"/>
              <w:divBdr>
                <w:top w:val="none" w:sz="0" w:space="0" w:color="auto"/>
                <w:left w:val="none" w:sz="0" w:space="0" w:color="auto"/>
                <w:bottom w:val="none" w:sz="0" w:space="0" w:color="auto"/>
                <w:right w:val="none" w:sz="0" w:space="0" w:color="auto"/>
              </w:divBdr>
            </w:div>
          </w:divsChild>
        </w:div>
        <w:div w:id="2007392144">
          <w:marLeft w:val="0"/>
          <w:marRight w:val="0"/>
          <w:marTop w:val="0"/>
          <w:marBottom w:val="0"/>
          <w:divBdr>
            <w:top w:val="none" w:sz="0" w:space="0" w:color="auto"/>
            <w:left w:val="none" w:sz="0" w:space="0" w:color="auto"/>
            <w:bottom w:val="none" w:sz="0" w:space="0" w:color="auto"/>
            <w:right w:val="none" w:sz="0" w:space="0" w:color="auto"/>
          </w:divBdr>
        </w:div>
        <w:div w:id="1728262255">
          <w:marLeft w:val="0"/>
          <w:marRight w:val="0"/>
          <w:marTop w:val="0"/>
          <w:marBottom w:val="0"/>
          <w:divBdr>
            <w:top w:val="none" w:sz="0" w:space="0" w:color="auto"/>
            <w:left w:val="none" w:sz="0" w:space="0" w:color="auto"/>
            <w:bottom w:val="none" w:sz="0" w:space="0" w:color="auto"/>
            <w:right w:val="none" w:sz="0" w:space="0" w:color="auto"/>
          </w:divBdr>
          <w:divsChild>
            <w:div w:id="784735887">
              <w:marLeft w:val="0"/>
              <w:marRight w:val="0"/>
              <w:marTop w:val="0"/>
              <w:marBottom w:val="0"/>
              <w:divBdr>
                <w:top w:val="none" w:sz="0" w:space="0" w:color="auto"/>
                <w:left w:val="none" w:sz="0" w:space="0" w:color="auto"/>
                <w:bottom w:val="none" w:sz="0" w:space="0" w:color="auto"/>
                <w:right w:val="none" w:sz="0" w:space="0" w:color="auto"/>
              </w:divBdr>
            </w:div>
          </w:divsChild>
        </w:div>
        <w:div w:id="784156837">
          <w:marLeft w:val="0"/>
          <w:marRight w:val="0"/>
          <w:marTop w:val="0"/>
          <w:marBottom w:val="0"/>
          <w:divBdr>
            <w:top w:val="none" w:sz="0" w:space="0" w:color="auto"/>
            <w:left w:val="none" w:sz="0" w:space="0" w:color="auto"/>
            <w:bottom w:val="none" w:sz="0" w:space="0" w:color="auto"/>
            <w:right w:val="none" w:sz="0" w:space="0" w:color="auto"/>
          </w:divBdr>
        </w:div>
        <w:div w:id="161312553">
          <w:marLeft w:val="0"/>
          <w:marRight w:val="0"/>
          <w:marTop w:val="0"/>
          <w:marBottom w:val="0"/>
          <w:divBdr>
            <w:top w:val="none" w:sz="0" w:space="0" w:color="auto"/>
            <w:left w:val="none" w:sz="0" w:space="0" w:color="auto"/>
            <w:bottom w:val="none" w:sz="0" w:space="0" w:color="auto"/>
            <w:right w:val="none" w:sz="0" w:space="0" w:color="auto"/>
          </w:divBdr>
          <w:divsChild>
            <w:div w:id="1825899223">
              <w:marLeft w:val="0"/>
              <w:marRight w:val="0"/>
              <w:marTop w:val="0"/>
              <w:marBottom w:val="0"/>
              <w:divBdr>
                <w:top w:val="none" w:sz="0" w:space="0" w:color="auto"/>
                <w:left w:val="none" w:sz="0" w:space="0" w:color="auto"/>
                <w:bottom w:val="none" w:sz="0" w:space="0" w:color="auto"/>
                <w:right w:val="none" w:sz="0" w:space="0" w:color="auto"/>
              </w:divBdr>
            </w:div>
          </w:divsChild>
        </w:div>
        <w:div w:id="1027607988">
          <w:marLeft w:val="0"/>
          <w:marRight w:val="0"/>
          <w:marTop w:val="300"/>
          <w:marBottom w:val="0"/>
          <w:divBdr>
            <w:top w:val="none" w:sz="0" w:space="0" w:color="auto"/>
            <w:left w:val="none" w:sz="0" w:space="0" w:color="auto"/>
            <w:bottom w:val="none" w:sz="0" w:space="0" w:color="auto"/>
            <w:right w:val="none" w:sz="0" w:space="0" w:color="auto"/>
          </w:divBdr>
          <w:divsChild>
            <w:div w:id="1751805978">
              <w:marLeft w:val="0"/>
              <w:marRight w:val="0"/>
              <w:marTop w:val="0"/>
              <w:marBottom w:val="0"/>
              <w:divBdr>
                <w:top w:val="none" w:sz="0" w:space="0" w:color="auto"/>
                <w:left w:val="none" w:sz="0" w:space="0" w:color="auto"/>
                <w:bottom w:val="none" w:sz="0" w:space="0" w:color="auto"/>
                <w:right w:val="none" w:sz="0" w:space="0" w:color="auto"/>
              </w:divBdr>
              <w:divsChild>
                <w:div w:id="46412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561361">
          <w:marLeft w:val="0"/>
          <w:marRight w:val="0"/>
          <w:marTop w:val="300"/>
          <w:marBottom w:val="0"/>
          <w:divBdr>
            <w:top w:val="none" w:sz="0" w:space="0" w:color="auto"/>
            <w:left w:val="none" w:sz="0" w:space="0" w:color="auto"/>
            <w:bottom w:val="none" w:sz="0" w:space="0" w:color="auto"/>
            <w:right w:val="none" w:sz="0" w:space="0" w:color="auto"/>
          </w:divBdr>
          <w:divsChild>
            <w:div w:id="241335166">
              <w:marLeft w:val="0"/>
              <w:marRight w:val="0"/>
              <w:marTop w:val="0"/>
              <w:marBottom w:val="0"/>
              <w:divBdr>
                <w:top w:val="none" w:sz="0" w:space="0" w:color="auto"/>
                <w:left w:val="none" w:sz="0" w:space="0" w:color="auto"/>
                <w:bottom w:val="none" w:sz="0" w:space="0" w:color="auto"/>
                <w:right w:val="none" w:sz="0" w:space="0" w:color="auto"/>
              </w:divBdr>
              <w:divsChild>
                <w:div w:id="79780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96619">
          <w:marLeft w:val="0"/>
          <w:marRight w:val="0"/>
          <w:marTop w:val="300"/>
          <w:marBottom w:val="0"/>
          <w:divBdr>
            <w:top w:val="none" w:sz="0" w:space="0" w:color="auto"/>
            <w:left w:val="none" w:sz="0" w:space="0" w:color="auto"/>
            <w:bottom w:val="none" w:sz="0" w:space="0" w:color="auto"/>
            <w:right w:val="none" w:sz="0" w:space="0" w:color="auto"/>
          </w:divBdr>
          <w:divsChild>
            <w:div w:id="1694528101">
              <w:marLeft w:val="0"/>
              <w:marRight w:val="0"/>
              <w:marTop w:val="0"/>
              <w:marBottom w:val="0"/>
              <w:divBdr>
                <w:top w:val="none" w:sz="0" w:space="0" w:color="auto"/>
                <w:left w:val="none" w:sz="0" w:space="0" w:color="auto"/>
                <w:bottom w:val="none" w:sz="0" w:space="0" w:color="auto"/>
                <w:right w:val="none" w:sz="0" w:space="0" w:color="auto"/>
              </w:divBdr>
              <w:divsChild>
                <w:div w:id="108595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490293">
          <w:marLeft w:val="0"/>
          <w:marRight w:val="0"/>
          <w:marTop w:val="300"/>
          <w:marBottom w:val="0"/>
          <w:divBdr>
            <w:top w:val="none" w:sz="0" w:space="0" w:color="auto"/>
            <w:left w:val="none" w:sz="0" w:space="0" w:color="auto"/>
            <w:bottom w:val="none" w:sz="0" w:space="0" w:color="auto"/>
            <w:right w:val="none" w:sz="0" w:space="0" w:color="auto"/>
          </w:divBdr>
          <w:divsChild>
            <w:div w:id="1477603697">
              <w:marLeft w:val="0"/>
              <w:marRight w:val="0"/>
              <w:marTop w:val="0"/>
              <w:marBottom w:val="0"/>
              <w:divBdr>
                <w:top w:val="none" w:sz="0" w:space="0" w:color="auto"/>
                <w:left w:val="none" w:sz="0" w:space="0" w:color="auto"/>
                <w:bottom w:val="none" w:sz="0" w:space="0" w:color="auto"/>
                <w:right w:val="none" w:sz="0" w:space="0" w:color="auto"/>
              </w:divBdr>
              <w:divsChild>
                <w:div w:id="213097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919870109">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3623">
      <w:bodyDiv w:val="1"/>
      <w:marLeft w:val="0"/>
      <w:marRight w:val="0"/>
      <w:marTop w:val="0"/>
      <w:marBottom w:val="0"/>
      <w:divBdr>
        <w:top w:val="none" w:sz="0" w:space="0" w:color="auto"/>
        <w:left w:val="none" w:sz="0" w:space="0" w:color="auto"/>
        <w:bottom w:val="none" w:sz="0" w:space="0" w:color="auto"/>
        <w:right w:val="none" w:sz="0" w:space="0" w:color="auto"/>
      </w:divBdr>
      <w:divsChild>
        <w:div w:id="589199512">
          <w:marLeft w:val="0"/>
          <w:marRight w:val="0"/>
          <w:marTop w:val="0"/>
          <w:marBottom w:val="0"/>
          <w:divBdr>
            <w:top w:val="none" w:sz="0" w:space="0" w:color="auto"/>
            <w:left w:val="none" w:sz="0" w:space="0" w:color="auto"/>
            <w:bottom w:val="none" w:sz="0" w:space="0" w:color="auto"/>
            <w:right w:val="none" w:sz="0" w:space="0" w:color="auto"/>
          </w:divBdr>
        </w:div>
        <w:div w:id="1880973009">
          <w:marLeft w:val="0"/>
          <w:marRight w:val="0"/>
          <w:marTop w:val="0"/>
          <w:marBottom w:val="0"/>
          <w:divBdr>
            <w:top w:val="none" w:sz="0" w:space="0" w:color="auto"/>
            <w:left w:val="none" w:sz="0" w:space="0" w:color="auto"/>
            <w:bottom w:val="none" w:sz="0" w:space="0" w:color="auto"/>
            <w:right w:val="none" w:sz="0" w:space="0" w:color="auto"/>
          </w:divBdr>
          <w:divsChild>
            <w:div w:id="425998663">
              <w:marLeft w:val="0"/>
              <w:marRight w:val="0"/>
              <w:marTop w:val="0"/>
              <w:marBottom w:val="0"/>
              <w:divBdr>
                <w:top w:val="none" w:sz="0" w:space="0" w:color="auto"/>
                <w:left w:val="none" w:sz="0" w:space="0" w:color="auto"/>
                <w:bottom w:val="none" w:sz="0" w:space="0" w:color="auto"/>
                <w:right w:val="none" w:sz="0" w:space="0" w:color="auto"/>
              </w:divBdr>
            </w:div>
          </w:divsChild>
        </w:div>
        <w:div w:id="253125746">
          <w:marLeft w:val="0"/>
          <w:marRight w:val="0"/>
          <w:marTop w:val="0"/>
          <w:marBottom w:val="0"/>
          <w:divBdr>
            <w:top w:val="none" w:sz="0" w:space="0" w:color="auto"/>
            <w:left w:val="none" w:sz="0" w:space="0" w:color="auto"/>
            <w:bottom w:val="none" w:sz="0" w:space="0" w:color="auto"/>
            <w:right w:val="none" w:sz="0" w:space="0" w:color="auto"/>
          </w:divBdr>
        </w:div>
        <w:div w:id="1020665034">
          <w:marLeft w:val="0"/>
          <w:marRight w:val="0"/>
          <w:marTop w:val="0"/>
          <w:marBottom w:val="0"/>
          <w:divBdr>
            <w:top w:val="none" w:sz="0" w:space="0" w:color="auto"/>
            <w:left w:val="none" w:sz="0" w:space="0" w:color="auto"/>
            <w:bottom w:val="none" w:sz="0" w:space="0" w:color="auto"/>
            <w:right w:val="none" w:sz="0" w:space="0" w:color="auto"/>
          </w:divBdr>
          <w:divsChild>
            <w:div w:id="387799805">
              <w:marLeft w:val="0"/>
              <w:marRight w:val="0"/>
              <w:marTop w:val="0"/>
              <w:marBottom w:val="0"/>
              <w:divBdr>
                <w:top w:val="none" w:sz="0" w:space="0" w:color="auto"/>
                <w:left w:val="none" w:sz="0" w:space="0" w:color="auto"/>
                <w:bottom w:val="none" w:sz="0" w:space="0" w:color="auto"/>
                <w:right w:val="none" w:sz="0" w:space="0" w:color="auto"/>
              </w:divBdr>
            </w:div>
          </w:divsChild>
        </w:div>
        <w:div w:id="109782388">
          <w:marLeft w:val="0"/>
          <w:marRight w:val="0"/>
          <w:marTop w:val="0"/>
          <w:marBottom w:val="0"/>
          <w:divBdr>
            <w:top w:val="none" w:sz="0" w:space="0" w:color="auto"/>
            <w:left w:val="none" w:sz="0" w:space="0" w:color="auto"/>
            <w:bottom w:val="none" w:sz="0" w:space="0" w:color="auto"/>
            <w:right w:val="none" w:sz="0" w:space="0" w:color="auto"/>
          </w:divBdr>
        </w:div>
        <w:div w:id="1270119635">
          <w:marLeft w:val="0"/>
          <w:marRight w:val="0"/>
          <w:marTop w:val="0"/>
          <w:marBottom w:val="0"/>
          <w:divBdr>
            <w:top w:val="none" w:sz="0" w:space="0" w:color="auto"/>
            <w:left w:val="none" w:sz="0" w:space="0" w:color="auto"/>
            <w:bottom w:val="none" w:sz="0" w:space="0" w:color="auto"/>
            <w:right w:val="none" w:sz="0" w:space="0" w:color="auto"/>
          </w:divBdr>
          <w:divsChild>
            <w:div w:id="1564291551">
              <w:marLeft w:val="0"/>
              <w:marRight w:val="0"/>
              <w:marTop w:val="0"/>
              <w:marBottom w:val="0"/>
              <w:divBdr>
                <w:top w:val="none" w:sz="0" w:space="0" w:color="auto"/>
                <w:left w:val="none" w:sz="0" w:space="0" w:color="auto"/>
                <w:bottom w:val="none" w:sz="0" w:space="0" w:color="auto"/>
                <w:right w:val="none" w:sz="0" w:space="0" w:color="auto"/>
              </w:divBdr>
            </w:div>
          </w:divsChild>
        </w:div>
        <w:div w:id="1508014517">
          <w:marLeft w:val="0"/>
          <w:marRight w:val="0"/>
          <w:marTop w:val="0"/>
          <w:marBottom w:val="0"/>
          <w:divBdr>
            <w:top w:val="none" w:sz="0" w:space="0" w:color="auto"/>
            <w:left w:val="none" w:sz="0" w:space="0" w:color="auto"/>
            <w:bottom w:val="none" w:sz="0" w:space="0" w:color="auto"/>
            <w:right w:val="none" w:sz="0" w:space="0" w:color="auto"/>
          </w:divBdr>
        </w:div>
        <w:div w:id="794105727">
          <w:marLeft w:val="0"/>
          <w:marRight w:val="0"/>
          <w:marTop w:val="0"/>
          <w:marBottom w:val="0"/>
          <w:divBdr>
            <w:top w:val="none" w:sz="0" w:space="0" w:color="auto"/>
            <w:left w:val="none" w:sz="0" w:space="0" w:color="auto"/>
            <w:bottom w:val="none" w:sz="0" w:space="0" w:color="auto"/>
            <w:right w:val="none" w:sz="0" w:space="0" w:color="auto"/>
          </w:divBdr>
          <w:divsChild>
            <w:div w:id="1388726345">
              <w:marLeft w:val="0"/>
              <w:marRight w:val="0"/>
              <w:marTop w:val="0"/>
              <w:marBottom w:val="0"/>
              <w:divBdr>
                <w:top w:val="none" w:sz="0" w:space="0" w:color="auto"/>
                <w:left w:val="none" w:sz="0" w:space="0" w:color="auto"/>
                <w:bottom w:val="none" w:sz="0" w:space="0" w:color="auto"/>
                <w:right w:val="none" w:sz="0" w:space="0" w:color="auto"/>
              </w:divBdr>
            </w:div>
          </w:divsChild>
        </w:div>
        <w:div w:id="2076930761">
          <w:marLeft w:val="0"/>
          <w:marRight w:val="0"/>
          <w:marTop w:val="0"/>
          <w:marBottom w:val="0"/>
          <w:divBdr>
            <w:top w:val="none" w:sz="0" w:space="0" w:color="auto"/>
            <w:left w:val="none" w:sz="0" w:space="0" w:color="auto"/>
            <w:bottom w:val="none" w:sz="0" w:space="0" w:color="auto"/>
            <w:right w:val="none" w:sz="0" w:space="0" w:color="auto"/>
          </w:divBdr>
        </w:div>
        <w:div w:id="1772704106">
          <w:marLeft w:val="0"/>
          <w:marRight w:val="0"/>
          <w:marTop w:val="0"/>
          <w:marBottom w:val="0"/>
          <w:divBdr>
            <w:top w:val="none" w:sz="0" w:space="0" w:color="auto"/>
            <w:left w:val="none" w:sz="0" w:space="0" w:color="auto"/>
            <w:bottom w:val="none" w:sz="0" w:space="0" w:color="auto"/>
            <w:right w:val="none" w:sz="0" w:space="0" w:color="auto"/>
          </w:divBdr>
          <w:divsChild>
            <w:div w:id="784733839">
              <w:marLeft w:val="0"/>
              <w:marRight w:val="0"/>
              <w:marTop w:val="0"/>
              <w:marBottom w:val="0"/>
              <w:divBdr>
                <w:top w:val="none" w:sz="0" w:space="0" w:color="auto"/>
                <w:left w:val="none" w:sz="0" w:space="0" w:color="auto"/>
                <w:bottom w:val="none" w:sz="0" w:space="0" w:color="auto"/>
                <w:right w:val="none" w:sz="0" w:space="0" w:color="auto"/>
              </w:divBdr>
            </w:div>
          </w:divsChild>
        </w:div>
        <w:div w:id="1723820246">
          <w:marLeft w:val="0"/>
          <w:marRight w:val="0"/>
          <w:marTop w:val="0"/>
          <w:marBottom w:val="0"/>
          <w:divBdr>
            <w:top w:val="none" w:sz="0" w:space="0" w:color="auto"/>
            <w:left w:val="none" w:sz="0" w:space="0" w:color="auto"/>
            <w:bottom w:val="none" w:sz="0" w:space="0" w:color="auto"/>
            <w:right w:val="none" w:sz="0" w:space="0" w:color="auto"/>
          </w:divBdr>
        </w:div>
        <w:div w:id="626664464">
          <w:marLeft w:val="0"/>
          <w:marRight w:val="0"/>
          <w:marTop w:val="0"/>
          <w:marBottom w:val="0"/>
          <w:divBdr>
            <w:top w:val="none" w:sz="0" w:space="0" w:color="auto"/>
            <w:left w:val="none" w:sz="0" w:space="0" w:color="auto"/>
            <w:bottom w:val="none" w:sz="0" w:space="0" w:color="auto"/>
            <w:right w:val="none" w:sz="0" w:space="0" w:color="auto"/>
          </w:divBdr>
          <w:divsChild>
            <w:div w:id="199166864">
              <w:marLeft w:val="0"/>
              <w:marRight w:val="0"/>
              <w:marTop w:val="0"/>
              <w:marBottom w:val="0"/>
              <w:divBdr>
                <w:top w:val="none" w:sz="0" w:space="0" w:color="auto"/>
                <w:left w:val="none" w:sz="0" w:space="0" w:color="auto"/>
                <w:bottom w:val="none" w:sz="0" w:space="0" w:color="auto"/>
                <w:right w:val="none" w:sz="0" w:space="0" w:color="auto"/>
              </w:divBdr>
            </w:div>
          </w:divsChild>
        </w:div>
        <w:div w:id="111947970">
          <w:marLeft w:val="0"/>
          <w:marRight w:val="0"/>
          <w:marTop w:val="0"/>
          <w:marBottom w:val="0"/>
          <w:divBdr>
            <w:top w:val="none" w:sz="0" w:space="0" w:color="auto"/>
            <w:left w:val="none" w:sz="0" w:space="0" w:color="auto"/>
            <w:bottom w:val="none" w:sz="0" w:space="0" w:color="auto"/>
            <w:right w:val="none" w:sz="0" w:space="0" w:color="auto"/>
          </w:divBdr>
        </w:div>
        <w:div w:id="512843040">
          <w:marLeft w:val="0"/>
          <w:marRight w:val="0"/>
          <w:marTop w:val="0"/>
          <w:marBottom w:val="0"/>
          <w:divBdr>
            <w:top w:val="none" w:sz="0" w:space="0" w:color="auto"/>
            <w:left w:val="none" w:sz="0" w:space="0" w:color="auto"/>
            <w:bottom w:val="none" w:sz="0" w:space="0" w:color="auto"/>
            <w:right w:val="none" w:sz="0" w:space="0" w:color="auto"/>
          </w:divBdr>
          <w:divsChild>
            <w:div w:id="356468144">
              <w:marLeft w:val="0"/>
              <w:marRight w:val="0"/>
              <w:marTop w:val="0"/>
              <w:marBottom w:val="0"/>
              <w:divBdr>
                <w:top w:val="none" w:sz="0" w:space="0" w:color="auto"/>
                <w:left w:val="none" w:sz="0" w:space="0" w:color="auto"/>
                <w:bottom w:val="none" w:sz="0" w:space="0" w:color="auto"/>
                <w:right w:val="none" w:sz="0" w:space="0" w:color="auto"/>
              </w:divBdr>
            </w:div>
          </w:divsChild>
        </w:div>
        <w:div w:id="955873187">
          <w:marLeft w:val="0"/>
          <w:marRight w:val="0"/>
          <w:marTop w:val="300"/>
          <w:marBottom w:val="0"/>
          <w:divBdr>
            <w:top w:val="none" w:sz="0" w:space="0" w:color="auto"/>
            <w:left w:val="none" w:sz="0" w:space="0" w:color="auto"/>
            <w:bottom w:val="none" w:sz="0" w:space="0" w:color="auto"/>
            <w:right w:val="none" w:sz="0" w:space="0" w:color="auto"/>
          </w:divBdr>
          <w:divsChild>
            <w:div w:id="786125107">
              <w:marLeft w:val="0"/>
              <w:marRight w:val="0"/>
              <w:marTop w:val="0"/>
              <w:marBottom w:val="0"/>
              <w:divBdr>
                <w:top w:val="none" w:sz="0" w:space="0" w:color="auto"/>
                <w:left w:val="none" w:sz="0" w:space="0" w:color="auto"/>
                <w:bottom w:val="none" w:sz="0" w:space="0" w:color="auto"/>
                <w:right w:val="none" w:sz="0" w:space="0" w:color="auto"/>
              </w:divBdr>
              <w:divsChild>
                <w:div w:id="736443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603806">
          <w:marLeft w:val="0"/>
          <w:marRight w:val="0"/>
          <w:marTop w:val="300"/>
          <w:marBottom w:val="0"/>
          <w:divBdr>
            <w:top w:val="none" w:sz="0" w:space="0" w:color="auto"/>
            <w:left w:val="none" w:sz="0" w:space="0" w:color="auto"/>
            <w:bottom w:val="none" w:sz="0" w:space="0" w:color="auto"/>
            <w:right w:val="none" w:sz="0" w:space="0" w:color="auto"/>
          </w:divBdr>
          <w:divsChild>
            <w:div w:id="1319844304">
              <w:marLeft w:val="0"/>
              <w:marRight w:val="0"/>
              <w:marTop w:val="0"/>
              <w:marBottom w:val="0"/>
              <w:divBdr>
                <w:top w:val="none" w:sz="0" w:space="0" w:color="auto"/>
                <w:left w:val="none" w:sz="0" w:space="0" w:color="auto"/>
                <w:bottom w:val="none" w:sz="0" w:space="0" w:color="auto"/>
                <w:right w:val="none" w:sz="0" w:space="0" w:color="auto"/>
              </w:divBdr>
              <w:divsChild>
                <w:div w:id="148847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807354">
          <w:marLeft w:val="0"/>
          <w:marRight w:val="0"/>
          <w:marTop w:val="300"/>
          <w:marBottom w:val="0"/>
          <w:divBdr>
            <w:top w:val="none" w:sz="0" w:space="0" w:color="auto"/>
            <w:left w:val="none" w:sz="0" w:space="0" w:color="auto"/>
            <w:bottom w:val="none" w:sz="0" w:space="0" w:color="auto"/>
            <w:right w:val="none" w:sz="0" w:space="0" w:color="auto"/>
          </w:divBdr>
          <w:divsChild>
            <w:div w:id="250286474">
              <w:marLeft w:val="0"/>
              <w:marRight w:val="0"/>
              <w:marTop w:val="0"/>
              <w:marBottom w:val="0"/>
              <w:divBdr>
                <w:top w:val="none" w:sz="0" w:space="0" w:color="auto"/>
                <w:left w:val="none" w:sz="0" w:space="0" w:color="auto"/>
                <w:bottom w:val="none" w:sz="0" w:space="0" w:color="auto"/>
                <w:right w:val="none" w:sz="0" w:space="0" w:color="auto"/>
              </w:divBdr>
              <w:divsChild>
                <w:div w:id="83056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79321">
          <w:marLeft w:val="0"/>
          <w:marRight w:val="0"/>
          <w:marTop w:val="300"/>
          <w:marBottom w:val="0"/>
          <w:divBdr>
            <w:top w:val="none" w:sz="0" w:space="0" w:color="auto"/>
            <w:left w:val="none" w:sz="0" w:space="0" w:color="auto"/>
            <w:bottom w:val="none" w:sz="0" w:space="0" w:color="auto"/>
            <w:right w:val="none" w:sz="0" w:space="0" w:color="auto"/>
          </w:divBdr>
          <w:divsChild>
            <w:div w:id="436406876">
              <w:marLeft w:val="0"/>
              <w:marRight w:val="0"/>
              <w:marTop w:val="0"/>
              <w:marBottom w:val="0"/>
              <w:divBdr>
                <w:top w:val="none" w:sz="0" w:space="0" w:color="auto"/>
                <w:left w:val="none" w:sz="0" w:space="0" w:color="auto"/>
                <w:bottom w:val="none" w:sz="0" w:space="0" w:color="auto"/>
                <w:right w:val="none" w:sz="0" w:space="0" w:color="auto"/>
              </w:divBdr>
              <w:divsChild>
                <w:div w:id="12755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1015">
      <w:bodyDiv w:val="1"/>
      <w:marLeft w:val="0"/>
      <w:marRight w:val="0"/>
      <w:marTop w:val="0"/>
      <w:marBottom w:val="0"/>
      <w:divBdr>
        <w:top w:val="none" w:sz="0" w:space="0" w:color="auto"/>
        <w:left w:val="none" w:sz="0" w:space="0" w:color="auto"/>
        <w:bottom w:val="none" w:sz="0" w:space="0" w:color="auto"/>
        <w:right w:val="none" w:sz="0" w:space="0" w:color="auto"/>
      </w:divBdr>
      <w:divsChild>
        <w:div w:id="1407023961">
          <w:marLeft w:val="0"/>
          <w:marRight w:val="0"/>
          <w:marTop w:val="0"/>
          <w:marBottom w:val="0"/>
          <w:divBdr>
            <w:top w:val="none" w:sz="0" w:space="0" w:color="auto"/>
            <w:left w:val="none" w:sz="0" w:space="0" w:color="auto"/>
            <w:bottom w:val="none" w:sz="0" w:space="0" w:color="auto"/>
            <w:right w:val="none" w:sz="0" w:space="0" w:color="auto"/>
          </w:divBdr>
        </w:div>
        <w:div w:id="1842312545">
          <w:marLeft w:val="0"/>
          <w:marRight w:val="0"/>
          <w:marTop w:val="0"/>
          <w:marBottom w:val="0"/>
          <w:divBdr>
            <w:top w:val="none" w:sz="0" w:space="0" w:color="auto"/>
            <w:left w:val="none" w:sz="0" w:space="0" w:color="auto"/>
            <w:bottom w:val="none" w:sz="0" w:space="0" w:color="auto"/>
            <w:right w:val="none" w:sz="0" w:space="0" w:color="auto"/>
          </w:divBdr>
          <w:divsChild>
            <w:div w:id="1152940220">
              <w:marLeft w:val="0"/>
              <w:marRight w:val="0"/>
              <w:marTop w:val="0"/>
              <w:marBottom w:val="0"/>
              <w:divBdr>
                <w:top w:val="none" w:sz="0" w:space="0" w:color="auto"/>
                <w:left w:val="none" w:sz="0" w:space="0" w:color="auto"/>
                <w:bottom w:val="none" w:sz="0" w:space="0" w:color="auto"/>
                <w:right w:val="none" w:sz="0" w:space="0" w:color="auto"/>
              </w:divBdr>
            </w:div>
          </w:divsChild>
        </w:div>
        <w:div w:id="882057349">
          <w:marLeft w:val="0"/>
          <w:marRight w:val="0"/>
          <w:marTop w:val="0"/>
          <w:marBottom w:val="0"/>
          <w:divBdr>
            <w:top w:val="none" w:sz="0" w:space="0" w:color="auto"/>
            <w:left w:val="none" w:sz="0" w:space="0" w:color="auto"/>
            <w:bottom w:val="none" w:sz="0" w:space="0" w:color="auto"/>
            <w:right w:val="none" w:sz="0" w:space="0" w:color="auto"/>
          </w:divBdr>
        </w:div>
        <w:div w:id="778526092">
          <w:marLeft w:val="0"/>
          <w:marRight w:val="0"/>
          <w:marTop w:val="0"/>
          <w:marBottom w:val="0"/>
          <w:divBdr>
            <w:top w:val="none" w:sz="0" w:space="0" w:color="auto"/>
            <w:left w:val="none" w:sz="0" w:space="0" w:color="auto"/>
            <w:bottom w:val="none" w:sz="0" w:space="0" w:color="auto"/>
            <w:right w:val="none" w:sz="0" w:space="0" w:color="auto"/>
          </w:divBdr>
          <w:divsChild>
            <w:div w:id="771705555">
              <w:marLeft w:val="0"/>
              <w:marRight w:val="0"/>
              <w:marTop w:val="0"/>
              <w:marBottom w:val="0"/>
              <w:divBdr>
                <w:top w:val="none" w:sz="0" w:space="0" w:color="auto"/>
                <w:left w:val="none" w:sz="0" w:space="0" w:color="auto"/>
                <w:bottom w:val="none" w:sz="0" w:space="0" w:color="auto"/>
                <w:right w:val="none" w:sz="0" w:space="0" w:color="auto"/>
              </w:divBdr>
            </w:div>
          </w:divsChild>
        </w:div>
        <w:div w:id="1811092228">
          <w:marLeft w:val="0"/>
          <w:marRight w:val="0"/>
          <w:marTop w:val="0"/>
          <w:marBottom w:val="0"/>
          <w:divBdr>
            <w:top w:val="none" w:sz="0" w:space="0" w:color="auto"/>
            <w:left w:val="none" w:sz="0" w:space="0" w:color="auto"/>
            <w:bottom w:val="none" w:sz="0" w:space="0" w:color="auto"/>
            <w:right w:val="none" w:sz="0" w:space="0" w:color="auto"/>
          </w:divBdr>
        </w:div>
        <w:div w:id="672299468">
          <w:marLeft w:val="0"/>
          <w:marRight w:val="0"/>
          <w:marTop w:val="0"/>
          <w:marBottom w:val="0"/>
          <w:divBdr>
            <w:top w:val="none" w:sz="0" w:space="0" w:color="auto"/>
            <w:left w:val="none" w:sz="0" w:space="0" w:color="auto"/>
            <w:bottom w:val="none" w:sz="0" w:space="0" w:color="auto"/>
            <w:right w:val="none" w:sz="0" w:space="0" w:color="auto"/>
          </w:divBdr>
          <w:divsChild>
            <w:div w:id="2135899258">
              <w:marLeft w:val="0"/>
              <w:marRight w:val="0"/>
              <w:marTop w:val="0"/>
              <w:marBottom w:val="0"/>
              <w:divBdr>
                <w:top w:val="none" w:sz="0" w:space="0" w:color="auto"/>
                <w:left w:val="none" w:sz="0" w:space="0" w:color="auto"/>
                <w:bottom w:val="none" w:sz="0" w:space="0" w:color="auto"/>
                <w:right w:val="none" w:sz="0" w:space="0" w:color="auto"/>
              </w:divBdr>
            </w:div>
          </w:divsChild>
        </w:div>
        <w:div w:id="810635032">
          <w:marLeft w:val="0"/>
          <w:marRight w:val="0"/>
          <w:marTop w:val="0"/>
          <w:marBottom w:val="0"/>
          <w:divBdr>
            <w:top w:val="none" w:sz="0" w:space="0" w:color="auto"/>
            <w:left w:val="none" w:sz="0" w:space="0" w:color="auto"/>
            <w:bottom w:val="none" w:sz="0" w:space="0" w:color="auto"/>
            <w:right w:val="none" w:sz="0" w:space="0" w:color="auto"/>
          </w:divBdr>
        </w:div>
        <w:div w:id="63339739">
          <w:marLeft w:val="0"/>
          <w:marRight w:val="0"/>
          <w:marTop w:val="0"/>
          <w:marBottom w:val="0"/>
          <w:divBdr>
            <w:top w:val="none" w:sz="0" w:space="0" w:color="auto"/>
            <w:left w:val="none" w:sz="0" w:space="0" w:color="auto"/>
            <w:bottom w:val="none" w:sz="0" w:space="0" w:color="auto"/>
            <w:right w:val="none" w:sz="0" w:space="0" w:color="auto"/>
          </w:divBdr>
          <w:divsChild>
            <w:div w:id="1974214942">
              <w:marLeft w:val="0"/>
              <w:marRight w:val="0"/>
              <w:marTop w:val="0"/>
              <w:marBottom w:val="0"/>
              <w:divBdr>
                <w:top w:val="none" w:sz="0" w:space="0" w:color="auto"/>
                <w:left w:val="none" w:sz="0" w:space="0" w:color="auto"/>
                <w:bottom w:val="none" w:sz="0" w:space="0" w:color="auto"/>
                <w:right w:val="none" w:sz="0" w:space="0" w:color="auto"/>
              </w:divBdr>
            </w:div>
          </w:divsChild>
        </w:div>
        <w:div w:id="2110157482">
          <w:marLeft w:val="0"/>
          <w:marRight w:val="0"/>
          <w:marTop w:val="0"/>
          <w:marBottom w:val="0"/>
          <w:divBdr>
            <w:top w:val="none" w:sz="0" w:space="0" w:color="auto"/>
            <w:left w:val="none" w:sz="0" w:space="0" w:color="auto"/>
            <w:bottom w:val="none" w:sz="0" w:space="0" w:color="auto"/>
            <w:right w:val="none" w:sz="0" w:space="0" w:color="auto"/>
          </w:divBdr>
        </w:div>
        <w:div w:id="1826313432">
          <w:marLeft w:val="0"/>
          <w:marRight w:val="0"/>
          <w:marTop w:val="0"/>
          <w:marBottom w:val="0"/>
          <w:divBdr>
            <w:top w:val="none" w:sz="0" w:space="0" w:color="auto"/>
            <w:left w:val="none" w:sz="0" w:space="0" w:color="auto"/>
            <w:bottom w:val="none" w:sz="0" w:space="0" w:color="auto"/>
            <w:right w:val="none" w:sz="0" w:space="0" w:color="auto"/>
          </w:divBdr>
          <w:divsChild>
            <w:div w:id="364328600">
              <w:marLeft w:val="0"/>
              <w:marRight w:val="0"/>
              <w:marTop w:val="0"/>
              <w:marBottom w:val="0"/>
              <w:divBdr>
                <w:top w:val="none" w:sz="0" w:space="0" w:color="auto"/>
                <w:left w:val="none" w:sz="0" w:space="0" w:color="auto"/>
                <w:bottom w:val="none" w:sz="0" w:space="0" w:color="auto"/>
                <w:right w:val="none" w:sz="0" w:space="0" w:color="auto"/>
              </w:divBdr>
            </w:div>
          </w:divsChild>
        </w:div>
        <w:div w:id="1909219162">
          <w:marLeft w:val="0"/>
          <w:marRight w:val="0"/>
          <w:marTop w:val="0"/>
          <w:marBottom w:val="0"/>
          <w:divBdr>
            <w:top w:val="none" w:sz="0" w:space="0" w:color="auto"/>
            <w:left w:val="none" w:sz="0" w:space="0" w:color="auto"/>
            <w:bottom w:val="none" w:sz="0" w:space="0" w:color="auto"/>
            <w:right w:val="none" w:sz="0" w:space="0" w:color="auto"/>
          </w:divBdr>
        </w:div>
        <w:div w:id="2106732445">
          <w:marLeft w:val="0"/>
          <w:marRight w:val="0"/>
          <w:marTop w:val="0"/>
          <w:marBottom w:val="0"/>
          <w:divBdr>
            <w:top w:val="none" w:sz="0" w:space="0" w:color="auto"/>
            <w:left w:val="none" w:sz="0" w:space="0" w:color="auto"/>
            <w:bottom w:val="none" w:sz="0" w:space="0" w:color="auto"/>
            <w:right w:val="none" w:sz="0" w:space="0" w:color="auto"/>
          </w:divBdr>
          <w:divsChild>
            <w:div w:id="546255762">
              <w:marLeft w:val="0"/>
              <w:marRight w:val="0"/>
              <w:marTop w:val="0"/>
              <w:marBottom w:val="0"/>
              <w:divBdr>
                <w:top w:val="none" w:sz="0" w:space="0" w:color="auto"/>
                <w:left w:val="none" w:sz="0" w:space="0" w:color="auto"/>
                <w:bottom w:val="none" w:sz="0" w:space="0" w:color="auto"/>
                <w:right w:val="none" w:sz="0" w:space="0" w:color="auto"/>
              </w:divBdr>
            </w:div>
          </w:divsChild>
        </w:div>
        <w:div w:id="788548041">
          <w:marLeft w:val="0"/>
          <w:marRight w:val="0"/>
          <w:marTop w:val="0"/>
          <w:marBottom w:val="0"/>
          <w:divBdr>
            <w:top w:val="none" w:sz="0" w:space="0" w:color="auto"/>
            <w:left w:val="none" w:sz="0" w:space="0" w:color="auto"/>
            <w:bottom w:val="none" w:sz="0" w:space="0" w:color="auto"/>
            <w:right w:val="none" w:sz="0" w:space="0" w:color="auto"/>
          </w:divBdr>
        </w:div>
        <w:div w:id="1349793125">
          <w:marLeft w:val="0"/>
          <w:marRight w:val="0"/>
          <w:marTop w:val="0"/>
          <w:marBottom w:val="0"/>
          <w:divBdr>
            <w:top w:val="none" w:sz="0" w:space="0" w:color="auto"/>
            <w:left w:val="none" w:sz="0" w:space="0" w:color="auto"/>
            <w:bottom w:val="none" w:sz="0" w:space="0" w:color="auto"/>
            <w:right w:val="none" w:sz="0" w:space="0" w:color="auto"/>
          </w:divBdr>
          <w:divsChild>
            <w:div w:id="1036083035">
              <w:marLeft w:val="0"/>
              <w:marRight w:val="0"/>
              <w:marTop w:val="0"/>
              <w:marBottom w:val="0"/>
              <w:divBdr>
                <w:top w:val="none" w:sz="0" w:space="0" w:color="auto"/>
                <w:left w:val="none" w:sz="0" w:space="0" w:color="auto"/>
                <w:bottom w:val="none" w:sz="0" w:space="0" w:color="auto"/>
                <w:right w:val="none" w:sz="0" w:space="0" w:color="auto"/>
              </w:divBdr>
            </w:div>
          </w:divsChild>
        </w:div>
        <w:div w:id="312881098">
          <w:marLeft w:val="0"/>
          <w:marRight w:val="0"/>
          <w:marTop w:val="300"/>
          <w:marBottom w:val="0"/>
          <w:divBdr>
            <w:top w:val="none" w:sz="0" w:space="0" w:color="auto"/>
            <w:left w:val="none" w:sz="0" w:space="0" w:color="auto"/>
            <w:bottom w:val="none" w:sz="0" w:space="0" w:color="auto"/>
            <w:right w:val="none" w:sz="0" w:space="0" w:color="auto"/>
          </w:divBdr>
          <w:divsChild>
            <w:div w:id="1704599321">
              <w:marLeft w:val="0"/>
              <w:marRight w:val="0"/>
              <w:marTop w:val="0"/>
              <w:marBottom w:val="0"/>
              <w:divBdr>
                <w:top w:val="none" w:sz="0" w:space="0" w:color="auto"/>
                <w:left w:val="none" w:sz="0" w:space="0" w:color="auto"/>
                <w:bottom w:val="none" w:sz="0" w:space="0" w:color="auto"/>
                <w:right w:val="none" w:sz="0" w:space="0" w:color="auto"/>
              </w:divBdr>
              <w:divsChild>
                <w:div w:id="3974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077284">
          <w:marLeft w:val="0"/>
          <w:marRight w:val="0"/>
          <w:marTop w:val="300"/>
          <w:marBottom w:val="0"/>
          <w:divBdr>
            <w:top w:val="none" w:sz="0" w:space="0" w:color="auto"/>
            <w:left w:val="none" w:sz="0" w:space="0" w:color="auto"/>
            <w:bottom w:val="none" w:sz="0" w:space="0" w:color="auto"/>
            <w:right w:val="none" w:sz="0" w:space="0" w:color="auto"/>
          </w:divBdr>
          <w:divsChild>
            <w:div w:id="261650979">
              <w:marLeft w:val="0"/>
              <w:marRight w:val="0"/>
              <w:marTop w:val="0"/>
              <w:marBottom w:val="0"/>
              <w:divBdr>
                <w:top w:val="none" w:sz="0" w:space="0" w:color="auto"/>
                <w:left w:val="none" w:sz="0" w:space="0" w:color="auto"/>
                <w:bottom w:val="none" w:sz="0" w:space="0" w:color="auto"/>
                <w:right w:val="none" w:sz="0" w:space="0" w:color="auto"/>
              </w:divBdr>
              <w:divsChild>
                <w:div w:id="171149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72836">
          <w:marLeft w:val="0"/>
          <w:marRight w:val="0"/>
          <w:marTop w:val="300"/>
          <w:marBottom w:val="0"/>
          <w:divBdr>
            <w:top w:val="none" w:sz="0" w:space="0" w:color="auto"/>
            <w:left w:val="none" w:sz="0" w:space="0" w:color="auto"/>
            <w:bottom w:val="none" w:sz="0" w:space="0" w:color="auto"/>
            <w:right w:val="none" w:sz="0" w:space="0" w:color="auto"/>
          </w:divBdr>
          <w:divsChild>
            <w:div w:id="1989435513">
              <w:marLeft w:val="0"/>
              <w:marRight w:val="0"/>
              <w:marTop w:val="0"/>
              <w:marBottom w:val="0"/>
              <w:divBdr>
                <w:top w:val="none" w:sz="0" w:space="0" w:color="auto"/>
                <w:left w:val="none" w:sz="0" w:space="0" w:color="auto"/>
                <w:bottom w:val="none" w:sz="0" w:space="0" w:color="auto"/>
                <w:right w:val="none" w:sz="0" w:space="0" w:color="auto"/>
              </w:divBdr>
              <w:divsChild>
                <w:div w:id="1642728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195703">
          <w:marLeft w:val="0"/>
          <w:marRight w:val="0"/>
          <w:marTop w:val="300"/>
          <w:marBottom w:val="0"/>
          <w:divBdr>
            <w:top w:val="none" w:sz="0" w:space="0" w:color="auto"/>
            <w:left w:val="none" w:sz="0" w:space="0" w:color="auto"/>
            <w:bottom w:val="none" w:sz="0" w:space="0" w:color="auto"/>
            <w:right w:val="none" w:sz="0" w:space="0" w:color="auto"/>
          </w:divBdr>
          <w:divsChild>
            <w:div w:id="1711761628">
              <w:marLeft w:val="0"/>
              <w:marRight w:val="0"/>
              <w:marTop w:val="0"/>
              <w:marBottom w:val="0"/>
              <w:divBdr>
                <w:top w:val="none" w:sz="0" w:space="0" w:color="auto"/>
                <w:left w:val="none" w:sz="0" w:space="0" w:color="auto"/>
                <w:bottom w:val="none" w:sz="0" w:space="0" w:color="auto"/>
                <w:right w:val="none" w:sz="0" w:space="0" w:color="auto"/>
              </w:divBdr>
              <w:divsChild>
                <w:div w:id="22951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1854949135">
          <w:marLeft w:val="0"/>
          <w:marRight w:val="0"/>
          <w:marTop w:val="0"/>
          <w:marBottom w:val="0"/>
          <w:divBdr>
            <w:top w:val="none" w:sz="0" w:space="0" w:color="auto"/>
            <w:left w:val="none" w:sz="0" w:space="0" w:color="auto"/>
            <w:bottom w:val="none" w:sz="0" w:space="0" w:color="auto"/>
            <w:right w:val="none" w:sz="0" w:space="0" w:color="auto"/>
          </w:divBdr>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872814821">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1879274921">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1992053182">
          <w:marLeft w:val="0"/>
          <w:marRight w:val="0"/>
          <w:marTop w:val="0"/>
          <w:marBottom w:val="0"/>
          <w:divBdr>
            <w:top w:val="none" w:sz="0" w:space="0" w:color="auto"/>
            <w:left w:val="none" w:sz="0" w:space="0" w:color="auto"/>
            <w:bottom w:val="none" w:sz="0" w:space="0" w:color="auto"/>
            <w:right w:val="none" w:sz="0" w:space="0" w:color="auto"/>
          </w:divBdr>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976905269">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1674183645">
          <w:marLeft w:val="0"/>
          <w:marRight w:val="0"/>
          <w:marTop w:val="0"/>
          <w:marBottom w:val="0"/>
          <w:divBdr>
            <w:top w:val="none" w:sz="0" w:space="0" w:color="auto"/>
            <w:left w:val="none" w:sz="0" w:space="0" w:color="auto"/>
            <w:bottom w:val="none" w:sz="0" w:space="0" w:color="auto"/>
            <w:right w:val="none" w:sz="0" w:space="0" w:color="auto"/>
          </w:divBdr>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980798">
      <w:bodyDiv w:val="1"/>
      <w:marLeft w:val="0"/>
      <w:marRight w:val="0"/>
      <w:marTop w:val="0"/>
      <w:marBottom w:val="0"/>
      <w:divBdr>
        <w:top w:val="none" w:sz="0" w:space="0" w:color="auto"/>
        <w:left w:val="none" w:sz="0" w:space="0" w:color="auto"/>
        <w:bottom w:val="none" w:sz="0" w:space="0" w:color="auto"/>
        <w:right w:val="none" w:sz="0" w:space="0" w:color="auto"/>
      </w:divBdr>
      <w:divsChild>
        <w:div w:id="1529490514">
          <w:marLeft w:val="0"/>
          <w:marRight w:val="0"/>
          <w:marTop w:val="0"/>
          <w:marBottom w:val="0"/>
          <w:divBdr>
            <w:top w:val="none" w:sz="0" w:space="0" w:color="auto"/>
            <w:left w:val="none" w:sz="0" w:space="0" w:color="auto"/>
            <w:bottom w:val="none" w:sz="0" w:space="0" w:color="auto"/>
            <w:right w:val="none" w:sz="0" w:space="0" w:color="auto"/>
          </w:divBdr>
        </w:div>
        <w:div w:id="2099671578">
          <w:marLeft w:val="0"/>
          <w:marRight w:val="0"/>
          <w:marTop w:val="0"/>
          <w:marBottom w:val="0"/>
          <w:divBdr>
            <w:top w:val="none" w:sz="0" w:space="0" w:color="auto"/>
            <w:left w:val="none" w:sz="0" w:space="0" w:color="auto"/>
            <w:bottom w:val="none" w:sz="0" w:space="0" w:color="auto"/>
            <w:right w:val="none" w:sz="0" w:space="0" w:color="auto"/>
          </w:divBdr>
          <w:divsChild>
            <w:div w:id="1658534305">
              <w:marLeft w:val="0"/>
              <w:marRight w:val="0"/>
              <w:marTop w:val="0"/>
              <w:marBottom w:val="0"/>
              <w:divBdr>
                <w:top w:val="none" w:sz="0" w:space="0" w:color="auto"/>
                <w:left w:val="none" w:sz="0" w:space="0" w:color="auto"/>
                <w:bottom w:val="none" w:sz="0" w:space="0" w:color="auto"/>
                <w:right w:val="none" w:sz="0" w:space="0" w:color="auto"/>
              </w:divBdr>
            </w:div>
          </w:divsChild>
        </w:div>
        <w:div w:id="131143026">
          <w:marLeft w:val="0"/>
          <w:marRight w:val="0"/>
          <w:marTop w:val="0"/>
          <w:marBottom w:val="0"/>
          <w:divBdr>
            <w:top w:val="none" w:sz="0" w:space="0" w:color="auto"/>
            <w:left w:val="none" w:sz="0" w:space="0" w:color="auto"/>
            <w:bottom w:val="none" w:sz="0" w:space="0" w:color="auto"/>
            <w:right w:val="none" w:sz="0" w:space="0" w:color="auto"/>
          </w:divBdr>
        </w:div>
        <w:div w:id="1625849392">
          <w:marLeft w:val="0"/>
          <w:marRight w:val="0"/>
          <w:marTop w:val="0"/>
          <w:marBottom w:val="0"/>
          <w:divBdr>
            <w:top w:val="none" w:sz="0" w:space="0" w:color="auto"/>
            <w:left w:val="none" w:sz="0" w:space="0" w:color="auto"/>
            <w:bottom w:val="none" w:sz="0" w:space="0" w:color="auto"/>
            <w:right w:val="none" w:sz="0" w:space="0" w:color="auto"/>
          </w:divBdr>
          <w:divsChild>
            <w:div w:id="1345133008">
              <w:marLeft w:val="0"/>
              <w:marRight w:val="0"/>
              <w:marTop w:val="0"/>
              <w:marBottom w:val="0"/>
              <w:divBdr>
                <w:top w:val="none" w:sz="0" w:space="0" w:color="auto"/>
                <w:left w:val="none" w:sz="0" w:space="0" w:color="auto"/>
                <w:bottom w:val="none" w:sz="0" w:space="0" w:color="auto"/>
                <w:right w:val="none" w:sz="0" w:space="0" w:color="auto"/>
              </w:divBdr>
            </w:div>
          </w:divsChild>
        </w:div>
        <w:div w:id="912664760">
          <w:marLeft w:val="0"/>
          <w:marRight w:val="0"/>
          <w:marTop w:val="0"/>
          <w:marBottom w:val="0"/>
          <w:divBdr>
            <w:top w:val="none" w:sz="0" w:space="0" w:color="auto"/>
            <w:left w:val="none" w:sz="0" w:space="0" w:color="auto"/>
            <w:bottom w:val="none" w:sz="0" w:space="0" w:color="auto"/>
            <w:right w:val="none" w:sz="0" w:space="0" w:color="auto"/>
          </w:divBdr>
        </w:div>
        <w:div w:id="1166749828">
          <w:marLeft w:val="0"/>
          <w:marRight w:val="0"/>
          <w:marTop w:val="0"/>
          <w:marBottom w:val="0"/>
          <w:divBdr>
            <w:top w:val="none" w:sz="0" w:space="0" w:color="auto"/>
            <w:left w:val="none" w:sz="0" w:space="0" w:color="auto"/>
            <w:bottom w:val="none" w:sz="0" w:space="0" w:color="auto"/>
            <w:right w:val="none" w:sz="0" w:space="0" w:color="auto"/>
          </w:divBdr>
          <w:divsChild>
            <w:div w:id="535001865">
              <w:marLeft w:val="0"/>
              <w:marRight w:val="0"/>
              <w:marTop w:val="0"/>
              <w:marBottom w:val="0"/>
              <w:divBdr>
                <w:top w:val="none" w:sz="0" w:space="0" w:color="auto"/>
                <w:left w:val="none" w:sz="0" w:space="0" w:color="auto"/>
                <w:bottom w:val="none" w:sz="0" w:space="0" w:color="auto"/>
                <w:right w:val="none" w:sz="0" w:space="0" w:color="auto"/>
              </w:divBdr>
            </w:div>
          </w:divsChild>
        </w:div>
        <w:div w:id="1318345673">
          <w:marLeft w:val="0"/>
          <w:marRight w:val="0"/>
          <w:marTop w:val="0"/>
          <w:marBottom w:val="0"/>
          <w:divBdr>
            <w:top w:val="none" w:sz="0" w:space="0" w:color="auto"/>
            <w:left w:val="none" w:sz="0" w:space="0" w:color="auto"/>
            <w:bottom w:val="none" w:sz="0" w:space="0" w:color="auto"/>
            <w:right w:val="none" w:sz="0" w:space="0" w:color="auto"/>
          </w:divBdr>
        </w:div>
        <w:div w:id="708990447">
          <w:marLeft w:val="0"/>
          <w:marRight w:val="0"/>
          <w:marTop w:val="0"/>
          <w:marBottom w:val="0"/>
          <w:divBdr>
            <w:top w:val="none" w:sz="0" w:space="0" w:color="auto"/>
            <w:left w:val="none" w:sz="0" w:space="0" w:color="auto"/>
            <w:bottom w:val="none" w:sz="0" w:space="0" w:color="auto"/>
            <w:right w:val="none" w:sz="0" w:space="0" w:color="auto"/>
          </w:divBdr>
          <w:divsChild>
            <w:div w:id="1256475691">
              <w:marLeft w:val="0"/>
              <w:marRight w:val="0"/>
              <w:marTop w:val="0"/>
              <w:marBottom w:val="0"/>
              <w:divBdr>
                <w:top w:val="none" w:sz="0" w:space="0" w:color="auto"/>
                <w:left w:val="none" w:sz="0" w:space="0" w:color="auto"/>
                <w:bottom w:val="none" w:sz="0" w:space="0" w:color="auto"/>
                <w:right w:val="none" w:sz="0" w:space="0" w:color="auto"/>
              </w:divBdr>
            </w:div>
          </w:divsChild>
        </w:div>
        <w:div w:id="1317493884">
          <w:marLeft w:val="0"/>
          <w:marRight w:val="0"/>
          <w:marTop w:val="0"/>
          <w:marBottom w:val="0"/>
          <w:divBdr>
            <w:top w:val="none" w:sz="0" w:space="0" w:color="auto"/>
            <w:left w:val="none" w:sz="0" w:space="0" w:color="auto"/>
            <w:bottom w:val="none" w:sz="0" w:space="0" w:color="auto"/>
            <w:right w:val="none" w:sz="0" w:space="0" w:color="auto"/>
          </w:divBdr>
        </w:div>
        <w:div w:id="1492335304">
          <w:marLeft w:val="0"/>
          <w:marRight w:val="0"/>
          <w:marTop w:val="0"/>
          <w:marBottom w:val="0"/>
          <w:divBdr>
            <w:top w:val="none" w:sz="0" w:space="0" w:color="auto"/>
            <w:left w:val="none" w:sz="0" w:space="0" w:color="auto"/>
            <w:bottom w:val="none" w:sz="0" w:space="0" w:color="auto"/>
            <w:right w:val="none" w:sz="0" w:space="0" w:color="auto"/>
          </w:divBdr>
          <w:divsChild>
            <w:div w:id="609551212">
              <w:marLeft w:val="0"/>
              <w:marRight w:val="0"/>
              <w:marTop w:val="0"/>
              <w:marBottom w:val="0"/>
              <w:divBdr>
                <w:top w:val="none" w:sz="0" w:space="0" w:color="auto"/>
                <w:left w:val="none" w:sz="0" w:space="0" w:color="auto"/>
                <w:bottom w:val="none" w:sz="0" w:space="0" w:color="auto"/>
                <w:right w:val="none" w:sz="0" w:space="0" w:color="auto"/>
              </w:divBdr>
            </w:div>
          </w:divsChild>
        </w:div>
        <w:div w:id="308944753">
          <w:marLeft w:val="0"/>
          <w:marRight w:val="0"/>
          <w:marTop w:val="0"/>
          <w:marBottom w:val="0"/>
          <w:divBdr>
            <w:top w:val="none" w:sz="0" w:space="0" w:color="auto"/>
            <w:left w:val="none" w:sz="0" w:space="0" w:color="auto"/>
            <w:bottom w:val="none" w:sz="0" w:space="0" w:color="auto"/>
            <w:right w:val="none" w:sz="0" w:space="0" w:color="auto"/>
          </w:divBdr>
        </w:div>
        <w:div w:id="882063707">
          <w:marLeft w:val="0"/>
          <w:marRight w:val="0"/>
          <w:marTop w:val="0"/>
          <w:marBottom w:val="0"/>
          <w:divBdr>
            <w:top w:val="none" w:sz="0" w:space="0" w:color="auto"/>
            <w:left w:val="none" w:sz="0" w:space="0" w:color="auto"/>
            <w:bottom w:val="none" w:sz="0" w:space="0" w:color="auto"/>
            <w:right w:val="none" w:sz="0" w:space="0" w:color="auto"/>
          </w:divBdr>
          <w:divsChild>
            <w:div w:id="877937974">
              <w:marLeft w:val="0"/>
              <w:marRight w:val="0"/>
              <w:marTop w:val="0"/>
              <w:marBottom w:val="0"/>
              <w:divBdr>
                <w:top w:val="none" w:sz="0" w:space="0" w:color="auto"/>
                <w:left w:val="none" w:sz="0" w:space="0" w:color="auto"/>
                <w:bottom w:val="none" w:sz="0" w:space="0" w:color="auto"/>
                <w:right w:val="none" w:sz="0" w:space="0" w:color="auto"/>
              </w:divBdr>
            </w:div>
          </w:divsChild>
        </w:div>
        <w:div w:id="2055736119">
          <w:marLeft w:val="0"/>
          <w:marRight w:val="0"/>
          <w:marTop w:val="0"/>
          <w:marBottom w:val="0"/>
          <w:divBdr>
            <w:top w:val="none" w:sz="0" w:space="0" w:color="auto"/>
            <w:left w:val="none" w:sz="0" w:space="0" w:color="auto"/>
            <w:bottom w:val="none" w:sz="0" w:space="0" w:color="auto"/>
            <w:right w:val="none" w:sz="0" w:space="0" w:color="auto"/>
          </w:divBdr>
        </w:div>
        <w:div w:id="585530879">
          <w:marLeft w:val="0"/>
          <w:marRight w:val="0"/>
          <w:marTop w:val="0"/>
          <w:marBottom w:val="0"/>
          <w:divBdr>
            <w:top w:val="none" w:sz="0" w:space="0" w:color="auto"/>
            <w:left w:val="none" w:sz="0" w:space="0" w:color="auto"/>
            <w:bottom w:val="none" w:sz="0" w:space="0" w:color="auto"/>
            <w:right w:val="none" w:sz="0" w:space="0" w:color="auto"/>
          </w:divBdr>
          <w:divsChild>
            <w:div w:id="1388842096">
              <w:marLeft w:val="0"/>
              <w:marRight w:val="0"/>
              <w:marTop w:val="0"/>
              <w:marBottom w:val="0"/>
              <w:divBdr>
                <w:top w:val="none" w:sz="0" w:space="0" w:color="auto"/>
                <w:left w:val="none" w:sz="0" w:space="0" w:color="auto"/>
                <w:bottom w:val="none" w:sz="0" w:space="0" w:color="auto"/>
                <w:right w:val="none" w:sz="0" w:space="0" w:color="auto"/>
              </w:divBdr>
            </w:div>
          </w:divsChild>
        </w:div>
        <w:div w:id="43337097">
          <w:marLeft w:val="0"/>
          <w:marRight w:val="0"/>
          <w:marTop w:val="300"/>
          <w:marBottom w:val="0"/>
          <w:divBdr>
            <w:top w:val="none" w:sz="0" w:space="0" w:color="auto"/>
            <w:left w:val="none" w:sz="0" w:space="0" w:color="auto"/>
            <w:bottom w:val="none" w:sz="0" w:space="0" w:color="auto"/>
            <w:right w:val="none" w:sz="0" w:space="0" w:color="auto"/>
          </w:divBdr>
          <w:divsChild>
            <w:div w:id="976033820">
              <w:marLeft w:val="0"/>
              <w:marRight w:val="0"/>
              <w:marTop w:val="0"/>
              <w:marBottom w:val="0"/>
              <w:divBdr>
                <w:top w:val="none" w:sz="0" w:space="0" w:color="auto"/>
                <w:left w:val="none" w:sz="0" w:space="0" w:color="auto"/>
                <w:bottom w:val="none" w:sz="0" w:space="0" w:color="auto"/>
                <w:right w:val="none" w:sz="0" w:space="0" w:color="auto"/>
              </w:divBdr>
              <w:divsChild>
                <w:div w:id="137318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96922">
          <w:marLeft w:val="0"/>
          <w:marRight w:val="0"/>
          <w:marTop w:val="300"/>
          <w:marBottom w:val="0"/>
          <w:divBdr>
            <w:top w:val="none" w:sz="0" w:space="0" w:color="auto"/>
            <w:left w:val="none" w:sz="0" w:space="0" w:color="auto"/>
            <w:bottom w:val="none" w:sz="0" w:space="0" w:color="auto"/>
            <w:right w:val="none" w:sz="0" w:space="0" w:color="auto"/>
          </w:divBdr>
          <w:divsChild>
            <w:div w:id="105125623">
              <w:marLeft w:val="0"/>
              <w:marRight w:val="0"/>
              <w:marTop w:val="0"/>
              <w:marBottom w:val="0"/>
              <w:divBdr>
                <w:top w:val="none" w:sz="0" w:space="0" w:color="auto"/>
                <w:left w:val="none" w:sz="0" w:space="0" w:color="auto"/>
                <w:bottom w:val="none" w:sz="0" w:space="0" w:color="auto"/>
                <w:right w:val="none" w:sz="0" w:space="0" w:color="auto"/>
              </w:divBdr>
              <w:divsChild>
                <w:div w:id="1181434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5193">
          <w:marLeft w:val="0"/>
          <w:marRight w:val="0"/>
          <w:marTop w:val="300"/>
          <w:marBottom w:val="0"/>
          <w:divBdr>
            <w:top w:val="none" w:sz="0" w:space="0" w:color="auto"/>
            <w:left w:val="none" w:sz="0" w:space="0" w:color="auto"/>
            <w:bottom w:val="none" w:sz="0" w:space="0" w:color="auto"/>
            <w:right w:val="none" w:sz="0" w:space="0" w:color="auto"/>
          </w:divBdr>
          <w:divsChild>
            <w:div w:id="791434756">
              <w:marLeft w:val="0"/>
              <w:marRight w:val="0"/>
              <w:marTop w:val="0"/>
              <w:marBottom w:val="0"/>
              <w:divBdr>
                <w:top w:val="none" w:sz="0" w:space="0" w:color="auto"/>
                <w:left w:val="none" w:sz="0" w:space="0" w:color="auto"/>
                <w:bottom w:val="none" w:sz="0" w:space="0" w:color="auto"/>
                <w:right w:val="none" w:sz="0" w:space="0" w:color="auto"/>
              </w:divBdr>
              <w:divsChild>
                <w:div w:id="6102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868432">
          <w:marLeft w:val="0"/>
          <w:marRight w:val="0"/>
          <w:marTop w:val="300"/>
          <w:marBottom w:val="0"/>
          <w:divBdr>
            <w:top w:val="none" w:sz="0" w:space="0" w:color="auto"/>
            <w:left w:val="none" w:sz="0" w:space="0" w:color="auto"/>
            <w:bottom w:val="none" w:sz="0" w:space="0" w:color="auto"/>
            <w:right w:val="none" w:sz="0" w:space="0" w:color="auto"/>
          </w:divBdr>
          <w:divsChild>
            <w:div w:id="1939097291">
              <w:marLeft w:val="0"/>
              <w:marRight w:val="0"/>
              <w:marTop w:val="0"/>
              <w:marBottom w:val="0"/>
              <w:divBdr>
                <w:top w:val="none" w:sz="0" w:space="0" w:color="auto"/>
                <w:left w:val="none" w:sz="0" w:space="0" w:color="auto"/>
                <w:bottom w:val="none" w:sz="0" w:space="0" w:color="auto"/>
                <w:right w:val="none" w:sz="0" w:space="0" w:color="auto"/>
              </w:divBdr>
              <w:divsChild>
                <w:div w:id="320307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600378837">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 w:id="206779512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494226144">
          <w:marLeft w:val="0"/>
          <w:marRight w:val="0"/>
          <w:marTop w:val="0"/>
          <w:marBottom w:val="0"/>
          <w:divBdr>
            <w:top w:val="none" w:sz="0" w:space="0" w:color="auto"/>
            <w:left w:val="none" w:sz="0" w:space="0" w:color="auto"/>
            <w:bottom w:val="none" w:sz="0" w:space="0" w:color="auto"/>
            <w:right w:val="none" w:sz="0" w:space="0" w:color="auto"/>
          </w:divBdr>
        </w:div>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689945">
      <w:bodyDiv w:val="1"/>
      <w:marLeft w:val="0"/>
      <w:marRight w:val="0"/>
      <w:marTop w:val="0"/>
      <w:marBottom w:val="0"/>
      <w:divBdr>
        <w:top w:val="none" w:sz="0" w:space="0" w:color="auto"/>
        <w:left w:val="none" w:sz="0" w:space="0" w:color="auto"/>
        <w:bottom w:val="none" w:sz="0" w:space="0" w:color="auto"/>
        <w:right w:val="none" w:sz="0" w:space="0" w:color="auto"/>
      </w:divBdr>
      <w:divsChild>
        <w:div w:id="1286815227">
          <w:marLeft w:val="0"/>
          <w:marRight w:val="0"/>
          <w:marTop w:val="0"/>
          <w:marBottom w:val="0"/>
          <w:divBdr>
            <w:top w:val="none" w:sz="0" w:space="0" w:color="auto"/>
            <w:left w:val="none" w:sz="0" w:space="0" w:color="auto"/>
            <w:bottom w:val="none" w:sz="0" w:space="0" w:color="auto"/>
            <w:right w:val="none" w:sz="0" w:space="0" w:color="auto"/>
          </w:divBdr>
        </w:div>
        <w:div w:id="1838154344">
          <w:marLeft w:val="0"/>
          <w:marRight w:val="0"/>
          <w:marTop w:val="0"/>
          <w:marBottom w:val="0"/>
          <w:divBdr>
            <w:top w:val="none" w:sz="0" w:space="0" w:color="auto"/>
            <w:left w:val="none" w:sz="0" w:space="0" w:color="auto"/>
            <w:bottom w:val="none" w:sz="0" w:space="0" w:color="auto"/>
            <w:right w:val="none" w:sz="0" w:space="0" w:color="auto"/>
          </w:divBdr>
          <w:divsChild>
            <w:div w:id="1642536344">
              <w:marLeft w:val="0"/>
              <w:marRight w:val="0"/>
              <w:marTop w:val="0"/>
              <w:marBottom w:val="0"/>
              <w:divBdr>
                <w:top w:val="none" w:sz="0" w:space="0" w:color="auto"/>
                <w:left w:val="none" w:sz="0" w:space="0" w:color="auto"/>
                <w:bottom w:val="none" w:sz="0" w:space="0" w:color="auto"/>
                <w:right w:val="none" w:sz="0" w:space="0" w:color="auto"/>
              </w:divBdr>
            </w:div>
          </w:divsChild>
        </w:div>
        <w:div w:id="1771197717">
          <w:marLeft w:val="0"/>
          <w:marRight w:val="0"/>
          <w:marTop w:val="0"/>
          <w:marBottom w:val="0"/>
          <w:divBdr>
            <w:top w:val="none" w:sz="0" w:space="0" w:color="auto"/>
            <w:left w:val="none" w:sz="0" w:space="0" w:color="auto"/>
            <w:bottom w:val="none" w:sz="0" w:space="0" w:color="auto"/>
            <w:right w:val="none" w:sz="0" w:space="0" w:color="auto"/>
          </w:divBdr>
        </w:div>
        <w:div w:id="2031684130">
          <w:marLeft w:val="0"/>
          <w:marRight w:val="0"/>
          <w:marTop w:val="0"/>
          <w:marBottom w:val="0"/>
          <w:divBdr>
            <w:top w:val="none" w:sz="0" w:space="0" w:color="auto"/>
            <w:left w:val="none" w:sz="0" w:space="0" w:color="auto"/>
            <w:bottom w:val="none" w:sz="0" w:space="0" w:color="auto"/>
            <w:right w:val="none" w:sz="0" w:space="0" w:color="auto"/>
          </w:divBdr>
          <w:divsChild>
            <w:div w:id="899754470">
              <w:marLeft w:val="0"/>
              <w:marRight w:val="0"/>
              <w:marTop w:val="0"/>
              <w:marBottom w:val="0"/>
              <w:divBdr>
                <w:top w:val="none" w:sz="0" w:space="0" w:color="auto"/>
                <w:left w:val="none" w:sz="0" w:space="0" w:color="auto"/>
                <w:bottom w:val="none" w:sz="0" w:space="0" w:color="auto"/>
                <w:right w:val="none" w:sz="0" w:space="0" w:color="auto"/>
              </w:divBdr>
            </w:div>
          </w:divsChild>
        </w:div>
        <w:div w:id="1113091279">
          <w:marLeft w:val="0"/>
          <w:marRight w:val="0"/>
          <w:marTop w:val="0"/>
          <w:marBottom w:val="0"/>
          <w:divBdr>
            <w:top w:val="none" w:sz="0" w:space="0" w:color="auto"/>
            <w:left w:val="none" w:sz="0" w:space="0" w:color="auto"/>
            <w:bottom w:val="none" w:sz="0" w:space="0" w:color="auto"/>
            <w:right w:val="none" w:sz="0" w:space="0" w:color="auto"/>
          </w:divBdr>
        </w:div>
        <w:div w:id="660423895">
          <w:marLeft w:val="0"/>
          <w:marRight w:val="0"/>
          <w:marTop w:val="0"/>
          <w:marBottom w:val="0"/>
          <w:divBdr>
            <w:top w:val="none" w:sz="0" w:space="0" w:color="auto"/>
            <w:left w:val="none" w:sz="0" w:space="0" w:color="auto"/>
            <w:bottom w:val="none" w:sz="0" w:space="0" w:color="auto"/>
            <w:right w:val="none" w:sz="0" w:space="0" w:color="auto"/>
          </w:divBdr>
          <w:divsChild>
            <w:div w:id="1839728168">
              <w:marLeft w:val="0"/>
              <w:marRight w:val="0"/>
              <w:marTop w:val="0"/>
              <w:marBottom w:val="0"/>
              <w:divBdr>
                <w:top w:val="none" w:sz="0" w:space="0" w:color="auto"/>
                <w:left w:val="none" w:sz="0" w:space="0" w:color="auto"/>
                <w:bottom w:val="none" w:sz="0" w:space="0" w:color="auto"/>
                <w:right w:val="none" w:sz="0" w:space="0" w:color="auto"/>
              </w:divBdr>
            </w:div>
          </w:divsChild>
        </w:div>
        <w:div w:id="246962917">
          <w:marLeft w:val="0"/>
          <w:marRight w:val="0"/>
          <w:marTop w:val="0"/>
          <w:marBottom w:val="0"/>
          <w:divBdr>
            <w:top w:val="none" w:sz="0" w:space="0" w:color="auto"/>
            <w:left w:val="none" w:sz="0" w:space="0" w:color="auto"/>
            <w:bottom w:val="none" w:sz="0" w:space="0" w:color="auto"/>
            <w:right w:val="none" w:sz="0" w:space="0" w:color="auto"/>
          </w:divBdr>
        </w:div>
        <w:div w:id="1970429700">
          <w:marLeft w:val="0"/>
          <w:marRight w:val="0"/>
          <w:marTop w:val="0"/>
          <w:marBottom w:val="0"/>
          <w:divBdr>
            <w:top w:val="none" w:sz="0" w:space="0" w:color="auto"/>
            <w:left w:val="none" w:sz="0" w:space="0" w:color="auto"/>
            <w:bottom w:val="none" w:sz="0" w:space="0" w:color="auto"/>
            <w:right w:val="none" w:sz="0" w:space="0" w:color="auto"/>
          </w:divBdr>
          <w:divsChild>
            <w:div w:id="540285109">
              <w:marLeft w:val="0"/>
              <w:marRight w:val="0"/>
              <w:marTop w:val="0"/>
              <w:marBottom w:val="0"/>
              <w:divBdr>
                <w:top w:val="none" w:sz="0" w:space="0" w:color="auto"/>
                <w:left w:val="none" w:sz="0" w:space="0" w:color="auto"/>
                <w:bottom w:val="none" w:sz="0" w:space="0" w:color="auto"/>
                <w:right w:val="none" w:sz="0" w:space="0" w:color="auto"/>
              </w:divBdr>
            </w:div>
          </w:divsChild>
        </w:div>
        <w:div w:id="1118186310">
          <w:marLeft w:val="0"/>
          <w:marRight w:val="0"/>
          <w:marTop w:val="0"/>
          <w:marBottom w:val="0"/>
          <w:divBdr>
            <w:top w:val="none" w:sz="0" w:space="0" w:color="auto"/>
            <w:left w:val="none" w:sz="0" w:space="0" w:color="auto"/>
            <w:bottom w:val="none" w:sz="0" w:space="0" w:color="auto"/>
            <w:right w:val="none" w:sz="0" w:space="0" w:color="auto"/>
          </w:divBdr>
        </w:div>
        <w:div w:id="1914503555">
          <w:marLeft w:val="0"/>
          <w:marRight w:val="0"/>
          <w:marTop w:val="0"/>
          <w:marBottom w:val="0"/>
          <w:divBdr>
            <w:top w:val="none" w:sz="0" w:space="0" w:color="auto"/>
            <w:left w:val="none" w:sz="0" w:space="0" w:color="auto"/>
            <w:bottom w:val="none" w:sz="0" w:space="0" w:color="auto"/>
            <w:right w:val="none" w:sz="0" w:space="0" w:color="auto"/>
          </w:divBdr>
          <w:divsChild>
            <w:div w:id="880895359">
              <w:marLeft w:val="0"/>
              <w:marRight w:val="0"/>
              <w:marTop w:val="0"/>
              <w:marBottom w:val="0"/>
              <w:divBdr>
                <w:top w:val="none" w:sz="0" w:space="0" w:color="auto"/>
                <w:left w:val="none" w:sz="0" w:space="0" w:color="auto"/>
                <w:bottom w:val="none" w:sz="0" w:space="0" w:color="auto"/>
                <w:right w:val="none" w:sz="0" w:space="0" w:color="auto"/>
              </w:divBdr>
            </w:div>
          </w:divsChild>
        </w:div>
        <w:div w:id="202638464">
          <w:marLeft w:val="0"/>
          <w:marRight w:val="0"/>
          <w:marTop w:val="0"/>
          <w:marBottom w:val="0"/>
          <w:divBdr>
            <w:top w:val="none" w:sz="0" w:space="0" w:color="auto"/>
            <w:left w:val="none" w:sz="0" w:space="0" w:color="auto"/>
            <w:bottom w:val="none" w:sz="0" w:space="0" w:color="auto"/>
            <w:right w:val="none" w:sz="0" w:space="0" w:color="auto"/>
          </w:divBdr>
        </w:div>
        <w:div w:id="620649835">
          <w:marLeft w:val="0"/>
          <w:marRight w:val="0"/>
          <w:marTop w:val="0"/>
          <w:marBottom w:val="0"/>
          <w:divBdr>
            <w:top w:val="none" w:sz="0" w:space="0" w:color="auto"/>
            <w:left w:val="none" w:sz="0" w:space="0" w:color="auto"/>
            <w:bottom w:val="none" w:sz="0" w:space="0" w:color="auto"/>
            <w:right w:val="none" w:sz="0" w:space="0" w:color="auto"/>
          </w:divBdr>
          <w:divsChild>
            <w:div w:id="794833107">
              <w:marLeft w:val="0"/>
              <w:marRight w:val="0"/>
              <w:marTop w:val="0"/>
              <w:marBottom w:val="0"/>
              <w:divBdr>
                <w:top w:val="none" w:sz="0" w:space="0" w:color="auto"/>
                <w:left w:val="none" w:sz="0" w:space="0" w:color="auto"/>
                <w:bottom w:val="none" w:sz="0" w:space="0" w:color="auto"/>
                <w:right w:val="none" w:sz="0" w:space="0" w:color="auto"/>
              </w:divBdr>
            </w:div>
          </w:divsChild>
        </w:div>
        <w:div w:id="1905750047">
          <w:marLeft w:val="0"/>
          <w:marRight w:val="0"/>
          <w:marTop w:val="0"/>
          <w:marBottom w:val="0"/>
          <w:divBdr>
            <w:top w:val="none" w:sz="0" w:space="0" w:color="auto"/>
            <w:left w:val="none" w:sz="0" w:space="0" w:color="auto"/>
            <w:bottom w:val="none" w:sz="0" w:space="0" w:color="auto"/>
            <w:right w:val="none" w:sz="0" w:space="0" w:color="auto"/>
          </w:divBdr>
        </w:div>
        <w:div w:id="1739859665">
          <w:marLeft w:val="0"/>
          <w:marRight w:val="0"/>
          <w:marTop w:val="0"/>
          <w:marBottom w:val="0"/>
          <w:divBdr>
            <w:top w:val="none" w:sz="0" w:space="0" w:color="auto"/>
            <w:left w:val="none" w:sz="0" w:space="0" w:color="auto"/>
            <w:bottom w:val="none" w:sz="0" w:space="0" w:color="auto"/>
            <w:right w:val="none" w:sz="0" w:space="0" w:color="auto"/>
          </w:divBdr>
          <w:divsChild>
            <w:div w:id="281764033">
              <w:marLeft w:val="0"/>
              <w:marRight w:val="0"/>
              <w:marTop w:val="0"/>
              <w:marBottom w:val="0"/>
              <w:divBdr>
                <w:top w:val="none" w:sz="0" w:space="0" w:color="auto"/>
                <w:left w:val="none" w:sz="0" w:space="0" w:color="auto"/>
                <w:bottom w:val="none" w:sz="0" w:space="0" w:color="auto"/>
                <w:right w:val="none" w:sz="0" w:space="0" w:color="auto"/>
              </w:divBdr>
            </w:div>
          </w:divsChild>
        </w:div>
        <w:div w:id="281805442">
          <w:marLeft w:val="0"/>
          <w:marRight w:val="0"/>
          <w:marTop w:val="300"/>
          <w:marBottom w:val="0"/>
          <w:divBdr>
            <w:top w:val="none" w:sz="0" w:space="0" w:color="auto"/>
            <w:left w:val="none" w:sz="0" w:space="0" w:color="auto"/>
            <w:bottom w:val="none" w:sz="0" w:space="0" w:color="auto"/>
            <w:right w:val="none" w:sz="0" w:space="0" w:color="auto"/>
          </w:divBdr>
          <w:divsChild>
            <w:div w:id="856232828">
              <w:marLeft w:val="0"/>
              <w:marRight w:val="0"/>
              <w:marTop w:val="0"/>
              <w:marBottom w:val="0"/>
              <w:divBdr>
                <w:top w:val="none" w:sz="0" w:space="0" w:color="auto"/>
                <w:left w:val="none" w:sz="0" w:space="0" w:color="auto"/>
                <w:bottom w:val="none" w:sz="0" w:space="0" w:color="auto"/>
                <w:right w:val="none" w:sz="0" w:space="0" w:color="auto"/>
              </w:divBdr>
              <w:divsChild>
                <w:div w:id="116898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18985">
          <w:marLeft w:val="0"/>
          <w:marRight w:val="0"/>
          <w:marTop w:val="300"/>
          <w:marBottom w:val="0"/>
          <w:divBdr>
            <w:top w:val="none" w:sz="0" w:space="0" w:color="auto"/>
            <w:left w:val="none" w:sz="0" w:space="0" w:color="auto"/>
            <w:bottom w:val="none" w:sz="0" w:space="0" w:color="auto"/>
            <w:right w:val="none" w:sz="0" w:space="0" w:color="auto"/>
          </w:divBdr>
          <w:divsChild>
            <w:div w:id="66223531">
              <w:marLeft w:val="0"/>
              <w:marRight w:val="0"/>
              <w:marTop w:val="0"/>
              <w:marBottom w:val="0"/>
              <w:divBdr>
                <w:top w:val="none" w:sz="0" w:space="0" w:color="auto"/>
                <w:left w:val="none" w:sz="0" w:space="0" w:color="auto"/>
                <w:bottom w:val="none" w:sz="0" w:space="0" w:color="auto"/>
                <w:right w:val="none" w:sz="0" w:space="0" w:color="auto"/>
              </w:divBdr>
              <w:divsChild>
                <w:div w:id="881984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419447">
          <w:marLeft w:val="0"/>
          <w:marRight w:val="0"/>
          <w:marTop w:val="300"/>
          <w:marBottom w:val="0"/>
          <w:divBdr>
            <w:top w:val="none" w:sz="0" w:space="0" w:color="auto"/>
            <w:left w:val="none" w:sz="0" w:space="0" w:color="auto"/>
            <w:bottom w:val="none" w:sz="0" w:space="0" w:color="auto"/>
            <w:right w:val="none" w:sz="0" w:space="0" w:color="auto"/>
          </w:divBdr>
          <w:divsChild>
            <w:div w:id="1219055350">
              <w:marLeft w:val="0"/>
              <w:marRight w:val="0"/>
              <w:marTop w:val="0"/>
              <w:marBottom w:val="0"/>
              <w:divBdr>
                <w:top w:val="none" w:sz="0" w:space="0" w:color="auto"/>
                <w:left w:val="none" w:sz="0" w:space="0" w:color="auto"/>
                <w:bottom w:val="none" w:sz="0" w:space="0" w:color="auto"/>
                <w:right w:val="none" w:sz="0" w:space="0" w:color="auto"/>
              </w:divBdr>
              <w:divsChild>
                <w:div w:id="17892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12292">
          <w:marLeft w:val="0"/>
          <w:marRight w:val="0"/>
          <w:marTop w:val="300"/>
          <w:marBottom w:val="0"/>
          <w:divBdr>
            <w:top w:val="none" w:sz="0" w:space="0" w:color="auto"/>
            <w:left w:val="none" w:sz="0" w:space="0" w:color="auto"/>
            <w:bottom w:val="none" w:sz="0" w:space="0" w:color="auto"/>
            <w:right w:val="none" w:sz="0" w:space="0" w:color="auto"/>
          </w:divBdr>
          <w:divsChild>
            <w:div w:id="28533115">
              <w:marLeft w:val="0"/>
              <w:marRight w:val="0"/>
              <w:marTop w:val="0"/>
              <w:marBottom w:val="0"/>
              <w:divBdr>
                <w:top w:val="none" w:sz="0" w:space="0" w:color="auto"/>
                <w:left w:val="none" w:sz="0" w:space="0" w:color="auto"/>
                <w:bottom w:val="none" w:sz="0" w:space="0" w:color="auto"/>
                <w:right w:val="none" w:sz="0" w:space="0" w:color="auto"/>
              </w:divBdr>
              <w:divsChild>
                <w:div w:id="1503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460102258">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761492686">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1516771782">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1940483658">
          <w:marLeft w:val="0"/>
          <w:marRight w:val="0"/>
          <w:marTop w:val="0"/>
          <w:marBottom w:val="0"/>
          <w:divBdr>
            <w:top w:val="none" w:sz="0" w:space="0" w:color="auto"/>
            <w:left w:val="none" w:sz="0" w:space="0" w:color="auto"/>
            <w:bottom w:val="none" w:sz="0" w:space="0" w:color="auto"/>
            <w:right w:val="none" w:sz="0" w:space="0" w:color="auto"/>
          </w:divBdr>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 w:id="1943343989">
          <w:marLeft w:val="0"/>
          <w:marRight w:val="0"/>
          <w:marTop w:val="0"/>
          <w:marBottom w:val="0"/>
          <w:divBdr>
            <w:top w:val="none" w:sz="0" w:space="0" w:color="auto"/>
            <w:left w:val="none" w:sz="0" w:space="0" w:color="auto"/>
            <w:bottom w:val="none" w:sz="0" w:space="0" w:color="auto"/>
            <w:right w:val="none" w:sz="0" w:space="0" w:color="auto"/>
          </w:divBdr>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220701276">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431317280">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005146">
      <w:bodyDiv w:val="1"/>
      <w:marLeft w:val="0"/>
      <w:marRight w:val="0"/>
      <w:marTop w:val="0"/>
      <w:marBottom w:val="0"/>
      <w:divBdr>
        <w:top w:val="none" w:sz="0" w:space="0" w:color="auto"/>
        <w:left w:val="none" w:sz="0" w:space="0" w:color="auto"/>
        <w:bottom w:val="none" w:sz="0" w:space="0" w:color="auto"/>
        <w:right w:val="none" w:sz="0" w:space="0" w:color="auto"/>
      </w:divBdr>
      <w:divsChild>
        <w:div w:id="867261563">
          <w:marLeft w:val="0"/>
          <w:marRight w:val="0"/>
          <w:marTop w:val="0"/>
          <w:marBottom w:val="0"/>
          <w:divBdr>
            <w:top w:val="none" w:sz="0" w:space="0" w:color="auto"/>
            <w:left w:val="none" w:sz="0" w:space="0" w:color="auto"/>
            <w:bottom w:val="none" w:sz="0" w:space="0" w:color="auto"/>
            <w:right w:val="none" w:sz="0" w:space="0" w:color="auto"/>
          </w:divBdr>
        </w:div>
        <w:div w:id="1431504892">
          <w:marLeft w:val="0"/>
          <w:marRight w:val="0"/>
          <w:marTop w:val="0"/>
          <w:marBottom w:val="0"/>
          <w:divBdr>
            <w:top w:val="none" w:sz="0" w:space="0" w:color="auto"/>
            <w:left w:val="none" w:sz="0" w:space="0" w:color="auto"/>
            <w:bottom w:val="none" w:sz="0" w:space="0" w:color="auto"/>
            <w:right w:val="none" w:sz="0" w:space="0" w:color="auto"/>
          </w:divBdr>
          <w:divsChild>
            <w:div w:id="2061857268">
              <w:marLeft w:val="0"/>
              <w:marRight w:val="0"/>
              <w:marTop w:val="0"/>
              <w:marBottom w:val="0"/>
              <w:divBdr>
                <w:top w:val="none" w:sz="0" w:space="0" w:color="auto"/>
                <w:left w:val="none" w:sz="0" w:space="0" w:color="auto"/>
                <w:bottom w:val="none" w:sz="0" w:space="0" w:color="auto"/>
                <w:right w:val="none" w:sz="0" w:space="0" w:color="auto"/>
              </w:divBdr>
            </w:div>
          </w:divsChild>
        </w:div>
        <w:div w:id="1654214326">
          <w:marLeft w:val="0"/>
          <w:marRight w:val="0"/>
          <w:marTop w:val="0"/>
          <w:marBottom w:val="0"/>
          <w:divBdr>
            <w:top w:val="none" w:sz="0" w:space="0" w:color="auto"/>
            <w:left w:val="none" w:sz="0" w:space="0" w:color="auto"/>
            <w:bottom w:val="none" w:sz="0" w:space="0" w:color="auto"/>
            <w:right w:val="none" w:sz="0" w:space="0" w:color="auto"/>
          </w:divBdr>
        </w:div>
        <w:div w:id="129901383">
          <w:marLeft w:val="0"/>
          <w:marRight w:val="0"/>
          <w:marTop w:val="0"/>
          <w:marBottom w:val="0"/>
          <w:divBdr>
            <w:top w:val="none" w:sz="0" w:space="0" w:color="auto"/>
            <w:left w:val="none" w:sz="0" w:space="0" w:color="auto"/>
            <w:bottom w:val="none" w:sz="0" w:space="0" w:color="auto"/>
            <w:right w:val="none" w:sz="0" w:space="0" w:color="auto"/>
          </w:divBdr>
          <w:divsChild>
            <w:div w:id="757142383">
              <w:marLeft w:val="0"/>
              <w:marRight w:val="0"/>
              <w:marTop w:val="0"/>
              <w:marBottom w:val="0"/>
              <w:divBdr>
                <w:top w:val="none" w:sz="0" w:space="0" w:color="auto"/>
                <w:left w:val="none" w:sz="0" w:space="0" w:color="auto"/>
                <w:bottom w:val="none" w:sz="0" w:space="0" w:color="auto"/>
                <w:right w:val="none" w:sz="0" w:space="0" w:color="auto"/>
              </w:divBdr>
            </w:div>
          </w:divsChild>
        </w:div>
        <w:div w:id="1716075464">
          <w:marLeft w:val="0"/>
          <w:marRight w:val="0"/>
          <w:marTop w:val="0"/>
          <w:marBottom w:val="0"/>
          <w:divBdr>
            <w:top w:val="none" w:sz="0" w:space="0" w:color="auto"/>
            <w:left w:val="none" w:sz="0" w:space="0" w:color="auto"/>
            <w:bottom w:val="none" w:sz="0" w:space="0" w:color="auto"/>
            <w:right w:val="none" w:sz="0" w:space="0" w:color="auto"/>
          </w:divBdr>
        </w:div>
        <w:div w:id="1959026761">
          <w:marLeft w:val="0"/>
          <w:marRight w:val="0"/>
          <w:marTop w:val="0"/>
          <w:marBottom w:val="0"/>
          <w:divBdr>
            <w:top w:val="none" w:sz="0" w:space="0" w:color="auto"/>
            <w:left w:val="none" w:sz="0" w:space="0" w:color="auto"/>
            <w:bottom w:val="none" w:sz="0" w:space="0" w:color="auto"/>
            <w:right w:val="none" w:sz="0" w:space="0" w:color="auto"/>
          </w:divBdr>
          <w:divsChild>
            <w:div w:id="102041934">
              <w:marLeft w:val="0"/>
              <w:marRight w:val="0"/>
              <w:marTop w:val="0"/>
              <w:marBottom w:val="0"/>
              <w:divBdr>
                <w:top w:val="none" w:sz="0" w:space="0" w:color="auto"/>
                <w:left w:val="none" w:sz="0" w:space="0" w:color="auto"/>
                <w:bottom w:val="none" w:sz="0" w:space="0" w:color="auto"/>
                <w:right w:val="none" w:sz="0" w:space="0" w:color="auto"/>
              </w:divBdr>
            </w:div>
          </w:divsChild>
        </w:div>
        <w:div w:id="1823962831">
          <w:marLeft w:val="0"/>
          <w:marRight w:val="0"/>
          <w:marTop w:val="0"/>
          <w:marBottom w:val="0"/>
          <w:divBdr>
            <w:top w:val="none" w:sz="0" w:space="0" w:color="auto"/>
            <w:left w:val="none" w:sz="0" w:space="0" w:color="auto"/>
            <w:bottom w:val="none" w:sz="0" w:space="0" w:color="auto"/>
            <w:right w:val="none" w:sz="0" w:space="0" w:color="auto"/>
          </w:divBdr>
        </w:div>
        <w:div w:id="65929844">
          <w:marLeft w:val="0"/>
          <w:marRight w:val="0"/>
          <w:marTop w:val="0"/>
          <w:marBottom w:val="0"/>
          <w:divBdr>
            <w:top w:val="none" w:sz="0" w:space="0" w:color="auto"/>
            <w:left w:val="none" w:sz="0" w:space="0" w:color="auto"/>
            <w:bottom w:val="none" w:sz="0" w:space="0" w:color="auto"/>
            <w:right w:val="none" w:sz="0" w:space="0" w:color="auto"/>
          </w:divBdr>
          <w:divsChild>
            <w:div w:id="28069777">
              <w:marLeft w:val="0"/>
              <w:marRight w:val="0"/>
              <w:marTop w:val="0"/>
              <w:marBottom w:val="0"/>
              <w:divBdr>
                <w:top w:val="none" w:sz="0" w:space="0" w:color="auto"/>
                <w:left w:val="none" w:sz="0" w:space="0" w:color="auto"/>
                <w:bottom w:val="none" w:sz="0" w:space="0" w:color="auto"/>
                <w:right w:val="none" w:sz="0" w:space="0" w:color="auto"/>
              </w:divBdr>
            </w:div>
          </w:divsChild>
        </w:div>
        <w:div w:id="696196047">
          <w:marLeft w:val="0"/>
          <w:marRight w:val="0"/>
          <w:marTop w:val="0"/>
          <w:marBottom w:val="0"/>
          <w:divBdr>
            <w:top w:val="none" w:sz="0" w:space="0" w:color="auto"/>
            <w:left w:val="none" w:sz="0" w:space="0" w:color="auto"/>
            <w:bottom w:val="none" w:sz="0" w:space="0" w:color="auto"/>
            <w:right w:val="none" w:sz="0" w:space="0" w:color="auto"/>
          </w:divBdr>
        </w:div>
        <w:div w:id="1999338975">
          <w:marLeft w:val="0"/>
          <w:marRight w:val="0"/>
          <w:marTop w:val="0"/>
          <w:marBottom w:val="0"/>
          <w:divBdr>
            <w:top w:val="none" w:sz="0" w:space="0" w:color="auto"/>
            <w:left w:val="none" w:sz="0" w:space="0" w:color="auto"/>
            <w:bottom w:val="none" w:sz="0" w:space="0" w:color="auto"/>
            <w:right w:val="none" w:sz="0" w:space="0" w:color="auto"/>
          </w:divBdr>
          <w:divsChild>
            <w:div w:id="1911233084">
              <w:marLeft w:val="0"/>
              <w:marRight w:val="0"/>
              <w:marTop w:val="0"/>
              <w:marBottom w:val="0"/>
              <w:divBdr>
                <w:top w:val="none" w:sz="0" w:space="0" w:color="auto"/>
                <w:left w:val="none" w:sz="0" w:space="0" w:color="auto"/>
                <w:bottom w:val="none" w:sz="0" w:space="0" w:color="auto"/>
                <w:right w:val="none" w:sz="0" w:space="0" w:color="auto"/>
              </w:divBdr>
            </w:div>
          </w:divsChild>
        </w:div>
        <w:div w:id="191234297">
          <w:marLeft w:val="0"/>
          <w:marRight w:val="0"/>
          <w:marTop w:val="0"/>
          <w:marBottom w:val="0"/>
          <w:divBdr>
            <w:top w:val="none" w:sz="0" w:space="0" w:color="auto"/>
            <w:left w:val="none" w:sz="0" w:space="0" w:color="auto"/>
            <w:bottom w:val="none" w:sz="0" w:space="0" w:color="auto"/>
            <w:right w:val="none" w:sz="0" w:space="0" w:color="auto"/>
          </w:divBdr>
        </w:div>
        <w:div w:id="8072506">
          <w:marLeft w:val="0"/>
          <w:marRight w:val="0"/>
          <w:marTop w:val="0"/>
          <w:marBottom w:val="0"/>
          <w:divBdr>
            <w:top w:val="none" w:sz="0" w:space="0" w:color="auto"/>
            <w:left w:val="none" w:sz="0" w:space="0" w:color="auto"/>
            <w:bottom w:val="none" w:sz="0" w:space="0" w:color="auto"/>
            <w:right w:val="none" w:sz="0" w:space="0" w:color="auto"/>
          </w:divBdr>
          <w:divsChild>
            <w:div w:id="1417164053">
              <w:marLeft w:val="0"/>
              <w:marRight w:val="0"/>
              <w:marTop w:val="0"/>
              <w:marBottom w:val="0"/>
              <w:divBdr>
                <w:top w:val="none" w:sz="0" w:space="0" w:color="auto"/>
                <w:left w:val="none" w:sz="0" w:space="0" w:color="auto"/>
                <w:bottom w:val="none" w:sz="0" w:space="0" w:color="auto"/>
                <w:right w:val="none" w:sz="0" w:space="0" w:color="auto"/>
              </w:divBdr>
            </w:div>
          </w:divsChild>
        </w:div>
        <w:div w:id="717125210">
          <w:marLeft w:val="0"/>
          <w:marRight w:val="0"/>
          <w:marTop w:val="0"/>
          <w:marBottom w:val="0"/>
          <w:divBdr>
            <w:top w:val="none" w:sz="0" w:space="0" w:color="auto"/>
            <w:left w:val="none" w:sz="0" w:space="0" w:color="auto"/>
            <w:bottom w:val="none" w:sz="0" w:space="0" w:color="auto"/>
            <w:right w:val="none" w:sz="0" w:space="0" w:color="auto"/>
          </w:divBdr>
        </w:div>
        <w:div w:id="1893076259">
          <w:marLeft w:val="0"/>
          <w:marRight w:val="0"/>
          <w:marTop w:val="0"/>
          <w:marBottom w:val="0"/>
          <w:divBdr>
            <w:top w:val="none" w:sz="0" w:space="0" w:color="auto"/>
            <w:left w:val="none" w:sz="0" w:space="0" w:color="auto"/>
            <w:bottom w:val="none" w:sz="0" w:space="0" w:color="auto"/>
            <w:right w:val="none" w:sz="0" w:space="0" w:color="auto"/>
          </w:divBdr>
          <w:divsChild>
            <w:div w:id="148642130">
              <w:marLeft w:val="0"/>
              <w:marRight w:val="0"/>
              <w:marTop w:val="0"/>
              <w:marBottom w:val="0"/>
              <w:divBdr>
                <w:top w:val="none" w:sz="0" w:space="0" w:color="auto"/>
                <w:left w:val="none" w:sz="0" w:space="0" w:color="auto"/>
                <w:bottom w:val="none" w:sz="0" w:space="0" w:color="auto"/>
                <w:right w:val="none" w:sz="0" w:space="0" w:color="auto"/>
              </w:divBdr>
            </w:div>
          </w:divsChild>
        </w:div>
        <w:div w:id="1539975071">
          <w:marLeft w:val="0"/>
          <w:marRight w:val="0"/>
          <w:marTop w:val="300"/>
          <w:marBottom w:val="0"/>
          <w:divBdr>
            <w:top w:val="none" w:sz="0" w:space="0" w:color="auto"/>
            <w:left w:val="none" w:sz="0" w:space="0" w:color="auto"/>
            <w:bottom w:val="none" w:sz="0" w:space="0" w:color="auto"/>
            <w:right w:val="none" w:sz="0" w:space="0" w:color="auto"/>
          </w:divBdr>
          <w:divsChild>
            <w:div w:id="570189470">
              <w:marLeft w:val="0"/>
              <w:marRight w:val="0"/>
              <w:marTop w:val="0"/>
              <w:marBottom w:val="0"/>
              <w:divBdr>
                <w:top w:val="none" w:sz="0" w:space="0" w:color="auto"/>
                <w:left w:val="none" w:sz="0" w:space="0" w:color="auto"/>
                <w:bottom w:val="none" w:sz="0" w:space="0" w:color="auto"/>
                <w:right w:val="none" w:sz="0" w:space="0" w:color="auto"/>
              </w:divBdr>
              <w:divsChild>
                <w:div w:id="303244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041896">
          <w:marLeft w:val="0"/>
          <w:marRight w:val="0"/>
          <w:marTop w:val="300"/>
          <w:marBottom w:val="0"/>
          <w:divBdr>
            <w:top w:val="none" w:sz="0" w:space="0" w:color="auto"/>
            <w:left w:val="none" w:sz="0" w:space="0" w:color="auto"/>
            <w:bottom w:val="none" w:sz="0" w:space="0" w:color="auto"/>
            <w:right w:val="none" w:sz="0" w:space="0" w:color="auto"/>
          </w:divBdr>
          <w:divsChild>
            <w:div w:id="712733369">
              <w:marLeft w:val="0"/>
              <w:marRight w:val="0"/>
              <w:marTop w:val="0"/>
              <w:marBottom w:val="0"/>
              <w:divBdr>
                <w:top w:val="none" w:sz="0" w:space="0" w:color="auto"/>
                <w:left w:val="none" w:sz="0" w:space="0" w:color="auto"/>
                <w:bottom w:val="none" w:sz="0" w:space="0" w:color="auto"/>
                <w:right w:val="none" w:sz="0" w:space="0" w:color="auto"/>
              </w:divBdr>
              <w:divsChild>
                <w:div w:id="368265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21139">
          <w:marLeft w:val="0"/>
          <w:marRight w:val="0"/>
          <w:marTop w:val="300"/>
          <w:marBottom w:val="0"/>
          <w:divBdr>
            <w:top w:val="none" w:sz="0" w:space="0" w:color="auto"/>
            <w:left w:val="none" w:sz="0" w:space="0" w:color="auto"/>
            <w:bottom w:val="none" w:sz="0" w:space="0" w:color="auto"/>
            <w:right w:val="none" w:sz="0" w:space="0" w:color="auto"/>
          </w:divBdr>
          <w:divsChild>
            <w:div w:id="1462111097">
              <w:marLeft w:val="0"/>
              <w:marRight w:val="0"/>
              <w:marTop w:val="0"/>
              <w:marBottom w:val="0"/>
              <w:divBdr>
                <w:top w:val="none" w:sz="0" w:space="0" w:color="auto"/>
                <w:left w:val="none" w:sz="0" w:space="0" w:color="auto"/>
                <w:bottom w:val="none" w:sz="0" w:space="0" w:color="auto"/>
                <w:right w:val="none" w:sz="0" w:space="0" w:color="auto"/>
              </w:divBdr>
              <w:divsChild>
                <w:div w:id="1285161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88327">
          <w:marLeft w:val="0"/>
          <w:marRight w:val="0"/>
          <w:marTop w:val="300"/>
          <w:marBottom w:val="0"/>
          <w:divBdr>
            <w:top w:val="none" w:sz="0" w:space="0" w:color="auto"/>
            <w:left w:val="none" w:sz="0" w:space="0" w:color="auto"/>
            <w:bottom w:val="none" w:sz="0" w:space="0" w:color="auto"/>
            <w:right w:val="none" w:sz="0" w:space="0" w:color="auto"/>
          </w:divBdr>
          <w:divsChild>
            <w:div w:id="1966349683">
              <w:marLeft w:val="0"/>
              <w:marRight w:val="0"/>
              <w:marTop w:val="0"/>
              <w:marBottom w:val="0"/>
              <w:divBdr>
                <w:top w:val="none" w:sz="0" w:space="0" w:color="auto"/>
                <w:left w:val="none" w:sz="0" w:space="0" w:color="auto"/>
                <w:bottom w:val="none" w:sz="0" w:space="0" w:color="auto"/>
                <w:right w:val="none" w:sz="0" w:space="0" w:color="auto"/>
              </w:divBdr>
              <w:divsChild>
                <w:div w:id="34344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683946508">
          <w:marLeft w:val="0"/>
          <w:marRight w:val="0"/>
          <w:marTop w:val="0"/>
          <w:marBottom w:val="0"/>
          <w:divBdr>
            <w:top w:val="none" w:sz="0" w:space="0" w:color="auto"/>
            <w:left w:val="none" w:sz="0" w:space="0" w:color="auto"/>
            <w:bottom w:val="none" w:sz="0" w:space="0" w:color="auto"/>
            <w:right w:val="none" w:sz="0" w:space="0" w:color="auto"/>
          </w:divBdr>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1905948302">
          <w:marLeft w:val="0"/>
          <w:marRight w:val="0"/>
          <w:marTop w:val="0"/>
          <w:marBottom w:val="0"/>
          <w:divBdr>
            <w:top w:val="none" w:sz="0" w:space="0" w:color="auto"/>
            <w:left w:val="none" w:sz="0" w:space="0" w:color="auto"/>
            <w:bottom w:val="none" w:sz="0" w:space="0" w:color="auto"/>
            <w:right w:val="none" w:sz="0" w:space="0" w:color="auto"/>
          </w:divBdr>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35798701">
          <w:marLeft w:val="0"/>
          <w:marRight w:val="0"/>
          <w:marTop w:val="0"/>
          <w:marBottom w:val="0"/>
          <w:divBdr>
            <w:top w:val="none" w:sz="0" w:space="0" w:color="auto"/>
            <w:left w:val="none" w:sz="0" w:space="0" w:color="auto"/>
            <w:bottom w:val="none" w:sz="0" w:space="0" w:color="auto"/>
            <w:right w:val="none" w:sz="0" w:space="0" w:color="auto"/>
          </w:divBdr>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804926668">
      <w:bodyDiv w:val="1"/>
      <w:marLeft w:val="0"/>
      <w:marRight w:val="0"/>
      <w:marTop w:val="0"/>
      <w:marBottom w:val="0"/>
      <w:divBdr>
        <w:top w:val="none" w:sz="0" w:space="0" w:color="auto"/>
        <w:left w:val="none" w:sz="0" w:space="0" w:color="auto"/>
        <w:bottom w:val="none" w:sz="0" w:space="0" w:color="auto"/>
        <w:right w:val="none" w:sz="0" w:space="0" w:color="auto"/>
      </w:divBdr>
      <w:divsChild>
        <w:div w:id="804199101">
          <w:marLeft w:val="0"/>
          <w:marRight w:val="0"/>
          <w:marTop w:val="0"/>
          <w:marBottom w:val="0"/>
          <w:divBdr>
            <w:top w:val="none" w:sz="0" w:space="0" w:color="auto"/>
            <w:left w:val="none" w:sz="0" w:space="0" w:color="auto"/>
            <w:bottom w:val="none" w:sz="0" w:space="0" w:color="auto"/>
            <w:right w:val="none" w:sz="0" w:space="0" w:color="auto"/>
          </w:divBdr>
        </w:div>
        <w:div w:id="756370141">
          <w:marLeft w:val="0"/>
          <w:marRight w:val="0"/>
          <w:marTop w:val="0"/>
          <w:marBottom w:val="0"/>
          <w:divBdr>
            <w:top w:val="none" w:sz="0" w:space="0" w:color="auto"/>
            <w:left w:val="none" w:sz="0" w:space="0" w:color="auto"/>
            <w:bottom w:val="none" w:sz="0" w:space="0" w:color="auto"/>
            <w:right w:val="none" w:sz="0" w:space="0" w:color="auto"/>
          </w:divBdr>
          <w:divsChild>
            <w:div w:id="1121456320">
              <w:marLeft w:val="0"/>
              <w:marRight w:val="0"/>
              <w:marTop w:val="0"/>
              <w:marBottom w:val="0"/>
              <w:divBdr>
                <w:top w:val="none" w:sz="0" w:space="0" w:color="auto"/>
                <w:left w:val="none" w:sz="0" w:space="0" w:color="auto"/>
                <w:bottom w:val="none" w:sz="0" w:space="0" w:color="auto"/>
                <w:right w:val="none" w:sz="0" w:space="0" w:color="auto"/>
              </w:divBdr>
            </w:div>
          </w:divsChild>
        </w:div>
        <w:div w:id="328336112">
          <w:marLeft w:val="0"/>
          <w:marRight w:val="0"/>
          <w:marTop w:val="0"/>
          <w:marBottom w:val="0"/>
          <w:divBdr>
            <w:top w:val="none" w:sz="0" w:space="0" w:color="auto"/>
            <w:left w:val="none" w:sz="0" w:space="0" w:color="auto"/>
            <w:bottom w:val="none" w:sz="0" w:space="0" w:color="auto"/>
            <w:right w:val="none" w:sz="0" w:space="0" w:color="auto"/>
          </w:divBdr>
        </w:div>
        <w:div w:id="2037147843">
          <w:marLeft w:val="0"/>
          <w:marRight w:val="0"/>
          <w:marTop w:val="0"/>
          <w:marBottom w:val="0"/>
          <w:divBdr>
            <w:top w:val="none" w:sz="0" w:space="0" w:color="auto"/>
            <w:left w:val="none" w:sz="0" w:space="0" w:color="auto"/>
            <w:bottom w:val="none" w:sz="0" w:space="0" w:color="auto"/>
            <w:right w:val="none" w:sz="0" w:space="0" w:color="auto"/>
          </w:divBdr>
          <w:divsChild>
            <w:div w:id="930702193">
              <w:marLeft w:val="0"/>
              <w:marRight w:val="0"/>
              <w:marTop w:val="0"/>
              <w:marBottom w:val="0"/>
              <w:divBdr>
                <w:top w:val="none" w:sz="0" w:space="0" w:color="auto"/>
                <w:left w:val="none" w:sz="0" w:space="0" w:color="auto"/>
                <w:bottom w:val="none" w:sz="0" w:space="0" w:color="auto"/>
                <w:right w:val="none" w:sz="0" w:space="0" w:color="auto"/>
              </w:divBdr>
            </w:div>
          </w:divsChild>
        </w:div>
        <w:div w:id="582839205">
          <w:marLeft w:val="0"/>
          <w:marRight w:val="0"/>
          <w:marTop w:val="0"/>
          <w:marBottom w:val="0"/>
          <w:divBdr>
            <w:top w:val="none" w:sz="0" w:space="0" w:color="auto"/>
            <w:left w:val="none" w:sz="0" w:space="0" w:color="auto"/>
            <w:bottom w:val="none" w:sz="0" w:space="0" w:color="auto"/>
            <w:right w:val="none" w:sz="0" w:space="0" w:color="auto"/>
          </w:divBdr>
        </w:div>
        <w:div w:id="1514606320">
          <w:marLeft w:val="0"/>
          <w:marRight w:val="0"/>
          <w:marTop w:val="0"/>
          <w:marBottom w:val="0"/>
          <w:divBdr>
            <w:top w:val="none" w:sz="0" w:space="0" w:color="auto"/>
            <w:left w:val="none" w:sz="0" w:space="0" w:color="auto"/>
            <w:bottom w:val="none" w:sz="0" w:space="0" w:color="auto"/>
            <w:right w:val="none" w:sz="0" w:space="0" w:color="auto"/>
          </w:divBdr>
          <w:divsChild>
            <w:div w:id="921380632">
              <w:marLeft w:val="0"/>
              <w:marRight w:val="0"/>
              <w:marTop w:val="0"/>
              <w:marBottom w:val="0"/>
              <w:divBdr>
                <w:top w:val="none" w:sz="0" w:space="0" w:color="auto"/>
                <w:left w:val="none" w:sz="0" w:space="0" w:color="auto"/>
                <w:bottom w:val="none" w:sz="0" w:space="0" w:color="auto"/>
                <w:right w:val="none" w:sz="0" w:space="0" w:color="auto"/>
              </w:divBdr>
            </w:div>
          </w:divsChild>
        </w:div>
        <w:div w:id="532574476">
          <w:marLeft w:val="0"/>
          <w:marRight w:val="0"/>
          <w:marTop w:val="0"/>
          <w:marBottom w:val="0"/>
          <w:divBdr>
            <w:top w:val="none" w:sz="0" w:space="0" w:color="auto"/>
            <w:left w:val="none" w:sz="0" w:space="0" w:color="auto"/>
            <w:bottom w:val="none" w:sz="0" w:space="0" w:color="auto"/>
            <w:right w:val="none" w:sz="0" w:space="0" w:color="auto"/>
          </w:divBdr>
        </w:div>
        <w:div w:id="299188026">
          <w:marLeft w:val="0"/>
          <w:marRight w:val="0"/>
          <w:marTop w:val="0"/>
          <w:marBottom w:val="0"/>
          <w:divBdr>
            <w:top w:val="none" w:sz="0" w:space="0" w:color="auto"/>
            <w:left w:val="none" w:sz="0" w:space="0" w:color="auto"/>
            <w:bottom w:val="none" w:sz="0" w:space="0" w:color="auto"/>
            <w:right w:val="none" w:sz="0" w:space="0" w:color="auto"/>
          </w:divBdr>
          <w:divsChild>
            <w:div w:id="358432392">
              <w:marLeft w:val="0"/>
              <w:marRight w:val="0"/>
              <w:marTop w:val="0"/>
              <w:marBottom w:val="0"/>
              <w:divBdr>
                <w:top w:val="none" w:sz="0" w:space="0" w:color="auto"/>
                <w:left w:val="none" w:sz="0" w:space="0" w:color="auto"/>
                <w:bottom w:val="none" w:sz="0" w:space="0" w:color="auto"/>
                <w:right w:val="none" w:sz="0" w:space="0" w:color="auto"/>
              </w:divBdr>
            </w:div>
          </w:divsChild>
        </w:div>
        <w:div w:id="912542133">
          <w:marLeft w:val="0"/>
          <w:marRight w:val="0"/>
          <w:marTop w:val="0"/>
          <w:marBottom w:val="0"/>
          <w:divBdr>
            <w:top w:val="none" w:sz="0" w:space="0" w:color="auto"/>
            <w:left w:val="none" w:sz="0" w:space="0" w:color="auto"/>
            <w:bottom w:val="none" w:sz="0" w:space="0" w:color="auto"/>
            <w:right w:val="none" w:sz="0" w:space="0" w:color="auto"/>
          </w:divBdr>
        </w:div>
        <w:div w:id="744109157">
          <w:marLeft w:val="0"/>
          <w:marRight w:val="0"/>
          <w:marTop w:val="0"/>
          <w:marBottom w:val="0"/>
          <w:divBdr>
            <w:top w:val="none" w:sz="0" w:space="0" w:color="auto"/>
            <w:left w:val="none" w:sz="0" w:space="0" w:color="auto"/>
            <w:bottom w:val="none" w:sz="0" w:space="0" w:color="auto"/>
            <w:right w:val="none" w:sz="0" w:space="0" w:color="auto"/>
          </w:divBdr>
          <w:divsChild>
            <w:div w:id="1067845186">
              <w:marLeft w:val="0"/>
              <w:marRight w:val="0"/>
              <w:marTop w:val="0"/>
              <w:marBottom w:val="0"/>
              <w:divBdr>
                <w:top w:val="none" w:sz="0" w:space="0" w:color="auto"/>
                <w:left w:val="none" w:sz="0" w:space="0" w:color="auto"/>
                <w:bottom w:val="none" w:sz="0" w:space="0" w:color="auto"/>
                <w:right w:val="none" w:sz="0" w:space="0" w:color="auto"/>
              </w:divBdr>
            </w:div>
          </w:divsChild>
        </w:div>
        <w:div w:id="319115637">
          <w:marLeft w:val="0"/>
          <w:marRight w:val="0"/>
          <w:marTop w:val="0"/>
          <w:marBottom w:val="0"/>
          <w:divBdr>
            <w:top w:val="none" w:sz="0" w:space="0" w:color="auto"/>
            <w:left w:val="none" w:sz="0" w:space="0" w:color="auto"/>
            <w:bottom w:val="none" w:sz="0" w:space="0" w:color="auto"/>
            <w:right w:val="none" w:sz="0" w:space="0" w:color="auto"/>
          </w:divBdr>
        </w:div>
        <w:div w:id="882599610">
          <w:marLeft w:val="0"/>
          <w:marRight w:val="0"/>
          <w:marTop w:val="0"/>
          <w:marBottom w:val="0"/>
          <w:divBdr>
            <w:top w:val="none" w:sz="0" w:space="0" w:color="auto"/>
            <w:left w:val="none" w:sz="0" w:space="0" w:color="auto"/>
            <w:bottom w:val="none" w:sz="0" w:space="0" w:color="auto"/>
            <w:right w:val="none" w:sz="0" w:space="0" w:color="auto"/>
          </w:divBdr>
          <w:divsChild>
            <w:div w:id="157305876">
              <w:marLeft w:val="0"/>
              <w:marRight w:val="0"/>
              <w:marTop w:val="0"/>
              <w:marBottom w:val="0"/>
              <w:divBdr>
                <w:top w:val="none" w:sz="0" w:space="0" w:color="auto"/>
                <w:left w:val="none" w:sz="0" w:space="0" w:color="auto"/>
                <w:bottom w:val="none" w:sz="0" w:space="0" w:color="auto"/>
                <w:right w:val="none" w:sz="0" w:space="0" w:color="auto"/>
              </w:divBdr>
            </w:div>
          </w:divsChild>
        </w:div>
        <w:div w:id="583956811">
          <w:marLeft w:val="0"/>
          <w:marRight w:val="0"/>
          <w:marTop w:val="0"/>
          <w:marBottom w:val="0"/>
          <w:divBdr>
            <w:top w:val="none" w:sz="0" w:space="0" w:color="auto"/>
            <w:left w:val="none" w:sz="0" w:space="0" w:color="auto"/>
            <w:bottom w:val="none" w:sz="0" w:space="0" w:color="auto"/>
            <w:right w:val="none" w:sz="0" w:space="0" w:color="auto"/>
          </w:divBdr>
        </w:div>
        <w:div w:id="1572496389">
          <w:marLeft w:val="0"/>
          <w:marRight w:val="0"/>
          <w:marTop w:val="0"/>
          <w:marBottom w:val="0"/>
          <w:divBdr>
            <w:top w:val="none" w:sz="0" w:space="0" w:color="auto"/>
            <w:left w:val="none" w:sz="0" w:space="0" w:color="auto"/>
            <w:bottom w:val="none" w:sz="0" w:space="0" w:color="auto"/>
            <w:right w:val="none" w:sz="0" w:space="0" w:color="auto"/>
          </w:divBdr>
          <w:divsChild>
            <w:div w:id="1591700717">
              <w:marLeft w:val="0"/>
              <w:marRight w:val="0"/>
              <w:marTop w:val="0"/>
              <w:marBottom w:val="0"/>
              <w:divBdr>
                <w:top w:val="none" w:sz="0" w:space="0" w:color="auto"/>
                <w:left w:val="none" w:sz="0" w:space="0" w:color="auto"/>
                <w:bottom w:val="none" w:sz="0" w:space="0" w:color="auto"/>
                <w:right w:val="none" w:sz="0" w:space="0" w:color="auto"/>
              </w:divBdr>
            </w:div>
          </w:divsChild>
        </w:div>
        <w:div w:id="155534352">
          <w:marLeft w:val="0"/>
          <w:marRight w:val="0"/>
          <w:marTop w:val="300"/>
          <w:marBottom w:val="0"/>
          <w:divBdr>
            <w:top w:val="none" w:sz="0" w:space="0" w:color="auto"/>
            <w:left w:val="none" w:sz="0" w:space="0" w:color="auto"/>
            <w:bottom w:val="none" w:sz="0" w:space="0" w:color="auto"/>
            <w:right w:val="none" w:sz="0" w:space="0" w:color="auto"/>
          </w:divBdr>
          <w:divsChild>
            <w:div w:id="1053121809">
              <w:marLeft w:val="0"/>
              <w:marRight w:val="0"/>
              <w:marTop w:val="0"/>
              <w:marBottom w:val="0"/>
              <w:divBdr>
                <w:top w:val="none" w:sz="0" w:space="0" w:color="auto"/>
                <w:left w:val="none" w:sz="0" w:space="0" w:color="auto"/>
                <w:bottom w:val="none" w:sz="0" w:space="0" w:color="auto"/>
                <w:right w:val="none" w:sz="0" w:space="0" w:color="auto"/>
              </w:divBdr>
              <w:divsChild>
                <w:div w:id="86602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1130">
          <w:marLeft w:val="0"/>
          <w:marRight w:val="0"/>
          <w:marTop w:val="300"/>
          <w:marBottom w:val="0"/>
          <w:divBdr>
            <w:top w:val="none" w:sz="0" w:space="0" w:color="auto"/>
            <w:left w:val="none" w:sz="0" w:space="0" w:color="auto"/>
            <w:bottom w:val="none" w:sz="0" w:space="0" w:color="auto"/>
            <w:right w:val="none" w:sz="0" w:space="0" w:color="auto"/>
          </w:divBdr>
          <w:divsChild>
            <w:div w:id="323819792">
              <w:marLeft w:val="0"/>
              <w:marRight w:val="0"/>
              <w:marTop w:val="0"/>
              <w:marBottom w:val="0"/>
              <w:divBdr>
                <w:top w:val="none" w:sz="0" w:space="0" w:color="auto"/>
                <w:left w:val="none" w:sz="0" w:space="0" w:color="auto"/>
                <w:bottom w:val="none" w:sz="0" w:space="0" w:color="auto"/>
                <w:right w:val="none" w:sz="0" w:space="0" w:color="auto"/>
              </w:divBdr>
              <w:divsChild>
                <w:div w:id="757798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687890">
          <w:marLeft w:val="0"/>
          <w:marRight w:val="0"/>
          <w:marTop w:val="300"/>
          <w:marBottom w:val="0"/>
          <w:divBdr>
            <w:top w:val="none" w:sz="0" w:space="0" w:color="auto"/>
            <w:left w:val="none" w:sz="0" w:space="0" w:color="auto"/>
            <w:bottom w:val="none" w:sz="0" w:space="0" w:color="auto"/>
            <w:right w:val="none" w:sz="0" w:space="0" w:color="auto"/>
          </w:divBdr>
          <w:divsChild>
            <w:div w:id="1768380486">
              <w:marLeft w:val="0"/>
              <w:marRight w:val="0"/>
              <w:marTop w:val="0"/>
              <w:marBottom w:val="0"/>
              <w:divBdr>
                <w:top w:val="none" w:sz="0" w:space="0" w:color="auto"/>
                <w:left w:val="none" w:sz="0" w:space="0" w:color="auto"/>
                <w:bottom w:val="none" w:sz="0" w:space="0" w:color="auto"/>
                <w:right w:val="none" w:sz="0" w:space="0" w:color="auto"/>
              </w:divBdr>
              <w:divsChild>
                <w:div w:id="630209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6141">
          <w:marLeft w:val="0"/>
          <w:marRight w:val="0"/>
          <w:marTop w:val="300"/>
          <w:marBottom w:val="0"/>
          <w:divBdr>
            <w:top w:val="none" w:sz="0" w:space="0" w:color="auto"/>
            <w:left w:val="none" w:sz="0" w:space="0" w:color="auto"/>
            <w:bottom w:val="none" w:sz="0" w:space="0" w:color="auto"/>
            <w:right w:val="none" w:sz="0" w:space="0" w:color="auto"/>
          </w:divBdr>
          <w:divsChild>
            <w:div w:id="1999381936">
              <w:marLeft w:val="0"/>
              <w:marRight w:val="0"/>
              <w:marTop w:val="0"/>
              <w:marBottom w:val="0"/>
              <w:divBdr>
                <w:top w:val="none" w:sz="0" w:space="0" w:color="auto"/>
                <w:left w:val="none" w:sz="0" w:space="0" w:color="auto"/>
                <w:bottom w:val="none" w:sz="0" w:space="0" w:color="auto"/>
                <w:right w:val="none" w:sz="0" w:space="0" w:color="auto"/>
              </w:divBdr>
              <w:divsChild>
                <w:div w:id="29479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789516294">
          <w:marLeft w:val="0"/>
          <w:marRight w:val="0"/>
          <w:marTop w:val="0"/>
          <w:marBottom w:val="0"/>
          <w:divBdr>
            <w:top w:val="none" w:sz="0" w:space="0" w:color="auto"/>
            <w:left w:val="none" w:sz="0" w:space="0" w:color="auto"/>
            <w:bottom w:val="none" w:sz="0" w:space="0" w:color="auto"/>
            <w:right w:val="none" w:sz="0" w:space="0" w:color="auto"/>
          </w:divBdr>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921334387">
          <w:marLeft w:val="0"/>
          <w:marRight w:val="0"/>
          <w:marTop w:val="0"/>
          <w:marBottom w:val="0"/>
          <w:divBdr>
            <w:top w:val="none" w:sz="0" w:space="0" w:color="auto"/>
            <w:left w:val="none" w:sz="0" w:space="0" w:color="auto"/>
            <w:bottom w:val="none" w:sz="0" w:space="0" w:color="auto"/>
            <w:right w:val="none" w:sz="0" w:space="0" w:color="auto"/>
          </w:divBdr>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465853295">
          <w:marLeft w:val="0"/>
          <w:marRight w:val="0"/>
          <w:marTop w:val="0"/>
          <w:marBottom w:val="0"/>
          <w:divBdr>
            <w:top w:val="none" w:sz="0" w:space="0" w:color="auto"/>
            <w:left w:val="none" w:sz="0" w:space="0" w:color="auto"/>
            <w:bottom w:val="none" w:sz="0" w:space="0" w:color="auto"/>
            <w:right w:val="none" w:sz="0" w:space="0" w:color="auto"/>
          </w:divBdr>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1794010216">
          <w:marLeft w:val="0"/>
          <w:marRight w:val="0"/>
          <w:marTop w:val="0"/>
          <w:marBottom w:val="0"/>
          <w:divBdr>
            <w:top w:val="none" w:sz="0" w:space="0" w:color="auto"/>
            <w:left w:val="none" w:sz="0" w:space="0" w:color="auto"/>
            <w:bottom w:val="none" w:sz="0" w:space="0" w:color="auto"/>
            <w:right w:val="none" w:sz="0" w:space="0" w:color="auto"/>
          </w:divBdr>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206143416">
          <w:marLeft w:val="0"/>
          <w:marRight w:val="0"/>
          <w:marTop w:val="0"/>
          <w:marBottom w:val="0"/>
          <w:divBdr>
            <w:top w:val="none" w:sz="0" w:space="0" w:color="auto"/>
            <w:left w:val="none" w:sz="0" w:space="0" w:color="auto"/>
            <w:bottom w:val="none" w:sz="0" w:space="0" w:color="auto"/>
            <w:right w:val="none" w:sz="0" w:space="0" w:color="auto"/>
          </w:divBdr>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 w:id="404686381">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1806199309">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460660226">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272329459">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109130114">
          <w:marLeft w:val="0"/>
          <w:marRight w:val="0"/>
          <w:marTop w:val="0"/>
          <w:marBottom w:val="0"/>
          <w:divBdr>
            <w:top w:val="none" w:sz="0" w:space="0" w:color="auto"/>
            <w:left w:val="none" w:sz="0" w:space="0" w:color="auto"/>
            <w:bottom w:val="none" w:sz="0" w:space="0" w:color="auto"/>
            <w:right w:val="none" w:sz="0" w:space="0" w:color="auto"/>
          </w:divBdr>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68061329">
          <w:marLeft w:val="0"/>
          <w:marRight w:val="0"/>
          <w:marTop w:val="0"/>
          <w:marBottom w:val="0"/>
          <w:divBdr>
            <w:top w:val="none" w:sz="0" w:space="0" w:color="auto"/>
            <w:left w:val="none" w:sz="0" w:space="0" w:color="auto"/>
            <w:bottom w:val="none" w:sz="0" w:space="0" w:color="auto"/>
            <w:right w:val="none" w:sz="0" w:space="0" w:color="auto"/>
          </w:divBdr>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218284">
      <w:bodyDiv w:val="1"/>
      <w:marLeft w:val="0"/>
      <w:marRight w:val="0"/>
      <w:marTop w:val="0"/>
      <w:marBottom w:val="0"/>
      <w:divBdr>
        <w:top w:val="none" w:sz="0" w:space="0" w:color="auto"/>
        <w:left w:val="none" w:sz="0" w:space="0" w:color="auto"/>
        <w:bottom w:val="none" w:sz="0" w:space="0" w:color="auto"/>
        <w:right w:val="none" w:sz="0" w:space="0" w:color="auto"/>
      </w:divBdr>
      <w:divsChild>
        <w:div w:id="726806300">
          <w:marLeft w:val="0"/>
          <w:marRight w:val="0"/>
          <w:marTop w:val="0"/>
          <w:marBottom w:val="0"/>
          <w:divBdr>
            <w:top w:val="none" w:sz="0" w:space="0" w:color="auto"/>
            <w:left w:val="none" w:sz="0" w:space="0" w:color="auto"/>
            <w:bottom w:val="none" w:sz="0" w:space="0" w:color="auto"/>
            <w:right w:val="none" w:sz="0" w:space="0" w:color="auto"/>
          </w:divBdr>
        </w:div>
        <w:div w:id="2120758437">
          <w:marLeft w:val="0"/>
          <w:marRight w:val="0"/>
          <w:marTop w:val="0"/>
          <w:marBottom w:val="0"/>
          <w:divBdr>
            <w:top w:val="none" w:sz="0" w:space="0" w:color="auto"/>
            <w:left w:val="none" w:sz="0" w:space="0" w:color="auto"/>
            <w:bottom w:val="none" w:sz="0" w:space="0" w:color="auto"/>
            <w:right w:val="none" w:sz="0" w:space="0" w:color="auto"/>
          </w:divBdr>
          <w:divsChild>
            <w:div w:id="1769426366">
              <w:marLeft w:val="0"/>
              <w:marRight w:val="0"/>
              <w:marTop w:val="0"/>
              <w:marBottom w:val="0"/>
              <w:divBdr>
                <w:top w:val="none" w:sz="0" w:space="0" w:color="auto"/>
                <w:left w:val="none" w:sz="0" w:space="0" w:color="auto"/>
                <w:bottom w:val="none" w:sz="0" w:space="0" w:color="auto"/>
                <w:right w:val="none" w:sz="0" w:space="0" w:color="auto"/>
              </w:divBdr>
            </w:div>
          </w:divsChild>
        </w:div>
        <w:div w:id="920261042">
          <w:marLeft w:val="0"/>
          <w:marRight w:val="0"/>
          <w:marTop w:val="0"/>
          <w:marBottom w:val="0"/>
          <w:divBdr>
            <w:top w:val="none" w:sz="0" w:space="0" w:color="auto"/>
            <w:left w:val="none" w:sz="0" w:space="0" w:color="auto"/>
            <w:bottom w:val="none" w:sz="0" w:space="0" w:color="auto"/>
            <w:right w:val="none" w:sz="0" w:space="0" w:color="auto"/>
          </w:divBdr>
        </w:div>
        <w:div w:id="221409030">
          <w:marLeft w:val="0"/>
          <w:marRight w:val="0"/>
          <w:marTop w:val="0"/>
          <w:marBottom w:val="0"/>
          <w:divBdr>
            <w:top w:val="none" w:sz="0" w:space="0" w:color="auto"/>
            <w:left w:val="none" w:sz="0" w:space="0" w:color="auto"/>
            <w:bottom w:val="none" w:sz="0" w:space="0" w:color="auto"/>
            <w:right w:val="none" w:sz="0" w:space="0" w:color="auto"/>
          </w:divBdr>
          <w:divsChild>
            <w:div w:id="1902472827">
              <w:marLeft w:val="0"/>
              <w:marRight w:val="0"/>
              <w:marTop w:val="0"/>
              <w:marBottom w:val="0"/>
              <w:divBdr>
                <w:top w:val="none" w:sz="0" w:space="0" w:color="auto"/>
                <w:left w:val="none" w:sz="0" w:space="0" w:color="auto"/>
                <w:bottom w:val="none" w:sz="0" w:space="0" w:color="auto"/>
                <w:right w:val="none" w:sz="0" w:space="0" w:color="auto"/>
              </w:divBdr>
            </w:div>
          </w:divsChild>
        </w:div>
        <w:div w:id="1758819240">
          <w:marLeft w:val="0"/>
          <w:marRight w:val="0"/>
          <w:marTop w:val="0"/>
          <w:marBottom w:val="0"/>
          <w:divBdr>
            <w:top w:val="none" w:sz="0" w:space="0" w:color="auto"/>
            <w:left w:val="none" w:sz="0" w:space="0" w:color="auto"/>
            <w:bottom w:val="none" w:sz="0" w:space="0" w:color="auto"/>
            <w:right w:val="none" w:sz="0" w:space="0" w:color="auto"/>
          </w:divBdr>
        </w:div>
        <w:div w:id="616570296">
          <w:marLeft w:val="0"/>
          <w:marRight w:val="0"/>
          <w:marTop w:val="0"/>
          <w:marBottom w:val="0"/>
          <w:divBdr>
            <w:top w:val="none" w:sz="0" w:space="0" w:color="auto"/>
            <w:left w:val="none" w:sz="0" w:space="0" w:color="auto"/>
            <w:bottom w:val="none" w:sz="0" w:space="0" w:color="auto"/>
            <w:right w:val="none" w:sz="0" w:space="0" w:color="auto"/>
          </w:divBdr>
          <w:divsChild>
            <w:div w:id="358744689">
              <w:marLeft w:val="0"/>
              <w:marRight w:val="0"/>
              <w:marTop w:val="0"/>
              <w:marBottom w:val="0"/>
              <w:divBdr>
                <w:top w:val="none" w:sz="0" w:space="0" w:color="auto"/>
                <w:left w:val="none" w:sz="0" w:space="0" w:color="auto"/>
                <w:bottom w:val="none" w:sz="0" w:space="0" w:color="auto"/>
                <w:right w:val="none" w:sz="0" w:space="0" w:color="auto"/>
              </w:divBdr>
            </w:div>
          </w:divsChild>
        </w:div>
        <w:div w:id="750659435">
          <w:marLeft w:val="0"/>
          <w:marRight w:val="0"/>
          <w:marTop w:val="0"/>
          <w:marBottom w:val="0"/>
          <w:divBdr>
            <w:top w:val="none" w:sz="0" w:space="0" w:color="auto"/>
            <w:left w:val="none" w:sz="0" w:space="0" w:color="auto"/>
            <w:bottom w:val="none" w:sz="0" w:space="0" w:color="auto"/>
            <w:right w:val="none" w:sz="0" w:space="0" w:color="auto"/>
          </w:divBdr>
        </w:div>
        <w:div w:id="1207140275">
          <w:marLeft w:val="0"/>
          <w:marRight w:val="0"/>
          <w:marTop w:val="0"/>
          <w:marBottom w:val="0"/>
          <w:divBdr>
            <w:top w:val="none" w:sz="0" w:space="0" w:color="auto"/>
            <w:left w:val="none" w:sz="0" w:space="0" w:color="auto"/>
            <w:bottom w:val="none" w:sz="0" w:space="0" w:color="auto"/>
            <w:right w:val="none" w:sz="0" w:space="0" w:color="auto"/>
          </w:divBdr>
          <w:divsChild>
            <w:div w:id="1275406724">
              <w:marLeft w:val="0"/>
              <w:marRight w:val="0"/>
              <w:marTop w:val="0"/>
              <w:marBottom w:val="0"/>
              <w:divBdr>
                <w:top w:val="none" w:sz="0" w:space="0" w:color="auto"/>
                <w:left w:val="none" w:sz="0" w:space="0" w:color="auto"/>
                <w:bottom w:val="none" w:sz="0" w:space="0" w:color="auto"/>
                <w:right w:val="none" w:sz="0" w:space="0" w:color="auto"/>
              </w:divBdr>
            </w:div>
          </w:divsChild>
        </w:div>
        <w:div w:id="701904726">
          <w:marLeft w:val="0"/>
          <w:marRight w:val="0"/>
          <w:marTop w:val="0"/>
          <w:marBottom w:val="0"/>
          <w:divBdr>
            <w:top w:val="none" w:sz="0" w:space="0" w:color="auto"/>
            <w:left w:val="none" w:sz="0" w:space="0" w:color="auto"/>
            <w:bottom w:val="none" w:sz="0" w:space="0" w:color="auto"/>
            <w:right w:val="none" w:sz="0" w:space="0" w:color="auto"/>
          </w:divBdr>
        </w:div>
        <w:div w:id="587495168">
          <w:marLeft w:val="0"/>
          <w:marRight w:val="0"/>
          <w:marTop w:val="0"/>
          <w:marBottom w:val="0"/>
          <w:divBdr>
            <w:top w:val="none" w:sz="0" w:space="0" w:color="auto"/>
            <w:left w:val="none" w:sz="0" w:space="0" w:color="auto"/>
            <w:bottom w:val="none" w:sz="0" w:space="0" w:color="auto"/>
            <w:right w:val="none" w:sz="0" w:space="0" w:color="auto"/>
          </w:divBdr>
          <w:divsChild>
            <w:div w:id="90667334">
              <w:marLeft w:val="0"/>
              <w:marRight w:val="0"/>
              <w:marTop w:val="0"/>
              <w:marBottom w:val="0"/>
              <w:divBdr>
                <w:top w:val="none" w:sz="0" w:space="0" w:color="auto"/>
                <w:left w:val="none" w:sz="0" w:space="0" w:color="auto"/>
                <w:bottom w:val="none" w:sz="0" w:space="0" w:color="auto"/>
                <w:right w:val="none" w:sz="0" w:space="0" w:color="auto"/>
              </w:divBdr>
            </w:div>
          </w:divsChild>
        </w:div>
        <w:div w:id="1642535779">
          <w:marLeft w:val="0"/>
          <w:marRight w:val="0"/>
          <w:marTop w:val="0"/>
          <w:marBottom w:val="0"/>
          <w:divBdr>
            <w:top w:val="none" w:sz="0" w:space="0" w:color="auto"/>
            <w:left w:val="none" w:sz="0" w:space="0" w:color="auto"/>
            <w:bottom w:val="none" w:sz="0" w:space="0" w:color="auto"/>
            <w:right w:val="none" w:sz="0" w:space="0" w:color="auto"/>
          </w:divBdr>
        </w:div>
        <w:div w:id="1120683584">
          <w:marLeft w:val="0"/>
          <w:marRight w:val="0"/>
          <w:marTop w:val="0"/>
          <w:marBottom w:val="0"/>
          <w:divBdr>
            <w:top w:val="none" w:sz="0" w:space="0" w:color="auto"/>
            <w:left w:val="none" w:sz="0" w:space="0" w:color="auto"/>
            <w:bottom w:val="none" w:sz="0" w:space="0" w:color="auto"/>
            <w:right w:val="none" w:sz="0" w:space="0" w:color="auto"/>
          </w:divBdr>
          <w:divsChild>
            <w:div w:id="678384477">
              <w:marLeft w:val="0"/>
              <w:marRight w:val="0"/>
              <w:marTop w:val="0"/>
              <w:marBottom w:val="0"/>
              <w:divBdr>
                <w:top w:val="none" w:sz="0" w:space="0" w:color="auto"/>
                <w:left w:val="none" w:sz="0" w:space="0" w:color="auto"/>
                <w:bottom w:val="none" w:sz="0" w:space="0" w:color="auto"/>
                <w:right w:val="none" w:sz="0" w:space="0" w:color="auto"/>
              </w:divBdr>
            </w:div>
          </w:divsChild>
        </w:div>
        <w:div w:id="746220928">
          <w:marLeft w:val="0"/>
          <w:marRight w:val="0"/>
          <w:marTop w:val="0"/>
          <w:marBottom w:val="0"/>
          <w:divBdr>
            <w:top w:val="none" w:sz="0" w:space="0" w:color="auto"/>
            <w:left w:val="none" w:sz="0" w:space="0" w:color="auto"/>
            <w:bottom w:val="none" w:sz="0" w:space="0" w:color="auto"/>
            <w:right w:val="none" w:sz="0" w:space="0" w:color="auto"/>
          </w:divBdr>
        </w:div>
        <w:div w:id="999044963">
          <w:marLeft w:val="0"/>
          <w:marRight w:val="0"/>
          <w:marTop w:val="0"/>
          <w:marBottom w:val="0"/>
          <w:divBdr>
            <w:top w:val="none" w:sz="0" w:space="0" w:color="auto"/>
            <w:left w:val="none" w:sz="0" w:space="0" w:color="auto"/>
            <w:bottom w:val="none" w:sz="0" w:space="0" w:color="auto"/>
            <w:right w:val="none" w:sz="0" w:space="0" w:color="auto"/>
          </w:divBdr>
          <w:divsChild>
            <w:div w:id="1765807634">
              <w:marLeft w:val="0"/>
              <w:marRight w:val="0"/>
              <w:marTop w:val="0"/>
              <w:marBottom w:val="0"/>
              <w:divBdr>
                <w:top w:val="none" w:sz="0" w:space="0" w:color="auto"/>
                <w:left w:val="none" w:sz="0" w:space="0" w:color="auto"/>
                <w:bottom w:val="none" w:sz="0" w:space="0" w:color="auto"/>
                <w:right w:val="none" w:sz="0" w:space="0" w:color="auto"/>
              </w:divBdr>
            </w:div>
          </w:divsChild>
        </w:div>
        <w:div w:id="390471055">
          <w:marLeft w:val="0"/>
          <w:marRight w:val="0"/>
          <w:marTop w:val="300"/>
          <w:marBottom w:val="0"/>
          <w:divBdr>
            <w:top w:val="none" w:sz="0" w:space="0" w:color="auto"/>
            <w:left w:val="none" w:sz="0" w:space="0" w:color="auto"/>
            <w:bottom w:val="none" w:sz="0" w:space="0" w:color="auto"/>
            <w:right w:val="none" w:sz="0" w:space="0" w:color="auto"/>
          </w:divBdr>
          <w:divsChild>
            <w:div w:id="234170054">
              <w:marLeft w:val="0"/>
              <w:marRight w:val="0"/>
              <w:marTop w:val="0"/>
              <w:marBottom w:val="0"/>
              <w:divBdr>
                <w:top w:val="none" w:sz="0" w:space="0" w:color="auto"/>
                <w:left w:val="none" w:sz="0" w:space="0" w:color="auto"/>
                <w:bottom w:val="none" w:sz="0" w:space="0" w:color="auto"/>
                <w:right w:val="none" w:sz="0" w:space="0" w:color="auto"/>
              </w:divBdr>
              <w:divsChild>
                <w:div w:id="1573782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714782">
          <w:marLeft w:val="0"/>
          <w:marRight w:val="0"/>
          <w:marTop w:val="300"/>
          <w:marBottom w:val="0"/>
          <w:divBdr>
            <w:top w:val="none" w:sz="0" w:space="0" w:color="auto"/>
            <w:left w:val="none" w:sz="0" w:space="0" w:color="auto"/>
            <w:bottom w:val="none" w:sz="0" w:space="0" w:color="auto"/>
            <w:right w:val="none" w:sz="0" w:space="0" w:color="auto"/>
          </w:divBdr>
          <w:divsChild>
            <w:div w:id="1032077472">
              <w:marLeft w:val="0"/>
              <w:marRight w:val="0"/>
              <w:marTop w:val="0"/>
              <w:marBottom w:val="0"/>
              <w:divBdr>
                <w:top w:val="none" w:sz="0" w:space="0" w:color="auto"/>
                <w:left w:val="none" w:sz="0" w:space="0" w:color="auto"/>
                <w:bottom w:val="none" w:sz="0" w:space="0" w:color="auto"/>
                <w:right w:val="none" w:sz="0" w:space="0" w:color="auto"/>
              </w:divBdr>
              <w:divsChild>
                <w:div w:id="2086142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177580">
          <w:marLeft w:val="0"/>
          <w:marRight w:val="0"/>
          <w:marTop w:val="300"/>
          <w:marBottom w:val="0"/>
          <w:divBdr>
            <w:top w:val="none" w:sz="0" w:space="0" w:color="auto"/>
            <w:left w:val="none" w:sz="0" w:space="0" w:color="auto"/>
            <w:bottom w:val="none" w:sz="0" w:space="0" w:color="auto"/>
            <w:right w:val="none" w:sz="0" w:space="0" w:color="auto"/>
          </w:divBdr>
          <w:divsChild>
            <w:div w:id="1722246937">
              <w:marLeft w:val="0"/>
              <w:marRight w:val="0"/>
              <w:marTop w:val="0"/>
              <w:marBottom w:val="0"/>
              <w:divBdr>
                <w:top w:val="none" w:sz="0" w:space="0" w:color="auto"/>
                <w:left w:val="none" w:sz="0" w:space="0" w:color="auto"/>
                <w:bottom w:val="none" w:sz="0" w:space="0" w:color="auto"/>
                <w:right w:val="none" w:sz="0" w:space="0" w:color="auto"/>
              </w:divBdr>
              <w:divsChild>
                <w:div w:id="138329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92673">
          <w:marLeft w:val="0"/>
          <w:marRight w:val="0"/>
          <w:marTop w:val="300"/>
          <w:marBottom w:val="0"/>
          <w:divBdr>
            <w:top w:val="none" w:sz="0" w:space="0" w:color="auto"/>
            <w:left w:val="none" w:sz="0" w:space="0" w:color="auto"/>
            <w:bottom w:val="none" w:sz="0" w:space="0" w:color="auto"/>
            <w:right w:val="none" w:sz="0" w:space="0" w:color="auto"/>
          </w:divBdr>
          <w:divsChild>
            <w:div w:id="1585840621">
              <w:marLeft w:val="0"/>
              <w:marRight w:val="0"/>
              <w:marTop w:val="0"/>
              <w:marBottom w:val="0"/>
              <w:divBdr>
                <w:top w:val="none" w:sz="0" w:space="0" w:color="auto"/>
                <w:left w:val="none" w:sz="0" w:space="0" w:color="auto"/>
                <w:bottom w:val="none" w:sz="0" w:space="0" w:color="auto"/>
                <w:right w:val="none" w:sz="0" w:space="0" w:color="auto"/>
              </w:divBdr>
              <w:divsChild>
                <w:div w:id="470368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980498380">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905674975">
          <w:marLeft w:val="0"/>
          <w:marRight w:val="0"/>
          <w:marTop w:val="0"/>
          <w:marBottom w:val="0"/>
          <w:divBdr>
            <w:top w:val="none" w:sz="0" w:space="0" w:color="auto"/>
            <w:left w:val="none" w:sz="0" w:space="0" w:color="auto"/>
            <w:bottom w:val="none" w:sz="0" w:space="0" w:color="auto"/>
            <w:right w:val="none" w:sz="0" w:space="0" w:color="auto"/>
          </w:divBdr>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1123426508">
          <w:marLeft w:val="0"/>
          <w:marRight w:val="0"/>
          <w:marTop w:val="0"/>
          <w:marBottom w:val="0"/>
          <w:divBdr>
            <w:top w:val="none" w:sz="0" w:space="0" w:color="auto"/>
            <w:left w:val="none" w:sz="0" w:space="0" w:color="auto"/>
            <w:bottom w:val="none" w:sz="0" w:space="0" w:color="auto"/>
            <w:right w:val="none" w:sz="0" w:space="0" w:color="auto"/>
          </w:divBdr>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678846679">
          <w:marLeft w:val="0"/>
          <w:marRight w:val="0"/>
          <w:marTop w:val="0"/>
          <w:marBottom w:val="0"/>
          <w:divBdr>
            <w:top w:val="none" w:sz="0" w:space="0" w:color="auto"/>
            <w:left w:val="none" w:sz="0" w:space="0" w:color="auto"/>
            <w:bottom w:val="none" w:sz="0" w:space="0" w:color="auto"/>
            <w:right w:val="none" w:sz="0" w:space="0" w:color="auto"/>
          </w:divBdr>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306322811">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342249305">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667833672">
          <w:marLeft w:val="0"/>
          <w:marRight w:val="0"/>
          <w:marTop w:val="0"/>
          <w:marBottom w:val="0"/>
          <w:divBdr>
            <w:top w:val="none" w:sz="0" w:space="0" w:color="auto"/>
            <w:left w:val="none" w:sz="0" w:space="0" w:color="auto"/>
            <w:bottom w:val="none" w:sz="0" w:space="0" w:color="auto"/>
            <w:right w:val="none" w:sz="0" w:space="0" w:color="auto"/>
          </w:divBdr>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118793369">
          <w:marLeft w:val="0"/>
          <w:marRight w:val="0"/>
          <w:marTop w:val="0"/>
          <w:marBottom w:val="0"/>
          <w:divBdr>
            <w:top w:val="none" w:sz="0" w:space="0" w:color="auto"/>
            <w:left w:val="none" w:sz="0" w:space="0" w:color="auto"/>
            <w:bottom w:val="none" w:sz="0" w:space="0" w:color="auto"/>
            <w:right w:val="none" w:sz="0" w:space="0" w:color="auto"/>
          </w:divBdr>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707266803">
          <w:marLeft w:val="0"/>
          <w:marRight w:val="0"/>
          <w:marTop w:val="0"/>
          <w:marBottom w:val="0"/>
          <w:divBdr>
            <w:top w:val="none" w:sz="0" w:space="0" w:color="auto"/>
            <w:left w:val="none" w:sz="0" w:space="0" w:color="auto"/>
            <w:bottom w:val="none" w:sz="0" w:space="0" w:color="auto"/>
            <w:right w:val="none" w:sz="0" w:space="0" w:color="auto"/>
          </w:divBdr>
        </w:div>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538855409">
          <w:marLeft w:val="0"/>
          <w:marRight w:val="0"/>
          <w:marTop w:val="0"/>
          <w:marBottom w:val="0"/>
          <w:divBdr>
            <w:top w:val="none" w:sz="0" w:space="0" w:color="auto"/>
            <w:left w:val="none" w:sz="0" w:space="0" w:color="auto"/>
            <w:bottom w:val="none" w:sz="0" w:space="0" w:color="auto"/>
            <w:right w:val="none" w:sz="0" w:space="0" w:color="auto"/>
          </w:divBdr>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1306469601">
          <w:marLeft w:val="0"/>
          <w:marRight w:val="0"/>
          <w:marTop w:val="0"/>
          <w:marBottom w:val="0"/>
          <w:divBdr>
            <w:top w:val="none" w:sz="0" w:space="0" w:color="auto"/>
            <w:left w:val="none" w:sz="0" w:space="0" w:color="auto"/>
            <w:bottom w:val="none" w:sz="0" w:space="0" w:color="auto"/>
            <w:right w:val="none" w:sz="0" w:space="0" w:color="auto"/>
          </w:divBdr>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939218145">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806585">
      <w:bodyDiv w:val="1"/>
      <w:marLeft w:val="0"/>
      <w:marRight w:val="0"/>
      <w:marTop w:val="0"/>
      <w:marBottom w:val="0"/>
      <w:divBdr>
        <w:top w:val="none" w:sz="0" w:space="0" w:color="auto"/>
        <w:left w:val="none" w:sz="0" w:space="0" w:color="auto"/>
        <w:bottom w:val="none" w:sz="0" w:space="0" w:color="auto"/>
        <w:right w:val="none" w:sz="0" w:space="0" w:color="auto"/>
      </w:divBdr>
      <w:divsChild>
        <w:div w:id="1671331037">
          <w:marLeft w:val="0"/>
          <w:marRight w:val="0"/>
          <w:marTop w:val="0"/>
          <w:marBottom w:val="0"/>
          <w:divBdr>
            <w:top w:val="none" w:sz="0" w:space="0" w:color="auto"/>
            <w:left w:val="none" w:sz="0" w:space="0" w:color="auto"/>
            <w:bottom w:val="none" w:sz="0" w:space="0" w:color="auto"/>
            <w:right w:val="none" w:sz="0" w:space="0" w:color="auto"/>
          </w:divBdr>
        </w:div>
        <w:div w:id="1922521490">
          <w:marLeft w:val="0"/>
          <w:marRight w:val="0"/>
          <w:marTop w:val="0"/>
          <w:marBottom w:val="0"/>
          <w:divBdr>
            <w:top w:val="none" w:sz="0" w:space="0" w:color="auto"/>
            <w:left w:val="none" w:sz="0" w:space="0" w:color="auto"/>
            <w:bottom w:val="none" w:sz="0" w:space="0" w:color="auto"/>
            <w:right w:val="none" w:sz="0" w:space="0" w:color="auto"/>
          </w:divBdr>
          <w:divsChild>
            <w:div w:id="1503397017">
              <w:marLeft w:val="0"/>
              <w:marRight w:val="0"/>
              <w:marTop w:val="0"/>
              <w:marBottom w:val="0"/>
              <w:divBdr>
                <w:top w:val="none" w:sz="0" w:space="0" w:color="auto"/>
                <w:left w:val="none" w:sz="0" w:space="0" w:color="auto"/>
                <w:bottom w:val="none" w:sz="0" w:space="0" w:color="auto"/>
                <w:right w:val="none" w:sz="0" w:space="0" w:color="auto"/>
              </w:divBdr>
            </w:div>
          </w:divsChild>
        </w:div>
        <w:div w:id="1326589093">
          <w:marLeft w:val="0"/>
          <w:marRight w:val="0"/>
          <w:marTop w:val="0"/>
          <w:marBottom w:val="0"/>
          <w:divBdr>
            <w:top w:val="none" w:sz="0" w:space="0" w:color="auto"/>
            <w:left w:val="none" w:sz="0" w:space="0" w:color="auto"/>
            <w:bottom w:val="none" w:sz="0" w:space="0" w:color="auto"/>
            <w:right w:val="none" w:sz="0" w:space="0" w:color="auto"/>
          </w:divBdr>
        </w:div>
        <w:div w:id="1873494140">
          <w:marLeft w:val="0"/>
          <w:marRight w:val="0"/>
          <w:marTop w:val="0"/>
          <w:marBottom w:val="0"/>
          <w:divBdr>
            <w:top w:val="none" w:sz="0" w:space="0" w:color="auto"/>
            <w:left w:val="none" w:sz="0" w:space="0" w:color="auto"/>
            <w:bottom w:val="none" w:sz="0" w:space="0" w:color="auto"/>
            <w:right w:val="none" w:sz="0" w:space="0" w:color="auto"/>
          </w:divBdr>
          <w:divsChild>
            <w:div w:id="1813130393">
              <w:marLeft w:val="0"/>
              <w:marRight w:val="0"/>
              <w:marTop w:val="0"/>
              <w:marBottom w:val="0"/>
              <w:divBdr>
                <w:top w:val="none" w:sz="0" w:space="0" w:color="auto"/>
                <w:left w:val="none" w:sz="0" w:space="0" w:color="auto"/>
                <w:bottom w:val="none" w:sz="0" w:space="0" w:color="auto"/>
                <w:right w:val="none" w:sz="0" w:space="0" w:color="auto"/>
              </w:divBdr>
            </w:div>
          </w:divsChild>
        </w:div>
        <w:div w:id="1730179385">
          <w:marLeft w:val="0"/>
          <w:marRight w:val="0"/>
          <w:marTop w:val="0"/>
          <w:marBottom w:val="0"/>
          <w:divBdr>
            <w:top w:val="none" w:sz="0" w:space="0" w:color="auto"/>
            <w:left w:val="none" w:sz="0" w:space="0" w:color="auto"/>
            <w:bottom w:val="none" w:sz="0" w:space="0" w:color="auto"/>
            <w:right w:val="none" w:sz="0" w:space="0" w:color="auto"/>
          </w:divBdr>
        </w:div>
        <w:div w:id="1151483265">
          <w:marLeft w:val="0"/>
          <w:marRight w:val="0"/>
          <w:marTop w:val="0"/>
          <w:marBottom w:val="0"/>
          <w:divBdr>
            <w:top w:val="none" w:sz="0" w:space="0" w:color="auto"/>
            <w:left w:val="none" w:sz="0" w:space="0" w:color="auto"/>
            <w:bottom w:val="none" w:sz="0" w:space="0" w:color="auto"/>
            <w:right w:val="none" w:sz="0" w:space="0" w:color="auto"/>
          </w:divBdr>
          <w:divsChild>
            <w:div w:id="1047682984">
              <w:marLeft w:val="0"/>
              <w:marRight w:val="0"/>
              <w:marTop w:val="0"/>
              <w:marBottom w:val="0"/>
              <w:divBdr>
                <w:top w:val="none" w:sz="0" w:space="0" w:color="auto"/>
                <w:left w:val="none" w:sz="0" w:space="0" w:color="auto"/>
                <w:bottom w:val="none" w:sz="0" w:space="0" w:color="auto"/>
                <w:right w:val="none" w:sz="0" w:space="0" w:color="auto"/>
              </w:divBdr>
            </w:div>
          </w:divsChild>
        </w:div>
        <w:div w:id="305009747">
          <w:marLeft w:val="0"/>
          <w:marRight w:val="0"/>
          <w:marTop w:val="0"/>
          <w:marBottom w:val="0"/>
          <w:divBdr>
            <w:top w:val="none" w:sz="0" w:space="0" w:color="auto"/>
            <w:left w:val="none" w:sz="0" w:space="0" w:color="auto"/>
            <w:bottom w:val="none" w:sz="0" w:space="0" w:color="auto"/>
            <w:right w:val="none" w:sz="0" w:space="0" w:color="auto"/>
          </w:divBdr>
        </w:div>
        <w:div w:id="1569606311">
          <w:marLeft w:val="0"/>
          <w:marRight w:val="0"/>
          <w:marTop w:val="0"/>
          <w:marBottom w:val="0"/>
          <w:divBdr>
            <w:top w:val="none" w:sz="0" w:space="0" w:color="auto"/>
            <w:left w:val="none" w:sz="0" w:space="0" w:color="auto"/>
            <w:bottom w:val="none" w:sz="0" w:space="0" w:color="auto"/>
            <w:right w:val="none" w:sz="0" w:space="0" w:color="auto"/>
          </w:divBdr>
          <w:divsChild>
            <w:div w:id="1250653998">
              <w:marLeft w:val="0"/>
              <w:marRight w:val="0"/>
              <w:marTop w:val="0"/>
              <w:marBottom w:val="0"/>
              <w:divBdr>
                <w:top w:val="none" w:sz="0" w:space="0" w:color="auto"/>
                <w:left w:val="none" w:sz="0" w:space="0" w:color="auto"/>
                <w:bottom w:val="none" w:sz="0" w:space="0" w:color="auto"/>
                <w:right w:val="none" w:sz="0" w:space="0" w:color="auto"/>
              </w:divBdr>
            </w:div>
          </w:divsChild>
        </w:div>
        <w:div w:id="321549375">
          <w:marLeft w:val="0"/>
          <w:marRight w:val="0"/>
          <w:marTop w:val="0"/>
          <w:marBottom w:val="0"/>
          <w:divBdr>
            <w:top w:val="none" w:sz="0" w:space="0" w:color="auto"/>
            <w:left w:val="none" w:sz="0" w:space="0" w:color="auto"/>
            <w:bottom w:val="none" w:sz="0" w:space="0" w:color="auto"/>
            <w:right w:val="none" w:sz="0" w:space="0" w:color="auto"/>
          </w:divBdr>
        </w:div>
        <w:div w:id="568656146">
          <w:marLeft w:val="0"/>
          <w:marRight w:val="0"/>
          <w:marTop w:val="0"/>
          <w:marBottom w:val="0"/>
          <w:divBdr>
            <w:top w:val="none" w:sz="0" w:space="0" w:color="auto"/>
            <w:left w:val="none" w:sz="0" w:space="0" w:color="auto"/>
            <w:bottom w:val="none" w:sz="0" w:space="0" w:color="auto"/>
            <w:right w:val="none" w:sz="0" w:space="0" w:color="auto"/>
          </w:divBdr>
          <w:divsChild>
            <w:div w:id="1061951821">
              <w:marLeft w:val="0"/>
              <w:marRight w:val="0"/>
              <w:marTop w:val="0"/>
              <w:marBottom w:val="0"/>
              <w:divBdr>
                <w:top w:val="none" w:sz="0" w:space="0" w:color="auto"/>
                <w:left w:val="none" w:sz="0" w:space="0" w:color="auto"/>
                <w:bottom w:val="none" w:sz="0" w:space="0" w:color="auto"/>
                <w:right w:val="none" w:sz="0" w:space="0" w:color="auto"/>
              </w:divBdr>
            </w:div>
          </w:divsChild>
        </w:div>
        <w:div w:id="482159006">
          <w:marLeft w:val="0"/>
          <w:marRight w:val="0"/>
          <w:marTop w:val="0"/>
          <w:marBottom w:val="0"/>
          <w:divBdr>
            <w:top w:val="none" w:sz="0" w:space="0" w:color="auto"/>
            <w:left w:val="none" w:sz="0" w:space="0" w:color="auto"/>
            <w:bottom w:val="none" w:sz="0" w:space="0" w:color="auto"/>
            <w:right w:val="none" w:sz="0" w:space="0" w:color="auto"/>
          </w:divBdr>
        </w:div>
        <w:div w:id="237331770">
          <w:marLeft w:val="0"/>
          <w:marRight w:val="0"/>
          <w:marTop w:val="0"/>
          <w:marBottom w:val="0"/>
          <w:divBdr>
            <w:top w:val="none" w:sz="0" w:space="0" w:color="auto"/>
            <w:left w:val="none" w:sz="0" w:space="0" w:color="auto"/>
            <w:bottom w:val="none" w:sz="0" w:space="0" w:color="auto"/>
            <w:right w:val="none" w:sz="0" w:space="0" w:color="auto"/>
          </w:divBdr>
          <w:divsChild>
            <w:div w:id="538319477">
              <w:marLeft w:val="0"/>
              <w:marRight w:val="0"/>
              <w:marTop w:val="0"/>
              <w:marBottom w:val="0"/>
              <w:divBdr>
                <w:top w:val="none" w:sz="0" w:space="0" w:color="auto"/>
                <w:left w:val="none" w:sz="0" w:space="0" w:color="auto"/>
                <w:bottom w:val="none" w:sz="0" w:space="0" w:color="auto"/>
                <w:right w:val="none" w:sz="0" w:space="0" w:color="auto"/>
              </w:divBdr>
            </w:div>
          </w:divsChild>
        </w:div>
        <w:div w:id="389808173">
          <w:marLeft w:val="0"/>
          <w:marRight w:val="0"/>
          <w:marTop w:val="0"/>
          <w:marBottom w:val="0"/>
          <w:divBdr>
            <w:top w:val="none" w:sz="0" w:space="0" w:color="auto"/>
            <w:left w:val="none" w:sz="0" w:space="0" w:color="auto"/>
            <w:bottom w:val="none" w:sz="0" w:space="0" w:color="auto"/>
            <w:right w:val="none" w:sz="0" w:space="0" w:color="auto"/>
          </w:divBdr>
        </w:div>
        <w:div w:id="323824212">
          <w:marLeft w:val="0"/>
          <w:marRight w:val="0"/>
          <w:marTop w:val="0"/>
          <w:marBottom w:val="0"/>
          <w:divBdr>
            <w:top w:val="none" w:sz="0" w:space="0" w:color="auto"/>
            <w:left w:val="none" w:sz="0" w:space="0" w:color="auto"/>
            <w:bottom w:val="none" w:sz="0" w:space="0" w:color="auto"/>
            <w:right w:val="none" w:sz="0" w:space="0" w:color="auto"/>
          </w:divBdr>
          <w:divsChild>
            <w:div w:id="1317611573">
              <w:marLeft w:val="0"/>
              <w:marRight w:val="0"/>
              <w:marTop w:val="0"/>
              <w:marBottom w:val="0"/>
              <w:divBdr>
                <w:top w:val="none" w:sz="0" w:space="0" w:color="auto"/>
                <w:left w:val="none" w:sz="0" w:space="0" w:color="auto"/>
                <w:bottom w:val="none" w:sz="0" w:space="0" w:color="auto"/>
                <w:right w:val="none" w:sz="0" w:space="0" w:color="auto"/>
              </w:divBdr>
            </w:div>
          </w:divsChild>
        </w:div>
        <w:div w:id="1447238665">
          <w:marLeft w:val="0"/>
          <w:marRight w:val="0"/>
          <w:marTop w:val="300"/>
          <w:marBottom w:val="0"/>
          <w:divBdr>
            <w:top w:val="none" w:sz="0" w:space="0" w:color="auto"/>
            <w:left w:val="none" w:sz="0" w:space="0" w:color="auto"/>
            <w:bottom w:val="none" w:sz="0" w:space="0" w:color="auto"/>
            <w:right w:val="none" w:sz="0" w:space="0" w:color="auto"/>
          </w:divBdr>
          <w:divsChild>
            <w:div w:id="1000541998">
              <w:marLeft w:val="0"/>
              <w:marRight w:val="0"/>
              <w:marTop w:val="0"/>
              <w:marBottom w:val="0"/>
              <w:divBdr>
                <w:top w:val="none" w:sz="0" w:space="0" w:color="auto"/>
                <w:left w:val="none" w:sz="0" w:space="0" w:color="auto"/>
                <w:bottom w:val="none" w:sz="0" w:space="0" w:color="auto"/>
                <w:right w:val="none" w:sz="0" w:space="0" w:color="auto"/>
              </w:divBdr>
              <w:divsChild>
                <w:div w:id="1990473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61067">
          <w:marLeft w:val="0"/>
          <w:marRight w:val="0"/>
          <w:marTop w:val="300"/>
          <w:marBottom w:val="0"/>
          <w:divBdr>
            <w:top w:val="none" w:sz="0" w:space="0" w:color="auto"/>
            <w:left w:val="none" w:sz="0" w:space="0" w:color="auto"/>
            <w:bottom w:val="none" w:sz="0" w:space="0" w:color="auto"/>
            <w:right w:val="none" w:sz="0" w:space="0" w:color="auto"/>
          </w:divBdr>
          <w:divsChild>
            <w:div w:id="2061513603">
              <w:marLeft w:val="0"/>
              <w:marRight w:val="0"/>
              <w:marTop w:val="0"/>
              <w:marBottom w:val="0"/>
              <w:divBdr>
                <w:top w:val="none" w:sz="0" w:space="0" w:color="auto"/>
                <w:left w:val="none" w:sz="0" w:space="0" w:color="auto"/>
                <w:bottom w:val="none" w:sz="0" w:space="0" w:color="auto"/>
                <w:right w:val="none" w:sz="0" w:space="0" w:color="auto"/>
              </w:divBdr>
              <w:divsChild>
                <w:div w:id="65564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3825">
          <w:marLeft w:val="0"/>
          <w:marRight w:val="0"/>
          <w:marTop w:val="300"/>
          <w:marBottom w:val="0"/>
          <w:divBdr>
            <w:top w:val="none" w:sz="0" w:space="0" w:color="auto"/>
            <w:left w:val="none" w:sz="0" w:space="0" w:color="auto"/>
            <w:bottom w:val="none" w:sz="0" w:space="0" w:color="auto"/>
            <w:right w:val="none" w:sz="0" w:space="0" w:color="auto"/>
          </w:divBdr>
          <w:divsChild>
            <w:div w:id="1421173780">
              <w:marLeft w:val="0"/>
              <w:marRight w:val="0"/>
              <w:marTop w:val="0"/>
              <w:marBottom w:val="0"/>
              <w:divBdr>
                <w:top w:val="none" w:sz="0" w:space="0" w:color="auto"/>
                <w:left w:val="none" w:sz="0" w:space="0" w:color="auto"/>
                <w:bottom w:val="none" w:sz="0" w:space="0" w:color="auto"/>
                <w:right w:val="none" w:sz="0" w:space="0" w:color="auto"/>
              </w:divBdr>
              <w:divsChild>
                <w:div w:id="137161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659653">
          <w:marLeft w:val="0"/>
          <w:marRight w:val="0"/>
          <w:marTop w:val="300"/>
          <w:marBottom w:val="0"/>
          <w:divBdr>
            <w:top w:val="none" w:sz="0" w:space="0" w:color="auto"/>
            <w:left w:val="none" w:sz="0" w:space="0" w:color="auto"/>
            <w:bottom w:val="none" w:sz="0" w:space="0" w:color="auto"/>
            <w:right w:val="none" w:sz="0" w:space="0" w:color="auto"/>
          </w:divBdr>
          <w:divsChild>
            <w:div w:id="191699086">
              <w:marLeft w:val="0"/>
              <w:marRight w:val="0"/>
              <w:marTop w:val="0"/>
              <w:marBottom w:val="0"/>
              <w:divBdr>
                <w:top w:val="none" w:sz="0" w:space="0" w:color="auto"/>
                <w:left w:val="none" w:sz="0" w:space="0" w:color="auto"/>
                <w:bottom w:val="none" w:sz="0" w:space="0" w:color="auto"/>
                <w:right w:val="none" w:sz="0" w:space="0" w:color="auto"/>
              </w:divBdr>
              <w:divsChild>
                <w:div w:id="8547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1096747819">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97513996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2035106815">
          <w:marLeft w:val="0"/>
          <w:marRight w:val="0"/>
          <w:marTop w:val="0"/>
          <w:marBottom w:val="0"/>
          <w:divBdr>
            <w:top w:val="none" w:sz="0" w:space="0" w:color="auto"/>
            <w:left w:val="none" w:sz="0" w:space="0" w:color="auto"/>
            <w:bottom w:val="none" w:sz="0" w:space="0" w:color="auto"/>
            <w:right w:val="none" w:sz="0" w:space="0" w:color="auto"/>
          </w:divBdr>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175631483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172329696">
          <w:marLeft w:val="0"/>
          <w:marRight w:val="0"/>
          <w:marTop w:val="0"/>
          <w:marBottom w:val="0"/>
          <w:divBdr>
            <w:top w:val="none" w:sz="0" w:space="0" w:color="auto"/>
            <w:left w:val="none" w:sz="0" w:space="0" w:color="auto"/>
            <w:bottom w:val="none" w:sz="0" w:space="0" w:color="auto"/>
            <w:right w:val="none" w:sz="0" w:space="0" w:color="auto"/>
          </w:divBdr>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815757219">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575096314">
          <w:marLeft w:val="0"/>
          <w:marRight w:val="0"/>
          <w:marTop w:val="0"/>
          <w:marBottom w:val="0"/>
          <w:divBdr>
            <w:top w:val="none" w:sz="0" w:space="0" w:color="auto"/>
            <w:left w:val="none" w:sz="0" w:space="0" w:color="auto"/>
            <w:bottom w:val="none" w:sz="0" w:space="0" w:color="auto"/>
            <w:right w:val="none" w:sz="0" w:space="0" w:color="auto"/>
          </w:divBdr>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299001712">
          <w:marLeft w:val="0"/>
          <w:marRight w:val="0"/>
          <w:marTop w:val="0"/>
          <w:marBottom w:val="0"/>
          <w:divBdr>
            <w:top w:val="none" w:sz="0" w:space="0" w:color="auto"/>
            <w:left w:val="none" w:sz="0" w:space="0" w:color="auto"/>
            <w:bottom w:val="none" w:sz="0" w:space="0" w:color="auto"/>
            <w:right w:val="none" w:sz="0" w:space="0" w:color="auto"/>
          </w:divBdr>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428959">
      <w:bodyDiv w:val="1"/>
      <w:marLeft w:val="0"/>
      <w:marRight w:val="0"/>
      <w:marTop w:val="0"/>
      <w:marBottom w:val="0"/>
      <w:divBdr>
        <w:top w:val="none" w:sz="0" w:space="0" w:color="auto"/>
        <w:left w:val="none" w:sz="0" w:space="0" w:color="auto"/>
        <w:bottom w:val="none" w:sz="0" w:space="0" w:color="auto"/>
        <w:right w:val="none" w:sz="0" w:space="0" w:color="auto"/>
      </w:divBdr>
      <w:divsChild>
        <w:div w:id="1072889995">
          <w:marLeft w:val="0"/>
          <w:marRight w:val="0"/>
          <w:marTop w:val="0"/>
          <w:marBottom w:val="0"/>
          <w:divBdr>
            <w:top w:val="none" w:sz="0" w:space="0" w:color="auto"/>
            <w:left w:val="none" w:sz="0" w:space="0" w:color="auto"/>
            <w:bottom w:val="none" w:sz="0" w:space="0" w:color="auto"/>
            <w:right w:val="none" w:sz="0" w:space="0" w:color="auto"/>
          </w:divBdr>
        </w:div>
        <w:div w:id="1655908932">
          <w:marLeft w:val="0"/>
          <w:marRight w:val="0"/>
          <w:marTop w:val="0"/>
          <w:marBottom w:val="0"/>
          <w:divBdr>
            <w:top w:val="none" w:sz="0" w:space="0" w:color="auto"/>
            <w:left w:val="none" w:sz="0" w:space="0" w:color="auto"/>
            <w:bottom w:val="none" w:sz="0" w:space="0" w:color="auto"/>
            <w:right w:val="none" w:sz="0" w:space="0" w:color="auto"/>
          </w:divBdr>
          <w:divsChild>
            <w:div w:id="1455253133">
              <w:marLeft w:val="0"/>
              <w:marRight w:val="0"/>
              <w:marTop w:val="0"/>
              <w:marBottom w:val="0"/>
              <w:divBdr>
                <w:top w:val="none" w:sz="0" w:space="0" w:color="auto"/>
                <w:left w:val="none" w:sz="0" w:space="0" w:color="auto"/>
                <w:bottom w:val="none" w:sz="0" w:space="0" w:color="auto"/>
                <w:right w:val="none" w:sz="0" w:space="0" w:color="auto"/>
              </w:divBdr>
            </w:div>
          </w:divsChild>
        </w:div>
        <w:div w:id="183136941">
          <w:marLeft w:val="0"/>
          <w:marRight w:val="0"/>
          <w:marTop w:val="0"/>
          <w:marBottom w:val="0"/>
          <w:divBdr>
            <w:top w:val="none" w:sz="0" w:space="0" w:color="auto"/>
            <w:left w:val="none" w:sz="0" w:space="0" w:color="auto"/>
            <w:bottom w:val="none" w:sz="0" w:space="0" w:color="auto"/>
            <w:right w:val="none" w:sz="0" w:space="0" w:color="auto"/>
          </w:divBdr>
        </w:div>
        <w:div w:id="826824265">
          <w:marLeft w:val="0"/>
          <w:marRight w:val="0"/>
          <w:marTop w:val="0"/>
          <w:marBottom w:val="0"/>
          <w:divBdr>
            <w:top w:val="none" w:sz="0" w:space="0" w:color="auto"/>
            <w:left w:val="none" w:sz="0" w:space="0" w:color="auto"/>
            <w:bottom w:val="none" w:sz="0" w:space="0" w:color="auto"/>
            <w:right w:val="none" w:sz="0" w:space="0" w:color="auto"/>
          </w:divBdr>
          <w:divsChild>
            <w:div w:id="1919896859">
              <w:marLeft w:val="0"/>
              <w:marRight w:val="0"/>
              <w:marTop w:val="0"/>
              <w:marBottom w:val="0"/>
              <w:divBdr>
                <w:top w:val="none" w:sz="0" w:space="0" w:color="auto"/>
                <w:left w:val="none" w:sz="0" w:space="0" w:color="auto"/>
                <w:bottom w:val="none" w:sz="0" w:space="0" w:color="auto"/>
                <w:right w:val="none" w:sz="0" w:space="0" w:color="auto"/>
              </w:divBdr>
            </w:div>
          </w:divsChild>
        </w:div>
        <w:div w:id="1266841135">
          <w:marLeft w:val="0"/>
          <w:marRight w:val="0"/>
          <w:marTop w:val="0"/>
          <w:marBottom w:val="0"/>
          <w:divBdr>
            <w:top w:val="none" w:sz="0" w:space="0" w:color="auto"/>
            <w:left w:val="none" w:sz="0" w:space="0" w:color="auto"/>
            <w:bottom w:val="none" w:sz="0" w:space="0" w:color="auto"/>
            <w:right w:val="none" w:sz="0" w:space="0" w:color="auto"/>
          </w:divBdr>
        </w:div>
        <w:div w:id="1174610102">
          <w:marLeft w:val="0"/>
          <w:marRight w:val="0"/>
          <w:marTop w:val="0"/>
          <w:marBottom w:val="0"/>
          <w:divBdr>
            <w:top w:val="none" w:sz="0" w:space="0" w:color="auto"/>
            <w:left w:val="none" w:sz="0" w:space="0" w:color="auto"/>
            <w:bottom w:val="none" w:sz="0" w:space="0" w:color="auto"/>
            <w:right w:val="none" w:sz="0" w:space="0" w:color="auto"/>
          </w:divBdr>
          <w:divsChild>
            <w:div w:id="576747580">
              <w:marLeft w:val="0"/>
              <w:marRight w:val="0"/>
              <w:marTop w:val="0"/>
              <w:marBottom w:val="0"/>
              <w:divBdr>
                <w:top w:val="none" w:sz="0" w:space="0" w:color="auto"/>
                <w:left w:val="none" w:sz="0" w:space="0" w:color="auto"/>
                <w:bottom w:val="none" w:sz="0" w:space="0" w:color="auto"/>
                <w:right w:val="none" w:sz="0" w:space="0" w:color="auto"/>
              </w:divBdr>
            </w:div>
          </w:divsChild>
        </w:div>
        <w:div w:id="116484572">
          <w:marLeft w:val="0"/>
          <w:marRight w:val="0"/>
          <w:marTop w:val="0"/>
          <w:marBottom w:val="0"/>
          <w:divBdr>
            <w:top w:val="none" w:sz="0" w:space="0" w:color="auto"/>
            <w:left w:val="none" w:sz="0" w:space="0" w:color="auto"/>
            <w:bottom w:val="none" w:sz="0" w:space="0" w:color="auto"/>
            <w:right w:val="none" w:sz="0" w:space="0" w:color="auto"/>
          </w:divBdr>
        </w:div>
        <w:div w:id="1210142675">
          <w:marLeft w:val="0"/>
          <w:marRight w:val="0"/>
          <w:marTop w:val="0"/>
          <w:marBottom w:val="0"/>
          <w:divBdr>
            <w:top w:val="none" w:sz="0" w:space="0" w:color="auto"/>
            <w:left w:val="none" w:sz="0" w:space="0" w:color="auto"/>
            <w:bottom w:val="none" w:sz="0" w:space="0" w:color="auto"/>
            <w:right w:val="none" w:sz="0" w:space="0" w:color="auto"/>
          </w:divBdr>
          <w:divsChild>
            <w:div w:id="1305936337">
              <w:marLeft w:val="0"/>
              <w:marRight w:val="0"/>
              <w:marTop w:val="0"/>
              <w:marBottom w:val="0"/>
              <w:divBdr>
                <w:top w:val="none" w:sz="0" w:space="0" w:color="auto"/>
                <w:left w:val="none" w:sz="0" w:space="0" w:color="auto"/>
                <w:bottom w:val="none" w:sz="0" w:space="0" w:color="auto"/>
                <w:right w:val="none" w:sz="0" w:space="0" w:color="auto"/>
              </w:divBdr>
            </w:div>
          </w:divsChild>
        </w:div>
        <w:div w:id="2099478204">
          <w:marLeft w:val="0"/>
          <w:marRight w:val="0"/>
          <w:marTop w:val="0"/>
          <w:marBottom w:val="0"/>
          <w:divBdr>
            <w:top w:val="none" w:sz="0" w:space="0" w:color="auto"/>
            <w:left w:val="none" w:sz="0" w:space="0" w:color="auto"/>
            <w:bottom w:val="none" w:sz="0" w:space="0" w:color="auto"/>
            <w:right w:val="none" w:sz="0" w:space="0" w:color="auto"/>
          </w:divBdr>
        </w:div>
        <w:div w:id="1772042054">
          <w:marLeft w:val="0"/>
          <w:marRight w:val="0"/>
          <w:marTop w:val="0"/>
          <w:marBottom w:val="0"/>
          <w:divBdr>
            <w:top w:val="none" w:sz="0" w:space="0" w:color="auto"/>
            <w:left w:val="none" w:sz="0" w:space="0" w:color="auto"/>
            <w:bottom w:val="none" w:sz="0" w:space="0" w:color="auto"/>
            <w:right w:val="none" w:sz="0" w:space="0" w:color="auto"/>
          </w:divBdr>
          <w:divsChild>
            <w:div w:id="643851310">
              <w:marLeft w:val="0"/>
              <w:marRight w:val="0"/>
              <w:marTop w:val="0"/>
              <w:marBottom w:val="0"/>
              <w:divBdr>
                <w:top w:val="none" w:sz="0" w:space="0" w:color="auto"/>
                <w:left w:val="none" w:sz="0" w:space="0" w:color="auto"/>
                <w:bottom w:val="none" w:sz="0" w:space="0" w:color="auto"/>
                <w:right w:val="none" w:sz="0" w:space="0" w:color="auto"/>
              </w:divBdr>
            </w:div>
          </w:divsChild>
        </w:div>
        <w:div w:id="309215397">
          <w:marLeft w:val="0"/>
          <w:marRight w:val="0"/>
          <w:marTop w:val="0"/>
          <w:marBottom w:val="0"/>
          <w:divBdr>
            <w:top w:val="none" w:sz="0" w:space="0" w:color="auto"/>
            <w:left w:val="none" w:sz="0" w:space="0" w:color="auto"/>
            <w:bottom w:val="none" w:sz="0" w:space="0" w:color="auto"/>
            <w:right w:val="none" w:sz="0" w:space="0" w:color="auto"/>
          </w:divBdr>
        </w:div>
        <w:div w:id="795297166">
          <w:marLeft w:val="0"/>
          <w:marRight w:val="0"/>
          <w:marTop w:val="0"/>
          <w:marBottom w:val="0"/>
          <w:divBdr>
            <w:top w:val="none" w:sz="0" w:space="0" w:color="auto"/>
            <w:left w:val="none" w:sz="0" w:space="0" w:color="auto"/>
            <w:bottom w:val="none" w:sz="0" w:space="0" w:color="auto"/>
            <w:right w:val="none" w:sz="0" w:space="0" w:color="auto"/>
          </w:divBdr>
          <w:divsChild>
            <w:div w:id="260451399">
              <w:marLeft w:val="0"/>
              <w:marRight w:val="0"/>
              <w:marTop w:val="0"/>
              <w:marBottom w:val="0"/>
              <w:divBdr>
                <w:top w:val="none" w:sz="0" w:space="0" w:color="auto"/>
                <w:left w:val="none" w:sz="0" w:space="0" w:color="auto"/>
                <w:bottom w:val="none" w:sz="0" w:space="0" w:color="auto"/>
                <w:right w:val="none" w:sz="0" w:space="0" w:color="auto"/>
              </w:divBdr>
            </w:div>
          </w:divsChild>
        </w:div>
        <w:div w:id="2020230372">
          <w:marLeft w:val="0"/>
          <w:marRight w:val="0"/>
          <w:marTop w:val="0"/>
          <w:marBottom w:val="0"/>
          <w:divBdr>
            <w:top w:val="none" w:sz="0" w:space="0" w:color="auto"/>
            <w:left w:val="none" w:sz="0" w:space="0" w:color="auto"/>
            <w:bottom w:val="none" w:sz="0" w:space="0" w:color="auto"/>
            <w:right w:val="none" w:sz="0" w:space="0" w:color="auto"/>
          </w:divBdr>
        </w:div>
        <w:div w:id="1420441278">
          <w:marLeft w:val="0"/>
          <w:marRight w:val="0"/>
          <w:marTop w:val="0"/>
          <w:marBottom w:val="0"/>
          <w:divBdr>
            <w:top w:val="none" w:sz="0" w:space="0" w:color="auto"/>
            <w:left w:val="none" w:sz="0" w:space="0" w:color="auto"/>
            <w:bottom w:val="none" w:sz="0" w:space="0" w:color="auto"/>
            <w:right w:val="none" w:sz="0" w:space="0" w:color="auto"/>
          </w:divBdr>
          <w:divsChild>
            <w:div w:id="36391603">
              <w:marLeft w:val="0"/>
              <w:marRight w:val="0"/>
              <w:marTop w:val="0"/>
              <w:marBottom w:val="0"/>
              <w:divBdr>
                <w:top w:val="none" w:sz="0" w:space="0" w:color="auto"/>
                <w:left w:val="none" w:sz="0" w:space="0" w:color="auto"/>
                <w:bottom w:val="none" w:sz="0" w:space="0" w:color="auto"/>
                <w:right w:val="none" w:sz="0" w:space="0" w:color="auto"/>
              </w:divBdr>
            </w:div>
          </w:divsChild>
        </w:div>
        <w:div w:id="1651905276">
          <w:marLeft w:val="0"/>
          <w:marRight w:val="0"/>
          <w:marTop w:val="300"/>
          <w:marBottom w:val="0"/>
          <w:divBdr>
            <w:top w:val="none" w:sz="0" w:space="0" w:color="auto"/>
            <w:left w:val="none" w:sz="0" w:space="0" w:color="auto"/>
            <w:bottom w:val="none" w:sz="0" w:space="0" w:color="auto"/>
            <w:right w:val="none" w:sz="0" w:space="0" w:color="auto"/>
          </w:divBdr>
          <w:divsChild>
            <w:div w:id="185022784">
              <w:marLeft w:val="0"/>
              <w:marRight w:val="0"/>
              <w:marTop w:val="0"/>
              <w:marBottom w:val="0"/>
              <w:divBdr>
                <w:top w:val="none" w:sz="0" w:space="0" w:color="auto"/>
                <w:left w:val="none" w:sz="0" w:space="0" w:color="auto"/>
                <w:bottom w:val="none" w:sz="0" w:space="0" w:color="auto"/>
                <w:right w:val="none" w:sz="0" w:space="0" w:color="auto"/>
              </w:divBdr>
              <w:divsChild>
                <w:div w:id="86424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10754">
          <w:marLeft w:val="0"/>
          <w:marRight w:val="0"/>
          <w:marTop w:val="300"/>
          <w:marBottom w:val="0"/>
          <w:divBdr>
            <w:top w:val="none" w:sz="0" w:space="0" w:color="auto"/>
            <w:left w:val="none" w:sz="0" w:space="0" w:color="auto"/>
            <w:bottom w:val="none" w:sz="0" w:space="0" w:color="auto"/>
            <w:right w:val="none" w:sz="0" w:space="0" w:color="auto"/>
          </w:divBdr>
          <w:divsChild>
            <w:div w:id="1314141672">
              <w:marLeft w:val="0"/>
              <w:marRight w:val="0"/>
              <w:marTop w:val="0"/>
              <w:marBottom w:val="0"/>
              <w:divBdr>
                <w:top w:val="none" w:sz="0" w:space="0" w:color="auto"/>
                <w:left w:val="none" w:sz="0" w:space="0" w:color="auto"/>
                <w:bottom w:val="none" w:sz="0" w:space="0" w:color="auto"/>
                <w:right w:val="none" w:sz="0" w:space="0" w:color="auto"/>
              </w:divBdr>
              <w:divsChild>
                <w:div w:id="135491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3473">
          <w:marLeft w:val="0"/>
          <w:marRight w:val="0"/>
          <w:marTop w:val="300"/>
          <w:marBottom w:val="0"/>
          <w:divBdr>
            <w:top w:val="none" w:sz="0" w:space="0" w:color="auto"/>
            <w:left w:val="none" w:sz="0" w:space="0" w:color="auto"/>
            <w:bottom w:val="none" w:sz="0" w:space="0" w:color="auto"/>
            <w:right w:val="none" w:sz="0" w:space="0" w:color="auto"/>
          </w:divBdr>
          <w:divsChild>
            <w:div w:id="753093964">
              <w:marLeft w:val="0"/>
              <w:marRight w:val="0"/>
              <w:marTop w:val="0"/>
              <w:marBottom w:val="0"/>
              <w:divBdr>
                <w:top w:val="none" w:sz="0" w:space="0" w:color="auto"/>
                <w:left w:val="none" w:sz="0" w:space="0" w:color="auto"/>
                <w:bottom w:val="none" w:sz="0" w:space="0" w:color="auto"/>
                <w:right w:val="none" w:sz="0" w:space="0" w:color="auto"/>
              </w:divBdr>
              <w:divsChild>
                <w:div w:id="150558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249742">
          <w:marLeft w:val="0"/>
          <w:marRight w:val="0"/>
          <w:marTop w:val="300"/>
          <w:marBottom w:val="0"/>
          <w:divBdr>
            <w:top w:val="none" w:sz="0" w:space="0" w:color="auto"/>
            <w:left w:val="none" w:sz="0" w:space="0" w:color="auto"/>
            <w:bottom w:val="none" w:sz="0" w:space="0" w:color="auto"/>
            <w:right w:val="none" w:sz="0" w:space="0" w:color="auto"/>
          </w:divBdr>
          <w:divsChild>
            <w:div w:id="1213809566">
              <w:marLeft w:val="0"/>
              <w:marRight w:val="0"/>
              <w:marTop w:val="0"/>
              <w:marBottom w:val="0"/>
              <w:divBdr>
                <w:top w:val="none" w:sz="0" w:space="0" w:color="auto"/>
                <w:left w:val="none" w:sz="0" w:space="0" w:color="auto"/>
                <w:bottom w:val="none" w:sz="0" w:space="0" w:color="auto"/>
                <w:right w:val="none" w:sz="0" w:space="0" w:color="auto"/>
              </w:divBdr>
              <w:divsChild>
                <w:div w:id="2544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101379">
      <w:bodyDiv w:val="1"/>
      <w:marLeft w:val="0"/>
      <w:marRight w:val="0"/>
      <w:marTop w:val="0"/>
      <w:marBottom w:val="0"/>
      <w:divBdr>
        <w:top w:val="none" w:sz="0" w:space="0" w:color="auto"/>
        <w:left w:val="none" w:sz="0" w:space="0" w:color="auto"/>
        <w:bottom w:val="none" w:sz="0" w:space="0" w:color="auto"/>
        <w:right w:val="none" w:sz="0" w:space="0" w:color="auto"/>
      </w:divBdr>
      <w:divsChild>
        <w:div w:id="1964530506">
          <w:marLeft w:val="0"/>
          <w:marRight w:val="0"/>
          <w:marTop w:val="0"/>
          <w:marBottom w:val="0"/>
          <w:divBdr>
            <w:top w:val="none" w:sz="0" w:space="0" w:color="auto"/>
            <w:left w:val="none" w:sz="0" w:space="0" w:color="auto"/>
            <w:bottom w:val="none" w:sz="0" w:space="0" w:color="auto"/>
            <w:right w:val="none" w:sz="0" w:space="0" w:color="auto"/>
          </w:divBdr>
        </w:div>
        <w:div w:id="2001082331">
          <w:marLeft w:val="0"/>
          <w:marRight w:val="0"/>
          <w:marTop w:val="0"/>
          <w:marBottom w:val="0"/>
          <w:divBdr>
            <w:top w:val="none" w:sz="0" w:space="0" w:color="auto"/>
            <w:left w:val="none" w:sz="0" w:space="0" w:color="auto"/>
            <w:bottom w:val="none" w:sz="0" w:space="0" w:color="auto"/>
            <w:right w:val="none" w:sz="0" w:space="0" w:color="auto"/>
          </w:divBdr>
          <w:divsChild>
            <w:div w:id="1449276202">
              <w:marLeft w:val="0"/>
              <w:marRight w:val="0"/>
              <w:marTop w:val="0"/>
              <w:marBottom w:val="0"/>
              <w:divBdr>
                <w:top w:val="none" w:sz="0" w:space="0" w:color="auto"/>
                <w:left w:val="none" w:sz="0" w:space="0" w:color="auto"/>
                <w:bottom w:val="none" w:sz="0" w:space="0" w:color="auto"/>
                <w:right w:val="none" w:sz="0" w:space="0" w:color="auto"/>
              </w:divBdr>
            </w:div>
          </w:divsChild>
        </w:div>
        <w:div w:id="733309430">
          <w:marLeft w:val="0"/>
          <w:marRight w:val="0"/>
          <w:marTop w:val="0"/>
          <w:marBottom w:val="0"/>
          <w:divBdr>
            <w:top w:val="none" w:sz="0" w:space="0" w:color="auto"/>
            <w:left w:val="none" w:sz="0" w:space="0" w:color="auto"/>
            <w:bottom w:val="none" w:sz="0" w:space="0" w:color="auto"/>
            <w:right w:val="none" w:sz="0" w:space="0" w:color="auto"/>
          </w:divBdr>
        </w:div>
        <w:div w:id="1473059034">
          <w:marLeft w:val="0"/>
          <w:marRight w:val="0"/>
          <w:marTop w:val="0"/>
          <w:marBottom w:val="0"/>
          <w:divBdr>
            <w:top w:val="none" w:sz="0" w:space="0" w:color="auto"/>
            <w:left w:val="none" w:sz="0" w:space="0" w:color="auto"/>
            <w:bottom w:val="none" w:sz="0" w:space="0" w:color="auto"/>
            <w:right w:val="none" w:sz="0" w:space="0" w:color="auto"/>
          </w:divBdr>
          <w:divsChild>
            <w:div w:id="603268338">
              <w:marLeft w:val="0"/>
              <w:marRight w:val="0"/>
              <w:marTop w:val="0"/>
              <w:marBottom w:val="0"/>
              <w:divBdr>
                <w:top w:val="none" w:sz="0" w:space="0" w:color="auto"/>
                <w:left w:val="none" w:sz="0" w:space="0" w:color="auto"/>
                <w:bottom w:val="none" w:sz="0" w:space="0" w:color="auto"/>
                <w:right w:val="none" w:sz="0" w:space="0" w:color="auto"/>
              </w:divBdr>
            </w:div>
          </w:divsChild>
        </w:div>
        <w:div w:id="1654605315">
          <w:marLeft w:val="0"/>
          <w:marRight w:val="0"/>
          <w:marTop w:val="0"/>
          <w:marBottom w:val="0"/>
          <w:divBdr>
            <w:top w:val="none" w:sz="0" w:space="0" w:color="auto"/>
            <w:left w:val="none" w:sz="0" w:space="0" w:color="auto"/>
            <w:bottom w:val="none" w:sz="0" w:space="0" w:color="auto"/>
            <w:right w:val="none" w:sz="0" w:space="0" w:color="auto"/>
          </w:divBdr>
        </w:div>
        <w:div w:id="754784313">
          <w:marLeft w:val="0"/>
          <w:marRight w:val="0"/>
          <w:marTop w:val="0"/>
          <w:marBottom w:val="0"/>
          <w:divBdr>
            <w:top w:val="none" w:sz="0" w:space="0" w:color="auto"/>
            <w:left w:val="none" w:sz="0" w:space="0" w:color="auto"/>
            <w:bottom w:val="none" w:sz="0" w:space="0" w:color="auto"/>
            <w:right w:val="none" w:sz="0" w:space="0" w:color="auto"/>
          </w:divBdr>
          <w:divsChild>
            <w:div w:id="1985113167">
              <w:marLeft w:val="0"/>
              <w:marRight w:val="0"/>
              <w:marTop w:val="0"/>
              <w:marBottom w:val="0"/>
              <w:divBdr>
                <w:top w:val="none" w:sz="0" w:space="0" w:color="auto"/>
                <w:left w:val="none" w:sz="0" w:space="0" w:color="auto"/>
                <w:bottom w:val="none" w:sz="0" w:space="0" w:color="auto"/>
                <w:right w:val="none" w:sz="0" w:space="0" w:color="auto"/>
              </w:divBdr>
            </w:div>
          </w:divsChild>
        </w:div>
        <w:div w:id="1660233866">
          <w:marLeft w:val="0"/>
          <w:marRight w:val="0"/>
          <w:marTop w:val="0"/>
          <w:marBottom w:val="0"/>
          <w:divBdr>
            <w:top w:val="none" w:sz="0" w:space="0" w:color="auto"/>
            <w:left w:val="none" w:sz="0" w:space="0" w:color="auto"/>
            <w:bottom w:val="none" w:sz="0" w:space="0" w:color="auto"/>
            <w:right w:val="none" w:sz="0" w:space="0" w:color="auto"/>
          </w:divBdr>
        </w:div>
        <w:div w:id="866676548">
          <w:marLeft w:val="0"/>
          <w:marRight w:val="0"/>
          <w:marTop w:val="0"/>
          <w:marBottom w:val="0"/>
          <w:divBdr>
            <w:top w:val="none" w:sz="0" w:space="0" w:color="auto"/>
            <w:left w:val="none" w:sz="0" w:space="0" w:color="auto"/>
            <w:bottom w:val="none" w:sz="0" w:space="0" w:color="auto"/>
            <w:right w:val="none" w:sz="0" w:space="0" w:color="auto"/>
          </w:divBdr>
          <w:divsChild>
            <w:div w:id="1179810492">
              <w:marLeft w:val="0"/>
              <w:marRight w:val="0"/>
              <w:marTop w:val="0"/>
              <w:marBottom w:val="0"/>
              <w:divBdr>
                <w:top w:val="none" w:sz="0" w:space="0" w:color="auto"/>
                <w:left w:val="none" w:sz="0" w:space="0" w:color="auto"/>
                <w:bottom w:val="none" w:sz="0" w:space="0" w:color="auto"/>
                <w:right w:val="none" w:sz="0" w:space="0" w:color="auto"/>
              </w:divBdr>
            </w:div>
          </w:divsChild>
        </w:div>
        <w:div w:id="652376046">
          <w:marLeft w:val="0"/>
          <w:marRight w:val="0"/>
          <w:marTop w:val="0"/>
          <w:marBottom w:val="0"/>
          <w:divBdr>
            <w:top w:val="none" w:sz="0" w:space="0" w:color="auto"/>
            <w:left w:val="none" w:sz="0" w:space="0" w:color="auto"/>
            <w:bottom w:val="none" w:sz="0" w:space="0" w:color="auto"/>
            <w:right w:val="none" w:sz="0" w:space="0" w:color="auto"/>
          </w:divBdr>
        </w:div>
        <w:div w:id="888148254">
          <w:marLeft w:val="0"/>
          <w:marRight w:val="0"/>
          <w:marTop w:val="0"/>
          <w:marBottom w:val="0"/>
          <w:divBdr>
            <w:top w:val="none" w:sz="0" w:space="0" w:color="auto"/>
            <w:left w:val="none" w:sz="0" w:space="0" w:color="auto"/>
            <w:bottom w:val="none" w:sz="0" w:space="0" w:color="auto"/>
            <w:right w:val="none" w:sz="0" w:space="0" w:color="auto"/>
          </w:divBdr>
          <w:divsChild>
            <w:div w:id="489714921">
              <w:marLeft w:val="0"/>
              <w:marRight w:val="0"/>
              <w:marTop w:val="0"/>
              <w:marBottom w:val="0"/>
              <w:divBdr>
                <w:top w:val="none" w:sz="0" w:space="0" w:color="auto"/>
                <w:left w:val="none" w:sz="0" w:space="0" w:color="auto"/>
                <w:bottom w:val="none" w:sz="0" w:space="0" w:color="auto"/>
                <w:right w:val="none" w:sz="0" w:space="0" w:color="auto"/>
              </w:divBdr>
            </w:div>
          </w:divsChild>
        </w:div>
        <w:div w:id="1264069195">
          <w:marLeft w:val="0"/>
          <w:marRight w:val="0"/>
          <w:marTop w:val="0"/>
          <w:marBottom w:val="0"/>
          <w:divBdr>
            <w:top w:val="none" w:sz="0" w:space="0" w:color="auto"/>
            <w:left w:val="none" w:sz="0" w:space="0" w:color="auto"/>
            <w:bottom w:val="none" w:sz="0" w:space="0" w:color="auto"/>
            <w:right w:val="none" w:sz="0" w:space="0" w:color="auto"/>
          </w:divBdr>
        </w:div>
        <w:div w:id="553011039">
          <w:marLeft w:val="0"/>
          <w:marRight w:val="0"/>
          <w:marTop w:val="0"/>
          <w:marBottom w:val="0"/>
          <w:divBdr>
            <w:top w:val="none" w:sz="0" w:space="0" w:color="auto"/>
            <w:left w:val="none" w:sz="0" w:space="0" w:color="auto"/>
            <w:bottom w:val="none" w:sz="0" w:space="0" w:color="auto"/>
            <w:right w:val="none" w:sz="0" w:space="0" w:color="auto"/>
          </w:divBdr>
          <w:divsChild>
            <w:div w:id="467632121">
              <w:marLeft w:val="0"/>
              <w:marRight w:val="0"/>
              <w:marTop w:val="0"/>
              <w:marBottom w:val="0"/>
              <w:divBdr>
                <w:top w:val="none" w:sz="0" w:space="0" w:color="auto"/>
                <w:left w:val="none" w:sz="0" w:space="0" w:color="auto"/>
                <w:bottom w:val="none" w:sz="0" w:space="0" w:color="auto"/>
                <w:right w:val="none" w:sz="0" w:space="0" w:color="auto"/>
              </w:divBdr>
            </w:div>
          </w:divsChild>
        </w:div>
        <w:div w:id="595333526">
          <w:marLeft w:val="0"/>
          <w:marRight w:val="0"/>
          <w:marTop w:val="0"/>
          <w:marBottom w:val="0"/>
          <w:divBdr>
            <w:top w:val="none" w:sz="0" w:space="0" w:color="auto"/>
            <w:left w:val="none" w:sz="0" w:space="0" w:color="auto"/>
            <w:bottom w:val="none" w:sz="0" w:space="0" w:color="auto"/>
            <w:right w:val="none" w:sz="0" w:space="0" w:color="auto"/>
          </w:divBdr>
        </w:div>
        <w:div w:id="680353030">
          <w:marLeft w:val="0"/>
          <w:marRight w:val="0"/>
          <w:marTop w:val="0"/>
          <w:marBottom w:val="0"/>
          <w:divBdr>
            <w:top w:val="none" w:sz="0" w:space="0" w:color="auto"/>
            <w:left w:val="none" w:sz="0" w:space="0" w:color="auto"/>
            <w:bottom w:val="none" w:sz="0" w:space="0" w:color="auto"/>
            <w:right w:val="none" w:sz="0" w:space="0" w:color="auto"/>
          </w:divBdr>
          <w:divsChild>
            <w:div w:id="1110853771">
              <w:marLeft w:val="0"/>
              <w:marRight w:val="0"/>
              <w:marTop w:val="0"/>
              <w:marBottom w:val="0"/>
              <w:divBdr>
                <w:top w:val="none" w:sz="0" w:space="0" w:color="auto"/>
                <w:left w:val="none" w:sz="0" w:space="0" w:color="auto"/>
                <w:bottom w:val="none" w:sz="0" w:space="0" w:color="auto"/>
                <w:right w:val="none" w:sz="0" w:space="0" w:color="auto"/>
              </w:divBdr>
            </w:div>
          </w:divsChild>
        </w:div>
        <w:div w:id="1088697718">
          <w:marLeft w:val="0"/>
          <w:marRight w:val="0"/>
          <w:marTop w:val="300"/>
          <w:marBottom w:val="0"/>
          <w:divBdr>
            <w:top w:val="none" w:sz="0" w:space="0" w:color="auto"/>
            <w:left w:val="none" w:sz="0" w:space="0" w:color="auto"/>
            <w:bottom w:val="none" w:sz="0" w:space="0" w:color="auto"/>
            <w:right w:val="none" w:sz="0" w:space="0" w:color="auto"/>
          </w:divBdr>
          <w:divsChild>
            <w:div w:id="582908598">
              <w:marLeft w:val="0"/>
              <w:marRight w:val="0"/>
              <w:marTop w:val="0"/>
              <w:marBottom w:val="0"/>
              <w:divBdr>
                <w:top w:val="none" w:sz="0" w:space="0" w:color="auto"/>
                <w:left w:val="none" w:sz="0" w:space="0" w:color="auto"/>
                <w:bottom w:val="none" w:sz="0" w:space="0" w:color="auto"/>
                <w:right w:val="none" w:sz="0" w:space="0" w:color="auto"/>
              </w:divBdr>
              <w:divsChild>
                <w:div w:id="148131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1770">
          <w:marLeft w:val="0"/>
          <w:marRight w:val="0"/>
          <w:marTop w:val="300"/>
          <w:marBottom w:val="0"/>
          <w:divBdr>
            <w:top w:val="none" w:sz="0" w:space="0" w:color="auto"/>
            <w:left w:val="none" w:sz="0" w:space="0" w:color="auto"/>
            <w:bottom w:val="none" w:sz="0" w:space="0" w:color="auto"/>
            <w:right w:val="none" w:sz="0" w:space="0" w:color="auto"/>
          </w:divBdr>
          <w:divsChild>
            <w:div w:id="1958564958">
              <w:marLeft w:val="0"/>
              <w:marRight w:val="0"/>
              <w:marTop w:val="0"/>
              <w:marBottom w:val="0"/>
              <w:divBdr>
                <w:top w:val="none" w:sz="0" w:space="0" w:color="auto"/>
                <w:left w:val="none" w:sz="0" w:space="0" w:color="auto"/>
                <w:bottom w:val="none" w:sz="0" w:space="0" w:color="auto"/>
                <w:right w:val="none" w:sz="0" w:space="0" w:color="auto"/>
              </w:divBdr>
              <w:divsChild>
                <w:div w:id="21589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008413">
          <w:marLeft w:val="0"/>
          <w:marRight w:val="0"/>
          <w:marTop w:val="300"/>
          <w:marBottom w:val="0"/>
          <w:divBdr>
            <w:top w:val="none" w:sz="0" w:space="0" w:color="auto"/>
            <w:left w:val="none" w:sz="0" w:space="0" w:color="auto"/>
            <w:bottom w:val="none" w:sz="0" w:space="0" w:color="auto"/>
            <w:right w:val="none" w:sz="0" w:space="0" w:color="auto"/>
          </w:divBdr>
          <w:divsChild>
            <w:div w:id="346178736">
              <w:marLeft w:val="0"/>
              <w:marRight w:val="0"/>
              <w:marTop w:val="0"/>
              <w:marBottom w:val="0"/>
              <w:divBdr>
                <w:top w:val="none" w:sz="0" w:space="0" w:color="auto"/>
                <w:left w:val="none" w:sz="0" w:space="0" w:color="auto"/>
                <w:bottom w:val="none" w:sz="0" w:space="0" w:color="auto"/>
                <w:right w:val="none" w:sz="0" w:space="0" w:color="auto"/>
              </w:divBdr>
              <w:divsChild>
                <w:div w:id="52148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834">
          <w:marLeft w:val="0"/>
          <w:marRight w:val="0"/>
          <w:marTop w:val="300"/>
          <w:marBottom w:val="0"/>
          <w:divBdr>
            <w:top w:val="none" w:sz="0" w:space="0" w:color="auto"/>
            <w:left w:val="none" w:sz="0" w:space="0" w:color="auto"/>
            <w:bottom w:val="none" w:sz="0" w:space="0" w:color="auto"/>
            <w:right w:val="none" w:sz="0" w:space="0" w:color="auto"/>
          </w:divBdr>
          <w:divsChild>
            <w:div w:id="1382248409">
              <w:marLeft w:val="0"/>
              <w:marRight w:val="0"/>
              <w:marTop w:val="0"/>
              <w:marBottom w:val="0"/>
              <w:divBdr>
                <w:top w:val="none" w:sz="0" w:space="0" w:color="auto"/>
                <w:left w:val="none" w:sz="0" w:space="0" w:color="auto"/>
                <w:bottom w:val="none" w:sz="0" w:space="0" w:color="auto"/>
                <w:right w:val="none" w:sz="0" w:space="0" w:color="auto"/>
              </w:divBdr>
              <w:divsChild>
                <w:div w:id="2044668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372543">
      <w:bodyDiv w:val="1"/>
      <w:marLeft w:val="0"/>
      <w:marRight w:val="0"/>
      <w:marTop w:val="0"/>
      <w:marBottom w:val="0"/>
      <w:divBdr>
        <w:top w:val="none" w:sz="0" w:space="0" w:color="auto"/>
        <w:left w:val="none" w:sz="0" w:space="0" w:color="auto"/>
        <w:bottom w:val="none" w:sz="0" w:space="0" w:color="auto"/>
        <w:right w:val="none" w:sz="0" w:space="0" w:color="auto"/>
      </w:divBdr>
      <w:divsChild>
        <w:div w:id="215628459">
          <w:marLeft w:val="0"/>
          <w:marRight w:val="0"/>
          <w:marTop w:val="0"/>
          <w:marBottom w:val="0"/>
          <w:divBdr>
            <w:top w:val="none" w:sz="0" w:space="0" w:color="auto"/>
            <w:left w:val="none" w:sz="0" w:space="0" w:color="auto"/>
            <w:bottom w:val="none" w:sz="0" w:space="0" w:color="auto"/>
            <w:right w:val="none" w:sz="0" w:space="0" w:color="auto"/>
          </w:divBdr>
        </w:div>
        <w:div w:id="1013262510">
          <w:marLeft w:val="0"/>
          <w:marRight w:val="0"/>
          <w:marTop w:val="0"/>
          <w:marBottom w:val="0"/>
          <w:divBdr>
            <w:top w:val="none" w:sz="0" w:space="0" w:color="auto"/>
            <w:left w:val="none" w:sz="0" w:space="0" w:color="auto"/>
            <w:bottom w:val="none" w:sz="0" w:space="0" w:color="auto"/>
            <w:right w:val="none" w:sz="0" w:space="0" w:color="auto"/>
          </w:divBdr>
          <w:divsChild>
            <w:div w:id="1054737493">
              <w:marLeft w:val="0"/>
              <w:marRight w:val="0"/>
              <w:marTop w:val="0"/>
              <w:marBottom w:val="0"/>
              <w:divBdr>
                <w:top w:val="none" w:sz="0" w:space="0" w:color="auto"/>
                <w:left w:val="none" w:sz="0" w:space="0" w:color="auto"/>
                <w:bottom w:val="none" w:sz="0" w:space="0" w:color="auto"/>
                <w:right w:val="none" w:sz="0" w:space="0" w:color="auto"/>
              </w:divBdr>
            </w:div>
          </w:divsChild>
        </w:div>
        <w:div w:id="832716726">
          <w:marLeft w:val="0"/>
          <w:marRight w:val="0"/>
          <w:marTop w:val="0"/>
          <w:marBottom w:val="0"/>
          <w:divBdr>
            <w:top w:val="none" w:sz="0" w:space="0" w:color="auto"/>
            <w:left w:val="none" w:sz="0" w:space="0" w:color="auto"/>
            <w:bottom w:val="none" w:sz="0" w:space="0" w:color="auto"/>
            <w:right w:val="none" w:sz="0" w:space="0" w:color="auto"/>
          </w:divBdr>
        </w:div>
        <w:div w:id="1792898556">
          <w:marLeft w:val="0"/>
          <w:marRight w:val="0"/>
          <w:marTop w:val="0"/>
          <w:marBottom w:val="0"/>
          <w:divBdr>
            <w:top w:val="none" w:sz="0" w:space="0" w:color="auto"/>
            <w:left w:val="none" w:sz="0" w:space="0" w:color="auto"/>
            <w:bottom w:val="none" w:sz="0" w:space="0" w:color="auto"/>
            <w:right w:val="none" w:sz="0" w:space="0" w:color="auto"/>
          </w:divBdr>
          <w:divsChild>
            <w:div w:id="1327710952">
              <w:marLeft w:val="0"/>
              <w:marRight w:val="0"/>
              <w:marTop w:val="0"/>
              <w:marBottom w:val="0"/>
              <w:divBdr>
                <w:top w:val="none" w:sz="0" w:space="0" w:color="auto"/>
                <w:left w:val="none" w:sz="0" w:space="0" w:color="auto"/>
                <w:bottom w:val="none" w:sz="0" w:space="0" w:color="auto"/>
                <w:right w:val="none" w:sz="0" w:space="0" w:color="auto"/>
              </w:divBdr>
            </w:div>
          </w:divsChild>
        </w:div>
        <w:div w:id="1817607004">
          <w:marLeft w:val="0"/>
          <w:marRight w:val="0"/>
          <w:marTop w:val="0"/>
          <w:marBottom w:val="0"/>
          <w:divBdr>
            <w:top w:val="none" w:sz="0" w:space="0" w:color="auto"/>
            <w:left w:val="none" w:sz="0" w:space="0" w:color="auto"/>
            <w:bottom w:val="none" w:sz="0" w:space="0" w:color="auto"/>
            <w:right w:val="none" w:sz="0" w:space="0" w:color="auto"/>
          </w:divBdr>
        </w:div>
        <w:div w:id="1631983317">
          <w:marLeft w:val="0"/>
          <w:marRight w:val="0"/>
          <w:marTop w:val="0"/>
          <w:marBottom w:val="0"/>
          <w:divBdr>
            <w:top w:val="none" w:sz="0" w:space="0" w:color="auto"/>
            <w:left w:val="none" w:sz="0" w:space="0" w:color="auto"/>
            <w:bottom w:val="none" w:sz="0" w:space="0" w:color="auto"/>
            <w:right w:val="none" w:sz="0" w:space="0" w:color="auto"/>
          </w:divBdr>
          <w:divsChild>
            <w:div w:id="625966064">
              <w:marLeft w:val="0"/>
              <w:marRight w:val="0"/>
              <w:marTop w:val="0"/>
              <w:marBottom w:val="0"/>
              <w:divBdr>
                <w:top w:val="none" w:sz="0" w:space="0" w:color="auto"/>
                <w:left w:val="none" w:sz="0" w:space="0" w:color="auto"/>
                <w:bottom w:val="none" w:sz="0" w:space="0" w:color="auto"/>
                <w:right w:val="none" w:sz="0" w:space="0" w:color="auto"/>
              </w:divBdr>
            </w:div>
          </w:divsChild>
        </w:div>
        <w:div w:id="177281945">
          <w:marLeft w:val="0"/>
          <w:marRight w:val="0"/>
          <w:marTop w:val="0"/>
          <w:marBottom w:val="0"/>
          <w:divBdr>
            <w:top w:val="none" w:sz="0" w:space="0" w:color="auto"/>
            <w:left w:val="none" w:sz="0" w:space="0" w:color="auto"/>
            <w:bottom w:val="none" w:sz="0" w:space="0" w:color="auto"/>
            <w:right w:val="none" w:sz="0" w:space="0" w:color="auto"/>
          </w:divBdr>
        </w:div>
        <w:div w:id="160505445">
          <w:marLeft w:val="0"/>
          <w:marRight w:val="0"/>
          <w:marTop w:val="0"/>
          <w:marBottom w:val="0"/>
          <w:divBdr>
            <w:top w:val="none" w:sz="0" w:space="0" w:color="auto"/>
            <w:left w:val="none" w:sz="0" w:space="0" w:color="auto"/>
            <w:bottom w:val="none" w:sz="0" w:space="0" w:color="auto"/>
            <w:right w:val="none" w:sz="0" w:space="0" w:color="auto"/>
          </w:divBdr>
          <w:divsChild>
            <w:div w:id="1203397352">
              <w:marLeft w:val="0"/>
              <w:marRight w:val="0"/>
              <w:marTop w:val="0"/>
              <w:marBottom w:val="0"/>
              <w:divBdr>
                <w:top w:val="none" w:sz="0" w:space="0" w:color="auto"/>
                <w:left w:val="none" w:sz="0" w:space="0" w:color="auto"/>
                <w:bottom w:val="none" w:sz="0" w:space="0" w:color="auto"/>
                <w:right w:val="none" w:sz="0" w:space="0" w:color="auto"/>
              </w:divBdr>
            </w:div>
          </w:divsChild>
        </w:div>
        <w:div w:id="494302928">
          <w:marLeft w:val="0"/>
          <w:marRight w:val="0"/>
          <w:marTop w:val="0"/>
          <w:marBottom w:val="0"/>
          <w:divBdr>
            <w:top w:val="none" w:sz="0" w:space="0" w:color="auto"/>
            <w:left w:val="none" w:sz="0" w:space="0" w:color="auto"/>
            <w:bottom w:val="none" w:sz="0" w:space="0" w:color="auto"/>
            <w:right w:val="none" w:sz="0" w:space="0" w:color="auto"/>
          </w:divBdr>
        </w:div>
        <w:div w:id="2084601446">
          <w:marLeft w:val="0"/>
          <w:marRight w:val="0"/>
          <w:marTop w:val="0"/>
          <w:marBottom w:val="0"/>
          <w:divBdr>
            <w:top w:val="none" w:sz="0" w:space="0" w:color="auto"/>
            <w:left w:val="none" w:sz="0" w:space="0" w:color="auto"/>
            <w:bottom w:val="none" w:sz="0" w:space="0" w:color="auto"/>
            <w:right w:val="none" w:sz="0" w:space="0" w:color="auto"/>
          </w:divBdr>
          <w:divsChild>
            <w:div w:id="1111969827">
              <w:marLeft w:val="0"/>
              <w:marRight w:val="0"/>
              <w:marTop w:val="0"/>
              <w:marBottom w:val="0"/>
              <w:divBdr>
                <w:top w:val="none" w:sz="0" w:space="0" w:color="auto"/>
                <w:left w:val="none" w:sz="0" w:space="0" w:color="auto"/>
                <w:bottom w:val="none" w:sz="0" w:space="0" w:color="auto"/>
                <w:right w:val="none" w:sz="0" w:space="0" w:color="auto"/>
              </w:divBdr>
            </w:div>
          </w:divsChild>
        </w:div>
        <w:div w:id="1314020471">
          <w:marLeft w:val="0"/>
          <w:marRight w:val="0"/>
          <w:marTop w:val="0"/>
          <w:marBottom w:val="0"/>
          <w:divBdr>
            <w:top w:val="none" w:sz="0" w:space="0" w:color="auto"/>
            <w:left w:val="none" w:sz="0" w:space="0" w:color="auto"/>
            <w:bottom w:val="none" w:sz="0" w:space="0" w:color="auto"/>
            <w:right w:val="none" w:sz="0" w:space="0" w:color="auto"/>
          </w:divBdr>
        </w:div>
        <w:div w:id="577637244">
          <w:marLeft w:val="0"/>
          <w:marRight w:val="0"/>
          <w:marTop w:val="0"/>
          <w:marBottom w:val="0"/>
          <w:divBdr>
            <w:top w:val="none" w:sz="0" w:space="0" w:color="auto"/>
            <w:left w:val="none" w:sz="0" w:space="0" w:color="auto"/>
            <w:bottom w:val="none" w:sz="0" w:space="0" w:color="auto"/>
            <w:right w:val="none" w:sz="0" w:space="0" w:color="auto"/>
          </w:divBdr>
          <w:divsChild>
            <w:div w:id="1964968278">
              <w:marLeft w:val="0"/>
              <w:marRight w:val="0"/>
              <w:marTop w:val="0"/>
              <w:marBottom w:val="0"/>
              <w:divBdr>
                <w:top w:val="none" w:sz="0" w:space="0" w:color="auto"/>
                <w:left w:val="none" w:sz="0" w:space="0" w:color="auto"/>
                <w:bottom w:val="none" w:sz="0" w:space="0" w:color="auto"/>
                <w:right w:val="none" w:sz="0" w:space="0" w:color="auto"/>
              </w:divBdr>
            </w:div>
          </w:divsChild>
        </w:div>
        <w:div w:id="288512484">
          <w:marLeft w:val="0"/>
          <w:marRight w:val="0"/>
          <w:marTop w:val="0"/>
          <w:marBottom w:val="0"/>
          <w:divBdr>
            <w:top w:val="none" w:sz="0" w:space="0" w:color="auto"/>
            <w:left w:val="none" w:sz="0" w:space="0" w:color="auto"/>
            <w:bottom w:val="none" w:sz="0" w:space="0" w:color="auto"/>
            <w:right w:val="none" w:sz="0" w:space="0" w:color="auto"/>
          </w:divBdr>
        </w:div>
        <w:div w:id="1408650343">
          <w:marLeft w:val="0"/>
          <w:marRight w:val="0"/>
          <w:marTop w:val="0"/>
          <w:marBottom w:val="0"/>
          <w:divBdr>
            <w:top w:val="none" w:sz="0" w:space="0" w:color="auto"/>
            <w:left w:val="none" w:sz="0" w:space="0" w:color="auto"/>
            <w:bottom w:val="none" w:sz="0" w:space="0" w:color="auto"/>
            <w:right w:val="none" w:sz="0" w:space="0" w:color="auto"/>
          </w:divBdr>
          <w:divsChild>
            <w:div w:id="432753091">
              <w:marLeft w:val="0"/>
              <w:marRight w:val="0"/>
              <w:marTop w:val="0"/>
              <w:marBottom w:val="0"/>
              <w:divBdr>
                <w:top w:val="none" w:sz="0" w:space="0" w:color="auto"/>
                <w:left w:val="none" w:sz="0" w:space="0" w:color="auto"/>
                <w:bottom w:val="none" w:sz="0" w:space="0" w:color="auto"/>
                <w:right w:val="none" w:sz="0" w:space="0" w:color="auto"/>
              </w:divBdr>
            </w:div>
          </w:divsChild>
        </w:div>
        <w:div w:id="1511791439">
          <w:marLeft w:val="0"/>
          <w:marRight w:val="0"/>
          <w:marTop w:val="300"/>
          <w:marBottom w:val="0"/>
          <w:divBdr>
            <w:top w:val="none" w:sz="0" w:space="0" w:color="auto"/>
            <w:left w:val="none" w:sz="0" w:space="0" w:color="auto"/>
            <w:bottom w:val="none" w:sz="0" w:space="0" w:color="auto"/>
            <w:right w:val="none" w:sz="0" w:space="0" w:color="auto"/>
          </w:divBdr>
          <w:divsChild>
            <w:div w:id="1633755791">
              <w:marLeft w:val="0"/>
              <w:marRight w:val="0"/>
              <w:marTop w:val="0"/>
              <w:marBottom w:val="0"/>
              <w:divBdr>
                <w:top w:val="none" w:sz="0" w:space="0" w:color="auto"/>
                <w:left w:val="none" w:sz="0" w:space="0" w:color="auto"/>
                <w:bottom w:val="none" w:sz="0" w:space="0" w:color="auto"/>
                <w:right w:val="none" w:sz="0" w:space="0" w:color="auto"/>
              </w:divBdr>
              <w:divsChild>
                <w:div w:id="67438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88443">
          <w:marLeft w:val="0"/>
          <w:marRight w:val="0"/>
          <w:marTop w:val="300"/>
          <w:marBottom w:val="0"/>
          <w:divBdr>
            <w:top w:val="none" w:sz="0" w:space="0" w:color="auto"/>
            <w:left w:val="none" w:sz="0" w:space="0" w:color="auto"/>
            <w:bottom w:val="none" w:sz="0" w:space="0" w:color="auto"/>
            <w:right w:val="none" w:sz="0" w:space="0" w:color="auto"/>
          </w:divBdr>
          <w:divsChild>
            <w:div w:id="956058724">
              <w:marLeft w:val="0"/>
              <w:marRight w:val="0"/>
              <w:marTop w:val="0"/>
              <w:marBottom w:val="0"/>
              <w:divBdr>
                <w:top w:val="none" w:sz="0" w:space="0" w:color="auto"/>
                <w:left w:val="none" w:sz="0" w:space="0" w:color="auto"/>
                <w:bottom w:val="none" w:sz="0" w:space="0" w:color="auto"/>
                <w:right w:val="none" w:sz="0" w:space="0" w:color="auto"/>
              </w:divBdr>
              <w:divsChild>
                <w:div w:id="580875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00619">
          <w:marLeft w:val="0"/>
          <w:marRight w:val="0"/>
          <w:marTop w:val="300"/>
          <w:marBottom w:val="0"/>
          <w:divBdr>
            <w:top w:val="none" w:sz="0" w:space="0" w:color="auto"/>
            <w:left w:val="none" w:sz="0" w:space="0" w:color="auto"/>
            <w:bottom w:val="none" w:sz="0" w:space="0" w:color="auto"/>
            <w:right w:val="none" w:sz="0" w:space="0" w:color="auto"/>
          </w:divBdr>
          <w:divsChild>
            <w:div w:id="702170366">
              <w:marLeft w:val="0"/>
              <w:marRight w:val="0"/>
              <w:marTop w:val="0"/>
              <w:marBottom w:val="0"/>
              <w:divBdr>
                <w:top w:val="none" w:sz="0" w:space="0" w:color="auto"/>
                <w:left w:val="none" w:sz="0" w:space="0" w:color="auto"/>
                <w:bottom w:val="none" w:sz="0" w:space="0" w:color="auto"/>
                <w:right w:val="none" w:sz="0" w:space="0" w:color="auto"/>
              </w:divBdr>
              <w:divsChild>
                <w:div w:id="1962413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9417">
          <w:marLeft w:val="0"/>
          <w:marRight w:val="0"/>
          <w:marTop w:val="300"/>
          <w:marBottom w:val="0"/>
          <w:divBdr>
            <w:top w:val="none" w:sz="0" w:space="0" w:color="auto"/>
            <w:left w:val="none" w:sz="0" w:space="0" w:color="auto"/>
            <w:bottom w:val="none" w:sz="0" w:space="0" w:color="auto"/>
            <w:right w:val="none" w:sz="0" w:space="0" w:color="auto"/>
          </w:divBdr>
          <w:divsChild>
            <w:div w:id="1233811077">
              <w:marLeft w:val="0"/>
              <w:marRight w:val="0"/>
              <w:marTop w:val="0"/>
              <w:marBottom w:val="0"/>
              <w:divBdr>
                <w:top w:val="none" w:sz="0" w:space="0" w:color="auto"/>
                <w:left w:val="none" w:sz="0" w:space="0" w:color="auto"/>
                <w:bottom w:val="none" w:sz="0" w:space="0" w:color="auto"/>
                <w:right w:val="none" w:sz="0" w:space="0" w:color="auto"/>
              </w:divBdr>
              <w:divsChild>
                <w:div w:id="17691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22518832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412899345">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1062673726">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6953888">
          <w:marLeft w:val="0"/>
          <w:marRight w:val="0"/>
          <w:marTop w:val="0"/>
          <w:marBottom w:val="0"/>
          <w:divBdr>
            <w:top w:val="none" w:sz="0" w:space="0" w:color="auto"/>
            <w:left w:val="none" w:sz="0" w:space="0" w:color="auto"/>
            <w:bottom w:val="none" w:sz="0" w:space="0" w:color="auto"/>
            <w:right w:val="none" w:sz="0" w:space="0" w:color="auto"/>
          </w:divBdr>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976567088">
          <w:marLeft w:val="0"/>
          <w:marRight w:val="0"/>
          <w:marTop w:val="0"/>
          <w:marBottom w:val="0"/>
          <w:divBdr>
            <w:top w:val="none" w:sz="0" w:space="0" w:color="auto"/>
            <w:left w:val="none" w:sz="0" w:space="0" w:color="auto"/>
            <w:bottom w:val="none" w:sz="0" w:space="0" w:color="auto"/>
            <w:right w:val="none" w:sz="0" w:space="0" w:color="auto"/>
          </w:divBdr>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1748379074">
          <w:marLeft w:val="0"/>
          <w:marRight w:val="0"/>
          <w:marTop w:val="0"/>
          <w:marBottom w:val="0"/>
          <w:divBdr>
            <w:top w:val="none" w:sz="0" w:space="0" w:color="auto"/>
            <w:left w:val="none" w:sz="0" w:space="0" w:color="auto"/>
            <w:bottom w:val="none" w:sz="0" w:space="0" w:color="auto"/>
            <w:right w:val="none" w:sz="0" w:space="0" w:color="auto"/>
          </w:divBdr>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1812017122">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577323436">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68886384">
          <w:marLeft w:val="0"/>
          <w:marRight w:val="0"/>
          <w:marTop w:val="0"/>
          <w:marBottom w:val="0"/>
          <w:divBdr>
            <w:top w:val="none" w:sz="0" w:space="0" w:color="auto"/>
            <w:left w:val="none" w:sz="0" w:space="0" w:color="auto"/>
            <w:bottom w:val="none" w:sz="0" w:space="0" w:color="auto"/>
            <w:right w:val="none" w:sz="0" w:space="0" w:color="auto"/>
          </w:divBdr>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20460">
      <w:bodyDiv w:val="1"/>
      <w:marLeft w:val="0"/>
      <w:marRight w:val="0"/>
      <w:marTop w:val="0"/>
      <w:marBottom w:val="0"/>
      <w:divBdr>
        <w:top w:val="none" w:sz="0" w:space="0" w:color="auto"/>
        <w:left w:val="none" w:sz="0" w:space="0" w:color="auto"/>
        <w:bottom w:val="none" w:sz="0" w:space="0" w:color="auto"/>
        <w:right w:val="none" w:sz="0" w:space="0" w:color="auto"/>
      </w:divBdr>
      <w:divsChild>
        <w:div w:id="1619410144">
          <w:marLeft w:val="0"/>
          <w:marRight w:val="0"/>
          <w:marTop w:val="0"/>
          <w:marBottom w:val="0"/>
          <w:divBdr>
            <w:top w:val="none" w:sz="0" w:space="0" w:color="auto"/>
            <w:left w:val="none" w:sz="0" w:space="0" w:color="auto"/>
            <w:bottom w:val="none" w:sz="0" w:space="0" w:color="auto"/>
            <w:right w:val="none" w:sz="0" w:space="0" w:color="auto"/>
          </w:divBdr>
        </w:div>
        <w:div w:id="674914639">
          <w:marLeft w:val="0"/>
          <w:marRight w:val="0"/>
          <w:marTop w:val="0"/>
          <w:marBottom w:val="0"/>
          <w:divBdr>
            <w:top w:val="none" w:sz="0" w:space="0" w:color="auto"/>
            <w:left w:val="none" w:sz="0" w:space="0" w:color="auto"/>
            <w:bottom w:val="none" w:sz="0" w:space="0" w:color="auto"/>
            <w:right w:val="none" w:sz="0" w:space="0" w:color="auto"/>
          </w:divBdr>
          <w:divsChild>
            <w:div w:id="1770541590">
              <w:marLeft w:val="0"/>
              <w:marRight w:val="0"/>
              <w:marTop w:val="0"/>
              <w:marBottom w:val="0"/>
              <w:divBdr>
                <w:top w:val="none" w:sz="0" w:space="0" w:color="auto"/>
                <w:left w:val="none" w:sz="0" w:space="0" w:color="auto"/>
                <w:bottom w:val="none" w:sz="0" w:space="0" w:color="auto"/>
                <w:right w:val="none" w:sz="0" w:space="0" w:color="auto"/>
              </w:divBdr>
            </w:div>
          </w:divsChild>
        </w:div>
        <w:div w:id="1084182365">
          <w:marLeft w:val="0"/>
          <w:marRight w:val="0"/>
          <w:marTop w:val="0"/>
          <w:marBottom w:val="0"/>
          <w:divBdr>
            <w:top w:val="none" w:sz="0" w:space="0" w:color="auto"/>
            <w:left w:val="none" w:sz="0" w:space="0" w:color="auto"/>
            <w:bottom w:val="none" w:sz="0" w:space="0" w:color="auto"/>
            <w:right w:val="none" w:sz="0" w:space="0" w:color="auto"/>
          </w:divBdr>
        </w:div>
        <w:div w:id="2123375281">
          <w:marLeft w:val="0"/>
          <w:marRight w:val="0"/>
          <w:marTop w:val="0"/>
          <w:marBottom w:val="0"/>
          <w:divBdr>
            <w:top w:val="none" w:sz="0" w:space="0" w:color="auto"/>
            <w:left w:val="none" w:sz="0" w:space="0" w:color="auto"/>
            <w:bottom w:val="none" w:sz="0" w:space="0" w:color="auto"/>
            <w:right w:val="none" w:sz="0" w:space="0" w:color="auto"/>
          </w:divBdr>
          <w:divsChild>
            <w:div w:id="1259291069">
              <w:marLeft w:val="0"/>
              <w:marRight w:val="0"/>
              <w:marTop w:val="0"/>
              <w:marBottom w:val="0"/>
              <w:divBdr>
                <w:top w:val="none" w:sz="0" w:space="0" w:color="auto"/>
                <w:left w:val="none" w:sz="0" w:space="0" w:color="auto"/>
                <w:bottom w:val="none" w:sz="0" w:space="0" w:color="auto"/>
                <w:right w:val="none" w:sz="0" w:space="0" w:color="auto"/>
              </w:divBdr>
            </w:div>
          </w:divsChild>
        </w:div>
        <w:div w:id="1775976362">
          <w:marLeft w:val="0"/>
          <w:marRight w:val="0"/>
          <w:marTop w:val="0"/>
          <w:marBottom w:val="0"/>
          <w:divBdr>
            <w:top w:val="none" w:sz="0" w:space="0" w:color="auto"/>
            <w:left w:val="none" w:sz="0" w:space="0" w:color="auto"/>
            <w:bottom w:val="none" w:sz="0" w:space="0" w:color="auto"/>
            <w:right w:val="none" w:sz="0" w:space="0" w:color="auto"/>
          </w:divBdr>
        </w:div>
        <w:div w:id="192427848">
          <w:marLeft w:val="0"/>
          <w:marRight w:val="0"/>
          <w:marTop w:val="0"/>
          <w:marBottom w:val="0"/>
          <w:divBdr>
            <w:top w:val="none" w:sz="0" w:space="0" w:color="auto"/>
            <w:left w:val="none" w:sz="0" w:space="0" w:color="auto"/>
            <w:bottom w:val="none" w:sz="0" w:space="0" w:color="auto"/>
            <w:right w:val="none" w:sz="0" w:space="0" w:color="auto"/>
          </w:divBdr>
          <w:divsChild>
            <w:div w:id="2025356794">
              <w:marLeft w:val="0"/>
              <w:marRight w:val="0"/>
              <w:marTop w:val="0"/>
              <w:marBottom w:val="0"/>
              <w:divBdr>
                <w:top w:val="none" w:sz="0" w:space="0" w:color="auto"/>
                <w:left w:val="none" w:sz="0" w:space="0" w:color="auto"/>
                <w:bottom w:val="none" w:sz="0" w:space="0" w:color="auto"/>
                <w:right w:val="none" w:sz="0" w:space="0" w:color="auto"/>
              </w:divBdr>
            </w:div>
          </w:divsChild>
        </w:div>
        <w:div w:id="1836527236">
          <w:marLeft w:val="0"/>
          <w:marRight w:val="0"/>
          <w:marTop w:val="0"/>
          <w:marBottom w:val="0"/>
          <w:divBdr>
            <w:top w:val="none" w:sz="0" w:space="0" w:color="auto"/>
            <w:left w:val="none" w:sz="0" w:space="0" w:color="auto"/>
            <w:bottom w:val="none" w:sz="0" w:space="0" w:color="auto"/>
            <w:right w:val="none" w:sz="0" w:space="0" w:color="auto"/>
          </w:divBdr>
        </w:div>
        <w:div w:id="1545369905">
          <w:marLeft w:val="0"/>
          <w:marRight w:val="0"/>
          <w:marTop w:val="0"/>
          <w:marBottom w:val="0"/>
          <w:divBdr>
            <w:top w:val="none" w:sz="0" w:space="0" w:color="auto"/>
            <w:left w:val="none" w:sz="0" w:space="0" w:color="auto"/>
            <w:bottom w:val="none" w:sz="0" w:space="0" w:color="auto"/>
            <w:right w:val="none" w:sz="0" w:space="0" w:color="auto"/>
          </w:divBdr>
          <w:divsChild>
            <w:div w:id="441727796">
              <w:marLeft w:val="0"/>
              <w:marRight w:val="0"/>
              <w:marTop w:val="0"/>
              <w:marBottom w:val="0"/>
              <w:divBdr>
                <w:top w:val="none" w:sz="0" w:space="0" w:color="auto"/>
                <w:left w:val="none" w:sz="0" w:space="0" w:color="auto"/>
                <w:bottom w:val="none" w:sz="0" w:space="0" w:color="auto"/>
                <w:right w:val="none" w:sz="0" w:space="0" w:color="auto"/>
              </w:divBdr>
            </w:div>
          </w:divsChild>
        </w:div>
        <w:div w:id="1763800667">
          <w:marLeft w:val="0"/>
          <w:marRight w:val="0"/>
          <w:marTop w:val="0"/>
          <w:marBottom w:val="0"/>
          <w:divBdr>
            <w:top w:val="none" w:sz="0" w:space="0" w:color="auto"/>
            <w:left w:val="none" w:sz="0" w:space="0" w:color="auto"/>
            <w:bottom w:val="none" w:sz="0" w:space="0" w:color="auto"/>
            <w:right w:val="none" w:sz="0" w:space="0" w:color="auto"/>
          </w:divBdr>
        </w:div>
        <w:div w:id="393163758">
          <w:marLeft w:val="0"/>
          <w:marRight w:val="0"/>
          <w:marTop w:val="0"/>
          <w:marBottom w:val="0"/>
          <w:divBdr>
            <w:top w:val="none" w:sz="0" w:space="0" w:color="auto"/>
            <w:left w:val="none" w:sz="0" w:space="0" w:color="auto"/>
            <w:bottom w:val="none" w:sz="0" w:space="0" w:color="auto"/>
            <w:right w:val="none" w:sz="0" w:space="0" w:color="auto"/>
          </w:divBdr>
          <w:divsChild>
            <w:div w:id="721947159">
              <w:marLeft w:val="0"/>
              <w:marRight w:val="0"/>
              <w:marTop w:val="0"/>
              <w:marBottom w:val="0"/>
              <w:divBdr>
                <w:top w:val="none" w:sz="0" w:space="0" w:color="auto"/>
                <w:left w:val="none" w:sz="0" w:space="0" w:color="auto"/>
                <w:bottom w:val="none" w:sz="0" w:space="0" w:color="auto"/>
                <w:right w:val="none" w:sz="0" w:space="0" w:color="auto"/>
              </w:divBdr>
            </w:div>
          </w:divsChild>
        </w:div>
        <w:div w:id="1239512799">
          <w:marLeft w:val="0"/>
          <w:marRight w:val="0"/>
          <w:marTop w:val="0"/>
          <w:marBottom w:val="0"/>
          <w:divBdr>
            <w:top w:val="none" w:sz="0" w:space="0" w:color="auto"/>
            <w:left w:val="none" w:sz="0" w:space="0" w:color="auto"/>
            <w:bottom w:val="none" w:sz="0" w:space="0" w:color="auto"/>
            <w:right w:val="none" w:sz="0" w:space="0" w:color="auto"/>
          </w:divBdr>
        </w:div>
        <w:div w:id="839005993">
          <w:marLeft w:val="0"/>
          <w:marRight w:val="0"/>
          <w:marTop w:val="0"/>
          <w:marBottom w:val="0"/>
          <w:divBdr>
            <w:top w:val="none" w:sz="0" w:space="0" w:color="auto"/>
            <w:left w:val="none" w:sz="0" w:space="0" w:color="auto"/>
            <w:bottom w:val="none" w:sz="0" w:space="0" w:color="auto"/>
            <w:right w:val="none" w:sz="0" w:space="0" w:color="auto"/>
          </w:divBdr>
          <w:divsChild>
            <w:div w:id="1942757546">
              <w:marLeft w:val="0"/>
              <w:marRight w:val="0"/>
              <w:marTop w:val="0"/>
              <w:marBottom w:val="0"/>
              <w:divBdr>
                <w:top w:val="none" w:sz="0" w:space="0" w:color="auto"/>
                <w:left w:val="none" w:sz="0" w:space="0" w:color="auto"/>
                <w:bottom w:val="none" w:sz="0" w:space="0" w:color="auto"/>
                <w:right w:val="none" w:sz="0" w:space="0" w:color="auto"/>
              </w:divBdr>
            </w:div>
          </w:divsChild>
        </w:div>
        <w:div w:id="647629695">
          <w:marLeft w:val="0"/>
          <w:marRight w:val="0"/>
          <w:marTop w:val="0"/>
          <w:marBottom w:val="0"/>
          <w:divBdr>
            <w:top w:val="none" w:sz="0" w:space="0" w:color="auto"/>
            <w:left w:val="none" w:sz="0" w:space="0" w:color="auto"/>
            <w:bottom w:val="none" w:sz="0" w:space="0" w:color="auto"/>
            <w:right w:val="none" w:sz="0" w:space="0" w:color="auto"/>
          </w:divBdr>
        </w:div>
        <w:div w:id="1060446371">
          <w:marLeft w:val="0"/>
          <w:marRight w:val="0"/>
          <w:marTop w:val="0"/>
          <w:marBottom w:val="0"/>
          <w:divBdr>
            <w:top w:val="none" w:sz="0" w:space="0" w:color="auto"/>
            <w:left w:val="none" w:sz="0" w:space="0" w:color="auto"/>
            <w:bottom w:val="none" w:sz="0" w:space="0" w:color="auto"/>
            <w:right w:val="none" w:sz="0" w:space="0" w:color="auto"/>
          </w:divBdr>
          <w:divsChild>
            <w:div w:id="376705797">
              <w:marLeft w:val="0"/>
              <w:marRight w:val="0"/>
              <w:marTop w:val="0"/>
              <w:marBottom w:val="0"/>
              <w:divBdr>
                <w:top w:val="none" w:sz="0" w:space="0" w:color="auto"/>
                <w:left w:val="none" w:sz="0" w:space="0" w:color="auto"/>
                <w:bottom w:val="none" w:sz="0" w:space="0" w:color="auto"/>
                <w:right w:val="none" w:sz="0" w:space="0" w:color="auto"/>
              </w:divBdr>
            </w:div>
          </w:divsChild>
        </w:div>
        <w:div w:id="1740982905">
          <w:marLeft w:val="0"/>
          <w:marRight w:val="0"/>
          <w:marTop w:val="300"/>
          <w:marBottom w:val="0"/>
          <w:divBdr>
            <w:top w:val="none" w:sz="0" w:space="0" w:color="auto"/>
            <w:left w:val="none" w:sz="0" w:space="0" w:color="auto"/>
            <w:bottom w:val="none" w:sz="0" w:space="0" w:color="auto"/>
            <w:right w:val="none" w:sz="0" w:space="0" w:color="auto"/>
          </w:divBdr>
          <w:divsChild>
            <w:div w:id="1998992260">
              <w:marLeft w:val="0"/>
              <w:marRight w:val="0"/>
              <w:marTop w:val="0"/>
              <w:marBottom w:val="0"/>
              <w:divBdr>
                <w:top w:val="none" w:sz="0" w:space="0" w:color="auto"/>
                <w:left w:val="none" w:sz="0" w:space="0" w:color="auto"/>
                <w:bottom w:val="none" w:sz="0" w:space="0" w:color="auto"/>
                <w:right w:val="none" w:sz="0" w:space="0" w:color="auto"/>
              </w:divBdr>
              <w:divsChild>
                <w:div w:id="70525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70971">
          <w:marLeft w:val="0"/>
          <w:marRight w:val="0"/>
          <w:marTop w:val="300"/>
          <w:marBottom w:val="0"/>
          <w:divBdr>
            <w:top w:val="none" w:sz="0" w:space="0" w:color="auto"/>
            <w:left w:val="none" w:sz="0" w:space="0" w:color="auto"/>
            <w:bottom w:val="none" w:sz="0" w:space="0" w:color="auto"/>
            <w:right w:val="none" w:sz="0" w:space="0" w:color="auto"/>
          </w:divBdr>
          <w:divsChild>
            <w:div w:id="1430616876">
              <w:marLeft w:val="0"/>
              <w:marRight w:val="0"/>
              <w:marTop w:val="0"/>
              <w:marBottom w:val="0"/>
              <w:divBdr>
                <w:top w:val="none" w:sz="0" w:space="0" w:color="auto"/>
                <w:left w:val="none" w:sz="0" w:space="0" w:color="auto"/>
                <w:bottom w:val="none" w:sz="0" w:space="0" w:color="auto"/>
                <w:right w:val="none" w:sz="0" w:space="0" w:color="auto"/>
              </w:divBdr>
              <w:divsChild>
                <w:div w:id="876891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602253">
          <w:marLeft w:val="0"/>
          <w:marRight w:val="0"/>
          <w:marTop w:val="300"/>
          <w:marBottom w:val="0"/>
          <w:divBdr>
            <w:top w:val="none" w:sz="0" w:space="0" w:color="auto"/>
            <w:left w:val="none" w:sz="0" w:space="0" w:color="auto"/>
            <w:bottom w:val="none" w:sz="0" w:space="0" w:color="auto"/>
            <w:right w:val="none" w:sz="0" w:space="0" w:color="auto"/>
          </w:divBdr>
          <w:divsChild>
            <w:div w:id="71393858">
              <w:marLeft w:val="0"/>
              <w:marRight w:val="0"/>
              <w:marTop w:val="0"/>
              <w:marBottom w:val="0"/>
              <w:divBdr>
                <w:top w:val="none" w:sz="0" w:space="0" w:color="auto"/>
                <w:left w:val="none" w:sz="0" w:space="0" w:color="auto"/>
                <w:bottom w:val="none" w:sz="0" w:space="0" w:color="auto"/>
                <w:right w:val="none" w:sz="0" w:space="0" w:color="auto"/>
              </w:divBdr>
              <w:divsChild>
                <w:div w:id="1675572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315009">
          <w:marLeft w:val="0"/>
          <w:marRight w:val="0"/>
          <w:marTop w:val="300"/>
          <w:marBottom w:val="0"/>
          <w:divBdr>
            <w:top w:val="none" w:sz="0" w:space="0" w:color="auto"/>
            <w:left w:val="none" w:sz="0" w:space="0" w:color="auto"/>
            <w:bottom w:val="none" w:sz="0" w:space="0" w:color="auto"/>
            <w:right w:val="none" w:sz="0" w:space="0" w:color="auto"/>
          </w:divBdr>
          <w:divsChild>
            <w:div w:id="1956406434">
              <w:marLeft w:val="0"/>
              <w:marRight w:val="0"/>
              <w:marTop w:val="0"/>
              <w:marBottom w:val="0"/>
              <w:divBdr>
                <w:top w:val="none" w:sz="0" w:space="0" w:color="auto"/>
                <w:left w:val="none" w:sz="0" w:space="0" w:color="auto"/>
                <w:bottom w:val="none" w:sz="0" w:space="0" w:color="auto"/>
                <w:right w:val="none" w:sz="0" w:space="0" w:color="auto"/>
              </w:divBdr>
              <w:divsChild>
                <w:div w:id="1328630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219557583">
          <w:marLeft w:val="0"/>
          <w:marRight w:val="0"/>
          <w:marTop w:val="0"/>
          <w:marBottom w:val="0"/>
          <w:divBdr>
            <w:top w:val="none" w:sz="0" w:space="0" w:color="auto"/>
            <w:left w:val="none" w:sz="0" w:space="0" w:color="auto"/>
            <w:bottom w:val="none" w:sz="0" w:space="0" w:color="auto"/>
            <w:right w:val="none" w:sz="0" w:space="0" w:color="auto"/>
          </w:divBdr>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80728445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1881625677">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352783">
      <w:bodyDiv w:val="1"/>
      <w:marLeft w:val="0"/>
      <w:marRight w:val="0"/>
      <w:marTop w:val="0"/>
      <w:marBottom w:val="0"/>
      <w:divBdr>
        <w:top w:val="none" w:sz="0" w:space="0" w:color="auto"/>
        <w:left w:val="none" w:sz="0" w:space="0" w:color="auto"/>
        <w:bottom w:val="none" w:sz="0" w:space="0" w:color="auto"/>
        <w:right w:val="none" w:sz="0" w:space="0" w:color="auto"/>
      </w:divBdr>
      <w:divsChild>
        <w:div w:id="877280006">
          <w:marLeft w:val="0"/>
          <w:marRight w:val="0"/>
          <w:marTop w:val="0"/>
          <w:marBottom w:val="0"/>
          <w:divBdr>
            <w:top w:val="none" w:sz="0" w:space="0" w:color="auto"/>
            <w:left w:val="none" w:sz="0" w:space="0" w:color="auto"/>
            <w:bottom w:val="none" w:sz="0" w:space="0" w:color="auto"/>
            <w:right w:val="none" w:sz="0" w:space="0" w:color="auto"/>
          </w:divBdr>
        </w:div>
        <w:div w:id="120652060">
          <w:marLeft w:val="0"/>
          <w:marRight w:val="0"/>
          <w:marTop w:val="0"/>
          <w:marBottom w:val="0"/>
          <w:divBdr>
            <w:top w:val="none" w:sz="0" w:space="0" w:color="auto"/>
            <w:left w:val="none" w:sz="0" w:space="0" w:color="auto"/>
            <w:bottom w:val="none" w:sz="0" w:space="0" w:color="auto"/>
            <w:right w:val="none" w:sz="0" w:space="0" w:color="auto"/>
          </w:divBdr>
          <w:divsChild>
            <w:div w:id="2058629350">
              <w:marLeft w:val="0"/>
              <w:marRight w:val="0"/>
              <w:marTop w:val="0"/>
              <w:marBottom w:val="0"/>
              <w:divBdr>
                <w:top w:val="none" w:sz="0" w:space="0" w:color="auto"/>
                <w:left w:val="none" w:sz="0" w:space="0" w:color="auto"/>
                <w:bottom w:val="none" w:sz="0" w:space="0" w:color="auto"/>
                <w:right w:val="none" w:sz="0" w:space="0" w:color="auto"/>
              </w:divBdr>
            </w:div>
          </w:divsChild>
        </w:div>
        <w:div w:id="160002197">
          <w:marLeft w:val="0"/>
          <w:marRight w:val="0"/>
          <w:marTop w:val="0"/>
          <w:marBottom w:val="0"/>
          <w:divBdr>
            <w:top w:val="none" w:sz="0" w:space="0" w:color="auto"/>
            <w:left w:val="none" w:sz="0" w:space="0" w:color="auto"/>
            <w:bottom w:val="none" w:sz="0" w:space="0" w:color="auto"/>
            <w:right w:val="none" w:sz="0" w:space="0" w:color="auto"/>
          </w:divBdr>
        </w:div>
        <w:div w:id="1973976410">
          <w:marLeft w:val="0"/>
          <w:marRight w:val="0"/>
          <w:marTop w:val="0"/>
          <w:marBottom w:val="0"/>
          <w:divBdr>
            <w:top w:val="none" w:sz="0" w:space="0" w:color="auto"/>
            <w:left w:val="none" w:sz="0" w:space="0" w:color="auto"/>
            <w:bottom w:val="none" w:sz="0" w:space="0" w:color="auto"/>
            <w:right w:val="none" w:sz="0" w:space="0" w:color="auto"/>
          </w:divBdr>
          <w:divsChild>
            <w:div w:id="585842165">
              <w:marLeft w:val="0"/>
              <w:marRight w:val="0"/>
              <w:marTop w:val="0"/>
              <w:marBottom w:val="0"/>
              <w:divBdr>
                <w:top w:val="none" w:sz="0" w:space="0" w:color="auto"/>
                <w:left w:val="none" w:sz="0" w:space="0" w:color="auto"/>
                <w:bottom w:val="none" w:sz="0" w:space="0" w:color="auto"/>
                <w:right w:val="none" w:sz="0" w:space="0" w:color="auto"/>
              </w:divBdr>
            </w:div>
          </w:divsChild>
        </w:div>
        <w:div w:id="470488813">
          <w:marLeft w:val="0"/>
          <w:marRight w:val="0"/>
          <w:marTop w:val="0"/>
          <w:marBottom w:val="0"/>
          <w:divBdr>
            <w:top w:val="none" w:sz="0" w:space="0" w:color="auto"/>
            <w:left w:val="none" w:sz="0" w:space="0" w:color="auto"/>
            <w:bottom w:val="none" w:sz="0" w:space="0" w:color="auto"/>
            <w:right w:val="none" w:sz="0" w:space="0" w:color="auto"/>
          </w:divBdr>
        </w:div>
        <w:div w:id="956370882">
          <w:marLeft w:val="0"/>
          <w:marRight w:val="0"/>
          <w:marTop w:val="0"/>
          <w:marBottom w:val="0"/>
          <w:divBdr>
            <w:top w:val="none" w:sz="0" w:space="0" w:color="auto"/>
            <w:left w:val="none" w:sz="0" w:space="0" w:color="auto"/>
            <w:bottom w:val="none" w:sz="0" w:space="0" w:color="auto"/>
            <w:right w:val="none" w:sz="0" w:space="0" w:color="auto"/>
          </w:divBdr>
          <w:divsChild>
            <w:div w:id="2136873347">
              <w:marLeft w:val="0"/>
              <w:marRight w:val="0"/>
              <w:marTop w:val="0"/>
              <w:marBottom w:val="0"/>
              <w:divBdr>
                <w:top w:val="none" w:sz="0" w:space="0" w:color="auto"/>
                <w:left w:val="none" w:sz="0" w:space="0" w:color="auto"/>
                <w:bottom w:val="none" w:sz="0" w:space="0" w:color="auto"/>
                <w:right w:val="none" w:sz="0" w:space="0" w:color="auto"/>
              </w:divBdr>
            </w:div>
          </w:divsChild>
        </w:div>
        <w:div w:id="433135611">
          <w:marLeft w:val="0"/>
          <w:marRight w:val="0"/>
          <w:marTop w:val="0"/>
          <w:marBottom w:val="0"/>
          <w:divBdr>
            <w:top w:val="none" w:sz="0" w:space="0" w:color="auto"/>
            <w:left w:val="none" w:sz="0" w:space="0" w:color="auto"/>
            <w:bottom w:val="none" w:sz="0" w:space="0" w:color="auto"/>
            <w:right w:val="none" w:sz="0" w:space="0" w:color="auto"/>
          </w:divBdr>
        </w:div>
        <w:div w:id="1495878498">
          <w:marLeft w:val="0"/>
          <w:marRight w:val="0"/>
          <w:marTop w:val="0"/>
          <w:marBottom w:val="0"/>
          <w:divBdr>
            <w:top w:val="none" w:sz="0" w:space="0" w:color="auto"/>
            <w:left w:val="none" w:sz="0" w:space="0" w:color="auto"/>
            <w:bottom w:val="none" w:sz="0" w:space="0" w:color="auto"/>
            <w:right w:val="none" w:sz="0" w:space="0" w:color="auto"/>
          </w:divBdr>
          <w:divsChild>
            <w:div w:id="1921330505">
              <w:marLeft w:val="0"/>
              <w:marRight w:val="0"/>
              <w:marTop w:val="0"/>
              <w:marBottom w:val="0"/>
              <w:divBdr>
                <w:top w:val="none" w:sz="0" w:space="0" w:color="auto"/>
                <w:left w:val="none" w:sz="0" w:space="0" w:color="auto"/>
                <w:bottom w:val="none" w:sz="0" w:space="0" w:color="auto"/>
                <w:right w:val="none" w:sz="0" w:space="0" w:color="auto"/>
              </w:divBdr>
            </w:div>
          </w:divsChild>
        </w:div>
        <w:div w:id="352419693">
          <w:marLeft w:val="0"/>
          <w:marRight w:val="0"/>
          <w:marTop w:val="0"/>
          <w:marBottom w:val="0"/>
          <w:divBdr>
            <w:top w:val="none" w:sz="0" w:space="0" w:color="auto"/>
            <w:left w:val="none" w:sz="0" w:space="0" w:color="auto"/>
            <w:bottom w:val="none" w:sz="0" w:space="0" w:color="auto"/>
            <w:right w:val="none" w:sz="0" w:space="0" w:color="auto"/>
          </w:divBdr>
        </w:div>
        <w:div w:id="1504734437">
          <w:marLeft w:val="0"/>
          <w:marRight w:val="0"/>
          <w:marTop w:val="0"/>
          <w:marBottom w:val="0"/>
          <w:divBdr>
            <w:top w:val="none" w:sz="0" w:space="0" w:color="auto"/>
            <w:left w:val="none" w:sz="0" w:space="0" w:color="auto"/>
            <w:bottom w:val="none" w:sz="0" w:space="0" w:color="auto"/>
            <w:right w:val="none" w:sz="0" w:space="0" w:color="auto"/>
          </w:divBdr>
          <w:divsChild>
            <w:div w:id="854196426">
              <w:marLeft w:val="0"/>
              <w:marRight w:val="0"/>
              <w:marTop w:val="0"/>
              <w:marBottom w:val="0"/>
              <w:divBdr>
                <w:top w:val="none" w:sz="0" w:space="0" w:color="auto"/>
                <w:left w:val="none" w:sz="0" w:space="0" w:color="auto"/>
                <w:bottom w:val="none" w:sz="0" w:space="0" w:color="auto"/>
                <w:right w:val="none" w:sz="0" w:space="0" w:color="auto"/>
              </w:divBdr>
            </w:div>
          </w:divsChild>
        </w:div>
        <w:div w:id="823936532">
          <w:marLeft w:val="0"/>
          <w:marRight w:val="0"/>
          <w:marTop w:val="0"/>
          <w:marBottom w:val="0"/>
          <w:divBdr>
            <w:top w:val="none" w:sz="0" w:space="0" w:color="auto"/>
            <w:left w:val="none" w:sz="0" w:space="0" w:color="auto"/>
            <w:bottom w:val="none" w:sz="0" w:space="0" w:color="auto"/>
            <w:right w:val="none" w:sz="0" w:space="0" w:color="auto"/>
          </w:divBdr>
        </w:div>
        <w:div w:id="640353479">
          <w:marLeft w:val="0"/>
          <w:marRight w:val="0"/>
          <w:marTop w:val="0"/>
          <w:marBottom w:val="0"/>
          <w:divBdr>
            <w:top w:val="none" w:sz="0" w:space="0" w:color="auto"/>
            <w:left w:val="none" w:sz="0" w:space="0" w:color="auto"/>
            <w:bottom w:val="none" w:sz="0" w:space="0" w:color="auto"/>
            <w:right w:val="none" w:sz="0" w:space="0" w:color="auto"/>
          </w:divBdr>
          <w:divsChild>
            <w:div w:id="384524783">
              <w:marLeft w:val="0"/>
              <w:marRight w:val="0"/>
              <w:marTop w:val="0"/>
              <w:marBottom w:val="0"/>
              <w:divBdr>
                <w:top w:val="none" w:sz="0" w:space="0" w:color="auto"/>
                <w:left w:val="none" w:sz="0" w:space="0" w:color="auto"/>
                <w:bottom w:val="none" w:sz="0" w:space="0" w:color="auto"/>
                <w:right w:val="none" w:sz="0" w:space="0" w:color="auto"/>
              </w:divBdr>
            </w:div>
          </w:divsChild>
        </w:div>
        <w:div w:id="1284532693">
          <w:marLeft w:val="0"/>
          <w:marRight w:val="0"/>
          <w:marTop w:val="0"/>
          <w:marBottom w:val="0"/>
          <w:divBdr>
            <w:top w:val="none" w:sz="0" w:space="0" w:color="auto"/>
            <w:left w:val="none" w:sz="0" w:space="0" w:color="auto"/>
            <w:bottom w:val="none" w:sz="0" w:space="0" w:color="auto"/>
            <w:right w:val="none" w:sz="0" w:space="0" w:color="auto"/>
          </w:divBdr>
        </w:div>
        <w:div w:id="1048726717">
          <w:marLeft w:val="0"/>
          <w:marRight w:val="0"/>
          <w:marTop w:val="0"/>
          <w:marBottom w:val="0"/>
          <w:divBdr>
            <w:top w:val="none" w:sz="0" w:space="0" w:color="auto"/>
            <w:left w:val="none" w:sz="0" w:space="0" w:color="auto"/>
            <w:bottom w:val="none" w:sz="0" w:space="0" w:color="auto"/>
            <w:right w:val="none" w:sz="0" w:space="0" w:color="auto"/>
          </w:divBdr>
          <w:divsChild>
            <w:div w:id="672101816">
              <w:marLeft w:val="0"/>
              <w:marRight w:val="0"/>
              <w:marTop w:val="0"/>
              <w:marBottom w:val="0"/>
              <w:divBdr>
                <w:top w:val="none" w:sz="0" w:space="0" w:color="auto"/>
                <w:left w:val="none" w:sz="0" w:space="0" w:color="auto"/>
                <w:bottom w:val="none" w:sz="0" w:space="0" w:color="auto"/>
                <w:right w:val="none" w:sz="0" w:space="0" w:color="auto"/>
              </w:divBdr>
            </w:div>
          </w:divsChild>
        </w:div>
        <w:div w:id="860362015">
          <w:marLeft w:val="0"/>
          <w:marRight w:val="0"/>
          <w:marTop w:val="300"/>
          <w:marBottom w:val="0"/>
          <w:divBdr>
            <w:top w:val="none" w:sz="0" w:space="0" w:color="auto"/>
            <w:left w:val="none" w:sz="0" w:space="0" w:color="auto"/>
            <w:bottom w:val="none" w:sz="0" w:space="0" w:color="auto"/>
            <w:right w:val="none" w:sz="0" w:space="0" w:color="auto"/>
          </w:divBdr>
          <w:divsChild>
            <w:div w:id="1299654273">
              <w:marLeft w:val="0"/>
              <w:marRight w:val="0"/>
              <w:marTop w:val="0"/>
              <w:marBottom w:val="0"/>
              <w:divBdr>
                <w:top w:val="none" w:sz="0" w:space="0" w:color="auto"/>
                <w:left w:val="none" w:sz="0" w:space="0" w:color="auto"/>
                <w:bottom w:val="none" w:sz="0" w:space="0" w:color="auto"/>
                <w:right w:val="none" w:sz="0" w:space="0" w:color="auto"/>
              </w:divBdr>
              <w:divsChild>
                <w:div w:id="48740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833388">
          <w:marLeft w:val="0"/>
          <w:marRight w:val="0"/>
          <w:marTop w:val="300"/>
          <w:marBottom w:val="0"/>
          <w:divBdr>
            <w:top w:val="none" w:sz="0" w:space="0" w:color="auto"/>
            <w:left w:val="none" w:sz="0" w:space="0" w:color="auto"/>
            <w:bottom w:val="none" w:sz="0" w:space="0" w:color="auto"/>
            <w:right w:val="none" w:sz="0" w:space="0" w:color="auto"/>
          </w:divBdr>
          <w:divsChild>
            <w:div w:id="1057388360">
              <w:marLeft w:val="0"/>
              <w:marRight w:val="0"/>
              <w:marTop w:val="0"/>
              <w:marBottom w:val="0"/>
              <w:divBdr>
                <w:top w:val="none" w:sz="0" w:space="0" w:color="auto"/>
                <w:left w:val="none" w:sz="0" w:space="0" w:color="auto"/>
                <w:bottom w:val="none" w:sz="0" w:space="0" w:color="auto"/>
                <w:right w:val="none" w:sz="0" w:space="0" w:color="auto"/>
              </w:divBdr>
              <w:divsChild>
                <w:div w:id="166882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647010">
      <w:bodyDiv w:val="1"/>
      <w:marLeft w:val="0"/>
      <w:marRight w:val="0"/>
      <w:marTop w:val="0"/>
      <w:marBottom w:val="0"/>
      <w:divBdr>
        <w:top w:val="none" w:sz="0" w:space="0" w:color="auto"/>
        <w:left w:val="none" w:sz="0" w:space="0" w:color="auto"/>
        <w:bottom w:val="none" w:sz="0" w:space="0" w:color="auto"/>
        <w:right w:val="none" w:sz="0" w:space="0" w:color="auto"/>
      </w:divBdr>
      <w:divsChild>
        <w:div w:id="389772752">
          <w:marLeft w:val="0"/>
          <w:marRight w:val="0"/>
          <w:marTop w:val="0"/>
          <w:marBottom w:val="0"/>
          <w:divBdr>
            <w:top w:val="none" w:sz="0" w:space="0" w:color="auto"/>
            <w:left w:val="none" w:sz="0" w:space="0" w:color="auto"/>
            <w:bottom w:val="none" w:sz="0" w:space="0" w:color="auto"/>
            <w:right w:val="none" w:sz="0" w:space="0" w:color="auto"/>
          </w:divBdr>
        </w:div>
        <w:div w:id="404644669">
          <w:marLeft w:val="0"/>
          <w:marRight w:val="0"/>
          <w:marTop w:val="0"/>
          <w:marBottom w:val="0"/>
          <w:divBdr>
            <w:top w:val="none" w:sz="0" w:space="0" w:color="auto"/>
            <w:left w:val="none" w:sz="0" w:space="0" w:color="auto"/>
            <w:bottom w:val="none" w:sz="0" w:space="0" w:color="auto"/>
            <w:right w:val="none" w:sz="0" w:space="0" w:color="auto"/>
          </w:divBdr>
          <w:divsChild>
            <w:div w:id="1668902860">
              <w:marLeft w:val="0"/>
              <w:marRight w:val="0"/>
              <w:marTop w:val="0"/>
              <w:marBottom w:val="0"/>
              <w:divBdr>
                <w:top w:val="none" w:sz="0" w:space="0" w:color="auto"/>
                <w:left w:val="none" w:sz="0" w:space="0" w:color="auto"/>
                <w:bottom w:val="none" w:sz="0" w:space="0" w:color="auto"/>
                <w:right w:val="none" w:sz="0" w:space="0" w:color="auto"/>
              </w:divBdr>
            </w:div>
          </w:divsChild>
        </w:div>
        <w:div w:id="865292006">
          <w:marLeft w:val="0"/>
          <w:marRight w:val="0"/>
          <w:marTop w:val="0"/>
          <w:marBottom w:val="0"/>
          <w:divBdr>
            <w:top w:val="none" w:sz="0" w:space="0" w:color="auto"/>
            <w:left w:val="none" w:sz="0" w:space="0" w:color="auto"/>
            <w:bottom w:val="none" w:sz="0" w:space="0" w:color="auto"/>
            <w:right w:val="none" w:sz="0" w:space="0" w:color="auto"/>
          </w:divBdr>
        </w:div>
        <w:div w:id="931276510">
          <w:marLeft w:val="0"/>
          <w:marRight w:val="0"/>
          <w:marTop w:val="0"/>
          <w:marBottom w:val="0"/>
          <w:divBdr>
            <w:top w:val="none" w:sz="0" w:space="0" w:color="auto"/>
            <w:left w:val="none" w:sz="0" w:space="0" w:color="auto"/>
            <w:bottom w:val="none" w:sz="0" w:space="0" w:color="auto"/>
            <w:right w:val="none" w:sz="0" w:space="0" w:color="auto"/>
          </w:divBdr>
          <w:divsChild>
            <w:div w:id="1819300244">
              <w:marLeft w:val="0"/>
              <w:marRight w:val="0"/>
              <w:marTop w:val="0"/>
              <w:marBottom w:val="0"/>
              <w:divBdr>
                <w:top w:val="none" w:sz="0" w:space="0" w:color="auto"/>
                <w:left w:val="none" w:sz="0" w:space="0" w:color="auto"/>
                <w:bottom w:val="none" w:sz="0" w:space="0" w:color="auto"/>
                <w:right w:val="none" w:sz="0" w:space="0" w:color="auto"/>
              </w:divBdr>
            </w:div>
          </w:divsChild>
        </w:div>
        <w:div w:id="628703849">
          <w:marLeft w:val="0"/>
          <w:marRight w:val="0"/>
          <w:marTop w:val="0"/>
          <w:marBottom w:val="0"/>
          <w:divBdr>
            <w:top w:val="none" w:sz="0" w:space="0" w:color="auto"/>
            <w:left w:val="none" w:sz="0" w:space="0" w:color="auto"/>
            <w:bottom w:val="none" w:sz="0" w:space="0" w:color="auto"/>
            <w:right w:val="none" w:sz="0" w:space="0" w:color="auto"/>
          </w:divBdr>
        </w:div>
        <w:div w:id="48067868">
          <w:marLeft w:val="0"/>
          <w:marRight w:val="0"/>
          <w:marTop w:val="0"/>
          <w:marBottom w:val="0"/>
          <w:divBdr>
            <w:top w:val="none" w:sz="0" w:space="0" w:color="auto"/>
            <w:left w:val="none" w:sz="0" w:space="0" w:color="auto"/>
            <w:bottom w:val="none" w:sz="0" w:space="0" w:color="auto"/>
            <w:right w:val="none" w:sz="0" w:space="0" w:color="auto"/>
          </w:divBdr>
          <w:divsChild>
            <w:div w:id="1292127304">
              <w:marLeft w:val="0"/>
              <w:marRight w:val="0"/>
              <w:marTop w:val="0"/>
              <w:marBottom w:val="0"/>
              <w:divBdr>
                <w:top w:val="none" w:sz="0" w:space="0" w:color="auto"/>
                <w:left w:val="none" w:sz="0" w:space="0" w:color="auto"/>
                <w:bottom w:val="none" w:sz="0" w:space="0" w:color="auto"/>
                <w:right w:val="none" w:sz="0" w:space="0" w:color="auto"/>
              </w:divBdr>
            </w:div>
          </w:divsChild>
        </w:div>
        <w:div w:id="1609005306">
          <w:marLeft w:val="0"/>
          <w:marRight w:val="0"/>
          <w:marTop w:val="0"/>
          <w:marBottom w:val="0"/>
          <w:divBdr>
            <w:top w:val="none" w:sz="0" w:space="0" w:color="auto"/>
            <w:left w:val="none" w:sz="0" w:space="0" w:color="auto"/>
            <w:bottom w:val="none" w:sz="0" w:space="0" w:color="auto"/>
            <w:right w:val="none" w:sz="0" w:space="0" w:color="auto"/>
          </w:divBdr>
        </w:div>
        <w:div w:id="1386681930">
          <w:marLeft w:val="0"/>
          <w:marRight w:val="0"/>
          <w:marTop w:val="0"/>
          <w:marBottom w:val="0"/>
          <w:divBdr>
            <w:top w:val="none" w:sz="0" w:space="0" w:color="auto"/>
            <w:left w:val="none" w:sz="0" w:space="0" w:color="auto"/>
            <w:bottom w:val="none" w:sz="0" w:space="0" w:color="auto"/>
            <w:right w:val="none" w:sz="0" w:space="0" w:color="auto"/>
          </w:divBdr>
          <w:divsChild>
            <w:div w:id="1090615887">
              <w:marLeft w:val="0"/>
              <w:marRight w:val="0"/>
              <w:marTop w:val="0"/>
              <w:marBottom w:val="0"/>
              <w:divBdr>
                <w:top w:val="none" w:sz="0" w:space="0" w:color="auto"/>
                <w:left w:val="none" w:sz="0" w:space="0" w:color="auto"/>
                <w:bottom w:val="none" w:sz="0" w:space="0" w:color="auto"/>
                <w:right w:val="none" w:sz="0" w:space="0" w:color="auto"/>
              </w:divBdr>
            </w:div>
          </w:divsChild>
        </w:div>
        <w:div w:id="901401878">
          <w:marLeft w:val="0"/>
          <w:marRight w:val="0"/>
          <w:marTop w:val="0"/>
          <w:marBottom w:val="0"/>
          <w:divBdr>
            <w:top w:val="none" w:sz="0" w:space="0" w:color="auto"/>
            <w:left w:val="none" w:sz="0" w:space="0" w:color="auto"/>
            <w:bottom w:val="none" w:sz="0" w:space="0" w:color="auto"/>
            <w:right w:val="none" w:sz="0" w:space="0" w:color="auto"/>
          </w:divBdr>
        </w:div>
        <w:div w:id="1643121803">
          <w:marLeft w:val="0"/>
          <w:marRight w:val="0"/>
          <w:marTop w:val="0"/>
          <w:marBottom w:val="0"/>
          <w:divBdr>
            <w:top w:val="none" w:sz="0" w:space="0" w:color="auto"/>
            <w:left w:val="none" w:sz="0" w:space="0" w:color="auto"/>
            <w:bottom w:val="none" w:sz="0" w:space="0" w:color="auto"/>
            <w:right w:val="none" w:sz="0" w:space="0" w:color="auto"/>
          </w:divBdr>
          <w:divsChild>
            <w:div w:id="1483304233">
              <w:marLeft w:val="0"/>
              <w:marRight w:val="0"/>
              <w:marTop w:val="0"/>
              <w:marBottom w:val="0"/>
              <w:divBdr>
                <w:top w:val="none" w:sz="0" w:space="0" w:color="auto"/>
                <w:left w:val="none" w:sz="0" w:space="0" w:color="auto"/>
                <w:bottom w:val="none" w:sz="0" w:space="0" w:color="auto"/>
                <w:right w:val="none" w:sz="0" w:space="0" w:color="auto"/>
              </w:divBdr>
            </w:div>
          </w:divsChild>
        </w:div>
        <w:div w:id="1099526504">
          <w:marLeft w:val="0"/>
          <w:marRight w:val="0"/>
          <w:marTop w:val="0"/>
          <w:marBottom w:val="0"/>
          <w:divBdr>
            <w:top w:val="none" w:sz="0" w:space="0" w:color="auto"/>
            <w:left w:val="none" w:sz="0" w:space="0" w:color="auto"/>
            <w:bottom w:val="none" w:sz="0" w:space="0" w:color="auto"/>
            <w:right w:val="none" w:sz="0" w:space="0" w:color="auto"/>
          </w:divBdr>
        </w:div>
        <w:div w:id="2039237741">
          <w:marLeft w:val="0"/>
          <w:marRight w:val="0"/>
          <w:marTop w:val="0"/>
          <w:marBottom w:val="0"/>
          <w:divBdr>
            <w:top w:val="none" w:sz="0" w:space="0" w:color="auto"/>
            <w:left w:val="none" w:sz="0" w:space="0" w:color="auto"/>
            <w:bottom w:val="none" w:sz="0" w:space="0" w:color="auto"/>
            <w:right w:val="none" w:sz="0" w:space="0" w:color="auto"/>
          </w:divBdr>
          <w:divsChild>
            <w:div w:id="1508982781">
              <w:marLeft w:val="0"/>
              <w:marRight w:val="0"/>
              <w:marTop w:val="0"/>
              <w:marBottom w:val="0"/>
              <w:divBdr>
                <w:top w:val="none" w:sz="0" w:space="0" w:color="auto"/>
                <w:left w:val="none" w:sz="0" w:space="0" w:color="auto"/>
                <w:bottom w:val="none" w:sz="0" w:space="0" w:color="auto"/>
                <w:right w:val="none" w:sz="0" w:space="0" w:color="auto"/>
              </w:divBdr>
            </w:div>
          </w:divsChild>
        </w:div>
        <w:div w:id="443427227">
          <w:marLeft w:val="0"/>
          <w:marRight w:val="0"/>
          <w:marTop w:val="0"/>
          <w:marBottom w:val="0"/>
          <w:divBdr>
            <w:top w:val="none" w:sz="0" w:space="0" w:color="auto"/>
            <w:left w:val="none" w:sz="0" w:space="0" w:color="auto"/>
            <w:bottom w:val="none" w:sz="0" w:space="0" w:color="auto"/>
            <w:right w:val="none" w:sz="0" w:space="0" w:color="auto"/>
          </w:divBdr>
        </w:div>
        <w:div w:id="1478765358">
          <w:marLeft w:val="0"/>
          <w:marRight w:val="0"/>
          <w:marTop w:val="0"/>
          <w:marBottom w:val="0"/>
          <w:divBdr>
            <w:top w:val="none" w:sz="0" w:space="0" w:color="auto"/>
            <w:left w:val="none" w:sz="0" w:space="0" w:color="auto"/>
            <w:bottom w:val="none" w:sz="0" w:space="0" w:color="auto"/>
            <w:right w:val="none" w:sz="0" w:space="0" w:color="auto"/>
          </w:divBdr>
          <w:divsChild>
            <w:div w:id="712002577">
              <w:marLeft w:val="0"/>
              <w:marRight w:val="0"/>
              <w:marTop w:val="0"/>
              <w:marBottom w:val="0"/>
              <w:divBdr>
                <w:top w:val="none" w:sz="0" w:space="0" w:color="auto"/>
                <w:left w:val="none" w:sz="0" w:space="0" w:color="auto"/>
                <w:bottom w:val="none" w:sz="0" w:space="0" w:color="auto"/>
                <w:right w:val="none" w:sz="0" w:space="0" w:color="auto"/>
              </w:divBdr>
            </w:div>
          </w:divsChild>
        </w:div>
        <w:div w:id="271666525">
          <w:marLeft w:val="0"/>
          <w:marRight w:val="0"/>
          <w:marTop w:val="300"/>
          <w:marBottom w:val="0"/>
          <w:divBdr>
            <w:top w:val="none" w:sz="0" w:space="0" w:color="auto"/>
            <w:left w:val="none" w:sz="0" w:space="0" w:color="auto"/>
            <w:bottom w:val="none" w:sz="0" w:space="0" w:color="auto"/>
            <w:right w:val="none" w:sz="0" w:space="0" w:color="auto"/>
          </w:divBdr>
          <w:divsChild>
            <w:div w:id="620190947">
              <w:marLeft w:val="0"/>
              <w:marRight w:val="0"/>
              <w:marTop w:val="0"/>
              <w:marBottom w:val="0"/>
              <w:divBdr>
                <w:top w:val="none" w:sz="0" w:space="0" w:color="auto"/>
                <w:left w:val="none" w:sz="0" w:space="0" w:color="auto"/>
                <w:bottom w:val="none" w:sz="0" w:space="0" w:color="auto"/>
                <w:right w:val="none" w:sz="0" w:space="0" w:color="auto"/>
              </w:divBdr>
              <w:divsChild>
                <w:div w:id="250428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217950">
          <w:marLeft w:val="0"/>
          <w:marRight w:val="0"/>
          <w:marTop w:val="300"/>
          <w:marBottom w:val="0"/>
          <w:divBdr>
            <w:top w:val="none" w:sz="0" w:space="0" w:color="auto"/>
            <w:left w:val="none" w:sz="0" w:space="0" w:color="auto"/>
            <w:bottom w:val="none" w:sz="0" w:space="0" w:color="auto"/>
            <w:right w:val="none" w:sz="0" w:space="0" w:color="auto"/>
          </w:divBdr>
          <w:divsChild>
            <w:div w:id="33626171">
              <w:marLeft w:val="0"/>
              <w:marRight w:val="0"/>
              <w:marTop w:val="0"/>
              <w:marBottom w:val="0"/>
              <w:divBdr>
                <w:top w:val="none" w:sz="0" w:space="0" w:color="auto"/>
                <w:left w:val="none" w:sz="0" w:space="0" w:color="auto"/>
                <w:bottom w:val="none" w:sz="0" w:space="0" w:color="auto"/>
                <w:right w:val="none" w:sz="0" w:space="0" w:color="auto"/>
              </w:divBdr>
              <w:divsChild>
                <w:div w:id="196951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392564">
          <w:marLeft w:val="0"/>
          <w:marRight w:val="0"/>
          <w:marTop w:val="300"/>
          <w:marBottom w:val="0"/>
          <w:divBdr>
            <w:top w:val="none" w:sz="0" w:space="0" w:color="auto"/>
            <w:left w:val="none" w:sz="0" w:space="0" w:color="auto"/>
            <w:bottom w:val="none" w:sz="0" w:space="0" w:color="auto"/>
            <w:right w:val="none" w:sz="0" w:space="0" w:color="auto"/>
          </w:divBdr>
          <w:divsChild>
            <w:div w:id="367923379">
              <w:marLeft w:val="0"/>
              <w:marRight w:val="0"/>
              <w:marTop w:val="0"/>
              <w:marBottom w:val="0"/>
              <w:divBdr>
                <w:top w:val="none" w:sz="0" w:space="0" w:color="auto"/>
                <w:left w:val="none" w:sz="0" w:space="0" w:color="auto"/>
                <w:bottom w:val="none" w:sz="0" w:space="0" w:color="auto"/>
                <w:right w:val="none" w:sz="0" w:space="0" w:color="auto"/>
              </w:divBdr>
              <w:divsChild>
                <w:div w:id="3370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277976">
          <w:marLeft w:val="0"/>
          <w:marRight w:val="0"/>
          <w:marTop w:val="300"/>
          <w:marBottom w:val="0"/>
          <w:divBdr>
            <w:top w:val="none" w:sz="0" w:space="0" w:color="auto"/>
            <w:left w:val="none" w:sz="0" w:space="0" w:color="auto"/>
            <w:bottom w:val="none" w:sz="0" w:space="0" w:color="auto"/>
            <w:right w:val="none" w:sz="0" w:space="0" w:color="auto"/>
          </w:divBdr>
          <w:divsChild>
            <w:div w:id="712929055">
              <w:marLeft w:val="0"/>
              <w:marRight w:val="0"/>
              <w:marTop w:val="0"/>
              <w:marBottom w:val="0"/>
              <w:divBdr>
                <w:top w:val="none" w:sz="0" w:space="0" w:color="auto"/>
                <w:left w:val="none" w:sz="0" w:space="0" w:color="auto"/>
                <w:bottom w:val="none" w:sz="0" w:space="0" w:color="auto"/>
                <w:right w:val="none" w:sz="0" w:space="0" w:color="auto"/>
              </w:divBdr>
              <w:divsChild>
                <w:div w:id="1126315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1458259068">
          <w:marLeft w:val="0"/>
          <w:marRight w:val="0"/>
          <w:marTop w:val="0"/>
          <w:marBottom w:val="0"/>
          <w:divBdr>
            <w:top w:val="none" w:sz="0" w:space="0" w:color="auto"/>
            <w:left w:val="none" w:sz="0" w:space="0" w:color="auto"/>
            <w:bottom w:val="none" w:sz="0" w:space="0" w:color="auto"/>
            <w:right w:val="none" w:sz="0" w:space="0" w:color="auto"/>
          </w:divBdr>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1670717723">
          <w:marLeft w:val="0"/>
          <w:marRight w:val="0"/>
          <w:marTop w:val="0"/>
          <w:marBottom w:val="0"/>
          <w:divBdr>
            <w:top w:val="none" w:sz="0" w:space="0" w:color="auto"/>
            <w:left w:val="none" w:sz="0" w:space="0" w:color="auto"/>
            <w:bottom w:val="none" w:sz="0" w:space="0" w:color="auto"/>
            <w:right w:val="none" w:sz="0" w:space="0" w:color="auto"/>
          </w:divBdr>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278608684">
          <w:marLeft w:val="0"/>
          <w:marRight w:val="0"/>
          <w:marTop w:val="0"/>
          <w:marBottom w:val="0"/>
          <w:divBdr>
            <w:top w:val="none" w:sz="0" w:space="0" w:color="auto"/>
            <w:left w:val="none" w:sz="0" w:space="0" w:color="auto"/>
            <w:bottom w:val="none" w:sz="0" w:space="0" w:color="auto"/>
            <w:right w:val="none" w:sz="0" w:space="0" w:color="auto"/>
          </w:divBdr>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973951684">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228103582">
          <w:marLeft w:val="0"/>
          <w:marRight w:val="0"/>
          <w:marTop w:val="0"/>
          <w:marBottom w:val="0"/>
          <w:divBdr>
            <w:top w:val="none" w:sz="0" w:space="0" w:color="auto"/>
            <w:left w:val="none" w:sz="0" w:space="0" w:color="auto"/>
            <w:bottom w:val="none" w:sz="0" w:space="0" w:color="auto"/>
            <w:right w:val="none" w:sz="0" w:space="0" w:color="auto"/>
          </w:divBdr>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1563636918">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431584791">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444429907">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386954854">
          <w:marLeft w:val="0"/>
          <w:marRight w:val="0"/>
          <w:marTop w:val="0"/>
          <w:marBottom w:val="0"/>
          <w:divBdr>
            <w:top w:val="none" w:sz="0" w:space="0" w:color="auto"/>
            <w:left w:val="none" w:sz="0" w:space="0" w:color="auto"/>
            <w:bottom w:val="none" w:sz="0" w:space="0" w:color="auto"/>
            <w:right w:val="none" w:sz="0" w:space="0" w:color="auto"/>
          </w:divBdr>
          <w:divsChild>
            <w:div w:id="1086918146">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63199">
          <w:marLeft w:val="0"/>
          <w:marRight w:val="0"/>
          <w:marTop w:val="0"/>
          <w:marBottom w:val="0"/>
          <w:divBdr>
            <w:top w:val="none" w:sz="0" w:space="0" w:color="auto"/>
            <w:left w:val="none" w:sz="0" w:space="0" w:color="auto"/>
            <w:bottom w:val="none" w:sz="0" w:space="0" w:color="auto"/>
            <w:right w:val="none" w:sz="0" w:space="0" w:color="auto"/>
          </w:divBdr>
          <w:divsChild>
            <w:div w:id="805974032">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1011681646">
              <w:marLeft w:val="0"/>
              <w:marRight w:val="0"/>
              <w:marTop w:val="0"/>
              <w:marBottom w:val="0"/>
              <w:divBdr>
                <w:top w:val="none" w:sz="0" w:space="0" w:color="auto"/>
                <w:left w:val="none" w:sz="0" w:space="0" w:color="auto"/>
                <w:bottom w:val="none" w:sz="0" w:space="0" w:color="auto"/>
                <w:right w:val="none" w:sz="0" w:space="0" w:color="auto"/>
              </w:divBdr>
            </w:div>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1757628532">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414839">
      <w:bodyDiv w:val="1"/>
      <w:marLeft w:val="0"/>
      <w:marRight w:val="0"/>
      <w:marTop w:val="0"/>
      <w:marBottom w:val="0"/>
      <w:divBdr>
        <w:top w:val="none" w:sz="0" w:space="0" w:color="auto"/>
        <w:left w:val="none" w:sz="0" w:space="0" w:color="auto"/>
        <w:bottom w:val="none" w:sz="0" w:space="0" w:color="auto"/>
        <w:right w:val="none" w:sz="0" w:space="0" w:color="auto"/>
      </w:divBdr>
      <w:divsChild>
        <w:div w:id="704987369">
          <w:marLeft w:val="0"/>
          <w:marRight w:val="0"/>
          <w:marTop w:val="0"/>
          <w:marBottom w:val="0"/>
          <w:divBdr>
            <w:top w:val="none" w:sz="0" w:space="0" w:color="auto"/>
            <w:left w:val="none" w:sz="0" w:space="0" w:color="auto"/>
            <w:bottom w:val="none" w:sz="0" w:space="0" w:color="auto"/>
            <w:right w:val="none" w:sz="0" w:space="0" w:color="auto"/>
          </w:divBdr>
        </w:div>
        <w:div w:id="1785999347">
          <w:marLeft w:val="0"/>
          <w:marRight w:val="0"/>
          <w:marTop w:val="0"/>
          <w:marBottom w:val="0"/>
          <w:divBdr>
            <w:top w:val="none" w:sz="0" w:space="0" w:color="auto"/>
            <w:left w:val="none" w:sz="0" w:space="0" w:color="auto"/>
            <w:bottom w:val="none" w:sz="0" w:space="0" w:color="auto"/>
            <w:right w:val="none" w:sz="0" w:space="0" w:color="auto"/>
          </w:divBdr>
          <w:divsChild>
            <w:div w:id="1447698230">
              <w:marLeft w:val="0"/>
              <w:marRight w:val="0"/>
              <w:marTop w:val="0"/>
              <w:marBottom w:val="0"/>
              <w:divBdr>
                <w:top w:val="none" w:sz="0" w:space="0" w:color="auto"/>
                <w:left w:val="none" w:sz="0" w:space="0" w:color="auto"/>
                <w:bottom w:val="none" w:sz="0" w:space="0" w:color="auto"/>
                <w:right w:val="none" w:sz="0" w:space="0" w:color="auto"/>
              </w:divBdr>
            </w:div>
          </w:divsChild>
        </w:div>
        <w:div w:id="248393292">
          <w:marLeft w:val="0"/>
          <w:marRight w:val="0"/>
          <w:marTop w:val="0"/>
          <w:marBottom w:val="0"/>
          <w:divBdr>
            <w:top w:val="none" w:sz="0" w:space="0" w:color="auto"/>
            <w:left w:val="none" w:sz="0" w:space="0" w:color="auto"/>
            <w:bottom w:val="none" w:sz="0" w:space="0" w:color="auto"/>
            <w:right w:val="none" w:sz="0" w:space="0" w:color="auto"/>
          </w:divBdr>
        </w:div>
        <w:div w:id="521434626">
          <w:marLeft w:val="0"/>
          <w:marRight w:val="0"/>
          <w:marTop w:val="0"/>
          <w:marBottom w:val="0"/>
          <w:divBdr>
            <w:top w:val="none" w:sz="0" w:space="0" w:color="auto"/>
            <w:left w:val="none" w:sz="0" w:space="0" w:color="auto"/>
            <w:bottom w:val="none" w:sz="0" w:space="0" w:color="auto"/>
            <w:right w:val="none" w:sz="0" w:space="0" w:color="auto"/>
          </w:divBdr>
          <w:divsChild>
            <w:div w:id="864949834">
              <w:marLeft w:val="0"/>
              <w:marRight w:val="0"/>
              <w:marTop w:val="0"/>
              <w:marBottom w:val="0"/>
              <w:divBdr>
                <w:top w:val="none" w:sz="0" w:space="0" w:color="auto"/>
                <w:left w:val="none" w:sz="0" w:space="0" w:color="auto"/>
                <w:bottom w:val="none" w:sz="0" w:space="0" w:color="auto"/>
                <w:right w:val="none" w:sz="0" w:space="0" w:color="auto"/>
              </w:divBdr>
            </w:div>
          </w:divsChild>
        </w:div>
        <w:div w:id="1442064696">
          <w:marLeft w:val="0"/>
          <w:marRight w:val="0"/>
          <w:marTop w:val="0"/>
          <w:marBottom w:val="0"/>
          <w:divBdr>
            <w:top w:val="none" w:sz="0" w:space="0" w:color="auto"/>
            <w:left w:val="none" w:sz="0" w:space="0" w:color="auto"/>
            <w:bottom w:val="none" w:sz="0" w:space="0" w:color="auto"/>
            <w:right w:val="none" w:sz="0" w:space="0" w:color="auto"/>
          </w:divBdr>
        </w:div>
        <w:div w:id="1923102941">
          <w:marLeft w:val="0"/>
          <w:marRight w:val="0"/>
          <w:marTop w:val="0"/>
          <w:marBottom w:val="0"/>
          <w:divBdr>
            <w:top w:val="none" w:sz="0" w:space="0" w:color="auto"/>
            <w:left w:val="none" w:sz="0" w:space="0" w:color="auto"/>
            <w:bottom w:val="none" w:sz="0" w:space="0" w:color="auto"/>
            <w:right w:val="none" w:sz="0" w:space="0" w:color="auto"/>
          </w:divBdr>
          <w:divsChild>
            <w:div w:id="1673410827">
              <w:marLeft w:val="0"/>
              <w:marRight w:val="0"/>
              <w:marTop w:val="0"/>
              <w:marBottom w:val="0"/>
              <w:divBdr>
                <w:top w:val="none" w:sz="0" w:space="0" w:color="auto"/>
                <w:left w:val="none" w:sz="0" w:space="0" w:color="auto"/>
                <w:bottom w:val="none" w:sz="0" w:space="0" w:color="auto"/>
                <w:right w:val="none" w:sz="0" w:space="0" w:color="auto"/>
              </w:divBdr>
            </w:div>
          </w:divsChild>
        </w:div>
        <w:div w:id="203562181">
          <w:marLeft w:val="0"/>
          <w:marRight w:val="0"/>
          <w:marTop w:val="0"/>
          <w:marBottom w:val="0"/>
          <w:divBdr>
            <w:top w:val="none" w:sz="0" w:space="0" w:color="auto"/>
            <w:left w:val="none" w:sz="0" w:space="0" w:color="auto"/>
            <w:bottom w:val="none" w:sz="0" w:space="0" w:color="auto"/>
            <w:right w:val="none" w:sz="0" w:space="0" w:color="auto"/>
          </w:divBdr>
        </w:div>
        <w:div w:id="419444723">
          <w:marLeft w:val="0"/>
          <w:marRight w:val="0"/>
          <w:marTop w:val="0"/>
          <w:marBottom w:val="0"/>
          <w:divBdr>
            <w:top w:val="none" w:sz="0" w:space="0" w:color="auto"/>
            <w:left w:val="none" w:sz="0" w:space="0" w:color="auto"/>
            <w:bottom w:val="none" w:sz="0" w:space="0" w:color="auto"/>
            <w:right w:val="none" w:sz="0" w:space="0" w:color="auto"/>
          </w:divBdr>
          <w:divsChild>
            <w:div w:id="987592863">
              <w:marLeft w:val="0"/>
              <w:marRight w:val="0"/>
              <w:marTop w:val="0"/>
              <w:marBottom w:val="0"/>
              <w:divBdr>
                <w:top w:val="none" w:sz="0" w:space="0" w:color="auto"/>
                <w:left w:val="none" w:sz="0" w:space="0" w:color="auto"/>
                <w:bottom w:val="none" w:sz="0" w:space="0" w:color="auto"/>
                <w:right w:val="none" w:sz="0" w:space="0" w:color="auto"/>
              </w:divBdr>
            </w:div>
          </w:divsChild>
        </w:div>
        <w:div w:id="20740621">
          <w:marLeft w:val="0"/>
          <w:marRight w:val="0"/>
          <w:marTop w:val="0"/>
          <w:marBottom w:val="0"/>
          <w:divBdr>
            <w:top w:val="none" w:sz="0" w:space="0" w:color="auto"/>
            <w:left w:val="none" w:sz="0" w:space="0" w:color="auto"/>
            <w:bottom w:val="none" w:sz="0" w:space="0" w:color="auto"/>
            <w:right w:val="none" w:sz="0" w:space="0" w:color="auto"/>
          </w:divBdr>
        </w:div>
        <w:div w:id="1923951791">
          <w:marLeft w:val="0"/>
          <w:marRight w:val="0"/>
          <w:marTop w:val="0"/>
          <w:marBottom w:val="0"/>
          <w:divBdr>
            <w:top w:val="none" w:sz="0" w:space="0" w:color="auto"/>
            <w:left w:val="none" w:sz="0" w:space="0" w:color="auto"/>
            <w:bottom w:val="none" w:sz="0" w:space="0" w:color="auto"/>
            <w:right w:val="none" w:sz="0" w:space="0" w:color="auto"/>
          </w:divBdr>
          <w:divsChild>
            <w:div w:id="1682587402">
              <w:marLeft w:val="0"/>
              <w:marRight w:val="0"/>
              <w:marTop w:val="0"/>
              <w:marBottom w:val="0"/>
              <w:divBdr>
                <w:top w:val="none" w:sz="0" w:space="0" w:color="auto"/>
                <w:left w:val="none" w:sz="0" w:space="0" w:color="auto"/>
                <w:bottom w:val="none" w:sz="0" w:space="0" w:color="auto"/>
                <w:right w:val="none" w:sz="0" w:space="0" w:color="auto"/>
              </w:divBdr>
            </w:div>
          </w:divsChild>
        </w:div>
        <w:div w:id="1479957329">
          <w:marLeft w:val="0"/>
          <w:marRight w:val="0"/>
          <w:marTop w:val="0"/>
          <w:marBottom w:val="0"/>
          <w:divBdr>
            <w:top w:val="none" w:sz="0" w:space="0" w:color="auto"/>
            <w:left w:val="none" w:sz="0" w:space="0" w:color="auto"/>
            <w:bottom w:val="none" w:sz="0" w:space="0" w:color="auto"/>
            <w:right w:val="none" w:sz="0" w:space="0" w:color="auto"/>
          </w:divBdr>
        </w:div>
        <w:div w:id="592056415">
          <w:marLeft w:val="0"/>
          <w:marRight w:val="0"/>
          <w:marTop w:val="0"/>
          <w:marBottom w:val="0"/>
          <w:divBdr>
            <w:top w:val="none" w:sz="0" w:space="0" w:color="auto"/>
            <w:left w:val="none" w:sz="0" w:space="0" w:color="auto"/>
            <w:bottom w:val="none" w:sz="0" w:space="0" w:color="auto"/>
            <w:right w:val="none" w:sz="0" w:space="0" w:color="auto"/>
          </w:divBdr>
          <w:divsChild>
            <w:div w:id="1648054255">
              <w:marLeft w:val="0"/>
              <w:marRight w:val="0"/>
              <w:marTop w:val="0"/>
              <w:marBottom w:val="0"/>
              <w:divBdr>
                <w:top w:val="none" w:sz="0" w:space="0" w:color="auto"/>
                <w:left w:val="none" w:sz="0" w:space="0" w:color="auto"/>
                <w:bottom w:val="none" w:sz="0" w:space="0" w:color="auto"/>
                <w:right w:val="none" w:sz="0" w:space="0" w:color="auto"/>
              </w:divBdr>
            </w:div>
          </w:divsChild>
        </w:div>
        <w:div w:id="640429366">
          <w:marLeft w:val="0"/>
          <w:marRight w:val="0"/>
          <w:marTop w:val="0"/>
          <w:marBottom w:val="0"/>
          <w:divBdr>
            <w:top w:val="none" w:sz="0" w:space="0" w:color="auto"/>
            <w:left w:val="none" w:sz="0" w:space="0" w:color="auto"/>
            <w:bottom w:val="none" w:sz="0" w:space="0" w:color="auto"/>
            <w:right w:val="none" w:sz="0" w:space="0" w:color="auto"/>
          </w:divBdr>
        </w:div>
        <w:div w:id="1225096851">
          <w:marLeft w:val="0"/>
          <w:marRight w:val="0"/>
          <w:marTop w:val="0"/>
          <w:marBottom w:val="0"/>
          <w:divBdr>
            <w:top w:val="none" w:sz="0" w:space="0" w:color="auto"/>
            <w:left w:val="none" w:sz="0" w:space="0" w:color="auto"/>
            <w:bottom w:val="none" w:sz="0" w:space="0" w:color="auto"/>
            <w:right w:val="none" w:sz="0" w:space="0" w:color="auto"/>
          </w:divBdr>
          <w:divsChild>
            <w:div w:id="407922837">
              <w:marLeft w:val="0"/>
              <w:marRight w:val="0"/>
              <w:marTop w:val="0"/>
              <w:marBottom w:val="0"/>
              <w:divBdr>
                <w:top w:val="none" w:sz="0" w:space="0" w:color="auto"/>
                <w:left w:val="none" w:sz="0" w:space="0" w:color="auto"/>
                <w:bottom w:val="none" w:sz="0" w:space="0" w:color="auto"/>
                <w:right w:val="none" w:sz="0" w:space="0" w:color="auto"/>
              </w:divBdr>
            </w:div>
          </w:divsChild>
        </w:div>
        <w:div w:id="1717048806">
          <w:marLeft w:val="0"/>
          <w:marRight w:val="0"/>
          <w:marTop w:val="300"/>
          <w:marBottom w:val="0"/>
          <w:divBdr>
            <w:top w:val="none" w:sz="0" w:space="0" w:color="auto"/>
            <w:left w:val="none" w:sz="0" w:space="0" w:color="auto"/>
            <w:bottom w:val="none" w:sz="0" w:space="0" w:color="auto"/>
            <w:right w:val="none" w:sz="0" w:space="0" w:color="auto"/>
          </w:divBdr>
          <w:divsChild>
            <w:div w:id="811874023">
              <w:marLeft w:val="0"/>
              <w:marRight w:val="0"/>
              <w:marTop w:val="0"/>
              <w:marBottom w:val="0"/>
              <w:divBdr>
                <w:top w:val="none" w:sz="0" w:space="0" w:color="auto"/>
                <w:left w:val="none" w:sz="0" w:space="0" w:color="auto"/>
                <w:bottom w:val="none" w:sz="0" w:space="0" w:color="auto"/>
                <w:right w:val="none" w:sz="0" w:space="0" w:color="auto"/>
              </w:divBdr>
              <w:divsChild>
                <w:div w:id="198450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9769">
          <w:marLeft w:val="0"/>
          <w:marRight w:val="0"/>
          <w:marTop w:val="300"/>
          <w:marBottom w:val="0"/>
          <w:divBdr>
            <w:top w:val="none" w:sz="0" w:space="0" w:color="auto"/>
            <w:left w:val="none" w:sz="0" w:space="0" w:color="auto"/>
            <w:bottom w:val="none" w:sz="0" w:space="0" w:color="auto"/>
            <w:right w:val="none" w:sz="0" w:space="0" w:color="auto"/>
          </w:divBdr>
          <w:divsChild>
            <w:div w:id="534192530">
              <w:marLeft w:val="0"/>
              <w:marRight w:val="0"/>
              <w:marTop w:val="0"/>
              <w:marBottom w:val="0"/>
              <w:divBdr>
                <w:top w:val="none" w:sz="0" w:space="0" w:color="auto"/>
                <w:left w:val="none" w:sz="0" w:space="0" w:color="auto"/>
                <w:bottom w:val="none" w:sz="0" w:space="0" w:color="auto"/>
                <w:right w:val="none" w:sz="0" w:space="0" w:color="auto"/>
              </w:divBdr>
              <w:divsChild>
                <w:div w:id="61244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63871">
          <w:marLeft w:val="0"/>
          <w:marRight w:val="0"/>
          <w:marTop w:val="300"/>
          <w:marBottom w:val="0"/>
          <w:divBdr>
            <w:top w:val="none" w:sz="0" w:space="0" w:color="auto"/>
            <w:left w:val="none" w:sz="0" w:space="0" w:color="auto"/>
            <w:bottom w:val="none" w:sz="0" w:space="0" w:color="auto"/>
            <w:right w:val="none" w:sz="0" w:space="0" w:color="auto"/>
          </w:divBdr>
          <w:divsChild>
            <w:div w:id="1574119195">
              <w:marLeft w:val="0"/>
              <w:marRight w:val="0"/>
              <w:marTop w:val="0"/>
              <w:marBottom w:val="0"/>
              <w:divBdr>
                <w:top w:val="none" w:sz="0" w:space="0" w:color="auto"/>
                <w:left w:val="none" w:sz="0" w:space="0" w:color="auto"/>
                <w:bottom w:val="none" w:sz="0" w:space="0" w:color="auto"/>
                <w:right w:val="none" w:sz="0" w:space="0" w:color="auto"/>
              </w:divBdr>
              <w:divsChild>
                <w:div w:id="9992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154540">
          <w:marLeft w:val="0"/>
          <w:marRight w:val="0"/>
          <w:marTop w:val="300"/>
          <w:marBottom w:val="0"/>
          <w:divBdr>
            <w:top w:val="none" w:sz="0" w:space="0" w:color="auto"/>
            <w:left w:val="none" w:sz="0" w:space="0" w:color="auto"/>
            <w:bottom w:val="none" w:sz="0" w:space="0" w:color="auto"/>
            <w:right w:val="none" w:sz="0" w:space="0" w:color="auto"/>
          </w:divBdr>
          <w:divsChild>
            <w:div w:id="1064331268">
              <w:marLeft w:val="0"/>
              <w:marRight w:val="0"/>
              <w:marTop w:val="0"/>
              <w:marBottom w:val="0"/>
              <w:divBdr>
                <w:top w:val="none" w:sz="0" w:space="0" w:color="auto"/>
                <w:left w:val="none" w:sz="0" w:space="0" w:color="auto"/>
                <w:bottom w:val="none" w:sz="0" w:space="0" w:color="auto"/>
                <w:right w:val="none" w:sz="0" w:space="0" w:color="auto"/>
              </w:divBdr>
              <w:divsChild>
                <w:div w:id="629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1550796931">
          <w:marLeft w:val="0"/>
          <w:marRight w:val="0"/>
          <w:marTop w:val="0"/>
          <w:marBottom w:val="0"/>
          <w:divBdr>
            <w:top w:val="none" w:sz="0" w:space="0" w:color="auto"/>
            <w:left w:val="none" w:sz="0" w:space="0" w:color="auto"/>
            <w:bottom w:val="none" w:sz="0" w:space="0" w:color="auto"/>
            <w:right w:val="none" w:sz="0" w:space="0" w:color="auto"/>
          </w:divBdr>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326708731">
          <w:marLeft w:val="0"/>
          <w:marRight w:val="0"/>
          <w:marTop w:val="0"/>
          <w:marBottom w:val="0"/>
          <w:divBdr>
            <w:top w:val="none" w:sz="0" w:space="0" w:color="auto"/>
            <w:left w:val="none" w:sz="0" w:space="0" w:color="auto"/>
            <w:bottom w:val="none" w:sz="0" w:space="0" w:color="auto"/>
            <w:right w:val="none" w:sz="0" w:space="0" w:color="auto"/>
          </w:divBdr>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99567844">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1450203658">
          <w:marLeft w:val="0"/>
          <w:marRight w:val="0"/>
          <w:marTop w:val="0"/>
          <w:marBottom w:val="0"/>
          <w:divBdr>
            <w:top w:val="none" w:sz="0" w:space="0" w:color="auto"/>
            <w:left w:val="none" w:sz="0" w:space="0" w:color="auto"/>
            <w:bottom w:val="none" w:sz="0" w:space="0" w:color="auto"/>
            <w:right w:val="none" w:sz="0" w:space="0" w:color="auto"/>
          </w:divBdr>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1204907820">
          <w:marLeft w:val="0"/>
          <w:marRight w:val="0"/>
          <w:marTop w:val="0"/>
          <w:marBottom w:val="0"/>
          <w:divBdr>
            <w:top w:val="none" w:sz="0" w:space="0" w:color="auto"/>
            <w:left w:val="none" w:sz="0" w:space="0" w:color="auto"/>
            <w:bottom w:val="none" w:sz="0" w:space="0" w:color="auto"/>
            <w:right w:val="none" w:sz="0" w:space="0" w:color="auto"/>
          </w:divBdr>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529807542">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1069503685">
          <w:marLeft w:val="0"/>
          <w:marRight w:val="0"/>
          <w:marTop w:val="0"/>
          <w:marBottom w:val="0"/>
          <w:divBdr>
            <w:top w:val="none" w:sz="0" w:space="0" w:color="auto"/>
            <w:left w:val="none" w:sz="0" w:space="0" w:color="auto"/>
            <w:bottom w:val="none" w:sz="0" w:space="0" w:color="auto"/>
            <w:right w:val="none" w:sz="0" w:space="0" w:color="auto"/>
          </w:divBdr>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1560900457">
          <w:marLeft w:val="0"/>
          <w:marRight w:val="0"/>
          <w:marTop w:val="0"/>
          <w:marBottom w:val="0"/>
          <w:divBdr>
            <w:top w:val="none" w:sz="0" w:space="0" w:color="auto"/>
            <w:left w:val="none" w:sz="0" w:space="0" w:color="auto"/>
            <w:bottom w:val="none" w:sz="0" w:space="0" w:color="auto"/>
            <w:right w:val="none" w:sz="0" w:space="0" w:color="auto"/>
          </w:divBdr>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370299757">
          <w:marLeft w:val="0"/>
          <w:marRight w:val="0"/>
          <w:marTop w:val="0"/>
          <w:marBottom w:val="0"/>
          <w:divBdr>
            <w:top w:val="none" w:sz="0" w:space="0" w:color="auto"/>
            <w:left w:val="none" w:sz="0" w:space="0" w:color="auto"/>
            <w:bottom w:val="none" w:sz="0" w:space="0" w:color="auto"/>
            <w:right w:val="none" w:sz="0" w:space="0" w:color="auto"/>
          </w:divBdr>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2123721475">
          <w:marLeft w:val="0"/>
          <w:marRight w:val="0"/>
          <w:marTop w:val="0"/>
          <w:marBottom w:val="0"/>
          <w:divBdr>
            <w:top w:val="none" w:sz="0" w:space="0" w:color="auto"/>
            <w:left w:val="none" w:sz="0" w:space="0" w:color="auto"/>
            <w:bottom w:val="none" w:sz="0" w:space="0" w:color="auto"/>
            <w:right w:val="none" w:sz="0" w:space="0" w:color="auto"/>
          </w:divBdr>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55013725">
          <w:marLeft w:val="0"/>
          <w:marRight w:val="0"/>
          <w:marTop w:val="0"/>
          <w:marBottom w:val="0"/>
          <w:divBdr>
            <w:top w:val="none" w:sz="0" w:space="0" w:color="auto"/>
            <w:left w:val="none" w:sz="0" w:space="0" w:color="auto"/>
            <w:bottom w:val="none" w:sz="0" w:space="0" w:color="auto"/>
            <w:right w:val="none" w:sz="0" w:space="0" w:color="auto"/>
          </w:divBdr>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2119252553">
          <w:marLeft w:val="0"/>
          <w:marRight w:val="0"/>
          <w:marTop w:val="0"/>
          <w:marBottom w:val="0"/>
          <w:divBdr>
            <w:top w:val="none" w:sz="0" w:space="0" w:color="auto"/>
            <w:left w:val="none" w:sz="0" w:space="0" w:color="auto"/>
            <w:bottom w:val="none" w:sz="0" w:space="0" w:color="auto"/>
            <w:right w:val="none" w:sz="0" w:space="0" w:color="auto"/>
          </w:divBdr>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950699696">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05231797">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415128076">
          <w:marLeft w:val="0"/>
          <w:marRight w:val="0"/>
          <w:marTop w:val="0"/>
          <w:marBottom w:val="0"/>
          <w:divBdr>
            <w:top w:val="none" w:sz="0" w:space="0" w:color="auto"/>
            <w:left w:val="none" w:sz="0" w:space="0" w:color="auto"/>
            <w:bottom w:val="none" w:sz="0" w:space="0" w:color="auto"/>
            <w:right w:val="none" w:sz="0" w:space="0" w:color="auto"/>
          </w:divBdr>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556935327">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380985160">
          <w:marLeft w:val="0"/>
          <w:marRight w:val="0"/>
          <w:marTop w:val="0"/>
          <w:marBottom w:val="0"/>
          <w:divBdr>
            <w:top w:val="none" w:sz="0" w:space="0" w:color="auto"/>
            <w:left w:val="none" w:sz="0" w:space="0" w:color="auto"/>
            <w:bottom w:val="none" w:sz="0" w:space="0" w:color="auto"/>
            <w:right w:val="none" w:sz="0" w:space="0" w:color="auto"/>
          </w:divBdr>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437263069">
          <w:marLeft w:val="0"/>
          <w:marRight w:val="0"/>
          <w:marTop w:val="0"/>
          <w:marBottom w:val="0"/>
          <w:divBdr>
            <w:top w:val="none" w:sz="0" w:space="0" w:color="auto"/>
            <w:left w:val="none" w:sz="0" w:space="0" w:color="auto"/>
            <w:bottom w:val="none" w:sz="0" w:space="0" w:color="auto"/>
            <w:right w:val="none" w:sz="0" w:space="0" w:color="auto"/>
          </w:divBdr>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590051">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1404983461">
          <w:marLeft w:val="0"/>
          <w:marRight w:val="0"/>
          <w:marTop w:val="0"/>
          <w:marBottom w:val="0"/>
          <w:divBdr>
            <w:top w:val="none" w:sz="0" w:space="0" w:color="auto"/>
            <w:left w:val="none" w:sz="0" w:space="0" w:color="auto"/>
            <w:bottom w:val="none" w:sz="0" w:space="0" w:color="auto"/>
            <w:right w:val="none" w:sz="0" w:space="0" w:color="auto"/>
          </w:divBdr>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86796363">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194929230">
          <w:marLeft w:val="0"/>
          <w:marRight w:val="0"/>
          <w:marTop w:val="0"/>
          <w:marBottom w:val="0"/>
          <w:divBdr>
            <w:top w:val="none" w:sz="0" w:space="0" w:color="auto"/>
            <w:left w:val="none" w:sz="0" w:space="0" w:color="auto"/>
            <w:bottom w:val="none" w:sz="0" w:space="0" w:color="auto"/>
            <w:right w:val="none" w:sz="0" w:space="0" w:color="auto"/>
          </w:divBdr>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974827043">
          <w:marLeft w:val="0"/>
          <w:marRight w:val="0"/>
          <w:marTop w:val="0"/>
          <w:marBottom w:val="0"/>
          <w:divBdr>
            <w:top w:val="none" w:sz="0" w:space="0" w:color="auto"/>
            <w:left w:val="none" w:sz="0" w:space="0" w:color="auto"/>
            <w:bottom w:val="none" w:sz="0" w:space="0" w:color="auto"/>
            <w:right w:val="none" w:sz="0" w:space="0" w:color="auto"/>
          </w:divBdr>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349105">
      <w:bodyDiv w:val="1"/>
      <w:marLeft w:val="0"/>
      <w:marRight w:val="0"/>
      <w:marTop w:val="0"/>
      <w:marBottom w:val="0"/>
      <w:divBdr>
        <w:top w:val="none" w:sz="0" w:space="0" w:color="auto"/>
        <w:left w:val="none" w:sz="0" w:space="0" w:color="auto"/>
        <w:bottom w:val="none" w:sz="0" w:space="0" w:color="auto"/>
        <w:right w:val="none" w:sz="0" w:space="0" w:color="auto"/>
      </w:divBdr>
      <w:divsChild>
        <w:div w:id="423888635">
          <w:marLeft w:val="0"/>
          <w:marRight w:val="0"/>
          <w:marTop w:val="0"/>
          <w:marBottom w:val="0"/>
          <w:divBdr>
            <w:top w:val="none" w:sz="0" w:space="0" w:color="auto"/>
            <w:left w:val="none" w:sz="0" w:space="0" w:color="auto"/>
            <w:bottom w:val="none" w:sz="0" w:space="0" w:color="auto"/>
            <w:right w:val="none" w:sz="0" w:space="0" w:color="auto"/>
          </w:divBdr>
        </w:div>
        <w:div w:id="324207175">
          <w:marLeft w:val="0"/>
          <w:marRight w:val="0"/>
          <w:marTop w:val="0"/>
          <w:marBottom w:val="0"/>
          <w:divBdr>
            <w:top w:val="none" w:sz="0" w:space="0" w:color="auto"/>
            <w:left w:val="none" w:sz="0" w:space="0" w:color="auto"/>
            <w:bottom w:val="none" w:sz="0" w:space="0" w:color="auto"/>
            <w:right w:val="none" w:sz="0" w:space="0" w:color="auto"/>
          </w:divBdr>
          <w:divsChild>
            <w:div w:id="1527670191">
              <w:marLeft w:val="0"/>
              <w:marRight w:val="0"/>
              <w:marTop w:val="0"/>
              <w:marBottom w:val="0"/>
              <w:divBdr>
                <w:top w:val="none" w:sz="0" w:space="0" w:color="auto"/>
                <w:left w:val="none" w:sz="0" w:space="0" w:color="auto"/>
                <w:bottom w:val="none" w:sz="0" w:space="0" w:color="auto"/>
                <w:right w:val="none" w:sz="0" w:space="0" w:color="auto"/>
              </w:divBdr>
            </w:div>
          </w:divsChild>
        </w:div>
        <w:div w:id="1431513640">
          <w:marLeft w:val="0"/>
          <w:marRight w:val="0"/>
          <w:marTop w:val="0"/>
          <w:marBottom w:val="0"/>
          <w:divBdr>
            <w:top w:val="none" w:sz="0" w:space="0" w:color="auto"/>
            <w:left w:val="none" w:sz="0" w:space="0" w:color="auto"/>
            <w:bottom w:val="none" w:sz="0" w:space="0" w:color="auto"/>
            <w:right w:val="none" w:sz="0" w:space="0" w:color="auto"/>
          </w:divBdr>
        </w:div>
        <w:div w:id="583537451">
          <w:marLeft w:val="0"/>
          <w:marRight w:val="0"/>
          <w:marTop w:val="0"/>
          <w:marBottom w:val="0"/>
          <w:divBdr>
            <w:top w:val="none" w:sz="0" w:space="0" w:color="auto"/>
            <w:left w:val="none" w:sz="0" w:space="0" w:color="auto"/>
            <w:bottom w:val="none" w:sz="0" w:space="0" w:color="auto"/>
            <w:right w:val="none" w:sz="0" w:space="0" w:color="auto"/>
          </w:divBdr>
          <w:divsChild>
            <w:div w:id="1730110905">
              <w:marLeft w:val="0"/>
              <w:marRight w:val="0"/>
              <w:marTop w:val="0"/>
              <w:marBottom w:val="0"/>
              <w:divBdr>
                <w:top w:val="none" w:sz="0" w:space="0" w:color="auto"/>
                <w:left w:val="none" w:sz="0" w:space="0" w:color="auto"/>
                <w:bottom w:val="none" w:sz="0" w:space="0" w:color="auto"/>
                <w:right w:val="none" w:sz="0" w:space="0" w:color="auto"/>
              </w:divBdr>
            </w:div>
          </w:divsChild>
        </w:div>
        <w:div w:id="1927615417">
          <w:marLeft w:val="0"/>
          <w:marRight w:val="0"/>
          <w:marTop w:val="0"/>
          <w:marBottom w:val="0"/>
          <w:divBdr>
            <w:top w:val="none" w:sz="0" w:space="0" w:color="auto"/>
            <w:left w:val="none" w:sz="0" w:space="0" w:color="auto"/>
            <w:bottom w:val="none" w:sz="0" w:space="0" w:color="auto"/>
            <w:right w:val="none" w:sz="0" w:space="0" w:color="auto"/>
          </w:divBdr>
        </w:div>
        <w:div w:id="14616384">
          <w:marLeft w:val="0"/>
          <w:marRight w:val="0"/>
          <w:marTop w:val="0"/>
          <w:marBottom w:val="0"/>
          <w:divBdr>
            <w:top w:val="none" w:sz="0" w:space="0" w:color="auto"/>
            <w:left w:val="none" w:sz="0" w:space="0" w:color="auto"/>
            <w:bottom w:val="none" w:sz="0" w:space="0" w:color="auto"/>
            <w:right w:val="none" w:sz="0" w:space="0" w:color="auto"/>
          </w:divBdr>
          <w:divsChild>
            <w:div w:id="476069759">
              <w:marLeft w:val="0"/>
              <w:marRight w:val="0"/>
              <w:marTop w:val="0"/>
              <w:marBottom w:val="0"/>
              <w:divBdr>
                <w:top w:val="none" w:sz="0" w:space="0" w:color="auto"/>
                <w:left w:val="none" w:sz="0" w:space="0" w:color="auto"/>
                <w:bottom w:val="none" w:sz="0" w:space="0" w:color="auto"/>
                <w:right w:val="none" w:sz="0" w:space="0" w:color="auto"/>
              </w:divBdr>
            </w:div>
          </w:divsChild>
        </w:div>
        <w:div w:id="957029253">
          <w:marLeft w:val="0"/>
          <w:marRight w:val="0"/>
          <w:marTop w:val="0"/>
          <w:marBottom w:val="0"/>
          <w:divBdr>
            <w:top w:val="none" w:sz="0" w:space="0" w:color="auto"/>
            <w:left w:val="none" w:sz="0" w:space="0" w:color="auto"/>
            <w:bottom w:val="none" w:sz="0" w:space="0" w:color="auto"/>
            <w:right w:val="none" w:sz="0" w:space="0" w:color="auto"/>
          </w:divBdr>
        </w:div>
        <w:div w:id="880289806">
          <w:marLeft w:val="0"/>
          <w:marRight w:val="0"/>
          <w:marTop w:val="0"/>
          <w:marBottom w:val="0"/>
          <w:divBdr>
            <w:top w:val="none" w:sz="0" w:space="0" w:color="auto"/>
            <w:left w:val="none" w:sz="0" w:space="0" w:color="auto"/>
            <w:bottom w:val="none" w:sz="0" w:space="0" w:color="auto"/>
            <w:right w:val="none" w:sz="0" w:space="0" w:color="auto"/>
          </w:divBdr>
          <w:divsChild>
            <w:div w:id="1036394710">
              <w:marLeft w:val="0"/>
              <w:marRight w:val="0"/>
              <w:marTop w:val="0"/>
              <w:marBottom w:val="0"/>
              <w:divBdr>
                <w:top w:val="none" w:sz="0" w:space="0" w:color="auto"/>
                <w:left w:val="none" w:sz="0" w:space="0" w:color="auto"/>
                <w:bottom w:val="none" w:sz="0" w:space="0" w:color="auto"/>
                <w:right w:val="none" w:sz="0" w:space="0" w:color="auto"/>
              </w:divBdr>
            </w:div>
          </w:divsChild>
        </w:div>
        <w:div w:id="666328113">
          <w:marLeft w:val="0"/>
          <w:marRight w:val="0"/>
          <w:marTop w:val="0"/>
          <w:marBottom w:val="0"/>
          <w:divBdr>
            <w:top w:val="none" w:sz="0" w:space="0" w:color="auto"/>
            <w:left w:val="none" w:sz="0" w:space="0" w:color="auto"/>
            <w:bottom w:val="none" w:sz="0" w:space="0" w:color="auto"/>
            <w:right w:val="none" w:sz="0" w:space="0" w:color="auto"/>
          </w:divBdr>
        </w:div>
        <w:div w:id="1425692031">
          <w:marLeft w:val="0"/>
          <w:marRight w:val="0"/>
          <w:marTop w:val="0"/>
          <w:marBottom w:val="0"/>
          <w:divBdr>
            <w:top w:val="none" w:sz="0" w:space="0" w:color="auto"/>
            <w:left w:val="none" w:sz="0" w:space="0" w:color="auto"/>
            <w:bottom w:val="none" w:sz="0" w:space="0" w:color="auto"/>
            <w:right w:val="none" w:sz="0" w:space="0" w:color="auto"/>
          </w:divBdr>
          <w:divsChild>
            <w:div w:id="1666594148">
              <w:marLeft w:val="0"/>
              <w:marRight w:val="0"/>
              <w:marTop w:val="0"/>
              <w:marBottom w:val="0"/>
              <w:divBdr>
                <w:top w:val="none" w:sz="0" w:space="0" w:color="auto"/>
                <w:left w:val="none" w:sz="0" w:space="0" w:color="auto"/>
                <w:bottom w:val="none" w:sz="0" w:space="0" w:color="auto"/>
                <w:right w:val="none" w:sz="0" w:space="0" w:color="auto"/>
              </w:divBdr>
            </w:div>
          </w:divsChild>
        </w:div>
        <w:div w:id="370955912">
          <w:marLeft w:val="0"/>
          <w:marRight w:val="0"/>
          <w:marTop w:val="0"/>
          <w:marBottom w:val="0"/>
          <w:divBdr>
            <w:top w:val="none" w:sz="0" w:space="0" w:color="auto"/>
            <w:left w:val="none" w:sz="0" w:space="0" w:color="auto"/>
            <w:bottom w:val="none" w:sz="0" w:space="0" w:color="auto"/>
            <w:right w:val="none" w:sz="0" w:space="0" w:color="auto"/>
          </w:divBdr>
        </w:div>
        <w:div w:id="1413428722">
          <w:marLeft w:val="0"/>
          <w:marRight w:val="0"/>
          <w:marTop w:val="0"/>
          <w:marBottom w:val="0"/>
          <w:divBdr>
            <w:top w:val="none" w:sz="0" w:space="0" w:color="auto"/>
            <w:left w:val="none" w:sz="0" w:space="0" w:color="auto"/>
            <w:bottom w:val="none" w:sz="0" w:space="0" w:color="auto"/>
            <w:right w:val="none" w:sz="0" w:space="0" w:color="auto"/>
          </w:divBdr>
          <w:divsChild>
            <w:div w:id="1214006599">
              <w:marLeft w:val="0"/>
              <w:marRight w:val="0"/>
              <w:marTop w:val="0"/>
              <w:marBottom w:val="0"/>
              <w:divBdr>
                <w:top w:val="none" w:sz="0" w:space="0" w:color="auto"/>
                <w:left w:val="none" w:sz="0" w:space="0" w:color="auto"/>
                <w:bottom w:val="none" w:sz="0" w:space="0" w:color="auto"/>
                <w:right w:val="none" w:sz="0" w:space="0" w:color="auto"/>
              </w:divBdr>
            </w:div>
          </w:divsChild>
        </w:div>
        <w:div w:id="749351343">
          <w:marLeft w:val="0"/>
          <w:marRight w:val="0"/>
          <w:marTop w:val="0"/>
          <w:marBottom w:val="0"/>
          <w:divBdr>
            <w:top w:val="none" w:sz="0" w:space="0" w:color="auto"/>
            <w:left w:val="none" w:sz="0" w:space="0" w:color="auto"/>
            <w:bottom w:val="none" w:sz="0" w:space="0" w:color="auto"/>
            <w:right w:val="none" w:sz="0" w:space="0" w:color="auto"/>
          </w:divBdr>
        </w:div>
        <w:div w:id="1964731523">
          <w:marLeft w:val="0"/>
          <w:marRight w:val="0"/>
          <w:marTop w:val="0"/>
          <w:marBottom w:val="0"/>
          <w:divBdr>
            <w:top w:val="none" w:sz="0" w:space="0" w:color="auto"/>
            <w:left w:val="none" w:sz="0" w:space="0" w:color="auto"/>
            <w:bottom w:val="none" w:sz="0" w:space="0" w:color="auto"/>
            <w:right w:val="none" w:sz="0" w:space="0" w:color="auto"/>
          </w:divBdr>
          <w:divsChild>
            <w:div w:id="755901696">
              <w:marLeft w:val="0"/>
              <w:marRight w:val="0"/>
              <w:marTop w:val="0"/>
              <w:marBottom w:val="0"/>
              <w:divBdr>
                <w:top w:val="none" w:sz="0" w:space="0" w:color="auto"/>
                <w:left w:val="none" w:sz="0" w:space="0" w:color="auto"/>
                <w:bottom w:val="none" w:sz="0" w:space="0" w:color="auto"/>
                <w:right w:val="none" w:sz="0" w:space="0" w:color="auto"/>
              </w:divBdr>
            </w:div>
          </w:divsChild>
        </w:div>
        <w:div w:id="1477575904">
          <w:marLeft w:val="0"/>
          <w:marRight w:val="0"/>
          <w:marTop w:val="300"/>
          <w:marBottom w:val="0"/>
          <w:divBdr>
            <w:top w:val="none" w:sz="0" w:space="0" w:color="auto"/>
            <w:left w:val="none" w:sz="0" w:space="0" w:color="auto"/>
            <w:bottom w:val="none" w:sz="0" w:space="0" w:color="auto"/>
            <w:right w:val="none" w:sz="0" w:space="0" w:color="auto"/>
          </w:divBdr>
          <w:divsChild>
            <w:div w:id="469787844">
              <w:marLeft w:val="0"/>
              <w:marRight w:val="0"/>
              <w:marTop w:val="0"/>
              <w:marBottom w:val="0"/>
              <w:divBdr>
                <w:top w:val="none" w:sz="0" w:space="0" w:color="auto"/>
                <w:left w:val="none" w:sz="0" w:space="0" w:color="auto"/>
                <w:bottom w:val="none" w:sz="0" w:space="0" w:color="auto"/>
                <w:right w:val="none" w:sz="0" w:space="0" w:color="auto"/>
              </w:divBdr>
              <w:divsChild>
                <w:div w:id="195678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253595">
          <w:marLeft w:val="0"/>
          <w:marRight w:val="0"/>
          <w:marTop w:val="300"/>
          <w:marBottom w:val="0"/>
          <w:divBdr>
            <w:top w:val="none" w:sz="0" w:space="0" w:color="auto"/>
            <w:left w:val="none" w:sz="0" w:space="0" w:color="auto"/>
            <w:bottom w:val="none" w:sz="0" w:space="0" w:color="auto"/>
            <w:right w:val="none" w:sz="0" w:space="0" w:color="auto"/>
          </w:divBdr>
          <w:divsChild>
            <w:div w:id="1608544753">
              <w:marLeft w:val="0"/>
              <w:marRight w:val="0"/>
              <w:marTop w:val="0"/>
              <w:marBottom w:val="0"/>
              <w:divBdr>
                <w:top w:val="none" w:sz="0" w:space="0" w:color="auto"/>
                <w:left w:val="none" w:sz="0" w:space="0" w:color="auto"/>
                <w:bottom w:val="none" w:sz="0" w:space="0" w:color="auto"/>
                <w:right w:val="none" w:sz="0" w:space="0" w:color="auto"/>
              </w:divBdr>
              <w:divsChild>
                <w:div w:id="279799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009405">
          <w:marLeft w:val="0"/>
          <w:marRight w:val="0"/>
          <w:marTop w:val="300"/>
          <w:marBottom w:val="0"/>
          <w:divBdr>
            <w:top w:val="none" w:sz="0" w:space="0" w:color="auto"/>
            <w:left w:val="none" w:sz="0" w:space="0" w:color="auto"/>
            <w:bottom w:val="none" w:sz="0" w:space="0" w:color="auto"/>
            <w:right w:val="none" w:sz="0" w:space="0" w:color="auto"/>
          </w:divBdr>
          <w:divsChild>
            <w:div w:id="1794203607">
              <w:marLeft w:val="0"/>
              <w:marRight w:val="0"/>
              <w:marTop w:val="0"/>
              <w:marBottom w:val="0"/>
              <w:divBdr>
                <w:top w:val="none" w:sz="0" w:space="0" w:color="auto"/>
                <w:left w:val="none" w:sz="0" w:space="0" w:color="auto"/>
                <w:bottom w:val="none" w:sz="0" w:space="0" w:color="auto"/>
                <w:right w:val="none" w:sz="0" w:space="0" w:color="auto"/>
              </w:divBdr>
              <w:divsChild>
                <w:div w:id="102649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1701466178">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339693462">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 w:id="1705406700">
          <w:marLeft w:val="0"/>
          <w:marRight w:val="0"/>
          <w:marTop w:val="0"/>
          <w:marBottom w:val="0"/>
          <w:divBdr>
            <w:top w:val="none" w:sz="0" w:space="0" w:color="auto"/>
            <w:left w:val="none" w:sz="0" w:space="0" w:color="auto"/>
            <w:bottom w:val="none" w:sz="0" w:space="0" w:color="auto"/>
            <w:right w:val="none" w:sz="0" w:space="0" w:color="auto"/>
          </w:divBdr>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856505921">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973146635">
          <w:marLeft w:val="0"/>
          <w:marRight w:val="0"/>
          <w:marTop w:val="0"/>
          <w:marBottom w:val="0"/>
          <w:divBdr>
            <w:top w:val="none" w:sz="0" w:space="0" w:color="auto"/>
            <w:left w:val="none" w:sz="0" w:space="0" w:color="auto"/>
            <w:bottom w:val="none" w:sz="0" w:space="0" w:color="auto"/>
            <w:right w:val="none" w:sz="0" w:space="0" w:color="auto"/>
          </w:divBdr>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1292639242">
          <w:marLeft w:val="0"/>
          <w:marRight w:val="0"/>
          <w:marTop w:val="0"/>
          <w:marBottom w:val="0"/>
          <w:divBdr>
            <w:top w:val="none" w:sz="0" w:space="0" w:color="auto"/>
            <w:left w:val="none" w:sz="0" w:space="0" w:color="auto"/>
            <w:bottom w:val="none" w:sz="0" w:space="0" w:color="auto"/>
            <w:right w:val="none" w:sz="0" w:space="0" w:color="auto"/>
          </w:divBdr>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1320765498">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362971867">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308020657">
          <w:marLeft w:val="0"/>
          <w:marRight w:val="0"/>
          <w:marTop w:val="0"/>
          <w:marBottom w:val="0"/>
          <w:divBdr>
            <w:top w:val="none" w:sz="0" w:space="0" w:color="auto"/>
            <w:left w:val="none" w:sz="0" w:space="0" w:color="auto"/>
            <w:bottom w:val="none" w:sz="0" w:space="0" w:color="auto"/>
            <w:right w:val="none" w:sz="0" w:space="0" w:color="auto"/>
          </w:divBdr>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317853631">
          <w:marLeft w:val="0"/>
          <w:marRight w:val="0"/>
          <w:marTop w:val="0"/>
          <w:marBottom w:val="0"/>
          <w:divBdr>
            <w:top w:val="none" w:sz="0" w:space="0" w:color="auto"/>
            <w:left w:val="none" w:sz="0" w:space="0" w:color="auto"/>
            <w:bottom w:val="none" w:sz="0" w:space="0" w:color="auto"/>
            <w:right w:val="none" w:sz="0" w:space="0" w:color="auto"/>
          </w:divBdr>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2087024788">
          <w:marLeft w:val="0"/>
          <w:marRight w:val="0"/>
          <w:marTop w:val="0"/>
          <w:marBottom w:val="0"/>
          <w:divBdr>
            <w:top w:val="none" w:sz="0" w:space="0" w:color="auto"/>
            <w:left w:val="none" w:sz="0" w:space="0" w:color="auto"/>
            <w:bottom w:val="none" w:sz="0" w:space="0" w:color="auto"/>
            <w:right w:val="none" w:sz="0" w:space="0" w:color="auto"/>
          </w:divBdr>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106237361">
          <w:marLeft w:val="0"/>
          <w:marRight w:val="0"/>
          <w:marTop w:val="0"/>
          <w:marBottom w:val="0"/>
          <w:divBdr>
            <w:top w:val="none" w:sz="0" w:space="0" w:color="auto"/>
            <w:left w:val="none" w:sz="0" w:space="0" w:color="auto"/>
            <w:bottom w:val="none" w:sz="0" w:space="0" w:color="auto"/>
            <w:right w:val="none" w:sz="0" w:space="0" w:color="auto"/>
          </w:divBdr>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97869937">
          <w:marLeft w:val="0"/>
          <w:marRight w:val="0"/>
          <w:marTop w:val="0"/>
          <w:marBottom w:val="0"/>
          <w:divBdr>
            <w:top w:val="none" w:sz="0" w:space="0" w:color="auto"/>
            <w:left w:val="none" w:sz="0" w:space="0" w:color="auto"/>
            <w:bottom w:val="none" w:sz="0" w:space="0" w:color="auto"/>
            <w:right w:val="none" w:sz="0" w:space="0" w:color="auto"/>
          </w:divBdr>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9008">
      <w:bodyDiv w:val="1"/>
      <w:marLeft w:val="0"/>
      <w:marRight w:val="0"/>
      <w:marTop w:val="0"/>
      <w:marBottom w:val="0"/>
      <w:divBdr>
        <w:top w:val="none" w:sz="0" w:space="0" w:color="auto"/>
        <w:left w:val="none" w:sz="0" w:space="0" w:color="auto"/>
        <w:bottom w:val="none" w:sz="0" w:space="0" w:color="auto"/>
        <w:right w:val="none" w:sz="0" w:space="0" w:color="auto"/>
      </w:divBdr>
      <w:divsChild>
        <w:div w:id="583341258">
          <w:marLeft w:val="0"/>
          <w:marRight w:val="0"/>
          <w:marTop w:val="0"/>
          <w:marBottom w:val="0"/>
          <w:divBdr>
            <w:top w:val="none" w:sz="0" w:space="0" w:color="auto"/>
            <w:left w:val="none" w:sz="0" w:space="0" w:color="auto"/>
            <w:bottom w:val="none" w:sz="0" w:space="0" w:color="auto"/>
            <w:right w:val="none" w:sz="0" w:space="0" w:color="auto"/>
          </w:divBdr>
        </w:div>
        <w:div w:id="2062319264">
          <w:marLeft w:val="0"/>
          <w:marRight w:val="0"/>
          <w:marTop w:val="0"/>
          <w:marBottom w:val="0"/>
          <w:divBdr>
            <w:top w:val="none" w:sz="0" w:space="0" w:color="auto"/>
            <w:left w:val="none" w:sz="0" w:space="0" w:color="auto"/>
            <w:bottom w:val="none" w:sz="0" w:space="0" w:color="auto"/>
            <w:right w:val="none" w:sz="0" w:space="0" w:color="auto"/>
          </w:divBdr>
          <w:divsChild>
            <w:div w:id="531962828">
              <w:marLeft w:val="0"/>
              <w:marRight w:val="0"/>
              <w:marTop w:val="0"/>
              <w:marBottom w:val="0"/>
              <w:divBdr>
                <w:top w:val="none" w:sz="0" w:space="0" w:color="auto"/>
                <w:left w:val="none" w:sz="0" w:space="0" w:color="auto"/>
                <w:bottom w:val="none" w:sz="0" w:space="0" w:color="auto"/>
                <w:right w:val="none" w:sz="0" w:space="0" w:color="auto"/>
              </w:divBdr>
            </w:div>
          </w:divsChild>
        </w:div>
        <w:div w:id="1800538616">
          <w:marLeft w:val="0"/>
          <w:marRight w:val="0"/>
          <w:marTop w:val="0"/>
          <w:marBottom w:val="0"/>
          <w:divBdr>
            <w:top w:val="none" w:sz="0" w:space="0" w:color="auto"/>
            <w:left w:val="none" w:sz="0" w:space="0" w:color="auto"/>
            <w:bottom w:val="none" w:sz="0" w:space="0" w:color="auto"/>
            <w:right w:val="none" w:sz="0" w:space="0" w:color="auto"/>
          </w:divBdr>
        </w:div>
        <w:div w:id="503788854">
          <w:marLeft w:val="0"/>
          <w:marRight w:val="0"/>
          <w:marTop w:val="0"/>
          <w:marBottom w:val="0"/>
          <w:divBdr>
            <w:top w:val="none" w:sz="0" w:space="0" w:color="auto"/>
            <w:left w:val="none" w:sz="0" w:space="0" w:color="auto"/>
            <w:bottom w:val="none" w:sz="0" w:space="0" w:color="auto"/>
            <w:right w:val="none" w:sz="0" w:space="0" w:color="auto"/>
          </w:divBdr>
          <w:divsChild>
            <w:div w:id="1943956625">
              <w:marLeft w:val="0"/>
              <w:marRight w:val="0"/>
              <w:marTop w:val="0"/>
              <w:marBottom w:val="0"/>
              <w:divBdr>
                <w:top w:val="none" w:sz="0" w:space="0" w:color="auto"/>
                <w:left w:val="none" w:sz="0" w:space="0" w:color="auto"/>
                <w:bottom w:val="none" w:sz="0" w:space="0" w:color="auto"/>
                <w:right w:val="none" w:sz="0" w:space="0" w:color="auto"/>
              </w:divBdr>
            </w:div>
          </w:divsChild>
        </w:div>
        <w:div w:id="1729112729">
          <w:marLeft w:val="0"/>
          <w:marRight w:val="0"/>
          <w:marTop w:val="0"/>
          <w:marBottom w:val="0"/>
          <w:divBdr>
            <w:top w:val="none" w:sz="0" w:space="0" w:color="auto"/>
            <w:left w:val="none" w:sz="0" w:space="0" w:color="auto"/>
            <w:bottom w:val="none" w:sz="0" w:space="0" w:color="auto"/>
            <w:right w:val="none" w:sz="0" w:space="0" w:color="auto"/>
          </w:divBdr>
        </w:div>
        <w:div w:id="1793473626">
          <w:marLeft w:val="0"/>
          <w:marRight w:val="0"/>
          <w:marTop w:val="0"/>
          <w:marBottom w:val="0"/>
          <w:divBdr>
            <w:top w:val="none" w:sz="0" w:space="0" w:color="auto"/>
            <w:left w:val="none" w:sz="0" w:space="0" w:color="auto"/>
            <w:bottom w:val="none" w:sz="0" w:space="0" w:color="auto"/>
            <w:right w:val="none" w:sz="0" w:space="0" w:color="auto"/>
          </w:divBdr>
          <w:divsChild>
            <w:div w:id="1060517858">
              <w:marLeft w:val="0"/>
              <w:marRight w:val="0"/>
              <w:marTop w:val="0"/>
              <w:marBottom w:val="0"/>
              <w:divBdr>
                <w:top w:val="none" w:sz="0" w:space="0" w:color="auto"/>
                <w:left w:val="none" w:sz="0" w:space="0" w:color="auto"/>
                <w:bottom w:val="none" w:sz="0" w:space="0" w:color="auto"/>
                <w:right w:val="none" w:sz="0" w:space="0" w:color="auto"/>
              </w:divBdr>
            </w:div>
          </w:divsChild>
        </w:div>
        <w:div w:id="1887377341">
          <w:marLeft w:val="0"/>
          <w:marRight w:val="0"/>
          <w:marTop w:val="0"/>
          <w:marBottom w:val="0"/>
          <w:divBdr>
            <w:top w:val="none" w:sz="0" w:space="0" w:color="auto"/>
            <w:left w:val="none" w:sz="0" w:space="0" w:color="auto"/>
            <w:bottom w:val="none" w:sz="0" w:space="0" w:color="auto"/>
            <w:right w:val="none" w:sz="0" w:space="0" w:color="auto"/>
          </w:divBdr>
        </w:div>
        <w:div w:id="124540951">
          <w:marLeft w:val="0"/>
          <w:marRight w:val="0"/>
          <w:marTop w:val="0"/>
          <w:marBottom w:val="0"/>
          <w:divBdr>
            <w:top w:val="none" w:sz="0" w:space="0" w:color="auto"/>
            <w:left w:val="none" w:sz="0" w:space="0" w:color="auto"/>
            <w:bottom w:val="none" w:sz="0" w:space="0" w:color="auto"/>
            <w:right w:val="none" w:sz="0" w:space="0" w:color="auto"/>
          </w:divBdr>
          <w:divsChild>
            <w:div w:id="1303535186">
              <w:marLeft w:val="0"/>
              <w:marRight w:val="0"/>
              <w:marTop w:val="0"/>
              <w:marBottom w:val="0"/>
              <w:divBdr>
                <w:top w:val="none" w:sz="0" w:space="0" w:color="auto"/>
                <w:left w:val="none" w:sz="0" w:space="0" w:color="auto"/>
                <w:bottom w:val="none" w:sz="0" w:space="0" w:color="auto"/>
                <w:right w:val="none" w:sz="0" w:space="0" w:color="auto"/>
              </w:divBdr>
            </w:div>
          </w:divsChild>
        </w:div>
        <w:div w:id="401221944">
          <w:marLeft w:val="0"/>
          <w:marRight w:val="0"/>
          <w:marTop w:val="0"/>
          <w:marBottom w:val="0"/>
          <w:divBdr>
            <w:top w:val="none" w:sz="0" w:space="0" w:color="auto"/>
            <w:left w:val="none" w:sz="0" w:space="0" w:color="auto"/>
            <w:bottom w:val="none" w:sz="0" w:space="0" w:color="auto"/>
            <w:right w:val="none" w:sz="0" w:space="0" w:color="auto"/>
          </w:divBdr>
        </w:div>
        <w:div w:id="1307933217">
          <w:marLeft w:val="0"/>
          <w:marRight w:val="0"/>
          <w:marTop w:val="0"/>
          <w:marBottom w:val="0"/>
          <w:divBdr>
            <w:top w:val="none" w:sz="0" w:space="0" w:color="auto"/>
            <w:left w:val="none" w:sz="0" w:space="0" w:color="auto"/>
            <w:bottom w:val="none" w:sz="0" w:space="0" w:color="auto"/>
            <w:right w:val="none" w:sz="0" w:space="0" w:color="auto"/>
          </w:divBdr>
          <w:divsChild>
            <w:div w:id="1562133928">
              <w:marLeft w:val="0"/>
              <w:marRight w:val="0"/>
              <w:marTop w:val="0"/>
              <w:marBottom w:val="0"/>
              <w:divBdr>
                <w:top w:val="none" w:sz="0" w:space="0" w:color="auto"/>
                <w:left w:val="none" w:sz="0" w:space="0" w:color="auto"/>
                <w:bottom w:val="none" w:sz="0" w:space="0" w:color="auto"/>
                <w:right w:val="none" w:sz="0" w:space="0" w:color="auto"/>
              </w:divBdr>
            </w:div>
          </w:divsChild>
        </w:div>
        <w:div w:id="1677878234">
          <w:marLeft w:val="0"/>
          <w:marRight w:val="0"/>
          <w:marTop w:val="0"/>
          <w:marBottom w:val="0"/>
          <w:divBdr>
            <w:top w:val="none" w:sz="0" w:space="0" w:color="auto"/>
            <w:left w:val="none" w:sz="0" w:space="0" w:color="auto"/>
            <w:bottom w:val="none" w:sz="0" w:space="0" w:color="auto"/>
            <w:right w:val="none" w:sz="0" w:space="0" w:color="auto"/>
          </w:divBdr>
        </w:div>
        <w:div w:id="1831943401">
          <w:marLeft w:val="0"/>
          <w:marRight w:val="0"/>
          <w:marTop w:val="0"/>
          <w:marBottom w:val="0"/>
          <w:divBdr>
            <w:top w:val="none" w:sz="0" w:space="0" w:color="auto"/>
            <w:left w:val="none" w:sz="0" w:space="0" w:color="auto"/>
            <w:bottom w:val="none" w:sz="0" w:space="0" w:color="auto"/>
            <w:right w:val="none" w:sz="0" w:space="0" w:color="auto"/>
          </w:divBdr>
          <w:divsChild>
            <w:div w:id="1088112644">
              <w:marLeft w:val="0"/>
              <w:marRight w:val="0"/>
              <w:marTop w:val="0"/>
              <w:marBottom w:val="0"/>
              <w:divBdr>
                <w:top w:val="none" w:sz="0" w:space="0" w:color="auto"/>
                <w:left w:val="none" w:sz="0" w:space="0" w:color="auto"/>
                <w:bottom w:val="none" w:sz="0" w:space="0" w:color="auto"/>
                <w:right w:val="none" w:sz="0" w:space="0" w:color="auto"/>
              </w:divBdr>
            </w:div>
          </w:divsChild>
        </w:div>
        <w:div w:id="1099451368">
          <w:marLeft w:val="0"/>
          <w:marRight w:val="0"/>
          <w:marTop w:val="0"/>
          <w:marBottom w:val="0"/>
          <w:divBdr>
            <w:top w:val="none" w:sz="0" w:space="0" w:color="auto"/>
            <w:left w:val="none" w:sz="0" w:space="0" w:color="auto"/>
            <w:bottom w:val="none" w:sz="0" w:space="0" w:color="auto"/>
            <w:right w:val="none" w:sz="0" w:space="0" w:color="auto"/>
          </w:divBdr>
        </w:div>
        <w:div w:id="114177109">
          <w:marLeft w:val="0"/>
          <w:marRight w:val="0"/>
          <w:marTop w:val="0"/>
          <w:marBottom w:val="0"/>
          <w:divBdr>
            <w:top w:val="none" w:sz="0" w:space="0" w:color="auto"/>
            <w:left w:val="none" w:sz="0" w:space="0" w:color="auto"/>
            <w:bottom w:val="none" w:sz="0" w:space="0" w:color="auto"/>
            <w:right w:val="none" w:sz="0" w:space="0" w:color="auto"/>
          </w:divBdr>
          <w:divsChild>
            <w:div w:id="355544457">
              <w:marLeft w:val="0"/>
              <w:marRight w:val="0"/>
              <w:marTop w:val="0"/>
              <w:marBottom w:val="0"/>
              <w:divBdr>
                <w:top w:val="none" w:sz="0" w:space="0" w:color="auto"/>
                <w:left w:val="none" w:sz="0" w:space="0" w:color="auto"/>
                <w:bottom w:val="none" w:sz="0" w:space="0" w:color="auto"/>
                <w:right w:val="none" w:sz="0" w:space="0" w:color="auto"/>
              </w:divBdr>
            </w:div>
          </w:divsChild>
        </w:div>
        <w:div w:id="404189312">
          <w:marLeft w:val="0"/>
          <w:marRight w:val="0"/>
          <w:marTop w:val="300"/>
          <w:marBottom w:val="0"/>
          <w:divBdr>
            <w:top w:val="none" w:sz="0" w:space="0" w:color="auto"/>
            <w:left w:val="none" w:sz="0" w:space="0" w:color="auto"/>
            <w:bottom w:val="none" w:sz="0" w:space="0" w:color="auto"/>
            <w:right w:val="none" w:sz="0" w:space="0" w:color="auto"/>
          </w:divBdr>
          <w:divsChild>
            <w:div w:id="1073968323">
              <w:marLeft w:val="0"/>
              <w:marRight w:val="0"/>
              <w:marTop w:val="0"/>
              <w:marBottom w:val="0"/>
              <w:divBdr>
                <w:top w:val="none" w:sz="0" w:space="0" w:color="auto"/>
                <w:left w:val="none" w:sz="0" w:space="0" w:color="auto"/>
                <w:bottom w:val="none" w:sz="0" w:space="0" w:color="auto"/>
                <w:right w:val="none" w:sz="0" w:space="0" w:color="auto"/>
              </w:divBdr>
              <w:divsChild>
                <w:div w:id="120109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1897">
          <w:marLeft w:val="0"/>
          <w:marRight w:val="0"/>
          <w:marTop w:val="300"/>
          <w:marBottom w:val="0"/>
          <w:divBdr>
            <w:top w:val="none" w:sz="0" w:space="0" w:color="auto"/>
            <w:left w:val="none" w:sz="0" w:space="0" w:color="auto"/>
            <w:bottom w:val="none" w:sz="0" w:space="0" w:color="auto"/>
            <w:right w:val="none" w:sz="0" w:space="0" w:color="auto"/>
          </w:divBdr>
          <w:divsChild>
            <w:div w:id="743533580">
              <w:marLeft w:val="0"/>
              <w:marRight w:val="0"/>
              <w:marTop w:val="0"/>
              <w:marBottom w:val="0"/>
              <w:divBdr>
                <w:top w:val="none" w:sz="0" w:space="0" w:color="auto"/>
                <w:left w:val="none" w:sz="0" w:space="0" w:color="auto"/>
                <w:bottom w:val="none" w:sz="0" w:space="0" w:color="auto"/>
                <w:right w:val="none" w:sz="0" w:space="0" w:color="auto"/>
              </w:divBdr>
              <w:divsChild>
                <w:div w:id="8160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295902">
          <w:marLeft w:val="0"/>
          <w:marRight w:val="0"/>
          <w:marTop w:val="300"/>
          <w:marBottom w:val="0"/>
          <w:divBdr>
            <w:top w:val="none" w:sz="0" w:space="0" w:color="auto"/>
            <w:left w:val="none" w:sz="0" w:space="0" w:color="auto"/>
            <w:bottom w:val="none" w:sz="0" w:space="0" w:color="auto"/>
            <w:right w:val="none" w:sz="0" w:space="0" w:color="auto"/>
          </w:divBdr>
          <w:divsChild>
            <w:div w:id="963265738">
              <w:marLeft w:val="0"/>
              <w:marRight w:val="0"/>
              <w:marTop w:val="0"/>
              <w:marBottom w:val="0"/>
              <w:divBdr>
                <w:top w:val="none" w:sz="0" w:space="0" w:color="auto"/>
                <w:left w:val="none" w:sz="0" w:space="0" w:color="auto"/>
                <w:bottom w:val="none" w:sz="0" w:space="0" w:color="auto"/>
                <w:right w:val="none" w:sz="0" w:space="0" w:color="auto"/>
              </w:divBdr>
              <w:divsChild>
                <w:div w:id="163599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659860">
          <w:marLeft w:val="0"/>
          <w:marRight w:val="0"/>
          <w:marTop w:val="300"/>
          <w:marBottom w:val="0"/>
          <w:divBdr>
            <w:top w:val="none" w:sz="0" w:space="0" w:color="auto"/>
            <w:left w:val="none" w:sz="0" w:space="0" w:color="auto"/>
            <w:bottom w:val="none" w:sz="0" w:space="0" w:color="auto"/>
            <w:right w:val="none" w:sz="0" w:space="0" w:color="auto"/>
          </w:divBdr>
          <w:divsChild>
            <w:div w:id="1553888018">
              <w:marLeft w:val="0"/>
              <w:marRight w:val="0"/>
              <w:marTop w:val="0"/>
              <w:marBottom w:val="0"/>
              <w:divBdr>
                <w:top w:val="none" w:sz="0" w:space="0" w:color="auto"/>
                <w:left w:val="none" w:sz="0" w:space="0" w:color="auto"/>
                <w:bottom w:val="none" w:sz="0" w:space="0" w:color="auto"/>
                <w:right w:val="none" w:sz="0" w:space="0" w:color="auto"/>
              </w:divBdr>
              <w:divsChild>
                <w:div w:id="580256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45332">
      <w:bodyDiv w:val="1"/>
      <w:marLeft w:val="0"/>
      <w:marRight w:val="0"/>
      <w:marTop w:val="0"/>
      <w:marBottom w:val="0"/>
      <w:divBdr>
        <w:top w:val="none" w:sz="0" w:space="0" w:color="auto"/>
        <w:left w:val="none" w:sz="0" w:space="0" w:color="auto"/>
        <w:bottom w:val="none" w:sz="0" w:space="0" w:color="auto"/>
        <w:right w:val="none" w:sz="0" w:space="0" w:color="auto"/>
      </w:divBdr>
      <w:divsChild>
        <w:div w:id="274556437">
          <w:marLeft w:val="0"/>
          <w:marRight w:val="0"/>
          <w:marTop w:val="0"/>
          <w:marBottom w:val="0"/>
          <w:divBdr>
            <w:top w:val="none" w:sz="0" w:space="0" w:color="auto"/>
            <w:left w:val="none" w:sz="0" w:space="0" w:color="auto"/>
            <w:bottom w:val="none" w:sz="0" w:space="0" w:color="auto"/>
            <w:right w:val="none" w:sz="0" w:space="0" w:color="auto"/>
          </w:divBdr>
        </w:div>
        <w:div w:id="923537022">
          <w:marLeft w:val="0"/>
          <w:marRight w:val="0"/>
          <w:marTop w:val="0"/>
          <w:marBottom w:val="0"/>
          <w:divBdr>
            <w:top w:val="none" w:sz="0" w:space="0" w:color="auto"/>
            <w:left w:val="none" w:sz="0" w:space="0" w:color="auto"/>
            <w:bottom w:val="none" w:sz="0" w:space="0" w:color="auto"/>
            <w:right w:val="none" w:sz="0" w:space="0" w:color="auto"/>
          </w:divBdr>
          <w:divsChild>
            <w:div w:id="1453750081">
              <w:marLeft w:val="0"/>
              <w:marRight w:val="0"/>
              <w:marTop w:val="0"/>
              <w:marBottom w:val="0"/>
              <w:divBdr>
                <w:top w:val="none" w:sz="0" w:space="0" w:color="auto"/>
                <w:left w:val="none" w:sz="0" w:space="0" w:color="auto"/>
                <w:bottom w:val="none" w:sz="0" w:space="0" w:color="auto"/>
                <w:right w:val="none" w:sz="0" w:space="0" w:color="auto"/>
              </w:divBdr>
            </w:div>
          </w:divsChild>
        </w:div>
        <w:div w:id="2102218791">
          <w:marLeft w:val="0"/>
          <w:marRight w:val="0"/>
          <w:marTop w:val="0"/>
          <w:marBottom w:val="0"/>
          <w:divBdr>
            <w:top w:val="none" w:sz="0" w:space="0" w:color="auto"/>
            <w:left w:val="none" w:sz="0" w:space="0" w:color="auto"/>
            <w:bottom w:val="none" w:sz="0" w:space="0" w:color="auto"/>
            <w:right w:val="none" w:sz="0" w:space="0" w:color="auto"/>
          </w:divBdr>
        </w:div>
        <w:div w:id="270018961">
          <w:marLeft w:val="0"/>
          <w:marRight w:val="0"/>
          <w:marTop w:val="0"/>
          <w:marBottom w:val="0"/>
          <w:divBdr>
            <w:top w:val="none" w:sz="0" w:space="0" w:color="auto"/>
            <w:left w:val="none" w:sz="0" w:space="0" w:color="auto"/>
            <w:bottom w:val="none" w:sz="0" w:space="0" w:color="auto"/>
            <w:right w:val="none" w:sz="0" w:space="0" w:color="auto"/>
          </w:divBdr>
          <w:divsChild>
            <w:div w:id="373703134">
              <w:marLeft w:val="0"/>
              <w:marRight w:val="0"/>
              <w:marTop w:val="0"/>
              <w:marBottom w:val="0"/>
              <w:divBdr>
                <w:top w:val="none" w:sz="0" w:space="0" w:color="auto"/>
                <w:left w:val="none" w:sz="0" w:space="0" w:color="auto"/>
                <w:bottom w:val="none" w:sz="0" w:space="0" w:color="auto"/>
                <w:right w:val="none" w:sz="0" w:space="0" w:color="auto"/>
              </w:divBdr>
            </w:div>
          </w:divsChild>
        </w:div>
        <w:div w:id="564144792">
          <w:marLeft w:val="0"/>
          <w:marRight w:val="0"/>
          <w:marTop w:val="0"/>
          <w:marBottom w:val="0"/>
          <w:divBdr>
            <w:top w:val="none" w:sz="0" w:space="0" w:color="auto"/>
            <w:left w:val="none" w:sz="0" w:space="0" w:color="auto"/>
            <w:bottom w:val="none" w:sz="0" w:space="0" w:color="auto"/>
            <w:right w:val="none" w:sz="0" w:space="0" w:color="auto"/>
          </w:divBdr>
        </w:div>
        <w:div w:id="30999474">
          <w:marLeft w:val="0"/>
          <w:marRight w:val="0"/>
          <w:marTop w:val="0"/>
          <w:marBottom w:val="0"/>
          <w:divBdr>
            <w:top w:val="none" w:sz="0" w:space="0" w:color="auto"/>
            <w:left w:val="none" w:sz="0" w:space="0" w:color="auto"/>
            <w:bottom w:val="none" w:sz="0" w:space="0" w:color="auto"/>
            <w:right w:val="none" w:sz="0" w:space="0" w:color="auto"/>
          </w:divBdr>
          <w:divsChild>
            <w:div w:id="293293862">
              <w:marLeft w:val="0"/>
              <w:marRight w:val="0"/>
              <w:marTop w:val="0"/>
              <w:marBottom w:val="0"/>
              <w:divBdr>
                <w:top w:val="none" w:sz="0" w:space="0" w:color="auto"/>
                <w:left w:val="none" w:sz="0" w:space="0" w:color="auto"/>
                <w:bottom w:val="none" w:sz="0" w:space="0" w:color="auto"/>
                <w:right w:val="none" w:sz="0" w:space="0" w:color="auto"/>
              </w:divBdr>
            </w:div>
          </w:divsChild>
        </w:div>
        <w:div w:id="1137793419">
          <w:marLeft w:val="0"/>
          <w:marRight w:val="0"/>
          <w:marTop w:val="0"/>
          <w:marBottom w:val="0"/>
          <w:divBdr>
            <w:top w:val="none" w:sz="0" w:space="0" w:color="auto"/>
            <w:left w:val="none" w:sz="0" w:space="0" w:color="auto"/>
            <w:bottom w:val="none" w:sz="0" w:space="0" w:color="auto"/>
            <w:right w:val="none" w:sz="0" w:space="0" w:color="auto"/>
          </w:divBdr>
        </w:div>
        <w:div w:id="809398541">
          <w:marLeft w:val="0"/>
          <w:marRight w:val="0"/>
          <w:marTop w:val="0"/>
          <w:marBottom w:val="0"/>
          <w:divBdr>
            <w:top w:val="none" w:sz="0" w:space="0" w:color="auto"/>
            <w:left w:val="none" w:sz="0" w:space="0" w:color="auto"/>
            <w:bottom w:val="none" w:sz="0" w:space="0" w:color="auto"/>
            <w:right w:val="none" w:sz="0" w:space="0" w:color="auto"/>
          </w:divBdr>
          <w:divsChild>
            <w:div w:id="1108894521">
              <w:marLeft w:val="0"/>
              <w:marRight w:val="0"/>
              <w:marTop w:val="0"/>
              <w:marBottom w:val="0"/>
              <w:divBdr>
                <w:top w:val="none" w:sz="0" w:space="0" w:color="auto"/>
                <w:left w:val="none" w:sz="0" w:space="0" w:color="auto"/>
                <w:bottom w:val="none" w:sz="0" w:space="0" w:color="auto"/>
                <w:right w:val="none" w:sz="0" w:space="0" w:color="auto"/>
              </w:divBdr>
            </w:div>
          </w:divsChild>
        </w:div>
        <w:div w:id="601689890">
          <w:marLeft w:val="0"/>
          <w:marRight w:val="0"/>
          <w:marTop w:val="0"/>
          <w:marBottom w:val="0"/>
          <w:divBdr>
            <w:top w:val="none" w:sz="0" w:space="0" w:color="auto"/>
            <w:left w:val="none" w:sz="0" w:space="0" w:color="auto"/>
            <w:bottom w:val="none" w:sz="0" w:space="0" w:color="auto"/>
            <w:right w:val="none" w:sz="0" w:space="0" w:color="auto"/>
          </w:divBdr>
        </w:div>
        <w:div w:id="259141225">
          <w:marLeft w:val="0"/>
          <w:marRight w:val="0"/>
          <w:marTop w:val="0"/>
          <w:marBottom w:val="0"/>
          <w:divBdr>
            <w:top w:val="none" w:sz="0" w:space="0" w:color="auto"/>
            <w:left w:val="none" w:sz="0" w:space="0" w:color="auto"/>
            <w:bottom w:val="none" w:sz="0" w:space="0" w:color="auto"/>
            <w:right w:val="none" w:sz="0" w:space="0" w:color="auto"/>
          </w:divBdr>
          <w:divsChild>
            <w:div w:id="458450988">
              <w:marLeft w:val="0"/>
              <w:marRight w:val="0"/>
              <w:marTop w:val="0"/>
              <w:marBottom w:val="0"/>
              <w:divBdr>
                <w:top w:val="none" w:sz="0" w:space="0" w:color="auto"/>
                <w:left w:val="none" w:sz="0" w:space="0" w:color="auto"/>
                <w:bottom w:val="none" w:sz="0" w:space="0" w:color="auto"/>
                <w:right w:val="none" w:sz="0" w:space="0" w:color="auto"/>
              </w:divBdr>
            </w:div>
          </w:divsChild>
        </w:div>
        <w:div w:id="330718835">
          <w:marLeft w:val="0"/>
          <w:marRight w:val="0"/>
          <w:marTop w:val="0"/>
          <w:marBottom w:val="0"/>
          <w:divBdr>
            <w:top w:val="none" w:sz="0" w:space="0" w:color="auto"/>
            <w:left w:val="none" w:sz="0" w:space="0" w:color="auto"/>
            <w:bottom w:val="none" w:sz="0" w:space="0" w:color="auto"/>
            <w:right w:val="none" w:sz="0" w:space="0" w:color="auto"/>
          </w:divBdr>
        </w:div>
        <w:div w:id="28649735">
          <w:marLeft w:val="0"/>
          <w:marRight w:val="0"/>
          <w:marTop w:val="0"/>
          <w:marBottom w:val="0"/>
          <w:divBdr>
            <w:top w:val="none" w:sz="0" w:space="0" w:color="auto"/>
            <w:left w:val="none" w:sz="0" w:space="0" w:color="auto"/>
            <w:bottom w:val="none" w:sz="0" w:space="0" w:color="auto"/>
            <w:right w:val="none" w:sz="0" w:space="0" w:color="auto"/>
          </w:divBdr>
          <w:divsChild>
            <w:div w:id="1949578998">
              <w:marLeft w:val="0"/>
              <w:marRight w:val="0"/>
              <w:marTop w:val="0"/>
              <w:marBottom w:val="0"/>
              <w:divBdr>
                <w:top w:val="none" w:sz="0" w:space="0" w:color="auto"/>
                <w:left w:val="none" w:sz="0" w:space="0" w:color="auto"/>
                <w:bottom w:val="none" w:sz="0" w:space="0" w:color="auto"/>
                <w:right w:val="none" w:sz="0" w:space="0" w:color="auto"/>
              </w:divBdr>
            </w:div>
          </w:divsChild>
        </w:div>
        <w:div w:id="2078896413">
          <w:marLeft w:val="0"/>
          <w:marRight w:val="0"/>
          <w:marTop w:val="0"/>
          <w:marBottom w:val="0"/>
          <w:divBdr>
            <w:top w:val="none" w:sz="0" w:space="0" w:color="auto"/>
            <w:left w:val="none" w:sz="0" w:space="0" w:color="auto"/>
            <w:bottom w:val="none" w:sz="0" w:space="0" w:color="auto"/>
            <w:right w:val="none" w:sz="0" w:space="0" w:color="auto"/>
          </w:divBdr>
        </w:div>
        <w:div w:id="486366554">
          <w:marLeft w:val="0"/>
          <w:marRight w:val="0"/>
          <w:marTop w:val="0"/>
          <w:marBottom w:val="0"/>
          <w:divBdr>
            <w:top w:val="none" w:sz="0" w:space="0" w:color="auto"/>
            <w:left w:val="none" w:sz="0" w:space="0" w:color="auto"/>
            <w:bottom w:val="none" w:sz="0" w:space="0" w:color="auto"/>
            <w:right w:val="none" w:sz="0" w:space="0" w:color="auto"/>
          </w:divBdr>
          <w:divsChild>
            <w:div w:id="2131851446">
              <w:marLeft w:val="0"/>
              <w:marRight w:val="0"/>
              <w:marTop w:val="0"/>
              <w:marBottom w:val="0"/>
              <w:divBdr>
                <w:top w:val="none" w:sz="0" w:space="0" w:color="auto"/>
                <w:left w:val="none" w:sz="0" w:space="0" w:color="auto"/>
                <w:bottom w:val="none" w:sz="0" w:space="0" w:color="auto"/>
                <w:right w:val="none" w:sz="0" w:space="0" w:color="auto"/>
              </w:divBdr>
            </w:div>
          </w:divsChild>
        </w:div>
        <w:div w:id="1951080897">
          <w:marLeft w:val="0"/>
          <w:marRight w:val="0"/>
          <w:marTop w:val="300"/>
          <w:marBottom w:val="0"/>
          <w:divBdr>
            <w:top w:val="none" w:sz="0" w:space="0" w:color="auto"/>
            <w:left w:val="none" w:sz="0" w:space="0" w:color="auto"/>
            <w:bottom w:val="none" w:sz="0" w:space="0" w:color="auto"/>
            <w:right w:val="none" w:sz="0" w:space="0" w:color="auto"/>
          </w:divBdr>
          <w:divsChild>
            <w:div w:id="1306548340">
              <w:marLeft w:val="0"/>
              <w:marRight w:val="0"/>
              <w:marTop w:val="0"/>
              <w:marBottom w:val="0"/>
              <w:divBdr>
                <w:top w:val="none" w:sz="0" w:space="0" w:color="auto"/>
                <w:left w:val="none" w:sz="0" w:space="0" w:color="auto"/>
                <w:bottom w:val="none" w:sz="0" w:space="0" w:color="auto"/>
                <w:right w:val="none" w:sz="0" w:space="0" w:color="auto"/>
              </w:divBdr>
              <w:divsChild>
                <w:div w:id="177682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823494">
          <w:marLeft w:val="0"/>
          <w:marRight w:val="0"/>
          <w:marTop w:val="300"/>
          <w:marBottom w:val="0"/>
          <w:divBdr>
            <w:top w:val="none" w:sz="0" w:space="0" w:color="auto"/>
            <w:left w:val="none" w:sz="0" w:space="0" w:color="auto"/>
            <w:bottom w:val="none" w:sz="0" w:space="0" w:color="auto"/>
            <w:right w:val="none" w:sz="0" w:space="0" w:color="auto"/>
          </w:divBdr>
          <w:divsChild>
            <w:div w:id="211505228">
              <w:marLeft w:val="0"/>
              <w:marRight w:val="0"/>
              <w:marTop w:val="0"/>
              <w:marBottom w:val="0"/>
              <w:divBdr>
                <w:top w:val="none" w:sz="0" w:space="0" w:color="auto"/>
                <w:left w:val="none" w:sz="0" w:space="0" w:color="auto"/>
                <w:bottom w:val="none" w:sz="0" w:space="0" w:color="auto"/>
                <w:right w:val="none" w:sz="0" w:space="0" w:color="auto"/>
              </w:divBdr>
              <w:divsChild>
                <w:div w:id="191582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095679">
          <w:marLeft w:val="0"/>
          <w:marRight w:val="0"/>
          <w:marTop w:val="300"/>
          <w:marBottom w:val="0"/>
          <w:divBdr>
            <w:top w:val="none" w:sz="0" w:space="0" w:color="auto"/>
            <w:left w:val="none" w:sz="0" w:space="0" w:color="auto"/>
            <w:bottom w:val="none" w:sz="0" w:space="0" w:color="auto"/>
            <w:right w:val="none" w:sz="0" w:space="0" w:color="auto"/>
          </w:divBdr>
          <w:divsChild>
            <w:div w:id="214396203">
              <w:marLeft w:val="0"/>
              <w:marRight w:val="0"/>
              <w:marTop w:val="0"/>
              <w:marBottom w:val="0"/>
              <w:divBdr>
                <w:top w:val="none" w:sz="0" w:space="0" w:color="auto"/>
                <w:left w:val="none" w:sz="0" w:space="0" w:color="auto"/>
                <w:bottom w:val="none" w:sz="0" w:space="0" w:color="auto"/>
                <w:right w:val="none" w:sz="0" w:space="0" w:color="auto"/>
              </w:divBdr>
              <w:divsChild>
                <w:div w:id="77019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881328304">
          <w:marLeft w:val="0"/>
          <w:marRight w:val="0"/>
          <w:marTop w:val="0"/>
          <w:marBottom w:val="0"/>
          <w:divBdr>
            <w:top w:val="none" w:sz="0" w:space="0" w:color="auto"/>
            <w:left w:val="none" w:sz="0" w:space="0" w:color="auto"/>
            <w:bottom w:val="none" w:sz="0" w:space="0" w:color="auto"/>
            <w:right w:val="none" w:sz="0" w:space="0" w:color="auto"/>
          </w:divBdr>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947926524">
          <w:marLeft w:val="0"/>
          <w:marRight w:val="0"/>
          <w:marTop w:val="0"/>
          <w:marBottom w:val="0"/>
          <w:divBdr>
            <w:top w:val="none" w:sz="0" w:space="0" w:color="auto"/>
            <w:left w:val="none" w:sz="0" w:space="0" w:color="auto"/>
            <w:bottom w:val="none" w:sz="0" w:space="0" w:color="auto"/>
            <w:right w:val="none" w:sz="0" w:space="0" w:color="auto"/>
          </w:divBdr>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681971691">
          <w:marLeft w:val="0"/>
          <w:marRight w:val="0"/>
          <w:marTop w:val="0"/>
          <w:marBottom w:val="0"/>
          <w:divBdr>
            <w:top w:val="none" w:sz="0" w:space="0" w:color="auto"/>
            <w:left w:val="none" w:sz="0" w:space="0" w:color="auto"/>
            <w:bottom w:val="none" w:sz="0" w:space="0" w:color="auto"/>
            <w:right w:val="none" w:sz="0" w:space="0" w:color="auto"/>
          </w:divBdr>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642005227">
          <w:marLeft w:val="0"/>
          <w:marRight w:val="0"/>
          <w:marTop w:val="0"/>
          <w:marBottom w:val="0"/>
          <w:divBdr>
            <w:top w:val="none" w:sz="0" w:space="0" w:color="auto"/>
            <w:left w:val="none" w:sz="0" w:space="0" w:color="auto"/>
            <w:bottom w:val="none" w:sz="0" w:space="0" w:color="auto"/>
            <w:right w:val="none" w:sz="0" w:space="0" w:color="auto"/>
          </w:divBdr>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2114783162">
          <w:marLeft w:val="0"/>
          <w:marRight w:val="0"/>
          <w:marTop w:val="0"/>
          <w:marBottom w:val="0"/>
          <w:divBdr>
            <w:top w:val="none" w:sz="0" w:space="0" w:color="auto"/>
            <w:left w:val="none" w:sz="0" w:space="0" w:color="auto"/>
            <w:bottom w:val="none" w:sz="0" w:space="0" w:color="auto"/>
            <w:right w:val="none" w:sz="0" w:space="0" w:color="auto"/>
          </w:divBdr>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799499504">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1150906062">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1532717566">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623339147">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2040157675">
          <w:marLeft w:val="0"/>
          <w:marRight w:val="0"/>
          <w:marTop w:val="0"/>
          <w:marBottom w:val="0"/>
          <w:divBdr>
            <w:top w:val="none" w:sz="0" w:space="0" w:color="auto"/>
            <w:left w:val="none" w:sz="0" w:space="0" w:color="auto"/>
            <w:bottom w:val="none" w:sz="0" w:space="0" w:color="auto"/>
            <w:right w:val="none" w:sz="0" w:space="0" w:color="auto"/>
          </w:divBdr>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414664649">
          <w:marLeft w:val="0"/>
          <w:marRight w:val="0"/>
          <w:marTop w:val="0"/>
          <w:marBottom w:val="0"/>
          <w:divBdr>
            <w:top w:val="none" w:sz="0" w:space="0" w:color="auto"/>
            <w:left w:val="none" w:sz="0" w:space="0" w:color="auto"/>
            <w:bottom w:val="none" w:sz="0" w:space="0" w:color="auto"/>
            <w:right w:val="none" w:sz="0" w:space="0" w:color="auto"/>
          </w:divBdr>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574203">
      <w:bodyDiv w:val="1"/>
      <w:marLeft w:val="0"/>
      <w:marRight w:val="0"/>
      <w:marTop w:val="0"/>
      <w:marBottom w:val="0"/>
      <w:divBdr>
        <w:top w:val="none" w:sz="0" w:space="0" w:color="auto"/>
        <w:left w:val="none" w:sz="0" w:space="0" w:color="auto"/>
        <w:bottom w:val="none" w:sz="0" w:space="0" w:color="auto"/>
        <w:right w:val="none" w:sz="0" w:space="0" w:color="auto"/>
      </w:divBdr>
      <w:divsChild>
        <w:div w:id="1207453295">
          <w:marLeft w:val="0"/>
          <w:marRight w:val="0"/>
          <w:marTop w:val="0"/>
          <w:marBottom w:val="0"/>
          <w:divBdr>
            <w:top w:val="none" w:sz="0" w:space="0" w:color="auto"/>
            <w:left w:val="none" w:sz="0" w:space="0" w:color="auto"/>
            <w:bottom w:val="none" w:sz="0" w:space="0" w:color="auto"/>
            <w:right w:val="none" w:sz="0" w:space="0" w:color="auto"/>
          </w:divBdr>
        </w:div>
        <w:div w:id="521935567">
          <w:marLeft w:val="0"/>
          <w:marRight w:val="0"/>
          <w:marTop w:val="0"/>
          <w:marBottom w:val="0"/>
          <w:divBdr>
            <w:top w:val="none" w:sz="0" w:space="0" w:color="auto"/>
            <w:left w:val="none" w:sz="0" w:space="0" w:color="auto"/>
            <w:bottom w:val="none" w:sz="0" w:space="0" w:color="auto"/>
            <w:right w:val="none" w:sz="0" w:space="0" w:color="auto"/>
          </w:divBdr>
          <w:divsChild>
            <w:div w:id="812991373">
              <w:marLeft w:val="0"/>
              <w:marRight w:val="0"/>
              <w:marTop w:val="0"/>
              <w:marBottom w:val="0"/>
              <w:divBdr>
                <w:top w:val="none" w:sz="0" w:space="0" w:color="auto"/>
                <w:left w:val="none" w:sz="0" w:space="0" w:color="auto"/>
                <w:bottom w:val="none" w:sz="0" w:space="0" w:color="auto"/>
                <w:right w:val="none" w:sz="0" w:space="0" w:color="auto"/>
              </w:divBdr>
            </w:div>
          </w:divsChild>
        </w:div>
        <w:div w:id="2129155751">
          <w:marLeft w:val="0"/>
          <w:marRight w:val="0"/>
          <w:marTop w:val="0"/>
          <w:marBottom w:val="0"/>
          <w:divBdr>
            <w:top w:val="none" w:sz="0" w:space="0" w:color="auto"/>
            <w:left w:val="none" w:sz="0" w:space="0" w:color="auto"/>
            <w:bottom w:val="none" w:sz="0" w:space="0" w:color="auto"/>
            <w:right w:val="none" w:sz="0" w:space="0" w:color="auto"/>
          </w:divBdr>
        </w:div>
        <w:div w:id="1460688944">
          <w:marLeft w:val="0"/>
          <w:marRight w:val="0"/>
          <w:marTop w:val="0"/>
          <w:marBottom w:val="0"/>
          <w:divBdr>
            <w:top w:val="none" w:sz="0" w:space="0" w:color="auto"/>
            <w:left w:val="none" w:sz="0" w:space="0" w:color="auto"/>
            <w:bottom w:val="none" w:sz="0" w:space="0" w:color="auto"/>
            <w:right w:val="none" w:sz="0" w:space="0" w:color="auto"/>
          </w:divBdr>
          <w:divsChild>
            <w:div w:id="1861776658">
              <w:marLeft w:val="0"/>
              <w:marRight w:val="0"/>
              <w:marTop w:val="0"/>
              <w:marBottom w:val="0"/>
              <w:divBdr>
                <w:top w:val="none" w:sz="0" w:space="0" w:color="auto"/>
                <w:left w:val="none" w:sz="0" w:space="0" w:color="auto"/>
                <w:bottom w:val="none" w:sz="0" w:space="0" w:color="auto"/>
                <w:right w:val="none" w:sz="0" w:space="0" w:color="auto"/>
              </w:divBdr>
            </w:div>
          </w:divsChild>
        </w:div>
        <w:div w:id="1287544305">
          <w:marLeft w:val="0"/>
          <w:marRight w:val="0"/>
          <w:marTop w:val="0"/>
          <w:marBottom w:val="0"/>
          <w:divBdr>
            <w:top w:val="none" w:sz="0" w:space="0" w:color="auto"/>
            <w:left w:val="none" w:sz="0" w:space="0" w:color="auto"/>
            <w:bottom w:val="none" w:sz="0" w:space="0" w:color="auto"/>
            <w:right w:val="none" w:sz="0" w:space="0" w:color="auto"/>
          </w:divBdr>
        </w:div>
        <w:div w:id="826169366">
          <w:marLeft w:val="0"/>
          <w:marRight w:val="0"/>
          <w:marTop w:val="0"/>
          <w:marBottom w:val="0"/>
          <w:divBdr>
            <w:top w:val="none" w:sz="0" w:space="0" w:color="auto"/>
            <w:left w:val="none" w:sz="0" w:space="0" w:color="auto"/>
            <w:bottom w:val="none" w:sz="0" w:space="0" w:color="auto"/>
            <w:right w:val="none" w:sz="0" w:space="0" w:color="auto"/>
          </w:divBdr>
          <w:divsChild>
            <w:div w:id="442656580">
              <w:marLeft w:val="0"/>
              <w:marRight w:val="0"/>
              <w:marTop w:val="0"/>
              <w:marBottom w:val="0"/>
              <w:divBdr>
                <w:top w:val="none" w:sz="0" w:space="0" w:color="auto"/>
                <w:left w:val="none" w:sz="0" w:space="0" w:color="auto"/>
                <w:bottom w:val="none" w:sz="0" w:space="0" w:color="auto"/>
                <w:right w:val="none" w:sz="0" w:space="0" w:color="auto"/>
              </w:divBdr>
            </w:div>
          </w:divsChild>
        </w:div>
        <w:div w:id="1549217147">
          <w:marLeft w:val="0"/>
          <w:marRight w:val="0"/>
          <w:marTop w:val="0"/>
          <w:marBottom w:val="0"/>
          <w:divBdr>
            <w:top w:val="none" w:sz="0" w:space="0" w:color="auto"/>
            <w:left w:val="none" w:sz="0" w:space="0" w:color="auto"/>
            <w:bottom w:val="none" w:sz="0" w:space="0" w:color="auto"/>
            <w:right w:val="none" w:sz="0" w:space="0" w:color="auto"/>
          </w:divBdr>
        </w:div>
        <w:div w:id="96566251">
          <w:marLeft w:val="0"/>
          <w:marRight w:val="0"/>
          <w:marTop w:val="0"/>
          <w:marBottom w:val="0"/>
          <w:divBdr>
            <w:top w:val="none" w:sz="0" w:space="0" w:color="auto"/>
            <w:left w:val="none" w:sz="0" w:space="0" w:color="auto"/>
            <w:bottom w:val="none" w:sz="0" w:space="0" w:color="auto"/>
            <w:right w:val="none" w:sz="0" w:space="0" w:color="auto"/>
          </w:divBdr>
          <w:divsChild>
            <w:div w:id="1707825312">
              <w:marLeft w:val="0"/>
              <w:marRight w:val="0"/>
              <w:marTop w:val="0"/>
              <w:marBottom w:val="0"/>
              <w:divBdr>
                <w:top w:val="none" w:sz="0" w:space="0" w:color="auto"/>
                <w:left w:val="none" w:sz="0" w:space="0" w:color="auto"/>
                <w:bottom w:val="none" w:sz="0" w:space="0" w:color="auto"/>
                <w:right w:val="none" w:sz="0" w:space="0" w:color="auto"/>
              </w:divBdr>
            </w:div>
          </w:divsChild>
        </w:div>
        <w:div w:id="197855760">
          <w:marLeft w:val="0"/>
          <w:marRight w:val="0"/>
          <w:marTop w:val="0"/>
          <w:marBottom w:val="0"/>
          <w:divBdr>
            <w:top w:val="none" w:sz="0" w:space="0" w:color="auto"/>
            <w:left w:val="none" w:sz="0" w:space="0" w:color="auto"/>
            <w:bottom w:val="none" w:sz="0" w:space="0" w:color="auto"/>
            <w:right w:val="none" w:sz="0" w:space="0" w:color="auto"/>
          </w:divBdr>
        </w:div>
        <w:div w:id="1925869183">
          <w:marLeft w:val="0"/>
          <w:marRight w:val="0"/>
          <w:marTop w:val="0"/>
          <w:marBottom w:val="0"/>
          <w:divBdr>
            <w:top w:val="none" w:sz="0" w:space="0" w:color="auto"/>
            <w:left w:val="none" w:sz="0" w:space="0" w:color="auto"/>
            <w:bottom w:val="none" w:sz="0" w:space="0" w:color="auto"/>
            <w:right w:val="none" w:sz="0" w:space="0" w:color="auto"/>
          </w:divBdr>
          <w:divsChild>
            <w:div w:id="281805437">
              <w:marLeft w:val="0"/>
              <w:marRight w:val="0"/>
              <w:marTop w:val="0"/>
              <w:marBottom w:val="0"/>
              <w:divBdr>
                <w:top w:val="none" w:sz="0" w:space="0" w:color="auto"/>
                <w:left w:val="none" w:sz="0" w:space="0" w:color="auto"/>
                <w:bottom w:val="none" w:sz="0" w:space="0" w:color="auto"/>
                <w:right w:val="none" w:sz="0" w:space="0" w:color="auto"/>
              </w:divBdr>
            </w:div>
          </w:divsChild>
        </w:div>
        <w:div w:id="760948405">
          <w:marLeft w:val="0"/>
          <w:marRight w:val="0"/>
          <w:marTop w:val="0"/>
          <w:marBottom w:val="0"/>
          <w:divBdr>
            <w:top w:val="none" w:sz="0" w:space="0" w:color="auto"/>
            <w:left w:val="none" w:sz="0" w:space="0" w:color="auto"/>
            <w:bottom w:val="none" w:sz="0" w:space="0" w:color="auto"/>
            <w:right w:val="none" w:sz="0" w:space="0" w:color="auto"/>
          </w:divBdr>
        </w:div>
        <w:div w:id="1597206577">
          <w:marLeft w:val="0"/>
          <w:marRight w:val="0"/>
          <w:marTop w:val="0"/>
          <w:marBottom w:val="0"/>
          <w:divBdr>
            <w:top w:val="none" w:sz="0" w:space="0" w:color="auto"/>
            <w:left w:val="none" w:sz="0" w:space="0" w:color="auto"/>
            <w:bottom w:val="none" w:sz="0" w:space="0" w:color="auto"/>
            <w:right w:val="none" w:sz="0" w:space="0" w:color="auto"/>
          </w:divBdr>
          <w:divsChild>
            <w:div w:id="49620974">
              <w:marLeft w:val="0"/>
              <w:marRight w:val="0"/>
              <w:marTop w:val="0"/>
              <w:marBottom w:val="0"/>
              <w:divBdr>
                <w:top w:val="none" w:sz="0" w:space="0" w:color="auto"/>
                <w:left w:val="none" w:sz="0" w:space="0" w:color="auto"/>
                <w:bottom w:val="none" w:sz="0" w:space="0" w:color="auto"/>
                <w:right w:val="none" w:sz="0" w:space="0" w:color="auto"/>
              </w:divBdr>
            </w:div>
          </w:divsChild>
        </w:div>
        <w:div w:id="833574476">
          <w:marLeft w:val="0"/>
          <w:marRight w:val="0"/>
          <w:marTop w:val="0"/>
          <w:marBottom w:val="0"/>
          <w:divBdr>
            <w:top w:val="none" w:sz="0" w:space="0" w:color="auto"/>
            <w:left w:val="none" w:sz="0" w:space="0" w:color="auto"/>
            <w:bottom w:val="none" w:sz="0" w:space="0" w:color="auto"/>
            <w:right w:val="none" w:sz="0" w:space="0" w:color="auto"/>
          </w:divBdr>
        </w:div>
        <w:div w:id="1808859859">
          <w:marLeft w:val="0"/>
          <w:marRight w:val="0"/>
          <w:marTop w:val="0"/>
          <w:marBottom w:val="0"/>
          <w:divBdr>
            <w:top w:val="none" w:sz="0" w:space="0" w:color="auto"/>
            <w:left w:val="none" w:sz="0" w:space="0" w:color="auto"/>
            <w:bottom w:val="none" w:sz="0" w:space="0" w:color="auto"/>
            <w:right w:val="none" w:sz="0" w:space="0" w:color="auto"/>
          </w:divBdr>
          <w:divsChild>
            <w:div w:id="1429034196">
              <w:marLeft w:val="0"/>
              <w:marRight w:val="0"/>
              <w:marTop w:val="0"/>
              <w:marBottom w:val="0"/>
              <w:divBdr>
                <w:top w:val="none" w:sz="0" w:space="0" w:color="auto"/>
                <w:left w:val="none" w:sz="0" w:space="0" w:color="auto"/>
                <w:bottom w:val="none" w:sz="0" w:space="0" w:color="auto"/>
                <w:right w:val="none" w:sz="0" w:space="0" w:color="auto"/>
              </w:divBdr>
            </w:div>
          </w:divsChild>
        </w:div>
        <w:div w:id="1215770843">
          <w:marLeft w:val="0"/>
          <w:marRight w:val="0"/>
          <w:marTop w:val="300"/>
          <w:marBottom w:val="0"/>
          <w:divBdr>
            <w:top w:val="none" w:sz="0" w:space="0" w:color="auto"/>
            <w:left w:val="none" w:sz="0" w:space="0" w:color="auto"/>
            <w:bottom w:val="none" w:sz="0" w:space="0" w:color="auto"/>
            <w:right w:val="none" w:sz="0" w:space="0" w:color="auto"/>
          </w:divBdr>
          <w:divsChild>
            <w:div w:id="366223441">
              <w:marLeft w:val="0"/>
              <w:marRight w:val="0"/>
              <w:marTop w:val="0"/>
              <w:marBottom w:val="0"/>
              <w:divBdr>
                <w:top w:val="none" w:sz="0" w:space="0" w:color="auto"/>
                <w:left w:val="none" w:sz="0" w:space="0" w:color="auto"/>
                <w:bottom w:val="none" w:sz="0" w:space="0" w:color="auto"/>
                <w:right w:val="none" w:sz="0" w:space="0" w:color="auto"/>
              </w:divBdr>
              <w:divsChild>
                <w:div w:id="171299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623301">
          <w:marLeft w:val="0"/>
          <w:marRight w:val="0"/>
          <w:marTop w:val="300"/>
          <w:marBottom w:val="0"/>
          <w:divBdr>
            <w:top w:val="none" w:sz="0" w:space="0" w:color="auto"/>
            <w:left w:val="none" w:sz="0" w:space="0" w:color="auto"/>
            <w:bottom w:val="none" w:sz="0" w:space="0" w:color="auto"/>
            <w:right w:val="none" w:sz="0" w:space="0" w:color="auto"/>
          </w:divBdr>
          <w:divsChild>
            <w:div w:id="193226438">
              <w:marLeft w:val="0"/>
              <w:marRight w:val="0"/>
              <w:marTop w:val="0"/>
              <w:marBottom w:val="0"/>
              <w:divBdr>
                <w:top w:val="none" w:sz="0" w:space="0" w:color="auto"/>
                <w:left w:val="none" w:sz="0" w:space="0" w:color="auto"/>
                <w:bottom w:val="none" w:sz="0" w:space="0" w:color="auto"/>
                <w:right w:val="none" w:sz="0" w:space="0" w:color="auto"/>
              </w:divBdr>
              <w:divsChild>
                <w:div w:id="16282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141622">
          <w:marLeft w:val="0"/>
          <w:marRight w:val="0"/>
          <w:marTop w:val="300"/>
          <w:marBottom w:val="0"/>
          <w:divBdr>
            <w:top w:val="none" w:sz="0" w:space="0" w:color="auto"/>
            <w:left w:val="none" w:sz="0" w:space="0" w:color="auto"/>
            <w:bottom w:val="none" w:sz="0" w:space="0" w:color="auto"/>
            <w:right w:val="none" w:sz="0" w:space="0" w:color="auto"/>
          </w:divBdr>
          <w:divsChild>
            <w:div w:id="2064791066">
              <w:marLeft w:val="0"/>
              <w:marRight w:val="0"/>
              <w:marTop w:val="0"/>
              <w:marBottom w:val="0"/>
              <w:divBdr>
                <w:top w:val="none" w:sz="0" w:space="0" w:color="auto"/>
                <w:left w:val="none" w:sz="0" w:space="0" w:color="auto"/>
                <w:bottom w:val="none" w:sz="0" w:space="0" w:color="auto"/>
                <w:right w:val="none" w:sz="0" w:space="0" w:color="auto"/>
              </w:divBdr>
              <w:divsChild>
                <w:div w:id="94635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10823">
          <w:marLeft w:val="0"/>
          <w:marRight w:val="0"/>
          <w:marTop w:val="300"/>
          <w:marBottom w:val="0"/>
          <w:divBdr>
            <w:top w:val="none" w:sz="0" w:space="0" w:color="auto"/>
            <w:left w:val="none" w:sz="0" w:space="0" w:color="auto"/>
            <w:bottom w:val="none" w:sz="0" w:space="0" w:color="auto"/>
            <w:right w:val="none" w:sz="0" w:space="0" w:color="auto"/>
          </w:divBdr>
          <w:divsChild>
            <w:div w:id="297228141">
              <w:marLeft w:val="0"/>
              <w:marRight w:val="0"/>
              <w:marTop w:val="0"/>
              <w:marBottom w:val="0"/>
              <w:divBdr>
                <w:top w:val="none" w:sz="0" w:space="0" w:color="auto"/>
                <w:left w:val="none" w:sz="0" w:space="0" w:color="auto"/>
                <w:bottom w:val="none" w:sz="0" w:space="0" w:color="auto"/>
                <w:right w:val="none" w:sz="0" w:space="0" w:color="auto"/>
              </w:divBdr>
              <w:divsChild>
                <w:div w:id="90172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652829071">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745686508">
          <w:marLeft w:val="0"/>
          <w:marRight w:val="0"/>
          <w:marTop w:val="0"/>
          <w:marBottom w:val="0"/>
          <w:divBdr>
            <w:top w:val="none" w:sz="0" w:space="0" w:color="auto"/>
            <w:left w:val="none" w:sz="0" w:space="0" w:color="auto"/>
            <w:bottom w:val="none" w:sz="0" w:space="0" w:color="auto"/>
            <w:right w:val="none" w:sz="0" w:space="0" w:color="auto"/>
          </w:divBdr>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850068189">
          <w:marLeft w:val="0"/>
          <w:marRight w:val="0"/>
          <w:marTop w:val="0"/>
          <w:marBottom w:val="0"/>
          <w:divBdr>
            <w:top w:val="none" w:sz="0" w:space="0" w:color="auto"/>
            <w:left w:val="none" w:sz="0" w:space="0" w:color="auto"/>
            <w:bottom w:val="none" w:sz="0" w:space="0" w:color="auto"/>
            <w:right w:val="none" w:sz="0" w:space="0" w:color="auto"/>
          </w:divBdr>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19696963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1170096678">
          <w:marLeft w:val="0"/>
          <w:marRight w:val="0"/>
          <w:marTop w:val="0"/>
          <w:marBottom w:val="0"/>
          <w:divBdr>
            <w:top w:val="none" w:sz="0" w:space="0" w:color="auto"/>
            <w:left w:val="none" w:sz="0" w:space="0" w:color="auto"/>
            <w:bottom w:val="none" w:sz="0" w:space="0" w:color="auto"/>
            <w:right w:val="none" w:sz="0" w:space="0" w:color="auto"/>
          </w:divBdr>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52048856">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37093">
      <w:bodyDiv w:val="1"/>
      <w:marLeft w:val="0"/>
      <w:marRight w:val="0"/>
      <w:marTop w:val="0"/>
      <w:marBottom w:val="0"/>
      <w:divBdr>
        <w:top w:val="none" w:sz="0" w:space="0" w:color="auto"/>
        <w:left w:val="none" w:sz="0" w:space="0" w:color="auto"/>
        <w:bottom w:val="none" w:sz="0" w:space="0" w:color="auto"/>
        <w:right w:val="none" w:sz="0" w:space="0" w:color="auto"/>
      </w:divBdr>
      <w:divsChild>
        <w:div w:id="1931086814">
          <w:marLeft w:val="0"/>
          <w:marRight w:val="0"/>
          <w:marTop w:val="0"/>
          <w:marBottom w:val="0"/>
          <w:divBdr>
            <w:top w:val="none" w:sz="0" w:space="0" w:color="auto"/>
            <w:left w:val="none" w:sz="0" w:space="0" w:color="auto"/>
            <w:bottom w:val="none" w:sz="0" w:space="0" w:color="auto"/>
            <w:right w:val="none" w:sz="0" w:space="0" w:color="auto"/>
          </w:divBdr>
        </w:div>
        <w:div w:id="624000320">
          <w:marLeft w:val="0"/>
          <w:marRight w:val="0"/>
          <w:marTop w:val="0"/>
          <w:marBottom w:val="0"/>
          <w:divBdr>
            <w:top w:val="none" w:sz="0" w:space="0" w:color="auto"/>
            <w:left w:val="none" w:sz="0" w:space="0" w:color="auto"/>
            <w:bottom w:val="none" w:sz="0" w:space="0" w:color="auto"/>
            <w:right w:val="none" w:sz="0" w:space="0" w:color="auto"/>
          </w:divBdr>
          <w:divsChild>
            <w:div w:id="1451582595">
              <w:marLeft w:val="0"/>
              <w:marRight w:val="0"/>
              <w:marTop w:val="0"/>
              <w:marBottom w:val="0"/>
              <w:divBdr>
                <w:top w:val="none" w:sz="0" w:space="0" w:color="auto"/>
                <w:left w:val="none" w:sz="0" w:space="0" w:color="auto"/>
                <w:bottom w:val="none" w:sz="0" w:space="0" w:color="auto"/>
                <w:right w:val="none" w:sz="0" w:space="0" w:color="auto"/>
              </w:divBdr>
            </w:div>
          </w:divsChild>
        </w:div>
        <w:div w:id="946279088">
          <w:marLeft w:val="0"/>
          <w:marRight w:val="0"/>
          <w:marTop w:val="0"/>
          <w:marBottom w:val="0"/>
          <w:divBdr>
            <w:top w:val="none" w:sz="0" w:space="0" w:color="auto"/>
            <w:left w:val="none" w:sz="0" w:space="0" w:color="auto"/>
            <w:bottom w:val="none" w:sz="0" w:space="0" w:color="auto"/>
            <w:right w:val="none" w:sz="0" w:space="0" w:color="auto"/>
          </w:divBdr>
        </w:div>
        <w:div w:id="2052072351">
          <w:marLeft w:val="0"/>
          <w:marRight w:val="0"/>
          <w:marTop w:val="0"/>
          <w:marBottom w:val="0"/>
          <w:divBdr>
            <w:top w:val="none" w:sz="0" w:space="0" w:color="auto"/>
            <w:left w:val="none" w:sz="0" w:space="0" w:color="auto"/>
            <w:bottom w:val="none" w:sz="0" w:space="0" w:color="auto"/>
            <w:right w:val="none" w:sz="0" w:space="0" w:color="auto"/>
          </w:divBdr>
          <w:divsChild>
            <w:div w:id="1766920300">
              <w:marLeft w:val="0"/>
              <w:marRight w:val="0"/>
              <w:marTop w:val="0"/>
              <w:marBottom w:val="0"/>
              <w:divBdr>
                <w:top w:val="none" w:sz="0" w:space="0" w:color="auto"/>
                <w:left w:val="none" w:sz="0" w:space="0" w:color="auto"/>
                <w:bottom w:val="none" w:sz="0" w:space="0" w:color="auto"/>
                <w:right w:val="none" w:sz="0" w:space="0" w:color="auto"/>
              </w:divBdr>
            </w:div>
          </w:divsChild>
        </w:div>
        <w:div w:id="423455308">
          <w:marLeft w:val="0"/>
          <w:marRight w:val="0"/>
          <w:marTop w:val="0"/>
          <w:marBottom w:val="0"/>
          <w:divBdr>
            <w:top w:val="none" w:sz="0" w:space="0" w:color="auto"/>
            <w:left w:val="none" w:sz="0" w:space="0" w:color="auto"/>
            <w:bottom w:val="none" w:sz="0" w:space="0" w:color="auto"/>
            <w:right w:val="none" w:sz="0" w:space="0" w:color="auto"/>
          </w:divBdr>
        </w:div>
        <w:div w:id="917052663">
          <w:marLeft w:val="0"/>
          <w:marRight w:val="0"/>
          <w:marTop w:val="0"/>
          <w:marBottom w:val="0"/>
          <w:divBdr>
            <w:top w:val="none" w:sz="0" w:space="0" w:color="auto"/>
            <w:left w:val="none" w:sz="0" w:space="0" w:color="auto"/>
            <w:bottom w:val="none" w:sz="0" w:space="0" w:color="auto"/>
            <w:right w:val="none" w:sz="0" w:space="0" w:color="auto"/>
          </w:divBdr>
          <w:divsChild>
            <w:div w:id="395975276">
              <w:marLeft w:val="0"/>
              <w:marRight w:val="0"/>
              <w:marTop w:val="0"/>
              <w:marBottom w:val="0"/>
              <w:divBdr>
                <w:top w:val="none" w:sz="0" w:space="0" w:color="auto"/>
                <w:left w:val="none" w:sz="0" w:space="0" w:color="auto"/>
                <w:bottom w:val="none" w:sz="0" w:space="0" w:color="auto"/>
                <w:right w:val="none" w:sz="0" w:space="0" w:color="auto"/>
              </w:divBdr>
            </w:div>
          </w:divsChild>
        </w:div>
        <w:div w:id="1127773892">
          <w:marLeft w:val="0"/>
          <w:marRight w:val="0"/>
          <w:marTop w:val="0"/>
          <w:marBottom w:val="0"/>
          <w:divBdr>
            <w:top w:val="none" w:sz="0" w:space="0" w:color="auto"/>
            <w:left w:val="none" w:sz="0" w:space="0" w:color="auto"/>
            <w:bottom w:val="none" w:sz="0" w:space="0" w:color="auto"/>
            <w:right w:val="none" w:sz="0" w:space="0" w:color="auto"/>
          </w:divBdr>
        </w:div>
        <w:div w:id="1279407074">
          <w:marLeft w:val="0"/>
          <w:marRight w:val="0"/>
          <w:marTop w:val="0"/>
          <w:marBottom w:val="0"/>
          <w:divBdr>
            <w:top w:val="none" w:sz="0" w:space="0" w:color="auto"/>
            <w:left w:val="none" w:sz="0" w:space="0" w:color="auto"/>
            <w:bottom w:val="none" w:sz="0" w:space="0" w:color="auto"/>
            <w:right w:val="none" w:sz="0" w:space="0" w:color="auto"/>
          </w:divBdr>
          <w:divsChild>
            <w:div w:id="1437751758">
              <w:marLeft w:val="0"/>
              <w:marRight w:val="0"/>
              <w:marTop w:val="0"/>
              <w:marBottom w:val="0"/>
              <w:divBdr>
                <w:top w:val="none" w:sz="0" w:space="0" w:color="auto"/>
                <w:left w:val="none" w:sz="0" w:space="0" w:color="auto"/>
                <w:bottom w:val="none" w:sz="0" w:space="0" w:color="auto"/>
                <w:right w:val="none" w:sz="0" w:space="0" w:color="auto"/>
              </w:divBdr>
            </w:div>
          </w:divsChild>
        </w:div>
        <w:div w:id="140512179">
          <w:marLeft w:val="0"/>
          <w:marRight w:val="0"/>
          <w:marTop w:val="0"/>
          <w:marBottom w:val="0"/>
          <w:divBdr>
            <w:top w:val="none" w:sz="0" w:space="0" w:color="auto"/>
            <w:left w:val="none" w:sz="0" w:space="0" w:color="auto"/>
            <w:bottom w:val="none" w:sz="0" w:space="0" w:color="auto"/>
            <w:right w:val="none" w:sz="0" w:space="0" w:color="auto"/>
          </w:divBdr>
        </w:div>
        <w:div w:id="1863742992">
          <w:marLeft w:val="0"/>
          <w:marRight w:val="0"/>
          <w:marTop w:val="0"/>
          <w:marBottom w:val="0"/>
          <w:divBdr>
            <w:top w:val="none" w:sz="0" w:space="0" w:color="auto"/>
            <w:left w:val="none" w:sz="0" w:space="0" w:color="auto"/>
            <w:bottom w:val="none" w:sz="0" w:space="0" w:color="auto"/>
            <w:right w:val="none" w:sz="0" w:space="0" w:color="auto"/>
          </w:divBdr>
          <w:divsChild>
            <w:div w:id="1552184504">
              <w:marLeft w:val="0"/>
              <w:marRight w:val="0"/>
              <w:marTop w:val="0"/>
              <w:marBottom w:val="0"/>
              <w:divBdr>
                <w:top w:val="none" w:sz="0" w:space="0" w:color="auto"/>
                <w:left w:val="none" w:sz="0" w:space="0" w:color="auto"/>
                <w:bottom w:val="none" w:sz="0" w:space="0" w:color="auto"/>
                <w:right w:val="none" w:sz="0" w:space="0" w:color="auto"/>
              </w:divBdr>
            </w:div>
          </w:divsChild>
        </w:div>
        <w:div w:id="1542938784">
          <w:marLeft w:val="0"/>
          <w:marRight w:val="0"/>
          <w:marTop w:val="0"/>
          <w:marBottom w:val="0"/>
          <w:divBdr>
            <w:top w:val="none" w:sz="0" w:space="0" w:color="auto"/>
            <w:left w:val="none" w:sz="0" w:space="0" w:color="auto"/>
            <w:bottom w:val="none" w:sz="0" w:space="0" w:color="auto"/>
            <w:right w:val="none" w:sz="0" w:space="0" w:color="auto"/>
          </w:divBdr>
        </w:div>
        <w:div w:id="292366293">
          <w:marLeft w:val="0"/>
          <w:marRight w:val="0"/>
          <w:marTop w:val="0"/>
          <w:marBottom w:val="0"/>
          <w:divBdr>
            <w:top w:val="none" w:sz="0" w:space="0" w:color="auto"/>
            <w:left w:val="none" w:sz="0" w:space="0" w:color="auto"/>
            <w:bottom w:val="none" w:sz="0" w:space="0" w:color="auto"/>
            <w:right w:val="none" w:sz="0" w:space="0" w:color="auto"/>
          </w:divBdr>
          <w:divsChild>
            <w:div w:id="1974944603">
              <w:marLeft w:val="0"/>
              <w:marRight w:val="0"/>
              <w:marTop w:val="0"/>
              <w:marBottom w:val="0"/>
              <w:divBdr>
                <w:top w:val="none" w:sz="0" w:space="0" w:color="auto"/>
                <w:left w:val="none" w:sz="0" w:space="0" w:color="auto"/>
                <w:bottom w:val="none" w:sz="0" w:space="0" w:color="auto"/>
                <w:right w:val="none" w:sz="0" w:space="0" w:color="auto"/>
              </w:divBdr>
            </w:div>
          </w:divsChild>
        </w:div>
        <w:div w:id="519247724">
          <w:marLeft w:val="0"/>
          <w:marRight w:val="0"/>
          <w:marTop w:val="0"/>
          <w:marBottom w:val="0"/>
          <w:divBdr>
            <w:top w:val="none" w:sz="0" w:space="0" w:color="auto"/>
            <w:left w:val="none" w:sz="0" w:space="0" w:color="auto"/>
            <w:bottom w:val="none" w:sz="0" w:space="0" w:color="auto"/>
            <w:right w:val="none" w:sz="0" w:space="0" w:color="auto"/>
          </w:divBdr>
        </w:div>
        <w:div w:id="1544293113">
          <w:marLeft w:val="0"/>
          <w:marRight w:val="0"/>
          <w:marTop w:val="0"/>
          <w:marBottom w:val="0"/>
          <w:divBdr>
            <w:top w:val="none" w:sz="0" w:space="0" w:color="auto"/>
            <w:left w:val="none" w:sz="0" w:space="0" w:color="auto"/>
            <w:bottom w:val="none" w:sz="0" w:space="0" w:color="auto"/>
            <w:right w:val="none" w:sz="0" w:space="0" w:color="auto"/>
          </w:divBdr>
          <w:divsChild>
            <w:div w:id="505099317">
              <w:marLeft w:val="0"/>
              <w:marRight w:val="0"/>
              <w:marTop w:val="0"/>
              <w:marBottom w:val="0"/>
              <w:divBdr>
                <w:top w:val="none" w:sz="0" w:space="0" w:color="auto"/>
                <w:left w:val="none" w:sz="0" w:space="0" w:color="auto"/>
                <w:bottom w:val="none" w:sz="0" w:space="0" w:color="auto"/>
                <w:right w:val="none" w:sz="0" w:space="0" w:color="auto"/>
              </w:divBdr>
            </w:div>
          </w:divsChild>
        </w:div>
        <w:div w:id="387728588">
          <w:marLeft w:val="0"/>
          <w:marRight w:val="0"/>
          <w:marTop w:val="300"/>
          <w:marBottom w:val="0"/>
          <w:divBdr>
            <w:top w:val="none" w:sz="0" w:space="0" w:color="auto"/>
            <w:left w:val="none" w:sz="0" w:space="0" w:color="auto"/>
            <w:bottom w:val="none" w:sz="0" w:space="0" w:color="auto"/>
            <w:right w:val="none" w:sz="0" w:space="0" w:color="auto"/>
          </w:divBdr>
          <w:divsChild>
            <w:div w:id="706299115">
              <w:marLeft w:val="0"/>
              <w:marRight w:val="0"/>
              <w:marTop w:val="0"/>
              <w:marBottom w:val="0"/>
              <w:divBdr>
                <w:top w:val="none" w:sz="0" w:space="0" w:color="auto"/>
                <w:left w:val="none" w:sz="0" w:space="0" w:color="auto"/>
                <w:bottom w:val="none" w:sz="0" w:space="0" w:color="auto"/>
                <w:right w:val="none" w:sz="0" w:space="0" w:color="auto"/>
              </w:divBdr>
              <w:divsChild>
                <w:div w:id="181085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00339">
          <w:marLeft w:val="0"/>
          <w:marRight w:val="0"/>
          <w:marTop w:val="300"/>
          <w:marBottom w:val="0"/>
          <w:divBdr>
            <w:top w:val="none" w:sz="0" w:space="0" w:color="auto"/>
            <w:left w:val="none" w:sz="0" w:space="0" w:color="auto"/>
            <w:bottom w:val="none" w:sz="0" w:space="0" w:color="auto"/>
            <w:right w:val="none" w:sz="0" w:space="0" w:color="auto"/>
          </w:divBdr>
          <w:divsChild>
            <w:div w:id="851915826">
              <w:marLeft w:val="0"/>
              <w:marRight w:val="0"/>
              <w:marTop w:val="0"/>
              <w:marBottom w:val="0"/>
              <w:divBdr>
                <w:top w:val="none" w:sz="0" w:space="0" w:color="auto"/>
                <w:left w:val="none" w:sz="0" w:space="0" w:color="auto"/>
                <w:bottom w:val="none" w:sz="0" w:space="0" w:color="auto"/>
                <w:right w:val="none" w:sz="0" w:space="0" w:color="auto"/>
              </w:divBdr>
              <w:divsChild>
                <w:div w:id="195193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913560">
          <w:marLeft w:val="0"/>
          <w:marRight w:val="0"/>
          <w:marTop w:val="300"/>
          <w:marBottom w:val="0"/>
          <w:divBdr>
            <w:top w:val="none" w:sz="0" w:space="0" w:color="auto"/>
            <w:left w:val="none" w:sz="0" w:space="0" w:color="auto"/>
            <w:bottom w:val="none" w:sz="0" w:space="0" w:color="auto"/>
            <w:right w:val="none" w:sz="0" w:space="0" w:color="auto"/>
          </w:divBdr>
          <w:divsChild>
            <w:div w:id="448167860">
              <w:marLeft w:val="0"/>
              <w:marRight w:val="0"/>
              <w:marTop w:val="0"/>
              <w:marBottom w:val="0"/>
              <w:divBdr>
                <w:top w:val="none" w:sz="0" w:space="0" w:color="auto"/>
                <w:left w:val="none" w:sz="0" w:space="0" w:color="auto"/>
                <w:bottom w:val="none" w:sz="0" w:space="0" w:color="auto"/>
                <w:right w:val="none" w:sz="0" w:space="0" w:color="auto"/>
              </w:divBdr>
              <w:divsChild>
                <w:div w:id="164477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7015">
          <w:marLeft w:val="0"/>
          <w:marRight w:val="0"/>
          <w:marTop w:val="300"/>
          <w:marBottom w:val="0"/>
          <w:divBdr>
            <w:top w:val="none" w:sz="0" w:space="0" w:color="auto"/>
            <w:left w:val="none" w:sz="0" w:space="0" w:color="auto"/>
            <w:bottom w:val="none" w:sz="0" w:space="0" w:color="auto"/>
            <w:right w:val="none" w:sz="0" w:space="0" w:color="auto"/>
          </w:divBdr>
          <w:divsChild>
            <w:div w:id="2102950528">
              <w:marLeft w:val="0"/>
              <w:marRight w:val="0"/>
              <w:marTop w:val="0"/>
              <w:marBottom w:val="0"/>
              <w:divBdr>
                <w:top w:val="none" w:sz="0" w:space="0" w:color="auto"/>
                <w:left w:val="none" w:sz="0" w:space="0" w:color="auto"/>
                <w:bottom w:val="none" w:sz="0" w:space="0" w:color="auto"/>
                <w:right w:val="none" w:sz="0" w:space="0" w:color="auto"/>
              </w:divBdr>
              <w:divsChild>
                <w:div w:id="18134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629866574">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794179897">
          <w:marLeft w:val="0"/>
          <w:marRight w:val="0"/>
          <w:marTop w:val="0"/>
          <w:marBottom w:val="0"/>
          <w:divBdr>
            <w:top w:val="none" w:sz="0" w:space="0" w:color="auto"/>
            <w:left w:val="none" w:sz="0" w:space="0" w:color="auto"/>
            <w:bottom w:val="none" w:sz="0" w:space="0" w:color="auto"/>
            <w:right w:val="none" w:sz="0" w:space="0" w:color="auto"/>
          </w:divBdr>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985818460">
          <w:marLeft w:val="0"/>
          <w:marRight w:val="0"/>
          <w:marTop w:val="0"/>
          <w:marBottom w:val="0"/>
          <w:divBdr>
            <w:top w:val="none" w:sz="0" w:space="0" w:color="auto"/>
            <w:left w:val="none" w:sz="0" w:space="0" w:color="auto"/>
            <w:bottom w:val="none" w:sz="0" w:space="0" w:color="auto"/>
            <w:right w:val="none" w:sz="0" w:space="0" w:color="auto"/>
          </w:divBdr>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351612372">
          <w:marLeft w:val="0"/>
          <w:marRight w:val="0"/>
          <w:marTop w:val="0"/>
          <w:marBottom w:val="0"/>
          <w:divBdr>
            <w:top w:val="none" w:sz="0" w:space="0" w:color="auto"/>
            <w:left w:val="none" w:sz="0" w:space="0" w:color="auto"/>
            <w:bottom w:val="none" w:sz="0" w:space="0" w:color="auto"/>
            <w:right w:val="none" w:sz="0" w:space="0" w:color="auto"/>
          </w:divBdr>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206600388">
          <w:marLeft w:val="0"/>
          <w:marRight w:val="0"/>
          <w:marTop w:val="0"/>
          <w:marBottom w:val="0"/>
          <w:divBdr>
            <w:top w:val="none" w:sz="0" w:space="0" w:color="auto"/>
            <w:left w:val="none" w:sz="0" w:space="0" w:color="auto"/>
            <w:bottom w:val="none" w:sz="0" w:space="0" w:color="auto"/>
            <w:right w:val="none" w:sz="0" w:space="0" w:color="auto"/>
          </w:divBdr>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1891187192">
          <w:marLeft w:val="0"/>
          <w:marRight w:val="0"/>
          <w:marTop w:val="0"/>
          <w:marBottom w:val="0"/>
          <w:divBdr>
            <w:top w:val="none" w:sz="0" w:space="0" w:color="auto"/>
            <w:left w:val="none" w:sz="0" w:space="0" w:color="auto"/>
            <w:bottom w:val="none" w:sz="0" w:space="0" w:color="auto"/>
            <w:right w:val="none" w:sz="0" w:space="0" w:color="auto"/>
          </w:divBdr>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49766">
      <w:bodyDiv w:val="1"/>
      <w:marLeft w:val="0"/>
      <w:marRight w:val="0"/>
      <w:marTop w:val="0"/>
      <w:marBottom w:val="0"/>
      <w:divBdr>
        <w:top w:val="none" w:sz="0" w:space="0" w:color="auto"/>
        <w:left w:val="none" w:sz="0" w:space="0" w:color="auto"/>
        <w:bottom w:val="none" w:sz="0" w:space="0" w:color="auto"/>
        <w:right w:val="none" w:sz="0" w:space="0" w:color="auto"/>
      </w:divBdr>
      <w:divsChild>
        <w:div w:id="134807854">
          <w:marLeft w:val="0"/>
          <w:marRight w:val="0"/>
          <w:marTop w:val="0"/>
          <w:marBottom w:val="0"/>
          <w:divBdr>
            <w:top w:val="none" w:sz="0" w:space="0" w:color="auto"/>
            <w:left w:val="none" w:sz="0" w:space="0" w:color="auto"/>
            <w:bottom w:val="none" w:sz="0" w:space="0" w:color="auto"/>
            <w:right w:val="none" w:sz="0" w:space="0" w:color="auto"/>
          </w:divBdr>
        </w:div>
        <w:div w:id="187447279">
          <w:marLeft w:val="0"/>
          <w:marRight w:val="0"/>
          <w:marTop w:val="0"/>
          <w:marBottom w:val="0"/>
          <w:divBdr>
            <w:top w:val="none" w:sz="0" w:space="0" w:color="auto"/>
            <w:left w:val="none" w:sz="0" w:space="0" w:color="auto"/>
            <w:bottom w:val="none" w:sz="0" w:space="0" w:color="auto"/>
            <w:right w:val="none" w:sz="0" w:space="0" w:color="auto"/>
          </w:divBdr>
          <w:divsChild>
            <w:div w:id="1107432600">
              <w:marLeft w:val="0"/>
              <w:marRight w:val="0"/>
              <w:marTop w:val="0"/>
              <w:marBottom w:val="0"/>
              <w:divBdr>
                <w:top w:val="none" w:sz="0" w:space="0" w:color="auto"/>
                <w:left w:val="none" w:sz="0" w:space="0" w:color="auto"/>
                <w:bottom w:val="none" w:sz="0" w:space="0" w:color="auto"/>
                <w:right w:val="none" w:sz="0" w:space="0" w:color="auto"/>
              </w:divBdr>
            </w:div>
          </w:divsChild>
        </w:div>
        <w:div w:id="1614558125">
          <w:marLeft w:val="0"/>
          <w:marRight w:val="0"/>
          <w:marTop w:val="0"/>
          <w:marBottom w:val="0"/>
          <w:divBdr>
            <w:top w:val="none" w:sz="0" w:space="0" w:color="auto"/>
            <w:left w:val="none" w:sz="0" w:space="0" w:color="auto"/>
            <w:bottom w:val="none" w:sz="0" w:space="0" w:color="auto"/>
            <w:right w:val="none" w:sz="0" w:space="0" w:color="auto"/>
          </w:divBdr>
        </w:div>
        <w:div w:id="1587302261">
          <w:marLeft w:val="0"/>
          <w:marRight w:val="0"/>
          <w:marTop w:val="0"/>
          <w:marBottom w:val="0"/>
          <w:divBdr>
            <w:top w:val="none" w:sz="0" w:space="0" w:color="auto"/>
            <w:left w:val="none" w:sz="0" w:space="0" w:color="auto"/>
            <w:bottom w:val="none" w:sz="0" w:space="0" w:color="auto"/>
            <w:right w:val="none" w:sz="0" w:space="0" w:color="auto"/>
          </w:divBdr>
          <w:divsChild>
            <w:div w:id="351761669">
              <w:marLeft w:val="0"/>
              <w:marRight w:val="0"/>
              <w:marTop w:val="0"/>
              <w:marBottom w:val="0"/>
              <w:divBdr>
                <w:top w:val="none" w:sz="0" w:space="0" w:color="auto"/>
                <w:left w:val="none" w:sz="0" w:space="0" w:color="auto"/>
                <w:bottom w:val="none" w:sz="0" w:space="0" w:color="auto"/>
                <w:right w:val="none" w:sz="0" w:space="0" w:color="auto"/>
              </w:divBdr>
            </w:div>
          </w:divsChild>
        </w:div>
        <w:div w:id="1713917010">
          <w:marLeft w:val="0"/>
          <w:marRight w:val="0"/>
          <w:marTop w:val="0"/>
          <w:marBottom w:val="0"/>
          <w:divBdr>
            <w:top w:val="none" w:sz="0" w:space="0" w:color="auto"/>
            <w:left w:val="none" w:sz="0" w:space="0" w:color="auto"/>
            <w:bottom w:val="none" w:sz="0" w:space="0" w:color="auto"/>
            <w:right w:val="none" w:sz="0" w:space="0" w:color="auto"/>
          </w:divBdr>
        </w:div>
        <w:div w:id="1100180093">
          <w:marLeft w:val="0"/>
          <w:marRight w:val="0"/>
          <w:marTop w:val="0"/>
          <w:marBottom w:val="0"/>
          <w:divBdr>
            <w:top w:val="none" w:sz="0" w:space="0" w:color="auto"/>
            <w:left w:val="none" w:sz="0" w:space="0" w:color="auto"/>
            <w:bottom w:val="none" w:sz="0" w:space="0" w:color="auto"/>
            <w:right w:val="none" w:sz="0" w:space="0" w:color="auto"/>
          </w:divBdr>
          <w:divsChild>
            <w:div w:id="2135559277">
              <w:marLeft w:val="0"/>
              <w:marRight w:val="0"/>
              <w:marTop w:val="0"/>
              <w:marBottom w:val="0"/>
              <w:divBdr>
                <w:top w:val="none" w:sz="0" w:space="0" w:color="auto"/>
                <w:left w:val="none" w:sz="0" w:space="0" w:color="auto"/>
                <w:bottom w:val="none" w:sz="0" w:space="0" w:color="auto"/>
                <w:right w:val="none" w:sz="0" w:space="0" w:color="auto"/>
              </w:divBdr>
            </w:div>
          </w:divsChild>
        </w:div>
        <w:div w:id="1402602170">
          <w:marLeft w:val="0"/>
          <w:marRight w:val="0"/>
          <w:marTop w:val="0"/>
          <w:marBottom w:val="0"/>
          <w:divBdr>
            <w:top w:val="none" w:sz="0" w:space="0" w:color="auto"/>
            <w:left w:val="none" w:sz="0" w:space="0" w:color="auto"/>
            <w:bottom w:val="none" w:sz="0" w:space="0" w:color="auto"/>
            <w:right w:val="none" w:sz="0" w:space="0" w:color="auto"/>
          </w:divBdr>
        </w:div>
        <w:div w:id="2115634503">
          <w:marLeft w:val="0"/>
          <w:marRight w:val="0"/>
          <w:marTop w:val="0"/>
          <w:marBottom w:val="0"/>
          <w:divBdr>
            <w:top w:val="none" w:sz="0" w:space="0" w:color="auto"/>
            <w:left w:val="none" w:sz="0" w:space="0" w:color="auto"/>
            <w:bottom w:val="none" w:sz="0" w:space="0" w:color="auto"/>
            <w:right w:val="none" w:sz="0" w:space="0" w:color="auto"/>
          </w:divBdr>
          <w:divsChild>
            <w:div w:id="553734533">
              <w:marLeft w:val="0"/>
              <w:marRight w:val="0"/>
              <w:marTop w:val="0"/>
              <w:marBottom w:val="0"/>
              <w:divBdr>
                <w:top w:val="none" w:sz="0" w:space="0" w:color="auto"/>
                <w:left w:val="none" w:sz="0" w:space="0" w:color="auto"/>
                <w:bottom w:val="none" w:sz="0" w:space="0" w:color="auto"/>
                <w:right w:val="none" w:sz="0" w:space="0" w:color="auto"/>
              </w:divBdr>
            </w:div>
          </w:divsChild>
        </w:div>
        <w:div w:id="1893618977">
          <w:marLeft w:val="0"/>
          <w:marRight w:val="0"/>
          <w:marTop w:val="0"/>
          <w:marBottom w:val="0"/>
          <w:divBdr>
            <w:top w:val="none" w:sz="0" w:space="0" w:color="auto"/>
            <w:left w:val="none" w:sz="0" w:space="0" w:color="auto"/>
            <w:bottom w:val="none" w:sz="0" w:space="0" w:color="auto"/>
            <w:right w:val="none" w:sz="0" w:space="0" w:color="auto"/>
          </w:divBdr>
        </w:div>
        <w:div w:id="1167592628">
          <w:marLeft w:val="0"/>
          <w:marRight w:val="0"/>
          <w:marTop w:val="0"/>
          <w:marBottom w:val="0"/>
          <w:divBdr>
            <w:top w:val="none" w:sz="0" w:space="0" w:color="auto"/>
            <w:left w:val="none" w:sz="0" w:space="0" w:color="auto"/>
            <w:bottom w:val="none" w:sz="0" w:space="0" w:color="auto"/>
            <w:right w:val="none" w:sz="0" w:space="0" w:color="auto"/>
          </w:divBdr>
          <w:divsChild>
            <w:div w:id="1931043121">
              <w:marLeft w:val="0"/>
              <w:marRight w:val="0"/>
              <w:marTop w:val="0"/>
              <w:marBottom w:val="0"/>
              <w:divBdr>
                <w:top w:val="none" w:sz="0" w:space="0" w:color="auto"/>
                <w:left w:val="none" w:sz="0" w:space="0" w:color="auto"/>
                <w:bottom w:val="none" w:sz="0" w:space="0" w:color="auto"/>
                <w:right w:val="none" w:sz="0" w:space="0" w:color="auto"/>
              </w:divBdr>
            </w:div>
          </w:divsChild>
        </w:div>
        <w:div w:id="1936982877">
          <w:marLeft w:val="0"/>
          <w:marRight w:val="0"/>
          <w:marTop w:val="0"/>
          <w:marBottom w:val="0"/>
          <w:divBdr>
            <w:top w:val="none" w:sz="0" w:space="0" w:color="auto"/>
            <w:left w:val="none" w:sz="0" w:space="0" w:color="auto"/>
            <w:bottom w:val="none" w:sz="0" w:space="0" w:color="auto"/>
            <w:right w:val="none" w:sz="0" w:space="0" w:color="auto"/>
          </w:divBdr>
        </w:div>
        <w:div w:id="2081709201">
          <w:marLeft w:val="0"/>
          <w:marRight w:val="0"/>
          <w:marTop w:val="0"/>
          <w:marBottom w:val="0"/>
          <w:divBdr>
            <w:top w:val="none" w:sz="0" w:space="0" w:color="auto"/>
            <w:left w:val="none" w:sz="0" w:space="0" w:color="auto"/>
            <w:bottom w:val="none" w:sz="0" w:space="0" w:color="auto"/>
            <w:right w:val="none" w:sz="0" w:space="0" w:color="auto"/>
          </w:divBdr>
          <w:divsChild>
            <w:div w:id="103236906">
              <w:marLeft w:val="0"/>
              <w:marRight w:val="0"/>
              <w:marTop w:val="0"/>
              <w:marBottom w:val="0"/>
              <w:divBdr>
                <w:top w:val="none" w:sz="0" w:space="0" w:color="auto"/>
                <w:left w:val="none" w:sz="0" w:space="0" w:color="auto"/>
                <w:bottom w:val="none" w:sz="0" w:space="0" w:color="auto"/>
                <w:right w:val="none" w:sz="0" w:space="0" w:color="auto"/>
              </w:divBdr>
            </w:div>
          </w:divsChild>
        </w:div>
        <w:div w:id="1412703429">
          <w:marLeft w:val="0"/>
          <w:marRight w:val="0"/>
          <w:marTop w:val="0"/>
          <w:marBottom w:val="0"/>
          <w:divBdr>
            <w:top w:val="none" w:sz="0" w:space="0" w:color="auto"/>
            <w:left w:val="none" w:sz="0" w:space="0" w:color="auto"/>
            <w:bottom w:val="none" w:sz="0" w:space="0" w:color="auto"/>
            <w:right w:val="none" w:sz="0" w:space="0" w:color="auto"/>
          </w:divBdr>
        </w:div>
        <w:div w:id="978145602">
          <w:marLeft w:val="0"/>
          <w:marRight w:val="0"/>
          <w:marTop w:val="0"/>
          <w:marBottom w:val="0"/>
          <w:divBdr>
            <w:top w:val="none" w:sz="0" w:space="0" w:color="auto"/>
            <w:left w:val="none" w:sz="0" w:space="0" w:color="auto"/>
            <w:bottom w:val="none" w:sz="0" w:space="0" w:color="auto"/>
            <w:right w:val="none" w:sz="0" w:space="0" w:color="auto"/>
          </w:divBdr>
          <w:divsChild>
            <w:div w:id="566308415">
              <w:marLeft w:val="0"/>
              <w:marRight w:val="0"/>
              <w:marTop w:val="0"/>
              <w:marBottom w:val="0"/>
              <w:divBdr>
                <w:top w:val="none" w:sz="0" w:space="0" w:color="auto"/>
                <w:left w:val="none" w:sz="0" w:space="0" w:color="auto"/>
                <w:bottom w:val="none" w:sz="0" w:space="0" w:color="auto"/>
                <w:right w:val="none" w:sz="0" w:space="0" w:color="auto"/>
              </w:divBdr>
            </w:div>
          </w:divsChild>
        </w:div>
        <w:div w:id="2077436150">
          <w:marLeft w:val="0"/>
          <w:marRight w:val="0"/>
          <w:marTop w:val="300"/>
          <w:marBottom w:val="0"/>
          <w:divBdr>
            <w:top w:val="none" w:sz="0" w:space="0" w:color="auto"/>
            <w:left w:val="none" w:sz="0" w:space="0" w:color="auto"/>
            <w:bottom w:val="none" w:sz="0" w:space="0" w:color="auto"/>
            <w:right w:val="none" w:sz="0" w:space="0" w:color="auto"/>
          </w:divBdr>
          <w:divsChild>
            <w:div w:id="1057431627">
              <w:marLeft w:val="0"/>
              <w:marRight w:val="0"/>
              <w:marTop w:val="0"/>
              <w:marBottom w:val="0"/>
              <w:divBdr>
                <w:top w:val="none" w:sz="0" w:space="0" w:color="auto"/>
                <w:left w:val="none" w:sz="0" w:space="0" w:color="auto"/>
                <w:bottom w:val="none" w:sz="0" w:space="0" w:color="auto"/>
                <w:right w:val="none" w:sz="0" w:space="0" w:color="auto"/>
              </w:divBdr>
              <w:divsChild>
                <w:div w:id="1653674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50514">
          <w:marLeft w:val="0"/>
          <w:marRight w:val="0"/>
          <w:marTop w:val="300"/>
          <w:marBottom w:val="0"/>
          <w:divBdr>
            <w:top w:val="none" w:sz="0" w:space="0" w:color="auto"/>
            <w:left w:val="none" w:sz="0" w:space="0" w:color="auto"/>
            <w:bottom w:val="none" w:sz="0" w:space="0" w:color="auto"/>
            <w:right w:val="none" w:sz="0" w:space="0" w:color="auto"/>
          </w:divBdr>
          <w:divsChild>
            <w:div w:id="2001032502">
              <w:marLeft w:val="0"/>
              <w:marRight w:val="0"/>
              <w:marTop w:val="0"/>
              <w:marBottom w:val="0"/>
              <w:divBdr>
                <w:top w:val="none" w:sz="0" w:space="0" w:color="auto"/>
                <w:left w:val="none" w:sz="0" w:space="0" w:color="auto"/>
                <w:bottom w:val="none" w:sz="0" w:space="0" w:color="auto"/>
                <w:right w:val="none" w:sz="0" w:space="0" w:color="auto"/>
              </w:divBdr>
              <w:divsChild>
                <w:div w:id="176714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72362">
          <w:marLeft w:val="0"/>
          <w:marRight w:val="0"/>
          <w:marTop w:val="300"/>
          <w:marBottom w:val="0"/>
          <w:divBdr>
            <w:top w:val="none" w:sz="0" w:space="0" w:color="auto"/>
            <w:left w:val="none" w:sz="0" w:space="0" w:color="auto"/>
            <w:bottom w:val="none" w:sz="0" w:space="0" w:color="auto"/>
            <w:right w:val="none" w:sz="0" w:space="0" w:color="auto"/>
          </w:divBdr>
          <w:divsChild>
            <w:div w:id="16390254">
              <w:marLeft w:val="0"/>
              <w:marRight w:val="0"/>
              <w:marTop w:val="0"/>
              <w:marBottom w:val="0"/>
              <w:divBdr>
                <w:top w:val="none" w:sz="0" w:space="0" w:color="auto"/>
                <w:left w:val="none" w:sz="0" w:space="0" w:color="auto"/>
                <w:bottom w:val="none" w:sz="0" w:space="0" w:color="auto"/>
                <w:right w:val="none" w:sz="0" w:space="0" w:color="auto"/>
              </w:divBdr>
              <w:divsChild>
                <w:div w:id="93147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703512">
          <w:marLeft w:val="0"/>
          <w:marRight w:val="0"/>
          <w:marTop w:val="300"/>
          <w:marBottom w:val="0"/>
          <w:divBdr>
            <w:top w:val="none" w:sz="0" w:space="0" w:color="auto"/>
            <w:left w:val="none" w:sz="0" w:space="0" w:color="auto"/>
            <w:bottom w:val="none" w:sz="0" w:space="0" w:color="auto"/>
            <w:right w:val="none" w:sz="0" w:space="0" w:color="auto"/>
          </w:divBdr>
          <w:divsChild>
            <w:div w:id="2101216027">
              <w:marLeft w:val="0"/>
              <w:marRight w:val="0"/>
              <w:marTop w:val="0"/>
              <w:marBottom w:val="0"/>
              <w:divBdr>
                <w:top w:val="none" w:sz="0" w:space="0" w:color="auto"/>
                <w:left w:val="none" w:sz="0" w:space="0" w:color="auto"/>
                <w:bottom w:val="none" w:sz="0" w:space="0" w:color="auto"/>
                <w:right w:val="none" w:sz="0" w:space="0" w:color="auto"/>
              </w:divBdr>
              <w:divsChild>
                <w:div w:id="30527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1407529655">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927691376">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67120832">
          <w:marLeft w:val="0"/>
          <w:marRight w:val="0"/>
          <w:marTop w:val="0"/>
          <w:marBottom w:val="0"/>
          <w:divBdr>
            <w:top w:val="none" w:sz="0" w:space="0" w:color="auto"/>
            <w:left w:val="none" w:sz="0" w:space="0" w:color="auto"/>
            <w:bottom w:val="none" w:sz="0" w:space="0" w:color="auto"/>
            <w:right w:val="none" w:sz="0" w:space="0" w:color="auto"/>
          </w:divBdr>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87858647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2078554897">
          <w:marLeft w:val="0"/>
          <w:marRight w:val="0"/>
          <w:marTop w:val="0"/>
          <w:marBottom w:val="0"/>
          <w:divBdr>
            <w:top w:val="none" w:sz="0" w:space="0" w:color="auto"/>
            <w:left w:val="none" w:sz="0" w:space="0" w:color="auto"/>
            <w:bottom w:val="none" w:sz="0" w:space="0" w:color="auto"/>
            <w:right w:val="none" w:sz="0" w:space="0" w:color="auto"/>
          </w:divBdr>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1860463389">
          <w:marLeft w:val="0"/>
          <w:marRight w:val="0"/>
          <w:marTop w:val="0"/>
          <w:marBottom w:val="0"/>
          <w:divBdr>
            <w:top w:val="none" w:sz="0" w:space="0" w:color="auto"/>
            <w:left w:val="none" w:sz="0" w:space="0" w:color="auto"/>
            <w:bottom w:val="none" w:sz="0" w:space="0" w:color="auto"/>
            <w:right w:val="none" w:sz="0" w:space="0" w:color="auto"/>
          </w:divBdr>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45420385">
          <w:marLeft w:val="0"/>
          <w:marRight w:val="0"/>
          <w:marTop w:val="0"/>
          <w:marBottom w:val="0"/>
          <w:divBdr>
            <w:top w:val="none" w:sz="0" w:space="0" w:color="auto"/>
            <w:left w:val="none" w:sz="0" w:space="0" w:color="auto"/>
            <w:bottom w:val="none" w:sz="0" w:space="0" w:color="auto"/>
            <w:right w:val="none" w:sz="0" w:space="0" w:color="auto"/>
          </w:divBdr>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2102868826">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2037339997">
          <w:marLeft w:val="0"/>
          <w:marRight w:val="0"/>
          <w:marTop w:val="0"/>
          <w:marBottom w:val="0"/>
          <w:divBdr>
            <w:top w:val="none" w:sz="0" w:space="0" w:color="auto"/>
            <w:left w:val="none" w:sz="0" w:space="0" w:color="auto"/>
            <w:bottom w:val="none" w:sz="0" w:space="0" w:color="auto"/>
            <w:right w:val="none" w:sz="0" w:space="0" w:color="auto"/>
          </w:divBdr>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0761238">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727530883">
          <w:marLeft w:val="0"/>
          <w:marRight w:val="0"/>
          <w:marTop w:val="0"/>
          <w:marBottom w:val="0"/>
          <w:divBdr>
            <w:top w:val="none" w:sz="0" w:space="0" w:color="auto"/>
            <w:left w:val="none" w:sz="0" w:space="0" w:color="auto"/>
            <w:bottom w:val="none" w:sz="0" w:space="0" w:color="auto"/>
            <w:right w:val="none" w:sz="0" w:space="0" w:color="auto"/>
          </w:divBdr>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1751191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152350">
      <w:bodyDiv w:val="1"/>
      <w:marLeft w:val="0"/>
      <w:marRight w:val="0"/>
      <w:marTop w:val="0"/>
      <w:marBottom w:val="0"/>
      <w:divBdr>
        <w:top w:val="none" w:sz="0" w:space="0" w:color="auto"/>
        <w:left w:val="none" w:sz="0" w:space="0" w:color="auto"/>
        <w:bottom w:val="none" w:sz="0" w:space="0" w:color="auto"/>
        <w:right w:val="none" w:sz="0" w:space="0" w:color="auto"/>
      </w:divBdr>
      <w:divsChild>
        <w:div w:id="803041439">
          <w:marLeft w:val="0"/>
          <w:marRight w:val="0"/>
          <w:marTop w:val="0"/>
          <w:marBottom w:val="0"/>
          <w:divBdr>
            <w:top w:val="none" w:sz="0" w:space="0" w:color="auto"/>
            <w:left w:val="none" w:sz="0" w:space="0" w:color="auto"/>
            <w:bottom w:val="none" w:sz="0" w:space="0" w:color="auto"/>
            <w:right w:val="none" w:sz="0" w:space="0" w:color="auto"/>
          </w:divBdr>
        </w:div>
        <w:div w:id="1827241701">
          <w:marLeft w:val="0"/>
          <w:marRight w:val="0"/>
          <w:marTop w:val="0"/>
          <w:marBottom w:val="0"/>
          <w:divBdr>
            <w:top w:val="none" w:sz="0" w:space="0" w:color="auto"/>
            <w:left w:val="none" w:sz="0" w:space="0" w:color="auto"/>
            <w:bottom w:val="none" w:sz="0" w:space="0" w:color="auto"/>
            <w:right w:val="none" w:sz="0" w:space="0" w:color="auto"/>
          </w:divBdr>
          <w:divsChild>
            <w:div w:id="880095862">
              <w:marLeft w:val="0"/>
              <w:marRight w:val="0"/>
              <w:marTop w:val="0"/>
              <w:marBottom w:val="0"/>
              <w:divBdr>
                <w:top w:val="none" w:sz="0" w:space="0" w:color="auto"/>
                <w:left w:val="none" w:sz="0" w:space="0" w:color="auto"/>
                <w:bottom w:val="none" w:sz="0" w:space="0" w:color="auto"/>
                <w:right w:val="none" w:sz="0" w:space="0" w:color="auto"/>
              </w:divBdr>
            </w:div>
          </w:divsChild>
        </w:div>
        <w:div w:id="1434940604">
          <w:marLeft w:val="0"/>
          <w:marRight w:val="0"/>
          <w:marTop w:val="0"/>
          <w:marBottom w:val="0"/>
          <w:divBdr>
            <w:top w:val="none" w:sz="0" w:space="0" w:color="auto"/>
            <w:left w:val="none" w:sz="0" w:space="0" w:color="auto"/>
            <w:bottom w:val="none" w:sz="0" w:space="0" w:color="auto"/>
            <w:right w:val="none" w:sz="0" w:space="0" w:color="auto"/>
          </w:divBdr>
        </w:div>
        <w:div w:id="267933830">
          <w:marLeft w:val="0"/>
          <w:marRight w:val="0"/>
          <w:marTop w:val="0"/>
          <w:marBottom w:val="0"/>
          <w:divBdr>
            <w:top w:val="none" w:sz="0" w:space="0" w:color="auto"/>
            <w:left w:val="none" w:sz="0" w:space="0" w:color="auto"/>
            <w:bottom w:val="none" w:sz="0" w:space="0" w:color="auto"/>
            <w:right w:val="none" w:sz="0" w:space="0" w:color="auto"/>
          </w:divBdr>
          <w:divsChild>
            <w:div w:id="1913008752">
              <w:marLeft w:val="0"/>
              <w:marRight w:val="0"/>
              <w:marTop w:val="0"/>
              <w:marBottom w:val="0"/>
              <w:divBdr>
                <w:top w:val="none" w:sz="0" w:space="0" w:color="auto"/>
                <w:left w:val="none" w:sz="0" w:space="0" w:color="auto"/>
                <w:bottom w:val="none" w:sz="0" w:space="0" w:color="auto"/>
                <w:right w:val="none" w:sz="0" w:space="0" w:color="auto"/>
              </w:divBdr>
            </w:div>
          </w:divsChild>
        </w:div>
        <w:div w:id="1060834149">
          <w:marLeft w:val="0"/>
          <w:marRight w:val="0"/>
          <w:marTop w:val="0"/>
          <w:marBottom w:val="0"/>
          <w:divBdr>
            <w:top w:val="none" w:sz="0" w:space="0" w:color="auto"/>
            <w:left w:val="none" w:sz="0" w:space="0" w:color="auto"/>
            <w:bottom w:val="none" w:sz="0" w:space="0" w:color="auto"/>
            <w:right w:val="none" w:sz="0" w:space="0" w:color="auto"/>
          </w:divBdr>
        </w:div>
        <w:div w:id="1551379665">
          <w:marLeft w:val="0"/>
          <w:marRight w:val="0"/>
          <w:marTop w:val="0"/>
          <w:marBottom w:val="0"/>
          <w:divBdr>
            <w:top w:val="none" w:sz="0" w:space="0" w:color="auto"/>
            <w:left w:val="none" w:sz="0" w:space="0" w:color="auto"/>
            <w:bottom w:val="none" w:sz="0" w:space="0" w:color="auto"/>
            <w:right w:val="none" w:sz="0" w:space="0" w:color="auto"/>
          </w:divBdr>
          <w:divsChild>
            <w:div w:id="600528561">
              <w:marLeft w:val="0"/>
              <w:marRight w:val="0"/>
              <w:marTop w:val="0"/>
              <w:marBottom w:val="0"/>
              <w:divBdr>
                <w:top w:val="none" w:sz="0" w:space="0" w:color="auto"/>
                <w:left w:val="none" w:sz="0" w:space="0" w:color="auto"/>
                <w:bottom w:val="none" w:sz="0" w:space="0" w:color="auto"/>
                <w:right w:val="none" w:sz="0" w:space="0" w:color="auto"/>
              </w:divBdr>
            </w:div>
          </w:divsChild>
        </w:div>
        <w:div w:id="1600331061">
          <w:marLeft w:val="0"/>
          <w:marRight w:val="0"/>
          <w:marTop w:val="0"/>
          <w:marBottom w:val="0"/>
          <w:divBdr>
            <w:top w:val="none" w:sz="0" w:space="0" w:color="auto"/>
            <w:left w:val="none" w:sz="0" w:space="0" w:color="auto"/>
            <w:bottom w:val="none" w:sz="0" w:space="0" w:color="auto"/>
            <w:right w:val="none" w:sz="0" w:space="0" w:color="auto"/>
          </w:divBdr>
        </w:div>
        <w:div w:id="1134712275">
          <w:marLeft w:val="0"/>
          <w:marRight w:val="0"/>
          <w:marTop w:val="0"/>
          <w:marBottom w:val="0"/>
          <w:divBdr>
            <w:top w:val="none" w:sz="0" w:space="0" w:color="auto"/>
            <w:left w:val="none" w:sz="0" w:space="0" w:color="auto"/>
            <w:bottom w:val="none" w:sz="0" w:space="0" w:color="auto"/>
            <w:right w:val="none" w:sz="0" w:space="0" w:color="auto"/>
          </w:divBdr>
          <w:divsChild>
            <w:div w:id="407728007">
              <w:marLeft w:val="0"/>
              <w:marRight w:val="0"/>
              <w:marTop w:val="0"/>
              <w:marBottom w:val="0"/>
              <w:divBdr>
                <w:top w:val="none" w:sz="0" w:space="0" w:color="auto"/>
                <w:left w:val="none" w:sz="0" w:space="0" w:color="auto"/>
                <w:bottom w:val="none" w:sz="0" w:space="0" w:color="auto"/>
                <w:right w:val="none" w:sz="0" w:space="0" w:color="auto"/>
              </w:divBdr>
            </w:div>
          </w:divsChild>
        </w:div>
        <w:div w:id="705253221">
          <w:marLeft w:val="0"/>
          <w:marRight w:val="0"/>
          <w:marTop w:val="0"/>
          <w:marBottom w:val="0"/>
          <w:divBdr>
            <w:top w:val="none" w:sz="0" w:space="0" w:color="auto"/>
            <w:left w:val="none" w:sz="0" w:space="0" w:color="auto"/>
            <w:bottom w:val="none" w:sz="0" w:space="0" w:color="auto"/>
            <w:right w:val="none" w:sz="0" w:space="0" w:color="auto"/>
          </w:divBdr>
        </w:div>
        <w:div w:id="1853255755">
          <w:marLeft w:val="0"/>
          <w:marRight w:val="0"/>
          <w:marTop w:val="0"/>
          <w:marBottom w:val="0"/>
          <w:divBdr>
            <w:top w:val="none" w:sz="0" w:space="0" w:color="auto"/>
            <w:left w:val="none" w:sz="0" w:space="0" w:color="auto"/>
            <w:bottom w:val="none" w:sz="0" w:space="0" w:color="auto"/>
            <w:right w:val="none" w:sz="0" w:space="0" w:color="auto"/>
          </w:divBdr>
          <w:divsChild>
            <w:div w:id="116066341">
              <w:marLeft w:val="0"/>
              <w:marRight w:val="0"/>
              <w:marTop w:val="0"/>
              <w:marBottom w:val="0"/>
              <w:divBdr>
                <w:top w:val="none" w:sz="0" w:space="0" w:color="auto"/>
                <w:left w:val="none" w:sz="0" w:space="0" w:color="auto"/>
                <w:bottom w:val="none" w:sz="0" w:space="0" w:color="auto"/>
                <w:right w:val="none" w:sz="0" w:space="0" w:color="auto"/>
              </w:divBdr>
            </w:div>
          </w:divsChild>
        </w:div>
        <w:div w:id="604462519">
          <w:marLeft w:val="0"/>
          <w:marRight w:val="0"/>
          <w:marTop w:val="0"/>
          <w:marBottom w:val="0"/>
          <w:divBdr>
            <w:top w:val="none" w:sz="0" w:space="0" w:color="auto"/>
            <w:left w:val="none" w:sz="0" w:space="0" w:color="auto"/>
            <w:bottom w:val="none" w:sz="0" w:space="0" w:color="auto"/>
            <w:right w:val="none" w:sz="0" w:space="0" w:color="auto"/>
          </w:divBdr>
        </w:div>
        <w:div w:id="2099448080">
          <w:marLeft w:val="0"/>
          <w:marRight w:val="0"/>
          <w:marTop w:val="0"/>
          <w:marBottom w:val="0"/>
          <w:divBdr>
            <w:top w:val="none" w:sz="0" w:space="0" w:color="auto"/>
            <w:left w:val="none" w:sz="0" w:space="0" w:color="auto"/>
            <w:bottom w:val="none" w:sz="0" w:space="0" w:color="auto"/>
            <w:right w:val="none" w:sz="0" w:space="0" w:color="auto"/>
          </w:divBdr>
          <w:divsChild>
            <w:div w:id="1342856488">
              <w:marLeft w:val="0"/>
              <w:marRight w:val="0"/>
              <w:marTop w:val="0"/>
              <w:marBottom w:val="0"/>
              <w:divBdr>
                <w:top w:val="none" w:sz="0" w:space="0" w:color="auto"/>
                <w:left w:val="none" w:sz="0" w:space="0" w:color="auto"/>
                <w:bottom w:val="none" w:sz="0" w:space="0" w:color="auto"/>
                <w:right w:val="none" w:sz="0" w:space="0" w:color="auto"/>
              </w:divBdr>
            </w:div>
          </w:divsChild>
        </w:div>
        <w:div w:id="1017000419">
          <w:marLeft w:val="0"/>
          <w:marRight w:val="0"/>
          <w:marTop w:val="0"/>
          <w:marBottom w:val="0"/>
          <w:divBdr>
            <w:top w:val="none" w:sz="0" w:space="0" w:color="auto"/>
            <w:left w:val="none" w:sz="0" w:space="0" w:color="auto"/>
            <w:bottom w:val="none" w:sz="0" w:space="0" w:color="auto"/>
            <w:right w:val="none" w:sz="0" w:space="0" w:color="auto"/>
          </w:divBdr>
        </w:div>
        <w:div w:id="1968274261">
          <w:marLeft w:val="0"/>
          <w:marRight w:val="0"/>
          <w:marTop w:val="0"/>
          <w:marBottom w:val="0"/>
          <w:divBdr>
            <w:top w:val="none" w:sz="0" w:space="0" w:color="auto"/>
            <w:left w:val="none" w:sz="0" w:space="0" w:color="auto"/>
            <w:bottom w:val="none" w:sz="0" w:space="0" w:color="auto"/>
            <w:right w:val="none" w:sz="0" w:space="0" w:color="auto"/>
          </w:divBdr>
          <w:divsChild>
            <w:div w:id="1800803466">
              <w:marLeft w:val="0"/>
              <w:marRight w:val="0"/>
              <w:marTop w:val="0"/>
              <w:marBottom w:val="0"/>
              <w:divBdr>
                <w:top w:val="none" w:sz="0" w:space="0" w:color="auto"/>
                <w:left w:val="none" w:sz="0" w:space="0" w:color="auto"/>
                <w:bottom w:val="none" w:sz="0" w:space="0" w:color="auto"/>
                <w:right w:val="none" w:sz="0" w:space="0" w:color="auto"/>
              </w:divBdr>
            </w:div>
          </w:divsChild>
        </w:div>
        <w:div w:id="1350988819">
          <w:marLeft w:val="0"/>
          <w:marRight w:val="0"/>
          <w:marTop w:val="300"/>
          <w:marBottom w:val="0"/>
          <w:divBdr>
            <w:top w:val="none" w:sz="0" w:space="0" w:color="auto"/>
            <w:left w:val="none" w:sz="0" w:space="0" w:color="auto"/>
            <w:bottom w:val="none" w:sz="0" w:space="0" w:color="auto"/>
            <w:right w:val="none" w:sz="0" w:space="0" w:color="auto"/>
          </w:divBdr>
          <w:divsChild>
            <w:div w:id="1687052607">
              <w:marLeft w:val="0"/>
              <w:marRight w:val="0"/>
              <w:marTop w:val="0"/>
              <w:marBottom w:val="0"/>
              <w:divBdr>
                <w:top w:val="none" w:sz="0" w:space="0" w:color="auto"/>
                <w:left w:val="none" w:sz="0" w:space="0" w:color="auto"/>
                <w:bottom w:val="none" w:sz="0" w:space="0" w:color="auto"/>
                <w:right w:val="none" w:sz="0" w:space="0" w:color="auto"/>
              </w:divBdr>
              <w:divsChild>
                <w:div w:id="27795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8349">
          <w:marLeft w:val="0"/>
          <w:marRight w:val="0"/>
          <w:marTop w:val="300"/>
          <w:marBottom w:val="0"/>
          <w:divBdr>
            <w:top w:val="none" w:sz="0" w:space="0" w:color="auto"/>
            <w:left w:val="none" w:sz="0" w:space="0" w:color="auto"/>
            <w:bottom w:val="none" w:sz="0" w:space="0" w:color="auto"/>
            <w:right w:val="none" w:sz="0" w:space="0" w:color="auto"/>
          </w:divBdr>
          <w:divsChild>
            <w:div w:id="290789992">
              <w:marLeft w:val="0"/>
              <w:marRight w:val="0"/>
              <w:marTop w:val="0"/>
              <w:marBottom w:val="0"/>
              <w:divBdr>
                <w:top w:val="none" w:sz="0" w:space="0" w:color="auto"/>
                <w:left w:val="none" w:sz="0" w:space="0" w:color="auto"/>
                <w:bottom w:val="none" w:sz="0" w:space="0" w:color="auto"/>
                <w:right w:val="none" w:sz="0" w:space="0" w:color="auto"/>
              </w:divBdr>
              <w:divsChild>
                <w:div w:id="56271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1629">
          <w:marLeft w:val="0"/>
          <w:marRight w:val="0"/>
          <w:marTop w:val="300"/>
          <w:marBottom w:val="0"/>
          <w:divBdr>
            <w:top w:val="none" w:sz="0" w:space="0" w:color="auto"/>
            <w:left w:val="none" w:sz="0" w:space="0" w:color="auto"/>
            <w:bottom w:val="none" w:sz="0" w:space="0" w:color="auto"/>
            <w:right w:val="none" w:sz="0" w:space="0" w:color="auto"/>
          </w:divBdr>
          <w:divsChild>
            <w:div w:id="150100893">
              <w:marLeft w:val="0"/>
              <w:marRight w:val="0"/>
              <w:marTop w:val="0"/>
              <w:marBottom w:val="0"/>
              <w:divBdr>
                <w:top w:val="none" w:sz="0" w:space="0" w:color="auto"/>
                <w:left w:val="none" w:sz="0" w:space="0" w:color="auto"/>
                <w:bottom w:val="none" w:sz="0" w:space="0" w:color="auto"/>
                <w:right w:val="none" w:sz="0" w:space="0" w:color="auto"/>
              </w:divBdr>
              <w:divsChild>
                <w:div w:id="584069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951173">
          <w:marLeft w:val="0"/>
          <w:marRight w:val="0"/>
          <w:marTop w:val="300"/>
          <w:marBottom w:val="0"/>
          <w:divBdr>
            <w:top w:val="none" w:sz="0" w:space="0" w:color="auto"/>
            <w:left w:val="none" w:sz="0" w:space="0" w:color="auto"/>
            <w:bottom w:val="none" w:sz="0" w:space="0" w:color="auto"/>
            <w:right w:val="none" w:sz="0" w:space="0" w:color="auto"/>
          </w:divBdr>
          <w:divsChild>
            <w:div w:id="941377204">
              <w:marLeft w:val="0"/>
              <w:marRight w:val="0"/>
              <w:marTop w:val="0"/>
              <w:marBottom w:val="0"/>
              <w:divBdr>
                <w:top w:val="none" w:sz="0" w:space="0" w:color="auto"/>
                <w:left w:val="none" w:sz="0" w:space="0" w:color="auto"/>
                <w:bottom w:val="none" w:sz="0" w:space="0" w:color="auto"/>
                <w:right w:val="none" w:sz="0" w:space="0" w:color="auto"/>
              </w:divBdr>
              <w:divsChild>
                <w:div w:id="150636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816458720">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2000838782">
                                  <w:marLeft w:val="0"/>
                                  <w:marRight w:val="0"/>
                                  <w:marTop w:val="0"/>
                                  <w:marBottom w:val="0"/>
                                  <w:divBdr>
                                    <w:top w:val="none" w:sz="0" w:space="0" w:color="auto"/>
                                    <w:left w:val="none" w:sz="0" w:space="0" w:color="auto"/>
                                    <w:bottom w:val="none" w:sz="0" w:space="0" w:color="auto"/>
                                    <w:right w:val="none" w:sz="0" w:space="0" w:color="auto"/>
                                  </w:divBdr>
                                </w:div>
                                <w:div w:id="5599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282029817">
                                                                                  <w:marLeft w:val="0"/>
                                                                                  <w:marRight w:val="0"/>
                                                                                  <w:marTop w:val="0"/>
                                                                                  <w:marBottom w:val="0"/>
                                                                                  <w:divBdr>
                                                                                    <w:top w:val="none" w:sz="0" w:space="0" w:color="auto"/>
                                                                                    <w:left w:val="none" w:sz="0" w:space="0" w:color="auto"/>
                                                                                    <w:bottom w:val="none" w:sz="0" w:space="0" w:color="auto"/>
                                                                                    <w:right w:val="none" w:sz="0" w:space="0" w:color="auto"/>
                                                                                  </w:divBdr>
                                                                                  <w:divsChild>
                                                                                    <w:div w:id="1979530412">
                                                                                      <w:marLeft w:val="0"/>
                                                                                      <w:marRight w:val="0"/>
                                                                                      <w:marTop w:val="0"/>
                                                                                      <w:marBottom w:val="0"/>
                                                                                      <w:divBdr>
                                                                                        <w:top w:val="none" w:sz="0" w:space="0" w:color="auto"/>
                                                                                        <w:left w:val="none" w:sz="0" w:space="0" w:color="auto"/>
                                                                                        <w:bottom w:val="none" w:sz="0" w:space="0" w:color="auto"/>
                                                                                        <w:right w:val="none" w:sz="0" w:space="0" w:color="auto"/>
                                                                                      </w:divBdr>
                                                                                    </w:div>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1405032502">
                                                                                      <w:marLeft w:val="0"/>
                                                                                      <w:marRight w:val="0"/>
                                                                                      <w:marTop w:val="0"/>
                                                                                      <w:marBottom w:val="0"/>
                                                                                      <w:divBdr>
                                                                                        <w:top w:val="none" w:sz="0" w:space="0" w:color="auto"/>
                                                                                        <w:left w:val="none" w:sz="0" w:space="0" w:color="auto"/>
                                                                                        <w:bottom w:val="none" w:sz="0" w:space="0" w:color="auto"/>
                                                                                        <w:right w:val="none" w:sz="0" w:space="0" w:color="auto"/>
                                                                                      </w:divBdr>
                                                                                    </w:div>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829905000">
                                                                                      <w:marLeft w:val="0"/>
                                                                                      <w:marRight w:val="0"/>
                                                                                      <w:marTop w:val="0"/>
                                                                                      <w:marBottom w:val="0"/>
                                                                                      <w:divBdr>
                                                                                        <w:top w:val="none" w:sz="0" w:space="0" w:color="auto"/>
                                                                                        <w:left w:val="none" w:sz="0" w:space="0" w:color="auto"/>
                                                                                        <w:bottom w:val="none" w:sz="0" w:space="0" w:color="auto"/>
                                                                                        <w:right w:val="none" w:sz="0" w:space="0" w:color="auto"/>
                                                                                      </w:divBdr>
                                                                                    </w:div>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384">
                                                                                  <w:marLeft w:val="0"/>
                                                                                  <w:marRight w:val="0"/>
                                                                                  <w:marTop w:val="0"/>
                                                                                  <w:marBottom w:val="0"/>
                                                                                  <w:divBdr>
                                                                                    <w:top w:val="none" w:sz="0" w:space="0" w:color="auto"/>
                                                                                    <w:left w:val="none" w:sz="0" w:space="0" w:color="auto"/>
                                                                                    <w:bottom w:val="none" w:sz="0" w:space="0" w:color="auto"/>
                                                                                    <w:right w:val="none" w:sz="0" w:space="0" w:color="auto"/>
                                                                                  </w:divBdr>
                                                                                  <w:divsChild>
                                                                                    <w:div w:id="2004044272">
                                                                                      <w:marLeft w:val="0"/>
                                                                                      <w:marRight w:val="0"/>
                                                                                      <w:marTop w:val="0"/>
                                                                                      <w:marBottom w:val="0"/>
                                                                                      <w:divBdr>
                                                                                        <w:top w:val="none" w:sz="0" w:space="0" w:color="auto"/>
                                                                                        <w:left w:val="none" w:sz="0" w:space="0" w:color="auto"/>
                                                                                        <w:bottom w:val="none" w:sz="0" w:space="0" w:color="auto"/>
                                                                                        <w:right w:val="none" w:sz="0" w:space="0" w:color="auto"/>
                                                                                      </w:divBdr>
                                                                                    </w:div>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790513256">
                                                                                      <w:marLeft w:val="0"/>
                                                                                      <w:marRight w:val="0"/>
                                                                                      <w:marTop w:val="0"/>
                                                                                      <w:marBottom w:val="0"/>
                                                                                      <w:divBdr>
                                                                                        <w:top w:val="none" w:sz="0" w:space="0" w:color="auto"/>
                                                                                        <w:left w:val="none" w:sz="0" w:space="0" w:color="auto"/>
                                                                                        <w:bottom w:val="none" w:sz="0" w:space="0" w:color="auto"/>
                                                                                        <w:right w:val="none" w:sz="0" w:space="0" w:color="auto"/>
                                                                                      </w:divBdr>
                                                                                    </w:div>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1491942937">
          <w:marLeft w:val="0"/>
          <w:marRight w:val="0"/>
          <w:marTop w:val="0"/>
          <w:marBottom w:val="0"/>
          <w:divBdr>
            <w:top w:val="none" w:sz="0" w:space="0" w:color="auto"/>
            <w:left w:val="none" w:sz="0" w:space="0" w:color="auto"/>
            <w:bottom w:val="none" w:sz="0" w:space="0" w:color="auto"/>
            <w:right w:val="none" w:sz="0" w:space="0" w:color="auto"/>
          </w:divBdr>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3117501">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208953794">
          <w:marLeft w:val="0"/>
          <w:marRight w:val="0"/>
          <w:marTop w:val="0"/>
          <w:marBottom w:val="0"/>
          <w:divBdr>
            <w:top w:val="none" w:sz="0" w:space="0" w:color="auto"/>
            <w:left w:val="none" w:sz="0" w:space="0" w:color="auto"/>
            <w:bottom w:val="none" w:sz="0" w:space="0" w:color="auto"/>
            <w:right w:val="none" w:sz="0" w:space="0" w:color="auto"/>
          </w:divBdr>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1256287659">
          <w:marLeft w:val="0"/>
          <w:marRight w:val="0"/>
          <w:marTop w:val="0"/>
          <w:marBottom w:val="0"/>
          <w:divBdr>
            <w:top w:val="none" w:sz="0" w:space="0" w:color="auto"/>
            <w:left w:val="none" w:sz="0" w:space="0" w:color="auto"/>
            <w:bottom w:val="none" w:sz="0" w:space="0" w:color="auto"/>
            <w:right w:val="none" w:sz="0" w:space="0" w:color="auto"/>
          </w:divBdr>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767532727">
          <w:marLeft w:val="0"/>
          <w:marRight w:val="0"/>
          <w:marTop w:val="0"/>
          <w:marBottom w:val="0"/>
          <w:divBdr>
            <w:top w:val="none" w:sz="0" w:space="0" w:color="auto"/>
            <w:left w:val="none" w:sz="0" w:space="0" w:color="auto"/>
            <w:bottom w:val="none" w:sz="0" w:space="0" w:color="auto"/>
            <w:right w:val="none" w:sz="0" w:space="0" w:color="auto"/>
          </w:divBdr>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238899858">
          <w:marLeft w:val="0"/>
          <w:marRight w:val="0"/>
          <w:marTop w:val="0"/>
          <w:marBottom w:val="0"/>
          <w:divBdr>
            <w:top w:val="none" w:sz="0" w:space="0" w:color="auto"/>
            <w:left w:val="none" w:sz="0" w:space="0" w:color="auto"/>
            <w:bottom w:val="none" w:sz="0" w:space="0" w:color="auto"/>
            <w:right w:val="none" w:sz="0" w:space="0" w:color="auto"/>
          </w:divBdr>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2111505133">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910426864">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891913047">
          <w:marLeft w:val="0"/>
          <w:marRight w:val="0"/>
          <w:marTop w:val="0"/>
          <w:marBottom w:val="0"/>
          <w:divBdr>
            <w:top w:val="none" w:sz="0" w:space="0" w:color="auto"/>
            <w:left w:val="none" w:sz="0" w:space="0" w:color="auto"/>
            <w:bottom w:val="none" w:sz="0" w:space="0" w:color="auto"/>
            <w:right w:val="none" w:sz="0" w:space="0" w:color="auto"/>
          </w:divBdr>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408931">
      <w:bodyDiv w:val="1"/>
      <w:marLeft w:val="0"/>
      <w:marRight w:val="0"/>
      <w:marTop w:val="0"/>
      <w:marBottom w:val="0"/>
      <w:divBdr>
        <w:top w:val="none" w:sz="0" w:space="0" w:color="auto"/>
        <w:left w:val="none" w:sz="0" w:space="0" w:color="auto"/>
        <w:bottom w:val="none" w:sz="0" w:space="0" w:color="auto"/>
        <w:right w:val="none" w:sz="0" w:space="0" w:color="auto"/>
      </w:divBdr>
      <w:divsChild>
        <w:div w:id="405566397">
          <w:marLeft w:val="0"/>
          <w:marRight w:val="0"/>
          <w:marTop w:val="0"/>
          <w:marBottom w:val="0"/>
          <w:divBdr>
            <w:top w:val="none" w:sz="0" w:space="0" w:color="auto"/>
            <w:left w:val="none" w:sz="0" w:space="0" w:color="auto"/>
            <w:bottom w:val="none" w:sz="0" w:space="0" w:color="auto"/>
            <w:right w:val="none" w:sz="0" w:space="0" w:color="auto"/>
          </w:divBdr>
        </w:div>
        <w:div w:id="150754043">
          <w:marLeft w:val="0"/>
          <w:marRight w:val="0"/>
          <w:marTop w:val="0"/>
          <w:marBottom w:val="0"/>
          <w:divBdr>
            <w:top w:val="none" w:sz="0" w:space="0" w:color="auto"/>
            <w:left w:val="none" w:sz="0" w:space="0" w:color="auto"/>
            <w:bottom w:val="none" w:sz="0" w:space="0" w:color="auto"/>
            <w:right w:val="none" w:sz="0" w:space="0" w:color="auto"/>
          </w:divBdr>
          <w:divsChild>
            <w:div w:id="1121268643">
              <w:marLeft w:val="0"/>
              <w:marRight w:val="0"/>
              <w:marTop w:val="0"/>
              <w:marBottom w:val="0"/>
              <w:divBdr>
                <w:top w:val="none" w:sz="0" w:space="0" w:color="auto"/>
                <w:left w:val="none" w:sz="0" w:space="0" w:color="auto"/>
                <w:bottom w:val="none" w:sz="0" w:space="0" w:color="auto"/>
                <w:right w:val="none" w:sz="0" w:space="0" w:color="auto"/>
              </w:divBdr>
            </w:div>
          </w:divsChild>
        </w:div>
        <w:div w:id="411508618">
          <w:marLeft w:val="0"/>
          <w:marRight w:val="0"/>
          <w:marTop w:val="0"/>
          <w:marBottom w:val="0"/>
          <w:divBdr>
            <w:top w:val="none" w:sz="0" w:space="0" w:color="auto"/>
            <w:left w:val="none" w:sz="0" w:space="0" w:color="auto"/>
            <w:bottom w:val="none" w:sz="0" w:space="0" w:color="auto"/>
            <w:right w:val="none" w:sz="0" w:space="0" w:color="auto"/>
          </w:divBdr>
        </w:div>
        <w:div w:id="1678967036">
          <w:marLeft w:val="0"/>
          <w:marRight w:val="0"/>
          <w:marTop w:val="0"/>
          <w:marBottom w:val="0"/>
          <w:divBdr>
            <w:top w:val="none" w:sz="0" w:space="0" w:color="auto"/>
            <w:left w:val="none" w:sz="0" w:space="0" w:color="auto"/>
            <w:bottom w:val="none" w:sz="0" w:space="0" w:color="auto"/>
            <w:right w:val="none" w:sz="0" w:space="0" w:color="auto"/>
          </w:divBdr>
          <w:divsChild>
            <w:div w:id="1996447857">
              <w:marLeft w:val="0"/>
              <w:marRight w:val="0"/>
              <w:marTop w:val="0"/>
              <w:marBottom w:val="0"/>
              <w:divBdr>
                <w:top w:val="none" w:sz="0" w:space="0" w:color="auto"/>
                <w:left w:val="none" w:sz="0" w:space="0" w:color="auto"/>
                <w:bottom w:val="none" w:sz="0" w:space="0" w:color="auto"/>
                <w:right w:val="none" w:sz="0" w:space="0" w:color="auto"/>
              </w:divBdr>
            </w:div>
          </w:divsChild>
        </w:div>
        <w:div w:id="1270310256">
          <w:marLeft w:val="0"/>
          <w:marRight w:val="0"/>
          <w:marTop w:val="0"/>
          <w:marBottom w:val="0"/>
          <w:divBdr>
            <w:top w:val="none" w:sz="0" w:space="0" w:color="auto"/>
            <w:left w:val="none" w:sz="0" w:space="0" w:color="auto"/>
            <w:bottom w:val="none" w:sz="0" w:space="0" w:color="auto"/>
            <w:right w:val="none" w:sz="0" w:space="0" w:color="auto"/>
          </w:divBdr>
        </w:div>
        <w:div w:id="2070418948">
          <w:marLeft w:val="0"/>
          <w:marRight w:val="0"/>
          <w:marTop w:val="0"/>
          <w:marBottom w:val="0"/>
          <w:divBdr>
            <w:top w:val="none" w:sz="0" w:space="0" w:color="auto"/>
            <w:left w:val="none" w:sz="0" w:space="0" w:color="auto"/>
            <w:bottom w:val="none" w:sz="0" w:space="0" w:color="auto"/>
            <w:right w:val="none" w:sz="0" w:space="0" w:color="auto"/>
          </w:divBdr>
          <w:divsChild>
            <w:div w:id="787895769">
              <w:marLeft w:val="0"/>
              <w:marRight w:val="0"/>
              <w:marTop w:val="0"/>
              <w:marBottom w:val="0"/>
              <w:divBdr>
                <w:top w:val="none" w:sz="0" w:space="0" w:color="auto"/>
                <w:left w:val="none" w:sz="0" w:space="0" w:color="auto"/>
                <w:bottom w:val="none" w:sz="0" w:space="0" w:color="auto"/>
                <w:right w:val="none" w:sz="0" w:space="0" w:color="auto"/>
              </w:divBdr>
            </w:div>
          </w:divsChild>
        </w:div>
        <w:div w:id="458305294">
          <w:marLeft w:val="0"/>
          <w:marRight w:val="0"/>
          <w:marTop w:val="0"/>
          <w:marBottom w:val="0"/>
          <w:divBdr>
            <w:top w:val="none" w:sz="0" w:space="0" w:color="auto"/>
            <w:left w:val="none" w:sz="0" w:space="0" w:color="auto"/>
            <w:bottom w:val="none" w:sz="0" w:space="0" w:color="auto"/>
            <w:right w:val="none" w:sz="0" w:space="0" w:color="auto"/>
          </w:divBdr>
        </w:div>
        <w:div w:id="1013337034">
          <w:marLeft w:val="0"/>
          <w:marRight w:val="0"/>
          <w:marTop w:val="0"/>
          <w:marBottom w:val="0"/>
          <w:divBdr>
            <w:top w:val="none" w:sz="0" w:space="0" w:color="auto"/>
            <w:left w:val="none" w:sz="0" w:space="0" w:color="auto"/>
            <w:bottom w:val="none" w:sz="0" w:space="0" w:color="auto"/>
            <w:right w:val="none" w:sz="0" w:space="0" w:color="auto"/>
          </w:divBdr>
          <w:divsChild>
            <w:div w:id="942691485">
              <w:marLeft w:val="0"/>
              <w:marRight w:val="0"/>
              <w:marTop w:val="0"/>
              <w:marBottom w:val="0"/>
              <w:divBdr>
                <w:top w:val="none" w:sz="0" w:space="0" w:color="auto"/>
                <w:left w:val="none" w:sz="0" w:space="0" w:color="auto"/>
                <w:bottom w:val="none" w:sz="0" w:space="0" w:color="auto"/>
                <w:right w:val="none" w:sz="0" w:space="0" w:color="auto"/>
              </w:divBdr>
            </w:div>
          </w:divsChild>
        </w:div>
        <w:div w:id="515848445">
          <w:marLeft w:val="0"/>
          <w:marRight w:val="0"/>
          <w:marTop w:val="0"/>
          <w:marBottom w:val="0"/>
          <w:divBdr>
            <w:top w:val="none" w:sz="0" w:space="0" w:color="auto"/>
            <w:left w:val="none" w:sz="0" w:space="0" w:color="auto"/>
            <w:bottom w:val="none" w:sz="0" w:space="0" w:color="auto"/>
            <w:right w:val="none" w:sz="0" w:space="0" w:color="auto"/>
          </w:divBdr>
        </w:div>
        <w:div w:id="962224102">
          <w:marLeft w:val="0"/>
          <w:marRight w:val="0"/>
          <w:marTop w:val="0"/>
          <w:marBottom w:val="0"/>
          <w:divBdr>
            <w:top w:val="none" w:sz="0" w:space="0" w:color="auto"/>
            <w:left w:val="none" w:sz="0" w:space="0" w:color="auto"/>
            <w:bottom w:val="none" w:sz="0" w:space="0" w:color="auto"/>
            <w:right w:val="none" w:sz="0" w:space="0" w:color="auto"/>
          </w:divBdr>
          <w:divsChild>
            <w:div w:id="1259369995">
              <w:marLeft w:val="0"/>
              <w:marRight w:val="0"/>
              <w:marTop w:val="0"/>
              <w:marBottom w:val="0"/>
              <w:divBdr>
                <w:top w:val="none" w:sz="0" w:space="0" w:color="auto"/>
                <w:left w:val="none" w:sz="0" w:space="0" w:color="auto"/>
                <w:bottom w:val="none" w:sz="0" w:space="0" w:color="auto"/>
                <w:right w:val="none" w:sz="0" w:space="0" w:color="auto"/>
              </w:divBdr>
            </w:div>
          </w:divsChild>
        </w:div>
        <w:div w:id="780076738">
          <w:marLeft w:val="0"/>
          <w:marRight w:val="0"/>
          <w:marTop w:val="0"/>
          <w:marBottom w:val="0"/>
          <w:divBdr>
            <w:top w:val="none" w:sz="0" w:space="0" w:color="auto"/>
            <w:left w:val="none" w:sz="0" w:space="0" w:color="auto"/>
            <w:bottom w:val="none" w:sz="0" w:space="0" w:color="auto"/>
            <w:right w:val="none" w:sz="0" w:space="0" w:color="auto"/>
          </w:divBdr>
        </w:div>
        <w:div w:id="1449549223">
          <w:marLeft w:val="0"/>
          <w:marRight w:val="0"/>
          <w:marTop w:val="0"/>
          <w:marBottom w:val="0"/>
          <w:divBdr>
            <w:top w:val="none" w:sz="0" w:space="0" w:color="auto"/>
            <w:left w:val="none" w:sz="0" w:space="0" w:color="auto"/>
            <w:bottom w:val="none" w:sz="0" w:space="0" w:color="auto"/>
            <w:right w:val="none" w:sz="0" w:space="0" w:color="auto"/>
          </w:divBdr>
          <w:divsChild>
            <w:div w:id="1146511392">
              <w:marLeft w:val="0"/>
              <w:marRight w:val="0"/>
              <w:marTop w:val="0"/>
              <w:marBottom w:val="0"/>
              <w:divBdr>
                <w:top w:val="none" w:sz="0" w:space="0" w:color="auto"/>
                <w:left w:val="none" w:sz="0" w:space="0" w:color="auto"/>
                <w:bottom w:val="none" w:sz="0" w:space="0" w:color="auto"/>
                <w:right w:val="none" w:sz="0" w:space="0" w:color="auto"/>
              </w:divBdr>
            </w:div>
          </w:divsChild>
        </w:div>
        <w:div w:id="1904682395">
          <w:marLeft w:val="0"/>
          <w:marRight w:val="0"/>
          <w:marTop w:val="0"/>
          <w:marBottom w:val="0"/>
          <w:divBdr>
            <w:top w:val="none" w:sz="0" w:space="0" w:color="auto"/>
            <w:left w:val="none" w:sz="0" w:space="0" w:color="auto"/>
            <w:bottom w:val="none" w:sz="0" w:space="0" w:color="auto"/>
            <w:right w:val="none" w:sz="0" w:space="0" w:color="auto"/>
          </w:divBdr>
        </w:div>
        <w:div w:id="1382704654">
          <w:marLeft w:val="0"/>
          <w:marRight w:val="0"/>
          <w:marTop w:val="0"/>
          <w:marBottom w:val="0"/>
          <w:divBdr>
            <w:top w:val="none" w:sz="0" w:space="0" w:color="auto"/>
            <w:left w:val="none" w:sz="0" w:space="0" w:color="auto"/>
            <w:bottom w:val="none" w:sz="0" w:space="0" w:color="auto"/>
            <w:right w:val="none" w:sz="0" w:space="0" w:color="auto"/>
          </w:divBdr>
          <w:divsChild>
            <w:div w:id="752892704">
              <w:marLeft w:val="0"/>
              <w:marRight w:val="0"/>
              <w:marTop w:val="0"/>
              <w:marBottom w:val="0"/>
              <w:divBdr>
                <w:top w:val="none" w:sz="0" w:space="0" w:color="auto"/>
                <w:left w:val="none" w:sz="0" w:space="0" w:color="auto"/>
                <w:bottom w:val="none" w:sz="0" w:space="0" w:color="auto"/>
                <w:right w:val="none" w:sz="0" w:space="0" w:color="auto"/>
              </w:divBdr>
            </w:div>
          </w:divsChild>
        </w:div>
        <w:div w:id="676539633">
          <w:marLeft w:val="0"/>
          <w:marRight w:val="0"/>
          <w:marTop w:val="300"/>
          <w:marBottom w:val="0"/>
          <w:divBdr>
            <w:top w:val="none" w:sz="0" w:space="0" w:color="auto"/>
            <w:left w:val="none" w:sz="0" w:space="0" w:color="auto"/>
            <w:bottom w:val="none" w:sz="0" w:space="0" w:color="auto"/>
            <w:right w:val="none" w:sz="0" w:space="0" w:color="auto"/>
          </w:divBdr>
          <w:divsChild>
            <w:div w:id="1632247404">
              <w:marLeft w:val="0"/>
              <w:marRight w:val="0"/>
              <w:marTop w:val="0"/>
              <w:marBottom w:val="0"/>
              <w:divBdr>
                <w:top w:val="none" w:sz="0" w:space="0" w:color="auto"/>
                <w:left w:val="none" w:sz="0" w:space="0" w:color="auto"/>
                <w:bottom w:val="none" w:sz="0" w:space="0" w:color="auto"/>
                <w:right w:val="none" w:sz="0" w:space="0" w:color="auto"/>
              </w:divBdr>
              <w:divsChild>
                <w:div w:id="10753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2379">
          <w:marLeft w:val="0"/>
          <w:marRight w:val="0"/>
          <w:marTop w:val="300"/>
          <w:marBottom w:val="0"/>
          <w:divBdr>
            <w:top w:val="none" w:sz="0" w:space="0" w:color="auto"/>
            <w:left w:val="none" w:sz="0" w:space="0" w:color="auto"/>
            <w:bottom w:val="none" w:sz="0" w:space="0" w:color="auto"/>
            <w:right w:val="none" w:sz="0" w:space="0" w:color="auto"/>
          </w:divBdr>
          <w:divsChild>
            <w:div w:id="752969086">
              <w:marLeft w:val="0"/>
              <w:marRight w:val="0"/>
              <w:marTop w:val="0"/>
              <w:marBottom w:val="0"/>
              <w:divBdr>
                <w:top w:val="none" w:sz="0" w:space="0" w:color="auto"/>
                <w:left w:val="none" w:sz="0" w:space="0" w:color="auto"/>
                <w:bottom w:val="none" w:sz="0" w:space="0" w:color="auto"/>
                <w:right w:val="none" w:sz="0" w:space="0" w:color="auto"/>
              </w:divBdr>
              <w:divsChild>
                <w:div w:id="74306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731800">
          <w:marLeft w:val="0"/>
          <w:marRight w:val="0"/>
          <w:marTop w:val="300"/>
          <w:marBottom w:val="0"/>
          <w:divBdr>
            <w:top w:val="none" w:sz="0" w:space="0" w:color="auto"/>
            <w:left w:val="none" w:sz="0" w:space="0" w:color="auto"/>
            <w:bottom w:val="none" w:sz="0" w:space="0" w:color="auto"/>
            <w:right w:val="none" w:sz="0" w:space="0" w:color="auto"/>
          </w:divBdr>
          <w:divsChild>
            <w:div w:id="1925527271">
              <w:marLeft w:val="0"/>
              <w:marRight w:val="0"/>
              <w:marTop w:val="0"/>
              <w:marBottom w:val="0"/>
              <w:divBdr>
                <w:top w:val="none" w:sz="0" w:space="0" w:color="auto"/>
                <w:left w:val="none" w:sz="0" w:space="0" w:color="auto"/>
                <w:bottom w:val="none" w:sz="0" w:space="0" w:color="auto"/>
                <w:right w:val="none" w:sz="0" w:space="0" w:color="auto"/>
              </w:divBdr>
              <w:divsChild>
                <w:div w:id="131098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5128">
          <w:marLeft w:val="0"/>
          <w:marRight w:val="0"/>
          <w:marTop w:val="300"/>
          <w:marBottom w:val="0"/>
          <w:divBdr>
            <w:top w:val="none" w:sz="0" w:space="0" w:color="auto"/>
            <w:left w:val="none" w:sz="0" w:space="0" w:color="auto"/>
            <w:bottom w:val="none" w:sz="0" w:space="0" w:color="auto"/>
            <w:right w:val="none" w:sz="0" w:space="0" w:color="auto"/>
          </w:divBdr>
          <w:divsChild>
            <w:div w:id="1457481728">
              <w:marLeft w:val="0"/>
              <w:marRight w:val="0"/>
              <w:marTop w:val="0"/>
              <w:marBottom w:val="0"/>
              <w:divBdr>
                <w:top w:val="none" w:sz="0" w:space="0" w:color="auto"/>
                <w:left w:val="none" w:sz="0" w:space="0" w:color="auto"/>
                <w:bottom w:val="none" w:sz="0" w:space="0" w:color="auto"/>
                <w:right w:val="none" w:sz="0" w:space="0" w:color="auto"/>
              </w:divBdr>
              <w:divsChild>
                <w:div w:id="451902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981889053">
          <w:marLeft w:val="0"/>
          <w:marRight w:val="0"/>
          <w:marTop w:val="0"/>
          <w:marBottom w:val="0"/>
          <w:divBdr>
            <w:top w:val="none" w:sz="0" w:space="0" w:color="auto"/>
            <w:left w:val="none" w:sz="0" w:space="0" w:color="auto"/>
            <w:bottom w:val="none" w:sz="0" w:space="0" w:color="auto"/>
            <w:right w:val="none" w:sz="0" w:space="0" w:color="auto"/>
          </w:divBdr>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338653940">
          <w:marLeft w:val="0"/>
          <w:marRight w:val="0"/>
          <w:marTop w:val="0"/>
          <w:marBottom w:val="0"/>
          <w:divBdr>
            <w:top w:val="none" w:sz="0" w:space="0" w:color="auto"/>
            <w:left w:val="none" w:sz="0" w:space="0" w:color="auto"/>
            <w:bottom w:val="none" w:sz="0" w:space="0" w:color="auto"/>
            <w:right w:val="none" w:sz="0" w:space="0" w:color="auto"/>
          </w:divBdr>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578372121">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265582743">
          <w:marLeft w:val="0"/>
          <w:marRight w:val="0"/>
          <w:marTop w:val="0"/>
          <w:marBottom w:val="0"/>
          <w:divBdr>
            <w:top w:val="none" w:sz="0" w:space="0" w:color="auto"/>
            <w:left w:val="none" w:sz="0" w:space="0" w:color="auto"/>
            <w:bottom w:val="none" w:sz="0" w:space="0" w:color="auto"/>
            <w:right w:val="none" w:sz="0" w:space="0" w:color="auto"/>
          </w:divBdr>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500656">
      <w:bodyDiv w:val="1"/>
      <w:marLeft w:val="0"/>
      <w:marRight w:val="0"/>
      <w:marTop w:val="0"/>
      <w:marBottom w:val="0"/>
      <w:divBdr>
        <w:top w:val="none" w:sz="0" w:space="0" w:color="auto"/>
        <w:left w:val="none" w:sz="0" w:space="0" w:color="auto"/>
        <w:bottom w:val="none" w:sz="0" w:space="0" w:color="auto"/>
        <w:right w:val="none" w:sz="0" w:space="0" w:color="auto"/>
      </w:divBdr>
      <w:divsChild>
        <w:div w:id="2032219030">
          <w:marLeft w:val="0"/>
          <w:marRight w:val="0"/>
          <w:marTop w:val="0"/>
          <w:marBottom w:val="0"/>
          <w:divBdr>
            <w:top w:val="none" w:sz="0" w:space="0" w:color="auto"/>
            <w:left w:val="none" w:sz="0" w:space="0" w:color="auto"/>
            <w:bottom w:val="none" w:sz="0" w:space="0" w:color="auto"/>
            <w:right w:val="none" w:sz="0" w:space="0" w:color="auto"/>
          </w:divBdr>
        </w:div>
        <w:div w:id="618801653">
          <w:marLeft w:val="0"/>
          <w:marRight w:val="0"/>
          <w:marTop w:val="0"/>
          <w:marBottom w:val="0"/>
          <w:divBdr>
            <w:top w:val="none" w:sz="0" w:space="0" w:color="auto"/>
            <w:left w:val="none" w:sz="0" w:space="0" w:color="auto"/>
            <w:bottom w:val="none" w:sz="0" w:space="0" w:color="auto"/>
            <w:right w:val="none" w:sz="0" w:space="0" w:color="auto"/>
          </w:divBdr>
          <w:divsChild>
            <w:div w:id="566767003">
              <w:marLeft w:val="0"/>
              <w:marRight w:val="0"/>
              <w:marTop w:val="0"/>
              <w:marBottom w:val="0"/>
              <w:divBdr>
                <w:top w:val="none" w:sz="0" w:space="0" w:color="auto"/>
                <w:left w:val="none" w:sz="0" w:space="0" w:color="auto"/>
                <w:bottom w:val="none" w:sz="0" w:space="0" w:color="auto"/>
                <w:right w:val="none" w:sz="0" w:space="0" w:color="auto"/>
              </w:divBdr>
            </w:div>
          </w:divsChild>
        </w:div>
        <w:div w:id="493494162">
          <w:marLeft w:val="0"/>
          <w:marRight w:val="0"/>
          <w:marTop w:val="0"/>
          <w:marBottom w:val="0"/>
          <w:divBdr>
            <w:top w:val="none" w:sz="0" w:space="0" w:color="auto"/>
            <w:left w:val="none" w:sz="0" w:space="0" w:color="auto"/>
            <w:bottom w:val="none" w:sz="0" w:space="0" w:color="auto"/>
            <w:right w:val="none" w:sz="0" w:space="0" w:color="auto"/>
          </w:divBdr>
        </w:div>
        <w:div w:id="1952857493">
          <w:marLeft w:val="0"/>
          <w:marRight w:val="0"/>
          <w:marTop w:val="0"/>
          <w:marBottom w:val="0"/>
          <w:divBdr>
            <w:top w:val="none" w:sz="0" w:space="0" w:color="auto"/>
            <w:left w:val="none" w:sz="0" w:space="0" w:color="auto"/>
            <w:bottom w:val="none" w:sz="0" w:space="0" w:color="auto"/>
            <w:right w:val="none" w:sz="0" w:space="0" w:color="auto"/>
          </w:divBdr>
          <w:divsChild>
            <w:div w:id="685718448">
              <w:marLeft w:val="0"/>
              <w:marRight w:val="0"/>
              <w:marTop w:val="0"/>
              <w:marBottom w:val="0"/>
              <w:divBdr>
                <w:top w:val="none" w:sz="0" w:space="0" w:color="auto"/>
                <w:left w:val="none" w:sz="0" w:space="0" w:color="auto"/>
                <w:bottom w:val="none" w:sz="0" w:space="0" w:color="auto"/>
                <w:right w:val="none" w:sz="0" w:space="0" w:color="auto"/>
              </w:divBdr>
            </w:div>
          </w:divsChild>
        </w:div>
        <w:div w:id="681974580">
          <w:marLeft w:val="0"/>
          <w:marRight w:val="0"/>
          <w:marTop w:val="0"/>
          <w:marBottom w:val="0"/>
          <w:divBdr>
            <w:top w:val="none" w:sz="0" w:space="0" w:color="auto"/>
            <w:left w:val="none" w:sz="0" w:space="0" w:color="auto"/>
            <w:bottom w:val="none" w:sz="0" w:space="0" w:color="auto"/>
            <w:right w:val="none" w:sz="0" w:space="0" w:color="auto"/>
          </w:divBdr>
        </w:div>
        <w:div w:id="2074308668">
          <w:marLeft w:val="0"/>
          <w:marRight w:val="0"/>
          <w:marTop w:val="0"/>
          <w:marBottom w:val="0"/>
          <w:divBdr>
            <w:top w:val="none" w:sz="0" w:space="0" w:color="auto"/>
            <w:left w:val="none" w:sz="0" w:space="0" w:color="auto"/>
            <w:bottom w:val="none" w:sz="0" w:space="0" w:color="auto"/>
            <w:right w:val="none" w:sz="0" w:space="0" w:color="auto"/>
          </w:divBdr>
          <w:divsChild>
            <w:div w:id="401490124">
              <w:marLeft w:val="0"/>
              <w:marRight w:val="0"/>
              <w:marTop w:val="0"/>
              <w:marBottom w:val="0"/>
              <w:divBdr>
                <w:top w:val="none" w:sz="0" w:space="0" w:color="auto"/>
                <w:left w:val="none" w:sz="0" w:space="0" w:color="auto"/>
                <w:bottom w:val="none" w:sz="0" w:space="0" w:color="auto"/>
                <w:right w:val="none" w:sz="0" w:space="0" w:color="auto"/>
              </w:divBdr>
            </w:div>
          </w:divsChild>
        </w:div>
        <w:div w:id="1551071768">
          <w:marLeft w:val="0"/>
          <w:marRight w:val="0"/>
          <w:marTop w:val="0"/>
          <w:marBottom w:val="0"/>
          <w:divBdr>
            <w:top w:val="none" w:sz="0" w:space="0" w:color="auto"/>
            <w:left w:val="none" w:sz="0" w:space="0" w:color="auto"/>
            <w:bottom w:val="none" w:sz="0" w:space="0" w:color="auto"/>
            <w:right w:val="none" w:sz="0" w:space="0" w:color="auto"/>
          </w:divBdr>
        </w:div>
        <w:div w:id="1300526334">
          <w:marLeft w:val="0"/>
          <w:marRight w:val="0"/>
          <w:marTop w:val="0"/>
          <w:marBottom w:val="0"/>
          <w:divBdr>
            <w:top w:val="none" w:sz="0" w:space="0" w:color="auto"/>
            <w:left w:val="none" w:sz="0" w:space="0" w:color="auto"/>
            <w:bottom w:val="none" w:sz="0" w:space="0" w:color="auto"/>
            <w:right w:val="none" w:sz="0" w:space="0" w:color="auto"/>
          </w:divBdr>
          <w:divsChild>
            <w:div w:id="471479598">
              <w:marLeft w:val="0"/>
              <w:marRight w:val="0"/>
              <w:marTop w:val="0"/>
              <w:marBottom w:val="0"/>
              <w:divBdr>
                <w:top w:val="none" w:sz="0" w:space="0" w:color="auto"/>
                <w:left w:val="none" w:sz="0" w:space="0" w:color="auto"/>
                <w:bottom w:val="none" w:sz="0" w:space="0" w:color="auto"/>
                <w:right w:val="none" w:sz="0" w:space="0" w:color="auto"/>
              </w:divBdr>
            </w:div>
          </w:divsChild>
        </w:div>
        <w:div w:id="1484544097">
          <w:marLeft w:val="0"/>
          <w:marRight w:val="0"/>
          <w:marTop w:val="0"/>
          <w:marBottom w:val="0"/>
          <w:divBdr>
            <w:top w:val="none" w:sz="0" w:space="0" w:color="auto"/>
            <w:left w:val="none" w:sz="0" w:space="0" w:color="auto"/>
            <w:bottom w:val="none" w:sz="0" w:space="0" w:color="auto"/>
            <w:right w:val="none" w:sz="0" w:space="0" w:color="auto"/>
          </w:divBdr>
        </w:div>
        <w:div w:id="1388725554">
          <w:marLeft w:val="0"/>
          <w:marRight w:val="0"/>
          <w:marTop w:val="0"/>
          <w:marBottom w:val="0"/>
          <w:divBdr>
            <w:top w:val="none" w:sz="0" w:space="0" w:color="auto"/>
            <w:left w:val="none" w:sz="0" w:space="0" w:color="auto"/>
            <w:bottom w:val="none" w:sz="0" w:space="0" w:color="auto"/>
            <w:right w:val="none" w:sz="0" w:space="0" w:color="auto"/>
          </w:divBdr>
          <w:divsChild>
            <w:div w:id="382366680">
              <w:marLeft w:val="0"/>
              <w:marRight w:val="0"/>
              <w:marTop w:val="0"/>
              <w:marBottom w:val="0"/>
              <w:divBdr>
                <w:top w:val="none" w:sz="0" w:space="0" w:color="auto"/>
                <w:left w:val="none" w:sz="0" w:space="0" w:color="auto"/>
                <w:bottom w:val="none" w:sz="0" w:space="0" w:color="auto"/>
                <w:right w:val="none" w:sz="0" w:space="0" w:color="auto"/>
              </w:divBdr>
            </w:div>
          </w:divsChild>
        </w:div>
        <w:div w:id="748500501">
          <w:marLeft w:val="0"/>
          <w:marRight w:val="0"/>
          <w:marTop w:val="0"/>
          <w:marBottom w:val="0"/>
          <w:divBdr>
            <w:top w:val="none" w:sz="0" w:space="0" w:color="auto"/>
            <w:left w:val="none" w:sz="0" w:space="0" w:color="auto"/>
            <w:bottom w:val="none" w:sz="0" w:space="0" w:color="auto"/>
            <w:right w:val="none" w:sz="0" w:space="0" w:color="auto"/>
          </w:divBdr>
        </w:div>
        <w:div w:id="2115786566">
          <w:marLeft w:val="0"/>
          <w:marRight w:val="0"/>
          <w:marTop w:val="0"/>
          <w:marBottom w:val="0"/>
          <w:divBdr>
            <w:top w:val="none" w:sz="0" w:space="0" w:color="auto"/>
            <w:left w:val="none" w:sz="0" w:space="0" w:color="auto"/>
            <w:bottom w:val="none" w:sz="0" w:space="0" w:color="auto"/>
            <w:right w:val="none" w:sz="0" w:space="0" w:color="auto"/>
          </w:divBdr>
          <w:divsChild>
            <w:div w:id="1522205436">
              <w:marLeft w:val="0"/>
              <w:marRight w:val="0"/>
              <w:marTop w:val="0"/>
              <w:marBottom w:val="0"/>
              <w:divBdr>
                <w:top w:val="none" w:sz="0" w:space="0" w:color="auto"/>
                <w:left w:val="none" w:sz="0" w:space="0" w:color="auto"/>
                <w:bottom w:val="none" w:sz="0" w:space="0" w:color="auto"/>
                <w:right w:val="none" w:sz="0" w:space="0" w:color="auto"/>
              </w:divBdr>
            </w:div>
          </w:divsChild>
        </w:div>
        <w:div w:id="960528235">
          <w:marLeft w:val="0"/>
          <w:marRight w:val="0"/>
          <w:marTop w:val="0"/>
          <w:marBottom w:val="0"/>
          <w:divBdr>
            <w:top w:val="none" w:sz="0" w:space="0" w:color="auto"/>
            <w:left w:val="none" w:sz="0" w:space="0" w:color="auto"/>
            <w:bottom w:val="none" w:sz="0" w:space="0" w:color="auto"/>
            <w:right w:val="none" w:sz="0" w:space="0" w:color="auto"/>
          </w:divBdr>
        </w:div>
        <w:div w:id="770976617">
          <w:marLeft w:val="0"/>
          <w:marRight w:val="0"/>
          <w:marTop w:val="0"/>
          <w:marBottom w:val="0"/>
          <w:divBdr>
            <w:top w:val="none" w:sz="0" w:space="0" w:color="auto"/>
            <w:left w:val="none" w:sz="0" w:space="0" w:color="auto"/>
            <w:bottom w:val="none" w:sz="0" w:space="0" w:color="auto"/>
            <w:right w:val="none" w:sz="0" w:space="0" w:color="auto"/>
          </w:divBdr>
          <w:divsChild>
            <w:div w:id="1339582372">
              <w:marLeft w:val="0"/>
              <w:marRight w:val="0"/>
              <w:marTop w:val="0"/>
              <w:marBottom w:val="0"/>
              <w:divBdr>
                <w:top w:val="none" w:sz="0" w:space="0" w:color="auto"/>
                <w:left w:val="none" w:sz="0" w:space="0" w:color="auto"/>
                <w:bottom w:val="none" w:sz="0" w:space="0" w:color="auto"/>
                <w:right w:val="none" w:sz="0" w:space="0" w:color="auto"/>
              </w:divBdr>
            </w:div>
          </w:divsChild>
        </w:div>
        <w:div w:id="1046099045">
          <w:marLeft w:val="0"/>
          <w:marRight w:val="0"/>
          <w:marTop w:val="300"/>
          <w:marBottom w:val="0"/>
          <w:divBdr>
            <w:top w:val="none" w:sz="0" w:space="0" w:color="auto"/>
            <w:left w:val="none" w:sz="0" w:space="0" w:color="auto"/>
            <w:bottom w:val="none" w:sz="0" w:space="0" w:color="auto"/>
            <w:right w:val="none" w:sz="0" w:space="0" w:color="auto"/>
          </w:divBdr>
          <w:divsChild>
            <w:div w:id="1994988607">
              <w:marLeft w:val="0"/>
              <w:marRight w:val="0"/>
              <w:marTop w:val="0"/>
              <w:marBottom w:val="0"/>
              <w:divBdr>
                <w:top w:val="none" w:sz="0" w:space="0" w:color="auto"/>
                <w:left w:val="none" w:sz="0" w:space="0" w:color="auto"/>
                <w:bottom w:val="none" w:sz="0" w:space="0" w:color="auto"/>
                <w:right w:val="none" w:sz="0" w:space="0" w:color="auto"/>
              </w:divBdr>
              <w:divsChild>
                <w:div w:id="159181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658126">
          <w:marLeft w:val="0"/>
          <w:marRight w:val="0"/>
          <w:marTop w:val="300"/>
          <w:marBottom w:val="0"/>
          <w:divBdr>
            <w:top w:val="none" w:sz="0" w:space="0" w:color="auto"/>
            <w:left w:val="none" w:sz="0" w:space="0" w:color="auto"/>
            <w:bottom w:val="none" w:sz="0" w:space="0" w:color="auto"/>
            <w:right w:val="none" w:sz="0" w:space="0" w:color="auto"/>
          </w:divBdr>
          <w:divsChild>
            <w:div w:id="799112039">
              <w:marLeft w:val="0"/>
              <w:marRight w:val="0"/>
              <w:marTop w:val="0"/>
              <w:marBottom w:val="0"/>
              <w:divBdr>
                <w:top w:val="none" w:sz="0" w:space="0" w:color="auto"/>
                <w:left w:val="none" w:sz="0" w:space="0" w:color="auto"/>
                <w:bottom w:val="none" w:sz="0" w:space="0" w:color="auto"/>
                <w:right w:val="none" w:sz="0" w:space="0" w:color="auto"/>
              </w:divBdr>
              <w:divsChild>
                <w:div w:id="25050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1285">
          <w:marLeft w:val="0"/>
          <w:marRight w:val="0"/>
          <w:marTop w:val="300"/>
          <w:marBottom w:val="0"/>
          <w:divBdr>
            <w:top w:val="none" w:sz="0" w:space="0" w:color="auto"/>
            <w:left w:val="none" w:sz="0" w:space="0" w:color="auto"/>
            <w:bottom w:val="none" w:sz="0" w:space="0" w:color="auto"/>
            <w:right w:val="none" w:sz="0" w:space="0" w:color="auto"/>
          </w:divBdr>
          <w:divsChild>
            <w:div w:id="1678188227">
              <w:marLeft w:val="0"/>
              <w:marRight w:val="0"/>
              <w:marTop w:val="0"/>
              <w:marBottom w:val="0"/>
              <w:divBdr>
                <w:top w:val="none" w:sz="0" w:space="0" w:color="auto"/>
                <w:left w:val="none" w:sz="0" w:space="0" w:color="auto"/>
                <w:bottom w:val="none" w:sz="0" w:space="0" w:color="auto"/>
                <w:right w:val="none" w:sz="0" w:space="0" w:color="auto"/>
              </w:divBdr>
              <w:divsChild>
                <w:div w:id="1649095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27185">
          <w:marLeft w:val="0"/>
          <w:marRight w:val="0"/>
          <w:marTop w:val="300"/>
          <w:marBottom w:val="0"/>
          <w:divBdr>
            <w:top w:val="none" w:sz="0" w:space="0" w:color="auto"/>
            <w:left w:val="none" w:sz="0" w:space="0" w:color="auto"/>
            <w:bottom w:val="none" w:sz="0" w:space="0" w:color="auto"/>
            <w:right w:val="none" w:sz="0" w:space="0" w:color="auto"/>
          </w:divBdr>
          <w:divsChild>
            <w:div w:id="2131514121">
              <w:marLeft w:val="0"/>
              <w:marRight w:val="0"/>
              <w:marTop w:val="0"/>
              <w:marBottom w:val="0"/>
              <w:divBdr>
                <w:top w:val="none" w:sz="0" w:space="0" w:color="auto"/>
                <w:left w:val="none" w:sz="0" w:space="0" w:color="auto"/>
                <w:bottom w:val="none" w:sz="0" w:space="0" w:color="auto"/>
                <w:right w:val="none" w:sz="0" w:space="0" w:color="auto"/>
              </w:divBdr>
              <w:divsChild>
                <w:div w:id="60569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783070143">
          <w:marLeft w:val="0"/>
          <w:marRight w:val="0"/>
          <w:marTop w:val="0"/>
          <w:marBottom w:val="0"/>
          <w:divBdr>
            <w:top w:val="none" w:sz="0" w:space="0" w:color="auto"/>
            <w:left w:val="none" w:sz="0" w:space="0" w:color="auto"/>
            <w:bottom w:val="none" w:sz="0" w:space="0" w:color="auto"/>
            <w:right w:val="none" w:sz="0" w:space="0" w:color="auto"/>
          </w:divBdr>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786146883">
          <w:marLeft w:val="0"/>
          <w:marRight w:val="0"/>
          <w:marTop w:val="0"/>
          <w:marBottom w:val="0"/>
          <w:divBdr>
            <w:top w:val="none" w:sz="0" w:space="0" w:color="auto"/>
            <w:left w:val="none" w:sz="0" w:space="0" w:color="auto"/>
            <w:bottom w:val="none" w:sz="0" w:space="0" w:color="auto"/>
            <w:right w:val="none" w:sz="0" w:space="0" w:color="auto"/>
          </w:divBdr>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9400869">
          <w:marLeft w:val="0"/>
          <w:marRight w:val="0"/>
          <w:marTop w:val="0"/>
          <w:marBottom w:val="0"/>
          <w:divBdr>
            <w:top w:val="none" w:sz="0" w:space="0" w:color="auto"/>
            <w:left w:val="none" w:sz="0" w:space="0" w:color="auto"/>
            <w:bottom w:val="none" w:sz="0" w:space="0" w:color="auto"/>
            <w:right w:val="none" w:sz="0" w:space="0" w:color="auto"/>
          </w:divBdr>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164786734">
          <w:marLeft w:val="0"/>
          <w:marRight w:val="0"/>
          <w:marTop w:val="0"/>
          <w:marBottom w:val="0"/>
          <w:divBdr>
            <w:top w:val="none" w:sz="0" w:space="0" w:color="auto"/>
            <w:left w:val="none" w:sz="0" w:space="0" w:color="auto"/>
            <w:bottom w:val="none" w:sz="0" w:space="0" w:color="auto"/>
            <w:right w:val="none" w:sz="0" w:space="0" w:color="auto"/>
          </w:divBdr>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1389109212">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329649546">
          <w:marLeft w:val="0"/>
          <w:marRight w:val="0"/>
          <w:marTop w:val="0"/>
          <w:marBottom w:val="0"/>
          <w:divBdr>
            <w:top w:val="none" w:sz="0" w:space="0" w:color="auto"/>
            <w:left w:val="none" w:sz="0" w:space="0" w:color="auto"/>
            <w:bottom w:val="none" w:sz="0" w:space="0" w:color="auto"/>
            <w:right w:val="none" w:sz="0" w:space="0" w:color="auto"/>
          </w:divBdr>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38772628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340862588">
          <w:marLeft w:val="0"/>
          <w:marRight w:val="0"/>
          <w:marTop w:val="0"/>
          <w:marBottom w:val="0"/>
          <w:divBdr>
            <w:top w:val="none" w:sz="0" w:space="0" w:color="auto"/>
            <w:left w:val="none" w:sz="0" w:space="0" w:color="auto"/>
            <w:bottom w:val="none" w:sz="0" w:space="0" w:color="auto"/>
            <w:right w:val="none" w:sz="0" w:space="0" w:color="auto"/>
          </w:divBdr>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1816097728">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621498516">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42484756">
          <w:marLeft w:val="0"/>
          <w:marRight w:val="0"/>
          <w:marTop w:val="0"/>
          <w:marBottom w:val="0"/>
          <w:divBdr>
            <w:top w:val="none" w:sz="0" w:space="0" w:color="auto"/>
            <w:left w:val="none" w:sz="0" w:space="0" w:color="auto"/>
            <w:bottom w:val="none" w:sz="0" w:space="0" w:color="auto"/>
            <w:right w:val="none" w:sz="0" w:space="0" w:color="auto"/>
          </w:divBdr>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651018">
          <w:marLeft w:val="0"/>
          <w:marRight w:val="0"/>
          <w:marTop w:val="0"/>
          <w:marBottom w:val="0"/>
          <w:divBdr>
            <w:top w:val="none" w:sz="0" w:space="0" w:color="auto"/>
            <w:left w:val="none" w:sz="0" w:space="0" w:color="auto"/>
            <w:bottom w:val="none" w:sz="0" w:space="0" w:color="auto"/>
            <w:right w:val="none" w:sz="0" w:space="0" w:color="auto"/>
          </w:divBdr>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564683857">
          <w:marLeft w:val="0"/>
          <w:marRight w:val="0"/>
          <w:marTop w:val="0"/>
          <w:marBottom w:val="0"/>
          <w:divBdr>
            <w:top w:val="none" w:sz="0" w:space="0" w:color="auto"/>
            <w:left w:val="none" w:sz="0" w:space="0" w:color="auto"/>
            <w:bottom w:val="none" w:sz="0" w:space="0" w:color="auto"/>
            <w:right w:val="none" w:sz="0" w:space="0" w:color="auto"/>
          </w:divBdr>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1613628773">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1804154368">
          <w:marLeft w:val="0"/>
          <w:marRight w:val="0"/>
          <w:marTop w:val="0"/>
          <w:marBottom w:val="0"/>
          <w:divBdr>
            <w:top w:val="none" w:sz="0" w:space="0" w:color="auto"/>
            <w:left w:val="none" w:sz="0" w:space="0" w:color="auto"/>
            <w:bottom w:val="none" w:sz="0" w:space="0" w:color="auto"/>
            <w:right w:val="none" w:sz="0" w:space="0" w:color="auto"/>
          </w:divBdr>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818958321">
          <w:marLeft w:val="0"/>
          <w:marRight w:val="0"/>
          <w:marTop w:val="0"/>
          <w:marBottom w:val="0"/>
          <w:divBdr>
            <w:top w:val="none" w:sz="0" w:space="0" w:color="auto"/>
            <w:left w:val="none" w:sz="0" w:space="0" w:color="auto"/>
            <w:bottom w:val="none" w:sz="0" w:space="0" w:color="auto"/>
            <w:right w:val="none" w:sz="0" w:space="0" w:color="auto"/>
          </w:divBdr>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329337307">
          <w:marLeft w:val="0"/>
          <w:marRight w:val="0"/>
          <w:marTop w:val="0"/>
          <w:marBottom w:val="0"/>
          <w:divBdr>
            <w:top w:val="none" w:sz="0" w:space="0" w:color="auto"/>
            <w:left w:val="none" w:sz="0" w:space="0" w:color="auto"/>
            <w:bottom w:val="none" w:sz="0" w:space="0" w:color="auto"/>
            <w:right w:val="none" w:sz="0" w:space="0" w:color="auto"/>
          </w:divBdr>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1896550932">
          <w:marLeft w:val="0"/>
          <w:marRight w:val="0"/>
          <w:marTop w:val="0"/>
          <w:marBottom w:val="0"/>
          <w:divBdr>
            <w:top w:val="none" w:sz="0" w:space="0" w:color="auto"/>
            <w:left w:val="none" w:sz="0" w:space="0" w:color="auto"/>
            <w:bottom w:val="none" w:sz="0" w:space="0" w:color="auto"/>
            <w:right w:val="none" w:sz="0" w:space="0" w:color="auto"/>
          </w:divBdr>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235467">
      <w:bodyDiv w:val="1"/>
      <w:marLeft w:val="0"/>
      <w:marRight w:val="0"/>
      <w:marTop w:val="0"/>
      <w:marBottom w:val="0"/>
      <w:divBdr>
        <w:top w:val="none" w:sz="0" w:space="0" w:color="auto"/>
        <w:left w:val="none" w:sz="0" w:space="0" w:color="auto"/>
        <w:bottom w:val="none" w:sz="0" w:space="0" w:color="auto"/>
        <w:right w:val="none" w:sz="0" w:space="0" w:color="auto"/>
      </w:divBdr>
      <w:divsChild>
        <w:div w:id="2138865620">
          <w:marLeft w:val="0"/>
          <w:marRight w:val="0"/>
          <w:marTop w:val="0"/>
          <w:marBottom w:val="0"/>
          <w:divBdr>
            <w:top w:val="none" w:sz="0" w:space="0" w:color="auto"/>
            <w:left w:val="none" w:sz="0" w:space="0" w:color="auto"/>
            <w:bottom w:val="none" w:sz="0" w:space="0" w:color="auto"/>
            <w:right w:val="none" w:sz="0" w:space="0" w:color="auto"/>
          </w:divBdr>
        </w:div>
        <w:div w:id="162430132">
          <w:marLeft w:val="0"/>
          <w:marRight w:val="0"/>
          <w:marTop w:val="0"/>
          <w:marBottom w:val="0"/>
          <w:divBdr>
            <w:top w:val="none" w:sz="0" w:space="0" w:color="auto"/>
            <w:left w:val="none" w:sz="0" w:space="0" w:color="auto"/>
            <w:bottom w:val="none" w:sz="0" w:space="0" w:color="auto"/>
            <w:right w:val="none" w:sz="0" w:space="0" w:color="auto"/>
          </w:divBdr>
          <w:divsChild>
            <w:div w:id="583994125">
              <w:marLeft w:val="0"/>
              <w:marRight w:val="0"/>
              <w:marTop w:val="0"/>
              <w:marBottom w:val="0"/>
              <w:divBdr>
                <w:top w:val="none" w:sz="0" w:space="0" w:color="auto"/>
                <w:left w:val="none" w:sz="0" w:space="0" w:color="auto"/>
                <w:bottom w:val="none" w:sz="0" w:space="0" w:color="auto"/>
                <w:right w:val="none" w:sz="0" w:space="0" w:color="auto"/>
              </w:divBdr>
            </w:div>
          </w:divsChild>
        </w:div>
        <w:div w:id="1059941458">
          <w:marLeft w:val="0"/>
          <w:marRight w:val="0"/>
          <w:marTop w:val="0"/>
          <w:marBottom w:val="0"/>
          <w:divBdr>
            <w:top w:val="none" w:sz="0" w:space="0" w:color="auto"/>
            <w:left w:val="none" w:sz="0" w:space="0" w:color="auto"/>
            <w:bottom w:val="none" w:sz="0" w:space="0" w:color="auto"/>
            <w:right w:val="none" w:sz="0" w:space="0" w:color="auto"/>
          </w:divBdr>
        </w:div>
        <w:div w:id="2067291038">
          <w:marLeft w:val="0"/>
          <w:marRight w:val="0"/>
          <w:marTop w:val="0"/>
          <w:marBottom w:val="0"/>
          <w:divBdr>
            <w:top w:val="none" w:sz="0" w:space="0" w:color="auto"/>
            <w:left w:val="none" w:sz="0" w:space="0" w:color="auto"/>
            <w:bottom w:val="none" w:sz="0" w:space="0" w:color="auto"/>
            <w:right w:val="none" w:sz="0" w:space="0" w:color="auto"/>
          </w:divBdr>
          <w:divsChild>
            <w:div w:id="1001784734">
              <w:marLeft w:val="0"/>
              <w:marRight w:val="0"/>
              <w:marTop w:val="0"/>
              <w:marBottom w:val="0"/>
              <w:divBdr>
                <w:top w:val="none" w:sz="0" w:space="0" w:color="auto"/>
                <w:left w:val="none" w:sz="0" w:space="0" w:color="auto"/>
                <w:bottom w:val="none" w:sz="0" w:space="0" w:color="auto"/>
                <w:right w:val="none" w:sz="0" w:space="0" w:color="auto"/>
              </w:divBdr>
            </w:div>
          </w:divsChild>
        </w:div>
        <w:div w:id="1905333796">
          <w:marLeft w:val="0"/>
          <w:marRight w:val="0"/>
          <w:marTop w:val="0"/>
          <w:marBottom w:val="0"/>
          <w:divBdr>
            <w:top w:val="none" w:sz="0" w:space="0" w:color="auto"/>
            <w:left w:val="none" w:sz="0" w:space="0" w:color="auto"/>
            <w:bottom w:val="none" w:sz="0" w:space="0" w:color="auto"/>
            <w:right w:val="none" w:sz="0" w:space="0" w:color="auto"/>
          </w:divBdr>
        </w:div>
        <w:div w:id="1981885066">
          <w:marLeft w:val="0"/>
          <w:marRight w:val="0"/>
          <w:marTop w:val="0"/>
          <w:marBottom w:val="0"/>
          <w:divBdr>
            <w:top w:val="none" w:sz="0" w:space="0" w:color="auto"/>
            <w:left w:val="none" w:sz="0" w:space="0" w:color="auto"/>
            <w:bottom w:val="none" w:sz="0" w:space="0" w:color="auto"/>
            <w:right w:val="none" w:sz="0" w:space="0" w:color="auto"/>
          </w:divBdr>
          <w:divsChild>
            <w:div w:id="1823235999">
              <w:marLeft w:val="0"/>
              <w:marRight w:val="0"/>
              <w:marTop w:val="0"/>
              <w:marBottom w:val="0"/>
              <w:divBdr>
                <w:top w:val="none" w:sz="0" w:space="0" w:color="auto"/>
                <w:left w:val="none" w:sz="0" w:space="0" w:color="auto"/>
                <w:bottom w:val="none" w:sz="0" w:space="0" w:color="auto"/>
                <w:right w:val="none" w:sz="0" w:space="0" w:color="auto"/>
              </w:divBdr>
            </w:div>
          </w:divsChild>
        </w:div>
        <w:div w:id="207649955">
          <w:marLeft w:val="0"/>
          <w:marRight w:val="0"/>
          <w:marTop w:val="0"/>
          <w:marBottom w:val="0"/>
          <w:divBdr>
            <w:top w:val="none" w:sz="0" w:space="0" w:color="auto"/>
            <w:left w:val="none" w:sz="0" w:space="0" w:color="auto"/>
            <w:bottom w:val="none" w:sz="0" w:space="0" w:color="auto"/>
            <w:right w:val="none" w:sz="0" w:space="0" w:color="auto"/>
          </w:divBdr>
        </w:div>
        <w:div w:id="2045859941">
          <w:marLeft w:val="0"/>
          <w:marRight w:val="0"/>
          <w:marTop w:val="0"/>
          <w:marBottom w:val="0"/>
          <w:divBdr>
            <w:top w:val="none" w:sz="0" w:space="0" w:color="auto"/>
            <w:left w:val="none" w:sz="0" w:space="0" w:color="auto"/>
            <w:bottom w:val="none" w:sz="0" w:space="0" w:color="auto"/>
            <w:right w:val="none" w:sz="0" w:space="0" w:color="auto"/>
          </w:divBdr>
          <w:divsChild>
            <w:div w:id="740640683">
              <w:marLeft w:val="0"/>
              <w:marRight w:val="0"/>
              <w:marTop w:val="0"/>
              <w:marBottom w:val="0"/>
              <w:divBdr>
                <w:top w:val="none" w:sz="0" w:space="0" w:color="auto"/>
                <w:left w:val="none" w:sz="0" w:space="0" w:color="auto"/>
                <w:bottom w:val="none" w:sz="0" w:space="0" w:color="auto"/>
                <w:right w:val="none" w:sz="0" w:space="0" w:color="auto"/>
              </w:divBdr>
            </w:div>
          </w:divsChild>
        </w:div>
        <w:div w:id="1322391451">
          <w:marLeft w:val="0"/>
          <w:marRight w:val="0"/>
          <w:marTop w:val="0"/>
          <w:marBottom w:val="0"/>
          <w:divBdr>
            <w:top w:val="none" w:sz="0" w:space="0" w:color="auto"/>
            <w:left w:val="none" w:sz="0" w:space="0" w:color="auto"/>
            <w:bottom w:val="none" w:sz="0" w:space="0" w:color="auto"/>
            <w:right w:val="none" w:sz="0" w:space="0" w:color="auto"/>
          </w:divBdr>
        </w:div>
        <w:div w:id="1845389517">
          <w:marLeft w:val="0"/>
          <w:marRight w:val="0"/>
          <w:marTop w:val="0"/>
          <w:marBottom w:val="0"/>
          <w:divBdr>
            <w:top w:val="none" w:sz="0" w:space="0" w:color="auto"/>
            <w:left w:val="none" w:sz="0" w:space="0" w:color="auto"/>
            <w:bottom w:val="none" w:sz="0" w:space="0" w:color="auto"/>
            <w:right w:val="none" w:sz="0" w:space="0" w:color="auto"/>
          </w:divBdr>
          <w:divsChild>
            <w:div w:id="902329241">
              <w:marLeft w:val="0"/>
              <w:marRight w:val="0"/>
              <w:marTop w:val="0"/>
              <w:marBottom w:val="0"/>
              <w:divBdr>
                <w:top w:val="none" w:sz="0" w:space="0" w:color="auto"/>
                <w:left w:val="none" w:sz="0" w:space="0" w:color="auto"/>
                <w:bottom w:val="none" w:sz="0" w:space="0" w:color="auto"/>
                <w:right w:val="none" w:sz="0" w:space="0" w:color="auto"/>
              </w:divBdr>
            </w:div>
          </w:divsChild>
        </w:div>
        <w:div w:id="806972026">
          <w:marLeft w:val="0"/>
          <w:marRight w:val="0"/>
          <w:marTop w:val="0"/>
          <w:marBottom w:val="0"/>
          <w:divBdr>
            <w:top w:val="none" w:sz="0" w:space="0" w:color="auto"/>
            <w:left w:val="none" w:sz="0" w:space="0" w:color="auto"/>
            <w:bottom w:val="none" w:sz="0" w:space="0" w:color="auto"/>
            <w:right w:val="none" w:sz="0" w:space="0" w:color="auto"/>
          </w:divBdr>
        </w:div>
        <w:div w:id="32968994">
          <w:marLeft w:val="0"/>
          <w:marRight w:val="0"/>
          <w:marTop w:val="0"/>
          <w:marBottom w:val="0"/>
          <w:divBdr>
            <w:top w:val="none" w:sz="0" w:space="0" w:color="auto"/>
            <w:left w:val="none" w:sz="0" w:space="0" w:color="auto"/>
            <w:bottom w:val="none" w:sz="0" w:space="0" w:color="auto"/>
            <w:right w:val="none" w:sz="0" w:space="0" w:color="auto"/>
          </w:divBdr>
          <w:divsChild>
            <w:div w:id="1919707737">
              <w:marLeft w:val="0"/>
              <w:marRight w:val="0"/>
              <w:marTop w:val="0"/>
              <w:marBottom w:val="0"/>
              <w:divBdr>
                <w:top w:val="none" w:sz="0" w:space="0" w:color="auto"/>
                <w:left w:val="none" w:sz="0" w:space="0" w:color="auto"/>
                <w:bottom w:val="none" w:sz="0" w:space="0" w:color="auto"/>
                <w:right w:val="none" w:sz="0" w:space="0" w:color="auto"/>
              </w:divBdr>
            </w:div>
          </w:divsChild>
        </w:div>
        <w:div w:id="1624848035">
          <w:marLeft w:val="0"/>
          <w:marRight w:val="0"/>
          <w:marTop w:val="0"/>
          <w:marBottom w:val="0"/>
          <w:divBdr>
            <w:top w:val="none" w:sz="0" w:space="0" w:color="auto"/>
            <w:left w:val="none" w:sz="0" w:space="0" w:color="auto"/>
            <w:bottom w:val="none" w:sz="0" w:space="0" w:color="auto"/>
            <w:right w:val="none" w:sz="0" w:space="0" w:color="auto"/>
          </w:divBdr>
        </w:div>
        <w:div w:id="222451688">
          <w:marLeft w:val="0"/>
          <w:marRight w:val="0"/>
          <w:marTop w:val="0"/>
          <w:marBottom w:val="0"/>
          <w:divBdr>
            <w:top w:val="none" w:sz="0" w:space="0" w:color="auto"/>
            <w:left w:val="none" w:sz="0" w:space="0" w:color="auto"/>
            <w:bottom w:val="none" w:sz="0" w:space="0" w:color="auto"/>
            <w:right w:val="none" w:sz="0" w:space="0" w:color="auto"/>
          </w:divBdr>
          <w:divsChild>
            <w:div w:id="465583022">
              <w:marLeft w:val="0"/>
              <w:marRight w:val="0"/>
              <w:marTop w:val="0"/>
              <w:marBottom w:val="0"/>
              <w:divBdr>
                <w:top w:val="none" w:sz="0" w:space="0" w:color="auto"/>
                <w:left w:val="none" w:sz="0" w:space="0" w:color="auto"/>
                <w:bottom w:val="none" w:sz="0" w:space="0" w:color="auto"/>
                <w:right w:val="none" w:sz="0" w:space="0" w:color="auto"/>
              </w:divBdr>
            </w:div>
          </w:divsChild>
        </w:div>
        <w:div w:id="641471829">
          <w:marLeft w:val="0"/>
          <w:marRight w:val="0"/>
          <w:marTop w:val="300"/>
          <w:marBottom w:val="0"/>
          <w:divBdr>
            <w:top w:val="none" w:sz="0" w:space="0" w:color="auto"/>
            <w:left w:val="none" w:sz="0" w:space="0" w:color="auto"/>
            <w:bottom w:val="none" w:sz="0" w:space="0" w:color="auto"/>
            <w:right w:val="none" w:sz="0" w:space="0" w:color="auto"/>
          </w:divBdr>
          <w:divsChild>
            <w:div w:id="754400615">
              <w:marLeft w:val="0"/>
              <w:marRight w:val="0"/>
              <w:marTop w:val="0"/>
              <w:marBottom w:val="0"/>
              <w:divBdr>
                <w:top w:val="none" w:sz="0" w:space="0" w:color="auto"/>
                <w:left w:val="none" w:sz="0" w:space="0" w:color="auto"/>
                <w:bottom w:val="none" w:sz="0" w:space="0" w:color="auto"/>
                <w:right w:val="none" w:sz="0" w:space="0" w:color="auto"/>
              </w:divBdr>
              <w:divsChild>
                <w:div w:id="1985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551982">
          <w:marLeft w:val="0"/>
          <w:marRight w:val="0"/>
          <w:marTop w:val="300"/>
          <w:marBottom w:val="0"/>
          <w:divBdr>
            <w:top w:val="none" w:sz="0" w:space="0" w:color="auto"/>
            <w:left w:val="none" w:sz="0" w:space="0" w:color="auto"/>
            <w:bottom w:val="none" w:sz="0" w:space="0" w:color="auto"/>
            <w:right w:val="none" w:sz="0" w:space="0" w:color="auto"/>
          </w:divBdr>
          <w:divsChild>
            <w:div w:id="735200214">
              <w:marLeft w:val="0"/>
              <w:marRight w:val="0"/>
              <w:marTop w:val="0"/>
              <w:marBottom w:val="0"/>
              <w:divBdr>
                <w:top w:val="none" w:sz="0" w:space="0" w:color="auto"/>
                <w:left w:val="none" w:sz="0" w:space="0" w:color="auto"/>
                <w:bottom w:val="none" w:sz="0" w:space="0" w:color="auto"/>
                <w:right w:val="none" w:sz="0" w:space="0" w:color="auto"/>
              </w:divBdr>
              <w:divsChild>
                <w:div w:id="1590314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641456">
          <w:marLeft w:val="0"/>
          <w:marRight w:val="0"/>
          <w:marTop w:val="300"/>
          <w:marBottom w:val="0"/>
          <w:divBdr>
            <w:top w:val="none" w:sz="0" w:space="0" w:color="auto"/>
            <w:left w:val="none" w:sz="0" w:space="0" w:color="auto"/>
            <w:bottom w:val="none" w:sz="0" w:space="0" w:color="auto"/>
            <w:right w:val="none" w:sz="0" w:space="0" w:color="auto"/>
          </w:divBdr>
          <w:divsChild>
            <w:div w:id="1929189075">
              <w:marLeft w:val="0"/>
              <w:marRight w:val="0"/>
              <w:marTop w:val="0"/>
              <w:marBottom w:val="0"/>
              <w:divBdr>
                <w:top w:val="none" w:sz="0" w:space="0" w:color="auto"/>
                <w:left w:val="none" w:sz="0" w:space="0" w:color="auto"/>
                <w:bottom w:val="none" w:sz="0" w:space="0" w:color="auto"/>
                <w:right w:val="none" w:sz="0" w:space="0" w:color="auto"/>
              </w:divBdr>
              <w:divsChild>
                <w:div w:id="78816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80">
          <w:marLeft w:val="0"/>
          <w:marRight w:val="0"/>
          <w:marTop w:val="300"/>
          <w:marBottom w:val="0"/>
          <w:divBdr>
            <w:top w:val="none" w:sz="0" w:space="0" w:color="auto"/>
            <w:left w:val="none" w:sz="0" w:space="0" w:color="auto"/>
            <w:bottom w:val="none" w:sz="0" w:space="0" w:color="auto"/>
            <w:right w:val="none" w:sz="0" w:space="0" w:color="auto"/>
          </w:divBdr>
          <w:divsChild>
            <w:div w:id="395905331">
              <w:marLeft w:val="0"/>
              <w:marRight w:val="0"/>
              <w:marTop w:val="0"/>
              <w:marBottom w:val="0"/>
              <w:divBdr>
                <w:top w:val="none" w:sz="0" w:space="0" w:color="auto"/>
                <w:left w:val="none" w:sz="0" w:space="0" w:color="auto"/>
                <w:bottom w:val="none" w:sz="0" w:space="0" w:color="auto"/>
                <w:right w:val="none" w:sz="0" w:space="0" w:color="auto"/>
              </w:divBdr>
              <w:divsChild>
                <w:div w:id="191084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1346250245">
          <w:marLeft w:val="0"/>
          <w:marRight w:val="0"/>
          <w:marTop w:val="0"/>
          <w:marBottom w:val="0"/>
          <w:divBdr>
            <w:top w:val="none" w:sz="0" w:space="0" w:color="auto"/>
            <w:left w:val="none" w:sz="0" w:space="0" w:color="auto"/>
            <w:bottom w:val="none" w:sz="0" w:space="0" w:color="auto"/>
            <w:right w:val="none" w:sz="0" w:space="0" w:color="auto"/>
          </w:divBdr>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984965283">
          <w:marLeft w:val="0"/>
          <w:marRight w:val="0"/>
          <w:marTop w:val="0"/>
          <w:marBottom w:val="0"/>
          <w:divBdr>
            <w:top w:val="none" w:sz="0" w:space="0" w:color="auto"/>
            <w:left w:val="none" w:sz="0" w:space="0" w:color="auto"/>
            <w:bottom w:val="none" w:sz="0" w:space="0" w:color="auto"/>
            <w:right w:val="none" w:sz="0" w:space="0" w:color="auto"/>
          </w:divBdr>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1383141982">
          <w:marLeft w:val="0"/>
          <w:marRight w:val="0"/>
          <w:marTop w:val="0"/>
          <w:marBottom w:val="0"/>
          <w:divBdr>
            <w:top w:val="none" w:sz="0" w:space="0" w:color="auto"/>
            <w:left w:val="none" w:sz="0" w:space="0" w:color="auto"/>
            <w:bottom w:val="none" w:sz="0" w:space="0" w:color="auto"/>
            <w:right w:val="none" w:sz="0" w:space="0" w:color="auto"/>
          </w:divBdr>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1895892159">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68577051">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25698296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201770">
      <w:bodyDiv w:val="1"/>
      <w:marLeft w:val="0"/>
      <w:marRight w:val="0"/>
      <w:marTop w:val="0"/>
      <w:marBottom w:val="0"/>
      <w:divBdr>
        <w:top w:val="none" w:sz="0" w:space="0" w:color="auto"/>
        <w:left w:val="none" w:sz="0" w:space="0" w:color="auto"/>
        <w:bottom w:val="none" w:sz="0" w:space="0" w:color="auto"/>
        <w:right w:val="none" w:sz="0" w:space="0" w:color="auto"/>
      </w:divBdr>
      <w:divsChild>
        <w:div w:id="324405067">
          <w:marLeft w:val="0"/>
          <w:marRight w:val="0"/>
          <w:marTop w:val="0"/>
          <w:marBottom w:val="0"/>
          <w:divBdr>
            <w:top w:val="none" w:sz="0" w:space="0" w:color="auto"/>
            <w:left w:val="none" w:sz="0" w:space="0" w:color="auto"/>
            <w:bottom w:val="none" w:sz="0" w:space="0" w:color="auto"/>
            <w:right w:val="none" w:sz="0" w:space="0" w:color="auto"/>
          </w:divBdr>
        </w:div>
        <w:div w:id="1228497744">
          <w:marLeft w:val="0"/>
          <w:marRight w:val="0"/>
          <w:marTop w:val="0"/>
          <w:marBottom w:val="0"/>
          <w:divBdr>
            <w:top w:val="none" w:sz="0" w:space="0" w:color="auto"/>
            <w:left w:val="none" w:sz="0" w:space="0" w:color="auto"/>
            <w:bottom w:val="none" w:sz="0" w:space="0" w:color="auto"/>
            <w:right w:val="none" w:sz="0" w:space="0" w:color="auto"/>
          </w:divBdr>
          <w:divsChild>
            <w:div w:id="1338341176">
              <w:marLeft w:val="0"/>
              <w:marRight w:val="0"/>
              <w:marTop w:val="0"/>
              <w:marBottom w:val="0"/>
              <w:divBdr>
                <w:top w:val="none" w:sz="0" w:space="0" w:color="auto"/>
                <w:left w:val="none" w:sz="0" w:space="0" w:color="auto"/>
                <w:bottom w:val="none" w:sz="0" w:space="0" w:color="auto"/>
                <w:right w:val="none" w:sz="0" w:space="0" w:color="auto"/>
              </w:divBdr>
            </w:div>
          </w:divsChild>
        </w:div>
        <w:div w:id="295527374">
          <w:marLeft w:val="0"/>
          <w:marRight w:val="0"/>
          <w:marTop w:val="0"/>
          <w:marBottom w:val="0"/>
          <w:divBdr>
            <w:top w:val="none" w:sz="0" w:space="0" w:color="auto"/>
            <w:left w:val="none" w:sz="0" w:space="0" w:color="auto"/>
            <w:bottom w:val="none" w:sz="0" w:space="0" w:color="auto"/>
            <w:right w:val="none" w:sz="0" w:space="0" w:color="auto"/>
          </w:divBdr>
        </w:div>
        <w:div w:id="1549414464">
          <w:marLeft w:val="0"/>
          <w:marRight w:val="0"/>
          <w:marTop w:val="0"/>
          <w:marBottom w:val="0"/>
          <w:divBdr>
            <w:top w:val="none" w:sz="0" w:space="0" w:color="auto"/>
            <w:left w:val="none" w:sz="0" w:space="0" w:color="auto"/>
            <w:bottom w:val="none" w:sz="0" w:space="0" w:color="auto"/>
            <w:right w:val="none" w:sz="0" w:space="0" w:color="auto"/>
          </w:divBdr>
          <w:divsChild>
            <w:div w:id="176773412">
              <w:marLeft w:val="0"/>
              <w:marRight w:val="0"/>
              <w:marTop w:val="0"/>
              <w:marBottom w:val="0"/>
              <w:divBdr>
                <w:top w:val="none" w:sz="0" w:space="0" w:color="auto"/>
                <w:left w:val="none" w:sz="0" w:space="0" w:color="auto"/>
                <w:bottom w:val="none" w:sz="0" w:space="0" w:color="auto"/>
                <w:right w:val="none" w:sz="0" w:space="0" w:color="auto"/>
              </w:divBdr>
            </w:div>
          </w:divsChild>
        </w:div>
        <w:div w:id="813719130">
          <w:marLeft w:val="0"/>
          <w:marRight w:val="0"/>
          <w:marTop w:val="0"/>
          <w:marBottom w:val="0"/>
          <w:divBdr>
            <w:top w:val="none" w:sz="0" w:space="0" w:color="auto"/>
            <w:left w:val="none" w:sz="0" w:space="0" w:color="auto"/>
            <w:bottom w:val="none" w:sz="0" w:space="0" w:color="auto"/>
            <w:right w:val="none" w:sz="0" w:space="0" w:color="auto"/>
          </w:divBdr>
        </w:div>
        <w:div w:id="1383602429">
          <w:marLeft w:val="0"/>
          <w:marRight w:val="0"/>
          <w:marTop w:val="0"/>
          <w:marBottom w:val="0"/>
          <w:divBdr>
            <w:top w:val="none" w:sz="0" w:space="0" w:color="auto"/>
            <w:left w:val="none" w:sz="0" w:space="0" w:color="auto"/>
            <w:bottom w:val="none" w:sz="0" w:space="0" w:color="auto"/>
            <w:right w:val="none" w:sz="0" w:space="0" w:color="auto"/>
          </w:divBdr>
          <w:divsChild>
            <w:div w:id="932400866">
              <w:marLeft w:val="0"/>
              <w:marRight w:val="0"/>
              <w:marTop w:val="0"/>
              <w:marBottom w:val="0"/>
              <w:divBdr>
                <w:top w:val="none" w:sz="0" w:space="0" w:color="auto"/>
                <w:left w:val="none" w:sz="0" w:space="0" w:color="auto"/>
                <w:bottom w:val="none" w:sz="0" w:space="0" w:color="auto"/>
                <w:right w:val="none" w:sz="0" w:space="0" w:color="auto"/>
              </w:divBdr>
            </w:div>
          </w:divsChild>
        </w:div>
        <w:div w:id="1076054096">
          <w:marLeft w:val="0"/>
          <w:marRight w:val="0"/>
          <w:marTop w:val="0"/>
          <w:marBottom w:val="0"/>
          <w:divBdr>
            <w:top w:val="none" w:sz="0" w:space="0" w:color="auto"/>
            <w:left w:val="none" w:sz="0" w:space="0" w:color="auto"/>
            <w:bottom w:val="none" w:sz="0" w:space="0" w:color="auto"/>
            <w:right w:val="none" w:sz="0" w:space="0" w:color="auto"/>
          </w:divBdr>
        </w:div>
        <w:div w:id="150946197">
          <w:marLeft w:val="0"/>
          <w:marRight w:val="0"/>
          <w:marTop w:val="0"/>
          <w:marBottom w:val="0"/>
          <w:divBdr>
            <w:top w:val="none" w:sz="0" w:space="0" w:color="auto"/>
            <w:left w:val="none" w:sz="0" w:space="0" w:color="auto"/>
            <w:bottom w:val="none" w:sz="0" w:space="0" w:color="auto"/>
            <w:right w:val="none" w:sz="0" w:space="0" w:color="auto"/>
          </w:divBdr>
          <w:divsChild>
            <w:div w:id="1339117020">
              <w:marLeft w:val="0"/>
              <w:marRight w:val="0"/>
              <w:marTop w:val="0"/>
              <w:marBottom w:val="0"/>
              <w:divBdr>
                <w:top w:val="none" w:sz="0" w:space="0" w:color="auto"/>
                <w:left w:val="none" w:sz="0" w:space="0" w:color="auto"/>
                <w:bottom w:val="none" w:sz="0" w:space="0" w:color="auto"/>
                <w:right w:val="none" w:sz="0" w:space="0" w:color="auto"/>
              </w:divBdr>
            </w:div>
          </w:divsChild>
        </w:div>
        <w:div w:id="262961590">
          <w:marLeft w:val="0"/>
          <w:marRight w:val="0"/>
          <w:marTop w:val="0"/>
          <w:marBottom w:val="0"/>
          <w:divBdr>
            <w:top w:val="none" w:sz="0" w:space="0" w:color="auto"/>
            <w:left w:val="none" w:sz="0" w:space="0" w:color="auto"/>
            <w:bottom w:val="none" w:sz="0" w:space="0" w:color="auto"/>
            <w:right w:val="none" w:sz="0" w:space="0" w:color="auto"/>
          </w:divBdr>
        </w:div>
        <w:div w:id="137579404">
          <w:marLeft w:val="0"/>
          <w:marRight w:val="0"/>
          <w:marTop w:val="0"/>
          <w:marBottom w:val="0"/>
          <w:divBdr>
            <w:top w:val="none" w:sz="0" w:space="0" w:color="auto"/>
            <w:left w:val="none" w:sz="0" w:space="0" w:color="auto"/>
            <w:bottom w:val="none" w:sz="0" w:space="0" w:color="auto"/>
            <w:right w:val="none" w:sz="0" w:space="0" w:color="auto"/>
          </w:divBdr>
          <w:divsChild>
            <w:div w:id="1622881380">
              <w:marLeft w:val="0"/>
              <w:marRight w:val="0"/>
              <w:marTop w:val="0"/>
              <w:marBottom w:val="0"/>
              <w:divBdr>
                <w:top w:val="none" w:sz="0" w:space="0" w:color="auto"/>
                <w:left w:val="none" w:sz="0" w:space="0" w:color="auto"/>
                <w:bottom w:val="none" w:sz="0" w:space="0" w:color="auto"/>
                <w:right w:val="none" w:sz="0" w:space="0" w:color="auto"/>
              </w:divBdr>
            </w:div>
          </w:divsChild>
        </w:div>
        <w:div w:id="1362054958">
          <w:marLeft w:val="0"/>
          <w:marRight w:val="0"/>
          <w:marTop w:val="0"/>
          <w:marBottom w:val="0"/>
          <w:divBdr>
            <w:top w:val="none" w:sz="0" w:space="0" w:color="auto"/>
            <w:left w:val="none" w:sz="0" w:space="0" w:color="auto"/>
            <w:bottom w:val="none" w:sz="0" w:space="0" w:color="auto"/>
            <w:right w:val="none" w:sz="0" w:space="0" w:color="auto"/>
          </w:divBdr>
        </w:div>
        <w:div w:id="460272266">
          <w:marLeft w:val="0"/>
          <w:marRight w:val="0"/>
          <w:marTop w:val="0"/>
          <w:marBottom w:val="0"/>
          <w:divBdr>
            <w:top w:val="none" w:sz="0" w:space="0" w:color="auto"/>
            <w:left w:val="none" w:sz="0" w:space="0" w:color="auto"/>
            <w:bottom w:val="none" w:sz="0" w:space="0" w:color="auto"/>
            <w:right w:val="none" w:sz="0" w:space="0" w:color="auto"/>
          </w:divBdr>
          <w:divsChild>
            <w:div w:id="777914402">
              <w:marLeft w:val="0"/>
              <w:marRight w:val="0"/>
              <w:marTop w:val="0"/>
              <w:marBottom w:val="0"/>
              <w:divBdr>
                <w:top w:val="none" w:sz="0" w:space="0" w:color="auto"/>
                <w:left w:val="none" w:sz="0" w:space="0" w:color="auto"/>
                <w:bottom w:val="none" w:sz="0" w:space="0" w:color="auto"/>
                <w:right w:val="none" w:sz="0" w:space="0" w:color="auto"/>
              </w:divBdr>
            </w:div>
          </w:divsChild>
        </w:div>
        <w:div w:id="1908495740">
          <w:marLeft w:val="0"/>
          <w:marRight w:val="0"/>
          <w:marTop w:val="0"/>
          <w:marBottom w:val="0"/>
          <w:divBdr>
            <w:top w:val="none" w:sz="0" w:space="0" w:color="auto"/>
            <w:left w:val="none" w:sz="0" w:space="0" w:color="auto"/>
            <w:bottom w:val="none" w:sz="0" w:space="0" w:color="auto"/>
            <w:right w:val="none" w:sz="0" w:space="0" w:color="auto"/>
          </w:divBdr>
        </w:div>
        <w:div w:id="270749787">
          <w:marLeft w:val="0"/>
          <w:marRight w:val="0"/>
          <w:marTop w:val="0"/>
          <w:marBottom w:val="0"/>
          <w:divBdr>
            <w:top w:val="none" w:sz="0" w:space="0" w:color="auto"/>
            <w:left w:val="none" w:sz="0" w:space="0" w:color="auto"/>
            <w:bottom w:val="none" w:sz="0" w:space="0" w:color="auto"/>
            <w:right w:val="none" w:sz="0" w:space="0" w:color="auto"/>
          </w:divBdr>
          <w:divsChild>
            <w:div w:id="295449133">
              <w:marLeft w:val="0"/>
              <w:marRight w:val="0"/>
              <w:marTop w:val="0"/>
              <w:marBottom w:val="0"/>
              <w:divBdr>
                <w:top w:val="none" w:sz="0" w:space="0" w:color="auto"/>
                <w:left w:val="none" w:sz="0" w:space="0" w:color="auto"/>
                <w:bottom w:val="none" w:sz="0" w:space="0" w:color="auto"/>
                <w:right w:val="none" w:sz="0" w:space="0" w:color="auto"/>
              </w:divBdr>
            </w:div>
          </w:divsChild>
        </w:div>
        <w:div w:id="371270123">
          <w:marLeft w:val="0"/>
          <w:marRight w:val="0"/>
          <w:marTop w:val="300"/>
          <w:marBottom w:val="0"/>
          <w:divBdr>
            <w:top w:val="none" w:sz="0" w:space="0" w:color="auto"/>
            <w:left w:val="none" w:sz="0" w:space="0" w:color="auto"/>
            <w:bottom w:val="none" w:sz="0" w:space="0" w:color="auto"/>
            <w:right w:val="none" w:sz="0" w:space="0" w:color="auto"/>
          </w:divBdr>
          <w:divsChild>
            <w:div w:id="395276670">
              <w:marLeft w:val="0"/>
              <w:marRight w:val="0"/>
              <w:marTop w:val="0"/>
              <w:marBottom w:val="0"/>
              <w:divBdr>
                <w:top w:val="none" w:sz="0" w:space="0" w:color="auto"/>
                <w:left w:val="none" w:sz="0" w:space="0" w:color="auto"/>
                <w:bottom w:val="none" w:sz="0" w:space="0" w:color="auto"/>
                <w:right w:val="none" w:sz="0" w:space="0" w:color="auto"/>
              </w:divBdr>
              <w:divsChild>
                <w:div w:id="157162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983383">
          <w:marLeft w:val="0"/>
          <w:marRight w:val="0"/>
          <w:marTop w:val="300"/>
          <w:marBottom w:val="0"/>
          <w:divBdr>
            <w:top w:val="none" w:sz="0" w:space="0" w:color="auto"/>
            <w:left w:val="none" w:sz="0" w:space="0" w:color="auto"/>
            <w:bottom w:val="none" w:sz="0" w:space="0" w:color="auto"/>
            <w:right w:val="none" w:sz="0" w:space="0" w:color="auto"/>
          </w:divBdr>
          <w:divsChild>
            <w:div w:id="951284834">
              <w:marLeft w:val="0"/>
              <w:marRight w:val="0"/>
              <w:marTop w:val="0"/>
              <w:marBottom w:val="0"/>
              <w:divBdr>
                <w:top w:val="none" w:sz="0" w:space="0" w:color="auto"/>
                <w:left w:val="none" w:sz="0" w:space="0" w:color="auto"/>
                <w:bottom w:val="none" w:sz="0" w:space="0" w:color="auto"/>
                <w:right w:val="none" w:sz="0" w:space="0" w:color="auto"/>
              </w:divBdr>
              <w:divsChild>
                <w:div w:id="1299340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184175">
          <w:marLeft w:val="0"/>
          <w:marRight w:val="0"/>
          <w:marTop w:val="300"/>
          <w:marBottom w:val="0"/>
          <w:divBdr>
            <w:top w:val="none" w:sz="0" w:space="0" w:color="auto"/>
            <w:left w:val="none" w:sz="0" w:space="0" w:color="auto"/>
            <w:bottom w:val="none" w:sz="0" w:space="0" w:color="auto"/>
            <w:right w:val="none" w:sz="0" w:space="0" w:color="auto"/>
          </w:divBdr>
          <w:divsChild>
            <w:div w:id="927084514">
              <w:marLeft w:val="0"/>
              <w:marRight w:val="0"/>
              <w:marTop w:val="0"/>
              <w:marBottom w:val="0"/>
              <w:divBdr>
                <w:top w:val="none" w:sz="0" w:space="0" w:color="auto"/>
                <w:left w:val="none" w:sz="0" w:space="0" w:color="auto"/>
                <w:bottom w:val="none" w:sz="0" w:space="0" w:color="auto"/>
                <w:right w:val="none" w:sz="0" w:space="0" w:color="auto"/>
              </w:divBdr>
              <w:divsChild>
                <w:div w:id="152891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49390">
          <w:marLeft w:val="0"/>
          <w:marRight w:val="0"/>
          <w:marTop w:val="300"/>
          <w:marBottom w:val="0"/>
          <w:divBdr>
            <w:top w:val="none" w:sz="0" w:space="0" w:color="auto"/>
            <w:left w:val="none" w:sz="0" w:space="0" w:color="auto"/>
            <w:bottom w:val="none" w:sz="0" w:space="0" w:color="auto"/>
            <w:right w:val="none" w:sz="0" w:space="0" w:color="auto"/>
          </w:divBdr>
          <w:divsChild>
            <w:div w:id="1214849044">
              <w:marLeft w:val="0"/>
              <w:marRight w:val="0"/>
              <w:marTop w:val="0"/>
              <w:marBottom w:val="0"/>
              <w:divBdr>
                <w:top w:val="none" w:sz="0" w:space="0" w:color="auto"/>
                <w:left w:val="none" w:sz="0" w:space="0" w:color="auto"/>
                <w:bottom w:val="none" w:sz="0" w:space="0" w:color="auto"/>
                <w:right w:val="none" w:sz="0" w:space="0" w:color="auto"/>
              </w:divBdr>
              <w:divsChild>
                <w:div w:id="84937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7232009">
      <w:bodyDiv w:val="1"/>
      <w:marLeft w:val="0"/>
      <w:marRight w:val="0"/>
      <w:marTop w:val="0"/>
      <w:marBottom w:val="0"/>
      <w:divBdr>
        <w:top w:val="none" w:sz="0" w:space="0" w:color="auto"/>
        <w:left w:val="none" w:sz="0" w:space="0" w:color="auto"/>
        <w:bottom w:val="none" w:sz="0" w:space="0" w:color="auto"/>
        <w:right w:val="none" w:sz="0" w:space="0" w:color="auto"/>
      </w:divBdr>
      <w:divsChild>
        <w:div w:id="384641101">
          <w:marLeft w:val="0"/>
          <w:marRight w:val="0"/>
          <w:marTop w:val="0"/>
          <w:marBottom w:val="0"/>
          <w:divBdr>
            <w:top w:val="none" w:sz="0" w:space="0" w:color="auto"/>
            <w:left w:val="none" w:sz="0" w:space="0" w:color="auto"/>
            <w:bottom w:val="none" w:sz="0" w:space="0" w:color="auto"/>
            <w:right w:val="none" w:sz="0" w:space="0" w:color="auto"/>
          </w:divBdr>
        </w:div>
        <w:div w:id="874467267">
          <w:marLeft w:val="0"/>
          <w:marRight w:val="0"/>
          <w:marTop w:val="0"/>
          <w:marBottom w:val="0"/>
          <w:divBdr>
            <w:top w:val="none" w:sz="0" w:space="0" w:color="auto"/>
            <w:left w:val="none" w:sz="0" w:space="0" w:color="auto"/>
            <w:bottom w:val="none" w:sz="0" w:space="0" w:color="auto"/>
            <w:right w:val="none" w:sz="0" w:space="0" w:color="auto"/>
          </w:divBdr>
          <w:divsChild>
            <w:div w:id="619998003">
              <w:marLeft w:val="0"/>
              <w:marRight w:val="0"/>
              <w:marTop w:val="0"/>
              <w:marBottom w:val="0"/>
              <w:divBdr>
                <w:top w:val="none" w:sz="0" w:space="0" w:color="auto"/>
                <w:left w:val="none" w:sz="0" w:space="0" w:color="auto"/>
                <w:bottom w:val="none" w:sz="0" w:space="0" w:color="auto"/>
                <w:right w:val="none" w:sz="0" w:space="0" w:color="auto"/>
              </w:divBdr>
            </w:div>
          </w:divsChild>
        </w:div>
        <w:div w:id="465779941">
          <w:marLeft w:val="0"/>
          <w:marRight w:val="0"/>
          <w:marTop w:val="0"/>
          <w:marBottom w:val="0"/>
          <w:divBdr>
            <w:top w:val="none" w:sz="0" w:space="0" w:color="auto"/>
            <w:left w:val="none" w:sz="0" w:space="0" w:color="auto"/>
            <w:bottom w:val="none" w:sz="0" w:space="0" w:color="auto"/>
            <w:right w:val="none" w:sz="0" w:space="0" w:color="auto"/>
          </w:divBdr>
        </w:div>
        <w:div w:id="1959481762">
          <w:marLeft w:val="0"/>
          <w:marRight w:val="0"/>
          <w:marTop w:val="0"/>
          <w:marBottom w:val="0"/>
          <w:divBdr>
            <w:top w:val="none" w:sz="0" w:space="0" w:color="auto"/>
            <w:left w:val="none" w:sz="0" w:space="0" w:color="auto"/>
            <w:bottom w:val="none" w:sz="0" w:space="0" w:color="auto"/>
            <w:right w:val="none" w:sz="0" w:space="0" w:color="auto"/>
          </w:divBdr>
          <w:divsChild>
            <w:div w:id="1152676528">
              <w:marLeft w:val="0"/>
              <w:marRight w:val="0"/>
              <w:marTop w:val="0"/>
              <w:marBottom w:val="0"/>
              <w:divBdr>
                <w:top w:val="none" w:sz="0" w:space="0" w:color="auto"/>
                <w:left w:val="none" w:sz="0" w:space="0" w:color="auto"/>
                <w:bottom w:val="none" w:sz="0" w:space="0" w:color="auto"/>
                <w:right w:val="none" w:sz="0" w:space="0" w:color="auto"/>
              </w:divBdr>
            </w:div>
          </w:divsChild>
        </w:div>
        <w:div w:id="1235899257">
          <w:marLeft w:val="0"/>
          <w:marRight w:val="0"/>
          <w:marTop w:val="0"/>
          <w:marBottom w:val="0"/>
          <w:divBdr>
            <w:top w:val="none" w:sz="0" w:space="0" w:color="auto"/>
            <w:left w:val="none" w:sz="0" w:space="0" w:color="auto"/>
            <w:bottom w:val="none" w:sz="0" w:space="0" w:color="auto"/>
            <w:right w:val="none" w:sz="0" w:space="0" w:color="auto"/>
          </w:divBdr>
        </w:div>
        <w:div w:id="852181019">
          <w:marLeft w:val="0"/>
          <w:marRight w:val="0"/>
          <w:marTop w:val="0"/>
          <w:marBottom w:val="0"/>
          <w:divBdr>
            <w:top w:val="none" w:sz="0" w:space="0" w:color="auto"/>
            <w:left w:val="none" w:sz="0" w:space="0" w:color="auto"/>
            <w:bottom w:val="none" w:sz="0" w:space="0" w:color="auto"/>
            <w:right w:val="none" w:sz="0" w:space="0" w:color="auto"/>
          </w:divBdr>
          <w:divsChild>
            <w:div w:id="2049909303">
              <w:marLeft w:val="0"/>
              <w:marRight w:val="0"/>
              <w:marTop w:val="0"/>
              <w:marBottom w:val="0"/>
              <w:divBdr>
                <w:top w:val="none" w:sz="0" w:space="0" w:color="auto"/>
                <w:left w:val="none" w:sz="0" w:space="0" w:color="auto"/>
                <w:bottom w:val="none" w:sz="0" w:space="0" w:color="auto"/>
                <w:right w:val="none" w:sz="0" w:space="0" w:color="auto"/>
              </w:divBdr>
            </w:div>
          </w:divsChild>
        </w:div>
        <w:div w:id="1538929254">
          <w:marLeft w:val="0"/>
          <w:marRight w:val="0"/>
          <w:marTop w:val="0"/>
          <w:marBottom w:val="0"/>
          <w:divBdr>
            <w:top w:val="none" w:sz="0" w:space="0" w:color="auto"/>
            <w:left w:val="none" w:sz="0" w:space="0" w:color="auto"/>
            <w:bottom w:val="none" w:sz="0" w:space="0" w:color="auto"/>
            <w:right w:val="none" w:sz="0" w:space="0" w:color="auto"/>
          </w:divBdr>
        </w:div>
        <w:div w:id="532882785">
          <w:marLeft w:val="0"/>
          <w:marRight w:val="0"/>
          <w:marTop w:val="0"/>
          <w:marBottom w:val="0"/>
          <w:divBdr>
            <w:top w:val="none" w:sz="0" w:space="0" w:color="auto"/>
            <w:left w:val="none" w:sz="0" w:space="0" w:color="auto"/>
            <w:bottom w:val="none" w:sz="0" w:space="0" w:color="auto"/>
            <w:right w:val="none" w:sz="0" w:space="0" w:color="auto"/>
          </w:divBdr>
          <w:divsChild>
            <w:div w:id="310599320">
              <w:marLeft w:val="0"/>
              <w:marRight w:val="0"/>
              <w:marTop w:val="0"/>
              <w:marBottom w:val="0"/>
              <w:divBdr>
                <w:top w:val="none" w:sz="0" w:space="0" w:color="auto"/>
                <w:left w:val="none" w:sz="0" w:space="0" w:color="auto"/>
                <w:bottom w:val="none" w:sz="0" w:space="0" w:color="auto"/>
                <w:right w:val="none" w:sz="0" w:space="0" w:color="auto"/>
              </w:divBdr>
            </w:div>
          </w:divsChild>
        </w:div>
        <w:div w:id="83772890">
          <w:marLeft w:val="0"/>
          <w:marRight w:val="0"/>
          <w:marTop w:val="0"/>
          <w:marBottom w:val="0"/>
          <w:divBdr>
            <w:top w:val="none" w:sz="0" w:space="0" w:color="auto"/>
            <w:left w:val="none" w:sz="0" w:space="0" w:color="auto"/>
            <w:bottom w:val="none" w:sz="0" w:space="0" w:color="auto"/>
            <w:right w:val="none" w:sz="0" w:space="0" w:color="auto"/>
          </w:divBdr>
        </w:div>
        <w:div w:id="778644772">
          <w:marLeft w:val="0"/>
          <w:marRight w:val="0"/>
          <w:marTop w:val="0"/>
          <w:marBottom w:val="0"/>
          <w:divBdr>
            <w:top w:val="none" w:sz="0" w:space="0" w:color="auto"/>
            <w:left w:val="none" w:sz="0" w:space="0" w:color="auto"/>
            <w:bottom w:val="none" w:sz="0" w:space="0" w:color="auto"/>
            <w:right w:val="none" w:sz="0" w:space="0" w:color="auto"/>
          </w:divBdr>
          <w:divsChild>
            <w:div w:id="1612972180">
              <w:marLeft w:val="0"/>
              <w:marRight w:val="0"/>
              <w:marTop w:val="0"/>
              <w:marBottom w:val="0"/>
              <w:divBdr>
                <w:top w:val="none" w:sz="0" w:space="0" w:color="auto"/>
                <w:left w:val="none" w:sz="0" w:space="0" w:color="auto"/>
                <w:bottom w:val="none" w:sz="0" w:space="0" w:color="auto"/>
                <w:right w:val="none" w:sz="0" w:space="0" w:color="auto"/>
              </w:divBdr>
            </w:div>
          </w:divsChild>
        </w:div>
        <w:div w:id="1433475941">
          <w:marLeft w:val="0"/>
          <w:marRight w:val="0"/>
          <w:marTop w:val="0"/>
          <w:marBottom w:val="0"/>
          <w:divBdr>
            <w:top w:val="none" w:sz="0" w:space="0" w:color="auto"/>
            <w:left w:val="none" w:sz="0" w:space="0" w:color="auto"/>
            <w:bottom w:val="none" w:sz="0" w:space="0" w:color="auto"/>
            <w:right w:val="none" w:sz="0" w:space="0" w:color="auto"/>
          </w:divBdr>
        </w:div>
        <w:div w:id="1558854194">
          <w:marLeft w:val="0"/>
          <w:marRight w:val="0"/>
          <w:marTop w:val="0"/>
          <w:marBottom w:val="0"/>
          <w:divBdr>
            <w:top w:val="none" w:sz="0" w:space="0" w:color="auto"/>
            <w:left w:val="none" w:sz="0" w:space="0" w:color="auto"/>
            <w:bottom w:val="none" w:sz="0" w:space="0" w:color="auto"/>
            <w:right w:val="none" w:sz="0" w:space="0" w:color="auto"/>
          </w:divBdr>
          <w:divsChild>
            <w:div w:id="112216398">
              <w:marLeft w:val="0"/>
              <w:marRight w:val="0"/>
              <w:marTop w:val="0"/>
              <w:marBottom w:val="0"/>
              <w:divBdr>
                <w:top w:val="none" w:sz="0" w:space="0" w:color="auto"/>
                <w:left w:val="none" w:sz="0" w:space="0" w:color="auto"/>
                <w:bottom w:val="none" w:sz="0" w:space="0" w:color="auto"/>
                <w:right w:val="none" w:sz="0" w:space="0" w:color="auto"/>
              </w:divBdr>
            </w:div>
          </w:divsChild>
        </w:div>
        <w:div w:id="1004940621">
          <w:marLeft w:val="0"/>
          <w:marRight w:val="0"/>
          <w:marTop w:val="0"/>
          <w:marBottom w:val="0"/>
          <w:divBdr>
            <w:top w:val="none" w:sz="0" w:space="0" w:color="auto"/>
            <w:left w:val="none" w:sz="0" w:space="0" w:color="auto"/>
            <w:bottom w:val="none" w:sz="0" w:space="0" w:color="auto"/>
            <w:right w:val="none" w:sz="0" w:space="0" w:color="auto"/>
          </w:divBdr>
        </w:div>
        <w:div w:id="1358196029">
          <w:marLeft w:val="0"/>
          <w:marRight w:val="0"/>
          <w:marTop w:val="0"/>
          <w:marBottom w:val="0"/>
          <w:divBdr>
            <w:top w:val="none" w:sz="0" w:space="0" w:color="auto"/>
            <w:left w:val="none" w:sz="0" w:space="0" w:color="auto"/>
            <w:bottom w:val="none" w:sz="0" w:space="0" w:color="auto"/>
            <w:right w:val="none" w:sz="0" w:space="0" w:color="auto"/>
          </w:divBdr>
          <w:divsChild>
            <w:div w:id="157309607">
              <w:marLeft w:val="0"/>
              <w:marRight w:val="0"/>
              <w:marTop w:val="0"/>
              <w:marBottom w:val="0"/>
              <w:divBdr>
                <w:top w:val="none" w:sz="0" w:space="0" w:color="auto"/>
                <w:left w:val="none" w:sz="0" w:space="0" w:color="auto"/>
                <w:bottom w:val="none" w:sz="0" w:space="0" w:color="auto"/>
                <w:right w:val="none" w:sz="0" w:space="0" w:color="auto"/>
              </w:divBdr>
            </w:div>
          </w:divsChild>
        </w:div>
        <w:div w:id="1910001207">
          <w:marLeft w:val="0"/>
          <w:marRight w:val="0"/>
          <w:marTop w:val="300"/>
          <w:marBottom w:val="0"/>
          <w:divBdr>
            <w:top w:val="none" w:sz="0" w:space="0" w:color="auto"/>
            <w:left w:val="none" w:sz="0" w:space="0" w:color="auto"/>
            <w:bottom w:val="none" w:sz="0" w:space="0" w:color="auto"/>
            <w:right w:val="none" w:sz="0" w:space="0" w:color="auto"/>
          </w:divBdr>
          <w:divsChild>
            <w:div w:id="1206869308">
              <w:marLeft w:val="0"/>
              <w:marRight w:val="0"/>
              <w:marTop w:val="0"/>
              <w:marBottom w:val="0"/>
              <w:divBdr>
                <w:top w:val="none" w:sz="0" w:space="0" w:color="auto"/>
                <w:left w:val="none" w:sz="0" w:space="0" w:color="auto"/>
                <w:bottom w:val="none" w:sz="0" w:space="0" w:color="auto"/>
                <w:right w:val="none" w:sz="0" w:space="0" w:color="auto"/>
              </w:divBdr>
              <w:divsChild>
                <w:div w:id="164936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360">
          <w:marLeft w:val="0"/>
          <w:marRight w:val="0"/>
          <w:marTop w:val="300"/>
          <w:marBottom w:val="0"/>
          <w:divBdr>
            <w:top w:val="none" w:sz="0" w:space="0" w:color="auto"/>
            <w:left w:val="none" w:sz="0" w:space="0" w:color="auto"/>
            <w:bottom w:val="none" w:sz="0" w:space="0" w:color="auto"/>
            <w:right w:val="none" w:sz="0" w:space="0" w:color="auto"/>
          </w:divBdr>
          <w:divsChild>
            <w:div w:id="1410545058">
              <w:marLeft w:val="0"/>
              <w:marRight w:val="0"/>
              <w:marTop w:val="0"/>
              <w:marBottom w:val="0"/>
              <w:divBdr>
                <w:top w:val="none" w:sz="0" w:space="0" w:color="auto"/>
                <w:left w:val="none" w:sz="0" w:space="0" w:color="auto"/>
                <w:bottom w:val="none" w:sz="0" w:space="0" w:color="auto"/>
                <w:right w:val="none" w:sz="0" w:space="0" w:color="auto"/>
              </w:divBdr>
              <w:divsChild>
                <w:div w:id="98940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19893">
          <w:marLeft w:val="0"/>
          <w:marRight w:val="0"/>
          <w:marTop w:val="300"/>
          <w:marBottom w:val="0"/>
          <w:divBdr>
            <w:top w:val="none" w:sz="0" w:space="0" w:color="auto"/>
            <w:left w:val="none" w:sz="0" w:space="0" w:color="auto"/>
            <w:bottom w:val="none" w:sz="0" w:space="0" w:color="auto"/>
            <w:right w:val="none" w:sz="0" w:space="0" w:color="auto"/>
          </w:divBdr>
          <w:divsChild>
            <w:div w:id="1325744564">
              <w:marLeft w:val="0"/>
              <w:marRight w:val="0"/>
              <w:marTop w:val="0"/>
              <w:marBottom w:val="0"/>
              <w:divBdr>
                <w:top w:val="none" w:sz="0" w:space="0" w:color="auto"/>
                <w:left w:val="none" w:sz="0" w:space="0" w:color="auto"/>
                <w:bottom w:val="none" w:sz="0" w:space="0" w:color="auto"/>
                <w:right w:val="none" w:sz="0" w:space="0" w:color="auto"/>
              </w:divBdr>
              <w:divsChild>
                <w:div w:id="14648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97586">
          <w:marLeft w:val="0"/>
          <w:marRight w:val="0"/>
          <w:marTop w:val="300"/>
          <w:marBottom w:val="0"/>
          <w:divBdr>
            <w:top w:val="none" w:sz="0" w:space="0" w:color="auto"/>
            <w:left w:val="none" w:sz="0" w:space="0" w:color="auto"/>
            <w:bottom w:val="none" w:sz="0" w:space="0" w:color="auto"/>
            <w:right w:val="none" w:sz="0" w:space="0" w:color="auto"/>
          </w:divBdr>
          <w:divsChild>
            <w:div w:id="1172526695">
              <w:marLeft w:val="0"/>
              <w:marRight w:val="0"/>
              <w:marTop w:val="0"/>
              <w:marBottom w:val="0"/>
              <w:divBdr>
                <w:top w:val="none" w:sz="0" w:space="0" w:color="auto"/>
                <w:left w:val="none" w:sz="0" w:space="0" w:color="auto"/>
                <w:bottom w:val="none" w:sz="0" w:space="0" w:color="auto"/>
                <w:right w:val="none" w:sz="0" w:space="0" w:color="auto"/>
              </w:divBdr>
              <w:divsChild>
                <w:div w:id="1347517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7816279">
      <w:bodyDiv w:val="1"/>
      <w:marLeft w:val="0"/>
      <w:marRight w:val="0"/>
      <w:marTop w:val="0"/>
      <w:marBottom w:val="0"/>
      <w:divBdr>
        <w:top w:val="none" w:sz="0" w:space="0" w:color="auto"/>
        <w:left w:val="none" w:sz="0" w:space="0" w:color="auto"/>
        <w:bottom w:val="none" w:sz="0" w:space="0" w:color="auto"/>
        <w:right w:val="none" w:sz="0" w:space="0" w:color="auto"/>
      </w:divBdr>
      <w:divsChild>
        <w:div w:id="415710594">
          <w:marLeft w:val="0"/>
          <w:marRight w:val="0"/>
          <w:marTop w:val="0"/>
          <w:marBottom w:val="0"/>
          <w:divBdr>
            <w:top w:val="none" w:sz="0" w:space="0" w:color="auto"/>
            <w:left w:val="none" w:sz="0" w:space="0" w:color="auto"/>
            <w:bottom w:val="none" w:sz="0" w:space="0" w:color="auto"/>
            <w:right w:val="none" w:sz="0" w:space="0" w:color="auto"/>
          </w:divBdr>
        </w:div>
        <w:div w:id="154538546">
          <w:marLeft w:val="0"/>
          <w:marRight w:val="0"/>
          <w:marTop w:val="0"/>
          <w:marBottom w:val="0"/>
          <w:divBdr>
            <w:top w:val="none" w:sz="0" w:space="0" w:color="auto"/>
            <w:left w:val="none" w:sz="0" w:space="0" w:color="auto"/>
            <w:bottom w:val="none" w:sz="0" w:space="0" w:color="auto"/>
            <w:right w:val="none" w:sz="0" w:space="0" w:color="auto"/>
          </w:divBdr>
          <w:divsChild>
            <w:div w:id="1231111954">
              <w:marLeft w:val="0"/>
              <w:marRight w:val="0"/>
              <w:marTop w:val="0"/>
              <w:marBottom w:val="0"/>
              <w:divBdr>
                <w:top w:val="none" w:sz="0" w:space="0" w:color="auto"/>
                <w:left w:val="none" w:sz="0" w:space="0" w:color="auto"/>
                <w:bottom w:val="none" w:sz="0" w:space="0" w:color="auto"/>
                <w:right w:val="none" w:sz="0" w:space="0" w:color="auto"/>
              </w:divBdr>
            </w:div>
          </w:divsChild>
        </w:div>
        <w:div w:id="52126268">
          <w:marLeft w:val="0"/>
          <w:marRight w:val="0"/>
          <w:marTop w:val="0"/>
          <w:marBottom w:val="0"/>
          <w:divBdr>
            <w:top w:val="none" w:sz="0" w:space="0" w:color="auto"/>
            <w:left w:val="none" w:sz="0" w:space="0" w:color="auto"/>
            <w:bottom w:val="none" w:sz="0" w:space="0" w:color="auto"/>
            <w:right w:val="none" w:sz="0" w:space="0" w:color="auto"/>
          </w:divBdr>
        </w:div>
        <w:div w:id="1435132540">
          <w:marLeft w:val="0"/>
          <w:marRight w:val="0"/>
          <w:marTop w:val="0"/>
          <w:marBottom w:val="0"/>
          <w:divBdr>
            <w:top w:val="none" w:sz="0" w:space="0" w:color="auto"/>
            <w:left w:val="none" w:sz="0" w:space="0" w:color="auto"/>
            <w:bottom w:val="none" w:sz="0" w:space="0" w:color="auto"/>
            <w:right w:val="none" w:sz="0" w:space="0" w:color="auto"/>
          </w:divBdr>
          <w:divsChild>
            <w:div w:id="793719287">
              <w:marLeft w:val="0"/>
              <w:marRight w:val="0"/>
              <w:marTop w:val="0"/>
              <w:marBottom w:val="0"/>
              <w:divBdr>
                <w:top w:val="none" w:sz="0" w:space="0" w:color="auto"/>
                <w:left w:val="none" w:sz="0" w:space="0" w:color="auto"/>
                <w:bottom w:val="none" w:sz="0" w:space="0" w:color="auto"/>
                <w:right w:val="none" w:sz="0" w:space="0" w:color="auto"/>
              </w:divBdr>
            </w:div>
          </w:divsChild>
        </w:div>
        <w:div w:id="1096485506">
          <w:marLeft w:val="0"/>
          <w:marRight w:val="0"/>
          <w:marTop w:val="0"/>
          <w:marBottom w:val="0"/>
          <w:divBdr>
            <w:top w:val="none" w:sz="0" w:space="0" w:color="auto"/>
            <w:left w:val="none" w:sz="0" w:space="0" w:color="auto"/>
            <w:bottom w:val="none" w:sz="0" w:space="0" w:color="auto"/>
            <w:right w:val="none" w:sz="0" w:space="0" w:color="auto"/>
          </w:divBdr>
        </w:div>
        <w:div w:id="152377265">
          <w:marLeft w:val="0"/>
          <w:marRight w:val="0"/>
          <w:marTop w:val="0"/>
          <w:marBottom w:val="0"/>
          <w:divBdr>
            <w:top w:val="none" w:sz="0" w:space="0" w:color="auto"/>
            <w:left w:val="none" w:sz="0" w:space="0" w:color="auto"/>
            <w:bottom w:val="none" w:sz="0" w:space="0" w:color="auto"/>
            <w:right w:val="none" w:sz="0" w:space="0" w:color="auto"/>
          </w:divBdr>
          <w:divsChild>
            <w:div w:id="868765191">
              <w:marLeft w:val="0"/>
              <w:marRight w:val="0"/>
              <w:marTop w:val="0"/>
              <w:marBottom w:val="0"/>
              <w:divBdr>
                <w:top w:val="none" w:sz="0" w:space="0" w:color="auto"/>
                <w:left w:val="none" w:sz="0" w:space="0" w:color="auto"/>
                <w:bottom w:val="none" w:sz="0" w:space="0" w:color="auto"/>
                <w:right w:val="none" w:sz="0" w:space="0" w:color="auto"/>
              </w:divBdr>
            </w:div>
          </w:divsChild>
        </w:div>
        <w:div w:id="1941570128">
          <w:marLeft w:val="0"/>
          <w:marRight w:val="0"/>
          <w:marTop w:val="0"/>
          <w:marBottom w:val="0"/>
          <w:divBdr>
            <w:top w:val="none" w:sz="0" w:space="0" w:color="auto"/>
            <w:left w:val="none" w:sz="0" w:space="0" w:color="auto"/>
            <w:bottom w:val="none" w:sz="0" w:space="0" w:color="auto"/>
            <w:right w:val="none" w:sz="0" w:space="0" w:color="auto"/>
          </w:divBdr>
        </w:div>
        <w:div w:id="1594976119">
          <w:marLeft w:val="0"/>
          <w:marRight w:val="0"/>
          <w:marTop w:val="0"/>
          <w:marBottom w:val="0"/>
          <w:divBdr>
            <w:top w:val="none" w:sz="0" w:space="0" w:color="auto"/>
            <w:left w:val="none" w:sz="0" w:space="0" w:color="auto"/>
            <w:bottom w:val="none" w:sz="0" w:space="0" w:color="auto"/>
            <w:right w:val="none" w:sz="0" w:space="0" w:color="auto"/>
          </w:divBdr>
          <w:divsChild>
            <w:div w:id="1104111849">
              <w:marLeft w:val="0"/>
              <w:marRight w:val="0"/>
              <w:marTop w:val="0"/>
              <w:marBottom w:val="0"/>
              <w:divBdr>
                <w:top w:val="none" w:sz="0" w:space="0" w:color="auto"/>
                <w:left w:val="none" w:sz="0" w:space="0" w:color="auto"/>
                <w:bottom w:val="none" w:sz="0" w:space="0" w:color="auto"/>
                <w:right w:val="none" w:sz="0" w:space="0" w:color="auto"/>
              </w:divBdr>
            </w:div>
          </w:divsChild>
        </w:div>
        <w:div w:id="1680421389">
          <w:marLeft w:val="0"/>
          <w:marRight w:val="0"/>
          <w:marTop w:val="0"/>
          <w:marBottom w:val="0"/>
          <w:divBdr>
            <w:top w:val="none" w:sz="0" w:space="0" w:color="auto"/>
            <w:left w:val="none" w:sz="0" w:space="0" w:color="auto"/>
            <w:bottom w:val="none" w:sz="0" w:space="0" w:color="auto"/>
            <w:right w:val="none" w:sz="0" w:space="0" w:color="auto"/>
          </w:divBdr>
        </w:div>
        <w:div w:id="5403524">
          <w:marLeft w:val="0"/>
          <w:marRight w:val="0"/>
          <w:marTop w:val="0"/>
          <w:marBottom w:val="0"/>
          <w:divBdr>
            <w:top w:val="none" w:sz="0" w:space="0" w:color="auto"/>
            <w:left w:val="none" w:sz="0" w:space="0" w:color="auto"/>
            <w:bottom w:val="none" w:sz="0" w:space="0" w:color="auto"/>
            <w:right w:val="none" w:sz="0" w:space="0" w:color="auto"/>
          </w:divBdr>
          <w:divsChild>
            <w:div w:id="740100146">
              <w:marLeft w:val="0"/>
              <w:marRight w:val="0"/>
              <w:marTop w:val="0"/>
              <w:marBottom w:val="0"/>
              <w:divBdr>
                <w:top w:val="none" w:sz="0" w:space="0" w:color="auto"/>
                <w:left w:val="none" w:sz="0" w:space="0" w:color="auto"/>
                <w:bottom w:val="none" w:sz="0" w:space="0" w:color="auto"/>
                <w:right w:val="none" w:sz="0" w:space="0" w:color="auto"/>
              </w:divBdr>
            </w:div>
          </w:divsChild>
        </w:div>
        <w:div w:id="917399601">
          <w:marLeft w:val="0"/>
          <w:marRight w:val="0"/>
          <w:marTop w:val="0"/>
          <w:marBottom w:val="0"/>
          <w:divBdr>
            <w:top w:val="none" w:sz="0" w:space="0" w:color="auto"/>
            <w:left w:val="none" w:sz="0" w:space="0" w:color="auto"/>
            <w:bottom w:val="none" w:sz="0" w:space="0" w:color="auto"/>
            <w:right w:val="none" w:sz="0" w:space="0" w:color="auto"/>
          </w:divBdr>
        </w:div>
        <w:div w:id="2050063293">
          <w:marLeft w:val="0"/>
          <w:marRight w:val="0"/>
          <w:marTop w:val="0"/>
          <w:marBottom w:val="0"/>
          <w:divBdr>
            <w:top w:val="none" w:sz="0" w:space="0" w:color="auto"/>
            <w:left w:val="none" w:sz="0" w:space="0" w:color="auto"/>
            <w:bottom w:val="none" w:sz="0" w:space="0" w:color="auto"/>
            <w:right w:val="none" w:sz="0" w:space="0" w:color="auto"/>
          </w:divBdr>
          <w:divsChild>
            <w:div w:id="1265767889">
              <w:marLeft w:val="0"/>
              <w:marRight w:val="0"/>
              <w:marTop w:val="0"/>
              <w:marBottom w:val="0"/>
              <w:divBdr>
                <w:top w:val="none" w:sz="0" w:space="0" w:color="auto"/>
                <w:left w:val="none" w:sz="0" w:space="0" w:color="auto"/>
                <w:bottom w:val="none" w:sz="0" w:space="0" w:color="auto"/>
                <w:right w:val="none" w:sz="0" w:space="0" w:color="auto"/>
              </w:divBdr>
            </w:div>
          </w:divsChild>
        </w:div>
        <w:div w:id="922300101">
          <w:marLeft w:val="0"/>
          <w:marRight w:val="0"/>
          <w:marTop w:val="0"/>
          <w:marBottom w:val="0"/>
          <w:divBdr>
            <w:top w:val="none" w:sz="0" w:space="0" w:color="auto"/>
            <w:left w:val="none" w:sz="0" w:space="0" w:color="auto"/>
            <w:bottom w:val="none" w:sz="0" w:space="0" w:color="auto"/>
            <w:right w:val="none" w:sz="0" w:space="0" w:color="auto"/>
          </w:divBdr>
        </w:div>
        <w:div w:id="1856724477">
          <w:marLeft w:val="0"/>
          <w:marRight w:val="0"/>
          <w:marTop w:val="0"/>
          <w:marBottom w:val="0"/>
          <w:divBdr>
            <w:top w:val="none" w:sz="0" w:space="0" w:color="auto"/>
            <w:left w:val="none" w:sz="0" w:space="0" w:color="auto"/>
            <w:bottom w:val="none" w:sz="0" w:space="0" w:color="auto"/>
            <w:right w:val="none" w:sz="0" w:space="0" w:color="auto"/>
          </w:divBdr>
          <w:divsChild>
            <w:div w:id="1498374774">
              <w:marLeft w:val="0"/>
              <w:marRight w:val="0"/>
              <w:marTop w:val="0"/>
              <w:marBottom w:val="0"/>
              <w:divBdr>
                <w:top w:val="none" w:sz="0" w:space="0" w:color="auto"/>
                <w:left w:val="none" w:sz="0" w:space="0" w:color="auto"/>
                <w:bottom w:val="none" w:sz="0" w:space="0" w:color="auto"/>
                <w:right w:val="none" w:sz="0" w:space="0" w:color="auto"/>
              </w:divBdr>
            </w:div>
          </w:divsChild>
        </w:div>
        <w:div w:id="528303455">
          <w:marLeft w:val="0"/>
          <w:marRight w:val="0"/>
          <w:marTop w:val="300"/>
          <w:marBottom w:val="0"/>
          <w:divBdr>
            <w:top w:val="none" w:sz="0" w:space="0" w:color="auto"/>
            <w:left w:val="none" w:sz="0" w:space="0" w:color="auto"/>
            <w:bottom w:val="none" w:sz="0" w:space="0" w:color="auto"/>
            <w:right w:val="none" w:sz="0" w:space="0" w:color="auto"/>
          </w:divBdr>
          <w:divsChild>
            <w:div w:id="719326073">
              <w:marLeft w:val="0"/>
              <w:marRight w:val="0"/>
              <w:marTop w:val="0"/>
              <w:marBottom w:val="0"/>
              <w:divBdr>
                <w:top w:val="none" w:sz="0" w:space="0" w:color="auto"/>
                <w:left w:val="none" w:sz="0" w:space="0" w:color="auto"/>
                <w:bottom w:val="none" w:sz="0" w:space="0" w:color="auto"/>
                <w:right w:val="none" w:sz="0" w:space="0" w:color="auto"/>
              </w:divBdr>
              <w:divsChild>
                <w:div w:id="1650553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160682">
          <w:marLeft w:val="0"/>
          <w:marRight w:val="0"/>
          <w:marTop w:val="300"/>
          <w:marBottom w:val="0"/>
          <w:divBdr>
            <w:top w:val="none" w:sz="0" w:space="0" w:color="auto"/>
            <w:left w:val="none" w:sz="0" w:space="0" w:color="auto"/>
            <w:bottom w:val="none" w:sz="0" w:space="0" w:color="auto"/>
            <w:right w:val="none" w:sz="0" w:space="0" w:color="auto"/>
          </w:divBdr>
          <w:divsChild>
            <w:div w:id="1959875050">
              <w:marLeft w:val="0"/>
              <w:marRight w:val="0"/>
              <w:marTop w:val="0"/>
              <w:marBottom w:val="0"/>
              <w:divBdr>
                <w:top w:val="none" w:sz="0" w:space="0" w:color="auto"/>
                <w:left w:val="none" w:sz="0" w:space="0" w:color="auto"/>
                <w:bottom w:val="none" w:sz="0" w:space="0" w:color="auto"/>
                <w:right w:val="none" w:sz="0" w:space="0" w:color="auto"/>
              </w:divBdr>
              <w:divsChild>
                <w:div w:id="20786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2333">
          <w:marLeft w:val="0"/>
          <w:marRight w:val="0"/>
          <w:marTop w:val="300"/>
          <w:marBottom w:val="0"/>
          <w:divBdr>
            <w:top w:val="none" w:sz="0" w:space="0" w:color="auto"/>
            <w:left w:val="none" w:sz="0" w:space="0" w:color="auto"/>
            <w:bottom w:val="none" w:sz="0" w:space="0" w:color="auto"/>
            <w:right w:val="none" w:sz="0" w:space="0" w:color="auto"/>
          </w:divBdr>
          <w:divsChild>
            <w:div w:id="582496117">
              <w:marLeft w:val="0"/>
              <w:marRight w:val="0"/>
              <w:marTop w:val="0"/>
              <w:marBottom w:val="0"/>
              <w:divBdr>
                <w:top w:val="none" w:sz="0" w:space="0" w:color="auto"/>
                <w:left w:val="none" w:sz="0" w:space="0" w:color="auto"/>
                <w:bottom w:val="none" w:sz="0" w:space="0" w:color="auto"/>
                <w:right w:val="none" w:sz="0" w:space="0" w:color="auto"/>
              </w:divBdr>
              <w:divsChild>
                <w:div w:id="171792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700012314">
          <w:marLeft w:val="0"/>
          <w:marRight w:val="0"/>
          <w:marTop w:val="0"/>
          <w:marBottom w:val="0"/>
          <w:divBdr>
            <w:top w:val="none" w:sz="0" w:space="0" w:color="auto"/>
            <w:left w:val="none" w:sz="0" w:space="0" w:color="auto"/>
            <w:bottom w:val="none" w:sz="0" w:space="0" w:color="auto"/>
            <w:right w:val="none" w:sz="0" w:space="0" w:color="auto"/>
          </w:divBdr>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784883019">
          <w:marLeft w:val="0"/>
          <w:marRight w:val="0"/>
          <w:marTop w:val="0"/>
          <w:marBottom w:val="0"/>
          <w:divBdr>
            <w:top w:val="none" w:sz="0" w:space="0" w:color="auto"/>
            <w:left w:val="none" w:sz="0" w:space="0" w:color="auto"/>
            <w:bottom w:val="none" w:sz="0" w:space="0" w:color="auto"/>
            <w:right w:val="none" w:sz="0" w:space="0" w:color="auto"/>
          </w:divBdr>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329648010">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866604856">
          <w:marLeft w:val="0"/>
          <w:marRight w:val="0"/>
          <w:marTop w:val="0"/>
          <w:marBottom w:val="0"/>
          <w:divBdr>
            <w:top w:val="none" w:sz="0" w:space="0" w:color="auto"/>
            <w:left w:val="none" w:sz="0" w:space="0" w:color="auto"/>
            <w:bottom w:val="none" w:sz="0" w:space="0" w:color="auto"/>
            <w:right w:val="none" w:sz="0" w:space="0" w:color="auto"/>
          </w:divBdr>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56189544">
          <w:marLeft w:val="0"/>
          <w:marRight w:val="0"/>
          <w:marTop w:val="0"/>
          <w:marBottom w:val="0"/>
          <w:divBdr>
            <w:top w:val="none" w:sz="0" w:space="0" w:color="auto"/>
            <w:left w:val="none" w:sz="0" w:space="0" w:color="auto"/>
            <w:bottom w:val="none" w:sz="0" w:space="0" w:color="auto"/>
            <w:right w:val="none" w:sz="0" w:space="0" w:color="auto"/>
          </w:divBdr>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121002314">
          <w:marLeft w:val="0"/>
          <w:marRight w:val="0"/>
          <w:marTop w:val="0"/>
          <w:marBottom w:val="0"/>
          <w:divBdr>
            <w:top w:val="none" w:sz="0" w:space="0" w:color="auto"/>
            <w:left w:val="none" w:sz="0" w:space="0" w:color="auto"/>
            <w:bottom w:val="none" w:sz="0" w:space="0" w:color="auto"/>
            <w:right w:val="none" w:sz="0" w:space="0" w:color="auto"/>
          </w:divBdr>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1374692026">
          <w:marLeft w:val="0"/>
          <w:marRight w:val="0"/>
          <w:marTop w:val="0"/>
          <w:marBottom w:val="0"/>
          <w:divBdr>
            <w:top w:val="none" w:sz="0" w:space="0" w:color="auto"/>
            <w:left w:val="none" w:sz="0" w:space="0" w:color="auto"/>
            <w:bottom w:val="none" w:sz="0" w:space="0" w:color="auto"/>
            <w:right w:val="none" w:sz="0" w:space="0" w:color="auto"/>
          </w:divBdr>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73935449">
          <w:marLeft w:val="0"/>
          <w:marRight w:val="0"/>
          <w:marTop w:val="0"/>
          <w:marBottom w:val="0"/>
          <w:divBdr>
            <w:top w:val="none" w:sz="0" w:space="0" w:color="auto"/>
            <w:left w:val="none" w:sz="0" w:space="0" w:color="auto"/>
            <w:bottom w:val="none" w:sz="0" w:space="0" w:color="auto"/>
            <w:right w:val="none" w:sz="0" w:space="0" w:color="auto"/>
          </w:divBdr>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204086097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461190266">
          <w:marLeft w:val="0"/>
          <w:marRight w:val="0"/>
          <w:marTop w:val="0"/>
          <w:marBottom w:val="0"/>
          <w:divBdr>
            <w:top w:val="none" w:sz="0" w:space="0" w:color="auto"/>
            <w:left w:val="none" w:sz="0" w:space="0" w:color="auto"/>
            <w:bottom w:val="none" w:sz="0" w:space="0" w:color="auto"/>
            <w:right w:val="none" w:sz="0" w:space="0" w:color="auto"/>
          </w:divBdr>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629899438">
          <w:marLeft w:val="0"/>
          <w:marRight w:val="0"/>
          <w:marTop w:val="0"/>
          <w:marBottom w:val="0"/>
          <w:divBdr>
            <w:top w:val="none" w:sz="0" w:space="0" w:color="auto"/>
            <w:left w:val="none" w:sz="0" w:space="0" w:color="auto"/>
            <w:bottom w:val="none" w:sz="0" w:space="0" w:color="auto"/>
            <w:right w:val="none" w:sz="0" w:space="0" w:color="auto"/>
          </w:divBdr>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1034427465">
          <w:marLeft w:val="0"/>
          <w:marRight w:val="0"/>
          <w:marTop w:val="0"/>
          <w:marBottom w:val="0"/>
          <w:divBdr>
            <w:top w:val="none" w:sz="0" w:space="0" w:color="auto"/>
            <w:left w:val="none" w:sz="0" w:space="0" w:color="auto"/>
            <w:bottom w:val="none" w:sz="0" w:space="0" w:color="auto"/>
            <w:right w:val="none" w:sz="0" w:space="0" w:color="auto"/>
          </w:divBdr>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132647045">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796518">
      <w:bodyDiv w:val="1"/>
      <w:marLeft w:val="0"/>
      <w:marRight w:val="0"/>
      <w:marTop w:val="0"/>
      <w:marBottom w:val="0"/>
      <w:divBdr>
        <w:top w:val="none" w:sz="0" w:space="0" w:color="auto"/>
        <w:left w:val="none" w:sz="0" w:space="0" w:color="auto"/>
        <w:bottom w:val="none" w:sz="0" w:space="0" w:color="auto"/>
        <w:right w:val="none" w:sz="0" w:space="0" w:color="auto"/>
      </w:divBdr>
      <w:divsChild>
        <w:div w:id="1607231470">
          <w:marLeft w:val="0"/>
          <w:marRight w:val="0"/>
          <w:marTop w:val="0"/>
          <w:marBottom w:val="0"/>
          <w:divBdr>
            <w:top w:val="none" w:sz="0" w:space="0" w:color="auto"/>
            <w:left w:val="none" w:sz="0" w:space="0" w:color="auto"/>
            <w:bottom w:val="none" w:sz="0" w:space="0" w:color="auto"/>
            <w:right w:val="none" w:sz="0" w:space="0" w:color="auto"/>
          </w:divBdr>
        </w:div>
        <w:div w:id="2026204675">
          <w:marLeft w:val="0"/>
          <w:marRight w:val="0"/>
          <w:marTop w:val="0"/>
          <w:marBottom w:val="0"/>
          <w:divBdr>
            <w:top w:val="none" w:sz="0" w:space="0" w:color="auto"/>
            <w:left w:val="none" w:sz="0" w:space="0" w:color="auto"/>
            <w:bottom w:val="none" w:sz="0" w:space="0" w:color="auto"/>
            <w:right w:val="none" w:sz="0" w:space="0" w:color="auto"/>
          </w:divBdr>
          <w:divsChild>
            <w:div w:id="968634021">
              <w:marLeft w:val="0"/>
              <w:marRight w:val="0"/>
              <w:marTop w:val="0"/>
              <w:marBottom w:val="0"/>
              <w:divBdr>
                <w:top w:val="none" w:sz="0" w:space="0" w:color="auto"/>
                <w:left w:val="none" w:sz="0" w:space="0" w:color="auto"/>
                <w:bottom w:val="none" w:sz="0" w:space="0" w:color="auto"/>
                <w:right w:val="none" w:sz="0" w:space="0" w:color="auto"/>
              </w:divBdr>
            </w:div>
          </w:divsChild>
        </w:div>
        <w:div w:id="55786228">
          <w:marLeft w:val="0"/>
          <w:marRight w:val="0"/>
          <w:marTop w:val="0"/>
          <w:marBottom w:val="0"/>
          <w:divBdr>
            <w:top w:val="none" w:sz="0" w:space="0" w:color="auto"/>
            <w:left w:val="none" w:sz="0" w:space="0" w:color="auto"/>
            <w:bottom w:val="none" w:sz="0" w:space="0" w:color="auto"/>
            <w:right w:val="none" w:sz="0" w:space="0" w:color="auto"/>
          </w:divBdr>
        </w:div>
        <w:div w:id="69735831">
          <w:marLeft w:val="0"/>
          <w:marRight w:val="0"/>
          <w:marTop w:val="0"/>
          <w:marBottom w:val="0"/>
          <w:divBdr>
            <w:top w:val="none" w:sz="0" w:space="0" w:color="auto"/>
            <w:left w:val="none" w:sz="0" w:space="0" w:color="auto"/>
            <w:bottom w:val="none" w:sz="0" w:space="0" w:color="auto"/>
            <w:right w:val="none" w:sz="0" w:space="0" w:color="auto"/>
          </w:divBdr>
          <w:divsChild>
            <w:div w:id="862941485">
              <w:marLeft w:val="0"/>
              <w:marRight w:val="0"/>
              <w:marTop w:val="0"/>
              <w:marBottom w:val="0"/>
              <w:divBdr>
                <w:top w:val="none" w:sz="0" w:space="0" w:color="auto"/>
                <w:left w:val="none" w:sz="0" w:space="0" w:color="auto"/>
                <w:bottom w:val="none" w:sz="0" w:space="0" w:color="auto"/>
                <w:right w:val="none" w:sz="0" w:space="0" w:color="auto"/>
              </w:divBdr>
            </w:div>
          </w:divsChild>
        </w:div>
        <w:div w:id="1636253144">
          <w:marLeft w:val="0"/>
          <w:marRight w:val="0"/>
          <w:marTop w:val="0"/>
          <w:marBottom w:val="0"/>
          <w:divBdr>
            <w:top w:val="none" w:sz="0" w:space="0" w:color="auto"/>
            <w:left w:val="none" w:sz="0" w:space="0" w:color="auto"/>
            <w:bottom w:val="none" w:sz="0" w:space="0" w:color="auto"/>
            <w:right w:val="none" w:sz="0" w:space="0" w:color="auto"/>
          </w:divBdr>
        </w:div>
        <w:div w:id="306475458">
          <w:marLeft w:val="0"/>
          <w:marRight w:val="0"/>
          <w:marTop w:val="0"/>
          <w:marBottom w:val="0"/>
          <w:divBdr>
            <w:top w:val="none" w:sz="0" w:space="0" w:color="auto"/>
            <w:left w:val="none" w:sz="0" w:space="0" w:color="auto"/>
            <w:bottom w:val="none" w:sz="0" w:space="0" w:color="auto"/>
            <w:right w:val="none" w:sz="0" w:space="0" w:color="auto"/>
          </w:divBdr>
          <w:divsChild>
            <w:div w:id="876434442">
              <w:marLeft w:val="0"/>
              <w:marRight w:val="0"/>
              <w:marTop w:val="0"/>
              <w:marBottom w:val="0"/>
              <w:divBdr>
                <w:top w:val="none" w:sz="0" w:space="0" w:color="auto"/>
                <w:left w:val="none" w:sz="0" w:space="0" w:color="auto"/>
                <w:bottom w:val="none" w:sz="0" w:space="0" w:color="auto"/>
                <w:right w:val="none" w:sz="0" w:space="0" w:color="auto"/>
              </w:divBdr>
            </w:div>
          </w:divsChild>
        </w:div>
        <w:div w:id="1250239552">
          <w:marLeft w:val="0"/>
          <w:marRight w:val="0"/>
          <w:marTop w:val="0"/>
          <w:marBottom w:val="0"/>
          <w:divBdr>
            <w:top w:val="none" w:sz="0" w:space="0" w:color="auto"/>
            <w:left w:val="none" w:sz="0" w:space="0" w:color="auto"/>
            <w:bottom w:val="none" w:sz="0" w:space="0" w:color="auto"/>
            <w:right w:val="none" w:sz="0" w:space="0" w:color="auto"/>
          </w:divBdr>
        </w:div>
        <w:div w:id="776679318">
          <w:marLeft w:val="0"/>
          <w:marRight w:val="0"/>
          <w:marTop w:val="0"/>
          <w:marBottom w:val="0"/>
          <w:divBdr>
            <w:top w:val="none" w:sz="0" w:space="0" w:color="auto"/>
            <w:left w:val="none" w:sz="0" w:space="0" w:color="auto"/>
            <w:bottom w:val="none" w:sz="0" w:space="0" w:color="auto"/>
            <w:right w:val="none" w:sz="0" w:space="0" w:color="auto"/>
          </w:divBdr>
          <w:divsChild>
            <w:div w:id="988828035">
              <w:marLeft w:val="0"/>
              <w:marRight w:val="0"/>
              <w:marTop w:val="0"/>
              <w:marBottom w:val="0"/>
              <w:divBdr>
                <w:top w:val="none" w:sz="0" w:space="0" w:color="auto"/>
                <w:left w:val="none" w:sz="0" w:space="0" w:color="auto"/>
                <w:bottom w:val="none" w:sz="0" w:space="0" w:color="auto"/>
                <w:right w:val="none" w:sz="0" w:space="0" w:color="auto"/>
              </w:divBdr>
            </w:div>
          </w:divsChild>
        </w:div>
        <w:div w:id="570653272">
          <w:marLeft w:val="0"/>
          <w:marRight w:val="0"/>
          <w:marTop w:val="0"/>
          <w:marBottom w:val="0"/>
          <w:divBdr>
            <w:top w:val="none" w:sz="0" w:space="0" w:color="auto"/>
            <w:left w:val="none" w:sz="0" w:space="0" w:color="auto"/>
            <w:bottom w:val="none" w:sz="0" w:space="0" w:color="auto"/>
            <w:right w:val="none" w:sz="0" w:space="0" w:color="auto"/>
          </w:divBdr>
        </w:div>
        <w:div w:id="169150392">
          <w:marLeft w:val="0"/>
          <w:marRight w:val="0"/>
          <w:marTop w:val="0"/>
          <w:marBottom w:val="0"/>
          <w:divBdr>
            <w:top w:val="none" w:sz="0" w:space="0" w:color="auto"/>
            <w:left w:val="none" w:sz="0" w:space="0" w:color="auto"/>
            <w:bottom w:val="none" w:sz="0" w:space="0" w:color="auto"/>
            <w:right w:val="none" w:sz="0" w:space="0" w:color="auto"/>
          </w:divBdr>
          <w:divsChild>
            <w:div w:id="990720374">
              <w:marLeft w:val="0"/>
              <w:marRight w:val="0"/>
              <w:marTop w:val="0"/>
              <w:marBottom w:val="0"/>
              <w:divBdr>
                <w:top w:val="none" w:sz="0" w:space="0" w:color="auto"/>
                <w:left w:val="none" w:sz="0" w:space="0" w:color="auto"/>
                <w:bottom w:val="none" w:sz="0" w:space="0" w:color="auto"/>
                <w:right w:val="none" w:sz="0" w:space="0" w:color="auto"/>
              </w:divBdr>
            </w:div>
          </w:divsChild>
        </w:div>
        <w:div w:id="434597715">
          <w:marLeft w:val="0"/>
          <w:marRight w:val="0"/>
          <w:marTop w:val="0"/>
          <w:marBottom w:val="0"/>
          <w:divBdr>
            <w:top w:val="none" w:sz="0" w:space="0" w:color="auto"/>
            <w:left w:val="none" w:sz="0" w:space="0" w:color="auto"/>
            <w:bottom w:val="none" w:sz="0" w:space="0" w:color="auto"/>
            <w:right w:val="none" w:sz="0" w:space="0" w:color="auto"/>
          </w:divBdr>
        </w:div>
        <w:div w:id="550920505">
          <w:marLeft w:val="0"/>
          <w:marRight w:val="0"/>
          <w:marTop w:val="0"/>
          <w:marBottom w:val="0"/>
          <w:divBdr>
            <w:top w:val="none" w:sz="0" w:space="0" w:color="auto"/>
            <w:left w:val="none" w:sz="0" w:space="0" w:color="auto"/>
            <w:bottom w:val="none" w:sz="0" w:space="0" w:color="auto"/>
            <w:right w:val="none" w:sz="0" w:space="0" w:color="auto"/>
          </w:divBdr>
          <w:divsChild>
            <w:div w:id="1924096464">
              <w:marLeft w:val="0"/>
              <w:marRight w:val="0"/>
              <w:marTop w:val="0"/>
              <w:marBottom w:val="0"/>
              <w:divBdr>
                <w:top w:val="none" w:sz="0" w:space="0" w:color="auto"/>
                <w:left w:val="none" w:sz="0" w:space="0" w:color="auto"/>
                <w:bottom w:val="none" w:sz="0" w:space="0" w:color="auto"/>
                <w:right w:val="none" w:sz="0" w:space="0" w:color="auto"/>
              </w:divBdr>
            </w:div>
          </w:divsChild>
        </w:div>
        <w:div w:id="1671450380">
          <w:marLeft w:val="0"/>
          <w:marRight w:val="0"/>
          <w:marTop w:val="0"/>
          <w:marBottom w:val="0"/>
          <w:divBdr>
            <w:top w:val="none" w:sz="0" w:space="0" w:color="auto"/>
            <w:left w:val="none" w:sz="0" w:space="0" w:color="auto"/>
            <w:bottom w:val="none" w:sz="0" w:space="0" w:color="auto"/>
            <w:right w:val="none" w:sz="0" w:space="0" w:color="auto"/>
          </w:divBdr>
        </w:div>
        <w:div w:id="1898978213">
          <w:marLeft w:val="0"/>
          <w:marRight w:val="0"/>
          <w:marTop w:val="0"/>
          <w:marBottom w:val="0"/>
          <w:divBdr>
            <w:top w:val="none" w:sz="0" w:space="0" w:color="auto"/>
            <w:left w:val="none" w:sz="0" w:space="0" w:color="auto"/>
            <w:bottom w:val="none" w:sz="0" w:space="0" w:color="auto"/>
            <w:right w:val="none" w:sz="0" w:space="0" w:color="auto"/>
          </w:divBdr>
          <w:divsChild>
            <w:div w:id="239294216">
              <w:marLeft w:val="0"/>
              <w:marRight w:val="0"/>
              <w:marTop w:val="0"/>
              <w:marBottom w:val="0"/>
              <w:divBdr>
                <w:top w:val="none" w:sz="0" w:space="0" w:color="auto"/>
                <w:left w:val="none" w:sz="0" w:space="0" w:color="auto"/>
                <w:bottom w:val="none" w:sz="0" w:space="0" w:color="auto"/>
                <w:right w:val="none" w:sz="0" w:space="0" w:color="auto"/>
              </w:divBdr>
            </w:div>
          </w:divsChild>
        </w:div>
        <w:div w:id="433865653">
          <w:marLeft w:val="0"/>
          <w:marRight w:val="0"/>
          <w:marTop w:val="300"/>
          <w:marBottom w:val="0"/>
          <w:divBdr>
            <w:top w:val="none" w:sz="0" w:space="0" w:color="auto"/>
            <w:left w:val="none" w:sz="0" w:space="0" w:color="auto"/>
            <w:bottom w:val="none" w:sz="0" w:space="0" w:color="auto"/>
            <w:right w:val="none" w:sz="0" w:space="0" w:color="auto"/>
          </w:divBdr>
          <w:divsChild>
            <w:div w:id="1084762139">
              <w:marLeft w:val="0"/>
              <w:marRight w:val="0"/>
              <w:marTop w:val="0"/>
              <w:marBottom w:val="0"/>
              <w:divBdr>
                <w:top w:val="none" w:sz="0" w:space="0" w:color="auto"/>
                <w:left w:val="none" w:sz="0" w:space="0" w:color="auto"/>
                <w:bottom w:val="none" w:sz="0" w:space="0" w:color="auto"/>
                <w:right w:val="none" w:sz="0" w:space="0" w:color="auto"/>
              </w:divBdr>
              <w:divsChild>
                <w:div w:id="4199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305469">
          <w:marLeft w:val="0"/>
          <w:marRight w:val="0"/>
          <w:marTop w:val="300"/>
          <w:marBottom w:val="0"/>
          <w:divBdr>
            <w:top w:val="none" w:sz="0" w:space="0" w:color="auto"/>
            <w:left w:val="none" w:sz="0" w:space="0" w:color="auto"/>
            <w:bottom w:val="none" w:sz="0" w:space="0" w:color="auto"/>
            <w:right w:val="none" w:sz="0" w:space="0" w:color="auto"/>
          </w:divBdr>
          <w:divsChild>
            <w:div w:id="2056661631">
              <w:marLeft w:val="0"/>
              <w:marRight w:val="0"/>
              <w:marTop w:val="0"/>
              <w:marBottom w:val="0"/>
              <w:divBdr>
                <w:top w:val="none" w:sz="0" w:space="0" w:color="auto"/>
                <w:left w:val="none" w:sz="0" w:space="0" w:color="auto"/>
                <w:bottom w:val="none" w:sz="0" w:space="0" w:color="auto"/>
                <w:right w:val="none" w:sz="0" w:space="0" w:color="auto"/>
              </w:divBdr>
              <w:divsChild>
                <w:div w:id="501941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354317">
          <w:marLeft w:val="0"/>
          <w:marRight w:val="0"/>
          <w:marTop w:val="300"/>
          <w:marBottom w:val="0"/>
          <w:divBdr>
            <w:top w:val="none" w:sz="0" w:space="0" w:color="auto"/>
            <w:left w:val="none" w:sz="0" w:space="0" w:color="auto"/>
            <w:bottom w:val="none" w:sz="0" w:space="0" w:color="auto"/>
            <w:right w:val="none" w:sz="0" w:space="0" w:color="auto"/>
          </w:divBdr>
          <w:divsChild>
            <w:div w:id="673067630">
              <w:marLeft w:val="0"/>
              <w:marRight w:val="0"/>
              <w:marTop w:val="0"/>
              <w:marBottom w:val="0"/>
              <w:divBdr>
                <w:top w:val="none" w:sz="0" w:space="0" w:color="auto"/>
                <w:left w:val="none" w:sz="0" w:space="0" w:color="auto"/>
                <w:bottom w:val="none" w:sz="0" w:space="0" w:color="auto"/>
                <w:right w:val="none" w:sz="0" w:space="0" w:color="auto"/>
              </w:divBdr>
              <w:divsChild>
                <w:div w:id="113660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743912">
          <w:marLeft w:val="0"/>
          <w:marRight w:val="0"/>
          <w:marTop w:val="300"/>
          <w:marBottom w:val="0"/>
          <w:divBdr>
            <w:top w:val="none" w:sz="0" w:space="0" w:color="auto"/>
            <w:left w:val="none" w:sz="0" w:space="0" w:color="auto"/>
            <w:bottom w:val="none" w:sz="0" w:space="0" w:color="auto"/>
            <w:right w:val="none" w:sz="0" w:space="0" w:color="auto"/>
          </w:divBdr>
          <w:divsChild>
            <w:div w:id="286743730">
              <w:marLeft w:val="0"/>
              <w:marRight w:val="0"/>
              <w:marTop w:val="0"/>
              <w:marBottom w:val="0"/>
              <w:divBdr>
                <w:top w:val="none" w:sz="0" w:space="0" w:color="auto"/>
                <w:left w:val="none" w:sz="0" w:space="0" w:color="auto"/>
                <w:bottom w:val="none" w:sz="0" w:space="0" w:color="auto"/>
                <w:right w:val="none" w:sz="0" w:space="0" w:color="auto"/>
              </w:divBdr>
              <w:divsChild>
                <w:div w:id="66166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341512">
      <w:bodyDiv w:val="1"/>
      <w:marLeft w:val="0"/>
      <w:marRight w:val="0"/>
      <w:marTop w:val="0"/>
      <w:marBottom w:val="0"/>
      <w:divBdr>
        <w:top w:val="none" w:sz="0" w:space="0" w:color="auto"/>
        <w:left w:val="none" w:sz="0" w:space="0" w:color="auto"/>
        <w:bottom w:val="none" w:sz="0" w:space="0" w:color="auto"/>
        <w:right w:val="none" w:sz="0" w:space="0" w:color="auto"/>
      </w:divBdr>
      <w:divsChild>
        <w:div w:id="1554925884">
          <w:marLeft w:val="0"/>
          <w:marRight w:val="0"/>
          <w:marTop w:val="0"/>
          <w:marBottom w:val="0"/>
          <w:divBdr>
            <w:top w:val="none" w:sz="0" w:space="0" w:color="auto"/>
            <w:left w:val="none" w:sz="0" w:space="0" w:color="auto"/>
            <w:bottom w:val="none" w:sz="0" w:space="0" w:color="auto"/>
            <w:right w:val="none" w:sz="0" w:space="0" w:color="auto"/>
          </w:divBdr>
        </w:div>
        <w:div w:id="791481410">
          <w:marLeft w:val="0"/>
          <w:marRight w:val="0"/>
          <w:marTop w:val="0"/>
          <w:marBottom w:val="0"/>
          <w:divBdr>
            <w:top w:val="none" w:sz="0" w:space="0" w:color="auto"/>
            <w:left w:val="none" w:sz="0" w:space="0" w:color="auto"/>
            <w:bottom w:val="none" w:sz="0" w:space="0" w:color="auto"/>
            <w:right w:val="none" w:sz="0" w:space="0" w:color="auto"/>
          </w:divBdr>
          <w:divsChild>
            <w:div w:id="414712490">
              <w:marLeft w:val="0"/>
              <w:marRight w:val="0"/>
              <w:marTop w:val="0"/>
              <w:marBottom w:val="0"/>
              <w:divBdr>
                <w:top w:val="none" w:sz="0" w:space="0" w:color="auto"/>
                <w:left w:val="none" w:sz="0" w:space="0" w:color="auto"/>
                <w:bottom w:val="none" w:sz="0" w:space="0" w:color="auto"/>
                <w:right w:val="none" w:sz="0" w:space="0" w:color="auto"/>
              </w:divBdr>
            </w:div>
          </w:divsChild>
        </w:div>
        <w:div w:id="1311255443">
          <w:marLeft w:val="0"/>
          <w:marRight w:val="0"/>
          <w:marTop w:val="0"/>
          <w:marBottom w:val="0"/>
          <w:divBdr>
            <w:top w:val="none" w:sz="0" w:space="0" w:color="auto"/>
            <w:left w:val="none" w:sz="0" w:space="0" w:color="auto"/>
            <w:bottom w:val="none" w:sz="0" w:space="0" w:color="auto"/>
            <w:right w:val="none" w:sz="0" w:space="0" w:color="auto"/>
          </w:divBdr>
        </w:div>
        <w:div w:id="412511560">
          <w:marLeft w:val="0"/>
          <w:marRight w:val="0"/>
          <w:marTop w:val="0"/>
          <w:marBottom w:val="0"/>
          <w:divBdr>
            <w:top w:val="none" w:sz="0" w:space="0" w:color="auto"/>
            <w:left w:val="none" w:sz="0" w:space="0" w:color="auto"/>
            <w:bottom w:val="none" w:sz="0" w:space="0" w:color="auto"/>
            <w:right w:val="none" w:sz="0" w:space="0" w:color="auto"/>
          </w:divBdr>
          <w:divsChild>
            <w:div w:id="981226482">
              <w:marLeft w:val="0"/>
              <w:marRight w:val="0"/>
              <w:marTop w:val="0"/>
              <w:marBottom w:val="0"/>
              <w:divBdr>
                <w:top w:val="none" w:sz="0" w:space="0" w:color="auto"/>
                <w:left w:val="none" w:sz="0" w:space="0" w:color="auto"/>
                <w:bottom w:val="none" w:sz="0" w:space="0" w:color="auto"/>
                <w:right w:val="none" w:sz="0" w:space="0" w:color="auto"/>
              </w:divBdr>
            </w:div>
          </w:divsChild>
        </w:div>
        <w:div w:id="365835849">
          <w:marLeft w:val="0"/>
          <w:marRight w:val="0"/>
          <w:marTop w:val="0"/>
          <w:marBottom w:val="0"/>
          <w:divBdr>
            <w:top w:val="none" w:sz="0" w:space="0" w:color="auto"/>
            <w:left w:val="none" w:sz="0" w:space="0" w:color="auto"/>
            <w:bottom w:val="none" w:sz="0" w:space="0" w:color="auto"/>
            <w:right w:val="none" w:sz="0" w:space="0" w:color="auto"/>
          </w:divBdr>
        </w:div>
        <w:div w:id="2030985986">
          <w:marLeft w:val="0"/>
          <w:marRight w:val="0"/>
          <w:marTop w:val="0"/>
          <w:marBottom w:val="0"/>
          <w:divBdr>
            <w:top w:val="none" w:sz="0" w:space="0" w:color="auto"/>
            <w:left w:val="none" w:sz="0" w:space="0" w:color="auto"/>
            <w:bottom w:val="none" w:sz="0" w:space="0" w:color="auto"/>
            <w:right w:val="none" w:sz="0" w:space="0" w:color="auto"/>
          </w:divBdr>
          <w:divsChild>
            <w:div w:id="467551653">
              <w:marLeft w:val="0"/>
              <w:marRight w:val="0"/>
              <w:marTop w:val="0"/>
              <w:marBottom w:val="0"/>
              <w:divBdr>
                <w:top w:val="none" w:sz="0" w:space="0" w:color="auto"/>
                <w:left w:val="none" w:sz="0" w:space="0" w:color="auto"/>
                <w:bottom w:val="none" w:sz="0" w:space="0" w:color="auto"/>
                <w:right w:val="none" w:sz="0" w:space="0" w:color="auto"/>
              </w:divBdr>
            </w:div>
          </w:divsChild>
        </w:div>
        <w:div w:id="1607495142">
          <w:marLeft w:val="0"/>
          <w:marRight w:val="0"/>
          <w:marTop w:val="0"/>
          <w:marBottom w:val="0"/>
          <w:divBdr>
            <w:top w:val="none" w:sz="0" w:space="0" w:color="auto"/>
            <w:left w:val="none" w:sz="0" w:space="0" w:color="auto"/>
            <w:bottom w:val="none" w:sz="0" w:space="0" w:color="auto"/>
            <w:right w:val="none" w:sz="0" w:space="0" w:color="auto"/>
          </w:divBdr>
        </w:div>
        <w:div w:id="149058676">
          <w:marLeft w:val="0"/>
          <w:marRight w:val="0"/>
          <w:marTop w:val="0"/>
          <w:marBottom w:val="0"/>
          <w:divBdr>
            <w:top w:val="none" w:sz="0" w:space="0" w:color="auto"/>
            <w:left w:val="none" w:sz="0" w:space="0" w:color="auto"/>
            <w:bottom w:val="none" w:sz="0" w:space="0" w:color="auto"/>
            <w:right w:val="none" w:sz="0" w:space="0" w:color="auto"/>
          </w:divBdr>
          <w:divsChild>
            <w:div w:id="790514687">
              <w:marLeft w:val="0"/>
              <w:marRight w:val="0"/>
              <w:marTop w:val="0"/>
              <w:marBottom w:val="0"/>
              <w:divBdr>
                <w:top w:val="none" w:sz="0" w:space="0" w:color="auto"/>
                <w:left w:val="none" w:sz="0" w:space="0" w:color="auto"/>
                <w:bottom w:val="none" w:sz="0" w:space="0" w:color="auto"/>
                <w:right w:val="none" w:sz="0" w:space="0" w:color="auto"/>
              </w:divBdr>
            </w:div>
          </w:divsChild>
        </w:div>
        <w:div w:id="980381537">
          <w:marLeft w:val="0"/>
          <w:marRight w:val="0"/>
          <w:marTop w:val="0"/>
          <w:marBottom w:val="0"/>
          <w:divBdr>
            <w:top w:val="none" w:sz="0" w:space="0" w:color="auto"/>
            <w:left w:val="none" w:sz="0" w:space="0" w:color="auto"/>
            <w:bottom w:val="none" w:sz="0" w:space="0" w:color="auto"/>
            <w:right w:val="none" w:sz="0" w:space="0" w:color="auto"/>
          </w:divBdr>
        </w:div>
        <w:div w:id="1942226396">
          <w:marLeft w:val="0"/>
          <w:marRight w:val="0"/>
          <w:marTop w:val="0"/>
          <w:marBottom w:val="0"/>
          <w:divBdr>
            <w:top w:val="none" w:sz="0" w:space="0" w:color="auto"/>
            <w:left w:val="none" w:sz="0" w:space="0" w:color="auto"/>
            <w:bottom w:val="none" w:sz="0" w:space="0" w:color="auto"/>
            <w:right w:val="none" w:sz="0" w:space="0" w:color="auto"/>
          </w:divBdr>
          <w:divsChild>
            <w:div w:id="1947736089">
              <w:marLeft w:val="0"/>
              <w:marRight w:val="0"/>
              <w:marTop w:val="0"/>
              <w:marBottom w:val="0"/>
              <w:divBdr>
                <w:top w:val="none" w:sz="0" w:space="0" w:color="auto"/>
                <w:left w:val="none" w:sz="0" w:space="0" w:color="auto"/>
                <w:bottom w:val="none" w:sz="0" w:space="0" w:color="auto"/>
                <w:right w:val="none" w:sz="0" w:space="0" w:color="auto"/>
              </w:divBdr>
            </w:div>
          </w:divsChild>
        </w:div>
        <w:div w:id="1299998274">
          <w:marLeft w:val="0"/>
          <w:marRight w:val="0"/>
          <w:marTop w:val="0"/>
          <w:marBottom w:val="0"/>
          <w:divBdr>
            <w:top w:val="none" w:sz="0" w:space="0" w:color="auto"/>
            <w:left w:val="none" w:sz="0" w:space="0" w:color="auto"/>
            <w:bottom w:val="none" w:sz="0" w:space="0" w:color="auto"/>
            <w:right w:val="none" w:sz="0" w:space="0" w:color="auto"/>
          </w:divBdr>
        </w:div>
        <w:div w:id="683357832">
          <w:marLeft w:val="0"/>
          <w:marRight w:val="0"/>
          <w:marTop w:val="0"/>
          <w:marBottom w:val="0"/>
          <w:divBdr>
            <w:top w:val="none" w:sz="0" w:space="0" w:color="auto"/>
            <w:left w:val="none" w:sz="0" w:space="0" w:color="auto"/>
            <w:bottom w:val="none" w:sz="0" w:space="0" w:color="auto"/>
            <w:right w:val="none" w:sz="0" w:space="0" w:color="auto"/>
          </w:divBdr>
          <w:divsChild>
            <w:div w:id="164638968">
              <w:marLeft w:val="0"/>
              <w:marRight w:val="0"/>
              <w:marTop w:val="0"/>
              <w:marBottom w:val="0"/>
              <w:divBdr>
                <w:top w:val="none" w:sz="0" w:space="0" w:color="auto"/>
                <w:left w:val="none" w:sz="0" w:space="0" w:color="auto"/>
                <w:bottom w:val="none" w:sz="0" w:space="0" w:color="auto"/>
                <w:right w:val="none" w:sz="0" w:space="0" w:color="auto"/>
              </w:divBdr>
            </w:div>
          </w:divsChild>
        </w:div>
        <w:div w:id="583152181">
          <w:marLeft w:val="0"/>
          <w:marRight w:val="0"/>
          <w:marTop w:val="0"/>
          <w:marBottom w:val="0"/>
          <w:divBdr>
            <w:top w:val="none" w:sz="0" w:space="0" w:color="auto"/>
            <w:left w:val="none" w:sz="0" w:space="0" w:color="auto"/>
            <w:bottom w:val="none" w:sz="0" w:space="0" w:color="auto"/>
            <w:right w:val="none" w:sz="0" w:space="0" w:color="auto"/>
          </w:divBdr>
        </w:div>
        <w:div w:id="1466117793">
          <w:marLeft w:val="0"/>
          <w:marRight w:val="0"/>
          <w:marTop w:val="0"/>
          <w:marBottom w:val="0"/>
          <w:divBdr>
            <w:top w:val="none" w:sz="0" w:space="0" w:color="auto"/>
            <w:left w:val="none" w:sz="0" w:space="0" w:color="auto"/>
            <w:bottom w:val="none" w:sz="0" w:space="0" w:color="auto"/>
            <w:right w:val="none" w:sz="0" w:space="0" w:color="auto"/>
          </w:divBdr>
          <w:divsChild>
            <w:div w:id="719675187">
              <w:marLeft w:val="0"/>
              <w:marRight w:val="0"/>
              <w:marTop w:val="0"/>
              <w:marBottom w:val="0"/>
              <w:divBdr>
                <w:top w:val="none" w:sz="0" w:space="0" w:color="auto"/>
                <w:left w:val="none" w:sz="0" w:space="0" w:color="auto"/>
                <w:bottom w:val="none" w:sz="0" w:space="0" w:color="auto"/>
                <w:right w:val="none" w:sz="0" w:space="0" w:color="auto"/>
              </w:divBdr>
            </w:div>
          </w:divsChild>
        </w:div>
        <w:div w:id="545485352">
          <w:marLeft w:val="0"/>
          <w:marRight w:val="0"/>
          <w:marTop w:val="300"/>
          <w:marBottom w:val="0"/>
          <w:divBdr>
            <w:top w:val="none" w:sz="0" w:space="0" w:color="auto"/>
            <w:left w:val="none" w:sz="0" w:space="0" w:color="auto"/>
            <w:bottom w:val="none" w:sz="0" w:space="0" w:color="auto"/>
            <w:right w:val="none" w:sz="0" w:space="0" w:color="auto"/>
          </w:divBdr>
          <w:divsChild>
            <w:div w:id="1970938159">
              <w:marLeft w:val="0"/>
              <w:marRight w:val="0"/>
              <w:marTop w:val="0"/>
              <w:marBottom w:val="0"/>
              <w:divBdr>
                <w:top w:val="none" w:sz="0" w:space="0" w:color="auto"/>
                <w:left w:val="none" w:sz="0" w:space="0" w:color="auto"/>
                <w:bottom w:val="none" w:sz="0" w:space="0" w:color="auto"/>
                <w:right w:val="none" w:sz="0" w:space="0" w:color="auto"/>
              </w:divBdr>
              <w:divsChild>
                <w:div w:id="1858812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603344">
          <w:marLeft w:val="0"/>
          <w:marRight w:val="0"/>
          <w:marTop w:val="300"/>
          <w:marBottom w:val="0"/>
          <w:divBdr>
            <w:top w:val="none" w:sz="0" w:space="0" w:color="auto"/>
            <w:left w:val="none" w:sz="0" w:space="0" w:color="auto"/>
            <w:bottom w:val="none" w:sz="0" w:space="0" w:color="auto"/>
            <w:right w:val="none" w:sz="0" w:space="0" w:color="auto"/>
          </w:divBdr>
          <w:divsChild>
            <w:div w:id="1390612437">
              <w:marLeft w:val="0"/>
              <w:marRight w:val="0"/>
              <w:marTop w:val="0"/>
              <w:marBottom w:val="0"/>
              <w:divBdr>
                <w:top w:val="none" w:sz="0" w:space="0" w:color="auto"/>
                <w:left w:val="none" w:sz="0" w:space="0" w:color="auto"/>
                <w:bottom w:val="none" w:sz="0" w:space="0" w:color="auto"/>
                <w:right w:val="none" w:sz="0" w:space="0" w:color="auto"/>
              </w:divBdr>
              <w:divsChild>
                <w:div w:id="276108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94409">
          <w:marLeft w:val="0"/>
          <w:marRight w:val="0"/>
          <w:marTop w:val="300"/>
          <w:marBottom w:val="0"/>
          <w:divBdr>
            <w:top w:val="none" w:sz="0" w:space="0" w:color="auto"/>
            <w:left w:val="none" w:sz="0" w:space="0" w:color="auto"/>
            <w:bottom w:val="none" w:sz="0" w:space="0" w:color="auto"/>
            <w:right w:val="none" w:sz="0" w:space="0" w:color="auto"/>
          </w:divBdr>
          <w:divsChild>
            <w:div w:id="1862696143">
              <w:marLeft w:val="0"/>
              <w:marRight w:val="0"/>
              <w:marTop w:val="0"/>
              <w:marBottom w:val="0"/>
              <w:divBdr>
                <w:top w:val="none" w:sz="0" w:space="0" w:color="auto"/>
                <w:left w:val="none" w:sz="0" w:space="0" w:color="auto"/>
                <w:bottom w:val="none" w:sz="0" w:space="0" w:color="auto"/>
                <w:right w:val="none" w:sz="0" w:space="0" w:color="auto"/>
              </w:divBdr>
              <w:divsChild>
                <w:div w:id="164569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07747">
          <w:marLeft w:val="0"/>
          <w:marRight w:val="0"/>
          <w:marTop w:val="300"/>
          <w:marBottom w:val="0"/>
          <w:divBdr>
            <w:top w:val="none" w:sz="0" w:space="0" w:color="auto"/>
            <w:left w:val="none" w:sz="0" w:space="0" w:color="auto"/>
            <w:bottom w:val="none" w:sz="0" w:space="0" w:color="auto"/>
            <w:right w:val="none" w:sz="0" w:space="0" w:color="auto"/>
          </w:divBdr>
          <w:divsChild>
            <w:div w:id="191384194">
              <w:marLeft w:val="0"/>
              <w:marRight w:val="0"/>
              <w:marTop w:val="0"/>
              <w:marBottom w:val="0"/>
              <w:divBdr>
                <w:top w:val="none" w:sz="0" w:space="0" w:color="auto"/>
                <w:left w:val="none" w:sz="0" w:space="0" w:color="auto"/>
                <w:bottom w:val="none" w:sz="0" w:space="0" w:color="auto"/>
                <w:right w:val="none" w:sz="0" w:space="0" w:color="auto"/>
              </w:divBdr>
              <w:divsChild>
                <w:div w:id="1476145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8198839">
      <w:bodyDiv w:val="1"/>
      <w:marLeft w:val="0"/>
      <w:marRight w:val="0"/>
      <w:marTop w:val="0"/>
      <w:marBottom w:val="0"/>
      <w:divBdr>
        <w:top w:val="none" w:sz="0" w:space="0" w:color="auto"/>
        <w:left w:val="none" w:sz="0" w:space="0" w:color="auto"/>
        <w:bottom w:val="none" w:sz="0" w:space="0" w:color="auto"/>
        <w:right w:val="none" w:sz="0" w:space="0" w:color="auto"/>
      </w:divBdr>
      <w:divsChild>
        <w:div w:id="167256414">
          <w:marLeft w:val="0"/>
          <w:marRight w:val="0"/>
          <w:marTop w:val="0"/>
          <w:marBottom w:val="0"/>
          <w:divBdr>
            <w:top w:val="none" w:sz="0" w:space="0" w:color="auto"/>
            <w:left w:val="none" w:sz="0" w:space="0" w:color="auto"/>
            <w:bottom w:val="none" w:sz="0" w:space="0" w:color="auto"/>
            <w:right w:val="none" w:sz="0" w:space="0" w:color="auto"/>
          </w:divBdr>
        </w:div>
        <w:div w:id="1353068557">
          <w:marLeft w:val="0"/>
          <w:marRight w:val="0"/>
          <w:marTop w:val="0"/>
          <w:marBottom w:val="0"/>
          <w:divBdr>
            <w:top w:val="none" w:sz="0" w:space="0" w:color="auto"/>
            <w:left w:val="none" w:sz="0" w:space="0" w:color="auto"/>
            <w:bottom w:val="none" w:sz="0" w:space="0" w:color="auto"/>
            <w:right w:val="none" w:sz="0" w:space="0" w:color="auto"/>
          </w:divBdr>
          <w:divsChild>
            <w:div w:id="559831612">
              <w:marLeft w:val="0"/>
              <w:marRight w:val="0"/>
              <w:marTop w:val="0"/>
              <w:marBottom w:val="0"/>
              <w:divBdr>
                <w:top w:val="none" w:sz="0" w:space="0" w:color="auto"/>
                <w:left w:val="none" w:sz="0" w:space="0" w:color="auto"/>
                <w:bottom w:val="none" w:sz="0" w:space="0" w:color="auto"/>
                <w:right w:val="none" w:sz="0" w:space="0" w:color="auto"/>
              </w:divBdr>
            </w:div>
          </w:divsChild>
        </w:div>
        <w:div w:id="113139016">
          <w:marLeft w:val="0"/>
          <w:marRight w:val="0"/>
          <w:marTop w:val="0"/>
          <w:marBottom w:val="0"/>
          <w:divBdr>
            <w:top w:val="none" w:sz="0" w:space="0" w:color="auto"/>
            <w:left w:val="none" w:sz="0" w:space="0" w:color="auto"/>
            <w:bottom w:val="none" w:sz="0" w:space="0" w:color="auto"/>
            <w:right w:val="none" w:sz="0" w:space="0" w:color="auto"/>
          </w:divBdr>
        </w:div>
        <w:div w:id="1293173081">
          <w:marLeft w:val="0"/>
          <w:marRight w:val="0"/>
          <w:marTop w:val="0"/>
          <w:marBottom w:val="0"/>
          <w:divBdr>
            <w:top w:val="none" w:sz="0" w:space="0" w:color="auto"/>
            <w:left w:val="none" w:sz="0" w:space="0" w:color="auto"/>
            <w:bottom w:val="none" w:sz="0" w:space="0" w:color="auto"/>
            <w:right w:val="none" w:sz="0" w:space="0" w:color="auto"/>
          </w:divBdr>
          <w:divsChild>
            <w:div w:id="1179661554">
              <w:marLeft w:val="0"/>
              <w:marRight w:val="0"/>
              <w:marTop w:val="0"/>
              <w:marBottom w:val="0"/>
              <w:divBdr>
                <w:top w:val="none" w:sz="0" w:space="0" w:color="auto"/>
                <w:left w:val="none" w:sz="0" w:space="0" w:color="auto"/>
                <w:bottom w:val="none" w:sz="0" w:space="0" w:color="auto"/>
                <w:right w:val="none" w:sz="0" w:space="0" w:color="auto"/>
              </w:divBdr>
            </w:div>
          </w:divsChild>
        </w:div>
        <w:div w:id="2108839550">
          <w:marLeft w:val="0"/>
          <w:marRight w:val="0"/>
          <w:marTop w:val="0"/>
          <w:marBottom w:val="0"/>
          <w:divBdr>
            <w:top w:val="none" w:sz="0" w:space="0" w:color="auto"/>
            <w:left w:val="none" w:sz="0" w:space="0" w:color="auto"/>
            <w:bottom w:val="none" w:sz="0" w:space="0" w:color="auto"/>
            <w:right w:val="none" w:sz="0" w:space="0" w:color="auto"/>
          </w:divBdr>
        </w:div>
        <w:div w:id="954563054">
          <w:marLeft w:val="0"/>
          <w:marRight w:val="0"/>
          <w:marTop w:val="0"/>
          <w:marBottom w:val="0"/>
          <w:divBdr>
            <w:top w:val="none" w:sz="0" w:space="0" w:color="auto"/>
            <w:left w:val="none" w:sz="0" w:space="0" w:color="auto"/>
            <w:bottom w:val="none" w:sz="0" w:space="0" w:color="auto"/>
            <w:right w:val="none" w:sz="0" w:space="0" w:color="auto"/>
          </w:divBdr>
          <w:divsChild>
            <w:div w:id="819729574">
              <w:marLeft w:val="0"/>
              <w:marRight w:val="0"/>
              <w:marTop w:val="0"/>
              <w:marBottom w:val="0"/>
              <w:divBdr>
                <w:top w:val="none" w:sz="0" w:space="0" w:color="auto"/>
                <w:left w:val="none" w:sz="0" w:space="0" w:color="auto"/>
                <w:bottom w:val="none" w:sz="0" w:space="0" w:color="auto"/>
                <w:right w:val="none" w:sz="0" w:space="0" w:color="auto"/>
              </w:divBdr>
            </w:div>
          </w:divsChild>
        </w:div>
        <w:div w:id="1460152139">
          <w:marLeft w:val="0"/>
          <w:marRight w:val="0"/>
          <w:marTop w:val="0"/>
          <w:marBottom w:val="0"/>
          <w:divBdr>
            <w:top w:val="none" w:sz="0" w:space="0" w:color="auto"/>
            <w:left w:val="none" w:sz="0" w:space="0" w:color="auto"/>
            <w:bottom w:val="none" w:sz="0" w:space="0" w:color="auto"/>
            <w:right w:val="none" w:sz="0" w:space="0" w:color="auto"/>
          </w:divBdr>
        </w:div>
        <w:div w:id="1905528129">
          <w:marLeft w:val="0"/>
          <w:marRight w:val="0"/>
          <w:marTop w:val="0"/>
          <w:marBottom w:val="0"/>
          <w:divBdr>
            <w:top w:val="none" w:sz="0" w:space="0" w:color="auto"/>
            <w:left w:val="none" w:sz="0" w:space="0" w:color="auto"/>
            <w:bottom w:val="none" w:sz="0" w:space="0" w:color="auto"/>
            <w:right w:val="none" w:sz="0" w:space="0" w:color="auto"/>
          </w:divBdr>
          <w:divsChild>
            <w:div w:id="2084835619">
              <w:marLeft w:val="0"/>
              <w:marRight w:val="0"/>
              <w:marTop w:val="0"/>
              <w:marBottom w:val="0"/>
              <w:divBdr>
                <w:top w:val="none" w:sz="0" w:space="0" w:color="auto"/>
                <w:left w:val="none" w:sz="0" w:space="0" w:color="auto"/>
                <w:bottom w:val="none" w:sz="0" w:space="0" w:color="auto"/>
                <w:right w:val="none" w:sz="0" w:space="0" w:color="auto"/>
              </w:divBdr>
            </w:div>
          </w:divsChild>
        </w:div>
        <w:div w:id="1907914816">
          <w:marLeft w:val="0"/>
          <w:marRight w:val="0"/>
          <w:marTop w:val="0"/>
          <w:marBottom w:val="0"/>
          <w:divBdr>
            <w:top w:val="none" w:sz="0" w:space="0" w:color="auto"/>
            <w:left w:val="none" w:sz="0" w:space="0" w:color="auto"/>
            <w:bottom w:val="none" w:sz="0" w:space="0" w:color="auto"/>
            <w:right w:val="none" w:sz="0" w:space="0" w:color="auto"/>
          </w:divBdr>
        </w:div>
        <w:div w:id="514686785">
          <w:marLeft w:val="0"/>
          <w:marRight w:val="0"/>
          <w:marTop w:val="0"/>
          <w:marBottom w:val="0"/>
          <w:divBdr>
            <w:top w:val="none" w:sz="0" w:space="0" w:color="auto"/>
            <w:left w:val="none" w:sz="0" w:space="0" w:color="auto"/>
            <w:bottom w:val="none" w:sz="0" w:space="0" w:color="auto"/>
            <w:right w:val="none" w:sz="0" w:space="0" w:color="auto"/>
          </w:divBdr>
          <w:divsChild>
            <w:div w:id="1273630665">
              <w:marLeft w:val="0"/>
              <w:marRight w:val="0"/>
              <w:marTop w:val="0"/>
              <w:marBottom w:val="0"/>
              <w:divBdr>
                <w:top w:val="none" w:sz="0" w:space="0" w:color="auto"/>
                <w:left w:val="none" w:sz="0" w:space="0" w:color="auto"/>
                <w:bottom w:val="none" w:sz="0" w:space="0" w:color="auto"/>
                <w:right w:val="none" w:sz="0" w:space="0" w:color="auto"/>
              </w:divBdr>
            </w:div>
          </w:divsChild>
        </w:div>
        <w:div w:id="409736291">
          <w:marLeft w:val="0"/>
          <w:marRight w:val="0"/>
          <w:marTop w:val="0"/>
          <w:marBottom w:val="0"/>
          <w:divBdr>
            <w:top w:val="none" w:sz="0" w:space="0" w:color="auto"/>
            <w:left w:val="none" w:sz="0" w:space="0" w:color="auto"/>
            <w:bottom w:val="none" w:sz="0" w:space="0" w:color="auto"/>
            <w:right w:val="none" w:sz="0" w:space="0" w:color="auto"/>
          </w:divBdr>
        </w:div>
        <w:div w:id="2041778733">
          <w:marLeft w:val="0"/>
          <w:marRight w:val="0"/>
          <w:marTop w:val="0"/>
          <w:marBottom w:val="0"/>
          <w:divBdr>
            <w:top w:val="none" w:sz="0" w:space="0" w:color="auto"/>
            <w:left w:val="none" w:sz="0" w:space="0" w:color="auto"/>
            <w:bottom w:val="none" w:sz="0" w:space="0" w:color="auto"/>
            <w:right w:val="none" w:sz="0" w:space="0" w:color="auto"/>
          </w:divBdr>
          <w:divsChild>
            <w:div w:id="500704455">
              <w:marLeft w:val="0"/>
              <w:marRight w:val="0"/>
              <w:marTop w:val="0"/>
              <w:marBottom w:val="0"/>
              <w:divBdr>
                <w:top w:val="none" w:sz="0" w:space="0" w:color="auto"/>
                <w:left w:val="none" w:sz="0" w:space="0" w:color="auto"/>
                <w:bottom w:val="none" w:sz="0" w:space="0" w:color="auto"/>
                <w:right w:val="none" w:sz="0" w:space="0" w:color="auto"/>
              </w:divBdr>
            </w:div>
          </w:divsChild>
        </w:div>
        <w:div w:id="1758819953">
          <w:marLeft w:val="0"/>
          <w:marRight w:val="0"/>
          <w:marTop w:val="0"/>
          <w:marBottom w:val="0"/>
          <w:divBdr>
            <w:top w:val="none" w:sz="0" w:space="0" w:color="auto"/>
            <w:left w:val="none" w:sz="0" w:space="0" w:color="auto"/>
            <w:bottom w:val="none" w:sz="0" w:space="0" w:color="auto"/>
            <w:right w:val="none" w:sz="0" w:space="0" w:color="auto"/>
          </w:divBdr>
        </w:div>
        <w:div w:id="1264416139">
          <w:marLeft w:val="0"/>
          <w:marRight w:val="0"/>
          <w:marTop w:val="0"/>
          <w:marBottom w:val="0"/>
          <w:divBdr>
            <w:top w:val="none" w:sz="0" w:space="0" w:color="auto"/>
            <w:left w:val="none" w:sz="0" w:space="0" w:color="auto"/>
            <w:bottom w:val="none" w:sz="0" w:space="0" w:color="auto"/>
            <w:right w:val="none" w:sz="0" w:space="0" w:color="auto"/>
          </w:divBdr>
          <w:divsChild>
            <w:div w:id="2038119313">
              <w:marLeft w:val="0"/>
              <w:marRight w:val="0"/>
              <w:marTop w:val="0"/>
              <w:marBottom w:val="0"/>
              <w:divBdr>
                <w:top w:val="none" w:sz="0" w:space="0" w:color="auto"/>
                <w:left w:val="none" w:sz="0" w:space="0" w:color="auto"/>
                <w:bottom w:val="none" w:sz="0" w:space="0" w:color="auto"/>
                <w:right w:val="none" w:sz="0" w:space="0" w:color="auto"/>
              </w:divBdr>
            </w:div>
          </w:divsChild>
        </w:div>
        <w:div w:id="935405845">
          <w:marLeft w:val="0"/>
          <w:marRight w:val="0"/>
          <w:marTop w:val="300"/>
          <w:marBottom w:val="0"/>
          <w:divBdr>
            <w:top w:val="none" w:sz="0" w:space="0" w:color="auto"/>
            <w:left w:val="none" w:sz="0" w:space="0" w:color="auto"/>
            <w:bottom w:val="none" w:sz="0" w:space="0" w:color="auto"/>
            <w:right w:val="none" w:sz="0" w:space="0" w:color="auto"/>
          </w:divBdr>
          <w:divsChild>
            <w:div w:id="1232426752">
              <w:marLeft w:val="0"/>
              <w:marRight w:val="0"/>
              <w:marTop w:val="0"/>
              <w:marBottom w:val="0"/>
              <w:divBdr>
                <w:top w:val="none" w:sz="0" w:space="0" w:color="auto"/>
                <w:left w:val="none" w:sz="0" w:space="0" w:color="auto"/>
                <w:bottom w:val="none" w:sz="0" w:space="0" w:color="auto"/>
                <w:right w:val="none" w:sz="0" w:space="0" w:color="auto"/>
              </w:divBdr>
              <w:divsChild>
                <w:div w:id="1770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4152">
          <w:marLeft w:val="0"/>
          <w:marRight w:val="0"/>
          <w:marTop w:val="300"/>
          <w:marBottom w:val="0"/>
          <w:divBdr>
            <w:top w:val="none" w:sz="0" w:space="0" w:color="auto"/>
            <w:left w:val="none" w:sz="0" w:space="0" w:color="auto"/>
            <w:bottom w:val="none" w:sz="0" w:space="0" w:color="auto"/>
            <w:right w:val="none" w:sz="0" w:space="0" w:color="auto"/>
          </w:divBdr>
          <w:divsChild>
            <w:div w:id="2036417188">
              <w:marLeft w:val="0"/>
              <w:marRight w:val="0"/>
              <w:marTop w:val="0"/>
              <w:marBottom w:val="0"/>
              <w:divBdr>
                <w:top w:val="none" w:sz="0" w:space="0" w:color="auto"/>
                <w:left w:val="none" w:sz="0" w:space="0" w:color="auto"/>
                <w:bottom w:val="none" w:sz="0" w:space="0" w:color="auto"/>
                <w:right w:val="none" w:sz="0" w:space="0" w:color="auto"/>
              </w:divBdr>
              <w:divsChild>
                <w:div w:id="44099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10932">
          <w:marLeft w:val="0"/>
          <w:marRight w:val="0"/>
          <w:marTop w:val="300"/>
          <w:marBottom w:val="0"/>
          <w:divBdr>
            <w:top w:val="none" w:sz="0" w:space="0" w:color="auto"/>
            <w:left w:val="none" w:sz="0" w:space="0" w:color="auto"/>
            <w:bottom w:val="none" w:sz="0" w:space="0" w:color="auto"/>
            <w:right w:val="none" w:sz="0" w:space="0" w:color="auto"/>
          </w:divBdr>
          <w:divsChild>
            <w:div w:id="624114628">
              <w:marLeft w:val="0"/>
              <w:marRight w:val="0"/>
              <w:marTop w:val="0"/>
              <w:marBottom w:val="0"/>
              <w:divBdr>
                <w:top w:val="none" w:sz="0" w:space="0" w:color="auto"/>
                <w:left w:val="none" w:sz="0" w:space="0" w:color="auto"/>
                <w:bottom w:val="none" w:sz="0" w:space="0" w:color="auto"/>
                <w:right w:val="none" w:sz="0" w:space="0" w:color="auto"/>
              </w:divBdr>
              <w:divsChild>
                <w:div w:id="16672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501683">
          <w:marLeft w:val="0"/>
          <w:marRight w:val="0"/>
          <w:marTop w:val="300"/>
          <w:marBottom w:val="0"/>
          <w:divBdr>
            <w:top w:val="none" w:sz="0" w:space="0" w:color="auto"/>
            <w:left w:val="none" w:sz="0" w:space="0" w:color="auto"/>
            <w:bottom w:val="none" w:sz="0" w:space="0" w:color="auto"/>
            <w:right w:val="none" w:sz="0" w:space="0" w:color="auto"/>
          </w:divBdr>
          <w:divsChild>
            <w:div w:id="223377309">
              <w:marLeft w:val="0"/>
              <w:marRight w:val="0"/>
              <w:marTop w:val="0"/>
              <w:marBottom w:val="0"/>
              <w:divBdr>
                <w:top w:val="none" w:sz="0" w:space="0" w:color="auto"/>
                <w:left w:val="none" w:sz="0" w:space="0" w:color="auto"/>
                <w:bottom w:val="none" w:sz="0" w:space="0" w:color="auto"/>
                <w:right w:val="none" w:sz="0" w:space="0" w:color="auto"/>
              </w:divBdr>
              <w:divsChild>
                <w:div w:id="164816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1215509804">
          <w:marLeft w:val="0"/>
          <w:marRight w:val="0"/>
          <w:marTop w:val="0"/>
          <w:marBottom w:val="0"/>
          <w:divBdr>
            <w:top w:val="none" w:sz="0" w:space="0" w:color="auto"/>
            <w:left w:val="none" w:sz="0" w:space="0" w:color="auto"/>
            <w:bottom w:val="none" w:sz="0" w:space="0" w:color="auto"/>
            <w:right w:val="none" w:sz="0" w:space="0" w:color="auto"/>
          </w:divBdr>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2089034425">
          <w:marLeft w:val="0"/>
          <w:marRight w:val="0"/>
          <w:marTop w:val="0"/>
          <w:marBottom w:val="0"/>
          <w:divBdr>
            <w:top w:val="none" w:sz="0" w:space="0" w:color="auto"/>
            <w:left w:val="none" w:sz="0" w:space="0" w:color="auto"/>
            <w:bottom w:val="none" w:sz="0" w:space="0" w:color="auto"/>
            <w:right w:val="none" w:sz="0" w:space="0" w:color="auto"/>
          </w:divBdr>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54360109">
          <w:marLeft w:val="0"/>
          <w:marRight w:val="0"/>
          <w:marTop w:val="0"/>
          <w:marBottom w:val="0"/>
          <w:divBdr>
            <w:top w:val="none" w:sz="0" w:space="0" w:color="auto"/>
            <w:left w:val="none" w:sz="0" w:space="0" w:color="auto"/>
            <w:bottom w:val="none" w:sz="0" w:space="0" w:color="auto"/>
            <w:right w:val="none" w:sz="0" w:space="0" w:color="auto"/>
          </w:divBdr>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480467770">
          <w:marLeft w:val="0"/>
          <w:marRight w:val="0"/>
          <w:marTop w:val="0"/>
          <w:marBottom w:val="0"/>
          <w:divBdr>
            <w:top w:val="none" w:sz="0" w:space="0" w:color="auto"/>
            <w:left w:val="none" w:sz="0" w:space="0" w:color="auto"/>
            <w:bottom w:val="none" w:sz="0" w:space="0" w:color="auto"/>
            <w:right w:val="none" w:sz="0" w:space="0" w:color="auto"/>
          </w:divBdr>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748890831">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538709588">
          <w:marLeft w:val="0"/>
          <w:marRight w:val="0"/>
          <w:marTop w:val="0"/>
          <w:marBottom w:val="0"/>
          <w:divBdr>
            <w:top w:val="none" w:sz="0" w:space="0" w:color="auto"/>
            <w:left w:val="none" w:sz="0" w:space="0" w:color="auto"/>
            <w:bottom w:val="none" w:sz="0" w:space="0" w:color="auto"/>
            <w:right w:val="none" w:sz="0" w:space="0" w:color="auto"/>
          </w:divBdr>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364451323">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419496645">
          <w:marLeft w:val="0"/>
          <w:marRight w:val="0"/>
          <w:marTop w:val="0"/>
          <w:marBottom w:val="0"/>
          <w:divBdr>
            <w:top w:val="none" w:sz="0" w:space="0" w:color="auto"/>
            <w:left w:val="none" w:sz="0" w:space="0" w:color="auto"/>
            <w:bottom w:val="none" w:sz="0" w:space="0" w:color="auto"/>
            <w:right w:val="none" w:sz="0" w:space="0" w:color="auto"/>
          </w:divBdr>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1994989580">
          <w:marLeft w:val="0"/>
          <w:marRight w:val="0"/>
          <w:marTop w:val="0"/>
          <w:marBottom w:val="0"/>
          <w:divBdr>
            <w:top w:val="none" w:sz="0" w:space="0" w:color="auto"/>
            <w:left w:val="none" w:sz="0" w:space="0" w:color="auto"/>
            <w:bottom w:val="none" w:sz="0" w:space="0" w:color="auto"/>
            <w:right w:val="none" w:sz="0" w:space="0" w:color="auto"/>
          </w:divBdr>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759294">
      <w:bodyDiv w:val="1"/>
      <w:marLeft w:val="0"/>
      <w:marRight w:val="0"/>
      <w:marTop w:val="0"/>
      <w:marBottom w:val="0"/>
      <w:divBdr>
        <w:top w:val="none" w:sz="0" w:space="0" w:color="auto"/>
        <w:left w:val="none" w:sz="0" w:space="0" w:color="auto"/>
        <w:bottom w:val="none" w:sz="0" w:space="0" w:color="auto"/>
        <w:right w:val="none" w:sz="0" w:space="0" w:color="auto"/>
      </w:divBdr>
      <w:divsChild>
        <w:div w:id="1820346790">
          <w:marLeft w:val="0"/>
          <w:marRight w:val="0"/>
          <w:marTop w:val="0"/>
          <w:marBottom w:val="0"/>
          <w:divBdr>
            <w:top w:val="none" w:sz="0" w:space="0" w:color="auto"/>
            <w:left w:val="none" w:sz="0" w:space="0" w:color="auto"/>
            <w:bottom w:val="none" w:sz="0" w:space="0" w:color="auto"/>
            <w:right w:val="none" w:sz="0" w:space="0" w:color="auto"/>
          </w:divBdr>
        </w:div>
        <w:div w:id="1579365163">
          <w:marLeft w:val="0"/>
          <w:marRight w:val="0"/>
          <w:marTop w:val="0"/>
          <w:marBottom w:val="0"/>
          <w:divBdr>
            <w:top w:val="none" w:sz="0" w:space="0" w:color="auto"/>
            <w:left w:val="none" w:sz="0" w:space="0" w:color="auto"/>
            <w:bottom w:val="none" w:sz="0" w:space="0" w:color="auto"/>
            <w:right w:val="none" w:sz="0" w:space="0" w:color="auto"/>
          </w:divBdr>
          <w:divsChild>
            <w:div w:id="1934049617">
              <w:marLeft w:val="0"/>
              <w:marRight w:val="0"/>
              <w:marTop w:val="0"/>
              <w:marBottom w:val="0"/>
              <w:divBdr>
                <w:top w:val="none" w:sz="0" w:space="0" w:color="auto"/>
                <w:left w:val="none" w:sz="0" w:space="0" w:color="auto"/>
                <w:bottom w:val="none" w:sz="0" w:space="0" w:color="auto"/>
                <w:right w:val="none" w:sz="0" w:space="0" w:color="auto"/>
              </w:divBdr>
            </w:div>
          </w:divsChild>
        </w:div>
        <w:div w:id="264004183">
          <w:marLeft w:val="0"/>
          <w:marRight w:val="0"/>
          <w:marTop w:val="0"/>
          <w:marBottom w:val="0"/>
          <w:divBdr>
            <w:top w:val="none" w:sz="0" w:space="0" w:color="auto"/>
            <w:left w:val="none" w:sz="0" w:space="0" w:color="auto"/>
            <w:bottom w:val="none" w:sz="0" w:space="0" w:color="auto"/>
            <w:right w:val="none" w:sz="0" w:space="0" w:color="auto"/>
          </w:divBdr>
        </w:div>
        <w:div w:id="479542465">
          <w:marLeft w:val="0"/>
          <w:marRight w:val="0"/>
          <w:marTop w:val="0"/>
          <w:marBottom w:val="0"/>
          <w:divBdr>
            <w:top w:val="none" w:sz="0" w:space="0" w:color="auto"/>
            <w:left w:val="none" w:sz="0" w:space="0" w:color="auto"/>
            <w:bottom w:val="none" w:sz="0" w:space="0" w:color="auto"/>
            <w:right w:val="none" w:sz="0" w:space="0" w:color="auto"/>
          </w:divBdr>
          <w:divsChild>
            <w:div w:id="1287269940">
              <w:marLeft w:val="0"/>
              <w:marRight w:val="0"/>
              <w:marTop w:val="0"/>
              <w:marBottom w:val="0"/>
              <w:divBdr>
                <w:top w:val="none" w:sz="0" w:space="0" w:color="auto"/>
                <w:left w:val="none" w:sz="0" w:space="0" w:color="auto"/>
                <w:bottom w:val="none" w:sz="0" w:space="0" w:color="auto"/>
                <w:right w:val="none" w:sz="0" w:space="0" w:color="auto"/>
              </w:divBdr>
            </w:div>
          </w:divsChild>
        </w:div>
        <w:div w:id="1581252848">
          <w:marLeft w:val="0"/>
          <w:marRight w:val="0"/>
          <w:marTop w:val="0"/>
          <w:marBottom w:val="0"/>
          <w:divBdr>
            <w:top w:val="none" w:sz="0" w:space="0" w:color="auto"/>
            <w:left w:val="none" w:sz="0" w:space="0" w:color="auto"/>
            <w:bottom w:val="none" w:sz="0" w:space="0" w:color="auto"/>
            <w:right w:val="none" w:sz="0" w:space="0" w:color="auto"/>
          </w:divBdr>
        </w:div>
        <w:div w:id="2009557579">
          <w:marLeft w:val="0"/>
          <w:marRight w:val="0"/>
          <w:marTop w:val="0"/>
          <w:marBottom w:val="0"/>
          <w:divBdr>
            <w:top w:val="none" w:sz="0" w:space="0" w:color="auto"/>
            <w:left w:val="none" w:sz="0" w:space="0" w:color="auto"/>
            <w:bottom w:val="none" w:sz="0" w:space="0" w:color="auto"/>
            <w:right w:val="none" w:sz="0" w:space="0" w:color="auto"/>
          </w:divBdr>
          <w:divsChild>
            <w:div w:id="2073655778">
              <w:marLeft w:val="0"/>
              <w:marRight w:val="0"/>
              <w:marTop w:val="0"/>
              <w:marBottom w:val="0"/>
              <w:divBdr>
                <w:top w:val="none" w:sz="0" w:space="0" w:color="auto"/>
                <w:left w:val="none" w:sz="0" w:space="0" w:color="auto"/>
                <w:bottom w:val="none" w:sz="0" w:space="0" w:color="auto"/>
                <w:right w:val="none" w:sz="0" w:space="0" w:color="auto"/>
              </w:divBdr>
            </w:div>
          </w:divsChild>
        </w:div>
        <w:div w:id="1542938623">
          <w:marLeft w:val="0"/>
          <w:marRight w:val="0"/>
          <w:marTop w:val="0"/>
          <w:marBottom w:val="0"/>
          <w:divBdr>
            <w:top w:val="none" w:sz="0" w:space="0" w:color="auto"/>
            <w:left w:val="none" w:sz="0" w:space="0" w:color="auto"/>
            <w:bottom w:val="none" w:sz="0" w:space="0" w:color="auto"/>
            <w:right w:val="none" w:sz="0" w:space="0" w:color="auto"/>
          </w:divBdr>
        </w:div>
        <w:div w:id="1353872357">
          <w:marLeft w:val="0"/>
          <w:marRight w:val="0"/>
          <w:marTop w:val="0"/>
          <w:marBottom w:val="0"/>
          <w:divBdr>
            <w:top w:val="none" w:sz="0" w:space="0" w:color="auto"/>
            <w:left w:val="none" w:sz="0" w:space="0" w:color="auto"/>
            <w:bottom w:val="none" w:sz="0" w:space="0" w:color="auto"/>
            <w:right w:val="none" w:sz="0" w:space="0" w:color="auto"/>
          </w:divBdr>
          <w:divsChild>
            <w:div w:id="1809207280">
              <w:marLeft w:val="0"/>
              <w:marRight w:val="0"/>
              <w:marTop w:val="0"/>
              <w:marBottom w:val="0"/>
              <w:divBdr>
                <w:top w:val="none" w:sz="0" w:space="0" w:color="auto"/>
                <w:left w:val="none" w:sz="0" w:space="0" w:color="auto"/>
                <w:bottom w:val="none" w:sz="0" w:space="0" w:color="auto"/>
                <w:right w:val="none" w:sz="0" w:space="0" w:color="auto"/>
              </w:divBdr>
            </w:div>
          </w:divsChild>
        </w:div>
        <w:div w:id="1181899181">
          <w:marLeft w:val="0"/>
          <w:marRight w:val="0"/>
          <w:marTop w:val="0"/>
          <w:marBottom w:val="0"/>
          <w:divBdr>
            <w:top w:val="none" w:sz="0" w:space="0" w:color="auto"/>
            <w:left w:val="none" w:sz="0" w:space="0" w:color="auto"/>
            <w:bottom w:val="none" w:sz="0" w:space="0" w:color="auto"/>
            <w:right w:val="none" w:sz="0" w:space="0" w:color="auto"/>
          </w:divBdr>
        </w:div>
        <w:div w:id="1276909491">
          <w:marLeft w:val="0"/>
          <w:marRight w:val="0"/>
          <w:marTop w:val="0"/>
          <w:marBottom w:val="0"/>
          <w:divBdr>
            <w:top w:val="none" w:sz="0" w:space="0" w:color="auto"/>
            <w:left w:val="none" w:sz="0" w:space="0" w:color="auto"/>
            <w:bottom w:val="none" w:sz="0" w:space="0" w:color="auto"/>
            <w:right w:val="none" w:sz="0" w:space="0" w:color="auto"/>
          </w:divBdr>
          <w:divsChild>
            <w:div w:id="1691222642">
              <w:marLeft w:val="0"/>
              <w:marRight w:val="0"/>
              <w:marTop w:val="0"/>
              <w:marBottom w:val="0"/>
              <w:divBdr>
                <w:top w:val="none" w:sz="0" w:space="0" w:color="auto"/>
                <w:left w:val="none" w:sz="0" w:space="0" w:color="auto"/>
                <w:bottom w:val="none" w:sz="0" w:space="0" w:color="auto"/>
                <w:right w:val="none" w:sz="0" w:space="0" w:color="auto"/>
              </w:divBdr>
            </w:div>
          </w:divsChild>
        </w:div>
        <w:div w:id="811873357">
          <w:marLeft w:val="0"/>
          <w:marRight w:val="0"/>
          <w:marTop w:val="0"/>
          <w:marBottom w:val="0"/>
          <w:divBdr>
            <w:top w:val="none" w:sz="0" w:space="0" w:color="auto"/>
            <w:left w:val="none" w:sz="0" w:space="0" w:color="auto"/>
            <w:bottom w:val="none" w:sz="0" w:space="0" w:color="auto"/>
            <w:right w:val="none" w:sz="0" w:space="0" w:color="auto"/>
          </w:divBdr>
        </w:div>
        <w:div w:id="716859976">
          <w:marLeft w:val="0"/>
          <w:marRight w:val="0"/>
          <w:marTop w:val="0"/>
          <w:marBottom w:val="0"/>
          <w:divBdr>
            <w:top w:val="none" w:sz="0" w:space="0" w:color="auto"/>
            <w:left w:val="none" w:sz="0" w:space="0" w:color="auto"/>
            <w:bottom w:val="none" w:sz="0" w:space="0" w:color="auto"/>
            <w:right w:val="none" w:sz="0" w:space="0" w:color="auto"/>
          </w:divBdr>
          <w:divsChild>
            <w:div w:id="397292722">
              <w:marLeft w:val="0"/>
              <w:marRight w:val="0"/>
              <w:marTop w:val="0"/>
              <w:marBottom w:val="0"/>
              <w:divBdr>
                <w:top w:val="none" w:sz="0" w:space="0" w:color="auto"/>
                <w:left w:val="none" w:sz="0" w:space="0" w:color="auto"/>
                <w:bottom w:val="none" w:sz="0" w:space="0" w:color="auto"/>
                <w:right w:val="none" w:sz="0" w:space="0" w:color="auto"/>
              </w:divBdr>
            </w:div>
          </w:divsChild>
        </w:div>
        <w:div w:id="1882940068">
          <w:marLeft w:val="0"/>
          <w:marRight w:val="0"/>
          <w:marTop w:val="0"/>
          <w:marBottom w:val="0"/>
          <w:divBdr>
            <w:top w:val="none" w:sz="0" w:space="0" w:color="auto"/>
            <w:left w:val="none" w:sz="0" w:space="0" w:color="auto"/>
            <w:bottom w:val="none" w:sz="0" w:space="0" w:color="auto"/>
            <w:right w:val="none" w:sz="0" w:space="0" w:color="auto"/>
          </w:divBdr>
        </w:div>
        <w:div w:id="865369758">
          <w:marLeft w:val="0"/>
          <w:marRight w:val="0"/>
          <w:marTop w:val="0"/>
          <w:marBottom w:val="0"/>
          <w:divBdr>
            <w:top w:val="none" w:sz="0" w:space="0" w:color="auto"/>
            <w:left w:val="none" w:sz="0" w:space="0" w:color="auto"/>
            <w:bottom w:val="none" w:sz="0" w:space="0" w:color="auto"/>
            <w:right w:val="none" w:sz="0" w:space="0" w:color="auto"/>
          </w:divBdr>
          <w:divsChild>
            <w:div w:id="1493376210">
              <w:marLeft w:val="0"/>
              <w:marRight w:val="0"/>
              <w:marTop w:val="0"/>
              <w:marBottom w:val="0"/>
              <w:divBdr>
                <w:top w:val="none" w:sz="0" w:space="0" w:color="auto"/>
                <w:left w:val="none" w:sz="0" w:space="0" w:color="auto"/>
                <w:bottom w:val="none" w:sz="0" w:space="0" w:color="auto"/>
                <w:right w:val="none" w:sz="0" w:space="0" w:color="auto"/>
              </w:divBdr>
            </w:div>
          </w:divsChild>
        </w:div>
        <w:div w:id="1015689777">
          <w:marLeft w:val="0"/>
          <w:marRight w:val="0"/>
          <w:marTop w:val="300"/>
          <w:marBottom w:val="0"/>
          <w:divBdr>
            <w:top w:val="none" w:sz="0" w:space="0" w:color="auto"/>
            <w:left w:val="none" w:sz="0" w:space="0" w:color="auto"/>
            <w:bottom w:val="none" w:sz="0" w:space="0" w:color="auto"/>
            <w:right w:val="none" w:sz="0" w:space="0" w:color="auto"/>
          </w:divBdr>
          <w:divsChild>
            <w:div w:id="1732465855">
              <w:marLeft w:val="0"/>
              <w:marRight w:val="0"/>
              <w:marTop w:val="0"/>
              <w:marBottom w:val="0"/>
              <w:divBdr>
                <w:top w:val="none" w:sz="0" w:space="0" w:color="auto"/>
                <w:left w:val="none" w:sz="0" w:space="0" w:color="auto"/>
                <w:bottom w:val="none" w:sz="0" w:space="0" w:color="auto"/>
                <w:right w:val="none" w:sz="0" w:space="0" w:color="auto"/>
              </w:divBdr>
              <w:divsChild>
                <w:div w:id="711616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270304">
          <w:marLeft w:val="0"/>
          <w:marRight w:val="0"/>
          <w:marTop w:val="300"/>
          <w:marBottom w:val="0"/>
          <w:divBdr>
            <w:top w:val="none" w:sz="0" w:space="0" w:color="auto"/>
            <w:left w:val="none" w:sz="0" w:space="0" w:color="auto"/>
            <w:bottom w:val="none" w:sz="0" w:space="0" w:color="auto"/>
            <w:right w:val="none" w:sz="0" w:space="0" w:color="auto"/>
          </w:divBdr>
          <w:divsChild>
            <w:div w:id="347412898">
              <w:marLeft w:val="0"/>
              <w:marRight w:val="0"/>
              <w:marTop w:val="0"/>
              <w:marBottom w:val="0"/>
              <w:divBdr>
                <w:top w:val="none" w:sz="0" w:space="0" w:color="auto"/>
                <w:left w:val="none" w:sz="0" w:space="0" w:color="auto"/>
                <w:bottom w:val="none" w:sz="0" w:space="0" w:color="auto"/>
                <w:right w:val="none" w:sz="0" w:space="0" w:color="auto"/>
              </w:divBdr>
              <w:divsChild>
                <w:div w:id="4946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545445">
          <w:marLeft w:val="0"/>
          <w:marRight w:val="0"/>
          <w:marTop w:val="300"/>
          <w:marBottom w:val="0"/>
          <w:divBdr>
            <w:top w:val="none" w:sz="0" w:space="0" w:color="auto"/>
            <w:left w:val="none" w:sz="0" w:space="0" w:color="auto"/>
            <w:bottom w:val="none" w:sz="0" w:space="0" w:color="auto"/>
            <w:right w:val="none" w:sz="0" w:space="0" w:color="auto"/>
          </w:divBdr>
          <w:divsChild>
            <w:div w:id="1394507320">
              <w:marLeft w:val="0"/>
              <w:marRight w:val="0"/>
              <w:marTop w:val="0"/>
              <w:marBottom w:val="0"/>
              <w:divBdr>
                <w:top w:val="none" w:sz="0" w:space="0" w:color="auto"/>
                <w:left w:val="none" w:sz="0" w:space="0" w:color="auto"/>
                <w:bottom w:val="none" w:sz="0" w:space="0" w:color="auto"/>
                <w:right w:val="none" w:sz="0" w:space="0" w:color="auto"/>
              </w:divBdr>
              <w:divsChild>
                <w:div w:id="40791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58285">
          <w:marLeft w:val="0"/>
          <w:marRight w:val="0"/>
          <w:marTop w:val="300"/>
          <w:marBottom w:val="0"/>
          <w:divBdr>
            <w:top w:val="none" w:sz="0" w:space="0" w:color="auto"/>
            <w:left w:val="none" w:sz="0" w:space="0" w:color="auto"/>
            <w:bottom w:val="none" w:sz="0" w:space="0" w:color="auto"/>
            <w:right w:val="none" w:sz="0" w:space="0" w:color="auto"/>
          </w:divBdr>
          <w:divsChild>
            <w:div w:id="984702744">
              <w:marLeft w:val="0"/>
              <w:marRight w:val="0"/>
              <w:marTop w:val="0"/>
              <w:marBottom w:val="0"/>
              <w:divBdr>
                <w:top w:val="none" w:sz="0" w:space="0" w:color="auto"/>
                <w:left w:val="none" w:sz="0" w:space="0" w:color="auto"/>
                <w:bottom w:val="none" w:sz="0" w:space="0" w:color="auto"/>
                <w:right w:val="none" w:sz="0" w:space="0" w:color="auto"/>
              </w:divBdr>
              <w:divsChild>
                <w:div w:id="140256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111749374">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 w:id="341788633">
          <w:marLeft w:val="0"/>
          <w:marRight w:val="0"/>
          <w:marTop w:val="0"/>
          <w:marBottom w:val="0"/>
          <w:divBdr>
            <w:top w:val="none" w:sz="0" w:space="0" w:color="auto"/>
            <w:left w:val="none" w:sz="0" w:space="0" w:color="auto"/>
            <w:bottom w:val="none" w:sz="0" w:space="0" w:color="auto"/>
            <w:right w:val="none" w:sz="0" w:space="0" w:color="auto"/>
          </w:divBdr>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176507851">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1990862455">
          <w:marLeft w:val="0"/>
          <w:marRight w:val="0"/>
          <w:marTop w:val="0"/>
          <w:marBottom w:val="0"/>
          <w:divBdr>
            <w:top w:val="none" w:sz="0" w:space="0" w:color="auto"/>
            <w:left w:val="none" w:sz="0" w:space="0" w:color="auto"/>
            <w:bottom w:val="none" w:sz="0" w:space="0" w:color="auto"/>
            <w:right w:val="none" w:sz="0" w:space="0" w:color="auto"/>
          </w:divBdr>
        </w:div>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750588978">
          <w:marLeft w:val="0"/>
          <w:marRight w:val="0"/>
          <w:marTop w:val="0"/>
          <w:marBottom w:val="0"/>
          <w:divBdr>
            <w:top w:val="none" w:sz="0" w:space="0" w:color="auto"/>
            <w:left w:val="none" w:sz="0" w:space="0" w:color="auto"/>
            <w:bottom w:val="none" w:sz="0" w:space="0" w:color="auto"/>
            <w:right w:val="none" w:sz="0" w:space="0" w:color="auto"/>
          </w:divBdr>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765463788">
          <w:marLeft w:val="0"/>
          <w:marRight w:val="0"/>
          <w:marTop w:val="0"/>
          <w:marBottom w:val="0"/>
          <w:divBdr>
            <w:top w:val="none" w:sz="0" w:space="0" w:color="auto"/>
            <w:left w:val="none" w:sz="0" w:space="0" w:color="auto"/>
            <w:bottom w:val="none" w:sz="0" w:space="0" w:color="auto"/>
            <w:right w:val="none" w:sz="0" w:space="0" w:color="auto"/>
          </w:divBdr>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955916255">
          <w:marLeft w:val="0"/>
          <w:marRight w:val="0"/>
          <w:marTop w:val="0"/>
          <w:marBottom w:val="0"/>
          <w:divBdr>
            <w:top w:val="none" w:sz="0" w:space="0" w:color="auto"/>
            <w:left w:val="none" w:sz="0" w:space="0" w:color="auto"/>
            <w:bottom w:val="none" w:sz="0" w:space="0" w:color="auto"/>
            <w:right w:val="none" w:sz="0" w:space="0" w:color="auto"/>
          </w:divBdr>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664548607">
          <w:marLeft w:val="0"/>
          <w:marRight w:val="0"/>
          <w:marTop w:val="0"/>
          <w:marBottom w:val="0"/>
          <w:divBdr>
            <w:top w:val="none" w:sz="0" w:space="0" w:color="auto"/>
            <w:left w:val="none" w:sz="0" w:space="0" w:color="auto"/>
            <w:bottom w:val="none" w:sz="0" w:space="0" w:color="auto"/>
            <w:right w:val="none" w:sz="0" w:space="0" w:color="auto"/>
          </w:divBdr>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 w:id="1078750770">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772287500">
          <w:marLeft w:val="0"/>
          <w:marRight w:val="0"/>
          <w:marTop w:val="0"/>
          <w:marBottom w:val="0"/>
          <w:divBdr>
            <w:top w:val="none" w:sz="0" w:space="0" w:color="auto"/>
            <w:left w:val="none" w:sz="0" w:space="0" w:color="auto"/>
            <w:bottom w:val="none" w:sz="0" w:space="0" w:color="auto"/>
            <w:right w:val="none" w:sz="0" w:space="0" w:color="auto"/>
          </w:divBdr>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64226059">
          <w:marLeft w:val="0"/>
          <w:marRight w:val="0"/>
          <w:marTop w:val="0"/>
          <w:marBottom w:val="0"/>
          <w:divBdr>
            <w:top w:val="none" w:sz="0" w:space="0" w:color="auto"/>
            <w:left w:val="none" w:sz="0" w:space="0" w:color="auto"/>
            <w:bottom w:val="none" w:sz="0" w:space="0" w:color="auto"/>
            <w:right w:val="none" w:sz="0" w:space="0" w:color="auto"/>
          </w:divBdr>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1691756929">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409667058">
          <w:marLeft w:val="0"/>
          <w:marRight w:val="0"/>
          <w:marTop w:val="0"/>
          <w:marBottom w:val="0"/>
          <w:divBdr>
            <w:top w:val="none" w:sz="0" w:space="0" w:color="auto"/>
            <w:left w:val="none" w:sz="0" w:space="0" w:color="auto"/>
            <w:bottom w:val="none" w:sz="0" w:space="0" w:color="auto"/>
            <w:right w:val="none" w:sz="0" w:space="0" w:color="auto"/>
          </w:divBdr>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 w:id="1262878883">
          <w:marLeft w:val="0"/>
          <w:marRight w:val="0"/>
          <w:marTop w:val="0"/>
          <w:marBottom w:val="0"/>
          <w:divBdr>
            <w:top w:val="none" w:sz="0" w:space="0" w:color="auto"/>
            <w:left w:val="none" w:sz="0" w:space="0" w:color="auto"/>
            <w:bottom w:val="none" w:sz="0" w:space="0" w:color="auto"/>
            <w:right w:val="none" w:sz="0" w:space="0" w:color="auto"/>
          </w:divBdr>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388070739">
          <w:marLeft w:val="0"/>
          <w:marRight w:val="0"/>
          <w:marTop w:val="0"/>
          <w:marBottom w:val="0"/>
          <w:divBdr>
            <w:top w:val="none" w:sz="0" w:space="0" w:color="auto"/>
            <w:left w:val="none" w:sz="0" w:space="0" w:color="auto"/>
            <w:bottom w:val="none" w:sz="0" w:space="0" w:color="auto"/>
            <w:right w:val="none" w:sz="0" w:space="0" w:color="auto"/>
          </w:divBdr>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711266098">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 w:id="1429741151">
          <w:marLeft w:val="0"/>
          <w:marRight w:val="0"/>
          <w:marTop w:val="0"/>
          <w:marBottom w:val="0"/>
          <w:divBdr>
            <w:top w:val="none" w:sz="0" w:space="0" w:color="auto"/>
            <w:left w:val="none" w:sz="0" w:space="0" w:color="auto"/>
            <w:bottom w:val="none" w:sz="0" w:space="0" w:color="auto"/>
            <w:right w:val="none" w:sz="0" w:space="0" w:color="auto"/>
          </w:divBdr>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1648508525">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802524">
      <w:bodyDiv w:val="1"/>
      <w:marLeft w:val="0"/>
      <w:marRight w:val="0"/>
      <w:marTop w:val="0"/>
      <w:marBottom w:val="0"/>
      <w:divBdr>
        <w:top w:val="none" w:sz="0" w:space="0" w:color="auto"/>
        <w:left w:val="none" w:sz="0" w:space="0" w:color="auto"/>
        <w:bottom w:val="none" w:sz="0" w:space="0" w:color="auto"/>
        <w:right w:val="none" w:sz="0" w:space="0" w:color="auto"/>
      </w:divBdr>
      <w:divsChild>
        <w:div w:id="1268273195">
          <w:marLeft w:val="0"/>
          <w:marRight w:val="0"/>
          <w:marTop w:val="0"/>
          <w:marBottom w:val="0"/>
          <w:divBdr>
            <w:top w:val="none" w:sz="0" w:space="0" w:color="auto"/>
            <w:left w:val="none" w:sz="0" w:space="0" w:color="auto"/>
            <w:bottom w:val="none" w:sz="0" w:space="0" w:color="auto"/>
            <w:right w:val="none" w:sz="0" w:space="0" w:color="auto"/>
          </w:divBdr>
        </w:div>
        <w:div w:id="1338536178">
          <w:marLeft w:val="0"/>
          <w:marRight w:val="0"/>
          <w:marTop w:val="0"/>
          <w:marBottom w:val="0"/>
          <w:divBdr>
            <w:top w:val="none" w:sz="0" w:space="0" w:color="auto"/>
            <w:left w:val="none" w:sz="0" w:space="0" w:color="auto"/>
            <w:bottom w:val="none" w:sz="0" w:space="0" w:color="auto"/>
            <w:right w:val="none" w:sz="0" w:space="0" w:color="auto"/>
          </w:divBdr>
          <w:divsChild>
            <w:div w:id="617950090">
              <w:marLeft w:val="0"/>
              <w:marRight w:val="0"/>
              <w:marTop w:val="0"/>
              <w:marBottom w:val="0"/>
              <w:divBdr>
                <w:top w:val="none" w:sz="0" w:space="0" w:color="auto"/>
                <w:left w:val="none" w:sz="0" w:space="0" w:color="auto"/>
                <w:bottom w:val="none" w:sz="0" w:space="0" w:color="auto"/>
                <w:right w:val="none" w:sz="0" w:space="0" w:color="auto"/>
              </w:divBdr>
            </w:div>
          </w:divsChild>
        </w:div>
        <w:div w:id="817499493">
          <w:marLeft w:val="0"/>
          <w:marRight w:val="0"/>
          <w:marTop w:val="0"/>
          <w:marBottom w:val="0"/>
          <w:divBdr>
            <w:top w:val="none" w:sz="0" w:space="0" w:color="auto"/>
            <w:left w:val="none" w:sz="0" w:space="0" w:color="auto"/>
            <w:bottom w:val="none" w:sz="0" w:space="0" w:color="auto"/>
            <w:right w:val="none" w:sz="0" w:space="0" w:color="auto"/>
          </w:divBdr>
        </w:div>
        <w:div w:id="749884050">
          <w:marLeft w:val="0"/>
          <w:marRight w:val="0"/>
          <w:marTop w:val="0"/>
          <w:marBottom w:val="0"/>
          <w:divBdr>
            <w:top w:val="none" w:sz="0" w:space="0" w:color="auto"/>
            <w:left w:val="none" w:sz="0" w:space="0" w:color="auto"/>
            <w:bottom w:val="none" w:sz="0" w:space="0" w:color="auto"/>
            <w:right w:val="none" w:sz="0" w:space="0" w:color="auto"/>
          </w:divBdr>
          <w:divsChild>
            <w:div w:id="1925455125">
              <w:marLeft w:val="0"/>
              <w:marRight w:val="0"/>
              <w:marTop w:val="0"/>
              <w:marBottom w:val="0"/>
              <w:divBdr>
                <w:top w:val="none" w:sz="0" w:space="0" w:color="auto"/>
                <w:left w:val="none" w:sz="0" w:space="0" w:color="auto"/>
                <w:bottom w:val="none" w:sz="0" w:space="0" w:color="auto"/>
                <w:right w:val="none" w:sz="0" w:space="0" w:color="auto"/>
              </w:divBdr>
            </w:div>
          </w:divsChild>
        </w:div>
        <w:div w:id="1548951196">
          <w:marLeft w:val="0"/>
          <w:marRight w:val="0"/>
          <w:marTop w:val="0"/>
          <w:marBottom w:val="0"/>
          <w:divBdr>
            <w:top w:val="none" w:sz="0" w:space="0" w:color="auto"/>
            <w:left w:val="none" w:sz="0" w:space="0" w:color="auto"/>
            <w:bottom w:val="none" w:sz="0" w:space="0" w:color="auto"/>
            <w:right w:val="none" w:sz="0" w:space="0" w:color="auto"/>
          </w:divBdr>
        </w:div>
        <w:div w:id="515970103">
          <w:marLeft w:val="0"/>
          <w:marRight w:val="0"/>
          <w:marTop w:val="0"/>
          <w:marBottom w:val="0"/>
          <w:divBdr>
            <w:top w:val="none" w:sz="0" w:space="0" w:color="auto"/>
            <w:left w:val="none" w:sz="0" w:space="0" w:color="auto"/>
            <w:bottom w:val="none" w:sz="0" w:space="0" w:color="auto"/>
            <w:right w:val="none" w:sz="0" w:space="0" w:color="auto"/>
          </w:divBdr>
          <w:divsChild>
            <w:div w:id="1623146121">
              <w:marLeft w:val="0"/>
              <w:marRight w:val="0"/>
              <w:marTop w:val="0"/>
              <w:marBottom w:val="0"/>
              <w:divBdr>
                <w:top w:val="none" w:sz="0" w:space="0" w:color="auto"/>
                <w:left w:val="none" w:sz="0" w:space="0" w:color="auto"/>
                <w:bottom w:val="none" w:sz="0" w:space="0" w:color="auto"/>
                <w:right w:val="none" w:sz="0" w:space="0" w:color="auto"/>
              </w:divBdr>
            </w:div>
          </w:divsChild>
        </w:div>
        <w:div w:id="323514056">
          <w:marLeft w:val="0"/>
          <w:marRight w:val="0"/>
          <w:marTop w:val="0"/>
          <w:marBottom w:val="0"/>
          <w:divBdr>
            <w:top w:val="none" w:sz="0" w:space="0" w:color="auto"/>
            <w:left w:val="none" w:sz="0" w:space="0" w:color="auto"/>
            <w:bottom w:val="none" w:sz="0" w:space="0" w:color="auto"/>
            <w:right w:val="none" w:sz="0" w:space="0" w:color="auto"/>
          </w:divBdr>
        </w:div>
        <w:div w:id="873155903">
          <w:marLeft w:val="0"/>
          <w:marRight w:val="0"/>
          <w:marTop w:val="0"/>
          <w:marBottom w:val="0"/>
          <w:divBdr>
            <w:top w:val="none" w:sz="0" w:space="0" w:color="auto"/>
            <w:left w:val="none" w:sz="0" w:space="0" w:color="auto"/>
            <w:bottom w:val="none" w:sz="0" w:space="0" w:color="auto"/>
            <w:right w:val="none" w:sz="0" w:space="0" w:color="auto"/>
          </w:divBdr>
          <w:divsChild>
            <w:div w:id="93133887">
              <w:marLeft w:val="0"/>
              <w:marRight w:val="0"/>
              <w:marTop w:val="0"/>
              <w:marBottom w:val="0"/>
              <w:divBdr>
                <w:top w:val="none" w:sz="0" w:space="0" w:color="auto"/>
                <w:left w:val="none" w:sz="0" w:space="0" w:color="auto"/>
                <w:bottom w:val="none" w:sz="0" w:space="0" w:color="auto"/>
                <w:right w:val="none" w:sz="0" w:space="0" w:color="auto"/>
              </w:divBdr>
            </w:div>
          </w:divsChild>
        </w:div>
        <w:div w:id="241528664">
          <w:marLeft w:val="0"/>
          <w:marRight w:val="0"/>
          <w:marTop w:val="0"/>
          <w:marBottom w:val="0"/>
          <w:divBdr>
            <w:top w:val="none" w:sz="0" w:space="0" w:color="auto"/>
            <w:left w:val="none" w:sz="0" w:space="0" w:color="auto"/>
            <w:bottom w:val="none" w:sz="0" w:space="0" w:color="auto"/>
            <w:right w:val="none" w:sz="0" w:space="0" w:color="auto"/>
          </w:divBdr>
        </w:div>
        <w:div w:id="733822070">
          <w:marLeft w:val="0"/>
          <w:marRight w:val="0"/>
          <w:marTop w:val="0"/>
          <w:marBottom w:val="0"/>
          <w:divBdr>
            <w:top w:val="none" w:sz="0" w:space="0" w:color="auto"/>
            <w:left w:val="none" w:sz="0" w:space="0" w:color="auto"/>
            <w:bottom w:val="none" w:sz="0" w:space="0" w:color="auto"/>
            <w:right w:val="none" w:sz="0" w:space="0" w:color="auto"/>
          </w:divBdr>
          <w:divsChild>
            <w:div w:id="575288255">
              <w:marLeft w:val="0"/>
              <w:marRight w:val="0"/>
              <w:marTop w:val="0"/>
              <w:marBottom w:val="0"/>
              <w:divBdr>
                <w:top w:val="none" w:sz="0" w:space="0" w:color="auto"/>
                <w:left w:val="none" w:sz="0" w:space="0" w:color="auto"/>
                <w:bottom w:val="none" w:sz="0" w:space="0" w:color="auto"/>
                <w:right w:val="none" w:sz="0" w:space="0" w:color="auto"/>
              </w:divBdr>
            </w:div>
          </w:divsChild>
        </w:div>
        <w:div w:id="363559716">
          <w:marLeft w:val="0"/>
          <w:marRight w:val="0"/>
          <w:marTop w:val="0"/>
          <w:marBottom w:val="0"/>
          <w:divBdr>
            <w:top w:val="none" w:sz="0" w:space="0" w:color="auto"/>
            <w:left w:val="none" w:sz="0" w:space="0" w:color="auto"/>
            <w:bottom w:val="none" w:sz="0" w:space="0" w:color="auto"/>
            <w:right w:val="none" w:sz="0" w:space="0" w:color="auto"/>
          </w:divBdr>
        </w:div>
        <w:div w:id="1566716440">
          <w:marLeft w:val="0"/>
          <w:marRight w:val="0"/>
          <w:marTop w:val="0"/>
          <w:marBottom w:val="0"/>
          <w:divBdr>
            <w:top w:val="none" w:sz="0" w:space="0" w:color="auto"/>
            <w:left w:val="none" w:sz="0" w:space="0" w:color="auto"/>
            <w:bottom w:val="none" w:sz="0" w:space="0" w:color="auto"/>
            <w:right w:val="none" w:sz="0" w:space="0" w:color="auto"/>
          </w:divBdr>
          <w:divsChild>
            <w:div w:id="828138539">
              <w:marLeft w:val="0"/>
              <w:marRight w:val="0"/>
              <w:marTop w:val="0"/>
              <w:marBottom w:val="0"/>
              <w:divBdr>
                <w:top w:val="none" w:sz="0" w:space="0" w:color="auto"/>
                <w:left w:val="none" w:sz="0" w:space="0" w:color="auto"/>
                <w:bottom w:val="none" w:sz="0" w:space="0" w:color="auto"/>
                <w:right w:val="none" w:sz="0" w:space="0" w:color="auto"/>
              </w:divBdr>
            </w:div>
          </w:divsChild>
        </w:div>
        <w:div w:id="1673724171">
          <w:marLeft w:val="0"/>
          <w:marRight w:val="0"/>
          <w:marTop w:val="0"/>
          <w:marBottom w:val="0"/>
          <w:divBdr>
            <w:top w:val="none" w:sz="0" w:space="0" w:color="auto"/>
            <w:left w:val="none" w:sz="0" w:space="0" w:color="auto"/>
            <w:bottom w:val="none" w:sz="0" w:space="0" w:color="auto"/>
            <w:right w:val="none" w:sz="0" w:space="0" w:color="auto"/>
          </w:divBdr>
        </w:div>
        <w:div w:id="222524119">
          <w:marLeft w:val="0"/>
          <w:marRight w:val="0"/>
          <w:marTop w:val="0"/>
          <w:marBottom w:val="0"/>
          <w:divBdr>
            <w:top w:val="none" w:sz="0" w:space="0" w:color="auto"/>
            <w:left w:val="none" w:sz="0" w:space="0" w:color="auto"/>
            <w:bottom w:val="none" w:sz="0" w:space="0" w:color="auto"/>
            <w:right w:val="none" w:sz="0" w:space="0" w:color="auto"/>
          </w:divBdr>
          <w:divsChild>
            <w:div w:id="423458061">
              <w:marLeft w:val="0"/>
              <w:marRight w:val="0"/>
              <w:marTop w:val="0"/>
              <w:marBottom w:val="0"/>
              <w:divBdr>
                <w:top w:val="none" w:sz="0" w:space="0" w:color="auto"/>
                <w:left w:val="none" w:sz="0" w:space="0" w:color="auto"/>
                <w:bottom w:val="none" w:sz="0" w:space="0" w:color="auto"/>
                <w:right w:val="none" w:sz="0" w:space="0" w:color="auto"/>
              </w:divBdr>
            </w:div>
          </w:divsChild>
        </w:div>
        <w:div w:id="175653635">
          <w:marLeft w:val="0"/>
          <w:marRight w:val="0"/>
          <w:marTop w:val="300"/>
          <w:marBottom w:val="0"/>
          <w:divBdr>
            <w:top w:val="none" w:sz="0" w:space="0" w:color="auto"/>
            <w:left w:val="none" w:sz="0" w:space="0" w:color="auto"/>
            <w:bottom w:val="none" w:sz="0" w:space="0" w:color="auto"/>
            <w:right w:val="none" w:sz="0" w:space="0" w:color="auto"/>
          </w:divBdr>
          <w:divsChild>
            <w:div w:id="43337456">
              <w:marLeft w:val="0"/>
              <w:marRight w:val="0"/>
              <w:marTop w:val="0"/>
              <w:marBottom w:val="0"/>
              <w:divBdr>
                <w:top w:val="none" w:sz="0" w:space="0" w:color="auto"/>
                <w:left w:val="none" w:sz="0" w:space="0" w:color="auto"/>
                <w:bottom w:val="none" w:sz="0" w:space="0" w:color="auto"/>
                <w:right w:val="none" w:sz="0" w:space="0" w:color="auto"/>
              </w:divBdr>
              <w:divsChild>
                <w:div w:id="1566987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7729">
          <w:marLeft w:val="0"/>
          <w:marRight w:val="0"/>
          <w:marTop w:val="300"/>
          <w:marBottom w:val="0"/>
          <w:divBdr>
            <w:top w:val="none" w:sz="0" w:space="0" w:color="auto"/>
            <w:left w:val="none" w:sz="0" w:space="0" w:color="auto"/>
            <w:bottom w:val="none" w:sz="0" w:space="0" w:color="auto"/>
            <w:right w:val="none" w:sz="0" w:space="0" w:color="auto"/>
          </w:divBdr>
          <w:divsChild>
            <w:div w:id="1949004885">
              <w:marLeft w:val="0"/>
              <w:marRight w:val="0"/>
              <w:marTop w:val="0"/>
              <w:marBottom w:val="0"/>
              <w:divBdr>
                <w:top w:val="none" w:sz="0" w:space="0" w:color="auto"/>
                <w:left w:val="none" w:sz="0" w:space="0" w:color="auto"/>
                <w:bottom w:val="none" w:sz="0" w:space="0" w:color="auto"/>
                <w:right w:val="none" w:sz="0" w:space="0" w:color="auto"/>
              </w:divBdr>
              <w:divsChild>
                <w:div w:id="184451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375459">
          <w:marLeft w:val="0"/>
          <w:marRight w:val="0"/>
          <w:marTop w:val="300"/>
          <w:marBottom w:val="0"/>
          <w:divBdr>
            <w:top w:val="none" w:sz="0" w:space="0" w:color="auto"/>
            <w:left w:val="none" w:sz="0" w:space="0" w:color="auto"/>
            <w:bottom w:val="none" w:sz="0" w:space="0" w:color="auto"/>
            <w:right w:val="none" w:sz="0" w:space="0" w:color="auto"/>
          </w:divBdr>
          <w:divsChild>
            <w:div w:id="230310393">
              <w:marLeft w:val="0"/>
              <w:marRight w:val="0"/>
              <w:marTop w:val="0"/>
              <w:marBottom w:val="0"/>
              <w:divBdr>
                <w:top w:val="none" w:sz="0" w:space="0" w:color="auto"/>
                <w:left w:val="none" w:sz="0" w:space="0" w:color="auto"/>
                <w:bottom w:val="none" w:sz="0" w:space="0" w:color="auto"/>
                <w:right w:val="none" w:sz="0" w:space="0" w:color="auto"/>
              </w:divBdr>
              <w:divsChild>
                <w:div w:id="6542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150299">
          <w:marLeft w:val="0"/>
          <w:marRight w:val="0"/>
          <w:marTop w:val="300"/>
          <w:marBottom w:val="0"/>
          <w:divBdr>
            <w:top w:val="none" w:sz="0" w:space="0" w:color="auto"/>
            <w:left w:val="none" w:sz="0" w:space="0" w:color="auto"/>
            <w:bottom w:val="none" w:sz="0" w:space="0" w:color="auto"/>
            <w:right w:val="none" w:sz="0" w:space="0" w:color="auto"/>
          </w:divBdr>
          <w:divsChild>
            <w:div w:id="1389499398">
              <w:marLeft w:val="0"/>
              <w:marRight w:val="0"/>
              <w:marTop w:val="0"/>
              <w:marBottom w:val="0"/>
              <w:divBdr>
                <w:top w:val="none" w:sz="0" w:space="0" w:color="auto"/>
                <w:left w:val="none" w:sz="0" w:space="0" w:color="auto"/>
                <w:bottom w:val="none" w:sz="0" w:space="0" w:color="auto"/>
                <w:right w:val="none" w:sz="0" w:space="0" w:color="auto"/>
              </w:divBdr>
              <w:divsChild>
                <w:div w:id="194742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793355605">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2007631553">
          <w:marLeft w:val="0"/>
          <w:marRight w:val="0"/>
          <w:marTop w:val="0"/>
          <w:marBottom w:val="0"/>
          <w:divBdr>
            <w:top w:val="none" w:sz="0" w:space="0" w:color="auto"/>
            <w:left w:val="none" w:sz="0" w:space="0" w:color="auto"/>
            <w:bottom w:val="none" w:sz="0" w:space="0" w:color="auto"/>
            <w:right w:val="none" w:sz="0" w:space="0" w:color="auto"/>
          </w:divBdr>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1909264716">
          <w:marLeft w:val="0"/>
          <w:marRight w:val="0"/>
          <w:marTop w:val="0"/>
          <w:marBottom w:val="0"/>
          <w:divBdr>
            <w:top w:val="none" w:sz="0" w:space="0" w:color="auto"/>
            <w:left w:val="none" w:sz="0" w:space="0" w:color="auto"/>
            <w:bottom w:val="none" w:sz="0" w:space="0" w:color="auto"/>
            <w:right w:val="none" w:sz="0" w:space="0" w:color="auto"/>
          </w:divBdr>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10134637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1085419854">
          <w:marLeft w:val="0"/>
          <w:marRight w:val="0"/>
          <w:marTop w:val="0"/>
          <w:marBottom w:val="0"/>
          <w:divBdr>
            <w:top w:val="none" w:sz="0" w:space="0" w:color="auto"/>
            <w:left w:val="none" w:sz="0" w:space="0" w:color="auto"/>
            <w:bottom w:val="none" w:sz="0" w:space="0" w:color="auto"/>
            <w:right w:val="none" w:sz="0" w:space="0" w:color="auto"/>
          </w:divBdr>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185602968">
          <w:marLeft w:val="0"/>
          <w:marRight w:val="0"/>
          <w:marTop w:val="0"/>
          <w:marBottom w:val="0"/>
          <w:divBdr>
            <w:top w:val="none" w:sz="0" w:space="0" w:color="auto"/>
            <w:left w:val="none" w:sz="0" w:space="0" w:color="auto"/>
            <w:bottom w:val="none" w:sz="0" w:space="0" w:color="auto"/>
            <w:right w:val="none" w:sz="0" w:space="0" w:color="auto"/>
          </w:divBdr>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286931794">
          <w:marLeft w:val="0"/>
          <w:marRight w:val="0"/>
          <w:marTop w:val="0"/>
          <w:marBottom w:val="0"/>
          <w:divBdr>
            <w:top w:val="none" w:sz="0" w:space="0" w:color="auto"/>
            <w:left w:val="none" w:sz="0" w:space="0" w:color="auto"/>
            <w:bottom w:val="none" w:sz="0" w:space="0" w:color="auto"/>
            <w:right w:val="none" w:sz="0" w:space="0" w:color="auto"/>
          </w:divBdr>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96991066">
          <w:marLeft w:val="0"/>
          <w:marRight w:val="0"/>
          <w:marTop w:val="0"/>
          <w:marBottom w:val="0"/>
          <w:divBdr>
            <w:top w:val="none" w:sz="0" w:space="0" w:color="auto"/>
            <w:left w:val="none" w:sz="0" w:space="0" w:color="auto"/>
            <w:bottom w:val="none" w:sz="0" w:space="0" w:color="auto"/>
            <w:right w:val="none" w:sz="0" w:space="0" w:color="auto"/>
          </w:divBdr>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2010015980">
          <w:marLeft w:val="0"/>
          <w:marRight w:val="0"/>
          <w:marTop w:val="0"/>
          <w:marBottom w:val="0"/>
          <w:divBdr>
            <w:top w:val="none" w:sz="0" w:space="0" w:color="auto"/>
            <w:left w:val="none" w:sz="0" w:space="0" w:color="auto"/>
            <w:bottom w:val="none" w:sz="0" w:space="0" w:color="auto"/>
            <w:right w:val="none" w:sz="0" w:space="0" w:color="auto"/>
          </w:divBdr>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212889785">
          <w:marLeft w:val="0"/>
          <w:marRight w:val="0"/>
          <w:marTop w:val="0"/>
          <w:marBottom w:val="0"/>
          <w:divBdr>
            <w:top w:val="none" w:sz="0" w:space="0" w:color="auto"/>
            <w:left w:val="none" w:sz="0" w:space="0" w:color="auto"/>
            <w:bottom w:val="none" w:sz="0" w:space="0" w:color="auto"/>
            <w:right w:val="none" w:sz="0" w:space="0" w:color="auto"/>
          </w:divBdr>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74726674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698243684">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662781488">
          <w:marLeft w:val="0"/>
          <w:marRight w:val="0"/>
          <w:marTop w:val="0"/>
          <w:marBottom w:val="0"/>
          <w:divBdr>
            <w:top w:val="none" w:sz="0" w:space="0" w:color="auto"/>
            <w:left w:val="none" w:sz="0" w:space="0" w:color="auto"/>
            <w:bottom w:val="none" w:sz="0" w:space="0" w:color="auto"/>
            <w:right w:val="none" w:sz="0" w:space="0" w:color="auto"/>
          </w:divBdr>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858544363">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971590720">
          <w:marLeft w:val="0"/>
          <w:marRight w:val="0"/>
          <w:marTop w:val="0"/>
          <w:marBottom w:val="0"/>
          <w:divBdr>
            <w:top w:val="none" w:sz="0" w:space="0" w:color="auto"/>
            <w:left w:val="none" w:sz="0" w:space="0" w:color="auto"/>
            <w:bottom w:val="none" w:sz="0" w:space="0" w:color="auto"/>
            <w:right w:val="none" w:sz="0" w:space="0" w:color="auto"/>
          </w:divBdr>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 w:id="92871523">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116633457">
          <w:marLeft w:val="0"/>
          <w:marRight w:val="0"/>
          <w:marTop w:val="0"/>
          <w:marBottom w:val="0"/>
          <w:divBdr>
            <w:top w:val="none" w:sz="0" w:space="0" w:color="auto"/>
            <w:left w:val="none" w:sz="0" w:space="0" w:color="auto"/>
            <w:bottom w:val="none" w:sz="0" w:space="0" w:color="auto"/>
            <w:right w:val="none" w:sz="0" w:space="0" w:color="auto"/>
          </w:divBdr>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294606709">
          <w:marLeft w:val="0"/>
          <w:marRight w:val="0"/>
          <w:marTop w:val="0"/>
          <w:marBottom w:val="0"/>
          <w:divBdr>
            <w:top w:val="none" w:sz="0" w:space="0" w:color="auto"/>
            <w:left w:val="none" w:sz="0" w:space="0" w:color="auto"/>
            <w:bottom w:val="none" w:sz="0" w:space="0" w:color="auto"/>
            <w:right w:val="none" w:sz="0" w:space="0" w:color="auto"/>
          </w:divBdr>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525821199">
          <w:marLeft w:val="0"/>
          <w:marRight w:val="0"/>
          <w:marTop w:val="0"/>
          <w:marBottom w:val="0"/>
          <w:divBdr>
            <w:top w:val="none" w:sz="0" w:space="0" w:color="auto"/>
            <w:left w:val="none" w:sz="0" w:space="0" w:color="auto"/>
            <w:bottom w:val="none" w:sz="0" w:space="0" w:color="auto"/>
            <w:right w:val="none" w:sz="0" w:space="0" w:color="auto"/>
          </w:divBdr>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410274003">
          <w:marLeft w:val="0"/>
          <w:marRight w:val="0"/>
          <w:marTop w:val="0"/>
          <w:marBottom w:val="0"/>
          <w:divBdr>
            <w:top w:val="none" w:sz="0" w:space="0" w:color="auto"/>
            <w:left w:val="none" w:sz="0" w:space="0" w:color="auto"/>
            <w:bottom w:val="none" w:sz="0" w:space="0" w:color="auto"/>
            <w:right w:val="none" w:sz="0" w:space="0" w:color="auto"/>
          </w:divBdr>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38020722">
          <w:marLeft w:val="0"/>
          <w:marRight w:val="0"/>
          <w:marTop w:val="0"/>
          <w:marBottom w:val="0"/>
          <w:divBdr>
            <w:top w:val="none" w:sz="0" w:space="0" w:color="auto"/>
            <w:left w:val="none" w:sz="0" w:space="0" w:color="auto"/>
            <w:bottom w:val="none" w:sz="0" w:space="0" w:color="auto"/>
            <w:right w:val="none" w:sz="0" w:space="0" w:color="auto"/>
          </w:divBdr>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459448465">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7339833">
      <w:bodyDiv w:val="1"/>
      <w:marLeft w:val="0"/>
      <w:marRight w:val="0"/>
      <w:marTop w:val="0"/>
      <w:marBottom w:val="0"/>
      <w:divBdr>
        <w:top w:val="none" w:sz="0" w:space="0" w:color="auto"/>
        <w:left w:val="none" w:sz="0" w:space="0" w:color="auto"/>
        <w:bottom w:val="none" w:sz="0" w:space="0" w:color="auto"/>
        <w:right w:val="none" w:sz="0" w:space="0" w:color="auto"/>
      </w:divBdr>
      <w:divsChild>
        <w:div w:id="1810630006">
          <w:marLeft w:val="0"/>
          <w:marRight w:val="0"/>
          <w:marTop w:val="0"/>
          <w:marBottom w:val="0"/>
          <w:divBdr>
            <w:top w:val="none" w:sz="0" w:space="0" w:color="auto"/>
            <w:left w:val="none" w:sz="0" w:space="0" w:color="auto"/>
            <w:bottom w:val="none" w:sz="0" w:space="0" w:color="auto"/>
            <w:right w:val="none" w:sz="0" w:space="0" w:color="auto"/>
          </w:divBdr>
        </w:div>
        <w:div w:id="145171707">
          <w:marLeft w:val="0"/>
          <w:marRight w:val="0"/>
          <w:marTop w:val="0"/>
          <w:marBottom w:val="0"/>
          <w:divBdr>
            <w:top w:val="none" w:sz="0" w:space="0" w:color="auto"/>
            <w:left w:val="none" w:sz="0" w:space="0" w:color="auto"/>
            <w:bottom w:val="none" w:sz="0" w:space="0" w:color="auto"/>
            <w:right w:val="none" w:sz="0" w:space="0" w:color="auto"/>
          </w:divBdr>
          <w:divsChild>
            <w:div w:id="461922174">
              <w:marLeft w:val="0"/>
              <w:marRight w:val="0"/>
              <w:marTop w:val="0"/>
              <w:marBottom w:val="0"/>
              <w:divBdr>
                <w:top w:val="none" w:sz="0" w:space="0" w:color="auto"/>
                <w:left w:val="none" w:sz="0" w:space="0" w:color="auto"/>
                <w:bottom w:val="none" w:sz="0" w:space="0" w:color="auto"/>
                <w:right w:val="none" w:sz="0" w:space="0" w:color="auto"/>
              </w:divBdr>
            </w:div>
          </w:divsChild>
        </w:div>
        <w:div w:id="1206213666">
          <w:marLeft w:val="0"/>
          <w:marRight w:val="0"/>
          <w:marTop w:val="0"/>
          <w:marBottom w:val="0"/>
          <w:divBdr>
            <w:top w:val="none" w:sz="0" w:space="0" w:color="auto"/>
            <w:left w:val="none" w:sz="0" w:space="0" w:color="auto"/>
            <w:bottom w:val="none" w:sz="0" w:space="0" w:color="auto"/>
            <w:right w:val="none" w:sz="0" w:space="0" w:color="auto"/>
          </w:divBdr>
        </w:div>
        <w:div w:id="75791976">
          <w:marLeft w:val="0"/>
          <w:marRight w:val="0"/>
          <w:marTop w:val="0"/>
          <w:marBottom w:val="0"/>
          <w:divBdr>
            <w:top w:val="none" w:sz="0" w:space="0" w:color="auto"/>
            <w:left w:val="none" w:sz="0" w:space="0" w:color="auto"/>
            <w:bottom w:val="none" w:sz="0" w:space="0" w:color="auto"/>
            <w:right w:val="none" w:sz="0" w:space="0" w:color="auto"/>
          </w:divBdr>
          <w:divsChild>
            <w:div w:id="870383819">
              <w:marLeft w:val="0"/>
              <w:marRight w:val="0"/>
              <w:marTop w:val="0"/>
              <w:marBottom w:val="0"/>
              <w:divBdr>
                <w:top w:val="none" w:sz="0" w:space="0" w:color="auto"/>
                <w:left w:val="none" w:sz="0" w:space="0" w:color="auto"/>
                <w:bottom w:val="none" w:sz="0" w:space="0" w:color="auto"/>
                <w:right w:val="none" w:sz="0" w:space="0" w:color="auto"/>
              </w:divBdr>
            </w:div>
          </w:divsChild>
        </w:div>
        <w:div w:id="53041995">
          <w:marLeft w:val="0"/>
          <w:marRight w:val="0"/>
          <w:marTop w:val="0"/>
          <w:marBottom w:val="0"/>
          <w:divBdr>
            <w:top w:val="none" w:sz="0" w:space="0" w:color="auto"/>
            <w:left w:val="none" w:sz="0" w:space="0" w:color="auto"/>
            <w:bottom w:val="none" w:sz="0" w:space="0" w:color="auto"/>
            <w:right w:val="none" w:sz="0" w:space="0" w:color="auto"/>
          </w:divBdr>
        </w:div>
        <w:div w:id="1833371857">
          <w:marLeft w:val="0"/>
          <w:marRight w:val="0"/>
          <w:marTop w:val="0"/>
          <w:marBottom w:val="0"/>
          <w:divBdr>
            <w:top w:val="none" w:sz="0" w:space="0" w:color="auto"/>
            <w:left w:val="none" w:sz="0" w:space="0" w:color="auto"/>
            <w:bottom w:val="none" w:sz="0" w:space="0" w:color="auto"/>
            <w:right w:val="none" w:sz="0" w:space="0" w:color="auto"/>
          </w:divBdr>
          <w:divsChild>
            <w:div w:id="2092850696">
              <w:marLeft w:val="0"/>
              <w:marRight w:val="0"/>
              <w:marTop w:val="0"/>
              <w:marBottom w:val="0"/>
              <w:divBdr>
                <w:top w:val="none" w:sz="0" w:space="0" w:color="auto"/>
                <w:left w:val="none" w:sz="0" w:space="0" w:color="auto"/>
                <w:bottom w:val="none" w:sz="0" w:space="0" w:color="auto"/>
                <w:right w:val="none" w:sz="0" w:space="0" w:color="auto"/>
              </w:divBdr>
            </w:div>
          </w:divsChild>
        </w:div>
        <w:div w:id="1014768609">
          <w:marLeft w:val="0"/>
          <w:marRight w:val="0"/>
          <w:marTop w:val="0"/>
          <w:marBottom w:val="0"/>
          <w:divBdr>
            <w:top w:val="none" w:sz="0" w:space="0" w:color="auto"/>
            <w:left w:val="none" w:sz="0" w:space="0" w:color="auto"/>
            <w:bottom w:val="none" w:sz="0" w:space="0" w:color="auto"/>
            <w:right w:val="none" w:sz="0" w:space="0" w:color="auto"/>
          </w:divBdr>
        </w:div>
        <w:div w:id="635719357">
          <w:marLeft w:val="0"/>
          <w:marRight w:val="0"/>
          <w:marTop w:val="0"/>
          <w:marBottom w:val="0"/>
          <w:divBdr>
            <w:top w:val="none" w:sz="0" w:space="0" w:color="auto"/>
            <w:left w:val="none" w:sz="0" w:space="0" w:color="auto"/>
            <w:bottom w:val="none" w:sz="0" w:space="0" w:color="auto"/>
            <w:right w:val="none" w:sz="0" w:space="0" w:color="auto"/>
          </w:divBdr>
          <w:divsChild>
            <w:div w:id="44371937">
              <w:marLeft w:val="0"/>
              <w:marRight w:val="0"/>
              <w:marTop w:val="0"/>
              <w:marBottom w:val="0"/>
              <w:divBdr>
                <w:top w:val="none" w:sz="0" w:space="0" w:color="auto"/>
                <w:left w:val="none" w:sz="0" w:space="0" w:color="auto"/>
                <w:bottom w:val="none" w:sz="0" w:space="0" w:color="auto"/>
                <w:right w:val="none" w:sz="0" w:space="0" w:color="auto"/>
              </w:divBdr>
            </w:div>
          </w:divsChild>
        </w:div>
        <w:div w:id="1526595899">
          <w:marLeft w:val="0"/>
          <w:marRight w:val="0"/>
          <w:marTop w:val="0"/>
          <w:marBottom w:val="0"/>
          <w:divBdr>
            <w:top w:val="none" w:sz="0" w:space="0" w:color="auto"/>
            <w:left w:val="none" w:sz="0" w:space="0" w:color="auto"/>
            <w:bottom w:val="none" w:sz="0" w:space="0" w:color="auto"/>
            <w:right w:val="none" w:sz="0" w:space="0" w:color="auto"/>
          </w:divBdr>
        </w:div>
        <w:div w:id="1379628337">
          <w:marLeft w:val="0"/>
          <w:marRight w:val="0"/>
          <w:marTop w:val="0"/>
          <w:marBottom w:val="0"/>
          <w:divBdr>
            <w:top w:val="none" w:sz="0" w:space="0" w:color="auto"/>
            <w:left w:val="none" w:sz="0" w:space="0" w:color="auto"/>
            <w:bottom w:val="none" w:sz="0" w:space="0" w:color="auto"/>
            <w:right w:val="none" w:sz="0" w:space="0" w:color="auto"/>
          </w:divBdr>
          <w:divsChild>
            <w:div w:id="973365887">
              <w:marLeft w:val="0"/>
              <w:marRight w:val="0"/>
              <w:marTop w:val="0"/>
              <w:marBottom w:val="0"/>
              <w:divBdr>
                <w:top w:val="none" w:sz="0" w:space="0" w:color="auto"/>
                <w:left w:val="none" w:sz="0" w:space="0" w:color="auto"/>
                <w:bottom w:val="none" w:sz="0" w:space="0" w:color="auto"/>
                <w:right w:val="none" w:sz="0" w:space="0" w:color="auto"/>
              </w:divBdr>
            </w:div>
          </w:divsChild>
        </w:div>
        <w:div w:id="359160234">
          <w:marLeft w:val="0"/>
          <w:marRight w:val="0"/>
          <w:marTop w:val="0"/>
          <w:marBottom w:val="0"/>
          <w:divBdr>
            <w:top w:val="none" w:sz="0" w:space="0" w:color="auto"/>
            <w:left w:val="none" w:sz="0" w:space="0" w:color="auto"/>
            <w:bottom w:val="none" w:sz="0" w:space="0" w:color="auto"/>
            <w:right w:val="none" w:sz="0" w:space="0" w:color="auto"/>
          </w:divBdr>
        </w:div>
        <w:div w:id="1147281886">
          <w:marLeft w:val="0"/>
          <w:marRight w:val="0"/>
          <w:marTop w:val="0"/>
          <w:marBottom w:val="0"/>
          <w:divBdr>
            <w:top w:val="none" w:sz="0" w:space="0" w:color="auto"/>
            <w:left w:val="none" w:sz="0" w:space="0" w:color="auto"/>
            <w:bottom w:val="none" w:sz="0" w:space="0" w:color="auto"/>
            <w:right w:val="none" w:sz="0" w:space="0" w:color="auto"/>
          </w:divBdr>
          <w:divsChild>
            <w:div w:id="2071802718">
              <w:marLeft w:val="0"/>
              <w:marRight w:val="0"/>
              <w:marTop w:val="0"/>
              <w:marBottom w:val="0"/>
              <w:divBdr>
                <w:top w:val="none" w:sz="0" w:space="0" w:color="auto"/>
                <w:left w:val="none" w:sz="0" w:space="0" w:color="auto"/>
                <w:bottom w:val="none" w:sz="0" w:space="0" w:color="auto"/>
                <w:right w:val="none" w:sz="0" w:space="0" w:color="auto"/>
              </w:divBdr>
            </w:div>
          </w:divsChild>
        </w:div>
        <w:div w:id="1490319180">
          <w:marLeft w:val="0"/>
          <w:marRight w:val="0"/>
          <w:marTop w:val="0"/>
          <w:marBottom w:val="0"/>
          <w:divBdr>
            <w:top w:val="none" w:sz="0" w:space="0" w:color="auto"/>
            <w:left w:val="none" w:sz="0" w:space="0" w:color="auto"/>
            <w:bottom w:val="none" w:sz="0" w:space="0" w:color="auto"/>
            <w:right w:val="none" w:sz="0" w:space="0" w:color="auto"/>
          </w:divBdr>
        </w:div>
        <w:div w:id="845022279">
          <w:marLeft w:val="0"/>
          <w:marRight w:val="0"/>
          <w:marTop w:val="0"/>
          <w:marBottom w:val="0"/>
          <w:divBdr>
            <w:top w:val="none" w:sz="0" w:space="0" w:color="auto"/>
            <w:left w:val="none" w:sz="0" w:space="0" w:color="auto"/>
            <w:bottom w:val="none" w:sz="0" w:space="0" w:color="auto"/>
            <w:right w:val="none" w:sz="0" w:space="0" w:color="auto"/>
          </w:divBdr>
          <w:divsChild>
            <w:div w:id="1397968639">
              <w:marLeft w:val="0"/>
              <w:marRight w:val="0"/>
              <w:marTop w:val="0"/>
              <w:marBottom w:val="0"/>
              <w:divBdr>
                <w:top w:val="none" w:sz="0" w:space="0" w:color="auto"/>
                <w:left w:val="none" w:sz="0" w:space="0" w:color="auto"/>
                <w:bottom w:val="none" w:sz="0" w:space="0" w:color="auto"/>
                <w:right w:val="none" w:sz="0" w:space="0" w:color="auto"/>
              </w:divBdr>
            </w:div>
          </w:divsChild>
        </w:div>
        <w:div w:id="1529562813">
          <w:marLeft w:val="0"/>
          <w:marRight w:val="0"/>
          <w:marTop w:val="300"/>
          <w:marBottom w:val="0"/>
          <w:divBdr>
            <w:top w:val="none" w:sz="0" w:space="0" w:color="auto"/>
            <w:left w:val="none" w:sz="0" w:space="0" w:color="auto"/>
            <w:bottom w:val="none" w:sz="0" w:space="0" w:color="auto"/>
            <w:right w:val="none" w:sz="0" w:space="0" w:color="auto"/>
          </w:divBdr>
          <w:divsChild>
            <w:div w:id="1664890429">
              <w:marLeft w:val="0"/>
              <w:marRight w:val="0"/>
              <w:marTop w:val="0"/>
              <w:marBottom w:val="0"/>
              <w:divBdr>
                <w:top w:val="none" w:sz="0" w:space="0" w:color="auto"/>
                <w:left w:val="none" w:sz="0" w:space="0" w:color="auto"/>
                <w:bottom w:val="none" w:sz="0" w:space="0" w:color="auto"/>
                <w:right w:val="none" w:sz="0" w:space="0" w:color="auto"/>
              </w:divBdr>
              <w:divsChild>
                <w:div w:id="70405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436340">
          <w:marLeft w:val="0"/>
          <w:marRight w:val="0"/>
          <w:marTop w:val="300"/>
          <w:marBottom w:val="0"/>
          <w:divBdr>
            <w:top w:val="none" w:sz="0" w:space="0" w:color="auto"/>
            <w:left w:val="none" w:sz="0" w:space="0" w:color="auto"/>
            <w:bottom w:val="none" w:sz="0" w:space="0" w:color="auto"/>
            <w:right w:val="none" w:sz="0" w:space="0" w:color="auto"/>
          </w:divBdr>
          <w:divsChild>
            <w:div w:id="885678575">
              <w:marLeft w:val="0"/>
              <w:marRight w:val="0"/>
              <w:marTop w:val="0"/>
              <w:marBottom w:val="0"/>
              <w:divBdr>
                <w:top w:val="none" w:sz="0" w:space="0" w:color="auto"/>
                <w:left w:val="none" w:sz="0" w:space="0" w:color="auto"/>
                <w:bottom w:val="none" w:sz="0" w:space="0" w:color="auto"/>
                <w:right w:val="none" w:sz="0" w:space="0" w:color="auto"/>
              </w:divBdr>
              <w:divsChild>
                <w:div w:id="185768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395840">
          <w:marLeft w:val="0"/>
          <w:marRight w:val="0"/>
          <w:marTop w:val="300"/>
          <w:marBottom w:val="0"/>
          <w:divBdr>
            <w:top w:val="none" w:sz="0" w:space="0" w:color="auto"/>
            <w:left w:val="none" w:sz="0" w:space="0" w:color="auto"/>
            <w:bottom w:val="none" w:sz="0" w:space="0" w:color="auto"/>
            <w:right w:val="none" w:sz="0" w:space="0" w:color="auto"/>
          </w:divBdr>
          <w:divsChild>
            <w:div w:id="982202711">
              <w:marLeft w:val="0"/>
              <w:marRight w:val="0"/>
              <w:marTop w:val="0"/>
              <w:marBottom w:val="0"/>
              <w:divBdr>
                <w:top w:val="none" w:sz="0" w:space="0" w:color="auto"/>
                <w:left w:val="none" w:sz="0" w:space="0" w:color="auto"/>
                <w:bottom w:val="none" w:sz="0" w:space="0" w:color="auto"/>
                <w:right w:val="none" w:sz="0" w:space="0" w:color="auto"/>
              </w:divBdr>
              <w:divsChild>
                <w:div w:id="78010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986969">
          <w:marLeft w:val="0"/>
          <w:marRight w:val="0"/>
          <w:marTop w:val="300"/>
          <w:marBottom w:val="0"/>
          <w:divBdr>
            <w:top w:val="none" w:sz="0" w:space="0" w:color="auto"/>
            <w:left w:val="none" w:sz="0" w:space="0" w:color="auto"/>
            <w:bottom w:val="none" w:sz="0" w:space="0" w:color="auto"/>
            <w:right w:val="none" w:sz="0" w:space="0" w:color="auto"/>
          </w:divBdr>
          <w:divsChild>
            <w:div w:id="1565600155">
              <w:marLeft w:val="0"/>
              <w:marRight w:val="0"/>
              <w:marTop w:val="0"/>
              <w:marBottom w:val="0"/>
              <w:divBdr>
                <w:top w:val="none" w:sz="0" w:space="0" w:color="auto"/>
                <w:left w:val="none" w:sz="0" w:space="0" w:color="auto"/>
                <w:bottom w:val="none" w:sz="0" w:space="0" w:color="auto"/>
                <w:right w:val="none" w:sz="0" w:space="0" w:color="auto"/>
              </w:divBdr>
              <w:divsChild>
                <w:div w:id="185368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710181697">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1718699826">
          <w:marLeft w:val="0"/>
          <w:marRight w:val="0"/>
          <w:marTop w:val="0"/>
          <w:marBottom w:val="0"/>
          <w:divBdr>
            <w:top w:val="none" w:sz="0" w:space="0" w:color="auto"/>
            <w:left w:val="none" w:sz="0" w:space="0" w:color="auto"/>
            <w:bottom w:val="none" w:sz="0" w:space="0" w:color="auto"/>
            <w:right w:val="none" w:sz="0" w:space="0" w:color="auto"/>
          </w:divBdr>
        </w:div>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599096362">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29691819">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121582223">
          <w:marLeft w:val="0"/>
          <w:marRight w:val="0"/>
          <w:marTop w:val="0"/>
          <w:marBottom w:val="0"/>
          <w:divBdr>
            <w:top w:val="none" w:sz="0" w:space="0" w:color="auto"/>
            <w:left w:val="none" w:sz="0" w:space="0" w:color="auto"/>
            <w:bottom w:val="none" w:sz="0" w:space="0" w:color="auto"/>
            <w:right w:val="none" w:sz="0" w:space="0" w:color="auto"/>
          </w:divBdr>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1584214875">
          <w:marLeft w:val="0"/>
          <w:marRight w:val="0"/>
          <w:marTop w:val="0"/>
          <w:marBottom w:val="0"/>
          <w:divBdr>
            <w:top w:val="none" w:sz="0" w:space="0" w:color="auto"/>
            <w:left w:val="none" w:sz="0" w:space="0" w:color="auto"/>
            <w:bottom w:val="none" w:sz="0" w:space="0" w:color="auto"/>
            <w:right w:val="none" w:sz="0" w:space="0" w:color="auto"/>
          </w:divBdr>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438042">
      <w:bodyDiv w:val="1"/>
      <w:marLeft w:val="0"/>
      <w:marRight w:val="0"/>
      <w:marTop w:val="0"/>
      <w:marBottom w:val="0"/>
      <w:divBdr>
        <w:top w:val="none" w:sz="0" w:space="0" w:color="auto"/>
        <w:left w:val="none" w:sz="0" w:space="0" w:color="auto"/>
        <w:bottom w:val="none" w:sz="0" w:space="0" w:color="auto"/>
        <w:right w:val="none" w:sz="0" w:space="0" w:color="auto"/>
      </w:divBdr>
      <w:divsChild>
        <w:div w:id="1229921120">
          <w:marLeft w:val="0"/>
          <w:marRight w:val="0"/>
          <w:marTop w:val="0"/>
          <w:marBottom w:val="0"/>
          <w:divBdr>
            <w:top w:val="none" w:sz="0" w:space="0" w:color="auto"/>
            <w:left w:val="none" w:sz="0" w:space="0" w:color="auto"/>
            <w:bottom w:val="none" w:sz="0" w:space="0" w:color="auto"/>
            <w:right w:val="none" w:sz="0" w:space="0" w:color="auto"/>
          </w:divBdr>
        </w:div>
        <w:div w:id="1589075188">
          <w:marLeft w:val="0"/>
          <w:marRight w:val="0"/>
          <w:marTop w:val="0"/>
          <w:marBottom w:val="0"/>
          <w:divBdr>
            <w:top w:val="none" w:sz="0" w:space="0" w:color="auto"/>
            <w:left w:val="none" w:sz="0" w:space="0" w:color="auto"/>
            <w:bottom w:val="none" w:sz="0" w:space="0" w:color="auto"/>
            <w:right w:val="none" w:sz="0" w:space="0" w:color="auto"/>
          </w:divBdr>
          <w:divsChild>
            <w:div w:id="1242132640">
              <w:marLeft w:val="0"/>
              <w:marRight w:val="0"/>
              <w:marTop w:val="0"/>
              <w:marBottom w:val="0"/>
              <w:divBdr>
                <w:top w:val="none" w:sz="0" w:space="0" w:color="auto"/>
                <w:left w:val="none" w:sz="0" w:space="0" w:color="auto"/>
                <w:bottom w:val="none" w:sz="0" w:space="0" w:color="auto"/>
                <w:right w:val="none" w:sz="0" w:space="0" w:color="auto"/>
              </w:divBdr>
            </w:div>
          </w:divsChild>
        </w:div>
        <w:div w:id="830026998">
          <w:marLeft w:val="0"/>
          <w:marRight w:val="0"/>
          <w:marTop w:val="0"/>
          <w:marBottom w:val="0"/>
          <w:divBdr>
            <w:top w:val="none" w:sz="0" w:space="0" w:color="auto"/>
            <w:left w:val="none" w:sz="0" w:space="0" w:color="auto"/>
            <w:bottom w:val="none" w:sz="0" w:space="0" w:color="auto"/>
            <w:right w:val="none" w:sz="0" w:space="0" w:color="auto"/>
          </w:divBdr>
        </w:div>
        <w:div w:id="596450063">
          <w:marLeft w:val="0"/>
          <w:marRight w:val="0"/>
          <w:marTop w:val="0"/>
          <w:marBottom w:val="0"/>
          <w:divBdr>
            <w:top w:val="none" w:sz="0" w:space="0" w:color="auto"/>
            <w:left w:val="none" w:sz="0" w:space="0" w:color="auto"/>
            <w:bottom w:val="none" w:sz="0" w:space="0" w:color="auto"/>
            <w:right w:val="none" w:sz="0" w:space="0" w:color="auto"/>
          </w:divBdr>
          <w:divsChild>
            <w:div w:id="1541630871">
              <w:marLeft w:val="0"/>
              <w:marRight w:val="0"/>
              <w:marTop w:val="0"/>
              <w:marBottom w:val="0"/>
              <w:divBdr>
                <w:top w:val="none" w:sz="0" w:space="0" w:color="auto"/>
                <w:left w:val="none" w:sz="0" w:space="0" w:color="auto"/>
                <w:bottom w:val="none" w:sz="0" w:space="0" w:color="auto"/>
                <w:right w:val="none" w:sz="0" w:space="0" w:color="auto"/>
              </w:divBdr>
            </w:div>
          </w:divsChild>
        </w:div>
        <w:div w:id="419717176">
          <w:marLeft w:val="0"/>
          <w:marRight w:val="0"/>
          <w:marTop w:val="0"/>
          <w:marBottom w:val="0"/>
          <w:divBdr>
            <w:top w:val="none" w:sz="0" w:space="0" w:color="auto"/>
            <w:left w:val="none" w:sz="0" w:space="0" w:color="auto"/>
            <w:bottom w:val="none" w:sz="0" w:space="0" w:color="auto"/>
            <w:right w:val="none" w:sz="0" w:space="0" w:color="auto"/>
          </w:divBdr>
        </w:div>
        <w:div w:id="1221479098">
          <w:marLeft w:val="0"/>
          <w:marRight w:val="0"/>
          <w:marTop w:val="0"/>
          <w:marBottom w:val="0"/>
          <w:divBdr>
            <w:top w:val="none" w:sz="0" w:space="0" w:color="auto"/>
            <w:left w:val="none" w:sz="0" w:space="0" w:color="auto"/>
            <w:bottom w:val="none" w:sz="0" w:space="0" w:color="auto"/>
            <w:right w:val="none" w:sz="0" w:space="0" w:color="auto"/>
          </w:divBdr>
          <w:divsChild>
            <w:div w:id="1868178329">
              <w:marLeft w:val="0"/>
              <w:marRight w:val="0"/>
              <w:marTop w:val="0"/>
              <w:marBottom w:val="0"/>
              <w:divBdr>
                <w:top w:val="none" w:sz="0" w:space="0" w:color="auto"/>
                <w:left w:val="none" w:sz="0" w:space="0" w:color="auto"/>
                <w:bottom w:val="none" w:sz="0" w:space="0" w:color="auto"/>
                <w:right w:val="none" w:sz="0" w:space="0" w:color="auto"/>
              </w:divBdr>
            </w:div>
          </w:divsChild>
        </w:div>
        <w:div w:id="1321230403">
          <w:marLeft w:val="0"/>
          <w:marRight w:val="0"/>
          <w:marTop w:val="0"/>
          <w:marBottom w:val="0"/>
          <w:divBdr>
            <w:top w:val="none" w:sz="0" w:space="0" w:color="auto"/>
            <w:left w:val="none" w:sz="0" w:space="0" w:color="auto"/>
            <w:bottom w:val="none" w:sz="0" w:space="0" w:color="auto"/>
            <w:right w:val="none" w:sz="0" w:space="0" w:color="auto"/>
          </w:divBdr>
        </w:div>
        <w:div w:id="510413209">
          <w:marLeft w:val="0"/>
          <w:marRight w:val="0"/>
          <w:marTop w:val="0"/>
          <w:marBottom w:val="0"/>
          <w:divBdr>
            <w:top w:val="none" w:sz="0" w:space="0" w:color="auto"/>
            <w:left w:val="none" w:sz="0" w:space="0" w:color="auto"/>
            <w:bottom w:val="none" w:sz="0" w:space="0" w:color="auto"/>
            <w:right w:val="none" w:sz="0" w:space="0" w:color="auto"/>
          </w:divBdr>
          <w:divsChild>
            <w:div w:id="94834673">
              <w:marLeft w:val="0"/>
              <w:marRight w:val="0"/>
              <w:marTop w:val="0"/>
              <w:marBottom w:val="0"/>
              <w:divBdr>
                <w:top w:val="none" w:sz="0" w:space="0" w:color="auto"/>
                <w:left w:val="none" w:sz="0" w:space="0" w:color="auto"/>
                <w:bottom w:val="none" w:sz="0" w:space="0" w:color="auto"/>
                <w:right w:val="none" w:sz="0" w:space="0" w:color="auto"/>
              </w:divBdr>
            </w:div>
          </w:divsChild>
        </w:div>
        <w:div w:id="56369625">
          <w:marLeft w:val="0"/>
          <w:marRight w:val="0"/>
          <w:marTop w:val="0"/>
          <w:marBottom w:val="0"/>
          <w:divBdr>
            <w:top w:val="none" w:sz="0" w:space="0" w:color="auto"/>
            <w:left w:val="none" w:sz="0" w:space="0" w:color="auto"/>
            <w:bottom w:val="none" w:sz="0" w:space="0" w:color="auto"/>
            <w:right w:val="none" w:sz="0" w:space="0" w:color="auto"/>
          </w:divBdr>
        </w:div>
        <w:div w:id="2073455337">
          <w:marLeft w:val="0"/>
          <w:marRight w:val="0"/>
          <w:marTop w:val="0"/>
          <w:marBottom w:val="0"/>
          <w:divBdr>
            <w:top w:val="none" w:sz="0" w:space="0" w:color="auto"/>
            <w:left w:val="none" w:sz="0" w:space="0" w:color="auto"/>
            <w:bottom w:val="none" w:sz="0" w:space="0" w:color="auto"/>
            <w:right w:val="none" w:sz="0" w:space="0" w:color="auto"/>
          </w:divBdr>
          <w:divsChild>
            <w:div w:id="326253882">
              <w:marLeft w:val="0"/>
              <w:marRight w:val="0"/>
              <w:marTop w:val="0"/>
              <w:marBottom w:val="0"/>
              <w:divBdr>
                <w:top w:val="none" w:sz="0" w:space="0" w:color="auto"/>
                <w:left w:val="none" w:sz="0" w:space="0" w:color="auto"/>
                <w:bottom w:val="none" w:sz="0" w:space="0" w:color="auto"/>
                <w:right w:val="none" w:sz="0" w:space="0" w:color="auto"/>
              </w:divBdr>
            </w:div>
          </w:divsChild>
        </w:div>
        <w:div w:id="363603054">
          <w:marLeft w:val="0"/>
          <w:marRight w:val="0"/>
          <w:marTop w:val="0"/>
          <w:marBottom w:val="0"/>
          <w:divBdr>
            <w:top w:val="none" w:sz="0" w:space="0" w:color="auto"/>
            <w:left w:val="none" w:sz="0" w:space="0" w:color="auto"/>
            <w:bottom w:val="none" w:sz="0" w:space="0" w:color="auto"/>
            <w:right w:val="none" w:sz="0" w:space="0" w:color="auto"/>
          </w:divBdr>
        </w:div>
        <w:div w:id="994261436">
          <w:marLeft w:val="0"/>
          <w:marRight w:val="0"/>
          <w:marTop w:val="0"/>
          <w:marBottom w:val="0"/>
          <w:divBdr>
            <w:top w:val="none" w:sz="0" w:space="0" w:color="auto"/>
            <w:left w:val="none" w:sz="0" w:space="0" w:color="auto"/>
            <w:bottom w:val="none" w:sz="0" w:space="0" w:color="auto"/>
            <w:right w:val="none" w:sz="0" w:space="0" w:color="auto"/>
          </w:divBdr>
          <w:divsChild>
            <w:div w:id="706762336">
              <w:marLeft w:val="0"/>
              <w:marRight w:val="0"/>
              <w:marTop w:val="0"/>
              <w:marBottom w:val="0"/>
              <w:divBdr>
                <w:top w:val="none" w:sz="0" w:space="0" w:color="auto"/>
                <w:left w:val="none" w:sz="0" w:space="0" w:color="auto"/>
                <w:bottom w:val="none" w:sz="0" w:space="0" w:color="auto"/>
                <w:right w:val="none" w:sz="0" w:space="0" w:color="auto"/>
              </w:divBdr>
            </w:div>
          </w:divsChild>
        </w:div>
        <w:div w:id="1910455313">
          <w:marLeft w:val="0"/>
          <w:marRight w:val="0"/>
          <w:marTop w:val="0"/>
          <w:marBottom w:val="0"/>
          <w:divBdr>
            <w:top w:val="none" w:sz="0" w:space="0" w:color="auto"/>
            <w:left w:val="none" w:sz="0" w:space="0" w:color="auto"/>
            <w:bottom w:val="none" w:sz="0" w:space="0" w:color="auto"/>
            <w:right w:val="none" w:sz="0" w:space="0" w:color="auto"/>
          </w:divBdr>
        </w:div>
        <w:div w:id="2081361439">
          <w:marLeft w:val="0"/>
          <w:marRight w:val="0"/>
          <w:marTop w:val="0"/>
          <w:marBottom w:val="0"/>
          <w:divBdr>
            <w:top w:val="none" w:sz="0" w:space="0" w:color="auto"/>
            <w:left w:val="none" w:sz="0" w:space="0" w:color="auto"/>
            <w:bottom w:val="none" w:sz="0" w:space="0" w:color="auto"/>
            <w:right w:val="none" w:sz="0" w:space="0" w:color="auto"/>
          </w:divBdr>
          <w:divsChild>
            <w:div w:id="1941177457">
              <w:marLeft w:val="0"/>
              <w:marRight w:val="0"/>
              <w:marTop w:val="0"/>
              <w:marBottom w:val="0"/>
              <w:divBdr>
                <w:top w:val="none" w:sz="0" w:space="0" w:color="auto"/>
                <w:left w:val="none" w:sz="0" w:space="0" w:color="auto"/>
                <w:bottom w:val="none" w:sz="0" w:space="0" w:color="auto"/>
                <w:right w:val="none" w:sz="0" w:space="0" w:color="auto"/>
              </w:divBdr>
            </w:div>
          </w:divsChild>
        </w:div>
        <w:div w:id="926618588">
          <w:marLeft w:val="0"/>
          <w:marRight w:val="0"/>
          <w:marTop w:val="300"/>
          <w:marBottom w:val="0"/>
          <w:divBdr>
            <w:top w:val="none" w:sz="0" w:space="0" w:color="auto"/>
            <w:left w:val="none" w:sz="0" w:space="0" w:color="auto"/>
            <w:bottom w:val="none" w:sz="0" w:space="0" w:color="auto"/>
            <w:right w:val="none" w:sz="0" w:space="0" w:color="auto"/>
          </w:divBdr>
          <w:divsChild>
            <w:div w:id="882407671">
              <w:marLeft w:val="0"/>
              <w:marRight w:val="0"/>
              <w:marTop w:val="0"/>
              <w:marBottom w:val="0"/>
              <w:divBdr>
                <w:top w:val="none" w:sz="0" w:space="0" w:color="auto"/>
                <w:left w:val="none" w:sz="0" w:space="0" w:color="auto"/>
                <w:bottom w:val="none" w:sz="0" w:space="0" w:color="auto"/>
                <w:right w:val="none" w:sz="0" w:space="0" w:color="auto"/>
              </w:divBdr>
              <w:divsChild>
                <w:div w:id="146468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440162">
          <w:marLeft w:val="0"/>
          <w:marRight w:val="0"/>
          <w:marTop w:val="300"/>
          <w:marBottom w:val="0"/>
          <w:divBdr>
            <w:top w:val="none" w:sz="0" w:space="0" w:color="auto"/>
            <w:left w:val="none" w:sz="0" w:space="0" w:color="auto"/>
            <w:bottom w:val="none" w:sz="0" w:space="0" w:color="auto"/>
            <w:right w:val="none" w:sz="0" w:space="0" w:color="auto"/>
          </w:divBdr>
          <w:divsChild>
            <w:div w:id="1516920218">
              <w:marLeft w:val="0"/>
              <w:marRight w:val="0"/>
              <w:marTop w:val="0"/>
              <w:marBottom w:val="0"/>
              <w:divBdr>
                <w:top w:val="none" w:sz="0" w:space="0" w:color="auto"/>
                <w:left w:val="none" w:sz="0" w:space="0" w:color="auto"/>
                <w:bottom w:val="none" w:sz="0" w:space="0" w:color="auto"/>
                <w:right w:val="none" w:sz="0" w:space="0" w:color="auto"/>
              </w:divBdr>
              <w:divsChild>
                <w:div w:id="198011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706968">
          <w:marLeft w:val="0"/>
          <w:marRight w:val="0"/>
          <w:marTop w:val="300"/>
          <w:marBottom w:val="0"/>
          <w:divBdr>
            <w:top w:val="none" w:sz="0" w:space="0" w:color="auto"/>
            <w:left w:val="none" w:sz="0" w:space="0" w:color="auto"/>
            <w:bottom w:val="none" w:sz="0" w:space="0" w:color="auto"/>
            <w:right w:val="none" w:sz="0" w:space="0" w:color="auto"/>
          </w:divBdr>
          <w:divsChild>
            <w:div w:id="404449966">
              <w:marLeft w:val="0"/>
              <w:marRight w:val="0"/>
              <w:marTop w:val="0"/>
              <w:marBottom w:val="0"/>
              <w:divBdr>
                <w:top w:val="none" w:sz="0" w:space="0" w:color="auto"/>
                <w:left w:val="none" w:sz="0" w:space="0" w:color="auto"/>
                <w:bottom w:val="none" w:sz="0" w:space="0" w:color="auto"/>
                <w:right w:val="none" w:sz="0" w:space="0" w:color="auto"/>
              </w:divBdr>
              <w:divsChild>
                <w:div w:id="2086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90670">
          <w:marLeft w:val="0"/>
          <w:marRight w:val="0"/>
          <w:marTop w:val="300"/>
          <w:marBottom w:val="0"/>
          <w:divBdr>
            <w:top w:val="none" w:sz="0" w:space="0" w:color="auto"/>
            <w:left w:val="none" w:sz="0" w:space="0" w:color="auto"/>
            <w:bottom w:val="none" w:sz="0" w:space="0" w:color="auto"/>
            <w:right w:val="none" w:sz="0" w:space="0" w:color="auto"/>
          </w:divBdr>
          <w:divsChild>
            <w:div w:id="495537243">
              <w:marLeft w:val="0"/>
              <w:marRight w:val="0"/>
              <w:marTop w:val="0"/>
              <w:marBottom w:val="0"/>
              <w:divBdr>
                <w:top w:val="none" w:sz="0" w:space="0" w:color="auto"/>
                <w:left w:val="none" w:sz="0" w:space="0" w:color="auto"/>
                <w:bottom w:val="none" w:sz="0" w:space="0" w:color="auto"/>
                <w:right w:val="none" w:sz="0" w:space="0" w:color="auto"/>
              </w:divBdr>
              <w:divsChild>
                <w:div w:id="80701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703899">
      <w:bodyDiv w:val="1"/>
      <w:marLeft w:val="0"/>
      <w:marRight w:val="0"/>
      <w:marTop w:val="0"/>
      <w:marBottom w:val="0"/>
      <w:divBdr>
        <w:top w:val="none" w:sz="0" w:space="0" w:color="auto"/>
        <w:left w:val="none" w:sz="0" w:space="0" w:color="auto"/>
        <w:bottom w:val="none" w:sz="0" w:space="0" w:color="auto"/>
        <w:right w:val="none" w:sz="0" w:space="0" w:color="auto"/>
      </w:divBdr>
      <w:divsChild>
        <w:div w:id="1849827074">
          <w:marLeft w:val="0"/>
          <w:marRight w:val="0"/>
          <w:marTop w:val="0"/>
          <w:marBottom w:val="0"/>
          <w:divBdr>
            <w:top w:val="none" w:sz="0" w:space="0" w:color="auto"/>
            <w:left w:val="none" w:sz="0" w:space="0" w:color="auto"/>
            <w:bottom w:val="none" w:sz="0" w:space="0" w:color="auto"/>
            <w:right w:val="none" w:sz="0" w:space="0" w:color="auto"/>
          </w:divBdr>
          <w:divsChild>
            <w:div w:id="305354314">
              <w:marLeft w:val="0"/>
              <w:marRight w:val="0"/>
              <w:marTop w:val="0"/>
              <w:marBottom w:val="0"/>
              <w:divBdr>
                <w:top w:val="none" w:sz="0" w:space="0" w:color="auto"/>
                <w:left w:val="none" w:sz="0" w:space="0" w:color="auto"/>
                <w:bottom w:val="none" w:sz="0" w:space="0" w:color="auto"/>
                <w:right w:val="none" w:sz="0" w:space="0" w:color="auto"/>
              </w:divBdr>
            </w:div>
          </w:divsChild>
        </w:div>
        <w:div w:id="629822753">
          <w:marLeft w:val="0"/>
          <w:marRight w:val="0"/>
          <w:marTop w:val="0"/>
          <w:marBottom w:val="0"/>
          <w:divBdr>
            <w:top w:val="none" w:sz="0" w:space="0" w:color="auto"/>
            <w:left w:val="none" w:sz="0" w:space="0" w:color="auto"/>
            <w:bottom w:val="none" w:sz="0" w:space="0" w:color="auto"/>
            <w:right w:val="none" w:sz="0" w:space="0" w:color="auto"/>
          </w:divBdr>
        </w:div>
        <w:div w:id="2108426640">
          <w:marLeft w:val="0"/>
          <w:marRight w:val="0"/>
          <w:marTop w:val="0"/>
          <w:marBottom w:val="0"/>
          <w:divBdr>
            <w:top w:val="none" w:sz="0" w:space="0" w:color="auto"/>
            <w:left w:val="none" w:sz="0" w:space="0" w:color="auto"/>
            <w:bottom w:val="none" w:sz="0" w:space="0" w:color="auto"/>
            <w:right w:val="none" w:sz="0" w:space="0" w:color="auto"/>
          </w:divBdr>
          <w:divsChild>
            <w:div w:id="1820536318">
              <w:marLeft w:val="0"/>
              <w:marRight w:val="0"/>
              <w:marTop w:val="0"/>
              <w:marBottom w:val="0"/>
              <w:divBdr>
                <w:top w:val="none" w:sz="0" w:space="0" w:color="auto"/>
                <w:left w:val="none" w:sz="0" w:space="0" w:color="auto"/>
                <w:bottom w:val="none" w:sz="0" w:space="0" w:color="auto"/>
                <w:right w:val="none" w:sz="0" w:space="0" w:color="auto"/>
              </w:divBdr>
            </w:div>
          </w:divsChild>
        </w:div>
        <w:div w:id="1725178948">
          <w:marLeft w:val="0"/>
          <w:marRight w:val="0"/>
          <w:marTop w:val="0"/>
          <w:marBottom w:val="0"/>
          <w:divBdr>
            <w:top w:val="none" w:sz="0" w:space="0" w:color="auto"/>
            <w:left w:val="none" w:sz="0" w:space="0" w:color="auto"/>
            <w:bottom w:val="none" w:sz="0" w:space="0" w:color="auto"/>
            <w:right w:val="none" w:sz="0" w:space="0" w:color="auto"/>
          </w:divBdr>
        </w:div>
        <w:div w:id="119348620">
          <w:marLeft w:val="0"/>
          <w:marRight w:val="0"/>
          <w:marTop w:val="0"/>
          <w:marBottom w:val="0"/>
          <w:divBdr>
            <w:top w:val="none" w:sz="0" w:space="0" w:color="auto"/>
            <w:left w:val="none" w:sz="0" w:space="0" w:color="auto"/>
            <w:bottom w:val="none" w:sz="0" w:space="0" w:color="auto"/>
            <w:right w:val="none" w:sz="0" w:space="0" w:color="auto"/>
          </w:divBdr>
          <w:divsChild>
            <w:div w:id="1444349048">
              <w:marLeft w:val="0"/>
              <w:marRight w:val="0"/>
              <w:marTop w:val="0"/>
              <w:marBottom w:val="0"/>
              <w:divBdr>
                <w:top w:val="none" w:sz="0" w:space="0" w:color="auto"/>
                <w:left w:val="none" w:sz="0" w:space="0" w:color="auto"/>
                <w:bottom w:val="none" w:sz="0" w:space="0" w:color="auto"/>
                <w:right w:val="none" w:sz="0" w:space="0" w:color="auto"/>
              </w:divBdr>
            </w:div>
          </w:divsChild>
        </w:div>
        <w:div w:id="531261862">
          <w:marLeft w:val="0"/>
          <w:marRight w:val="0"/>
          <w:marTop w:val="0"/>
          <w:marBottom w:val="0"/>
          <w:divBdr>
            <w:top w:val="none" w:sz="0" w:space="0" w:color="auto"/>
            <w:left w:val="none" w:sz="0" w:space="0" w:color="auto"/>
            <w:bottom w:val="none" w:sz="0" w:space="0" w:color="auto"/>
            <w:right w:val="none" w:sz="0" w:space="0" w:color="auto"/>
          </w:divBdr>
        </w:div>
        <w:div w:id="1259488403">
          <w:marLeft w:val="0"/>
          <w:marRight w:val="0"/>
          <w:marTop w:val="0"/>
          <w:marBottom w:val="0"/>
          <w:divBdr>
            <w:top w:val="none" w:sz="0" w:space="0" w:color="auto"/>
            <w:left w:val="none" w:sz="0" w:space="0" w:color="auto"/>
            <w:bottom w:val="none" w:sz="0" w:space="0" w:color="auto"/>
            <w:right w:val="none" w:sz="0" w:space="0" w:color="auto"/>
          </w:divBdr>
          <w:divsChild>
            <w:div w:id="506215954">
              <w:marLeft w:val="0"/>
              <w:marRight w:val="0"/>
              <w:marTop w:val="0"/>
              <w:marBottom w:val="0"/>
              <w:divBdr>
                <w:top w:val="none" w:sz="0" w:space="0" w:color="auto"/>
                <w:left w:val="none" w:sz="0" w:space="0" w:color="auto"/>
                <w:bottom w:val="none" w:sz="0" w:space="0" w:color="auto"/>
                <w:right w:val="none" w:sz="0" w:space="0" w:color="auto"/>
              </w:divBdr>
            </w:div>
          </w:divsChild>
        </w:div>
        <w:div w:id="1604729877">
          <w:marLeft w:val="0"/>
          <w:marRight w:val="0"/>
          <w:marTop w:val="0"/>
          <w:marBottom w:val="0"/>
          <w:divBdr>
            <w:top w:val="none" w:sz="0" w:space="0" w:color="auto"/>
            <w:left w:val="none" w:sz="0" w:space="0" w:color="auto"/>
            <w:bottom w:val="none" w:sz="0" w:space="0" w:color="auto"/>
            <w:right w:val="none" w:sz="0" w:space="0" w:color="auto"/>
          </w:divBdr>
        </w:div>
        <w:div w:id="362023999">
          <w:marLeft w:val="0"/>
          <w:marRight w:val="0"/>
          <w:marTop w:val="0"/>
          <w:marBottom w:val="0"/>
          <w:divBdr>
            <w:top w:val="none" w:sz="0" w:space="0" w:color="auto"/>
            <w:left w:val="none" w:sz="0" w:space="0" w:color="auto"/>
            <w:bottom w:val="none" w:sz="0" w:space="0" w:color="auto"/>
            <w:right w:val="none" w:sz="0" w:space="0" w:color="auto"/>
          </w:divBdr>
          <w:divsChild>
            <w:div w:id="433288154">
              <w:marLeft w:val="0"/>
              <w:marRight w:val="0"/>
              <w:marTop w:val="0"/>
              <w:marBottom w:val="0"/>
              <w:divBdr>
                <w:top w:val="none" w:sz="0" w:space="0" w:color="auto"/>
                <w:left w:val="none" w:sz="0" w:space="0" w:color="auto"/>
                <w:bottom w:val="none" w:sz="0" w:space="0" w:color="auto"/>
                <w:right w:val="none" w:sz="0" w:space="0" w:color="auto"/>
              </w:divBdr>
            </w:div>
          </w:divsChild>
        </w:div>
        <w:div w:id="1432356417">
          <w:marLeft w:val="0"/>
          <w:marRight w:val="0"/>
          <w:marTop w:val="0"/>
          <w:marBottom w:val="0"/>
          <w:divBdr>
            <w:top w:val="none" w:sz="0" w:space="0" w:color="auto"/>
            <w:left w:val="none" w:sz="0" w:space="0" w:color="auto"/>
            <w:bottom w:val="none" w:sz="0" w:space="0" w:color="auto"/>
            <w:right w:val="none" w:sz="0" w:space="0" w:color="auto"/>
          </w:divBdr>
        </w:div>
        <w:div w:id="2061513526">
          <w:marLeft w:val="0"/>
          <w:marRight w:val="0"/>
          <w:marTop w:val="0"/>
          <w:marBottom w:val="0"/>
          <w:divBdr>
            <w:top w:val="none" w:sz="0" w:space="0" w:color="auto"/>
            <w:left w:val="none" w:sz="0" w:space="0" w:color="auto"/>
            <w:bottom w:val="none" w:sz="0" w:space="0" w:color="auto"/>
            <w:right w:val="none" w:sz="0" w:space="0" w:color="auto"/>
          </w:divBdr>
          <w:divsChild>
            <w:div w:id="46269200">
              <w:marLeft w:val="0"/>
              <w:marRight w:val="0"/>
              <w:marTop w:val="0"/>
              <w:marBottom w:val="0"/>
              <w:divBdr>
                <w:top w:val="none" w:sz="0" w:space="0" w:color="auto"/>
                <w:left w:val="none" w:sz="0" w:space="0" w:color="auto"/>
                <w:bottom w:val="none" w:sz="0" w:space="0" w:color="auto"/>
                <w:right w:val="none" w:sz="0" w:space="0" w:color="auto"/>
              </w:divBdr>
            </w:div>
          </w:divsChild>
        </w:div>
        <w:div w:id="686953593">
          <w:marLeft w:val="0"/>
          <w:marRight w:val="0"/>
          <w:marTop w:val="0"/>
          <w:marBottom w:val="0"/>
          <w:divBdr>
            <w:top w:val="none" w:sz="0" w:space="0" w:color="auto"/>
            <w:left w:val="none" w:sz="0" w:space="0" w:color="auto"/>
            <w:bottom w:val="none" w:sz="0" w:space="0" w:color="auto"/>
            <w:right w:val="none" w:sz="0" w:space="0" w:color="auto"/>
          </w:divBdr>
        </w:div>
        <w:div w:id="726537497">
          <w:marLeft w:val="0"/>
          <w:marRight w:val="0"/>
          <w:marTop w:val="0"/>
          <w:marBottom w:val="0"/>
          <w:divBdr>
            <w:top w:val="none" w:sz="0" w:space="0" w:color="auto"/>
            <w:left w:val="none" w:sz="0" w:space="0" w:color="auto"/>
            <w:bottom w:val="none" w:sz="0" w:space="0" w:color="auto"/>
            <w:right w:val="none" w:sz="0" w:space="0" w:color="auto"/>
          </w:divBdr>
          <w:divsChild>
            <w:div w:id="1875651818">
              <w:marLeft w:val="0"/>
              <w:marRight w:val="0"/>
              <w:marTop w:val="0"/>
              <w:marBottom w:val="0"/>
              <w:divBdr>
                <w:top w:val="none" w:sz="0" w:space="0" w:color="auto"/>
                <w:left w:val="none" w:sz="0" w:space="0" w:color="auto"/>
                <w:bottom w:val="none" w:sz="0" w:space="0" w:color="auto"/>
                <w:right w:val="none" w:sz="0" w:space="0" w:color="auto"/>
              </w:divBdr>
            </w:div>
          </w:divsChild>
        </w:div>
        <w:div w:id="961687955">
          <w:marLeft w:val="0"/>
          <w:marRight w:val="0"/>
          <w:marTop w:val="300"/>
          <w:marBottom w:val="0"/>
          <w:divBdr>
            <w:top w:val="none" w:sz="0" w:space="0" w:color="auto"/>
            <w:left w:val="none" w:sz="0" w:space="0" w:color="auto"/>
            <w:bottom w:val="none" w:sz="0" w:space="0" w:color="auto"/>
            <w:right w:val="none" w:sz="0" w:space="0" w:color="auto"/>
          </w:divBdr>
          <w:divsChild>
            <w:div w:id="2105612648">
              <w:marLeft w:val="0"/>
              <w:marRight w:val="0"/>
              <w:marTop w:val="0"/>
              <w:marBottom w:val="0"/>
              <w:divBdr>
                <w:top w:val="none" w:sz="0" w:space="0" w:color="auto"/>
                <w:left w:val="none" w:sz="0" w:space="0" w:color="auto"/>
                <w:bottom w:val="none" w:sz="0" w:space="0" w:color="auto"/>
                <w:right w:val="none" w:sz="0" w:space="0" w:color="auto"/>
              </w:divBdr>
              <w:divsChild>
                <w:div w:id="199441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3633">
          <w:marLeft w:val="0"/>
          <w:marRight w:val="0"/>
          <w:marTop w:val="300"/>
          <w:marBottom w:val="0"/>
          <w:divBdr>
            <w:top w:val="none" w:sz="0" w:space="0" w:color="auto"/>
            <w:left w:val="none" w:sz="0" w:space="0" w:color="auto"/>
            <w:bottom w:val="none" w:sz="0" w:space="0" w:color="auto"/>
            <w:right w:val="none" w:sz="0" w:space="0" w:color="auto"/>
          </w:divBdr>
          <w:divsChild>
            <w:div w:id="190731445">
              <w:marLeft w:val="0"/>
              <w:marRight w:val="0"/>
              <w:marTop w:val="0"/>
              <w:marBottom w:val="0"/>
              <w:divBdr>
                <w:top w:val="none" w:sz="0" w:space="0" w:color="auto"/>
                <w:left w:val="none" w:sz="0" w:space="0" w:color="auto"/>
                <w:bottom w:val="none" w:sz="0" w:space="0" w:color="auto"/>
                <w:right w:val="none" w:sz="0" w:space="0" w:color="auto"/>
              </w:divBdr>
              <w:divsChild>
                <w:div w:id="1488865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679939">
          <w:marLeft w:val="0"/>
          <w:marRight w:val="0"/>
          <w:marTop w:val="300"/>
          <w:marBottom w:val="0"/>
          <w:divBdr>
            <w:top w:val="none" w:sz="0" w:space="0" w:color="auto"/>
            <w:left w:val="none" w:sz="0" w:space="0" w:color="auto"/>
            <w:bottom w:val="none" w:sz="0" w:space="0" w:color="auto"/>
            <w:right w:val="none" w:sz="0" w:space="0" w:color="auto"/>
          </w:divBdr>
          <w:divsChild>
            <w:div w:id="1666401105">
              <w:marLeft w:val="0"/>
              <w:marRight w:val="0"/>
              <w:marTop w:val="0"/>
              <w:marBottom w:val="0"/>
              <w:divBdr>
                <w:top w:val="none" w:sz="0" w:space="0" w:color="auto"/>
                <w:left w:val="none" w:sz="0" w:space="0" w:color="auto"/>
                <w:bottom w:val="none" w:sz="0" w:space="0" w:color="auto"/>
                <w:right w:val="none" w:sz="0" w:space="0" w:color="auto"/>
              </w:divBdr>
              <w:divsChild>
                <w:div w:id="52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090162">
          <w:marLeft w:val="0"/>
          <w:marRight w:val="0"/>
          <w:marTop w:val="300"/>
          <w:marBottom w:val="0"/>
          <w:divBdr>
            <w:top w:val="none" w:sz="0" w:space="0" w:color="auto"/>
            <w:left w:val="none" w:sz="0" w:space="0" w:color="auto"/>
            <w:bottom w:val="none" w:sz="0" w:space="0" w:color="auto"/>
            <w:right w:val="none" w:sz="0" w:space="0" w:color="auto"/>
          </w:divBdr>
          <w:divsChild>
            <w:div w:id="104544205">
              <w:marLeft w:val="0"/>
              <w:marRight w:val="0"/>
              <w:marTop w:val="0"/>
              <w:marBottom w:val="0"/>
              <w:divBdr>
                <w:top w:val="none" w:sz="0" w:space="0" w:color="auto"/>
                <w:left w:val="none" w:sz="0" w:space="0" w:color="auto"/>
                <w:bottom w:val="none" w:sz="0" w:space="0" w:color="auto"/>
                <w:right w:val="none" w:sz="0" w:space="0" w:color="auto"/>
              </w:divBdr>
              <w:divsChild>
                <w:div w:id="1062096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61821844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014988046">
          <w:marLeft w:val="0"/>
          <w:marRight w:val="0"/>
          <w:marTop w:val="0"/>
          <w:marBottom w:val="0"/>
          <w:divBdr>
            <w:top w:val="none" w:sz="0" w:space="0" w:color="auto"/>
            <w:left w:val="none" w:sz="0" w:space="0" w:color="auto"/>
            <w:bottom w:val="none" w:sz="0" w:space="0" w:color="auto"/>
            <w:right w:val="none" w:sz="0" w:space="0" w:color="auto"/>
          </w:divBdr>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276399860">
          <w:marLeft w:val="0"/>
          <w:marRight w:val="0"/>
          <w:marTop w:val="0"/>
          <w:marBottom w:val="0"/>
          <w:divBdr>
            <w:top w:val="none" w:sz="0" w:space="0" w:color="auto"/>
            <w:left w:val="none" w:sz="0" w:space="0" w:color="auto"/>
            <w:bottom w:val="none" w:sz="0" w:space="0" w:color="auto"/>
            <w:right w:val="none" w:sz="0" w:space="0" w:color="auto"/>
          </w:divBdr>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2699820">
      <w:bodyDiv w:val="1"/>
      <w:marLeft w:val="0"/>
      <w:marRight w:val="0"/>
      <w:marTop w:val="0"/>
      <w:marBottom w:val="0"/>
      <w:divBdr>
        <w:top w:val="none" w:sz="0" w:space="0" w:color="auto"/>
        <w:left w:val="none" w:sz="0" w:space="0" w:color="auto"/>
        <w:bottom w:val="none" w:sz="0" w:space="0" w:color="auto"/>
        <w:right w:val="none" w:sz="0" w:space="0" w:color="auto"/>
      </w:divBdr>
      <w:divsChild>
        <w:div w:id="1106733840">
          <w:marLeft w:val="0"/>
          <w:marRight w:val="0"/>
          <w:marTop w:val="0"/>
          <w:marBottom w:val="0"/>
          <w:divBdr>
            <w:top w:val="none" w:sz="0" w:space="0" w:color="auto"/>
            <w:left w:val="none" w:sz="0" w:space="0" w:color="auto"/>
            <w:bottom w:val="none" w:sz="0" w:space="0" w:color="auto"/>
            <w:right w:val="none" w:sz="0" w:space="0" w:color="auto"/>
          </w:divBdr>
        </w:div>
        <w:div w:id="1300108837">
          <w:marLeft w:val="0"/>
          <w:marRight w:val="0"/>
          <w:marTop w:val="0"/>
          <w:marBottom w:val="0"/>
          <w:divBdr>
            <w:top w:val="none" w:sz="0" w:space="0" w:color="auto"/>
            <w:left w:val="none" w:sz="0" w:space="0" w:color="auto"/>
            <w:bottom w:val="none" w:sz="0" w:space="0" w:color="auto"/>
            <w:right w:val="none" w:sz="0" w:space="0" w:color="auto"/>
          </w:divBdr>
          <w:divsChild>
            <w:div w:id="2052072119">
              <w:marLeft w:val="0"/>
              <w:marRight w:val="0"/>
              <w:marTop w:val="0"/>
              <w:marBottom w:val="0"/>
              <w:divBdr>
                <w:top w:val="none" w:sz="0" w:space="0" w:color="auto"/>
                <w:left w:val="none" w:sz="0" w:space="0" w:color="auto"/>
                <w:bottom w:val="none" w:sz="0" w:space="0" w:color="auto"/>
                <w:right w:val="none" w:sz="0" w:space="0" w:color="auto"/>
              </w:divBdr>
            </w:div>
          </w:divsChild>
        </w:div>
        <w:div w:id="621692127">
          <w:marLeft w:val="0"/>
          <w:marRight w:val="0"/>
          <w:marTop w:val="0"/>
          <w:marBottom w:val="0"/>
          <w:divBdr>
            <w:top w:val="none" w:sz="0" w:space="0" w:color="auto"/>
            <w:left w:val="none" w:sz="0" w:space="0" w:color="auto"/>
            <w:bottom w:val="none" w:sz="0" w:space="0" w:color="auto"/>
            <w:right w:val="none" w:sz="0" w:space="0" w:color="auto"/>
          </w:divBdr>
        </w:div>
        <w:div w:id="916328222">
          <w:marLeft w:val="0"/>
          <w:marRight w:val="0"/>
          <w:marTop w:val="0"/>
          <w:marBottom w:val="0"/>
          <w:divBdr>
            <w:top w:val="none" w:sz="0" w:space="0" w:color="auto"/>
            <w:left w:val="none" w:sz="0" w:space="0" w:color="auto"/>
            <w:bottom w:val="none" w:sz="0" w:space="0" w:color="auto"/>
            <w:right w:val="none" w:sz="0" w:space="0" w:color="auto"/>
          </w:divBdr>
          <w:divsChild>
            <w:div w:id="904487197">
              <w:marLeft w:val="0"/>
              <w:marRight w:val="0"/>
              <w:marTop w:val="0"/>
              <w:marBottom w:val="0"/>
              <w:divBdr>
                <w:top w:val="none" w:sz="0" w:space="0" w:color="auto"/>
                <w:left w:val="none" w:sz="0" w:space="0" w:color="auto"/>
                <w:bottom w:val="none" w:sz="0" w:space="0" w:color="auto"/>
                <w:right w:val="none" w:sz="0" w:space="0" w:color="auto"/>
              </w:divBdr>
            </w:div>
          </w:divsChild>
        </w:div>
        <w:div w:id="2104954102">
          <w:marLeft w:val="0"/>
          <w:marRight w:val="0"/>
          <w:marTop w:val="0"/>
          <w:marBottom w:val="0"/>
          <w:divBdr>
            <w:top w:val="none" w:sz="0" w:space="0" w:color="auto"/>
            <w:left w:val="none" w:sz="0" w:space="0" w:color="auto"/>
            <w:bottom w:val="none" w:sz="0" w:space="0" w:color="auto"/>
            <w:right w:val="none" w:sz="0" w:space="0" w:color="auto"/>
          </w:divBdr>
        </w:div>
        <w:div w:id="405688135">
          <w:marLeft w:val="0"/>
          <w:marRight w:val="0"/>
          <w:marTop w:val="0"/>
          <w:marBottom w:val="0"/>
          <w:divBdr>
            <w:top w:val="none" w:sz="0" w:space="0" w:color="auto"/>
            <w:left w:val="none" w:sz="0" w:space="0" w:color="auto"/>
            <w:bottom w:val="none" w:sz="0" w:space="0" w:color="auto"/>
            <w:right w:val="none" w:sz="0" w:space="0" w:color="auto"/>
          </w:divBdr>
          <w:divsChild>
            <w:div w:id="1180201158">
              <w:marLeft w:val="0"/>
              <w:marRight w:val="0"/>
              <w:marTop w:val="0"/>
              <w:marBottom w:val="0"/>
              <w:divBdr>
                <w:top w:val="none" w:sz="0" w:space="0" w:color="auto"/>
                <w:left w:val="none" w:sz="0" w:space="0" w:color="auto"/>
                <w:bottom w:val="none" w:sz="0" w:space="0" w:color="auto"/>
                <w:right w:val="none" w:sz="0" w:space="0" w:color="auto"/>
              </w:divBdr>
            </w:div>
          </w:divsChild>
        </w:div>
        <w:div w:id="1955595076">
          <w:marLeft w:val="0"/>
          <w:marRight w:val="0"/>
          <w:marTop w:val="0"/>
          <w:marBottom w:val="0"/>
          <w:divBdr>
            <w:top w:val="none" w:sz="0" w:space="0" w:color="auto"/>
            <w:left w:val="none" w:sz="0" w:space="0" w:color="auto"/>
            <w:bottom w:val="none" w:sz="0" w:space="0" w:color="auto"/>
            <w:right w:val="none" w:sz="0" w:space="0" w:color="auto"/>
          </w:divBdr>
        </w:div>
        <w:div w:id="683898159">
          <w:marLeft w:val="0"/>
          <w:marRight w:val="0"/>
          <w:marTop w:val="0"/>
          <w:marBottom w:val="0"/>
          <w:divBdr>
            <w:top w:val="none" w:sz="0" w:space="0" w:color="auto"/>
            <w:left w:val="none" w:sz="0" w:space="0" w:color="auto"/>
            <w:bottom w:val="none" w:sz="0" w:space="0" w:color="auto"/>
            <w:right w:val="none" w:sz="0" w:space="0" w:color="auto"/>
          </w:divBdr>
          <w:divsChild>
            <w:div w:id="1038974322">
              <w:marLeft w:val="0"/>
              <w:marRight w:val="0"/>
              <w:marTop w:val="0"/>
              <w:marBottom w:val="0"/>
              <w:divBdr>
                <w:top w:val="none" w:sz="0" w:space="0" w:color="auto"/>
                <w:left w:val="none" w:sz="0" w:space="0" w:color="auto"/>
                <w:bottom w:val="none" w:sz="0" w:space="0" w:color="auto"/>
                <w:right w:val="none" w:sz="0" w:space="0" w:color="auto"/>
              </w:divBdr>
            </w:div>
          </w:divsChild>
        </w:div>
        <w:div w:id="883061599">
          <w:marLeft w:val="0"/>
          <w:marRight w:val="0"/>
          <w:marTop w:val="0"/>
          <w:marBottom w:val="0"/>
          <w:divBdr>
            <w:top w:val="none" w:sz="0" w:space="0" w:color="auto"/>
            <w:left w:val="none" w:sz="0" w:space="0" w:color="auto"/>
            <w:bottom w:val="none" w:sz="0" w:space="0" w:color="auto"/>
            <w:right w:val="none" w:sz="0" w:space="0" w:color="auto"/>
          </w:divBdr>
        </w:div>
        <w:div w:id="1926107862">
          <w:marLeft w:val="0"/>
          <w:marRight w:val="0"/>
          <w:marTop w:val="0"/>
          <w:marBottom w:val="0"/>
          <w:divBdr>
            <w:top w:val="none" w:sz="0" w:space="0" w:color="auto"/>
            <w:left w:val="none" w:sz="0" w:space="0" w:color="auto"/>
            <w:bottom w:val="none" w:sz="0" w:space="0" w:color="auto"/>
            <w:right w:val="none" w:sz="0" w:space="0" w:color="auto"/>
          </w:divBdr>
          <w:divsChild>
            <w:div w:id="963778564">
              <w:marLeft w:val="0"/>
              <w:marRight w:val="0"/>
              <w:marTop w:val="0"/>
              <w:marBottom w:val="0"/>
              <w:divBdr>
                <w:top w:val="none" w:sz="0" w:space="0" w:color="auto"/>
                <w:left w:val="none" w:sz="0" w:space="0" w:color="auto"/>
                <w:bottom w:val="none" w:sz="0" w:space="0" w:color="auto"/>
                <w:right w:val="none" w:sz="0" w:space="0" w:color="auto"/>
              </w:divBdr>
            </w:div>
          </w:divsChild>
        </w:div>
        <w:div w:id="980495820">
          <w:marLeft w:val="0"/>
          <w:marRight w:val="0"/>
          <w:marTop w:val="0"/>
          <w:marBottom w:val="0"/>
          <w:divBdr>
            <w:top w:val="none" w:sz="0" w:space="0" w:color="auto"/>
            <w:left w:val="none" w:sz="0" w:space="0" w:color="auto"/>
            <w:bottom w:val="none" w:sz="0" w:space="0" w:color="auto"/>
            <w:right w:val="none" w:sz="0" w:space="0" w:color="auto"/>
          </w:divBdr>
        </w:div>
        <w:div w:id="157548767">
          <w:marLeft w:val="0"/>
          <w:marRight w:val="0"/>
          <w:marTop w:val="0"/>
          <w:marBottom w:val="0"/>
          <w:divBdr>
            <w:top w:val="none" w:sz="0" w:space="0" w:color="auto"/>
            <w:left w:val="none" w:sz="0" w:space="0" w:color="auto"/>
            <w:bottom w:val="none" w:sz="0" w:space="0" w:color="auto"/>
            <w:right w:val="none" w:sz="0" w:space="0" w:color="auto"/>
          </w:divBdr>
          <w:divsChild>
            <w:div w:id="95027874">
              <w:marLeft w:val="0"/>
              <w:marRight w:val="0"/>
              <w:marTop w:val="0"/>
              <w:marBottom w:val="0"/>
              <w:divBdr>
                <w:top w:val="none" w:sz="0" w:space="0" w:color="auto"/>
                <w:left w:val="none" w:sz="0" w:space="0" w:color="auto"/>
                <w:bottom w:val="none" w:sz="0" w:space="0" w:color="auto"/>
                <w:right w:val="none" w:sz="0" w:space="0" w:color="auto"/>
              </w:divBdr>
            </w:div>
          </w:divsChild>
        </w:div>
        <w:div w:id="1742633028">
          <w:marLeft w:val="0"/>
          <w:marRight w:val="0"/>
          <w:marTop w:val="0"/>
          <w:marBottom w:val="0"/>
          <w:divBdr>
            <w:top w:val="none" w:sz="0" w:space="0" w:color="auto"/>
            <w:left w:val="none" w:sz="0" w:space="0" w:color="auto"/>
            <w:bottom w:val="none" w:sz="0" w:space="0" w:color="auto"/>
            <w:right w:val="none" w:sz="0" w:space="0" w:color="auto"/>
          </w:divBdr>
        </w:div>
        <w:div w:id="1564753148">
          <w:marLeft w:val="0"/>
          <w:marRight w:val="0"/>
          <w:marTop w:val="0"/>
          <w:marBottom w:val="0"/>
          <w:divBdr>
            <w:top w:val="none" w:sz="0" w:space="0" w:color="auto"/>
            <w:left w:val="none" w:sz="0" w:space="0" w:color="auto"/>
            <w:bottom w:val="none" w:sz="0" w:space="0" w:color="auto"/>
            <w:right w:val="none" w:sz="0" w:space="0" w:color="auto"/>
          </w:divBdr>
          <w:divsChild>
            <w:div w:id="1848711676">
              <w:marLeft w:val="0"/>
              <w:marRight w:val="0"/>
              <w:marTop w:val="0"/>
              <w:marBottom w:val="0"/>
              <w:divBdr>
                <w:top w:val="none" w:sz="0" w:space="0" w:color="auto"/>
                <w:left w:val="none" w:sz="0" w:space="0" w:color="auto"/>
                <w:bottom w:val="none" w:sz="0" w:space="0" w:color="auto"/>
                <w:right w:val="none" w:sz="0" w:space="0" w:color="auto"/>
              </w:divBdr>
            </w:div>
          </w:divsChild>
        </w:div>
        <w:div w:id="132139129">
          <w:marLeft w:val="0"/>
          <w:marRight w:val="0"/>
          <w:marTop w:val="300"/>
          <w:marBottom w:val="0"/>
          <w:divBdr>
            <w:top w:val="none" w:sz="0" w:space="0" w:color="auto"/>
            <w:left w:val="none" w:sz="0" w:space="0" w:color="auto"/>
            <w:bottom w:val="none" w:sz="0" w:space="0" w:color="auto"/>
            <w:right w:val="none" w:sz="0" w:space="0" w:color="auto"/>
          </w:divBdr>
          <w:divsChild>
            <w:div w:id="2136409255">
              <w:marLeft w:val="0"/>
              <w:marRight w:val="0"/>
              <w:marTop w:val="0"/>
              <w:marBottom w:val="0"/>
              <w:divBdr>
                <w:top w:val="none" w:sz="0" w:space="0" w:color="auto"/>
                <w:left w:val="none" w:sz="0" w:space="0" w:color="auto"/>
                <w:bottom w:val="none" w:sz="0" w:space="0" w:color="auto"/>
                <w:right w:val="none" w:sz="0" w:space="0" w:color="auto"/>
              </w:divBdr>
              <w:divsChild>
                <w:div w:id="597567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57398">
          <w:marLeft w:val="0"/>
          <w:marRight w:val="0"/>
          <w:marTop w:val="300"/>
          <w:marBottom w:val="0"/>
          <w:divBdr>
            <w:top w:val="none" w:sz="0" w:space="0" w:color="auto"/>
            <w:left w:val="none" w:sz="0" w:space="0" w:color="auto"/>
            <w:bottom w:val="none" w:sz="0" w:space="0" w:color="auto"/>
            <w:right w:val="none" w:sz="0" w:space="0" w:color="auto"/>
          </w:divBdr>
          <w:divsChild>
            <w:div w:id="990404292">
              <w:marLeft w:val="0"/>
              <w:marRight w:val="0"/>
              <w:marTop w:val="0"/>
              <w:marBottom w:val="0"/>
              <w:divBdr>
                <w:top w:val="none" w:sz="0" w:space="0" w:color="auto"/>
                <w:left w:val="none" w:sz="0" w:space="0" w:color="auto"/>
                <w:bottom w:val="none" w:sz="0" w:space="0" w:color="auto"/>
                <w:right w:val="none" w:sz="0" w:space="0" w:color="auto"/>
              </w:divBdr>
              <w:divsChild>
                <w:div w:id="1870483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500092">
          <w:marLeft w:val="0"/>
          <w:marRight w:val="0"/>
          <w:marTop w:val="300"/>
          <w:marBottom w:val="0"/>
          <w:divBdr>
            <w:top w:val="none" w:sz="0" w:space="0" w:color="auto"/>
            <w:left w:val="none" w:sz="0" w:space="0" w:color="auto"/>
            <w:bottom w:val="none" w:sz="0" w:space="0" w:color="auto"/>
            <w:right w:val="none" w:sz="0" w:space="0" w:color="auto"/>
          </w:divBdr>
          <w:divsChild>
            <w:div w:id="1825271416">
              <w:marLeft w:val="0"/>
              <w:marRight w:val="0"/>
              <w:marTop w:val="0"/>
              <w:marBottom w:val="0"/>
              <w:divBdr>
                <w:top w:val="none" w:sz="0" w:space="0" w:color="auto"/>
                <w:left w:val="none" w:sz="0" w:space="0" w:color="auto"/>
                <w:bottom w:val="none" w:sz="0" w:space="0" w:color="auto"/>
                <w:right w:val="none" w:sz="0" w:space="0" w:color="auto"/>
              </w:divBdr>
              <w:divsChild>
                <w:div w:id="9049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0172">
          <w:marLeft w:val="0"/>
          <w:marRight w:val="0"/>
          <w:marTop w:val="300"/>
          <w:marBottom w:val="0"/>
          <w:divBdr>
            <w:top w:val="none" w:sz="0" w:space="0" w:color="auto"/>
            <w:left w:val="none" w:sz="0" w:space="0" w:color="auto"/>
            <w:bottom w:val="none" w:sz="0" w:space="0" w:color="auto"/>
            <w:right w:val="none" w:sz="0" w:space="0" w:color="auto"/>
          </w:divBdr>
          <w:divsChild>
            <w:div w:id="1135754919">
              <w:marLeft w:val="0"/>
              <w:marRight w:val="0"/>
              <w:marTop w:val="0"/>
              <w:marBottom w:val="0"/>
              <w:divBdr>
                <w:top w:val="none" w:sz="0" w:space="0" w:color="auto"/>
                <w:left w:val="none" w:sz="0" w:space="0" w:color="auto"/>
                <w:bottom w:val="none" w:sz="0" w:space="0" w:color="auto"/>
                <w:right w:val="none" w:sz="0" w:space="0" w:color="auto"/>
              </w:divBdr>
              <w:divsChild>
                <w:div w:id="193705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1261988953">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 w:id="986130306">
          <w:marLeft w:val="0"/>
          <w:marRight w:val="0"/>
          <w:marTop w:val="0"/>
          <w:marBottom w:val="0"/>
          <w:divBdr>
            <w:top w:val="none" w:sz="0" w:space="0" w:color="auto"/>
            <w:left w:val="none" w:sz="0" w:space="0" w:color="auto"/>
            <w:bottom w:val="none" w:sz="0" w:space="0" w:color="auto"/>
            <w:right w:val="none" w:sz="0" w:space="0" w:color="auto"/>
          </w:divBdr>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168443112">
          <w:marLeft w:val="0"/>
          <w:marRight w:val="0"/>
          <w:marTop w:val="0"/>
          <w:marBottom w:val="0"/>
          <w:divBdr>
            <w:top w:val="none" w:sz="0" w:space="0" w:color="auto"/>
            <w:left w:val="none" w:sz="0" w:space="0" w:color="auto"/>
            <w:bottom w:val="none" w:sz="0" w:space="0" w:color="auto"/>
            <w:right w:val="none" w:sz="0" w:space="0" w:color="auto"/>
          </w:divBdr>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30048907">
          <w:marLeft w:val="0"/>
          <w:marRight w:val="0"/>
          <w:marTop w:val="0"/>
          <w:marBottom w:val="0"/>
          <w:divBdr>
            <w:top w:val="none" w:sz="0" w:space="0" w:color="auto"/>
            <w:left w:val="none" w:sz="0" w:space="0" w:color="auto"/>
            <w:bottom w:val="none" w:sz="0" w:space="0" w:color="auto"/>
            <w:right w:val="none" w:sz="0" w:space="0" w:color="auto"/>
          </w:divBdr>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713457332">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748498644">
          <w:marLeft w:val="0"/>
          <w:marRight w:val="0"/>
          <w:marTop w:val="0"/>
          <w:marBottom w:val="0"/>
          <w:divBdr>
            <w:top w:val="none" w:sz="0" w:space="0" w:color="auto"/>
            <w:left w:val="none" w:sz="0" w:space="0" w:color="auto"/>
            <w:bottom w:val="none" w:sz="0" w:space="0" w:color="auto"/>
            <w:right w:val="none" w:sz="0" w:space="0" w:color="auto"/>
          </w:divBdr>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343509112">
          <w:marLeft w:val="0"/>
          <w:marRight w:val="0"/>
          <w:marTop w:val="0"/>
          <w:marBottom w:val="0"/>
          <w:divBdr>
            <w:top w:val="none" w:sz="0" w:space="0" w:color="auto"/>
            <w:left w:val="none" w:sz="0" w:space="0" w:color="auto"/>
            <w:bottom w:val="none" w:sz="0" w:space="0" w:color="auto"/>
            <w:right w:val="none" w:sz="0" w:space="0" w:color="auto"/>
          </w:divBdr>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1499227770">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762337043">
          <w:marLeft w:val="0"/>
          <w:marRight w:val="0"/>
          <w:marTop w:val="0"/>
          <w:marBottom w:val="0"/>
          <w:divBdr>
            <w:top w:val="none" w:sz="0" w:space="0" w:color="auto"/>
            <w:left w:val="none" w:sz="0" w:space="0" w:color="auto"/>
            <w:bottom w:val="none" w:sz="0" w:space="0" w:color="auto"/>
            <w:right w:val="none" w:sz="0" w:space="0" w:color="auto"/>
          </w:divBdr>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984503999">
          <w:marLeft w:val="0"/>
          <w:marRight w:val="0"/>
          <w:marTop w:val="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418938093">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677120986">
          <w:marLeft w:val="0"/>
          <w:marRight w:val="0"/>
          <w:marTop w:val="0"/>
          <w:marBottom w:val="0"/>
          <w:divBdr>
            <w:top w:val="none" w:sz="0" w:space="0" w:color="auto"/>
            <w:left w:val="none" w:sz="0" w:space="0" w:color="auto"/>
            <w:bottom w:val="none" w:sz="0" w:space="0" w:color="auto"/>
            <w:right w:val="none" w:sz="0" w:space="0" w:color="auto"/>
          </w:divBdr>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719980566">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340081467">
          <w:marLeft w:val="0"/>
          <w:marRight w:val="0"/>
          <w:marTop w:val="0"/>
          <w:marBottom w:val="0"/>
          <w:divBdr>
            <w:top w:val="none" w:sz="0" w:space="0" w:color="auto"/>
            <w:left w:val="none" w:sz="0" w:space="0" w:color="auto"/>
            <w:bottom w:val="none" w:sz="0" w:space="0" w:color="auto"/>
            <w:right w:val="none" w:sz="0" w:space="0" w:color="auto"/>
          </w:divBdr>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153228557">
          <w:marLeft w:val="0"/>
          <w:marRight w:val="0"/>
          <w:marTop w:val="0"/>
          <w:marBottom w:val="0"/>
          <w:divBdr>
            <w:top w:val="none" w:sz="0" w:space="0" w:color="auto"/>
            <w:left w:val="none" w:sz="0" w:space="0" w:color="auto"/>
            <w:bottom w:val="none" w:sz="0" w:space="0" w:color="auto"/>
            <w:right w:val="none" w:sz="0" w:space="0" w:color="auto"/>
          </w:divBdr>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101074350">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139468159">
          <w:marLeft w:val="0"/>
          <w:marRight w:val="0"/>
          <w:marTop w:val="0"/>
          <w:marBottom w:val="0"/>
          <w:divBdr>
            <w:top w:val="none" w:sz="0" w:space="0" w:color="auto"/>
            <w:left w:val="none" w:sz="0" w:space="0" w:color="auto"/>
            <w:bottom w:val="none" w:sz="0" w:space="0" w:color="auto"/>
            <w:right w:val="none" w:sz="0" w:space="0" w:color="auto"/>
          </w:divBdr>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177269">
      <w:bodyDiv w:val="1"/>
      <w:marLeft w:val="0"/>
      <w:marRight w:val="0"/>
      <w:marTop w:val="0"/>
      <w:marBottom w:val="0"/>
      <w:divBdr>
        <w:top w:val="none" w:sz="0" w:space="0" w:color="auto"/>
        <w:left w:val="none" w:sz="0" w:space="0" w:color="auto"/>
        <w:bottom w:val="none" w:sz="0" w:space="0" w:color="auto"/>
        <w:right w:val="none" w:sz="0" w:space="0" w:color="auto"/>
      </w:divBdr>
      <w:divsChild>
        <w:div w:id="433325058">
          <w:marLeft w:val="0"/>
          <w:marRight w:val="0"/>
          <w:marTop w:val="0"/>
          <w:marBottom w:val="0"/>
          <w:divBdr>
            <w:top w:val="none" w:sz="0" w:space="0" w:color="auto"/>
            <w:left w:val="none" w:sz="0" w:space="0" w:color="auto"/>
            <w:bottom w:val="none" w:sz="0" w:space="0" w:color="auto"/>
            <w:right w:val="none" w:sz="0" w:space="0" w:color="auto"/>
          </w:divBdr>
        </w:div>
        <w:div w:id="328096530">
          <w:marLeft w:val="0"/>
          <w:marRight w:val="0"/>
          <w:marTop w:val="0"/>
          <w:marBottom w:val="0"/>
          <w:divBdr>
            <w:top w:val="none" w:sz="0" w:space="0" w:color="auto"/>
            <w:left w:val="none" w:sz="0" w:space="0" w:color="auto"/>
            <w:bottom w:val="none" w:sz="0" w:space="0" w:color="auto"/>
            <w:right w:val="none" w:sz="0" w:space="0" w:color="auto"/>
          </w:divBdr>
          <w:divsChild>
            <w:div w:id="926645951">
              <w:marLeft w:val="0"/>
              <w:marRight w:val="0"/>
              <w:marTop w:val="0"/>
              <w:marBottom w:val="0"/>
              <w:divBdr>
                <w:top w:val="none" w:sz="0" w:space="0" w:color="auto"/>
                <w:left w:val="none" w:sz="0" w:space="0" w:color="auto"/>
                <w:bottom w:val="none" w:sz="0" w:space="0" w:color="auto"/>
                <w:right w:val="none" w:sz="0" w:space="0" w:color="auto"/>
              </w:divBdr>
            </w:div>
          </w:divsChild>
        </w:div>
        <w:div w:id="1429620377">
          <w:marLeft w:val="0"/>
          <w:marRight w:val="0"/>
          <w:marTop w:val="0"/>
          <w:marBottom w:val="0"/>
          <w:divBdr>
            <w:top w:val="none" w:sz="0" w:space="0" w:color="auto"/>
            <w:left w:val="none" w:sz="0" w:space="0" w:color="auto"/>
            <w:bottom w:val="none" w:sz="0" w:space="0" w:color="auto"/>
            <w:right w:val="none" w:sz="0" w:space="0" w:color="auto"/>
          </w:divBdr>
        </w:div>
        <w:div w:id="503477143">
          <w:marLeft w:val="0"/>
          <w:marRight w:val="0"/>
          <w:marTop w:val="0"/>
          <w:marBottom w:val="0"/>
          <w:divBdr>
            <w:top w:val="none" w:sz="0" w:space="0" w:color="auto"/>
            <w:left w:val="none" w:sz="0" w:space="0" w:color="auto"/>
            <w:bottom w:val="none" w:sz="0" w:space="0" w:color="auto"/>
            <w:right w:val="none" w:sz="0" w:space="0" w:color="auto"/>
          </w:divBdr>
          <w:divsChild>
            <w:div w:id="1894809423">
              <w:marLeft w:val="0"/>
              <w:marRight w:val="0"/>
              <w:marTop w:val="0"/>
              <w:marBottom w:val="0"/>
              <w:divBdr>
                <w:top w:val="none" w:sz="0" w:space="0" w:color="auto"/>
                <w:left w:val="none" w:sz="0" w:space="0" w:color="auto"/>
                <w:bottom w:val="none" w:sz="0" w:space="0" w:color="auto"/>
                <w:right w:val="none" w:sz="0" w:space="0" w:color="auto"/>
              </w:divBdr>
            </w:div>
          </w:divsChild>
        </w:div>
        <w:div w:id="565530248">
          <w:marLeft w:val="0"/>
          <w:marRight w:val="0"/>
          <w:marTop w:val="0"/>
          <w:marBottom w:val="0"/>
          <w:divBdr>
            <w:top w:val="none" w:sz="0" w:space="0" w:color="auto"/>
            <w:left w:val="none" w:sz="0" w:space="0" w:color="auto"/>
            <w:bottom w:val="none" w:sz="0" w:space="0" w:color="auto"/>
            <w:right w:val="none" w:sz="0" w:space="0" w:color="auto"/>
          </w:divBdr>
        </w:div>
        <w:div w:id="70396276">
          <w:marLeft w:val="0"/>
          <w:marRight w:val="0"/>
          <w:marTop w:val="0"/>
          <w:marBottom w:val="0"/>
          <w:divBdr>
            <w:top w:val="none" w:sz="0" w:space="0" w:color="auto"/>
            <w:left w:val="none" w:sz="0" w:space="0" w:color="auto"/>
            <w:bottom w:val="none" w:sz="0" w:space="0" w:color="auto"/>
            <w:right w:val="none" w:sz="0" w:space="0" w:color="auto"/>
          </w:divBdr>
          <w:divsChild>
            <w:div w:id="1217930683">
              <w:marLeft w:val="0"/>
              <w:marRight w:val="0"/>
              <w:marTop w:val="0"/>
              <w:marBottom w:val="0"/>
              <w:divBdr>
                <w:top w:val="none" w:sz="0" w:space="0" w:color="auto"/>
                <w:left w:val="none" w:sz="0" w:space="0" w:color="auto"/>
                <w:bottom w:val="none" w:sz="0" w:space="0" w:color="auto"/>
                <w:right w:val="none" w:sz="0" w:space="0" w:color="auto"/>
              </w:divBdr>
            </w:div>
          </w:divsChild>
        </w:div>
        <w:div w:id="1635021027">
          <w:marLeft w:val="0"/>
          <w:marRight w:val="0"/>
          <w:marTop w:val="0"/>
          <w:marBottom w:val="0"/>
          <w:divBdr>
            <w:top w:val="none" w:sz="0" w:space="0" w:color="auto"/>
            <w:left w:val="none" w:sz="0" w:space="0" w:color="auto"/>
            <w:bottom w:val="none" w:sz="0" w:space="0" w:color="auto"/>
            <w:right w:val="none" w:sz="0" w:space="0" w:color="auto"/>
          </w:divBdr>
        </w:div>
        <w:div w:id="1253584820">
          <w:marLeft w:val="0"/>
          <w:marRight w:val="0"/>
          <w:marTop w:val="0"/>
          <w:marBottom w:val="0"/>
          <w:divBdr>
            <w:top w:val="none" w:sz="0" w:space="0" w:color="auto"/>
            <w:left w:val="none" w:sz="0" w:space="0" w:color="auto"/>
            <w:bottom w:val="none" w:sz="0" w:space="0" w:color="auto"/>
            <w:right w:val="none" w:sz="0" w:space="0" w:color="auto"/>
          </w:divBdr>
          <w:divsChild>
            <w:div w:id="1327706848">
              <w:marLeft w:val="0"/>
              <w:marRight w:val="0"/>
              <w:marTop w:val="0"/>
              <w:marBottom w:val="0"/>
              <w:divBdr>
                <w:top w:val="none" w:sz="0" w:space="0" w:color="auto"/>
                <w:left w:val="none" w:sz="0" w:space="0" w:color="auto"/>
                <w:bottom w:val="none" w:sz="0" w:space="0" w:color="auto"/>
                <w:right w:val="none" w:sz="0" w:space="0" w:color="auto"/>
              </w:divBdr>
            </w:div>
          </w:divsChild>
        </w:div>
        <w:div w:id="735515676">
          <w:marLeft w:val="0"/>
          <w:marRight w:val="0"/>
          <w:marTop w:val="0"/>
          <w:marBottom w:val="0"/>
          <w:divBdr>
            <w:top w:val="none" w:sz="0" w:space="0" w:color="auto"/>
            <w:left w:val="none" w:sz="0" w:space="0" w:color="auto"/>
            <w:bottom w:val="none" w:sz="0" w:space="0" w:color="auto"/>
            <w:right w:val="none" w:sz="0" w:space="0" w:color="auto"/>
          </w:divBdr>
        </w:div>
        <w:div w:id="1850483840">
          <w:marLeft w:val="0"/>
          <w:marRight w:val="0"/>
          <w:marTop w:val="0"/>
          <w:marBottom w:val="0"/>
          <w:divBdr>
            <w:top w:val="none" w:sz="0" w:space="0" w:color="auto"/>
            <w:left w:val="none" w:sz="0" w:space="0" w:color="auto"/>
            <w:bottom w:val="none" w:sz="0" w:space="0" w:color="auto"/>
            <w:right w:val="none" w:sz="0" w:space="0" w:color="auto"/>
          </w:divBdr>
          <w:divsChild>
            <w:div w:id="2107917173">
              <w:marLeft w:val="0"/>
              <w:marRight w:val="0"/>
              <w:marTop w:val="0"/>
              <w:marBottom w:val="0"/>
              <w:divBdr>
                <w:top w:val="none" w:sz="0" w:space="0" w:color="auto"/>
                <w:left w:val="none" w:sz="0" w:space="0" w:color="auto"/>
                <w:bottom w:val="none" w:sz="0" w:space="0" w:color="auto"/>
                <w:right w:val="none" w:sz="0" w:space="0" w:color="auto"/>
              </w:divBdr>
            </w:div>
          </w:divsChild>
        </w:div>
        <w:div w:id="1494685959">
          <w:marLeft w:val="0"/>
          <w:marRight w:val="0"/>
          <w:marTop w:val="0"/>
          <w:marBottom w:val="0"/>
          <w:divBdr>
            <w:top w:val="none" w:sz="0" w:space="0" w:color="auto"/>
            <w:left w:val="none" w:sz="0" w:space="0" w:color="auto"/>
            <w:bottom w:val="none" w:sz="0" w:space="0" w:color="auto"/>
            <w:right w:val="none" w:sz="0" w:space="0" w:color="auto"/>
          </w:divBdr>
        </w:div>
        <w:div w:id="1304769665">
          <w:marLeft w:val="0"/>
          <w:marRight w:val="0"/>
          <w:marTop w:val="0"/>
          <w:marBottom w:val="0"/>
          <w:divBdr>
            <w:top w:val="none" w:sz="0" w:space="0" w:color="auto"/>
            <w:left w:val="none" w:sz="0" w:space="0" w:color="auto"/>
            <w:bottom w:val="none" w:sz="0" w:space="0" w:color="auto"/>
            <w:right w:val="none" w:sz="0" w:space="0" w:color="auto"/>
          </w:divBdr>
          <w:divsChild>
            <w:div w:id="528838896">
              <w:marLeft w:val="0"/>
              <w:marRight w:val="0"/>
              <w:marTop w:val="0"/>
              <w:marBottom w:val="0"/>
              <w:divBdr>
                <w:top w:val="none" w:sz="0" w:space="0" w:color="auto"/>
                <w:left w:val="none" w:sz="0" w:space="0" w:color="auto"/>
                <w:bottom w:val="none" w:sz="0" w:space="0" w:color="auto"/>
                <w:right w:val="none" w:sz="0" w:space="0" w:color="auto"/>
              </w:divBdr>
            </w:div>
          </w:divsChild>
        </w:div>
        <w:div w:id="1256787393">
          <w:marLeft w:val="0"/>
          <w:marRight w:val="0"/>
          <w:marTop w:val="0"/>
          <w:marBottom w:val="0"/>
          <w:divBdr>
            <w:top w:val="none" w:sz="0" w:space="0" w:color="auto"/>
            <w:left w:val="none" w:sz="0" w:space="0" w:color="auto"/>
            <w:bottom w:val="none" w:sz="0" w:space="0" w:color="auto"/>
            <w:right w:val="none" w:sz="0" w:space="0" w:color="auto"/>
          </w:divBdr>
        </w:div>
        <w:div w:id="716516610">
          <w:marLeft w:val="0"/>
          <w:marRight w:val="0"/>
          <w:marTop w:val="0"/>
          <w:marBottom w:val="0"/>
          <w:divBdr>
            <w:top w:val="none" w:sz="0" w:space="0" w:color="auto"/>
            <w:left w:val="none" w:sz="0" w:space="0" w:color="auto"/>
            <w:bottom w:val="none" w:sz="0" w:space="0" w:color="auto"/>
            <w:right w:val="none" w:sz="0" w:space="0" w:color="auto"/>
          </w:divBdr>
          <w:divsChild>
            <w:div w:id="1040937139">
              <w:marLeft w:val="0"/>
              <w:marRight w:val="0"/>
              <w:marTop w:val="0"/>
              <w:marBottom w:val="0"/>
              <w:divBdr>
                <w:top w:val="none" w:sz="0" w:space="0" w:color="auto"/>
                <w:left w:val="none" w:sz="0" w:space="0" w:color="auto"/>
                <w:bottom w:val="none" w:sz="0" w:space="0" w:color="auto"/>
                <w:right w:val="none" w:sz="0" w:space="0" w:color="auto"/>
              </w:divBdr>
            </w:div>
          </w:divsChild>
        </w:div>
        <w:div w:id="1509636602">
          <w:marLeft w:val="0"/>
          <w:marRight w:val="0"/>
          <w:marTop w:val="300"/>
          <w:marBottom w:val="0"/>
          <w:divBdr>
            <w:top w:val="none" w:sz="0" w:space="0" w:color="auto"/>
            <w:left w:val="none" w:sz="0" w:space="0" w:color="auto"/>
            <w:bottom w:val="none" w:sz="0" w:space="0" w:color="auto"/>
            <w:right w:val="none" w:sz="0" w:space="0" w:color="auto"/>
          </w:divBdr>
          <w:divsChild>
            <w:div w:id="587465110">
              <w:marLeft w:val="0"/>
              <w:marRight w:val="0"/>
              <w:marTop w:val="0"/>
              <w:marBottom w:val="0"/>
              <w:divBdr>
                <w:top w:val="none" w:sz="0" w:space="0" w:color="auto"/>
                <w:left w:val="none" w:sz="0" w:space="0" w:color="auto"/>
                <w:bottom w:val="none" w:sz="0" w:space="0" w:color="auto"/>
                <w:right w:val="none" w:sz="0" w:space="0" w:color="auto"/>
              </w:divBdr>
              <w:divsChild>
                <w:div w:id="7179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7138">
          <w:marLeft w:val="0"/>
          <w:marRight w:val="0"/>
          <w:marTop w:val="300"/>
          <w:marBottom w:val="0"/>
          <w:divBdr>
            <w:top w:val="none" w:sz="0" w:space="0" w:color="auto"/>
            <w:left w:val="none" w:sz="0" w:space="0" w:color="auto"/>
            <w:bottom w:val="none" w:sz="0" w:space="0" w:color="auto"/>
            <w:right w:val="none" w:sz="0" w:space="0" w:color="auto"/>
          </w:divBdr>
          <w:divsChild>
            <w:div w:id="689181915">
              <w:marLeft w:val="0"/>
              <w:marRight w:val="0"/>
              <w:marTop w:val="0"/>
              <w:marBottom w:val="0"/>
              <w:divBdr>
                <w:top w:val="none" w:sz="0" w:space="0" w:color="auto"/>
                <w:left w:val="none" w:sz="0" w:space="0" w:color="auto"/>
                <w:bottom w:val="none" w:sz="0" w:space="0" w:color="auto"/>
                <w:right w:val="none" w:sz="0" w:space="0" w:color="auto"/>
              </w:divBdr>
              <w:divsChild>
                <w:div w:id="104964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14914">
          <w:marLeft w:val="0"/>
          <w:marRight w:val="0"/>
          <w:marTop w:val="300"/>
          <w:marBottom w:val="0"/>
          <w:divBdr>
            <w:top w:val="none" w:sz="0" w:space="0" w:color="auto"/>
            <w:left w:val="none" w:sz="0" w:space="0" w:color="auto"/>
            <w:bottom w:val="none" w:sz="0" w:space="0" w:color="auto"/>
            <w:right w:val="none" w:sz="0" w:space="0" w:color="auto"/>
          </w:divBdr>
          <w:divsChild>
            <w:div w:id="1425569834">
              <w:marLeft w:val="0"/>
              <w:marRight w:val="0"/>
              <w:marTop w:val="0"/>
              <w:marBottom w:val="0"/>
              <w:divBdr>
                <w:top w:val="none" w:sz="0" w:space="0" w:color="auto"/>
                <w:left w:val="none" w:sz="0" w:space="0" w:color="auto"/>
                <w:bottom w:val="none" w:sz="0" w:space="0" w:color="auto"/>
                <w:right w:val="none" w:sz="0" w:space="0" w:color="auto"/>
              </w:divBdr>
              <w:divsChild>
                <w:div w:id="547645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643272">
          <w:marLeft w:val="0"/>
          <w:marRight w:val="0"/>
          <w:marTop w:val="300"/>
          <w:marBottom w:val="0"/>
          <w:divBdr>
            <w:top w:val="none" w:sz="0" w:space="0" w:color="auto"/>
            <w:left w:val="none" w:sz="0" w:space="0" w:color="auto"/>
            <w:bottom w:val="none" w:sz="0" w:space="0" w:color="auto"/>
            <w:right w:val="none" w:sz="0" w:space="0" w:color="auto"/>
          </w:divBdr>
          <w:divsChild>
            <w:div w:id="608775610">
              <w:marLeft w:val="0"/>
              <w:marRight w:val="0"/>
              <w:marTop w:val="0"/>
              <w:marBottom w:val="0"/>
              <w:divBdr>
                <w:top w:val="none" w:sz="0" w:space="0" w:color="auto"/>
                <w:left w:val="none" w:sz="0" w:space="0" w:color="auto"/>
                <w:bottom w:val="none" w:sz="0" w:space="0" w:color="auto"/>
                <w:right w:val="none" w:sz="0" w:space="0" w:color="auto"/>
              </w:divBdr>
              <w:divsChild>
                <w:div w:id="673802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1924030185">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834373644">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 w:id="766194405">
          <w:marLeft w:val="0"/>
          <w:marRight w:val="0"/>
          <w:marTop w:val="0"/>
          <w:marBottom w:val="0"/>
          <w:divBdr>
            <w:top w:val="none" w:sz="0" w:space="0" w:color="auto"/>
            <w:left w:val="none" w:sz="0" w:space="0" w:color="auto"/>
            <w:bottom w:val="none" w:sz="0" w:space="0" w:color="auto"/>
            <w:right w:val="none" w:sz="0" w:space="0" w:color="auto"/>
          </w:divBdr>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2017686543">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11503810">
          <w:marLeft w:val="0"/>
          <w:marRight w:val="0"/>
          <w:marTop w:val="0"/>
          <w:marBottom w:val="0"/>
          <w:divBdr>
            <w:top w:val="none" w:sz="0" w:space="0" w:color="auto"/>
            <w:left w:val="none" w:sz="0" w:space="0" w:color="auto"/>
            <w:bottom w:val="none" w:sz="0" w:space="0" w:color="auto"/>
            <w:right w:val="none" w:sz="0" w:space="0" w:color="auto"/>
          </w:divBdr>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1857841282">
          <w:marLeft w:val="0"/>
          <w:marRight w:val="0"/>
          <w:marTop w:val="0"/>
          <w:marBottom w:val="0"/>
          <w:divBdr>
            <w:top w:val="none" w:sz="0" w:space="0" w:color="auto"/>
            <w:left w:val="none" w:sz="0" w:space="0" w:color="auto"/>
            <w:bottom w:val="none" w:sz="0" w:space="0" w:color="auto"/>
            <w:right w:val="none" w:sz="0" w:space="0" w:color="auto"/>
          </w:divBdr>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638878338">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292858239">
          <w:marLeft w:val="0"/>
          <w:marRight w:val="0"/>
          <w:marTop w:val="0"/>
          <w:marBottom w:val="0"/>
          <w:divBdr>
            <w:top w:val="none" w:sz="0" w:space="0" w:color="auto"/>
            <w:left w:val="none" w:sz="0" w:space="0" w:color="auto"/>
            <w:bottom w:val="none" w:sz="0" w:space="0" w:color="auto"/>
            <w:right w:val="none" w:sz="0" w:space="0" w:color="auto"/>
          </w:divBdr>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395588401">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391806597">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374819656">
          <w:marLeft w:val="0"/>
          <w:marRight w:val="0"/>
          <w:marTop w:val="0"/>
          <w:marBottom w:val="0"/>
          <w:divBdr>
            <w:top w:val="none" w:sz="0" w:space="0" w:color="auto"/>
            <w:left w:val="none" w:sz="0" w:space="0" w:color="auto"/>
            <w:bottom w:val="none" w:sz="0" w:space="0" w:color="auto"/>
            <w:right w:val="none" w:sz="0" w:space="0" w:color="auto"/>
          </w:divBdr>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535848">
      <w:bodyDiv w:val="1"/>
      <w:marLeft w:val="0"/>
      <w:marRight w:val="0"/>
      <w:marTop w:val="0"/>
      <w:marBottom w:val="0"/>
      <w:divBdr>
        <w:top w:val="none" w:sz="0" w:space="0" w:color="auto"/>
        <w:left w:val="none" w:sz="0" w:space="0" w:color="auto"/>
        <w:bottom w:val="none" w:sz="0" w:space="0" w:color="auto"/>
        <w:right w:val="none" w:sz="0" w:space="0" w:color="auto"/>
      </w:divBdr>
      <w:divsChild>
        <w:div w:id="1251817887">
          <w:marLeft w:val="0"/>
          <w:marRight w:val="0"/>
          <w:marTop w:val="0"/>
          <w:marBottom w:val="0"/>
          <w:divBdr>
            <w:top w:val="none" w:sz="0" w:space="0" w:color="auto"/>
            <w:left w:val="none" w:sz="0" w:space="0" w:color="auto"/>
            <w:bottom w:val="none" w:sz="0" w:space="0" w:color="auto"/>
            <w:right w:val="none" w:sz="0" w:space="0" w:color="auto"/>
          </w:divBdr>
          <w:divsChild>
            <w:div w:id="299657278">
              <w:marLeft w:val="0"/>
              <w:marRight w:val="0"/>
              <w:marTop w:val="0"/>
              <w:marBottom w:val="0"/>
              <w:divBdr>
                <w:top w:val="none" w:sz="0" w:space="0" w:color="auto"/>
                <w:left w:val="none" w:sz="0" w:space="0" w:color="auto"/>
                <w:bottom w:val="none" w:sz="0" w:space="0" w:color="auto"/>
                <w:right w:val="none" w:sz="0" w:space="0" w:color="auto"/>
              </w:divBdr>
            </w:div>
          </w:divsChild>
        </w:div>
        <w:div w:id="378864369">
          <w:marLeft w:val="0"/>
          <w:marRight w:val="0"/>
          <w:marTop w:val="0"/>
          <w:marBottom w:val="0"/>
          <w:divBdr>
            <w:top w:val="none" w:sz="0" w:space="0" w:color="auto"/>
            <w:left w:val="none" w:sz="0" w:space="0" w:color="auto"/>
            <w:bottom w:val="none" w:sz="0" w:space="0" w:color="auto"/>
            <w:right w:val="none" w:sz="0" w:space="0" w:color="auto"/>
          </w:divBdr>
        </w:div>
        <w:div w:id="1091044891">
          <w:marLeft w:val="0"/>
          <w:marRight w:val="0"/>
          <w:marTop w:val="0"/>
          <w:marBottom w:val="0"/>
          <w:divBdr>
            <w:top w:val="none" w:sz="0" w:space="0" w:color="auto"/>
            <w:left w:val="none" w:sz="0" w:space="0" w:color="auto"/>
            <w:bottom w:val="none" w:sz="0" w:space="0" w:color="auto"/>
            <w:right w:val="none" w:sz="0" w:space="0" w:color="auto"/>
          </w:divBdr>
          <w:divsChild>
            <w:div w:id="1813209176">
              <w:marLeft w:val="0"/>
              <w:marRight w:val="0"/>
              <w:marTop w:val="0"/>
              <w:marBottom w:val="0"/>
              <w:divBdr>
                <w:top w:val="none" w:sz="0" w:space="0" w:color="auto"/>
                <w:left w:val="none" w:sz="0" w:space="0" w:color="auto"/>
                <w:bottom w:val="none" w:sz="0" w:space="0" w:color="auto"/>
                <w:right w:val="none" w:sz="0" w:space="0" w:color="auto"/>
              </w:divBdr>
            </w:div>
          </w:divsChild>
        </w:div>
        <w:div w:id="1203446300">
          <w:marLeft w:val="0"/>
          <w:marRight w:val="0"/>
          <w:marTop w:val="0"/>
          <w:marBottom w:val="0"/>
          <w:divBdr>
            <w:top w:val="none" w:sz="0" w:space="0" w:color="auto"/>
            <w:left w:val="none" w:sz="0" w:space="0" w:color="auto"/>
            <w:bottom w:val="none" w:sz="0" w:space="0" w:color="auto"/>
            <w:right w:val="none" w:sz="0" w:space="0" w:color="auto"/>
          </w:divBdr>
        </w:div>
        <w:div w:id="1115252399">
          <w:marLeft w:val="0"/>
          <w:marRight w:val="0"/>
          <w:marTop w:val="0"/>
          <w:marBottom w:val="0"/>
          <w:divBdr>
            <w:top w:val="none" w:sz="0" w:space="0" w:color="auto"/>
            <w:left w:val="none" w:sz="0" w:space="0" w:color="auto"/>
            <w:bottom w:val="none" w:sz="0" w:space="0" w:color="auto"/>
            <w:right w:val="none" w:sz="0" w:space="0" w:color="auto"/>
          </w:divBdr>
          <w:divsChild>
            <w:div w:id="817645418">
              <w:marLeft w:val="0"/>
              <w:marRight w:val="0"/>
              <w:marTop w:val="0"/>
              <w:marBottom w:val="0"/>
              <w:divBdr>
                <w:top w:val="none" w:sz="0" w:space="0" w:color="auto"/>
                <w:left w:val="none" w:sz="0" w:space="0" w:color="auto"/>
                <w:bottom w:val="none" w:sz="0" w:space="0" w:color="auto"/>
                <w:right w:val="none" w:sz="0" w:space="0" w:color="auto"/>
              </w:divBdr>
            </w:div>
          </w:divsChild>
        </w:div>
        <w:div w:id="1698769445">
          <w:marLeft w:val="0"/>
          <w:marRight w:val="0"/>
          <w:marTop w:val="0"/>
          <w:marBottom w:val="0"/>
          <w:divBdr>
            <w:top w:val="none" w:sz="0" w:space="0" w:color="auto"/>
            <w:left w:val="none" w:sz="0" w:space="0" w:color="auto"/>
            <w:bottom w:val="none" w:sz="0" w:space="0" w:color="auto"/>
            <w:right w:val="none" w:sz="0" w:space="0" w:color="auto"/>
          </w:divBdr>
        </w:div>
        <w:div w:id="421797094">
          <w:marLeft w:val="0"/>
          <w:marRight w:val="0"/>
          <w:marTop w:val="0"/>
          <w:marBottom w:val="0"/>
          <w:divBdr>
            <w:top w:val="none" w:sz="0" w:space="0" w:color="auto"/>
            <w:left w:val="none" w:sz="0" w:space="0" w:color="auto"/>
            <w:bottom w:val="none" w:sz="0" w:space="0" w:color="auto"/>
            <w:right w:val="none" w:sz="0" w:space="0" w:color="auto"/>
          </w:divBdr>
          <w:divsChild>
            <w:div w:id="1628659162">
              <w:marLeft w:val="0"/>
              <w:marRight w:val="0"/>
              <w:marTop w:val="0"/>
              <w:marBottom w:val="0"/>
              <w:divBdr>
                <w:top w:val="none" w:sz="0" w:space="0" w:color="auto"/>
                <w:left w:val="none" w:sz="0" w:space="0" w:color="auto"/>
                <w:bottom w:val="none" w:sz="0" w:space="0" w:color="auto"/>
                <w:right w:val="none" w:sz="0" w:space="0" w:color="auto"/>
              </w:divBdr>
            </w:div>
          </w:divsChild>
        </w:div>
        <w:div w:id="1093549576">
          <w:marLeft w:val="0"/>
          <w:marRight w:val="0"/>
          <w:marTop w:val="0"/>
          <w:marBottom w:val="0"/>
          <w:divBdr>
            <w:top w:val="none" w:sz="0" w:space="0" w:color="auto"/>
            <w:left w:val="none" w:sz="0" w:space="0" w:color="auto"/>
            <w:bottom w:val="none" w:sz="0" w:space="0" w:color="auto"/>
            <w:right w:val="none" w:sz="0" w:space="0" w:color="auto"/>
          </w:divBdr>
        </w:div>
        <w:div w:id="165216599">
          <w:marLeft w:val="0"/>
          <w:marRight w:val="0"/>
          <w:marTop w:val="0"/>
          <w:marBottom w:val="0"/>
          <w:divBdr>
            <w:top w:val="none" w:sz="0" w:space="0" w:color="auto"/>
            <w:left w:val="none" w:sz="0" w:space="0" w:color="auto"/>
            <w:bottom w:val="none" w:sz="0" w:space="0" w:color="auto"/>
            <w:right w:val="none" w:sz="0" w:space="0" w:color="auto"/>
          </w:divBdr>
          <w:divsChild>
            <w:div w:id="1527672309">
              <w:marLeft w:val="0"/>
              <w:marRight w:val="0"/>
              <w:marTop w:val="0"/>
              <w:marBottom w:val="0"/>
              <w:divBdr>
                <w:top w:val="none" w:sz="0" w:space="0" w:color="auto"/>
                <w:left w:val="none" w:sz="0" w:space="0" w:color="auto"/>
                <w:bottom w:val="none" w:sz="0" w:space="0" w:color="auto"/>
                <w:right w:val="none" w:sz="0" w:space="0" w:color="auto"/>
              </w:divBdr>
            </w:div>
          </w:divsChild>
        </w:div>
        <w:div w:id="1732344401">
          <w:marLeft w:val="0"/>
          <w:marRight w:val="0"/>
          <w:marTop w:val="0"/>
          <w:marBottom w:val="0"/>
          <w:divBdr>
            <w:top w:val="none" w:sz="0" w:space="0" w:color="auto"/>
            <w:left w:val="none" w:sz="0" w:space="0" w:color="auto"/>
            <w:bottom w:val="none" w:sz="0" w:space="0" w:color="auto"/>
            <w:right w:val="none" w:sz="0" w:space="0" w:color="auto"/>
          </w:divBdr>
        </w:div>
        <w:div w:id="190262691">
          <w:marLeft w:val="0"/>
          <w:marRight w:val="0"/>
          <w:marTop w:val="0"/>
          <w:marBottom w:val="0"/>
          <w:divBdr>
            <w:top w:val="none" w:sz="0" w:space="0" w:color="auto"/>
            <w:left w:val="none" w:sz="0" w:space="0" w:color="auto"/>
            <w:bottom w:val="none" w:sz="0" w:space="0" w:color="auto"/>
            <w:right w:val="none" w:sz="0" w:space="0" w:color="auto"/>
          </w:divBdr>
          <w:divsChild>
            <w:div w:id="457458162">
              <w:marLeft w:val="0"/>
              <w:marRight w:val="0"/>
              <w:marTop w:val="0"/>
              <w:marBottom w:val="0"/>
              <w:divBdr>
                <w:top w:val="none" w:sz="0" w:space="0" w:color="auto"/>
                <w:left w:val="none" w:sz="0" w:space="0" w:color="auto"/>
                <w:bottom w:val="none" w:sz="0" w:space="0" w:color="auto"/>
                <w:right w:val="none" w:sz="0" w:space="0" w:color="auto"/>
              </w:divBdr>
            </w:div>
          </w:divsChild>
        </w:div>
        <w:div w:id="1323705076">
          <w:marLeft w:val="0"/>
          <w:marRight w:val="0"/>
          <w:marTop w:val="0"/>
          <w:marBottom w:val="0"/>
          <w:divBdr>
            <w:top w:val="none" w:sz="0" w:space="0" w:color="auto"/>
            <w:left w:val="none" w:sz="0" w:space="0" w:color="auto"/>
            <w:bottom w:val="none" w:sz="0" w:space="0" w:color="auto"/>
            <w:right w:val="none" w:sz="0" w:space="0" w:color="auto"/>
          </w:divBdr>
        </w:div>
        <w:div w:id="1189759523">
          <w:marLeft w:val="0"/>
          <w:marRight w:val="0"/>
          <w:marTop w:val="0"/>
          <w:marBottom w:val="0"/>
          <w:divBdr>
            <w:top w:val="none" w:sz="0" w:space="0" w:color="auto"/>
            <w:left w:val="none" w:sz="0" w:space="0" w:color="auto"/>
            <w:bottom w:val="none" w:sz="0" w:space="0" w:color="auto"/>
            <w:right w:val="none" w:sz="0" w:space="0" w:color="auto"/>
          </w:divBdr>
          <w:divsChild>
            <w:div w:id="251669222">
              <w:marLeft w:val="0"/>
              <w:marRight w:val="0"/>
              <w:marTop w:val="0"/>
              <w:marBottom w:val="0"/>
              <w:divBdr>
                <w:top w:val="none" w:sz="0" w:space="0" w:color="auto"/>
                <w:left w:val="none" w:sz="0" w:space="0" w:color="auto"/>
                <w:bottom w:val="none" w:sz="0" w:space="0" w:color="auto"/>
                <w:right w:val="none" w:sz="0" w:space="0" w:color="auto"/>
              </w:divBdr>
            </w:div>
          </w:divsChild>
        </w:div>
        <w:div w:id="1358310430">
          <w:marLeft w:val="0"/>
          <w:marRight w:val="0"/>
          <w:marTop w:val="300"/>
          <w:marBottom w:val="0"/>
          <w:divBdr>
            <w:top w:val="none" w:sz="0" w:space="0" w:color="auto"/>
            <w:left w:val="none" w:sz="0" w:space="0" w:color="auto"/>
            <w:bottom w:val="none" w:sz="0" w:space="0" w:color="auto"/>
            <w:right w:val="none" w:sz="0" w:space="0" w:color="auto"/>
          </w:divBdr>
          <w:divsChild>
            <w:div w:id="1999773096">
              <w:marLeft w:val="0"/>
              <w:marRight w:val="0"/>
              <w:marTop w:val="0"/>
              <w:marBottom w:val="0"/>
              <w:divBdr>
                <w:top w:val="none" w:sz="0" w:space="0" w:color="auto"/>
                <w:left w:val="none" w:sz="0" w:space="0" w:color="auto"/>
                <w:bottom w:val="none" w:sz="0" w:space="0" w:color="auto"/>
                <w:right w:val="none" w:sz="0" w:space="0" w:color="auto"/>
              </w:divBdr>
              <w:divsChild>
                <w:div w:id="112388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818198">
          <w:marLeft w:val="0"/>
          <w:marRight w:val="0"/>
          <w:marTop w:val="300"/>
          <w:marBottom w:val="0"/>
          <w:divBdr>
            <w:top w:val="none" w:sz="0" w:space="0" w:color="auto"/>
            <w:left w:val="none" w:sz="0" w:space="0" w:color="auto"/>
            <w:bottom w:val="none" w:sz="0" w:space="0" w:color="auto"/>
            <w:right w:val="none" w:sz="0" w:space="0" w:color="auto"/>
          </w:divBdr>
          <w:divsChild>
            <w:div w:id="892228028">
              <w:marLeft w:val="0"/>
              <w:marRight w:val="0"/>
              <w:marTop w:val="0"/>
              <w:marBottom w:val="0"/>
              <w:divBdr>
                <w:top w:val="none" w:sz="0" w:space="0" w:color="auto"/>
                <w:left w:val="none" w:sz="0" w:space="0" w:color="auto"/>
                <w:bottom w:val="none" w:sz="0" w:space="0" w:color="auto"/>
                <w:right w:val="none" w:sz="0" w:space="0" w:color="auto"/>
              </w:divBdr>
              <w:divsChild>
                <w:div w:id="215438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627612">
          <w:marLeft w:val="0"/>
          <w:marRight w:val="0"/>
          <w:marTop w:val="300"/>
          <w:marBottom w:val="0"/>
          <w:divBdr>
            <w:top w:val="none" w:sz="0" w:space="0" w:color="auto"/>
            <w:left w:val="none" w:sz="0" w:space="0" w:color="auto"/>
            <w:bottom w:val="none" w:sz="0" w:space="0" w:color="auto"/>
            <w:right w:val="none" w:sz="0" w:space="0" w:color="auto"/>
          </w:divBdr>
          <w:divsChild>
            <w:div w:id="1534264084">
              <w:marLeft w:val="0"/>
              <w:marRight w:val="0"/>
              <w:marTop w:val="0"/>
              <w:marBottom w:val="0"/>
              <w:divBdr>
                <w:top w:val="none" w:sz="0" w:space="0" w:color="auto"/>
                <w:left w:val="none" w:sz="0" w:space="0" w:color="auto"/>
                <w:bottom w:val="none" w:sz="0" w:space="0" w:color="auto"/>
                <w:right w:val="none" w:sz="0" w:space="0" w:color="auto"/>
              </w:divBdr>
              <w:divsChild>
                <w:div w:id="81842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2130120462">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1128428016">
          <w:marLeft w:val="0"/>
          <w:marRight w:val="0"/>
          <w:marTop w:val="0"/>
          <w:marBottom w:val="0"/>
          <w:divBdr>
            <w:top w:val="none" w:sz="0" w:space="0" w:color="auto"/>
            <w:left w:val="none" w:sz="0" w:space="0" w:color="auto"/>
            <w:bottom w:val="none" w:sz="0" w:space="0" w:color="auto"/>
            <w:right w:val="none" w:sz="0" w:space="0" w:color="auto"/>
          </w:divBdr>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050611307">
          <w:marLeft w:val="0"/>
          <w:marRight w:val="0"/>
          <w:marTop w:val="0"/>
          <w:marBottom w:val="0"/>
          <w:divBdr>
            <w:top w:val="none" w:sz="0" w:space="0" w:color="auto"/>
            <w:left w:val="none" w:sz="0" w:space="0" w:color="auto"/>
            <w:bottom w:val="none" w:sz="0" w:space="0" w:color="auto"/>
            <w:right w:val="none" w:sz="0" w:space="0" w:color="auto"/>
          </w:divBdr>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25077348">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4494024">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615792174">
          <w:marLeft w:val="0"/>
          <w:marRight w:val="0"/>
          <w:marTop w:val="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685716179">
          <w:marLeft w:val="0"/>
          <w:marRight w:val="0"/>
          <w:marTop w:val="0"/>
          <w:marBottom w:val="0"/>
          <w:divBdr>
            <w:top w:val="none" w:sz="0" w:space="0" w:color="auto"/>
            <w:left w:val="none" w:sz="0" w:space="0" w:color="auto"/>
            <w:bottom w:val="none" w:sz="0" w:space="0" w:color="auto"/>
            <w:right w:val="none" w:sz="0" w:space="0" w:color="auto"/>
          </w:divBdr>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965039969">
          <w:marLeft w:val="0"/>
          <w:marRight w:val="0"/>
          <w:marTop w:val="0"/>
          <w:marBottom w:val="0"/>
          <w:divBdr>
            <w:top w:val="none" w:sz="0" w:space="0" w:color="auto"/>
            <w:left w:val="none" w:sz="0" w:space="0" w:color="auto"/>
            <w:bottom w:val="none" w:sz="0" w:space="0" w:color="auto"/>
            <w:right w:val="none" w:sz="0" w:space="0" w:color="auto"/>
          </w:divBdr>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886944525">
          <w:marLeft w:val="0"/>
          <w:marRight w:val="0"/>
          <w:marTop w:val="0"/>
          <w:marBottom w:val="0"/>
          <w:divBdr>
            <w:top w:val="none" w:sz="0" w:space="0" w:color="auto"/>
            <w:left w:val="none" w:sz="0" w:space="0" w:color="auto"/>
            <w:bottom w:val="none" w:sz="0" w:space="0" w:color="auto"/>
            <w:right w:val="none" w:sz="0" w:space="0" w:color="auto"/>
          </w:divBdr>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2066023441">
          <w:marLeft w:val="0"/>
          <w:marRight w:val="0"/>
          <w:marTop w:val="0"/>
          <w:marBottom w:val="0"/>
          <w:divBdr>
            <w:top w:val="none" w:sz="0" w:space="0" w:color="auto"/>
            <w:left w:val="none" w:sz="0" w:space="0" w:color="auto"/>
            <w:bottom w:val="none" w:sz="0" w:space="0" w:color="auto"/>
            <w:right w:val="none" w:sz="0" w:space="0" w:color="auto"/>
          </w:divBdr>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1585141450">
          <w:marLeft w:val="0"/>
          <w:marRight w:val="0"/>
          <w:marTop w:val="0"/>
          <w:marBottom w:val="0"/>
          <w:divBdr>
            <w:top w:val="none" w:sz="0" w:space="0" w:color="auto"/>
            <w:left w:val="none" w:sz="0" w:space="0" w:color="auto"/>
            <w:bottom w:val="none" w:sz="0" w:space="0" w:color="auto"/>
            <w:right w:val="none" w:sz="0" w:space="0" w:color="auto"/>
          </w:divBdr>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909148162">
          <w:marLeft w:val="0"/>
          <w:marRight w:val="0"/>
          <w:marTop w:val="0"/>
          <w:marBottom w:val="0"/>
          <w:divBdr>
            <w:top w:val="none" w:sz="0" w:space="0" w:color="auto"/>
            <w:left w:val="none" w:sz="0" w:space="0" w:color="auto"/>
            <w:bottom w:val="none" w:sz="0" w:space="0" w:color="auto"/>
            <w:right w:val="none" w:sz="0" w:space="0" w:color="auto"/>
          </w:divBdr>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737477570">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680428445">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987980606">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730305692">
          <w:marLeft w:val="0"/>
          <w:marRight w:val="0"/>
          <w:marTop w:val="0"/>
          <w:marBottom w:val="0"/>
          <w:divBdr>
            <w:top w:val="none" w:sz="0" w:space="0" w:color="auto"/>
            <w:left w:val="none" w:sz="0" w:space="0" w:color="auto"/>
            <w:bottom w:val="none" w:sz="0" w:space="0" w:color="auto"/>
            <w:right w:val="none" w:sz="0" w:space="0" w:color="auto"/>
          </w:divBdr>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545608627">
          <w:marLeft w:val="0"/>
          <w:marRight w:val="0"/>
          <w:marTop w:val="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1227912988">
          <w:marLeft w:val="0"/>
          <w:marRight w:val="0"/>
          <w:marTop w:val="0"/>
          <w:marBottom w:val="0"/>
          <w:divBdr>
            <w:top w:val="none" w:sz="0" w:space="0" w:color="auto"/>
            <w:left w:val="none" w:sz="0" w:space="0" w:color="auto"/>
            <w:bottom w:val="none" w:sz="0" w:space="0" w:color="auto"/>
            <w:right w:val="none" w:sz="0" w:space="0" w:color="auto"/>
          </w:divBdr>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1086223091">
          <w:marLeft w:val="0"/>
          <w:marRight w:val="0"/>
          <w:marTop w:val="0"/>
          <w:marBottom w:val="0"/>
          <w:divBdr>
            <w:top w:val="none" w:sz="0" w:space="0" w:color="auto"/>
            <w:left w:val="none" w:sz="0" w:space="0" w:color="auto"/>
            <w:bottom w:val="none" w:sz="0" w:space="0" w:color="auto"/>
            <w:right w:val="none" w:sz="0" w:space="0" w:color="auto"/>
          </w:divBdr>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567225564">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753092711">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2099478320">
          <w:marLeft w:val="0"/>
          <w:marRight w:val="0"/>
          <w:marTop w:val="0"/>
          <w:marBottom w:val="0"/>
          <w:divBdr>
            <w:top w:val="none" w:sz="0" w:space="0" w:color="auto"/>
            <w:left w:val="none" w:sz="0" w:space="0" w:color="auto"/>
            <w:bottom w:val="none" w:sz="0" w:space="0" w:color="auto"/>
            <w:right w:val="none" w:sz="0" w:space="0" w:color="auto"/>
          </w:divBdr>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21520391">
          <w:marLeft w:val="0"/>
          <w:marRight w:val="0"/>
          <w:marTop w:val="0"/>
          <w:marBottom w:val="0"/>
          <w:divBdr>
            <w:top w:val="none" w:sz="0" w:space="0" w:color="auto"/>
            <w:left w:val="none" w:sz="0" w:space="0" w:color="auto"/>
            <w:bottom w:val="none" w:sz="0" w:space="0" w:color="auto"/>
            <w:right w:val="none" w:sz="0" w:space="0" w:color="auto"/>
          </w:divBdr>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808743153">
          <w:marLeft w:val="0"/>
          <w:marRight w:val="0"/>
          <w:marTop w:val="0"/>
          <w:marBottom w:val="0"/>
          <w:divBdr>
            <w:top w:val="none" w:sz="0" w:space="0" w:color="auto"/>
            <w:left w:val="none" w:sz="0" w:space="0" w:color="auto"/>
            <w:bottom w:val="none" w:sz="0" w:space="0" w:color="auto"/>
            <w:right w:val="none" w:sz="0" w:space="0" w:color="auto"/>
          </w:divBdr>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2044279976">
          <w:marLeft w:val="0"/>
          <w:marRight w:val="0"/>
          <w:marTop w:val="0"/>
          <w:marBottom w:val="0"/>
          <w:divBdr>
            <w:top w:val="none" w:sz="0" w:space="0" w:color="auto"/>
            <w:left w:val="none" w:sz="0" w:space="0" w:color="auto"/>
            <w:bottom w:val="none" w:sz="0" w:space="0" w:color="auto"/>
            <w:right w:val="none" w:sz="0" w:space="0" w:color="auto"/>
          </w:divBdr>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 w:id="1394353737">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662807208">
          <w:marLeft w:val="0"/>
          <w:marRight w:val="0"/>
          <w:marTop w:val="0"/>
          <w:marBottom w:val="0"/>
          <w:divBdr>
            <w:top w:val="none" w:sz="0" w:space="0" w:color="auto"/>
            <w:left w:val="none" w:sz="0" w:space="0" w:color="auto"/>
            <w:bottom w:val="none" w:sz="0" w:space="0" w:color="auto"/>
            <w:right w:val="none" w:sz="0" w:space="0" w:color="auto"/>
          </w:divBdr>
        </w:div>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1868327240">
          <w:marLeft w:val="0"/>
          <w:marRight w:val="0"/>
          <w:marTop w:val="0"/>
          <w:marBottom w:val="0"/>
          <w:divBdr>
            <w:top w:val="none" w:sz="0" w:space="0" w:color="auto"/>
            <w:left w:val="none" w:sz="0" w:space="0" w:color="auto"/>
            <w:bottom w:val="none" w:sz="0" w:space="0" w:color="auto"/>
            <w:right w:val="none" w:sz="0" w:space="0" w:color="auto"/>
          </w:divBdr>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660530">
      <w:bodyDiv w:val="1"/>
      <w:marLeft w:val="0"/>
      <w:marRight w:val="0"/>
      <w:marTop w:val="0"/>
      <w:marBottom w:val="0"/>
      <w:divBdr>
        <w:top w:val="none" w:sz="0" w:space="0" w:color="auto"/>
        <w:left w:val="none" w:sz="0" w:space="0" w:color="auto"/>
        <w:bottom w:val="none" w:sz="0" w:space="0" w:color="auto"/>
        <w:right w:val="none" w:sz="0" w:space="0" w:color="auto"/>
      </w:divBdr>
      <w:divsChild>
        <w:div w:id="1406369179">
          <w:marLeft w:val="0"/>
          <w:marRight w:val="0"/>
          <w:marTop w:val="0"/>
          <w:marBottom w:val="0"/>
          <w:divBdr>
            <w:top w:val="none" w:sz="0" w:space="0" w:color="auto"/>
            <w:left w:val="none" w:sz="0" w:space="0" w:color="auto"/>
            <w:bottom w:val="none" w:sz="0" w:space="0" w:color="auto"/>
            <w:right w:val="none" w:sz="0" w:space="0" w:color="auto"/>
          </w:divBdr>
        </w:div>
        <w:div w:id="218519068">
          <w:marLeft w:val="0"/>
          <w:marRight w:val="0"/>
          <w:marTop w:val="0"/>
          <w:marBottom w:val="0"/>
          <w:divBdr>
            <w:top w:val="none" w:sz="0" w:space="0" w:color="auto"/>
            <w:left w:val="none" w:sz="0" w:space="0" w:color="auto"/>
            <w:bottom w:val="none" w:sz="0" w:space="0" w:color="auto"/>
            <w:right w:val="none" w:sz="0" w:space="0" w:color="auto"/>
          </w:divBdr>
          <w:divsChild>
            <w:div w:id="1093939651">
              <w:marLeft w:val="0"/>
              <w:marRight w:val="0"/>
              <w:marTop w:val="0"/>
              <w:marBottom w:val="0"/>
              <w:divBdr>
                <w:top w:val="none" w:sz="0" w:space="0" w:color="auto"/>
                <w:left w:val="none" w:sz="0" w:space="0" w:color="auto"/>
                <w:bottom w:val="none" w:sz="0" w:space="0" w:color="auto"/>
                <w:right w:val="none" w:sz="0" w:space="0" w:color="auto"/>
              </w:divBdr>
            </w:div>
          </w:divsChild>
        </w:div>
        <w:div w:id="442959389">
          <w:marLeft w:val="0"/>
          <w:marRight w:val="0"/>
          <w:marTop w:val="0"/>
          <w:marBottom w:val="0"/>
          <w:divBdr>
            <w:top w:val="none" w:sz="0" w:space="0" w:color="auto"/>
            <w:left w:val="none" w:sz="0" w:space="0" w:color="auto"/>
            <w:bottom w:val="none" w:sz="0" w:space="0" w:color="auto"/>
            <w:right w:val="none" w:sz="0" w:space="0" w:color="auto"/>
          </w:divBdr>
        </w:div>
        <w:div w:id="887375753">
          <w:marLeft w:val="0"/>
          <w:marRight w:val="0"/>
          <w:marTop w:val="0"/>
          <w:marBottom w:val="0"/>
          <w:divBdr>
            <w:top w:val="none" w:sz="0" w:space="0" w:color="auto"/>
            <w:left w:val="none" w:sz="0" w:space="0" w:color="auto"/>
            <w:bottom w:val="none" w:sz="0" w:space="0" w:color="auto"/>
            <w:right w:val="none" w:sz="0" w:space="0" w:color="auto"/>
          </w:divBdr>
          <w:divsChild>
            <w:div w:id="136267285">
              <w:marLeft w:val="0"/>
              <w:marRight w:val="0"/>
              <w:marTop w:val="0"/>
              <w:marBottom w:val="0"/>
              <w:divBdr>
                <w:top w:val="none" w:sz="0" w:space="0" w:color="auto"/>
                <w:left w:val="none" w:sz="0" w:space="0" w:color="auto"/>
                <w:bottom w:val="none" w:sz="0" w:space="0" w:color="auto"/>
                <w:right w:val="none" w:sz="0" w:space="0" w:color="auto"/>
              </w:divBdr>
            </w:div>
          </w:divsChild>
        </w:div>
        <w:div w:id="1727293028">
          <w:marLeft w:val="0"/>
          <w:marRight w:val="0"/>
          <w:marTop w:val="0"/>
          <w:marBottom w:val="0"/>
          <w:divBdr>
            <w:top w:val="none" w:sz="0" w:space="0" w:color="auto"/>
            <w:left w:val="none" w:sz="0" w:space="0" w:color="auto"/>
            <w:bottom w:val="none" w:sz="0" w:space="0" w:color="auto"/>
            <w:right w:val="none" w:sz="0" w:space="0" w:color="auto"/>
          </w:divBdr>
        </w:div>
        <w:div w:id="213197082">
          <w:marLeft w:val="0"/>
          <w:marRight w:val="0"/>
          <w:marTop w:val="0"/>
          <w:marBottom w:val="0"/>
          <w:divBdr>
            <w:top w:val="none" w:sz="0" w:space="0" w:color="auto"/>
            <w:left w:val="none" w:sz="0" w:space="0" w:color="auto"/>
            <w:bottom w:val="none" w:sz="0" w:space="0" w:color="auto"/>
            <w:right w:val="none" w:sz="0" w:space="0" w:color="auto"/>
          </w:divBdr>
          <w:divsChild>
            <w:div w:id="965966230">
              <w:marLeft w:val="0"/>
              <w:marRight w:val="0"/>
              <w:marTop w:val="0"/>
              <w:marBottom w:val="0"/>
              <w:divBdr>
                <w:top w:val="none" w:sz="0" w:space="0" w:color="auto"/>
                <w:left w:val="none" w:sz="0" w:space="0" w:color="auto"/>
                <w:bottom w:val="none" w:sz="0" w:space="0" w:color="auto"/>
                <w:right w:val="none" w:sz="0" w:space="0" w:color="auto"/>
              </w:divBdr>
            </w:div>
          </w:divsChild>
        </w:div>
        <w:div w:id="5449838">
          <w:marLeft w:val="0"/>
          <w:marRight w:val="0"/>
          <w:marTop w:val="0"/>
          <w:marBottom w:val="0"/>
          <w:divBdr>
            <w:top w:val="none" w:sz="0" w:space="0" w:color="auto"/>
            <w:left w:val="none" w:sz="0" w:space="0" w:color="auto"/>
            <w:bottom w:val="none" w:sz="0" w:space="0" w:color="auto"/>
            <w:right w:val="none" w:sz="0" w:space="0" w:color="auto"/>
          </w:divBdr>
        </w:div>
        <w:div w:id="1361399487">
          <w:marLeft w:val="0"/>
          <w:marRight w:val="0"/>
          <w:marTop w:val="0"/>
          <w:marBottom w:val="0"/>
          <w:divBdr>
            <w:top w:val="none" w:sz="0" w:space="0" w:color="auto"/>
            <w:left w:val="none" w:sz="0" w:space="0" w:color="auto"/>
            <w:bottom w:val="none" w:sz="0" w:space="0" w:color="auto"/>
            <w:right w:val="none" w:sz="0" w:space="0" w:color="auto"/>
          </w:divBdr>
          <w:divsChild>
            <w:div w:id="714816405">
              <w:marLeft w:val="0"/>
              <w:marRight w:val="0"/>
              <w:marTop w:val="0"/>
              <w:marBottom w:val="0"/>
              <w:divBdr>
                <w:top w:val="none" w:sz="0" w:space="0" w:color="auto"/>
                <w:left w:val="none" w:sz="0" w:space="0" w:color="auto"/>
                <w:bottom w:val="none" w:sz="0" w:space="0" w:color="auto"/>
                <w:right w:val="none" w:sz="0" w:space="0" w:color="auto"/>
              </w:divBdr>
            </w:div>
          </w:divsChild>
        </w:div>
        <w:div w:id="94523072">
          <w:marLeft w:val="0"/>
          <w:marRight w:val="0"/>
          <w:marTop w:val="0"/>
          <w:marBottom w:val="0"/>
          <w:divBdr>
            <w:top w:val="none" w:sz="0" w:space="0" w:color="auto"/>
            <w:left w:val="none" w:sz="0" w:space="0" w:color="auto"/>
            <w:bottom w:val="none" w:sz="0" w:space="0" w:color="auto"/>
            <w:right w:val="none" w:sz="0" w:space="0" w:color="auto"/>
          </w:divBdr>
        </w:div>
        <w:div w:id="382874057">
          <w:marLeft w:val="0"/>
          <w:marRight w:val="0"/>
          <w:marTop w:val="0"/>
          <w:marBottom w:val="0"/>
          <w:divBdr>
            <w:top w:val="none" w:sz="0" w:space="0" w:color="auto"/>
            <w:left w:val="none" w:sz="0" w:space="0" w:color="auto"/>
            <w:bottom w:val="none" w:sz="0" w:space="0" w:color="auto"/>
            <w:right w:val="none" w:sz="0" w:space="0" w:color="auto"/>
          </w:divBdr>
          <w:divsChild>
            <w:div w:id="1136877809">
              <w:marLeft w:val="0"/>
              <w:marRight w:val="0"/>
              <w:marTop w:val="0"/>
              <w:marBottom w:val="0"/>
              <w:divBdr>
                <w:top w:val="none" w:sz="0" w:space="0" w:color="auto"/>
                <w:left w:val="none" w:sz="0" w:space="0" w:color="auto"/>
                <w:bottom w:val="none" w:sz="0" w:space="0" w:color="auto"/>
                <w:right w:val="none" w:sz="0" w:space="0" w:color="auto"/>
              </w:divBdr>
            </w:div>
          </w:divsChild>
        </w:div>
        <w:div w:id="1997032149">
          <w:marLeft w:val="0"/>
          <w:marRight w:val="0"/>
          <w:marTop w:val="0"/>
          <w:marBottom w:val="0"/>
          <w:divBdr>
            <w:top w:val="none" w:sz="0" w:space="0" w:color="auto"/>
            <w:left w:val="none" w:sz="0" w:space="0" w:color="auto"/>
            <w:bottom w:val="none" w:sz="0" w:space="0" w:color="auto"/>
            <w:right w:val="none" w:sz="0" w:space="0" w:color="auto"/>
          </w:divBdr>
        </w:div>
        <w:div w:id="14886797">
          <w:marLeft w:val="0"/>
          <w:marRight w:val="0"/>
          <w:marTop w:val="0"/>
          <w:marBottom w:val="0"/>
          <w:divBdr>
            <w:top w:val="none" w:sz="0" w:space="0" w:color="auto"/>
            <w:left w:val="none" w:sz="0" w:space="0" w:color="auto"/>
            <w:bottom w:val="none" w:sz="0" w:space="0" w:color="auto"/>
            <w:right w:val="none" w:sz="0" w:space="0" w:color="auto"/>
          </w:divBdr>
          <w:divsChild>
            <w:div w:id="1565946995">
              <w:marLeft w:val="0"/>
              <w:marRight w:val="0"/>
              <w:marTop w:val="0"/>
              <w:marBottom w:val="0"/>
              <w:divBdr>
                <w:top w:val="none" w:sz="0" w:space="0" w:color="auto"/>
                <w:left w:val="none" w:sz="0" w:space="0" w:color="auto"/>
                <w:bottom w:val="none" w:sz="0" w:space="0" w:color="auto"/>
                <w:right w:val="none" w:sz="0" w:space="0" w:color="auto"/>
              </w:divBdr>
            </w:div>
          </w:divsChild>
        </w:div>
        <w:div w:id="1560677249">
          <w:marLeft w:val="0"/>
          <w:marRight w:val="0"/>
          <w:marTop w:val="0"/>
          <w:marBottom w:val="0"/>
          <w:divBdr>
            <w:top w:val="none" w:sz="0" w:space="0" w:color="auto"/>
            <w:left w:val="none" w:sz="0" w:space="0" w:color="auto"/>
            <w:bottom w:val="none" w:sz="0" w:space="0" w:color="auto"/>
            <w:right w:val="none" w:sz="0" w:space="0" w:color="auto"/>
          </w:divBdr>
        </w:div>
        <w:div w:id="1652294767">
          <w:marLeft w:val="0"/>
          <w:marRight w:val="0"/>
          <w:marTop w:val="0"/>
          <w:marBottom w:val="0"/>
          <w:divBdr>
            <w:top w:val="none" w:sz="0" w:space="0" w:color="auto"/>
            <w:left w:val="none" w:sz="0" w:space="0" w:color="auto"/>
            <w:bottom w:val="none" w:sz="0" w:space="0" w:color="auto"/>
            <w:right w:val="none" w:sz="0" w:space="0" w:color="auto"/>
          </w:divBdr>
          <w:divsChild>
            <w:div w:id="1447506593">
              <w:marLeft w:val="0"/>
              <w:marRight w:val="0"/>
              <w:marTop w:val="0"/>
              <w:marBottom w:val="0"/>
              <w:divBdr>
                <w:top w:val="none" w:sz="0" w:space="0" w:color="auto"/>
                <w:left w:val="none" w:sz="0" w:space="0" w:color="auto"/>
                <w:bottom w:val="none" w:sz="0" w:space="0" w:color="auto"/>
                <w:right w:val="none" w:sz="0" w:space="0" w:color="auto"/>
              </w:divBdr>
            </w:div>
          </w:divsChild>
        </w:div>
        <w:div w:id="1084760530">
          <w:marLeft w:val="0"/>
          <w:marRight w:val="0"/>
          <w:marTop w:val="300"/>
          <w:marBottom w:val="0"/>
          <w:divBdr>
            <w:top w:val="none" w:sz="0" w:space="0" w:color="auto"/>
            <w:left w:val="none" w:sz="0" w:space="0" w:color="auto"/>
            <w:bottom w:val="none" w:sz="0" w:space="0" w:color="auto"/>
            <w:right w:val="none" w:sz="0" w:space="0" w:color="auto"/>
          </w:divBdr>
          <w:divsChild>
            <w:div w:id="1766882868">
              <w:marLeft w:val="0"/>
              <w:marRight w:val="0"/>
              <w:marTop w:val="0"/>
              <w:marBottom w:val="0"/>
              <w:divBdr>
                <w:top w:val="none" w:sz="0" w:space="0" w:color="auto"/>
                <w:left w:val="none" w:sz="0" w:space="0" w:color="auto"/>
                <w:bottom w:val="none" w:sz="0" w:space="0" w:color="auto"/>
                <w:right w:val="none" w:sz="0" w:space="0" w:color="auto"/>
              </w:divBdr>
              <w:divsChild>
                <w:div w:id="404687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116762">
          <w:marLeft w:val="0"/>
          <w:marRight w:val="0"/>
          <w:marTop w:val="300"/>
          <w:marBottom w:val="0"/>
          <w:divBdr>
            <w:top w:val="none" w:sz="0" w:space="0" w:color="auto"/>
            <w:left w:val="none" w:sz="0" w:space="0" w:color="auto"/>
            <w:bottom w:val="none" w:sz="0" w:space="0" w:color="auto"/>
            <w:right w:val="none" w:sz="0" w:space="0" w:color="auto"/>
          </w:divBdr>
          <w:divsChild>
            <w:div w:id="1479958914">
              <w:marLeft w:val="0"/>
              <w:marRight w:val="0"/>
              <w:marTop w:val="0"/>
              <w:marBottom w:val="0"/>
              <w:divBdr>
                <w:top w:val="none" w:sz="0" w:space="0" w:color="auto"/>
                <w:left w:val="none" w:sz="0" w:space="0" w:color="auto"/>
                <w:bottom w:val="none" w:sz="0" w:space="0" w:color="auto"/>
                <w:right w:val="none" w:sz="0" w:space="0" w:color="auto"/>
              </w:divBdr>
              <w:divsChild>
                <w:div w:id="202049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1692">
          <w:marLeft w:val="0"/>
          <w:marRight w:val="0"/>
          <w:marTop w:val="300"/>
          <w:marBottom w:val="0"/>
          <w:divBdr>
            <w:top w:val="none" w:sz="0" w:space="0" w:color="auto"/>
            <w:left w:val="none" w:sz="0" w:space="0" w:color="auto"/>
            <w:bottom w:val="none" w:sz="0" w:space="0" w:color="auto"/>
            <w:right w:val="none" w:sz="0" w:space="0" w:color="auto"/>
          </w:divBdr>
          <w:divsChild>
            <w:div w:id="136340830">
              <w:marLeft w:val="0"/>
              <w:marRight w:val="0"/>
              <w:marTop w:val="0"/>
              <w:marBottom w:val="0"/>
              <w:divBdr>
                <w:top w:val="none" w:sz="0" w:space="0" w:color="auto"/>
                <w:left w:val="none" w:sz="0" w:space="0" w:color="auto"/>
                <w:bottom w:val="none" w:sz="0" w:space="0" w:color="auto"/>
                <w:right w:val="none" w:sz="0" w:space="0" w:color="auto"/>
              </w:divBdr>
              <w:divsChild>
                <w:div w:id="37207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397947">
          <w:marLeft w:val="0"/>
          <w:marRight w:val="0"/>
          <w:marTop w:val="300"/>
          <w:marBottom w:val="0"/>
          <w:divBdr>
            <w:top w:val="none" w:sz="0" w:space="0" w:color="auto"/>
            <w:left w:val="none" w:sz="0" w:space="0" w:color="auto"/>
            <w:bottom w:val="none" w:sz="0" w:space="0" w:color="auto"/>
            <w:right w:val="none" w:sz="0" w:space="0" w:color="auto"/>
          </w:divBdr>
          <w:divsChild>
            <w:div w:id="1201043890">
              <w:marLeft w:val="0"/>
              <w:marRight w:val="0"/>
              <w:marTop w:val="0"/>
              <w:marBottom w:val="0"/>
              <w:divBdr>
                <w:top w:val="none" w:sz="0" w:space="0" w:color="auto"/>
                <w:left w:val="none" w:sz="0" w:space="0" w:color="auto"/>
                <w:bottom w:val="none" w:sz="0" w:space="0" w:color="auto"/>
                <w:right w:val="none" w:sz="0" w:space="0" w:color="auto"/>
              </w:divBdr>
              <w:divsChild>
                <w:div w:id="17757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078282159">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123038892">
          <w:marLeft w:val="0"/>
          <w:marRight w:val="0"/>
          <w:marTop w:val="0"/>
          <w:marBottom w:val="0"/>
          <w:divBdr>
            <w:top w:val="none" w:sz="0" w:space="0" w:color="auto"/>
            <w:left w:val="none" w:sz="0" w:space="0" w:color="auto"/>
            <w:bottom w:val="none" w:sz="0" w:space="0" w:color="auto"/>
            <w:right w:val="none" w:sz="0" w:space="0" w:color="auto"/>
          </w:divBdr>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628362">
      <w:bodyDiv w:val="1"/>
      <w:marLeft w:val="0"/>
      <w:marRight w:val="0"/>
      <w:marTop w:val="0"/>
      <w:marBottom w:val="0"/>
      <w:divBdr>
        <w:top w:val="none" w:sz="0" w:space="0" w:color="auto"/>
        <w:left w:val="none" w:sz="0" w:space="0" w:color="auto"/>
        <w:bottom w:val="none" w:sz="0" w:space="0" w:color="auto"/>
        <w:right w:val="none" w:sz="0" w:space="0" w:color="auto"/>
      </w:divBdr>
      <w:divsChild>
        <w:div w:id="524444278">
          <w:marLeft w:val="0"/>
          <w:marRight w:val="0"/>
          <w:marTop w:val="0"/>
          <w:marBottom w:val="0"/>
          <w:divBdr>
            <w:top w:val="none" w:sz="0" w:space="0" w:color="auto"/>
            <w:left w:val="none" w:sz="0" w:space="0" w:color="auto"/>
            <w:bottom w:val="none" w:sz="0" w:space="0" w:color="auto"/>
            <w:right w:val="none" w:sz="0" w:space="0" w:color="auto"/>
          </w:divBdr>
        </w:div>
        <w:div w:id="2012102234">
          <w:marLeft w:val="0"/>
          <w:marRight w:val="0"/>
          <w:marTop w:val="0"/>
          <w:marBottom w:val="0"/>
          <w:divBdr>
            <w:top w:val="none" w:sz="0" w:space="0" w:color="auto"/>
            <w:left w:val="none" w:sz="0" w:space="0" w:color="auto"/>
            <w:bottom w:val="none" w:sz="0" w:space="0" w:color="auto"/>
            <w:right w:val="none" w:sz="0" w:space="0" w:color="auto"/>
          </w:divBdr>
          <w:divsChild>
            <w:div w:id="1717317238">
              <w:marLeft w:val="0"/>
              <w:marRight w:val="0"/>
              <w:marTop w:val="0"/>
              <w:marBottom w:val="0"/>
              <w:divBdr>
                <w:top w:val="none" w:sz="0" w:space="0" w:color="auto"/>
                <w:left w:val="none" w:sz="0" w:space="0" w:color="auto"/>
                <w:bottom w:val="none" w:sz="0" w:space="0" w:color="auto"/>
                <w:right w:val="none" w:sz="0" w:space="0" w:color="auto"/>
              </w:divBdr>
            </w:div>
          </w:divsChild>
        </w:div>
        <w:div w:id="412825609">
          <w:marLeft w:val="0"/>
          <w:marRight w:val="0"/>
          <w:marTop w:val="0"/>
          <w:marBottom w:val="0"/>
          <w:divBdr>
            <w:top w:val="none" w:sz="0" w:space="0" w:color="auto"/>
            <w:left w:val="none" w:sz="0" w:space="0" w:color="auto"/>
            <w:bottom w:val="none" w:sz="0" w:space="0" w:color="auto"/>
            <w:right w:val="none" w:sz="0" w:space="0" w:color="auto"/>
          </w:divBdr>
        </w:div>
        <w:div w:id="1936789642">
          <w:marLeft w:val="0"/>
          <w:marRight w:val="0"/>
          <w:marTop w:val="0"/>
          <w:marBottom w:val="0"/>
          <w:divBdr>
            <w:top w:val="none" w:sz="0" w:space="0" w:color="auto"/>
            <w:left w:val="none" w:sz="0" w:space="0" w:color="auto"/>
            <w:bottom w:val="none" w:sz="0" w:space="0" w:color="auto"/>
            <w:right w:val="none" w:sz="0" w:space="0" w:color="auto"/>
          </w:divBdr>
          <w:divsChild>
            <w:div w:id="1346446485">
              <w:marLeft w:val="0"/>
              <w:marRight w:val="0"/>
              <w:marTop w:val="0"/>
              <w:marBottom w:val="0"/>
              <w:divBdr>
                <w:top w:val="none" w:sz="0" w:space="0" w:color="auto"/>
                <w:left w:val="none" w:sz="0" w:space="0" w:color="auto"/>
                <w:bottom w:val="none" w:sz="0" w:space="0" w:color="auto"/>
                <w:right w:val="none" w:sz="0" w:space="0" w:color="auto"/>
              </w:divBdr>
            </w:div>
          </w:divsChild>
        </w:div>
        <w:div w:id="2115518094">
          <w:marLeft w:val="0"/>
          <w:marRight w:val="0"/>
          <w:marTop w:val="0"/>
          <w:marBottom w:val="0"/>
          <w:divBdr>
            <w:top w:val="none" w:sz="0" w:space="0" w:color="auto"/>
            <w:left w:val="none" w:sz="0" w:space="0" w:color="auto"/>
            <w:bottom w:val="none" w:sz="0" w:space="0" w:color="auto"/>
            <w:right w:val="none" w:sz="0" w:space="0" w:color="auto"/>
          </w:divBdr>
        </w:div>
        <w:div w:id="1487547683">
          <w:marLeft w:val="0"/>
          <w:marRight w:val="0"/>
          <w:marTop w:val="0"/>
          <w:marBottom w:val="0"/>
          <w:divBdr>
            <w:top w:val="none" w:sz="0" w:space="0" w:color="auto"/>
            <w:left w:val="none" w:sz="0" w:space="0" w:color="auto"/>
            <w:bottom w:val="none" w:sz="0" w:space="0" w:color="auto"/>
            <w:right w:val="none" w:sz="0" w:space="0" w:color="auto"/>
          </w:divBdr>
          <w:divsChild>
            <w:div w:id="1945727700">
              <w:marLeft w:val="0"/>
              <w:marRight w:val="0"/>
              <w:marTop w:val="0"/>
              <w:marBottom w:val="0"/>
              <w:divBdr>
                <w:top w:val="none" w:sz="0" w:space="0" w:color="auto"/>
                <w:left w:val="none" w:sz="0" w:space="0" w:color="auto"/>
                <w:bottom w:val="none" w:sz="0" w:space="0" w:color="auto"/>
                <w:right w:val="none" w:sz="0" w:space="0" w:color="auto"/>
              </w:divBdr>
            </w:div>
          </w:divsChild>
        </w:div>
        <w:div w:id="925185968">
          <w:marLeft w:val="0"/>
          <w:marRight w:val="0"/>
          <w:marTop w:val="0"/>
          <w:marBottom w:val="0"/>
          <w:divBdr>
            <w:top w:val="none" w:sz="0" w:space="0" w:color="auto"/>
            <w:left w:val="none" w:sz="0" w:space="0" w:color="auto"/>
            <w:bottom w:val="none" w:sz="0" w:space="0" w:color="auto"/>
            <w:right w:val="none" w:sz="0" w:space="0" w:color="auto"/>
          </w:divBdr>
        </w:div>
        <w:div w:id="658192937">
          <w:marLeft w:val="0"/>
          <w:marRight w:val="0"/>
          <w:marTop w:val="0"/>
          <w:marBottom w:val="0"/>
          <w:divBdr>
            <w:top w:val="none" w:sz="0" w:space="0" w:color="auto"/>
            <w:left w:val="none" w:sz="0" w:space="0" w:color="auto"/>
            <w:bottom w:val="none" w:sz="0" w:space="0" w:color="auto"/>
            <w:right w:val="none" w:sz="0" w:space="0" w:color="auto"/>
          </w:divBdr>
          <w:divsChild>
            <w:div w:id="1914192268">
              <w:marLeft w:val="0"/>
              <w:marRight w:val="0"/>
              <w:marTop w:val="0"/>
              <w:marBottom w:val="0"/>
              <w:divBdr>
                <w:top w:val="none" w:sz="0" w:space="0" w:color="auto"/>
                <w:left w:val="none" w:sz="0" w:space="0" w:color="auto"/>
                <w:bottom w:val="none" w:sz="0" w:space="0" w:color="auto"/>
                <w:right w:val="none" w:sz="0" w:space="0" w:color="auto"/>
              </w:divBdr>
            </w:div>
          </w:divsChild>
        </w:div>
        <w:div w:id="1084377009">
          <w:marLeft w:val="0"/>
          <w:marRight w:val="0"/>
          <w:marTop w:val="0"/>
          <w:marBottom w:val="0"/>
          <w:divBdr>
            <w:top w:val="none" w:sz="0" w:space="0" w:color="auto"/>
            <w:left w:val="none" w:sz="0" w:space="0" w:color="auto"/>
            <w:bottom w:val="none" w:sz="0" w:space="0" w:color="auto"/>
            <w:right w:val="none" w:sz="0" w:space="0" w:color="auto"/>
          </w:divBdr>
        </w:div>
        <w:div w:id="156962051">
          <w:marLeft w:val="0"/>
          <w:marRight w:val="0"/>
          <w:marTop w:val="0"/>
          <w:marBottom w:val="0"/>
          <w:divBdr>
            <w:top w:val="none" w:sz="0" w:space="0" w:color="auto"/>
            <w:left w:val="none" w:sz="0" w:space="0" w:color="auto"/>
            <w:bottom w:val="none" w:sz="0" w:space="0" w:color="auto"/>
            <w:right w:val="none" w:sz="0" w:space="0" w:color="auto"/>
          </w:divBdr>
          <w:divsChild>
            <w:div w:id="1672297536">
              <w:marLeft w:val="0"/>
              <w:marRight w:val="0"/>
              <w:marTop w:val="0"/>
              <w:marBottom w:val="0"/>
              <w:divBdr>
                <w:top w:val="none" w:sz="0" w:space="0" w:color="auto"/>
                <w:left w:val="none" w:sz="0" w:space="0" w:color="auto"/>
                <w:bottom w:val="none" w:sz="0" w:space="0" w:color="auto"/>
                <w:right w:val="none" w:sz="0" w:space="0" w:color="auto"/>
              </w:divBdr>
            </w:div>
          </w:divsChild>
        </w:div>
        <w:div w:id="775635901">
          <w:marLeft w:val="0"/>
          <w:marRight w:val="0"/>
          <w:marTop w:val="0"/>
          <w:marBottom w:val="0"/>
          <w:divBdr>
            <w:top w:val="none" w:sz="0" w:space="0" w:color="auto"/>
            <w:left w:val="none" w:sz="0" w:space="0" w:color="auto"/>
            <w:bottom w:val="none" w:sz="0" w:space="0" w:color="auto"/>
            <w:right w:val="none" w:sz="0" w:space="0" w:color="auto"/>
          </w:divBdr>
        </w:div>
        <w:div w:id="1956710764">
          <w:marLeft w:val="0"/>
          <w:marRight w:val="0"/>
          <w:marTop w:val="0"/>
          <w:marBottom w:val="0"/>
          <w:divBdr>
            <w:top w:val="none" w:sz="0" w:space="0" w:color="auto"/>
            <w:left w:val="none" w:sz="0" w:space="0" w:color="auto"/>
            <w:bottom w:val="none" w:sz="0" w:space="0" w:color="auto"/>
            <w:right w:val="none" w:sz="0" w:space="0" w:color="auto"/>
          </w:divBdr>
          <w:divsChild>
            <w:div w:id="868839488">
              <w:marLeft w:val="0"/>
              <w:marRight w:val="0"/>
              <w:marTop w:val="0"/>
              <w:marBottom w:val="0"/>
              <w:divBdr>
                <w:top w:val="none" w:sz="0" w:space="0" w:color="auto"/>
                <w:left w:val="none" w:sz="0" w:space="0" w:color="auto"/>
                <w:bottom w:val="none" w:sz="0" w:space="0" w:color="auto"/>
                <w:right w:val="none" w:sz="0" w:space="0" w:color="auto"/>
              </w:divBdr>
            </w:div>
          </w:divsChild>
        </w:div>
        <w:div w:id="1991246620">
          <w:marLeft w:val="0"/>
          <w:marRight w:val="0"/>
          <w:marTop w:val="0"/>
          <w:marBottom w:val="0"/>
          <w:divBdr>
            <w:top w:val="none" w:sz="0" w:space="0" w:color="auto"/>
            <w:left w:val="none" w:sz="0" w:space="0" w:color="auto"/>
            <w:bottom w:val="none" w:sz="0" w:space="0" w:color="auto"/>
            <w:right w:val="none" w:sz="0" w:space="0" w:color="auto"/>
          </w:divBdr>
        </w:div>
        <w:div w:id="1383627204">
          <w:marLeft w:val="0"/>
          <w:marRight w:val="0"/>
          <w:marTop w:val="0"/>
          <w:marBottom w:val="0"/>
          <w:divBdr>
            <w:top w:val="none" w:sz="0" w:space="0" w:color="auto"/>
            <w:left w:val="none" w:sz="0" w:space="0" w:color="auto"/>
            <w:bottom w:val="none" w:sz="0" w:space="0" w:color="auto"/>
            <w:right w:val="none" w:sz="0" w:space="0" w:color="auto"/>
          </w:divBdr>
          <w:divsChild>
            <w:div w:id="1237591662">
              <w:marLeft w:val="0"/>
              <w:marRight w:val="0"/>
              <w:marTop w:val="0"/>
              <w:marBottom w:val="0"/>
              <w:divBdr>
                <w:top w:val="none" w:sz="0" w:space="0" w:color="auto"/>
                <w:left w:val="none" w:sz="0" w:space="0" w:color="auto"/>
                <w:bottom w:val="none" w:sz="0" w:space="0" w:color="auto"/>
                <w:right w:val="none" w:sz="0" w:space="0" w:color="auto"/>
              </w:divBdr>
            </w:div>
          </w:divsChild>
        </w:div>
        <w:div w:id="1662779467">
          <w:marLeft w:val="0"/>
          <w:marRight w:val="0"/>
          <w:marTop w:val="300"/>
          <w:marBottom w:val="0"/>
          <w:divBdr>
            <w:top w:val="none" w:sz="0" w:space="0" w:color="auto"/>
            <w:left w:val="none" w:sz="0" w:space="0" w:color="auto"/>
            <w:bottom w:val="none" w:sz="0" w:space="0" w:color="auto"/>
            <w:right w:val="none" w:sz="0" w:space="0" w:color="auto"/>
          </w:divBdr>
          <w:divsChild>
            <w:div w:id="1252281595">
              <w:marLeft w:val="0"/>
              <w:marRight w:val="0"/>
              <w:marTop w:val="0"/>
              <w:marBottom w:val="0"/>
              <w:divBdr>
                <w:top w:val="none" w:sz="0" w:space="0" w:color="auto"/>
                <w:left w:val="none" w:sz="0" w:space="0" w:color="auto"/>
                <w:bottom w:val="none" w:sz="0" w:space="0" w:color="auto"/>
                <w:right w:val="none" w:sz="0" w:space="0" w:color="auto"/>
              </w:divBdr>
              <w:divsChild>
                <w:div w:id="14208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779201">
          <w:marLeft w:val="0"/>
          <w:marRight w:val="0"/>
          <w:marTop w:val="300"/>
          <w:marBottom w:val="0"/>
          <w:divBdr>
            <w:top w:val="none" w:sz="0" w:space="0" w:color="auto"/>
            <w:left w:val="none" w:sz="0" w:space="0" w:color="auto"/>
            <w:bottom w:val="none" w:sz="0" w:space="0" w:color="auto"/>
            <w:right w:val="none" w:sz="0" w:space="0" w:color="auto"/>
          </w:divBdr>
          <w:divsChild>
            <w:div w:id="1205019076">
              <w:marLeft w:val="0"/>
              <w:marRight w:val="0"/>
              <w:marTop w:val="0"/>
              <w:marBottom w:val="0"/>
              <w:divBdr>
                <w:top w:val="none" w:sz="0" w:space="0" w:color="auto"/>
                <w:left w:val="none" w:sz="0" w:space="0" w:color="auto"/>
                <w:bottom w:val="none" w:sz="0" w:space="0" w:color="auto"/>
                <w:right w:val="none" w:sz="0" w:space="0" w:color="auto"/>
              </w:divBdr>
              <w:divsChild>
                <w:div w:id="963385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392993">
          <w:marLeft w:val="0"/>
          <w:marRight w:val="0"/>
          <w:marTop w:val="300"/>
          <w:marBottom w:val="0"/>
          <w:divBdr>
            <w:top w:val="none" w:sz="0" w:space="0" w:color="auto"/>
            <w:left w:val="none" w:sz="0" w:space="0" w:color="auto"/>
            <w:bottom w:val="none" w:sz="0" w:space="0" w:color="auto"/>
            <w:right w:val="none" w:sz="0" w:space="0" w:color="auto"/>
          </w:divBdr>
          <w:divsChild>
            <w:div w:id="567544446">
              <w:marLeft w:val="0"/>
              <w:marRight w:val="0"/>
              <w:marTop w:val="0"/>
              <w:marBottom w:val="0"/>
              <w:divBdr>
                <w:top w:val="none" w:sz="0" w:space="0" w:color="auto"/>
                <w:left w:val="none" w:sz="0" w:space="0" w:color="auto"/>
                <w:bottom w:val="none" w:sz="0" w:space="0" w:color="auto"/>
                <w:right w:val="none" w:sz="0" w:space="0" w:color="auto"/>
              </w:divBdr>
              <w:divsChild>
                <w:div w:id="162241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56188">
          <w:marLeft w:val="0"/>
          <w:marRight w:val="0"/>
          <w:marTop w:val="300"/>
          <w:marBottom w:val="0"/>
          <w:divBdr>
            <w:top w:val="none" w:sz="0" w:space="0" w:color="auto"/>
            <w:left w:val="none" w:sz="0" w:space="0" w:color="auto"/>
            <w:bottom w:val="none" w:sz="0" w:space="0" w:color="auto"/>
            <w:right w:val="none" w:sz="0" w:space="0" w:color="auto"/>
          </w:divBdr>
          <w:divsChild>
            <w:div w:id="758255573">
              <w:marLeft w:val="0"/>
              <w:marRight w:val="0"/>
              <w:marTop w:val="0"/>
              <w:marBottom w:val="0"/>
              <w:divBdr>
                <w:top w:val="none" w:sz="0" w:space="0" w:color="auto"/>
                <w:left w:val="none" w:sz="0" w:space="0" w:color="auto"/>
                <w:bottom w:val="none" w:sz="0" w:space="0" w:color="auto"/>
                <w:right w:val="none" w:sz="0" w:space="0" w:color="auto"/>
              </w:divBdr>
              <w:divsChild>
                <w:div w:id="212522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334768446">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937837316">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1101679353">
          <w:marLeft w:val="0"/>
          <w:marRight w:val="0"/>
          <w:marTop w:val="0"/>
          <w:marBottom w:val="0"/>
          <w:divBdr>
            <w:top w:val="none" w:sz="0" w:space="0" w:color="auto"/>
            <w:left w:val="none" w:sz="0" w:space="0" w:color="auto"/>
            <w:bottom w:val="none" w:sz="0" w:space="0" w:color="auto"/>
            <w:right w:val="none" w:sz="0" w:space="0" w:color="auto"/>
          </w:divBdr>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1406105646">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51512047">
          <w:marLeft w:val="0"/>
          <w:marRight w:val="0"/>
          <w:marTop w:val="0"/>
          <w:marBottom w:val="0"/>
          <w:divBdr>
            <w:top w:val="none" w:sz="0" w:space="0" w:color="auto"/>
            <w:left w:val="none" w:sz="0" w:space="0" w:color="auto"/>
            <w:bottom w:val="none" w:sz="0" w:space="0" w:color="auto"/>
            <w:right w:val="none" w:sz="0" w:space="0" w:color="auto"/>
          </w:divBdr>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205341294">
          <w:marLeft w:val="0"/>
          <w:marRight w:val="0"/>
          <w:marTop w:val="0"/>
          <w:marBottom w:val="0"/>
          <w:divBdr>
            <w:top w:val="none" w:sz="0" w:space="0" w:color="auto"/>
            <w:left w:val="none" w:sz="0" w:space="0" w:color="auto"/>
            <w:bottom w:val="none" w:sz="0" w:space="0" w:color="auto"/>
            <w:right w:val="none" w:sz="0" w:space="0" w:color="auto"/>
          </w:divBdr>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4968425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418406154">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4897">
      <w:bodyDiv w:val="1"/>
      <w:marLeft w:val="0"/>
      <w:marRight w:val="0"/>
      <w:marTop w:val="0"/>
      <w:marBottom w:val="0"/>
      <w:divBdr>
        <w:top w:val="none" w:sz="0" w:space="0" w:color="auto"/>
        <w:left w:val="none" w:sz="0" w:space="0" w:color="auto"/>
        <w:bottom w:val="none" w:sz="0" w:space="0" w:color="auto"/>
        <w:right w:val="none" w:sz="0" w:space="0" w:color="auto"/>
      </w:divBdr>
      <w:divsChild>
        <w:div w:id="1423139844">
          <w:marLeft w:val="0"/>
          <w:marRight w:val="0"/>
          <w:marTop w:val="0"/>
          <w:marBottom w:val="0"/>
          <w:divBdr>
            <w:top w:val="none" w:sz="0" w:space="0" w:color="auto"/>
            <w:left w:val="none" w:sz="0" w:space="0" w:color="auto"/>
            <w:bottom w:val="none" w:sz="0" w:space="0" w:color="auto"/>
            <w:right w:val="none" w:sz="0" w:space="0" w:color="auto"/>
          </w:divBdr>
        </w:div>
        <w:div w:id="1808550541">
          <w:marLeft w:val="0"/>
          <w:marRight w:val="0"/>
          <w:marTop w:val="0"/>
          <w:marBottom w:val="0"/>
          <w:divBdr>
            <w:top w:val="none" w:sz="0" w:space="0" w:color="auto"/>
            <w:left w:val="none" w:sz="0" w:space="0" w:color="auto"/>
            <w:bottom w:val="none" w:sz="0" w:space="0" w:color="auto"/>
            <w:right w:val="none" w:sz="0" w:space="0" w:color="auto"/>
          </w:divBdr>
          <w:divsChild>
            <w:div w:id="456920218">
              <w:marLeft w:val="0"/>
              <w:marRight w:val="0"/>
              <w:marTop w:val="0"/>
              <w:marBottom w:val="0"/>
              <w:divBdr>
                <w:top w:val="none" w:sz="0" w:space="0" w:color="auto"/>
                <w:left w:val="none" w:sz="0" w:space="0" w:color="auto"/>
                <w:bottom w:val="none" w:sz="0" w:space="0" w:color="auto"/>
                <w:right w:val="none" w:sz="0" w:space="0" w:color="auto"/>
              </w:divBdr>
            </w:div>
          </w:divsChild>
        </w:div>
        <w:div w:id="800995709">
          <w:marLeft w:val="0"/>
          <w:marRight w:val="0"/>
          <w:marTop w:val="0"/>
          <w:marBottom w:val="0"/>
          <w:divBdr>
            <w:top w:val="none" w:sz="0" w:space="0" w:color="auto"/>
            <w:left w:val="none" w:sz="0" w:space="0" w:color="auto"/>
            <w:bottom w:val="none" w:sz="0" w:space="0" w:color="auto"/>
            <w:right w:val="none" w:sz="0" w:space="0" w:color="auto"/>
          </w:divBdr>
        </w:div>
        <w:div w:id="1270508906">
          <w:marLeft w:val="0"/>
          <w:marRight w:val="0"/>
          <w:marTop w:val="0"/>
          <w:marBottom w:val="0"/>
          <w:divBdr>
            <w:top w:val="none" w:sz="0" w:space="0" w:color="auto"/>
            <w:left w:val="none" w:sz="0" w:space="0" w:color="auto"/>
            <w:bottom w:val="none" w:sz="0" w:space="0" w:color="auto"/>
            <w:right w:val="none" w:sz="0" w:space="0" w:color="auto"/>
          </w:divBdr>
          <w:divsChild>
            <w:div w:id="117189914">
              <w:marLeft w:val="0"/>
              <w:marRight w:val="0"/>
              <w:marTop w:val="0"/>
              <w:marBottom w:val="0"/>
              <w:divBdr>
                <w:top w:val="none" w:sz="0" w:space="0" w:color="auto"/>
                <w:left w:val="none" w:sz="0" w:space="0" w:color="auto"/>
                <w:bottom w:val="none" w:sz="0" w:space="0" w:color="auto"/>
                <w:right w:val="none" w:sz="0" w:space="0" w:color="auto"/>
              </w:divBdr>
            </w:div>
          </w:divsChild>
        </w:div>
        <w:div w:id="807095111">
          <w:marLeft w:val="0"/>
          <w:marRight w:val="0"/>
          <w:marTop w:val="0"/>
          <w:marBottom w:val="0"/>
          <w:divBdr>
            <w:top w:val="none" w:sz="0" w:space="0" w:color="auto"/>
            <w:left w:val="none" w:sz="0" w:space="0" w:color="auto"/>
            <w:bottom w:val="none" w:sz="0" w:space="0" w:color="auto"/>
            <w:right w:val="none" w:sz="0" w:space="0" w:color="auto"/>
          </w:divBdr>
        </w:div>
        <w:div w:id="730924692">
          <w:marLeft w:val="0"/>
          <w:marRight w:val="0"/>
          <w:marTop w:val="0"/>
          <w:marBottom w:val="0"/>
          <w:divBdr>
            <w:top w:val="none" w:sz="0" w:space="0" w:color="auto"/>
            <w:left w:val="none" w:sz="0" w:space="0" w:color="auto"/>
            <w:bottom w:val="none" w:sz="0" w:space="0" w:color="auto"/>
            <w:right w:val="none" w:sz="0" w:space="0" w:color="auto"/>
          </w:divBdr>
          <w:divsChild>
            <w:div w:id="121773936">
              <w:marLeft w:val="0"/>
              <w:marRight w:val="0"/>
              <w:marTop w:val="0"/>
              <w:marBottom w:val="0"/>
              <w:divBdr>
                <w:top w:val="none" w:sz="0" w:space="0" w:color="auto"/>
                <w:left w:val="none" w:sz="0" w:space="0" w:color="auto"/>
                <w:bottom w:val="none" w:sz="0" w:space="0" w:color="auto"/>
                <w:right w:val="none" w:sz="0" w:space="0" w:color="auto"/>
              </w:divBdr>
            </w:div>
          </w:divsChild>
        </w:div>
        <w:div w:id="1578007998">
          <w:marLeft w:val="0"/>
          <w:marRight w:val="0"/>
          <w:marTop w:val="0"/>
          <w:marBottom w:val="0"/>
          <w:divBdr>
            <w:top w:val="none" w:sz="0" w:space="0" w:color="auto"/>
            <w:left w:val="none" w:sz="0" w:space="0" w:color="auto"/>
            <w:bottom w:val="none" w:sz="0" w:space="0" w:color="auto"/>
            <w:right w:val="none" w:sz="0" w:space="0" w:color="auto"/>
          </w:divBdr>
        </w:div>
        <w:div w:id="1280913373">
          <w:marLeft w:val="0"/>
          <w:marRight w:val="0"/>
          <w:marTop w:val="0"/>
          <w:marBottom w:val="0"/>
          <w:divBdr>
            <w:top w:val="none" w:sz="0" w:space="0" w:color="auto"/>
            <w:left w:val="none" w:sz="0" w:space="0" w:color="auto"/>
            <w:bottom w:val="none" w:sz="0" w:space="0" w:color="auto"/>
            <w:right w:val="none" w:sz="0" w:space="0" w:color="auto"/>
          </w:divBdr>
          <w:divsChild>
            <w:div w:id="414400482">
              <w:marLeft w:val="0"/>
              <w:marRight w:val="0"/>
              <w:marTop w:val="0"/>
              <w:marBottom w:val="0"/>
              <w:divBdr>
                <w:top w:val="none" w:sz="0" w:space="0" w:color="auto"/>
                <w:left w:val="none" w:sz="0" w:space="0" w:color="auto"/>
                <w:bottom w:val="none" w:sz="0" w:space="0" w:color="auto"/>
                <w:right w:val="none" w:sz="0" w:space="0" w:color="auto"/>
              </w:divBdr>
            </w:div>
          </w:divsChild>
        </w:div>
        <w:div w:id="999817581">
          <w:marLeft w:val="0"/>
          <w:marRight w:val="0"/>
          <w:marTop w:val="0"/>
          <w:marBottom w:val="0"/>
          <w:divBdr>
            <w:top w:val="none" w:sz="0" w:space="0" w:color="auto"/>
            <w:left w:val="none" w:sz="0" w:space="0" w:color="auto"/>
            <w:bottom w:val="none" w:sz="0" w:space="0" w:color="auto"/>
            <w:right w:val="none" w:sz="0" w:space="0" w:color="auto"/>
          </w:divBdr>
        </w:div>
        <w:div w:id="53309810">
          <w:marLeft w:val="0"/>
          <w:marRight w:val="0"/>
          <w:marTop w:val="0"/>
          <w:marBottom w:val="0"/>
          <w:divBdr>
            <w:top w:val="none" w:sz="0" w:space="0" w:color="auto"/>
            <w:left w:val="none" w:sz="0" w:space="0" w:color="auto"/>
            <w:bottom w:val="none" w:sz="0" w:space="0" w:color="auto"/>
            <w:right w:val="none" w:sz="0" w:space="0" w:color="auto"/>
          </w:divBdr>
          <w:divsChild>
            <w:div w:id="1262294831">
              <w:marLeft w:val="0"/>
              <w:marRight w:val="0"/>
              <w:marTop w:val="0"/>
              <w:marBottom w:val="0"/>
              <w:divBdr>
                <w:top w:val="none" w:sz="0" w:space="0" w:color="auto"/>
                <w:left w:val="none" w:sz="0" w:space="0" w:color="auto"/>
                <w:bottom w:val="none" w:sz="0" w:space="0" w:color="auto"/>
                <w:right w:val="none" w:sz="0" w:space="0" w:color="auto"/>
              </w:divBdr>
            </w:div>
          </w:divsChild>
        </w:div>
        <w:div w:id="1461218363">
          <w:marLeft w:val="0"/>
          <w:marRight w:val="0"/>
          <w:marTop w:val="0"/>
          <w:marBottom w:val="0"/>
          <w:divBdr>
            <w:top w:val="none" w:sz="0" w:space="0" w:color="auto"/>
            <w:left w:val="none" w:sz="0" w:space="0" w:color="auto"/>
            <w:bottom w:val="none" w:sz="0" w:space="0" w:color="auto"/>
            <w:right w:val="none" w:sz="0" w:space="0" w:color="auto"/>
          </w:divBdr>
        </w:div>
        <w:div w:id="2051103606">
          <w:marLeft w:val="0"/>
          <w:marRight w:val="0"/>
          <w:marTop w:val="0"/>
          <w:marBottom w:val="0"/>
          <w:divBdr>
            <w:top w:val="none" w:sz="0" w:space="0" w:color="auto"/>
            <w:left w:val="none" w:sz="0" w:space="0" w:color="auto"/>
            <w:bottom w:val="none" w:sz="0" w:space="0" w:color="auto"/>
            <w:right w:val="none" w:sz="0" w:space="0" w:color="auto"/>
          </w:divBdr>
          <w:divsChild>
            <w:div w:id="858354896">
              <w:marLeft w:val="0"/>
              <w:marRight w:val="0"/>
              <w:marTop w:val="0"/>
              <w:marBottom w:val="0"/>
              <w:divBdr>
                <w:top w:val="none" w:sz="0" w:space="0" w:color="auto"/>
                <w:left w:val="none" w:sz="0" w:space="0" w:color="auto"/>
                <w:bottom w:val="none" w:sz="0" w:space="0" w:color="auto"/>
                <w:right w:val="none" w:sz="0" w:space="0" w:color="auto"/>
              </w:divBdr>
            </w:div>
          </w:divsChild>
        </w:div>
        <w:div w:id="1593247304">
          <w:marLeft w:val="0"/>
          <w:marRight w:val="0"/>
          <w:marTop w:val="0"/>
          <w:marBottom w:val="0"/>
          <w:divBdr>
            <w:top w:val="none" w:sz="0" w:space="0" w:color="auto"/>
            <w:left w:val="none" w:sz="0" w:space="0" w:color="auto"/>
            <w:bottom w:val="none" w:sz="0" w:space="0" w:color="auto"/>
            <w:right w:val="none" w:sz="0" w:space="0" w:color="auto"/>
          </w:divBdr>
        </w:div>
        <w:div w:id="44837388">
          <w:marLeft w:val="0"/>
          <w:marRight w:val="0"/>
          <w:marTop w:val="0"/>
          <w:marBottom w:val="0"/>
          <w:divBdr>
            <w:top w:val="none" w:sz="0" w:space="0" w:color="auto"/>
            <w:left w:val="none" w:sz="0" w:space="0" w:color="auto"/>
            <w:bottom w:val="none" w:sz="0" w:space="0" w:color="auto"/>
            <w:right w:val="none" w:sz="0" w:space="0" w:color="auto"/>
          </w:divBdr>
          <w:divsChild>
            <w:div w:id="209735125">
              <w:marLeft w:val="0"/>
              <w:marRight w:val="0"/>
              <w:marTop w:val="0"/>
              <w:marBottom w:val="0"/>
              <w:divBdr>
                <w:top w:val="none" w:sz="0" w:space="0" w:color="auto"/>
                <w:left w:val="none" w:sz="0" w:space="0" w:color="auto"/>
                <w:bottom w:val="none" w:sz="0" w:space="0" w:color="auto"/>
                <w:right w:val="none" w:sz="0" w:space="0" w:color="auto"/>
              </w:divBdr>
            </w:div>
          </w:divsChild>
        </w:div>
        <w:div w:id="1302035773">
          <w:marLeft w:val="0"/>
          <w:marRight w:val="0"/>
          <w:marTop w:val="300"/>
          <w:marBottom w:val="0"/>
          <w:divBdr>
            <w:top w:val="none" w:sz="0" w:space="0" w:color="auto"/>
            <w:left w:val="none" w:sz="0" w:space="0" w:color="auto"/>
            <w:bottom w:val="none" w:sz="0" w:space="0" w:color="auto"/>
            <w:right w:val="none" w:sz="0" w:space="0" w:color="auto"/>
          </w:divBdr>
          <w:divsChild>
            <w:div w:id="302546638">
              <w:marLeft w:val="0"/>
              <w:marRight w:val="0"/>
              <w:marTop w:val="0"/>
              <w:marBottom w:val="0"/>
              <w:divBdr>
                <w:top w:val="none" w:sz="0" w:space="0" w:color="auto"/>
                <w:left w:val="none" w:sz="0" w:space="0" w:color="auto"/>
                <w:bottom w:val="none" w:sz="0" w:space="0" w:color="auto"/>
                <w:right w:val="none" w:sz="0" w:space="0" w:color="auto"/>
              </w:divBdr>
              <w:divsChild>
                <w:div w:id="6199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070">
          <w:marLeft w:val="0"/>
          <w:marRight w:val="0"/>
          <w:marTop w:val="300"/>
          <w:marBottom w:val="0"/>
          <w:divBdr>
            <w:top w:val="none" w:sz="0" w:space="0" w:color="auto"/>
            <w:left w:val="none" w:sz="0" w:space="0" w:color="auto"/>
            <w:bottom w:val="none" w:sz="0" w:space="0" w:color="auto"/>
            <w:right w:val="none" w:sz="0" w:space="0" w:color="auto"/>
          </w:divBdr>
          <w:divsChild>
            <w:div w:id="1205873387">
              <w:marLeft w:val="0"/>
              <w:marRight w:val="0"/>
              <w:marTop w:val="0"/>
              <w:marBottom w:val="0"/>
              <w:divBdr>
                <w:top w:val="none" w:sz="0" w:space="0" w:color="auto"/>
                <w:left w:val="none" w:sz="0" w:space="0" w:color="auto"/>
                <w:bottom w:val="none" w:sz="0" w:space="0" w:color="auto"/>
                <w:right w:val="none" w:sz="0" w:space="0" w:color="auto"/>
              </w:divBdr>
              <w:divsChild>
                <w:div w:id="111424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132208">
          <w:marLeft w:val="0"/>
          <w:marRight w:val="0"/>
          <w:marTop w:val="300"/>
          <w:marBottom w:val="0"/>
          <w:divBdr>
            <w:top w:val="none" w:sz="0" w:space="0" w:color="auto"/>
            <w:left w:val="none" w:sz="0" w:space="0" w:color="auto"/>
            <w:bottom w:val="none" w:sz="0" w:space="0" w:color="auto"/>
            <w:right w:val="none" w:sz="0" w:space="0" w:color="auto"/>
          </w:divBdr>
          <w:divsChild>
            <w:div w:id="619609430">
              <w:marLeft w:val="0"/>
              <w:marRight w:val="0"/>
              <w:marTop w:val="0"/>
              <w:marBottom w:val="0"/>
              <w:divBdr>
                <w:top w:val="none" w:sz="0" w:space="0" w:color="auto"/>
                <w:left w:val="none" w:sz="0" w:space="0" w:color="auto"/>
                <w:bottom w:val="none" w:sz="0" w:space="0" w:color="auto"/>
                <w:right w:val="none" w:sz="0" w:space="0" w:color="auto"/>
              </w:divBdr>
              <w:divsChild>
                <w:div w:id="53353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308580">
          <w:marLeft w:val="0"/>
          <w:marRight w:val="0"/>
          <w:marTop w:val="300"/>
          <w:marBottom w:val="0"/>
          <w:divBdr>
            <w:top w:val="none" w:sz="0" w:space="0" w:color="auto"/>
            <w:left w:val="none" w:sz="0" w:space="0" w:color="auto"/>
            <w:bottom w:val="none" w:sz="0" w:space="0" w:color="auto"/>
            <w:right w:val="none" w:sz="0" w:space="0" w:color="auto"/>
          </w:divBdr>
          <w:divsChild>
            <w:div w:id="1131359833">
              <w:marLeft w:val="0"/>
              <w:marRight w:val="0"/>
              <w:marTop w:val="0"/>
              <w:marBottom w:val="0"/>
              <w:divBdr>
                <w:top w:val="none" w:sz="0" w:space="0" w:color="auto"/>
                <w:left w:val="none" w:sz="0" w:space="0" w:color="auto"/>
                <w:bottom w:val="none" w:sz="0" w:space="0" w:color="auto"/>
                <w:right w:val="none" w:sz="0" w:space="0" w:color="auto"/>
              </w:divBdr>
              <w:divsChild>
                <w:div w:id="1033456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1564216865">
          <w:marLeft w:val="0"/>
          <w:marRight w:val="0"/>
          <w:marTop w:val="0"/>
          <w:marBottom w:val="0"/>
          <w:divBdr>
            <w:top w:val="none" w:sz="0" w:space="0" w:color="auto"/>
            <w:left w:val="none" w:sz="0" w:space="0" w:color="auto"/>
            <w:bottom w:val="none" w:sz="0" w:space="0" w:color="auto"/>
            <w:right w:val="none" w:sz="0" w:space="0" w:color="auto"/>
          </w:divBdr>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1248269310">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86002445">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279551">
      <w:bodyDiv w:val="1"/>
      <w:marLeft w:val="0"/>
      <w:marRight w:val="0"/>
      <w:marTop w:val="0"/>
      <w:marBottom w:val="0"/>
      <w:divBdr>
        <w:top w:val="none" w:sz="0" w:space="0" w:color="auto"/>
        <w:left w:val="none" w:sz="0" w:space="0" w:color="auto"/>
        <w:bottom w:val="none" w:sz="0" w:space="0" w:color="auto"/>
        <w:right w:val="none" w:sz="0" w:space="0" w:color="auto"/>
      </w:divBdr>
      <w:divsChild>
        <w:div w:id="730807077">
          <w:marLeft w:val="0"/>
          <w:marRight w:val="0"/>
          <w:marTop w:val="0"/>
          <w:marBottom w:val="0"/>
          <w:divBdr>
            <w:top w:val="none" w:sz="0" w:space="0" w:color="auto"/>
            <w:left w:val="none" w:sz="0" w:space="0" w:color="auto"/>
            <w:bottom w:val="none" w:sz="0" w:space="0" w:color="auto"/>
            <w:right w:val="none" w:sz="0" w:space="0" w:color="auto"/>
          </w:divBdr>
        </w:div>
        <w:div w:id="1572737418">
          <w:marLeft w:val="0"/>
          <w:marRight w:val="0"/>
          <w:marTop w:val="0"/>
          <w:marBottom w:val="0"/>
          <w:divBdr>
            <w:top w:val="none" w:sz="0" w:space="0" w:color="auto"/>
            <w:left w:val="none" w:sz="0" w:space="0" w:color="auto"/>
            <w:bottom w:val="none" w:sz="0" w:space="0" w:color="auto"/>
            <w:right w:val="none" w:sz="0" w:space="0" w:color="auto"/>
          </w:divBdr>
          <w:divsChild>
            <w:div w:id="516040058">
              <w:marLeft w:val="0"/>
              <w:marRight w:val="0"/>
              <w:marTop w:val="0"/>
              <w:marBottom w:val="0"/>
              <w:divBdr>
                <w:top w:val="none" w:sz="0" w:space="0" w:color="auto"/>
                <w:left w:val="none" w:sz="0" w:space="0" w:color="auto"/>
                <w:bottom w:val="none" w:sz="0" w:space="0" w:color="auto"/>
                <w:right w:val="none" w:sz="0" w:space="0" w:color="auto"/>
              </w:divBdr>
            </w:div>
          </w:divsChild>
        </w:div>
        <w:div w:id="1879581007">
          <w:marLeft w:val="0"/>
          <w:marRight w:val="0"/>
          <w:marTop w:val="0"/>
          <w:marBottom w:val="0"/>
          <w:divBdr>
            <w:top w:val="none" w:sz="0" w:space="0" w:color="auto"/>
            <w:left w:val="none" w:sz="0" w:space="0" w:color="auto"/>
            <w:bottom w:val="none" w:sz="0" w:space="0" w:color="auto"/>
            <w:right w:val="none" w:sz="0" w:space="0" w:color="auto"/>
          </w:divBdr>
        </w:div>
        <w:div w:id="390424992">
          <w:marLeft w:val="0"/>
          <w:marRight w:val="0"/>
          <w:marTop w:val="0"/>
          <w:marBottom w:val="0"/>
          <w:divBdr>
            <w:top w:val="none" w:sz="0" w:space="0" w:color="auto"/>
            <w:left w:val="none" w:sz="0" w:space="0" w:color="auto"/>
            <w:bottom w:val="none" w:sz="0" w:space="0" w:color="auto"/>
            <w:right w:val="none" w:sz="0" w:space="0" w:color="auto"/>
          </w:divBdr>
          <w:divsChild>
            <w:div w:id="1513758926">
              <w:marLeft w:val="0"/>
              <w:marRight w:val="0"/>
              <w:marTop w:val="0"/>
              <w:marBottom w:val="0"/>
              <w:divBdr>
                <w:top w:val="none" w:sz="0" w:space="0" w:color="auto"/>
                <w:left w:val="none" w:sz="0" w:space="0" w:color="auto"/>
                <w:bottom w:val="none" w:sz="0" w:space="0" w:color="auto"/>
                <w:right w:val="none" w:sz="0" w:space="0" w:color="auto"/>
              </w:divBdr>
            </w:div>
          </w:divsChild>
        </w:div>
        <w:div w:id="974143512">
          <w:marLeft w:val="0"/>
          <w:marRight w:val="0"/>
          <w:marTop w:val="0"/>
          <w:marBottom w:val="0"/>
          <w:divBdr>
            <w:top w:val="none" w:sz="0" w:space="0" w:color="auto"/>
            <w:left w:val="none" w:sz="0" w:space="0" w:color="auto"/>
            <w:bottom w:val="none" w:sz="0" w:space="0" w:color="auto"/>
            <w:right w:val="none" w:sz="0" w:space="0" w:color="auto"/>
          </w:divBdr>
        </w:div>
        <w:div w:id="272976280">
          <w:marLeft w:val="0"/>
          <w:marRight w:val="0"/>
          <w:marTop w:val="0"/>
          <w:marBottom w:val="0"/>
          <w:divBdr>
            <w:top w:val="none" w:sz="0" w:space="0" w:color="auto"/>
            <w:left w:val="none" w:sz="0" w:space="0" w:color="auto"/>
            <w:bottom w:val="none" w:sz="0" w:space="0" w:color="auto"/>
            <w:right w:val="none" w:sz="0" w:space="0" w:color="auto"/>
          </w:divBdr>
          <w:divsChild>
            <w:div w:id="1705253887">
              <w:marLeft w:val="0"/>
              <w:marRight w:val="0"/>
              <w:marTop w:val="0"/>
              <w:marBottom w:val="0"/>
              <w:divBdr>
                <w:top w:val="none" w:sz="0" w:space="0" w:color="auto"/>
                <w:left w:val="none" w:sz="0" w:space="0" w:color="auto"/>
                <w:bottom w:val="none" w:sz="0" w:space="0" w:color="auto"/>
                <w:right w:val="none" w:sz="0" w:space="0" w:color="auto"/>
              </w:divBdr>
            </w:div>
          </w:divsChild>
        </w:div>
        <w:div w:id="1819296817">
          <w:marLeft w:val="0"/>
          <w:marRight w:val="0"/>
          <w:marTop w:val="0"/>
          <w:marBottom w:val="0"/>
          <w:divBdr>
            <w:top w:val="none" w:sz="0" w:space="0" w:color="auto"/>
            <w:left w:val="none" w:sz="0" w:space="0" w:color="auto"/>
            <w:bottom w:val="none" w:sz="0" w:space="0" w:color="auto"/>
            <w:right w:val="none" w:sz="0" w:space="0" w:color="auto"/>
          </w:divBdr>
        </w:div>
        <w:div w:id="287321166">
          <w:marLeft w:val="0"/>
          <w:marRight w:val="0"/>
          <w:marTop w:val="0"/>
          <w:marBottom w:val="0"/>
          <w:divBdr>
            <w:top w:val="none" w:sz="0" w:space="0" w:color="auto"/>
            <w:left w:val="none" w:sz="0" w:space="0" w:color="auto"/>
            <w:bottom w:val="none" w:sz="0" w:space="0" w:color="auto"/>
            <w:right w:val="none" w:sz="0" w:space="0" w:color="auto"/>
          </w:divBdr>
          <w:divsChild>
            <w:div w:id="478694766">
              <w:marLeft w:val="0"/>
              <w:marRight w:val="0"/>
              <w:marTop w:val="0"/>
              <w:marBottom w:val="0"/>
              <w:divBdr>
                <w:top w:val="none" w:sz="0" w:space="0" w:color="auto"/>
                <w:left w:val="none" w:sz="0" w:space="0" w:color="auto"/>
                <w:bottom w:val="none" w:sz="0" w:space="0" w:color="auto"/>
                <w:right w:val="none" w:sz="0" w:space="0" w:color="auto"/>
              </w:divBdr>
            </w:div>
          </w:divsChild>
        </w:div>
        <w:div w:id="1420367982">
          <w:marLeft w:val="0"/>
          <w:marRight w:val="0"/>
          <w:marTop w:val="0"/>
          <w:marBottom w:val="0"/>
          <w:divBdr>
            <w:top w:val="none" w:sz="0" w:space="0" w:color="auto"/>
            <w:left w:val="none" w:sz="0" w:space="0" w:color="auto"/>
            <w:bottom w:val="none" w:sz="0" w:space="0" w:color="auto"/>
            <w:right w:val="none" w:sz="0" w:space="0" w:color="auto"/>
          </w:divBdr>
        </w:div>
        <w:div w:id="1051072830">
          <w:marLeft w:val="0"/>
          <w:marRight w:val="0"/>
          <w:marTop w:val="0"/>
          <w:marBottom w:val="0"/>
          <w:divBdr>
            <w:top w:val="none" w:sz="0" w:space="0" w:color="auto"/>
            <w:left w:val="none" w:sz="0" w:space="0" w:color="auto"/>
            <w:bottom w:val="none" w:sz="0" w:space="0" w:color="auto"/>
            <w:right w:val="none" w:sz="0" w:space="0" w:color="auto"/>
          </w:divBdr>
          <w:divsChild>
            <w:div w:id="985668578">
              <w:marLeft w:val="0"/>
              <w:marRight w:val="0"/>
              <w:marTop w:val="0"/>
              <w:marBottom w:val="0"/>
              <w:divBdr>
                <w:top w:val="none" w:sz="0" w:space="0" w:color="auto"/>
                <w:left w:val="none" w:sz="0" w:space="0" w:color="auto"/>
                <w:bottom w:val="none" w:sz="0" w:space="0" w:color="auto"/>
                <w:right w:val="none" w:sz="0" w:space="0" w:color="auto"/>
              </w:divBdr>
            </w:div>
          </w:divsChild>
        </w:div>
        <w:div w:id="1982297762">
          <w:marLeft w:val="0"/>
          <w:marRight w:val="0"/>
          <w:marTop w:val="0"/>
          <w:marBottom w:val="0"/>
          <w:divBdr>
            <w:top w:val="none" w:sz="0" w:space="0" w:color="auto"/>
            <w:left w:val="none" w:sz="0" w:space="0" w:color="auto"/>
            <w:bottom w:val="none" w:sz="0" w:space="0" w:color="auto"/>
            <w:right w:val="none" w:sz="0" w:space="0" w:color="auto"/>
          </w:divBdr>
        </w:div>
        <w:div w:id="1563174210">
          <w:marLeft w:val="0"/>
          <w:marRight w:val="0"/>
          <w:marTop w:val="0"/>
          <w:marBottom w:val="0"/>
          <w:divBdr>
            <w:top w:val="none" w:sz="0" w:space="0" w:color="auto"/>
            <w:left w:val="none" w:sz="0" w:space="0" w:color="auto"/>
            <w:bottom w:val="none" w:sz="0" w:space="0" w:color="auto"/>
            <w:right w:val="none" w:sz="0" w:space="0" w:color="auto"/>
          </w:divBdr>
          <w:divsChild>
            <w:div w:id="1397825591">
              <w:marLeft w:val="0"/>
              <w:marRight w:val="0"/>
              <w:marTop w:val="0"/>
              <w:marBottom w:val="0"/>
              <w:divBdr>
                <w:top w:val="none" w:sz="0" w:space="0" w:color="auto"/>
                <w:left w:val="none" w:sz="0" w:space="0" w:color="auto"/>
                <w:bottom w:val="none" w:sz="0" w:space="0" w:color="auto"/>
                <w:right w:val="none" w:sz="0" w:space="0" w:color="auto"/>
              </w:divBdr>
            </w:div>
          </w:divsChild>
        </w:div>
        <w:div w:id="1996451291">
          <w:marLeft w:val="0"/>
          <w:marRight w:val="0"/>
          <w:marTop w:val="0"/>
          <w:marBottom w:val="0"/>
          <w:divBdr>
            <w:top w:val="none" w:sz="0" w:space="0" w:color="auto"/>
            <w:left w:val="none" w:sz="0" w:space="0" w:color="auto"/>
            <w:bottom w:val="none" w:sz="0" w:space="0" w:color="auto"/>
            <w:right w:val="none" w:sz="0" w:space="0" w:color="auto"/>
          </w:divBdr>
        </w:div>
        <w:div w:id="1555967081">
          <w:marLeft w:val="0"/>
          <w:marRight w:val="0"/>
          <w:marTop w:val="0"/>
          <w:marBottom w:val="0"/>
          <w:divBdr>
            <w:top w:val="none" w:sz="0" w:space="0" w:color="auto"/>
            <w:left w:val="none" w:sz="0" w:space="0" w:color="auto"/>
            <w:bottom w:val="none" w:sz="0" w:space="0" w:color="auto"/>
            <w:right w:val="none" w:sz="0" w:space="0" w:color="auto"/>
          </w:divBdr>
          <w:divsChild>
            <w:div w:id="103891528">
              <w:marLeft w:val="0"/>
              <w:marRight w:val="0"/>
              <w:marTop w:val="0"/>
              <w:marBottom w:val="0"/>
              <w:divBdr>
                <w:top w:val="none" w:sz="0" w:space="0" w:color="auto"/>
                <w:left w:val="none" w:sz="0" w:space="0" w:color="auto"/>
                <w:bottom w:val="none" w:sz="0" w:space="0" w:color="auto"/>
                <w:right w:val="none" w:sz="0" w:space="0" w:color="auto"/>
              </w:divBdr>
            </w:div>
          </w:divsChild>
        </w:div>
        <w:div w:id="322053183">
          <w:marLeft w:val="0"/>
          <w:marRight w:val="0"/>
          <w:marTop w:val="300"/>
          <w:marBottom w:val="0"/>
          <w:divBdr>
            <w:top w:val="none" w:sz="0" w:space="0" w:color="auto"/>
            <w:left w:val="none" w:sz="0" w:space="0" w:color="auto"/>
            <w:bottom w:val="none" w:sz="0" w:space="0" w:color="auto"/>
            <w:right w:val="none" w:sz="0" w:space="0" w:color="auto"/>
          </w:divBdr>
          <w:divsChild>
            <w:div w:id="2092656327">
              <w:marLeft w:val="0"/>
              <w:marRight w:val="0"/>
              <w:marTop w:val="0"/>
              <w:marBottom w:val="0"/>
              <w:divBdr>
                <w:top w:val="none" w:sz="0" w:space="0" w:color="auto"/>
                <w:left w:val="none" w:sz="0" w:space="0" w:color="auto"/>
                <w:bottom w:val="none" w:sz="0" w:space="0" w:color="auto"/>
                <w:right w:val="none" w:sz="0" w:space="0" w:color="auto"/>
              </w:divBdr>
              <w:divsChild>
                <w:div w:id="129679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87471">
          <w:marLeft w:val="0"/>
          <w:marRight w:val="0"/>
          <w:marTop w:val="300"/>
          <w:marBottom w:val="0"/>
          <w:divBdr>
            <w:top w:val="none" w:sz="0" w:space="0" w:color="auto"/>
            <w:left w:val="none" w:sz="0" w:space="0" w:color="auto"/>
            <w:bottom w:val="none" w:sz="0" w:space="0" w:color="auto"/>
            <w:right w:val="none" w:sz="0" w:space="0" w:color="auto"/>
          </w:divBdr>
          <w:divsChild>
            <w:div w:id="548152394">
              <w:marLeft w:val="0"/>
              <w:marRight w:val="0"/>
              <w:marTop w:val="0"/>
              <w:marBottom w:val="0"/>
              <w:divBdr>
                <w:top w:val="none" w:sz="0" w:space="0" w:color="auto"/>
                <w:left w:val="none" w:sz="0" w:space="0" w:color="auto"/>
                <w:bottom w:val="none" w:sz="0" w:space="0" w:color="auto"/>
                <w:right w:val="none" w:sz="0" w:space="0" w:color="auto"/>
              </w:divBdr>
              <w:divsChild>
                <w:div w:id="5772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218021">
          <w:marLeft w:val="0"/>
          <w:marRight w:val="0"/>
          <w:marTop w:val="300"/>
          <w:marBottom w:val="0"/>
          <w:divBdr>
            <w:top w:val="none" w:sz="0" w:space="0" w:color="auto"/>
            <w:left w:val="none" w:sz="0" w:space="0" w:color="auto"/>
            <w:bottom w:val="none" w:sz="0" w:space="0" w:color="auto"/>
            <w:right w:val="none" w:sz="0" w:space="0" w:color="auto"/>
          </w:divBdr>
          <w:divsChild>
            <w:div w:id="82116679">
              <w:marLeft w:val="0"/>
              <w:marRight w:val="0"/>
              <w:marTop w:val="0"/>
              <w:marBottom w:val="0"/>
              <w:divBdr>
                <w:top w:val="none" w:sz="0" w:space="0" w:color="auto"/>
                <w:left w:val="none" w:sz="0" w:space="0" w:color="auto"/>
                <w:bottom w:val="none" w:sz="0" w:space="0" w:color="auto"/>
                <w:right w:val="none" w:sz="0" w:space="0" w:color="auto"/>
              </w:divBdr>
              <w:divsChild>
                <w:div w:id="33885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682630">
          <w:marLeft w:val="0"/>
          <w:marRight w:val="0"/>
          <w:marTop w:val="300"/>
          <w:marBottom w:val="0"/>
          <w:divBdr>
            <w:top w:val="none" w:sz="0" w:space="0" w:color="auto"/>
            <w:left w:val="none" w:sz="0" w:space="0" w:color="auto"/>
            <w:bottom w:val="none" w:sz="0" w:space="0" w:color="auto"/>
            <w:right w:val="none" w:sz="0" w:space="0" w:color="auto"/>
          </w:divBdr>
          <w:divsChild>
            <w:div w:id="1470977220">
              <w:marLeft w:val="0"/>
              <w:marRight w:val="0"/>
              <w:marTop w:val="0"/>
              <w:marBottom w:val="0"/>
              <w:divBdr>
                <w:top w:val="none" w:sz="0" w:space="0" w:color="auto"/>
                <w:left w:val="none" w:sz="0" w:space="0" w:color="auto"/>
                <w:bottom w:val="none" w:sz="0" w:space="0" w:color="auto"/>
                <w:right w:val="none" w:sz="0" w:space="0" w:color="auto"/>
              </w:divBdr>
              <w:divsChild>
                <w:div w:id="207719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1809735651">
          <w:marLeft w:val="0"/>
          <w:marRight w:val="0"/>
          <w:marTop w:val="0"/>
          <w:marBottom w:val="0"/>
          <w:divBdr>
            <w:top w:val="none" w:sz="0" w:space="0" w:color="auto"/>
            <w:left w:val="none" w:sz="0" w:space="0" w:color="auto"/>
            <w:bottom w:val="none" w:sz="0" w:space="0" w:color="auto"/>
            <w:right w:val="none" w:sz="0" w:space="0" w:color="auto"/>
          </w:divBdr>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51299693">
          <w:marLeft w:val="0"/>
          <w:marRight w:val="0"/>
          <w:marTop w:val="0"/>
          <w:marBottom w:val="0"/>
          <w:divBdr>
            <w:top w:val="none" w:sz="0" w:space="0" w:color="auto"/>
            <w:left w:val="none" w:sz="0" w:space="0" w:color="auto"/>
            <w:bottom w:val="none" w:sz="0" w:space="0" w:color="auto"/>
            <w:right w:val="none" w:sz="0" w:space="0" w:color="auto"/>
          </w:divBdr>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782186414">
          <w:marLeft w:val="0"/>
          <w:marRight w:val="0"/>
          <w:marTop w:val="0"/>
          <w:marBottom w:val="0"/>
          <w:divBdr>
            <w:top w:val="none" w:sz="0" w:space="0" w:color="auto"/>
            <w:left w:val="none" w:sz="0" w:space="0" w:color="auto"/>
            <w:bottom w:val="none" w:sz="0" w:space="0" w:color="auto"/>
            <w:right w:val="none" w:sz="0" w:space="0" w:color="auto"/>
          </w:divBdr>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633513108">
          <w:marLeft w:val="0"/>
          <w:marRight w:val="0"/>
          <w:marTop w:val="0"/>
          <w:marBottom w:val="0"/>
          <w:divBdr>
            <w:top w:val="none" w:sz="0" w:space="0" w:color="auto"/>
            <w:left w:val="none" w:sz="0" w:space="0" w:color="auto"/>
            <w:bottom w:val="none" w:sz="0" w:space="0" w:color="auto"/>
            <w:right w:val="none" w:sz="0" w:space="0" w:color="auto"/>
          </w:divBdr>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393968697">
          <w:marLeft w:val="0"/>
          <w:marRight w:val="0"/>
          <w:marTop w:val="0"/>
          <w:marBottom w:val="0"/>
          <w:divBdr>
            <w:top w:val="none" w:sz="0" w:space="0" w:color="auto"/>
            <w:left w:val="none" w:sz="0" w:space="0" w:color="auto"/>
            <w:bottom w:val="none" w:sz="0" w:space="0" w:color="auto"/>
            <w:right w:val="none" w:sz="0" w:space="0" w:color="auto"/>
          </w:divBdr>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331476">
      <w:bodyDiv w:val="1"/>
      <w:marLeft w:val="0"/>
      <w:marRight w:val="0"/>
      <w:marTop w:val="0"/>
      <w:marBottom w:val="0"/>
      <w:divBdr>
        <w:top w:val="none" w:sz="0" w:space="0" w:color="auto"/>
        <w:left w:val="none" w:sz="0" w:space="0" w:color="auto"/>
        <w:bottom w:val="none" w:sz="0" w:space="0" w:color="auto"/>
        <w:right w:val="none" w:sz="0" w:space="0" w:color="auto"/>
      </w:divBdr>
      <w:divsChild>
        <w:div w:id="1901136818">
          <w:marLeft w:val="0"/>
          <w:marRight w:val="0"/>
          <w:marTop w:val="0"/>
          <w:marBottom w:val="0"/>
          <w:divBdr>
            <w:top w:val="none" w:sz="0" w:space="0" w:color="auto"/>
            <w:left w:val="none" w:sz="0" w:space="0" w:color="auto"/>
            <w:bottom w:val="none" w:sz="0" w:space="0" w:color="auto"/>
            <w:right w:val="none" w:sz="0" w:space="0" w:color="auto"/>
          </w:divBdr>
        </w:div>
        <w:div w:id="1512917410">
          <w:marLeft w:val="0"/>
          <w:marRight w:val="0"/>
          <w:marTop w:val="0"/>
          <w:marBottom w:val="0"/>
          <w:divBdr>
            <w:top w:val="none" w:sz="0" w:space="0" w:color="auto"/>
            <w:left w:val="none" w:sz="0" w:space="0" w:color="auto"/>
            <w:bottom w:val="none" w:sz="0" w:space="0" w:color="auto"/>
            <w:right w:val="none" w:sz="0" w:space="0" w:color="auto"/>
          </w:divBdr>
          <w:divsChild>
            <w:div w:id="1164666653">
              <w:marLeft w:val="0"/>
              <w:marRight w:val="0"/>
              <w:marTop w:val="0"/>
              <w:marBottom w:val="0"/>
              <w:divBdr>
                <w:top w:val="none" w:sz="0" w:space="0" w:color="auto"/>
                <w:left w:val="none" w:sz="0" w:space="0" w:color="auto"/>
                <w:bottom w:val="none" w:sz="0" w:space="0" w:color="auto"/>
                <w:right w:val="none" w:sz="0" w:space="0" w:color="auto"/>
              </w:divBdr>
            </w:div>
          </w:divsChild>
        </w:div>
        <w:div w:id="1540780692">
          <w:marLeft w:val="0"/>
          <w:marRight w:val="0"/>
          <w:marTop w:val="0"/>
          <w:marBottom w:val="0"/>
          <w:divBdr>
            <w:top w:val="none" w:sz="0" w:space="0" w:color="auto"/>
            <w:left w:val="none" w:sz="0" w:space="0" w:color="auto"/>
            <w:bottom w:val="none" w:sz="0" w:space="0" w:color="auto"/>
            <w:right w:val="none" w:sz="0" w:space="0" w:color="auto"/>
          </w:divBdr>
        </w:div>
        <w:div w:id="1039816116">
          <w:marLeft w:val="0"/>
          <w:marRight w:val="0"/>
          <w:marTop w:val="0"/>
          <w:marBottom w:val="0"/>
          <w:divBdr>
            <w:top w:val="none" w:sz="0" w:space="0" w:color="auto"/>
            <w:left w:val="none" w:sz="0" w:space="0" w:color="auto"/>
            <w:bottom w:val="none" w:sz="0" w:space="0" w:color="auto"/>
            <w:right w:val="none" w:sz="0" w:space="0" w:color="auto"/>
          </w:divBdr>
          <w:divsChild>
            <w:div w:id="1427002115">
              <w:marLeft w:val="0"/>
              <w:marRight w:val="0"/>
              <w:marTop w:val="0"/>
              <w:marBottom w:val="0"/>
              <w:divBdr>
                <w:top w:val="none" w:sz="0" w:space="0" w:color="auto"/>
                <w:left w:val="none" w:sz="0" w:space="0" w:color="auto"/>
                <w:bottom w:val="none" w:sz="0" w:space="0" w:color="auto"/>
                <w:right w:val="none" w:sz="0" w:space="0" w:color="auto"/>
              </w:divBdr>
            </w:div>
          </w:divsChild>
        </w:div>
        <w:div w:id="2021275980">
          <w:marLeft w:val="0"/>
          <w:marRight w:val="0"/>
          <w:marTop w:val="0"/>
          <w:marBottom w:val="0"/>
          <w:divBdr>
            <w:top w:val="none" w:sz="0" w:space="0" w:color="auto"/>
            <w:left w:val="none" w:sz="0" w:space="0" w:color="auto"/>
            <w:bottom w:val="none" w:sz="0" w:space="0" w:color="auto"/>
            <w:right w:val="none" w:sz="0" w:space="0" w:color="auto"/>
          </w:divBdr>
        </w:div>
        <w:div w:id="1736128877">
          <w:marLeft w:val="0"/>
          <w:marRight w:val="0"/>
          <w:marTop w:val="0"/>
          <w:marBottom w:val="0"/>
          <w:divBdr>
            <w:top w:val="none" w:sz="0" w:space="0" w:color="auto"/>
            <w:left w:val="none" w:sz="0" w:space="0" w:color="auto"/>
            <w:bottom w:val="none" w:sz="0" w:space="0" w:color="auto"/>
            <w:right w:val="none" w:sz="0" w:space="0" w:color="auto"/>
          </w:divBdr>
          <w:divsChild>
            <w:div w:id="1094126365">
              <w:marLeft w:val="0"/>
              <w:marRight w:val="0"/>
              <w:marTop w:val="0"/>
              <w:marBottom w:val="0"/>
              <w:divBdr>
                <w:top w:val="none" w:sz="0" w:space="0" w:color="auto"/>
                <w:left w:val="none" w:sz="0" w:space="0" w:color="auto"/>
                <w:bottom w:val="none" w:sz="0" w:space="0" w:color="auto"/>
                <w:right w:val="none" w:sz="0" w:space="0" w:color="auto"/>
              </w:divBdr>
            </w:div>
          </w:divsChild>
        </w:div>
        <w:div w:id="327290275">
          <w:marLeft w:val="0"/>
          <w:marRight w:val="0"/>
          <w:marTop w:val="0"/>
          <w:marBottom w:val="0"/>
          <w:divBdr>
            <w:top w:val="none" w:sz="0" w:space="0" w:color="auto"/>
            <w:left w:val="none" w:sz="0" w:space="0" w:color="auto"/>
            <w:bottom w:val="none" w:sz="0" w:space="0" w:color="auto"/>
            <w:right w:val="none" w:sz="0" w:space="0" w:color="auto"/>
          </w:divBdr>
        </w:div>
        <w:div w:id="2084137156">
          <w:marLeft w:val="0"/>
          <w:marRight w:val="0"/>
          <w:marTop w:val="0"/>
          <w:marBottom w:val="0"/>
          <w:divBdr>
            <w:top w:val="none" w:sz="0" w:space="0" w:color="auto"/>
            <w:left w:val="none" w:sz="0" w:space="0" w:color="auto"/>
            <w:bottom w:val="none" w:sz="0" w:space="0" w:color="auto"/>
            <w:right w:val="none" w:sz="0" w:space="0" w:color="auto"/>
          </w:divBdr>
          <w:divsChild>
            <w:div w:id="547379987">
              <w:marLeft w:val="0"/>
              <w:marRight w:val="0"/>
              <w:marTop w:val="0"/>
              <w:marBottom w:val="0"/>
              <w:divBdr>
                <w:top w:val="none" w:sz="0" w:space="0" w:color="auto"/>
                <w:left w:val="none" w:sz="0" w:space="0" w:color="auto"/>
                <w:bottom w:val="none" w:sz="0" w:space="0" w:color="auto"/>
                <w:right w:val="none" w:sz="0" w:space="0" w:color="auto"/>
              </w:divBdr>
            </w:div>
          </w:divsChild>
        </w:div>
        <w:div w:id="1290362075">
          <w:marLeft w:val="0"/>
          <w:marRight w:val="0"/>
          <w:marTop w:val="0"/>
          <w:marBottom w:val="0"/>
          <w:divBdr>
            <w:top w:val="none" w:sz="0" w:space="0" w:color="auto"/>
            <w:left w:val="none" w:sz="0" w:space="0" w:color="auto"/>
            <w:bottom w:val="none" w:sz="0" w:space="0" w:color="auto"/>
            <w:right w:val="none" w:sz="0" w:space="0" w:color="auto"/>
          </w:divBdr>
        </w:div>
        <w:div w:id="1491749147">
          <w:marLeft w:val="0"/>
          <w:marRight w:val="0"/>
          <w:marTop w:val="0"/>
          <w:marBottom w:val="0"/>
          <w:divBdr>
            <w:top w:val="none" w:sz="0" w:space="0" w:color="auto"/>
            <w:left w:val="none" w:sz="0" w:space="0" w:color="auto"/>
            <w:bottom w:val="none" w:sz="0" w:space="0" w:color="auto"/>
            <w:right w:val="none" w:sz="0" w:space="0" w:color="auto"/>
          </w:divBdr>
          <w:divsChild>
            <w:div w:id="1767114731">
              <w:marLeft w:val="0"/>
              <w:marRight w:val="0"/>
              <w:marTop w:val="0"/>
              <w:marBottom w:val="0"/>
              <w:divBdr>
                <w:top w:val="none" w:sz="0" w:space="0" w:color="auto"/>
                <w:left w:val="none" w:sz="0" w:space="0" w:color="auto"/>
                <w:bottom w:val="none" w:sz="0" w:space="0" w:color="auto"/>
                <w:right w:val="none" w:sz="0" w:space="0" w:color="auto"/>
              </w:divBdr>
            </w:div>
          </w:divsChild>
        </w:div>
        <w:div w:id="893275140">
          <w:marLeft w:val="0"/>
          <w:marRight w:val="0"/>
          <w:marTop w:val="0"/>
          <w:marBottom w:val="0"/>
          <w:divBdr>
            <w:top w:val="none" w:sz="0" w:space="0" w:color="auto"/>
            <w:left w:val="none" w:sz="0" w:space="0" w:color="auto"/>
            <w:bottom w:val="none" w:sz="0" w:space="0" w:color="auto"/>
            <w:right w:val="none" w:sz="0" w:space="0" w:color="auto"/>
          </w:divBdr>
        </w:div>
        <w:div w:id="1368413050">
          <w:marLeft w:val="0"/>
          <w:marRight w:val="0"/>
          <w:marTop w:val="0"/>
          <w:marBottom w:val="0"/>
          <w:divBdr>
            <w:top w:val="none" w:sz="0" w:space="0" w:color="auto"/>
            <w:left w:val="none" w:sz="0" w:space="0" w:color="auto"/>
            <w:bottom w:val="none" w:sz="0" w:space="0" w:color="auto"/>
            <w:right w:val="none" w:sz="0" w:space="0" w:color="auto"/>
          </w:divBdr>
          <w:divsChild>
            <w:div w:id="1567838055">
              <w:marLeft w:val="0"/>
              <w:marRight w:val="0"/>
              <w:marTop w:val="0"/>
              <w:marBottom w:val="0"/>
              <w:divBdr>
                <w:top w:val="none" w:sz="0" w:space="0" w:color="auto"/>
                <w:left w:val="none" w:sz="0" w:space="0" w:color="auto"/>
                <w:bottom w:val="none" w:sz="0" w:space="0" w:color="auto"/>
                <w:right w:val="none" w:sz="0" w:space="0" w:color="auto"/>
              </w:divBdr>
            </w:div>
          </w:divsChild>
        </w:div>
        <w:div w:id="407844092">
          <w:marLeft w:val="0"/>
          <w:marRight w:val="0"/>
          <w:marTop w:val="0"/>
          <w:marBottom w:val="0"/>
          <w:divBdr>
            <w:top w:val="none" w:sz="0" w:space="0" w:color="auto"/>
            <w:left w:val="none" w:sz="0" w:space="0" w:color="auto"/>
            <w:bottom w:val="none" w:sz="0" w:space="0" w:color="auto"/>
            <w:right w:val="none" w:sz="0" w:space="0" w:color="auto"/>
          </w:divBdr>
        </w:div>
        <w:div w:id="608895812">
          <w:marLeft w:val="0"/>
          <w:marRight w:val="0"/>
          <w:marTop w:val="0"/>
          <w:marBottom w:val="0"/>
          <w:divBdr>
            <w:top w:val="none" w:sz="0" w:space="0" w:color="auto"/>
            <w:left w:val="none" w:sz="0" w:space="0" w:color="auto"/>
            <w:bottom w:val="none" w:sz="0" w:space="0" w:color="auto"/>
            <w:right w:val="none" w:sz="0" w:space="0" w:color="auto"/>
          </w:divBdr>
          <w:divsChild>
            <w:div w:id="1282110226">
              <w:marLeft w:val="0"/>
              <w:marRight w:val="0"/>
              <w:marTop w:val="0"/>
              <w:marBottom w:val="0"/>
              <w:divBdr>
                <w:top w:val="none" w:sz="0" w:space="0" w:color="auto"/>
                <w:left w:val="none" w:sz="0" w:space="0" w:color="auto"/>
                <w:bottom w:val="none" w:sz="0" w:space="0" w:color="auto"/>
                <w:right w:val="none" w:sz="0" w:space="0" w:color="auto"/>
              </w:divBdr>
            </w:div>
          </w:divsChild>
        </w:div>
        <w:div w:id="2131511302">
          <w:marLeft w:val="0"/>
          <w:marRight w:val="0"/>
          <w:marTop w:val="300"/>
          <w:marBottom w:val="0"/>
          <w:divBdr>
            <w:top w:val="none" w:sz="0" w:space="0" w:color="auto"/>
            <w:left w:val="none" w:sz="0" w:space="0" w:color="auto"/>
            <w:bottom w:val="none" w:sz="0" w:space="0" w:color="auto"/>
            <w:right w:val="none" w:sz="0" w:space="0" w:color="auto"/>
          </w:divBdr>
          <w:divsChild>
            <w:div w:id="1211963760">
              <w:marLeft w:val="0"/>
              <w:marRight w:val="0"/>
              <w:marTop w:val="0"/>
              <w:marBottom w:val="0"/>
              <w:divBdr>
                <w:top w:val="none" w:sz="0" w:space="0" w:color="auto"/>
                <w:left w:val="none" w:sz="0" w:space="0" w:color="auto"/>
                <w:bottom w:val="none" w:sz="0" w:space="0" w:color="auto"/>
                <w:right w:val="none" w:sz="0" w:space="0" w:color="auto"/>
              </w:divBdr>
              <w:divsChild>
                <w:div w:id="1063869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055811">
          <w:marLeft w:val="0"/>
          <w:marRight w:val="0"/>
          <w:marTop w:val="300"/>
          <w:marBottom w:val="0"/>
          <w:divBdr>
            <w:top w:val="none" w:sz="0" w:space="0" w:color="auto"/>
            <w:left w:val="none" w:sz="0" w:space="0" w:color="auto"/>
            <w:bottom w:val="none" w:sz="0" w:space="0" w:color="auto"/>
            <w:right w:val="none" w:sz="0" w:space="0" w:color="auto"/>
          </w:divBdr>
          <w:divsChild>
            <w:div w:id="1946037778">
              <w:marLeft w:val="0"/>
              <w:marRight w:val="0"/>
              <w:marTop w:val="0"/>
              <w:marBottom w:val="0"/>
              <w:divBdr>
                <w:top w:val="none" w:sz="0" w:space="0" w:color="auto"/>
                <w:left w:val="none" w:sz="0" w:space="0" w:color="auto"/>
                <w:bottom w:val="none" w:sz="0" w:space="0" w:color="auto"/>
                <w:right w:val="none" w:sz="0" w:space="0" w:color="auto"/>
              </w:divBdr>
              <w:divsChild>
                <w:div w:id="43969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8013">
          <w:marLeft w:val="0"/>
          <w:marRight w:val="0"/>
          <w:marTop w:val="300"/>
          <w:marBottom w:val="0"/>
          <w:divBdr>
            <w:top w:val="none" w:sz="0" w:space="0" w:color="auto"/>
            <w:left w:val="none" w:sz="0" w:space="0" w:color="auto"/>
            <w:bottom w:val="none" w:sz="0" w:space="0" w:color="auto"/>
            <w:right w:val="none" w:sz="0" w:space="0" w:color="auto"/>
          </w:divBdr>
          <w:divsChild>
            <w:div w:id="1799831876">
              <w:marLeft w:val="0"/>
              <w:marRight w:val="0"/>
              <w:marTop w:val="0"/>
              <w:marBottom w:val="0"/>
              <w:divBdr>
                <w:top w:val="none" w:sz="0" w:space="0" w:color="auto"/>
                <w:left w:val="none" w:sz="0" w:space="0" w:color="auto"/>
                <w:bottom w:val="none" w:sz="0" w:space="0" w:color="auto"/>
                <w:right w:val="none" w:sz="0" w:space="0" w:color="auto"/>
              </w:divBdr>
              <w:divsChild>
                <w:div w:id="134239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145513">
          <w:marLeft w:val="0"/>
          <w:marRight w:val="0"/>
          <w:marTop w:val="300"/>
          <w:marBottom w:val="0"/>
          <w:divBdr>
            <w:top w:val="none" w:sz="0" w:space="0" w:color="auto"/>
            <w:left w:val="none" w:sz="0" w:space="0" w:color="auto"/>
            <w:bottom w:val="none" w:sz="0" w:space="0" w:color="auto"/>
            <w:right w:val="none" w:sz="0" w:space="0" w:color="auto"/>
          </w:divBdr>
          <w:divsChild>
            <w:div w:id="716856144">
              <w:marLeft w:val="0"/>
              <w:marRight w:val="0"/>
              <w:marTop w:val="0"/>
              <w:marBottom w:val="0"/>
              <w:divBdr>
                <w:top w:val="none" w:sz="0" w:space="0" w:color="auto"/>
                <w:left w:val="none" w:sz="0" w:space="0" w:color="auto"/>
                <w:bottom w:val="none" w:sz="0" w:space="0" w:color="auto"/>
                <w:right w:val="none" w:sz="0" w:space="0" w:color="auto"/>
              </w:divBdr>
              <w:divsChild>
                <w:div w:id="205068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1973945512">
          <w:marLeft w:val="0"/>
          <w:marRight w:val="0"/>
          <w:marTop w:val="0"/>
          <w:marBottom w:val="0"/>
          <w:divBdr>
            <w:top w:val="none" w:sz="0" w:space="0" w:color="auto"/>
            <w:left w:val="none" w:sz="0" w:space="0" w:color="auto"/>
            <w:bottom w:val="none" w:sz="0" w:space="0" w:color="auto"/>
            <w:right w:val="none" w:sz="0" w:space="0" w:color="auto"/>
          </w:divBdr>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1143817972">
          <w:marLeft w:val="0"/>
          <w:marRight w:val="0"/>
          <w:marTop w:val="0"/>
          <w:marBottom w:val="0"/>
          <w:divBdr>
            <w:top w:val="none" w:sz="0" w:space="0" w:color="auto"/>
            <w:left w:val="none" w:sz="0" w:space="0" w:color="auto"/>
            <w:bottom w:val="none" w:sz="0" w:space="0" w:color="auto"/>
            <w:right w:val="none" w:sz="0" w:space="0" w:color="auto"/>
          </w:divBdr>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32972014">
          <w:marLeft w:val="0"/>
          <w:marRight w:val="0"/>
          <w:marTop w:val="0"/>
          <w:marBottom w:val="0"/>
          <w:divBdr>
            <w:top w:val="none" w:sz="0" w:space="0" w:color="auto"/>
            <w:left w:val="none" w:sz="0" w:space="0" w:color="auto"/>
            <w:bottom w:val="none" w:sz="0" w:space="0" w:color="auto"/>
            <w:right w:val="none" w:sz="0" w:space="0" w:color="auto"/>
          </w:divBdr>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038353539">
          <w:marLeft w:val="0"/>
          <w:marRight w:val="0"/>
          <w:marTop w:val="0"/>
          <w:marBottom w:val="0"/>
          <w:divBdr>
            <w:top w:val="none" w:sz="0" w:space="0" w:color="auto"/>
            <w:left w:val="none" w:sz="0" w:space="0" w:color="auto"/>
            <w:bottom w:val="none" w:sz="0" w:space="0" w:color="auto"/>
            <w:right w:val="none" w:sz="0" w:space="0" w:color="auto"/>
          </w:divBdr>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1816751132">
          <w:marLeft w:val="0"/>
          <w:marRight w:val="0"/>
          <w:marTop w:val="0"/>
          <w:marBottom w:val="0"/>
          <w:divBdr>
            <w:top w:val="none" w:sz="0" w:space="0" w:color="auto"/>
            <w:left w:val="none" w:sz="0" w:space="0" w:color="auto"/>
            <w:bottom w:val="none" w:sz="0" w:space="0" w:color="auto"/>
            <w:right w:val="none" w:sz="0" w:space="0" w:color="auto"/>
          </w:divBdr>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175272468">
          <w:marLeft w:val="0"/>
          <w:marRight w:val="0"/>
          <w:marTop w:val="0"/>
          <w:marBottom w:val="0"/>
          <w:divBdr>
            <w:top w:val="none" w:sz="0" w:space="0" w:color="auto"/>
            <w:left w:val="none" w:sz="0" w:space="0" w:color="auto"/>
            <w:bottom w:val="none" w:sz="0" w:space="0" w:color="auto"/>
            <w:right w:val="none" w:sz="0" w:space="0" w:color="auto"/>
          </w:divBdr>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371028721">
          <w:marLeft w:val="0"/>
          <w:marRight w:val="0"/>
          <w:marTop w:val="0"/>
          <w:marBottom w:val="0"/>
          <w:divBdr>
            <w:top w:val="none" w:sz="0" w:space="0" w:color="auto"/>
            <w:left w:val="none" w:sz="0" w:space="0" w:color="auto"/>
            <w:bottom w:val="none" w:sz="0" w:space="0" w:color="auto"/>
            <w:right w:val="none" w:sz="0" w:space="0" w:color="auto"/>
          </w:divBdr>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1455907672">
          <w:marLeft w:val="0"/>
          <w:marRight w:val="0"/>
          <w:marTop w:val="0"/>
          <w:marBottom w:val="0"/>
          <w:divBdr>
            <w:top w:val="none" w:sz="0" w:space="0" w:color="auto"/>
            <w:left w:val="none" w:sz="0" w:space="0" w:color="auto"/>
            <w:bottom w:val="none" w:sz="0" w:space="0" w:color="auto"/>
            <w:right w:val="none" w:sz="0" w:space="0" w:color="auto"/>
          </w:divBdr>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534928883">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1605185079">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4628104">
      <w:bodyDiv w:val="1"/>
      <w:marLeft w:val="0"/>
      <w:marRight w:val="0"/>
      <w:marTop w:val="0"/>
      <w:marBottom w:val="0"/>
      <w:divBdr>
        <w:top w:val="none" w:sz="0" w:space="0" w:color="auto"/>
        <w:left w:val="none" w:sz="0" w:space="0" w:color="auto"/>
        <w:bottom w:val="none" w:sz="0" w:space="0" w:color="auto"/>
        <w:right w:val="none" w:sz="0" w:space="0" w:color="auto"/>
      </w:divBdr>
      <w:divsChild>
        <w:div w:id="1169711028">
          <w:marLeft w:val="0"/>
          <w:marRight w:val="0"/>
          <w:marTop w:val="0"/>
          <w:marBottom w:val="0"/>
          <w:divBdr>
            <w:top w:val="none" w:sz="0" w:space="0" w:color="auto"/>
            <w:left w:val="none" w:sz="0" w:space="0" w:color="auto"/>
            <w:bottom w:val="none" w:sz="0" w:space="0" w:color="auto"/>
            <w:right w:val="none" w:sz="0" w:space="0" w:color="auto"/>
          </w:divBdr>
        </w:div>
        <w:div w:id="1120563659">
          <w:marLeft w:val="0"/>
          <w:marRight w:val="0"/>
          <w:marTop w:val="0"/>
          <w:marBottom w:val="0"/>
          <w:divBdr>
            <w:top w:val="none" w:sz="0" w:space="0" w:color="auto"/>
            <w:left w:val="none" w:sz="0" w:space="0" w:color="auto"/>
            <w:bottom w:val="none" w:sz="0" w:space="0" w:color="auto"/>
            <w:right w:val="none" w:sz="0" w:space="0" w:color="auto"/>
          </w:divBdr>
          <w:divsChild>
            <w:div w:id="424226748">
              <w:marLeft w:val="0"/>
              <w:marRight w:val="0"/>
              <w:marTop w:val="0"/>
              <w:marBottom w:val="0"/>
              <w:divBdr>
                <w:top w:val="none" w:sz="0" w:space="0" w:color="auto"/>
                <w:left w:val="none" w:sz="0" w:space="0" w:color="auto"/>
                <w:bottom w:val="none" w:sz="0" w:space="0" w:color="auto"/>
                <w:right w:val="none" w:sz="0" w:space="0" w:color="auto"/>
              </w:divBdr>
            </w:div>
          </w:divsChild>
        </w:div>
        <w:div w:id="277220238">
          <w:marLeft w:val="0"/>
          <w:marRight w:val="0"/>
          <w:marTop w:val="0"/>
          <w:marBottom w:val="0"/>
          <w:divBdr>
            <w:top w:val="none" w:sz="0" w:space="0" w:color="auto"/>
            <w:left w:val="none" w:sz="0" w:space="0" w:color="auto"/>
            <w:bottom w:val="none" w:sz="0" w:space="0" w:color="auto"/>
            <w:right w:val="none" w:sz="0" w:space="0" w:color="auto"/>
          </w:divBdr>
        </w:div>
        <w:div w:id="627856289">
          <w:marLeft w:val="0"/>
          <w:marRight w:val="0"/>
          <w:marTop w:val="0"/>
          <w:marBottom w:val="0"/>
          <w:divBdr>
            <w:top w:val="none" w:sz="0" w:space="0" w:color="auto"/>
            <w:left w:val="none" w:sz="0" w:space="0" w:color="auto"/>
            <w:bottom w:val="none" w:sz="0" w:space="0" w:color="auto"/>
            <w:right w:val="none" w:sz="0" w:space="0" w:color="auto"/>
          </w:divBdr>
          <w:divsChild>
            <w:div w:id="1052774602">
              <w:marLeft w:val="0"/>
              <w:marRight w:val="0"/>
              <w:marTop w:val="0"/>
              <w:marBottom w:val="0"/>
              <w:divBdr>
                <w:top w:val="none" w:sz="0" w:space="0" w:color="auto"/>
                <w:left w:val="none" w:sz="0" w:space="0" w:color="auto"/>
                <w:bottom w:val="none" w:sz="0" w:space="0" w:color="auto"/>
                <w:right w:val="none" w:sz="0" w:space="0" w:color="auto"/>
              </w:divBdr>
            </w:div>
          </w:divsChild>
        </w:div>
        <w:div w:id="1636061231">
          <w:marLeft w:val="0"/>
          <w:marRight w:val="0"/>
          <w:marTop w:val="0"/>
          <w:marBottom w:val="0"/>
          <w:divBdr>
            <w:top w:val="none" w:sz="0" w:space="0" w:color="auto"/>
            <w:left w:val="none" w:sz="0" w:space="0" w:color="auto"/>
            <w:bottom w:val="none" w:sz="0" w:space="0" w:color="auto"/>
            <w:right w:val="none" w:sz="0" w:space="0" w:color="auto"/>
          </w:divBdr>
        </w:div>
        <w:div w:id="668338353">
          <w:marLeft w:val="0"/>
          <w:marRight w:val="0"/>
          <w:marTop w:val="0"/>
          <w:marBottom w:val="0"/>
          <w:divBdr>
            <w:top w:val="none" w:sz="0" w:space="0" w:color="auto"/>
            <w:left w:val="none" w:sz="0" w:space="0" w:color="auto"/>
            <w:bottom w:val="none" w:sz="0" w:space="0" w:color="auto"/>
            <w:right w:val="none" w:sz="0" w:space="0" w:color="auto"/>
          </w:divBdr>
          <w:divsChild>
            <w:div w:id="1088817741">
              <w:marLeft w:val="0"/>
              <w:marRight w:val="0"/>
              <w:marTop w:val="0"/>
              <w:marBottom w:val="0"/>
              <w:divBdr>
                <w:top w:val="none" w:sz="0" w:space="0" w:color="auto"/>
                <w:left w:val="none" w:sz="0" w:space="0" w:color="auto"/>
                <w:bottom w:val="none" w:sz="0" w:space="0" w:color="auto"/>
                <w:right w:val="none" w:sz="0" w:space="0" w:color="auto"/>
              </w:divBdr>
            </w:div>
          </w:divsChild>
        </w:div>
        <w:div w:id="82603727">
          <w:marLeft w:val="0"/>
          <w:marRight w:val="0"/>
          <w:marTop w:val="0"/>
          <w:marBottom w:val="0"/>
          <w:divBdr>
            <w:top w:val="none" w:sz="0" w:space="0" w:color="auto"/>
            <w:left w:val="none" w:sz="0" w:space="0" w:color="auto"/>
            <w:bottom w:val="none" w:sz="0" w:space="0" w:color="auto"/>
            <w:right w:val="none" w:sz="0" w:space="0" w:color="auto"/>
          </w:divBdr>
        </w:div>
        <w:div w:id="1999964460">
          <w:marLeft w:val="0"/>
          <w:marRight w:val="0"/>
          <w:marTop w:val="0"/>
          <w:marBottom w:val="0"/>
          <w:divBdr>
            <w:top w:val="none" w:sz="0" w:space="0" w:color="auto"/>
            <w:left w:val="none" w:sz="0" w:space="0" w:color="auto"/>
            <w:bottom w:val="none" w:sz="0" w:space="0" w:color="auto"/>
            <w:right w:val="none" w:sz="0" w:space="0" w:color="auto"/>
          </w:divBdr>
          <w:divsChild>
            <w:div w:id="808009365">
              <w:marLeft w:val="0"/>
              <w:marRight w:val="0"/>
              <w:marTop w:val="0"/>
              <w:marBottom w:val="0"/>
              <w:divBdr>
                <w:top w:val="none" w:sz="0" w:space="0" w:color="auto"/>
                <w:left w:val="none" w:sz="0" w:space="0" w:color="auto"/>
                <w:bottom w:val="none" w:sz="0" w:space="0" w:color="auto"/>
                <w:right w:val="none" w:sz="0" w:space="0" w:color="auto"/>
              </w:divBdr>
            </w:div>
          </w:divsChild>
        </w:div>
        <w:div w:id="2002806122">
          <w:marLeft w:val="0"/>
          <w:marRight w:val="0"/>
          <w:marTop w:val="0"/>
          <w:marBottom w:val="0"/>
          <w:divBdr>
            <w:top w:val="none" w:sz="0" w:space="0" w:color="auto"/>
            <w:left w:val="none" w:sz="0" w:space="0" w:color="auto"/>
            <w:bottom w:val="none" w:sz="0" w:space="0" w:color="auto"/>
            <w:right w:val="none" w:sz="0" w:space="0" w:color="auto"/>
          </w:divBdr>
        </w:div>
        <w:div w:id="990016859">
          <w:marLeft w:val="0"/>
          <w:marRight w:val="0"/>
          <w:marTop w:val="0"/>
          <w:marBottom w:val="0"/>
          <w:divBdr>
            <w:top w:val="none" w:sz="0" w:space="0" w:color="auto"/>
            <w:left w:val="none" w:sz="0" w:space="0" w:color="auto"/>
            <w:bottom w:val="none" w:sz="0" w:space="0" w:color="auto"/>
            <w:right w:val="none" w:sz="0" w:space="0" w:color="auto"/>
          </w:divBdr>
          <w:divsChild>
            <w:div w:id="816218062">
              <w:marLeft w:val="0"/>
              <w:marRight w:val="0"/>
              <w:marTop w:val="0"/>
              <w:marBottom w:val="0"/>
              <w:divBdr>
                <w:top w:val="none" w:sz="0" w:space="0" w:color="auto"/>
                <w:left w:val="none" w:sz="0" w:space="0" w:color="auto"/>
                <w:bottom w:val="none" w:sz="0" w:space="0" w:color="auto"/>
                <w:right w:val="none" w:sz="0" w:space="0" w:color="auto"/>
              </w:divBdr>
            </w:div>
          </w:divsChild>
        </w:div>
        <w:div w:id="1276013202">
          <w:marLeft w:val="0"/>
          <w:marRight w:val="0"/>
          <w:marTop w:val="0"/>
          <w:marBottom w:val="0"/>
          <w:divBdr>
            <w:top w:val="none" w:sz="0" w:space="0" w:color="auto"/>
            <w:left w:val="none" w:sz="0" w:space="0" w:color="auto"/>
            <w:bottom w:val="none" w:sz="0" w:space="0" w:color="auto"/>
            <w:right w:val="none" w:sz="0" w:space="0" w:color="auto"/>
          </w:divBdr>
        </w:div>
        <w:div w:id="13264464">
          <w:marLeft w:val="0"/>
          <w:marRight w:val="0"/>
          <w:marTop w:val="0"/>
          <w:marBottom w:val="0"/>
          <w:divBdr>
            <w:top w:val="none" w:sz="0" w:space="0" w:color="auto"/>
            <w:left w:val="none" w:sz="0" w:space="0" w:color="auto"/>
            <w:bottom w:val="none" w:sz="0" w:space="0" w:color="auto"/>
            <w:right w:val="none" w:sz="0" w:space="0" w:color="auto"/>
          </w:divBdr>
          <w:divsChild>
            <w:div w:id="2018923055">
              <w:marLeft w:val="0"/>
              <w:marRight w:val="0"/>
              <w:marTop w:val="0"/>
              <w:marBottom w:val="0"/>
              <w:divBdr>
                <w:top w:val="none" w:sz="0" w:space="0" w:color="auto"/>
                <w:left w:val="none" w:sz="0" w:space="0" w:color="auto"/>
                <w:bottom w:val="none" w:sz="0" w:space="0" w:color="auto"/>
                <w:right w:val="none" w:sz="0" w:space="0" w:color="auto"/>
              </w:divBdr>
            </w:div>
          </w:divsChild>
        </w:div>
        <w:div w:id="640958921">
          <w:marLeft w:val="0"/>
          <w:marRight w:val="0"/>
          <w:marTop w:val="0"/>
          <w:marBottom w:val="0"/>
          <w:divBdr>
            <w:top w:val="none" w:sz="0" w:space="0" w:color="auto"/>
            <w:left w:val="none" w:sz="0" w:space="0" w:color="auto"/>
            <w:bottom w:val="none" w:sz="0" w:space="0" w:color="auto"/>
            <w:right w:val="none" w:sz="0" w:space="0" w:color="auto"/>
          </w:divBdr>
        </w:div>
        <w:div w:id="1526360423">
          <w:marLeft w:val="0"/>
          <w:marRight w:val="0"/>
          <w:marTop w:val="0"/>
          <w:marBottom w:val="0"/>
          <w:divBdr>
            <w:top w:val="none" w:sz="0" w:space="0" w:color="auto"/>
            <w:left w:val="none" w:sz="0" w:space="0" w:color="auto"/>
            <w:bottom w:val="none" w:sz="0" w:space="0" w:color="auto"/>
            <w:right w:val="none" w:sz="0" w:space="0" w:color="auto"/>
          </w:divBdr>
          <w:divsChild>
            <w:div w:id="1355840436">
              <w:marLeft w:val="0"/>
              <w:marRight w:val="0"/>
              <w:marTop w:val="0"/>
              <w:marBottom w:val="0"/>
              <w:divBdr>
                <w:top w:val="none" w:sz="0" w:space="0" w:color="auto"/>
                <w:left w:val="none" w:sz="0" w:space="0" w:color="auto"/>
                <w:bottom w:val="none" w:sz="0" w:space="0" w:color="auto"/>
                <w:right w:val="none" w:sz="0" w:space="0" w:color="auto"/>
              </w:divBdr>
            </w:div>
          </w:divsChild>
        </w:div>
        <w:div w:id="593979313">
          <w:marLeft w:val="0"/>
          <w:marRight w:val="0"/>
          <w:marTop w:val="300"/>
          <w:marBottom w:val="0"/>
          <w:divBdr>
            <w:top w:val="none" w:sz="0" w:space="0" w:color="auto"/>
            <w:left w:val="none" w:sz="0" w:space="0" w:color="auto"/>
            <w:bottom w:val="none" w:sz="0" w:space="0" w:color="auto"/>
            <w:right w:val="none" w:sz="0" w:space="0" w:color="auto"/>
          </w:divBdr>
          <w:divsChild>
            <w:div w:id="456149208">
              <w:marLeft w:val="0"/>
              <w:marRight w:val="0"/>
              <w:marTop w:val="0"/>
              <w:marBottom w:val="0"/>
              <w:divBdr>
                <w:top w:val="none" w:sz="0" w:space="0" w:color="auto"/>
                <w:left w:val="none" w:sz="0" w:space="0" w:color="auto"/>
                <w:bottom w:val="none" w:sz="0" w:space="0" w:color="auto"/>
                <w:right w:val="none" w:sz="0" w:space="0" w:color="auto"/>
              </w:divBdr>
              <w:divsChild>
                <w:div w:id="91065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44279">
          <w:marLeft w:val="0"/>
          <w:marRight w:val="0"/>
          <w:marTop w:val="300"/>
          <w:marBottom w:val="0"/>
          <w:divBdr>
            <w:top w:val="none" w:sz="0" w:space="0" w:color="auto"/>
            <w:left w:val="none" w:sz="0" w:space="0" w:color="auto"/>
            <w:bottom w:val="none" w:sz="0" w:space="0" w:color="auto"/>
            <w:right w:val="none" w:sz="0" w:space="0" w:color="auto"/>
          </w:divBdr>
          <w:divsChild>
            <w:div w:id="593589363">
              <w:marLeft w:val="0"/>
              <w:marRight w:val="0"/>
              <w:marTop w:val="0"/>
              <w:marBottom w:val="0"/>
              <w:divBdr>
                <w:top w:val="none" w:sz="0" w:space="0" w:color="auto"/>
                <w:left w:val="none" w:sz="0" w:space="0" w:color="auto"/>
                <w:bottom w:val="none" w:sz="0" w:space="0" w:color="auto"/>
                <w:right w:val="none" w:sz="0" w:space="0" w:color="auto"/>
              </w:divBdr>
              <w:divsChild>
                <w:div w:id="585917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76468">
          <w:marLeft w:val="0"/>
          <w:marRight w:val="0"/>
          <w:marTop w:val="300"/>
          <w:marBottom w:val="0"/>
          <w:divBdr>
            <w:top w:val="none" w:sz="0" w:space="0" w:color="auto"/>
            <w:left w:val="none" w:sz="0" w:space="0" w:color="auto"/>
            <w:bottom w:val="none" w:sz="0" w:space="0" w:color="auto"/>
            <w:right w:val="none" w:sz="0" w:space="0" w:color="auto"/>
          </w:divBdr>
          <w:divsChild>
            <w:div w:id="869338950">
              <w:marLeft w:val="0"/>
              <w:marRight w:val="0"/>
              <w:marTop w:val="0"/>
              <w:marBottom w:val="0"/>
              <w:divBdr>
                <w:top w:val="none" w:sz="0" w:space="0" w:color="auto"/>
                <w:left w:val="none" w:sz="0" w:space="0" w:color="auto"/>
                <w:bottom w:val="none" w:sz="0" w:space="0" w:color="auto"/>
                <w:right w:val="none" w:sz="0" w:space="0" w:color="auto"/>
              </w:divBdr>
              <w:divsChild>
                <w:div w:id="129132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470317">
          <w:marLeft w:val="0"/>
          <w:marRight w:val="0"/>
          <w:marTop w:val="300"/>
          <w:marBottom w:val="0"/>
          <w:divBdr>
            <w:top w:val="none" w:sz="0" w:space="0" w:color="auto"/>
            <w:left w:val="none" w:sz="0" w:space="0" w:color="auto"/>
            <w:bottom w:val="none" w:sz="0" w:space="0" w:color="auto"/>
            <w:right w:val="none" w:sz="0" w:space="0" w:color="auto"/>
          </w:divBdr>
          <w:divsChild>
            <w:div w:id="1019506009">
              <w:marLeft w:val="0"/>
              <w:marRight w:val="0"/>
              <w:marTop w:val="0"/>
              <w:marBottom w:val="0"/>
              <w:divBdr>
                <w:top w:val="none" w:sz="0" w:space="0" w:color="auto"/>
                <w:left w:val="none" w:sz="0" w:space="0" w:color="auto"/>
                <w:bottom w:val="none" w:sz="0" w:space="0" w:color="auto"/>
                <w:right w:val="none" w:sz="0" w:space="0" w:color="auto"/>
              </w:divBdr>
              <w:divsChild>
                <w:div w:id="166620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1308896011">
          <w:marLeft w:val="0"/>
          <w:marRight w:val="0"/>
          <w:marTop w:val="0"/>
          <w:marBottom w:val="0"/>
          <w:divBdr>
            <w:top w:val="none" w:sz="0" w:space="0" w:color="auto"/>
            <w:left w:val="none" w:sz="0" w:space="0" w:color="auto"/>
            <w:bottom w:val="none" w:sz="0" w:space="0" w:color="auto"/>
            <w:right w:val="none" w:sz="0" w:space="0" w:color="auto"/>
          </w:divBdr>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229661376">
          <w:marLeft w:val="0"/>
          <w:marRight w:val="0"/>
          <w:marTop w:val="0"/>
          <w:marBottom w:val="0"/>
          <w:divBdr>
            <w:top w:val="none" w:sz="0" w:space="0" w:color="auto"/>
            <w:left w:val="none" w:sz="0" w:space="0" w:color="auto"/>
            <w:bottom w:val="none" w:sz="0" w:space="0" w:color="auto"/>
            <w:right w:val="none" w:sz="0" w:space="0" w:color="auto"/>
          </w:divBdr>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600942422">
          <w:marLeft w:val="0"/>
          <w:marRight w:val="0"/>
          <w:marTop w:val="0"/>
          <w:marBottom w:val="0"/>
          <w:divBdr>
            <w:top w:val="none" w:sz="0" w:space="0" w:color="auto"/>
            <w:left w:val="none" w:sz="0" w:space="0" w:color="auto"/>
            <w:bottom w:val="none" w:sz="0" w:space="0" w:color="auto"/>
            <w:right w:val="none" w:sz="0" w:space="0" w:color="auto"/>
          </w:divBdr>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1620799662">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30820978">
          <w:marLeft w:val="0"/>
          <w:marRight w:val="0"/>
          <w:marTop w:val="0"/>
          <w:marBottom w:val="0"/>
          <w:divBdr>
            <w:top w:val="none" w:sz="0" w:space="0" w:color="auto"/>
            <w:left w:val="none" w:sz="0" w:space="0" w:color="auto"/>
            <w:bottom w:val="none" w:sz="0" w:space="0" w:color="auto"/>
            <w:right w:val="none" w:sz="0" w:space="0" w:color="auto"/>
          </w:divBdr>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458381134">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843232356">
          <w:marLeft w:val="0"/>
          <w:marRight w:val="0"/>
          <w:marTop w:val="0"/>
          <w:marBottom w:val="0"/>
          <w:divBdr>
            <w:top w:val="none" w:sz="0" w:space="0" w:color="auto"/>
            <w:left w:val="none" w:sz="0" w:space="0" w:color="auto"/>
            <w:bottom w:val="none" w:sz="0" w:space="0" w:color="auto"/>
            <w:right w:val="none" w:sz="0" w:space="0" w:color="auto"/>
          </w:divBdr>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66986832">
          <w:marLeft w:val="0"/>
          <w:marRight w:val="0"/>
          <w:marTop w:val="0"/>
          <w:marBottom w:val="0"/>
          <w:divBdr>
            <w:top w:val="none" w:sz="0" w:space="0" w:color="auto"/>
            <w:left w:val="none" w:sz="0" w:space="0" w:color="auto"/>
            <w:bottom w:val="none" w:sz="0" w:space="0" w:color="auto"/>
            <w:right w:val="none" w:sz="0" w:space="0" w:color="auto"/>
          </w:divBdr>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1828860480">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850299">
      <w:bodyDiv w:val="1"/>
      <w:marLeft w:val="0"/>
      <w:marRight w:val="0"/>
      <w:marTop w:val="0"/>
      <w:marBottom w:val="0"/>
      <w:divBdr>
        <w:top w:val="none" w:sz="0" w:space="0" w:color="auto"/>
        <w:left w:val="none" w:sz="0" w:space="0" w:color="auto"/>
        <w:bottom w:val="none" w:sz="0" w:space="0" w:color="auto"/>
        <w:right w:val="none" w:sz="0" w:space="0" w:color="auto"/>
      </w:divBdr>
      <w:divsChild>
        <w:div w:id="671638575">
          <w:marLeft w:val="0"/>
          <w:marRight w:val="0"/>
          <w:marTop w:val="0"/>
          <w:marBottom w:val="0"/>
          <w:divBdr>
            <w:top w:val="none" w:sz="0" w:space="0" w:color="auto"/>
            <w:left w:val="none" w:sz="0" w:space="0" w:color="auto"/>
            <w:bottom w:val="none" w:sz="0" w:space="0" w:color="auto"/>
            <w:right w:val="none" w:sz="0" w:space="0" w:color="auto"/>
          </w:divBdr>
        </w:div>
        <w:div w:id="715009418">
          <w:marLeft w:val="0"/>
          <w:marRight w:val="0"/>
          <w:marTop w:val="0"/>
          <w:marBottom w:val="0"/>
          <w:divBdr>
            <w:top w:val="none" w:sz="0" w:space="0" w:color="auto"/>
            <w:left w:val="none" w:sz="0" w:space="0" w:color="auto"/>
            <w:bottom w:val="none" w:sz="0" w:space="0" w:color="auto"/>
            <w:right w:val="none" w:sz="0" w:space="0" w:color="auto"/>
          </w:divBdr>
          <w:divsChild>
            <w:div w:id="357702525">
              <w:marLeft w:val="0"/>
              <w:marRight w:val="0"/>
              <w:marTop w:val="0"/>
              <w:marBottom w:val="0"/>
              <w:divBdr>
                <w:top w:val="none" w:sz="0" w:space="0" w:color="auto"/>
                <w:left w:val="none" w:sz="0" w:space="0" w:color="auto"/>
                <w:bottom w:val="none" w:sz="0" w:space="0" w:color="auto"/>
                <w:right w:val="none" w:sz="0" w:space="0" w:color="auto"/>
              </w:divBdr>
            </w:div>
          </w:divsChild>
        </w:div>
        <w:div w:id="795684814">
          <w:marLeft w:val="0"/>
          <w:marRight w:val="0"/>
          <w:marTop w:val="0"/>
          <w:marBottom w:val="0"/>
          <w:divBdr>
            <w:top w:val="none" w:sz="0" w:space="0" w:color="auto"/>
            <w:left w:val="none" w:sz="0" w:space="0" w:color="auto"/>
            <w:bottom w:val="none" w:sz="0" w:space="0" w:color="auto"/>
            <w:right w:val="none" w:sz="0" w:space="0" w:color="auto"/>
          </w:divBdr>
        </w:div>
        <w:div w:id="2110616936">
          <w:marLeft w:val="0"/>
          <w:marRight w:val="0"/>
          <w:marTop w:val="0"/>
          <w:marBottom w:val="0"/>
          <w:divBdr>
            <w:top w:val="none" w:sz="0" w:space="0" w:color="auto"/>
            <w:left w:val="none" w:sz="0" w:space="0" w:color="auto"/>
            <w:bottom w:val="none" w:sz="0" w:space="0" w:color="auto"/>
            <w:right w:val="none" w:sz="0" w:space="0" w:color="auto"/>
          </w:divBdr>
          <w:divsChild>
            <w:div w:id="137114851">
              <w:marLeft w:val="0"/>
              <w:marRight w:val="0"/>
              <w:marTop w:val="0"/>
              <w:marBottom w:val="0"/>
              <w:divBdr>
                <w:top w:val="none" w:sz="0" w:space="0" w:color="auto"/>
                <w:left w:val="none" w:sz="0" w:space="0" w:color="auto"/>
                <w:bottom w:val="none" w:sz="0" w:space="0" w:color="auto"/>
                <w:right w:val="none" w:sz="0" w:space="0" w:color="auto"/>
              </w:divBdr>
            </w:div>
          </w:divsChild>
        </w:div>
        <w:div w:id="874537061">
          <w:marLeft w:val="0"/>
          <w:marRight w:val="0"/>
          <w:marTop w:val="0"/>
          <w:marBottom w:val="0"/>
          <w:divBdr>
            <w:top w:val="none" w:sz="0" w:space="0" w:color="auto"/>
            <w:left w:val="none" w:sz="0" w:space="0" w:color="auto"/>
            <w:bottom w:val="none" w:sz="0" w:space="0" w:color="auto"/>
            <w:right w:val="none" w:sz="0" w:space="0" w:color="auto"/>
          </w:divBdr>
        </w:div>
        <w:div w:id="330717400">
          <w:marLeft w:val="0"/>
          <w:marRight w:val="0"/>
          <w:marTop w:val="0"/>
          <w:marBottom w:val="0"/>
          <w:divBdr>
            <w:top w:val="none" w:sz="0" w:space="0" w:color="auto"/>
            <w:left w:val="none" w:sz="0" w:space="0" w:color="auto"/>
            <w:bottom w:val="none" w:sz="0" w:space="0" w:color="auto"/>
            <w:right w:val="none" w:sz="0" w:space="0" w:color="auto"/>
          </w:divBdr>
          <w:divsChild>
            <w:div w:id="484013775">
              <w:marLeft w:val="0"/>
              <w:marRight w:val="0"/>
              <w:marTop w:val="0"/>
              <w:marBottom w:val="0"/>
              <w:divBdr>
                <w:top w:val="none" w:sz="0" w:space="0" w:color="auto"/>
                <w:left w:val="none" w:sz="0" w:space="0" w:color="auto"/>
                <w:bottom w:val="none" w:sz="0" w:space="0" w:color="auto"/>
                <w:right w:val="none" w:sz="0" w:space="0" w:color="auto"/>
              </w:divBdr>
            </w:div>
          </w:divsChild>
        </w:div>
        <w:div w:id="155613957">
          <w:marLeft w:val="0"/>
          <w:marRight w:val="0"/>
          <w:marTop w:val="0"/>
          <w:marBottom w:val="0"/>
          <w:divBdr>
            <w:top w:val="none" w:sz="0" w:space="0" w:color="auto"/>
            <w:left w:val="none" w:sz="0" w:space="0" w:color="auto"/>
            <w:bottom w:val="none" w:sz="0" w:space="0" w:color="auto"/>
            <w:right w:val="none" w:sz="0" w:space="0" w:color="auto"/>
          </w:divBdr>
        </w:div>
        <w:div w:id="875585874">
          <w:marLeft w:val="0"/>
          <w:marRight w:val="0"/>
          <w:marTop w:val="0"/>
          <w:marBottom w:val="0"/>
          <w:divBdr>
            <w:top w:val="none" w:sz="0" w:space="0" w:color="auto"/>
            <w:left w:val="none" w:sz="0" w:space="0" w:color="auto"/>
            <w:bottom w:val="none" w:sz="0" w:space="0" w:color="auto"/>
            <w:right w:val="none" w:sz="0" w:space="0" w:color="auto"/>
          </w:divBdr>
          <w:divsChild>
            <w:div w:id="571816255">
              <w:marLeft w:val="0"/>
              <w:marRight w:val="0"/>
              <w:marTop w:val="0"/>
              <w:marBottom w:val="0"/>
              <w:divBdr>
                <w:top w:val="none" w:sz="0" w:space="0" w:color="auto"/>
                <w:left w:val="none" w:sz="0" w:space="0" w:color="auto"/>
                <w:bottom w:val="none" w:sz="0" w:space="0" w:color="auto"/>
                <w:right w:val="none" w:sz="0" w:space="0" w:color="auto"/>
              </w:divBdr>
            </w:div>
          </w:divsChild>
        </w:div>
        <w:div w:id="1011487059">
          <w:marLeft w:val="0"/>
          <w:marRight w:val="0"/>
          <w:marTop w:val="0"/>
          <w:marBottom w:val="0"/>
          <w:divBdr>
            <w:top w:val="none" w:sz="0" w:space="0" w:color="auto"/>
            <w:left w:val="none" w:sz="0" w:space="0" w:color="auto"/>
            <w:bottom w:val="none" w:sz="0" w:space="0" w:color="auto"/>
            <w:right w:val="none" w:sz="0" w:space="0" w:color="auto"/>
          </w:divBdr>
        </w:div>
        <w:div w:id="1428497653">
          <w:marLeft w:val="0"/>
          <w:marRight w:val="0"/>
          <w:marTop w:val="0"/>
          <w:marBottom w:val="0"/>
          <w:divBdr>
            <w:top w:val="none" w:sz="0" w:space="0" w:color="auto"/>
            <w:left w:val="none" w:sz="0" w:space="0" w:color="auto"/>
            <w:bottom w:val="none" w:sz="0" w:space="0" w:color="auto"/>
            <w:right w:val="none" w:sz="0" w:space="0" w:color="auto"/>
          </w:divBdr>
          <w:divsChild>
            <w:div w:id="557588881">
              <w:marLeft w:val="0"/>
              <w:marRight w:val="0"/>
              <w:marTop w:val="0"/>
              <w:marBottom w:val="0"/>
              <w:divBdr>
                <w:top w:val="none" w:sz="0" w:space="0" w:color="auto"/>
                <w:left w:val="none" w:sz="0" w:space="0" w:color="auto"/>
                <w:bottom w:val="none" w:sz="0" w:space="0" w:color="auto"/>
                <w:right w:val="none" w:sz="0" w:space="0" w:color="auto"/>
              </w:divBdr>
            </w:div>
          </w:divsChild>
        </w:div>
        <w:div w:id="1564868899">
          <w:marLeft w:val="0"/>
          <w:marRight w:val="0"/>
          <w:marTop w:val="0"/>
          <w:marBottom w:val="0"/>
          <w:divBdr>
            <w:top w:val="none" w:sz="0" w:space="0" w:color="auto"/>
            <w:left w:val="none" w:sz="0" w:space="0" w:color="auto"/>
            <w:bottom w:val="none" w:sz="0" w:space="0" w:color="auto"/>
            <w:right w:val="none" w:sz="0" w:space="0" w:color="auto"/>
          </w:divBdr>
        </w:div>
        <w:div w:id="70739787">
          <w:marLeft w:val="0"/>
          <w:marRight w:val="0"/>
          <w:marTop w:val="0"/>
          <w:marBottom w:val="0"/>
          <w:divBdr>
            <w:top w:val="none" w:sz="0" w:space="0" w:color="auto"/>
            <w:left w:val="none" w:sz="0" w:space="0" w:color="auto"/>
            <w:bottom w:val="none" w:sz="0" w:space="0" w:color="auto"/>
            <w:right w:val="none" w:sz="0" w:space="0" w:color="auto"/>
          </w:divBdr>
          <w:divsChild>
            <w:div w:id="822937354">
              <w:marLeft w:val="0"/>
              <w:marRight w:val="0"/>
              <w:marTop w:val="0"/>
              <w:marBottom w:val="0"/>
              <w:divBdr>
                <w:top w:val="none" w:sz="0" w:space="0" w:color="auto"/>
                <w:left w:val="none" w:sz="0" w:space="0" w:color="auto"/>
                <w:bottom w:val="none" w:sz="0" w:space="0" w:color="auto"/>
                <w:right w:val="none" w:sz="0" w:space="0" w:color="auto"/>
              </w:divBdr>
            </w:div>
          </w:divsChild>
        </w:div>
        <w:div w:id="1255624897">
          <w:marLeft w:val="0"/>
          <w:marRight w:val="0"/>
          <w:marTop w:val="0"/>
          <w:marBottom w:val="0"/>
          <w:divBdr>
            <w:top w:val="none" w:sz="0" w:space="0" w:color="auto"/>
            <w:left w:val="none" w:sz="0" w:space="0" w:color="auto"/>
            <w:bottom w:val="none" w:sz="0" w:space="0" w:color="auto"/>
            <w:right w:val="none" w:sz="0" w:space="0" w:color="auto"/>
          </w:divBdr>
        </w:div>
        <w:div w:id="343214250">
          <w:marLeft w:val="0"/>
          <w:marRight w:val="0"/>
          <w:marTop w:val="0"/>
          <w:marBottom w:val="0"/>
          <w:divBdr>
            <w:top w:val="none" w:sz="0" w:space="0" w:color="auto"/>
            <w:left w:val="none" w:sz="0" w:space="0" w:color="auto"/>
            <w:bottom w:val="none" w:sz="0" w:space="0" w:color="auto"/>
            <w:right w:val="none" w:sz="0" w:space="0" w:color="auto"/>
          </w:divBdr>
          <w:divsChild>
            <w:div w:id="492642156">
              <w:marLeft w:val="0"/>
              <w:marRight w:val="0"/>
              <w:marTop w:val="0"/>
              <w:marBottom w:val="0"/>
              <w:divBdr>
                <w:top w:val="none" w:sz="0" w:space="0" w:color="auto"/>
                <w:left w:val="none" w:sz="0" w:space="0" w:color="auto"/>
                <w:bottom w:val="none" w:sz="0" w:space="0" w:color="auto"/>
                <w:right w:val="none" w:sz="0" w:space="0" w:color="auto"/>
              </w:divBdr>
            </w:div>
          </w:divsChild>
        </w:div>
        <w:div w:id="1055080371">
          <w:marLeft w:val="0"/>
          <w:marRight w:val="0"/>
          <w:marTop w:val="300"/>
          <w:marBottom w:val="0"/>
          <w:divBdr>
            <w:top w:val="none" w:sz="0" w:space="0" w:color="auto"/>
            <w:left w:val="none" w:sz="0" w:space="0" w:color="auto"/>
            <w:bottom w:val="none" w:sz="0" w:space="0" w:color="auto"/>
            <w:right w:val="none" w:sz="0" w:space="0" w:color="auto"/>
          </w:divBdr>
          <w:divsChild>
            <w:div w:id="1586450462">
              <w:marLeft w:val="0"/>
              <w:marRight w:val="0"/>
              <w:marTop w:val="0"/>
              <w:marBottom w:val="0"/>
              <w:divBdr>
                <w:top w:val="none" w:sz="0" w:space="0" w:color="auto"/>
                <w:left w:val="none" w:sz="0" w:space="0" w:color="auto"/>
                <w:bottom w:val="none" w:sz="0" w:space="0" w:color="auto"/>
                <w:right w:val="none" w:sz="0" w:space="0" w:color="auto"/>
              </w:divBdr>
              <w:divsChild>
                <w:div w:id="1576430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436">
          <w:marLeft w:val="0"/>
          <w:marRight w:val="0"/>
          <w:marTop w:val="300"/>
          <w:marBottom w:val="0"/>
          <w:divBdr>
            <w:top w:val="none" w:sz="0" w:space="0" w:color="auto"/>
            <w:left w:val="none" w:sz="0" w:space="0" w:color="auto"/>
            <w:bottom w:val="none" w:sz="0" w:space="0" w:color="auto"/>
            <w:right w:val="none" w:sz="0" w:space="0" w:color="auto"/>
          </w:divBdr>
          <w:divsChild>
            <w:div w:id="1597440577">
              <w:marLeft w:val="0"/>
              <w:marRight w:val="0"/>
              <w:marTop w:val="0"/>
              <w:marBottom w:val="0"/>
              <w:divBdr>
                <w:top w:val="none" w:sz="0" w:space="0" w:color="auto"/>
                <w:left w:val="none" w:sz="0" w:space="0" w:color="auto"/>
                <w:bottom w:val="none" w:sz="0" w:space="0" w:color="auto"/>
                <w:right w:val="none" w:sz="0" w:space="0" w:color="auto"/>
              </w:divBdr>
              <w:divsChild>
                <w:div w:id="118320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125358">
          <w:marLeft w:val="0"/>
          <w:marRight w:val="0"/>
          <w:marTop w:val="300"/>
          <w:marBottom w:val="0"/>
          <w:divBdr>
            <w:top w:val="none" w:sz="0" w:space="0" w:color="auto"/>
            <w:left w:val="none" w:sz="0" w:space="0" w:color="auto"/>
            <w:bottom w:val="none" w:sz="0" w:space="0" w:color="auto"/>
            <w:right w:val="none" w:sz="0" w:space="0" w:color="auto"/>
          </w:divBdr>
          <w:divsChild>
            <w:div w:id="1809780257">
              <w:marLeft w:val="0"/>
              <w:marRight w:val="0"/>
              <w:marTop w:val="0"/>
              <w:marBottom w:val="0"/>
              <w:divBdr>
                <w:top w:val="none" w:sz="0" w:space="0" w:color="auto"/>
                <w:left w:val="none" w:sz="0" w:space="0" w:color="auto"/>
                <w:bottom w:val="none" w:sz="0" w:space="0" w:color="auto"/>
                <w:right w:val="none" w:sz="0" w:space="0" w:color="auto"/>
              </w:divBdr>
              <w:divsChild>
                <w:div w:id="125875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8047351">
          <w:marLeft w:val="0"/>
          <w:marRight w:val="0"/>
          <w:marTop w:val="300"/>
          <w:marBottom w:val="0"/>
          <w:divBdr>
            <w:top w:val="none" w:sz="0" w:space="0" w:color="auto"/>
            <w:left w:val="none" w:sz="0" w:space="0" w:color="auto"/>
            <w:bottom w:val="none" w:sz="0" w:space="0" w:color="auto"/>
            <w:right w:val="none" w:sz="0" w:space="0" w:color="auto"/>
          </w:divBdr>
          <w:divsChild>
            <w:div w:id="1424305635">
              <w:marLeft w:val="0"/>
              <w:marRight w:val="0"/>
              <w:marTop w:val="0"/>
              <w:marBottom w:val="0"/>
              <w:divBdr>
                <w:top w:val="none" w:sz="0" w:space="0" w:color="auto"/>
                <w:left w:val="none" w:sz="0" w:space="0" w:color="auto"/>
                <w:bottom w:val="none" w:sz="0" w:space="0" w:color="auto"/>
                <w:right w:val="none" w:sz="0" w:space="0" w:color="auto"/>
              </w:divBdr>
              <w:divsChild>
                <w:div w:id="518811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4574067">
      <w:bodyDiv w:val="1"/>
      <w:marLeft w:val="0"/>
      <w:marRight w:val="0"/>
      <w:marTop w:val="0"/>
      <w:marBottom w:val="0"/>
      <w:divBdr>
        <w:top w:val="none" w:sz="0" w:space="0" w:color="auto"/>
        <w:left w:val="none" w:sz="0" w:space="0" w:color="auto"/>
        <w:bottom w:val="none" w:sz="0" w:space="0" w:color="auto"/>
        <w:right w:val="none" w:sz="0" w:space="0" w:color="auto"/>
      </w:divBdr>
      <w:divsChild>
        <w:div w:id="2094743029">
          <w:marLeft w:val="0"/>
          <w:marRight w:val="0"/>
          <w:marTop w:val="300"/>
          <w:marBottom w:val="0"/>
          <w:divBdr>
            <w:top w:val="none" w:sz="0" w:space="0" w:color="auto"/>
            <w:left w:val="none" w:sz="0" w:space="0" w:color="auto"/>
            <w:bottom w:val="none" w:sz="0" w:space="0" w:color="auto"/>
            <w:right w:val="none" w:sz="0" w:space="0" w:color="auto"/>
          </w:divBdr>
          <w:divsChild>
            <w:div w:id="1175535574">
              <w:marLeft w:val="0"/>
              <w:marRight w:val="0"/>
              <w:marTop w:val="0"/>
              <w:marBottom w:val="0"/>
              <w:divBdr>
                <w:top w:val="none" w:sz="0" w:space="0" w:color="auto"/>
                <w:left w:val="none" w:sz="0" w:space="0" w:color="auto"/>
                <w:bottom w:val="none" w:sz="0" w:space="0" w:color="auto"/>
                <w:right w:val="none" w:sz="0" w:space="0" w:color="auto"/>
              </w:divBdr>
              <w:divsChild>
                <w:div w:id="1693728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9007">
          <w:marLeft w:val="0"/>
          <w:marRight w:val="0"/>
          <w:marTop w:val="300"/>
          <w:marBottom w:val="0"/>
          <w:divBdr>
            <w:top w:val="none" w:sz="0" w:space="0" w:color="auto"/>
            <w:left w:val="none" w:sz="0" w:space="0" w:color="auto"/>
            <w:bottom w:val="none" w:sz="0" w:space="0" w:color="auto"/>
            <w:right w:val="none" w:sz="0" w:space="0" w:color="auto"/>
          </w:divBdr>
          <w:divsChild>
            <w:div w:id="1977225330">
              <w:marLeft w:val="0"/>
              <w:marRight w:val="0"/>
              <w:marTop w:val="0"/>
              <w:marBottom w:val="0"/>
              <w:divBdr>
                <w:top w:val="none" w:sz="0" w:space="0" w:color="auto"/>
                <w:left w:val="none" w:sz="0" w:space="0" w:color="auto"/>
                <w:bottom w:val="none" w:sz="0" w:space="0" w:color="auto"/>
                <w:right w:val="none" w:sz="0" w:space="0" w:color="auto"/>
              </w:divBdr>
              <w:divsChild>
                <w:div w:id="734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1072391628">
          <w:marLeft w:val="0"/>
          <w:marRight w:val="0"/>
          <w:marTop w:val="0"/>
          <w:marBottom w:val="0"/>
          <w:divBdr>
            <w:top w:val="none" w:sz="0" w:space="0" w:color="auto"/>
            <w:left w:val="none" w:sz="0" w:space="0" w:color="auto"/>
            <w:bottom w:val="none" w:sz="0" w:space="0" w:color="auto"/>
            <w:right w:val="none" w:sz="0" w:space="0" w:color="auto"/>
          </w:divBdr>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33312644">
          <w:marLeft w:val="0"/>
          <w:marRight w:val="0"/>
          <w:marTop w:val="0"/>
          <w:marBottom w:val="0"/>
          <w:divBdr>
            <w:top w:val="none" w:sz="0" w:space="0" w:color="auto"/>
            <w:left w:val="none" w:sz="0" w:space="0" w:color="auto"/>
            <w:bottom w:val="none" w:sz="0" w:space="0" w:color="auto"/>
            <w:right w:val="none" w:sz="0" w:space="0" w:color="auto"/>
          </w:divBdr>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1702707829">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755079597">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 w:id="1115826386">
          <w:marLeft w:val="0"/>
          <w:marRight w:val="0"/>
          <w:marTop w:val="0"/>
          <w:marBottom w:val="0"/>
          <w:divBdr>
            <w:top w:val="none" w:sz="0" w:space="0" w:color="auto"/>
            <w:left w:val="none" w:sz="0" w:space="0" w:color="auto"/>
            <w:bottom w:val="none" w:sz="0" w:space="0" w:color="auto"/>
            <w:right w:val="none" w:sz="0" w:space="0" w:color="auto"/>
          </w:divBdr>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202406909">
          <w:marLeft w:val="0"/>
          <w:marRight w:val="0"/>
          <w:marTop w:val="0"/>
          <w:marBottom w:val="0"/>
          <w:divBdr>
            <w:top w:val="none" w:sz="0" w:space="0" w:color="auto"/>
            <w:left w:val="none" w:sz="0" w:space="0" w:color="auto"/>
            <w:bottom w:val="none" w:sz="0" w:space="0" w:color="auto"/>
            <w:right w:val="none" w:sz="0" w:space="0" w:color="auto"/>
          </w:divBdr>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061308">
      <w:bodyDiv w:val="1"/>
      <w:marLeft w:val="0"/>
      <w:marRight w:val="0"/>
      <w:marTop w:val="0"/>
      <w:marBottom w:val="0"/>
      <w:divBdr>
        <w:top w:val="none" w:sz="0" w:space="0" w:color="auto"/>
        <w:left w:val="none" w:sz="0" w:space="0" w:color="auto"/>
        <w:bottom w:val="none" w:sz="0" w:space="0" w:color="auto"/>
        <w:right w:val="none" w:sz="0" w:space="0" w:color="auto"/>
      </w:divBdr>
      <w:divsChild>
        <w:div w:id="1974557669">
          <w:marLeft w:val="0"/>
          <w:marRight w:val="0"/>
          <w:marTop w:val="0"/>
          <w:marBottom w:val="0"/>
          <w:divBdr>
            <w:top w:val="none" w:sz="0" w:space="0" w:color="auto"/>
            <w:left w:val="none" w:sz="0" w:space="0" w:color="auto"/>
            <w:bottom w:val="none" w:sz="0" w:space="0" w:color="auto"/>
            <w:right w:val="none" w:sz="0" w:space="0" w:color="auto"/>
          </w:divBdr>
        </w:div>
        <w:div w:id="1794129241">
          <w:marLeft w:val="0"/>
          <w:marRight w:val="0"/>
          <w:marTop w:val="0"/>
          <w:marBottom w:val="0"/>
          <w:divBdr>
            <w:top w:val="none" w:sz="0" w:space="0" w:color="auto"/>
            <w:left w:val="none" w:sz="0" w:space="0" w:color="auto"/>
            <w:bottom w:val="none" w:sz="0" w:space="0" w:color="auto"/>
            <w:right w:val="none" w:sz="0" w:space="0" w:color="auto"/>
          </w:divBdr>
          <w:divsChild>
            <w:div w:id="2133353692">
              <w:marLeft w:val="0"/>
              <w:marRight w:val="0"/>
              <w:marTop w:val="0"/>
              <w:marBottom w:val="0"/>
              <w:divBdr>
                <w:top w:val="none" w:sz="0" w:space="0" w:color="auto"/>
                <w:left w:val="none" w:sz="0" w:space="0" w:color="auto"/>
                <w:bottom w:val="none" w:sz="0" w:space="0" w:color="auto"/>
                <w:right w:val="none" w:sz="0" w:space="0" w:color="auto"/>
              </w:divBdr>
            </w:div>
          </w:divsChild>
        </w:div>
        <w:div w:id="685907057">
          <w:marLeft w:val="0"/>
          <w:marRight w:val="0"/>
          <w:marTop w:val="0"/>
          <w:marBottom w:val="0"/>
          <w:divBdr>
            <w:top w:val="none" w:sz="0" w:space="0" w:color="auto"/>
            <w:left w:val="none" w:sz="0" w:space="0" w:color="auto"/>
            <w:bottom w:val="none" w:sz="0" w:space="0" w:color="auto"/>
            <w:right w:val="none" w:sz="0" w:space="0" w:color="auto"/>
          </w:divBdr>
        </w:div>
        <w:div w:id="1824544463">
          <w:marLeft w:val="0"/>
          <w:marRight w:val="0"/>
          <w:marTop w:val="0"/>
          <w:marBottom w:val="0"/>
          <w:divBdr>
            <w:top w:val="none" w:sz="0" w:space="0" w:color="auto"/>
            <w:left w:val="none" w:sz="0" w:space="0" w:color="auto"/>
            <w:bottom w:val="none" w:sz="0" w:space="0" w:color="auto"/>
            <w:right w:val="none" w:sz="0" w:space="0" w:color="auto"/>
          </w:divBdr>
          <w:divsChild>
            <w:div w:id="579825418">
              <w:marLeft w:val="0"/>
              <w:marRight w:val="0"/>
              <w:marTop w:val="0"/>
              <w:marBottom w:val="0"/>
              <w:divBdr>
                <w:top w:val="none" w:sz="0" w:space="0" w:color="auto"/>
                <w:left w:val="none" w:sz="0" w:space="0" w:color="auto"/>
                <w:bottom w:val="none" w:sz="0" w:space="0" w:color="auto"/>
                <w:right w:val="none" w:sz="0" w:space="0" w:color="auto"/>
              </w:divBdr>
            </w:div>
          </w:divsChild>
        </w:div>
        <w:div w:id="1591624024">
          <w:marLeft w:val="0"/>
          <w:marRight w:val="0"/>
          <w:marTop w:val="0"/>
          <w:marBottom w:val="0"/>
          <w:divBdr>
            <w:top w:val="none" w:sz="0" w:space="0" w:color="auto"/>
            <w:left w:val="none" w:sz="0" w:space="0" w:color="auto"/>
            <w:bottom w:val="none" w:sz="0" w:space="0" w:color="auto"/>
            <w:right w:val="none" w:sz="0" w:space="0" w:color="auto"/>
          </w:divBdr>
        </w:div>
        <w:div w:id="1042052010">
          <w:marLeft w:val="0"/>
          <w:marRight w:val="0"/>
          <w:marTop w:val="0"/>
          <w:marBottom w:val="0"/>
          <w:divBdr>
            <w:top w:val="none" w:sz="0" w:space="0" w:color="auto"/>
            <w:left w:val="none" w:sz="0" w:space="0" w:color="auto"/>
            <w:bottom w:val="none" w:sz="0" w:space="0" w:color="auto"/>
            <w:right w:val="none" w:sz="0" w:space="0" w:color="auto"/>
          </w:divBdr>
          <w:divsChild>
            <w:div w:id="1566331811">
              <w:marLeft w:val="0"/>
              <w:marRight w:val="0"/>
              <w:marTop w:val="0"/>
              <w:marBottom w:val="0"/>
              <w:divBdr>
                <w:top w:val="none" w:sz="0" w:space="0" w:color="auto"/>
                <w:left w:val="none" w:sz="0" w:space="0" w:color="auto"/>
                <w:bottom w:val="none" w:sz="0" w:space="0" w:color="auto"/>
                <w:right w:val="none" w:sz="0" w:space="0" w:color="auto"/>
              </w:divBdr>
            </w:div>
          </w:divsChild>
        </w:div>
        <w:div w:id="1779059446">
          <w:marLeft w:val="0"/>
          <w:marRight w:val="0"/>
          <w:marTop w:val="0"/>
          <w:marBottom w:val="0"/>
          <w:divBdr>
            <w:top w:val="none" w:sz="0" w:space="0" w:color="auto"/>
            <w:left w:val="none" w:sz="0" w:space="0" w:color="auto"/>
            <w:bottom w:val="none" w:sz="0" w:space="0" w:color="auto"/>
            <w:right w:val="none" w:sz="0" w:space="0" w:color="auto"/>
          </w:divBdr>
        </w:div>
        <w:div w:id="606082181">
          <w:marLeft w:val="0"/>
          <w:marRight w:val="0"/>
          <w:marTop w:val="0"/>
          <w:marBottom w:val="0"/>
          <w:divBdr>
            <w:top w:val="none" w:sz="0" w:space="0" w:color="auto"/>
            <w:left w:val="none" w:sz="0" w:space="0" w:color="auto"/>
            <w:bottom w:val="none" w:sz="0" w:space="0" w:color="auto"/>
            <w:right w:val="none" w:sz="0" w:space="0" w:color="auto"/>
          </w:divBdr>
          <w:divsChild>
            <w:div w:id="1825926970">
              <w:marLeft w:val="0"/>
              <w:marRight w:val="0"/>
              <w:marTop w:val="0"/>
              <w:marBottom w:val="0"/>
              <w:divBdr>
                <w:top w:val="none" w:sz="0" w:space="0" w:color="auto"/>
                <w:left w:val="none" w:sz="0" w:space="0" w:color="auto"/>
                <w:bottom w:val="none" w:sz="0" w:space="0" w:color="auto"/>
                <w:right w:val="none" w:sz="0" w:space="0" w:color="auto"/>
              </w:divBdr>
            </w:div>
          </w:divsChild>
        </w:div>
        <w:div w:id="1266041594">
          <w:marLeft w:val="0"/>
          <w:marRight w:val="0"/>
          <w:marTop w:val="0"/>
          <w:marBottom w:val="0"/>
          <w:divBdr>
            <w:top w:val="none" w:sz="0" w:space="0" w:color="auto"/>
            <w:left w:val="none" w:sz="0" w:space="0" w:color="auto"/>
            <w:bottom w:val="none" w:sz="0" w:space="0" w:color="auto"/>
            <w:right w:val="none" w:sz="0" w:space="0" w:color="auto"/>
          </w:divBdr>
        </w:div>
        <w:div w:id="391078878">
          <w:marLeft w:val="0"/>
          <w:marRight w:val="0"/>
          <w:marTop w:val="0"/>
          <w:marBottom w:val="0"/>
          <w:divBdr>
            <w:top w:val="none" w:sz="0" w:space="0" w:color="auto"/>
            <w:left w:val="none" w:sz="0" w:space="0" w:color="auto"/>
            <w:bottom w:val="none" w:sz="0" w:space="0" w:color="auto"/>
            <w:right w:val="none" w:sz="0" w:space="0" w:color="auto"/>
          </w:divBdr>
          <w:divsChild>
            <w:div w:id="142167343">
              <w:marLeft w:val="0"/>
              <w:marRight w:val="0"/>
              <w:marTop w:val="0"/>
              <w:marBottom w:val="0"/>
              <w:divBdr>
                <w:top w:val="none" w:sz="0" w:space="0" w:color="auto"/>
                <w:left w:val="none" w:sz="0" w:space="0" w:color="auto"/>
                <w:bottom w:val="none" w:sz="0" w:space="0" w:color="auto"/>
                <w:right w:val="none" w:sz="0" w:space="0" w:color="auto"/>
              </w:divBdr>
            </w:div>
          </w:divsChild>
        </w:div>
        <w:div w:id="1721174889">
          <w:marLeft w:val="0"/>
          <w:marRight w:val="0"/>
          <w:marTop w:val="0"/>
          <w:marBottom w:val="0"/>
          <w:divBdr>
            <w:top w:val="none" w:sz="0" w:space="0" w:color="auto"/>
            <w:left w:val="none" w:sz="0" w:space="0" w:color="auto"/>
            <w:bottom w:val="none" w:sz="0" w:space="0" w:color="auto"/>
            <w:right w:val="none" w:sz="0" w:space="0" w:color="auto"/>
          </w:divBdr>
        </w:div>
        <w:div w:id="1087384170">
          <w:marLeft w:val="0"/>
          <w:marRight w:val="0"/>
          <w:marTop w:val="0"/>
          <w:marBottom w:val="0"/>
          <w:divBdr>
            <w:top w:val="none" w:sz="0" w:space="0" w:color="auto"/>
            <w:left w:val="none" w:sz="0" w:space="0" w:color="auto"/>
            <w:bottom w:val="none" w:sz="0" w:space="0" w:color="auto"/>
            <w:right w:val="none" w:sz="0" w:space="0" w:color="auto"/>
          </w:divBdr>
          <w:divsChild>
            <w:div w:id="926036633">
              <w:marLeft w:val="0"/>
              <w:marRight w:val="0"/>
              <w:marTop w:val="0"/>
              <w:marBottom w:val="0"/>
              <w:divBdr>
                <w:top w:val="none" w:sz="0" w:space="0" w:color="auto"/>
                <w:left w:val="none" w:sz="0" w:space="0" w:color="auto"/>
                <w:bottom w:val="none" w:sz="0" w:space="0" w:color="auto"/>
                <w:right w:val="none" w:sz="0" w:space="0" w:color="auto"/>
              </w:divBdr>
            </w:div>
          </w:divsChild>
        </w:div>
        <w:div w:id="1075400087">
          <w:marLeft w:val="0"/>
          <w:marRight w:val="0"/>
          <w:marTop w:val="0"/>
          <w:marBottom w:val="0"/>
          <w:divBdr>
            <w:top w:val="none" w:sz="0" w:space="0" w:color="auto"/>
            <w:left w:val="none" w:sz="0" w:space="0" w:color="auto"/>
            <w:bottom w:val="none" w:sz="0" w:space="0" w:color="auto"/>
            <w:right w:val="none" w:sz="0" w:space="0" w:color="auto"/>
          </w:divBdr>
        </w:div>
        <w:div w:id="1552376526">
          <w:marLeft w:val="0"/>
          <w:marRight w:val="0"/>
          <w:marTop w:val="0"/>
          <w:marBottom w:val="0"/>
          <w:divBdr>
            <w:top w:val="none" w:sz="0" w:space="0" w:color="auto"/>
            <w:left w:val="none" w:sz="0" w:space="0" w:color="auto"/>
            <w:bottom w:val="none" w:sz="0" w:space="0" w:color="auto"/>
            <w:right w:val="none" w:sz="0" w:space="0" w:color="auto"/>
          </w:divBdr>
          <w:divsChild>
            <w:div w:id="1039087662">
              <w:marLeft w:val="0"/>
              <w:marRight w:val="0"/>
              <w:marTop w:val="0"/>
              <w:marBottom w:val="0"/>
              <w:divBdr>
                <w:top w:val="none" w:sz="0" w:space="0" w:color="auto"/>
                <w:left w:val="none" w:sz="0" w:space="0" w:color="auto"/>
                <w:bottom w:val="none" w:sz="0" w:space="0" w:color="auto"/>
                <w:right w:val="none" w:sz="0" w:space="0" w:color="auto"/>
              </w:divBdr>
            </w:div>
          </w:divsChild>
        </w:div>
        <w:div w:id="1748377510">
          <w:marLeft w:val="0"/>
          <w:marRight w:val="0"/>
          <w:marTop w:val="300"/>
          <w:marBottom w:val="0"/>
          <w:divBdr>
            <w:top w:val="none" w:sz="0" w:space="0" w:color="auto"/>
            <w:left w:val="none" w:sz="0" w:space="0" w:color="auto"/>
            <w:bottom w:val="none" w:sz="0" w:space="0" w:color="auto"/>
            <w:right w:val="none" w:sz="0" w:space="0" w:color="auto"/>
          </w:divBdr>
          <w:divsChild>
            <w:div w:id="1787649670">
              <w:marLeft w:val="0"/>
              <w:marRight w:val="0"/>
              <w:marTop w:val="0"/>
              <w:marBottom w:val="0"/>
              <w:divBdr>
                <w:top w:val="none" w:sz="0" w:space="0" w:color="auto"/>
                <w:left w:val="none" w:sz="0" w:space="0" w:color="auto"/>
                <w:bottom w:val="none" w:sz="0" w:space="0" w:color="auto"/>
                <w:right w:val="none" w:sz="0" w:space="0" w:color="auto"/>
              </w:divBdr>
              <w:divsChild>
                <w:div w:id="3670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1849">
          <w:marLeft w:val="0"/>
          <w:marRight w:val="0"/>
          <w:marTop w:val="300"/>
          <w:marBottom w:val="0"/>
          <w:divBdr>
            <w:top w:val="none" w:sz="0" w:space="0" w:color="auto"/>
            <w:left w:val="none" w:sz="0" w:space="0" w:color="auto"/>
            <w:bottom w:val="none" w:sz="0" w:space="0" w:color="auto"/>
            <w:right w:val="none" w:sz="0" w:space="0" w:color="auto"/>
          </w:divBdr>
          <w:divsChild>
            <w:div w:id="206837194">
              <w:marLeft w:val="0"/>
              <w:marRight w:val="0"/>
              <w:marTop w:val="0"/>
              <w:marBottom w:val="0"/>
              <w:divBdr>
                <w:top w:val="none" w:sz="0" w:space="0" w:color="auto"/>
                <w:left w:val="none" w:sz="0" w:space="0" w:color="auto"/>
                <w:bottom w:val="none" w:sz="0" w:space="0" w:color="auto"/>
                <w:right w:val="none" w:sz="0" w:space="0" w:color="auto"/>
              </w:divBdr>
              <w:divsChild>
                <w:div w:id="975523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133936">
          <w:marLeft w:val="0"/>
          <w:marRight w:val="0"/>
          <w:marTop w:val="300"/>
          <w:marBottom w:val="0"/>
          <w:divBdr>
            <w:top w:val="none" w:sz="0" w:space="0" w:color="auto"/>
            <w:left w:val="none" w:sz="0" w:space="0" w:color="auto"/>
            <w:bottom w:val="none" w:sz="0" w:space="0" w:color="auto"/>
            <w:right w:val="none" w:sz="0" w:space="0" w:color="auto"/>
          </w:divBdr>
          <w:divsChild>
            <w:div w:id="1665740097">
              <w:marLeft w:val="0"/>
              <w:marRight w:val="0"/>
              <w:marTop w:val="0"/>
              <w:marBottom w:val="0"/>
              <w:divBdr>
                <w:top w:val="none" w:sz="0" w:space="0" w:color="auto"/>
                <w:left w:val="none" w:sz="0" w:space="0" w:color="auto"/>
                <w:bottom w:val="none" w:sz="0" w:space="0" w:color="auto"/>
                <w:right w:val="none" w:sz="0" w:space="0" w:color="auto"/>
              </w:divBdr>
              <w:divsChild>
                <w:div w:id="69547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609058">
          <w:marLeft w:val="0"/>
          <w:marRight w:val="0"/>
          <w:marTop w:val="300"/>
          <w:marBottom w:val="0"/>
          <w:divBdr>
            <w:top w:val="none" w:sz="0" w:space="0" w:color="auto"/>
            <w:left w:val="none" w:sz="0" w:space="0" w:color="auto"/>
            <w:bottom w:val="none" w:sz="0" w:space="0" w:color="auto"/>
            <w:right w:val="none" w:sz="0" w:space="0" w:color="auto"/>
          </w:divBdr>
          <w:divsChild>
            <w:div w:id="1648825454">
              <w:marLeft w:val="0"/>
              <w:marRight w:val="0"/>
              <w:marTop w:val="0"/>
              <w:marBottom w:val="0"/>
              <w:divBdr>
                <w:top w:val="none" w:sz="0" w:space="0" w:color="auto"/>
                <w:left w:val="none" w:sz="0" w:space="0" w:color="auto"/>
                <w:bottom w:val="none" w:sz="0" w:space="0" w:color="auto"/>
                <w:right w:val="none" w:sz="0" w:space="0" w:color="auto"/>
              </w:divBdr>
              <w:divsChild>
                <w:div w:id="105258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6531276">
      <w:bodyDiv w:val="1"/>
      <w:marLeft w:val="0"/>
      <w:marRight w:val="0"/>
      <w:marTop w:val="0"/>
      <w:marBottom w:val="0"/>
      <w:divBdr>
        <w:top w:val="none" w:sz="0" w:space="0" w:color="auto"/>
        <w:left w:val="none" w:sz="0" w:space="0" w:color="auto"/>
        <w:bottom w:val="none" w:sz="0" w:space="0" w:color="auto"/>
        <w:right w:val="none" w:sz="0" w:space="0" w:color="auto"/>
      </w:divBdr>
      <w:divsChild>
        <w:div w:id="1365904458">
          <w:marLeft w:val="0"/>
          <w:marRight w:val="0"/>
          <w:marTop w:val="0"/>
          <w:marBottom w:val="0"/>
          <w:divBdr>
            <w:top w:val="none" w:sz="0" w:space="0" w:color="auto"/>
            <w:left w:val="none" w:sz="0" w:space="0" w:color="auto"/>
            <w:bottom w:val="none" w:sz="0" w:space="0" w:color="auto"/>
            <w:right w:val="none" w:sz="0" w:space="0" w:color="auto"/>
          </w:divBdr>
        </w:div>
        <w:div w:id="226037994">
          <w:marLeft w:val="0"/>
          <w:marRight w:val="0"/>
          <w:marTop w:val="0"/>
          <w:marBottom w:val="0"/>
          <w:divBdr>
            <w:top w:val="none" w:sz="0" w:space="0" w:color="auto"/>
            <w:left w:val="none" w:sz="0" w:space="0" w:color="auto"/>
            <w:bottom w:val="none" w:sz="0" w:space="0" w:color="auto"/>
            <w:right w:val="none" w:sz="0" w:space="0" w:color="auto"/>
          </w:divBdr>
          <w:divsChild>
            <w:div w:id="2041852378">
              <w:marLeft w:val="0"/>
              <w:marRight w:val="0"/>
              <w:marTop w:val="0"/>
              <w:marBottom w:val="0"/>
              <w:divBdr>
                <w:top w:val="none" w:sz="0" w:space="0" w:color="auto"/>
                <w:left w:val="none" w:sz="0" w:space="0" w:color="auto"/>
                <w:bottom w:val="none" w:sz="0" w:space="0" w:color="auto"/>
                <w:right w:val="none" w:sz="0" w:space="0" w:color="auto"/>
              </w:divBdr>
            </w:div>
          </w:divsChild>
        </w:div>
        <w:div w:id="1549410521">
          <w:marLeft w:val="0"/>
          <w:marRight w:val="0"/>
          <w:marTop w:val="0"/>
          <w:marBottom w:val="0"/>
          <w:divBdr>
            <w:top w:val="none" w:sz="0" w:space="0" w:color="auto"/>
            <w:left w:val="none" w:sz="0" w:space="0" w:color="auto"/>
            <w:bottom w:val="none" w:sz="0" w:space="0" w:color="auto"/>
            <w:right w:val="none" w:sz="0" w:space="0" w:color="auto"/>
          </w:divBdr>
        </w:div>
        <w:div w:id="193466003">
          <w:marLeft w:val="0"/>
          <w:marRight w:val="0"/>
          <w:marTop w:val="0"/>
          <w:marBottom w:val="0"/>
          <w:divBdr>
            <w:top w:val="none" w:sz="0" w:space="0" w:color="auto"/>
            <w:left w:val="none" w:sz="0" w:space="0" w:color="auto"/>
            <w:bottom w:val="none" w:sz="0" w:space="0" w:color="auto"/>
            <w:right w:val="none" w:sz="0" w:space="0" w:color="auto"/>
          </w:divBdr>
          <w:divsChild>
            <w:div w:id="883560182">
              <w:marLeft w:val="0"/>
              <w:marRight w:val="0"/>
              <w:marTop w:val="0"/>
              <w:marBottom w:val="0"/>
              <w:divBdr>
                <w:top w:val="none" w:sz="0" w:space="0" w:color="auto"/>
                <w:left w:val="none" w:sz="0" w:space="0" w:color="auto"/>
                <w:bottom w:val="none" w:sz="0" w:space="0" w:color="auto"/>
                <w:right w:val="none" w:sz="0" w:space="0" w:color="auto"/>
              </w:divBdr>
            </w:div>
          </w:divsChild>
        </w:div>
        <w:div w:id="473061360">
          <w:marLeft w:val="0"/>
          <w:marRight w:val="0"/>
          <w:marTop w:val="0"/>
          <w:marBottom w:val="0"/>
          <w:divBdr>
            <w:top w:val="none" w:sz="0" w:space="0" w:color="auto"/>
            <w:left w:val="none" w:sz="0" w:space="0" w:color="auto"/>
            <w:bottom w:val="none" w:sz="0" w:space="0" w:color="auto"/>
            <w:right w:val="none" w:sz="0" w:space="0" w:color="auto"/>
          </w:divBdr>
        </w:div>
        <w:div w:id="1189681224">
          <w:marLeft w:val="0"/>
          <w:marRight w:val="0"/>
          <w:marTop w:val="0"/>
          <w:marBottom w:val="0"/>
          <w:divBdr>
            <w:top w:val="none" w:sz="0" w:space="0" w:color="auto"/>
            <w:left w:val="none" w:sz="0" w:space="0" w:color="auto"/>
            <w:bottom w:val="none" w:sz="0" w:space="0" w:color="auto"/>
            <w:right w:val="none" w:sz="0" w:space="0" w:color="auto"/>
          </w:divBdr>
          <w:divsChild>
            <w:div w:id="997459260">
              <w:marLeft w:val="0"/>
              <w:marRight w:val="0"/>
              <w:marTop w:val="0"/>
              <w:marBottom w:val="0"/>
              <w:divBdr>
                <w:top w:val="none" w:sz="0" w:space="0" w:color="auto"/>
                <w:left w:val="none" w:sz="0" w:space="0" w:color="auto"/>
                <w:bottom w:val="none" w:sz="0" w:space="0" w:color="auto"/>
                <w:right w:val="none" w:sz="0" w:space="0" w:color="auto"/>
              </w:divBdr>
            </w:div>
          </w:divsChild>
        </w:div>
        <w:div w:id="180437489">
          <w:marLeft w:val="0"/>
          <w:marRight w:val="0"/>
          <w:marTop w:val="0"/>
          <w:marBottom w:val="0"/>
          <w:divBdr>
            <w:top w:val="none" w:sz="0" w:space="0" w:color="auto"/>
            <w:left w:val="none" w:sz="0" w:space="0" w:color="auto"/>
            <w:bottom w:val="none" w:sz="0" w:space="0" w:color="auto"/>
            <w:right w:val="none" w:sz="0" w:space="0" w:color="auto"/>
          </w:divBdr>
        </w:div>
        <w:div w:id="469055636">
          <w:marLeft w:val="0"/>
          <w:marRight w:val="0"/>
          <w:marTop w:val="0"/>
          <w:marBottom w:val="0"/>
          <w:divBdr>
            <w:top w:val="none" w:sz="0" w:space="0" w:color="auto"/>
            <w:left w:val="none" w:sz="0" w:space="0" w:color="auto"/>
            <w:bottom w:val="none" w:sz="0" w:space="0" w:color="auto"/>
            <w:right w:val="none" w:sz="0" w:space="0" w:color="auto"/>
          </w:divBdr>
          <w:divsChild>
            <w:div w:id="1500462001">
              <w:marLeft w:val="0"/>
              <w:marRight w:val="0"/>
              <w:marTop w:val="0"/>
              <w:marBottom w:val="0"/>
              <w:divBdr>
                <w:top w:val="none" w:sz="0" w:space="0" w:color="auto"/>
                <w:left w:val="none" w:sz="0" w:space="0" w:color="auto"/>
                <w:bottom w:val="none" w:sz="0" w:space="0" w:color="auto"/>
                <w:right w:val="none" w:sz="0" w:space="0" w:color="auto"/>
              </w:divBdr>
            </w:div>
          </w:divsChild>
        </w:div>
        <w:div w:id="629359615">
          <w:marLeft w:val="0"/>
          <w:marRight w:val="0"/>
          <w:marTop w:val="0"/>
          <w:marBottom w:val="0"/>
          <w:divBdr>
            <w:top w:val="none" w:sz="0" w:space="0" w:color="auto"/>
            <w:left w:val="none" w:sz="0" w:space="0" w:color="auto"/>
            <w:bottom w:val="none" w:sz="0" w:space="0" w:color="auto"/>
            <w:right w:val="none" w:sz="0" w:space="0" w:color="auto"/>
          </w:divBdr>
        </w:div>
        <w:div w:id="12155364">
          <w:marLeft w:val="0"/>
          <w:marRight w:val="0"/>
          <w:marTop w:val="0"/>
          <w:marBottom w:val="0"/>
          <w:divBdr>
            <w:top w:val="none" w:sz="0" w:space="0" w:color="auto"/>
            <w:left w:val="none" w:sz="0" w:space="0" w:color="auto"/>
            <w:bottom w:val="none" w:sz="0" w:space="0" w:color="auto"/>
            <w:right w:val="none" w:sz="0" w:space="0" w:color="auto"/>
          </w:divBdr>
          <w:divsChild>
            <w:div w:id="818158163">
              <w:marLeft w:val="0"/>
              <w:marRight w:val="0"/>
              <w:marTop w:val="0"/>
              <w:marBottom w:val="0"/>
              <w:divBdr>
                <w:top w:val="none" w:sz="0" w:space="0" w:color="auto"/>
                <w:left w:val="none" w:sz="0" w:space="0" w:color="auto"/>
                <w:bottom w:val="none" w:sz="0" w:space="0" w:color="auto"/>
                <w:right w:val="none" w:sz="0" w:space="0" w:color="auto"/>
              </w:divBdr>
            </w:div>
          </w:divsChild>
        </w:div>
        <w:div w:id="1340423696">
          <w:marLeft w:val="0"/>
          <w:marRight w:val="0"/>
          <w:marTop w:val="0"/>
          <w:marBottom w:val="0"/>
          <w:divBdr>
            <w:top w:val="none" w:sz="0" w:space="0" w:color="auto"/>
            <w:left w:val="none" w:sz="0" w:space="0" w:color="auto"/>
            <w:bottom w:val="none" w:sz="0" w:space="0" w:color="auto"/>
            <w:right w:val="none" w:sz="0" w:space="0" w:color="auto"/>
          </w:divBdr>
        </w:div>
        <w:div w:id="1615021758">
          <w:marLeft w:val="0"/>
          <w:marRight w:val="0"/>
          <w:marTop w:val="0"/>
          <w:marBottom w:val="0"/>
          <w:divBdr>
            <w:top w:val="none" w:sz="0" w:space="0" w:color="auto"/>
            <w:left w:val="none" w:sz="0" w:space="0" w:color="auto"/>
            <w:bottom w:val="none" w:sz="0" w:space="0" w:color="auto"/>
            <w:right w:val="none" w:sz="0" w:space="0" w:color="auto"/>
          </w:divBdr>
          <w:divsChild>
            <w:div w:id="61605891">
              <w:marLeft w:val="0"/>
              <w:marRight w:val="0"/>
              <w:marTop w:val="0"/>
              <w:marBottom w:val="0"/>
              <w:divBdr>
                <w:top w:val="none" w:sz="0" w:space="0" w:color="auto"/>
                <w:left w:val="none" w:sz="0" w:space="0" w:color="auto"/>
                <w:bottom w:val="none" w:sz="0" w:space="0" w:color="auto"/>
                <w:right w:val="none" w:sz="0" w:space="0" w:color="auto"/>
              </w:divBdr>
            </w:div>
          </w:divsChild>
        </w:div>
        <w:div w:id="97456045">
          <w:marLeft w:val="0"/>
          <w:marRight w:val="0"/>
          <w:marTop w:val="0"/>
          <w:marBottom w:val="0"/>
          <w:divBdr>
            <w:top w:val="none" w:sz="0" w:space="0" w:color="auto"/>
            <w:left w:val="none" w:sz="0" w:space="0" w:color="auto"/>
            <w:bottom w:val="none" w:sz="0" w:space="0" w:color="auto"/>
            <w:right w:val="none" w:sz="0" w:space="0" w:color="auto"/>
          </w:divBdr>
        </w:div>
        <w:div w:id="2060007632">
          <w:marLeft w:val="0"/>
          <w:marRight w:val="0"/>
          <w:marTop w:val="0"/>
          <w:marBottom w:val="0"/>
          <w:divBdr>
            <w:top w:val="none" w:sz="0" w:space="0" w:color="auto"/>
            <w:left w:val="none" w:sz="0" w:space="0" w:color="auto"/>
            <w:bottom w:val="none" w:sz="0" w:space="0" w:color="auto"/>
            <w:right w:val="none" w:sz="0" w:space="0" w:color="auto"/>
          </w:divBdr>
          <w:divsChild>
            <w:div w:id="2105226413">
              <w:marLeft w:val="0"/>
              <w:marRight w:val="0"/>
              <w:marTop w:val="0"/>
              <w:marBottom w:val="0"/>
              <w:divBdr>
                <w:top w:val="none" w:sz="0" w:space="0" w:color="auto"/>
                <w:left w:val="none" w:sz="0" w:space="0" w:color="auto"/>
                <w:bottom w:val="none" w:sz="0" w:space="0" w:color="auto"/>
                <w:right w:val="none" w:sz="0" w:space="0" w:color="auto"/>
              </w:divBdr>
            </w:div>
          </w:divsChild>
        </w:div>
        <w:div w:id="2110076804">
          <w:marLeft w:val="0"/>
          <w:marRight w:val="0"/>
          <w:marTop w:val="300"/>
          <w:marBottom w:val="0"/>
          <w:divBdr>
            <w:top w:val="none" w:sz="0" w:space="0" w:color="auto"/>
            <w:left w:val="none" w:sz="0" w:space="0" w:color="auto"/>
            <w:bottom w:val="none" w:sz="0" w:space="0" w:color="auto"/>
            <w:right w:val="none" w:sz="0" w:space="0" w:color="auto"/>
          </w:divBdr>
          <w:divsChild>
            <w:div w:id="200287535">
              <w:marLeft w:val="0"/>
              <w:marRight w:val="0"/>
              <w:marTop w:val="0"/>
              <w:marBottom w:val="0"/>
              <w:divBdr>
                <w:top w:val="none" w:sz="0" w:space="0" w:color="auto"/>
                <w:left w:val="none" w:sz="0" w:space="0" w:color="auto"/>
                <w:bottom w:val="none" w:sz="0" w:space="0" w:color="auto"/>
                <w:right w:val="none" w:sz="0" w:space="0" w:color="auto"/>
              </w:divBdr>
              <w:divsChild>
                <w:div w:id="56618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555886">
          <w:marLeft w:val="0"/>
          <w:marRight w:val="0"/>
          <w:marTop w:val="300"/>
          <w:marBottom w:val="0"/>
          <w:divBdr>
            <w:top w:val="none" w:sz="0" w:space="0" w:color="auto"/>
            <w:left w:val="none" w:sz="0" w:space="0" w:color="auto"/>
            <w:bottom w:val="none" w:sz="0" w:space="0" w:color="auto"/>
            <w:right w:val="none" w:sz="0" w:space="0" w:color="auto"/>
          </w:divBdr>
          <w:divsChild>
            <w:div w:id="1550074255">
              <w:marLeft w:val="0"/>
              <w:marRight w:val="0"/>
              <w:marTop w:val="0"/>
              <w:marBottom w:val="0"/>
              <w:divBdr>
                <w:top w:val="none" w:sz="0" w:space="0" w:color="auto"/>
                <w:left w:val="none" w:sz="0" w:space="0" w:color="auto"/>
                <w:bottom w:val="none" w:sz="0" w:space="0" w:color="auto"/>
                <w:right w:val="none" w:sz="0" w:space="0" w:color="auto"/>
              </w:divBdr>
              <w:divsChild>
                <w:div w:id="124468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1877">
          <w:marLeft w:val="0"/>
          <w:marRight w:val="0"/>
          <w:marTop w:val="300"/>
          <w:marBottom w:val="0"/>
          <w:divBdr>
            <w:top w:val="none" w:sz="0" w:space="0" w:color="auto"/>
            <w:left w:val="none" w:sz="0" w:space="0" w:color="auto"/>
            <w:bottom w:val="none" w:sz="0" w:space="0" w:color="auto"/>
            <w:right w:val="none" w:sz="0" w:space="0" w:color="auto"/>
          </w:divBdr>
          <w:divsChild>
            <w:div w:id="869802835">
              <w:marLeft w:val="0"/>
              <w:marRight w:val="0"/>
              <w:marTop w:val="0"/>
              <w:marBottom w:val="0"/>
              <w:divBdr>
                <w:top w:val="none" w:sz="0" w:space="0" w:color="auto"/>
                <w:left w:val="none" w:sz="0" w:space="0" w:color="auto"/>
                <w:bottom w:val="none" w:sz="0" w:space="0" w:color="auto"/>
                <w:right w:val="none" w:sz="0" w:space="0" w:color="auto"/>
              </w:divBdr>
              <w:divsChild>
                <w:div w:id="98659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975505">
          <w:marLeft w:val="0"/>
          <w:marRight w:val="0"/>
          <w:marTop w:val="300"/>
          <w:marBottom w:val="0"/>
          <w:divBdr>
            <w:top w:val="none" w:sz="0" w:space="0" w:color="auto"/>
            <w:left w:val="none" w:sz="0" w:space="0" w:color="auto"/>
            <w:bottom w:val="none" w:sz="0" w:space="0" w:color="auto"/>
            <w:right w:val="none" w:sz="0" w:space="0" w:color="auto"/>
          </w:divBdr>
          <w:divsChild>
            <w:div w:id="720400161">
              <w:marLeft w:val="0"/>
              <w:marRight w:val="0"/>
              <w:marTop w:val="0"/>
              <w:marBottom w:val="0"/>
              <w:divBdr>
                <w:top w:val="none" w:sz="0" w:space="0" w:color="auto"/>
                <w:left w:val="none" w:sz="0" w:space="0" w:color="auto"/>
                <w:bottom w:val="none" w:sz="0" w:space="0" w:color="auto"/>
                <w:right w:val="none" w:sz="0" w:space="0" w:color="auto"/>
              </w:divBdr>
              <w:divsChild>
                <w:div w:id="51808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069698">
      <w:bodyDiv w:val="1"/>
      <w:marLeft w:val="0"/>
      <w:marRight w:val="0"/>
      <w:marTop w:val="0"/>
      <w:marBottom w:val="0"/>
      <w:divBdr>
        <w:top w:val="none" w:sz="0" w:space="0" w:color="auto"/>
        <w:left w:val="none" w:sz="0" w:space="0" w:color="auto"/>
        <w:bottom w:val="none" w:sz="0" w:space="0" w:color="auto"/>
        <w:right w:val="none" w:sz="0" w:space="0" w:color="auto"/>
      </w:divBdr>
      <w:divsChild>
        <w:div w:id="725690211">
          <w:marLeft w:val="0"/>
          <w:marRight w:val="0"/>
          <w:marTop w:val="0"/>
          <w:marBottom w:val="0"/>
          <w:divBdr>
            <w:top w:val="none" w:sz="0" w:space="0" w:color="auto"/>
            <w:left w:val="none" w:sz="0" w:space="0" w:color="auto"/>
            <w:bottom w:val="none" w:sz="0" w:space="0" w:color="auto"/>
            <w:right w:val="none" w:sz="0" w:space="0" w:color="auto"/>
          </w:divBdr>
        </w:div>
        <w:div w:id="1301692305">
          <w:marLeft w:val="0"/>
          <w:marRight w:val="0"/>
          <w:marTop w:val="0"/>
          <w:marBottom w:val="0"/>
          <w:divBdr>
            <w:top w:val="none" w:sz="0" w:space="0" w:color="auto"/>
            <w:left w:val="none" w:sz="0" w:space="0" w:color="auto"/>
            <w:bottom w:val="none" w:sz="0" w:space="0" w:color="auto"/>
            <w:right w:val="none" w:sz="0" w:space="0" w:color="auto"/>
          </w:divBdr>
          <w:divsChild>
            <w:div w:id="575676647">
              <w:marLeft w:val="0"/>
              <w:marRight w:val="0"/>
              <w:marTop w:val="0"/>
              <w:marBottom w:val="0"/>
              <w:divBdr>
                <w:top w:val="none" w:sz="0" w:space="0" w:color="auto"/>
                <w:left w:val="none" w:sz="0" w:space="0" w:color="auto"/>
                <w:bottom w:val="none" w:sz="0" w:space="0" w:color="auto"/>
                <w:right w:val="none" w:sz="0" w:space="0" w:color="auto"/>
              </w:divBdr>
            </w:div>
          </w:divsChild>
        </w:div>
        <w:div w:id="1085299985">
          <w:marLeft w:val="0"/>
          <w:marRight w:val="0"/>
          <w:marTop w:val="0"/>
          <w:marBottom w:val="0"/>
          <w:divBdr>
            <w:top w:val="none" w:sz="0" w:space="0" w:color="auto"/>
            <w:left w:val="none" w:sz="0" w:space="0" w:color="auto"/>
            <w:bottom w:val="none" w:sz="0" w:space="0" w:color="auto"/>
            <w:right w:val="none" w:sz="0" w:space="0" w:color="auto"/>
          </w:divBdr>
        </w:div>
        <w:div w:id="1361055208">
          <w:marLeft w:val="0"/>
          <w:marRight w:val="0"/>
          <w:marTop w:val="0"/>
          <w:marBottom w:val="0"/>
          <w:divBdr>
            <w:top w:val="none" w:sz="0" w:space="0" w:color="auto"/>
            <w:left w:val="none" w:sz="0" w:space="0" w:color="auto"/>
            <w:bottom w:val="none" w:sz="0" w:space="0" w:color="auto"/>
            <w:right w:val="none" w:sz="0" w:space="0" w:color="auto"/>
          </w:divBdr>
          <w:divsChild>
            <w:div w:id="57871393">
              <w:marLeft w:val="0"/>
              <w:marRight w:val="0"/>
              <w:marTop w:val="0"/>
              <w:marBottom w:val="0"/>
              <w:divBdr>
                <w:top w:val="none" w:sz="0" w:space="0" w:color="auto"/>
                <w:left w:val="none" w:sz="0" w:space="0" w:color="auto"/>
                <w:bottom w:val="none" w:sz="0" w:space="0" w:color="auto"/>
                <w:right w:val="none" w:sz="0" w:space="0" w:color="auto"/>
              </w:divBdr>
            </w:div>
          </w:divsChild>
        </w:div>
        <w:div w:id="431626678">
          <w:marLeft w:val="0"/>
          <w:marRight w:val="0"/>
          <w:marTop w:val="0"/>
          <w:marBottom w:val="0"/>
          <w:divBdr>
            <w:top w:val="none" w:sz="0" w:space="0" w:color="auto"/>
            <w:left w:val="none" w:sz="0" w:space="0" w:color="auto"/>
            <w:bottom w:val="none" w:sz="0" w:space="0" w:color="auto"/>
            <w:right w:val="none" w:sz="0" w:space="0" w:color="auto"/>
          </w:divBdr>
        </w:div>
        <w:div w:id="962149189">
          <w:marLeft w:val="0"/>
          <w:marRight w:val="0"/>
          <w:marTop w:val="0"/>
          <w:marBottom w:val="0"/>
          <w:divBdr>
            <w:top w:val="none" w:sz="0" w:space="0" w:color="auto"/>
            <w:left w:val="none" w:sz="0" w:space="0" w:color="auto"/>
            <w:bottom w:val="none" w:sz="0" w:space="0" w:color="auto"/>
            <w:right w:val="none" w:sz="0" w:space="0" w:color="auto"/>
          </w:divBdr>
          <w:divsChild>
            <w:div w:id="1486051022">
              <w:marLeft w:val="0"/>
              <w:marRight w:val="0"/>
              <w:marTop w:val="0"/>
              <w:marBottom w:val="0"/>
              <w:divBdr>
                <w:top w:val="none" w:sz="0" w:space="0" w:color="auto"/>
                <w:left w:val="none" w:sz="0" w:space="0" w:color="auto"/>
                <w:bottom w:val="none" w:sz="0" w:space="0" w:color="auto"/>
                <w:right w:val="none" w:sz="0" w:space="0" w:color="auto"/>
              </w:divBdr>
            </w:div>
          </w:divsChild>
        </w:div>
        <w:div w:id="1565528454">
          <w:marLeft w:val="0"/>
          <w:marRight w:val="0"/>
          <w:marTop w:val="0"/>
          <w:marBottom w:val="0"/>
          <w:divBdr>
            <w:top w:val="none" w:sz="0" w:space="0" w:color="auto"/>
            <w:left w:val="none" w:sz="0" w:space="0" w:color="auto"/>
            <w:bottom w:val="none" w:sz="0" w:space="0" w:color="auto"/>
            <w:right w:val="none" w:sz="0" w:space="0" w:color="auto"/>
          </w:divBdr>
        </w:div>
        <w:div w:id="1344087443">
          <w:marLeft w:val="0"/>
          <w:marRight w:val="0"/>
          <w:marTop w:val="0"/>
          <w:marBottom w:val="0"/>
          <w:divBdr>
            <w:top w:val="none" w:sz="0" w:space="0" w:color="auto"/>
            <w:left w:val="none" w:sz="0" w:space="0" w:color="auto"/>
            <w:bottom w:val="none" w:sz="0" w:space="0" w:color="auto"/>
            <w:right w:val="none" w:sz="0" w:space="0" w:color="auto"/>
          </w:divBdr>
          <w:divsChild>
            <w:div w:id="1590655834">
              <w:marLeft w:val="0"/>
              <w:marRight w:val="0"/>
              <w:marTop w:val="0"/>
              <w:marBottom w:val="0"/>
              <w:divBdr>
                <w:top w:val="none" w:sz="0" w:space="0" w:color="auto"/>
                <w:left w:val="none" w:sz="0" w:space="0" w:color="auto"/>
                <w:bottom w:val="none" w:sz="0" w:space="0" w:color="auto"/>
                <w:right w:val="none" w:sz="0" w:space="0" w:color="auto"/>
              </w:divBdr>
            </w:div>
          </w:divsChild>
        </w:div>
        <w:div w:id="421074043">
          <w:marLeft w:val="0"/>
          <w:marRight w:val="0"/>
          <w:marTop w:val="0"/>
          <w:marBottom w:val="0"/>
          <w:divBdr>
            <w:top w:val="none" w:sz="0" w:space="0" w:color="auto"/>
            <w:left w:val="none" w:sz="0" w:space="0" w:color="auto"/>
            <w:bottom w:val="none" w:sz="0" w:space="0" w:color="auto"/>
            <w:right w:val="none" w:sz="0" w:space="0" w:color="auto"/>
          </w:divBdr>
        </w:div>
        <w:div w:id="1915627527">
          <w:marLeft w:val="0"/>
          <w:marRight w:val="0"/>
          <w:marTop w:val="0"/>
          <w:marBottom w:val="0"/>
          <w:divBdr>
            <w:top w:val="none" w:sz="0" w:space="0" w:color="auto"/>
            <w:left w:val="none" w:sz="0" w:space="0" w:color="auto"/>
            <w:bottom w:val="none" w:sz="0" w:space="0" w:color="auto"/>
            <w:right w:val="none" w:sz="0" w:space="0" w:color="auto"/>
          </w:divBdr>
          <w:divsChild>
            <w:div w:id="1300526138">
              <w:marLeft w:val="0"/>
              <w:marRight w:val="0"/>
              <w:marTop w:val="0"/>
              <w:marBottom w:val="0"/>
              <w:divBdr>
                <w:top w:val="none" w:sz="0" w:space="0" w:color="auto"/>
                <w:left w:val="none" w:sz="0" w:space="0" w:color="auto"/>
                <w:bottom w:val="none" w:sz="0" w:space="0" w:color="auto"/>
                <w:right w:val="none" w:sz="0" w:space="0" w:color="auto"/>
              </w:divBdr>
            </w:div>
          </w:divsChild>
        </w:div>
        <w:div w:id="693924074">
          <w:marLeft w:val="0"/>
          <w:marRight w:val="0"/>
          <w:marTop w:val="0"/>
          <w:marBottom w:val="0"/>
          <w:divBdr>
            <w:top w:val="none" w:sz="0" w:space="0" w:color="auto"/>
            <w:left w:val="none" w:sz="0" w:space="0" w:color="auto"/>
            <w:bottom w:val="none" w:sz="0" w:space="0" w:color="auto"/>
            <w:right w:val="none" w:sz="0" w:space="0" w:color="auto"/>
          </w:divBdr>
        </w:div>
        <w:div w:id="383676565">
          <w:marLeft w:val="0"/>
          <w:marRight w:val="0"/>
          <w:marTop w:val="0"/>
          <w:marBottom w:val="0"/>
          <w:divBdr>
            <w:top w:val="none" w:sz="0" w:space="0" w:color="auto"/>
            <w:left w:val="none" w:sz="0" w:space="0" w:color="auto"/>
            <w:bottom w:val="none" w:sz="0" w:space="0" w:color="auto"/>
            <w:right w:val="none" w:sz="0" w:space="0" w:color="auto"/>
          </w:divBdr>
          <w:divsChild>
            <w:div w:id="1883512921">
              <w:marLeft w:val="0"/>
              <w:marRight w:val="0"/>
              <w:marTop w:val="0"/>
              <w:marBottom w:val="0"/>
              <w:divBdr>
                <w:top w:val="none" w:sz="0" w:space="0" w:color="auto"/>
                <w:left w:val="none" w:sz="0" w:space="0" w:color="auto"/>
                <w:bottom w:val="none" w:sz="0" w:space="0" w:color="auto"/>
                <w:right w:val="none" w:sz="0" w:space="0" w:color="auto"/>
              </w:divBdr>
            </w:div>
          </w:divsChild>
        </w:div>
        <w:div w:id="662010578">
          <w:marLeft w:val="0"/>
          <w:marRight w:val="0"/>
          <w:marTop w:val="0"/>
          <w:marBottom w:val="0"/>
          <w:divBdr>
            <w:top w:val="none" w:sz="0" w:space="0" w:color="auto"/>
            <w:left w:val="none" w:sz="0" w:space="0" w:color="auto"/>
            <w:bottom w:val="none" w:sz="0" w:space="0" w:color="auto"/>
            <w:right w:val="none" w:sz="0" w:space="0" w:color="auto"/>
          </w:divBdr>
        </w:div>
        <w:div w:id="169367783">
          <w:marLeft w:val="0"/>
          <w:marRight w:val="0"/>
          <w:marTop w:val="0"/>
          <w:marBottom w:val="0"/>
          <w:divBdr>
            <w:top w:val="none" w:sz="0" w:space="0" w:color="auto"/>
            <w:left w:val="none" w:sz="0" w:space="0" w:color="auto"/>
            <w:bottom w:val="none" w:sz="0" w:space="0" w:color="auto"/>
            <w:right w:val="none" w:sz="0" w:space="0" w:color="auto"/>
          </w:divBdr>
          <w:divsChild>
            <w:div w:id="27338341">
              <w:marLeft w:val="0"/>
              <w:marRight w:val="0"/>
              <w:marTop w:val="0"/>
              <w:marBottom w:val="0"/>
              <w:divBdr>
                <w:top w:val="none" w:sz="0" w:space="0" w:color="auto"/>
                <w:left w:val="none" w:sz="0" w:space="0" w:color="auto"/>
                <w:bottom w:val="none" w:sz="0" w:space="0" w:color="auto"/>
                <w:right w:val="none" w:sz="0" w:space="0" w:color="auto"/>
              </w:divBdr>
            </w:div>
          </w:divsChild>
        </w:div>
        <w:div w:id="1394961154">
          <w:marLeft w:val="0"/>
          <w:marRight w:val="0"/>
          <w:marTop w:val="300"/>
          <w:marBottom w:val="0"/>
          <w:divBdr>
            <w:top w:val="none" w:sz="0" w:space="0" w:color="auto"/>
            <w:left w:val="none" w:sz="0" w:space="0" w:color="auto"/>
            <w:bottom w:val="none" w:sz="0" w:space="0" w:color="auto"/>
            <w:right w:val="none" w:sz="0" w:space="0" w:color="auto"/>
          </w:divBdr>
          <w:divsChild>
            <w:div w:id="812023595">
              <w:marLeft w:val="0"/>
              <w:marRight w:val="0"/>
              <w:marTop w:val="0"/>
              <w:marBottom w:val="0"/>
              <w:divBdr>
                <w:top w:val="none" w:sz="0" w:space="0" w:color="auto"/>
                <w:left w:val="none" w:sz="0" w:space="0" w:color="auto"/>
                <w:bottom w:val="none" w:sz="0" w:space="0" w:color="auto"/>
                <w:right w:val="none" w:sz="0" w:space="0" w:color="auto"/>
              </w:divBdr>
              <w:divsChild>
                <w:div w:id="82917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840155">
          <w:marLeft w:val="0"/>
          <w:marRight w:val="0"/>
          <w:marTop w:val="300"/>
          <w:marBottom w:val="0"/>
          <w:divBdr>
            <w:top w:val="none" w:sz="0" w:space="0" w:color="auto"/>
            <w:left w:val="none" w:sz="0" w:space="0" w:color="auto"/>
            <w:bottom w:val="none" w:sz="0" w:space="0" w:color="auto"/>
            <w:right w:val="none" w:sz="0" w:space="0" w:color="auto"/>
          </w:divBdr>
          <w:divsChild>
            <w:div w:id="1347366523">
              <w:marLeft w:val="0"/>
              <w:marRight w:val="0"/>
              <w:marTop w:val="0"/>
              <w:marBottom w:val="0"/>
              <w:divBdr>
                <w:top w:val="none" w:sz="0" w:space="0" w:color="auto"/>
                <w:left w:val="none" w:sz="0" w:space="0" w:color="auto"/>
                <w:bottom w:val="none" w:sz="0" w:space="0" w:color="auto"/>
                <w:right w:val="none" w:sz="0" w:space="0" w:color="auto"/>
              </w:divBdr>
              <w:divsChild>
                <w:div w:id="1684015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90601">
          <w:marLeft w:val="0"/>
          <w:marRight w:val="0"/>
          <w:marTop w:val="300"/>
          <w:marBottom w:val="0"/>
          <w:divBdr>
            <w:top w:val="none" w:sz="0" w:space="0" w:color="auto"/>
            <w:left w:val="none" w:sz="0" w:space="0" w:color="auto"/>
            <w:bottom w:val="none" w:sz="0" w:space="0" w:color="auto"/>
            <w:right w:val="none" w:sz="0" w:space="0" w:color="auto"/>
          </w:divBdr>
          <w:divsChild>
            <w:div w:id="229266339">
              <w:marLeft w:val="0"/>
              <w:marRight w:val="0"/>
              <w:marTop w:val="0"/>
              <w:marBottom w:val="0"/>
              <w:divBdr>
                <w:top w:val="none" w:sz="0" w:space="0" w:color="auto"/>
                <w:left w:val="none" w:sz="0" w:space="0" w:color="auto"/>
                <w:bottom w:val="none" w:sz="0" w:space="0" w:color="auto"/>
                <w:right w:val="none" w:sz="0" w:space="0" w:color="auto"/>
              </w:divBdr>
              <w:divsChild>
                <w:div w:id="949705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3">
          <w:marLeft w:val="0"/>
          <w:marRight w:val="0"/>
          <w:marTop w:val="300"/>
          <w:marBottom w:val="0"/>
          <w:divBdr>
            <w:top w:val="none" w:sz="0" w:space="0" w:color="auto"/>
            <w:left w:val="none" w:sz="0" w:space="0" w:color="auto"/>
            <w:bottom w:val="none" w:sz="0" w:space="0" w:color="auto"/>
            <w:right w:val="none" w:sz="0" w:space="0" w:color="auto"/>
          </w:divBdr>
          <w:divsChild>
            <w:div w:id="756826737">
              <w:marLeft w:val="0"/>
              <w:marRight w:val="0"/>
              <w:marTop w:val="0"/>
              <w:marBottom w:val="0"/>
              <w:divBdr>
                <w:top w:val="none" w:sz="0" w:space="0" w:color="auto"/>
                <w:left w:val="none" w:sz="0" w:space="0" w:color="auto"/>
                <w:bottom w:val="none" w:sz="0" w:space="0" w:color="auto"/>
                <w:right w:val="none" w:sz="0" w:space="0" w:color="auto"/>
              </w:divBdr>
              <w:divsChild>
                <w:div w:id="209624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1068268532">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68773694">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5206262">
      <w:bodyDiv w:val="1"/>
      <w:marLeft w:val="0"/>
      <w:marRight w:val="0"/>
      <w:marTop w:val="0"/>
      <w:marBottom w:val="0"/>
      <w:divBdr>
        <w:top w:val="none" w:sz="0" w:space="0" w:color="auto"/>
        <w:left w:val="none" w:sz="0" w:space="0" w:color="auto"/>
        <w:bottom w:val="none" w:sz="0" w:space="0" w:color="auto"/>
        <w:right w:val="none" w:sz="0" w:space="0" w:color="auto"/>
      </w:divBdr>
      <w:divsChild>
        <w:div w:id="1968270938">
          <w:marLeft w:val="0"/>
          <w:marRight w:val="0"/>
          <w:marTop w:val="0"/>
          <w:marBottom w:val="0"/>
          <w:divBdr>
            <w:top w:val="none" w:sz="0" w:space="0" w:color="auto"/>
            <w:left w:val="none" w:sz="0" w:space="0" w:color="auto"/>
            <w:bottom w:val="none" w:sz="0" w:space="0" w:color="auto"/>
            <w:right w:val="none" w:sz="0" w:space="0" w:color="auto"/>
          </w:divBdr>
        </w:div>
        <w:div w:id="231549507">
          <w:marLeft w:val="0"/>
          <w:marRight w:val="0"/>
          <w:marTop w:val="0"/>
          <w:marBottom w:val="0"/>
          <w:divBdr>
            <w:top w:val="none" w:sz="0" w:space="0" w:color="auto"/>
            <w:left w:val="none" w:sz="0" w:space="0" w:color="auto"/>
            <w:bottom w:val="none" w:sz="0" w:space="0" w:color="auto"/>
            <w:right w:val="none" w:sz="0" w:space="0" w:color="auto"/>
          </w:divBdr>
          <w:divsChild>
            <w:div w:id="491603159">
              <w:marLeft w:val="0"/>
              <w:marRight w:val="0"/>
              <w:marTop w:val="0"/>
              <w:marBottom w:val="0"/>
              <w:divBdr>
                <w:top w:val="none" w:sz="0" w:space="0" w:color="auto"/>
                <w:left w:val="none" w:sz="0" w:space="0" w:color="auto"/>
                <w:bottom w:val="none" w:sz="0" w:space="0" w:color="auto"/>
                <w:right w:val="none" w:sz="0" w:space="0" w:color="auto"/>
              </w:divBdr>
            </w:div>
          </w:divsChild>
        </w:div>
        <w:div w:id="1722901694">
          <w:marLeft w:val="0"/>
          <w:marRight w:val="0"/>
          <w:marTop w:val="0"/>
          <w:marBottom w:val="0"/>
          <w:divBdr>
            <w:top w:val="none" w:sz="0" w:space="0" w:color="auto"/>
            <w:left w:val="none" w:sz="0" w:space="0" w:color="auto"/>
            <w:bottom w:val="none" w:sz="0" w:space="0" w:color="auto"/>
            <w:right w:val="none" w:sz="0" w:space="0" w:color="auto"/>
          </w:divBdr>
        </w:div>
        <w:div w:id="729884029">
          <w:marLeft w:val="0"/>
          <w:marRight w:val="0"/>
          <w:marTop w:val="0"/>
          <w:marBottom w:val="0"/>
          <w:divBdr>
            <w:top w:val="none" w:sz="0" w:space="0" w:color="auto"/>
            <w:left w:val="none" w:sz="0" w:space="0" w:color="auto"/>
            <w:bottom w:val="none" w:sz="0" w:space="0" w:color="auto"/>
            <w:right w:val="none" w:sz="0" w:space="0" w:color="auto"/>
          </w:divBdr>
          <w:divsChild>
            <w:div w:id="2092847394">
              <w:marLeft w:val="0"/>
              <w:marRight w:val="0"/>
              <w:marTop w:val="0"/>
              <w:marBottom w:val="0"/>
              <w:divBdr>
                <w:top w:val="none" w:sz="0" w:space="0" w:color="auto"/>
                <w:left w:val="none" w:sz="0" w:space="0" w:color="auto"/>
                <w:bottom w:val="none" w:sz="0" w:space="0" w:color="auto"/>
                <w:right w:val="none" w:sz="0" w:space="0" w:color="auto"/>
              </w:divBdr>
            </w:div>
          </w:divsChild>
        </w:div>
        <w:div w:id="1242987660">
          <w:marLeft w:val="0"/>
          <w:marRight w:val="0"/>
          <w:marTop w:val="0"/>
          <w:marBottom w:val="0"/>
          <w:divBdr>
            <w:top w:val="none" w:sz="0" w:space="0" w:color="auto"/>
            <w:left w:val="none" w:sz="0" w:space="0" w:color="auto"/>
            <w:bottom w:val="none" w:sz="0" w:space="0" w:color="auto"/>
            <w:right w:val="none" w:sz="0" w:space="0" w:color="auto"/>
          </w:divBdr>
        </w:div>
        <w:div w:id="1878199661">
          <w:marLeft w:val="0"/>
          <w:marRight w:val="0"/>
          <w:marTop w:val="0"/>
          <w:marBottom w:val="0"/>
          <w:divBdr>
            <w:top w:val="none" w:sz="0" w:space="0" w:color="auto"/>
            <w:left w:val="none" w:sz="0" w:space="0" w:color="auto"/>
            <w:bottom w:val="none" w:sz="0" w:space="0" w:color="auto"/>
            <w:right w:val="none" w:sz="0" w:space="0" w:color="auto"/>
          </w:divBdr>
          <w:divsChild>
            <w:div w:id="1165317813">
              <w:marLeft w:val="0"/>
              <w:marRight w:val="0"/>
              <w:marTop w:val="0"/>
              <w:marBottom w:val="0"/>
              <w:divBdr>
                <w:top w:val="none" w:sz="0" w:space="0" w:color="auto"/>
                <w:left w:val="none" w:sz="0" w:space="0" w:color="auto"/>
                <w:bottom w:val="none" w:sz="0" w:space="0" w:color="auto"/>
                <w:right w:val="none" w:sz="0" w:space="0" w:color="auto"/>
              </w:divBdr>
            </w:div>
          </w:divsChild>
        </w:div>
        <w:div w:id="332147913">
          <w:marLeft w:val="0"/>
          <w:marRight w:val="0"/>
          <w:marTop w:val="0"/>
          <w:marBottom w:val="0"/>
          <w:divBdr>
            <w:top w:val="none" w:sz="0" w:space="0" w:color="auto"/>
            <w:left w:val="none" w:sz="0" w:space="0" w:color="auto"/>
            <w:bottom w:val="none" w:sz="0" w:space="0" w:color="auto"/>
            <w:right w:val="none" w:sz="0" w:space="0" w:color="auto"/>
          </w:divBdr>
        </w:div>
        <w:div w:id="703286436">
          <w:marLeft w:val="0"/>
          <w:marRight w:val="0"/>
          <w:marTop w:val="0"/>
          <w:marBottom w:val="0"/>
          <w:divBdr>
            <w:top w:val="none" w:sz="0" w:space="0" w:color="auto"/>
            <w:left w:val="none" w:sz="0" w:space="0" w:color="auto"/>
            <w:bottom w:val="none" w:sz="0" w:space="0" w:color="auto"/>
            <w:right w:val="none" w:sz="0" w:space="0" w:color="auto"/>
          </w:divBdr>
          <w:divsChild>
            <w:div w:id="728695896">
              <w:marLeft w:val="0"/>
              <w:marRight w:val="0"/>
              <w:marTop w:val="0"/>
              <w:marBottom w:val="0"/>
              <w:divBdr>
                <w:top w:val="none" w:sz="0" w:space="0" w:color="auto"/>
                <w:left w:val="none" w:sz="0" w:space="0" w:color="auto"/>
                <w:bottom w:val="none" w:sz="0" w:space="0" w:color="auto"/>
                <w:right w:val="none" w:sz="0" w:space="0" w:color="auto"/>
              </w:divBdr>
            </w:div>
          </w:divsChild>
        </w:div>
        <w:div w:id="1242330575">
          <w:marLeft w:val="0"/>
          <w:marRight w:val="0"/>
          <w:marTop w:val="0"/>
          <w:marBottom w:val="0"/>
          <w:divBdr>
            <w:top w:val="none" w:sz="0" w:space="0" w:color="auto"/>
            <w:left w:val="none" w:sz="0" w:space="0" w:color="auto"/>
            <w:bottom w:val="none" w:sz="0" w:space="0" w:color="auto"/>
            <w:right w:val="none" w:sz="0" w:space="0" w:color="auto"/>
          </w:divBdr>
        </w:div>
        <w:div w:id="1478768371">
          <w:marLeft w:val="0"/>
          <w:marRight w:val="0"/>
          <w:marTop w:val="0"/>
          <w:marBottom w:val="0"/>
          <w:divBdr>
            <w:top w:val="none" w:sz="0" w:space="0" w:color="auto"/>
            <w:left w:val="none" w:sz="0" w:space="0" w:color="auto"/>
            <w:bottom w:val="none" w:sz="0" w:space="0" w:color="auto"/>
            <w:right w:val="none" w:sz="0" w:space="0" w:color="auto"/>
          </w:divBdr>
          <w:divsChild>
            <w:div w:id="582686740">
              <w:marLeft w:val="0"/>
              <w:marRight w:val="0"/>
              <w:marTop w:val="0"/>
              <w:marBottom w:val="0"/>
              <w:divBdr>
                <w:top w:val="none" w:sz="0" w:space="0" w:color="auto"/>
                <w:left w:val="none" w:sz="0" w:space="0" w:color="auto"/>
                <w:bottom w:val="none" w:sz="0" w:space="0" w:color="auto"/>
                <w:right w:val="none" w:sz="0" w:space="0" w:color="auto"/>
              </w:divBdr>
            </w:div>
          </w:divsChild>
        </w:div>
        <w:div w:id="240407816">
          <w:marLeft w:val="0"/>
          <w:marRight w:val="0"/>
          <w:marTop w:val="0"/>
          <w:marBottom w:val="0"/>
          <w:divBdr>
            <w:top w:val="none" w:sz="0" w:space="0" w:color="auto"/>
            <w:left w:val="none" w:sz="0" w:space="0" w:color="auto"/>
            <w:bottom w:val="none" w:sz="0" w:space="0" w:color="auto"/>
            <w:right w:val="none" w:sz="0" w:space="0" w:color="auto"/>
          </w:divBdr>
        </w:div>
        <w:div w:id="1879124449">
          <w:marLeft w:val="0"/>
          <w:marRight w:val="0"/>
          <w:marTop w:val="0"/>
          <w:marBottom w:val="0"/>
          <w:divBdr>
            <w:top w:val="none" w:sz="0" w:space="0" w:color="auto"/>
            <w:left w:val="none" w:sz="0" w:space="0" w:color="auto"/>
            <w:bottom w:val="none" w:sz="0" w:space="0" w:color="auto"/>
            <w:right w:val="none" w:sz="0" w:space="0" w:color="auto"/>
          </w:divBdr>
          <w:divsChild>
            <w:div w:id="680275220">
              <w:marLeft w:val="0"/>
              <w:marRight w:val="0"/>
              <w:marTop w:val="0"/>
              <w:marBottom w:val="0"/>
              <w:divBdr>
                <w:top w:val="none" w:sz="0" w:space="0" w:color="auto"/>
                <w:left w:val="none" w:sz="0" w:space="0" w:color="auto"/>
                <w:bottom w:val="none" w:sz="0" w:space="0" w:color="auto"/>
                <w:right w:val="none" w:sz="0" w:space="0" w:color="auto"/>
              </w:divBdr>
            </w:div>
          </w:divsChild>
        </w:div>
        <w:div w:id="994838591">
          <w:marLeft w:val="0"/>
          <w:marRight w:val="0"/>
          <w:marTop w:val="0"/>
          <w:marBottom w:val="0"/>
          <w:divBdr>
            <w:top w:val="none" w:sz="0" w:space="0" w:color="auto"/>
            <w:left w:val="none" w:sz="0" w:space="0" w:color="auto"/>
            <w:bottom w:val="none" w:sz="0" w:space="0" w:color="auto"/>
            <w:right w:val="none" w:sz="0" w:space="0" w:color="auto"/>
          </w:divBdr>
        </w:div>
        <w:div w:id="1379471547">
          <w:marLeft w:val="0"/>
          <w:marRight w:val="0"/>
          <w:marTop w:val="0"/>
          <w:marBottom w:val="0"/>
          <w:divBdr>
            <w:top w:val="none" w:sz="0" w:space="0" w:color="auto"/>
            <w:left w:val="none" w:sz="0" w:space="0" w:color="auto"/>
            <w:bottom w:val="none" w:sz="0" w:space="0" w:color="auto"/>
            <w:right w:val="none" w:sz="0" w:space="0" w:color="auto"/>
          </w:divBdr>
          <w:divsChild>
            <w:div w:id="1605916710">
              <w:marLeft w:val="0"/>
              <w:marRight w:val="0"/>
              <w:marTop w:val="0"/>
              <w:marBottom w:val="0"/>
              <w:divBdr>
                <w:top w:val="none" w:sz="0" w:space="0" w:color="auto"/>
                <w:left w:val="none" w:sz="0" w:space="0" w:color="auto"/>
                <w:bottom w:val="none" w:sz="0" w:space="0" w:color="auto"/>
                <w:right w:val="none" w:sz="0" w:space="0" w:color="auto"/>
              </w:divBdr>
            </w:div>
          </w:divsChild>
        </w:div>
        <w:div w:id="960457058">
          <w:marLeft w:val="0"/>
          <w:marRight w:val="0"/>
          <w:marTop w:val="300"/>
          <w:marBottom w:val="0"/>
          <w:divBdr>
            <w:top w:val="none" w:sz="0" w:space="0" w:color="auto"/>
            <w:left w:val="none" w:sz="0" w:space="0" w:color="auto"/>
            <w:bottom w:val="none" w:sz="0" w:space="0" w:color="auto"/>
            <w:right w:val="none" w:sz="0" w:space="0" w:color="auto"/>
          </w:divBdr>
          <w:divsChild>
            <w:div w:id="2073960952">
              <w:marLeft w:val="0"/>
              <w:marRight w:val="0"/>
              <w:marTop w:val="0"/>
              <w:marBottom w:val="0"/>
              <w:divBdr>
                <w:top w:val="none" w:sz="0" w:space="0" w:color="auto"/>
                <w:left w:val="none" w:sz="0" w:space="0" w:color="auto"/>
                <w:bottom w:val="none" w:sz="0" w:space="0" w:color="auto"/>
                <w:right w:val="none" w:sz="0" w:space="0" w:color="auto"/>
              </w:divBdr>
              <w:divsChild>
                <w:div w:id="142799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347235">
          <w:marLeft w:val="0"/>
          <w:marRight w:val="0"/>
          <w:marTop w:val="300"/>
          <w:marBottom w:val="0"/>
          <w:divBdr>
            <w:top w:val="none" w:sz="0" w:space="0" w:color="auto"/>
            <w:left w:val="none" w:sz="0" w:space="0" w:color="auto"/>
            <w:bottom w:val="none" w:sz="0" w:space="0" w:color="auto"/>
            <w:right w:val="none" w:sz="0" w:space="0" w:color="auto"/>
          </w:divBdr>
          <w:divsChild>
            <w:div w:id="1608154099">
              <w:marLeft w:val="0"/>
              <w:marRight w:val="0"/>
              <w:marTop w:val="0"/>
              <w:marBottom w:val="0"/>
              <w:divBdr>
                <w:top w:val="none" w:sz="0" w:space="0" w:color="auto"/>
                <w:left w:val="none" w:sz="0" w:space="0" w:color="auto"/>
                <w:bottom w:val="none" w:sz="0" w:space="0" w:color="auto"/>
                <w:right w:val="none" w:sz="0" w:space="0" w:color="auto"/>
              </w:divBdr>
              <w:divsChild>
                <w:div w:id="11864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904254">
          <w:marLeft w:val="0"/>
          <w:marRight w:val="0"/>
          <w:marTop w:val="300"/>
          <w:marBottom w:val="0"/>
          <w:divBdr>
            <w:top w:val="none" w:sz="0" w:space="0" w:color="auto"/>
            <w:left w:val="none" w:sz="0" w:space="0" w:color="auto"/>
            <w:bottom w:val="none" w:sz="0" w:space="0" w:color="auto"/>
            <w:right w:val="none" w:sz="0" w:space="0" w:color="auto"/>
          </w:divBdr>
          <w:divsChild>
            <w:div w:id="1345859289">
              <w:marLeft w:val="0"/>
              <w:marRight w:val="0"/>
              <w:marTop w:val="0"/>
              <w:marBottom w:val="0"/>
              <w:divBdr>
                <w:top w:val="none" w:sz="0" w:space="0" w:color="auto"/>
                <w:left w:val="none" w:sz="0" w:space="0" w:color="auto"/>
                <w:bottom w:val="none" w:sz="0" w:space="0" w:color="auto"/>
                <w:right w:val="none" w:sz="0" w:space="0" w:color="auto"/>
              </w:divBdr>
              <w:divsChild>
                <w:div w:id="214607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243945">
          <w:marLeft w:val="0"/>
          <w:marRight w:val="0"/>
          <w:marTop w:val="300"/>
          <w:marBottom w:val="0"/>
          <w:divBdr>
            <w:top w:val="none" w:sz="0" w:space="0" w:color="auto"/>
            <w:left w:val="none" w:sz="0" w:space="0" w:color="auto"/>
            <w:bottom w:val="none" w:sz="0" w:space="0" w:color="auto"/>
            <w:right w:val="none" w:sz="0" w:space="0" w:color="auto"/>
          </w:divBdr>
          <w:divsChild>
            <w:div w:id="259335640">
              <w:marLeft w:val="0"/>
              <w:marRight w:val="0"/>
              <w:marTop w:val="0"/>
              <w:marBottom w:val="0"/>
              <w:divBdr>
                <w:top w:val="none" w:sz="0" w:space="0" w:color="auto"/>
                <w:left w:val="none" w:sz="0" w:space="0" w:color="auto"/>
                <w:bottom w:val="none" w:sz="0" w:space="0" w:color="auto"/>
                <w:right w:val="none" w:sz="0" w:space="0" w:color="auto"/>
              </w:divBdr>
              <w:divsChild>
                <w:div w:id="113910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5560410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45283594">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468207047">
          <w:marLeft w:val="0"/>
          <w:marRight w:val="0"/>
          <w:marTop w:val="0"/>
          <w:marBottom w:val="0"/>
          <w:divBdr>
            <w:top w:val="none" w:sz="0" w:space="0" w:color="auto"/>
            <w:left w:val="none" w:sz="0" w:space="0" w:color="auto"/>
            <w:bottom w:val="none" w:sz="0" w:space="0" w:color="auto"/>
            <w:right w:val="none" w:sz="0" w:space="0" w:color="auto"/>
          </w:divBdr>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1670526477">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2128160305">
          <w:marLeft w:val="0"/>
          <w:marRight w:val="0"/>
          <w:marTop w:val="0"/>
          <w:marBottom w:val="0"/>
          <w:divBdr>
            <w:top w:val="none" w:sz="0" w:space="0" w:color="auto"/>
            <w:left w:val="none" w:sz="0" w:space="0" w:color="auto"/>
            <w:bottom w:val="none" w:sz="0" w:space="0" w:color="auto"/>
            <w:right w:val="none" w:sz="0" w:space="0" w:color="auto"/>
          </w:divBdr>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329553293">
          <w:marLeft w:val="0"/>
          <w:marRight w:val="0"/>
          <w:marTop w:val="0"/>
          <w:marBottom w:val="0"/>
          <w:divBdr>
            <w:top w:val="none" w:sz="0" w:space="0" w:color="auto"/>
            <w:left w:val="none" w:sz="0" w:space="0" w:color="auto"/>
            <w:bottom w:val="none" w:sz="0" w:space="0" w:color="auto"/>
            <w:right w:val="none" w:sz="0" w:space="0" w:color="auto"/>
          </w:divBdr>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0932878">
      <w:bodyDiv w:val="1"/>
      <w:marLeft w:val="0"/>
      <w:marRight w:val="0"/>
      <w:marTop w:val="0"/>
      <w:marBottom w:val="0"/>
      <w:divBdr>
        <w:top w:val="none" w:sz="0" w:space="0" w:color="auto"/>
        <w:left w:val="none" w:sz="0" w:space="0" w:color="auto"/>
        <w:bottom w:val="none" w:sz="0" w:space="0" w:color="auto"/>
        <w:right w:val="none" w:sz="0" w:space="0" w:color="auto"/>
      </w:divBdr>
      <w:divsChild>
        <w:div w:id="1433432499">
          <w:marLeft w:val="0"/>
          <w:marRight w:val="0"/>
          <w:marTop w:val="0"/>
          <w:marBottom w:val="0"/>
          <w:divBdr>
            <w:top w:val="none" w:sz="0" w:space="0" w:color="auto"/>
            <w:left w:val="none" w:sz="0" w:space="0" w:color="auto"/>
            <w:bottom w:val="none" w:sz="0" w:space="0" w:color="auto"/>
            <w:right w:val="none" w:sz="0" w:space="0" w:color="auto"/>
          </w:divBdr>
        </w:div>
        <w:div w:id="1319847454">
          <w:marLeft w:val="0"/>
          <w:marRight w:val="0"/>
          <w:marTop w:val="0"/>
          <w:marBottom w:val="0"/>
          <w:divBdr>
            <w:top w:val="none" w:sz="0" w:space="0" w:color="auto"/>
            <w:left w:val="none" w:sz="0" w:space="0" w:color="auto"/>
            <w:bottom w:val="none" w:sz="0" w:space="0" w:color="auto"/>
            <w:right w:val="none" w:sz="0" w:space="0" w:color="auto"/>
          </w:divBdr>
          <w:divsChild>
            <w:div w:id="15695809">
              <w:marLeft w:val="0"/>
              <w:marRight w:val="0"/>
              <w:marTop w:val="0"/>
              <w:marBottom w:val="0"/>
              <w:divBdr>
                <w:top w:val="none" w:sz="0" w:space="0" w:color="auto"/>
                <w:left w:val="none" w:sz="0" w:space="0" w:color="auto"/>
                <w:bottom w:val="none" w:sz="0" w:space="0" w:color="auto"/>
                <w:right w:val="none" w:sz="0" w:space="0" w:color="auto"/>
              </w:divBdr>
            </w:div>
          </w:divsChild>
        </w:div>
        <w:div w:id="438767990">
          <w:marLeft w:val="0"/>
          <w:marRight w:val="0"/>
          <w:marTop w:val="0"/>
          <w:marBottom w:val="0"/>
          <w:divBdr>
            <w:top w:val="none" w:sz="0" w:space="0" w:color="auto"/>
            <w:left w:val="none" w:sz="0" w:space="0" w:color="auto"/>
            <w:bottom w:val="none" w:sz="0" w:space="0" w:color="auto"/>
            <w:right w:val="none" w:sz="0" w:space="0" w:color="auto"/>
          </w:divBdr>
        </w:div>
        <w:div w:id="159273435">
          <w:marLeft w:val="0"/>
          <w:marRight w:val="0"/>
          <w:marTop w:val="0"/>
          <w:marBottom w:val="0"/>
          <w:divBdr>
            <w:top w:val="none" w:sz="0" w:space="0" w:color="auto"/>
            <w:left w:val="none" w:sz="0" w:space="0" w:color="auto"/>
            <w:bottom w:val="none" w:sz="0" w:space="0" w:color="auto"/>
            <w:right w:val="none" w:sz="0" w:space="0" w:color="auto"/>
          </w:divBdr>
          <w:divsChild>
            <w:div w:id="1743596857">
              <w:marLeft w:val="0"/>
              <w:marRight w:val="0"/>
              <w:marTop w:val="0"/>
              <w:marBottom w:val="0"/>
              <w:divBdr>
                <w:top w:val="none" w:sz="0" w:space="0" w:color="auto"/>
                <w:left w:val="none" w:sz="0" w:space="0" w:color="auto"/>
                <w:bottom w:val="none" w:sz="0" w:space="0" w:color="auto"/>
                <w:right w:val="none" w:sz="0" w:space="0" w:color="auto"/>
              </w:divBdr>
            </w:div>
          </w:divsChild>
        </w:div>
        <w:div w:id="1813207072">
          <w:marLeft w:val="0"/>
          <w:marRight w:val="0"/>
          <w:marTop w:val="0"/>
          <w:marBottom w:val="0"/>
          <w:divBdr>
            <w:top w:val="none" w:sz="0" w:space="0" w:color="auto"/>
            <w:left w:val="none" w:sz="0" w:space="0" w:color="auto"/>
            <w:bottom w:val="none" w:sz="0" w:space="0" w:color="auto"/>
            <w:right w:val="none" w:sz="0" w:space="0" w:color="auto"/>
          </w:divBdr>
        </w:div>
        <w:div w:id="814832347">
          <w:marLeft w:val="0"/>
          <w:marRight w:val="0"/>
          <w:marTop w:val="0"/>
          <w:marBottom w:val="0"/>
          <w:divBdr>
            <w:top w:val="none" w:sz="0" w:space="0" w:color="auto"/>
            <w:left w:val="none" w:sz="0" w:space="0" w:color="auto"/>
            <w:bottom w:val="none" w:sz="0" w:space="0" w:color="auto"/>
            <w:right w:val="none" w:sz="0" w:space="0" w:color="auto"/>
          </w:divBdr>
          <w:divsChild>
            <w:div w:id="1846166020">
              <w:marLeft w:val="0"/>
              <w:marRight w:val="0"/>
              <w:marTop w:val="0"/>
              <w:marBottom w:val="0"/>
              <w:divBdr>
                <w:top w:val="none" w:sz="0" w:space="0" w:color="auto"/>
                <w:left w:val="none" w:sz="0" w:space="0" w:color="auto"/>
                <w:bottom w:val="none" w:sz="0" w:space="0" w:color="auto"/>
                <w:right w:val="none" w:sz="0" w:space="0" w:color="auto"/>
              </w:divBdr>
            </w:div>
          </w:divsChild>
        </w:div>
        <w:div w:id="408432036">
          <w:marLeft w:val="0"/>
          <w:marRight w:val="0"/>
          <w:marTop w:val="0"/>
          <w:marBottom w:val="0"/>
          <w:divBdr>
            <w:top w:val="none" w:sz="0" w:space="0" w:color="auto"/>
            <w:left w:val="none" w:sz="0" w:space="0" w:color="auto"/>
            <w:bottom w:val="none" w:sz="0" w:space="0" w:color="auto"/>
            <w:right w:val="none" w:sz="0" w:space="0" w:color="auto"/>
          </w:divBdr>
        </w:div>
        <w:div w:id="1979265964">
          <w:marLeft w:val="0"/>
          <w:marRight w:val="0"/>
          <w:marTop w:val="0"/>
          <w:marBottom w:val="0"/>
          <w:divBdr>
            <w:top w:val="none" w:sz="0" w:space="0" w:color="auto"/>
            <w:left w:val="none" w:sz="0" w:space="0" w:color="auto"/>
            <w:bottom w:val="none" w:sz="0" w:space="0" w:color="auto"/>
            <w:right w:val="none" w:sz="0" w:space="0" w:color="auto"/>
          </w:divBdr>
          <w:divsChild>
            <w:div w:id="1916235226">
              <w:marLeft w:val="0"/>
              <w:marRight w:val="0"/>
              <w:marTop w:val="0"/>
              <w:marBottom w:val="0"/>
              <w:divBdr>
                <w:top w:val="none" w:sz="0" w:space="0" w:color="auto"/>
                <w:left w:val="none" w:sz="0" w:space="0" w:color="auto"/>
                <w:bottom w:val="none" w:sz="0" w:space="0" w:color="auto"/>
                <w:right w:val="none" w:sz="0" w:space="0" w:color="auto"/>
              </w:divBdr>
            </w:div>
          </w:divsChild>
        </w:div>
        <w:div w:id="1799255749">
          <w:marLeft w:val="0"/>
          <w:marRight w:val="0"/>
          <w:marTop w:val="0"/>
          <w:marBottom w:val="0"/>
          <w:divBdr>
            <w:top w:val="none" w:sz="0" w:space="0" w:color="auto"/>
            <w:left w:val="none" w:sz="0" w:space="0" w:color="auto"/>
            <w:bottom w:val="none" w:sz="0" w:space="0" w:color="auto"/>
            <w:right w:val="none" w:sz="0" w:space="0" w:color="auto"/>
          </w:divBdr>
        </w:div>
        <w:div w:id="527068317">
          <w:marLeft w:val="0"/>
          <w:marRight w:val="0"/>
          <w:marTop w:val="0"/>
          <w:marBottom w:val="0"/>
          <w:divBdr>
            <w:top w:val="none" w:sz="0" w:space="0" w:color="auto"/>
            <w:left w:val="none" w:sz="0" w:space="0" w:color="auto"/>
            <w:bottom w:val="none" w:sz="0" w:space="0" w:color="auto"/>
            <w:right w:val="none" w:sz="0" w:space="0" w:color="auto"/>
          </w:divBdr>
          <w:divsChild>
            <w:div w:id="452865411">
              <w:marLeft w:val="0"/>
              <w:marRight w:val="0"/>
              <w:marTop w:val="0"/>
              <w:marBottom w:val="0"/>
              <w:divBdr>
                <w:top w:val="none" w:sz="0" w:space="0" w:color="auto"/>
                <w:left w:val="none" w:sz="0" w:space="0" w:color="auto"/>
                <w:bottom w:val="none" w:sz="0" w:space="0" w:color="auto"/>
                <w:right w:val="none" w:sz="0" w:space="0" w:color="auto"/>
              </w:divBdr>
            </w:div>
          </w:divsChild>
        </w:div>
        <w:div w:id="1781490515">
          <w:marLeft w:val="0"/>
          <w:marRight w:val="0"/>
          <w:marTop w:val="0"/>
          <w:marBottom w:val="0"/>
          <w:divBdr>
            <w:top w:val="none" w:sz="0" w:space="0" w:color="auto"/>
            <w:left w:val="none" w:sz="0" w:space="0" w:color="auto"/>
            <w:bottom w:val="none" w:sz="0" w:space="0" w:color="auto"/>
            <w:right w:val="none" w:sz="0" w:space="0" w:color="auto"/>
          </w:divBdr>
        </w:div>
        <w:div w:id="1032337946">
          <w:marLeft w:val="0"/>
          <w:marRight w:val="0"/>
          <w:marTop w:val="0"/>
          <w:marBottom w:val="0"/>
          <w:divBdr>
            <w:top w:val="none" w:sz="0" w:space="0" w:color="auto"/>
            <w:left w:val="none" w:sz="0" w:space="0" w:color="auto"/>
            <w:bottom w:val="none" w:sz="0" w:space="0" w:color="auto"/>
            <w:right w:val="none" w:sz="0" w:space="0" w:color="auto"/>
          </w:divBdr>
          <w:divsChild>
            <w:div w:id="305279968">
              <w:marLeft w:val="0"/>
              <w:marRight w:val="0"/>
              <w:marTop w:val="0"/>
              <w:marBottom w:val="0"/>
              <w:divBdr>
                <w:top w:val="none" w:sz="0" w:space="0" w:color="auto"/>
                <w:left w:val="none" w:sz="0" w:space="0" w:color="auto"/>
                <w:bottom w:val="none" w:sz="0" w:space="0" w:color="auto"/>
                <w:right w:val="none" w:sz="0" w:space="0" w:color="auto"/>
              </w:divBdr>
            </w:div>
          </w:divsChild>
        </w:div>
        <w:div w:id="251858915">
          <w:marLeft w:val="0"/>
          <w:marRight w:val="0"/>
          <w:marTop w:val="0"/>
          <w:marBottom w:val="0"/>
          <w:divBdr>
            <w:top w:val="none" w:sz="0" w:space="0" w:color="auto"/>
            <w:left w:val="none" w:sz="0" w:space="0" w:color="auto"/>
            <w:bottom w:val="none" w:sz="0" w:space="0" w:color="auto"/>
            <w:right w:val="none" w:sz="0" w:space="0" w:color="auto"/>
          </w:divBdr>
        </w:div>
        <w:div w:id="1661152120">
          <w:marLeft w:val="0"/>
          <w:marRight w:val="0"/>
          <w:marTop w:val="0"/>
          <w:marBottom w:val="0"/>
          <w:divBdr>
            <w:top w:val="none" w:sz="0" w:space="0" w:color="auto"/>
            <w:left w:val="none" w:sz="0" w:space="0" w:color="auto"/>
            <w:bottom w:val="none" w:sz="0" w:space="0" w:color="auto"/>
            <w:right w:val="none" w:sz="0" w:space="0" w:color="auto"/>
          </w:divBdr>
          <w:divsChild>
            <w:div w:id="93288756">
              <w:marLeft w:val="0"/>
              <w:marRight w:val="0"/>
              <w:marTop w:val="0"/>
              <w:marBottom w:val="0"/>
              <w:divBdr>
                <w:top w:val="none" w:sz="0" w:space="0" w:color="auto"/>
                <w:left w:val="none" w:sz="0" w:space="0" w:color="auto"/>
                <w:bottom w:val="none" w:sz="0" w:space="0" w:color="auto"/>
                <w:right w:val="none" w:sz="0" w:space="0" w:color="auto"/>
              </w:divBdr>
            </w:div>
          </w:divsChild>
        </w:div>
        <w:div w:id="1138452818">
          <w:marLeft w:val="0"/>
          <w:marRight w:val="0"/>
          <w:marTop w:val="300"/>
          <w:marBottom w:val="0"/>
          <w:divBdr>
            <w:top w:val="none" w:sz="0" w:space="0" w:color="auto"/>
            <w:left w:val="none" w:sz="0" w:space="0" w:color="auto"/>
            <w:bottom w:val="none" w:sz="0" w:space="0" w:color="auto"/>
            <w:right w:val="none" w:sz="0" w:space="0" w:color="auto"/>
          </w:divBdr>
          <w:divsChild>
            <w:div w:id="538976580">
              <w:marLeft w:val="0"/>
              <w:marRight w:val="0"/>
              <w:marTop w:val="0"/>
              <w:marBottom w:val="0"/>
              <w:divBdr>
                <w:top w:val="none" w:sz="0" w:space="0" w:color="auto"/>
                <w:left w:val="none" w:sz="0" w:space="0" w:color="auto"/>
                <w:bottom w:val="none" w:sz="0" w:space="0" w:color="auto"/>
                <w:right w:val="none" w:sz="0" w:space="0" w:color="auto"/>
              </w:divBdr>
              <w:divsChild>
                <w:div w:id="647586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399595">
          <w:marLeft w:val="0"/>
          <w:marRight w:val="0"/>
          <w:marTop w:val="300"/>
          <w:marBottom w:val="0"/>
          <w:divBdr>
            <w:top w:val="none" w:sz="0" w:space="0" w:color="auto"/>
            <w:left w:val="none" w:sz="0" w:space="0" w:color="auto"/>
            <w:bottom w:val="none" w:sz="0" w:space="0" w:color="auto"/>
            <w:right w:val="none" w:sz="0" w:space="0" w:color="auto"/>
          </w:divBdr>
          <w:divsChild>
            <w:div w:id="195119540">
              <w:marLeft w:val="0"/>
              <w:marRight w:val="0"/>
              <w:marTop w:val="0"/>
              <w:marBottom w:val="0"/>
              <w:divBdr>
                <w:top w:val="none" w:sz="0" w:space="0" w:color="auto"/>
                <w:left w:val="none" w:sz="0" w:space="0" w:color="auto"/>
                <w:bottom w:val="none" w:sz="0" w:space="0" w:color="auto"/>
                <w:right w:val="none" w:sz="0" w:space="0" w:color="auto"/>
              </w:divBdr>
              <w:divsChild>
                <w:div w:id="1260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710726">
          <w:marLeft w:val="0"/>
          <w:marRight w:val="0"/>
          <w:marTop w:val="300"/>
          <w:marBottom w:val="0"/>
          <w:divBdr>
            <w:top w:val="none" w:sz="0" w:space="0" w:color="auto"/>
            <w:left w:val="none" w:sz="0" w:space="0" w:color="auto"/>
            <w:bottom w:val="none" w:sz="0" w:space="0" w:color="auto"/>
            <w:right w:val="none" w:sz="0" w:space="0" w:color="auto"/>
          </w:divBdr>
          <w:divsChild>
            <w:div w:id="352727594">
              <w:marLeft w:val="0"/>
              <w:marRight w:val="0"/>
              <w:marTop w:val="0"/>
              <w:marBottom w:val="0"/>
              <w:divBdr>
                <w:top w:val="none" w:sz="0" w:space="0" w:color="auto"/>
                <w:left w:val="none" w:sz="0" w:space="0" w:color="auto"/>
                <w:bottom w:val="none" w:sz="0" w:space="0" w:color="auto"/>
                <w:right w:val="none" w:sz="0" w:space="0" w:color="auto"/>
              </w:divBdr>
              <w:divsChild>
                <w:div w:id="1713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1363">
          <w:marLeft w:val="0"/>
          <w:marRight w:val="0"/>
          <w:marTop w:val="300"/>
          <w:marBottom w:val="0"/>
          <w:divBdr>
            <w:top w:val="none" w:sz="0" w:space="0" w:color="auto"/>
            <w:left w:val="none" w:sz="0" w:space="0" w:color="auto"/>
            <w:bottom w:val="none" w:sz="0" w:space="0" w:color="auto"/>
            <w:right w:val="none" w:sz="0" w:space="0" w:color="auto"/>
          </w:divBdr>
          <w:divsChild>
            <w:div w:id="1057164644">
              <w:marLeft w:val="0"/>
              <w:marRight w:val="0"/>
              <w:marTop w:val="0"/>
              <w:marBottom w:val="0"/>
              <w:divBdr>
                <w:top w:val="none" w:sz="0" w:space="0" w:color="auto"/>
                <w:left w:val="none" w:sz="0" w:space="0" w:color="auto"/>
                <w:bottom w:val="none" w:sz="0" w:space="0" w:color="auto"/>
                <w:right w:val="none" w:sz="0" w:space="0" w:color="auto"/>
              </w:divBdr>
              <w:divsChild>
                <w:div w:id="148812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504436882">
          <w:marLeft w:val="0"/>
          <w:marRight w:val="0"/>
          <w:marTop w:val="0"/>
          <w:marBottom w:val="0"/>
          <w:divBdr>
            <w:top w:val="none" w:sz="0" w:space="0" w:color="auto"/>
            <w:left w:val="none" w:sz="0" w:space="0" w:color="auto"/>
            <w:bottom w:val="none" w:sz="0" w:space="0" w:color="auto"/>
            <w:right w:val="none" w:sz="0" w:space="0" w:color="auto"/>
          </w:divBdr>
        </w:div>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27654696">
          <w:marLeft w:val="0"/>
          <w:marRight w:val="0"/>
          <w:marTop w:val="0"/>
          <w:marBottom w:val="0"/>
          <w:divBdr>
            <w:top w:val="none" w:sz="0" w:space="0" w:color="auto"/>
            <w:left w:val="none" w:sz="0" w:space="0" w:color="auto"/>
            <w:bottom w:val="none" w:sz="0" w:space="0" w:color="auto"/>
            <w:right w:val="none" w:sz="0" w:space="0" w:color="auto"/>
          </w:divBdr>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1504776590">
          <w:marLeft w:val="0"/>
          <w:marRight w:val="0"/>
          <w:marTop w:val="0"/>
          <w:marBottom w:val="0"/>
          <w:divBdr>
            <w:top w:val="none" w:sz="0" w:space="0" w:color="auto"/>
            <w:left w:val="none" w:sz="0" w:space="0" w:color="auto"/>
            <w:bottom w:val="none" w:sz="0" w:space="0" w:color="auto"/>
            <w:right w:val="none" w:sz="0" w:space="0" w:color="auto"/>
          </w:divBdr>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16463632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1265651200">
          <w:marLeft w:val="0"/>
          <w:marRight w:val="0"/>
          <w:marTop w:val="0"/>
          <w:marBottom w:val="0"/>
          <w:divBdr>
            <w:top w:val="none" w:sz="0" w:space="0" w:color="auto"/>
            <w:left w:val="none" w:sz="0" w:space="0" w:color="auto"/>
            <w:bottom w:val="none" w:sz="0" w:space="0" w:color="auto"/>
            <w:right w:val="none" w:sz="0" w:space="0" w:color="auto"/>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423503586">
          <w:marLeft w:val="0"/>
          <w:marRight w:val="0"/>
          <w:marTop w:val="0"/>
          <w:marBottom w:val="0"/>
          <w:divBdr>
            <w:top w:val="none" w:sz="0" w:space="0" w:color="auto"/>
            <w:left w:val="none" w:sz="0" w:space="0" w:color="auto"/>
            <w:bottom w:val="none" w:sz="0" w:space="0" w:color="auto"/>
            <w:right w:val="none" w:sz="0" w:space="0" w:color="auto"/>
          </w:divBdr>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362334">
      <w:bodyDiv w:val="1"/>
      <w:marLeft w:val="0"/>
      <w:marRight w:val="0"/>
      <w:marTop w:val="0"/>
      <w:marBottom w:val="0"/>
      <w:divBdr>
        <w:top w:val="none" w:sz="0" w:space="0" w:color="auto"/>
        <w:left w:val="none" w:sz="0" w:space="0" w:color="auto"/>
        <w:bottom w:val="none" w:sz="0" w:space="0" w:color="auto"/>
        <w:right w:val="none" w:sz="0" w:space="0" w:color="auto"/>
      </w:divBdr>
      <w:divsChild>
        <w:div w:id="1651589735">
          <w:marLeft w:val="0"/>
          <w:marRight w:val="0"/>
          <w:marTop w:val="0"/>
          <w:marBottom w:val="0"/>
          <w:divBdr>
            <w:top w:val="none" w:sz="0" w:space="0" w:color="auto"/>
            <w:left w:val="none" w:sz="0" w:space="0" w:color="auto"/>
            <w:bottom w:val="none" w:sz="0" w:space="0" w:color="auto"/>
            <w:right w:val="none" w:sz="0" w:space="0" w:color="auto"/>
          </w:divBdr>
        </w:div>
        <w:div w:id="1030568742">
          <w:marLeft w:val="0"/>
          <w:marRight w:val="0"/>
          <w:marTop w:val="0"/>
          <w:marBottom w:val="0"/>
          <w:divBdr>
            <w:top w:val="none" w:sz="0" w:space="0" w:color="auto"/>
            <w:left w:val="none" w:sz="0" w:space="0" w:color="auto"/>
            <w:bottom w:val="none" w:sz="0" w:space="0" w:color="auto"/>
            <w:right w:val="none" w:sz="0" w:space="0" w:color="auto"/>
          </w:divBdr>
          <w:divsChild>
            <w:div w:id="235209863">
              <w:marLeft w:val="0"/>
              <w:marRight w:val="0"/>
              <w:marTop w:val="0"/>
              <w:marBottom w:val="0"/>
              <w:divBdr>
                <w:top w:val="none" w:sz="0" w:space="0" w:color="auto"/>
                <w:left w:val="none" w:sz="0" w:space="0" w:color="auto"/>
                <w:bottom w:val="none" w:sz="0" w:space="0" w:color="auto"/>
                <w:right w:val="none" w:sz="0" w:space="0" w:color="auto"/>
              </w:divBdr>
            </w:div>
          </w:divsChild>
        </w:div>
        <w:div w:id="1170489649">
          <w:marLeft w:val="0"/>
          <w:marRight w:val="0"/>
          <w:marTop w:val="0"/>
          <w:marBottom w:val="0"/>
          <w:divBdr>
            <w:top w:val="none" w:sz="0" w:space="0" w:color="auto"/>
            <w:left w:val="none" w:sz="0" w:space="0" w:color="auto"/>
            <w:bottom w:val="none" w:sz="0" w:space="0" w:color="auto"/>
            <w:right w:val="none" w:sz="0" w:space="0" w:color="auto"/>
          </w:divBdr>
        </w:div>
        <w:div w:id="1477842932">
          <w:marLeft w:val="0"/>
          <w:marRight w:val="0"/>
          <w:marTop w:val="0"/>
          <w:marBottom w:val="0"/>
          <w:divBdr>
            <w:top w:val="none" w:sz="0" w:space="0" w:color="auto"/>
            <w:left w:val="none" w:sz="0" w:space="0" w:color="auto"/>
            <w:bottom w:val="none" w:sz="0" w:space="0" w:color="auto"/>
            <w:right w:val="none" w:sz="0" w:space="0" w:color="auto"/>
          </w:divBdr>
          <w:divsChild>
            <w:div w:id="160433838">
              <w:marLeft w:val="0"/>
              <w:marRight w:val="0"/>
              <w:marTop w:val="0"/>
              <w:marBottom w:val="0"/>
              <w:divBdr>
                <w:top w:val="none" w:sz="0" w:space="0" w:color="auto"/>
                <w:left w:val="none" w:sz="0" w:space="0" w:color="auto"/>
                <w:bottom w:val="none" w:sz="0" w:space="0" w:color="auto"/>
                <w:right w:val="none" w:sz="0" w:space="0" w:color="auto"/>
              </w:divBdr>
            </w:div>
          </w:divsChild>
        </w:div>
        <w:div w:id="203257017">
          <w:marLeft w:val="0"/>
          <w:marRight w:val="0"/>
          <w:marTop w:val="0"/>
          <w:marBottom w:val="0"/>
          <w:divBdr>
            <w:top w:val="none" w:sz="0" w:space="0" w:color="auto"/>
            <w:left w:val="none" w:sz="0" w:space="0" w:color="auto"/>
            <w:bottom w:val="none" w:sz="0" w:space="0" w:color="auto"/>
            <w:right w:val="none" w:sz="0" w:space="0" w:color="auto"/>
          </w:divBdr>
        </w:div>
        <w:div w:id="1137836357">
          <w:marLeft w:val="0"/>
          <w:marRight w:val="0"/>
          <w:marTop w:val="0"/>
          <w:marBottom w:val="0"/>
          <w:divBdr>
            <w:top w:val="none" w:sz="0" w:space="0" w:color="auto"/>
            <w:left w:val="none" w:sz="0" w:space="0" w:color="auto"/>
            <w:bottom w:val="none" w:sz="0" w:space="0" w:color="auto"/>
            <w:right w:val="none" w:sz="0" w:space="0" w:color="auto"/>
          </w:divBdr>
          <w:divsChild>
            <w:div w:id="2024286773">
              <w:marLeft w:val="0"/>
              <w:marRight w:val="0"/>
              <w:marTop w:val="0"/>
              <w:marBottom w:val="0"/>
              <w:divBdr>
                <w:top w:val="none" w:sz="0" w:space="0" w:color="auto"/>
                <w:left w:val="none" w:sz="0" w:space="0" w:color="auto"/>
                <w:bottom w:val="none" w:sz="0" w:space="0" w:color="auto"/>
                <w:right w:val="none" w:sz="0" w:space="0" w:color="auto"/>
              </w:divBdr>
            </w:div>
          </w:divsChild>
        </w:div>
        <w:div w:id="1103839326">
          <w:marLeft w:val="0"/>
          <w:marRight w:val="0"/>
          <w:marTop w:val="0"/>
          <w:marBottom w:val="0"/>
          <w:divBdr>
            <w:top w:val="none" w:sz="0" w:space="0" w:color="auto"/>
            <w:left w:val="none" w:sz="0" w:space="0" w:color="auto"/>
            <w:bottom w:val="none" w:sz="0" w:space="0" w:color="auto"/>
            <w:right w:val="none" w:sz="0" w:space="0" w:color="auto"/>
          </w:divBdr>
        </w:div>
        <w:div w:id="72440258">
          <w:marLeft w:val="0"/>
          <w:marRight w:val="0"/>
          <w:marTop w:val="0"/>
          <w:marBottom w:val="0"/>
          <w:divBdr>
            <w:top w:val="none" w:sz="0" w:space="0" w:color="auto"/>
            <w:left w:val="none" w:sz="0" w:space="0" w:color="auto"/>
            <w:bottom w:val="none" w:sz="0" w:space="0" w:color="auto"/>
            <w:right w:val="none" w:sz="0" w:space="0" w:color="auto"/>
          </w:divBdr>
          <w:divsChild>
            <w:div w:id="1865290683">
              <w:marLeft w:val="0"/>
              <w:marRight w:val="0"/>
              <w:marTop w:val="0"/>
              <w:marBottom w:val="0"/>
              <w:divBdr>
                <w:top w:val="none" w:sz="0" w:space="0" w:color="auto"/>
                <w:left w:val="none" w:sz="0" w:space="0" w:color="auto"/>
                <w:bottom w:val="none" w:sz="0" w:space="0" w:color="auto"/>
                <w:right w:val="none" w:sz="0" w:space="0" w:color="auto"/>
              </w:divBdr>
            </w:div>
          </w:divsChild>
        </w:div>
        <w:div w:id="77875785">
          <w:marLeft w:val="0"/>
          <w:marRight w:val="0"/>
          <w:marTop w:val="0"/>
          <w:marBottom w:val="0"/>
          <w:divBdr>
            <w:top w:val="none" w:sz="0" w:space="0" w:color="auto"/>
            <w:left w:val="none" w:sz="0" w:space="0" w:color="auto"/>
            <w:bottom w:val="none" w:sz="0" w:space="0" w:color="auto"/>
            <w:right w:val="none" w:sz="0" w:space="0" w:color="auto"/>
          </w:divBdr>
        </w:div>
        <w:div w:id="801116386">
          <w:marLeft w:val="0"/>
          <w:marRight w:val="0"/>
          <w:marTop w:val="0"/>
          <w:marBottom w:val="0"/>
          <w:divBdr>
            <w:top w:val="none" w:sz="0" w:space="0" w:color="auto"/>
            <w:left w:val="none" w:sz="0" w:space="0" w:color="auto"/>
            <w:bottom w:val="none" w:sz="0" w:space="0" w:color="auto"/>
            <w:right w:val="none" w:sz="0" w:space="0" w:color="auto"/>
          </w:divBdr>
          <w:divsChild>
            <w:div w:id="2041084921">
              <w:marLeft w:val="0"/>
              <w:marRight w:val="0"/>
              <w:marTop w:val="0"/>
              <w:marBottom w:val="0"/>
              <w:divBdr>
                <w:top w:val="none" w:sz="0" w:space="0" w:color="auto"/>
                <w:left w:val="none" w:sz="0" w:space="0" w:color="auto"/>
                <w:bottom w:val="none" w:sz="0" w:space="0" w:color="auto"/>
                <w:right w:val="none" w:sz="0" w:space="0" w:color="auto"/>
              </w:divBdr>
            </w:div>
          </w:divsChild>
        </w:div>
        <w:div w:id="1125732798">
          <w:marLeft w:val="0"/>
          <w:marRight w:val="0"/>
          <w:marTop w:val="0"/>
          <w:marBottom w:val="0"/>
          <w:divBdr>
            <w:top w:val="none" w:sz="0" w:space="0" w:color="auto"/>
            <w:left w:val="none" w:sz="0" w:space="0" w:color="auto"/>
            <w:bottom w:val="none" w:sz="0" w:space="0" w:color="auto"/>
            <w:right w:val="none" w:sz="0" w:space="0" w:color="auto"/>
          </w:divBdr>
        </w:div>
        <w:div w:id="2029326565">
          <w:marLeft w:val="0"/>
          <w:marRight w:val="0"/>
          <w:marTop w:val="0"/>
          <w:marBottom w:val="0"/>
          <w:divBdr>
            <w:top w:val="none" w:sz="0" w:space="0" w:color="auto"/>
            <w:left w:val="none" w:sz="0" w:space="0" w:color="auto"/>
            <w:bottom w:val="none" w:sz="0" w:space="0" w:color="auto"/>
            <w:right w:val="none" w:sz="0" w:space="0" w:color="auto"/>
          </w:divBdr>
          <w:divsChild>
            <w:div w:id="58869248">
              <w:marLeft w:val="0"/>
              <w:marRight w:val="0"/>
              <w:marTop w:val="0"/>
              <w:marBottom w:val="0"/>
              <w:divBdr>
                <w:top w:val="none" w:sz="0" w:space="0" w:color="auto"/>
                <w:left w:val="none" w:sz="0" w:space="0" w:color="auto"/>
                <w:bottom w:val="none" w:sz="0" w:space="0" w:color="auto"/>
                <w:right w:val="none" w:sz="0" w:space="0" w:color="auto"/>
              </w:divBdr>
            </w:div>
          </w:divsChild>
        </w:div>
        <w:div w:id="1069307358">
          <w:marLeft w:val="0"/>
          <w:marRight w:val="0"/>
          <w:marTop w:val="0"/>
          <w:marBottom w:val="0"/>
          <w:divBdr>
            <w:top w:val="none" w:sz="0" w:space="0" w:color="auto"/>
            <w:left w:val="none" w:sz="0" w:space="0" w:color="auto"/>
            <w:bottom w:val="none" w:sz="0" w:space="0" w:color="auto"/>
            <w:right w:val="none" w:sz="0" w:space="0" w:color="auto"/>
          </w:divBdr>
        </w:div>
        <w:div w:id="1446541184">
          <w:marLeft w:val="0"/>
          <w:marRight w:val="0"/>
          <w:marTop w:val="0"/>
          <w:marBottom w:val="0"/>
          <w:divBdr>
            <w:top w:val="none" w:sz="0" w:space="0" w:color="auto"/>
            <w:left w:val="none" w:sz="0" w:space="0" w:color="auto"/>
            <w:bottom w:val="none" w:sz="0" w:space="0" w:color="auto"/>
            <w:right w:val="none" w:sz="0" w:space="0" w:color="auto"/>
          </w:divBdr>
          <w:divsChild>
            <w:div w:id="1320381473">
              <w:marLeft w:val="0"/>
              <w:marRight w:val="0"/>
              <w:marTop w:val="0"/>
              <w:marBottom w:val="0"/>
              <w:divBdr>
                <w:top w:val="none" w:sz="0" w:space="0" w:color="auto"/>
                <w:left w:val="none" w:sz="0" w:space="0" w:color="auto"/>
                <w:bottom w:val="none" w:sz="0" w:space="0" w:color="auto"/>
                <w:right w:val="none" w:sz="0" w:space="0" w:color="auto"/>
              </w:divBdr>
            </w:div>
          </w:divsChild>
        </w:div>
        <w:div w:id="949556279">
          <w:marLeft w:val="0"/>
          <w:marRight w:val="0"/>
          <w:marTop w:val="300"/>
          <w:marBottom w:val="0"/>
          <w:divBdr>
            <w:top w:val="none" w:sz="0" w:space="0" w:color="auto"/>
            <w:left w:val="none" w:sz="0" w:space="0" w:color="auto"/>
            <w:bottom w:val="none" w:sz="0" w:space="0" w:color="auto"/>
            <w:right w:val="none" w:sz="0" w:space="0" w:color="auto"/>
          </w:divBdr>
          <w:divsChild>
            <w:div w:id="536163460">
              <w:marLeft w:val="0"/>
              <w:marRight w:val="0"/>
              <w:marTop w:val="0"/>
              <w:marBottom w:val="0"/>
              <w:divBdr>
                <w:top w:val="none" w:sz="0" w:space="0" w:color="auto"/>
                <w:left w:val="none" w:sz="0" w:space="0" w:color="auto"/>
                <w:bottom w:val="none" w:sz="0" w:space="0" w:color="auto"/>
                <w:right w:val="none" w:sz="0" w:space="0" w:color="auto"/>
              </w:divBdr>
              <w:divsChild>
                <w:div w:id="55300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83916">
          <w:marLeft w:val="0"/>
          <w:marRight w:val="0"/>
          <w:marTop w:val="300"/>
          <w:marBottom w:val="0"/>
          <w:divBdr>
            <w:top w:val="none" w:sz="0" w:space="0" w:color="auto"/>
            <w:left w:val="none" w:sz="0" w:space="0" w:color="auto"/>
            <w:bottom w:val="none" w:sz="0" w:space="0" w:color="auto"/>
            <w:right w:val="none" w:sz="0" w:space="0" w:color="auto"/>
          </w:divBdr>
          <w:divsChild>
            <w:div w:id="2047630883">
              <w:marLeft w:val="0"/>
              <w:marRight w:val="0"/>
              <w:marTop w:val="0"/>
              <w:marBottom w:val="0"/>
              <w:divBdr>
                <w:top w:val="none" w:sz="0" w:space="0" w:color="auto"/>
                <w:left w:val="none" w:sz="0" w:space="0" w:color="auto"/>
                <w:bottom w:val="none" w:sz="0" w:space="0" w:color="auto"/>
                <w:right w:val="none" w:sz="0" w:space="0" w:color="auto"/>
              </w:divBdr>
              <w:divsChild>
                <w:div w:id="25401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555948">
          <w:marLeft w:val="0"/>
          <w:marRight w:val="0"/>
          <w:marTop w:val="300"/>
          <w:marBottom w:val="0"/>
          <w:divBdr>
            <w:top w:val="none" w:sz="0" w:space="0" w:color="auto"/>
            <w:left w:val="none" w:sz="0" w:space="0" w:color="auto"/>
            <w:bottom w:val="none" w:sz="0" w:space="0" w:color="auto"/>
            <w:right w:val="none" w:sz="0" w:space="0" w:color="auto"/>
          </w:divBdr>
          <w:divsChild>
            <w:div w:id="1062173667">
              <w:marLeft w:val="0"/>
              <w:marRight w:val="0"/>
              <w:marTop w:val="0"/>
              <w:marBottom w:val="0"/>
              <w:divBdr>
                <w:top w:val="none" w:sz="0" w:space="0" w:color="auto"/>
                <w:left w:val="none" w:sz="0" w:space="0" w:color="auto"/>
                <w:bottom w:val="none" w:sz="0" w:space="0" w:color="auto"/>
                <w:right w:val="none" w:sz="0" w:space="0" w:color="auto"/>
              </w:divBdr>
              <w:divsChild>
                <w:div w:id="176064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452">
          <w:marLeft w:val="0"/>
          <w:marRight w:val="0"/>
          <w:marTop w:val="300"/>
          <w:marBottom w:val="0"/>
          <w:divBdr>
            <w:top w:val="none" w:sz="0" w:space="0" w:color="auto"/>
            <w:left w:val="none" w:sz="0" w:space="0" w:color="auto"/>
            <w:bottom w:val="none" w:sz="0" w:space="0" w:color="auto"/>
            <w:right w:val="none" w:sz="0" w:space="0" w:color="auto"/>
          </w:divBdr>
          <w:divsChild>
            <w:div w:id="1995794734">
              <w:marLeft w:val="0"/>
              <w:marRight w:val="0"/>
              <w:marTop w:val="0"/>
              <w:marBottom w:val="0"/>
              <w:divBdr>
                <w:top w:val="none" w:sz="0" w:space="0" w:color="auto"/>
                <w:left w:val="none" w:sz="0" w:space="0" w:color="auto"/>
                <w:bottom w:val="none" w:sz="0" w:space="0" w:color="auto"/>
                <w:right w:val="none" w:sz="0" w:space="0" w:color="auto"/>
              </w:divBdr>
              <w:divsChild>
                <w:div w:id="195429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256568">
      <w:bodyDiv w:val="1"/>
      <w:marLeft w:val="0"/>
      <w:marRight w:val="0"/>
      <w:marTop w:val="0"/>
      <w:marBottom w:val="0"/>
      <w:divBdr>
        <w:top w:val="none" w:sz="0" w:space="0" w:color="auto"/>
        <w:left w:val="none" w:sz="0" w:space="0" w:color="auto"/>
        <w:bottom w:val="none" w:sz="0" w:space="0" w:color="auto"/>
        <w:right w:val="none" w:sz="0" w:space="0" w:color="auto"/>
      </w:divBdr>
      <w:divsChild>
        <w:div w:id="1135953090">
          <w:marLeft w:val="0"/>
          <w:marRight w:val="0"/>
          <w:marTop w:val="0"/>
          <w:marBottom w:val="0"/>
          <w:divBdr>
            <w:top w:val="none" w:sz="0" w:space="0" w:color="auto"/>
            <w:left w:val="none" w:sz="0" w:space="0" w:color="auto"/>
            <w:bottom w:val="none" w:sz="0" w:space="0" w:color="auto"/>
            <w:right w:val="none" w:sz="0" w:space="0" w:color="auto"/>
          </w:divBdr>
        </w:div>
        <w:div w:id="1555966199">
          <w:marLeft w:val="0"/>
          <w:marRight w:val="0"/>
          <w:marTop w:val="0"/>
          <w:marBottom w:val="0"/>
          <w:divBdr>
            <w:top w:val="none" w:sz="0" w:space="0" w:color="auto"/>
            <w:left w:val="none" w:sz="0" w:space="0" w:color="auto"/>
            <w:bottom w:val="none" w:sz="0" w:space="0" w:color="auto"/>
            <w:right w:val="none" w:sz="0" w:space="0" w:color="auto"/>
          </w:divBdr>
          <w:divsChild>
            <w:div w:id="1845365029">
              <w:marLeft w:val="0"/>
              <w:marRight w:val="0"/>
              <w:marTop w:val="0"/>
              <w:marBottom w:val="0"/>
              <w:divBdr>
                <w:top w:val="none" w:sz="0" w:space="0" w:color="auto"/>
                <w:left w:val="none" w:sz="0" w:space="0" w:color="auto"/>
                <w:bottom w:val="none" w:sz="0" w:space="0" w:color="auto"/>
                <w:right w:val="none" w:sz="0" w:space="0" w:color="auto"/>
              </w:divBdr>
            </w:div>
          </w:divsChild>
        </w:div>
        <w:div w:id="413476381">
          <w:marLeft w:val="0"/>
          <w:marRight w:val="0"/>
          <w:marTop w:val="0"/>
          <w:marBottom w:val="0"/>
          <w:divBdr>
            <w:top w:val="none" w:sz="0" w:space="0" w:color="auto"/>
            <w:left w:val="none" w:sz="0" w:space="0" w:color="auto"/>
            <w:bottom w:val="none" w:sz="0" w:space="0" w:color="auto"/>
            <w:right w:val="none" w:sz="0" w:space="0" w:color="auto"/>
          </w:divBdr>
        </w:div>
        <w:div w:id="362676882">
          <w:marLeft w:val="0"/>
          <w:marRight w:val="0"/>
          <w:marTop w:val="0"/>
          <w:marBottom w:val="0"/>
          <w:divBdr>
            <w:top w:val="none" w:sz="0" w:space="0" w:color="auto"/>
            <w:left w:val="none" w:sz="0" w:space="0" w:color="auto"/>
            <w:bottom w:val="none" w:sz="0" w:space="0" w:color="auto"/>
            <w:right w:val="none" w:sz="0" w:space="0" w:color="auto"/>
          </w:divBdr>
          <w:divsChild>
            <w:div w:id="1170876419">
              <w:marLeft w:val="0"/>
              <w:marRight w:val="0"/>
              <w:marTop w:val="0"/>
              <w:marBottom w:val="0"/>
              <w:divBdr>
                <w:top w:val="none" w:sz="0" w:space="0" w:color="auto"/>
                <w:left w:val="none" w:sz="0" w:space="0" w:color="auto"/>
                <w:bottom w:val="none" w:sz="0" w:space="0" w:color="auto"/>
                <w:right w:val="none" w:sz="0" w:space="0" w:color="auto"/>
              </w:divBdr>
            </w:div>
          </w:divsChild>
        </w:div>
        <w:div w:id="595987218">
          <w:marLeft w:val="0"/>
          <w:marRight w:val="0"/>
          <w:marTop w:val="0"/>
          <w:marBottom w:val="0"/>
          <w:divBdr>
            <w:top w:val="none" w:sz="0" w:space="0" w:color="auto"/>
            <w:left w:val="none" w:sz="0" w:space="0" w:color="auto"/>
            <w:bottom w:val="none" w:sz="0" w:space="0" w:color="auto"/>
            <w:right w:val="none" w:sz="0" w:space="0" w:color="auto"/>
          </w:divBdr>
        </w:div>
        <w:div w:id="1546522272">
          <w:marLeft w:val="0"/>
          <w:marRight w:val="0"/>
          <w:marTop w:val="0"/>
          <w:marBottom w:val="0"/>
          <w:divBdr>
            <w:top w:val="none" w:sz="0" w:space="0" w:color="auto"/>
            <w:left w:val="none" w:sz="0" w:space="0" w:color="auto"/>
            <w:bottom w:val="none" w:sz="0" w:space="0" w:color="auto"/>
            <w:right w:val="none" w:sz="0" w:space="0" w:color="auto"/>
          </w:divBdr>
          <w:divsChild>
            <w:div w:id="727454303">
              <w:marLeft w:val="0"/>
              <w:marRight w:val="0"/>
              <w:marTop w:val="0"/>
              <w:marBottom w:val="0"/>
              <w:divBdr>
                <w:top w:val="none" w:sz="0" w:space="0" w:color="auto"/>
                <w:left w:val="none" w:sz="0" w:space="0" w:color="auto"/>
                <w:bottom w:val="none" w:sz="0" w:space="0" w:color="auto"/>
                <w:right w:val="none" w:sz="0" w:space="0" w:color="auto"/>
              </w:divBdr>
            </w:div>
          </w:divsChild>
        </w:div>
        <w:div w:id="782843703">
          <w:marLeft w:val="0"/>
          <w:marRight w:val="0"/>
          <w:marTop w:val="0"/>
          <w:marBottom w:val="0"/>
          <w:divBdr>
            <w:top w:val="none" w:sz="0" w:space="0" w:color="auto"/>
            <w:left w:val="none" w:sz="0" w:space="0" w:color="auto"/>
            <w:bottom w:val="none" w:sz="0" w:space="0" w:color="auto"/>
            <w:right w:val="none" w:sz="0" w:space="0" w:color="auto"/>
          </w:divBdr>
        </w:div>
        <w:div w:id="64768326">
          <w:marLeft w:val="0"/>
          <w:marRight w:val="0"/>
          <w:marTop w:val="0"/>
          <w:marBottom w:val="0"/>
          <w:divBdr>
            <w:top w:val="none" w:sz="0" w:space="0" w:color="auto"/>
            <w:left w:val="none" w:sz="0" w:space="0" w:color="auto"/>
            <w:bottom w:val="none" w:sz="0" w:space="0" w:color="auto"/>
            <w:right w:val="none" w:sz="0" w:space="0" w:color="auto"/>
          </w:divBdr>
          <w:divsChild>
            <w:div w:id="1133055521">
              <w:marLeft w:val="0"/>
              <w:marRight w:val="0"/>
              <w:marTop w:val="0"/>
              <w:marBottom w:val="0"/>
              <w:divBdr>
                <w:top w:val="none" w:sz="0" w:space="0" w:color="auto"/>
                <w:left w:val="none" w:sz="0" w:space="0" w:color="auto"/>
                <w:bottom w:val="none" w:sz="0" w:space="0" w:color="auto"/>
                <w:right w:val="none" w:sz="0" w:space="0" w:color="auto"/>
              </w:divBdr>
            </w:div>
          </w:divsChild>
        </w:div>
        <w:div w:id="478032558">
          <w:marLeft w:val="0"/>
          <w:marRight w:val="0"/>
          <w:marTop w:val="0"/>
          <w:marBottom w:val="0"/>
          <w:divBdr>
            <w:top w:val="none" w:sz="0" w:space="0" w:color="auto"/>
            <w:left w:val="none" w:sz="0" w:space="0" w:color="auto"/>
            <w:bottom w:val="none" w:sz="0" w:space="0" w:color="auto"/>
            <w:right w:val="none" w:sz="0" w:space="0" w:color="auto"/>
          </w:divBdr>
        </w:div>
        <w:div w:id="74284390">
          <w:marLeft w:val="0"/>
          <w:marRight w:val="0"/>
          <w:marTop w:val="0"/>
          <w:marBottom w:val="0"/>
          <w:divBdr>
            <w:top w:val="none" w:sz="0" w:space="0" w:color="auto"/>
            <w:left w:val="none" w:sz="0" w:space="0" w:color="auto"/>
            <w:bottom w:val="none" w:sz="0" w:space="0" w:color="auto"/>
            <w:right w:val="none" w:sz="0" w:space="0" w:color="auto"/>
          </w:divBdr>
          <w:divsChild>
            <w:div w:id="1140532694">
              <w:marLeft w:val="0"/>
              <w:marRight w:val="0"/>
              <w:marTop w:val="0"/>
              <w:marBottom w:val="0"/>
              <w:divBdr>
                <w:top w:val="none" w:sz="0" w:space="0" w:color="auto"/>
                <w:left w:val="none" w:sz="0" w:space="0" w:color="auto"/>
                <w:bottom w:val="none" w:sz="0" w:space="0" w:color="auto"/>
                <w:right w:val="none" w:sz="0" w:space="0" w:color="auto"/>
              </w:divBdr>
            </w:div>
          </w:divsChild>
        </w:div>
        <w:div w:id="1446659438">
          <w:marLeft w:val="0"/>
          <w:marRight w:val="0"/>
          <w:marTop w:val="0"/>
          <w:marBottom w:val="0"/>
          <w:divBdr>
            <w:top w:val="none" w:sz="0" w:space="0" w:color="auto"/>
            <w:left w:val="none" w:sz="0" w:space="0" w:color="auto"/>
            <w:bottom w:val="none" w:sz="0" w:space="0" w:color="auto"/>
            <w:right w:val="none" w:sz="0" w:space="0" w:color="auto"/>
          </w:divBdr>
        </w:div>
        <w:div w:id="1241599929">
          <w:marLeft w:val="0"/>
          <w:marRight w:val="0"/>
          <w:marTop w:val="0"/>
          <w:marBottom w:val="0"/>
          <w:divBdr>
            <w:top w:val="none" w:sz="0" w:space="0" w:color="auto"/>
            <w:left w:val="none" w:sz="0" w:space="0" w:color="auto"/>
            <w:bottom w:val="none" w:sz="0" w:space="0" w:color="auto"/>
            <w:right w:val="none" w:sz="0" w:space="0" w:color="auto"/>
          </w:divBdr>
          <w:divsChild>
            <w:div w:id="427041956">
              <w:marLeft w:val="0"/>
              <w:marRight w:val="0"/>
              <w:marTop w:val="0"/>
              <w:marBottom w:val="0"/>
              <w:divBdr>
                <w:top w:val="none" w:sz="0" w:space="0" w:color="auto"/>
                <w:left w:val="none" w:sz="0" w:space="0" w:color="auto"/>
                <w:bottom w:val="none" w:sz="0" w:space="0" w:color="auto"/>
                <w:right w:val="none" w:sz="0" w:space="0" w:color="auto"/>
              </w:divBdr>
            </w:div>
          </w:divsChild>
        </w:div>
        <w:div w:id="324628365">
          <w:marLeft w:val="0"/>
          <w:marRight w:val="0"/>
          <w:marTop w:val="0"/>
          <w:marBottom w:val="0"/>
          <w:divBdr>
            <w:top w:val="none" w:sz="0" w:space="0" w:color="auto"/>
            <w:left w:val="none" w:sz="0" w:space="0" w:color="auto"/>
            <w:bottom w:val="none" w:sz="0" w:space="0" w:color="auto"/>
            <w:right w:val="none" w:sz="0" w:space="0" w:color="auto"/>
          </w:divBdr>
        </w:div>
        <w:div w:id="221523066">
          <w:marLeft w:val="0"/>
          <w:marRight w:val="0"/>
          <w:marTop w:val="0"/>
          <w:marBottom w:val="0"/>
          <w:divBdr>
            <w:top w:val="none" w:sz="0" w:space="0" w:color="auto"/>
            <w:left w:val="none" w:sz="0" w:space="0" w:color="auto"/>
            <w:bottom w:val="none" w:sz="0" w:space="0" w:color="auto"/>
            <w:right w:val="none" w:sz="0" w:space="0" w:color="auto"/>
          </w:divBdr>
          <w:divsChild>
            <w:div w:id="732430907">
              <w:marLeft w:val="0"/>
              <w:marRight w:val="0"/>
              <w:marTop w:val="0"/>
              <w:marBottom w:val="0"/>
              <w:divBdr>
                <w:top w:val="none" w:sz="0" w:space="0" w:color="auto"/>
                <w:left w:val="none" w:sz="0" w:space="0" w:color="auto"/>
                <w:bottom w:val="none" w:sz="0" w:space="0" w:color="auto"/>
                <w:right w:val="none" w:sz="0" w:space="0" w:color="auto"/>
              </w:divBdr>
            </w:div>
          </w:divsChild>
        </w:div>
        <w:div w:id="1870144397">
          <w:marLeft w:val="0"/>
          <w:marRight w:val="0"/>
          <w:marTop w:val="300"/>
          <w:marBottom w:val="0"/>
          <w:divBdr>
            <w:top w:val="none" w:sz="0" w:space="0" w:color="auto"/>
            <w:left w:val="none" w:sz="0" w:space="0" w:color="auto"/>
            <w:bottom w:val="none" w:sz="0" w:space="0" w:color="auto"/>
            <w:right w:val="none" w:sz="0" w:space="0" w:color="auto"/>
          </w:divBdr>
          <w:divsChild>
            <w:div w:id="248924578">
              <w:marLeft w:val="0"/>
              <w:marRight w:val="0"/>
              <w:marTop w:val="0"/>
              <w:marBottom w:val="0"/>
              <w:divBdr>
                <w:top w:val="none" w:sz="0" w:space="0" w:color="auto"/>
                <w:left w:val="none" w:sz="0" w:space="0" w:color="auto"/>
                <w:bottom w:val="none" w:sz="0" w:space="0" w:color="auto"/>
                <w:right w:val="none" w:sz="0" w:space="0" w:color="auto"/>
              </w:divBdr>
              <w:divsChild>
                <w:div w:id="12135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443">
          <w:marLeft w:val="0"/>
          <w:marRight w:val="0"/>
          <w:marTop w:val="300"/>
          <w:marBottom w:val="0"/>
          <w:divBdr>
            <w:top w:val="none" w:sz="0" w:space="0" w:color="auto"/>
            <w:left w:val="none" w:sz="0" w:space="0" w:color="auto"/>
            <w:bottom w:val="none" w:sz="0" w:space="0" w:color="auto"/>
            <w:right w:val="none" w:sz="0" w:space="0" w:color="auto"/>
          </w:divBdr>
          <w:divsChild>
            <w:div w:id="265239272">
              <w:marLeft w:val="0"/>
              <w:marRight w:val="0"/>
              <w:marTop w:val="0"/>
              <w:marBottom w:val="0"/>
              <w:divBdr>
                <w:top w:val="none" w:sz="0" w:space="0" w:color="auto"/>
                <w:left w:val="none" w:sz="0" w:space="0" w:color="auto"/>
                <w:bottom w:val="none" w:sz="0" w:space="0" w:color="auto"/>
                <w:right w:val="none" w:sz="0" w:space="0" w:color="auto"/>
              </w:divBdr>
              <w:divsChild>
                <w:div w:id="194989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612725">
          <w:marLeft w:val="0"/>
          <w:marRight w:val="0"/>
          <w:marTop w:val="300"/>
          <w:marBottom w:val="0"/>
          <w:divBdr>
            <w:top w:val="none" w:sz="0" w:space="0" w:color="auto"/>
            <w:left w:val="none" w:sz="0" w:space="0" w:color="auto"/>
            <w:bottom w:val="none" w:sz="0" w:space="0" w:color="auto"/>
            <w:right w:val="none" w:sz="0" w:space="0" w:color="auto"/>
          </w:divBdr>
          <w:divsChild>
            <w:div w:id="2011368433">
              <w:marLeft w:val="0"/>
              <w:marRight w:val="0"/>
              <w:marTop w:val="0"/>
              <w:marBottom w:val="0"/>
              <w:divBdr>
                <w:top w:val="none" w:sz="0" w:space="0" w:color="auto"/>
                <w:left w:val="none" w:sz="0" w:space="0" w:color="auto"/>
                <w:bottom w:val="none" w:sz="0" w:space="0" w:color="auto"/>
                <w:right w:val="none" w:sz="0" w:space="0" w:color="auto"/>
              </w:divBdr>
              <w:divsChild>
                <w:div w:id="181536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45853">
          <w:marLeft w:val="0"/>
          <w:marRight w:val="0"/>
          <w:marTop w:val="300"/>
          <w:marBottom w:val="0"/>
          <w:divBdr>
            <w:top w:val="none" w:sz="0" w:space="0" w:color="auto"/>
            <w:left w:val="none" w:sz="0" w:space="0" w:color="auto"/>
            <w:bottom w:val="none" w:sz="0" w:space="0" w:color="auto"/>
            <w:right w:val="none" w:sz="0" w:space="0" w:color="auto"/>
          </w:divBdr>
          <w:divsChild>
            <w:div w:id="1096287366">
              <w:marLeft w:val="0"/>
              <w:marRight w:val="0"/>
              <w:marTop w:val="0"/>
              <w:marBottom w:val="0"/>
              <w:divBdr>
                <w:top w:val="none" w:sz="0" w:space="0" w:color="auto"/>
                <w:left w:val="none" w:sz="0" w:space="0" w:color="auto"/>
                <w:bottom w:val="none" w:sz="0" w:space="0" w:color="auto"/>
                <w:right w:val="none" w:sz="0" w:space="0" w:color="auto"/>
              </w:divBdr>
              <w:divsChild>
                <w:div w:id="588657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1897398399">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329477949">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982685583">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1955163726">
          <w:marLeft w:val="0"/>
          <w:marRight w:val="0"/>
          <w:marTop w:val="0"/>
          <w:marBottom w:val="0"/>
          <w:divBdr>
            <w:top w:val="none" w:sz="0" w:space="0" w:color="auto"/>
            <w:left w:val="none" w:sz="0" w:space="0" w:color="auto"/>
            <w:bottom w:val="none" w:sz="0" w:space="0" w:color="auto"/>
            <w:right w:val="none" w:sz="0" w:space="0" w:color="auto"/>
          </w:divBdr>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787697483">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2044596505">
          <w:marLeft w:val="0"/>
          <w:marRight w:val="0"/>
          <w:marTop w:val="0"/>
          <w:marBottom w:val="0"/>
          <w:divBdr>
            <w:top w:val="none" w:sz="0" w:space="0" w:color="auto"/>
            <w:left w:val="none" w:sz="0" w:space="0" w:color="auto"/>
            <w:bottom w:val="none" w:sz="0" w:space="0" w:color="auto"/>
            <w:right w:val="none" w:sz="0" w:space="0" w:color="auto"/>
          </w:divBdr>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660618428">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27600657">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 w:id="1646356390">
          <w:marLeft w:val="0"/>
          <w:marRight w:val="0"/>
          <w:marTop w:val="0"/>
          <w:marBottom w:val="0"/>
          <w:divBdr>
            <w:top w:val="none" w:sz="0" w:space="0" w:color="auto"/>
            <w:left w:val="none" w:sz="0" w:space="0" w:color="auto"/>
            <w:bottom w:val="none" w:sz="0" w:space="0" w:color="auto"/>
            <w:right w:val="none" w:sz="0" w:space="0" w:color="auto"/>
          </w:divBdr>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1752316066">
          <w:marLeft w:val="0"/>
          <w:marRight w:val="0"/>
          <w:marTop w:val="0"/>
          <w:marBottom w:val="0"/>
          <w:divBdr>
            <w:top w:val="none" w:sz="0" w:space="0" w:color="auto"/>
            <w:left w:val="none" w:sz="0" w:space="0" w:color="auto"/>
            <w:bottom w:val="none" w:sz="0" w:space="0" w:color="auto"/>
            <w:right w:val="none" w:sz="0" w:space="0" w:color="auto"/>
          </w:divBdr>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1611283368">
          <w:marLeft w:val="0"/>
          <w:marRight w:val="0"/>
          <w:marTop w:val="0"/>
          <w:marBottom w:val="0"/>
          <w:divBdr>
            <w:top w:val="none" w:sz="0" w:space="0" w:color="auto"/>
            <w:left w:val="none" w:sz="0" w:space="0" w:color="auto"/>
            <w:bottom w:val="none" w:sz="0" w:space="0" w:color="auto"/>
            <w:right w:val="none" w:sz="0" w:space="0" w:color="auto"/>
          </w:divBdr>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27950258">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95928027">
          <w:marLeft w:val="0"/>
          <w:marRight w:val="0"/>
          <w:marTop w:val="0"/>
          <w:marBottom w:val="0"/>
          <w:divBdr>
            <w:top w:val="none" w:sz="0" w:space="0" w:color="auto"/>
            <w:left w:val="none" w:sz="0" w:space="0" w:color="auto"/>
            <w:bottom w:val="none" w:sz="0" w:space="0" w:color="auto"/>
            <w:right w:val="none" w:sz="0" w:space="0" w:color="auto"/>
          </w:divBdr>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1192108135">
          <w:marLeft w:val="0"/>
          <w:marRight w:val="0"/>
          <w:marTop w:val="0"/>
          <w:marBottom w:val="0"/>
          <w:divBdr>
            <w:top w:val="none" w:sz="0" w:space="0" w:color="auto"/>
            <w:left w:val="none" w:sz="0" w:space="0" w:color="auto"/>
            <w:bottom w:val="none" w:sz="0" w:space="0" w:color="auto"/>
            <w:right w:val="none" w:sz="0" w:space="0" w:color="auto"/>
          </w:divBdr>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1095512976">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810253">
      <w:bodyDiv w:val="1"/>
      <w:marLeft w:val="0"/>
      <w:marRight w:val="0"/>
      <w:marTop w:val="0"/>
      <w:marBottom w:val="0"/>
      <w:divBdr>
        <w:top w:val="none" w:sz="0" w:space="0" w:color="auto"/>
        <w:left w:val="none" w:sz="0" w:space="0" w:color="auto"/>
        <w:bottom w:val="none" w:sz="0" w:space="0" w:color="auto"/>
        <w:right w:val="none" w:sz="0" w:space="0" w:color="auto"/>
      </w:divBdr>
      <w:divsChild>
        <w:div w:id="1081677344">
          <w:marLeft w:val="0"/>
          <w:marRight w:val="0"/>
          <w:marTop w:val="0"/>
          <w:marBottom w:val="0"/>
          <w:divBdr>
            <w:top w:val="none" w:sz="0" w:space="0" w:color="auto"/>
            <w:left w:val="none" w:sz="0" w:space="0" w:color="auto"/>
            <w:bottom w:val="none" w:sz="0" w:space="0" w:color="auto"/>
            <w:right w:val="none" w:sz="0" w:space="0" w:color="auto"/>
          </w:divBdr>
          <w:divsChild>
            <w:div w:id="707679056">
              <w:marLeft w:val="0"/>
              <w:marRight w:val="0"/>
              <w:marTop w:val="0"/>
              <w:marBottom w:val="0"/>
              <w:divBdr>
                <w:top w:val="none" w:sz="0" w:space="0" w:color="auto"/>
                <w:left w:val="none" w:sz="0" w:space="0" w:color="auto"/>
                <w:bottom w:val="none" w:sz="0" w:space="0" w:color="auto"/>
                <w:right w:val="none" w:sz="0" w:space="0" w:color="auto"/>
              </w:divBdr>
            </w:div>
          </w:divsChild>
        </w:div>
        <w:div w:id="1342468179">
          <w:marLeft w:val="0"/>
          <w:marRight w:val="0"/>
          <w:marTop w:val="0"/>
          <w:marBottom w:val="0"/>
          <w:divBdr>
            <w:top w:val="none" w:sz="0" w:space="0" w:color="auto"/>
            <w:left w:val="none" w:sz="0" w:space="0" w:color="auto"/>
            <w:bottom w:val="none" w:sz="0" w:space="0" w:color="auto"/>
            <w:right w:val="none" w:sz="0" w:space="0" w:color="auto"/>
          </w:divBdr>
        </w:div>
        <w:div w:id="1172720275">
          <w:marLeft w:val="0"/>
          <w:marRight w:val="0"/>
          <w:marTop w:val="0"/>
          <w:marBottom w:val="0"/>
          <w:divBdr>
            <w:top w:val="none" w:sz="0" w:space="0" w:color="auto"/>
            <w:left w:val="none" w:sz="0" w:space="0" w:color="auto"/>
            <w:bottom w:val="none" w:sz="0" w:space="0" w:color="auto"/>
            <w:right w:val="none" w:sz="0" w:space="0" w:color="auto"/>
          </w:divBdr>
          <w:divsChild>
            <w:div w:id="1511605748">
              <w:marLeft w:val="0"/>
              <w:marRight w:val="0"/>
              <w:marTop w:val="0"/>
              <w:marBottom w:val="0"/>
              <w:divBdr>
                <w:top w:val="none" w:sz="0" w:space="0" w:color="auto"/>
                <w:left w:val="none" w:sz="0" w:space="0" w:color="auto"/>
                <w:bottom w:val="none" w:sz="0" w:space="0" w:color="auto"/>
                <w:right w:val="none" w:sz="0" w:space="0" w:color="auto"/>
              </w:divBdr>
            </w:div>
          </w:divsChild>
        </w:div>
        <w:div w:id="276564816">
          <w:marLeft w:val="0"/>
          <w:marRight w:val="0"/>
          <w:marTop w:val="0"/>
          <w:marBottom w:val="0"/>
          <w:divBdr>
            <w:top w:val="none" w:sz="0" w:space="0" w:color="auto"/>
            <w:left w:val="none" w:sz="0" w:space="0" w:color="auto"/>
            <w:bottom w:val="none" w:sz="0" w:space="0" w:color="auto"/>
            <w:right w:val="none" w:sz="0" w:space="0" w:color="auto"/>
          </w:divBdr>
        </w:div>
        <w:div w:id="1624922751">
          <w:marLeft w:val="0"/>
          <w:marRight w:val="0"/>
          <w:marTop w:val="0"/>
          <w:marBottom w:val="0"/>
          <w:divBdr>
            <w:top w:val="none" w:sz="0" w:space="0" w:color="auto"/>
            <w:left w:val="none" w:sz="0" w:space="0" w:color="auto"/>
            <w:bottom w:val="none" w:sz="0" w:space="0" w:color="auto"/>
            <w:right w:val="none" w:sz="0" w:space="0" w:color="auto"/>
          </w:divBdr>
          <w:divsChild>
            <w:div w:id="13044599">
              <w:marLeft w:val="0"/>
              <w:marRight w:val="0"/>
              <w:marTop w:val="0"/>
              <w:marBottom w:val="0"/>
              <w:divBdr>
                <w:top w:val="none" w:sz="0" w:space="0" w:color="auto"/>
                <w:left w:val="none" w:sz="0" w:space="0" w:color="auto"/>
                <w:bottom w:val="none" w:sz="0" w:space="0" w:color="auto"/>
                <w:right w:val="none" w:sz="0" w:space="0" w:color="auto"/>
              </w:divBdr>
            </w:div>
          </w:divsChild>
        </w:div>
        <w:div w:id="1434783903">
          <w:marLeft w:val="0"/>
          <w:marRight w:val="0"/>
          <w:marTop w:val="0"/>
          <w:marBottom w:val="0"/>
          <w:divBdr>
            <w:top w:val="none" w:sz="0" w:space="0" w:color="auto"/>
            <w:left w:val="none" w:sz="0" w:space="0" w:color="auto"/>
            <w:bottom w:val="none" w:sz="0" w:space="0" w:color="auto"/>
            <w:right w:val="none" w:sz="0" w:space="0" w:color="auto"/>
          </w:divBdr>
        </w:div>
        <w:div w:id="1594245418">
          <w:marLeft w:val="0"/>
          <w:marRight w:val="0"/>
          <w:marTop w:val="0"/>
          <w:marBottom w:val="0"/>
          <w:divBdr>
            <w:top w:val="none" w:sz="0" w:space="0" w:color="auto"/>
            <w:left w:val="none" w:sz="0" w:space="0" w:color="auto"/>
            <w:bottom w:val="none" w:sz="0" w:space="0" w:color="auto"/>
            <w:right w:val="none" w:sz="0" w:space="0" w:color="auto"/>
          </w:divBdr>
          <w:divsChild>
            <w:div w:id="608002568">
              <w:marLeft w:val="0"/>
              <w:marRight w:val="0"/>
              <w:marTop w:val="0"/>
              <w:marBottom w:val="0"/>
              <w:divBdr>
                <w:top w:val="none" w:sz="0" w:space="0" w:color="auto"/>
                <w:left w:val="none" w:sz="0" w:space="0" w:color="auto"/>
                <w:bottom w:val="none" w:sz="0" w:space="0" w:color="auto"/>
                <w:right w:val="none" w:sz="0" w:space="0" w:color="auto"/>
              </w:divBdr>
            </w:div>
          </w:divsChild>
        </w:div>
        <w:div w:id="2104916203">
          <w:marLeft w:val="0"/>
          <w:marRight w:val="0"/>
          <w:marTop w:val="0"/>
          <w:marBottom w:val="0"/>
          <w:divBdr>
            <w:top w:val="none" w:sz="0" w:space="0" w:color="auto"/>
            <w:left w:val="none" w:sz="0" w:space="0" w:color="auto"/>
            <w:bottom w:val="none" w:sz="0" w:space="0" w:color="auto"/>
            <w:right w:val="none" w:sz="0" w:space="0" w:color="auto"/>
          </w:divBdr>
        </w:div>
        <w:div w:id="741099936">
          <w:marLeft w:val="0"/>
          <w:marRight w:val="0"/>
          <w:marTop w:val="0"/>
          <w:marBottom w:val="0"/>
          <w:divBdr>
            <w:top w:val="none" w:sz="0" w:space="0" w:color="auto"/>
            <w:left w:val="none" w:sz="0" w:space="0" w:color="auto"/>
            <w:bottom w:val="none" w:sz="0" w:space="0" w:color="auto"/>
            <w:right w:val="none" w:sz="0" w:space="0" w:color="auto"/>
          </w:divBdr>
          <w:divsChild>
            <w:div w:id="58553136">
              <w:marLeft w:val="0"/>
              <w:marRight w:val="0"/>
              <w:marTop w:val="0"/>
              <w:marBottom w:val="0"/>
              <w:divBdr>
                <w:top w:val="none" w:sz="0" w:space="0" w:color="auto"/>
                <w:left w:val="none" w:sz="0" w:space="0" w:color="auto"/>
                <w:bottom w:val="none" w:sz="0" w:space="0" w:color="auto"/>
                <w:right w:val="none" w:sz="0" w:space="0" w:color="auto"/>
              </w:divBdr>
            </w:div>
          </w:divsChild>
        </w:div>
        <w:div w:id="424810643">
          <w:marLeft w:val="0"/>
          <w:marRight w:val="0"/>
          <w:marTop w:val="0"/>
          <w:marBottom w:val="0"/>
          <w:divBdr>
            <w:top w:val="none" w:sz="0" w:space="0" w:color="auto"/>
            <w:left w:val="none" w:sz="0" w:space="0" w:color="auto"/>
            <w:bottom w:val="none" w:sz="0" w:space="0" w:color="auto"/>
            <w:right w:val="none" w:sz="0" w:space="0" w:color="auto"/>
          </w:divBdr>
        </w:div>
        <w:div w:id="1218056159">
          <w:marLeft w:val="0"/>
          <w:marRight w:val="0"/>
          <w:marTop w:val="0"/>
          <w:marBottom w:val="0"/>
          <w:divBdr>
            <w:top w:val="none" w:sz="0" w:space="0" w:color="auto"/>
            <w:left w:val="none" w:sz="0" w:space="0" w:color="auto"/>
            <w:bottom w:val="none" w:sz="0" w:space="0" w:color="auto"/>
            <w:right w:val="none" w:sz="0" w:space="0" w:color="auto"/>
          </w:divBdr>
          <w:divsChild>
            <w:div w:id="1419717663">
              <w:marLeft w:val="0"/>
              <w:marRight w:val="0"/>
              <w:marTop w:val="0"/>
              <w:marBottom w:val="0"/>
              <w:divBdr>
                <w:top w:val="none" w:sz="0" w:space="0" w:color="auto"/>
                <w:left w:val="none" w:sz="0" w:space="0" w:color="auto"/>
                <w:bottom w:val="none" w:sz="0" w:space="0" w:color="auto"/>
                <w:right w:val="none" w:sz="0" w:space="0" w:color="auto"/>
              </w:divBdr>
            </w:div>
          </w:divsChild>
        </w:div>
        <w:div w:id="1514799339">
          <w:marLeft w:val="0"/>
          <w:marRight w:val="0"/>
          <w:marTop w:val="0"/>
          <w:marBottom w:val="0"/>
          <w:divBdr>
            <w:top w:val="none" w:sz="0" w:space="0" w:color="auto"/>
            <w:left w:val="none" w:sz="0" w:space="0" w:color="auto"/>
            <w:bottom w:val="none" w:sz="0" w:space="0" w:color="auto"/>
            <w:right w:val="none" w:sz="0" w:space="0" w:color="auto"/>
          </w:divBdr>
        </w:div>
        <w:div w:id="367416007">
          <w:marLeft w:val="0"/>
          <w:marRight w:val="0"/>
          <w:marTop w:val="0"/>
          <w:marBottom w:val="0"/>
          <w:divBdr>
            <w:top w:val="none" w:sz="0" w:space="0" w:color="auto"/>
            <w:left w:val="none" w:sz="0" w:space="0" w:color="auto"/>
            <w:bottom w:val="none" w:sz="0" w:space="0" w:color="auto"/>
            <w:right w:val="none" w:sz="0" w:space="0" w:color="auto"/>
          </w:divBdr>
          <w:divsChild>
            <w:div w:id="1109206436">
              <w:marLeft w:val="0"/>
              <w:marRight w:val="0"/>
              <w:marTop w:val="0"/>
              <w:marBottom w:val="0"/>
              <w:divBdr>
                <w:top w:val="none" w:sz="0" w:space="0" w:color="auto"/>
                <w:left w:val="none" w:sz="0" w:space="0" w:color="auto"/>
                <w:bottom w:val="none" w:sz="0" w:space="0" w:color="auto"/>
                <w:right w:val="none" w:sz="0" w:space="0" w:color="auto"/>
              </w:divBdr>
            </w:div>
          </w:divsChild>
        </w:div>
        <w:div w:id="808279487">
          <w:marLeft w:val="0"/>
          <w:marRight w:val="0"/>
          <w:marTop w:val="300"/>
          <w:marBottom w:val="0"/>
          <w:divBdr>
            <w:top w:val="none" w:sz="0" w:space="0" w:color="auto"/>
            <w:left w:val="none" w:sz="0" w:space="0" w:color="auto"/>
            <w:bottom w:val="none" w:sz="0" w:space="0" w:color="auto"/>
            <w:right w:val="none" w:sz="0" w:space="0" w:color="auto"/>
          </w:divBdr>
          <w:divsChild>
            <w:div w:id="1486238087">
              <w:marLeft w:val="0"/>
              <w:marRight w:val="0"/>
              <w:marTop w:val="0"/>
              <w:marBottom w:val="0"/>
              <w:divBdr>
                <w:top w:val="none" w:sz="0" w:space="0" w:color="auto"/>
                <w:left w:val="none" w:sz="0" w:space="0" w:color="auto"/>
                <w:bottom w:val="none" w:sz="0" w:space="0" w:color="auto"/>
                <w:right w:val="none" w:sz="0" w:space="0" w:color="auto"/>
              </w:divBdr>
              <w:divsChild>
                <w:div w:id="8736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77522">
          <w:marLeft w:val="0"/>
          <w:marRight w:val="0"/>
          <w:marTop w:val="300"/>
          <w:marBottom w:val="0"/>
          <w:divBdr>
            <w:top w:val="none" w:sz="0" w:space="0" w:color="auto"/>
            <w:left w:val="none" w:sz="0" w:space="0" w:color="auto"/>
            <w:bottom w:val="none" w:sz="0" w:space="0" w:color="auto"/>
            <w:right w:val="none" w:sz="0" w:space="0" w:color="auto"/>
          </w:divBdr>
          <w:divsChild>
            <w:div w:id="639073722">
              <w:marLeft w:val="0"/>
              <w:marRight w:val="0"/>
              <w:marTop w:val="0"/>
              <w:marBottom w:val="0"/>
              <w:divBdr>
                <w:top w:val="none" w:sz="0" w:space="0" w:color="auto"/>
                <w:left w:val="none" w:sz="0" w:space="0" w:color="auto"/>
                <w:bottom w:val="none" w:sz="0" w:space="0" w:color="auto"/>
                <w:right w:val="none" w:sz="0" w:space="0" w:color="auto"/>
              </w:divBdr>
              <w:divsChild>
                <w:div w:id="210155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514252">
          <w:marLeft w:val="0"/>
          <w:marRight w:val="0"/>
          <w:marTop w:val="300"/>
          <w:marBottom w:val="0"/>
          <w:divBdr>
            <w:top w:val="none" w:sz="0" w:space="0" w:color="auto"/>
            <w:left w:val="none" w:sz="0" w:space="0" w:color="auto"/>
            <w:bottom w:val="none" w:sz="0" w:space="0" w:color="auto"/>
            <w:right w:val="none" w:sz="0" w:space="0" w:color="auto"/>
          </w:divBdr>
          <w:divsChild>
            <w:div w:id="749810087">
              <w:marLeft w:val="0"/>
              <w:marRight w:val="0"/>
              <w:marTop w:val="0"/>
              <w:marBottom w:val="0"/>
              <w:divBdr>
                <w:top w:val="none" w:sz="0" w:space="0" w:color="auto"/>
                <w:left w:val="none" w:sz="0" w:space="0" w:color="auto"/>
                <w:bottom w:val="none" w:sz="0" w:space="0" w:color="auto"/>
                <w:right w:val="none" w:sz="0" w:space="0" w:color="auto"/>
              </w:divBdr>
              <w:divsChild>
                <w:div w:id="1862354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7277">
          <w:marLeft w:val="0"/>
          <w:marRight w:val="0"/>
          <w:marTop w:val="300"/>
          <w:marBottom w:val="0"/>
          <w:divBdr>
            <w:top w:val="none" w:sz="0" w:space="0" w:color="auto"/>
            <w:left w:val="none" w:sz="0" w:space="0" w:color="auto"/>
            <w:bottom w:val="none" w:sz="0" w:space="0" w:color="auto"/>
            <w:right w:val="none" w:sz="0" w:space="0" w:color="auto"/>
          </w:divBdr>
          <w:divsChild>
            <w:div w:id="920485175">
              <w:marLeft w:val="0"/>
              <w:marRight w:val="0"/>
              <w:marTop w:val="0"/>
              <w:marBottom w:val="0"/>
              <w:divBdr>
                <w:top w:val="none" w:sz="0" w:space="0" w:color="auto"/>
                <w:left w:val="none" w:sz="0" w:space="0" w:color="auto"/>
                <w:bottom w:val="none" w:sz="0" w:space="0" w:color="auto"/>
                <w:right w:val="none" w:sz="0" w:space="0" w:color="auto"/>
              </w:divBdr>
              <w:divsChild>
                <w:div w:id="208360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436188">
      <w:bodyDiv w:val="1"/>
      <w:marLeft w:val="0"/>
      <w:marRight w:val="0"/>
      <w:marTop w:val="0"/>
      <w:marBottom w:val="0"/>
      <w:divBdr>
        <w:top w:val="none" w:sz="0" w:space="0" w:color="auto"/>
        <w:left w:val="none" w:sz="0" w:space="0" w:color="auto"/>
        <w:bottom w:val="none" w:sz="0" w:space="0" w:color="auto"/>
        <w:right w:val="none" w:sz="0" w:space="0" w:color="auto"/>
      </w:divBdr>
      <w:divsChild>
        <w:div w:id="657807589">
          <w:marLeft w:val="0"/>
          <w:marRight w:val="0"/>
          <w:marTop w:val="0"/>
          <w:marBottom w:val="0"/>
          <w:divBdr>
            <w:top w:val="none" w:sz="0" w:space="0" w:color="auto"/>
            <w:left w:val="none" w:sz="0" w:space="0" w:color="auto"/>
            <w:bottom w:val="none" w:sz="0" w:space="0" w:color="auto"/>
            <w:right w:val="none" w:sz="0" w:space="0" w:color="auto"/>
          </w:divBdr>
        </w:div>
        <w:div w:id="342436692">
          <w:marLeft w:val="0"/>
          <w:marRight w:val="0"/>
          <w:marTop w:val="0"/>
          <w:marBottom w:val="0"/>
          <w:divBdr>
            <w:top w:val="none" w:sz="0" w:space="0" w:color="auto"/>
            <w:left w:val="none" w:sz="0" w:space="0" w:color="auto"/>
            <w:bottom w:val="none" w:sz="0" w:space="0" w:color="auto"/>
            <w:right w:val="none" w:sz="0" w:space="0" w:color="auto"/>
          </w:divBdr>
          <w:divsChild>
            <w:div w:id="1940600162">
              <w:marLeft w:val="0"/>
              <w:marRight w:val="0"/>
              <w:marTop w:val="0"/>
              <w:marBottom w:val="0"/>
              <w:divBdr>
                <w:top w:val="none" w:sz="0" w:space="0" w:color="auto"/>
                <w:left w:val="none" w:sz="0" w:space="0" w:color="auto"/>
                <w:bottom w:val="none" w:sz="0" w:space="0" w:color="auto"/>
                <w:right w:val="none" w:sz="0" w:space="0" w:color="auto"/>
              </w:divBdr>
            </w:div>
          </w:divsChild>
        </w:div>
        <w:div w:id="1162159381">
          <w:marLeft w:val="0"/>
          <w:marRight w:val="0"/>
          <w:marTop w:val="0"/>
          <w:marBottom w:val="0"/>
          <w:divBdr>
            <w:top w:val="none" w:sz="0" w:space="0" w:color="auto"/>
            <w:left w:val="none" w:sz="0" w:space="0" w:color="auto"/>
            <w:bottom w:val="none" w:sz="0" w:space="0" w:color="auto"/>
            <w:right w:val="none" w:sz="0" w:space="0" w:color="auto"/>
          </w:divBdr>
        </w:div>
        <w:div w:id="620188259">
          <w:marLeft w:val="0"/>
          <w:marRight w:val="0"/>
          <w:marTop w:val="0"/>
          <w:marBottom w:val="0"/>
          <w:divBdr>
            <w:top w:val="none" w:sz="0" w:space="0" w:color="auto"/>
            <w:left w:val="none" w:sz="0" w:space="0" w:color="auto"/>
            <w:bottom w:val="none" w:sz="0" w:space="0" w:color="auto"/>
            <w:right w:val="none" w:sz="0" w:space="0" w:color="auto"/>
          </w:divBdr>
          <w:divsChild>
            <w:div w:id="777605607">
              <w:marLeft w:val="0"/>
              <w:marRight w:val="0"/>
              <w:marTop w:val="0"/>
              <w:marBottom w:val="0"/>
              <w:divBdr>
                <w:top w:val="none" w:sz="0" w:space="0" w:color="auto"/>
                <w:left w:val="none" w:sz="0" w:space="0" w:color="auto"/>
                <w:bottom w:val="none" w:sz="0" w:space="0" w:color="auto"/>
                <w:right w:val="none" w:sz="0" w:space="0" w:color="auto"/>
              </w:divBdr>
            </w:div>
          </w:divsChild>
        </w:div>
        <w:div w:id="1325817056">
          <w:marLeft w:val="0"/>
          <w:marRight w:val="0"/>
          <w:marTop w:val="0"/>
          <w:marBottom w:val="0"/>
          <w:divBdr>
            <w:top w:val="none" w:sz="0" w:space="0" w:color="auto"/>
            <w:left w:val="none" w:sz="0" w:space="0" w:color="auto"/>
            <w:bottom w:val="none" w:sz="0" w:space="0" w:color="auto"/>
            <w:right w:val="none" w:sz="0" w:space="0" w:color="auto"/>
          </w:divBdr>
        </w:div>
        <w:div w:id="414712189">
          <w:marLeft w:val="0"/>
          <w:marRight w:val="0"/>
          <w:marTop w:val="0"/>
          <w:marBottom w:val="0"/>
          <w:divBdr>
            <w:top w:val="none" w:sz="0" w:space="0" w:color="auto"/>
            <w:left w:val="none" w:sz="0" w:space="0" w:color="auto"/>
            <w:bottom w:val="none" w:sz="0" w:space="0" w:color="auto"/>
            <w:right w:val="none" w:sz="0" w:space="0" w:color="auto"/>
          </w:divBdr>
          <w:divsChild>
            <w:div w:id="240062432">
              <w:marLeft w:val="0"/>
              <w:marRight w:val="0"/>
              <w:marTop w:val="0"/>
              <w:marBottom w:val="0"/>
              <w:divBdr>
                <w:top w:val="none" w:sz="0" w:space="0" w:color="auto"/>
                <w:left w:val="none" w:sz="0" w:space="0" w:color="auto"/>
                <w:bottom w:val="none" w:sz="0" w:space="0" w:color="auto"/>
                <w:right w:val="none" w:sz="0" w:space="0" w:color="auto"/>
              </w:divBdr>
            </w:div>
          </w:divsChild>
        </w:div>
        <w:div w:id="802429002">
          <w:marLeft w:val="0"/>
          <w:marRight w:val="0"/>
          <w:marTop w:val="0"/>
          <w:marBottom w:val="0"/>
          <w:divBdr>
            <w:top w:val="none" w:sz="0" w:space="0" w:color="auto"/>
            <w:left w:val="none" w:sz="0" w:space="0" w:color="auto"/>
            <w:bottom w:val="none" w:sz="0" w:space="0" w:color="auto"/>
            <w:right w:val="none" w:sz="0" w:space="0" w:color="auto"/>
          </w:divBdr>
        </w:div>
        <w:div w:id="363753476">
          <w:marLeft w:val="0"/>
          <w:marRight w:val="0"/>
          <w:marTop w:val="0"/>
          <w:marBottom w:val="0"/>
          <w:divBdr>
            <w:top w:val="none" w:sz="0" w:space="0" w:color="auto"/>
            <w:left w:val="none" w:sz="0" w:space="0" w:color="auto"/>
            <w:bottom w:val="none" w:sz="0" w:space="0" w:color="auto"/>
            <w:right w:val="none" w:sz="0" w:space="0" w:color="auto"/>
          </w:divBdr>
          <w:divsChild>
            <w:div w:id="1689599765">
              <w:marLeft w:val="0"/>
              <w:marRight w:val="0"/>
              <w:marTop w:val="0"/>
              <w:marBottom w:val="0"/>
              <w:divBdr>
                <w:top w:val="none" w:sz="0" w:space="0" w:color="auto"/>
                <w:left w:val="none" w:sz="0" w:space="0" w:color="auto"/>
                <w:bottom w:val="none" w:sz="0" w:space="0" w:color="auto"/>
                <w:right w:val="none" w:sz="0" w:space="0" w:color="auto"/>
              </w:divBdr>
            </w:div>
          </w:divsChild>
        </w:div>
        <w:div w:id="9380138">
          <w:marLeft w:val="0"/>
          <w:marRight w:val="0"/>
          <w:marTop w:val="0"/>
          <w:marBottom w:val="0"/>
          <w:divBdr>
            <w:top w:val="none" w:sz="0" w:space="0" w:color="auto"/>
            <w:left w:val="none" w:sz="0" w:space="0" w:color="auto"/>
            <w:bottom w:val="none" w:sz="0" w:space="0" w:color="auto"/>
            <w:right w:val="none" w:sz="0" w:space="0" w:color="auto"/>
          </w:divBdr>
        </w:div>
        <w:div w:id="1924488710">
          <w:marLeft w:val="0"/>
          <w:marRight w:val="0"/>
          <w:marTop w:val="0"/>
          <w:marBottom w:val="0"/>
          <w:divBdr>
            <w:top w:val="none" w:sz="0" w:space="0" w:color="auto"/>
            <w:left w:val="none" w:sz="0" w:space="0" w:color="auto"/>
            <w:bottom w:val="none" w:sz="0" w:space="0" w:color="auto"/>
            <w:right w:val="none" w:sz="0" w:space="0" w:color="auto"/>
          </w:divBdr>
          <w:divsChild>
            <w:div w:id="1538857668">
              <w:marLeft w:val="0"/>
              <w:marRight w:val="0"/>
              <w:marTop w:val="0"/>
              <w:marBottom w:val="0"/>
              <w:divBdr>
                <w:top w:val="none" w:sz="0" w:space="0" w:color="auto"/>
                <w:left w:val="none" w:sz="0" w:space="0" w:color="auto"/>
                <w:bottom w:val="none" w:sz="0" w:space="0" w:color="auto"/>
                <w:right w:val="none" w:sz="0" w:space="0" w:color="auto"/>
              </w:divBdr>
            </w:div>
          </w:divsChild>
        </w:div>
        <w:div w:id="702749716">
          <w:marLeft w:val="0"/>
          <w:marRight w:val="0"/>
          <w:marTop w:val="0"/>
          <w:marBottom w:val="0"/>
          <w:divBdr>
            <w:top w:val="none" w:sz="0" w:space="0" w:color="auto"/>
            <w:left w:val="none" w:sz="0" w:space="0" w:color="auto"/>
            <w:bottom w:val="none" w:sz="0" w:space="0" w:color="auto"/>
            <w:right w:val="none" w:sz="0" w:space="0" w:color="auto"/>
          </w:divBdr>
        </w:div>
        <w:div w:id="602609836">
          <w:marLeft w:val="0"/>
          <w:marRight w:val="0"/>
          <w:marTop w:val="0"/>
          <w:marBottom w:val="0"/>
          <w:divBdr>
            <w:top w:val="none" w:sz="0" w:space="0" w:color="auto"/>
            <w:left w:val="none" w:sz="0" w:space="0" w:color="auto"/>
            <w:bottom w:val="none" w:sz="0" w:space="0" w:color="auto"/>
            <w:right w:val="none" w:sz="0" w:space="0" w:color="auto"/>
          </w:divBdr>
          <w:divsChild>
            <w:div w:id="1099837317">
              <w:marLeft w:val="0"/>
              <w:marRight w:val="0"/>
              <w:marTop w:val="0"/>
              <w:marBottom w:val="0"/>
              <w:divBdr>
                <w:top w:val="none" w:sz="0" w:space="0" w:color="auto"/>
                <w:left w:val="none" w:sz="0" w:space="0" w:color="auto"/>
                <w:bottom w:val="none" w:sz="0" w:space="0" w:color="auto"/>
                <w:right w:val="none" w:sz="0" w:space="0" w:color="auto"/>
              </w:divBdr>
            </w:div>
          </w:divsChild>
        </w:div>
        <w:div w:id="478495120">
          <w:marLeft w:val="0"/>
          <w:marRight w:val="0"/>
          <w:marTop w:val="0"/>
          <w:marBottom w:val="0"/>
          <w:divBdr>
            <w:top w:val="none" w:sz="0" w:space="0" w:color="auto"/>
            <w:left w:val="none" w:sz="0" w:space="0" w:color="auto"/>
            <w:bottom w:val="none" w:sz="0" w:space="0" w:color="auto"/>
            <w:right w:val="none" w:sz="0" w:space="0" w:color="auto"/>
          </w:divBdr>
        </w:div>
        <w:div w:id="1781031116">
          <w:marLeft w:val="0"/>
          <w:marRight w:val="0"/>
          <w:marTop w:val="0"/>
          <w:marBottom w:val="0"/>
          <w:divBdr>
            <w:top w:val="none" w:sz="0" w:space="0" w:color="auto"/>
            <w:left w:val="none" w:sz="0" w:space="0" w:color="auto"/>
            <w:bottom w:val="none" w:sz="0" w:space="0" w:color="auto"/>
            <w:right w:val="none" w:sz="0" w:space="0" w:color="auto"/>
          </w:divBdr>
          <w:divsChild>
            <w:div w:id="1058355183">
              <w:marLeft w:val="0"/>
              <w:marRight w:val="0"/>
              <w:marTop w:val="0"/>
              <w:marBottom w:val="0"/>
              <w:divBdr>
                <w:top w:val="none" w:sz="0" w:space="0" w:color="auto"/>
                <w:left w:val="none" w:sz="0" w:space="0" w:color="auto"/>
                <w:bottom w:val="none" w:sz="0" w:space="0" w:color="auto"/>
                <w:right w:val="none" w:sz="0" w:space="0" w:color="auto"/>
              </w:divBdr>
            </w:div>
          </w:divsChild>
        </w:div>
        <w:div w:id="2038920472">
          <w:marLeft w:val="0"/>
          <w:marRight w:val="0"/>
          <w:marTop w:val="300"/>
          <w:marBottom w:val="0"/>
          <w:divBdr>
            <w:top w:val="none" w:sz="0" w:space="0" w:color="auto"/>
            <w:left w:val="none" w:sz="0" w:space="0" w:color="auto"/>
            <w:bottom w:val="none" w:sz="0" w:space="0" w:color="auto"/>
            <w:right w:val="none" w:sz="0" w:space="0" w:color="auto"/>
          </w:divBdr>
          <w:divsChild>
            <w:div w:id="598873846">
              <w:marLeft w:val="0"/>
              <w:marRight w:val="0"/>
              <w:marTop w:val="0"/>
              <w:marBottom w:val="0"/>
              <w:divBdr>
                <w:top w:val="none" w:sz="0" w:space="0" w:color="auto"/>
                <w:left w:val="none" w:sz="0" w:space="0" w:color="auto"/>
                <w:bottom w:val="none" w:sz="0" w:space="0" w:color="auto"/>
                <w:right w:val="none" w:sz="0" w:space="0" w:color="auto"/>
              </w:divBdr>
              <w:divsChild>
                <w:div w:id="48643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824305">
          <w:marLeft w:val="0"/>
          <w:marRight w:val="0"/>
          <w:marTop w:val="300"/>
          <w:marBottom w:val="0"/>
          <w:divBdr>
            <w:top w:val="none" w:sz="0" w:space="0" w:color="auto"/>
            <w:left w:val="none" w:sz="0" w:space="0" w:color="auto"/>
            <w:bottom w:val="none" w:sz="0" w:space="0" w:color="auto"/>
            <w:right w:val="none" w:sz="0" w:space="0" w:color="auto"/>
          </w:divBdr>
          <w:divsChild>
            <w:div w:id="209655974">
              <w:marLeft w:val="0"/>
              <w:marRight w:val="0"/>
              <w:marTop w:val="0"/>
              <w:marBottom w:val="0"/>
              <w:divBdr>
                <w:top w:val="none" w:sz="0" w:space="0" w:color="auto"/>
                <w:left w:val="none" w:sz="0" w:space="0" w:color="auto"/>
                <w:bottom w:val="none" w:sz="0" w:space="0" w:color="auto"/>
                <w:right w:val="none" w:sz="0" w:space="0" w:color="auto"/>
              </w:divBdr>
              <w:divsChild>
                <w:div w:id="142005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97769">
          <w:marLeft w:val="0"/>
          <w:marRight w:val="0"/>
          <w:marTop w:val="300"/>
          <w:marBottom w:val="0"/>
          <w:divBdr>
            <w:top w:val="none" w:sz="0" w:space="0" w:color="auto"/>
            <w:left w:val="none" w:sz="0" w:space="0" w:color="auto"/>
            <w:bottom w:val="none" w:sz="0" w:space="0" w:color="auto"/>
            <w:right w:val="none" w:sz="0" w:space="0" w:color="auto"/>
          </w:divBdr>
          <w:divsChild>
            <w:div w:id="802192273">
              <w:marLeft w:val="0"/>
              <w:marRight w:val="0"/>
              <w:marTop w:val="0"/>
              <w:marBottom w:val="0"/>
              <w:divBdr>
                <w:top w:val="none" w:sz="0" w:space="0" w:color="auto"/>
                <w:left w:val="none" w:sz="0" w:space="0" w:color="auto"/>
                <w:bottom w:val="none" w:sz="0" w:space="0" w:color="auto"/>
                <w:right w:val="none" w:sz="0" w:space="0" w:color="auto"/>
              </w:divBdr>
              <w:divsChild>
                <w:div w:id="17788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09827">
          <w:marLeft w:val="0"/>
          <w:marRight w:val="0"/>
          <w:marTop w:val="300"/>
          <w:marBottom w:val="0"/>
          <w:divBdr>
            <w:top w:val="none" w:sz="0" w:space="0" w:color="auto"/>
            <w:left w:val="none" w:sz="0" w:space="0" w:color="auto"/>
            <w:bottom w:val="none" w:sz="0" w:space="0" w:color="auto"/>
            <w:right w:val="none" w:sz="0" w:space="0" w:color="auto"/>
          </w:divBdr>
          <w:divsChild>
            <w:div w:id="42297378">
              <w:marLeft w:val="0"/>
              <w:marRight w:val="0"/>
              <w:marTop w:val="0"/>
              <w:marBottom w:val="0"/>
              <w:divBdr>
                <w:top w:val="none" w:sz="0" w:space="0" w:color="auto"/>
                <w:left w:val="none" w:sz="0" w:space="0" w:color="auto"/>
                <w:bottom w:val="none" w:sz="0" w:space="0" w:color="auto"/>
                <w:right w:val="none" w:sz="0" w:space="0" w:color="auto"/>
              </w:divBdr>
              <w:divsChild>
                <w:div w:id="180939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1671324018">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2053075301">
          <w:marLeft w:val="0"/>
          <w:marRight w:val="0"/>
          <w:marTop w:val="0"/>
          <w:marBottom w:val="0"/>
          <w:divBdr>
            <w:top w:val="none" w:sz="0" w:space="0" w:color="auto"/>
            <w:left w:val="none" w:sz="0" w:space="0" w:color="auto"/>
            <w:bottom w:val="none" w:sz="0" w:space="0" w:color="auto"/>
            <w:right w:val="none" w:sz="0" w:space="0" w:color="auto"/>
          </w:divBdr>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2119715813">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079526453">
          <w:marLeft w:val="0"/>
          <w:marRight w:val="0"/>
          <w:marTop w:val="0"/>
          <w:marBottom w:val="0"/>
          <w:divBdr>
            <w:top w:val="none" w:sz="0" w:space="0" w:color="auto"/>
            <w:left w:val="none" w:sz="0" w:space="0" w:color="auto"/>
            <w:bottom w:val="none" w:sz="0" w:space="0" w:color="auto"/>
            <w:right w:val="none" w:sz="0" w:space="0" w:color="auto"/>
          </w:divBdr>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44323878">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 w:id="1138188822">
          <w:marLeft w:val="0"/>
          <w:marRight w:val="0"/>
          <w:marTop w:val="0"/>
          <w:marBottom w:val="0"/>
          <w:divBdr>
            <w:top w:val="none" w:sz="0" w:space="0" w:color="auto"/>
            <w:left w:val="none" w:sz="0" w:space="0" w:color="auto"/>
            <w:bottom w:val="none" w:sz="0" w:space="0" w:color="auto"/>
            <w:right w:val="none" w:sz="0" w:space="0" w:color="auto"/>
          </w:divBdr>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63322024">
          <w:marLeft w:val="0"/>
          <w:marRight w:val="0"/>
          <w:marTop w:val="0"/>
          <w:marBottom w:val="0"/>
          <w:divBdr>
            <w:top w:val="none" w:sz="0" w:space="0" w:color="auto"/>
            <w:left w:val="none" w:sz="0" w:space="0" w:color="auto"/>
            <w:bottom w:val="none" w:sz="0" w:space="0" w:color="auto"/>
            <w:right w:val="none" w:sz="0" w:space="0" w:color="auto"/>
          </w:divBdr>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1272204247">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8391562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656568906">
          <w:marLeft w:val="0"/>
          <w:marRight w:val="0"/>
          <w:marTop w:val="0"/>
          <w:marBottom w:val="0"/>
          <w:divBdr>
            <w:top w:val="none" w:sz="0" w:space="0" w:color="auto"/>
            <w:left w:val="none" w:sz="0" w:space="0" w:color="auto"/>
            <w:bottom w:val="none" w:sz="0" w:space="0" w:color="auto"/>
            <w:right w:val="none" w:sz="0" w:space="0" w:color="auto"/>
          </w:divBdr>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23752642">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9683589">
      <w:bodyDiv w:val="1"/>
      <w:marLeft w:val="0"/>
      <w:marRight w:val="0"/>
      <w:marTop w:val="0"/>
      <w:marBottom w:val="0"/>
      <w:divBdr>
        <w:top w:val="none" w:sz="0" w:space="0" w:color="auto"/>
        <w:left w:val="none" w:sz="0" w:space="0" w:color="auto"/>
        <w:bottom w:val="none" w:sz="0" w:space="0" w:color="auto"/>
        <w:right w:val="none" w:sz="0" w:space="0" w:color="auto"/>
      </w:divBdr>
      <w:divsChild>
        <w:div w:id="1774662860">
          <w:marLeft w:val="0"/>
          <w:marRight w:val="0"/>
          <w:marTop w:val="0"/>
          <w:marBottom w:val="0"/>
          <w:divBdr>
            <w:top w:val="none" w:sz="0" w:space="0" w:color="auto"/>
            <w:left w:val="none" w:sz="0" w:space="0" w:color="auto"/>
            <w:bottom w:val="none" w:sz="0" w:space="0" w:color="auto"/>
            <w:right w:val="none" w:sz="0" w:space="0" w:color="auto"/>
          </w:divBdr>
        </w:div>
        <w:div w:id="1684629886">
          <w:marLeft w:val="0"/>
          <w:marRight w:val="0"/>
          <w:marTop w:val="0"/>
          <w:marBottom w:val="0"/>
          <w:divBdr>
            <w:top w:val="none" w:sz="0" w:space="0" w:color="auto"/>
            <w:left w:val="none" w:sz="0" w:space="0" w:color="auto"/>
            <w:bottom w:val="none" w:sz="0" w:space="0" w:color="auto"/>
            <w:right w:val="none" w:sz="0" w:space="0" w:color="auto"/>
          </w:divBdr>
          <w:divsChild>
            <w:div w:id="254635986">
              <w:marLeft w:val="0"/>
              <w:marRight w:val="0"/>
              <w:marTop w:val="0"/>
              <w:marBottom w:val="0"/>
              <w:divBdr>
                <w:top w:val="none" w:sz="0" w:space="0" w:color="auto"/>
                <w:left w:val="none" w:sz="0" w:space="0" w:color="auto"/>
                <w:bottom w:val="none" w:sz="0" w:space="0" w:color="auto"/>
                <w:right w:val="none" w:sz="0" w:space="0" w:color="auto"/>
              </w:divBdr>
            </w:div>
          </w:divsChild>
        </w:div>
        <w:div w:id="777721268">
          <w:marLeft w:val="0"/>
          <w:marRight w:val="0"/>
          <w:marTop w:val="0"/>
          <w:marBottom w:val="0"/>
          <w:divBdr>
            <w:top w:val="none" w:sz="0" w:space="0" w:color="auto"/>
            <w:left w:val="none" w:sz="0" w:space="0" w:color="auto"/>
            <w:bottom w:val="none" w:sz="0" w:space="0" w:color="auto"/>
            <w:right w:val="none" w:sz="0" w:space="0" w:color="auto"/>
          </w:divBdr>
        </w:div>
        <w:div w:id="1239482552">
          <w:marLeft w:val="0"/>
          <w:marRight w:val="0"/>
          <w:marTop w:val="0"/>
          <w:marBottom w:val="0"/>
          <w:divBdr>
            <w:top w:val="none" w:sz="0" w:space="0" w:color="auto"/>
            <w:left w:val="none" w:sz="0" w:space="0" w:color="auto"/>
            <w:bottom w:val="none" w:sz="0" w:space="0" w:color="auto"/>
            <w:right w:val="none" w:sz="0" w:space="0" w:color="auto"/>
          </w:divBdr>
          <w:divsChild>
            <w:div w:id="725035133">
              <w:marLeft w:val="0"/>
              <w:marRight w:val="0"/>
              <w:marTop w:val="0"/>
              <w:marBottom w:val="0"/>
              <w:divBdr>
                <w:top w:val="none" w:sz="0" w:space="0" w:color="auto"/>
                <w:left w:val="none" w:sz="0" w:space="0" w:color="auto"/>
                <w:bottom w:val="none" w:sz="0" w:space="0" w:color="auto"/>
                <w:right w:val="none" w:sz="0" w:space="0" w:color="auto"/>
              </w:divBdr>
            </w:div>
          </w:divsChild>
        </w:div>
        <w:div w:id="233124264">
          <w:marLeft w:val="0"/>
          <w:marRight w:val="0"/>
          <w:marTop w:val="0"/>
          <w:marBottom w:val="0"/>
          <w:divBdr>
            <w:top w:val="none" w:sz="0" w:space="0" w:color="auto"/>
            <w:left w:val="none" w:sz="0" w:space="0" w:color="auto"/>
            <w:bottom w:val="none" w:sz="0" w:space="0" w:color="auto"/>
            <w:right w:val="none" w:sz="0" w:space="0" w:color="auto"/>
          </w:divBdr>
        </w:div>
        <w:div w:id="1503466274">
          <w:marLeft w:val="0"/>
          <w:marRight w:val="0"/>
          <w:marTop w:val="0"/>
          <w:marBottom w:val="0"/>
          <w:divBdr>
            <w:top w:val="none" w:sz="0" w:space="0" w:color="auto"/>
            <w:left w:val="none" w:sz="0" w:space="0" w:color="auto"/>
            <w:bottom w:val="none" w:sz="0" w:space="0" w:color="auto"/>
            <w:right w:val="none" w:sz="0" w:space="0" w:color="auto"/>
          </w:divBdr>
          <w:divsChild>
            <w:div w:id="535778192">
              <w:marLeft w:val="0"/>
              <w:marRight w:val="0"/>
              <w:marTop w:val="0"/>
              <w:marBottom w:val="0"/>
              <w:divBdr>
                <w:top w:val="none" w:sz="0" w:space="0" w:color="auto"/>
                <w:left w:val="none" w:sz="0" w:space="0" w:color="auto"/>
                <w:bottom w:val="none" w:sz="0" w:space="0" w:color="auto"/>
                <w:right w:val="none" w:sz="0" w:space="0" w:color="auto"/>
              </w:divBdr>
            </w:div>
          </w:divsChild>
        </w:div>
        <w:div w:id="127820851">
          <w:marLeft w:val="0"/>
          <w:marRight w:val="0"/>
          <w:marTop w:val="0"/>
          <w:marBottom w:val="0"/>
          <w:divBdr>
            <w:top w:val="none" w:sz="0" w:space="0" w:color="auto"/>
            <w:left w:val="none" w:sz="0" w:space="0" w:color="auto"/>
            <w:bottom w:val="none" w:sz="0" w:space="0" w:color="auto"/>
            <w:right w:val="none" w:sz="0" w:space="0" w:color="auto"/>
          </w:divBdr>
        </w:div>
        <w:div w:id="760177443">
          <w:marLeft w:val="0"/>
          <w:marRight w:val="0"/>
          <w:marTop w:val="0"/>
          <w:marBottom w:val="0"/>
          <w:divBdr>
            <w:top w:val="none" w:sz="0" w:space="0" w:color="auto"/>
            <w:left w:val="none" w:sz="0" w:space="0" w:color="auto"/>
            <w:bottom w:val="none" w:sz="0" w:space="0" w:color="auto"/>
            <w:right w:val="none" w:sz="0" w:space="0" w:color="auto"/>
          </w:divBdr>
          <w:divsChild>
            <w:div w:id="277420892">
              <w:marLeft w:val="0"/>
              <w:marRight w:val="0"/>
              <w:marTop w:val="0"/>
              <w:marBottom w:val="0"/>
              <w:divBdr>
                <w:top w:val="none" w:sz="0" w:space="0" w:color="auto"/>
                <w:left w:val="none" w:sz="0" w:space="0" w:color="auto"/>
                <w:bottom w:val="none" w:sz="0" w:space="0" w:color="auto"/>
                <w:right w:val="none" w:sz="0" w:space="0" w:color="auto"/>
              </w:divBdr>
            </w:div>
          </w:divsChild>
        </w:div>
        <w:div w:id="1603535558">
          <w:marLeft w:val="0"/>
          <w:marRight w:val="0"/>
          <w:marTop w:val="0"/>
          <w:marBottom w:val="0"/>
          <w:divBdr>
            <w:top w:val="none" w:sz="0" w:space="0" w:color="auto"/>
            <w:left w:val="none" w:sz="0" w:space="0" w:color="auto"/>
            <w:bottom w:val="none" w:sz="0" w:space="0" w:color="auto"/>
            <w:right w:val="none" w:sz="0" w:space="0" w:color="auto"/>
          </w:divBdr>
        </w:div>
        <w:div w:id="2098594411">
          <w:marLeft w:val="0"/>
          <w:marRight w:val="0"/>
          <w:marTop w:val="0"/>
          <w:marBottom w:val="0"/>
          <w:divBdr>
            <w:top w:val="none" w:sz="0" w:space="0" w:color="auto"/>
            <w:left w:val="none" w:sz="0" w:space="0" w:color="auto"/>
            <w:bottom w:val="none" w:sz="0" w:space="0" w:color="auto"/>
            <w:right w:val="none" w:sz="0" w:space="0" w:color="auto"/>
          </w:divBdr>
          <w:divsChild>
            <w:div w:id="1627202616">
              <w:marLeft w:val="0"/>
              <w:marRight w:val="0"/>
              <w:marTop w:val="0"/>
              <w:marBottom w:val="0"/>
              <w:divBdr>
                <w:top w:val="none" w:sz="0" w:space="0" w:color="auto"/>
                <w:left w:val="none" w:sz="0" w:space="0" w:color="auto"/>
                <w:bottom w:val="none" w:sz="0" w:space="0" w:color="auto"/>
                <w:right w:val="none" w:sz="0" w:space="0" w:color="auto"/>
              </w:divBdr>
            </w:div>
          </w:divsChild>
        </w:div>
        <w:div w:id="1338073859">
          <w:marLeft w:val="0"/>
          <w:marRight w:val="0"/>
          <w:marTop w:val="0"/>
          <w:marBottom w:val="0"/>
          <w:divBdr>
            <w:top w:val="none" w:sz="0" w:space="0" w:color="auto"/>
            <w:left w:val="none" w:sz="0" w:space="0" w:color="auto"/>
            <w:bottom w:val="none" w:sz="0" w:space="0" w:color="auto"/>
            <w:right w:val="none" w:sz="0" w:space="0" w:color="auto"/>
          </w:divBdr>
        </w:div>
        <w:div w:id="1740250281">
          <w:marLeft w:val="0"/>
          <w:marRight w:val="0"/>
          <w:marTop w:val="0"/>
          <w:marBottom w:val="0"/>
          <w:divBdr>
            <w:top w:val="none" w:sz="0" w:space="0" w:color="auto"/>
            <w:left w:val="none" w:sz="0" w:space="0" w:color="auto"/>
            <w:bottom w:val="none" w:sz="0" w:space="0" w:color="auto"/>
            <w:right w:val="none" w:sz="0" w:space="0" w:color="auto"/>
          </w:divBdr>
          <w:divsChild>
            <w:div w:id="543181021">
              <w:marLeft w:val="0"/>
              <w:marRight w:val="0"/>
              <w:marTop w:val="0"/>
              <w:marBottom w:val="0"/>
              <w:divBdr>
                <w:top w:val="none" w:sz="0" w:space="0" w:color="auto"/>
                <w:left w:val="none" w:sz="0" w:space="0" w:color="auto"/>
                <w:bottom w:val="none" w:sz="0" w:space="0" w:color="auto"/>
                <w:right w:val="none" w:sz="0" w:space="0" w:color="auto"/>
              </w:divBdr>
            </w:div>
          </w:divsChild>
        </w:div>
        <w:div w:id="2129856455">
          <w:marLeft w:val="0"/>
          <w:marRight w:val="0"/>
          <w:marTop w:val="0"/>
          <w:marBottom w:val="0"/>
          <w:divBdr>
            <w:top w:val="none" w:sz="0" w:space="0" w:color="auto"/>
            <w:left w:val="none" w:sz="0" w:space="0" w:color="auto"/>
            <w:bottom w:val="none" w:sz="0" w:space="0" w:color="auto"/>
            <w:right w:val="none" w:sz="0" w:space="0" w:color="auto"/>
          </w:divBdr>
        </w:div>
        <w:div w:id="668141079">
          <w:marLeft w:val="0"/>
          <w:marRight w:val="0"/>
          <w:marTop w:val="0"/>
          <w:marBottom w:val="0"/>
          <w:divBdr>
            <w:top w:val="none" w:sz="0" w:space="0" w:color="auto"/>
            <w:left w:val="none" w:sz="0" w:space="0" w:color="auto"/>
            <w:bottom w:val="none" w:sz="0" w:space="0" w:color="auto"/>
            <w:right w:val="none" w:sz="0" w:space="0" w:color="auto"/>
          </w:divBdr>
          <w:divsChild>
            <w:div w:id="1889796707">
              <w:marLeft w:val="0"/>
              <w:marRight w:val="0"/>
              <w:marTop w:val="0"/>
              <w:marBottom w:val="0"/>
              <w:divBdr>
                <w:top w:val="none" w:sz="0" w:space="0" w:color="auto"/>
                <w:left w:val="none" w:sz="0" w:space="0" w:color="auto"/>
                <w:bottom w:val="none" w:sz="0" w:space="0" w:color="auto"/>
                <w:right w:val="none" w:sz="0" w:space="0" w:color="auto"/>
              </w:divBdr>
            </w:div>
          </w:divsChild>
        </w:div>
        <w:div w:id="41366061">
          <w:marLeft w:val="0"/>
          <w:marRight w:val="0"/>
          <w:marTop w:val="300"/>
          <w:marBottom w:val="0"/>
          <w:divBdr>
            <w:top w:val="none" w:sz="0" w:space="0" w:color="auto"/>
            <w:left w:val="none" w:sz="0" w:space="0" w:color="auto"/>
            <w:bottom w:val="none" w:sz="0" w:space="0" w:color="auto"/>
            <w:right w:val="none" w:sz="0" w:space="0" w:color="auto"/>
          </w:divBdr>
          <w:divsChild>
            <w:div w:id="1161114991">
              <w:marLeft w:val="0"/>
              <w:marRight w:val="0"/>
              <w:marTop w:val="0"/>
              <w:marBottom w:val="0"/>
              <w:divBdr>
                <w:top w:val="none" w:sz="0" w:space="0" w:color="auto"/>
                <w:left w:val="none" w:sz="0" w:space="0" w:color="auto"/>
                <w:bottom w:val="none" w:sz="0" w:space="0" w:color="auto"/>
                <w:right w:val="none" w:sz="0" w:space="0" w:color="auto"/>
              </w:divBdr>
              <w:divsChild>
                <w:div w:id="513344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279446">
          <w:marLeft w:val="0"/>
          <w:marRight w:val="0"/>
          <w:marTop w:val="300"/>
          <w:marBottom w:val="0"/>
          <w:divBdr>
            <w:top w:val="none" w:sz="0" w:space="0" w:color="auto"/>
            <w:left w:val="none" w:sz="0" w:space="0" w:color="auto"/>
            <w:bottom w:val="none" w:sz="0" w:space="0" w:color="auto"/>
            <w:right w:val="none" w:sz="0" w:space="0" w:color="auto"/>
          </w:divBdr>
          <w:divsChild>
            <w:div w:id="71129300">
              <w:marLeft w:val="0"/>
              <w:marRight w:val="0"/>
              <w:marTop w:val="0"/>
              <w:marBottom w:val="0"/>
              <w:divBdr>
                <w:top w:val="none" w:sz="0" w:space="0" w:color="auto"/>
                <w:left w:val="none" w:sz="0" w:space="0" w:color="auto"/>
                <w:bottom w:val="none" w:sz="0" w:space="0" w:color="auto"/>
                <w:right w:val="none" w:sz="0" w:space="0" w:color="auto"/>
              </w:divBdr>
              <w:divsChild>
                <w:div w:id="6707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745888">
          <w:marLeft w:val="0"/>
          <w:marRight w:val="0"/>
          <w:marTop w:val="300"/>
          <w:marBottom w:val="0"/>
          <w:divBdr>
            <w:top w:val="none" w:sz="0" w:space="0" w:color="auto"/>
            <w:left w:val="none" w:sz="0" w:space="0" w:color="auto"/>
            <w:bottom w:val="none" w:sz="0" w:space="0" w:color="auto"/>
            <w:right w:val="none" w:sz="0" w:space="0" w:color="auto"/>
          </w:divBdr>
          <w:divsChild>
            <w:div w:id="7878925">
              <w:marLeft w:val="0"/>
              <w:marRight w:val="0"/>
              <w:marTop w:val="0"/>
              <w:marBottom w:val="0"/>
              <w:divBdr>
                <w:top w:val="none" w:sz="0" w:space="0" w:color="auto"/>
                <w:left w:val="none" w:sz="0" w:space="0" w:color="auto"/>
                <w:bottom w:val="none" w:sz="0" w:space="0" w:color="auto"/>
                <w:right w:val="none" w:sz="0" w:space="0" w:color="auto"/>
              </w:divBdr>
              <w:divsChild>
                <w:div w:id="52333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02025">
          <w:marLeft w:val="0"/>
          <w:marRight w:val="0"/>
          <w:marTop w:val="300"/>
          <w:marBottom w:val="0"/>
          <w:divBdr>
            <w:top w:val="none" w:sz="0" w:space="0" w:color="auto"/>
            <w:left w:val="none" w:sz="0" w:space="0" w:color="auto"/>
            <w:bottom w:val="none" w:sz="0" w:space="0" w:color="auto"/>
            <w:right w:val="none" w:sz="0" w:space="0" w:color="auto"/>
          </w:divBdr>
          <w:divsChild>
            <w:div w:id="2015304565">
              <w:marLeft w:val="0"/>
              <w:marRight w:val="0"/>
              <w:marTop w:val="0"/>
              <w:marBottom w:val="0"/>
              <w:divBdr>
                <w:top w:val="none" w:sz="0" w:space="0" w:color="auto"/>
                <w:left w:val="none" w:sz="0" w:space="0" w:color="auto"/>
                <w:bottom w:val="none" w:sz="0" w:space="0" w:color="auto"/>
                <w:right w:val="none" w:sz="0" w:space="0" w:color="auto"/>
              </w:divBdr>
              <w:divsChild>
                <w:div w:id="123181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485972830">
          <w:marLeft w:val="0"/>
          <w:marRight w:val="0"/>
          <w:marTop w:val="0"/>
          <w:marBottom w:val="0"/>
          <w:divBdr>
            <w:top w:val="none" w:sz="0" w:space="0" w:color="auto"/>
            <w:left w:val="none" w:sz="0" w:space="0" w:color="auto"/>
            <w:bottom w:val="none" w:sz="0" w:space="0" w:color="auto"/>
            <w:right w:val="none" w:sz="0" w:space="0" w:color="auto"/>
          </w:divBdr>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3543074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44517919">
          <w:marLeft w:val="0"/>
          <w:marRight w:val="0"/>
          <w:marTop w:val="0"/>
          <w:marBottom w:val="0"/>
          <w:divBdr>
            <w:top w:val="none" w:sz="0" w:space="0" w:color="auto"/>
            <w:left w:val="none" w:sz="0" w:space="0" w:color="auto"/>
            <w:bottom w:val="none" w:sz="0" w:space="0" w:color="auto"/>
            <w:right w:val="none" w:sz="0" w:space="0" w:color="auto"/>
          </w:divBdr>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389380800">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1432239289">
          <w:marLeft w:val="0"/>
          <w:marRight w:val="0"/>
          <w:marTop w:val="0"/>
          <w:marBottom w:val="0"/>
          <w:divBdr>
            <w:top w:val="none" w:sz="0" w:space="0" w:color="auto"/>
            <w:left w:val="none" w:sz="0" w:space="0" w:color="auto"/>
            <w:bottom w:val="none" w:sz="0" w:space="0" w:color="auto"/>
            <w:right w:val="none" w:sz="0" w:space="0" w:color="auto"/>
          </w:divBdr>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1566259282">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607926047">
          <w:marLeft w:val="0"/>
          <w:marRight w:val="0"/>
          <w:marTop w:val="0"/>
          <w:marBottom w:val="0"/>
          <w:divBdr>
            <w:top w:val="none" w:sz="0" w:space="0" w:color="auto"/>
            <w:left w:val="none" w:sz="0" w:space="0" w:color="auto"/>
            <w:bottom w:val="none" w:sz="0" w:space="0" w:color="auto"/>
            <w:right w:val="none" w:sz="0" w:space="0" w:color="auto"/>
          </w:divBdr>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31350288">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998651">
      <w:bodyDiv w:val="1"/>
      <w:marLeft w:val="0"/>
      <w:marRight w:val="0"/>
      <w:marTop w:val="0"/>
      <w:marBottom w:val="0"/>
      <w:divBdr>
        <w:top w:val="none" w:sz="0" w:space="0" w:color="auto"/>
        <w:left w:val="none" w:sz="0" w:space="0" w:color="auto"/>
        <w:bottom w:val="none" w:sz="0" w:space="0" w:color="auto"/>
        <w:right w:val="none" w:sz="0" w:space="0" w:color="auto"/>
      </w:divBdr>
      <w:divsChild>
        <w:div w:id="423959030">
          <w:marLeft w:val="0"/>
          <w:marRight w:val="0"/>
          <w:marTop w:val="0"/>
          <w:marBottom w:val="0"/>
          <w:divBdr>
            <w:top w:val="none" w:sz="0" w:space="0" w:color="auto"/>
            <w:left w:val="none" w:sz="0" w:space="0" w:color="auto"/>
            <w:bottom w:val="none" w:sz="0" w:space="0" w:color="auto"/>
            <w:right w:val="none" w:sz="0" w:space="0" w:color="auto"/>
          </w:divBdr>
        </w:div>
        <w:div w:id="1740639901">
          <w:marLeft w:val="0"/>
          <w:marRight w:val="0"/>
          <w:marTop w:val="0"/>
          <w:marBottom w:val="0"/>
          <w:divBdr>
            <w:top w:val="none" w:sz="0" w:space="0" w:color="auto"/>
            <w:left w:val="none" w:sz="0" w:space="0" w:color="auto"/>
            <w:bottom w:val="none" w:sz="0" w:space="0" w:color="auto"/>
            <w:right w:val="none" w:sz="0" w:space="0" w:color="auto"/>
          </w:divBdr>
          <w:divsChild>
            <w:div w:id="8216522">
              <w:marLeft w:val="0"/>
              <w:marRight w:val="0"/>
              <w:marTop w:val="0"/>
              <w:marBottom w:val="0"/>
              <w:divBdr>
                <w:top w:val="none" w:sz="0" w:space="0" w:color="auto"/>
                <w:left w:val="none" w:sz="0" w:space="0" w:color="auto"/>
                <w:bottom w:val="none" w:sz="0" w:space="0" w:color="auto"/>
                <w:right w:val="none" w:sz="0" w:space="0" w:color="auto"/>
              </w:divBdr>
            </w:div>
          </w:divsChild>
        </w:div>
        <w:div w:id="974332351">
          <w:marLeft w:val="0"/>
          <w:marRight w:val="0"/>
          <w:marTop w:val="0"/>
          <w:marBottom w:val="0"/>
          <w:divBdr>
            <w:top w:val="none" w:sz="0" w:space="0" w:color="auto"/>
            <w:left w:val="none" w:sz="0" w:space="0" w:color="auto"/>
            <w:bottom w:val="none" w:sz="0" w:space="0" w:color="auto"/>
            <w:right w:val="none" w:sz="0" w:space="0" w:color="auto"/>
          </w:divBdr>
        </w:div>
        <w:div w:id="1329285845">
          <w:marLeft w:val="0"/>
          <w:marRight w:val="0"/>
          <w:marTop w:val="0"/>
          <w:marBottom w:val="0"/>
          <w:divBdr>
            <w:top w:val="none" w:sz="0" w:space="0" w:color="auto"/>
            <w:left w:val="none" w:sz="0" w:space="0" w:color="auto"/>
            <w:bottom w:val="none" w:sz="0" w:space="0" w:color="auto"/>
            <w:right w:val="none" w:sz="0" w:space="0" w:color="auto"/>
          </w:divBdr>
          <w:divsChild>
            <w:div w:id="660281661">
              <w:marLeft w:val="0"/>
              <w:marRight w:val="0"/>
              <w:marTop w:val="0"/>
              <w:marBottom w:val="0"/>
              <w:divBdr>
                <w:top w:val="none" w:sz="0" w:space="0" w:color="auto"/>
                <w:left w:val="none" w:sz="0" w:space="0" w:color="auto"/>
                <w:bottom w:val="none" w:sz="0" w:space="0" w:color="auto"/>
                <w:right w:val="none" w:sz="0" w:space="0" w:color="auto"/>
              </w:divBdr>
            </w:div>
          </w:divsChild>
        </w:div>
        <w:div w:id="1640382281">
          <w:marLeft w:val="0"/>
          <w:marRight w:val="0"/>
          <w:marTop w:val="0"/>
          <w:marBottom w:val="0"/>
          <w:divBdr>
            <w:top w:val="none" w:sz="0" w:space="0" w:color="auto"/>
            <w:left w:val="none" w:sz="0" w:space="0" w:color="auto"/>
            <w:bottom w:val="none" w:sz="0" w:space="0" w:color="auto"/>
            <w:right w:val="none" w:sz="0" w:space="0" w:color="auto"/>
          </w:divBdr>
        </w:div>
        <w:div w:id="96798131">
          <w:marLeft w:val="0"/>
          <w:marRight w:val="0"/>
          <w:marTop w:val="0"/>
          <w:marBottom w:val="0"/>
          <w:divBdr>
            <w:top w:val="none" w:sz="0" w:space="0" w:color="auto"/>
            <w:left w:val="none" w:sz="0" w:space="0" w:color="auto"/>
            <w:bottom w:val="none" w:sz="0" w:space="0" w:color="auto"/>
            <w:right w:val="none" w:sz="0" w:space="0" w:color="auto"/>
          </w:divBdr>
          <w:divsChild>
            <w:div w:id="1881237374">
              <w:marLeft w:val="0"/>
              <w:marRight w:val="0"/>
              <w:marTop w:val="0"/>
              <w:marBottom w:val="0"/>
              <w:divBdr>
                <w:top w:val="none" w:sz="0" w:space="0" w:color="auto"/>
                <w:left w:val="none" w:sz="0" w:space="0" w:color="auto"/>
                <w:bottom w:val="none" w:sz="0" w:space="0" w:color="auto"/>
                <w:right w:val="none" w:sz="0" w:space="0" w:color="auto"/>
              </w:divBdr>
            </w:div>
          </w:divsChild>
        </w:div>
        <w:div w:id="884024951">
          <w:marLeft w:val="0"/>
          <w:marRight w:val="0"/>
          <w:marTop w:val="0"/>
          <w:marBottom w:val="0"/>
          <w:divBdr>
            <w:top w:val="none" w:sz="0" w:space="0" w:color="auto"/>
            <w:left w:val="none" w:sz="0" w:space="0" w:color="auto"/>
            <w:bottom w:val="none" w:sz="0" w:space="0" w:color="auto"/>
            <w:right w:val="none" w:sz="0" w:space="0" w:color="auto"/>
          </w:divBdr>
        </w:div>
        <w:div w:id="834806622">
          <w:marLeft w:val="0"/>
          <w:marRight w:val="0"/>
          <w:marTop w:val="0"/>
          <w:marBottom w:val="0"/>
          <w:divBdr>
            <w:top w:val="none" w:sz="0" w:space="0" w:color="auto"/>
            <w:left w:val="none" w:sz="0" w:space="0" w:color="auto"/>
            <w:bottom w:val="none" w:sz="0" w:space="0" w:color="auto"/>
            <w:right w:val="none" w:sz="0" w:space="0" w:color="auto"/>
          </w:divBdr>
          <w:divsChild>
            <w:div w:id="912735928">
              <w:marLeft w:val="0"/>
              <w:marRight w:val="0"/>
              <w:marTop w:val="0"/>
              <w:marBottom w:val="0"/>
              <w:divBdr>
                <w:top w:val="none" w:sz="0" w:space="0" w:color="auto"/>
                <w:left w:val="none" w:sz="0" w:space="0" w:color="auto"/>
                <w:bottom w:val="none" w:sz="0" w:space="0" w:color="auto"/>
                <w:right w:val="none" w:sz="0" w:space="0" w:color="auto"/>
              </w:divBdr>
            </w:div>
          </w:divsChild>
        </w:div>
        <w:div w:id="1519585045">
          <w:marLeft w:val="0"/>
          <w:marRight w:val="0"/>
          <w:marTop w:val="0"/>
          <w:marBottom w:val="0"/>
          <w:divBdr>
            <w:top w:val="none" w:sz="0" w:space="0" w:color="auto"/>
            <w:left w:val="none" w:sz="0" w:space="0" w:color="auto"/>
            <w:bottom w:val="none" w:sz="0" w:space="0" w:color="auto"/>
            <w:right w:val="none" w:sz="0" w:space="0" w:color="auto"/>
          </w:divBdr>
        </w:div>
        <w:div w:id="1460225381">
          <w:marLeft w:val="0"/>
          <w:marRight w:val="0"/>
          <w:marTop w:val="0"/>
          <w:marBottom w:val="0"/>
          <w:divBdr>
            <w:top w:val="none" w:sz="0" w:space="0" w:color="auto"/>
            <w:left w:val="none" w:sz="0" w:space="0" w:color="auto"/>
            <w:bottom w:val="none" w:sz="0" w:space="0" w:color="auto"/>
            <w:right w:val="none" w:sz="0" w:space="0" w:color="auto"/>
          </w:divBdr>
          <w:divsChild>
            <w:div w:id="694844327">
              <w:marLeft w:val="0"/>
              <w:marRight w:val="0"/>
              <w:marTop w:val="0"/>
              <w:marBottom w:val="0"/>
              <w:divBdr>
                <w:top w:val="none" w:sz="0" w:space="0" w:color="auto"/>
                <w:left w:val="none" w:sz="0" w:space="0" w:color="auto"/>
                <w:bottom w:val="none" w:sz="0" w:space="0" w:color="auto"/>
                <w:right w:val="none" w:sz="0" w:space="0" w:color="auto"/>
              </w:divBdr>
            </w:div>
          </w:divsChild>
        </w:div>
        <w:div w:id="1479296831">
          <w:marLeft w:val="0"/>
          <w:marRight w:val="0"/>
          <w:marTop w:val="0"/>
          <w:marBottom w:val="0"/>
          <w:divBdr>
            <w:top w:val="none" w:sz="0" w:space="0" w:color="auto"/>
            <w:left w:val="none" w:sz="0" w:space="0" w:color="auto"/>
            <w:bottom w:val="none" w:sz="0" w:space="0" w:color="auto"/>
            <w:right w:val="none" w:sz="0" w:space="0" w:color="auto"/>
          </w:divBdr>
        </w:div>
        <w:div w:id="2059014079">
          <w:marLeft w:val="0"/>
          <w:marRight w:val="0"/>
          <w:marTop w:val="0"/>
          <w:marBottom w:val="0"/>
          <w:divBdr>
            <w:top w:val="none" w:sz="0" w:space="0" w:color="auto"/>
            <w:left w:val="none" w:sz="0" w:space="0" w:color="auto"/>
            <w:bottom w:val="none" w:sz="0" w:space="0" w:color="auto"/>
            <w:right w:val="none" w:sz="0" w:space="0" w:color="auto"/>
          </w:divBdr>
          <w:divsChild>
            <w:div w:id="1404447113">
              <w:marLeft w:val="0"/>
              <w:marRight w:val="0"/>
              <w:marTop w:val="0"/>
              <w:marBottom w:val="0"/>
              <w:divBdr>
                <w:top w:val="none" w:sz="0" w:space="0" w:color="auto"/>
                <w:left w:val="none" w:sz="0" w:space="0" w:color="auto"/>
                <w:bottom w:val="none" w:sz="0" w:space="0" w:color="auto"/>
                <w:right w:val="none" w:sz="0" w:space="0" w:color="auto"/>
              </w:divBdr>
            </w:div>
          </w:divsChild>
        </w:div>
        <w:div w:id="604112555">
          <w:marLeft w:val="0"/>
          <w:marRight w:val="0"/>
          <w:marTop w:val="0"/>
          <w:marBottom w:val="0"/>
          <w:divBdr>
            <w:top w:val="none" w:sz="0" w:space="0" w:color="auto"/>
            <w:left w:val="none" w:sz="0" w:space="0" w:color="auto"/>
            <w:bottom w:val="none" w:sz="0" w:space="0" w:color="auto"/>
            <w:right w:val="none" w:sz="0" w:space="0" w:color="auto"/>
          </w:divBdr>
        </w:div>
        <w:div w:id="825322870">
          <w:marLeft w:val="0"/>
          <w:marRight w:val="0"/>
          <w:marTop w:val="0"/>
          <w:marBottom w:val="0"/>
          <w:divBdr>
            <w:top w:val="none" w:sz="0" w:space="0" w:color="auto"/>
            <w:left w:val="none" w:sz="0" w:space="0" w:color="auto"/>
            <w:bottom w:val="none" w:sz="0" w:space="0" w:color="auto"/>
            <w:right w:val="none" w:sz="0" w:space="0" w:color="auto"/>
          </w:divBdr>
          <w:divsChild>
            <w:div w:id="1716543806">
              <w:marLeft w:val="0"/>
              <w:marRight w:val="0"/>
              <w:marTop w:val="0"/>
              <w:marBottom w:val="0"/>
              <w:divBdr>
                <w:top w:val="none" w:sz="0" w:space="0" w:color="auto"/>
                <w:left w:val="none" w:sz="0" w:space="0" w:color="auto"/>
                <w:bottom w:val="none" w:sz="0" w:space="0" w:color="auto"/>
                <w:right w:val="none" w:sz="0" w:space="0" w:color="auto"/>
              </w:divBdr>
            </w:div>
          </w:divsChild>
        </w:div>
        <w:div w:id="464545318">
          <w:marLeft w:val="0"/>
          <w:marRight w:val="0"/>
          <w:marTop w:val="300"/>
          <w:marBottom w:val="0"/>
          <w:divBdr>
            <w:top w:val="none" w:sz="0" w:space="0" w:color="auto"/>
            <w:left w:val="none" w:sz="0" w:space="0" w:color="auto"/>
            <w:bottom w:val="none" w:sz="0" w:space="0" w:color="auto"/>
            <w:right w:val="none" w:sz="0" w:space="0" w:color="auto"/>
          </w:divBdr>
          <w:divsChild>
            <w:div w:id="1865900560">
              <w:marLeft w:val="0"/>
              <w:marRight w:val="0"/>
              <w:marTop w:val="0"/>
              <w:marBottom w:val="0"/>
              <w:divBdr>
                <w:top w:val="none" w:sz="0" w:space="0" w:color="auto"/>
                <w:left w:val="none" w:sz="0" w:space="0" w:color="auto"/>
                <w:bottom w:val="none" w:sz="0" w:space="0" w:color="auto"/>
                <w:right w:val="none" w:sz="0" w:space="0" w:color="auto"/>
              </w:divBdr>
              <w:divsChild>
                <w:div w:id="206906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154208">
          <w:marLeft w:val="0"/>
          <w:marRight w:val="0"/>
          <w:marTop w:val="300"/>
          <w:marBottom w:val="0"/>
          <w:divBdr>
            <w:top w:val="none" w:sz="0" w:space="0" w:color="auto"/>
            <w:left w:val="none" w:sz="0" w:space="0" w:color="auto"/>
            <w:bottom w:val="none" w:sz="0" w:space="0" w:color="auto"/>
            <w:right w:val="none" w:sz="0" w:space="0" w:color="auto"/>
          </w:divBdr>
          <w:divsChild>
            <w:div w:id="1168517853">
              <w:marLeft w:val="0"/>
              <w:marRight w:val="0"/>
              <w:marTop w:val="0"/>
              <w:marBottom w:val="0"/>
              <w:divBdr>
                <w:top w:val="none" w:sz="0" w:space="0" w:color="auto"/>
                <w:left w:val="none" w:sz="0" w:space="0" w:color="auto"/>
                <w:bottom w:val="none" w:sz="0" w:space="0" w:color="auto"/>
                <w:right w:val="none" w:sz="0" w:space="0" w:color="auto"/>
              </w:divBdr>
              <w:divsChild>
                <w:div w:id="162781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14821">
          <w:marLeft w:val="0"/>
          <w:marRight w:val="0"/>
          <w:marTop w:val="300"/>
          <w:marBottom w:val="0"/>
          <w:divBdr>
            <w:top w:val="none" w:sz="0" w:space="0" w:color="auto"/>
            <w:left w:val="none" w:sz="0" w:space="0" w:color="auto"/>
            <w:bottom w:val="none" w:sz="0" w:space="0" w:color="auto"/>
            <w:right w:val="none" w:sz="0" w:space="0" w:color="auto"/>
          </w:divBdr>
          <w:divsChild>
            <w:div w:id="917130312">
              <w:marLeft w:val="0"/>
              <w:marRight w:val="0"/>
              <w:marTop w:val="0"/>
              <w:marBottom w:val="0"/>
              <w:divBdr>
                <w:top w:val="none" w:sz="0" w:space="0" w:color="auto"/>
                <w:left w:val="none" w:sz="0" w:space="0" w:color="auto"/>
                <w:bottom w:val="none" w:sz="0" w:space="0" w:color="auto"/>
                <w:right w:val="none" w:sz="0" w:space="0" w:color="auto"/>
              </w:divBdr>
              <w:divsChild>
                <w:div w:id="46828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513943">
          <w:marLeft w:val="0"/>
          <w:marRight w:val="0"/>
          <w:marTop w:val="300"/>
          <w:marBottom w:val="0"/>
          <w:divBdr>
            <w:top w:val="none" w:sz="0" w:space="0" w:color="auto"/>
            <w:left w:val="none" w:sz="0" w:space="0" w:color="auto"/>
            <w:bottom w:val="none" w:sz="0" w:space="0" w:color="auto"/>
            <w:right w:val="none" w:sz="0" w:space="0" w:color="auto"/>
          </w:divBdr>
          <w:divsChild>
            <w:div w:id="1540556086">
              <w:marLeft w:val="0"/>
              <w:marRight w:val="0"/>
              <w:marTop w:val="0"/>
              <w:marBottom w:val="0"/>
              <w:divBdr>
                <w:top w:val="none" w:sz="0" w:space="0" w:color="auto"/>
                <w:left w:val="none" w:sz="0" w:space="0" w:color="auto"/>
                <w:bottom w:val="none" w:sz="0" w:space="0" w:color="auto"/>
                <w:right w:val="none" w:sz="0" w:space="0" w:color="auto"/>
              </w:divBdr>
              <w:divsChild>
                <w:div w:id="139258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158310633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333024509">
          <w:marLeft w:val="0"/>
          <w:marRight w:val="0"/>
          <w:marTop w:val="0"/>
          <w:marBottom w:val="0"/>
          <w:divBdr>
            <w:top w:val="none" w:sz="0" w:space="0" w:color="auto"/>
            <w:left w:val="none" w:sz="0" w:space="0" w:color="auto"/>
            <w:bottom w:val="none" w:sz="0" w:space="0" w:color="auto"/>
            <w:right w:val="none" w:sz="0" w:space="0" w:color="auto"/>
          </w:divBdr>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934165420">
          <w:marLeft w:val="0"/>
          <w:marRight w:val="0"/>
          <w:marTop w:val="0"/>
          <w:marBottom w:val="0"/>
          <w:divBdr>
            <w:top w:val="none" w:sz="0" w:space="0" w:color="auto"/>
            <w:left w:val="none" w:sz="0" w:space="0" w:color="auto"/>
            <w:bottom w:val="none" w:sz="0" w:space="0" w:color="auto"/>
            <w:right w:val="none" w:sz="0" w:space="0" w:color="auto"/>
          </w:divBdr>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447044749">
          <w:marLeft w:val="0"/>
          <w:marRight w:val="0"/>
          <w:marTop w:val="0"/>
          <w:marBottom w:val="0"/>
          <w:divBdr>
            <w:top w:val="none" w:sz="0" w:space="0" w:color="auto"/>
            <w:left w:val="none" w:sz="0" w:space="0" w:color="auto"/>
            <w:bottom w:val="none" w:sz="0" w:space="0" w:color="auto"/>
            <w:right w:val="none" w:sz="0" w:space="0" w:color="auto"/>
          </w:divBdr>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592658690">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1861123295">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78793015">
          <w:marLeft w:val="0"/>
          <w:marRight w:val="0"/>
          <w:marTop w:val="0"/>
          <w:marBottom w:val="0"/>
          <w:divBdr>
            <w:top w:val="none" w:sz="0" w:space="0" w:color="auto"/>
            <w:left w:val="none" w:sz="0" w:space="0" w:color="auto"/>
            <w:bottom w:val="none" w:sz="0" w:space="0" w:color="auto"/>
            <w:right w:val="none" w:sz="0" w:space="0" w:color="auto"/>
          </w:divBdr>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918398842">
          <w:marLeft w:val="0"/>
          <w:marRight w:val="0"/>
          <w:marTop w:val="0"/>
          <w:marBottom w:val="0"/>
          <w:divBdr>
            <w:top w:val="none" w:sz="0" w:space="0" w:color="auto"/>
            <w:left w:val="none" w:sz="0" w:space="0" w:color="auto"/>
            <w:bottom w:val="none" w:sz="0" w:space="0" w:color="auto"/>
            <w:right w:val="none" w:sz="0" w:space="0" w:color="auto"/>
          </w:divBdr>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1737513701">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2003655894">
          <w:marLeft w:val="0"/>
          <w:marRight w:val="0"/>
          <w:marTop w:val="0"/>
          <w:marBottom w:val="0"/>
          <w:divBdr>
            <w:top w:val="none" w:sz="0" w:space="0" w:color="auto"/>
            <w:left w:val="none" w:sz="0" w:space="0" w:color="auto"/>
            <w:bottom w:val="none" w:sz="0" w:space="0" w:color="auto"/>
            <w:right w:val="none" w:sz="0" w:space="0" w:color="auto"/>
          </w:divBdr>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937252577">
          <w:marLeft w:val="0"/>
          <w:marRight w:val="0"/>
          <w:marTop w:val="0"/>
          <w:marBottom w:val="0"/>
          <w:divBdr>
            <w:top w:val="none" w:sz="0" w:space="0" w:color="auto"/>
            <w:left w:val="none" w:sz="0" w:space="0" w:color="auto"/>
            <w:bottom w:val="none" w:sz="0" w:space="0" w:color="auto"/>
            <w:right w:val="none" w:sz="0" w:space="0" w:color="auto"/>
          </w:divBdr>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 w:id="87116039">
          <w:marLeft w:val="0"/>
          <w:marRight w:val="0"/>
          <w:marTop w:val="0"/>
          <w:marBottom w:val="0"/>
          <w:divBdr>
            <w:top w:val="none" w:sz="0" w:space="0" w:color="auto"/>
            <w:left w:val="none" w:sz="0" w:space="0" w:color="auto"/>
            <w:bottom w:val="none" w:sz="0" w:space="0" w:color="auto"/>
            <w:right w:val="none" w:sz="0" w:space="0" w:color="auto"/>
          </w:divBdr>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1101299439">
          <w:marLeft w:val="0"/>
          <w:marRight w:val="0"/>
          <w:marTop w:val="0"/>
          <w:marBottom w:val="0"/>
          <w:divBdr>
            <w:top w:val="none" w:sz="0" w:space="0" w:color="auto"/>
            <w:left w:val="none" w:sz="0" w:space="0" w:color="auto"/>
            <w:bottom w:val="none" w:sz="0" w:space="0" w:color="auto"/>
            <w:right w:val="none" w:sz="0" w:space="0" w:color="auto"/>
          </w:divBdr>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1201818528">
          <w:marLeft w:val="0"/>
          <w:marRight w:val="0"/>
          <w:marTop w:val="0"/>
          <w:marBottom w:val="0"/>
          <w:divBdr>
            <w:top w:val="none" w:sz="0" w:space="0" w:color="auto"/>
            <w:left w:val="none" w:sz="0" w:space="0" w:color="auto"/>
            <w:bottom w:val="none" w:sz="0" w:space="0" w:color="auto"/>
            <w:right w:val="none" w:sz="0" w:space="0" w:color="auto"/>
          </w:divBdr>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310983269">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24476">
      <w:bodyDiv w:val="1"/>
      <w:marLeft w:val="0"/>
      <w:marRight w:val="0"/>
      <w:marTop w:val="0"/>
      <w:marBottom w:val="0"/>
      <w:divBdr>
        <w:top w:val="none" w:sz="0" w:space="0" w:color="auto"/>
        <w:left w:val="none" w:sz="0" w:space="0" w:color="auto"/>
        <w:bottom w:val="none" w:sz="0" w:space="0" w:color="auto"/>
        <w:right w:val="none" w:sz="0" w:space="0" w:color="auto"/>
      </w:divBdr>
      <w:divsChild>
        <w:div w:id="1578200811">
          <w:marLeft w:val="0"/>
          <w:marRight w:val="0"/>
          <w:marTop w:val="0"/>
          <w:marBottom w:val="0"/>
          <w:divBdr>
            <w:top w:val="none" w:sz="0" w:space="0" w:color="auto"/>
            <w:left w:val="none" w:sz="0" w:space="0" w:color="auto"/>
            <w:bottom w:val="none" w:sz="0" w:space="0" w:color="auto"/>
            <w:right w:val="none" w:sz="0" w:space="0" w:color="auto"/>
          </w:divBdr>
        </w:div>
        <w:div w:id="1021204000">
          <w:marLeft w:val="0"/>
          <w:marRight w:val="0"/>
          <w:marTop w:val="0"/>
          <w:marBottom w:val="0"/>
          <w:divBdr>
            <w:top w:val="none" w:sz="0" w:space="0" w:color="auto"/>
            <w:left w:val="none" w:sz="0" w:space="0" w:color="auto"/>
            <w:bottom w:val="none" w:sz="0" w:space="0" w:color="auto"/>
            <w:right w:val="none" w:sz="0" w:space="0" w:color="auto"/>
          </w:divBdr>
          <w:divsChild>
            <w:div w:id="1640841449">
              <w:marLeft w:val="0"/>
              <w:marRight w:val="0"/>
              <w:marTop w:val="0"/>
              <w:marBottom w:val="0"/>
              <w:divBdr>
                <w:top w:val="none" w:sz="0" w:space="0" w:color="auto"/>
                <w:left w:val="none" w:sz="0" w:space="0" w:color="auto"/>
                <w:bottom w:val="none" w:sz="0" w:space="0" w:color="auto"/>
                <w:right w:val="none" w:sz="0" w:space="0" w:color="auto"/>
              </w:divBdr>
            </w:div>
          </w:divsChild>
        </w:div>
        <w:div w:id="665791837">
          <w:marLeft w:val="0"/>
          <w:marRight w:val="0"/>
          <w:marTop w:val="0"/>
          <w:marBottom w:val="0"/>
          <w:divBdr>
            <w:top w:val="none" w:sz="0" w:space="0" w:color="auto"/>
            <w:left w:val="none" w:sz="0" w:space="0" w:color="auto"/>
            <w:bottom w:val="none" w:sz="0" w:space="0" w:color="auto"/>
            <w:right w:val="none" w:sz="0" w:space="0" w:color="auto"/>
          </w:divBdr>
        </w:div>
        <w:div w:id="488406836">
          <w:marLeft w:val="0"/>
          <w:marRight w:val="0"/>
          <w:marTop w:val="0"/>
          <w:marBottom w:val="0"/>
          <w:divBdr>
            <w:top w:val="none" w:sz="0" w:space="0" w:color="auto"/>
            <w:left w:val="none" w:sz="0" w:space="0" w:color="auto"/>
            <w:bottom w:val="none" w:sz="0" w:space="0" w:color="auto"/>
            <w:right w:val="none" w:sz="0" w:space="0" w:color="auto"/>
          </w:divBdr>
          <w:divsChild>
            <w:div w:id="1619338774">
              <w:marLeft w:val="0"/>
              <w:marRight w:val="0"/>
              <w:marTop w:val="0"/>
              <w:marBottom w:val="0"/>
              <w:divBdr>
                <w:top w:val="none" w:sz="0" w:space="0" w:color="auto"/>
                <w:left w:val="none" w:sz="0" w:space="0" w:color="auto"/>
                <w:bottom w:val="none" w:sz="0" w:space="0" w:color="auto"/>
                <w:right w:val="none" w:sz="0" w:space="0" w:color="auto"/>
              </w:divBdr>
            </w:div>
          </w:divsChild>
        </w:div>
        <w:div w:id="676036205">
          <w:marLeft w:val="0"/>
          <w:marRight w:val="0"/>
          <w:marTop w:val="0"/>
          <w:marBottom w:val="0"/>
          <w:divBdr>
            <w:top w:val="none" w:sz="0" w:space="0" w:color="auto"/>
            <w:left w:val="none" w:sz="0" w:space="0" w:color="auto"/>
            <w:bottom w:val="none" w:sz="0" w:space="0" w:color="auto"/>
            <w:right w:val="none" w:sz="0" w:space="0" w:color="auto"/>
          </w:divBdr>
        </w:div>
        <w:div w:id="1037857554">
          <w:marLeft w:val="0"/>
          <w:marRight w:val="0"/>
          <w:marTop w:val="0"/>
          <w:marBottom w:val="0"/>
          <w:divBdr>
            <w:top w:val="none" w:sz="0" w:space="0" w:color="auto"/>
            <w:left w:val="none" w:sz="0" w:space="0" w:color="auto"/>
            <w:bottom w:val="none" w:sz="0" w:space="0" w:color="auto"/>
            <w:right w:val="none" w:sz="0" w:space="0" w:color="auto"/>
          </w:divBdr>
          <w:divsChild>
            <w:div w:id="945432260">
              <w:marLeft w:val="0"/>
              <w:marRight w:val="0"/>
              <w:marTop w:val="0"/>
              <w:marBottom w:val="0"/>
              <w:divBdr>
                <w:top w:val="none" w:sz="0" w:space="0" w:color="auto"/>
                <w:left w:val="none" w:sz="0" w:space="0" w:color="auto"/>
                <w:bottom w:val="none" w:sz="0" w:space="0" w:color="auto"/>
                <w:right w:val="none" w:sz="0" w:space="0" w:color="auto"/>
              </w:divBdr>
            </w:div>
          </w:divsChild>
        </w:div>
        <w:div w:id="752436830">
          <w:marLeft w:val="0"/>
          <w:marRight w:val="0"/>
          <w:marTop w:val="0"/>
          <w:marBottom w:val="0"/>
          <w:divBdr>
            <w:top w:val="none" w:sz="0" w:space="0" w:color="auto"/>
            <w:left w:val="none" w:sz="0" w:space="0" w:color="auto"/>
            <w:bottom w:val="none" w:sz="0" w:space="0" w:color="auto"/>
            <w:right w:val="none" w:sz="0" w:space="0" w:color="auto"/>
          </w:divBdr>
        </w:div>
        <w:div w:id="2077312835">
          <w:marLeft w:val="0"/>
          <w:marRight w:val="0"/>
          <w:marTop w:val="0"/>
          <w:marBottom w:val="0"/>
          <w:divBdr>
            <w:top w:val="none" w:sz="0" w:space="0" w:color="auto"/>
            <w:left w:val="none" w:sz="0" w:space="0" w:color="auto"/>
            <w:bottom w:val="none" w:sz="0" w:space="0" w:color="auto"/>
            <w:right w:val="none" w:sz="0" w:space="0" w:color="auto"/>
          </w:divBdr>
          <w:divsChild>
            <w:div w:id="295336618">
              <w:marLeft w:val="0"/>
              <w:marRight w:val="0"/>
              <w:marTop w:val="0"/>
              <w:marBottom w:val="0"/>
              <w:divBdr>
                <w:top w:val="none" w:sz="0" w:space="0" w:color="auto"/>
                <w:left w:val="none" w:sz="0" w:space="0" w:color="auto"/>
                <w:bottom w:val="none" w:sz="0" w:space="0" w:color="auto"/>
                <w:right w:val="none" w:sz="0" w:space="0" w:color="auto"/>
              </w:divBdr>
            </w:div>
          </w:divsChild>
        </w:div>
        <w:div w:id="1974096900">
          <w:marLeft w:val="0"/>
          <w:marRight w:val="0"/>
          <w:marTop w:val="0"/>
          <w:marBottom w:val="0"/>
          <w:divBdr>
            <w:top w:val="none" w:sz="0" w:space="0" w:color="auto"/>
            <w:left w:val="none" w:sz="0" w:space="0" w:color="auto"/>
            <w:bottom w:val="none" w:sz="0" w:space="0" w:color="auto"/>
            <w:right w:val="none" w:sz="0" w:space="0" w:color="auto"/>
          </w:divBdr>
        </w:div>
        <w:div w:id="879517235">
          <w:marLeft w:val="0"/>
          <w:marRight w:val="0"/>
          <w:marTop w:val="0"/>
          <w:marBottom w:val="0"/>
          <w:divBdr>
            <w:top w:val="none" w:sz="0" w:space="0" w:color="auto"/>
            <w:left w:val="none" w:sz="0" w:space="0" w:color="auto"/>
            <w:bottom w:val="none" w:sz="0" w:space="0" w:color="auto"/>
            <w:right w:val="none" w:sz="0" w:space="0" w:color="auto"/>
          </w:divBdr>
          <w:divsChild>
            <w:div w:id="1089811434">
              <w:marLeft w:val="0"/>
              <w:marRight w:val="0"/>
              <w:marTop w:val="0"/>
              <w:marBottom w:val="0"/>
              <w:divBdr>
                <w:top w:val="none" w:sz="0" w:space="0" w:color="auto"/>
                <w:left w:val="none" w:sz="0" w:space="0" w:color="auto"/>
                <w:bottom w:val="none" w:sz="0" w:space="0" w:color="auto"/>
                <w:right w:val="none" w:sz="0" w:space="0" w:color="auto"/>
              </w:divBdr>
            </w:div>
          </w:divsChild>
        </w:div>
        <w:div w:id="1597862092">
          <w:marLeft w:val="0"/>
          <w:marRight w:val="0"/>
          <w:marTop w:val="0"/>
          <w:marBottom w:val="0"/>
          <w:divBdr>
            <w:top w:val="none" w:sz="0" w:space="0" w:color="auto"/>
            <w:left w:val="none" w:sz="0" w:space="0" w:color="auto"/>
            <w:bottom w:val="none" w:sz="0" w:space="0" w:color="auto"/>
            <w:right w:val="none" w:sz="0" w:space="0" w:color="auto"/>
          </w:divBdr>
        </w:div>
        <w:div w:id="252323759">
          <w:marLeft w:val="0"/>
          <w:marRight w:val="0"/>
          <w:marTop w:val="0"/>
          <w:marBottom w:val="0"/>
          <w:divBdr>
            <w:top w:val="none" w:sz="0" w:space="0" w:color="auto"/>
            <w:left w:val="none" w:sz="0" w:space="0" w:color="auto"/>
            <w:bottom w:val="none" w:sz="0" w:space="0" w:color="auto"/>
            <w:right w:val="none" w:sz="0" w:space="0" w:color="auto"/>
          </w:divBdr>
          <w:divsChild>
            <w:div w:id="1760709848">
              <w:marLeft w:val="0"/>
              <w:marRight w:val="0"/>
              <w:marTop w:val="0"/>
              <w:marBottom w:val="0"/>
              <w:divBdr>
                <w:top w:val="none" w:sz="0" w:space="0" w:color="auto"/>
                <w:left w:val="none" w:sz="0" w:space="0" w:color="auto"/>
                <w:bottom w:val="none" w:sz="0" w:space="0" w:color="auto"/>
                <w:right w:val="none" w:sz="0" w:space="0" w:color="auto"/>
              </w:divBdr>
            </w:div>
          </w:divsChild>
        </w:div>
        <w:div w:id="150948756">
          <w:marLeft w:val="0"/>
          <w:marRight w:val="0"/>
          <w:marTop w:val="0"/>
          <w:marBottom w:val="0"/>
          <w:divBdr>
            <w:top w:val="none" w:sz="0" w:space="0" w:color="auto"/>
            <w:left w:val="none" w:sz="0" w:space="0" w:color="auto"/>
            <w:bottom w:val="none" w:sz="0" w:space="0" w:color="auto"/>
            <w:right w:val="none" w:sz="0" w:space="0" w:color="auto"/>
          </w:divBdr>
        </w:div>
        <w:div w:id="416096775">
          <w:marLeft w:val="0"/>
          <w:marRight w:val="0"/>
          <w:marTop w:val="0"/>
          <w:marBottom w:val="0"/>
          <w:divBdr>
            <w:top w:val="none" w:sz="0" w:space="0" w:color="auto"/>
            <w:left w:val="none" w:sz="0" w:space="0" w:color="auto"/>
            <w:bottom w:val="none" w:sz="0" w:space="0" w:color="auto"/>
            <w:right w:val="none" w:sz="0" w:space="0" w:color="auto"/>
          </w:divBdr>
          <w:divsChild>
            <w:div w:id="305010363">
              <w:marLeft w:val="0"/>
              <w:marRight w:val="0"/>
              <w:marTop w:val="0"/>
              <w:marBottom w:val="0"/>
              <w:divBdr>
                <w:top w:val="none" w:sz="0" w:space="0" w:color="auto"/>
                <w:left w:val="none" w:sz="0" w:space="0" w:color="auto"/>
                <w:bottom w:val="none" w:sz="0" w:space="0" w:color="auto"/>
                <w:right w:val="none" w:sz="0" w:space="0" w:color="auto"/>
              </w:divBdr>
            </w:div>
          </w:divsChild>
        </w:div>
        <w:div w:id="1406607282">
          <w:marLeft w:val="0"/>
          <w:marRight w:val="0"/>
          <w:marTop w:val="300"/>
          <w:marBottom w:val="0"/>
          <w:divBdr>
            <w:top w:val="none" w:sz="0" w:space="0" w:color="auto"/>
            <w:left w:val="none" w:sz="0" w:space="0" w:color="auto"/>
            <w:bottom w:val="none" w:sz="0" w:space="0" w:color="auto"/>
            <w:right w:val="none" w:sz="0" w:space="0" w:color="auto"/>
          </w:divBdr>
          <w:divsChild>
            <w:div w:id="861937011">
              <w:marLeft w:val="0"/>
              <w:marRight w:val="0"/>
              <w:marTop w:val="0"/>
              <w:marBottom w:val="0"/>
              <w:divBdr>
                <w:top w:val="none" w:sz="0" w:space="0" w:color="auto"/>
                <w:left w:val="none" w:sz="0" w:space="0" w:color="auto"/>
                <w:bottom w:val="none" w:sz="0" w:space="0" w:color="auto"/>
                <w:right w:val="none" w:sz="0" w:space="0" w:color="auto"/>
              </w:divBdr>
              <w:divsChild>
                <w:div w:id="1836922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4825">
          <w:marLeft w:val="0"/>
          <w:marRight w:val="0"/>
          <w:marTop w:val="300"/>
          <w:marBottom w:val="0"/>
          <w:divBdr>
            <w:top w:val="none" w:sz="0" w:space="0" w:color="auto"/>
            <w:left w:val="none" w:sz="0" w:space="0" w:color="auto"/>
            <w:bottom w:val="none" w:sz="0" w:space="0" w:color="auto"/>
            <w:right w:val="none" w:sz="0" w:space="0" w:color="auto"/>
          </w:divBdr>
          <w:divsChild>
            <w:div w:id="316761795">
              <w:marLeft w:val="0"/>
              <w:marRight w:val="0"/>
              <w:marTop w:val="0"/>
              <w:marBottom w:val="0"/>
              <w:divBdr>
                <w:top w:val="none" w:sz="0" w:space="0" w:color="auto"/>
                <w:left w:val="none" w:sz="0" w:space="0" w:color="auto"/>
                <w:bottom w:val="none" w:sz="0" w:space="0" w:color="auto"/>
                <w:right w:val="none" w:sz="0" w:space="0" w:color="auto"/>
              </w:divBdr>
              <w:divsChild>
                <w:div w:id="2117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041352">
          <w:marLeft w:val="0"/>
          <w:marRight w:val="0"/>
          <w:marTop w:val="300"/>
          <w:marBottom w:val="0"/>
          <w:divBdr>
            <w:top w:val="none" w:sz="0" w:space="0" w:color="auto"/>
            <w:left w:val="none" w:sz="0" w:space="0" w:color="auto"/>
            <w:bottom w:val="none" w:sz="0" w:space="0" w:color="auto"/>
            <w:right w:val="none" w:sz="0" w:space="0" w:color="auto"/>
          </w:divBdr>
          <w:divsChild>
            <w:div w:id="1920821953">
              <w:marLeft w:val="0"/>
              <w:marRight w:val="0"/>
              <w:marTop w:val="0"/>
              <w:marBottom w:val="0"/>
              <w:divBdr>
                <w:top w:val="none" w:sz="0" w:space="0" w:color="auto"/>
                <w:left w:val="none" w:sz="0" w:space="0" w:color="auto"/>
                <w:bottom w:val="none" w:sz="0" w:space="0" w:color="auto"/>
                <w:right w:val="none" w:sz="0" w:space="0" w:color="auto"/>
              </w:divBdr>
              <w:divsChild>
                <w:div w:id="11560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809087">
          <w:marLeft w:val="0"/>
          <w:marRight w:val="0"/>
          <w:marTop w:val="300"/>
          <w:marBottom w:val="0"/>
          <w:divBdr>
            <w:top w:val="none" w:sz="0" w:space="0" w:color="auto"/>
            <w:left w:val="none" w:sz="0" w:space="0" w:color="auto"/>
            <w:bottom w:val="none" w:sz="0" w:space="0" w:color="auto"/>
            <w:right w:val="none" w:sz="0" w:space="0" w:color="auto"/>
          </w:divBdr>
          <w:divsChild>
            <w:div w:id="1206673824">
              <w:marLeft w:val="0"/>
              <w:marRight w:val="0"/>
              <w:marTop w:val="0"/>
              <w:marBottom w:val="0"/>
              <w:divBdr>
                <w:top w:val="none" w:sz="0" w:space="0" w:color="auto"/>
                <w:left w:val="none" w:sz="0" w:space="0" w:color="auto"/>
                <w:bottom w:val="none" w:sz="0" w:space="0" w:color="auto"/>
                <w:right w:val="none" w:sz="0" w:space="0" w:color="auto"/>
              </w:divBdr>
              <w:divsChild>
                <w:div w:id="51663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1258451">
      <w:bodyDiv w:val="1"/>
      <w:marLeft w:val="0"/>
      <w:marRight w:val="0"/>
      <w:marTop w:val="0"/>
      <w:marBottom w:val="0"/>
      <w:divBdr>
        <w:top w:val="none" w:sz="0" w:space="0" w:color="auto"/>
        <w:left w:val="none" w:sz="0" w:space="0" w:color="auto"/>
        <w:bottom w:val="none" w:sz="0" w:space="0" w:color="auto"/>
        <w:right w:val="none" w:sz="0" w:space="0" w:color="auto"/>
      </w:divBdr>
      <w:divsChild>
        <w:div w:id="205027876">
          <w:marLeft w:val="0"/>
          <w:marRight w:val="0"/>
          <w:marTop w:val="0"/>
          <w:marBottom w:val="0"/>
          <w:divBdr>
            <w:top w:val="none" w:sz="0" w:space="0" w:color="auto"/>
            <w:left w:val="none" w:sz="0" w:space="0" w:color="auto"/>
            <w:bottom w:val="none" w:sz="0" w:space="0" w:color="auto"/>
            <w:right w:val="none" w:sz="0" w:space="0" w:color="auto"/>
          </w:divBdr>
        </w:div>
        <w:div w:id="41708756">
          <w:marLeft w:val="0"/>
          <w:marRight w:val="0"/>
          <w:marTop w:val="0"/>
          <w:marBottom w:val="0"/>
          <w:divBdr>
            <w:top w:val="none" w:sz="0" w:space="0" w:color="auto"/>
            <w:left w:val="none" w:sz="0" w:space="0" w:color="auto"/>
            <w:bottom w:val="none" w:sz="0" w:space="0" w:color="auto"/>
            <w:right w:val="none" w:sz="0" w:space="0" w:color="auto"/>
          </w:divBdr>
          <w:divsChild>
            <w:div w:id="1540822678">
              <w:marLeft w:val="0"/>
              <w:marRight w:val="0"/>
              <w:marTop w:val="0"/>
              <w:marBottom w:val="0"/>
              <w:divBdr>
                <w:top w:val="none" w:sz="0" w:space="0" w:color="auto"/>
                <w:left w:val="none" w:sz="0" w:space="0" w:color="auto"/>
                <w:bottom w:val="none" w:sz="0" w:space="0" w:color="auto"/>
                <w:right w:val="none" w:sz="0" w:space="0" w:color="auto"/>
              </w:divBdr>
            </w:div>
          </w:divsChild>
        </w:div>
        <w:div w:id="816146959">
          <w:marLeft w:val="0"/>
          <w:marRight w:val="0"/>
          <w:marTop w:val="0"/>
          <w:marBottom w:val="0"/>
          <w:divBdr>
            <w:top w:val="none" w:sz="0" w:space="0" w:color="auto"/>
            <w:left w:val="none" w:sz="0" w:space="0" w:color="auto"/>
            <w:bottom w:val="none" w:sz="0" w:space="0" w:color="auto"/>
            <w:right w:val="none" w:sz="0" w:space="0" w:color="auto"/>
          </w:divBdr>
        </w:div>
        <w:div w:id="821969933">
          <w:marLeft w:val="0"/>
          <w:marRight w:val="0"/>
          <w:marTop w:val="0"/>
          <w:marBottom w:val="0"/>
          <w:divBdr>
            <w:top w:val="none" w:sz="0" w:space="0" w:color="auto"/>
            <w:left w:val="none" w:sz="0" w:space="0" w:color="auto"/>
            <w:bottom w:val="none" w:sz="0" w:space="0" w:color="auto"/>
            <w:right w:val="none" w:sz="0" w:space="0" w:color="auto"/>
          </w:divBdr>
          <w:divsChild>
            <w:div w:id="1466310806">
              <w:marLeft w:val="0"/>
              <w:marRight w:val="0"/>
              <w:marTop w:val="0"/>
              <w:marBottom w:val="0"/>
              <w:divBdr>
                <w:top w:val="none" w:sz="0" w:space="0" w:color="auto"/>
                <w:left w:val="none" w:sz="0" w:space="0" w:color="auto"/>
                <w:bottom w:val="none" w:sz="0" w:space="0" w:color="auto"/>
                <w:right w:val="none" w:sz="0" w:space="0" w:color="auto"/>
              </w:divBdr>
            </w:div>
          </w:divsChild>
        </w:div>
        <w:div w:id="1064912372">
          <w:marLeft w:val="0"/>
          <w:marRight w:val="0"/>
          <w:marTop w:val="0"/>
          <w:marBottom w:val="0"/>
          <w:divBdr>
            <w:top w:val="none" w:sz="0" w:space="0" w:color="auto"/>
            <w:left w:val="none" w:sz="0" w:space="0" w:color="auto"/>
            <w:bottom w:val="none" w:sz="0" w:space="0" w:color="auto"/>
            <w:right w:val="none" w:sz="0" w:space="0" w:color="auto"/>
          </w:divBdr>
        </w:div>
        <w:div w:id="1942956240">
          <w:marLeft w:val="0"/>
          <w:marRight w:val="0"/>
          <w:marTop w:val="0"/>
          <w:marBottom w:val="0"/>
          <w:divBdr>
            <w:top w:val="none" w:sz="0" w:space="0" w:color="auto"/>
            <w:left w:val="none" w:sz="0" w:space="0" w:color="auto"/>
            <w:bottom w:val="none" w:sz="0" w:space="0" w:color="auto"/>
            <w:right w:val="none" w:sz="0" w:space="0" w:color="auto"/>
          </w:divBdr>
          <w:divsChild>
            <w:div w:id="787746376">
              <w:marLeft w:val="0"/>
              <w:marRight w:val="0"/>
              <w:marTop w:val="0"/>
              <w:marBottom w:val="0"/>
              <w:divBdr>
                <w:top w:val="none" w:sz="0" w:space="0" w:color="auto"/>
                <w:left w:val="none" w:sz="0" w:space="0" w:color="auto"/>
                <w:bottom w:val="none" w:sz="0" w:space="0" w:color="auto"/>
                <w:right w:val="none" w:sz="0" w:space="0" w:color="auto"/>
              </w:divBdr>
            </w:div>
          </w:divsChild>
        </w:div>
        <w:div w:id="883440744">
          <w:marLeft w:val="0"/>
          <w:marRight w:val="0"/>
          <w:marTop w:val="0"/>
          <w:marBottom w:val="0"/>
          <w:divBdr>
            <w:top w:val="none" w:sz="0" w:space="0" w:color="auto"/>
            <w:left w:val="none" w:sz="0" w:space="0" w:color="auto"/>
            <w:bottom w:val="none" w:sz="0" w:space="0" w:color="auto"/>
            <w:right w:val="none" w:sz="0" w:space="0" w:color="auto"/>
          </w:divBdr>
        </w:div>
        <w:div w:id="1281759251">
          <w:marLeft w:val="0"/>
          <w:marRight w:val="0"/>
          <w:marTop w:val="0"/>
          <w:marBottom w:val="0"/>
          <w:divBdr>
            <w:top w:val="none" w:sz="0" w:space="0" w:color="auto"/>
            <w:left w:val="none" w:sz="0" w:space="0" w:color="auto"/>
            <w:bottom w:val="none" w:sz="0" w:space="0" w:color="auto"/>
            <w:right w:val="none" w:sz="0" w:space="0" w:color="auto"/>
          </w:divBdr>
          <w:divsChild>
            <w:div w:id="183179187">
              <w:marLeft w:val="0"/>
              <w:marRight w:val="0"/>
              <w:marTop w:val="0"/>
              <w:marBottom w:val="0"/>
              <w:divBdr>
                <w:top w:val="none" w:sz="0" w:space="0" w:color="auto"/>
                <w:left w:val="none" w:sz="0" w:space="0" w:color="auto"/>
                <w:bottom w:val="none" w:sz="0" w:space="0" w:color="auto"/>
                <w:right w:val="none" w:sz="0" w:space="0" w:color="auto"/>
              </w:divBdr>
            </w:div>
          </w:divsChild>
        </w:div>
        <w:div w:id="215166933">
          <w:marLeft w:val="0"/>
          <w:marRight w:val="0"/>
          <w:marTop w:val="0"/>
          <w:marBottom w:val="0"/>
          <w:divBdr>
            <w:top w:val="none" w:sz="0" w:space="0" w:color="auto"/>
            <w:left w:val="none" w:sz="0" w:space="0" w:color="auto"/>
            <w:bottom w:val="none" w:sz="0" w:space="0" w:color="auto"/>
            <w:right w:val="none" w:sz="0" w:space="0" w:color="auto"/>
          </w:divBdr>
        </w:div>
        <w:div w:id="1129786537">
          <w:marLeft w:val="0"/>
          <w:marRight w:val="0"/>
          <w:marTop w:val="0"/>
          <w:marBottom w:val="0"/>
          <w:divBdr>
            <w:top w:val="none" w:sz="0" w:space="0" w:color="auto"/>
            <w:left w:val="none" w:sz="0" w:space="0" w:color="auto"/>
            <w:bottom w:val="none" w:sz="0" w:space="0" w:color="auto"/>
            <w:right w:val="none" w:sz="0" w:space="0" w:color="auto"/>
          </w:divBdr>
          <w:divsChild>
            <w:div w:id="36665134">
              <w:marLeft w:val="0"/>
              <w:marRight w:val="0"/>
              <w:marTop w:val="0"/>
              <w:marBottom w:val="0"/>
              <w:divBdr>
                <w:top w:val="none" w:sz="0" w:space="0" w:color="auto"/>
                <w:left w:val="none" w:sz="0" w:space="0" w:color="auto"/>
                <w:bottom w:val="none" w:sz="0" w:space="0" w:color="auto"/>
                <w:right w:val="none" w:sz="0" w:space="0" w:color="auto"/>
              </w:divBdr>
            </w:div>
          </w:divsChild>
        </w:div>
        <w:div w:id="1922376065">
          <w:marLeft w:val="0"/>
          <w:marRight w:val="0"/>
          <w:marTop w:val="0"/>
          <w:marBottom w:val="0"/>
          <w:divBdr>
            <w:top w:val="none" w:sz="0" w:space="0" w:color="auto"/>
            <w:left w:val="none" w:sz="0" w:space="0" w:color="auto"/>
            <w:bottom w:val="none" w:sz="0" w:space="0" w:color="auto"/>
            <w:right w:val="none" w:sz="0" w:space="0" w:color="auto"/>
          </w:divBdr>
        </w:div>
        <w:div w:id="1437677737">
          <w:marLeft w:val="0"/>
          <w:marRight w:val="0"/>
          <w:marTop w:val="0"/>
          <w:marBottom w:val="0"/>
          <w:divBdr>
            <w:top w:val="none" w:sz="0" w:space="0" w:color="auto"/>
            <w:left w:val="none" w:sz="0" w:space="0" w:color="auto"/>
            <w:bottom w:val="none" w:sz="0" w:space="0" w:color="auto"/>
            <w:right w:val="none" w:sz="0" w:space="0" w:color="auto"/>
          </w:divBdr>
          <w:divsChild>
            <w:div w:id="1817994970">
              <w:marLeft w:val="0"/>
              <w:marRight w:val="0"/>
              <w:marTop w:val="0"/>
              <w:marBottom w:val="0"/>
              <w:divBdr>
                <w:top w:val="none" w:sz="0" w:space="0" w:color="auto"/>
                <w:left w:val="none" w:sz="0" w:space="0" w:color="auto"/>
                <w:bottom w:val="none" w:sz="0" w:space="0" w:color="auto"/>
                <w:right w:val="none" w:sz="0" w:space="0" w:color="auto"/>
              </w:divBdr>
            </w:div>
          </w:divsChild>
        </w:div>
        <w:div w:id="893077157">
          <w:marLeft w:val="0"/>
          <w:marRight w:val="0"/>
          <w:marTop w:val="0"/>
          <w:marBottom w:val="0"/>
          <w:divBdr>
            <w:top w:val="none" w:sz="0" w:space="0" w:color="auto"/>
            <w:left w:val="none" w:sz="0" w:space="0" w:color="auto"/>
            <w:bottom w:val="none" w:sz="0" w:space="0" w:color="auto"/>
            <w:right w:val="none" w:sz="0" w:space="0" w:color="auto"/>
          </w:divBdr>
        </w:div>
        <w:div w:id="1016690828">
          <w:marLeft w:val="0"/>
          <w:marRight w:val="0"/>
          <w:marTop w:val="0"/>
          <w:marBottom w:val="0"/>
          <w:divBdr>
            <w:top w:val="none" w:sz="0" w:space="0" w:color="auto"/>
            <w:left w:val="none" w:sz="0" w:space="0" w:color="auto"/>
            <w:bottom w:val="none" w:sz="0" w:space="0" w:color="auto"/>
            <w:right w:val="none" w:sz="0" w:space="0" w:color="auto"/>
          </w:divBdr>
          <w:divsChild>
            <w:div w:id="1099566673">
              <w:marLeft w:val="0"/>
              <w:marRight w:val="0"/>
              <w:marTop w:val="0"/>
              <w:marBottom w:val="0"/>
              <w:divBdr>
                <w:top w:val="none" w:sz="0" w:space="0" w:color="auto"/>
                <w:left w:val="none" w:sz="0" w:space="0" w:color="auto"/>
                <w:bottom w:val="none" w:sz="0" w:space="0" w:color="auto"/>
                <w:right w:val="none" w:sz="0" w:space="0" w:color="auto"/>
              </w:divBdr>
            </w:div>
          </w:divsChild>
        </w:div>
        <w:div w:id="334651712">
          <w:marLeft w:val="0"/>
          <w:marRight w:val="0"/>
          <w:marTop w:val="300"/>
          <w:marBottom w:val="0"/>
          <w:divBdr>
            <w:top w:val="none" w:sz="0" w:space="0" w:color="auto"/>
            <w:left w:val="none" w:sz="0" w:space="0" w:color="auto"/>
            <w:bottom w:val="none" w:sz="0" w:space="0" w:color="auto"/>
            <w:right w:val="none" w:sz="0" w:space="0" w:color="auto"/>
          </w:divBdr>
          <w:divsChild>
            <w:div w:id="1372269822">
              <w:marLeft w:val="0"/>
              <w:marRight w:val="0"/>
              <w:marTop w:val="0"/>
              <w:marBottom w:val="0"/>
              <w:divBdr>
                <w:top w:val="none" w:sz="0" w:space="0" w:color="auto"/>
                <w:left w:val="none" w:sz="0" w:space="0" w:color="auto"/>
                <w:bottom w:val="none" w:sz="0" w:space="0" w:color="auto"/>
                <w:right w:val="none" w:sz="0" w:space="0" w:color="auto"/>
              </w:divBdr>
              <w:divsChild>
                <w:div w:id="93521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89823">
          <w:marLeft w:val="0"/>
          <w:marRight w:val="0"/>
          <w:marTop w:val="300"/>
          <w:marBottom w:val="0"/>
          <w:divBdr>
            <w:top w:val="none" w:sz="0" w:space="0" w:color="auto"/>
            <w:left w:val="none" w:sz="0" w:space="0" w:color="auto"/>
            <w:bottom w:val="none" w:sz="0" w:space="0" w:color="auto"/>
            <w:right w:val="none" w:sz="0" w:space="0" w:color="auto"/>
          </w:divBdr>
          <w:divsChild>
            <w:div w:id="1238171747">
              <w:marLeft w:val="0"/>
              <w:marRight w:val="0"/>
              <w:marTop w:val="0"/>
              <w:marBottom w:val="0"/>
              <w:divBdr>
                <w:top w:val="none" w:sz="0" w:space="0" w:color="auto"/>
                <w:left w:val="none" w:sz="0" w:space="0" w:color="auto"/>
                <w:bottom w:val="none" w:sz="0" w:space="0" w:color="auto"/>
                <w:right w:val="none" w:sz="0" w:space="0" w:color="auto"/>
              </w:divBdr>
              <w:divsChild>
                <w:div w:id="181772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96416">
          <w:marLeft w:val="0"/>
          <w:marRight w:val="0"/>
          <w:marTop w:val="300"/>
          <w:marBottom w:val="0"/>
          <w:divBdr>
            <w:top w:val="none" w:sz="0" w:space="0" w:color="auto"/>
            <w:left w:val="none" w:sz="0" w:space="0" w:color="auto"/>
            <w:bottom w:val="none" w:sz="0" w:space="0" w:color="auto"/>
            <w:right w:val="none" w:sz="0" w:space="0" w:color="auto"/>
          </w:divBdr>
          <w:divsChild>
            <w:div w:id="515584992">
              <w:marLeft w:val="0"/>
              <w:marRight w:val="0"/>
              <w:marTop w:val="0"/>
              <w:marBottom w:val="0"/>
              <w:divBdr>
                <w:top w:val="none" w:sz="0" w:space="0" w:color="auto"/>
                <w:left w:val="none" w:sz="0" w:space="0" w:color="auto"/>
                <w:bottom w:val="none" w:sz="0" w:space="0" w:color="auto"/>
                <w:right w:val="none" w:sz="0" w:space="0" w:color="auto"/>
              </w:divBdr>
              <w:divsChild>
                <w:div w:id="1069503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493964">
          <w:marLeft w:val="0"/>
          <w:marRight w:val="0"/>
          <w:marTop w:val="300"/>
          <w:marBottom w:val="0"/>
          <w:divBdr>
            <w:top w:val="none" w:sz="0" w:space="0" w:color="auto"/>
            <w:left w:val="none" w:sz="0" w:space="0" w:color="auto"/>
            <w:bottom w:val="none" w:sz="0" w:space="0" w:color="auto"/>
            <w:right w:val="none" w:sz="0" w:space="0" w:color="auto"/>
          </w:divBdr>
          <w:divsChild>
            <w:div w:id="640694095">
              <w:marLeft w:val="0"/>
              <w:marRight w:val="0"/>
              <w:marTop w:val="0"/>
              <w:marBottom w:val="0"/>
              <w:divBdr>
                <w:top w:val="none" w:sz="0" w:space="0" w:color="auto"/>
                <w:left w:val="none" w:sz="0" w:space="0" w:color="auto"/>
                <w:bottom w:val="none" w:sz="0" w:space="0" w:color="auto"/>
                <w:right w:val="none" w:sz="0" w:space="0" w:color="auto"/>
              </w:divBdr>
              <w:divsChild>
                <w:div w:id="139211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4261580">
      <w:bodyDiv w:val="1"/>
      <w:marLeft w:val="0"/>
      <w:marRight w:val="0"/>
      <w:marTop w:val="0"/>
      <w:marBottom w:val="0"/>
      <w:divBdr>
        <w:top w:val="none" w:sz="0" w:space="0" w:color="auto"/>
        <w:left w:val="none" w:sz="0" w:space="0" w:color="auto"/>
        <w:bottom w:val="none" w:sz="0" w:space="0" w:color="auto"/>
        <w:right w:val="none" w:sz="0" w:space="0" w:color="auto"/>
      </w:divBdr>
      <w:divsChild>
        <w:div w:id="1788309486">
          <w:marLeft w:val="0"/>
          <w:marRight w:val="0"/>
          <w:marTop w:val="0"/>
          <w:marBottom w:val="0"/>
          <w:divBdr>
            <w:top w:val="none" w:sz="0" w:space="0" w:color="auto"/>
            <w:left w:val="none" w:sz="0" w:space="0" w:color="auto"/>
            <w:bottom w:val="none" w:sz="0" w:space="0" w:color="auto"/>
            <w:right w:val="none" w:sz="0" w:space="0" w:color="auto"/>
          </w:divBdr>
        </w:div>
        <w:div w:id="1176916646">
          <w:marLeft w:val="0"/>
          <w:marRight w:val="0"/>
          <w:marTop w:val="0"/>
          <w:marBottom w:val="0"/>
          <w:divBdr>
            <w:top w:val="none" w:sz="0" w:space="0" w:color="auto"/>
            <w:left w:val="none" w:sz="0" w:space="0" w:color="auto"/>
            <w:bottom w:val="none" w:sz="0" w:space="0" w:color="auto"/>
            <w:right w:val="none" w:sz="0" w:space="0" w:color="auto"/>
          </w:divBdr>
          <w:divsChild>
            <w:div w:id="945385008">
              <w:marLeft w:val="0"/>
              <w:marRight w:val="0"/>
              <w:marTop w:val="0"/>
              <w:marBottom w:val="0"/>
              <w:divBdr>
                <w:top w:val="none" w:sz="0" w:space="0" w:color="auto"/>
                <w:left w:val="none" w:sz="0" w:space="0" w:color="auto"/>
                <w:bottom w:val="none" w:sz="0" w:space="0" w:color="auto"/>
                <w:right w:val="none" w:sz="0" w:space="0" w:color="auto"/>
              </w:divBdr>
            </w:div>
          </w:divsChild>
        </w:div>
        <w:div w:id="1427650058">
          <w:marLeft w:val="0"/>
          <w:marRight w:val="0"/>
          <w:marTop w:val="0"/>
          <w:marBottom w:val="0"/>
          <w:divBdr>
            <w:top w:val="none" w:sz="0" w:space="0" w:color="auto"/>
            <w:left w:val="none" w:sz="0" w:space="0" w:color="auto"/>
            <w:bottom w:val="none" w:sz="0" w:space="0" w:color="auto"/>
            <w:right w:val="none" w:sz="0" w:space="0" w:color="auto"/>
          </w:divBdr>
        </w:div>
        <w:div w:id="1525048951">
          <w:marLeft w:val="0"/>
          <w:marRight w:val="0"/>
          <w:marTop w:val="0"/>
          <w:marBottom w:val="0"/>
          <w:divBdr>
            <w:top w:val="none" w:sz="0" w:space="0" w:color="auto"/>
            <w:left w:val="none" w:sz="0" w:space="0" w:color="auto"/>
            <w:bottom w:val="none" w:sz="0" w:space="0" w:color="auto"/>
            <w:right w:val="none" w:sz="0" w:space="0" w:color="auto"/>
          </w:divBdr>
          <w:divsChild>
            <w:div w:id="761755972">
              <w:marLeft w:val="0"/>
              <w:marRight w:val="0"/>
              <w:marTop w:val="0"/>
              <w:marBottom w:val="0"/>
              <w:divBdr>
                <w:top w:val="none" w:sz="0" w:space="0" w:color="auto"/>
                <w:left w:val="none" w:sz="0" w:space="0" w:color="auto"/>
                <w:bottom w:val="none" w:sz="0" w:space="0" w:color="auto"/>
                <w:right w:val="none" w:sz="0" w:space="0" w:color="auto"/>
              </w:divBdr>
            </w:div>
          </w:divsChild>
        </w:div>
        <w:div w:id="53818649">
          <w:marLeft w:val="0"/>
          <w:marRight w:val="0"/>
          <w:marTop w:val="0"/>
          <w:marBottom w:val="0"/>
          <w:divBdr>
            <w:top w:val="none" w:sz="0" w:space="0" w:color="auto"/>
            <w:left w:val="none" w:sz="0" w:space="0" w:color="auto"/>
            <w:bottom w:val="none" w:sz="0" w:space="0" w:color="auto"/>
            <w:right w:val="none" w:sz="0" w:space="0" w:color="auto"/>
          </w:divBdr>
        </w:div>
        <w:div w:id="1804497855">
          <w:marLeft w:val="0"/>
          <w:marRight w:val="0"/>
          <w:marTop w:val="0"/>
          <w:marBottom w:val="0"/>
          <w:divBdr>
            <w:top w:val="none" w:sz="0" w:space="0" w:color="auto"/>
            <w:left w:val="none" w:sz="0" w:space="0" w:color="auto"/>
            <w:bottom w:val="none" w:sz="0" w:space="0" w:color="auto"/>
            <w:right w:val="none" w:sz="0" w:space="0" w:color="auto"/>
          </w:divBdr>
          <w:divsChild>
            <w:div w:id="427697684">
              <w:marLeft w:val="0"/>
              <w:marRight w:val="0"/>
              <w:marTop w:val="0"/>
              <w:marBottom w:val="0"/>
              <w:divBdr>
                <w:top w:val="none" w:sz="0" w:space="0" w:color="auto"/>
                <w:left w:val="none" w:sz="0" w:space="0" w:color="auto"/>
                <w:bottom w:val="none" w:sz="0" w:space="0" w:color="auto"/>
                <w:right w:val="none" w:sz="0" w:space="0" w:color="auto"/>
              </w:divBdr>
            </w:div>
          </w:divsChild>
        </w:div>
        <w:div w:id="512039425">
          <w:marLeft w:val="0"/>
          <w:marRight w:val="0"/>
          <w:marTop w:val="0"/>
          <w:marBottom w:val="0"/>
          <w:divBdr>
            <w:top w:val="none" w:sz="0" w:space="0" w:color="auto"/>
            <w:left w:val="none" w:sz="0" w:space="0" w:color="auto"/>
            <w:bottom w:val="none" w:sz="0" w:space="0" w:color="auto"/>
            <w:right w:val="none" w:sz="0" w:space="0" w:color="auto"/>
          </w:divBdr>
        </w:div>
        <w:div w:id="1151211403">
          <w:marLeft w:val="0"/>
          <w:marRight w:val="0"/>
          <w:marTop w:val="0"/>
          <w:marBottom w:val="0"/>
          <w:divBdr>
            <w:top w:val="none" w:sz="0" w:space="0" w:color="auto"/>
            <w:left w:val="none" w:sz="0" w:space="0" w:color="auto"/>
            <w:bottom w:val="none" w:sz="0" w:space="0" w:color="auto"/>
            <w:right w:val="none" w:sz="0" w:space="0" w:color="auto"/>
          </w:divBdr>
          <w:divsChild>
            <w:div w:id="643656326">
              <w:marLeft w:val="0"/>
              <w:marRight w:val="0"/>
              <w:marTop w:val="0"/>
              <w:marBottom w:val="0"/>
              <w:divBdr>
                <w:top w:val="none" w:sz="0" w:space="0" w:color="auto"/>
                <w:left w:val="none" w:sz="0" w:space="0" w:color="auto"/>
                <w:bottom w:val="none" w:sz="0" w:space="0" w:color="auto"/>
                <w:right w:val="none" w:sz="0" w:space="0" w:color="auto"/>
              </w:divBdr>
            </w:div>
          </w:divsChild>
        </w:div>
        <w:div w:id="1303150513">
          <w:marLeft w:val="0"/>
          <w:marRight w:val="0"/>
          <w:marTop w:val="0"/>
          <w:marBottom w:val="0"/>
          <w:divBdr>
            <w:top w:val="none" w:sz="0" w:space="0" w:color="auto"/>
            <w:left w:val="none" w:sz="0" w:space="0" w:color="auto"/>
            <w:bottom w:val="none" w:sz="0" w:space="0" w:color="auto"/>
            <w:right w:val="none" w:sz="0" w:space="0" w:color="auto"/>
          </w:divBdr>
        </w:div>
        <w:div w:id="1396588840">
          <w:marLeft w:val="0"/>
          <w:marRight w:val="0"/>
          <w:marTop w:val="0"/>
          <w:marBottom w:val="0"/>
          <w:divBdr>
            <w:top w:val="none" w:sz="0" w:space="0" w:color="auto"/>
            <w:left w:val="none" w:sz="0" w:space="0" w:color="auto"/>
            <w:bottom w:val="none" w:sz="0" w:space="0" w:color="auto"/>
            <w:right w:val="none" w:sz="0" w:space="0" w:color="auto"/>
          </w:divBdr>
          <w:divsChild>
            <w:div w:id="1642153017">
              <w:marLeft w:val="0"/>
              <w:marRight w:val="0"/>
              <w:marTop w:val="0"/>
              <w:marBottom w:val="0"/>
              <w:divBdr>
                <w:top w:val="none" w:sz="0" w:space="0" w:color="auto"/>
                <w:left w:val="none" w:sz="0" w:space="0" w:color="auto"/>
                <w:bottom w:val="none" w:sz="0" w:space="0" w:color="auto"/>
                <w:right w:val="none" w:sz="0" w:space="0" w:color="auto"/>
              </w:divBdr>
            </w:div>
          </w:divsChild>
        </w:div>
        <w:div w:id="1129587234">
          <w:marLeft w:val="0"/>
          <w:marRight w:val="0"/>
          <w:marTop w:val="0"/>
          <w:marBottom w:val="0"/>
          <w:divBdr>
            <w:top w:val="none" w:sz="0" w:space="0" w:color="auto"/>
            <w:left w:val="none" w:sz="0" w:space="0" w:color="auto"/>
            <w:bottom w:val="none" w:sz="0" w:space="0" w:color="auto"/>
            <w:right w:val="none" w:sz="0" w:space="0" w:color="auto"/>
          </w:divBdr>
        </w:div>
        <w:div w:id="741489189">
          <w:marLeft w:val="0"/>
          <w:marRight w:val="0"/>
          <w:marTop w:val="0"/>
          <w:marBottom w:val="0"/>
          <w:divBdr>
            <w:top w:val="none" w:sz="0" w:space="0" w:color="auto"/>
            <w:left w:val="none" w:sz="0" w:space="0" w:color="auto"/>
            <w:bottom w:val="none" w:sz="0" w:space="0" w:color="auto"/>
            <w:right w:val="none" w:sz="0" w:space="0" w:color="auto"/>
          </w:divBdr>
          <w:divsChild>
            <w:div w:id="1995789766">
              <w:marLeft w:val="0"/>
              <w:marRight w:val="0"/>
              <w:marTop w:val="0"/>
              <w:marBottom w:val="0"/>
              <w:divBdr>
                <w:top w:val="none" w:sz="0" w:space="0" w:color="auto"/>
                <w:left w:val="none" w:sz="0" w:space="0" w:color="auto"/>
                <w:bottom w:val="none" w:sz="0" w:space="0" w:color="auto"/>
                <w:right w:val="none" w:sz="0" w:space="0" w:color="auto"/>
              </w:divBdr>
            </w:div>
          </w:divsChild>
        </w:div>
        <w:div w:id="852768625">
          <w:marLeft w:val="0"/>
          <w:marRight w:val="0"/>
          <w:marTop w:val="0"/>
          <w:marBottom w:val="0"/>
          <w:divBdr>
            <w:top w:val="none" w:sz="0" w:space="0" w:color="auto"/>
            <w:left w:val="none" w:sz="0" w:space="0" w:color="auto"/>
            <w:bottom w:val="none" w:sz="0" w:space="0" w:color="auto"/>
            <w:right w:val="none" w:sz="0" w:space="0" w:color="auto"/>
          </w:divBdr>
        </w:div>
        <w:div w:id="2090997142">
          <w:marLeft w:val="0"/>
          <w:marRight w:val="0"/>
          <w:marTop w:val="0"/>
          <w:marBottom w:val="0"/>
          <w:divBdr>
            <w:top w:val="none" w:sz="0" w:space="0" w:color="auto"/>
            <w:left w:val="none" w:sz="0" w:space="0" w:color="auto"/>
            <w:bottom w:val="none" w:sz="0" w:space="0" w:color="auto"/>
            <w:right w:val="none" w:sz="0" w:space="0" w:color="auto"/>
          </w:divBdr>
          <w:divsChild>
            <w:div w:id="255868178">
              <w:marLeft w:val="0"/>
              <w:marRight w:val="0"/>
              <w:marTop w:val="0"/>
              <w:marBottom w:val="0"/>
              <w:divBdr>
                <w:top w:val="none" w:sz="0" w:space="0" w:color="auto"/>
                <w:left w:val="none" w:sz="0" w:space="0" w:color="auto"/>
                <w:bottom w:val="none" w:sz="0" w:space="0" w:color="auto"/>
                <w:right w:val="none" w:sz="0" w:space="0" w:color="auto"/>
              </w:divBdr>
            </w:div>
          </w:divsChild>
        </w:div>
        <w:div w:id="749697742">
          <w:marLeft w:val="0"/>
          <w:marRight w:val="0"/>
          <w:marTop w:val="300"/>
          <w:marBottom w:val="0"/>
          <w:divBdr>
            <w:top w:val="none" w:sz="0" w:space="0" w:color="auto"/>
            <w:left w:val="none" w:sz="0" w:space="0" w:color="auto"/>
            <w:bottom w:val="none" w:sz="0" w:space="0" w:color="auto"/>
            <w:right w:val="none" w:sz="0" w:space="0" w:color="auto"/>
          </w:divBdr>
          <w:divsChild>
            <w:div w:id="1297837458">
              <w:marLeft w:val="0"/>
              <w:marRight w:val="0"/>
              <w:marTop w:val="0"/>
              <w:marBottom w:val="0"/>
              <w:divBdr>
                <w:top w:val="none" w:sz="0" w:space="0" w:color="auto"/>
                <w:left w:val="none" w:sz="0" w:space="0" w:color="auto"/>
                <w:bottom w:val="none" w:sz="0" w:space="0" w:color="auto"/>
                <w:right w:val="none" w:sz="0" w:space="0" w:color="auto"/>
              </w:divBdr>
              <w:divsChild>
                <w:div w:id="4084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76792">
          <w:marLeft w:val="0"/>
          <w:marRight w:val="0"/>
          <w:marTop w:val="300"/>
          <w:marBottom w:val="0"/>
          <w:divBdr>
            <w:top w:val="none" w:sz="0" w:space="0" w:color="auto"/>
            <w:left w:val="none" w:sz="0" w:space="0" w:color="auto"/>
            <w:bottom w:val="none" w:sz="0" w:space="0" w:color="auto"/>
            <w:right w:val="none" w:sz="0" w:space="0" w:color="auto"/>
          </w:divBdr>
          <w:divsChild>
            <w:div w:id="909148140">
              <w:marLeft w:val="0"/>
              <w:marRight w:val="0"/>
              <w:marTop w:val="0"/>
              <w:marBottom w:val="0"/>
              <w:divBdr>
                <w:top w:val="none" w:sz="0" w:space="0" w:color="auto"/>
                <w:left w:val="none" w:sz="0" w:space="0" w:color="auto"/>
                <w:bottom w:val="none" w:sz="0" w:space="0" w:color="auto"/>
                <w:right w:val="none" w:sz="0" w:space="0" w:color="auto"/>
              </w:divBdr>
              <w:divsChild>
                <w:div w:id="1404254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331">
          <w:marLeft w:val="0"/>
          <w:marRight w:val="0"/>
          <w:marTop w:val="300"/>
          <w:marBottom w:val="0"/>
          <w:divBdr>
            <w:top w:val="none" w:sz="0" w:space="0" w:color="auto"/>
            <w:left w:val="none" w:sz="0" w:space="0" w:color="auto"/>
            <w:bottom w:val="none" w:sz="0" w:space="0" w:color="auto"/>
            <w:right w:val="none" w:sz="0" w:space="0" w:color="auto"/>
          </w:divBdr>
          <w:divsChild>
            <w:div w:id="1876498848">
              <w:marLeft w:val="0"/>
              <w:marRight w:val="0"/>
              <w:marTop w:val="0"/>
              <w:marBottom w:val="0"/>
              <w:divBdr>
                <w:top w:val="none" w:sz="0" w:space="0" w:color="auto"/>
                <w:left w:val="none" w:sz="0" w:space="0" w:color="auto"/>
                <w:bottom w:val="none" w:sz="0" w:space="0" w:color="auto"/>
                <w:right w:val="none" w:sz="0" w:space="0" w:color="auto"/>
              </w:divBdr>
              <w:divsChild>
                <w:div w:id="19670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59507">
          <w:marLeft w:val="0"/>
          <w:marRight w:val="0"/>
          <w:marTop w:val="300"/>
          <w:marBottom w:val="0"/>
          <w:divBdr>
            <w:top w:val="none" w:sz="0" w:space="0" w:color="auto"/>
            <w:left w:val="none" w:sz="0" w:space="0" w:color="auto"/>
            <w:bottom w:val="none" w:sz="0" w:space="0" w:color="auto"/>
            <w:right w:val="none" w:sz="0" w:space="0" w:color="auto"/>
          </w:divBdr>
          <w:divsChild>
            <w:div w:id="1675062004">
              <w:marLeft w:val="0"/>
              <w:marRight w:val="0"/>
              <w:marTop w:val="0"/>
              <w:marBottom w:val="0"/>
              <w:divBdr>
                <w:top w:val="none" w:sz="0" w:space="0" w:color="auto"/>
                <w:left w:val="none" w:sz="0" w:space="0" w:color="auto"/>
                <w:bottom w:val="none" w:sz="0" w:space="0" w:color="auto"/>
                <w:right w:val="none" w:sz="0" w:space="0" w:color="auto"/>
              </w:divBdr>
              <w:divsChild>
                <w:div w:id="200358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670916536">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1104888229">
          <w:marLeft w:val="0"/>
          <w:marRight w:val="0"/>
          <w:marTop w:val="0"/>
          <w:marBottom w:val="0"/>
          <w:divBdr>
            <w:top w:val="none" w:sz="0" w:space="0" w:color="auto"/>
            <w:left w:val="none" w:sz="0" w:space="0" w:color="auto"/>
            <w:bottom w:val="none" w:sz="0" w:space="0" w:color="auto"/>
            <w:right w:val="none" w:sz="0" w:space="0" w:color="auto"/>
          </w:divBdr>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658659736">
          <w:marLeft w:val="0"/>
          <w:marRight w:val="0"/>
          <w:marTop w:val="0"/>
          <w:marBottom w:val="0"/>
          <w:divBdr>
            <w:top w:val="none" w:sz="0" w:space="0" w:color="auto"/>
            <w:left w:val="none" w:sz="0" w:space="0" w:color="auto"/>
            <w:bottom w:val="none" w:sz="0" w:space="0" w:color="auto"/>
            <w:right w:val="none" w:sz="0" w:space="0" w:color="auto"/>
          </w:divBdr>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007437539">
          <w:marLeft w:val="0"/>
          <w:marRight w:val="0"/>
          <w:marTop w:val="0"/>
          <w:marBottom w:val="0"/>
          <w:divBdr>
            <w:top w:val="none" w:sz="0" w:space="0" w:color="auto"/>
            <w:left w:val="none" w:sz="0" w:space="0" w:color="auto"/>
            <w:bottom w:val="none" w:sz="0" w:space="0" w:color="auto"/>
            <w:right w:val="none" w:sz="0" w:space="0" w:color="auto"/>
          </w:divBdr>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650555011">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 w:id="26707849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4051360">
      <w:bodyDiv w:val="1"/>
      <w:marLeft w:val="0"/>
      <w:marRight w:val="0"/>
      <w:marTop w:val="0"/>
      <w:marBottom w:val="0"/>
      <w:divBdr>
        <w:top w:val="none" w:sz="0" w:space="0" w:color="auto"/>
        <w:left w:val="none" w:sz="0" w:space="0" w:color="auto"/>
        <w:bottom w:val="none" w:sz="0" w:space="0" w:color="auto"/>
        <w:right w:val="none" w:sz="0" w:space="0" w:color="auto"/>
      </w:divBdr>
      <w:divsChild>
        <w:div w:id="904532552">
          <w:marLeft w:val="0"/>
          <w:marRight w:val="0"/>
          <w:marTop w:val="0"/>
          <w:marBottom w:val="0"/>
          <w:divBdr>
            <w:top w:val="none" w:sz="0" w:space="0" w:color="auto"/>
            <w:left w:val="none" w:sz="0" w:space="0" w:color="auto"/>
            <w:bottom w:val="none" w:sz="0" w:space="0" w:color="auto"/>
            <w:right w:val="none" w:sz="0" w:space="0" w:color="auto"/>
          </w:divBdr>
        </w:div>
        <w:div w:id="707604862">
          <w:marLeft w:val="0"/>
          <w:marRight w:val="0"/>
          <w:marTop w:val="0"/>
          <w:marBottom w:val="0"/>
          <w:divBdr>
            <w:top w:val="none" w:sz="0" w:space="0" w:color="auto"/>
            <w:left w:val="none" w:sz="0" w:space="0" w:color="auto"/>
            <w:bottom w:val="none" w:sz="0" w:space="0" w:color="auto"/>
            <w:right w:val="none" w:sz="0" w:space="0" w:color="auto"/>
          </w:divBdr>
          <w:divsChild>
            <w:div w:id="1434090305">
              <w:marLeft w:val="0"/>
              <w:marRight w:val="0"/>
              <w:marTop w:val="0"/>
              <w:marBottom w:val="0"/>
              <w:divBdr>
                <w:top w:val="none" w:sz="0" w:space="0" w:color="auto"/>
                <w:left w:val="none" w:sz="0" w:space="0" w:color="auto"/>
                <w:bottom w:val="none" w:sz="0" w:space="0" w:color="auto"/>
                <w:right w:val="none" w:sz="0" w:space="0" w:color="auto"/>
              </w:divBdr>
            </w:div>
          </w:divsChild>
        </w:div>
        <w:div w:id="1126047336">
          <w:marLeft w:val="0"/>
          <w:marRight w:val="0"/>
          <w:marTop w:val="0"/>
          <w:marBottom w:val="0"/>
          <w:divBdr>
            <w:top w:val="none" w:sz="0" w:space="0" w:color="auto"/>
            <w:left w:val="none" w:sz="0" w:space="0" w:color="auto"/>
            <w:bottom w:val="none" w:sz="0" w:space="0" w:color="auto"/>
            <w:right w:val="none" w:sz="0" w:space="0" w:color="auto"/>
          </w:divBdr>
        </w:div>
        <w:div w:id="1033263443">
          <w:marLeft w:val="0"/>
          <w:marRight w:val="0"/>
          <w:marTop w:val="0"/>
          <w:marBottom w:val="0"/>
          <w:divBdr>
            <w:top w:val="none" w:sz="0" w:space="0" w:color="auto"/>
            <w:left w:val="none" w:sz="0" w:space="0" w:color="auto"/>
            <w:bottom w:val="none" w:sz="0" w:space="0" w:color="auto"/>
            <w:right w:val="none" w:sz="0" w:space="0" w:color="auto"/>
          </w:divBdr>
          <w:divsChild>
            <w:div w:id="528882575">
              <w:marLeft w:val="0"/>
              <w:marRight w:val="0"/>
              <w:marTop w:val="0"/>
              <w:marBottom w:val="0"/>
              <w:divBdr>
                <w:top w:val="none" w:sz="0" w:space="0" w:color="auto"/>
                <w:left w:val="none" w:sz="0" w:space="0" w:color="auto"/>
                <w:bottom w:val="none" w:sz="0" w:space="0" w:color="auto"/>
                <w:right w:val="none" w:sz="0" w:space="0" w:color="auto"/>
              </w:divBdr>
            </w:div>
          </w:divsChild>
        </w:div>
        <w:div w:id="1751197838">
          <w:marLeft w:val="0"/>
          <w:marRight w:val="0"/>
          <w:marTop w:val="0"/>
          <w:marBottom w:val="0"/>
          <w:divBdr>
            <w:top w:val="none" w:sz="0" w:space="0" w:color="auto"/>
            <w:left w:val="none" w:sz="0" w:space="0" w:color="auto"/>
            <w:bottom w:val="none" w:sz="0" w:space="0" w:color="auto"/>
            <w:right w:val="none" w:sz="0" w:space="0" w:color="auto"/>
          </w:divBdr>
        </w:div>
        <w:div w:id="1745646801">
          <w:marLeft w:val="0"/>
          <w:marRight w:val="0"/>
          <w:marTop w:val="0"/>
          <w:marBottom w:val="0"/>
          <w:divBdr>
            <w:top w:val="none" w:sz="0" w:space="0" w:color="auto"/>
            <w:left w:val="none" w:sz="0" w:space="0" w:color="auto"/>
            <w:bottom w:val="none" w:sz="0" w:space="0" w:color="auto"/>
            <w:right w:val="none" w:sz="0" w:space="0" w:color="auto"/>
          </w:divBdr>
          <w:divsChild>
            <w:div w:id="1639913553">
              <w:marLeft w:val="0"/>
              <w:marRight w:val="0"/>
              <w:marTop w:val="0"/>
              <w:marBottom w:val="0"/>
              <w:divBdr>
                <w:top w:val="none" w:sz="0" w:space="0" w:color="auto"/>
                <w:left w:val="none" w:sz="0" w:space="0" w:color="auto"/>
                <w:bottom w:val="none" w:sz="0" w:space="0" w:color="auto"/>
                <w:right w:val="none" w:sz="0" w:space="0" w:color="auto"/>
              </w:divBdr>
            </w:div>
          </w:divsChild>
        </w:div>
        <w:div w:id="408311005">
          <w:marLeft w:val="0"/>
          <w:marRight w:val="0"/>
          <w:marTop w:val="0"/>
          <w:marBottom w:val="0"/>
          <w:divBdr>
            <w:top w:val="none" w:sz="0" w:space="0" w:color="auto"/>
            <w:left w:val="none" w:sz="0" w:space="0" w:color="auto"/>
            <w:bottom w:val="none" w:sz="0" w:space="0" w:color="auto"/>
            <w:right w:val="none" w:sz="0" w:space="0" w:color="auto"/>
          </w:divBdr>
        </w:div>
        <w:div w:id="1891264497">
          <w:marLeft w:val="0"/>
          <w:marRight w:val="0"/>
          <w:marTop w:val="0"/>
          <w:marBottom w:val="0"/>
          <w:divBdr>
            <w:top w:val="none" w:sz="0" w:space="0" w:color="auto"/>
            <w:left w:val="none" w:sz="0" w:space="0" w:color="auto"/>
            <w:bottom w:val="none" w:sz="0" w:space="0" w:color="auto"/>
            <w:right w:val="none" w:sz="0" w:space="0" w:color="auto"/>
          </w:divBdr>
          <w:divsChild>
            <w:div w:id="1085540135">
              <w:marLeft w:val="0"/>
              <w:marRight w:val="0"/>
              <w:marTop w:val="0"/>
              <w:marBottom w:val="0"/>
              <w:divBdr>
                <w:top w:val="none" w:sz="0" w:space="0" w:color="auto"/>
                <w:left w:val="none" w:sz="0" w:space="0" w:color="auto"/>
                <w:bottom w:val="none" w:sz="0" w:space="0" w:color="auto"/>
                <w:right w:val="none" w:sz="0" w:space="0" w:color="auto"/>
              </w:divBdr>
            </w:div>
          </w:divsChild>
        </w:div>
        <w:div w:id="801188147">
          <w:marLeft w:val="0"/>
          <w:marRight w:val="0"/>
          <w:marTop w:val="0"/>
          <w:marBottom w:val="0"/>
          <w:divBdr>
            <w:top w:val="none" w:sz="0" w:space="0" w:color="auto"/>
            <w:left w:val="none" w:sz="0" w:space="0" w:color="auto"/>
            <w:bottom w:val="none" w:sz="0" w:space="0" w:color="auto"/>
            <w:right w:val="none" w:sz="0" w:space="0" w:color="auto"/>
          </w:divBdr>
        </w:div>
        <w:div w:id="963583265">
          <w:marLeft w:val="0"/>
          <w:marRight w:val="0"/>
          <w:marTop w:val="0"/>
          <w:marBottom w:val="0"/>
          <w:divBdr>
            <w:top w:val="none" w:sz="0" w:space="0" w:color="auto"/>
            <w:left w:val="none" w:sz="0" w:space="0" w:color="auto"/>
            <w:bottom w:val="none" w:sz="0" w:space="0" w:color="auto"/>
            <w:right w:val="none" w:sz="0" w:space="0" w:color="auto"/>
          </w:divBdr>
          <w:divsChild>
            <w:div w:id="526794417">
              <w:marLeft w:val="0"/>
              <w:marRight w:val="0"/>
              <w:marTop w:val="0"/>
              <w:marBottom w:val="0"/>
              <w:divBdr>
                <w:top w:val="none" w:sz="0" w:space="0" w:color="auto"/>
                <w:left w:val="none" w:sz="0" w:space="0" w:color="auto"/>
                <w:bottom w:val="none" w:sz="0" w:space="0" w:color="auto"/>
                <w:right w:val="none" w:sz="0" w:space="0" w:color="auto"/>
              </w:divBdr>
            </w:div>
          </w:divsChild>
        </w:div>
        <w:div w:id="406390977">
          <w:marLeft w:val="0"/>
          <w:marRight w:val="0"/>
          <w:marTop w:val="0"/>
          <w:marBottom w:val="0"/>
          <w:divBdr>
            <w:top w:val="none" w:sz="0" w:space="0" w:color="auto"/>
            <w:left w:val="none" w:sz="0" w:space="0" w:color="auto"/>
            <w:bottom w:val="none" w:sz="0" w:space="0" w:color="auto"/>
            <w:right w:val="none" w:sz="0" w:space="0" w:color="auto"/>
          </w:divBdr>
        </w:div>
        <w:div w:id="1413964305">
          <w:marLeft w:val="0"/>
          <w:marRight w:val="0"/>
          <w:marTop w:val="0"/>
          <w:marBottom w:val="0"/>
          <w:divBdr>
            <w:top w:val="none" w:sz="0" w:space="0" w:color="auto"/>
            <w:left w:val="none" w:sz="0" w:space="0" w:color="auto"/>
            <w:bottom w:val="none" w:sz="0" w:space="0" w:color="auto"/>
            <w:right w:val="none" w:sz="0" w:space="0" w:color="auto"/>
          </w:divBdr>
          <w:divsChild>
            <w:div w:id="1605654233">
              <w:marLeft w:val="0"/>
              <w:marRight w:val="0"/>
              <w:marTop w:val="0"/>
              <w:marBottom w:val="0"/>
              <w:divBdr>
                <w:top w:val="none" w:sz="0" w:space="0" w:color="auto"/>
                <w:left w:val="none" w:sz="0" w:space="0" w:color="auto"/>
                <w:bottom w:val="none" w:sz="0" w:space="0" w:color="auto"/>
                <w:right w:val="none" w:sz="0" w:space="0" w:color="auto"/>
              </w:divBdr>
            </w:div>
          </w:divsChild>
        </w:div>
        <w:div w:id="1532262280">
          <w:marLeft w:val="0"/>
          <w:marRight w:val="0"/>
          <w:marTop w:val="0"/>
          <w:marBottom w:val="0"/>
          <w:divBdr>
            <w:top w:val="none" w:sz="0" w:space="0" w:color="auto"/>
            <w:left w:val="none" w:sz="0" w:space="0" w:color="auto"/>
            <w:bottom w:val="none" w:sz="0" w:space="0" w:color="auto"/>
            <w:right w:val="none" w:sz="0" w:space="0" w:color="auto"/>
          </w:divBdr>
        </w:div>
        <w:div w:id="989603137">
          <w:marLeft w:val="0"/>
          <w:marRight w:val="0"/>
          <w:marTop w:val="0"/>
          <w:marBottom w:val="0"/>
          <w:divBdr>
            <w:top w:val="none" w:sz="0" w:space="0" w:color="auto"/>
            <w:left w:val="none" w:sz="0" w:space="0" w:color="auto"/>
            <w:bottom w:val="none" w:sz="0" w:space="0" w:color="auto"/>
            <w:right w:val="none" w:sz="0" w:space="0" w:color="auto"/>
          </w:divBdr>
          <w:divsChild>
            <w:div w:id="955673315">
              <w:marLeft w:val="0"/>
              <w:marRight w:val="0"/>
              <w:marTop w:val="0"/>
              <w:marBottom w:val="0"/>
              <w:divBdr>
                <w:top w:val="none" w:sz="0" w:space="0" w:color="auto"/>
                <w:left w:val="none" w:sz="0" w:space="0" w:color="auto"/>
                <w:bottom w:val="none" w:sz="0" w:space="0" w:color="auto"/>
                <w:right w:val="none" w:sz="0" w:space="0" w:color="auto"/>
              </w:divBdr>
            </w:div>
          </w:divsChild>
        </w:div>
        <w:div w:id="1233006574">
          <w:marLeft w:val="0"/>
          <w:marRight w:val="0"/>
          <w:marTop w:val="300"/>
          <w:marBottom w:val="0"/>
          <w:divBdr>
            <w:top w:val="none" w:sz="0" w:space="0" w:color="auto"/>
            <w:left w:val="none" w:sz="0" w:space="0" w:color="auto"/>
            <w:bottom w:val="none" w:sz="0" w:space="0" w:color="auto"/>
            <w:right w:val="none" w:sz="0" w:space="0" w:color="auto"/>
          </w:divBdr>
          <w:divsChild>
            <w:div w:id="2087453021">
              <w:marLeft w:val="0"/>
              <w:marRight w:val="0"/>
              <w:marTop w:val="0"/>
              <w:marBottom w:val="0"/>
              <w:divBdr>
                <w:top w:val="none" w:sz="0" w:space="0" w:color="auto"/>
                <w:left w:val="none" w:sz="0" w:space="0" w:color="auto"/>
                <w:bottom w:val="none" w:sz="0" w:space="0" w:color="auto"/>
                <w:right w:val="none" w:sz="0" w:space="0" w:color="auto"/>
              </w:divBdr>
              <w:divsChild>
                <w:div w:id="99734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17996">
          <w:marLeft w:val="0"/>
          <w:marRight w:val="0"/>
          <w:marTop w:val="300"/>
          <w:marBottom w:val="0"/>
          <w:divBdr>
            <w:top w:val="none" w:sz="0" w:space="0" w:color="auto"/>
            <w:left w:val="none" w:sz="0" w:space="0" w:color="auto"/>
            <w:bottom w:val="none" w:sz="0" w:space="0" w:color="auto"/>
            <w:right w:val="none" w:sz="0" w:space="0" w:color="auto"/>
          </w:divBdr>
          <w:divsChild>
            <w:div w:id="1578436353">
              <w:marLeft w:val="0"/>
              <w:marRight w:val="0"/>
              <w:marTop w:val="0"/>
              <w:marBottom w:val="0"/>
              <w:divBdr>
                <w:top w:val="none" w:sz="0" w:space="0" w:color="auto"/>
                <w:left w:val="none" w:sz="0" w:space="0" w:color="auto"/>
                <w:bottom w:val="none" w:sz="0" w:space="0" w:color="auto"/>
                <w:right w:val="none" w:sz="0" w:space="0" w:color="auto"/>
              </w:divBdr>
              <w:divsChild>
                <w:div w:id="153010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100199">
          <w:marLeft w:val="0"/>
          <w:marRight w:val="0"/>
          <w:marTop w:val="300"/>
          <w:marBottom w:val="0"/>
          <w:divBdr>
            <w:top w:val="none" w:sz="0" w:space="0" w:color="auto"/>
            <w:left w:val="none" w:sz="0" w:space="0" w:color="auto"/>
            <w:bottom w:val="none" w:sz="0" w:space="0" w:color="auto"/>
            <w:right w:val="none" w:sz="0" w:space="0" w:color="auto"/>
          </w:divBdr>
          <w:divsChild>
            <w:div w:id="1248005409">
              <w:marLeft w:val="0"/>
              <w:marRight w:val="0"/>
              <w:marTop w:val="0"/>
              <w:marBottom w:val="0"/>
              <w:divBdr>
                <w:top w:val="none" w:sz="0" w:space="0" w:color="auto"/>
                <w:left w:val="none" w:sz="0" w:space="0" w:color="auto"/>
                <w:bottom w:val="none" w:sz="0" w:space="0" w:color="auto"/>
                <w:right w:val="none" w:sz="0" w:space="0" w:color="auto"/>
              </w:divBdr>
              <w:divsChild>
                <w:div w:id="97402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696568">
      <w:bodyDiv w:val="1"/>
      <w:marLeft w:val="0"/>
      <w:marRight w:val="0"/>
      <w:marTop w:val="0"/>
      <w:marBottom w:val="0"/>
      <w:divBdr>
        <w:top w:val="none" w:sz="0" w:space="0" w:color="auto"/>
        <w:left w:val="none" w:sz="0" w:space="0" w:color="auto"/>
        <w:bottom w:val="none" w:sz="0" w:space="0" w:color="auto"/>
        <w:right w:val="none" w:sz="0" w:space="0" w:color="auto"/>
      </w:divBdr>
      <w:divsChild>
        <w:div w:id="1690444379">
          <w:marLeft w:val="0"/>
          <w:marRight w:val="0"/>
          <w:marTop w:val="0"/>
          <w:marBottom w:val="0"/>
          <w:divBdr>
            <w:top w:val="none" w:sz="0" w:space="0" w:color="auto"/>
            <w:left w:val="none" w:sz="0" w:space="0" w:color="auto"/>
            <w:bottom w:val="none" w:sz="0" w:space="0" w:color="auto"/>
            <w:right w:val="none" w:sz="0" w:space="0" w:color="auto"/>
          </w:divBdr>
        </w:div>
        <w:div w:id="565147952">
          <w:marLeft w:val="0"/>
          <w:marRight w:val="0"/>
          <w:marTop w:val="0"/>
          <w:marBottom w:val="0"/>
          <w:divBdr>
            <w:top w:val="none" w:sz="0" w:space="0" w:color="auto"/>
            <w:left w:val="none" w:sz="0" w:space="0" w:color="auto"/>
            <w:bottom w:val="none" w:sz="0" w:space="0" w:color="auto"/>
            <w:right w:val="none" w:sz="0" w:space="0" w:color="auto"/>
          </w:divBdr>
          <w:divsChild>
            <w:div w:id="127210925">
              <w:marLeft w:val="0"/>
              <w:marRight w:val="0"/>
              <w:marTop w:val="0"/>
              <w:marBottom w:val="0"/>
              <w:divBdr>
                <w:top w:val="none" w:sz="0" w:space="0" w:color="auto"/>
                <w:left w:val="none" w:sz="0" w:space="0" w:color="auto"/>
                <w:bottom w:val="none" w:sz="0" w:space="0" w:color="auto"/>
                <w:right w:val="none" w:sz="0" w:space="0" w:color="auto"/>
              </w:divBdr>
            </w:div>
          </w:divsChild>
        </w:div>
        <w:div w:id="1257135733">
          <w:marLeft w:val="0"/>
          <w:marRight w:val="0"/>
          <w:marTop w:val="0"/>
          <w:marBottom w:val="0"/>
          <w:divBdr>
            <w:top w:val="none" w:sz="0" w:space="0" w:color="auto"/>
            <w:left w:val="none" w:sz="0" w:space="0" w:color="auto"/>
            <w:bottom w:val="none" w:sz="0" w:space="0" w:color="auto"/>
            <w:right w:val="none" w:sz="0" w:space="0" w:color="auto"/>
          </w:divBdr>
        </w:div>
        <w:div w:id="249119426">
          <w:marLeft w:val="0"/>
          <w:marRight w:val="0"/>
          <w:marTop w:val="0"/>
          <w:marBottom w:val="0"/>
          <w:divBdr>
            <w:top w:val="none" w:sz="0" w:space="0" w:color="auto"/>
            <w:left w:val="none" w:sz="0" w:space="0" w:color="auto"/>
            <w:bottom w:val="none" w:sz="0" w:space="0" w:color="auto"/>
            <w:right w:val="none" w:sz="0" w:space="0" w:color="auto"/>
          </w:divBdr>
          <w:divsChild>
            <w:div w:id="1658996691">
              <w:marLeft w:val="0"/>
              <w:marRight w:val="0"/>
              <w:marTop w:val="0"/>
              <w:marBottom w:val="0"/>
              <w:divBdr>
                <w:top w:val="none" w:sz="0" w:space="0" w:color="auto"/>
                <w:left w:val="none" w:sz="0" w:space="0" w:color="auto"/>
                <w:bottom w:val="none" w:sz="0" w:space="0" w:color="auto"/>
                <w:right w:val="none" w:sz="0" w:space="0" w:color="auto"/>
              </w:divBdr>
            </w:div>
          </w:divsChild>
        </w:div>
        <w:div w:id="501505749">
          <w:marLeft w:val="0"/>
          <w:marRight w:val="0"/>
          <w:marTop w:val="0"/>
          <w:marBottom w:val="0"/>
          <w:divBdr>
            <w:top w:val="none" w:sz="0" w:space="0" w:color="auto"/>
            <w:left w:val="none" w:sz="0" w:space="0" w:color="auto"/>
            <w:bottom w:val="none" w:sz="0" w:space="0" w:color="auto"/>
            <w:right w:val="none" w:sz="0" w:space="0" w:color="auto"/>
          </w:divBdr>
        </w:div>
        <w:div w:id="1379931900">
          <w:marLeft w:val="0"/>
          <w:marRight w:val="0"/>
          <w:marTop w:val="0"/>
          <w:marBottom w:val="0"/>
          <w:divBdr>
            <w:top w:val="none" w:sz="0" w:space="0" w:color="auto"/>
            <w:left w:val="none" w:sz="0" w:space="0" w:color="auto"/>
            <w:bottom w:val="none" w:sz="0" w:space="0" w:color="auto"/>
            <w:right w:val="none" w:sz="0" w:space="0" w:color="auto"/>
          </w:divBdr>
          <w:divsChild>
            <w:div w:id="617031528">
              <w:marLeft w:val="0"/>
              <w:marRight w:val="0"/>
              <w:marTop w:val="0"/>
              <w:marBottom w:val="0"/>
              <w:divBdr>
                <w:top w:val="none" w:sz="0" w:space="0" w:color="auto"/>
                <w:left w:val="none" w:sz="0" w:space="0" w:color="auto"/>
                <w:bottom w:val="none" w:sz="0" w:space="0" w:color="auto"/>
                <w:right w:val="none" w:sz="0" w:space="0" w:color="auto"/>
              </w:divBdr>
            </w:div>
          </w:divsChild>
        </w:div>
        <w:div w:id="1330718867">
          <w:marLeft w:val="0"/>
          <w:marRight w:val="0"/>
          <w:marTop w:val="0"/>
          <w:marBottom w:val="0"/>
          <w:divBdr>
            <w:top w:val="none" w:sz="0" w:space="0" w:color="auto"/>
            <w:left w:val="none" w:sz="0" w:space="0" w:color="auto"/>
            <w:bottom w:val="none" w:sz="0" w:space="0" w:color="auto"/>
            <w:right w:val="none" w:sz="0" w:space="0" w:color="auto"/>
          </w:divBdr>
        </w:div>
        <w:div w:id="1502350432">
          <w:marLeft w:val="0"/>
          <w:marRight w:val="0"/>
          <w:marTop w:val="0"/>
          <w:marBottom w:val="0"/>
          <w:divBdr>
            <w:top w:val="none" w:sz="0" w:space="0" w:color="auto"/>
            <w:left w:val="none" w:sz="0" w:space="0" w:color="auto"/>
            <w:bottom w:val="none" w:sz="0" w:space="0" w:color="auto"/>
            <w:right w:val="none" w:sz="0" w:space="0" w:color="auto"/>
          </w:divBdr>
          <w:divsChild>
            <w:div w:id="482544633">
              <w:marLeft w:val="0"/>
              <w:marRight w:val="0"/>
              <w:marTop w:val="0"/>
              <w:marBottom w:val="0"/>
              <w:divBdr>
                <w:top w:val="none" w:sz="0" w:space="0" w:color="auto"/>
                <w:left w:val="none" w:sz="0" w:space="0" w:color="auto"/>
                <w:bottom w:val="none" w:sz="0" w:space="0" w:color="auto"/>
                <w:right w:val="none" w:sz="0" w:space="0" w:color="auto"/>
              </w:divBdr>
            </w:div>
          </w:divsChild>
        </w:div>
        <w:div w:id="1511211747">
          <w:marLeft w:val="0"/>
          <w:marRight w:val="0"/>
          <w:marTop w:val="0"/>
          <w:marBottom w:val="0"/>
          <w:divBdr>
            <w:top w:val="none" w:sz="0" w:space="0" w:color="auto"/>
            <w:left w:val="none" w:sz="0" w:space="0" w:color="auto"/>
            <w:bottom w:val="none" w:sz="0" w:space="0" w:color="auto"/>
            <w:right w:val="none" w:sz="0" w:space="0" w:color="auto"/>
          </w:divBdr>
        </w:div>
        <w:div w:id="413401998">
          <w:marLeft w:val="0"/>
          <w:marRight w:val="0"/>
          <w:marTop w:val="0"/>
          <w:marBottom w:val="0"/>
          <w:divBdr>
            <w:top w:val="none" w:sz="0" w:space="0" w:color="auto"/>
            <w:left w:val="none" w:sz="0" w:space="0" w:color="auto"/>
            <w:bottom w:val="none" w:sz="0" w:space="0" w:color="auto"/>
            <w:right w:val="none" w:sz="0" w:space="0" w:color="auto"/>
          </w:divBdr>
          <w:divsChild>
            <w:div w:id="491333528">
              <w:marLeft w:val="0"/>
              <w:marRight w:val="0"/>
              <w:marTop w:val="0"/>
              <w:marBottom w:val="0"/>
              <w:divBdr>
                <w:top w:val="none" w:sz="0" w:space="0" w:color="auto"/>
                <w:left w:val="none" w:sz="0" w:space="0" w:color="auto"/>
                <w:bottom w:val="none" w:sz="0" w:space="0" w:color="auto"/>
                <w:right w:val="none" w:sz="0" w:space="0" w:color="auto"/>
              </w:divBdr>
            </w:div>
          </w:divsChild>
        </w:div>
        <w:div w:id="1921089001">
          <w:marLeft w:val="0"/>
          <w:marRight w:val="0"/>
          <w:marTop w:val="0"/>
          <w:marBottom w:val="0"/>
          <w:divBdr>
            <w:top w:val="none" w:sz="0" w:space="0" w:color="auto"/>
            <w:left w:val="none" w:sz="0" w:space="0" w:color="auto"/>
            <w:bottom w:val="none" w:sz="0" w:space="0" w:color="auto"/>
            <w:right w:val="none" w:sz="0" w:space="0" w:color="auto"/>
          </w:divBdr>
        </w:div>
        <w:div w:id="1066681298">
          <w:marLeft w:val="0"/>
          <w:marRight w:val="0"/>
          <w:marTop w:val="0"/>
          <w:marBottom w:val="0"/>
          <w:divBdr>
            <w:top w:val="none" w:sz="0" w:space="0" w:color="auto"/>
            <w:left w:val="none" w:sz="0" w:space="0" w:color="auto"/>
            <w:bottom w:val="none" w:sz="0" w:space="0" w:color="auto"/>
            <w:right w:val="none" w:sz="0" w:space="0" w:color="auto"/>
          </w:divBdr>
          <w:divsChild>
            <w:div w:id="2041011368">
              <w:marLeft w:val="0"/>
              <w:marRight w:val="0"/>
              <w:marTop w:val="0"/>
              <w:marBottom w:val="0"/>
              <w:divBdr>
                <w:top w:val="none" w:sz="0" w:space="0" w:color="auto"/>
                <w:left w:val="none" w:sz="0" w:space="0" w:color="auto"/>
                <w:bottom w:val="none" w:sz="0" w:space="0" w:color="auto"/>
                <w:right w:val="none" w:sz="0" w:space="0" w:color="auto"/>
              </w:divBdr>
            </w:div>
          </w:divsChild>
        </w:div>
        <w:div w:id="1899045849">
          <w:marLeft w:val="0"/>
          <w:marRight w:val="0"/>
          <w:marTop w:val="0"/>
          <w:marBottom w:val="0"/>
          <w:divBdr>
            <w:top w:val="none" w:sz="0" w:space="0" w:color="auto"/>
            <w:left w:val="none" w:sz="0" w:space="0" w:color="auto"/>
            <w:bottom w:val="none" w:sz="0" w:space="0" w:color="auto"/>
            <w:right w:val="none" w:sz="0" w:space="0" w:color="auto"/>
          </w:divBdr>
        </w:div>
        <w:div w:id="565379756">
          <w:marLeft w:val="0"/>
          <w:marRight w:val="0"/>
          <w:marTop w:val="0"/>
          <w:marBottom w:val="0"/>
          <w:divBdr>
            <w:top w:val="none" w:sz="0" w:space="0" w:color="auto"/>
            <w:left w:val="none" w:sz="0" w:space="0" w:color="auto"/>
            <w:bottom w:val="none" w:sz="0" w:space="0" w:color="auto"/>
            <w:right w:val="none" w:sz="0" w:space="0" w:color="auto"/>
          </w:divBdr>
          <w:divsChild>
            <w:div w:id="1198660981">
              <w:marLeft w:val="0"/>
              <w:marRight w:val="0"/>
              <w:marTop w:val="0"/>
              <w:marBottom w:val="0"/>
              <w:divBdr>
                <w:top w:val="none" w:sz="0" w:space="0" w:color="auto"/>
                <w:left w:val="none" w:sz="0" w:space="0" w:color="auto"/>
                <w:bottom w:val="none" w:sz="0" w:space="0" w:color="auto"/>
                <w:right w:val="none" w:sz="0" w:space="0" w:color="auto"/>
              </w:divBdr>
            </w:div>
          </w:divsChild>
        </w:div>
        <w:div w:id="93328134">
          <w:marLeft w:val="0"/>
          <w:marRight w:val="0"/>
          <w:marTop w:val="300"/>
          <w:marBottom w:val="0"/>
          <w:divBdr>
            <w:top w:val="none" w:sz="0" w:space="0" w:color="auto"/>
            <w:left w:val="none" w:sz="0" w:space="0" w:color="auto"/>
            <w:bottom w:val="none" w:sz="0" w:space="0" w:color="auto"/>
            <w:right w:val="none" w:sz="0" w:space="0" w:color="auto"/>
          </w:divBdr>
          <w:divsChild>
            <w:div w:id="1262110531">
              <w:marLeft w:val="0"/>
              <w:marRight w:val="0"/>
              <w:marTop w:val="0"/>
              <w:marBottom w:val="0"/>
              <w:divBdr>
                <w:top w:val="none" w:sz="0" w:space="0" w:color="auto"/>
                <w:left w:val="none" w:sz="0" w:space="0" w:color="auto"/>
                <w:bottom w:val="none" w:sz="0" w:space="0" w:color="auto"/>
                <w:right w:val="none" w:sz="0" w:space="0" w:color="auto"/>
              </w:divBdr>
              <w:divsChild>
                <w:div w:id="3874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973">
          <w:marLeft w:val="0"/>
          <w:marRight w:val="0"/>
          <w:marTop w:val="300"/>
          <w:marBottom w:val="0"/>
          <w:divBdr>
            <w:top w:val="none" w:sz="0" w:space="0" w:color="auto"/>
            <w:left w:val="none" w:sz="0" w:space="0" w:color="auto"/>
            <w:bottom w:val="none" w:sz="0" w:space="0" w:color="auto"/>
            <w:right w:val="none" w:sz="0" w:space="0" w:color="auto"/>
          </w:divBdr>
          <w:divsChild>
            <w:div w:id="867252379">
              <w:marLeft w:val="0"/>
              <w:marRight w:val="0"/>
              <w:marTop w:val="0"/>
              <w:marBottom w:val="0"/>
              <w:divBdr>
                <w:top w:val="none" w:sz="0" w:space="0" w:color="auto"/>
                <w:left w:val="none" w:sz="0" w:space="0" w:color="auto"/>
                <w:bottom w:val="none" w:sz="0" w:space="0" w:color="auto"/>
                <w:right w:val="none" w:sz="0" w:space="0" w:color="auto"/>
              </w:divBdr>
              <w:divsChild>
                <w:div w:id="159018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844118">
          <w:marLeft w:val="0"/>
          <w:marRight w:val="0"/>
          <w:marTop w:val="300"/>
          <w:marBottom w:val="0"/>
          <w:divBdr>
            <w:top w:val="none" w:sz="0" w:space="0" w:color="auto"/>
            <w:left w:val="none" w:sz="0" w:space="0" w:color="auto"/>
            <w:bottom w:val="none" w:sz="0" w:space="0" w:color="auto"/>
            <w:right w:val="none" w:sz="0" w:space="0" w:color="auto"/>
          </w:divBdr>
          <w:divsChild>
            <w:div w:id="903417553">
              <w:marLeft w:val="0"/>
              <w:marRight w:val="0"/>
              <w:marTop w:val="0"/>
              <w:marBottom w:val="0"/>
              <w:divBdr>
                <w:top w:val="none" w:sz="0" w:space="0" w:color="auto"/>
                <w:left w:val="none" w:sz="0" w:space="0" w:color="auto"/>
                <w:bottom w:val="none" w:sz="0" w:space="0" w:color="auto"/>
                <w:right w:val="none" w:sz="0" w:space="0" w:color="auto"/>
              </w:divBdr>
              <w:divsChild>
                <w:div w:id="57390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56851">
          <w:marLeft w:val="0"/>
          <w:marRight w:val="0"/>
          <w:marTop w:val="300"/>
          <w:marBottom w:val="0"/>
          <w:divBdr>
            <w:top w:val="none" w:sz="0" w:space="0" w:color="auto"/>
            <w:left w:val="none" w:sz="0" w:space="0" w:color="auto"/>
            <w:bottom w:val="none" w:sz="0" w:space="0" w:color="auto"/>
            <w:right w:val="none" w:sz="0" w:space="0" w:color="auto"/>
          </w:divBdr>
          <w:divsChild>
            <w:div w:id="1044598059">
              <w:marLeft w:val="0"/>
              <w:marRight w:val="0"/>
              <w:marTop w:val="0"/>
              <w:marBottom w:val="0"/>
              <w:divBdr>
                <w:top w:val="none" w:sz="0" w:space="0" w:color="auto"/>
                <w:left w:val="none" w:sz="0" w:space="0" w:color="auto"/>
                <w:bottom w:val="none" w:sz="0" w:space="0" w:color="auto"/>
                <w:right w:val="none" w:sz="0" w:space="0" w:color="auto"/>
              </w:divBdr>
              <w:divsChild>
                <w:div w:id="74129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1593976024">
          <w:marLeft w:val="0"/>
          <w:marRight w:val="0"/>
          <w:marTop w:val="0"/>
          <w:marBottom w:val="0"/>
          <w:divBdr>
            <w:top w:val="none" w:sz="0" w:space="0" w:color="auto"/>
            <w:left w:val="none" w:sz="0" w:space="0" w:color="auto"/>
            <w:bottom w:val="none" w:sz="0" w:space="0" w:color="auto"/>
            <w:right w:val="none" w:sz="0" w:space="0" w:color="auto"/>
          </w:divBdr>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594360304">
          <w:marLeft w:val="0"/>
          <w:marRight w:val="0"/>
          <w:marTop w:val="0"/>
          <w:marBottom w:val="0"/>
          <w:divBdr>
            <w:top w:val="none" w:sz="0" w:space="0" w:color="auto"/>
            <w:left w:val="none" w:sz="0" w:space="0" w:color="auto"/>
            <w:bottom w:val="none" w:sz="0" w:space="0" w:color="auto"/>
            <w:right w:val="none" w:sz="0" w:space="0" w:color="auto"/>
          </w:divBdr>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367292495">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752002229">
          <w:marLeft w:val="0"/>
          <w:marRight w:val="0"/>
          <w:marTop w:val="0"/>
          <w:marBottom w:val="0"/>
          <w:divBdr>
            <w:top w:val="none" w:sz="0" w:space="0" w:color="auto"/>
            <w:left w:val="none" w:sz="0" w:space="0" w:color="auto"/>
            <w:bottom w:val="none" w:sz="0" w:space="0" w:color="auto"/>
            <w:right w:val="none" w:sz="0" w:space="0" w:color="auto"/>
          </w:divBdr>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926016">
      <w:bodyDiv w:val="1"/>
      <w:marLeft w:val="0"/>
      <w:marRight w:val="0"/>
      <w:marTop w:val="0"/>
      <w:marBottom w:val="0"/>
      <w:divBdr>
        <w:top w:val="none" w:sz="0" w:space="0" w:color="auto"/>
        <w:left w:val="none" w:sz="0" w:space="0" w:color="auto"/>
        <w:bottom w:val="none" w:sz="0" w:space="0" w:color="auto"/>
        <w:right w:val="none" w:sz="0" w:space="0" w:color="auto"/>
      </w:divBdr>
      <w:divsChild>
        <w:div w:id="677345019">
          <w:marLeft w:val="0"/>
          <w:marRight w:val="0"/>
          <w:marTop w:val="0"/>
          <w:marBottom w:val="0"/>
          <w:divBdr>
            <w:top w:val="none" w:sz="0" w:space="0" w:color="auto"/>
            <w:left w:val="none" w:sz="0" w:space="0" w:color="auto"/>
            <w:bottom w:val="none" w:sz="0" w:space="0" w:color="auto"/>
            <w:right w:val="none" w:sz="0" w:space="0" w:color="auto"/>
          </w:divBdr>
        </w:div>
        <w:div w:id="1037042939">
          <w:marLeft w:val="0"/>
          <w:marRight w:val="0"/>
          <w:marTop w:val="0"/>
          <w:marBottom w:val="0"/>
          <w:divBdr>
            <w:top w:val="none" w:sz="0" w:space="0" w:color="auto"/>
            <w:left w:val="none" w:sz="0" w:space="0" w:color="auto"/>
            <w:bottom w:val="none" w:sz="0" w:space="0" w:color="auto"/>
            <w:right w:val="none" w:sz="0" w:space="0" w:color="auto"/>
          </w:divBdr>
          <w:divsChild>
            <w:div w:id="718241249">
              <w:marLeft w:val="0"/>
              <w:marRight w:val="0"/>
              <w:marTop w:val="0"/>
              <w:marBottom w:val="0"/>
              <w:divBdr>
                <w:top w:val="none" w:sz="0" w:space="0" w:color="auto"/>
                <w:left w:val="none" w:sz="0" w:space="0" w:color="auto"/>
                <w:bottom w:val="none" w:sz="0" w:space="0" w:color="auto"/>
                <w:right w:val="none" w:sz="0" w:space="0" w:color="auto"/>
              </w:divBdr>
            </w:div>
          </w:divsChild>
        </w:div>
        <w:div w:id="234778376">
          <w:marLeft w:val="0"/>
          <w:marRight w:val="0"/>
          <w:marTop w:val="0"/>
          <w:marBottom w:val="0"/>
          <w:divBdr>
            <w:top w:val="none" w:sz="0" w:space="0" w:color="auto"/>
            <w:left w:val="none" w:sz="0" w:space="0" w:color="auto"/>
            <w:bottom w:val="none" w:sz="0" w:space="0" w:color="auto"/>
            <w:right w:val="none" w:sz="0" w:space="0" w:color="auto"/>
          </w:divBdr>
        </w:div>
        <w:div w:id="943075846">
          <w:marLeft w:val="0"/>
          <w:marRight w:val="0"/>
          <w:marTop w:val="0"/>
          <w:marBottom w:val="0"/>
          <w:divBdr>
            <w:top w:val="none" w:sz="0" w:space="0" w:color="auto"/>
            <w:left w:val="none" w:sz="0" w:space="0" w:color="auto"/>
            <w:bottom w:val="none" w:sz="0" w:space="0" w:color="auto"/>
            <w:right w:val="none" w:sz="0" w:space="0" w:color="auto"/>
          </w:divBdr>
          <w:divsChild>
            <w:div w:id="496194607">
              <w:marLeft w:val="0"/>
              <w:marRight w:val="0"/>
              <w:marTop w:val="0"/>
              <w:marBottom w:val="0"/>
              <w:divBdr>
                <w:top w:val="none" w:sz="0" w:space="0" w:color="auto"/>
                <w:left w:val="none" w:sz="0" w:space="0" w:color="auto"/>
                <w:bottom w:val="none" w:sz="0" w:space="0" w:color="auto"/>
                <w:right w:val="none" w:sz="0" w:space="0" w:color="auto"/>
              </w:divBdr>
            </w:div>
          </w:divsChild>
        </w:div>
        <w:div w:id="421609407">
          <w:marLeft w:val="0"/>
          <w:marRight w:val="0"/>
          <w:marTop w:val="0"/>
          <w:marBottom w:val="0"/>
          <w:divBdr>
            <w:top w:val="none" w:sz="0" w:space="0" w:color="auto"/>
            <w:left w:val="none" w:sz="0" w:space="0" w:color="auto"/>
            <w:bottom w:val="none" w:sz="0" w:space="0" w:color="auto"/>
            <w:right w:val="none" w:sz="0" w:space="0" w:color="auto"/>
          </w:divBdr>
        </w:div>
        <w:div w:id="1693336207">
          <w:marLeft w:val="0"/>
          <w:marRight w:val="0"/>
          <w:marTop w:val="0"/>
          <w:marBottom w:val="0"/>
          <w:divBdr>
            <w:top w:val="none" w:sz="0" w:space="0" w:color="auto"/>
            <w:left w:val="none" w:sz="0" w:space="0" w:color="auto"/>
            <w:bottom w:val="none" w:sz="0" w:space="0" w:color="auto"/>
            <w:right w:val="none" w:sz="0" w:space="0" w:color="auto"/>
          </w:divBdr>
          <w:divsChild>
            <w:div w:id="438262596">
              <w:marLeft w:val="0"/>
              <w:marRight w:val="0"/>
              <w:marTop w:val="0"/>
              <w:marBottom w:val="0"/>
              <w:divBdr>
                <w:top w:val="none" w:sz="0" w:space="0" w:color="auto"/>
                <w:left w:val="none" w:sz="0" w:space="0" w:color="auto"/>
                <w:bottom w:val="none" w:sz="0" w:space="0" w:color="auto"/>
                <w:right w:val="none" w:sz="0" w:space="0" w:color="auto"/>
              </w:divBdr>
            </w:div>
          </w:divsChild>
        </w:div>
        <w:div w:id="322710259">
          <w:marLeft w:val="0"/>
          <w:marRight w:val="0"/>
          <w:marTop w:val="0"/>
          <w:marBottom w:val="0"/>
          <w:divBdr>
            <w:top w:val="none" w:sz="0" w:space="0" w:color="auto"/>
            <w:left w:val="none" w:sz="0" w:space="0" w:color="auto"/>
            <w:bottom w:val="none" w:sz="0" w:space="0" w:color="auto"/>
            <w:right w:val="none" w:sz="0" w:space="0" w:color="auto"/>
          </w:divBdr>
        </w:div>
        <w:div w:id="1651249753">
          <w:marLeft w:val="0"/>
          <w:marRight w:val="0"/>
          <w:marTop w:val="0"/>
          <w:marBottom w:val="0"/>
          <w:divBdr>
            <w:top w:val="none" w:sz="0" w:space="0" w:color="auto"/>
            <w:left w:val="none" w:sz="0" w:space="0" w:color="auto"/>
            <w:bottom w:val="none" w:sz="0" w:space="0" w:color="auto"/>
            <w:right w:val="none" w:sz="0" w:space="0" w:color="auto"/>
          </w:divBdr>
          <w:divsChild>
            <w:div w:id="1236696596">
              <w:marLeft w:val="0"/>
              <w:marRight w:val="0"/>
              <w:marTop w:val="0"/>
              <w:marBottom w:val="0"/>
              <w:divBdr>
                <w:top w:val="none" w:sz="0" w:space="0" w:color="auto"/>
                <w:left w:val="none" w:sz="0" w:space="0" w:color="auto"/>
                <w:bottom w:val="none" w:sz="0" w:space="0" w:color="auto"/>
                <w:right w:val="none" w:sz="0" w:space="0" w:color="auto"/>
              </w:divBdr>
            </w:div>
          </w:divsChild>
        </w:div>
        <w:div w:id="1654672762">
          <w:marLeft w:val="0"/>
          <w:marRight w:val="0"/>
          <w:marTop w:val="0"/>
          <w:marBottom w:val="0"/>
          <w:divBdr>
            <w:top w:val="none" w:sz="0" w:space="0" w:color="auto"/>
            <w:left w:val="none" w:sz="0" w:space="0" w:color="auto"/>
            <w:bottom w:val="none" w:sz="0" w:space="0" w:color="auto"/>
            <w:right w:val="none" w:sz="0" w:space="0" w:color="auto"/>
          </w:divBdr>
        </w:div>
        <w:div w:id="392658459">
          <w:marLeft w:val="0"/>
          <w:marRight w:val="0"/>
          <w:marTop w:val="0"/>
          <w:marBottom w:val="0"/>
          <w:divBdr>
            <w:top w:val="none" w:sz="0" w:space="0" w:color="auto"/>
            <w:left w:val="none" w:sz="0" w:space="0" w:color="auto"/>
            <w:bottom w:val="none" w:sz="0" w:space="0" w:color="auto"/>
            <w:right w:val="none" w:sz="0" w:space="0" w:color="auto"/>
          </w:divBdr>
          <w:divsChild>
            <w:div w:id="1699548241">
              <w:marLeft w:val="0"/>
              <w:marRight w:val="0"/>
              <w:marTop w:val="0"/>
              <w:marBottom w:val="0"/>
              <w:divBdr>
                <w:top w:val="none" w:sz="0" w:space="0" w:color="auto"/>
                <w:left w:val="none" w:sz="0" w:space="0" w:color="auto"/>
                <w:bottom w:val="none" w:sz="0" w:space="0" w:color="auto"/>
                <w:right w:val="none" w:sz="0" w:space="0" w:color="auto"/>
              </w:divBdr>
            </w:div>
          </w:divsChild>
        </w:div>
        <w:div w:id="1818449046">
          <w:marLeft w:val="0"/>
          <w:marRight w:val="0"/>
          <w:marTop w:val="0"/>
          <w:marBottom w:val="0"/>
          <w:divBdr>
            <w:top w:val="none" w:sz="0" w:space="0" w:color="auto"/>
            <w:left w:val="none" w:sz="0" w:space="0" w:color="auto"/>
            <w:bottom w:val="none" w:sz="0" w:space="0" w:color="auto"/>
            <w:right w:val="none" w:sz="0" w:space="0" w:color="auto"/>
          </w:divBdr>
        </w:div>
        <w:div w:id="1114325763">
          <w:marLeft w:val="0"/>
          <w:marRight w:val="0"/>
          <w:marTop w:val="0"/>
          <w:marBottom w:val="0"/>
          <w:divBdr>
            <w:top w:val="none" w:sz="0" w:space="0" w:color="auto"/>
            <w:left w:val="none" w:sz="0" w:space="0" w:color="auto"/>
            <w:bottom w:val="none" w:sz="0" w:space="0" w:color="auto"/>
            <w:right w:val="none" w:sz="0" w:space="0" w:color="auto"/>
          </w:divBdr>
          <w:divsChild>
            <w:div w:id="784353710">
              <w:marLeft w:val="0"/>
              <w:marRight w:val="0"/>
              <w:marTop w:val="0"/>
              <w:marBottom w:val="0"/>
              <w:divBdr>
                <w:top w:val="none" w:sz="0" w:space="0" w:color="auto"/>
                <w:left w:val="none" w:sz="0" w:space="0" w:color="auto"/>
                <w:bottom w:val="none" w:sz="0" w:space="0" w:color="auto"/>
                <w:right w:val="none" w:sz="0" w:space="0" w:color="auto"/>
              </w:divBdr>
            </w:div>
          </w:divsChild>
        </w:div>
        <w:div w:id="1910653723">
          <w:marLeft w:val="0"/>
          <w:marRight w:val="0"/>
          <w:marTop w:val="0"/>
          <w:marBottom w:val="0"/>
          <w:divBdr>
            <w:top w:val="none" w:sz="0" w:space="0" w:color="auto"/>
            <w:left w:val="none" w:sz="0" w:space="0" w:color="auto"/>
            <w:bottom w:val="none" w:sz="0" w:space="0" w:color="auto"/>
            <w:right w:val="none" w:sz="0" w:space="0" w:color="auto"/>
          </w:divBdr>
        </w:div>
        <w:div w:id="939486536">
          <w:marLeft w:val="0"/>
          <w:marRight w:val="0"/>
          <w:marTop w:val="0"/>
          <w:marBottom w:val="0"/>
          <w:divBdr>
            <w:top w:val="none" w:sz="0" w:space="0" w:color="auto"/>
            <w:left w:val="none" w:sz="0" w:space="0" w:color="auto"/>
            <w:bottom w:val="none" w:sz="0" w:space="0" w:color="auto"/>
            <w:right w:val="none" w:sz="0" w:space="0" w:color="auto"/>
          </w:divBdr>
          <w:divsChild>
            <w:div w:id="1901595800">
              <w:marLeft w:val="0"/>
              <w:marRight w:val="0"/>
              <w:marTop w:val="0"/>
              <w:marBottom w:val="0"/>
              <w:divBdr>
                <w:top w:val="none" w:sz="0" w:space="0" w:color="auto"/>
                <w:left w:val="none" w:sz="0" w:space="0" w:color="auto"/>
                <w:bottom w:val="none" w:sz="0" w:space="0" w:color="auto"/>
                <w:right w:val="none" w:sz="0" w:space="0" w:color="auto"/>
              </w:divBdr>
            </w:div>
          </w:divsChild>
        </w:div>
        <w:div w:id="1890461172">
          <w:marLeft w:val="0"/>
          <w:marRight w:val="0"/>
          <w:marTop w:val="300"/>
          <w:marBottom w:val="0"/>
          <w:divBdr>
            <w:top w:val="none" w:sz="0" w:space="0" w:color="auto"/>
            <w:left w:val="none" w:sz="0" w:space="0" w:color="auto"/>
            <w:bottom w:val="none" w:sz="0" w:space="0" w:color="auto"/>
            <w:right w:val="none" w:sz="0" w:space="0" w:color="auto"/>
          </w:divBdr>
          <w:divsChild>
            <w:div w:id="1137839915">
              <w:marLeft w:val="0"/>
              <w:marRight w:val="0"/>
              <w:marTop w:val="0"/>
              <w:marBottom w:val="0"/>
              <w:divBdr>
                <w:top w:val="none" w:sz="0" w:space="0" w:color="auto"/>
                <w:left w:val="none" w:sz="0" w:space="0" w:color="auto"/>
                <w:bottom w:val="none" w:sz="0" w:space="0" w:color="auto"/>
                <w:right w:val="none" w:sz="0" w:space="0" w:color="auto"/>
              </w:divBdr>
              <w:divsChild>
                <w:div w:id="3100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664836">
          <w:marLeft w:val="0"/>
          <w:marRight w:val="0"/>
          <w:marTop w:val="300"/>
          <w:marBottom w:val="0"/>
          <w:divBdr>
            <w:top w:val="none" w:sz="0" w:space="0" w:color="auto"/>
            <w:left w:val="none" w:sz="0" w:space="0" w:color="auto"/>
            <w:bottom w:val="none" w:sz="0" w:space="0" w:color="auto"/>
            <w:right w:val="none" w:sz="0" w:space="0" w:color="auto"/>
          </w:divBdr>
          <w:divsChild>
            <w:div w:id="662465903">
              <w:marLeft w:val="0"/>
              <w:marRight w:val="0"/>
              <w:marTop w:val="0"/>
              <w:marBottom w:val="0"/>
              <w:divBdr>
                <w:top w:val="none" w:sz="0" w:space="0" w:color="auto"/>
                <w:left w:val="none" w:sz="0" w:space="0" w:color="auto"/>
                <w:bottom w:val="none" w:sz="0" w:space="0" w:color="auto"/>
                <w:right w:val="none" w:sz="0" w:space="0" w:color="auto"/>
              </w:divBdr>
              <w:divsChild>
                <w:div w:id="48616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721448">
          <w:marLeft w:val="0"/>
          <w:marRight w:val="0"/>
          <w:marTop w:val="300"/>
          <w:marBottom w:val="0"/>
          <w:divBdr>
            <w:top w:val="none" w:sz="0" w:space="0" w:color="auto"/>
            <w:left w:val="none" w:sz="0" w:space="0" w:color="auto"/>
            <w:bottom w:val="none" w:sz="0" w:space="0" w:color="auto"/>
            <w:right w:val="none" w:sz="0" w:space="0" w:color="auto"/>
          </w:divBdr>
          <w:divsChild>
            <w:div w:id="1241211360">
              <w:marLeft w:val="0"/>
              <w:marRight w:val="0"/>
              <w:marTop w:val="0"/>
              <w:marBottom w:val="0"/>
              <w:divBdr>
                <w:top w:val="none" w:sz="0" w:space="0" w:color="auto"/>
                <w:left w:val="none" w:sz="0" w:space="0" w:color="auto"/>
                <w:bottom w:val="none" w:sz="0" w:space="0" w:color="auto"/>
                <w:right w:val="none" w:sz="0" w:space="0" w:color="auto"/>
              </w:divBdr>
              <w:divsChild>
                <w:div w:id="1929997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324604">
          <w:marLeft w:val="0"/>
          <w:marRight w:val="0"/>
          <w:marTop w:val="300"/>
          <w:marBottom w:val="0"/>
          <w:divBdr>
            <w:top w:val="none" w:sz="0" w:space="0" w:color="auto"/>
            <w:left w:val="none" w:sz="0" w:space="0" w:color="auto"/>
            <w:bottom w:val="none" w:sz="0" w:space="0" w:color="auto"/>
            <w:right w:val="none" w:sz="0" w:space="0" w:color="auto"/>
          </w:divBdr>
          <w:divsChild>
            <w:div w:id="825050634">
              <w:marLeft w:val="0"/>
              <w:marRight w:val="0"/>
              <w:marTop w:val="0"/>
              <w:marBottom w:val="0"/>
              <w:divBdr>
                <w:top w:val="none" w:sz="0" w:space="0" w:color="auto"/>
                <w:left w:val="none" w:sz="0" w:space="0" w:color="auto"/>
                <w:bottom w:val="none" w:sz="0" w:space="0" w:color="auto"/>
                <w:right w:val="none" w:sz="0" w:space="0" w:color="auto"/>
              </w:divBdr>
              <w:divsChild>
                <w:div w:id="9226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1450053347">
          <w:marLeft w:val="0"/>
          <w:marRight w:val="0"/>
          <w:marTop w:val="0"/>
          <w:marBottom w:val="0"/>
          <w:divBdr>
            <w:top w:val="none" w:sz="0" w:space="0" w:color="auto"/>
            <w:left w:val="none" w:sz="0" w:space="0" w:color="auto"/>
            <w:bottom w:val="none" w:sz="0" w:space="0" w:color="auto"/>
            <w:right w:val="none" w:sz="0" w:space="0" w:color="auto"/>
          </w:divBdr>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 w:id="2782180">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469059557">
          <w:marLeft w:val="0"/>
          <w:marRight w:val="0"/>
          <w:marTop w:val="0"/>
          <w:marBottom w:val="0"/>
          <w:divBdr>
            <w:top w:val="none" w:sz="0" w:space="0" w:color="auto"/>
            <w:left w:val="none" w:sz="0" w:space="0" w:color="auto"/>
            <w:bottom w:val="none" w:sz="0" w:space="0" w:color="auto"/>
            <w:right w:val="none" w:sz="0" w:space="0" w:color="auto"/>
          </w:divBdr>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458261193">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1426458880">
          <w:marLeft w:val="0"/>
          <w:marRight w:val="0"/>
          <w:marTop w:val="0"/>
          <w:marBottom w:val="0"/>
          <w:divBdr>
            <w:top w:val="none" w:sz="0" w:space="0" w:color="auto"/>
            <w:left w:val="none" w:sz="0" w:space="0" w:color="auto"/>
            <w:bottom w:val="none" w:sz="0" w:space="0" w:color="auto"/>
            <w:right w:val="none" w:sz="0" w:space="0" w:color="auto"/>
          </w:divBdr>
        </w:div>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1786534351">
          <w:marLeft w:val="0"/>
          <w:marRight w:val="0"/>
          <w:marTop w:val="0"/>
          <w:marBottom w:val="0"/>
          <w:divBdr>
            <w:top w:val="none" w:sz="0" w:space="0" w:color="auto"/>
            <w:left w:val="none" w:sz="0" w:space="0" w:color="auto"/>
            <w:bottom w:val="none" w:sz="0" w:space="0" w:color="auto"/>
            <w:right w:val="none" w:sz="0" w:space="0" w:color="auto"/>
          </w:divBdr>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107466">
      <w:bodyDiv w:val="1"/>
      <w:marLeft w:val="0"/>
      <w:marRight w:val="0"/>
      <w:marTop w:val="0"/>
      <w:marBottom w:val="0"/>
      <w:divBdr>
        <w:top w:val="none" w:sz="0" w:space="0" w:color="auto"/>
        <w:left w:val="none" w:sz="0" w:space="0" w:color="auto"/>
        <w:bottom w:val="none" w:sz="0" w:space="0" w:color="auto"/>
        <w:right w:val="none" w:sz="0" w:space="0" w:color="auto"/>
      </w:divBdr>
      <w:divsChild>
        <w:div w:id="1735470209">
          <w:marLeft w:val="0"/>
          <w:marRight w:val="0"/>
          <w:marTop w:val="0"/>
          <w:marBottom w:val="0"/>
          <w:divBdr>
            <w:top w:val="none" w:sz="0" w:space="0" w:color="auto"/>
            <w:left w:val="none" w:sz="0" w:space="0" w:color="auto"/>
            <w:bottom w:val="none" w:sz="0" w:space="0" w:color="auto"/>
            <w:right w:val="none" w:sz="0" w:space="0" w:color="auto"/>
          </w:divBdr>
        </w:div>
        <w:div w:id="529339793">
          <w:marLeft w:val="0"/>
          <w:marRight w:val="0"/>
          <w:marTop w:val="0"/>
          <w:marBottom w:val="0"/>
          <w:divBdr>
            <w:top w:val="none" w:sz="0" w:space="0" w:color="auto"/>
            <w:left w:val="none" w:sz="0" w:space="0" w:color="auto"/>
            <w:bottom w:val="none" w:sz="0" w:space="0" w:color="auto"/>
            <w:right w:val="none" w:sz="0" w:space="0" w:color="auto"/>
          </w:divBdr>
          <w:divsChild>
            <w:div w:id="1418402258">
              <w:marLeft w:val="0"/>
              <w:marRight w:val="0"/>
              <w:marTop w:val="0"/>
              <w:marBottom w:val="0"/>
              <w:divBdr>
                <w:top w:val="none" w:sz="0" w:space="0" w:color="auto"/>
                <w:left w:val="none" w:sz="0" w:space="0" w:color="auto"/>
                <w:bottom w:val="none" w:sz="0" w:space="0" w:color="auto"/>
                <w:right w:val="none" w:sz="0" w:space="0" w:color="auto"/>
              </w:divBdr>
            </w:div>
          </w:divsChild>
        </w:div>
        <w:div w:id="2055738352">
          <w:marLeft w:val="0"/>
          <w:marRight w:val="0"/>
          <w:marTop w:val="0"/>
          <w:marBottom w:val="0"/>
          <w:divBdr>
            <w:top w:val="none" w:sz="0" w:space="0" w:color="auto"/>
            <w:left w:val="none" w:sz="0" w:space="0" w:color="auto"/>
            <w:bottom w:val="none" w:sz="0" w:space="0" w:color="auto"/>
            <w:right w:val="none" w:sz="0" w:space="0" w:color="auto"/>
          </w:divBdr>
        </w:div>
        <w:div w:id="1179125514">
          <w:marLeft w:val="0"/>
          <w:marRight w:val="0"/>
          <w:marTop w:val="0"/>
          <w:marBottom w:val="0"/>
          <w:divBdr>
            <w:top w:val="none" w:sz="0" w:space="0" w:color="auto"/>
            <w:left w:val="none" w:sz="0" w:space="0" w:color="auto"/>
            <w:bottom w:val="none" w:sz="0" w:space="0" w:color="auto"/>
            <w:right w:val="none" w:sz="0" w:space="0" w:color="auto"/>
          </w:divBdr>
          <w:divsChild>
            <w:div w:id="2109542530">
              <w:marLeft w:val="0"/>
              <w:marRight w:val="0"/>
              <w:marTop w:val="0"/>
              <w:marBottom w:val="0"/>
              <w:divBdr>
                <w:top w:val="none" w:sz="0" w:space="0" w:color="auto"/>
                <w:left w:val="none" w:sz="0" w:space="0" w:color="auto"/>
                <w:bottom w:val="none" w:sz="0" w:space="0" w:color="auto"/>
                <w:right w:val="none" w:sz="0" w:space="0" w:color="auto"/>
              </w:divBdr>
            </w:div>
          </w:divsChild>
        </w:div>
        <w:div w:id="573323695">
          <w:marLeft w:val="0"/>
          <w:marRight w:val="0"/>
          <w:marTop w:val="0"/>
          <w:marBottom w:val="0"/>
          <w:divBdr>
            <w:top w:val="none" w:sz="0" w:space="0" w:color="auto"/>
            <w:left w:val="none" w:sz="0" w:space="0" w:color="auto"/>
            <w:bottom w:val="none" w:sz="0" w:space="0" w:color="auto"/>
            <w:right w:val="none" w:sz="0" w:space="0" w:color="auto"/>
          </w:divBdr>
        </w:div>
        <w:div w:id="372972855">
          <w:marLeft w:val="0"/>
          <w:marRight w:val="0"/>
          <w:marTop w:val="0"/>
          <w:marBottom w:val="0"/>
          <w:divBdr>
            <w:top w:val="none" w:sz="0" w:space="0" w:color="auto"/>
            <w:left w:val="none" w:sz="0" w:space="0" w:color="auto"/>
            <w:bottom w:val="none" w:sz="0" w:space="0" w:color="auto"/>
            <w:right w:val="none" w:sz="0" w:space="0" w:color="auto"/>
          </w:divBdr>
          <w:divsChild>
            <w:div w:id="176818854">
              <w:marLeft w:val="0"/>
              <w:marRight w:val="0"/>
              <w:marTop w:val="0"/>
              <w:marBottom w:val="0"/>
              <w:divBdr>
                <w:top w:val="none" w:sz="0" w:space="0" w:color="auto"/>
                <w:left w:val="none" w:sz="0" w:space="0" w:color="auto"/>
                <w:bottom w:val="none" w:sz="0" w:space="0" w:color="auto"/>
                <w:right w:val="none" w:sz="0" w:space="0" w:color="auto"/>
              </w:divBdr>
            </w:div>
          </w:divsChild>
        </w:div>
        <w:div w:id="1687051538">
          <w:marLeft w:val="0"/>
          <w:marRight w:val="0"/>
          <w:marTop w:val="0"/>
          <w:marBottom w:val="0"/>
          <w:divBdr>
            <w:top w:val="none" w:sz="0" w:space="0" w:color="auto"/>
            <w:left w:val="none" w:sz="0" w:space="0" w:color="auto"/>
            <w:bottom w:val="none" w:sz="0" w:space="0" w:color="auto"/>
            <w:right w:val="none" w:sz="0" w:space="0" w:color="auto"/>
          </w:divBdr>
        </w:div>
        <w:div w:id="937566887">
          <w:marLeft w:val="0"/>
          <w:marRight w:val="0"/>
          <w:marTop w:val="0"/>
          <w:marBottom w:val="0"/>
          <w:divBdr>
            <w:top w:val="none" w:sz="0" w:space="0" w:color="auto"/>
            <w:left w:val="none" w:sz="0" w:space="0" w:color="auto"/>
            <w:bottom w:val="none" w:sz="0" w:space="0" w:color="auto"/>
            <w:right w:val="none" w:sz="0" w:space="0" w:color="auto"/>
          </w:divBdr>
          <w:divsChild>
            <w:div w:id="308706267">
              <w:marLeft w:val="0"/>
              <w:marRight w:val="0"/>
              <w:marTop w:val="0"/>
              <w:marBottom w:val="0"/>
              <w:divBdr>
                <w:top w:val="none" w:sz="0" w:space="0" w:color="auto"/>
                <w:left w:val="none" w:sz="0" w:space="0" w:color="auto"/>
                <w:bottom w:val="none" w:sz="0" w:space="0" w:color="auto"/>
                <w:right w:val="none" w:sz="0" w:space="0" w:color="auto"/>
              </w:divBdr>
            </w:div>
          </w:divsChild>
        </w:div>
        <w:div w:id="99960251">
          <w:marLeft w:val="0"/>
          <w:marRight w:val="0"/>
          <w:marTop w:val="0"/>
          <w:marBottom w:val="0"/>
          <w:divBdr>
            <w:top w:val="none" w:sz="0" w:space="0" w:color="auto"/>
            <w:left w:val="none" w:sz="0" w:space="0" w:color="auto"/>
            <w:bottom w:val="none" w:sz="0" w:space="0" w:color="auto"/>
            <w:right w:val="none" w:sz="0" w:space="0" w:color="auto"/>
          </w:divBdr>
        </w:div>
        <w:div w:id="1164206245">
          <w:marLeft w:val="0"/>
          <w:marRight w:val="0"/>
          <w:marTop w:val="0"/>
          <w:marBottom w:val="0"/>
          <w:divBdr>
            <w:top w:val="none" w:sz="0" w:space="0" w:color="auto"/>
            <w:left w:val="none" w:sz="0" w:space="0" w:color="auto"/>
            <w:bottom w:val="none" w:sz="0" w:space="0" w:color="auto"/>
            <w:right w:val="none" w:sz="0" w:space="0" w:color="auto"/>
          </w:divBdr>
          <w:divsChild>
            <w:div w:id="738212947">
              <w:marLeft w:val="0"/>
              <w:marRight w:val="0"/>
              <w:marTop w:val="0"/>
              <w:marBottom w:val="0"/>
              <w:divBdr>
                <w:top w:val="none" w:sz="0" w:space="0" w:color="auto"/>
                <w:left w:val="none" w:sz="0" w:space="0" w:color="auto"/>
                <w:bottom w:val="none" w:sz="0" w:space="0" w:color="auto"/>
                <w:right w:val="none" w:sz="0" w:space="0" w:color="auto"/>
              </w:divBdr>
            </w:div>
          </w:divsChild>
        </w:div>
        <w:div w:id="1368487463">
          <w:marLeft w:val="0"/>
          <w:marRight w:val="0"/>
          <w:marTop w:val="0"/>
          <w:marBottom w:val="0"/>
          <w:divBdr>
            <w:top w:val="none" w:sz="0" w:space="0" w:color="auto"/>
            <w:left w:val="none" w:sz="0" w:space="0" w:color="auto"/>
            <w:bottom w:val="none" w:sz="0" w:space="0" w:color="auto"/>
            <w:right w:val="none" w:sz="0" w:space="0" w:color="auto"/>
          </w:divBdr>
        </w:div>
        <w:div w:id="970482189">
          <w:marLeft w:val="0"/>
          <w:marRight w:val="0"/>
          <w:marTop w:val="0"/>
          <w:marBottom w:val="0"/>
          <w:divBdr>
            <w:top w:val="none" w:sz="0" w:space="0" w:color="auto"/>
            <w:left w:val="none" w:sz="0" w:space="0" w:color="auto"/>
            <w:bottom w:val="none" w:sz="0" w:space="0" w:color="auto"/>
            <w:right w:val="none" w:sz="0" w:space="0" w:color="auto"/>
          </w:divBdr>
          <w:divsChild>
            <w:div w:id="1696225144">
              <w:marLeft w:val="0"/>
              <w:marRight w:val="0"/>
              <w:marTop w:val="0"/>
              <w:marBottom w:val="0"/>
              <w:divBdr>
                <w:top w:val="none" w:sz="0" w:space="0" w:color="auto"/>
                <w:left w:val="none" w:sz="0" w:space="0" w:color="auto"/>
                <w:bottom w:val="none" w:sz="0" w:space="0" w:color="auto"/>
                <w:right w:val="none" w:sz="0" w:space="0" w:color="auto"/>
              </w:divBdr>
            </w:div>
          </w:divsChild>
        </w:div>
        <w:div w:id="1024593057">
          <w:marLeft w:val="0"/>
          <w:marRight w:val="0"/>
          <w:marTop w:val="0"/>
          <w:marBottom w:val="0"/>
          <w:divBdr>
            <w:top w:val="none" w:sz="0" w:space="0" w:color="auto"/>
            <w:left w:val="none" w:sz="0" w:space="0" w:color="auto"/>
            <w:bottom w:val="none" w:sz="0" w:space="0" w:color="auto"/>
            <w:right w:val="none" w:sz="0" w:space="0" w:color="auto"/>
          </w:divBdr>
        </w:div>
        <w:div w:id="1761216453">
          <w:marLeft w:val="0"/>
          <w:marRight w:val="0"/>
          <w:marTop w:val="0"/>
          <w:marBottom w:val="0"/>
          <w:divBdr>
            <w:top w:val="none" w:sz="0" w:space="0" w:color="auto"/>
            <w:left w:val="none" w:sz="0" w:space="0" w:color="auto"/>
            <w:bottom w:val="none" w:sz="0" w:space="0" w:color="auto"/>
            <w:right w:val="none" w:sz="0" w:space="0" w:color="auto"/>
          </w:divBdr>
          <w:divsChild>
            <w:div w:id="2136829068">
              <w:marLeft w:val="0"/>
              <w:marRight w:val="0"/>
              <w:marTop w:val="0"/>
              <w:marBottom w:val="0"/>
              <w:divBdr>
                <w:top w:val="none" w:sz="0" w:space="0" w:color="auto"/>
                <w:left w:val="none" w:sz="0" w:space="0" w:color="auto"/>
                <w:bottom w:val="none" w:sz="0" w:space="0" w:color="auto"/>
                <w:right w:val="none" w:sz="0" w:space="0" w:color="auto"/>
              </w:divBdr>
            </w:div>
          </w:divsChild>
        </w:div>
        <w:div w:id="1546747651">
          <w:marLeft w:val="0"/>
          <w:marRight w:val="0"/>
          <w:marTop w:val="300"/>
          <w:marBottom w:val="0"/>
          <w:divBdr>
            <w:top w:val="none" w:sz="0" w:space="0" w:color="auto"/>
            <w:left w:val="none" w:sz="0" w:space="0" w:color="auto"/>
            <w:bottom w:val="none" w:sz="0" w:space="0" w:color="auto"/>
            <w:right w:val="none" w:sz="0" w:space="0" w:color="auto"/>
          </w:divBdr>
          <w:divsChild>
            <w:div w:id="405735273">
              <w:marLeft w:val="0"/>
              <w:marRight w:val="0"/>
              <w:marTop w:val="0"/>
              <w:marBottom w:val="0"/>
              <w:divBdr>
                <w:top w:val="none" w:sz="0" w:space="0" w:color="auto"/>
                <w:left w:val="none" w:sz="0" w:space="0" w:color="auto"/>
                <w:bottom w:val="none" w:sz="0" w:space="0" w:color="auto"/>
                <w:right w:val="none" w:sz="0" w:space="0" w:color="auto"/>
              </w:divBdr>
              <w:divsChild>
                <w:div w:id="60034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7074">
          <w:marLeft w:val="0"/>
          <w:marRight w:val="0"/>
          <w:marTop w:val="300"/>
          <w:marBottom w:val="0"/>
          <w:divBdr>
            <w:top w:val="none" w:sz="0" w:space="0" w:color="auto"/>
            <w:left w:val="none" w:sz="0" w:space="0" w:color="auto"/>
            <w:bottom w:val="none" w:sz="0" w:space="0" w:color="auto"/>
            <w:right w:val="none" w:sz="0" w:space="0" w:color="auto"/>
          </w:divBdr>
          <w:divsChild>
            <w:div w:id="1355108978">
              <w:marLeft w:val="0"/>
              <w:marRight w:val="0"/>
              <w:marTop w:val="0"/>
              <w:marBottom w:val="0"/>
              <w:divBdr>
                <w:top w:val="none" w:sz="0" w:space="0" w:color="auto"/>
                <w:left w:val="none" w:sz="0" w:space="0" w:color="auto"/>
                <w:bottom w:val="none" w:sz="0" w:space="0" w:color="auto"/>
                <w:right w:val="none" w:sz="0" w:space="0" w:color="auto"/>
              </w:divBdr>
              <w:divsChild>
                <w:div w:id="123994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412905">
          <w:marLeft w:val="0"/>
          <w:marRight w:val="0"/>
          <w:marTop w:val="300"/>
          <w:marBottom w:val="0"/>
          <w:divBdr>
            <w:top w:val="none" w:sz="0" w:space="0" w:color="auto"/>
            <w:left w:val="none" w:sz="0" w:space="0" w:color="auto"/>
            <w:bottom w:val="none" w:sz="0" w:space="0" w:color="auto"/>
            <w:right w:val="none" w:sz="0" w:space="0" w:color="auto"/>
          </w:divBdr>
          <w:divsChild>
            <w:div w:id="556669276">
              <w:marLeft w:val="0"/>
              <w:marRight w:val="0"/>
              <w:marTop w:val="0"/>
              <w:marBottom w:val="0"/>
              <w:divBdr>
                <w:top w:val="none" w:sz="0" w:space="0" w:color="auto"/>
                <w:left w:val="none" w:sz="0" w:space="0" w:color="auto"/>
                <w:bottom w:val="none" w:sz="0" w:space="0" w:color="auto"/>
                <w:right w:val="none" w:sz="0" w:space="0" w:color="auto"/>
              </w:divBdr>
              <w:divsChild>
                <w:div w:id="261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11502">
          <w:marLeft w:val="0"/>
          <w:marRight w:val="0"/>
          <w:marTop w:val="300"/>
          <w:marBottom w:val="0"/>
          <w:divBdr>
            <w:top w:val="none" w:sz="0" w:space="0" w:color="auto"/>
            <w:left w:val="none" w:sz="0" w:space="0" w:color="auto"/>
            <w:bottom w:val="none" w:sz="0" w:space="0" w:color="auto"/>
            <w:right w:val="none" w:sz="0" w:space="0" w:color="auto"/>
          </w:divBdr>
          <w:divsChild>
            <w:div w:id="555092975">
              <w:marLeft w:val="0"/>
              <w:marRight w:val="0"/>
              <w:marTop w:val="0"/>
              <w:marBottom w:val="0"/>
              <w:divBdr>
                <w:top w:val="none" w:sz="0" w:space="0" w:color="auto"/>
                <w:left w:val="none" w:sz="0" w:space="0" w:color="auto"/>
                <w:bottom w:val="none" w:sz="0" w:space="0" w:color="auto"/>
                <w:right w:val="none" w:sz="0" w:space="0" w:color="auto"/>
              </w:divBdr>
              <w:divsChild>
                <w:div w:id="2959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043293">
      <w:bodyDiv w:val="1"/>
      <w:marLeft w:val="0"/>
      <w:marRight w:val="0"/>
      <w:marTop w:val="0"/>
      <w:marBottom w:val="0"/>
      <w:divBdr>
        <w:top w:val="none" w:sz="0" w:space="0" w:color="auto"/>
        <w:left w:val="none" w:sz="0" w:space="0" w:color="auto"/>
        <w:bottom w:val="none" w:sz="0" w:space="0" w:color="auto"/>
        <w:right w:val="none" w:sz="0" w:space="0" w:color="auto"/>
      </w:divBdr>
      <w:divsChild>
        <w:div w:id="1102529310">
          <w:marLeft w:val="0"/>
          <w:marRight w:val="0"/>
          <w:marTop w:val="0"/>
          <w:marBottom w:val="0"/>
          <w:divBdr>
            <w:top w:val="none" w:sz="0" w:space="0" w:color="auto"/>
            <w:left w:val="none" w:sz="0" w:space="0" w:color="auto"/>
            <w:bottom w:val="none" w:sz="0" w:space="0" w:color="auto"/>
            <w:right w:val="none" w:sz="0" w:space="0" w:color="auto"/>
          </w:divBdr>
          <w:divsChild>
            <w:div w:id="1262446037">
              <w:marLeft w:val="0"/>
              <w:marRight w:val="0"/>
              <w:marTop w:val="0"/>
              <w:marBottom w:val="0"/>
              <w:divBdr>
                <w:top w:val="none" w:sz="0" w:space="0" w:color="auto"/>
                <w:left w:val="none" w:sz="0" w:space="0" w:color="auto"/>
                <w:bottom w:val="none" w:sz="0" w:space="0" w:color="auto"/>
                <w:right w:val="none" w:sz="0" w:space="0" w:color="auto"/>
              </w:divBdr>
            </w:div>
          </w:divsChild>
        </w:div>
        <w:div w:id="1857034527">
          <w:marLeft w:val="0"/>
          <w:marRight w:val="0"/>
          <w:marTop w:val="0"/>
          <w:marBottom w:val="0"/>
          <w:divBdr>
            <w:top w:val="none" w:sz="0" w:space="0" w:color="auto"/>
            <w:left w:val="none" w:sz="0" w:space="0" w:color="auto"/>
            <w:bottom w:val="none" w:sz="0" w:space="0" w:color="auto"/>
            <w:right w:val="none" w:sz="0" w:space="0" w:color="auto"/>
          </w:divBdr>
        </w:div>
        <w:div w:id="430247388">
          <w:marLeft w:val="0"/>
          <w:marRight w:val="0"/>
          <w:marTop w:val="0"/>
          <w:marBottom w:val="0"/>
          <w:divBdr>
            <w:top w:val="none" w:sz="0" w:space="0" w:color="auto"/>
            <w:left w:val="none" w:sz="0" w:space="0" w:color="auto"/>
            <w:bottom w:val="none" w:sz="0" w:space="0" w:color="auto"/>
            <w:right w:val="none" w:sz="0" w:space="0" w:color="auto"/>
          </w:divBdr>
          <w:divsChild>
            <w:div w:id="1533300775">
              <w:marLeft w:val="0"/>
              <w:marRight w:val="0"/>
              <w:marTop w:val="0"/>
              <w:marBottom w:val="0"/>
              <w:divBdr>
                <w:top w:val="none" w:sz="0" w:space="0" w:color="auto"/>
                <w:left w:val="none" w:sz="0" w:space="0" w:color="auto"/>
                <w:bottom w:val="none" w:sz="0" w:space="0" w:color="auto"/>
                <w:right w:val="none" w:sz="0" w:space="0" w:color="auto"/>
              </w:divBdr>
            </w:div>
          </w:divsChild>
        </w:div>
        <w:div w:id="830634468">
          <w:marLeft w:val="0"/>
          <w:marRight w:val="0"/>
          <w:marTop w:val="0"/>
          <w:marBottom w:val="0"/>
          <w:divBdr>
            <w:top w:val="none" w:sz="0" w:space="0" w:color="auto"/>
            <w:left w:val="none" w:sz="0" w:space="0" w:color="auto"/>
            <w:bottom w:val="none" w:sz="0" w:space="0" w:color="auto"/>
            <w:right w:val="none" w:sz="0" w:space="0" w:color="auto"/>
          </w:divBdr>
        </w:div>
        <w:div w:id="570164625">
          <w:marLeft w:val="0"/>
          <w:marRight w:val="0"/>
          <w:marTop w:val="0"/>
          <w:marBottom w:val="0"/>
          <w:divBdr>
            <w:top w:val="none" w:sz="0" w:space="0" w:color="auto"/>
            <w:left w:val="none" w:sz="0" w:space="0" w:color="auto"/>
            <w:bottom w:val="none" w:sz="0" w:space="0" w:color="auto"/>
            <w:right w:val="none" w:sz="0" w:space="0" w:color="auto"/>
          </w:divBdr>
          <w:divsChild>
            <w:div w:id="1125348471">
              <w:marLeft w:val="0"/>
              <w:marRight w:val="0"/>
              <w:marTop w:val="0"/>
              <w:marBottom w:val="0"/>
              <w:divBdr>
                <w:top w:val="none" w:sz="0" w:space="0" w:color="auto"/>
                <w:left w:val="none" w:sz="0" w:space="0" w:color="auto"/>
                <w:bottom w:val="none" w:sz="0" w:space="0" w:color="auto"/>
                <w:right w:val="none" w:sz="0" w:space="0" w:color="auto"/>
              </w:divBdr>
            </w:div>
          </w:divsChild>
        </w:div>
        <w:div w:id="526216821">
          <w:marLeft w:val="0"/>
          <w:marRight w:val="0"/>
          <w:marTop w:val="0"/>
          <w:marBottom w:val="0"/>
          <w:divBdr>
            <w:top w:val="none" w:sz="0" w:space="0" w:color="auto"/>
            <w:left w:val="none" w:sz="0" w:space="0" w:color="auto"/>
            <w:bottom w:val="none" w:sz="0" w:space="0" w:color="auto"/>
            <w:right w:val="none" w:sz="0" w:space="0" w:color="auto"/>
          </w:divBdr>
        </w:div>
        <w:div w:id="1537356254">
          <w:marLeft w:val="0"/>
          <w:marRight w:val="0"/>
          <w:marTop w:val="0"/>
          <w:marBottom w:val="0"/>
          <w:divBdr>
            <w:top w:val="none" w:sz="0" w:space="0" w:color="auto"/>
            <w:left w:val="none" w:sz="0" w:space="0" w:color="auto"/>
            <w:bottom w:val="none" w:sz="0" w:space="0" w:color="auto"/>
            <w:right w:val="none" w:sz="0" w:space="0" w:color="auto"/>
          </w:divBdr>
          <w:divsChild>
            <w:div w:id="603347433">
              <w:marLeft w:val="0"/>
              <w:marRight w:val="0"/>
              <w:marTop w:val="0"/>
              <w:marBottom w:val="0"/>
              <w:divBdr>
                <w:top w:val="none" w:sz="0" w:space="0" w:color="auto"/>
                <w:left w:val="none" w:sz="0" w:space="0" w:color="auto"/>
                <w:bottom w:val="none" w:sz="0" w:space="0" w:color="auto"/>
                <w:right w:val="none" w:sz="0" w:space="0" w:color="auto"/>
              </w:divBdr>
            </w:div>
          </w:divsChild>
        </w:div>
        <w:div w:id="477187026">
          <w:marLeft w:val="0"/>
          <w:marRight w:val="0"/>
          <w:marTop w:val="0"/>
          <w:marBottom w:val="0"/>
          <w:divBdr>
            <w:top w:val="none" w:sz="0" w:space="0" w:color="auto"/>
            <w:left w:val="none" w:sz="0" w:space="0" w:color="auto"/>
            <w:bottom w:val="none" w:sz="0" w:space="0" w:color="auto"/>
            <w:right w:val="none" w:sz="0" w:space="0" w:color="auto"/>
          </w:divBdr>
        </w:div>
        <w:div w:id="1704793921">
          <w:marLeft w:val="0"/>
          <w:marRight w:val="0"/>
          <w:marTop w:val="0"/>
          <w:marBottom w:val="0"/>
          <w:divBdr>
            <w:top w:val="none" w:sz="0" w:space="0" w:color="auto"/>
            <w:left w:val="none" w:sz="0" w:space="0" w:color="auto"/>
            <w:bottom w:val="none" w:sz="0" w:space="0" w:color="auto"/>
            <w:right w:val="none" w:sz="0" w:space="0" w:color="auto"/>
          </w:divBdr>
          <w:divsChild>
            <w:div w:id="1447845687">
              <w:marLeft w:val="0"/>
              <w:marRight w:val="0"/>
              <w:marTop w:val="0"/>
              <w:marBottom w:val="0"/>
              <w:divBdr>
                <w:top w:val="none" w:sz="0" w:space="0" w:color="auto"/>
                <w:left w:val="none" w:sz="0" w:space="0" w:color="auto"/>
                <w:bottom w:val="none" w:sz="0" w:space="0" w:color="auto"/>
                <w:right w:val="none" w:sz="0" w:space="0" w:color="auto"/>
              </w:divBdr>
            </w:div>
          </w:divsChild>
        </w:div>
        <w:div w:id="901790639">
          <w:marLeft w:val="0"/>
          <w:marRight w:val="0"/>
          <w:marTop w:val="0"/>
          <w:marBottom w:val="0"/>
          <w:divBdr>
            <w:top w:val="none" w:sz="0" w:space="0" w:color="auto"/>
            <w:left w:val="none" w:sz="0" w:space="0" w:color="auto"/>
            <w:bottom w:val="none" w:sz="0" w:space="0" w:color="auto"/>
            <w:right w:val="none" w:sz="0" w:space="0" w:color="auto"/>
          </w:divBdr>
        </w:div>
        <w:div w:id="1666322094">
          <w:marLeft w:val="0"/>
          <w:marRight w:val="0"/>
          <w:marTop w:val="0"/>
          <w:marBottom w:val="0"/>
          <w:divBdr>
            <w:top w:val="none" w:sz="0" w:space="0" w:color="auto"/>
            <w:left w:val="none" w:sz="0" w:space="0" w:color="auto"/>
            <w:bottom w:val="none" w:sz="0" w:space="0" w:color="auto"/>
            <w:right w:val="none" w:sz="0" w:space="0" w:color="auto"/>
          </w:divBdr>
          <w:divsChild>
            <w:div w:id="1064983951">
              <w:marLeft w:val="0"/>
              <w:marRight w:val="0"/>
              <w:marTop w:val="0"/>
              <w:marBottom w:val="0"/>
              <w:divBdr>
                <w:top w:val="none" w:sz="0" w:space="0" w:color="auto"/>
                <w:left w:val="none" w:sz="0" w:space="0" w:color="auto"/>
                <w:bottom w:val="none" w:sz="0" w:space="0" w:color="auto"/>
                <w:right w:val="none" w:sz="0" w:space="0" w:color="auto"/>
              </w:divBdr>
            </w:div>
          </w:divsChild>
        </w:div>
        <w:div w:id="1072697646">
          <w:marLeft w:val="0"/>
          <w:marRight w:val="0"/>
          <w:marTop w:val="0"/>
          <w:marBottom w:val="0"/>
          <w:divBdr>
            <w:top w:val="none" w:sz="0" w:space="0" w:color="auto"/>
            <w:left w:val="none" w:sz="0" w:space="0" w:color="auto"/>
            <w:bottom w:val="none" w:sz="0" w:space="0" w:color="auto"/>
            <w:right w:val="none" w:sz="0" w:space="0" w:color="auto"/>
          </w:divBdr>
        </w:div>
        <w:div w:id="111558021">
          <w:marLeft w:val="0"/>
          <w:marRight w:val="0"/>
          <w:marTop w:val="0"/>
          <w:marBottom w:val="0"/>
          <w:divBdr>
            <w:top w:val="none" w:sz="0" w:space="0" w:color="auto"/>
            <w:left w:val="none" w:sz="0" w:space="0" w:color="auto"/>
            <w:bottom w:val="none" w:sz="0" w:space="0" w:color="auto"/>
            <w:right w:val="none" w:sz="0" w:space="0" w:color="auto"/>
          </w:divBdr>
          <w:divsChild>
            <w:div w:id="369695786">
              <w:marLeft w:val="0"/>
              <w:marRight w:val="0"/>
              <w:marTop w:val="0"/>
              <w:marBottom w:val="0"/>
              <w:divBdr>
                <w:top w:val="none" w:sz="0" w:space="0" w:color="auto"/>
                <w:left w:val="none" w:sz="0" w:space="0" w:color="auto"/>
                <w:bottom w:val="none" w:sz="0" w:space="0" w:color="auto"/>
                <w:right w:val="none" w:sz="0" w:space="0" w:color="auto"/>
              </w:divBdr>
            </w:div>
          </w:divsChild>
        </w:div>
        <w:div w:id="210925825">
          <w:marLeft w:val="0"/>
          <w:marRight w:val="0"/>
          <w:marTop w:val="300"/>
          <w:marBottom w:val="0"/>
          <w:divBdr>
            <w:top w:val="none" w:sz="0" w:space="0" w:color="auto"/>
            <w:left w:val="none" w:sz="0" w:space="0" w:color="auto"/>
            <w:bottom w:val="none" w:sz="0" w:space="0" w:color="auto"/>
            <w:right w:val="none" w:sz="0" w:space="0" w:color="auto"/>
          </w:divBdr>
          <w:divsChild>
            <w:div w:id="2126075607">
              <w:marLeft w:val="0"/>
              <w:marRight w:val="0"/>
              <w:marTop w:val="0"/>
              <w:marBottom w:val="0"/>
              <w:divBdr>
                <w:top w:val="none" w:sz="0" w:space="0" w:color="auto"/>
                <w:left w:val="none" w:sz="0" w:space="0" w:color="auto"/>
                <w:bottom w:val="none" w:sz="0" w:space="0" w:color="auto"/>
                <w:right w:val="none" w:sz="0" w:space="0" w:color="auto"/>
              </w:divBdr>
              <w:divsChild>
                <w:div w:id="63695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2081">
          <w:marLeft w:val="0"/>
          <w:marRight w:val="0"/>
          <w:marTop w:val="300"/>
          <w:marBottom w:val="0"/>
          <w:divBdr>
            <w:top w:val="none" w:sz="0" w:space="0" w:color="auto"/>
            <w:left w:val="none" w:sz="0" w:space="0" w:color="auto"/>
            <w:bottom w:val="none" w:sz="0" w:space="0" w:color="auto"/>
            <w:right w:val="none" w:sz="0" w:space="0" w:color="auto"/>
          </w:divBdr>
          <w:divsChild>
            <w:div w:id="2058166255">
              <w:marLeft w:val="0"/>
              <w:marRight w:val="0"/>
              <w:marTop w:val="0"/>
              <w:marBottom w:val="0"/>
              <w:divBdr>
                <w:top w:val="none" w:sz="0" w:space="0" w:color="auto"/>
                <w:left w:val="none" w:sz="0" w:space="0" w:color="auto"/>
                <w:bottom w:val="none" w:sz="0" w:space="0" w:color="auto"/>
                <w:right w:val="none" w:sz="0" w:space="0" w:color="auto"/>
              </w:divBdr>
              <w:divsChild>
                <w:div w:id="120278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385106448">
          <w:marLeft w:val="0"/>
          <w:marRight w:val="0"/>
          <w:marTop w:val="0"/>
          <w:marBottom w:val="0"/>
          <w:divBdr>
            <w:top w:val="none" w:sz="0" w:space="0" w:color="auto"/>
            <w:left w:val="none" w:sz="0" w:space="0" w:color="auto"/>
            <w:bottom w:val="none" w:sz="0" w:space="0" w:color="auto"/>
            <w:right w:val="none" w:sz="0" w:space="0" w:color="auto"/>
          </w:divBdr>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966347354">
          <w:marLeft w:val="0"/>
          <w:marRight w:val="0"/>
          <w:marTop w:val="0"/>
          <w:marBottom w:val="0"/>
          <w:divBdr>
            <w:top w:val="none" w:sz="0" w:space="0" w:color="auto"/>
            <w:left w:val="none" w:sz="0" w:space="0" w:color="auto"/>
            <w:bottom w:val="none" w:sz="0" w:space="0" w:color="auto"/>
            <w:right w:val="none" w:sz="0" w:space="0" w:color="auto"/>
          </w:divBdr>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 w:id="1921326024">
          <w:marLeft w:val="0"/>
          <w:marRight w:val="0"/>
          <w:marTop w:val="0"/>
          <w:marBottom w:val="0"/>
          <w:divBdr>
            <w:top w:val="none" w:sz="0" w:space="0" w:color="auto"/>
            <w:left w:val="none" w:sz="0" w:space="0" w:color="auto"/>
            <w:bottom w:val="none" w:sz="0" w:space="0" w:color="auto"/>
            <w:right w:val="none" w:sz="0" w:space="0" w:color="auto"/>
          </w:divBdr>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94">
          <w:marLeft w:val="0"/>
          <w:marRight w:val="0"/>
          <w:marTop w:val="0"/>
          <w:marBottom w:val="0"/>
          <w:divBdr>
            <w:top w:val="none" w:sz="0" w:space="0" w:color="auto"/>
            <w:left w:val="none" w:sz="0" w:space="0" w:color="auto"/>
            <w:bottom w:val="none" w:sz="0" w:space="0" w:color="auto"/>
            <w:right w:val="none" w:sz="0" w:space="0" w:color="auto"/>
          </w:divBdr>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1720128782">
          <w:marLeft w:val="0"/>
          <w:marRight w:val="0"/>
          <w:marTop w:val="0"/>
          <w:marBottom w:val="0"/>
          <w:divBdr>
            <w:top w:val="none" w:sz="0" w:space="0" w:color="auto"/>
            <w:left w:val="none" w:sz="0" w:space="0" w:color="auto"/>
            <w:bottom w:val="none" w:sz="0" w:space="0" w:color="auto"/>
            <w:right w:val="none" w:sz="0" w:space="0" w:color="auto"/>
          </w:divBdr>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1577548903">
          <w:marLeft w:val="0"/>
          <w:marRight w:val="0"/>
          <w:marTop w:val="0"/>
          <w:marBottom w:val="0"/>
          <w:divBdr>
            <w:top w:val="none" w:sz="0" w:space="0" w:color="auto"/>
            <w:left w:val="none" w:sz="0" w:space="0" w:color="auto"/>
            <w:bottom w:val="none" w:sz="0" w:space="0" w:color="auto"/>
            <w:right w:val="none" w:sz="0" w:space="0" w:color="auto"/>
          </w:divBdr>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1359354686">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538667621">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965283385">
          <w:marLeft w:val="0"/>
          <w:marRight w:val="0"/>
          <w:marTop w:val="0"/>
          <w:marBottom w:val="0"/>
          <w:divBdr>
            <w:top w:val="none" w:sz="0" w:space="0" w:color="auto"/>
            <w:left w:val="none" w:sz="0" w:space="0" w:color="auto"/>
            <w:bottom w:val="none" w:sz="0" w:space="0" w:color="auto"/>
            <w:right w:val="none" w:sz="0" w:space="0" w:color="auto"/>
          </w:divBdr>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690959477">
          <w:marLeft w:val="0"/>
          <w:marRight w:val="0"/>
          <w:marTop w:val="0"/>
          <w:marBottom w:val="0"/>
          <w:divBdr>
            <w:top w:val="none" w:sz="0" w:space="0" w:color="auto"/>
            <w:left w:val="none" w:sz="0" w:space="0" w:color="auto"/>
            <w:bottom w:val="none" w:sz="0" w:space="0" w:color="auto"/>
            <w:right w:val="none" w:sz="0" w:space="0" w:color="auto"/>
          </w:divBdr>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953245654">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538419">
      <w:bodyDiv w:val="1"/>
      <w:marLeft w:val="0"/>
      <w:marRight w:val="0"/>
      <w:marTop w:val="0"/>
      <w:marBottom w:val="0"/>
      <w:divBdr>
        <w:top w:val="none" w:sz="0" w:space="0" w:color="auto"/>
        <w:left w:val="none" w:sz="0" w:space="0" w:color="auto"/>
        <w:bottom w:val="none" w:sz="0" w:space="0" w:color="auto"/>
        <w:right w:val="none" w:sz="0" w:space="0" w:color="auto"/>
      </w:divBdr>
      <w:divsChild>
        <w:div w:id="1513570008">
          <w:marLeft w:val="0"/>
          <w:marRight w:val="0"/>
          <w:marTop w:val="0"/>
          <w:marBottom w:val="0"/>
          <w:divBdr>
            <w:top w:val="none" w:sz="0" w:space="0" w:color="auto"/>
            <w:left w:val="none" w:sz="0" w:space="0" w:color="auto"/>
            <w:bottom w:val="none" w:sz="0" w:space="0" w:color="auto"/>
            <w:right w:val="none" w:sz="0" w:space="0" w:color="auto"/>
          </w:divBdr>
        </w:div>
        <w:div w:id="1165585752">
          <w:marLeft w:val="0"/>
          <w:marRight w:val="0"/>
          <w:marTop w:val="0"/>
          <w:marBottom w:val="0"/>
          <w:divBdr>
            <w:top w:val="none" w:sz="0" w:space="0" w:color="auto"/>
            <w:left w:val="none" w:sz="0" w:space="0" w:color="auto"/>
            <w:bottom w:val="none" w:sz="0" w:space="0" w:color="auto"/>
            <w:right w:val="none" w:sz="0" w:space="0" w:color="auto"/>
          </w:divBdr>
          <w:divsChild>
            <w:div w:id="2027558228">
              <w:marLeft w:val="0"/>
              <w:marRight w:val="0"/>
              <w:marTop w:val="0"/>
              <w:marBottom w:val="0"/>
              <w:divBdr>
                <w:top w:val="none" w:sz="0" w:space="0" w:color="auto"/>
                <w:left w:val="none" w:sz="0" w:space="0" w:color="auto"/>
                <w:bottom w:val="none" w:sz="0" w:space="0" w:color="auto"/>
                <w:right w:val="none" w:sz="0" w:space="0" w:color="auto"/>
              </w:divBdr>
            </w:div>
          </w:divsChild>
        </w:div>
        <w:div w:id="6366553">
          <w:marLeft w:val="0"/>
          <w:marRight w:val="0"/>
          <w:marTop w:val="0"/>
          <w:marBottom w:val="0"/>
          <w:divBdr>
            <w:top w:val="none" w:sz="0" w:space="0" w:color="auto"/>
            <w:left w:val="none" w:sz="0" w:space="0" w:color="auto"/>
            <w:bottom w:val="none" w:sz="0" w:space="0" w:color="auto"/>
            <w:right w:val="none" w:sz="0" w:space="0" w:color="auto"/>
          </w:divBdr>
        </w:div>
        <w:div w:id="1767341829">
          <w:marLeft w:val="0"/>
          <w:marRight w:val="0"/>
          <w:marTop w:val="0"/>
          <w:marBottom w:val="0"/>
          <w:divBdr>
            <w:top w:val="none" w:sz="0" w:space="0" w:color="auto"/>
            <w:left w:val="none" w:sz="0" w:space="0" w:color="auto"/>
            <w:bottom w:val="none" w:sz="0" w:space="0" w:color="auto"/>
            <w:right w:val="none" w:sz="0" w:space="0" w:color="auto"/>
          </w:divBdr>
          <w:divsChild>
            <w:div w:id="1386443256">
              <w:marLeft w:val="0"/>
              <w:marRight w:val="0"/>
              <w:marTop w:val="0"/>
              <w:marBottom w:val="0"/>
              <w:divBdr>
                <w:top w:val="none" w:sz="0" w:space="0" w:color="auto"/>
                <w:left w:val="none" w:sz="0" w:space="0" w:color="auto"/>
                <w:bottom w:val="none" w:sz="0" w:space="0" w:color="auto"/>
                <w:right w:val="none" w:sz="0" w:space="0" w:color="auto"/>
              </w:divBdr>
            </w:div>
          </w:divsChild>
        </w:div>
        <w:div w:id="528837162">
          <w:marLeft w:val="0"/>
          <w:marRight w:val="0"/>
          <w:marTop w:val="0"/>
          <w:marBottom w:val="0"/>
          <w:divBdr>
            <w:top w:val="none" w:sz="0" w:space="0" w:color="auto"/>
            <w:left w:val="none" w:sz="0" w:space="0" w:color="auto"/>
            <w:bottom w:val="none" w:sz="0" w:space="0" w:color="auto"/>
            <w:right w:val="none" w:sz="0" w:space="0" w:color="auto"/>
          </w:divBdr>
        </w:div>
        <w:div w:id="1089620804">
          <w:marLeft w:val="0"/>
          <w:marRight w:val="0"/>
          <w:marTop w:val="0"/>
          <w:marBottom w:val="0"/>
          <w:divBdr>
            <w:top w:val="none" w:sz="0" w:space="0" w:color="auto"/>
            <w:left w:val="none" w:sz="0" w:space="0" w:color="auto"/>
            <w:bottom w:val="none" w:sz="0" w:space="0" w:color="auto"/>
            <w:right w:val="none" w:sz="0" w:space="0" w:color="auto"/>
          </w:divBdr>
          <w:divsChild>
            <w:div w:id="1716654570">
              <w:marLeft w:val="0"/>
              <w:marRight w:val="0"/>
              <w:marTop w:val="0"/>
              <w:marBottom w:val="0"/>
              <w:divBdr>
                <w:top w:val="none" w:sz="0" w:space="0" w:color="auto"/>
                <w:left w:val="none" w:sz="0" w:space="0" w:color="auto"/>
                <w:bottom w:val="none" w:sz="0" w:space="0" w:color="auto"/>
                <w:right w:val="none" w:sz="0" w:space="0" w:color="auto"/>
              </w:divBdr>
            </w:div>
          </w:divsChild>
        </w:div>
        <w:div w:id="543251543">
          <w:marLeft w:val="0"/>
          <w:marRight w:val="0"/>
          <w:marTop w:val="0"/>
          <w:marBottom w:val="0"/>
          <w:divBdr>
            <w:top w:val="none" w:sz="0" w:space="0" w:color="auto"/>
            <w:left w:val="none" w:sz="0" w:space="0" w:color="auto"/>
            <w:bottom w:val="none" w:sz="0" w:space="0" w:color="auto"/>
            <w:right w:val="none" w:sz="0" w:space="0" w:color="auto"/>
          </w:divBdr>
        </w:div>
        <w:div w:id="610355251">
          <w:marLeft w:val="0"/>
          <w:marRight w:val="0"/>
          <w:marTop w:val="0"/>
          <w:marBottom w:val="0"/>
          <w:divBdr>
            <w:top w:val="none" w:sz="0" w:space="0" w:color="auto"/>
            <w:left w:val="none" w:sz="0" w:space="0" w:color="auto"/>
            <w:bottom w:val="none" w:sz="0" w:space="0" w:color="auto"/>
            <w:right w:val="none" w:sz="0" w:space="0" w:color="auto"/>
          </w:divBdr>
          <w:divsChild>
            <w:div w:id="630598573">
              <w:marLeft w:val="0"/>
              <w:marRight w:val="0"/>
              <w:marTop w:val="0"/>
              <w:marBottom w:val="0"/>
              <w:divBdr>
                <w:top w:val="none" w:sz="0" w:space="0" w:color="auto"/>
                <w:left w:val="none" w:sz="0" w:space="0" w:color="auto"/>
                <w:bottom w:val="none" w:sz="0" w:space="0" w:color="auto"/>
                <w:right w:val="none" w:sz="0" w:space="0" w:color="auto"/>
              </w:divBdr>
            </w:div>
          </w:divsChild>
        </w:div>
        <w:div w:id="1601982411">
          <w:marLeft w:val="0"/>
          <w:marRight w:val="0"/>
          <w:marTop w:val="0"/>
          <w:marBottom w:val="0"/>
          <w:divBdr>
            <w:top w:val="none" w:sz="0" w:space="0" w:color="auto"/>
            <w:left w:val="none" w:sz="0" w:space="0" w:color="auto"/>
            <w:bottom w:val="none" w:sz="0" w:space="0" w:color="auto"/>
            <w:right w:val="none" w:sz="0" w:space="0" w:color="auto"/>
          </w:divBdr>
        </w:div>
        <w:div w:id="488253517">
          <w:marLeft w:val="0"/>
          <w:marRight w:val="0"/>
          <w:marTop w:val="0"/>
          <w:marBottom w:val="0"/>
          <w:divBdr>
            <w:top w:val="none" w:sz="0" w:space="0" w:color="auto"/>
            <w:left w:val="none" w:sz="0" w:space="0" w:color="auto"/>
            <w:bottom w:val="none" w:sz="0" w:space="0" w:color="auto"/>
            <w:right w:val="none" w:sz="0" w:space="0" w:color="auto"/>
          </w:divBdr>
          <w:divsChild>
            <w:div w:id="943344466">
              <w:marLeft w:val="0"/>
              <w:marRight w:val="0"/>
              <w:marTop w:val="0"/>
              <w:marBottom w:val="0"/>
              <w:divBdr>
                <w:top w:val="none" w:sz="0" w:space="0" w:color="auto"/>
                <w:left w:val="none" w:sz="0" w:space="0" w:color="auto"/>
                <w:bottom w:val="none" w:sz="0" w:space="0" w:color="auto"/>
                <w:right w:val="none" w:sz="0" w:space="0" w:color="auto"/>
              </w:divBdr>
            </w:div>
          </w:divsChild>
        </w:div>
        <w:div w:id="397478575">
          <w:marLeft w:val="0"/>
          <w:marRight w:val="0"/>
          <w:marTop w:val="0"/>
          <w:marBottom w:val="0"/>
          <w:divBdr>
            <w:top w:val="none" w:sz="0" w:space="0" w:color="auto"/>
            <w:left w:val="none" w:sz="0" w:space="0" w:color="auto"/>
            <w:bottom w:val="none" w:sz="0" w:space="0" w:color="auto"/>
            <w:right w:val="none" w:sz="0" w:space="0" w:color="auto"/>
          </w:divBdr>
        </w:div>
        <w:div w:id="930505551">
          <w:marLeft w:val="0"/>
          <w:marRight w:val="0"/>
          <w:marTop w:val="0"/>
          <w:marBottom w:val="0"/>
          <w:divBdr>
            <w:top w:val="none" w:sz="0" w:space="0" w:color="auto"/>
            <w:left w:val="none" w:sz="0" w:space="0" w:color="auto"/>
            <w:bottom w:val="none" w:sz="0" w:space="0" w:color="auto"/>
            <w:right w:val="none" w:sz="0" w:space="0" w:color="auto"/>
          </w:divBdr>
          <w:divsChild>
            <w:div w:id="1509785430">
              <w:marLeft w:val="0"/>
              <w:marRight w:val="0"/>
              <w:marTop w:val="0"/>
              <w:marBottom w:val="0"/>
              <w:divBdr>
                <w:top w:val="none" w:sz="0" w:space="0" w:color="auto"/>
                <w:left w:val="none" w:sz="0" w:space="0" w:color="auto"/>
                <w:bottom w:val="none" w:sz="0" w:space="0" w:color="auto"/>
                <w:right w:val="none" w:sz="0" w:space="0" w:color="auto"/>
              </w:divBdr>
            </w:div>
          </w:divsChild>
        </w:div>
        <w:div w:id="1981112973">
          <w:marLeft w:val="0"/>
          <w:marRight w:val="0"/>
          <w:marTop w:val="0"/>
          <w:marBottom w:val="0"/>
          <w:divBdr>
            <w:top w:val="none" w:sz="0" w:space="0" w:color="auto"/>
            <w:left w:val="none" w:sz="0" w:space="0" w:color="auto"/>
            <w:bottom w:val="none" w:sz="0" w:space="0" w:color="auto"/>
            <w:right w:val="none" w:sz="0" w:space="0" w:color="auto"/>
          </w:divBdr>
        </w:div>
        <w:div w:id="778330839">
          <w:marLeft w:val="0"/>
          <w:marRight w:val="0"/>
          <w:marTop w:val="0"/>
          <w:marBottom w:val="0"/>
          <w:divBdr>
            <w:top w:val="none" w:sz="0" w:space="0" w:color="auto"/>
            <w:left w:val="none" w:sz="0" w:space="0" w:color="auto"/>
            <w:bottom w:val="none" w:sz="0" w:space="0" w:color="auto"/>
            <w:right w:val="none" w:sz="0" w:space="0" w:color="auto"/>
          </w:divBdr>
          <w:divsChild>
            <w:div w:id="1680504451">
              <w:marLeft w:val="0"/>
              <w:marRight w:val="0"/>
              <w:marTop w:val="0"/>
              <w:marBottom w:val="0"/>
              <w:divBdr>
                <w:top w:val="none" w:sz="0" w:space="0" w:color="auto"/>
                <w:left w:val="none" w:sz="0" w:space="0" w:color="auto"/>
                <w:bottom w:val="none" w:sz="0" w:space="0" w:color="auto"/>
                <w:right w:val="none" w:sz="0" w:space="0" w:color="auto"/>
              </w:divBdr>
            </w:div>
          </w:divsChild>
        </w:div>
        <w:div w:id="1621379727">
          <w:marLeft w:val="0"/>
          <w:marRight w:val="0"/>
          <w:marTop w:val="300"/>
          <w:marBottom w:val="0"/>
          <w:divBdr>
            <w:top w:val="none" w:sz="0" w:space="0" w:color="auto"/>
            <w:left w:val="none" w:sz="0" w:space="0" w:color="auto"/>
            <w:bottom w:val="none" w:sz="0" w:space="0" w:color="auto"/>
            <w:right w:val="none" w:sz="0" w:space="0" w:color="auto"/>
          </w:divBdr>
          <w:divsChild>
            <w:div w:id="1484548276">
              <w:marLeft w:val="0"/>
              <w:marRight w:val="0"/>
              <w:marTop w:val="0"/>
              <w:marBottom w:val="0"/>
              <w:divBdr>
                <w:top w:val="none" w:sz="0" w:space="0" w:color="auto"/>
                <w:left w:val="none" w:sz="0" w:space="0" w:color="auto"/>
                <w:bottom w:val="none" w:sz="0" w:space="0" w:color="auto"/>
                <w:right w:val="none" w:sz="0" w:space="0" w:color="auto"/>
              </w:divBdr>
              <w:divsChild>
                <w:div w:id="184111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884573">
          <w:marLeft w:val="0"/>
          <w:marRight w:val="0"/>
          <w:marTop w:val="300"/>
          <w:marBottom w:val="0"/>
          <w:divBdr>
            <w:top w:val="none" w:sz="0" w:space="0" w:color="auto"/>
            <w:left w:val="none" w:sz="0" w:space="0" w:color="auto"/>
            <w:bottom w:val="none" w:sz="0" w:space="0" w:color="auto"/>
            <w:right w:val="none" w:sz="0" w:space="0" w:color="auto"/>
          </w:divBdr>
          <w:divsChild>
            <w:div w:id="237520232">
              <w:marLeft w:val="0"/>
              <w:marRight w:val="0"/>
              <w:marTop w:val="0"/>
              <w:marBottom w:val="0"/>
              <w:divBdr>
                <w:top w:val="none" w:sz="0" w:space="0" w:color="auto"/>
                <w:left w:val="none" w:sz="0" w:space="0" w:color="auto"/>
                <w:bottom w:val="none" w:sz="0" w:space="0" w:color="auto"/>
                <w:right w:val="none" w:sz="0" w:space="0" w:color="auto"/>
              </w:divBdr>
              <w:divsChild>
                <w:div w:id="177682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576619">
          <w:marLeft w:val="0"/>
          <w:marRight w:val="0"/>
          <w:marTop w:val="300"/>
          <w:marBottom w:val="0"/>
          <w:divBdr>
            <w:top w:val="none" w:sz="0" w:space="0" w:color="auto"/>
            <w:left w:val="none" w:sz="0" w:space="0" w:color="auto"/>
            <w:bottom w:val="none" w:sz="0" w:space="0" w:color="auto"/>
            <w:right w:val="none" w:sz="0" w:space="0" w:color="auto"/>
          </w:divBdr>
          <w:divsChild>
            <w:div w:id="1860656817">
              <w:marLeft w:val="0"/>
              <w:marRight w:val="0"/>
              <w:marTop w:val="0"/>
              <w:marBottom w:val="0"/>
              <w:divBdr>
                <w:top w:val="none" w:sz="0" w:space="0" w:color="auto"/>
                <w:left w:val="none" w:sz="0" w:space="0" w:color="auto"/>
                <w:bottom w:val="none" w:sz="0" w:space="0" w:color="auto"/>
                <w:right w:val="none" w:sz="0" w:space="0" w:color="auto"/>
              </w:divBdr>
              <w:divsChild>
                <w:div w:id="2123919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93669">
          <w:marLeft w:val="0"/>
          <w:marRight w:val="0"/>
          <w:marTop w:val="300"/>
          <w:marBottom w:val="0"/>
          <w:divBdr>
            <w:top w:val="none" w:sz="0" w:space="0" w:color="auto"/>
            <w:left w:val="none" w:sz="0" w:space="0" w:color="auto"/>
            <w:bottom w:val="none" w:sz="0" w:space="0" w:color="auto"/>
            <w:right w:val="none" w:sz="0" w:space="0" w:color="auto"/>
          </w:divBdr>
          <w:divsChild>
            <w:div w:id="878200044">
              <w:marLeft w:val="0"/>
              <w:marRight w:val="0"/>
              <w:marTop w:val="0"/>
              <w:marBottom w:val="0"/>
              <w:divBdr>
                <w:top w:val="none" w:sz="0" w:space="0" w:color="auto"/>
                <w:left w:val="none" w:sz="0" w:space="0" w:color="auto"/>
                <w:bottom w:val="none" w:sz="0" w:space="0" w:color="auto"/>
                <w:right w:val="none" w:sz="0" w:space="0" w:color="auto"/>
              </w:divBdr>
              <w:divsChild>
                <w:div w:id="443767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329142952">
          <w:marLeft w:val="0"/>
          <w:marRight w:val="0"/>
          <w:marTop w:val="0"/>
          <w:marBottom w:val="0"/>
          <w:divBdr>
            <w:top w:val="none" w:sz="0" w:space="0" w:color="auto"/>
            <w:left w:val="none" w:sz="0" w:space="0" w:color="auto"/>
            <w:bottom w:val="none" w:sz="0" w:space="0" w:color="auto"/>
            <w:right w:val="none" w:sz="0" w:space="0" w:color="auto"/>
          </w:divBdr>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48461143">
          <w:marLeft w:val="0"/>
          <w:marRight w:val="0"/>
          <w:marTop w:val="0"/>
          <w:marBottom w:val="0"/>
          <w:divBdr>
            <w:top w:val="none" w:sz="0" w:space="0" w:color="auto"/>
            <w:left w:val="none" w:sz="0" w:space="0" w:color="auto"/>
            <w:bottom w:val="none" w:sz="0" w:space="0" w:color="auto"/>
            <w:right w:val="none" w:sz="0" w:space="0" w:color="auto"/>
          </w:divBdr>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402721416">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46418585">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1231110980">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13939671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1275212752">
          <w:marLeft w:val="0"/>
          <w:marRight w:val="0"/>
          <w:marTop w:val="0"/>
          <w:marBottom w:val="0"/>
          <w:divBdr>
            <w:top w:val="none" w:sz="0" w:space="0" w:color="auto"/>
            <w:left w:val="none" w:sz="0" w:space="0" w:color="auto"/>
            <w:bottom w:val="none" w:sz="0" w:space="0" w:color="auto"/>
            <w:right w:val="none" w:sz="0" w:space="0" w:color="auto"/>
          </w:divBdr>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1266614696">
          <w:marLeft w:val="0"/>
          <w:marRight w:val="0"/>
          <w:marTop w:val="0"/>
          <w:marBottom w:val="0"/>
          <w:divBdr>
            <w:top w:val="none" w:sz="0" w:space="0" w:color="auto"/>
            <w:left w:val="none" w:sz="0" w:space="0" w:color="auto"/>
            <w:bottom w:val="none" w:sz="0" w:space="0" w:color="auto"/>
            <w:right w:val="none" w:sz="0" w:space="0" w:color="auto"/>
          </w:divBdr>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508058748">
          <w:marLeft w:val="0"/>
          <w:marRight w:val="0"/>
          <w:marTop w:val="0"/>
          <w:marBottom w:val="0"/>
          <w:divBdr>
            <w:top w:val="none" w:sz="0" w:space="0" w:color="auto"/>
            <w:left w:val="none" w:sz="0" w:space="0" w:color="auto"/>
            <w:bottom w:val="none" w:sz="0" w:space="0" w:color="auto"/>
            <w:right w:val="none" w:sz="0" w:space="0" w:color="auto"/>
          </w:divBdr>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510012">
      <w:bodyDiv w:val="1"/>
      <w:marLeft w:val="0"/>
      <w:marRight w:val="0"/>
      <w:marTop w:val="0"/>
      <w:marBottom w:val="0"/>
      <w:divBdr>
        <w:top w:val="none" w:sz="0" w:space="0" w:color="auto"/>
        <w:left w:val="none" w:sz="0" w:space="0" w:color="auto"/>
        <w:bottom w:val="none" w:sz="0" w:space="0" w:color="auto"/>
        <w:right w:val="none" w:sz="0" w:space="0" w:color="auto"/>
      </w:divBdr>
      <w:divsChild>
        <w:div w:id="884370937">
          <w:marLeft w:val="0"/>
          <w:marRight w:val="0"/>
          <w:marTop w:val="0"/>
          <w:marBottom w:val="0"/>
          <w:divBdr>
            <w:top w:val="none" w:sz="0" w:space="0" w:color="auto"/>
            <w:left w:val="none" w:sz="0" w:space="0" w:color="auto"/>
            <w:bottom w:val="none" w:sz="0" w:space="0" w:color="auto"/>
            <w:right w:val="none" w:sz="0" w:space="0" w:color="auto"/>
          </w:divBdr>
        </w:div>
        <w:div w:id="1876771904">
          <w:marLeft w:val="0"/>
          <w:marRight w:val="0"/>
          <w:marTop w:val="0"/>
          <w:marBottom w:val="0"/>
          <w:divBdr>
            <w:top w:val="none" w:sz="0" w:space="0" w:color="auto"/>
            <w:left w:val="none" w:sz="0" w:space="0" w:color="auto"/>
            <w:bottom w:val="none" w:sz="0" w:space="0" w:color="auto"/>
            <w:right w:val="none" w:sz="0" w:space="0" w:color="auto"/>
          </w:divBdr>
          <w:divsChild>
            <w:div w:id="554004027">
              <w:marLeft w:val="0"/>
              <w:marRight w:val="0"/>
              <w:marTop w:val="0"/>
              <w:marBottom w:val="0"/>
              <w:divBdr>
                <w:top w:val="none" w:sz="0" w:space="0" w:color="auto"/>
                <w:left w:val="none" w:sz="0" w:space="0" w:color="auto"/>
                <w:bottom w:val="none" w:sz="0" w:space="0" w:color="auto"/>
                <w:right w:val="none" w:sz="0" w:space="0" w:color="auto"/>
              </w:divBdr>
            </w:div>
          </w:divsChild>
        </w:div>
        <w:div w:id="1598977518">
          <w:marLeft w:val="0"/>
          <w:marRight w:val="0"/>
          <w:marTop w:val="0"/>
          <w:marBottom w:val="0"/>
          <w:divBdr>
            <w:top w:val="none" w:sz="0" w:space="0" w:color="auto"/>
            <w:left w:val="none" w:sz="0" w:space="0" w:color="auto"/>
            <w:bottom w:val="none" w:sz="0" w:space="0" w:color="auto"/>
            <w:right w:val="none" w:sz="0" w:space="0" w:color="auto"/>
          </w:divBdr>
        </w:div>
        <w:div w:id="1169903554">
          <w:marLeft w:val="0"/>
          <w:marRight w:val="0"/>
          <w:marTop w:val="0"/>
          <w:marBottom w:val="0"/>
          <w:divBdr>
            <w:top w:val="none" w:sz="0" w:space="0" w:color="auto"/>
            <w:left w:val="none" w:sz="0" w:space="0" w:color="auto"/>
            <w:bottom w:val="none" w:sz="0" w:space="0" w:color="auto"/>
            <w:right w:val="none" w:sz="0" w:space="0" w:color="auto"/>
          </w:divBdr>
          <w:divsChild>
            <w:div w:id="1563522078">
              <w:marLeft w:val="0"/>
              <w:marRight w:val="0"/>
              <w:marTop w:val="0"/>
              <w:marBottom w:val="0"/>
              <w:divBdr>
                <w:top w:val="none" w:sz="0" w:space="0" w:color="auto"/>
                <w:left w:val="none" w:sz="0" w:space="0" w:color="auto"/>
                <w:bottom w:val="none" w:sz="0" w:space="0" w:color="auto"/>
                <w:right w:val="none" w:sz="0" w:space="0" w:color="auto"/>
              </w:divBdr>
            </w:div>
          </w:divsChild>
        </w:div>
        <w:div w:id="1919056043">
          <w:marLeft w:val="0"/>
          <w:marRight w:val="0"/>
          <w:marTop w:val="0"/>
          <w:marBottom w:val="0"/>
          <w:divBdr>
            <w:top w:val="none" w:sz="0" w:space="0" w:color="auto"/>
            <w:left w:val="none" w:sz="0" w:space="0" w:color="auto"/>
            <w:bottom w:val="none" w:sz="0" w:space="0" w:color="auto"/>
            <w:right w:val="none" w:sz="0" w:space="0" w:color="auto"/>
          </w:divBdr>
        </w:div>
        <w:div w:id="256444412">
          <w:marLeft w:val="0"/>
          <w:marRight w:val="0"/>
          <w:marTop w:val="0"/>
          <w:marBottom w:val="0"/>
          <w:divBdr>
            <w:top w:val="none" w:sz="0" w:space="0" w:color="auto"/>
            <w:left w:val="none" w:sz="0" w:space="0" w:color="auto"/>
            <w:bottom w:val="none" w:sz="0" w:space="0" w:color="auto"/>
            <w:right w:val="none" w:sz="0" w:space="0" w:color="auto"/>
          </w:divBdr>
          <w:divsChild>
            <w:div w:id="1493914166">
              <w:marLeft w:val="0"/>
              <w:marRight w:val="0"/>
              <w:marTop w:val="0"/>
              <w:marBottom w:val="0"/>
              <w:divBdr>
                <w:top w:val="none" w:sz="0" w:space="0" w:color="auto"/>
                <w:left w:val="none" w:sz="0" w:space="0" w:color="auto"/>
                <w:bottom w:val="none" w:sz="0" w:space="0" w:color="auto"/>
                <w:right w:val="none" w:sz="0" w:space="0" w:color="auto"/>
              </w:divBdr>
            </w:div>
          </w:divsChild>
        </w:div>
        <w:div w:id="1752696212">
          <w:marLeft w:val="0"/>
          <w:marRight w:val="0"/>
          <w:marTop w:val="0"/>
          <w:marBottom w:val="0"/>
          <w:divBdr>
            <w:top w:val="none" w:sz="0" w:space="0" w:color="auto"/>
            <w:left w:val="none" w:sz="0" w:space="0" w:color="auto"/>
            <w:bottom w:val="none" w:sz="0" w:space="0" w:color="auto"/>
            <w:right w:val="none" w:sz="0" w:space="0" w:color="auto"/>
          </w:divBdr>
        </w:div>
        <w:div w:id="674847538">
          <w:marLeft w:val="0"/>
          <w:marRight w:val="0"/>
          <w:marTop w:val="0"/>
          <w:marBottom w:val="0"/>
          <w:divBdr>
            <w:top w:val="none" w:sz="0" w:space="0" w:color="auto"/>
            <w:left w:val="none" w:sz="0" w:space="0" w:color="auto"/>
            <w:bottom w:val="none" w:sz="0" w:space="0" w:color="auto"/>
            <w:right w:val="none" w:sz="0" w:space="0" w:color="auto"/>
          </w:divBdr>
          <w:divsChild>
            <w:div w:id="2129351920">
              <w:marLeft w:val="0"/>
              <w:marRight w:val="0"/>
              <w:marTop w:val="0"/>
              <w:marBottom w:val="0"/>
              <w:divBdr>
                <w:top w:val="none" w:sz="0" w:space="0" w:color="auto"/>
                <w:left w:val="none" w:sz="0" w:space="0" w:color="auto"/>
                <w:bottom w:val="none" w:sz="0" w:space="0" w:color="auto"/>
                <w:right w:val="none" w:sz="0" w:space="0" w:color="auto"/>
              </w:divBdr>
            </w:div>
          </w:divsChild>
        </w:div>
        <w:div w:id="730084435">
          <w:marLeft w:val="0"/>
          <w:marRight w:val="0"/>
          <w:marTop w:val="0"/>
          <w:marBottom w:val="0"/>
          <w:divBdr>
            <w:top w:val="none" w:sz="0" w:space="0" w:color="auto"/>
            <w:left w:val="none" w:sz="0" w:space="0" w:color="auto"/>
            <w:bottom w:val="none" w:sz="0" w:space="0" w:color="auto"/>
            <w:right w:val="none" w:sz="0" w:space="0" w:color="auto"/>
          </w:divBdr>
        </w:div>
        <w:div w:id="945045546">
          <w:marLeft w:val="0"/>
          <w:marRight w:val="0"/>
          <w:marTop w:val="0"/>
          <w:marBottom w:val="0"/>
          <w:divBdr>
            <w:top w:val="none" w:sz="0" w:space="0" w:color="auto"/>
            <w:left w:val="none" w:sz="0" w:space="0" w:color="auto"/>
            <w:bottom w:val="none" w:sz="0" w:space="0" w:color="auto"/>
            <w:right w:val="none" w:sz="0" w:space="0" w:color="auto"/>
          </w:divBdr>
          <w:divsChild>
            <w:div w:id="1629358779">
              <w:marLeft w:val="0"/>
              <w:marRight w:val="0"/>
              <w:marTop w:val="0"/>
              <w:marBottom w:val="0"/>
              <w:divBdr>
                <w:top w:val="none" w:sz="0" w:space="0" w:color="auto"/>
                <w:left w:val="none" w:sz="0" w:space="0" w:color="auto"/>
                <w:bottom w:val="none" w:sz="0" w:space="0" w:color="auto"/>
                <w:right w:val="none" w:sz="0" w:space="0" w:color="auto"/>
              </w:divBdr>
            </w:div>
          </w:divsChild>
        </w:div>
        <w:div w:id="592318775">
          <w:marLeft w:val="0"/>
          <w:marRight w:val="0"/>
          <w:marTop w:val="0"/>
          <w:marBottom w:val="0"/>
          <w:divBdr>
            <w:top w:val="none" w:sz="0" w:space="0" w:color="auto"/>
            <w:left w:val="none" w:sz="0" w:space="0" w:color="auto"/>
            <w:bottom w:val="none" w:sz="0" w:space="0" w:color="auto"/>
            <w:right w:val="none" w:sz="0" w:space="0" w:color="auto"/>
          </w:divBdr>
        </w:div>
        <w:div w:id="981469959">
          <w:marLeft w:val="0"/>
          <w:marRight w:val="0"/>
          <w:marTop w:val="0"/>
          <w:marBottom w:val="0"/>
          <w:divBdr>
            <w:top w:val="none" w:sz="0" w:space="0" w:color="auto"/>
            <w:left w:val="none" w:sz="0" w:space="0" w:color="auto"/>
            <w:bottom w:val="none" w:sz="0" w:space="0" w:color="auto"/>
            <w:right w:val="none" w:sz="0" w:space="0" w:color="auto"/>
          </w:divBdr>
          <w:divsChild>
            <w:div w:id="1757020925">
              <w:marLeft w:val="0"/>
              <w:marRight w:val="0"/>
              <w:marTop w:val="0"/>
              <w:marBottom w:val="0"/>
              <w:divBdr>
                <w:top w:val="none" w:sz="0" w:space="0" w:color="auto"/>
                <w:left w:val="none" w:sz="0" w:space="0" w:color="auto"/>
                <w:bottom w:val="none" w:sz="0" w:space="0" w:color="auto"/>
                <w:right w:val="none" w:sz="0" w:space="0" w:color="auto"/>
              </w:divBdr>
            </w:div>
          </w:divsChild>
        </w:div>
        <w:div w:id="688337369">
          <w:marLeft w:val="0"/>
          <w:marRight w:val="0"/>
          <w:marTop w:val="0"/>
          <w:marBottom w:val="0"/>
          <w:divBdr>
            <w:top w:val="none" w:sz="0" w:space="0" w:color="auto"/>
            <w:left w:val="none" w:sz="0" w:space="0" w:color="auto"/>
            <w:bottom w:val="none" w:sz="0" w:space="0" w:color="auto"/>
            <w:right w:val="none" w:sz="0" w:space="0" w:color="auto"/>
          </w:divBdr>
        </w:div>
        <w:div w:id="1232886728">
          <w:marLeft w:val="0"/>
          <w:marRight w:val="0"/>
          <w:marTop w:val="0"/>
          <w:marBottom w:val="0"/>
          <w:divBdr>
            <w:top w:val="none" w:sz="0" w:space="0" w:color="auto"/>
            <w:left w:val="none" w:sz="0" w:space="0" w:color="auto"/>
            <w:bottom w:val="none" w:sz="0" w:space="0" w:color="auto"/>
            <w:right w:val="none" w:sz="0" w:space="0" w:color="auto"/>
          </w:divBdr>
          <w:divsChild>
            <w:div w:id="1515656492">
              <w:marLeft w:val="0"/>
              <w:marRight w:val="0"/>
              <w:marTop w:val="0"/>
              <w:marBottom w:val="0"/>
              <w:divBdr>
                <w:top w:val="none" w:sz="0" w:space="0" w:color="auto"/>
                <w:left w:val="none" w:sz="0" w:space="0" w:color="auto"/>
                <w:bottom w:val="none" w:sz="0" w:space="0" w:color="auto"/>
                <w:right w:val="none" w:sz="0" w:space="0" w:color="auto"/>
              </w:divBdr>
            </w:div>
          </w:divsChild>
        </w:div>
        <w:div w:id="742609636">
          <w:marLeft w:val="0"/>
          <w:marRight w:val="0"/>
          <w:marTop w:val="300"/>
          <w:marBottom w:val="0"/>
          <w:divBdr>
            <w:top w:val="none" w:sz="0" w:space="0" w:color="auto"/>
            <w:left w:val="none" w:sz="0" w:space="0" w:color="auto"/>
            <w:bottom w:val="none" w:sz="0" w:space="0" w:color="auto"/>
            <w:right w:val="none" w:sz="0" w:space="0" w:color="auto"/>
          </w:divBdr>
          <w:divsChild>
            <w:div w:id="1429621563">
              <w:marLeft w:val="0"/>
              <w:marRight w:val="0"/>
              <w:marTop w:val="0"/>
              <w:marBottom w:val="0"/>
              <w:divBdr>
                <w:top w:val="none" w:sz="0" w:space="0" w:color="auto"/>
                <w:left w:val="none" w:sz="0" w:space="0" w:color="auto"/>
                <w:bottom w:val="none" w:sz="0" w:space="0" w:color="auto"/>
                <w:right w:val="none" w:sz="0" w:space="0" w:color="auto"/>
              </w:divBdr>
              <w:divsChild>
                <w:div w:id="68571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3033">
          <w:marLeft w:val="0"/>
          <w:marRight w:val="0"/>
          <w:marTop w:val="300"/>
          <w:marBottom w:val="0"/>
          <w:divBdr>
            <w:top w:val="none" w:sz="0" w:space="0" w:color="auto"/>
            <w:left w:val="none" w:sz="0" w:space="0" w:color="auto"/>
            <w:bottom w:val="none" w:sz="0" w:space="0" w:color="auto"/>
            <w:right w:val="none" w:sz="0" w:space="0" w:color="auto"/>
          </w:divBdr>
          <w:divsChild>
            <w:div w:id="617953444">
              <w:marLeft w:val="0"/>
              <w:marRight w:val="0"/>
              <w:marTop w:val="0"/>
              <w:marBottom w:val="0"/>
              <w:divBdr>
                <w:top w:val="none" w:sz="0" w:space="0" w:color="auto"/>
                <w:left w:val="none" w:sz="0" w:space="0" w:color="auto"/>
                <w:bottom w:val="none" w:sz="0" w:space="0" w:color="auto"/>
                <w:right w:val="none" w:sz="0" w:space="0" w:color="auto"/>
              </w:divBdr>
              <w:divsChild>
                <w:div w:id="51849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836913">
          <w:marLeft w:val="0"/>
          <w:marRight w:val="0"/>
          <w:marTop w:val="300"/>
          <w:marBottom w:val="0"/>
          <w:divBdr>
            <w:top w:val="none" w:sz="0" w:space="0" w:color="auto"/>
            <w:left w:val="none" w:sz="0" w:space="0" w:color="auto"/>
            <w:bottom w:val="none" w:sz="0" w:space="0" w:color="auto"/>
            <w:right w:val="none" w:sz="0" w:space="0" w:color="auto"/>
          </w:divBdr>
          <w:divsChild>
            <w:div w:id="2102556436">
              <w:marLeft w:val="0"/>
              <w:marRight w:val="0"/>
              <w:marTop w:val="0"/>
              <w:marBottom w:val="0"/>
              <w:divBdr>
                <w:top w:val="none" w:sz="0" w:space="0" w:color="auto"/>
                <w:left w:val="none" w:sz="0" w:space="0" w:color="auto"/>
                <w:bottom w:val="none" w:sz="0" w:space="0" w:color="auto"/>
                <w:right w:val="none" w:sz="0" w:space="0" w:color="auto"/>
              </w:divBdr>
              <w:divsChild>
                <w:div w:id="50432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6862">
          <w:marLeft w:val="0"/>
          <w:marRight w:val="0"/>
          <w:marTop w:val="300"/>
          <w:marBottom w:val="0"/>
          <w:divBdr>
            <w:top w:val="none" w:sz="0" w:space="0" w:color="auto"/>
            <w:left w:val="none" w:sz="0" w:space="0" w:color="auto"/>
            <w:bottom w:val="none" w:sz="0" w:space="0" w:color="auto"/>
            <w:right w:val="none" w:sz="0" w:space="0" w:color="auto"/>
          </w:divBdr>
          <w:divsChild>
            <w:div w:id="1859812522">
              <w:marLeft w:val="0"/>
              <w:marRight w:val="0"/>
              <w:marTop w:val="0"/>
              <w:marBottom w:val="0"/>
              <w:divBdr>
                <w:top w:val="none" w:sz="0" w:space="0" w:color="auto"/>
                <w:left w:val="none" w:sz="0" w:space="0" w:color="auto"/>
                <w:bottom w:val="none" w:sz="0" w:space="0" w:color="auto"/>
                <w:right w:val="none" w:sz="0" w:space="0" w:color="auto"/>
              </w:divBdr>
              <w:divsChild>
                <w:div w:id="16056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177893391">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7945925">
          <w:marLeft w:val="0"/>
          <w:marRight w:val="0"/>
          <w:marTop w:val="0"/>
          <w:marBottom w:val="0"/>
          <w:divBdr>
            <w:top w:val="none" w:sz="0" w:space="0" w:color="auto"/>
            <w:left w:val="none" w:sz="0" w:space="0" w:color="auto"/>
            <w:bottom w:val="none" w:sz="0" w:space="0" w:color="auto"/>
            <w:right w:val="none" w:sz="0" w:space="0" w:color="auto"/>
          </w:divBdr>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60769149">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1219703126">
          <w:marLeft w:val="0"/>
          <w:marRight w:val="0"/>
          <w:marTop w:val="0"/>
          <w:marBottom w:val="0"/>
          <w:divBdr>
            <w:top w:val="none" w:sz="0" w:space="0" w:color="auto"/>
            <w:left w:val="none" w:sz="0" w:space="0" w:color="auto"/>
            <w:bottom w:val="none" w:sz="0" w:space="0" w:color="auto"/>
            <w:right w:val="none" w:sz="0" w:space="0" w:color="auto"/>
          </w:divBdr>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5955972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786238453">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717971941">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916666593">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1165126498">
          <w:marLeft w:val="0"/>
          <w:marRight w:val="0"/>
          <w:marTop w:val="0"/>
          <w:marBottom w:val="0"/>
          <w:divBdr>
            <w:top w:val="none" w:sz="0" w:space="0" w:color="auto"/>
            <w:left w:val="none" w:sz="0" w:space="0" w:color="auto"/>
            <w:bottom w:val="none" w:sz="0" w:space="0" w:color="auto"/>
            <w:right w:val="none" w:sz="0" w:space="0" w:color="auto"/>
          </w:divBdr>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30430771">
          <w:marLeft w:val="0"/>
          <w:marRight w:val="0"/>
          <w:marTop w:val="0"/>
          <w:marBottom w:val="0"/>
          <w:divBdr>
            <w:top w:val="none" w:sz="0" w:space="0" w:color="auto"/>
            <w:left w:val="none" w:sz="0" w:space="0" w:color="auto"/>
            <w:bottom w:val="none" w:sz="0" w:space="0" w:color="auto"/>
            <w:right w:val="none" w:sz="0" w:space="0" w:color="auto"/>
          </w:divBdr>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 w:id="678580745">
          <w:marLeft w:val="0"/>
          <w:marRight w:val="0"/>
          <w:marTop w:val="0"/>
          <w:marBottom w:val="0"/>
          <w:divBdr>
            <w:top w:val="none" w:sz="0" w:space="0" w:color="auto"/>
            <w:left w:val="none" w:sz="0" w:space="0" w:color="auto"/>
            <w:bottom w:val="none" w:sz="0" w:space="0" w:color="auto"/>
            <w:right w:val="none" w:sz="0" w:space="0" w:color="auto"/>
          </w:divBdr>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679310286">
          <w:marLeft w:val="0"/>
          <w:marRight w:val="0"/>
          <w:marTop w:val="0"/>
          <w:marBottom w:val="0"/>
          <w:divBdr>
            <w:top w:val="none" w:sz="0" w:space="0" w:color="auto"/>
            <w:left w:val="none" w:sz="0" w:space="0" w:color="auto"/>
            <w:bottom w:val="none" w:sz="0" w:space="0" w:color="auto"/>
            <w:right w:val="none" w:sz="0" w:space="0" w:color="auto"/>
          </w:divBdr>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267154304">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129617445">
          <w:marLeft w:val="0"/>
          <w:marRight w:val="0"/>
          <w:marTop w:val="0"/>
          <w:marBottom w:val="0"/>
          <w:divBdr>
            <w:top w:val="none" w:sz="0" w:space="0" w:color="auto"/>
            <w:left w:val="none" w:sz="0" w:space="0" w:color="auto"/>
            <w:bottom w:val="none" w:sz="0" w:space="0" w:color="auto"/>
            <w:right w:val="none" w:sz="0" w:space="0" w:color="auto"/>
          </w:divBdr>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305742004">
          <w:marLeft w:val="0"/>
          <w:marRight w:val="0"/>
          <w:marTop w:val="0"/>
          <w:marBottom w:val="0"/>
          <w:divBdr>
            <w:top w:val="none" w:sz="0" w:space="0" w:color="auto"/>
            <w:left w:val="none" w:sz="0" w:space="0" w:color="auto"/>
            <w:bottom w:val="none" w:sz="0" w:space="0" w:color="auto"/>
            <w:right w:val="none" w:sz="0" w:space="0" w:color="auto"/>
          </w:divBdr>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378018224">
          <w:marLeft w:val="0"/>
          <w:marRight w:val="0"/>
          <w:marTop w:val="0"/>
          <w:marBottom w:val="0"/>
          <w:divBdr>
            <w:top w:val="none" w:sz="0" w:space="0" w:color="auto"/>
            <w:left w:val="none" w:sz="0" w:space="0" w:color="auto"/>
            <w:bottom w:val="none" w:sz="0" w:space="0" w:color="auto"/>
            <w:right w:val="none" w:sz="0" w:space="0" w:color="auto"/>
          </w:divBdr>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1574311082">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518080259">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1222212061">
          <w:marLeft w:val="0"/>
          <w:marRight w:val="0"/>
          <w:marTop w:val="0"/>
          <w:marBottom w:val="0"/>
          <w:divBdr>
            <w:top w:val="none" w:sz="0" w:space="0" w:color="auto"/>
            <w:left w:val="none" w:sz="0" w:space="0" w:color="auto"/>
            <w:bottom w:val="none" w:sz="0" w:space="0" w:color="auto"/>
            <w:right w:val="none" w:sz="0" w:space="0" w:color="auto"/>
          </w:divBdr>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508375987">
          <w:marLeft w:val="0"/>
          <w:marRight w:val="0"/>
          <w:marTop w:val="0"/>
          <w:marBottom w:val="0"/>
          <w:divBdr>
            <w:top w:val="none" w:sz="0" w:space="0" w:color="auto"/>
            <w:left w:val="none" w:sz="0" w:space="0" w:color="auto"/>
            <w:bottom w:val="none" w:sz="0" w:space="0" w:color="auto"/>
            <w:right w:val="none" w:sz="0" w:space="0" w:color="auto"/>
          </w:divBdr>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1157259433">
          <w:marLeft w:val="0"/>
          <w:marRight w:val="0"/>
          <w:marTop w:val="0"/>
          <w:marBottom w:val="0"/>
          <w:divBdr>
            <w:top w:val="none" w:sz="0" w:space="0" w:color="auto"/>
            <w:left w:val="none" w:sz="0" w:space="0" w:color="auto"/>
            <w:bottom w:val="none" w:sz="0" w:space="0" w:color="auto"/>
            <w:right w:val="none" w:sz="0" w:space="0" w:color="auto"/>
          </w:divBdr>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 w:id="92634333">
          <w:marLeft w:val="0"/>
          <w:marRight w:val="0"/>
          <w:marTop w:val="0"/>
          <w:marBottom w:val="0"/>
          <w:divBdr>
            <w:top w:val="none" w:sz="0" w:space="0" w:color="auto"/>
            <w:left w:val="none" w:sz="0" w:space="0" w:color="auto"/>
            <w:bottom w:val="none" w:sz="0" w:space="0" w:color="auto"/>
            <w:right w:val="none" w:sz="0" w:space="0" w:color="auto"/>
          </w:divBdr>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607666985">
          <w:marLeft w:val="0"/>
          <w:marRight w:val="0"/>
          <w:marTop w:val="0"/>
          <w:marBottom w:val="0"/>
          <w:divBdr>
            <w:top w:val="none" w:sz="0" w:space="0" w:color="auto"/>
            <w:left w:val="none" w:sz="0" w:space="0" w:color="auto"/>
            <w:bottom w:val="none" w:sz="0" w:space="0" w:color="auto"/>
            <w:right w:val="none" w:sz="0" w:space="0" w:color="auto"/>
          </w:divBdr>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669219968">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1211696118">
          <w:marLeft w:val="0"/>
          <w:marRight w:val="0"/>
          <w:marTop w:val="0"/>
          <w:marBottom w:val="0"/>
          <w:divBdr>
            <w:top w:val="none" w:sz="0" w:space="0" w:color="auto"/>
            <w:left w:val="none" w:sz="0" w:space="0" w:color="auto"/>
            <w:bottom w:val="none" w:sz="0" w:space="0" w:color="auto"/>
            <w:right w:val="none" w:sz="0" w:space="0" w:color="auto"/>
          </w:divBdr>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007295724">
          <w:marLeft w:val="0"/>
          <w:marRight w:val="0"/>
          <w:marTop w:val="0"/>
          <w:marBottom w:val="0"/>
          <w:divBdr>
            <w:top w:val="none" w:sz="0" w:space="0" w:color="auto"/>
            <w:left w:val="none" w:sz="0" w:space="0" w:color="auto"/>
            <w:bottom w:val="none" w:sz="0" w:space="0" w:color="auto"/>
            <w:right w:val="none" w:sz="0" w:space="0" w:color="auto"/>
          </w:divBdr>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09709691">
          <w:marLeft w:val="0"/>
          <w:marRight w:val="0"/>
          <w:marTop w:val="0"/>
          <w:marBottom w:val="0"/>
          <w:divBdr>
            <w:top w:val="none" w:sz="0" w:space="0" w:color="auto"/>
            <w:left w:val="none" w:sz="0" w:space="0" w:color="auto"/>
            <w:bottom w:val="none" w:sz="0" w:space="0" w:color="auto"/>
            <w:right w:val="none" w:sz="0" w:space="0" w:color="auto"/>
          </w:divBdr>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804196639">
          <w:marLeft w:val="0"/>
          <w:marRight w:val="0"/>
          <w:marTop w:val="0"/>
          <w:marBottom w:val="0"/>
          <w:divBdr>
            <w:top w:val="none" w:sz="0" w:space="0" w:color="auto"/>
            <w:left w:val="none" w:sz="0" w:space="0" w:color="auto"/>
            <w:bottom w:val="none" w:sz="0" w:space="0" w:color="auto"/>
            <w:right w:val="none" w:sz="0" w:space="0" w:color="auto"/>
          </w:divBdr>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256206772">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544678293">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669331340">
          <w:marLeft w:val="0"/>
          <w:marRight w:val="0"/>
          <w:marTop w:val="0"/>
          <w:marBottom w:val="0"/>
          <w:divBdr>
            <w:top w:val="none" w:sz="0" w:space="0" w:color="auto"/>
            <w:left w:val="none" w:sz="0" w:space="0" w:color="auto"/>
            <w:bottom w:val="none" w:sz="0" w:space="0" w:color="auto"/>
            <w:right w:val="none" w:sz="0" w:space="0" w:color="auto"/>
          </w:divBdr>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43916922">
          <w:marLeft w:val="0"/>
          <w:marRight w:val="0"/>
          <w:marTop w:val="0"/>
          <w:marBottom w:val="0"/>
          <w:divBdr>
            <w:top w:val="none" w:sz="0" w:space="0" w:color="auto"/>
            <w:left w:val="none" w:sz="0" w:space="0" w:color="auto"/>
            <w:bottom w:val="none" w:sz="0" w:space="0" w:color="auto"/>
            <w:right w:val="none" w:sz="0" w:space="0" w:color="auto"/>
          </w:divBdr>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81748043">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641154764">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948513">
      <w:bodyDiv w:val="1"/>
      <w:marLeft w:val="0"/>
      <w:marRight w:val="0"/>
      <w:marTop w:val="0"/>
      <w:marBottom w:val="0"/>
      <w:divBdr>
        <w:top w:val="none" w:sz="0" w:space="0" w:color="auto"/>
        <w:left w:val="none" w:sz="0" w:space="0" w:color="auto"/>
        <w:bottom w:val="none" w:sz="0" w:space="0" w:color="auto"/>
        <w:right w:val="none" w:sz="0" w:space="0" w:color="auto"/>
      </w:divBdr>
      <w:divsChild>
        <w:div w:id="1541867893">
          <w:marLeft w:val="0"/>
          <w:marRight w:val="0"/>
          <w:marTop w:val="0"/>
          <w:marBottom w:val="0"/>
          <w:divBdr>
            <w:top w:val="none" w:sz="0" w:space="0" w:color="auto"/>
            <w:left w:val="none" w:sz="0" w:space="0" w:color="auto"/>
            <w:bottom w:val="none" w:sz="0" w:space="0" w:color="auto"/>
            <w:right w:val="none" w:sz="0" w:space="0" w:color="auto"/>
          </w:divBdr>
        </w:div>
        <w:div w:id="756826101">
          <w:marLeft w:val="0"/>
          <w:marRight w:val="0"/>
          <w:marTop w:val="0"/>
          <w:marBottom w:val="0"/>
          <w:divBdr>
            <w:top w:val="none" w:sz="0" w:space="0" w:color="auto"/>
            <w:left w:val="none" w:sz="0" w:space="0" w:color="auto"/>
            <w:bottom w:val="none" w:sz="0" w:space="0" w:color="auto"/>
            <w:right w:val="none" w:sz="0" w:space="0" w:color="auto"/>
          </w:divBdr>
          <w:divsChild>
            <w:div w:id="1263686519">
              <w:marLeft w:val="0"/>
              <w:marRight w:val="0"/>
              <w:marTop w:val="0"/>
              <w:marBottom w:val="0"/>
              <w:divBdr>
                <w:top w:val="none" w:sz="0" w:space="0" w:color="auto"/>
                <w:left w:val="none" w:sz="0" w:space="0" w:color="auto"/>
                <w:bottom w:val="none" w:sz="0" w:space="0" w:color="auto"/>
                <w:right w:val="none" w:sz="0" w:space="0" w:color="auto"/>
              </w:divBdr>
            </w:div>
          </w:divsChild>
        </w:div>
        <w:div w:id="950087463">
          <w:marLeft w:val="0"/>
          <w:marRight w:val="0"/>
          <w:marTop w:val="0"/>
          <w:marBottom w:val="0"/>
          <w:divBdr>
            <w:top w:val="none" w:sz="0" w:space="0" w:color="auto"/>
            <w:left w:val="none" w:sz="0" w:space="0" w:color="auto"/>
            <w:bottom w:val="none" w:sz="0" w:space="0" w:color="auto"/>
            <w:right w:val="none" w:sz="0" w:space="0" w:color="auto"/>
          </w:divBdr>
        </w:div>
        <w:div w:id="749350598">
          <w:marLeft w:val="0"/>
          <w:marRight w:val="0"/>
          <w:marTop w:val="0"/>
          <w:marBottom w:val="0"/>
          <w:divBdr>
            <w:top w:val="none" w:sz="0" w:space="0" w:color="auto"/>
            <w:left w:val="none" w:sz="0" w:space="0" w:color="auto"/>
            <w:bottom w:val="none" w:sz="0" w:space="0" w:color="auto"/>
            <w:right w:val="none" w:sz="0" w:space="0" w:color="auto"/>
          </w:divBdr>
          <w:divsChild>
            <w:div w:id="319775252">
              <w:marLeft w:val="0"/>
              <w:marRight w:val="0"/>
              <w:marTop w:val="0"/>
              <w:marBottom w:val="0"/>
              <w:divBdr>
                <w:top w:val="none" w:sz="0" w:space="0" w:color="auto"/>
                <w:left w:val="none" w:sz="0" w:space="0" w:color="auto"/>
                <w:bottom w:val="none" w:sz="0" w:space="0" w:color="auto"/>
                <w:right w:val="none" w:sz="0" w:space="0" w:color="auto"/>
              </w:divBdr>
            </w:div>
          </w:divsChild>
        </w:div>
        <w:div w:id="103500925">
          <w:marLeft w:val="0"/>
          <w:marRight w:val="0"/>
          <w:marTop w:val="0"/>
          <w:marBottom w:val="0"/>
          <w:divBdr>
            <w:top w:val="none" w:sz="0" w:space="0" w:color="auto"/>
            <w:left w:val="none" w:sz="0" w:space="0" w:color="auto"/>
            <w:bottom w:val="none" w:sz="0" w:space="0" w:color="auto"/>
            <w:right w:val="none" w:sz="0" w:space="0" w:color="auto"/>
          </w:divBdr>
        </w:div>
        <w:div w:id="746346353">
          <w:marLeft w:val="0"/>
          <w:marRight w:val="0"/>
          <w:marTop w:val="0"/>
          <w:marBottom w:val="0"/>
          <w:divBdr>
            <w:top w:val="none" w:sz="0" w:space="0" w:color="auto"/>
            <w:left w:val="none" w:sz="0" w:space="0" w:color="auto"/>
            <w:bottom w:val="none" w:sz="0" w:space="0" w:color="auto"/>
            <w:right w:val="none" w:sz="0" w:space="0" w:color="auto"/>
          </w:divBdr>
          <w:divsChild>
            <w:div w:id="1772503479">
              <w:marLeft w:val="0"/>
              <w:marRight w:val="0"/>
              <w:marTop w:val="0"/>
              <w:marBottom w:val="0"/>
              <w:divBdr>
                <w:top w:val="none" w:sz="0" w:space="0" w:color="auto"/>
                <w:left w:val="none" w:sz="0" w:space="0" w:color="auto"/>
                <w:bottom w:val="none" w:sz="0" w:space="0" w:color="auto"/>
                <w:right w:val="none" w:sz="0" w:space="0" w:color="auto"/>
              </w:divBdr>
            </w:div>
          </w:divsChild>
        </w:div>
        <w:div w:id="967585836">
          <w:marLeft w:val="0"/>
          <w:marRight w:val="0"/>
          <w:marTop w:val="0"/>
          <w:marBottom w:val="0"/>
          <w:divBdr>
            <w:top w:val="none" w:sz="0" w:space="0" w:color="auto"/>
            <w:left w:val="none" w:sz="0" w:space="0" w:color="auto"/>
            <w:bottom w:val="none" w:sz="0" w:space="0" w:color="auto"/>
            <w:right w:val="none" w:sz="0" w:space="0" w:color="auto"/>
          </w:divBdr>
        </w:div>
        <w:div w:id="1910074297">
          <w:marLeft w:val="0"/>
          <w:marRight w:val="0"/>
          <w:marTop w:val="0"/>
          <w:marBottom w:val="0"/>
          <w:divBdr>
            <w:top w:val="none" w:sz="0" w:space="0" w:color="auto"/>
            <w:left w:val="none" w:sz="0" w:space="0" w:color="auto"/>
            <w:bottom w:val="none" w:sz="0" w:space="0" w:color="auto"/>
            <w:right w:val="none" w:sz="0" w:space="0" w:color="auto"/>
          </w:divBdr>
          <w:divsChild>
            <w:div w:id="663749548">
              <w:marLeft w:val="0"/>
              <w:marRight w:val="0"/>
              <w:marTop w:val="0"/>
              <w:marBottom w:val="0"/>
              <w:divBdr>
                <w:top w:val="none" w:sz="0" w:space="0" w:color="auto"/>
                <w:left w:val="none" w:sz="0" w:space="0" w:color="auto"/>
                <w:bottom w:val="none" w:sz="0" w:space="0" w:color="auto"/>
                <w:right w:val="none" w:sz="0" w:space="0" w:color="auto"/>
              </w:divBdr>
            </w:div>
          </w:divsChild>
        </w:div>
        <w:div w:id="821115901">
          <w:marLeft w:val="0"/>
          <w:marRight w:val="0"/>
          <w:marTop w:val="0"/>
          <w:marBottom w:val="0"/>
          <w:divBdr>
            <w:top w:val="none" w:sz="0" w:space="0" w:color="auto"/>
            <w:left w:val="none" w:sz="0" w:space="0" w:color="auto"/>
            <w:bottom w:val="none" w:sz="0" w:space="0" w:color="auto"/>
            <w:right w:val="none" w:sz="0" w:space="0" w:color="auto"/>
          </w:divBdr>
        </w:div>
        <w:div w:id="1587572721">
          <w:marLeft w:val="0"/>
          <w:marRight w:val="0"/>
          <w:marTop w:val="0"/>
          <w:marBottom w:val="0"/>
          <w:divBdr>
            <w:top w:val="none" w:sz="0" w:space="0" w:color="auto"/>
            <w:left w:val="none" w:sz="0" w:space="0" w:color="auto"/>
            <w:bottom w:val="none" w:sz="0" w:space="0" w:color="auto"/>
            <w:right w:val="none" w:sz="0" w:space="0" w:color="auto"/>
          </w:divBdr>
          <w:divsChild>
            <w:div w:id="2110273639">
              <w:marLeft w:val="0"/>
              <w:marRight w:val="0"/>
              <w:marTop w:val="0"/>
              <w:marBottom w:val="0"/>
              <w:divBdr>
                <w:top w:val="none" w:sz="0" w:space="0" w:color="auto"/>
                <w:left w:val="none" w:sz="0" w:space="0" w:color="auto"/>
                <w:bottom w:val="none" w:sz="0" w:space="0" w:color="auto"/>
                <w:right w:val="none" w:sz="0" w:space="0" w:color="auto"/>
              </w:divBdr>
            </w:div>
          </w:divsChild>
        </w:div>
        <w:div w:id="431630062">
          <w:marLeft w:val="0"/>
          <w:marRight w:val="0"/>
          <w:marTop w:val="0"/>
          <w:marBottom w:val="0"/>
          <w:divBdr>
            <w:top w:val="none" w:sz="0" w:space="0" w:color="auto"/>
            <w:left w:val="none" w:sz="0" w:space="0" w:color="auto"/>
            <w:bottom w:val="none" w:sz="0" w:space="0" w:color="auto"/>
            <w:right w:val="none" w:sz="0" w:space="0" w:color="auto"/>
          </w:divBdr>
        </w:div>
        <w:div w:id="1715082473">
          <w:marLeft w:val="0"/>
          <w:marRight w:val="0"/>
          <w:marTop w:val="0"/>
          <w:marBottom w:val="0"/>
          <w:divBdr>
            <w:top w:val="none" w:sz="0" w:space="0" w:color="auto"/>
            <w:left w:val="none" w:sz="0" w:space="0" w:color="auto"/>
            <w:bottom w:val="none" w:sz="0" w:space="0" w:color="auto"/>
            <w:right w:val="none" w:sz="0" w:space="0" w:color="auto"/>
          </w:divBdr>
          <w:divsChild>
            <w:div w:id="240723780">
              <w:marLeft w:val="0"/>
              <w:marRight w:val="0"/>
              <w:marTop w:val="0"/>
              <w:marBottom w:val="0"/>
              <w:divBdr>
                <w:top w:val="none" w:sz="0" w:space="0" w:color="auto"/>
                <w:left w:val="none" w:sz="0" w:space="0" w:color="auto"/>
                <w:bottom w:val="none" w:sz="0" w:space="0" w:color="auto"/>
                <w:right w:val="none" w:sz="0" w:space="0" w:color="auto"/>
              </w:divBdr>
            </w:div>
          </w:divsChild>
        </w:div>
        <w:div w:id="1255088695">
          <w:marLeft w:val="0"/>
          <w:marRight w:val="0"/>
          <w:marTop w:val="0"/>
          <w:marBottom w:val="0"/>
          <w:divBdr>
            <w:top w:val="none" w:sz="0" w:space="0" w:color="auto"/>
            <w:left w:val="none" w:sz="0" w:space="0" w:color="auto"/>
            <w:bottom w:val="none" w:sz="0" w:space="0" w:color="auto"/>
            <w:right w:val="none" w:sz="0" w:space="0" w:color="auto"/>
          </w:divBdr>
        </w:div>
        <w:div w:id="602223550">
          <w:marLeft w:val="0"/>
          <w:marRight w:val="0"/>
          <w:marTop w:val="0"/>
          <w:marBottom w:val="0"/>
          <w:divBdr>
            <w:top w:val="none" w:sz="0" w:space="0" w:color="auto"/>
            <w:left w:val="none" w:sz="0" w:space="0" w:color="auto"/>
            <w:bottom w:val="none" w:sz="0" w:space="0" w:color="auto"/>
            <w:right w:val="none" w:sz="0" w:space="0" w:color="auto"/>
          </w:divBdr>
          <w:divsChild>
            <w:div w:id="464280193">
              <w:marLeft w:val="0"/>
              <w:marRight w:val="0"/>
              <w:marTop w:val="0"/>
              <w:marBottom w:val="0"/>
              <w:divBdr>
                <w:top w:val="none" w:sz="0" w:space="0" w:color="auto"/>
                <w:left w:val="none" w:sz="0" w:space="0" w:color="auto"/>
                <w:bottom w:val="none" w:sz="0" w:space="0" w:color="auto"/>
                <w:right w:val="none" w:sz="0" w:space="0" w:color="auto"/>
              </w:divBdr>
            </w:div>
          </w:divsChild>
        </w:div>
        <w:div w:id="387146925">
          <w:marLeft w:val="0"/>
          <w:marRight w:val="0"/>
          <w:marTop w:val="300"/>
          <w:marBottom w:val="0"/>
          <w:divBdr>
            <w:top w:val="none" w:sz="0" w:space="0" w:color="auto"/>
            <w:left w:val="none" w:sz="0" w:space="0" w:color="auto"/>
            <w:bottom w:val="none" w:sz="0" w:space="0" w:color="auto"/>
            <w:right w:val="none" w:sz="0" w:space="0" w:color="auto"/>
          </w:divBdr>
          <w:divsChild>
            <w:div w:id="170721471">
              <w:marLeft w:val="0"/>
              <w:marRight w:val="0"/>
              <w:marTop w:val="0"/>
              <w:marBottom w:val="0"/>
              <w:divBdr>
                <w:top w:val="none" w:sz="0" w:space="0" w:color="auto"/>
                <w:left w:val="none" w:sz="0" w:space="0" w:color="auto"/>
                <w:bottom w:val="none" w:sz="0" w:space="0" w:color="auto"/>
                <w:right w:val="none" w:sz="0" w:space="0" w:color="auto"/>
              </w:divBdr>
              <w:divsChild>
                <w:div w:id="7833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1205">
          <w:marLeft w:val="0"/>
          <w:marRight w:val="0"/>
          <w:marTop w:val="300"/>
          <w:marBottom w:val="0"/>
          <w:divBdr>
            <w:top w:val="none" w:sz="0" w:space="0" w:color="auto"/>
            <w:left w:val="none" w:sz="0" w:space="0" w:color="auto"/>
            <w:bottom w:val="none" w:sz="0" w:space="0" w:color="auto"/>
            <w:right w:val="none" w:sz="0" w:space="0" w:color="auto"/>
          </w:divBdr>
          <w:divsChild>
            <w:div w:id="1805462481">
              <w:marLeft w:val="0"/>
              <w:marRight w:val="0"/>
              <w:marTop w:val="0"/>
              <w:marBottom w:val="0"/>
              <w:divBdr>
                <w:top w:val="none" w:sz="0" w:space="0" w:color="auto"/>
                <w:left w:val="none" w:sz="0" w:space="0" w:color="auto"/>
                <w:bottom w:val="none" w:sz="0" w:space="0" w:color="auto"/>
                <w:right w:val="none" w:sz="0" w:space="0" w:color="auto"/>
              </w:divBdr>
              <w:divsChild>
                <w:div w:id="150709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9085">
          <w:marLeft w:val="0"/>
          <w:marRight w:val="0"/>
          <w:marTop w:val="300"/>
          <w:marBottom w:val="0"/>
          <w:divBdr>
            <w:top w:val="none" w:sz="0" w:space="0" w:color="auto"/>
            <w:left w:val="none" w:sz="0" w:space="0" w:color="auto"/>
            <w:bottom w:val="none" w:sz="0" w:space="0" w:color="auto"/>
            <w:right w:val="none" w:sz="0" w:space="0" w:color="auto"/>
          </w:divBdr>
          <w:divsChild>
            <w:div w:id="1672685401">
              <w:marLeft w:val="0"/>
              <w:marRight w:val="0"/>
              <w:marTop w:val="0"/>
              <w:marBottom w:val="0"/>
              <w:divBdr>
                <w:top w:val="none" w:sz="0" w:space="0" w:color="auto"/>
                <w:left w:val="none" w:sz="0" w:space="0" w:color="auto"/>
                <w:bottom w:val="none" w:sz="0" w:space="0" w:color="auto"/>
                <w:right w:val="none" w:sz="0" w:space="0" w:color="auto"/>
              </w:divBdr>
              <w:divsChild>
                <w:div w:id="43660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97542">
          <w:marLeft w:val="0"/>
          <w:marRight w:val="0"/>
          <w:marTop w:val="300"/>
          <w:marBottom w:val="0"/>
          <w:divBdr>
            <w:top w:val="none" w:sz="0" w:space="0" w:color="auto"/>
            <w:left w:val="none" w:sz="0" w:space="0" w:color="auto"/>
            <w:bottom w:val="none" w:sz="0" w:space="0" w:color="auto"/>
            <w:right w:val="none" w:sz="0" w:space="0" w:color="auto"/>
          </w:divBdr>
          <w:divsChild>
            <w:div w:id="515123570">
              <w:marLeft w:val="0"/>
              <w:marRight w:val="0"/>
              <w:marTop w:val="0"/>
              <w:marBottom w:val="0"/>
              <w:divBdr>
                <w:top w:val="none" w:sz="0" w:space="0" w:color="auto"/>
                <w:left w:val="none" w:sz="0" w:space="0" w:color="auto"/>
                <w:bottom w:val="none" w:sz="0" w:space="0" w:color="auto"/>
                <w:right w:val="none" w:sz="0" w:space="0" w:color="auto"/>
              </w:divBdr>
              <w:divsChild>
                <w:div w:id="32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1214385902">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1320845187">
          <w:marLeft w:val="0"/>
          <w:marRight w:val="0"/>
          <w:marTop w:val="0"/>
          <w:marBottom w:val="0"/>
          <w:divBdr>
            <w:top w:val="none" w:sz="0" w:space="0" w:color="auto"/>
            <w:left w:val="none" w:sz="0" w:space="0" w:color="auto"/>
            <w:bottom w:val="none" w:sz="0" w:space="0" w:color="auto"/>
            <w:right w:val="none" w:sz="0" w:space="0" w:color="auto"/>
          </w:divBdr>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 w:id="1091657366">
          <w:marLeft w:val="0"/>
          <w:marRight w:val="0"/>
          <w:marTop w:val="0"/>
          <w:marBottom w:val="0"/>
          <w:divBdr>
            <w:top w:val="none" w:sz="0" w:space="0" w:color="auto"/>
            <w:left w:val="none" w:sz="0" w:space="0" w:color="auto"/>
            <w:bottom w:val="none" w:sz="0" w:space="0" w:color="auto"/>
            <w:right w:val="none" w:sz="0" w:space="0" w:color="auto"/>
          </w:divBdr>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6053210">
      <w:bodyDiv w:val="1"/>
      <w:marLeft w:val="0"/>
      <w:marRight w:val="0"/>
      <w:marTop w:val="0"/>
      <w:marBottom w:val="0"/>
      <w:divBdr>
        <w:top w:val="none" w:sz="0" w:space="0" w:color="auto"/>
        <w:left w:val="none" w:sz="0" w:space="0" w:color="auto"/>
        <w:bottom w:val="none" w:sz="0" w:space="0" w:color="auto"/>
        <w:right w:val="none" w:sz="0" w:space="0" w:color="auto"/>
      </w:divBdr>
      <w:divsChild>
        <w:div w:id="464665352">
          <w:marLeft w:val="0"/>
          <w:marRight w:val="0"/>
          <w:marTop w:val="0"/>
          <w:marBottom w:val="0"/>
          <w:divBdr>
            <w:top w:val="none" w:sz="0" w:space="0" w:color="auto"/>
            <w:left w:val="none" w:sz="0" w:space="0" w:color="auto"/>
            <w:bottom w:val="none" w:sz="0" w:space="0" w:color="auto"/>
            <w:right w:val="none" w:sz="0" w:space="0" w:color="auto"/>
          </w:divBdr>
        </w:div>
        <w:div w:id="823741544">
          <w:marLeft w:val="0"/>
          <w:marRight w:val="0"/>
          <w:marTop w:val="0"/>
          <w:marBottom w:val="0"/>
          <w:divBdr>
            <w:top w:val="none" w:sz="0" w:space="0" w:color="auto"/>
            <w:left w:val="none" w:sz="0" w:space="0" w:color="auto"/>
            <w:bottom w:val="none" w:sz="0" w:space="0" w:color="auto"/>
            <w:right w:val="none" w:sz="0" w:space="0" w:color="auto"/>
          </w:divBdr>
          <w:divsChild>
            <w:div w:id="726343857">
              <w:marLeft w:val="0"/>
              <w:marRight w:val="0"/>
              <w:marTop w:val="0"/>
              <w:marBottom w:val="0"/>
              <w:divBdr>
                <w:top w:val="none" w:sz="0" w:space="0" w:color="auto"/>
                <w:left w:val="none" w:sz="0" w:space="0" w:color="auto"/>
                <w:bottom w:val="none" w:sz="0" w:space="0" w:color="auto"/>
                <w:right w:val="none" w:sz="0" w:space="0" w:color="auto"/>
              </w:divBdr>
            </w:div>
          </w:divsChild>
        </w:div>
        <w:div w:id="1564023795">
          <w:marLeft w:val="0"/>
          <w:marRight w:val="0"/>
          <w:marTop w:val="0"/>
          <w:marBottom w:val="0"/>
          <w:divBdr>
            <w:top w:val="none" w:sz="0" w:space="0" w:color="auto"/>
            <w:left w:val="none" w:sz="0" w:space="0" w:color="auto"/>
            <w:bottom w:val="none" w:sz="0" w:space="0" w:color="auto"/>
            <w:right w:val="none" w:sz="0" w:space="0" w:color="auto"/>
          </w:divBdr>
        </w:div>
        <w:div w:id="625701483">
          <w:marLeft w:val="0"/>
          <w:marRight w:val="0"/>
          <w:marTop w:val="0"/>
          <w:marBottom w:val="0"/>
          <w:divBdr>
            <w:top w:val="none" w:sz="0" w:space="0" w:color="auto"/>
            <w:left w:val="none" w:sz="0" w:space="0" w:color="auto"/>
            <w:bottom w:val="none" w:sz="0" w:space="0" w:color="auto"/>
            <w:right w:val="none" w:sz="0" w:space="0" w:color="auto"/>
          </w:divBdr>
          <w:divsChild>
            <w:div w:id="1207789583">
              <w:marLeft w:val="0"/>
              <w:marRight w:val="0"/>
              <w:marTop w:val="0"/>
              <w:marBottom w:val="0"/>
              <w:divBdr>
                <w:top w:val="none" w:sz="0" w:space="0" w:color="auto"/>
                <w:left w:val="none" w:sz="0" w:space="0" w:color="auto"/>
                <w:bottom w:val="none" w:sz="0" w:space="0" w:color="auto"/>
                <w:right w:val="none" w:sz="0" w:space="0" w:color="auto"/>
              </w:divBdr>
            </w:div>
          </w:divsChild>
        </w:div>
        <w:div w:id="588200972">
          <w:marLeft w:val="0"/>
          <w:marRight w:val="0"/>
          <w:marTop w:val="0"/>
          <w:marBottom w:val="0"/>
          <w:divBdr>
            <w:top w:val="none" w:sz="0" w:space="0" w:color="auto"/>
            <w:left w:val="none" w:sz="0" w:space="0" w:color="auto"/>
            <w:bottom w:val="none" w:sz="0" w:space="0" w:color="auto"/>
            <w:right w:val="none" w:sz="0" w:space="0" w:color="auto"/>
          </w:divBdr>
        </w:div>
        <w:div w:id="2072077176">
          <w:marLeft w:val="0"/>
          <w:marRight w:val="0"/>
          <w:marTop w:val="0"/>
          <w:marBottom w:val="0"/>
          <w:divBdr>
            <w:top w:val="none" w:sz="0" w:space="0" w:color="auto"/>
            <w:left w:val="none" w:sz="0" w:space="0" w:color="auto"/>
            <w:bottom w:val="none" w:sz="0" w:space="0" w:color="auto"/>
            <w:right w:val="none" w:sz="0" w:space="0" w:color="auto"/>
          </w:divBdr>
          <w:divsChild>
            <w:div w:id="839078013">
              <w:marLeft w:val="0"/>
              <w:marRight w:val="0"/>
              <w:marTop w:val="0"/>
              <w:marBottom w:val="0"/>
              <w:divBdr>
                <w:top w:val="none" w:sz="0" w:space="0" w:color="auto"/>
                <w:left w:val="none" w:sz="0" w:space="0" w:color="auto"/>
                <w:bottom w:val="none" w:sz="0" w:space="0" w:color="auto"/>
                <w:right w:val="none" w:sz="0" w:space="0" w:color="auto"/>
              </w:divBdr>
            </w:div>
          </w:divsChild>
        </w:div>
        <w:div w:id="529297289">
          <w:marLeft w:val="0"/>
          <w:marRight w:val="0"/>
          <w:marTop w:val="0"/>
          <w:marBottom w:val="0"/>
          <w:divBdr>
            <w:top w:val="none" w:sz="0" w:space="0" w:color="auto"/>
            <w:left w:val="none" w:sz="0" w:space="0" w:color="auto"/>
            <w:bottom w:val="none" w:sz="0" w:space="0" w:color="auto"/>
            <w:right w:val="none" w:sz="0" w:space="0" w:color="auto"/>
          </w:divBdr>
        </w:div>
        <w:div w:id="1779639359">
          <w:marLeft w:val="0"/>
          <w:marRight w:val="0"/>
          <w:marTop w:val="0"/>
          <w:marBottom w:val="0"/>
          <w:divBdr>
            <w:top w:val="none" w:sz="0" w:space="0" w:color="auto"/>
            <w:left w:val="none" w:sz="0" w:space="0" w:color="auto"/>
            <w:bottom w:val="none" w:sz="0" w:space="0" w:color="auto"/>
            <w:right w:val="none" w:sz="0" w:space="0" w:color="auto"/>
          </w:divBdr>
          <w:divsChild>
            <w:div w:id="381633440">
              <w:marLeft w:val="0"/>
              <w:marRight w:val="0"/>
              <w:marTop w:val="0"/>
              <w:marBottom w:val="0"/>
              <w:divBdr>
                <w:top w:val="none" w:sz="0" w:space="0" w:color="auto"/>
                <w:left w:val="none" w:sz="0" w:space="0" w:color="auto"/>
                <w:bottom w:val="none" w:sz="0" w:space="0" w:color="auto"/>
                <w:right w:val="none" w:sz="0" w:space="0" w:color="auto"/>
              </w:divBdr>
            </w:div>
          </w:divsChild>
        </w:div>
        <w:div w:id="208029850">
          <w:marLeft w:val="0"/>
          <w:marRight w:val="0"/>
          <w:marTop w:val="0"/>
          <w:marBottom w:val="0"/>
          <w:divBdr>
            <w:top w:val="none" w:sz="0" w:space="0" w:color="auto"/>
            <w:left w:val="none" w:sz="0" w:space="0" w:color="auto"/>
            <w:bottom w:val="none" w:sz="0" w:space="0" w:color="auto"/>
            <w:right w:val="none" w:sz="0" w:space="0" w:color="auto"/>
          </w:divBdr>
        </w:div>
        <w:div w:id="719549668">
          <w:marLeft w:val="0"/>
          <w:marRight w:val="0"/>
          <w:marTop w:val="0"/>
          <w:marBottom w:val="0"/>
          <w:divBdr>
            <w:top w:val="none" w:sz="0" w:space="0" w:color="auto"/>
            <w:left w:val="none" w:sz="0" w:space="0" w:color="auto"/>
            <w:bottom w:val="none" w:sz="0" w:space="0" w:color="auto"/>
            <w:right w:val="none" w:sz="0" w:space="0" w:color="auto"/>
          </w:divBdr>
          <w:divsChild>
            <w:div w:id="1320618853">
              <w:marLeft w:val="0"/>
              <w:marRight w:val="0"/>
              <w:marTop w:val="0"/>
              <w:marBottom w:val="0"/>
              <w:divBdr>
                <w:top w:val="none" w:sz="0" w:space="0" w:color="auto"/>
                <w:left w:val="none" w:sz="0" w:space="0" w:color="auto"/>
                <w:bottom w:val="none" w:sz="0" w:space="0" w:color="auto"/>
                <w:right w:val="none" w:sz="0" w:space="0" w:color="auto"/>
              </w:divBdr>
            </w:div>
          </w:divsChild>
        </w:div>
        <w:div w:id="202063654">
          <w:marLeft w:val="0"/>
          <w:marRight w:val="0"/>
          <w:marTop w:val="0"/>
          <w:marBottom w:val="0"/>
          <w:divBdr>
            <w:top w:val="none" w:sz="0" w:space="0" w:color="auto"/>
            <w:left w:val="none" w:sz="0" w:space="0" w:color="auto"/>
            <w:bottom w:val="none" w:sz="0" w:space="0" w:color="auto"/>
            <w:right w:val="none" w:sz="0" w:space="0" w:color="auto"/>
          </w:divBdr>
        </w:div>
        <w:div w:id="128523617">
          <w:marLeft w:val="0"/>
          <w:marRight w:val="0"/>
          <w:marTop w:val="0"/>
          <w:marBottom w:val="0"/>
          <w:divBdr>
            <w:top w:val="none" w:sz="0" w:space="0" w:color="auto"/>
            <w:left w:val="none" w:sz="0" w:space="0" w:color="auto"/>
            <w:bottom w:val="none" w:sz="0" w:space="0" w:color="auto"/>
            <w:right w:val="none" w:sz="0" w:space="0" w:color="auto"/>
          </w:divBdr>
          <w:divsChild>
            <w:div w:id="737626921">
              <w:marLeft w:val="0"/>
              <w:marRight w:val="0"/>
              <w:marTop w:val="0"/>
              <w:marBottom w:val="0"/>
              <w:divBdr>
                <w:top w:val="none" w:sz="0" w:space="0" w:color="auto"/>
                <w:left w:val="none" w:sz="0" w:space="0" w:color="auto"/>
                <w:bottom w:val="none" w:sz="0" w:space="0" w:color="auto"/>
                <w:right w:val="none" w:sz="0" w:space="0" w:color="auto"/>
              </w:divBdr>
            </w:div>
          </w:divsChild>
        </w:div>
        <w:div w:id="872810227">
          <w:marLeft w:val="0"/>
          <w:marRight w:val="0"/>
          <w:marTop w:val="0"/>
          <w:marBottom w:val="0"/>
          <w:divBdr>
            <w:top w:val="none" w:sz="0" w:space="0" w:color="auto"/>
            <w:left w:val="none" w:sz="0" w:space="0" w:color="auto"/>
            <w:bottom w:val="none" w:sz="0" w:space="0" w:color="auto"/>
            <w:right w:val="none" w:sz="0" w:space="0" w:color="auto"/>
          </w:divBdr>
        </w:div>
        <w:div w:id="384303683">
          <w:marLeft w:val="0"/>
          <w:marRight w:val="0"/>
          <w:marTop w:val="0"/>
          <w:marBottom w:val="0"/>
          <w:divBdr>
            <w:top w:val="none" w:sz="0" w:space="0" w:color="auto"/>
            <w:left w:val="none" w:sz="0" w:space="0" w:color="auto"/>
            <w:bottom w:val="none" w:sz="0" w:space="0" w:color="auto"/>
            <w:right w:val="none" w:sz="0" w:space="0" w:color="auto"/>
          </w:divBdr>
          <w:divsChild>
            <w:div w:id="285091363">
              <w:marLeft w:val="0"/>
              <w:marRight w:val="0"/>
              <w:marTop w:val="0"/>
              <w:marBottom w:val="0"/>
              <w:divBdr>
                <w:top w:val="none" w:sz="0" w:space="0" w:color="auto"/>
                <w:left w:val="none" w:sz="0" w:space="0" w:color="auto"/>
                <w:bottom w:val="none" w:sz="0" w:space="0" w:color="auto"/>
                <w:right w:val="none" w:sz="0" w:space="0" w:color="auto"/>
              </w:divBdr>
            </w:div>
          </w:divsChild>
        </w:div>
        <w:div w:id="670521603">
          <w:marLeft w:val="0"/>
          <w:marRight w:val="0"/>
          <w:marTop w:val="300"/>
          <w:marBottom w:val="0"/>
          <w:divBdr>
            <w:top w:val="none" w:sz="0" w:space="0" w:color="auto"/>
            <w:left w:val="none" w:sz="0" w:space="0" w:color="auto"/>
            <w:bottom w:val="none" w:sz="0" w:space="0" w:color="auto"/>
            <w:right w:val="none" w:sz="0" w:space="0" w:color="auto"/>
          </w:divBdr>
          <w:divsChild>
            <w:div w:id="731582686">
              <w:marLeft w:val="0"/>
              <w:marRight w:val="0"/>
              <w:marTop w:val="0"/>
              <w:marBottom w:val="0"/>
              <w:divBdr>
                <w:top w:val="none" w:sz="0" w:space="0" w:color="auto"/>
                <w:left w:val="none" w:sz="0" w:space="0" w:color="auto"/>
                <w:bottom w:val="none" w:sz="0" w:space="0" w:color="auto"/>
                <w:right w:val="none" w:sz="0" w:space="0" w:color="auto"/>
              </w:divBdr>
              <w:divsChild>
                <w:div w:id="1260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464444">
          <w:marLeft w:val="0"/>
          <w:marRight w:val="0"/>
          <w:marTop w:val="300"/>
          <w:marBottom w:val="0"/>
          <w:divBdr>
            <w:top w:val="none" w:sz="0" w:space="0" w:color="auto"/>
            <w:left w:val="none" w:sz="0" w:space="0" w:color="auto"/>
            <w:bottom w:val="none" w:sz="0" w:space="0" w:color="auto"/>
            <w:right w:val="none" w:sz="0" w:space="0" w:color="auto"/>
          </w:divBdr>
          <w:divsChild>
            <w:div w:id="1701710493">
              <w:marLeft w:val="0"/>
              <w:marRight w:val="0"/>
              <w:marTop w:val="0"/>
              <w:marBottom w:val="0"/>
              <w:divBdr>
                <w:top w:val="none" w:sz="0" w:space="0" w:color="auto"/>
                <w:left w:val="none" w:sz="0" w:space="0" w:color="auto"/>
                <w:bottom w:val="none" w:sz="0" w:space="0" w:color="auto"/>
                <w:right w:val="none" w:sz="0" w:space="0" w:color="auto"/>
              </w:divBdr>
              <w:divsChild>
                <w:div w:id="15174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234">
          <w:marLeft w:val="0"/>
          <w:marRight w:val="0"/>
          <w:marTop w:val="300"/>
          <w:marBottom w:val="0"/>
          <w:divBdr>
            <w:top w:val="none" w:sz="0" w:space="0" w:color="auto"/>
            <w:left w:val="none" w:sz="0" w:space="0" w:color="auto"/>
            <w:bottom w:val="none" w:sz="0" w:space="0" w:color="auto"/>
            <w:right w:val="none" w:sz="0" w:space="0" w:color="auto"/>
          </w:divBdr>
          <w:divsChild>
            <w:div w:id="441189191">
              <w:marLeft w:val="0"/>
              <w:marRight w:val="0"/>
              <w:marTop w:val="0"/>
              <w:marBottom w:val="0"/>
              <w:divBdr>
                <w:top w:val="none" w:sz="0" w:space="0" w:color="auto"/>
                <w:left w:val="none" w:sz="0" w:space="0" w:color="auto"/>
                <w:bottom w:val="none" w:sz="0" w:space="0" w:color="auto"/>
                <w:right w:val="none" w:sz="0" w:space="0" w:color="auto"/>
              </w:divBdr>
              <w:divsChild>
                <w:div w:id="94399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83718">
          <w:marLeft w:val="0"/>
          <w:marRight w:val="0"/>
          <w:marTop w:val="300"/>
          <w:marBottom w:val="0"/>
          <w:divBdr>
            <w:top w:val="none" w:sz="0" w:space="0" w:color="auto"/>
            <w:left w:val="none" w:sz="0" w:space="0" w:color="auto"/>
            <w:bottom w:val="none" w:sz="0" w:space="0" w:color="auto"/>
            <w:right w:val="none" w:sz="0" w:space="0" w:color="auto"/>
          </w:divBdr>
          <w:divsChild>
            <w:div w:id="1571381466">
              <w:marLeft w:val="0"/>
              <w:marRight w:val="0"/>
              <w:marTop w:val="0"/>
              <w:marBottom w:val="0"/>
              <w:divBdr>
                <w:top w:val="none" w:sz="0" w:space="0" w:color="auto"/>
                <w:left w:val="none" w:sz="0" w:space="0" w:color="auto"/>
                <w:bottom w:val="none" w:sz="0" w:space="0" w:color="auto"/>
                <w:right w:val="none" w:sz="0" w:space="0" w:color="auto"/>
              </w:divBdr>
              <w:divsChild>
                <w:div w:id="191970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1176266555">
          <w:marLeft w:val="0"/>
          <w:marRight w:val="0"/>
          <w:marTop w:val="0"/>
          <w:marBottom w:val="0"/>
          <w:divBdr>
            <w:top w:val="none" w:sz="0" w:space="0" w:color="auto"/>
            <w:left w:val="none" w:sz="0" w:space="0" w:color="auto"/>
            <w:bottom w:val="none" w:sz="0" w:space="0" w:color="auto"/>
            <w:right w:val="none" w:sz="0" w:space="0" w:color="auto"/>
          </w:divBdr>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 w:id="1448308399">
          <w:marLeft w:val="0"/>
          <w:marRight w:val="0"/>
          <w:marTop w:val="0"/>
          <w:marBottom w:val="0"/>
          <w:divBdr>
            <w:top w:val="none" w:sz="0" w:space="0" w:color="auto"/>
            <w:left w:val="none" w:sz="0" w:space="0" w:color="auto"/>
            <w:bottom w:val="none" w:sz="0" w:space="0" w:color="auto"/>
            <w:right w:val="none" w:sz="0" w:space="0" w:color="auto"/>
          </w:divBdr>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240208576">
          <w:marLeft w:val="0"/>
          <w:marRight w:val="0"/>
          <w:marTop w:val="0"/>
          <w:marBottom w:val="0"/>
          <w:divBdr>
            <w:top w:val="none" w:sz="0" w:space="0" w:color="auto"/>
            <w:left w:val="none" w:sz="0" w:space="0" w:color="auto"/>
            <w:bottom w:val="none" w:sz="0" w:space="0" w:color="auto"/>
            <w:right w:val="none" w:sz="0" w:space="0" w:color="auto"/>
          </w:divBdr>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1423141697">
          <w:marLeft w:val="0"/>
          <w:marRight w:val="0"/>
          <w:marTop w:val="0"/>
          <w:marBottom w:val="0"/>
          <w:divBdr>
            <w:top w:val="none" w:sz="0" w:space="0" w:color="auto"/>
            <w:left w:val="none" w:sz="0" w:space="0" w:color="auto"/>
            <w:bottom w:val="none" w:sz="0" w:space="0" w:color="auto"/>
            <w:right w:val="none" w:sz="0" w:space="0" w:color="auto"/>
          </w:divBdr>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1704594647">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29770383">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14229819">
          <w:marLeft w:val="0"/>
          <w:marRight w:val="0"/>
          <w:marTop w:val="0"/>
          <w:marBottom w:val="0"/>
          <w:divBdr>
            <w:top w:val="none" w:sz="0" w:space="0" w:color="auto"/>
            <w:left w:val="none" w:sz="0" w:space="0" w:color="auto"/>
            <w:bottom w:val="none" w:sz="0" w:space="0" w:color="auto"/>
            <w:right w:val="none" w:sz="0" w:space="0" w:color="auto"/>
          </w:divBdr>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1986665930">
          <w:marLeft w:val="0"/>
          <w:marRight w:val="0"/>
          <w:marTop w:val="0"/>
          <w:marBottom w:val="0"/>
          <w:divBdr>
            <w:top w:val="none" w:sz="0" w:space="0" w:color="auto"/>
            <w:left w:val="none" w:sz="0" w:space="0" w:color="auto"/>
            <w:bottom w:val="none" w:sz="0" w:space="0" w:color="auto"/>
            <w:right w:val="none" w:sz="0" w:space="0" w:color="auto"/>
          </w:divBdr>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98184276">
          <w:marLeft w:val="0"/>
          <w:marRight w:val="0"/>
          <w:marTop w:val="0"/>
          <w:marBottom w:val="0"/>
          <w:divBdr>
            <w:top w:val="none" w:sz="0" w:space="0" w:color="auto"/>
            <w:left w:val="none" w:sz="0" w:space="0" w:color="auto"/>
            <w:bottom w:val="none" w:sz="0" w:space="0" w:color="auto"/>
            <w:right w:val="none" w:sz="0" w:space="0" w:color="auto"/>
          </w:divBdr>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75809359">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415806">
      <w:bodyDiv w:val="1"/>
      <w:marLeft w:val="0"/>
      <w:marRight w:val="0"/>
      <w:marTop w:val="0"/>
      <w:marBottom w:val="0"/>
      <w:divBdr>
        <w:top w:val="none" w:sz="0" w:space="0" w:color="auto"/>
        <w:left w:val="none" w:sz="0" w:space="0" w:color="auto"/>
        <w:bottom w:val="none" w:sz="0" w:space="0" w:color="auto"/>
        <w:right w:val="none" w:sz="0" w:space="0" w:color="auto"/>
      </w:divBdr>
      <w:divsChild>
        <w:div w:id="1077242767">
          <w:marLeft w:val="0"/>
          <w:marRight w:val="0"/>
          <w:marTop w:val="0"/>
          <w:marBottom w:val="0"/>
          <w:divBdr>
            <w:top w:val="none" w:sz="0" w:space="0" w:color="auto"/>
            <w:left w:val="none" w:sz="0" w:space="0" w:color="auto"/>
            <w:bottom w:val="none" w:sz="0" w:space="0" w:color="auto"/>
            <w:right w:val="none" w:sz="0" w:space="0" w:color="auto"/>
          </w:divBdr>
        </w:div>
        <w:div w:id="1940748438">
          <w:marLeft w:val="0"/>
          <w:marRight w:val="0"/>
          <w:marTop w:val="0"/>
          <w:marBottom w:val="0"/>
          <w:divBdr>
            <w:top w:val="none" w:sz="0" w:space="0" w:color="auto"/>
            <w:left w:val="none" w:sz="0" w:space="0" w:color="auto"/>
            <w:bottom w:val="none" w:sz="0" w:space="0" w:color="auto"/>
            <w:right w:val="none" w:sz="0" w:space="0" w:color="auto"/>
          </w:divBdr>
          <w:divsChild>
            <w:div w:id="1959339264">
              <w:marLeft w:val="0"/>
              <w:marRight w:val="0"/>
              <w:marTop w:val="0"/>
              <w:marBottom w:val="0"/>
              <w:divBdr>
                <w:top w:val="none" w:sz="0" w:space="0" w:color="auto"/>
                <w:left w:val="none" w:sz="0" w:space="0" w:color="auto"/>
                <w:bottom w:val="none" w:sz="0" w:space="0" w:color="auto"/>
                <w:right w:val="none" w:sz="0" w:space="0" w:color="auto"/>
              </w:divBdr>
            </w:div>
          </w:divsChild>
        </w:div>
        <w:div w:id="1052388474">
          <w:marLeft w:val="0"/>
          <w:marRight w:val="0"/>
          <w:marTop w:val="0"/>
          <w:marBottom w:val="0"/>
          <w:divBdr>
            <w:top w:val="none" w:sz="0" w:space="0" w:color="auto"/>
            <w:left w:val="none" w:sz="0" w:space="0" w:color="auto"/>
            <w:bottom w:val="none" w:sz="0" w:space="0" w:color="auto"/>
            <w:right w:val="none" w:sz="0" w:space="0" w:color="auto"/>
          </w:divBdr>
        </w:div>
        <w:div w:id="2129350240">
          <w:marLeft w:val="0"/>
          <w:marRight w:val="0"/>
          <w:marTop w:val="0"/>
          <w:marBottom w:val="0"/>
          <w:divBdr>
            <w:top w:val="none" w:sz="0" w:space="0" w:color="auto"/>
            <w:left w:val="none" w:sz="0" w:space="0" w:color="auto"/>
            <w:bottom w:val="none" w:sz="0" w:space="0" w:color="auto"/>
            <w:right w:val="none" w:sz="0" w:space="0" w:color="auto"/>
          </w:divBdr>
          <w:divsChild>
            <w:div w:id="1591429068">
              <w:marLeft w:val="0"/>
              <w:marRight w:val="0"/>
              <w:marTop w:val="0"/>
              <w:marBottom w:val="0"/>
              <w:divBdr>
                <w:top w:val="none" w:sz="0" w:space="0" w:color="auto"/>
                <w:left w:val="none" w:sz="0" w:space="0" w:color="auto"/>
                <w:bottom w:val="none" w:sz="0" w:space="0" w:color="auto"/>
                <w:right w:val="none" w:sz="0" w:space="0" w:color="auto"/>
              </w:divBdr>
            </w:div>
          </w:divsChild>
        </w:div>
        <w:div w:id="1465001652">
          <w:marLeft w:val="0"/>
          <w:marRight w:val="0"/>
          <w:marTop w:val="0"/>
          <w:marBottom w:val="0"/>
          <w:divBdr>
            <w:top w:val="none" w:sz="0" w:space="0" w:color="auto"/>
            <w:left w:val="none" w:sz="0" w:space="0" w:color="auto"/>
            <w:bottom w:val="none" w:sz="0" w:space="0" w:color="auto"/>
            <w:right w:val="none" w:sz="0" w:space="0" w:color="auto"/>
          </w:divBdr>
        </w:div>
        <w:div w:id="1263028992">
          <w:marLeft w:val="0"/>
          <w:marRight w:val="0"/>
          <w:marTop w:val="0"/>
          <w:marBottom w:val="0"/>
          <w:divBdr>
            <w:top w:val="none" w:sz="0" w:space="0" w:color="auto"/>
            <w:left w:val="none" w:sz="0" w:space="0" w:color="auto"/>
            <w:bottom w:val="none" w:sz="0" w:space="0" w:color="auto"/>
            <w:right w:val="none" w:sz="0" w:space="0" w:color="auto"/>
          </w:divBdr>
          <w:divsChild>
            <w:div w:id="1313363642">
              <w:marLeft w:val="0"/>
              <w:marRight w:val="0"/>
              <w:marTop w:val="0"/>
              <w:marBottom w:val="0"/>
              <w:divBdr>
                <w:top w:val="none" w:sz="0" w:space="0" w:color="auto"/>
                <w:left w:val="none" w:sz="0" w:space="0" w:color="auto"/>
                <w:bottom w:val="none" w:sz="0" w:space="0" w:color="auto"/>
                <w:right w:val="none" w:sz="0" w:space="0" w:color="auto"/>
              </w:divBdr>
            </w:div>
          </w:divsChild>
        </w:div>
        <w:div w:id="1374303645">
          <w:marLeft w:val="0"/>
          <w:marRight w:val="0"/>
          <w:marTop w:val="0"/>
          <w:marBottom w:val="0"/>
          <w:divBdr>
            <w:top w:val="none" w:sz="0" w:space="0" w:color="auto"/>
            <w:left w:val="none" w:sz="0" w:space="0" w:color="auto"/>
            <w:bottom w:val="none" w:sz="0" w:space="0" w:color="auto"/>
            <w:right w:val="none" w:sz="0" w:space="0" w:color="auto"/>
          </w:divBdr>
        </w:div>
        <w:div w:id="1517698228">
          <w:marLeft w:val="0"/>
          <w:marRight w:val="0"/>
          <w:marTop w:val="0"/>
          <w:marBottom w:val="0"/>
          <w:divBdr>
            <w:top w:val="none" w:sz="0" w:space="0" w:color="auto"/>
            <w:left w:val="none" w:sz="0" w:space="0" w:color="auto"/>
            <w:bottom w:val="none" w:sz="0" w:space="0" w:color="auto"/>
            <w:right w:val="none" w:sz="0" w:space="0" w:color="auto"/>
          </w:divBdr>
          <w:divsChild>
            <w:div w:id="1872377769">
              <w:marLeft w:val="0"/>
              <w:marRight w:val="0"/>
              <w:marTop w:val="0"/>
              <w:marBottom w:val="0"/>
              <w:divBdr>
                <w:top w:val="none" w:sz="0" w:space="0" w:color="auto"/>
                <w:left w:val="none" w:sz="0" w:space="0" w:color="auto"/>
                <w:bottom w:val="none" w:sz="0" w:space="0" w:color="auto"/>
                <w:right w:val="none" w:sz="0" w:space="0" w:color="auto"/>
              </w:divBdr>
            </w:div>
          </w:divsChild>
        </w:div>
        <w:div w:id="1370957100">
          <w:marLeft w:val="0"/>
          <w:marRight w:val="0"/>
          <w:marTop w:val="0"/>
          <w:marBottom w:val="0"/>
          <w:divBdr>
            <w:top w:val="none" w:sz="0" w:space="0" w:color="auto"/>
            <w:left w:val="none" w:sz="0" w:space="0" w:color="auto"/>
            <w:bottom w:val="none" w:sz="0" w:space="0" w:color="auto"/>
            <w:right w:val="none" w:sz="0" w:space="0" w:color="auto"/>
          </w:divBdr>
        </w:div>
        <w:div w:id="714088832">
          <w:marLeft w:val="0"/>
          <w:marRight w:val="0"/>
          <w:marTop w:val="0"/>
          <w:marBottom w:val="0"/>
          <w:divBdr>
            <w:top w:val="none" w:sz="0" w:space="0" w:color="auto"/>
            <w:left w:val="none" w:sz="0" w:space="0" w:color="auto"/>
            <w:bottom w:val="none" w:sz="0" w:space="0" w:color="auto"/>
            <w:right w:val="none" w:sz="0" w:space="0" w:color="auto"/>
          </w:divBdr>
          <w:divsChild>
            <w:div w:id="718357907">
              <w:marLeft w:val="0"/>
              <w:marRight w:val="0"/>
              <w:marTop w:val="0"/>
              <w:marBottom w:val="0"/>
              <w:divBdr>
                <w:top w:val="none" w:sz="0" w:space="0" w:color="auto"/>
                <w:left w:val="none" w:sz="0" w:space="0" w:color="auto"/>
                <w:bottom w:val="none" w:sz="0" w:space="0" w:color="auto"/>
                <w:right w:val="none" w:sz="0" w:space="0" w:color="auto"/>
              </w:divBdr>
            </w:div>
          </w:divsChild>
        </w:div>
        <w:div w:id="1223830276">
          <w:marLeft w:val="0"/>
          <w:marRight w:val="0"/>
          <w:marTop w:val="0"/>
          <w:marBottom w:val="0"/>
          <w:divBdr>
            <w:top w:val="none" w:sz="0" w:space="0" w:color="auto"/>
            <w:left w:val="none" w:sz="0" w:space="0" w:color="auto"/>
            <w:bottom w:val="none" w:sz="0" w:space="0" w:color="auto"/>
            <w:right w:val="none" w:sz="0" w:space="0" w:color="auto"/>
          </w:divBdr>
        </w:div>
        <w:div w:id="272636662">
          <w:marLeft w:val="0"/>
          <w:marRight w:val="0"/>
          <w:marTop w:val="0"/>
          <w:marBottom w:val="0"/>
          <w:divBdr>
            <w:top w:val="none" w:sz="0" w:space="0" w:color="auto"/>
            <w:left w:val="none" w:sz="0" w:space="0" w:color="auto"/>
            <w:bottom w:val="none" w:sz="0" w:space="0" w:color="auto"/>
            <w:right w:val="none" w:sz="0" w:space="0" w:color="auto"/>
          </w:divBdr>
          <w:divsChild>
            <w:div w:id="1372459320">
              <w:marLeft w:val="0"/>
              <w:marRight w:val="0"/>
              <w:marTop w:val="0"/>
              <w:marBottom w:val="0"/>
              <w:divBdr>
                <w:top w:val="none" w:sz="0" w:space="0" w:color="auto"/>
                <w:left w:val="none" w:sz="0" w:space="0" w:color="auto"/>
                <w:bottom w:val="none" w:sz="0" w:space="0" w:color="auto"/>
                <w:right w:val="none" w:sz="0" w:space="0" w:color="auto"/>
              </w:divBdr>
            </w:div>
          </w:divsChild>
        </w:div>
        <w:div w:id="1656446095">
          <w:marLeft w:val="0"/>
          <w:marRight w:val="0"/>
          <w:marTop w:val="0"/>
          <w:marBottom w:val="0"/>
          <w:divBdr>
            <w:top w:val="none" w:sz="0" w:space="0" w:color="auto"/>
            <w:left w:val="none" w:sz="0" w:space="0" w:color="auto"/>
            <w:bottom w:val="none" w:sz="0" w:space="0" w:color="auto"/>
            <w:right w:val="none" w:sz="0" w:space="0" w:color="auto"/>
          </w:divBdr>
        </w:div>
        <w:div w:id="895554839">
          <w:marLeft w:val="0"/>
          <w:marRight w:val="0"/>
          <w:marTop w:val="0"/>
          <w:marBottom w:val="0"/>
          <w:divBdr>
            <w:top w:val="none" w:sz="0" w:space="0" w:color="auto"/>
            <w:left w:val="none" w:sz="0" w:space="0" w:color="auto"/>
            <w:bottom w:val="none" w:sz="0" w:space="0" w:color="auto"/>
            <w:right w:val="none" w:sz="0" w:space="0" w:color="auto"/>
          </w:divBdr>
          <w:divsChild>
            <w:div w:id="2034378866">
              <w:marLeft w:val="0"/>
              <w:marRight w:val="0"/>
              <w:marTop w:val="0"/>
              <w:marBottom w:val="0"/>
              <w:divBdr>
                <w:top w:val="none" w:sz="0" w:space="0" w:color="auto"/>
                <w:left w:val="none" w:sz="0" w:space="0" w:color="auto"/>
                <w:bottom w:val="none" w:sz="0" w:space="0" w:color="auto"/>
                <w:right w:val="none" w:sz="0" w:space="0" w:color="auto"/>
              </w:divBdr>
            </w:div>
          </w:divsChild>
        </w:div>
        <w:div w:id="557664815">
          <w:marLeft w:val="0"/>
          <w:marRight w:val="0"/>
          <w:marTop w:val="300"/>
          <w:marBottom w:val="0"/>
          <w:divBdr>
            <w:top w:val="none" w:sz="0" w:space="0" w:color="auto"/>
            <w:left w:val="none" w:sz="0" w:space="0" w:color="auto"/>
            <w:bottom w:val="none" w:sz="0" w:space="0" w:color="auto"/>
            <w:right w:val="none" w:sz="0" w:space="0" w:color="auto"/>
          </w:divBdr>
          <w:divsChild>
            <w:div w:id="2072345222">
              <w:marLeft w:val="0"/>
              <w:marRight w:val="0"/>
              <w:marTop w:val="0"/>
              <w:marBottom w:val="0"/>
              <w:divBdr>
                <w:top w:val="none" w:sz="0" w:space="0" w:color="auto"/>
                <w:left w:val="none" w:sz="0" w:space="0" w:color="auto"/>
                <w:bottom w:val="none" w:sz="0" w:space="0" w:color="auto"/>
                <w:right w:val="none" w:sz="0" w:space="0" w:color="auto"/>
              </w:divBdr>
              <w:divsChild>
                <w:div w:id="455874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468747">
          <w:marLeft w:val="0"/>
          <w:marRight w:val="0"/>
          <w:marTop w:val="300"/>
          <w:marBottom w:val="0"/>
          <w:divBdr>
            <w:top w:val="none" w:sz="0" w:space="0" w:color="auto"/>
            <w:left w:val="none" w:sz="0" w:space="0" w:color="auto"/>
            <w:bottom w:val="none" w:sz="0" w:space="0" w:color="auto"/>
            <w:right w:val="none" w:sz="0" w:space="0" w:color="auto"/>
          </w:divBdr>
          <w:divsChild>
            <w:div w:id="1400325037">
              <w:marLeft w:val="0"/>
              <w:marRight w:val="0"/>
              <w:marTop w:val="0"/>
              <w:marBottom w:val="0"/>
              <w:divBdr>
                <w:top w:val="none" w:sz="0" w:space="0" w:color="auto"/>
                <w:left w:val="none" w:sz="0" w:space="0" w:color="auto"/>
                <w:bottom w:val="none" w:sz="0" w:space="0" w:color="auto"/>
                <w:right w:val="none" w:sz="0" w:space="0" w:color="auto"/>
              </w:divBdr>
              <w:divsChild>
                <w:div w:id="203037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8630">
          <w:marLeft w:val="0"/>
          <w:marRight w:val="0"/>
          <w:marTop w:val="300"/>
          <w:marBottom w:val="0"/>
          <w:divBdr>
            <w:top w:val="none" w:sz="0" w:space="0" w:color="auto"/>
            <w:left w:val="none" w:sz="0" w:space="0" w:color="auto"/>
            <w:bottom w:val="none" w:sz="0" w:space="0" w:color="auto"/>
            <w:right w:val="none" w:sz="0" w:space="0" w:color="auto"/>
          </w:divBdr>
          <w:divsChild>
            <w:div w:id="72629565">
              <w:marLeft w:val="0"/>
              <w:marRight w:val="0"/>
              <w:marTop w:val="0"/>
              <w:marBottom w:val="0"/>
              <w:divBdr>
                <w:top w:val="none" w:sz="0" w:space="0" w:color="auto"/>
                <w:left w:val="none" w:sz="0" w:space="0" w:color="auto"/>
                <w:bottom w:val="none" w:sz="0" w:space="0" w:color="auto"/>
                <w:right w:val="none" w:sz="0" w:space="0" w:color="auto"/>
              </w:divBdr>
              <w:divsChild>
                <w:div w:id="70552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782848">
          <w:marLeft w:val="0"/>
          <w:marRight w:val="0"/>
          <w:marTop w:val="300"/>
          <w:marBottom w:val="0"/>
          <w:divBdr>
            <w:top w:val="none" w:sz="0" w:space="0" w:color="auto"/>
            <w:left w:val="none" w:sz="0" w:space="0" w:color="auto"/>
            <w:bottom w:val="none" w:sz="0" w:space="0" w:color="auto"/>
            <w:right w:val="none" w:sz="0" w:space="0" w:color="auto"/>
          </w:divBdr>
          <w:divsChild>
            <w:div w:id="1071808068">
              <w:marLeft w:val="0"/>
              <w:marRight w:val="0"/>
              <w:marTop w:val="0"/>
              <w:marBottom w:val="0"/>
              <w:divBdr>
                <w:top w:val="none" w:sz="0" w:space="0" w:color="auto"/>
                <w:left w:val="none" w:sz="0" w:space="0" w:color="auto"/>
                <w:bottom w:val="none" w:sz="0" w:space="0" w:color="auto"/>
                <w:right w:val="none" w:sz="0" w:space="0" w:color="auto"/>
              </w:divBdr>
              <w:divsChild>
                <w:div w:id="160519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866631">
      <w:bodyDiv w:val="1"/>
      <w:marLeft w:val="0"/>
      <w:marRight w:val="0"/>
      <w:marTop w:val="0"/>
      <w:marBottom w:val="0"/>
      <w:divBdr>
        <w:top w:val="none" w:sz="0" w:space="0" w:color="auto"/>
        <w:left w:val="none" w:sz="0" w:space="0" w:color="auto"/>
        <w:bottom w:val="none" w:sz="0" w:space="0" w:color="auto"/>
        <w:right w:val="none" w:sz="0" w:space="0" w:color="auto"/>
      </w:divBdr>
      <w:divsChild>
        <w:div w:id="2112041036">
          <w:marLeft w:val="0"/>
          <w:marRight w:val="0"/>
          <w:marTop w:val="0"/>
          <w:marBottom w:val="0"/>
          <w:divBdr>
            <w:top w:val="none" w:sz="0" w:space="0" w:color="auto"/>
            <w:left w:val="none" w:sz="0" w:space="0" w:color="auto"/>
            <w:bottom w:val="none" w:sz="0" w:space="0" w:color="auto"/>
            <w:right w:val="none" w:sz="0" w:space="0" w:color="auto"/>
          </w:divBdr>
        </w:div>
        <w:div w:id="1635745330">
          <w:marLeft w:val="0"/>
          <w:marRight w:val="0"/>
          <w:marTop w:val="0"/>
          <w:marBottom w:val="0"/>
          <w:divBdr>
            <w:top w:val="none" w:sz="0" w:space="0" w:color="auto"/>
            <w:left w:val="none" w:sz="0" w:space="0" w:color="auto"/>
            <w:bottom w:val="none" w:sz="0" w:space="0" w:color="auto"/>
            <w:right w:val="none" w:sz="0" w:space="0" w:color="auto"/>
          </w:divBdr>
          <w:divsChild>
            <w:div w:id="2042167559">
              <w:marLeft w:val="0"/>
              <w:marRight w:val="0"/>
              <w:marTop w:val="0"/>
              <w:marBottom w:val="0"/>
              <w:divBdr>
                <w:top w:val="none" w:sz="0" w:space="0" w:color="auto"/>
                <w:left w:val="none" w:sz="0" w:space="0" w:color="auto"/>
                <w:bottom w:val="none" w:sz="0" w:space="0" w:color="auto"/>
                <w:right w:val="none" w:sz="0" w:space="0" w:color="auto"/>
              </w:divBdr>
            </w:div>
          </w:divsChild>
        </w:div>
        <w:div w:id="2131969798">
          <w:marLeft w:val="0"/>
          <w:marRight w:val="0"/>
          <w:marTop w:val="0"/>
          <w:marBottom w:val="0"/>
          <w:divBdr>
            <w:top w:val="none" w:sz="0" w:space="0" w:color="auto"/>
            <w:left w:val="none" w:sz="0" w:space="0" w:color="auto"/>
            <w:bottom w:val="none" w:sz="0" w:space="0" w:color="auto"/>
            <w:right w:val="none" w:sz="0" w:space="0" w:color="auto"/>
          </w:divBdr>
        </w:div>
        <w:div w:id="732122524">
          <w:marLeft w:val="0"/>
          <w:marRight w:val="0"/>
          <w:marTop w:val="0"/>
          <w:marBottom w:val="0"/>
          <w:divBdr>
            <w:top w:val="none" w:sz="0" w:space="0" w:color="auto"/>
            <w:left w:val="none" w:sz="0" w:space="0" w:color="auto"/>
            <w:bottom w:val="none" w:sz="0" w:space="0" w:color="auto"/>
            <w:right w:val="none" w:sz="0" w:space="0" w:color="auto"/>
          </w:divBdr>
          <w:divsChild>
            <w:div w:id="1509247352">
              <w:marLeft w:val="0"/>
              <w:marRight w:val="0"/>
              <w:marTop w:val="0"/>
              <w:marBottom w:val="0"/>
              <w:divBdr>
                <w:top w:val="none" w:sz="0" w:space="0" w:color="auto"/>
                <w:left w:val="none" w:sz="0" w:space="0" w:color="auto"/>
                <w:bottom w:val="none" w:sz="0" w:space="0" w:color="auto"/>
                <w:right w:val="none" w:sz="0" w:space="0" w:color="auto"/>
              </w:divBdr>
            </w:div>
          </w:divsChild>
        </w:div>
        <w:div w:id="1902207472">
          <w:marLeft w:val="0"/>
          <w:marRight w:val="0"/>
          <w:marTop w:val="0"/>
          <w:marBottom w:val="0"/>
          <w:divBdr>
            <w:top w:val="none" w:sz="0" w:space="0" w:color="auto"/>
            <w:left w:val="none" w:sz="0" w:space="0" w:color="auto"/>
            <w:bottom w:val="none" w:sz="0" w:space="0" w:color="auto"/>
            <w:right w:val="none" w:sz="0" w:space="0" w:color="auto"/>
          </w:divBdr>
        </w:div>
        <w:div w:id="329917519">
          <w:marLeft w:val="0"/>
          <w:marRight w:val="0"/>
          <w:marTop w:val="0"/>
          <w:marBottom w:val="0"/>
          <w:divBdr>
            <w:top w:val="none" w:sz="0" w:space="0" w:color="auto"/>
            <w:left w:val="none" w:sz="0" w:space="0" w:color="auto"/>
            <w:bottom w:val="none" w:sz="0" w:space="0" w:color="auto"/>
            <w:right w:val="none" w:sz="0" w:space="0" w:color="auto"/>
          </w:divBdr>
          <w:divsChild>
            <w:div w:id="1249653984">
              <w:marLeft w:val="0"/>
              <w:marRight w:val="0"/>
              <w:marTop w:val="0"/>
              <w:marBottom w:val="0"/>
              <w:divBdr>
                <w:top w:val="none" w:sz="0" w:space="0" w:color="auto"/>
                <w:left w:val="none" w:sz="0" w:space="0" w:color="auto"/>
                <w:bottom w:val="none" w:sz="0" w:space="0" w:color="auto"/>
                <w:right w:val="none" w:sz="0" w:space="0" w:color="auto"/>
              </w:divBdr>
            </w:div>
          </w:divsChild>
        </w:div>
        <w:div w:id="219102049">
          <w:marLeft w:val="0"/>
          <w:marRight w:val="0"/>
          <w:marTop w:val="0"/>
          <w:marBottom w:val="0"/>
          <w:divBdr>
            <w:top w:val="none" w:sz="0" w:space="0" w:color="auto"/>
            <w:left w:val="none" w:sz="0" w:space="0" w:color="auto"/>
            <w:bottom w:val="none" w:sz="0" w:space="0" w:color="auto"/>
            <w:right w:val="none" w:sz="0" w:space="0" w:color="auto"/>
          </w:divBdr>
        </w:div>
        <w:div w:id="1588265677">
          <w:marLeft w:val="0"/>
          <w:marRight w:val="0"/>
          <w:marTop w:val="0"/>
          <w:marBottom w:val="0"/>
          <w:divBdr>
            <w:top w:val="none" w:sz="0" w:space="0" w:color="auto"/>
            <w:left w:val="none" w:sz="0" w:space="0" w:color="auto"/>
            <w:bottom w:val="none" w:sz="0" w:space="0" w:color="auto"/>
            <w:right w:val="none" w:sz="0" w:space="0" w:color="auto"/>
          </w:divBdr>
          <w:divsChild>
            <w:div w:id="2137331773">
              <w:marLeft w:val="0"/>
              <w:marRight w:val="0"/>
              <w:marTop w:val="0"/>
              <w:marBottom w:val="0"/>
              <w:divBdr>
                <w:top w:val="none" w:sz="0" w:space="0" w:color="auto"/>
                <w:left w:val="none" w:sz="0" w:space="0" w:color="auto"/>
                <w:bottom w:val="none" w:sz="0" w:space="0" w:color="auto"/>
                <w:right w:val="none" w:sz="0" w:space="0" w:color="auto"/>
              </w:divBdr>
            </w:div>
          </w:divsChild>
        </w:div>
        <w:div w:id="1749111637">
          <w:marLeft w:val="0"/>
          <w:marRight w:val="0"/>
          <w:marTop w:val="0"/>
          <w:marBottom w:val="0"/>
          <w:divBdr>
            <w:top w:val="none" w:sz="0" w:space="0" w:color="auto"/>
            <w:left w:val="none" w:sz="0" w:space="0" w:color="auto"/>
            <w:bottom w:val="none" w:sz="0" w:space="0" w:color="auto"/>
            <w:right w:val="none" w:sz="0" w:space="0" w:color="auto"/>
          </w:divBdr>
        </w:div>
        <w:div w:id="624114937">
          <w:marLeft w:val="0"/>
          <w:marRight w:val="0"/>
          <w:marTop w:val="0"/>
          <w:marBottom w:val="0"/>
          <w:divBdr>
            <w:top w:val="none" w:sz="0" w:space="0" w:color="auto"/>
            <w:left w:val="none" w:sz="0" w:space="0" w:color="auto"/>
            <w:bottom w:val="none" w:sz="0" w:space="0" w:color="auto"/>
            <w:right w:val="none" w:sz="0" w:space="0" w:color="auto"/>
          </w:divBdr>
          <w:divsChild>
            <w:div w:id="178080380">
              <w:marLeft w:val="0"/>
              <w:marRight w:val="0"/>
              <w:marTop w:val="0"/>
              <w:marBottom w:val="0"/>
              <w:divBdr>
                <w:top w:val="none" w:sz="0" w:space="0" w:color="auto"/>
                <w:left w:val="none" w:sz="0" w:space="0" w:color="auto"/>
                <w:bottom w:val="none" w:sz="0" w:space="0" w:color="auto"/>
                <w:right w:val="none" w:sz="0" w:space="0" w:color="auto"/>
              </w:divBdr>
            </w:div>
          </w:divsChild>
        </w:div>
        <w:div w:id="1132748789">
          <w:marLeft w:val="0"/>
          <w:marRight w:val="0"/>
          <w:marTop w:val="0"/>
          <w:marBottom w:val="0"/>
          <w:divBdr>
            <w:top w:val="none" w:sz="0" w:space="0" w:color="auto"/>
            <w:left w:val="none" w:sz="0" w:space="0" w:color="auto"/>
            <w:bottom w:val="none" w:sz="0" w:space="0" w:color="auto"/>
            <w:right w:val="none" w:sz="0" w:space="0" w:color="auto"/>
          </w:divBdr>
        </w:div>
        <w:div w:id="368996625">
          <w:marLeft w:val="0"/>
          <w:marRight w:val="0"/>
          <w:marTop w:val="0"/>
          <w:marBottom w:val="0"/>
          <w:divBdr>
            <w:top w:val="none" w:sz="0" w:space="0" w:color="auto"/>
            <w:left w:val="none" w:sz="0" w:space="0" w:color="auto"/>
            <w:bottom w:val="none" w:sz="0" w:space="0" w:color="auto"/>
            <w:right w:val="none" w:sz="0" w:space="0" w:color="auto"/>
          </w:divBdr>
          <w:divsChild>
            <w:div w:id="1633292233">
              <w:marLeft w:val="0"/>
              <w:marRight w:val="0"/>
              <w:marTop w:val="0"/>
              <w:marBottom w:val="0"/>
              <w:divBdr>
                <w:top w:val="none" w:sz="0" w:space="0" w:color="auto"/>
                <w:left w:val="none" w:sz="0" w:space="0" w:color="auto"/>
                <w:bottom w:val="none" w:sz="0" w:space="0" w:color="auto"/>
                <w:right w:val="none" w:sz="0" w:space="0" w:color="auto"/>
              </w:divBdr>
            </w:div>
          </w:divsChild>
        </w:div>
        <w:div w:id="1368529954">
          <w:marLeft w:val="0"/>
          <w:marRight w:val="0"/>
          <w:marTop w:val="0"/>
          <w:marBottom w:val="0"/>
          <w:divBdr>
            <w:top w:val="none" w:sz="0" w:space="0" w:color="auto"/>
            <w:left w:val="none" w:sz="0" w:space="0" w:color="auto"/>
            <w:bottom w:val="none" w:sz="0" w:space="0" w:color="auto"/>
            <w:right w:val="none" w:sz="0" w:space="0" w:color="auto"/>
          </w:divBdr>
        </w:div>
        <w:div w:id="1360425457">
          <w:marLeft w:val="0"/>
          <w:marRight w:val="0"/>
          <w:marTop w:val="0"/>
          <w:marBottom w:val="0"/>
          <w:divBdr>
            <w:top w:val="none" w:sz="0" w:space="0" w:color="auto"/>
            <w:left w:val="none" w:sz="0" w:space="0" w:color="auto"/>
            <w:bottom w:val="none" w:sz="0" w:space="0" w:color="auto"/>
            <w:right w:val="none" w:sz="0" w:space="0" w:color="auto"/>
          </w:divBdr>
          <w:divsChild>
            <w:div w:id="1609895645">
              <w:marLeft w:val="0"/>
              <w:marRight w:val="0"/>
              <w:marTop w:val="0"/>
              <w:marBottom w:val="0"/>
              <w:divBdr>
                <w:top w:val="none" w:sz="0" w:space="0" w:color="auto"/>
                <w:left w:val="none" w:sz="0" w:space="0" w:color="auto"/>
                <w:bottom w:val="none" w:sz="0" w:space="0" w:color="auto"/>
                <w:right w:val="none" w:sz="0" w:space="0" w:color="auto"/>
              </w:divBdr>
            </w:div>
          </w:divsChild>
        </w:div>
        <w:div w:id="613095485">
          <w:marLeft w:val="0"/>
          <w:marRight w:val="0"/>
          <w:marTop w:val="300"/>
          <w:marBottom w:val="0"/>
          <w:divBdr>
            <w:top w:val="none" w:sz="0" w:space="0" w:color="auto"/>
            <w:left w:val="none" w:sz="0" w:space="0" w:color="auto"/>
            <w:bottom w:val="none" w:sz="0" w:space="0" w:color="auto"/>
            <w:right w:val="none" w:sz="0" w:space="0" w:color="auto"/>
          </w:divBdr>
          <w:divsChild>
            <w:div w:id="999849063">
              <w:marLeft w:val="0"/>
              <w:marRight w:val="0"/>
              <w:marTop w:val="0"/>
              <w:marBottom w:val="0"/>
              <w:divBdr>
                <w:top w:val="none" w:sz="0" w:space="0" w:color="auto"/>
                <w:left w:val="none" w:sz="0" w:space="0" w:color="auto"/>
                <w:bottom w:val="none" w:sz="0" w:space="0" w:color="auto"/>
                <w:right w:val="none" w:sz="0" w:space="0" w:color="auto"/>
              </w:divBdr>
              <w:divsChild>
                <w:div w:id="1101296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855549">
          <w:marLeft w:val="0"/>
          <w:marRight w:val="0"/>
          <w:marTop w:val="300"/>
          <w:marBottom w:val="0"/>
          <w:divBdr>
            <w:top w:val="none" w:sz="0" w:space="0" w:color="auto"/>
            <w:left w:val="none" w:sz="0" w:space="0" w:color="auto"/>
            <w:bottom w:val="none" w:sz="0" w:space="0" w:color="auto"/>
            <w:right w:val="none" w:sz="0" w:space="0" w:color="auto"/>
          </w:divBdr>
          <w:divsChild>
            <w:div w:id="275480484">
              <w:marLeft w:val="0"/>
              <w:marRight w:val="0"/>
              <w:marTop w:val="0"/>
              <w:marBottom w:val="0"/>
              <w:divBdr>
                <w:top w:val="none" w:sz="0" w:space="0" w:color="auto"/>
                <w:left w:val="none" w:sz="0" w:space="0" w:color="auto"/>
                <w:bottom w:val="none" w:sz="0" w:space="0" w:color="auto"/>
                <w:right w:val="none" w:sz="0" w:space="0" w:color="auto"/>
              </w:divBdr>
              <w:divsChild>
                <w:div w:id="170806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78621">
          <w:marLeft w:val="0"/>
          <w:marRight w:val="0"/>
          <w:marTop w:val="300"/>
          <w:marBottom w:val="0"/>
          <w:divBdr>
            <w:top w:val="none" w:sz="0" w:space="0" w:color="auto"/>
            <w:left w:val="none" w:sz="0" w:space="0" w:color="auto"/>
            <w:bottom w:val="none" w:sz="0" w:space="0" w:color="auto"/>
            <w:right w:val="none" w:sz="0" w:space="0" w:color="auto"/>
          </w:divBdr>
          <w:divsChild>
            <w:div w:id="1622422512">
              <w:marLeft w:val="0"/>
              <w:marRight w:val="0"/>
              <w:marTop w:val="0"/>
              <w:marBottom w:val="0"/>
              <w:divBdr>
                <w:top w:val="none" w:sz="0" w:space="0" w:color="auto"/>
                <w:left w:val="none" w:sz="0" w:space="0" w:color="auto"/>
                <w:bottom w:val="none" w:sz="0" w:space="0" w:color="auto"/>
                <w:right w:val="none" w:sz="0" w:space="0" w:color="auto"/>
              </w:divBdr>
              <w:divsChild>
                <w:div w:id="67969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128031">
          <w:marLeft w:val="0"/>
          <w:marRight w:val="0"/>
          <w:marTop w:val="300"/>
          <w:marBottom w:val="0"/>
          <w:divBdr>
            <w:top w:val="none" w:sz="0" w:space="0" w:color="auto"/>
            <w:left w:val="none" w:sz="0" w:space="0" w:color="auto"/>
            <w:bottom w:val="none" w:sz="0" w:space="0" w:color="auto"/>
            <w:right w:val="none" w:sz="0" w:space="0" w:color="auto"/>
          </w:divBdr>
          <w:divsChild>
            <w:div w:id="2119063804">
              <w:marLeft w:val="0"/>
              <w:marRight w:val="0"/>
              <w:marTop w:val="0"/>
              <w:marBottom w:val="0"/>
              <w:divBdr>
                <w:top w:val="none" w:sz="0" w:space="0" w:color="auto"/>
                <w:left w:val="none" w:sz="0" w:space="0" w:color="auto"/>
                <w:bottom w:val="none" w:sz="0" w:space="0" w:color="auto"/>
                <w:right w:val="none" w:sz="0" w:space="0" w:color="auto"/>
              </w:divBdr>
              <w:divsChild>
                <w:div w:id="135989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1600141508">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241837311">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272858317">
          <w:marLeft w:val="0"/>
          <w:marRight w:val="0"/>
          <w:marTop w:val="0"/>
          <w:marBottom w:val="0"/>
          <w:divBdr>
            <w:top w:val="none" w:sz="0" w:space="0" w:color="auto"/>
            <w:left w:val="none" w:sz="0" w:space="0" w:color="auto"/>
            <w:bottom w:val="none" w:sz="0" w:space="0" w:color="auto"/>
            <w:right w:val="none" w:sz="0" w:space="0" w:color="auto"/>
          </w:divBdr>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253588786">
          <w:marLeft w:val="0"/>
          <w:marRight w:val="0"/>
          <w:marTop w:val="0"/>
          <w:marBottom w:val="0"/>
          <w:divBdr>
            <w:top w:val="none" w:sz="0" w:space="0" w:color="auto"/>
            <w:left w:val="none" w:sz="0" w:space="0" w:color="auto"/>
            <w:bottom w:val="none" w:sz="0" w:space="0" w:color="auto"/>
            <w:right w:val="none" w:sz="0" w:space="0" w:color="auto"/>
          </w:divBdr>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945768744">
          <w:marLeft w:val="0"/>
          <w:marRight w:val="0"/>
          <w:marTop w:val="0"/>
          <w:marBottom w:val="0"/>
          <w:divBdr>
            <w:top w:val="none" w:sz="0" w:space="0" w:color="auto"/>
            <w:left w:val="none" w:sz="0" w:space="0" w:color="auto"/>
            <w:bottom w:val="none" w:sz="0" w:space="0" w:color="auto"/>
            <w:right w:val="none" w:sz="0" w:space="0" w:color="auto"/>
          </w:divBdr>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780</TotalTime>
  <Pages>17</Pages>
  <Words>9155</Words>
  <Characters>52185</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61218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123</cp:revision>
  <cp:lastPrinted>2009-02-06T05:36:00Z</cp:lastPrinted>
  <dcterms:created xsi:type="dcterms:W3CDTF">2016-12-16T14:44:00Z</dcterms:created>
  <dcterms:modified xsi:type="dcterms:W3CDTF">2017-01-08T15:43:00Z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