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1704B" w:rsidRDefault="00204C27" w:rsidP="00C70DC5">
      <w:pPr>
        <w:jc w:val="both"/>
        <w:rPr>
          <w:rFonts w:ascii="Verdana" w:hAnsi="Verdana"/>
          <w:color w:val="FF0000"/>
          <w:sz w:val="18"/>
          <w:szCs w:val="18"/>
        </w:rPr>
      </w:pPr>
      <w:r>
        <w:rPr>
          <w:rFonts w:ascii="Verdana" w:hAnsi="Verdana"/>
          <w:color w:val="000000"/>
          <w:sz w:val="18"/>
          <w:szCs w:val="18"/>
          <w:shd w:val="clear" w:color="auto" w:fill="FFFFFF"/>
        </w:rPr>
        <w:t>Процессуальные аспекты взаимодействия судебного пристава-исполнителя и суда в исполнительном производстве</w:t>
      </w:r>
      <w:r>
        <w:rPr>
          <w:rFonts w:ascii="Verdana" w:hAnsi="Verdana"/>
          <w:color w:val="000000"/>
          <w:sz w:val="18"/>
          <w:szCs w:val="18"/>
        </w:rPr>
        <w:br/>
      </w:r>
      <w:r>
        <w:rPr>
          <w:rFonts w:ascii="Verdana" w:hAnsi="Verdana"/>
          <w:color w:val="000000"/>
          <w:sz w:val="18"/>
          <w:szCs w:val="18"/>
        </w:rPr>
        <w:br/>
      </w:r>
    </w:p>
    <w:p w:rsidR="00204C27" w:rsidRDefault="00204C27" w:rsidP="00C70DC5">
      <w:pPr>
        <w:jc w:val="both"/>
        <w:rPr>
          <w:rFonts w:ascii="Verdana" w:hAnsi="Verdana"/>
          <w:color w:val="FF0000"/>
          <w:sz w:val="18"/>
          <w:szCs w:val="18"/>
        </w:rPr>
      </w:pPr>
    </w:p>
    <w:p w:rsidR="00204C27" w:rsidRDefault="00204C27" w:rsidP="00204C27">
      <w:pPr>
        <w:spacing w:line="270" w:lineRule="atLeast"/>
        <w:rPr>
          <w:rFonts w:ascii="Verdana" w:hAnsi="Verdana"/>
          <w:b/>
          <w:bCs/>
          <w:color w:val="000000"/>
          <w:sz w:val="18"/>
          <w:szCs w:val="18"/>
        </w:rPr>
      </w:pPr>
      <w:r>
        <w:rPr>
          <w:rFonts w:ascii="Verdana" w:hAnsi="Verdana"/>
          <w:b/>
          <w:bCs/>
          <w:color w:val="000000"/>
          <w:sz w:val="18"/>
          <w:szCs w:val="18"/>
        </w:rPr>
        <w:t>Год: </w:t>
      </w:r>
    </w:p>
    <w:p w:rsidR="00204C27" w:rsidRDefault="00204C27" w:rsidP="00204C27">
      <w:pPr>
        <w:spacing w:line="270" w:lineRule="atLeast"/>
        <w:rPr>
          <w:rFonts w:ascii="Verdana" w:hAnsi="Verdana"/>
          <w:color w:val="000000"/>
          <w:sz w:val="18"/>
          <w:szCs w:val="18"/>
        </w:rPr>
      </w:pPr>
      <w:r>
        <w:rPr>
          <w:rFonts w:ascii="Verdana" w:hAnsi="Verdana"/>
          <w:color w:val="000000"/>
          <w:sz w:val="18"/>
          <w:szCs w:val="18"/>
        </w:rPr>
        <w:t>2006</w:t>
      </w:r>
    </w:p>
    <w:p w:rsidR="00204C27" w:rsidRDefault="00204C27" w:rsidP="00204C2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04C27" w:rsidRDefault="00204C27" w:rsidP="00204C27">
      <w:pPr>
        <w:spacing w:line="270" w:lineRule="atLeast"/>
        <w:rPr>
          <w:rFonts w:ascii="Verdana" w:hAnsi="Verdana"/>
          <w:color w:val="000000"/>
          <w:sz w:val="18"/>
          <w:szCs w:val="18"/>
        </w:rPr>
      </w:pPr>
      <w:r>
        <w:rPr>
          <w:rFonts w:ascii="Verdana" w:hAnsi="Verdana"/>
          <w:color w:val="000000"/>
          <w:sz w:val="18"/>
          <w:szCs w:val="18"/>
        </w:rPr>
        <w:t>Филимонова, Маргарита Владимировна</w:t>
      </w:r>
    </w:p>
    <w:p w:rsidR="00204C27" w:rsidRDefault="00204C27" w:rsidP="00204C2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04C27" w:rsidRDefault="00204C27" w:rsidP="00204C2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04C27" w:rsidRDefault="00204C27" w:rsidP="00204C2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04C27" w:rsidRDefault="00204C27" w:rsidP="00204C27">
      <w:pPr>
        <w:spacing w:line="270" w:lineRule="atLeast"/>
        <w:rPr>
          <w:rFonts w:ascii="Verdana" w:hAnsi="Verdana"/>
          <w:color w:val="000000"/>
          <w:sz w:val="18"/>
          <w:szCs w:val="18"/>
        </w:rPr>
      </w:pPr>
      <w:r>
        <w:rPr>
          <w:rFonts w:ascii="Verdana" w:hAnsi="Verdana"/>
          <w:color w:val="000000"/>
          <w:sz w:val="18"/>
          <w:szCs w:val="18"/>
        </w:rPr>
        <w:t>Саратов</w:t>
      </w:r>
    </w:p>
    <w:p w:rsidR="00204C27" w:rsidRDefault="00204C27" w:rsidP="00204C2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04C27" w:rsidRDefault="00204C27" w:rsidP="00204C27">
      <w:pPr>
        <w:spacing w:line="270" w:lineRule="atLeast"/>
        <w:rPr>
          <w:rFonts w:ascii="Verdana" w:hAnsi="Verdana"/>
          <w:color w:val="000000"/>
          <w:sz w:val="18"/>
          <w:szCs w:val="18"/>
        </w:rPr>
      </w:pPr>
      <w:r>
        <w:rPr>
          <w:rFonts w:ascii="Verdana" w:hAnsi="Verdana"/>
          <w:color w:val="000000"/>
          <w:sz w:val="18"/>
          <w:szCs w:val="18"/>
        </w:rPr>
        <w:t>12.00.15</w:t>
      </w:r>
    </w:p>
    <w:p w:rsidR="00204C27" w:rsidRDefault="00204C27" w:rsidP="00204C2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04C27" w:rsidRDefault="00204C27" w:rsidP="00204C27">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204C27" w:rsidRDefault="00204C27" w:rsidP="00204C2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04C27" w:rsidRDefault="00204C27" w:rsidP="00204C27">
      <w:pPr>
        <w:spacing w:line="270" w:lineRule="atLeast"/>
        <w:rPr>
          <w:rFonts w:ascii="Verdana" w:hAnsi="Verdana"/>
          <w:color w:val="000000"/>
          <w:sz w:val="18"/>
          <w:szCs w:val="18"/>
        </w:rPr>
      </w:pPr>
      <w:r>
        <w:rPr>
          <w:rFonts w:ascii="Verdana" w:hAnsi="Verdana"/>
          <w:color w:val="000000"/>
          <w:sz w:val="18"/>
          <w:szCs w:val="18"/>
        </w:rPr>
        <w:t>180</w:t>
      </w:r>
    </w:p>
    <w:p w:rsidR="00204C27" w:rsidRDefault="00204C27" w:rsidP="00204C2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Филимонова, Маргарита Владимировна</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СТАТУС</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ПРИСТАВОВ - ИСПОЛНИТЕЛЕЙ: ПРОЦЕССУАЛЬНЫЕ ПРОБЛЕМЫ.</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Неэффективность</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как предпосылка реформирования его системы.</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статус судебного пристава - исполнителя.</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2.ВЗАИМОДЕЙСТВИЕ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Style w:val="WW8Num3z0"/>
          <w:rFonts w:ascii="Verdana" w:hAnsi="Verdana"/>
          <w:color w:val="000000"/>
          <w:sz w:val="18"/>
          <w:szCs w:val="18"/>
        </w:rPr>
        <w:t> </w:t>
      </w:r>
      <w:r>
        <w:rPr>
          <w:rFonts w:ascii="Verdana" w:hAnsi="Verdana"/>
          <w:color w:val="000000"/>
          <w:sz w:val="18"/>
          <w:szCs w:val="18"/>
        </w:rPr>
        <w:t>-ИСПОЛНИТЕЛЕЙ И СУДА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Взаимодействие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пристава - исполнителя и суда посредством текущего судебного контроля.</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Способы</w:t>
      </w:r>
      <w:r>
        <w:rPr>
          <w:rStyle w:val="WW8Num3z0"/>
          <w:rFonts w:ascii="Verdana" w:hAnsi="Verdana"/>
          <w:color w:val="000000"/>
          <w:sz w:val="18"/>
          <w:szCs w:val="18"/>
        </w:rPr>
        <w:t> </w:t>
      </w:r>
      <w:r>
        <w:rPr>
          <w:rStyle w:val="WW8Num4z0"/>
          <w:rFonts w:ascii="Verdana" w:hAnsi="Verdana"/>
          <w:color w:val="4682B4"/>
          <w:sz w:val="18"/>
          <w:szCs w:val="18"/>
        </w:rPr>
        <w:t>взаимодействия</w:t>
      </w:r>
      <w:r>
        <w:rPr>
          <w:rStyle w:val="WW8Num3z0"/>
          <w:rFonts w:ascii="Verdana" w:hAnsi="Verdana"/>
          <w:color w:val="000000"/>
          <w:sz w:val="18"/>
          <w:szCs w:val="18"/>
        </w:rPr>
        <w:t> </w:t>
      </w:r>
      <w:r>
        <w:rPr>
          <w:rFonts w:ascii="Verdana" w:hAnsi="Verdana"/>
          <w:color w:val="000000"/>
          <w:sz w:val="18"/>
          <w:szCs w:val="18"/>
        </w:rPr>
        <w:t>судебного пристава - исполнителя и суда при возбуждении исполнительного производства.</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Деятельность судебного</w:t>
      </w:r>
      <w:r>
        <w:rPr>
          <w:rStyle w:val="WW8Num3z0"/>
          <w:rFonts w:ascii="Verdana" w:hAnsi="Verdana"/>
          <w:color w:val="000000"/>
          <w:sz w:val="18"/>
          <w:szCs w:val="18"/>
        </w:rPr>
        <w:t> </w:t>
      </w:r>
      <w:r>
        <w:rPr>
          <w:rStyle w:val="WW8Num4z0"/>
          <w:rFonts w:ascii="Verdana" w:hAnsi="Verdana"/>
          <w:color w:val="4682B4"/>
          <w:sz w:val="18"/>
          <w:szCs w:val="18"/>
        </w:rPr>
        <w:t>пристава</w:t>
      </w:r>
      <w:r>
        <w:rPr>
          <w:rStyle w:val="WW8Num3z0"/>
          <w:rFonts w:ascii="Verdana" w:hAnsi="Verdana"/>
          <w:color w:val="000000"/>
          <w:sz w:val="18"/>
          <w:szCs w:val="18"/>
        </w:rPr>
        <w:t> </w:t>
      </w:r>
      <w:r>
        <w:rPr>
          <w:rFonts w:ascii="Verdana" w:hAnsi="Verdana"/>
          <w:color w:val="000000"/>
          <w:sz w:val="18"/>
          <w:szCs w:val="18"/>
        </w:rPr>
        <w:t>- исполнителя и суда при подготовке к осуществлению мер</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исполнительных документов.</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действий судебного пристава - исполнителя как последующий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контроль.</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Проблемы взаимодействия суда и судебного пристава - исполнителя при окончании исполнительного производства.</w:t>
      </w:r>
    </w:p>
    <w:p w:rsidR="00204C27" w:rsidRDefault="00204C27" w:rsidP="00204C2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"Процессуальные аспекты взаимодействия судебного пристава-исполнителя и суда в исполнительном производстве"</w:t>
      </w:r>
    </w:p>
    <w:p w:rsidR="00204C27" w:rsidRDefault="00204C27" w:rsidP="00204C2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Защита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является одним из приоритетных направлений политики любого государства. Причем, провозглашение права на защиту в законе еще не является</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фактической его реализации. Поэтому вопросы, возникающие в сфере</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актуальны и по сей день.</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Почти девятилетнее действие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и Федерального Закона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окончательно сформировало общественное мнение о том, что принятие вышеуказанных законов - это первый шаг на пути реформирования исполнительного производства. Пока не будет создан механизм фактической защиты нарушенных прав взы- . скателя, говорить о завершении реформирования исполнительного производства не представляется возможным. Создание такого механизма определяется единством задачи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судопроизводств, исполнительного производства - реальной защиты нарушенных прав или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физических или юридических лиц.</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Как справедливо отмечает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«Отсутствие реальных механизмов принудительного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в случаях недобросовестности должника, приводит к ситуации, когда в отношениях гражданского оборота выгоднее быть</w:t>
      </w:r>
      <w:r>
        <w:rPr>
          <w:rStyle w:val="WW8Num3z0"/>
          <w:rFonts w:ascii="Verdana" w:hAnsi="Verdana"/>
          <w:color w:val="000000"/>
          <w:sz w:val="18"/>
          <w:szCs w:val="18"/>
        </w:rPr>
        <w:t> </w:t>
      </w:r>
      <w:r>
        <w:rPr>
          <w:rStyle w:val="WW8Num4z0"/>
          <w:rFonts w:ascii="Verdana" w:hAnsi="Verdana"/>
          <w:color w:val="4682B4"/>
          <w:sz w:val="18"/>
          <w:szCs w:val="18"/>
        </w:rPr>
        <w:t>должником</w:t>
      </w:r>
      <w:r>
        <w:rPr>
          <w:rFonts w:ascii="Verdana" w:hAnsi="Verdana"/>
          <w:color w:val="000000"/>
          <w:sz w:val="18"/>
          <w:szCs w:val="18"/>
        </w:rPr>
        <w:t>, чем кредитором, ввиду невозможности для последнего обеспечить</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осуществление своих прав».1</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на государственном уровне</w:t>
      </w:r>
      <w:r>
        <w:rPr>
          <w:rStyle w:val="WW8Num3z0"/>
          <w:rFonts w:ascii="Verdana" w:hAnsi="Verdana"/>
          <w:color w:val="000000"/>
          <w:sz w:val="18"/>
          <w:szCs w:val="18"/>
        </w:rPr>
        <w:t> </w:t>
      </w:r>
      <w:r>
        <w:rPr>
          <w:rStyle w:val="WW8Num4z0"/>
          <w:rFonts w:ascii="Verdana" w:hAnsi="Verdana"/>
          <w:color w:val="4682B4"/>
          <w:sz w:val="18"/>
          <w:szCs w:val="18"/>
        </w:rPr>
        <w:t>особенное</w:t>
      </w:r>
      <w:r>
        <w:rPr>
          <w:rStyle w:val="WW8Num3z0"/>
          <w:rFonts w:ascii="Verdana" w:hAnsi="Verdana"/>
          <w:color w:val="000000"/>
          <w:sz w:val="18"/>
          <w:szCs w:val="18"/>
        </w:rPr>
        <w:t> </w:t>
      </w:r>
      <w:r>
        <w:rPr>
          <w:rFonts w:ascii="Verdana" w:hAnsi="Verdana"/>
          <w:color w:val="000000"/>
          <w:sz w:val="18"/>
          <w:szCs w:val="18"/>
        </w:rPr>
        <w:t>значение приобретает вопрос соблюдения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праве вообще и, как следствие, поиск ре</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Настольная книга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пристава - исполнителя, учебно-методическое пособие / Отв. ред. про.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- 2-е изд. доп. и перераб. (автор введения - В.В. Ярков). М., Изд-воБЕК, 2002, С. VI. альных механизмов воздействия на</w:t>
      </w:r>
      <w:r>
        <w:rPr>
          <w:rStyle w:val="WW8Num3z0"/>
          <w:rFonts w:ascii="Verdana" w:hAnsi="Verdana"/>
          <w:color w:val="000000"/>
          <w:sz w:val="18"/>
          <w:szCs w:val="18"/>
        </w:rPr>
        <w:t> </w:t>
      </w:r>
      <w:r>
        <w:rPr>
          <w:rStyle w:val="WW8Num4z0"/>
          <w:rFonts w:ascii="Verdana" w:hAnsi="Verdana"/>
          <w:color w:val="4682B4"/>
          <w:sz w:val="18"/>
          <w:szCs w:val="18"/>
        </w:rPr>
        <w:t>недобросовестных</w:t>
      </w:r>
      <w:r>
        <w:rPr>
          <w:rStyle w:val="WW8Num3z0"/>
          <w:rFonts w:ascii="Verdana" w:hAnsi="Verdana"/>
          <w:color w:val="000000"/>
          <w:sz w:val="18"/>
          <w:szCs w:val="18"/>
        </w:rPr>
        <w:t> </w:t>
      </w:r>
      <w:r>
        <w:rPr>
          <w:rFonts w:ascii="Verdana" w:hAnsi="Verdana"/>
          <w:color w:val="000000"/>
          <w:sz w:val="18"/>
          <w:szCs w:val="18"/>
        </w:rPr>
        <w:t>должников в сфере исполнительного производства.</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конце прошлого века наша страна коренным образом поменяла политический курс. Диктатуру государства сменили демократические начала государственного устройства, что, в свою очередь, значительно повлияло на</w:t>
      </w:r>
      <w:r>
        <w:rPr>
          <w:rStyle w:val="WW8Num3z0"/>
          <w:rFonts w:ascii="Verdana" w:hAnsi="Verdana"/>
          <w:color w:val="000000"/>
          <w:sz w:val="18"/>
          <w:szCs w:val="18"/>
        </w:rPr>
        <w:t> </w:t>
      </w:r>
      <w:r>
        <w:rPr>
          <w:rStyle w:val="WW8Num4z0"/>
          <w:rFonts w:ascii="Verdana" w:hAnsi="Verdana"/>
          <w:color w:val="4682B4"/>
          <w:sz w:val="18"/>
          <w:szCs w:val="18"/>
        </w:rPr>
        <w:t>правотворческую</w:t>
      </w:r>
      <w:r>
        <w:rPr>
          <w:rStyle w:val="WW8Num3z0"/>
          <w:rFonts w:ascii="Verdana" w:hAnsi="Verdana"/>
          <w:color w:val="000000"/>
          <w:sz w:val="18"/>
          <w:szCs w:val="18"/>
        </w:rPr>
        <w:t> </w:t>
      </w:r>
      <w:r>
        <w:rPr>
          <w:rFonts w:ascii="Verdana" w:hAnsi="Verdana"/>
          <w:color w:val="000000"/>
          <w:sz w:val="18"/>
          <w:szCs w:val="18"/>
        </w:rPr>
        <w:t>и правоприменительную деятельность, на систему</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Style w:val="WW8Num3z0"/>
          <w:rFonts w:ascii="Verdana" w:hAnsi="Verdana"/>
          <w:color w:val="000000"/>
          <w:sz w:val="18"/>
          <w:szCs w:val="18"/>
        </w:rPr>
        <w:t> </w:t>
      </w:r>
      <w:r>
        <w:rPr>
          <w:rFonts w:ascii="Verdana" w:hAnsi="Verdana"/>
          <w:color w:val="000000"/>
          <w:sz w:val="18"/>
          <w:szCs w:val="18"/>
        </w:rPr>
        <w:t>и осуществления правосудия, исполнения судебных и иных актов.</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Концепции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была обоснованно отмечена необходимость улучшения ситуации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судебных решений и предложены такие пути решения этой задачи, как увеличение материальной заинтересованности судебных исполнителей (в настоящее время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Style w:val="WW8Num3z0"/>
          <w:rFonts w:ascii="Verdana" w:hAnsi="Verdana"/>
          <w:color w:val="000000"/>
          <w:sz w:val="18"/>
          <w:szCs w:val="18"/>
        </w:rPr>
        <w:t> </w:t>
      </w:r>
      <w:r>
        <w:rPr>
          <w:rFonts w:ascii="Verdana" w:hAnsi="Verdana"/>
          <w:color w:val="000000"/>
          <w:sz w:val="18"/>
          <w:szCs w:val="18"/>
        </w:rPr>
        <w:t>- исполнителей - М.Ф.), усиление</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их прав и законных интересов, введение уголовной 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противодействие их</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деятельности.1</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ситуация с исполнением судебных решений нисколько не изменилась. По данным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в 1996 году (последнем году перед принятием нового законодательства) - реальное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составляло: по числу оконченных</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документов - 35 %; по</w:t>
      </w:r>
      <w:r>
        <w:rPr>
          <w:rStyle w:val="WW8Num3z0"/>
          <w:rFonts w:ascii="Verdana" w:hAnsi="Verdana"/>
          <w:color w:val="000000"/>
          <w:sz w:val="18"/>
          <w:szCs w:val="18"/>
        </w:rPr>
        <w:t> </w:t>
      </w:r>
      <w:r>
        <w:rPr>
          <w:rStyle w:val="WW8Num4z0"/>
          <w:rFonts w:ascii="Verdana" w:hAnsi="Verdana"/>
          <w:color w:val="4682B4"/>
          <w:sz w:val="18"/>
          <w:szCs w:val="18"/>
        </w:rPr>
        <w:t>взысканным</w:t>
      </w:r>
      <w:r>
        <w:rPr>
          <w:rStyle w:val="WW8Num3z0"/>
          <w:rFonts w:ascii="Verdana" w:hAnsi="Verdana"/>
          <w:color w:val="000000"/>
          <w:sz w:val="18"/>
          <w:szCs w:val="18"/>
        </w:rPr>
        <w:t> </w:t>
      </w:r>
      <w:r>
        <w:rPr>
          <w:rFonts w:ascii="Verdana" w:hAnsi="Verdana"/>
          <w:color w:val="000000"/>
          <w:sz w:val="18"/>
          <w:szCs w:val="18"/>
        </w:rPr>
        <w:t>денежным суммам - 26,3 %.2 Статистические данные за 2003-2004 годы подтверждают далеко не радужные перспективы исполнительного производства и в настоящее время. Так, согласно архивным данным за 2004 год по судам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фактически было взыскано всего 23 % от общего числа оконченных производств; по</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документам арбитражного суда - 39 %.3</w:t>
      </w:r>
    </w:p>
    <w:p w:rsidR="00204C27" w:rsidRDefault="00204C27" w:rsidP="00204C2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Концепция судебной реформы в Российской Федерации. М., 1992. С. 100.</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Настольная книга судебного</w:t>
      </w:r>
      <w:r>
        <w:rPr>
          <w:rStyle w:val="WW8Num3z0"/>
          <w:rFonts w:ascii="Verdana" w:hAnsi="Verdana"/>
          <w:color w:val="000000"/>
          <w:sz w:val="18"/>
          <w:szCs w:val="18"/>
        </w:rPr>
        <w:t> </w:t>
      </w:r>
      <w:r>
        <w:rPr>
          <w:rStyle w:val="WW8Num4z0"/>
          <w:rFonts w:ascii="Verdana" w:hAnsi="Verdana"/>
          <w:color w:val="4682B4"/>
          <w:sz w:val="18"/>
          <w:szCs w:val="18"/>
        </w:rPr>
        <w:t>пристава</w:t>
      </w:r>
      <w:r>
        <w:rPr>
          <w:rStyle w:val="WW8Num3z0"/>
          <w:rFonts w:ascii="Verdana" w:hAnsi="Verdana"/>
          <w:color w:val="000000"/>
          <w:sz w:val="18"/>
          <w:szCs w:val="18"/>
        </w:rPr>
        <w:t> </w:t>
      </w:r>
      <w:r>
        <w:rPr>
          <w:rFonts w:ascii="Verdana" w:hAnsi="Verdana"/>
          <w:color w:val="000000"/>
          <w:sz w:val="18"/>
          <w:szCs w:val="18"/>
        </w:rPr>
        <w:t>- исполнителя / Учебно-методическое пособие / Отв. ред. проф.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2-е изд. доп. и перераб. (автор главы - В.В. Ярков). М., Изд-во БЕК, 2002, С.6</w:t>
      </w:r>
    </w:p>
    <w:p w:rsidR="00204C27" w:rsidRDefault="00204C27" w:rsidP="00204C2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Статистические данные Министерства юстиции РФ по Саратовской области за 2003 - 2004 годы.</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Причиной столь низкого процента</w:t>
      </w:r>
      <w:r>
        <w:rPr>
          <w:rStyle w:val="WW8Num3z0"/>
          <w:rFonts w:ascii="Verdana" w:hAnsi="Verdana"/>
          <w:color w:val="000000"/>
          <w:sz w:val="18"/>
          <w:szCs w:val="18"/>
        </w:rPr>
        <w:t> </w:t>
      </w:r>
      <w:r>
        <w:rPr>
          <w:rStyle w:val="WW8Num4z0"/>
          <w:rFonts w:ascii="Verdana" w:hAnsi="Verdana"/>
          <w:color w:val="4682B4"/>
          <w:sz w:val="18"/>
          <w:szCs w:val="18"/>
        </w:rPr>
        <w:t>исполнимости</w:t>
      </w:r>
      <w:r>
        <w:rPr>
          <w:rStyle w:val="WW8Num3z0"/>
          <w:rFonts w:ascii="Verdana" w:hAnsi="Verdana"/>
          <w:color w:val="000000"/>
          <w:sz w:val="18"/>
          <w:szCs w:val="18"/>
        </w:rPr>
        <w:t> </w:t>
      </w:r>
      <w:r>
        <w:rPr>
          <w:rFonts w:ascii="Verdana" w:hAnsi="Verdana"/>
          <w:color w:val="000000"/>
          <w:sz w:val="18"/>
          <w:szCs w:val="18"/>
        </w:rPr>
        <w:t>являлись: устаревшая нормативная база, которая нуждалась в коренном изменении;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законодательстве и многие другие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правоприменительного</w:t>
      </w:r>
      <w:r>
        <w:rPr>
          <w:rStyle w:val="WW8Num3z0"/>
          <w:rFonts w:ascii="Verdana" w:hAnsi="Verdana"/>
          <w:color w:val="000000"/>
          <w:sz w:val="18"/>
          <w:szCs w:val="18"/>
        </w:rPr>
        <w:t> </w:t>
      </w:r>
      <w:r>
        <w:rPr>
          <w:rFonts w:ascii="Verdana" w:hAnsi="Verdana"/>
          <w:color w:val="000000"/>
          <w:sz w:val="18"/>
          <w:szCs w:val="18"/>
        </w:rPr>
        <w:t>характера, возникающие в сфере исполнительного производства.</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Порядок исполнения до 1997 года регламентировался в</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1964 г.1, ряде</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актов, например Инструкциях Министерства юстиции</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порядке исполнения судебных решений</w:t>
      </w:r>
      <w:r>
        <w:rPr>
          <w:rFonts w:ascii="Verdana" w:hAnsi="Verdana"/>
          <w:color w:val="000000"/>
          <w:sz w:val="18"/>
          <w:szCs w:val="18"/>
        </w:rPr>
        <w:t>» от 24.04.1973 г.,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от 15.11.1985 г.</w:t>
      </w:r>
    </w:p>
    <w:p w:rsidR="00204C27" w:rsidRDefault="00204C27" w:rsidP="00204C2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тот период окончательно сложилась действовавшая до середины 90-х годов XX века система исполнительного производства СССР и России.</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совершенно справедливо указывает, что своевременное и полное исполнение судебных решений обеспечивает устойчивость судебного решения, поднимает авторитет суда, поэтому одной из первостепенных задач</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является разработка реальных гарантий, направленных на упрочение и развитие основополагающих начал (принципов) тех отраслей законодательства, которые содержат нормы, регулирующие деятельность по защите прав человека.2 Действительно, как бы ни были эффективны суды, решения останутся невыполненными и иллюзорными, если не будет установлена процедура эффективного их исполнения .</w:t>
      </w:r>
    </w:p>
    <w:p w:rsidR="00204C27" w:rsidRDefault="00204C27" w:rsidP="00204C2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нашей стране в начале 90-х годов прошлого века практически ежегодно обсуждался вопрос о реформировании исполнительного производства, ука</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Ведомости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1964.№ 24. Ст.407.</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Реформирование исполнительного законодательства как одно из приоритетных направлений современной России / Правовая политика: федеральные и региональные проблемы. Материалы научной конференции 22-23 июня 2001 г.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Саратов-Тольятти, 2001. С. 198.</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Чайка Ю. Юрий Чайка: исполнение судебных решений - важнейший участок правовой практики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 12. С.З зывалось на необходимость разработать и принять федеральные законы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и «</w:t>
      </w:r>
      <w:r>
        <w:rPr>
          <w:rStyle w:val="WW8Num4z0"/>
          <w:rFonts w:ascii="Verdana" w:hAnsi="Verdana"/>
          <w:color w:val="4682B4"/>
          <w:sz w:val="18"/>
          <w:szCs w:val="18"/>
        </w:rPr>
        <w:t>Об исполнительном производстве</w:t>
      </w:r>
      <w:r>
        <w:rPr>
          <w:rFonts w:ascii="Verdana" w:hAnsi="Verdana"/>
          <w:color w:val="000000"/>
          <w:sz w:val="18"/>
          <w:szCs w:val="18"/>
        </w:rPr>
        <w:t>»1.</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Впервые термин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пристав» появился в современном законодательстве после принятия Федерального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закона «</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по которому поддержание порядка в заседании Конституционного суда возлагается на судебных приставов, требования которых обязательны для всех присутствующих (в настоящее время на них не возлагаются функции по</w:t>
      </w:r>
      <w:r>
        <w:rPr>
          <w:rStyle w:val="WW8Num3z0"/>
          <w:rFonts w:ascii="Verdana" w:hAnsi="Verdana"/>
          <w:color w:val="000000"/>
          <w:sz w:val="18"/>
          <w:szCs w:val="18"/>
        </w:rPr>
        <w:t> </w:t>
      </w:r>
      <w:r>
        <w:rPr>
          <w:rStyle w:val="WW8Num4z0"/>
          <w:rFonts w:ascii="Verdana" w:hAnsi="Verdana"/>
          <w:color w:val="4682B4"/>
          <w:sz w:val="18"/>
          <w:szCs w:val="18"/>
        </w:rPr>
        <w:t>принудительному</w:t>
      </w:r>
      <w:r>
        <w:rPr>
          <w:rStyle w:val="WW8Num3z0"/>
          <w:rFonts w:ascii="Verdana" w:hAnsi="Verdana"/>
          <w:color w:val="000000"/>
          <w:sz w:val="18"/>
          <w:szCs w:val="18"/>
        </w:rPr>
        <w:t> </w:t>
      </w:r>
      <w:r>
        <w:rPr>
          <w:rFonts w:ascii="Verdana" w:hAnsi="Verdana"/>
          <w:color w:val="000000"/>
          <w:sz w:val="18"/>
          <w:szCs w:val="18"/>
        </w:rPr>
        <w:t>исполнению актов Конституционного суда РФ).2</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ноября 1997 года вступил в силу Федеральный закон РФ «</w:t>
      </w:r>
      <w:r>
        <w:rPr>
          <w:rStyle w:val="WW8Num4z0"/>
          <w:rFonts w:ascii="Verdana" w:hAnsi="Verdana"/>
          <w:color w:val="4682B4"/>
          <w:sz w:val="18"/>
          <w:szCs w:val="18"/>
        </w:rPr>
        <w:t>Об исполнительном производстве</w:t>
      </w:r>
      <w:r>
        <w:rPr>
          <w:rFonts w:ascii="Verdana" w:hAnsi="Verdana"/>
          <w:color w:val="000000"/>
          <w:sz w:val="18"/>
          <w:szCs w:val="18"/>
        </w:rPr>
        <w:t>»3 (далее -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регулирующий порядок</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судебных актов, актов других органов и значительно укрепляющий</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защиты прав граждан и организаций в исполнительном производстве. Этот закон был принят одновременно с Федеральным законом «</w:t>
      </w:r>
      <w:r>
        <w:rPr>
          <w:rStyle w:val="WW8Num4z0"/>
          <w:rFonts w:ascii="Verdana" w:hAnsi="Verdana"/>
          <w:color w:val="4682B4"/>
          <w:sz w:val="18"/>
          <w:szCs w:val="18"/>
        </w:rPr>
        <w:t>О судебных приставах</w:t>
      </w:r>
      <w:r>
        <w:rPr>
          <w:rFonts w:ascii="Verdana" w:hAnsi="Verdana"/>
          <w:color w:val="000000"/>
          <w:sz w:val="18"/>
          <w:szCs w:val="18"/>
        </w:rPr>
        <w:t>»4 (далее - ФЗ «</w:t>
      </w:r>
      <w:r>
        <w:rPr>
          <w:rStyle w:val="WW8Num4z0"/>
          <w:rFonts w:ascii="Verdana" w:hAnsi="Verdana"/>
          <w:color w:val="4682B4"/>
          <w:sz w:val="18"/>
          <w:szCs w:val="18"/>
        </w:rPr>
        <w:t>О судебных приставах</w:t>
      </w:r>
      <w:r>
        <w:rPr>
          <w:rFonts w:ascii="Verdana" w:hAnsi="Verdana"/>
          <w:color w:val="000000"/>
          <w:sz w:val="18"/>
          <w:szCs w:val="18"/>
        </w:rPr>
        <w:t>»), целью которого является преобразование системы исполнения актов суда и других органов.</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ФЗ «</w:t>
      </w:r>
      <w:r>
        <w:rPr>
          <w:rStyle w:val="WW8Num4z0"/>
          <w:rFonts w:ascii="Verdana" w:hAnsi="Verdana"/>
          <w:color w:val="4682B4"/>
          <w:sz w:val="18"/>
          <w:szCs w:val="18"/>
        </w:rPr>
        <w:t>О судебных приставах</w:t>
      </w:r>
      <w:r>
        <w:rPr>
          <w:rFonts w:ascii="Verdana" w:hAnsi="Verdana"/>
          <w:color w:val="000000"/>
          <w:sz w:val="18"/>
          <w:szCs w:val="18"/>
        </w:rPr>
        <w:t>» определяет правовую основу деятельности судебных приставов; требования, предъявляемые к ним при назначении на эту</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п.З распоряжения</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21.12.93 г. № 775-рп «О совершенствовании организации и деятельности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РФ»; Федеральная программа по усилению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на 1994-1995 гг., утвержденная</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24.05.1994 г. № 1016; Послание Президента РФ Федеральному Собранию РФ в 1995 г.; п. 2</w:t>
      </w:r>
      <w:r>
        <w:rPr>
          <w:rStyle w:val="WW8Num3z0"/>
          <w:rFonts w:ascii="Verdana" w:hAnsi="Verdana"/>
          <w:color w:val="000000"/>
          <w:sz w:val="18"/>
          <w:szCs w:val="18"/>
        </w:rPr>
        <w:t> </w:t>
      </w:r>
      <w:r>
        <w:rPr>
          <w:rStyle w:val="WW8Num4z0"/>
          <w:rFonts w:ascii="Verdana" w:hAnsi="Verdana"/>
          <w:color w:val="4682B4"/>
          <w:sz w:val="18"/>
          <w:szCs w:val="18"/>
        </w:rPr>
        <w:t>Указа</w:t>
      </w:r>
      <w:r>
        <w:rPr>
          <w:rFonts w:ascii="Verdana" w:hAnsi="Verdana"/>
          <w:color w:val="000000"/>
          <w:sz w:val="18"/>
          <w:szCs w:val="18"/>
        </w:rPr>
        <w:t>Президента РФ от 20.03.1996 г. № 401 «</w:t>
      </w:r>
      <w:r>
        <w:rPr>
          <w:rStyle w:val="WW8Num4z0"/>
          <w:rFonts w:ascii="Verdana" w:hAnsi="Verdana"/>
          <w:color w:val="4682B4"/>
          <w:sz w:val="18"/>
          <w:szCs w:val="18"/>
        </w:rPr>
        <w:t>О дополнительных мерах по обеспечению деятельности судов в РФ</w:t>
      </w:r>
      <w:r>
        <w:rPr>
          <w:rFonts w:ascii="Verdana" w:hAnsi="Verdana"/>
          <w:color w:val="000000"/>
          <w:sz w:val="18"/>
          <w:szCs w:val="18"/>
        </w:rPr>
        <w:t>»; Послание Президента РФ Федеральному Собранию РФ в 1997 г. от 02.06.97 г. № Пр - 847// Справочная правовая система Гарант - Максимум. Версия 5.5.е</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21.07.94 г. № 1-</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 Собрание Законодательства Российской Федерации. 1994. № 13. Ст. 1447.</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Федеральный Закон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 Собрание Законодательства РФ. 1997. №30. Ст. 3591</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Федеральный Закон «</w:t>
      </w:r>
      <w:r>
        <w:rPr>
          <w:rStyle w:val="WW8Num4z0"/>
          <w:rFonts w:ascii="Verdana" w:hAnsi="Verdana"/>
          <w:color w:val="4682B4"/>
          <w:sz w:val="18"/>
          <w:szCs w:val="18"/>
        </w:rPr>
        <w:t>О судебных приставах</w:t>
      </w:r>
      <w:r>
        <w:rPr>
          <w:rFonts w:ascii="Verdana" w:hAnsi="Verdana"/>
          <w:color w:val="000000"/>
          <w:sz w:val="18"/>
          <w:szCs w:val="18"/>
        </w:rPr>
        <w:t>» // Собрание Законодательства РФ. 1997. № 30. Ст. 3591. должность;</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 права судебных приставов; гарантии их правовой и социальной защиты; финансирование и материальное обеспечение службы судебных приставов.</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Вновь созданные органы принудительного исполнения получили больший объем</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введены новые правила, регламентирующие возбуждение исполнительного производства. Вышеуказанные законы содержат определение требований к</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документу, правовые последствия несоблюдения этих требований.</w:t>
      </w:r>
    </w:p>
    <w:p w:rsidR="00204C27" w:rsidRDefault="00204C27" w:rsidP="00204C2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После принятия вышеуказанных законов можно говорить о начале реформы системы принудительного исполнения. В то же самое время процесс формирования современной Федеральной Службы судебных приставов вызвал и вызывает немало различных проблем практического и теоретического характера.</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таким проблемам, в первую очередь, относятся: неопределенность статуса судебного пристава - исполнителя и требований к кандидатам на должность судебного пристава - исполнителя, что сказывается в целом на механизме исполнения; противоречия в</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нормах законодательства, регулирующего исполнительное производство; отсутствие</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контроля за действиями (бездействием) судебного пристава-</w:t>
      </w:r>
      <w:r>
        <w:rPr>
          <w:rFonts w:ascii="Verdana" w:hAnsi="Verdana"/>
          <w:color w:val="000000"/>
          <w:sz w:val="18"/>
          <w:szCs w:val="18"/>
        </w:rPr>
        <w:lastRenderedPageBreak/>
        <w:t>исполнителя, четкого теоретического и, как следствие, практического определения механизма взаимодействия судебного пристава-исполнителя и суда в исполнительном производстве.</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позволяет создать четкий механизм исполнения действующее положение законодательства об окончании исполнительного производства, в силу которого</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исполнительного производства, и передача исполнительного производства в другое подразделение судебных приставов являются основаниями окончания исполнительного производства.</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за 2004 год по г. Саратову окончено 76 % исполнительных производств по</w:t>
      </w:r>
      <w:r>
        <w:rPr>
          <w:rStyle w:val="WW8Num3z0"/>
          <w:rFonts w:ascii="Verdana" w:hAnsi="Verdana"/>
          <w:color w:val="000000"/>
          <w:sz w:val="18"/>
          <w:szCs w:val="18"/>
        </w:rPr>
        <w:t> </w:t>
      </w:r>
      <w:r>
        <w:rPr>
          <w:rStyle w:val="WW8Num4z0"/>
          <w:rFonts w:ascii="Verdana" w:hAnsi="Verdana"/>
          <w:color w:val="4682B4"/>
          <w:sz w:val="18"/>
          <w:szCs w:val="18"/>
        </w:rPr>
        <w:t>постановлениям</w:t>
      </w:r>
      <w:r>
        <w:rPr>
          <w:rStyle w:val="WW8Num3z0"/>
          <w:rFonts w:ascii="Verdana" w:hAnsi="Verdana"/>
          <w:color w:val="000000"/>
          <w:sz w:val="18"/>
          <w:szCs w:val="18"/>
        </w:rPr>
        <w:t> </w:t>
      </w:r>
      <w:r>
        <w:rPr>
          <w:rFonts w:ascii="Verdana" w:hAnsi="Verdana"/>
          <w:color w:val="000000"/>
          <w:sz w:val="18"/>
          <w:szCs w:val="18"/>
        </w:rPr>
        <w:t>Арбитражного суда Саратовской области, по Саратовской области - 83 %.' На первый взгляд, данный показатель позволяет сделать вывод о стремительном улучшении результатов исполнения исполнительных документов, но, с другой стороны фактически исполнено за тот же 2004 год по г. Саратову по постановлениям Арбитражного суда Саратовской области 44 % исполнительных производств, по Саратовской области - 36 % исполнительных производств. По фактическому</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в судах общей юрисдикции за этот же год дела обстоят еще хуже: по г. Саратову окончено 79 % исполнительных производств, по Саратовской области 90 % исполнительных производств. Из них фактически исполнено по г. Саратову 13 % исполнительных производств, по Саратовской области - 47 % исполнительных производств.3 Представляется недопустимым, подменяя юридические понятия, добиваться высоких показателей в отчетах.</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Непрекращающаяся полемика о месте суда и об объеме его полномочий в исполнительном производстве тормозит процесс создания эффективного механизма исполнения в исполнительном производстве, так как не позволяет четко определить</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суда, судебного пристава - исполнителя и, как следствие, выработать модель фактического исполнения исполнительных документов.</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Вышеназванные проблемы связаны, в первую очередь, с несовершенством модели взаимодействия судебного пристава - исполнителя и судебных органов, призванных осуществлять контроль за</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исполнительных действий, что обусловило выбор темы диссертационного исследования.</w:t>
      </w:r>
    </w:p>
    <w:p w:rsidR="00204C27" w:rsidRDefault="00204C27" w:rsidP="00204C2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Приложение № 1. Схема 1. Статистические данные Министерства юстиции РФ по Саратовской области за 2004 год.</w:t>
      </w:r>
    </w:p>
    <w:p w:rsidR="00204C27" w:rsidRDefault="00204C27" w:rsidP="00204C2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См.: Приложение № 1. Схема 2. Статистические данные Министерства юстиции РФ по саратовской области за 2004 год.</w:t>
      </w:r>
    </w:p>
    <w:p w:rsidR="00204C27" w:rsidRDefault="00204C27" w:rsidP="00204C2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См.: Приложение № 1. Схема 3. Статистические данные Министерства юстиции РФ по Саратовской области за 2004 год.</w:t>
      </w:r>
    </w:p>
    <w:p w:rsidR="00204C27" w:rsidRDefault="00204C27" w:rsidP="00204C2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можно обозначить как начальную.</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Диссертационному исследованию после принятия ФЗ «</w:t>
      </w:r>
      <w:r>
        <w:rPr>
          <w:rStyle w:val="WW8Num4z0"/>
          <w:rFonts w:ascii="Verdana" w:hAnsi="Verdana"/>
          <w:color w:val="4682B4"/>
          <w:sz w:val="18"/>
          <w:szCs w:val="18"/>
        </w:rPr>
        <w:t>О судебных приставах</w:t>
      </w:r>
      <w:r>
        <w:rPr>
          <w:rFonts w:ascii="Verdana" w:hAnsi="Verdana"/>
          <w:color w:val="000000"/>
          <w:sz w:val="18"/>
          <w:szCs w:val="18"/>
        </w:rPr>
        <w:t>» и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подвергались статус судебного пристава - исполнителя в исполнительном производстве (</w:t>
      </w:r>
      <w:r>
        <w:rPr>
          <w:rStyle w:val="WW8Num4z0"/>
          <w:rFonts w:ascii="Verdana" w:hAnsi="Verdana"/>
          <w:color w:val="4682B4"/>
          <w:sz w:val="18"/>
          <w:szCs w:val="18"/>
        </w:rPr>
        <w:t>Гепп</w:t>
      </w:r>
      <w:r>
        <w:rPr>
          <w:rStyle w:val="WW8Num3z0"/>
          <w:rFonts w:ascii="Verdana" w:hAnsi="Verdana"/>
          <w:color w:val="000000"/>
          <w:sz w:val="18"/>
          <w:szCs w:val="18"/>
        </w:rPr>
        <w:t> </w:t>
      </w:r>
      <w:r>
        <w:rPr>
          <w:rFonts w:ascii="Verdana" w:hAnsi="Verdana"/>
          <w:color w:val="000000"/>
          <w:sz w:val="18"/>
          <w:szCs w:val="18"/>
        </w:rPr>
        <w:t>Ю.В., Клепикова М.А., и др.), роль суда в исполнительном производстве (Гепп Ю.В.,</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Саттарова 3.3., и др.), основные проблемы и тенденции развития современного российского законодательства об исполнительном производстве в контексте деления права на частное и</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(Агеев А.Х.), производство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исполнительных правоотношений (</w:t>
      </w:r>
      <w:r>
        <w:rPr>
          <w:rStyle w:val="WW8Num4z0"/>
          <w:rFonts w:ascii="Verdana" w:hAnsi="Verdana"/>
          <w:color w:val="4682B4"/>
          <w:sz w:val="18"/>
          <w:szCs w:val="18"/>
        </w:rPr>
        <w:t>Шакитько</w:t>
      </w:r>
      <w:r>
        <w:rPr>
          <w:rStyle w:val="WW8Num3z0"/>
          <w:rFonts w:ascii="Verdana" w:hAnsi="Verdana"/>
          <w:color w:val="000000"/>
          <w:sz w:val="18"/>
          <w:szCs w:val="18"/>
        </w:rPr>
        <w:t> </w:t>
      </w:r>
      <w:r>
        <w:rPr>
          <w:rFonts w:ascii="Verdana" w:hAnsi="Verdana"/>
          <w:color w:val="000000"/>
          <w:sz w:val="18"/>
          <w:szCs w:val="18"/>
        </w:rPr>
        <w:t>Т.В.). Однако ни в одной из указанных работ не проведен системный анализ именно взаимодействия судебного пристава - исполнителя и суда в исполнительном производстве.</w:t>
      </w:r>
    </w:p>
    <w:p w:rsidR="00204C27" w:rsidRDefault="00204C27" w:rsidP="00204C2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настоящего исследования является комплексное изучение правового положения судебного пристава - исполнителя и суда в исполнительном производстве и проблематики их взаимодействия, в связи с чем основными задачами выступают:</w:t>
      </w:r>
    </w:p>
    <w:p w:rsidR="00204C27" w:rsidRDefault="00204C27" w:rsidP="00204C2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общих и специальных черт правового положения судебного пристава - исполнителя и суда в исполнительном производстве;</w:t>
      </w:r>
    </w:p>
    <w:p w:rsidR="00204C27" w:rsidRDefault="00204C27" w:rsidP="00204C2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обобщение существующих точек зрения на способы взаимодействия судебного пристава - исполнителя и суда в исполнительном производстве;</w:t>
      </w:r>
    </w:p>
    <w:p w:rsidR="00204C27" w:rsidRDefault="00204C27" w:rsidP="00204C2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собственное определение формы и способов взаимодействия судебного пристава - исполнителя и суда в исполнительном производстве;</w:t>
      </w:r>
    </w:p>
    <w:p w:rsidR="00204C27" w:rsidRDefault="00204C27" w:rsidP="00204C2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разработка предложений и рекомендаций по совершенствованию законодательства об исполнительном производстве применительно к формам и способам взаимодействия судебного пристава - исполнителя и суда в исполнительном производстве.</w:t>
      </w:r>
    </w:p>
    <w:p w:rsidR="00204C27" w:rsidRDefault="00204C27" w:rsidP="00204C2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выбрано взаимодействие судебного пристава-исполнителя и суда в постадийном развитии исполнительного производства от возбуждения исполнительного производства до его окончания.</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между</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приставом - исполнителем и судом в исполнительном производстве.</w:t>
      </w:r>
    </w:p>
    <w:p w:rsidR="00204C27" w:rsidRDefault="00204C27" w:rsidP="00204C2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являются диалектико-материалистический метод познания как общенаучный и ряд частно-научных методов: системный, сравнительно-правовой, сравнительно-исторический, формально-логический, изучение судебной практики и др.</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диссертации составили труды</w:t>
      </w:r>
      <w:r>
        <w:rPr>
          <w:rStyle w:val="WW8Num3z0"/>
          <w:rFonts w:ascii="Verdana" w:hAnsi="Verdana"/>
          <w:color w:val="000000"/>
          <w:sz w:val="18"/>
          <w:szCs w:val="18"/>
        </w:rPr>
        <w:t> </w:t>
      </w:r>
      <w:r>
        <w:rPr>
          <w:rStyle w:val="WW8Num4z0"/>
          <w:rFonts w:ascii="Verdana" w:hAnsi="Verdana"/>
          <w:color w:val="4682B4"/>
          <w:sz w:val="18"/>
          <w:szCs w:val="18"/>
        </w:rPr>
        <w:t>Авдюкова</w:t>
      </w:r>
      <w:r>
        <w:rPr>
          <w:rStyle w:val="WW8Num3z0"/>
          <w:rFonts w:ascii="Verdana" w:hAnsi="Verdana"/>
          <w:color w:val="000000"/>
          <w:sz w:val="18"/>
          <w:szCs w:val="18"/>
        </w:rPr>
        <w:t> </w:t>
      </w:r>
      <w:r>
        <w:rPr>
          <w:rFonts w:ascii="Verdana" w:hAnsi="Verdana"/>
          <w:color w:val="000000"/>
          <w:sz w:val="18"/>
          <w:szCs w:val="18"/>
        </w:rPr>
        <w:t>М.Г., Анохина B.C., Белоусова J1.B.,</w:t>
      </w:r>
      <w:r>
        <w:rPr>
          <w:rStyle w:val="WW8Num3z0"/>
          <w:rFonts w:ascii="Verdana" w:hAnsi="Verdana"/>
          <w:color w:val="000000"/>
          <w:sz w:val="18"/>
          <w:szCs w:val="18"/>
        </w:rPr>
        <w:t> </w:t>
      </w:r>
      <w:r>
        <w:rPr>
          <w:rStyle w:val="WW8Num4z0"/>
          <w:rFonts w:ascii="Verdana" w:hAnsi="Verdana"/>
          <w:color w:val="4682B4"/>
          <w:sz w:val="18"/>
          <w:szCs w:val="18"/>
        </w:rPr>
        <w:t>Бочарова</w:t>
      </w:r>
      <w:r>
        <w:rPr>
          <w:rStyle w:val="WW8Num3z0"/>
          <w:rFonts w:ascii="Verdana" w:hAnsi="Verdana"/>
          <w:color w:val="000000"/>
          <w:sz w:val="18"/>
          <w:szCs w:val="18"/>
        </w:rPr>
        <w:t> </w:t>
      </w:r>
      <w:r>
        <w:rPr>
          <w:rFonts w:ascii="Verdana" w:hAnsi="Verdana"/>
          <w:color w:val="000000"/>
          <w:sz w:val="18"/>
          <w:szCs w:val="18"/>
        </w:rPr>
        <w:t>С.Н., Валеева Д.Х., Валеевой Р.Х., Ви-кута A.C.,</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Власова A.A., Гепп Ю.В.,</w:t>
      </w:r>
      <w:r>
        <w:rPr>
          <w:rStyle w:val="WW8Num3z0"/>
          <w:rFonts w:ascii="Verdana" w:hAnsi="Verdana"/>
          <w:color w:val="000000"/>
          <w:sz w:val="18"/>
          <w:szCs w:val="18"/>
        </w:rPr>
        <w:t> </w:t>
      </w:r>
      <w:r>
        <w:rPr>
          <w:rStyle w:val="WW8Num4z0"/>
          <w:rFonts w:ascii="Verdana" w:hAnsi="Verdana"/>
          <w:color w:val="4682B4"/>
          <w:sz w:val="18"/>
          <w:szCs w:val="18"/>
        </w:rPr>
        <w:t>Гладышева</w:t>
      </w:r>
      <w:r>
        <w:rPr>
          <w:rStyle w:val="WW8Num3z0"/>
          <w:rFonts w:ascii="Verdana" w:hAnsi="Verdana"/>
          <w:color w:val="000000"/>
          <w:sz w:val="18"/>
          <w:szCs w:val="18"/>
        </w:rPr>
        <w:t> </w:t>
      </w:r>
      <w:r>
        <w:rPr>
          <w:rFonts w:ascii="Verdana" w:hAnsi="Verdana"/>
          <w:color w:val="000000"/>
          <w:sz w:val="18"/>
          <w:szCs w:val="18"/>
        </w:rPr>
        <w:t>С.И., Гукасяна P.E., Гринько Ю.И.,</w:t>
      </w:r>
      <w:r>
        <w:rPr>
          <w:rStyle w:val="WW8Num3z0"/>
          <w:rFonts w:ascii="Verdana" w:hAnsi="Verdana"/>
          <w:color w:val="000000"/>
          <w:sz w:val="18"/>
          <w:szCs w:val="18"/>
        </w:rPr>
        <w:t> </w:t>
      </w:r>
      <w:r>
        <w:rPr>
          <w:rStyle w:val="WW8Num4z0"/>
          <w:rFonts w:ascii="Verdana" w:hAnsi="Verdana"/>
          <w:color w:val="4682B4"/>
          <w:sz w:val="18"/>
          <w:szCs w:val="18"/>
        </w:rPr>
        <w:t>Дарькиной</w:t>
      </w:r>
      <w:r>
        <w:rPr>
          <w:rStyle w:val="WW8Num3z0"/>
          <w:rFonts w:ascii="Verdana" w:hAnsi="Verdana"/>
          <w:color w:val="000000"/>
          <w:sz w:val="18"/>
          <w:szCs w:val="18"/>
        </w:rPr>
        <w:t> </w:t>
      </w:r>
      <w:r>
        <w:rPr>
          <w:rFonts w:ascii="Verdana" w:hAnsi="Verdana"/>
          <w:color w:val="000000"/>
          <w:sz w:val="18"/>
          <w:szCs w:val="18"/>
        </w:rPr>
        <w:t>М.М., Евстифеевой Т.Е., Завадской Л.Н.,</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И.М., Захарова В.В., Изаксона Б.М.,</w:t>
      </w:r>
      <w:r>
        <w:rPr>
          <w:rStyle w:val="WW8Num3z0"/>
          <w:rFonts w:ascii="Verdana" w:hAnsi="Verdana"/>
          <w:color w:val="000000"/>
          <w:sz w:val="18"/>
          <w:szCs w:val="18"/>
        </w:rPr>
        <w:t> </w:t>
      </w:r>
      <w:r>
        <w:rPr>
          <w:rStyle w:val="WW8Num4z0"/>
          <w:rFonts w:ascii="Verdana" w:hAnsi="Verdana"/>
          <w:color w:val="4682B4"/>
          <w:sz w:val="18"/>
          <w:szCs w:val="18"/>
        </w:rPr>
        <w:t>Исаенковой</w:t>
      </w:r>
      <w:r>
        <w:rPr>
          <w:rStyle w:val="WW8Num3z0"/>
          <w:rFonts w:ascii="Verdana" w:hAnsi="Verdana"/>
          <w:color w:val="000000"/>
          <w:sz w:val="18"/>
          <w:szCs w:val="18"/>
        </w:rPr>
        <w:t> </w:t>
      </w:r>
      <w:r>
        <w:rPr>
          <w:rFonts w:ascii="Verdana" w:hAnsi="Verdana"/>
          <w:color w:val="000000"/>
          <w:sz w:val="18"/>
          <w:szCs w:val="18"/>
        </w:rPr>
        <w:t>О.В., Клеандрова М.И., Клейнмана А.Ф.,</w:t>
      </w:r>
      <w:r>
        <w:rPr>
          <w:rStyle w:val="WW8Num3z0"/>
          <w:rFonts w:ascii="Verdana" w:hAnsi="Verdana"/>
          <w:color w:val="000000"/>
          <w:sz w:val="18"/>
          <w:szCs w:val="18"/>
        </w:rPr>
        <w:t> </w:t>
      </w:r>
      <w:r>
        <w:rPr>
          <w:rStyle w:val="WW8Num4z0"/>
          <w:rFonts w:ascii="Verdana" w:hAnsi="Verdana"/>
          <w:color w:val="4682B4"/>
          <w:sz w:val="18"/>
          <w:szCs w:val="18"/>
        </w:rPr>
        <w:t>Клепиковой</w:t>
      </w:r>
      <w:r>
        <w:rPr>
          <w:rStyle w:val="WW8Num3z0"/>
          <w:rFonts w:ascii="Verdana" w:hAnsi="Verdana"/>
          <w:color w:val="000000"/>
          <w:sz w:val="18"/>
          <w:szCs w:val="18"/>
        </w:rPr>
        <w:t> </w:t>
      </w:r>
      <w:r>
        <w:rPr>
          <w:rFonts w:ascii="Verdana" w:hAnsi="Verdana"/>
          <w:color w:val="000000"/>
          <w:sz w:val="18"/>
          <w:szCs w:val="18"/>
        </w:rPr>
        <w:t>М.А., Кузнецова В.Ф., Левитануса М.Р., Лесниц-кой Л.Ф.,</w:t>
      </w:r>
      <w:r>
        <w:rPr>
          <w:rStyle w:val="WW8Num3z0"/>
          <w:rFonts w:ascii="Verdana" w:hAnsi="Verdana"/>
          <w:color w:val="000000"/>
          <w:sz w:val="18"/>
          <w:szCs w:val="18"/>
        </w:rPr>
        <w:t> </w:t>
      </w:r>
      <w:r>
        <w:rPr>
          <w:rStyle w:val="WW8Num4z0"/>
          <w:rFonts w:ascii="Verdana" w:hAnsi="Verdana"/>
          <w:color w:val="4682B4"/>
          <w:sz w:val="18"/>
          <w:szCs w:val="18"/>
        </w:rPr>
        <w:t>Логинова</w:t>
      </w:r>
      <w:r>
        <w:rPr>
          <w:rStyle w:val="WW8Num3z0"/>
          <w:rFonts w:ascii="Verdana" w:hAnsi="Verdana"/>
          <w:color w:val="000000"/>
          <w:sz w:val="18"/>
          <w:szCs w:val="18"/>
        </w:rPr>
        <w:t> </w:t>
      </w:r>
      <w:r>
        <w:rPr>
          <w:rFonts w:ascii="Verdana" w:hAnsi="Verdana"/>
          <w:color w:val="000000"/>
          <w:sz w:val="18"/>
          <w:szCs w:val="18"/>
        </w:rPr>
        <w:t>П.В., Малешина Д.Я., Семенова В.М.,</w:t>
      </w:r>
      <w:r>
        <w:rPr>
          <w:rStyle w:val="WW8Num3z0"/>
          <w:rFonts w:ascii="Verdana" w:hAnsi="Verdana"/>
          <w:color w:val="000000"/>
          <w:sz w:val="18"/>
          <w:szCs w:val="18"/>
        </w:rPr>
        <w:t> </w:t>
      </w:r>
      <w:r>
        <w:rPr>
          <w:rStyle w:val="WW8Num4z0"/>
          <w:rFonts w:ascii="Verdana" w:hAnsi="Verdana"/>
          <w:color w:val="4682B4"/>
          <w:sz w:val="18"/>
          <w:szCs w:val="18"/>
        </w:rPr>
        <w:t>Худенко</w:t>
      </w:r>
      <w:r>
        <w:rPr>
          <w:rStyle w:val="WW8Num3z0"/>
          <w:rFonts w:ascii="Verdana" w:hAnsi="Verdana"/>
          <w:color w:val="000000"/>
          <w:sz w:val="18"/>
          <w:szCs w:val="18"/>
        </w:rPr>
        <w:t> </w:t>
      </w:r>
      <w:r>
        <w:rPr>
          <w:rFonts w:ascii="Verdana" w:hAnsi="Verdana"/>
          <w:color w:val="000000"/>
          <w:sz w:val="18"/>
          <w:szCs w:val="18"/>
        </w:rPr>
        <w:t>В.В., Чапур-ского В.П., Чечиной H.A.,</w:t>
      </w:r>
      <w:r>
        <w:rPr>
          <w:rStyle w:val="WW8Num3z0"/>
          <w:rFonts w:ascii="Verdana" w:hAnsi="Verdana"/>
          <w:color w:val="000000"/>
          <w:sz w:val="18"/>
          <w:szCs w:val="18"/>
        </w:rPr>
        <w:t> </w:t>
      </w:r>
      <w:r>
        <w:rPr>
          <w:rStyle w:val="WW8Num4z0"/>
          <w:rFonts w:ascii="Verdana" w:hAnsi="Verdana"/>
          <w:color w:val="4682B4"/>
          <w:sz w:val="18"/>
          <w:szCs w:val="18"/>
        </w:rPr>
        <w:t>Чечота</w:t>
      </w:r>
      <w:r>
        <w:rPr>
          <w:rStyle w:val="WW8Num3z0"/>
          <w:rFonts w:ascii="Verdana" w:hAnsi="Verdana"/>
          <w:color w:val="000000"/>
          <w:sz w:val="18"/>
          <w:szCs w:val="18"/>
        </w:rPr>
        <w:t> </w:t>
      </w:r>
      <w:r>
        <w:rPr>
          <w:rFonts w:ascii="Verdana" w:hAnsi="Verdana"/>
          <w:color w:val="000000"/>
          <w:sz w:val="18"/>
          <w:szCs w:val="18"/>
        </w:rPr>
        <w:t>Д.М., Ширшикова A.M., Щеглова В.Н., Юр-кевича Н.Г.,</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В.В. и других.</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Нормативной основой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Гражданский процессуальный кодекс РФ, Семейный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Арбитражный процессуальный кодекс РФ, Гражданский кодекс РФ, Уголовно-исполнительный кодекс РФ,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ФЗ «</w:t>
      </w:r>
      <w:r>
        <w:rPr>
          <w:rStyle w:val="WW8Num4z0"/>
          <w:rFonts w:ascii="Verdana" w:hAnsi="Verdana"/>
          <w:color w:val="4682B4"/>
          <w:sz w:val="18"/>
          <w:szCs w:val="18"/>
        </w:rPr>
        <w:t>О судебных приставах</w:t>
      </w:r>
      <w:r>
        <w:rPr>
          <w:rFonts w:ascii="Verdana" w:hAnsi="Verdana"/>
          <w:color w:val="000000"/>
          <w:sz w:val="18"/>
          <w:szCs w:val="18"/>
        </w:rPr>
        <w:t>», ФЗ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и ряд других нормативных актов.</w:t>
      </w:r>
    </w:p>
    <w:p w:rsidR="00204C27" w:rsidRDefault="00204C27" w:rsidP="00204C2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диссертационного исследования послужили материалы местной и опубликованной практики Федеральных Служб Судебных приставов, а также судебной практики.</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связана, прежде всего, с относительной новизной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и ФЗ «</w:t>
      </w:r>
      <w:r>
        <w:rPr>
          <w:rStyle w:val="WW8Num4z0"/>
          <w:rFonts w:ascii="Verdana" w:hAnsi="Verdana"/>
          <w:color w:val="4682B4"/>
          <w:sz w:val="18"/>
          <w:szCs w:val="18"/>
        </w:rPr>
        <w:t>О судебных приставах</w:t>
      </w:r>
      <w:r>
        <w:rPr>
          <w:rFonts w:ascii="Verdana" w:hAnsi="Verdana"/>
          <w:color w:val="000000"/>
          <w:sz w:val="18"/>
          <w:szCs w:val="18"/>
        </w:rPr>
        <w:t>» и, как следствие этого, недостаточной научной разработанностью возникших проблем в сфере их</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В работе проанализировано взаимодействие судебного пристава - исполнителя и суда в исполнительном производстве как наиболее эффективного способа достижения целей исполнения судебных актов и актов иных органов, разработаны оптимальные формы такого взаимодействия.</w:t>
      </w:r>
    </w:p>
    <w:p w:rsidR="00204C27" w:rsidRDefault="00204C27" w:rsidP="00204C2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Новизну исследования подтверяедают положения, выносимые на защиту, а именно:</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Исходя из принципа разделения властей обосновывается, что судебный контроль в исполнительном производстве в чистом виде нарушает данный принцип, (когда под разделением властей понимается их самостоятельность и независимость). В связи с тем, что полное изолирование</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Fonts w:ascii="Verdana" w:hAnsi="Verdana"/>
          <w:color w:val="000000"/>
          <w:sz w:val="18"/>
          <w:szCs w:val="18"/>
        </w:rPr>
        <w:t>, исполнительной и судебной властей друг от друга невозможно, предлагается необходимость</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судебного контроля как формы взаимодействия судебного пристава - исполнителя и суда в исполнительном производстве.</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Предлагается определить две формы взаимодействия судебного пристава - исполнителя и суда в исполнительном производстве: текущий и последующий контроль. Обосновывая необходимость точной терминологии в</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доказывается, что контроль не может быть предварительным, так как нельзя контролировать то, что еще не случилось.</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Текущий судебный контроль, как первая форма взаимодействия судебного пристава - исполнителя и суда реализуется на практике путем</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в силу прямого указания закона или по просьбе заинтересованных лиц судебных определений, на основе которых органы принудительного исполнения возбуждают, изменяют или прекращают действия по производству принудительного исполнения. Текущий судебный контроль складывается из следующих способов: восстановления пропущенного срока на выдачу исполнительного листа;</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исполнительного листа к исполнению;</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судебного акта или акта другого органа, подлежащего</w:t>
      </w:r>
      <w:r>
        <w:rPr>
          <w:rStyle w:val="WW8Num3z0"/>
          <w:rFonts w:ascii="Verdana" w:hAnsi="Verdana"/>
          <w:color w:val="000000"/>
          <w:sz w:val="18"/>
          <w:szCs w:val="18"/>
        </w:rPr>
        <w:t> </w:t>
      </w:r>
      <w:r>
        <w:rPr>
          <w:rStyle w:val="WW8Num4z0"/>
          <w:rFonts w:ascii="Verdana" w:hAnsi="Verdana"/>
          <w:color w:val="4682B4"/>
          <w:sz w:val="18"/>
          <w:szCs w:val="18"/>
        </w:rPr>
        <w:t>толкованию</w:t>
      </w:r>
      <w:r>
        <w:rPr>
          <w:rFonts w:ascii="Verdana" w:hAnsi="Verdana"/>
          <w:color w:val="000000"/>
          <w:sz w:val="18"/>
          <w:szCs w:val="18"/>
        </w:rPr>
        <w:t>; отсрочка или рассрочка исполнения судебных актов и актов других органов; изменение способа и порядка исполнения;</w:t>
      </w:r>
      <w:r>
        <w:rPr>
          <w:rStyle w:val="WW8Num3z0"/>
          <w:rFonts w:ascii="Verdana" w:hAnsi="Verdana"/>
          <w:color w:val="000000"/>
          <w:sz w:val="18"/>
          <w:szCs w:val="18"/>
        </w:rPr>
        <w:t> </w:t>
      </w:r>
      <w:r>
        <w:rPr>
          <w:rStyle w:val="WW8Num4z0"/>
          <w:rFonts w:ascii="Verdana" w:hAnsi="Verdana"/>
          <w:color w:val="4682B4"/>
          <w:sz w:val="18"/>
          <w:szCs w:val="18"/>
        </w:rPr>
        <w:t>приостановление</w:t>
      </w:r>
      <w:r>
        <w:rPr>
          <w:rStyle w:val="WW8Num3z0"/>
          <w:rFonts w:ascii="Verdana" w:hAnsi="Verdana"/>
          <w:color w:val="000000"/>
          <w:sz w:val="18"/>
          <w:szCs w:val="18"/>
        </w:rPr>
        <w:t> </w:t>
      </w:r>
      <w:r>
        <w:rPr>
          <w:rFonts w:ascii="Verdana" w:hAnsi="Verdana"/>
          <w:color w:val="000000"/>
          <w:sz w:val="18"/>
          <w:szCs w:val="18"/>
        </w:rPr>
        <w:t xml:space="preserve">и прекращение исполнительного производства. Вторая форма взаимодействия судебного пристава - исполнителя и </w:t>
      </w:r>
      <w:r>
        <w:rPr>
          <w:rFonts w:ascii="Verdana" w:hAnsi="Verdana"/>
          <w:color w:val="000000"/>
          <w:sz w:val="18"/>
          <w:szCs w:val="18"/>
        </w:rPr>
        <w:lastRenderedPageBreak/>
        <w:t>суда - это последующий судебный контроль, который проявляется одним способом - возможностью</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действий (бездействия) судебного пристава-исполнителя.</w:t>
      </w:r>
    </w:p>
    <w:p w:rsidR="00204C27" w:rsidRDefault="00204C27" w:rsidP="00204C2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Предлагается определить принцип взаимодействия судебного пристава</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исполнителя и суда в следующей редакции: «Органы принудительного исполнения непосредственно взаимодействуют с</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органами при осуществлении исполнения исполнительных документов в форме текущего и последующего судебного контроля».</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Во избежание возникших и могущих возникнуть противоречий в действующем законодательстве, исключить из оснований окончания исполнительного производства его прекращение, так как понятия «</w:t>
      </w:r>
      <w:r>
        <w:rPr>
          <w:rStyle w:val="WW8Num4z0"/>
          <w:rFonts w:ascii="Verdana" w:hAnsi="Verdana"/>
          <w:color w:val="4682B4"/>
          <w:sz w:val="18"/>
          <w:szCs w:val="18"/>
        </w:rPr>
        <w:t>окончание</w:t>
      </w:r>
      <w:r>
        <w:rPr>
          <w:rFonts w:ascii="Verdana" w:hAnsi="Verdana"/>
          <w:color w:val="000000"/>
          <w:sz w:val="18"/>
          <w:szCs w:val="18"/>
        </w:rPr>
        <w:t>» и «</w:t>
      </w:r>
      <w:r>
        <w:rPr>
          <w:rStyle w:val="WW8Num4z0"/>
          <w:rFonts w:ascii="Verdana" w:hAnsi="Verdana"/>
          <w:color w:val="4682B4"/>
          <w:sz w:val="18"/>
          <w:szCs w:val="18"/>
        </w:rPr>
        <w:t>прекращение</w:t>
      </w:r>
      <w:r>
        <w:rPr>
          <w:rFonts w:ascii="Verdana" w:hAnsi="Verdana"/>
          <w:color w:val="000000"/>
          <w:sz w:val="18"/>
          <w:szCs w:val="18"/>
        </w:rPr>
        <w:t>» различны по правовой природе и не являются синонимами.</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Анализируя подготовительные действия судебного пристава - исполнителя и суда к применению мер принудительного исполнения в исполнительном производстве, представляется оправданным внести в законодательство об исполнительном производстве следующие дополнения: обозначить подготовительные действия судебного пристава - исполнителя как самостоятельную и обязательную стадию исполнительного производства со своими целями и задачами. На наш взгляд, следует</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нормах о подготовке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исполнительных действий следующие задачи:</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разрешение вопроса о добровольном</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исполнительного документа;</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выяснение возможности на стадии подготовки осуществления фактической реализации прав</w:t>
      </w:r>
      <w:r>
        <w:rPr>
          <w:rStyle w:val="WW8Num3z0"/>
          <w:rFonts w:ascii="Verdana" w:hAnsi="Verdana"/>
          <w:color w:val="000000"/>
          <w:sz w:val="18"/>
          <w:szCs w:val="18"/>
        </w:rPr>
        <w:t> </w:t>
      </w:r>
      <w:r>
        <w:rPr>
          <w:rStyle w:val="WW8Num4z0"/>
          <w:rFonts w:ascii="Verdana" w:hAnsi="Verdana"/>
          <w:color w:val="4682B4"/>
          <w:sz w:val="18"/>
          <w:szCs w:val="18"/>
        </w:rPr>
        <w:t>взыскателя</w:t>
      </w:r>
      <w:r>
        <w:rPr>
          <w:rFonts w:ascii="Verdana" w:hAnsi="Verdana"/>
          <w:color w:val="000000"/>
          <w:sz w:val="18"/>
          <w:szCs w:val="18"/>
        </w:rPr>
        <w:t>, определив необходимость отсрочки или рассрочки исполнительных действий, а так же изменения способа или порядка исполнения;</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разрешение вопроса о</w:t>
      </w:r>
      <w:r>
        <w:rPr>
          <w:rStyle w:val="WW8Num3z0"/>
          <w:rFonts w:ascii="Verdana" w:hAnsi="Verdana"/>
          <w:color w:val="000000"/>
          <w:sz w:val="18"/>
          <w:szCs w:val="18"/>
        </w:rPr>
        <w:t> </w:t>
      </w:r>
      <w:r>
        <w:rPr>
          <w:rStyle w:val="WW8Num4z0"/>
          <w:rFonts w:ascii="Verdana" w:hAnsi="Verdana"/>
          <w:color w:val="4682B4"/>
          <w:sz w:val="18"/>
          <w:szCs w:val="18"/>
        </w:rPr>
        <w:t>разъяснении</w:t>
      </w:r>
      <w:r>
        <w:rPr>
          <w:rStyle w:val="WW8Num3z0"/>
          <w:rFonts w:ascii="Verdana" w:hAnsi="Verdana"/>
          <w:color w:val="000000"/>
          <w:sz w:val="18"/>
          <w:szCs w:val="18"/>
        </w:rPr>
        <w:t> </w:t>
      </w:r>
      <w:r>
        <w:rPr>
          <w:rFonts w:ascii="Verdana" w:hAnsi="Verdana"/>
          <w:color w:val="000000"/>
          <w:sz w:val="18"/>
          <w:szCs w:val="18"/>
        </w:rPr>
        <w:t>исполнительного документа в установленном законом порядке, о</w:t>
      </w:r>
      <w:r>
        <w:rPr>
          <w:rStyle w:val="WW8Num3z0"/>
          <w:rFonts w:ascii="Verdana" w:hAnsi="Verdana"/>
          <w:color w:val="000000"/>
          <w:sz w:val="18"/>
          <w:szCs w:val="18"/>
        </w:rPr>
        <w:t> </w:t>
      </w:r>
      <w:r>
        <w:rPr>
          <w:rStyle w:val="WW8Num4z0"/>
          <w:rFonts w:ascii="Verdana" w:hAnsi="Verdana"/>
          <w:color w:val="4682B4"/>
          <w:sz w:val="18"/>
          <w:szCs w:val="18"/>
        </w:rPr>
        <w:t>розыске</w:t>
      </w:r>
      <w:r>
        <w:rPr>
          <w:rStyle w:val="WW8Num3z0"/>
          <w:rFonts w:ascii="Verdana" w:hAnsi="Verdana"/>
          <w:color w:val="000000"/>
          <w:sz w:val="18"/>
          <w:szCs w:val="18"/>
        </w:rPr>
        <w:t> </w:t>
      </w:r>
      <w:r>
        <w:rPr>
          <w:rFonts w:ascii="Verdana" w:hAnsi="Verdana"/>
          <w:color w:val="000000"/>
          <w:sz w:val="18"/>
          <w:szCs w:val="18"/>
        </w:rPr>
        <w:t>должника, его имущества, розыске ребенка.</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Обозначение в законе этих задач как составляющих частей обязательной стадии исполнительного производства позволит направить</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действия судебного пристава - исполнителя на фактическое исполнение исполнительного документа.</w:t>
      </w:r>
    </w:p>
    <w:p w:rsidR="00204C27" w:rsidRDefault="00204C27" w:rsidP="00204C2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Целесообразно исключить из законодательства об исполнительном производстве нормы, регулирующие процедуру отложения исполнительных действий, так как отложение и отсрочка исполнительных действий представляют собой дублирующие друг друга процедуры.</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Определяя</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дел по жалобам на действия (</w:t>
      </w:r>
      <w:r>
        <w:rPr>
          <w:rStyle w:val="WW8Num4z0"/>
          <w:rFonts w:ascii="Verdana" w:hAnsi="Verdana"/>
          <w:color w:val="4682B4"/>
          <w:sz w:val="18"/>
          <w:szCs w:val="18"/>
        </w:rPr>
        <w:t>бездействие</w:t>
      </w:r>
      <w:r>
        <w:rPr>
          <w:rFonts w:ascii="Verdana" w:hAnsi="Verdana"/>
          <w:color w:val="000000"/>
          <w:sz w:val="18"/>
          <w:szCs w:val="18"/>
        </w:rPr>
        <w:t>) судебного пристава - исполнителя, необходимо исходить из классификации</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по содержанию: первая группа -</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на действия (бездействие) судебного пристава - исполнителя, нарушающие или затрагивающие интересы взыскателя и (или)</w:t>
      </w:r>
      <w:r>
        <w:rPr>
          <w:rStyle w:val="WW8Num3z0"/>
          <w:rFonts w:ascii="Verdana" w:hAnsi="Verdana"/>
          <w:color w:val="000000"/>
          <w:sz w:val="18"/>
          <w:szCs w:val="18"/>
        </w:rPr>
        <w:t> </w:t>
      </w:r>
      <w:r>
        <w:rPr>
          <w:rStyle w:val="WW8Num4z0"/>
          <w:rFonts w:ascii="Verdana" w:hAnsi="Verdana"/>
          <w:color w:val="4682B4"/>
          <w:sz w:val="18"/>
          <w:szCs w:val="18"/>
        </w:rPr>
        <w:t>должника</w:t>
      </w:r>
      <w:r>
        <w:rPr>
          <w:rFonts w:ascii="Verdana" w:hAnsi="Verdana"/>
          <w:color w:val="000000"/>
          <w:sz w:val="18"/>
          <w:szCs w:val="18"/>
        </w:rPr>
        <w:t>; вторая группа - жалобы, связанные с нарушениями технического или этического характера, а также со</w:t>
      </w:r>
      <w:r>
        <w:rPr>
          <w:rStyle w:val="WW8Num3z0"/>
          <w:rFonts w:ascii="Verdana" w:hAnsi="Verdana"/>
          <w:color w:val="000000"/>
          <w:sz w:val="18"/>
          <w:szCs w:val="18"/>
        </w:rPr>
        <w:t> </w:t>
      </w:r>
      <w:r>
        <w:rPr>
          <w:rStyle w:val="WW8Num4z0"/>
          <w:rFonts w:ascii="Verdana" w:hAnsi="Verdana"/>
          <w:color w:val="4682B4"/>
          <w:sz w:val="18"/>
          <w:szCs w:val="18"/>
        </w:rPr>
        <w:t>служебными</w:t>
      </w:r>
      <w:r>
        <w:rPr>
          <w:rStyle w:val="WW8Num3z0"/>
          <w:rFonts w:ascii="Verdana" w:hAnsi="Verdana"/>
          <w:color w:val="000000"/>
          <w:sz w:val="18"/>
          <w:szCs w:val="18"/>
        </w:rPr>
        <w:t> </w:t>
      </w:r>
      <w:r>
        <w:rPr>
          <w:rFonts w:ascii="Verdana" w:hAnsi="Verdana"/>
          <w:color w:val="000000"/>
          <w:sz w:val="18"/>
          <w:szCs w:val="18"/>
        </w:rPr>
        <w:t>упущениями.</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связи с классификацией жалоб предлагается оставить множественную подведомственность при рассмотрении жалоб на действия (бездействие) судебного пристава - исполнителя; при этом, по первой группе жалоб подведомственность остается альтернативной (по выбору</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 или вышестоящему должностному лицу, или в суд), а по второй группе - условной.</w:t>
      </w:r>
    </w:p>
    <w:p w:rsidR="00204C27" w:rsidRDefault="00204C27" w:rsidP="00204C2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Выводи и предложения могут быть полезны при совершенствовании законодательства об исполнительном производстве, в том числе и при разработке Исполнительного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и Федерального Закона «Об</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деятельности частных судебных приставов». Результаты исследования возможно использовать в научных исследованиях по проблемам исполнительного производства, а также при преподавании основного курса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и специального курса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Диссертация выполнена и обсуждена на кафедре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используются диссертантом при преподавании в ГОУ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«СГАП» с 1999 года по настоящее время. Основные выводы и предложения изложены диссертантом в опубликованных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материалах. Результаты исследования были доложены на международных научно-практических конференциях: посвященной 125-летию Белгородского государственного университета «</w:t>
      </w:r>
      <w:r>
        <w:rPr>
          <w:rStyle w:val="WW8Num4z0"/>
          <w:rFonts w:ascii="Verdana" w:hAnsi="Verdana"/>
          <w:color w:val="4682B4"/>
          <w:sz w:val="18"/>
          <w:szCs w:val="18"/>
        </w:rPr>
        <w:t>Актуальные проблемы реформирования правовой системы Российской Федерации</w:t>
      </w:r>
      <w:r>
        <w:rPr>
          <w:rFonts w:ascii="Verdana" w:hAnsi="Verdana"/>
          <w:color w:val="000000"/>
          <w:sz w:val="18"/>
          <w:szCs w:val="18"/>
        </w:rPr>
        <w:t xml:space="preserve">» (г. Белгород 24-26 апреля 2002 г.); «Конституция Российской Федерации и </w:t>
      </w:r>
      <w:r>
        <w:rPr>
          <w:rFonts w:ascii="Verdana" w:hAnsi="Verdana"/>
          <w:color w:val="000000"/>
          <w:sz w:val="18"/>
          <w:szCs w:val="18"/>
        </w:rPr>
        <w:lastRenderedPageBreak/>
        <w:t>современное законодательство: проблемы, реализации и тенденции развития (К 10-летию</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(г. Саратов, 1-3 октября 2003 г.); международной научно-практической конференции «Применение норм гражданского законодательства в условиях развития рыночных отношений» (г. Саратов, 1-2 октября 2004 г.); а также научно-практической конференции молодых ученых-процессуалистов «Теоретико-процессуальные проблемы ГПК и</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пути и способы их решения» (г. Саратов, 12 мая 2005 г.).</w:t>
      </w:r>
    </w:p>
    <w:p w:rsidR="00204C27" w:rsidRDefault="00204C27" w:rsidP="00204C2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включает в себя введение, две главы, подразделенные на пять параграфов, заключение, содержащее предложения диссертанта по совершенствованию действующего законодательства РФ, при</w:t>
      </w:r>
    </w:p>
    <w:p w:rsidR="00204C27" w:rsidRDefault="00204C27" w:rsidP="00204C27">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Филимонова, Маргарита Владимировна</w:t>
      </w:r>
    </w:p>
    <w:p w:rsidR="00204C27" w:rsidRDefault="00204C27" w:rsidP="00204C2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Итак, мы пришли к выводу, что 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и ФЗ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явились законодательной основой реформы</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Тем не менее, практика применения вышеуказанных законов показала, что говорить об эффективности исполнительного производства еще рано.</w:t>
      </w:r>
    </w:p>
    <w:p w:rsidR="00204C27" w:rsidRDefault="00204C27" w:rsidP="00204C2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этой связи на основании проведенного исследования предлагаются следующие меры по совершенствования действующего законодательства об исполнительном производстве:</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переименовать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Style w:val="WW8Num3z0"/>
          <w:rFonts w:ascii="Verdana" w:hAnsi="Verdana"/>
          <w:color w:val="000000"/>
          <w:sz w:val="18"/>
          <w:szCs w:val="18"/>
        </w:rPr>
        <w:t> </w:t>
      </w:r>
      <w:r>
        <w:rPr>
          <w:rFonts w:ascii="Verdana" w:hAnsi="Verdana"/>
          <w:color w:val="000000"/>
          <w:sz w:val="18"/>
          <w:szCs w:val="18"/>
        </w:rPr>
        <w:t>- исполнителей в государственных приставов-исполнителей; Службу судебных приставов в Государственную службу приставов по причине несоответствия задач первых их же названию;</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введение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контроля за действиями (бездействием)</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пристава - исполнителя, когда Главный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пристав будет рассматривать жалобы, связанные с квалификацией, поведением судебного</w:t>
      </w:r>
      <w:r>
        <w:rPr>
          <w:rStyle w:val="WW8Num3z0"/>
          <w:rFonts w:ascii="Verdana" w:hAnsi="Verdana"/>
          <w:color w:val="000000"/>
          <w:sz w:val="18"/>
          <w:szCs w:val="18"/>
        </w:rPr>
        <w:t> </w:t>
      </w:r>
      <w:r>
        <w:rPr>
          <w:rStyle w:val="WW8Num4z0"/>
          <w:rFonts w:ascii="Verdana" w:hAnsi="Verdana"/>
          <w:color w:val="4682B4"/>
          <w:sz w:val="18"/>
          <w:szCs w:val="18"/>
        </w:rPr>
        <w:t>пристава</w:t>
      </w:r>
      <w:r>
        <w:rPr>
          <w:rStyle w:val="WW8Num3z0"/>
          <w:rFonts w:ascii="Verdana" w:hAnsi="Verdana"/>
          <w:color w:val="000000"/>
          <w:sz w:val="18"/>
          <w:szCs w:val="18"/>
        </w:rPr>
        <w:t> </w:t>
      </w:r>
      <w:r>
        <w:rPr>
          <w:rFonts w:ascii="Verdana" w:hAnsi="Verdana"/>
          <w:color w:val="000000"/>
          <w:sz w:val="18"/>
          <w:szCs w:val="18"/>
        </w:rPr>
        <w:t>- исполнителя при исполнении своих</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обязанностей;</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целях улучшения механизма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повысить требования к квалификационному уровню судебного пристава - исполнителя путем введения в закон положения о наличии у кандидата на должность судебного пристава -исполнителя высшего или среднего юридического образования, увеличить возрастной ценз, четко определить понятие личных и деловых качеств, а также составить перечень заболеваний, не дающих лицу права быть</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приставом. Представляется необходимым предусмотреть в законе возможность при назначении на должность судебного пристава установление испытательного срока, а в последствии - ежегодной квалификационной аттестации;</w:t>
      </w:r>
    </w:p>
    <w:p w:rsidR="00204C27" w:rsidRDefault="00204C27" w:rsidP="00204C2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ввести специализацию судебных приставов - исполнителей, должность помощника судебного пристава - исполнителя;</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 2 ст. 26 ФЗ «</w:t>
      </w:r>
      <w:r>
        <w:rPr>
          <w:rStyle w:val="WW8Num4z0"/>
          <w:rFonts w:ascii="Verdana" w:hAnsi="Verdana"/>
          <w:color w:val="4682B4"/>
          <w:sz w:val="18"/>
          <w:szCs w:val="18"/>
        </w:rPr>
        <w:t>О банках и банковской деятельности</w:t>
      </w:r>
      <w:r>
        <w:rPr>
          <w:rFonts w:ascii="Verdana" w:hAnsi="Verdana"/>
          <w:color w:val="000000"/>
          <w:sz w:val="18"/>
          <w:szCs w:val="18"/>
        </w:rPr>
        <w:t>» изложить в следующей редакции: «Справки по операциям и счетам юридических лиц 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осуществляющих предпринимательскую деятельность без образования юридического лица, выдаются кредитной организацией им самим, суда и</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судам (судьям), судебным приставам - исполнителям, Счетной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Российской Федерации, налоговым органам,</w:t>
      </w:r>
      <w:r>
        <w:rPr>
          <w:rStyle w:val="WW8Num3z0"/>
          <w:rFonts w:ascii="Verdana" w:hAnsi="Verdana"/>
          <w:color w:val="000000"/>
          <w:sz w:val="18"/>
          <w:szCs w:val="18"/>
        </w:rPr>
        <w:t> </w:t>
      </w:r>
      <w:r>
        <w:rPr>
          <w:rStyle w:val="WW8Num4z0"/>
          <w:rFonts w:ascii="Verdana" w:hAnsi="Verdana"/>
          <w:color w:val="4682B4"/>
          <w:sz w:val="18"/>
          <w:szCs w:val="18"/>
        </w:rPr>
        <w:t>таможенным</w:t>
      </w:r>
      <w:r>
        <w:rPr>
          <w:rStyle w:val="WW8Num3z0"/>
          <w:rFonts w:ascii="Verdana" w:hAnsi="Verdana"/>
          <w:color w:val="000000"/>
          <w:sz w:val="18"/>
          <w:szCs w:val="18"/>
        </w:rPr>
        <w:t> </w:t>
      </w:r>
      <w:r>
        <w:rPr>
          <w:rFonts w:ascii="Verdana" w:hAnsi="Verdana"/>
          <w:color w:val="000000"/>
          <w:sz w:val="18"/>
          <w:szCs w:val="18"/>
        </w:rPr>
        <w:t>органам Российской Федерации в случаях, предусмотренных</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актами об их деятельности, а при наличии согласия</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 органам предварительного следствия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находящимся в их производстве»;</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 2 ст. 27 ФЗ «</w:t>
      </w:r>
      <w:r>
        <w:rPr>
          <w:rStyle w:val="WW8Num4z0"/>
          <w:rFonts w:ascii="Verdana" w:hAnsi="Verdana"/>
          <w:color w:val="4682B4"/>
          <w:sz w:val="18"/>
          <w:szCs w:val="18"/>
        </w:rPr>
        <w:t>О банках и банковской деятельности</w:t>
      </w:r>
      <w:r>
        <w:rPr>
          <w:rFonts w:ascii="Verdana" w:hAnsi="Verdana"/>
          <w:color w:val="000000"/>
          <w:sz w:val="18"/>
          <w:szCs w:val="18"/>
        </w:rPr>
        <w:t>» изложить в следующей редакции: «При наложении</w:t>
      </w:r>
      <w:r>
        <w:rPr>
          <w:rStyle w:val="WW8Num3z0"/>
          <w:rFonts w:ascii="Verdana" w:hAnsi="Verdana"/>
          <w:color w:val="000000"/>
          <w:sz w:val="18"/>
          <w:szCs w:val="18"/>
        </w:rPr>
        <w:t> </w:t>
      </w:r>
      <w:r>
        <w:rPr>
          <w:rStyle w:val="WW8Num4z0"/>
          <w:rFonts w:ascii="Verdana" w:hAnsi="Verdana"/>
          <w:color w:val="4682B4"/>
          <w:sz w:val="18"/>
          <w:szCs w:val="18"/>
        </w:rPr>
        <w:t>ареста</w:t>
      </w:r>
      <w:r>
        <w:rPr>
          <w:rStyle w:val="WW8Num3z0"/>
          <w:rFonts w:ascii="Verdana" w:hAnsi="Verdana"/>
          <w:color w:val="000000"/>
          <w:sz w:val="18"/>
          <w:szCs w:val="18"/>
        </w:rPr>
        <w:t> </w:t>
      </w:r>
      <w:r>
        <w:rPr>
          <w:rFonts w:ascii="Verdana" w:hAnsi="Verdana"/>
          <w:color w:val="000000"/>
          <w:sz w:val="18"/>
          <w:szCs w:val="18"/>
        </w:rPr>
        <w:t>на денежные средства, находящиеся на счетах и во вкладах, кредитная организация незамедлительно по получении решения о наложении ареста прекращает расходные операции по данному счету (вкладу) в пределах средств, на которые наложен</w:t>
      </w:r>
      <w:r>
        <w:rPr>
          <w:rStyle w:val="WW8Num4z0"/>
          <w:rFonts w:ascii="Verdana" w:hAnsi="Verdana"/>
          <w:color w:val="4682B4"/>
          <w:sz w:val="18"/>
          <w:szCs w:val="18"/>
        </w:rPr>
        <w:t>арест</w:t>
      </w:r>
      <w:r>
        <w:rPr>
          <w:rFonts w:ascii="Verdana" w:hAnsi="Verdana"/>
          <w:color w:val="000000"/>
          <w:sz w:val="18"/>
          <w:szCs w:val="18"/>
        </w:rPr>
        <w:t>. Если по получении решения о наложении ареста денежных средств на счету (вкладе) недостаточно, то арест считается наложенным на денежные средства, которые поступят в будущем»;</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целях устранения возникших противоречий в законе п. 1 ч. 2 ст. 12 ФЗ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изложить в следующей редакции: «Судебный</w:t>
      </w:r>
      <w:r>
        <w:rPr>
          <w:rStyle w:val="WW8Num3z0"/>
          <w:rFonts w:ascii="Verdana" w:hAnsi="Verdana"/>
          <w:color w:val="000000"/>
          <w:sz w:val="18"/>
          <w:szCs w:val="18"/>
        </w:rPr>
        <w:t> </w:t>
      </w:r>
      <w:r>
        <w:rPr>
          <w:rStyle w:val="WW8Num4z0"/>
          <w:rFonts w:ascii="Verdana" w:hAnsi="Verdana"/>
          <w:color w:val="4682B4"/>
          <w:sz w:val="18"/>
          <w:szCs w:val="18"/>
        </w:rPr>
        <w:t>пристав</w:t>
      </w:r>
      <w:r>
        <w:rPr>
          <w:rStyle w:val="WW8Num3z0"/>
          <w:rFonts w:ascii="Verdana" w:hAnsi="Verdana"/>
          <w:color w:val="000000"/>
          <w:sz w:val="18"/>
          <w:szCs w:val="18"/>
        </w:rPr>
        <w:t> </w:t>
      </w:r>
      <w:r>
        <w:rPr>
          <w:rFonts w:ascii="Verdana" w:hAnsi="Verdana"/>
          <w:color w:val="000000"/>
          <w:sz w:val="18"/>
          <w:szCs w:val="18"/>
        </w:rPr>
        <w:t>- исполнитель имеет право на получение информации, объяснений, справок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действий, связанных с исполнением</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на него обязанностей»;</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в целях устранения возникших неточностей в законодательстве внести в п. 1 ст.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следующие изменения: в ч. 1 ст. 28 после слов: «судебный пристав-исполнитель по своей инициативе или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взыскателя .» указать «.</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вынести постановление о розыске</w:t>
      </w:r>
      <w:r>
        <w:rPr>
          <w:rStyle w:val="WW8Num3z0"/>
          <w:rFonts w:ascii="Verdana" w:hAnsi="Verdana"/>
          <w:color w:val="000000"/>
          <w:sz w:val="18"/>
          <w:szCs w:val="18"/>
        </w:rPr>
        <w:t> </w:t>
      </w:r>
      <w:r>
        <w:rPr>
          <w:rStyle w:val="WW8Num4z0"/>
          <w:rFonts w:ascii="Verdana" w:hAnsi="Verdana"/>
          <w:color w:val="4682B4"/>
          <w:sz w:val="18"/>
          <w:szCs w:val="18"/>
        </w:rPr>
        <w:t>должника</w:t>
      </w:r>
      <w:r>
        <w:rPr>
          <w:rFonts w:ascii="Verdana" w:hAnsi="Verdana"/>
          <w:color w:val="000000"/>
          <w:sz w:val="18"/>
          <w:szCs w:val="18"/>
        </w:rPr>
        <w:t>». В п. 3 ч. 1 ст. 26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после слов: «. или хранении в банках или иных кредитных организациях .» указать: «(за исключением случаев, установленных п. 1 ст. 28 настоящего Федерального закона)»;</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исключить- из ст. 27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часть 2 и 3, 6 п. 1. Часть 5 п. 1 ст. 27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о направлении исполнительного документа из одной службы судебных приставов - исполнителей или одного подразделения в другие перенести в основания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исполнительного производства.</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изменить названия ст. 443</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ст. 325</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изложив их в следующей редакции: ст. 443 ГПК РФ - «</w:t>
      </w:r>
      <w:r>
        <w:rPr>
          <w:rStyle w:val="WW8Num4z0"/>
          <w:rFonts w:ascii="Verdana" w:hAnsi="Verdana"/>
          <w:color w:val="4682B4"/>
          <w:sz w:val="18"/>
          <w:szCs w:val="18"/>
        </w:rPr>
        <w:t>Поворот исполнения судебного акта и актов других органов</w:t>
      </w:r>
      <w:r>
        <w:rPr>
          <w:rFonts w:ascii="Verdana" w:hAnsi="Verdana"/>
          <w:color w:val="000000"/>
          <w:sz w:val="18"/>
          <w:szCs w:val="18"/>
        </w:rPr>
        <w:t>», ст. 325 АПК РФ - «</w:t>
      </w:r>
      <w:r>
        <w:rPr>
          <w:rStyle w:val="WW8Num4z0"/>
          <w:rFonts w:ascii="Verdana" w:hAnsi="Verdana"/>
          <w:color w:val="4682B4"/>
          <w:sz w:val="18"/>
          <w:szCs w:val="18"/>
        </w:rPr>
        <w:t>Поворот исполнения судебного акта и актов других органов</w:t>
      </w:r>
      <w:r>
        <w:rPr>
          <w:rFonts w:ascii="Verdana" w:hAnsi="Verdana"/>
          <w:color w:val="000000"/>
          <w:sz w:val="18"/>
          <w:szCs w:val="18"/>
        </w:rPr>
        <w:t>»;</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исключить из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ст. 19 об отложении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действий, так как отсрочка и отложение исполнительных действий являются дублирующими друг друга процедурами.</w:t>
      </w:r>
    </w:p>
    <w:p w:rsidR="00204C27" w:rsidRDefault="00204C27" w:rsidP="00204C2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заключении заметим, что только во взаимодействии судебного пристава - исполнителя и суда возможно эффективное применение законодательства об исполнительном производстве. Проявляться такое взаимодействие должно не только в ожидании появления идеальной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модели по исполнению исполнительных документов, но и в тесном сотрудничестве Служб судебных приставов и судов по выработке единой позиции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четкой регламентации правового статуса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и судебного пристава - исполнителя.</w:t>
      </w:r>
    </w:p>
    <w:p w:rsidR="00204C27" w:rsidRDefault="00204C27" w:rsidP="00204C2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Филимонова, Маргарита Владимировна, 2006 год</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Совета Европы от 8 ноября 1950 г.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Рим, 4 ноября 1950 г. (в ред. Протокола от 11.05.1994 г.)/Справочная правовая система Гарант Максимум. Версия 5.5.е</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25 декабря 1993 г. № 237.</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 Собрание законодательства РФ. 2002. №30. Ст. 3012.</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Бюджетный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31 июля 1998 г. № 145-ФЗ. // Справочная правовая система Гарант Максимум. Версия 5.5.е</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 кодекс РФ // Собрание Законодательства РФ. 1994. № 32. Ст. 3301.</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1964. № 24. С. 407.</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процессуальный кодекс РФ // Собрание Законодательства РФ. 2002. № 46. Ст. 4532.</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Налоговый кодекс РФ // Собрание законодательства РФ. 1998. № 31. Ст. 3824.</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Семейный кодекс РФ (в ред. от 02.01.2000) // Собрание Законодательства РФ. 1996. № 1. Ст. 16.</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Трудовой кодекс РФ // Собрание законодательства РФ 2002. № 1 часть 1. Ст. 3.</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Уголовно-исполнительный кодекс РФ // Собрание Законодательства РФ. 1997. №2. Ст. 198.</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Кодекс внутреннего водного транспорта Российской Федерации от 07.03.2001 № 24-ФЗ // Собрание Законодательства РФ. 2001. № 11. Ст. 1001.</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банках и банковской деятельности</w:t>
      </w:r>
      <w:r>
        <w:rPr>
          <w:rFonts w:ascii="Verdana" w:hAnsi="Verdana"/>
          <w:color w:val="000000"/>
          <w:sz w:val="18"/>
          <w:szCs w:val="18"/>
        </w:rPr>
        <w:t>» (в ред. от 13.12.1992)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1990. № 27. Ст. 357.</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11 марта 1991 г. «О порядке разрешения индивидуальных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Ведомости Съезда народных депутатов СССР и ВС СССР. 1991. №21. Ст. 593.</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(в ред. от 12.04.2001) // Собрание законодательства Российской Федерации. 1997. № 30. Ст. 3594.</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 Собрание законодательства. 1997. №30. Ст. 3591.</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РСФСР» (в ред. от 02.01.2000 г.) // Собрание Законодательства РФ. 1997. № 30. Ст. 3591.</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 102 ФЗ от 24.07.2002 //Собрание Законодательства РФ. 2002. № 30. Ст. 3019.</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Собрание Законодательства РФ. 1997. № 30. Ст. 3591.</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от 26 октября 2002 г. № 127-ФЗ // Собрание Законодательства РФ. 2002. № 43. Ст. 4190.</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 3132-1 от 26.06.92 // Российская газета от 29.07.1992.</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w:t>
      </w:r>
      <w:r>
        <w:rPr>
          <w:rStyle w:val="WW8Num4z0"/>
          <w:rFonts w:ascii="Verdana" w:hAnsi="Verdana"/>
          <w:color w:val="4682B4"/>
          <w:sz w:val="18"/>
          <w:szCs w:val="18"/>
        </w:rPr>
        <w:t>Об акционерных обществах</w:t>
      </w:r>
      <w:r>
        <w:rPr>
          <w:rFonts w:ascii="Verdana" w:hAnsi="Verdana"/>
          <w:color w:val="000000"/>
          <w:sz w:val="18"/>
          <w:szCs w:val="18"/>
        </w:rPr>
        <w:t>» (в ред. от 31.10.2002) // Собрание Законодательства РФ. 1996. № 1. Ст. 1.</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(залоге недвижимости) // Собрание Законодательства РФ. 1998. № 29. Ст. 3400.</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w:t>
      </w:r>
      <w:r>
        <w:rPr>
          <w:rStyle w:val="WW8Num4z0"/>
          <w:rFonts w:ascii="Verdana" w:hAnsi="Verdana"/>
          <w:color w:val="4682B4"/>
          <w:sz w:val="18"/>
          <w:szCs w:val="18"/>
        </w:rPr>
        <w:t>Об обществах с ограниченной ответственностью</w:t>
      </w:r>
      <w:r>
        <w:rPr>
          <w:rFonts w:ascii="Verdana" w:hAnsi="Verdana"/>
          <w:color w:val="000000"/>
          <w:sz w:val="18"/>
          <w:szCs w:val="18"/>
        </w:rPr>
        <w:t>» (в ред. от 31.12.98) // Собрание Законодательства РФ. 1998. № 7. Ст. 785.</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w:t>
      </w:r>
      <w:r>
        <w:rPr>
          <w:rStyle w:val="WW8Num4z0"/>
          <w:rFonts w:ascii="Verdana" w:hAnsi="Verdana"/>
          <w:color w:val="4682B4"/>
          <w:sz w:val="18"/>
          <w:szCs w:val="18"/>
        </w:rPr>
        <w:t>О системе государственной службы</w:t>
      </w:r>
      <w:r>
        <w:rPr>
          <w:rFonts w:ascii="Verdana" w:hAnsi="Verdana"/>
          <w:color w:val="000000"/>
          <w:sz w:val="18"/>
          <w:szCs w:val="18"/>
        </w:rPr>
        <w:t>» № 58-ФЗ от 27.05.2003 г. // Собрание Законодательства РФ. 2003. № 22. Ст. 2063.</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 внесении изменений и дополнений в Закон РСФСР «</w:t>
      </w:r>
      <w:r>
        <w:rPr>
          <w:rStyle w:val="WW8Num4z0"/>
          <w:rFonts w:ascii="Verdana" w:hAnsi="Verdana"/>
          <w:color w:val="4682B4"/>
          <w:sz w:val="18"/>
          <w:szCs w:val="18"/>
        </w:rPr>
        <w:t>О банках и банковской деятельности в РСФСР</w:t>
      </w:r>
      <w:r>
        <w:rPr>
          <w:rFonts w:ascii="Verdana" w:hAnsi="Verdana"/>
          <w:color w:val="000000"/>
          <w:sz w:val="18"/>
          <w:szCs w:val="18"/>
        </w:rPr>
        <w:t>»» от 3 февраля 1996 года № 17-ФЗ / Справочная правовая система Гарант Максимум. Версия 5.5.е</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 дополнительных мерах по совершенствованию процедур обращения</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имущество организаций» // Собрание Законодательства РФ. 1998. № 22. Ст. 2472.</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 Правительства РФ «Об утверждении Положения о порядке и условиях хранения</w:t>
      </w:r>
      <w:r>
        <w:rPr>
          <w:rStyle w:val="WW8Num3z0"/>
          <w:rFonts w:ascii="Verdana" w:hAnsi="Verdana"/>
          <w:color w:val="000000"/>
          <w:sz w:val="18"/>
          <w:szCs w:val="18"/>
        </w:rPr>
        <w:t> </w:t>
      </w:r>
      <w:r>
        <w:rPr>
          <w:rStyle w:val="WW8Num4z0"/>
          <w:rFonts w:ascii="Verdana" w:hAnsi="Verdana"/>
          <w:color w:val="4682B4"/>
          <w:sz w:val="18"/>
          <w:szCs w:val="18"/>
        </w:rPr>
        <w:t>арестованного</w:t>
      </w:r>
      <w:r>
        <w:rPr>
          <w:rStyle w:val="WW8Num3z0"/>
          <w:rFonts w:ascii="Verdana" w:hAnsi="Verdana"/>
          <w:color w:val="000000"/>
          <w:sz w:val="18"/>
          <w:szCs w:val="18"/>
        </w:rPr>
        <w:t> </w:t>
      </w:r>
      <w:r>
        <w:rPr>
          <w:rFonts w:ascii="Verdana" w:hAnsi="Verdana"/>
          <w:color w:val="000000"/>
          <w:sz w:val="18"/>
          <w:szCs w:val="18"/>
        </w:rPr>
        <w:t>и изъятого имущества» // Собрание Законодательства РФ. 1998. № 28. Ст. 3362.</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Правительства РФ «Об утверждении Правил комиссионной торговли непродовольственными товарами" (в ред. от 22.02.2001) // Собрание Законодательства РФ. 1998. № 24. Ст. 2733.</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Правительства РФ от 12.08.98 г. № 934 «Об утверждении порядка наложения</w:t>
      </w:r>
      <w:r>
        <w:rPr>
          <w:rStyle w:val="WW8Num3z0"/>
          <w:rFonts w:ascii="Verdana" w:hAnsi="Verdana"/>
          <w:color w:val="000000"/>
          <w:sz w:val="18"/>
          <w:szCs w:val="18"/>
        </w:rPr>
        <w:t> </w:t>
      </w:r>
      <w:r>
        <w:rPr>
          <w:rStyle w:val="WW8Num4z0"/>
          <w:rFonts w:ascii="Verdana" w:hAnsi="Verdana"/>
          <w:color w:val="4682B4"/>
          <w:sz w:val="18"/>
          <w:szCs w:val="18"/>
        </w:rPr>
        <w:t>ареста</w:t>
      </w:r>
      <w:r>
        <w:rPr>
          <w:rStyle w:val="WW8Num3z0"/>
          <w:rFonts w:ascii="Verdana" w:hAnsi="Verdana"/>
          <w:color w:val="000000"/>
          <w:sz w:val="18"/>
          <w:szCs w:val="18"/>
        </w:rPr>
        <w:t> </w:t>
      </w:r>
      <w:r>
        <w:rPr>
          <w:rFonts w:ascii="Verdana" w:hAnsi="Verdana"/>
          <w:color w:val="000000"/>
          <w:sz w:val="18"/>
          <w:szCs w:val="18"/>
        </w:rPr>
        <w:t>на ценные бумаги» // Собрание Законодательства РФ 1998. №33. Ст. 4035.</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Положение о внебюджетном фонде развития</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производ-ства./Утверждено Постановлением Правительства РФ от 26.06.1999 г. № 659//Справочная правовая система Гарант Максимум. Версия 5.5.е</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05.12.91 г. № 261 «О Министерстве</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РФ».//Справочная правовая система Гарант Максимум. Версия 5.5. е</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20.03.1996 г. № 401 «О дополнительных мерах по обеспечению деятельности судов в РФ».//Справочная правовая система Гарант максимум. Версия 5.5.е</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Перечень государственных должностей федеральной государственной службы, утв.</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03.09.1997 г. (с изменениями от 28.04.1998 г.). // Собрание Законодательства РФ 1997. № 36. Ст. 4129</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Положение о Федеральной службе судебных приставов/Утверждено Указом Президента РФ от 13.10.2004 № 1316//Справочная правовая система Гарант Максимум. Версия 5.5.е</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Федеральная программа по усилению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на 19941995 г.г./ Утверждена Указом Президента РФ от 24.05.1994 г. № 1016//Справочная правовая система Гарант Максимум. Версия 5.5.е</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Распоряжение Президента РФ от 21.12.93 г. № 775-рп «О совершенствовании организации и деятельности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РФ».//Справочная правовая система Гарант Максимум. Версия 5.5.е</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Приказ Министерства юстиции РФ № 239 от 09.08.2000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Службы судебных приставов Министерства юстиции РФ ноября 2000.</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Приказ</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РФ «О мерах по совершенствованию процедур обращения взыскания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организаций»//Бюллетень 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1998. № 16.</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Учебники, монографии,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Исполнение судебных решений.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1960. -118с.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Зайцев А.И. Гражданский процесс. М.: Норма, 2004. 464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Белоусов JI.B.,</w:t>
      </w:r>
      <w:r>
        <w:rPr>
          <w:rStyle w:val="WW8Num3z0"/>
          <w:rFonts w:ascii="Verdana" w:hAnsi="Verdana"/>
          <w:color w:val="000000"/>
          <w:sz w:val="18"/>
          <w:szCs w:val="18"/>
        </w:rPr>
        <w:t> </w:t>
      </w:r>
      <w:r>
        <w:rPr>
          <w:rStyle w:val="WW8Num4z0"/>
          <w:rFonts w:ascii="Verdana" w:hAnsi="Verdana"/>
          <w:color w:val="4682B4"/>
          <w:sz w:val="18"/>
          <w:szCs w:val="18"/>
        </w:rPr>
        <w:t>Мартынова</w:t>
      </w:r>
      <w:r>
        <w:rPr>
          <w:rStyle w:val="WW8Num3z0"/>
          <w:rFonts w:ascii="Verdana" w:hAnsi="Verdana"/>
          <w:color w:val="000000"/>
          <w:sz w:val="18"/>
          <w:szCs w:val="18"/>
        </w:rPr>
        <w:t> </w:t>
      </w:r>
      <w:r>
        <w:rPr>
          <w:rFonts w:ascii="Verdana" w:hAnsi="Verdana"/>
          <w:color w:val="000000"/>
          <w:sz w:val="18"/>
          <w:szCs w:val="18"/>
        </w:rPr>
        <w:t>В.В. Судебный пристав: статус и организация деятельности: Науч.-практ. пособие.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2000. 136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Большой толковый словарь русского языка /Под ред.</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С.А. СПб.: «</w:t>
      </w:r>
      <w:r>
        <w:rPr>
          <w:rStyle w:val="WW8Num4z0"/>
          <w:rFonts w:ascii="Verdana" w:hAnsi="Verdana"/>
          <w:color w:val="4682B4"/>
          <w:sz w:val="18"/>
          <w:szCs w:val="18"/>
        </w:rPr>
        <w:t>Норинт</w:t>
      </w:r>
      <w:r>
        <w:rPr>
          <w:rFonts w:ascii="Verdana" w:hAnsi="Verdana"/>
          <w:color w:val="000000"/>
          <w:sz w:val="18"/>
          <w:szCs w:val="18"/>
        </w:rPr>
        <w:t>», 1998.- 1536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Большой юридический словарь/под ред. А.Я.</w:t>
      </w:r>
      <w:r>
        <w:rPr>
          <w:rStyle w:val="WW8Num3z0"/>
          <w:rFonts w:ascii="Verdana" w:hAnsi="Verdana"/>
          <w:color w:val="000000"/>
          <w:sz w:val="18"/>
          <w:szCs w:val="18"/>
        </w:rPr>
        <w:t> </w:t>
      </w:r>
      <w:r>
        <w:rPr>
          <w:rStyle w:val="WW8Num4z0"/>
          <w:rFonts w:ascii="Verdana" w:hAnsi="Verdana"/>
          <w:color w:val="4682B4"/>
          <w:sz w:val="18"/>
          <w:szCs w:val="18"/>
        </w:rPr>
        <w:t>Сухарева</w:t>
      </w:r>
      <w:r>
        <w:rPr>
          <w:rFonts w:ascii="Verdana" w:hAnsi="Verdana"/>
          <w:color w:val="000000"/>
          <w:sz w:val="18"/>
          <w:szCs w:val="18"/>
        </w:rPr>
        <w:t>, В.Д. Зорькина, В.Е. Крутских. М.: ИНФРА М, 1999. - 790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Лица, участвующие в исполнительном производстве. Казань: Унипресс, 2000. 123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Валеева</w:t>
      </w:r>
      <w:r>
        <w:rPr>
          <w:rStyle w:val="WW8Num3z0"/>
          <w:rFonts w:ascii="Verdana" w:hAnsi="Verdana"/>
          <w:color w:val="000000"/>
          <w:sz w:val="18"/>
          <w:szCs w:val="18"/>
        </w:rPr>
        <w:t> </w:t>
      </w:r>
      <w:r>
        <w:rPr>
          <w:rFonts w:ascii="Verdana" w:hAnsi="Verdana"/>
          <w:color w:val="000000"/>
          <w:sz w:val="18"/>
          <w:szCs w:val="18"/>
        </w:rPr>
        <w:t>Р.Х. Органы исполнения судебных решений по советскому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Л., 1961.</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Вандышев</w:t>
      </w:r>
      <w:r>
        <w:rPr>
          <w:rStyle w:val="WW8Num3z0"/>
          <w:rFonts w:ascii="Verdana" w:hAnsi="Verdana"/>
          <w:color w:val="000000"/>
          <w:sz w:val="18"/>
          <w:szCs w:val="18"/>
        </w:rPr>
        <w:t> </w:t>
      </w:r>
      <w:r>
        <w:rPr>
          <w:rFonts w:ascii="Verdana" w:hAnsi="Verdana"/>
          <w:color w:val="000000"/>
          <w:sz w:val="18"/>
          <w:szCs w:val="18"/>
        </w:rPr>
        <w:t>В.В., Дернова Д.В. Гражданский процесс. Конспект лекций / издание 3-е, доп. и перераб. СПб.: Питер, 2004. - 157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Исаенкова О.В. Исполнительное производство: учебник. Практикум.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 254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Гражданское процессуальное право: Учебник.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2003.-432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Гражданское процессуальное право: Учебник. М.: ТК Велби, 2004. 432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Гражданский процесс/Под ред. М.Г.</w:t>
      </w:r>
      <w:r>
        <w:rPr>
          <w:rStyle w:val="WW8Num3z0"/>
          <w:rFonts w:ascii="Verdana" w:hAnsi="Verdana"/>
          <w:color w:val="000000"/>
          <w:sz w:val="18"/>
          <w:szCs w:val="18"/>
        </w:rPr>
        <w:t> </w:t>
      </w:r>
      <w:r>
        <w:rPr>
          <w:rStyle w:val="WW8Num4z0"/>
          <w:rFonts w:ascii="Verdana" w:hAnsi="Verdana"/>
          <w:color w:val="4682B4"/>
          <w:sz w:val="18"/>
          <w:szCs w:val="18"/>
        </w:rPr>
        <w:t>Авдюкова</w:t>
      </w:r>
      <w:r>
        <w:rPr>
          <w:rFonts w:ascii="Verdana" w:hAnsi="Verdana"/>
          <w:color w:val="000000"/>
          <w:sz w:val="18"/>
          <w:szCs w:val="18"/>
        </w:rPr>
        <w:t>. М.: Юридическая литература, 1970.-200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Гражданский процесс/Под ред. H.A.</w:t>
      </w:r>
      <w:r>
        <w:rPr>
          <w:rStyle w:val="WW8Num3z0"/>
          <w:rFonts w:ascii="Verdana" w:hAnsi="Verdana"/>
          <w:color w:val="000000"/>
          <w:sz w:val="18"/>
          <w:szCs w:val="18"/>
        </w:rPr>
        <w:t> </w:t>
      </w:r>
      <w:r>
        <w:rPr>
          <w:rStyle w:val="WW8Num4z0"/>
          <w:rFonts w:ascii="Verdana" w:hAnsi="Verdana"/>
          <w:color w:val="4682B4"/>
          <w:sz w:val="18"/>
          <w:szCs w:val="18"/>
        </w:rPr>
        <w:t>Чечиной</w:t>
      </w:r>
      <w:r>
        <w:rPr>
          <w:rStyle w:val="WW8Num3z0"/>
          <w:rFonts w:ascii="Verdana" w:hAnsi="Verdana"/>
          <w:color w:val="000000"/>
          <w:sz w:val="18"/>
          <w:szCs w:val="18"/>
        </w:rPr>
        <w:t> </w:t>
      </w:r>
      <w:r>
        <w:rPr>
          <w:rFonts w:ascii="Verdana" w:hAnsi="Verdana"/>
          <w:color w:val="000000"/>
          <w:sz w:val="18"/>
          <w:szCs w:val="18"/>
        </w:rPr>
        <w:t>и Д.М. Чечота. М.: Юр. литература, 1968. 455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Гражданский процесс</w:t>
      </w:r>
      <w:r>
        <w:rPr>
          <w:rStyle w:val="WW8Num3z0"/>
          <w:rFonts w:ascii="Verdana" w:hAnsi="Verdana"/>
          <w:color w:val="000000"/>
          <w:sz w:val="18"/>
          <w:szCs w:val="18"/>
        </w:rPr>
        <w:t> </w:t>
      </w:r>
      <w:r>
        <w:rPr>
          <w:rStyle w:val="WW8Num4z0"/>
          <w:rFonts w:ascii="Verdana" w:hAnsi="Verdana"/>
          <w:color w:val="4682B4"/>
          <w:sz w:val="18"/>
          <w:szCs w:val="18"/>
        </w:rPr>
        <w:t>БССР</w:t>
      </w:r>
      <w:r>
        <w:rPr>
          <w:rFonts w:ascii="Verdana" w:hAnsi="Verdana"/>
          <w:color w:val="000000"/>
          <w:sz w:val="18"/>
          <w:szCs w:val="18"/>
        </w:rPr>
        <w:t>. .4. 3 / Под ред. Н.Г. Юркевича и В.Г.</w:t>
      </w:r>
      <w:r>
        <w:rPr>
          <w:rStyle w:val="WW8Num3z0"/>
          <w:rFonts w:ascii="Verdana" w:hAnsi="Verdana"/>
          <w:color w:val="000000"/>
          <w:sz w:val="18"/>
          <w:szCs w:val="18"/>
        </w:rPr>
        <w:t> </w:t>
      </w:r>
      <w:r>
        <w:rPr>
          <w:rStyle w:val="WW8Num4z0"/>
          <w:rFonts w:ascii="Verdana" w:hAnsi="Verdana"/>
          <w:color w:val="4682B4"/>
          <w:sz w:val="18"/>
          <w:szCs w:val="18"/>
        </w:rPr>
        <w:t>Тихини</w:t>
      </w:r>
      <w:r>
        <w:rPr>
          <w:rFonts w:ascii="Verdana" w:hAnsi="Verdana"/>
          <w:color w:val="000000"/>
          <w:sz w:val="18"/>
          <w:szCs w:val="18"/>
        </w:rPr>
        <w:t>. Минск: Вышэйшая школа, 1981. 174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Гражданский процесс в социалистических странах членах</w:t>
      </w:r>
      <w:r>
        <w:rPr>
          <w:rStyle w:val="WW8Num3z0"/>
          <w:rFonts w:ascii="Verdana" w:hAnsi="Verdana"/>
          <w:color w:val="000000"/>
          <w:sz w:val="18"/>
          <w:szCs w:val="18"/>
        </w:rPr>
        <w:t> </w:t>
      </w:r>
      <w:r>
        <w:rPr>
          <w:rStyle w:val="WW8Num4z0"/>
          <w:rFonts w:ascii="Verdana" w:hAnsi="Verdana"/>
          <w:color w:val="4682B4"/>
          <w:sz w:val="18"/>
          <w:szCs w:val="18"/>
        </w:rPr>
        <w:t>СЭВ</w:t>
      </w:r>
      <w:r>
        <w:rPr>
          <w:rFonts w:ascii="Verdana" w:hAnsi="Verdana"/>
          <w:color w:val="000000"/>
          <w:sz w:val="18"/>
          <w:szCs w:val="18"/>
        </w:rPr>
        <w:t>. Т. 1 / Под ред. проф. А. Добровольского и проф. JI.</w:t>
      </w:r>
      <w:r>
        <w:rPr>
          <w:rStyle w:val="WW8Num3z0"/>
          <w:rFonts w:ascii="Verdana" w:hAnsi="Verdana"/>
          <w:color w:val="000000"/>
          <w:sz w:val="18"/>
          <w:szCs w:val="18"/>
        </w:rPr>
        <w:t> </w:t>
      </w:r>
      <w:r>
        <w:rPr>
          <w:rStyle w:val="WW8Num4z0"/>
          <w:rFonts w:ascii="Verdana" w:hAnsi="Verdana"/>
          <w:color w:val="4682B4"/>
          <w:sz w:val="18"/>
          <w:szCs w:val="18"/>
        </w:rPr>
        <w:t>Неваи</w:t>
      </w:r>
      <w:r>
        <w:rPr>
          <w:rFonts w:ascii="Verdana" w:hAnsi="Verdana"/>
          <w:color w:val="000000"/>
          <w:sz w:val="18"/>
          <w:szCs w:val="18"/>
        </w:rPr>
        <w:t>. М.: Юридическая литература, 1977.-336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Гражданский процесс в социалистических странах-членах СЭВ / Под ред. А. Добровольского и JI. Неваи. Т. 3. М.: Юридическая литература, 1978. -408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Гражданский процесс. Учебник. 3-е издание.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БЕК, 1999.-624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Гражданский процесс: Учебник для вузов/Отв. редактор проф. К.И.</w:t>
      </w:r>
      <w:r>
        <w:rPr>
          <w:rStyle w:val="WW8Num3z0"/>
          <w:rFonts w:ascii="Verdana" w:hAnsi="Verdana"/>
          <w:color w:val="000000"/>
          <w:sz w:val="18"/>
          <w:szCs w:val="18"/>
        </w:rPr>
        <w:t> </w:t>
      </w:r>
      <w:r>
        <w:rPr>
          <w:rStyle w:val="WW8Num4z0"/>
          <w:rFonts w:ascii="Verdana" w:hAnsi="Verdana"/>
          <w:color w:val="4682B4"/>
          <w:sz w:val="18"/>
          <w:szCs w:val="18"/>
        </w:rPr>
        <w:t>Комиссаров</w:t>
      </w:r>
      <w:r>
        <w:rPr>
          <w:rFonts w:ascii="Verdana" w:hAnsi="Verdana"/>
          <w:color w:val="000000"/>
          <w:sz w:val="18"/>
          <w:szCs w:val="18"/>
        </w:rPr>
        <w:t>, проф. Ю.К. Осипов. Издание второе, переработанное и дополненное. М.: Издательство БЕК, 1996. 520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Гражданский процесс: Учебник. Издание третье, переработанное и дополненное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H.A. Чечиной, Д.М. Чечота. М.:</w:t>
      </w:r>
      <w:r>
        <w:rPr>
          <w:rStyle w:val="WW8Num3z0"/>
          <w:rFonts w:ascii="Verdana" w:hAnsi="Verdana"/>
          <w:color w:val="000000"/>
          <w:sz w:val="18"/>
          <w:szCs w:val="18"/>
        </w:rPr>
        <w:t> </w:t>
      </w:r>
      <w:r>
        <w:rPr>
          <w:rStyle w:val="WW8Num4z0"/>
          <w:rFonts w:ascii="Verdana" w:hAnsi="Verdana"/>
          <w:color w:val="4682B4"/>
          <w:sz w:val="18"/>
          <w:szCs w:val="18"/>
        </w:rPr>
        <w:t>ПБОЮЛ</w:t>
      </w:r>
      <w:r>
        <w:rPr>
          <w:rStyle w:val="WW8Num3z0"/>
          <w:rFonts w:ascii="Verdana" w:hAnsi="Verdana"/>
          <w:color w:val="000000"/>
          <w:sz w:val="18"/>
          <w:szCs w:val="18"/>
        </w:rPr>
        <w:t> </w:t>
      </w:r>
      <w:r>
        <w:rPr>
          <w:rFonts w:ascii="Verdana" w:hAnsi="Verdana"/>
          <w:color w:val="000000"/>
          <w:sz w:val="18"/>
          <w:szCs w:val="18"/>
        </w:rPr>
        <w:t>Гриженко Е.М., 2001. 544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Гражданский процесс / Под общей редакцией проф.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 «</w:t>
      </w:r>
      <w:r>
        <w:rPr>
          <w:rStyle w:val="WW8Num4z0"/>
          <w:rFonts w:ascii="Verdana" w:hAnsi="Verdana"/>
          <w:color w:val="4682B4"/>
          <w:sz w:val="18"/>
          <w:szCs w:val="18"/>
        </w:rPr>
        <w:t>Юридическая литература</w:t>
      </w:r>
      <w:r>
        <w:rPr>
          <w:rFonts w:ascii="Verdana" w:hAnsi="Verdana"/>
          <w:color w:val="000000"/>
          <w:sz w:val="18"/>
          <w:szCs w:val="18"/>
        </w:rPr>
        <w:t>», 1972. 440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Гражданский процесс: Учебник / Отв. ред. проф.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3-е изд., пе-рераб. и доп. - М.: Издательство БЕК, 2000. - 624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Гражданский процесс: Учебник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ООО «</w:t>
      </w:r>
      <w:r>
        <w:rPr>
          <w:rStyle w:val="WW8Num4z0"/>
          <w:rFonts w:ascii="Verdana" w:hAnsi="Verdana"/>
          <w:color w:val="4682B4"/>
          <w:sz w:val="18"/>
          <w:szCs w:val="18"/>
        </w:rPr>
        <w:t>Городец издат</w:t>
      </w:r>
      <w:r>
        <w:rPr>
          <w:rFonts w:ascii="Verdana" w:hAnsi="Verdana"/>
          <w:color w:val="000000"/>
          <w:sz w:val="18"/>
          <w:szCs w:val="18"/>
        </w:rPr>
        <w:t>», 2003. - 720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 Учебн. пособие под ред. В.М. Семенова. Свердловск, 1974. 323 с.67,68,69,70,71.72,73,74,75,76,77,78,79,80</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Гринько</w:t>
      </w:r>
      <w:r>
        <w:rPr>
          <w:rStyle w:val="WW8Num3z0"/>
          <w:rFonts w:ascii="Verdana" w:hAnsi="Verdana"/>
          <w:color w:val="000000"/>
          <w:sz w:val="18"/>
          <w:szCs w:val="18"/>
        </w:rPr>
        <w:t> </w:t>
      </w:r>
      <w:r>
        <w:rPr>
          <w:rFonts w:ascii="Verdana" w:hAnsi="Verdana"/>
          <w:color w:val="000000"/>
          <w:sz w:val="18"/>
          <w:szCs w:val="18"/>
        </w:rPr>
        <w:t>Ю.И. Исполнение судебных решений. Казань: Изд-во Казанского ун-та, 1969.-71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Завадская JT.H. Реализация судебных решений. М.: Наука, 1982. 141 с.</w:t>
      </w:r>
      <w:r>
        <w:rPr>
          <w:rStyle w:val="WW8Num3z0"/>
          <w:rFonts w:ascii="Verdana" w:hAnsi="Verdana"/>
          <w:color w:val="000000"/>
          <w:sz w:val="18"/>
          <w:szCs w:val="18"/>
        </w:rPr>
        <w:t> </w:t>
      </w:r>
      <w:r>
        <w:rPr>
          <w:rStyle w:val="WW8Num4z0"/>
          <w:rFonts w:ascii="Verdana" w:hAnsi="Verdana"/>
          <w:color w:val="4682B4"/>
          <w:sz w:val="18"/>
          <w:szCs w:val="18"/>
        </w:rPr>
        <w:t>Заворотько</w:t>
      </w:r>
      <w:r>
        <w:rPr>
          <w:rStyle w:val="WW8Num3z0"/>
          <w:rFonts w:ascii="Verdana" w:hAnsi="Verdana"/>
          <w:color w:val="000000"/>
          <w:sz w:val="18"/>
          <w:szCs w:val="18"/>
        </w:rPr>
        <w:t> </w:t>
      </w:r>
      <w:r>
        <w:rPr>
          <w:rFonts w:ascii="Verdana" w:hAnsi="Verdana"/>
          <w:color w:val="000000"/>
          <w:sz w:val="18"/>
          <w:szCs w:val="18"/>
        </w:rPr>
        <w:t>П.П. Процессуальные гарантии исполнения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М.: Юридическая литература, 1974. - 359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Загидуллин</w:t>
      </w:r>
      <w:r>
        <w:rPr>
          <w:rStyle w:val="WW8Num3z0"/>
          <w:rFonts w:ascii="Verdana" w:hAnsi="Verdana"/>
          <w:color w:val="000000"/>
          <w:sz w:val="18"/>
          <w:szCs w:val="18"/>
        </w:rPr>
        <w:t> </w:t>
      </w:r>
      <w:r>
        <w:rPr>
          <w:rFonts w:ascii="Verdana" w:hAnsi="Verdana"/>
          <w:color w:val="000000"/>
          <w:sz w:val="18"/>
          <w:szCs w:val="18"/>
        </w:rPr>
        <w:t>М.Р. Гражданско-правовая ответственность в исполнительном производстве. Казань: Казанский государственный университет им. В.И. Ульянова Ленина, 2005. - 138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Устранение судебных ошибок в гражданском процессе. Саратов: Изд-во</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1985. 135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Закон Украины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Тертышников В.И., Тертышников Р.В., изд-е второе, испр. и доп. Харьков: Консум. 2002. 144с.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Изаксон</w:t>
      </w:r>
      <w:r>
        <w:rPr>
          <w:rStyle w:val="WW8Num3z0"/>
          <w:rFonts w:ascii="Verdana" w:hAnsi="Verdana"/>
          <w:color w:val="000000"/>
          <w:sz w:val="18"/>
          <w:szCs w:val="18"/>
        </w:rPr>
        <w:t> </w:t>
      </w:r>
      <w:r>
        <w:rPr>
          <w:rFonts w:ascii="Verdana" w:hAnsi="Verdana"/>
          <w:color w:val="000000"/>
          <w:sz w:val="18"/>
          <w:szCs w:val="18"/>
        </w:rPr>
        <w:t>Б.М., Левитанус М.Р. Исполнение судебных решений. М.: Юридическая литература, 1962. 194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Исполнительное право / Учебное пособие. М.: Московский ин-т экономики, менеджмента и права, 2005. 75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Проблемы исполнительного права в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Саратов: Изд-во СГАП, 2002. 240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72.</w:t>
      </w:r>
      <w:r>
        <w:rPr>
          <w:rStyle w:val="WW8Num3z0"/>
          <w:rFonts w:ascii="Verdana" w:hAnsi="Verdana"/>
          <w:color w:val="000000"/>
          <w:sz w:val="18"/>
          <w:szCs w:val="18"/>
        </w:rPr>
        <w:t> </w:t>
      </w:r>
      <w:r>
        <w:rPr>
          <w:rStyle w:val="WW8Num4z0"/>
          <w:rFonts w:ascii="Verdana" w:hAnsi="Verdana"/>
          <w:color w:val="4682B4"/>
          <w:sz w:val="18"/>
          <w:szCs w:val="18"/>
        </w:rPr>
        <w:t>Исполнительно</w:t>
      </w:r>
      <w:r>
        <w:rPr>
          <w:rStyle w:val="WW8Num3z0"/>
          <w:rFonts w:ascii="Verdana" w:hAnsi="Verdana"/>
          <w:color w:val="000000"/>
          <w:sz w:val="18"/>
          <w:szCs w:val="18"/>
        </w:rPr>
        <w:t> </w:t>
      </w:r>
      <w:r>
        <w:rPr>
          <w:rFonts w:ascii="Verdana" w:hAnsi="Verdana"/>
          <w:color w:val="000000"/>
          <w:sz w:val="18"/>
          <w:szCs w:val="18"/>
        </w:rPr>
        <w:t>производство / Под ред. Л.Ф.</w:t>
      </w:r>
      <w:r>
        <w:rPr>
          <w:rStyle w:val="WW8Num3z0"/>
          <w:rFonts w:ascii="Verdana" w:hAnsi="Verdana"/>
          <w:color w:val="000000"/>
          <w:sz w:val="18"/>
          <w:szCs w:val="18"/>
        </w:rPr>
        <w:t> </w:t>
      </w:r>
      <w:r>
        <w:rPr>
          <w:rStyle w:val="WW8Num4z0"/>
          <w:rFonts w:ascii="Verdana" w:hAnsi="Verdana"/>
          <w:color w:val="4682B4"/>
          <w:sz w:val="18"/>
          <w:szCs w:val="18"/>
        </w:rPr>
        <w:t>Лесницкой</w:t>
      </w:r>
      <w:r>
        <w:rPr>
          <w:rFonts w:ascii="Verdana" w:hAnsi="Verdana"/>
          <w:color w:val="000000"/>
          <w:sz w:val="18"/>
          <w:szCs w:val="18"/>
        </w:rPr>
        <w:t>. М.: Юридическая литература, 1983.- 175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Комментарий к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/Под ред.</w:t>
      </w:r>
      <w:r>
        <w:rPr>
          <w:rStyle w:val="WW8Num3z0"/>
          <w:rFonts w:ascii="Verdana" w:hAnsi="Verdana"/>
          <w:color w:val="000000"/>
          <w:sz w:val="18"/>
          <w:szCs w:val="18"/>
        </w:rPr>
        <w:t> </w:t>
      </w:r>
      <w:r>
        <w:rPr>
          <w:rStyle w:val="WW8Num4z0"/>
          <w:rFonts w:ascii="Verdana" w:hAnsi="Verdana"/>
          <w:color w:val="4682B4"/>
          <w:sz w:val="18"/>
          <w:szCs w:val="18"/>
        </w:rPr>
        <w:t>Юкова</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М.К. и</w:t>
      </w:r>
      <w:r>
        <w:rPr>
          <w:rStyle w:val="WW8Num3z0"/>
          <w:rFonts w:ascii="Verdana" w:hAnsi="Verdana"/>
          <w:color w:val="000000"/>
          <w:sz w:val="18"/>
          <w:szCs w:val="18"/>
        </w:rPr>
        <w:t> </w:t>
      </w:r>
      <w:r>
        <w:rPr>
          <w:rStyle w:val="WW8Num4z0"/>
          <w:rFonts w:ascii="Verdana" w:hAnsi="Verdana"/>
          <w:color w:val="4682B4"/>
          <w:sz w:val="18"/>
          <w:szCs w:val="18"/>
        </w:rPr>
        <w:t>Шерстюка</w:t>
      </w:r>
      <w:r>
        <w:rPr>
          <w:rStyle w:val="WW8Num3z0"/>
          <w:rFonts w:ascii="Verdana" w:hAnsi="Verdana"/>
          <w:color w:val="000000"/>
          <w:sz w:val="18"/>
          <w:szCs w:val="18"/>
        </w:rPr>
        <w:t> </w:t>
      </w:r>
      <w:r>
        <w:rPr>
          <w:rFonts w:ascii="Verdana" w:hAnsi="Verdana"/>
          <w:color w:val="000000"/>
          <w:sz w:val="18"/>
          <w:szCs w:val="18"/>
        </w:rPr>
        <w:t>В.М. М.: Городец, 1998. 237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Концепция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в Российской Федерации. М., 1992.</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Филатова Л.В., Юков М.К.</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Учебник /Под ред.</w:t>
      </w:r>
      <w:r>
        <w:rPr>
          <w:rStyle w:val="WW8Num3z0"/>
          <w:rFonts w:ascii="Verdana" w:hAnsi="Verdana"/>
          <w:color w:val="000000"/>
          <w:sz w:val="18"/>
          <w:szCs w:val="18"/>
        </w:rPr>
        <w:t> </w:t>
      </w:r>
      <w:r>
        <w:rPr>
          <w:rStyle w:val="WW8Num4z0"/>
          <w:rFonts w:ascii="Verdana" w:hAnsi="Verdana"/>
          <w:color w:val="4682B4"/>
          <w:sz w:val="18"/>
          <w:szCs w:val="18"/>
        </w:rPr>
        <w:t>Лесницкой</w:t>
      </w:r>
      <w:r>
        <w:rPr>
          <w:rStyle w:val="WW8Num3z0"/>
          <w:rFonts w:ascii="Verdana" w:hAnsi="Verdana"/>
          <w:color w:val="000000"/>
          <w:sz w:val="18"/>
          <w:szCs w:val="18"/>
        </w:rPr>
        <w:t> </w:t>
      </w:r>
      <w:r>
        <w:rPr>
          <w:rFonts w:ascii="Verdana" w:hAnsi="Verdana"/>
          <w:color w:val="000000"/>
          <w:sz w:val="18"/>
          <w:szCs w:val="18"/>
        </w:rPr>
        <w:t>Л.Ф. 2-е издание, с изм. и доп. М.: «</w:t>
      </w:r>
      <w:r>
        <w:rPr>
          <w:rStyle w:val="WW8Num4z0"/>
          <w:rFonts w:ascii="Verdana" w:hAnsi="Verdana"/>
          <w:color w:val="4682B4"/>
          <w:sz w:val="18"/>
          <w:szCs w:val="18"/>
        </w:rPr>
        <w:t>Юридическая литература</w:t>
      </w:r>
      <w:r>
        <w:rPr>
          <w:rFonts w:ascii="Verdana" w:hAnsi="Verdana"/>
          <w:color w:val="000000"/>
          <w:sz w:val="18"/>
          <w:szCs w:val="18"/>
        </w:rPr>
        <w:t>», 1989. 192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Предварительная подготовка гражданских дел к слушанию. М., 1960.- 148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 Я. Роль суда в процессе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постановлений. М.: МГУ, 2002.</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Настольная книга судебного</w:t>
      </w:r>
      <w:r>
        <w:rPr>
          <w:rStyle w:val="WW8Num3z0"/>
          <w:rFonts w:ascii="Verdana" w:hAnsi="Verdana"/>
          <w:color w:val="000000"/>
          <w:sz w:val="18"/>
          <w:szCs w:val="18"/>
        </w:rPr>
        <w:t> </w:t>
      </w:r>
      <w:r>
        <w:rPr>
          <w:rStyle w:val="WW8Num4z0"/>
          <w:rFonts w:ascii="Verdana" w:hAnsi="Verdana"/>
          <w:color w:val="4682B4"/>
          <w:sz w:val="18"/>
          <w:szCs w:val="18"/>
        </w:rPr>
        <w:t>пристава</w:t>
      </w:r>
      <w:r>
        <w:rPr>
          <w:rFonts w:ascii="Verdana" w:hAnsi="Verdana"/>
          <w:color w:val="000000"/>
          <w:sz w:val="18"/>
          <w:szCs w:val="18"/>
        </w:rPr>
        <w:t>: Справочно-методическое пособие / Отв. ред. проф. В.В. Ярков. М., 2000.</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Настольная книга судебного пристава-исполнителя /Под ред.</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В.В. 2-е издание М.: БЕК, 2002. 752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16-е издание. М., 1984. 797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80 000 слов и фразеологических выражений /Российская академия наук. Институт русского языка им. В.В. Виноградова. 4-е изд., дополненное. М., 1999. -939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80 000 слов и фразеологических выражений /Российская академия наук. Институт русского языка им. В.В. Виноградова. 4-е изд., дополненное. М.: Азбуковник, 2001.-944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Проект Исполнительного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/Отв. ред. Улето-ва Г.Д. Краснодар СПб.: Издательство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2004.-254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Советский гражданский процесс /Под ред. засл. деят. науки РСФСР проф.</w:t>
      </w:r>
      <w:r>
        <w:rPr>
          <w:rStyle w:val="WW8Num3z0"/>
          <w:rFonts w:ascii="Verdana" w:hAnsi="Verdana"/>
          <w:color w:val="000000"/>
          <w:sz w:val="18"/>
          <w:szCs w:val="18"/>
        </w:rPr>
        <w:t> </w:t>
      </w:r>
      <w:r>
        <w:rPr>
          <w:rStyle w:val="WW8Num4z0"/>
          <w:rFonts w:ascii="Verdana" w:hAnsi="Verdana"/>
          <w:color w:val="4682B4"/>
          <w:sz w:val="18"/>
          <w:szCs w:val="18"/>
        </w:rPr>
        <w:t>Клейнмана</w:t>
      </w:r>
      <w:r>
        <w:rPr>
          <w:rStyle w:val="WW8Num3z0"/>
          <w:rFonts w:ascii="Verdana" w:hAnsi="Verdana"/>
          <w:color w:val="000000"/>
          <w:sz w:val="18"/>
          <w:szCs w:val="18"/>
        </w:rPr>
        <w:t> </w:t>
      </w:r>
      <w:r>
        <w:rPr>
          <w:rFonts w:ascii="Verdana" w:hAnsi="Verdana"/>
          <w:color w:val="000000"/>
          <w:sz w:val="18"/>
          <w:szCs w:val="18"/>
        </w:rPr>
        <w:t>А.Ф. М.: Изд-во Моск. Ун-та, 1964. 407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Тертышников</w:t>
      </w:r>
      <w:r>
        <w:rPr>
          <w:rStyle w:val="WW8Num3z0"/>
          <w:rFonts w:ascii="Verdana" w:hAnsi="Verdana"/>
          <w:color w:val="000000"/>
          <w:sz w:val="18"/>
          <w:szCs w:val="18"/>
        </w:rPr>
        <w:t> </w:t>
      </w:r>
      <w:r>
        <w:rPr>
          <w:rFonts w:ascii="Verdana" w:hAnsi="Verdana"/>
          <w:color w:val="000000"/>
          <w:sz w:val="18"/>
          <w:szCs w:val="18"/>
        </w:rPr>
        <w:t>В.И. Гражданский процесс: Курс лекций. Харьков: «Кон-сум», 2001.-239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Проект ФЗ «Об исполнительной деятельности частных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Style w:val="WW8Num3z0"/>
          <w:rFonts w:ascii="Verdana" w:hAnsi="Verdana"/>
          <w:color w:val="000000"/>
          <w:sz w:val="18"/>
          <w:szCs w:val="18"/>
        </w:rPr>
        <w:t> </w:t>
      </w:r>
      <w:r>
        <w:rPr>
          <w:rFonts w:ascii="Verdana" w:hAnsi="Verdana"/>
          <w:color w:val="000000"/>
          <w:sz w:val="18"/>
          <w:szCs w:val="18"/>
        </w:rPr>
        <w:t>исполнителей». СПб.: Издательство Р. 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2005. - 70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Федоренко</w:t>
      </w:r>
      <w:r>
        <w:rPr>
          <w:rStyle w:val="WW8Num3z0"/>
          <w:rFonts w:ascii="Verdana" w:hAnsi="Verdana"/>
          <w:color w:val="000000"/>
          <w:sz w:val="18"/>
          <w:szCs w:val="18"/>
        </w:rPr>
        <w:t> </w:t>
      </w:r>
      <w:r>
        <w:rPr>
          <w:rFonts w:ascii="Verdana" w:hAnsi="Verdana"/>
          <w:color w:val="000000"/>
          <w:sz w:val="18"/>
          <w:szCs w:val="18"/>
        </w:rPr>
        <w:t>H.B. Исполнение решений арбитражного суда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денежных средств. М., 1999. 143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Чапурский</w:t>
      </w:r>
      <w:r>
        <w:rPr>
          <w:rStyle w:val="WW8Num3z0"/>
          <w:rFonts w:ascii="Verdana" w:hAnsi="Verdana"/>
          <w:color w:val="000000"/>
          <w:sz w:val="18"/>
          <w:szCs w:val="18"/>
        </w:rPr>
        <w:t> </w:t>
      </w:r>
      <w:r>
        <w:rPr>
          <w:rFonts w:ascii="Verdana" w:hAnsi="Verdana"/>
          <w:color w:val="000000"/>
          <w:sz w:val="18"/>
          <w:szCs w:val="18"/>
        </w:rPr>
        <w:t>В.П. Исполнение судебных решений. М., 1939. 37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Гражданские процессуальные отношения. JL: Изд-во Ленинград, 1962. 68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Шакитько</w:t>
      </w:r>
      <w:r>
        <w:rPr>
          <w:rStyle w:val="WW8Num3z0"/>
          <w:rFonts w:ascii="Verdana" w:hAnsi="Verdana"/>
          <w:color w:val="000000"/>
          <w:sz w:val="18"/>
          <w:szCs w:val="18"/>
        </w:rPr>
        <w:t> </w:t>
      </w:r>
      <w:r>
        <w:rPr>
          <w:rFonts w:ascii="Verdana" w:hAnsi="Verdana"/>
          <w:color w:val="000000"/>
          <w:sz w:val="18"/>
          <w:szCs w:val="18"/>
        </w:rPr>
        <w:t>Т.В. Процессуальный порядок рассмотрения судом дел, возникающих из</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правоотношений. /Под ред. проф.</w:t>
      </w:r>
      <w:r>
        <w:rPr>
          <w:rStyle w:val="WW8Num3z0"/>
          <w:rFonts w:ascii="Verdana" w:hAnsi="Verdana"/>
          <w:color w:val="000000"/>
          <w:sz w:val="18"/>
          <w:szCs w:val="18"/>
        </w:rPr>
        <w:t> </w:t>
      </w:r>
      <w:r>
        <w:rPr>
          <w:rStyle w:val="WW8Num4z0"/>
          <w:rFonts w:ascii="Verdana" w:hAnsi="Verdana"/>
          <w:color w:val="4682B4"/>
          <w:sz w:val="18"/>
          <w:szCs w:val="18"/>
        </w:rPr>
        <w:t>Исаенковой</w:t>
      </w:r>
      <w:r>
        <w:rPr>
          <w:rStyle w:val="WW8Num3z0"/>
          <w:rFonts w:ascii="Verdana" w:hAnsi="Verdana"/>
          <w:color w:val="000000"/>
          <w:sz w:val="18"/>
          <w:szCs w:val="18"/>
        </w:rPr>
        <w:t> </w:t>
      </w:r>
      <w:r>
        <w:rPr>
          <w:rFonts w:ascii="Verdana" w:hAnsi="Verdana"/>
          <w:color w:val="000000"/>
          <w:sz w:val="18"/>
          <w:szCs w:val="18"/>
        </w:rPr>
        <w:t>О.В./Краснодар: Краснодарская академия МВД России, 2005. 220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Ширшиков</w:t>
      </w:r>
      <w:r>
        <w:rPr>
          <w:rStyle w:val="WW8Num3z0"/>
          <w:rFonts w:ascii="Verdana" w:hAnsi="Verdana"/>
          <w:color w:val="000000"/>
          <w:sz w:val="18"/>
          <w:szCs w:val="18"/>
        </w:rPr>
        <w:t> </w:t>
      </w:r>
      <w:r>
        <w:rPr>
          <w:rFonts w:ascii="Verdana" w:hAnsi="Verdana"/>
          <w:color w:val="000000"/>
          <w:sz w:val="18"/>
          <w:szCs w:val="18"/>
        </w:rPr>
        <w:t>A.M. Исполнение судебных решений. М.: Юридическая литература, 1966. -108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Субъекты судебного гражданского процесса. Томск: Изд-во Томского ун-та, 1979. 129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Комментарий к Федеральному Закону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и к Федеральному Закону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М.: Юристь, 1999. 384 с.1.</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Анохин В. Квалификация</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по исполнительному производству // Хозяйство и право. 2000. № 4. 85 93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Особенности разрешения споров, связанных с применением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2002. №9.144-158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Бабиев</w:t>
      </w:r>
      <w:r>
        <w:rPr>
          <w:rStyle w:val="WW8Num3z0"/>
          <w:rFonts w:ascii="Verdana" w:hAnsi="Verdana"/>
          <w:color w:val="000000"/>
          <w:sz w:val="18"/>
          <w:szCs w:val="18"/>
        </w:rPr>
        <w:t> </w:t>
      </w:r>
      <w:r>
        <w:rPr>
          <w:rFonts w:ascii="Verdana" w:hAnsi="Verdana"/>
          <w:color w:val="000000"/>
          <w:sz w:val="18"/>
          <w:szCs w:val="18"/>
        </w:rPr>
        <w:t>В.Г. Отвечают ли ФЗ «</w:t>
      </w:r>
      <w:r>
        <w:rPr>
          <w:rStyle w:val="WW8Num4z0"/>
          <w:rFonts w:ascii="Verdana" w:hAnsi="Verdana"/>
          <w:color w:val="4682B4"/>
          <w:sz w:val="18"/>
          <w:szCs w:val="18"/>
        </w:rPr>
        <w:t>О судебных приставах</w:t>
      </w:r>
      <w:r>
        <w:rPr>
          <w:rFonts w:ascii="Verdana" w:hAnsi="Verdana"/>
          <w:color w:val="000000"/>
          <w:sz w:val="18"/>
          <w:szCs w:val="18"/>
        </w:rPr>
        <w:t>» и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духу времени и правовым реформам? / Бюллетень Министерства юстиции РФ. 2001. № 1. 65 68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Березий</w:t>
      </w:r>
      <w:r>
        <w:rPr>
          <w:rStyle w:val="WW8Num3z0"/>
          <w:rFonts w:ascii="Verdana" w:hAnsi="Verdana"/>
          <w:color w:val="000000"/>
          <w:sz w:val="18"/>
          <w:szCs w:val="18"/>
        </w:rPr>
        <w:t> </w:t>
      </w:r>
      <w:r>
        <w:rPr>
          <w:rFonts w:ascii="Verdana" w:hAnsi="Verdana"/>
          <w:color w:val="000000"/>
          <w:sz w:val="18"/>
          <w:szCs w:val="18"/>
        </w:rPr>
        <w:t>А.Е., Подвальный И.О. О практике применения статьи 90 Закона Российской Федерации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 Вестник ВАС РФ. 1999. № 9. 66 75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Богданов Е.</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действий судебного пристава-исполнителя.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 2. 36 37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Исполнительное производство: отрасль российского права или стадия процесса? // Законодательство. 2004. № 8.</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101.</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A.C. Практика исполнения судебных решений // Арбитражный и гражданский процесс.</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судебных решений. Научно-практический комментарий. Выпуск 4. Саратов, 2000.</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Защита прав взыскателя,</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и других лиц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исполнительных действий // Вестник</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2002. № 2.</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Гепп</w:t>
      </w:r>
      <w:r>
        <w:rPr>
          <w:rStyle w:val="WW8Num3z0"/>
          <w:rFonts w:ascii="Verdana" w:hAnsi="Verdana"/>
          <w:color w:val="000000"/>
          <w:sz w:val="18"/>
          <w:szCs w:val="18"/>
        </w:rPr>
        <w:t> </w:t>
      </w:r>
      <w:r>
        <w:rPr>
          <w:rFonts w:ascii="Verdana" w:hAnsi="Verdana"/>
          <w:color w:val="000000"/>
          <w:sz w:val="18"/>
          <w:szCs w:val="18"/>
        </w:rPr>
        <w:t>Ю.В. Роль суда в исполнительном производстве // Вестник СГАП. 2002. №2. 71-74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Голубева K.JI.</w:t>
      </w:r>
      <w:r>
        <w:rPr>
          <w:rStyle w:val="WW8Num3z0"/>
          <w:rFonts w:ascii="Verdana" w:hAnsi="Verdana"/>
          <w:color w:val="000000"/>
          <w:sz w:val="18"/>
          <w:szCs w:val="18"/>
        </w:rPr>
        <w:t> </w:t>
      </w:r>
      <w:r>
        <w:rPr>
          <w:rStyle w:val="WW8Num4z0"/>
          <w:rFonts w:ascii="Verdana" w:hAnsi="Verdana"/>
          <w:color w:val="4682B4"/>
          <w:sz w:val="18"/>
          <w:szCs w:val="18"/>
        </w:rPr>
        <w:t>Розыск</w:t>
      </w:r>
      <w:r>
        <w:rPr>
          <w:rStyle w:val="WW8Num3z0"/>
          <w:rFonts w:ascii="Verdana" w:hAnsi="Verdana"/>
          <w:color w:val="000000"/>
          <w:sz w:val="18"/>
          <w:szCs w:val="18"/>
        </w:rPr>
        <w:t> </w:t>
      </w:r>
      <w:r>
        <w:rPr>
          <w:rFonts w:ascii="Verdana" w:hAnsi="Verdana"/>
          <w:color w:val="000000"/>
          <w:sz w:val="18"/>
          <w:szCs w:val="18"/>
        </w:rPr>
        <w:t>должников и их имущества // Бюллетень службы судебных приставов Министерства юстиции Российской Федерации, декабрь № 3. М., Новый индекс. 2001. 42 43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Давыдова О., Ершова Е. Изменения в порядке исполнения // эж Юрист, № 3, январь, 2004.</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К вопросу о</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обеспечении иска, рассматриваемого третейским судом // Альтернативное разрешение споров. Учебно-методическое пособие. Волжская 11111. Волжский, 2003.46 53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Закарлюка</w:t>
      </w:r>
      <w:r>
        <w:rPr>
          <w:rStyle w:val="WW8Num3z0"/>
          <w:rFonts w:ascii="Verdana" w:hAnsi="Verdana"/>
          <w:color w:val="000000"/>
          <w:sz w:val="18"/>
          <w:szCs w:val="18"/>
        </w:rPr>
        <w:t> </w:t>
      </w:r>
      <w:r>
        <w:rPr>
          <w:rFonts w:ascii="Verdana" w:hAnsi="Verdana"/>
          <w:color w:val="000000"/>
          <w:sz w:val="18"/>
          <w:szCs w:val="18"/>
        </w:rPr>
        <w:t>A.B. В защиту приставов // эж Юрист, 2001. № 27, июль.</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Золотухин</w:t>
      </w:r>
      <w:r>
        <w:rPr>
          <w:rStyle w:val="WW8Num3z0"/>
          <w:rFonts w:ascii="Verdana" w:hAnsi="Verdana"/>
          <w:color w:val="000000"/>
          <w:sz w:val="18"/>
          <w:szCs w:val="18"/>
        </w:rPr>
        <w:t> </w:t>
      </w:r>
      <w:r>
        <w:rPr>
          <w:rFonts w:ascii="Verdana" w:hAnsi="Verdana"/>
          <w:color w:val="000000"/>
          <w:sz w:val="18"/>
          <w:szCs w:val="18"/>
        </w:rPr>
        <w:t>О.В. Коллизии и недостатки в исполнительном производстве // Современное право. 2001. № 2.46 48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Реформа исполнительного производства как предпосылка возникновения отрасли исполнительного права / Вестник Волжского университета им. В.Н. Татищева. Серия «</w:t>
      </w:r>
      <w:r>
        <w:rPr>
          <w:rStyle w:val="WW8Num4z0"/>
          <w:rFonts w:ascii="Verdana" w:hAnsi="Verdana"/>
          <w:color w:val="4682B4"/>
          <w:sz w:val="18"/>
          <w:szCs w:val="18"/>
        </w:rPr>
        <w:t>Юриспруденция</w:t>
      </w:r>
      <w:r>
        <w:rPr>
          <w:rFonts w:ascii="Verdana" w:hAnsi="Verdana"/>
          <w:color w:val="000000"/>
          <w:sz w:val="18"/>
          <w:szCs w:val="18"/>
        </w:rPr>
        <w:t>». Выпуск 12. Тольятти: ВУиТ, 2000. 318 - 324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Ответственность в исполнительном производстве // Вестник СГАП. 2002. № 2. 67 71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Принципы исполнительного права/Вестник СГАП. 2003. № 1.86-96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Исаенкова О.,</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Ярков В. Исполнительный кодекс РФ: направление и перспективы / ЭЖ юрист. 2002. № 29.</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Кресс</w:t>
      </w:r>
      <w:r>
        <w:rPr>
          <w:rStyle w:val="WW8Num3z0"/>
          <w:rFonts w:ascii="Verdana" w:hAnsi="Verdana"/>
          <w:color w:val="000000"/>
          <w:sz w:val="18"/>
          <w:szCs w:val="18"/>
        </w:rPr>
        <w:t> </w:t>
      </w:r>
      <w:r>
        <w:rPr>
          <w:rFonts w:ascii="Verdana" w:hAnsi="Verdana"/>
          <w:color w:val="000000"/>
          <w:sz w:val="18"/>
          <w:szCs w:val="18"/>
        </w:rPr>
        <w:t>В.В. Судебный пристав, ты не прав? // эж Юрист, июнь, 2001. № 22.</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В.Ф. Конкретизирующая деятельность суда в исполнительном производстве // Проблемы реформы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праваи практики его применения: Межвузовский сборник научных трудов. Свердловск.</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1999. 77 84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Куликова М. Обжалование действий судебного пристава исполнителя // эж - Юрист, № 47, декабрь, 2004.</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Мареев ЮЛ. О</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гарантиях исполнения судебных актов / Проблемы исполнения судебных решений. Сборник статей / под ред. С.П. Гришин Вып. 1. Н.Новгород: Нижегородская правовая академия, 2000. -149-151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Мельников А.</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приставы это исполнительная власть // Российская юстиция. 2000. № 4. 26 - 27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Нечаева А. Исполнение решений суда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связанным с воспитанием детей // Российская юстиция. 1998. № 5. 35 37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Перова Н. Оборотная сторона исполнения // эж Юрист, декабрь, 2005. № 47.</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Поляков Ю. О механизме исполнения решений</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 Хозяйство и право. 2000. № 2. 82 89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Послание Президента РФ Федеральному Собранию РФ в 1995 г./справочная правовая система Гарант Максимум. Версия 5.5.е</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Послание Президента РФ Федеральному Собранию РФ в 1997 г./Справочная правовая система Гарант-Максимум. Версия 5.5.е</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Розина С. Исполнение судебных решений затрудняется из-за</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законодательстве // Российская юстиция. 2002. № 2. 18-20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Д.А. Обеспечение иска защита или</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 Арбитражная практика. 2003. № 3.</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Филимонова</w:t>
      </w:r>
      <w:r>
        <w:rPr>
          <w:rStyle w:val="WW8Num3z0"/>
          <w:rFonts w:ascii="Verdana" w:hAnsi="Verdana"/>
          <w:color w:val="000000"/>
          <w:sz w:val="18"/>
          <w:szCs w:val="18"/>
        </w:rPr>
        <w:t> </w:t>
      </w:r>
      <w:r>
        <w:rPr>
          <w:rFonts w:ascii="Verdana" w:hAnsi="Verdana"/>
          <w:color w:val="000000"/>
          <w:sz w:val="18"/>
          <w:szCs w:val="18"/>
        </w:rPr>
        <w:t>М.В. Основополагающие принципы российского права и реальность их право применения при решении вопроса об</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решений третейского суда //</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СПб., 2003. № 3.119 123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Чекмарева</w:t>
      </w:r>
      <w:r>
        <w:rPr>
          <w:rStyle w:val="WW8Num3z0"/>
          <w:rFonts w:ascii="Verdana" w:hAnsi="Verdana"/>
          <w:color w:val="000000"/>
          <w:sz w:val="18"/>
          <w:szCs w:val="18"/>
        </w:rPr>
        <w:t> </w:t>
      </w:r>
      <w:r>
        <w:rPr>
          <w:rFonts w:ascii="Verdana" w:hAnsi="Verdana"/>
          <w:color w:val="000000"/>
          <w:sz w:val="18"/>
          <w:szCs w:val="18"/>
        </w:rPr>
        <w:t>A.B. Исполнительное производство как юридическая</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защиты прав человека // Вестник СГАП. 2002. № 2. 63 66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Шакитько</w:t>
      </w:r>
      <w:r>
        <w:rPr>
          <w:rStyle w:val="WW8Num3z0"/>
          <w:rFonts w:ascii="Verdana" w:hAnsi="Verdana"/>
          <w:color w:val="000000"/>
          <w:sz w:val="18"/>
          <w:szCs w:val="18"/>
        </w:rPr>
        <w:t> </w:t>
      </w:r>
      <w:r>
        <w:rPr>
          <w:rFonts w:ascii="Verdana" w:hAnsi="Verdana"/>
          <w:color w:val="000000"/>
          <w:sz w:val="18"/>
          <w:szCs w:val="18"/>
        </w:rPr>
        <w:t>Т.В. реальное исполнение судебных актов гарантия реализации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защиту/Вестник СГАП. 2002. № 2. 66 - 67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128. Юрий Чайка: исполнение судебных решений важнейший участок правовой практики/Российская юстиция. 2001. № 12. 2 - 5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Ягузинский</w:t>
      </w:r>
      <w:r>
        <w:rPr>
          <w:rStyle w:val="WW8Num3z0"/>
          <w:rFonts w:ascii="Verdana" w:hAnsi="Verdana"/>
          <w:color w:val="000000"/>
          <w:sz w:val="18"/>
          <w:szCs w:val="18"/>
        </w:rPr>
        <w:t> </w:t>
      </w:r>
      <w:r>
        <w:rPr>
          <w:rFonts w:ascii="Verdana" w:hAnsi="Verdana"/>
          <w:color w:val="000000"/>
          <w:sz w:val="18"/>
          <w:szCs w:val="18"/>
        </w:rPr>
        <w:t>А. Взаимодействие между органами, осуществляющими</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по исполнительным документам /Российская юстиция. 2000. № 5.</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Ярков В.</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кодекс России: зачем, почему, кого/ эж -Юрист, № 39, октябрь, 2004.</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Закарлюка A.B. К проекту изменений в Федеральные законы «</w:t>
      </w:r>
      <w:r>
        <w:rPr>
          <w:rStyle w:val="WW8Num4z0"/>
          <w:rFonts w:ascii="Verdana" w:hAnsi="Verdana"/>
          <w:color w:val="4682B4"/>
          <w:sz w:val="18"/>
          <w:szCs w:val="18"/>
        </w:rPr>
        <w:t>О судебных приставах</w:t>
      </w:r>
      <w:r>
        <w:rPr>
          <w:rFonts w:ascii="Verdana" w:hAnsi="Verdana"/>
          <w:color w:val="000000"/>
          <w:sz w:val="18"/>
          <w:szCs w:val="18"/>
        </w:rPr>
        <w:t>» и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 Арбитражный и гражданский процесс. 2001. № 2.</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Диссертации и авторефераты:</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Агеев</w:t>
      </w:r>
      <w:r>
        <w:rPr>
          <w:rStyle w:val="WW8Num3z0"/>
          <w:rFonts w:ascii="Verdana" w:hAnsi="Verdana"/>
          <w:color w:val="000000"/>
          <w:sz w:val="18"/>
          <w:szCs w:val="18"/>
        </w:rPr>
        <w:t> </w:t>
      </w:r>
      <w:r>
        <w:rPr>
          <w:rFonts w:ascii="Verdana" w:hAnsi="Verdana"/>
          <w:color w:val="000000"/>
          <w:sz w:val="18"/>
          <w:szCs w:val="18"/>
        </w:rPr>
        <w:t>А.Х. Частноправовые и публичные начала в исполнительном производстве: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Екатеринбург 23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Бочарова</w:t>
      </w:r>
      <w:r>
        <w:rPr>
          <w:rStyle w:val="WW8Num3z0"/>
          <w:rFonts w:ascii="Verdana" w:hAnsi="Verdana"/>
          <w:color w:val="000000"/>
          <w:sz w:val="18"/>
          <w:szCs w:val="18"/>
        </w:rPr>
        <w:t> </w:t>
      </w:r>
      <w:r>
        <w:rPr>
          <w:rFonts w:ascii="Verdana" w:hAnsi="Verdana"/>
          <w:color w:val="000000"/>
          <w:sz w:val="18"/>
          <w:szCs w:val="18"/>
        </w:rPr>
        <w:t>С.Н. Совершенствование прокурорского надзора в исполнительном производстве: проблемы теории и практики: Автореф. дис. . канд. юрид. наук. М., 2002.</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Букань</w:t>
      </w:r>
      <w:r>
        <w:rPr>
          <w:rStyle w:val="WW8Num3z0"/>
          <w:rFonts w:ascii="Verdana" w:hAnsi="Verdana"/>
          <w:color w:val="000000"/>
          <w:sz w:val="18"/>
          <w:szCs w:val="18"/>
        </w:rPr>
        <w:t> </w:t>
      </w:r>
      <w:r>
        <w:rPr>
          <w:rFonts w:ascii="Verdana" w:hAnsi="Verdana"/>
          <w:color w:val="000000"/>
          <w:sz w:val="18"/>
          <w:szCs w:val="18"/>
        </w:rPr>
        <w:t>B.C. Участники исполнительного производства и</w:t>
      </w:r>
      <w:r>
        <w:rPr>
          <w:rStyle w:val="WW8Num3z0"/>
          <w:rFonts w:ascii="Verdana" w:hAnsi="Verdana"/>
          <w:color w:val="000000"/>
          <w:sz w:val="18"/>
          <w:szCs w:val="18"/>
        </w:rPr>
        <w:t> </w:t>
      </w:r>
      <w:r>
        <w:rPr>
          <w:rStyle w:val="WW8Num4z0"/>
          <w:rFonts w:ascii="Verdana" w:hAnsi="Verdana"/>
          <w:color w:val="4682B4"/>
          <w:sz w:val="18"/>
          <w:szCs w:val="18"/>
        </w:rPr>
        <w:t>правоохранительная</w:t>
      </w:r>
      <w:r>
        <w:rPr>
          <w:rStyle w:val="WW8Num3z0"/>
          <w:rFonts w:ascii="Verdana" w:hAnsi="Verdana"/>
          <w:color w:val="000000"/>
          <w:sz w:val="18"/>
          <w:szCs w:val="18"/>
        </w:rPr>
        <w:t> </w:t>
      </w:r>
      <w:r>
        <w:rPr>
          <w:rFonts w:ascii="Verdana" w:hAnsi="Verdana"/>
          <w:color w:val="000000"/>
          <w:sz w:val="18"/>
          <w:szCs w:val="18"/>
        </w:rPr>
        <w:t>роль ОВД в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Автореф. дис. канд. юрид. наук. СПб. 2004. 24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Валеева</w:t>
      </w:r>
      <w:r>
        <w:rPr>
          <w:rStyle w:val="WW8Num3z0"/>
          <w:rFonts w:ascii="Verdana" w:hAnsi="Verdana"/>
          <w:color w:val="000000"/>
          <w:sz w:val="18"/>
          <w:szCs w:val="18"/>
        </w:rPr>
        <w:t> </w:t>
      </w:r>
      <w:r>
        <w:rPr>
          <w:rFonts w:ascii="Verdana" w:hAnsi="Verdana"/>
          <w:color w:val="000000"/>
          <w:sz w:val="18"/>
          <w:szCs w:val="18"/>
        </w:rPr>
        <w:t>Р.Х. Органы исполнения судебных решений по советскому гражданскому процессуальному праву: Автореф. дис. . канд. юрид. наук. Л., 1961.-17с.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Гепп</w:t>
      </w:r>
      <w:r>
        <w:rPr>
          <w:rStyle w:val="WW8Num3z0"/>
          <w:rFonts w:ascii="Verdana" w:hAnsi="Verdana"/>
          <w:color w:val="000000"/>
          <w:sz w:val="18"/>
          <w:szCs w:val="18"/>
        </w:rPr>
        <w:t> </w:t>
      </w:r>
      <w:r>
        <w:rPr>
          <w:rFonts w:ascii="Verdana" w:hAnsi="Verdana"/>
          <w:color w:val="000000"/>
          <w:sz w:val="18"/>
          <w:szCs w:val="18"/>
        </w:rPr>
        <w:t>Ю.В. Участники исполнительного производства: Автореф. дис. . канд. юрид. наук. Саратов, 2000. 30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Гладышев</w:t>
      </w:r>
      <w:r>
        <w:rPr>
          <w:rStyle w:val="WW8Num3z0"/>
          <w:rFonts w:ascii="Verdana" w:hAnsi="Verdana"/>
          <w:color w:val="000000"/>
          <w:sz w:val="18"/>
          <w:szCs w:val="18"/>
        </w:rPr>
        <w:t> </w:t>
      </w:r>
      <w:r>
        <w:rPr>
          <w:rFonts w:ascii="Verdana" w:hAnsi="Verdana"/>
          <w:color w:val="000000"/>
          <w:sz w:val="18"/>
          <w:szCs w:val="18"/>
        </w:rPr>
        <w:t>С.И. Исполнительное производство а английском и российском праве: Автореф. дис. канд. юрид. наук М., 2001. 27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Дарькина</w:t>
      </w:r>
      <w:r>
        <w:rPr>
          <w:rStyle w:val="WW8Num3z0"/>
          <w:rFonts w:ascii="Verdana" w:hAnsi="Verdana"/>
          <w:color w:val="000000"/>
          <w:sz w:val="18"/>
          <w:szCs w:val="18"/>
        </w:rPr>
        <w:t> </w:t>
      </w:r>
      <w:r>
        <w:rPr>
          <w:rFonts w:ascii="Verdana" w:hAnsi="Verdana"/>
          <w:color w:val="000000"/>
          <w:sz w:val="18"/>
          <w:szCs w:val="18"/>
        </w:rPr>
        <w:t>М.М. Актуальные вопросы исполнения судебных актов: Автореф. дис. канд. юрид. наук. М., 2002. -21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Евстифеева</w:t>
      </w:r>
      <w:r>
        <w:rPr>
          <w:rStyle w:val="WW8Num3z0"/>
          <w:rFonts w:ascii="Verdana" w:hAnsi="Verdana"/>
          <w:color w:val="000000"/>
          <w:sz w:val="18"/>
          <w:szCs w:val="18"/>
        </w:rPr>
        <w:t> </w:t>
      </w:r>
      <w:r>
        <w:rPr>
          <w:rFonts w:ascii="Verdana" w:hAnsi="Verdana"/>
          <w:color w:val="000000"/>
          <w:sz w:val="18"/>
          <w:szCs w:val="18"/>
        </w:rPr>
        <w:t>Т.И. Гражданские процессуальные правоотношения: Автореф. дис. канд. юрид. наук. Саратов, 2001. -22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Третейское судопроизводство (проблемные аспекты): Автореф. дис. канд. юрид. наук. Саратов, 2004 26с.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Завадская JT.H. Реализация судебных решений, вынесенных в порядке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Автореф. дис. канд. юрид. наук. М., 1979. 16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Заворотько</w:t>
      </w:r>
      <w:r>
        <w:rPr>
          <w:rStyle w:val="WW8Num3z0"/>
          <w:rFonts w:ascii="Verdana" w:hAnsi="Verdana"/>
          <w:color w:val="000000"/>
          <w:sz w:val="18"/>
          <w:szCs w:val="18"/>
        </w:rPr>
        <w:t> </w:t>
      </w:r>
      <w:r>
        <w:rPr>
          <w:rFonts w:ascii="Verdana" w:hAnsi="Verdana"/>
          <w:color w:val="000000"/>
          <w:sz w:val="18"/>
          <w:szCs w:val="18"/>
        </w:rPr>
        <w:t>П.П. Охрана прав советских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стадии исполнения судебных решений: Автореф. дис. канд. юрид. наук. Киев, 1956. 15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В.В. Институт судебных приставов в дореволюционной России (1864-1917): Автореф. дис. канд. юрид. наук. М., 2000.</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Клепикова</w:t>
      </w:r>
      <w:r>
        <w:rPr>
          <w:rStyle w:val="WW8Num3z0"/>
          <w:rFonts w:ascii="Verdana" w:hAnsi="Verdana"/>
          <w:color w:val="000000"/>
          <w:sz w:val="18"/>
          <w:szCs w:val="18"/>
        </w:rPr>
        <w:t> </w:t>
      </w:r>
      <w:r>
        <w:rPr>
          <w:rFonts w:ascii="Verdana" w:hAnsi="Verdana"/>
          <w:color w:val="000000"/>
          <w:sz w:val="18"/>
          <w:szCs w:val="18"/>
        </w:rPr>
        <w:t>М.А. Проблемы правового положения органов принудительного исполнения в исполнительном производстве: Автореф. дис. . канд. юрид. наук. Екатеринбург, 2001.-27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В.Ф. Реализация судебных решений, не связанных с передачей</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или денежных сумм: Автореф. дис. канд. юрид. наук. Свердловск, 1986. -19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Куракова</w:t>
      </w:r>
      <w:r>
        <w:rPr>
          <w:rStyle w:val="WW8Num3z0"/>
          <w:rFonts w:ascii="Verdana" w:hAnsi="Verdana"/>
          <w:color w:val="000000"/>
          <w:sz w:val="18"/>
          <w:szCs w:val="18"/>
        </w:rPr>
        <w:t> </w:t>
      </w:r>
      <w:r>
        <w:rPr>
          <w:rFonts w:ascii="Verdana" w:hAnsi="Verdana"/>
          <w:color w:val="000000"/>
          <w:sz w:val="18"/>
          <w:szCs w:val="18"/>
        </w:rPr>
        <w:t>Н.В. Исполнительное производство: обращение взыскания на имущество должника организации: Автореф. дис. . канд. юрид. наук. М., 2004.-31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Роль суда в исполнительном производстве: Дис. . канд. юрид наук. М., 2001.</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Малешин. Д Я. Роль суда в исполнительном производстве: Автореф. дис. . канд. юрид. наук. М., 2002. -23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Пастухов</w:t>
      </w:r>
      <w:r>
        <w:rPr>
          <w:rStyle w:val="WW8Num3z0"/>
          <w:rFonts w:ascii="Verdana" w:hAnsi="Verdana"/>
          <w:color w:val="000000"/>
          <w:sz w:val="18"/>
          <w:szCs w:val="18"/>
        </w:rPr>
        <w:t> </w:t>
      </w:r>
      <w:r>
        <w:rPr>
          <w:rFonts w:ascii="Verdana" w:hAnsi="Verdana"/>
          <w:color w:val="000000"/>
          <w:sz w:val="18"/>
          <w:szCs w:val="18"/>
        </w:rPr>
        <w:t>В.П. История законодательства об исполнении судебных решений в Украинской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Автореф. дис. . канд. юрид. наук. Киев, 1970. -19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Pero A.B.</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исполнительном производстве: Автореф. дис. . канд. юрид. наук. М., 2004. 25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Саттарова 3.3. Участие суда в исполнительном производстве: Автореф. дис. канд. юрид. наук. М., 2004. 29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Смецкая</w:t>
      </w:r>
      <w:r>
        <w:rPr>
          <w:rStyle w:val="WW8Num3z0"/>
          <w:rFonts w:ascii="Verdana" w:hAnsi="Verdana"/>
          <w:color w:val="000000"/>
          <w:sz w:val="18"/>
          <w:szCs w:val="18"/>
        </w:rPr>
        <w:t> </w:t>
      </w:r>
      <w:r>
        <w:rPr>
          <w:rFonts w:ascii="Verdana" w:hAnsi="Verdana"/>
          <w:color w:val="000000"/>
          <w:sz w:val="18"/>
          <w:szCs w:val="18"/>
        </w:rPr>
        <w:t>'A.M. Исполнение судебных постановлений путем обращения взыскания на имущество граждан и на заработную плату: Автореф. дис. канд. юрид. наук. Харьков, 1968.-23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Ткачева</w:t>
      </w:r>
      <w:r>
        <w:rPr>
          <w:rStyle w:val="WW8Num3z0"/>
          <w:rFonts w:ascii="Verdana" w:hAnsi="Verdana"/>
          <w:color w:val="000000"/>
          <w:sz w:val="18"/>
          <w:szCs w:val="18"/>
        </w:rPr>
        <w:t> </w:t>
      </w:r>
      <w:r>
        <w:rPr>
          <w:rFonts w:ascii="Verdana" w:hAnsi="Verdana"/>
          <w:color w:val="000000"/>
          <w:sz w:val="18"/>
          <w:szCs w:val="18"/>
        </w:rPr>
        <w:t>H.H. Проблемы обеспечения иска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(по материалам практики): Автореф. дис. . канд. юрид. наук. Саратов, 2004.-26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155.</w:t>
      </w:r>
      <w:r>
        <w:rPr>
          <w:rStyle w:val="WW8Num3z0"/>
          <w:rFonts w:ascii="Verdana" w:hAnsi="Verdana"/>
          <w:color w:val="000000"/>
          <w:sz w:val="18"/>
          <w:szCs w:val="18"/>
        </w:rPr>
        <w:t> </w:t>
      </w:r>
      <w:r>
        <w:rPr>
          <w:rStyle w:val="WW8Num4z0"/>
          <w:rFonts w:ascii="Verdana" w:hAnsi="Verdana"/>
          <w:color w:val="4682B4"/>
          <w:sz w:val="18"/>
          <w:szCs w:val="18"/>
        </w:rPr>
        <w:t>Фетюхин</w:t>
      </w:r>
      <w:r>
        <w:rPr>
          <w:rStyle w:val="WW8Num3z0"/>
          <w:rFonts w:ascii="Verdana" w:hAnsi="Verdana"/>
          <w:color w:val="000000"/>
          <w:sz w:val="18"/>
          <w:szCs w:val="18"/>
        </w:rPr>
        <w:t> </w:t>
      </w:r>
      <w:r>
        <w:rPr>
          <w:rFonts w:ascii="Verdana" w:hAnsi="Verdana"/>
          <w:color w:val="000000"/>
          <w:sz w:val="18"/>
          <w:szCs w:val="18"/>
        </w:rPr>
        <w:t>М.В. Обеспечительное производство в арбитражном процессе: Автореф. дис. канд. юрид. наук. Саратов, 2005. 29с.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Худенко</w:t>
      </w:r>
      <w:r>
        <w:rPr>
          <w:rStyle w:val="WW8Num3z0"/>
          <w:rFonts w:ascii="Verdana" w:hAnsi="Verdana"/>
          <w:color w:val="000000"/>
          <w:sz w:val="18"/>
          <w:szCs w:val="18"/>
        </w:rPr>
        <w:t> </w:t>
      </w:r>
      <w:r>
        <w:rPr>
          <w:rFonts w:ascii="Verdana" w:hAnsi="Verdana"/>
          <w:color w:val="000000"/>
          <w:sz w:val="18"/>
          <w:szCs w:val="18"/>
        </w:rPr>
        <w:t>В.В. Участники исполнительного производства: Автореф. дис. . канд. юрйд. наук. Саратов, 1992.-22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Чекмарева</w:t>
      </w:r>
      <w:r>
        <w:rPr>
          <w:rStyle w:val="WW8Num3z0"/>
          <w:rFonts w:ascii="Verdana" w:hAnsi="Verdana"/>
          <w:color w:val="000000"/>
          <w:sz w:val="18"/>
          <w:szCs w:val="18"/>
        </w:rPr>
        <w:t> </w:t>
      </w:r>
      <w:r>
        <w:rPr>
          <w:rFonts w:ascii="Verdana" w:hAnsi="Verdana"/>
          <w:color w:val="000000"/>
          <w:sz w:val="18"/>
          <w:szCs w:val="18"/>
        </w:rPr>
        <w:t>A.B. Защита прав человека в исполнительном производстве: автореф. дис. канд. юрид. наук. Саратов, 2003. 25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Шумейко</w:t>
      </w:r>
      <w:r>
        <w:rPr>
          <w:rStyle w:val="WW8Num3z0"/>
          <w:rFonts w:ascii="Verdana" w:hAnsi="Verdana"/>
          <w:color w:val="000000"/>
          <w:sz w:val="18"/>
          <w:szCs w:val="18"/>
        </w:rPr>
        <w:t> </w:t>
      </w:r>
      <w:r>
        <w:rPr>
          <w:rFonts w:ascii="Verdana" w:hAnsi="Verdana"/>
          <w:color w:val="000000"/>
          <w:sz w:val="18"/>
          <w:szCs w:val="18"/>
        </w:rPr>
        <w:t>Е.С. Подготовка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Автореф. дис. канд. юрид. наук. Саратов, 2000. -29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Шакитько</w:t>
      </w:r>
      <w:r>
        <w:rPr>
          <w:rStyle w:val="WW8Num3z0"/>
          <w:rFonts w:ascii="Verdana" w:hAnsi="Verdana"/>
          <w:color w:val="000000"/>
          <w:sz w:val="18"/>
          <w:szCs w:val="18"/>
        </w:rPr>
        <w:t> </w:t>
      </w:r>
      <w:r>
        <w:rPr>
          <w:rFonts w:ascii="Verdana" w:hAnsi="Verdana"/>
          <w:color w:val="000000"/>
          <w:sz w:val="18"/>
          <w:szCs w:val="18"/>
        </w:rPr>
        <w:t>Т.В. Процессуальный порядок рассмотрения судом дел, возникающих из исполнительных правоотношений: Автореф. дис. . канд. юрид. наук. Саратов. 22 с.</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Архив Кировского Подразделения Службы Судебных приставов. Архивное дело №33-1103/2004.177,178179180,181,182183184,185.186,187,188,189,190,191,192,193</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Архив Кировского Подразделения Службы Судебных приставов. Архивное дело № 2-639/2004.</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Архив Кировского районного суда за 2002-2003 годы. Архив Кировского районного суда за 2004 год.</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Архив Подразделения Службы Судебных приставов Кировского района г. Саратова. Дело № 4934-6/03.</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Архив Подразделения Службы Судебных приставов Кировского района г. Саратова. Дело № 2541/03.</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Архив Подразделения Службы Судебных приставов Кировского района г. Саратова. Дело № 58480/03.</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Архив Подразделения Службы Судебных приставов Кировского района г. Саратова. Дело № 2-387/2003.</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Архив Подразделения Службы Судебных приставов Кировского района г. Саратова. Дело № 2-1097/2003.</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Архив Подразделения Службы Судебных приставов Кировского района г. Саратова. Дело № 2-1099/2003.</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Архив Службы Судебных Приставов Октябрьского района г. Саратова. 2002. Дело №4714-6/03.</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Обзор судебной практики ВС РФ « Некоторые вопросы судебной практики ВС РФ по гражданским делам» / Справочная правовая система Гарант.</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Письмо Минюста РФ от 16 октября 2000 г. № 06-4700 / Справочная правовая система Гарант Максимум с региональным законодательством. Версия 5.5.е.</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Письмо Минюста РФ от 23 апреля 1998 г. № 2717-БК // Справочная правовая система Гарант Максимум. Версия 5. 5. е</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Письмо от 17.03.98 № С1-7ЮУ-202, от 24.03.98 №1873-СС О мерах по организации взаимодействия арбитражных судов и Службы судебных приставов субъектов РФ. // Справочная правовая система Гарант Максимум. Версия 5.5.е</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ВАС РФ «О применении Арбитражного процессуального кодекса Российской Федерации при рассмотрении дел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(в ред. от 09.07.97) // Специальное приложение к «</w:t>
      </w:r>
      <w:r>
        <w:rPr>
          <w:rStyle w:val="WW8Num4z0"/>
          <w:rFonts w:ascii="Verdana" w:hAnsi="Verdana"/>
          <w:color w:val="4682B4"/>
          <w:sz w:val="18"/>
          <w:szCs w:val="18"/>
        </w:rPr>
        <w:t>Вестнику ВАС РФ</w:t>
      </w:r>
      <w:r>
        <w:rPr>
          <w:rFonts w:ascii="Verdana" w:hAnsi="Verdana"/>
          <w:color w:val="000000"/>
          <w:sz w:val="18"/>
          <w:szCs w:val="18"/>
        </w:rPr>
        <w:t>». 2001. № 1.</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Постановление Пленума Верховного Суда РФ «Об изменении и дополнении некоторых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(в ред. от 14.02.2000) // Бюллетень ВС РФ. 1997. № 1.</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 Вестник ВАС РФ. 1996. № 3.</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Постановление Президиума ВАС РФ // Вестник ВАС РФ. 1999. № 1.</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Постановление Президиума ВАС РФ // Вестник ВАС РФ. 1999. № 6.</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Федерального арбитражного суда Волго-Вятского округа от 08.11.2002 г. № А42-1209/02-15-44-22ИСП.</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Постановление Федерального арбитражного суда Волго-Вятского округа от 25.12.2002 г. № А79-2628/02-СК1-2227 // Справочная правовая система Гарант Максимум. Версия 5.5.е</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Постановление Федерального арбитражного суда Московского округа от 16.07.2002 г. № КГ-А40/3 865-02-2 // Справочная правовая система Гарант -Максимум. Версия 5.5.е</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183. Постановление Федерального арбитражного суда Поволжского округа от 16.01.2001 г. № А12-10284/99-С28 // Справочная правовая система Гарант -Максимум. Версия 5.5.е</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Постановление Федерального арбитражного суда Северо-Западного округа от 09.10.2001 г. № А05-3737/01-219/5 // Справочная правовая система Гарант Максимум. Версия 5.5.е</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Постановление Федерального арбитражного суда Северо-Кавказского округа от 11.09.2003 г. № Ф08-3479/03 // Справочная правовая система Гарант Максимум. Версия 5.5.е</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Окончено по Саратовской области</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Соотношение оконченных исполнительных производств и реально</w:t>
      </w:r>
      <w:r>
        <w:rPr>
          <w:rStyle w:val="WW8Num3z0"/>
          <w:rFonts w:ascii="Verdana" w:hAnsi="Verdana"/>
          <w:color w:val="000000"/>
          <w:sz w:val="18"/>
          <w:szCs w:val="18"/>
        </w:rPr>
        <w:t> </w:t>
      </w:r>
      <w:r>
        <w:rPr>
          <w:rStyle w:val="WW8Num4z0"/>
          <w:rFonts w:ascii="Verdana" w:hAnsi="Verdana"/>
          <w:color w:val="4682B4"/>
          <w:sz w:val="18"/>
          <w:szCs w:val="18"/>
        </w:rPr>
        <w:t>взысканных</w:t>
      </w:r>
      <w:r>
        <w:rPr>
          <w:rStyle w:val="WW8Num3z0"/>
          <w:rFonts w:ascii="Verdana" w:hAnsi="Verdana"/>
          <w:color w:val="000000"/>
          <w:sz w:val="18"/>
          <w:szCs w:val="18"/>
        </w:rPr>
        <w:t> </w:t>
      </w:r>
      <w:r>
        <w:rPr>
          <w:rFonts w:ascii="Verdana" w:hAnsi="Verdana"/>
          <w:color w:val="000000"/>
          <w:sz w:val="18"/>
          <w:szCs w:val="18"/>
        </w:rPr>
        <w:t>висполнительных производствах по постановлениям арбитражного суда по городу Саратову за 2004 г.1. Реально</w:t>
      </w:r>
      <w:r>
        <w:rPr>
          <w:rStyle w:val="WW8Num3z0"/>
          <w:rFonts w:ascii="Verdana" w:hAnsi="Verdana"/>
          <w:color w:val="000000"/>
          <w:sz w:val="18"/>
          <w:szCs w:val="18"/>
        </w:rPr>
        <w:t> </w:t>
      </w:r>
      <w:r>
        <w:rPr>
          <w:rStyle w:val="WW8Num4z0"/>
          <w:rFonts w:ascii="Verdana" w:hAnsi="Verdana"/>
          <w:color w:val="4682B4"/>
          <w:sz w:val="18"/>
          <w:szCs w:val="18"/>
        </w:rPr>
        <w:t>взыскано</w:t>
      </w:r>
      <w:r>
        <w:rPr>
          <w:rFonts w:ascii="Verdana" w:hAnsi="Verdana"/>
          <w:color w:val="000000"/>
          <w:sz w:val="18"/>
          <w:szCs w:val="18"/>
        </w:rPr>
        <w:t>1. Отложено, рассрочено1. Приостановлено</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Другие основания окончания</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Соотношение оконченных исполнительных производств и реально взысканных в исполнительных производствах по</w:t>
      </w:r>
      <w:r>
        <w:rPr>
          <w:rStyle w:val="WW8Num3z0"/>
          <w:rFonts w:ascii="Verdana" w:hAnsi="Verdana"/>
          <w:color w:val="000000"/>
          <w:sz w:val="18"/>
          <w:szCs w:val="18"/>
        </w:rPr>
        <w:t> </w:t>
      </w:r>
      <w:r>
        <w:rPr>
          <w:rStyle w:val="WW8Num4z0"/>
          <w:rFonts w:ascii="Verdana" w:hAnsi="Verdana"/>
          <w:color w:val="4682B4"/>
          <w:sz w:val="18"/>
          <w:szCs w:val="18"/>
        </w:rPr>
        <w:t>постановлениям</w:t>
      </w:r>
      <w:r>
        <w:rPr>
          <w:rStyle w:val="WW8Num3z0"/>
          <w:rFonts w:ascii="Verdana" w:hAnsi="Verdana"/>
          <w:color w:val="000000"/>
          <w:sz w:val="18"/>
          <w:szCs w:val="18"/>
        </w:rPr>
        <w:t> </w:t>
      </w:r>
      <w:r>
        <w:rPr>
          <w:rFonts w:ascii="Verdana" w:hAnsi="Verdana"/>
          <w:color w:val="000000"/>
          <w:sz w:val="18"/>
          <w:szCs w:val="18"/>
        </w:rPr>
        <w:t>арбитражного суда по Саратовской области за 2004 г.ш Реально взыскано1. Отложено, рассрочено1.</w:t>
      </w:r>
      <w:r>
        <w:rPr>
          <w:rStyle w:val="WW8Num3z0"/>
          <w:rFonts w:ascii="Verdana" w:hAnsi="Verdana"/>
          <w:color w:val="000000"/>
          <w:sz w:val="18"/>
          <w:szCs w:val="18"/>
        </w:rPr>
        <w:t> </w:t>
      </w:r>
      <w:r>
        <w:rPr>
          <w:rStyle w:val="WW8Num4z0"/>
          <w:rFonts w:ascii="Verdana" w:hAnsi="Verdana"/>
          <w:color w:val="4682B4"/>
          <w:sz w:val="18"/>
          <w:szCs w:val="18"/>
        </w:rPr>
        <w:t>Приостановлено</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Другие основания окончания</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Соотношение поступивших в производство в ПССП из судов общей юрисдикции исполнительных листов с оконченными</w:t>
      </w:r>
      <w:r>
        <w:rPr>
          <w:rStyle w:val="WW8Num3z0"/>
          <w:rFonts w:ascii="Verdana" w:hAnsi="Verdana"/>
          <w:color w:val="000000"/>
          <w:sz w:val="18"/>
          <w:szCs w:val="18"/>
        </w:rPr>
        <w:t> </w:t>
      </w:r>
      <w:r>
        <w:rPr>
          <w:rStyle w:val="WW8Num4z0"/>
          <w:rFonts w:ascii="Verdana" w:hAnsi="Verdana"/>
          <w:color w:val="4682B4"/>
          <w:sz w:val="18"/>
          <w:szCs w:val="18"/>
        </w:rPr>
        <w:t>исполнительными</w:t>
      </w:r>
      <w:r>
        <w:rPr>
          <w:rStyle w:val="WW8Num3z0"/>
          <w:rFonts w:ascii="Verdana" w:hAnsi="Verdana"/>
          <w:color w:val="000000"/>
          <w:sz w:val="18"/>
          <w:szCs w:val="18"/>
        </w:rPr>
        <w:t> </w:t>
      </w:r>
      <w:r>
        <w:rPr>
          <w:rFonts w:ascii="Verdana" w:hAnsi="Verdana"/>
          <w:color w:val="000000"/>
          <w:sz w:val="18"/>
          <w:szCs w:val="18"/>
        </w:rPr>
        <w:t>производствами и реально исполненными производствами в 2004 г</w:t>
      </w:r>
    </w:p>
    <w:p w:rsidR="00204C27" w:rsidRDefault="00204C27" w:rsidP="00204C2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Другие основания окончания</w:t>
      </w:r>
    </w:p>
    <w:p w:rsidR="00204C27" w:rsidRDefault="00204C27" w:rsidP="00204C27">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204C27" w:rsidRDefault="00204C27" w:rsidP="00C70DC5">
      <w:pPr>
        <w:jc w:val="both"/>
        <w:rPr>
          <w:rFonts w:ascii="Verdana" w:hAnsi="Verdana"/>
          <w:color w:val="FF0000"/>
          <w:sz w:val="18"/>
          <w:szCs w:val="18"/>
        </w:rPr>
      </w:pPr>
    </w:p>
    <w:p w:rsidR="00204C27" w:rsidRDefault="00204C27" w:rsidP="00C70DC5">
      <w:pPr>
        <w:jc w:val="both"/>
        <w:rPr>
          <w:rFonts w:ascii="Verdana" w:hAnsi="Verdana"/>
          <w:color w:val="FF0000"/>
          <w:sz w:val="18"/>
          <w:szCs w:val="18"/>
        </w:rPr>
      </w:pPr>
    </w:p>
    <w:p w:rsidR="0068362D" w:rsidRPr="00031E5A" w:rsidRDefault="00ED1762" w:rsidP="00C70DC5">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90F" w:rsidRDefault="0050390F">
      <w:r>
        <w:separator/>
      </w:r>
    </w:p>
  </w:endnote>
  <w:endnote w:type="continuationSeparator" w:id="0">
    <w:p w:rsidR="0050390F" w:rsidRDefault="0050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90F" w:rsidRDefault="0050390F">
      <w:r>
        <w:separator/>
      </w:r>
    </w:p>
  </w:footnote>
  <w:footnote w:type="continuationSeparator" w:id="0">
    <w:p w:rsidR="0050390F" w:rsidRDefault="00503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C66"/>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1FB4"/>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90F"/>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A6EEA-E870-4662-B937-F29014FE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10544</TotalTime>
  <Pages>15</Pages>
  <Words>8027</Words>
  <Characters>45758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53678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2786</cp:revision>
  <cp:lastPrinted>2009-02-06T08:36:00Z</cp:lastPrinted>
  <dcterms:created xsi:type="dcterms:W3CDTF">2015-03-22T11:10:00Z</dcterms:created>
  <dcterms:modified xsi:type="dcterms:W3CDTF">2015-09-30T12:00:00Z</dcterms:modified>
</cp:coreProperties>
</file>