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076A7159" w:rsidR="00022302" w:rsidRPr="00A260B1" w:rsidRDefault="00A260B1" w:rsidP="00A260B1">
      <w:bookmarkStart w:id="0" w:name="_GoBack"/>
      <w:r>
        <w:rPr>
          <w:rFonts w:ascii="Verdana" w:hAnsi="Verdana"/>
          <w:b/>
          <w:bCs/>
          <w:color w:val="000000"/>
          <w:shd w:val="clear" w:color="auto" w:fill="FFFFFF"/>
        </w:rPr>
        <w:t xml:space="preserve">Масловська Анна Юріївна. Бухгалтерський облік та економічний аналіз оборотного немонетарного капіталу </w:t>
      </w:r>
      <w:proofErr w:type="gramStart"/>
      <w:r>
        <w:rPr>
          <w:rFonts w:ascii="Verdana" w:hAnsi="Verdana"/>
          <w:b/>
          <w:bCs/>
          <w:color w:val="000000"/>
          <w:shd w:val="clear" w:color="auto" w:fill="FFFFFF"/>
        </w:rPr>
        <w:t>підприємства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08.00.09, Житомир. держ. технол. ун-т. - Житомир, 2014.- 210 с.</w:t>
      </w:r>
    </w:p>
    <w:sectPr w:rsidR="00022302" w:rsidRPr="00A260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A9CCB" w14:textId="77777777" w:rsidR="00892516" w:rsidRDefault="00892516">
      <w:pPr>
        <w:spacing w:after="0" w:line="240" w:lineRule="auto"/>
      </w:pPr>
      <w:r>
        <w:separator/>
      </w:r>
    </w:p>
  </w:endnote>
  <w:endnote w:type="continuationSeparator" w:id="0">
    <w:p w14:paraId="25EB9F2C" w14:textId="77777777" w:rsidR="00892516" w:rsidRDefault="0089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228EF" w14:textId="77777777" w:rsidR="00892516" w:rsidRDefault="00892516">
      <w:pPr>
        <w:spacing w:after="0" w:line="240" w:lineRule="auto"/>
      </w:pPr>
      <w:r>
        <w:separator/>
      </w:r>
    </w:p>
  </w:footnote>
  <w:footnote w:type="continuationSeparator" w:id="0">
    <w:p w14:paraId="4E98E27F" w14:textId="77777777" w:rsidR="00892516" w:rsidRDefault="00892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16"/>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10894</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2317</cp:revision>
  <cp:lastPrinted>2009-02-06T05:36:00Z</cp:lastPrinted>
  <dcterms:created xsi:type="dcterms:W3CDTF">2016-09-19T15:12:00Z</dcterms:created>
  <dcterms:modified xsi:type="dcterms:W3CDTF">2017-01-13T10:23:00Z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