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83653A7" w14:textId="77777777" w:rsidR="00F517CB" w:rsidRDefault="00F517CB" w:rsidP="00F517CB">
      <w:pPr>
        <w:spacing w:line="360" w:lineRule="auto"/>
        <w:jc w:val="center"/>
        <w:rPr>
          <w:color w:val="000000"/>
          <w:sz w:val="28"/>
          <w:szCs w:val="28"/>
          <w:lang w:val="uk-UA"/>
        </w:rPr>
      </w:pPr>
      <w:bookmarkStart w:id="0" w:name="й"/>
      <w:bookmarkEnd w:id="0"/>
      <w:r>
        <w:rPr>
          <w:color w:val="000000"/>
          <w:sz w:val="28"/>
          <w:szCs w:val="28"/>
          <w:lang w:val="uk-UA"/>
        </w:rPr>
        <w:t>Інститут соціології Національної академії наук України</w:t>
      </w:r>
    </w:p>
    <w:p w14:paraId="4734070F" w14:textId="77777777" w:rsidR="00F517CB" w:rsidRDefault="00F517CB" w:rsidP="00F517CB">
      <w:pPr>
        <w:spacing w:line="360" w:lineRule="auto"/>
        <w:jc w:val="both"/>
        <w:rPr>
          <w:color w:val="000000"/>
          <w:sz w:val="28"/>
          <w:szCs w:val="28"/>
          <w:lang w:val="uk-UA"/>
        </w:rPr>
      </w:pPr>
    </w:p>
    <w:p w14:paraId="31FF98AD" w14:textId="77777777" w:rsidR="00F517CB" w:rsidRDefault="00F517CB" w:rsidP="00F517CB">
      <w:pPr>
        <w:spacing w:line="360" w:lineRule="auto"/>
        <w:jc w:val="both"/>
        <w:rPr>
          <w:color w:val="000000"/>
          <w:sz w:val="28"/>
          <w:szCs w:val="28"/>
          <w:lang w:val="uk-UA"/>
        </w:rPr>
      </w:pPr>
    </w:p>
    <w:p w14:paraId="3590F09A" w14:textId="77777777" w:rsidR="00F517CB" w:rsidRDefault="00F517CB" w:rsidP="00F517CB">
      <w:pPr>
        <w:spacing w:line="360" w:lineRule="auto"/>
        <w:jc w:val="both"/>
        <w:rPr>
          <w:color w:val="000000"/>
          <w:sz w:val="28"/>
          <w:szCs w:val="28"/>
          <w:lang w:val="uk-UA"/>
        </w:rPr>
      </w:pPr>
    </w:p>
    <w:p w14:paraId="146B0FED" w14:textId="77777777" w:rsidR="00F517CB" w:rsidRDefault="00F517CB" w:rsidP="00F517CB">
      <w:pPr>
        <w:spacing w:line="360" w:lineRule="auto"/>
        <w:jc w:val="right"/>
        <w:rPr>
          <w:color w:val="000000"/>
          <w:sz w:val="28"/>
          <w:szCs w:val="28"/>
          <w:lang w:val="uk-UA"/>
        </w:rPr>
      </w:pPr>
      <w:r>
        <w:rPr>
          <w:color w:val="000000"/>
          <w:sz w:val="28"/>
          <w:szCs w:val="28"/>
          <w:lang w:val="uk-UA"/>
        </w:rPr>
        <w:t>На правах рукопису</w:t>
      </w:r>
    </w:p>
    <w:p w14:paraId="6A4EB19D" w14:textId="77777777" w:rsidR="00F517CB" w:rsidRDefault="00F517CB" w:rsidP="00F517CB">
      <w:pPr>
        <w:spacing w:line="360" w:lineRule="auto"/>
        <w:jc w:val="both"/>
        <w:rPr>
          <w:color w:val="000000"/>
          <w:sz w:val="28"/>
          <w:szCs w:val="28"/>
          <w:lang w:val="uk-UA"/>
        </w:rPr>
      </w:pPr>
    </w:p>
    <w:p w14:paraId="6800CEEA" w14:textId="77777777" w:rsidR="00F517CB" w:rsidRDefault="00F517CB" w:rsidP="00F517CB">
      <w:pPr>
        <w:spacing w:line="360" w:lineRule="auto"/>
        <w:jc w:val="center"/>
        <w:rPr>
          <w:color w:val="000000"/>
          <w:sz w:val="28"/>
          <w:szCs w:val="28"/>
          <w:lang w:val="uk-UA"/>
        </w:rPr>
      </w:pPr>
      <w:r>
        <w:rPr>
          <w:color w:val="000000"/>
          <w:sz w:val="28"/>
          <w:szCs w:val="28"/>
          <w:lang w:val="uk-UA"/>
        </w:rPr>
        <w:t>Юрченко Ірина Вадимівна</w:t>
      </w:r>
    </w:p>
    <w:p w14:paraId="020EE305" w14:textId="77777777" w:rsidR="00F517CB" w:rsidRDefault="00F517CB" w:rsidP="00F517CB">
      <w:pPr>
        <w:spacing w:line="360" w:lineRule="auto"/>
        <w:jc w:val="both"/>
        <w:rPr>
          <w:color w:val="000000"/>
          <w:sz w:val="28"/>
          <w:szCs w:val="28"/>
          <w:lang w:val="uk-UA"/>
        </w:rPr>
      </w:pPr>
    </w:p>
    <w:p w14:paraId="1027DB89" w14:textId="77777777" w:rsidR="00F517CB" w:rsidRDefault="00F517CB" w:rsidP="00F517CB">
      <w:pPr>
        <w:spacing w:line="360" w:lineRule="auto"/>
        <w:jc w:val="right"/>
        <w:rPr>
          <w:color w:val="000000"/>
          <w:sz w:val="28"/>
          <w:szCs w:val="28"/>
          <w:lang w:val="uk-UA"/>
        </w:rPr>
      </w:pPr>
      <w:r>
        <w:rPr>
          <w:color w:val="000000"/>
          <w:sz w:val="28"/>
          <w:szCs w:val="28"/>
          <w:lang w:val="uk-UA"/>
        </w:rPr>
        <w:t>УДК 316.354.4</w:t>
      </w:r>
    </w:p>
    <w:p w14:paraId="641DCA65" w14:textId="77777777" w:rsidR="00F517CB" w:rsidRDefault="00F517CB" w:rsidP="00F517CB">
      <w:pPr>
        <w:spacing w:line="360" w:lineRule="auto"/>
        <w:jc w:val="both"/>
        <w:rPr>
          <w:color w:val="000000"/>
          <w:sz w:val="28"/>
          <w:szCs w:val="28"/>
          <w:lang w:val="uk-UA"/>
        </w:rPr>
      </w:pPr>
    </w:p>
    <w:p w14:paraId="65EA7B4D" w14:textId="77777777" w:rsidR="00F517CB" w:rsidRDefault="00F517CB" w:rsidP="00F517CB">
      <w:pPr>
        <w:spacing w:line="360" w:lineRule="auto"/>
        <w:jc w:val="both"/>
        <w:rPr>
          <w:color w:val="000000"/>
          <w:sz w:val="28"/>
          <w:szCs w:val="28"/>
          <w:lang w:val="uk-UA"/>
        </w:rPr>
      </w:pPr>
    </w:p>
    <w:p w14:paraId="6F89276A" w14:textId="77777777" w:rsidR="00F517CB" w:rsidRDefault="00F517CB" w:rsidP="00F517CB">
      <w:pPr>
        <w:spacing w:line="360" w:lineRule="auto"/>
        <w:jc w:val="both"/>
        <w:rPr>
          <w:color w:val="000000"/>
          <w:sz w:val="28"/>
          <w:szCs w:val="28"/>
          <w:lang w:val="uk-UA"/>
        </w:rPr>
      </w:pPr>
    </w:p>
    <w:p w14:paraId="7BBA03AB" w14:textId="77777777" w:rsidR="00F517CB" w:rsidRDefault="00F517CB" w:rsidP="00F517CB">
      <w:pPr>
        <w:spacing w:line="360" w:lineRule="auto"/>
        <w:jc w:val="center"/>
        <w:rPr>
          <w:b/>
          <w:bCs/>
          <w:color w:val="000000"/>
          <w:sz w:val="28"/>
          <w:szCs w:val="28"/>
          <w:lang w:val="uk-UA"/>
        </w:rPr>
      </w:pPr>
      <w:bookmarkStart w:id="1" w:name="_GoBack"/>
      <w:r>
        <w:rPr>
          <w:b/>
          <w:bCs/>
          <w:color w:val="000000"/>
          <w:sz w:val="28"/>
          <w:szCs w:val="28"/>
          <w:lang w:val="uk-UA"/>
        </w:rPr>
        <w:t>ІНСТИТУЦІОНАЛІЗАЦІЯ ВОЛОНТЕРСЬКОГО РУХУ В УКРАЇНІ</w:t>
      </w:r>
    </w:p>
    <w:p w14:paraId="2A2BA232" w14:textId="77777777" w:rsidR="00F517CB" w:rsidRDefault="00F517CB" w:rsidP="00F517CB">
      <w:pPr>
        <w:spacing w:line="360" w:lineRule="auto"/>
        <w:jc w:val="both"/>
        <w:rPr>
          <w:color w:val="000000"/>
          <w:sz w:val="28"/>
          <w:szCs w:val="28"/>
          <w:lang w:val="uk-UA"/>
        </w:rPr>
      </w:pPr>
    </w:p>
    <w:bookmarkEnd w:id="1"/>
    <w:p w14:paraId="66FA215E" w14:textId="77777777" w:rsidR="00F517CB" w:rsidRDefault="00F517CB" w:rsidP="00F517CB">
      <w:pPr>
        <w:spacing w:line="360" w:lineRule="auto"/>
        <w:jc w:val="center"/>
        <w:rPr>
          <w:color w:val="000000"/>
          <w:sz w:val="28"/>
          <w:szCs w:val="28"/>
          <w:lang w:val="uk-UA"/>
        </w:rPr>
      </w:pPr>
    </w:p>
    <w:p w14:paraId="24DEFEBF" w14:textId="77777777" w:rsidR="00F517CB" w:rsidRDefault="00F517CB" w:rsidP="00F517CB">
      <w:pPr>
        <w:spacing w:line="360" w:lineRule="auto"/>
        <w:jc w:val="center"/>
        <w:rPr>
          <w:color w:val="000000"/>
          <w:sz w:val="28"/>
          <w:szCs w:val="28"/>
          <w:lang w:val="uk-UA"/>
        </w:rPr>
      </w:pPr>
      <w:r>
        <w:rPr>
          <w:color w:val="000000"/>
          <w:sz w:val="28"/>
          <w:szCs w:val="28"/>
          <w:lang w:val="uk-UA"/>
        </w:rPr>
        <w:t>22.00.03 – соціальні структури та соціальні відносини</w:t>
      </w:r>
    </w:p>
    <w:p w14:paraId="19DFB8EF" w14:textId="77777777" w:rsidR="00F517CB" w:rsidRDefault="00F517CB" w:rsidP="00F517CB">
      <w:pPr>
        <w:spacing w:line="360" w:lineRule="auto"/>
        <w:jc w:val="both"/>
        <w:rPr>
          <w:color w:val="000000"/>
          <w:sz w:val="28"/>
          <w:szCs w:val="28"/>
          <w:lang w:val="uk-UA"/>
        </w:rPr>
      </w:pPr>
    </w:p>
    <w:p w14:paraId="36C6709B" w14:textId="77777777" w:rsidR="00F517CB" w:rsidRDefault="00F517CB" w:rsidP="00F517CB">
      <w:pPr>
        <w:spacing w:line="360" w:lineRule="auto"/>
        <w:jc w:val="both"/>
        <w:rPr>
          <w:color w:val="000000"/>
          <w:sz w:val="28"/>
          <w:szCs w:val="28"/>
          <w:lang w:val="uk-UA"/>
        </w:rPr>
      </w:pPr>
    </w:p>
    <w:p w14:paraId="75DAC498" w14:textId="77777777" w:rsidR="00F517CB" w:rsidRDefault="00F517CB" w:rsidP="00F517CB">
      <w:pPr>
        <w:spacing w:line="360" w:lineRule="auto"/>
        <w:jc w:val="right"/>
        <w:rPr>
          <w:color w:val="000000"/>
          <w:sz w:val="28"/>
          <w:szCs w:val="28"/>
          <w:lang w:val="uk-UA"/>
        </w:rPr>
      </w:pPr>
      <w:r>
        <w:rPr>
          <w:color w:val="000000"/>
          <w:sz w:val="28"/>
          <w:szCs w:val="28"/>
          <w:lang w:val="uk-UA"/>
        </w:rPr>
        <w:t>Науковий керівник</w:t>
      </w:r>
    </w:p>
    <w:p w14:paraId="64B4F6B3" w14:textId="77777777" w:rsidR="00F517CB" w:rsidRDefault="00F517CB" w:rsidP="00F517CB">
      <w:pPr>
        <w:spacing w:line="360" w:lineRule="auto"/>
        <w:jc w:val="right"/>
        <w:rPr>
          <w:color w:val="000000"/>
          <w:sz w:val="28"/>
          <w:szCs w:val="28"/>
          <w:lang w:val="uk-UA"/>
        </w:rPr>
      </w:pPr>
      <w:r>
        <w:rPr>
          <w:color w:val="000000"/>
          <w:sz w:val="28"/>
          <w:szCs w:val="28"/>
          <w:lang w:val="uk-UA"/>
        </w:rPr>
        <w:t>Макеєв Сергій Олексійович</w:t>
      </w:r>
    </w:p>
    <w:p w14:paraId="0D69180F" w14:textId="77777777" w:rsidR="00F517CB" w:rsidRDefault="00F517CB" w:rsidP="00F517CB">
      <w:pPr>
        <w:pStyle w:val="2ffff9"/>
        <w:jc w:val="right"/>
        <w:rPr>
          <w:color w:val="000000"/>
          <w:sz w:val="28"/>
          <w:szCs w:val="28"/>
        </w:rPr>
      </w:pPr>
      <w:r>
        <w:rPr>
          <w:color w:val="000000"/>
          <w:sz w:val="28"/>
          <w:szCs w:val="28"/>
        </w:rPr>
        <w:t>д.с.н., професор</w:t>
      </w:r>
    </w:p>
    <w:p w14:paraId="13CCA190" w14:textId="77777777" w:rsidR="00F517CB" w:rsidRDefault="00F517CB" w:rsidP="00F517CB">
      <w:pPr>
        <w:spacing w:line="360" w:lineRule="auto"/>
        <w:jc w:val="right"/>
        <w:rPr>
          <w:color w:val="000000"/>
          <w:sz w:val="28"/>
          <w:szCs w:val="28"/>
          <w:lang w:val="uk-UA"/>
        </w:rPr>
      </w:pPr>
    </w:p>
    <w:p w14:paraId="2C5EC7F0" w14:textId="77777777" w:rsidR="00F517CB" w:rsidRDefault="00F517CB" w:rsidP="00F517CB">
      <w:pPr>
        <w:spacing w:line="360" w:lineRule="auto"/>
        <w:jc w:val="center"/>
        <w:rPr>
          <w:color w:val="000000"/>
          <w:sz w:val="28"/>
          <w:szCs w:val="28"/>
          <w:lang w:val="uk-UA"/>
        </w:rPr>
      </w:pPr>
    </w:p>
    <w:p w14:paraId="4B29059F" w14:textId="77777777" w:rsidR="00F517CB" w:rsidRDefault="00F517CB" w:rsidP="00F517CB">
      <w:pPr>
        <w:spacing w:line="360" w:lineRule="auto"/>
        <w:jc w:val="center"/>
        <w:rPr>
          <w:color w:val="000000"/>
          <w:sz w:val="28"/>
          <w:szCs w:val="28"/>
          <w:lang w:val="uk-UA"/>
        </w:rPr>
      </w:pPr>
      <w:r>
        <w:rPr>
          <w:color w:val="000000"/>
          <w:sz w:val="28"/>
          <w:szCs w:val="28"/>
          <w:lang w:val="uk-UA"/>
        </w:rPr>
        <w:t xml:space="preserve">Дисертація на здобуття наукового ступеня </w:t>
      </w:r>
    </w:p>
    <w:p w14:paraId="7FC990E1" w14:textId="77777777" w:rsidR="00F517CB" w:rsidRDefault="00F517CB" w:rsidP="00F517CB">
      <w:pPr>
        <w:spacing w:line="360" w:lineRule="auto"/>
        <w:jc w:val="center"/>
        <w:rPr>
          <w:color w:val="000000"/>
          <w:sz w:val="28"/>
          <w:szCs w:val="28"/>
          <w:lang w:val="uk-UA"/>
        </w:rPr>
      </w:pPr>
      <w:r>
        <w:rPr>
          <w:color w:val="000000"/>
          <w:sz w:val="28"/>
          <w:szCs w:val="28"/>
          <w:lang w:val="uk-UA"/>
        </w:rPr>
        <w:t>кандидата соціологічних наук</w:t>
      </w:r>
    </w:p>
    <w:p w14:paraId="72C80C0F" w14:textId="77777777" w:rsidR="00F517CB" w:rsidRDefault="00F517CB" w:rsidP="00F517CB">
      <w:pPr>
        <w:spacing w:line="360" w:lineRule="auto"/>
        <w:jc w:val="center"/>
        <w:rPr>
          <w:color w:val="000000"/>
          <w:sz w:val="28"/>
          <w:szCs w:val="28"/>
          <w:lang w:val="uk-UA"/>
        </w:rPr>
      </w:pPr>
    </w:p>
    <w:p w14:paraId="7F839342" w14:textId="77777777" w:rsidR="00F517CB" w:rsidRDefault="00F517CB" w:rsidP="00F517CB">
      <w:pPr>
        <w:tabs>
          <w:tab w:val="left" w:pos="5643"/>
        </w:tabs>
        <w:spacing w:line="360" w:lineRule="auto"/>
        <w:jc w:val="center"/>
        <w:rPr>
          <w:color w:val="000000"/>
          <w:sz w:val="28"/>
          <w:szCs w:val="28"/>
          <w:lang w:val="uk-UA"/>
        </w:rPr>
      </w:pPr>
    </w:p>
    <w:p w14:paraId="75B535E5" w14:textId="77777777" w:rsidR="00F517CB" w:rsidRDefault="00F517CB" w:rsidP="00F517CB">
      <w:pPr>
        <w:tabs>
          <w:tab w:val="left" w:pos="5643"/>
        </w:tabs>
        <w:spacing w:line="360" w:lineRule="auto"/>
        <w:jc w:val="center"/>
        <w:rPr>
          <w:color w:val="000000"/>
          <w:sz w:val="28"/>
          <w:szCs w:val="28"/>
          <w:lang w:val="uk-UA"/>
        </w:rPr>
      </w:pPr>
    </w:p>
    <w:p w14:paraId="43E19A30" w14:textId="77777777" w:rsidR="00F517CB" w:rsidRDefault="00F517CB" w:rsidP="00F517CB">
      <w:pPr>
        <w:spacing w:line="360" w:lineRule="auto"/>
        <w:jc w:val="center"/>
        <w:rPr>
          <w:b/>
          <w:bCs/>
          <w:sz w:val="28"/>
          <w:szCs w:val="28"/>
          <w:lang w:val="uk-UA"/>
        </w:rPr>
      </w:pPr>
      <w:r>
        <w:rPr>
          <w:sz w:val="28"/>
          <w:szCs w:val="28"/>
          <w:lang w:val="uk-UA"/>
        </w:rPr>
        <w:t>Київ – 2009</w:t>
      </w:r>
      <w:r>
        <w:rPr>
          <w:sz w:val="28"/>
          <w:szCs w:val="28"/>
          <w:lang w:val="uk-UA"/>
        </w:rPr>
        <w:br w:type="page"/>
      </w:r>
      <w:r>
        <w:rPr>
          <w:b/>
          <w:bCs/>
          <w:sz w:val="28"/>
          <w:szCs w:val="28"/>
          <w:lang w:val="uk-UA"/>
        </w:rPr>
        <w:lastRenderedPageBreak/>
        <w:t>ЗМІСТ</w:t>
      </w:r>
    </w:p>
    <w:p w14:paraId="40E4F0FD" w14:textId="77777777" w:rsidR="00F517CB" w:rsidRPr="00F517CB" w:rsidRDefault="00F517CB" w:rsidP="00F517CB">
      <w:pPr>
        <w:pStyle w:val="afffffffe"/>
        <w:jc w:val="both"/>
        <w:rPr>
          <w:b/>
          <w:bCs/>
          <w:color w:val="000000"/>
          <w:sz w:val="28"/>
          <w:szCs w:val="28"/>
          <w:lang w:val="uk-UA"/>
        </w:rPr>
      </w:pPr>
    </w:p>
    <w:p w14:paraId="29FDF3AD" w14:textId="77777777" w:rsidR="00F517CB" w:rsidRPr="00F517CB" w:rsidRDefault="00F517CB" w:rsidP="00F517CB">
      <w:pPr>
        <w:pStyle w:val="afffffffe"/>
        <w:jc w:val="both"/>
        <w:rPr>
          <w:b/>
          <w:bCs/>
          <w:color w:val="000000"/>
          <w:sz w:val="28"/>
          <w:szCs w:val="28"/>
          <w:lang w:val="uk-UA"/>
        </w:rPr>
      </w:pPr>
    </w:p>
    <w:p w14:paraId="0E79FE8E" w14:textId="77777777" w:rsidR="00F517CB" w:rsidRPr="00F517CB" w:rsidRDefault="00F517CB" w:rsidP="00F517CB">
      <w:pPr>
        <w:pStyle w:val="affffffff"/>
        <w:tabs>
          <w:tab w:val="left" w:pos="680"/>
          <w:tab w:val="left" w:leader="dot" w:pos="709"/>
        </w:tabs>
        <w:jc w:val="left"/>
        <w:rPr>
          <w:sz w:val="28"/>
          <w:szCs w:val="28"/>
          <w:lang w:val="uk-UA"/>
        </w:rPr>
      </w:pPr>
      <w:r w:rsidRPr="00F517CB">
        <w:rPr>
          <w:sz w:val="28"/>
          <w:szCs w:val="28"/>
          <w:lang w:val="uk-UA"/>
        </w:rPr>
        <w:t>Вступ</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r>
      <w:r w:rsidRPr="00F517CB">
        <w:rPr>
          <w:sz w:val="28"/>
          <w:szCs w:val="28"/>
          <w:lang w:val="uk-UA"/>
        </w:rPr>
        <w:tab/>
        <w:t>.</w:t>
      </w:r>
      <w:r w:rsidRPr="00F517CB">
        <w:rPr>
          <w:sz w:val="28"/>
          <w:szCs w:val="28"/>
          <w:lang w:val="uk-UA"/>
        </w:rPr>
        <w:tab/>
        <w:t>4</w:t>
      </w:r>
    </w:p>
    <w:p w14:paraId="792744BB" w14:textId="77777777" w:rsidR="00F517CB" w:rsidRPr="00F517CB" w:rsidRDefault="00F517CB" w:rsidP="00F517CB">
      <w:pPr>
        <w:pStyle w:val="affffffff"/>
        <w:tabs>
          <w:tab w:val="left" w:pos="680"/>
          <w:tab w:val="left" w:leader="dot" w:pos="709"/>
        </w:tabs>
        <w:jc w:val="left"/>
        <w:rPr>
          <w:sz w:val="28"/>
          <w:szCs w:val="28"/>
          <w:lang w:val="uk-UA"/>
        </w:rPr>
      </w:pPr>
      <w:r w:rsidRPr="00F517CB">
        <w:rPr>
          <w:sz w:val="28"/>
          <w:szCs w:val="28"/>
          <w:lang w:val="uk-UA"/>
        </w:rPr>
        <w:t>Розділ 1. Зміст та етапи інституціоналізації соціальних рухів</w:t>
      </w:r>
      <w:r w:rsidRPr="00F517CB">
        <w:rPr>
          <w:sz w:val="28"/>
          <w:szCs w:val="28"/>
          <w:lang w:val="uk-UA"/>
        </w:rPr>
        <w:tab/>
        <w:t>.</w:t>
      </w:r>
      <w:r w:rsidRPr="00F517CB">
        <w:rPr>
          <w:sz w:val="28"/>
          <w:szCs w:val="28"/>
          <w:lang w:val="uk-UA"/>
        </w:rPr>
        <w:tab/>
        <w:t>13</w:t>
      </w:r>
    </w:p>
    <w:p w14:paraId="7284AE25" w14:textId="77777777" w:rsidR="00F517CB" w:rsidRDefault="00F517CB" w:rsidP="00F517CB">
      <w:pPr>
        <w:pStyle w:val="affffffff"/>
        <w:tabs>
          <w:tab w:val="left" w:pos="680"/>
          <w:tab w:val="left" w:leader="dot" w:pos="709"/>
        </w:tabs>
        <w:jc w:val="left"/>
        <w:rPr>
          <w:sz w:val="28"/>
          <w:szCs w:val="28"/>
        </w:rPr>
      </w:pPr>
      <w:r w:rsidRPr="00F517CB">
        <w:rPr>
          <w:sz w:val="28"/>
          <w:szCs w:val="28"/>
          <w:lang w:val="uk-UA"/>
        </w:rPr>
        <w:t>1.1. Соціологічні концепції соціальних інститутів та процесу інституціоналізації</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t>.</w:t>
      </w:r>
      <w:r w:rsidRPr="00F517CB">
        <w:rPr>
          <w:sz w:val="28"/>
          <w:szCs w:val="28"/>
          <w:lang w:val="uk-UA"/>
        </w:rPr>
        <w:tab/>
      </w:r>
      <w:r>
        <w:rPr>
          <w:sz w:val="28"/>
          <w:szCs w:val="28"/>
        </w:rPr>
        <w:t>13</w:t>
      </w:r>
    </w:p>
    <w:p w14:paraId="6719B727" w14:textId="77777777" w:rsidR="00F517CB" w:rsidRDefault="00F517CB" w:rsidP="00F517CB">
      <w:pPr>
        <w:tabs>
          <w:tab w:val="left" w:pos="680"/>
          <w:tab w:val="left" w:leader="dot" w:pos="709"/>
          <w:tab w:val="left" w:pos="6262"/>
        </w:tabs>
        <w:spacing w:line="360" w:lineRule="auto"/>
        <w:rPr>
          <w:color w:val="000000"/>
          <w:sz w:val="28"/>
          <w:szCs w:val="28"/>
          <w:lang w:val="uk-UA"/>
        </w:rPr>
      </w:pPr>
      <w:r>
        <w:rPr>
          <w:color w:val="000000"/>
          <w:sz w:val="28"/>
          <w:szCs w:val="28"/>
          <w:lang w:val="uk-UA"/>
        </w:rPr>
        <w:t>1.2. Особливості інституціоналізації соціальних рухів</w:t>
      </w:r>
      <w:r>
        <w:rPr>
          <w:color w:val="000000"/>
          <w:sz w:val="28"/>
          <w:szCs w:val="28"/>
          <w:lang w:val="uk-UA"/>
        </w:rPr>
        <w:tab/>
        <w:t>.</w:t>
      </w:r>
      <w:r>
        <w:rPr>
          <w:color w:val="000000"/>
          <w:sz w:val="28"/>
          <w:szCs w:val="28"/>
          <w:lang w:val="uk-UA"/>
        </w:rPr>
        <w:tab/>
        <w:t>.</w:t>
      </w:r>
      <w:r>
        <w:rPr>
          <w:color w:val="000000"/>
          <w:sz w:val="28"/>
          <w:szCs w:val="28"/>
          <w:lang w:val="uk-UA"/>
        </w:rPr>
        <w:tab/>
        <w:t>37</w:t>
      </w:r>
    </w:p>
    <w:p w14:paraId="60943ACB" w14:textId="77777777" w:rsidR="00F517CB" w:rsidRDefault="00F517CB" w:rsidP="00F517CB">
      <w:pPr>
        <w:tabs>
          <w:tab w:val="left" w:pos="680"/>
          <w:tab w:val="left" w:leader="dot" w:pos="709"/>
          <w:tab w:val="left" w:pos="6262"/>
        </w:tabs>
        <w:spacing w:line="360" w:lineRule="auto"/>
        <w:rPr>
          <w:color w:val="000000"/>
          <w:sz w:val="28"/>
          <w:szCs w:val="28"/>
          <w:lang w:val="uk-UA"/>
        </w:rPr>
      </w:pPr>
      <w:r>
        <w:rPr>
          <w:color w:val="000000"/>
          <w:sz w:val="28"/>
          <w:szCs w:val="28"/>
          <w:lang w:val="uk-UA"/>
        </w:rPr>
        <w:t>1.3. Дослідження волонтерства: існуючий досвід</w:t>
      </w:r>
      <w:r>
        <w:rPr>
          <w:color w:val="000000"/>
          <w:sz w:val="28"/>
          <w:szCs w:val="28"/>
          <w:lang w:val="uk-UA"/>
        </w:rPr>
        <w:tab/>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56</w:t>
      </w:r>
    </w:p>
    <w:p w14:paraId="31A05F9B" w14:textId="77777777" w:rsidR="00F517CB" w:rsidRDefault="00F517CB" w:rsidP="00F517CB">
      <w:pPr>
        <w:tabs>
          <w:tab w:val="left" w:pos="0"/>
          <w:tab w:val="left" w:leader="dot" w:pos="709"/>
        </w:tabs>
        <w:spacing w:line="360" w:lineRule="auto"/>
        <w:rPr>
          <w:color w:val="000000"/>
          <w:sz w:val="28"/>
          <w:szCs w:val="28"/>
          <w:lang w:val="uk-UA"/>
        </w:rPr>
      </w:pPr>
      <w:r>
        <w:rPr>
          <w:color w:val="000000"/>
          <w:sz w:val="28"/>
          <w:szCs w:val="28"/>
          <w:lang w:val="uk-UA"/>
        </w:rPr>
        <w:t>Висновки до розділу 1</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83</w:t>
      </w:r>
    </w:p>
    <w:p w14:paraId="70807953" w14:textId="77777777" w:rsidR="00F517CB" w:rsidRDefault="00F517CB" w:rsidP="00F517CB">
      <w:pPr>
        <w:tabs>
          <w:tab w:val="left" w:pos="0"/>
          <w:tab w:val="left" w:pos="680"/>
          <w:tab w:val="left" w:leader="dot" w:pos="709"/>
        </w:tabs>
        <w:spacing w:line="360" w:lineRule="auto"/>
        <w:rPr>
          <w:color w:val="000000"/>
          <w:sz w:val="28"/>
          <w:szCs w:val="28"/>
          <w:lang w:val="uk-UA"/>
        </w:rPr>
      </w:pPr>
      <w:r>
        <w:rPr>
          <w:color w:val="000000"/>
          <w:sz w:val="28"/>
          <w:szCs w:val="28"/>
          <w:lang w:val="uk-UA"/>
        </w:rPr>
        <w:t>Розділ 2. Програма дослідження волонтерства як соціального явища</w:t>
      </w:r>
      <w:r>
        <w:rPr>
          <w:color w:val="000000"/>
          <w:sz w:val="28"/>
          <w:szCs w:val="28"/>
          <w:lang w:val="uk-UA"/>
        </w:rPr>
        <w:tab/>
        <w:t>85</w:t>
      </w:r>
    </w:p>
    <w:p w14:paraId="0BBB51F4" w14:textId="77777777" w:rsidR="00F517CB" w:rsidRDefault="00F517CB" w:rsidP="00F517CB">
      <w:pPr>
        <w:pStyle w:val="afffffffa"/>
        <w:tabs>
          <w:tab w:val="left" w:pos="0"/>
          <w:tab w:val="left" w:pos="680"/>
          <w:tab w:val="left" w:leader="dot" w:pos="709"/>
        </w:tabs>
        <w:spacing w:after="0" w:line="360" w:lineRule="auto"/>
        <w:rPr>
          <w:color w:val="000000"/>
          <w:szCs w:val="28"/>
          <w:lang w:val="uk-UA"/>
        </w:rPr>
      </w:pPr>
      <w:r>
        <w:rPr>
          <w:color w:val="000000"/>
          <w:szCs w:val="28"/>
          <w:lang w:val="uk-UA"/>
        </w:rPr>
        <w:t>2.1. Становлення волонтерського руху в Україні</w:t>
      </w:r>
      <w:r>
        <w:rPr>
          <w:color w:val="000000"/>
          <w:szCs w:val="28"/>
          <w:lang w:val="uk-UA"/>
        </w:rPr>
        <w:tab/>
        <w:t>.</w:t>
      </w:r>
      <w:r>
        <w:rPr>
          <w:color w:val="000000"/>
          <w:szCs w:val="28"/>
          <w:lang w:val="uk-UA"/>
        </w:rPr>
        <w:tab/>
        <w:t>.</w:t>
      </w:r>
      <w:r>
        <w:rPr>
          <w:color w:val="000000"/>
          <w:szCs w:val="28"/>
          <w:lang w:val="uk-UA"/>
        </w:rPr>
        <w:tab/>
        <w:t>.</w:t>
      </w:r>
      <w:r>
        <w:rPr>
          <w:color w:val="000000"/>
          <w:szCs w:val="28"/>
          <w:lang w:val="uk-UA"/>
        </w:rPr>
        <w:tab/>
        <w:t>85</w:t>
      </w:r>
    </w:p>
    <w:p w14:paraId="2C43A73A" w14:textId="77777777" w:rsidR="00F517CB" w:rsidRDefault="00F517CB" w:rsidP="00F517CB">
      <w:pPr>
        <w:pStyle w:val="afffffffa"/>
        <w:tabs>
          <w:tab w:val="left" w:pos="680"/>
          <w:tab w:val="left" w:leader="dot" w:pos="709"/>
        </w:tabs>
        <w:spacing w:after="0" w:line="360" w:lineRule="auto"/>
        <w:ind w:firstLine="540"/>
        <w:rPr>
          <w:color w:val="000000"/>
          <w:szCs w:val="28"/>
          <w:lang w:val="uk-UA"/>
        </w:rPr>
      </w:pPr>
      <w:r>
        <w:rPr>
          <w:color w:val="000000"/>
          <w:szCs w:val="28"/>
          <w:lang w:val="uk-UA"/>
        </w:rPr>
        <w:t>2.1.1. Історичні корені волонтерської діяльності</w:t>
      </w:r>
      <w:r>
        <w:rPr>
          <w:color w:val="000000"/>
          <w:szCs w:val="28"/>
          <w:lang w:val="uk-UA"/>
        </w:rPr>
        <w:tab/>
        <w:t>.</w:t>
      </w:r>
      <w:r>
        <w:rPr>
          <w:color w:val="000000"/>
          <w:szCs w:val="28"/>
          <w:lang w:val="uk-UA"/>
        </w:rPr>
        <w:tab/>
        <w:t>.</w:t>
      </w:r>
      <w:r>
        <w:rPr>
          <w:color w:val="000000"/>
          <w:szCs w:val="28"/>
          <w:lang w:val="uk-UA"/>
        </w:rPr>
        <w:tab/>
        <w:t>.</w:t>
      </w:r>
      <w:r>
        <w:rPr>
          <w:color w:val="000000"/>
          <w:szCs w:val="28"/>
          <w:lang w:val="uk-UA"/>
        </w:rPr>
        <w:tab/>
        <w:t>87</w:t>
      </w:r>
    </w:p>
    <w:p w14:paraId="3A732EA4" w14:textId="77777777" w:rsidR="00F517CB" w:rsidRDefault="00F517CB" w:rsidP="00F517CB">
      <w:pPr>
        <w:tabs>
          <w:tab w:val="left" w:pos="680"/>
          <w:tab w:val="left" w:leader="dot" w:pos="709"/>
        </w:tabs>
        <w:spacing w:line="360" w:lineRule="auto"/>
        <w:ind w:firstLine="540"/>
        <w:rPr>
          <w:color w:val="000000"/>
          <w:sz w:val="28"/>
          <w:szCs w:val="28"/>
          <w:lang w:val="uk-UA"/>
        </w:rPr>
      </w:pPr>
      <w:r>
        <w:rPr>
          <w:color w:val="000000"/>
          <w:sz w:val="28"/>
          <w:szCs w:val="28"/>
          <w:lang w:val="uk-UA"/>
        </w:rPr>
        <w:t>2.1.2. Волонтерство як соціальне явище</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91</w:t>
      </w:r>
    </w:p>
    <w:p w14:paraId="6FD129DC" w14:textId="77777777" w:rsidR="00F517CB" w:rsidRDefault="00F517CB" w:rsidP="00F517CB">
      <w:pPr>
        <w:tabs>
          <w:tab w:val="left" w:pos="680"/>
          <w:tab w:val="left" w:leader="dot" w:pos="709"/>
        </w:tabs>
        <w:spacing w:line="360" w:lineRule="auto"/>
        <w:ind w:firstLine="540"/>
        <w:rPr>
          <w:color w:val="000000"/>
          <w:sz w:val="28"/>
          <w:szCs w:val="28"/>
          <w:lang w:val="uk-UA"/>
        </w:rPr>
      </w:pPr>
      <w:r>
        <w:rPr>
          <w:color w:val="000000"/>
          <w:sz w:val="28"/>
          <w:szCs w:val="28"/>
          <w:lang w:val="uk-UA"/>
        </w:rPr>
        <w:t>2.1.3 Волонтерський рух в Україні</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94</w:t>
      </w:r>
    </w:p>
    <w:p w14:paraId="463FC66C" w14:textId="77777777" w:rsidR="00F517CB" w:rsidRDefault="00F517CB" w:rsidP="00F517CB">
      <w:pPr>
        <w:pStyle w:val="afffffffa"/>
        <w:tabs>
          <w:tab w:val="left" w:pos="680"/>
          <w:tab w:val="left" w:leader="dot" w:pos="709"/>
        </w:tabs>
        <w:spacing w:after="0" w:line="360" w:lineRule="auto"/>
        <w:rPr>
          <w:color w:val="000000"/>
          <w:szCs w:val="28"/>
          <w:lang w:val="uk-UA"/>
        </w:rPr>
      </w:pPr>
      <w:r>
        <w:rPr>
          <w:color w:val="000000"/>
          <w:szCs w:val="28"/>
          <w:lang w:val="uk-UA"/>
        </w:rPr>
        <w:t>2.2 Обгрунтування методу дослідження</w:t>
      </w:r>
      <w:r>
        <w:rPr>
          <w:color w:val="000000"/>
          <w:szCs w:val="28"/>
          <w:lang w:val="uk-UA"/>
        </w:rPr>
        <w:tab/>
        <w:t>.</w:t>
      </w:r>
      <w:r>
        <w:rPr>
          <w:color w:val="000000"/>
          <w:szCs w:val="28"/>
          <w:lang w:val="uk-UA"/>
        </w:rPr>
        <w:tab/>
        <w:t>.</w:t>
      </w:r>
      <w:r>
        <w:rPr>
          <w:color w:val="000000"/>
          <w:szCs w:val="28"/>
          <w:lang w:val="uk-UA"/>
        </w:rPr>
        <w:tab/>
        <w:t>.</w:t>
      </w:r>
      <w:r>
        <w:rPr>
          <w:color w:val="000000"/>
          <w:szCs w:val="28"/>
          <w:lang w:val="uk-UA"/>
        </w:rPr>
        <w:tab/>
        <w:t>.</w:t>
      </w:r>
      <w:r>
        <w:rPr>
          <w:color w:val="000000"/>
          <w:szCs w:val="28"/>
          <w:lang w:val="uk-UA"/>
        </w:rPr>
        <w:tab/>
        <w:t>.</w:t>
      </w:r>
      <w:r>
        <w:rPr>
          <w:color w:val="000000"/>
          <w:szCs w:val="28"/>
          <w:lang w:val="uk-UA"/>
        </w:rPr>
        <w:tab/>
        <w:t>105</w:t>
      </w:r>
    </w:p>
    <w:p w14:paraId="17ABED7C" w14:textId="77777777" w:rsidR="00F517CB" w:rsidRDefault="00F517CB" w:rsidP="00F517CB">
      <w:pPr>
        <w:tabs>
          <w:tab w:val="left" w:pos="680"/>
          <w:tab w:val="left" w:leader="dot" w:pos="709"/>
        </w:tabs>
        <w:spacing w:line="360" w:lineRule="auto"/>
        <w:rPr>
          <w:color w:val="000000"/>
          <w:sz w:val="28"/>
          <w:szCs w:val="28"/>
          <w:lang w:val="uk-UA"/>
        </w:rPr>
      </w:pPr>
      <w:r>
        <w:rPr>
          <w:color w:val="000000"/>
          <w:sz w:val="28"/>
          <w:szCs w:val="28"/>
          <w:lang w:val="uk-UA"/>
        </w:rPr>
        <w:t>2.3. Проблемна ситуація та концептуалізація дослідження</w:t>
      </w:r>
      <w:r>
        <w:rPr>
          <w:color w:val="000000"/>
          <w:sz w:val="28"/>
          <w:szCs w:val="28"/>
          <w:lang w:val="uk-UA"/>
        </w:rPr>
        <w:tab/>
        <w:t>.</w:t>
      </w:r>
      <w:r>
        <w:rPr>
          <w:color w:val="000000"/>
          <w:sz w:val="28"/>
          <w:szCs w:val="28"/>
          <w:lang w:val="uk-UA"/>
        </w:rPr>
        <w:tab/>
        <w:t>.</w:t>
      </w:r>
      <w:r>
        <w:rPr>
          <w:color w:val="000000"/>
          <w:sz w:val="28"/>
          <w:szCs w:val="28"/>
          <w:lang w:val="uk-UA"/>
        </w:rPr>
        <w:tab/>
        <w:t>113</w:t>
      </w:r>
    </w:p>
    <w:p w14:paraId="39C27621" w14:textId="77777777" w:rsidR="00F517CB" w:rsidRDefault="00F517CB" w:rsidP="00F517CB">
      <w:pPr>
        <w:tabs>
          <w:tab w:val="left" w:pos="0"/>
          <w:tab w:val="left" w:pos="680"/>
          <w:tab w:val="left" w:leader="dot" w:pos="709"/>
        </w:tabs>
        <w:spacing w:line="360" w:lineRule="auto"/>
        <w:rPr>
          <w:color w:val="000000"/>
          <w:sz w:val="28"/>
          <w:szCs w:val="28"/>
          <w:lang w:val="uk-UA"/>
        </w:rPr>
      </w:pPr>
      <w:r>
        <w:rPr>
          <w:color w:val="000000"/>
          <w:sz w:val="28"/>
          <w:szCs w:val="28"/>
          <w:lang w:val="uk-UA"/>
        </w:rPr>
        <w:t>Висновки до розділу 2</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120</w:t>
      </w:r>
    </w:p>
    <w:p w14:paraId="743A9FC9" w14:textId="77777777" w:rsidR="00F517CB" w:rsidRDefault="00F517CB" w:rsidP="00F517CB">
      <w:pPr>
        <w:tabs>
          <w:tab w:val="left" w:pos="680"/>
          <w:tab w:val="left" w:leader="dot" w:pos="709"/>
        </w:tabs>
        <w:spacing w:line="360" w:lineRule="auto"/>
        <w:rPr>
          <w:color w:val="000000"/>
          <w:sz w:val="28"/>
          <w:szCs w:val="28"/>
          <w:lang w:val="uk-UA"/>
        </w:rPr>
      </w:pPr>
      <w:r>
        <w:rPr>
          <w:color w:val="000000"/>
          <w:sz w:val="28"/>
          <w:szCs w:val="28"/>
          <w:lang w:val="uk-UA"/>
        </w:rPr>
        <w:t>Розділ 3. Умови та фактори інституціоналізації волонтерського руху</w:t>
      </w:r>
      <w:r>
        <w:rPr>
          <w:color w:val="000000"/>
          <w:sz w:val="28"/>
          <w:szCs w:val="28"/>
          <w:lang w:val="uk-UA"/>
        </w:rPr>
        <w:tab/>
        <w:t>123</w:t>
      </w:r>
    </w:p>
    <w:p w14:paraId="0810CD05" w14:textId="77777777" w:rsidR="00F517CB" w:rsidRDefault="00F517CB" w:rsidP="00F517CB">
      <w:pPr>
        <w:tabs>
          <w:tab w:val="left" w:pos="0"/>
          <w:tab w:val="left" w:pos="680"/>
          <w:tab w:val="left" w:leader="dot" w:pos="709"/>
        </w:tabs>
        <w:spacing w:line="360" w:lineRule="auto"/>
        <w:rPr>
          <w:color w:val="000000"/>
          <w:sz w:val="28"/>
          <w:szCs w:val="28"/>
          <w:lang w:val="uk-UA"/>
        </w:rPr>
      </w:pPr>
      <w:r>
        <w:rPr>
          <w:color w:val="000000"/>
          <w:sz w:val="28"/>
          <w:szCs w:val="28"/>
          <w:lang w:val="uk-UA"/>
        </w:rPr>
        <w:t>3.1. Особливості мотивації волонтерської діяльності</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123</w:t>
      </w:r>
    </w:p>
    <w:p w14:paraId="0795FAFB" w14:textId="77777777" w:rsidR="00F517CB" w:rsidRDefault="00F517CB" w:rsidP="00F517CB">
      <w:pPr>
        <w:pStyle w:val="afffffffa"/>
        <w:tabs>
          <w:tab w:val="left" w:pos="680"/>
          <w:tab w:val="left" w:leader="dot" w:pos="709"/>
        </w:tabs>
        <w:spacing w:after="0" w:line="360" w:lineRule="auto"/>
        <w:rPr>
          <w:color w:val="000000"/>
          <w:szCs w:val="28"/>
          <w:lang w:val="uk-UA"/>
        </w:rPr>
      </w:pPr>
      <w:r>
        <w:rPr>
          <w:color w:val="000000"/>
          <w:szCs w:val="28"/>
          <w:lang w:val="uk-UA"/>
        </w:rPr>
        <w:t>3.2. Ціннісно-нормативна структура волонтерської діяльності</w:t>
      </w:r>
      <w:r>
        <w:rPr>
          <w:color w:val="000000"/>
          <w:szCs w:val="28"/>
          <w:lang w:val="uk-UA"/>
        </w:rPr>
        <w:tab/>
        <w:t>.</w:t>
      </w:r>
      <w:r>
        <w:rPr>
          <w:color w:val="000000"/>
          <w:szCs w:val="28"/>
          <w:lang w:val="uk-UA"/>
        </w:rPr>
        <w:tab/>
        <w:t>133</w:t>
      </w:r>
    </w:p>
    <w:p w14:paraId="1FCA3193" w14:textId="77777777" w:rsidR="00F517CB" w:rsidRDefault="00F517CB" w:rsidP="00F517CB">
      <w:pPr>
        <w:pStyle w:val="afffffffa"/>
        <w:tabs>
          <w:tab w:val="left" w:pos="680"/>
          <w:tab w:val="left" w:leader="dot" w:pos="709"/>
        </w:tabs>
        <w:spacing w:after="0" w:line="360" w:lineRule="auto"/>
        <w:rPr>
          <w:szCs w:val="28"/>
          <w:lang w:val="uk-UA"/>
        </w:rPr>
      </w:pPr>
      <w:r>
        <w:rPr>
          <w:szCs w:val="28"/>
        </w:rPr>
        <w:t>3.3. Символічно-смислова структура та ресурси волонтерського руху</w:t>
      </w:r>
      <w:r>
        <w:rPr>
          <w:szCs w:val="28"/>
        </w:rPr>
        <w:tab/>
        <w:t>1</w:t>
      </w:r>
      <w:r>
        <w:rPr>
          <w:szCs w:val="28"/>
          <w:lang w:val="uk-UA"/>
        </w:rPr>
        <w:t>42</w:t>
      </w:r>
    </w:p>
    <w:p w14:paraId="2ADC8555" w14:textId="77777777" w:rsidR="00F517CB" w:rsidRDefault="00F517CB" w:rsidP="00F517CB">
      <w:pPr>
        <w:pStyle w:val="afffffffa"/>
        <w:tabs>
          <w:tab w:val="left" w:pos="680"/>
          <w:tab w:val="left" w:leader="dot" w:pos="709"/>
        </w:tabs>
        <w:spacing w:after="0" w:line="360" w:lineRule="auto"/>
        <w:rPr>
          <w:color w:val="000000"/>
          <w:szCs w:val="28"/>
          <w:lang w:val="uk-UA"/>
        </w:rPr>
      </w:pPr>
      <w:r>
        <w:rPr>
          <w:szCs w:val="28"/>
        </w:rPr>
        <w:t>3.4. Статусно-рольова структура і механізми соціального контролю</w:t>
      </w:r>
      <w:r>
        <w:rPr>
          <w:szCs w:val="28"/>
        </w:rPr>
        <w:tab/>
        <w:t>1</w:t>
      </w:r>
      <w:r>
        <w:rPr>
          <w:szCs w:val="28"/>
          <w:lang w:val="uk-UA"/>
        </w:rPr>
        <w:t>55</w:t>
      </w:r>
    </w:p>
    <w:p w14:paraId="68F3D8CE" w14:textId="77777777" w:rsidR="00F517CB" w:rsidRDefault="00F517CB" w:rsidP="00F517CB">
      <w:pPr>
        <w:pStyle w:val="afffffffa"/>
        <w:tabs>
          <w:tab w:val="left" w:pos="680"/>
          <w:tab w:val="left" w:leader="dot" w:pos="709"/>
        </w:tabs>
        <w:spacing w:after="0" w:line="360" w:lineRule="auto"/>
        <w:rPr>
          <w:color w:val="000000"/>
          <w:szCs w:val="28"/>
          <w:lang w:val="uk-UA"/>
        </w:rPr>
      </w:pPr>
      <w:r>
        <w:rPr>
          <w:color w:val="000000"/>
          <w:szCs w:val="28"/>
          <w:lang w:val="uk-UA"/>
        </w:rPr>
        <w:t>3.5. Особливості легітимації волонтерського руху</w:t>
      </w:r>
      <w:r>
        <w:rPr>
          <w:color w:val="000000"/>
          <w:szCs w:val="28"/>
          <w:lang w:val="uk-UA"/>
        </w:rPr>
        <w:tab/>
        <w:t>.</w:t>
      </w:r>
      <w:r>
        <w:rPr>
          <w:color w:val="000000"/>
          <w:szCs w:val="28"/>
          <w:lang w:val="uk-UA"/>
        </w:rPr>
        <w:tab/>
        <w:t>.</w:t>
      </w:r>
      <w:r>
        <w:rPr>
          <w:color w:val="000000"/>
          <w:szCs w:val="28"/>
          <w:lang w:val="uk-UA"/>
        </w:rPr>
        <w:tab/>
        <w:t>.</w:t>
      </w:r>
      <w:r>
        <w:rPr>
          <w:color w:val="000000"/>
          <w:szCs w:val="28"/>
          <w:lang w:val="uk-UA"/>
        </w:rPr>
        <w:tab/>
        <w:t>167</w:t>
      </w:r>
    </w:p>
    <w:p w14:paraId="6DD14940" w14:textId="77777777" w:rsidR="00F517CB" w:rsidRDefault="00F517CB" w:rsidP="00F517CB">
      <w:pPr>
        <w:tabs>
          <w:tab w:val="left" w:pos="0"/>
          <w:tab w:val="left" w:pos="680"/>
          <w:tab w:val="left" w:leader="dot" w:pos="709"/>
        </w:tabs>
        <w:spacing w:line="360" w:lineRule="auto"/>
        <w:rPr>
          <w:color w:val="000000"/>
          <w:sz w:val="28"/>
          <w:szCs w:val="28"/>
          <w:lang w:val="uk-UA"/>
        </w:rPr>
      </w:pPr>
      <w:r>
        <w:rPr>
          <w:color w:val="000000"/>
          <w:sz w:val="28"/>
          <w:szCs w:val="28"/>
          <w:lang w:val="uk-UA"/>
        </w:rPr>
        <w:t>3.6. Елементи легалізації волонтерського руху</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175</w:t>
      </w:r>
    </w:p>
    <w:p w14:paraId="10F4041B" w14:textId="77777777" w:rsidR="00F517CB" w:rsidRDefault="00F517CB" w:rsidP="00F517CB">
      <w:pPr>
        <w:tabs>
          <w:tab w:val="left" w:pos="680"/>
          <w:tab w:val="left" w:leader="dot" w:pos="709"/>
        </w:tabs>
        <w:spacing w:line="360" w:lineRule="auto"/>
        <w:rPr>
          <w:color w:val="000000"/>
          <w:sz w:val="28"/>
          <w:szCs w:val="28"/>
          <w:lang w:val="uk-UA"/>
        </w:rPr>
      </w:pPr>
      <w:r>
        <w:rPr>
          <w:color w:val="000000"/>
          <w:sz w:val="28"/>
          <w:szCs w:val="28"/>
          <w:lang w:val="uk-UA"/>
        </w:rPr>
        <w:t>3.7. Формування колективної ідентичності</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182</w:t>
      </w:r>
    </w:p>
    <w:p w14:paraId="7C4E29FD" w14:textId="77777777" w:rsidR="00F517CB" w:rsidRDefault="00F517CB" w:rsidP="00F517CB">
      <w:pPr>
        <w:tabs>
          <w:tab w:val="left" w:pos="680"/>
          <w:tab w:val="left" w:leader="dot" w:pos="709"/>
        </w:tabs>
        <w:spacing w:line="360" w:lineRule="auto"/>
        <w:rPr>
          <w:color w:val="000000"/>
          <w:sz w:val="28"/>
          <w:szCs w:val="28"/>
          <w:lang w:val="uk-UA"/>
        </w:rPr>
      </w:pPr>
      <w:r>
        <w:rPr>
          <w:color w:val="000000"/>
          <w:sz w:val="28"/>
          <w:szCs w:val="28"/>
          <w:lang w:val="uk-UA"/>
        </w:rPr>
        <w:t>Висновки до розділу 3</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189</w:t>
      </w:r>
    </w:p>
    <w:p w14:paraId="5DADD93A" w14:textId="77777777" w:rsidR="00F517CB" w:rsidRDefault="00F517CB" w:rsidP="00F517CB">
      <w:pPr>
        <w:tabs>
          <w:tab w:val="left" w:pos="680"/>
          <w:tab w:val="left" w:leader="dot" w:pos="709"/>
        </w:tabs>
        <w:spacing w:line="360" w:lineRule="auto"/>
        <w:rPr>
          <w:color w:val="000000"/>
          <w:sz w:val="28"/>
          <w:szCs w:val="28"/>
          <w:lang w:val="uk-UA"/>
        </w:rPr>
      </w:pPr>
      <w:r>
        <w:rPr>
          <w:color w:val="000000"/>
          <w:sz w:val="28"/>
          <w:szCs w:val="28"/>
          <w:lang w:val="uk-UA"/>
        </w:rPr>
        <w:t>Висновки</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193</w:t>
      </w:r>
    </w:p>
    <w:p w14:paraId="71736BE5" w14:textId="77777777" w:rsidR="00F517CB" w:rsidRDefault="00F517CB" w:rsidP="00F517CB">
      <w:pPr>
        <w:tabs>
          <w:tab w:val="left" w:pos="680"/>
          <w:tab w:val="left" w:leader="dot" w:pos="709"/>
          <w:tab w:val="left" w:pos="1547"/>
        </w:tabs>
        <w:spacing w:line="360" w:lineRule="auto"/>
        <w:rPr>
          <w:color w:val="000000"/>
          <w:sz w:val="28"/>
          <w:szCs w:val="28"/>
          <w:lang w:val="uk-UA"/>
        </w:rPr>
      </w:pPr>
      <w:r>
        <w:rPr>
          <w:color w:val="000000"/>
          <w:sz w:val="28"/>
          <w:szCs w:val="28"/>
          <w:lang w:val="uk-UA"/>
        </w:rPr>
        <w:t xml:space="preserve">Додаток А. “Кодекс честі волонтера” і розшифрування слова </w:t>
      </w:r>
    </w:p>
    <w:p w14:paraId="73FF2A9F" w14:textId="77777777" w:rsidR="00F517CB" w:rsidRDefault="00F517CB" w:rsidP="00F517CB">
      <w:pPr>
        <w:tabs>
          <w:tab w:val="left" w:pos="680"/>
          <w:tab w:val="left" w:leader="dot" w:pos="709"/>
          <w:tab w:val="left" w:pos="1547"/>
        </w:tabs>
        <w:spacing w:line="360" w:lineRule="auto"/>
        <w:rPr>
          <w:color w:val="000000"/>
          <w:sz w:val="28"/>
          <w:szCs w:val="28"/>
          <w:lang w:val="uk-UA"/>
        </w:rPr>
      </w:pPr>
      <w:r>
        <w:rPr>
          <w:color w:val="000000"/>
          <w:sz w:val="28"/>
          <w:szCs w:val="28"/>
          <w:lang w:val="uk-UA"/>
        </w:rPr>
        <w:t>“волонтер”</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199</w:t>
      </w:r>
    </w:p>
    <w:p w14:paraId="1F130E79" w14:textId="77777777" w:rsidR="00F517CB" w:rsidRDefault="00F517CB" w:rsidP="00F517CB">
      <w:pPr>
        <w:tabs>
          <w:tab w:val="left" w:pos="680"/>
          <w:tab w:val="left" w:leader="dot" w:pos="709"/>
          <w:tab w:val="left" w:pos="1547"/>
        </w:tabs>
        <w:spacing w:line="360" w:lineRule="auto"/>
        <w:ind w:right="22"/>
        <w:rPr>
          <w:color w:val="000000"/>
          <w:sz w:val="28"/>
          <w:szCs w:val="28"/>
          <w:lang w:val="uk-UA"/>
        </w:rPr>
      </w:pPr>
      <w:r>
        <w:rPr>
          <w:color w:val="000000"/>
          <w:sz w:val="28"/>
          <w:szCs w:val="28"/>
          <w:lang w:val="uk-UA"/>
        </w:rPr>
        <w:t xml:space="preserve">Додаток Б. Розшифрування слова “волонтер”, які запропонували </w:t>
      </w:r>
    </w:p>
    <w:p w14:paraId="391F0369" w14:textId="77777777" w:rsidR="00F517CB" w:rsidRDefault="00F517CB" w:rsidP="00F517CB">
      <w:pPr>
        <w:tabs>
          <w:tab w:val="left" w:pos="680"/>
          <w:tab w:val="left" w:leader="dot" w:pos="709"/>
          <w:tab w:val="left" w:pos="1547"/>
        </w:tabs>
        <w:spacing w:line="360" w:lineRule="auto"/>
        <w:ind w:right="22"/>
        <w:rPr>
          <w:color w:val="000000"/>
          <w:sz w:val="28"/>
          <w:szCs w:val="28"/>
          <w:lang w:val="uk-UA"/>
        </w:rPr>
      </w:pPr>
      <w:r>
        <w:rPr>
          <w:color w:val="000000"/>
          <w:sz w:val="28"/>
          <w:szCs w:val="28"/>
          <w:lang w:val="uk-UA"/>
        </w:rPr>
        <w:t xml:space="preserve">представники Ресурсного центру розвитку громадських організацій </w:t>
      </w:r>
    </w:p>
    <w:p w14:paraId="75D2A99C" w14:textId="77777777" w:rsidR="00F517CB" w:rsidRDefault="00F517CB" w:rsidP="00F517CB">
      <w:pPr>
        <w:tabs>
          <w:tab w:val="left" w:pos="680"/>
          <w:tab w:val="left" w:leader="dot" w:pos="709"/>
          <w:tab w:val="left" w:pos="1547"/>
        </w:tabs>
        <w:spacing w:line="360" w:lineRule="auto"/>
        <w:ind w:right="22"/>
        <w:rPr>
          <w:color w:val="000000"/>
          <w:sz w:val="28"/>
          <w:szCs w:val="28"/>
          <w:lang w:val="uk-UA"/>
        </w:rPr>
      </w:pPr>
      <w:r>
        <w:rPr>
          <w:color w:val="000000"/>
          <w:sz w:val="28"/>
          <w:szCs w:val="28"/>
          <w:lang w:val="uk-UA"/>
        </w:rPr>
        <w:lastRenderedPageBreak/>
        <w:t xml:space="preserve">“Гурт” та працівники і волонтери мережі центрів соціальних служб </w:t>
      </w:r>
    </w:p>
    <w:p w14:paraId="2DC1B70A" w14:textId="77777777" w:rsidR="00F517CB" w:rsidRDefault="00F517CB" w:rsidP="00F517CB">
      <w:pPr>
        <w:tabs>
          <w:tab w:val="left" w:pos="680"/>
          <w:tab w:val="left" w:leader="dot" w:pos="709"/>
          <w:tab w:val="left" w:pos="1547"/>
        </w:tabs>
        <w:spacing w:line="360" w:lineRule="auto"/>
        <w:ind w:right="22"/>
        <w:rPr>
          <w:color w:val="000000"/>
          <w:sz w:val="28"/>
          <w:szCs w:val="28"/>
          <w:lang w:val="uk-UA"/>
        </w:rPr>
      </w:pPr>
      <w:r>
        <w:rPr>
          <w:color w:val="000000"/>
          <w:sz w:val="28"/>
          <w:szCs w:val="28"/>
          <w:lang w:val="uk-UA"/>
        </w:rPr>
        <w:t>для сім’ї, дітей та молоді</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200</w:t>
      </w:r>
    </w:p>
    <w:p w14:paraId="7B97CDBA" w14:textId="77777777" w:rsidR="00F517CB" w:rsidRDefault="00F517CB" w:rsidP="00F517CB">
      <w:pPr>
        <w:tabs>
          <w:tab w:val="left" w:pos="680"/>
          <w:tab w:val="left" w:leader="dot" w:pos="709"/>
          <w:tab w:val="left" w:pos="1547"/>
        </w:tabs>
        <w:spacing w:line="360" w:lineRule="auto"/>
        <w:rPr>
          <w:color w:val="000000"/>
          <w:sz w:val="28"/>
          <w:szCs w:val="28"/>
          <w:lang w:val="uk-UA"/>
        </w:rPr>
      </w:pPr>
      <w:r>
        <w:rPr>
          <w:color w:val="000000"/>
          <w:sz w:val="28"/>
          <w:szCs w:val="28"/>
          <w:lang w:val="uk-UA"/>
        </w:rPr>
        <w:t>Додаток В. Обітниця соціального працівника на громадських засадах (волонтера) центрів соціальних служб для сім’ї, дітей та молоді</w:t>
      </w:r>
      <w:r>
        <w:rPr>
          <w:color w:val="000000"/>
          <w:sz w:val="28"/>
          <w:szCs w:val="28"/>
          <w:lang w:val="uk-UA"/>
        </w:rPr>
        <w:tab/>
        <w:t>.</w:t>
      </w:r>
      <w:r>
        <w:rPr>
          <w:color w:val="000000"/>
          <w:sz w:val="28"/>
          <w:szCs w:val="28"/>
          <w:lang w:val="uk-UA"/>
        </w:rPr>
        <w:tab/>
        <w:t>201</w:t>
      </w:r>
    </w:p>
    <w:p w14:paraId="09BC4346" w14:textId="77777777" w:rsidR="00F517CB" w:rsidRDefault="00F517CB" w:rsidP="00F517CB">
      <w:pPr>
        <w:tabs>
          <w:tab w:val="left" w:pos="680"/>
          <w:tab w:val="left" w:leader="dot" w:pos="709"/>
          <w:tab w:val="left" w:pos="1547"/>
        </w:tabs>
        <w:spacing w:line="360" w:lineRule="auto"/>
        <w:rPr>
          <w:color w:val="000000"/>
          <w:sz w:val="28"/>
          <w:szCs w:val="28"/>
          <w:lang w:val="uk-UA"/>
        </w:rPr>
      </w:pPr>
      <w:r>
        <w:rPr>
          <w:color w:val="000000"/>
          <w:sz w:val="28"/>
          <w:szCs w:val="28"/>
          <w:lang w:val="uk-UA"/>
        </w:rPr>
        <w:t xml:space="preserve">Додаток Д. Гімн волонтерів центрів соціальних служб для сім’ї, </w:t>
      </w:r>
    </w:p>
    <w:p w14:paraId="166D7AB9" w14:textId="77777777" w:rsidR="00F517CB" w:rsidRDefault="00F517CB" w:rsidP="00F517CB">
      <w:pPr>
        <w:tabs>
          <w:tab w:val="left" w:pos="680"/>
          <w:tab w:val="left" w:leader="dot" w:pos="709"/>
          <w:tab w:val="left" w:pos="1547"/>
        </w:tabs>
        <w:spacing w:line="360" w:lineRule="auto"/>
        <w:rPr>
          <w:color w:val="000000"/>
          <w:sz w:val="28"/>
          <w:szCs w:val="28"/>
          <w:lang w:val="uk-UA"/>
        </w:rPr>
      </w:pPr>
      <w:r>
        <w:rPr>
          <w:color w:val="000000"/>
          <w:sz w:val="28"/>
          <w:szCs w:val="28"/>
          <w:lang w:val="uk-UA"/>
        </w:rPr>
        <w:t>дітей та молоді</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202</w:t>
      </w:r>
    </w:p>
    <w:p w14:paraId="0109B7B8" w14:textId="77777777" w:rsidR="00F517CB" w:rsidRDefault="00F517CB" w:rsidP="00F517CB">
      <w:pPr>
        <w:tabs>
          <w:tab w:val="left" w:pos="680"/>
          <w:tab w:val="left" w:leader="dot" w:pos="709"/>
          <w:tab w:val="left" w:pos="1547"/>
        </w:tabs>
        <w:spacing w:line="360" w:lineRule="auto"/>
        <w:rPr>
          <w:color w:val="000000"/>
          <w:sz w:val="28"/>
          <w:szCs w:val="28"/>
          <w:lang w:val="uk-UA"/>
        </w:rPr>
      </w:pPr>
      <w:r>
        <w:rPr>
          <w:color w:val="000000"/>
          <w:sz w:val="28"/>
          <w:szCs w:val="28"/>
          <w:lang w:val="uk-UA"/>
        </w:rPr>
        <w:t>Список використаних джерел</w:t>
      </w:r>
      <w:r>
        <w:rPr>
          <w:color w:val="000000"/>
          <w:sz w:val="28"/>
          <w:szCs w:val="28"/>
          <w:lang w:val="uk-UA"/>
        </w:rPr>
        <w:tab/>
        <w:t>.</w:t>
      </w:r>
      <w:r>
        <w:rPr>
          <w:color w:val="000000"/>
          <w:sz w:val="28"/>
          <w:szCs w:val="28"/>
          <w:lang w:val="uk-UA"/>
        </w:rPr>
        <w:tab/>
        <w:t>.</w:t>
      </w:r>
      <w:r>
        <w:rPr>
          <w:color w:val="000000"/>
          <w:sz w:val="28"/>
          <w:szCs w:val="28"/>
          <w:lang w:val="uk-UA"/>
        </w:rPr>
        <w:tab/>
      </w:r>
      <w:r>
        <w:rPr>
          <w:color w:val="000000"/>
          <w:sz w:val="28"/>
          <w:szCs w:val="28"/>
          <w:lang w:val="uk-UA"/>
        </w:rPr>
        <w:tab/>
        <w:t>.</w:t>
      </w:r>
      <w:r>
        <w:rPr>
          <w:color w:val="000000"/>
          <w:sz w:val="28"/>
          <w:szCs w:val="28"/>
          <w:lang w:val="uk-UA"/>
        </w:rPr>
        <w:tab/>
        <w:t>.</w:t>
      </w:r>
      <w:r>
        <w:rPr>
          <w:color w:val="000000"/>
          <w:sz w:val="28"/>
          <w:szCs w:val="28"/>
          <w:lang w:val="uk-UA"/>
        </w:rPr>
        <w:tab/>
        <w:t>.</w:t>
      </w:r>
      <w:r>
        <w:rPr>
          <w:color w:val="000000"/>
          <w:sz w:val="28"/>
          <w:szCs w:val="28"/>
          <w:lang w:val="uk-UA"/>
        </w:rPr>
        <w:tab/>
        <w:t>203</w:t>
      </w:r>
    </w:p>
    <w:p w14:paraId="6CD9BD45" w14:textId="77777777" w:rsidR="00F517CB" w:rsidRDefault="00F517CB" w:rsidP="00F517CB">
      <w:pPr>
        <w:tabs>
          <w:tab w:val="left" w:pos="680"/>
          <w:tab w:val="left" w:leader="dot" w:pos="709"/>
          <w:tab w:val="left" w:pos="1547"/>
        </w:tabs>
        <w:spacing w:line="360" w:lineRule="auto"/>
        <w:jc w:val="center"/>
        <w:rPr>
          <w:b/>
          <w:bCs/>
          <w:sz w:val="28"/>
          <w:szCs w:val="28"/>
        </w:rPr>
      </w:pPr>
      <w:r>
        <w:rPr>
          <w:lang w:val="uk-UA"/>
        </w:rPr>
        <w:br w:type="page"/>
      </w:r>
      <w:r>
        <w:rPr>
          <w:b/>
          <w:bCs/>
          <w:sz w:val="28"/>
          <w:szCs w:val="28"/>
        </w:rPr>
        <w:lastRenderedPageBreak/>
        <w:t>ВСТУП</w:t>
      </w:r>
    </w:p>
    <w:p w14:paraId="783EFF71" w14:textId="77777777" w:rsidR="00F517CB" w:rsidRDefault="00F517CB" w:rsidP="00F517CB">
      <w:pPr>
        <w:widowControl w:val="0"/>
        <w:spacing w:line="360" w:lineRule="auto"/>
        <w:ind w:firstLine="720"/>
        <w:rPr>
          <w:color w:val="000000"/>
          <w:sz w:val="28"/>
          <w:szCs w:val="28"/>
          <w:lang w:val="uk-UA"/>
        </w:rPr>
      </w:pPr>
    </w:p>
    <w:p w14:paraId="23DA95B4" w14:textId="77777777" w:rsidR="00F517CB" w:rsidRDefault="00F517CB" w:rsidP="00F517CB">
      <w:pPr>
        <w:widowControl w:val="0"/>
        <w:spacing w:line="360" w:lineRule="auto"/>
        <w:ind w:firstLine="720"/>
        <w:rPr>
          <w:color w:val="000000"/>
          <w:sz w:val="28"/>
          <w:szCs w:val="28"/>
          <w:lang w:val="uk-UA"/>
        </w:rPr>
      </w:pPr>
    </w:p>
    <w:p w14:paraId="13ADD36A" w14:textId="77777777" w:rsidR="00F517CB" w:rsidRDefault="00F517CB" w:rsidP="00F517CB">
      <w:pPr>
        <w:pStyle w:val="2ffff9"/>
        <w:ind w:firstLine="720"/>
        <w:rPr>
          <w:sz w:val="28"/>
          <w:szCs w:val="28"/>
        </w:rPr>
      </w:pPr>
      <w:r>
        <w:rPr>
          <w:b/>
          <w:bCs/>
          <w:i/>
          <w:iCs/>
          <w:color w:val="000000"/>
          <w:sz w:val="28"/>
          <w:szCs w:val="28"/>
        </w:rPr>
        <w:t xml:space="preserve">Актуальність теми. </w:t>
      </w:r>
      <w:r>
        <w:rPr>
          <w:sz w:val="28"/>
          <w:szCs w:val="28"/>
        </w:rPr>
        <w:t>Проголошення незалежності України дало поштовх початку трансформаційних процесів в усіх сферах життя суспільства, що у свою чергу поставило питання актуальності досліджень його нових реалій. Завершення епохи колективних форм участі у громадському та суспільно-політичному житті, трансформація суспільного устрою, переорієнтація на засади ринкової економіки, суспільно-політична та економічна нестабільність призвели до занепаду або часткової трансформації старих і появи нових видів соціальних відносин та соціальних інститутів, одним із яких і виступає волонтерство. Так, за часів Радянського Союзу добровільна допомога та взаємовиручка підтримувалися на державному рівні: добровільна праця у вигляді шефської допомоги, комуністичних суботників або соціалістичних змагань була піднесена до рівня почесного обов’язку і мала ідеологічно-примусовий характер. Після розпаду СРСР добровільна діяльність перестала залежати від державних структур, а будь-яка участь у суспільному-політичному та громадському житті суспільства виступає виключно добровільною ініціативою його членів.</w:t>
      </w:r>
    </w:p>
    <w:p w14:paraId="0E9445C1" w14:textId="77777777" w:rsidR="00F517CB" w:rsidRDefault="00F517CB" w:rsidP="00F517CB">
      <w:pPr>
        <w:pStyle w:val="2ffff9"/>
        <w:widowControl w:val="0"/>
        <w:ind w:firstLine="720"/>
        <w:rPr>
          <w:sz w:val="28"/>
          <w:szCs w:val="28"/>
        </w:rPr>
      </w:pPr>
      <w:r>
        <w:rPr>
          <w:sz w:val="28"/>
          <w:szCs w:val="28"/>
        </w:rPr>
        <w:t xml:space="preserve">Сучасний стан українського соціуму визначається особливостями функціонування і взаємодії трьох підсистем: ринкової економіки, правової держави та громадянського суспільства. Оцінюючи перспективи розвитку ініціативної індивідуальної та колективної активності в Україні, Є.Головаха та Н.Паніна наголошують на необхідності нових ґрунтовних досліджень інституціоналізації суспільних процесів у цій галузі: “Перспектива переходу </w:t>
      </w:r>
      <w:r>
        <w:rPr>
          <w:sz w:val="28"/>
          <w:szCs w:val="28"/>
        </w:rPr>
        <w:lastRenderedPageBreak/>
        <w:t>українського суспільства до внутрішньо несуперечливої інституціональної системи пов’язана з можливістю розвитку так званої “неінституціональної політики”, ґрунтованої на активності самодіяльних соціальних рухів та організацій, які сприяють освоєнню неінституціонального простору і формуванню соціального капіталу і нових форм демократичної правової, політичної, економічної й духовної культури. Оцінювання потенціалу українського суспільства у цьому контексті й досі не здійснене і, на наш погляд, є найактуальнішим напрямом подальшого вивчення процесів інституціоналізації в Україні”</w:t>
      </w:r>
      <w:r w:rsidRPr="00A6043D">
        <w:rPr>
          <w:sz w:val="28"/>
          <w:szCs w:val="28"/>
        </w:rPr>
        <w:t>[31]</w:t>
      </w:r>
      <w:r>
        <w:rPr>
          <w:rStyle w:val="affffffffffffffffffff7"/>
          <w:sz w:val="28"/>
          <w:szCs w:val="28"/>
        </w:rPr>
        <w:footnoteReference w:id="1"/>
      </w:r>
      <w:r>
        <w:rPr>
          <w:sz w:val="28"/>
          <w:szCs w:val="28"/>
          <w:vertAlign w:val="superscript"/>
        </w:rPr>
        <w:t>)</w:t>
      </w:r>
      <w:r>
        <w:rPr>
          <w:sz w:val="28"/>
          <w:szCs w:val="28"/>
        </w:rPr>
        <w:t>.</w:t>
      </w:r>
    </w:p>
    <w:p w14:paraId="6944B216" w14:textId="77777777" w:rsidR="00F517CB" w:rsidRDefault="00F517CB" w:rsidP="00F517CB">
      <w:pPr>
        <w:pStyle w:val="2ffff9"/>
        <w:widowControl w:val="0"/>
        <w:ind w:firstLine="720"/>
        <w:rPr>
          <w:sz w:val="28"/>
          <w:szCs w:val="28"/>
        </w:rPr>
      </w:pPr>
      <w:r>
        <w:rPr>
          <w:sz w:val="28"/>
          <w:szCs w:val="28"/>
        </w:rPr>
        <w:t xml:space="preserve">Наприкінці ХХ ст. особливе місце волонтерської діяльності в процесі суспільного розвитку було офіційно визнано міжнародним співтовариством. За останнє десятиріччя тема волонтерства неодноразово обговорювалось на засіданнях Генеральної Асамблеї ООН і залишається актуальним питанням порядку денного у досягненні “Цілей Розвитку Тисячоліття”. Волонтерство є суспільно-корисною безоплатною діяльністю, яка є чинником формування духовних, морально-етичних, культурних, суспільно-політичних та економічних цінностей і може набувати будь-яких форм від традиційних інститутів обопільної допомоги до мобілізованої суспільно-корисної праці під час криз або стихійного лиха, від проявів альтруїзму до структурованої організації волонтерського руху міжнародного масштабу. Волонтерство - спосіб акумуляції соціального капіталу, потужний інструмент соціального, культурного та </w:t>
      </w:r>
      <w:r>
        <w:rPr>
          <w:sz w:val="28"/>
          <w:szCs w:val="28"/>
        </w:rPr>
        <w:lastRenderedPageBreak/>
        <w:t>економічного розвитку суспільства, який в ринкових умовах сприяє збереженню балансу в суспільних відносинах та їх гармонізації; ефективний засіб об’єднання зусиль громадянського суспільства та органів державної влади щодо вирішення ряду соціальних проблем; базисна передумова і основа діяльності більшості громадських організацій та об’єднань.</w:t>
      </w:r>
    </w:p>
    <w:p w14:paraId="0B70DFF2" w14:textId="77777777" w:rsidR="00F517CB" w:rsidRDefault="00F517CB" w:rsidP="00F517CB">
      <w:pPr>
        <w:pStyle w:val="2ffff9"/>
        <w:widowControl w:val="0"/>
        <w:ind w:firstLine="720"/>
        <w:rPr>
          <w:sz w:val="28"/>
          <w:szCs w:val="28"/>
        </w:rPr>
      </w:pPr>
      <w:r>
        <w:rPr>
          <w:sz w:val="28"/>
          <w:szCs w:val="28"/>
        </w:rPr>
        <w:t>З часів появи соціологічної науки соціальні інститути посіли місце однієї з її основних категорій. В західній соціології інститути досліджували Г.Спенсер, Е.Дюркгейм, М.Вебер, Т.Парсонс, Г.Зіммель, Р.Мертон, Дж.Мід, Дж.Хоманс, Р.Дарендорф, Н.Смелзер, Е.Гіденс, П.Бергер, Т.Лукман, Дж.Тернер, Я.Щепаньский, П.Штомпка, К.Касторіадіс, Н.Флігстін, Д.Норт, Д.Уільямсон, П.ДіМаджіо та ін. В російській соціології проблематикою соціальних інститутів та процесу інституціоналізації займались В.Ядов, С.Фролов, В.Добреньков, А.Кравченко, І.Андреєв, Т.Заславська, Р.Ривкіна, О.Бессонова, М.Шабанова, С.Кірдіна, В.Радаєв, Ю.Резник, Р.Нуреєв та ін. Серед вітчизняних науковців слід назвати імена таких соціологів як Є.Головаха, Н.Паніна, С.Макеєв, В.Тарасенко, С.Войтович, О.Стегній, Ю.Чернецький, О.Куценко, О.Резнік та ін. Схеми процесу інституціоналізації пропонували Т.Парсонс, Дж.Хоманс, П.Бергер і Т.Лукман, П.Штомпка, С.Фролов.</w:t>
      </w:r>
    </w:p>
    <w:p w14:paraId="044BF440" w14:textId="77777777" w:rsidR="00F517CB" w:rsidRDefault="00F517CB" w:rsidP="00F517CB">
      <w:pPr>
        <w:pStyle w:val="2ffff9"/>
        <w:ind w:firstLine="720"/>
        <w:rPr>
          <w:sz w:val="28"/>
          <w:szCs w:val="28"/>
        </w:rPr>
      </w:pPr>
      <w:r>
        <w:rPr>
          <w:sz w:val="28"/>
          <w:szCs w:val="28"/>
        </w:rPr>
        <w:t xml:space="preserve">Теорію соціальних рухів у західній соціології розробляли Г.Блумер, Р.Тернер, У.Корнхаузер, С.Ліпсет, Е.Фромм, Н.Смелзер, Т.Гарр, Е.Хоффер, Д.Еберл, Л.Кілліан, Дж.Маккарті, М.Зальд, Ч.Тілі, А.Турен, А.Мелуччі, Д.Стокдейл, С.Тарроу, Ф.Нулльмайер, Й.Рашке, Р.Айєрман, Е.Джемісон, В.Гемсон, Д.Дела Порта, М.Діані. Дослідженням механізмів появи та схем </w:t>
      </w:r>
      <w:r>
        <w:rPr>
          <w:sz w:val="28"/>
          <w:szCs w:val="28"/>
        </w:rPr>
        <w:lastRenderedPageBreak/>
        <w:t>розвитку соціальних рухів займались Е.Гіденс, Г.Блумер, П.Штомпка, Р.Тернер, Н.Смелзер, Л.Іонін, С.Фролов, Д.Стокдейл, О.Рамштедт. В радянській соціології до проблематики соціальних рухів звертались Л.Іонін та В.Яровий, а на пострадянському просторі - Т.Заславська, Р.Ривкіна, Г.Погосян, І.Халій, В.Костюшева, М.Назарова, В.Воронкова, Л.Гордон, Е.Клопова, А.Темкіна, А.Кравченко, В.Тишкова, О.Яницький, О.Здравомислова, Т.Константинова, А.Посадська, Т.Клименкова, О.Вороніна та ін. Серед вітчизняних дослідників соціальних рухів слід вказати імена таких науковців як О.Стегній, О.Симончук, В.Барабаш, В.Головенько, В.Рябіка, О.Балакірєва, М.Головатий, О.Яременко, Р.Вайнола, А.Капська, І.Зверєва, Н.Комарова.</w:t>
      </w:r>
    </w:p>
    <w:p w14:paraId="70E5EA9A" w14:textId="77777777" w:rsidR="00F517CB" w:rsidRDefault="00F517CB" w:rsidP="00F517CB">
      <w:pPr>
        <w:pStyle w:val="37"/>
        <w:ind w:left="0"/>
        <w:rPr>
          <w:sz w:val="28"/>
          <w:szCs w:val="28"/>
          <w:lang w:val="uk-UA"/>
        </w:rPr>
      </w:pPr>
      <w:r>
        <w:rPr>
          <w:sz w:val="28"/>
          <w:szCs w:val="28"/>
          <w:lang w:val="uk-UA"/>
        </w:rPr>
        <w:t>В основі класичних підходів до дослідження проблематики добровільної діяльності лежать ідеї альтруїзму (О.Конт, І.Кант, Г.Гегель, П.Сорокін, Д.Майерс, В.Єфроімсон), лібералізму (Дж.Бентам, Г.Спенсер, Ф.Хайєк), марксизму (К.Маркс, Ф.Енгельс, В.Ленін), християнських релігійних цінностей (А.Сміт, М.Вебер, А. де Токвіль). На сучасному етапі проблематика добровільної діяльності досліджується в межах трьох підходів: соцієтального (Р.Корнюєл, Ф.Хайек), економічного (Л.Саламон) і трудового (К.Бідерман, Л.Кудринська).</w:t>
      </w:r>
    </w:p>
    <w:p w14:paraId="3F660E5B" w14:textId="77777777" w:rsidR="00F517CB" w:rsidRDefault="00F517CB" w:rsidP="00F517CB">
      <w:pPr>
        <w:tabs>
          <w:tab w:val="right" w:pos="9637"/>
        </w:tabs>
        <w:spacing w:line="360" w:lineRule="auto"/>
        <w:ind w:firstLine="720"/>
        <w:jc w:val="both"/>
        <w:rPr>
          <w:sz w:val="28"/>
          <w:szCs w:val="28"/>
        </w:rPr>
      </w:pPr>
      <w:r>
        <w:rPr>
          <w:sz w:val="28"/>
          <w:szCs w:val="28"/>
        </w:rPr>
        <w:t>Особливості волонтерства як соціального феномену сучасності були предметом дослідження ряду науковців. Зокрема, тенденції та перспективи розвитку волонтерської діяльності у Європі та Великобританії розглядали Дж. Девіс Сміт, М.Харріс, К.Рочестер, Р.Хедлі, у США - С.Елліс, К.Кемпбел; проблеми менеджменту волонтерських програм та управління діяльністю волонтерів вивчали Л.Ремрайк, Л.Графф, С.Маккарлі, Р.Лінч, С.Вінйард, Б.Стайлінгс, К.Бідерман, Дж.Нобл, Л.Роджерс. Сектор роботи з волонтерами досліджували С.Маккарлі, Р.Лінч, С.Вінйард, С.Елліс, К.Кемпбел, К.Вейсман, А.Вейсборд, К.Нойс, Б.Вітіч.</w:t>
      </w:r>
    </w:p>
    <w:p w14:paraId="49418F00" w14:textId="77777777" w:rsidR="00F517CB" w:rsidRDefault="00F517CB" w:rsidP="00F517CB">
      <w:pPr>
        <w:tabs>
          <w:tab w:val="right" w:pos="9637"/>
        </w:tabs>
        <w:spacing w:line="360" w:lineRule="auto"/>
        <w:ind w:firstLine="720"/>
        <w:jc w:val="both"/>
        <w:rPr>
          <w:sz w:val="28"/>
          <w:szCs w:val="28"/>
          <w:lang w:val="uk-UA"/>
        </w:rPr>
      </w:pPr>
      <w:r>
        <w:rPr>
          <w:sz w:val="28"/>
          <w:szCs w:val="28"/>
        </w:rPr>
        <w:lastRenderedPageBreak/>
        <w:t>На теренах колишнього СРСР російські дослідники одними з перших звернулись до проблематики волонтерської діяльності. С.Синецький та М.Львова досліджували соціальний портрет російських волонтерів та ставлення населення і спеціалістів високої кваліфікації до волонтерської діяльності, приділивши значну увагу проблемам залучення до волонтерства і мотивації; їх вивчали також О.Веліканова, В.Гараніна, В.Кочеткова, Н.Черепанова, Г.Бодренкова, яка також узагальнила і проаналізувала ряд досліджень волонтерського сектору. Л.Кудринська розглядала сутність, функції та специфіку добровільної діяльності з позицій трудового підходу. С.Шиндаулетова проаналізувала нормативну базу ряду держав і проблеми правового регулювання волонтерської діяльності.</w:t>
      </w:r>
    </w:p>
    <w:p w14:paraId="7317D9F3" w14:textId="77777777" w:rsidR="00F517CB" w:rsidRDefault="00F517CB" w:rsidP="00F517CB">
      <w:pPr>
        <w:tabs>
          <w:tab w:val="right" w:pos="9637"/>
        </w:tabs>
        <w:spacing w:line="360" w:lineRule="auto"/>
        <w:ind w:firstLine="720"/>
        <w:jc w:val="both"/>
        <w:rPr>
          <w:sz w:val="28"/>
          <w:szCs w:val="28"/>
          <w:lang w:val="uk-UA"/>
        </w:rPr>
      </w:pPr>
      <w:r>
        <w:rPr>
          <w:sz w:val="28"/>
          <w:szCs w:val="28"/>
          <w:lang w:val="uk-UA"/>
        </w:rPr>
        <w:t>Дослідження елементів волонтерського руху в Україні можна знайти в роботах Р.Вайноли, А.Капської, Н.Комарової, О.Безпалько, О.Карпенко, І.Звєрєвої, Г.Лактіонової. Однак, зазначені дослідження ґрунтуються переважно на узагальненнях досвіду практичної реалізації волонтерських проектів у галузі соціальної роботи з їх детальним, часто поетапним, описом. Тому оцінюючи рівень розробленості проблематики щодо волонтерської діяльності і волонтерського руху в Україні, варто вказати на відсутність комплексних соціологічних досліджень у даній галузі.</w:t>
      </w:r>
    </w:p>
    <w:p w14:paraId="75112F24" w14:textId="77777777" w:rsidR="00F517CB" w:rsidRDefault="00F517CB" w:rsidP="00F517CB">
      <w:pPr>
        <w:tabs>
          <w:tab w:val="right" w:pos="9637"/>
        </w:tabs>
        <w:spacing w:line="360" w:lineRule="auto"/>
        <w:ind w:firstLine="720"/>
        <w:jc w:val="both"/>
        <w:rPr>
          <w:sz w:val="28"/>
          <w:szCs w:val="28"/>
        </w:rPr>
      </w:pPr>
      <w:r>
        <w:rPr>
          <w:sz w:val="28"/>
          <w:szCs w:val="28"/>
        </w:rPr>
        <w:t xml:space="preserve">Таким чином </w:t>
      </w:r>
      <w:r>
        <w:rPr>
          <w:i/>
          <w:iCs/>
          <w:sz w:val="28"/>
          <w:szCs w:val="28"/>
        </w:rPr>
        <w:t>наукова проблема</w:t>
      </w:r>
      <w:r>
        <w:rPr>
          <w:sz w:val="28"/>
          <w:szCs w:val="28"/>
        </w:rPr>
        <w:t xml:space="preserve"> полягає в тому, що за наявності надійних знань про мотиви участі у волонтерській діяльності, механізми рекрутації волонтерів та засади менеджменту волонтерських програм відсутні концептуальні уявлення про особливості інституціоналізації волонтерства як соціального руху.</w:t>
      </w:r>
    </w:p>
    <w:p w14:paraId="2F4A7FA0" w14:textId="77777777" w:rsidR="00F517CB" w:rsidRDefault="00F517CB" w:rsidP="00F517CB">
      <w:pPr>
        <w:pStyle w:val="2ffff9"/>
        <w:widowControl w:val="0"/>
        <w:ind w:firstLine="720"/>
        <w:rPr>
          <w:sz w:val="28"/>
          <w:szCs w:val="28"/>
        </w:rPr>
      </w:pPr>
      <w:r>
        <w:rPr>
          <w:b/>
          <w:bCs/>
          <w:i/>
          <w:iCs/>
          <w:sz w:val="28"/>
          <w:szCs w:val="28"/>
        </w:rPr>
        <w:t xml:space="preserve">Зв’язок роботи з науковими програмами, планами, темами. </w:t>
      </w:r>
      <w:r>
        <w:rPr>
          <w:sz w:val="28"/>
          <w:szCs w:val="28"/>
        </w:rPr>
        <w:t>Дослідження не пов’язане з науковими програмами, планами, темами організації, де виконувалась робота.</w:t>
      </w:r>
    </w:p>
    <w:p w14:paraId="580EE73A" w14:textId="77777777" w:rsidR="00F517CB" w:rsidRDefault="00F517CB" w:rsidP="00F517CB">
      <w:pPr>
        <w:pStyle w:val="2ffff9"/>
        <w:widowControl w:val="0"/>
        <w:ind w:firstLine="720"/>
        <w:rPr>
          <w:sz w:val="28"/>
          <w:szCs w:val="28"/>
        </w:rPr>
      </w:pPr>
      <w:r>
        <w:rPr>
          <w:b/>
          <w:bCs/>
          <w:i/>
          <w:iCs/>
          <w:sz w:val="28"/>
          <w:szCs w:val="28"/>
        </w:rPr>
        <w:t xml:space="preserve">Мета і завдання дослідження. </w:t>
      </w:r>
      <w:r>
        <w:rPr>
          <w:sz w:val="28"/>
          <w:szCs w:val="28"/>
        </w:rPr>
        <w:t xml:space="preserve">Метою дослідження є виявлення загального механізму та етапів становлення волонтерства як соціального інституту, а також концептуалізація і виявлення емпіричних характеристик </w:t>
      </w:r>
      <w:r>
        <w:rPr>
          <w:sz w:val="28"/>
          <w:szCs w:val="28"/>
        </w:rPr>
        <w:lastRenderedPageBreak/>
        <w:t>інституціоналізації волонтерського руху в Україні, з’ясування особливостей цього процесу на прикладі різних типів організацій, які використовують працю волонтерів.</w:t>
      </w:r>
    </w:p>
    <w:p w14:paraId="4EC98E8F" w14:textId="77777777" w:rsidR="00F517CB" w:rsidRDefault="00F517CB" w:rsidP="00F517CB">
      <w:pPr>
        <w:pStyle w:val="2ffff9"/>
        <w:widowControl w:val="0"/>
        <w:ind w:firstLine="720"/>
        <w:rPr>
          <w:sz w:val="28"/>
          <w:szCs w:val="28"/>
        </w:rPr>
      </w:pPr>
      <w:r>
        <w:rPr>
          <w:sz w:val="28"/>
          <w:szCs w:val="28"/>
        </w:rPr>
        <w:t>Для досягнення поставленої мети потрібно розв’язати наступні завдання:</w:t>
      </w:r>
    </w:p>
    <w:p w14:paraId="256EF2C5" w14:textId="77777777" w:rsidR="00F517CB" w:rsidRDefault="00F517CB" w:rsidP="00220B66">
      <w:pPr>
        <w:pStyle w:val="2ffff9"/>
        <w:widowControl w:val="0"/>
        <w:numPr>
          <w:ilvl w:val="0"/>
          <w:numId w:val="64"/>
        </w:numPr>
        <w:tabs>
          <w:tab w:val="clear" w:pos="1320"/>
          <w:tab w:val="num" w:pos="0"/>
        </w:tabs>
        <w:suppressAutoHyphens w:val="0"/>
        <w:spacing w:after="0" w:line="360" w:lineRule="auto"/>
        <w:ind w:left="0" w:firstLine="720"/>
        <w:jc w:val="both"/>
        <w:rPr>
          <w:sz w:val="28"/>
          <w:szCs w:val="28"/>
        </w:rPr>
      </w:pPr>
      <w:r>
        <w:rPr>
          <w:sz w:val="28"/>
          <w:szCs w:val="28"/>
        </w:rPr>
        <w:t>проаналізуватити соціологічні концепції соціальних інститутів, розглянути й описати основні етапи процесу інституціоналізації та їхні особливості на основі аналізу процесу інституціоналізації соціальних рухів;</w:t>
      </w:r>
    </w:p>
    <w:p w14:paraId="2C643BD8" w14:textId="77777777" w:rsidR="00F517CB" w:rsidRDefault="00F517CB" w:rsidP="00220B66">
      <w:pPr>
        <w:pStyle w:val="2ffff9"/>
        <w:widowControl w:val="0"/>
        <w:numPr>
          <w:ilvl w:val="0"/>
          <w:numId w:val="64"/>
        </w:numPr>
        <w:tabs>
          <w:tab w:val="clear" w:pos="1320"/>
          <w:tab w:val="num" w:pos="0"/>
        </w:tabs>
        <w:suppressAutoHyphens w:val="0"/>
        <w:spacing w:after="0" w:line="360" w:lineRule="auto"/>
        <w:ind w:left="0" w:firstLine="720"/>
        <w:jc w:val="both"/>
        <w:rPr>
          <w:sz w:val="28"/>
          <w:szCs w:val="28"/>
        </w:rPr>
      </w:pPr>
      <w:r>
        <w:rPr>
          <w:sz w:val="28"/>
          <w:szCs w:val="28"/>
        </w:rPr>
        <w:t>обґрунтувати застосування якісної методології та біографічного методу у дослідженні процесу інституціоналізації волонтерського руху в Україні, розробити інструментарій емпіричного дослідження;</w:t>
      </w:r>
    </w:p>
    <w:p w14:paraId="1C58A3DD" w14:textId="77777777" w:rsidR="00F517CB" w:rsidRDefault="00F517CB" w:rsidP="00220B66">
      <w:pPr>
        <w:pStyle w:val="2ffff9"/>
        <w:widowControl w:val="0"/>
        <w:numPr>
          <w:ilvl w:val="0"/>
          <w:numId w:val="64"/>
        </w:numPr>
        <w:tabs>
          <w:tab w:val="clear" w:pos="1320"/>
          <w:tab w:val="num" w:pos="0"/>
        </w:tabs>
        <w:suppressAutoHyphens w:val="0"/>
        <w:spacing w:after="0" w:line="360" w:lineRule="auto"/>
        <w:ind w:left="0" w:firstLine="720"/>
        <w:jc w:val="both"/>
        <w:rPr>
          <w:sz w:val="28"/>
          <w:szCs w:val="28"/>
        </w:rPr>
      </w:pPr>
      <w:r>
        <w:rPr>
          <w:sz w:val="28"/>
          <w:szCs w:val="28"/>
        </w:rPr>
        <w:t>узагальнити накопичені знання і достовірні відомості щодо характеристик волонтерського руху, які стосуються його основних структур (мотиваційних аспектів, ціннісно-нормативної, символічно-смислової та статусно-рольової структур, елементів легітимації та легалізації, формування колективної ідентичності тощо), та результати досліджень даного соціального феномену;</w:t>
      </w:r>
    </w:p>
    <w:p w14:paraId="0F931953" w14:textId="77777777" w:rsidR="00F517CB" w:rsidRDefault="00F517CB" w:rsidP="00220B66">
      <w:pPr>
        <w:pStyle w:val="2ffff9"/>
        <w:widowControl w:val="0"/>
        <w:numPr>
          <w:ilvl w:val="0"/>
          <w:numId w:val="64"/>
        </w:numPr>
        <w:tabs>
          <w:tab w:val="clear" w:pos="1320"/>
          <w:tab w:val="num" w:pos="0"/>
        </w:tabs>
        <w:suppressAutoHyphens w:val="0"/>
        <w:spacing w:after="0" w:line="360" w:lineRule="auto"/>
        <w:ind w:left="0" w:firstLine="720"/>
        <w:jc w:val="both"/>
        <w:rPr>
          <w:sz w:val="28"/>
          <w:szCs w:val="28"/>
        </w:rPr>
      </w:pPr>
      <w:r>
        <w:rPr>
          <w:sz w:val="28"/>
          <w:szCs w:val="28"/>
        </w:rPr>
        <w:t>дослідити емпіричні особливості та факти становлення волонтерського руху як соціального інституту, які обумовлені сучасним етапом розвитку волонтерської діяльності в Україні; емпірично виявити відмінності, що виникають у процесі становлення і розвитку структур волонтерського руху залежно від соціально-демографічних характеристик та індивідуальних особливостей волонтерів та соціального середовища (зокрема, типу та напряму роботи організацій), в якому реалізується їх діяльність.</w:t>
      </w:r>
    </w:p>
    <w:p w14:paraId="193F35EF" w14:textId="77777777" w:rsidR="00F517CB" w:rsidRDefault="00F517CB" w:rsidP="00F517CB">
      <w:pPr>
        <w:pStyle w:val="2ffff9"/>
        <w:widowControl w:val="0"/>
        <w:ind w:firstLine="720"/>
        <w:rPr>
          <w:sz w:val="28"/>
          <w:szCs w:val="28"/>
        </w:rPr>
      </w:pPr>
      <w:r>
        <w:rPr>
          <w:i/>
          <w:iCs/>
          <w:sz w:val="28"/>
          <w:szCs w:val="28"/>
        </w:rPr>
        <w:t>Об’єкт дослідження</w:t>
      </w:r>
      <w:r>
        <w:rPr>
          <w:b/>
          <w:bCs/>
          <w:i/>
          <w:iCs/>
          <w:sz w:val="28"/>
          <w:szCs w:val="28"/>
        </w:rPr>
        <w:t xml:space="preserve"> –</w:t>
      </w:r>
      <w:r>
        <w:rPr>
          <w:sz w:val="28"/>
          <w:szCs w:val="28"/>
        </w:rPr>
        <w:t xml:space="preserve"> волонтери соціальних служб, державних установ, громадських організацій та об’єднань, груп взаємо- та самодопомоги.</w:t>
      </w:r>
    </w:p>
    <w:p w14:paraId="2904CED1" w14:textId="77777777" w:rsidR="00F517CB" w:rsidRDefault="00F517CB" w:rsidP="00F517CB">
      <w:pPr>
        <w:pStyle w:val="2ffff9"/>
        <w:widowControl w:val="0"/>
        <w:ind w:firstLine="720"/>
        <w:rPr>
          <w:sz w:val="28"/>
          <w:szCs w:val="28"/>
        </w:rPr>
      </w:pPr>
      <w:r>
        <w:rPr>
          <w:i/>
          <w:iCs/>
          <w:sz w:val="28"/>
          <w:szCs w:val="28"/>
        </w:rPr>
        <w:t>Предмет дослідження</w:t>
      </w:r>
      <w:r>
        <w:rPr>
          <w:b/>
          <w:bCs/>
          <w:i/>
          <w:iCs/>
          <w:sz w:val="28"/>
          <w:szCs w:val="28"/>
        </w:rPr>
        <w:t xml:space="preserve"> – </w:t>
      </w:r>
      <w:r>
        <w:rPr>
          <w:sz w:val="28"/>
          <w:szCs w:val="28"/>
        </w:rPr>
        <w:t>особливості становлення волонтерського руху в Україні як соціального інституту.</w:t>
      </w:r>
    </w:p>
    <w:p w14:paraId="387EFC39" w14:textId="77777777" w:rsidR="00F517CB" w:rsidRDefault="00F517CB" w:rsidP="00F517CB">
      <w:pPr>
        <w:pStyle w:val="2ffff9"/>
        <w:widowControl w:val="0"/>
        <w:ind w:firstLine="720"/>
        <w:rPr>
          <w:sz w:val="28"/>
          <w:szCs w:val="28"/>
        </w:rPr>
      </w:pPr>
      <w:r>
        <w:rPr>
          <w:i/>
          <w:iCs/>
          <w:sz w:val="28"/>
          <w:szCs w:val="28"/>
        </w:rPr>
        <w:lastRenderedPageBreak/>
        <w:t xml:space="preserve">Методи дослідження. </w:t>
      </w:r>
      <w:r>
        <w:rPr>
          <w:sz w:val="28"/>
          <w:szCs w:val="28"/>
        </w:rPr>
        <w:t>Метод аналізу документів був використаний для вивчення нормативно-правової бази та уставних документів щодо волонтерської діяльності, а біографічний метод – для виявлення емпіричних показників предмету дослідження.</w:t>
      </w:r>
    </w:p>
    <w:p w14:paraId="7A9ED771" w14:textId="77777777" w:rsidR="00F517CB" w:rsidRDefault="00F517CB" w:rsidP="00F517CB">
      <w:pPr>
        <w:pStyle w:val="2ffff9"/>
        <w:widowControl w:val="0"/>
        <w:ind w:firstLine="720"/>
        <w:rPr>
          <w:sz w:val="28"/>
          <w:szCs w:val="28"/>
        </w:rPr>
      </w:pPr>
      <w:r>
        <w:rPr>
          <w:b/>
          <w:bCs/>
          <w:i/>
          <w:iCs/>
          <w:sz w:val="28"/>
          <w:szCs w:val="28"/>
        </w:rPr>
        <w:t>Наукова новизна одержаних результатів.</w:t>
      </w:r>
      <w:r>
        <w:rPr>
          <w:sz w:val="28"/>
          <w:szCs w:val="28"/>
        </w:rPr>
        <w:t xml:space="preserve"> В Україні вперше здійснено емпіричне дослідження особливостей інституціоналізації волонтерського руху та формування основ волонтерської діяльності.</w:t>
      </w:r>
    </w:p>
    <w:p w14:paraId="3ABC07DB" w14:textId="77777777" w:rsidR="00F517CB" w:rsidRDefault="00F517CB" w:rsidP="00F517CB">
      <w:pPr>
        <w:pStyle w:val="2ffff9"/>
        <w:widowControl w:val="0"/>
        <w:ind w:firstLine="720"/>
        <w:rPr>
          <w:sz w:val="28"/>
          <w:szCs w:val="28"/>
        </w:rPr>
      </w:pPr>
      <w:r>
        <w:rPr>
          <w:sz w:val="28"/>
          <w:szCs w:val="28"/>
        </w:rPr>
        <w:t>У дисертації отримано такі нові результати:</w:t>
      </w:r>
    </w:p>
    <w:p w14:paraId="5A86357F" w14:textId="77777777" w:rsidR="00F517CB" w:rsidRDefault="00F517CB" w:rsidP="00220B66">
      <w:pPr>
        <w:pStyle w:val="2ffff9"/>
        <w:widowControl w:val="0"/>
        <w:numPr>
          <w:ilvl w:val="0"/>
          <w:numId w:val="64"/>
        </w:numPr>
        <w:tabs>
          <w:tab w:val="clear" w:pos="1320"/>
        </w:tabs>
        <w:suppressAutoHyphens w:val="0"/>
        <w:spacing w:after="0" w:line="360" w:lineRule="auto"/>
        <w:ind w:left="0" w:firstLine="720"/>
        <w:jc w:val="both"/>
        <w:rPr>
          <w:sz w:val="28"/>
          <w:szCs w:val="28"/>
        </w:rPr>
      </w:pPr>
      <w:r>
        <w:rPr>
          <w:sz w:val="28"/>
          <w:szCs w:val="28"/>
        </w:rPr>
        <w:t>вперше здійснена концептуалізація механізму інституціоналізації та сформульована аналітична схема даного процесу, яка включає сім етапів: 1. поява потреби, задоволення якої потребує організації спільних дій, її розповсюдження та усвідомлення багатьма членами суспільства, формування спільних цілей, поява в ході стихійної взаємодії соціальних норм і правил; 2. формування ціннісно-нормативної структури, початок формування ідеологічних засад діяльності; 3. створення символічно-смислової структури через відтворення в часі і просторі системи символів, дій, правил поведінки, наділення соціального інституту необхідними для підтримки її систем ресурсами; 4. створення статусно-рольової структури та системи соціального контролю; 5. легітимація соціального інституту через створення його історії та міфології, виокремлення постатей видатних особистостей, формування стереотипів у масовій свідомості; 6. формальна легалізація у нормативно-законодавчій галузі; 7. формування колективної ідентичності та інституціональної поведінки через передачу знань наступному поколінню; відповідно до зазначеної схеми було проаналізовано процес інституціоналізації соціальних рухів в цілому та волонтерського руху зокрема;</w:t>
      </w:r>
    </w:p>
    <w:p w14:paraId="69BF3A47" w14:textId="77777777" w:rsidR="00F517CB" w:rsidRDefault="00F517CB" w:rsidP="00220B66">
      <w:pPr>
        <w:pStyle w:val="2ffff9"/>
        <w:widowControl w:val="0"/>
        <w:numPr>
          <w:ilvl w:val="0"/>
          <w:numId w:val="64"/>
        </w:numPr>
        <w:tabs>
          <w:tab w:val="clear" w:pos="1320"/>
        </w:tabs>
        <w:suppressAutoHyphens w:val="0"/>
        <w:spacing w:after="0" w:line="360" w:lineRule="auto"/>
        <w:ind w:left="0" w:firstLine="720"/>
        <w:jc w:val="both"/>
        <w:rPr>
          <w:sz w:val="28"/>
          <w:szCs w:val="28"/>
        </w:rPr>
      </w:pPr>
      <w:r>
        <w:rPr>
          <w:sz w:val="28"/>
          <w:szCs w:val="28"/>
        </w:rPr>
        <w:t xml:space="preserve">систематизовано та конкретизовано умови і фактори становлення волонтерського руху в Україні, основні з яких це - вплив суспільно-політичних, економічних та ідеологічних трансформацій на цей процес; відродження </w:t>
      </w:r>
      <w:r>
        <w:rPr>
          <w:sz w:val="28"/>
          <w:szCs w:val="28"/>
        </w:rPr>
        <w:lastRenderedPageBreak/>
        <w:t>історичних коренів волонтерства як різновиду благодійницької діяльності та привнесення і розвиток основ інституту міжнародного волонтерства; наявність кількох типів організацій, що використовують працю волонтерів;</w:t>
      </w:r>
    </w:p>
    <w:p w14:paraId="682B9A45" w14:textId="77777777" w:rsidR="00F517CB" w:rsidRDefault="00F517CB" w:rsidP="00220B66">
      <w:pPr>
        <w:pStyle w:val="2ffff9"/>
        <w:widowControl w:val="0"/>
        <w:numPr>
          <w:ilvl w:val="0"/>
          <w:numId w:val="64"/>
        </w:numPr>
        <w:tabs>
          <w:tab w:val="clear" w:pos="1320"/>
        </w:tabs>
        <w:suppressAutoHyphens w:val="0"/>
        <w:spacing w:after="0" w:line="360" w:lineRule="auto"/>
        <w:ind w:left="0" w:firstLine="720"/>
        <w:jc w:val="both"/>
        <w:rPr>
          <w:sz w:val="28"/>
          <w:szCs w:val="28"/>
        </w:rPr>
      </w:pPr>
      <w:r>
        <w:rPr>
          <w:sz w:val="28"/>
          <w:szCs w:val="28"/>
        </w:rPr>
        <w:t>встановлено, що основні відмінності між трьома основними типами організацій (державні установи, громадські організації, групи взаємодопомоги), які використовують волонтерську працю, залежать від рівня формалізації відносин між організацією, волонтерами та клієнтами; джерел залучення ресурсів, рівня структурної організації; розвиненості інституціональної інфраструктури;</w:t>
      </w:r>
    </w:p>
    <w:p w14:paraId="6BCA3928" w14:textId="77777777" w:rsidR="00F517CB" w:rsidRDefault="00F517CB" w:rsidP="00220B66">
      <w:pPr>
        <w:pStyle w:val="2ffff9"/>
        <w:widowControl w:val="0"/>
        <w:numPr>
          <w:ilvl w:val="0"/>
          <w:numId w:val="64"/>
        </w:numPr>
        <w:tabs>
          <w:tab w:val="clear" w:pos="1320"/>
        </w:tabs>
        <w:suppressAutoHyphens w:val="0"/>
        <w:spacing w:after="0" w:line="360" w:lineRule="auto"/>
        <w:ind w:left="0" w:firstLine="720"/>
        <w:jc w:val="both"/>
        <w:rPr>
          <w:sz w:val="28"/>
          <w:szCs w:val="28"/>
        </w:rPr>
      </w:pPr>
      <w:r>
        <w:rPr>
          <w:sz w:val="28"/>
          <w:szCs w:val="28"/>
        </w:rPr>
        <w:t>доведено, що інституціоналізація волонтерської діяльності у зазначених типах організацій, що використовують працю волонтерів, відбувається нерівномірно. Інституціональні елементи (складові символічно-смислової та статусно-рольової структур, процедури формалізації та контролю, обізнаність з нормативною базою, система навчання тощо) найкраще розвинені в державних установах. В громадських організаціях набагато менше формалізована інфраструктура. Групи взаємодопомоги характеризуються найнижчим рівнем розвитку інфраструктури та інституціональних елементів, а ті, хто входить до цих груп, демонструють найстійкішу мотивацію до волонтерської діяльності;</w:t>
      </w:r>
    </w:p>
    <w:p w14:paraId="47FFA98B" w14:textId="77777777" w:rsidR="00F517CB" w:rsidRDefault="00F517CB" w:rsidP="00220B66">
      <w:pPr>
        <w:pStyle w:val="2ffff9"/>
        <w:widowControl w:val="0"/>
        <w:numPr>
          <w:ilvl w:val="0"/>
          <w:numId w:val="64"/>
        </w:numPr>
        <w:tabs>
          <w:tab w:val="clear" w:pos="1320"/>
        </w:tabs>
        <w:suppressAutoHyphens w:val="0"/>
        <w:spacing w:after="0" w:line="360" w:lineRule="auto"/>
        <w:ind w:left="0" w:firstLine="720"/>
        <w:jc w:val="both"/>
        <w:rPr>
          <w:sz w:val="28"/>
          <w:szCs w:val="28"/>
        </w:rPr>
      </w:pPr>
      <w:r>
        <w:rPr>
          <w:sz w:val="28"/>
          <w:szCs w:val="28"/>
        </w:rPr>
        <w:t>з’ясовано, що статусно-рольова позиція волонтера, його ставлення до волонтерської діяльності, її сприйняття та оцінка залежать від: соціально-демографічних характеристик волонтера, тривалості та періодичності роботи волонтером, досвіду, знань, навичок, особистих якостей, типу організації, в якій він добровільно працює.</w:t>
      </w:r>
    </w:p>
    <w:p w14:paraId="361816A2" w14:textId="77777777" w:rsidR="00F517CB" w:rsidRDefault="00F517CB" w:rsidP="00F517CB">
      <w:pPr>
        <w:pStyle w:val="2ffff9"/>
        <w:widowControl w:val="0"/>
        <w:ind w:firstLine="720"/>
        <w:rPr>
          <w:sz w:val="28"/>
          <w:szCs w:val="28"/>
        </w:rPr>
      </w:pPr>
      <w:r>
        <w:rPr>
          <w:sz w:val="28"/>
          <w:szCs w:val="28"/>
        </w:rPr>
        <w:t>Теоретичне значення результатів дослідження полягає у тому, що здійснено концептуальну реконструкцію процесу формування основ волонтерської діяльності, запропоновано авторську аналітичну схему процесу інституціоналізації, відповідно до якої емпірично виявлено та розглянуто особливості становлення волонтерського руху в Україні як соціального інституту.</w:t>
      </w:r>
    </w:p>
    <w:p w14:paraId="55291639" w14:textId="77777777" w:rsidR="00F517CB" w:rsidRDefault="00F517CB" w:rsidP="00F517CB">
      <w:pPr>
        <w:pStyle w:val="2ffff9"/>
        <w:widowControl w:val="0"/>
        <w:ind w:firstLine="720"/>
        <w:rPr>
          <w:sz w:val="28"/>
          <w:szCs w:val="28"/>
        </w:rPr>
      </w:pPr>
      <w:r>
        <w:rPr>
          <w:sz w:val="28"/>
          <w:szCs w:val="28"/>
        </w:rPr>
        <w:lastRenderedPageBreak/>
        <w:t>Висвітлені положення поглиблюють наукові знання про суспільні трансформації та розвиток громадських добровільних ініціатив в українському суспільстві.</w:t>
      </w:r>
    </w:p>
    <w:p w14:paraId="24466C97" w14:textId="77777777" w:rsidR="00F517CB" w:rsidRDefault="00F517CB" w:rsidP="00F517CB">
      <w:pPr>
        <w:pStyle w:val="2ffff9"/>
        <w:widowControl w:val="0"/>
        <w:ind w:firstLine="720"/>
        <w:rPr>
          <w:sz w:val="28"/>
          <w:szCs w:val="28"/>
        </w:rPr>
      </w:pPr>
      <w:r>
        <w:rPr>
          <w:b/>
          <w:bCs/>
          <w:i/>
          <w:iCs/>
          <w:sz w:val="28"/>
          <w:szCs w:val="28"/>
        </w:rPr>
        <w:t>Практичне значення одержаних результатів.</w:t>
      </w:r>
      <w:r>
        <w:rPr>
          <w:sz w:val="28"/>
          <w:szCs w:val="28"/>
        </w:rPr>
        <w:t xml:space="preserve"> Результати дослідження можуть бути використані у якості основи для подальших досліджень волонтерського руху в Україні, підготовки навчально-методичних матеріалів, вдосконалення соціальної політики у галузі розробки і впровадження програм підтримки волонтерських ініціатив та розвитку волонтерського руху з метою підвищення ефективності соціальних послуг, розвитку здібностей, відродження духовних основ українського суспільства, а також для підвищення ефективності волонтерської діяльності та роботи з волонтерами.</w:t>
      </w:r>
    </w:p>
    <w:p w14:paraId="3CC09534" w14:textId="77777777" w:rsidR="00F517CB" w:rsidRDefault="00F517CB" w:rsidP="00F517CB">
      <w:pPr>
        <w:pStyle w:val="2ffff9"/>
        <w:widowControl w:val="0"/>
        <w:ind w:firstLine="720"/>
        <w:rPr>
          <w:sz w:val="28"/>
          <w:szCs w:val="28"/>
        </w:rPr>
      </w:pPr>
      <w:r>
        <w:rPr>
          <w:b/>
          <w:bCs/>
          <w:i/>
          <w:iCs/>
          <w:sz w:val="28"/>
          <w:szCs w:val="28"/>
        </w:rPr>
        <w:t>Апробація результатів дисертації.</w:t>
      </w:r>
      <w:r>
        <w:rPr>
          <w:sz w:val="28"/>
          <w:szCs w:val="28"/>
        </w:rPr>
        <w:t xml:space="preserve"> Основні результати дисертації були представлені на Третій Всеукраїнській соціологічній конференції “Проблеми розвитку соціологічної теорії. Трансформація соціальних інститутів та інституціональної структури суспільства” (Київ, 2003), Четвертій Всеукраїнській соціологічній конференції “Проблеми розвитку соціологічної теорії. Соціальні процеси в Україні” (Київ, 2004).</w:t>
      </w:r>
    </w:p>
    <w:p w14:paraId="4328B625" w14:textId="77777777" w:rsidR="00F517CB" w:rsidRDefault="00F517CB" w:rsidP="00F517CB">
      <w:pPr>
        <w:pStyle w:val="2ffff9"/>
        <w:widowControl w:val="0"/>
        <w:ind w:firstLine="720"/>
        <w:rPr>
          <w:sz w:val="28"/>
          <w:szCs w:val="28"/>
        </w:rPr>
      </w:pPr>
      <w:r>
        <w:rPr>
          <w:b/>
          <w:bCs/>
          <w:i/>
          <w:iCs/>
          <w:sz w:val="28"/>
          <w:szCs w:val="28"/>
        </w:rPr>
        <w:t>Особистий внесок здобувача.</w:t>
      </w:r>
      <w:r>
        <w:rPr>
          <w:i/>
          <w:iCs/>
          <w:sz w:val="28"/>
          <w:szCs w:val="28"/>
        </w:rPr>
        <w:t xml:space="preserve"> </w:t>
      </w:r>
      <w:r>
        <w:rPr>
          <w:sz w:val="28"/>
          <w:szCs w:val="28"/>
        </w:rPr>
        <w:t>Всі публікації підготовлені автором самостійно.</w:t>
      </w:r>
    </w:p>
    <w:p w14:paraId="0BE08382" w14:textId="77777777" w:rsidR="00F517CB" w:rsidRDefault="00F517CB" w:rsidP="00F517CB">
      <w:pPr>
        <w:pStyle w:val="2ffff9"/>
        <w:ind w:firstLine="720"/>
        <w:rPr>
          <w:sz w:val="28"/>
          <w:szCs w:val="28"/>
        </w:rPr>
      </w:pPr>
      <w:r>
        <w:rPr>
          <w:b/>
          <w:bCs/>
          <w:i/>
          <w:iCs/>
          <w:sz w:val="28"/>
          <w:szCs w:val="28"/>
        </w:rPr>
        <w:t>Публікації.</w:t>
      </w:r>
      <w:r>
        <w:rPr>
          <w:sz w:val="28"/>
          <w:szCs w:val="28"/>
        </w:rPr>
        <w:t xml:space="preserve"> Результати дослідження відображено у трьох статтях у провідних наукових фахових виданнях, двох тезах доповідей.</w:t>
      </w:r>
    </w:p>
    <w:p w14:paraId="199A6F53" w14:textId="77777777" w:rsidR="00F517CB" w:rsidRPr="00F91343" w:rsidRDefault="00F517CB" w:rsidP="00F517CB">
      <w:pPr>
        <w:pStyle w:val="afffffffa"/>
        <w:spacing w:line="460" w:lineRule="atLeast"/>
        <w:ind w:right="565" w:firstLine="680"/>
        <w:jc w:val="center"/>
        <w:rPr>
          <w:b/>
          <w:bCs/>
          <w:szCs w:val="28"/>
          <w:lang w:val="uk-UA"/>
        </w:rPr>
      </w:pPr>
      <w:r>
        <w:rPr>
          <w:szCs w:val="28"/>
        </w:rPr>
        <w:br w:type="page"/>
      </w:r>
      <w:r w:rsidRPr="00F91343">
        <w:rPr>
          <w:b/>
          <w:bCs/>
          <w:szCs w:val="28"/>
          <w:lang w:val="uk-UA"/>
        </w:rPr>
        <w:lastRenderedPageBreak/>
        <w:t>СПИСОК ВИКОРИСТАНИХ ДЖЕРЕЛ</w:t>
      </w:r>
    </w:p>
    <w:p w14:paraId="54AD9426" w14:textId="77777777" w:rsidR="00F517CB" w:rsidRPr="00F91343" w:rsidRDefault="00F517CB" w:rsidP="00F517CB">
      <w:pPr>
        <w:tabs>
          <w:tab w:val="left" w:pos="0"/>
        </w:tabs>
        <w:spacing w:line="460" w:lineRule="atLeast"/>
        <w:ind w:firstLine="680"/>
        <w:jc w:val="center"/>
        <w:rPr>
          <w:b/>
          <w:bCs/>
          <w:sz w:val="28"/>
          <w:szCs w:val="28"/>
          <w:lang w:val="uk-UA"/>
        </w:rPr>
      </w:pPr>
    </w:p>
    <w:p w14:paraId="22195D35" w14:textId="77777777" w:rsidR="00F517CB" w:rsidRPr="00F91343" w:rsidRDefault="00F517CB" w:rsidP="00F517CB">
      <w:pPr>
        <w:tabs>
          <w:tab w:val="left" w:pos="0"/>
        </w:tabs>
        <w:spacing w:line="460" w:lineRule="atLeast"/>
        <w:ind w:firstLine="680"/>
        <w:jc w:val="center"/>
        <w:rPr>
          <w:b/>
          <w:bCs/>
          <w:sz w:val="28"/>
          <w:szCs w:val="28"/>
          <w:lang w:val="uk-UA"/>
        </w:rPr>
      </w:pPr>
    </w:p>
    <w:p w14:paraId="4219873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Авуєва І.В. Інституціоналізація соціальних рухів / І.В.Авуєва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конференції, 18 квітня 2003 р., Київ / Соціологічна асоціація України, Інститут соціології НАН України. За ред. М.О.Шульги, В.М.Ворони. – К., 2003. - С. 156 – 158.</w:t>
      </w:r>
    </w:p>
    <w:p w14:paraId="6864C4A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Авуєва І. Соціальний портрет членів соціальних рухів, громадських організацій та політичних партій // Українське суспільство – 2003. Соціологічний моніторинг / За ред. д.е.н. В.Ворони, д.с.н. М.Шульги / Ірина Авуєва. – К.: Інститут соціології НАН України, 2003. – С. 283 – 291.</w:t>
      </w:r>
    </w:p>
    <w:p w14:paraId="7CD8668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Альмодавар Ж.–П. Рассказ о жизни и индивидуальная траектория: сопоставимость масштабов анализа / Ж.–П.  Альмодавар // Вопросы социологии. – 1992. – Т.1. - №2. – С. 98 – 104.</w:t>
      </w:r>
    </w:p>
    <w:p w14:paraId="14E1FD3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Андреев И.Д. Методологические основы познания социальных явлений / И.Д. Андреев. – М.: Высшая школа., 1977. – 328 с.</w:t>
      </w:r>
    </w:p>
    <w:p w14:paraId="3CBB2AD3"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Арон Р. Этапы развития социологической мысли / Арон Р.; </w:t>
      </w:r>
      <w:r w:rsidRPr="00F91343">
        <w:rPr>
          <w:sz w:val="28"/>
          <w:szCs w:val="28"/>
        </w:rPr>
        <w:t>[</w:t>
      </w:r>
      <w:r w:rsidRPr="00F91343">
        <w:rPr>
          <w:sz w:val="28"/>
          <w:szCs w:val="28"/>
          <w:lang w:val="uk-UA"/>
        </w:rPr>
        <w:t>общ. ред. и предисл. П.С.Гуревича</w:t>
      </w:r>
      <w:r w:rsidRPr="00F91343">
        <w:rPr>
          <w:sz w:val="28"/>
          <w:szCs w:val="28"/>
        </w:rPr>
        <w:t xml:space="preserve">]. </w:t>
      </w:r>
      <w:r w:rsidRPr="00F91343">
        <w:rPr>
          <w:sz w:val="28"/>
          <w:szCs w:val="28"/>
          <w:lang w:val="uk-UA"/>
        </w:rPr>
        <w:t>– М.: Издательская группа “Прогресс”-“Политика”, 1992. – 608 с.</w:t>
      </w:r>
    </w:p>
    <w:p w14:paraId="7366BB50"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Батыгин Г.С. Миф о “качественной социологии” / Г.С. Батыгин, И.Ф. Девятко // Социологический журнал. – 1994. - №2. – С.28 – 42.</w:t>
      </w:r>
    </w:p>
    <w:p w14:paraId="472CE406"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Бауман З. Индивидуализированное общество / Бауман З.; </w:t>
      </w:r>
      <w:r w:rsidRPr="00F91343">
        <w:rPr>
          <w:sz w:val="28"/>
          <w:szCs w:val="28"/>
        </w:rPr>
        <w:t>[п</w:t>
      </w:r>
      <w:r w:rsidRPr="00F91343">
        <w:rPr>
          <w:sz w:val="28"/>
          <w:szCs w:val="28"/>
          <w:lang w:val="uk-UA"/>
        </w:rPr>
        <w:t>ер. с англ.</w:t>
      </w:r>
      <w:r w:rsidRPr="00F91343">
        <w:rPr>
          <w:sz w:val="28"/>
          <w:szCs w:val="28"/>
        </w:rPr>
        <w:t>]</w:t>
      </w:r>
      <w:r w:rsidRPr="00F91343">
        <w:rPr>
          <w:sz w:val="28"/>
          <w:szCs w:val="28"/>
          <w:lang w:val="uk-UA"/>
        </w:rPr>
        <w:t>; под ред. В.Л. Иноземцева. – М.: Логос, 2002. – 390 с.</w:t>
      </w:r>
    </w:p>
    <w:p w14:paraId="20348CAE"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Белановский С.А. Глубокое интервью: учебное пособие / Белановский С.А.. – М.: Никколо-Медиа, 2001. – 320 с.</w:t>
      </w:r>
    </w:p>
    <w:p w14:paraId="1B05A22A"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Белановский С.А. Свободное интервью как метод социологического исследования / С.А. Белановский // Социология 4М. – 1991. – №2. – С. 5 – 19.</w:t>
      </w:r>
    </w:p>
    <w:p w14:paraId="422AEC84"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Бергер П. Социальное конструирование реальности. Трактат по социологии знания / П. Бергер, Т.Лукман. – М.: Медиум, 1995. – 323 с.</w:t>
      </w:r>
    </w:p>
    <w:p w14:paraId="03C053D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lastRenderedPageBreak/>
        <w:t xml:space="preserve">Бидерман К. Координация работы и менеджмент волонтерских программ в Великобритании / Бидерман К.; </w:t>
      </w:r>
      <w:r w:rsidRPr="00F91343">
        <w:rPr>
          <w:sz w:val="28"/>
          <w:szCs w:val="28"/>
        </w:rPr>
        <w:t>[</w:t>
      </w:r>
      <w:r w:rsidRPr="00F91343">
        <w:rPr>
          <w:sz w:val="28"/>
          <w:szCs w:val="28"/>
          <w:lang w:val="uk-UA"/>
        </w:rPr>
        <w:t>пер. Санникова М., Мюллер И.</w:t>
      </w:r>
      <w:r w:rsidRPr="00F91343">
        <w:rPr>
          <w:sz w:val="28"/>
          <w:szCs w:val="28"/>
        </w:rPr>
        <w:t>]</w:t>
      </w:r>
      <w:r w:rsidRPr="00F91343">
        <w:rPr>
          <w:sz w:val="28"/>
          <w:szCs w:val="28"/>
          <w:lang w:val="uk-UA"/>
        </w:rPr>
        <w:t>. – Джойнт, Иерусалим, 1999 – 36 с.</w:t>
      </w:r>
    </w:p>
    <w:p w14:paraId="045CB79F"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Биографический метод в социологии: история, методология и практика / </w:t>
      </w:r>
      <w:r w:rsidRPr="00F91343">
        <w:rPr>
          <w:sz w:val="28"/>
          <w:szCs w:val="28"/>
        </w:rPr>
        <w:t>[под. ред. Е.Ю.Мещеркиной, В.В.Семеновой]</w:t>
      </w:r>
      <w:r w:rsidRPr="00F91343">
        <w:rPr>
          <w:sz w:val="28"/>
          <w:szCs w:val="28"/>
          <w:lang w:val="uk-UA"/>
        </w:rPr>
        <w:t>. – М.: ИС РАН, 1994. – 148 с.</w:t>
      </w:r>
    </w:p>
    <w:p w14:paraId="73FD0CCD"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Блумер Г. Коллективное поведение // Американская социологическая мысль: тексты / Под ред. В.И.Добренькова / Г.Блумер. – М.: Изд-во МГУ, 1994. – С. 168 – 215.</w:t>
      </w:r>
    </w:p>
    <w:p w14:paraId="4DE0FD99"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Бодренкова Г.П. Добровольчество как фактор повышения эффективности государственной политики: международный и российский опыт / Г.П.Бодренкова // “Общественные институты – реальная социальная сила развития гражданского общества в России”: Сборник статей по материалам заочной Международной научно-практической конференции / Под ред. О.А. Копцевой. – М., 2006. – С.34-41.</w:t>
      </w:r>
    </w:p>
    <w:p w14:paraId="4B6DAA6D"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Вебер М. Протестантська етика і дух капіталізму / М. Вебер; </w:t>
      </w:r>
      <w:r w:rsidRPr="00F91343">
        <w:rPr>
          <w:sz w:val="28"/>
          <w:szCs w:val="28"/>
        </w:rPr>
        <w:t>[</w:t>
      </w:r>
      <w:r w:rsidRPr="00F91343">
        <w:rPr>
          <w:sz w:val="28"/>
          <w:szCs w:val="28"/>
          <w:lang w:val="uk-UA"/>
        </w:rPr>
        <w:t>перекл. з німецької О.Погорілого</w:t>
      </w:r>
      <w:r w:rsidRPr="00F91343">
        <w:rPr>
          <w:sz w:val="28"/>
          <w:szCs w:val="28"/>
        </w:rPr>
        <w:t>]</w:t>
      </w:r>
      <w:r w:rsidRPr="00F91343">
        <w:rPr>
          <w:sz w:val="28"/>
          <w:szCs w:val="28"/>
          <w:lang w:val="uk-UA"/>
        </w:rPr>
        <w:t>. – К.: Основи, 1994. – 261 с.</w:t>
      </w:r>
    </w:p>
    <w:p w14:paraId="492FFB41"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Великанова Е.В. Особенности организации добровольческих студенческих отрядов в сфере досуга </w:t>
      </w:r>
      <w:r w:rsidRPr="00F91343">
        <w:rPr>
          <w:sz w:val="28"/>
          <w:szCs w:val="28"/>
        </w:rPr>
        <w:t>[</w:t>
      </w:r>
      <w:r w:rsidRPr="00F91343">
        <w:rPr>
          <w:sz w:val="28"/>
          <w:szCs w:val="28"/>
          <w:lang w:val="uk-UA"/>
        </w:rPr>
        <w:t>Електронний ресурс</w:t>
      </w:r>
      <w:r w:rsidRPr="00F91343">
        <w:rPr>
          <w:sz w:val="28"/>
          <w:szCs w:val="28"/>
        </w:rPr>
        <w:t>]</w:t>
      </w:r>
      <w:r w:rsidRPr="00F91343">
        <w:rPr>
          <w:sz w:val="28"/>
          <w:szCs w:val="28"/>
          <w:lang w:val="uk-UA"/>
        </w:rPr>
        <w:t xml:space="preserve"> / Е.В. Великанова, И.Н. Григорьев – Режим доступу до статті: </w:t>
      </w:r>
      <w:hyperlink r:id="rId9" w:history="1">
        <w:r w:rsidRPr="00F91343">
          <w:rPr>
            <w:rStyle w:val="af5"/>
            <w:sz w:val="28"/>
            <w:szCs w:val="28"/>
            <w:lang w:val="uk-UA"/>
          </w:rPr>
          <w:t>http://tsu.tmb.ru/culturology/journal/6/velikanova_5-2006-2.htm</w:t>
        </w:r>
      </w:hyperlink>
    </w:p>
    <w:p w14:paraId="50C6B66B"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Веселкова Н.В. Методические принципы полуформализованного интервью </w:t>
      </w:r>
      <w:r w:rsidRPr="00F91343">
        <w:rPr>
          <w:sz w:val="28"/>
          <w:szCs w:val="28"/>
        </w:rPr>
        <w:t xml:space="preserve">/ </w:t>
      </w:r>
      <w:r w:rsidRPr="00F91343">
        <w:rPr>
          <w:sz w:val="28"/>
          <w:szCs w:val="28"/>
          <w:lang w:val="uk-UA"/>
        </w:rPr>
        <w:t>Н.В. Веселкова // Социология: методология, методы, математическое моделирование. – 1995. - № 5-6. – С.28 – 48.</w:t>
      </w:r>
    </w:p>
    <w:p w14:paraId="7250FD7C"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Веселкова Н.В. Полуформализованное интервью / Н.В. Веселкова // Социологический журнал. – 1994. - №3. – С.103 – 110.</w:t>
      </w:r>
    </w:p>
    <w:p w14:paraId="28197D5A"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Войтович С.О. Соціальні інститути суспільства: рід, влада, власність</w:t>
      </w:r>
      <w:r>
        <w:rPr>
          <w:sz w:val="28"/>
          <w:szCs w:val="28"/>
          <w:lang w:val="uk-UA"/>
        </w:rPr>
        <w:t xml:space="preserve"> / С.О. Войт</w:t>
      </w:r>
      <w:r w:rsidRPr="00F91343">
        <w:rPr>
          <w:sz w:val="28"/>
          <w:szCs w:val="28"/>
          <w:lang w:val="uk-UA"/>
        </w:rPr>
        <w:t>ович – К.: Інститут соціології НАНУ, 1998. – 170 с.</w:t>
      </w:r>
    </w:p>
    <w:p w14:paraId="74EAB08C"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Войтович С. Проблема соціальних інститутів у соціології / С.Войтович // Соціологія: теорія, методи, маркетинг. – 1999. - № 2. – С. 152–165.</w:t>
      </w:r>
    </w:p>
    <w:p w14:paraId="6A83D64E"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lastRenderedPageBreak/>
        <w:t xml:space="preserve">Волонтери в соціальній роботі / </w:t>
      </w:r>
      <w:r w:rsidRPr="00F91343">
        <w:rPr>
          <w:sz w:val="28"/>
          <w:szCs w:val="28"/>
        </w:rPr>
        <w:t>[</w:t>
      </w:r>
      <w:r w:rsidRPr="00F91343">
        <w:rPr>
          <w:sz w:val="28"/>
          <w:szCs w:val="28"/>
          <w:lang w:val="uk-UA"/>
        </w:rPr>
        <w:t>упоряд. О.Главник та ін.</w:t>
      </w:r>
      <w:r w:rsidRPr="00F91343">
        <w:rPr>
          <w:sz w:val="28"/>
          <w:szCs w:val="28"/>
        </w:rPr>
        <w:t>]</w:t>
      </w:r>
      <w:r w:rsidRPr="00F91343">
        <w:rPr>
          <w:sz w:val="28"/>
          <w:szCs w:val="28"/>
          <w:lang w:val="uk-UA"/>
        </w:rPr>
        <w:t>. - К.: Главник, 2006. - 127 с. – (Серія “Бібліотечка соціального працівника”)</w:t>
      </w:r>
    </w:p>
    <w:p w14:paraId="5EC15A75" w14:textId="77777777" w:rsidR="00F517CB" w:rsidRPr="00F91343" w:rsidRDefault="00F517CB" w:rsidP="00220B66">
      <w:pPr>
        <w:pStyle w:val="afffffffc"/>
        <w:numPr>
          <w:ilvl w:val="0"/>
          <w:numId w:val="65"/>
        </w:numPr>
        <w:tabs>
          <w:tab w:val="clear" w:pos="720"/>
          <w:tab w:val="left" w:pos="0"/>
        </w:tabs>
        <w:suppressAutoHyphens w:val="0"/>
        <w:spacing w:line="460" w:lineRule="atLeast"/>
        <w:ind w:left="0" w:firstLine="680"/>
        <w:rPr>
          <w:sz w:val="28"/>
          <w:szCs w:val="28"/>
        </w:rPr>
      </w:pPr>
      <w:r w:rsidRPr="00F91343">
        <w:rPr>
          <w:sz w:val="28"/>
          <w:szCs w:val="28"/>
        </w:rPr>
        <w:t>Волонтеры и волонтерское движение: сборник реферативных материалов / [общ.ред. В.Данович, Л.Чернова]. - Днепропетровск: ДИСОР. 1999. – 128 с.</w:t>
      </w:r>
    </w:p>
    <w:p w14:paraId="3AB81877"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Волонтёрская работа: Британский опыт </w:t>
      </w:r>
      <w:r w:rsidRPr="00F91343">
        <w:rPr>
          <w:sz w:val="28"/>
          <w:szCs w:val="28"/>
        </w:rPr>
        <w:t>[</w:t>
      </w:r>
      <w:r w:rsidRPr="00F91343">
        <w:rPr>
          <w:sz w:val="28"/>
          <w:szCs w:val="28"/>
          <w:lang w:val="uk-UA"/>
        </w:rPr>
        <w:t>Електронний ресурс</w:t>
      </w:r>
      <w:r w:rsidRPr="00F91343">
        <w:rPr>
          <w:sz w:val="28"/>
          <w:szCs w:val="28"/>
        </w:rPr>
        <w:t xml:space="preserve">] </w:t>
      </w:r>
      <w:r w:rsidRPr="00F91343">
        <w:rPr>
          <w:sz w:val="28"/>
          <w:szCs w:val="28"/>
          <w:lang w:val="uk-UA"/>
        </w:rPr>
        <w:t>/ Режим доступу до статті:</w:t>
      </w:r>
    </w:p>
    <w:p w14:paraId="438F5E87" w14:textId="77777777" w:rsidR="00F517CB" w:rsidRPr="00F91343" w:rsidRDefault="00F517CB" w:rsidP="00F517CB">
      <w:pPr>
        <w:tabs>
          <w:tab w:val="left" w:pos="0"/>
        </w:tabs>
        <w:autoSpaceDE w:val="0"/>
        <w:autoSpaceDN w:val="0"/>
        <w:spacing w:line="460" w:lineRule="atLeast"/>
        <w:ind w:firstLine="680"/>
        <w:jc w:val="both"/>
        <w:rPr>
          <w:sz w:val="28"/>
          <w:szCs w:val="28"/>
          <w:lang w:val="uk-UA"/>
        </w:rPr>
      </w:pPr>
      <w:hyperlink r:id="rId10" w:history="1">
        <w:r w:rsidRPr="00F91343">
          <w:rPr>
            <w:rStyle w:val="af5"/>
            <w:sz w:val="28"/>
            <w:szCs w:val="28"/>
            <w:lang w:val="uk-UA"/>
          </w:rPr>
          <w:t>http://www.dobroedelo.ru/vrc/seminar/seminar_volonteering.htm</w:t>
        </w:r>
      </w:hyperlink>
    </w:p>
    <w:p w14:paraId="6E2A3DF4"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Волонтерство: поклик душі чи професія. Методичні матеріали</w:t>
      </w:r>
      <w:r w:rsidRPr="00F91343">
        <w:rPr>
          <w:sz w:val="28"/>
          <w:szCs w:val="28"/>
        </w:rPr>
        <w:t xml:space="preserve"> [</w:t>
      </w:r>
      <w:r w:rsidRPr="00F91343">
        <w:rPr>
          <w:sz w:val="28"/>
          <w:szCs w:val="28"/>
          <w:lang w:val="uk-UA"/>
        </w:rPr>
        <w:t>Електронний ресурс</w:t>
      </w:r>
      <w:r w:rsidRPr="00F91343">
        <w:rPr>
          <w:sz w:val="28"/>
          <w:szCs w:val="28"/>
        </w:rPr>
        <w:t>]</w:t>
      </w:r>
      <w:r w:rsidRPr="00F91343">
        <w:rPr>
          <w:sz w:val="28"/>
          <w:szCs w:val="28"/>
          <w:lang w:val="uk-UA"/>
        </w:rPr>
        <w:t xml:space="preserve"> / Укладач Федотова Л.М. - Режим доступу до статті:</w:t>
      </w:r>
    </w:p>
    <w:p w14:paraId="65979C78" w14:textId="77777777" w:rsidR="00F517CB" w:rsidRPr="00F91343" w:rsidRDefault="00F517CB" w:rsidP="00F517CB">
      <w:pPr>
        <w:pStyle w:val="isbd2"/>
        <w:tabs>
          <w:tab w:val="left" w:pos="0"/>
        </w:tabs>
        <w:spacing w:line="460" w:lineRule="atLeast"/>
        <w:ind w:firstLine="680"/>
        <w:jc w:val="both"/>
        <w:rPr>
          <w:sz w:val="28"/>
          <w:szCs w:val="28"/>
          <w:lang w:val="uk-UA"/>
        </w:rPr>
      </w:pPr>
      <w:r w:rsidRPr="00F91343">
        <w:rPr>
          <w:sz w:val="28"/>
          <w:szCs w:val="28"/>
          <w:lang w:val="uk-UA"/>
        </w:rPr>
        <w:t xml:space="preserve"> </w:t>
      </w:r>
      <w:hyperlink r:id="rId11" w:history="1">
        <w:r w:rsidRPr="00F91343">
          <w:rPr>
            <w:rStyle w:val="af5"/>
            <w:sz w:val="28"/>
            <w:szCs w:val="28"/>
          </w:rPr>
          <w:t>http</w:t>
        </w:r>
        <w:r w:rsidRPr="00F91343">
          <w:rPr>
            <w:rStyle w:val="af5"/>
            <w:sz w:val="28"/>
            <w:szCs w:val="28"/>
            <w:lang w:val="uk-UA"/>
          </w:rPr>
          <w:t>://</w:t>
        </w:r>
        <w:r w:rsidRPr="00F91343">
          <w:rPr>
            <w:rStyle w:val="af5"/>
            <w:sz w:val="28"/>
            <w:szCs w:val="28"/>
          </w:rPr>
          <w:t>www</w:t>
        </w:r>
        <w:r w:rsidRPr="00F91343">
          <w:rPr>
            <w:rStyle w:val="af5"/>
            <w:sz w:val="28"/>
            <w:szCs w:val="28"/>
            <w:lang w:val="uk-UA"/>
          </w:rPr>
          <w:t>.</w:t>
        </w:r>
        <w:r w:rsidRPr="00F91343">
          <w:rPr>
            <w:rStyle w:val="af5"/>
            <w:sz w:val="28"/>
            <w:szCs w:val="28"/>
          </w:rPr>
          <w:t>library</w:t>
        </w:r>
        <w:r w:rsidRPr="00F91343">
          <w:rPr>
            <w:rStyle w:val="af5"/>
            <w:sz w:val="28"/>
            <w:szCs w:val="28"/>
            <w:lang w:val="uk-UA"/>
          </w:rPr>
          <w:t>.</w:t>
        </w:r>
        <w:r w:rsidRPr="00F91343">
          <w:rPr>
            <w:rStyle w:val="af5"/>
            <w:sz w:val="28"/>
            <w:szCs w:val="28"/>
          </w:rPr>
          <w:t>kharkov</w:t>
        </w:r>
        <w:r w:rsidRPr="00F91343">
          <w:rPr>
            <w:rStyle w:val="af5"/>
            <w:sz w:val="28"/>
            <w:szCs w:val="28"/>
            <w:lang w:val="uk-UA"/>
          </w:rPr>
          <w:t>.</w:t>
        </w:r>
        <w:r w:rsidRPr="00F91343">
          <w:rPr>
            <w:rStyle w:val="af5"/>
            <w:sz w:val="28"/>
            <w:szCs w:val="28"/>
          </w:rPr>
          <w:t>ua</w:t>
        </w:r>
        <w:r w:rsidRPr="00F91343">
          <w:rPr>
            <w:rStyle w:val="af5"/>
            <w:sz w:val="28"/>
            <w:szCs w:val="28"/>
            <w:lang w:val="uk-UA"/>
          </w:rPr>
          <w:t>/</w:t>
        </w:r>
        <w:r w:rsidRPr="00F91343">
          <w:rPr>
            <w:rStyle w:val="af5"/>
            <w:sz w:val="28"/>
            <w:szCs w:val="28"/>
          </w:rPr>
          <w:t>lib</w:t>
        </w:r>
        <w:r w:rsidRPr="00F91343">
          <w:rPr>
            <w:rStyle w:val="af5"/>
            <w:sz w:val="28"/>
            <w:szCs w:val="28"/>
            <w:lang w:val="uk-UA"/>
          </w:rPr>
          <w:t>_</w:t>
        </w:r>
        <w:r w:rsidRPr="00F91343">
          <w:rPr>
            <w:rStyle w:val="af5"/>
            <w:sz w:val="28"/>
            <w:szCs w:val="28"/>
          </w:rPr>
          <w:t>druk</w:t>
        </w:r>
        <w:r w:rsidRPr="00F91343">
          <w:rPr>
            <w:rStyle w:val="af5"/>
            <w:sz w:val="28"/>
            <w:szCs w:val="28"/>
            <w:lang w:val="uk-UA"/>
          </w:rPr>
          <w:t>.</w:t>
        </w:r>
        <w:r w:rsidRPr="00F91343">
          <w:rPr>
            <w:rStyle w:val="af5"/>
            <w:sz w:val="28"/>
            <w:szCs w:val="28"/>
          </w:rPr>
          <w:t>php</w:t>
        </w:r>
        <w:r w:rsidRPr="00F91343">
          <w:rPr>
            <w:rStyle w:val="af5"/>
            <w:sz w:val="28"/>
            <w:szCs w:val="28"/>
            <w:lang w:val="uk-UA"/>
          </w:rPr>
          <w:t>?</w:t>
        </w:r>
        <w:r w:rsidRPr="00F91343">
          <w:rPr>
            <w:rStyle w:val="af5"/>
            <w:sz w:val="28"/>
            <w:szCs w:val="28"/>
          </w:rPr>
          <w:t>topic</w:t>
        </w:r>
        <w:r w:rsidRPr="00F91343">
          <w:rPr>
            <w:rStyle w:val="af5"/>
            <w:sz w:val="28"/>
            <w:szCs w:val="28"/>
            <w:lang w:val="uk-UA"/>
          </w:rPr>
          <w:t>=</w:t>
        </w:r>
        <w:r w:rsidRPr="00F91343">
          <w:rPr>
            <w:rStyle w:val="af5"/>
            <w:sz w:val="28"/>
            <w:szCs w:val="28"/>
          </w:rPr>
          <w:t>metod</w:t>
        </w:r>
        <w:r w:rsidRPr="00F91343">
          <w:rPr>
            <w:rStyle w:val="af5"/>
            <w:sz w:val="28"/>
            <w:szCs w:val="28"/>
            <w:lang w:val="uk-UA"/>
          </w:rPr>
          <w:t>/</w:t>
        </w:r>
        <w:r w:rsidRPr="00F91343">
          <w:rPr>
            <w:rStyle w:val="af5"/>
            <w:sz w:val="28"/>
            <w:szCs w:val="28"/>
          </w:rPr>
          <w:t>volunt</w:t>
        </w:r>
      </w:hyperlink>
    </w:p>
    <w:p w14:paraId="045A97EA"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hyperlink r:id="rId12" w:history="1">
        <w:r w:rsidRPr="00F91343">
          <w:rPr>
            <w:rStyle w:val="af5"/>
            <w:sz w:val="28"/>
            <w:szCs w:val="28"/>
            <w:lang w:val="uk-UA"/>
          </w:rPr>
          <w:t>Волонтерська служба недержавної організації соціальної сфери / </w:t>
        </w:r>
        <w:r w:rsidRPr="00F91343">
          <w:rPr>
            <w:rStyle w:val="af5"/>
            <w:sz w:val="28"/>
            <w:szCs w:val="28"/>
          </w:rPr>
          <w:t>[</w:t>
        </w:r>
        <w:r w:rsidRPr="00F91343">
          <w:rPr>
            <w:rStyle w:val="af5"/>
            <w:sz w:val="28"/>
            <w:szCs w:val="28"/>
            <w:lang w:val="uk-UA"/>
          </w:rPr>
          <w:t>керівник проекту Р. Кравченко</w:t>
        </w:r>
        <w:r w:rsidRPr="00F91343">
          <w:rPr>
            <w:rStyle w:val="af5"/>
            <w:sz w:val="28"/>
            <w:szCs w:val="28"/>
          </w:rPr>
          <w:t>]</w:t>
        </w:r>
        <w:r w:rsidRPr="00F91343">
          <w:rPr>
            <w:rStyle w:val="af5"/>
            <w:sz w:val="28"/>
            <w:szCs w:val="28"/>
            <w:lang w:val="uk-UA"/>
          </w:rPr>
          <w:t>.</w:t>
        </w:r>
      </w:hyperlink>
      <w:r w:rsidRPr="00F91343">
        <w:rPr>
          <w:sz w:val="28"/>
          <w:szCs w:val="28"/>
          <w:lang w:val="uk-UA"/>
        </w:rPr>
        <w:t xml:space="preserve"> - </w:t>
      </w:r>
      <w:hyperlink r:id="rId13" w:history="1">
        <w:r w:rsidRPr="00F91343">
          <w:rPr>
            <w:rStyle w:val="af5"/>
            <w:sz w:val="28"/>
            <w:szCs w:val="28"/>
            <w:lang w:val="uk-UA"/>
          </w:rPr>
          <w:t>К.: Сфера, 2000.</w:t>
        </w:r>
      </w:hyperlink>
      <w:r w:rsidRPr="00F91343">
        <w:rPr>
          <w:sz w:val="28"/>
          <w:szCs w:val="28"/>
          <w:lang w:val="uk-UA"/>
        </w:rPr>
        <w:t xml:space="preserve"> - 92 с.</w:t>
      </w:r>
    </w:p>
    <w:p w14:paraId="2282AA33"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 xml:space="preserve">Волонтерський рух в Україні: тенденції розвитку / </w:t>
      </w:r>
      <w:r w:rsidRPr="00F91343">
        <w:rPr>
          <w:sz w:val="28"/>
          <w:szCs w:val="28"/>
        </w:rPr>
        <w:t>[</w:t>
      </w:r>
      <w:r w:rsidRPr="00F91343">
        <w:rPr>
          <w:sz w:val="28"/>
          <w:szCs w:val="28"/>
          <w:lang w:val="uk-UA"/>
        </w:rPr>
        <w:t>Р.Х.Вайнола, А.Й.Капська, Н.М.Комарова та ін.</w:t>
      </w:r>
      <w:r w:rsidRPr="00F91343">
        <w:rPr>
          <w:sz w:val="28"/>
          <w:szCs w:val="28"/>
        </w:rPr>
        <w:t>]</w:t>
      </w:r>
      <w:r w:rsidRPr="00F91343">
        <w:rPr>
          <w:sz w:val="28"/>
          <w:szCs w:val="28"/>
          <w:lang w:val="uk-UA"/>
        </w:rPr>
        <w:t>. - К.: Академпрес, 1999. - 112 с.</w:t>
      </w:r>
    </w:p>
    <w:p w14:paraId="09C8373B" w14:textId="77777777" w:rsidR="00F517CB" w:rsidRPr="00F91343" w:rsidRDefault="00F517CB" w:rsidP="00220B66">
      <w:pPr>
        <w:pStyle w:val="afffffffc"/>
        <w:numPr>
          <w:ilvl w:val="0"/>
          <w:numId w:val="65"/>
        </w:numPr>
        <w:tabs>
          <w:tab w:val="clear" w:pos="720"/>
          <w:tab w:val="left" w:pos="0"/>
        </w:tabs>
        <w:suppressAutoHyphens w:val="0"/>
        <w:spacing w:line="460" w:lineRule="atLeast"/>
        <w:ind w:left="0" w:firstLine="680"/>
        <w:rPr>
          <w:sz w:val="28"/>
          <w:szCs w:val="28"/>
        </w:rPr>
      </w:pPr>
      <w:r w:rsidRPr="00F91343">
        <w:rPr>
          <w:sz w:val="28"/>
          <w:szCs w:val="28"/>
        </w:rPr>
        <w:t>Гаранина В.В. Волонтеры некоммерческих организаций Нижнего Новгорода [Електронний ресурс] / В.В.Гаранина // Сборник научных статей студентов ФСН “Надежды”. – Режим доступу до статті:</w:t>
      </w:r>
    </w:p>
    <w:p w14:paraId="60FB7799" w14:textId="77777777" w:rsidR="00F517CB" w:rsidRPr="00F91343" w:rsidRDefault="00F517CB" w:rsidP="00F517CB">
      <w:pPr>
        <w:pStyle w:val="afffffffc"/>
        <w:tabs>
          <w:tab w:val="left" w:pos="0"/>
        </w:tabs>
        <w:spacing w:line="460" w:lineRule="atLeast"/>
        <w:ind w:firstLine="680"/>
        <w:rPr>
          <w:sz w:val="28"/>
          <w:szCs w:val="28"/>
        </w:rPr>
      </w:pPr>
      <w:hyperlink r:id="rId14" w:history="1">
        <w:r w:rsidRPr="00F91343">
          <w:rPr>
            <w:rStyle w:val="af5"/>
            <w:sz w:val="28"/>
            <w:szCs w:val="28"/>
          </w:rPr>
          <w:t>http://www.unn.ru/rus/f14/k2/students/hopes/3.htm</w:t>
        </w:r>
      </w:hyperlink>
    </w:p>
    <w:p w14:paraId="2A28060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Гіденс Е. Соціологія / Ентоні Гіденс; [пер. з англ. В.Шовкун, А.Олійник</w:t>
      </w:r>
      <w:r w:rsidRPr="00F91343">
        <w:rPr>
          <w:sz w:val="28"/>
          <w:szCs w:val="28"/>
        </w:rPr>
        <w:t>]</w:t>
      </w:r>
      <w:r w:rsidRPr="00F91343">
        <w:rPr>
          <w:sz w:val="28"/>
          <w:szCs w:val="28"/>
          <w:lang w:val="uk-UA"/>
        </w:rPr>
        <w:t>; наук. ред. О.Іваненко. – К.: Основи, 1999. – 726 с.</w:t>
      </w:r>
    </w:p>
    <w:p w14:paraId="5C7BB4B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Гидденс Э. Социология. / </w:t>
      </w:r>
      <w:r w:rsidRPr="00F91343">
        <w:rPr>
          <w:sz w:val="28"/>
          <w:szCs w:val="28"/>
        </w:rPr>
        <w:t xml:space="preserve">Э.Гидденс </w:t>
      </w:r>
      <w:r w:rsidRPr="00F91343">
        <w:rPr>
          <w:sz w:val="28"/>
          <w:szCs w:val="28"/>
          <w:lang w:val="uk-UA"/>
        </w:rPr>
        <w:t>// Социологические исследования. – 1994. – № 2. – С. 129 – 139.</w:t>
      </w:r>
    </w:p>
    <w:p w14:paraId="10D00A6D"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Гидденс Э. Структура как правила и ресурсы // Человек и общество. Хрестоматия / Под ред. С.А.Макеева / </w:t>
      </w:r>
      <w:r w:rsidRPr="00F91343">
        <w:rPr>
          <w:sz w:val="28"/>
          <w:szCs w:val="28"/>
        </w:rPr>
        <w:t>Энтони Гидденс</w:t>
      </w:r>
      <w:r w:rsidRPr="00F91343">
        <w:rPr>
          <w:sz w:val="28"/>
          <w:szCs w:val="28"/>
          <w:lang w:val="uk-UA"/>
        </w:rPr>
        <w:t>. – К.: Ин-т социологии НАНУ, 1999. – С.77 – 83.</w:t>
      </w:r>
    </w:p>
    <w:p w14:paraId="182CB17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Головаха Є. Пострадянська деінституціоналізація і становлення нових соціальних інститутів в українському суспільстві / Є. Головаха, Н.Паніна // Соціологія: теорія, методи, маркетинг. – 2001. - № 4. – С. 5–22.</w:t>
      </w:r>
    </w:p>
    <w:p w14:paraId="05A01E96"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lastRenderedPageBreak/>
        <w:t>Добреньков В.И. Социлогия: в 3 т. / В.И.Добреньков, А.И. Кравченко. – М.: ИНФРА-М, 2000– . –  Т.3: Социальные институты и процессы. – 2000. – 520 с.</w:t>
      </w:r>
    </w:p>
    <w:p w14:paraId="6AC20E7F"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Добреньков В.И., Кравченко А.И. Фундаментальная социология: в 15 т. / В.И.Добреньков, А.И. Кравченко. – М.: ИНФРА-М, 2004– . –   Т.5.: Социальная структура. – 2004. – VIII, 1096 с.</w:t>
      </w:r>
    </w:p>
    <w:p w14:paraId="31B30C3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hyperlink r:id="rId15" w:history="1">
        <w:r w:rsidRPr="00F91343">
          <w:rPr>
            <w:rStyle w:val="af5"/>
            <w:sz w:val="28"/>
            <w:szCs w:val="28"/>
            <w:lang w:val="uk-UA"/>
          </w:rPr>
          <w:t>Дослідження волонтерства: практичний посібник / </w:t>
        </w:r>
        <w:r w:rsidRPr="00F91343">
          <w:rPr>
            <w:rStyle w:val="af5"/>
            <w:sz w:val="28"/>
            <w:szCs w:val="28"/>
          </w:rPr>
          <w:t>[</w:t>
        </w:r>
        <w:r w:rsidRPr="00F91343">
          <w:rPr>
            <w:rStyle w:val="af5"/>
            <w:sz w:val="28"/>
            <w:szCs w:val="28"/>
            <w:lang w:val="uk-UA"/>
          </w:rPr>
          <w:t>упоряд. В. Дибайло</w:t>
        </w:r>
        <w:r w:rsidRPr="00F91343">
          <w:rPr>
            <w:rStyle w:val="af5"/>
            <w:sz w:val="28"/>
            <w:szCs w:val="28"/>
            <w:lang w:val="en-US"/>
          </w:rPr>
          <w:t>]</w:t>
        </w:r>
        <w:r w:rsidRPr="00F91343">
          <w:rPr>
            <w:rStyle w:val="af5"/>
            <w:sz w:val="28"/>
            <w:szCs w:val="28"/>
            <w:lang w:val="uk-UA"/>
          </w:rPr>
          <w:t>.</w:t>
        </w:r>
      </w:hyperlink>
      <w:r w:rsidRPr="00F91343">
        <w:rPr>
          <w:sz w:val="28"/>
          <w:szCs w:val="28"/>
          <w:lang w:val="uk-UA"/>
        </w:rPr>
        <w:t xml:space="preserve"> </w:t>
      </w:r>
      <w:r w:rsidRPr="00F91343">
        <w:rPr>
          <w:sz w:val="28"/>
          <w:szCs w:val="28"/>
          <w:lang w:val="en-US"/>
        </w:rPr>
        <w:t xml:space="preserve">- </w:t>
      </w:r>
      <w:hyperlink r:id="rId16" w:history="1">
        <w:r w:rsidRPr="00F91343">
          <w:rPr>
            <w:rStyle w:val="af5"/>
            <w:sz w:val="28"/>
            <w:szCs w:val="28"/>
            <w:lang w:val="uk-UA"/>
          </w:rPr>
          <w:t>К. : РЦ "Гурт", 2001.</w:t>
        </w:r>
      </w:hyperlink>
      <w:r w:rsidRPr="00F91343">
        <w:rPr>
          <w:sz w:val="28"/>
          <w:szCs w:val="28"/>
          <w:lang w:val="uk-UA"/>
        </w:rPr>
        <w:t xml:space="preserve"> - 57 с.</w:t>
      </w:r>
    </w:p>
    <w:p w14:paraId="3CE82093"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Дюркгейм Э. О разделении общественного труда. Метод социологии / </w:t>
      </w:r>
      <w:r w:rsidRPr="00F91343">
        <w:rPr>
          <w:sz w:val="28"/>
          <w:szCs w:val="28"/>
        </w:rPr>
        <w:t>Эмиль Дюркгейм</w:t>
      </w:r>
      <w:r w:rsidRPr="00F91343">
        <w:rPr>
          <w:sz w:val="28"/>
          <w:szCs w:val="28"/>
          <w:lang w:val="uk-UA"/>
        </w:rPr>
        <w:t>. – М.: Наука, 1991. – 574 с.</w:t>
      </w:r>
    </w:p>
    <w:p w14:paraId="303680A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Дюркгейм Э. Социология. Ее предмет, метод, предназначение / </w:t>
      </w:r>
      <w:r w:rsidRPr="00F91343">
        <w:rPr>
          <w:sz w:val="28"/>
          <w:szCs w:val="28"/>
        </w:rPr>
        <w:t>Эмиль Дюркгейм; [п</w:t>
      </w:r>
      <w:r w:rsidRPr="00F91343">
        <w:rPr>
          <w:sz w:val="28"/>
          <w:szCs w:val="28"/>
          <w:lang w:val="uk-UA"/>
        </w:rPr>
        <w:t>ер. с фр., составление, послесловие и примечания А.Б.Гофмана</w:t>
      </w:r>
      <w:r w:rsidRPr="00F91343">
        <w:rPr>
          <w:sz w:val="28"/>
          <w:szCs w:val="28"/>
        </w:rPr>
        <w:t>]</w:t>
      </w:r>
      <w:r w:rsidRPr="00F91343">
        <w:rPr>
          <w:sz w:val="28"/>
          <w:szCs w:val="28"/>
          <w:lang w:val="uk-UA"/>
        </w:rPr>
        <w:t xml:space="preserve">. – М.: Канон, 1995. – 352 с. </w:t>
      </w:r>
    </w:p>
    <w:p w14:paraId="35F1FA3B"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Закон України “Про соціальні послуги” </w:t>
      </w:r>
      <w:r w:rsidRPr="00F91343">
        <w:rPr>
          <w:sz w:val="28"/>
          <w:szCs w:val="28"/>
        </w:rPr>
        <w:t>[</w:t>
      </w:r>
      <w:r w:rsidRPr="00F91343">
        <w:rPr>
          <w:sz w:val="28"/>
          <w:szCs w:val="28"/>
          <w:lang w:val="uk-UA"/>
        </w:rPr>
        <w:t>Електронний ресурс</w:t>
      </w:r>
      <w:r w:rsidRPr="00F91343">
        <w:rPr>
          <w:sz w:val="28"/>
          <w:szCs w:val="28"/>
        </w:rPr>
        <w:t xml:space="preserve">] </w:t>
      </w:r>
      <w:r w:rsidRPr="00F91343">
        <w:rPr>
          <w:sz w:val="28"/>
          <w:szCs w:val="28"/>
          <w:lang w:val="uk-UA"/>
        </w:rPr>
        <w:t xml:space="preserve">/ Відомості Верховної Ради України (ВВР), 2003, №45, ст. 358. – Режим доступу до сторінки: </w:t>
      </w:r>
    </w:p>
    <w:p w14:paraId="1F197D6E" w14:textId="77777777" w:rsidR="00F517CB" w:rsidRPr="00F91343" w:rsidRDefault="00F517CB" w:rsidP="00F517CB">
      <w:pPr>
        <w:tabs>
          <w:tab w:val="left" w:pos="0"/>
        </w:tabs>
        <w:autoSpaceDE w:val="0"/>
        <w:autoSpaceDN w:val="0"/>
        <w:spacing w:line="460" w:lineRule="atLeast"/>
        <w:ind w:firstLine="680"/>
        <w:jc w:val="both"/>
        <w:rPr>
          <w:sz w:val="28"/>
          <w:szCs w:val="28"/>
          <w:lang w:val="uk-UA"/>
        </w:rPr>
      </w:pPr>
      <w:r w:rsidRPr="00F91343">
        <w:rPr>
          <w:sz w:val="28"/>
          <w:szCs w:val="28"/>
          <w:lang w:val="uk-UA"/>
        </w:rPr>
        <w:t>http://www.zakon.rada.gov.ua/cgi_bin/laws/main.cgi?</w:t>
      </w:r>
      <w:r w:rsidRPr="00F91343">
        <w:rPr>
          <w:sz w:val="28"/>
          <w:szCs w:val="28"/>
          <w:lang w:val="en-US"/>
        </w:rPr>
        <w:t>nreg</w:t>
      </w:r>
      <w:r w:rsidRPr="00F91343">
        <w:rPr>
          <w:sz w:val="28"/>
          <w:szCs w:val="28"/>
          <w:lang w:val="uk-UA"/>
        </w:rPr>
        <w:t>=2558-14</w:t>
      </w:r>
    </w:p>
    <w:p w14:paraId="2FEDB031"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Закон України “Про соціальну роботу з сім’ями, дітьми та молоддю” </w:t>
      </w:r>
      <w:r w:rsidRPr="00F91343">
        <w:rPr>
          <w:sz w:val="28"/>
          <w:szCs w:val="28"/>
        </w:rPr>
        <w:t>[</w:t>
      </w:r>
      <w:r w:rsidRPr="00F91343">
        <w:rPr>
          <w:sz w:val="28"/>
          <w:szCs w:val="28"/>
          <w:lang w:val="uk-UA"/>
        </w:rPr>
        <w:t>Електронний ресурс</w:t>
      </w:r>
      <w:r w:rsidRPr="00F91343">
        <w:rPr>
          <w:sz w:val="28"/>
          <w:szCs w:val="28"/>
        </w:rPr>
        <w:t xml:space="preserve">] </w:t>
      </w:r>
      <w:r w:rsidRPr="00F91343">
        <w:rPr>
          <w:sz w:val="28"/>
          <w:szCs w:val="28"/>
          <w:lang w:val="uk-UA"/>
        </w:rPr>
        <w:t xml:space="preserve">/ Відомості Верховної Ради України (ВВР), 2001, №42, ст. 213. – Режим доступу до сторінки: </w:t>
      </w:r>
    </w:p>
    <w:p w14:paraId="4C8D095D" w14:textId="77777777" w:rsidR="00F517CB" w:rsidRPr="00F91343" w:rsidRDefault="00F517CB" w:rsidP="00F517CB">
      <w:pPr>
        <w:tabs>
          <w:tab w:val="left" w:pos="0"/>
        </w:tabs>
        <w:autoSpaceDE w:val="0"/>
        <w:autoSpaceDN w:val="0"/>
        <w:spacing w:line="460" w:lineRule="atLeast"/>
        <w:ind w:firstLine="680"/>
        <w:jc w:val="both"/>
        <w:rPr>
          <w:sz w:val="28"/>
          <w:szCs w:val="28"/>
          <w:lang w:val="uk-UA"/>
        </w:rPr>
      </w:pPr>
      <w:r w:rsidRPr="00F91343">
        <w:rPr>
          <w:sz w:val="28"/>
          <w:szCs w:val="28"/>
          <w:lang w:val="uk-UA"/>
        </w:rPr>
        <w:t>http://www.zakon.rada.gov.ua/cgi_bin/laws/main.cgi?</w:t>
      </w:r>
      <w:r w:rsidRPr="00F91343">
        <w:rPr>
          <w:sz w:val="28"/>
          <w:szCs w:val="28"/>
          <w:lang w:val="en-US"/>
        </w:rPr>
        <w:t>nreg</w:t>
      </w:r>
      <w:r w:rsidRPr="00F91343">
        <w:rPr>
          <w:sz w:val="28"/>
          <w:szCs w:val="28"/>
          <w:lang w:val="uk-UA"/>
        </w:rPr>
        <w:t>=966-15</w:t>
      </w:r>
    </w:p>
    <w:p w14:paraId="59AD0C26"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Заславская Т. Поведение массовых общественных групп как фактор трансформационного процесса </w:t>
      </w:r>
      <w:r w:rsidRPr="00F91343">
        <w:rPr>
          <w:sz w:val="28"/>
          <w:szCs w:val="28"/>
        </w:rPr>
        <w:t>/ Т</w:t>
      </w:r>
      <w:r w:rsidRPr="00F91343">
        <w:rPr>
          <w:sz w:val="28"/>
          <w:szCs w:val="28"/>
          <w:lang w:val="uk-UA"/>
        </w:rPr>
        <w:t xml:space="preserve">атьяна </w:t>
      </w:r>
      <w:r w:rsidRPr="00F91343">
        <w:rPr>
          <w:sz w:val="28"/>
          <w:szCs w:val="28"/>
        </w:rPr>
        <w:t xml:space="preserve">Заславская </w:t>
      </w:r>
      <w:r w:rsidRPr="00F91343">
        <w:rPr>
          <w:sz w:val="28"/>
          <w:szCs w:val="28"/>
          <w:lang w:val="uk-UA"/>
        </w:rPr>
        <w:t>// Мониторинг общественного мнения: экономические и социальные перемены. – 2000. - № 6. – С. 14 – 19.</w:t>
      </w:r>
    </w:p>
    <w:p w14:paraId="5EB80610"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Здравомыслова Е.А. Социологические подходы к анализу общественных движений / Елена Здравомыслова // Социологические исследования. – 1990. – № 7. – С. 88 – 94.</w:t>
      </w:r>
    </w:p>
    <w:p w14:paraId="54CD821B"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Іващенко О. Новий інституціоналізм в економічній соціології: теоретичні підвалини дослідницьких можливостей / Ольга Іващенко // Соціологія: теорія, методи, маркетинг. – 2003. - № 1. – С. 60 – 70.</w:t>
      </w:r>
    </w:p>
    <w:p w14:paraId="6B052E08"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lastRenderedPageBreak/>
        <w:t xml:space="preserve">Изучение основных проблем волонтеров в Казахстане и отношения к ним населения. Январь-Апрель, 2002. Финальный отчет [Електронний ресурс] / Режим доступу до збірки: </w:t>
      </w:r>
      <w:hyperlink r:id="rId17" w:history="1">
        <w:r w:rsidRPr="00F91343">
          <w:rPr>
            <w:rStyle w:val="af5"/>
            <w:sz w:val="28"/>
            <w:szCs w:val="28"/>
            <w:lang w:val="uk-UA"/>
          </w:rPr>
          <w:t>http://www</w:t>
        </w:r>
      </w:hyperlink>
      <w:r w:rsidRPr="00F91343">
        <w:rPr>
          <w:sz w:val="28"/>
          <w:szCs w:val="28"/>
          <w:lang w:val="uk-UA"/>
        </w:rPr>
        <w:t>. worldvolunteerweb.org/fileadmin/docs/old/pdf/2002/KAZ021007_IYV_National_Report.rus.pdf</w:t>
      </w:r>
    </w:p>
    <w:p w14:paraId="40C3DC2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Ионин Л. Свобода в СССР: </w:t>
      </w:r>
      <w:r w:rsidRPr="00F91343">
        <w:rPr>
          <w:sz w:val="28"/>
          <w:szCs w:val="28"/>
        </w:rPr>
        <w:t>[</w:t>
      </w:r>
      <w:r w:rsidRPr="00F91343">
        <w:rPr>
          <w:sz w:val="28"/>
          <w:szCs w:val="28"/>
          <w:lang w:val="uk-UA"/>
        </w:rPr>
        <w:t>статьи и эссе</w:t>
      </w:r>
      <w:r w:rsidRPr="00F91343">
        <w:rPr>
          <w:sz w:val="28"/>
          <w:szCs w:val="28"/>
        </w:rPr>
        <w:t>] / Леонид Ионин</w:t>
      </w:r>
      <w:r w:rsidRPr="00F91343">
        <w:rPr>
          <w:sz w:val="28"/>
          <w:szCs w:val="28"/>
          <w:lang w:val="uk-UA"/>
        </w:rPr>
        <w:t>. – СПб.: Фонд “Университетская книга”, 1997. – 368 с.</w:t>
      </w:r>
    </w:p>
    <w:p w14:paraId="34E15F5E"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Ионин Л.Г. Социология культуры: учебное пособие / Ионин Л.Г. - </w:t>
      </w:r>
      <w:r w:rsidRPr="00F91343">
        <w:rPr>
          <w:sz w:val="28"/>
          <w:szCs w:val="28"/>
        </w:rPr>
        <w:t>[</w:t>
      </w:r>
      <w:r w:rsidRPr="00F91343">
        <w:rPr>
          <w:sz w:val="28"/>
          <w:szCs w:val="28"/>
          <w:lang w:val="uk-UA"/>
        </w:rPr>
        <w:t>2-е издание</w:t>
      </w:r>
      <w:r w:rsidRPr="00F91343">
        <w:rPr>
          <w:sz w:val="28"/>
          <w:szCs w:val="28"/>
        </w:rPr>
        <w:t>]</w:t>
      </w:r>
      <w:r w:rsidRPr="00F91343">
        <w:rPr>
          <w:sz w:val="28"/>
          <w:szCs w:val="28"/>
          <w:lang w:val="uk-UA"/>
        </w:rPr>
        <w:t>. – М.: Издательская корпорация “Логос”, 1998. – 280 с.</w:t>
      </w:r>
    </w:p>
    <w:p w14:paraId="45147084"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Касториадис К. Воображаемое установление общества / К.Касториадис; </w:t>
      </w:r>
      <w:r w:rsidRPr="00F91343">
        <w:rPr>
          <w:sz w:val="28"/>
          <w:szCs w:val="28"/>
        </w:rPr>
        <w:t>[п</w:t>
      </w:r>
      <w:r w:rsidRPr="00F91343">
        <w:rPr>
          <w:sz w:val="28"/>
          <w:szCs w:val="28"/>
          <w:lang w:val="uk-UA"/>
        </w:rPr>
        <w:t>ер. с франц. Г.Волковой, С.Офертаса</w:t>
      </w:r>
      <w:r w:rsidRPr="00F91343">
        <w:rPr>
          <w:sz w:val="28"/>
          <w:szCs w:val="28"/>
        </w:rPr>
        <w:t>]</w:t>
      </w:r>
      <w:r w:rsidRPr="00F91343">
        <w:rPr>
          <w:sz w:val="28"/>
          <w:szCs w:val="28"/>
          <w:lang w:val="uk-UA"/>
        </w:rPr>
        <w:t>. – М.: Гнозис; Логос, 2003. – 480 с.</w:t>
      </w:r>
    </w:p>
    <w:p w14:paraId="3C2D49DA"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Кирдина С.Г. Теория институциональных матриц: в поисках новой парадигмы / С.Г.Кирина // Журнал социологии и социальной антропологии. – 2001. – Том IV. - №1. – С. 101 – 114. </w:t>
      </w:r>
    </w:p>
    <w:p w14:paraId="3076F821"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rPr>
      </w:pPr>
      <w:r w:rsidRPr="00F91343">
        <w:rPr>
          <w:sz w:val="28"/>
          <w:szCs w:val="28"/>
        </w:rPr>
        <w:t>Ковалев Е.М. Качественные методы в полевых социологических исследованиях / Е.М.Ковалев, И.Е.Штейнберг. – М.: Логос, 1999. – 384 с.</w:t>
      </w:r>
    </w:p>
    <w:p w14:paraId="5F19CBD9"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rPr>
      </w:pPr>
      <w:r w:rsidRPr="00F91343">
        <w:rPr>
          <w:sz w:val="28"/>
          <w:szCs w:val="28"/>
        </w:rPr>
        <w:t>Кочеткова В.И. Опыт волонтерского движения в решении социальных проблем (О работе центра по развитию благотворительности “От сердца к сердцу” Поволжской академии государственной службы имени П.А.Столыпина) / В.И.Кочеткова // “Общественные институты – реальная социальная сила развития гражданского общества в России”: Сборник статей по материалам заочной Международной научно-практической конференции / Под ред. О.А. Копцевой. – М., 2006. – С. 129-131.</w:t>
      </w:r>
    </w:p>
    <w:p w14:paraId="7BAE3712"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Кудринская Л.А. Добровольческий труд: сущность, функции, специфіка / Л.А.Кудринская  // Социс. – 2006. - №5 - С.15-22.</w:t>
      </w:r>
    </w:p>
    <w:p w14:paraId="65839550"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Лаперони Д. Социология социальных движений / Д.Лаперони // Современная французская социология. Специальный выпуск. Журнал социологии и социальной антропологии. –  1999. – Т.2. – С. 60 – 73.</w:t>
      </w:r>
    </w:p>
    <w:p w14:paraId="04040DEF"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lastRenderedPageBreak/>
        <w:t>Макеев С.А., Социальные идентификации и идентичности / Макеев С.А., Оксамитная С.Н., Швачко Е.В. – Киев.: Ин–т социологии НАН Украины, 1996. – 185 с.</w:t>
      </w:r>
    </w:p>
    <w:p w14:paraId="2A97449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Макеєв С.О. Соціальні інститути: класичні тлумачення й сучасні підходи до вивчення / С.О.Макеєв // Соціологія: теорія, методи, маркетинг. – 2003. - № 4. – С. 5 – 20.</w:t>
      </w:r>
    </w:p>
    <w:p w14:paraId="082E581B" w14:textId="77777777" w:rsidR="00F517CB" w:rsidRPr="00F91343" w:rsidRDefault="00F517CB" w:rsidP="00220B66">
      <w:pPr>
        <w:numPr>
          <w:ilvl w:val="0"/>
          <w:numId w:val="65"/>
        </w:numPr>
        <w:tabs>
          <w:tab w:val="left" w:pos="0"/>
          <w:tab w:val="left" w:pos="720"/>
        </w:tabs>
        <w:suppressAutoHyphens w:val="0"/>
        <w:autoSpaceDE w:val="0"/>
        <w:autoSpaceDN w:val="0"/>
        <w:spacing w:line="460" w:lineRule="atLeast"/>
        <w:ind w:left="0" w:firstLine="680"/>
        <w:jc w:val="both"/>
        <w:rPr>
          <w:sz w:val="28"/>
          <w:szCs w:val="28"/>
          <w:lang w:val="uk-UA"/>
        </w:rPr>
      </w:pPr>
      <w:r w:rsidRPr="00F91343">
        <w:rPr>
          <w:sz w:val="28"/>
          <w:szCs w:val="28"/>
          <w:lang w:val="uk-UA"/>
        </w:rPr>
        <w:t>Маккарлі С. Управління діяльністю волонтерів: як залучити громадськість до вирішення проблем суспільства / С. Маккарлі, Р. Лінч. – К.: Ресурсний центр розвитку громадських організацій “Гурт”, 1998. – 160 с.</w:t>
      </w:r>
    </w:p>
    <w:p w14:paraId="74F6A6B9" w14:textId="77777777" w:rsidR="00F517CB" w:rsidRPr="00F91343" w:rsidRDefault="00F517CB" w:rsidP="00220B66">
      <w:pPr>
        <w:numPr>
          <w:ilvl w:val="0"/>
          <w:numId w:val="65"/>
        </w:numPr>
        <w:tabs>
          <w:tab w:val="left" w:pos="0"/>
          <w:tab w:val="left" w:pos="720"/>
        </w:tabs>
        <w:suppressAutoHyphens w:val="0"/>
        <w:autoSpaceDE w:val="0"/>
        <w:autoSpaceDN w:val="0"/>
        <w:spacing w:line="460" w:lineRule="atLeast"/>
        <w:ind w:left="0" w:firstLine="680"/>
        <w:jc w:val="both"/>
        <w:rPr>
          <w:sz w:val="28"/>
          <w:szCs w:val="28"/>
          <w:lang w:val="uk-UA"/>
        </w:rPr>
      </w:pPr>
      <w:r w:rsidRPr="00F91343">
        <w:rPr>
          <w:sz w:val="28"/>
          <w:szCs w:val="28"/>
          <w:lang w:val="uk-UA"/>
        </w:rPr>
        <w:t>Маслова О.М. Качественная и количественная социология: методология и методы (по материалам круглого стола) / О.М.Маслова // Социология: методология, методы, математическое моделирование. – 1995. - № 5-6. – С.5 – 15.</w:t>
      </w:r>
    </w:p>
    <w:p w14:paraId="3566F9C6"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Мид Дж. Аз и Я // Американская социологическая мысль: тексты / Под ред. В.И.Добренькова / Дж.Мид. – М.: Изд-во МГУ, 1994. – С.227 – 237.</w:t>
      </w:r>
    </w:p>
    <w:p w14:paraId="4A88F06E"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Мид Дж. От жеста к символу // Американская социологическая мысль: тексты / Под ред. В.И.Добренькова / Дж.Мид. – М.: Изд-во МГУ, 1994. – С. 215 – 224.</w:t>
      </w:r>
    </w:p>
    <w:p w14:paraId="027C7B17"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Мозаика российского добровольчества: факты, ресурсы, мнения / </w:t>
      </w:r>
      <w:r w:rsidRPr="00F91343">
        <w:rPr>
          <w:sz w:val="28"/>
          <w:szCs w:val="28"/>
        </w:rPr>
        <w:t>[</w:t>
      </w:r>
      <w:r w:rsidRPr="00F91343">
        <w:rPr>
          <w:sz w:val="28"/>
          <w:szCs w:val="28"/>
          <w:lang w:val="uk-UA"/>
        </w:rPr>
        <w:t>сост. и ред. Слабжанин Н.Ю.]. - Ростов н/Д: Старые русские, 2003 - 191 с.</w:t>
      </w:r>
    </w:p>
    <w:p w14:paraId="7C8ACDA2" w14:textId="77777777" w:rsidR="00F517CB" w:rsidRPr="00F517CB" w:rsidRDefault="00F517CB" w:rsidP="00220B66">
      <w:pPr>
        <w:pStyle w:val="2ffff9"/>
        <w:numPr>
          <w:ilvl w:val="0"/>
          <w:numId w:val="65"/>
        </w:numPr>
        <w:tabs>
          <w:tab w:val="clear" w:pos="720"/>
          <w:tab w:val="left" w:pos="0"/>
        </w:tabs>
        <w:suppressAutoHyphens w:val="0"/>
        <w:autoSpaceDE w:val="0"/>
        <w:autoSpaceDN w:val="0"/>
        <w:spacing w:after="0" w:line="460" w:lineRule="atLeast"/>
        <w:ind w:left="0" w:firstLine="680"/>
        <w:jc w:val="both"/>
        <w:rPr>
          <w:sz w:val="28"/>
          <w:szCs w:val="28"/>
          <w:lang w:val="uk-UA"/>
        </w:rPr>
      </w:pPr>
      <w:r w:rsidRPr="00F517CB">
        <w:rPr>
          <w:sz w:val="28"/>
          <w:szCs w:val="28"/>
          <w:lang w:val="uk-UA"/>
        </w:rPr>
        <w:t>Молодіжний рух України: історія та сучасність: збірник матеріалів / [ред.кол. В.А.Головенько (голова), В.І.Березовський, В.Л.Рябіка, О.Й.Ярема, О.О.Яременко]. – Київ: НВФ “Студцентр” / НІКА – Центр, 1998. – 120 с.</w:t>
      </w:r>
    </w:p>
    <w:p w14:paraId="73FFCD77"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Норт Д. Інституції, інституційна зміна та функціонування економіки / Даглас Норт; [пер. з англ. І. Дзюб]. – К.: Основи, 2000. – 198 с.</w:t>
      </w:r>
    </w:p>
    <w:p w14:paraId="377A4AB0"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Нулльмайер Ф. Социальные движения / Ф.Нульмайер, Й.Рашке // Общественные науки за рубежом. Серия 4. Государство и право. – М., 1990. - № 6. – С.14-20.</w:t>
      </w:r>
    </w:p>
    <w:p w14:paraId="69901089"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Парсонс Т. Пролегомены к теории социальных институтов // Человек и общество. Хрестоматия / Под ред. С.А.Макеева / Т.Парсонс. – К.: Ин-т социологии НАНУ, 1999. – С.136 – 147.</w:t>
      </w:r>
    </w:p>
    <w:p w14:paraId="56D7465D"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lastRenderedPageBreak/>
        <w:t>Парсонс Т. Функциональная теория изменения // Американская социологическая мысль: Тексты / Под ред. В.И.Добренькова / Т.Парсонс. – М.: Изд-во МГУ, 1994. – С. 464 – 480.</w:t>
      </w:r>
    </w:p>
    <w:p w14:paraId="1BB33B86"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 xml:space="preserve">Підготовка волонтерів до роботи у службі “Телефон Довіри” / </w:t>
      </w:r>
      <w:r w:rsidRPr="00F91343">
        <w:rPr>
          <w:sz w:val="28"/>
          <w:szCs w:val="28"/>
        </w:rPr>
        <w:t>[</w:t>
      </w:r>
      <w:r w:rsidRPr="00F91343">
        <w:rPr>
          <w:sz w:val="28"/>
          <w:szCs w:val="28"/>
          <w:lang w:val="uk-UA"/>
        </w:rPr>
        <w:t>ред. Петрочко Ж.В.]. – К.: ДЦССМ, 2003. – 116 с. - (Серія “Бібліотечка соціального працівника”)</w:t>
      </w:r>
    </w:p>
    <w:p w14:paraId="45FF4012"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Підготовка волонтерів до соціальної роботи: навч.-метод. посіб. / [А.Й.Капська, О.Г.Карпенко, Н.М.Комарова та ін.]; за ред. А.Й.Капської. - К., Нац. пед. ун-т ім. М.П.Драгоманова, Держ. соц. служба для сім’ї, дітей та молоді, 2005. - 149 с.</w:t>
      </w:r>
    </w:p>
    <w:p w14:paraId="6C49DBD0"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 xml:space="preserve">Підготовка волонтерів та їх роль у реалізації соціальних проектів / </w:t>
      </w:r>
      <w:r w:rsidRPr="00F91343">
        <w:rPr>
          <w:sz w:val="28"/>
          <w:szCs w:val="28"/>
        </w:rPr>
        <w:t>[</w:t>
      </w:r>
      <w:r w:rsidRPr="00F91343">
        <w:rPr>
          <w:sz w:val="28"/>
          <w:szCs w:val="28"/>
          <w:lang w:val="uk-UA"/>
        </w:rPr>
        <w:t>під заг. ред. І.Звєрєвої та Г.Лактіонової; упоряд. І.Звєрєва; пер. з англ. В.Каневської]. - К.: Наук. світ, 2001. - 49 с. - (Серія “Бібліотечка соціального працівника / соціального педагога”)</w:t>
      </w:r>
    </w:p>
    <w:p w14:paraId="68829C44"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Підготовка соціальних працівників до роботи з волонтерами: Метод. розробки до програми “Діди Морози-волонтери” та “Інтерактивний театр” / [упор. Короткова Р.І., Петрочко Ж.В., Мирук С.В.]</w:t>
      </w:r>
      <w:r w:rsidRPr="00F91343">
        <w:rPr>
          <w:sz w:val="28"/>
          <w:szCs w:val="28"/>
        </w:rPr>
        <w:t xml:space="preserve"> </w:t>
      </w:r>
      <w:r w:rsidRPr="00F91343">
        <w:rPr>
          <w:sz w:val="28"/>
          <w:szCs w:val="28"/>
          <w:lang w:val="uk-UA"/>
        </w:rPr>
        <w:t>/ Ліга соц. працівників м. Києва, Соц. служба для молоді м. Києва. - К.: Вид-во НПУ ім. М.П.Драгоманова, 2001. - 56 с.</w:t>
      </w:r>
    </w:p>
    <w:p w14:paraId="75B1D78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Попович Г.М. Інституціоналізація соціальної роботи в Україні / Попович Г.М. – Ужгород: Гражда, 2003. – 184 с.</w:t>
      </w:r>
    </w:p>
    <w:p w14:paraId="42A58B44"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Погосян Г.А. Парадигмы западной социологии общественных движений / Г.А. Погосян, Е.А. Здравомыслова // Социологический журнал. – 1994. - № 3. – С. 190-192.</w:t>
      </w:r>
    </w:p>
    <w:p w14:paraId="63DC7F0D"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Постанова Кабінету Міністрів України “Про затвердження Положення про волонтерську діяльність у сфері надання соціальних послуг” </w:t>
      </w:r>
      <w:r w:rsidRPr="00F91343">
        <w:rPr>
          <w:sz w:val="28"/>
          <w:szCs w:val="28"/>
        </w:rPr>
        <w:t>[</w:t>
      </w:r>
      <w:r w:rsidRPr="00F91343">
        <w:rPr>
          <w:sz w:val="28"/>
          <w:szCs w:val="28"/>
          <w:lang w:val="uk-UA"/>
        </w:rPr>
        <w:t>Електронний ресурс</w:t>
      </w:r>
      <w:r w:rsidRPr="00F91343">
        <w:rPr>
          <w:sz w:val="28"/>
          <w:szCs w:val="28"/>
        </w:rPr>
        <w:t>]</w:t>
      </w:r>
      <w:r w:rsidRPr="00F91343">
        <w:rPr>
          <w:sz w:val="28"/>
          <w:szCs w:val="28"/>
          <w:lang w:val="uk-UA"/>
        </w:rPr>
        <w:t xml:space="preserve"> /</w:t>
      </w:r>
      <w:r w:rsidRPr="00F91343">
        <w:rPr>
          <w:sz w:val="28"/>
          <w:szCs w:val="28"/>
        </w:rPr>
        <w:t xml:space="preserve"> Офіційний вісник України. - 2003. - № 51. - частина 1. – С. 144 – 146.</w:t>
      </w:r>
      <w:r w:rsidRPr="00F91343">
        <w:rPr>
          <w:sz w:val="28"/>
          <w:szCs w:val="28"/>
          <w:lang w:val="uk-UA"/>
        </w:rPr>
        <w:t xml:space="preserve"> – Режим доступу до ресурсу: </w:t>
      </w:r>
    </w:p>
    <w:p w14:paraId="1D02FD47" w14:textId="77777777" w:rsidR="00F517CB" w:rsidRPr="00F91343" w:rsidRDefault="00F517CB" w:rsidP="00F517CB">
      <w:pPr>
        <w:spacing w:line="460" w:lineRule="atLeast"/>
        <w:ind w:firstLine="680"/>
        <w:jc w:val="both"/>
        <w:rPr>
          <w:sz w:val="28"/>
          <w:szCs w:val="28"/>
          <w:lang w:val="uk-UA"/>
        </w:rPr>
      </w:pPr>
      <w:r w:rsidRPr="00F91343">
        <w:rPr>
          <w:sz w:val="28"/>
          <w:szCs w:val="28"/>
          <w:lang w:val="uk-UA"/>
        </w:rPr>
        <w:t>http://www.zakon.rada.gov.ua/cgi_bin/laws/main.cgi?</w:t>
      </w:r>
      <w:r w:rsidRPr="00F91343">
        <w:rPr>
          <w:sz w:val="28"/>
          <w:szCs w:val="28"/>
          <w:lang w:val="en-US"/>
        </w:rPr>
        <w:t>nreg</w:t>
      </w:r>
      <w:r w:rsidRPr="00F91343">
        <w:rPr>
          <w:sz w:val="28"/>
          <w:szCs w:val="28"/>
          <w:lang w:val="uk-UA"/>
        </w:rPr>
        <w:t>=1895-2003-%</w:t>
      </w:r>
      <w:r w:rsidRPr="00F91343">
        <w:rPr>
          <w:sz w:val="28"/>
          <w:szCs w:val="28"/>
          <w:lang w:val="en-US"/>
        </w:rPr>
        <w:t>EF</w:t>
      </w:r>
    </w:p>
    <w:p w14:paraId="16BB415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Радаев В.В. Новый институциональный подход и деформализация правил в российской экономике // Экономическая социология: Новые подходы </w:t>
      </w:r>
      <w:r w:rsidRPr="00F91343">
        <w:rPr>
          <w:sz w:val="28"/>
          <w:szCs w:val="28"/>
          <w:lang w:val="uk-UA"/>
        </w:rPr>
        <w:lastRenderedPageBreak/>
        <w:t>к институциональному и сетевому аналізу / В.В.Рада</w:t>
      </w:r>
      <w:r w:rsidRPr="00F91343">
        <w:rPr>
          <w:sz w:val="28"/>
          <w:szCs w:val="28"/>
        </w:rPr>
        <w:t>ев</w:t>
      </w:r>
      <w:r w:rsidRPr="00F91343">
        <w:rPr>
          <w:sz w:val="28"/>
          <w:szCs w:val="28"/>
          <w:lang w:val="uk-UA"/>
        </w:rPr>
        <w:t>. – М.: "Российская политическая энциклопедия" (РОССПЭН), 2002. - С. 157 – 209.</w:t>
      </w:r>
    </w:p>
    <w:p w14:paraId="28C5A6EE"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Резник Ю.М. Институционализация как исходная проблема и предметная область социальной теории // Введение в социальную теорию. Социальная эпистемология. Пособие / Ю.М.Резник. – М.: Институт востоковедения РАН, 1999. – С.208 – 216.</w:t>
      </w:r>
    </w:p>
    <w:p w14:paraId="41A1BE8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Розширення можливостей недержавних організацій через залучення волонтерів та створення мереж / </w:t>
      </w:r>
      <w:r w:rsidRPr="00F91343">
        <w:rPr>
          <w:sz w:val="28"/>
          <w:szCs w:val="28"/>
        </w:rPr>
        <w:t>[</w:t>
      </w:r>
      <w:r w:rsidRPr="00F91343">
        <w:rPr>
          <w:sz w:val="28"/>
          <w:szCs w:val="28"/>
          <w:lang w:val="uk-UA"/>
        </w:rPr>
        <w:t>В.Дибайло, Ш.Малеріус, Л.Гривняк, С.Бартоломеюссен</w:t>
      </w:r>
      <w:r w:rsidRPr="00F91343">
        <w:rPr>
          <w:sz w:val="28"/>
          <w:szCs w:val="28"/>
        </w:rPr>
        <w:t>]</w:t>
      </w:r>
      <w:r w:rsidRPr="00F91343">
        <w:rPr>
          <w:sz w:val="28"/>
          <w:szCs w:val="28"/>
          <w:lang w:val="uk-UA"/>
        </w:rPr>
        <w:t>. - К.: Б. в., 2004. - 98 с.</w:t>
      </w:r>
    </w:p>
    <w:p w14:paraId="7516C7C9"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Ручка А.О. Курс історії теоретичної соціології / А.О. Ручка, В.В. Танчер. – К.: “Наукова думка”, 1995. – 223 с.</w:t>
      </w:r>
    </w:p>
    <w:p w14:paraId="05FB5133"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Синецкий С.Б. Пространство - мегаполис. Или волонтеры глазами нормальных людей </w:t>
      </w:r>
      <w:r w:rsidRPr="00F91343">
        <w:rPr>
          <w:sz w:val="28"/>
          <w:szCs w:val="28"/>
        </w:rPr>
        <w:t>[</w:t>
      </w:r>
      <w:r w:rsidRPr="00F91343">
        <w:rPr>
          <w:sz w:val="28"/>
          <w:szCs w:val="28"/>
          <w:lang w:val="uk-UA"/>
        </w:rPr>
        <w:t>Електронний ресурс</w:t>
      </w:r>
      <w:r w:rsidRPr="00F91343">
        <w:rPr>
          <w:sz w:val="28"/>
          <w:szCs w:val="28"/>
        </w:rPr>
        <w:t>]</w:t>
      </w:r>
      <w:r w:rsidRPr="00F91343">
        <w:rPr>
          <w:sz w:val="28"/>
          <w:szCs w:val="28"/>
          <w:lang w:val="uk-UA"/>
        </w:rPr>
        <w:t xml:space="preserve"> / С.Б.Синецкий, М.Л.Львова // Вестник благотворительности, 2000 - №3 (45) - C. 8-10. Режим доступу до статті: http://www.volunteers.blogseo.ru/2007/03/01</w:t>
      </w:r>
    </w:p>
    <w:p w14:paraId="1566C9A7"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 xml:space="preserve">Синецкий С. Странные люди в странное время или активисты третьего сектора – кто они? / С.Синецкий, М.Львова // Вестник благотворительности, 2000. - № 1-2 (43-44). – С. 8 - 10. </w:t>
      </w:r>
    </w:p>
    <w:p w14:paraId="2352C10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Синецкий С.Б. Досуг и общественная деятельность. Социально-психологические характеристики российских волонтеров </w:t>
      </w:r>
      <w:r w:rsidRPr="00F91343">
        <w:rPr>
          <w:sz w:val="28"/>
          <w:szCs w:val="28"/>
        </w:rPr>
        <w:t>[</w:t>
      </w:r>
      <w:r w:rsidRPr="00F91343">
        <w:rPr>
          <w:sz w:val="28"/>
          <w:szCs w:val="28"/>
          <w:lang w:val="uk-UA"/>
        </w:rPr>
        <w:t>Електронний ресурс</w:t>
      </w:r>
      <w:r w:rsidRPr="00F91343">
        <w:rPr>
          <w:sz w:val="28"/>
          <w:szCs w:val="28"/>
        </w:rPr>
        <w:t>]</w:t>
      </w:r>
      <w:r w:rsidRPr="00F91343">
        <w:rPr>
          <w:sz w:val="28"/>
          <w:szCs w:val="28"/>
          <w:lang w:val="uk-UA"/>
        </w:rPr>
        <w:t xml:space="preserve"> / С.Б.Синецкий // Культура на пороге третьего тысячелетия в свете культурологического знания. Челябинск, ЧГАКИ, 2001 - C. 71-77.  – Режим доступу до статті: http://www.infoblago.ru /press/survey/article.wbp? content_type=print&amp;article-id=C38F09A5-D891-49D6-BCD0-DFB05058A5D1</w:t>
      </w:r>
    </w:p>
    <w:p w14:paraId="38C39CE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Синецкий С.Б. Российские волонтеры: черты социального портрета (Часть 1) // Благотворительность в России. 2001: Социальные и исторические исследования / Под общ. ред. О.Л. Лейкинда / С.Б.Синецкий. - СПб.: Лики России, 2001 - C. 646-654.</w:t>
      </w:r>
    </w:p>
    <w:p w14:paraId="43664931" w14:textId="77777777" w:rsidR="00F517CB" w:rsidRPr="00F91343" w:rsidRDefault="00F517CB" w:rsidP="00220B66">
      <w:pPr>
        <w:pStyle w:val="afffffffc"/>
        <w:numPr>
          <w:ilvl w:val="0"/>
          <w:numId w:val="65"/>
        </w:numPr>
        <w:tabs>
          <w:tab w:val="clear" w:pos="720"/>
          <w:tab w:val="left" w:pos="0"/>
        </w:tabs>
        <w:suppressAutoHyphens w:val="0"/>
        <w:spacing w:line="460" w:lineRule="atLeast"/>
        <w:ind w:left="0" w:firstLine="680"/>
        <w:rPr>
          <w:sz w:val="28"/>
          <w:szCs w:val="28"/>
        </w:rPr>
      </w:pPr>
      <w:r w:rsidRPr="00F91343">
        <w:rPr>
          <w:sz w:val="28"/>
          <w:szCs w:val="28"/>
        </w:rPr>
        <w:t xml:space="preserve">Синецкий С.Б. Специалисты высокой квалификации: отношение к добровольному труду и готовность к добровольческой деятельности [Електронний ресурс] / С.Б.Синецкий // Вестник Челябинской государственной </w:t>
      </w:r>
      <w:r w:rsidRPr="00F91343">
        <w:rPr>
          <w:sz w:val="28"/>
          <w:szCs w:val="28"/>
        </w:rPr>
        <w:lastRenderedPageBreak/>
        <w:t>академии культуры и искусств. Серия 3: Культурологические науки. – Челябинск: ЧКАГИ. – 2003. – № 3. - С. 61-69. – Режим доступу до статті: http://www.infoblago.ru /press/survey/article.</w:t>
      </w:r>
    </w:p>
    <w:p w14:paraId="4612B464"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Словарь-справочник по социальной работе / </w:t>
      </w:r>
      <w:r w:rsidRPr="00F91343">
        <w:rPr>
          <w:sz w:val="28"/>
          <w:szCs w:val="28"/>
        </w:rPr>
        <w:t>[п</w:t>
      </w:r>
      <w:r w:rsidRPr="00F91343">
        <w:rPr>
          <w:sz w:val="28"/>
          <w:szCs w:val="28"/>
          <w:lang w:val="uk-UA"/>
        </w:rPr>
        <w:t>од ред. д-ра ист. наук</w:t>
      </w:r>
      <w:r w:rsidRPr="00F91343">
        <w:rPr>
          <w:sz w:val="28"/>
          <w:szCs w:val="28"/>
        </w:rPr>
        <w:t>,</w:t>
      </w:r>
      <w:r w:rsidRPr="00F91343">
        <w:rPr>
          <w:sz w:val="28"/>
          <w:szCs w:val="28"/>
          <w:lang w:val="uk-UA"/>
        </w:rPr>
        <w:t xml:space="preserve"> проф. Е.И.Холостовой</w:t>
      </w:r>
      <w:r w:rsidRPr="00F91343">
        <w:rPr>
          <w:sz w:val="28"/>
          <w:szCs w:val="28"/>
        </w:rPr>
        <w:t>]</w:t>
      </w:r>
      <w:r w:rsidRPr="00F91343">
        <w:rPr>
          <w:sz w:val="28"/>
          <w:szCs w:val="28"/>
          <w:lang w:val="uk-UA"/>
        </w:rPr>
        <w:t>. – М.: Юристъ, 1997. – 424 с.</w:t>
      </w:r>
    </w:p>
    <w:p w14:paraId="569F4721"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Смелзер Н. Социология / Н. Смелзер; </w:t>
      </w:r>
      <w:r w:rsidRPr="00F91343">
        <w:rPr>
          <w:sz w:val="28"/>
          <w:szCs w:val="28"/>
        </w:rPr>
        <w:t>[</w:t>
      </w:r>
      <w:r w:rsidRPr="00F91343">
        <w:rPr>
          <w:sz w:val="28"/>
          <w:szCs w:val="28"/>
          <w:lang w:val="uk-UA"/>
        </w:rPr>
        <w:t>пер. с англ.</w:t>
      </w:r>
      <w:r w:rsidRPr="00F91343">
        <w:rPr>
          <w:sz w:val="28"/>
          <w:szCs w:val="28"/>
        </w:rPr>
        <w:t>].</w:t>
      </w:r>
      <w:r w:rsidRPr="00F91343">
        <w:rPr>
          <w:sz w:val="28"/>
          <w:szCs w:val="28"/>
          <w:lang w:val="uk-UA"/>
        </w:rPr>
        <w:t xml:space="preserve"> – М.: Феникс, 1994. – 688 с.</w:t>
      </w:r>
    </w:p>
    <w:p w14:paraId="37789EEC" w14:textId="77777777" w:rsidR="00F517CB" w:rsidRPr="00F91343" w:rsidRDefault="00F517CB" w:rsidP="00220B66">
      <w:pPr>
        <w:pStyle w:val="afffffffc"/>
        <w:numPr>
          <w:ilvl w:val="0"/>
          <w:numId w:val="65"/>
        </w:numPr>
        <w:tabs>
          <w:tab w:val="clear" w:pos="720"/>
          <w:tab w:val="left" w:pos="0"/>
        </w:tabs>
        <w:suppressAutoHyphens w:val="0"/>
        <w:spacing w:line="460" w:lineRule="atLeast"/>
        <w:ind w:left="0" w:firstLine="680"/>
        <w:rPr>
          <w:sz w:val="28"/>
          <w:szCs w:val="28"/>
        </w:rPr>
      </w:pPr>
      <w:r w:rsidRPr="00F91343">
        <w:rPr>
          <w:sz w:val="28"/>
          <w:szCs w:val="28"/>
        </w:rPr>
        <w:t>Сорокин П.А. Главные тенденции нашего времени / П.А.Сорокин; [пер. с англ., сост. и предисл. Т.С.Васильева]. – М.: Наука. 1997. – 351 с.</w:t>
      </w:r>
    </w:p>
    <w:p w14:paraId="297586B9" w14:textId="77777777" w:rsidR="00F517CB" w:rsidRPr="00F91343" w:rsidRDefault="00F517CB" w:rsidP="00220B66">
      <w:pPr>
        <w:pStyle w:val="afffffffc"/>
        <w:numPr>
          <w:ilvl w:val="0"/>
          <w:numId w:val="65"/>
        </w:numPr>
        <w:tabs>
          <w:tab w:val="clear" w:pos="720"/>
          <w:tab w:val="left" w:pos="0"/>
        </w:tabs>
        <w:suppressAutoHyphens w:val="0"/>
        <w:spacing w:line="460" w:lineRule="atLeast"/>
        <w:ind w:left="0" w:firstLine="680"/>
        <w:rPr>
          <w:sz w:val="28"/>
          <w:szCs w:val="28"/>
        </w:rPr>
      </w:pPr>
      <w:r w:rsidRPr="00F91343">
        <w:rPr>
          <w:sz w:val="28"/>
          <w:szCs w:val="28"/>
        </w:rPr>
        <w:t>Сорокин П.А. Долгий путь. Автобиографический роман /П.А.Сорокин; [пер. с англ.]. – Сыктывкар: СЖ Коми ССР, МП “Шыпас”, 1991. – 304 с.</w:t>
      </w:r>
    </w:p>
    <w:p w14:paraId="1CBE298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Соціальна робота в Україні: навч. посіб. / [І.Д.Звєрєва, О.В.Безпалько, С.Я.Харченко та ін.]; за заг. ред. І.Д.Звєрєвої, Г.М.Лактіонової. – К.: ДЦССМ, 2004. – 256 с.</w:t>
      </w:r>
    </w:p>
    <w:p w14:paraId="464BA3A4"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Соціальна робота: Короткий енциклопедичний словник / </w:t>
      </w:r>
      <w:r w:rsidRPr="00F91343">
        <w:rPr>
          <w:sz w:val="28"/>
          <w:szCs w:val="28"/>
        </w:rPr>
        <w:t>[</w:t>
      </w:r>
      <w:r w:rsidRPr="00F91343">
        <w:rPr>
          <w:sz w:val="28"/>
          <w:szCs w:val="28"/>
          <w:lang w:val="uk-UA"/>
        </w:rPr>
        <w:t>ред. кол. В.Л.Андрущенко (кер.), В.І.Астахова, В.П.Бех та ін.]; Інститут вищої освіти АПН України, Державний центр соціальних служб для молоді.  – К.: ДЦССМ, 2002. – 536 с. – (серія “Соціальна робота”, книга 4)</w:t>
      </w:r>
    </w:p>
    <w:p w14:paraId="5ED199A0"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Социальная работа / </w:t>
      </w:r>
      <w:r w:rsidRPr="00F91343">
        <w:rPr>
          <w:sz w:val="28"/>
          <w:szCs w:val="28"/>
        </w:rPr>
        <w:t>[</w:t>
      </w:r>
      <w:r w:rsidRPr="00F91343">
        <w:rPr>
          <w:sz w:val="28"/>
          <w:szCs w:val="28"/>
          <w:lang w:val="uk-UA"/>
        </w:rPr>
        <w:t>под общ. ред. проф. В.И.Курбатова</w:t>
      </w:r>
      <w:r w:rsidRPr="00F91343">
        <w:rPr>
          <w:sz w:val="28"/>
          <w:szCs w:val="28"/>
        </w:rPr>
        <w:t>]</w:t>
      </w:r>
      <w:r w:rsidRPr="00F91343">
        <w:rPr>
          <w:sz w:val="28"/>
          <w:szCs w:val="28"/>
          <w:lang w:val="uk-UA"/>
        </w:rPr>
        <w:t>. – Ростов н/Д: “Феникс”, 1999.– 576 с. – (Серия “Учебники. Учебные пособия”).</w:t>
      </w:r>
    </w:p>
    <w:p w14:paraId="29FF812B"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Социальная энциклопедия / </w:t>
      </w:r>
      <w:r w:rsidRPr="00F91343">
        <w:rPr>
          <w:sz w:val="28"/>
          <w:szCs w:val="28"/>
        </w:rPr>
        <w:t>[</w:t>
      </w:r>
      <w:r w:rsidRPr="00F91343">
        <w:rPr>
          <w:sz w:val="28"/>
          <w:szCs w:val="28"/>
          <w:lang w:val="uk-UA"/>
        </w:rPr>
        <w:t>редкол.: А.П. Горкин, Г.Н. Карелова, Е.Д. Катульский и др.</w:t>
      </w:r>
      <w:r w:rsidRPr="00F91343">
        <w:rPr>
          <w:sz w:val="28"/>
          <w:szCs w:val="28"/>
        </w:rPr>
        <w:t>].</w:t>
      </w:r>
      <w:r w:rsidRPr="00F91343">
        <w:rPr>
          <w:sz w:val="28"/>
          <w:szCs w:val="28"/>
          <w:lang w:val="uk-UA"/>
        </w:rPr>
        <w:t>- М.: Большая Российская энциклопедия, 2000. – 438с.</w:t>
      </w:r>
    </w:p>
    <w:p w14:paraId="4A0B13A1"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Социология в России / под ред. В.А. Ядова. – </w:t>
      </w:r>
      <w:r w:rsidRPr="00F91343">
        <w:rPr>
          <w:sz w:val="28"/>
          <w:szCs w:val="28"/>
        </w:rPr>
        <w:t>[</w:t>
      </w:r>
      <w:r w:rsidRPr="00F91343">
        <w:rPr>
          <w:sz w:val="28"/>
          <w:szCs w:val="28"/>
          <w:lang w:val="uk-UA"/>
        </w:rPr>
        <w:t>2-е изд., перераб. и дополн.</w:t>
      </w:r>
      <w:r w:rsidRPr="00F91343">
        <w:rPr>
          <w:sz w:val="28"/>
          <w:szCs w:val="28"/>
        </w:rPr>
        <w:t>].</w:t>
      </w:r>
      <w:r w:rsidRPr="00F91343">
        <w:rPr>
          <w:sz w:val="28"/>
          <w:szCs w:val="28"/>
          <w:lang w:val="uk-UA"/>
        </w:rPr>
        <w:t xml:space="preserve"> – М.: Издательство института социологии РАН, 1998. – 696 с.</w:t>
      </w:r>
    </w:p>
    <w:p w14:paraId="25FCEC7E"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Соціологія: короткий енциклопедичний словник / [уклад.: В.І.Волович, В.І.Тарасенко, М.В.Захарченко та ін.]; під заг. ред. В.І.Воловича. – К.: Український Центр духовн. культури, 1998. – 736 с.</w:t>
      </w:r>
    </w:p>
    <w:p w14:paraId="730971EA"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Социология сегодня: проблемы и перспективы. Американская буржуазная социология середины ХХ века / </w:t>
      </w:r>
      <w:r w:rsidRPr="00F91343">
        <w:rPr>
          <w:sz w:val="28"/>
          <w:szCs w:val="28"/>
        </w:rPr>
        <w:t>[</w:t>
      </w:r>
      <w:r w:rsidRPr="00F91343">
        <w:rPr>
          <w:sz w:val="28"/>
          <w:szCs w:val="28"/>
          <w:lang w:val="uk-UA"/>
        </w:rPr>
        <w:t>сокр. пер. с англ.</w:t>
      </w:r>
      <w:r w:rsidRPr="00F91343">
        <w:rPr>
          <w:sz w:val="28"/>
          <w:szCs w:val="28"/>
        </w:rPr>
        <w:t>]</w:t>
      </w:r>
      <w:r w:rsidRPr="00F91343">
        <w:rPr>
          <w:sz w:val="28"/>
          <w:szCs w:val="28"/>
          <w:lang w:val="uk-UA"/>
        </w:rPr>
        <w:t>; общ. ред. и предисл. Г.В.Осипова. – М.: Прогресс, 1965. – 684 с.</w:t>
      </w:r>
    </w:p>
    <w:p w14:paraId="4C641D89"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lastRenderedPageBreak/>
        <w:t xml:space="preserve">Социология: Энциклопедия / </w:t>
      </w:r>
      <w:r w:rsidRPr="00F91343">
        <w:rPr>
          <w:sz w:val="28"/>
          <w:szCs w:val="28"/>
        </w:rPr>
        <w:t>[</w:t>
      </w:r>
      <w:r w:rsidRPr="00F91343">
        <w:rPr>
          <w:sz w:val="28"/>
          <w:szCs w:val="28"/>
          <w:lang w:val="uk-UA"/>
        </w:rPr>
        <w:t>сост. А.А.Грицанов, В.Л.Абушенко, Г.М.Евелькин, Г.Н.Соколова, О.В.Терещенко</w:t>
      </w:r>
      <w:r w:rsidRPr="00F91343">
        <w:rPr>
          <w:sz w:val="28"/>
          <w:szCs w:val="28"/>
        </w:rPr>
        <w:t>]</w:t>
      </w:r>
      <w:r w:rsidRPr="00F91343">
        <w:rPr>
          <w:sz w:val="28"/>
          <w:szCs w:val="28"/>
          <w:lang w:val="uk-UA"/>
        </w:rPr>
        <w:t>. – Мн.: Книжный Дом, 2003. – 1312 с.</w:t>
      </w:r>
    </w:p>
    <w:p w14:paraId="37CDF09B"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Спеціалізовані формування центрів СССДМ </w:t>
      </w:r>
      <w:r w:rsidRPr="00F91343">
        <w:rPr>
          <w:sz w:val="28"/>
          <w:szCs w:val="28"/>
        </w:rPr>
        <w:t>[</w:t>
      </w:r>
      <w:r w:rsidRPr="00F91343">
        <w:rPr>
          <w:sz w:val="28"/>
          <w:szCs w:val="28"/>
          <w:lang w:val="uk-UA"/>
        </w:rPr>
        <w:t>Електронний ресурс</w:t>
      </w:r>
      <w:r w:rsidRPr="00F91343">
        <w:rPr>
          <w:sz w:val="28"/>
          <w:szCs w:val="28"/>
        </w:rPr>
        <w:t xml:space="preserve">] </w:t>
      </w:r>
      <w:r w:rsidRPr="00F91343">
        <w:rPr>
          <w:sz w:val="28"/>
          <w:szCs w:val="28"/>
          <w:lang w:val="uk-UA"/>
        </w:rPr>
        <w:t>/ Режим доступу до сторінки:</w:t>
      </w:r>
    </w:p>
    <w:p w14:paraId="729429FF" w14:textId="77777777" w:rsidR="00F517CB" w:rsidRPr="00F91343" w:rsidRDefault="00F517CB" w:rsidP="00F517CB">
      <w:pPr>
        <w:tabs>
          <w:tab w:val="left" w:pos="0"/>
        </w:tabs>
        <w:autoSpaceDE w:val="0"/>
        <w:autoSpaceDN w:val="0"/>
        <w:spacing w:line="460" w:lineRule="atLeast"/>
        <w:ind w:firstLine="680"/>
        <w:jc w:val="both"/>
        <w:rPr>
          <w:sz w:val="28"/>
          <w:szCs w:val="28"/>
          <w:lang w:val="uk-UA"/>
        </w:rPr>
      </w:pPr>
      <w:r w:rsidRPr="00F91343">
        <w:rPr>
          <w:sz w:val="28"/>
          <w:szCs w:val="28"/>
          <w:lang w:val="uk-UA"/>
        </w:rPr>
        <w:t xml:space="preserve"> </w:t>
      </w:r>
      <w:r w:rsidRPr="00F91343">
        <w:rPr>
          <w:sz w:val="28"/>
          <w:szCs w:val="28"/>
          <w:lang w:val="en-US"/>
        </w:rPr>
        <w:t>http</w:t>
      </w:r>
      <w:r w:rsidRPr="00F91343">
        <w:rPr>
          <w:sz w:val="28"/>
          <w:szCs w:val="28"/>
          <w:lang w:val="uk-UA"/>
        </w:rPr>
        <w:t>://</w:t>
      </w:r>
      <w:r w:rsidRPr="00F91343">
        <w:rPr>
          <w:sz w:val="28"/>
          <w:szCs w:val="28"/>
          <w:lang w:val="en-US"/>
        </w:rPr>
        <w:t>www</w:t>
      </w:r>
      <w:r w:rsidRPr="00F91343">
        <w:rPr>
          <w:sz w:val="28"/>
          <w:szCs w:val="28"/>
          <w:lang w:val="uk-UA"/>
        </w:rPr>
        <w:t>.</w:t>
      </w:r>
      <w:r w:rsidRPr="00F91343">
        <w:rPr>
          <w:sz w:val="28"/>
          <w:szCs w:val="28"/>
          <w:lang w:val="en-US"/>
        </w:rPr>
        <w:t>dcssm</w:t>
      </w:r>
      <w:r w:rsidRPr="00F91343">
        <w:rPr>
          <w:sz w:val="28"/>
          <w:szCs w:val="28"/>
          <w:lang w:val="uk-UA"/>
        </w:rPr>
        <w:t>.</w:t>
      </w:r>
      <w:r w:rsidRPr="00F91343">
        <w:rPr>
          <w:sz w:val="28"/>
          <w:szCs w:val="28"/>
          <w:lang w:val="en-US"/>
        </w:rPr>
        <w:t>gov</w:t>
      </w:r>
      <w:r w:rsidRPr="00F91343">
        <w:rPr>
          <w:sz w:val="28"/>
          <w:szCs w:val="28"/>
          <w:lang w:val="uk-UA"/>
        </w:rPr>
        <w:t>.</w:t>
      </w:r>
      <w:r w:rsidRPr="00F91343">
        <w:rPr>
          <w:sz w:val="28"/>
          <w:szCs w:val="28"/>
          <w:lang w:val="en-US"/>
        </w:rPr>
        <w:t>ua</w:t>
      </w:r>
      <w:r w:rsidRPr="00F91343">
        <w:rPr>
          <w:sz w:val="28"/>
          <w:szCs w:val="28"/>
          <w:lang w:val="uk-UA"/>
        </w:rPr>
        <w:t>/</w:t>
      </w:r>
      <w:r w:rsidRPr="00F91343">
        <w:rPr>
          <w:sz w:val="28"/>
          <w:szCs w:val="28"/>
          <w:lang w:val="en-US"/>
        </w:rPr>
        <w:t>ua</w:t>
      </w:r>
      <w:r w:rsidRPr="00F91343">
        <w:rPr>
          <w:sz w:val="28"/>
          <w:szCs w:val="28"/>
          <w:lang w:val="uk-UA"/>
        </w:rPr>
        <w:t>_</w:t>
      </w:r>
      <w:r w:rsidRPr="00F91343">
        <w:rPr>
          <w:sz w:val="28"/>
          <w:szCs w:val="28"/>
          <w:lang w:val="en-US"/>
        </w:rPr>
        <w:t>formations</w:t>
      </w:r>
      <w:r w:rsidRPr="00F91343">
        <w:rPr>
          <w:sz w:val="28"/>
          <w:szCs w:val="28"/>
          <w:lang w:val="uk-UA"/>
        </w:rPr>
        <w:t>.</w:t>
      </w:r>
      <w:r w:rsidRPr="00F91343">
        <w:rPr>
          <w:sz w:val="28"/>
          <w:szCs w:val="28"/>
          <w:lang w:val="en-US"/>
        </w:rPr>
        <w:t>phtml</w:t>
      </w:r>
    </w:p>
    <w:p w14:paraId="391C049D"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hyperlink r:id="rId18" w:history="1">
        <w:r w:rsidRPr="00F91343">
          <w:rPr>
            <w:rStyle w:val="af5"/>
            <w:sz w:val="28"/>
            <w:szCs w:val="28"/>
            <w:lang w:val="uk-UA"/>
          </w:rPr>
          <w:t>Створення та керування волонтерською програмою / </w:t>
        </w:r>
        <w:r w:rsidRPr="00F91343">
          <w:rPr>
            <w:rStyle w:val="af5"/>
            <w:sz w:val="28"/>
            <w:szCs w:val="28"/>
          </w:rPr>
          <w:t>[</w:t>
        </w:r>
        <w:r w:rsidRPr="00F91343">
          <w:rPr>
            <w:rStyle w:val="af5"/>
            <w:sz w:val="28"/>
            <w:szCs w:val="28"/>
            <w:lang w:val="uk-UA"/>
          </w:rPr>
          <w:t>авт.-упоряд. В. Назарук].</w:t>
        </w:r>
      </w:hyperlink>
      <w:r w:rsidRPr="00F91343">
        <w:rPr>
          <w:sz w:val="28"/>
          <w:szCs w:val="28"/>
          <w:lang w:val="uk-UA"/>
        </w:rPr>
        <w:t xml:space="preserve"> - </w:t>
      </w:r>
      <w:hyperlink r:id="rId19" w:history="1">
        <w:r w:rsidRPr="00F91343">
          <w:rPr>
            <w:rStyle w:val="af5"/>
            <w:sz w:val="28"/>
            <w:szCs w:val="28"/>
            <w:lang w:val="uk-UA"/>
          </w:rPr>
          <w:t>К.: Добра воля, 2001.</w:t>
        </w:r>
      </w:hyperlink>
      <w:r w:rsidRPr="00F91343">
        <w:rPr>
          <w:sz w:val="28"/>
          <w:szCs w:val="28"/>
          <w:lang w:val="uk-UA"/>
        </w:rPr>
        <w:t xml:space="preserve"> - 68 с.; </w:t>
      </w:r>
    </w:p>
    <w:p w14:paraId="02E9C0F3"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Стегній О.Г. Екологічний рух в Україні: соціологічний аналіз / Стегній О.Г. – К.: Вид. дім “КМ Академія”, 2001. – 243 с.</w:t>
      </w:r>
    </w:p>
    <w:p w14:paraId="5C9BC97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Стегній О.Г. Інституціоналізація екологічних інтересів у суспільстві соціогенних ризиків / Стегній О.Г. – К.: Інститут соціології НАН України, 2002. – 380 с.</w:t>
      </w:r>
    </w:p>
    <w:p w14:paraId="5F8C09D5" w14:textId="77777777" w:rsidR="00F517CB" w:rsidRPr="00F91343" w:rsidRDefault="00F517CB" w:rsidP="00220B66">
      <w:pPr>
        <w:pStyle w:val="2ffff9"/>
        <w:numPr>
          <w:ilvl w:val="0"/>
          <w:numId w:val="65"/>
        </w:numPr>
        <w:tabs>
          <w:tab w:val="clear" w:pos="720"/>
          <w:tab w:val="left" w:pos="0"/>
        </w:tabs>
        <w:suppressAutoHyphens w:val="0"/>
        <w:autoSpaceDE w:val="0"/>
        <w:autoSpaceDN w:val="0"/>
        <w:spacing w:after="0" w:line="460" w:lineRule="atLeast"/>
        <w:ind w:left="0" w:firstLine="680"/>
        <w:jc w:val="both"/>
        <w:rPr>
          <w:sz w:val="28"/>
          <w:szCs w:val="28"/>
        </w:rPr>
      </w:pPr>
      <w:r w:rsidRPr="00F517CB">
        <w:rPr>
          <w:sz w:val="28"/>
          <w:szCs w:val="28"/>
          <w:lang w:val="uk-UA"/>
        </w:rPr>
        <w:t xml:space="preserve">Стегній О. Інституціоналізація екологічних інтересів: методологія дослідження / Олександр Стегній // Соціальні виміри суспільства. </w:t>
      </w:r>
      <w:r w:rsidRPr="00F91343">
        <w:rPr>
          <w:sz w:val="28"/>
          <w:szCs w:val="28"/>
        </w:rPr>
        <w:t>Збірка наук. робіт молодих науковців. Випуск 3. К. 1999, Інститут соціології НАН України. – С. 395-410.</w:t>
      </w:r>
    </w:p>
    <w:p w14:paraId="1A62250B"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Структура служби </w:t>
      </w:r>
      <w:r w:rsidRPr="00F91343">
        <w:rPr>
          <w:sz w:val="28"/>
          <w:szCs w:val="28"/>
        </w:rPr>
        <w:t>[</w:t>
      </w:r>
      <w:r w:rsidRPr="00F91343">
        <w:rPr>
          <w:sz w:val="28"/>
          <w:szCs w:val="28"/>
          <w:lang w:val="uk-UA"/>
        </w:rPr>
        <w:t>Електронний ресурс</w:t>
      </w:r>
      <w:r w:rsidRPr="00F91343">
        <w:rPr>
          <w:sz w:val="28"/>
          <w:szCs w:val="28"/>
        </w:rPr>
        <w:t xml:space="preserve">] </w:t>
      </w:r>
      <w:r w:rsidRPr="00F91343">
        <w:rPr>
          <w:sz w:val="28"/>
          <w:szCs w:val="28"/>
          <w:lang w:val="uk-UA"/>
        </w:rPr>
        <w:t xml:space="preserve">/ Режим доступу до сторінки: </w:t>
      </w:r>
      <w:r w:rsidRPr="00F91343">
        <w:rPr>
          <w:sz w:val="28"/>
          <w:szCs w:val="28"/>
          <w:lang w:val="en-US"/>
        </w:rPr>
        <w:t>http</w:t>
      </w:r>
      <w:r w:rsidRPr="00F91343">
        <w:rPr>
          <w:sz w:val="28"/>
          <w:szCs w:val="28"/>
          <w:lang w:val="uk-UA"/>
        </w:rPr>
        <w:t>://</w:t>
      </w:r>
      <w:r w:rsidRPr="00F91343">
        <w:rPr>
          <w:sz w:val="28"/>
          <w:szCs w:val="28"/>
          <w:lang w:val="en-US"/>
        </w:rPr>
        <w:t>www</w:t>
      </w:r>
      <w:r w:rsidRPr="00F91343">
        <w:rPr>
          <w:sz w:val="28"/>
          <w:szCs w:val="28"/>
          <w:lang w:val="uk-UA"/>
        </w:rPr>
        <w:t>.</w:t>
      </w:r>
      <w:r w:rsidRPr="00F91343">
        <w:rPr>
          <w:sz w:val="28"/>
          <w:szCs w:val="28"/>
          <w:lang w:val="en-US"/>
        </w:rPr>
        <w:t>dcssm</w:t>
      </w:r>
      <w:r w:rsidRPr="00F91343">
        <w:rPr>
          <w:sz w:val="28"/>
          <w:szCs w:val="28"/>
          <w:lang w:val="uk-UA"/>
        </w:rPr>
        <w:t>.</w:t>
      </w:r>
      <w:r w:rsidRPr="00F91343">
        <w:rPr>
          <w:sz w:val="28"/>
          <w:szCs w:val="28"/>
          <w:lang w:val="en-US"/>
        </w:rPr>
        <w:t>gov</w:t>
      </w:r>
      <w:r w:rsidRPr="00F91343">
        <w:rPr>
          <w:sz w:val="28"/>
          <w:szCs w:val="28"/>
          <w:lang w:val="uk-UA"/>
        </w:rPr>
        <w:t>.</w:t>
      </w:r>
      <w:r w:rsidRPr="00F91343">
        <w:rPr>
          <w:sz w:val="28"/>
          <w:szCs w:val="28"/>
          <w:lang w:val="en-US"/>
        </w:rPr>
        <w:t>ua</w:t>
      </w:r>
      <w:r w:rsidRPr="00F91343">
        <w:rPr>
          <w:sz w:val="28"/>
          <w:szCs w:val="28"/>
          <w:lang w:val="uk-UA"/>
        </w:rPr>
        <w:t>/</w:t>
      </w:r>
      <w:r w:rsidRPr="00F91343">
        <w:rPr>
          <w:sz w:val="28"/>
          <w:szCs w:val="28"/>
          <w:lang w:val="en-US"/>
        </w:rPr>
        <w:t>ua</w:t>
      </w:r>
      <w:r w:rsidRPr="00F91343">
        <w:rPr>
          <w:sz w:val="28"/>
          <w:szCs w:val="28"/>
          <w:lang w:val="uk-UA"/>
        </w:rPr>
        <w:t>_</w:t>
      </w:r>
      <w:r w:rsidRPr="00F91343">
        <w:rPr>
          <w:sz w:val="28"/>
          <w:szCs w:val="28"/>
          <w:lang w:val="en-US"/>
        </w:rPr>
        <w:t>serv</w:t>
      </w:r>
      <w:r w:rsidRPr="00F91343">
        <w:rPr>
          <w:sz w:val="28"/>
          <w:szCs w:val="28"/>
        </w:rPr>
        <w:t>_</w:t>
      </w:r>
      <w:r w:rsidRPr="00F91343">
        <w:rPr>
          <w:sz w:val="28"/>
          <w:szCs w:val="28"/>
          <w:lang w:val="en-US"/>
        </w:rPr>
        <w:t>struct</w:t>
      </w:r>
      <w:r w:rsidRPr="00F91343">
        <w:rPr>
          <w:sz w:val="28"/>
          <w:szCs w:val="28"/>
          <w:lang w:val="uk-UA"/>
        </w:rPr>
        <w:t>.</w:t>
      </w:r>
      <w:r w:rsidRPr="00F91343">
        <w:rPr>
          <w:sz w:val="28"/>
          <w:szCs w:val="28"/>
          <w:lang w:val="en-US"/>
        </w:rPr>
        <w:t>phtml</w:t>
      </w:r>
    </w:p>
    <w:p w14:paraId="4233E9B8"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Тарасенко В.І. Інституціональний підхід у структурній соціології / В.І.Тарасенко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конференції, 18 квітня 2003 р., Київ / Соціологічна асоціація України, Інститут соціології НАН України. За ред. М.О.Шульги, В.М.Ворони. – К., 2003. - С. 54-58.</w:t>
      </w:r>
    </w:p>
    <w:p w14:paraId="5C99FFB3" w14:textId="77777777" w:rsidR="00F517CB" w:rsidRPr="00F91343" w:rsidRDefault="00F517CB" w:rsidP="00220B66">
      <w:pPr>
        <w:pStyle w:val="2ffff9"/>
        <w:numPr>
          <w:ilvl w:val="0"/>
          <w:numId w:val="65"/>
        </w:numPr>
        <w:tabs>
          <w:tab w:val="clear" w:pos="720"/>
          <w:tab w:val="left" w:pos="0"/>
        </w:tabs>
        <w:suppressAutoHyphens w:val="0"/>
        <w:autoSpaceDE w:val="0"/>
        <w:autoSpaceDN w:val="0"/>
        <w:spacing w:after="0" w:line="460" w:lineRule="atLeast"/>
        <w:ind w:left="0" w:firstLine="680"/>
        <w:jc w:val="both"/>
        <w:rPr>
          <w:sz w:val="28"/>
          <w:szCs w:val="28"/>
        </w:rPr>
      </w:pPr>
      <w:r w:rsidRPr="00F91343">
        <w:rPr>
          <w:sz w:val="28"/>
          <w:szCs w:val="28"/>
        </w:rPr>
        <w:t>Тернер Дж. Структура социологической теории / Тернер Дж. – М.: Прогресс, 1985. – 471 с.</w:t>
      </w:r>
    </w:p>
    <w:p w14:paraId="1AF35749" w14:textId="77777777" w:rsidR="00F517CB" w:rsidRPr="00F91343" w:rsidRDefault="00F517CB" w:rsidP="00220B66">
      <w:pPr>
        <w:numPr>
          <w:ilvl w:val="0"/>
          <w:numId w:val="65"/>
        </w:numPr>
        <w:tabs>
          <w:tab w:val="clear" w:pos="720"/>
          <w:tab w:val="left" w:pos="0"/>
          <w:tab w:val="left" w:pos="284"/>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Технологізація волонтерської роботи у сучасних умовах / </w:t>
      </w:r>
      <w:r w:rsidRPr="00F91343">
        <w:rPr>
          <w:sz w:val="28"/>
          <w:szCs w:val="28"/>
        </w:rPr>
        <w:t>[</w:t>
      </w:r>
      <w:r w:rsidRPr="00F91343">
        <w:rPr>
          <w:sz w:val="28"/>
          <w:szCs w:val="28"/>
          <w:lang w:val="uk-UA"/>
        </w:rPr>
        <w:t>за ред. проф. А.Й.Капської</w:t>
      </w:r>
      <w:r w:rsidRPr="00F91343">
        <w:rPr>
          <w:sz w:val="28"/>
          <w:szCs w:val="28"/>
          <w:lang w:val="en-US"/>
        </w:rPr>
        <w:t>]</w:t>
      </w:r>
      <w:r w:rsidRPr="00F91343">
        <w:rPr>
          <w:sz w:val="28"/>
          <w:szCs w:val="28"/>
          <w:lang w:val="uk-UA"/>
        </w:rPr>
        <w:t>. – К., 2001. – 140 с.</w:t>
      </w:r>
    </w:p>
    <w:p w14:paraId="04685C85" w14:textId="77777777" w:rsidR="00F517CB" w:rsidRPr="00F91343" w:rsidRDefault="00F517CB" w:rsidP="00220B66">
      <w:pPr>
        <w:numPr>
          <w:ilvl w:val="0"/>
          <w:numId w:val="65"/>
        </w:numPr>
        <w:tabs>
          <w:tab w:val="clear" w:pos="720"/>
          <w:tab w:val="left" w:pos="0"/>
          <w:tab w:val="left" w:pos="284"/>
        </w:tabs>
        <w:suppressAutoHyphens w:val="0"/>
        <w:autoSpaceDE w:val="0"/>
        <w:autoSpaceDN w:val="0"/>
        <w:spacing w:line="460" w:lineRule="atLeast"/>
        <w:ind w:left="0" w:firstLine="680"/>
        <w:jc w:val="both"/>
        <w:rPr>
          <w:sz w:val="28"/>
          <w:szCs w:val="28"/>
          <w:lang w:val="uk-UA"/>
        </w:rPr>
      </w:pPr>
      <w:r w:rsidRPr="00F91343">
        <w:rPr>
          <w:sz w:val="28"/>
          <w:szCs w:val="28"/>
          <w:lang w:val="uk-UA"/>
        </w:rPr>
        <w:t>Томпсон П. История жизни и анализ социальных изменений / П.Томпсон // Вопросы социологии. – 1993. - №1/2. – С. 129 – 138.</w:t>
      </w:r>
    </w:p>
    <w:p w14:paraId="32B21B5B"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lastRenderedPageBreak/>
        <w:t xml:space="preserve">Фомин Э. Добровольный негосударственный сектор в современной России </w:t>
      </w:r>
      <w:r w:rsidRPr="00F91343">
        <w:rPr>
          <w:sz w:val="28"/>
          <w:szCs w:val="28"/>
        </w:rPr>
        <w:t>[</w:t>
      </w:r>
      <w:r w:rsidRPr="00F91343">
        <w:rPr>
          <w:sz w:val="28"/>
          <w:szCs w:val="28"/>
          <w:lang w:val="uk-UA"/>
        </w:rPr>
        <w:t>Електронний ресурс</w:t>
      </w:r>
      <w:r w:rsidRPr="00F91343">
        <w:rPr>
          <w:sz w:val="28"/>
          <w:szCs w:val="28"/>
        </w:rPr>
        <w:t xml:space="preserve">] </w:t>
      </w:r>
      <w:r w:rsidRPr="00F91343">
        <w:rPr>
          <w:sz w:val="28"/>
          <w:szCs w:val="28"/>
          <w:lang w:val="uk-UA"/>
        </w:rPr>
        <w:t xml:space="preserve">/ </w:t>
      </w:r>
      <w:r w:rsidRPr="00F91343">
        <w:rPr>
          <w:sz w:val="28"/>
          <w:szCs w:val="28"/>
        </w:rPr>
        <w:t>Эдуард Фомин. – Режим доступу до статт</w:t>
      </w:r>
      <w:r w:rsidRPr="00F91343">
        <w:rPr>
          <w:sz w:val="28"/>
          <w:szCs w:val="28"/>
          <w:lang w:val="uk-UA"/>
        </w:rPr>
        <w:t xml:space="preserve">і: </w:t>
      </w:r>
      <w:hyperlink r:id="rId20" w:history="1">
        <w:r w:rsidRPr="00F91343">
          <w:rPr>
            <w:rStyle w:val="af5"/>
            <w:sz w:val="28"/>
            <w:szCs w:val="28"/>
            <w:lang w:val="uk-UA"/>
          </w:rPr>
          <w:t>http://cisr.ru/files/publ/wp3/wp3_Fomin.pdf</w:t>
        </w:r>
      </w:hyperlink>
    </w:p>
    <w:p w14:paraId="75D03F02" w14:textId="77777777" w:rsidR="00F517CB" w:rsidRPr="00F91343" w:rsidRDefault="00F517CB" w:rsidP="00220B66">
      <w:pPr>
        <w:numPr>
          <w:ilvl w:val="0"/>
          <w:numId w:val="65"/>
        </w:numPr>
        <w:tabs>
          <w:tab w:val="clear" w:pos="720"/>
          <w:tab w:val="left" w:pos="0"/>
          <w:tab w:val="left" w:pos="284"/>
        </w:tabs>
        <w:suppressAutoHyphens w:val="0"/>
        <w:autoSpaceDE w:val="0"/>
        <w:autoSpaceDN w:val="0"/>
        <w:spacing w:line="460" w:lineRule="atLeast"/>
        <w:ind w:left="0" w:firstLine="680"/>
        <w:jc w:val="both"/>
        <w:rPr>
          <w:sz w:val="28"/>
          <w:szCs w:val="28"/>
          <w:lang w:val="uk-UA"/>
        </w:rPr>
      </w:pPr>
      <w:r w:rsidRPr="00F91343">
        <w:rPr>
          <w:sz w:val="28"/>
          <w:szCs w:val="28"/>
          <w:lang w:val="uk-UA"/>
        </w:rPr>
        <w:t>Фролов С.С. Основы социологии: учебное пособие / Фролов С.С. – М.: Юристъ, 1997. – 344 с.: ил.</w:t>
      </w:r>
    </w:p>
    <w:p w14:paraId="510E1E78" w14:textId="77777777" w:rsidR="00F517CB" w:rsidRPr="00F91343" w:rsidRDefault="00F517CB" w:rsidP="00220B66">
      <w:pPr>
        <w:numPr>
          <w:ilvl w:val="0"/>
          <w:numId w:val="65"/>
        </w:numPr>
        <w:tabs>
          <w:tab w:val="clear" w:pos="720"/>
          <w:tab w:val="left" w:pos="0"/>
          <w:tab w:val="left" w:pos="284"/>
        </w:tabs>
        <w:suppressAutoHyphens w:val="0"/>
        <w:autoSpaceDE w:val="0"/>
        <w:autoSpaceDN w:val="0"/>
        <w:spacing w:line="460" w:lineRule="atLeast"/>
        <w:ind w:left="0" w:firstLine="680"/>
        <w:jc w:val="both"/>
        <w:rPr>
          <w:sz w:val="28"/>
          <w:szCs w:val="28"/>
          <w:lang w:val="uk-UA"/>
        </w:rPr>
      </w:pPr>
      <w:r w:rsidRPr="00F91343">
        <w:rPr>
          <w:sz w:val="28"/>
          <w:szCs w:val="28"/>
          <w:lang w:val="uk-UA"/>
        </w:rPr>
        <w:t>Фролов С.С. Социология: учебник для вузов / С.С.Фролов / Ин-т "Открытое о-во". - М.: Наука, 1994. - 256 с.</w:t>
      </w:r>
    </w:p>
    <w:p w14:paraId="25B3CD6B"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Фукс-Хайнритц В. Биографический метод / В.Фукс-Хайнритц // Биографический метод в социологии: история, методология и практика. - М.: ИС РАН, 1994. - С. 11-41.</w:t>
      </w:r>
    </w:p>
    <w:p w14:paraId="7DDC43F4"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 xml:space="preserve">Черепанова Н.В. Социальное обучение в добровольческом движении: автореф. дис. на соискание уч. ст. канд. пед. наук: </w:t>
      </w:r>
      <w:r w:rsidRPr="00F91343">
        <w:rPr>
          <w:sz w:val="28"/>
          <w:szCs w:val="28"/>
        </w:rPr>
        <w:t xml:space="preserve">спец. 13.00.01 </w:t>
      </w:r>
      <w:r w:rsidRPr="00F91343">
        <w:rPr>
          <w:sz w:val="28"/>
          <w:szCs w:val="28"/>
          <w:lang w:val="uk-UA"/>
        </w:rPr>
        <w:t>“Общая педагогика, история педагогики и образования” / Н.В.Черепанова. - Ставрополь. 2006. – 32 с.</w:t>
      </w:r>
    </w:p>
    <w:p w14:paraId="0627EFCA" w14:textId="77777777" w:rsidR="00F517CB" w:rsidRPr="00F91343" w:rsidRDefault="00F517CB" w:rsidP="00220B66">
      <w:pPr>
        <w:pStyle w:val="afffffffc"/>
        <w:numPr>
          <w:ilvl w:val="0"/>
          <w:numId w:val="65"/>
        </w:numPr>
        <w:tabs>
          <w:tab w:val="clear" w:pos="720"/>
          <w:tab w:val="left" w:pos="0"/>
        </w:tabs>
        <w:suppressAutoHyphens w:val="0"/>
        <w:spacing w:line="460" w:lineRule="atLeast"/>
        <w:ind w:left="0" w:firstLine="680"/>
        <w:rPr>
          <w:sz w:val="28"/>
          <w:szCs w:val="28"/>
        </w:rPr>
      </w:pPr>
      <w:r w:rsidRPr="00F91343">
        <w:rPr>
          <w:sz w:val="28"/>
          <w:szCs w:val="28"/>
        </w:rPr>
        <w:t>Швейцер А. Благоговение перед жизнью / А</w:t>
      </w:r>
      <w:r>
        <w:rPr>
          <w:sz w:val="28"/>
          <w:szCs w:val="28"/>
        </w:rPr>
        <w:t>.</w:t>
      </w:r>
      <w:r w:rsidRPr="00F91343">
        <w:rPr>
          <w:sz w:val="28"/>
          <w:szCs w:val="28"/>
        </w:rPr>
        <w:t>Швейцер; [пер. с нем.]; сост. и посл. А.А.Гусейнова и М.Г.Селезнева. – М.: Прогресс, 1992. – 576 с.</w:t>
      </w:r>
    </w:p>
    <w:p w14:paraId="4526CD8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Шиндаулетова С.С. Проблемы правового регулирования волонтерской деятельности: обзор / Шиндаулетова С.С. – Алматы: “Фортресс”, 2003. - 44 с. </w:t>
      </w:r>
    </w:p>
    <w:p w14:paraId="7CA6C5BF"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Штомпка П. Понятие социальной структуры: попытка обобщения / П.Штомпка // Социологические исследования. – 2001. - № 9. – С. 3-13.</w:t>
      </w:r>
    </w:p>
    <w:p w14:paraId="24FD2234"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Штомпка П. Социология. Анализ современного общества / Штомпка П.; </w:t>
      </w:r>
      <w:r w:rsidRPr="00F91343">
        <w:rPr>
          <w:sz w:val="28"/>
          <w:szCs w:val="28"/>
        </w:rPr>
        <w:t>[</w:t>
      </w:r>
      <w:r w:rsidRPr="00F91343">
        <w:rPr>
          <w:sz w:val="28"/>
          <w:szCs w:val="28"/>
          <w:lang w:val="uk-UA"/>
        </w:rPr>
        <w:t>пер. с польск. С.М.Червонной</w:t>
      </w:r>
      <w:r w:rsidRPr="002C765F">
        <w:rPr>
          <w:sz w:val="28"/>
          <w:szCs w:val="28"/>
        </w:rPr>
        <w:t>]</w:t>
      </w:r>
      <w:r w:rsidRPr="002C765F">
        <w:rPr>
          <w:vanish/>
          <w:sz w:val="28"/>
          <w:szCs w:val="28"/>
        </w:rPr>
        <w:t>томпка П.ва С.С.деятельности: О________________________________________________________________________________________________</w:t>
      </w:r>
      <w:r w:rsidRPr="00F91343">
        <w:rPr>
          <w:sz w:val="28"/>
          <w:szCs w:val="28"/>
          <w:lang w:val="uk-UA"/>
        </w:rPr>
        <w:t>. – М.: Логос, 2005. – 664 с.</w:t>
      </w:r>
    </w:p>
    <w:p w14:paraId="1E15FB6F"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Щепаньский Я. Элементарные понятия социологии / Щепаньский Я.; </w:t>
      </w:r>
      <w:r w:rsidRPr="00F91343">
        <w:rPr>
          <w:sz w:val="28"/>
          <w:szCs w:val="28"/>
        </w:rPr>
        <w:t>[</w:t>
      </w:r>
      <w:r w:rsidRPr="00F91343">
        <w:rPr>
          <w:sz w:val="28"/>
          <w:szCs w:val="28"/>
          <w:lang w:val="uk-UA"/>
        </w:rPr>
        <w:t>пер. с польского М. М. Губенко</w:t>
      </w:r>
      <w:r w:rsidRPr="00F91343">
        <w:rPr>
          <w:sz w:val="28"/>
          <w:szCs w:val="28"/>
        </w:rPr>
        <w:t>];</w:t>
      </w:r>
      <w:r w:rsidRPr="00F91343">
        <w:rPr>
          <w:sz w:val="28"/>
          <w:szCs w:val="28"/>
          <w:lang w:val="uk-UA"/>
        </w:rPr>
        <w:t xml:space="preserve"> общ. ред. и послесл. А. М. Румянцева. - М.: Прогресс, 1969. - 240 c.</w:t>
      </w:r>
    </w:p>
    <w:p w14:paraId="4C5BA34C"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Эфроимсон В.П. Родословная альтруизма (Этика с позиций эволюционной генетики человека) [Електронний ресурс] / В.П.Эфроимсон. – Режим доступу до статті: </w:t>
      </w:r>
      <w:hyperlink r:id="rId21" w:history="1">
        <w:r w:rsidRPr="00F91343">
          <w:rPr>
            <w:rStyle w:val="af5"/>
            <w:sz w:val="28"/>
            <w:szCs w:val="28"/>
            <w:lang w:val="uk-UA"/>
          </w:rPr>
          <w:t>http://www.ideology.ru/app/rs/phil/efroimson.htm</w:t>
        </w:r>
      </w:hyperlink>
    </w:p>
    <w:p w14:paraId="7294698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lastRenderedPageBreak/>
        <w:t>Юрченко І. Динаміка суспільно-політичної активності населення України // Соціальні виміри суспільства. Випуск 8 / Ірина Юрченко. – К.: Інститут соціології НАН України, 2005. – С. 188 – 202.</w:t>
      </w:r>
    </w:p>
    <w:p w14:paraId="42A0845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Юрченко І.В. Становлення і розвиток волонтерського руху в Україні / І.В.Юрченко // Проблеми розвитку соціологічної теорії. Соціальні процеси в Україні: наукові доповіді і повідомлення І</w:t>
      </w:r>
      <w:r w:rsidRPr="00F91343">
        <w:rPr>
          <w:sz w:val="28"/>
          <w:szCs w:val="28"/>
        </w:rPr>
        <w:t>V</w:t>
      </w:r>
      <w:r w:rsidRPr="00F91343">
        <w:rPr>
          <w:sz w:val="28"/>
          <w:szCs w:val="28"/>
          <w:lang w:val="uk-UA"/>
        </w:rPr>
        <w:t xml:space="preserve"> Всеукраїнської соціологічної конференції, 21 трав. 2004 р., Київ / Соціологічна асоціація України, Інститут соціології НАН України. За ред. В.Ворони, М.Шульги. – К., 2004. - С. 526 – 529.</w:t>
      </w:r>
    </w:p>
    <w:p w14:paraId="23017E2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Юрченко І. Історико-методологічні аспекти інституціоналізації молодіжного руху в Україні // Соціальні виміри суспільства. Випуск 7 / Ірина Юрченко. – К.: Інститут соціології НАН України, 2004. – С. 441 – 450.</w:t>
      </w:r>
    </w:p>
    <w:p w14:paraId="0B509C3F" w14:textId="77777777" w:rsidR="00F517CB" w:rsidRPr="00F91343" w:rsidRDefault="00F517CB" w:rsidP="00220B66">
      <w:pPr>
        <w:pStyle w:val="2ffff9"/>
        <w:numPr>
          <w:ilvl w:val="0"/>
          <w:numId w:val="65"/>
        </w:numPr>
        <w:tabs>
          <w:tab w:val="clear" w:pos="720"/>
          <w:tab w:val="left" w:pos="0"/>
        </w:tabs>
        <w:suppressAutoHyphens w:val="0"/>
        <w:autoSpaceDE w:val="0"/>
        <w:autoSpaceDN w:val="0"/>
        <w:spacing w:after="0" w:line="460" w:lineRule="atLeast"/>
        <w:ind w:left="0" w:firstLine="680"/>
        <w:jc w:val="both"/>
        <w:rPr>
          <w:sz w:val="28"/>
          <w:szCs w:val="28"/>
        </w:rPr>
      </w:pPr>
      <w:r w:rsidRPr="00F91343">
        <w:rPr>
          <w:sz w:val="28"/>
          <w:szCs w:val="28"/>
        </w:rPr>
        <w:t>Ядов В.А. Стратегии и методы качественного анализа даннях / В.А.Ядов // Социология: методология, методы, математическое моделирование. – 1991. - №1. – С.14 – 31.</w:t>
      </w:r>
    </w:p>
    <w:p w14:paraId="2E86D1B6"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Якубович В.Б. Качественные методы или качество результатов / В.Б.Якубович // Социология: методология, методы, математическое моделирование. – 1995. - № 5-6. – С. 16 – 27.</w:t>
      </w:r>
    </w:p>
    <w:p w14:paraId="05280F22" w14:textId="77777777" w:rsidR="00F517CB" w:rsidRPr="00F91343" w:rsidRDefault="00F517CB" w:rsidP="00220B66">
      <w:pPr>
        <w:pStyle w:val="2ffff9"/>
        <w:numPr>
          <w:ilvl w:val="0"/>
          <w:numId w:val="65"/>
        </w:numPr>
        <w:tabs>
          <w:tab w:val="clear" w:pos="720"/>
          <w:tab w:val="left" w:pos="0"/>
        </w:tabs>
        <w:suppressAutoHyphens w:val="0"/>
        <w:autoSpaceDE w:val="0"/>
        <w:autoSpaceDN w:val="0"/>
        <w:spacing w:after="0" w:line="460" w:lineRule="atLeast"/>
        <w:ind w:left="0" w:firstLine="680"/>
        <w:jc w:val="both"/>
        <w:rPr>
          <w:sz w:val="28"/>
          <w:szCs w:val="28"/>
        </w:rPr>
      </w:pPr>
      <w:r w:rsidRPr="00F91343">
        <w:rPr>
          <w:sz w:val="28"/>
          <w:szCs w:val="28"/>
        </w:rPr>
        <w:t>Яровой В.И. Западная Европа: общественное движение за мир /вторая половина 70-х – 80-е годы/ В.И.Яровой. – К.: Лыбидь, 1991. – 244 с.</w:t>
      </w:r>
    </w:p>
    <w:p w14:paraId="6CD940EC" w14:textId="77777777" w:rsidR="00F517CB" w:rsidRPr="00F91343" w:rsidRDefault="00F517CB" w:rsidP="00220B66">
      <w:pPr>
        <w:numPr>
          <w:ilvl w:val="0"/>
          <w:numId w:val="65"/>
        </w:numPr>
        <w:tabs>
          <w:tab w:val="clear" w:pos="720"/>
          <w:tab w:val="left" w:pos="0"/>
        </w:tabs>
        <w:suppressAutoHyphens w:val="0"/>
        <w:spacing w:line="460" w:lineRule="atLeast"/>
        <w:ind w:left="0" w:firstLine="680"/>
        <w:jc w:val="both"/>
        <w:rPr>
          <w:rFonts w:ascii="Times New Roman" w:hAnsi="Times New Roman" w:cs="Times New Roman"/>
          <w:i/>
          <w:iCs/>
          <w:sz w:val="28"/>
          <w:szCs w:val="28"/>
          <w:lang w:val="uk-UA"/>
        </w:rPr>
      </w:pPr>
      <w:r w:rsidRPr="00F91343">
        <w:rPr>
          <w:rFonts w:ascii="Times New Roman" w:hAnsi="Times New Roman" w:cs="Times New Roman"/>
          <w:i/>
          <w:iCs/>
          <w:sz w:val="28"/>
          <w:szCs w:val="28"/>
          <w:lang w:val="uk-UA"/>
        </w:rPr>
        <w:t xml:space="preserve">Adolf, V. Making a Difference: A Guide For Volunteering For Canadian Youth / V.Adolf, V.Ahwee. - Toronto: Summerhill Press, 1990. 216 pgs. </w:t>
      </w:r>
    </w:p>
    <w:p w14:paraId="659C9910" w14:textId="77777777" w:rsidR="00F517CB" w:rsidRPr="00F91343" w:rsidRDefault="00F517CB" w:rsidP="00220B66">
      <w:pPr>
        <w:numPr>
          <w:ilvl w:val="0"/>
          <w:numId w:val="65"/>
        </w:numPr>
        <w:tabs>
          <w:tab w:val="clear" w:pos="720"/>
          <w:tab w:val="left" w:pos="0"/>
        </w:tabs>
        <w:suppressAutoHyphens w:val="0"/>
        <w:spacing w:line="460" w:lineRule="atLeast"/>
        <w:ind w:left="0" w:firstLine="680"/>
        <w:jc w:val="both"/>
        <w:rPr>
          <w:rFonts w:ascii="Times New Roman" w:hAnsi="Times New Roman" w:cs="Times New Roman"/>
          <w:i/>
          <w:iCs/>
          <w:sz w:val="28"/>
          <w:szCs w:val="28"/>
          <w:lang w:val="uk-UA"/>
        </w:rPr>
      </w:pPr>
      <w:r w:rsidRPr="00F91343">
        <w:rPr>
          <w:rFonts w:ascii="Times New Roman" w:hAnsi="Times New Roman" w:cs="Times New Roman"/>
          <w:i/>
          <w:iCs/>
          <w:sz w:val="28"/>
          <w:szCs w:val="28"/>
          <w:lang w:val="uk-UA"/>
        </w:rPr>
        <w:t>Americans prefer to give money than volunteer time: Survey [Електронний ресурс]</w:t>
      </w:r>
      <w:r w:rsidRPr="00F91343">
        <w:rPr>
          <w:rFonts w:ascii="Times New Roman" w:hAnsi="Times New Roman" w:cs="Times New Roman"/>
          <w:i/>
          <w:iCs/>
          <w:sz w:val="28"/>
          <w:szCs w:val="28"/>
          <w:lang w:val="en-US"/>
        </w:rPr>
        <w:t xml:space="preserve"> </w:t>
      </w:r>
      <w:r w:rsidRPr="00F91343">
        <w:rPr>
          <w:rFonts w:ascii="Times New Roman" w:hAnsi="Times New Roman" w:cs="Times New Roman"/>
          <w:i/>
          <w:iCs/>
          <w:sz w:val="28"/>
          <w:szCs w:val="28"/>
          <w:lang w:val="uk-UA"/>
        </w:rPr>
        <w:t>/ Режим доступу до статті: http://www. worldvolunteerweb.org/news-views/news/doc/americans-prefer-to-give.html</w:t>
      </w:r>
    </w:p>
    <w:p w14:paraId="43A8FA6A" w14:textId="77777777" w:rsidR="00F517CB" w:rsidRPr="00F517CB" w:rsidRDefault="00F517CB" w:rsidP="00220B66">
      <w:pPr>
        <w:pStyle w:val="afffffffc"/>
        <w:numPr>
          <w:ilvl w:val="0"/>
          <w:numId w:val="65"/>
        </w:numPr>
        <w:tabs>
          <w:tab w:val="clear" w:pos="720"/>
          <w:tab w:val="left" w:pos="0"/>
        </w:tabs>
        <w:suppressAutoHyphens w:val="0"/>
        <w:spacing w:line="460" w:lineRule="atLeast"/>
        <w:ind w:left="0" w:firstLine="680"/>
        <w:rPr>
          <w:sz w:val="28"/>
          <w:szCs w:val="28"/>
          <w:lang w:val="uk-UA"/>
        </w:rPr>
      </w:pPr>
      <w:r w:rsidRPr="00F91343">
        <w:rPr>
          <w:sz w:val="28"/>
          <w:szCs w:val="28"/>
        </w:rPr>
        <w:t>Brownlow</w:t>
      </w:r>
      <w:r w:rsidRPr="00F517CB">
        <w:rPr>
          <w:sz w:val="28"/>
          <w:szCs w:val="28"/>
          <w:lang w:val="uk-UA"/>
        </w:rPr>
        <w:t xml:space="preserve">, </w:t>
      </w:r>
      <w:r w:rsidRPr="00F91343">
        <w:rPr>
          <w:sz w:val="28"/>
          <w:szCs w:val="28"/>
        </w:rPr>
        <w:t>E</w:t>
      </w:r>
      <w:r w:rsidRPr="00F517CB">
        <w:rPr>
          <w:sz w:val="28"/>
          <w:szCs w:val="28"/>
          <w:lang w:val="uk-UA"/>
        </w:rPr>
        <w:t xml:space="preserve">. </w:t>
      </w:r>
      <w:r w:rsidRPr="00F91343">
        <w:rPr>
          <w:sz w:val="28"/>
          <w:szCs w:val="28"/>
        </w:rPr>
        <w:t>The</w:t>
      </w:r>
      <w:r w:rsidRPr="00F517CB">
        <w:rPr>
          <w:sz w:val="28"/>
          <w:szCs w:val="28"/>
          <w:lang w:val="uk-UA"/>
        </w:rPr>
        <w:t xml:space="preserve"> </w:t>
      </w:r>
      <w:r w:rsidRPr="00F91343">
        <w:rPr>
          <w:sz w:val="28"/>
          <w:szCs w:val="28"/>
        </w:rPr>
        <w:t>British</w:t>
      </w:r>
      <w:r w:rsidRPr="00F517CB">
        <w:rPr>
          <w:sz w:val="28"/>
          <w:szCs w:val="28"/>
          <w:lang w:val="uk-UA"/>
        </w:rPr>
        <w:t xml:space="preserve"> </w:t>
      </w:r>
      <w:r w:rsidRPr="00F91343">
        <w:rPr>
          <w:sz w:val="28"/>
          <w:szCs w:val="28"/>
        </w:rPr>
        <w:t>Volunteer</w:t>
      </w:r>
      <w:r w:rsidRPr="00F517CB">
        <w:rPr>
          <w:sz w:val="28"/>
          <w:szCs w:val="28"/>
          <w:lang w:val="uk-UA"/>
        </w:rPr>
        <w:t xml:space="preserve"> </w:t>
      </w:r>
      <w:r w:rsidRPr="00F91343">
        <w:rPr>
          <w:sz w:val="28"/>
          <w:szCs w:val="28"/>
        </w:rPr>
        <w:t>System</w:t>
      </w:r>
      <w:r w:rsidRPr="00F517CB">
        <w:rPr>
          <w:sz w:val="28"/>
          <w:szCs w:val="28"/>
          <w:lang w:val="uk-UA"/>
        </w:rPr>
        <w:t xml:space="preserve"> [Електронний ресурс] / </w:t>
      </w:r>
      <w:r w:rsidRPr="00F91343">
        <w:rPr>
          <w:sz w:val="28"/>
          <w:szCs w:val="28"/>
        </w:rPr>
        <w:t>E</w:t>
      </w:r>
      <w:r w:rsidRPr="00F517CB">
        <w:rPr>
          <w:sz w:val="28"/>
          <w:szCs w:val="28"/>
          <w:lang w:val="uk-UA"/>
        </w:rPr>
        <w:t>.</w:t>
      </w:r>
      <w:r w:rsidRPr="00F91343">
        <w:rPr>
          <w:sz w:val="28"/>
          <w:szCs w:val="28"/>
        </w:rPr>
        <w:t>Brownlow</w:t>
      </w:r>
      <w:r w:rsidRPr="00F517CB">
        <w:rPr>
          <w:sz w:val="28"/>
          <w:szCs w:val="28"/>
          <w:lang w:val="uk-UA"/>
        </w:rPr>
        <w:t xml:space="preserve">. - Режим доступу до статті: </w:t>
      </w:r>
    </w:p>
    <w:p w14:paraId="449B9B29" w14:textId="77777777" w:rsidR="00F517CB" w:rsidRPr="00F517CB" w:rsidRDefault="00F517CB" w:rsidP="00F517CB">
      <w:pPr>
        <w:pStyle w:val="afffffffc"/>
        <w:tabs>
          <w:tab w:val="left" w:pos="0"/>
        </w:tabs>
        <w:spacing w:line="460" w:lineRule="atLeast"/>
        <w:ind w:firstLine="680"/>
        <w:rPr>
          <w:sz w:val="28"/>
          <w:szCs w:val="28"/>
          <w:lang w:val="en-US"/>
        </w:rPr>
      </w:pPr>
      <w:r w:rsidRPr="00F517CB">
        <w:rPr>
          <w:sz w:val="28"/>
          <w:szCs w:val="28"/>
          <w:lang w:val="en-US"/>
        </w:rPr>
        <w:t xml:space="preserve">http://www.researchpress. co.uk/volunteers/volsystem190005nar.htm </w:t>
      </w:r>
    </w:p>
    <w:p w14:paraId="209C47E4"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Della Porta D. Social Movements: An Introduction /  Donatella Della Porta, Mario Diani. - Malden, MA: Blackwell Publishers, 1999</w:t>
      </w:r>
      <w:r w:rsidRPr="00F91343">
        <w:rPr>
          <w:sz w:val="28"/>
          <w:szCs w:val="28"/>
          <w:lang w:val="en-US"/>
        </w:rPr>
        <w:t>, 326 pgs.</w:t>
      </w:r>
    </w:p>
    <w:p w14:paraId="267EC10F" w14:textId="77777777" w:rsidR="00F517CB" w:rsidRPr="00F91343" w:rsidRDefault="00F517CB" w:rsidP="00220B66">
      <w:pPr>
        <w:numPr>
          <w:ilvl w:val="0"/>
          <w:numId w:val="65"/>
        </w:numPr>
        <w:tabs>
          <w:tab w:val="clear" w:pos="720"/>
          <w:tab w:val="left" w:pos="0"/>
        </w:tabs>
        <w:suppressAutoHyphens w:val="0"/>
        <w:spacing w:line="460" w:lineRule="atLeast"/>
        <w:ind w:left="0" w:firstLine="680"/>
        <w:jc w:val="both"/>
        <w:rPr>
          <w:rFonts w:ascii="Times New Roman" w:hAnsi="Times New Roman" w:cs="Times New Roman"/>
          <w:b/>
          <w:bCs/>
          <w:sz w:val="28"/>
          <w:szCs w:val="28"/>
          <w:lang w:val="uk-UA"/>
        </w:rPr>
      </w:pPr>
      <w:r w:rsidRPr="00F91343">
        <w:rPr>
          <w:rFonts w:ascii="Times New Roman" w:hAnsi="Times New Roman" w:cs="Times New Roman"/>
          <w:b/>
          <w:bCs/>
          <w:sz w:val="28"/>
          <w:szCs w:val="28"/>
          <w:lang w:val="uk-UA"/>
        </w:rPr>
        <w:lastRenderedPageBreak/>
        <w:t>Ellis, S.J. By the People: A History of Americans as Volunteers, New Century Edition / S.J.Ellis, K.H.Campbell. - Philadelphia: Energize, Inc., 2005, 386 pgs.</w:t>
      </w:r>
    </w:p>
    <w:p w14:paraId="67C11E02" w14:textId="77777777" w:rsidR="00F517CB" w:rsidRPr="00F517CB" w:rsidRDefault="00F517CB" w:rsidP="00220B66">
      <w:pPr>
        <w:pStyle w:val="afffffffc"/>
        <w:numPr>
          <w:ilvl w:val="0"/>
          <w:numId w:val="65"/>
        </w:numPr>
        <w:tabs>
          <w:tab w:val="clear" w:pos="720"/>
          <w:tab w:val="left" w:pos="0"/>
        </w:tabs>
        <w:suppressAutoHyphens w:val="0"/>
        <w:spacing w:line="460" w:lineRule="atLeast"/>
        <w:ind w:left="0" w:firstLine="680"/>
        <w:rPr>
          <w:sz w:val="28"/>
          <w:szCs w:val="28"/>
          <w:lang w:val="en-US"/>
        </w:rPr>
      </w:pPr>
      <w:r w:rsidRPr="00F517CB">
        <w:rPr>
          <w:sz w:val="28"/>
          <w:szCs w:val="28"/>
          <w:lang w:val="en-US"/>
        </w:rPr>
        <w:t xml:space="preserve">Ellis, S.J. Focus on Volunteering KOPYKIT </w:t>
      </w:r>
      <w:r w:rsidRPr="00F517CB">
        <w:rPr>
          <w:sz w:val="28"/>
          <w:szCs w:val="28"/>
          <w:vertAlign w:val="superscript"/>
          <w:lang w:val="en-US"/>
        </w:rPr>
        <w:t>TM</w:t>
      </w:r>
      <w:r w:rsidRPr="00F517CB">
        <w:rPr>
          <w:sz w:val="28"/>
          <w:szCs w:val="28"/>
          <w:lang w:val="en-US"/>
        </w:rPr>
        <w:t xml:space="preserve">: Ready-to-Print Resources for Volunteer Organizations / S.J.Ellis. - Philadelphia: Energize, Inc./Parlay International, 1999, 120 </w:t>
      </w:r>
      <w:r w:rsidRPr="00F91343">
        <w:rPr>
          <w:sz w:val="28"/>
          <w:szCs w:val="28"/>
        </w:rPr>
        <w:t>р</w:t>
      </w:r>
      <w:r w:rsidRPr="00F517CB">
        <w:rPr>
          <w:sz w:val="28"/>
          <w:szCs w:val="28"/>
          <w:lang w:val="en-US"/>
        </w:rPr>
        <w:t>gs.</w:t>
      </w:r>
    </w:p>
    <w:p w14:paraId="76A93074" w14:textId="77777777" w:rsidR="00F517CB" w:rsidRPr="00F517CB" w:rsidRDefault="00F517CB" w:rsidP="00220B66">
      <w:pPr>
        <w:pStyle w:val="afffffffc"/>
        <w:numPr>
          <w:ilvl w:val="0"/>
          <w:numId w:val="65"/>
        </w:numPr>
        <w:tabs>
          <w:tab w:val="clear" w:pos="720"/>
          <w:tab w:val="left" w:pos="0"/>
        </w:tabs>
        <w:suppressAutoHyphens w:val="0"/>
        <w:spacing w:line="460" w:lineRule="atLeast"/>
        <w:ind w:left="0" w:firstLine="680"/>
        <w:rPr>
          <w:sz w:val="28"/>
          <w:szCs w:val="28"/>
          <w:lang w:val="en-US"/>
        </w:rPr>
      </w:pPr>
      <w:r w:rsidRPr="00F517CB">
        <w:rPr>
          <w:sz w:val="28"/>
          <w:szCs w:val="28"/>
          <w:lang w:val="en-US"/>
        </w:rPr>
        <w:t xml:space="preserve">Ellis, S.J. From the Top Down: The Executive Role in Volunteer Program Success / S.J.Ellis. Philadelphia: Energize, Revised 1996, 210 </w:t>
      </w:r>
      <w:r w:rsidRPr="00F91343">
        <w:rPr>
          <w:sz w:val="28"/>
          <w:szCs w:val="28"/>
        </w:rPr>
        <w:t>р</w:t>
      </w:r>
      <w:r w:rsidRPr="00F517CB">
        <w:rPr>
          <w:sz w:val="28"/>
          <w:szCs w:val="28"/>
          <w:lang w:val="en-US"/>
        </w:rPr>
        <w:t>gs.</w:t>
      </w:r>
    </w:p>
    <w:p w14:paraId="53B4CA66" w14:textId="77777777" w:rsidR="00F517CB" w:rsidRPr="00F517CB" w:rsidRDefault="00F517CB" w:rsidP="00220B66">
      <w:pPr>
        <w:pStyle w:val="afffffffc"/>
        <w:numPr>
          <w:ilvl w:val="0"/>
          <w:numId w:val="65"/>
        </w:numPr>
        <w:tabs>
          <w:tab w:val="clear" w:pos="720"/>
          <w:tab w:val="left" w:pos="0"/>
        </w:tabs>
        <w:suppressAutoHyphens w:val="0"/>
        <w:spacing w:line="460" w:lineRule="atLeast"/>
        <w:ind w:left="0" w:firstLine="680"/>
        <w:rPr>
          <w:sz w:val="28"/>
          <w:szCs w:val="28"/>
          <w:lang w:val="en-US"/>
        </w:rPr>
      </w:pPr>
      <w:r w:rsidRPr="00F517CB">
        <w:rPr>
          <w:sz w:val="28"/>
          <w:szCs w:val="28"/>
          <w:lang w:val="en-US"/>
        </w:rPr>
        <w:t xml:space="preserve">Ellis, S.J. Volunteer Recruitment (and Membership Development) Book / S.J.Ellis; </w:t>
      </w:r>
      <w:r w:rsidRPr="00F91343">
        <w:rPr>
          <w:sz w:val="28"/>
          <w:szCs w:val="28"/>
          <w:lang w:val="en-US"/>
        </w:rPr>
        <w:t>[</w:t>
      </w:r>
      <w:r w:rsidRPr="00F517CB">
        <w:rPr>
          <w:sz w:val="28"/>
          <w:szCs w:val="28"/>
          <w:lang w:val="en-US"/>
        </w:rPr>
        <w:t>Third Edition</w:t>
      </w:r>
      <w:r w:rsidRPr="00F91343">
        <w:rPr>
          <w:sz w:val="28"/>
          <w:szCs w:val="28"/>
          <w:lang w:val="en-US"/>
        </w:rPr>
        <w:t>]</w:t>
      </w:r>
      <w:r w:rsidRPr="00F517CB">
        <w:rPr>
          <w:sz w:val="28"/>
          <w:szCs w:val="28"/>
          <w:lang w:val="en-US"/>
        </w:rPr>
        <w:t>.</w:t>
      </w:r>
      <w:r w:rsidRPr="00F91343">
        <w:rPr>
          <w:sz w:val="28"/>
          <w:szCs w:val="28"/>
          <w:lang w:val="en-US"/>
        </w:rPr>
        <w:t xml:space="preserve"> -</w:t>
      </w:r>
      <w:r w:rsidRPr="00F517CB">
        <w:rPr>
          <w:sz w:val="28"/>
          <w:szCs w:val="28"/>
          <w:lang w:val="en-US"/>
        </w:rPr>
        <w:t xml:space="preserve"> Philadelphia: Energize, 2002, 144 </w:t>
      </w:r>
      <w:r w:rsidRPr="00F91343">
        <w:rPr>
          <w:sz w:val="28"/>
          <w:szCs w:val="28"/>
        </w:rPr>
        <w:t>р</w:t>
      </w:r>
      <w:r w:rsidRPr="00F517CB">
        <w:rPr>
          <w:sz w:val="28"/>
          <w:szCs w:val="28"/>
          <w:lang w:val="en-US"/>
        </w:rPr>
        <w:t>gs.</w:t>
      </w:r>
    </w:p>
    <w:p w14:paraId="59C5996C" w14:textId="77777777" w:rsidR="00F517CB" w:rsidRPr="00F91343" w:rsidRDefault="00F517CB" w:rsidP="00220B66">
      <w:pPr>
        <w:numPr>
          <w:ilvl w:val="0"/>
          <w:numId w:val="65"/>
        </w:numPr>
        <w:tabs>
          <w:tab w:val="clear" w:pos="720"/>
          <w:tab w:val="left" w:pos="0"/>
        </w:tabs>
        <w:suppressAutoHyphens w:val="0"/>
        <w:spacing w:line="460" w:lineRule="atLeast"/>
        <w:ind w:left="0" w:firstLine="680"/>
        <w:jc w:val="both"/>
        <w:rPr>
          <w:rFonts w:ascii="Times New Roman" w:hAnsi="Times New Roman" w:cs="Times New Roman"/>
          <w:b/>
          <w:bCs/>
          <w:sz w:val="28"/>
          <w:szCs w:val="28"/>
          <w:lang w:val="uk-UA"/>
        </w:rPr>
      </w:pPr>
      <w:r w:rsidRPr="00F91343">
        <w:rPr>
          <w:rFonts w:ascii="Times New Roman" w:hAnsi="Times New Roman" w:cs="Times New Roman"/>
          <w:b/>
          <w:bCs/>
          <w:sz w:val="28"/>
          <w:szCs w:val="28"/>
          <w:lang w:val="uk-UA"/>
        </w:rPr>
        <w:t xml:space="preserve">Ellis, S.J. Children as Volunteers: Preparing for Community Service / Ellis, S.J., Weisbord, A., Noyes, K.H.; </w:t>
      </w:r>
      <w:r w:rsidRPr="00F91343">
        <w:rPr>
          <w:rFonts w:ascii="Times New Roman" w:hAnsi="Times New Roman" w:cs="Times New Roman"/>
          <w:b/>
          <w:bCs/>
          <w:sz w:val="28"/>
          <w:szCs w:val="28"/>
          <w:lang w:val="en-US"/>
        </w:rPr>
        <w:t>[</w:t>
      </w:r>
      <w:r w:rsidRPr="00F91343">
        <w:rPr>
          <w:rFonts w:ascii="Times New Roman" w:hAnsi="Times New Roman" w:cs="Times New Roman"/>
          <w:b/>
          <w:bCs/>
          <w:sz w:val="28"/>
          <w:szCs w:val="28"/>
          <w:lang w:val="uk-UA"/>
        </w:rPr>
        <w:t>3rd edition</w:t>
      </w:r>
      <w:r w:rsidRPr="00F91343">
        <w:rPr>
          <w:rFonts w:ascii="Times New Roman" w:hAnsi="Times New Roman" w:cs="Times New Roman"/>
          <w:b/>
          <w:bCs/>
          <w:sz w:val="28"/>
          <w:szCs w:val="28"/>
          <w:lang w:val="en-US"/>
        </w:rPr>
        <w:t>]</w:t>
      </w:r>
      <w:r w:rsidRPr="00F91343">
        <w:rPr>
          <w:rFonts w:ascii="Times New Roman" w:hAnsi="Times New Roman" w:cs="Times New Roman"/>
          <w:b/>
          <w:bCs/>
          <w:sz w:val="28"/>
          <w:szCs w:val="28"/>
          <w:lang w:val="uk-UA"/>
        </w:rPr>
        <w:t>. -  Philadelphia: Energize, 2003, 76 рgs.</w:t>
      </w:r>
    </w:p>
    <w:p w14:paraId="0C9BB36E"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Eyerman R. Social Movements: A Cognitive Approach / R.Eyerman, A..Jamison. - Pennsylvania State University Press, 1991</w:t>
      </w:r>
      <w:r w:rsidRPr="00F91343">
        <w:rPr>
          <w:sz w:val="28"/>
          <w:szCs w:val="28"/>
          <w:lang w:val="en-US"/>
        </w:rPr>
        <w:t>, 184 pgs.</w:t>
      </w:r>
    </w:p>
    <w:p w14:paraId="4C3F4BB7"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Five-Country Study on Service and Volunteering in Southern Africa. Cross-Country Repоrt [Електронний ресурс] / [</w:t>
      </w:r>
      <w:r w:rsidRPr="00F91343">
        <w:rPr>
          <w:sz w:val="28"/>
          <w:szCs w:val="28"/>
          <w:lang w:val="en-US"/>
        </w:rPr>
        <w:t>L</w:t>
      </w:r>
      <w:r w:rsidRPr="00F91343">
        <w:rPr>
          <w:sz w:val="28"/>
          <w:szCs w:val="28"/>
          <w:lang w:val="uk-UA"/>
        </w:rPr>
        <w:t>.</w:t>
      </w:r>
      <w:r w:rsidRPr="00F91343">
        <w:rPr>
          <w:sz w:val="28"/>
          <w:szCs w:val="28"/>
          <w:lang w:val="en-US"/>
        </w:rPr>
        <w:t>Patel</w:t>
      </w:r>
      <w:r w:rsidRPr="00F91343">
        <w:rPr>
          <w:sz w:val="28"/>
          <w:szCs w:val="28"/>
          <w:lang w:val="uk-UA"/>
        </w:rPr>
        <w:t xml:space="preserve">, </w:t>
      </w:r>
      <w:r w:rsidRPr="00F91343">
        <w:rPr>
          <w:sz w:val="28"/>
          <w:szCs w:val="28"/>
          <w:lang w:val="en-US"/>
        </w:rPr>
        <w:t>H</w:t>
      </w:r>
      <w:r w:rsidRPr="00F91343">
        <w:rPr>
          <w:sz w:val="28"/>
          <w:szCs w:val="28"/>
          <w:lang w:val="uk-UA"/>
        </w:rPr>
        <w:t>.</w:t>
      </w:r>
      <w:r w:rsidRPr="00F91343">
        <w:rPr>
          <w:sz w:val="28"/>
          <w:szCs w:val="28"/>
          <w:lang w:val="en-US"/>
        </w:rPr>
        <w:t>Perold</w:t>
      </w:r>
      <w:r w:rsidRPr="00F91343">
        <w:rPr>
          <w:sz w:val="28"/>
          <w:szCs w:val="28"/>
          <w:lang w:val="uk-UA"/>
        </w:rPr>
        <w:t xml:space="preserve">, </w:t>
      </w:r>
      <w:r w:rsidRPr="00F91343">
        <w:rPr>
          <w:sz w:val="28"/>
          <w:szCs w:val="28"/>
          <w:lang w:val="en-US"/>
        </w:rPr>
        <w:t>S</w:t>
      </w:r>
      <w:r w:rsidRPr="00F91343">
        <w:rPr>
          <w:sz w:val="28"/>
          <w:szCs w:val="28"/>
          <w:lang w:val="uk-UA"/>
        </w:rPr>
        <w:t>.</w:t>
      </w:r>
      <w:r w:rsidRPr="00F91343">
        <w:rPr>
          <w:sz w:val="28"/>
          <w:szCs w:val="28"/>
          <w:lang w:val="en-US"/>
        </w:rPr>
        <w:t>E</w:t>
      </w:r>
      <w:r w:rsidRPr="00F91343">
        <w:rPr>
          <w:sz w:val="28"/>
          <w:szCs w:val="28"/>
          <w:lang w:val="uk-UA"/>
        </w:rPr>
        <w:t>.</w:t>
      </w:r>
      <w:r w:rsidRPr="00F91343">
        <w:rPr>
          <w:sz w:val="28"/>
          <w:szCs w:val="28"/>
          <w:lang w:val="en-US"/>
        </w:rPr>
        <w:t>Mohamed</w:t>
      </w:r>
      <w:r w:rsidRPr="00F91343">
        <w:rPr>
          <w:sz w:val="28"/>
          <w:szCs w:val="28"/>
          <w:lang w:val="uk-UA"/>
        </w:rPr>
        <w:t xml:space="preserve">, </w:t>
      </w:r>
      <w:r w:rsidRPr="00F91343">
        <w:rPr>
          <w:sz w:val="28"/>
          <w:szCs w:val="28"/>
          <w:lang w:val="en-US"/>
        </w:rPr>
        <w:t>R</w:t>
      </w:r>
      <w:r w:rsidRPr="00F91343">
        <w:rPr>
          <w:sz w:val="28"/>
          <w:szCs w:val="28"/>
          <w:lang w:val="uk-UA"/>
        </w:rPr>
        <w:t>.</w:t>
      </w:r>
      <w:r w:rsidRPr="00F91343">
        <w:rPr>
          <w:sz w:val="28"/>
          <w:szCs w:val="28"/>
          <w:lang w:val="en-US"/>
        </w:rPr>
        <w:t>Carapinha and others</w:t>
      </w:r>
      <w:r w:rsidRPr="00F91343">
        <w:rPr>
          <w:sz w:val="28"/>
          <w:szCs w:val="28"/>
          <w:lang w:val="uk-UA"/>
        </w:rPr>
        <w:t>]. - VOSESA. 2007</w:t>
      </w:r>
      <w:r w:rsidRPr="00F91343">
        <w:rPr>
          <w:sz w:val="28"/>
          <w:szCs w:val="28"/>
        </w:rPr>
        <w:t xml:space="preserve">, 54 </w:t>
      </w:r>
      <w:r w:rsidRPr="00F91343">
        <w:rPr>
          <w:sz w:val="28"/>
          <w:szCs w:val="28"/>
          <w:lang w:val="en-US"/>
        </w:rPr>
        <w:t>pgs</w:t>
      </w:r>
      <w:r w:rsidRPr="00F91343">
        <w:rPr>
          <w:sz w:val="28"/>
          <w:szCs w:val="28"/>
        </w:rPr>
        <w:t>.</w:t>
      </w:r>
      <w:r w:rsidRPr="00F91343">
        <w:rPr>
          <w:sz w:val="28"/>
          <w:szCs w:val="28"/>
          <w:lang w:val="uk-UA"/>
        </w:rPr>
        <w:t xml:space="preserve"> – Режим доступу до журн.: </w:t>
      </w:r>
      <w:hyperlink r:id="rId22" w:history="1">
        <w:r w:rsidRPr="00F91343">
          <w:rPr>
            <w:rStyle w:val="af5"/>
            <w:sz w:val="28"/>
            <w:szCs w:val="28"/>
            <w:lang w:val="uk-UA"/>
          </w:rPr>
          <w:t>http://www.worldvolunteerweb.org/browse/volunteering-issues/volunteering-research/doc/five-country-cross-national-study-on.html</w:t>
        </w:r>
      </w:hyperlink>
    </w:p>
    <w:p w14:paraId="334893A2"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Gamson, W. The changing course of affirmative action</w:t>
      </w:r>
      <w:r w:rsidRPr="00F91343">
        <w:rPr>
          <w:sz w:val="28"/>
          <w:szCs w:val="28"/>
          <w:lang w:val="en-US"/>
        </w:rPr>
        <w:t xml:space="preserve"> /</w:t>
      </w:r>
      <w:r w:rsidRPr="00F91343">
        <w:rPr>
          <w:sz w:val="28"/>
          <w:szCs w:val="28"/>
          <w:lang w:val="uk-UA"/>
        </w:rPr>
        <w:t xml:space="preserve"> W.Gamson, </w:t>
      </w:r>
      <w:r w:rsidRPr="00F91343">
        <w:rPr>
          <w:sz w:val="28"/>
          <w:szCs w:val="28"/>
          <w:lang w:val="en-US"/>
        </w:rPr>
        <w:t>A.</w:t>
      </w:r>
      <w:r w:rsidRPr="00F91343">
        <w:rPr>
          <w:sz w:val="28"/>
          <w:szCs w:val="28"/>
          <w:lang w:val="uk-UA"/>
        </w:rPr>
        <w:t>Modigliani</w:t>
      </w:r>
      <w:r w:rsidRPr="00F91343">
        <w:rPr>
          <w:sz w:val="28"/>
          <w:szCs w:val="28"/>
          <w:lang w:val="en-US"/>
        </w:rPr>
        <w:t xml:space="preserve"> //</w:t>
      </w:r>
      <w:r w:rsidRPr="00F91343">
        <w:rPr>
          <w:sz w:val="28"/>
          <w:szCs w:val="28"/>
          <w:lang w:val="uk-UA"/>
        </w:rPr>
        <w:t xml:space="preserve"> </w:t>
      </w:r>
      <w:r w:rsidRPr="00F91343">
        <w:rPr>
          <w:sz w:val="28"/>
          <w:szCs w:val="28"/>
          <w:lang w:val="en-US"/>
        </w:rPr>
        <w:t xml:space="preserve"> </w:t>
      </w:r>
      <w:r w:rsidRPr="00F91343">
        <w:rPr>
          <w:sz w:val="28"/>
          <w:szCs w:val="28"/>
          <w:lang w:val="uk-UA"/>
        </w:rPr>
        <w:t xml:space="preserve">R.G. Braungart &amp; M.M. Braunganrt (Eds), Research in Political Sociology, 3. Greenwich, CT: Jai Press. 1987, Р.137-177. </w:t>
      </w:r>
    </w:p>
    <w:p w14:paraId="025473C4"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 xml:space="preserve">Graff, L.L. Best of All: The Quick Reference Guide To Effective Volunteer Involvement / </w:t>
      </w:r>
      <w:r w:rsidRPr="00F91343">
        <w:rPr>
          <w:sz w:val="28"/>
          <w:szCs w:val="28"/>
          <w:lang w:val="en-US"/>
        </w:rPr>
        <w:t>L</w:t>
      </w:r>
      <w:r>
        <w:rPr>
          <w:sz w:val="28"/>
          <w:szCs w:val="28"/>
          <w:lang w:val="uk-UA"/>
        </w:rPr>
        <w:t>.</w:t>
      </w:r>
      <w:r w:rsidRPr="00F91343">
        <w:rPr>
          <w:sz w:val="28"/>
          <w:szCs w:val="28"/>
          <w:lang w:val="en-US"/>
        </w:rPr>
        <w:t xml:space="preserve"> </w:t>
      </w:r>
      <w:r w:rsidRPr="00F91343">
        <w:rPr>
          <w:sz w:val="28"/>
          <w:szCs w:val="28"/>
          <w:lang w:val="uk-UA"/>
        </w:rPr>
        <w:t>Graff. - Dungas, Ontario: Linda Graff and Associates Inc., 2005, 169 рgs.</w:t>
      </w:r>
    </w:p>
    <w:p w14:paraId="7CE9C55F"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t>Graff, L.L. Better Safe... Risk Management in Volunteer Programs &amp; Community Service</w:t>
      </w:r>
      <w:r w:rsidRPr="00F91343">
        <w:rPr>
          <w:sz w:val="28"/>
          <w:szCs w:val="28"/>
          <w:lang w:val="en-US"/>
        </w:rPr>
        <w:t xml:space="preserve"> </w:t>
      </w:r>
      <w:r w:rsidRPr="00F91343">
        <w:rPr>
          <w:sz w:val="28"/>
          <w:szCs w:val="28"/>
          <w:lang w:val="uk-UA"/>
        </w:rPr>
        <w:t xml:space="preserve">/ </w:t>
      </w:r>
      <w:r w:rsidRPr="00F91343">
        <w:rPr>
          <w:sz w:val="28"/>
          <w:szCs w:val="28"/>
          <w:lang w:val="en-US"/>
        </w:rPr>
        <w:t>L</w:t>
      </w:r>
      <w:r>
        <w:rPr>
          <w:sz w:val="28"/>
          <w:szCs w:val="28"/>
          <w:lang w:val="uk-UA"/>
        </w:rPr>
        <w:t>.</w:t>
      </w:r>
      <w:r w:rsidRPr="00F91343">
        <w:rPr>
          <w:sz w:val="28"/>
          <w:szCs w:val="28"/>
          <w:lang w:val="en-US"/>
        </w:rPr>
        <w:t xml:space="preserve"> </w:t>
      </w:r>
      <w:r w:rsidRPr="00F91343">
        <w:rPr>
          <w:sz w:val="28"/>
          <w:szCs w:val="28"/>
          <w:lang w:val="uk-UA"/>
        </w:rPr>
        <w:t>Graff. - Dungas, Ontario: Linda Graff &amp; Associates, Inc., 2003, 200 рgs.</w:t>
      </w:r>
    </w:p>
    <w:p w14:paraId="2F45BCEF" w14:textId="77777777" w:rsidR="00F517CB" w:rsidRPr="00F91343" w:rsidRDefault="00F517CB" w:rsidP="00220B66">
      <w:pPr>
        <w:pStyle w:val="isbd2"/>
        <w:numPr>
          <w:ilvl w:val="0"/>
          <w:numId w:val="65"/>
        </w:numPr>
        <w:tabs>
          <w:tab w:val="clear" w:pos="720"/>
          <w:tab w:val="left" w:pos="0"/>
        </w:tabs>
        <w:spacing w:line="460" w:lineRule="atLeast"/>
        <w:ind w:left="0" w:firstLine="680"/>
        <w:jc w:val="both"/>
        <w:rPr>
          <w:sz w:val="28"/>
          <w:szCs w:val="28"/>
          <w:lang w:val="uk-UA"/>
        </w:rPr>
      </w:pPr>
      <w:r w:rsidRPr="00F91343">
        <w:rPr>
          <w:sz w:val="28"/>
          <w:szCs w:val="28"/>
          <w:lang w:val="uk-UA"/>
        </w:rPr>
        <w:lastRenderedPageBreak/>
        <w:t>Graff, L.L. Beyond Police Checks: The Definitive Volunteer &amp; Employee Screening Guidebook</w:t>
      </w:r>
      <w:r>
        <w:rPr>
          <w:sz w:val="28"/>
          <w:szCs w:val="28"/>
          <w:lang w:val="uk-UA"/>
        </w:rPr>
        <w:t xml:space="preserve"> /</w:t>
      </w:r>
      <w:r w:rsidRPr="00F91343">
        <w:rPr>
          <w:sz w:val="28"/>
          <w:szCs w:val="28"/>
          <w:lang w:val="en-US"/>
        </w:rPr>
        <w:t xml:space="preserve"> L</w:t>
      </w:r>
      <w:r>
        <w:rPr>
          <w:sz w:val="28"/>
          <w:szCs w:val="28"/>
          <w:lang w:val="uk-UA"/>
        </w:rPr>
        <w:t>.</w:t>
      </w:r>
      <w:r w:rsidRPr="00F91343">
        <w:rPr>
          <w:sz w:val="28"/>
          <w:szCs w:val="28"/>
          <w:lang w:val="en-US"/>
        </w:rPr>
        <w:t xml:space="preserve"> </w:t>
      </w:r>
      <w:r w:rsidRPr="00F91343">
        <w:rPr>
          <w:sz w:val="28"/>
          <w:szCs w:val="28"/>
          <w:lang w:val="uk-UA"/>
        </w:rPr>
        <w:t>Graff. - Dungas, Ontario: Graff &amp; Associates, 1999, 150 рgs.</w:t>
      </w:r>
    </w:p>
    <w:p w14:paraId="216DEB20" w14:textId="77777777" w:rsidR="00F517CB" w:rsidRPr="00F91343" w:rsidRDefault="00F517CB" w:rsidP="00220B66">
      <w:pPr>
        <w:numPr>
          <w:ilvl w:val="0"/>
          <w:numId w:val="65"/>
        </w:numPr>
        <w:tabs>
          <w:tab w:val="clear" w:pos="720"/>
          <w:tab w:val="left" w:pos="0"/>
        </w:tabs>
        <w:suppressAutoHyphens w:val="0"/>
        <w:spacing w:line="460" w:lineRule="atLeast"/>
        <w:ind w:left="0" w:firstLine="680"/>
        <w:jc w:val="both"/>
        <w:rPr>
          <w:rFonts w:ascii="Times New Roman" w:hAnsi="Times New Roman" w:cs="Times New Roman"/>
          <w:i/>
          <w:iCs/>
          <w:sz w:val="28"/>
          <w:szCs w:val="28"/>
          <w:lang w:val="uk-UA"/>
        </w:rPr>
      </w:pPr>
      <w:r w:rsidRPr="00F91343">
        <w:rPr>
          <w:rFonts w:ascii="Times New Roman" w:hAnsi="Times New Roman" w:cs="Times New Roman"/>
          <w:i/>
          <w:iCs/>
          <w:sz w:val="28"/>
          <w:szCs w:val="28"/>
          <w:lang w:val="uk-UA"/>
        </w:rPr>
        <w:t>Graff, L.L. By Definition: Policies for Volunteer Programs</w:t>
      </w:r>
      <w:r w:rsidRPr="00F91343">
        <w:rPr>
          <w:rFonts w:ascii="Times New Roman" w:hAnsi="Times New Roman" w:cs="Times New Roman"/>
          <w:i/>
          <w:iCs/>
          <w:sz w:val="28"/>
          <w:szCs w:val="28"/>
          <w:lang w:val="en-US"/>
        </w:rPr>
        <w:t xml:space="preserve"> </w:t>
      </w:r>
      <w:r w:rsidRPr="00F91343">
        <w:rPr>
          <w:rFonts w:ascii="Times New Roman" w:hAnsi="Times New Roman" w:cs="Times New Roman"/>
          <w:i/>
          <w:iCs/>
          <w:sz w:val="28"/>
          <w:szCs w:val="28"/>
          <w:lang w:val="uk-UA"/>
        </w:rPr>
        <w:t>/</w:t>
      </w:r>
      <w:r w:rsidRPr="00F91343">
        <w:rPr>
          <w:rFonts w:ascii="Times New Roman" w:hAnsi="Times New Roman" w:cs="Times New Roman"/>
          <w:i/>
          <w:iCs/>
          <w:sz w:val="28"/>
          <w:szCs w:val="28"/>
          <w:lang w:val="en-US"/>
        </w:rPr>
        <w:t xml:space="preserve"> Linda </w:t>
      </w:r>
      <w:r w:rsidRPr="00F91343">
        <w:rPr>
          <w:rFonts w:ascii="Times New Roman" w:hAnsi="Times New Roman" w:cs="Times New Roman"/>
          <w:i/>
          <w:iCs/>
          <w:sz w:val="28"/>
          <w:szCs w:val="28"/>
          <w:lang w:val="uk-UA"/>
        </w:rPr>
        <w:t xml:space="preserve">Graff. </w:t>
      </w:r>
      <w:r w:rsidRPr="00F91343">
        <w:rPr>
          <w:rFonts w:ascii="Times New Roman" w:hAnsi="Times New Roman" w:cs="Times New Roman"/>
          <w:i/>
          <w:iCs/>
          <w:sz w:val="28"/>
          <w:szCs w:val="28"/>
          <w:lang w:val="en-US"/>
        </w:rPr>
        <w:t>– [</w:t>
      </w:r>
      <w:r w:rsidRPr="00F91343">
        <w:rPr>
          <w:rFonts w:ascii="Times New Roman" w:hAnsi="Times New Roman" w:cs="Times New Roman"/>
          <w:i/>
          <w:iCs/>
          <w:sz w:val="28"/>
          <w:szCs w:val="28"/>
          <w:lang w:val="uk-UA"/>
        </w:rPr>
        <w:t>2nd edition</w:t>
      </w:r>
      <w:r w:rsidRPr="00F91343">
        <w:rPr>
          <w:rFonts w:ascii="Times New Roman" w:hAnsi="Times New Roman" w:cs="Times New Roman"/>
          <w:i/>
          <w:iCs/>
          <w:sz w:val="28"/>
          <w:szCs w:val="28"/>
          <w:lang w:val="en-US"/>
        </w:rPr>
        <w:t>].</w:t>
      </w:r>
      <w:r w:rsidRPr="00F91343">
        <w:rPr>
          <w:rFonts w:ascii="Times New Roman" w:hAnsi="Times New Roman" w:cs="Times New Roman"/>
          <w:i/>
          <w:iCs/>
          <w:sz w:val="28"/>
          <w:szCs w:val="28"/>
          <w:lang w:val="uk-UA"/>
        </w:rPr>
        <w:t xml:space="preserve"> - Dungas, Ontario: Graff and Associates, 1997, 91 pgs.</w:t>
      </w:r>
    </w:p>
    <w:p w14:paraId="10E1FD59"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 xml:space="preserve">Handbook of Human Resources Management in Government. </w:t>
      </w:r>
      <w:r w:rsidRPr="00F91343">
        <w:rPr>
          <w:sz w:val="28"/>
          <w:szCs w:val="28"/>
          <w:lang w:val="en-US"/>
        </w:rPr>
        <w:t xml:space="preserve">/ </w:t>
      </w:r>
      <w:r w:rsidRPr="00F91343">
        <w:rPr>
          <w:sz w:val="28"/>
          <w:szCs w:val="28"/>
          <w:lang w:val="uk-UA"/>
        </w:rPr>
        <w:t xml:space="preserve">Ed. </w:t>
      </w:r>
      <w:hyperlink r:id="rId23" w:history="1">
        <w:r w:rsidRPr="00F91343">
          <w:rPr>
            <w:rStyle w:val="af5"/>
            <w:sz w:val="28"/>
            <w:szCs w:val="28"/>
            <w:lang w:val="uk-UA"/>
          </w:rPr>
          <w:t>S.E. Condrey</w:t>
        </w:r>
      </w:hyperlink>
      <w:r w:rsidRPr="00F91343">
        <w:rPr>
          <w:sz w:val="28"/>
          <w:szCs w:val="28"/>
          <w:lang w:val="en-US"/>
        </w:rPr>
        <w:t>. -</w:t>
      </w:r>
      <w:r w:rsidRPr="00F91343">
        <w:rPr>
          <w:sz w:val="28"/>
          <w:szCs w:val="28"/>
          <w:lang w:val="uk-UA"/>
        </w:rPr>
        <w:t xml:space="preserve"> </w:t>
      </w:r>
      <w:r w:rsidRPr="00F91343">
        <w:rPr>
          <w:sz w:val="28"/>
          <w:szCs w:val="28"/>
          <w:lang w:val="en-US"/>
        </w:rPr>
        <w:t>[</w:t>
      </w:r>
      <w:r w:rsidRPr="00F91343">
        <w:rPr>
          <w:sz w:val="28"/>
          <w:szCs w:val="28"/>
          <w:lang w:val="uk-UA"/>
        </w:rPr>
        <w:t>2nd edition</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San Francisco: Jossey-Bass, 2004, 848 pgs.</w:t>
      </w:r>
    </w:p>
    <w:p w14:paraId="48C10730" w14:textId="77777777" w:rsidR="00F517CB" w:rsidRPr="00F517CB" w:rsidRDefault="00F517CB" w:rsidP="00220B66">
      <w:pPr>
        <w:pStyle w:val="2ffff9"/>
        <w:numPr>
          <w:ilvl w:val="0"/>
          <w:numId w:val="65"/>
        </w:numPr>
        <w:tabs>
          <w:tab w:val="clear" w:pos="720"/>
          <w:tab w:val="left" w:pos="0"/>
        </w:tabs>
        <w:suppressAutoHyphens w:val="0"/>
        <w:autoSpaceDE w:val="0"/>
        <w:autoSpaceDN w:val="0"/>
        <w:spacing w:after="0" w:line="460" w:lineRule="atLeast"/>
        <w:ind w:left="0" w:firstLine="680"/>
        <w:jc w:val="both"/>
        <w:rPr>
          <w:sz w:val="28"/>
          <w:szCs w:val="28"/>
          <w:lang w:val="en-US"/>
        </w:rPr>
      </w:pPr>
      <w:r w:rsidRPr="00F517CB">
        <w:rPr>
          <w:sz w:val="28"/>
          <w:szCs w:val="28"/>
          <w:lang w:val="en-US"/>
        </w:rPr>
        <w:t>Hoffer, E. The true believer</w:t>
      </w:r>
      <w:r w:rsidRPr="00F91343">
        <w:rPr>
          <w:sz w:val="28"/>
          <w:szCs w:val="28"/>
          <w:lang w:val="en-US"/>
        </w:rPr>
        <w:t>: thoughts on the nature of mass movements</w:t>
      </w:r>
      <w:r w:rsidRPr="00F517CB">
        <w:rPr>
          <w:sz w:val="28"/>
          <w:szCs w:val="28"/>
          <w:lang w:val="en-US"/>
        </w:rPr>
        <w:t xml:space="preserve"> / </w:t>
      </w:r>
      <w:r w:rsidRPr="00F91343">
        <w:rPr>
          <w:sz w:val="28"/>
          <w:szCs w:val="28"/>
          <w:lang w:val="en-US"/>
        </w:rPr>
        <w:t>E</w:t>
      </w:r>
      <w:r w:rsidRPr="00F517CB">
        <w:rPr>
          <w:sz w:val="28"/>
          <w:szCs w:val="28"/>
          <w:lang w:val="en-US"/>
        </w:rPr>
        <w:t>.Hoffer</w:t>
      </w:r>
      <w:r w:rsidRPr="00F91343">
        <w:rPr>
          <w:sz w:val="28"/>
          <w:szCs w:val="28"/>
          <w:lang w:val="en-US"/>
        </w:rPr>
        <w:t>.</w:t>
      </w:r>
      <w:r w:rsidRPr="00F517CB">
        <w:rPr>
          <w:sz w:val="28"/>
          <w:szCs w:val="28"/>
          <w:lang w:val="en-US"/>
        </w:rPr>
        <w:t xml:space="preserve"> - New York: Harper</w:t>
      </w:r>
      <w:r w:rsidRPr="00F91343">
        <w:rPr>
          <w:sz w:val="28"/>
          <w:szCs w:val="28"/>
          <w:lang w:val="en-US"/>
        </w:rPr>
        <w:t>,</w:t>
      </w:r>
      <w:r w:rsidRPr="00F517CB">
        <w:rPr>
          <w:sz w:val="28"/>
          <w:szCs w:val="28"/>
          <w:lang w:val="en-US"/>
        </w:rPr>
        <w:t xml:space="preserve"> 1951</w:t>
      </w:r>
      <w:r w:rsidRPr="00F91343">
        <w:rPr>
          <w:sz w:val="28"/>
          <w:szCs w:val="28"/>
          <w:lang w:val="en-US"/>
        </w:rPr>
        <w:t>, 176 pgs.</w:t>
      </w:r>
    </w:p>
    <w:p w14:paraId="303D9DB2"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hyperlink r:id="rId24" w:tgtFrame="_top" w:tooltip="Click to go to publication home" w:history="1">
        <w:r w:rsidRPr="00F91343">
          <w:rPr>
            <w:rStyle w:val="af5"/>
            <w:sz w:val="28"/>
            <w:szCs w:val="28"/>
            <w:lang w:val="uk-UA"/>
          </w:rPr>
          <w:t>Introduction to the Voluntary Sector</w:t>
        </w:r>
      </w:hyperlink>
      <w:r w:rsidRPr="00F91343">
        <w:rPr>
          <w:sz w:val="28"/>
          <w:szCs w:val="28"/>
          <w:lang w:val="en-US"/>
        </w:rPr>
        <w:t>/ [Eds</w:t>
      </w:r>
      <w:r w:rsidRPr="00F91343">
        <w:rPr>
          <w:sz w:val="28"/>
          <w:szCs w:val="28"/>
          <w:lang w:val="uk-UA"/>
        </w:rPr>
        <w:t>. R. Hedley, C. Rochester, J.Davis Smith</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Routledge. 1995, 260 pgs.</w:t>
      </w:r>
    </w:p>
    <w:p w14:paraId="46D786A9" w14:textId="77777777" w:rsidR="00F517CB" w:rsidRPr="00F91343" w:rsidRDefault="00F517CB" w:rsidP="00220B66">
      <w:pPr>
        <w:pStyle w:val="afffffffc"/>
        <w:numPr>
          <w:ilvl w:val="0"/>
          <w:numId w:val="65"/>
        </w:numPr>
        <w:tabs>
          <w:tab w:val="clear" w:pos="720"/>
          <w:tab w:val="left" w:pos="0"/>
        </w:tabs>
        <w:suppressAutoHyphens w:val="0"/>
        <w:spacing w:line="460" w:lineRule="atLeast"/>
        <w:ind w:left="0" w:firstLine="680"/>
        <w:rPr>
          <w:sz w:val="28"/>
          <w:szCs w:val="28"/>
        </w:rPr>
      </w:pPr>
      <w:r w:rsidRPr="00F517CB">
        <w:rPr>
          <w:sz w:val="28"/>
          <w:szCs w:val="28"/>
          <w:lang w:val="en-US"/>
        </w:rPr>
        <w:t>Leveling the Path to Participation: Volunteering and Civic Engagement Among Youth From Disadvantaged Circumstances. A Research Report in the Youth Helping America Series</w:t>
      </w:r>
      <w:r w:rsidRPr="00F91343">
        <w:rPr>
          <w:sz w:val="28"/>
          <w:szCs w:val="28"/>
          <w:lang w:val="en-US"/>
        </w:rPr>
        <w:t xml:space="preserve"> / [Ed.: K.Spring, N.Dietz, R.J.Grimm]</w:t>
      </w:r>
      <w:r w:rsidRPr="00F517CB">
        <w:rPr>
          <w:sz w:val="28"/>
          <w:szCs w:val="28"/>
          <w:lang w:val="en-US"/>
        </w:rPr>
        <w:t>.</w:t>
      </w:r>
      <w:r w:rsidRPr="00F91343">
        <w:rPr>
          <w:sz w:val="28"/>
          <w:szCs w:val="28"/>
          <w:lang w:val="en-US"/>
        </w:rPr>
        <w:t xml:space="preserve"> -</w:t>
      </w:r>
      <w:r w:rsidRPr="00F517CB">
        <w:rPr>
          <w:sz w:val="28"/>
          <w:szCs w:val="28"/>
          <w:lang w:val="en-US"/>
        </w:rPr>
        <w:t xml:space="preserve"> Corporation for National and Community Service. </w:t>
      </w:r>
      <w:r w:rsidRPr="00F91343">
        <w:rPr>
          <w:sz w:val="28"/>
          <w:szCs w:val="28"/>
        </w:rPr>
        <w:t>2007, 30 pgs.</w:t>
      </w:r>
    </w:p>
    <w:p w14:paraId="5555E8CB"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Managing Volunteer Diversity</w:t>
      </w:r>
      <w:r w:rsidRPr="00F91343">
        <w:rPr>
          <w:sz w:val="28"/>
          <w:szCs w:val="28"/>
          <w:lang w:val="en-US"/>
        </w:rPr>
        <w:t xml:space="preserve"> /</w:t>
      </w:r>
      <w:r w:rsidRPr="00F91343">
        <w:rPr>
          <w:sz w:val="28"/>
          <w:szCs w:val="28"/>
          <w:lang w:val="uk-UA"/>
        </w:rPr>
        <w:t xml:space="preserve"> </w:t>
      </w:r>
      <w:r w:rsidRPr="00F91343">
        <w:rPr>
          <w:sz w:val="28"/>
          <w:szCs w:val="28"/>
          <w:lang w:val="en-US"/>
        </w:rPr>
        <w:t>[</w:t>
      </w:r>
      <w:r w:rsidRPr="00F91343">
        <w:rPr>
          <w:sz w:val="28"/>
          <w:szCs w:val="28"/>
          <w:lang w:val="uk-UA"/>
        </w:rPr>
        <w:t>Ed. S. Vineyard and S. McCurley</w:t>
      </w:r>
      <w:r w:rsidRPr="00F91343">
        <w:rPr>
          <w:sz w:val="28"/>
          <w:szCs w:val="28"/>
          <w:lang w:val="en-US"/>
        </w:rPr>
        <w:t>]. -</w:t>
      </w:r>
      <w:r w:rsidRPr="00F91343">
        <w:rPr>
          <w:sz w:val="28"/>
          <w:szCs w:val="28"/>
          <w:lang w:val="uk-UA"/>
        </w:rPr>
        <w:t xml:space="preserve"> Downers Grove: Heritage Arts Publishing. 1992, 107 pgs.</w:t>
      </w:r>
    </w:p>
    <w:p w14:paraId="5BD0A70F"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Mattson, M.G. Good Guys: The Eight Steps to Limitless Possibility for Fraternity Recruitment / M.G.  Mattson, J.A. Orendi. - Phired Up Productions, 2006, 168 рgs.</w:t>
      </w:r>
    </w:p>
    <w:p w14:paraId="6EA5D931"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McCarthy J. Resource Mobilization and Social Movements: a Partial Theory / J. McCarthy, М. Zald // AJS. 1977. V.82. Р.1212- 1241.</w:t>
      </w:r>
    </w:p>
    <w:p w14:paraId="6B8A1878" w14:textId="77777777" w:rsidR="00F517CB" w:rsidRPr="00F91343" w:rsidRDefault="00F517CB" w:rsidP="00220B66">
      <w:pPr>
        <w:numPr>
          <w:ilvl w:val="0"/>
          <w:numId w:val="65"/>
        </w:numPr>
        <w:tabs>
          <w:tab w:val="clear" w:pos="720"/>
          <w:tab w:val="left" w:pos="0"/>
        </w:tabs>
        <w:suppressAutoHyphens w:val="0"/>
        <w:spacing w:line="460" w:lineRule="atLeast"/>
        <w:ind w:left="0" w:firstLine="680"/>
        <w:jc w:val="both"/>
        <w:rPr>
          <w:rFonts w:ascii="Times New Roman" w:hAnsi="Times New Roman" w:cs="Times New Roman"/>
          <w:b/>
          <w:bCs/>
          <w:sz w:val="28"/>
          <w:szCs w:val="28"/>
          <w:lang w:val="uk-UA"/>
        </w:rPr>
      </w:pPr>
      <w:r w:rsidRPr="00F91343">
        <w:rPr>
          <w:rFonts w:ascii="Times New Roman" w:hAnsi="Times New Roman" w:cs="Times New Roman"/>
          <w:b/>
          <w:bCs/>
          <w:sz w:val="28"/>
          <w:szCs w:val="28"/>
          <w:lang w:val="uk-UA"/>
        </w:rPr>
        <w:t xml:space="preserve">McCurley, S. and Keeping Volunteers: A Guide to Retention / </w:t>
      </w:r>
      <w:r w:rsidRPr="00F91343">
        <w:rPr>
          <w:rFonts w:ascii="Times New Roman" w:hAnsi="Times New Roman" w:cs="Times New Roman"/>
          <w:b/>
          <w:bCs/>
          <w:sz w:val="28"/>
          <w:szCs w:val="28"/>
          <w:lang w:val="en-US"/>
        </w:rPr>
        <w:t>S</w:t>
      </w:r>
      <w:r w:rsidRPr="00F91343">
        <w:rPr>
          <w:rFonts w:ascii="Times New Roman" w:hAnsi="Times New Roman" w:cs="Times New Roman"/>
          <w:b/>
          <w:bCs/>
          <w:sz w:val="28"/>
          <w:szCs w:val="28"/>
          <w:lang w:val="uk-UA"/>
        </w:rPr>
        <w:t>.</w:t>
      </w:r>
      <w:r w:rsidRPr="00F91343">
        <w:rPr>
          <w:rFonts w:ascii="Times New Roman" w:hAnsi="Times New Roman" w:cs="Times New Roman"/>
          <w:b/>
          <w:bCs/>
          <w:sz w:val="28"/>
          <w:szCs w:val="28"/>
          <w:lang w:val="en-US"/>
        </w:rPr>
        <w:t xml:space="preserve"> </w:t>
      </w:r>
      <w:r w:rsidRPr="00F91343">
        <w:rPr>
          <w:rFonts w:ascii="Times New Roman" w:hAnsi="Times New Roman" w:cs="Times New Roman"/>
          <w:b/>
          <w:bCs/>
          <w:sz w:val="28"/>
          <w:szCs w:val="28"/>
          <w:lang w:val="uk-UA"/>
        </w:rPr>
        <w:t>McCurley, R. Lynch. - Fat Cat Publications, 2005, 106 рgs.</w:t>
      </w:r>
    </w:p>
    <w:p w14:paraId="2BD9B48C" w14:textId="77777777" w:rsidR="00F517CB" w:rsidRPr="00F91343" w:rsidRDefault="00F517CB" w:rsidP="00220B66">
      <w:pPr>
        <w:numPr>
          <w:ilvl w:val="0"/>
          <w:numId w:val="65"/>
        </w:numPr>
        <w:tabs>
          <w:tab w:val="clear" w:pos="720"/>
          <w:tab w:val="left" w:pos="0"/>
        </w:tabs>
        <w:suppressAutoHyphens w:val="0"/>
        <w:spacing w:line="460" w:lineRule="atLeast"/>
        <w:ind w:left="0" w:firstLine="680"/>
        <w:jc w:val="both"/>
        <w:rPr>
          <w:rFonts w:ascii="Times New Roman" w:hAnsi="Times New Roman" w:cs="Times New Roman"/>
          <w:b/>
          <w:bCs/>
          <w:sz w:val="28"/>
          <w:szCs w:val="28"/>
          <w:lang w:val="uk-UA"/>
        </w:rPr>
      </w:pPr>
      <w:r w:rsidRPr="00F91343">
        <w:rPr>
          <w:rFonts w:ascii="Times New Roman" w:hAnsi="Times New Roman" w:cs="Times New Roman"/>
          <w:b/>
          <w:bCs/>
          <w:sz w:val="28"/>
          <w:szCs w:val="28"/>
          <w:lang w:val="uk-UA"/>
        </w:rPr>
        <w:t xml:space="preserve">McCurley, S. Volunteer Management: Mobilizing All the Resources of the Community / </w:t>
      </w:r>
      <w:r w:rsidRPr="00F91343">
        <w:rPr>
          <w:rFonts w:ascii="Times New Roman" w:hAnsi="Times New Roman" w:cs="Times New Roman"/>
          <w:b/>
          <w:bCs/>
          <w:sz w:val="28"/>
          <w:szCs w:val="28"/>
          <w:lang w:val="en-US"/>
        </w:rPr>
        <w:t>S</w:t>
      </w:r>
      <w:r w:rsidRPr="00F91343">
        <w:rPr>
          <w:rFonts w:ascii="Times New Roman" w:hAnsi="Times New Roman" w:cs="Times New Roman"/>
          <w:b/>
          <w:bCs/>
          <w:sz w:val="28"/>
          <w:szCs w:val="28"/>
          <w:lang w:val="uk-UA"/>
        </w:rPr>
        <w:t>.</w:t>
      </w:r>
      <w:r w:rsidRPr="00F91343">
        <w:rPr>
          <w:rFonts w:ascii="Times New Roman" w:hAnsi="Times New Roman" w:cs="Times New Roman"/>
          <w:b/>
          <w:bCs/>
          <w:sz w:val="28"/>
          <w:szCs w:val="28"/>
          <w:lang w:val="en-US"/>
        </w:rPr>
        <w:t xml:space="preserve"> </w:t>
      </w:r>
      <w:r w:rsidRPr="00F91343">
        <w:rPr>
          <w:rFonts w:ascii="Times New Roman" w:hAnsi="Times New Roman" w:cs="Times New Roman"/>
          <w:b/>
          <w:bCs/>
          <w:sz w:val="28"/>
          <w:szCs w:val="28"/>
          <w:lang w:val="uk-UA"/>
        </w:rPr>
        <w:t>McCurley, R. Lynch</w:t>
      </w:r>
      <w:r w:rsidRPr="00F91343">
        <w:rPr>
          <w:rFonts w:ascii="Times New Roman" w:hAnsi="Times New Roman" w:cs="Times New Roman"/>
          <w:b/>
          <w:bCs/>
          <w:sz w:val="28"/>
          <w:szCs w:val="28"/>
          <w:lang w:val="en-US"/>
        </w:rPr>
        <w:t>. -</w:t>
      </w:r>
      <w:r w:rsidRPr="00F91343">
        <w:rPr>
          <w:rFonts w:ascii="Times New Roman" w:hAnsi="Times New Roman" w:cs="Times New Roman"/>
          <w:b/>
          <w:bCs/>
          <w:sz w:val="28"/>
          <w:szCs w:val="28"/>
          <w:lang w:val="uk-UA"/>
        </w:rPr>
        <w:t xml:space="preserve"> </w:t>
      </w:r>
      <w:r w:rsidRPr="00F91343">
        <w:rPr>
          <w:rFonts w:ascii="Times New Roman" w:hAnsi="Times New Roman" w:cs="Times New Roman"/>
          <w:b/>
          <w:bCs/>
          <w:sz w:val="28"/>
          <w:szCs w:val="28"/>
          <w:lang w:val="en-US"/>
        </w:rPr>
        <w:t>[</w:t>
      </w:r>
      <w:r w:rsidRPr="00F91343">
        <w:rPr>
          <w:rFonts w:ascii="Times New Roman" w:hAnsi="Times New Roman" w:cs="Times New Roman"/>
          <w:b/>
          <w:bCs/>
          <w:sz w:val="28"/>
          <w:szCs w:val="28"/>
          <w:lang w:val="uk-UA"/>
        </w:rPr>
        <w:t>2nd Edition</w:t>
      </w:r>
      <w:r w:rsidRPr="00F91343">
        <w:rPr>
          <w:rFonts w:ascii="Times New Roman" w:hAnsi="Times New Roman" w:cs="Times New Roman"/>
          <w:b/>
          <w:bCs/>
          <w:sz w:val="28"/>
          <w:szCs w:val="28"/>
          <w:lang w:val="en-US"/>
        </w:rPr>
        <w:t>]</w:t>
      </w:r>
      <w:r w:rsidRPr="00F91343">
        <w:rPr>
          <w:rFonts w:ascii="Times New Roman" w:hAnsi="Times New Roman" w:cs="Times New Roman"/>
          <w:b/>
          <w:bCs/>
          <w:sz w:val="28"/>
          <w:szCs w:val="28"/>
          <w:lang w:val="uk-UA"/>
        </w:rPr>
        <w:t>.</w:t>
      </w:r>
      <w:r w:rsidRPr="00F91343">
        <w:rPr>
          <w:rFonts w:ascii="Times New Roman" w:hAnsi="Times New Roman" w:cs="Times New Roman"/>
          <w:b/>
          <w:bCs/>
          <w:sz w:val="28"/>
          <w:szCs w:val="28"/>
          <w:lang w:val="en-US"/>
        </w:rPr>
        <w:t xml:space="preserve"> -</w:t>
      </w:r>
      <w:r w:rsidRPr="00F91343">
        <w:rPr>
          <w:rFonts w:ascii="Times New Roman" w:hAnsi="Times New Roman" w:cs="Times New Roman"/>
          <w:b/>
          <w:bCs/>
          <w:sz w:val="28"/>
          <w:szCs w:val="28"/>
          <w:lang w:val="uk-UA"/>
        </w:rPr>
        <w:t xml:space="preserve"> Johnstone: Training and Consultation, Inc., 2006, 269 рgs.</w:t>
      </w:r>
    </w:p>
    <w:p w14:paraId="59F02990" w14:textId="77777777" w:rsidR="00F517CB" w:rsidRPr="00F91343" w:rsidRDefault="00F517CB" w:rsidP="00220B66">
      <w:pPr>
        <w:numPr>
          <w:ilvl w:val="0"/>
          <w:numId w:val="65"/>
        </w:numPr>
        <w:tabs>
          <w:tab w:val="clear" w:pos="720"/>
          <w:tab w:val="left" w:pos="0"/>
        </w:tabs>
        <w:suppressAutoHyphens w:val="0"/>
        <w:spacing w:line="460" w:lineRule="atLeast"/>
        <w:ind w:left="0" w:firstLine="680"/>
        <w:jc w:val="both"/>
        <w:rPr>
          <w:rFonts w:ascii="Times New Roman" w:hAnsi="Times New Roman" w:cs="Times New Roman"/>
          <w:b/>
          <w:bCs/>
          <w:sz w:val="28"/>
          <w:szCs w:val="28"/>
          <w:lang w:val="uk-UA"/>
        </w:rPr>
      </w:pPr>
      <w:r w:rsidRPr="00F91343">
        <w:rPr>
          <w:rFonts w:ascii="Times New Roman" w:hAnsi="Times New Roman" w:cs="Times New Roman"/>
          <w:b/>
          <w:bCs/>
          <w:sz w:val="28"/>
          <w:szCs w:val="28"/>
          <w:lang w:val="uk-UA"/>
        </w:rPr>
        <w:t>McCurley, S. Measuring Up: Assessment Tools for Volunteer Programs</w:t>
      </w:r>
      <w:r w:rsidRPr="00F91343">
        <w:rPr>
          <w:rFonts w:ascii="Times New Roman" w:hAnsi="Times New Roman" w:cs="Times New Roman"/>
          <w:b/>
          <w:bCs/>
          <w:sz w:val="28"/>
          <w:szCs w:val="28"/>
          <w:lang w:val="en-US"/>
        </w:rPr>
        <w:t xml:space="preserve"> </w:t>
      </w:r>
      <w:r w:rsidRPr="00F91343">
        <w:rPr>
          <w:rFonts w:ascii="Times New Roman" w:hAnsi="Times New Roman" w:cs="Times New Roman"/>
          <w:b/>
          <w:bCs/>
          <w:sz w:val="28"/>
          <w:szCs w:val="28"/>
          <w:lang w:val="uk-UA"/>
        </w:rPr>
        <w:t>/</w:t>
      </w:r>
      <w:r w:rsidRPr="00F91343">
        <w:rPr>
          <w:rFonts w:ascii="Times New Roman" w:hAnsi="Times New Roman" w:cs="Times New Roman"/>
          <w:b/>
          <w:bCs/>
          <w:sz w:val="28"/>
          <w:szCs w:val="28"/>
          <w:lang w:val="en-US"/>
        </w:rPr>
        <w:t xml:space="preserve"> S</w:t>
      </w:r>
      <w:r w:rsidRPr="00F91343">
        <w:rPr>
          <w:rFonts w:ascii="Times New Roman" w:hAnsi="Times New Roman" w:cs="Times New Roman"/>
          <w:b/>
          <w:bCs/>
          <w:sz w:val="28"/>
          <w:szCs w:val="28"/>
          <w:lang w:val="uk-UA"/>
        </w:rPr>
        <w:t>.</w:t>
      </w:r>
      <w:r w:rsidRPr="00F91343">
        <w:rPr>
          <w:rFonts w:ascii="Times New Roman" w:hAnsi="Times New Roman" w:cs="Times New Roman"/>
          <w:b/>
          <w:bCs/>
          <w:sz w:val="28"/>
          <w:szCs w:val="28"/>
          <w:lang w:val="en-US"/>
        </w:rPr>
        <w:t xml:space="preserve"> </w:t>
      </w:r>
      <w:r w:rsidRPr="00F91343">
        <w:rPr>
          <w:rFonts w:ascii="Times New Roman" w:hAnsi="Times New Roman" w:cs="Times New Roman"/>
          <w:b/>
          <w:bCs/>
          <w:sz w:val="28"/>
          <w:szCs w:val="28"/>
          <w:lang w:val="uk-UA"/>
        </w:rPr>
        <w:t>McCurley, S. Vineyard. - Heritage Arts, 1997, 72 рgs.</w:t>
      </w:r>
    </w:p>
    <w:p w14:paraId="6D7756D2"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lastRenderedPageBreak/>
        <w:t>Melucci</w:t>
      </w:r>
      <w:r w:rsidRPr="00F91343">
        <w:rPr>
          <w:sz w:val="28"/>
          <w:szCs w:val="28"/>
          <w:lang w:val="en-US"/>
        </w:rPr>
        <w:t>,</w:t>
      </w:r>
      <w:r w:rsidRPr="00F91343">
        <w:rPr>
          <w:sz w:val="28"/>
          <w:szCs w:val="28"/>
          <w:lang w:val="uk-UA"/>
        </w:rPr>
        <w:t xml:space="preserve"> A. The Process of Collective Identity</w:t>
      </w:r>
      <w:r w:rsidRPr="00F91343">
        <w:rPr>
          <w:sz w:val="28"/>
          <w:szCs w:val="28"/>
          <w:lang w:val="en-US"/>
        </w:rPr>
        <w:t xml:space="preserve"> / Alberto Melucci</w:t>
      </w:r>
      <w:r w:rsidRPr="00F91343">
        <w:rPr>
          <w:sz w:val="28"/>
          <w:szCs w:val="28"/>
          <w:lang w:val="uk-UA"/>
        </w:rPr>
        <w:t xml:space="preserve"> // Hank Johnston and Bert Klandermans, eds. Social Movements and Culture. </w:t>
      </w:r>
      <w:r w:rsidRPr="00F91343">
        <w:rPr>
          <w:sz w:val="28"/>
          <w:szCs w:val="28"/>
          <w:lang w:val="en-US"/>
        </w:rPr>
        <w:t>-</w:t>
      </w:r>
      <w:r w:rsidRPr="00F91343">
        <w:rPr>
          <w:sz w:val="28"/>
          <w:szCs w:val="28"/>
          <w:lang w:val="uk-UA"/>
        </w:rPr>
        <w:t>Minneapolis: University of Minnesota Press, 1995. P. 41-63.</w:t>
      </w:r>
    </w:p>
    <w:p w14:paraId="164AAA81"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Motivating Volunteers: How the Rewards of Unpaid Work Can Meet People’s Needs</w:t>
      </w:r>
      <w:r w:rsidRPr="00F91343">
        <w:rPr>
          <w:sz w:val="28"/>
          <w:szCs w:val="28"/>
          <w:lang w:val="en-US"/>
        </w:rPr>
        <w:t xml:space="preserve"> /</w:t>
      </w:r>
      <w:r w:rsidRPr="00F91343">
        <w:rPr>
          <w:sz w:val="28"/>
          <w:szCs w:val="28"/>
          <w:lang w:val="uk-UA"/>
        </w:rPr>
        <w:t xml:space="preserve"> </w:t>
      </w:r>
      <w:r w:rsidRPr="00F91343">
        <w:rPr>
          <w:sz w:val="28"/>
          <w:szCs w:val="28"/>
          <w:lang w:val="en-US"/>
        </w:rPr>
        <w:t>[</w:t>
      </w:r>
      <w:r w:rsidRPr="00F91343">
        <w:rPr>
          <w:sz w:val="28"/>
          <w:szCs w:val="28"/>
          <w:lang w:val="uk-UA"/>
        </w:rPr>
        <w:t>Ed. L.Moore</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Vancouver: Vancouver Volunteer Centre. 1985, 264 pgs.</w:t>
      </w:r>
    </w:p>
    <w:p w14:paraId="497BE636"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Noble, J. Volunteer Management: An Essential Guide / J.  Noble, L.</w:t>
      </w:r>
      <w:r w:rsidRPr="00F91343">
        <w:rPr>
          <w:sz w:val="28"/>
          <w:szCs w:val="28"/>
          <w:lang w:val="en-US"/>
        </w:rPr>
        <w:t xml:space="preserve"> </w:t>
      </w:r>
      <w:r w:rsidRPr="00F91343">
        <w:rPr>
          <w:sz w:val="28"/>
          <w:szCs w:val="28"/>
          <w:lang w:val="uk-UA"/>
        </w:rPr>
        <w:t>Rogers, A. Fryar</w:t>
      </w:r>
      <w:r w:rsidRPr="00F91343">
        <w:rPr>
          <w:sz w:val="28"/>
          <w:szCs w:val="28"/>
          <w:lang w:val="en-US"/>
        </w:rPr>
        <w:t>/ -</w:t>
      </w:r>
      <w:r w:rsidRPr="00F91343">
        <w:rPr>
          <w:sz w:val="28"/>
          <w:szCs w:val="28"/>
          <w:lang w:val="uk-UA"/>
        </w:rPr>
        <w:t xml:space="preserve"> </w:t>
      </w:r>
      <w:r w:rsidRPr="00F91343">
        <w:rPr>
          <w:sz w:val="28"/>
          <w:szCs w:val="28"/>
          <w:lang w:val="en-US"/>
        </w:rPr>
        <w:t>[</w:t>
      </w:r>
      <w:r w:rsidRPr="00F91343">
        <w:rPr>
          <w:sz w:val="28"/>
          <w:szCs w:val="28"/>
          <w:lang w:val="uk-UA"/>
        </w:rPr>
        <w:t>2nd edition</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Volunteering SA Inc., 2003, 180 рgs.</w:t>
      </w:r>
    </w:p>
    <w:p w14:paraId="313B8D2B"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 xml:space="preserve">Offe C. The New Social Movements: Challenging the Boundaries of Institutional Politics </w:t>
      </w:r>
      <w:r w:rsidRPr="00F91343">
        <w:rPr>
          <w:sz w:val="28"/>
          <w:szCs w:val="28"/>
          <w:lang w:val="en-US"/>
        </w:rPr>
        <w:t xml:space="preserve">/ C.Offe </w:t>
      </w:r>
      <w:r w:rsidRPr="00F91343">
        <w:rPr>
          <w:sz w:val="28"/>
          <w:szCs w:val="28"/>
          <w:lang w:val="uk-UA"/>
        </w:rPr>
        <w:t>// Social Research. – 1988. – Vol.52. – Winter. – P. 817 – 868.</w:t>
      </w:r>
    </w:p>
    <w:p w14:paraId="54A38582"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Ramrayka, L. Employee Volunteering: The Guide / L. Ramrayka. - The National Centre for Volunteering, 2001, 125 рgs.</w:t>
      </w:r>
    </w:p>
    <w:p w14:paraId="2045B2BB"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Scheier, I.H. Building Staff/Volunteer Relations / I.H.Scheier. - Philadelphia: Energize, 2003, 74 рgs.</w:t>
      </w:r>
    </w:p>
    <w:p w14:paraId="2CE675FE"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 xml:space="preserve">Secrets of Successful Boards: The Best from the Nonprofit Pros. </w:t>
      </w:r>
      <w:r w:rsidRPr="00F91343">
        <w:rPr>
          <w:sz w:val="28"/>
          <w:szCs w:val="28"/>
          <w:lang w:val="en-US"/>
        </w:rPr>
        <w:t>/ [</w:t>
      </w:r>
      <w:r w:rsidRPr="00F91343">
        <w:rPr>
          <w:sz w:val="28"/>
          <w:szCs w:val="28"/>
          <w:lang w:val="uk-UA"/>
        </w:rPr>
        <w:t>Edited by Carol Weisman</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F. E. Robbins &amp; Sons Press, 1998, 240 рgs.</w:t>
      </w:r>
    </w:p>
    <w:p w14:paraId="204964BF"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 xml:space="preserve">Secrets of Successful Fundraising: The Best from the Non-Profit Pros. </w:t>
      </w:r>
      <w:r w:rsidRPr="00F91343">
        <w:rPr>
          <w:sz w:val="28"/>
          <w:szCs w:val="28"/>
          <w:lang w:val="en-US"/>
        </w:rPr>
        <w:t>/ [</w:t>
      </w:r>
      <w:r w:rsidRPr="00F91343">
        <w:rPr>
          <w:sz w:val="28"/>
          <w:szCs w:val="28"/>
          <w:lang w:val="uk-UA"/>
        </w:rPr>
        <w:t>Edited by Carol E. Weisman</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F. E. Robbins &amp; Sons, 2000, 352 рgs.</w:t>
      </w:r>
    </w:p>
    <w:p w14:paraId="3AAAB433"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Silverman D. Qualitative Methodology and Sociology / D.Silverman. - Brookfield, Vermont,</w:t>
      </w:r>
      <w:r w:rsidRPr="00F91343">
        <w:rPr>
          <w:sz w:val="28"/>
          <w:szCs w:val="28"/>
          <w:lang w:val="en-US"/>
        </w:rPr>
        <w:t xml:space="preserve"> U.S.A.: Gower Pub.Co.,</w:t>
      </w:r>
      <w:r w:rsidRPr="00F91343">
        <w:rPr>
          <w:sz w:val="28"/>
          <w:szCs w:val="28"/>
          <w:lang w:val="uk-UA"/>
        </w:rPr>
        <w:t xml:space="preserve"> 1985</w:t>
      </w:r>
      <w:r w:rsidRPr="00F91343">
        <w:rPr>
          <w:sz w:val="28"/>
          <w:szCs w:val="28"/>
          <w:lang w:val="en-US"/>
        </w:rPr>
        <w:t>, 206 pgs</w:t>
      </w:r>
      <w:r w:rsidRPr="00F91343">
        <w:rPr>
          <w:sz w:val="28"/>
          <w:szCs w:val="28"/>
          <w:lang w:val="uk-UA"/>
        </w:rPr>
        <w:t>.</w:t>
      </w:r>
    </w:p>
    <w:p w14:paraId="41CFE6F0"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Stallings, B. Training Busy Staff to Succeed with Volunteers: The 55-Minute Staff Training Series (Complete Set) / B.Stallings.- Philadelphia: Energize, Inc., 2007, 345 рgs. + PowerPoint slides, Complete Series (12 Modules)</w:t>
      </w:r>
    </w:p>
    <w:p w14:paraId="5FDB59EE"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Тhe community building рotential of volunteerism </w:t>
      </w:r>
      <w:r w:rsidRPr="00F91343">
        <w:rPr>
          <w:sz w:val="28"/>
          <w:szCs w:val="28"/>
          <w:lang w:val="en-US"/>
        </w:rPr>
        <w:t>[</w:t>
      </w:r>
      <w:r w:rsidRPr="00F91343">
        <w:rPr>
          <w:sz w:val="28"/>
          <w:szCs w:val="28"/>
          <w:lang w:val="uk-UA"/>
        </w:rPr>
        <w:t>Електронний ресурс</w:t>
      </w:r>
      <w:r w:rsidRPr="00F91343">
        <w:rPr>
          <w:sz w:val="28"/>
          <w:szCs w:val="28"/>
          <w:lang w:val="en-US"/>
        </w:rPr>
        <w:t>]</w:t>
      </w:r>
      <w:r w:rsidRPr="00F91343">
        <w:rPr>
          <w:sz w:val="28"/>
          <w:szCs w:val="28"/>
          <w:lang w:val="uk-UA"/>
        </w:rPr>
        <w:t xml:space="preserve"> / Режим доступу до статті: </w:t>
      </w:r>
      <w:hyperlink r:id="rId25" w:history="1">
        <w:r w:rsidRPr="00F91343">
          <w:rPr>
            <w:rStyle w:val="af5"/>
            <w:sz w:val="28"/>
            <w:szCs w:val="28"/>
            <w:lang w:val="uk-UA"/>
          </w:rPr>
          <w:t>http://www.worldvolunteerweb.org/news-views/viewpoints/doc/the-community-building-рotential.html</w:t>
        </w:r>
      </w:hyperlink>
    </w:p>
    <w:p w14:paraId="7D15EA01"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The Health Benefits of Volunteering: A Review of Recent Research</w:t>
      </w:r>
      <w:r w:rsidRPr="00F91343">
        <w:rPr>
          <w:sz w:val="28"/>
          <w:szCs w:val="28"/>
          <w:lang w:val="en-US"/>
        </w:rPr>
        <w:t xml:space="preserve"> / [ed. R.Grimm, K.Spring, N.Dietz]. -</w:t>
      </w:r>
      <w:r w:rsidRPr="00F91343">
        <w:rPr>
          <w:sz w:val="28"/>
          <w:szCs w:val="28"/>
          <w:lang w:val="uk-UA"/>
        </w:rPr>
        <w:t xml:space="preserve"> Washington, DC, Corporation for National and Community Service, 2007, 20 рgs. </w:t>
      </w:r>
    </w:p>
    <w:p w14:paraId="4CBF33CE"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lastRenderedPageBreak/>
        <w:t>The Jossey-Bass Handbook of Nonprofit Leadership and Management</w:t>
      </w:r>
      <w:r w:rsidRPr="00F91343">
        <w:rPr>
          <w:sz w:val="28"/>
          <w:szCs w:val="28"/>
          <w:lang w:val="en-US"/>
        </w:rPr>
        <w:t xml:space="preserve"> /</w:t>
      </w:r>
      <w:r w:rsidRPr="00F91343">
        <w:rPr>
          <w:sz w:val="28"/>
          <w:szCs w:val="28"/>
          <w:lang w:val="uk-UA"/>
        </w:rPr>
        <w:t xml:space="preserve"> Ed. R. Herman</w:t>
      </w:r>
      <w:r w:rsidRPr="00F91343">
        <w:rPr>
          <w:sz w:val="28"/>
          <w:szCs w:val="28"/>
          <w:lang w:val="en-US"/>
        </w:rPr>
        <w:t xml:space="preserve"> –</w:t>
      </w:r>
      <w:r w:rsidRPr="00F91343">
        <w:rPr>
          <w:sz w:val="28"/>
          <w:szCs w:val="28"/>
          <w:lang w:val="uk-UA"/>
        </w:rPr>
        <w:t xml:space="preserve"> </w:t>
      </w:r>
      <w:r w:rsidRPr="00F91343">
        <w:rPr>
          <w:sz w:val="28"/>
          <w:szCs w:val="28"/>
          <w:lang w:val="en-US"/>
        </w:rPr>
        <w:t>[</w:t>
      </w:r>
      <w:r w:rsidRPr="00F91343">
        <w:rPr>
          <w:sz w:val="28"/>
          <w:szCs w:val="28"/>
          <w:lang w:val="uk-UA"/>
        </w:rPr>
        <w:t>2nd edition</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San Francisco: Jossey-Bass. 2004, 816 pgs.</w:t>
      </w:r>
    </w:p>
    <w:p w14:paraId="5E334106"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The Nonprofit Handbook</w:t>
      </w:r>
      <w:r w:rsidRPr="00F91343">
        <w:rPr>
          <w:sz w:val="28"/>
          <w:szCs w:val="28"/>
          <w:lang w:val="en-US"/>
        </w:rPr>
        <w:t xml:space="preserve"> /</w:t>
      </w:r>
      <w:r w:rsidRPr="00F91343">
        <w:rPr>
          <w:sz w:val="28"/>
          <w:szCs w:val="28"/>
          <w:lang w:val="uk-UA"/>
        </w:rPr>
        <w:t xml:space="preserve"> Ed. T. Connors</w:t>
      </w:r>
      <w:r w:rsidRPr="00F91343">
        <w:rPr>
          <w:sz w:val="28"/>
          <w:szCs w:val="28"/>
          <w:lang w:val="en-US"/>
        </w:rPr>
        <w:t xml:space="preserve"> –</w:t>
      </w:r>
      <w:r w:rsidRPr="00F91343">
        <w:rPr>
          <w:sz w:val="28"/>
          <w:szCs w:val="28"/>
          <w:lang w:val="uk-UA"/>
        </w:rPr>
        <w:t xml:space="preserve"> </w:t>
      </w:r>
      <w:r w:rsidRPr="00F91343">
        <w:rPr>
          <w:sz w:val="28"/>
          <w:szCs w:val="28"/>
          <w:lang w:val="en-US"/>
        </w:rPr>
        <w:t>[</w:t>
      </w:r>
      <w:r w:rsidRPr="00F91343">
        <w:rPr>
          <w:sz w:val="28"/>
          <w:szCs w:val="28"/>
          <w:lang w:val="uk-UA"/>
        </w:rPr>
        <w:t>3rd edition</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New York: John Wiley and Sons. 2001, 960 pgs.</w:t>
      </w:r>
    </w:p>
    <w:p w14:paraId="6F525F30"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The Nonprofit Handbook: Management; Fund Raising (Nsfre/Wiley Fund Development Series)</w:t>
      </w:r>
      <w:r w:rsidRPr="00F91343">
        <w:rPr>
          <w:sz w:val="28"/>
          <w:szCs w:val="28"/>
          <w:lang w:val="en-US"/>
        </w:rPr>
        <w:t xml:space="preserve"> /</w:t>
      </w:r>
      <w:r w:rsidRPr="00F91343">
        <w:rPr>
          <w:sz w:val="28"/>
          <w:szCs w:val="28"/>
          <w:lang w:val="uk-UA"/>
        </w:rPr>
        <w:t xml:space="preserve"> Ed. </w:t>
      </w:r>
      <w:hyperlink r:id="rId26" w:history="1">
        <w:r w:rsidRPr="00F91343">
          <w:rPr>
            <w:rStyle w:val="af5"/>
            <w:sz w:val="28"/>
            <w:szCs w:val="28"/>
            <w:lang w:val="uk-UA"/>
          </w:rPr>
          <w:t>T.D. Connors</w:t>
        </w:r>
      </w:hyperlink>
      <w:r w:rsidRPr="00F91343">
        <w:rPr>
          <w:sz w:val="28"/>
          <w:szCs w:val="28"/>
          <w:lang w:val="uk-UA"/>
        </w:rPr>
        <w:t xml:space="preserve">, </w:t>
      </w:r>
      <w:hyperlink r:id="rId27" w:history="1">
        <w:r w:rsidRPr="00F91343">
          <w:rPr>
            <w:rStyle w:val="af5"/>
            <w:sz w:val="28"/>
            <w:szCs w:val="28"/>
            <w:lang w:val="uk-UA"/>
          </w:rPr>
          <w:t>J.M. Greenfield</w:t>
        </w:r>
      </w:hyperlink>
      <w:r w:rsidRPr="00F91343">
        <w:rPr>
          <w:sz w:val="28"/>
          <w:szCs w:val="28"/>
          <w:lang w:val="uk-UA"/>
        </w:rPr>
        <w:t xml:space="preserve">. </w:t>
      </w:r>
      <w:r w:rsidRPr="00F91343">
        <w:rPr>
          <w:sz w:val="28"/>
          <w:szCs w:val="28"/>
          <w:lang w:val="en-US"/>
        </w:rPr>
        <w:t>– [</w:t>
      </w:r>
      <w:r w:rsidRPr="00F91343">
        <w:rPr>
          <w:sz w:val="28"/>
          <w:szCs w:val="28"/>
          <w:lang w:val="uk-UA"/>
        </w:rPr>
        <w:t>2 Sub edition</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New York: John Wiley &amp; Sons. 1997, 576 pgs.</w:t>
      </w:r>
    </w:p>
    <w:p w14:paraId="461AB6BD"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The Volunteer Management Handbook</w:t>
      </w:r>
      <w:r w:rsidRPr="00F91343">
        <w:rPr>
          <w:sz w:val="28"/>
          <w:szCs w:val="28"/>
          <w:lang w:val="en-US"/>
        </w:rPr>
        <w:t xml:space="preserve"> /</w:t>
      </w:r>
      <w:r w:rsidRPr="00F91343">
        <w:rPr>
          <w:sz w:val="28"/>
          <w:szCs w:val="28"/>
          <w:lang w:val="uk-UA"/>
        </w:rPr>
        <w:t xml:space="preserve"> </w:t>
      </w:r>
      <w:r w:rsidRPr="00F91343">
        <w:rPr>
          <w:sz w:val="28"/>
          <w:szCs w:val="28"/>
          <w:lang w:val="en-US"/>
        </w:rPr>
        <w:t>[</w:t>
      </w:r>
      <w:r w:rsidRPr="00F91343">
        <w:rPr>
          <w:sz w:val="28"/>
          <w:szCs w:val="28"/>
          <w:lang w:val="uk-UA"/>
        </w:rPr>
        <w:t>Ed. T. Connors</w:t>
      </w:r>
      <w:r w:rsidRPr="00F91343">
        <w:rPr>
          <w:sz w:val="28"/>
          <w:szCs w:val="28"/>
          <w:lang w:val="en-US"/>
        </w:rPr>
        <w:t>]</w:t>
      </w:r>
      <w:r w:rsidRPr="00F91343">
        <w:rPr>
          <w:sz w:val="28"/>
          <w:szCs w:val="28"/>
          <w:lang w:val="uk-UA"/>
        </w:rPr>
        <w:t>.</w:t>
      </w:r>
      <w:r w:rsidRPr="00F91343">
        <w:rPr>
          <w:sz w:val="28"/>
          <w:szCs w:val="28"/>
          <w:lang w:val="en-US"/>
        </w:rPr>
        <w:t xml:space="preserve"> -</w:t>
      </w:r>
      <w:r w:rsidRPr="00F91343">
        <w:rPr>
          <w:sz w:val="28"/>
          <w:szCs w:val="28"/>
          <w:lang w:val="uk-UA"/>
        </w:rPr>
        <w:t xml:space="preserve"> New York: John Wiley and Sons. 1995, 407 pgs.</w:t>
      </w:r>
    </w:p>
    <w:p w14:paraId="09E145B5"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Using Public Participation // е</w:t>
      </w:r>
      <w:r w:rsidRPr="00F91343">
        <w:rPr>
          <w:sz w:val="28"/>
          <w:szCs w:val="28"/>
          <w:lang w:val="en-US"/>
        </w:rPr>
        <w:t xml:space="preserve">ds. M.Toth Nagy, M.Bowman, J.Dusik, J.Jendroska, S.Stec, K. van der Zwiep and J.Zlinzky.  </w:t>
      </w:r>
      <w:r w:rsidRPr="00F91343">
        <w:rPr>
          <w:sz w:val="28"/>
          <w:szCs w:val="28"/>
          <w:lang w:val="uk-UA"/>
        </w:rPr>
        <w:t>Manual on Public Participation in Environmental Decisionmakin. – Budapest: REC, 1994. – P.21-70.</w:t>
      </w:r>
    </w:p>
    <w:p w14:paraId="223BEA73" w14:textId="77777777" w:rsidR="00F517CB"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t xml:space="preserve">US research shows that disadvantaged teens benefit from volunteering </w:t>
      </w:r>
      <w:r w:rsidRPr="00F91343">
        <w:rPr>
          <w:sz w:val="28"/>
          <w:szCs w:val="28"/>
          <w:lang w:val="en-US"/>
        </w:rPr>
        <w:t>[</w:t>
      </w:r>
      <w:r w:rsidRPr="00F91343">
        <w:rPr>
          <w:sz w:val="28"/>
          <w:szCs w:val="28"/>
          <w:lang w:val="uk-UA"/>
        </w:rPr>
        <w:t>Електронний ресурс</w:t>
      </w:r>
      <w:r w:rsidRPr="00F91343">
        <w:rPr>
          <w:sz w:val="28"/>
          <w:szCs w:val="28"/>
          <w:lang w:val="en-US"/>
        </w:rPr>
        <w:t>]</w:t>
      </w:r>
      <w:r w:rsidRPr="00F91343">
        <w:rPr>
          <w:sz w:val="28"/>
          <w:szCs w:val="28"/>
          <w:lang w:val="uk-UA"/>
        </w:rPr>
        <w:t xml:space="preserve"> /Режим доступу до статті</w:t>
      </w:r>
      <w:r w:rsidRPr="00F91343">
        <w:rPr>
          <w:sz w:val="28"/>
          <w:szCs w:val="28"/>
          <w:lang w:val="en-US"/>
        </w:rPr>
        <w:t>:</w:t>
      </w:r>
      <w:r w:rsidRPr="00F91343">
        <w:rPr>
          <w:sz w:val="28"/>
          <w:szCs w:val="28"/>
          <w:lang w:val="uk-UA"/>
        </w:rPr>
        <w:t xml:space="preserve"> </w:t>
      </w:r>
    </w:p>
    <w:p w14:paraId="6F9E125E" w14:textId="77777777" w:rsidR="00F517CB" w:rsidRPr="008E7715" w:rsidRDefault="00F517CB" w:rsidP="00F517CB">
      <w:pPr>
        <w:tabs>
          <w:tab w:val="left" w:pos="0"/>
        </w:tabs>
        <w:autoSpaceDE w:val="0"/>
        <w:autoSpaceDN w:val="0"/>
        <w:spacing w:line="460" w:lineRule="atLeast"/>
        <w:jc w:val="both"/>
        <w:rPr>
          <w:sz w:val="28"/>
          <w:szCs w:val="28"/>
          <w:lang w:val="uk-UA"/>
        </w:rPr>
      </w:pPr>
      <w:hyperlink r:id="rId28" w:history="1">
        <w:r w:rsidRPr="008E7715">
          <w:rPr>
            <w:rStyle w:val="af5"/>
            <w:sz w:val="28"/>
            <w:szCs w:val="28"/>
            <w:lang w:val="uk-UA"/>
          </w:rPr>
          <w:t>http://www.worldvolunteerweb.org/browse/volunteering-issues/volunteering-research/doc/us-research-shows-that.html</w:t>
        </w:r>
      </w:hyperlink>
    </w:p>
    <w:p w14:paraId="1E33A320"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hyperlink r:id="rId29" w:history="1">
        <w:r w:rsidRPr="00F91343">
          <w:rPr>
            <w:rStyle w:val="af5"/>
            <w:sz w:val="28"/>
            <w:szCs w:val="28"/>
            <w:lang w:val="uk-UA"/>
          </w:rPr>
          <w:t>Vineyard</w:t>
        </w:r>
      </w:hyperlink>
      <w:r w:rsidRPr="00F91343">
        <w:rPr>
          <w:sz w:val="28"/>
          <w:szCs w:val="28"/>
          <w:lang w:val="uk-UA"/>
        </w:rPr>
        <w:t xml:space="preserve">, S. Stop Managing Volunteers: New Competencies for Volunteer Administrators / S. </w:t>
      </w:r>
      <w:hyperlink r:id="rId30" w:history="1">
        <w:r w:rsidRPr="00F91343">
          <w:rPr>
            <w:rStyle w:val="af5"/>
            <w:sz w:val="28"/>
            <w:szCs w:val="28"/>
            <w:lang w:val="uk-UA"/>
          </w:rPr>
          <w:t>Vineyard</w:t>
        </w:r>
      </w:hyperlink>
      <w:r w:rsidRPr="00F91343">
        <w:rPr>
          <w:sz w:val="28"/>
          <w:szCs w:val="28"/>
          <w:lang w:val="uk-UA"/>
        </w:rPr>
        <w:t>. - Downers Grove: Heritage Arts Publishing, 1996, 184 pgs.</w:t>
      </w:r>
    </w:p>
    <w:p w14:paraId="3E05C995"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Voluntary Organisations and Social Policy in Britain. Perspectives on Change and Choice</w:t>
      </w:r>
      <w:r w:rsidRPr="00F91343">
        <w:rPr>
          <w:sz w:val="28"/>
          <w:szCs w:val="28"/>
          <w:lang w:val="en-US"/>
        </w:rPr>
        <w:t xml:space="preserve"> /</w:t>
      </w:r>
      <w:r w:rsidRPr="00F91343">
        <w:rPr>
          <w:sz w:val="28"/>
          <w:szCs w:val="28"/>
          <w:lang w:val="uk-UA"/>
        </w:rPr>
        <w:t xml:space="preserve"> </w:t>
      </w:r>
      <w:r w:rsidRPr="00F91343">
        <w:rPr>
          <w:sz w:val="28"/>
          <w:szCs w:val="28"/>
          <w:lang w:val="en-US"/>
        </w:rPr>
        <w:t>[</w:t>
      </w:r>
      <w:r w:rsidRPr="00F91343">
        <w:rPr>
          <w:sz w:val="28"/>
          <w:szCs w:val="28"/>
          <w:lang w:val="uk-UA"/>
        </w:rPr>
        <w:t xml:space="preserve">Ed. </w:t>
      </w:r>
      <w:hyperlink r:id="rId31" w:history="1">
        <w:r w:rsidRPr="00F91343">
          <w:rPr>
            <w:rStyle w:val="af5"/>
            <w:sz w:val="28"/>
            <w:szCs w:val="28"/>
            <w:lang w:val="uk-UA"/>
          </w:rPr>
          <w:t>M.Harris</w:t>
        </w:r>
      </w:hyperlink>
      <w:r w:rsidRPr="00F91343">
        <w:rPr>
          <w:sz w:val="28"/>
          <w:szCs w:val="28"/>
          <w:lang w:val="uk-UA"/>
        </w:rPr>
        <w:t xml:space="preserve"> and </w:t>
      </w:r>
      <w:hyperlink r:id="rId32" w:history="1">
        <w:r w:rsidRPr="00F91343">
          <w:rPr>
            <w:rStyle w:val="af5"/>
            <w:sz w:val="28"/>
            <w:szCs w:val="28"/>
            <w:lang w:val="uk-UA"/>
          </w:rPr>
          <w:t>C. Rochester</w:t>
        </w:r>
      </w:hyperlink>
      <w:r w:rsidRPr="00F91343">
        <w:rPr>
          <w:sz w:val="28"/>
          <w:szCs w:val="28"/>
          <w:lang w:val="en-US"/>
        </w:rPr>
        <w:t>]. -</w:t>
      </w:r>
      <w:r w:rsidRPr="00F91343">
        <w:rPr>
          <w:sz w:val="28"/>
          <w:szCs w:val="28"/>
          <w:lang w:val="uk-UA"/>
        </w:rPr>
        <w:t xml:space="preserve"> Publisher: Palgrave Macmillan. 2000, 256 рgs.</w:t>
      </w:r>
    </w:p>
    <w:p w14:paraId="7F13337D"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Volunteer Growth in America: A Reviev of Trends since 1974. A Research Report in the Volunteering In America Series</w:t>
      </w:r>
      <w:r w:rsidRPr="00F91343">
        <w:rPr>
          <w:sz w:val="28"/>
          <w:szCs w:val="28"/>
          <w:lang w:val="en-US"/>
        </w:rPr>
        <w:t xml:space="preserve"> / [R.Grimm, N.Dietz, J.Foster-Bey, D.Reingold, R.Nesbit]. -</w:t>
      </w:r>
      <w:r w:rsidRPr="00F91343">
        <w:rPr>
          <w:sz w:val="28"/>
          <w:szCs w:val="28"/>
          <w:lang w:val="uk-UA"/>
        </w:rPr>
        <w:t xml:space="preserve"> Corporation for National and Community Service. 2006, 12 pgs.</w:t>
      </w:r>
    </w:p>
    <w:p w14:paraId="1EAB44DD" w14:textId="77777777" w:rsidR="00F517CB" w:rsidRPr="00F91343" w:rsidRDefault="00F517CB" w:rsidP="00220B66">
      <w:pPr>
        <w:numPr>
          <w:ilvl w:val="0"/>
          <w:numId w:val="65"/>
        </w:numPr>
        <w:tabs>
          <w:tab w:val="clear" w:pos="720"/>
          <w:tab w:val="left" w:pos="0"/>
        </w:tabs>
        <w:suppressAutoHyphens w:val="0"/>
        <w:autoSpaceDE w:val="0"/>
        <w:autoSpaceDN w:val="0"/>
        <w:adjustRightInd w:val="0"/>
        <w:spacing w:line="460" w:lineRule="atLeast"/>
        <w:ind w:left="0" w:firstLine="680"/>
        <w:jc w:val="both"/>
        <w:rPr>
          <w:sz w:val="28"/>
          <w:szCs w:val="28"/>
          <w:lang w:val="uk-UA"/>
        </w:rPr>
      </w:pPr>
      <w:r w:rsidRPr="00F91343">
        <w:rPr>
          <w:sz w:val="28"/>
          <w:szCs w:val="28"/>
          <w:lang w:val="uk-UA"/>
        </w:rPr>
        <w:t xml:space="preserve">Volunteering Australia National Survey of Volunteering Issues. Report </w:t>
      </w:r>
      <w:r w:rsidRPr="00F91343">
        <w:rPr>
          <w:sz w:val="28"/>
          <w:szCs w:val="28"/>
        </w:rPr>
        <w:t>[</w:t>
      </w:r>
      <w:r w:rsidRPr="00F91343">
        <w:rPr>
          <w:sz w:val="28"/>
          <w:szCs w:val="28"/>
          <w:lang w:val="uk-UA"/>
        </w:rPr>
        <w:t>Електронний ресурс</w:t>
      </w:r>
      <w:r w:rsidRPr="00F91343">
        <w:rPr>
          <w:sz w:val="28"/>
          <w:szCs w:val="28"/>
        </w:rPr>
        <w:t xml:space="preserve">] </w:t>
      </w:r>
      <w:r w:rsidRPr="00F91343">
        <w:rPr>
          <w:sz w:val="28"/>
          <w:szCs w:val="28"/>
          <w:lang w:val="uk-UA"/>
        </w:rPr>
        <w:t xml:space="preserve">/ Режим доступу до журн.: </w:t>
      </w:r>
      <w:hyperlink r:id="rId33" w:history="1">
        <w:r w:rsidRPr="00F91343">
          <w:rPr>
            <w:rStyle w:val="af5"/>
            <w:sz w:val="28"/>
            <w:szCs w:val="28"/>
            <w:lang w:val="uk-UA"/>
          </w:rPr>
          <w:t>http://www.worldvolunteerweb.org</w:t>
        </w:r>
      </w:hyperlink>
      <w:r w:rsidRPr="00F91343">
        <w:rPr>
          <w:sz w:val="28"/>
          <w:szCs w:val="28"/>
          <w:lang w:val="uk-UA"/>
        </w:rPr>
        <w:t>/browse/volunteering-issues/volunteering-research/doc/national-survey-of-volunteering.html.</w:t>
      </w:r>
    </w:p>
    <w:p w14:paraId="2B7D8EE7" w14:textId="77777777" w:rsidR="00F517CB" w:rsidRPr="00F91343" w:rsidRDefault="00F517CB" w:rsidP="00220B66">
      <w:pPr>
        <w:numPr>
          <w:ilvl w:val="0"/>
          <w:numId w:val="65"/>
        </w:numPr>
        <w:tabs>
          <w:tab w:val="clear" w:pos="720"/>
          <w:tab w:val="left" w:pos="0"/>
        </w:tabs>
        <w:suppressAutoHyphens w:val="0"/>
        <w:autoSpaceDE w:val="0"/>
        <w:autoSpaceDN w:val="0"/>
        <w:spacing w:line="460" w:lineRule="atLeast"/>
        <w:ind w:left="0" w:firstLine="680"/>
        <w:jc w:val="both"/>
        <w:rPr>
          <w:sz w:val="28"/>
          <w:szCs w:val="28"/>
          <w:lang w:val="uk-UA"/>
        </w:rPr>
      </w:pPr>
      <w:r w:rsidRPr="00F91343">
        <w:rPr>
          <w:sz w:val="28"/>
          <w:szCs w:val="28"/>
          <w:lang w:val="uk-UA"/>
        </w:rPr>
        <w:lastRenderedPageBreak/>
        <w:t xml:space="preserve">Volunteering hits 30-year high in U.S. </w:t>
      </w:r>
      <w:r w:rsidRPr="00F91343">
        <w:rPr>
          <w:sz w:val="28"/>
          <w:szCs w:val="28"/>
          <w:lang w:val="en-US"/>
        </w:rPr>
        <w:t>[</w:t>
      </w:r>
      <w:r w:rsidRPr="00F91343">
        <w:rPr>
          <w:sz w:val="28"/>
          <w:szCs w:val="28"/>
          <w:lang w:val="uk-UA"/>
        </w:rPr>
        <w:t>Електронний ресурс</w:t>
      </w:r>
      <w:r w:rsidRPr="00F91343">
        <w:rPr>
          <w:sz w:val="28"/>
          <w:szCs w:val="28"/>
          <w:lang w:val="en-US"/>
        </w:rPr>
        <w:t xml:space="preserve">] </w:t>
      </w:r>
      <w:r w:rsidRPr="00F91343">
        <w:rPr>
          <w:sz w:val="28"/>
          <w:szCs w:val="28"/>
          <w:lang w:val="uk-UA"/>
        </w:rPr>
        <w:t xml:space="preserve">/ Режим доступу до статті: </w:t>
      </w:r>
      <w:hyperlink r:id="rId34" w:history="1">
        <w:r w:rsidRPr="00F91343">
          <w:rPr>
            <w:rStyle w:val="af5"/>
            <w:sz w:val="28"/>
            <w:szCs w:val="28"/>
            <w:lang w:val="uk-UA"/>
          </w:rPr>
          <w:t>http://www.worldvolunteerweb.org/browse/</w:t>
        </w:r>
        <w:r w:rsidRPr="00F91343">
          <w:rPr>
            <w:rStyle w:val="af5"/>
            <w:sz w:val="28"/>
            <w:szCs w:val="28"/>
            <w:lang w:val="en-US"/>
          </w:rPr>
          <w:t xml:space="preserve"> v</w:t>
        </w:r>
        <w:r w:rsidRPr="00F91343">
          <w:rPr>
            <w:rStyle w:val="af5"/>
            <w:sz w:val="28"/>
            <w:szCs w:val="28"/>
            <w:lang w:val="uk-UA"/>
          </w:rPr>
          <w:t>olunteering-issues/volunteering-research/doc/volunteering-hits-30-year-high.html</w:t>
        </w:r>
      </w:hyperlink>
    </w:p>
    <w:p w14:paraId="0AE00BBD" w14:textId="77777777" w:rsidR="00F517CB" w:rsidRPr="00F91343" w:rsidRDefault="00F517CB" w:rsidP="00220B66">
      <w:pPr>
        <w:pStyle w:val="afffffffc"/>
        <w:numPr>
          <w:ilvl w:val="0"/>
          <w:numId w:val="65"/>
        </w:numPr>
        <w:tabs>
          <w:tab w:val="clear" w:pos="720"/>
          <w:tab w:val="left" w:pos="0"/>
        </w:tabs>
        <w:suppressAutoHyphens w:val="0"/>
        <w:spacing w:line="460" w:lineRule="atLeast"/>
        <w:ind w:left="0" w:firstLine="680"/>
        <w:rPr>
          <w:sz w:val="28"/>
          <w:szCs w:val="28"/>
        </w:rPr>
      </w:pPr>
      <w:r w:rsidRPr="00F517CB">
        <w:rPr>
          <w:sz w:val="28"/>
          <w:szCs w:val="28"/>
          <w:lang w:val="en-US"/>
        </w:rPr>
        <w:t>Volunteering in Europe: Opportunities and Challenges for the 90s.</w:t>
      </w:r>
      <w:r w:rsidRPr="00F91343">
        <w:rPr>
          <w:sz w:val="28"/>
          <w:szCs w:val="28"/>
          <w:lang w:val="en-US"/>
        </w:rPr>
        <w:t xml:space="preserve"> /</w:t>
      </w:r>
      <w:r w:rsidRPr="00F517CB">
        <w:rPr>
          <w:sz w:val="28"/>
          <w:szCs w:val="28"/>
          <w:lang w:val="en-US"/>
        </w:rPr>
        <w:t xml:space="preserve"> </w:t>
      </w:r>
      <w:r w:rsidRPr="00F91343">
        <w:rPr>
          <w:sz w:val="28"/>
          <w:szCs w:val="28"/>
          <w:lang w:val="en-US"/>
        </w:rPr>
        <w:t>[</w:t>
      </w:r>
      <w:r w:rsidRPr="00F517CB">
        <w:rPr>
          <w:sz w:val="28"/>
          <w:szCs w:val="28"/>
          <w:lang w:val="en-US"/>
        </w:rPr>
        <w:t>Ed. J. Davis Smith</w:t>
      </w:r>
      <w:r w:rsidRPr="00F91343">
        <w:rPr>
          <w:sz w:val="28"/>
          <w:szCs w:val="28"/>
          <w:lang w:val="en-US"/>
        </w:rPr>
        <w:t>]</w:t>
      </w:r>
      <w:r w:rsidRPr="00F517CB">
        <w:rPr>
          <w:sz w:val="28"/>
          <w:szCs w:val="28"/>
          <w:lang w:val="en-US"/>
        </w:rPr>
        <w:t>.</w:t>
      </w:r>
      <w:r w:rsidRPr="00F91343">
        <w:rPr>
          <w:sz w:val="28"/>
          <w:szCs w:val="28"/>
          <w:lang w:val="en-US"/>
        </w:rPr>
        <w:t xml:space="preserve"> -</w:t>
      </w:r>
      <w:r w:rsidRPr="00F517CB">
        <w:rPr>
          <w:sz w:val="28"/>
          <w:szCs w:val="28"/>
          <w:lang w:val="en-US"/>
        </w:rPr>
        <w:t xml:space="preserve"> London: The Volunteer Centre. </w:t>
      </w:r>
      <w:r w:rsidRPr="00F91343">
        <w:rPr>
          <w:sz w:val="28"/>
          <w:szCs w:val="28"/>
        </w:rPr>
        <w:t xml:space="preserve">1993, 157 pgs. </w:t>
      </w:r>
    </w:p>
    <w:p w14:paraId="502F00A4" w14:textId="77777777" w:rsidR="00F517CB" w:rsidRPr="00F517CB" w:rsidRDefault="00F517CB" w:rsidP="00220B66">
      <w:pPr>
        <w:pStyle w:val="afffffffc"/>
        <w:numPr>
          <w:ilvl w:val="0"/>
          <w:numId w:val="65"/>
        </w:numPr>
        <w:tabs>
          <w:tab w:val="clear" w:pos="720"/>
          <w:tab w:val="left" w:pos="0"/>
        </w:tabs>
        <w:suppressAutoHyphens w:val="0"/>
        <w:spacing w:line="460" w:lineRule="atLeast"/>
        <w:ind w:left="0" w:firstLine="680"/>
        <w:rPr>
          <w:sz w:val="28"/>
          <w:szCs w:val="28"/>
          <w:lang w:val="en-US"/>
        </w:rPr>
      </w:pPr>
      <w:r w:rsidRPr="00F517CB">
        <w:rPr>
          <w:sz w:val="28"/>
          <w:szCs w:val="28"/>
          <w:lang w:val="en-US"/>
        </w:rPr>
        <w:t xml:space="preserve">Weisman, C. MSW, CSP, MOM. Raising Charitable Children / C.Weisman. - F.E. Robbins &amp; Sons Press, 2006, 125 </w:t>
      </w:r>
      <w:r w:rsidRPr="00F91343">
        <w:rPr>
          <w:sz w:val="28"/>
          <w:szCs w:val="28"/>
        </w:rPr>
        <w:t>р</w:t>
      </w:r>
      <w:r w:rsidRPr="00F517CB">
        <w:rPr>
          <w:sz w:val="28"/>
          <w:szCs w:val="28"/>
          <w:lang w:val="en-US"/>
        </w:rPr>
        <w:t xml:space="preserve">gs. </w:t>
      </w:r>
    </w:p>
    <w:p w14:paraId="36386926" w14:textId="77777777" w:rsidR="00F517CB" w:rsidRPr="00F517CB" w:rsidRDefault="00F517CB" w:rsidP="00220B66">
      <w:pPr>
        <w:pStyle w:val="afffffffc"/>
        <w:numPr>
          <w:ilvl w:val="0"/>
          <w:numId w:val="65"/>
        </w:numPr>
        <w:tabs>
          <w:tab w:val="clear" w:pos="720"/>
          <w:tab w:val="left" w:pos="0"/>
        </w:tabs>
        <w:suppressAutoHyphens w:val="0"/>
        <w:spacing w:line="460" w:lineRule="atLeast"/>
        <w:ind w:left="0" w:firstLine="680"/>
        <w:rPr>
          <w:sz w:val="28"/>
          <w:szCs w:val="28"/>
          <w:lang w:val="en-US"/>
        </w:rPr>
      </w:pPr>
      <w:r w:rsidRPr="00F517CB">
        <w:rPr>
          <w:sz w:val="28"/>
          <w:szCs w:val="28"/>
          <w:lang w:val="en-US"/>
        </w:rPr>
        <w:t xml:space="preserve">Wittich, B. Keep Those Volunteers Around / </w:t>
      </w:r>
      <w:r w:rsidRPr="00F91343">
        <w:rPr>
          <w:sz w:val="28"/>
          <w:szCs w:val="28"/>
        </w:rPr>
        <w:t>В</w:t>
      </w:r>
      <w:r w:rsidRPr="00F517CB">
        <w:rPr>
          <w:sz w:val="28"/>
          <w:szCs w:val="28"/>
          <w:lang w:val="en-US"/>
        </w:rPr>
        <w:t xml:space="preserve">.Wittich. - Knowledge Transfer Publishing, 2002, 154 </w:t>
      </w:r>
      <w:r w:rsidRPr="00F91343">
        <w:rPr>
          <w:sz w:val="28"/>
          <w:szCs w:val="28"/>
        </w:rPr>
        <w:t>р</w:t>
      </w:r>
      <w:r w:rsidRPr="00F517CB">
        <w:rPr>
          <w:sz w:val="28"/>
          <w:szCs w:val="28"/>
          <w:lang w:val="en-US"/>
        </w:rPr>
        <w:t>gs.</w:t>
      </w:r>
    </w:p>
    <w:p w14:paraId="2D269AEA" w14:textId="77777777" w:rsidR="00F517CB" w:rsidRPr="00F517CB" w:rsidRDefault="00F517CB" w:rsidP="00220B66">
      <w:pPr>
        <w:pStyle w:val="afffffffc"/>
        <w:numPr>
          <w:ilvl w:val="0"/>
          <w:numId w:val="65"/>
        </w:numPr>
        <w:tabs>
          <w:tab w:val="left" w:pos="0"/>
        </w:tabs>
        <w:suppressAutoHyphens w:val="0"/>
        <w:spacing w:line="460" w:lineRule="atLeast"/>
        <w:ind w:left="0" w:firstLine="680"/>
        <w:rPr>
          <w:sz w:val="28"/>
          <w:szCs w:val="28"/>
          <w:lang w:val="en-US"/>
        </w:rPr>
      </w:pPr>
      <w:r w:rsidRPr="00F517CB">
        <w:rPr>
          <w:sz w:val="28"/>
          <w:szCs w:val="28"/>
          <w:lang w:val="en-US"/>
        </w:rPr>
        <w:t xml:space="preserve">Wittich, B. 77 Ways to Recognize Volunteers / </w:t>
      </w:r>
      <w:r w:rsidRPr="00F91343">
        <w:rPr>
          <w:sz w:val="28"/>
          <w:szCs w:val="28"/>
        </w:rPr>
        <w:t>В</w:t>
      </w:r>
      <w:r w:rsidRPr="00F517CB">
        <w:rPr>
          <w:sz w:val="28"/>
          <w:szCs w:val="28"/>
          <w:lang w:val="en-US"/>
        </w:rPr>
        <w:t xml:space="preserve">.Wittich. - Knowledge Transfer Publishing, 2003, 90 </w:t>
      </w:r>
      <w:r w:rsidRPr="00F91343">
        <w:rPr>
          <w:sz w:val="28"/>
          <w:szCs w:val="28"/>
        </w:rPr>
        <w:t>р</w:t>
      </w:r>
      <w:r w:rsidRPr="00F517CB">
        <w:rPr>
          <w:sz w:val="28"/>
          <w:szCs w:val="28"/>
          <w:lang w:val="en-US"/>
        </w:rPr>
        <w:t>gs.</w:t>
      </w:r>
    </w:p>
    <w:p w14:paraId="3D11E11E" w14:textId="77777777" w:rsidR="00F517CB" w:rsidRPr="00F517CB" w:rsidRDefault="00F517CB" w:rsidP="00220B66">
      <w:pPr>
        <w:pStyle w:val="afffffffc"/>
        <w:numPr>
          <w:ilvl w:val="0"/>
          <w:numId w:val="65"/>
        </w:numPr>
        <w:tabs>
          <w:tab w:val="left" w:pos="0"/>
        </w:tabs>
        <w:suppressAutoHyphens w:val="0"/>
        <w:spacing w:line="460" w:lineRule="atLeast"/>
        <w:ind w:left="0" w:firstLine="680"/>
        <w:rPr>
          <w:sz w:val="28"/>
          <w:szCs w:val="28"/>
          <w:lang w:val="en-US"/>
        </w:rPr>
      </w:pPr>
      <w:r w:rsidRPr="00F517CB">
        <w:rPr>
          <w:sz w:val="28"/>
          <w:szCs w:val="28"/>
          <w:lang w:val="en-US"/>
        </w:rPr>
        <w:t xml:space="preserve">Wittich, B. 77 Ways to Recruit Volunteers / </w:t>
      </w:r>
      <w:r w:rsidRPr="00F91343">
        <w:rPr>
          <w:sz w:val="28"/>
          <w:szCs w:val="28"/>
        </w:rPr>
        <w:t>В</w:t>
      </w:r>
      <w:r w:rsidRPr="00F517CB">
        <w:rPr>
          <w:sz w:val="28"/>
          <w:szCs w:val="28"/>
          <w:lang w:val="en-US"/>
        </w:rPr>
        <w:t xml:space="preserve">.Wittich. - Knowledge Transfer Publishing, 2003, 90 </w:t>
      </w:r>
      <w:r w:rsidRPr="00F91343">
        <w:rPr>
          <w:sz w:val="28"/>
          <w:szCs w:val="28"/>
        </w:rPr>
        <w:t>р</w:t>
      </w:r>
      <w:r w:rsidRPr="00F517CB">
        <w:rPr>
          <w:sz w:val="28"/>
          <w:szCs w:val="28"/>
          <w:lang w:val="en-US"/>
        </w:rPr>
        <w:t>gs.</w:t>
      </w:r>
    </w:p>
    <w:p w14:paraId="47099A5C" w14:textId="3F21D271" w:rsidR="005A214D" w:rsidRPr="00180649" w:rsidRDefault="005A214D" w:rsidP="00F517CB">
      <w:pPr>
        <w:spacing w:line="360" w:lineRule="auto"/>
        <w:jc w:val="both"/>
        <w:rPr>
          <w:sz w:val="28"/>
          <w:szCs w:val="28"/>
          <w:lang w:val="uk-UA"/>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35"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3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92E9C" w14:textId="77777777" w:rsidR="00220B66" w:rsidRDefault="00220B66">
      <w:r>
        <w:separator/>
      </w:r>
    </w:p>
  </w:endnote>
  <w:endnote w:type="continuationSeparator" w:id="0">
    <w:p w14:paraId="34684E5E" w14:textId="77777777" w:rsidR="00220B66" w:rsidRDefault="0022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B8BEC" w14:textId="77777777" w:rsidR="00220B66" w:rsidRDefault="00220B66">
      <w:r>
        <w:separator/>
      </w:r>
    </w:p>
  </w:footnote>
  <w:footnote w:type="continuationSeparator" w:id="0">
    <w:p w14:paraId="30256A59" w14:textId="77777777" w:rsidR="00220B66" w:rsidRDefault="00220B66">
      <w:r>
        <w:continuationSeparator/>
      </w:r>
    </w:p>
  </w:footnote>
  <w:footnote w:id="1">
    <w:p w14:paraId="0F930615" w14:textId="77777777" w:rsidR="00F517CB" w:rsidRDefault="00F517CB" w:rsidP="00F517CB">
      <w:pPr>
        <w:pStyle w:val="afffffffc"/>
        <w:ind w:firstLine="720"/>
      </w:pPr>
      <w:r w:rsidRPr="00661D05">
        <w:rPr>
          <w:rStyle w:val="affffffffffffffffffff7"/>
        </w:rPr>
        <w:footnoteRef/>
      </w:r>
      <w:r>
        <w:rPr>
          <w:vertAlign w:val="superscript"/>
          <w:lang w:val="en-US"/>
        </w:rPr>
        <w:t>)</w:t>
      </w:r>
      <w:r>
        <w:rPr>
          <w:lang w:val="en-US"/>
        </w:rPr>
        <w:t xml:space="preserve">[31] </w:t>
      </w:r>
      <w:r w:rsidRPr="00661D05">
        <w:rPr>
          <w:color w:val="000000"/>
        </w:rPr>
        <w:t>Головаха Є., Паніна Н. Пострадянська деінституціоналізація і становлення нових соціальних інститутів в українському суспільстві // Соціологія: теорія, методи, маркетинг. – 2001. - № 4. – С.</w:t>
      </w:r>
      <w:r>
        <w:rPr>
          <w:color w:val="000000"/>
        </w:rPr>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B9828A1"/>
    <w:multiLevelType w:val="hybridMultilevel"/>
    <w:tmpl w:val="2E08357E"/>
    <w:lvl w:ilvl="0" w:tplc="FFFFFFFF">
      <w:numFmt w:val="bullet"/>
      <w:lvlText w:val="-"/>
      <w:lvlJc w:val="left"/>
      <w:pPr>
        <w:tabs>
          <w:tab w:val="num" w:pos="1320"/>
        </w:tabs>
        <w:ind w:left="1320" w:hanging="78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B881A76"/>
    <w:multiLevelType w:val="hybridMultilevel"/>
    <w:tmpl w:val="CAACE6B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6"/>
  </w:num>
  <w:num w:numId="44">
    <w:abstractNumId w:val="62"/>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1"/>
  </w:num>
  <w:num w:numId="53">
    <w:abstractNumId w:val="65"/>
    <w:lvlOverride w:ilvl="0">
      <w:startOverride w:val="1"/>
    </w:lvlOverride>
  </w:num>
  <w:num w:numId="54">
    <w:abstractNumId w:val="60"/>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7"/>
  </w:num>
  <w:num w:numId="64">
    <w:abstractNumId w:val="48"/>
  </w:num>
  <w:num w:numId="65">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49C5"/>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0B66"/>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javascript:open_window(%22http://www.library.ukma.kiev.ua/F/X83YKEBSRADBF6BS5H91XPC99R9GD1EXVYNC48JEDHPDFMY839-02534?func=service&amp;doc_number=000054004&amp;line_number=0011&amp;service_type=TAG%22);" TargetMode="External"/><Relationship Id="rId18" Type="http://schemas.openxmlformats.org/officeDocument/2006/relationships/hyperlink" Target="javascript:open_window(%22http://www.library.ukma.kiev.ua/F/X83YKEBSRADBF6BS5H91XPC99R9GD1EXVYNC48JEDHPDFMY839-02219?func=service&amp;doc_number=000050674&amp;line_number=0006&amp;service_type=TAG%22);" TargetMode="External"/><Relationship Id="rId26" Type="http://schemas.openxmlformats.org/officeDocument/2006/relationships/hyperlink" Target="http://www.amazon.com/exec/obidos/search-handle-url?%5Fencoding=UTF8&amp;search-type=ss&amp;index=books&amp;field-author=Tracy%20Daniel%20Connors" TargetMode="External"/><Relationship Id="rId21" Type="http://schemas.openxmlformats.org/officeDocument/2006/relationships/hyperlink" Target="http://www.ideology.ru/app/rs/phil/efroimson.htm" TargetMode="External"/><Relationship Id="rId34" Type="http://schemas.openxmlformats.org/officeDocument/2006/relationships/hyperlink" Target="http://www.worldvolunteerweb.org/browse/%20volunteering-issues/volunteering-research/doc/volunteering-hits-30-year-high.html" TargetMode="External"/><Relationship Id="rId7" Type="http://schemas.openxmlformats.org/officeDocument/2006/relationships/endnotes" Target="endnotes.xml"/><Relationship Id="rId12" Type="http://schemas.openxmlformats.org/officeDocument/2006/relationships/hyperlink" Target="javascript:open_window(%22http://www.library.ukma.kiev.ua/F/X83YKEBSRADBF6BS5H91XPC99R9GD1EXVYNC48JEDHPDFMY839-02533?func=service&amp;doc_number=000054004&amp;line_number=0010&amp;service_type=TAG%22);" TargetMode="External"/><Relationship Id="rId17" Type="http://schemas.openxmlformats.org/officeDocument/2006/relationships/hyperlink" Target="http://www" TargetMode="External"/><Relationship Id="rId25" Type="http://schemas.openxmlformats.org/officeDocument/2006/relationships/hyperlink" Target="http://www.worldvolunteerweb.org/news-views/viewpoints/doc/the-community-building-&#1088;otential.html" TargetMode="External"/><Relationship Id="rId33" Type="http://schemas.openxmlformats.org/officeDocument/2006/relationships/hyperlink" Target="http://www.worldvolunteerweb.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open_window(%22http://www.library.ukma.kiev.ua/F/X83YKEBSRADBF6BS5H91XPC99R9GD1EXVYNC48JEDHPDFMY839-01948?func=service&amp;doc_number=000092929&amp;line_number=0011&amp;service_type=TAG%22);" TargetMode="External"/><Relationship Id="rId20" Type="http://schemas.openxmlformats.org/officeDocument/2006/relationships/hyperlink" Target="http://cisr.ru/files/publ/wp3/wp3_Fomin.pdf" TargetMode="External"/><Relationship Id="rId29" Type="http://schemas.openxmlformats.org/officeDocument/2006/relationships/hyperlink" Target="file:///D:\exec\obidos\search-handle-url?%5Fencoding=UTF8&amp;search-type=ss&amp;index=books&amp;field-author=Sue%20Viney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kharkov.ua/lib_druk.php?topic=metod/volunt" TargetMode="External"/><Relationship Id="rId24" Type="http://schemas.openxmlformats.org/officeDocument/2006/relationships/hyperlink" Target="http://www.informaworld.com/smpp/title~content=t727466811~db=all" TargetMode="External"/><Relationship Id="rId32" Type="http://schemas.openxmlformats.org/officeDocument/2006/relationships/hyperlink" Target="http://www.palgrave.com/products/results.aspx?SC=Colin%20Rochester&amp;Type=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open_window(%22http://www.library.ukma.kiev.ua/F/X83YKEBSRADBF6BS5H91XPC99R9GD1EXVYNC48JEDHPDFMY839-01947?func=service&amp;doc_number=000092929&amp;line_number=0010&amp;service_type=TAG%22);" TargetMode="External"/><Relationship Id="rId23" Type="http://schemas.openxmlformats.org/officeDocument/2006/relationships/hyperlink" Target="http://www.wiley.com/WileyCDA/Section/id-302475.html?query=Stephen+E.+Condrey" TargetMode="External"/><Relationship Id="rId28" Type="http://schemas.openxmlformats.org/officeDocument/2006/relationships/hyperlink" Target="http://www.worldvolunteerweb.org/browse/volunteering-issues/volunteering-research/doc/us-research-shows-that.html" TargetMode="External"/><Relationship Id="rId36" Type="http://schemas.openxmlformats.org/officeDocument/2006/relationships/header" Target="header1.xml"/><Relationship Id="rId10" Type="http://schemas.openxmlformats.org/officeDocument/2006/relationships/hyperlink" Target="http://www.dobroedelo.ru/vrc/seminar/seminar_volonteering.htm%20" TargetMode="External"/><Relationship Id="rId19" Type="http://schemas.openxmlformats.org/officeDocument/2006/relationships/hyperlink" Target="javascript:open_window(%22http://www.library.ukma.kiev.ua/F/X83YKEBSRADBF6BS5H91XPC99R9GD1EXVYNC48JEDHPDFMY839-02220?func=service&amp;doc_number=000050674&amp;line_number=0007&amp;service_type=TAG%22);" TargetMode="External"/><Relationship Id="rId31" Type="http://schemas.openxmlformats.org/officeDocument/2006/relationships/hyperlink" Target="http://www.palgrave.com/products/results.aspx?SC=Margaret%20Harris&amp;Type=AU" TargetMode="External"/><Relationship Id="rId4" Type="http://schemas.openxmlformats.org/officeDocument/2006/relationships/settings" Target="settings.xml"/><Relationship Id="rId9" Type="http://schemas.openxmlformats.org/officeDocument/2006/relationships/hyperlink" Target="http://tsu.tmb.ru/culturology/journal/6/velikanova_5-2006-2.htm" TargetMode="External"/><Relationship Id="rId14" Type="http://schemas.openxmlformats.org/officeDocument/2006/relationships/hyperlink" Target="http://www.unn.ru/rus/f14/k2/students/hopes/3.htm" TargetMode="External"/><Relationship Id="rId22" Type="http://schemas.openxmlformats.org/officeDocument/2006/relationships/hyperlink" Target="http://www.worldvolunteerweb.org/browse/volunteering-issues/volunteering-research/doc/five-country-cross-national-study-on.html" TargetMode="External"/><Relationship Id="rId27" Type="http://schemas.openxmlformats.org/officeDocument/2006/relationships/hyperlink" Target="http://www.amazon.com/exec/obidos/search-handle-url?%5Fencoding=UTF8&amp;search-type=ss&amp;index=books&amp;field-author=James%20M.%20Greenfield" TargetMode="External"/><Relationship Id="rId30" Type="http://schemas.openxmlformats.org/officeDocument/2006/relationships/hyperlink" Target="file:///D:\exec\obidos\search-handle-url?%5Fencoding=UTF8&amp;search-type=ss&amp;index=books&amp;field-author=Sue%20Vineyard" TargetMode="External"/><Relationship Id="rId35" Type="http://schemas.openxmlformats.org/officeDocument/2006/relationships/hyperlink" Target="http://www.mydisser.com/search.html" TargetMode="External"/><Relationship Id="rId8" Type="http://schemas.openxmlformats.org/officeDocument/2006/relationships/hyperlink" Target="http://www.mydisser.com/search.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35457-350D-4793-BCF6-87B80682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6007</TotalTime>
  <Pages>30</Pages>
  <Words>7588</Words>
  <Characters>43255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995</cp:revision>
  <cp:lastPrinted>2009-02-06T08:36:00Z</cp:lastPrinted>
  <dcterms:created xsi:type="dcterms:W3CDTF">2015-03-22T11:10:00Z</dcterms:created>
  <dcterms:modified xsi:type="dcterms:W3CDTF">2015-05-12T10:58:00Z</dcterms:modified>
</cp:coreProperties>
</file>