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FCC37" w14:textId="77777777" w:rsidR="0074379D" w:rsidRDefault="0074379D" w:rsidP="0074379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эмоциональной культуры будущего социального педагога в вузе</w:t>
      </w:r>
    </w:p>
    <w:bookmarkEnd w:id="0"/>
    <w:p w14:paraId="0FAF23AC" w14:textId="4E6A33E5" w:rsidR="0074379D" w:rsidRDefault="0074379D" w:rsidP="0074379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Рачковская, Надежда Александровна</w:t>
      </w:r>
      <w:r>
        <w:rPr>
          <w:rFonts w:ascii="Verdana" w:hAnsi="Verdana"/>
          <w:color w:val="000000"/>
          <w:sz w:val="18"/>
          <w:szCs w:val="18"/>
        </w:rPr>
        <w:br/>
      </w:r>
      <w:r>
        <w:rPr>
          <w:rFonts w:ascii="Verdana" w:hAnsi="Verdana"/>
          <w:color w:val="000000"/>
          <w:sz w:val="18"/>
          <w:szCs w:val="18"/>
        </w:rPr>
        <w:br/>
      </w:r>
    </w:p>
    <w:p w14:paraId="42F83D8B" w14:textId="77777777" w:rsidR="0074379D" w:rsidRDefault="0074379D" w:rsidP="0074379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85DDC6E" w14:textId="77777777" w:rsidR="0074379D" w:rsidRDefault="0074379D" w:rsidP="0074379D">
      <w:pPr>
        <w:rPr>
          <w:rFonts w:ascii="Verdana" w:hAnsi="Verdana"/>
          <w:color w:val="000000"/>
          <w:sz w:val="18"/>
          <w:szCs w:val="18"/>
        </w:rPr>
      </w:pPr>
      <w:r>
        <w:rPr>
          <w:rFonts w:ascii="Verdana" w:hAnsi="Verdana"/>
          <w:color w:val="000000"/>
          <w:sz w:val="18"/>
          <w:szCs w:val="18"/>
        </w:rPr>
        <w:t>2012</w:t>
      </w:r>
    </w:p>
    <w:p w14:paraId="53DE471E" w14:textId="77777777" w:rsidR="0074379D" w:rsidRDefault="0074379D" w:rsidP="0074379D">
      <w:pPr>
        <w:rPr>
          <w:rFonts w:ascii="Verdana" w:hAnsi="Verdana"/>
          <w:b/>
          <w:bCs/>
          <w:color w:val="000000"/>
          <w:sz w:val="18"/>
          <w:szCs w:val="18"/>
        </w:rPr>
      </w:pPr>
      <w:r>
        <w:rPr>
          <w:rFonts w:ascii="Verdana" w:hAnsi="Verdana"/>
          <w:b/>
          <w:bCs/>
          <w:color w:val="000000"/>
          <w:sz w:val="18"/>
          <w:szCs w:val="18"/>
        </w:rPr>
        <w:t>Автор научной работы: </w:t>
      </w:r>
    </w:p>
    <w:p w14:paraId="115B3DF7" w14:textId="77777777" w:rsidR="0074379D" w:rsidRDefault="0074379D" w:rsidP="0074379D">
      <w:pPr>
        <w:rPr>
          <w:rFonts w:ascii="Verdana" w:hAnsi="Verdana"/>
          <w:color w:val="000000"/>
          <w:sz w:val="18"/>
          <w:szCs w:val="18"/>
        </w:rPr>
      </w:pPr>
      <w:r>
        <w:rPr>
          <w:rFonts w:ascii="Verdana" w:hAnsi="Verdana"/>
          <w:color w:val="000000"/>
          <w:sz w:val="18"/>
          <w:szCs w:val="18"/>
        </w:rPr>
        <w:t>Рачковская, Надежда Александровна</w:t>
      </w:r>
    </w:p>
    <w:p w14:paraId="7464EE11" w14:textId="77777777" w:rsidR="0074379D" w:rsidRDefault="0074379D" w:rsidP="0074379D">
      <w:pPr>
        <w:rPr>
          <w:rFonts w:ascii="Verdana" w:hAnsi="Verdana"/>
          <w:b/>
          <w:bCs/>
          <w:color w:val="000000"/>
          <w:sz w:val="18"/>
          <w:szCs w:val="18"/>
        </w:rPr>
      </w:pPr>
      <w:r>
        <w:rPr>
          <w:rFonts w:ascii="Verdana" w:hAnsi="Verdana"/>
          <w:b/>
          <w:bCs/>
          <w:color w:val="000000"/>
          <w:sz w:val="18"/>
          <w:szCs w:val="18"/>
        </w:rPr>
        <w:t>Ученая cтепень: </w:t>
      </w:r>
    </w:p>
    <w:p w14:paraId="5F0DEB00" w14:textId="77777777" w:rsidR="0074379D" w:rsidRDefault="0074379D" w:rsidP="0074379D">
      <w:pPr>
        <w:rPr>
          <w:rFonts w:ascii="Verdana" w:hAnsi="Verdana"/>
          <w:color w:val="000000"/>
          <w:sz w:val="18"/>
          <w:szCs w:val="18"/>
        </w:rPr>
      </w:pPr>
      <w:r>
        <w:rPr>
          <w:rFonts w:ascii="Verdana" w:hAnsi="Verdana"/>
          <w:color w:val="000000"/>
          <w:sz w:val="18"/>
          <w:szCs w:val="18"/>
        </w:rPr>
        <w:t>доктор педагогических наук</w:t>
      </w:r>
    </w:p>
    <w:p w14:paraId="33FD3D56" w14:textId="77777777" w:rsidR="0074379D" w:rsidRDefault="0074379D" w:rsidP="0074379D">
      <w:pPr>
        <w:rPr>
          <w:rFonts w:ascii="Verdana" w:hAnsi="Verdana"/>
          <w:b/>
          <w:bCs/>
          <w:color w:val="000000"/>
          <w:sz w:val="18"/>
          <w:szCs w:val="18"/>
        </w:rPr>
      </w:pPr>
      <w:r>
        <w:rPr>
          <w:rFonts w:ascii="Verdana" w:hAnsi="Verdana"/>
          <w:b/>
          <w:bCs/>
          <w:color w:val="000000"/>
          <w:sz w:val="18"/>
          <w:szCs w:val="18"/>
        </w:rPr>
        <w:t>Место защиты диссертации: </w:t>
      </w:r>
    </w:p>
    <w:p w14:paraId="1526DA05" w14:textId="77777777" w:rsidR="0074379D" w:rsidRDefault="0074379D" w:rsidP="0074379D">
      <w:pPr>
        <w:rPr>
          <w:rFonts w:ascii="Verdana" w:hAnsi="Verdana"/>
          <w:color w:val="000000"/>
          <w:sz w:val="18"/>
          <w:szCs w:val="18"/>
        </w:rPr>
      </w:pPr>
      <w:r>
        <w:rPr>
          <w:rFonts w:ascii="Verdana" w:hAnsi="Verdana"/>
          <w:color w:val="000000"/>
          <w:sz w:val="18"/>
          <w:szCs w:val="18"/>
        </w:rPr>
        <w:t>Москва</w:t>
      </w:r>
    </w:p>
    <w:p w14:paraId="0E86BA20" w14:textId="77777777" w:rsidR="0074379D" w:rsidRDefault="0074379D" w:rsidP="0074379D">
      <w:pPr>
        <w:rPr>
          <w:rFonts w:ascii="Verdana" w:hAnsi="Verdana"/>
          <w:b/>
          <w:bCs/>
          <w:color w:val="000000"/>
          <w:sz w:val="18"/>
          <w:szCs w:val="18"/>
        </w:rPr>
      </w:pPr>
      <w:r>
        <w:rPr>
          <w:rFonts w:ascii="Verdana" w:hAnsi="Verdana"/>
          <w:b/>
          <w:bCs/>
          <w:color w:val="000000"/>
          <w:sz w:val="18"/>
          <w:szCs w:val="18"/>
        </w:rPr>
        <w:t>Код cпециальности ВАК: </w:t>
      </w:r>
    </w:p>
    <w:p w14:paraId="619F1BF7" w14:textId="77777777" w:rsidR="0074379D" w:rsidRDefault="0074379D" w:rsidP="0074379D">
      <w:pPr>
        <w:rPr>
          <w:rFonts w:ascii="Verdana" w:hAnsi="Verdana"/>
          <w:color w:val="000000"/>
          <w:sz w:val="18"/>
          <w:szCs w:val="18"/>
        </w:rPr>
      </w:pPr>
      <w:r>
        <w:rPr>
          <w:rFonts w:ascii="Verdana" w:hAnsi="Verdana"/>
          <w:color w:val="000000"/>
          <w:sz w:val="18"/>
          <w:szCs w:val="18"/>
        </w:rPr>
        <w:t>13.00.01</w:t>
      </w:r>
    </w:p>
    <w:p w14:paraId="3000B15E" w14:textId="77777777" w:rsidR="0074379D" w:rsidRDefault="0074379D" w:rsidP="0074379D">
      <w:pPr>
        <w:rPr>
          <w:rFonts w:ascii="Verdana" w:hAnsi="Verdana"/>
          <w:b/>
          <w:bCs/>
          <w:color w:val="000000"/>
          <w:sz w:val="18"/>
          <w:szCs w:val="18"/>
        </w:rPr>
      </w:pPr>
      <w:r>
        <w:rPr>
          <w:rFonts w:ascii="Verdana" w:hAnsi="Verdana"/>
          <w:b/>
          <w:bCs/>
          <w:color w:val="000000"/>
          <w:sz w:val="18"/>
          <w:szCs w:val="18"/>
        </w:rPr>
        <w:t>Специальность: </w:t>
      </w:r>
    </w:p>
    <w:p w14:paraId="25A12670" w14:textId="77777777" w:rsidR="0074379D" w:rsidRDefault="0074379D" w:rsidP="0074379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24C4E83" w14:textId="77777777" w:rsidR="0074379D" w:rsidRDefault="0074379D" w:rsidP="0074379D">
      <w:pPr>
        <w:rPr>
          <w:rFonts w:ascii="Verdana" w:hAnsi="Verdana"/>
          <w:b/>
          <w:bCs/>
          <w:color w:val="000000"/>
          <w:sz w:val="18"/>
          <w:szCs w:val="18"/>
        </w:rPr>
      </w:pPr>
      <w:r>
        <w:rPr>
          <w:rFonts w:ascii="Verdana" w:hAnsi="Verdana"/>
          <w:b/>
          <w:bCs/>
          <w:color w:val="000000"/>
          <w:sz w:val="18"/>
          <w:szCs w:val="18"/>
        </w:rPr>
        <w:t>Количество cтраниц: </w:t>
      </w:r>
    </w:p>
    <w:p w14:paraId="346CB76E" w14:textId="77777777" w:rsidR="0074379D" w:rsidRDefault="0074379D" w:rsidP="0074379D">
      <w:pPr>
        <w:rPr>
          <w:rFonts w:ascii="Verdana" w:hAnsi="Verdana"/>
          <w:color w:val="000000"/>
          <w:sz w:val="18"/>
          <w:szCs w:val="18"/>
        </w:rPr>
      </w:pPr>
      <w:r>
        <w:rPr>
          <w:rFonts w:ascii="Verdana" w:hAnsi="Verdana"/>
          <w:color w:val="000000"/>
          <w:sz w:val="18"/>
          <w:szCs w:val="18"/>
        </w:rPr>
        <w:t>439</w:t>
      </w:r>
    </w:p>
    <w:p w14:paraId="49C5C782" w14:textId="77777777" w:rsidR="0074379D" w:rsidRDefault="0074379D" w:rsidP="0074379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Рачковская, Надежда Александровна</w:t>
      </w:r>
    </w:p>
    <w:p w14:paraId="4383AA2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D248C6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Содержание</w:t>
      </w:r>
    </w:p>
    <w:p w14:paraId="6E2A9E7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эмоциональной</w:t>
      </w:r>
      <w:r>
        <w:rPr>
          <w:rStyle w:val="WW8Num2z0"/>
          <w:rFonts w:ascii="Verdana" w:hAnsi="Verdana"/>
          <w:color w:val="000000"/>
          <w:sz w:val="18"/>
          <w:szCs w:val="18"/>
        </w:rPr>
        <w:t> </w:t>
      </w:r>
      <w:r>
        <w:rPr>
          <w:rFonts w:ascii="Verdana" w:hAnsi="Verdana"/>
          <w:color w:val="000000"/>
          <w:sz w:val="18"/>
          <w:szCs w:val="18"/>
        </w:rPr>
        <w:t>культуры будущего социального педагога в</w:t>
      </w:r>
      <w:r>
        <w:rPr>
          <w:rStyle w:val="WW8Num2z0"/>
          <w:rFonts w:ascii="Verdana" w:hAnsi="Verdana"/>
          <w:color w:val="000000"/>
          <w:sz w:val="18"/>
          <w:szCs w:val="18"/>
        </w:rPr>
        <w:t> </w:t>
      </w:r>
      <w:r>
        <w:rPr>
          <w:rStyle w:val="WW8Num3z0"/>
          <w:rFonts w:ascii="Verdana" w:hAnsi="Verdana"/>
          <w:color w:val="4682B4"/>
          <w:sz w:val="18"/>
          <w:szCs w:val="18"/>
        </w:rPr>
        <w:t>вузе</w:t>
      </w:r>
    </w:p>
    <w:p w14:paraId="740DEF4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положения философского знания как методологическая основа исследования.</w:t>
      </w:r>
    </w:p>
    <w:p w14:paraId="55A2667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 Становление идеи эмоциональной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социального педагога в структуре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научного знания.</w:t>
      </w:r>
    </w:p>
    <w:p w14:paraId="5241C90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 Сущность развития эмоциональной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социального педагога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40CB188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Педагогическая теория развития эмоциональной культуры будущего</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педагога в образовательном процессе вуза</w:t>
      </w:r>
    </w:p>
    <w:p w14:paraId="4A78788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Педагогические предпосылки и условия развития эмоциональной культуры будущего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0AB41D6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 Внутренние и внешние факторы развития эмоциональной культуры студента.</w:t>
      </w:r>
    </w:p>
    <w:p w14:paraId="3AD8836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 Закономерности и принципы развития эмоциональной культуры будущего социального педагога.</w:t>
      </w:r>
    </w:p>
    <w:p w14:paraId="1F3707B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 Основные показатели эффективности развития эмоциональной культуры будущего социального педагога.</w:t>
      </w:r>
    </w:p>
    <w:p w14:paraId="1D2F37B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Анализ опыта исследования развития эмоциональной культуры будущего социального педагога в вузе</w:t>
      </w:r>
    </w:p>
    <w:p w14:paraId="3779519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Характеристика состояния проблемы развития эмоциональной культуры будущего социального педагога в системе профессионального образования.</w:t>
      </w:r>
    </w:p>
    <w:p w14:paraId="443B7C6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 Исследование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эмоциональной культуры социального педагога у студентов российских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3920228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Реализация прогностической модели развития эмоциональной культуры будущего социального педагога в вузе</w:t>
      </w:r>
    </w:p>
    <w:p w14:paraId="20D98E3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эмоционально-ценностной подсистемы эмоциональной культуры будущего социального педагога.</w:t>
      </w:r>
    </w:p>
    <w:p w14:paraId="55312FB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 Формирование познавательно-ориентационной подсистемы эмоциональной культуры будущего социального педагога.</w:t>
      </w:r>
    </w:p>
    <w:p w14:paraId="5B005C9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 Становление деятельностно-практической подсистемы эмоциональной культуры будущего социального педагога.</w:t>
      </w:r>
    </w:p>
    <w:p w14:paraId="37EDEAC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 Оценка эффективности реализации прогностической модели развития эмоциональной культуры будущего социального педагога.</w:t>
      </w:r>
    </w:p>
    <w:p w14:paraId="3D546B72" w14:textId="77777777" w:rsidR="0074379D" w:rsidRDefault="0074379D" w:rsidP="0074379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эмоциональной культуры будущего социального педагога в вузе"</w:t>
      </w:r>
    </w:p>
    <w:p w14:paraId="6AAAD31F"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Трансформация постиндустриального общества в информационное актуализирует вопросы преодоления технократических тенденций, отчужденности во всех сферах жизни и деятельности человека, поднимает вопросы гармонизации отношений человека и общества, воспроизводства и созидания культуры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М. Бубер, Г. Маркузе, Э. Тоффлер, C.J1. Франк, Э. Фромм, Ф. Фукуяма, М. Хайдеггер и др.). Это обусловливает необходимость развития эмоциональной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социального педагога как фактора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гармонизации отношений человека с окружающим миром, детерминирует необходимость превращения высшей школы в институт воспроизводства и приращения культуры, актуализирует культуротворяшую функцию</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36723CE1"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Масштаб и динамика социально-экономических преобразований, интенсивное развитие социальной сферы российского общества предъявляют высокие требования к личностно-профессиональным качествам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привлекают внимание к проблеме формирования его профессиональной культуры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Б.З. Вульфов, М.А. Галагузова,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И.А. Липский, JI.B. Мардахаев,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JI.E. Никитина, В.А. Сластенин, Г.Н.</w:t>
      </w:r>
      <w:r>
        <w:rPr>
          <w:rStyle w:val="WW8Num2z0"/>
          <w:rFonts w:ascii="Verdana" w:hAnsi="Verdana"/>
          <w:color w:val="000000"/>
          <w:sz w:val="18"/>
          <w:szCs w:val="18"/>
        </w:rPr>
        <w:t> </w:t>
      </w:r>
      <w:r>
        <w:rPr>
          <w:rStyle w:val="WW8Num3z0"/>
          <w:rFonts w:ascii="Verdana" w:hAnsi="Verdana"/>
          <w:color w:val="4682B4"/>
          <w:sz w:val="18"/>
          <w:szCs w:val="18"/>
        </w:rPr>
        <w:t>Филонов</w:t>
      </w:r>
      <w:r>
        <w:rPr>
          <w:rFonts w:ascii="Verdana" w:hAnsi="Verdana"/>
          <w:color w:val="000000"/>
          <w:sz w:val="18"/>
          <w:szCs w:val="18"/>
        </w:rPr>
        <w:t>, М.В. Фирсов, Г.Н. Штинова, Т.Н.</w:t>
      </w:r>
      <w:r>
        <w:rPr>
          <w:rStyle w:val="WW8Num2z0"/>
          <w:rFonts w:ascii="Verdana" w:hAnsi="Verdana"/>
          <w:color w:val="000000"/>
          <w:sz w:val="18"/>
          <w:szCs w:val="18"/>
        </w:rPr>
        <w:t> </w:t>
      </w:r>
      <w:r>
        <w:rPr>
          <w:rStyle w:val="WW8Num3z0"/>
          <w:rFonts w:ascii="Verdana" w:hAnsi="Verdana"/>
          <w:color w:val="4682B4"/>
          <w:sz w:val="18"/>
          <w:szCs w:val="18"/>
        </w:rPr>
        <w:t>Шульга</w:t>
      </w:r>
      <w:r>
        <w:rPr>
          <w:rStyle w:val="WW8Num2z0"/>
          <w:rFonts w:ascii="Verdana" w:hAnsi="Verdana"/>
          <w:color w:val="000000"/>
          <w:sz w:val="18"/>
          <w:szCs w:val="18"/>
        </w:rPr>
        <w:t> </w:t>
      </w:r>
      <w:r>
        <w:rPr>
          <w:rFonts w:ascii="Verdana" w:hAnsi="Verdana"/>
          <w:color w:val="000000"/>
          <w:sz w:val="18"/>
          <w:szCs w:val="18"/>
        </w:rPr>
        <w:t>и др.).</w:t>
      </w:r>
    </w:p>
    <w:p w14:paraId="57965DCD"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основательно изучается как сама профессиональная культура социального педагога (Е.С.</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И.П. Клемантович), так и ее отдельные стороны:</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(В.П. Сморчкова, С.Н. Толстикова), этическая (С.К.</w:t>
      </w:r>
      <w:r>
        <w:rPr>
          <w:rStyle w:val="WW8Num2z0"/>
          <w:rFonts w:ascii="Verdana" w:hAnsi="Verdana"/>
          <w:color w:val="000000"/>
          <w:sz w:val="18"/>
          <w:szCs w:val="18"/>
        </w:rPr>
        <w:t> </w:t>
      </w:r>
      <w:r>
        <w:rPr>
          <w:rStyle w:val="WW8Num3z0"/>
          <w:rFonts w:ascii="Verdana" w:hAnsi="Verdana"/>
          <w:color w:val="4682B4"/>
          <w:sz w:val="18"/>
          <w:szCs w:val="18"/>
        </w:rPr>
        <w:t>Магометова</w:t>
      </w:r>
      <w:r>
        <w:rPr>
          <w:rFonts w:ascii="Verdana" w:hAnsi="Verdana"/>
          <w:color w:val="000000"/>
          <w:sz w:val="18"/>
          <w:szCs w:val="18"/>
        </w:rPr>
        <w:t>, И.В. Шарова), экологическая (Г.А.</w:t>
      </w:r>
      <w:r>
        <w:rPr>
          <w:rStyle w:val="WW8Num2z0"/>
          <w:rFonts w:ascii="Verdana" w:hAnsi="Verdana"/>
          <w:color w:val="000000"/>
          <w:sz w:val="18"/>
          <w:szCs w:val="18"/>
        </w:rPr>
        <w:t> </w:t>
      </w:r>
      <w:r>
        <w:rPr>
          <w:rStyle w:val="WW8Num3z0"/>
          <w:rFonts w:ascii="Verdana" w:hAnsi="Verdana"/>
          <w:color w:val="4682B4"/>
          <w:sz w:val="18"/>
          <w:szCs w:val="18"/>
        </w:rPr>
        <w:t>Джумок</w:t>
      </w:r>
      <w:r>
        <w:rPr>
          <w:rFonts w:ascii="Verdana" w:hAnsi="Verdana"/>
          <w:color w:val="000000"/>
          <w:sz w:val="18"/>
          <w:szCs w:val="18"/>
        </w:rPr>
        <w:t>) и др. Однако, не все стороны профессиональной культуры социального педагога исследованы в полной мере, одной из них является эмоциональная культура и ее формирование в образовательном процессе вуза.</w:t>
      </w:r>
    </w:p>
    <w:p w14:paraId="3E99680D"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социокультурной ситуации востребован социальный</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обладающий развитыми альтруистическими переживаниями, сформированной способностью к</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 умеющий конструктивно управлять 4 своими эмоциональными состояниями и проявлениями, что обусловливает растущий научно-практический интерес к развитию его эмоциональной культуры, в понимании которой уже накоплены идеи и концепции разного уровня обобщения. В педагогической теории представлены научные исследования, посвященные проблеме развития эмоциональной культуры будущего педагога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системе повышения квалификации работников образования (П.Г.</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O.A. Колядинцева, О.М. Кулеба, И.В.</w:t>
      </w:r>
      <w:r>
        <w:rPr>
          <w:rStyle w:val="WW8Num2z0"/>
          <w:rFonts w:ascii="Verdana" w:hAnsi="Verdana"/>
          <w:color w:val="000000"/>
          <w:sz w:val="18"/>
          <w:szCs w:val="18"/>
        </w:rPr>
        <w:t> </w:t>
      </w:r>
      <w:r>
        <w:rPr>
          <w:rStyle w:val="WW8Num3z0"/>
          <w:rFonts w:ascii="Verdana" w:hAnsi="Verdana"/>
          <w:color w:val="4682B4"/>
          <w:sz w:val="18"/>
          <w:szCs w:val="18"/>
        </w:rPr>
        <w:t>Самарокова</w:t>
      </w:r>
      <w:r>
        <w:rPr>
          <w:rFonts w:ascii="Verdana" w:hAnsi="Verdana"/>
          <w:color w:val="000000"/>
          <w:sz w:val="18"/>
          <w:szCs w:val="18"/>
        </w:rPr>
        <w:t>, М.Ю. Саутенкова, JIM. Страхова, Г.А.</w:t>
      </w:r>
      <w:r>
        <w:rPr>
          <w:rStyle w:val="WW8Num2z0"/>
          <w:rFonts w:ascii="Verdana" w:hAnsi="Verdana"/>
          <w:color w:val="000000"/>
          <w:sz w:val="18"/>
          <w:szCs w:val="18"/>
        </w:rPr>
        <w:t> </w:t>
      </w:r>
      <w:r>
        <w:rPr>
          <w:rStyle w:val="WW8Num3z0"/>
          <w:rFonts w:ascii="Verdana" w:hAnsi="Verdana"/>
          <w:color w:val="4682B4"/>
          <w:sz w:val="18"/>
          <w:szCs w:val="18"/>
        </w:rPr>
        <w:t>Ястребова</w:t>
      </w:r>
      <w:r>
        <w:rPr>
          <w:rFonts w:ascii="Verdana" w:hAnsi="Verdana"/>
          <w:color w:val="000000"/>
          <w:sz w:val="18"/>
          <w:szCs w:val="18"/>
        </w:rPr>
        <w:t>).</w:t>
      </w:r>
    </w:p>
    <w:p w14:paraId="1E3987C0"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Осуществленный нами анализ теории и практики профессиональной подготовки социального педагога показывает, что развитию эмоциональной культуры студента не уделяется достаточного внимания. Вследствие того, что педагогическая теория и практика длительное время развивались в технократическом направлении, внимание к эмоциям человека не было востребовано, что и отразилось в профессиональном образовании социального педагога, цели, содержание и методы </w:t>
      </w:r>
      <w:r>
        <w:rPr>
          <w:rFonts w:ascii="Verdana" w:hAnsi="Verdana"/>
          <w:color w:val="000000"/>
          <w:sz w:val="18"/>
          <w:szCs w:val="18"/>
        </w:rPr>
        <w:lastRenderedPageBreak/>
        <w:t>которого характеризуются большей рационалистической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Fonts w:ascii="Verdana" w:hAnsi="Verdana"/>
          <w:color w:val="000000"/>
          <w:sz w:val="18"/>
          <w:szCs w:val="18"/>
        </w:rPr>
        <w:t>. В современной образовательной практике студент поставлен перед необходимостью интеллектуального освоения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при этом гораздо меньше внимания уделяется развитию его</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необходимых для эффективного осуществления педагогической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обновленном социуме.</w:t>
      </w:r>
    </w:p>
    <w:p w14:paraId="2019A01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образовательный процесс вуза обладает широким арсеналом средств, обеспечивающих развитие эмоциональной культуры будущего социального педагога, среди них: установление персонифицированных отношений между</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и студентами, актуализация эмоциональной сферы студента в процессе обучения, включение в содержание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предметов информации об эмоциональной составляющей жизни личности и другие. Но особыми резервами в этом отношении обладает процесс изучения педагогических и</w:t>
      </w:r>
      <w:r>
        <w:rPr>
          <w:rStyle w:val="WW8Num2z0"/>
          <w:rFonts w:ascii="Verdana" w:hAnsi="Verdana"/>
          <w:color w:val="000000"/>
          <w:sz w:val="18"/>
          <w:szCs w:val="18"/>
        </w:rPr>
        <w:t> </w:t>
      </w:r>
      <w:r>
        <w:rPr>
          <w:rStyle w:val="WW8Num3z0"/>
          <w:rFonts w:ascii="Verdana" w:hAnsi="Verdana"/>
          <w:color w:val="4682B4"/>
          <w:sz w:val="18"/>
          <w:szCs w:val="18"/>
        </w:rPr>
        <w:t>социальнопедагогических</w:t>
      </w:r>
      <w:r>
        <w:rPr>
          <w:rStyle w:val="WW8Num2z0"/>
          <w:rFonts w:ascii="Verdana" w:hAnsi="Verdana"/>
          <w:color w:val="000000"/>
          <w:sz w:val="18"/>
          <w:szCs w:val="18"/>
        </w:rPr>
        <w:t> </w:t>
      </w:r>
      <w:r>
        <w:rPr>
          <w:rFonts w:ascii="Verdana" w:hAnsi="Verdana"/>
          <w:color w:val="000000"/>
          <w:sz w:val="18"/>
          <w:szCs w:val="18"/>
        </w:rPr>
        <w:t>дисциплин как направленных на предстоящую 5 профессиональную деятельность и играющих стержневую роль в формировании у будущего социального педагога профессионального сознания.</w:t>
      </w:r>
    </w:p>
    <w:p w14:paraId="121FC6A3"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Изложенное позволило сформулировать совокупность объективно существующих противоречий:</w:t>
      </w:r>
    </w:p>
    <w:p w14:paraId="68140FBD"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требованиями, предъявляемыми обществом и государством к уровню профессиональной культуры социального педагога, и недостаточным вниманием к развитию его эмоциональной культуры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w:t>
      </w:r>
    </w:p>
    <w:p w14:paraId="64ACAC29"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актуализацией проблематики эмоциональной культуры в структуре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и педагогического знания и слабой интеграцией теоретико-методологических положений в развитие теории профессионального образования социального педагога;</w:t>
      </w:r>
    </w:p>
    <w:p w14:paraId="4F558D51"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высокой значимостью эмоциональной культуры в профессиональной деятельности социального педагога и отсутствием педагогического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развития данного профессионально значимого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образования будущего специалиста в вузе.</w:t>
      </w:r>
    </w:p>
    <w:p w14:paraId="201B2FE6"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определили выбор темы исследования, научная проблема которого сформулирована следующим образом: каковы методологические, теоретические и практические основы развития эмоциональной культуры будущего социального педагога в образовательном процессе вуза?</w:t>
      </w:r>
    </w:p>
    <w:p w14:paraId="4E094B5E"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данной проблемы составляет цель исследования.</w:t>
      </w:r>
    </w:p>
    <w:p w14:paraId="559D338F"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профессионального становления личности социального педагога в системе высшего профессионального образования.</w:t>
      </w:r>
    </w:p>
    <w:p w14:paraId="0ACFC9B2"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процесс целенаправленного развития эмоциональной культуры будущего социального педагога в вузе.</w:t>
      </w:r>
    </w:p>
    <w:p w14:paraId="607975D9"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научной проблемой, целью, объектом и предметом исследования были поставлены следующие задачи исследования: 6</w:t>
      </w:r>
    </w:p>
    <w:p w14:paraId="2EAAEAE9"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совокупность положений, составляющих методологическую основу изучения развития эмоциональной культуры будущего социального педагога в образовательном процессе вуза.</w:t>
      </w:r>
    </w:p>
    <w:p w14:paraId="6E02C7C1"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Проанализировать становление идеи развития эмоциональной культуры социального педагога в структуре междисциплинарного научного знания.</w:t>
      </w:r>
    </w:p>
    <w:p w14:paraId="7BB63284"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сущность, содержание и структуру эмоциональной культуры социального педагога, показатели и уровни ее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w:t>
      </w:r>
    </w:p>
    <w:p w14:paraId="17BCF874"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Сконструировать структурно-уровневую модель эмоциональной культуры социального педагога.</w:t>
      </w:r>
    </w:p>
    <w:p w14:paraId="47942F6A"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Проанализировать состояние проблемы развития эмоциональной культуры будущего социального педагога в образовательной практике подготовки специалистов социальной сферы в </w:t>
      </w:r>
      <w:r>
        <w:rPr>
          <w:rFonts w:ascii="Verdana" w:hAnsi="Verdana"/>
          <w:color w:val="000000"/>
          <w:sz w:val="18"/>
          <w:szCs w:val="18"/>
        </w:rPr>
        <w:lastRenderedPageBreak/>
        <w:t>вузе.</w:t>
      </w:r>
    </w:p>
    <w:p w14:paraId="1AEBD4F8"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Разработать теоретические основы процесса развития эмоциональной культуры социального педагога в вузе: сущность, содержание, закономерности, принципы, педагогические условия, предпосылки, внутренние и внешние факторы, определяющие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этого процесса.</w:t>
      </w:r>
    </w:p>
    <w:p w14:paraId="6455F14D"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Осуществить моделирование процесса развития эмоциональной культуры будущего социального педагога в вузе.</w:t>
      </w:r>
    </w:p>
    <w:p w14:paraId="5017148D"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Интегрировать разработанную прогностическую модель развития эмоциональной культуры будущего социального педагога в образовательную практику вуза и проверить ее эффективность.</w:t>
      </w:r>
    </w:p>
    <w:p w14:paraId="207C4F8C"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Важным аспектом профессиональной культуры социального педагога, позволяющим успешно осуществлять профессиональную деятельность в современном социуме, является развитая эмоциональная культура личности. Развитие эмоциональной культуры будущего социального педагога в образовательном процессе вуза будет эффективным, если:</w:t>
      </w:r>
    </w:p>
    <w:p w14:paraId="5C047E08"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эмоциональная культура рассматривается как профессионально значимое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специалиста и педагогически обеспечивается ее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развитие в вузе;</w:t>
      </w:r>
    </w:p>
    <w:p w14:paraId="3363E062"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методологические основания развития эмоциональной культуры будущего социального педагога в вузе, позволяющие анализировать сущность исследуемого профессионально значимого личностного образования студента, а также возможности его развития в вузе с разных точек зрения;</w:t>
      </w:r>
    </w:p>
    <w:p w14:paraId="19A3E386"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сконструирована научно обоснованная модель развития эмоциональной культуры будущего социального педагога, в которой обеспечивается единство смыслообразующих,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процессуальных составляющих как педагогической системы, характеризующейся целостностью, полиструктурностью и иерархичностью;</w:t>
      </w:r>
    </w:p>
    <w:p w14:paraId="3F5C4FF1"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созданы педагогические условия и предпосылки развития эмоциональной культуры будущего социального педагога в образовательном процессе вуза;</w:t>
      </w:r>
    </w:p>
    <w:p w14:paraId="5373963C"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актуализированы внутренние и внешние факторы развития эмоциональной культуры будущего социального педагога;</w:t>
      </w:r>
    </w:p>
    <w:p w14:paraId="145752CB"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основные закономерности и осуществляется опора на разработанные принципы моделируемого процесса;</w:t>
      </w:r>
    </w:p>
    <w:p w14:paraId="750FE4CC"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учитываются результаты психолого-педагогической диагностики, обеспечивающей адекватную оценку достижений будущего социального педагога в процессе формирования его эмоциональной культуры.</w:t>
      </w:r>
    </w:p>
    <w:p w14:paraId="7DC96901"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Методологическая база исследования основывается на принципе дополнительности, провозглашающем идею полифонии различных методологических подходов и парадигм, что позволяет рассмотреть изучаемый феномен и возможности его развития с разных точек зрения. Основополагающее значение для формирования концепции исследования имели положения философской антропологии, философии культуры, философии образования и философии познания, дополненные идеями других методологических подходов. 8</w:t>
      </w:r>
    </w:p>
    <w:p w14:paraId="32CE5828"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Общенаучную методологию исследования составили системный подход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А.Н. Аверьянов, В.Г. Афанасьев, JL фон Берталанфи,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К. Боулдинг, Н.В. Кузьмина, В.А.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В.Н. Садовский, В.П. Симонов, А.И.</w:t>
      </w:r>
      <w:r>
        <w:rPr>
          <w:rStyle w:val="WW8Num2z0"/>
          <w:rFonts w:ascii="Verdana" w:hAnsi="Verdana"/>
          <w:color w:val="000000"/>
          <w:sz w:val="18"/>
          <w:szCs w:val="18"/>
        </w:rPr>
        <w:t> </w:t>
      </w:r>
      <w:r>
        <w:rPr>
          <w:rStyle w:val="WW8Num3z0"/>
          <w:rFonts w:ascii="Verdana" w:hAnsi="Verdana"/>
          <w:color w:val="4682B4"/>
          <w:sz w:val="18"/>
          <w:szCs w:val="18"/>
        </w:rPr>
        <w:t>Уемов</w:t>
      </w:r>
      <w:r>
        <w:rPr>
          <w:rFonts w:ascii="Verdana" w:hAnsi="Verdana"/>
          <w:color w:val="000000"/>
          <w:sz w:val="18"/>
          <w:szCs w:val="18"/>
        </w:rPr>
        <w:t>, Г.П. Щедровицкий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(М.М. Бахтин,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С.И. Гессен, П.С. Гуревич,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Э.В. Ильенков, М.С. Каган, В.Ж.</w:t>
      </w:r>
      <w:r>
        <w:rPr>
          <w:rStyle w:val="WW8Num2z0"/>
          <w:rFonts w:ascii="Verdana" w:hAnsi="Verdana"/>
          <w:color w:val="000000"/>
          <w:sz w:val="18"/>
          <w:szCs w:val="18"/>
        </w:rPr>
        <w:t> </w:t>
      </w:r>
      <w:r>
        <w:rPr>
          <w:rStyle w:val="WW8Num3z0"/>
          <w:rFonts w:ascii="Verdana" w:hAnsi="Verdana"/>
          <w:color w:val="4682B4"/>
          <w:sz w:val="18"/>
          <w:szCs w:val="18"/>
        </w:rPr>
        <w:t>Келле</w:t>
      </w:r>
      <w:r>
        <w:rPr>
          <w:rFonts w:ascii="Verdana" w:hAnsi="Verdana"/>
          <w:color w:val="000000"/>
          <w:sz w:val="18"/>
          <w:szCs w:val="18"/>
        </w:rPr>
        <w:t>, Д.С. Лихачев, Ю.М. Лотман, М.К.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В.М. Межуев и др.); этико-аксиологический подход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В.В. Зеньковский, B.C. Соловьев, П.А.</w:t>
      </w:r>
      <w:r>
        <w:rPr>
          <w:rStyle w:val="WW8Num2z0"/>
          <w:rFonts w:ascii="Verdana" w:hAnsi="Verdana"/>
          <w:color w:val="000000"/>
          <w:sz w:val="18"/>
          <w:szCs w:val="18"/>
        </w:rPr>
        <w:t> </w:t>
      </w:r>
      <w:r>
        <w:rPr>
          <w:rStyle w:val="WW8Num3z0"/>
          <w:rFonts w:ascii="Verdana" w:hAnsi="Verdana"/>
          <w:color w:val="4682B4"/>
          <w:sz w:val="18"/>
          <w:szCs w:val="18"/>
        </w:rPr>
        <w:t>Сорокин</w:t>
      </w:r>
      <w:r>
        <w:rPr>
          <w:rFonts w:ascii="Verdana" w:hAnsi="Verdana"/>
          <w:color w:val="000000"/>
          <w:sz w:val="18"/>
          <w:szCs w:val="18"/>
        </w:rPr>
        <w:t>, Л.Н. Толстой, Р.Г. Апресян, A.A.</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Б.И. Додонов, О.Г. Дробницкий, А. Швейцер, Ю.А.</w:t>
      </w:r>
      <w:r>
        <w:rPr>
          <w:rStyle w:val="WW8Num2z0"/>
          <w:rFonts w:ascii="Verdana" w:hAnsi="Verdana"/>
          <w:color w:val="000000"/>
          <w:sz w:val="18"/>
          <w:szCs w:val="18"/>
        </w:rPr>
        <w:t> </w:t>
      </w:r>
      <w:r>
        <w:rPr>
          <w:rStyle w:val="WW8Num3z0"/>
          <w:rFonts w:ascii="Verdana" w:hAnsi="Verdana"/>
          <w:color w:val="4682B4"/>
          <w:sz w:val="18"/>
          <w:szCs w:val="18"/>
        </w:rPr>
        <w:t>Шрейдер</w:t>
      </w:r>
      <w:r>
        <w:rPr>
          <w:rStyle w:val="WW8Num2z0"/>
          <w:rFonts w:ascii="Verdana" w:hAnsi="Verdana"/>
          <w:color w:val="000000"/>
          <w:sz w:val="18"/>
          <w:szCs w:val="18"/>
        </w:rPr>
        <w:t> </w:t>
      </w:r>
      <w:r>
        <w:rPr>
          <w:rFonts w:ascii="Verdana" w:hAnsi="Verdana"/>
          <w:color w:val="000000"/>
          <w:sz w:val="18"/>
          <w:szCs w:val="18"/>
        </w:rPr>
        <w:t>и др.); личностно-деятелъностный подход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Г.С. Батищев, H.A. Бердяев,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Д. Бэкхерст, Л.С. Выготский, Э.И.</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А.Г. Ковалев, А.Н. Леонтьев, Г. Маркузе,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 xml:space="preserve">и др.); герменевтический подход (Г.-Г. Гадамер, М. Хайдеггер и др.); </w:t>
      </w:r>
      <w:r>
        <w:rPr>
          <w:rFonts w:ascii="Verdana" w:hAnsi="Verdana"/>
          <w:color w:val="000000"/>
          <w:sz w:val="18"/>
          <w:szCs w:val="18"/>
        </w:rPr>
        <w:lastRenderedPageBreak/>
        <w:t>синергетический подход (И.Р.</w:t>
      </w:r>
      <w:r>
        <w:rPr>
          <w:rStyle w:val="WW8Num2z0"/>
          <w:rFonts w:ascii="Verdana" w:hAnsi="Verdana"/>
          <w:color w:val="000000"/>
          <w:sz w:val="18"/>
          <w:szCs w:val="18"/>
        </w:rPr>
        <w:t> </w:t>
      </w:r>
      <w:r>
        <w:rPr>
          <w:rStyle w:val="WW8Num3z0"/>
          <w:rFonts w:ascii="Verdana" w:hAnsi="Verdana"/>
          <w:color w:val="4682B4"/>
          <w:sz w:val="18"/>
          <w:szCs w:val="18"/>
        </w:rPr>
        <w:t>Пригожин</w:t>
      </w:r>
      <w:r>
        <w:rPr>
          <w:rFonts w:ascii="Verdana" w:hAnsi="Verdana"/>
          <w:color w:val="000000"/>
          <w:sz w:val="18"/>
          <w:szCs w:val="18"/>
        </w:rPr>
        <w:t>, В.И. Аршинов, В.Г. Буданов, E.H.</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С.П. Курдюмов, И. Стенгерс, Г. Хакен и др.)</w:t>
      </w:r>
    </w:p>
    <w:p w14:paraId="3118B5B2"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w:t>
      </w:r>
    </w:p>
    <w:p w14:paraId="1BFF4C3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и психологии, представляющие образование важнейшим способом инкультурации человека, ориентированным на его всестороннее развитие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Зеньковский, П.Ф. Каптерев,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A.C. Макаренко, И.Г. Песталоцци,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К. Роджерс, К.Д. Ушинский, Т.С.</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и др.);</w:t>
      </w:r>
    </w:p>
    <w:p w14:paraId="2C1C0964"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высшего профессионального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А.Ю. Белогуров, В.П. Беспалько,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О.И. Воленко, Б.С. Гершунский,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Э.Ф. Зеер, В.А. Исаев,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Л.М. Митина, В.В. Сериков,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Б.К. Тебиев и др.);</w:t>
      </w:r>
    </w:p>
    <w:p w14:paraId="4AA0FD45"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профессиональной культуры педагога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Н.В. Кузьмина, Н.И. Лифинцева,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Е.Г. Силяева, Н.Л. Шеховская, Н.Е.</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и др.);</w:t>
      </w:r>
    </w:p>
    <w:p w14:paraId="1D2125E5"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теории профессиональной культуры социального педагога</w:t>
      </w:r>
    </w:p>
    <w:p w14:paraId="1BB79643"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И.П.</w:t>
      </w:r>
      <w:r>
        <w:rPr>
          <w:rStyle w:val="WW8Num2z0"/>
          <w:rFonts w:ascii="Verdana" w:hAnsi="Verdana"/>
          <w:color w:val="000000"/>
          <w:sz w:val="18"/>
          <w:szCs w:val="18"/>
        </w:rPr>
        <w:t> </w:t>
      </w:r>
      <w:r>
        <w:rPr>
          <w:rStyle w:val="WW8Num3z0"/>
          <w:rFonts w:ascii="Verdana" w:hAnsi="Verdana"/>
          <w:color w:val="4682B4"/>
          <w:sz w:val="18"/>
          <w:szCs w:val="18"/>
        </w:rPr>
        <w:t>Клемантович</w:t>
      </w:r>
      <w:r>
        <w:rPr>
          <w:rFonts w:ascii="Verdana" w:hAnsi="Verdana"/>
          <w:color w:val="000000"/>
          <w:sz w:val="18"/>
          <w:szCs w:val="18"/>
        </w:rPr>
        <w:t>, A.B. Мудрик, В.П. Сморчкова,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9</w:t>
      </w:r>
    </w:p>
    <w:p w14:paraId="6D0C5A89"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методики профессиональной подготовки социального педагога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Ю.В. Василькова, Т.А. Василькова, Б.З.</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М.А. Галагузова, Ю.Н. Галагузова,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Г.М. Коджаспирова, И.А. Липский, JI.B.</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JI.E. Никитина, Л.Я. Олифиренко, Г.Н.</w:t>
      </w:r>
      <w:r>
        <w:rPr>
          <w:rStyle w:val="WW8Num2z0"/>
          <w:rFonts w:ascii="Verdana" w:hAnsi="Verdana"/>
          <w:color w:val="000000"/>
          <w:sz w:val="18"/>
          <w:szCs w:val="18"/>
        </w:rPr>
        <w:t> </w:t>
      </w:r>
      <w:r>
        <w:rPr>
          <w:rStyle w:val="WW8Num3z0"/>
          <w:rFonts w:ascii="Verdana" w:hAnsi="Verdana"/>
          <w:color w:val="4682B4"/>
          <w:sz w:val="18"/>
          <w:szCs w:val="18"/>
        </w:rPr>
        <w:t>Филонов</w:t>
      </w:r>
      <w:r>
        <w:rPr>
          <w:rFonts w:ascii="Verdana" w:hAnsi="Verdana"/>
          <w:color w:val="000000"/>
          <w:sz w:val="18"/>
          <w:szCs w:val="18"/>
        </w:rPr>
        <w:t>, М.В. Фирсов, Г.Н. Штинова и др.);</w:t>
      </w:r>
    </w:p>
    <w:p w14:paraId="0DFA1D94"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личностно-профессионального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-человека как субъекта образовательного процесса (К.А. Абульханова-Славская,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A.A. Бодалев, A.B. Булгаков,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И.А. Донцов,</w:t>
      </w:r>
    </w:p>
    <w:p w14:paraId="4F4D6825"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Н.В. Кузьмина, Л.Н. Куликова, Б.М.</w:t>
      </w:r>
      <w:r>
        <w:rPr>
          <w:rStyle w:val="WW8Num2z0"/>
          <w:rFonts w:ascii="Verdana" w:hAnsi="Verdana"/>
          <w:color w:val="000000"/>
          <w:sz w:val="18"/>
          <w:szCs w:val="18"/>
        </w:rPr>
        <w:t> </w:t>
      </w:r>
      <w:r>
        <w:rPr>
          <w:rStyle w:val="WW8Num3z0"/>
          <w:rFonts w:ascii="Verdana" w:hAnsi="Verdana"/>
          <w:color w:val="4682B4"/>
          <w:sz w:val="18"/>
          <w:szCs w:val="18"/>
        </w:rPr>
        <w:t>Мастеров</w:t>
      </w:r>
      <w:r>
        <w:rPr>
          <w:rFonts w:ascii="Verdana" w:hAnsi="Verdana"/>
          <w:color w:val="000000"/>
          <w:sz w:val="18"/>
          <w:szCs w:val="18"/>
        </w:rPr>
        <w:t>, А.Б. Орлов, К. Роджерс,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В.И. Слободчиков, Г.А. Цукерман и др.);</w:t>
      </w:r>
    </w:p>
    <w:p w14:paraId="67A121D0"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становления духовности личности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w:t>
      </w:r>
    </w:p>
    <w:p w14:paraId="2B9B289E"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Л.Н. Толстой, С.Л. Франк, В. Франки, Э. Фромм, К.Г.</w:t>
      </w:r>
      <w:r>
        <w:rPr>
          <w:rStyle w:val="WW8Num2z0"/>
          <w:rFonts w:ascii="Verdana" w:hAnsi="Verdana"/>
          <w:color w:val="000000"/>
          <w:sz w:val="18"/>
          <w:szCs w:val="18"/>
        </w:rPr>
        <w:t> </w:t>
      </w:r>
      <w:r>
        <w:rPr>
          <w:rStyle w:val="WW8Num3z0"/>
          <w:rFonts w:ascii="Verdana" w:hAnsi="Verdana"/>
          <w:color w:val="4682B4"/>
          <w:sz w:val="18"/>
          <w:szCs w:val="18"/>
        </w:rPr>
        <w:t>Юнг</w:t>
      </w:r>
      <w:r>
        <w:rPr>
          <w:rFonts w:ascii="Verdana" w:hAnsi="Verdana"/>
          <w:color w:val="000000"/>
          <w:sz w:val="18"/>
          <w:szCs w:val="18"/>
        </w:rPr>
        <w:t>; Б.Г. Ананьев, Е.И. Артамонова,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Л.П. Илларионова, В.А. Лекторский,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И.А. Колесникова, Л.Л. Шевченко и др.);</w:t>
      </w:r>
    </w:p>
    <w:p w14:paraId="7A71F921"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ценностей и педагогической аксиологии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Б.И. Додонов, М.С. Каган, М.К.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В.А. Сухомлинский, К.Д. Ушинский, Э. Фромм, М. Хайдеггер, А. Швейцер,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w:t>
      </w:r>
    </w:p>
    <w:p w14:paraId="016F6EFD"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отношений (Г.С.</w:t>
      </w:r>
      <w:r>
        <w:rPr>
          <w:rStyle w:val="WW8Num2z0"/>
          <w:rFonts w:ascii="Verdana" w:hAnsi="Verdana"/>
          <w:color w:val="000000"/>
          <w:sz w:val="18"/>
          <w:szCs w:val="18"/>
        </w:rPr>
        <w:t> </w:t>
      </w:r>
      <w:r>
        <w:rPr>
          <w:rStyle w:val="WW8Num3z0"/>
          <w:rFonts w:ascii="Verdana" w:hAnsi="Verdana"/>
          <w:color w:val="4682B4"/>
          <w:sz w:val="18"/>
          <w:szCs w:val="18"/>
        </w:rPr>
        <w:t>Батищев</w:t>
      </w:r>
      <w:r>
        <w:rPr>
          <w:rFonts w:ascii="Verdana" w:hAnsi="Verdana"/>
          <w:color w:val="000000"/>
          <w:sz w:val="18"/>
          <w:szCs w:val="18"/>
        </w:rPr>
        <w:t>, A.A. Бодалев, М. Бубер, O.A.</w:t>
      </w:r>
      <w:r>
        <w:rPr>
          <w:rStyle w:val="WW8Num2z0"/>
          <w:rFonts w:ascii="Verdana" w:hAnsi="Verdana"/>
          <w:color w:val="000000"/>
          <w:sz w:val="18"/>
          <w:szCs w:val="18"/>
        </w:rPr>
        <w:t> </w:t>
      </w:r>
      <w:r>
        <w:rPr>
          <w:rStyle w:val="WW8Num3z0"/>
          <w:rFonts w:ascii="Verdana" w:hAnsi="Verdana"/>
          <w:color w:val="4682B4"/>
          <w:sz w:val="18"/>
          <w:szCs w:val="18"/>
        </w:rPr>
        <w:t>Казанский</w:t>
      </w:r>
      <w:r>
        <w:rPr>
          <w:rFonts w:ascii="Verdana" w:hAnsi="Verdana"/>
          <w:color w:val="000000"/>
          <w:sz w:val="18"/>
          <w:szCs w:val="18"/>
        </w:rPr>
        <w:t>, М.С. Каган, В.Н. Мясищев,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С.Л. Рубинштейн и др.);</w:t>
      </w:r>
    </w:p>
    <w:p w14:paraId="2B018719"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эмоций (Ф.Е.</w:t>
      </w:r>
      <w:r>
        <w:rPr>
          <w:rStyle w:val="WW8Num2z0"/>
          <w:rFonts w:ascii="Verdana" w:hAnsi="Verdana"/>
          <w:color w:val="000000"/>
          <w:sz w:val="18"/>
          <w:szCs w:val="18"/>
        </w:rPr>
        <w:t> </w:t>
      </w:r>
      <w:r>
        <w:rPr>
          <w:rStyle w:val="WW8Num3z0"/>
          <w:rFonts w:ascii="Verdana" w:hAnsi="Verdana"/>
          <w:color w:val="4682B4"/>
          <w:sz w:val="18"/>
          <w:szCs w:val="18"/>
        </w:rPr>
        <w:t>Василюк</w:t>
      </w:r>
      <w:r>
        <w:rPr>
          <w:rFonts w:ascii="Verdana" w:hAnsi="Verdana"/>
          <w:color w:val="000000"/>
          <w:sz w:val="18"/>
          <w:szCs w:val="18"/>
        </w:rPr>
        <w:t>, В.К. Вилюнас, Л.С. Выготский, Л.Я.</w:t>
      </w:r>
      <w:r>
        <w:rPr>
          <w:rStyle w:val="WW8Num2z0"/>
          <w:rFonts w:ascii="Verdana" w:hAnsi="Verdana"/>
          <w:color w:val="000000"/>
          <w:sz w:val="18"/>
          <w:szCs w:val="18"/>
        </w:rPr>
        <w:t> </w:t>
      </w:r>
      <w:r>
        <w:rPr>
          <w:rStyle w:val="WW8Num3z0"/>
          <w:rFonts w:ascii="Verdana" w:hAnsi="Verdana"/>
          <w:color w:val="4682B4"/>
          <w:sz w:val="18"/>
          <w:szCs w:val="18"/>
        </w:rPr>
        <w:t>Гозман</w:t>
      </w:r>
      <w:r>
        <w:rPr>
          <w:rFonts w:ascii="Verdana" w:hAnsi="Verdana"/>
          <w:color w:val="000000"/>
          <w:sz w:val="18"/>
          <w:szCs w:val="18"/>
        </w:rPr>
        <w:t>, Б.И. Додонов, К. Изард,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А.Н. Лук, П.В. Симонов, 3. Фрейд, А.Б.</w:t>
      </w:r>
      <w:r>
        <w:rPr>
          <w:rStyle w:val="WW8Num2z0"/>
          <w:rFonts w:ascii="Verdana" w:hAnsi="Verdana"/>
          <w:color w:val="000000"/>
          <w:sz w:val="18"/>
          <w:szCs w:val="18"/>
        </w:rPr>
        <w:t> </w:t>
      </w:r>
      <w:r>
        <w:rPr>
          <w:rStyle w:val="WW8Num3z0"/>
          <w:rFonts w:ascii="Verdana" w:hAnsi="Verdana"/>
          <w:color w:val="4682B4"/>
          <w:sz w:val="18"/>
          <w:szCs w:val="18"/>
        </w:rPr>
        <w:t>Холмогорова</w:t>
      </w:r>
      <w:r>
        <w:rPr>
          <w:rFonts w:ascii="Verdana" w:hAnsi="Verdana"/>
          <w:color w:val="000000"/>
          <w:sz w:val="18"/>
          <w:szCs w:val="18"/>
        </w:rPr>
        <w:t>, П.М. Якобсон и др.);</w:t>
      </w:r>
    </w:p>
    <w:p w14:paraId="74A8A3D8"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диалогические</w:t>
      </w:r>
      <w:r>
        <w:rPr>
          <w:rStyle w:val="WW8Num2z0"/>
          <w:rFonts w:ascii="Verdana" w:hAnsi="Verdana"/>
          <w:color w:val="000000"/>
          <w:sz w:val="18"/>
          <w:szCs w:val="18"/>
        </w:rPr>
        <w:t> </w:t>
      </w:r>
      <w:r>
        <w:rPr>
          <w:rFonts w:ascii="Verdana" w:hAnsi="Verdana"/>
          <w:color w:val="000000"/>
          <w:sz w:val="18"/>
          <w:szCs w:val="18"/>
        </w:rPr>
        <w:t>концепции (М.М. Бахтин,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М. Бубер, М.С. Каган, А.Г.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Ю.М. Лотман, С.Л. Франк и др.);</w:t>
      </w:r>
    </w:p>
    <w:p w14:paraId="04A2920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эмпатии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А.Б. Орлов, К. Роджерс, М.А.</w:t>
      </w:r>
      <w:r>
        <w:rPr>
          <w:rStyle w:val="WW8Num2z0"/>
          <w:rFonts w:ascii="Verdana" w:hAnsi="Verdana"/>
          <w:color w:val="000000"/>
          <w:sz w:val="18"/>
          <w:szCs w:val="18"/>
        </w:rPr>
        <w:t> </w:t>
      </w:r>
      <w:r>
        <w:rPr>
          <w:rStyle w:val="WW8Num3z0"/>
          <w:rFonts w:ascii="Verdana" w:hAnsi="Verdana"/>
          <w:color w:val="4682B4"/>
          <w:sz w:val="18"/>
          <w:szCs w:val="18"/>
        </w:rPr>
        <w:t>Хазанова</w:t>
      </w:r>
      <w:r>
        <w:rPr>
          <w:rStyle w:val="WW8Num2z0"/>
          <w:rFonts w:ascii="Verdana" w:hAnsi="Verdana"/>
          <w:color w:val="000000"/>
          <w:sz w:val="18"/>
          <w:szCs w:val="18"/>
        </w:rPr>
        <w:t> </w:t>
      </w:r>
      <w:r>
        <w:rPr>
          <w:rFonts w:ascii="Verdana" w:hAnsi="Verdana"/>
          <w:color w:val="000000"/>
          <w:sz w:val="18"/>
          <w:szCs w:val="18"/>
        </w:rPr>
        <w:t>и др.);</w:t>
      </w:r>
    </w:p>
    <w:p w14:paraId="6BC94F8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(Л.С. Выготский, С.Л. Рубинштейн, 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В.В. Сериков, В.И. Слободчиков, Г.Н.</w:t>
      </w:r>
      <w:r>
        <w:rPr>
          <w:rStyle w:val="WW8Num2z0"/>
          <w:rFonts w:ascii="Verdana" w:hAnsi="Verdana"/>
          <w:color w:val="000000"/>
          <w:sz w:val="18"/>
          <w:szCs w:val="18"/>
        </w:rPr>
        <w:t> </w:t>
      </w:r>
      <w:r>
        <w:rPr>
          <w:rStyle w:val="WW8Num3z0"/>
          <w:rFonts w:ascii="Verdana" w:hAnsi="Verdana"/>
          <w:color w:val="4682B4"/>
          <w:sz w:val="18"/>
          <w:szCs w:val="18"/>
        </w:rPr>
        <w:t>Филонов</w:t>
      </w:r>
      <w:r>
        <w:rPr>
          <w:rFonts w:ascii="Verdana" w:hAnsi="Verdana"/>
          <w:color w:val="000000"/>
          <w:sz w:val="18"/>
          <w:szCs w:val="18"/>
        </w:rPr>
        <w:t>, Г.А. Цукерман и др.).</w:t>
      </w:r>
    </w:p>
    <w:p w14:paraId="24FD4D08"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был реализован комплекс методов, адекватных предмету исследования:</w:t>
      </w:r>
    </w:p>
    <w:p w14:paraId="2480F4F7"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общенаучные методы познания (анализ, синтез, индукция, дедукция, сравнение, обобщение, систематизация, абстрагирование, аналогия, моделирование);</w:t>
      </w:r>
    </w:p>
    <w:p w14:paraId="02425F08"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методы (изучение научной и учебно-методической литературы по проблеме исследования, документов,</w:t>
      </w:r>
      <w:r>
        <w:rPr>
          <w:rStyle w:val="WW8Num2z0"/>
          <w:rFonts w:ascii="Verdana" w:hAnsi="Verdana"/>
          <w:color w:val="000000"/>
          <w:sz w:val="18"/>
          <w:szCs w:val="18"/>
        </w:rPr>
        <w:t> </w:t>
      </w:r>
      <w:r>
        <w:rPr>
          <w:rStyle w:val="WW8Num3z0"/>
          <w:rFonts w:ascii="Verdana" w:hAnsi="Verdana"/>
          <w:color w:val="4682B4"/>
          <w:sz w:val="18"/>
          <w:szCs w:val="18"/>
        </w:rPr>
        <w:t>преподавательского</w:t>
      </w:r>
      <w:r>
        <w:rPr>
          <w:rStyle w:val="WW8Num2z0"/>
          <w:rFonts w:ascii="Verdana" w:hAnsi="Verdana"/>
          <w:color w:val="000000"/>
          <w:sz w:val="18"/>
          <w:szCs w:val="18"/>
        </w:rPr>
        <w:t> </w:t>
      </w:r>
      <w:r>
        <w:rPr>
          <w:rFonts w:ascii="Verdana" w:hAnsi="Verdana"/>
          <w:color w:val="000000"/>
          <w:sz w:val="18"/>
          <w:szCs w:val="18"/>
        </w:rPr>
        <w:t>опыта, продуктов деятельности студентов,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школьников, научное наблюдение, метод экспертных оценок,</w:t>
      </w:r>
      <w:r>
        <w:rPr>
          <w:rStyle w:val="WW8Num2z0"/>
          <w:rFonts w:ascii="Verdana" w:hAnsi="Verdana"/>
          <w:color w:val="000000"/>
          <w:sz w:val="18"/>
          <w:szCs w:val="18"/>
        </w:rPr>
        <w:t> </w:t>
      </w:r>
      <w:r>
        <w:rPr>
          <w:rStyle w:val="WW8Num3z0"/>
          <w:rFonts w:ascii="Verdana" w:hAnsi="Verdana"/>
          <w:color w:val="4682B4"/>
          <w:sz w:val="18"/>
          <w:szCs w:val="18"/>
        </w:rPr>
        <w:t>взаимооценка</w:t>
      </w:r>
      <w:r>
        <w:rPr>
          <w:rFonts w:ascii="Verdana" w:hAnsi="Verdana"/>
          <w:color w:val="000000"/>
          <w:sz w:val="18"/>
          <w:szCs w:val="18"/>
        </w:rPr>
        <w:t>, беседа, интервьюирование, анкетирование, тестирование,</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педагогический эксперимент);</w:t>
      </w:r>
    </w:p>
    <w:p w14:paraId="47446B54"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математической обработки результатов опытно-экспериментального исследования.</w:t>
      </w:r>
    </w:p>
    <w:p w14:paraId="26D662EA"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Организация и этапы исследования.</w:t>
      </w:r>
    </w:p>
    <w:p w14:paraId="099D7CFC"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с 1998 г. по 2011 г. и состояло из нескольких этапов:</w:t>
      </w:r>
    </w:p>
    <w:p w14:paraId="79D07814"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(1998 - 2001 гг.) анализировались степень разработанности изучаемой проблемы в научной литературе и состояние практики профессионального образования социального педагога; формулировался научный аппарат исследования; были определены методологические основы исследования и сконструирована структурно-уровневая модель эмоциональной культуры социального педагога.</w:t>
      </w:r>
    </w:p>
    <w:p w14:paraId="4D9BA1BC"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(2002 — 2005 гг.) осуществлялось моделирование процесса развития эмоциональной культуры будущего социального педагога в вузе; составлялась программа педагогического эксперимента,</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методики психолого-педагогической диагностики сформированности эмоциональной культуры студента; разрабатывались пути интеграции в образовательную практику вуза разработанной прогностической модели развития эмоциональной культуры будущего социального педагога.</w:t>
      </w:r>
    </w:p>
    <w:p w14:paraId="6698768C"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(2006 -2007 гг.) продолжался формирующий этап опытно-экспериментальной работы, проводилась корректировка разработанной прогностической модели, уточнялись гипотеза и теоретические положения исследования.</w:t>
      </w:r>
    </w:p>
    <w:p w14:paraId="0208BD1E"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(2008 -2011 гг.) осуществлялась</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диагностика сформированности эмоциональной культуры будущего социального педагога с повторным использованием комплекса методик, примененных на втором этапе исследования; обобщались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полученные результаты, осуществлялась их математическая обработка и интерпретация; результаты исследования были оформлены в виде докторской диссертации.</w:t>
      </w:r>
    </w:p>
    <w:p w14:paraId="244BDCB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Основными опытно-экспериментальными базами являлись Московский государственный областной университет и Камчатский государственный университет им. Витуса Беринга. Долгосрочный эксперимент дополнялся локальными экспериментами в СевероВосточном государственном университете (г. Магадан), Камчатском педагогическом</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Центре психолого-медико-социального сопровождения «</w:t>
      </w:r>
      <w:r>
        <w:rPr>
          <w:rStyle w:val="WW8Num3z0"/>
          <w:rFonts w:ascii="Verdana" w:hAnsi="Verdana"/>
          <w:color w:val="4682B4"/>
          <w:sz w:val="18"/>
          <w:szCs w:val="18"/>
        </w:rPr>
        <w:t>Созвездие</w:t>
      </w:r>
      <w:r>
        <w:rPr>
          <w:rFonts w:ascii="Verdana" w:hAnsi="Verdana"/>
          <w:color w:val="000000"/>
          <w:sz w:val="18"/>
          <w:szCs w:val="18"/>
        </w:rPr>
        <w:t>» г. Красногорска Московской области. Опытно-экспериментальной работой были охвачены студенты первых-пятых курсов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психологии Московского государственного областного университета, психолого-педагогического факультета Камчатского государственного университета им. Витуса Беринга и педагогического факультета Северо-Восточного государственного университета,</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вузов, социальные педагоги, представители общественных и государственных учреждений социальной сферы,</w:t>
      </w:r>
      <w:r>
        <w:rPr>
          <w:rStyle w:val="WW8Num2z0"/>
          <w:rFonts w:ascii="Verdana" w:hAnsi="Verdana"/>
          <w:color w:val="000000"/>
          <w:sz w:val="18"/>
          <w:szCs w:val="18"/>
        </w:rPr>
        <w:t> </w:t>
      </w:r>
      <w:r>
        <w:rPr>
          <w:rStyle w:val="WW8Num3z0"/>
          <w:rFonts w:ascii="Verdana" w:hAnsi="Verdana"/>
          <w:color w:val="4682B4"/>
          <w:sz w:val="18"/>
          <w:szCs w:val="18"/>
        </w:rPr>
        <w:t>воспитанники</w:t>
      </w:r>
      <w:r>
        <w:rPr>
          <w:rStyle w:val="WW8Num2z0"/>
          <w:rFonts w:ascii="Verdana" w:hAnsi="Verdana"/>
          <w:color w:val="000000"/>
          <w:sz w:val="18"/>
          <w:szCs w:val="18"/>
        </w:rPr>
        <w:t> </w:t>
      </w:r>
      <w:r>
        <w:rPr>
          <w:rFonts w:ascii="Verdana" w:hAnsi="Verdana"/>
          <w:color w:val="000000"/>
          <w:sz w:val="18"/>
          <w:szCs w:val="18"/>
        </w:rPr>
        <w:t>учреждений интернатного типа, учащиеся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их родители - всего около полутора тысяч субъектов педагогического процесса.</w:t>
      </w:r>
    </w:p>
    <w:p w14:paraId="0D5F813A"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 разработана методологическая основа развития эмоциональной культуры будущего социального педагога в вузе, которую составили</w:t>
      </w:r>
    </w:p>
    <w:p w14:paraId="23ED3449"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положения философской антропологии, философии культуры, философии образования и философии познания, дополненные идеями системного,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этико-аксиологического, личностно-деятельностного, герменевтического, синергетического подходов, не применявшиеся ранее в совокупности к данной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и позволяющие всесторонне рассмотреть сущность эмоциональной культуры социального педагога и процесс ее развития в вузе;</w:t>
      </w:r>
    </w:p>
    <w:p w14:paraId="5DFBA06C"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изложены теоретические положения (закономерности, принципы, педагогические условия, предпосылки, внешние и внутренние факторы), определяющие эффективность развития эмоциональной культуры будущего социального педагога в образовательном процессе вуза;</w:t>
      </w:r>
    </w:p>
    <w:p w14:paraId="19462927"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сконструирована структурно-уровневая модель эмоциональной культуры социального педагога, включающая эмоционально-ценностную, познавательно-ориентационную и деятельностно-практическую подсистемы;</w:t>
      </w:r>
    </w:p>
    <w:p w14:paraId="33A56F72"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представлена</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 xml:space="preserve">динамика подсистем эмоциональной культуры социального педагога, </w:t>
      </w:r>
      <w:r>
        <w:rPr>
          <w:rFonts w:ascii="Verdana" w:hAnsi="Verdana"/>
          <w:color w:val="000000"/>
          <w:sz w:val="18"/>
          <w:szCs w:val="18"/>
        </w:rPr>
        <w:lastRenderedPageBreak/>
        <w:t>определены и обоснованы качественно новые уровни развития эмоциональной культуры социального педагога (уровень эмоциональной спонтанности, уровень социализированной эмоциональности, уровень профессионально значимой эмоциональной культуры);</w:t>
      </w:r>
    </w:p>
    <w:p w14:paraId="6CB13DAE"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сконструирована и научно обоснована прогностическая модель развития эмоциональной культуры социального педагога в образовательном процессе вуза, представляющая собой педагогическую систему, характеризующуюся целостностью, полиструктурностью, иерархичностью, единством и взаимодействием всех ее компонентов между собой и с окружающим миром;</w:t>
      </w:r>
    </w:p>
    <w:p w14:paraId="6698312C"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комплекс диагностических методик, адекватных сущности и структуре эмоциональной культуры социального педагога, позволяющих фиксировать</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динамику данного личностного образования и оценивать эффективность его развития.</w:t>
      </w:r>
    </w:p>
    <w:p w14:paraId="77A353A6"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полученные в нем результаты содержат авторское решение научно-педагогической проблемы развития эмоциональной культуры будущего социального педагога в вузе:</w:t>
      </w:r>
    </w:p>
    <w:p w14:paraId="4FCD125F"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методологические положения, позволяющие моделировать и осуществлять развитие эмоциональной культуры социального педагога на продуктивной, гуманистической основе;</w:t>
      </w:r>
    </w:p>
    <w:p w14:paraId="0946A526"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роль эмоциональной культуры социального педагога как профессионально значимого личностного образования специалиста, что предполагает проектирование и развитие в системе профессионального образования нового учебно-дисциплинарного направления,</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компонентом которого выступает эмоциональная культура социального педагога;</w:t>
      </w:r>
    </w:p>
    <w:p w14:paraId="763A6616"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 смысл понятий: эмоциональная культура социального педагога» - сложное системное, многоуровневое, полиструктурное, динамичное профессионально значимое личностное образование специалиста, объективирующее себя в развитых альтруистических переживаниях, способности к эмпатии, сформированности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утверждающих значимость эмоций в жизни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человека, наличии системы знаний об эмоциональных аспектах социально-педагогического процесса и деятельности, а также в развитости перцептивных, суггестивных, экспрессивных способностей, способности конструктивно управлять своими эмоциями и чувствами, что в совокупности позволяет социальному</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успешно осуществлять профессиональное взаимодействие с</w:t>
      </w:r>
      <w:r>
        <w:rPr>
          <w:rStyle w:val="WW8Num2z0"/>
          <w:rFonts w:ascii="Verdana" w:hAnsi="Verdana"/>
          <w:color w:val="000000"/>
          <w:sz w:val="18"/>
          <w:szCs w:val="18"/>
        </w:rPr>
        <w:t> </w:t>
      </w:r>
      <w:r>
        <w:rPr>
          <w:rStyle w:val="WW8Num3z0"/>
          <w:rFonts w:ascii="Verdana" w:hAnsi="Verdana"/>
          <w:color w:val="4682B4"/>
          <w:sz w:val="18"/>
          <w:szCs w:val="18"/>
        </w:rPr>
        <w:t>воспитанниками</w:t>
      </w:r>
      <w:r>
        <w:rPr>
          <w:rFonts w:ascii="Verdana" w:hAnsi="Verdana"/>
          <w:color w:val="000000"/>
          <w:sz w:val="18"/>
          <w:szCs w:val="18"/>
        </w:rPr>
        <w:t>; развитие эмоциональной культуры будущего социального педагога в образовательном процессе вуза» - это</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управляемый процесс создания условий, актуализации внешних и внутренних факторов, ориентированный на воспитание и развитие всех</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компонентов эмоциональной культуры студента с учетом особенностей</w:t>
      </w:r>
    </w:p>
    <w:p w14:paraId="396B5E8B"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содержания и организации профессиональной подготовки социального педагога в вузе;</w:t>
      </w:r>
    </w:p>
    <w:p w14:paraId="6716BA68"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и предлагаются для введения в научный оборот авторские концепты, расширяющие понятийный аппарат теории обучения: «</w:t>
      </w:r>
      <w:r>
        <w:rPr>
          <w:rStyle w:val="WW8Num3z0"/>
          <w:rFonts w:ascii="Verdana" w:hAnsi="Verdana"/>
          <w:color w:val="4682B4"/>
          <w:sz w:val="18"/>
          <w:szCs w:val="18"/>
        </w:rPr>
        <w:t>насыщение эмоциями образовательного процесса в вузе</w:t>
      </w:r>
      <w:r>
        <w:rPr>
          <w:rFonts w:ascii="Verdana" w:hAnsi="Verdana"/>
          <w:color w:val="000000"/>
          <w:sz w:val="18"/>
          <w:szCs w:val="18"/>
        </w:rPr>
        <w:t>» - культивирование у студента социально ценных и профессионально значимых эмоций и чувств в процессе освоения профессионального знания с целью развития эмоциональной сферы и формирования его ценностных ориентаций; эмоциональный фон образовательного процесса» - совокупность экзистенциальных переживаний личности, которые вызывает процесс обучения и которые, в свою очередь, детерминируют его реализацию;</w:t>
      </w:r>
    </w:p>
    <w:p w14:paraId="6DFA25A9"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структурно-уровневая модель эмоциональной культуры социального педагога, базирующаяся на теоретических положениях системного, культурологического, этико-аксиологического, личностно-деятельностного подходов;</w:t>
      </w:r>
    </w:p>
    <w:p w14:paraId="3083A43B"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спроектирована прогностическая модель развития эмоциональной культуры будущего социального педагога в вузе как системное отражение разработанной педагогической концепции, в которой представлены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организационный и результативный компоненты;</w:t>
      </w:r>
    </w:p>
    <w:p w14:paraId="45402B33"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система критериев и показателей, позволяющих оценивать уровневую динамику эмоциональной культуры социального педагога.,</w:t>
      </w:r>
    </w:p>
    <w:p w14:paraId="49C60D1B"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заключается в том, что предлагаемое авторское решение научной проблемы развития эмоциональной культуры будущего социального педагога способствует повышению качества профессиональной подготовки и обновлению содержания образования специалиста. Материалы исследования могут быть использованы при разработке курсов 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по проблеме формирования профессиональной культуры социального педагога и социального работника. На основе результатов исследования разработаны</w:t>
      </w:r>
      <w:r>
        <w:rPr>
          <w:rStyle w:val="WW8Num2z0"/>
          <w:rFonts w:ascii="Verdana" w:hAnsi="Verdana"/>
          <w:color w:val="000000"/>
          <w:sz w:val="18"/>
          <w:szCs w:val="18"/>
        </w:rPr>
        <w:t> </w:t>
      </w:r>
      <w:r>
        <w:rPr>
          <w:rStyle w:val="WW8Num3z0"/>
          <w:rFonts w:ascii="Verdana" w:hAnsi="Verdana"/>
          <w:color w:val="4682B4"/>
          <w:sz w:val="18"/>
          <w:szCs w:val="18"/>
        </w:rPr>
        <w:t>междисциплинарные</w:t>
      </w:r>
      <w:r>
        <w:rPr>
          <w:rStyle w:val="WW8Num2z0"/>
          <w:rFonts w:ascii="Verdana" w:hAnsi="Verdana"/>
          <w:color w:val="000000"/>
          <w:sz w:val="18"/>
          <w:szCs w:val="18"/>
        </w:rPr>
        <w:t> </w:t>
      </w:r>
      <w:r>
        <w:rPr>
          <w:rFonts w:ascii="Verdana" w:hAnsi="Verdana"/>
          <w:color w:val="000000"/>
          <w:sz w:val="18"/>
          <w:szCs w:val="18"/>
        </w:rPr>
        <w:t>спецкурсы</w:t>
      </w:r>
    </w:p>
    <w:p w14:paraId="4DF1ACE2"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w:t>
      </w:r>
    </w:p>
    <w:p w14:paraId="4B823F67"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Эмоциональная культура учителя», «</w:t>
      </w:r>
      <w:r>
        <w:rPr>
          <w:rStyle w:val="WW8Num3z0"/>
          <w:rFonts w:ascii="Verdana" w:hAnsi="Verdana"/>
          <w:color w:val="4682B4"/>
          <w:sz w:val="18"/>
          <w:szCs w:val="18"/>
        </w:rPr>
        <w:t>Эмоциональная культура социального педагога</w:t>
      </w:r>
      <w:r>
        <w:rPr>
          <w:rFonts w:ascii="Verdana" w:hAnsi="Verdana"/>
          <w:color w:val="000000"/>
          <w:sz w:val="18"/>
          <w:szCs w:val="18"/>
        </w:rPr>
        <w:t>» и «Эмоциональные аспекты социально-педагогического процесса», которые могут быть востребованы преподавателями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колледжей. Авторские экспериментальные программы, учебно-методические пособия, комплекс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материалов, предназначенных для эмоционального насыщения изучения педагогических и социально-педагогических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обширный банк теоретических заданий, практических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педагогических ситуаций и тестов найдут применение в практике профессиональной подготовки педагогов и специалистов социальной сферы. Разработанный комплекс психолого-педагогических методик может использоваться в системе профессионального образования специалистов социальной сферы и системе повышения квалификации работников образования для диагностики</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динамики эмоциональной культуры специалиста.</w:t>
      </w:r>
    </w:p>
    <w:p w14:paraId="5EC7426F"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Объективность и достоверность основных положений, результатов и выводов исследования обеспечены методологической обоснованностью исходных теоретических положений; большим количеством испытуемых и длительностью исследования; воспроизводимостью его результатов в массовой практике; применением комплекса взаимодополняющих методов и методик, адекватных цели, задачам и логике исследования; сочетанием качественного и количественного анализа результатов опытно-экспериментальной работы.</w:t>
      </w:r>
    </w:p>
    <w:p w14:paraId="1D4C8B5F"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C8B7655"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Методологические основы исследования проблемы развития эмоциональной культуры социального педагога базируются на принципе дополнительности, позволяющем сочетать наиболее значимые положения философской антропологии, философии культуры, философии образования и философии познания, которые дополняются идеями системного, культурологического, этико-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личностно- деяте льностного, герменевтического, синергетического подходов, позволяющих рассматривать изучаемую проблему многомерно, с различных точек зрения.</w:t>
      </w:r>
    </w:p>
    <w:p w14:paraId="2D4764E9"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w:t>
      </w:r>
    </w:p>
    <w:p w14:paraId="26F703CE"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Анализ становления идеи развития эмоциональной культуры социального педагога в структуре междисциплинарного научного знания показал, что профессиональная деятельность педагога всегда признавалась эмоционально напряженной, потенциально стрессогенной, поэтому формирование научного знания о данной стороне профессиональной культуры педагога осуществлялось путем исследования эмоционально-волевой регуляции поведения и деятельности, преодоления эмоциональной напряженности, стресса, профилактики синдрома эмоционального выгорания специалиста. Эмоциональная культура педагога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профессионально значимое личностное образование и ее развитие в системе высшего профессионального образования стали предметом научно-педагогических исследований с середины девяностых годов прошлого века. На сегодняшний день отсутствуют исследования, посвященные эмоциональной культуре социального педагога, а также ее развитию в процессе профессиональной подготовки специалиста социальной сферы.</w:t>
      </w:r>
    </w:p>
    <w:p w14:paraId="6D59C269"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Эмоциональная культура социального педагога является сложным системным профессионально значимым</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 xml:space="preserve">образованием специалиста, объективирующим себя в развитых альтруистических переживаниях, способности к эмпатии, сформированности ценностных ориентаций, утверждающих значимость эмоций в жизни и социализации человека, </w:t>
      </w:r>
      <w:r>
        <w:rPr>
          <w:rFonts w:ascii="Verdana" w:hAnsi="Verdana"/>
          <w:color w:val="000000"/>
          <w:sz w:val="18"/>
          <w:szCs w:val="18"/>
        </w:rPr>
        <w:lastRenderedPageBreak/>
        <w:t>представленности системы знаний об эмоциональных аспектах социально-педагогического процесса и деятельности, а также в развитости перцептивных, суггестивных, экспрессивных способностей, способности управлять своими эмоциями и чувствами. Эмоциональная культура социального педагога, как динамичное личностное образование, в своем развитии проходит уровень эмоциональной спонтанности (низкий), уровень социализированной эмоциональности (средний), уровень профессионально значимой эмоциональной культуры (высокий).</w:t>
      </w:r>
    </w:p>
    <w:p w14:paraId="27842869"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Структурно-уровневая модель эмоциональной культуры социального педагога включает: эмоционально-ценностную подсистему, характеризующую эмоциональную культуру с точки зрения развитости эмоциональной сферы, способности к эмпатии, а также через систему ценностей, интериоризованных личностью; познавателъно-ориентационную подсистему, предполагающую наличие у студента концептуального знания о сущности гуманизации воспитания, ценностях межличностного взаимодействия, роли эмоций в развитии и социализации человека, фактологического знания о природе эмоций, возрастных особенностях эмоционального развития личности, норме и аномалиях в эмоциональной сфере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процедурно-технологического знания об эмоциональных аспектах социально-педагогической деятельности; деятелъностно-практическую подсистему, предполагающую развитые перцептивные, суггестивные, экспрессивные способности, способность управлять своими эмоциональными состояниями и проявлениями.</w:t>
      </w:r>
    </w:p>
    <w:p w14:paraId="140F1E23"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результате осуществленного эмпирического исследования, анализа научных исследований и учебно-методических материалов было установлено, что в системе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работа по развитию эмоциональной культуры будущего социального педагога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профессионально значимого личностного образования не организована и не осмыслена на уровне постановки задач и общетеоретическом уровне. Образовательный процесс вуза в разной степени способствует спонтанному развитию всех подсистем эмоциональной культуры студента. Наиболее благоприятными являются условия для формирования познавательно-ориентационной подсистемы, в меньшей степени образовательный процесс стимулирует развитие эмоционально-ценностной и деятельностно-практической подсистем эмоциональной культуры.</w:t>
      </w:r>
    </w:p>
    <w:p w14:paraId="2303DDF6"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Теоретические основы развития эмоциональной культуры будущего социального педагога включают закономерности, принципы, педагогические условия и предпосылки, внешние и внутренние факторы,</w:t>
      </w:r>
    </w:p>
    <w:p w14:paraId="6666F783"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обеспечивающие эффективное развитие эмоциональной сферы студента, становление его ценностных ориентаций, формирование системы знаний, составляющих сущность эмоциональной культуры, а также способности управлять своими эмоциональными состояниями и проявлениями. В прогностической модели, как системном отражении разработанной теории, обеспечено единство целевых, содержательных, организационных и результативных составляющих.</w:t>
      </w:r>
    </w:p>
    <w:p w14:paraId="173251EE"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Основными педагогическими условиями развития эмоциональной культуры будущего социального педагога в вузе являются: организация эмоционально-личностного освоения студентом профессионально значимого знания; ориентация содержания профессионального образования социального педагога на развитие его эмоциональной культуры; педагогическое сопровождение развития у будущего специалиста способности к рефлексии своего эмоционального опыта во время профессиональной практики.</w:t>
      </w:r>
    </w:p>
    <w:p w14:paraId="007DDC2D"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Общими предпосылками развития эмоциональной культуры будущего социального педагога в процессе профессионального образования выступают</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ориентация преподавателей вуза, личностно-развивающее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атмосфера доверия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и положительный эмоциональный фон образовательного процесса в вузе.</w:t>
      </w:r>
    </w:p>
    <w:p w14:paraId="77744D1D"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Эффективность развития эмоциональной культуры будущего социального педагога обеспечивается актуализацией внутренних и внешних факторов. Внутренние факторы: эмоциональность личности студента, его способность управлять своими эмоциональными состояниями и проявлениями, сущностная потребность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и самосовершенствовании. Внешние факторы: высокий уровень развития эмоциональной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индивидуализация и персонификация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научность</w:t>
      </w:r>
      <w:r>
        <w:rPr>
          <w:rStyle w:val="WW8Num2z0"/>
          <w:rFonts w:ascii="Verdana" w:hAnsi="Verdana"/>
          <w:color w:val="000000"/>
          <w:sz w:val="18"/>
          <w:szCs w:val="18"/>
        </w:rPr>
        <w:t> </w:t>
      </w:r>
      <w:r>
        <w:rPr>
          <w:rFonts w:ascii="Verdana" w:hAnsi="Verdana"/>
          <w:color w:val="000000"/>
          <w:sz w:val="18"/>
          <w:szCs w:val="18"/>
        </w:rPr>
        <w:t xml:space="preserve">учебного материала, </w:t>
      </w:r>
      <w:r>
        <w:rPr>
          <w:rFonts w:ascii="Verdana" w:hAnsi="Verdana"/>
          <w:color w:val="000000"/>
          <w:sz w:val="18"/>
          <w:szCs w:val="18"/>
        </w:rPr>
        <w:lastRenderedPageBreak/>
        <w:t>его новизна, системная организованность, разнообразие подачи и практическая значимость,</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организация практики с учетом эмоциональной составляющей педагогического взаимодействия и моделирование студентами в течение практики</w:t>
      </w:r>
    </w:p>
    <w:p w14:paraId="43BF362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эмоционально-ориентированного педагогического взаимодействия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w:t>
      </w:r>
    </w:p>
    <w:p w14:paraId="198DCC8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Были выявлены причинно-следственные связи, проявляющиеся в виде закономерностей. Развитие эмоциональной культуры будущего социального педагога в образовательном процессе вуза происходит тем успешнее, чем глубже образовательный процесс затрагивает внутреннюю сферу личности студента, чем выше степень эмоционального принятия студента</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Fonts w:ascii="Verdana" w:hAnsi="Verdana"/>
          <w:color w:val="000000"/>
          <w:sz w:val="18"/>
          <w:szCs w:val="18"/>
        </w:rPr>
        <w:t>, чем более открыт преподаватель в выражении своих мыслей и чувств, чем чаще студент на</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вербализует свои переживания, чем полнее</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осознает, что его поведение оказывает</w:t>
      </w:r>
      <w:r>
        <w:rPr>
          <w:rStyle w:val="WW8Num2z0"/>
          <w:rFonts w:ascii="Verdana" w:hAnsi="Verdana"/>
          <w:color w:val="000000"/>
          <w:sz w:val="18"/>
          <w:szCs w:val="18"/>
        </w:rPr>
        <w:t> </w:t>
      </w:r>
      <w:r>
        <w:rPr>
          <w:rStyle w:val="WW8Num3z0"/>
          <w:rFonts w:ascii="Verdana" w:hAnsi="Verdana"/>
          <w:color w:val="4682B4"/>
          <w:sz w:val="18"/>
          <w:szCs w:val="18"/>
        </w:rPr>
        <w:t>воспитывающее</w:t>
      </w:r>
      <w:r>
        <w:rPr>
          <w:rStyle w:val="WW8Num2z0"/>
          <w:rFonts w:ascii="Verdana" w:hAnsi="Verdana"/>
          <w:color w:val="000000"/>
          <w:sz w:val="18"/>
          <w:szCs w:val="18"/>
        </w:rPr>
        <w:t> </w:t>
      </w:r>
      <w:r>
        <w:rPr>
          <w:rFonts w:ascii="Verdana" w:hAnsi="Verdana"/>
          <w:color w:val="000000"/>
          <w:sz w:val="18"/>
          <w:szCs w:val="18"/>
        </w:rPr>
        <w:t>влияние на студента, чем явственнее в сознании студента возможность духовной опоры на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чем яснее осознание преподавателем того, что человек имеет возможность впадать в заблуждения, допускать ошибки в познании,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w:t>
      </w:r>
    </w:p>
    <w:p w14:paraId="6FEC9775"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Система принципов эффективного развития эмоциональной культуры социального педагога в вузе включает: принцип заинтересованности преподавателя эмоциональным состоянием студента, принцип</w:t>
      </w:r>
      <w:r>
        <w:rPr>
          <w:rStyle w:val="WW8Num2z0"/>
          <w:rFonts w:ascii="Verdana" w:hAnsi="Verdana"/>
          <w:color w:val="000000"/>
          <w:sz w:val="18"/>
          <w:szCs w:val="18"/>
        </w:rPr>
        <w:t> </w:t>
      </w:r>
      <w:r>
        <w:rPr>
          <w:rStyle w:val="WW8Num3z0"/>
          <w:rFonts w:ascii="Verdana" w:hAnsi="Verdana"/>
          <w:color w:val="4682B4"/>
          <w:sz w:val="18"/>
          <w:szCs w:val="18"/>
        </w:rPr>
        <w:t>эмпатийного</w:t>
      </w:r>
      <w:r>
        <w:rPr>
          <w:rStyle w:val="WW8Num2z0"/>
          <w:rFonts w:ascii="Verdana" w:hAnsi="Verdana"/>
          <w:color w:val="000000"/>
          <w:sz w:val="18"/>
          <w:szCs w:val="18"/>
        </w:rPr>
        <w:t> </w:t>
      </w:r>
      <w:r>
        <w:rPr>
          <w:rFonts w:ascii="Verdana" w:hAnsi="Verdana"/>
          <w:color w:val="000000"/>
          <w:sz w:val="18"/>
          <w:szCs w:val="18"/>
        </w:rPr>
        <w:t>отношения к студенту, принцип взаимной эмоциональной открытости субъектов образовательного процесса, принцип активизации процессов</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и самореализации студентов в учебно-профессиональной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диалогический</w:t>
      </w:r>
      <w:r>
        <w:rPr>
          <w:rStyle w:val="WW8Num2z0"/>
          <w:rFonts w:ascii="Verdana" w:hAnsi="Verdana"/>
          <w:color w:val="000000"/>
          <w:sz w:val="18"/>
          <w:szCs w:val="18"/>
        </w:rPr>
        <w:t> </w:t>
      </w:r>
      <w:r>
        <w:rPr>
          <w:rFonts w:ascii="Verdana" w:hAnsi="Verdana"/>
          <w:color w:val="000000"/>
          <w:sz w:val="18"/>
          <w:szCs w:val="18"/>
        </w:rPr>
        <w:t>характер обучения, принцип взаимного</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влияния преподавателя и студента, принцип безусловности и</w:t>
      </w:r>
      <w:r>
        <w:rPr>
          <w:rStyle w:val="WW8Num2z0"/>
          <w:rFonts w:ascii="Verdana" w:hAnsi="Verdana"/>
          <w:color w:val="000000"/>
          <w:sz w:val="18"/>
          <w:szCs w:val="18"/>
        </w:rPr>
        <w:t> </w:t>
      </w:r>
      <w:r>
        <w:rPr>
          <w:rStyle w:val="WW8Num3z0"/>
          <w:rFonts w:ascii="Verdana" w:hAnsi="Verdana"/>
          <w:color w:val="4682B4"/>
          <w:sz w:val="18"/>
          <w:szCs w:val="18"/>
        </w:rPr>
        <w:t>безоценочности</w:t>
      </w:r>
      <w:r>
        <w:rPr>
          <w:rStyle w:val="WW8Num2z0"/>
          <w:rFonts w:ascii="Verdana" w:hAnsi="Verdana"/>
          <w:color w:val="000000"/>
          <w:sz w:val="18"/>
          <w:szCs w:val="18"/>
        </w:rPr>
        <w:t> </w:t>
      </w:r>
      <w:r>
        <w:rPr>
          <w:rFonts w:ascii="Verdana" w:hAnsi="Verdana"/>
          <w:color w:val="000000"/>
          <w:sz w:val="18"/>
          <w:szCs w:val="18"/>
        </w:rPr>
        <w:t>принятия личности студента, принцип приоритета духовной поддержки студента, принцип права студента на ошибку в познании, обучении и деятельности.</w:t>
      </w:r>
    </w:p>
    <w:p w14:paraId="627B4EB9"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получили отражение в:</w:t>
      </w:r>
    </w:p>
    <w:p w14:paraId="2F880CB7"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опубликованных работах: по теме исследования опубликовано 3 монографии, 51 научная статья и тезисы докладов, 2 учебно-методических пособия, 7 авторских учебных программ, общий объем публикаций по теме</w:t>
      </w:r>
    </w:p>
    <w:p w14:paraId="115C857A"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исследования составил более восьмидесяти пяти печатных листов, в том числе в рекомендованных ВАКом изданиях -6,1 п.л.;</w:t>
      </w:r>
    </w:p>
    <w:p w14:paraId="25794741"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деятельности, в лекционных и практических занятиях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Социальная педагогика</w:t>
      </w:r>
      <w:r>
        <w:rPr>
          <w:rFonts w:ascii="Verdana" w:hAnsi="Verdana"/>
          <w:color w:val="000000"/>
          <w:sz w:val="18"/>
          <w:szCs w:val="18"/>
        </w:rPr>
        <w:t>», «Основы</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педагогики и специальной психологии», в содержании разработанных автором</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спецкурсов («</w:t>
      </w:r>
      <w:r>
        <w:rPr>
          <w:rStyle w:val="WW8Num3z0"/>
          <w:rFonts w:ascii="Verdana" w:hAnsi="Verdana"/>
          <w:color w:val="4682B4"/>
          <w:sz w:val="18"/>
          <w:szCs w:val="18"/>
        </w:rPr>
        <w:t>Эмоциональная культура учителя</w:t>
      </w:r>
      <w:r>
        <w:rPr>
          <w:rFonts w:ascii="Verdana" w:hAnsi="Verdana"/>
          <w:color w:val="000000"/>
          <w:sz w:val="18"/>
          <w:szCs w:val="18"/>
        </w:rPr>
        <w:t>», «</w:t>
      </w:r>
      <w:r>
        <w:rPr>
          <w:rStyle w:val="WW8Num3z0"/>
          <w:rFonts w:ascii="Verdana" w:hAnsi="Verdana"/>
          <w:color w:val="4682B4"/>
          <w:sz w:val="18"/>
          <w:szCs w:val="18"/>
        </w:rPr>
        <w:t>Эмоциональная культура социального педагога</w:t>
      </w:r>
      <w:r>
        <w:rPr>
          <w:rFonts w:ascii="Verdana" w:hAnsi="Verdana"/>
          <w:color w:val="000000"/>
          <w:sz w:val="18"/>
          <w:szCs w:val="18"/>
        </w:rPr>
        <w:t>», «Эмоциональные аспекты социально-педагогического процесса»), при осуществлении научного руководства</w:t>
      </w:r>
      <w:r>
        <w:rPr>
          <w:rStyle w:val="WW8Num2z0"/>
          <w:rFonts w:ascii="Verdana" w:hAnsi="Verdana"/>
          <w:color w:val="000000"/>
          <w:sz w:val="18"/>
          <w:szCs w:val="18"/>
        </w:rPr>
        <w:t> </w:t>
      </w:r>
      <w:r>
        <w:rPr>
          <w:rStyle w:val="WW8Num3z0"/>
          <w:rFonts w:ascii="Verdana" w:hAnsi="Verdana"/>
          <w:color w:val="4682B4"/>
          <w:sz w:val="18"/>
          <w:szCs w:val="18"/>
        </w:rPr>
        <w:t>курсовыми</w:t>
      </w:r>
      <w:r>
        <w:rPr>
          <w:rStyle w:val="WW8Num2z0"/>
          <w:rFonts w:ascii="Verdana" w:hAnsi="Verdana"/>
          <w:color w:val="000000"/>
          <w:sz w:val="18"/>
          <w:szCs w:val="18"/>
        </w:rPr>
        <w:t> </w:t>
      </w:r>
      <w:r>
        <w:rPr>
          <w:rFonts w:ascii="Verdana" w:hAnsi="Verdana"/>
          <w:color w:val="000000"/>
          <w:sz w:val="18"/>
          <w:szCs w:val="18"/>
        </w:rPr>
        <w:t>и выпускными квалификационными работами студентов,</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руководства учебной и профессиональной практикой студентов в Московском государственном областном университете, Камчатском государственном университете им. Витуса Беринга, Российском государственном социальном университете, Камчатском педагогическом колледже;</w:t>
      </w:r>
    </w:p>
    <w:p w14:paraId="38AF495A"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выступлениях и докладах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методологическом семинаре кафедры социальной работы и социальной педагогики Московского государственного областного университета (20062011), на ежегодных Бушелевских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в Камчатском государственном университете им. Витуса Беринга (Петропавловск-Камчатский, 2001-2005), на ежегодных Левитовских чтениях в Московском государственном областном университете (Москва, 2006-2011), на Международной конференции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в современном образовательном учреждении: теория и практика» (Екатеринбург, 2010); на</w:t>
      </w:r>
      <w:r>
        <w:rPr>
          <w:rStyle w:val="WW8Num2z0"/>
          <w:rFonts w:ascii="Verdana" w:hAnsi="Verdana"/>
          <w:color w:val="000000"/>
          <w:sz w:val="18"/>
          <w:szCs w:val="18"/>
        </w:rPr>
        <w:t> </w:t>
      </w:r>
      <w:r>
        <w:rPr>
          <w:rStyle w:val="WW8Num3z0"/>
          <w:rFonts w:ascii="Verdana" w:hAnsi="Verdana"/>
          <w:color w:val="4682B4"/>
          <w:sz w:val="18"/>
          <w:szCs w:val="18"/>
        </w:rPr>
        <w:t>Дистанционной</w:t>
      </w:r>
      <w:r>
        <w:rPr>
          <w:rStyle w:val="WW8Num2z0"/>
          <w:rFonts w:ascii="Verdana" w:hAnsi="Verdana"/>
          <w:color w:val="000000"/>
          <w:sz w:val="18"/>
          <w:szCs w:val="18"/>
        </w:rPr>
        <w:t> </w:t>
      </w:r>
      <w:r>
        <w:rPr>
          <w:rFonts w:ascii="Verdana" w:hAnsi="Verdana"/>
          <w:color w:val="000000"/>
          <w:sz w:val="18"/>
          <w:szCs w:val="18"/>
        </w:rPr>
        <w:t>Международной научно-практической конференции «</w:t>
      </w:r>
      <w:r>
        <w:rPr>
          <w:rStyle w:val="WW8Num3z0"/>
          <w:rFonts w:ascii="Verdana" w:hAnsi="Verdana"/>
          <w:color w:val="4682B4"/>
          <w:sz w:val="18"/>
          <w:szCs w:val="18"/>
        </w:rPr>
        <w:t>Модернизация системы образования в глобальном образовательном пространстве</w:t>
      </w:r>
      <w:r>
        <w:rPr>
          <w:rFonts w:ascii="Verdana" w:hAnsi="Verdana"/>
          <w:color w:val="000000"/>
          <w:sz w:val="18"/>
          <w:szCs w:val="18"/>
        </w:rPr>
        <w:t>» (Казахстан - Россия - Узбекистан, 2010);, на Всероссийской научно-практической конференции «Социально-педагогическая поддержка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xml:space="preserve">в процессе социализации» (Москва, 2008), на Межвузовской научно-практической конференции «Пути совершенствования обучения специалистов социальной сферы в </w:t>
      </w:r>
      <w:r>
        <w:rPr>
          <w:rFonts w:ascii="Verdana" w:hAnsi="Verdana"/>
          <w:color w:val="000000"/>
          <w:sz w:val="18"/>
          <w:szCs w:val="18"/>
        </w:rPr>
        <w:lastRenderedPageBreak/>
        <w:t>условиях высшей школы» (Москва, 2008), на Международной научной конференции</w:t>
      </w:r>
    </w:p>
    <w:p w14:paraId="379DD923"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w:t>
      </w:r>
    </w:p>
    <w:p w14:paraId="3D9FEC95" w14:textId="77777777" w:rsidR="0074379D" w:rsidRDefault="0074379D" w:rsidP="007437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проблемы этнической и кросс-культурной психологии» (Смоленск, 2008), на Межрегиональной научно-практической конференции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наука - региону» (Петропавловск-Камчатский, 2005), на Межрегиональной научно-практической конференции «Культурно-образовательная среда вуза» (Петропавловск-Камчатский, 2002), на Межвузовской научно-практической конференции «Актуальные проблемы профессионально-педагогического образования» (Петропавловск-Камчатский, 2001), на Межрегиональном научном семинаре «</w:t>
      </w:r>
      <w:r>
        <w:rPr>
          <w:rStyle w:val="WW8Num3z0"/>
          <w:rFonts w:ascii="Verdana" w:hAnsi="Verdana"/>
          <w:color w:val="4682B4"/>
          <w:sz w:val="18"/>
          <w:szCs w:val="18"/>
        </w:rPr>
        <w:t>Человек на Севере: проблемы качества жизни</w:t>
      </w:r>
      <w:r>
        <w:rPr>
          <w:rFonts w:ascii="Verdana" w:hAnsi="Verdana"/>
          <w:color w:val="000000"/>
          <w:sz w:val="18"/>
          <w:szCs w:val="18"/>
        </w:rPr>
        <w:t>» (Петропавловск-Камчатский, 2002), на Региональном круглом столе «</w:t>
      </w:r>
      <w:r>
        <w:rPr>
          <w:rStyle w:val="WW8Num3z0"/>
          <w:rFonts w:ascii="Verdana" w:hAnsi="Verdana"/>
          <w:color w:val="4682B4"/>
          <w:sz w:val="18"/>
          <w:szCs w:val="18"/>
        </w:rPr>
        <w:t>Эмоциональная культура социального педагога, социального работника, психолога</w:t>
      </w:r>
      <w:r>
        <w:rPr>
          <w:rFonts w:ascii="Verdana" w:hAnsi="Verdana"/>
          <w:color w:val="000000"/>
          <w:sz w:val="18"/>
          <w:szCs w:val="18"/>
        </w:rPr>
        <w:t>» (Москва, 2010).</w:t>
      </w:r>
    </w:p>
    <w:p w14:paraId="3B43D3F1"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результаты диссертационного исследования имеют обширную географию внедрения в научную среду и образовательную практику.</w:t>
      </w:r>
    </w:p>
    <w:p w14:paraId="342686CA"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заключения, списка литературы и приложений.</w:t>
      </w:r>
    </w:p>
    <w:p w14:paraId="450DBCBD" w14:textId="77777777" w:rsidR="0074379D" w:rsidRDefault="0074379D" w:rsidP="0074379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Рачковская, Надежда Александровна</w:t>
      </w:r>
    </w:p>
    <w:p w14:paraId="3B0E71D5" w14:textId="77777777" w:rsidR="0074379D" w:rsidRDefault="0074379D" w:rsidP="007437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представлены в таблице 34 и диаграмме 25.</w:t>
      </w:r>
    </w:p>
    <w:p w14:paraId="3431C3AF" w14:textId="77777777" w:rsidR="0074379D" w:rsidRDefault="0074379D" w:rsidP="0074379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Рачковская, Надежда Александровна, 2012 год</w:t>
      </w:r>
    </w:p>
    <w:p w14:paraId="742CD91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 Аббаньяно Н. Структура экзистенции. Введение в экзистенциализм. Позитивный экзистенциализм и другие работы. Санкт-Петербург: Издательство «</w:t>
      </w:r>
      <w:r>
        <w:rPr>
          <w:rStyle w:val="WW8Num3z0"/>
          <w:rFonts w:ascii="Verdana" w:hAnsi="Verdana"/>
          <w:color w:val="4682B4"/>
          <w:sz w:val="18"/>
          <w:szCs w:val="18"/>
        </w:rPr>
        <w:t>Алетея</w:t>
      </w:r>
      <w:r>
        <w:rPr>
          <w:rFonts w:ascii="Verdana" w:hAnsi="Verdana"/>
          <w:color w:val="000000"/>
          <w:sz w:val="18"/>
          <w:szCs w:val="18"/>
        </w:rPr>
        <w:t>», 1998. - 449 с.</w:t>
      </w:r>
    </w:p>
    <w:p w14:paraId="7791B40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М.: Мысль, 1991. - 299 с.</w:t>
      </w:r>
    </w:p>
    <w:p w14:paraId="2BB54F6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Системное познание мира: Методологические проблемы. М.: Политиздат, 1985. - 263 с.</w:t>
      </w:r>
    </w:p>
    <w:p w14:paraId="65B520C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М.В. Социально-психологические аспекты эмоционального выгорания 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личности: Дис. . канд. психол. наук: 19.00.05. Ярославль, 2004 - 184 с.</w:t>
      </w:r>
    </w:p>
    <w:p w14:paraId="70B748C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Л.П. Формирование риторической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Екатеринбург, 2002 -195 с.</w:t>
      </w:r>
    </w:p>
    <w:p w14:paraId="426F2BD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 Активные и</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формы проведения занятий при подготовке</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сферы обслуживания: Учебно-методическое пособие / Отв. ред. проф. Е.А.</w:t>
      </w:r>
      <w:r>
        <w:rPr>
          <w:rStyle w:val="WW8Num2z0"/>
          <w:rFonts w:ascii="Verdana" w:hAnsi="Verdana"/>
          <w:color w:val="000000"/>
          <w:sz w:val="18"/>
          <w:szCs w:val="18"/>
        </w:rPr>
        <w:t> </w:t>
      </w:r>
      <w:r>
        <w:rPr>
          <w:rStyle w:val="WW8Num3z0"/>
          <w:rFonts w:ascii="Verdana" w:hAnsi="Verdana"/>
          <w:color w:val="4682B4"/>
          <w:sz w:val="18"/>
          <w:szCs w:val="18"/>
        </w:rPr>
        <w:t>Сигида</w:t>
      </w:r>
      <w:r>
        <w:rPr>
          <w:rFonts w:ascii="Verdana" w:hAnsi="Verdana"/>
          <w:color w:val="000000"/>
          <w:sz w:val="18"/>
          <w:szCs w:val="18"/>
        </w:rPr>
        <w:t>, ФГОУ «</w:t>
      </w:r>
      <w:r>
        <w:rPr>
          <w:rStyle w:val="WW8Num3z0"/>
          <w:rFonts w:ascii="Verdana" w:hAnsi="Verdana"/>
          <w:color w:val="4682B4"/>
          <w:sz w:val="18"/>
          <w:szCs w:val="18"/>
        </w:rPr>
        <w:t>РГУТиС</w:t>
      </w:r>
      <w:r>
        <w:rPr>
          <w:rFonts w:ascii="Verdana" w:hAnsi="Verdana"/>
          <w:color w:val="000000"/>
          <w:sz w:val="18"/>
          <w:szCs w:val="18"/>
        </w:rPr>
        <w:t>». М.: издатель Степаненко, 2011.- 152 с.</w:t>
      </w:r>
    </w:p>
    <w:p w14:paraId="3DF1D09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Гуманно-личностный подход к детям.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1998. - 544 с.</w:t>
      </w:r>
    </w:p>
    <w:p w14:paraId="00DB0F0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 Аналитическая психология: Прошлое и настоящее / К.Г.</w:t>
      </w:r>
      <w:r>
        <w:rPr>
          <w:rStyle w:val="WW8Num2z0"/>
          <w:rFonts w:ascii="Verdana" w:hAnsi="Verdana"/>
          <w:color w:val="000000"/>
          <w:sz w:val="18"/>
          <w:szCs w:val="18"/>
        </w:rPr>
        <w:t> </w:t>
      </w:r>
      <w:r>
        <w:rPr>
          <w:rStyle w:val="WW8Num3z0"/>
          <w:rFonts w:ascii="Verdana" w:hAnsi="Verdana"/>
          <w:color w:val="4682B4"/>
          <w:sz w:val="18"/>
          <w:szCs w:val="18"/>
        </w:rPr>
        <w:t>Юнг</w:t>
      </w:r>
      <w:r>
        <w:rPr>
          <w:rFonts w:ascii="Verdana" w:hAnsi="Verdana"/>
          <w:color w:val="000000"/>
          <w:sz w:val="18"/>
          <w:szCs w:val="18"/>
        </w:rPr>
        <w:t>, Э. Сэмюэлс, В. Одайник, Дж. Хаббек; Сост. В.В.</w:t>
      </w:r>
      <w:r>
        <w:rPr>
          <w:rStyle w:val="WW8Num2z0"/>
          <w:rFonts w:ascii="Verdana" w:hAnsi="Verdana"/>
          <w:color w:val="000000"/>
          <w:sz w:val="18"/>
          <w:szCs w:val="18"/>
        </w:rPr>
        <w:t> </w:t>
      </w:r>
      <w:r>
        <w:rPr>
          <w:rStyle w:val="WW8Num3z0"/>
          <w:rFonts w:ascii="Verdana" w:hAnsi="Verdana"/>
          <w:color w:val="4682B4"/>
          <w:sz w:val="18"/>
          <w:szCs w:val="18"/>
        </w:rPr>
        <w:t>Зеленский</w:t>
      </w:r>
      <w:r>
        <w:rPr>
          <w:rFonts w:ascii="Verdana" w:hAnsi="Verdana"/>
          <w:color w:val="000000"/>
          <w:sz w:val="18"/>
          <w:szCs w:val="18"/>
        </w:rPr>
        <w:t>, A.M. Руткевич. М.: Мартис, 1995. - 320 с.</w:t>
      </w:r>
    </w:p>
    <w:p w14:paraId="6EDBB2B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П.Г. Воспитание эмоционально-волевой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в условиях высшего профессионального образования: Автор, дис. . канд. пед. наук: 13.00.08. Орел, 2005. - 23 с.</w:t>
      </w:r>
    </w:p>
    <w:p w14:paraId="7D64F5E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П.Г. Воспитание эмоционально-волевой культуры будущего специалиста в условиях высшего профессионального образования: Дис. . канд. пед. наук: 13.00.08. Орел, 2005. - 228 с.</w:t>
      </w:r>
    </w:p>
    <w:p w14:paraId="253A338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Артамонова</w:t>
      </w:r>
      <w:r>
        <w:rPr>
          <w:rStyle w:val="WW8Num2z0"/>
          <w:rFonts w:ascii="Verdana" w:hAnsi="Verdana"/>
          <w:color w:val="000000"/>
          <w:sz w:val="18"/>
          <w:szCs w:val="18"/>
        </w:rPr>
        <w:t> </w:t>
      </w:r>
      <w:r>
        <w:rPr>
          <w:rFonts w:ascii="Verdana" w:hAnsi="Verdana"/>
          <w:color w:val="000000"/>
          <w:sz w:val="18"/>
          <w:szCs w:val="18"/>
        </w:rPr>
        <w:t>Е.И. Философско-педагогические основы развития духовной культуры учителя: Автор, дис. . док. пед. наук: 13.00.01. Москва, 2000. -36 с.</w:t>
      </w:r>
    </w:p>
    <w:p w14:paraId="44D773B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Некоторые методологические вопросы введения в теорию обучения высшей школы // Вопросы повышения эффективности теоретических исследований в педагогической науке. В 2-х ч. Ч.И. - М., 1976. - С. 15-41.л</w:t>
      </w:r>
    </w:p>
    <w:p w14:paraId="187F441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его закономерные основы и методы. М.: Высшая школа, 1980. - 368 с.</w:t>
      </w:r>
    </w:p>
    <w:p w14:paraId="656415E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Аршинов</w:t>
      </w:r>
      <w:r>
        <w:rPr>
          <w:rStyle w:val="WW8Num2z0"/>
          <w:rFonts w:ascii="Verdana" w:hAnsi="Verdana"/>
          <w:color w:val="000000"/>
          <w:sz w:val="18"/>
          <w:szCs w:val="18"/>
        </w:rPr>
        <w:t> </w:t>
      </w:r>
      <w:r>
        <w:rPr>
          <w:rFonts w:ascii="Verdana" w:hAnsi="Verdana"/>
          <w:color w:val="000000"/>
          <w:sz w:val="18"/>
          <w:szCs w:val="18"/>
        </w:rPr>
        <w:t xml:space="preserve">В.И., Буданов В.Г. Синергетика на рубеже XX-XXI веков. М.: ИНИОНРАН, 2006. - </w:t>
      </w:r>
      <w:r>
        <w:rPr>
          <w:rFonts w:ascii="Verdana" w:hAnsi="Verdana"/>
          <w:color w:val="000000"/>
          <w:sz w:val="18"/>
          <w:szCs w:val="18"/>
        </w:rPr>
        <w:lastRenderedPageBreak/>
        <w:t>217 с.</w:t>
      </w:r>
    </w:p>
    <w:p w14:paraId="4BA9EA5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В.Г. Мотивация поведения и формирование личности. М.: Мысль, 1976,- 158 с.</w:t>
      </w:r>
    </w:p>
    <w:p w14:paraId="508F926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М.: «</w:t>
      </w:r>
      <w:r>
        <w:rPr>
          <w:rStyle w:val="WW8Num3z0"/>
          <w:rFonts w:ascii="Verdana" w:hAnsi="Verdana"/>
          <w:color w:val="4682B4"/>
          <w:sz w:val="18"/>
          <w:szCs w:val="18"/>
        </w:rPr>
        <w:t>Смысл</w:t>
      </w:r>
      <w:r>
        <w:rPr>
          <w:rFonts w:ascii="Verdana" w:hAnsi="Verdana"/>
          <w:color w:val="000000"/>
          <w:sz w:val="18"/>
          <w:szCs w:val="18"/>
        </w:rPr>
        <w:t>», ИЦ «</w:t>
      </w:r>
      <w:r>
        <w:rPr>
          <w:rStyle w:val="WW8Num3z0"/>
          <w:rFonts w:ascii="Verdana" w:hAnsi="Verdana"/>
          <w:color w:val="4682B4"/>
          <w:sz w:val="18"/>
          <w:szCs w:val="18"/>
        </w:rPr>
        <w:t>Академия</w:t>
      </w:r>
      <w:r>
        <w:rPr>
          <w:rFonts w:ascii="Verdana" w:hAnsi="Verdana"/>
          <w:color w:val="000000"/>
          <w:sz w:val="18"/>
          <w:szCs w:val="18"/>
        </w:rPr>
        <w:t>», 2002. - 416 с.</w:t>
      </w:r>
    </w:p>
    <w:p w14:paraId="2EF1276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Издательство политической литературы, 1980. - 368 с.</w:t>
      </w:r>
    </w:p>
    <w:p w14:paraId="74808E8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Педагогика: Курс лекций. М.: Просвещение, 1988. -354 с.</w:t>
      </w:r>
    </w:p>
    <w:p w14:paraId="02E8A62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Проблемы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(К вопросу о сущности педагогической культуры)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1981. - №1. - С. 71 - 78.</w:t>
      </w:r>
    </w:p>
    <w:p w14:paraId="323B59E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Г.С. Найти и обрести себя // Вопросы философии. 1995. - №3. -С. 103 - 109.</w:t>
      </w:r>
    </w:p>
    <w:p w14:paraId="29F5833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Г.С. Особенности глубинного общения // Вопросы философии. -1995. №3. - С. 109 - 129.</w:t>
      </w:r>
    </w:p>
    <w:p w14:paraId="4AB77C3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Проблемы поэтики Достоевского. М.: Советская Россия, 1979. - 320 с.</w:t>
      </w:r>
    </w:p>
    <w:p w14:paraId="7C26374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Работы 1920-х годов. Киев: «Next», 1994. - 384 с.</w:t>
      </w:r>
    </w:p>
    <w:p w14:paraId="6122A58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Педагогика. Екатеринбург, 1996. - 237с.</w:t>
      </w:r>
    </w:p>
    <w:p w14:paraId="09363CF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В.И. Избранное (работы разных лет): Сборник научных трудов. -М.: Ваш полиграфический партнер, 2010.-430 с.</w:t>
      </w:r>
    </w:p>
    <w:p w14:paraId="00CE67D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 Бергсон А. Собрание сочинений в четырех томах. Перевод с французского. В 4 т. Том 1. М.: «Московский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1992. - 336 с.</w:t>
      </w:r>
    </w:p>
    <w:p w14:paraId="09716F5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Самопознание: (Опыт философской автобиографии). М.: Книга, 1991.-445 с.</w:t>
      </w:r>
    </w:p>
    <w:p w14:paraId="5FC9B2E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Судьба России. М.: Мысль, 1990. - 208 с.348</w:t>
      </w:r>
    </w:p>
    <w:p w14:paraId="57E119C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творчества, культуры и искусства. Т.1. В двух томах. М.: Искусство, 1994. - 542 с.</w:t>
      </w:r>
    </w:p>
    <w:p w14:paraId="71A6BEF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творчества, культуры и искусства. Т.2. В двух томах. М.: Искусство, 1994. - 510 с.</w:t>
      </w:r>
    </w:p>
    <w:p w14:paraId="24F8AAC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Царство Духа и царство Кесаря. М.: Республика, 1995. -383 с.</w:t>
      </w:r>
    </w:p>
    <w:p w14:paraId="72BC4BD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Е.В. Педагогическое исследование: социально-гуманитарныйласпект // Педагогика. 2005. - №6. - С. 23 - 30.</w:t>
      </w:r>
    </w:p>
    <w:p w14:paraId="3CB55B4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 Берне Р. Развитие Я-концепции и воспитание. М.: Прогресс, 1986. -420 с.</w:t>
      </w:r>
    </w:p>
    <w:p w14:paraId="147AADA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Педагогика, 1989. - 192 с.</w:t>
      </w:r>
    </w:p>
    <w:p w14:paraId="4164756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 Берталанфи JI. Общая теория систем: Критический обзор // Исследования по общей теории систем. Общая редакция и вступительная статья В.Н. Садовского и Э.Г. Юдина. М.: Прогресс, 1969. - С. 23 - 82.</w:t>
      </w:r>
    </w:p>
    <w:p w14:paraId="45F8977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наукоучения к логике культуры: Два философских введения в двадцать первый век - М.: Политиздат, 1990. - 413 с.</w:t>
      </w:r>
    </w:p>
    <w:p w14:paraId="6CD72F5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Благонадежина</w:t>
      </w:r>
      <w:r>
        <w:rPr>
          <w:rStyle w:val="WW8Num2z0"/>
          <w:rFonts w:ascii="Verdana" w:hAnsi="Verdana"/>
          <w:color w:val="000000"/>
          <w:sz w:val="18"/>
          <w:szCs w:val="18"/>
        </w:rPr>
        <w:t> </w:t>
      </w:r>
      <w:r>
        <w:rPr>
          <w:rFonts w:ascii="Verdana" w:hAnsi="Verdana"/>
          <w:color w:val="000000"/>
          <w:sz w:val="18"/>
          <w:szCs w:val="18"/>
        </w:rPr>
        <w:t>JI.B. Эмоции и чувства. М.: Психология, 1970. - 56 с.</w:t>
      </w:r>
    </w:p>
    <w:p w14:paraId="163FA2D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 И. Анри Бергсон. М.: Прогресс-Традиция, 2003. - 672 с.</w:t>
      </w:r>
    </w:p>
    <w:p w14:paraId="2256557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Рудкевич JI.A. О субъективных факторах творческой деятельности человека // Педагогика. 1995. - №3. - С. 19-23.</w:t>
      </w:r>
    </w:p>
    <w:p w14:paraId="651A784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Психология о личности.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- 188 с.</w:t>
      </w:r>
    </w:p>
    <w:p w14:paraId="4384E36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Издательство «</w:t>
      </w:r>
      <w:r>
        <w:rPr>
          <w:rStyle w:val="WW8Num3z0"/>
          <w:rFonts w:ascii="Verdana" w:hAnsi="Verdana"/>
          <w:color w:val="4682B4"/>
          <w:sz w:val="18"/>
          <w:szCs w:val="18"/>
        </w:rPr>
        <w:t>Институт практическойпсихологии</w:t>
      </w:r>
      <w:r>
        <w:rPr>
          <w:rFonts w:ascii="Verdana" w:hAnsi="Verdana"/>
          <w:color w:val="000000"/>
          <w:sz w:val="18"/>
          <w:szCs w:val="18"/>
        </w:rPr>
        <w:t>», Воронеж: НПО «</w:t>
      </w:r>
      <w:r>
        <w:rPr>
          <w:rStyle w:val="WW8Num3z0"/>
          <w:rFonts w:ascii="Verdana" w:hAnsi="Verdana"/>
          <w:color w:val="4682B4"/>
          <w:sz w:val="18"/>
          <w:szCs w:val="18"/>
        </w:rPr>
        <w:t>МОДЭКС</w:t>
      </w:r>
      <w:r>
        <w:rPr>
          <w:rFonts w:ascii="Verdana" w:hAnsi="Verdana"/>
          <w:color w:val="000000"/>
          <w:sz w:val="18"/>
          <w:szCs w:val="18"/>
        </w:rPr>
        <w:t>», 1995. 352 с.349</w:t>
      </w:r>
    </w:p>
    <w:p w14:paraId="5C15D02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Сериков B.B. Размышления о педагогическом образовании // Педагогика. 2007. - №9. - С. 3 - 11.</w:t>
      </w:r>
    </w:p>
    <w:p w14:paraId="4BE0005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 Болыпая советская энциклопедия: в 30 т. / Гл. ред. A.M.</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3-е изд. М.: Изд-во «</w:t>
      </w:r>
      <w:r>
        <w:rPr>
          <w:rStyle w:val="WW8Num3z0"/>
          <w:rFonts w:ascii="Verdana" w:hAnsi="Verdana"/>
          <w:color w:val="4682B4"/>
          <w:sz w:val="18"/>
          <w:szCs w:val="18"/>
        </w:rPr>
        <w:t>Советская энциклопедия</w:t>
      </w:r>
      <w:r>
        <w:rPr>
          <w:rFonts w:ascii="Verdana" w:hAnsi="Verdana"/>
          <w:color w:val="000000"/>
          <w:sz w:val="18"/>
          <w:szCs w:val="18"/>
        </w:rPr>
        <w:t>», 1978.</w:t>
      </w:r>
    </w:p>
    <w:p w14:paraId="6B794FE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Гуманистическая парадигма личностно-ориентированного образования // Педагогика. 1997. - №4. - С. 11 - 17.</w:t>
      </w:r>
    </w:p>
    <w:p w14:paraId="27FB7CB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Парадигма как методологический регулятив педагогической науки и инновационной практики // Педагогика. 2007. -№6.-С. 3- 10.</w:t>
      </w:r>
    </w:p>
    <w:p w14:paraId="75ECD8B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 ориентированного воспитания // Педагогика. 2007. - №8. - С. 44 - 53.</w:t>
      </w:r>
    </w:p>
    <w:p w14:paraId="1A43BD7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 Борев Ю. Комическое. М.: «</w:t>
      </w:r>
      <w:r>
        <w:rPr>
          <w:rStyle w:val="WW8Num3z0"/>
          <w:rFonts w:ascii="Verdana" w:hAnsi="Verdana"/>
          <w:color w:val="4682B4"/>
          <w:sz w:val="18"/>
          <w:szCs w:val="18"/>
        </w:rPr>
        <w:t>Искусство</w:t>
      </w:r>
      <w:r>
        <w:rPr>
          <w:rFonts w:ascii="Verdana" w:hAnsi="Verdana"/>
          <w:color w:val="000000"/>
          <w:sz w:val="18"/>
          <w:szCs w:val="18"/>
        </w:rPr>
        <w:t>», 1970. - 270 с.</w:t>
      </w:r>
    </w:p>
    <w:p w14:paraId="33C7C91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В.Г. Профессиональная социальная работа: личностно-ориентированный подход. М:</w:t>
      </w:r>
      <w:r>
        <w:rPr>
          <w:rStyle w:val="WW8Num2z0"/>
          <w:rFonts w:ascii="Verdana" w:hAnsi="Verdana"/>
          <w:color w:val="000000"/>
          <w:sz w:val="18"/>
          <w:szCs w:val="18"/>
        </w:rPr>
        <w:t> </w:t>
      </w:r>
      <w:r>
        <w:rPr>
          <w:rStyle w:val="WW8Num3z0"/>
          <w:rFonts w:ascii="Verdana" w:hAnsi="Verdana"/>
          <w:color w:val="4682B4"/>
          <w:sz w:val="18"/>
          <w:szCs w:val="18"/>
        </w:rPr>
        <w:t>ИПСР</w:t>
      </w:r>
      <w:r>
        <w:rPr>
          <w:rStyle w:val="WW8Num2z0"/>
          <w:rFonts w:ascii="Verdana" w:hAnsi="Verdana"/>
          <w:color w:val="000000"/>
          <w:sz w:val="18"/>
          <w:szCs w:val="18"/>
        </w:rPr>
        <w:t> </w:t>
      </w:r>
      <w:r>
        <w:rPr>
          <w:rFonts w:ascii="Verdana" w:hAnsi="Verdana"/>
          <w:color w:val="000000"/>
          <w:sz w:val="18"/>
          <w:szCs w:val="18"/>
        </w:rPr>
        <w:t>РАО, 1994. - 184 с.</w:t>
      </w:r>
    </w:p>
    <w:p w14:paraId="127AF2F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 Боулдинг К. Общая теория систем скелет науки // Исследования по общей теории систем. Общая редакция и вступительная статья В.Н. Садовского и Э.Г. Юдина. - М.: Прогресс, 1969. - С. 106 - 124.</w:t>
      </w:r>
    </w:p>
    <w:p w14:paraId="11C7C5A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Нравственное сознание личности (Психологическое исследование) М.: Знание, 1985. - 64 с.</w:t>
      </w:r>
    </w:p>
    <w:p w14:paraId="37F5411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 Бубер М. Два образа веры. М.: Республика, 1995. - 464 с.</w:t>
      </w:r>
    </w:p>
    <w:p w14:paraId="56CE475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 Бубер М. Я и ты. М.: Высшая школа, 1993. - 173 с.</w:t>
      </w:r>
    </w:p>
    <w:p w14:paraId="42940C2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Мысль, 1978. - 216 с.</w:t>
      </w:r>
    </w:p>
    <w:p w14:paraId="44A41B4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A.B., Логинова В.В. Психологические особенности и профессионально-личностное становление иностранных студентов в образовательной среде российского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Монография. М.: Изд-во МГОУ, 2009. - 412 с.</w:t>
      </w:r>
    </w:p>
    <w:p w14:paraId="66B8239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Т.Т. Философско-педагогические идеи Л.Н. Толстого и проблемы духовного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Толстовский сборник -2002. Актуальнее проблемы изучения наследия Л.Н. Толстого. Тула, 2002. - С. 88- 102.</w:t>
      </w:r>
    </w:p>
    <w:p w14:paraId="413AA17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Бушелева</w:t>
      </w:r>
      <w:r>
        <w:rPr>
          <w:rStyle w:val="WW8Num2z0"/>
          <w:rFonts w:ascii="Verdana" w:hAnsi="Verdana"/>
          <w:color w:val="000000"/>
          <w:sz w:val="18"/>
          <w:szCs w:val="18"/>
        </w:rPr>
        <w:t> </w:t>
      </w:r>
      <w:r>
        <w:rPr>
          <w:rFonts w:ascii="Verdana" w:hAnsi="Verdana"/>
          <w:color w:val="000000"/>
          <w:sz w:val="18"/>
          <w:szCs w:val="18"/>
        </w:rPr>
        <w:t>Б.В., Киселева О.О., Прозорова Е.В.,</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А.Ю. Контрольные и проверочные работы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Петропавловск-Камчатский, Изд-во КГПИ, 1997. 72 с.</w:t>
      </w:r>
    </w:p>
    <w:p w14:paraId="01520A6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Бушелева</w:t>
      </w:r>
      <w:r>
        <w:rPr>
          <w:rStyle w:val="WW8Num2z0"/>
          <w:rFonts w:ascii="Verdana" w:hAnsi="Verdana"/>
          <w:color w:val="000000"/>
          <w:sz w:val="18"/>
          <w:szCs w:val="18"/>
        </w:rPr>
        <w:t> </w:t>
      </w:r>
      <w:r>
        <w:rPr>
          <w:rFonts w:ascii="Verdana" w:hAnsi="Verdana"/>
          <w:color w:val="000000"/>
          <w:sz w:val="18"/>
          <w:szCs w:val="18"/>
        </w:rPr>
        <w:t>Б.В. Культура общения. Петропавловск-Камчатский: Камчатская областная организация общества «</w:t>
      </w:r>
      <w:r>
        <w:rPr>
          <w:rStyle w:val="WW8Num3z0"/>
          <w:rFonts w:ascii="Verdana" w:hAnsi="Verdana"/>
          <w:color w:val="4682B4"/>
          <w:sz w:val="18"/>
          <w:szCs w:val="18"/>
        </w:rPr>
        <w:t>Знания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1989. -25 с.</w:t>
      </w:r>
    </w:p>
    <w:p w14:paraId="4365208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Бушелева</w:t>
      </w:r>
      <w:r>
        <w:rPr>
          <w:rStyle w:val="WW8Num2z0"/>
          <w:rFonts w:ascii="Verdana" w:hAnsi="Verdana"/>
          <w:color w:val="000000"/>
          <w:sz w:val="18"/>
          <w:szCs w:val="18"/>
        </w:rPr>
        <w:t> </w:t>
      </w:r>
      <w:r>
        <w:rPr>
          <w:rFonts w:ascii="Verdana" w:hAnsi="Verdana"/>
          <w:color w:val="000000"/>
          <w:sz w:val="18"/>
          <w:szCs w:val="18"/>
        </w:rPr>
        <w:t>Б.В. Личностно-ориентированное образование: профессионально-педагогический аспект // Доклады межвузовской научно-теоретической конференции. Петропавловск-Камчатский: Изд-во</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1999. - С. 186- 189.</w:t>
      </w:r>
    </w:p>
    <w:p w14:paraId="199CB29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Бушелева</w:t>
      </w:r>
      <w:r>
        <w:rPr>
          <w:rStyle w:val="WW8Num2z0"/>
          <w:rFonts w:ascii="Verdana" w:hAnsi="Verdana"/>
          <w:color w:val="000000"/>
          <w:sz w:val="18"/>
          <w:szCs w:val="18"/>
        </w:rPr>
        <w:t> </w:t>
      </w:r>
      <w:r>
        <w:rPr>
          <w:rFonts w:ascii="Verdana" w:hAnsi="Verdana"/>
          <w:color w:val="000000"/>
          <w:sz w:val="18"/>
          <w:szCs w:val="18"/>
        </w:rPr>
        <w:t>Б.В. Этика и этикет</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Петропавловск-Камчатский, Дальневосточное книжное издательство, 1993. - 167 с.</w:t>
      </w:r>
    </w:p>
    <w:p w14:paraId="2B7CBD0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A.B., Шульга Т.И. Становление</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регуляции в онтогенезе: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- 168 с.</w:t>
      </w:r>
    </w:p>
    <w:p w14:paraId="6B6C6B6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 Бэкхерст Д. Философия деятельности // Вопросы философии. 1996. -№5.- С. 72 - 79.</w:t>
      </w:r>
    </w:p>
    <w:p w14:paraId="3961B25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И.А., Поплужный B.JL, Тихомиров O.K. Эмоции и</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-М.: Изд-во МГУ, 1980. 192 с.</w:t>
      </w:r>
    </w:p>
    <w:p w14:paraId="7403EF7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Ю.В., Василькова Т.А. Социальная педагогика: курс лекций: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- 448 с.</w:t>
      </w:r>
    </w:p>
    <w:p w14:paraId="5605F6E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Переживание и молитва. Опыт общепсихологического исследования. М.: Смысл, 2005. - 191 с.</w:t>
      </w:r>
    </w:p>
    <w:p w14:paraId="3DDECE8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Вахнянская</w:t>
      </w:r>
      <w:r>
        <w:rPr>
          <w:rStyle w:val="WW8Num2z0"/>
          <w:rFonts w:ascii="Verdana" w:hAnsi="Verdana"/>
          <w:color w:val="000000"/>
          <w:sz w:val="18"/>
          <w:szCs w:val="18"/>
        </w:rPr>
        <w:t> </w:t>
      </w:r>
      <w:r>
        <w:rPr>
          <w:rFonts w:ascii="Verdana" w:hAnsi="Verdana"/>
          <w:color w:val="000000"/>
          <w:sz w:val="18"/>
          <w:szCs w:val="18"/>
        </w:rPr>
        <w:t>И.Л. Переживание основа методики в обучении психологии // Народное образование. - 1999. - №7 - 8. - С. 38 - 43.</w:t>
      </w:r>
    </w:p>
    <w:p w14:paraId="27A597C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Вахтеров</w:t>
      </w:r>
      <w:r>
        <w:rPr>
          <w:rStyle w:val="WW8Num2z0"/>
          <w:rFonts w:ascii="Verdana" w:hAnsi="Verdana"/>
          <w:color w:val="000000"/>
          <w:sz w:val="18"/>
          <w:szCs w:val="18"/>
        </w:rPr>
        <w:t> </w:t>
      </w:r>
      <w:r>
        <w:rPr>
          <w:rFonts w:ascii="Verdana" w:hAnsi="Verdana"/>
          <w:color w:val="000000"/>
          <w:sz w:val="18"/>
          <w:szCs w:val="18"/>
        </w:rPr>
        <w:t>В.П. Избранные педагогические сочинения. М.: Педагогика. 1987.- 311 с.</w:t>
      </w:r>
    </w:p>
    <w:p w14:paraId="16BCE13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В.Н. Педагогическая профессия как социальный институт // Педагогика. 2006. - №2. - С. 59 - 65.</w:t>
      </w:r>
    </w:p>
    <w:p w14:paraId="6718199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О деловой этике и</w:t>
      </w:r>
      <w:r>
        <w:rPr>
          <w:rStyle w:val="WW8Num2z0"/>
          <w:rFonts w:ascii="Verdana" w:hAnsi="Verdana"/>
          <w:color w:val="000000"/>
          <w:sz w:val="18"/>
          <w:szCs w:val="18"/>
        </w:rPr>
        <w:t> </w:t>
      </w:r>
      <w:r>
        <w:rPr>
          <w:rStyle w:val="WW8Num3z0"/>
          <w:rFonts w:ascii="Verdana" w:hAnsi="Verdana"/>
          <w:color w:val="4682B4"/>
          <w:sz w:val="18"/>
          <w:szCs w:val="18"/>
        </w:rPr>
        <w:t>этикете</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 - 176 с.</w:t>
      </w:r>
    </w:p>
    <w:p w14:paraId="2299F12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Вилюнас</w:t>
      </w:r>
      <w:r>
        <w:rPr>
          <w:rStyle w:val="WW8Num2z0"/>
          <w:rFonts w:ascii="Verdana" w:hAnsi="Verdana"/>
          <w:color w:val="000000"/>
          <w:sz w:val="18"/>
          <w:szCs w:val="18"/>
        </w:rPr>
        <w:t> </w:t>
      </w:r>
      <w:r>
        <w:rPr>
          <w:rFonts w:ascii="Verdana" w:hAnsi="Verdana"/>
          <w:color w:val="000000"/>
          <w:sz w:val="18"/>
          <w:szCs w:val="18"/>
        </w:rPr>
        <w:t>В.К. Психология эмоциональных явлений. М.: МГУ, 1976. -142 с.</w:t>
      </w:r>
    </w:p>
    <w:p w14:paraId="06C502F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Витвар</w:t>
      </w:r>
      <w:r>
        <w:rPr>
          <w:rStyle w:val="WW8Num2z0"/>
          <w:rFonts w:ascii="Verdana" w:hAnsi="Verdana"/>
          <w:color w:val="000000"/>
          <w:sz w:val="18"/>
          <w:szCs w:val="18"/>
        </w:rPr>
        <w:t> </w:t>
      </w:r>
      <w:r>
        <w:rPr>
          <w:rFonts w:ascii="Verdana" w:hAnsi="Verdana"/>
          <w:color w:val="000000"/>
          <w:sz w:val="18"/>
          <w:szCs w:val="18"/>
        </w:rPr>
        <w:t>О.И. Профессиональная подготовка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воспитанию детей // Педагогика. 2006. - №8. - С. 72 - 78.</w:t>
      </w:r>
    </w:p>
    <w:p w14:paraId="4F1088F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Витт</w:t>
      </w:r>
      <w:r>
        <w:rPr>
          <w:rStyle w:val="WW8Num2z0"/>
          <w:rFonts w:ascii="Verdana" w:hAnsi="Verdana"/>
          <w:color w:val="000000"/>
          <w:sz w:val="18"/>
          <w:szCs w:val="18"/>
        </w:rPr>
        <w:t> </w:t>
      </w:r>
      <w:r>
        <w:rPr>
          <w:rFonts w:ascii="Verdana" w:hAnsi="Verdana"/>
          <w:color w:val="000000"/>
          <w:sz w:val="18"/>
          <w:szCs w:val="18"/>
        </w:rPr>
        <w:t>Н.В. Личностно-эмоциональная опосредованность выражения эмоций // Вопросы психологии. 1991. - № 1. - С. 95 - 107.</w:t>
      </w:r>
    </w:p>
    <w:p w14:paraId="48642D0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Водовозов</w:t>
      </w:r>
      <w:r>
        <w:rPr>
          <w:rStyle w:val="WW8Num2z0"/>
          <w:rFonts w:ascii="Verdana" w:hAnsi="Verdana"/>
          <w:color w:val="000000"/>
          <w:sz w:val="18"/>
          <w:szCs w:val="18"/>
        </w:rPr>
        <w:t> </w:t>
      </w:r>
      <w:r>
        <w:rPr>
          <w:rFonts w:ascii="Verdana" w:hAnsi="Verdana"/>
          <w:color w:val="000000"/>
          <w:sz w:val="18"/>
          <w:szCs w:val="18"/>
        </w:rPr>
        <w:t>В.И. Избранные педагогические сочинения / Сост. B.C.</w:t>
      </w:r>
      <w:r>
        <w:rPr>
          <w:rStyle w:val="WW8Num2z0"/>
          <w:rFonts w:ascii="Verdana" w:hAnsi="Verdana"/>
          <w:color w:val="000000"/>
          <w:sz w:val="18"/>
          <w:szCs w:val="18"/>
        </w:rPr>
        <w:t> </w:t>
      </w:r>
      <w:r>
        <w:rPr>
          <w:rStyle w:val="WW8Num3z0"/>
          <w:rFonts w:ascii="Verdana" w:hAnsi="Verdana"/>
          <w:color w:val="4682B4"/>
          <w:sz w:val="18"/>
          <w:szCs w:val="18"/>
        </w:rPr>
        <w:t>Аранский</w:t>
      </w:r>
      <w:r>
        <w:rPr>
          <w:rFonts w:ascii="Verdana" w:hAnsi="Verdana"/>
          <w:color w:val="000000"/>
          <w:sz w:val="18"/>
          <w:szCs w:val="18"/>
        </w:rPr>
        <w:t>. М.: Педагогика, 1986. - 480 с.</w:t>
      </w:r>
    </w:p>
    <w:p w14:paraId="4620143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 xml:space="preserve">В.В. Симфония разума. Афоризмы и изречения отечественных и зарубежных </w:t>
      </w:r>
      <w:r>
        <w:rPr>
          <w:rFonts w:ascii="Verdana" w:hAnsi="Verdana"/>
          <w:color w:val="000000"/>
          <w:sz w:val="18"/>
          <w:szCs w:val="18"/>
        </w:rPr>
        <w:lastRenderedPageBreak/>
        <w:t>авторов. М.: «</w:t>
      </w:r>
      <w:r>
        <w:rPr>
          <w:rStyle w:val="WW8Num3z0"/>
          <w:rFonts w:ascii="Verdana" w:hAnsi="Verdana"/>
          <w:color w:val="4682B4"/>
          <w:sz w:val="18"/>
          <w:szCs w:val="18"/>
        </w:rPr>
        <w:t>Молодая гвардия</w:t>
      </w:r>
      <w:r>
        <w:rPr>
          <w:rFonts w:ascii="Verdana" w:hAnsi="Verdana"/>
          <w:color w:val="000000"/>
          <w:sz w:val="18"/>
          <w:szCs w:val="18"/>
        </w:rPr>
        <w:t>», 1997. - 623 с.</w:t>
      </w:r>
    </w:p>
    <w:p w14:paraId="57B4AEC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Востриков</w:t>
      </w:r>
      <w:r>
        <w:rPr>
          <w:rStyle w:val="WW8Num2z0"/>
          <w:rFonts w:ascii="Verdana" w:hAnsi="Verdana"/>
          <w:color w:val="000000"/>
          <w:sz w:val="18"/>
          <w:szCs w:val="18"/>
        </w:rPr>
        <w:t> </w:t>
      </w:r>
      <w:r>
        <w:rPr>
          <w:rFonts w:ascii="Verdana" w:hAnsi="Verdana"/>
          <w:color w:val="000000"/>
          <w:sz w:val="18"/>
          <w:szCs w:val="18"/>
        </w:rPr>
        <w:t>A.A. Культура нравственного самосовершенствования и воли: Учебное пособие для 9-11 классов. Одесса:</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Fonts w:ascii="Verdana" w:hAnsi="Verdana"/>
          <w:color w:val="000000"/>
          <w:sz w:val="18"/>
          <w:szCs w:val="18"/>
        </w:rPr>
        <w:t>, 1992. -189 с.</w:t>
      </w:r>
    </w:p>
    <w:p w14:paraId="49A169C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Востриков</w:t>
      </w:r>
      <w:r>
        <w:rPr>
          <w:rStyle w:val="WW8Num2z0"/>
          <w:rFonts w:ascii="Verdana" w:hAnsi="Verdana"/>
          <w:color w:val="000000"/>
          <w:sz w:val="18"/>
          <w:szCs w:val="18"/>
        </w:rPr>
        <w:t> </w:t>
      </w:r>
      <w:r>
        <w:rPr>
          <w:rFonts w:ascii="Verdana" w:hAnsi="Verdana"/>
          <w:color w:val="000000"/>
          <w:sz w:val="18"/>
          <w:szCs w:val="18"/>
        </w:rPr>
        <w:t>A.A. Культура эмоций. Курс</w:t>
      </w:r>
      <w:r>
        <w:rPr>
          <w:rStyle w:val="WW8Num2z0"/>
          <w:rFonts w:ascii="Verdana" w:hAnsi="Verdana"/>
          <w:color w:val="000000"/>
          <w:sz w:val="18"/>
          <w:szCs w:val="18"/>
        </w:rPr>
        <w:t> </w:t>
      </w:r>
      <w:r>
        <w:rPr>
          <w:rStyle w:val="WW8Num3z0"/>
          <w:rFonts w:ascii="Verdana" w:hAnsi="Verdana"/>
          <w:color w:val="4682B4"/>
          <w:sz w:val="18"/>
          <w:szCs w:val="18"/>
        </w:rPr>
        <w:t>человековедения</w:t>
      </w:r>
      <w:r>
        <w:rPr>
          <w:rFonts w:ascii="Verdana" w:hAnsi="Verdana"/>
          <w:color w:val="000000"/>
          <w:sz w:val="18"/>
          <w:szCs w:val="18"/>
        </w:rPr>
        <w:t>: Учеб. пос. для учащихся 8-11 классов,</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и педучилищ. Одесса-Томск: Психопедагогика, 1996. - 180 с.</w:t>
      </w:r>
    </w:p>
    <w:p w14:paraId="506493B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Востриков</w:t>
      </w:r>
      <w:r>
        <w:rPr>
          <w:rStyle w:val="WW8Num2z0"/>
          <w:rFonts w:ascii="Verdana" w:hAnsi="Verdana"/>
          <w:color w:val="000000"/>
          <w:sz w:val="18"/>
          <w:szCs w:val="18"/>
        </w:rPr>
        <w:t> </w:t>
      </w:r>
      <w:r>
        <w:rPr>
          <w:rFonts w:ascii="Verdana" w:hAnsi="Verdana"/>
          <w:color w:val="000000"/>
          <w:sz w:val="18"/>
          <w:szCs w:val="18"/>
        </w:rPr>
        <w:t>A.A. Формирование психологической устойчивости профессиональной деятельности учителя как одной из характеристик человеческого фактора.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Одесса, 1986. -74 с.</w:t>
      </w:r>
    </w:p>
    <w:p w14:paraId="3D83E72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77. Всемирная энциклопедия: Философия XX век / Главн. науч. ред. и сост. A.A. Грицанов. М.: ACT, Мн., Харвест, Современный литератор, 2002. -976 с.</w:t>
      </w:r>
    </w:p>
    <w:p w14:paraId="084810A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Исследования в области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основания, научный аппарат, специфика организации // Вестник ун-та рос. акад. образования. 1998. - №1. - С. 35 - 45.</w:t>
      </w:r>
    </w:p>
    <w:p w14:paraId="4FB27FD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Нравственные императивы и задачи воспитания //Педагогика. 2006. - №10. - С. 3 - 10.352</w:t>
      </w:r>
    </w:p>
    <w:p w14:paraId="0DDF8AB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JI.С. Педагогическая психология. М.: Норма, 2009. -671 с.</w:t>
      </w:r>
    </w:p>
    <w:p w14:paraId="53DA458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развития человека. М.: Смысл; Эксмо, 2006,- 1136 с.</w:t>
      </w:r>
    </w:p>
    <w:p w14:paraId="77A965B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Гавриловец</w:t>
      </w:r>
      <w:r>
        <w:rPr>
          <w:rStyle w:val="WW8Num2z0"/>
          <w:rFonts w:ascii="Verdana" w:hAnsi="Verdana"/>
          <w:color w:val="000000"/>
          <w:sz w:val="18"/>
          <w:szCs w:val="18"/>
        </w:rPr>
        <w:t> </w:t>
      </w:r>
      <w:r>
        <w:rPr>
          <w:rFonts w:ascii="Verdana" w:hAnsi="Verdana"/>
          <w:color w:val="000000"/>
          <w:sz w:val="18"/>
          <w:szCs w:val="18"/>
        </w:rPr>
        <w:t>К.В., Титовец Т.Е. Целостность человека как педагогическая категория // Педагогика. 2007. - №10. - С. 13-20.</w:t>
      </w:r>
    </w:p>
    <w:p w14:paraId="38AF0C7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83. Гадамер Г.-Г. Истина и метод: Основы философской герменевтики. М.: Прогресс, 1988. - 704 с.</w:t>
      </w:r>
    </w:p>
    <w:p w14:paraId="2E7F2BD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Гайсина</w:t>
      </w:r>
      <w:r>
        <w:rPr>
          <w:rStyle w:val="WW8Num2z0"/>
          <w:rFonts w:ascii="Verdana" w:hAnsi="Verdana"/>
          <w:color w:val="000000"/>
          <w:sz w:val="18"/>
          <w:szCs w:val="18"/>
        </w:rPr>
        <w:t> </w:t>
      </w:r>
      <w:r>
        <w:rPr>
          <w:rFonts w:ascii="Verdana" w:hAnsi="Verdana"/>
          <w:color w:val="000000"/>
          <w:sz w:val="18"/>
          <w:szCs w:val="18"/>
        </w:rPr>
        <w:t>Г.И. Образование как социокультурный феномен. Москва -Уфа:</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БГПУ, 2000. - 148 с.</w:t>
      </w:r>
    </w:p>
    <w:p w14:paraId="5FC1D0C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Галагузова</w:t>
      </w:r>
      <w:r>
        <w:rPr>
          <w:rStyle w:val="WW8Num2z0"/>
          <w:rFonts w:ascii="Verdana" w:hAnsi="Verdana"/>
          <w:color w:val="000000"/>
          <w:sz w:val="18"/>
          <w:szCs w:val="18"/>
        </w:rPr>
        <w:t> </w:t>
      </w:r>
      <w:r>
        <w:rPr>
          <w:rFonts w:ascii="Verdana" w:hAnsi="Verdana"/>
          <w:color w:val="000000"/>
          <w:sz w:val="18"/>
          <w:szCs w:val="18"/>
        </w:rPr>
        <w:t>М.А., Галагузова Ю.Н. Социальная 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 ВЛАДОС, 2001. - 416 с.</w:t>
      </w:r>
    </w:p>
    <w:p w14:paraId="2973AEA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Л.А. Эмоциональное выгорание специалистов социально-реабилитационного центра // Социальная педагогика. 2007. - №2. -С. 109- 112.</w:t>
      </w:r>
    </w:p>
    <w:p w14:paraId="55FEF06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(В поисках практико-ориентированных образовательных концепций). М.: Совершенство, 1998. - 608 с.</w:t>
      </w:r>
    </w:p>
    <w:p w14:paraId="3059E68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прикладную философию / Отв. ред. и сост. П.В. Алексеев. М.: «Школа-Пресс», 1995.448 с.</w:t>
      </w:r>
    </w:p>
    <w:p w14:paraId="03ECAE1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Style w:val="WW8Num2z0"/>
          <w:rFonts w:ascii="Verdana" w:hAnsi="Verdana"/>
          <w:color w:val="000000"/>
          <w:sz w:val="18"/>
          <w:szCs w:val="18"/>
        </w:rPr>
        <w:t> </w:t>
      </w:r>
      <w:r>
        <w:rPr>
          <w:rFonts w:ascii="Verdana" w:hAnsi="Verdana"/>
          <w:color w:val="000000"/>
          <w:sz w:val="18"/>
          <w:szCs w:val="18"/>
        </w:rPr>
        <w:t>Ю.П. Общаться с ребенком. Как? М.: Издательство АСТ-Астрель, 2007. - 240 с.ЮО.Гиппенрейтер Ю.Б.,</w:t>
      </w:r>
      <w:r>
        <w:rPr>
          <w:rStyle w:val="WW8Num2z0"/>
          <w:rFonts w:ascii="Verdana" w:hAnsi="Verdana"/>
          <w:color w:val="000000"/>
          <w:sz w:val="18"/>
          <w:szCs w:val="18"/>
        </w:rPr>
        <w:t> </w:t>
      </w:r>
      <w:r>
        <w:rPr>
          <w:rStyle w:val="WW8Num3z0"/>
          <w:rFonts w:ascii="Verdana" w:hAnsi="Verdana"/>
          <w:color w:val="4682B4"/>
          <w:sz w:val="18"/>
          <w:szCs w:val="18"/>
        </w:rPr>
        <w:t>Карягина</w:t>
      </w:r>
      <w:r>
        <w:rPr>
          <w:rStyle w:val="WW8Num2z0"/>
          <w:rFonts w:ascii="Verdana" w:hAnsi="Verdana"/>
          <w:color w:val="000000"/>
          <w:sz w:val="18"/>
          <w:szCs w:val="18"/>
        </w:rPr>
        <w:t> </w:t>
      </w:r>
      <w:r>
        <w:rPr>
          <w:rFonts w:ascii="Verdana" w:hAnsi="Verdana"/>
          <w:color w:val="000000"/>
          <w:sz w:val="18"/>
          <w:szCs w:val="18"/>
        </w:rPr>
        <w:t>Т.Д., Козлова E.H. Феномен конгруэнтной</w:t>
      </w:r>
      <w:r>
        <w:rPr>
          <w:rStyle w:val="WW8Num2z0"/>
          <w:rFonts w:ascii="Verdana" w:hAnsi="Verdana"/>
          <w:color w:val="000000"/>
          <w:sz w:val="18"/>
          <w:szCs w:val="18"/>
        </w:rPr>
        <w:t> </w:t>
      </w:r>
      <w:r>
        <w:rPr>
          <w:rStyle w:val="WW8Num3z0"/>
          <w:rFonts w:ascii="Verdana" w:hAnsi="Verdana"/>
          <w:color w:val="4682B4"/>
          <w:sz w:val="18"/>
          <w:szCs w:val="18"/>
        </w:rPr>
        <w:t>эмпатии</w:t>
      </w:r>
      <w:r>
        <w:rPr>
          <w:rStyle w:val="WW8Num2z0"/>
          <w:rFonts w:ascii="Verdana" w:hAnsi="Verdana"/>
          <w:color w:val="000000"/>
          <w:sz w:val="18"/>
          <w:szCs w:val="18"/>
        </w:rPr>
        <w:t> </w:t>
      </w:r>
      <w:r>
        <w:rPr>
          <w:rFonts w:ascii="Verdana" w:hAnsi="Verdana"/>
          <w:color w:val="000000"/>
          <w:sz w:val="18"/>
          <w:szCs w:val="18"/>
        </w:rPr>
        <w:t>// Вопросы психологии. 1993. - №4. - С. 61 - 68.</w:t>
      </w:r>
    </w:p>
    <w:p w14:paraId="29DF904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90. Гозман Jl.Я. Психология эмоциональных отношений. М.: Изд-во МГУ, 1987.- 176 с.</w:t>
      </w:r>
    </w:p>
    <w:p w14:paraId="00AEF18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Н.Ф. Подходы к воспитанию в современной отечественной педагогике // Педагогика. 2007. - №10. - С. 38 - 47.</w:t>
      </w:r>
    </w:p>
    <w:p w14:paraId="5274739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Е.С. Педагогическое содействие формированию профессиональной культуры будущего социального педагога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 канд. пед. наук: 13.00.08. Челябинск, 2005. - 198 с.</w:t>
      </w:r>
    </w:p>
    <w:p w14:paraId="5882BCB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Гоноболин</w:t>
      </w:r>
      <w:r>
        <w:rPr>
          <w:rStyle w:val="WW8Num2z0"/>
          <w:rFonts w:ascii="Verdana" w:hAnsi="Verdana"/>
          <w:color w:val="000000"/>
          <w:sz w:val="18"/>
          <w:szCs w:val="18"/>
        </w:rPr>
        <w:t> </w:t>
      </w:r>
      <w:r>
        <w:rPr>
          <w:rFonts w:ascii="Verdana" w:hAnsi="Verdana"/>
          <w:color w:val="000000"/>
          <w:sz w:val="18"/>
          <w:szCs w:val="18"/>
        </w:rPr>
        <w:t>Ф.Н. Психологический анализ педагогических способностей // Способности и интересы / Под ред. Н.Д.</w:t>
      </w:r>
      <w:r>
        <w:rPr>
          <w:rStyle w:val="WW8Num2z0"/>
          <w:rFonts w:ascii="Verdana" w:hAnsi="Verdana"/>
          <w:color w:val="000000"/>
          <w:sz w:val="18"/>
          <w:szCs w:val="18"/>
        </w:rPr>
        <w:t> </w:t>
      </w:r>
      <w:r>
        <w:rPr>
          <w:rStyle w:val="WW8Num3z0"/>
          <w:rFonts w:ascii="Verdana" w:hAnsi="Verdana"/>
          <w:color w:val="4682B4"/>
          <w:sz w:val="18"/>
          <w:szCs w:val="18"/>
        </w:rPr>
        <w:t>Левитова</w:t>
      </w:r>
      <w:r>
        <w:rPr>
          <w:rFonts w:ascii="Verdana" w:hAnsi="Verdana"/>
          <w:color w:val="000000"/>
          <w:sz w:val="18"/>
          <w:szCs w:val="18"/>
        </w:rPr>
        <w:t>, В.А. Крутецкого. М.: АПН, 1962. - С. 232 - 274.</w:t>
      </w:r>
    </w:p>
    <w:p w14:paraId="2A8DEC5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Гордин</w:t>
      </w:r>
      <w:r>
        <w:rPr>
          <w:rStyle w:val="WW8Num2z0"/>
          <w:rFonts w:ascii="Verdana" w:hAnsi="Verdana"/>
          <w:color w:val="000000"/>
          <w:sz w:val="18"/>
          <w:szCs w:val="18"/>
        </w:rPr>
        <w:t> </w:t>
      </w:r>
      <w:r>
        <w:rPr>
          <w:rFonts w:ascii="Verdana" w:hAnsi="Verdana"/>
          <w:color w:val="000000"/>
          <w:sz w:val="18"/>
          <w:szCs w:val="18"/>
        </w:rPr>
        <w:t>Л.Ю. Поощрения и наказания в воспитании детей. М.: «</w:t>
      </w:r>
      <w:r>
        <w:rPr>
          <w:rStyle w:val="WW8Num3z0"/>
          <w:rFonts w:ascii="Verdana" w:hAnsi="Verdana"/>
          <w:color w:val="4682B4"/>
          <w:sz w:val="18"/>
          <w:szCs w:val="18"/>
        </w:rPr>
        <w:t>Педагогика</w:t>
      </w:r>
      <w:r>
        <w:rPr>
          <w:rFonts w:ascii="Verdana" w:hAnsi="Verdana"/>
          <w:color w:val="000000"/>
          <w:sz w:val="18"/>
          <w:szCs w:val="18"/>
        </w:rPr>
        <w:t>», 1971. - 200с.</w:t>
      </w:r>
    </w:p>
    <w:p w14:paraId="21B123E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Грехнев</w:t>
      </w:r>
      <w:r>
        <w:rPr>
          <w:rStyle w:val="WW8Num2z0"/>
          <w:rFonts w:ascii="Verdana" w:hAnsi="Verdana"/>
          <w:color w:val="000000"/>
          <w:sz w:val="18"/>
          <w:szCs w:val="18"/>
        </w:rPr>
        <w:t> </w:t>
      </w:r>
      <w:r>
        <w:rPr>
          <w:rFonts w:ascii="Verdana" w:hAnsi="Verdana"/>
          <w:color w:val="000000"/>
          <w:sz w:val="18"/>
          <w:szCs w:val="18"/>
        </w:rPr>
        <w:t>B.C. Культура педагогического общения: Книга для учителя. -М.: Просвещение, 1990. 142 с.</w:t>
      </w:r>
    </w:p>
    <w:p w14:paraId="23BBC57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Э.А. Профессионально-этическая подготовка учителя в системе высшего педагогического образования. Владимир: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институт, 1973. - 309 с.</w:t>
      </w:r>
    </w:p>
    <w:p w14:paraId="7592361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П.С. Человек в авантюре</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Предисловие к кн.: Э. Фромм. Психоанализ и этика. М.: «Издательство АСТ-ЛДТ», 1998. -С. 8 - 20.</w:t>
      </w:r>
    </w:p>
    <w:p w14:paraId="05314F5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Понятия насилия и</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 Вопросы философии. -1994.- №6.-С. 35-41.</w:t>
      </w:r>
    </w:p>
    <w:p w14:paraId="4FBCBD2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Этика ненасилия // Вопросы философии. 1992. - №3. -С. 72-81.Ш.Гусейнов A.A.,</w:t>
      </w:r>
      <w:r>
        <w:rPr>
          <w:rStyle w:val="WW8Num2z0"/>
          <w:rFonts w:ascii="Verdana" w:hAnsi="Verdana"/>
          <w:color w:val="000000"/>
          <w:sz w:val="18"/>
          <w:szCs w:val="18"/>
        </w:rPr>
        <w:t> </w:t>
      </w:r>
      <w:r>
        <w:rPr>
          <w:rStyle w:val="WW8Num3z0"/>
          <w:rFonts w:ascii="Verdana" w:hAnsi="Verdana"/>
          <w:color w:val="4682B4"/>
          <w:sz w:val="18"/>
          <w:szCs w:val="18"/>
        </w:rPr>
        <w:t>Апресян</w:t>
      </w:r>
      <w:r>
        <w:rPr>
          <w:rStyle w:val="WW8Num2z0"/>
          <w:rFonts w:ascii="Verdana" w:hAnsi="Verdana"/>
          <w:color w:val="000000"/>
          <w:sz w:val="18"/>
          <w:szCs w:val="18"/>
        </w:rPr>
        <w:t> </w:t>
      </w:r>
      <w:r>
        <w:rPr>
          <w:rFonts w:ascii="Verdana" w:hAnsi="Verdana"/>
          <w:color w:val="000000"/>
          <w:sz w:val="18"/>
          <w:szCs w:val="18"/>
        </w:rPr>
        <w:t>Р.Г. Этика: Учебник. М.: Гардарика, 1998. -472 с.</w:t>
      </w:r>
    </w:p>
    <w:p w14:paraId="16B15C2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Густова</w:t>
      </w:r>
      <w:r>
        <w:rPr>
          <w:rStyle w:val="WW8Num2z0"/>
          <w:rFonts w:ascii="Verdana" w:hAnsi="Verdana"/>
          <w:color w:val="000000"/>
          <w:sz w:val="18"/>
          <w:szCs w:val="18"/>
        </w:rPr>
        <w:t> </w:t>
      </w:r>
      <w:r>
        <w:rPr>
          <w:rFonts w:ascii="Verdana" w:hAnsi="Verdana"/>
          <w:color w:val="000000"/>
          <w:sz w:val="18"/>
          <w:szCs w:val="18"/>
        </w:rPr>
        <w:t>Е.А. Динамика становления личностно-профессиональной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вуза, будущих социальных работников: Автор, дис. . канд. психол. наук: 19.00.07. М., 2011.-25 с.</w:t>
      </w:r>
    </w:p>
    <w:p w14:paraId="2D284B7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B.B. Лекции по общей психологии.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- 176 с.</w:t>
      </w:r>
    </w:p>
    <w:p w14:paraId="7DE3AFC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А.Н. Педагогическое моделирование: сущность, эффективность и . неопределенность // Педагогика. 2003. - №4. - С. 21 - 26.</w:t>
      </w:r>
    </w:p>
    <w:p w14:paraId="22DC45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Кузьмина Н.В. Акмеология: пути достижения вершин профессионализма. М.:</w:t>
      </w:r>
      <w:r>
        <w:rPr>
          <w:rStyle w:val="WW8Num2z0"/>
          <w:rFonts w:ascii="Verdana" w:hAnsi="Verdana"/>
          <w:color w:val="000000"/>
          <w:sz w:val="18"/>
          <w:szCs w:val="18"/>
        </w:rPr>
        <w:t> </w:t>
      </w:r>
      <w:r>
        <w:rPr>
          <w:rStyle w:val="WW8Num3z0"/>
          <w:rFonts w:ascii="Verdana" w:hAnsi="Verdana"/>
          <w:color w:val="4682B4"/>
          <w:sz w:val="18"/>
          <w:szCs w:val="18"/>
        </w:rPr>
        <w:t>РАУ</w:t>
      </w:r>
      <w:r>
        <w:rPr>
          <w:rFonts w:ascii="Verdana" w:hAnsi="Verdana"/>
          <w:color w:val="000000"/>
          <w:sz w:val="18"/>
          <w:szCs w:val="18"/>
        </w:rPr>
        <w:t>, 1993. - 32 с.</w:t>
      </w:r>
    </w:p>
    <w:p w14:paraId="776A07F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Дерябин</w:t>
      </w:r>
      <w:r>
        <w:rPr>
          <w:rStyle w:val="WW8Num2z0"/>
          <w:rFonts w:ascii="Verdana" w:hAnsi="Verdana"/>
          <w:color w:val="000000"/>
          <w:sz w:val="18"/>
          <w:szCs w:val="18"/>
        </w:rPr>
        <w:t> </w:t>
      </w:r>
      <w:r>
        <w:rPr>
          <w:rFonts w:ascii="Verdana" w:hAnsi="Verdana"/>
          <w:color w:val="000000"/>
          <w:sz w:val="18"/>
          <w:szCs w:val="18"/>
        </w:rPr>
        <w:t>B.C. Чувства, влечения и эмоции: О психологии, психопатологии и физиологии эмоций. М.: Издательство ЛКИ, 2010. -224 с.</w:t>
      </w:r>
    </w:p>
    <w:p w14:paraId="39BF795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105. Диагностика эмоционально-нравственного развития / Ред. и сост. И.Б. Дерманова. СПб.: Речь, 2002. - 176 с.</w:t>
      </w:r>
    </w:p>
    <w:p w14:paraId="019E37C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106. Дильтей В. Введение в науки о духе // Зарубежная эстетика и теория литературы XIX XX вв. Трактаты, статьи, эссе. - М.: Изд-во МГУ, 1987. -С. 108 - 135.</w:t>
      </w:r>
    </w:p>
    <w:p w14:paraId="2DCF745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Длугач</w:t>
      </w:r>
      <w:r>
        <w:rPr>
          <w:rStyle w:val="WW8Num2z0"/>
          <w:rFonts w:ascii="Verdana" w:hAnsi="Verdana"/>
          <w:color w:val="000000"/>
          <w:sz w:val="18"/>
          <w:szCs w:val="18"/>
        </w:rPr>
        <w:t> </w:t>
      </w:r>
      <w:r>
        <w:rPr>
          <w:rFonts w:ascii="Verdana" w:hAnsi="Verdana"/>
          <w:color w:val="000000"/>
          <w:sz w:val="18"/>
          <w:szCs w:val="18"/>
        </w:rPr>
        <w:t>Т.Б. Три портрета эпохи Просвещения. Монтескье. Вольтер. Руссо (от концепции просвещенного абсолютизма к теориям гражданского общества). М.; Изд-во Института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(ИФРАН), 2006. -249 с.</w:t>
      </w:r>
    </w:p>
    <w:p w14:paraId="0AAFD2C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Добрович</w:t>
      </w:r>
      <w:r>
        <w:rPr>
          <w:rStyle w:val="WW8Num2z0"/>
          <w:rFonts w:ascii="Verdana" w:hAnsi="Verdana"/>
          <w:color w:val="000000"/>
          <w:sz w:val="18"/>
          <w:szCs w:val="18"/>
        </w:rPr>
        <w:t> </w:t>
      </w:r>
      <w:r>
        <w:rPr>
          <w:rFonts w:ascii="Verdana" w:hAnsi="Verdana"/>
          <w:color w:val="000000"/>
          <w:sz w:val="18"/>
          <w:szCs w:val="18"/>
        </w:rPr>
        <w:t>А.Б. Общение: наука и искусство. М.: Знание, 1980. - 156 с.</w:t>
      </w:r>
    </w:p>
    <w:p w14:paraId="1636DE9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В мире эмоций. Киев: Политиздат, 1987. - 140 с.</w:t>
      </w:r>
    </w:p>
    <w:p w14:paraId="520666C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Эмоция как ценность. М.: Политиздат, 1978. - 272с.</w:t>
      </w:r>
    </w:p>
    <w:p w14:paraId="5AA2355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И.А. Самовоспитание личности: Философско-этические проблемы. М.: Политиздат, 1984. - 285 с.</w:t>
      </w:r>
    </w:p>
    <w:p w14:paraId="1BE5975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Моральная философия. Избранные труды. М.: Гардарики, 2002. - 524 с.</w:t>
      </w:r>
    </w:p>
    <w:p w14:paraId="51EA94D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А.Н. Основы индивидуального и семейного психологического консультирования: Учебное пособие. М.: «Ось-89», 2007. - 352 с.</w:t>
      </w:r>
    </w:p>
    <w:p w14:paraId="2F5C6EC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114. Ефремов К. Эмоциональное выгорание и как с ним бороться // Социальная педагогика. 2007. - №2. - С. 97 - 102.</w:t>
      </w:r>
    </w:p>
    <w:p w14:paraId="081248A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Основы социальной педагогики. Учебное пособие для студентов пед. вузов и</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М.: Педагогическое общество России, 2002. - 260 с.</w:t>
      </w:r>
    </w:p>
    <w:p w14:paraId="407A9E7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A.B.'Избранные психологические труды: В 2 т.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В.П. Зинченко. М.: Педагогика, 1986. Т. 1.-318 с.</w:t>
      </w:r>
    </w:p>
    <w:p w14:paraId="3B1D121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Новоселов С.А., Сыманюк Э.Э. Интеграция науки и профессионального образования в условиях реализации приоритетных национальных проектов // Педагогическое образование и наука. №4. -2010.-С. 35 -44.</w:t>
      </w:r>
    </w:p>
    <w:p w14:paraId="654CE42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Сыманюк Э.Э. Эмоциональный компонент в профессиональном становлении педагога // Мир психологии. 2002. - № 4 (32).-С. 194-203.</w:t>
      </w:r>
    </w:p>
    <w:p w14:paraId="51D9DBE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Романцев Г.М. Личностно-ориентированное профессиональное образование // Педагогика. 2002. - №3. - С. 16-21.</w:t>
      </w:r>
    </w:p>
    <w:p w14:paraId="2DD4F83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О иерархическом строении души // Научные труды Русского народного университета в Праге. Прага, 1929. - Кн. 2. - С. 3-46.</w:t>
      </w:r>
    </w:p>
    <w:p w14:paraId="5E42452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Психология детства. М.: Академия, 1996. - 348 с.</w:t>
      </w:r>
    </w:p>
    <w:p w14:paraId="2F63720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122. Зимняя И.А. Ключевые компетенции новая парадигма результата образования // Высшее образование сегодня. - 2003. - №5. - С. 34 - 42.</w:t>
      </w:r>
    </w:p>
    <w:p w14:paraId="1519A13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123. Изард К. Эмоции человека. М.: Изд-во Московского университета, 1980. - 440 с.</w:t>
      </w:r>
    </w:p>
    <w:p w14:paraId="1349FFA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124. Из истории педагогической мысли России (1941-1985 гг.) / Сост. М.Н. Колмакова. В 4-х кн. М.: Изд.</w:t>
      </w:r>
      <w:r>
        <w:rPr>
          <w:rStyle w:val="WW8Num2z0"/>
          <w:rFonts w:ascii="Verdana" w:hAnsi="Verdana"/>
          <w:color w:val="000000"/>
          <w:sz w:val="18"/>
          <w:szCs w:val="18"/>
        </w:rPr>
        <w:t> </w:t>
      </w:r>
      <w:r>
        <w:rPr>
          <w:rStyle w:val="WW8Num3z0"/>
          <w:rFonts w:ascii="Verdana" w:hAnsi="Verdana"/>
          <w:color w:val="4682B4"/>
          <w:sz w:val="18"/>
          <w:szCs w:val="18"/>
        </w:rPr>
        <w:t>ИТПиМИО</w:t>
      </w:r>
      <w:r>
        <w:rPr>
          <w:rStyle w:val="WW8Num2z0"/>
          <w:rFonts w:ascii="Verdana" w:hAnsi="Verdana"/>
          <w:color w:val="000000"/>
          <w:sz w:val="18"/>
          <w:szCs w:val="18"/>
        </w:rPr>
        <w:t> </w:t>
      </w:r>
      <w:r>
        <w:rPr>
          <w:rFonts w:ascii="Verdana" w:hAnsi="Verdana"/>
          <w:color w:val="000000"/>
          <w:sz w:val="18"/>
          <w:szCs w:val="18"/>
        </w:rPr>
        <w:t>РАО, 1993. Кн. 1. - 217 с.</w:t>
      </w:r>
    </w:p>
    <w:p w14:paraId="18E0EF7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125. Изучение мотивации поведения детей и подростков / Под ред. Л.И. Божович и Л.В.</w:t>
      </w:r>
      <w:r>
        <w:rPr>
          <w:rStyle w:val="WW8Num2z0"/>
          <w:rFonts w:ascii="Verdana" w:hAnsi="Verdana"/>
          <w:color w:val="000000"/>
          <w:sz w:val="18"/>
          <w:szCs w:val="18"/>
        </w:rPr>
        <w:t> </w:t>
      </w:r>
      <w:r>
        <w:rPr>
          <w:rStyle w:val="WW8Num3z0"/>
          <w:rFonts w:ascii="Verdana" w:hAnsi="Verdana"/>
          <w:color w:val="4682B4"/>
          <w:sz w:val="18"/>
          <w:szCs w:val="18"/>
        </w:rPr>
        <w:t>Благонадежиной</w:t>
      </w:r>
      <w:r>
        <w:rPr>
          <w:rFonts w:ascii="Verdana" w:hAnsi="Verdana"/>
          <w:color w:val="000000"/>
          <w:sz w:val="18"/>
          <w:szCs w:val="18"/>
        </w:rPr>
        <w:t>. М.: «</w:t>
      </w:r>
      <w:r>
        <w:rPr>
          <w:rStyle w:val="WW8Num3z0"/>
          <w:rFonts w:ascii="Verdana" w:hAnsi="Verdana"/>
          <w:color w:val="4682B4"/>
          <w:sz w:val="18"/>
          <w:szCs w:val="18"/>
        </w:rPr>
        <w:t>Педагогика</w:t>
      </w:r>
      <w:r>
        <w:rPr>
          <w:rFonts w:ascii="Verdana" w:hAnsi="Verdana"/>
          <w:color w:val="000000"/>
          <w:sz w:val="18"/>
          <w:szCs w:val="18"/>
        </w:rPr>
        <w:t>», 1972. - 351 с.</w:t>
      </w:r>
    </w:p>
    <w:p w14:paraId="084EE37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Илларионова</w:t>
      </w:r>
      <w:r>
        <w:rPr>
          <w:rStyle w:val="WW8Num2z0"/>
          <w:rFonts w:ascii="Verdana" w:hAnsi="Verdana"/>
          <w:color w:val="000000"/>
          <w:sz w:val="18"/>
          <w:szCs w:val="18"/>
        </w:rPr>
        <w:t> </w:t>
      </w:r>
      <w:r>
        <w:rPr>
          <w:rFonts w:ascii="Verdana" w:hAnsi="Verdana"/>
          <w:color w:val="000000"/>
          <w:sz w:val="18"/>
          <w:szCs w:val="18"/>
        </w:rPr>
        <w:t xml:space="preserve">Л.П. Формирование духовно-нравственной культуры учителя в системе </w:t>
      </w:r>
      <w:r>
        <w:rPr>
          <w:rFonts w:ascii="Verdana" w:hAnsi="Verdana"/>
          <w:color w:val="000000"/>
          <w:sz w:val="18"/>
          <w:szCs w:val="18"/>
        </w:rPr>
        <w:lastRenderedPageBreak/>
        <w:t>непрерывного образования: Дис. . докт. пед. наук: 13.00.08. Москва, 2002. - 408 с.</w:t>
      </w:r>
    </w:p>
    <w:p w14:paraId="55786FF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Философия и культура. М.: Политиздат, 1991. - 464 с.</w:t>
      </w:r>
    </w:p>
    <w:p w14:paraId="086D4C7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Системно-структурный подход к организации обучения. Вып. 1.-М.: Знание, 1972. 72 с.</w:t>
      </w:r>
    </w:p>
    <w:p w14:paraId="641B98B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Эмоции и чувства. СПб: Питер, 2001. - 752 с.</w:t>
      </w:r>
    </w:p>
    <w:p w14:paraId="11BDBD3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В.А. Образование взрослых: компетентностный подход. Монография. Великий Новгород, 2005. - 69 с.</w:t>
      </w:r>
    </w:p>
    <w:p w14:paraId="37114EB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Профессионально-педагогическая культура преподавателя: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- 208 с.</w:t>
      </w:r>
    </w:p>
    <w:p w14:paraId="2E06550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Теория и практика формирования профессионально-педагогической культуры преподавателя высшей школы. М. Белгород: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1993.-218 с.</w:t>
      </w:r>
    </w:p>
    <w:p w14:paraId="43F868A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М.: Политиздат, 1988. - 319 с.</w:t>
      </w:r>
    </w:p>
    <w:p w14:paraId="2BD46FB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Введение в историю мировой культуры. Книга первая. -Санкт-Петербург: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Петрополис</w:t>
      </w:r>
      <w:r>
        <w:rPr>
          <w:rFonts w:ascii="Verdana" w:hAnsi="Verdana"/>
          <w:color w:val="000000"/>
          <w:sz w:val="18"/>
          <w:szCs w:val="18"/>
        </w:rPr>
        <w:t>», 2003. 368 с.</w:t>
      </w:r>
    </w:p>
    <w:p w14:paraId="0FCF9D0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Введение в историю мировой культуры. Книга вторая. -Санкт-Петербург: ООО Издательство «</w:t>
      </w:r>
      <w:r>
        <w:rPr>
          <w:rStyle w:val="WW8Num3z0"/>
          <w:rFonts w:ascii="Verdana" w:hAnsi="Verdana"/>
          <w:color w:val="4682B4"/>
          <w:sz w:val="18"/>
          <w:szCs w:val="18"/>
        </w:rPr>
        <w:t>Петрополис</w:t>
      </w:r>
      <w:r>
        <w:rPr>
          <w:rFonts w:ascii="Verdana" w:hAnsi="Verdana"/>
          <w:color w:val="000000"/>
          <w:sz w:val="18"/>
          <w:szCs w:val="18"/>
        </w:rPr>
        <w:t>», 2003. 320 с.</w:t>
      </w:r>
    </w:p>
    <w:p w14:paraId="2AC7B03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O.A. Педагогика как любовь. М.: Российское педагогическое агентство, 1996. - 133 с.</w:t>
      </w:r>
    </w:p>
    <w:p w14:paraId="49C0214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137. Кан-Калик В.А.</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профессионально-педагогического общения. -М.: ИПК Минавтосельхозмаша, 1990. 32 с.</w:t>
      </w:r>
    </w:p>
    <w:p w14:paraId="6ACA28F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138.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М.: Просвещение, 1987. - 190 с.</w:t>
      </w:r>
    </w:p>
    <w:p w14:paraId="68935D9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М.: Педагогика, 1982.-704 с.</w:t>
      </w:r>
    </w:p>
    <w:p w14:paraId="7879F7B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140. Карнеги Д. Как перестать беспокоиться и начать жить. М.: Прогресс, 1989.-224 с.</w:t>
      </w:r>
    </w:p>
    <w:p w14:paraId="7A21187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Касьян</w:t>
      </w:r>
      <w:r>
        <w:rPr>
          <w:rStyle w:val="WW8Num2z0"/>
          <w:rFonts w:ascii="Verdana" w:hAnsi="Verdana"/>
          <w:color w:val="000000"/>
          <w:sz w:val="18"/>
          <w:szCs w:val="18"/>
        </w:rPr>
        <w:t> </w:t>
      </w:r>
      <w:r>
        <w:rPr>
          <w:rFonts w:ascii="Verdana" w:hAnsi="Verdana"/>
          <w:color w:val="000000"/>
          <w:sz w:val="18"/>
          <w:szCs w:val="18"/>
        </w:rPr>
        <w:t>A.A. Гуманизация образования: некоторые теоретические предпосылки // Педагогика. 1998. - № 2 . - С. 17-22.</w:t>
      </w:r>
    </w:p>
    <w:p w14:paraId="62B4B07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Касьян</w:t>
      </w:r>
      <w:r>
        <w:rPr>
          <w:rStyle w:val="WW8Num2z0"/>
          <w:rFonts w:ascii="Verdana" w:hAnsi="Verdana"/>
          <w:color w:val="000000"/>
          <w:sz w:val="18"/>
          <w:szCs w:val="18"/>
        </w:rPr>
        <w:t> </w:t>
      </w:r>
      <w:r>
        <w:rPr>
          <w:rFonts w:ascii="Verdana" w:hAnsi="Verdana"/>
          <w:color w:val="000000"/>
          <w:sz w:val="18"/>
          <w:szCs w:val="18"/>
        </w:rPr>
        <w:t>A.A. Контекст образования: наука и мировоззрение: Монография. Нижний Новгород, 1996. - 184 с.</w:t>
      </w:r>
    </w:p>
    <w:p w14:paraId="48E3F08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Келле</w:t>
      </w:r>
      <w:r>
        <w:rPr>
          <w:rStyle w:val="WW8Num2z0"/>
          <w:rFonts w:ascii="Verdana" w:hAnsi="Verdana"/>
          <w:color w:val="000000"/>
          <w:sz w:val="18"/>
          <w:szCs w:val="18"/>
        </w:rPr>
        <w:t> </w:t>
      </w:r>
      <w:r>
        <w:rPr>
          <w:rFonts w:ascii="Verdana" w:hAnsi="Verdana"/>
          <w:color w:val="000000"/>
          <w:sz w:val="18"/>
          <w:szCs w:val="18"/>
        </w:rPr>
        <w:t>В.Ж. Интеллектуальная и духовная составляющие культуры // Вопросы философии. 2005. - №10. - С. 38 - 54.</w:t>
      </w:r>
    </w:p>
    <w:p w14:paraId="6B9000B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О.О. Теория и практика развития профессионально-педагогического потенциала учителя: Автореф. . докт. пед. наук: 13.00.01.-М., 2002.-45 с.</w:t>
      </w:r>
    </w:p>
    <w:p w14:paraId="0E78BF8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145. Китаев-Смык JI.A. Психология стресса. М.: Наука, 1983. - 367 с.</w:t>
      </w:r>
    </w:p>
    <w:p w14:paraId="4959784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Личностная ориентация в непрерывном образовании // Педагогика. 1996. - № 2. - С. 14 - 21.</w:t>
      </w:r>
    </w:p>
    <w:p w14:paraId="0868703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Клемантович</w:t>
      </w:r>
      <w:r>
        <w:rPr>
          <w:rStyle w:val="WW8Num2z0"/>
          <w:rFonts w:ascii="Verdana" w:hAnsi="Verdana"/>
          <w:color w:val="000000"/>
          <w:sz w:val="18"/>
          <w:szCs w:val="18"/>
        </w:rPr>
        <w:t> </w:t>
      </w:r>
      <w:r>
        <w:rPr>
          <w:rFonts w:ascii="Verdana" w:hAnsi="Verdana"/>
          <w:color w:val="000000"/>
          <w:sz w:val="18"/>
          <w:szCs w:val="18"/>
        </w:rPr>
        <w:t>И.П. Формирование профессиональной культуры социального педагога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Дис. . докт. пед. наук: 13.00.01,13.00.08 М., 2000. - 450 с.</w:t>
      </w:r>
    </w:p>
    <w:p w14:paraId="29A5FD2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148. Клюзова M.JI. Этика как апология жизни (от рационализма к экзистенциализму) // Вопросы философии. 2005. - №10. - С. 55 - 67.</w:t>
      </w:r>
    </w:p>
    <w:p w14:paraId="5FEE38E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Курдюмов С.П. Антропный принцип в синергетике // Вопросы философии. 1997. - №3. - С. 62 - 79.</w:t>
      </w:r>
    </w:p>
    <w:p w14:paraId="5108FCE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Курдюмов С.П. Интуиция как</w:t>
      </w:r>
      <w:r>
        <w:rPr>
          <w:rStyle w:val="WW8Num2z0"/>
          <w:rFonts w:ascii="Verdana" w:hAnsi="Verdana"/>
          <w:color w:val="000000"/>
          <w:sz w:val="18"/>
          <w:szCs w:val="18"/>
        </w:rPr>
        <w:t> </w:t>
      </w:r>
      <w:r>
        <w:rPr>
          <w:rStyle w:val="WW8Num3z0"/>
          <w:rFonts w:ascii="Verdana" w:hAnsi="Verdana"/>
          <w:color w:val="4682B4"/>
          <w:sz w:val="18"/>
          <w:szCs w:val="18"/>
        </w:rPr>
        <w:t>самодостраивание</w:t>
      </w:r>
      <w:r>
        <w:rPr>
          <w:rStyle w:val="WW8Num2z0"/>
          <w:rFonts w:ascii="Verdana" w:hAnsi="Verdana"/>
          <w:color w:val="000000"/>
          <w:sz w:val="18"/>
          <w:szCs w:val="18"/>
        </w:rPr>
        <w:t> </w:t>
      </w:r>
      <w:r>
        <w:rPr>
          <w:rFonts w:ascii="Verdana" w:hAnsi="Verdana"/>
          <w:color w:val="000000"/>
          <w:sz w:val="18"/>
          <w:szCs w:val="18"/>
        </w:rPr>
        <w:t>// Вопросы философии. 1994. - №2. - С. 110 - 122.</w:t>
      </w:r>
    </w:p>
    <w:p w14:paraId="60DB431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Курдюмов С.П. Основания синергетики: Человек, конструирующий себя и свое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М.: КомКнига, 2006. - 232 с.</w:t>
      </w:r>
    </w:p>
    <w:p w14:paraId="56A8EDD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Воспитание чувств. М.: Педагогика, 1971. - 195 с.</w:t>
      </w:r>
    </w:p>
    <w:p w14:paraId="29BA3FC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Личность воспитывает себя. М.: Политиздат, 1983. - 256 с.</w:t>
      </w:r>
    </w:p>
    <w:p w14:paraId="692E99B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Самовоспитание школьников. М.: Просвещение, 1967. -159 с.</w:t>
      </w:r>
    </w:p>
    <w:p w14:paraId="3BCC50E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Ковалец</w:t>
      </w:r>
      <w:r>
        <w:rPr>
          <w:rStyle w:val="WW8Num2z0"/>
          <w:rFonts w:ascii="Verdana" w:hAnsi="Verdana"/>
          <w:color w:val="000000"/>
          <w:sz w:val="18"/>
          <w:szCs w:val="18"/>
        </w:rPr>
        <w:t> </w:t>
      </w:r>
      <w:r>
        <w:rPr>
          <w:rFonts w:ascii="Verdana" w:hAnsi="Verdana"/>
          <w:color w:val="000000"/>
          <w:sz w:val="18"/>
          <w:szCs w:val="18"/>
        </w:rPr>
        <w:t>И.В. Азбука эмоций: Практическое пособие для работы с детьми, имеющими отклонения в</w:t>
      </w:r>
      <w:r>
        <w:rPr>
          <w:rStyle w:val="WW8Num2z0"/>
          <w:rFonts w:ascii="Verdana" w:hAnsi="Verdana"/>
          <w:color w:val="000000"/>
          <w:sz w:val="18"/>
          <w:szCs w:val="18"/>
        </w:rPr>
        <w:t> </w:t>
      </w:r>
      <w:r>
        <w:rPr>
          <w:rStyle w:val="WW8Num3z0"/>
          <w:rFonts w:ascii="Verdana" w:hAnsi="Verdana"/>
          <w:color w:val="4682B4"/>
          <w:sz w:val="18"/>
          <w:szCs w:val="18"/>
        </w:rPr>
        <w:t>психофизическом</w:t>
      </w:r>
      <w:r>
        <w:rPr>
          <w:rStyle w:val="WW8Num2z0"/>
          <w:rFonts w:ascii="Verdana" w:hAnsi="Verdana"/>
          <w:color w:val="000000"/>
          <w:sz w:val="18"/>
          <w:szCs w:val="18"/>
        </w:rPr>
        <w:t> </w:t>
      </w:r>
      <w:r>
        <w:rPr>
          <w:rFonts w:ascii="Verdana" w:hAnsi="Verdana"/>
          <w:color w:val="000000"/>
          <w:sz w:val="18"/>
          <w:szCs w:val="18"/>
        </w:rPr>
        <w:t>развитии и эмоциональной сфере.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- 136 с.</w:t>
      </w:r>
    </w:p>
    <w:p w14:paraId="2847BF8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Педагогика в таблицах и схемах. М.: Альфа, 1993. -93 с.</w:t>
      </w:r>
    </w:p>
    <w:p w14:paraId="638C48B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Педагогический словарь.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- 176 с.</w:t>
      </w:r>
    </w:p>
    <w:p w14:paraId="17CE225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Кожухарь</w:t>
      </w:r>
      <w:r>
        <w:rPr>
          <w:rStyle w:val="WW8Num2z0"/>
          <w:rFonts w:ascii="Verdana" w:hAnsi="Verdana"/>
          <w:color w:val="000000"/>
          <w:sz w:val="18"/>
          <w:szCs w:val="18"/>
        </w:rPr>
        <w:t> </w:t>
      </w:r>
      <w:r>
        <w:rPr>
          <w:rFonts w:ascii="Verdana" w:hAnsi="Verdana"/>
          <w:color w:val="000000"/>
          <w:sz w:val="18"/>
          <w:szCs w:val="18"/>
        </w:rPr>
        <w:t>Г.С. Проблема толерантности в межличностном общении // Вопросы психологии. 2006. - №2. - С. 3 - 12.</w:t>
      </w:r>
    </w:p>
    <w:p w14:paraId="5A08549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Воспитание к духовности и нравственности в эпоху глобальных перемен // Педагогика. 2008. - №9. - С. 25 - 33.</w:t>
      </w:r>
    </w:p>
    <w:p w14:paraId="0CA2482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Л.Н. Риторическая личность преподавателя-филолога // Высшее образование в России. 2007. - №7. - С. 87 - 90.</w:t>
      </w:r>
    </w:p>
    <w:p w14:paraId="48B5C59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Колесова</w:t>
      </w:r>
      <w:r>
        <w:rPr>
          <w:rStyle w:val="WW8Num2z0"/>
          <w:rFonts w:ascii="Verdana" w:hAnsi="Verdana"/>
          <w:color w:val="000000"/>
          <w:sz w:val="18"/>
          <w:szCs w:val="18"/>
        </w:rPr>
        <w:t> </w:t>
      </w:r>
      <w:r>
        <w:rPr>
          <w:rFonts w:ascii="Verdana" w:hAnsi="Verdana"/>
          <w:color w:val="000000"/>
          <w:sz w:val="18"/>
          <w:szCs w:val="18"/>
        </w:rPr>
        <w:t>A.K. Формирование учительства как социально-профессиональной группы в России (XIX начало XX в.) // Педагогическое образование и наука. - 2008. - №2. - С. 59 - 62.</w:t>
      </w:r>
    </w:p>
    <w:p w14:paraId="006A4D7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Психология общения. М.: Знание, 1974. - 96 с.</w:t>
      </w:r>
    </w:p>
    <w:p w14:paraId="092B4BC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Колядинцева</w:t>
      </w:r>
      <w:r>
        <w:rPr>
          <w:rStyle w:val="WW8Num2z0"/>
          <w:rFonts w:ascii="Verdana" w:hAnsi="Verdana"/>
          <w:color w:val="000000"/>
          <w:sz w:val="18"/>
          <w:szCs w:val="18"/>
        </w:rPr>
        <w:t> </w:t>
      </w:r>
      <w:r>
        <w:rPr>
          <w:rFonts w:ascii="Verdana" w:hAnsi="Verdana"/>
          <w:color w:val="000000"/>
          <w:sz w:val="18"/>
          <w:szCs w:val="18"/>
        </w:rPr>
        <w:t>O.A. Организационно-педагогические условия и факторы развития культуры чувств учителя в системе повышения квалификации: Автореф. дис. . канд. пед. наук: 13.00.08. Омск, 2005. - 22 с.</w:t>
      </w:r>
    </w:p>
    <w:p w14:paraId="5D0751A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Колядинцева</w:t>
      </w:r>
      <w:r>
        <w:rPr>
          <w:rStyle w:val="WW8Num2z0"/>
          <w:rFonts w:ascii="Verdana" w:hAnsi="Verdana"/>
          <w:color w:val="000000"/>
          <w:sz w:val="18"/>
          <w:szCs w:val="18"/>
        </w:rPr>
        <w:t> </w:t>
      </w:r>
      <w:r>
        <w:rPr>
          <w:rFonts w:ascii="Verdana" w:hAnsi="Verdana"/>
          <w:color w:val="000000"/>
          <w:sz w:val="18"/>
          <w:szCs w:val="18"/>
        </w:rPr>
        <w:t>O.A. Организационно-педагогические условия и факторы развития культуры чувств учителя в системе повышения квалификации: Дис. . канд. пед. наук: 13.00.08. Омск, 2005. - 201 с.</w:t>
      </w:r>
    </w:p>
    <w:p w14:paraId="7CD3A39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Ян Амос Избранные педагогические сочинения. Том 1. Великая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М.: Государственное Учебно-педагогическое издательство Наркомпроса РСФСР, 1939. - 320 с.</w:t>
      </w:r>
    </w:p>
    <w:p w14:paraId="5E385B1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Менеджмент и внутришкольное управление М.: Педагогический поиск, 2000. - 224 с.</w:t>
      </w:r>
    </w:p>
    <w:p w14:paraId="330C06E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Корниенко</w:t>
      </w:r>
      <w:r>
        <w:rPr>
          <w:rStyle w:val="WW8Num2z0"/>
          <w:rFonts w:ascii="Verdana" w:hAnsi="Verdana"/>
          <w:color w:val="000000"/>
          <w:sz w:val="18"/>
          <w:szCs w:val="18"/>
        </w:rPr>
        <w:t> </w:t>
      </w:r>
      <w:r>
        <w:rPr>
          <w:rFonts w:ascii="Verdana" w:hAnsi="Verdana"/>
          <w:color w:val="000000"/>
          <w:sz w:val="18"/>
          <w:szCs w:val="18"/>
        </w:rPr>
        <w:t>H.A. Психологические основы эмоционально-нравственного развития личности: Дис. . докт. психол. наук: 19.00.13. Москва, 1997. -566 с.</w:t>
      </w:r>
    </w:p>
    <w:p w14:paraId="6F72B66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Ф.Ф. Системный подход и возможности его применения в педагогических исследованиях // Советская педагогика. 1970. - №9. -С. 103 - 116.</w:t>
      </w:r>
    </w:p>
    <w:p w14:paraId="1ECD1E8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 Избранные педагогические произведение. М.: Педагогика, 1979.474 с.</w:t>
      </w:r>
    </w:p>
    <w:p w14:paraId="3E19246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170. Корчак Я. Как любить ребенка. М.: Политиздат, 1990. - 492 с.</w:t>
      </w:r>
    </w:p>
    <w:p w14:paraId="6595FA2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Космолинский</w:t>
      </w:r>
      <w:r>
        <w:rPr>
          <w:rStyle w:val="WW8Num2z0"/>
          <w:rFonts w:ascii="Verdana" w:hAnsi="Verdana"/>
          <w:color w:val="000000"/>
          <w:sz w:val="18"/>
          <w:szCs w:val="18"/>
        </w:rPr>
        <w:t> </w:t>
      </w:r>
      <w:r>
        <w:rPr>
          <w:rFonts w:ascii="Verdana" w:hAnsi="Verdana"/>
          <w:color w:val="000000"/>
          <w:sz w:val="18"/>
          <w:szCs w:val="18"/>
        </w:rPr>
        <w:t>Ф.П. Эмоциональный стресс при работе в экстремальных условиях. М.: Медицина, 1976. - 191 с.</w:t>
      </w:r>
    </w:p>
    <w:p w14:paraId="45A989B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Общие основы педагогики: Учебник для студ. высш. пед. уч. зав.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- 256с.</w:t>
      </w:r>
    </w:p>
    <w:p w14:paraId="1416425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Хуторской A.B. Основы обучения: Дидактика и методика. Учеб. пособие для студ. высш.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2007. - 352 с.</w:t>
      </w:r>
    </w:p>
    <w:p w14:paraId="34FC21A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174. Краткий психологический словарь / Сост. JI.A. Карпенко;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1985. - 431 с.</w:t>
      </w:r>
    </w:p>
    <w:p w14:paraId="47A2FA6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175. Краткий словарь современных понятий и терминов / Н.Т.</w:t>
      </w:r>
      <w:r>
        <w:rPr>
          <w:rStyle w:val="WW8Num2z0"/>
          <w:rFonts w:ascii="Verdana" w:hAnsi="Verdana"/>
          <w:color w:val="000000"/>
          <w:sz w:val="18"/>
          <w:szCs w:val="18"/>
        </w:rPr>
        <w:t> </w:t>
      </w:r>
      <w:r>
        <w:rPr>
          <w:rStyle w:val="WW8Num3z0"/>
          <w:rFonts w:ascii="Verdana" w:hAnsi="Verdana"/>
          <w:color w:val="4682B4"/>
          <w:sz w:val="18"/>
          <w:szCs w:val="18"/>
        </w:rPr>
        <w:t>Бунимович</w:t>
      </w:r>
      <w:r>
        <w:rPr>
          <w:rFonts w:ascii="Verdana" w:hAnsi="Verdana"/>
          <w:color w:val="000000"/>
          <w:sz w:val="18"/>
          <w:szCs w:val="18"/>
        </w:rPr>
        <w:t>, Г.Г. Жаркова, Т.М. Корнилова и др.; Сост. и общ. ред. В.А.</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-М.: Республика, 1993. 510 с.</w:t>
      </w:r>
    </w:p>
    <w:p w14:paraId="526CFDE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Культурология образования. М.: Народное образование, 2000. - 269 с.</w:t>
      </w:r>
    </w:p>
    <w:p w14:paraId="3A54B75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Избранные педагогические произведения. М.: Просвещение, 1965. - 695 с.</w:t>
      </w:r>
    </w:p>
    <w:p w14:paraId="5F0A888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Куземко</w:t>
      </w:r>
      <w:r>
        <w:rPr>
          <w:rStyle w:val="WW8Num2z0"/>
          <w:rFonts w:ascii="Verdana" w:hAnsi="Verdana"/>
          <w:color w:val="000000"/>
          <w:sz w:val="18"/>
          <w:szCs w:val="18"/>
        </w:rPr>
        <w:t> </w:t>
      </w:r>
      <w:r>
        <w:rPr>
          <w:rFonts w:ascii="Verdana" w:hAnsi="Verdana"/>
          <w:color w:val="000000"/>
          <w:sz w:val="18"/>
          <w:szCs w:val="18"/>
        </w:rPr>
        <w:t>Ю.В. Педагогическая технология развития эмоционально-волевой устойчивости у студентов вузов (На примере физической подготовки): Дис. канд. пед. наук: 13.00.01 Саратов, 2002. - 174 с.</w:t>
      </w:r>
    </w:p>
    <w:p w14:paraId="3225846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А.Г. Развитие методологии системного подхода в отечественной педагогике: Монография. Хабаровск: Изд-во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2001.- 152 с.</w:t>
      </w:r>
    </w:p>
    <w:p w14:paraId="645554E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А.Г. Развитие системного подхода в отечественной педагогике конца 60-х 80-х годов XX века: Дис. . докт. пед. наук: 13.00.01: Хабаровск, 2000. - 383 с.</w:t>
      </w:r>
    </w:p>
    <w:p w14:paraId="38A835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и критерии ее оценки // Методы системного педагогического исследования / Под ред. Н.В.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Л: ЛГУ, 1980. - С. 34 - 41.</w:t>
      </w:r>
    </w:p>
    <w:p w14:paraId="2824152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Кулеба</w:t>
      </w:r>
      <w:r>
        <w:rPr>
          <w:rStyle w:val="WW8Num2z0"/>
          <w:rFonts w:ascii="Verdana" w:hAnsi="Verdana"/>
          <w:color w:val="000000"/>
          <w:sz w:val="18"/>
          <w:szCs w:val="18"/>
        </w:rPr>
        <w:t> </w:t>
      </w:r>
      <w:r>
        <w:rPr>
          <w:rFonts w:ascii="Verdana" w:hAnsi="Verdana"/>
          <w:color w:val="000000"/>
          <w:sz w:val="18"/>
          <w:szCs w:val="18"/>
        </w:rPr>
        <w:t xml:space="preserve">О.М. Эмоциональная культура учителя в теории и практике отечественного </w:t>
      </w:r>
      <w:r>
        <w:rPr>
          <w:rFonts w:ascii="Verdana" w:hAnsi="Verdana"/>
          <w:color w:val="000000"/>
          <w:sz w:val="18"/>
          <w:szCs w:val="18"/>
        </w:rPr>
        <w:lastRenderedPageBreak/>
        <w:t>высшего образования: 60- 90-е годы 20 века: Автореферат дис. . канд. пед. наук: 13.00.01. Москва, 2000. - 16 с.</w:t>
      </w:r>
    </w:p>
    <w:p w14:paraId="0B4BFDF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Кулеба</w:t>
      </w:r>
      <w:r>
        <w:rPr>
          <w:rStyle w:val="WW8Num2z0"/>
          <w:rFonts w:ascii="Verdana" w:hAnsi="Verdana"/>
          <w:color w:val="000000"/>
          <w:sz w:val="18"/>
          <w:szCs w:val="18"/>
        </w:rPr>
        <w:t> </w:t>
      </w:r>
      <w:r>
        <w:rPr>
          <w:rFonts w:ascii="Verdana" w:hAnsi="Verdana"/>
          <w:color w:val="000000"/>
          <w:sz w:val="18"/>
          <w:szCs w:val="18"/>
        </w:rPr>
        <w:t>О.М. Эмоциональная культура учителя в теории и практике отечественного высшего образования: 60 90-е годы 20 века: Дис. . канд. пед. наук: 13.00.01. - Москва, 2000. - 192 с.</w:t>
      </w:r>
    </w:p>
    <w:p w14:paraId="7D5AB82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184. Куликова JI.H.</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и саморазвитие личности. -Хабаровск: Издательство</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2001. 333 с.</w:t>
      </w:r>
    </w:p>
    <w:p w14:paraId="1C58B98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185. Куликова JI.H. Проблемы саморазвития личности. Хабаровск: Изд-во ХГПУ, 1997.-315 с.</w:t>
      </w:r>
    </w:p>
    <w:p w14:paraId="12D2D4A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Педагогика личности от концепций до технологий: Учебно-практичёское пособие. Ростов-на-Дону: Творческий центр «</w:t>
      </w:r>
      <w:r>
        <w:rPr>
          <w:rStyle w:val="WW8Num3z0"/>
          <w:rFonts w:ascii="Verdana" w:hAnsi="Verdana"/>
          <w:color w:val="4682B4"/>
          <w:sz w:val="18"/>
          <w:szCs w:val="18"/>
        </w:rPr>
        <w:t>Учитель</w:t>
      </w:r>
      <w:r>
        <w:rPr>
          <w:rFonts w:ascii="Verdana" w:hAnsi="Verdana"/>
          <w:color w:val="000000"/>
          <w:sz w:val="18"/>
          <w:szCs w:val="18"/>
        </w:rPr>
        <w:t>», 2001.- 160 с.</w:t>
      </w:r>
    </w:p>
    <w:p w14:paraId="3D34C54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187. Культурология как наука: за и против (материалы обсуждения) // Вопросы философии. 2008. - №11. - С. 3 - 31.</w:t>
      </w:r>
    </w:p>
    <w:p w14:paraId="2C8076D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Курлянд</w:t>
      </w:r>
      <w:r>
        <w:rPr>
          <w:rStyle w:val="WW8Num2z0"/>
          <w:rFonts w:ascii="Verdana" w:hAnsi="Verdana"/>
          <w:color w:val="000000"/>
          <w:sz w:val="18"/>
          <w:szCs w:val="18"/>
        </w:rPr>
        <w:t> </w:t>
      </w:r>
      <w:r>
        <w:rPr>
          <w:rFonts w:ascii="Verdana" w:hAnsi="Verdana"/>
          <w:color w:val="000000"/>
          <w:sz w:val="18"/>
          <w:szCs w:val="18"/>
        </w:rPr>
        <w:t>З.Н. Личностно-ориентированное педагогическое образование как фактор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будущих учителей // Народное образование. 2004. - № 4. - С. 86 - 97.</w:t>
      </w:r>
    </w:p>
    <w:p w14:paraId="575B748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189. Кьеркегор С. Страх и трепет: Пер. с дат. М.: Терра-Книжный клуб; Республика, 1998. - 384 с.</w:t>
      </w:r>
    </w:p>
    <w:p w14:paraId="6A929D9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В.А. Психология экспрессивного поведения. М.: Знание, 1989. - 73 с.</w:t>
      </w:r>
    </w:p>
    <w:p w14:paraId="15B459F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Латышина</w:t>
      </w:r>
      <w:r>
        <w:rPr>
          <w:rStyle w:val="WW8Num2z0"/>
          <w:rFonts w:ascii="Verdana" w:hAnsi="Verdana"/>
          <w:color w:val="000000"/>
          <w:sz w:val="18"/>
          <w:szCs w:val="18"/>
        </w:rPr>
        <w:t> </w:t>
      </w:r>
      <w:r>
        <w:rPr>
          <w:rFonts w:ascii="Verdana" w:hAnsi="Verdana"/>
          <w:color w:val="000000"/>
          <w:sz w:val="18"/>
          <w:szCs w:val="18"/>
        </w:rPr>
        <w:t>Д.И. История педагогики (История образования и педагогической мысли): Учеб. пособие. М.: Гардарики, 2005. - 603 с.</w:t>
      </w:r>
    </w:p>
    <w:p w14:paraId="42EBFD5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Левагина</w:t>
      </w:r>
      <w:r>
        <w:rPr>
          <w:rStyle w:val="WW8Num2z0"/>
          <w:rFonts w:ascii="Verdana" w:hAnsi="Verdana"/>
          <w:color w:val="000000"/>
          <w:sz w:val="18"/>
          <w:szCs w:val="18"/>
        </w:rPr>
        <w:t> </w:t>
      </w:r>
      <w:r>
        <w:rPr>
          <w:rFonts w:ascii="Verdana" w:hAnsi="Verdana"/>
          <w:color w:val="000000"/>
          <w:sz w:val="18"/>
          <w:szCs w:val="18"/>
        </w:rPr>
        <w:t>А.Ю. Педагогическая коррекция психических состояний в профессиональной подготовке социальных работников: Дис. . канд. пед. наук: 13.00.08. Ульяновск, 2001. - 165 с.</w:t>
      </w:r>
    </w:p>
    <w:p w14:paraId="7263F88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Н.Д. Детская и педагогическая психология. М.: Просвещение, 1964.-477 с.</w:t>
      </w:r>
    </w:p>
    <w:p w14:paraId="00425D2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Н.Д. О психических состояниях человека. М.: Просвещение, 1964. - 342 с.</w:t>
      </w:r>
    </w:p>
    <w:p w14:paraId="0CFBD89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Деятельностный подход: смерть или возрождение? // Вопросы философии. 2001. - №2. - С. 56 - 66.</w:t>
      </w:r>
    </w:p>
    <w:p w14:paraId="34AFE5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Духовность и рациональность (Материалы «круглого стола) // Вопросы философии. 1996. - № 2. - С. 31 - 35.</w:t>
      </w:r>
    </w:p>
    <w:p w14:paraId="5B0EE6D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Прихология общения. М.: Смысл, 1999. - 365 с.</w:t>
      </w:r>
    </w:p>
    <w:p w14:paraId="65BB863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 - 304 с.</w:t>
      </w:r>
    </w:p>
    <w:p w14:paraId="66199B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 Т. 1. -М.: Педагогика, 1983. 392 с.</w:t>
      </w:r>
    </w:p>
    <w:p w14:paraId="7F618AC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 Т.2. -М.: Педагогика, 1983. 319 с.</w:t>
      </w:r>
    </w:p>
    <w:p w14:paraId="5C15877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Динамика смысловых процессов // Психологический журнал. 1997. - №6. - Т. 18. - С. 13 - 27.</w:t>
      </w:r>
    </w:p>
    <w:p w14:paraId="40FB19F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Процесс обучения и его закономерности. М.: Знание, 1980. -96 с.</w:t>
      </w:r>
    </w:p>
    <w:p w14:paraId="7C2070A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Лесгафт</w:t>
      </w:r>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М.: Педагогика, 1988. - 399 с.</w:t>
      </w:r>
    </w:p>
    <w:p w14:paraId="038F630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Липская</w:t>
      </w:r>
      <w:r>
        <w:rPr>
          <w:rStyle w:val="WW8Num2z0"/>
          <w:rFonts w:ascii="Verdana" w:hAnsi="Verdana"/>
          <w:color w:val="000000"/>
          <w:sz w:val="18"/>
          <w:szCs w:val="18"/>
        </w:rPr>
        <w:t> </w:t>
      </w:r>
      <w:r>
        <w:rPr>
          <w:rFonts w:ascii="Verdana" w:hAnsi="Verdana"/>
          <w:color w:val="000000"/>
          <w:sz w:val="18"/>
          <w:szCs w:val="18"/>
        </w:rPr>
        <w:t>Л.А. Философско-антропологический фундамент современного образования // Педагогика. 2006. - №2. - С. 23 - 28.</w:t>
      </w:r>
    </w:p>
    <w:p w14:paraId="2ED7F19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И.А. Кодекс этики социального педагога и социального работника основа профессиональной позиции // Социальная педагогика.- 2006. №2. - С. 103 - 112.</w:t>
      </w:r>
    </w:p>
    <w:p w14:paraId="2D5B2D9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И.А. Методологические риски развития социальной педагогики // Педагогика. 2009. - №3. - С. 24 - 33.</w:t>
      </w:r>
    </w:p>
    <w:p w14:paraId="1DF061C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И.А. Социальная педагогика. Методологический анализ: учебное пособие. М.: ТЦ Сфера, 2004. - 320 с.</w:t>
      </w:r>
    </w:p>
    <w:p w14:paraId="29E4E9E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Липунова</w:t>
      </w:r>
      <w:r>
        <w:rPr>
          <w:rStyle w:val="WW8Num2z0"/>
          <w:rFonts w:ascii="Verdana" w:hAnsi="Verdana"/>
          <w:color w:val="000000"/>
          <w:sz w:val="18"/>
          <w:szCs w:val="18"/>
        </w:rPr>
        <w:t> </w:t>
      </w:r>
      <w:r>
        <w:rPr>
          <w:rFonts w:ascii="Verdana" w:hAnsi="Verdana"/>
          <w:color w:val="000000"/>
          <w:sz w:val="18"/>
          <w:szCs w:val="18"/>
        </w:rPr>
        <w:t>О.В. Эмоции как базовый компонент в структуре адаптивного поведения личности (На примере личности подростков и юношей): Дис. канд. психол. наук: 19.00.01 Комсомольск-на-Амуре, 2002. -202 с.</w:t>
      </w:r>
    </w:p>
    <w:p w14:paraId="4DEE73D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Лифинцева</w:t>
      </w:r>
      <w:r>
        <w:rPr>
          <w:rStyle w:val="WW8Num2z0"/>
          <w:rFonts w:ascii="Verdana" w:hAnsi="Verdana"/>
          <w:color w:val="000000"/>
          <w:sz w:val="18"/>
          <w:szCs w:val="18"/>
        </w:rPr>
        <w:t> </w:t>
      </w:r>
      <w:r>
        <w:rPr>
          <w:rFonts w:ascii="Verdana" w:hAnsi="Verdana"/>
          <w:color w:val="000000"/>
          <w:sz w:val="18"/>
          <w:szCs w:val="18"/>
        </w:rPr>
        <w:t xml:space="preserve">Н.И. Формирование профессионально-психологической культуры учителя: </w:t>
      </w:r>
      <w:r>
        <w:rPr>
          <w:rFonts w:ascii="Verdana" w:hAnsi="Verdana"/>
          <w:color w:val="000000"/>
          <w:sz w:val="18"/>
          <w:szCs w:val="18"/>
        </w:rPr>
        <w:lastRenderedPageBreak/>
        <w:t>Дис. . докт. педагогических наук: 13.00.08. М., 2001.- 467 с.</w:t>
      </w:r>
    </w:p>
    <w:p w14:paraId="4FDE39D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Учебное пособие для студентов пед.</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и слушателей ИПК и</w:t>
      </w:r>
      <w:r>
        <w:rPr>
          <w:rStyle w:val="WW8Num2z0"/>
          <w:rFonts w:ascii="Verdana" w:hAnsi="Verdana"/>
          <w:color w:val="000000"/>
          <w:sz w:val="18"/>
          <w:szCs w:val="18"/>
        </w:rPr>
        <w:t> </w:t>
      </w:r>
      <w:r>
        <w:rPr>
          <w:rStyle w:val="WW8Num3z0"/>
          <w:rFonts w:ascii="Verdana" w:hAnsi="Verdana"/>
          <w:color w:val="4682B4"/>
          <w:sz w:val="18"/>
          <w:szCs w:val="18"/>
        </w:rPr>
        <w:t>ФПК</w:t>
      </w:r>
      <w:r>
        <w:rPr>
          <w:rFonts w:ascii="Verdana" w:hAnsi="Verdana"/>
          <w:color w:val="000000"/>
          <w:sz w:val="18"/>
          <w:szCs w:val="18"/>
        </w:rPr>
        <w:t>. М.: Прометей, 1992. -528 с.</w:t>
      </w:r>
    </w:p>
    <w:p w14:paraId="1B5F002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противления злу</w:t>
      </w:r>
      <w:r>
        <w:rPr>
          <w:rStyle w:val="WW8Num2z0"/>
          <w:rFonts w:ascii="Verdana" w:hAnsi="Verdana"/>
          <w:color w:val="000000"/>
          <w:sz w:val="18"/>
          <w:szCs w:val="18"/>
        </w:rPr>
        <w:t> </w:t>
      </w:r>
      <w:r>
        <w:rPr>
          <w:rStyle w:val="WW8Num3z0"/>
          <w:rFonts w:ascii="Verdana" w:hAnsi="Verdana"/>
          <w:color w:val="4682B4"/>
          <w:sz w:val="18"/>
          <w:szCs w:val="18"/>
        </w:rPr>
        <w:t>ненасилием</w:t>
      </w:r>
      <w:r>
        <w:rPr>
          <w:rStyle w:val="WW8Num2z0"/>
          <w:rFonts w:ascii="Verdana" w:hAnsi="Verdana"/>
          <w:color w:val="000000"/>
          <w:sz w:val="18"/>
          <w:szCs w:val="18"/>
        </w:rPr>
        <w:t> </w:t>
      </w:r>
      <w:r>
        <w:rPr>
          <w:rFonts w:ascii="Verdana" w:hAnsi="Verdana"/>
          <w:color w:val="000000"/>
          <w:sz w:val="18"/>
          <w:szCs w:val="18"/>
        </w:rPr>
        <w:t>// Педагогика. -1995.-№1.-С. 40-44.</w:t>
      </w:r>
    </w:p>
    <w:p w14:paraId="2695670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Эстетика воспитания. М.: Педагогика, 1972. - 157 с.</w:t>
      </w:r>
    </w:p>
    <w:p w14:paraId="4C9D69D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Этнопсихотерапевтические аспекты воспитания // Педагогика. 1998. - №4. - С. 18 - 23.</w:t>
      </w:r>
    </w:p>
    <w:p w14:paraId="4DF2BDE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Культура как целостная среда // Новый мир. 1994. - №8. -С. 3 - 8.</w:t>
      </w:r>
    </w:p>
    <w:p w14:paraId="746BAAA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Общение и социальная регуляция поведения индивида // Психологические проблемы социальной регуляции поведения. М.: Наука, 1976.-С.'64-93.</w:t>
      </w:r>
    </w:p>
    <w:p w14:paraId="617F4FF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О семиотическом механизме культуры // Антология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мысли / Авт.-сост.: С.П.</w:t>
      </w:r>
      <w:r>
        <w:rPr>
          <w:rStyle w:val="WW8Num2z0"/>
          <w:rFonts w:ascii="Verdana" w:hAnsi="Verdana"/>
          <w:color w:val="000000"/>
          <w:sz w:val="18"/>
          <w:szCs w:val="18"/>
        </w:rPr>
        <w:t> </w:t>
      </w:r>
      <w:r>
        <w:rPr>
          <w:rStyle w:val="WW8Num3z0"/>
          <w:rFonts w:ascii="Verdana" w:hAnsi="Verdana"/>
          <w:color w:val="4682B4"/>
          <w:sz w:val="18"/>
          <w:szCs w:val="18"/>
        </w:rPr>
        <w:t>Мамонтов</w:t>
      </w:r>
      <w:r>
        <w:rPr>
          <w:rFonts w:ascii="Verdana" w:hAnsi="Verdana"/>
          <w:color w:val="000000"/>
          <w:sz w:val="18"/>
          <w:szCs w:val="18"/>
        </w:rPr>
        <w:t>, A.C. Мамонтов. -М.: Изд-во</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1996. 351 с.</w:t>
      </w:r>
    </w:p>
    <w:p w14:paraId="6C2B9BA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217. Лук А.Н.</w:t>
      </w:r>
      <w:r>
        <w:rPr>
          <w:rStyle w:val="WW8Num2z0"/>
          <w:rFonts w:ascii="Verdana" w:hAnsi="Verdana"/>
          <w:color w:val="000000"/>
          <w:sz w:val="18"/>
          <w:szCs w:val="18"/>
        </w:rPr>
        <w:t> </w:t>
      </w:r>
      <w:r>
        <w:rPr>
          <w:rStyle w:val="WW8Num3z0"/>
          <w:rFonts w:ascii="Verdana" w:hAnsi="Verdana"/>
          <w:color w:val="4682B4"/>
          <w:sz w:val="18"/>
          <w:szCs w:val="18"/>
        </w:rPr>
        <w:t>Юмор</w:t>
      </w:r>
      <w:r>
        <w:rPr>
          <w:rFonts w:ascii="Verdana" w:hAnsi="Verdana"/>
          <w:color w:val="000000"/>
          <w:sz w:val="18"/>
          <w:szCs w:val="18"/>
        </w:rPr>
        <w:t>, остроумие, творчество. М.: «</w:t>
      </w:r>
      <w:r>
        <w:rPr>
          <w:rStyle w:val="WW8Num3z0"/>
          <w:rFonts w:ascii="Verdana" w:hAnsi="Verdana"/>
          <w:color w:val="4682B4"/>
          <w:sz w:val="18"/>
          <w:szCs w:val="18"/>
        </w:rPr>
        <w:t>Искусство</w:t>
      </w:r>
      <w:r>
        <w:rPr>
          <w:rFonts w:ascii="Verdana" w:hAnsi="Verdana"/>
          <w:color w:val="000000"/>
          <w:sz w:val="18"/>
          <w:szCs w:val="18"/>
        </w:rPr>
        <w:t>», 1977. - 183 с.</w:t>
      </w:r>
    </w:p>
    <w:p w14:paraId="5FFF6F9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М.И. Психолого-педагогическая компетентность учителя (диагностика и развитие) М.: ТЦ Сфера, 2004. - 144 с.</w:t>
      </w:r>
    </w:p>
    <w:p w14:paraId="6568117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Лутошкин</w:t>
      </w:r>
      <w:r>
        <w:rPr>
          <w:rStyle w:val="WW8Num2z0"/>
          <w:rFonts w:ascii="Verdana" w:hAnsi="Verdana"/>
          <w:color w:val="000000"/>
          <w:sz w:val="18"/>
          <w:szCs w:val="18"/>
        </w:rPr>
        <w:t> </w:t>
      </w:r>
      <w:r>
        <w:rPr>
          <w:rFonts w:ascii="Verdana" w:hAnsi="Verdana"/>
          <w:color w:val="000000"/>
          <w:sz w:val="18"/>
          <w:szCs w:val="18"/>
        </w:rPr>
        <w:t>А.Н. Эмоциональная жизнь детского коллектива. М.: Знание, 1978.-48 с.</w:t>
      </w:r>
    </w:p>
    <w:p w14:paraId="64733C3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Лутошкин</w:t>
      </w:r>
      <w:r>
        <w:rPr>
          <w:rStyle w:val="WW8Num2z0"/>
          <w:rFonts w:ascii="Verdana" w:hAnsi="Verdana"/>
          <w:color w:val="000000"/>
          <w:sz w:val="18"/>
          <w:szCs w:val="18"/>
        </w:rPr>
        <w:t> </w:t>
      </w:r>
      <w:r>
        <w:rPr>
          <w:rFonts w:ascii="Verdana" w:hAnsi="Verdana"/>
          <w:color w:val="000000"/>
          <w:sz w:val="18"/>
          <w:szCs w:val="18"/>
        </w:rPr>
        <w:t>А.Н. Эмоциональные потенциалы коллектива. М.: Знание, 1989.- 108 с.</w:t>
      </w:r>
    </w:p>
    <w:p w14:paraId="33D96A4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Ю. Л. Творческая лаборатория учителя. М.: Педагогика, 1992. -221 с.</w:t>
      </w:r>
    </w:p>
    <w:p w14:paraId="36CF52B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Магометова</w:t>
      </w:r>
      <w:r>
        <w:rPr>
          <w:rStyle w:val="WW8Num2z0"/>
          <w:rFonts w:ascii="Verdana" w:hAnsi="Verdana"/>
          <w:color w:val="000000"/>
          <w:sz w:val="18"/>
          <w:szCs w:val="18"/>
        </w:rPr>
        <w:t> </w:t>
      </w:r>
      <w:r>
        <w:rPr>
          <w:rFonts w:ascii="Verdana" w:hAnsi="Verdana"/>
          <w:color w:val="000000"/>
          <w:sz w:val="18"/>
          <w:szCs w:val="18"/>
        </w:rPr>
        <w:t>С.К. Формирование нравственной культуры социального педагога: Дис. канд. пед. наук: 13.00.01: Владикавказ, 2002. 198 с.</w:t>
      </w:r>
    </w:p>
    <w:p w14:paraId="4AA58C1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Коллектив и воспитание личности. М.: Педагогика, 1972.-332 с.</w:t>
      </w:r>
    </w:p>
    <w:p w14:paraId="4BFC95D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М.К. Картезианские размышления. М.: Прогресс, 1993. -350 с.</w:t>
      </w:r>
    </w:p>
    <w:p w14:paraId="340C3AA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М.К. Стрела познания: Набросок естественно-исторической гносеологии. М.: Языки рус. культуры, 1997. - 304 с.</w:t>
      </w:r>
    </w:p>
    <w:p w14:paraId="54322C2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профессионализма. М.: «</w:t>
      </w:r>
      <w:r>
        <w:rPr>
          <w:rStyle w:val="WW8Num3z0"/>
          <w:rFonts w:ascii="Verdana" w:hAnsi="Verdana"/>
          <w:color w:val="4682B4"/>
          <w:sz w:val="18"/>
          <w:szCs w:val="18"/>
        </w:rPr>
        <w:t>Знание</w:t>
      </w:r>
      <w:r>
        <w:rPr>
          <w:rFonts w:ascii="Verdana" w:hAnsi="Verdana"/>
          <w:color w:val="000000"/>
          <w:sz w:val="18"/>
          <w:szCs w:val="18"/>
        </w:rPr>
        <w:t>», 1996. -312 с.</w:t>
      </w:r>
    </w:p>
    <w:p w14:paraId="23D56D3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Орлов А.Б., Фридман Л.М. Мотивация учения и ее воспитание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Педагогика, 1983. - 64 с.</w:t>
      </w:r>
    </w:p>
    <w:p w14:paraId="4DCC0A5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228. Маркузе Г. Одномерный человек: Пер. с англ. М.: REFL-book, 1994. -368 с.</w:t>
      </w:r>
    </w:p>
    <w:p w14:paraId="27B63F6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229. Мартынов Л. Сорок восьмой Маугли // Вокруг света. 1985. - №6. -С. 60 - 62.</w:t>
      </w:r>
    </w:p>
    <w:p w14:paraId="15ABB71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М.: Просвещение, 1977. - 374 с.</w:t>
      </w:r>
    </w:p>
    <w:p w14:paraId="779C220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Г.А. Трудная книга: Судьбы, письма, размышления. М.: Политиздат, 1964. - 536 с.</w:t>
      </w:r>
    </w:p>
    <w:p w14:paraId="3BD17E1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В.М. Культурология как наука: за и против // Вопросы философии. 2008. - № 11. - С. 3 - 31.</w:t>
      </w:r>
    </w:p>
    <w:p w14:paraId="6EDF30C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Меновщиков</w:t>
      </w:r>
      <w:r>
        <w:rPr>
          <w:rStyle w:val="WW8Num2z0"/>
          <w:rFonts w:ascii="Verdana" w:hAnsi="Verdana"/>
          <w:color w:val="000000"/>
          <w:sz w:val="18"/>
          <w:szCs w:val="18"/>
        </w:rPr>
        <w:t> </w:t>
      </w:r>
      <w:r>
        <w:rPr>
          <w:rFonts w:ascii="Verdana" w:hAnsi="Verdana"/>
          <w:color w:val="000000"/>
          <w:sz w:val="18"/>
          <w:szCs w:val="18"/>
        </w:rPr>
        <w:t>В.Ю. Введение в психологическое консультирование. М.: Смысл, 2000. - 109 с.</w:t>
      </w:r>
    </w:p>
    <w:p w14:paraId="035EA51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Метаева</w:t>
      </w:r>
      <w:r>
        <w:rPr>
          <w:rStyle w:val="WW8Num2z0"/>
          <w:rFonts w:ascii="Verdana" w:hAnsi="Verdana"/>
          <w:color w:val="000000"/>
          <w:sz w:val="18"/>
          <w:szCs w:val="18"/>
        </w:rPr>
        <w:t> </w:t>
      </w:r>
      <w:r>
        <w:rPr>
          <w:rFonts w:ascii="Verdana" w:hAnsi="Verdana"/>
          <w:color w:val="000000"/>
          <w:sz w:val="18"/>
          <w:szCs w:val="18"/>
        </w:rPr>
        <w:t>В.А. Методологическое обоснование рефлексивных методик // Педагогика. 2006. - №7. - С. 29 - 38.</w:t>
      </w:r>
    </w:p>
    <w:p w14:paraId="60EF83A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Метаева</w:t>
      </w:r>
      <w:r>
        <w:rPr>
          <w:rStyle w:val="WW8Num2z0"/>
          <w:rFonts w:ascii="Verdana" w:hAnsi="Verdana"/>
          <w:color w:val="000000"/>
          <w:sz w:val="18"/>
          <w:szCs w:val="18"/>
        </w:rPr>
        <w:t> </w:t>
      </w:r>
      <w:r>
        <w:rPr>
          <w:rFonts w:ascii="Verdana" w:hAnsi="Verdana"/>
          <w:color w:val="000000"/>
          <w:sz w:val="18"/>
          <w:szCs w:val="18"/>
        </w:rPr>
        <w:t>В.А. Рефлексия как метакомпетентность // Педагогика. 2006. -№3. - С. 57-61.</w:t>
      </w:r>
    </w:p>
    <w:p w14:paraId="5F9B390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236. Митина JIM. Психология профессионального развития учителя. М.: Флинта: Московский психолого-социальный институт, 1998. - 200 с.</w:t>
      </w:r>
    </w:p>
    <w:p w14:paraId="60E859D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Универсальный эволюционизм. (Позиция и следствия) // Вопросы философии. 1991. - №3. - С. 3 - 28.</w:t>
      </w:r>
    </w:p>
    <w:p w14:paraId="4CCBC78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Молчанова</w:t>
      </w:r>
      <w:r>
        <w:rPr>
          <w:rStyle w:val="WW8Num2z0"/>
          <w:rFonts w:ascii="Verdana" w:hAnsi="Verdana"/>
          <w:color w:val="000000"/>
          <w:sz w:val="18"/>
          <w:szCs w:val="18"/>
        </w:rPr>
        <w:t> </w:t>
      </w:r>
      <w:r>
        <w:rPr>
          <w:rFonts w:ascii="Verdana" w:hAnsi="Verdana"/>
          <w:color w:val="000000"/>
          <w:sz w:val="18"/>
          <w:szCs w:val="18"/>
        </w:rPr>
        <w:t>Н.В. Влияние эмоций на</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взаимодействие: Дис. канд. психол. наук: 19.00.05 Кострома, 2005. - 163 с.</w:t>
      </w:r>
    </w:p>
    <w:p w14:paraId="40B25CE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О.П. Актуализация ценностно-смысловых аспектов в профессиональной деятельности учителя // Педагогика. 2002. - №1. -С. 61 -68.</w:t>
      </w:r>
    </w:p>
    <w:p w14:paraId="15A237F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Мосолов</w:t>
      </w:r>
      <w:r>
        <w:rPr>
          <w:rStyle w:val="WW8Num2z0"/>
          <w:rFonts w:ascii="Verdana" w:hAnsi="Verdana"/>
          <w:color w:val="000000"/>
          <w:sz w:val="18"/>
          <w:szCs w:val="18"/>
        </w:rPr>
        <w:t> </w:t>
      </w:r>
      <w:r>
        <w:rPr>
          <w:rFonts w:ascii="Verdana" w:hAnsi="Verdana"/>
          <w:color w:val="000000"/>
          <w:sz w:val="18"/>
          <w:szCs w:val="18"/>
        </w:rPr>
        <w:t xml:space="preserve">В.А. Парадигмы воспитания в педагогической мысли России XI-XX вв.: Дис. д-ра </w:t>
      </w:r>
      <w:r>
        <w:rPr>
          <w:rFonts w:ascii="Verdana" w:hAnsi="Verdana"/>
          <w:color w:val="000000"/>
          <w:sz w:val="18"/>
          <w:szCs w:val="18"/>
        </w:rPr>
        <w:lastRenderedPageBreak/>
        <w:t>пед. наук: 13.00.06. СПб., 2000. - 367 с.</w:t>
      </w:r>
    </w:p>
    <w:p w14:paraId="0B4923B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Мотков</w:t>
      </w:r>
      <w:r>
        <w:rPr>
          <w:rStyle w:val="WW8Num2z0"/>
          <w:rFonts w:ascii="Verdana" w:hAnsi="Verdana"/>
          <w:color w:val="000000"/>
          <w:sz w:val="18"/>
          <w:szCs w:val="18"/>
        </w:rPr>
        <w:t> </w:t>
      </w:r>
      <w:r>
        <w:rPr>
          <w:rFonts w:ascii="Verdana" w:hAnsi="Verdana"/>
          <w:color w:val="000000"/>
          <w:sz w:val="18"/>
          <w:szCs w:val="18"/>
        </w:rPr>
        <w:t>О.И. Соотношение личностных 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компонентов интеллектуальной деятельности в условиях психического стресса. Дис. . канд. психол. наук: 19.00.01. - М., 1978. - 184 с.</w:t>
      </w:r>
    </w:p>
    <w:p w14:paraId="0FEB22E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Учеб. для студ. пед. вузов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- 184 с.</w:t>
      </w:r>
    </w:p>
    <w:p w14:paraId="4AA6DD7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Мустаева</w:t>
      </w:r>
      <w:r>
        <w:rPr>
          <w:rStyle w:val="WW8Num2z0"/>
          <w:rFonts w:ascii="Verdana" w:hAnsi="Verdana"/>
          <w:color w:val="000000"/>
          <w:sz w:val="18"/>
          <w:szCs w:val="18"/>
        </w:rPr>
        <w:t> </w:t>
      </w:r>
      <w:r>
        <w:rPr>
          <w:rFonts w:ascii="Verdana" w:hAnsi="Verdana"/>
          <w:color w:val="000000"/>
          <w:sz w:val="18"/>
          <w:szCs w:val="18"/>
        </w:rPr>
        <w:t>Ф.А. Социальная педагогика: Учебник для вузов. М.:Академический Проект; Екатеринбург: Деловая книга, 2003. 528 с.366</w:t>
      </w:r>
    </w:p>
    <w:p w14:paraId="7E8A3CF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Ф.Ш. Педагогические условия формирования психологической культуры учителя: Дис. . канд. пед. наук, 13.00.08. -Казань, 1995.- 189 с.</w:t>
      </w:r>
    </w:p>
    <w:p w14:paraId="1851FF2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Психология отношений: Избранные психологические труды М.: Ин-т практич. психологии; Воронеж: НПО</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1995. -356 с.</w:t>
      </w:r>
    </w:p>
    <w:p w14:paraId="1CB5C41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Наенко</w:t>
      </w:r>
      <w:r>
        <w:rPr>
          <w:rStyle w:val="WW8Num2z0"/>
          <w:rFonts w:ascii="Verdana" w:hAnsi="Verdana"/>
          <w:color w:val="000000"/>
          <w:sz w:val="18"/>
          <w:szCs w:val="18"/>
        </w:rPr>
        <w:t> </w:t>
      </w:r>
      <w:r>
        <w:rPr>
          <w:rFonts w:ascii="Verdana" w:hAnsi="Verdana"/>
          <w:color w:val="000000"/>
          <w:sz w:val="18"/>
          <w:szCs w:val="18"/>
        </w:rPr>
        <w:t>Н.И. Психическая напряженность. М.: Изд-во МГУ, 1976. -112 с.</w:t>
      </w:r>
    </w:p>
    <w:p w14:paraId="0430B98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Наместникова</w:t>
      </w:r>
      <w:r>
        <w:rPr>
          <w:rStyle w:val="WW8Num2z0"/>
          <w:rFonts w:ascii="Verdana" w:hAnsi="Verdana"/>
          <w:color w:val="000000"/>
          <w:sz w:val="18"/>
          <w:szCs w:val="18"/>
        </w:rPr>
        <w:t> </w:t>
      </w:r>
      <w:r>
        <w:rPr>
          <w:rFonts w:ascii="Verdana" w:hAnsi="Verdana"/>
          <w:color w:val="000000"/>
          <w:sz w:val="18"/>
          <w:szCs w:val="18"/>
        </w:rPr>
        <w:t>И.В. Межкультурная коммуникация в контексте диалога культур (социально-философский аспект). М.: Издательство</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2003.-221 с.</w:t>
      </w:r>
    </w:p>
    <w:p w14:paraId="5C49CCE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Учебник для студентов вузов. В 3-х кн. Кн.1.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 центр «</w:t>
      </w:r>
      <w:r>
        <w:rPr>
          <w:rStyle w:val="WW8Num3z0"/>
          <w:rFonts w:ascii="Verdana" w:hAnsi="Verdana"/>
          <w:color w:val="4682B4"/>
          <w:sz w:val="18"/>
          <w:szCs w:val="18"/>
        </w:rPr>
        <w:t>Владос</w:t>
      </w:r>
      <w:r>
        <w:rPr>
          <w:rFonts w:ascii="Verdana" w:hAnsi="Verdana"/>
          <w:color w:val="000000"/>
          <w:sz w:val="18"/>
          <w:szCs w:val="18"/>
        </w:rPr>
        <w:t>», 1995. 576 с.</w:t>
      </w:r>
    </w:p>
    <w:p w14:paraId="16468C7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Учебник для студентов вузов. В 3-х кн. Кн.2. -М.: Гуманитарный изд. центр «</w:t>
      </w:r>
      <w:r>
        <w:rPr>
          <w:rStyle w:val="WW8Num3z0"/>
          <w:rFonts w:ascii="Verdana" w:hAnsi="Verdana"/>
          <w:color w:val="4682B4"/>
          <w:sz w:val="18"/>
          <w:szCs w:val="18"/>
        </w:rPr>
        <w:t>Владос</w:t>
      </w:r>
      <w:r>
        <w:rPr>
          <w:rFonts w:ascii="Verdana" w:hAnsi="Verdana"/>
          <w:color w:val="000000"/>
          <w:sz w:val="18"/>
          <w:szCs w:val="18"/>
        </w:rPr>
        <w:t>», 1995. 496 с.</w:t>
      </w:r>
    </w:p>
    <w:p w14:paraId="2B8877B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Учебник для студентов вузов. В 3-х кн. Кн.З. -М.: Гуманитарный изд. центр «</w:t>
      </w:r>
      <w:r>
        <w:rPr>
          <w:rStyle w:val="WW8Num3z0"/>
          <w:rFonts w:ascii="Verdana" w:hAnsi="Verdana"/>
          <w:color w:val="4682B4"/>
          <w:sz w:val="18"/>
          <w:szCs w:val="18"/>
        </w:rPr>
        <w:t>Владос</w:t>
      </w:r>
      <w:r>
        <w:rPr>
          <w:rFonts w:ascii="Verdana" w:hAnsi="Verdana"/>
          <w:color w:val="000000"/>
          <w:sz w:val="18"/>
          <w:szCs w:val="18"/>
        </w:rPr>
        <w:t>», 1995. 512 с.</w:t>
      </w:r>
    </w:p>
    <w:p w14:paraId="2D64AAC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Духовно-нравственная культура и российская школа // Педагогика. 2009. - №3. - С. 3 - 8.</w:t>
      </w:r>
    </w:p>
    <w:p w14:paraId="09F94AB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Духовные ценности и воспитание в современной России // Педагогика. 2008. - №9. - С. 3 - 12.</w:t>
      </w:r>
    </w:p>
    <w:p w14:paraId="3BB4634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253. Никитина JI.E. Социальная педагогика: Учебное пособие для вузов. М. Академический Проект, 2003. - 272 с.</w:t>
      </w:r>
    </w:p>
    <w:p w14:paraId="1251DD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Никишина</w:t>
      </w:r>
      <w:r>
        <w:rPr>
          <w:rStyle w:val="WW8Num2z0"/>
          <w:rFonts w:ascii="Verdana" w:hAnsi="Verdana"/>
          <w:color w:val="000000"/>
          <w:sz w:val="18"/>
          <w:szCs w:val="18"/>
        </w:rPr>
        <w:t> </w:t>
      </w:r>
      <w:r>
        <w:rPr>
          <w:rFonts w:ascii="Verdana" w:hAnsi="Verdana"/>
          <w:color w:val="000000"/>
          <w:sz w:val="18"/>
          <w:szCs w:val="18"/>
        </w:rPr>
        <w:t>В.Б., Василенко Т.Д. Психодиагностика в системе социальной работы: учеб. пособие для студ. высш. учеб. заведений М.: Изд-во ВЛАДОС-ПРЕСС, 2004. - 208 с.</w:t>
      </w:r>
    </w:p>
    <w:p w14:paraId="69B2473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В.А. Теория и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Style w:val="WW8Num2z0"/>
          <w:rFonts w:ascii="Verdana" w:hAnsi="Verdana"/>
          <w:color w:val="000000"/>
          <w:sz w:val="18"/>
          <w:szCs w:val="18"/>
        </w:rPr>
        <w:t> </w:t>
      </w:r>
      <w:r>
        <w:rPr>
          <w:rFonts w:ascii="Verdana" w:hAnsi="Verdana"/>
          <w:color w:val="000000"/>
          <w:sz w:val="18"/>
          <w:szCs w:val="18"/>
        </w:rPr>
        <w:t>культуры учителя: Дис. . докт. пед. наук: 13.00.01. М., 1998. - 351 с.</w:t>
      </w:r>
    </w:p>
    <w:p w14:paraId="7762A4C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256. Ниренберг Д., Калеро Г., Штангль А. Как читать человека словно книгу.Баку: Издательство «Сада», 1992. 38 с.367</w:t>
      </w:r>
    </w:p>
    <w:p w14:paraId="1E584F0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257. Новикова JI.И.</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как педагогическая категория // Гуманизация образования. Бийск. - 1995. - № 2. - С. 49 - 58.</w:t>
      </w:r>
    </w:p>
    <w:p w14:paraId="3CDD307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Оконь</w:t>
      </w:r>
      <w:r>
        <w:rPr>
          <w:rStyle w:val="WW8Num2z0"/>
          <w:rFonts w:ascii="Verdana" w:hAnsi="Verdana"/>
          <w:color w:val="000000"/>
          <w:sz w:val="18"/>
          <w:szCs w:val="18"/>
        </w:rPr>
        <w:t> </w:t>
      </w:r>
      <w:r>
        <w:rPr>
          <w:rFonts w:ascii="Verdana" w:hAnsi="Verdana"/>
          <w:color w:val="000000"/>
          <w:sz w:val="18"/>
          <w:szCs w:val="18"/>
        </w:rPr>
        <w:t>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Fonts w:ascii="Verdana" w:hAnsi="Verdana"/>
          <w:color w:val="000000"/>
          <w:sz w:val="18"/>
          <w:szCs w:val="18"/>
        </w:rPr>
        <w:t>. Пер. с польского.- М.: Высшая школа, 1990. - 383 с.</w:t>
      </w:r>
    </w:p>
    <w:p w14:paraId="0C98118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Олиференко</w:t>
      </w:r>
      <w:r>
        <w:rPr>
          <w:rStyle w:val="WW8Num2z0"/>
          <w:rFonts w:ascii="Verdana" w:hAnsi="Verdana"/>
          <w:color w:val="000000"/>
          <w:sz w:val="18"/>
          <w:szCs w:val="18"/>
        </w:rPr>
        <w:t> </w:t>
      </w:r>
      <w:r>
        <w:rPr>
          <w:rFonts w:ascii="Verdana" w:hAnsi="Verdana"/>
          <w:color w:val="000000"/>
          <w:sz w:val="18"/>
          <w:szCs w:val="18"/>
        </w:rPr>
        <w:t>Л.Я. Социально-педагогическая поддержка детей группы риска: Учеб. пособие / Л.Я.</w:t>
      </w:r>
      <w:r>
        <w:rPr>
          <w:rStyle w:val="WW8Num2z0"/>
          <w:rFonts w:ascii="Verdana" w:hAnsi="Verdana"/>
          <w:color w:val="000000"/>
          <w:sz w:val="18"/>
          <w:szCs w:val="18"/>
        </w:rPr>
        <w:t> </w:t>
      </w:r>
      <w:r>
        <w:rPr>
          <w:rStyle w:val="WW8Num3z0"/>
          <w:rFonts w:ascii="Verdana" w:hAnsi="Verdana"/>
          <w:color w:val="4682B4"/>
          <w:sz w:val="18"/>
          <w:szCs w:val="18"/>
        </w:rPr>
        <w:t>Олиференко</w:t>
      </w:r>
      <w:r>
        <w:rPr>
          <w:rFonts w:ascii="Verdana" w:hAnsi="Verdana"/>
          <w:color w:val="000000"/>
          <w:sz w:val="18"/>
          <w:szCs w:val="18"/>
        </w:rPr>
        <w:t>, Т.И. Шульга, И.Ф. Дементьева. М.: Академия, 2002. - 256 с.</w:t>
      </w:r>
    </w:p>
    <w:p w14:paraId="40E6386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Олыпанникова</w:t>
      </w:r>
      <w:r>
        <w:rPr>
          <w:rStyle w:val="WW8Num2z0"/>
          <w:rFonts w:ascii="Verdana" w:hAnsi="Verdana"/>
          <w:color w:val="000000"/>
          <w:sz w:val="18"/>
          <w:szCs w:val="18"/>
        </w:rPr>
        <w:t> </w:t>
      </w:r>
      <w:r>
        <w:rPr>
          <w:rFonts w:ascii="Verdana" w:hAnsi="Verdana"/>
          <w:color w:val="000000"/>
          <w:sz w:val="18"/>
          <w:szCs w:val="18"/>
        </w:rPr>
        <w:t>А.Е. Эмоции и воспитание. М.: Знание, 1983. - 80 с.</w:t>
      </w:r>
    </w:p>
    <w:p w14:paraId="5B0E634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Орел</w:t>
      </w:r>
      <w:r>
        <w:rPr>
          <w:rStyle w:val="WW8Num2z0"/>
          <w:rFonts w:ascii="Verdana" w:hAnsi="Verdana"/>
          <w:color w:val="000000"/>
          <w:sz w:val="18"/>
          <w:szCs w:val="18"/>
        </w:rPr>
        <w:t> </w:t>
      </w:r>
      <w:r>
        <w:rPr>
          <w:rFonts w:ascii="Verdana" w:hAnsi="Verdana"/>
          <w:color w:val="000000"/>
          <w:sz w:val="18"/>
          <w:szCs w:val="18"/>
        </w:rPr>
        <w:t>В.Е. Исследование феномена психического выгорания в отечественной и зарубежной психологии // Проблемы общей и организационной психологии. Ярославль, 1999. С. 76 - 97.</w:t>
      </w:r>
    </w:p>
    <w:p w14:paraId="5203FD9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А.Б. Психология личности и сущности человека: парадигмы, проекции, практики. М.: Логос, 1995. - 224 с.л</w:t>
      </w:r>
    </w:p>
    <w:p w14:paraId="7E24D01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А.Б., Хазанова М.А. Феномены эмпатии и конгруэнтности // Вопросы психологии. 1993. - №4. - С. 68 - 73.</w:t>
      </w:r>
    </w:p>
    <w:p w14:paraId="6550DA3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Ю.М. Саногенное мышление. Серия: Управление поведением, кн. 1. М.:</w:t>
      </w:r>
      <w:r>
        <w:rPr>
          <w:rStyle w:val="WW8Num2z0"/>
          <w:rFonts w:ascii="Verdana" w:hAnsi="Verdana"/>
          <w:color w:val="000000"/>
          <w:sz w:val="18"/>
          <w:szCs w:val="18"/>
        </w:rPr>
        <w:t> </w:t>
      </w:r>
      <w:r>
        <w:rPr>
          <w:rStyle w:val="WW8Num3z0"/>
          <w:rFonts w:ascii="Verdana" w:hAnsi="Verdana"/>
          <w:color w:val="4682B4"/>
          <w:sz w:val="18"/>
          <w:szCs w:val="18"/>
        </w:rPr>
        <w:t>Слайдинг</w:t>
      </w:r>
      <w:r>
        <w:rPr>
          <w:rFonts w:ascii="Verdana" w:hAnsi="Verdana"/>
          <w:color w:val="000000"/>
          <w:sz w:val="18"/>
          <w:szCs w:val="18"/>
        </w:rPr>
        <w:t>, 2003. - 96 с.</w:t>
      </w:r>
    </w:p>
    <w:p w14:paraId="69CFC57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265. Осипов С. Преступниками рождаются или становятся? // Аргументы и факты. 1998.-№47.-</w:t>
      </w:r>
      <w:r>
        <w:rPr>
          <w:rFonts w:ascii="Verdana" w:hAnsi="Verdana"/>
          <w:color w:val="000000"/>
          <w:sz w:val="18"/>
          <w:szCs w:val="18"/>
        </w:rPr>
        <w:lastRenderedPageBreak/>
        <w:t>С. 13.</w:t>
      </w:r>
    </w:p>
    <w:p w14:paraId="62D8735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Острогорский</w:t>
      </w:r>
      <w:r>
        <w:rPr>
          <w:rStyle w:val="WW8Num2z0"/>
          <w:rFonts w:ascii="Verdana" w:hAnsi="Verdana"/>
          <w:color w:val="000000"/>
          <w:sz w:val="18"/>
          <w:szCs w:val="18"/>
        </w:rPr>
        <w:t> </w:t>
      </w:r>
      <w:r>
        <w:rPr>
          <w:rFonts w:ascii="Verdana" w:hAnsi="Verdana"/>
          <w:color w:val="000000"/>
          <w:sz w:val="18"/>
          <w:szCs w:val="18"/>
        </w:rPr>
        <w:t>А.Н. Избранные педагогические сочинения. М.: Педагогика, 1985. - 352 с.</w:t>
      </w:r>
    </w:p>
    <w:p w14:paraId="24CE11D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267. Педагогика: Учебное пособие для студентов высших педагогических учебных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E.H. Шиянов; Под ред. В.А. Сластенина.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- 576 с.</w:t>
      </w:r>
    </w:p>
    <w:p w14:paraId="108F769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268. Педагогика. Учебное пособие для студентов педагогических вузов и педагогических колледжей.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Российское педагогическое агентство, 1996. - 602 с.</w:t>
      </w:r>
    </w:p>
    <w:p w14:paraId="6AC65B7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269. Педагогика сотрудничества. Отчеты встреч педагогов-экспериментаторов. Министерство народного образования грузинской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Научно-производственное педагогическое объединение. Тбилиси, 1988. - 87 с.</w:t>
      </w:r>
    </w:p>
    <w:p w14:paraId="56B0F7A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270. Педагогическая энциклопедия: В 4 т. / Гл. ред. И.А.</w:t>
      </w:r>
      <w:r>
        <w:rPr>
          <w:rStyle w:val="WW8Num2z0"/>
          <w:rFonts w:ascii="Verdana" w:hAnsi="Verdana"/>
          <w:color w:val="000000"/>
          <w:sz w:val="18"/>
          <w:szCs w:val="18"/>
        </w:rPr>
        <w:t> </w:t>
      </w:r>
      <w:r>
        <w:rPr>
          <w:rStyle w:val="WW8Num3z0"/>
          <w:rFonts w:ascii="Verdana" w:hAnsi="Verdana"/>
          <w:color w:val="4682B4"/>
          <w:sz w:val="18"/>
          <w:szCs w:val="18"/>
        </w:rPr>
        <w:t>Каиров</w:t>
      </w:r>
      <w:r>
        <w:rPr>
          <w:rFonts w:ascii="Verdana" w:hAnsi="Verdana"/>
          <w:color w:val="000000"/>
          <w:sz w:val="18"/>
          <w:szCs w:val="18"/>
        </w:rPr>
        <w:t>, Ф.Н. Петров- М.: Советская Энциклопедия, 1964-68.</w:t>
      </w:r>
    </w:p>
    <w:p w14:paraId="5E194CF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Педаяс</w:t>
      </w:r>
      <w:r>
        <w:rPr>
          <w:rStyle w:val="WW8Num2z0"/>
          <w:rFonts w:ascii="Verdana" w:hAnsi="Verdana"/>
          <w:color w:val="000000"/>
          <w:sz w:val="18"/>
          <w:szCs w:val="18"/>
        </w:rPr>
        <w:t> </w:t>
      </w:r>
      <w:r>
        <w:rPr>
          <w:rFonts w:ascii="Verdana" w:hAnsi="Verdana"/>
          <w:color w:val="000000"/>
          <w:sz w:val="18"/>
          <w:szCs w:val="18"/>
        </w:rPr>
        <w:t>М.-И.Я. Эмоциональность как фактор взаимодействия // Взаимодействие коллектива и личности. Таллин: Лига, 1979. - С. 90 - 96.</w:t>
      </w:r>
    </w:p>
    <w:p w14:paraId="0BAB236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Статьи и отрывки из педагогических сочинений. -Москва: Государственное учебно-педагогическое издательство Наркомпроса РСФСР, 1939. 111 с.</w:t>
      </w:r>
    </w:p>
    <w:p w14:paraId="3F7B228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Избранные педагогически сочинения: В 2-х т. / Под ред. В.А.</w:t>
      </w:r>
      <w:r>
        <w:rPr>
          <w:rStyle w:val="WW8Num2z0"/>
          <w:rFonts w:ascii="Verdana" w:hAnsi="Verdana"/>
          <w:color w:val="000000"/>
          <w:sz w:val="18"/>
          <w:szCs w:val="18"/>
        </w:rPr>
        <w:t> </w:t>
      </w:r>
      <w:r>
        <w:rPr>
          <w:rStyle w:val="WW8Num3z0"/>
          <w:rFonts w:ascii="Verdana" w:hAnsi="Verdana"/>
          <w:color w:val="4682B4"/>
          <w:sz w:val="18"/>
          <w:szCs w:val="18"/>
        </w:rPr>
        <w:t>Ротенберг</w:t>
      </w:r>
      <w:r>
        <w:rPr>
          <w:rFonts w:ascii="Verdana" w:hAnsi="Verdana"/>
          <w:color w:val="000000"/>
          <w:sz w:val="18"/>
          <w:szCs w:val="18"/>
        </w:rPr>
        <w:t>, В.М. Кларина. -М.: Педагогика, 1981. Т. 1. - 336 с.</w:t>
      </w:r>
    </w:p>
    <w:p w14:paraId="71E880A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Избранные педагогически сочинения: В 2-х т. / Под ред. В.А.</w:t>
      </w:r>
      <w:r>
        <w:rPr>
          <w:rStyle w:val="WW8Num2z0"/>
          <w:rFonts w:ascii="Verdana" w:hAnsi="Verdana"/>
          <w:color w:val="000000"/>
          <w:sz w:val="18"/>
          <w:szCs w:val="18"/>
        </w:rPr>
        <w:t> </w:t>
      </w:r>
      <w:r>
        <w:rPr>
          <w:rStyle w:val="WW8Num3z0"/>
          <w:rFonts w:ascii="Verdana" w:hAnsi="Verdana"/>
          <w:color w:val="4682B4"/>
          <w:sz w:val="18"/>
          <w:szCs w:val="18"/>
        </w:rPr>
        <w:t>Ротенберг</w:t>
      </w:r>
      <w:r>
        <w:rPr>
          <w:rFonts w:ascii="Verdana" w:hAnsi="Verdana"/>
          <w:color w:val="000000"/>
          <w:sz w:val="18"/>
          <w:szCs w:val="18"/>
        </w:rPr>
        <w:t>, В.М. Кларина. М.: Педагогика, 1981. - Т.2. - 416 с.</w:t>
      </w:r>
    </w:p>
    <w:p w14:paraId="7F9BE71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275. Пиз А. Язык телодвижений. М.: Изд-во «</w:t>
      </w:r>
      <w:r>
        <w:rPr>
          <w:rStyle w:val="WW8Num3z0"/>
          <w:rFonts w:ascii="Verdana" w:hAnsi="Verdana"/>
          <w:color w:val="4682B4"/>
          <w:sz w:val="18"/>
          <w:szCs w:val="18"/>
        </w:rPr>
        <w:t>Эксмо</w:t>
      </w:r>
      <w:r>
        <w:rPr>
          <w:rFonts w:ascii="Verdana" w:hAnsi="Verdana"/>
          <w:color w:val="000000"/>
          <w:sz w:val="18"/>
          <w:szCs w:val="18"/>
        </w:rPr>
        <w:t>», 2002. - 272 с.</w:t>
      </w:r>
    </w:p>
    <w:p w14:paraId="1AFE7E7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Н.И. Избранные педагогические сочинения. М.: Педагогика, 1985. - 496 с.</w:t>
      </w:r>
    </w:p>
    <w:p w14:paraId="3047160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В.И., Писаренко И.Я. Педагогическая этика. Минск: «</w:t>
      </w:r>
      <w:r>
        <w:rPr>
          <w:rStyle w:val="WW8Num3z0"/>
          <w:rFonts w:ascii="Verdana" w:hAnsi="Verdana"/>
          <w:color w:val="4682B4"/>
          <w:sz w:val="18"/>
          <w:szCs w:val="18"/>
        </w:rPr>
        <w:t>Народная асветд</w:t>
      </w:r>
      <w:r>
        <w:rPr>
          <w:rFonts w:ascii="Verdana" w:hAnsi="Verdana"/>
          <w:color w:val="000000"/>
          <w:sz w:val="18"/>
          <w:szCs w:val="18"/>
        </w:rPr>
        <w:t>», 1977. - 254 с.</w:t>
      </w:r>
    </w:p>
    <w:p w14:paraId="32246F6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О системе психологии. М.: Мысль, 1972. - 216с.</w:t>
      </w:r>
    </w:p>
    <w:p w14:paraId="3AD33F2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Подвойский</w:t>
      </w:r>
      <w:r>
        <w:rPr>
          <w:rStyle w:val="WW8Num2z0"/>
          <w:rFonts w:ascii="Verdana" w:hAnsi="Verdana"/>
          <w:color w:val="000000"/>
          <w:sz w:val="18"/>
          <w:szCs w:val="18"/>
        </w:rPr>
        <w:t> </w:t>
      </w:r>
      <w:r>
        <w:rPr>
          <w:rFonts w:ascii="Verdana" w:hAnsi="Verdana"/>
          <w:color w:val="000000"/>
          <w:sz w:val="18"/>
          <w:szCs w:val="18"/>
        </w:rPr>
        <w:t>В.П. Преодоление профессиональной деформации руководителей социальных учреждений // Социальная педагогика. 2007.- №2.-С. 103 108.</w:t>
      </w:r>
    </w:p>
    <w:p w14:paraId="552A887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Новый курс: Учебник для студ. пед. вузов: В 2 кн.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1999. - Кн. 1: Общие основы. Процесс обучения. - 576 с.</w:t>
      </w:r>
    </w:p>
    <w:p w14:paraId="5BC334F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Новый курс: Учебник для студ. пед. вузов: В 2 кн. М.: Гуманит. изд. центр ВЛАДОС, 1999. - Кн. 2: Процесс воспитания. - 256 с.</w:t>
      </w:r>
    </w:p>
    <w:p w14:paraId="6AD4F1B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282. Понятийный аппарат педагогики и образования: сб. науч. тр. Вып. 5 / Отв. ред. Е.В.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М.А. Галагузова. М.: Гуманитарный изд. центр ВЛАДОС, 2007. - 592 с.</w:t>
      </w:r>
    </w:p>
    <w:p w14:paraId="064962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283. Предмет и функции социальной педагогики / Под ред. Г.Н. Филонова. -Тюмень,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1998. 132 с.</w:t>
      </w:r>
    </w:p>
    <w:p w14:paraId="485F44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Предметный</w:t>
      </w:r>
      <w:r>
        <w:rPr>
          <w:rStyle w:val="WW8Num2z0"/>
          <w:rFonts w:ascii="Verdana" w:hAnsi="Verdana"/>
          <w:color w:val="000000"/>
          <w:sz w:val="18"/>
          <w:szCs w:val="18"/>
        </w:rPr>
        <w:t> </w:t>
      </w:r>
      <w:r>
        <w:rPr>
          <w:rFonts w:ascii="Verdana" w:hAnsi="Verdana"/>
          <w:color w:val="000000"/>
          <w:sz w:val="18"/>
          <w:szCs w:val="18"/>
        </w:rPr>
        <w:t>язык социальной педагогики (материалы круглого стола) // Вестник</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Серия «</w:t>
      </w:r>
      <w:r>
        <w:rPr>
          <w:rStyle w:val="WW8Num3z0"/>
          <w:rFonts w:ascii="Verdana" w:hAnsi="Verdana"/>
          <w:color w:val="4682B4"/>
          <w:sz w:val="18"/>
          <w:szCs w:val="18"/>
        </w:rPr>
        <w:t>Психологические науки</w:t>
      </w:r>
      <w:r>
        <w:rPr>
          <w:rFonts w:ascii="Verdana" w:hAnsi="Verdana"/>
          <w:color w:val="000000"/>
          <w:sz w:val="18"/>
          <w:szCs w:val="18"/>
        </w:rPr>
        <w:t>». №4. - 2008. - М.: Изд-воМГОУ. - С. 145-164.</w:t>
      </w:r>
    </w:p>
    <w:p w14:paraId="09DE9A5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285. Программа модернизации педагогического образования // Педагогическое образование и наука. 2004. - №3. - С. 4 - 24.</w:t>
      </w:r>
    </w:p>
    <w:p w14:paraId="3BD4458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И.Р. Философия нестабильности // Вопросы философии. -1999. №6.-С. 46-57.</w:t>
      </w:r>
    </w:p>
    <w:p w14:paraId="597C869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И.Р., Стенгерс И. Порядок из хаоса: Новый диалог человека с природой. М.: Прогресс, 1986. - 432 с.</w:t>
      </w:r>
    </w:p>
    <w:p w14:paraId="194519D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Прозорова</w:t>
      </w:r>
      <w:r>
        <w:rPr>
          <w:rStyle w:val="WW8Num2z0"/>
          <w:rFonts w:ascii="Verdana" w:hAnsi="Verdana"/>
          <w:color w:val="000000"/>
          <w:sz w:val="18"/>
          <w:szCs w:val="18"/>
        </w:rPr>
        <w:t> </w:t>
      </w:r>
      <w:r>
        <w:rPr>
          <w:rFonts w:ascii="Verdana" w:hAnsi="Verdana"/>
          <w:color w:val="000000"/>
          <w:sz w:val="18"/>
          <w:szCs w:val="18"/>
        </w:rPr>
        <w:t>Е.В." Коммуникативная компетентность учителя: учебное пособие для студентов педагогических институтов / Е.В. Прозорова. -Петропавлоск-Камчатский: Изд-во КГПИ, 1998. 134 с.</w:t>
      </w:r>
    </w:p>
    <w:p w14:paraId="0AFC262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289. Прокопенко В. Возможности юмора // Народное образование. 2000. -№8. - С. 200 - 202.</w:t>
      </w:r>
    </w:p>
    <w:p w14:paraId="0650FEC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290. Психология эмоций: Хрестоматия / Сост. В.К. Вилюнас СПб.: Питер, 2008. - 496 с.</w:t>
      </w:r>
    </w:p>
    <w:p w14:paraId="6C4B439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З.И. Современные проблемы историко-педагогических исследований // Педагогика. 1994. - С. 88 - 96.</w:t>
      </w:r>
    </w:p>
    <w:p w14:paraId="1E6C677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Рахматуллина</w:t>
      </w:r>
      <w:r>
        <w:rPr>
          <w:rStyle w:val="WW8Num2z0"/>
          <w:rFonts w:ascii="Verdana" w:hAnsi="Verdana"/>
          <w:color w:val="000000"/>
          <w:sz w:val="18"/>
          <w:szCs w:val="18"/>
        </w:rPr>
        <w:t> </w:t>
      </w:r>
      <w:r>
        <w:rPr>
          <w:rFonts w:ascii="Verdana" w:hAnsi="Verdana"/>
          <w:color w:val="000000"/>
          <w:sz w:val="18"/>
          <w:szCs w:val="18"/>
        </w:rPr>
        <w:t xml:space="preserve">P.C. Структура свойств личности и особенностей черт характера и их роль в </w:t>
      </w:r>
      <w:r>
        <w:rPr>
          <w:rFonts w:ascii="Verdana" w:hAnsi="Verdana"/>
          <w:color w:val="000000"/>
          <w:sz w:val="18"/>
          <w:szCs w:val="18"/>
        </w:rPr>
        <w:lastRenderedPageBreak/>
        <w:t>психической регуляции педагогической деятельности учителя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Автореф. дис. канд. наук. М., 1996.</w:t>
      </w:r>
    </w:p>
    <w:p w14:paraId="3FC962C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Рачковская</w:t>
      </w:r>
      <w:r>
        <w:rPr>
          <w:rStyle w:val="WW8Num2z0"/>
          <w:rFonts w:ascii="Verdana" w:hAnsi="Verdana"/>
          <w:color w:val="000000"/>
          <w:sz w:val="18"/>
          <w:szCs w:val="18"/>
        </w:rPr>
        <w:t> </w:t>
      </w:r>
      <w:r>
        <w:rPr>
          <w:rFonts w:ascii="Verdana" w:hAnsi="Verdana"/>
          <w:color w:val="000000"/>
          <w:sz w:val="18"/>
          <w:szCs w:val="18"/>
        </w:rPr>
        <w:t>H.A. Педагогические условия развития эмоциональной культуры будущего учителя: Дис. . канд. пед. наук: 13.00.01. -Хабаровск, 2001. 210 с.</w:t>
      </w:r>
    </w:p>
    <w:p w14:paraId="2BDFF28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Рачковская</w:t>
      </w:r>
      <w:r>
        <w:rPr>
          <w:rStyle w:val="WW8Num2z0"/>
          <w:rFonts w:ascii="Verdana" w:hAnsi="Verdana"/>
          <w:color w:val="000000"/>
          <w:sz w:val="18"/>
          <w:szCs w:val="18"/>
        </w:rPr>
        <w:t> </w:t>
      </w:r>
      <w:r>
        <w:rPr>
          <w:rFonts w:ascii="Verdana" w:hAnsi="Verdana"/>
          <w:color w:val="000000"/>
          <w:sz w:val="18"/>
          <w:szCs w:val="18"/>
        </w:rPr>
        <w:t>H.A. Теоретико-методологические основы развития эмоциональной культуры социального педагога в вузе. Монография. М.: Издательство МГОУ, 2011. - 202 с.</w:t>
      </w:r>
    </w:p>
    <w:p w14:paraId="49688E7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Рачковская</w:t>
      </w:r>
      <w:r>
        <w:rPr>
          <w:rStyle w:val="WW8Num2z0"/>
          <w:rFonts w:ascii="Verdana" w:hAnsi="Verdana"/>
          <w:color w:val="000000"/>
          <w:sz w:val="18"/>
          <w:szCs w:val="18"/>
        </w:rPr>
        <w:t> </w:t>
      </w:r>
      <w:r>
        <w:rPr>
          <w:rFonts w:ascii="Verdana" w:hAnsi="Verdana"/>
          <w:color w:val="000000"/>
          <w:sz w:val="18"/>
          <w:szCs w:val="18"/>
        </w:rPr>
        <w:t>H.A. Эмоциональная культура социального педагога: сущность и структура. Монография. М.: Издательство МГОУ, 2009. -195 с.</w:t>
      </w:r>
    </w:p>
    <w:p w14:paraId="4B2D7DF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Рачковская</w:t>
      </w:r>
      <w:r>
        <w:rPr>
          <w:rStyle w:val="WW8Num2z0"/>
          <w:rFonts w:ascii="Verdana" w:hAnsi="Verdana"/>
          <w:color w:val="000000"/>
          <w:sz w:val="18"/>
          <w:szCs w:val="18"/>
        </w:rPr>
        <w:t> </w:t>
      </w:r>
      <w:r>
        <w:rPr>
          <w:rFonts w:ascii="Verdana" w:hAnsi="Verdana"/>
          <w:color w:val="000000"/>
          <w:sz w:val="18"/>
          <w:szCs w:val="18"/>
        </w:rPr>
        <w:t>H.A. Эмоциональное обогащение курса педагогики: Учебно-методическое пособие. Петропавловск-Камчатский: Изд-во</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2003. -94 с.</w:t>
      </w:r>
    </w:p>
    <w:p w14:paraId="2B470CD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Психология и психодиагностика личности. М.: Издательство ACT, 2008. - 256 с.</w:t>
      </w:r>
    </w:p>
    <w:p w14:paraId="5FC40A8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298. Релаксация. Искусство быть здоровым: новейшая программа избавления от стрессов: Пер. с англ. Ю.С. Евтушенкова. М.: Рипол Классик, 2005. -253 с.</w:t>
      </w:r>
    </w:p>
    <w:p w14:paraId="7ED43A3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299. Рейковский Я. Экспериментальная психология эмоций / Я. Рейковский. -М.: Прогресс, 1979. 392 с.</w:t>
      </w:r>
    </w:p>
    <w:p w14:paraId="2EC9A4F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300. Рикёр П. Конфликт интерпретаций. Очерки о герменевтике / Пер. с фр. И. Вдовиной. М.: «КАНОН-пресс-Ц», «</w:t>
      </w:r>
      <w:r>
        <w:rPr>
          <w:rStyle w:val="WW8Num3z0"/>
          <w:rFonts w:ascii="Verdana" w:hAnsi="Verdana"/>
          <w:color w:val="4682B4"/>
          <w:sz w:val="18"/>
          <w:szCs w:val="18"/>
        </w:rPr>
        <w:t>Кучково поле</w:t>
      </w:r>
      <w:r>
        <w:rPr>
          <w:rFonts w:ascii="Verdana" w:hAnsi="Verdana"/>
          <w:color w:val="000000"/>
          <w:sz w:val="18"/>
          <w:szCs w:val="18"/>
        </w:rPr>
        <w:t>», 2002. - 624 с.</w:t>
      </w:r>
    </w:p>
    <w:p w14:paraId="08CAB46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Личность учителя: теория и практика. Ростов-на-Дону: Феникс, 1996. - 512 с.</w:t>
      </w:r>
    </w:p>
    <w:p w14:paraId="6377CC5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Настольная книга практического психолога: Учебное пособие: В 2 кн. Кн. 2. Работа психолога со взрослыми.</w:t>
      </w:r>
      <w:r>
        <w:rPr>
          <w:rStyle w:val="WW8Num2z0"/>
          <w:rFonts w:ascii="Verdana" w:hAnsi="Verdana"/>
          <w:color w:val="000000"/>
          <w:sz w:val="18"/>
          <w:szCs w:val="18"/>
        </w:rPr>
        <w:t> </w:t>
      </w:r>
      <w:r>
        <w:rPr>
          <w:rStyle w:val="WW8Num3z0"/>
          <w:rFonts w:ascii="Verdana" w:hAnsi="Verdana"/>
          <w:color w:val="4682B4"/>
          <w:sz w:val="18"/>
          <w:szCs w:val="18"/>
        </w:rPr>
        <w:t>Коррекционные</w:t>
      </w:r>
      <w:r>
        <w:rPr>
          <w:rStyle w:val="WW8Num2z0"/>
          <w:rFonts w:ascii="Verdana" w:hAnsi="Verdana"/>
          <w:color w:val="000000"/>
          <w:sz w:val="18"/>
          <w:szCs w:val="18"/>
        </w:rPr>
        <w:t> </w:t>
      </w:r>
      <w:r>
        <w:rPr>
          <w:rFonts w:ascii="Verdana" w:hAnsi="Verdana"/>
          <w:color w:val="000000"/>
          <w:sz w:val="18"/>
          <w:szCs w:val="18"/>
        </w:rPr>
        <w:t>приемы и упражнения. М.: Гуманит. изд. центр ВЛАДОС, 1999. - 480 с.</w:t>
      </w:r>
    </w:p>
    <w:p w14:paraId="05E778F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Настольная книга практического психолога в образовании: учебное пособие. М.: Владос, 1995. - 529 с.</w:t>
      </w:r>
    </w:p>
    <w:p w14:paraId="1C18F85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Взгляд на психотерапию. Становление человека. М.: Изд.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1994. - 478 с.</w:t>
      </w:r>
    </w:p>
    <w:p w14:paraId="04FB320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В.В. Сумерки просвещения. М.: Педагогика, 1990. - 624 с.</w:t>
      </w:r>
    </w:p>
    <w:p w14:paraId="33BB71B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СПб: Издательство «</w:t>
      </w:r>
      <w:r>
        <w:rPr>
          <w:rStyle w:val="WW8Num3z0"/>
          <w:rFonts w:ascii="Verdana" w:hAnsi="Verdana"/>
          <w:color w:val="4682B4"/>
          <w:sz w:val="18"/>
          <w:szCs w:val="18"/>
        </w:rPr>
        <w:t>Питер</w:t>
      </w:r>
      <w:r>
        <w:rPr>
          <w:rFonts w:ascii="Verdana" w:hAnsi="Verdana"/>
          <w:color w:val="000000"/>
          <w:sz w:val="18"/>
          <w:szCs w:val="18"/>
        </w:rPr>
        <w:t>», 2000. - 712 с.</w:t>
      </w:r>
    </w:p>
    <w:p w14:paraId="3906494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Принцип творческой самодеятельности. К философским основам современной педагогики // Вопросы психологии. -1986. №4.-С. 101 - 109.</w:t>
      </w:r>
    </w:p>
    <w:p w14:paraId="413613C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308. Русский космизм: Антология философской мысли. М.: Педагогика Пресс, 1993. - 368 с.</w:t>
      </w:r>
    </w:p>
    <w:p w14:paraId="52A214E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Становление философии науки и системного подхода в России во второй половине XX века // Вопросы философии. 2004. - № 1. - С. 99 - 109.</w:t>
      </w:r>
    </w:p>
    <w:p w14:paraId="2F08F10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Самарокова</w:t>
      </w:r>
      <w:r>
        <w:rPr>
          <w:rStyle w:val="WW8Num2z0"/>
          <w:rFonts w:ascii="Verdana" w:hAnsi="Verdana"/>
          <w:color w:val="000000"/>
          <w:sz w:val="18"/>
          <w:szCs w:val="18"/>
        </w:rPr>
        <w:t> </w:t>
      </w:r>
      <w:r>
        <w:rPr>
          <w:rFonts w:ascii="Verdana" w:hAnsi="Verdana"/>
          <w:color w:val="000000"/>
          <w:sz w:val="18"/>
          <w:szCs w:val="18"/>
        </w:rPr>
        <w:t>И.В. Формирование эмоциональной культуры</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Автореф. дис. . канд. пед. наук: 13.00.08. Магнитогорск, 2003.-22 с.</w:t>
      </w:r>
    </w:p>
    <w:p w14:paraId="0513973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Самарокова</w:t>
      </w:r>
      <w:r>
        <w:rPr>
          <w:rStyle w:val="WW8Num2z0"/>
          <w:rFonts w:ascii="Verdana" w:hAnsi="Verdana"/>
          <w:color w:val="000000"/>
          <w:sz w:val="18"/>
          <w:szCs w:val="18"/>
        </w:rPr>
        <w:t> </w:t>
      </w:r>
      <w:r>
        <w:rPr>
          <w:rFonts w:ascii="Verdana" w:hAnsi="Verdana"/>
          <w:color w:val="000000"/>
          <w:sz w:val="18"/>
          <w:szCs w:val="18"/>
        </w:rPr>
        <w:t>И.В. Формирование эмоциональной культуры будущего учителя: Дис. . канд. пед. наук: 13.00.08. Магнитогорск, 2003. - 202 с.</w:t>
      </w:r>
    </w:p>
    <w:p w14:paraId="5B9C4A7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в современном образовательном учреждении: теория и практика: сборник научных трудов по итогам Международной конференции, 17-20 марта 2010 г. / Урал. гос. пед. ун-т, Екатеринбург. в 3-х ч.: Ч. 2. - 285 с.</w:t>
      </w:r>
    </w:p>
    <w:p w14:paraId="15E1368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Саутенкова</w:t>
      </w:r>
      <w:r>
        <w:rPr>
          <w:rStyle w:val="WW8Num2z0"/>
          <w:rFonts w:ascii="Verdana" w:hAnsi="Verdana"/>
          <w:color w:val="000000"/>
          <w:sz w:val="18"/>
          <w:szCs w:val="18"/>
        </w:rPr>
        <w:t> </w:t>
      </w:r>
      <w:r>
        <w:rPr>
          <w:rFonts w:ascii="Verdana" w:hAnsi="Verdana"/>
          <w:color w:val="000000"/>
          <w:sz w:val="18"/>
          <w:szCs w:val="18"/>
        </w:rPr>
        <w:t>М.Ю. Социально-психологические особенности развития эмоциональной культуры студентов: Автореф. дис. . канд. психол. наук: 19.00.05. Актобе, 2004. - 19 с.</w:t>
      </w:r>
    </w:p>
    <w:p w14:paraId="7BF6CD6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Саутенкова</w:t>
      </w:r>
      <w:r>
        <w:rPr>
          <w:rStyle w:val="WW8Num2z0"/>
          <w:rFonts w:ascii="Verdana" w:hAnsi="Verdana"/>
          <w:color w:val="000000"/>
          <w:sz w:val="18"/>
          <w:szCs w:val="18"/>
        </w:rPr>
        <w:t> </w:t>
      </w:r>
      <w:r>
        <w:rPr>
          <w:rFonts w:ascii="Verdana" w:hAnsi="Verdana"/>
          <w:color w:val="000000"/>
          <w:sz w:val="18"/>
          <w:szCs w:val="18"/>
        </w:rPr>
        <w:t>М.Ю. Социально-психологические особенности развития эмоциональной культуры студентов: Дис. . канд. психол. наук: 19.00.05.-Актобе, 2004. 200 с.</w:t>
      </w:r>
    </w:p>
    <w:p w14:paraId="4634121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И.П. Формирование экологической культуры учителя: Дис. . канд. пед наук: 13.00.01. М., 1991. - 176 с.</w:t>
      </w:r>
    </w:p>
    <w:p w14:paraId="56A6AC1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Педагогическая технология в герменевтическом круге // Педагогика. 2005. - №6. - С. 15 - 23.</w:t>
      </w:r>
    </w:p>
    <w:p w14:paraId="5324968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Личностно-ориентированное образование // Педагогика.1994. №5.-С. 16-20.</w:t>
      </w:r>
    </w:p>
    <w:p w14:paraId="3DAF2D9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Г.Н. Образование: аспекты системного отражения. Курган: Издательство «</w:t>
      </w:r>
      <w:r>
        <w:rPr>
          <w:rStyle w:val="WW8Num3z0"/>
          <w:rFonts w:ascii="Verdana" w:hAnsi="Verdana"/>
          <w:color w:val="4682B4"/>
          <w:sz w:val="18"/>
          <w:szCs w:val="18"/>
        </w:rPr>
        <w:t>Зауралье</w:t>
      </w:r>
      <w:r>
        <w:rPr>
          <w:rFonts w:ascii="Verdana" w:hAnsi="Verdana"/>
          <w:color w:val="000000"/>
          <w:sz w:val="18"/>
          <w:szCs w:val="18"/>
        </w:rPr>
        <w:t>», 1997. - 396 с.</w:t>
      </w:r>
    </w:p>
    <w:p w14:paraId="047468A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Логос, 1999. - 272 с.</w:t>
      </w:r>
    </w:p>
    <w:p w14:paraId="00DE7E2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Силяева</w:t>
      </w:r>
      <w:r>
        <w:rPr>
          <w:rStyle w:val="WW8Num2z0"/>
          <w:rFonts w:ascii="Verdana" w:hAnsi="Verdana"/>
          <w:color w:val="000000"/>
          <w:sz w:val="18"/>
          <w:szCs w:val="18"/>
        </w:rPr>
        <w:t> </w:t>
      </w:r>
      <w:r>
        <w:rPr>
          <w:rFonts w:ascii="Verdana" w:hAnsi="Verdana"/>
          <w:color w:val="000000"/>
          <w:sz w:val="18"/>
          <w:szCs w:val="18"/>
        </w:rPr>
        <w:t>Е.Г. Теоретические основы формирования профессионально-этической культуры учителя: Дис. . докт. пед. наук: 13.00.01 Москва,1995.-423 с. .</w:t>
      </w:r>
    </w:p>
    <w:p w14:paraId="729A17D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Силяева</w:t>
      </w:r>
      <w:r>
        <w:rPr>
          <w:rStyle w:val="WW8Num2z0"/>
          <w:rFonts w:ascii="Verdana" w:hAnsi="Verdana"/>
          <w:color w:val="000000"/>
          <w:sz w:val="18"/>
          <w:szCs w:val="18"/>
        </w:rPr>
        <w:t> </w:t>
      </w:r>
      <w:r>
        <w:rPr>
          <w:rFonts w:ascii="Verdana" w:hAnsi="Verdana"/>
          <w:color w:val="000000"/>
          <w:sz w:val="18"/>
          <w:szCs w:val="18"/>
        </w:rPr>
        <w:t>Е.Г. Этическая культура личности (категориальный анализ) // Педагогическое образование и наука. 2005. - №5. - С. 21 - 24.</w:t>
      </w:r>
    </w:p>
    <w:p w14:paraId="1C92BC5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В.П. Моделирование и оценка качества научно-исследовательской работы в образовательных системах. М.: УЦ «</w:t>
      </w:r>
      <w:r>
        <w:rPr>
          <w:rStyle w:val="WW8Num3z0"/>
          <w:rFonts w:ascii="Verdana" w:hAnsi="Verdana"/>
          <w:color w:val="4682B4"/>
          <w:sz w:val="18"/>
          <w:szCs w:val="18"/>
        </w:rPr>
        <w:t>Перспектива</w:t>
      </w:r>
      <w:r>
        <w:rPr>
          <w:rFonts w:ascii="Verdana" w:hAnsi="Verdana"/>
          <w:color w:val="000000"/>
          <w:sz w:val="18"/>
          <w:szCs w:val="18"/>
        </w:rPr>
        <w:t>», 2010. - 92 с.</w:t>
      </w:r>
    </w:p>
    <w:p w14:paraId="444F9A5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В.П. Педагогическая диагностика в образовательных системах. М.: Изд-во УЦ «</w:t>
      </w:r>
      <w:r>
        <w:rPr>
          <w:rStyle w:val="WW8Num3z0"/>
          <w:rFonts w:ascii="Verdana" w:hAnsi="Verdana"/>
          <w:color w:val="4682B4"/>
          <w:sz w:val="18"/>
          <w:szCs w:val="18"/>
        </w:rPr>
        <w:t>Перспектива</w:t>
      </w:r>
      <w:r>
        <w:rPr>
          <w:rFonts w:ascii="Verdana" w:hAnsi="Verdana"/>
          <w:color w:val="000000"/>
          <w:sz w:val="18"/>
          <w:szCs w:val="18"/>
        </w:rPr>
        <w:t>», 2010. - 264 с.</w:t>
      </w:r>
    </w:p>
    <w:p w14:paraId="3CE0BB7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В.П. Управление социальными (педагогическими) системами. Учебник. (Серия: Педагогический менеджмент. НОУ-ХАУ в образовании. Книга пятая.) - М., 2005. - 197 с.</w:t>
      </w:r>
    </w:p>
    <w:p w14:paraId="1483D4F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П.В. Мотивированный мозг. Высшая нервная деятельность и</w:t>
      </w:r>
      <w:r>
        <w:rPr>
          <w:rStyle w:val="WW8Num2z0"/>
          <w:rFonts w:ascii="Verdana" w:hAnsi="Verdana"/>
          <w:color w:val="000000"/>
          <w:sz w:val="18"/>
          <w:szCs w:val="18"/>
        </w:rPr>
        <w:t> </w:t>
      </w:r>
      <w:r>
        <w:rPr>
          <w:rStyle w:val="WW8Num3z0"/>
          <w:rFonts w:ascii="Verdana" w:hAnsi="Verdana"/>
          <w:color w:val="4682B4"/>
          <w:sz w:val="18"/>
          <w:szCs w:val="18"/>
        </w:rPr>
        <w:t>естественнонаучные</w:t>
      </w:r>
      <w:r>
        <w:rPr>
          <w:rStyle w:val="WW8Num2z0"/>
          <w:rFonts w:ascii="Verdana" w:hAnsi="Verdana"/>
          <w:color w:val="000000"/>
          <w:sz w:val="18"/>
          <w:szCs w:val="18"/>
        </w:rPr>
        <w:t> </w:t>
      </w:r>
      <w:r>
        <w:rPr>
          <w:rFonts w:ascii="Verdana" w:hAnsi="Verdana"/>
          <w:color w:val="000000"/>
          <w:sz w:val="18"/>
          <w:szCs w:val="18"/>
        </w:rPr>
        <w:t>основы общей психологии. М.: Наука, 1987. - 266 с.</w:t>
      </w:r>
    </w:p>
    <w:p w14:paraId="208DC55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П.В. Эмоциональный мозг. М.: Наука, 1989. - 215 с.</w:t>
      </w:r>
    </w:p>
    <w:p w14:paraId="79D7C07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П.В., Ершов П.М. Темперамент. Характер. Личность. М.: «</w:t>
      </w:r>
      <w:r>
        <w:rPr>
          <w:rStyle w:val="WW8Num3z0"/>
          <w:rFonts w:ascii="Verdana" w:hAnsi="Verdana"/>
          <w:color w:val="4682B4"/>
          <w:sz w:val="18"/>
          <w:szCs w:val="18"/>
        </w:rPr>
        <w:t>Наука</w:t>
      </w:r>
      <w:r>
        <w:rPr>
          <w:rFonts w:ascii="Verdana" w:hAnsi="Verdana"/>
          <w:color w:val="000000"/>
          <w:sz w:val="18"/>
          <w:szCs w:val="18"/>
        </w:rPr>
        <w:t>», 1984. - 163 с.</w:t>
      </w:r>
    </w:p>
    <w:p w14:paraId="64FF81B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328. Системное исследование процесса воспитания: подход, предмет, методы / Ред. А.Т.</w:t>
      </w:r>
      <w:r>
        <w:rPr>
          <w:rStyle w:val="WW8Num2z0"/>
          <w:rFonts w:ascii="Verdana" w:hAnsi="Verdana"/>
          <w:color w:val="000000"/>
          <w:sz w:val="18"/>
          <w:szCs w:val="18"/>
        </w:rPr>
        <w:t> </w:t>
      </w:r>
      <w:r>
        <w:rPr>
          <w:rStyle w:val="WW8Num3z0"/>
          <w:rFonts w:ascii="Verdana" w:hAnsi="Verdana"/>
          <w:color w:val="4682B4"/>
          <w:sz w:val="18"/>
          <w:szCs w:val="18"/>
        </w:rPr>
        <w:t>Куракин</w:t>
      </w:r>
      <w:r>
        <w:rPr>
          <w:rFonts w:ascii="Verdana" w:hAnsi="Verdana"/>
          <w:color w:val="000000"/>
          <w:sz w:val="18"/>
          <w:szCs w:val="18"/>
        </w:rPr>
        <w:t>, Л.И. Новикова. М.: Пед. общество РСФСР, 1993. -88 с.</w:t>
      </w:r>
    </w:p>
    <w:p w14:paraId="3920970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Проблемы современной дидактики. М.: Педагогика, 1980. -96 с.</w:t>
      </w:r>
    </w:p>
    <w:p w14:paraId="324E0A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Славина</w:t>
      </w:r>
      <w:r>
        <w:rPr>
          <w:rStyle w:val="WW8Num2z0"/>
          <w:rFonts w:ascii="Verdana" w:hAnsi="Verdana"/>
          <w:color w:val="000000"/>
          <w:sz w:val="18"/>
          <w:szCs w:val="18"/>
        </w:rPr>
        <w:t> </w:t>
      </w:r>
      <w:r>
        <w:rPr>
          <w:rFonts w:ascii="Verdana" w:hAnsi="Verdana"/>
          <w:color w:val="000000"/>
          <w:sz w:val="18"/>
          <w:szCs w:val="18"/>
        </w:rPr>
        <w:t>Л.С. Дети с аффективным поведением. М.: Просвещение, 1996. -150 с.</w:t>
      </w:r>
    </w:p>
    <w:p w14:paraId="7700797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Доминанта деятельности // Народное образование. 1997. -№9-С. 41 -42.</w:t>
      </w:r>
    </w:p>
    <w:p w14:paraId="683FB54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Методологическая культура учителя // Формированиепрофессиональной культуры учителя. М.: Прометей, 1993. - С. 39 - 53.374</w:t>
      </w:r>
    </w:p>
    <w:p w14:paraId="6F1A145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Профессионализм учителя как явление педагогической культуры // Педагогическое образование и наука. 2008. -№12.-С.3-15.</w:t>
      </w:r>
    </w:p>
    <w:p w14:paraId="568C677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Елисеев В.К. Рефлексивная культура учителя как субъекта педагогической деятельности // Педагогическое образование и наука. 2005. - №5. - С. 37 - 42.</w:t>
      </w:r>
    </w:p>
    <w:p w14:paraId="636A09E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Подымова J1.C. Педагогика: Инновационная деятельность. М.: ИЧП «</w:t>
      </w:r>
      <w:r>
        <w:rPr>
          <w:rStyle w:val="WW8Num3z0"/>
          <w:rFonts w:ascii="Verdana" w:hAnsi="Verdana"/>
          <w:color w:val="4682B4"/>
          <w:sz w:val="18"/>
          <w:szCs w:val="18"/>
        </w:rPr>
        <w:t>Издательство Магистр</w:t>
      </w:r>
      <w:r>
        <w:rPr>
          <w:rFonts w:ascii="Verdana" w:hAnsi="Verdana"/>
          <w:color w:val="000000"/>
          <w:sz w:val="18"/>
          <w:szCs w:val="18"/>
        </w:rPr>
        <w:t>», 1997. - 224 с.</w:t>
      </w:r>
    </w:p>
    <w:p w14:paraId="760A122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Тамарин В.Э. Методологическая культура учителя // Советская педагогика. 1990. -№7.-С. 16 - 18.</w:t>
      </w:r>
    </w:p>
    <w:p w14:paraId="7B66F69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Духовные проблемы человека в современном мире // Педагогика. 2008. - №9. - С. 33 - 39.</w:t>
      </w:r>
    </w:p>
    <w:p w14:paraId="3810223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338. Словарь по социальной педагогике: учеб. пособие для студ. высш. учеб. заведений / Авт.-сост. JI.B.</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- 368 с.</w:t>
      </w:r>
    </w:p>
    <w:p w14:paraId="5DFDFDA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339. Словарь философских терминов / Научная редакция проф. В.Г. Кузнецова. М.: Инфра-М, 2004. - 718 с.</w:t>
      </w:r>
    </w:p>
    <w:p w14:paraId="73F825A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Сморчкова</w:t>
      </w:r>
      <w:r>
        <w:rPr>
          <w:rStyle w:val="WW8Num2z0"/>
          <w:rFonts w:ascii="Verdana" w:hAnsi="Verdana"/>
          <w:color w:val="000000"/>
          <w:sz w:val="18"/>
          <w:szCs w:val="18"/>
        </w:rPr>
        <w:t> </w:t>
      </w:r>
      <w:r>
        <w:rPr>
          <w:rFonts w:ascii="Verdana" w:hAnsi="Verdana"/>
          <w:color w:val="000000"/>
          <w:sz w:val="18"/>
          <w:szCs w:val="18"/>
        </w:rPr>
        <w:t>В.П. Формирование коммуникативной культуры социального педагога в системе профессиональной подготовки в вузе: Автореф. дис. . докт. пед. наук: 13.00.08. М., 2007. - 46 с.</w:t>
      </w:r>
    </w:p>
    <w:p w14:paraId="11C8CCB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Сморчкова</w:t>
      </w:r>
      <w:r>
        <w:rPr>
          <w:rStyle w:val="WW8Num2z0"/>
          <w:rFonts w:ascii="Verdana" w:hAnsi="Verdana"/>
          <w:color w:val="000000"/>
          <w:sz w:val="18"/>
          <w:szCs w:val="18"/>
        </w:rPr>
        <w:t> </w:t>
      </w:r>
      <w:r>
        <w:rPr>
          <w:rFonts w:ascii="Verdana" w:hAnsi="Verdana"/>
          <w:color w:val="000000"/>
          <w:sz w:val="18"/>
          <w:szCs w:val="18"/>
        </w:rPr>
        <w:t>В.Ц. Теоретико-методологические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социального педагога. М.: Издательство МГОУ, 2007. - 179 с.</w:t>
      </w:r>
    </w:p>
    <w:p w14:paraId="5F631F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Э.В. Смысл и культура человеческого общения // Духовное становление человека. JL: Общество «</w:t>
      </w:r>
      <w:r>
        <w:rPr>
          <w:rStyle w:val="WW8Num3z0"/>
          <w:rFonts w:ascii="Verdana" w:hAnsi="Verdana"/>
          <w:color w:val="4682B4"/>
          <w:sz w:val="18"/>
          <w:szCs w:val="18"/>
        </w:rPr>
        <w:t>Знание</w:t>
      </w:r>
      <w:r>
        <w:rPr>
          <w:rFonts w:ascii="Verdana" w:hAnsi="Verdana"/>
          <w:color w:val="000000"/>
          <w:sz w:val="18"/>
          <w:szCs w:val="18"/>
        </w:rPr>
        <w:t>» РСФСР, 1972. - С. 100124.</w:t>
      </w:r>
    </w:p>
    <w:p w14:paraId="78AE6F8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Сочинения. М.: Мысль, 1990. - 822 с.</w:t>
      </w:r>
    </w:p>
    <w:p w14:paraId="56FAA5B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344. Сорока-Росинский В.Н. Педагогические сочинения. М.: Педагогика, 1991.-240 с.</w:t>
      </w:r>
    </w:p>
    <w:p w14:paraId="68B4B63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Человек. Цивилизация. Общество. М.: Политиздат, 1992. -543 с.</w:t>
      </w:r>
    </w:p>
    <w:p w14:paraId="77C07B6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346. Справочник социального педагога: 5-11 классы / Авт.-сост. Т.А.</w:t>
      </w:r>
      <w:r>
        <w:rPr>
          <w:rStyle w:val="WW8Num2z0"/>
          <w:rFonts w:ascii="Verdana" w:hAnsi="Verdana"/>
          <w:color w:val="000000"/>
          <w:sz w:val="18"/>
          <w:szCs w:val="18"/>
        </w:rPr>
        <w:t> </w:t>
      </w:r>
      <w:r>
        <w:rPr>
          <w:rStyle w:val="WW8Num3z0"/>
          <w:rFonts w:ascii="Verdana" w:hAnsi="Verdana"/>
          <w:color w:val="4682B4"/>
          <w:sz w:val="18"/>
          <w:szCs w:val="18"/>
        </w:rPr>
        <w:t>Шишковец</w:t>
      </w:r>
      <w:r>
        <w:rPr>
          <w:rFonts w:ascii="Verdana" w:hAnsi="Verdana"/>
          <w:color w:val="000000"/>
          <w:sz w:val="18"/>
          <w:szCs w:val="18"/>
        </w:rPr>
        <w:t>. 2-е изд., перераб. и доп. - M.: ВАКО, 2007. - 336 с.</w:t>
      </w:r>
    </w:p>
    <w:p w14:paraId="2E4A390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347.</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Е.Н., Лузина Л.М. Педагогу о современных подходах и концепциях воспитания. М.: ТЦ «</w:t>
      </w:r>
      <w:r>
        <w:rPr>
          <w:rStyle w:val="WW8Num3z0"/>
          <w:rFonts w:ascii="Verdana" w:hAnsi="Verdana"/>
          <w:color w:val="4682B4"/>
          <w:sz w:val="18"/>
          <w:szCs w:val="18"/>
        </w:rPr>
        <w:t>Сфера</w:t>
      </w:r>
      <w:r>
        <w:rPr>
          <w:rFonts w:ascii="Verdana" w:hAnsi="Verdana"/>
          <w:color w:val="000000"/>
          <w:sz w:val="18"/>
          <w:szCs w:val="18"/>
        </w:rPr>
        <w:t>», 2002. - 160 с.</w:t>
      </w:r>
    </w:p>
    <w:p w14:paraId="707B17C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Л.А. Философия и история образования: Учебное пособие длялстудентов. Часть I. Хабаровск: Изд-во ХГПУ, 1998. - 83 с.</w:t>
      </w:r>
    </w:p>
    <w:p w14:paraId="3D4B799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Л.А. Философия и история образования: Учебное пособие для студентов. Часть II. Хабаровск: Изд-во ХГПУ, 1998. - 108 с.</w:t>
      </w:r>
    </w:p>
    <w:p w14:paraId="1384897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Стефановская</w:t>
      </w:r>
      <w:r>
        <w:rPr>
          <w:rStyle w:val="WW8Num2z0"/>
          <w:rFonts w:ascii="Verdana" w:hAnsi="Verdana"/>
          <w:color w:val="000000"/>
          <w:sz w:val="18"/>
          <w:szCs w:val="18"/>
        </w:rPr>
        <w:t> </w:t>
      </w:r>
      <w:r>
        <w:rPr>
          <w:rFonts w:ascii="Verdana" w:hAnsi="Verdana"/>
          <w:color w:val="000000"/>
          <w:sz w:val="18"/>
          <w:szCs w:val="18"/>
        </w:rPr>
        <w:t>Т.А. Педагогика: наука и искусство. Курс лекций. Учебное пособие для студентов, преподавателей, аспирантов. М.: Изд-во «</w:t>
      </w:r>
      <w:r>
        <w:rPr>
          <w:rStyle w:val="WW8Num3z0"/>
          <w:rFonts w:ascii="Verdana" w:hAnsi="Verdana"/>
          <w:color w:val="4682B4"/>
          <w:sz w:val="18"/>
          <w:szCs w:val="18"/>
        </w:rPr>
        <w:t>Совершенство</w:t>
      </w:r>
      <w:r>
        <w:rPr>
          <w:rFonts w:ascii="Verdana" w:hAnsi="Verdana"/>
          <w:color w:val="000000"/>
          <w:sz w:val="18"/>
          <w:szCs w:val="18"/>
        </w:rPr>
        <w:t>», 1998. - 368 с.</w:t>
      </w:r>
    </w:p>
    <w:p w14:paraId="5E9AA4D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Л.М. Формирование эмоциональности педагогической деятельности будущих учителей: Автореф. дис. . канд. пед. наук: 13.00.01. Саратов:</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2000. - 20 с.</w:t>
      </w:r>
    </w:p>
    <w:p w14:paraId="6DB2F40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Л.М. Формирование эмоциональности педагогической деятельности будущих учителей: Дис. . канд. пед. наук: 13.00.01. -Саратов, 2000. 185 с.</w:t>
      </w:r>
    </w:p>
    <w:p w14:paraId="05483FD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В.В. Психофизиология стресса. М.: Педагогика, 1975. - 208 с.</w:t>
      </w:r>
    </w:p>
    <w:p w14:paraId="3FC583F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В.А. Этика и психология делового человека. М.: Агентство «Фаир», 1997. - 400 с.</w:t>
      </w:r>
    </w:p>
    <w:p w14:paraId="1763FC9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Духовный мир школьника (подросткового и юношеского возраста).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1961. - 223 с.</w:t>
      </w:r>
    </w:p>
    <w:p w14:paraId="71DEC5C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О воспитании / Сост. и авт. вступит, очерков С.</w:t>
      </w:r>
      <w:r>
        <w:rPr>
          <w:rStyle w:val="WW8Num2z0"/>
          <w:rFonts w:ascii="Verdana" w:hAnsi="Verdana"/>
          <w:color w:val="000000"/>
          <w:sz w:val="18"/>
          <w:szCs w:val="18"/>
        </w:rPr>
        <w:t> </w:t>
      </w:r>
      <w:r>
        <w:rPr>
          <w:rStyle w:val="WW8Num3z0"/>
          <w:rFonts w:ascii="Verdana" w:hAnsi="Verdana"/>
          <w:color w:val="4682B4"/>
          <w:sz w:val="18"/>
          <w:szCs w:val="18"/>
        </w:rPr>
        <w:t>Соловейчик</w:t>
      </w:r>
      <w:r>
        <w:rPr>
          <w:rFonts w:ascii="Verdana" w:hAnsi="Verdana"/>
          <w:color w:val="000000"/>
          <w:sz w:val="18"/>
          <w:szCs w:val="18"/>
        </w:rPr>
        <w:t>. 6-е изд. - М.: Политиздат, 1988. - 270 с.</w:t>
      </w:r>
    </w:p>
    <w:p w14:paraId="0A55A28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Разговор с молодым директором школы / В.А. Сухомлинский. М: Просвещение, 1973. - 204 с.</w:t>
      </w:r>
    </w:p>
    <w:p w14:paraId="1249FDD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Сердце отдаю детям. Киев:</w:t>
      </w:r>
      <w:r>
        <w:rPr>
          <w:rStyle w:val="WW8Num2z0"/>
          <w:rFonts w:ascii="Verdana" w:hAnsi="Verdana"/>
          <w:color w:val="000000"/>
          <w:sz w:val="18"/>
          <w:szCs w:val="18"/>
        </w:rPr>
        <w:t> </w:t>
      </w:r>
      <w:r>
        <w:rPr>
          <w:rStyle w:val="WW8Num3z0"/>
          <w:rFonts w:ascii="Verdana" w:hAnsi="Verdana"/>
          <w:color w:val="4682B4"/>
          <w:sz w:val="18"/>
          <w:szCs w:val="18"/>
        </w:rPr>
        <w:t>Радяньска</w:t>
      </w:r>
      <w:r>
        <w:rPr>
          <w:rStyle w:val="WW8Num2z0"/>
          <w:rFonts w:ascii="Verdana" w:hAnsi="Verdana"/>
          <w:color w:val="000000"/>
          <w:sz w:val="18"/>
          <w:szCs w:val="18"/>
        </w:rPr>
        <w:t> </w:t>
      </w:r>
      <w:r>
        <w:rPr>
          <w:rFonts w:ascii="Verdana" w:hAnsi="Verdana"/>
          <w:color w:val="000000"/>
          <w:sz w:val="18"/>
          <w:szCs w:val="18"/>
        </w:rPr>
        <w:t>школа, 1967. -382 с.</w:t>
      </w:r>
    </w:p>
    <w:p w14:paraId="3B9B522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Сытин</w:t>
      </w:r>
      <w:r>
        <w:rPr>
          <w:rStyle w:val="WW8Num2z0"/>
          <w:rFonts w:ascii="Verdana" w:hAnsi="Verdana"/>
          <w:color w:val="000000"/>
          <w:sz w:val="18"/>
          <w:szCs w:val="18"/>
        </w:rPr>
        <w:t> </w:t>
      </w:r>
      <w:r>
        <w:rPr>
          <w:rFonts w:ascii="Verdana" w:hAnsi="Verdana"/>
          <w:color w:val="000000"/>
          <w:sz w:val="18"/>
          <w:szCs w:val="18"/>
        </w:rPr>
        <w:t>Г.Н. Животворящая сила. М.: Энергоатомиздат, 1991.-415с.</w:t>
      </w:r>
    </w:p>
    <w:p w14:paraId="50AAAAF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Тамберг</w:t>
      </w:r>
      <w:r>
        <w:rPr>
          <w:rStyle w:val="WW8Num2z0"/>
          <w:rFonts w:ascii="Verdana" w:hAnsi="Verdana"/>
          <w:color w:val="000000"/>
          <w:sz w:val="18"/>
          <w:szCs w:val="18"/>
        </w:rPr>
        <w:t> </w:t>
      </w:r>
      <w:r>
        <w:rPr>
          <w:rFonts w:ascii="Verdana" w:hAnsi="Verdana"/>
          <w:color w:val="000000"/>
          <w:sz w:val="18"/>
          <w:szCs w:val="18"/>
        </w:rPr>
        <w:t>Ю.Г. Как развить чувство юмора. М.: Флинта, 2006. - 272 с.376</w:t>
      </w:r>
    </w:p>
    <w:p w14:paraId="3E6D533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361. Тамбиев А. Станут ли они снова людьми? // Неделя. 1984. - №43. - С. 24.</w:t>
      </w:r>
    </w:p>
    <w:p w14:paraId="031E597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Тебиев</w:t>
      </w:r>
      <w:r>
        <w:rPr>
          <w:rStyle w:val="WW8Num2z0"/>
          <w:rFonts w:ascii="Verdana" w:hAnsi="Verdana"/>
          <w:color w:val="000000"/>
          <w:sz w:val="18"/>
          <w:szCs w:val="18"/>
        </w:rPr>
        <w:t> </w:t>
      </w:r>
      <w:r>
        <w:rPr>
          <w:rFonts w:ascii="Verdana" w:hAnsi="Verdana"/>
          <w:color w:val="000000"/>
          <w:sz w:val="18"/>
          <w:szCs w:val="18"/>
        </w:rPr>
        <w:t>Б.К. На рубеже веков. Правительственная политика в области образования и общественно-педагогическое движение в России конца XIX начала XX веков. - М.: Интеллект, 1996. - 256 с.</w:t>
      </w:r>
    </w:p>
    <w:p w14:paraId="3E5C21E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Тестов</w:t>
      </w:r>
      <w:r>
        <w:rPr>
          <w:rStyle w:val="WW8Num2z0"/>
          <w:rFonts w:ascii="Verdana" w:hAnsi="Verdana"/>
          <w:color w:val="000000"/>
          <w:sz w:val="18"/>
          <w:szCs w:val="18"/>
        </w:rPr>
        <w:t> </w:t>
      </w:r>
      <w:r>
        <w:rPr>
          <w:rFonts w:ascii="Verdana" w:hAnsi="Verdana"/>
          <w:color w:val="000000"/>
          <w:sz w:val="18"/>
          <w:szCs w:val="18"/>
        </w:rPr>
        <w:t>В.А. Ценности российской цивилизации как стратегические цели образования // Педагогика. 2009. -№1.-С. 15-21.</w:t>
      </w:r>
    </w:p>
    <w:p w14:paraId="6F8E2AD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364. Тейяр де Шарден П. Феномен человека. М.: Наука, 1987. - 240 с.</w:t>
      </w:r>
    </w:p>
    <w:p w14:paraId="3C0E24E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Психология мышления: Учебное пособие.- М.: Издательство МГУ, 1984. 272 с.</w:t>
      </w:r>
    </w:p>
    <w:p w14:paraId="05AA0DE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366. Тодоров JI.B. Понятие культуры и построение теории содержания образования // Педагогика. 1999. - №8. - С. 3 - 11.</w:t>
      </w:r>
    </w:p>
    <w:p w14:paraId="67E33C6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Толстикова</w:t>
      </w:r>
      <w:r>
        <w:rPr>
          <w:rStyle w:val="WW8Num2z0"/>
          <w:rFonts w:ascii="Verdana" w:hAnsi="Verdana"/>
          <w:color w:val="000000"/>
          <w:sz w:val="18"/>
          <w:szCs w:val="18"/>
        </w:rPr>
        <w:t> </w:t>
      </w:r>
      <w:r>
        <w:rPr>
          <w:rFonts w:ascii="Verdana" w:hAnsi="Verdana"/>
          <w:color w:val="000000"/>
          <w:sz w:val="18"/>
          <w:szCs w:val="18"/>
        </w:rPr>
        <w:t>С.Н. Развитие коммуникативной толерантности у будущих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системы образования: Дис. . канд. психол. наук: 19.00.07. Калуга, 2002. - 176 с.</w:t>
      </w:r>
    </w:p>
    <w:p w14:paraId="139199E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368. Толстой J1.H. Педагогические сочинения / Сост. Н.В.</w:t>
      </w:r>
      <w:r>
        <w:rPr>
          <w:rStyle w:val="WW8Num2z0"/>
          <w:rFonts w:ascii="Verdana" w:hAnsi="Verdana"/>
          <w:color w:val="000000"/>
          <w:sz w:val="18"/>
          <w:szCs w:val="18"/>
        </w:rPr>
        <w:t> </w:t>
      </w:r>
      <w:r>
        <w:rPr>
          <w:rStyle w:val="WW8Num3z0"/>
          <w:rFonts w:ascii="Verdana" w:hAnsi="Verdana"/>
          <w:color w:val="4682B4"/>
          <w:sz w:val="18"/>
          <w:szCs w:val="18"/>
        </w:rPr>
        <w:t>Вейкшан</w:t>
      </w:r>
      <w:r>
        <w:rPr>
          <w:rFonts w:ascii="Verdana" w:hAnsi="Verdana"/>
          <w:color w:val="000000"/>
          <w:sz w:val="18"/>
          <w:szCs w:val="18"/>
        </w:rPr>
        <w:t>. М.: Педагогика, 1989. - 544 с.</w:t>
      </w:r>
    </w:p>
    <w:p w14:paraId="53C931B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369. Тоффлер Э. Третья волна. М.: ООО «Фирма «Издательство ACT»», 1999.-262 с. '</w:t>
      </w:r>
    </w:p>
    <w:p w14:paraId="68861A2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Тхостов</w:t>
      </w:r>
      <w:r>
        <w:rPr>
          <w:rStyle w:val="WW8Num2z0"/>
          <w:rFonts w:ascii="Verdana" w:hAnsi="Verdana"/>
          <w:color w:val="000000"/>
          <w:sz w:val="18"/>
          <w:szCs w:val="18"/>
        </w:rPr>
        <w:t> </w:t>
      </w:r>
      <w:r>
        <w:rPr>
          <w:rFonts w:ascii="Verdana" w:hAnsi="Verdana"/>
          <w:color w:val="000000"/>
          <w:sz w:val="18"/>
          <w:szCs w:val="18"/>
        </w:rPr>
        <w:t>А.Ш., Колымба И.Г. Феноменология эмоциональных явлений // Вестник Московского университета. Сер. 14. Психология. 1999. - №2. -С. 3- 14.</w:t>
      </w:r>
    </w:p>
    <w:p w14:paraId="7BA6BC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Мысль, 1978. - 272 с.</w:t>
      </w:r>
    </w:p>
    <w:p w14:paraId="46A54AB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 т. Т.5. М.: Педагогика, 1990. - 528 с.</w:t>
      </w:r>
    </w:p>
    <w:p w14:paraId="4E2FB39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 соч.: в 11т. М.-Л.: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19481952. -Т.9. - 738'с.</w:t>
      </w:r>
    </w:p>
    <w:p w14:paraId="17092CF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 соч.: в 11т. М.: Изд-во Акад. пед. наук РСФСР. 1948-1952.-Т.11.-727 с.</w:t>
      </w:r>
    </w:p>
    <w:p w14:paraId="560E4D9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Г.Н. Нравственный ресурс герменевтики // Педагогика. 2008. -№10. - С. 29 - 36,</w:t>
      </w:r>
    </w:p>
    <w:p w14:paraId="7DC3F94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376. Философия культуры. Становление и развитие / Под редакцией М.С.</w:t>
      </w:r>
      <w:r>
        <w:rPr>
          <w:rStyle w:val="WW8Num2z0"/>
          <w:rFonts w:ascii="Verdana" w:hAnsi="Verdana"/>
          <w:color w:val="000000"/>
          <w:sz w:val="18"/>
          <w:szCs w:val="18"/>
        </w:rPr>
        <w:t> </w:t>
      </w:r>
      <w:r>
        <w:rPr>
          <w:rStyle w:val="WW8Num3z0"/>
          <w:rFonts w:ascii="Verdana" w:hAnsi="Verdana"/>
          <w:color w:val="4682B4"/>
          <w:sz w:val="18"/>
          <w:szCs w:val="18"/>
        </w:rPr>
        <w:t>Кагана</w:t>
      </w:r>
      <w:r>
        <w:rPr>
          <w:rFonts w:ascii="Verdana" w:hAnsi="Verdana"/>
          <w:color w:val="000000"/>
          <w:sz w:val="18"/>
          <w:szCs w:val="18"/>
        </w:rPr>
        <w:t xml:space="preserve">, Ю.В. Перова, </w:t>
      </w:r>
      <w:r>
        <w:rPr>
          <w:rFonts w:ascii="Verdana" w:hAnsi="Verdana"/>
          <w:color w:val="000000"/>
          <w:sz w:val="18"/>
          <w:szCs w:val="18"/>
        </w:rPr>
        <w:lastRenderedPageBreak/>
        <w:t>В.В. Прозерского, Э.П.</w:t>
      </w:r>
      <w:r>
        <w:rPr>
          <w:rStyle w:val="WW8Num2z0"/>
          <w:rFonts w:ascii="Verdana" w:hAnsi="Verdana"/>
          <w:color w:val="000000"/>
          <w:sz w:val="18"/>
          <w:szCs w:val="18"/>
        </w:rPr>
        <w:t> </w:t>
      </w:r>
      <w:r>
        <w:rPr>
          <w:rStyle w:val="WW8Num3z0"/>
          <w:rFonts w:ascii="Verdana" w:hAnsi="Verdana"/>
          <w:color w:val="4682B4"/>
          <w:sz w:val="18"/>
          <w:szCs w:val="18"/>
        </w:rPr>
        <w:t>Юровской</w:t>
      </w:r>
      <w:r>
        <w:rPr>
          <w:rFonts w:ascii="Verdana" w:hAnsi="Verdana"/>
          <w:color w:val="000000"/>
          <w:sz w:val="18"/>
          <w:szCs w:val="18"/>
        </w:rPr>
        <w:t>. СПб: Издательство «Лань», 1998. - 448 с.</w:t>
      </w:r>
    </w:p>
    <w:p w14:paraId="623F7EB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377. Философский словарь / Под ред. И.Т. Фролова. 6-е изд., перераб. и доп. -М.: Политиздат, 1991. - 560 с.</w:t>
      </w:r>
    </w:p>
    <w:p w14:paraId="38EE50C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378. Философский энциклопедический словарь. М.: ИНФРА-М, 1998. - 576 с.</w:t>
      </w:r>
    </w:p>
    <w:p w14:paraId="299D077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379. Философия социальной педагогики: постановка проблемы (материалы круглого стола) // Вестник МГОУ. Серия «</w:t>
      </w:r>
      <w:r>
        <w:rPr>
          <w:rStyle w:val="WW8Num3z0"/>
          <w:rFonts w:ascii="Verdana" w:hAnsi="Verdana"/>
          <w:color w:val="4682B4"/>
          <w:sz w:val="18"/>
          <w:szCs w:val="18"/>
        </w:rPr>
        <w:t>Психологические науки</w:t>
      </w:r>
      <w:r>
        <w:rPr>
          <w:rFonts w:ascii="Verdana" w:hAnsi="Verdana"/>
          <w:color w:val="000000"/>
          <w:sz w:val="18"/>
          <w:szCs w:val="18"/>
        </w:rPr>
        <w:t>». -№2. Том 1. 2008. - М.: Изд-во МГОУ. - С. 125 - 142.</w:t>
      </w:r>
    </w:p>
    <w:p w14:paraId="0834CDD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М.В. Технология социальной работы: учеб. пособие для вузов. -М.: Академический проект, 2007. 432 с.</w:t>
      </w:r>
    </w:p>
    <w:p w14:paraId="6CC9172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М.В., Шапиро Б.Ю. Психология социальной работы. М.: Изд. Центр Академия, 2002. - 192 с.</w:t>
      </w:r>
    </w:p>
    <w:p w14:paraId="798B1F6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382. Флейк-Хобсон К. и др. Развитие ребенка и его отношений с окружающими: Пер. с англ. / Общ. ред. и предисл. М.С. Маковецкого. -М.: Центр</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1993. 512 с.</w:t>
      </w:r>
    </w:p>
    <w:p w14:paraId="69403DE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383. Формирование педагогической культуры будущего учителя: Межвузовский сб. науч. трудов / Отв. ред. Е.В. Бондаревская. Ростов н/Д.: РТПИ, 1989. - 139 с.</w:t>
      </w:r>
    </w:p>
    <w:p w14:paraId="6092D8F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С.Л. Смысл жизни // Вопросы философии. 1990. - №6. - С. 68 -131.</w:t>
      </w:r>
    </w:p>
    <w:p w14:paraId="7C9B9CE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385. Франки В. Человек в поисках смысла: Сборник: Пер. с англ. и нем. / Общ. ред. Л.Я. Гозмана и Д.А. Леонтьева. М.: Прогресс, 1990. - 368 с.</w:t>
      </w:r>
    </w:p>
    <w:p w14:paraId="78E03E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386. Фрейд 3. Остроумие и его отношение к бессознательному. М.: «</w:t>
      </w:r>
      <w:r>
        <w:rPr>
          <w:rStyle w:val="WW8Num3z0"/>
          <w:rFonts w:ascii="Verdana" w:hAnsi="Verdana"/>
          <w:color w:val="4682B4"/>
          <w:sz w:val="18"/>
          <w:szCs w:val="18"/>
        </w:rPr>
        <w:t>Университетская книга</w:t>
      </w:r>
      <w:r>
        <w:rPr>
          <w:rFonts w:ascii="Verdana" w:hAnsi="Verdana"/>
          <w:color w:val="000000"/>
          <w:sz w:val="18"/>
          <w:szCs w:val="18"/>
        </w:rPr>
        <w:t>», 1998. - 320 с.</w:t>
      </w:r>
    </w:p>
    <w:p w14:paraId="4DD1B2E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Френе</w:t>
      </w:r>
      <w:r>
        <w:rPr>
          <w:rStyle w:val="WW8Num2z0"/>
          <w:rFonts w:ascii="Verdana" w:hAnsi="Verdana"/>
          <w:color w:val="000000"/>
          <w:sz w:val="18"/>
          <w:szCs w:val="18"/>
        </w:rPr>
        <w:t> </w:t>
      </w:r>
      <w:r>
        <w:rPr>
          <w:rFonts w:ascii="Verdana" w:hAnsi="Verdana"/>
          <w:color w:val="000000"/>
          <w:sz w:val="18"/>
          <w:szCs w:val="18"/>
        </w:rPr>
        <w:t>С. Антология гуманной педагогики.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Амонашбили, 1996. - 224 с.</w:t>
      </w:r>
    </w:p>
    <w:p w14:paraId="00C89D4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388. Френе С. Избранные педагогические сочинения. М.: Прогресс, 1990. -304 с.</w:t>
      </w:r>
    </w:p>
    <w:p w14:paraId="2B46C5C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Е.В. Условия и факторы оптимизации управления регионом с высоким природным и техногенным риском: Автореф. дис. . канд. психол. наук: 19.00.13. Москва, 1999. - 27 с.</w:t>
      </w:r>
    </w:p>
    <w:p w14:paraId="551EF98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Е.В. Условия и факторы оптимизации управления регионом с высоким природным и техногенным риском: Дис. . канд. психол. наук: 19.00.13. Москва, 1999. - 212 с.</w:t>
      </w:r>
    </w:p>
    <w:p w14:paraId="2056996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391. Фромм Э. Анатомия человеческой деструктивности. М.: ООО «Издательство ACT-ЛТД», 1998. - 672 с.</w:t>
      </w:r>
    </w:p>
    <w:p w14:paraId="3547C3C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392. Фромм Э. Психоанализ и религия; Искусство любить; Иметь или Быть? -Киев: Ника-Центр, 1998. 400 с.</w:t>
      </w:r>
    </w:p>
    <w:p w14:paraId="1D2FA94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393. Фромм Э. Психоанализ и этика. М.: «Издательство АСТ-ЛДТ», 1998. -568 с.</w:t>
      </w:r>
    </w:p>
    <w:p w14:paraId="487EC54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394. Фукуяма Ф. Великий разрыв. М.: ООО «Издательство ACT»: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НПП «</w:t>
      </w:r>
      <w:r>
        <w:rPr>
          <w:rStyle w:val="WW8Num3z0"/>
          <w:rFonts w:ascii="Verdana" w:hAnsi="Verdana"/>
          <w:color w:val="4682B4"/>
          <w:sz w:val="18"/>
          <w:szCs w:val="18"/>
        </w:rPr>
        <w:t>Ермак</w:t>
      </w:r>
      <w:r>
        <w:rPr>
          <w:rFonts w:ascii="Verdana" w:hAnsi="Verdana"/>
          <w:color w:val="000000"/>
          <w:sz w:val="18"/>
          <w:szCs w:val="18"/>
        </w:rPr>
        <w:t>», 2004. - 474 с.</w:t>
      </w:r>
    </w:p>
    <w:p w14:paraId="42638B5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395. Хакен Г. Синергетика: Пер с англ. М.: Мир, 1980. - 406 с.</w:t>
      </w:r>
    </w:p>
    <w:p w14:paraId="7FE4575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396. Хайдеггер М. Разговор на проселочной дороге. М.: Высшая школа, 1993.- 190 с.</w:t>
      </w:r>
    </w:p>
    <w:p w14:paraId="75F6EE2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397. Хекхаузен X. Мотивация и деятельность. СПб.: Питер; М.: Смысл, 2003.- 860 с.</w:t>
      </w:r>
    </w:p>
    <w:p w14:paraId="1D1A663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398. Хей Л. Путь к здоровой жизни. М.: ОЛМА-ПРЕСС, 1998. - 222 с.</w:t>
      </w:r>
    </w:p>
    <w:p w14:paraId="18D134E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Хмелюк</w:t>
      </w:r>
      <w:r>
        <w:rPr>
          <w:rStyle w:val="WW8Num2z0"/>
          <w:rFonts w:ascii="Verdana" w:hAnsi="Verdana"/>
          <w:color w:val="000000"/>
          <w:sz w:val="18"/>
          <w:szCs w:val="18"/>
        </w:rPr>
        <w:t> </w:t>
      </w:r>
      <w:r>
        <w:rPr>
          <w:rFonts w:ascii="Verdana" w:hAnsi="Verdana"/>
          <w:color w:val="000000"/>
          <w:sz w:val="18"/>
          <w:szCs w:val="18"/>
        </w:rPr>
        <w:t>Р.И., Востриков A.A., Нагорная Г.А.,</w:t>
      </w:r>
      <w:r>
        <w:rPr>
          <w:rStyle w:val="WW8Num2z0"/>
          <w:rFonts w:ascii="Verdana" w:hAnsi="Verdana"/>
          <w:color w:val="000000"/>
          <w:sz w:val="18"/>
          <w:szCs w:val="18"/>
        </w:rPr>
        <w:t> </w:t>
      </w:r>
      <w:r>
        <w:rPr>
          <w:rStyle w:val="WW8Num3z0"/>
          <w:rFonts w:ascii="Verdana" w:hAnsi="Verdana"/>
          <w:color w:val="4682B4"/>
          <w:sz w:val="18"/>
          <w:szCs w:val="18"/>
        </w:rPr>
        <w:t>Курлянд</w:t>
      </w:r>
      <w:r>
        <w:rPr>
          <w:rStyle w:val="WW8Num2z0"/>
          <w:rFonts w:ascii="Verdana" w:hAnsi="Verdana"/>
          <w:color w:val="000000"/>
          <w:sz w:val="18"/>
          <w:szCs w:val="18"/>
        </w:rPr>
        <w:t> </w:t>
      </w:r>
      <w:r>
        <w:rPr>
          <w:rFonts w:ascii="Verdana" w:hAnsi="Verdana"/>
          <w:color w:val="000000"/>
          <w:sz w:val="18"/>
          <w:szCs w:val="18"/>
        </w:rPr>
        <w:t>З.Н. Учитель, владей собой. Одесса, 1986. - 75 с.</w:t>
      </w:r>
    </w:p>
    <w:p w14:paraId="2CE7A71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Ходусов</w:t>
      </w:r>
      <w:r>
        <w:rPr>
          <w:rStyle w:val="WW8Num2z0"/>
          <w:rFonts w:ascii="Verdana" w:hAnsi="Verdana"/>
          <w:color w:val="000000"/>
          <w:sz w:val="18"/>
          <w:szCs w:val="18"/>
        </w:rPr>
        <w:t> </w:t>
      </w:r>
      <w:r>
        <w:rPr>
          <w:rFonts w:ascii="Verdana" w:hAnsi="Verdana"/>
          <w:color w:val="000000"/>
          <w:sz w:val="18"/>
          <w:szCs w:val="18"/>
        </w:rPr>
        <w:t>А.Н. Методологическая культура учителя и условия ее формирования в системе современного педагогического образования. -М.-Курск: Изд-во</w:t>
      </w:r>
      <w:r>
        <w:rPr>
          <w:rStyle w:val="WW8Num2z0"/>
          <w:rFonts w:ascii="Verdana" w:hAnsi="Verdana"/>
          <w:color w:val="000000"/>
          <w:sz w:val="18"/>
          <w:szCs w:val="18"/>
        </w:rPr>
        <w:t> </w:t>
      </w:r>
      <w:r>
        <w:rPr>
          <w:rStyle w:val="WW8Num3z0"/>
          <w:rFonts w:ascii="Verdana" w:hAnsi="Verdana"/>
          <w:color w:val="4682B4"/>
          <w:sz w:val="18"/>
          <w:szCs w:val="18"/>
        </w:rPr>
        <w:t>МПГУ</w:t>
      </w:r>
      <w:r>
        <w:rPr>
          <w:rStyle w:val="WW8Num2z0"/>
          <w:rFonts w:ascii="Verdana" w:hAnsi="Verdana"/>
          <w:color w:val="000000"/>
          <w:sz w:val="18"/>
          <w:szCs w:val="18"/>
        </w:rPr>
        <w:t> </w:t>
      </w:r>
      <w:r>
        <w:rPr>
          <w:rFonts w:ascii="Verdana" w:hAnsi="Verdana"/>
          <w:color w:val="000000"/>
          <w:sz w:val="18"/>
          <w:szCs w:val="18"/>
        </w:rPr>
        <w:t>и КГПУ, 1997. 324 с.</w:t>
      </w:r>
    </w:p>
    <w:p w14:paraId="4E00D12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Холмогорова</w:t>
      </w:r>
      <w:r>
        <w:rPr>
          <w:rStyle w:val="WW8Num2z0"/>
          <w:rFonts w:ascii="Verdana" w:hAnsi="Verdana"/>
          <w:color w:val="000000"/>
          <w:sz w:val="18"/>
          <w:szCs w:val="18"/>
        </w:rPr>
        <w:t> </w:t>
      </w:r>
      <w:r>
        <w:rPr>
          <w:rFonts w:ascii="Verdana" w:hAnsi="Verdana"/>
          <w:color w:val="000000"/>
          <w:sz w:val="18"/>
          <w:szCs w:val="18"/>
        </w:rPr>
        <w:t>А.Б. Культура, эмоции и психическое здоровье / А.Б.Холмогорова, Н.Г.</w:t>
      </w:r>
      <w:r>
        <w:rPr>
          <w:rStyle w:val="WW8Num2z0"/>
          <w:rFonts w:ascii="Verdana" w:hAnsi="Verdana"/>
          <w:color w:val="000000"/>
          <w:sz w:val="18"/>
          <w:szCs w:val="18"/>
        </w:rPr>
        <w:t> </w:t>
      </w:r>
      <w:r>
        <w:rPr>
          <w:rStyle w:val="WW8Num3z0"/>
          <w:rFonts w:ascii="Verdana" w:hAnsi="Verdana"/>
          <w:color w:val="4682B4"/>
          <w:sz w:val="18"/>
          <w:szCs w:val="18"/>
        </w:rPr>
        <w:t>Гаранян</w:t>
      </w:r>
      <w:r>
        <w:rPr>
          <w:rStyle w:val="WW8Num2z0"/>
          <w:rFonts w:ascii="Verdana" w:hAnsi="Verdana"/>
          <w:color w:val="000000"/>
          <w:sz w:val="18"/>
          <w:szCs w:val="18"/>
        </w:rPr>
        <w:t> </w:t>
      </w:r>
      <w:r>
        <w:rPr>
          <w:rFonts w:ascii="Verdana" w:hAnsi="Verdana"/>
          <w:color w:val="000000"/>
          <w:sz w:val="18"/>
          <w:szCs w:val="18"/>
        </w:rPr>
        <w:t>// Вопросы психологии. 1999. - №2. -С. 61 - 74.</w:t>
      </w:r>
    </w:p>
    <w:p w14:paraId="1065865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как компонент личностно-ориентированной парадигмы образования // Народное образование. -2003.-№2.-С. 58 -64.</w:t>
      </w:r>
    </w:p>
    <w:p w14:paraId="21DE722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Методика личностно-ориентированного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по-разному?: Пособие для учителя. М.: Владос, 2005. -383 с.</w:t>
      </w:r>
    </w:p>
    <w:p w14:paraId="6DCEC3E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Мастеров Б.М. Психология саморазвития. М.: Интерпракс, 1995. - 288 с.</w:t>
      </w:r>
    </w:p>
    <w:p w14:paraId="303F089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Чернокозова</w:t>
      </w:r>
      <w:r>
        <w:rPr>
          <w:rStyle w:val="WW8Num2z0"/>
          <w:rFonts w:ascii="Verdana" w:hAnsi="Verdana"/>
          <w:color w:val="000000"/>
          <w:sz w:val="18"/>
          <w:szCs w:val="18"/>
        </w:rPr>
        <w:t> </w:t>
      </w:r>
      <w:r>
        <w:rPr>
          <w:rFonts w:ascii="Verdana" w:hAnsi="Verdana"/>
          <w:color w:val="000000"/>
          <w:sz w:val="18"/>
          <w:szCs w:val="18"/>
        </w:rPr>
        <w:t xml:space="preserve">В.Н., Чернокозов И.И. Беседы на морально-этические темы.- Киев: Радяньска </w:t>
      </w:r>
      <w:r>
        <w:rPr>
          <w:rFonts w:ascii="Verdana" w:hAnsi="Verdana"/>
          <w:color w:val="000000"/>
          <w:sz w:val="18"/>
          <w:szCs w:val="18"/>
        </w:rPr>
        <w:lastRenderedPageBreak/>
        <w:t>школа, 1984. 136 с.</w:t>
      </w:r>
    </w:p>
    <w:p w14:paraId="7D38F97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B.C. Развитие педагогической толерантности: пособие для психологов и педагогов.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2005. - 48 с.</w:t>
      </w:r>
    </w:p>
    <w:p w14:paraId="0DC84DE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В.Э. К проблеме адекватности смысла жизни // Мир психологии. 1999. - №2(18). - С. 74 - 80.</w:t>
      </w:r>
    </w:p>
    <w:p w14:paraId="5861B64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В.Ф. Основы философии современности. К итогам 20-го века:лКурс лекций для студентов и аспирантов гуманит. спец. вузов М.: Флинта: Наука, 1998. - 271 с.</w:t>
      </w:r>
    </w:p>
    <w:p w14:paraId="379B1C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И.В. Формирование профессионально-этической культуры социального педагога: дис. . канд. пед. наук: 13.00.01. Москва, 1999. -194 с.</w:t>
      </w:r>
    </w:p>
    <w:p w14:paraId="549329B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Т.С.: работа для будущего: Документальное повествование: Кн. Для учителя / Сост. В.И.</w:t>
      </w:r>
      <w:r>
        <w:rPr>
          <w:rStyle w:val="WW8Num2z0"/>
          <w:rFonts w:ascii="Verdana" w:hAnsi="Verdana"/>
          <w:color w:val="000000"/>
          <w:sz w:val="18"/>
          <w:szCs w:val="18"/>
        </w:rPr>
        <w:t> </w:t>
      </w:r>
      <w:r>
        <w:rPr>
          <w:rStyle w:val="WW8Num3z0"/>
          <w:rFonts w:ascii="Verdana" w:hAnsi="Verdana"/>
          <w:color w:val="4682B4"/>
          <w:sz w:val="18"/>
          <w:szCs w:val="18"/>
        </w:rPr>
        <w:t>Малинин</w:t>
      </w:r>
      <w:r>
        <w:rPr>
          <w:rFonts w:ascii="Verdana" w:hAnsi="Verdana"/>
          <w:color w:val="000000"/>
          <w:sz w:val="18"/>
          <w:szCs w:val="18"/>
        </w:rPr>
        <w:t>, Ф.А. Фрадкин. М.: Просвещение, 1989. - 223 с.</w:t>
      </w:r>
    </w:p>
    <w:p w14:paraId="2CB4BB8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411. Швейцер А. Культура и этика: Пер. H.A. Захарченко и Г.В. Колшанского / Общая редакция и предисловие проф. В.А. Карпушина. Москва: «</w:t>
      </w:r>
      <w:r>
        <w:rPr>
          <w:rStyle w:val="WW8Num3z0"/>
          <w:rFonts w:ascii="Verdana" w:hAnsi="Verdana"/>
          <w:color w:val="4682B4"/>
          <w:sz w:val="18"/>
          <w:szCs w:val="18"/>
        </w:rPr>
        <w:t>Прогресс</w:t>
      </w:r>
      <w:r>
        <w:rPr>
          <w:rFonts w:ascii="Verdana" w:hAnsi="Verdana"/>
          <w:color w:val="000000"/>
          <w:sz w:val="18"/>
          <w:szCs w:val="18"/>
        </w:rPr>
        <w:t>», 1973. - 344 с.</w:t>
      </w:r>
    </w:p>
    <w:p w14:paraId="2C8C218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412. Шевченко JI.J1. Практическая педагогическая этика: экспериментально-дидактический комплекс. М.: «</w:t>
      </w:r>
      <w:r>
        <w:rPr>
          <w:rStyle w:val="WW8Num3z0"/>
          <w:rFonts w:ascii="Verdana" w:hAnsi="Verdana"/>
          <w:color w:val="4682B4"/>
          <w:sz w:val="18"/>
          <w:szCs w:val="18"/>
        </w:rPr>
        <w:t>Соборъ</w:t>
      </w:r>
      <w:r>
        <w:rPr>
          <w:rFonts w:ascii="Verdana" w:hAnsi="Verdana"/>
          <w:color w:val="000000"/>
          <w:sz w:val="18"/>
          <w:szCs w:val="18"/>
        </w:rPr>
        <w:t>», 1997. - 506 с.</w:t>
      </w:r>
    </w:p>
    <w:p w14:paraId="16EE59C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Шеховская</w:t>
      </w:r>
      <w:r>
        <w:rPr>
          <w:rStyle w:val="WW8Num2z0"/>
          <w:rFonts w:ascii="Verdana" w:hAnsi="Verdana"/>
          <w:color w:val="000000"/>
          <w:sz w:val="18"/>
          <w:szCs w:val="18"/>
        </w:rPr>
        <w:t> </w:t>
      </w:r>
      <w:r>
        <w:rPr>
          <w:rFonts w:ascii="Verdana" w:hAnsi="Verdana"/>
          <w:color w:val="000000"/>
          <w:sz w:val="18"/>
          <w:szCs w:val="18"/>
        </w:rPr>
        <w:t>H.JI.« Педагогическая культура: восхождение к личности. Учеб. пособие. Белгород: Издательство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2003. - 132 с.</w:t>
      </w:r>
    </w:p>
    <w:p w14:paraId="50F73A8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Шингарев</w:t>
      </w:r>
      <w:r>
        <w:rPr>
          <w:rStyle w:val="WW8Num2z0"/>
          <w:rFonts w:ascii="Verdana" w:hAnsi="Verdana"/>
          <w:color w:val="000000"/>
          <w:sz w:val="18"/>
          <w:szCs w:val="18"/>
        </w:rPr>
        <w:t> </w:t>
      </w:r>
      <w:r>
        <w:rPr>
          <w:rFonts w:ascii="Verdana" w:hAnsi="Verdana"/>
          <w:color w:val="000000"/>
          <w:sz w:val="18"/>
          <w:szCs w:val="18"/>
        </w:rPr>
        <w:t>Г.Х. Эмоции и чувства как форма отражения действительности. М.: Наука, 1971. - 223 с.</w:t>
      </w:r>
    </w:p>
    <w:p w14:paraId="378D23F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Аксиологические основания процесса воспитания // Педагогика. 2007. - №10. - С. 33 - 37.</w:t>
      </w:r>
    </w:p>
    <w:p w14:paraId="3CA962D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Шрейдер</w:t>
      </w:r>
      <w:r>
        <w:rPr>
          <w:rStyle w:val="WW8Num2z0"/>
          <w:rFonts w:ascii="Verdana" w:hAnsi="Verdana"/>
          <w:color w:val="000000"/>
          <w:sz w:val="18"/>
          <w:szCs w:val="18"/>
        </w:rPr>
        <w:t> </w:t>
      </w:r>
      <w:r>
        <w:rPr>
          <w:rFonts w:ascii="Verdana" w:hAnsi="Verdana"/>
          <w:color w:val="000000"/>
          <w:sz w:val="18"/>
          <w:szCs w:val="18"/>
        </w:rPr>
        <w:t>Ю.А. Лекции по этике: Учеб. пособие. М.:</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1994. -136 с.</w:t>
      </w:r>
    </w:p>
    <w:p w14:paraId="4940CC9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Штинова</w:t>
      </w:r>
      <w:r>
        <w:rPr>
          <w:rStyle w:val="WW8Num2z0"/>
          <w:rFonts w:ascii="Verdana" w:hAnsi="Verdana"/>
          <w:color w:val="000000"/>
          <w:sz w:val="18"/>
          <w:szCs w:val="18"/>
        </w:rPr>
        <w:t> </w:t>
      </w:r>
      <w:r>
        <w:rPr>
          <w:rFonts w:ascii="Verdana" w:hAnsi="Verdana"/>
          <w:color w:val="000000"/>
          <w:sz w:val="18"/>
          <w:szCs w:val="18"/>
        </w:rPr>
        <w:t>Г.Н., Галагузова М.А., Галагузова Ю.Н. Социальная педагогика: учебник для вузов М.: ВЛАДОС, 2008. - 447 с.</w:t>
      </w:r>
    </w:p>
    <w:p w14:paraId="55F5561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Шульга</w:t>
      </w:r>
      <w:r>
        <w:rPr>
          <w:rStyle w:val="WW8Num2z0"/>
          <w:rFonts w:ascii="Verdana" w:hAnsi="Verdana"/>
          <w:color w:val="000000"/>
          <w:sz w:val="18"/>
          <w:szCs w:val="18"/>
        </w:rPr>
        <w:t> </w:t>
      </w:r>
      <w:r>
        <w:rPr>
          <w:rFonts w:ascii="Verdana" w:hAnsi="Verdana"/>
          <w:color w:val="000000"/>
          <w:sz w:val="18"/>
          <w:szCs w:val="18"/>
        </w:rPr>
        <w:t>Т.И. Проблемы волевой регуляции в онтогенезе // Вопросы психологии. 1994. - №1. - С. 49 - 63.</w:t>
      </w:r>
    </w:p>
    <w:p w14:paraId="3FF52BD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Шуман</w:t>
      </w:r>
      <w:r>
        <w:rPr>
          <w:rStyle w:val="WW8Num2z0"/>
          <w:rFonts w:ascii="Verdana" w:hAnsi="Verdana"/>
          <w:color w:val="000000"/>
          <w:sz w:val="18"/>
          <w:szCs w:val="18"/>
        </w:rPr>
        <w:t> </w:t>
      </w:r>
      <w:r>
        <w:rPr>
          <w:rFonts w:ascii="Verdana" w:hAnsi="Verdana"/>
          <w:color w:val="000000"/>
          <w:sz w:val="18"/>
          <w:szCs w:val="18"/>
        </w:rPr>
        <w:t>В.П. Стимулы успешного учения. М.: Издательство</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1981.- 110с.</w:t>
      </w:r>
    </w:p>
    <w:p w14:paraId="3B9EBAE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420. Шэффер Д. Дети и</w:t>
      </w:r>
      <w:r>
        <w:rPr>
          <w:rStyle w:val="WW8Num2z0"/>
          <w:rFonts w:ascii="Verdana" w:hAnsi="Verdana"/>
          <w:color w:val="000000"/>
          <w:sz w:val="18"/>
          <w:szCs w:val="18"/>
        </w:rPr>
        <w:t> </w:t>
      </w:r>
      <w:r>
        <w:rPr>
          <w:rStyle w:val="WW8Num3z0"/>
          <w:rFonts w:ascii="Verdana" w:hAnsi="Verdana"/>
          <w:color w:val="4682B4"/>
          <w:sz w:val="18"/>
          <w:szCs w:val="18"/>
        </w:rPr>
        <w:t>подростки</w:t>
      </w:r>
      <w:r>
        <w:rPr>
          <w:rFonts w:ascii="Verdana" w:hAnsi="Verdana"/>
          <w:color w:val="000000"/>
          <w:sz w:val="18"/>
          <w:szCs w:val="18"/>
        </w:rPr>
        <w:t>: психология развития. 6-е изд. - СПб.: Питер, 2003. - 976 с.</w:t>
      </w:r>
    </w:p>
    <w:p w14:paraId="53742E4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Философия. Наука. Методология. М.: Школа культурной политики, 1997. - 642 с.</w:t>
      </w:r>
    </w:p>
    <w:p w14:paraId="2B20C3F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Очерки по философии образования. М.: ПЦ «</w:t>
      </w:r>
      <w:r>
        <w:rPr>
          <w:rStyle w:val="WW8Num3z0"/>
          <w:rFonts w:ascii="Verdana" w:hAnsi="Verdana"/>
          <w:color w:val="4682B4"/>
          <w:sz w:val="18"/>
          <w:szCs w:val="18"/>
        </w:rPr>
        <w:t>Эксперимент</w:t>
      </w:r>
      <w:r>
        <w:rPr>
          <w:rFonts w:ascii="Verdana" w:hAnsi="Verdana"/>
          <w:color w:val="000000"/>
          <w:sz w:val="18"/>
          <w:szCs w:val="18"/>
        </w:rPr>
        <w:t>», 1993. - 154 с.</w:t>
      </w:r>
    </w:p>
    <w:p w14:paraId="2309E67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Розин В.М., Алексеев Н.Г.,</w:t>
      </w:r>
      <w:r>
        <w:rPr>
          <w:rStyle w:val="WW8Num2z0"/>
          <w:rFonts w:ascii="Verdana" w:hAnsi="Verdana"/>
          <w:color w:val="000000"/>
          <w:sz w:val="18"/>
          <w:szCs w:val="18"/>
        </w:rPr>
        <w:t> </w:t>
      </w:r>
      <w:r>
        <w:rPr>
          <w:rStyle w:val="WW8Num3z0"/>
          <w:rFonts w:ascii="Verdana" w:hAnsi="Verdana"/>
          <w:color w:val="4682B4"/>
          <w:sz w:val="18"/>
          <w:szCs w:val="18"/>
        </w:rPr>
        <w:t>Непомнящая</w:t>
      </w:r>
      <w:r>
        <w:rPr>
          <w:rStyle w:val="WW8Num2z0"/>
          <w:rFonts w:ascii="Verdana" w:hAnsi="Verdana"/>
          <w:color w:val="000000"/>
          <w:sz w:val="18"/>
          <w:szCs w:val="18"/>
        </w:rPr>
        <w:t> </w:t>
      </w:r>
      <w:r>
        <w:rPr>
          <w:rFonts w:ascii="Verdana" w:hAnsi="Verdana"/>
          <w:color w:val="000000"/>
          <w:sz w:val="18"/>
          <w:szCs w:val="18"/>
        </w:rPr>
        <w:t>Н.И. Педагогика и логика. М.: Касталь, 1993. - 412 с.</w:t>
      </w:r>
    </w:p>
    <w:p w14:paraId="4DDA5A7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Актуальные вопросы формирования интересов в обучении. -М.: Просвещение, 1984. 203 с.</w:t>
      </w:r>
    </w:p>
    <w:p w14:paraId="4CCE344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Проблема познавательного интереса в педагогике. М.:Педагогика, 1971.-251 с. 458.1</w:t>
      </w:r>
      <w:r>
        <w:rPr>
          <w:rStyle w:val="WW8Num3z0"/>
          <w:rFonts w:ascii="Verdana" w:hAnsi="Verdana"/>
          <w:color w:val="4682B4"/>
          <w:sz w:val="18"/>
          <w:szCs w:val="18"/>
        </w:rPr>
        <w:t>Цуркова</w:t>
      </w:r>
      <w:r>
        <w:rPr>
          <w:rStyle w:val="WW8Num2z0"/>
          <w:rFonts w:ascii="Verdana" w:hAnsi="Verdana"/>
          <w:color w:val="000000"/>
          <w:sz w:val="18"/>
          <w:szCs w:val="18"/>
        </w:rPr>
        <w:t> </w:t>
      </w:r>
      <w:r>
        <w:rPr>
          <w:rFonts w:ascii="Verdana" w:hAnsi="Verdana"/>
          <w:color w:val="000000"/>
          <w:sz w:val="18"/>
          <w:szCs w:val="18"/>
        </w:rPr>
        <w:t>Н.Е. Воспитание как вхождение ребенка в культуру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1998. - №5. - С. 2 - 8.</w:t>
      </w:r>
    </w:p>
    <w:p w14:paraId="1DB8F4A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Когда урок воспитывает М.: «</w:t>
      </w:r>
      <w:r>
        <w:rPr>
          <w:rStyle w:val="WW8Num3z0"/>
          <w:rFonts w:ascii="Verdana" w:hAnsi="Verdana"/>
          <w:color w:val="4682B4"/>
          <w:sz w:val="18"/>
          <w:szCs w:val="18"/>
        </w:rPr>
        <w:t>Педагогика</w:t>
      </w:r>
      <w:r>
        <w:rPr>
          <w:rFonts w:ascii="Verdana" w:hAnsi="Verdana"/>
          <w:color w:val="000000"/>
          <w:sz w:val="18"/>
          <w:szCs w:val="18"/>
        </w:rPr>
        <w:t>», 1981. - 127 с.</w:t>
      </w:r>
    </w:p>
    <w:p w14:paraId="5B8E17C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427. Эмоциональная культура музыканта: прошлое, настоящее, будущее: материалы международной научной конференции. Тамбов: Издательство Тамбовского государственного университета им. Г.Р.</w:t>
      </w:r>
      <w:r>
        <w:rPr>
          <w:rStyle w:val="WW8Num2z0"/>
          <w:rFonts w:ascii="Verdana" w:hAnsi="Verdana"/>
          <w:color w:val="000000"/>
          <w:sz w:val="18"/>
          <w:szCs w:val="18"/>
        </w:rPr>
        <w:t> </w:t>
      </w:r>
      <w:r>
        <w:rPr>
          <w:rStyle w:val="WW8Num3z0"/>
          <w:rFonts w:ascii="Verdana" w:hAnsi="Verdana"/>
          <w:color w:val="4682B4"/>
          <w:sz w:val="18"/>
          <w:szCs w:val="18"/>
        </w:rPr>
        <w:t>Державина</w:t>
      </w:r>
      <w:r>
        <w:rPr>
          <w:rFonts w:ascii="Verdana" w:hAnsi="Verdana"/>
          <w:color w:val="000000"/>
          <w:sz w:val="18"/>
          <w:szCs w:val="18"/>
        </w:rPr>
        <w:t>, 1999. - 215 с.</w:t>
      </w:r>
    </w:p>
    <w:p w14:paraId="75335C8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428. Эриксон Э. Идентичность: юность и кризис.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1996. - 344 с.</w:t>
      </w:r>
    </w:p>
    <w:p w14:paraId="4E72619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429. ЮнгК.Г. Проблемы души нашего времени / Пер. с нем. 2-е изд. - М.: Флинта:</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2006. - 336 с.</w:t>
      </w:r>
    </w:p>
    <w:p w14:paraId="1516CC1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430. Яворский М.</w:t>
      </w:r>
      <w:r>
        <w:rPr>
          <w:rStyle w:val="WW8Num2z0"/>
          <w:rFonts w:ascii="Verdana" w:hAnsi="Verdana"/>
          <w:color w:val="000000"/>
          <w:sz w:val="18"/>
          <w:szCs w:val="18"/>
        </w:rPr>
        <w:t> </w:t>
      </w:r>
      <w:r>
        <w:rPr>
          <w:rStyle w:val="WW8Num3z0"/>
          <w:rFonts w:ascii="Verdana" w:hAnsi="Verdana"/>
          <w:color w:val="4682B4"/>
          <w:sz w:val="18"/>
          <w:szCs w:val="18"/>
        </w:rPr>
        <w:t>Януш</w:t>
      </w:r>
      <w:r>
        <w:rPr>
          <w:rStyle w:val="WW8Num2z0"/>
          <w:rFonts w:ascii="Verdana" w:hAnsi="Verdana"/>
          <w:color w:val="000000"/>
          <w:sz w:val="18"/>
          <w:szCs w:val="18"/>
        </w:rPr>
        <w:t> </w:t>
      </w:r>
      <w:r>
        <w:rPr>
          <w:rFonts w:ascii="Verdana" w:hAnsi="Verdana"/>
          <w:color w:val="000000"/>
          <w:sz w:val="18"/>
          <w:szCs w:val="18"/>
        </w:rPr>
        <w:t>Корчак. Варшава: Издательство Интерпресс, 1984. -145 с.</w:t>
      </w:r>
    </w:p>
    <w:p w14:paraId="269FD62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Технология личностно-ориентированного образования.- М.: Сентябрь, 2000. 176 с.</w:t>
      </w:r>
    </w:p>
    <w:p w14:paraId="5CE7B3E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432.</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Некоторые данные о психологии юношеского возраста в зарубежной литературе. Вопросы психологии. - 1970. - № 4. - С. 150 -159.</w:t>
      </w:r>
    </w:p>
    <w:p w14:paraId="3FED193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чувств. М.: Издательство АПН РСФСР, 1958.- 326 с.</w:t>
      </w:r>
    </w:p>
    <w:p w14:paraId="05EDB96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чувств и мотивации. М.: МПСИ; Воронеж: НПО «</w:t>
      </w:r>
      <w:r>
        <w:rPr>
          <w:rStyle w:val="WW8Num3z0"/>
          <w:rFonts w:ascii="Verdana" w:hAnsi="Verdana"/>
          <w:color w:val="4682B4"/>
          <w:sz w:val="18"/>
          <w:szCs w:val="18"/>
        </w:rPr>
        <w:t>МОДЭК</w:t>
      </w:r>
      <w:r>
        <w:rPr>
          <w:rFonts w:ascii="Verdana" w:hAnsi="Verdana"/>
          <w:color w:val="000000"/>
          <w:sz w:val="18"/>
          <w:szCs w:val="18"/>
        </w:rPr>
        <w:t>», 1998. - 304 с.</w:t>
      </w:r>
    </w:p>
    <w:p w14:paraId="0BEDD35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Чувства, их развитие и воспитание. М.: Знание, 1976. -96 с.</w:t>
      </w:r>
    </w:p>
    <w:p w14:paraId="3DD1C2A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Эмоциональная жизнь школьников. М.: Просвещение, 1969.-316 с.</w:t>
      </w:r>
    </w:p>
    <w:p w14:paraId="3324E81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Д.С. Профессионально-этическая культура учителя и её формированием // Формирование профессиональной культуры учителя. -М.: Прометей, 1993. С. 37 - 45.</w:t>
      </w:r>
    </w:p>
    <w:p w14:paraId="29E8A46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Ястребова</w:t>
      </w:r>
      <w:r>
        <w:rPr>
          <w:rStyle w:val="WW8Num2z0"/>
          <w:rFonts w:ascii="Verdana" w:hAnsi="Verdana"/>
          <w:color w:val="000000"/>
          <w:sz w:val="18"/>
          <w:szCs w:val="18"/>
        </w:rPr>
        <w:t> </w:t>
      </w:r>
      <w:r>
        <w:rPr>
          <w:rFonts w:ascii="Verdana" w:hAnsi="Verdana"/>
          <w:color w:val="000000"/>
          <w:sz w:val="18"/>
          <w:szCs w:val="18"/>
        </w:rPr>
        <w:t>Г.А." Формирование эмоциональной культуры будущих педагогов: Автор, дис. . канд. пед. наук: 13.00.01. Волгоград, 1998. -19 с.</w:t>
      </w:r>
    </w:p>
    <w:p w14:paraId="5CF6F7E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Ястребова</w:t>
      </w:r>
      <w:r>
        <w:rPr>
          <w:rStyle w:val="WW8Num2z0"/>
          <w:rFonts w:ascii="Verdana" w:hAnsi="Verdana"/>
          <w:color w:val="000000"/>
          <w:sz w:val="18"/>
          <w:szCs w:val="18"/>
        </w:rPr>
        <w:t> </w:t>
      </w:r>
      <w:r>
        <w:rPr>
          <w:rFonts w:ascii="Verdana" w:hAnsi="Verdana"/>
          <w:color w:val="000000"/>
          <w:sz w:val="18"/>
          <w:szCs w:val="18"/>
        </w:rPr>
        <w:t>Г.А. Формирование эмоциональной культуры будущих педагогов: Дис. . канд. пед. наук: 13.00.01. Волгоград, 1998. - 192 с.</w:t>
      </w:r>
    </w:p>
    <w:p w14:paraId="09912A8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440. Bandura A. Aggression: a social learning analysis. New York, 1973. - 140 p.</w:t>
      </w:r>
    </w:p>
    <w:p w14:paraId="2118DC6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441. Devitz J.R. The language of emotion. New York, 1969. - 78 p.</w:t>
      </w:r>
    </w:p>
    <w:p w14:paraId="51CB213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442. Ditmann A.T. Interpersonal messages of emotion. New York: Springier, 1972. - 123 p.</w:t>
      </w:r>
    </w:p>
    <w:p w14:paraId="78C6531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443. Ekman P. Emotion in the human face. New York: Cambridge University Press. - 207 p.</w:t>
      </w:r>
    </w:p>
    <w:p w14:paraId="6B6E427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444. Frijda N.H. The emotions. Cambridge: Cambridge University Press, 1986. -207 p.</w:t>
      </w:r>
    </w:p>
    <w:p w14:paraId="7FF9AAF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445. Goleman D. Emotional intelligence. New York: Bantam Books. - 317 p.</w:t>
      </w:r>
    </w:p>
    <w:p w14:paraId="2820EC2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446. Gray J.A. The psychology of fear and stress. New York, 1971. - 89 p.</w:t>
      </w:r>
    </w:p>
    <w:p w14:paraId="1210319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447. Salovey P., Mayer J.D. Emotional intelligence // Imagination, Cognition and Personality. 1990. № 9. P. 185 - 211.</w:t>
      </w:r>
    </w:p>
    <w:p w14:paraId="124C3CA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448. Izard C.E. The face of emotion. New York: Appleton-Century-Crofts, 1971. -412 p.</w:t>
      </w:r>
    </w:p>
    <w:p w14:paraId="11BF029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449. Lazarus R.S. Psychological stress and coping process. New York: McGraw-Hill, 1966.-29 p.</w:t>
      </w:r>
    </w:p>
    <w:p w14:paraId="67D26E3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450. Mayer J., Salovey P. Emotional intelligence. PsycLIT Journal Articles. 1995. №4.- 197-208.</w:t>
      </w:r>
    </w:p>
    <w:p w14:paraId="0EDAD8E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451. Mandler G. Mind and emotions. New York: Jonn Wiley, 1975. - 280 p. 485.0rtony A., Glore G.L., Collins A. The Cognitive Structure of Emotions.Cambridge, 1995. 243 p.</w:t>
      </w:r>
    </w:p>
    <w:p w14:paraId="7CC09E4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452. Plutchik R.A. Emotion: A psycho evolutionary synthesis. New York: Harper and Row, 1980. - 153 p.</w:t>
      </w:r>
    </w:p>
    <w:p w14:paraId="048469F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453. Schultz R. Emotionality and aging. New York, London, 1982. - 207 p.</w:t>
      </w:r>
    </w:p>
    <w:p w14:paraId="66E1619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454. Schtrogman K.T. The psychology of Emotion. London, 1973. - 138 p.</w:t>
      </w:r>
    </w:p>
    <w:p w14:paraId="6F6B028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455. Мне больше</w:t>
      </w:r>
      <w:r>
        <w:rPr>
          <w:rStyle w:val="WW8Num2z0"/>
          <w:rFonts w:ascii="Verdana" w:hAnsi="Verdana"/>
          <w:color w:val="000000"/>
          <w:sz w:val="18"/>
          <w:szCs w:val="18"/>
        </w:rPr>
        <w:t> </w:t>
      </w:r>
      <w:r>
        <w:rPr>
          <w:rStyle w:val="WW8Num3z0"/>
          <w:rFonts w:ascii="Verdana" w:hAnsi="Verdana"/>
          <w:color w:val="4682B4"/>
          <w:sz w:val="18"/>
          <w:szCs w:val="18"/>
        </w:rPr>
        <w:t>нравятся</w:t>
      </w:r>
      <w:r>
        <w:rPr>
          <w:rStyle w:val="WW8Num2z0"/>
          <w:rFonts w:ascii="Verdana" w:hAnsi="Verdana"/>
          <w:color w:val="000000"/>
          <w:sz w:val="18"/>
          <w:szCs w:val="18"/>
        </w:rPr>
        <w:t> </w:t>
      </w:r>
      <w:r>
        <w:rPr>
          <w:rFonts w:ascii="Verdana" w:hAnsi="Verdana"/>
          <w:color w:val="000000"/>
          <w:sz w:val="18"/>
          <w:szCs w:val="18"/>
        </w:rPr>
        <w:t>книги о путешествиях, чем книги из серии «</w:t>
      </w:r>
      <w:r>
        <w:rPr>
          <w:rStyle w:val="WW8Num3z0"/>
          <w:rFonts w:ascii="Verdana" w:hAnsi="Verdana"/>
          <w:color w:val="4682B4"/>
          <w:sz w:val="18"/>
          <w:szCs w:val="18"/>
        </w:rPr>
        <w:t>Жизнь замечательных людей</w:t>
      </w:r>
      <w:r>
        <w:rPr>
          <w:rFonts w:ascii="Verdana" w:hAnsi="Verdana"/>
          <w:color w:val="000000"/>
          <w:sz w:val="18"/>
          <w:szCs w:val="18"/>
        </w:rPr>
        <w:t>».</w:t>
      </w:r>
    </w:p>
    <w:p w14:paraId="774BDE5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456. Взрослых детей раздражает забота</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349E64F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457. Мне</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размышлять о причинах успехов и неудач других людей.</w:t>
      </w:r>
    </w:p>
    <w:p w14:paraId="3B94F13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458. Среди всех</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телепередач предпочитаю «</w:t>
      </w:r>
      <w:r>
        <w:rPr>
          <w:rStyle w:val="WW8Num3z0"/>
          <w:rFonts w:ascii="Verdana" w:hAnsi="Verdana"/>
          <w:color w:val="4682B4"/>
          <w:sz w:val="18"/>
          <w:szCs w:val="18"/>
        </w:rPr>
        <w:t>Современные ритмы</w:t>
      </w:r>
      <w:r>
        <w:rPr>
          <w:rFonts w:ascii="Verdana" w:hAnsi="Verdana"/>
          <w:color w:val="000000"/>
          <w:sz w:val="18"/>
          <w:szCs w:val="18"/>
        </w:rPr>
        <w:t>».</w:t>
      </w:r>
    </w:p>
    <w:p w14:paraId="5BF774E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459. Чрезмерную раздражительность и несправедливые упреки больного надо терпеть, даже если они продолжаются годами.</w:t>
      </w:r>
    </w:p>
    <w:p w14:paraId="3F4C56D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460. Больному человеку можно помочь даже словом.</w:t>
      </w:r>
    </w:p>
    <w:p w14:paraId="6EABAA2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461. Посторонним людям не следует вмешиваться в конфликт между двумя лицами.</w:t>
      </w:r>
    </w:p>
    <w:p w14:paraId="4AAA86C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462. Старые люди, как правило, обидчивы без причин.</w:t>
      </w:r>
    </w:p>
    <w:p w14:paraId="0B019BE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463. Когда в детстве слушал грустную историю, на мои глаза сами по себе наворачивались слезы.</w:t>
      </w:r>
    </w:p>
    <w:p w14:paraId="57C76A7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464. Раздраженное состояние моих родителей влияет на мое настроение.</w:t>
      </w:r>
    </w:p>
    <w:p w14:paraId="184C979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Настольная книга практического психолога: Учебное пособие: В 2 кн. Кн. 2. -М.: ВЛАДОС, 1999. С. 46 - 50.</w:t>
      </w:r>
    </w:p>
    <w:p w14:paraId="4D5FA04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466. Я равнодушен к критике в мой адрес.</w:t>
      </w:r>
    </w:p>
    <w:p w14:paraId="6895386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467. Мне больше нравится рассматривать портреты, чем картины с пейзажами.</w:t>
      </w:r>
    </w:p>
    <w:p w14:paraId="3FA2D65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468. Я всегда прощал все</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даже если они были неправы.</w:t>
      </w:r>
    </w:p>
    <w:p w14:paraId="65057D2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469. Если лошадь плохо тянет, ее нужно хлестать.</w:t>
      </w:r>
    </w:p>
    <w:p w14:paraId="1EA022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470. Когда я читаю о драматических событиях в жизни людей, то чувствую, словно это происходит со мной.</w:t>
      </w:r>
    </w:p>
    <w:p w14:paraId="005F464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относятся к своим детям справедливо.</w:t>
      </w:r>
    </w:p>
    <w:p w14:paraId="6218D0B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472. Видя ссорящихся подростков или взрослых, я вмешиваюсь.</w:t>
      </w:r>
    </w:p>
    <w:p w14:paraId="6D0ACC2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473. Я не обращаю внимание на плохое настроение своих родителей.</w:t>
      </w:r>
    </w:p>
    <w:p w14:paraId="5247B33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474. Я подолгу наблюдаю за поведением животных, откладывая другиедела.</w:t>
      </w:r>
    </w:p>
    <w:p w14:paraId="23B308F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475. Фильмы и книги могут вызвать слезы только у несерьезных людей.</w:t>
      </w:r>
    </w:p>
    <w:p w14:paraId="266AD5B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476. Мне нравится наблюдать за выражением лиц и поведением</w:t>
      </w:r>
      <w:r>
        <w:rPr>
          <w:rStyle w:val="WW8Num2z0"/>
          <w:rFonts w:ascii="Verdana" w:hAnsi="Verdana"/>
          <w:color w:val="000000"/>
          <w:sz w:val="18"/>
          <w:szCs w:val="18"/>
        </w:rPr>
        <w:t> </w:t>
      </w:r>
      <w:r>
        <w:rPr>
          <w:rStyle w:val="WW8Num3z0"/>
          <w:rFonts w:ascii="Verdana" w:hAnsi="Verdana"/>
          <w:color w:val="4682B4"/>
          <w:sz w:val="18"/>
          <w:szCs w:val="18"/>
        </w:rPr>
        <w:t>незнакомых</w:t>
      </w:r>
      <w:r>
        <w:rPr>
          <w:rStyle w:val="WW8Num2z0"/>
          <w:rFonts w:ascii="Verdana" w:hAnsi="Verdana"/>
          <w:color w:val="000000"/>
          <w:sz w:val="18"/>
          <w:szCs w:val="18"/>
        </w:rPr>
        <w:t> </w:t>
      </w:r>
      <w:r>
        <w:rPr>
          <w:rFonts w:ascii="Verdana" w:hAnsi="Verdana"/>
          <w:color w:val="000000"/>
          <w:sz w:val="18"/>
          <w:szCs w:val="18"/>
        </w:rPr>
        <w:t>людей.</w:t>
      </w:r>
    </w:p>
    <w:p w14:paraId="6B9601A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477. В детстве я приводил домой бездомных кошек и собак.</w:t>
      </w:r>
    </w:p>
    <w:p w14:paraId="74CB6A7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478. Все люди необоснованно озлоблены.</w:t>
      </w:r>
    </w:p>
    <w:p w14:paraId="3AC14E6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479. Глядя на постороннего человека, мне хочется угадать, как сложится его жизнь.</w:t>
      </w:r>
    </w:p>
    <w:p w14:paraId="24E964D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480. В детстве</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по возрасту ходили за мной по пятам.</w:t>
      </w:r>
    </w:p>
    <w:p w14:paraId="28CD5D8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481. При виде покалеченного животного я стараюсь ему чем-то помочь.</w:t>
      </w:r>
    </w:p>
    <w:p w14:paraId="6989AEF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482. Человеку станет легче, если внимательно выслушать его жалобы.</w:t>
      </w:r>
    </w:p>
    <w:p w14:paraId="620A89B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483. Увидев уличное происшествие, я стараюсь не попадать в число свидетелей.</w:t>
      </w:r>
    </w:p>
    <w:p w14:paraId="4952ADC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484. Детям нравится, когда я предлагаю им свою идею, дело и развлечение.</w:t>
      </w:r>
    </w:p>
    <w:p w14:paraId="03E1021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485. Люди преувеличивают способность животных чувствовать настроение своего хозяина.</w:t>
      </w:r>
    </w:p>
    <w:p w14:paraId="6A19BD3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486. Из затруднительной конфликтной ситуации человек должен выходить самостоятельно.</w:t>
      </w:r>
    </w:p>
    <w:p w14:paraId="787CBBC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487. Если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плачет, на то есть свои причины.</w:t>
      </w:r>
    </w:p>
    <w:p w14:paraId="643D72A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488. Молодежь должна всегда удовлетворять любые просьбы и чудачества стариков.</w:t>
      </w:r>
    </w:p>
    <w:p w14:paraId="2463452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489. Мне хотелось разобраться, почему некоторые мои</w:t>
      </w:r>
      <w:r>
        <w:rPr>
          <w:rStyle w:val="WW8Num2z0"/>
          <w:rFonts w:ascii="Verdana" w:hAnsi="Verdana"/>
          <w:color w:val="000000"/>
          <w:sz w:val="18"/>
          <w:szCs w:val="18"/>
        </w:rPr>
        <w:t> </w:t>
      </w:r>
      <w:r>
        <w:rPr>
          <w:rStyle w:val="WW8Num3z0"/>
          <w:rFonts w:ascii="Verdana" w:hAnsi="Verdana"/>
          <w:color w:val="4682B4"/>
          <w:sz w:val="18"/>
          <w:szCs w:val="18"/>
        </w:rPr>
        <w:t>одноклассники</w:t>
      </w:r>
      <w:r>
        <w:rPr>
          <w:rStyle w:val="WW8Num2z0"/>
          <w:rFonts w:ascii="Verdana" w:hAnsi="Verdana"/>
          <w:color w:val="000000"/>
          <w:sz w:val="18"/>
          <w:szCs w:val="18"/>
        </w:rPr>
        <w:t> </w:t>
      </w:r>
      <w:r>
        <w:rPr>
          <w:rFonts w:ascii="Verdana" w:hAnsi="Verdana"/>
          <w:color w:val="000000"/>
          <w:sz w:val="18"/>
          <w:szCs w:val="18"/>
        </w:rPr>
        <w:t>иногда были задумчивы.</w:t>
      </w:r>
    </w:p>
    <w:p w14:paraId="0F60F1F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490. Беспризорных домашних животных следует отлавливать и уничтожать.</w:t>
      </w:r>
    </w:p>
    <w:p w14:paraId="1530445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491. Склонны ли Вы искать пути к примирению после очередного служебного конфликта?1. Всегда.2. Иногда.3. Никогда.1.. Как Вы ведете себя в критической ситуации?1. Внутренне кипите.</w:t>
      </w:r>
    </w:p>
    <w:p w14:paraId="77B97CE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492. Сохраняете полное спокойствие.3. Теряете</w:t>
      </w:r>
      <w:r>
        <w:rPr>
          <w:rStyle w:val="WW8Num2z0"/>
          <w:rFonts w:ascii="Verdana" w:hAnsi="Verdana"/>
          <w:color w:val="000000"/>
          <w:sz w:val="18"/>
          <w:szCs w:val="18"/>
        </w:rPr>
        <w:t> </w:t>
      </w:r>
      <w:r>
        <w:rPr>
          <w:rStyle w:val="WW8Num3z0"/>
          <w:rFonts w:ascii="Verdana" w:hAnsi="Verdana"/>
          <w:color w:val="4682B4"/>
          <w:sz w:val="18"/>
          <w:szCs w:val="18"/>
        </w:rPr>
        <w:t>самообладание</w:t>
      </w:r>
      <w:r>
        <w:rPr>
          <w:rFonts w:ascii="Verdana" w:hAnsi="Verdana"/>
          <w:color w:val="000000"/>
          <w:sz w:val="18"/>
          <w:szCs w:val="18"/>
        </w:rPr>
        <w:t>.</w:t>
      </w:r>
    </w:p>
    <w:p w14:paraId="21F909C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493. I. Каким считают Вас коллеги?</w:t>
      </w:r>
    </w:p>
    <w:p w14:paraId="69F8CDC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494. Самоуверенным и завистливым.2. Дружелюбным.</w:t>
      </w:r>
    </w:p>
    <w:p w14:paraId="08FAB41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495. Спокойным и независтливым.1.. Как Вы отреагируете, если Вам предложат ответственную должность?</w:t>
      </w:r>
    </w:p>
    <w:p w14:paraId="14DABE2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496. Примете ее с некоторыми опасениями.</w:t>
      </w:r>
    </w:p>
    <w:p w14:paraId="26BEA18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497. Согласитесь без колебаний.</w:t>
      </w:r>
    </w:p>
    <w:p w14:paraId="7A48C34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498. Выдадите ему по «</w:t>
      </w:r>
      <w:r>
        <w:rPr>
          <w:rStyle w:val="WW8Num3z0"/>
          <w:rFonts w:ascii="Verdana" w:hAnsi="Verdana"/>
          <w:color w:val="4682B4"/>
          <w:sz w:val="18"/>
          <w:szCs w:val="18"/>
        </w:rPr>
        <w:t>первое число</w:t>
      </w:r>
      <w:r>
        <w:rPr>
          <w:rFonts w:ascii="Verdana" w:hAnsi="Verdana"/>
          <w:color w:val="000000"/>
          <w:sz w:val="18"/>
          <w:szCs w:val="18"/>
        </w:rPr>
        <w:t>».2. Заставите вернуть.</w:t>
      </w:r>
    </w:p>
    <w:p w14:paraId="5478CDA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499. Стараетесь ли обогнать машину, которая «</w:t>
      </w:r>
      <w:r>
        <w:rPr>
          <w:rStyle w:val="WW8Num3z0"/>
          <w:rFonts w:ascii="Verdana" w:hAnsi="Verdana"/>
          <w:color w:val="4682B4"/>
          <w:sz w:val="18"/>
          <w:szCs w:val="18"/>
        </w:rPr>
        <w:t>показала вам хвост</w:t>
      </w:r>
      <w:r>
        <w:rPr>
          <w:rFonts w:ascii="Verdana" w:hAnsi="Verdana"/>
          <w:color w:val="000000"/>
          <w:sz w:val="18"/>
          <w:szCs w:val="18"/>
        </w:rPr>
        <w:t>»?</w:t>
      </w:r>
    </w:p>
    <w:p w14:paraId="3975EBD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500. Вам все равно, сколько машин вас обошло.</w:t>
      </w:r>
    </w:p>
    <w:p w14:paraId="7BE45F3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501. Помчитесь с такой скоростью, чтобы никто не догнал Вас.VIII. Какими Вы считаете свои взгляды на жизнь?1. Сбалансированными.2. Легкомысленными.3. Крайне жесткими.1.. Что Вы предпринимаете, если не все удается?</w:t>
      </w:r>
    </w:p>
    <w:p w14:paraId="03263E0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502. Пытаетесь свалить вину на другого.2. Смиряетесь.</w:t>
      </w:r>
    </w:p>
    <w:p w14:paraId="6D25E25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503. Получаете искреннее удовольствие.XIII. Если из-за дорожной пробки вы опаздываете на важное совещание?</w:t>
      </w:r>
    </w:p>
    <w:p w14:paraId="6169EB7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504. Будете нервничать во время заседания.</w:t>
      </w:r>
    </w:p>
    <w:p w14:paraId="377C2C4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505. Попытаетесь вызвать снисходительность партнеров.3. Огорчитесь.XIV. Как Вы относитесь к</w:t>
      </w:r>
      <w:r>
        <w:rPr>
          <w:rStyle w:val="WW8Num2z0"/>
          <w:rFonts w:ascii="Verdana" w:hAnsi="Verdana"/>
          <w:color w:val="000000"/>
          <w:sz w:val="18"/>
          <w:szCs w:val="18"/>
        </w:rPr>
        <w:t> </w:t>
      </w:r>
      <w:r>
        <w:rPr>
          <w:rStyle w:val="WW8Num3z0"/>
          <w:rFonts w:ascii="Verdana" w:hAnsi="Verdana"/>
          <w:color w:val="4682B4"/>
          <w:sz w:val="18"/>
          <w:szCs w:val="18"/>
        </w:rPr>
        <w:t>спортивным</w:t>
      </w:r>
      <w:r>
        <w:rPr>
          <w:rStyle w:val="WW8Num2z0"/>
          <w:rFonts w:ascii="Verdana" w:hAnsi="Verdana"/>
          <w:color w:val="000000"/>
          <w:sz w:val="18"/>
          <w:szCs w:val="18"/>
        </w:rPr>
        <w:t> </w:t>
      </w:r>
      <w:r>
        <w:rPr>
          <w:rFonts w:ascii="Verdana" w:hAnsi="Verdana"/>
          <w:color w:val="000000"/>
          <w:sz w:val="18"/>
          <w:szCs w:val="18"/>
        </w:rPr>
        <w:t>успехам?</w:t>
      </w:r>
    </w:p>
    <w:p w14:paraId="31BC2C3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506. Обязательно стараетесь выиграть.</w:t>
      </w:r>
    </w:p>
    <w:p w14:paraId="1AF7F95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507. Цените удовольствие почувствовать себя вновь молодым.</w:t>
      </w:r>
    </w:p>
    <w:p w14:paraId="3625588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508. Очень сердитесь, если не везет.XV. Как Вы поступите, если Вас плохо обслужили в ресторане?</w:t>
      </w:r>
    </w:p>
    <w:p w14:paraId="51C1BEF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509. Стерпите, избегая скандала.</w:t>
      </w:r>
    </w:p>
    <w:p w14:paraId="10C7924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510. Вызовете метрдотеля и сделаете ему замечание.</w:t>
      </w:r>
    </w:p>
    <w:p w14:paraId="5343560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511. Отправитесь с жалобой к директору ресторана.XVI. Как Вы себя поведете, если Вашего </w:t>
      </w:r>
      <w:r>
        <w:rPr>
          <w:rFonts w:ascii="Verdana" w:hAnsi="Verdana"/>
          <w:color w:val="000000"/>
          <w:sz w:val="18"/>
          <w:szCs w:val="18"/>
        </w:rPr>
        <w:lastRenderedPageBreak/>
        <w:t>ребенка обидели в школе?1. Поговорите с учителем.</w:t>
      </w:r>
    </w:p>
    <w:p w14:paraId="594839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512. Устроите скандал родителям «</w:t>
      </w:r>
      <w:r>
        <w:rPr>
          <w:rStyle w:val="WW8Num3z0"/>
          <w:rFonts w:ascii="Verdana" w:hAnsi="Verdana"/>
          <w:color w:val="4682B4"/>
          <w:sz w:val="18"/>
          <w:szCs w:val="18"/>
        </w:rPr>
        <w:t>малолетнего преступника</w:t>
      </w:r>
      <w:r>
        <w:rPr>
          <w:rFonts w:ascii="Verdana" w:hAnsi="Verdana"/>
          <w:color w:val="000000"/>
          <w:sz w:val="18"/>
          <w:szCs w:val="18"/>
        </w:rPr>
        <w:t>».</w:t>
      </w:r>
    </w:p>
    <w:p w14:paraId="42C4D17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513. Внимательно</w:t>
      </w:r>
      <w:r>
        <w:rPr>
          <w:rStyle w:val="WW8Num2z0"/>
          <w:rFonts w:ascii="Verdana" w:hAnsi="Verdana"/>
          <w:color w:val="000000"/>
          <w:sz w:val="18"/>
          <w:szCs w:val="18"/>
        </w:rPr>
        <w:t> </w:t>
      </w:r>
      <w:r>
        <w:rPr>
          <w:rStyle w:val="WW8Num3z0"/>
          <w:rFonts w:ascii="Verdana" w:hAnsi="Verdana"/>
          <w:color w:val="4682B4"/>
          <w:sz w:val="18"/>
          <w:szCs w:val="18"/>
        </w:rPr>
        <w:t>прочитайте</w:t>
      </w:r>
      <w:r>
        <w:rPr>
          <w:rStyle w:val="WW8Num2z0"/>
          <w:rFonts w:ascii="Verdana" w:hAnsi="Verdana"/>
          <w:color w:val="000000"/>
          <w:sz w:val="18"/>
          <w:szCs w:val="18"/>
        </w:rPr>
        <w:t> </w:t>
      </w:r>
      <w:r>
        <w:rPr>
          <w:rFonts w:ascii="Verdana" w:hAnsi="Verdana"/>
          <w:color w:val="000000"/>
          <w:sz w:val="18"/>
          <w:szCs w:val="18"/>
        </w:rPr>
        <w:t>нижеприведенный перечень приятных переживаний и запишите номер того из них, которое вы больше всего любите испытывать. Если совершенно уверены в правильности своего ответа, заключите выписанный номер в кружок.</w:t>
      </w:r>
    </w:p>
    <w:p w14:paraId="13A40B8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514. Остальные номера расположите вправо по строчке в порядке предпочтения, которое вы отдаете одной эмоции перед другой.</w:t>
      </w:r>
    </w:p>
    <w:p w14:paraId="175B49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515. Диагностика эмоционально-нравственного развития. Ред. и сост. И.Б. Дерманова. СПб. Речь, 2002. - С. 132-134.Тестовый материалПеречень переживаний</w:t>
      </w:r>
    </w:p>
    <w:p w14:paraId="242679E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516. Чувство необычайного, таинственного, неизведанного, появляющегося в</w:t>
      </w:r>
      <w:r>
        <w:rPr>
          <w:rStyle w:val="WW8Num2z0"/>
          <w:rFonts w:ascii="Verdana" w:hAnsi="Verdana"/>
          <w:color w:val="000000"/>
          <w:sz w:val="18"/>
          <w:szCs w:val="18"/>
        </w:rPr>
        <w:t> </w:t>
      </w:r>
      <w:r>
        <w:rPr>
          <w:rStyle w:val="WW8Num3z0"/>
          <w:rFonts w:ascii="Verdana" w:hAnsi="Verdana"/>
          <w:color w:val="4682B4"/>
          <w:sz w:val="18"/>
          <w:szCs w:val="18"/>
        </w:rPr>
        <w:t>незнакомой</w:t>
      </w:r>
      <w:r>
        <w:rPr>
          <w:rStyle w:val="WW8Num2z0"/>
          <w:rFonts w:ascii="Verdana" w:hAnsi="Verdana"/>
          <w:color w:val="000000"/>
          <w:sz w:val="18"/>
          <w:szCs w:val="18"/>
        </w:rPr>
        <w:t> </w:t>
      </w:r>
      <w:r>
        <w:rPr>
          <w:rFonts w:ascii="Verdana" w:hAnsi="Verdana"/>
          <w:color w:val="000000"/>
          <w:sz w:val="18"/>
          <w:szCs w:val="18"/>
        </w:rPr>
        <w:t>обстановке, местности.</w:t>
      </w:r>
    </w:p>
    <w:p w14:paraId="732000D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517. Радостное волнение, нетерпение при приобретении новых вещей, предметов коллекционирования, удовольствие от мысли, что скоро их станет еще больше.</w:t>
      </w:r>
    </w:p>
    <w:p w14:paraId="2DCC209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518. Радостное возбуждение, подъем,</w:t>
      </w:r>
      <w:r>
        <w:rPr>
          <w:rStyle w:val="WW8Num2z0"/>
          <w:rFonts w:ascii="Verdana" w:hAnsi="Verdana"/>
          <w:color w:val="000000"/>
          <w:sz w:val="18"/>
          <w:szCs w:val="18"/>
        </w:rPr>
        <w:t> </w:t>
      </w:r>
      <w:r>
        <w:rPr>
          <w:rStyle w:val="WW8Num3z0"/>
          <w:rFonts w:ascii="Verdana" w:hAnsi="Verdana"/>
          <w:color w:val="4682B4"/>
          <w:sz w:val="18"/>
          <w:szCs w:val="18"/>
        </w:rPr>
        <w:t>увлеченность</w:t>
      </w:r>
      <w:r>
        <w:rPr>
          <w:rFonts w:ascii="Verdana" w:hAnsi="Verdana"/>
          <w:color w:val="000000"/>
          <w:sz w:val="18"/>
          <w:szCs w:val="18"/>
        </w:rPr>
        <w:t>, когда работа идет хорошо, когда видишь", что добиваешься успешных результатов.</w:t>
      </w:r>
    </w:p>
    <w:p w14:paraId="0B0B834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519. Удовлетворение, гордость, подъем духа, когда можешь доказать свою ценность как личности или превосходства над соперниками, когда тобой искренне восхищаются.</w:t>
      </w:r>
    </w:p>
    <w:p w14:paraId="53B8BBC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520. Веселье, беззаботность, хорошее физическое самочувствие, наслаждение вкусной едой, отдыхом, непринужденной обстановкой, безопасностью и безмятежностью жизни.</w:t>
      </w:r>
    </w:p>
    <w:p w14:paraId="71095BF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521. Чувство радости и удовлетворения, когда удается сделать что-либо хорошее для дорогих тебе людей.</w:t>
      </w:r>
    </w:p>
    <w:p w14:paraId="0F1B2C2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522. Горячий интерес, наслаждение при познании нового, при</w:t>
      </w:r>
      <w:r>
        <w:rPr>
          <w:rStyle w:val="WW8Num2z0"/>
          <w:rFonts w:ascii="Verdana" w:hAnsi="Verdana"/>
          <w:color w:val="000000"/>
          <w:sz w:val="18"/>
          <w:szCs w:val="18"/>
        </w:rPr>
        <w:t> </w:t>
      </w:r>
      <w:r>
        <w:rPr>
          <w:rStyle w:val="WW8Num3z0"/>
          <w:rFonts w:ascii="Verdana" w:hAnsi="Verdana"/>
          <w:color w:val="4682B4"/>
          <w:sz w:val="18"/>
          <w:szCs w:val="18"/>
        </w:rPr>
        <w:t>знакомстве</w:t>
      </w:r>
      <w:r>
        <w:rPr>
          <w:rStyle w:val="WW8Num2z0"/>
          <w:rFonts w:ascii="Verdana" w:hAnsi="Verdana"/>
          <w:color w:val="000000"/>
          <w:sz w:val="18"/>
          <w:szCs w:val="18"/>
        </w:rPr>
        <w:t> </w:t>
      </w:r>
      <w:r>
        <w:rPr>
          <w:rFonts w:ascii="Verdana" w:hAnsi="Verdana"/>
          <w:color w:val="000000"/>
          <w:sz w:val="18"/>
          <w:szCs w:val="18"/>
        </w:rPr>
        <w:t>с поразительными научными фактами. Радость и глубокое удовлетворение при постижении сути явлений, подтверждении ваших догадок и предположений.</w:t>
      </w:r>
    </w:p>
    <w:p w14:paraId="207927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523. Боевое возбуждение, чувство риска, упоение им, азарт, острые ощущения в минуту борьбы, опасности.</w:t>
      </w:r>
    </w:p>
    <w:p w14:paraId="62DF3D2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524. Радость, хорошее настроение, симпатия, признательность, когда</w:t>
      </w:r>
      <w:r>
        <w:rPr>
          <w:rStyle w:val="WW8Num2z0"/>
          <w:rFonts w:ascii="Verdana" w:hAnsi="Verdana"/>
          <w:color w:val="000000"/>
          <w:sz w:val="18"/>
          <w:szCs w:val="18"/>
        </w:rPr>
        <w:t> </w:t>
      </w:r>
      <w:r>
        <w:rPr>
          <w:rStyle w:val="WW8Num3z0"/>
          <w:rFonts w:ascii="Verdana" w:hAnsi="Verdana"/>
          <w:color w:val="4682B4"/>
          <w:sz w:val="18"/>
          <w:szCs w:val="18"/>
        </w:rPr>
        <w:t>общаешься</w:t>
      </w:r>
      <w:r>
        <w:rPr>
          <w:rStyle w:val="WW8Num2z0"/>
          <w:rFonts w:ascii="Verdana" w:hAnsi="Verdana"/>
          <w:color w:val="000000"/>
          <w:sz w:val="18"/>
          <w:szCs w:val="18"/>
        </w:rPr>
        <w:t> </w:t>
      </w:r>
      <w:r>
        <w:rPr>
          <w:rFonts w:ascii="Verdana" w:hAnsi="Verdana"/>
          <w:color w:val="000000"/>
          <w:sz w:val="18"/>
          <w:szCs w:val="18"/>
        </w:rPr>
        <w:t>с людьми, которых уважаешь и любишь, когда видишь дружбу и взаимопонимание, когда сам получаешь помощь и одобрение со стороны других людей.</w:t>
      </w:r>
    </w:p>
    <w:p w14:paraId="293B1B4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525.</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эмоции возникают на основе потребности в общении.</w:t>
      </w:r>
    </w:p>
    <w:p w14:paraId="5B9144A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526. Глорические эмоции связаны с потребностью в</w:t>
      </w:r>
      <w:r>
        <w:rPr>
          <w:rStyle w:val="WW8Num2z0"/>
          <w:rFonts w:ascii="Verdana" w:hAnsi="Verdana"/>
          <w:color w:val="000000"/>
          <w:sz w:val="18"/>
          <w:szCs w:val="18"/>
        </w:rPr>
        <w:t> </w:t>
      </w:r>
      <w:r>
        <w:rPr>
          <w:rStyle w:val="WW8Num3z0"/>
          <w:rFonts w:ascii="Verdana" w:hAnsi="Verdana"/>
          <w:color w:val="4682B4"/>
          <w:sz w:val="18"/>
          <w:szCs w:val="18"/>
        </w:rPr>
        <w:t>самоутверждении</w:t>
      </w:r>
      <w:r>
        <w:rPr>
          <w:rFonts w:ascii="Verdana" w:hAnsi="Verdana"/>
          <w:color w:val="000000"/>
          <w:sz w:val="18"/>
          <w:szCs w:val="18"/>
        </w:rPr>
        <w:t>, вславе.</w:t>
      </w:r>
    </w:p>
    <w:p w14:paraId="6F03DC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527. Праксические эмоции вызываются деятельностью, ее</w:t>
      </w:r>
      <w:r>
        <w:rPr>
          <w:rStyle w:val="WW8Num2z0"/>
          <w:rFonts w:ascii="Verdana" w:hAnsi="Verdana"/>
          <w:color w:val="000000"/>
          <w:sz w:val="18"/>
          <w:szCs w:val="18"/>
        </w:rPr>
        <w:t> </w:t>
      </w:r>
      <w:r>
        <w:rPr>
          <w:rStyle w:val="WW8Num3z0"/>
          <w:rFonts w:ascii="Verdana" w:hAnsi="Verdana"/>
          <w:color w:val="4682B4"/>
          <w:sz w:val="18"/>
          <w:szCs w:val="18"/>
        </w:rPr>
        <w:t>успешностью</w:t>
      </w:r>
      <w:r>
        <w:rPr>
          <w:rStyle w:val="WW8Num2z0"/>
          <w:rFonts w:ascii="Verdana" w:hAnsi="Verdana"/>
          <w:color w:val="000000"/>
          <w:sz w:val="18"/>
          <w:szCs w:val="18"/>
        </w:rPr>
        <w:t> </w:t>
      </w:r>
      <w:r>
        <w:rPr>
          <w:rFonts w:ascii="Verdana" w:hAnsi="Verdana"/>
          <w:color w:val="000000"/>
          <w:sz w:val="18"/>
          <w:szCs w:val="18"/>
        </w:rPr>
        <w:t>или неуспешностью.</w:t>
      </w:r>
    </w:p>
    <w:p w14:paraId="0221154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528. Пугнические эмоции происходят от потребности в преодолении опасности, на основе которой позднее возникает интерес к борьбе.</w:t>
      </w:r>
    </w:p>
    <w:p w14:paraId="4A39909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529. Романтические эмоции возникают на основе стремления ко всему необычайному, необыкновенному, таинственному.</w:t>
      </w:r>
    </w:p>
    <w:p w14:paraId="1D6BF3B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530. Акизитивные эмоции возникают в связи с интересом к накоплению, «</w:t>
      </w:r>
      <w:r>
        <w:rPr>
          <w:rStyle w:val="WW8Num3z0"/>
          <w:rFonts w:ascii="Verdana" w:hAnsi="Verdana"/>
          <w:color w:val="4682B4"/>
          <w:sz w:val="18"/>
          <w:szCs w:val="18"/>
        </w:rPr>
        <w:t>коллекционированию</w:t>
      </w:r>
      <w:r>
        <w:rPr>
          <w:rFonts w:ascii="Verdana" w:hAnsi="Verdana"/>
          <w:color w:val="000000"/>
          <w:sz w:val="18"/>
          <w:szCs w:val="18"/>
        </w:rPr>
        <w:t>» вещей, выходящему за пределы практической нужды в них.</w:t>
      </w:r>
    </w:p>
    <w:p w14:paraId="51720A6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531. Гедонистические эмоции связаны с удовлетворением потребности в телесном и душевном комфорте.</w:t>
      </w:r>
    </w:p>
    <w:p w14:paraId="1F04DC9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Гностические</w:t>
      </w:r>
      <w:r>
        <w:rPr>
          <w:rStyle w:val="WW8Num2z0"/>
          <w:rFonts w:ascii="Verdana" w:hAnsi="Verdana"/>
          <w:color w:val="000000"/>
          <w:sz w:val="18"/>
          <w:szCs w:val="18"/>
        </w:rPr>
        <w:t> </w:t>
      </w:r>
      <w:r>
        <w:rPr>
          <w:rFonts w:ascii="Verdana" w:hAnsi="Verdana"/>
          <w:color w:val="000000"/>
          <w:sz w:val="18"/>
          <w:szCs w:val="18"/>
        </w:rPr>
        <w:t>эмоции описываются часто под рубрикой интеллектуальных чувств. Их связывают с потребностью в получении любой новой информации и с потребностью в «</w:t>
      </w:r>
      <w:r>
        <w:rPr>
          <w:rStyle w:val="WW8Num3z0"/>
          <w:rFonts w:ascii="Verdana" w:hAnsi="Verdana"/>
          <w:color w:val="4682B4"/>
          <w:sz w:val="18"/>
          <w:szCs w:val="18"/>
        </w:rPr>
        <w:t>когнитивной гармонии</w:t>
      </w:r>
      <w:r>
        <w:rPr>
          <w:rFonts w:ascii="Verdana" w:hAnsi="Verdana"/>
          <w:color w:val="000000"/>
          <w:sz w:val="18"/>
          <w:szCs w:val="18"/>
        </w:rPr>
        <w:t>».</w:t>
      </w:r>
    </w:p>
    <w:p w14:paraId="189067C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533. Вы идете в школе по коридору и встречаете плачущую девочку, Ваши действия:а) отправите к</w:t>
      </w:r>
      <w:r>
        <w:rPr>
          <w:rStyle w:val="WW8Num2z0"/>
          <w:rFonts w:ascii="Verdana" w:hAnsi="Verdana"/>
          <w:color w:val="000000"/>
          <w:sz w:val="18"/>
          <w:szCs w:val="18"/>
        </w:rPr>
        <w:t> </w:t>
      </w:r>
      <w:r>
        <w:rPr>
          <w:rStyle w:val="WW8Num3z0"/>
          <w:rFonts w:ascii="Verdana" w:hAnsi="Verdana"/>
          <w:color w:val="4682B4"/>
          <w:sz w:val="18"/>
          <w:szCs w:val="18"/>
        </w:rPr>
        <w:t>классному</w:t>
      </w:r>
      <w:r>
        <w:rPr>
          <w:rStyle w:val="WW8Num2z0"/>
          <w:rFonts w:ascii="Verdana" w:hAnsi="Verdana"/>
          <w:color w:val="000000"/>
          <w:sz w:val="18"/>
          <w:szCs w:val="18"/>
        </w:rPr>
        <w:t> </w:t>
      </w:r>
      <w:r>
        <w:rPr>
          <w:rFonts w:ascii="Verdana" w:hAnsi="Verdana"/>
          <w:color w:val="000000"/>
          <w:sz w:val="18"/>
          <w:szCs w:val="18"/>
        </w:rPr>
        <w:t xml:space="preserve">руководителю пусть разберется;б) пройдете мимо;в) спросите о причине и </w:t>
      </w:r>
      <w:r>
        <w:rPr>
          <w:rFonts w:ascii="Verdana" w:hAnsi="Verdana"/>
          <w:color w:val="000000"/>
          <w:sz w:val="18"/>
          <w:szCs w:val="18"/>
        </w:rPr>
        <w:lastRenderedPageBreak/>
        <w:t>постараетесь успокоить.</w:t>
      </w:r>
    </w:p>
    <w:p w14:paraId="76E9F09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534. Во время проверки домашнего</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один из учеников говорит, что забыл его дома, Ваши действия:а) отправите домой за домашней работой;б) засомневаетесь и поставите «двойку»;в) выразите досаду и попросите показать домашнее</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завтра.</w:t>
      </w:r>
    </w:p>
    <w:p w14:paraId="07C0C78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535. Во время</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ученик допустил ошибку, которая вызвала бурный смех у всего класса, Ваша реакция:а) не вмешиваться посмеются и перестанут;б) объяснить бестактность смеха в данной ситуации;в) потребуете прекратить смех, ведь идет</w:t>
      </w:r>
      <w:r>
        <w:rPr>
          <w:rStyle w:val="WW8Num2z0"/>
          <w:rFonts w:ascii="Verdana" w:hAnsi="Verdana"/>
          <w:color w:val="000000"/>
          <w:sz w:val="18"/>
          <w:szCs w:val="18"/>
        </w:rPr>
        <w:t> </w:t>
      </w:r>
      <w:r>
        <w:rPr>
          <w:rStyle w:val="WW8Num3z0"/>
          <w:rFonts w:ascii="Verdana" w:hAnsi="Verdana"/>
          <w:color w:val="4682B4"/>
          <w:sz w:val="18"/>
          <w:szCs w:val="18"/>
        </w:rPr>
        <w:t>занятие</w:t>
      </w:r>
      <w:r>
        <w:rPr>
          <w:rFonts w:ascii="Verdana" w:hAnsi="Verdana"/>
          <w:color w:val="000000"/>
          <w:sz w:val="18"/>
          <w:szCs w:val="18"/>
        </w:rPr>
        <w:t>.</w:t>
      </w:r>
    </w:p>
    <w:p w14:paraId="09B234C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536.</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в очередной раз в школу приходит с опозданием, Вы:а) беседуете с</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наедине о причине опозданий;б) пишете замечание в дневнике;в) не пускаете на</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w:t>
      </w:r>
    </w:p>
    <w:p w14:paraId="149F370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537. Во время занятия школьник задумчиво смотрит в окно. Вы обеспокоены его отрешенным видом, поэтому:а) интересуетесь причиной невнимания;б) одергиваете его повышением голоса;в) задумываетесь, как можно привлечь внимание</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к обсуждаемой проблеме.</w:t>
      </w:r>
    </w:p>
    <w:p w14:paraId="3B0F73C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538. Во время занятия один из</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просит разрешения выйти из класса, Ваша реакция:а) отпустите, выразив сожаление;б) отпустите, не скрывая раздражения;в) запретите, поскольку для этого предназначена перемена.</w:t>
      </w:r>
    </w:p>
    <w:p w14:paraId="5ADA019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539. Ребенок выражает категорическое несогласие с Вашим мнением:а) напоминаете об отношениях субординации;б) оставляете протест школьника без внимания;в) подробно аргументируете свою позицию.</w:t>
      </w:r>
    </w:p>
    <w:p w14:paraId="787B1B2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540. Вы поняли, что незаслуженно обидели человека:а) выразите досаду и извинитесь;б) объясните причину недоразумения;в) ничего, меня тоже часто обижают.</w:t>
      </w:r>
    </w:p>
    <w:p w14:paraId="25CE5EB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541. Определите понятия: настроение, фрустрация.</w:t>
      </w:r>
    </w:p>
    <w:p w14:paraId="79149CD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542. Сравните понятия «</w:t>
      </w:r>
      <w:r>
        <w:rPr>
          <w:rStyle w:val="WW8Num3z0"/>
          <w:rFonts w:ascii="Verdana" w:hAnsi="Verdana"/>
          <w:color w:val="4682B4"/>
          <w:sz w:val="18"/>
          <w:szCs w:val="18"/>
        </w:rPr>
        <w:t>эмоции</w:t>
      </w:r>
      <w:r>
        <w:rPr>
          <w:rFonts w:ascii="Verdana" w:hAnsi="Verdana"/>
          <w:color w:val="000000"/>
          <w:sz w:val="18"/>
          <w:szCs w:val="18"/>
        </w:rPr>
        <w:t>» и «</w:t>
      </w:r>
      <w:r>
        <w:rPr>
          <w:rStyle w:val="WW8Num3z0"/>
          <w:rFonts w:ascii="Verdana" w:hAnsi="Verdana"/>
          <w:color w:val="4682B4"/>
          <w:sz w:val="18"/>
          <w:szCs w:val="18"/>
        </w:rPr>
        <w:t>чувства</w:t>
      </w:r>
      <w:r>
        <w:rPr>
          <w:rFonts w:ascii="Verdana" w:hAnsi="Verdana"/>
          <w:color w:val="000000"/>
          <w:sz w:val="18"/>
          <w:szCs w:val="18"/>
        </w:rPr>
        <w:t>», найдите как можно больше отличий:Эмоции Чувства3. Продолжите ряд.Интеллектуальными чувствами являются: интерес, .</w:t>
      </w:r>
    </w:p>
    <w:p w14:paraId="26D303A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543. Вставьте пропущенные слова.Аутотренинг это процесс . , адресованный. он осуществляетсяпутем.определенных .Музыкотерапия это метод управления.человека с помощью .</w:t>
      </w:r>
    </w:p>
    <w:p w14:paraId="08402C8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544. Напишите небольшое сочинение-размышление на тему: «</w:t>
      </w:r>
      <w:r>
        <w:rPr>
          <w:rStyle w:val="WW8Num3z0"/>
          <w:rFonts w:ascii="Verdana" w:hAnsi="Verdana"/>
          <w:color w:val="4682B4"/>
          <w:sz w:val="18"/>
          <w:szCs w:val="18"/>
        </w:rPr>
        <w:t>Берегите слезы ваших детей, дабы они могли их проливать на вашей могиле</w:t>
      </w:r>
      <w:r>
        <w:rPr>
          <w:rFonts w:ascii="Verdana" w:hAnsi="Verdana"/>
          <w:color w:val="000000"/>
          <w:sz w:val="18"/>
          <w:szCs w:val="18"/>
        </w:rPr>
        <w:t>» (Пифагор).Контрольная работа «Эмоциональная культура социального педагога»Вариант № 2</w:t>
      </w:r>
    </w:p>
    <w:p w14:paraId="20FA2C5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545. Определите понятия: переживание,</w:t>
      </w:r>
      <w:r>
        <w:rPr>
          <w:rStyle w:val="WW8Num2z0"/>
          <w:rFonts w:ascii="Verdana" w:hAnsi="Verdana"/>
          <w:color w:val="000000"/>
          <w:sz w:val="18"/>
          <w:szCs w:val="18"/>
        </w:rPr>
        <w:t> </w:t>
      </w:r>
      <w:r>
        <w:rPr>
          <w:rStyle w:val="WW8Num3z0"/>
          <w:rFonts w:ascii="Verdana" w:hAnsi="Verdana"/>
          <w:color w:val="4682B4"/>
          <w:sz w:val="18"/>
          <w:szCs w:val="18"/>
        </w:rPr>
        <w:t>эмпатия</w:t>
      </w:r>
      <w:r>
        <w:rPr>
          <w:rFonts w:ascii="Verdana" w:hAnsi="Verdana"/>
          <w:color w:val="000000"/>
          <w:sz w:val="18"/>
          <w:szCs w:val="18"/>
        </w:rPr>
        <w:t>.</w:t>
      </w:r>
    </w:p>
    <w:p w14:paraId="3883B68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546. Сравните понятия «</w:t>
      </w:r>
      <w:r>
        <w:rPr>
          <w:rStyle w:val="WW8Num3z0"/>
          <w:rFonts w:ascii="Verdana" w:hAnsi="Verdana"/>
          <w:color w:val="4682B4"/>
          <w:sz w:val="18"/>
          <w:szCs w:val="18"/>
        </w:rPr>
        <w:t>чувство</w:t>
      </w:r>
      <w:r>
        <w:rPr>
          <w:rFonts w:ascii="Verdana" w:hAnsi="Verdana"/>
          <w:color w:val="000000"/>
          <w:sz w:val="18"/>
          <w:szCs w:val="18"/>
        </w:rPr>
        <w:t>» и «</w:t>
      </w:r>
      <w:r>
        <w:rPr>
          <w:rStyle w:val="WW8Num3z0"/>
          <w:rFonts w:ascii="Verdana" w:hAnsi="Verdana"/>
          <w:color w:val="4682B4"/>
          <w:sz w:val="18"/>
          <w:szCs w:val="18"/>
        </w:rPr>
        <w:t>настроение</w:t>
      </w:r>
      <w:r>
        <w:rPr>
          <w:rFonts w:ascii="Verdana" w:hAnsi="Verdana"/>
          <w:color w:val="000000"/>
          <w:sz w:val="18"/>
          <w:szCs w:val="18"/>
        </w:rPr>
        <w:t>», найдите как можно больше отличий:Чувство Настроение3. Продолжите ряд.Нравственными чувствами являются: сострадание, .</w:t>
      </w:r>
    </w:p>
    <w:p w14:paraId="2FFE70B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547. Вставьте пропущенные слова.Словесные формулы для</w:t>
      </w:r>
      <w:r>
        <w:rPr>
          <w:rStyle w:val="WW8Num2z0"/>
          <w:rFonts w:ascii="Verdana" w:hAnsi="Verdana"/>
          <w:color w:val="000000"/>
          <w:sz w:val="18"/>
          <w:szCs w:val="18"/>
        </w:rPr>
        <w:t> </w:t>
      </w:r>
      <w:r>
        <w:rPr>
          <w:rStyle w:val="WW8Num3z0"/>
          <w:rFonts w:ascii="Verdana" w:hAnsi="Verdana"/>
          <w:color w:val="4682B4"/>
          <w:sz w:val="18"/>
          <w:szCs w:val="18"/>
        </w:rPr>
        <w:t>аутотренинга</w:t>
      </w:r>
      <w:r>
        <w:rPr>
          <w:rStyle w:val="WW8Num2z0"/>
          <w:rFonts w:ascii="Verdana" w:hAnsi="Verdana"/>
          <w:color w:val="000000"/>
          <w:sz w:val="18"/>
          <w:szCs w:val="18"/>
        </w:rPr>
        <w:t> </w:t>
      </w:r>
      <w:r>
        <w:rPr>
          <w:rFonts w:ascii="Verdana" w:hAnsi="Verdana"/>
          <w:color w:val="000000"/>
          <w:sz w:val="18"/>
          <w:szCs w:val="18"/>
        </w:rPr>
        <w:t>должны быть . и . , исключать частицу ., следовать в последовательности .</w:t>
      </w:r>
      <w:r>
        <w:rPr>
          <w:rStyle w:val="WW8Num3z0"/>
          <w:rFonts w:ascii="Verdana" w:hAnsi="Verdana"/>
          <w:color w:val="4682B4"/>
          <w:sz w:val="18"/>
          <w:szCs w:val="18"/>
        </w:rPr>
        <w:t>Изотерапия</w:t>
      </w:r>
      <w:r>
        <w:rPr>
          <w:rStyle w:val="WW8Num2z0"/>
          <w:rFonts w:ascii="Verdana" w:hAnsi="Verdana"/>
          <w:color w:val="000000"/>
          <w:sz w:val="18"/>
          <w:szCs w:val="18"/>
        </w:rPr>
        <w:t> </w:t>
      </w:r>
      <w:r>
        <w:rPr>
          <w:rFonts w:ascii="Verdana" w:hAnsi="Verdana"/>
          <w:color w:val="000000"/>
          <w:sz w:val="18"/>
          <w:szCs w:val="18"/>
        </w:rPr>
        <w:t>это метод управления.человека с помощью .</w:t>
      </w:r>
    </w:p>
    <w:p w14:paraId="4F364F1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548. Мне кажется трудным искусство подражать повадкам других людей.</w:t>
      </w:r>
    </w:p>
    <w:p w14:paraId="71849A1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549. Я бы, пожалуй, мог свалять дурака, чтобы привлечь внимание или позабавить окружающих.</w:t>
      </w:r>
    </w:p>
    <w:p w14:paraId="0719414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550. Из меня мог бы выйти неплохой актер.</w:t>
      </w:r>
    </w:p>
    <w:p w14:paraId="6EEAD6B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551. Другим людям иногда кажется, что я переживаю что-то более глубоко, чем это есть на самом деле.</w:t>
      </w:r>
    </w:p>
    <w:p w14:paraId="423B85E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552. В компании я редко оказываюсь в центре внимания.</w:t>
      </w:r>
    </w:p>
    <w:p w14:paraId="008D49A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553. В разных ситуациях и в общении с разными людьми я часто веду себя совершенно по-разному.</w:t>
      </w:r>
    </w:p>
    <w:p w14:paraId="474EADB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554. Я могу отстаивать только то, в чем я искренне убежден.</w:t>
      </w:r>
    </w:p>
    <w:p w14:paraId="306ADB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555. Чтобы преуспеть в делах и в отношениях с людьми, я стараюсь быть таким, каким меня ожидают видеть.</w:t>
      </w:r>
    </w:p>
    <w:p w14:paraId="0E659F9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556. Я могу быть дружелюбным с людьми, которых я не выношу.</w:t>
      </w:r>
    </w:p>
    <w:p w14:paraId="6BA911F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557. Я не всегда такой, каким кажусь.</w:t>
      </w:r>
    </w:p>
    <w:p w14:paraId="502318F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558. Эмоциональный компонент социально-педагогического процесса 12 8 4 4</w:t>
      </w:r>
    </w:p>
    <w:p w14:paraId="6D813BF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559. Сущность и направления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 xml:space="preserve">конверсии социально-педагогического </w:t>
      </w:r>
      <w:r>
        <w:rPr>
          <w:rFonts w:ascii="Verdana" w:hAnsi="Verdana"/>
          <w:color w:val="000000"/>
          <w:sz w:val="18"/>
          <w:szCs w:val="18"/>
        </w:rPr>
        <w:lastRenderedPageBreak/>
        <w:t>процесса. 6 4 2 2</w:t>
      </w:r>
    </w:p>
    <w:p w14:paraId="11E5EE6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560. Эмоции в социально-педагогическом процессе: философский, психологический и педагогический ракурс. 6 4 2 21.. Эмоции как социально-психологический феномен 12 8 4 4</w:t>
      </w:r>
    </w:p>
    <w:p w14:paraId="3CF7116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561. Виды и роль эмоций в жизни человека. 6 4 2 2</w:t>
      </w:r>
    </w:p>
    <w:p w14:paraId="6D6444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562. Индивидуальные различия в эмоциональной жизни людей. 6 4 2 2</w:t>
      </w:r>
    </w:p>
    <w:p w14:paraId="3AABCF5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563. I. Социальное развитие ребенка в логике возрастной периодизации: эмоциогенные л проблемы, содержание и направления социально-педагогической профилактики, поддержки и помощи 26 14 12 10</w:t>
      </w:r>
    </w:p>
    <w:p w14:paraId="6C3EB18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564. Пренатальный период, новорожденность 4 2 22. Младенчество 4 2 2 23. Раннее детство 4 2 2 24.</w:t>
      </w:r>
      <w:r>
        <w:rPr>
          <w:rStyle w:val="WW8Num2z0"/>
          <w:rFonts w:ascii="Verdana" w:hAnsi="Verdana"/>
          <w:color w:val="000000"/>
          <w:sz w:val="18"/>
          <w:szCs w:val="18"/>
        </w:rPr>
        <w:t>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период 4 2 2 25.</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4 2 2 26. Подростковый период 4 2 2 7. Юность 2 2 21.. Эмоциональные потенциалы</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коллектива 12 8 4 4</w:t>
      </w:r>
    </w:p>
    <w:p w14:paraId="3C2E196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565. Идея воспитания в коллективе и через коллектив в мировой и отечественной педагогике 6 4 2 2</w:t>
      </w:r>
    </w:p>
    <w:p w14:paraId="4F90900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566. Социально-психологический климат коллектива 6 4 2 2V. Эмоциональная культура социального педагога как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значимое личностное образование 14 8 6 4</w:t>
      </w:r>
    </w:p>
    <w:p w14:paraId="77F33F8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567. Сущность эмоциональной культуры социального педагога и ее значение в профессиональной деятельности 8 4 4 2</w:t>
      </w:r>
    </w:p>
    <w:p w14:paraId="49D9F59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568. Эмоциональный компонент социально-педагогического процесса 6 4 2 2</w:t>
      </w:r>
    </w:p>
    <w:p w14:paraId="49AF74F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569. Сущность и направления гуманистической конверсии социально-педагогического процесса 4 2 2</w:t>
      </w:r>
    </w:p>
    <w:p w14:paraId="6B2678F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570. Эмоции в социально-педагогическом процессе: философский, психологический и педагогический ракурс 2 2 21.. Эмоции как социально-психологический феномен 6 4 2 2</w:t>
      </w:r>
    </w:p>
    <w:p w14:paraId="3DFBDB7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571. Виды и роль эмоций в жизни человека 4 2 2</w:t>
      </w:r>
    </w:p>
    <w:p w14:paraId="021F83E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572. Индивидуальные различия в эмоциональной жизни людей 2 2 2</w:t>
      </w:r>
    </w:p>
    <w:p w14:paraId="0E1411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573. I. Социальное развитие ребенка в логике возрастной периодизации: эмоциогенные проблемы, содержание и направления социально-педагогической профилактики, поддержки и помощи 14 8 6 6</w:t>
      </w:r>
    </w:p>
    <w:p w14:paraId="32F7151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574. Пренатальный период, новорожденность 2 22. Младенчество 2 2 3. Раннее детство ' 2 2 4. Дошкольный период 2 2 25. Младший школьник 2 2 26. Подростковый период 2 2 27. Юность 2 2 1.. Эмоциональные потенциалы воспитательного коллектива 6 4 2</w:t>
      </w:r>
    </w:p>
    <w:p w14:paraId="4BF195E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575. Идея воспитания в коллективе и через коллектив в мировой и отечественной педагогике 2 2</w:t>
      </w:r>
    </w:p>
    <w:p w14:paraId="0E11C59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576. Социально-психологический климат коллектива 4 2 2V. Эмоциональная культура социального педагога как профессионально значимое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6 4 2 2</w:t>
      </w:r>
    </w:p>
    <w:p w14:paraId="5AD634E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577. Сущность эмоциональной культуры социального педагога и ее значение в профессиональной деятельности 2 2 2</w:t>
      </w:r>
    </w:p>
    <w:p w14:paraId="66B8763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578. Основные структурные компоненты эмоциональной культуры социального педагога 4 2 2Итого: 50 24 14 12БИБЛИОГРАФИЯ Основная литература:</w:t>
      </w:r>
    </w:p>
    <w:p w14:paraId="4D9BA57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579. Адлер А. Воспитание детей. Взаимодействие полов. Ростов н/Д: Издательство «</w:t>
      </w:r>
      <w:r>
        <w:rPr>
          <w:rStyle w:val="WW8Num3z0"/>
          <w:rFonts w:ascii="Verdana" w:hAnsi="Verdana"/>
          <w:color w:val="4682B4"/>
          <w:sz w:val="18"/>
          <w:szCs w:val="18"/>
        </w:rPr>
        <w:t>Феникс</w:t>
      </w:r>
      <w:r>
        <w:rPr>
          <w:rFonts w:ascii="Verdana" w:hAnsi="Verdana"/>
          <w:color w:val="000000"/>
          <w:sz w:val="18"/>
          <w:szCs w:val="18"/>
        </w:rPr>
        <w:t>», 1998. - 448 с.</w:t>
      </w:r>
    </w:p>
    <w:p w14:paraId="6728D59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580.</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Гуманно-личностный подход к детям.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Издательство НПО «</w:t>
      </w:r>
      <w:r>
        <w:rPr>
          <w:rStyle w:val="WW8Num3z0"/>
          <w:rFonts w:ascii="Verdana" w:hAnsi="Verdana"/>
          <w:color w:val="4682B4"/>
          <w:sz w:val="18"/>
          <w:szCs w:val="18"/>
        </w:rPr>
        <w:t>МОДЭК</w:t>
      </w:r>
      <w:r>
        <w:rPr>
          <w:rFonts w:ascii="Verdana" w:hAnsi="Verdana"/>
          <w:color w:val="000000"/>
          <w:sz w:val="18"/>
          <w:szCs w:val="18"/>
        </w:rPr>
        <w:t>», 1998. - 544 с.</w:t>
      </w:r>
    </w:p>
    <w:p w14:paraId="24972DF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581.</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А.Д. Как помочь ребенку в горе // Воспитание школьника. -1994. -№1.- С. 15-19.</w:t>
      </w:r>
    </w:p>
    <w:p w14:paraId="56CB3F5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582.</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Н.П. Психологический климат в коллективе. М.: Просвещение, 1989. - 224 с.</w:t>
      </w:r>
    </w:p>
    <w:p w14:paraId="4E49A19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583.</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Ситуация успеха. Как ее создать. М.: Просвещение, 1991. -176 с.</w:t>
      </w:r>
    </w:p>
    <w:p w14:paraId="79C894B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584.</w:t>
      </w:r>
      <w:r>
        <w:rPr>
          <w:rStyle w:val="WW8Num2z0"/>
          <w:rFonts w:ascii="Verdana" w:hAnsi="Verdana"/>
          <w:color w:val="000000"/>
          <w:sz w:val="18"/>
          <w:szCs w:val="18"/>
        </w:rPr>
        <w:t> </w:t>
      </w:r>
      <w:r>
        <w:rPr>
          <w:rStyle w:val="WW8Num3z0"/>
          <w:rFonts w:ascii="Verdana" w:hAnsi="Verdana"/>
          <w:color w:val="4682B4"/>
          <w:sz w:val="18"/>
          <w:szCs w:val="18"/>
        </w:rPr>
        <w:t>Белухин</w:t>
      </w:r>
      <w:r>
        <w:rPr>
          <w:rStyle w:val="WW8Num2z0"/>
          <w:rFonts w:ascii="Verdana" w:hAnsi="Verdana"/>
          <w:color w:val="000000"/>
          <w:sz w:val="18"/>
          <w:szCs w:val="18"/>
        </w:rPr>
        <w:t> </w:t>
      </w:r>
      <w:r>
        <w:rPr>
          <w:rFonts w:ascii="Verdana" w:hAnsi="Verdana"/>
          <w:color w:val="000000"/>
          <w:sz w:val="18"/>
          <w:szCs w:val="18"/>
        </w:rPr>
        <w:t>Д.А. Психотерапия педагогической деятельности. М.: МГУ, 1992.-46 с.</w:t>
      </w:r>
    </w:p>
    <w:p w14:paraId="1EFE042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585. Берн Э. Введение в психиатрию и психоанализ для непосвященных: Пер. с англ. А.И. Федорова. С.-Петербург: Талисман, 1994. - 432 с.</w:t>
      </w:r>
    </w:p>
    <w:p w14:paraId="11F3082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586.</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 xml:space="preserve">В.Г. Профессиональная социальная работа: личностно-ориентированный </w:t>
      </w:r>
      <w:r>
        <w:rPr>
          <w:rFonts w:ascii="Verdana" w:hAnsi="Verdana"/>
          <w:color w:val="000000"/>
          <w:sz w:val="18"/>
          <w:szCs w:val="18"/>
        </w:rPr>
        <w:lastRenderedPageBreak/>
        <w:t>подход. М: ИПСР</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1994. - 184 с.</w:t>
      </w:r>
    </w:p>
    <w:p w14:paraId="338C261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587.</w:t>
      </w:r>
      <w:r>
        <w:rPr>
          <w:rStyle w:val="WW8Num2z0"/>
          <w:rFonts w:ascii="Verdana" w:hAnsi="Verdana"/>
          <w:color w:val="000000"/>
          <w:sz w:val="18"/>
          <w:szCs w:val="18"/>
        </w:rPr>
        <w:t> </w:t>
      </w:r>
      <w:r>
        <w:rPr>
          <w:rStyle w:val="WW8Num3z0"/>
          <w:rFonts w:ascii="Verdana" w:hAnsi="Verdana"/>
          <w:color w:val="4682B4"/>
          <w:sz w:val="18"/>
          <w:szCs w:val="18"/>
        </w:rPr>
        <w:t>Бреслав</w:t>
      </w:r>
      <w:r>
        <w:rPr>
          <w:rStyle w:val="WW8Num2z0"/>
          <w:rFonts w:ascii="Verdana" w:hAnsi="Verdana"/>
          <w:color w:val="000000"/>
          <w:sz w:val="18"/>
          <w:szCs w:val="18"/>
        </w:rPr>
        <w:t> </w:t>
      </w:r>
      <w:r>
        <w:rPr>
          <w:rFonts w:ascii="Verdana" w:hAnsi="Verdana"/>
          <w:color w:val="000000"/>
          <w:sz w:val="18"/>
          <w:szCs w:val="18"/>
        </w:rPr>
        <w:t>Г.М. Эмоциональные особенности формирования личности в детстве. Норма и отклонение. М.: Педагогика, 1990. - 140 с.</w:t>
      </w:r>
    </w:p>
    <w:p w14:paraId="229E387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588.</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Психология переживаний: Анализ преодоления критических ситуаций. М.: МГУ, 1984. - 200 с.</w:t>
      </w:r>
    </w:p>
    <w:p w14:paraId="2AE90D9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589.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М.: Норма, 2009. - 671 с.</w:t>
      </w:r>
    </w:p>
    <w:p w14:paraId="49BB23F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590.</w:t>
      </w:r>
      <w:r>
        <w:rPr>
          <w:rStyle w:val="WW8Num2z0"/>
          <w:rFonts w:ascii="Verdana" w:hAnsi="Verdana"/>
          <w:color w:val="000000"/>
          <w:sz w:val="18"/>
          <w:szCs w:val="18"/>
        </w:rPr>
        <w:t> </w:t>
      </w:r>
      <w:r>
        <w:rPr>
          <w:rStyle w:val="WW8Num3z0"/>
          <w:rFonts w:ascii="Verdana" w:hAnsi="Verdana"/>
          <w:color w:val="4682B4"/>
          <w:sz w:val="18"/>
          <w:szCs w:val="18"/>
        </w:rPr>
        <w:t>Гавриловец</w:t>
      </w:r>
      <w:r>
        <w:rPr>
          <w:rStyle w:val="WW8Num2z0"/>
          <w:rFonts w:ascii="Verdana" w:hAnsi="Verdana"/>
          <w:color w:val="000000"/>
          <w:sz w:val="18"/>
          <w:szCs w:val="18"/>
        </w:rPr>
        <w:t> </w:t>
      </w:r>
      <w:r>
        <w:rPr>
          <w:rFonts w:ascii="Verdana" w:hAnsi="Verdana"/>
          <w:color w:val="000000"/>
          <w:sz w:val="18"/>
          <w:szCs w:val="18"/>
        </w:rPr>
        <w:t>К.В., Титовец Т.Е. Целостность человека как педагогическая категория // Педагогика. 2007. - №10. - С. 13 - 20.</w:t>
      </w:r>
    </w:p>
    <w:p w14:paraId="2B5F607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591.</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Л.А. Эмоциональное выгорание специалистов социально-реабилитационного центра // Социальная педагогика. 2007. - №2. -С. 109- 112.</w:t>
      </w:r>
    </w:p>
    <w:p w14:paraId="0505B09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592.</w:t>
      </w:r>
      <w:r>
        <w:rPr>
          <w:rStyle w:val="WW8Num2z0"/>
          <w:rFonts w:ascii="Verdana" w:hAnsi="Verdana"/>
          <w:color w:val="000000"/>
          <w:sz w:val="18"/>
          <w:szCs w:val="18"/>
        </w:rPr>
        <w:t> </w:t>
      </w:r>
      <w:r>
        <w:rPr>
          <w:rStyle w:val="WW8Num3z0"/>
          <w:rFonts w:ascii="Verdana" w:hAnsi="Verdana"/>
          <w:color w:val="4682B4"/>
          <w:sz w:val="18"/>
          <w:szCs w:val="18"/>
        </w:rPr>
        <w:t>Грехнев</w:t>
      </w:r>
      <w:r>
        <w:rPr>
          <w:rStyle w:val="WW8Num2z0"/>
          <w:rFonts w:ascii="Verdana" w:hAnsi="Verdana"/>
          <w:color w:val="000000"/>
          <w:sz w:val="18"/>
          <w:szCs w:val="18"/>
        </w:rPr>
        <w:t> </w:t>
      </w:r>
      <w:r>
        <w:rPr>
          <w:rFonts w:ascii="Verdana" w:hAnsi="Verdana"/>
          <w:color w:val="000000"/>
          <w:sz w:val="18"/>
          <w:szCs w:val="18"/>
        </w:rPr>
        <w:t>B.C. Культура педагогического общения: Книга для учителя. -М.: Просвещение, 1990. 142 с.</w:t>
      </w:r>
    </w:p>
    <w:p w14:paraId="4654837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593. Диагностика профессиональных способностей, система профессионального отбора социальных педагогов и социальных работников / В.Н.</w:t>
      </w:r>
      <w:r>
        <w:rPr>
          <w:rStyle w:val="WW8Num2z0"/>
          <w:rFonts w:ascii="Verdana" w:hAnsi="Verdana"/>
          <w:color w:val="000000"/>
          <w:sz w:val="18"/>
          <w:szCs w:val="18"/>
        </w:rPr>
        <w:t> </w:t>
      </w:r>
      <w:r>
        <w:rPr>
          <w:rStyle w:val="WW8Num3z0"/>
          <w:rFonts w:ascii="Verdana" w:hAnsi="Verdana"/>
          <w:color w:val="4682B4"/>
          <w:sz w:val="18"/>
          <w:szCs w:val="18"/>
        </w:rPr>
        <w:t>Келасьев</w:t>
      </w:r>
      <w:r>
        <w:rPr>
          <w:rFonts w:ascii="Verdana" w:hAnsi="Verdana"/>
          <w:color w:val="000000"/>
          <w:sz w:val="18"/>
          <w:szCs w:val="18"/>
        </w:rPr>
        <w:t>, И.В. Яковлева, Н.М. Полуэктова и др. М.: РАО, 1994.-127 с.</w:t>
      </w:r>
    </w:p>
    <w:p w14:paraId="3345758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594.</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Эмоция как ценность. М.: Политиздат, 1978. - 272 с.</w:t>
      </w:r>
    </w:p>
    <w:p w14:paraId="0ABAA67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595.</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Как возникает чувство доверия // Педагогика. 1998. - №6. -С. 27 -35.</w:t>
      </w:r>
    </w:p>
    <w:p w14:paraId="3590143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596. Изард К. Эмоции человека. М.: Изд-во Московского университета, 1980.-440 с.</w:t>
      </w:r>
    </w:p>
    <w:p w14:paraId="73637F2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597.</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O.A. Педагогика как любовь. М.: Российское педагогическое агентство, 1996. - 133 с.</w:t>
      </w:r>
    </w:p>
    <w:p w14:paraId="4B11F5D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598. Кан-Калик В.А. Тренинг профессионально-педагогического общения.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Минавтосельхозмаша, 1990. 32 с.</w:t>
      </w:r>
    </w:p>
    <w:p w14:paraId="0B1086D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599.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Воспитание чувств. М.: Педагогика, 1971.-93 с.</w:t>
      </w:r>
    </w:p>
    <w:p w14:paraId="1411516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600.</w:t>
      </w:r>
      <w:r>
        <w:rPr>
          <w:rStyle w:val="WW8Num2z0"/>
          <w:rFonts w:ascii="Verdana" w:hAnsi="Verdana"/>
          <w:color w:val="000000"/>
          <w:sz w:val="18"/>
          <w:szCs w:val="18"/>
        </w:rPr>
        <w:t> </w:t>
      </w:r>
      <w:r>
        <w:rPr>
          <w:rStyle w:val="WW8Num3z0"/>
          <w:rFonts w:ascii="Verdana" w:hAnsi="Verdana"/>
          <w:color w:val="4682B4"/>
          <w:sz w:val="18"/>
          <w:szCs w:val="18"/>
        </w:rPr>
        <w:t>Ковалец</w:t>
      </w:r>
      <w:r>
        <w:rPr>
          <w:rStyle w:val="WW8Num2z0"/>
          <w:rFonts w:ascii="Verdana" w:hAnsi="Verdana"/>
          <w:color w:val="000000"/>
          <w:sz w:val="18"/>
          <w:szCs w:val="18"/>
        </w:rPr>
        <w:t> </w:t>
      </w:r>
      <w:r>
        <w:rPr>
          <w:rFonts w:ascii="Verdana" w:hAnsi="Verdana"/>
          <w:color w:val="000000"/>
          <w:sz w:val="18"/>
          <w:szCs w:val="18"/>
        </w:rPr>
        <w:t>И.В. Азбука эмоций: Практическое пособие для работы с детьми, имеющими отклонения в психофизическом развитии и эмоциональной сфере. -М.: Владос, 2004. 136 с.</w:t>
      </w:r>
    </w:p>
    <w:p w14:paraId="776D975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601.</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Ребенок и общество: (Историко-этнографическая перспектива). М.: Главная редакция восточной литературы издательства «</w:t>
      </w:r>
      <w:r>
        <w:rPr>
          <w:rStyle w:val="WW8Num3z0"/>
          <w:rFonts w:ascii="Verdana" w:hAnsi="Verdana"/>
          <w:color w:val="4682B4"/>
          <w:sz w:val="18"/>
          <w:szCs w:val="18"/>
        </w:rPr>
        <w:t>Наука</w:t>
      </w:r>
      <w:r>
        <w:rPr>
          <w:rFonts w:ascii="Verdana" w:hAnsi="Verdana"/>
          <w:color w:val="000000"/>
          <w:sz w:val="18"/>
          <w:szCs w:val="18"/>
        </w:rPr>
        <w:t>», 1988.-270 с.</w:t>
      </w:r>
    </w:p>
    <w:p w14:paraId="4253CF2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602. Корчак Я. Как любить ребенка. М.: Политиздат, 1990. - 492 с.</w:t>
      </w:r>
    </w:p>
    <w:p w14:paraId="243EF06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603.</w:t>
      </w:r>
      <w:r>
        <w:rPr>
          <w:rStyle w:val="WW8Num2z0"/>
          <w:rFonts w:ascii="Verdana" w:hAnsi="Verdana"/>
          <w:color w:val="000000"/>
          <w:sz w:val="18"/>
          <w:szCs w:val="18"/>
        </w:rPr>
        <w:t> </w:t>
      </w:r>
      <w:r>
        <w:rPr>
          <w:rStyle w:val="WW8Num3z0"/>
          <w:rFonts w:ascii="Verdana" w:hAnsi="Verdana"/>
          <w:color w:val="4682B4"/>
          <w:sz w:val="18"/>
          <w:szCs w:val="18"/>
        </w:rPr>
        <w:t>Лебединская</w:t>
      </w:r>
      <w:r>
        <w:rPr>
          <w:rStyle w:val="WW8Num2z0"/>
          <w:rFonts w:ascii="Verdana" w:hAnsi="Verdana"/>
          <w:color w:val="000000"/>
          <w:sz w:val="18"/>
          <w:szCs w:val="18"/>
        </w:rPr>
        <w:t> </w:t>
      </w:r>
      <w:r>
        <w:rPr>
          <w:rFonts w:ascii="Verdana" w:hAnsi="Verdana"/>
          <w:color w:val="000000"/>
          <w:sz w:val="18"/>
          <w:szCs w:val="18"/>
        </w:rPr>
        <w:t>К.С. Подростки с нарушением в аффективной сфере: Клинико-психологическая характеристика трудных подростков. М.: Педагогика, 1988. - 167 с.</w:t>
      </w:r>
    </w:p>
    <w:p w14:paraId="1D993BB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604.</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Н.Д. О психических состояниях человека. М.: Просвещение, 1964. - 342 с.</w:t>
      </w:r>
    </w:p>
    <w:p w14:paraId="1A95B4D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605. Личность, культура, этнос / Ред. A.A. Велик. М.: Смысл, 2001 .-555 с.</w:t>
      </w:r>
    </w:p>
    <w:p w14:paraId="7C46E37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606.</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Этнопсихотерапевтические аспекты воспитания // Педагогика. 1998. - №4. - С. 18 - 23.</w:t>
      </w:r>
    </w:p>
    <w:p w14:paraId="4690F36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607.</w:t>
      </w:r>
      <w:r>
        <w:rPr>
          <w:rStyle w:val="WW8Num2z0"/>
          <w:rFonts w:ascii="Verdana" w:hAnsi="Verdana"/>
          <w:color w:val="000000"/>
          <w:sz w:val="18"/>
          <w:szCs w:val="18"/>
        </w:rPr>
        <w:t> </w:t>
      </w:r>
      <w:r>
        <w:rPr>
          <w:rStyle w:val="WW8Num3z0"/>
          <w:rFonts w:ascii="Verdana" w:hAnsi="Verdana"/>
          <w:color w:val="4682B4"/>
          <w:sz w:val="18"/>
          <w:szCs w:val="18"/>
        </w:rPr>
        <w:t>Лутошкин</w:t>
      </w:r>
      <w:r>
        <w:rPr>
          <w:rStyle w:val="WW8Num2z0"/>
          <w:rFonts w:ascii="Verdana" w:hAnsi="Verdana"/>
          <w:color w:val="000000"/>
          <w:sz w:val="18"/>
          <w:szCs w:val="18"/>
        </w:rPr>
        <w:t> </w:t>
      </w:r>
      <w:r>
        <w:rPr>
          <w:rFonts w:ascii="Verdana" w:hAnsi="Verdana"/>
          <w:color w:val="000000"/>
          <w:sz w:val="18"/>
          <w:szCs w:val="18"/>
        </w:rPr>
        <w:t>А.Н. Эмоциональная потенциалы коллектива. М.: Знание, 1989.- 108 с.</w:t>
      </w:r>
    </w:p>
    <w:p w14:paraId="41D729B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Коллектив и воспитание личности. М.: Педагогика, 1972. - 332 с.</w:t>
      </w:r>
    </w:p>
    <w:p w14:paraId="7667FCC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609. Мид М. Культура и мир детства. М.: Наука, 1988 - 429 с.</w:t>
      </w:r>
    </w:p>
    <w:p w14:paraId="0E59AAC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Ю.М. Саногенное мышление. М.: Слайдинг, 2003. - 89 с.</w:t>
      </w:r>
    </w:p>
    <w:p w14:paraId="20F93C3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611. Перлз Ф. Эго, голод и агрессия. М.: Смысл, 2005. - 358 с.</w:t>
      </w:r>
    </w:p>
    <w:p w14:paraId="1488762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612.</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Избранные педагогически сочинения: В 2-х т / Под ред. В.А.</w:t>
      </w:r>
      <w:r>
        <w:rPr>
          <w:rStyle w:val="WW8Num2z0"/>
          <w:rFonts w:ascii="Verdana" w:hAnsi="Verdana"/>
          <w:color w:val="000000"/>
          <w:sz w:val="18"/>
          <w:szCs w:val="18"/>
        </w:rPr>
        <w:t> </w:t>
      </w:r>
      <w:r>
        <w:rPr>
          <w:rStyle w:val="WW8Num3z0"/>
          <w:rFonts w:ascii="Verdana" w:hAnsi="Verdana"/>
          <w:color w:val="4682B4"/>
          <w:sz w:val="18"/>
          <w:szCs w:val="18"/>
        </w:rPr>
        <w:t>Ротенберг</w:t>
      </w:r>
      <w:r>
        <w:rPr>
          <w:rFonts w:ascii="Verdana" w:hAnsi="Verdana"/>
          <w:color w:val="000000"/>
          <w:sz w:val="18"/>
          <w:szCs w:val="18"/>
        </w:rPr>
        <w:t>, В.М. Кларина. М.: Педагогика, 1981. - Т.1 - 336 е.; Т.2 -416с.</w:t>
      </w:r>
    </w:p>
    <w:p w14:paraId="5229A46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613. Питере Т. Аутизм: От теоретического понимания к педагогическому воздействию: Книга для педагогов-дефектологов / Пер. с англ. М.М. Щербаковой; под науч. ред. Л.М. Щипицыной, Д.Н.</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М.: Гуманит. Изд. Центр ВЛАДОС, 2003. - 240 с.</w:t>
      </w:r>
    </w:p>
    <w:p w14:paraId="22944B3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614. Психология эмоций: Хрестоматия / Сост. В.К. Вилюнас СПб.: Питер, 2008. - 496 с.</w:t>
      </w:r>
    </w:p>
    <w:p w14:paraId="2E169AB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615. Напрасная смерть: Причины и профилактика самоубийств / Ред. Д. Вассерман. М.: Смысл, 2005. - 310 с.</w:t>
      </w:r>
    </w:p>
    <w:p w14:paraId="3439D2C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616. Раттер М. Помощь трудным детям. М.: Прогресс, 1987. - 420 с.</w:t>
      </w:r>
    </w:p>
    <w:p w14:paraId="295882B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617.</w:t>
      </w:r>
      <w:r>
        <w:rPr>
          <w:rStyle w:val="WW8Num2z0"/>
          <w:rFonts w:ascii="Verdana" w:hAnsi="Verdana"/>
          <w:color w:val="000000"/>
          <w:sz w:val="18"/>
          <w:szCs w:val="18"/>
        </w:rPr>
        <w:t> </w:t>
      </w:r>
      <w:r>
        <w:rPr>
          <w:rStyle w:val="WW8Num3z0"/>
          <w:rFonts w:ascii="Verdana" w:hAnsi="Verdana"/>
          <w:color w:val="4682B4"/>
          <w:sz w:val="18"/>
          <w:szCs w:val="18"/>
        </w:rPr>
        <w:t>Рачковская</w:t>
      </w:r>
      <w:r>
        <w:rPr>
          <w:rStyle w:val="WW8Num2z0"/>
          <w:rFonts w:ascii="Verdana" w:hAnsi="Verdana"/>
          <w:color w:val="000000"/>
          <w:sz w:val="18"/>
          <w:szCs w:val="18"/>
        </w:rPr>
        <w:t> </w:t>
      </w:r>
      <w:r>
        <w:rPr>
          <w:rFonts w:ascii="Verdana" w:hAnsi="Verdana"/>
          <w:color w:val="000000"/>
          <w:sz w:val="18"/>
          <w:szCs w:val="18"/>
        </w:rPr>
        <w:t>H.A. Эмоциональное обогащение курса педагогики. -Петропавлоск-Камчатский: Изд-во КГПУ, 2003. 81 с.</w:t>
      </w:r>
    </w:p>
    <w:p w14:paraId="439AD56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618.</w:t>
      </w:r>
      <w:r>
        <w:rPr>
          <w:rStyle w:val="WW8Num2z0"/>
          <w:rFonts w:ascii="Verdana" w:hAnsi="Verdana"/>
          <w:color w:val="000000"/>
          <w:sz w:val="18"/>
          <w:szCs w:val="18"/>
        </w:rPr>
        <w:t> </w:t>
      </w:r>
      <w:r>
        <w:rPr>
          <w:rStyle w:val="WW8Num3z0"/>
          <w:rFonts w:ascii="Verdana" w:hAnsi="Verdana"/>
          <w:color w:val="4682B4"/>
          <w:sz w:val="18"/>
          <w:szCs w:val="18"/>
        </w:rPr>
        <w:t>Савинов</w:t>
      </w:r>
      <w:r>
        <w:rPr>
          <w:rStyle w:val="WW8Num2z0"/>
          <w:rFonts w:ascii="Verdana" w:hAnsi="Verdana"/>
          <w:color w:val="000000"/>
          <w:sz w:val="18"/>
          <w:szCs w:val="18"/>
        </w:rPr>
        <w:t> </w:t>
      </w:r>
      <w:r>
        <w:rPr>
          <w:rFonts w:ascii="Verdana" w:hAnsi="Verdana"/>
          <w:color w:val="000000"/>
          <w:sz w:val="18"/>
          <w:szCs w:val="18"/>
        </w:rPr>
        <w:t>Л. И., Кузнецова Е. В. Социальная работа с детьми в семьях разведенных родителей: Учебное пособие / Под ред. проф. Л.И. Савинова. 2-е изд. - М.: Издательско-торговая корпорация «Дашков и К°», 2006. - 216с.</w:t>
      </w:r>
    </w:p>
    <w:p w14:paraId="25F9E27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619. Спок Б. Ребенок и уход за ним. Волгоград: Нижне-Волжское книжное издательство, 1980. - 454 с.</w:t>
      </w:r>
    </w:p>
    <w:p w14:paraId="7E7156A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620.</w:t>
      </w:r>
      <w:r>
        <w:rPr>
          <w:rStyle w:val="WW8Num2z0"/>
          <w:rFonts w:ascii="Verdana" w:hAnsi="Verdana"/>
          <w:color w:val="000000"/>
          <w:sz w:val="18"/>
          <w:szCs w:val="18"/>
        </w:rPr>
        <w:t> </w:t>
      </w:r>
      <w:r>
        <w:rPr>
          <w:rStyle w:val="WW8Num3z0"/>
          <w:rFonts w:ascii="Verdana" w:hAnsi="Verdana"/>
          <w:color w:val="4682B4"/>
          <w:sz w:val="18"/>
          <w:szCs w:val="18"/>
        </w:rPr>
        <w:t>Сытин</w:t>
      </w:r>
      <w:r>
        <w:rPr>
          <w:rStyle w:val="WW8Num2z0"/>
          <w:rFonts w:ascii="Verdana" w:hAnsi="Verdana"/>
          <w:color w:val="000000"/>
          <w:sz w:val="18"/>
          <w:szCs w:val="18"/>
        </w:rPr>
        <w:t> </w:t>
      </w:r>
      <w:r>
        <w:rPr>
          <w:rFonts w:ascii="Verdana" w:hAnsi="Verdana"/>
          <w:color w:val="000000"/>
          <w:sz w:val="18"/>
          <w:szCs w:val="18"/>
        </w:rPr>
        <w:t>Г.Н. Животворящая сила. М.: Энергоатомиздат, 1991. - 415 с.435</w:t>
      </w:r>
    </w:p>
    <w:p w14:paraId="5D162EB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О воспитании / Сост. и авт. вступит, очерков С. Соловейчик. 6-е изд. - М.: Политиздат, 1988. - 270 с.</w:t>
      </w:r>
    </w:p>
    <w:p w14:paraId="370A170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622. Флейк-Хобсон К.,</w:t>
      </w:r>
      <w:r>
        <w:rPr>
          <w:rStyle w:val="WW8Num2z0"/>
          <w:rFonts w:ascii="Verdana" w:hAnsi="Verdana"/>
          <w:color w:val="000000"/>
          <w:sz w:val="18"/>
          <w:szCs w:val="18"/>
        </w:rPr>
        <w:t> </w:t>
      </w:r>
      <w:r>
        <w:rPr>
          <w:rStyle w:val="WW8Num3z0"/>
          <w:rFonts w:ascii="Verdana" w:hAnsi="Verdana"/>
          <w:color w:val="4682B4"/>
          <w:sz w:val="18"/>
          <w:szCs w:val="18"/>
        </w:rPr>
        <w:t>Робинсон</w:t>
      </w:r>
      <w:r>
        <w:rPr>
          <w:rStyle w:val="WW8Num2z0"/>
          <w:rFonts w:ascii="Verdana" w:hAnsi="Verdana"/>
          <w:color w:val="000000"/>
          <w:sz w:val="18"/>
          <w:szCs w:val="18"/>
        </w:rPr>
        <w:t> </w:t>
      </w:r>
      <w:r>
        <w:rPr>
          <w:rFonts w:ascii="Verdana" w:hAnsi="Verdana"/>
          <w:color w:val="000000"/>
          <w:sz w:val="18"/>
          <w:szCs w:val="18"/>
        </w:rPr>
        <w:t>Б.Е., Скин П. Развитие ребенка и его отношений с окружающими. М.: Центр общечеловеческих ценностей, 1993.-511 с. "</w:t>
      </w:r>
    </w:p>
    <w:p w14:paraId="1922B33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623. Фромм Э. Анатомия человеческой деструктивности. М.: ООО «Издательство ACT-ЛТД», 1998. - 672 с.</w:t>
      </w:r>
    </w:p>
    <w:p w14:paraId="634179D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624. Френе С.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М.: Издательский Дом Шалвы Амонашвили, 1996. - 224 с.</w:t>
      </w:r>
    </w:p>
    <w:p w14:paraId="61EB8CB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625. Фрейд 3. Остроумие и его отношение к бессознательному. С.-П. - М.: «</w:t>
      </w:r>
      <w:r>
        <w:rPr>
          <w:rStyle w:val="WW8Num3z0"/>
          <w:rFonts w:ascii="Verdana" w:hAnsi="Verdana"/>
          <w:color w:val="4682B4"/>
          <w:sz w:val="18"/>
          <w:szCs w:val="18"/>
        </w:rPr>
        <w:t>Университетская книга</w:t>
      </w:r>
      <w:r>
        <w:rPr>
          <w:rFonts w:ascii="Verdana" w:hAnsi="Verdana"/>
          <w:color w:val="000000"/>
          <w:sz w:val="18"/>
          <w:szCs w:val="18"/>
        </w:rPr>
        <w:t>», 1997. - 319 с.</w:t>
      </w:r>
    </w:p>
    <w:p w14:paraId="2482F68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Актуальные вопросы формирования интересов в обучении. -М.: Просвещение, 1984. 203 с.</w:t>
      </w:r>
    </w:p>
    <w:p w14:paraId="4F38073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627.</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"Воспитание как вхождение ребенка в культуру // Воспитание школьника. 1998. - №5. - С. 2 - 8.</w:t>
      </w:r>
    </w:p>
    <w:p w14:paraId="3379739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628. Эриксон Э. Идентичность: юность и кризис.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1996. - 344 с.</w:t>
      </w:r>
    </w:p>
    <w:p w14:paraId="5555356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629.</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Чувства, их развитие и воспитание. М.: Знание, 1976. -96 с.</w:t>
      </w:r>
    </w:p>
    <w:p w14:paraId="40EFD6A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630.</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Эмоциональная жизнь школьников. М.: Просвещение, 1969.-316 с.Дополнительная литература:</w:t>
      </w:r>
    </w:p>
    <w:p w14:paraId="4C0A19F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631. Аббаньяно Н. Структура экзистенции. Введение в экзистенциализм. Позитивный экзистенциализм и др. работы. Санкт-Петербург: Издательство «</w:t>
      </w:r>
      <w:r>
        <w:rPr>
          <w:rStyle w:val="WW8Num3z0"/>
          <w:rFonts w:ascii="Verdana" w:hAnsi="Verdana"/>
          <w:color w:val="4682B4"/>
          <w:sz w:val="18"/>
          <w:szCs w:val="18"/>
        </w:rPr>
        <w:t>Алетея</w:t>
      </w:r>
      <w:r>
        <w:rPr>
          <w:rFonts w:ascii="Verdana" w:hAnsi="Verdana"/>
          <w:color w:val="000000"/>
          <w:sz w:val="18"/>
          <w:szCs w:val="18"/>
        </w:rPr>
        <w:t>», 1998. - 449 с.</w:t>
      </w:r>
    </w:p>
    <w:p w14:paraId="3A92B7A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632.</w:t>
      </w:r>
      <w:r>
        <w:rPr>
          <w:rStyle w:val="WW8Num2z0"/>
          <w:rFonts w:ascii="Verdana" w:hAnsi="Verdana"/>
          <w:color w:val="000000"/>
          <w:sz w:val="18"/>
          <w:szCs w:val="18"/>
        </w:rPr>
        <w:t> </w:t>
      </w:r>
      <w:r>
        <w:rPr>
          <w:rStyle w:val="WW8Num3z0"/>
          <w:rFonts w:ascii="Verdana" w:hAnsi="Verdana"/>
          <w:color w:val="4682B4"/>
          <w:sz w:val="18"/>
          <w:szCs w:val="18"/>
        </w:rPr>
        <w:t>Авдеева</w:t>
      </w:r>
      <w:r>
        <w:rPr>
          <w:rStyle w:val="WW8Num2z0"/>
          <w:rFonts w:ascii="Verdana" w:hAnsi="Verdana"/>
          <w:color w:val="000000"/>
          <w:sz w:val="18"/>
          <w:szCs w:val="18"/>
        </w:rPr>
        <w:t> </w:t>
      </w:r>
      <w:r>
        <w:rPr>
          <w:rFonts w:ascii="Verdana" w:hAnsi="Verdana"/>
          <w:color w:val="000000"/>
          <w:sz w:val="18"/>
          <w:szCs w:val="18"/>
        </w:rPr>
        <w:t>H.H., Хаймовская H.A. Развитие образа себя и привязанностей у детей. М.: Смысл, 2003. - 152 с.</w:t>
      </w:r>
    </w:p>
    <w:p w14:paraId="299D425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633. Адлер А. Понять природу человека. СПб: Академический проект, 2000. -251 с.</w:t>
      </w:r>
    </w:p>
    <w:p w14:paraId="1107AD7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Личностно-гуманная основа педагогического процесса. Минск: Университетское, 1990. - 560 с.</w:t>
      </w:r>
    </w:p>
    <w:p w14:paraId="6E95C91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635. Аналитическая психология: Прошлое и настоящее / К.Г.</w:t>
      </w:r>
      <w:r>
        <w:rPr>
          <w:rStyle w:val="WW8Num2z0"/>
          <w:rFonts w:ascii="Verdana" w:hAnsi="Verdana"/>
          <w:color w:val="000000"/>
          <w:sz w:val="18"/>
          <w:szCs w:val="18"/>
        </w:rPr>
        <w:t> </w:t>
      </w:r>
      <w:r>
        <w:rPr>
          <w:rStyle w:val="WW8Num3z0"/>
          <w:rFonts w:ascii="Verdana" w:hAnsi="Verdana"/>
          <w:color w:val="4682B4"/>
          <w:sz w:val="18"/>
          <w:szCs w:val="18"/>
        </w:rPr>
        <w:t>Юнг</w:t>
      </w:r>
      <w:r>
        <w:rPr>
          <w:rFonts w:ascii="Verdana" w:hAnsi="Verdana"/>
          <w:color w:val="000000"/>
          <w:sz w:val="18"/>
          <w:szCs w:val="18"/>
        </w:rPr>
        <w:t>, Э. Сэмюэлс, В. Одайник, Дж. Хаббек; Сост. В.В.</w:t>
      </w:r>
      <w:r>
        <w:rPr>
          <w:rStyle w:val="WW8Num2z0"/>
          <w:rFonts w:ascii="Verdana" w:hAnsi="Verdana"/>
          <w:color w:val="000000"/>
          <w:sz w:val="18"/>
          <w:szCs w:val="18"/>
        </w:rPr>
        <w:t> </w:t>
      </w:r>
      <w:r>
        <w:rPr>
          <w:rStyle w:val="WW8Num3z0"/>
          <w:rFonts w:ascii="Verdana" w:hAnsi="Verdana"/>
          <w:color w:val="4682B4"/>
          <w:sz w:val="18"/>
          <w:szCs w:val="18"/>
        </w:rPr>
        <w:t>Зеленский</w:t>
      </w:r>
      <w:r>
        <w:rPr>
          <w:rFonts w:ascii="Verdana" w:hAnsi="Verdana"/>
          <w:color w:val="000000"/>
          <w:sz w:val="18"/>
          <w:szCs w:val="18"/>
        </w:rPr>
        <w:t>, А.М. Руткевич. М.: Мартис, 1995. - 320 с.</w:t>
      </w:r>
    </w:p>
    <w:p w14:paraId="034FD5D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636.</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Г.С. Особенности культуры глубинного общения // Вопросы философии, 1995, №3. С. 103-109.</w:t>
      </w:r>
    </w:p>
    <w:p w14:paraId="28CC51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637.</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Самопознание: (Опыт философской автобиографии). М.: «</w:t>
      </w:r>
      <w:r>
        <w:rPr>
          <w:rStyle w:val="WW8Num3z0"/>
          <w:rFonts w:ascii="Verdana" w:hAnsi="Verdana"/>
          <w:color w:val="4682B4"/>
          <w:sz w:val="18"/>
          <w:szCs w:val="18"/>
        </w:rPr>
        <w:t>Книга</w:t>
      </w:r>
      <w:r>
        <w:rPr>
          <w:rFonts w:ascii="Verdana" w:hAnsi="Verdana"/>
          <w:color w:val="000000"/>
          <w:sz w:val="18"/>
          <w:szCs w:val="18"/>
        </w:rPr>
        <w:t>», 1991.-445 с.</w:t>
      </w:r>
    </w:p>
    <w:p w14:paraId="416A3EF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638. Берн Э. Познай себя. О психиатрии и психоанализе для всех, кто интересуется. - Екатеринбург: Издательство «</w:t>
      </w:r>
      <w:r>
        <w:rPr>
          <w:rStyle w:val="WW8Num3z0"/>
          <w:rFonts w:ascii="Verdana" w:hAnsi="Verdana"/>
          <w:color w:val="4682B4"/>
          <w:sz w:val="18"/>
          <w:szCs w:val="18"/>
        </w:rPr>
        <w:t>Литур</w:t>
      </w:r>
      <w:r>
        <w:rPr>
          <w:rFonts w:ascii="Verdana" w:hAnsi="Verdana"/>
          <w:color w:val="000000"/>
          <w:sz w:val="18"/>
          <w:szCs w:val="18"/>
        </w:rPr>
        <w:t>», 2000. - 368 с.</w:t>
      </w:r>
    </w:p>
    <w:p w14:paraId="23FEB4B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639.</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Восприятие и понимание человека человеком. М.: Издательство МГУ, 1982. - 188 с.</w:t>
      </w:r>
    </w:p>
    <w:p w14:paraId="7D67BDA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 Под ред. Д.И. Фельдштейна.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МОДЭКС</w:t>
      </w:r>
      <w:r>
        <w:rPr>
          <w:rFonts w:ascii="Verdana" w:hAnsi="Verdana"/>
          <w:color w:val="000000"/>
          <w:sz w:val="18"/>
          <w:szCs w:val="18"/>
        </w:rPr>
        <w:t>», 1995. - 352 с.</w:t>
      </w:r>
    </w:p>
    <w:p w14:paraId="0FE37C1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 ориентированного воспитания // Педагогика. 2007. - №8. - С. 44 - 53.</w:t>
      </w:r>
    </w:p>
    <w:p w14:paraId="251C890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642. Бреслав Г. Психология эмоций. М.: Смысл, 2003. - 544 с.</w:t>
      </w:r>
    </w:p>
    <w:p w14:paraId="52C2738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643. Бубер М. Я и ты. М.: Высшая школа, 1993. - 173 с.</w:t>
      </w:r>
    </w:p>
    <w:p w14:paraId="08D666D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644.</w:t>
      </w:r>
      <w:r>
        <w:rPr>
          <w:rStyle w:val="WW8Num2z0"/>
          <w:rFonts w:ascii="Verdana" w:hAnsi="Verdana"/>
          <w:color w:val="000000"/>
          <w:sz w:val="18"/>
          <w:szCs w:val="18"/>
        </w:rPr>
        <w:t> </w:t>
      </w:r>
      <w:r>
        <w:rPr>
          <w:rStyle w:val="WW8Num3z0"/>
          <w:rFonts w:ascii="Verdana" w:hAnsi="Verdana"/>
          <w:color w:val="4682B4"/>
          <w:sz w:val="18"/>
          <w:szCs w:val="18"/>
        </w:rPr>
        <w:t>Витт</w:t>
      </w:r>
      <w:r>
        <w:rPr>
          <w:rStyle w:val="WW8Num2z0"/>
          <w:rFonts w:ascii="Verdana" w:hAnsi="Verdana"/>
          <w:color w:val="000000"/>
          <w:sz w:val="18"/>
          <w:szCs w:val="18"/>
        </w:rPr>
        <w:t> </w:t>
      </w:r>
      <w:r>
        <w:rPr>
          <w:rFonts w:ascii="Verdana" w:hAnsi="Verdana"/>
          <w:color w:val="000000"/>
          <w:sz w:val="18"/>
          <w:szCs w:val="18"/>
        </w:rPr>
        <w:t>Н.В. Личностно-эмоциональная опосредованность выражения эмоций // Вопросы психологии. 1991. - № 1. - С. 95 - 107.</w:t>
      </w:r>
    </w:p>
    <w:p w14:paraId="243448C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645.</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Кузьмина Н.В. Акмеология: пути достижения вершин профессионализма. М.: РАУ, 1993. - 32 с.</w:t>
      </w:r>
    </w:p>
    <w:p w14:paraId="04D8F21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646. Диагностика эмоционально-нравственного развития / Ред. и сост. И.Б. Дерманова. СПб.: Речь, 2002. 176 с.</w:t>
      </w:r>
    </w:p>
    <w:p w14:paraId="11CCBA4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647.</w:t>
      </w:r>
      <w:r>
        <w:rPr>
          <w:rStyle w:val="WW8Num2z0"/>
          <w:rFonts w:ascii="Verdana" w:hAnsi="Verdana"/>
          <w:color w:val="000000"/>
          <w:sz w:val="18"/>
          <w:szCs w:val="18"/>
        </w:rPr>
        <w:t> </w:t>
      </w:r>
      <w:r>
        <w:rPr>
          <w:rStyle w:val="WW8Num3z0"/>
          <w:rFonts w:ascii="Verdana" w:hAnsi="Verdana"/>
          <w:color w:val="4682B4"/>
          <w:sz w:val="18"/>
          <w:szCs w:val="18"/>
        </w:rPr>
        <w:t>Добрович</w:t>
      </w:r>
      <w:r>
        <w:rPr>
          <w:rStyle w:val="WW8Num2z0"/>
          <w:rFonts w:ascii="Verdana" w:hAnsi="Verdana"/>
          <w:color w:val="000000"/>
          <w:sz w:val="18"/>
          <w:szCs w:val="18"/>
        </w:rPr>
        <w:t> </w:t>
      </w:r>
      <w:r>
        <w:rPr>
          <w:rFonts w:ascii="Verdana" w:hAnsi="Verdana"/>
          <w:color w:val="000000"/>
          <w:sz w:val="18"/>
          <w:szCs w:val="18"/>
        </w:rPr>
        <w:t>А.Б.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общения. М.: Просвещение, 1987. - 205 с.</w:t>
      </w:r>
    </w:p>
    <w:p w14:paraId="7613A9D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В мире эмоций. Киев: Политиздат, 1987. - 140 с.</w:t>
      </w:r>
    </w:p>
    <w:p w14:paraId="6B67415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649. Как читать человека, словно книгу / Сост. В.А. Ермолаев. Свердловск: М\п «ПИПП» при издательстве Уральского университета, 1990. - 24 с.</w:t>
      </w:r>
    </w:p>
    <w:p w14:paraId="7343B00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650. Кан-Калик В.А. Учителю о педагогическом общении. М.: Просвещение,1987.- 190 с.</w:t>
      </w:r>
    </w:p>
    <w:p w14:paraId="06C5DB23"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651. Карнеги Д. Как перестать беспокоиться и начать жить. М.: Прогресс, 1989. - 224 с.</w:t>
      </w:r>
    </w:p>
    <w:p w14:paraId="6F747D4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652.</w:t>
      </w:r>
      <w:r>
        <w:rPr>
          <w:rStyle w:val="WW8Num2z0"/>
          <w:rFonts w:ascii="Verdana" w:hAnsi="Verdana"/>
          <w:color w:val="000000"/>
          <w:sz w:val="18"/>
          <w:szCs w:val="18"/>
        </w:rPr>
        <w:t> </w:t>
      </w:r>
      <w:r>
        <w:rPr>
          <w:rStyle w:val="WW8Num3z0"/>
          <w:rFonts w:ascii="Verdana" w:hAnsi="Verdana"/>
          <w:color w:val="4682B4"/>
          <w:sz w:val="18"/>
          <w:szCs w:val="18"/>
        </w:rPr>
        <w:t>Ковалец</w:t>
      </w:r>
      <w:r>
        <w:rPr>
          <w:rStyle w:val="WW8Num2z0"/>
          <w:rFonts w:ascii="Verdana" w:hAnsi="Verdana"/>
          <w:color w:val="000000"/>
          <w:sz w:val="18"/>
          <w:szCs w:val="18"/>
        </w:rPr>
        <w:t> </w:t>
      </w:r>
      <w:r>
        <w:rPr>
          <w:rFonts w:ascii="Verdana" w:hAnsi="Verdana"/>
          <w:color w:val="000000"/>
          <w:sz w:val="18"/>
          <w:szCs w:val="18"/>
        </w:rPr>
        <w:t>И.В. Азбука эмоций: Практическое пособие для работы с детьми, имеющими отклонения в психофизическом развитии и эмоциональной сфере. М.: Владос, 2004. - 136 с.</w:t>
      </w:r>
    </w:p>
    <w:p w14:paraId="62F78D3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653.</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Этнография детства. Традиционные формы воспитания детей и подростков у народов Южной и Юго-Восточной Азии. М.: «</w:t>
      </w:r>
      <w:r>
        <w:rPr>
          <w:rStyle w:val="WW8Num3z0"/>
          <w:rFonts w:ascii="Verdana" w:hAnsi="Verdana"/>
          <w:color w:val="4682B4"/>
          <w:sz w:val="18"/>
          <w:szCs w:val="18"/>
        </w:rPr>
        <w:t>Наука</w:t>
      </w:r>
      <w:r>
        <w:rPr>
          <w:rFonts w:ascii="Verdana" w:hAnsi="Verdana"/>
          <w:color w:val="000000"/>
          <w:sz w:val="18"/>
          <w:szCs w:val="18"/>
        </w:rPr>
        <w:t>»,1988.- 191 с.</w:t>
      </w:r>
    </w:p>
    <w:p w14:paraId="4DF0A72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654. Корчак Я. Избранные педагогические произведение. М.: Педагогика, 1979.-474 с.</w:t>
      </w:r>
    </w:p>
    <w:p w14:paraId="244A7EC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655. Куликова JI.H. Проблемы саморазвития личности. Хабаровск: Издательство ХГПУ, 1997 - 315 с.</w:t>
      </w:r>
    </w:p>
    <w:p w14:paraId="58ED934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656. Линдеман X. Аутогенная</w:t>
      </w:r>
      <w:r>
        <w:rPr>
          <w:rStyle w:val="WW8Num2z0"/>
          <w:rFonts w:ascii="Verdana" w:hAnsi="Verdana"/>
          <w:color w:val="000000"/>
          <w:sz w:val="18"/>
          <w:szCs w:val="18"/>
        </w:rPr>
        <w:t> </w:t>
      </w:r>
      <w:r>
        <w:rPr>
          <w:rStyle w:val="WW8Num3z0"/>
          <w:rFonts w:ascii="Verdana" w:hAnsi="Verdana"/>
          <w:color w:val="4682B4"/>
          <w:sz w:val="18"/>
          <w:szCs w:val="18"/>
        </w:rPr>
        <w:t>тренировка</w:t>
      </w:r>
      <w:r>
        <w:rPr>
          <w:rFonts w:ascii="Verdana" w:hAnsi="Verdana"/>
          <w:color w:val="000000"/>
          <w:sz w:val="18"/>
          <w:szCs w:val="18"/>
        </w:rPr>
        <w:t>: Путь к восстановлению здоровья и работоспособности. М.:</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1985. - 133 с.</w:t>
      </w:r>
    </w:p>
    <w:p w14:paraId="2D3894A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657.</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противления злу ненасилием // Педагогика. -1995. -№1.- С. 40-44.</w:t>
      </w:r>
    </w:p>
    <w:p w14:paraId="6EAB1CBC"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658. Лук А.Н. Эмоции и чувства. М.: Знание, 1972. - 80 с.</w:t>
      </w:r>
    </w:p>
    <w:p w14:paraId="357A4B3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659.</w:t>
      </w:r>
      <w:r>
        <w:rPr>
          <w:rStyle w:val="WW8Num2z0"/>
          <w:rFonts w:ascii="Verdana" w:hAnsi="Verdana"/>
          <w:color w:val="000000"/>
          <w:sz w:val="18"/>
          <w:szCs w:val="18"/>
        </w:rPr>
        <w:t> </w:t>
      </w:r>
      <w:r>
        <w:rPr>
          <w:rStyle w:val="WW8Num3z0"/>
          <w:rFonts w:ascii="Verdana" w:hAnsi="Verdana"/>
          <w:color w:val="4682B4"/>
          <w:sz w:val="18"/>
          <w:szCs w:val="18"/>
        </w:rPr>
        <w:t>Лутошкин</w:t>
      </w:r>
      <w:r>
        <w:rPr>
          <w:rStyle w:val="WW8Num2z0"/>
          <w:rFonts w:ascii="Verdana" w:hAnsi="Verdana"/>
          <w:color w:val="000000"/>
          <w:sz w:val="18"/>
          <w:szCs w:val="18"/>
        </w:rPr>
        <w:t> </w:t>
      </w:r>
      <w:r>
        <w:rPr>
          <w:rFonts w:ascii="Verdana" w:hAnsi="Verdana"/>
          <w:color w:val="000000"/>
          <w:sz w:val="18"/>
          <w:szCs w:val="18"/>
        </w:rPr>
        <w:t>А.Н. Эмоциональная жизнь детского коллектива. М.: Знание, 1978.-48 с.</w:t>
      </w:r>
    </w:p>
    <w:p w14:paraId="2FA52F3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Ю.А. Мудрость чувства. М.: «</w:t>
      </w:r>
      <w:r>
        <w:rPr>
          <w:rStyle w:val="WW8Num3z0"/>
          <w:rFonts w:ascii="Verdana" w:hAnsi="Verdana"/>
          <w:color w:val="4682B4"/>
          <w:sz w:val="18"/>
          <w:szCs w:val="18"/>
        </w:rPr>
        <w:t>Советская Россия</w:t>
      </w:r>
      <w:r>
        <w:rPr>
          <w:rFonts w:ascii="Verdana" w:hAnsi="Verdana"/>
          <w:color w:val="000000"/>
          <w:sz w:val="18"/>
          <w:szCs w:val="18"/>
        </w:rPr>
        <w:t>», 1970. -176 с.</w:t>
      </w:r>
    </w:p>
    <w:p w14:paraId="6F111277"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661. Мартынов Л. Сорок восьмой Маугли // Вокруг света. 1985. №6. С. 60-62.</w:t>
      </w:r>
    </w:p>
    <w:p w14:paraId="7CFE55FD"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662. Меткалф С., Фелибл Р. Юмор путь к успеху. - С.-П.-М.: Университетская книга, 1997. - 219 с.</w:t>
      </w:r>
    </w:p>
    <w:p w14:paraId="4435C75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663.</w:t>
      </w:r>
      <w:r>
        <w:rPr>
          <w:rStyle w:val="WW8Num2z0"/>
          <w:rFonts w:ascii="Verdana" w:hAnsi="Verdana"/>
          <w:color w:val="000000"/>
          <w:sz w:val="18"/>
          <w:szCs w:val="18"/>
        </w:rPr>
        <w:t> </w:t>
      </w:r>
      <w:r>
        <w:rPr>
          <w:rStyle w:val="WW8Num3z0"/>
          <w:rFonts w:ascii="Verdana" w:hAnsi="Verdana"/>
          <w:color w:val="4682B4"/>
          <w:sz w:val="18"/>
          <w:szCs w:val="18"/>
        </w:rPr>
        <w:t>Михайловский</w:t>
      </w:r>
      <w:r>
        <w:rPr>
          <w:rStyle w:val="WW8Num2z0"/>
          <w:rFonts w:ascii="Verdana" w:hAnsi="Verdana"/>
          <w:color w:val="000000"/>
          <w:sz w:val="18"/>
          <w:szCs w:val="18"/>
        </w:rPr>
        <w:t> </w:t>
      </w:r>
      <w:r>
        <w:rPr>
          <w:rFonts w:ascii="Verdana" w:hAnsi="Verdana"/>
          <w:color w:val="000000"/>
          <w:sz w:val="18"/>
          <w:szCs w:val="18"/>
        </w:rPr>
        <w:t>В.Н. Педагогика сотрудничества: Учеб. пособие /Харьков, гос. ун-т им. A.M. Горького. Харьков:</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1987. - 70 с.438</w:t>
      </w:r>
    </w:p>
    <w:p w14:paraId="5E2E2FB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664.</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На пути к гуманной педагогике // Педагогика. 1990. -№9. - С. 41 - 46.</w:t>
      </w:r>
    </w:p>
    <w:p w14:paraId="2CEAA0F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665.</w:t>
      </w:r>
      <w:r>
        <w:rPr>
          <w:rStyle w:val="WW8Num2z0"/>
          <w:rFonts w:ascii="Verdana" w:hAnsi="Verdana"/>
          <w:color w:val="000000"/>
          <w:sz w:val="18"/>
          <w:szCs w:val="18"/>
        </w:rPr>
        <w:t> </w:t>
      </w:r>
      <w:r>
        <w:rPr>
          <w:rStyle w:val="WW8Num3z0"/>
          <w:rFonts w:ascii="Verdana" w:hAnsi="Verdana"/>
          <w:color w:val="4682B4"/>
          <w:sz w:val="18"/>
          <w:szCs w:val="18"/>
        </w:rPr>
        <w:t>Олыпанникова</w:t>
      </w:r>
      <w:r>
        <w:rPr>
          <w:rStyle w:val="WW8Num2z0"/>
          <w:rFonts w:ascii="Verdana" w:hAnsi="Verdana"/>
          <w:color w:val="000000"/>
          <w:sz w:val="18"/>
          <w:szCs w:val="18"/>
        </w:rPr>
        <w:t> </w:t>
      </w:r>
      <w:r>
        <w:rPr>
          <w:rFonts w:ascii="Verdana" w:hAnsi="Verdana"/>
          <w:color w:val="000000"/>
          <w:sz w:val="18"/>
          <w:szCs w:val="18"/>
        </w:rPr>
        <w:t>А.Е. Эмоции и воспитание. М.: «</w:t>
      </w:r>
      <w:r>
        <w:rPr>
          <w:rStyle w:val="WW8Num3z0"/>
          <w:rFonts w:ascii="Verdana" w:hAnsi="Verdana"/>
          <w:color w:val="4682B4"/>
          <w:sz w:val="18"/>
          <w:szCs w:val="18"/>
        </w:rPr>
        <w:t>Знание</w:t>
      </w:r>
      <w:r>
        <w:rPr>
          <w:rFonts w:ascii="Verdana" w:hAnsi="Verdana"/>
          <w:color w:val="000000"/>
          <w:sz w:val="18"/>
          <w:szCs w:val="18"/>
        </w:rPr>
        <w:t>», 1983. - 80 с.</w:t>
      </w:r>
    </w:p>
    <w:p w14:paraId="402E9AEB"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666. Осорина М. Секретный мир детей в секретном мире взрослых. СПб.: «</w:t>
      </w:r>
      <w:r>
        <w:rPr>
          <w:rStyle w:val="WW8Num3z0"/>
          <w:rFonts w:ascii="Verdana" w:hAnsi="Verdana"/>
          <w:color w:val="4682B4"/>
          <w:sz w:val="18"/>
          <w:szCs w:val="18"/>
        </w:rPr>
        <w:t>Питер</w:t>
      </w:r>
      <w:r>
        <w:rPr>
          <w:rFonts w:ascii="Verdana" w:hAnsi="Verdana"/>
          <w:color w:val="000000"/>
          <w:sz w:val="18"/>
          <w:szCs w:val="18"/>
        </w:rPr>
        <w:t>», 1999. - 277 с.</w:t>
      </w:r>
    </w:p>
    <w:p w14:paraId="56FA0C20"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667. Прокопенко В. Возможности юмора // Народное образование. 2000. -№8.-С. 200-203.</w:t>
      </w:r>
    </w:p>
    <w:p w14:paraId="51B010E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668.</w:t>
      </w:r>
      <w:r>
        <w:rPr>
          <w:rStyle w:val="WW8Num2z0"/>
          <w:rFonts w:ascii="Verdana" w:hAnsi="Verdana"/>
          <w:color w:val="000000"/>
          <w:sz w:val="18"/>
          <w:szCs w:val="18"/>
        </w:rPr>
        <w:t> </w:t>
      </w:r>
      <w:r>
        <w:rPr>
          <w:rStyle w:val="WW8Num3z0"/>
          <w:rFonts w:ascii="Verdana" w:hAnsi="Verdana"/>
          <w:color w:val="4682B4"/>
          <w:sz w:val="18"/>
          <w:szCs w:val="18"/>
        </w:rPr>
        <w:t>Олиференко</w:t>
      </w:r>
      <w:r>
        <w:rPr>
          <w:rStyle w:val="WW8Num2z0"/>
          <w:rFonts w:ascii="Verdana" w:hAnsi="Verdana"/>
          <w:color w:val="000000"/>
          <w:sz w:val="18"/>
          <w:szCs w:val="18"/>
        </w:rPr>
        <w:t> </w:t>
      </w:r>
      <w:r>
        <w:rPr>
          <w:rFonts w:ascii="Verdana" w:hAnsi="Verdana"/>
          <w:color w:val="000000"/>
          <w:sz w:val="18"/>
          <w:szCs w:val="18"/>
        </w:rPr>
        <w:t>Л.Я. Социально-педагогическая поддержка детей группы риска: Учеб. пособие / Л.Я. Олиференко, Т.И.</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И.Ф. Дементьева. М.: «</w:t>
      </w:r>
      <w:r>
        <w:rPr>
          <w:rStyle w:val="WW8Num3z0"/>
          <w:rFonts w:ascii="Verdana" w:hAnsi="Verdana"/>
          <w:color w:val="4682B4"/>
          <w:sz w:val="18"/>
          <w:szCs w:val="18"/>
        </w:rPr>
        <w:t>Академия</w:t>
      </w:r>
      <w:r>
        <w:rPr>
          <w:rFonts w:ascii="Verdana" w:hAnsi="Verdana"/>
          <w:color w:val="000000"/>
          <w:sz w:val="18"/>
          <w:szCs w:val="18"/>
        </w:rPr>
        <w:t>», 2002. - 256 с.</w:t>
      </w:r>
    </w:p>
    <w:p w14:paraId="6A852942"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669.</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П.В. Эмоциональный мозг. М.: Наука, 1989. - 215 с.</w:t>
      </w:r>
    </w:p>
    <w:p w14:paraId="118CC3CA"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670.</w:t>
      </w:r>
      <w:r>
        <w:rPr>
          <w:rStyle w:val="WW8Num2z0"/>
          <w:rFonts w:ascii="Verdana" w:hAnsi="Verdana"/>
          <w:color w:val="000000"/>
          <w:sz w:val="18"/>
          <w:szCs w:val="18"/>
        </w:rPr>
        <w:t> </w:t>
      </w:r>
      <w:r>
        <w:rPr>
          <w:rStyle w:val="WW8Num3z0"/>
          <w:rFonts w:ascii="Verdana" w:hAnsi="Verdana"/>
          <w:color w:val="4682B4"/>
          <w:sz w:val="18"/>
          <w:szCs w:val="18"/>
        </w:rPr>
        <w:t>Сирота</w:t>
      </w:r>
      <w:r>
        <w:rPr>
          <w:rStyle w:val="WW8Num2z0"/>
          <w:rFonts w:ascii="Verdana" w:hAnsi="Verdana"/>
          <w:color w:val="000000"/>
          <w:sz w:val="18"/>
          <w:szCs w:val="18"/>
        </w:rPr>
        <w:t> </w:t>
      </w:r>
      <w:r>
        <w:rPr>
          <w:rFonts w:ascii="Verdana" w:hAnsi="Verdana"/>
          <w:color w:val="000000"/>
          <w:sz w:val="18"/>
          <w:szCs w:val="18"/>
        </w:rPr>
        <w:t>H.A. Наркотики. Проблемы и их решение. М.:</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Психология</w:t>
      </w:r>
      <w:r>
        <w:rPr>
          <w:rFonts w:ascii="Verdana" w:hAnsi="Verdana"/>
          <w:color w:val="000000"/>
          <w:sz w:val="18"/>
          <w:szCs w:val="18"/>
        </w:rPr>
        <w:t>», 2000. - 150 с.</w:t>
      </w:r>
    </w:p>
    <w:p w14:paraId="603FC4B1"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671. Сорока-Росинский В.Н. Педагогические сочинения. М.: «</w:t>
      </w:r>
      <w:r>
        <w:rPr>
          <w:rStyle w:val="WW8Num3z0"/>
          <w:rFonts w:ascii="Verdana" w:hAnsi="Verdana"/>
          <w:color w:val="4682B4"/>
          <w:sz w:val="18"/>
          <w:szCs w:val="18"/>
        </w:rPr>
        <w:t>Педагогика</w:t>
      </w:r>
      <w:r>
        <w:rPr>
          <w:rFonts w:ascii="Verdana" w:hAnsi="Verdana"/>
          <w:color w:val="000000"/>
          <w:sz w:val="18"/>
          <w:szCs w:val="18"/>
        </w:rPr>
        <w:t>», 1991.-240 с.</w:t>
      </w:r>
    </w:p>
    <w:p w14:paraId="0969AFD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Сердце отдаю детям. Киев: «</w:t>
      </w:r>
      <w:r>
        <w:rPr>
          <w:rStyle w:val="WW8Num3z0"/>
          <w:rFonts w:ascii="Verdana" w:hAnsi="Verdana"/>
          <w:color w:val="4682B4"/>
          <w:sz w:val="18"/>
          <w:szCs w:val="18"/>
        </w:rPr>
        <w:t>Радяньска школа</w:t>
      </w:r>
      <w:r>
        <w:rPr>
          <w:rFonts w:ascii="Verdana" w:hAnsi="Verdana"/>
          <w:color w:val="000000"/>
          <w:sz w:val="18"/>
          <w:szCs w:val="18"/>
        </w:rPr>
        <w:t>», 1967.-382 с.</w:t>
      </w:r>
    </w:p>
    <w:p w14:paraId="368C8AE6"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673.</w:t>
      </w:r>
      <w:r>
        <w:rPr>
          <w:rStyle w:val="WW8Num2z0"/>
          <w:rFonts w:ascii="Verdana" w:hAnsi="Verdana"/>
          <w:color w:val="000000"/>
          <w:sz w:val="18"/>
          <w:szCs w:val="18"/>
        </w:rPr>
        <w:t> </w:t>
      </w:r>
      <w:r>
        <w:rPr>
          <w:rStyle w:val="WW8Num3z0"/>
          <w:rFonts w:ascii="Verdana" w:hAnsi="Verdana"/>
          <w:color w:val="4682B4"/>
          <w:sz w:val="18"/>
          <w:szCs w:val="18"/>
        </w:rPr>
        <w:t>Сытин</w:t>
      </w:r>
      <w:r>
        <w:rPr>
          <w:rStyle w:val="WW8Num2z0"/>
          <w:rFonts w:ascii="Verdana" w:hAnsi="Verdana"/>
          <w:color w:val="000000"/>
          <w:sz w:val="18"/>
          <w:szCs w:val="18"/>
        </w:rPr>
        <w:t> </w:t>
      </w:r>
      <w:r>
        <w:rPr>
          <w:rFonts w:ascii="Verdana" w:hAnsi="Verdana"/>
          <w:color w:val="000000"/>
          <w:sz w:val="18"/>
          <w:szCs w:val="18"/>
        </w:rPr>
        <w:t>Г.Н. Приемы самовнушения // Воспитание школьника. 1993. -№2.-С. 39-41.</w:t>
      </w:r>
    </w:p>
    <w:p w14:paraId="48B97CAF"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674. Тамбиев А. Станут ли они снова людьми?// Неделя. 1984. - №43. - С. 24.</w:t>
      </w:r>
    </w:p>
    <w:p w14:paraId="0EF12B55"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675. Франки В. Сказать жизни «Да». М.: «</w:t>
      </w:r>
      <w:r>
        <w:rPr>
          <w:rStyle w:val="WW8Num3z0"/>
          <w:rFonts w:ascii="Verdana" w:hAnsi="Verdana"/>
          <w:color w:val="4682B4"/>
          <w:sz w:val="18"/>
          <w:szCs w:val="18"/>
        </w:rPr>
        <w:t>Смысл</w:t>
      </w:r>
      <w:r>
        <w:rPr>
          <w:rFonts w:ascii="Verdana" w:hAnsi="Verdana"/>
          <w:color w:val="000000"/>
          <w:sz w:val="18"/>
          <w:szCs w:val="18"/>
        </w:rPr>
        <w:t>», 2004. - 173 с.</w:t>
      </w:r>
    </w:p>
    <w:p w14:paraId="5518029E"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676. Фрейд 3. Психология бессознательного. М.: «</w:t>
      </w:r>
      <w:r>
        <w:rPr>
          <w:rStyle w:val="WW8Num3z0"/>
          <w:rFonts w:ascii="Verdana" w:hAnsi="Verdana"/>
          <w:color w:val="4682B4"/>
          <w:sz w:val="18"/>
          <w:szCs w:val="18"/>
        </w:rPr>
        <w:t>Просвещение</w:t>
      </w:r>
      <w:r>
        <w:rPr>
          <w:rFonts w:ascii="Verdana" w:hAnsi="Verdana"/>
          <w:color w:val="000000"/>
          <w:sz w:val="18"/>
          <w:szCs w:val="18"/>
        </w:rPr>
        <w:t>», 1990. -448 с.</w:t>
      </w:r>
    </w:p>
    <w:p w14:paraId="15293DB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677. Фукуяма Ф. Великий разрыв. М.: ООО «Издательство ACT»: ЗАО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Ермак</w:t>
      </w:r>
      <w:r>
        <w:rPr>
          <w:rFonts w:ascii="Verdana" w:hAnsi="Verdana"/>
          <w:color w:val="000000"/>
          <w:sz w:val="18"/>
          <w:szCs w:val="18"/>
        </w:rPr>
        <w:t>», 2004. - 474 с.</w:t>
      </w:r>
    </w:p>
    <w:p w14:paraId="6A3178E8"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Л.Л. Практическая педагогическая этика. М.: «</w:t>
      </w:r>
      <w:r>
        <w:rPr>
          <w:rStyle w:val="WW8Num3z0"/>
          <w:rFonts w:ascii="Verdana" w:hAnsi="Verdana"/>
          <w:color w:val="4682B4"/>
          <w:sz w:val="18"/>
          <w:szCs w:val="18"/>
        </w:rPr>
        <w:t>Соборъ</w:t>
      </w:r>
      <w:r>
        <w:rPr>
          <w:rFonts w:ascii="Verdana" w:hAnsi="Verdana"/>
          <w:color w:val="000000"/>
          <w:sz w:val="18"/>
          <w:szCs w:val="18"/>
        </w:rPr>
        <w:t>», 1997.-506 с.</w:t>
      </w:r>
    </w:p>
    <w:p w14:paraId="06F85DE9"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679. Шрайнер К. Как снять стресс. М.: «</w:t>
      </w:r>
      <w:r>
        <w:rPr>
          <w:rStyle w:val="WW8Num3z0"/>
          <w:rFonts w:ascii="Verdana" w:hAnsi="Verdana"/>
          <w:color w:val="4682B4"/>
          <w:sz w:val="18"/>
          <w:szCs w:val="18"/>
        </w:rPr>
        <w:t>Прогресс</w:t>
      </w:r>
      <w:r>
        <w:rPr>
          <w:rFonts w:ascii="Verdana" w:hAnsi="Verdana"/>
          <w:color w:val="000000"/>
          <w:sz w:val="18"/>
          <w:szCs w:val="18"/>
        </w:rPr>
        <w:t>», 1993. - 268 с.</w:t>
      </w:r>
    </w:p>
    <w:p w14:paraId="01377044" w14:textId="77777777" w:rsidR="0074379D" w:rsidRDefault="0074379D" w:rsidP="0074379D">
      <w:pPr>
        <w:pStyle w:val="WW8Num1z2"/>
        <w:shd w:val="clear" w:color="auto" w:fill="F7F7F7"/>
        <w:spacing w:after="0"/>
        <w:rPr>
          <w:rFonts w:ascii="Verdana" w:hAnsi="Verdana"/>
          <w:color w:val="000000"/>
          <w:sz w:val="18"/>
          <w:szCs w:val="18"/>
        </w:rPr>
      </w:pPr>
      <w:r>
        <w:rPr>
          <w:rFonts w:ascii="Verdana" w:hAnsi="Verdana"/>
          <w:color w:val="000000"/>
          <w:sz w:val="18"/>
          <w:szCs w:val="18"/>
        </w:rPr>
        <w:t>680. Шэффер Д. Дети и подростки: психология развития. 6-е изд. - СПб.: «</w:t>
      </w:r>
      <w:r>
        <w:rPr>
          <w:rStyle w:val="WW8Num3z0"/>
          <w:rFonts w:ascii="Verdana" w:hAnsi="Verdana"/>
          <w:color w:val="4682B4"/>
          <w:sz w:val="18"/>
          <w:szCs w:val="18"/>
        </w:rPr>
        <w:t>Питер</w:t>
      </w:r>
      <w:r>
        <w:rPr>
          <w:rFonts w:ascii="Verdana" w:hAnsi="Verdana"/>
          <w:color w:val="000000"/>
          <w:sz w:val="18"/>
          <w:szCs w:val="18"/>
        </w:rPr>
        <w:t xml:space="preserve">», 2003. - 976 </w:t>
      </w:r>
      <w:r>
        <w:rPr>
          <w:rFonts w:ascii="Verdana" w:hAnsi="Verdana"/>
          <w:color w:val="000000"/>
          <w:sz w:val="18"/>
          <w:szCs w:val="18"/>
        </w:rPr>
        <w:lastRenderedPageBreak/>
        <w:t>с.</w:t>
      </w:r>
    </w:p>
    <w:p w14:paraId="4CF824D2" w14:textId="4A25DDE0" w:rsidR="0074379D" w:rsidRPr="0074379D" w:rsidRDefault="0074379D" w:rsidP="0074379D">
      <w:r>
        <w:rPr>
          <w:rFonts w:ascii="Verdana" w:hAnsi="Verdana"/>
          <w:color w:val="000000"/>
          <w:sz w:val="18"/>
          <w:szCs w:val="18"/>
        </w:rPr>
        <w:br/>
      </w:r>
      <w:r>
        <w:rPr>
          <w:rFonts w:ascii="Verdana" w:hAnsi="Verdana"/>
          <w:color w:val="000000"/>
          <w:sz w:val="18"/>
          <w:szCs w:val="18"/>
        </w:rPr>
        <w:br/>
      </w:r>
    </w:p>
    <w:sectPr w:rsidR="0074379D" w:rsidRPr="007437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5CD0D" w14:textId="77777777" w:rsidR="00C85D88" w:rsidRDefault="00C85D88">
      <w:pPr>
        <w:spacing w:after="0" w:line="240" w:lineRule="auto"/>
      </w:pPr>
      <w:r>
        <w:separator/>
      </w:r>
    </w:p>
  </w:endnote>
  <w:endnote w:type="continuationSeparator" w:id="0">
    <w:p w14:paraId="4E316C95" w14:textId="77777777" w:rsidR="00C85D88" w:rsidRDefault="00C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0D625" w14:textId="77777777" w:rsidR="00C85D88" w:rsidRDefault="00C85D88">
      <w:pPr>
        <w:spacing w:after="0" w:line="240" w:lineRule="auto"/>
      </w:pPr>
      <w:r>
        <w:separator/>
      </w:r>
    </w:p>
  </w:footnote>
  <w:footnote w:type="continuationSeparator" w:id="0">
    <w:p w14:paraId="33B82FBA" w14:textId="77777777" w:rsidR="00C85D88" w:rsidRDefault="00C85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D88"/>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3496</TotalTime>
  <Pages>35</Pages>
  <Words>17241</Words>
  <Characters>98275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632</cp:revision>
  <cp:lastPrinted>2009-02-06T05:36:00Z</cp:lastPrinted>
  <dcterms:created xsi:type="dcterms:W3CDTF">2016-09-19T15:12:00Z</dcterms:created>
  <dcterms:modified xsi:type="dcterms:W3CDTF">2016-11-11T11:31:00Z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