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8C9E82F" w:rsidR="004D6C32" w:rsidRPr="00D253B1" w:rsidRDefault="00D253B1" w:rsidP="00D253B1">
      <w:bookmarkStart w:id="0" w:name="_GoBack"/>
      <w:r>
        <w:rPr>
          <w:rFonts w:ascii="Verdana" w:hAnsi="Verdana"/>
          <w:b/>
          <w:bCs/>
          <w:color w:val="000000"/>
          <w:shd w:val="clear" w:color="auto" w:fill="FFFFFF"/>
        </w:rPr>
        <w:t xml:space="preserve">Гончарова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Міжнародне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співробітництво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Україною</w:t>
      </w:r>
      <w:proofErr w:type="spellEnd"/>
      <w:r>
        <w:rPr>
          <w:rFonts w:ascii="Verdana" w:hAnsi="Verdana"/>
          <w:b/>
          <w:bCs/>
          <w:color w:val="000000"/>
          <w:shd w:val="clear" w:color="auto" w:fill="FFFFFF"/>
        </w:rPr>
        <w:t xml:space="preserve"> та ЄС в </w:t>
      </w:r>
      <w:proofErr w:type="spellStart"/>
      <w:r>
        <w:rPr>
          <w:rFonts w:ascii="Verdana" w:hAnsi="Verdana"/>
          <w:b/>
          <w:bCs/>
          <w:color w:val="000000"/>
          <w:shd w:val="clear" w:color="auto" w:fill="FFFFFF"/>
        </w:rPr>
        <w:t>галузі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машинобудування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наук: 08.00.02, ДВНЗ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Вадима </w:t>
      </w:r>
      <w:proofErr w:type="spellStart"/>
      <w:r>
        <w:rPr>
          <w:rFonts w:ascii="Verdana" w:hAnsi="Verdana"/>
          <w:b/>
          <w:bCs/>
          <w:color w:val="000000"/>
          <w:shd w:val="clear" w:color="auto" w:fill="FFFFFF"/>
        </w:rPr>
        <w:t>Гетьмана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D253B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63331" w14:textId="77777777" w:rsidR="007243DC" w:rsidRDefault="007243DC">
      <w:pPr>
        <w:spacing w:after="0" w:line="240" w:lineRule="auto"/>
      </w:pPr>
      <w:r>
        <w:separator/>
      </w:r>
    </w:p>
  </w:endnote>
  <w:endnote w:type="continuationSeparator" w:id="0">
    <w:p w14:paraId="7E5849B8" w14:textId="77777777" w:rsidR="007243DC" w:rsidRDefault="0072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CC767" w14:textId="77777777" w:rsidR="007243DC" w:rsidRDefault="007243DC">
      <w:pPr>
        <w:spacing w:after="0" w:line="240" w:lineRule="auto"/>
      </w:pPr>
      <w:r>
        <w:separator/>
      </w:r>
    </w:p>
  </w:footnote>
  <w:footnote w:type="continuationSeparator" w:id="0">
    <w:p w14:paraId="31635F9D" w14:textId="77777777" w:rsidR="007243DC" w:rsidRDefault="00724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3DC"/>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14602</TotalTime>
  <Pages>1</Pages>
  <Words>32</Words>
  <Characters>187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3283</cp:revision>
  <cp:lastPrinted>2009-02-06T05:36:00Z</cp:lastPrinted>
  <dcterms:created xsi:type="dcterms:W3CDTF">2016-09-19T15:12:00Z</dcterms:created>
  <dcterms:modified xsi:type="dcterms:W3CDTF">2017-01-19T13:32:00Z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