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009B4" w14:textId="70E701E0" w:rsidR="007E26B4" w:rsidRPr="00151318" w:rsidRDefault="00151318" w:rsidP="00151318">
      <w:bookmarkStart w:id="0" w:name="_GoBack"/>
      <w:proofErr w:type="spellStart"/>
      <w:r>
        <w:rPr>
          <w:rFonts w:ascii="Verdana" w:hAnsi="Verdana"/>
          <w:b/>
          <w:bCs/>
          <w:color w:val="000000"/>
          <w:shd w:val="clear" w:color="auto" w:fill="FFFFFF"/>
        </w:rPr>
        <w:t>Палій</w:t>
      </w:r>
      <w:proofErr w:type="spellEnd"/>
      <w:r>
        <w:rPr>
          <w:rFonts w:ascii="Verdana" w:hAnsi="Verdana"/>
          <w:b/>
          <w:bCs/>
          <w:color w:val="000000"/>
          <w:shd w:val="clear" w:color="auto" w:fill="FFFFFF"/>
        </w:rPr>
        <w:t xml:space="preserve"> Оксана </w:t>
      </w:r>
      <w:proofErr w:type="spellStart"/>
      <w:r>
        <w:rPr>
          <w:rFonts w:ascii="Verdana" w:hAnsi="Verdana"/>
          <w:b/>
          <w:bCs/>
          <w:color w:val="000000"/>
          <w:shd w:val="clear" w:color="auto" w:fill="FFFFFF"/>
        </w:rPr>
        <w:t>Миколаївна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Співвідношення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можливості</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дійсності</w:t>
      </w:r>
      <w:proofErr w:type="spellEnd"/>
      <w:r>
        <w:rPr>
          <w:rFonts w:ascii="Verdana" w:hAnsi="Verdana"/>
          <w:b/>
          <w:bCs/>
          <w:color w:val="000000"/>
          <w:shd w:val="clear" w:color="auto" w:fill="FFFFFF"/>
        </w:rPr>
        <w:t xml:space="preserve"> у </w:t>
      </w:r>
      <w:proofErr w:type="spellStart"/>
      <w:proofErr w:type="gramStart"/>
      <w:r>
        <w:rPr>
          <w:rFonts w:ascii="Verdana" w:hAnsi="Verdana"/>
          <w:b/>
          <w:bCs/>
          <w:color w:val="000000"/>
          <w:shd w:val="clear" w:color="auto" w:fill="FFFFFF"/>
        </w:rPr>
        <w:t>правозастосуванні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12.00.12, Нац. ун-т "Одес.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акад.". - Одеса,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E26B4" w:rsidRPr="0015131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E388B" w14:textId="77777777" w:rsidR="00E77F04" w:rsidRDefault="00E77F04">
      <w:pPr>
        <w:spacing w:after="0" w:line="240" w:lineRule="auto"/>
      </w:pPr>
      <w:r>
        <w:separator/>
      </w:r>
    </w:p>
  </w:endnote>
  <w:endnote w:type="continuationSeparator" w:id="0">
    <w:p w14:paraId="0A028ADD" w14:textId="77777777" w:rsidR="00E77F04" w:rsidRDefault="00E77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701AD" w14:textId="77777777" w:rsidR="00E77F04" w:rsidRDefault="00E77F04">
      <w:pPr>
        <w:spacing w:after="0" w:line="240" w:lineRule="auto"/>
      </w:pPr>
      <w:r>
        <w:separator/>
      </w:r>
    </w:p>
  </w:footnote>
  <w:footnote w:type="continuationSeparator" w:id="0">
    <w:p w14:paraId="53BD3651" w14:textId="77777777" w:rsidR="00E77F04" w:rsidRDefault="00E77F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91"/>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0A10"/>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C7"/>
    <w:rsid w:val="0027625B"/>
    <w:rsid w:val="002763F9"/>
    <w:rsid w:val="00277AC3"/>
    <w:rsid w:val="0028077A"/>
    <w:rsid w:val="00280DA2"/>
    <w:rsid w:val="00280E74"/>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912"/>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A0"/>
    <w:rsid w:val="00354C46"/>
    <w:rsid w:val="00354C63"/>
    <w:rsid w:val="00354E61"/>
    <w:rsid w:val="003559DB"/>
    <w:rsid w:val="00355A2F"/>
    <w:rsid w:val="003564DF"/>
    <w:rsid w:val="00356747"/>
    <w:rsid w:val="0035676F"/>
    <w:rsid w:val="00356AFF"/>
    <w:rsid w:val="00357B0B"/>
    <w:rsid w:val="0036051A"/>
    <w:rsid w:val="00361059"/>
    <w:rsid w:val="003615A4"/>
    <w:rsid w:val="003625C4"/>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2882"/>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7EE"/>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3C32"/>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F6C"/>
    <w:rsid w:val="006A7EB8"/>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84B"/>
    <w:rsid w:val="007B2060"/>
    <w:rsid w:val="007B20F0"/>
    <w:rsid w:val="007B23C4"/>
    <w:rsid w:val="007B2BCE"/>
    <w:rsid w:val="007B2D3F"/>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4A55"/>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293"/>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1B71"/>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998"/>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C"/>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544C"/>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5DB"/>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454"/>
    <w:rsid w:val="00CE0866"/>
    <w:rsid w:val="00CE0B69"/>
    <w:rsid w:val="00CE18DE"/>
    <w:rsid w:val="00CE2042"/>
    <w:rsid w:val="00CE2685"/>
    <w:rsid w:val="00CE342A"/>
    <w:rsid w:val="00CE36A8"/>
    <w:rsid w:val="00CE46AB"/>
    <w:rsid w:val="00CE46D2"/>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2B2"/>
    <w:rsid w:val="00D11699"/>
    <w:rsid w:val="00D121C7"/>
    <w:rsid w:val="00D1220D"/>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401E"/>
    <w:rsid w:val="00E75741"/>
    <w:rsid w:val="00E75799"/>
    <w:rsid w:val="00E77BC7"/>
    <w:rsid w:val="00E77F04"/>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462"/>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0E"/>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4A80"/>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10398</TotalTime>
  <Pages>1</Pages>
  <Words>26</Words>
  <Characters>153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2097</cp:revision>
  <cp:lastPrinted>2009-02-06T05:36:00Z</cp:lastPrinted>
  <dcterms:created xsi:type="dcterms:W3CDTF">2016-09-19T15:12:00Z</dcterms:created>
  <dcterms:modified xsi:type="dcterms:W3CDTF">2017-01-10T08:47:00Z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