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4FCC60A3" w:rsidR="00022302" w:rsidRPr="00F64EFA" w:rsidRDefault="00F64EFA" w:rsidP="00F64EFA">
      <w:bookmarkStart w:id="0" w:name="_GoBack"/>
      <w:r>
        <w:rPr>
          <w:rFonts w:ascii="Verdana" w:hAnsi="Verdana"/>
          <w:b/>
          <w:bCs/>
          <w:color w:val="000000"/>
          <w:shd w:val="clear" w:color="auto" w:fill="FFFFFF"/>
        </w:rPr>
        <w:t xml:space="preserve">Даневич Микола Володимирович. Забезпечення конкурентоспроможності працівників на регіональному ринку </w:t>
      </w:r>
      <w:proofErr w:type="gramStart"/>
      <w:r>
        <w:rPr>
          <w:rFonts w:ascii="Verdana" w:hAnsi="Verdana"/>
          <w:b/>
          <w:bCs/>
          <w:color w:val="000000"/>
          <w:shd w:val="clear" w:color="auto" w:fill="FFFFFF"/>
        </w:rPr>
        <w:t>праці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08.00.07, Кіровогр. нац. техн. ун-т. - Кіровоград, 2015.- 200 с.</w:t>
      </w:r>
    </w:p>
    <w:sectPr w:rsidR="00022302" w:rsidRPr="00F64E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37FFD" w14:textId="77777777" w:rsidR="00063504" w:rsidRDefault="00063504">
      <w:pPr>
        <w:spacing w:after="0" w:line="240" w:lineRule="auto"/>
      </w:pPr>
      <w:r>
        <w:separator/>
      </w:r>
    </w:p>
  </w:endnote>
  <w:endnote w:type="continuationSeparator" w:id="0">
    <w:p w14:paraId="6E8DB371" w14:textId="77777777" w:rsidR="00063504" w:rsidRDefault="0006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2F28C" w14:textId="77777777" w:rsidR="00063504" w:rsidRDefault="00063504">
      <w:pPr>
        <w:spacing w:after="0" w:line="240" w:lineRule="auto"/>
      </w:pPr>
      <w:r>
        <w:separator/>
      </w:r>
    </w:p>
  </w:footnote>
  <w:footnote w:type="continuationSeparator" w:id="0">
    <w:p w14:paraId="42861A7E" w14:textId="77777777" w:rsidR="00063504" w:rsidRDefault="00063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504"/>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11044</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2349</cp:revision>
  <cp:lastPrinted>2009-02-06T05:36:00Z</cp:lastPrinted>
  <dcterms:created xsi:type="dcterms:W3CDTF">2016-09-19T15:12:00Z</dcterms:created>
  <dcterms:modified xsi:type="dcterms:W3CDTF">2017-01-13T13:27:00Z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