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92ED7" w14:textId="012AC135" w:rsidR="00671F2A" w:rsidRPr="00040EE4" w:rsidRDefault="00040EE4" w:rsidP="00040EE4">
      <w:bookmarkStart w:id="0" w:name="_GoBack"/>
      <w:proofErr w:type="spellStart"/>
      <w:r>
        <w:rPr>
          <w:rFonts w:ascii="Verdana" w:hAnsi="Verdana"/>
          <w:color w:val="000000"/>
          <w:sz w:val="18"/>
          <w:szCs w:val="18"/>
          <w:shd w:val="clear" w:color="auto" w:fill="FFFFFF"/>
        </w:rPr>
        <w:t>Береналиев</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Надырбек</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Адылбекович</w:t>
      </w:r>
      <w:proofErr w:type="spellEnd"/>
      <w:r>
        <w:rPr>
          <w:rFonts w:ascii="Verdana" w:hAnsi="Verdana"/>
          <w:color w:val="000000"/>
          <w:sz w:val="18"/>
          <w:szCs w:val="18"/>
          <w:shd w:val="clear" w:color="auto" w:fill="FFFFFF"/>
        </w:rPr>
        <w:t xml:space="preserve">. Криминологические аспекты противодействия профессиональной преступности в </w:t>
      </w:r>
      <w:proofErr w:type="spellStart"/>
      <w:r>
        <w:rPr>
          <w:rFonts w:ascii="Verdana" w:hAnsi="Verdana"/>
          <w:color w:val="000000"/>
          <w:sz w:val="18"/>
          <w:szCs w:val="18"/>
          <w:shd w:val="clear" w:color="auto" w:fill="FFFFFF"/>
        </w:rPr>
        <w:t>Кыргызской</w:t>
      </w:r>
      <w:proofErr w:type="spellEnd"/>
      <w:r>
        <w:rPr>
          <w:rFonts w:ascii="Verdana" w:hAnsi="Verdana"/>
          <w:color w:val="000000"/>
          <w:sz w:val="18"/>
          <w:szCs w:val="18"/>
          <w:shd w:val="clear" w:color="auto" w:fill="FFFFFF"/>
        </w:rPr>
        <w:t xml:space="preserve"> </w:t>
      </w:r>
      <w:proofErr w:type="gramStart"/>
      <w:r>
        <w:rPr>
          <w:rFonts w:ascii="Verdana" w:hAnsi="Verdana"/>
          <w:color w:val="000000"/>
          <w:sz w:val="18"/>
          <w:szCs w:val="18"/>
          <w:shd w:val="clear" w:color="auto" w:fill="FFFFFF"/>
        </w:rPr>
        <w:t>Республике</w:t>
      </w:r>
      <w:bookmarkEnd w:id="0"/>
      <w:r>
        <w:rPr>
          <w:rFonts w:ascii="Verdana" w:hAnsi="Verdana"/>
          <w:color w:val="000000"/>
          <w:sz w:val="18"/>
          <w:szCs w:val="18"/>
          <w:shd w:val="clear" w:color="auto" w:fill="FFFFFF"/>
        </w:rPr>
        <w:t xml:space="preserve"> :</w:t>
      </w:r>
      <w:proofErr w:type="gramEnd"/>
      <w:r>
        <w:rPr>
          <w:rFonts w:ascii="Verdana" w:hAnsi="Verdana"/>
          <w:color w:val="000000"/>
          <w:sz w:val="18"/>
          <w:szCs w:val="18"/>
          <w:shd w:val="clear" w:color="auto" w:fill="FFFFFF"/>
        </w:rPr>
        <w:t xml:space="preserve"> автореферат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w:t>
      </w:r>
      <w:proofErr w:type="gramStart"/>
      <w:r>
        <w:rPr>
          <w:rFonts w:ascii="Verdana" w:hAnsi="Verdana"/>
          <w:color w:val="000000"/>
          <w:sz w:val="18"/>
          <w:szCs w:val="18"/>
          <w:shd w:val="clear" w:color="auto" w:fill="FFFFFF"/>
        </w:rPr>
        <w:t>наук :</w:t>
      </w:r>
      <w:proofErr w:type="gramEnd"/>
      <w:r>
        <w:rPr>
          <w:rFonts w:ascii="Verdana" w:hAnsi="Verdana"/>
          <w:color w:val="000000"/>
          <w:sz w:val="18"/>
          <w:szCs w:val="18"/>
          <w:shd w:val="clear" w:color="auto" w:fill="FFFFFF"/>
        </w:rPr>
        <w:t xml:space="preserve"> 12.00.08 / </w:t>
      </w:r>
      <w:proofErr w:type="spellStart"/>
      <w:r>
        <w:rPr>
          <w:rFonts w:ascii="Verdana" w:hAnsi="Verdana"/>
          <w:color w:val="000000"/>
          <w:sz w:val="18"/>
          <w:szCs w:val="18"/>
          <w:shd w:val="clear" w:color="auto" w:fill="FFFFFF"/>
        </w:rPr>
        <w:t>Береналиев</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Надырбек</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Адылбекович</w:t>
      </w:r>
      <w:proofErr w:type="spellEnd"/>
      <w:r>
        <w:rPr>
          <w:rFonts w:ascii="Verdana" w:hAnsi="Verdana"/>
          <w:color w:val="000000"/>
          <w:sz w:val="18"/>
          <w:szCs w:val="18"/>
          <w:shd w:val="clear" w:color="auto" w:fill="FFFFFF"/>
        </w:rPr>
        <w:t>; [Место защиты: Кыргызско-рос. славян. ун-т].- Бишкек, 2014.- 24 с.: ил.</w:t>
      </w:r>
    </w:p>
    <w:sectPr w:rsidR="00671F2A" w:rsidRPr="00040EE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05340" w14:textId="77777777" w:rsidR="00A76341" w:rsidRDefault="00A76341">
      <w:pPr>
        <w:spacing w:after="0" w:line="240" w:lineRule="auto"/>
      </w:pPr>
      <w:r>
        <w:separator/>
      </w:r>
    </w:p>
  </w:endnote>
  <w:endnote w:type="continuationSeparator" w:id="0">
    <w:p w14:paraId="5CD806C7" w14:textId="77777777" w:rsidR="00A76341" w:rsidRDefault="00A7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ACB61" w14:textId="77777777" w:rsidR="00A76341" w:rsidRDefault="00A76341">
      <w:pPr>
        <w:spacing w:after="0" w:line="240" w:lineRule="auto"/>
      </w:pPr>
      <w:r>
        <w:separator/>
      </w:r>
    </w:p>
  </w:footnote>
  <w:footnote w:type="continuationSeparator" w:id="0">
    <w:p w14:paraId="5BA28501" w14:textId="77777777" w:rsidR="00A76341" w:rsidRDefault="00A76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341"/>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7154</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980</cp:revision>
  <cp:lastPrinted>2009-02-06T05:36:00Z</cp:lastPrinted>
  <dcterms:created xsi:type="dcterms:W3CDTF">2017-02-26T13:11:00Z</dcterms:created>
  <dcterms:modified xsi:type="dcterms:W3CDTF">2017-04-17T18:24:00Z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