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DEC1F9E" w14:textId="77777777" w:rsidR="00F1752D" w:rsidRDefault="00F1752D" w:rsidP="00F1752D">
      <w:pPr>
        <w:spacing w:line="360" w:lineRule="auto"/>
        <w:jc w:val="center"/>
        <w:rPr>
          <w:b/>
          <w:sz w:val="28"/>
        </w:rPr>
      </w:pPr>
      <w:bookmarkStart w:id="0" w:name="_GoBack"/>
      <w:bookmarkEnd w:id="0"/>
      <w:r>
        <w:rPr>
          <w:b/>
          <w:sz w:val="28"/>
        </w:rPr>
        <w:t>НАЦИОНАЛЬНЫЙ ТЕХНИЧЕСКИЙ УНИВЕРСИТЕТ УКРАИНЫ</w:t>
      </w:r>
    </w:p>
    <w:p w14:paraId="7685D5A0" w14:textId="77777777" w:rsidR="00F1752D" w:rsidRDefault="00F1752D" w:rsidP="00F1752D">
      <w:pPr>
        <w:spacing w:line="360" w:lineRule="auto"/>
        <w:jc w:val="center"/>
        <w:rPr>
          <w:b/>
          <w:sz w:val="28"/>
        </w:rPr>
      </w:pPr>
      <w:r>
        <w:rPr>
          <w:b/>
          <w:sz w:val="28"/>
        </w:rPr>
        <w:t>“КИЕВСКИЙ ПОЛИТЕХНИЧЕСКИЙ ИНСТИТУТ”</w:t>
      </w:r>
    </w:p>
    <w:p w14:paraId="0761442E" w14:textId="77777777" w:rsidR="00F1752D" w:rsidRDefault="00F1752D" w:rsidP="00F1752D">
      <w:pPr>
        <w:spacing w:line="360" w:lineRule="auto"/>
        <w:jc w:val="center"/>
        <w:rPr>
          <w:b/>
          <w:sz w:val="28"/>
        </w:rPr>
      </w:pPr>
    </w:p>
    <w:p w14:paraId="39813F4D" w14:textId="77777777" w:rsidR="00F1752D" w:rsidRDefault="00F1752D" w:rsidP="00F1752D">
      <w:pPr>
        <w:spacing w:line="360" w:lineRule="auto"/>
        <w:jc w:val="right"/>
        <w:rPr>
          <w:sz w:val="28"/>
        </w:rPr>
      </w:pPr>
      <w:r>
        <w:rPr>
          <w:sz w:val="28"/>
        </w:rPr>
        <w:t>На правах рукописи</w:t>
      </w:r>
    </w:p>
    <w:p w14:paraId="2E66355B" w14:textId="77777777" w:rsidR="00F1752D" w:rsidRDefault="00F1752D" w:rsidP="00F1752D">
      <w:pPr>
        <w:spacing w:line="360" w:lineRule="auto"/>
        <w:jc w:val="right"/>
        <w:rPr>
          <w:sz w:val="28"/>
        </w:rPr>
      </w:pPr>
      <w:r>
        <w:rPr>
          <w:sz w:val="28"/>
        </w:rPr>
        <w:t>УДК 681.324</w:t>
      </w:r>
    </w:p>
    <w:p w14:paraId="2219A95F" w14:textId="77777777" w:rsidR="00F1752D" w:rsidRDefault="00F1752D" w:rsidP="00F1752D">
      <w:pPr>
        <w:spacing w:line="360" w:lineRule="auto"/>
        <w:jc w:val="center"/>
        <w:rPr>
          <w:b/>
          <w:sz w:val="28"/>
        </w:rPr>
      </w:pPr>
    </w:p>
    <w:p w14:paraId="4D8355A9" w14:textId="77777777" w:rsidR="00F1752D" w:rsidRDefault="00F1752D" w:rsidP="00F1752D">
      <w:pPr>
        <w:spacing w:line="360" w:lineRule="auto"/>
        <w:jc w:val="center"/>
        <w:rPr>
          <w:b/>
          <w:sz w:val="28"/>
        </w:rPr>
      </w:pPr>
      <w:r>
        <w:rPr>
          <w:b/>
          <w:sz w:val="28"/>
        </w:rPr>
        <w:t xml:space="preserve">Фаллаги Али </w:t>
      </w:r>
    </w:p>
    <w:p w14:paraId="427A1E6B" w14:textId="77777777" w:rsidR="00F1752D" w:rsidRDefault="00F1752D" w:rsidP="00F1752D">
      <w:pPr>
        <w:spacing w:line="360" w:lineRule="auto"/>
        <w:jc w:val="center"/>
        <w:rPr>
          <w:b/>
          <w:sz w:val="28"/>
        </w:rPr>
      </w:pPr>
    </w:p>
    <w:p w14:paraId="61EDC988" w14:textId="77777777" w:rsidR="00F1752D" w:rsidRDefault="00F1752D" w:rsidP="00F1752D">
      <w:pPr>
        <w:pStyle w:val="afffffff6"/>
        <w:spacing w:line="360" w:lineRule="auto"/>
        <w:ind w:right="566"/>
        <w:jc w:val="center"/>
      </w:pPr>
      <w:r>
        <w:t>МЕТОДЫ И СРЕДСТВА ФОРМИРОВАНИЯ СПЕЦИАЛИЗИРОВАННЫХ ПСЕВДОСЛУЧАЙНЫХ УПРАВЛЯЕМЫХ ДВОИЧНЫХ ПОСЛЕДОВАТЕЛЬНОСТЕЙ</w:t>
      </w:r>
    </w:p>
    <w:p w14:paraId="7A595E5D" w14:textId="77777777" w:rsidR="00F1752D" w:rsidRDefault="00F1752D" w:rsidP="00F1752D">
      <w:pPr>
        <w:spacing w:line="360" w:lineRule="auto"/>
        <w:jc w:val="center"/>
        <w:rPr>
          <w:b/>
          <w:sz w:val="28"/>
        </w:rPr>
      </w:pPr>
    </w:p>
    <w:p w14:paraId="51860E92" w14:textId="77777777" w:rsidR="00F1752D" w:rsidRDefault="00F1752D" w:rsidP="00F1752D">
      <w:pPr>
        <w:spacing w:line="360" w:lineRule="auto"/>
        <w:jc w:val="center"/>
        <w:rPr>
          <w:b/>
          <w:sz w:val="28"/>
        </w:rPr>
      </w:pPr>
    </w:p>
    <w:p w14:paraId="1EE9C963" w14:textId="77777777" w:rsidR="00F1752D" w:rsidRDefault="00F1752D" w:rsidP="00F1752D">
      <w:pPr>
        <w:spacing w:line="360" w:lineRule="auto"/>
        <w:jc w:val="center"/>
        <w:rPr>
          <w:b/>
          <w:sz w:val="28"/>
        </w:rPr>
      </w:pPr>
      <w:r>
        <w:rPr>
          <w:b/>
          <w:sz w:val="28"/>
        </w:rPr>
        <w:t>Специальность 05.13.05 – элементы и устройства вычислительной техники и систем управления</w:t>
      </w:r>
    </w:p>
    <w:p w14:paraId="09DFA659" w14:textId="77777777" w:rsidR="00F1752D" w:rsidRDefault="00F1752D" w:rsidP="00F1752D">
      <w:pPr>
        <w:spacing w:line="360" w:lineRule="auto"/>
        <w:jc w:val="center"/>
        <w:rPr>
          <w:b/>
          <w:sz w:val="28"/>
        </w:rPr>
      </w:pPr>
    </w:p>
    <w:p w14:paraId="63FD4D77" w14:textId="77777777" w:rsidR="00F1752D" w:rsidRDefault="00F1752D" w:rsidP="00F1752D">
      <w:pPr>
        <w:spacing w:line="360" w:lineRule="auto"/>
        <w:jc w:val="center"/>
        <w:rPr>
          <w:b/>
          <w:sz w:val="28"/>
        </w:rPr>
      </w:pPr>
    </w:p>
    <w:p w14:paraId="0791C3B9" w14:textId="77777777" w:rsidR="00F1752D" w:rsidRDefault="00F1752D" w:rsidP="00F1752D">
      <w:pPr>
        <w:spacing w:line="360" w:lineRule="auto"/>
        <w:jc w:val="center"/>
        <w:rPr>
          <w:b/>
          <w:sz w:val="28"/>
        </w:rPr>
      </w:pPr>
      <w:r>
        <w:rPr>
          <w:b/>
          <w:sz w:val="28"/>
        </w:rPr>
        <w:t xml:space="preserve">Диссертация </w:t>
      </w:r>
    </w:p>
    <w:p w14:paraId="7E0E3C7C" w14:textId="77777777" w:rsidR="00F1752D" w:rsidRDefault="00F1752D" w:rsidP="00F1752D">
      <w:pPr>
        <w:spacing w:line="360" w:lineRule="auto"/>
        <w:jc w:val="center"/>
        <w:rPr>
          <w:b/>
          <w:sz w:val="28"/>
        </w:rPr>
      </w:pPr>
      <w:r>
        <w:rPr>
          <w:b/>
          <w:sz w:val="28"/>
        </w:rPr>
        <w:t>на соискание ученой степени</w:t>
      </w:r>
    </w:p>
    <w:p w14:paraId="03336EAA" w14:textId="77777777" w:rsidR="00F1752D" w:rsidRDefault="00F1752D" w:rsidP="00F1752D">
      <w:pPr>
        <w:spacing w:line="360" w:lineRule="auto"/>
        <w:jc w:val="center"/>
        <w:rPr>
          <w:b/>
          <w:sz w:val="28"/>
        </w:rPr>
      </w:pPr>
      <w:r>
        <w:rPr>
          <w:b/>
          <w:sz w:val="28"/>
        </w:rPr>
        <w:t>кандидата технических наук</w:t>
      </w:r>
    </w:p>
    <w:p w14:paraId="67292EEC" w14:textId="77777777" w:rsidR="00F1752D" w:rsidRDefault="00F1752D" w:rsidP="00F1752D">
      <w:pPr>
        <w:spacing w:line="360" w:lineRule="auto"/>
        <w:jc w:val="center"/>
        <w:rPr>
          <w:b/>
          <w:sz w:val="28"/>
        </w:rPr>
      </w:pPr>
    </w:p>
    <w:p w14:paraId="31F9F24C" w14:textId="77777777" w:rsidR="00F1752D" w:rsidRDefault="00F1752D" w:rsidP="00F1752D">
      <w:pPr>
        <w:spacing w:line="360" w:lineRule="auto"/>
        <w:jc w:val="center"/>
        <w:rPr>
          <w:b/>
          <w:sz w:val="28"/>
        </w:rPr>
      </w:pPr>
    </w:p>
    <w:p w14:paraId="5CD120EE" w14:textId="77777777" w:rsidR="00F1752D" w:rsidRDefault="00F1752D" w:rsidP="00F1752D">
      <w:pPr>
        <w:spacing w:line="360" w:lineRule="auto"/>
        <w:ind w:left="4248" w:firstLine="708"/>
        <w:rPr>
          <w:b/>
          <w:sz w:val="28"/>
        </w:rPr>
      </w:pPr>
      <w:r>
        <w:rPr>
          <w:b/>
          <w:sz w:val="28"/>
        </w:rPr>
        <w:t>Научный руководитель</w:t>
      </w:r>
    </w:p>
    <w:p w14:paraId="5DE923B3" w14:textId="77777777" w:rsidR="00F1752D" w:rsidRDefault="00F1752D" w:rsidP="00F1752D">
      <w:pPr>
        <w:spacing w:line="360" w:lineRule="auto"/>
        <w:ind w:left="4248" w:firstLine="708"/>
        <w:rPr>
          <w:b/>
          <w:sz w:val="28"/>
        </w:rPr>
      </w:pPr>
      <w:r>
        <w:rPr>
          <w:b/>
          <w:sz w:val="28"/>
        </w:rPr>
        <w:t>Романкевич Алексей Михайлович</w:t>
      </w:r>
    </w:p>
    <w:p w14:paraId="540B70AE" w14:textId="77777777" w:rsidR="00F1752D" w:rsidRDefault="00F1752D" w:rsidP="00F1752D">
      <w:pPr>
        <w:spacing w:line="360" w:lineRule="auto"/>
        <w:ind w:left="4248" w:firstLine="708"/>
        <w:rPr>
          <w:b/>
          <w:sz w:val="28"/>
        </w:rPr>
      </w:pPr>
      <w:r>
        <w:rPr>
          <w:b/>
          <w:sz w:val="28"/>
        </w:rPr>
        <w:t>д.т.н., профессор</w:t>
      </w:r>
    </w:p>
    <w:p w14:paraId="55EE9734" w14:textId="77777777" w:rsidR="00F1752D" w:rsidRDefault="00F1752D" w:rsidP="00F1752D">
      <w:pPr>
        <w:spacing w:line="360" w:lineRule="auto"/>
        <w:jc w:val="center"/>
        <w:rPr>
          <w:b/>
          <w:sz w:val="28"/>
        </w:rPr>
      </w:pPr>
    </w:p>
    <w:p w14:paraId="3D2B977B" w14:textId="77777777" w:rsidR="00F1752D" w:rsidRDefault="00F1752D" w:rsidP="00F1752D">
      <w:pPr>
        <w:spacing w:line="360" w:lineRule="auto"/>
        <w:jc w:val="center"/>
        <w:rPr>
          <w:b/>
          <w:sz w:val="28"/>
        </w:rPr>
      </w:pPr>
    </w:p>
    <w:p w14:paraId="4C5F319C" w14:textId="77777777" w:rsidR="00F1752D" w:rsidRDefault="00F1752D" w:rsidP="00F1752D">
      <w:pPr>
        <w:spacing w:line="360" w:lineRule="auto"/>
        <w:jc w:val="center"/>
        <w:rPr>
          <w:b/>
          <w:sz w:val="28"/>
        </w:rPr>
      </w:pPr>
    </w:p>
    <w:p w14:paraId="7AFF0509" w14:textId="77777777" w:rsidR="00F1752D" w:rsidRDefault="00F1752D" w:rsidP="00F1752D">
      <w:pPr>
        <w:pStyle w:val="1"/>
        <w:rPr>
          <w:sz w:val="28"/>
        </w:rPr>
      </w:pPr>
      <w:r>
        <w:rPr>
          <w:sz w:val="28"/>
        </w:rPr>
        <w:t>КИЕВ – 2007</w:t>
      </w:r>
    </w:p>
    <w:p w14:paraId="24712288" w14:textId="77777777" w:rsidR="00F1752D" w:rsidRDefault="00F1752D" w:rsidP="00F1752D"/>
    <w:p w14:paraId="129EE0B9" w14:textId="77777777" w:rsidR="00F1752D" w:rsidRDefault="00F1752D" w:rsidP="00F1752D">
      <w:pPr>
        <w:pStyle w:val="afffffff6"/>
        <w:spacing w:line="360" w:lineRule="auto"/>
        <w:ind w:right="566"/>
        <w:jc w:val="center"/>
        <w:rPr>
          <w:b/>
          <w:bCs/>
        </w:rPr>
      </w:pPr>
      <w:r>
        <w:rPr>
          <w:b/>
          <w:bCs/>
        </w:rPr>
        <w:t>СОДЕРЖАНИЕ</w:t>
      </w:r>
    </w:p>
    <w:p w14:paraId="741FDFDD" w14:textId="77777777" w:rsidR="00F1752D" w:rsidRDefault="00F1752D" w:rsidP="00F1752D">
      <w:pPr>
        <w:pStyle w:val="2ffffffe"/>
        <w:spacing w:line="360" w:lineRule="auto"/>
        <w:ind w:firstLine="709"/>
        <w:jc w:val="left"/>
        <w:rPr>
          <w:sz w:val="28"/>
        </w:rPr>
      </w:pPr>
    </w:p>
    <w:p w14:paraId="05DC0624" w14:textId="77777777" w:rsidR="00F1752D" w:rsidRDefault="00F1752D" w:rsidP="00F1752D">
      <w:pPr>
        <w:pStyle w:val="2ffffffe"/>
        <w:spacing w:line="360" w:lineRule="auto"/>
        <w:ind w:firstLine="709"/>
        <w:jc w:val="left"/>
        <w:rPr>
          <w:sz w:val="28"/>
        </w:rPr>
      </w:pPr>
      <w:r>
        <w:rPr>
          <w:sz w:val="28"/>
        </w:rPr>
        <w:t xml:space="preserve">ПЕРЕЧЕНЬ УСЛОВНЫХ ОБОЗНАЧЕНИЙ ……………………….              </w:t>
      </w:r>
    </w:p>
    <w:p w14:paraId="64E4596F" w14:textId="77777777" w:rsidR="00F1752D" w:rsidRDefault="00F1752D" w:rsidP="00F1752D">
      <w:pPr>
        <w:pStyle w:val="2ffffffe"/>
        <w:spacing w:line="360" w:lineRule="auto"/>
        <w:ind w:firstLine="709"/>
        <w:jc w:val="left"/>
        <w:rPr>
          <w:sz w:val="28"/>
        </w:rPr>
      </w:pPr>
    </w:p>
    <w:p w14:paraId="2747E6AB" w14:textId="77777777" w:rsidR="00F1752D" w:rsidRDefault="00F1752D" w:rsidP="00F1752D">
      <w:pPr>
        <w:pStyle w:val="2ffffffe"/>
        <w:spacing w:line="360" w:lineRule="auto"/>
        <w:ind w:firstLine="709"/>
        <w:jc w:val="left"/>
        <w:rPr>
          <w:sz w:val="28"/>
        </w:rPr>
      </w:pPr>
      <w:r>
        <w:rPr>
          <w:sz w:val="28"/>
        </w:rPr>
        <w:t>ВВЕДЕНИЕ ………………………………………………………………</w:t>
      </w:r>
    </w:p>
    <w:p w14:paraId="0C6904D1" w14:textId="77777777" w:rsidR="00F1752D" w:rsidRDefault="00F1752D" w:rsidP="00F1752D">
      <w:pPr>
        <w:pStyle w:val="2ffffffe"/>
        <w:spacing w:line="360" w:lineRule="auto"/>
        <w:ind w:firstLine="709"/>
        <w:jc w:val="left"/>
        <w:rPr>
          <w:sz w:val="28"/>
        </w:rPr>
      </w:pPr>
    </w:p>
    <w:p w14:paraId="33EA7F79" w14:textId="77777777" w:rsidR="00F1752D" w:rsidRDefault="00F1752D" w:rsidP="00F1752D">
      <w:pPr>
        <w:pStyle w:val="2ffffffe"/>
        <w:spacing w:line="360" w:lineRule="auto"/>
        <w:ind w:firstLine="709"/>
        <w:jc w:val="left"/>
        <w:rPr>
          <w:sz w:val="28"/>
        </w:rPr>
      </w:pPr>
      <w:r>
        <w:rPr>
          <w:sz w:val="28"/>
        </w:rPr>
        <w:t xml:space="preserve">1 АНАЛИЗ ИЗВЕСТНЫХ МЕТОДОВ ФОРМИРОВАНИЯ </w:t>
      </w:r>
    </w:p>
    <w:p w14:paraId="46290B9D" w14:textId="77777777" w:rsidR="00F1752D" w:rsidRDefault="00F1752D" w:rsidP="00F1752D">
      <w:pPr>
        <w:pStyle w:val="2ffffffe"/>
        <w:spacing w:line="360" w:lineRule="auto"/>
        <w:ind w:firstLine="0"/>
        <w:jc w:val="left"/>
        <w:rPr>
          <w:sz w:val="28"/>
        </w:rPr>
      </w:pPr>
      <w:r>
        <w:rPr>
          <w:sz w:val="28"/>
        </w:rPr>
        <w:t>ПСЕВДОСЛУЧАЙНЫХ ПОСЛЕДОВАТЕЛЬНОСТЕЙ ………………..</w:t>
      </w:r>
    </w:p>
    <w:p w14:paraId="2FAF6AE4" w14:textId="77777777" w:rsidR="00F1752D" w:rsidRDefault="00F1752D" w:rsidP="00F1752D">
      <w:pPr>
        <w:pStyle w:val="2ffffffe"/>
        <w:spacing w:line="360" w:lineRule="auto"/>
        <w:ind w:firstLine="709"/>
        <w:jc w:val="left"/>
        <w:rPr>
          <w:sz w:val="28"/>
        </w:rPr>
      </w:pPr>
      <w:r>
        <w:rPr>
          <w:sz w:val="28"/>
        </w:rPr>
        <w:t>1.1 Принципы получения и основные свойства ПС-последовательностей равновероятных двоичных сигналов ….…………</w:t>
      </w:r>
    </w:p>
    <w:p w14:paraId="77A47308" w14:textId="77777777" w:rsidR="00F1752D" w:rsidRDefault="00F1752D" w:rsidP="00F1752D">
      <w:pPr>
        <w:pStyle w:val="2ffffffe"/>
        <w:spacing w:line="360" w:lineRule="auto"/>
        <w:ind w:firstLine="709"/>
        <w:jc w:val="left"/>
        <w:rPr>
          <w:sz w:val="28"/>
        </w:rPr>
      </w:pPr>
      <w:r>
        <w:rPr>
          <w:sz w:val="28"/>
        </w:rPr>
        <w:t xml:space="preserve">1.2 Структурные средства преобразования сигналов по методу </w:t>
      </w:r>
    </w:p>
    <w:p w14:paraId="7ADE01AC" w14:textId="77777777" w:rsidR="00F1752D" w:rsidRDefault="00F1752D" w:rsidP="00F1752D">
      <w:pPr>
        <w:pStyle w:val="2ffffffe"/>
        <w:spacing w:line="360" w:lineRule="auto"/>
        <w:ind w:firstLine="0"/>
        <w:jc w:val="left"/>
        <w:rPr>
          <w:sz w:val="28"/>
        </w:rPr>
      </w:pPr>
      <w:r>
        <w:rPr>
          <w:sz w:val="28"/>
        </w:rPr>
        <w:t xml:space="preserve">"код-вероятность" …………………………………………………………… </w:t>
      </w:r>
    </w:p>
    <w:p w14:paraId="31F328C8" w14:textId="77777777" w:rsidR="00F1752D" w:rsidRDefault="00F1752D" w:rsidP="00F1752D">
      <w:pPr>
        <w:pStyle w:val="2ffffffe"/>
        <w:spacing w:line="360" w:lineRule="auto"/>
        <w:ind w:firstLine="709"/>
        <w:jc w:val="left"/>
        <w:rPr>
          <w:sz w:val="28"/>
        </w:rPr>
      </w:pPr>
      <w:r>
        <w:rPr>
          <w:sz w:val="28"/>
        </w:rPr>
        <w:t xml:space="preserve">1.3 Многоканальные формирователи ПС-сигналов </w:t>
      </w:r>
    </w:p>
    <w:p w14:paraId="58705FE4" w14:textId="77777777" w:rsidR="00F1752D" w:rsidRDefault="00F1752D" w:rsidP="00F1752D">
      <w:pPr>
        <w:pStyle w:val="2ffffffe"/>
        <w:spacing w:line="360" w:lineRule="auto"/>
        <w:ind w:firstLine="0"/>
        <w:jc w:val="left"/>
        <w:rPr>
          <w:sz w:val="28"/>
        </w:rPr>
      </w:pPr>
      <w:r>
        <w:rPr>
          <w:sz w:val="28"/>
        </w:rPr>
        <w:t xml:space="preserve">с изменяемой вероятностью состояния …………………………………… </w:t>
      </w:r>
    </w:p>
    <w:p w14:paraId="6A1B827F" w14:textId="77777777" w:rsidR="00F1752D" w:rsidRDefault="00F1752D" w:rsidP="00F1752D">
      <w:pPr>
        <w:pStyle w:val="2ffffffe"/>
        <w:spacing w:line="360" w:lineRule="auto"/>
        <w:ind w:firstLine="709"/>
        <w:jc w:val="left"/>
        <w:rPr>
          <w:sz w:val="28"/>
        </w:rPr>
      </w:pPr>
      <w:r>
        <w:rPr>
          <w:sz w:val="28"/>
        </w:rPr>
        <w:t xml:space="preserve">1.4 Генерация псевдослучайных последовательностей с управлением по нескольким параметрам ………………………………… </w:t>
      </w:r>
    </w:p>
    <w:p w14:paraId="3C6A25B8" w14:textId="77777777" w:rsidR="00F1752D" w:rsidRDefault="00F1752D" w:rsidP="00F1752D">
      <w:pPr>
        <w:pStyle w:val="2ffffffe"/>
        <w:spacing w:line="360" w:lineRule="auto"/>
        <w:ind w:firstLine="709"/>
        <w:jc w:val="left"/>
        <w:rPr>
          <w:sz w:val="28"/>
        </w:rPr>
      </w:pPr>
      <w:r>
        <w:rPr>
          <w:sz w:val="28"/>
        </w:rPr>
        <w:t>1.5 Выводы ……………………………………………………………...</w:t>
      </w:r>
    </w:p>
    <w:p w14:paraId="4F35C6AE" w14:textId="77777777" w:rsidR="00F1752D" w:rsidRDefault="00F1752D" w:rsidP="00F1752D">
      <w:pPr>
        <w:pStyle w:val="2ffffffe"/>
        <w:spacing w:line="360" w:lineRule="auto"/>
        <w:ind w:firstLine="709"/>
        <w:jc w:val="left"/>
        <w:rPr>
          <w:sz w:val="28"/>
        </w:rPr>
      </w:pPr>
    </w:p>
    <w:p w14:paraId="5D13DBF3" w14:textId="77777777" w:rsidR="00F1752D" w:rsidRDefault="00F1752D" w:rsidP="00F1752D">
      <w:pPr>
        <w:pStyle w:val="2ffffffe"/>
        <w:spacing w:line="360" w:lineRule="auto"/>
        <w:ind w:firstLine="709"/>
        <w:jc w:val="left"/>
        <w:rPr>
          <w:sz w:val="28"/>
        </w:rPr>
      </w:pPr>
      <w:r>
        <w:rPr>
          <w:sz w:val="28"/>
        </w:rPr>
        <w:t xml:space="preserve">2 АППАРАТНЫЕ СРЕДСТВА ГЕНЕРАЦИИ </w:t>
      </w:r>
    </w:p>
    <w:p w14:paraId="5DE9D1D7" w14:textId="77777777" w:rsidR="00F1752D" w:rsidRDefault="00F1752D" w:rsidP="00F1752D">
      <w:pPr>
        <w:pStyle w:val="2ffffffe"/>
        <w:spacing w:line="360" w:lineRule="auto"/>
        <w:ind w:firstLine="0"/>
        <w:jc w:val="left"/>
        <w:rPr>
          <w:sz w:val="28"/>
        </w:rPr>
      </w:pPr>
      <w:r>
        <w:rPr>
          <w:sz w:val="28"/>
        </w:rPr>
        <w:t xml:space="preserve">ПСЕВДОСЛУЧАЙНЫХ РАВНОВЕСНЫХ НАБОРОВ …………….….. </w:t>
      </w:r>
    </w:p>
    <w:p w14:paraId="6E2419C4" w14:textId="77777777" w:rsidR="00F1752D" w:rsidRDefault="00F1752D" w:rsidP="00F1752D">
      <w:pPr>
        <w:spacing w:line="360" w:lineRule="auto"/>
        <w:ind w:firstLine="709"/>
        <w:rPr>
          <w:b/>
          <w:bCs/>
          <w:sz w:val="28"/>
          <w:lang w:val="uk-UA"/>
        </w:rPr>
      </w:pPr>
      <w:r>
        <w:rPr>
          <w:b/>
          <w:bCs/>
          <w:sz w:val="28"/>
          <w:lang w:val="uk-UA"/>
        </w:rPr>
        <w:t xml:space="preserve">2.1 Метод инверсии состояний при генерации равновесных </w:t>
      </w:r>
    </w:p>
    <w:p w14:paraId="79FD6D49" w14:textId="77777777" w:rsidR="00F1752D" w:rsidRDefault="00F1752D" w:rsidP="00F1752D">
      <w:pPr>
        <w:spacing w:line="360" w:lineRule="auto"/>
        <w:rPr>
          <w:b/>
          <w:bCs/>
          <w:sz w:val="28"/>
          <w:lang w:val="uk-UA"/>
        </w:rPr>
      </w:pPr>
      <w:r>
        <w:rPr>
          <w:b/>
          <w:bCs/>
          <w:sz w:val="28"/>
          <w:lang w:val="uk-UA"/>
        </w:rPr>
        <w:t>ПС-наборов ........................................................................................................</w:t>
      </w:r>
    </w:p>
    <w:p w14:paraId="0A5677BE" w14:textId="77777777" w:rsidR="00F1752D" w:rsidRDefault="00F1752D" w:rsidP="00F1752D">
      <w:pPr>
        <w:spacing w:line="360" w:lineRule="auto"/>
        <w:ind w:firstLine="708"/>
        <w:rPr>
          <w:b/>
          <w:bCs/>
          <w:sz w:val="28"/>
          <w:lang w:val="uk-UA"/>
        </w:rPr>
      </w:pPr>
      <w:r>
        <w:rPr>
          <w:b/>
          <w:bCs/>
          <w:sz w:val="28"/>
          <w:lang w:val="uk-UA"/>
        </w:rPr>
        <w:t xml:space="preserve">2.2 Организация раздельного инвертирования бит </w:t>
      </w:r>
    </w:p>
    <w:p w14:paraId="323C6EFE" w14:textId="77777777" w:rsidR="00F1752D" w:rsidRDefault="00F1752D" w:rsidP="00F1752D">
      <w:pPr>
        <w:spacing w:line="360" w:lineRule="auto"/>
        <w:rPr>
          <w:b/>
          <w:bCs/>
          <w:sz w:val="28"/>
          <w:lang w:val="uk-UA"/>
        </w:rPr>
      </w:pPr>
      <w:r>
        <w:rPr>
          <w:b/>
          <w:bCs/>
          <w:sz w:val="28"/>
          <w:lang w:val="uk-UA"/>
        </w:rPr>
        <w:t>в выходном наборе генератора ......................................................................</w:t>
      </w:r>
    </w:p>
    <w:p w14:paraId="537ADE3D" w14:textId="77777777" w:rsidR="00F1752D" w:rsidRDefault="00F1752D" w:rsidP="00F1752D">
      <w:pPr>
        <w:spacing w:line="360" w:lineRule="auto"/>
        <w:ind w:firstLine="708"/>
        <w:rPr>
          <w:b/>
          <w:bCs/>
          <w:sz w:val="28"/>
        </w:rPr>
      </w:pPr>
      <w:r>
        <w:rPr>
          <w:b/>
          <w:bCs/>
          <w:sz w:val="28"/>
        </w:rPr>
        <w:lastRenderedPageBreak/>
        <w:t>2.3 Генерация ПС-последовательностей с использованием вероятностного выбора сдвиговых регистровых групп …….……..……</w:t>
      </w:r>
    </w:p>
    <w:p w14:paraId="2BACAD71" w14:textId="77777777" w:rsidR="00F1752D" w:rsidRDefault="00F1752D" w:rsidP="00F1752D">
      <w:pPr>
        <w:pStyle w:val="2ffff8"/>
        <w:ind w:firstLine="708"/>
      </w:pPr>
      <w:r>
        <w:t xml:space="preserve">2.4 Формирование последовательностей с управлением </w:t>
      </w:r>
    </w:p>
    <w:p w14:paraId="1A869561" w14:textId="77777777" w:rsidR="00F1752D" w:rsidRDefault="00F1752D" w:rsidP="00F1752D">
      <w:pPr>
        <w:pStyle w:val="2ffff8"/>
      </w:pPr>
      <w:r>
        <w:t>по двум параметрам ……………………………………………………….…</w:t>
      </w:r>
    </w:p>
    <w:p w14:paraId="381D6F19" w14:textId="77777777" w:rsidR="00F1752D" w:rsidRDefault="00F1752D" w:rsidP="00F1752D">
      <w:pPr>
        <w:pStyle w:val="2ffff8"/>
        <w:ind w:firstLine="708"/>
      </w:pPr>
      <w:r>
        <w:t xml:space="preserve">2.5 Методика расчета погрешности формирования </w:t>
      </w:r>
    </w:p>
    <w:p w14:paraId="5C3BE926" w14:textId="77777777" w:rsidR="00F1752D" w:rsidRDefault="00F1752D" w:rsidP="00F1752D">
      <w:pPr>
        <w:pStyle w:val="2ffff8"/>
      </w:pPr>
      <w:r>
        <w:t xml:space="preserve">управляемой ПС-последовательности ……………………………………. </w:t>
      </w:r>
    </w:p>
    <w:p w14:paraId="016C3332" w14:textId="77777777" w:rsidR="00F1752D" w:rsidRDefault="00F1752D" w:rsidP="00F1752D">
      <w:pPr>
        <w:spacing w:line="360" w:lineRule="auto"/>
        <w:ind w:firstLine="708"/>
        <w:rPr>
          <w:b/>
          <w:bCs/>
          <w:sz w:val="28"/>
        </w:rPr>
      </w:pPr>
      <w:r>
        <w:rPr>
          <w:b/>
          <w:bCs/>
          <w:sz w:val="28"/>
        </w:rPr>
        <w:t>2.6 Выводы …………………..………………………………………….</w:t>
      </w:r>
    </w:p>
    <w:p w14:paraId="2EF4B738" w14:textId="77777777" w:rsidR="00F1752D" w:rsidRDefault="00F1752D" w:rsidP="00F1752D">
      <w:pPr>
        <w:spacing w:line="360" w:lineRule="auto"/>
        <w:rPr>
          <w:b/>
          <w:bCs/>
          <w:sz w:val="28"/>
        </w:rPr>
      </w:pPr>
    </w:p>
    <w:p w14:paraId="7D259FB4" w14:textId="77777777" w:rsidR="00F1752D" w:rsidRDefault="00F1752D" w:rsidP="00F1752D">
      <w:pPr>
        <w:pStyle w:val="afffffff6"/>
        <w:spacing w:line="360" w:lineRule="auto"/>
        <w:ind w:firstLine="708"/>
        <w:rPr>
          <w:b/>
          <w:bCs/>
        </w:rPr>
      </w:pPr>
      <w:r>
        <w:rPr>
          <w:b/>
          <w:bCs/>
        </w:rPr>
        <w:t xml:space="preserve">3 </w:t>
      </w:r>
      <w:r>
        <w:rPr>
          <w:b/>
          <w:bCs/>
          <w:caps/>
        </w:rPr>
        <w:t>Структурно-алгоритмические средства формирования ПС-векторов с учетом закона распределения ВЫХОДНЫХ вероятностей</w:t>
      </w:r>
      <w:r>
        <w:rPr>
          <w:b/>
          <w:bCs/>
        </w:rPr>
        <w:t xml:space="preserve"> …………………</w:t>
      </w:r>
    </w:p>
    <w:p w14:paraId="276CC938" w14:textId="77777777" w:rsidR="00F1752D" w:rsidRDefault="00F1752D" w:rsidP="00F1752D">
      <w:pPr>
        <w:spacing w:line="360" w:lineRule="auto"/>
        <w:ind w:firstLine="708"/>
        <w:rPr>
          <w:b/>
          <w:bCs/>
          <w:sz w:val="28"/>
        </w:rPr>
      </w:pPr>
      <w:r>
        <w:rPr>
          <w:b/>
          <w:bCs/>
          <w:sz w:val="28"/>
        </w:rPr>
        <w:t xml:space="preserve">3.1 Общая методика генерации ПС-наборов </w:t>
      </w:r>
    </w:p>
    <w:p w14:paraId="13703F24" w14:textId="77777777" w:rsidR="00F1752D" w:rsidRDefault="00F1752D" w:rsidP="00F1752D">
      <w:pPr>
        <w:spacing w:line="360" w:lineRule="auto"/>
        <w:rPr>
          <w:b/>
          <w:bCs/>
          <w:sz w:val="28"/>
        </w:rPr>
      </w:pPr>
      <w:r>
        <w:rPr>
          <w:b/>
          <w:bCs/>
          <w:sz w:val="28"/>
        </w:rPr>
        <w:t>неравновероятных двоичных компонентов ………………………………</w:t>
      </w:r>
    </w:p>
    <w:p w14:paraId="5432FABB" w14:textId="77777777" w:rsidR="00F1752D" w:rsidRDefault="00F1752D" w:rsidP="00F1752D">
      <w:pPr>
        <w:pStyle w:val="23"/>
      </w:pPr>
      <w:r>
        <w:t>3.2 Структура формирователя ПС-последовательностей с изменяемой вероятностью выходных сигналов …………………………</w:t>
      </w:r>
    </w:p>
    <w:p w14:paraId="42C9A9AE" w14:textId="77777777" w:rsidR="00F1752D" w:rsidRDefault="00F1752D" w:rsidP="00F1752D">
      <w:pPr>
        <w:spacing w:line="360" w:lineRule="auto"/>
        <w:ind w:firstLine="708"/>
        <w:rPr>
          <w:b/>
          <w:bCs/>
          <w:sz w:val="28"/>
        </w:rPr>
      </w:pPr>
      <w:r>
        <w:rPr>
          <w:b/>
          <w:bCs/>
          <w:sz w:val="28"/>
        </w:rPr>
        <w:t>3.3 Алгоритм работы управляемого формирователя …………..</w:t>
      </w:r>
    </w:p>
    <w:p w14:paraId="4D7F5891" w14:textId="77777777" w:rsidR="00F1752D" w:rsidRDefault="00F1752D" w:rsidP="00F1752D">
      <w:pPr>
        <w:spacing w:line="360" w:lineRule="auto"/>
        <w:ind w:firstLine="708"/>
        <w:rPr>
          <w:b/>
          <w:bCs/>
          <w:sz w:val="28"/>
        </w:rPr>
      </w:pPr>
      <w:r>
        <w:rPr>
          <w:b/>
          <w:bCs/>
          <w:sz w:val="28"/>
        </w:rPr>
        <w:t>3.4 Методика получения заданных значений основных вероятностных характеристик  генератора …………………………….</w:t>
      </w:r>
    </w:p>
    <w:p w14:paraId="2975A325" w14:textId="77777777" w:rsidR="00F1752D" w:rsidRDefault="00F1752D" w:rsidP="00F1752D">
      <w:pPr>
        <w:spacing w:line="360" w:lineRule="auto"/>
        <w:ind w:firstLine="708"/>
        <w:rPr>
          <w:b/>
          <w:bCs/>
          <w:sz w:val="28"/>
        </w:rPr>
      </w:pPr>
      <w:r>
        <w:rPr>
          <w:b/>
          <w:bCs/>
          <w:sz w:val="28"/>
        </w:rPr>
        <w:t>3.5 Выводы ……………………………………………………………</w:t>
      </w:r>
    </w:p>
    <w:p w14:paraId="21008E92" w14:textId="77777777" w:rsidR="00F1752D" w:rsidRPr="00F1752D" w:rsidRDefault="00F1752D" w:rsidP="00F1752D">
      <w:pPr>
        <w:spacing w:line="360" w:lineRule="auto"/>
        <w:ind w:firstLine="708"/>
        <w:rPr>
          <w:b/>
          <w:bCs/>
          <w:sz w:val="28"/>
        </w:rPr>
      </w:pPr>
    </w:p>
    <w:p w14:paraId="2D6A3F7F" w14:textId="77777777" w:rsidR="00F1752D" w:rsidRDefault="00F1752D" w:rsidP="00F1752D">
      <w:pPr>
        <w:spacing w:line="360" w:lineRule="auto"/>
        <w:ind w:firstLine="708"/>
        <w:rPr>
          <w:b/>
          <w:bCs/>
          <w:sz w:val="28"/>
        </w:rPr>
      </w:pPr>
      <w:r>
        <w:rPr>
          <w:b/>
          <w:bCs/>
          <w:sz w:val="28"/>
        </w:rPr>
        <w:t xml:space="preserve">4 ОРГАНИЗАЦИЯ ПРОЦЕДУР МОДЕЛИРОВАНИЯ ФОРМИРОВАТЕЛЕЙ УПРАВЛЯЕМЫХ </w:t>
      </w:r>
    </w:p>
    <w:p w14:paraId="6012B769" w14:textId="77777777" w:rsidR="00F1752D" w:rsidRDefault="00F1752D" w:rsidP="00F1752D">
      <w:pPr>
        <w:spacing w:line="360" w:lineRule="auto"/>
        <w:rPr>
          <w:b/>
          <w:bCs/>
          <w:sz w:val="28"/>
        </w:rPr>
      </w:pPr>
      <w:r>
        <w:rPr>
          <w:b/>
          <w:bCs/>
          <w:sz w:val="28"/>
        </w:rPr>
        <w:t>ПС-ПОСЛЕДОВАТЕЛЬНОСТЕЙ …………….………………………….</w:t>
      </w:r>
    </w:p>
    <w:p w14:paraId="491333E6" w14:textId="77777777" w:rsidR="00F1752D" w:rsidRDefault="00F1752D" w:rsidP="00F1752D">
      <w:pPr>
        <w:spacing w:line="360" w:lineRule="auto"/>
        <w:ind w:firstLine="708"/>
        <w:rPr>
          <w:b/>
          <w:bCs/>
          <w:sz w:val="28"/>
        </w:rPr>
      </w:pPr>
      <w:r>
        <w:rPr>
          <w:b/>
          <w:bCs/>
          <w:sz w:val="28"/>
        </w:rPr>
        <w:t xml:space="preserve">4.1 Вероятностные критерии оценки генерируемых </w:t>
      </w:r>
    </w:p>
    <w:p w14:paraId="00BAE8F5" w14:textId="77777777" w:rsidR="00F1752D" w:rsidRDefault="00F1752D" w:rsidP="00F1752D">
      <w:pPr>
        <w:spacing w:line="360" w:lineRule="auto"/>
        <w:rPr>
          <w:b/>
          <w:bCs/>
          <w:sz w:val="28"/>
        </w:rPr>
      </w:pPr>
      <w:r>
        <w:rPr>
          <w:b/>
          <w:bCs/>
          <w:sz w:val="28"/>
        </w:rPr>
        <w:t>управляемых ПС-последовательностей  …………………………………</w:t>
      </w:r>
    </w:p>
    <w:p w14:paraId="1D87AFC9" w14:textId="77777777" w:rsidR="00F1752D" w:rsidRDefault="00F1752D" w:rsidP="00F1752D">
      <w:pPr>
        <w:spacing w:line="360" w:lineRule="auto"/>
        <w:ind w:firstLine="708"/>
        <w:rPr>
          <w:b/>
          <w:bCs/>
          <w:sz w:val="28"/>
        </w:rPr>
      </w:pPr>
      <w:r>
        <w:rPr>
          <w:b/>
          <w:bCs/>
          <w:sz w:val="28"/>
        </w:rPr>
        <w:t>4.2 Состав и функции специализированного ПО для</w:t>
      </w:r>
    </w:p>
    <w:p w14:paraId="796F6F02" w14:textId="77777777" w:rsidR="00F1752D" w:rsidRDefault="00F1752D" w:rsidP="00F1752D">
      <w:pPr>
        <w:spacing w:line="360" w:lineRule="auto"/>
        <w:rPr>
          <w:b/>
          <w:bCs/>
          <w:sz w:val="28"/>
        </w:rPr>
      </w:pPr>
      <w:r>
        <w:rPr>
          <w:b/>
          <w:bCs/>
          <w:sz w:val="28"/>
        </w:rPr>
        <w:t>моделирования структур управляемых формирователей …………….</w:t>
      </w:r>
    </w:p>
    <w:p w14:paraId="4302A5E3" w14:textId="77777777" w:rsidR="00F1752D" w:rsidRDefault="00F1752D" w:rsidP="00F1752D">
      <w:pPr>
        <w:spacing w:line="360" w:lineRule="auto"/>
        <w:ind w:firstLine="708"/>
        <w:rPr>
          <w:b/>
          <w:bCs/>
          <w:sz w:val="28"/>
        </w:rPr>
      </w:pPr>
      <w:r>
        <w:rPr>
          <w:b/>
          <w:bCs/>
          <w:sz w:val="28"/>
        </w:rPr>
        <w:t>4.3 Выводы …………………………………………………………….</w:t>
      </w:r>
    </w:p>
    <w:p w14:paraId="57A2C4F6" w14:textId="77777777" w:rsidR="00F1752D" w:rsidRDefault="00F1752D" w:rsidP="00F1752D">
      <w:pPr>
        <w:spacing w:line="360" w:lineRule="auto"/>
        <w:ind w:firstLine="708"/>
        <w:rPr>
          <w:b/>
          <w:bCs/>
          <w:sz w:val="28"/>
        </w:rPr>
      </w:pPr>
    </w:p>
    <w:p w14:paraId="1A6B06DB" w14:textId="77777777" w:rsidR="00F1752D" w:rsidRDefault="00F1752D" w:rsidP="00F1752D">
      <w:pPr>
        <w:spacing w:line="360" w:lineRule="auto"/>
        <w:ind w:firstLine="708"/>
        <w:rPr>
          <w:b/>
          <w:bCs/>
          <w:sz w:val="28"/>
        </w:rPr>
      </w:pPr>
      <w:r>
        <w:rPr>
          <w:b/>
          <w:bCs/>
          <w:sz w:val="28"/>
        </w:rPr>
        <w:t>ОСНОВНЫЕ РЕЗУЛЬТАТЫ</w:t>
      </w:r>
      <w:r>
        <w:rPr>
          <w:b/>
          <w:bCs/>
          <w:sz w:val="28"/>
          <w:lang w:val="uk-UA"/>
        </w:rPr>
        <w:t>.............</w:t>
      </w:r>
      <w:r>
        <w:rPr>
          <w:b/>
          <w:bCs/>
          <w:sz w:val="28"/>
        </w:rPr>
        <w:t>………………………………</w:t>
      </w:r>
    </w:p>
    <w:p w14:paraId="16F2D235" w14:textId="77777777" w:rsidR="00F1752D" w:rsidRDefault="00F1752D" w:rsidP="00F1752D">
      <w:pPr>
        <w:spacing w:line="360" w:lineRule="auto"/>
        <w:ind w:firstLine="708"/>
        <w:rPr>
          <w:b/>
          <w:bCs/>
          <w:sz w:val="28"/>
        </w:rPr>
      </w:pPr>
    </w:p>
    <w:p w14:paraId="7C76FC23" w14:textId="77777777" w:rsidR="00F1752D" w:rsidRDefault="00F1752D" w:rsidP="00F1752D">
      <w:pPr>
        <w:pStyle w:val="2"/>
      </w:pPr>
      <w:r>
        <w:t>СПИСОК ИСПОЛЬЗОВАННЫХ ИСТОЧНИКОВ ……………..</w:t>
      </w:r>
    </w:p>
    <w:p w14:paraId="7BB3D674" w14:textId="77777777" w:rsidR="00F1752D" w:rsidRDefault="00F1752D" w:rsidP="00F1752D">
      <w:pPr>
        <w:spacing w:line="360" w:lineRule="auto"/>
        <w:ind w:firstLine="708"/>
        <w:rPr>
          <w:b/>
          <w:bCs/>
          <w:sz w:val="28"/>
        </w:rPr>
      </w:pPr>
      <w:r>
        <w:rPr>
          <w:b/>
          <w:bCs/>
          <w:sz w:val="28"/>
        </w:rPr>
        <w:t xml:space="preserve">ПРИЛОЖЕНИЕ 1 Результаты статистического </w:t>
      </w:r>
    </w:p>
    <w:p w14:paraId="3D371734" w14:textId="77777777" w:rsidR="00F1752D" w:rsidRDefault="00F1752D" w:rsidP="00F1752D">
      <w:pPr>
        <w:spacing w:line="360" w:lineRule="auto"/>
        <w:rPr>
          <w:b/>
          <w:bCs/>
          <w:sz w:val="28"/>
        </w:rPr>
      </w:pPr>
      <w:r>
        <w:rPr>
          <w:b/>
          <w:bCs/>
          <w:sz w:val="28"/>
        </w:rPr>
        <w:t>моделирования формирователей ПС-наборов ……..…………………...</w:t>
      </w:r>
    </w:p>
    <w:p w14:paraId="0581F17F" w14:textId="77777777" w:rsidR="00F1752D" w:rsidRDefault="00F1752D" w:rsidP="00F1752D">
      <w:pPr>
        <w:spacing w:line="360" w:lineRule="auto"/>
        <w:ind w:firstLine="708"/>
        <w:rPr>
          <w:b/>
          <w:bCs/>
          <w:sz w:val="28"/>
        </w:rPr>
      </w:pPr>
      <w:r>
        <w:rPr>
          <w:b/>
          <w:bCs/>
          <w:sz w:val="28"/>
        </w:rPr>
        <w:t xml:space="preserve">ПРИЛОЖЕНИЕ 2 Листинг программы моделирования ..……... </w:t>
      </w:r>
    </w:p>
    <w:p w14:paraId="77718DD6" w14:textId="77777777" w:rsidR="00F1752D" w:rsidRDefault="00F1752D" w:rsidP="00F1752D">
      <w:pPr>
        <w:pStyle w:val="afffffffa"/>
      </w:pPr>
      <w:r>
        <w:t>ВВЕДЕНИЕ</w:t>
      </w:r>
    </w:p>
    <w:p w14:paraId="5A5B3763" w14:textId="77777777" w:rsidR="00F1752D" w:rsidRDefault="00F1752D" w:rsidP="00F1752D">
      <w:pPr>
        <w:spacing w:line="360" w:lineRule="auto"/>
        <w:ind w:firstLine="851"/>
        <w:jc w:val="both"/>
        <w:rPr>
          <w:rFonts w:ascii="Times New Roman CYR" w:hAnsi="Times New Roman CYR"/>
          <w:b/>
          <w:bCs/>
          <w:sz w:val="28"/>
        </w:rPr>
      </w:pPr>
      <w:r>
        <w:rPr>
          <w:rFonts w:ascii="Times New Roman CYR" w:hAnsi="Times New Roman CYR"/>
          <w:b/>
          <w:bCs/>
          <w:sz w:val="28"/>
        </w:rPr>
        <w:t>Эффективность функционирования современных средств вычислительной техники в значительной степени определяется комплексом мер, направленных на обеспечение системной диагностики, то есть на выявление и устранение неисправностей устройств либо на их своевременное отключение и/или реконфигурацию системы за счет изменения направленности информационных потоков между устройствами.</w:t>
      </w:r>
    </w:p>
    <w:p w14:paraId="7868B97D" w14:textId="77777777" w:rsidR="00F1752D" w:rsidRDefault="00F1752D" w:rsidP="00F1752D">
      <w:pPr>
        <w:spacing w:line="360" w:lineRule="auto"/>
        <w:ind w:firstLine="851"/>
        <w:jc w:val="both"/>
        <w:rPr>
          <w:b/>
          <w:bCs/>
          <w:sz w:val="28"/>
        </w:rPr>
      </w:pPr>
      <w:r>
        <w:rPr>
          <w:rFonts w:ascii="Times New Roman CYR" w:hAnsi="Times New Roman CYR"/>
          <w:b/>
          <w:bCs/>
          <w:sz w:val="28"/>
        </w:rPr>
        <w:t xml:space="preserve">Псевдослучайное тестирование цифровых схем является одним из перспективных направлений в области технической диагностики. Основным аргументом в пользу его широкого применения является упрощение всей процедуры тестирования, связанное с отсутствием наиболее трудоёмкого этапа - синтеза теста для заданного класса неисправностей. Дополнительный стимул  использование псевдослучайного тестирования получило в последнее время в связи с успешным развитием методов синтеза контролепригодных схем, ориентированных на особенности такого метода испытаний. </w:t>
      </w:r>
    </w:p>
    <w:p w14:paraId="64A0D928" w14:textId="77777777" w:rsidR="00F1752D" w:rsidRDefault="00F1752D" w:rsidP="00F1752D">
      <w:pPr>
        <w:spacing w:line="360" w:lineRule="auto"/>
        <w:ind w:firstLine="851"/>
        <w:jc w:val="both"/>
        <w:rPr>
          <w:b/>
          <w:bCs/>
          <w:sz w:val="28"/>
        </w:rPr>
      </w:pPr>
      <w:r>
        <w:rPr>
          <w:rFonts w:ascii="Times New Roman CYR" w:hAnsi="Times New Roman CYR"/>
          <w:b/>
          <w:bCs/>
          <w:sz w:val="28"/>
        </w:rPr>
        <w:t xml:space="preserve">Основой комплекса аппаратных средств, необходимых для организации псевдослучайного тестирования, являются устройства, формирующие псевдослучайные последовательности испытательных сигналов - генераторы псевдослучайных последовательностей. Структурные и функциональные особенности генераторов </w:t>
      </w:r>
      <w:r>
        <w:rPr>
          <w:rFonts w:ascii="Times New Roman CYR" w:hAnsi="Times New Roman CYR"/>
          <w:b/>
          <w:bCs/>
          <w:sz w:val="28"/>
        </w:rPr>
        <w:lastRenderedPageBreak/>
        <w:t xml:space="preserve">испытательных последовательностей в большой степени влияют на такие важнейшие характеристики системы диагностирования, как производительность, эффективность, достоверность и полнота контроля, степень автоматизации, динамика испытаний, габариты аппаратуры и т. д.. Как показывает анализ, требования, которые предъявляются к генераторам псевдослучайных испытательных сигналов, усложняются в связи с необходимостью реализации определенного комплекса функциональных возможностей. </w:t>
      </w:r>
    </w:p>
    <w:p w14:paraId="09B7D157" w14:textId="77777777" w:rsidR="00F1752D" w:rsidRDefault="00F1752D" w:rsidP="00F1752D">
      <w:pPr>
        <w:spacing w:line="360" w:lineRule="auto"/>
        <w:ind w:firstLine="851"/>
        <w:jc w:val="both"/>
        <w:rPr>
          <w:sz w:val="28"/>
        </w:rPr>
      </w:pPr>
    </w:p>
    <w:p w14:paraId="6BE6A91B" w14:textId="77777777" w:rsidR="00F1752D" w:rsidRDefault="00F1752D" w:rsidP="00F1752D">
      <w:pPr>
        <w:pStyle w:val="1"/>
        <w:rPr>
          <w:rFonts w:ascii="Times New Roman CYR" w:hAnsi="Times New Roman CYR"/>
          <w:bCs w:val="0"/>
        </w:rPr>
      </w:pPr>
      <w:r>
        <w:rPr>
          <w:rFonts w:ascii="Times New Roman CYR" w:hAnsi="Times New Roman CYR"/>
          <w:bCs w:val="0"/>
        </w:rPr>
        <w:t>Актуальность темы диссертационной работы</w:t>
      </w:r>
    </w:p>
    <w:p w14:paraId="0AF25AFC" w14:textId="77777777" w:rsidR="00F1752D" w:rsidRDefault="00F1752D" w:rsidP="00F1752D">
      <w:pPr>
        <w:spacing w:line="360" w:lineRule="auto"/>
        <w:ind w:firstLine="720"/>
        <w:jc w:val="both"/>
        <w:rPr>
          <w:rFonts w:ascii="Times New Roman CYR" w:hAnsi="Times New Roman CYR"/>
          <w:b/>
          <w:bCs/>
          <w:sz w:val="28"/>
        </w:rPr>
      </w:pPr>
      <w:r>
        <w:rPr>
          <w:rFonts w:ascii="Times New Roman CYR" w:hAnsi="Times New Roman CYR"/>
          <w:b/>
          <w:bCs/>
          <w:sz w:val="28"/>
        </w:rPr>
        <w:t xml:space="preserve">Как показывает анализ, существующие способы и соответствующие средства генерации тестовых последовательностей часто оставляют  исследованными в недостаточной степени такие интересные и перспективные задачи, как, например, генерация испытательных псевдослучайных последовательностей с управлением по многим параметрам. Действительно, практически все существующие подходы к построению аппаратных средств генерации последовательностей псевдослучайных наборов сопровождаются либо фиксированной (например, на уровне 1/2) либо изменяемой лишь в процессе настройки вероятностью элементов двоичных последовательностей на выходах генератора, причем выходные двоичные сигналы с заданной вероятностью формируются, как правило, на полном множестве выходов  многоканальных  структур таких генераторов. В случае же необходимости получения, например, различных вероятностей сигналов по разным каналам, то традиционно данный режим технически реализуется путем использования множества независимо настраиваемых и управляемых одноканальных генерирующих схем. Кроме того, необходимо отметить отсутствие комплексного подхода, учитывающего специфику и особенности методов псевдослучайного тестирования, при организации сложных систем диагностирования цифровых объектов. </w:t>
      </w:r>
      <w:r>
        <w:rPr>
          <w:rFonts w:ascii="Times New Roman CYR" w:hAnsi="Times New Roman CYR"/>
          <w:b/>
          <w:bCs/>
          <w:sz w:val="28"/>
        </w:rPr>
        <w:lastRenderedPageBreak/>
        <w:t xml:space="preserve">Таким образом, возникают задачи, связанные с программно - аппаратными способами организации диагностических комплексов, позволяющих учесть в более высокой степени особенности вероятностного тестирования и обеспечить набор необходимых сервисных средств для повышения эффективности контроля дискретных объектов. </w:t>
      </w:r>
    </w:p>
    <w:p w14:paraId="0E9937DD" w14:textId="77777777" w:rsidR="00F1752D" w:rsidRDefault="00F1752D" w:rsidP="00F1752D">
      <w:pPr>
        <w:spacing w:line="360" w:lineRule="auto"/>
        <w:ind w:firstLine="720"/>
        <w:jc w:val="both"/>
        <w:rPr>
          <w:b/>
          <w:bCs/>
        </w:rPr>
      </w:pPr>
      <w:r>
        <w:rPr>
          <w:rFonts w:ascii="Times New Roman CYR" w:hAnsi="Times New Roman CYR"/>
          <w:b/>
          <w:bCs/>
          <w:sz w:val="28"/>
        </w:rPr>
        <w:t>Следовательно, разработка и исследование новых, более эффективных методов и структурных средств синтеза псевдослучайных управляемых испытательных последовательностей определяет научно-практическую значимость тематики диссертационной работы и представляется весьма актуальной, так как решение задач, относящихся к предметной области</w:t>
      </w:r>
      <w:r>
        <w:rPr>
          <w:rFonts w:ascii="Times New Roman CYR" w:hAnsi="Times New Roman CYR"/>
          <w:sz w:val="28"/>
        </w:rPr>
        <w:t xml:space="preserve"> </w:t>
      </w:r>
      <w:r>
        <w:rPr>
          <w:rFonts w:ascii="Times New Roman CYR" w:hAnsi="Times New Roman CYR"/>
          <w:b/>
          <w:bCs/>
          <w:sz w:val="28"/>
        </w:rPr>
        <w:t xml:space="preserve">диссертации, позволяет, например, существенно расширить номенклатуру объектов контроля, испытания которых могут быть проведены в автоматическом режиме, обеспечить большую производительность процедур диагностирования сложных цифровых устройств либо повысить эффективность этапа моделирования при верификации проектных решений, выдвигаемых в ходе проектирования дискретных приборов, устройств или систем. </w:t>
      </w:r>
    </w:p>
    <w:p w14:paraId="2700C33F" w14:textId="77777777" w:rsidR="00F1752D" w:rsidRDefault="00F1752D" w:rsidP="00F1752D">
      <w:pPr>
        <w:pStyle w:val="1"/>
        <w:rPr>
          <w:b w:val="0"/>
        </w:rPr>
      </w:pPr>
      <w:r>
        <w:rPr>
          <w:rFonts w:ascii="Times New Roman CYR" w:hAnsi="Times New Roman CYR"/>
        </w:rPr>
        <w:t>Цель и задачи исследований</w:t>
      </w:r>
      <w:r>
        <w:rPr>
          <w:b w:val="0"/>
        </w:rPr>
        <w:t xml:space="preserve"> </w:t>
      </w:r>
    </w:p>
    <w:p w14:paraId="634F16EF" w14:textId="77777777" w:rsidR="00F1752D" w:rsidRDefault="00F1752D" w:rsidP="00F1752D">
      <w:pPr>
        <w:pStyle w:val="1"/>
        <w:rPr>
          <w:rFonts w:ascii="Times New Roman CYR" w:hAnsi="Times New Roman CYR"/>
          <w:b w:val="0"/>
        </w:rPr>
      </w:pPr>
      <w:r>
        <w:rPr>
          <w:rFonts w:ascii="Times New Roman CYR" w:hAnsi="Times New Roman CYR"/>
        </w:rPr>
        <w:t>Целью</w:t>
      </w:r>
      <w:r>
        <w:rPr>
          <w:rFonts w:ascii="Times New Roman CYR" w:hAnsi="Times New Roman CYR"/>
          <w:b w:val="0"/>
        </w:rPr>
        <w:t xml:space="preserve"> диссертационной работы является разработка структурных методов и средств построения специализированных цифровых схем, позволяющих с высокой производительностью формировать псевдослучайные последовательности двоичных векторов с возможность управления различными вероятностными параметрами таких последовательностей. </w:t>
      </w:r>
    </w:p>
    <w:p w14:paraId="6C2FC0DD" w14:textId="77777777" w:rsidR="00F1752D" w:rsidRDefault="00F1752D" w:rsidP="00F1752D">
      <w:pPr>
        <w:pStyle w:val="BodyText20"/>
      </w:pPr>
      <w:r>
        <w:t xml:space="preserve">Для достижения поставленной цели в работе </w:t>
      </w:r>
      <w:r>
        <w:rPr>
          <w:b/>
        </w:rPr>
        <w:t>решены следующие задачи</w:t>
      </w:r>
      <w:r>
        <w:t>:</w:t>
      </w:r>
    </w:p>
    <w:p w14:paraId="7F06C9A7" w14:textId="77777777" w:rsidR="00F1752D" w:rsidRDefault="00F1752D" w:rsidP="00CF1CA1">
      <w:pPr>
        <w:pStyle w:val="BodyText20"/>
        <w:numPr>
          <w:ilvl w:val="0"/>
          <w:numId w:val="57"/>
        </w:numPr>
        <w:tabs>
          <w:tab w:val="left" w:pos="284"/>
        </w:tabs>
        <w:ind w:left="0" w:firstLine="567"/>
      </w:pPr>
      <w:r>
        <w:t xml:space="preserve">проведен сравнительный анализ известных методов формирования псевдослучайных последовательностей, сформулированы рекомендации по выбору структур управляющих генераторов псевдослучайных наборов в </w:t>
      </w:r>
      <w:r>
        <w:lastRenderedPageBreak/>
        <w:t>соответствии с требованием уменьшения степени коррелированности выходных одноразрядных последовательностей;</w:t>
      </w:r>
    </w:p>
    <w:p w14:paraId="4273171C" w14:textId="77777777" w:rsidR="00F1752D" w:rsidRDefault="00F1752D" w:rsidP="00CF1CA1">
      <w:pPr>
        <w:pStyle w:val="BodyText20"/>
        <w:numPr>
          <w:ilvl w:val="0"/>
          <w:numId w:val="57"/>
        </w:numPr>
        <w:tabs>
          <w:tab w:val="left" w:pos="284"/>
        </w:tabs>
        <w:ind w:left="0" w:firstLine="567"/>
      </w:pPr>
      <w:r>
        <w:t>разработаны и исследованы структурные методы и соответствующе аппаратурные средства формирования последовательностей псевдослучайных наборов с заданным весом, предложены методики выбора структуры формирователя в соответствии с критериями структурной сложности либо вероятностных показателей качества выходных последовательностей;</w:t>
      </w:r>
    </w:p>
    <w:p w14:paraId="544A685C" w14:textId="77777777" w:rsidR="00F1752D" w:rsidRDefault="00F1752D" w:rsidP="00CF1CA1">
      <w:pPr>
        <w:pStyle w:val="BodyText20"/>
        <w:numPr>
          <w:ilvl w:val="0"/>
          <w:numId w:val="57"/>
        </w:numPr>
        <w:tabs>
          <w:tab w:val="left" w:pos="284"/>
        </w:tabs>
        <w:ind w:left="0" w:firstLine="567"/>
      </w:pPr>
      <w:r>
        <w:t>разработан оригинальный структурный подход, предполагающий возможность использования типовых цифровых схем для реализации специализированной части генератора, а также применение классического источника равновероятных управляющих наборов, для формирования последовательностей с управлением по двум параметрам выходной последовательности;</w:t>
      </w:r>
    </w:p>
    <w:p w14:paraId="45926D6F" w14:textId="77777777" w:rsidR="00F1752D" w:rsidRDefault="00F1752D" w:rsidP="00CF1CA1">
      <w:pPr>
        <w:pStyle w:val="BodyText20"/>
        <w:numPr>
          <w:ilvl w:val="0"/>
          <w:numId w:val="57"/>
        </w:numPr>
        <w:tabs>
          <w:tab w:val="left" w:pos="284"/>
        </w:tabs>
        <w:ind w:left="0" w:firstLine="567"/>
      </w:pPr>
      <w:r>
        <w:t xml:space="preserve"> обоснован выбор критериев, в соответствии с которыми на этапе проектирования можно обеспечить требуемые значения основных параметров формирователя последовательностей с управлением по двум параметрам;</w:t>
      </w:r>
    </w:p>
    <w:p w14:paraId="1D7D1743" w14:textId="77777777" w:rsidR="00F1752D" w:rsidRDefault="00F1752D" w:rsidP="00CF1CA1">
      <w:pPr>
        <w:pStyle w:val="BodyText20"/>
        <w:numPr>
          <w:ilvl w:val="0"/>
          <w:numId w:val="57"/>
        </w:numPr>
        <w:tabs>
          <w:tab w:val="left" w:pos="284"/>
        </w:tabs>
        <w:ind w:left="0" w:firstLine="567"/>
      </w:pPr>
      <w:r>
        <w:t xml:space="preserve"> разработано алгоритмическое и аппаратурное обеспечение процедур формирования последовательностей равновесных наборов с заданным законом распределения выходных вероятностей двоичных сигналов, то есть с возможностью независимого программирования выходных вероятностей по всем выходным каналам генератора;</w:t>
      </w:r>
    </w:p>
    <w:p w14:paraId="62F23A4F" w14:textId="77777777" w:rsidR="00F1752D" w:rsidRDefault="00F1752D" w:rsidP="00CF1CA1">
      <w:pPr>
        <w:pStyle w:val="BodyText20"/>
        <w:numPr>
          <w:ilvl w:val="0"/>
          <w:numId w:val="57"/>
        </w:numPr>
        <w:tabs>
          <w:tab w:val="left" w:pos="284"/>
        </w:tabs>
        <w:ind w:left="0" w:firstLine="567"/>
      </w:pPr>
      <w:r>
        <w:t>обоснован выбор критериев оценки показателей качества генерируемых вероятностных последовательностей, на основе которых разработаны методики моделирования структур предложенных формирователей, например, на этапе верификации различных проектных решений;</w:t>
      </w:r>
    </w:p>
    <w:p w14:paraId="01B3C1CB" w14:textId="77777777" w:rsidR="00F1752D" w:rsidRDefault="00F1752D" w:rsidP="00CF1CA1">
      <w:pPr>
        <w:pStyle w:val="BodyText20"/>
        <w:numPr>
          <w:ilvl w:val="0"/>
          <w:numId w:val="57"/>
        </w:numPr>
        <w:tabs>
          <w:tab w:val="left" w:pos="284"/>
        </w:tabs>
        <w:ind w:left="0" w:firstLine="567"/>
      </w:pPr>
      <w:r>
        <w:t xml:space="preserve">сформулированы требования к функциональному назначению основных программных модулей системы моделирования специализированных структурных средств генерации управляемых псевдослучайных последовательностей, разработаны алгоритмы выполнения </w:t>
      </w:r>
      <w:r>
        <w:lastRenderedPageBreak/>
        <w:t>наиболее существенных системных и сервисных процедур для этих модулей, а также рассмотрен процесс взаимодействия программных модулей в составе моделирующего комплекса.</w:t>
      </w:r>
    </w:p>
    <w:p w14:paraId="681E3B19" w14:textId="77777777" w:rsidR="00F1752D" w:rsidRDefault="00F1752D" w:rsidP="00F1752D">
      <w:pPr>
        <w:spacing w:line="360" w:lineRule="auto"/>
        <w:ind w:firstLine="720"/>
        <w:jc w:val="both"/>
        <w:rPr>
          <w:rFonts w:ascii="Times New Roman CYR" w:hAnsi="Times New Roman CYR"/>
          <w:b/>
          <w:sz w:val="28"/>
        </w:rPr>
      </w:pPr>
      <w:r>
        <w:rPr>
          <w:rFonts w:ascii="Times New Roman CYR" w:hAnsi="Times New Roman CYR"/>
          <w:bCs/>
          <w:sz w:val="28"/>
        </w:rPr>
        <w:t>Объектом исследований</w:t>
      </w:r>
      <w:r>
        <w:rPr>
          <w:rFonts w:ascii="Times New Roman CYR" w:hAnsi="Times New Roman CYR"/>
          <w:b/>
          <w:sz w:val="28"/>
        </w:rPr>
        <w:t xml:space="preserve"> являются специализированные структурные средства генерации управляемых псевдослучайных последовательностей двоичных векторов.</w:t>
      </w:r>
    </w:p>
    <w:p w14:paraId="6ACE0A52" w14:textId="77777777" w:rsidR="00F1752D" w:rsidRDefault="00F1752D" w:rsidP="00F1752D">
      <w:pPr>
        <w:spacing w:line="360" w:lineRule="auto"/>
        <w:ind w:firstLine="720"/>
        <w:jc w:val="both"/>
        <w:rPr>
          <w:rFonts w:ascii="Times New Roman CYR" w:hAnsi="Times New Roman CYR"/>
          <w:b/>
          <w:sz w:val="28"/>
        </w:rPr>
      </w:pPr>
      <w:r>
        <w:rPr>
          <w:rFonts w:ascii="Times New Roman CYR" w:hAnsi="Times New Roman CYR"/>
          <w:bCs/>
          <w:sz w:val="28"/>
        </w:rPr>
        <w:t>Предмет исследований</w:t>
      </w:r>
      <w:r>
        <w:rPr>
          <w:b/>
          <w:sz w:val="28"/>
        </w:rPr>
        <w:t xml:space="preserve"> </w:t>
      </w:r>
      <w:r>
        <w:rPr>
          <w:b/>
          <w:sz w:val="28"/>
        </w:rPr>
        <w:sym w:font="Symbol" w:char="F02D"/>
      </w:r>
      <w:r>
        <w:rPr>
          <w:rFonts w:ascii="Times New Roman CYR" w:hAnsi="Times New Roman CYR"/>
          <w:b/>
          <w:sz w:val="28"/>
        </w:rPr>
        <w:t xml:space="preserve"> структурные методы и средства построения формирователей последовательностей двоичных сигналов на основе использования генераторов равновероятных псевдослучайных наборов для управления специализированной программируемой аппаратной частью формирователей.</w:t>
      </w:r>
    </w:p>
    <w:p w14:paraId="7D6ECD44" w14:textId="77777777" w:rsidR="00F1752D" w:rsidRDefault="00F1752D" w:rsidP="00F1752D">
      <w:pPr>
        <w:spacing w:line="360" w:lineRule="auto"/>
        <w:ind w:firstLine="720"/>
        <w:jc w:val="both"/>
        <w:rPr>
          <w:rFonts w:ascii="Times New Roman CYR" w:hAnsi="Times New Roman CYR"/>
          <w:b/>
          <w:sz w:val="28"/>
        </w:rPr>
      </w:pPr>
      <w:r>
        <w:rPr>
          <w:rFonts w:ascii="Times New Roman CYR" w:hAnsi="Times New Roman CYR"/>
          <w:bCs/>
          <w:sz w:val="28"/>
        </w:rPr>
        <w:t>Методы исследования</w:t>
      </w:r>
      <w:r>
        <w:rPr>
          <w:rFonts w:ascii="Times New Roman CYR" w:hAnsi="Times New Roman CYR"/>
          <w:b/>
          <w:sz w:val="28"/>
        </w:rPr>
        <w:t xml:space="preserve"> базируются на теории последовательностных управляющих устройств и цифровых линейных структур, основных положениях теории вероятностей, булевой алгебре, элементах теории множеств, теоретических вопросах технической диагностики, алгоритмах логического моделирования цифровых структур. </w:t>
      </w:r>
    </w:p>
    <w:p w14:paraId="1EC5B60C" w14:textId="77777777" w:rsidR="00F1752D" w:rsidRDefault="00F1752D" w:rsidP="00F1752D">
      <w:pPr>
        <w:spacing w:line="360" w:lineRule="auto"/>
        <w:ind w:firstLine="720"/>
        <w:jc w:val="both"/>
        <w:rPr>
          <w:rFonts w:ascii="Times New Roman CYR" w:hAnsi="Times New Roman CYR"/>
          <w:b/>
          <w:sz w:val="28"/>
        </w:rPr>
      </w:pPr>
      <w:r>
        <w:rPr>
          <w:rFonts w:ascii="Times New Roman CYR" w:hAnsi="Times New Roman CYR"/>
          <w:bCs/>
          <w:sz w:val="28"/>
        </w:rPr>
        <w:t>Научная новизна</w:t>
      </w:r>
      <w:r>
        <w:rPr>
          <w:rFonts w:ascii="Times New Roman CYR" w:hAnsi="Times New Roman CYR"/>
          <w:b/>
          <w:sz w:val="28"/>
        </w:rPr>
        <w:t xml:space="preserve"> диссертации заключается в создании и исследовании методов структурного синтеза специализированных цифровых устройств, основным назначением которых является эффективная реализация процедур формирования последовательностей псевдослучайных векторов с возможностью управления различными параметрами данных последовательностей.</w:t>
      </w:r>
    </w:p>
    <w:p w14:paraId="21E5A614" w14:textId="77777777" w:rsidR="00F1752D" w:rsidRDefault="00F1752D" w:rsidP="00F1752D">
      <w:pPr>
        <w:pStyle w:val="BodyText20"/>
        <w:overflowPunct/>
        <w:autoSpaceDE/>
        <w:autoSpaceDN/>
        <w:adjustRightInd/>
        <w:textAlignment w:val="auto"/>
        <w:rPr>
          <w:bCs/>
        </w:rPr>
      </w:pPr>
      <w:r>
        <w:rPr>
          <w:bCs/>
        </w:rPr>
        <w:t xml:space="preserve">На основе общей методологии, предполагающей совместное использование свойств сдвиговой регистровой структуры с цепью линейной обратной связи и специальной логической схемы, разработаны новые алгоритмы генерации последовательностей псевдослучайных наборов заданнного веса, с учетом которых преложены и исследованы конкретные структурные и схемотехнические решения реализации формирователей, а также разработаны рекомендации, позволяющие на этапе проектирования выбрать оптимальный вариант формирователя с уменьшенной  аппаратурной  сложностью либо с </w:t>
      </w:r>
      <w:r>
        <w:rPr>
          <w:bCs/>
        </w:rPr>
        <w:lastRenderedPageBreak/>
        <w:t>улучшенными качественными показателями генерируемой последовательности.</w:t>
      </w:r>
    </w:p>
    <w:p w14:paraId="02211E31" w14:textId="77777777" w:rsidR="00F1752D" w:rsidRDefault="00F1752D" w:rsidP="00F1752D">
      <w:pPr>
        <w:pStyle w:val="BodyText20"/>
        <w:rPr>
          <w:bCs/>
        </w:rPr>
      </w:pPr>
      <w:r>
        <w:rPr>
          <w:bCs/>
        </w:rPr>
        <w:t>Разработан новый структурный метод построения генератора последовательности специального вида, в котором сочетается возможность управления как вероятностью состояния выходных элементов, так и вероятностью переключения в генерируемой двоичной последовательности, причем отличительной особенностью метода является ориентация на использование типовых цифровых узлов и источника равновероятных управляющих наборов.</w:t>
      </w:r>
    </w:p>
    <w:p w14:paraId="4B8FF7DF" w14:textId="77777777" w:rsidR="00F1752D" w:rsidRDefault="00F1752D" w:rsidP="00F1752D">
      <w:pPr>
        <w:pStyle w:val="afffffffc"/>
        <w:tabs>
          <w:tab w:val="clear" w:pos="4677"/>
          <w:tab w:val="center" w:pos="709"/>
        </w:tabs>
        <w:spacing w:line="360" w:lineRule="auto"/>
        <w:jc w:val="both"/>
        <w:rPr>
          <w:sz w:val="28"/>
        </w:rPr>
      </w:pPr>
      <w:r>
        <w:rPr>
          <w:rFonts w:ascii="Times New Roman CYR" w:hAnsi="Times New Roman CYR"/>
          <w:b/>
        </w:rPr>
        <w:tab/>
      </w:r>
      <w:r>
        <w:rPr>
          <w:rFonts w:ascii="Times New Roman CYR" w:hAnsi="Times New Roman CYR"/>
          <w:sz w:val="28"/>
        </w:rPr>
        <w:tab/>
        <w:t>Разработана методика выбора основных структурных параметров генератора с управлением по двум параметрам, получены аналитические соотношения, позволяющие, изменяя определенные структурные параметры формирователя, такие, как разрядность выходного слова и число ячеек схемы памяти, улучшить статистические свойства выходной последовательности либо уменьшить структурную сложность специализированной аппаратуры; получены аналитические соотношения для оценки погрешности, возникающей в процессе формирования ПСП с возможностью управления вероятностными параметрами; особенностью данной методики является учет трех составляющих погрешности, а именно: погрешности, обусловленной представлением требуемых значений вероятностей в виде двоичных чисел, погрешности формирования опорных ПСП, определяющих выходные параметры генератора, и погрешности, связанной с логическим объединением на выходе генератора</w:t>
      </w:r>
      <w:r>
        <w:rPr>
          <w:sz w:val="28"/>
        </w:rPr>
        <w:t xml:space="preserve"> </w:t>
      </w:r>
      <w:r>
        <w:rPr>
          <w:rFonts w:ascii="Times New Roman CYR" w:hAnsi="Times New Roman CYR"/>
          <w:sz w:val="28"/>
        </w:rPr>
        <w:t>опорных ПСП</w:t>
      </w:r>
      <w:r>
        <w:rPr>
          <w:sz w:val="28"/>
        </w:rPr>
        <w:t>.</w:t>
      </w:r>
    </w:p>
    <w:p w14:paraId="6D24F716" w14:textId="77777777" w:rsidR="00F1752D" w:rsidRDefault="00F1752D" w:rsidP="00F1752D">
      <w:pPr>
        <w:pStyle w:val="BodyText20"/>
        <w:rPr>
          <w:bCs/>
        </w:rPr>
      </w:pPr>
      <w:r>
        <w:rPr>
          <w:b/>
        </w:rPr>
        <w:t xml:space="preserve"> </w:t>
      </w:r>
      <w:r>
        <w:rPr>
          <w:bCs/>
        </w:rPr>
        <w:t xml:space="preserve">Впервые разработан алгоритм работы специализированной структуры управляемого генератора последовательностей равновесных наборов, характерной особенностью которого является возможность задавать (программировать) вероятности выходных каналов независимо один от другого, а также предложена методика получения заданных значений основных вероятностных характеристик  генератора, позволяющая на этапе его настройки  и системного функционирования обеспечить, например, </w:t>
      </w:r>
      <w:r>
        <w:rPr>
          <w:bCs/>
        </w:rPr>
        <w:lastRenderedPageBreak/>
        <w:t>повышение производительности моделирующих процедур, реализуемых с использованием новых структурных средств формирования управляемых последовательностей с изменяемым законом распределения.</w:t>
      </w:r>
    </w:p>
    <w:p w14:paraId="3E27E600" w14:textId="77777777" w:rsidR="00F1752D" w:rsidRDefault="00F1752D" w:rsidP="00F1752D">
      <w:pPr>
        <w:pStyle w:val="BodyTextIndent22"/>
        <w:ind w:firstLine="720"/>
        <w:rPr>
          <w:rFonts w:ascii="Times New Roman CYR" w:hAnsi="Times New Roman CYR"/>
        </w:rPr>
      </w:pPr>
      <w:r>
        <w:rPr>
          <w:rFonts w:ascii="Times New Roman CYR" w:hAnsi="Times New Roman CYR"/>
        </w:rPr>
        <w:t xml:space="preserve">Рассмотрены различные способы оценки показателей качества генерируемых вероятностных последовательностей и разработаны методики адаптации этих подходов для оценки предложенных структур формирователей таких последовательностей, например, по критериям статистической независимости элементов последовательностей, значениям коэффициентов корреляции и автокорреляции, величине математического ожидания интервала дискретного времени, на котором с заданной вероятностью формируется полное множество выходных наборов фиксированного веса, частоты появления в выходных последовательностях серий одинаковых элементов. </w:t>
      </w:r>
    </w:p>
    <w:p w14:paraId="1BAF7421" w14:textId="77777777" w:rsidR="00F1752D" w:rsidRDefault="00F1752D" w:rsidP="00F1752D">
      <w:pPr>
        <w:spacing w:line="360" w:lineRule="auto"/>
        <w:jc w:val="both"/>
        <w:rPr>
          <w:rFonts w:ascii="Times New Roman CYR" w:hAnsi="Times New Roman CYR"/>
          <w:bCs/>
          <w:sz w:val="28"/>
        </w:rPr>
      </w:pPr>
      <w:r>
        <w:rPr>
          <w:rFonts w:ascii="Times New Roman CYR" w:hAnsi="Times New Roman CYR"/>
          <w:b/>
          <w:sz w:val="28"/>
        </w:rPr>
        <w:tab/>
      </w:r>
      <w:r>
        <w:rPr>
          <w:rFonts w:ascii="Times New Roman CYR" w:hAnsi="Times New Roman CYR"/>
          <w:bCs/>
          <w:sz w:val="28"/>
        </w:rPr>
        <w:t>Практическое значение результатов диссертационной работы</w:t>
      </w:r>
    </w:p>
    <w:p w14:paraId="3506DF92" w14:textId="77777777" w:rsidR="00F1752D" w:rsidRDefault="00F1752D" w:rsidP="00F1752D">
      <w:pPr>
        <w:pStyle w:val="BodyText20"/>
        <w:overflowPunct/>
        <w:autoSpaceDE/>
        <w:autoSpaceDN/>
        <w:adjustRightInd/>
        <w:textAlignment w:val="auto"/>
        <w:rPr>
          <w:bCs/>
        </w:rPr>
      </w:pPr>
      <w:r>
        <w:rPr>
          <w:bCs/>
        </w:rPr>
        <w:t xml:space="preserve">Разработанные методы и средства построения специализированных цифровых структур, предназначенных для формирования двоичных псевдослучайных последовательностей с возможностью управления основными вероятностными параметрами выходных сигналов, могут быть использованы, например, при проектировании диагностических комплексов, с помощью которых, в частности, можно выполнять процедуры испытаний сложных цифровых объектов с улучшенными показателями тестопригодности. Источником получения экономического эффекта при этом является сокращение затрат на определение технического состояния таких устройств как в процессе производства, так и в ходе их эксплуатации. Предложенные и разработанные достаточно детально в диссертационной работе алгоритмические и структурные средства получения управляемых последовательностей равновесных наборов могут служить эффективным инструментальным средством для повышения производительности процедур моделирования поведения отказоустойчивых многопроцессорных вычислительных систем в потоке отказов с целью получения значений основных надежностных показателей таких систем. </w:t>
      </w:r>
    </w:p>
    <w:p w14:paraId="63BBA5C0" w14:textId="77777777" w:rsidR="00F1752D" w:rsidRDefault="00F1752D" w:rsidP="00F1752D">
      <w:pPr>
        <w:spacing w:line="360" w:lineRule="auto"/>
        <w:ind w:firstLine="720"/>
        <w:jc w:val="both"/>
        <w:rPr>
          <w:rFonts w:ascii="Times New Roman CYR" w:hAnsi="Times New Roman CYR"/>
          <w:b/>
          <w:bCs/>
          <w:sz w:val="28"/>
        </w:rPr>
      </w:pPr>
      <w:r>
        <w:rPr>
          <w:rFonts w:ascii="Times New Roman CYR" w:hAnsi="Times New Roman CYR"/>
          <w:b/>
          <w:bCs/>
          <w:sz w:val="28"/>
        </w:rPr>
        <w:t xml:space="preserve">Наиболее существенные научные результаты диссертационной работы нашли применение в учебном процессе НТУУ «КПИ» на кафедре специализированных компьютерных систем, в частности, при составлении курсов лекций по учебным дисциплинам "Моделирование", "Теория и проектирование компьютерных систем и сетей", </w:t>
      </w:r>
      <w:r>
        <w:rPr>
          <w:rFonts w:ascii="Times New Roman CYR" w:hAnsi="Times New Roman CYR"/>
          <w:b/>
          <w:bCs/>
          <w:sz w:val="28"/>
        </w:rPr>
        <w:lastRenderedPageBreak/>
        <w:t xml:space="preserve">"Тестирование, надежность, контроль и диагностика компьютерных систем", "Архитектура компьютеров", ряд положений и рекомендаций научно-прикладного характера используются студентами специальностей “Специализированные компьютерные системы” и "Компьютерные системы и сети" при написании курсовых, бакалаврских и дипломных проектов, а также выпускных магистерских работ. </w:t>
      </w:r>
    </w:p>
    <w:p w14:paraId="30D29C0E" w14:textId="77777777" w:rsidR="00F1752D" w:rsidRDefault="00F1752D" w:rsidP="00F1752D">
      <w:pPr>
        <w:tabs>
          <w:tab w:val="left" w:pos="3938"/>
        </w:tabs>
        <w:spacing w:line="360" w:lineRule="auto"/>
        <w:ind w:firstLine="568"/>
        <w:jc w:val="both"/>
        <w:rPr>
          <w:rFonts w:ascii="Times New Roman CYR" w:hAnsi="Times New Roman CYR"/>
          <w:b/>
          <w:sz w:val="28"/>
        </w:rPr>
      </w:pPr>
      <w:r>
        <w:rPr>
          <w:rFonts w:ascii="Times New Roman CYR" w:hAnsi="Times New Roman CYR"/>
          <w:bCs/>
          <w:sz w:val="28"/>
        </w:rPr>
        <w:t>Личный вклад диссертанта</w:t>
      </w:r>
      <w:r>
        <w:rPr>
          <w:rFonts w:ascii="Times New Roman CYR" w:hAnsi="Times New Roman CYR"/>
          <w:b/>
          <w:sz w:val="28"/>
        </w:rPr>
        <w:t xml:space="preserve"> состоит в теоретическом обосновании и анализе полученных в ходе исследований результатов. В печатных роботах, которые созданы в соавторстве: [11] – автору диссертации принадлежит разработка методики заполнения схем памяти генератора с целью получения необходимых статистических характеристик управляемой выходной последовательности; [19] – автором диссертации разработан алгоритм настройки схемы оперативной памяти с учетом закона распределения вероятностей выходных сигналов; [31] – диссертантом получены аналитические соотношения для оценки составной части погрешности исходной последовательности, которая обусловлена особенностями построения преобразователей “код-вероятность”; [30] – автор диссертации разработал метод и алгоритм формирования исходной управляемой последовательности на основе конкатенации двоичных многоразрядных векторов; [9] – автору диссертации принадлежит разработка логической структуры схемы объединения разрядов управляемого генератора псевдослучайных последовательностей, а также методика оценки разрядности сдвиговой регистровой группы; [13] – диссертантом сформулированы требования к критериям оценки параметров генерирующей структуры и разработан алгоритм процедуры программирования вероятности выходных двоичных сигналов; [12] - автор предложил методику  оценки зависимости степени влияния на результирующую погрешность генерируемой последовательности от способа задания вероятностей с </w:t>
      </w:r>
      <w:r>
        <w:rPr>
          <w:rFonts w:ascii="Times New Roman CYR" w:hAnsi="Times New Roman CYR"/>
          <w:b/>
          <w:sz w:val="28"/>
        </w:rPr>
        <w:lastRenderedPageBreak/>
        <w:t>помощью преобразователей “код-вероятность”; [57] - диссертант сформулировал требования к структуре формирователя последовательностей псевдослучайных равновесных наборов и предложил схемотехническую реализацию комбинационной части генератора.</w:t>
      </w:r>
    </w:p>
    <w:p w14:paraId="1AB98EBE" w14:textId="77777777" w:rsidR="00F1752D" w:rsidRDefault="00F1752D" w:rsidP="00F1752D">
      <w:pPr>
        <w:pStyle w:val="BodyText20"/>
        <w:overflowPunct/>
        <w:autoSpaceDE/>
        <w:autoSpaceDN/>
        <w:adjustRightInd/>
        <w:textAlignment w:val="auto"/>
        <w:rPr>
          <w:b/>
          <w:bCs/>
        </w:rPr>
      </w:pPr>
      <w:r>
        <w:rPr>
          <w:b/>
          <w:bCs/>
        </w:rPr>
        <w:t>Апробация работы</w:t>
      </w:r>
    </w:p>
    <w:p w14:paraId="5BA5D7B4" w14:textId="77777777" w:rsidR="00F1752D" w:rsidRDefault="00F1752D" w:rsidP="00F1752D">
      <w:pPr>
        <w:spacing w:line="360" w:lineRule="auto"/>
        <w:ind w:firstLine="567"/>
        <w:jc w:val="both"/>
        <w:rPr>
          <w:rFonts w:ascii="Times New Roman CYR" w:hAnsi="Times New Roman CYR"/>
          <w:b/>
          <w:bCs/>
          <w:sz w:val="28"/>
          <w:lang w:val="uk-UA"/>
        </w:rPr>
      </w:pPr>
      <w:r>
        <w:rPr>
          <w:rFonts w:ascii="Times New Roman CYR" w:hAnsi="Times New Roman CYR"/>
          <w:b/>
          <w:sz w:val="28"/>
        </w:rPr>
        <w:t xml:space="preserve">Основные результаты работы докладывались и обсуждались на научно-технических семинарах кафедры специализированных компьютерных систем НТУУ “КПИ” (2005 г., октябрь 2005 г., и 2007 г.); на 18-й, сентябрь 2005, и 19-й, </w:t>
      </w:r>
      <w:r>
        <w:rPr>
          <w:rFonts w:ascii="Times New Roman CYR" w:hAnsi="Times New Roman CYR"/>
          <w:b/>
          <w:bCs/>
          <w:sz w:val="28"/>
          <w:lang w:val="uk-UA"/>
        </w:rPr>
        <w:t xml:space="preserve">сентябрь 2006, международных научно-практических конференциях “Перспективные системы управления на железнодорожном, промышленном и городском транспорте” (ХарГАЖТ – УЗ – НТО), г. Алушта; научно-практической конференции “Компьютерные системы в автоматизации производственных процессов”, г. Хмельницкий, май 2007г.; на 7-й, май 2006, и 8-й, май 2007, международных научно-практических конференциях “Современные информационные и электронные технологии” в г. Одесса; а также на IEEE East-West Design &amp; Test Workshop, Russia, Sochi, September 2006. </w:t>
      </w:r>
    </w:p>
    <w:p w14:paraId="0450F594" w14:textId="77777777" w:rsidR="00F1752D" w:rsidRDefault="00F1752D" w:rsidP="00F1752D">
      <w:pPr>
        <w:tabs>
          <w:tab w:val="left" w:pos="3938"/>
        </w:tabs>
        <w:spacing w:line="360" w:lineRule="auto"/>
        <w:ind w:firstLine="568"/>
        <w:jc w:val="both"/>
        <w:rPr>
          <w:rFonts w:ascii="Times New Roman CYR" w:hAnsi="Times New Roman CYR"/>
          <w:b/>
          <w:sz w:val="28"/>
        </w:rPr>
      </w:pPr>
      <w:r>
        <w:rPr>
          <w:rFonts w:ascii="Times New Roman CYR" w:hAnsi="Times New Roman CYR"/>
          <w:bCs/>
          <w:sz w:val="28"/>
        </w:rPr>
        <w:t>Структура и объём работы.</w:t>
      </w:r>
      <w:r>
        <w:rPr>
          <w:rFonts w:ascii="Times New Roman CYR" w:hAnsi="Times New Roman CYR"/>
          <w:b/>
          <w:sz w:val="28"/>
        </w:rPr>
        <w:t xml:space="preserve"> Диссертационная работа включает введение, четыре главы, заключение, список литературы. Основной материал изложен на 150 страницах, содержит 99 рисунков, 14 таблиц, в список использованной литературы включены 57 наименований источников.</w:t>
      </w:r>
    </w:p>
    <w:p w14:paraId="30E9D26F" w14:textId="77777777" w:rsidR="00F1752D" w:rsidRDefault="00F1752D" w:rsidP="00F1752D">
      <w:pPr>
        <w:tabs>
          <w:tab w:val="left" w:pos="3938"/>
        </w:tabs>
        <w:spacing w:line="360" w:lineRule="auto"/>
        <w:ind w:firstLine="568"/>
        <w:jc w:val="both"/>
        <w:rPr>
          <w:rFonts w:ascii="Times New Roman CYR" w:hAnsi="Times New Roman CYR"/>
          <w:b/>
          <w:sz w:val="28"/>
        </w:rPr>
      </w:pPr>
    </w:p>
    <w:p w14:paraId="01241B74" w14:textId="77777777" w:rsidR="00F1752D" w:rsidRDefault="00F1752D" w:rsidP="00F1752D">
      <w:pPr>
        <w:pStyle w:val="afffffffa"/>
        <w:rPr>
          <w:lang w:val="en-US"/>
        </w:rPr>
      </w:pPr>
      <w:r>
        <w:t>СПИСОК ИСПОЛЬЗОВАННЫХ ИСТОЧНИКОВ</w:t>
      </w:r>
    </w:p>
    <w:p w14:paraId="613DE13E" w14:textId="77777777" w:rsidR="00F1752D" w:rsidRDefault="00F1752D" w:rsidP="00F1752D">
      <w:pPr>
        <w:spacing w:line="360" w:lineRule="auto"/>
        <w:ind w:firstLine="142"/>
        <w:jc w:val="both"/>
        <w:rPr>
          <w:b/>
          <w:bCs/>
          <w:sz w:val="28"/>
          <w:lang w:val="en-US"/>
        </w:rPr>
      </w:pPr>
    </w:p>
    <w:p w14:paraId="1DF6F8E5"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rPr>
      </w:pPr>
      <w:r>
        <w:rPr>
          <w:b/>
          <w:bCs/>
          <w:sz w:val="28"/>
        </w:rPr>
        <w:t xml:space="preserve"> Богданов Ю.Ю., Сперанский Д.В. Синтез встроенных схем для улучшения  диагностирования  дискретных  устройств</w:t>
      </w:r>
      <w:r>
        <w:rPr>
          <w:b/>
          <w:bCs/>
          <w:noProof/>
          <w:sz w:val="28"/>
        </w:rPr>
        <w:t xml:space="preserve">  // «</w:t>
      </w:r>
      <w:r>
        <w:rPr>
          <w:b/>
          <w:bCs/>
          <w:sz w:val="28"/>
        </w:rPr>
        <w:t>Электронное моделирование»-</w:t>
      </w:r>
      <w:r>
        <w:rPr>
          <w:b/>
          <w:bCs/>
          <w:noProof/>
          <w:sz w:val="28"/>
        </w:rPr>
        <w:t xml:space="preserve"> 1986.-</w:t>
      </w:r>
      <w:r>
        <w:rPr>
          <w:b/>
          <w:bCs/>
          <w:sz w:val="28"/>
        </w:rPr>
        <w:t xml:space="preserve"> №</w:t>
      </w:r>
      <w:r>
        <w:rPr>
          <w:b/>
          <w:bCs/>
          <w:noProof/>
          <w:sz w:val="28"/>
        </w:rPr>
        <w:t xml:space="preserve"> 1. -</w:t>
      </w:r>
      <w:r>
        <w:rPr>
          <w:b/>
          <w:bCs/>
          <w:sz w:val="28"/>
        </w:rPr>
        <w:t xml:space="preserve"> С.</w:t>
      </w:r>
      <w:r>
        <w:rPr>
          <w:b/>
          <w:bCs/>
          <w:noProof/>
          <w:sz w:val="28"/>
        </w:rPr>
        <w:t xml:space="preserve"> 60-63.</w:t>
      </w:r>
    </w:p>
    <w:p w14:paraId="26B72151"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rPr>
      </w:pPr>
      <w:r>
        <w:rPr>
          <w:b/>
          <w:bCs/>
          <w:sz w:val="28"/>
        </w:rPr>
        <w:lastRenderedPageBreak/>
        <w:t xml:space="preserve"> Бухараев Р.Г. Основы теории вероятностных автоматов. </w:t>
      </w:r>
      <w:r>
        <w:rPr>
          <w:b/>
          <w:bCs/>
          <w:noProof/>
          <w:sz w:val="28"/>
        </w:rPr>
        <w:t xml:space="preserve">- </w:t>
      </w:r>
      <w:r>
        <w:rPr>
          <w:b/>
          <w:bCs/>
          <w:sz w:val="28"/>
        </w:rPr>
        <w:t>М.: Наука,</w:t>
      </w:r>
      <w:r>
        <w:rPr>
          <w:b/>
          <w:bCs/>
          <w:noProof/>
          <w:sz w:val="28"/>
        </w:rPr>
        <w:t xml:space="preserve"> 1985.- 288</w:t>
      </w:r>
      <w:r>
        <w:rPr>
          <w:b/>
          <w:bCs/>
          <w:sz w:val="28"/>
        </w:rPr>
        <w:t xml:space="preserve"> с.</w:t>
      </w:r>
    </w:p>
    <w:p w14:paraId="5A85D5C6"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Гилл А. Введение в теорию конечных автоматов: Пер. с англ./ Под ред. П.П. Пархоменко.- М.: Наука, 1966.- 272 с.</w:t>
      </w:r>
    </w:p>
    <w:p w14:paraId="5B66F35B"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szCs w:val="28"/>
        </w:rPr>
      </w:pPr>
      <w:r>
        <w:rPr>
          <w:b/>
          <w:sz w:val="28"/>
        </w:rPr>
        <w:t>Гилл А. Линейные последовательностные машины: Пер. с англ. / Под ред. Я.3. Цыпкина.- М.: Наука, 1974.- 288 с.</w:t>
      </w:r>
    </w:p>
    <w:p w14:paraId="1792CF84"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szCs w:val="28"/>
        </w:rPr>
      </w:pPr>
      <w:r>
        <w:rPr>
          <w:b/>
          <w:sz w:val="28"/>
        </w:rPr>
        <w:t>Гроль В.В. О формировании псевдослучайных последовательностей с управлением по двум параметрам. // Вести. Киев. политехн. ин-та. Автоматика и электроприборостроение.-1988.- Вып. 25.- с. 11-14.</w:t>
      </w:r>
    </w:p>
    <w:p w14:paraId="762FAC2E"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Гроль В.В. О </w:t>
      </w:r>
      <w:r>
        <w:rPr>
          <w:b/>
          <w:bCs/>
          <w:sz w:val="28"/>
          <w:lang w:val="uk-UA"/>
        </w:rPr>
        <w:t>формировании</w:t>
      </w:r>
      <w:r>
        <w:rPr>
          <w:b/>
          <w:sz w:val="28"/>
        </w:rPr>
        <w:t xml:space="preserve"> псевдослучайных двоичных последовательностей. // УсиМ, №4,5, 1995, с. 47-53.</w:t>
      </w:r>
    </w:p>
    <w:p w14:paraId="1DED4784"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Гроль В.В. Синтез </w:t>
      </w:r>
      <w:r>
        <w:rPr>
          <w:b/>
          <w:bCs/>
          <w:sz w:val="28"/>
          <w:lang w:val="uk-UA"/>
        </w:rPr>
        <w:t>контролепригодных</w:t>
      </w:r>
      <w:r>
        <w:rPr>
          <w:b/>
          <w:sz w:val="28"/>
        </w:rPr>
        <w:t xml:space="preserve"> цифровых схем. – К.: ИСМО, 1996, 105 с.</w:t>
      </w:r>
    </w:p>
    <w:p w14:paraId="32DD4E86"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Гроль В.В., Карачун Л.Ф., </w:t>
      </w:r>
      <w:r>
        <w:rPr>
          <w:b/>
          <w:bCs/>
          <w:sz w:val="28"/>
          <w:lang w:val="uk-UA"/>
        </w:rPr>
        <w:t>Орлова</w:t>
      </w:r>
      <w:r>
        <w:rPr>
          <w:b/>
          <w:sz w:val="28"/>
        </w:rPr>
        <w:t xml:space="preserve"> М.Н., Романкевич В.А. Формирование псевдослучайных векторов состояний ОМС при расчете надежностных характеристик. // Вестник НТУУ "КПИ", серия «Информатика, управление и вычислительная техника», вып.37, 2002, с. 156-165.</w:t>
      </w:r>
    </w:p>
    <w:p w14:paraId="6F1A2DAA"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Гроль В.В., Лупанова Р.И., Фаллаги Али. О генерации псевдослучайных последовательностей </w:t>
      </w:r>
      <w:r>
        <w:rPr>
          <w:b/>
          <w:bCs/>
          <w:sz w:val="28"/>
          <w:lang w:val="uk-UA"/>
        </w:rPr>
        <w:t>двоичных</w:t>
      </w:r>
      <w:r>
        <w:rPr>
          <w:b/>
          <w:sz w:val="28"/>
        </w:rPr>
        <w:t xml:space="preserve"> равновесных наборов. // Вестник НТУУ "КПИ", серия "Информатика, управление и вычислительная техника", № 42, 2004, с. 11-20.</w:t>
      </w:r>
    </w:p>
    <w:p w14:paraId="5A56BB6E"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Гроль В.В., Рида Ал Шбул, Рабах Ал Шбул. О формировании псевдослучайных последовательностей двоичных наборов. Вестник КПИ, серия «Информатика, управление и вычислительная техника», вып. 38, 2002, с.3-9.</w:t>
      </w:r>
    </w:p>
    <w:p w14:paraId="4C6161B9"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Гроль В.В., Романкевич А.М., Фаллаги Али. Генерация ПС-последовательностей с управлением по двум параметрам // Вісник НТУУ “КПІ”.- Інформатика, управління та ОТ.-2006.- №45.-С. 85-92.</w:t>
      </w:r>
    </w:p>
    <w:p w14:paraId="4EEECC39"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Гроль В.В., Романкевич В.А., Фаллаги Али, Фесенюк А.П. Оценка погрешности формирования управляемых псевдослучайных </w:t>
      </w:r>
      <w:r>
        <w:rPr>
          <w:b/>
          <w:sz w:val="28"/>
        </w:rPr>
        <w:lastRenderedPageBreak/>
        <w:t xml:space="preserve">последовательностей. Вісник Хмельницького Національного університету, т.1, Хмельницький, 2007, с. 149-153. </w:t>
      </w:r>
    </w:p>
    <w:p w14:paraId="3A1D94A1"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Гроль В.В., Хедаятоллах Бахтари, Фаллаги Али.  Структурный метод формирования последовательностей двоичных псевдослучайных (n,k)-векторов при моделировании ОМС. Теоретические проблемы информатики и ее приложения: Сб.науч.тр.,/ Под ред. проф. А.А.Сытника.-Изд-во Сарат. ун-та, 2007. Вып. 7.--С.36-43. </w:t>
      </w:r>
    </w:p>
    <w:p w14:paraId="1BDBA9E0"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Казначеев В. И.  Диагностика неисправностей цифровых автоматов.- М.: Советское радио, 1975.- 255 с.</w:t>
      </w:r>
    </w:p>
    <w:p w14:paraId="5510B17E"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Корн Г., Корн Т. Справочник по математике.- М., 1968.-720 с.</w:t>
      </w:r>
    </w:p>
    <w:p w14:paraId="7C7614AC"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Пархоменко П.П., Согомонян E.C.  Основы технической диагностики.- М.: Энергия, 1981.- 320 с.</w:t>
      </w:r>
    </w:p>
    <w:p w14:paraId="59040BE2"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Риордан Дж.  Введение в комбинаторный анализ.  М., изд-во иностр. лит., 1963, с. 196-207.</w:t>
      </w:r>
    </w:p>
    <w:p w14:paraId="0B48D19E"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A.M., Гроль В.В., Карачун Л.Ф., Лупанова Р.И. Формирование испытательных последовательностей с помощью регистровых структур. // Ред. журн. "Электрон. моделирование" - Киев, 1988.- Деп. в ВИНИТИ 17.08.88, № 6589-В88.</w:t>
      </w:r>
    </w:p>
    <w:p w14:paraId="039E5F30"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Гроль В.В., Фаллаги Али. Генерация ПС-последовательностей двоичных наборов с управляемым законом распределения // Інформаційно-керуючі системи на залізничному транспорті. Тези доповідей.- №5. 2005.- С. 97.</w:t>
      </w:r>
    </w:p>
    <w:p w14:paraId="6DB65E2C"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Гроль В.В., Карачун Л.Ф., Лупанова Р.И.,  Петлин  О.А.  Генератор  испытательных  кодов.  А.с.  № 1405058, БИ № 23, 1988 г.</w:t>
      </w:r>
    </w:p>
    <w:p w14:paraId="08479E7F"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Гроль В.В., Карачун Л.Ф., Лупанова Р.И.,  Петлин О.А.  Генератор псевдослучайных чисел.  А.с.  № 1691839, БИ № 42. 1991 г.</w:t>
      </w:r>
    </w:p>
    <w:p w14:paraId="3E981FD1"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Гроль В.В., Карачун Л.Ф., Лупанова Р.И., Ништ Л.И. Генератор псевдослучайных последовательностей. А.с. № 1465955, БИ № 10, 1989 г.</w:t>
      </w:r>
    </w:p>
    <w:p w14:paraId="6D0958CF"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lastRenderedPageBreak/>
        <w:t xml:space="preserve"> Романкевич А.М., Гроль В.В., Карачун Л.Ф., Петлин О.А. Структурные   вопросы генерации некоторых типов испытательных последовательностей. - Киев,  1989.-  Деп.  в УкрНИИНТИ 15.12.89., № 2946-Ук89. </w:t>
      </w:r>
    </w:p>
    <w:p w14:paraId="1AA0ECC5"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Гроль В.В., Карачун Л.Ф., Чичирин Е.Н. Аппаратурные   средства формирования испытательных последовательностей. В кн.: Теория,  методы  и  средства диагностирования дискретных устройств и систем на современной элементной базе. // Межвузовский сборник научн. трудов. Л., 1988, с. 44-46.</w:t>
      </w:r>
    </w:p>
    <w:p w14:paraId="2AA806E0"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w:t>
      </w:r>
      <w:r>
        <w:rPr>
          <w:b/>
          <w:bCs/>
          <w:sz w:val="28"/>
          <w:lang w:val="uk-UA"/>
        </w:rPr>
        <w:t>Вилинский</w:t>
      </w:r>
      <w:r>
        <w:rPr>
          <w:b/>
          <w:sz w:val="28"/>
        </w:rPr>
        <w:t xml:space="preserve"> Ю.С., Гроль В.В., Рубаник С.М., Наконечный А.А., Равняго С.К. Генератор псевдослучайных испытательных последовательностей. А.с. № 1354401, БИ .№ 43, 1987 г.</w:t>
      </w:r>
    </w:p>
    <w:p w14:paraId="0B1C99E4"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Самофалов К.Г., Карачун Л.Ф, Лупанова Р.И., Рубаник С.М. Управляемый генератор псевдослучайных последовательностей для систем диагностирования цифровой аппаратуры // Управляющие системы и машины, №2, 1984, стр. 17 -20.</w:t>
      </w:r>
    </w:p>
    <w:p w14:paraId="6348837D"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Гроль В.В., Л</w:t>
      </w:r>
      <w:r>
        <w:rPr>
          <w:b/>
          <w:sz w:val="28"/>
        </w:rPr>
        <w:t>у</w:t>
      </w:r>
      <w:r>
        <w:rPr>
          <w:b/>
          <w:sz w:val="28"/>
        </w:rPr>
        <w:t>кашевич М.Г., Рида Мох’д Ахмад Ал Шбул. О формировании испыт</w:t>
      </w:r>
      <w:r>
        <w:rPr>
          <w:b/>
          <w:sz w:val="28"/>
        </w:rPr>
        <w:t>а</w:t>
      </w:r>
      <w:r>
        <w:rPr>
          <w:b/>
          <w:sz w:val="28"/>
        </w:rPr>
        <w:t>тельных последовательн</w:t>
      </w:r>
      <w:r>
        <w:rPr>
          <w:b/>
          <w:sz w:val="28"/>
        </w:rPr>
        <w:t>о</w:t>
      </w:r>
      <w:r>
        <w:rPr>
          <w:b/>
          <w:sz w:val="28"/>
        </w:rPr>
        <w:t>стей для тестирования м</w:t>
      </w:r>
      <w:r>
        <w:rPr>
          <w:b/>
          <w:sz w:val="28"/>
        </w:rPr>
        <w:t>о</w:t>
      </w:r>
      <w:r>
        <w:rPr>
          <w:b/>
          <w:sz w:val="28"/>
        </w:rPr>
        <w:t>делей ОМС. Информационно-управляющие сист</w:t>
      </w:r>
      <w:r>
        <w:rPr>
          <w:b/>
          <w:sz w:val="28"/>
        </w:rPr>
        <w:t>е</w:t>
      </w:r>
      <w:r>
        <w:rPr>
          <w:b/>
          <w:sz w:val="28"/>
        </w:rPr>
        <w:t>мы на ж/д транспорте. №</w:t>
      </w:r>
      <w:r>
        <w:rPr>
          <w:b/>
          <w:sz w:val="28"/>
          <w:lang w:val="en-US"/>
        </w:rPr>
        <w:t xml:space="preserve"> </w:t>
      </w:r>
      <w:r>
        <w:rPr>
          <w:b/>
          <w:sz w:val="28"/>
        </w:rPr>
        <w:t>4,5</w:t>
      </w:r>
      <w:r>
        <w:rPr>
          <w:b/>
          <w:sz w:val="28"/>
          <w:lang w:val="en-US"/>
        </w:rPr>
        <w:t xml:space="preserve"> </w:t>
      </w:r>
      <w:r>
        <w:rPr>
          <w:b/>
          <w:sz w:val="28"/>
        </w:rPr>
        <w:t>(37), 2002, с. 24.</w:t>
      </w:r>
    </w:p>
    <w:p w14:paraId="6FE92D12"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Феллер  В.  Введение  в  теорию  вероятностей  и  ее приложения. В 2-х томах. Т. 1: Пер. с англ.- М.: Мир, 1984.-528 с.</w:t>
      </w:r>
    </w:p>
    <w:p w14:paraId="5F73037F"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Карачун Л.Ф., Басcем Аль Хадиди. Генераторы псевдослучайных тестовых наборов постоянного веса. // Вестник НТУУ “КПИ”. Информатика, управление и вычислительная техника. Выпуск 31, 1998, с. 34-39. </w:t>
      </w:r>
    </w:p>
    <w:p w14:paraId="5A5A17FF"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Романкевич А.М.,  Фаллаги Али, Лупанова Р.И., Фесенюк А.П. О формировании псевдослучайных последовательностей с управляемыми параметрами // Труды 7-й МНПК СИЭТ-2006 Одесса.- 2006.- С. 152.</w:t>
      </w:r>
    </w:p>
    <w:p w14:paraId="4D576AF3"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bCs/>
          <w:sz w:val="28"/>
        </w:rPr>
        <w:lastRenderedPageBreak/>
        <w:t xml:space="preserve"> </w:t>
      </w:r>
      <w:r>
        <w:rPr>
          <w:b/>
          <w:sz w:val="28"/>
        </w:rPr>
        <w:t>Романкевич А.М., Фаллаги Али, Фесенюк А.П., Скрицкий А.В. О погрешности генератора псевдослучайных последовательностей, управляемого по двум параметрам // Інформаційно-керуючі системи на залізничному транспорті. Тези доповідей.- 2006.- №5.- С. 103-104.</w:t>
      </w:r>
    </w:p>
    <w:p w14:paraId="2DAED9E6"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Самофалов К.Г.,  </w:t>
      </w:r>
      <w:r>
        <w:rPr>
          <w:b/>
          <w:bCs/>
          <w:sz w:val="28"/>
          <w:lang w:val="uk-UA"/>
        </w:rPr>
        <w:t>Романкевич</w:t>
      </w:r>
      <w:r>
        <w:rPr>
          <w:b/>
          <w:sz w:val="28"/>
        </w:rPr>
        <w:t xml:space="preserve"> А.М.,  Валуйский В.Н., Каневский  B.C.,  Пиневич  М.М.  Прикладная  теория  цифровых автоматов.- К.: Вища школа.- 1987.- 375 с.</w:t>
      </w:r>
    </w:p>
    <w:p w14:paraId="27EA1C6E"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Сперанский Д.В. </w:t>
      </w:r>
      <w:r>
        <w:rPr>
          <w:b/>
          <w:bCs/>
          <w:sz w:val="28"/>
          <w:lang w:val="uk-UA"/>
        </w:rPr>
        <w:t>Синтез</w:t>
      </w:r>
      <w:r>
        <w:rPr>
          <w:b/>
          <w:sz w:val="28"/>
        </w:rPr>
        <w:t xml:space="preserve"> встроенных схем для повышения контролепригодности дискретных  устройств  // Теория  управл. систем.- Киев: Наук. думка. - 1987.- С. 157-174.</w:t>
      </w:r>
    </w:p>
    <w:p w14:paraId="5B517390"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Тоценко В.Г. Алгоритмы </w:t>
      </w:r>
      <w:r>
        <w:rPr>
          <w:b/>
          <w:bCs/>
          <w:sz w:val="28"/>
          <w:lang w:val="uk-UA"/>
        </w:rPr>
        <w:t>технического</w:t>
      </w:r>
      <w:r>
        <w:rPr>
          <w:b/>
          <w:sz w:val="28"/>
        </w:rPr>
        <w:t xml:space="preserve"> диагностирования дискретных устройств. М.: Радио и связь. 1985.- 238 с.</w:t>
      </w:r>
    </w:p>
    <w:p w14:paraId="5ECB3FB7"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Тоценко  В.Г.,  Александров  А.В.,  Парамонов  Н.Б. Корректность, устойчивость, точность программного обеспечения. Киев: Наук. думка, 1990.- 194 с. </w:t>
      </w:r>
    </w:p>
    <w:p w14:paraId="3658389B"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Угрюмов Е. Цифровая схемотехника. – СПб.: БХВ - Петербург, 2004.–528 с.</w:t>
      </w:r>
    </w:p>
    <w:p w14:paraId="71806613"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Яковлев В.В., Федоров Р.Ф. </w:t>
      </w:r>
      <w:r>
        <w:rPr>
          <w:b/>
          <w:bCs/>
          <w:sz w:val="28"/>
          <w:lang w:val="uk-UA"/>
        </w:rPr>
        <w:t>Стохастические</w:t>
      </w:r>
      <w:r>
        <w:rPr>
          <w:b/>
          <w:sz w:val="28"/>
        </w:rPr>
        <w:t xml:space="preserve"> вычислительные машины.- Л.: Машиностроение, 1974.- 334 с.</w:t>
      </w:r>
    </w:p>
    <w:p w14:paraId="65D8E9F3"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Ярмолик  В.Н..  </w:t>
      </w:r>
      <w:r>
        <w:rPr>
          <w:b/>
          <w:bCs/>
          <w:sz w:val="28"/>
          <w:lang w:val="uk-UA"/>
        </w:rPr>
        <w:t>Демиденко</w:t>
      </w:r>
      <w:r>
        <w:rPr>
          <w:b/>
          <w:sz w:val="28"/>
        </w:rPr>
        <w:t xml:space="preserve">  С.Н.  Генерирование  и применение псевдослучайных сигналов в системах испытаний и контроля. Минск: Наука и техника, 1986.- 200 с.</w:t>
      </w:r>
    </w:p>
    <w:p w14:paraId="4D9403A4"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Ярмолик В.Н. Контроль и </w:t>
      </w:r>
      <w:r>
        <w:rPr>
          <w:b/>
          <w:bCs/>
          <w:sz w:val="28"/>
          <w:lang w:val="uk-UA"/>
        </w:rPr>
        <w:t>диагностика</w:t>
      </w:r>
      <w:r>
        <w:rPr>
          <w:b/>
          <w:sz w:val="28"/>
        </w:rPr>
        <w:t xml:space="preserve"> цифровых узлов ЭВМ. Минск.: Наука и техника, 1988. – 240 с. </w:t>
      </w:r>
    </w:p>
    <w:p w14:paraId="425C87CA"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rPr>
      </w:pPr>
      <w:r>
        <w:rPr>
          <w:b/>
          <w:sz w:val="28"/>
        </w:rPr>
        <w:t xml:space="preserve"> Ярмолик В.Н. и др. Проектирование самотестируемых СБИС. Т. 1. Минск: БУИР, 2001, 159 с.</w:t>
      </w:r>
    </w:p>
    <w:p w14:paraId="72D228B8"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lang w:val="en-US"/>
        </w:rPr>
      </w:pPr>
      <w:r w:rsidRPr="00F1752D">
        <w:rPr>
          <w:b/>
          <w:bCs/>
          <w:sz w:val="28"/>
        </w:rPr>
        <w:t xml:space="preserve"> </w:t>
      </w:r>
      <w:r>
        <w:rPr>
          <w:b/>
          <w:bCs/>
          <w:sz w:val="28"/>
          <w:lang w:val="en-US"/>
        </w:rPr>
        <w:t>Akers S.B. A logic system for fault test generation. // IEEE Trans. Comput.-</w:t>
      </w:r>
      <w:r>
        <w:rPr>
          <w:b/>
          <w:bCs/>
          <w:noProof/>
          <w:sz w:val="28"/>
          <w:lang w:val="en-US"/>
        </w:rPr>
        <w:t xml:space="preserve"> 1676.- №6.-</w:t>
      </w:r>
      <w:r>
        <w:rPr>
          <w:b/>
          <w:bCs/>
          <w:sz w:val="28"/>
          <w:lang w:val="en-US"/>
        </w:rPr>
        <w:t xml:space="preserve"> P. 62O-630.</w:t>
      </w:r>
    </w:p>
    <w:p w14:paraId="037120F8"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lang w:val="en-US"/>
        </w:rPr>
      </w:pPr>
      <w:r>
        <w:rPr>
          <w:b/>
          <w:bCs/>
          <w:sz w:val="28"/>
          <w:lang w:val="en-US"/>
        </w:rPr>
        <w:t xml:space="preserve"> Agrawal  P..  </w:t>
      </w:r>
      <w:r>
        <w:rPr>
          <w:b/>
          <w:sz w:val="28"/>
          <w:lang w:val="en-US"/>
        </w:rPr>
        <w:t>Agrawal</w:t>
      </w:r>
      <w:r>
        <w:rPr>
          <w:b/>
          <w:bCs/>
          <w:sz w:val="28"/>
          <w:lang w:val="en-US"/>
        </w:rPr>
        <w:t xml:space="preserve">  V.D.  Probabilistic analysis of random test  generation method for  irredundant combinational logic networks. // IEEE Trans. on Comput.-</w:t>
      </w:r>
      <w:r>
        <w:rPr>
          <w:b/>
          <w:bCs/>
          <w:noProof/>
          <w:sz w:val="28"/>
          <w:lang w:val="en-US"/>
        </w:rPr>
        <w:t xml:space="preserve"> 1975.-</w:t>
      </w:r>
      <w:r>
        <w:rPr>
          <w:b/>
          <w:bCs/>
          <w:sz w:val="28"/>
          <w:lang w:val="en-US"/>
        </w:rPr>
        <w:t xml:space="preserve"> Vol. C-24.- № </w:t>
      </w:r>
      <w:r>
        <w:rPr>
          <w:b/>
          <w:bCs/>
          <w:noProof/>
          <w:sz w:val="28"/>
          <w:lang w:val="en-US"/>
        </w:rPr>
        <w:t>7.</w:t>
      </w:r>
      <w:r>
        <w:rPr>
          <w:b/>
          <w:bCs/>
          <w:sz w:val="28"/>
          <w:lang w:val="en-US"/>
        </w:rPr>
        <w:t>-P. 681-695.</w:t>
      </w:r>
    </w:p>
    <w:p w14:paraId="260A82F7"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lang w:val="en-US"/>
        </w:rPr>
      </w:pPr>
      <w:r>
        <w:rPr>
          <w:b/>
          <w:sz w:val="28"/>
          <w:szCs w:val="28"/>
          <w:lang w:val="en-GB"/>
        </w:rPr>
        <w:lastRenderedPageBreak/>
        <w:t xml:space="preserve"> Chaowen Yu, Sudhakar M. Reddy, Irith Pomeranz</w:t>
      </w:r>
      <w:r>
        <w:rPr>
          <w:b/>
          <w:bCs/>
          <w:sz w:val="28"/>
          <w:szCs w:val="28"/>
          <w:lang w:val="en-GB"/>
        </w:rPr>
        <w:t xml:space="preserve"> Circuit Independent Weighted Pseudo-Random BIST Pattern Generator. // 14</w:t>
      </w:r>
      <w:r>
        <w:rPr>
          <w:b/>
          <w:bCs/>
          <w:sz w:val="28"/>
          <w:szCs w:val="28"/>
          <w:vertAlign w:val="superscript"/>
          <w:lang w:val="en-GB"/>
        </w:rPr>
        <w:t>th</w:t>
      </w:r>
      <w:r>
        <w:rPr>
          <w:b/>
          <w:bCs/>
          <w:sz w:val="28"/>
          <w:szCs w:val="28"/>
          <w:lang w:val="en-GB"/>
        </w:rPr>
        <w:t xml:space="preserve"> Asian test Symposium (ATS'05).</w:t>
      </w:r>
      <w:r>
        <w:rPr>
          <w:b/>
          <w:sz w:val="28"/>
          <w:szCs w:val="28"/>
          <w:lang w:val="en-GB"/>
        </w:rPr>
        <w:t xml:space="preserve"> December 2005, pp. 132-137.</w:t>
      </w:r>
    </w:p>
    <w:p w14:paraId="7C4F1265"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lang w:val="en-US"/>
        </w:rPr>
      </w:pPr>
      <w:r>
        <w:rPr>
          <w:b/>
          <w:sz w:val="28"/>
          <w:szCs w:val="28"/>
          <w:lang w:val="en-GB"/>
        </w:rPr>
        <w:t xml:space="preserve"> Chatterjee M., Pradhan D.K. </w:t>
      </w:r>
      <w:r>
        <w:rPr>
          <w:b/>
          <w:bCs/>
          <w:sz w:val="28"/>
          <w:szCs w:val="28"/>
          <w:lang w:val="en-GB"/>
        </w:rPr>
        <w:t>A novel pattern generator for near-perfect fault-coverage. // 13</w:t>
      </w:r>
      <w:r>
        <w:rPr>
          <w:b/>
          <w:bCs/>
          <w:sz w:val="28"/>
          <w:szCs w:val="28"/>
          <w:vertAlign w:val="superscript"/>
          <w:lang w:val="en-GB"/>
        </w:rPr>
        <w:t>th</w:t>
      </w:r>
      <w:r>
        <w:rPr>
          <w:b/>
          <w:bCs/>
          <w:sz w:val="28"/>
          <w:szCs w:val="28"/>
          <w:lang w:val="en-GB"/>
        </w:rPr>
        <w:t xml:space="preserve"> IEEE VLSI Test Symposium (VTS'95). </w:t>
      </w:r>
      <w:r>
        <w:rPr>
          <w:b/>
          <w:sz w:val="28"/>
          <w:szCs w:val="28"/>
          <w:lang w:val="en-GB"/>
        </w:rPr>
        <w:t>April 1995, pp. 417.</w:t>
      </w:r>
    </w:p>
    <w:p w14:paraId="0081B6A3"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szCs w:val="28"/>
          <w:lang w:val="en-GB"/>
        </w:rPr>
      </w:pPr>
      <w:r>
        <w:rPr>
          <w:b/>
          <w:sz w:val="28"/>
          <w:szCs w:val="28"/>
          <w:lang w:val="en-GB"/>
        </w:rPr>
        <w:t xml:space="preserve"> Courtois B. CAD and testing of IC's and systems. Where are we going?- TIMA, France, 1995.- 250 p.</w:t>
      </w:r>
    </w:p>
    <w:p w14:paraId="0B484E21"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szCs w:val="28"/>
          <w:lang w:val="en-GB"/>
        </w:rPr>
      </w:pPr>
      <w:r>
        <w:rPr>
          <w:b/>
          <w:sz w:val="28"/>
          <w:szCs w:val="28"/>
          <w:lang w:val="en-GB"/>
        </w:rPr>
        <w:t xml:space="preserve"> </w:t>
      </w:r>
      <w:r>
        <w:rPr>
          <w:b/>
          <w:bCs/>
          <w:sz w:val="28"/>
          <w:szCs w:val="28"/>
          <w:lang w:val="en-GB"/>
        </w:rPr>
        <w:t xml:space="preserve">Dawn Xiaodong Song, </w:t>
      </w:r>
      <w:r>
        <w:rPr>
          <w:b/>
          <w:sz w:val="28"/>
          <w:szCs w:val="28"/>
          <w:lang w:val="en-GB"/>
        </w:rPr>
        <w:t>David</w:t>
      </w:r>
      <w:r>
        <w:rPr>
          <w:b/>
          <w:bCs/>
          <w:sz w:val="28"/>
          <w:szCs w:val="28"/>
          <w:lang w:val="en-GB"/>
        </w:rPr>
        <w:t xml:space="preserve"> Wagner, Adrian Perrig. // Practical Techniques for Searches on Encrypted Data 2000 IEEE Symposium on Security and Privacy (S&amp;P 2000), May 2000, pp. 44.</w:t>
      </w:r>
    </w:p>
    <w:p w14:paraId="6FEA0354"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szCs w:val="28"/>
          <w:lang w:val="en-GB"/>
        </w:rPr>
      </w:pPr>
      <w:r>
        <w:rPr>
          <w:b/>
          <w:bCs/>
          <w:sz w:val="28"/>
          <w:szCs w:val="28"/>
          <w:lang w:val="en-GB"/>
        </w:rPr>
        <w:t xml:space="preserve">   Girard P., Landrault C., Pravossoudovitch S., Virazel A. Comparison between Random and Pseudo-Random Generation for BIST of Delay, Stuck-at and Bridging Faults. // 6</w:t>
      </w:r>
      <w:r>
        <w:rPr>
          <w:b/>
          <w:bCs/>
          <w:sz w:val="28"/>
          <w:szCs w:val="28"/>
          <w:vertAlign w:val="superscript"/>
          <w:lang w:val="en-GB"/>
        </w:rPr>
        <w:t>th</w:t>
      </w:r>
      <w:r>
        <w:rPr>
          <w:b/>
          <w:bCs/>
          <w:sz w:val="28"/>
          <w:szCs w:val="28"/>
          <w:lang w:val="en-GB"/>
        </w:rPr>
        <w:t xml:space="preserve"> IEEE International On-Line Testing Workshop (IOLTW) July 2000, pp. 121.</w:t>
      </w:r>
    </w:p>
    <w:p w14:paraId="7F8EB3D2"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lang w:val="en-US"/>
        </w:rPr>
      </w:pPr>
      <w:r>
        <w:rPr>
          <w:b/>
          <w:sz w:val="28"/>
          <w:szCs w:val="28"/>
          <w:lang w:val="en-GB"/>
        </w:rPr>
        <w:t xml:space="preserve"> Li-Ren Huang, Sy-Yen Kuo, Ing-Yi Chen.</w:t>
      </w:r>
      <w:r>
        <w:rPr>
          <w:b/>
          <w:bCs/>
          <w:sz w:val="28"/>
          <w:szCs w:val="28"/>
          <w:lang w:val="en-GB"/>
        </w:rPr>
        <w:t xml:space="preserve"> A Gauss-elimination based PRPG for combinational circuits. // 1995 European Design and Test Conference (ED&amp;TC'95). </w:t>
      </w:r>
      <w:r>
        <w:rPr>
          <w:b/>
          <w:sz w:val="28"/>
          <w:szCs w:val="28"/>
          <w:lang w:val="en-GB"/>
        </w:rPr>
        <w:t>March 1995, pp. 212.</w:t>
      </w:r>
    </w:p>
    <w:p w14:paraId="20958317"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szCs w:val="28"/>
          <w:lang w:val="en-US"/>
        </w:rPr>
      </w:pPr>
      <w:r>
        <w:rPr>
          <w:b/>
          <w:bCs/>
          <w:sz w:val="28"/>
          <w:szCs w:val="28"/>
          <w:lang w:val="en-US"/>
        </w:rPr>
        <w:t xml:space="preserve"> Muradali F., </w:t>
      </w:r>
      <w:r>
        <w:rPr>
          <w:b/>
          <w:bCs/>
          <w:sz w:val="28"/>
          <w:szCs w:val="28"/>
          <w:lang w:val="en-GB"/>
        </w:rPr>
        <w:t>Rajski</w:t>
      </w:r>
      <w:r>
        <w:rPr>
          <w:b/>
          <w:bCs/>
          <w:sz w:val="28"/>
          <w:szCs w:val="28"/>
          <w:lang w:val="en-US"/>
        </w:rPr>
        <w:t xml:space="preserve"> J. A self-driven test structure for pseudorandom testing of non-scan sequential circuits. // 14</w:t>
      </w:r>
      <w:r>
        <w:rPr>
          <w:b/>
          <w:bCs/>
          <w:sz w:val="28"/>
          <w:szCs w:val="28"/>
          <w:vertAlign w:val="superscript"/>
          <w:lang w:val="en-US"/>
        </w:rPr>
        <w:t>th</w:t>
      </w:r>
      <w:r>
        <w:rPr>
          <w:b/>
          <w:bCs/>
          <w:sz w:val="28"/>
          <w:szCs w:val="28"/>
          <w:lang w:val="en-US"/>
        </w:rPr>
        <w:t xml:space="preserve"> IEEE VLSI Test Symposium (VTS'96). April 1996,  pp. 17.</w:t>
      </w:r>
    </w:p>
    <w:p w14:paraId="22D2D051"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szCs w:val="28"/>
          <w:lang w:val="en-US"/>
        </w:rPr>
      </w:pPr>
      <w:r>
        <w:rPr>
          <w:b/>
          <w:bCs/>
          <w:sz w:val="28"/>
          <w:szCs w:val="28"/>
          <w:lang w:val="en-US"/>
        </w:rPr>
        <w:t xml:space="preserve"> </w:t>
      </w:r>
      <w:r>
        <w:rPr>
          <w:b/>
          <w:bCs/>
          <w:sz w:val="28"/>
          <w:szCs w:val="28"/>
          <w:lang w:val="en-GB"/>
        </w:rPr>
        <w:t>Nagvajara P., Karpovsky M.G., Levitin L.B. Pseudorandom Testing for Boundary-Scan Design with Built-In Self-Test. // IEEE Design and Test of Computers.  July 1991,  pp. 58-65.</w:t>
      </w:r>
    </w:p>
    <w:p w14:paraId="0C8E676E"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szCs w:val="28"/>
          <w:lang w:val="en-GB"/>
        </w:rPr>
      </w:pPr>
      <w:r>
        <w:rPr>
          <w:b/>
          <w:bCs/>
          <w:sz w:val="28"/>
          <w:szCs w:val="28"/>
          <w:lang w:val="en-GB"/>
        </w:rPr>
        <w:t xml:space="preserve"> Niederreiter H.  </w:t>
      </w:r>
      <w:r>
        <w:rPr>
          <w:b/>
          <w:bCs/>
          <w:sz w:val="28"/>
          <w:szCs w:val="28"/>
          <w:lang w:val="en-US"/>
        </w:rPr>
        <w:t>Some</w:t>
      </w:r>
      <w:r>
        <w:rPr>
          <w:b/>
          <w:bCs/>
          <w:sz w:val="28"/>
          <w:szCs w:val="28"/>
          <w:lang w:val="en-GB"/>
        </w:rPr>
        <w:t xml:space="preserve"> linear and nonlinear methods for pseudorandom number generation. // 1995 Winter Simulation Conference (WSC'95). February 1995,  pp. 250-254.</w:t>
      </w:r>
    </w:p>
    <w:p w14:paraId="4E229CAF"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lang w:val="en-US"/>
        </w:rPr>
      </w:pPr>
      <w:r>
        <w:rPr>
          <w:b/>
          <w:sz w:val="28"/>
          <w:lang w:val="en-US"/>
        </w:rPr>
        <w:t xml:space="preserve"> Petlin O., </w:t>
      </w:r>
      <w:r>
        <w:rPr>
          <w:b/>
          <w:bCs/>
          <w:sz w:val="28"/>
          <w:szCs w:val="28"/>
          <w:lang w:val="en-GB"/>
        </w:rPr>
        <w:t>Furber</w:t>
      </w:r>
      <w:r>
        <w:rPr>
          <w:b/>
          <w:sz w:val="28"/>
          <w:lang w:val="en-US"/>
        </w:rPr>
        <w:t xml:space="preserve"> S., Romankevitch A., Grol V. Designing asynchronous sequential circuits for random pattern testability. // IEE Proc.- Comput. Digit. Tech. Vol. 142, N4, 1995, pp. 299-305.</w:t>
      </w:r>
    </w:p>
    <w:p w14:paraId="20E1C87B"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szCs w:val="28"/>
          <w:lang w:val="en-GB"/>
        </w:rPr>
      </w:pPr>
      <w:r>
        <w:rPr>
          <w:b/>
          <w:bCs/>
          <w:sz w:val="28"/>
          <w:szCs w:val="28"/>
          <w:lang w:val="en-GB"/>
        </w:rPr>
        <w:lastRenderedPageBreak/>
        <w:t xml:space="preserve"> Regan K.W. , Sivakumar D. , Jin-Yi Cai. Pseudorandom generators, measure theory, and natural proofs. // 36</w:t>
      </w:r>
      <w:r>
        <w:rPr>
          <w:b/>
          <w:bCs/>
          <w:sz w:val="28"/>
          <w:szCs w:val="28"/>
          <w:vertAlign w:val="superscript"/>
          <w:lang w:val="en-GB"/>
        </w:rPr>
        <w:t>th</w:t>
      </w:r>
      <w:r>
        <w:rPr>
          <w:b/>
          <w:bCs/>
          <w:sz w:val="28"/>
          <w:szCs w:val="28"/>
          <w:lang w:val="en-GB"/>
        </w:rPr>
        <w:t xml:space="preserve"> Annual Symposium on Foundations of Computer Science (FOCS'95). October 1995, pp. 26.</w:t>
      </w:r>
    </w:p>
    <w:p w14:paraId="10D4E789"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szCs w:val="28"/>
          <w:lang w:val="en-GB"/>
        </w:rPr>
      </w:pPr>
      <w:r>
        <w:rPr>
          <w:b/>
          <w:bCs/>
          <w:sz w:val="28"/>
          <w:szCs w:val="28"/>
          <w:lang w:val="en-GB"/>
        </w:rPr>
        <w:t>Romankevitch A., Groll V. On Testability of Checkable Digital Circuits under Pseudorandom Signals. The European Design and Test Conf., Paris, March 6-9, 1995, p.602.</w:t>
      </w:r>
    </w:p>
    <w:p w14:paraId="52C325DF"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szCs w:val="28"/>
          <w:lang w:val="en-GB"/>
        </w:rPr>
      </w:pPr>
      <w:r>
        <w:rPr>
          <w:b/>
          <w:sz w:val="28"/>
          <w:lang w:val="en-GB"/>
        </w:rPr>
        <w:t xml:space="preserve"> Romankevich A., </w:t>
      </w:r>
      <w:r>
        <w:rPr>
          <w:b/>
          <w:bCs/>
          <w:sz w:val="28"/>
          <w:szCs w:val="28"/>
          <w:lang w:val="en-GB"/>
        </w:rPr>
        <w:t>Groll</w:t>
      </w:r>
      <w:r>
        <w:rPr>
          <w:b/>
          <w:sz w:val="28"/>
          <w:lang w:val="en-GB"/>
        </w:rPr>
        <w:t xml:space="preserve"> V., Karachun L. Generation of Test Sequence's by Means  of Shift Register Structures. //  XI Intern. </w:t>
      </w:r>
      <w:r w:rsidRPr="00F1752D">
        <w:rPr>
          <w:b/>
          <w:sz w:val="28"/>
          <w:lang w:val="en-US"/>
        </w:rPr>
        <w:t xml:space="preserve">Conf. on Fault  Tolerant  Systems  and  Diagnostics. Berlin. 1988, v. 2, </w:t>
      </w:r>
      <w:r>
        <w:rPr>
          <w:b/>
          <w:sz w:val="28"/>
        </w:rPr>
        <w:t>р</w:t>
      </w:r>
      <w:r w:rsidRPr="00F1752D">
        <w:rPr>
          <w:b/>
          <w:sz w:val="28"/>
          <w:lang w:val="en-US"/>
        </w:rPr>
        <w:t>.</w:t>
      </w:r>
      <w:r>
        <w:rPr>
          <w:b/>
          <w:sz w:val="28"/>
        </w:rPr>
        <w:t>р</w:t>
      </w:r>
      <w:r w:rsidRPr="00F1752D">
        <w:rPr>
          <w:b/>
          <w:sz w:val="28"/>
          <w:lang w:val="en-US"/>
        </w:rPr>
        <w:t>. 129-134.</w:t>
      </w:r>
    </w:p>
    <w:p w14:paraId="2390B135" w14:textId="77777777" w:rsidR="00F1752D" w:rsidRDefault="00F1752D" w:rsidP="00CF1CA1">
      <w:pPr>
        <w:numPr>
          <w:ilvl w:val="0"/>
          <w:numId w:val="58"/>
        </w:numPr>
        <w:tabs>
          <w:tab w:val="clear" w:pos="720"/>
          <w:tab w:val="num" w:pos="426"/>
        </w:tabs>
        <w:suppressAutoHyphens w:val="0"/>
        <w:spacing w:line="360" w:lineRule="auto"/>
        <w:ind w:left="426" w:hanging="69"/>
        <w:jc w:val="both"/>
        <w:rPr>
          <w:b/>
          <w:sz w:val="28"/>
          <w:lang w:val="en-GB"/>
        </w:rPr>
      </w:pPr>
      <w:r>
        <w:rPr>
          <w:b/>
          <w:sz w:val="28"/>
          <w:lang w:val="en-GB"/>
        </w:rPr>
        <w:t xml:space="preserve"> Romankevych A., Grol V., Fallahi Ali  Structural Method of Pseudorandom Fixed Weight Binary Pattern Sequences Generation // Proceedings of IEEE East-West Design &amp; Test Workshop,- Russia, Sochi, September 2006,- p. 217-221.</w:t>
      </w:r>
    </w:p>
    <w:p w14:paraId="00EB05E4" w14:textId="77777777" w:rsidR="00F1752D" w:rsidRDefault="00F1752D" w:rsidP="00CF1CA1">
      <w:pPr>
        <w:numPr>
          <w:ilvl w:val="0"/>
          <w:numId w:val="58"/>
        </w:numPr>
        <w:tabs>
          <w:tab w:val="clear" w:pos="720"/>
          <w:tab w:val="num" w:pos="426"/>
        </w:tabs>
        <w:suppressAutoHyphens w:val="0"/>
        <w:spacing w:line="360" w:lineRule="auto"/>
        <w:ind w:left="426" w:hanging="69"/>
        <w:jc w:val="both"/>
        <w:rPr>
          <w:b/>
          <w:bCs/>
          <w:sz w:val="28"/>
          <w:lang w:val="en-US"/>
        </w:rPr>
      </w:pPr>
      <w:r>
        <w:rPr>
          <w:b/>
          <w:bCs/>
          <w:sz w:val="28"/>
          <w:lang w:val="en-US"/>
        </w:rPr>
        <w:t xml:space="preserve"> Tonysheng  Lin,  Stephen  Y.H.  VLSI  Functional  Test Pattern Generation — a Design and </w:t>
      </w:r>
      <w:r>
        <w:rPr>
          <w:b/>
          <w:sz w:val="28"/>
          <w:lang w:val="en-US"/>
        </w:rPr>
        <w:t>Implementation</w:t>
      </w:r>
      <w:r>
        <w:rPr>
          <w:b/>
          <w:bCs/>
          <w:sz w:val="28"/>
          <w:lang w:val="en-US"/>
        </w:rPr>
        <w:t xml:space="preserve"> . // Intern. Test Conf., Philadelphia: Proceeed. Nov. 19-21, 1985, p. p. 922-929.</w:t>
      </w:r>
    </w:p>
    <w:p w14:paraId="6FD756B9" w14:textId="77777777" w:rsidR="0035118B" w:rsidRPr="00F1752D" w:rsidRDefault="0035118B" w:rsidP="0035118B">
      <w:pPr>
        <w:pStyle w:val="afffffffd"/>
        <w:tabs>
          <w:tab w:val="left" w:pos="720"/>
        </w:tabs>
        <w:spacing w:after="0" w:line="360" w:lineRule="auto"/>
        <w:jc w:val="both"/>
      </w:pPr>
    </w:p>
    <w:p w14:paraId="41B0B9F8" w14:textId="77777777" w:rsidR="00E6615C" w:rsidRPr="0008526A" w:rsidRDefault="00E6615C" w:rsidP="00E6615C">
      <w:pPr>
        <w:pStyle w:val="Normal0"/>
        <w:spacing w:line="360" w:lineRule="auto"/>
        <w:jc w:val="both"/>
        <w:rPr>
          <w:sz w:val="28"/>
          <w:lang w:val="uk-UA"/>
        </w:rPr>
      </w:pPr>
    </w:p>
    <w:p w14:paraId="4667B6F4" w14:textId="77777777" w:rsidR="00C84CBE" w:rsidRPr="00F1752D" w:rsidRDefault="00C84CBE" w:rsidP="00C84CBE">
      <w:pPr>
        <w:spacing w:line="360" w:lineRule="auto"/>
        <w:ind w:firstLine="709"/>
        <w:rPr>
          <w:sz w:val="28"/>
          <w:szCs w:val="28"/>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9" o:title=""/>
                      </v:shape>
                      <o:OLEObject Type="Embed" ProgID="MSGraph.Chart.8" ShapeID="_x0000_i1025" DrawAspect="Content" ObjectID="_1489500957"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89500958"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3" o:title=""/>
                      </v:shape>
                      <o:OLEObject Type="Embed" ProgID="Excel.Sheet.8" ShapeID="_x0000_i1027" DrawAspect="Content" ObjectID="_1489500959"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5D247" w14:textId="77777777" w:rsidR="00CF1CA1" w:rsidRDefault="00CF1CA1">
      <w:r>
        <w:separator/>
      </w:r>
    </w:p>
  </w:endnote>
  <w:endnote w:type="continuationSeparator" w:id="0">
    <w:p w14:paraId="36E07337" w14:textId="77777777" w:rsidR="00CF1CA1" w:rsidRDefault="00CF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21B42" w14:textId="77777777" w:rsidR="00CF1CA1" w:rsidRDefault="00CF1CA1">
      <w:r>
        <w:separator/>
      </w:r>
    </w:p>
  </w:footnote>
  <w:footnote w:type="continuationSeparator" w:id="0">
    <w:p w14:paraId="7A659F26" w14:textId="77777777" w:rsidR="00CF1CA1" w:rsidRDefault="00CF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B102ED"/>
    <w:multiLevelType w:val="hybridMultilevel"/>
    <w:tmpl w:val="CB145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7"/>
  </w:num>
  <w:num w:numId="39">
    <w:abstractNumId w:val="46"/>
  </w:num>
  <w:num w:numId="40">
    <w:abstractNumId w:val="50"/>
  </w:num>
  <w:num w:numId="41">
    <w:abstractNumId w:val="45"/>
  </w:num>
  <w:num w:numId="42">
    <w:abstractNumId w:val="40"/>
  </w:num>
  <w:num w:numId="43">
    <w:abstractNumId w:val="55"/>
  </w:num>
  <w:num w:numId="44">
    <w:abstractNumId w:val="53"/>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2"/>
  </w:num>
  <w:num w:numId="53">
    <w:abstractNumId w:val="54"/>
    <w:lvlOverride w:ilvl="0">
      <w:startOverride w:val="1"/>
    </w:lvlOverride>
  </w:num>
  <w:num w:numId="54">
    <w:abstractNumId w:val="51"/>
  </w:num>
  <w:num w:numId="55">
    <w:abstractNumId w:val="37"/>
  </w:num>
  <w:num w:numId="56">
    <w:abstractNumId w:val="41"/>
  </w:num>
  <w:num w:numId="57">
    <w:abstractNumId w:val="1"/>
    <w:lvlOverride w:ilvl="0">
      <w:lvl w:ilvl="0">
        <w:numFmt w:val="bullet"/>
        <w:lvlText w:val="-"/>
        <w:legacy w:legacy="1" w:legacySpace="120" w:legacyIndent="360"/>
        <w:lvlJc w:val="left"/>
        <w:pPr>
          <w:ind w:left="927" w:hanging="360"/>
        </w:pPr>
      </w:lvl>
    </w:lvlOverride>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4B1F"/>
    <w:rsid w:val="007168E0"/>
    <w:rsid w:val="00720D34"/>
    <w:rsid w:val="00724348"/>
    <w:rsid w:val="00726B00"/>
    <w:rsid w:val="00727B28"/>
    <w:rsid w:val="00737725"/>
    <w:rsid w:val="00746BFE"/>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1CA1"/>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2326</TotalTime>
  <Pages>18</Pages>
  <Words>4216</Words>
  <Characters>24033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2009-02-06T08:36:00Z</cp:lastPrinted>
  <dcterms:created xsi:type="dcterms:W3CDTF">2015-03-22T11:10:00Z</dcterms:created>
  <dcterms:modified xsi:type="dcterms:W3CDTF">2015-04-02T14:21:00Z</dcterms:modified>
</cp:coreProperties>
</file>