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DF3DA" w14:textId="77777777" w:rsidR="009B1289" w:rsidRDefault="009B1289" w:rsidP="009B128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востребования семейных традиций в физическом воспитании детей дошкольного возраста в Иране</w:t>
      </w:r>
    </w:p>
    <w:bookmarkEnd w:id="0"/>
    <w:p w14:paraId="7D1DAFFE" w14:textId="5E90BB8C" w:rsidR="009B1289" w:rsidRDefault="009B1289" w:rsidP="009B1289">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Немати Бидголи Джавад Машаалах</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6F595B0" w14:textId="77777777" w:rsidR="009B1289" w:rsidRDefault="009B1289" w:rsidP="009B1289">
      <w:pPr>
        <w:rPr>
          <w:rFonts w:ascii="Verdana" w:hAnsi="Verdana"/>
          <w:color w:val="000000"/>
          <w:sz w:val="18"/>
          <w:szCs w:val="18"/>
        </w:rPr>
      </w:pPr>
      <w:r>
        <w:rPr>
          <w:rFonts w:ascii="Verdana" w:hAnsi="Verdana"/>
          <w:color w:val="000000"/>
          <w:sz w:val="18"/>
          <w:szCs w:val="18"/>
        </w:rPr>
        <w:t>2012</w:t>
      </w:r>
    </w:p>
    <w:p w14:paraId="467C68DD" w14:textId="77777777" w:rsidR="009B1289" w:rsidRDefault="009B1289" w:rsidP="009B1289">
      <w:pPr>
        <w:rPr>
          <w:rFonts w:ascii="Verdana" w:hAnsi="Verdana"/>
          <w:b/>
          <w:bCs/>
          <w:color w:val="000000"/>
          <w:sz w:val="18"/>
          <w:szCs w:val="18"/>
        </w:rPr>
      </w:pPr>
      <w:r>
        <w:rPr>
          <w:rFonts w:ascii="Verdana" w:hAnsi="Verdana"/>
          <w:b/>
          <w:bCs/>
          <w:color w:val="000000"/>
          <w:sz w:val="18"/>
          <w:szCs w:val="18"/>
        </w:rPr>
        <w:t>Автор научной работы: </w:t>
      </w:r>
    </w:p>
    <w:p w14:paraId="2DCFBDBA" w14:textId="77777777" w:rsidR="009B1289" w:rsidRDefault="009B1289" w:rsidP="009B1289">
      <w:pPr>
        <w:rPr>
          <w:rFonts w:ascii="Verdana" w:hAnsi="Verdana"/>
          <w:color w:val="000000"/>
          <w:sz w:val="18"/>
          <w:szCs w:val="18"/>
        </w:rPr>
      </w:pPr>
      <w:r>
        <w:rPr>
          <w:rFonts w:ascii="Verdana" w:hAnsi="Verdana"/>
          <w:color w:val="000000"/>
          <w:sz w:val="18"/>
          <w:szCs w:val="18"/>
        </w:rPr>
        <w:t>Немати Бидголи Джавад Машаалах</w:t>
      </w:r>
    </w:p>
    <w:p w14:paraId="15AE6170" w14:textId="77777777" w:rsidR="009B1289" w:rsidRDefault="009B1289" w:rsidP="009B1289">
      <w:pPr>
        <w:rPr>
          <w:rFonts w:ascii="Verdana" w:hAnsi="Verdana"/>
          <w:b/>
          <w:bCs/>
          <w:color w:val="000000"/>
          <w:sz w:val="18"/>
          <w:szCs w:val="18"/>
        </w:rPr>
      </w:pPr>
      <w:r>
        <w:rPr>
          <w:rFonts w:ascii="Verdana" w:hAnsi="Verdana"/>
          <w:b/>
          <w:bCs/>
          <w:color w:val="000000"/>
          <w:sz w:val="18"/>
          <w:szCs w:val="18"/>
        </w:rPr>
        <w:t>Ученая cтепень: </w:t>
      </w:r>
    </w:p>
    <w:p w14:paraId="5DDCC97F" w14:textId="77777777" w:rsidR="009B1289" w:rsidRDefault="009B1289" w:rsidP="009B1289">
      <w:pPr>
        <w:rPr>
          <w:rFonts w:ascii="Verdana" w:hAnsi="Verdana"/>
          <w:color w:val="000000"/>
          <w:sz w:val="18"/>
          <w:szCs w:val="18"/>
        </w:rPr>
      </w:pPr>
      <w:r>
        <w:rPr>
          <w:rFonts w:ascii="Verdana" w:hAnsi="Verdana"/>
          <w:color w:val="000000"/>
          <w:sz w:val="18"/>
          <w:szCs w:val="18"/>
        </w:rPr>
        <w:t>кандидат педагогических наук</w:t>
      </w:r>
    </w:p>
    <w:p w14:paraId="7A2AF5BC" w14:textId="77777777" w:rsidR="009B1289" w:rsidRDefault="009B1289" w:rsidP="009B1289">
      <w:pPr>
        <w:rPr>
          <w:rFonts w:ascii="Verdana" w:hAnsi="Verdana"/>
          <w:b/>
          <w:bCs/>
          <w:color w:val="000000"/>
          <w:sz w:val="18"/>
          <w:szCs w:val="18"/>
        </w:rPr>
      </w:pPr>
      <w:r>
        <w:rPr>
          <w:rFonts w:ascii="Verdana" w:hAnsi="Verdana"/>
          <w:b/>
          <w:bCs/>
          <w:color w:val="000000"/>
          <w:sz w:val="18"/>
          <w:szCs w:val="18"/>
        </w:rPr>
        <w:t>Место защиты диссертации: </w:t>
      </w:r>
    </w:p>
    <w:p w14:paraId="5D221D03" w14:textId="77777777" w:rsidR="009B1289" w:rsidRDefault="009B1289" w:rsidP="009B1289">
      <w:pPr>
        <w:rPr>
          <w:rFonts w:ascii="Verdana" w:hAnsi="Verdana"/>
          <w:color w:val="000000"/>
          <w:sz w:val="18"/>
          <w:szCs w:val="18"/>
        </w:rPr>
      </w:pPr>
      <w:r>
        <w:rPr>
          <w:rFonts w:ascii="Verdana" w:hAnsi="Verdana"/>
          <w:color w:val="000000"/>
          <w:sz w:val="18"/>
          <w:szCs w:val="18"/>
        </w:rPr>
        <w:t>Душанбе</w:t>
      </w:r>
    </w:p>
    <w:p w14:paraId="00BFF5B4" w14:textId="77777777" w:rsidR="009B1289" w:rsidRDefault="009B1289" w:rsidP="009B1289">
      <w:pPr>
        <w:rPr>
          <w:rFonts w:ascii="Verdana" w:hAnsi="Verdana"/>
          <w:b/>
          <w:bCs/>
          <w:color w:val="000000"/>
          <w:sz w:val="18"/>
          <w:szCs w:val="18"/>
        </w:rPr>
      </w:pPr>
      <w:r>
        <w:rPr>
          <w:rFonts w:ascii="Verdana" w:hAnsi="Verdana"/>
          <w:b/>
          <w:bCs/>
          <w:color w:val="000000"/>
          <w:sz w:val="18"/>
          <w:szCs w:val="18"/>
        </w:rPr>
        <w:t>Код cпециальности ВАК: </w:t>
      </w:r>
    </w:p>
    <w:p w14:paraId="5F41A64C" w14:textId="77777777" w:rsidR="009B1289" w:rsidRDefault="009B1289" w:rsidP="009B1289">
      <w:pPr>
        <w:rPr>
          <w:rFonts w:ascii="Verdana" w:hAnsi="Verdana"/>
          <w:color w:val="000000"/>
          <w:sz w:val="18"/>
          <w:szCs w:val="18"/>
        </w:rPr>
      </w:pPr>
      <w:r>
        <w:rPr>
          <w:rFonts w:ascii="Verdana" w:hAnsi="Verdana"/>
          <w:color w:val="000000"/>
          <w:sz w:val="18"/>
          <w:szCs w:val="18"/>
        </w:rPr>
        <w:t>13.00.01</w:t>
      </w:r>
    </w:p>
    <w:p w14:paraId="74959C61" w14:textId="77777777" w:rsidR="009B1289" w:rsidRDefault="009B1289" w:rsidP="009B1289">
      <w:pPr>
        <w:rPr>
          <w:rFonts w:ascii="Verdana" w:hAnsi="Verdana"/>
          <w:b/>
          <w:bCs/>
          <w:color w:val="000000"/>
          <w:sz w:val="18"/>
          <w:szCs w:val="18"/>
        </w:rPr>
      </w:pPr>
      <w:r>
        <w:rPr>
          <w:rFonts w:ascii="Verdana" w:hAnsi="Verdana"/>
          <w:b/>
          <w:bCs/>
          <w:color w:val="000000"/>
          <w:sz w:val="18"/>
          <w:szCs w:val="18"/>
        </w:rPr>
        <w:t>Специальность: </w:t>
      </w:r>
    </w:p>
    <w:p w14:paraId="2A9D3AB0" w14:textId="77777777" w:rsidR="009B1289" w:rsidRDefault="009B1289" w:rsidP="009B128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CE138BE" w14:textId="77777777" w:rsidR="009B1289" w:rsidRDefault="009B1289" w:rsidP="009B1289">
      <w:pPr>
        <w:rPr>
          <w:rFonts w:ascii="Verdana" w:hAnsi="Verdana"/>
          <w:b/>
          <w:bCs/>
          <w:color w:val="000000"/>
          <w:sz w:val="18"/>
          <w:szCs w:val="18"/>
        </w:rPr>
      </w:pPr>
      <w:r>
        <w:rPr>
          <w:rFonts w:ascii="Verdana" w:hAnsi="Verdana"/>
          <w:b/>
          <w:bCs/>
          <w:color w:val="000000"/>
          <w:sz w:val="18"/>
          <w:szCs w:val="18"/>
        </w:rPr>
        <w:t>Количество cтраниц: </w:t>
      </w:r>
    </w:p>
    <w:p w14:paraId="174AC3D1" w14:textId="77777777" w:rsidR="009B1289" w:rsidRDefault="009B1289" w:rsidP="009B1289">
      <w:pPr>
        <w:rPr>
          <w:rFonts w:ascii="Verdana" w:hAnsi="Verdana"/>
          <w:color w:val="000000"/>
          <w:sz w:val="18"/>
          <w:szCs w:val="18"/>
        </w:rPr>
      </w:pPr>
      <w:r>
        <w:rPr>
          <w:rFonts w:ascii="Verdana" w:hAnsi="Verdana"/>
          <w:color w:val="000000"/>
          <w:sz w:val="18"/>
          <w:szCs w:val="18"/>
        </w:rPr>
        <w:t>165</w:t>
      </w:r>
    </w:p>
    <w:p w14:paraId="2A46E6E5" w14:textId="77777777" w:rsidR="009B1289" w:rsidRDefault="009B1289" w:rsidP="009B128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Немати Бидголи Джавад Машаалах</w:t>
      </w:r>
    </w:p>
    <w:p w14:paraId="7D149AFB"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A8A8D7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физического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дошкольного возраста в семье</w:t>
      </w:r>
    </w:p>
    <w:p w14:paraId="5060DE1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 Семья как образовательная среда позитивного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p>
    <w:p w14:paraId="2F34575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 Общая характеристика состояния физического здоровья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и особенности их физической подготовки</w:t>
      </w:r>
    </w:p>
    <w:p w14:paraId="0606A52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 Взаимодействие общественного и семейного воспитания в формировании физического здоровья детей дошкольного</w:t>
      </w:r>
      <w:r>
        <w:rPr>
          <w:rStyle w:val="WW8Num2z0"/>
          <w:rFonts w:ascii="Verdana" w:hAnsi="Verdana"/>
          <w:color w:val="000000"/>
          <w:sz w:val="18"/>
          <w:szCs w:val="18"/>
        </w:rPr>
        <w:t> </w:t>
      </w:r>
      <w:r>
        <w:rPr>
          <w:rStyle w:val="WW8Num3z0"/>
          <w:rFonts w:ascii="Verdana" w:hAnsi="Verdana"/>
          <w:color w:val="4682B4"/>
          <w:sz w:val="18"/>
          <w:szCs w:val="18"/>
        </w:rPr>
        <w:t>возраста</w:t>
      </w:r>
    </w:p>
    <w:p w14:paraId="47FAA42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 Современное состояние процесса формирования физического здоровья детей в иранской семье</w:t>
      </w:r>
    </w:p>
    <w:p w14:paraId="7577737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029537C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Традиции физического воспитания в семье как компонент физической культуры и успешной адаптации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к учебно-познавательной деятельности в школе</w:t>
      </w:r>
    </w:p>
    <w:p w14:paraId="318AADA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w:t>
      </w:r>
      <w:r>
        <w:rPr>
          <w:rStyle w:val="WW8Num2z0"/>
          <w:rFonts w:ascii="Verdana" w:hAnsi="Verdana"/>
          <w:color w:val="000000"/>
          <w:sz w:val="18"/>
          <w:szCs w:val="18"/>
        </w:rPr>
        <w:t> </w:t>
      </w:r>
      <w:r>
        <w:rPr>
          <w:rStyle w:val="WW8Num3z0"/>
          <w:rFonts w:ascii="Verdana" w:hAnsi="Verdana"/>
          <w:color w:val="4682B4"/>
          <w:sz w:val="18"/>
          <w:szCs w:val="18"/>
        </w:rPr>
        <w:t>семейных</w:t>
      </w:r>
      <w:r>
        <w:rPr>
          <w:rStyle w:val="WW8Num2z0"/>
          <w:rFonts w:ascii="Verdana" w:hAnsi="Verdana"/>
          <w:color w:val="000000"/>
          <w:sz w:val="18"/>
          <w:szCs w:val="18"/>
        </w:rPr>
        <w:t> </w:t>
      </w:r>
      <w:r>
        <w:rPr>
          <w:rFonts w:ascii="Verdana" w:hAnsi="Verdana"/>
          <w:color w:val="000000"/>
          <w:sz w:val="18"/>
          <w:szCs w:val="18"/>
        </w:rPr>
        <w:t>традиций как социально-педагогическое явление и их востребованность в</w:t>
      </w:r>
      <w:r>
        <w:rPr>
          <w:rStyle w:val="WW8Num2z0"/>
          <w:rFonts w:ascii="Verdana" w:hAnsi="Verdana"/>
          <w:color w:val="000000"/>
          <w:sz w:val="18"/>
          <w:szCs w:val="18"/>
        </w:rPr>
        <w:t> </w:t>
      </w:r>
      <w:r>
        <w:rPr>
          <w:rStyle w:val="WW8Num3z0"/>
          <w:rFonts w:ascii="Verdana" w:hAnsi="Verdana"/>
          <w:color w:val="4682B4"/>
          <w:sz w:val="18"/>
          <w:szCs w:val="18"/>
        </w:rPr>
        <w:t>воспитании</w:t>
      </w:r>
      <w:r>
        <w:rPr>
          <w:rStyle w:val="WW8Num2z0"/>
          <w:rFonts w:ascii="Verdana" w:hAnsi="Verdana"/>
          <w:color w:val="000000"/>
          <w:sz w:val="18"/>
          <w:szCs w:val="18"/>
        </w:rPr>
        <w:t> </w:t>
      </w:r>
      <w:r>
        <w:rPr>
          <w:rFonts w:ascii="Verdana" w:hAnsi="Verdana"/>
          <w:color w:val="000000"/>
          <w:sz w:val="18"/>
          <w:szCs w:val="18"/>
        </w:rPr>
        <w:t>детей дошкольного возраста</w:t>
      </w:r>
    </w:p>
    <w:p w14:paraId="3035CFD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2.2. Становление</w:t>
      </w:r>
      <w:r>
        <w:rPr>
          <w:rStyle w:val="WW8Num2z0"/>
          <w:rFonts w:ascii="Verdana" w:hAnsi="Verdana"/>
          <w:color w:val="000000"/>
          <w:sz w:val="18"/>
          <w:szCs w:val="18"/>
        </w:rPr>
        <w:t> </w:t>
      </w:r>
      <w:r>
        <w:rPr>
          <w:rStyle w:val="WW8Num3z0"/>
          <w:rFonts w:ascii="Verdana" w:hAnsi="Verdana"/>
          <w:color w:val="4682B4"/>
          <w:sz w:val="18"/>
          <w:szCs w:val="18"/>
        </w:rPr>
        <w:t>традиций</w:t>
      </w:r>
      <w:r>
        <w:rPr>
          <w:rStyle w:val="WW8Num2z0"/>
          <w:rFonts w:ascii="Verdana" w:hAnsi="Verdana"/>
          <w:color w:val="000000"/>
          <w:sz w:val="18"/>
          <w:szCs w:val="18"/>
        </w:rPr>
        <w:t> </w:t>
      </w:r>
      <w:r>
        <w:rPr>
          <w:rFonts w:ascii="Verdana" w:hAnsi="Verdana"/>
          <w:color w:val="000000"/>
          <w:sz w:val="18"/>
          <w:szCs w:val="18"/>
        </w:rPr>
        <w:t>физического воспитания в семье и их структура</w:t>
      </w:r>
    </w:p>
    <w:p w14:paraId="1B74587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2.3. Оптимизация семейных традиций физического воспитания детей в процессе сотрудничества семьи и детских образовательных учреждений</w:t>
      </w:r>
    </w:p>
    <w:p w14:paraId="59724E0E"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2.4. Современная технология формирования физического здоровья детей, готовых к учебно-познавательной деятельности в школе</w:t>
      </w:r>
    </w:p>
    <w:p w14:paraId="112948D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Эффективность содержания и технологии формирования физического здоровья детей на </w:t>
      </w:r>
      <w:r>
        <w:rPr>
          <w:rFonts w:ascii="Verdana" w:hAnsi="Verdana"/>
          <w:color w:val="000000"/>
          <w:sz w:val="18"/>
          <w:szCs w:val="18"/>
        </w:rPr>
        <w:lastRenderedPageBreak/>
        <w:t>семейных традициях воспитания в</w:t>
      </w:r>
      <w:r>
        <w:rPr>
          <w:rStyle w:val="WW8Num2z0"/>
          <w:rFonts w:ascii="Verdana" w:hAnsi="Verdana"/>
          <w:color w:val="000000"/>
          <w:sz w:val="18"/>
          <w:szCs w:val="18"/>
        </w:rPr>
        <w:t> </w:t>
      </w:r>
      <w:r>
        <w:rPr>
          <w:rStyle w:val="WW8Num3z0"/>
          <w:rFonts w:ascii="Verdana" w:hAnsi="Verdana"/>
          <w:color w:val="4682B4"/>
          <w:sz w:val="18"/>
          <w:szCs w:val="18"/>
        </w:rPr>
        <w:t>Иране</w:t>
      </w:r>
    </w:p>
    <w:p w14:paraId="77DC9DE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2 по главе</w:t>
      </w:r>
    </w:p>
    <w:p w14:paraId="65A25E10" w14:textId="77777777" w:rsidR="009B1289" w:rsidRDefault="009B1289" w:rsidP="009B128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востребования семейных традиций в физическом воспитании детей дошкольного возраста в Иране"</w:t>
      </w:r>
    </w:p>
    <w:p w14:paraId="20FF8007"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04DF5BD2"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выживание и здоровье динамично развивающегося общества связано с жизнедеятельностью</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обществе, особенно, в семье, так как именно из семейной ячейки создается общество. Строительство маленького или большого общества начинается с культуры в данном обществе, иными словами, с наличия культуры в семье. На самом деле, культура семьи неразрывно связана с культурными составляющими общества, народов, стран. Здоровый дух и здоровое тело являются важнейшими составляющими здорового общества в процессе развития человеческой жизнедеятельности. Если в здоровом обществе отсутствует здоровый дух и физическое здоровье, то оно не сможет развиться ни в одном направлении.</w:t>
      </w:r>
    </w:p>
    <w:p w14:paraId="07D24183"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основных инструментов и средств поддержания здоровья нации является физическая культура. При более глубоком анализе данного вопроса мы осознаем, что общество, в котором есть здоровые и культурные семьи, ставящие во главу угла вопросы физического воспитания, могут стать полноценным источником ценностей.</w:t>
      </w:r>
    </w:p>
    <w:p w14:paraId="2827F73D"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Приступая к изучению культуры и общественного мнения по этому вопросу, мы рассмотрим его слабые и сильные стороны. Нам предстоит исследовать в рамках современного общества, а также социальных групп и этнических сообществ, проблематику здорового образа жизни. Следует установить, до какой степени состояние здоровья нации связано с уровнем существующей культуры. Мы проникнем в самые малые части общества, т.е. в малые этнические сообщества с тем, чтобы получить сведения о вопросах физического воспитания в различных культурах, которые мы подвергнем обработке и анализу. Полученные результаты и выводы исследования следует использовать при формировании здорового образа жизни общества. К решению данной проблемы в ходе исследования необходимо подходить глобально, а не только в рамках одного города или страны. Исследуя данную проблему, необходимо учитывать методологические позиции и взгляды ученых, исторические традиции, верования и достижения современной педагогической науки.</w:t>
      </w:r>
    </w:p>
    <w:p w14:paraId="20449EED"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является одной из основных общественных потребностей, и с начала XX века этому вопросу стали уделять больше внимания. Все</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виды деятельности в своей основе тесно связаны с развитием биологии, психологии, медицины, психическим и физическим здоровьем общества. Так, например, западные ученые Айзенк, 1982 [5]; Бейкер, 1990 [34] посвятили свои исследования влиянию</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спортом на личностные качества индивида.</w:t>
      </w:r>
    </w:p>
    <w:p w14:paraId="0391B3AE"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 в последние годы этим проблемам уделяется всё больше внимания, потому что</w:t>
      </w:r>
      <w:r>
        <w:rPr>
          <w:rStyle w:val="WW8Num2z0"/>
          <w:rFonts w:ascii="Verdana" w:hAnsi="Verdana"/>
          <w:color w:val="000000"/>
          <w:sz w:val="18"/>
          <w:szCs w:val="18"/>
        </w:rPr>
        <w:t> </w:t>
      </w:r>
      <w:r>
        <w:rPr>
          <w:rStyle w:val="WW8Num3z0"/>
          <w:rFonts w:ascii="Verdana" w:hAnsi="Verdana"/>
          <w:color w:val="4682B4"/>
          <w:sz w:val="18"/>
          <w:szCs w:val="18"/>
        </w:rPr>
        <w:t>спортивная</w:t>
      </w:r>
      <w:r>
        <w:rPr>
          <w:rStyle w:val="WW8Num2z0"/>
          <w:rFonts w:ascii="Verdana" w:hAnsi="Verdana"/>
          <w:color w:val="000000"/>
          <w:sz w:val="18"/>
          <w:szCs w:val="18"/>
        </w:rPr>
        <w:t> </w:t>
      </w:r>
      <w:r>
        <w:rPr>
          <w:rFonts w:ascii="Verdana" w:hAnsi="Verdana"/>
          <w:color w:val="000000"/>
          <w:sz w:val="18"/>
          <w:szCs w:val="18"/>
        </w:rPr>
        <w:t>деятельность становится отдельной научной</w:t>
      </w:r>
      <w:r>
        <w:rPr>
          <w:rStyle w:val="WW8Num2z0"/>
          <w:rFonts w:ascii="Verdana" w:hAnsi="Verdana"/>
          <w:color w:val="000000"/>
          <w:sz w:val="18"/>
          <w:szCs w:val="18"/>
        </w:rPr>
        <w:t> </w:t>
      </w:r>
      <w:r>
        <w:rPr>
          <w:rStyle w:val="WW8Num3z0"/>
          <w:rFonts w:ascii="Verdana" w:hAnsi="Verdana"/>
          <w:color w:val="4682B4"/>
          <w:sz w:val="18"/>
          <w:szCs w:val="18"/>
        </w:rPr>
        <w:t>дисциплиной</w:t>
      </w:r>
      <w:r>
        <w:rPr>
          <w:rFonts w:ascii="Verdana" w:hAnsi="Verdana"/>
          <w:color w:val="000000"/>
          <w:sz w:val="18"/>
          <w:szCs w:val="18"/>
        </w:rPr>
        <w:t>.</w:t>
      </w:r>
    </w:p>
    <w:p w14:paraId="07A6DBED"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анализе и исследовании данной области становится очевидным, что она имеет древнюю историю и всегда была приоритетной. Базовые потребности общества: обучение и воспитание, физическая подготовка и здоровье способствовали быстрому развитию этой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Сегодня человек хочет быть здоровым и прилагает усилия к этому, используя достижения науки. Однако если спорт в контексте современного развития будет формироваться в обычном порядке, традиционно, то эта область отстанет от инноваций и совершенствования. Следовательно, мы сегодня являемся свидетелями того как спортивные науки разделяются на различные направления. Во многих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научных центрах их разработке и развитию уделяется особое внимание.</w:t>
      </w:r>
    </w:p>
    <w:p w14:paraId="274FD20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появились такие дисциплины как спортивная психология и социология</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они способствуют расширению методов и подходов к обучению физической культуре. Эта область является одним из приоритетных направлений социального обучения и воспитания, которая тесно связана с развитием культуры, что, в свою очередь, представляет собой 4 один из основных созидательных общественных элементов. История развития мировой человеческой цивилизации свидетельствует о том, что в каждом развитом и процветающем обществе спорт занимает свое особое место.</w:t>
      </w:r>
    </w:p>
    <w:p w14:paraId="3C39934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Иран имеет богатую и интересную историю, уходящую корнями в древность. Анализируя древнеиранскую литературу и народный эпос, можно отчетливо установить особое отношение к</w:t>
      </w:r>
      <w:r>
        <w:rPr>
          <w:rStyle w:val="WW8Num2z0"/>
          <w:rFonts w:ascii="Verdana" w:hAnsi="Verdana"/>
          <w:color w:val="000000"/>
          <w:sz w:val="18"/>
          <w:szCs w:val="18"/>
        </w:rPr>
        <w:t> </w:t>
      </w:r>
      <w:r>
        <w:rPr>
          <w:rStyle w:val="WW8Num3z0"/>
          <w:rFonts w:ascii="Verdana" w:hAnsi="Verdana"/>
          <w:color w:val="4682B4"/>
          <w:sz w:val="18"/>
          <w:szCs w:val="18"/>
        </w:rPr>
        <w:t>спорту</w:t>
      </w:r>
      <w:r>
        <w:rPr>
          <w:rStyle w:val="WW8Num2z0"/>
          <w:rFonts w:ascii="Verdana" w:hAnsi="Verdana"/>
          <w:color w:val="000000"/>
          <w:sz w:val="18"/>
          <w:szCs w:val="18"/>
        </w:rPr>
        <w:t> </w:t>
      </w:r>
      <w:r>
        <w:rPr>
          <w:rFonts w:ascii="Verdana" w:hAnsi="Verdana"/>
          <w:color w:val="000000"/>
          <w:sz w:val="18"/>
          <w:szCs w:val="18"/>
        </w:rPr>
        <w:t>и атлетике, так как духовно-нравственные и физические устои и традиции, а также принципы мужественности, считавшиеся основополагающими ценностями, воспеваются в них в большом объеме. Эти ценности в истории иранского общества основывались на физической силе и мощи человека. Таким образом, прочность и здоровье процветающего общества зависят от</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активности. При этом физическая культура выступает в качестве достаточно распространенного инструмента, направленного на поддержание физического здоровья нации.</w:t>
      </w:r>
    </w:p>
    <w:p w14:paraId="07D44691"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очень важно заниматься физическим воспитанием в семьях, в частности, с детьми, так как целесообразна поддержка и формирование здорового образа жизни с ранних лет, что благотворно влияет и отражается на человеке в старшем возрасте. Заниматься</w:t>
      </w:r>
      <w:r>
        <w:rPr>
          <w:rStyle w:val="WW8Num2z0"/>
          <w:rFonts w:ascii="Verdana" w:hAnsi="Verdana"/>
          <w:color w:val="000000"/>
          <w:sz w:val="18"/>
          <w:szCs w:val="18"/>
        </w:rPr>
        <w:t> </w:t>
      </w:r>
      <w:r>
        <w:rPr>
          <w:rStyle w:val="WW8Num3z0"/>
          <w:rFonts w:ascii="Verdana" w:hAnsi="Verdana"/>
          <w:color w:val="4682B4"/>
          <w:sz w:val="18"/>
          <w:szCs w:val="18"/>
        </w:rPr>
        <w:t>спортом</w:t>
      </w:r>
      <w:r>
        <w:rPr>
          <w:rStyle w:val="WW8Num2z0"/>
          <w:rFonts w:ascii="Verdana" w:hAnsi="Verdana"/>
          <w:color w:val="000000"/>
          <w:sz w:val="18"/>
          <w:szCs w:val="18"/>
        </w:rPr>
        <w:t> </w:t>
      </w:r>
      <w:r>
        <w:rPr>
          <w:rFonts w:ascii="Verdana" w:hAnsi="Verdana"/>
          <w:color w:val="000000"/>
          <w:sz w:val="18"/>
          <w:szCs w:val="18"/>
        </w:rPr>
        <w:t>необходимо используя научные подходы и методики, что в свою очередь приведет к продуктивному развитию</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человека, и при этом произойдут положительные изменения в характере и деятельности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Все эти процессы укрепляют сознание человека и способствуют формированию правильного поведения в группах, следовательно, в этом случае застойное общество быстрее превратится в активно развивающееся.</w:t>
      </w:r>
    </w:p>
    <w:p w14:paraId="75A3E37E"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Физическая культура как часть всеобщей системы обучения и воспитания, нацеленной на всестороннее и гармоничное развитие личности является важным учебным предметом в школах, и для ее реализации как источника по защите и поддержке здоровья, выделяется финансирование. К реализации учебных программ по физической культуре необходимо 5 относиться более ответственно, потому что при физических</w:t>
      </w:r>
      <w:r>
        <w:rPr>
          <w:rStyle w:val="WW8Num2z0"/>
          <w:rFonts w:ascii="Verdana" w:hAnsi="Verdana"/>
          <w:color w:val="000000"/>
          <w:sz w:val="18"/>
          <w:szCs w:val="18"/>
        </w:rPr>
        <w:t> </w:t>
      </w:r>
      <w:r>
        <w:rPr>
          <w:rStyle w:val="WW8Num3z0"/>
          <w:rFonts w:ascii="Verdana" w:hAnsi="Verdana"/>
          <w:color w:val="4682B4"/>
          <w:sz w:val="18"/>
          <w:szCs w:val="18"/>
        </w:rPr>
        <w:t>тренировках</w:t>
      </w:r>
      <w:r>
        <w:rPr>
          <w:rStyle w:val="WW8Num2z0"/>
          <w:rFonts w:ascii="Verdana" w:hAnsi="Verdana"/>
          <w:color w:val="000000"/>
          <w:sz w:val="18"/>
          <w:szCs w:val="18"/>
        </w:rPr>
        <w:t> </w:t>
      </w:r>
      <w:r>
        <w:rPr>
          <w:rFonts w:ascii="Verdana" w:hAnsi="Verdana"/>
          <w:color w:val="000000"/>
          <w:sz w:val="18"/>
          <w:szCs w:val="18"/>
        </w:rPr>
        <w:t>в соответствующих условиях дети достигают положительных результатов в физическом, эмоциональном, социальном и духовном развитии. Сегодня считается, что физическая культура занимается не только вопросами физического развития, она также оказывает влияние на</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при освоении школьных учебных программ. В конечном счете, она может способствовать предотвращению социальной несправедливости, дискриминации и неравенства, также играет значимую роль в строительстве общества и воспитании подрастающего поколения, которое с учетом новых реалий может активнее участвовать в преобразовании общества. Этот процесс происходит через обучение и воспитание, и физическая культура является одним из важнейших его направлений. Однако вопросы, связанные с физическим воспитанием, должны быть всесторонне исследованы прежде, чем их можно будет использовать в рамках нынешнего общества. Сейчас не то время, чтобы можно было сказать: «</w:t>
      </w:r>
      <w:r>
        <w:rPr>
          <w:rStyle w:val="WW8Num3z0"/>
          <w:rFonts w:ascii="Verdana" w:hAnsi="Verdana"/>
          <w:color w:val="4682B4"/>
          <w:sz w:val="18"/>
          <w:szCs w:val="18"/>
        </w:rPr>
        <w:t>Мы все сможем сделать сами!</w:t>
      </w:r>
      <w:r>
        <w:rPr>
          <w:rFonts w:ascii="Verdana" w:hAnsi="Verdana"/>
          <w:color w:val="000000"/>
          <w:sz w:val="18"/>
          <w:szCs w:val="18"/>
        </w:rPr>
        <w:t>» Эта наука всесторонняя и многогранная, ее необходимо изучать именно сейчас и шаг за шагом продвигаться вперед.</w:t>
      </w:r>
    </w:p>
    <w:p w14:paraId="2B5B492B"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Рассматриваемая тема требует особого отношения к изучению места физической культуры в процессе общественного развития, в частности, на ее место в основах воспитания, которое начинается в семье.</w:t>
      </w:r>
    </w:p>
    <w:p w14:paraId="6812BBC7"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31BAB43C"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реалиях современной образовательной системы Ирана, основу которой составляют процессы интеграции и глобализации, особое значение приобретает изучение подрастающего человека как жителя конкретного государства, адаптированного к его социальным, экономическим, духовнонравственным, этническим и климатическим условиям. Последствием глубоких социально-экономических преобразований в стране является обострение противоречия между растущей потребностью общества в активных, здоровых людях и катастрофически ухудшающимся здоровьем детей. Объективная оценка негативных тенденций в области охраны здоровья б населения, несовершенства программно-методического и организационного обеспечения физического воспитания детей и молодежи в образовательных учреждениях, определила необходимость и целесообразность разработки национальных программ</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различных групп населения, в первую очередь детей, к систематическим</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 xml:space="preserve">физической культурой и спортом. Решение этой задачи становится невозможным без понимания того, что одним из определяющих факторов формирования здорового поколения, способного к активной деятельности, учебе, труду, было и </w:t>
      </w:r>
      <w:r>
        <w:rPr>
          <w:rFonts w:ascii="Verdana" w:hAnsi="Verdana"/>
          <w:color w:val="000000"/>
          <w:sz w:val="18"/>
          <w:szCs w:val="18"/>
        </w:rPr>
        <w:lastRenderedPageBreak/>
        <w:t>остается физическое воспитание, построенное на учете семейных традиций и национальных особенностей. Важную роль в этом процессе играют различные социальные институты, однако общая позиция современных исследований позволяет утверждать, что именно семья является не просто важным, но и необходимым, в высшей степени действенным компонентом физического воспитания детей (А.К. Атаев [21]; В.К.</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[28-30]; Н.И. Бочарова [44, 45]; Э.С.</w:t>
      </w:r>
      <w:r>
        <w:rPr>
          <w:rStyle w:val="WW8Num2z0"/>
          <w:rFonts w:ascii="Verdana" w:hAnsi="Verdana"/>
          <w:color w:val="000000"/>
          <w:sz w:val="18"/>
          <w:szCs w:val="18"/>
        </w:rPr>
        <w:t> </w:t>
      </w:r>
      <w:r>
        <w:rPr>
          <w:rStyle w:val="WW8Num3z0"/>
          <w:rFonts w:ascii="Verdana" w:hAnsi="Verdana"/>
          <w:color w:val="4682B4"/>
          <w:sz w:val="18"/>
          <w:szCs w:val="18"/>
        </w:rPr>
        <w:t>Вильчковский</w:t>
      </w:r>
      <w:r>
        <w:rPr>
          <w:rStyle w:val="WW8Num2z0"/>
          <w:rFonts w:ascii="Verdana" w:hAnsi="Verdana"/>
          <w:color w:val="000000"/>
          <w:sz w:val="18"/>
          <w:szCs w:val="18"/>
        </w:rPr>
        <w:t> </w:t>
      </w:r>
      <w:r>
        <w:rPr>
          <w:rFonts w:ascii="Verdana" w:hAnsi="Verdana"/>
          <w:color w:val="000000"/>
          <w:sz w:val="18"/>
          <w:szCs w:val="18"/>
        </w:rPr>
        <w:t>[49] и др.). Семья - сложное образование и является объектом изучения различных отраслей науки. Большинство исследователей (</w:t>
      </w:r>
      <w:r>
        <w:rPr>
          <w:rStyle w:val="WW8Num3z0"/>
          <w:rFonts w:ascii="Verdana" w:hAnsi="Verdana"/>
          <w:color w:val="4682B4"/>
          <w:sz w:val="18"/>
          <w:szCs w:val="18"/>
        </w:rPr>
        <w:t>педагогов</w:t>
      </w:r>
      <w:r>
        <w:rPr>
          <w:rFonts w:ascii="Verdana" w:hAnsi="Verdana"/>
          <w:color w:val="000000"/>
          <w:sz w:val="18"/>
          <w:szCs w:val="18"/>
        </w:rPr>
        <w:t>, психологов, социологов, философов) рассматривают семью как систему взаимоотношений между ее членами (А.И.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1996 [14, 15]; В.Н.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1996 [65]; В. Сатир, 1992 [130]; А.Г.</w:t>
      </w:r>
      <w:r>
        <w:rPr>
          <w:rStyle w:val="WW8Num2z0"/>
          <w:rFonts w:ascii="Verdana" w:hAnsi="Verdana"/>
          <w:color w:val="000000"/>
          <w:sz w:val="18"/>
          <w:szCs w:val="18"/>
        </w:rPr>
        <w:t> </w:t>
      </w:r>
      <w:r>
        <w:rPr>
          <w:rStyle w:val="WW8Num3z0"/>
          <w:rFonts w:ascii="Verdana" w:hAnsi="Verdana"/>
          <w:color w:val="4682B4"/>
          <w:sz w:val="18"/>
          <w:szCs w:val="18"/>
        </w:rPr>
        <w:t>Харчев</w:t>
      </w:r>
      <w:r>
        <w:rPr>
          <w:rFonts w:ascii="Verdana" w:hAnsi="Verdana"/>
          <w:color w:val="000000"/>
          <w:sz w:val="18"/>
          <w:szCs w:val="18"/>
        </w:rPr>
        <w:t>, 1979 [152, 153]и др.). Одним из аспектов изучения особенностей семьи является исследование влияния на семейные отношения семейных традиций (И.В. Бестужев-Лада [36], Б.Т.</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[102, 103], A.B. Мудрик [108]). Наиболее глубоко изучены этнические традиции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ребенка и традиции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(Е. Бабунова [23]; А. Э.</w:t>
      </w:r>
      <w:r>
        <w:rPr>
          <w:rStyle w:val="WW8Num2z0"/>
          <w:rFonts w:ascii="Verdana" w:hAnsi="Verdana"/>
          <w:color w:val="000000"/>
          <w:sz w:val="18"/>
          <w:szCs w:val="18"/>
        </w:rPr>
        <w:t> </w:t>
      </w:r>
      <w:r>
        <w:rPr>
          <w:rStyle w:val="WW8Num3z0"/>
          <w:rFonts w:ascii="Verdana" w:hAnsi="Verdana"/>
          <w:color w:val="4682B4"/>
          <w:sz w:val="18"/>
          <w:szCs w:val="18"/>
        </w:rPr>
        <w:t>Измайлов</w:t>
      </w:r>
      <w:r>
        <w:rPr>
          <w:rFonts w:ascii="Verdana" w:hAnsi="Verdana"/>
          <w:color w:val="000000"/>
          <w:sz w:val="18"/>
          <w:szCs w:val="18"/>
        </w:rPr>
        <w:t>, 1991 [81, 82]; И. Кон, 1988 [90, 91]). Ряд исследований посвящен изучению процесса физического воспитания детей разного возраста на основе национальных обычаев и традиций (А.К. Атаев [21], А.Ф.</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[55], И.И. Портнягин [126], В.И.</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[127]).</w:t>
      </w:r>
    </w:p>
    <w:p w14:paraId="62A12DB3"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давно занимаются выявлением особенностей физического развития и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школьников. В их 7 число входят Т.И. Бабаева [22], С.А.</w:t>
      </w:r>
      <w:r>
        <w:rPr>
          <w:rStyle w:val="WW8Num2z0"/>
          <w:rFonts w:ascii="Verdana" w:hAnsi="Verdana"/>
          <w:color w:val="000000"/>
          <w:sz w:val="18"/>
          <w:szCs w:val="18"/>
        </w:rPr>
        <w:t> </w:t>
      </w:r>
      <w:r>
        <w:rPr>
          <w:rStyle w:val="WW8Num3z0"/>
          <w:rFonts w:ascii="Verdana" w:hAnsi="Verdana"/>
          <w:color w:val="4682B4"/>
          <w:sz w:val="18"/>
          <w:szCs w:val="18"/>
        </w:rPr>
        <w:t>Дешле</w:t>
      </w:r>
      <w:r>
        <w:rPr>
          <w:rStyle w:val="WW8Num2z0"/>
          <w:rFonts w:ascii="Verdana" w:hAnsi="Verdana"/>
          <w:color w:val="000000"/>
          <w:sz w:val="18"/>
          <w:szCs w:val="18"/>
        </w:rPr>
        <w:t> </w:t>
      </w:r>
      <w:r>
        <w:rPr>
          <w:rFonts w:ascii="Verdana" w:hAnsi="Verdana"/>
          <w:color w:val="000000"/>
          <w:sz w:val="18"/>
          <w:szCs w:val="18"/>
        </w:rPr>
        <w:t>[60], А.Д. Джумаев [62], Б.В.</w:t>
      </w:r>
      <w:r>
        <w:rPr>
          <w:rStyle w:val="WW8Num2z0"/>
          <w:rFonts w:ascii="Verdana" w:hAnsi="Verdana"/>
          <w:color w:val="000000"/>
          <w:sz w:val="18"/>
          <w:szCs w:val="18"/>
        </w:rPr>
        <w:t> </w:t>
      </w:r>
      <w:r>
        <w:rPr>
          <w:rStyle w:val="WW8Num3z0"/>
          <w:rFonts w:ascii="Verdana" w:hAnsi="Verdana"/>
          <w:color w:val="4682B4"/>
          <w:sz w:val="18"/>
          <w:szCs w:val="18"/>
        </w:rPr>
        <w:t>Сермеев</w:t>
      </w:r>
      <w:r>
        <w:rPr>
          <w:rStyle w:val="WW8Num2z0"/>
          <w:rFonts w:ascii="Verdana" w:hAnsi="Verdana"/>
          <w:color w:val="000000"/>
          <w:sz w:val="18"/>
          <w:szCs w:val="18"/>
        </w:rPr>
        <w:t> </w:t>
      </w:r>
      <w:r>
        <w:rPr>
          <w:rFonts w:ascii="Verdana" w:hAnsi="Verdana"/>
          <w:color w:val="000000"/>
          <w:sz w:val="18"/>
          <w:szCs w:val="18"/>
        </w:rPr>
        <w:t>[135, 136], В.К. Шурухина [162] и др. Указанные ученые, изучая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организма детей и подростков к учебной и физической нагрузкам, разработали определенные критерии допустимой физиолого-гигиенической нагрузки на</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с учётом его возраста, суточного режима, организации учебных занятий, физкультурно-оздоровительных мероприятий. Они считают, что, осуществляя педагогический поиск и применяя более совершенные эффективные формы и методы в своих исследованиях, они всё-таки внесут коррективы в нормирование учебной и физической нагрузок разной мощности, усовершенствуют систему физического воспитания и создадут условия, обеспечивающие удовлетворение биологической потребности детей в движении. Немаловажное значение имели исследования Х.Ф. Анаркулова «Пути повышения эффективности физического воспитания на основе региональных факторов и народных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[12], Т.Н. Бобовской «Исследование народных физических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в учебной работе по физическому воспитанию в школе» [40], Л.А Губановой «Пути повышения эффективности физического воспитания на основе региональных факторов и народных подвижных игр» [57],</w:t>
      </w:r>
      <w:r>
        <w:rPr>
          <w:rStyle w:val="WW8Num2z0"/>
          <w:rFonts w:ascii="Verdana" w:hAnsi="Verdana"/>
          <w:color w:val="000000"/>
          <w:sz w:val="18"/>
          <w:szCs w:val="18"/>
        </w:rPr>
        <w:t> </w:t>
      </w:r>
      <w:r>
        <w:rPr>
          <w:rStyle w:val="WW8Num3z0"/>
          <w:rFonts w:ascii="Verdana" w:hAnsi="Verdana"/>
          <w:color w:val="4682B4"/>
          <w:sz w:val="18"/>
          <w:szCs w:val="18"/>
        </w:rPr>
        <w:t>Сафарова</w:t>
      </w:r>
      <w:r>
        <w:rPr>
          <w:rStyle w:val="WW8Num2z0"/>
          <w:rFonts w:ascii="Verdana" w:hAnsi="Verdana"/>
          <w:color w:val="000000"/>
          <w:sz w:val="18"/>
          <w:szCs w:val="18"/>
        </w:rPr>
        <w:t> </w:t>
      </w:r>
      <w:r>
        <w:rPr>
          <w:rFonts w:ascii="Verdana" w:hAnsi="Verdana"/>
          <w:color w:val="000000"/>
          <w:sz w:val="18"/>
          <w:szCs w:val="18"/>
        </w:rPr>
        <w:t>Ш.А. «Педагогические основы формирования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средствами таджикских национальных подвижных игр» [131], Н.Т.</w:t>
      </w:r>
      <w:r>
        <w:rPr>
          <w:rStyle w:val="WW8Num2z0"/>
          <w:rFonts w:ascii="Verdana" w:hAnsi="Verdana"/>
          <w:color w:val="000000"/>
          <w:sz w:val="18"/>
          <w:szCs w:val="18"/>
        </w:rPr>
        <w:t> </w:t>
      </w:r>
      <w:r>
        <w:rPr>
          <w:rStyle w:val="WW8Num3z0"/>
          <w:rFonts w:ascii="Verdana" w:hAnsi="Verdana"/>
          <w:color w:val="4682B4"/>
          <w:sz w:val="18"/>
          <w:szCs w:val="18"/>
        </w:rPr>
        <w:t>Турсунова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Таджикские подвижные игры</w:t>
      </w:r>
      <w:r>
        <w:rPr>
          <w:rFonts w:ascii="Verdana" w:hAnsi="Verdana"/>
          <w:color w:val="000000"/>
          <w:sz w:val="18"/>
          <w:szCs w:val="18"/>
        </w:rPr>
        <w:t>» [140].</w:t>
      </w:r>
    </w:p>
    <w:p w14:paraId="5C6305F1"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иранских ученых и исследователей, занимающихся проблемами физического воспитания подрастающего поколения, выделим:</w:t>
      </w:r>
    </w:p>
    <w:p w14:paraId="5DE7C730"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Мухаммад Таки Акдаси в 1992 году в Тегеране в исследовании на тему о детских</w:t>
      </w:r>
      <w:r>
        <w:rPr>
          <w:rStyle w:val="WW8Num2z0"/>
          <w:rFonts w:ascii="Verdana" w:hAnsi="Verdana"/>
          <w:color w:val="000000"/>
          <w:sz w:val="18"/>
          <w:szCs w:val="18"/>
        </w:rPr>
        <w:t> </w:t>
      </w:r>
      <w:r>
        <w:rPr>
          <w:rStyle w:val="WW8Num3z0"/>
          <w:rFonts w:ascii="Verdana" w:hAnsi="Verdana"/>
          <w:color w:val="4682B4"/>
          <w:sz w:val="18"/>
          <w:szCs w:val="18"/>
        </w:rPr>
        <w:t>играх</w:t>
      </w:r>
      <w:r>
        <w:rPr>
          <w:rStyle w:val="WW8Num2z0"/>
          <w:rFonts w:ascii="Verdana" w:hAnsi="Verdana"/>
          <w:color w:val="000000"/>
          <w:sz w:val="18"/>
          <w:szCs w:val="18"/>
        </w:rPr>
        <w:t> </w:t>
      </w:r>
      <w:r>
        <w:rPr>
          <w:rFonts w:ascii="Verdana" w:hAnsi="Verdana"/>
          <w:color w:val="000000"/>
          <w:sz w:val="18"/>
          <w:szCs w:val="18"/>
        </w:rPr>
        <w:t>пришел к выводу, что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спортом и регулярная физическая активность вырабатывают в детях потребность</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делают их крепче и сильнее, способствуют качественному выражению их особенностей, положительной</w:t>
      </w:r>
      <w:r>
        <w:rPr>
          <w:rStyle w:val="WW8Num2z0"/>
          <w:rFonts w:ascii="Verdana" w:hAnsi="Verdana"/>
          <w:color w:val="000000"/>
          <w:sz w:val="18"/>
          <w:szCs w:val="18"/>
        </w:rPr>
        <w:t> </w:t>
      </w:r>
      <w:r>
        <w:rPr>
          <w:rStyle w:val="WW8Num3z0"/>
          <w:rFonts w:ascii="Verdana" w:hAnsi="Verdana"/>
          <w:color w:val="4682B4"/>
          <w:sz w:val="18"/>
          <w:szCs w:val="18"/>
        </w:rPr>
        <w:t>самооценке</w:t>
      </w:r>
      <w:r>
        <w:rPr>
          <w:rFonts w:ascii="Verdana" w:hAnsi="Verdana"/>
          <w:color w:val="000000"/>
          <w:sz w:val="18"/>
          <w:szCs w:val="18"/>
        </w:rPr>
        <w:t>.</w:t>
      </w:r>
    </w:p>
    <w:p w14:paraId="1FD17812"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Захро Салмон - специалист по физической культуре и спортивной деятельности в 1992 году в Тегеране написал научную работу, где показал, 8 что физические занятия и</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оказывают действенное влияние на</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детей дошкольного возраста.</w:t>
      </w:r>
    </w:p>
    <w:p w14:paraId="41F81924"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Ромин Балучи в Иламе в 1994 году в своем исследовании пришел к выводу, что национальные местные игры и виды спорта связаны с традициями и воспитанием в конкретно взятом районе. Местные национальные игры способствуют укреплению и сохранению добрых человеческих качеств.</w:t>
      </w:r>
    </w:p>
    <w:p w14:paraId="65E9424F"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Доктор Мухаммад Некубахт в 1998 году в своем исследовании заявил: «Спорт и физическая культура являются элементом культуры и зависят от социальной культуры, и наравне с искусством занимают особое место в деле обучения и воспитания».</w:t>
      </w:r>
    </w:p>
    <w:p w14:paraId="40A1AE6F"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Специалисты в области спорта Хушёр Дарафши, Мустафо Араб и Мухаммадризо Ахмади в 2000 году в Тегеране в своем исследовании о влиянии спорта на здоровье детей отметили, что спорт способствует снижению стресса, печали и тревоги у детей.</w:t>
      </w:r>
    </w:p>
    <w:p w14:paraId="15ADBB15"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одном из своих исследований Бехзод Муътамади в 1994 году в Кучоне пришел к выводу, что спорт положительно влияет на улучшение личных качеств у детей, таких как чувство собственного достоинства,</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и ответственность.</w:t>
      </w:r>
    </w:p>
    <w:p w14:paraId="44EED78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Мухаммадали Окой из Тегерана в 1998 году в проведенном исследовании установил, что игры и физическая активность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играют особую роль в развитии таких способностей как сенсорно-двигательная активность, укрепление силы, координация, внимание, равновесие, память.</w:t>
      </w:r>
    </w:p>
    <w:p w14:paraId="19CFAAD8"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Специалист в области спорта из Хорасана Гуломризо Джаъфари в 1997 году в исследовании по вопросам семьи заключил, что экономические, социальные и культурные условия в семье влияют на</w:t>
      </w:r>
      <w:r>
        <w:rPr>
          <w:rStyle w:val="WW8Num2z0"/>
          <w:rFonts w:ascii="Verdana" w:hAnsi="Verdana"/>
          <w:color w:val="000000"/>
          <w:sz w:val="18"/>
          <w:szCs w:val="18"/>
        </w:rPr>
        <w:t> </w:t>
      </w:r>
      <w:r>
        <w:rPr>
          <w:rStyle w:val="WW8Num3z0"/>
          <w:rFonts w:ascii="Verdana" w:hAnsi="Verdana"/>
          <w:color w:val="4682B4"/>
          <w:sz w:val="18"/>
          <w:szCs w:val="18"/>
        </w:rPr>
        <w:t>двигательные</w:t>
      </w:r>
      <w:r>
        <w:rPr>
          <w:rStyle w:val="WW8Num2z0"/>
          <w:rFonts w:ascii="Verdana" w:hAnsi="Verdana"/>
          <w:color w:val="000000"/>
          <w:sz w:val="18"/>
          <w:szCs w:val="18"/>
        </w:rPr>
        <w:t> </w:t>
      </w:r>
      <w:r>
        <w:rPr>
          <w:rFonts w:ascii="Verdana" w:hAnsi="Verdana"/>
          <w:color w:val="000000"/>
          <w:sz w:val="18"/>
          <w:szCs w:val="18"/>
        </w:rPr>
        <w:t>способности ребенка.</w:t>
      </w:r>
    </w:p>
    <w:p w14:paraId="4ED9CE8D"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Бандари Анзали в 1994 году Ходи Султони в своем исследовании установил, что игры и спорт играют значимую роль в</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в школе и укрепляют мотивации к учебе у ребенка.</w:t>
      </w:r>
    </w:p>
    <w:p w14:paraId="14D5C5E6"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Содот Саидзода в научной работе отметила: «Спорт и игры действенно влияют на</w:t>
      </w:r>
      <w:r>
        <w:rPr>
          <w:rStyle w:val="WW8Num2z0"/>
          <w:rFonts w:ascii="Verdana" w:hAnsi="Verdana"/>
          <w:color w:val="000000"/>
          <w:sz w:val="18"/>
          <w:szCs w:val="18"/>
        </w:rPr>
        <w:t> </w:t>
      </w:r>
      <w:r>
        <w:rPr>
          <w:rStyle w:val="WW8Num3z0"/>
          <w:rFonts w:ascii="Verdana" w:hAnsi="Verdana"/>
          <w:color w:val="4682B4"/>
          <w:sz w:val="18"/>
          <w:szCs w:val="18"/>
        </w:rPr>
        <w:t>двигательный</w:t>
      </w:r>
      <w:r>
        <w:rPr>
          <w:rStyle w:val="WW8Num2z0"/>
          <w:rFonts w:ascii="Verdana" w:hAnsi="Verdana"/>
          <w:color w:val="000000"/>
          <w:sz w:val="18"/>
          <w:szCs w:val="18"/>
        </w:rPr>
        <w:t> </w:t>
      </w:r>
      <w:r>
        <w:rPr>
          <w:rFonts w:ascii="Verdana" w:hAnsi="Verdana"/>
          <w:color w:val="000000"/>
          <w:sz w:val="18"/>
          <w:szCs w:val="18"/>
        </w:rPr>
        <w:t>и социальный рост детей».</w:t>
      </w:r>
    </w:p>
    <w:p w14:paraId="6815D7C0"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Мухаммадризо Махдуи Нажод в 1992 году в Тегеране в своем исследовании заключил, что спортивные занятия оказывают лечебное влияние на исправление искривлений позвоночника у детей.</w:t>
      </w:r>
    </w:p>
    <w:p w14:paraId="2902E0BB"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анализ научной литературы показал, что традиции физического воспитания в современной семье специальному изучению не подвергались, а также не рассматривался вопрос об их влиянии на формирование у ребенка потребности в систематических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физическими упражнениями. Кроме того, сама семейная традиция физического воспитания как культурно-педагогическое явление не получила до сих пор</w:t>
      </w:r>
      <w:r>
        <w:rPr>
          <w:rStyle w:val="WW8Num2z0"/>
          <w:rFonts w:ascii="Verdana" w:hAnsi="Verdana"/>
          <w:color w:val="000000"/>
          <w:sz w:val="18"/>
          <w:szCs w:val="18"/>
        </w:rPr>
        <w:t> </w:t>
      </w:r>
      <w:r>
        <w:rPr>
          <w:rStyle w:val="WW8Num3z0"/>
          <w:rFonts w:ascii="Verdana" w:hAnsi="Verdana"/>
          <w:color w:val="4682B4"/>
          <w:sz w:val="18"/>
          <w:szCs w:val="18"/>
        </w:rPr>
        <w:t>разносторонней</w:t>
      </w:r>
      <w:r>
        <w:rPr>
          <w:rFonts w:ascii="Verdana" w:hAnsi="Verdana"/>
          <w:color w:val="000000"/>
          <w:sz w:val="18"/>
          <w:szCs w:val="18"/>
        </w:rPr>
        <w:t>оценки. Открытым остается вопрос и об ее роли и месте в</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системе физкультурно-оздоровительной работы. Семья как многогранная система в своем воздействии на формирование основ физической культуры ребенка опосредуется субъективными и объективными условиями и факторами, экспериментально доказанными российскими и зарубежными исследователями (В.Г.</w:t>
      </w:r>
      <w:r>
        <w:rPr>
          <w:rStyle w:val="WW8Num2z0"/>
          <w:rFonts w:ascii="Verdana" w:hAnsi="Verdana"/>
          <w:color w:val="000000"/>
          <w:sz w:val="18"/>
          <w:szCs w:val="18"/>
        </w:rPr>
        <w:t> </w:t>
      </w:r>
      <w:r>
        <w:rPr>
          <w:rStyle w:val="WW8Num3z0"/>
          <w:rFonts w:ascii="Verdana" w:hAnsi="Verdana"/>
          <w:color w:val="4682B4"/>
          <w:sz w:val="18"/>
          <w:szCs w:val="18"/>
        </w:rPr>
        <w:t>Бакашвили</w:t>
      </w:r>
      <w:r>
        <w:rPr>
          <w:rFonts w:ascii="Verdana" w:hAnsi="Verdana"/>
          <w:color w:val="000000"/>
          <w:sz w:val="18"/>
          <w:szCs w:val="18"/>
        </w:rPr>
        <w:t>, 1990 [26]; В.П. Дуброва, 1997 [66, 67]; В.И.</w:t>
      </w:r>
      <w:r>
        <w:rPr>
          <w:rStyle w:val="WW8Num2z0"/>
          <w:rFonts w:ascii="Verdana" w:hAnsi="Verdana"/>
          <w:color w:val="000000"/>
          <w:sz w:val="18"/>
          <w:szCs w:val="18"/>
        </w:rPr>
        <w:t> </w:t>
      </w:r>
      <w:r>
        <w:rPr>
          <w:rStyle w:val="WW8Num3z0"/>
          <w:rFonts w:ascii="Verdana" w:hAnsi="Verdana"/>
          <w:color w:val="4682B4"/>
          <w:sz w:val="18"/>
          <w:szCs w:val="18"/>
        </w:rPr>
        <w:t>Усаков</w:t>
      </w:r>
      <w:r>
        <w:rPr>
          <w:rFonts w:ascii="Verdana" w:hAnsi="Verdana"/>
          <w:color w:val="000000"/>
          <w:sz w:val="18"/>
          <w:szCs w:val="18"/>
        </w:rPr>
        <w:t>, 2000 [142, 143] и др.).</w:t>
      </w:r>
    </w:p>
    <w:p w14:paraId="6E7422B3"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факторам, влияющим на структуру, традиционные формы и содержание физического воспитания в семье, относятся национальные и семейные традиции. Учет влияния этих факторов играет важную роль в процессе формирования здоровья нации и здорового образа жизни подрастающего поколения. Обращение к изучению существующих традиций физического воспитания детей в семье особенно актуально для современного</w:t>
      </w:r>
    </w:p>
    <w:p w14:paraId="786412C7"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Ирана. В связи с этим изучение роли семейных традиций физического воспитания в деле сохранения и укрепления здоровья нации, формирования здорового образа жизни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представляется,</w:t>
      </w:r>
    </w:p>
    <w:p w14:paraId="32314FE9"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несомненно, значимым. Основанием для выбора темы данного исследования послужили, с одной стороны, актуальность для теории и практики дошкольного образования проблемы поддержания и развития традиций физического воспитания в семье, с другой - ее недостаточная разработанность.</w:t>
      </w:r>
    </w:p>
    <w:p w14:paraId="28D35B9D"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определить содержание, структуру и педагогические условия формирования традиций физического воспитания в современной иранской семье.</w:t>
      </w:r>
    </w:p>
    <w:p w14:paraId="4F6E51D4"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физическое воспитание детей дошкольного возраста в семье и</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w:t>
      </w:r>
    </w:p>
    <w:p w14:paraId="564609E8"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содержание и технологии формирования физического здоровья детей дошкольного возраста, основанных на оптимизации семейных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традиций.</w:t>
      </w:r>
    </w:p>
    <w:p w14:paraId="57F6E597"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том, что достижение эффективности формирования физического здоровья детей на семейных воспитательных традициях возможно, если:</w:t>
      </w:r>
    </w:p>
    <w:p w14:paraId="35D2C9AB"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создать условия для формирования физического здоровья детей дошкольного возраста в семье;</w:t>
      </w:r>
    </w:p>
    <w:p w14:paraId="728F699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использовать семейные традиции как важнейший компонент позитивного физического развития и успешной адаптации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к учебно-познавательной деятельности в школе;</w:t>
      </w:r>
    </w:p>
    <w:p w14:paraId="02D339E7"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взаимодействия участников образовательного процесса (</w:t>
      </w:r>
      <w:r>
        <w:rPr>
          <w:rStyle w:val="WW8Num3z0"/>
          <w:rFonts w:ascii="Verdana" w:hAnsi="Verdana"/>
          <w:color w:val="4682B4"/>
          <w:sz w:val="18"/>
          <w:szCs w:val="18"/>
        </w:rPr>
        <w:t>родители</w:t>
      </w:r>
      <w:r>
        <w:rPr>
          <w:rFonts w:ascii="Verdana" w:hAnsi="Verdana"/>
          <w:color w:val="000000"/>
          <w:sz w:val="18"/>
          <w:szCs w:val="18"/>
        </w:rPr>
        <w:t>, дети, педагоги) основывается на ключевых идеях педагогики;</w:t>
      </w:r>
    </w:p>
    <w:p w14:paraId="7C60F741"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оптимизировать семейные традиции физического воспитания детей в процессе творческого сотрудничества педагогов дошкольных учреждений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2EFA7C7E"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технологии физического воспитания используют потенциал семейных традиций, которые влияют на формирование физического здоровья детей и обеспечивают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адаптации дошкольника к учебно-познавательной деятельности в школе.</w:t>
      </w:r>
    </w:p>
    <w:p w14:paraId="5A86AC56"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гипотезой были определены задачи исследования:</w:t>
      </w:r>
    </w:p>
    <w:p w14:paraId="7B8E52C7"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теоретический и практический опыт физического воспитания детей дошкольного возраста в семье.</w:t>
      </w:r>
    </w:p>
    <w:p w14:paraId="1E0A9FF2"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Исследовать современный опыт взаимодействия общественного и семейного воспитания в формировании физического здоровья детей.</w:t>
      </w:r>
    </w:p>
    <w:p w14:paraId="18A6BFF0"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Охарактеризовать состояние физического здоровья детей дошкольного возраста в Иране.</w:t>
      </w:r>
    </w:p>
    <w:p w14:paraId="501E166E"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Провести анализ современного состояния процесса формирования физического здоровья детей в иранской семье.</w:t>
      </w:r>
    </w:p>
    <w:p w14:paraId="2D4F554D"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Изучить традиции физического воспитания в иранских семьях: содержание, функции, структуру.</w:t>
      </w:r>
    </w:p>
    <w:p w14:paraId="57882E8F"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Выявить специфику содержания семейных традиций физического воспитания в иранских семьях.</w:t>
      </w:r>
    </w:p>
    <w:p w14:paraId="1E6EF7A6"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Разработать программу оптимизации семейных традиций физического воспитания в процессе сотрудничества семьи и детских образовательных учреждений.</w:t>
      </w:r>
    </w:p>
    <w:p w14:paraId="221F4AA9"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Разработать и экспериментально доказать эффективность содержания и технологии формирования физического здоровья детей на семейных воспитательных традициях в Иране.</w:t>
      </w:r>
    </w:p>
    <w:p w14:paraId="25800771"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положения, разработанные в трудах педагогов, психологов, физиологов о влиянии биологических и социальных факторов на развитие человека (Л.</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 Гальперин, Н. А.</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В. П. Казначеев), о физической активности и физической культуре как важных факторах, определяющих здоровье человека (Е. А.</w:t>
      </w:r>
      <w:r>
        <w:rPr>
          <w:rStyle w:val="WW8Num2z0"/>
          <w:rFonts w:ascii="Verdana" w:hAnsi="Verdana"/>
          <w:color w:val="000000"/>
          <w:sz w:val="18"/>
          <w:szCs w:val="18"/>
        </w:rPr>
        <w:t> </w:t>
      </w:r>
      <w:r>
        <w:rPr>
          <w:rStyle w:val="WW8Num3z0"/>
          <w:rFonts w:ascii="Verdana" w:hAnsi="Verdana"/>
          <w:color w:val="4682B4"/>
          <w:sz w:val="18"/>
          <w:szCs w:val="18"/>
        </w:rPr>
        <w:t>Аркин</w:t>
      </w:r>
      <w:r>
        <w:rPr>
          <w:rFonts w:ascii="Verdana" w:hAnsi="Verdana"/>
          <w:color w:val="000000"/>
          <w:sz w:val="18"/>
          <w:szCs w:val="18"/>
        </w:rPr>
        <w:t>, Е. Г. Леви-Гориневская, Н. М.</w:t>
      </w:r>
      <w:r>
        <w:rPr>
          <w:rStyle w:val="WW8Num2z0"/>
          <w:rFonts w:ascii="Verdana" w:hAnsi="Verdana"/>
          <w:color w:val="000000"/>
          <w:sz w:val="18"/>
          <w:szCs w:val="18"/>
        </w:rPr>
        <w:t> </w:t>
      </w:r>
      <w:r>
        <w:rPr>
          <w:rStyle w:val="WW8Num3z0"/>
          <w:rFonts w:ascii="Verdana" w:hAnsi="Verdana"/>
          <w:color w:val="4682B4"/>
          <w:sz w:val="18"/>
          <w:szCs w:val="18"/>
        </w:rPr>
        <w:t>Амосов</w:t>
      </w:r>
      <w:r>
        <w:rPr>
          <w:rFonts w:ascii="Verdana" w:hAnsi="Verdana"/>
          <w:color w:val="000000"/>
          <w:sz w:val="18"/>
          <w:szCs w:val="18"/>
        </w:rPr>
        <w:t>, В. Т. Кудрявцев), о физическом воспитании в семье как факторе гармонического развития ребенка (Я. 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П. Ф. Лесгафт, П. 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Е. А. Покровский, И. А.</w:t>
      </w:r>
      <w:r>
        <w:rPr>
          <w:rStyle w:val="WW8Num2z0"/>
          <w:rFonts w:ascii="Verdana" w:hAnsi="Verdana"/>
          <w:color w:val="000000"/>
          <w:sz w:val="18"/>
          <w:szCs w:val="18"/>
        </w:rPr>
        <w:t> </w:t>
      </w:r>
      <w:r>
        <w:rPr>
          <w:rStyle w:val="WW8Num3z0"/>
          <w:rFonts w:ascii="Verdana" w:hAnsi="Verdana"/>
          <w:color w:val="4682B4"/>
          <w:sz w:val="18"/>
          <w:szCs w:val="18"/>
        </w:rPr>
        <w:t>Сикорский</w:t>
      </w:r>
      <w:r>
        <w:rPr>
          <w:rFonts w:ascii="Verdana" w:hAnsi="Verdana"/>
          <w:color w:val="000000"/>
          <w:sz w:val="18"/>
          <w:szCs w:val="18"/>
        </w:rPr>
        <w:t>, В. И. Усаков, Ю. Ф.</w:t>
      </w:r>
      <w:r>
        <w:rPr>
          <w:rStyle w:val="WW8Num2z0"/>
          <w:rFonts w:ascii="Verdana" w:hAnsi="Verdana"/>
          <w:color w:val="000000"/>
          <w:sz w:val="18"/>
          <w:szCs w:val="18"/>
        </w:rPr>
        <w:t> </w:t>
      </w:r>
      <w:r>
        <w:rPr>
          <w:rStyle w:val="WW8Num3z0"/>
          <w:rFonts w:ascii="Verdana" w:hAnsi="Verdana"/>
          <w:color w:val="4682B4"/>
          <w:sz w:val="18"/>
          <w:szCs w:val="18"/>
        </w:rPr>
        <w:t>Змановский</w:t>
      </w:r>
      <w:r>
        <w:rPr>
          <w:rFonts w:ascii="Verdana" w:hAnsi="Verdana"/>
          <w:color w:val="000000"/>
          <w:sz w:val="18"/>
          <w:szCs w:val="18"/>
        </w:rPr>
        <w:t>, Э. Вильчковский).</w:t>
      </w:r>
    </w:p>
    <w:p w14:paraId="3BAA4FEB"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учения И. П.</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И. М. Сеченова, В. М.</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о единстве организма и среды, учение И. П. Павлова об условно-рефлекторных связях и образовании динамического стереотипа; А. А.</w:t>
      </w:r>
      <w:r>
        <w:rPr>
          <w:rStyle w:val="WW8Num2z0"/>
          <w:rFonts w:ascii="Verdana" w:hAnsi="Verdana"/>
          <w:color w:val="000000"/>
          <w:sz w:val="18"/>
          <w:szCs w:val="18"/>
        </w:rPr>
        <w:t> </w:t>
      </w:r>
      <w:r>
        <w:rPr>
          <w:rStyle w:val="WW8Num3z0"/>
          <w:rFonts w:ascii="Verdana" w:hAnsi="Verdana"/>
          <w:color w:val="4682B4"/>
          <w:sz w:val="18"/>
          <w:szCs w:val="18"/>
        </w:rPr>
        <w:t>Гужаловского</w:t>
      </w:r>
      <w:r>
        <w:rPr>
          <w:rFonts w:ascii="Verdana" w:hAnsi="Verdana"/>
          <w:color w:val="000000"/>
          <w:sz w:val="18"/>
          <w:szCs w:val="18"/>
        </w:rPr>
        <w:t>, А. В. Запорожца, З.И.</w:t>
      </w:r>
      <w:r>
        <w:rPr>
          <w:rStyle w:val="WW8Num2z0"/>
          <w:rFonts w:ascii="Verdana" w:hAnsi="Verdana"/>
          <w:color w:val="000000"/>
          <w:sz w:val="18"/>
          <w:szCs w:val="18"/>
        </w:rPr>
        <w:t> </w:t>
      </w:r>
      <w:r>
        <w:rPr>
          <w:rStyle w:val="WW8Num3z0"/>
          <w:rFonts w:ascii="Verdana" w:hAnsi="Verdana"/>
          <w:color w:val="4682B4"/>
          <w:sz w:val="18"/>
          <w:szCs w:val="18"/>
        </w:rPr>
        <w:t>Кузнецовой</w:t>
      </w:r>
      <w:r>
        <w:rPr>
          <w:rStyle w:val="WW8Num2z0"/>
          <w:rFonts w:ascii="Verdana" w:hAnsi="Verdana"/>
          <w:color w:val="000000"/>
          <w:sz w:val="18"/>
          <w:szCs w:val="18"/>
        </w:rPr>
        <w:t> </w:t>
      </w:r>
      <w:r>
        <w:rPr>
          <w:rFonts w:ascii="Verdana" w:hAnsi="Verdana"/>
          <w:color w:val="000000"/>
          <w:sz w:val="18"/>
          <w:szCs w:val="18"/>
        </w:rPr>
        <w:t>о сензитивных периодах в физическом развитии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w:t>
      </w:r>
    </w:p>
    <w:p w14:paraId="0FC8CA5C"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применялись следующие методы исследования:</w:t>
      </w:r>
    </w:p>
    <w:p w14:paraId="2507D2B0"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теоретический анализ и обобщение литературных материалов философского, психолого-педагогического, анатомо-физиологического,</w:t>
      </w:r>
      <w:r>
        <w:rPr>
          <w:rStyle w:val="WW8Num2z0"/>
          <w:rFonts w:ascii="Verdana" w:hAnsi="Verdana"/>
          <w:color w:val="000000"/>
          <w:sz w:val="18"/>
          <w:szCs w:val="18"/>
        </w:rPr>
        <w:t> </w:t>
      </w:r>
      <w:r>
        <w:rPr>
          <w:rStyle w:val="WW8Num3z0"/>
          <w:rFonts w:ascii="Verdana" w:hAnsi="Verdana"/>
          <w:color w:val="4682B4"/>
          <w:sz w:val="18"/>
          <w:szCs w:val="18"/>
        </w:rPr>
        <w:t>общепедагогического</w:t>
      </w:r>
      <w:r>
        <w:rPr>
          <w:rStyle w:val="WW8Num2z0"/>
          <w:rFonts w:ascii="Verdana" w:hAnsi="Verdana"/>
          <w:color w:val="000000"/>
          <w:sz w:val="18"/>
          <w:szCs w:val="18"/>
        </w:rPr>
        <w:t> </w:t>
      </w:r>
      <w:r>
        <w:rPr>
          <w:rFonts w:ascii="Verdana" w:hAnsi="Verdana"/>
          <w:color w:val="000000"/>
          <w:sz w:val="18"/>
          <w:szCs w:val="18"/>
        </w:rPr>
        <w:t>направления, анализ программ по физическому воспитанию детей дошкольного возраста;</w:t>
      </w:r>
    </w:p>
    <w:p w14:paraId="382A644F"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сбор текущей информации (</w:t>
      </w:r>
      <w:r>
        <w:rPr>
          <w:rStyle w:val="WW8Num3z0"/>
          <w:rFonts w:ascii="Verdana" w:hAnsi="Verdana"/>
          <w:color w:val="4682B4"/>
          <w:sz w:val="18"/>
          <w:szCs w:val="18"/>
        </w:rPr>
        <w:t>анкетирование</w:t>
      </w:r>
      <w:r>
        <w:rPr>
          <w:rFonts w:ascii="Verdana" w:hAnsi="Verdana"/>
          <w:color w:val="000000"/>
          <w:sz w:val="18"/>
          <w:szCs w:val="18"/>
        </w:rPr>
        <w:t>, опрос, беседа);</w:t>
      </w:r>
    </w:p>
    <w:p w14:paraId="4D56F148"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организация опытно-экспериментальной работы с использованием диагностических методик и анализ ее результатов.</w:t>
      </w:r>
    </w:p>
    <w:p w14:paraId="1B73350B"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Организация и база исследования - 300 семей с учетом их традиционных и культурных </w:t>
      </w:r>
      <w:r>
        <w:rPr>
          <w:rFonts w:ascii="Verdana" w:hAnsi="Verdana"/>
          <w:color w:val="000000"/>
          <w:sz w:val="18"/>
          <w:szCs w:val="18"/>
        </w:rPr>
        <w:lastRenderedPageBreak/>
        <w:t>различий (место жительства, состав семьи, вероисповедание, национальность) в 8-ми городах Ирана - Тегеран, Абадан, Кашан, Тебриз, Захидан, Горгане, Керманшах и Мешхед. Анкетируемым было разъяснено содержание вопросов</w:t>
      </w:r>
      <w:r>
        <w:rPr>
          <w:rStyle w:val="WW8Num2z0"/>
          <w:rFonts w:ascii="Verdana" w:hAnsi="Verdana"/>
          <w:color w:val="000000"/>
          <w:sz w:val="18"/>
          <w:szCs w:val="18"/>
        </w:rPr>
        <w:t> </w:t>
      </w:r>
      <w:r>
        <w:rPr>
          <w:rStyle w:val="WW8Num3z0"/>
          <w:rFonts w:ascii="Verdana" w:hAnsi="Verdana"/>
          <w:color w:val="4682B4"/>
          <w:sz w:val="18"/>
          <w:szCs w:val="18"/>
        </w:rPr>
        <w:t>анкеты</w:t>
      </w:r>
      <w:r>
        <w:rPr>
          <w:rStyle w:val="WW8Num2z0"/>
          <w:rFonts w:ascii="Verdana" w:hAnsi="Verdana"/>
          <w:color w:val="000000"/>
          <w:sz w:val="18"/>
          <w:szCs w:val="18"/>
        </w:rPr>
        <w:t> </w:t>
      </w:r>
      <w:r>
        <w:rPr>
          <w:rFonts w:ascii="Verdana" w:hAnsi="Verdana"/>
          <w:color w:val="000000"/>
          <w:sz w:val="18"/>
          <w:szCs w:val="18"/>
        </w:rPr>
        <w:t>в соответствии с их культурой и уровнем</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 После получения ответов, анкеты были собраны, проверены, обработаны и проанализированы.</w:t>
      </w:r>
    </w:p>
    <w:p w14:paraId="2DC6B154"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течение 6 лет и включало в себя три взаимосвязанных этапа:</w:t>
      </w:r>
    </w:p>
    <w:p w14:paraId="3A8D9E2F"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(2007 - 2009 гг.) был посвящен изучению и анализу педагогической, физиологической, психологической литературы по исследуемой проблеме с целью определения теоретических основ исследования: выявление проблемы и предмета исследования, обоснование методики опытно-экспериментальной работы и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исследования, направленного на выяснение общего состояния здоровья и физического воспитания детей в иранских семьях.</w:t>
      </w:r>
    </w:p>
    <w:p w14:paraId="65FA5387"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(2009 - 2011 гг.) включал экспериментальную часть исследования: разработку и опытную проверку технологии формирования физического здоровья детей на семейных воспитательных традициях; корректировку опытно-экспериментальной работы; анализ и обобщение результатов констатирующего и формирующего эксперимента.</w:t>
      </w:r>
    </w:p>
    <w:p w14:paraId="4F6355CE"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(2011 - 2012 гг.) был посвящен обобщению результатов исследования, формулированию выводов и оформлению текста диссертации.</w:t>
      </w:r>
    </w:p>
    <w:p w14:paraId="30DFB207"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выявлении и изучении содержания семейных традиций физического воспитания, их структуры в современных семьях Ирана, а также разработке программы их оптимизации (поддержания и развития), выявлению роли семьи и дошкольных образовательных учреждений в этом процессе. Кроме того, впервые выдвинуто и научно обосновано теоретическое положение о влиянии семейных традиций физического воспитания на здоровье подрастающего поколения и</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его к ведению здорового образа жизни.</w:t>
      </w:r>
    </w:p>
    <w:p w14:paraId="10BD897E"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52505D2C"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проведена классификация традиций физического воспитания в иранских семьях, выявлена их специфика;</w:t>
      </w:r>
    </w:p>
    <w:p w14:paraId="701335E0"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субъективные и объективные условия и факторы, влияющие на процесс физического воспитания ребенка в семье;</w:t>
      </w:r>
    </w:p>
    <w:p w14:paraId="2C06CADC"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оптимальные формы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дошкольных учреждений и семьи в физическом воспитании детей;</w:t>
      </w:r>
    </w:p>
    <w:p w14:paraId="1BA136C3"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получены материалы об использовании традиций физического воспитания в современной семье;</w:t>
      </w:r>
    </w:p>
    <w:p w14:paraId="12BE8C57"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общие теоретические основания для оптимизации традиций физического воспитания в семье.</w:t>
      </w:r>
    </w:p>
    <w:p w14:paraId="331AB39B"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Сформулированы и апробированы практические рекомендации, открывающие новые организационные и технологические возможности совершенствования физического воспитания детей дошкольного возраста в иранских семьях;</w:t>
      </w:r>
    </w:p>
    <w:p w14:paraId="22691E86"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разработана и внедрена в практику работы дошкольных образовательных учреждений программа оптимизации семейных традиций физического воспитания детей дошкольного возраста; результаты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Style w:val="WW8Num2z0"/>
          <w:rFonts w:ascii="Verdana" w:hAnsi="Verdana"/>
          <w:color w:val="000000"/>
          <w:sz w:val="18"/>
          <w:szCs w:val="18"/>
        </w:rPr>
        <w:t> </w:t>
      </w:r>
      <w:r>
        <w:rPr>
          <w:rFonts w:ascii="Verdana" w:hAnsi="Verdana"/>
          <w:color w:val="000000"/>
          <w:sz w:val="18"/>
          <w:szCs w:val="18"/>
        </w:rPr>
        <w:t>дошкольных учреждений в процессе сотрудничества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воспитанников в целях укрепления их здоровья; результаты и материалы исследования могут применяться в процессе профессиональной подготовки педагогических кадров.</w:t>
      </w:r>
    </w:p>
    <w:p w14:paraId="35C4ACA8"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определяется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 xml:space="preserve">на теоретические и естественнонаучные основы физического воспитания в семье, применением совокупности взаимодополняющих методов исследования, адекватных поставленным задачам, репрезентативностью выборки (300 семей пи проведении опытно-экспериментальной работы), использованием статистических методов обработки результатов исследования. А также </w:t>
      </w:r>
      <w:r>
        <w:rPr>
          <w:rFonts w:ascii="Verdana" w:hAnsi="Verdana"/>
          <w:color w:val="000000"/>
          <w:sz w:val="18"/>
          <w:szCs w:val="18"/>
        </w:rPr>
        <w:lastRenderedPageBreak/>
        <w:t>подтверждением выдвинутых положений гипотезы и</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анализом массовой практики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w:t>
      </w:r>
    </w:p>
    <w:p w14:paraId="552088C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отражены в статьях и публикациях автора. А также докладывались автором на международных научно-практических конференциях, на районных, городских и республиканских научно-теоретических и научно-практических конференциях, а также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семинарах и круглых столах, организованных Научно-исследовательским институтом развития образования Академии образования Таджикистана.</w:t>
      </w:r>
    </w:p>
    <w:p w14:paraId="5C2C8C77"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34159E54"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Физическое воспитание детей дошкольного возраста в иранских семьях требует особой организации в силу национальной специфики и определяемой ею показателей здоровья иранских детей.</w:t>
      </w:r>
    </w:p>
    <w:p w14:paraId="3C67C1FA"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Традиции физического воспитания в семье выполняют ряд функций регулятивную, ценностно-ориентирующую, отражательную,</w:t>
      </w:r>
    </w:p>
    <w:p w14:paraId="738955E7"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информационную, прогнозирующую), реализация которых способствует решению фундаментальных задач в развитии ребенка:</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Fonts w:ascii="Verdana" w:hAnsi="Verdana"/>
          <w:color w:val="000000"/>
          <w:sz w:val="18"/>
          <w:szCs w:val="18"/>
        </w:rPr>
        <w:t>, образовательных, воспитательных.</w:t>
      </w:r>
    </w:p>
    <w:p w14:paraId="76B1870F"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Традиции физического воспитания, существующие в иранских семьях, имеют национальную специфику, выражающуюся в подборе наиболее эффективных средств сохранения и укрепления здоровья, возможности их комбинирования.</w:t>
      </w:r>
    </w:p>
    <w:p w14:paraId="13974C4E"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Нормативный элемент традиций физического воспитания в семье способен выступать в качестве механизма формирования у детей осознанной потребности в физическом укреплении здоровья.</w:t>
      </w:r>
    </w:p>
    <w:p w14:paraId="2E56F792"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рамках реализации в дошкольных образовательных учреждениях технологии формирования физического здоровья детей на семейных воспитательных традициях возможно содействие укреплению внутрисемейных связей, формирование соответствующего менталитета у подрастающего поколения, укрепление физического здоровья ребенка.</w:t>
      </w:r>
    </w:p>
    <w:p w14:paraId="59646E75"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соответствует логике исследования и включает введение, две главы, выводы, заключение, библиографию и приложения. Содержание диссертации изложено на 152 страницах. Список использованной литературы насчитывает 167 наименований. Все данные и результаты исследования представлены в 9 таблицах и 6 рисунках.</w:t>
      </w:r>
    </w:p>
    <w:p w14:paraId="7CEE7736" w14:textId="77777777" w:rsidR="009B1289" w:rsidRDefault="009B1289" w:rsidP="009B128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Немати Бидголи Джавад Машаалах</w:t>
      </w:r>
    </w:p>
    <w:p w14:paraId="6360445B"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Далее, результаты исследования были подвергнуты статистическому</w:t>
      </w:r>
      <w:r>
        <w:rPr>
          <w:rStyle w:val="WW8Num2z0"/>
          <w:rFonts w:ascii="Verdana" w:hAnsi="Verdana"/>
          <w:color w:val="000000"/>
          <w:sz w:val="18"/>
          <w:szCs w:val="18"/>
        </w:rPr>
        <w:t> </w:t>
      </w:r>
      <w:r>
        <w:rPr>
          <w:rStyle w:val="WW8Num3z0"/>
          <w:rFonts w:ascii="Verdana" w:hAnsi="Verdana"/>
          <w:color w:val="4682B4"/>
          <w:sz w:val="18"/>
          <w:szCs w:val="18"/>
        </w:rPr>
        <w:t>тестированию</w:t>
      </w:r>
      <w:r>
        <w:rPr>
          <w:rStyle w:val="WW8Num2z0"/>
          <w:rFonts w:ascii="Verdana" w:hAnsi="Verdana"/>
          <w:color w:val="000000"/>
          <w:sz w:val="18"/>
          <w:szCs w:val="18"/>
        </w:rPr>
        <w:t> </w:t>
      </w:r>
      <w:r>
        <w:rPr>
          <w:rFonts w:ascii="Verdana" w:hAnsi="Verdana"/>
          <w:color w:val="000000"/>
          <w:sz w:val="18"/>
          <w:szCs w:val="18"/>
        </w:rPr>
        <w:t>по критерию которое полностью подтверждает гипотезу нашего исследования об эффективности формирования физического здоровья детей с использованием практических программ физического воспитания, основанных на семейных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традициях.</w:t>
      </w:r>
    </w:p>
    <w:p w14:paraId="7F2B4D11"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B38889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проблем востребования семейных традиций в физическом воспитании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в Иране было установлено, что необходимо:</w:t>
      </w:r>
    </w:p>
    <w:p w14:paraId="02DD4681"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предоставлять полезную научную и практическую информацию семьям и учебным центрам о положительном влиянии</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деятельности на психофизическое состояние детей. Формат представления - доклады, книги, лекции и практические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w:t>
      </w:r>
    </w:p>
    <w:p w14:paraId="7DE66C12"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создать новые убеждения о культурной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роли физической культуры, отходить от старых и не эффективных убеждений;</w:t>
      </w:r>
    </w:p>
    <w:p w14:paraId="0BCCEB00"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агитировать за оснащение и оборудование учебных и детских центров</w:t>
      </w:r>
      <w:r>
        <w:rPr>
          <w:rStyle w:val="WW8Num2z0"/>
          <w:rFonts w:ascii="Verdana" w:hAnsi="Verdana"/>
          <w:color w:val="000000"/>
          <w:sz w:val="18"/>
          <w:szCs w:val="18"/>
        </w:rPr>
        <w:t> </w:t>
      </w:r>
      <w:r>
        <w:rPr>
          <w:rStyle w:val="WW8Num3z0"/>
          <w:rFonts w:ascii="Verdana" w:hAnsi="Verdana"/>
          <w:color w:val="4682B4"/>
          <w:sz w:val="18"/>
          <w:szCs w:val="18"/>
        </w:rPr>
        <w:t>спортивными</w:t>
      </w:r>
      <w:r>
        <w:rPr>
          <w:rStyle w:val="WW8Num2z0"/>
          <w:rFonts w:ascii="Verdana" w:hAnsi="Verdana"/>
          <w:color w:val="000000"/>
          <w:sz w:val="18"/>
          <w:szCs w:val="18"/>
        </w:rPr>
        <w:t> </w:t>
      </w:r>
      <w:r>
        <w:rPr>
          <w:rFonts w:ascii="Verdana" w:hAnsi="Verdana"/>
          <w:color w:val="000000"/>
          <w:sz w:val="18"/>
          <w:szCs w:val="18"/>
        </w:rPr>
        <w:t>площадками для обучения двигательной деятельности на основе научного подхода с учетом того, что физическая подготовка является частью семейной культуры.</w:t>
      </w:r>
    </w:p>
    <w:p w14:paraId="4F601E2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проведенной в ходе исследования опытно-экспериментальной работы позволили нам сделать вывод о том, что между спортивной деятельностью и состоянием здоровья детей, между </w:t>
      </w:r>
      <w:r>
        <w:rPr>
          <w:rFonts w:ascii="Verdana" w:hAnsi="Verdana"/>
          <w:color w:val="000000"/>
          <w:sz w:val="18"/>
          <w:szCs w:val="18"/>
        </w:rPr>
        <w:lastRenderedPageBreak/>
        <w:t>взглядами и убеждениями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физическим состоянием здоровья, между ожиданиями родителей и практическими программами по физической культуре учебных учреждений существует значимая связь. Это подтверждено статистическим</w:t>
      </w:r>
      <w:r>
        <w:rPr>
          <w:rStyle w:val="WW8Num2z0"/>
          <w:rFonts w:ascii="Verdana" w:hAnsi="Verdana"/>
          <w:color w:val="000000"/>
          <w:sz w:val="18"/>
          <w:szCs w:val="18"/>
        </w:rPr>
        <w:t> </w:t>
      </w:r>
      <w:r>
        <w:rPr>
          <w:rStyle w:val="WW8Num3z0"/>
          <w:rFonts w:ascii="Verdana" w:hAnsi="Verdana"/>
          <w:color w:val="4682B4"/>
          <w:sz w:val="18"/>
          <w:szCs w:val="18"/>
        </w:rPr>
        <w:t>тестированием</w:t>
      </w:r>
      <w:r>
        <w:rPr>
          <w:rStyle w:val="WW8Num2z0"/>
          <w:rFonts w:ascii="Verdana" w:hAnsi="Verdana"/>
          <w:color w:val="000000"/>
          <w:sz w:val="18"/>
          <w:szCs w:val="18"/>
        </w:rPr>
        <w:t> </w:t>
      </w:r>
      <w:r>
        <w:rPr>
          <w:rFonts w:ascii="Verdana" w:hAnsi="Verdana"/>
          <w:color w:val="000000"/>
          <w:sz w:val="18"/>
          <w:szCs w:val="18"/>
        </w:rPr>
        <w:t>по критерию которое полностью подтверждает гипотезу нашего исследования об эффективности формирования физического здоровья детей с использованием практических программ физического воспитания, основанных на семейных воспитательных традициях.</w:t>
      </w:r>
    </w:p>
    <w:p w14:paraId="35720FD1"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ходе экспериментальной работы результаты дают нам основание выдвинуть ряд научно-практических рекомендаций:</w:t>
      </w:r>
    </w:p>
    <w:p w14:paraId="73D5A79A"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Необходимо способствовать проявлению активной позиции членов семьи по отношению к подвижным</w:t>
      </w:r>
      <w:r>
        <w:rPr>
          <w:rStyle w:val="WW8Num2z0"/>
          <w:rFonts w:ascii="Verdana" w:hAnsi="Verdana"/>
          <w:color w:val="000000"/>
          <w:sz w:val="18"/>
          <w:szCs w:val="18"/>
        </w:rPr>
        <w:t> </w:t>
      </w:r>
      <w:r>
        <w:rPr>
          <w:rStyle w:val="WW8Num3z0"/>
          <w:rFonts w:ascii="Verdana" w:hAnsi="Verdana"/>
          <w:color w:val="4682B4"/>
          <w:sz w:val="18"/>
          <w:szCs w:val="18"/>
        </w:rPr>
        <w:t>играм</w:t>
      </w:r>
      <w:r>
        <w:rPr>
          <w:rFonts w:ascii="Verdana" w:hAnsi="Verdana"/>
          <w:color w:val="000000"/>
          <w:sz w:val="18"/>
          <w:szCs w:val="18"/>
        </w:rPr>
        <w:t>, формированию особого</w:t>
      </w:r>
    </w:p>
    <w:p w14:paraId="668BC79D"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149 отношения к здоровью, продолжительности жизни и нравственно-этическим нормам.</w:t>
      </w:r>
    </w:p>
    <w:p w14:paraId="1B75B7DE"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Просить</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пропагандировать положительное влияние физической культуры на оздоровление</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состояния здоровья детей, о необходимости</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 жизни детей.</w:t>
      </w:r>
    </w:p>
    <w:p w14:paraId="0E1B6D5C"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Объединить физическую культуру с привычными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во время выполнения и повторения физических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чтобы это стало привычкой детей.</w:t>
      </w:r>
    </w:p>
    <w:p w14:paraId="4D3F0E41"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Отдать приоритет разработке новейших технологий обучения физической культуре с одновременным соблюдением</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Style w:val="WW8Num2z0"/>
          <w:rFonts w:ascii="Verdana" w:hAnsi="Verdana"/>
          <w:color w:val="000000"/>
          <w:sz w:val="18"/>
          <w:szCs w:val="18"/>
        </w:rPr>
        <w:t> </w:t>
      </w:r>
      <w:r>
        <w:rPr>
          <w:rFonts w:ascii="Verdana" w:hAnsi="Verdana"/>
          <w:color w:val="000000"/>
          <w:sz w:val="18"/>
          <w:szCs w:val="18"/>
        </w:rPr>
        <w:t>и тренерами необходимых норм в процессе обучения.</w:t>
      </w:r>
    </w:p>
    <w:p w14:paraId="0712B76C"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Повысить приоритетность вопросов, связанных со здравоохранением детей и их активным участием в развитии спортивной среды общества.</w:t>
      </w:r>
    </w:p>
    <w:p w14:paraId="74135B9C"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Ознакомить</w:t>
      </w:r>
      <w:r>
        <w:rPr>
          <w:rStyle w:val="WW8Num2z0"/>
          <w:rFonts w:ascii="Verdana" w:hAnsi="Verdana"/>
          <w:color w:val="000000"/>
          <w:sz w:val="18"/>
          <w:szCs w:val="18"/>
        </w:rPr>
        <w:t> </w:t>
      </w:r>
      <w:r>
        <w:rPr>
          <w:rFonts w:ascii="Verdana" w:hAnsi="Verdana"/>
          <w:color w:val="000000"/>
          <w:sz w:val="18"/>
          <w:szCs w:val="18"/>
        </w:rPr>
        <w:t>детей с правилами здорового образа жизни, удовольствием быть энергичными и красивыми в результате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физической культурой и спортом.</w:t>
      </w:r>
    </w:p>
    <w:p w14:paraId="25AE6469"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Финансировать развитие</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которое будет способствовать развитию и совершенствованию спортивной сферы, снижению расходов на лечение и тем самым устранить ущерб бюджету страны.</w:t>
      </w:r>
    </w:p>
    <w:p w14:paraId="2E4EE9FC"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Обратить особое внимание на</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героев в рамках целостной спортивной программы.</w:t>
      </w:r>
    </w:p>
    <w:p w14:paraId="24733A39"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Придать физической культуре особый статус с целью оздоровления общества и правильного обучения детей необходимым жизненным</w:t>
      </w:r>
      <w:r>
        <w:rPr>
          <w:rStyle w:val="WW8Num2z0"/>
          <w:rFonts w:ascii="Verdana" w:hAnsi="Verdana"/>
          <w:color w:val="000000"/>
          <w:sz w:val="18"/>
          <w:szCs w:val="18"/>
        </w:rPr>
        <w:t> </w:t>
      </w:r>
      <w:r>
        <w:rPr>
          <w:rStyle w:val="WW8Num3z0"/>
          <w:rFonts w:ascii="Verdana" w:hAnsi="Verdana"/>
          <w:color w:val="4682B4"/>
          <w:sz w:val="18"/>
          <w:szCs w:val="18"/>
        </w:rPr>
        <w:t>навыкам</w:t>
      </w:r>
      <w:r>
        <w:rPr>
          <w:rFonts w:ascii="Verdana" w:hAnsi="Verdana"/>
          <w:color w:val="000000"/>
          <w:sz w:val="18"/>
          <w:szCs w:val="18"/>
        </w:rPr>
        <w:t>.</w:t>
      </w:r>
    </w:p>
    <w:p w14:paraId="738D4FBB"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должны научить своих детей наряду с местными</w:t>
      </w:r>
      <w:r>
        <w:rPr>
          <w:rStyle w:val="WW8Num2z0"/>
          <w:rFonts w:ascii="Verdana" w:hAnsi="Verdana"/>
          <w:color w:val="000000"/>
          <w:sz w:val="18"/>
          <w:szCs w:val="18"/>
        </w:rPr>
        <w:t> </w:t>
      </w:r>
      <w:r>
        <w:rPr>
          <w:rStyle w:val="WW8Num3z0"/>
          <w:rFonts w:ascii="Verdana" w:hAnsi="Verdana"/>
          <w:color w:val="4682B4"/>
          <w:sz w:val="18"/>
          <w:szCs w:val="18"/>
        </w:rPr>
        <w:t>играми</w:t>
      </w:r>
      <w:r>
        <w:rPr>
          <w:rStyle w:val="WW8Num2z0"/>
          <w:rFonts w:ascii="Verdana" w:hAnsi="Verdana"/>
          <w:color w:val="000000"/>
          <w:sz w:val="18"/>
          <w:szCs w:val="18"/>
        </w:rPr>
        <w:t> </w:t>
      </w:r>
      <w:r>
        <w:rPr>
          <w:rFonts w:ascii="Verdana" w:hAnsi="Verdana"/>
          <w:color w:val="000000"/>
          <w:sz w:val="18"/>
          <w:szCs w:val="18"/>
        </w:rPr>
        <w:t>и таким современным играм, как катание на коньках, постараться передавать их из поколения в поколение.</w:t>
      </w:r>
    </w:p>
    <w:p w14:paraId="0F38AD86"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Поддерживать в семьях активность детей, используя малобюджетные и подвижные игры с целью придания особой значимости поддержке здоровья и увеличению продолжительности жизни.</w:t>
      </w:r>
    </w:p>
    <w:p w14:paraId="0C65B970"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Считать</w:t>
      </w:r>
      <w:r>
        <w:rPr>
          <w:rStyle w:val="WW8Num2z0"/>
          <w:rFonts w:ascii="Verdana" w:hAnsi="Verdana"/>
          <w:color w:val="000000"/>
          <w:sz w:val="18"/>
          <w:szCs w:val="18"/>
        </w:rPr>
        <w:t> </w:t>
      </w:r>
      <w:r>
        <w:rPr>
          <w:rStyle w:val="WW8Num3z0"/>
          <w:rFonts w:ascii="Verdana" w:hAnsi="Verdana"/>
          <w:color w:val="4682B4"/>
          <w:sz w:val="18"/>
          <w:szCs w:val="18"/>
        </w:rPr>
        <w:t>игру</w:t>
      </w:r>
      <w:r>
        <w:rPr>
          <w:rStyle w:val="WW8Num2z0"/>
          <w:rFonts w:ascii="Verdana" w:hAnsi="Verdana"/>
          <w:color w:val="000000"/>
          <w:sz w:val="18"/>
          <w:szCs w:val="18"/>
        </w:rPr>
        <w:t> </w:t>
      </w:r>
      <w:r>
        <w:rPr>
          <w:rFonts w:ascii="Verdana" w:hAnsi="Verdana"/>
          <w:color w:val="000000"/>
          <w:sz w:val="18"/>
          <w:szCs w:val="18"/>
        </w:rPr>
        <w:t>жизненно важной необходимостью для детей и использовать ее как самый лучший и эффективный способ воспитания.</w:t>
      </w:r>
    </w:p>
    <w:p w14:paraId="3587A34D"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Родители и старшие члены семьи должны постоянно направлять детей в</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 но не диктовать им время и виды</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w:t>
      </w:r>
    </w:p>
    <w:p w14:paraId="2F90A1DB"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Занимать свободное время детей играми таким образом, чтобы это было эффективно с психологической и социальной точки зрения.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не должна приводить к усталости и разочарованию детей, она должна укреплять их в информационном, идейном и социальном плане.</w:t>
      </w:r>
    </w:p>
    <w:p w14:paraId="5A9E2314"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Если вы живете в квартире, вам необходимо организовать для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такую среду, где бы он мог бесшумно прыгать и играть, необходимо удовлетворять все желания ребенка.</w:t>
      </w:r>
    </w:p>
    <w:p w14:paraId="7FB48BE8"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Не препятствовать беспорядку со стороны детей, потому что беспорядок развивает их творческие и интеллектуальные способности.</w:t>
      </w:r>
    </w:p>
    <w:p w14:paraId="4C6834B9"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Необходимо выделять детям определенные места для хранения</w:t>
      </w:r>
      <w:r>
        <w:rPr>
          <w:rStyle w:val="WW8Num2z0"/>
          <w:rFonts w:ascii="Verdana" w:hAnsi="Verdana"/>
          <w:color w:val="000000"/>
          <w:sz w:val="18"/>
          <w:szCs w:val="18"/>
        </w:rPr>
        <w:t> </w:t>
      </w:r>
      <w:r>
        <w:rPr>
          <w:rStyle w:val="WW8Num3z0"/>
          <w:rFonts w:ascii="Verdana" w:hAnsi="Verdana"/>
          <w:color w:val="4682B4"/>
          <w:sz w:val="18"/>
          <w:szCs w:val="18"/>
        </w:rPr>
        <w:t>игрушек</w:t>
      </w:r>
      <w:r>
        <w:rPr>
          <w:rFonts w:ascii="Verdana" w:hAnsi="Verdana"/>
          <w:color w:val="000000"/>
          <w:sz w:val="18"/>
          <w:szCs w:val="18"/>
        </w:rPr>
        <w:t>, чтобы дети могли научиться порядку и собранности.</w:t>
      </w:r>
    </w:p>
    <w:p w14:paraId="54BB7758"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Создать детям благоприятную атмосферу, условия и возможности для учебы, чтобы предотвратить происшествия с детьми. Оказывать детям помощь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физическими навыками, тренировать и развивать их.</w:t>
      </w:r>
    </w:p>
    <w:p w14:paraId="36DE5884"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Родители должны привлекать</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 xml:space="preserve">поколение к рассмотрению вопросов здравоохранения, чтобы они могли изменить свой взгляд на местные игры и принимать активное </w:t>
      </w:r>
      <w:r>
        <w:rPr>
          <w:rFonts w:ascii="Verdana" w:hAnsi="Verdana"/>
          <w:color w:val="000000"/>
          <w:sz w:val="18"/>
          <w:szCs w:val="18"/>
        </w:rPr>
        <w:lastRenderedPageBreak/>
        <w:t>участие в развитии спортивной атмосферы на местах.</w:t>
      </w:r>
    </w:p>
    <w:p w14:paraId="0AF688DD"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Необходимо, чтобы целью игр было оздоровление общества. Для этого семья должна сделать первый шаг и далее необходимо продолжить этот процесс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w:t>
      </w:r>
    </w:p>
    <w:p w14:paraId="2EED2FA6"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Школы должны выполнять программы, связанные с</w:t>
      </w:r>
      <w:r>
        <w:rPr>
          <w:rStyle w:val="WW8Num2z0"/>
          <w:rFonts w:ascii="Verdana" w:hAnsi="Verdana"/>
          <w:color w:val="000000"/>
          <w:sz w:val="18"/>
          <w:szCs w:val="18"/>
        </w:rPr>
        <w:t> </w:t>
      </w:r>
      <w:r>
        <w:rPr>
          <w:rStyle w:val="WW8Num3z0"/>
          <w:rFonts w:ascii="Verdana" w:hAnsi="Verdana"/>
          <w:color w:val="4682B4"/>
          <w:sz w:val="18"/>
          <w:szCs w:val="18"/>
        </w:rPr>
        <w:t>досугом</w:t>
      </w:r>
      <w:r>
        <w:rPr>
          <w:rFonts w:ascii="Verdana" w:hAnsi="Verdana"/>
          <w:color w:val="000000"/>
          <w:sz w:val="18"/>
          <w:szCs w:val="18"/>
        </w:rPr>
        <w:t>, физической активностью, физической культурой и</w:t>
      </w:r>
      <w:r>
        <w:rPr>
          <w:rStyle w:val="WW8Num2z0"/>
          <w:rFonts w:ascii="Verdana" w:hAnsi="Verdana"/>
          <w:color w:val="000000"/>
          <w:sz w:val="18"/>
          <w:szCs w:val="18"/>
        </w:rPr>
        <w:t> </w:t>
      </w:r>
      <w:r>
        <w:rPr>
          <w:rStyle w:val="WW8Num3z0"/>
          <w:rFonts w:ascii="Verdana" w:hAnsi="Verdana"/>
          <w:color w:val="4682B4"/>
          <w:sz w:val="18"/>
          <w:szCs w:val="18"/>
        </w:rPr>
        <w:t>спортом</w:t>
      </w:r>
      <w:r>
        <w:rPr>
          <w:rFonts w:ascii="Verdana" w:hAnsi="Verdana"/>
          <w:color w:val="000000"/>
          <w:sz w:val="18"/>
          <w:szCs w:val="18"/>
        </w:rPr>
        <w:t>, которые повысят игровые способности детей.</w:t>
      </w:r>
    </w:p>
    <w:p w14:paraId="5C49B0F8"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Необходимо обеспечить единство действий со стороны семьи, общественности, ответственных лиц,</w:t>
      </w:r>
      <w:r>
        <w:rPr>
          <w:rStyle w:val="WW8Num2z0"/>
          <w:rFonts w:ascii="Verdana" w:hAnsi="Verdana"/>
          <w:color w:val="000000"/>
          <w:sz w:val="18"/>
          <w:szCs w:val="18"/>
        </w:rPr>
        <w:t> </w:t>
      </w:r>
      <w:r>
        <w:rPr>
          <w:rStyle w:val="WW8Num3z0"/>
          <w:rFonts w:ascii="Verdana" w:hAnsi="Verdana"/>
          <w:color w:val="4682B4"/>
          <w:sz w:val="18"/>
          <w:szCs w:val="18"/>
        </w:rPr>
        <w:t>тренеров</w:t>
      </w:r>
      <w:r>
        <w:rPr>
          <w:rStyle w:val="WW8Num2z0"/>
          <w:rFonts w:ascii="Verdana" w:hAnsi="Verdana"/>
          <w:color w:val="000000"/>
          <w:sz w:val="18"/>
          <w:szCs w:val="18"/>
        </w:rPr>
        <w:t> </w:t>
      </w:r>
      <w:r>
        <w:rPr>
          <w:rFonts w:ascii="Verdana" w:hAnsi="Verdana"/>
          <w:color w:val="000000"/>
          <w:sz w:val="18"/>
          <w:szCs w:val="18"/>
        </w:rPr>
        <w:t>и воспитателей физической культуры с целью оздоровления нашего общества.</w:t>
      </w:r>
    </w:p>
    <w:p w14:paraId="121706BE" w14:textId="77777777" w:rsidR="009B1289" w:rsidRDefault="009B1289" w:rsidP="009B12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том случае, если эти рекомендации будут использоваться в процессе организации физического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то они, несомненно, внесут свой вклад в совершенствование процесса физической подготовки детей дошкольного возраста в семье и детских</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учреждениях Ирана.</w:t>
      </w:r>
    </w:p>
    <w:p w14:paraId="186A690A" w14:textId="77777777" w:rsidR="009B1289" w:rsidRDefault="009B1289" w:rsidP="009B12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не претендует на полное решение проблемы и рассматривается нами как один из возможных вариантов эффективного физического воспитания подрастающего поколения и подготовки его к ведению здорового образа.</w:t>
      </w:r>
    </w:p>
    <w:p w14:paraId="454C5915" w14:textId="77777777" w:rsidR="009B1289" w:rsidRDefault="009B1289" w:rsidP="009B128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Немати Бидголи Джавад Машаалах, 2012 год</w:t>
      </w:r>
    </w:p>
    <w:p w14:paraId="1D025A2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Абдульманова</w:t>
      </w:r>
      <w:r>
        <w:rPr>
          <w:rStyle w:val="WW8Num2z0"/>
          <w:rFonts w:ascii="Verdana" w:hAnsi="Verdana"/>
          <w:color w:val="000000"/>
          <w:sz w:val="18"/>
          <w:szCs w:val="18"/>
        </w:rPr>
        <w:t> </w:t>
      </w:r>
      <w:r>
        <w:rPr>
          <w:rFonts w:ascii="Verdana" w:hAnsi="Verdana"/>
          <w:color w:val="000000"/>
          <w:sz w:val="18"/>
          <w:szCs w:val="18"/>
        </w:rPr>
        <w:t>Л. В. Развитие физической культуры детей 4-7 лет в культуросообразиом пространстве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автореферат дис. доктора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13.00.07, 13.00.04. Ростов-на-Дону, 2007. - 42 с.</w:t>
      </w:r>
    </w:p>
    <w:p w14:paraId="7E49C76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 Авеста. Толкование и исследование Джалила Дусхох. Душанбе , 2001.</w:t>
      </w:r>
    </w:p>
    <w:p w14:paraId="6F74E6C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Авилкина</w:t>
      </w:r>
      <w:r>
        <w:rPr>
          <w:rStyle w:val="WW8Num2z0"/>
          <w:rFonts w:ascii="Verdana" w:hAnsi="Verdana"/>
          <w:color w:val="000000"/>
          <w:sz w:val="18"/>
          <w:szCs w:val="18"/>
        </w:rPr>
        <w:t> </w:t>
      </w:r>
      <w:r>
        <w:rPr>
          <w:rFonts w:ascii="Verdana" w:hAnsi="Verdana"/>
          <w:color w:val="000000"/>
          <w:sz w:val="18"/>
          <w:szCs w:val="18"/>
        </w:rPr>
        <w:t>С. В. Формирование ценностных отношений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 физической культуре в учреждении дополнительного образования: автореферат дис. кандидата пед. наук: 13.00.01. Рязань, 2006. -20 с.</w:t>
      </w:r>
    </w:p>
    <w:p w14:paraId="72C6716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Семейная педагогика. Педагогика любви и свободы. -М., 2003.</w:t>
      </w:r>
    </w:p>
    <w:p w14:paraId="41FA5CA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Айзенк</w:t>
      </w:r>
      <w:r>
        <w:rPr>
          <w:rStyle w:val="WW8Num2z0"/>
          <w:rFonts w:ascii="Verdana" w:hAnsi="Verdana"/>
          <w:color w:val="000000"/>
          <w:sz w:val="18"/>
          <w:szCs w:val="18"/>
        </w:rPr>
        <w:t> </w:t>
      </w:r>
      <w:r>
        <w:rPr>
          <w:rFonts w:ascii="Verdana" w:hAnsi="Verdana"/>
          <w:color w:val="000000"/>
          <w:sz w:val="18"/>
          <w:szCs w:val="18"/>
        </w:rPr>
        <w:t>Г. Ю. Психология: польза и вред. Смысл и бессмыслица. Факты и вымысел пер. с английского языка. Минск: Харвест, 2003. - 911 с.</w:t>
      </w:r>
    </w:p>
    <w:p w14:paraId="3CC16ED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 Айни Сиддик. История культуры Ирана. 9-е изд. Тегеран, 1377. -189 с.</w:t>
      </w:r>
    </w:p>
    <w:p w14:paraId="63C56DA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 Алиджаниён Ризо. История физического воспитания Ирана. Мир и</w:t>
      </w:r>
      <w:r>
        <w:rPr>
          <w:rStyle w:val="WW8Num2z0"/>
          <w:rFonts w:ascii="Verdana" w:hAnsi="Verdana"/>
          <w:color w:val="000000"/>
          <w:sz w:val="18"/>
          <w:szCs w:val="18"/>
        </w:rPr>
        <w:t> </w:t>
      </w:r>
      <w:r>
        <w:rPr>
          <w:rStyle w:val="WW8Num3z0"/>
          <w:rFonts w:ascii="Verdana" w:hAnsi="Verdana"/>
          <w:color w:val="4682B4"/>
          <w:sz w:val="18"/>
          <w:szCs w:val="18"/>
        </w:rPr>
        <w:t>олимпийские</w:t>
      </w:r>
      <w:r>
        <w:rPr>
          <w:rStyle w:val="WW8Num2z0"/>
          <w:rFonts w:ascii="Verdana" w:hAnsi="Verdana"/>
          <w:color w:val="000000"/>
          <w:sz w:val="18"/>
          <w:szCs w:val="18"/>
        </w:rPr>
        <w:t> </w:t>
      </w:r>
      <w:r>
        <w:rPr>
          <w:rFonts w:ascii="Verdana" w:hAnsi="Verdana"/>
          <w:color w:val="000000"/>
          <w:sz w:val="18"/>
          <w:szCs w:val="18"/>
        </w:rPr>
        <w:t>игры. Тегеран: Изд. Пурёи Вали.1388. - 126 с.</w:t>
      </w:r>
    </w:p>
    <w:p w14:paraId="280D0AD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Т. И., Антонова Т. В.,</w:t>
      </w:r>
      <w:r>
        <w:rPr>
          <w:rStyle w:val="WW8Num2z0"/>
          <w:rFonts w:ascii="Verdana" w:hAnsi="Verdana"/>
          <w:color w:val="000000"/>
          <w:sz w:val="18"/>
          <w:szCs w:val="18"/>
        </w:rPr>
        <w:t> </w:t>
      </w:r>
      <w:r>
        <w:rPr>
          <w:rStyle w:val="WW8Num3z0"/>
          <w:rFonts w:ascii="Verdana" w:hAnsi="Verdana"/>
          <w:color w:val="4682B4"/>
          <w:sz w:val="18"/>
          <w:szCs w:val="18"/>
        </w:rPr>
        <w:t>Арнаутова</w:t>
      </w:r>
      <w:r>
        <w:rPr>
          <w:rStyle w:val="WW8Num2z0"/>
          <w:rFonts w:ascii="Verdana" w:hAnsi="Verdana"/>
          <w:color w:val="000000"/>
          <w:sz w:val="18"/>
          <w:szCs w:val="18"/>
        </w:rPr>
        <w:t> </w:t>
      </w:r>
      <w:r>
        <w:rPr>
          <w:rFonts w:ascii="Verdana" w:hAnsi="Verdana"/>
          <w:color w:val="000000"/>
          <w:sz w:val="18"/>
          <w:szCs w:val="18"/>
        </w:rPr>
        <w:t>Е. П. Истоки. Примерная основная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программа дошкольного образования. М.: Сфера, 2011.</w:t>
      </w:r>
    </w:p>
    <w:p w14:paraId="1766C70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 Альфред Адлер. Наука жить. Киев, 1997.</w:t>
      </w:r>
    </w:p>
    <w:p w14:paraId="5CED61D4"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 Амин Анвар Алходжи.</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и общество. /Пер. Хамидриза Шейхи. -Тегеран: Изд. Созмони мутолиа, 1381. 262 с.</w:t>
      </w:r>
    </w:p>
    <w:p w14:paraId="19CEF48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Анаркулов</w:t>
      </w:r>
      <w:r>
        <w:rPr>
          <w:rStyle w:val="WW8Num2z0"/>
          <w:rFonts w:ascii="Verdana" w:hAnsi="Verdana"/>
          <w:color w:val="000000"/>
          <w:sz w:val="18"/>
          <w:szCs w:val="18"/>
        </w:rPr>
        <w:t> </w:t>
      </w:r>
      <w:r>
        <w:rPr>
          <w:rFonts w:ascii="Verdana" w:hAnsi="Verdana"/>
          <w:color w:val="000000"/>
          <w:sz w:val="18"/>
          <w:szCs w:val="18"/>
        </w:rPr>
        <w:t>Х.Ф. Кыргызские народные подвижные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физические упражнения и современность. М., 1993.-38 с.</w:t>
      </w:r>
    </w:p>
    <w:p w14:paraId="3386E7A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Анаркулов</w:t>
      </w:r>
      <w:r>
        <w:rPr>
          <w:rStyle w:val="WW8Num2z0"/>
          <w:rFonts w:ascii="Verdana" w:hAnsi="Verdana"/>
          <w:color w:val="000000"/>
          <w:sz w:val="18"/>
          <w:szCs w:val="18"/>
        </w:rPr>
        <w:t> </w:t>
      </w:r>
      <w:r>
        <w:rPr>
          <w:rFonts w:ascii="Verdana" w:hAnsi="Verdana"/>
          <w:color w:val="000000"/>
          <w:sz w:val="18"/>
          <w:szCs w:val="18"/>
        </w:rPr>
        <w:t>Х.Ф. Пути повышения эффективности физического воспитания на основе региональных факторов и народных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Автореф. канд. пед.наук: 13.00.01. Фрунзе, 1980. - 22 с.</w:t>
      </w:r>
    </w:p>
    <w:p w14:paraId="5972F0D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 Антони Лекар. За приделами физической культуры. /Перевод Илхома Равшанпур. Тегеран: Изд. Бомдоди китоб, 1384. - 157 с.</w:t>
      </w:r>
    </w:p>
    <w:p w14:paraId="298EB19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Микросоциология семьи (методология исследования структур и процессов):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Издательский Дом «Nota Bene», 1998.</w:t>
      </w:r>
    </w:p>
    <w:p w14:paraId="623FB1E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Медков В. М. Социология семьи. М.: Изд-во Мгу: Изд-во Международного университета бизнеса и управления ("Братья Карич"), 1996. - 304с.</w:t>
      </w:r>
    </w:p>
    <w:p w14:paraId="40984EF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Арнаутова</w:t>
      </w:r>
      <w:r>
        <w:rPr>
          <w:rStyle w:val="WW8Num2z0"/>
          <w:rFonts w:ascii="Verdana" w:hAnsi="Verdana"/>
          <w:color w:val="000000"/>
          <w:sz w:val="18"/>
          <w:szCs w:val="18"/>
        </w:rPr>
        <w:t> </w:t>
      </w:r>
      <w:r>
        <w:rPr>
          <w:rFonts w:ascii="Verdana" w:hAnsi="Verdana"/>
          <w:color w:val="000000"/>
          <w:sz w:val="18"/>
          <w:szCs w:val="18"/>
        </w:rPr>
        <w:t>Е.П. Педагог и семья. М., 2002.</w:t>
      </w:r>
    </w:p>
    <w:p w14:paraId="2E1A637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Арнаутова</w:t>
      </w:r>
      <w:r>
        <w:rPr>
          <w:rStyle w:val="WW8Num2z0"/>
          <w:rFonts w:ascii="Verdana" w:hAnsi="Verdana"/>
          <w:color w:val="000000"/>
          <w:sz w:val="18"/>
          <w:szCs w:val="18"/>
        </w:rPr>
        <w:t> </w:t>
      </w:r>
      <w:r>
        <w:rPr>
          <w:rFonts w:ascii="Verdana" w:hAnsi="Verdana"/>
          <w:color w:val="000000"/>
          <w:sz w:val="18"/>
          <w:szCs w:val="18"/>
        </w:rPr>
        <w:t>Е.П. Сама в садик я ходила. Проблемы выбора: семья, няня,</w:t>
      </w:r>
      <w:r>
        <w:rPr>
          <w:rStyle w:val="WW8Num2z0"/>
          <w:rFonts w:ascii="Verdana" w:hAnsi="Verdana"/>
          <w:color w:val="000000"/>
          <w:sz w:val="18"/>
          <w:szCs w:val="18"/>
        </w:rPr>
        <w:t> </w:t>
      </w:r>
      <w:r>
        <w:rPr>
          <w:rStyle w:val="WW8Num3z0"/>
          <w:rFonts w:ascii="Verdana" w:hAnsi="Verdana"/>
          <w:color w:val="4682B4"/>
          <w:sz w:val="18"/>
          <w:szCs w:val="18"/>
        </w:rPr>
        <w:t>гувернер</w:t>
      </w:r>
      <w:r>
        <w:rPr>
          <w:rFonts w:ascii="Verdana" w:hAnsi="Verdana"/>
          <w:color w:val="000000"/>
          <w:sz w:val="18"/>
          <w:szCs w:val="18"/>
        </w:rPr>
        <w:t>, детский сад. Пособие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Карапуз, 2010.</w:t>
      </w:r>
    </w:p>
    <w:p w14:paraId="4566071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Арнольд. Игры детей мира. Перевод Муртаза Бахман Озод. -Тегеран: Изд. Дона, 1376. </w:t>
      </w:r>
      <w:r>
        <w:rPr>
          <w:rFonts w:ascii="Verdana" w:hAnsi="Verdana"/>
          <w:color w:val="000000"/>
          <w:sz w:val="18"/>
          <w:szCs w:val="18"/>
        </w:rPr>
        <w:lastRenderedPageBreak/>
        <w:t>155с.</w:t>
      </w:r>
    </w:p>
    <w:p w14:paraId="762A24A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19. Аскари Азиз. Роль игры в развитии ребёнка. Тегеран: Изд. Эсор, 1385.</w:t>
      </w:r>
    </w:p>
    <w:p w14:paraId="49CC7F0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Атаев</w:t>
      </w:r>
      <w:r>
        <w:rPr>
          <w:rStyle w:val="WW8Num2z0"/>
          <w:rFonts w:ascii="Verdana" w:hAnsi="Verdana"/>
          <w:color w:val="000000"/>
          <w:sz w:val="18"/>
          <w:szCs w:val="18"/>
        </w:rPr>
        <w:t> </w:t>
      </w:r>
      <w:r>
        <w:rPr>
          <w:rFonts w:ascii="Verdana" w:hAnsi="Verdana"/>
          <w:color w:val="000000"/>
          <w:sz w:val="18"/>
          <w:szCs w:val="18"/>
        </w:rPr>
        <w:t>А.К. Физическое воспитание детей дошкольного возраста в семье. //Совет мактаби. Ташкент, 1982, № 4. - С.34-38.</w:t>
      </w:r>
    </w:p>
    <w:p w14:paraId="4531BBC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Т.И., Березина Т.А., Римашевская Л.С. Образовательная область «</w:t>
      </w:r>
      <w:r>
        <w:rPr>
          <w:rStyle w:val="WW8Num3z0"/>
          <w:rFonts w:ascii="Verdana" w:hAnsi="Verdana"/>
          <w:color w:val="4682B4"/>
          <w:sz w:val="18"/>
          <w:szCs w:val="18"/>
        </w:rPr>
        <w:t>Социализация</w:t>
      </w:r>
      <w:r>
        <w:rPr>
          <w:rFonts w:ascii="Verdana" w:hAnsi="Verdana"/>
          <w:color w:val="000000"/>
          <w:sz w:val="18"/>
          <w:szCs w:val="18"/>
        </w:rPr>
        <w:t>». Как работать по программе «</w:t>
      </w:r>
      <w:r>
        <w:rPr>
          <w:rStyle w:val="WW8Num3z0"/>
          <w:rFonts w:ascii="Verdana" w:hAnsi="Verdana"/>
          <w:color w:val="4682B4"/>
          <w:sz w:val="18"/>
          <w:szCs w:val="18"/>
        </w:rPr>
        <w:t>Детство</w:t>
      </w:r>
      <w:r>
        <w:rPr>
          <w:rFonts w:ascii="Verdana" w:hAnsi="Verdana"/>
          <w:color w:val="000000"/>
          <w:sz w:val="18"/>
          <w:szCs w:val="18"/>
        </w:rPr>
        <w:t>». М.: Детство-Пресс, 2012. -256 с.</w:t>
      </w:r>
    </w:p>
    <w:p w14:paraId="1FFCCC4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Бабунова</w:t>
      </w:r>
      <w:r>
        <w:rPr>
          <w:rStyle w:val="WW8Num2z0"/>
          <w:rFonts w:ascii="Verdana" w:hAnsi="Verdana"/>
          <w:color w:val="000000"/>
          <w:sz w:val="18"/>
          <w:szCs w:val="18"/>
        </w:rPr>
        <w:t> </w:t>
      </w:r>
      <w:r>
        <w:rPr>
          <w:rFonts w:ascii="Verdana" w:hAnsi="Verdana"/>
          <w:color w:val="000000"/>
          <w:sz w:val="18"/>
          <w:szCs w:val="18"/>
        </w:rPr>
        <w:t>Е.С. Воспитание и развитие детей дошкольного возраста: научно-методическое пособие. /Под ред. Е.С.</w:t>
      </w:r>
      <w:r>
        <w:rPr>
          <w:rStyle w:val="WW8Num2z0"/>
          <w:rFonts w:ascii="Verdana" w:hAnsi="Verdana"/>
          <w:color w:val="000000"/>
          <w:sz w:val="18"/>
          <w:szCs w:val="18"/>
        </w:rPr>
        <w:t> </w:t>
      </w:r>
      <w:r>
        <w:rPr>
          <w:rStyle w:val="WW8Num3z0"/>
          <w:rFonts w:ascii="Verdana" w:hAnsi="Verdana"/>
          <w:color w:val="4682B4"/>
          <w:sz w:val="18"/>
          <w:szCs w:val="18"/>
        </w:rPr>
        <w:t>Бабуновой</w:t>
      </w:r>
      <w:r>
        <w:rPr>
          <w:rFonts w:ascii="Verdana" w:hAnsi="Verdana"/>
          <w:color w:val="000000"/>
          <w:sz w:val="18"/>
          <w:szCs w:val="18"/>
        </w:rPr>
        <w:t>. Магнитогорск, 2007. - Вып.2. - 288 с.</w:t>
      </w:r>
    </w:p>
    <w:p w14:paraId="4034BE1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23. Бабунова È.C. Основы</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 учебное пособие. -Магнитогорск: МаГУ, 2004. 60 с.</w:t>
      </w:r>
    </w:p>
    <w:p w14:paraId="426D687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24. Байкалова JI. В. Подготовка учителя физической культуры к формированию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средствами подвижных и спортивных игр: автореферат дис. кандидата пед. наук: 13.00.08. Барнаул, 2004.-21 с.</w:t>
      </w:r>
    </w:p>
    <w:p w14:paraId="7A4CD36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Бакашвили</w:t>
      </w:r>
      <w:r>
        <w:rPr>
          <w:rStyle w:val="WW8Num2z0"/>
          <w:rFonts w:ascii="Verdana" w:hAnsi="Verdana"/>
          <w:color w:val="000000"/>
          <w:sz w:val="18"/>
          <w:szCs w:val="18"/>
        </w:rPr>
        <w:t> </w:t>
      </w:r>
      <w:r>
        <w:rPr>
          <w:rFonts w:ascii="Verdana" w:hAnsi="Verdana"/>
          <w:color w:val="000000"/>
          <w:sz w:val="18"/>
          <w:szCs w:val="18"/>
        </w:rPr>
        <w:t>В.Г. Влияние семьи на физическое воспитание детей дошкольного возраста в условиях Грузинской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Автореф. дисс. канд. пед. наук. -М., 1990.</w:t>
      </w:r>
    </w:p>
    <w:p w14:paraId="7057D9A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Балдашинов</w:t>
      </w:r>
      <w:r>
        <w:rPr>
          <w:rStyle w:val="WW8Num2z0"/>
          <w:rFonts w:ascii="Verdana" w:hAnsi="Verdana"/>
          <w:color w:val="000000"/>
          <w:sz w:val="18"/>
          <w:szCs w:val="18"/>
        </w:rPr>
        <w:t> </w:t>
      </w:r>
      <w:r>
        <w:rPr>
          <w:rFonts w:ascii="Verdana" w:hAnsi="Verdana"/>
          <w:color w:val="000000"/>
          <w:sz w:val="18"/>
          <w:szCs w:val="18"/>
        </w:rPr>
        <w:t>И. Т. Формирование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физической культуры к использованию национальных средств физического воспитания: на примере Республики Калмыкия: автореферат дис. кандидата пед. наук: 13.00.08. Ставрополь, 2008. - 21 с.</w:t>
      </w:r>
    </w:p>
    <w:p w14:paraId="7545F2F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Ваши: книга для родителей. М.:</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1985. - 157 с.</w:t>
      </w:r>
    </w:p>
    <w:p w14:paraId="178623EE"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Спортивный вектор физического воспитания в российской школе.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«Теория и практика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2006.</w:t>
      </w:r>
    </w:p>
    <w:p w14:paraId="101D183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Физическая культура для всех и для каждого. М.: Физкультура и спорт, 1988. - 208 с.</w:t>
      </w:r>
    </w:p>
    <w:p w14:paraId="4737872B"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30. Барзгар Фаромарз. История спорта Ирана. 1-е изд. Тегеран, 1369. -200 с.</w:t>
      </w:r>
    </w:p>
    <w:p w14:paraId="3849608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Бауэр</w:t>
      </w:r>
      <w:r>
        <w:rPr>
          <w:rStyle w:val="WW8Num2z0"/>
          <w:rFonts w:ascii="Verdana" w:hAnsi="Verdana"/>
          <w:color w:val="000000"/>
          <w:sz w:val="18"/>
          <w:szCs w:val="18"/>
        </w:rPr>
        <w:t> </w:t>
      </w:r>
      <w:r>
        <w:rPr>
          <w:rFonts w:ascii="Verdana" w:hAnsi="Verdana"/>
          <w:color w:val="000000"/>
          <w:sz w:val="18"/>
          <w:szCs w:val="18"/>
        </w:rPr>
        <w:t>О. П. Подвижные и</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игры в профессиональной подготовке специалистов по физической культуре</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автореферат дис. кандидата пед наук: 13.00.04. Санкт-Петербург, 2005 - 18 с.</w:t>
      </w:r>
    </w:p>
    <w:p w14:paraId="7207ED3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32. Бахрам Аббас и др. Слово о физической культуре. Тегеран Университетская ассоциация: Тегерана, 1366. - 176 с.</w:t>
      </w:r>
    </w:p>
    <w:p w14:paraId="3523FAD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Бейкер</w:t>
      </w:r>
      <w:r>
        <w:rPr>
          <w:rStyle w:val="WW8Num2z0"/>
          <w:rFonts w:ascii="Verdana" w:hAnsi="Verdana"/>
          <w:color w:val="000000"/>
          <w:sz w:val="18"/>
          <w:szCs w:val="18"/>
        </w:rPr>
        <w:t> </w:t>
      </w:r>
      <w:r>
        <w:rPr>
          <w:rFonts w:ascii="Verdana" w:hAnsi="Verdana"/>
          <w:color w:val="000000"/>
          <w:sz w:val="18"/>
          <w:szCs w:val="18"/>
        </w:rPr>
        <w:t>К.Г. Система охраны психического здоровья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Вопросы психологии. 1990, - № 6.</w:t>
      </w:r>
    </w:p>
    <w:p w14:paraId="405C172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Бейкер</w:t>
      </w:r>
      <w:r>
        <w:rPr>
          <w:rStyle w:val="WW8Num2z0"/>
          <w:rFonts w:ascii="Verdana" w:hAnsi="Verdana"/>
          <w:color w:val="000000"/>
          <w:sz w:val="18"/>
          <w:szCs w:val="18"/>
        </w:rPr>
        <w:t> </w:t>
      </w:r>
      <w:r>
        <w:rPr>
          <w:rFonts w:ascii="Verdana" w:hAnsi="Verdana"/>
          <w:color w:val="000000"/>
          <w:sz w:val="18"/>
          <w:szCs w:val="18"/>
        </w:rPr>
        <w:t>К.Г. Теория семейных систем М. Боуэна // Вопросы психологии. 1991. - №6.</w:t>
      </w:r>
    </w:p>
    <w:p w14:paraId="27F0FA5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35. Бестужев-Лада И.В. Семья вчера, сегодня, завтра. М., 1979.</w:t>
      </w:r>
    </w:p>
    <w:p w14:paraId="62C1179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36. Бехруз Абдали. Социально-психологические основы физического воспитания. Тегеран: Изд. Олимпик, 1384. - 158 с.</w:t>
      </w:r>
    </w:p>
    <w:p w14:paraId="24B33EA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37. Бикимбетов Руслан Г.</w:t>
      </w:r>
      <w:r>
        <w:rPr>
          <w:rStyle w:val="WW8Num2z0"/>
          <w:rFonts w:ascii="Verdana" w:hAnsi="Verdana"/>
          <w:color w:val="000000"/>
          <w:sz w:val="18"/>
          <w:szCs w:val="18"/>
        </w:rPr>
        <w:t> </w:t>
      </w:r>
      <w:r>
        <w:rPr>
          <w:rStyle w:val="WW8Num3z0"/>
          <w:rFonts w:ascii="Verdana" w:hAnsi="Verdana"/>
          <w:color w:val="4682B4"/>
          <w:sz w:val="18"/>
          <w:szCs w:val="18"/>
        </w:rPr>
        <w:t>Этнопедагогическое</w:t>
      </w:r>
      <w:r>
        <w:rPr>
          <w:rStyle w:val="WW8Num2z0"/>
          <w:rFonts w:ascii="Verdana" w:hAnsi="Verdana"/>
          <w:color w:val="000000"/>
          <w:sz w:val="18"/>
          <w:szCs w:val="18"/>
        </w:rPr>
        <w:t> </w:t>
      </w:r>
      <w:r>
        <w:rPr>
          <w:rFonts w:ascii="Verdana" w:hAnsi="Verdana"/>
          <w:color w:val="000000"/>
          <w:sz w:val="18"/>
          <w:szCs w:val="18"/>
        </w:rPr>
        <w:t>воспитание будущих специалистов физической культуры: автореферат дис. кандидата пед наук: 13.00.04. Челябинск, 2006. - 24 с.</w:t>
      </w:r>
    </w:p>
    <w:p w14:paraId="0B780A2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38. Бихишти Ахмад. Ислам и детская</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Тегеран: Изд. Физическая культура, 1366. - 284 с.</w:t>
      </w:r>
    </w:p>
    <w:p w14:paraId="172A4074"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Бобовская</w:t>
      </w:r>
      <w:r>
        <w:rPr>
          <w:rStyle w:val="WW8Num2z0"/>
          <w:rFonts w:ascii="Verdana" w:hAnsi="Verdana"/>
          <w:color w:val="000000"/>
          <w:sz w:val="18"/>
          <w:szCs w:val="18"/>
        </w:rPr>
        <w:t> </w:t>
      </w:r>
      <w:r>
        <w:rPr>
          <w:rFonts w:ascii="Verdana" w:hAnsi="Verdana"/>
          <w:color w:val="000000"/>
          <w:sz w:val="18"/>
          <w:szCs w:val="18"/>
        </w:rPr>
        <w:t>Т.Н. Исследование эффективности народных физических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в учебной работе по физической культуре в школе (на примере киргизкой школы): автореферат к.п.н. М., 1967. - 22 с.</w:t>
      </w:r>
    </w:p>
    <w:p w14:paraId="4AF7642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40. Бовим Гойка. Дети и игры. Пер. Мухаммад Хабиби. Тегеран: Изд. Бехнашр, 1387.- 170 с.</w:t>
      </w:r>
    </w:p>
    <w:p w14:paraId="0FCA06F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41. Боркошев М.М. Мийзамов М. Анализ состояния и пути совершенствования физического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учреждениях. //ЭЛ АГАРТУУ. Бишкек, 2007. - С. 50-54.</w:t>
      </w:r>
    </w:p>
    <w:p w14:paraId="547AAAB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42. Боркошев М.М. Развитие</w:t>
      </w:r>
      <w:r>
        <w:rPr>
          <w:rStyle w:val="WW8Num2z0"/>
          <w:rFonts w:ascii="Verdana" w:hAnsi="Verdana"/>
          <w:color w:val="000000"/>
          <w:sz w:val="18"/>
          <w:szCs w:val="18"/>
        </w:rPr>
        <w:t> </w:t>
      </w:r>
      <w:r>
        <w:rPr>
          <w:rStyle w:val="WW8Num3z0"/>
          <w:rFonts w:ascii="Verdana" w:hAnsi="Verdana"/>
          <w:color w:val="4682B4"/>
          <w:sz w:val="18"/>
          <w:szCs w:val="18"/>
        </w:rPr>
        <w:t>двигательных</w:t>
      </w:r>
      <w:r>
        <w:rPr>
          <w:rStyle w:val="WW8Num2z0"/>
          <w:rFonts w:ascii="Verdana" w:hAnsi="Verdana"/>
          <w:color w:val="000000"/>
          <w:sz w:val="18"/>
          <w:szCs w:val="18"/>
        </w:rPr>
        <w:t> </w:t>
      </w:r>
      <w:r>
        <w:rPr>
          <w:rFonts w:ascii="Verdana" w:hAnsi="Verdana"/>
          <w:color w:val="000000"/>
          <w:sz w:val="18"/>
          <w:szCs w:val="18"/>
        </w:rPr>
        <w:t>способностей дошкольников актуальная педагогическая проблема. //Узлуксиз</w:t>
      </w:r>
      <w:r>
        <w:rPr>
          <w:rStyle w:val="WW8Num2z0"/>
          <w:rFonts w:ascii="Verdana" w:hAnsi="Verdana"/>
          <w:color w:val="000000"/>
          <w:sz w:val="18"/>
          <w:szCs w:val="18"/>
        </w:rPr>
        <w:t> </w:t>
      </w:r>
      <w:r>
        <w:rPr>
          <w:rStyle w:val="WW8Num3z0"/>
          <w:rFonts w:ascii="Verdana" w:hAnsi="Verdana"/>
          <w:color w:val="4682B4"/>
          <w:sz w:val="18"/>
          <w:szCs w:val="18"/>
        </w:rPr>
        <w:t>таълим</w:t>
      </w:r>
      <w:r>
        <w:rPr>
          <w:rFonts w:ascii="Verdana" w:hAnsi="Verdana"/>
          <w:color w:val="000000"/>
          <w:sz w:val="18"/>
          <w:szCs w:val="18"/>
        </w:rPr>
        <w:t>. - Ташкент,- 2008. №1. с. 69-70.</w:t>
      </w:r>
    </w:p>
    <w:p w14:paraId="00F41F0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Н.И. Некоторые вопросы дифференцированного подхода в физическом воспитании мальчиков и девочек.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1997 г.-№ 12, с. 72-75.</w:t>
      </w:r>
    </w:p>
    <w:p w14:paraId="3056FC4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Н.И. Физическая культура дошкольника в</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М.: Центр педагогического образования, 2007. - 176 с.</w:t>
      </w:r>
    </w:p>
    <w:p w14:paraId="1418F42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Буччорд О. Основы физического воспитания и спорта. Пер. Ахмада Озод. Тегеран: </w:t>
      </w:r>
      <w:r>
        <w:rPr>
          <w:rFonts w:ascii="Verdana" w:hAnsi="Verdana"/>
          <w:color w:val="000000"/>
          <w:sz w:val="18"/>
          <w:szCs w:val="18"/>
        </w:rPr>
        <w:lastRenderedPageBreak/>
        <w:t>Национальный</w:t>
      </w:r>
      <w:r>
        <w:rPr>
          <w:rStyle w:val="WW8Num2z0"/>
          <w:rFonts w:ascii="Verdana" w:hAnsi="Verdana"/>
          <w:color w:val="000000"/>
          <w:sz w:val="18"/>
          <w:szCs w:val="18"/>
        </w:rPr>
        <w:t> </w:t>
      </w:r>
      <w:r>
        <w:rPr>
          <w:rStyle w:val="WW8Num3z0"/>
          <w:rFonts w:ascii="Verdana" w:hAnsi="Verdana"/>
          <w:color w:val="4682B4"/>
          <w:sz w:val="18"/>
          <w:szCs w:val="18"/>
        </w:rPr>
        <w:t>олимпийский</w:t>
      </w:r>
      <w:r>
        <w:rPr>
          <w:rStyle w:val="WW8Num2z0"/>
          <w:rFonts w:ascii="Verdana" w:hAnsi="Verdana"/>
          <w:color w:val="000000"/>
          <w:sz w:val="18"/>
          <w:szCs w:val="18"/>
        </w:rPr>
        <w:t> </w:t>
      </w:r>
      <w:r>
        <w:rPr>
          <w:rFonts w:ascii="Verdana" w:hAnsi="Verdana"/>
          <w:color w:val="000000"/>
          <w:sz w:val="18"/>
          <w:szCs w:val="18"/>
        </w:rPr>
        <w:t>комитет, 1374. - 170 с.</w:t>
      </w:r>
    </w:p>
    <w:p w14:paraId="1C5A6E2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46. Вершинин В. Трудный путь к гармонии:</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парадоксы высокообеспеченной семьи. //Народное образование. 2002. № 8.</w:t>
      </w:r>
    </w:p>
    <w:p w14:paraId="54403C9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47. Взаимосвязь</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и семьи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к спецкурсу. /Сост. И.В. Корниенко. -Комсомольск на - Амуре, 1996.</w:t>
      </w:r>
    </w:p>
    <w:p w14:paraId="3F618FC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Вильчковский</w:t>
      </w:r>
      <w:r>
        <w:rPr>
          <w:rStyle w:val="WW8Num2z0"/>
          <w:rFonts w:ascii="Verdana" w:hAnsi="Verdana"/>
          <w:color w:val="000000"/>
          <w:sz w:val="18"/>
          <w:szCs w:val="18"/>
        </w:rPr>
        <w:t> </w:t>
      </w:r>
      <w:r>
        <w:rPr>
          <w:rFonts w:ascii="Verdana" w:hAnsi="Verdana"/>
          <w:color w:val="000000"/>
          <w:sz w:val="18"/>
          <w:szCs w:val="18"/>
        </w:rPr>
        <w:t>Э.С. Физическая культура детей дошкольного возраста. Киев: Здоровье, 1979. - 229 с.</w:t>
      </w:r>
    </w:p>
    <w:p w14:paraId="1CD5FE3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49. Газанфун. Характер великого Куруша. /Перевод Али Вахиди Мозандарони. 2-е изд. Тегеран. 126 с.</w:t>
      </w:r>
    </w:p>
    <w:p w14:paraId="588668E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Гамова</w:t>
      </w:r>
      <w:r>
        <w:rPr>
          <w:rStyle w:val="WW8Num2z0"/>
          <w:rFonts w:ascii="Verdana" w:hAnsi="Verdana"/>
          <w:color w:val="000000"/>
          <w:sz w:val="18"/>
          <w:szCs w:val="18"/>
        </w:rPr>
        <w:t> </w:t>
      </w:r>
      <w:r>
        <w:rPr>
          <w:rFonts w:ascii="Verdana" w:hAnsi="Verdana"/>
          <w:color w:val="000000"/>
          <w:sz w:val="18"/>
          <w:szCs w:val="18"/>
        </w:rPr>
        <w:t>С. Н. Развитие эмоциональной устойчивости детей старшего дошкольного возраста средствами физической культуры: автореферат дис. кандидата пед. наук: 13.00.07. Елец, 2007. - 24 с.</w:t>
      </w:r>
    </w:p>
    <w:p w14:paraId="37737FD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51. Ганс Гросс William M. Johnston. The Austrian mind: an intellectual and social history, 1848-1938. University of California Press, 1983. - P. 94-95. - 515 P</w:t>
      </w:r>
    </w:p>
    <w:p w14:paraId="64FB789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52. Герберт Спенсер. Социологическая концепция Герберта Спенсера // История буржуазной социологии XIX начала XX века. / Под ред. И. С. Кона. - М.: Наука, 1979. - С. 40-52.</w:t>
      </w:r>
    </w:p>
    <w:p w14:paraId="1E4D7EB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53. Гойини Аббосали.</w:t>
      </w:r>
      <w:r>
        <w:rPr>
          <w:rStyle w:val="WW8Num2z0"/>
          <w:rFonts w:ascii="Verdana" w:hAnsi="Verdana"/>
          <w:color w:val="000000"/>
          <w:sz w:val="18"/>
          <w:szCs w:val="18"/>
        </w:rPr>
        <w:t> </w:t>
      </w:r>
      <w:r>
        <w:rPr>
          <w:rStyle w:val="WW8Num3z0"/>
          <w:rFonts w:ascii="Verdana" w:hAnsi="Verdana"/>
          <w:color w:val="4682B4"/>
          <w:sz w:val="18"/>
          <w:szCs w:val="18"/>
        </w:rPr>
        <w:t>Спортивное</w:t>
      </w:r>
      <w:r>
        <w:rPr>
          <w:rStyle w:val="WW8Num2z0"/>
          <w:rFonts w:ascii="Verdana" w:hAnsi="Verdana"/>
          <w:color w:val="000000"/>
          <w:sz w:val="18"/>
          <w:szCs w:val="18"/>
        </w:rPr>
        <w:t> </w:t>
      </w:r>
      <w:r>
        <w:rPr>
          <w:rFonts w:ascii="Verdana" w:hAnsi="Verdana"/>
          <w:color w:val="000000"/>
          <w:sz w:val="18"/>
          <w:szCs w:val="18"/>
        </w:rPr>
        <w:t>обучение. //Развитие физического воспитания. Тегеран, 1385, цикл 7, № 1. - С. 128.</w:t>
      </w:r>
    </w:p>
    <w:p w14:paraId="1E02E7C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А.Ф. О концепции модели этнической (национальной) школы для коренных малочисленных народов Севера России. //Большие проблемы малого этноса. Сборник научных трудов. Выпуск 1. Благовещенск, 2003. С. 196-216.</w:t>
      </w:r>
    </w:p>
    <w:p w14:paraId="7081B69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55. Грэнвилл Стэнли Холл Benjamin Ludy A Brief History of Modern Psychology. Massachusetts: Blackwell Publishing, 2007. - P. 63-68.</w:t>
      </w:r>
    </w:p>
    <w:p w14:paraId="3B45E89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56. Даршаги Парисо. Внимание к развитию творческих способностей в начальной школе. //Развитие физического воспитания. Тегеран, 1385, цикл 7, №2. - С. 120.</w:t>
      </w:r>
    </w:p>
    <w:p w14:paraId="03F9A65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Демидова</w:t>
      </w:r>
      <w:r>
        <w:rPr>
          <w:rStyle w:val="WW8Num2z0"/>
          <w:rFonts w:ascii="Verdana" w:hAnsi="Verdana"/>
          <w:color w:val="000000"/>
          <w:sz w:val="18"/>
          <w:szCs w:val="18"/>
        </w:rPr>
        <w:t> </w:t>
      </w:r>
      <w:r>
        <w:rPr>
          <w:rFonts w:ascii="Verdana" w:hAnsi="Verdana"/>
          <w:color w:val="000000"/>
          <w:sz w:val="18"/>
          <w:szCs w:val="18"/>
        </w:rPr>
        <w:t>Е.В. Педагогическая система направленного становления личности детей 3-10 лет средствами физической культуры в условиях</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Fonts w:ascii="Verdana" w:hAnsi="Verdana"/>
          <w:color w:val="000000"/>
          <w:sz w:val="18"/>
          <w:szCs w:val="18"/>
        </w:rPr>
        <w:t>. Автореферат дис. . доктора пед. наук: 13.00.04 Краснодар, 2004. - 48 с.</w:t>
      </w:r>
    </w:p>
    <w:p w14:paraId="1B6EAF7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Дешле</w:t>
      </w:r>
      <w:r>
        <w:rPr>
          <w:rStyle w:val="WW8Num2z0"/>
          <w:rFonts w:ascii="Verdana" w:hAnsi="Verdana"/>
          <w:color w:val="000000"/>
          <w:sz w:val="18"/>
          <w:szCs w:val="18"/>
        </w:rPr>
        <w:t> </w:t>
      </w:r>
      <w:r>
        <w:rPr>
          <w:rFonts w:ascii="Verdana" w:hAnsi="Verdana"/>
          <w:color w:val="000000"/>
          <w:sz w:val="18"/>
          <w:szCs w:val="18"/>
        </w:rPr>
        <w:t>С.А. Методика педагогического контроля за уровнем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учащихся I-III классов : автореф. дис. . канд. пед. наук. М., 1982. - 23 с.</w:t>
      </w:r>
    </w:p>
    <w:p w14:paraId="004D747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59. Джовид Сирус. Основы психологии. Тегеран: Изд. Чехр, 1374. 211с.</w:t>
      </w:r>
    </w:p>
    <w:p w14:paraId="3679E11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Джумаев</w:t>
      </w:r>
      <w:r>
        <w:rPr>
          <w:rStyle w:val="WW8Num2z0"/>
          <w:rFonts w:ascii="Verdana" w:hAnsi="Verdana"/>
          <w:color w:val="000000"/>
          <w:sz w:val="18"/>
          <w:szCs w:val="18"/>
        </w:rPr>
        <w:t> </w:t>
      </w:r>
      <w:r>
        <w:rPr>
          <w:rFonts w:ascii="Verdana" w:hAnsi="Verdana"/>
          <w:color w:val="000000"/>
          <w:sz w:val="18"/>
          <w:szCs w:val="18"/>
        </w:rPr>
        <w:t>А.Д. Теоретические основы физической рекреации как составной части физической культуры: Автореф.дисс.канд.пед. наук. -Л., 1991.-21с.</w:t>
      </w:r>
    </w:p>
    <w:p w14:paraId="7CBCB306"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61. Диловар Али. Методы статистики в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-Тегеран: Изд. Паёми нур, 1386. 390 с.</w:t>
      </w:r>
    </w:p>
    <w:p w14:paraId="6E2CF7F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учреждения и семья единое пространство детского развития / Т.Н</w:t>
      </w:r>
      <w:r>
        <w:rPr>
          <w:rStyle w:val="WW8Num2z0"/>
          <w:rFonts w:ascii="Verdana" w:hAnsi="Verdana"/>
          <w:color w:val="000000"/>
          <w:sz w:val="18"/>
          <w:szCs w:val="18"/>
        </w:rPr>
        <w:t> </w:t>
      </w:r>
      <w:r>
        <w:rPr>
          <w:rStyle w:val="WW8Num3z0"/>
          <w:rFonts w:ascii="Verdana" w:hAnsi="Verdana"/>
          <w:color w:val="4682B4"/>
          <w:sz w:val="18"/>
          <w:szCs w:val="18"/>
        </w:rPr>
        <w:t>Доронова</w:t>
      </w:r>
      <w:r>
        <w:rPr>
          <w:rStyle w:val="WW8Num2z0"/>
          <w:rFonts w:ascii="Verdana" w:hAnsi="Verdana"/>
          <w:color w:val="000000"/>
          <w:sz w:val="18"/>
          <w:szCs w:val="18"/>
        </w:rPr>
        <w:t> </w:t>
      </w:r>
      <w:r>
        <w:rPr>
          <w:rFonts w:ascii="Verdana" w:hAnsi="Verdana"/>
          <w:color w:val="000000"/>
          <w:sz w:val="18"/>
          <w:szCs w:val="18"/>
        </w:rPr>
        <w:t>и др. - М., 2001.</w:t>
      </w:r>
    </w:p>
    <w:p w14:paraId="4E30E80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Психология семьи. СПб.: Питер, 2006. 176 с.</w:t>
      </w:r>
    </w:p>
    <w:p w14:paraId="45429B7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В.П. Теоретико-методические аспекты взаимодействия детского сада и семьи. Минск, 1997.</w:t>
      </w:r>
    </w:p>
    <w:p w14:paraId="27537AF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В.П., Милашевич Е.П. Педагогическая практика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Учебное пособие для средних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Серия: Педагогическое образование. М.: Академия, 1998. - 160с.</w:t>
      </w:r>
    </w:p>
    <w:p w14:paraId="48A192A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66. Дурахшан Лаъибат. Библиография нравов в процессе образования. -Тегеран, 1385. 166 с.</w:t>
      </w:r>
    </w:p>
    <w:p w14:paraId="7982DAB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 От ребёнка к миру, от мира - к ребёнку. /Сборник статей. Составитель и вступительная статья Г. 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 М.: Карапуз, 2009. -352 с.</w:t>
      </w:r>
    </w:p>
    <w:p w14:paraId="2C0E83F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68. Закон Исламской Республики Иран «</w:t>
      </w:r>
      <w:r>
        <w:rPr>
          <w:rStyle w:val="WW8Num3z0"/>
          <w:rFonts w:ascii="Verdana" w:hAnsi="Verdana"/>
          <w:color w:val="4682B4"/>
          <w:sz w:val="18"/>
          <w:szCs w:val="18"/>
        </w:rPr>
        <w:t>Об образовании и воспитании</w:t>
      </w:r>
      <w:r>
        <w:rPr>
          <w:rFonts w:ascii="Verdana" w:hAnsi="Verdana"/>
          <w:color w:val="000000"/>
          <w:sz w:val="18"/>
          <w:szCs w:val="18"/>
        </w:rPr>
        <w:t>».</w:t>
      </w:r>
    </w:p>
    <w:p w14:paraId="43E9659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Как предупредить отклонения в поведении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1986.</w:t>
      </w:r>
    </w:p>
    <w:p w14:paraId="6BEAF09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Как преодолеть страхи у детей. М., 1986.</w:t>
      </w:r>
    </w:p>
    <w:p w14:paraId="2F1C236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Психотерапия неврозов у детей и подростков. Л., 1982.</w:t>
      </w:r>
    </w:p>
    <w:p w14:paraId="6585E9F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О.Л., Ганичева А.Н., Кротова Т.В. Семейная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домашнее воспитание детей раннего и дошкольного возраста: учебное пособие. М.: ТЦ Сфера, 2009. - 249 с.</w:t>
      </w:r>
    </w:p>
    <w:p w14:paraId="5D6DD5F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О.Л., Кротова Т.В. Общение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 родителями в ДОУ.</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аспект. М.: Айрис-пресс, 2006. - 128 с.</w:t>
      </w:r>
    </w:p>
    <w:p w14:paraId="59B63CC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Змановский</w:t>
      </w:r>
      <w:r>
        <w:rPr>
          <w:rStyle w:val="WW8Num2z0"/>
          <w:rFonts w:ascii="Verdana" w:hAnsi="Verdana"/>
          <w:color w:val="000000"/>
          <w:sz w:val="18"/>
          <w:szCs w:val="18"/>
        </w:rPr>
        <w:t> </w:t>
      </w:r>
      <w:r>
        <w:rPr>
          <w:rFonts w:ascii="Verdana" w:hAnsi="Verdana"/>
          <w:color w:val="000000"/>
          <w:sz w:val="18"/>
          <w:szCs w:val="18"/>
        </w:rPr>
        <w:t>Ю.Ф. Двигательная активность и</w:t>
      </w:r>
      <w:r>
        <w:rPr>
          <w:rStyle w:val="WW8Num2z0"/>
          <w:rFonts w:ascii="Verdana" w:hAnsi="Verdana"/>
          <w:color w:val="000000"/>
          <w:sz w:val="18"/>
          <w:szCs w:val="18"/>
        </w:rPr>
        <w:t> </w:t>
      </w:r>
      <w:r>
        <w:rPr>
          <w:rStyle w:val="WW8Num3z0"/>
          <w:rFonts w:ascii="Verdana" w:hAnsi="Verdana"/>
          <w:color w:val="4682B4"/>
          <w:sz w:val="18"/>
          <w:szCs w:val="18"/>
        </w:rPr>
        <w:t>закаливание</w:t>
      </w:r>
      <w:r>
        <w:rPr>
          <w:rStyle w:val="WW8Num2z0"/>
          <w:rFonts w:ascii="Verdana" w:hAnsi="Verdana"/>
          <w:color w:val="000000"/>
          <w:sz w:val="18"/>
          <w:szCs w:val="18"/>
        </w:rPr>
        <w:t> </w:t>
      </w:r>
      <w:r>
        <w:rPr>
          <w:rFonts w:ascii="Verdana" w:hAnsi="Verdana"/>
          <w:color w:val="000000"/>
          <w:sz w:val="18"/>
          <w:szCs w:val="18"/>
        </w:rPr>
        <w:t>ведущие факторы укрепления здоровья ребенка. //Дошкольное воспитание, 1978, № 8, с. 43-51.</w:t>
      </w:r>
    </w:p>
    <w:p w14:paraId="3F463BD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Змановский</w:t>
      </w:r>
      <w:r>
        <w:rPr>
          <w:rStyle w:val="WW8Num2z0"/>
          <w:rFonts w:ascii="Verdana" w:hAnsi="Verdana"/>
          <w:color w:val="000000"/>
          <w:sz w:val="18"/>
          <w:szCs w:val="18"/>
        </w:rPr>
        <w:t> </w:t>
      </w:r>
      <w:r>
        <w:rPr>
          <w:rFonts w:ascii="Verdana" w:hAnsi="Verdana"/>
          <w:color w:val="000000"/>
          <w:sz w:val="18"/>
          <w:szCs w:val="18"/>
        </w:rPr>
        <w:t>Ю.Ф., Лукьянов Ю.Е. С аттестатом здоровья. М.: Педагогика, 1981. - 127 е.,</w:t>
      </w:r>
    </w:p>
    <w:p w14:paraId="04718A2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76. Ибн Сино.</w:t>
      </w:r>
      <w:r>
        <w:rPr>
          <w:rStyle w:val="WW8Num2z0"/>
          <w:rFonts w:ascii="Verdana" w:hAnsi="Verdana"/>
          <w:color w:val="000000"/>
          <w:sz w:val="18"/>
          <w:szCs w:val="18"/>
        </w:rPr>
        <w:t> </w:t>
      </w:r>
      <w:r>
        <w:rPr>
          <w:rStyle w:val="WW8Num3z0"/>
          <w:rFonts w:ascii="Verdana" w:hAnsi="Verdana"/>
          <w:color w:val="4682B4"/>
          <w:sz w:val="18"/>
          <w:szCs w:val="18"/>
        </w:rPr>
        <w:t>Домоводство</w:t>
      </w:r>
      <w:r>
        <w:rPr>
          <w:rStyle w:val="WW8Num2z0"/>
          <w:rFonts w:ascii="Verdana" w:hAnsi="Verdana"/>
          <w:color w:val="000000"/>
          <w:sz w:val="18"/>
          <w:szCs w:val="18"/>
        </w:rPr>
        <w:t> </w:t>
      </w:r>
      <w:r>
        <w:rPr>
          <w:rFonts w:ascii="Verdana" w:hAnsi="Verdana"/>
          <w:color w:val="000000"/>
          <w:sz w:val="18"/>
          <w:szCs w:val="18"/>
        </w:rPr>
        <w:t>//Избранные произведения Душанбе: Ирфон, 1980.</w:t>
      </w:r>
    </w:p>
    <w:p w14:paraId="12CCFF9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77. Ибни Сино. Каноны медицины. /Пер. Абдуррахман Шарафканди. -Тегеран: Изд. Суруш. 1364. 511 с.</w:t>
      </w:r>
    </w:p>
    <w:p w14:paraId="5D75F10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78. Ивобри.</w:t>
      </w:r>
      <w:r>
        <w:rPr>
          <w:rStyle w:val="WW8Num2z0"/>
          <w:rFonts w:ascii="Verdana" w:hAnsi="Verdana"/>
          <w:color w:val="000000"/>
          <w:sz w:val="18"/>
          <w:szCs w:val="18"/>
        </w:rPr>
        <w:t> </w:t>
      </w:r>
      <w:r>
        <w:rPr>
          <w:rStyle w:val="WW8Num3z0"/>
          <w:rFonts w:ascii="Verdana" w:hAnsi="Verdana"/>
          <w:color w:val="4682B4"/>
          <w:sz w:val="18"/>
          <w:szCs w:val="18"/>
        </w:rPr>
        <w:t>Обучайте</w:t>
      </w:r>
      <w:r>
        <w:rPr>
          <w:rStyle w:val="WW8Num2z0"/>
          <w:rFonts w:ascii="Verdana" w:hAnsi="Verdana"/>
          <w:color w:val="000000"/>
          <w:sz w:val="18"/>
          <w:szCs w:val="18"/>
        </w:rPr>
        <w:t> </w:t>
      </w:r>
      <w:r>
        <w:rPr>
          <w:rFonts w:ascii="Verdana" w:hAnsi="Verdana"/>
          <w:color w:val="000000"/>
          <w:sz w:val="18"/>
          <w:szCs w:val="18"/>
        </w:rPr>
        <w:t>детей плаванию. /Пер. Шуъла Мохутиён. -Тегеран: Изд. Алифбо, 1371. 120 с.</w:t>
      </w:r>
    </w:p>
    <w:p w14:paraId="10ACD46B"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А.Э. Народная педагогика: педагогические воззрения народов Средней Азии и Казахстана. М.: Педагогика, 1991. - 252 с.</w:t>
      </w:r>
    </w:p>
    <w:p w14:paraId="515DC0C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А.Э. Этика и педагогика семейной жизни. Ташкент: Укитувчи, 1986. - 206 с.</w:t>
      </w:r>
    </w:p>
    <w:p w14:paraId="14BA273B"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81. Имом Мухаммад Газали. Химия счастья. Тегеран: Центральное изд., 1350. - 546 с.</w:t>
      </w:r>
    </w:p>
    <w:p w14:paraId="447FC31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82. История зарубежной</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хрестоматия: учебное пособие для вузов. /Ред. С. Ф. Егоров; сост. С. Ф. Егоров и др. М.: Академия, 2000. - 436 с.</w:t>
      </w:r>
    </w:p>
    <w:p w14:paraId="746C668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83.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От зарождения воспитания в первобытном обществе до конца XX в.: Учебное пособие для педагогических учебных заведений. /Под ред. А. И. Пискунова.- М.,2001.</w:t>
      </w:r>
    </w:p>
    <w:p w14:paraId="7DA7329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84. Калвад Бучорд и др.</w:t>
      </w:r>
      <w:r>
        <w:rPr>
          <w:rStyle w:val="WW8Num2z0"/>
          <w:rFonts w:ascii="Verdana" w:hAnsi="Verdana"/>
          <w:color w:val="000000"/>
          <w:sz w:val="18"/>
          <w:szCs w:val="18"/>
        </w:rPr>
        <w:t> </w:t>
      </w:r>
      <w:r>
        <w:rPr>
          <w:rStyle w:val="WW8Num3z0"/>
          <w:rFonts w:ascii="Verdana" w:hAnsi="Verdana"/>
          <w:color w:val="4682B4"/>
          <w:sz w:val="18"/>
          <w:szCs w:val="18"/>
        </w:rPr>
        <w:t>Спортивная</w:t>
      </w:r>
      <w:r>
        <w:rPr>
          <w:rStyle w:val="WW8Num2z0"/>
          <w:rFonts w:ascii="Verdana" w:hAnsi="Verdana"/>
          <w:color w:val="000000"/>
          <w:sz w:val="18"/>
          <w:szCs w:val="18"/>
        </w:rPr>
        <w:t> </w:t>
      </w:r>
      <w:r>
        <w:rPr>
          <w:rFonts w:ascii="Verdana" w:hAnsi="Verdana"/>
          <w:color w:val="000000"/>
          <w:sz w:val="18"/>
          <w:szCs w:val="18"/>
        </w:rPr>
        <w:t>подготовка и здоровье. /Пер. Аббаса Гоини. Тегеран: Изд. Министерства образования, 1377. - 84 с.</w:t>
      </w:r>
    </w:p>
    <w:p w14:paraId="124BF4E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85. Кант И. Сочинения в шести томах. М., 1963-1966.</w:t>
      </w:r>
    </w:p>
    <w:p w14:paraId="06FF81D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86. Карими Джавад. Из истории физической культуры мира. Тегеран: Университетская типография, 1373. - 250 с.</w:t>
      </w:r>
    </w:p>
    <w:p w14:paraId="1323C30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История образования и педагогической мысли.-М., 2003,- С. 90.</w:t>
      </w:r>
    </w:p>
    <w:p w14:paraId="5DFCF14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ранней юности. М.: Просвещение, 1989. - 256с.</w:t>
      </w:r>
    </w:p>
    <w:p w14:paraId="4BC10A8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Ребенок и общество: Учебное пособие для студентов вузов.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- 336 с.</w:t>
      </w:r>
    </w:p>
    <w:p w14:paraId="47BEDAA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90. Конституция Исламской Республики Иран.</w:t>
      </w:r>
    </w:p>
    <w:p w14:paraId="7FD7162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91. Коран. /Перевод смыслов и комментарии Иман Валерии Пороховой, 2007. Изд.: Рипол Классик.</w:t>
      </w:r>
    </w:p>
    <w:p w14:paraId="797AB08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92. Котлин Ам Хойвуд. Развитие и совершенствование движений. //Перевод Хасана Халаджи. Тегеран: Изд. Обучение и воспитание, 1377. -202 с.</w:t>
      </w:r>
    </w:p>
    <w:p w14:paraId="72D453A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93. Красило А., Новгородцева А. Хрестоматия по педагогической психологии. М.: Международная педагогическая академия, 1995. - 416 с.</w:t>
      </w:r>
    </w:p>
    <w:p w14:paraId="569A620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94. Красота и спорт. //Ежемесячный журнал для девочек. Сборник статей по физическому обучению и воспитанию. № 10. Тегеран, 1380. - 50 с.</w:t>
      </w:r>
    </w:p>
    <w:p w14:paraId="7BAF3BB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95. Красота и спорт. //Ежемесячный журнал для девочек. Сборник статей по физическому обучению и воспитанию. № 17. Тегеран, 1380. - 50 с.</w:t>
      </w:r>
    </w:p>
    <w:p w14:paraId="0C93F7B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96. Крутайс. Учебная программа для детей-дошкольников. Перевод доктора Мухаммада Атхори. Тегеран, 1379. - 131 с.</w:t>
      </w:r>
    </w:p>
    <w:p w14:paraId="2393D02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97. Кул Ванито. Программа обучения дошкольного периода. Перевод Муфиди. Тегеран: Издательство Самт, 1379. - 333 с.</w:t>
      </w:r>
    </w:p>
    <w:p w14:paraId="78A4138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98. Лавит Суфи. Игра и движения. Перевод Ахмада Назари. Тегеран: Изд. Дониш, 1383. - 170 с.</w:t>
      </w:r>
    </w:p>
    <w:p w14:paraId="498DC27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С.Н. Педагогическая система управления развитием спорта для всех. Автореферат дис. . доктора пед. наук: 13.00.04. Санкт-Петербург, 2006. - 45 с.</w:t>
      </w:r>
    </w:p>
    <w:p w14:paraId="5E6B01E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Общие проблемы воспитания школьников. М.: Просвещение, 1979. 168 с.</w:t>
      </w:r>
    </w:p>
    <w:p w14:paraId="4A3532F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М.: Прометей, 1996. - 452 с.</w:t>
      </w:r>
    </w:p>
    <w:p w14:paraId="75F0259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102. Мазлуми Раджабали.</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игры в школе. Тегеран: Изд. управления физ. воспитания Министерства обучения и воспитания, 1365.</w:t>
      </w:r>
    </w:p>
    <w:p w14:paraId="18DEC3C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103. Майпро Солуй. Здоровый спорт. Тегеран, 1997. - 126 с.</w:t>
      </w:r>
    </w:p>
    <w:p w14:paraId="3508C26B"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104. Махмуд Закои, Мухаммад Набави. Физическая культура в школах. -Тегеран: Изд. Самт, 1371. 244 с.</w:t>
      </w:r>
    </w:p>
    <w:p w14:paraId="2C174DA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105. Мирзобеги Хасан. Здоровая семья. Тегеран: Изд. Фарогашт, 1386. -140 с.</w:t>
      </w:r>
    </w:p>
    <w:p w14:paraId="150ABDC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А. В. Социальная педагогика: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3-е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- 200 с.</w:t>
      </w:r>
    </w:p>
    <w:p w14:paraId="581F91B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107. Муким Мустафа. Учебные игры. Тегеран: Изд. Мадраса, 1376. - 120с.</w:t>
      </w:r>
    </w:p>
    <w:p w14:paraId="4E274266"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108. Мусики Хоида. Психология игры. Тегеран: Изд. Орин, 1385. - 140 с.</w:t>
      </w:r>
    </w:p>
    <w:p w14:paraId="532B201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109. Мухаммад Шарора. Физическое воспитание и обучение. Цикл 10. -Тегеран, 1385. 50 с.</w:t>
      </w:r>
    </w:p>
    <w:p w14:paraId="387BE94E"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110. Накибзода Абдулхусайн. Философия обучения и воспитания. -Тегеран: Изд. Самт, 1370. 182 с.</w:t>
      </w:r>
    </w:p>
    <w:p w14:paraId="04B216F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111. Намазизаде Махди. Всеобщая физическая культура. Тегеран: Изд. Самт, 1367.-149 с.</w:t>
      </w:r>
    </w:p>
    <w:p w14:paraId="3F282CCB"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112. Незсубахт Мухаммад. Физическая культура в иранской культуре. -Тегеран: Изд. Амири кабир, 1387. 243 с.</w:t>
      </w:r>
    </w:p>
    <w:p w14:paraId="034B358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113. Ниёкаи Камбари Аббас. Физическое воспитание с позиции исламских мыслителей. Тегеран, 1367. - 224 с.</w:t>
      </w:r>
    </w:p>
    <w:p w14:paraId="77511DF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114. О^арбони Ахмад, Калонтари Ризо. Методика и основы физического воспитания и спорта. Тегеран: Изд. Ойиж. 1385. - 232 с.</w:t>
      </w:r>
    </w:p>
    <w:p w14:paraId="7DF8314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115. Озмун Джавад.</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физического воспитания в школах мира. -Тегеран: Изд. Департамента исследования развития, 1382. 78 с.</w:t>
      </w:r>
    </w:p>
    <w:p w14:paraId="358659F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116. Основа и цель программ физической культуры. Тегеран: Изд. Просвещение, 1368. - 78 с.</w:t>
      </w:r>
    </w:p>
    <w:p w14:paraId="7E3619F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117. Павлова JI.Н. О взаимодействии семейного и общественного воспитания детей раннего возраста: К вопросу обновления системы общественного воспитания. //Дошкольное воспитание. 2002. № 8.</w:t>
      </w:r>
    </w:p>
    <w:p w14:paraId="7C90072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118. Педагогический энциклопедический словарь/Под ред Б.М. Бим-Бада.- М, 2003,- 418 с.</w:t>
      </w:r>
    </w:p>
    <w:p w14:paraId="3C6E5F8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119. Пиаже Ж. Избранные психологические труды. М., 1994.</w:t>
      </w:r>
    </w:p>
    <w:p w14:paraId="715345C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А.И. Хрестоматия по истории зарубежной педагогике. -М.: Просвещение, 1981. 528с.</w:t>
      </w:r>
    </w:p>
    <w:p w14:paraId="22A81884"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121. Платон и его эпоха. Сборник статей. М.: Наука, 1979.</w:t>
      </w:r>
    </w:p>
    <w:p w14:paraId="25C14F4E"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122. Порсо Мухаммад. Психология развития. Тегеран: Изд. Баъсат, 1373.- 258 с.</w:t>
      </w:r>
    </w:p>
    <w:p w14:paraId="040C248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123. Порсонажад Куруш. Местные иранские игры. Тегеран: Изд. Мир детей. 1386. - 80 с.</w:t>
      </w:r>
    </w:p>
    <w:p w14:paraId="60E2039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Портнягин</w:t>
      </w:r>
      <w:r>
        <w:rPr>
          <w:rStyle w:val="WW8Num2z0"/>
          <w:rFonts w:ascii="Verdana" w:hAnsi="Verdana"/>
          <w:color w:val="000000"/>
          <w:sz w:val="18"/>
          <w:szCs w:val="18"/>
        </w:rPr>
        <w:t> </w:t>
      </w:r>
      <w:r>
        <w:rPr>
          <w:rFonts w:ascii="Verdana" w:hAnsi="Verdana"/>
          <w:color w:val="000000"/>
          <w:sz w:val="18"/>
          <w:szCs w:val="18"/>
        </w:rPr>
        <w:t>И.С., Портнягин И. И. Педагогические мысли о народной педагогике. Якутск: Изд-во</w:t>
      </w:r>
      <w:r>
        <w:rPr>
          <w:rStyle w:val="WW8Num2z0"/>
          <w:rFonts w:ascii="Verdana" w:hAnsi="Verdana"/>
          <w:color w:val="000000"/>
          <w:sz w:val="18"/>
          <w:szCs w:val="18"/>
        </w:rPr>
        <w:t> </w:t>
      </w:r>
      <w:r>
        <w:rPr>
          <w:rStyle w:val="WW8Num3z0"/>
          <w:rFonts w:ascii="Verdana" w:hAnsi="Verdana"/>
          <w:color w:val="4682B4"/>
          <w:sz w:val="18"/>
          <w:szCs w:val="18"/>
        </w:rPr>
        <w:t>ДНиСПО</w:t>
      </w:r>
      <w:r>
        <w:rPr>
          <w:rStyle w:val="WW8Num2z0"/>
          <w:rFonts w:ascii="Verdana" w:hAnsi="Verdana"/>
          <w:color w:val="000000"/>
          <w:sz w:val="18"/>
          <w:szCs w:val="18"/>
        </w:rPr>
        <w:t> </w:t>
      </w:r>
      <w:r>
        <w:rPr>
          <w:rFonts w:ascii="Verdana" w:hAnsi="Verdana"/>
          <w:color w:val="000000"/>
          <w:sz w:val="18"/>
          <w:szCs w:val="18"/>
        </w:rPr>
        <w:t>МО РС(Я), 2001.- 160 с.</w:t>
      </w:r>
    </w:p>
    <w:p w14:paraId="59AFB82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В.И. Традиции физического воспитаний народов Севера.- Екатеринбург: Изд-во Уральского ун-та, 1993. 109 с.</w:t>
      </w:r>
    </w:p>
    <w:p w14:paraId="453982C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126.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вузов. /Под ред. Дружинина В.Н. М., 2009, 2-е изд., - 656 с.</w:t>
      </w:r>
    </w:p>
    <w:p w14:paraId="4A5A9309"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127. Сатир В. Как строить себя и свою семью. /Пер. с англ. М.: Педагогика-пресс, 1992. - 190 с.</w:t>
      </w:r>
    </w:p>
    <w:p w14:paraId="0FC7A77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Ш.А. Педагогические основы формирования здорового образа жизни младших школьников средствами таджикских национальных подвижных игр: автореферат к. п. н. Душанбе, 2007. - 25 с.</w:t>
      </w:r>
    </w:p>
    <w:p w14:paraId="796F9ED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Ш.А. Подвижные игры на каждый день. Душанбе, 2005. -66 с.</w:t>
      </w:r>
    </w:p>
    <w:p w14:paraId="4A2CD96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130. Семейное воспитание: Хрестоматия. /Сост.: П.А. Лебедев. М., 2001.</w:t>
      </w:r>
    </w:p>
    <w:p w14:paraId="359CE25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131. Семейный кодекс Исламской Республики Иран.</w:t>
      </w:r>
    </w:p>
    <w:p w14:paraId="5EA3031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Сермеев</w:t>
      </w:r>
      <w:r>
        <w:rPr>
          <w:rStyle w:val="WW8Num2z0"/>
          <w:rFonts w:ascii="Verdana" w:hAnsi="Verdana"/>
          <w:color w:val="000000"/>
          <w:sz w:val="18"/>
          <w:szCs w:val="18"/>
        </w:rPr>
        <w:t> </w:t>
      </w:r>
      <w:r>
        <w:rPr>
          <w:rFonts w:ascii="Verdana" w:hAnsi="Verdana"/>
          <w:color w:val="000000"/>
          <w:sz w:val="18"/>
          <w:szCs w:val="18"/>
        </w:rPr>
        <w:t xml:space="preserve">Б.В. Физическое воспитание слабовидящих детей. М.: Просвещение, 1983. - 95 </w:t>
      </w:r>
      <w:r>
        <w:rPr>
          <w:rFonts w:ascii="Verdana" w:hAnsi="Verdana"/>
          <w:color w:val="000000"/>
          <w:sz w:val="18"/>
          <w:szCs w:val="18"/>
        </w:rPr>
        <w:lastRenderedPageBreak/>
        <w:t>с.</w:t>
      </w:r>
    </w:p>
    <w:p w14:paraId="2EBB202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Сермеев</w:t>
      </w:r>
      <w:r>
        <w:rPr>
          <w:rStyle w:val="WW8Num2z0"/>
          <w:rFonts w:ascii="Verdana" w:hAnsi="Verdana"/>
          <w:color w:val="000000"/>
          <w:sz w:val="18"/>
          <w:szCs w:val="18"/>
        </w:rPr>
        <w:t> </w:t>
      </w:r>
      <w:r>
        <w:rPr>
          <w:rFonts w:ascii="Verdana" w:hAnsi="Verdana"/>
          <w:color w:val="000000"/>
          <w:sz w:val="18"/>
          <w:szCs w:val="18"/>
        </w:rPr>
        <w:t>Б.В. Методика воспитания двигательных качеств у аномальных детей. Горький, 1976. - 84 с.</w:t>
      </w:r>
    </w:p>
    <w:p w14:paraId="5BCDC0A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134. Спорт и достоинство. //Сборник статей по физическому обучению и воспитанию. № 173. Тегеран, 1383. - 50 с.</w:t>
      </w:r>
    </w:p>
    <w:p w14:paraId="7F65896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135. Спорт и достоинство. //Сборник статей по физическому обучению и воспитанию. № 158. Тегеран, 1380. - 50 с.</w:t>
      </w:r>
    </w:p>
    <w:p w14:paraId="75545AF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Титаренко</w:t>
      </w:r>
      <w:r>
        <w:rPr>
          <w:rStyle w:val="WW8Num2z0"/>
          <w:rFonts w:ascii="Verdana" w:hAnsi="Verdana"/>
          <w:color w:val="000000"/>
          <w:sz w:val="18"/>
          <w:szCs w:val="18"/>
        </w:rPr>
        <w:t> </w:t>
      </w:r>
      <w:r>
        <w:rPr>
          <w:rFonts w:ascii="Verdana" w:hAnsi="Verdana"/>
          <w:color w:val="000000"/>
          <w:sz w:val="18"/>
          <w:szCs w:val="18"/>
        </w:rPr>
        <w:t>Е.В. Профессиональная подготовка будущих специалистов физической культуры на основе комплекса средств</w:t>
      </w:r>
      <w:r>
        <w:rPr>
          <w:rStyle w:val="WW8Num2z0"/>
          <w:rFonts w:ascii="Verdana" w:hAnsi="Verdana"/>
          <w:color w:val="000000"/>
          <w:sz w:val="18"/>
          <w:szCs w:val="18"/>
        </w:rPr>
        <w:t> </w:t>
      </w:r>
      <w:r>
        <w:rPr>
          <w:rStyle w:val="WW8Num3z0"/>
          <w:rFonts w:ascii="Verdana" w:hAnsi="Verdana"/>
          <w:color w:val="4682B4"/>
          <w:sz w:val="18"/>
          <w:szCs w:val="18"/>
        </w:rPr>
        <w:t>психорегуляции</w:t>
      </w:r>
      <w:r>
        <w:rPr>
          <w:rFonts w:ascii="Verdana" w:hAnsi="Verdana"/>
          <w:color w:val="000000"/>
          <w:sz w:val="18"/>
          <w:szCs w:val="18"/>
        </w:rPr>
        <w:t>. Автореферат дис. . к. пед. наук: 13.00.08 Ставрополь , 2005.- 24 с.</w:t>
      </w:r>
    </w:p>
    <w:p w14:paraId="40322146"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137. Турсунов Н. Таджикские подвижные игры. //Физическая культура в школе, №2. 1990. С. 60.</w:t>
      </w:r>
    </w:p>
    <w:p w14:paraId="5E33642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138. Унсурмаали</w:t>
      </w:r>
      <w:r>
        <w:rPr>
          <w:rStyle w:val="WW8Num2z0"/>
          <w:rFonts w:ascii="Verdana" w:hAnsi="Verdana"/>
          <w:color w:val="000000"/>
          <w:sz w:val="18"/>
          <w:szCs w:val="18"/>
        </w:rPr>
        <w:t> </w:t>
      </w:r>
      <w:r>
        <w:rPr>
          <w:rStyle w:val="WW8Num3z0"/>
          <w:rFonts w:ascii="Verdana" w:hAnsi="Verdana"/>
          <w:color w:val="4682B4"/>
          <w:sz w:val="18"/>
          <w:szCs w:val="18"/>
        </w:rPr>
        <w:t>Кайковус</w:t>
      </w:r>
      <w:r>
        <w:rPr>
          <w:rFonts w:ascii="Verdana" w:hAnsi="Verdana"/>
          <w:color w:val="000000"/>
          <w:sz w:val="18"/>
          <w:szCs w:val="18"/>
        </w:rPr>
        <w:t>. Кабуснаме. 1-е изд. Тегеран, 1370. - 214 с.</w:t>
      </w:r>
    </w:p>
    <w:p w14:paraId="7496115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139. У саков В.И. К</w:t>
      </w:r>
      <w:r>
        <w:rPr>
          <w:rStyle w:val="WW8Num2z0"/>
          <w:rFonts w:ascii="Verdana" w:hAnsi="Verdana"/>
          <w:color w:val="000000"/>
          <w:sz w:val="18"/>
          <w:szCs w:val="18"/>
        </w:rPr>
        <w:t> </w:t>
      </w:r>
      <w:r>
        <w:rPr>
          <w:rStyle w:val="WW8Num3z0"/>
          <w:rFonts w:ascii="Verdana" w:hAnsi="Verdana"/>
          <w:color w:val="4682B4"/>
          <w:sz w:val="18"/>
          <w:szCs w:val="18"/>
        </w:rPr>
        <w:t>олимпийским</w:t>
      </w:r>
      <w:r>
        <w:rPr>
          <w:rStyle w:val="WW8Num2z0"/>
          <w:rFonts w:ascii="Verdana" w:hAnsi="Verdana"/>
          <w:color w:val="000000"/>
          <w:sz w:val="18"/>
          <w:szCs w:val="18"/>
        </w:rPr>
        <w:t> </w:t>
      </w:r>
      <w:r>
        <w:rPr>
          <w:rFonts w:ascii="Verdana" w:hAnsi="Verdana"/>
          <w:color w:val="000000"/>
          <w:sz w:val="18"/>
          <w:szCs w:val="18"/>
        </w:rPr>
        <w:t>вершинам с детства: Книга для родителей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Красноярск: Кн. изд-во, 1995. - 76 с.</w:t>
      </w:r>
    </w:p>
    <w:p w14:paraId="3C2358DF"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Усаков</w:t>
      </w:r>
      <w:r>
        <w:rPr>
          <w:rStyle w:val="WW8Num2z0"/>
          <w:rFonts w:ascii="Verdana" w:hAnsi="Verdana"/>
          <w:color w:val="000000"/>
          <w:sz w:val="18"/>
          <w:szCs w:val="18"/>
        </w:rPr>
        <w:t> </w:t>
      </w:r>
      <w:r>
        <w:rPr>
          <w:rFonts w:ascii="Verdana" w:hAnsi="Verdana"/>
          <w:color w:val="000000"/>
          <w:sz w:val="18"/>
          <w:szCs w:val="18"/>
        </w:rPr>
        <w:t>В.И. Комплексная целевая программа «Создание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здоровьесохраняющей</w:t>
      </w:r>
      <w:r>
        <w:rPr>
          <w:rStyle w:val="WW8Num2z0"/>
          <w:rFonts w:ascii="Verdana" w:hAnsi="Verdana"/>
          <w:color w:val="000000"/>
          <w:sz w:val="18"/>
          <w:szCs w:val="18"/>
        </w:rPr>
        <w:t> </w:t>
      </w:r>
      <w:r>
        <w:rPr>
          <w:rFonts w:ascii="Verdana" w:hAnsi="Verdana"/>
          <w:color w:val="000000"/>
          <w:sz w:val="18"/>
          <w:szCs w:val="18"/>
        </w:rPr>
        <w:t>среды в дошкольном образовательном учреждении»: учебные программы. Красноярск:</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ГОУ ВПО КГПУ им. В.П.</w:t>
      </w:r>
      <w:r>
        <w:rPr>
          <w:rStyle w:val="WW8Num2z0"/>
          <w:rFonts w:ascii="Verdana" w:hAnsi="Verdana"/>
          <w:color w:val="000000"/>
          <w:sz w:val="18"/>
          <w:szCs w:val="18"/>
        </w:rPr>
        <w:t> </w:t>
      </w:r>
      <w:r>
        <w:rPr>
          <w:rStyle w:val="WW8Num3z0"/>
          <w:rFonts w:ascii="Verdana" w:hAnsi="Verdana"/>
          <w:color w:val="4682B4"/>
          <w:sz w:val="18"/>
          <w:szCs w:val="18"/>
        </w:rPr>
        <w:t>Астафьева</w:t>
      </w:r>
      <w:r>
        <w:rPr>
          <w:rFonts w:ascii="Verdana" w:hAnsi="Verdana"/>
          <w:color w:val="000000"/>
          <w:sz w:val="18"/>
          <w:szCs w:val="18"/>
        </w:rPr>
        <w:t>, 2005. - 32 с.</w:t>
      </w:r>
    </w:p>
    <w:p w14:paraId="3315340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141. Фарохони Абулфазл. Всеобщая физическая культура. Тегеран: Изд. Паёми нур, 1386. - 150 с.</w:t>
      </w:r>
    </w:p>
    <w:p w14:paraId="4F791821"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142. Фатхи Надер Джебраил. Педагогико-психологическая подготовка родителей по исправлению поведения детей в системе начального образования Ирана: автореферат дис. кандидата пед. наук: 13.00.01 -Душанбе, 2009. 22 с.</w:t>
      </w:r>
    </w:p>
    <w:p w14:paraId="739F76F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143. Физическое воспитание. № 32. Тегеран, 1388. 64 с.</w:t>
      </w:r>
    </w:p>
    <w:p w14:paraId="47A2C3EE"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144. Филипп Норд. /Пер. Джаллохи Мухсин. Кто хочет быть учителем физической культуры? //Развитие физического воспитания. Тегеран, 1385, цикл 7, № 1. - С. 120.</w:t>
      </w:r>
    </w:p>
    <w:p w14:paraId="4A436D48"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Фребель</w:t>
      </w:r>
      <w:r>
        <w:rPr>
          <w:rStyle w:val="WW8Num2z0"/>
          <w:rFonts w:ascii="Verdana" w:hAnsi="Verdana"/>
          <w:color w:val="000000"/>
          <w:sz w:val="18"/>
          <w:szCs w:val="18"/>
        </w:rPr>
        <w:t> </w:t>
      </w:r>
      <w:r>
        <w:rPr>
          <w:rFonts w:ascii="Verdana" w:hAnsi="Verdana"/>
          <w:color w:val="000000"/>
          <w:sz w:val="18"/>
          <w:szCs w:val="18"/>
        </w:rPr>
        <w:t>Джуринский А.Н. История зарубежной педагогики: Учебное пособие,- М., 1998.</w:t>
      </w:r>
    </w:p>
    <w:p w14:paraId="17C44B9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146. Фридрих Шиллер. Статьи и материалы. М., 1966.</w:t>
      </w:r>
    </w:p>
    <w:p w14:paraId="60955B1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147. Халаджи Хасан. Методы и средства физического воспитания. -Тегеран: Изд. Оина. 1379. 112 с.</w:t>
      </w:r>
    </w:p>
    <w:p w14:paraId="5CD45CC4"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148. Хамиди Бехзад. Воспитательные игры. Тегеран: Изд. Просвещение, 1370. - 132 с.</w:t>
      </w:r>
    </w:p>
    <w:p w14:paraId="59F7BC1E"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Брак и семья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Опыт социологического исследования. 2-е изд. М., 1979.</w:t>
      </w:r>
    </w:p>
    <w:p w14:paraId="0FF8C0D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Мацковский М.С. Современная семья и ее проблемы. Социально-демографическое исследование». М., 1978.</w:t>
      </w:r>
    </w:p>
    <w:p w14:paraId="550AA7D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151. Ходжа Насриддин Туси. Хорошие нравы. Тегеран: Изд. Хоразми, 1360.320 с.</w:t>
      </w:r>
    </w:p>
    <w:p w14:paraId="14D58B4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152. Холиди Нидо. Дети, молодежь и спорт. //Развитие физического воспитания. Тегеран, 1386, цикл 7, № 4. - С. 123.</w:t>
      </w:r>
    </w:p>
    <w:p w14:paraId="5F4C9754"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153. Хрестоматия по возрастной и педагогической психологии. / Под ред. И.И.</w:t>
      </w:r>
      <w:r>
        <w:rPr>
          <w:rStyle w:val="WW8Num2z0"/>
          <w:rFonts w:ascii="Verdana" w:hAnsi="Verdana"/>
          <w:color w:val="000000"/>
          <w:sz w:val="18"/>
          <w:szCs w:val="18"/>
        </w:rPr>
        <w:t> </w:t>
      </w:r>
      <w:r>
        <w:rPr>
          <w:rStyle w:val="WW8Num3z0"/>
          <w:rFonts w:ascii="Verdana" w:hAnsi="Verdana"/>
          <w:color w:val="4682B4"/>
          <w:sz w:val="18"/>
          <w:szCs w:val="18"/>
        </w:rPr>
        <w:t>Ильясова</w:t>
      </w:r>
      <w:r>
        <w:rPr>
          <w:rFonts w:ascii="Verdana" w:hAnsi="Verdana"/>
          <w:color w:val="000000"/>
          <w:sz w:val="18"/>
          <w:szCs w:val="18"/>
        </w:rPr>
        <w:t>, В.Я. Ляудис. М.: Изд.МГУ, 1981. - 304с.</w:t>
      </w:r>
    </w:p>
    <w:p w14:paraId="1856536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154. Хусайнпур Гулямхусайн. Национальные игры. Тегеран: Изд. Бомдод, 1386. - 175.</w:t>
      </w:r>
    </w:p>
    <w:p w14:paraId="42C945E5"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155. Хусайнпур Сиддика. Спорт и</w:t>
      </w:r>
      <w:r>
        <w:rPr>
          <w:rStyle w:val="WW8Num2z0"/>
          <w:rFonts w:ascii="Verdana" w:hAnsi="Verdana"/>
          <w:color w:val="000000"/>
          <w:sz w:val="18"/>
          <w:szCs w:val="18"/>
        </w:rPr>
        <w:t> </w:t>
      </w:r>
      <w:r>
        <w:rPr>
          <w:rStyle w:val="WW8Num3z0"/>
          <w:rFonts w:ascii="Verdana" w:hAnsi="Verdana"/>
          <w:color w:val="4682B4"/>
          <w:sz w:val="18"/>
          <w:szCs w:val="18"/>
        </w:rPr>
        <w:t>оздоровительные</w:t>
      </w:r>
      <w:r>
        <w:rPr>
          <w:rStyle w:val="WW8Num2z0"/>
          <w:rFonts w:ascii="Verdana" w:hAnsi="Verdana"/>
          <w:color w:val="000000"/>
          <w:sz w:val="18"/>
          <w:szCs w:val="18"/>
        </w:rPr>
        <w:t> </w:t>
      </w:r>
      <w:r>
        <w:rPr>
          <w:rFonts w:ascii="Verdana" w:hAnsi="Verdana"/>
          <w:color w:val="000000"/>
          <w:sz w:val="18"/>
          <w:szCs w:val="18"/>
        </w:rPr>
        <w:t>игры. Тегеран: Изд. Токи бустон, 1385. - 180 с.</w:t>
      </w:r>
    </w:p>
    <w:p w14:paraId="3E8B28A0"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156. Шафеъободи Абдуллах. Психологические основы развития. -Тегеран: Изд. Чехр, 1379. 152 с.</w:t>
      </w:r>
    </w:p>
    <w:p w14:paraId="7BA25212"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157. Шаъбони Бахор Гулямриза. Методика и основы физического воспитания и спорта. Тегеран: Изд. Буали, 1388. - 192 с.</w:t>
      </w:r>
    </w:p>
    <w:p w14:paraId="1D33757A"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158. Шуджауддин Садр. Лечебная физкультура. Тегеран: Изд. Бомдоди китоб, 1382. - 109 с.</w:t>
      </w:r>
    </w:p>
    <w:p w14:paraId="5A2E8363"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Шурухина</w:t>
      </w:r>
      <w:r>
        <w:rPr>
          <w:rStyle w:val="WW8Num2z0"/>
          <w:rFonts w:ascii="Verdana" w:hAnsi="Verdana"/>
          <w:color w:val="000000"/>
          <w:sz w:val="18"/>
          <w:szCs w:val="18"/>
        </w:rPr>
        <w:t> </w:t>
      </w:r>
      <w:r>
        <w:rPr>
          <w:rFonts w:ascii="Verdana" w:hAnsi="Verdana"/>
          <w:color w:val="000000"/>
          <w:sz w:val="18"/>
          <w:szCs w:val="18"/>
        </w:rPr>
        <w:t>В.К. Физкультурно-оздоровительная работа в режиме учебного и продленного дня школы с учащимися 1-3 классов. М.: Просвещение, 1980. - 77 с.</w:t>
      </w:r>
    </w:p>
    <w:p w14:paraId="4573646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160. Ball С. Start Right: the Importance of Early learning London R.S.A. 1994.</w:t>
      </w:r>
    </w:p>
    <w:p w14:paraId="76DF8B6C"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161. Basedow I.B. Methodenbuch für Väter und Mütter der Familien und Völker. Leipzig, 1773.</w:t>
      </w:r>
    </w:p>
    <w:p w14:paraId="78F49D6D"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162. Benjamin Ludy A Brief History of Modern Psychology. Massachusetts: Blackwell Publishing, 2007. - P. 63-68.</w:t>
      </w:r>
    </w:p>
    <w:p w14:paraId="5B484DB7"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163. Brown, J. Freud and the Postfreudians. London: Penguin, 1961.</w:t>
      </w:r>
    </w:p>
    <w:p w14:paraId="7FDA4DB4" w14:textId="77777777" w:rsidR="009B1289" w:rsidRDefault="009B1289" w:rsidP="009B1289">
      <w:pPr>
        <w:pStyle w:val="WW8Num1z2"/>
        <w:shd w:val="clear" w:color="auto" w:fill="F7F7F7"/>
        <w:spacing w:after="0"/>
        <w:rPr>
          <w:rFonts w:ascii="Verdana" w:hAnsi="Verdana"/>
          <w:color w:val="000000"/>
          <w:sz w:val="18"/>
          <w:szCs w:val="18"/>
        </w:rPr>
      </w:pPr>
      <w:r>
        <w:rPr>
          <w:rFonts w:ascii="Verdana" w:hAnsi="Verdana"/>
          <w:color w:val="000000"/>
          <w:sz w:val="18"/>
          <w:szCs w:val="18"/>
        </w:rPr>
        <w:t>164. William M. Johnston. The Austrian mind: an intellectual and social history, 1848-1938. University of California Press, 1983.</w:t>
      </w:r>
    </w:p>
    <w:p w14:paraId="0F0E6727" w14:textId="65ED3969" w:rsidR="009B1289" w:rsidRPr="009B1289" w:rsidRDefault="009B1289" w:rsidP="009B1289">
      <w:r>
        <w:rPr>
          <w:rFonts w:ascii="Verdana" w:hAnsi="Verdana"/>
          <w:color w:val="000000"/>
          <w:sz w:val="18"/>
          <w:szCs w:val="18"/>
        </w:rPr>
        <w:br/>
      </w:r>
    </w:p>
    <w:sectPr w:rsidR="009B1289" w:rsidRPr="009B12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BB16" w14:textId="77777777" w:rsidR="006F71F9" w:rsidRDefault="006F71F9">
      <w:pPr>
        <w:spacing w:after="0" w:line="240" w:lineRule="auto"/>
      </w:pPr>
      <w:r>
        <w:separator/>
      </w:r>
    </w:p>
  </w:endnote>
  <w:endnote w:type="continuationSeparator" w:id="0">
    <w:p w14:paraId="01B7A3B7" w14:textId="77777777" w:rsidR="006F71F9" w:rsidRDefault="006F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084A" w14:textId="77777777" w:rsidR="006F71F9" w:rsidRDefault="006F71F9">
      <w:pPr>
        <w:spacing w:after="0" w:line="240" w:lineRule="auto"/>
      </w:pPr>
      <w:r>
        <w:separator/>
      </w:r>
    </w:p>
  </w:footnote>
  <w:footnote w:type="continuationSeparator" w:id="0">
    <w:p w14:paraId="2B962E55" w14:textId="77777777" w:rsidR="006F71F9" w:rsidRDefault="006F7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1F9"/>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2993</TotalTime>
  <Pages>16</Pages>
  <Words>7789</Words>
  <Characters>44401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517</cp:revision>
  <cp:lastPrinted>2009-02-06T05:36:00Z</cp:lastPrinted>
  <dcterms:created xsi:type="dcterms:W3CDTF">2016-09-19T15:12:00Z</dcterms:created>
  <dcterms:modified xsi:type="dcterms:W3CDTF">2016-11-07T12:05:00Z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