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C702E" w:rsidRDefault="001C702E" w:rsidP="001C702E">
      <w:pPr>
        <w:pStyle w:val="afffffff5"/>
      </w:pPr>
      <w:r>
        <w:rPr>
          <w:color w:val="FF0000"/>
        </w:rPr>
        <w:t xml:space="preserve">Для заказа доставки данной работы воспользуйтесь поиском на сайте по ссылке:  </w:t>
      </w:r>
      <w:hyperlink r:id="rId9" w:history="1">
        <w:r>
          <w:rPr>
            <w:rStyle w:val="ae"/>
            <w:color w:val="0070C0"/>
          </w:rPr>
          <w:t>http://www.mydisser.com/search.html</w:t>
        </w:r>
      </w:hyperlink>
    </w:p>
    <w:p w:rsidR="004438AE" w:rsidRDefault="004438AE" w:rsidP="004438AE">
      <w:pPr>
        <w:spacing w:line="348" w:lineRule="auto"/>
        <w:jc w:val="center"/>
        <w:rPr>
          <w:b/>
          <w:szCs w:val="28"/>
          <w:lang w:val="uk-UA"/>
        </w:rPr>
      </w:pPr>
    </w:p>
    <w:p w:rsidR="002F5991" w:rsidRDefault="002F5991" w:rsidP="002F5991">
      <w:pPr>
        <w:pStyle w:val="afffffff1"/>
        <w:spacing w:line="360" w:lineRule="auto"/>
        <w:rPr>
          <w:caps/>
        </w:rPr>
      </w:pPr>
      <w:bookmarkStart w:id="0" w:name="_GoBack"/>
      <w:bookmarkEnd w:id="0"/>
      <w:r>
        <w:rPr>
          <w:caps/>
        </w:rPr>
        <w:t>міністерство   охорони   здоров‘я   україни</w:t>
      </w:r>
    </w:p>
    <w:p w:rsidR="002F5991" w:rsidRDefault="002F5991" w:rsidP="002F5991">
      <w:pPr>
        <w:pStyle w:val="afffffff1"/>
        <w:spacing w:line="360" w:lineRule="auto"/>
        <w:rPr>
          <w:caps/>
        </w:rPr>
      </w:pPr>
      <w:r>
        <w:rPr>
          <w:caps/>
        </w:rPr>
        <w:t xml:space="preserve">львівський   державний   медичний   університет   </w:t>
      </w:r>
    </w:p>
    <w:p w:rsidR="002F5991" w:rsidRDefault="002F5991" w:rsidP="002F5991">
      <w:pPr>
        <w:pStyle w:val="afffffff1"/>
        <w:spacing w:line="360" w:lineRule="auto"/>
        <w:rPr>
          <w:caps/>
        </w:rPr>
      </w:pPr>
      <w:r>
        <w:rPr>
          <w:caps/>
        </w:rPr>
        <w:t>імені   Данила   галицького</w:t>
      </w:r>
    </w:p>
    <w:p w:rsidR="002F5991" w:rsidRDefault="002F5991" w:rsidP="002F5991">
      <w:pPr>
        <w:spacing w:line="360" w:lineRule="auto"/>
        <w:jc w:val="both"/>
        <w:rPr>
          <w:lang w:val="uk-UA"/>
        </w:rPr>
      </w:pPr>
    </w:p>
    <w:p w:rsidR="002F5991" w:rsidRDefault="002F5991" w:rsidP="002F5991">
      <w:pPr>
        <w:spacing w:line="360" w:lineRule="auto"/>
        <w:jc w:val="both"/>
        <w:rPr>
          <w:sz w:val="28"/>
          <w:szCs w:val="28"/>
          <w:lang w:val="uk-UA"/>
        </w:rPr>
      </w:pP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sz w:val="28"/>
          <w:szCs w:val="28"/>
          <w:lang w:val="uk-UA"/>
        </w:rPr>
        <w:t>На правах рукопису</w:t>
      </w:r>
    </w:p>
    <w:p w:rsidR="002F5991" w:rsidRDefault="002F5991" w:rsidP="002F5991">
      <w:pPr>
        <w:spacing w:line="360" w:lineRule="auto"/>
        <w:jc w:val="both"/>
        <w:rPr>
          <w:lang w:val="uk-UA"/>
        </w:rPr>
      </w:pPr>
    </w:p>
    <w:p w:rsidR="002F5991" w:rsidRDefault="002F5991" w:rsidP="002F5991">
      <w:pPr>
        <w:pStyle w:val="1"/>
        <w:spacing w:line="360" w:lineRule="auto"/>
        <w:rPr>
          <w:sz w:val="36"/>
          <w:szCs w:val="36"/>
        </w:rPr>
      </w:pPr>
      <w:r>
        <w:rPr>
          <w:sz w:val="36"/>
          <w:szCs w:val="36"/>
        </w:rPr>
        <w:t>лопатинська</w:t>
      </w:r>
    </w:p>
    <w:p w:rsidR="002F5991" w:rsidRDefault="002F5991" w:rsidP="002F5991">
      <w:pPr>
        <w:pStyle w:val="1"/>
        <w:spacing w:line="360" w:lineRule="auto"/>
        <w:rPr>
          <w:caps/>
          <w:sz w:val="36"/>
          <w:szCs w:val="36"/>
        </w:rPr>
      </w:pPr>
      <w:r>
        <w:rPr>
          <w:caps/>
          <w:sz w:val="36"/>
          <w:szCs w:val="36"/>
        </w:rPr>
        <w:t>Оксана Іванівна</w:t>
      </w:r>
    </w:p>
    <w:p w:rsidR="002F5991" w:rsidRDefault="002F5991" w:rsidP="002F5991">
      <w:pPr>
        <w:spacing w:line="360" w:lineRule="auto"/>
        <w:jc w:val="both"/>
        <w:rPr>
          <w:lang w:val="uk-UA"/>
        </w:rPr>
      </w:pPr>
      <w:r>
        <w:rPr>
          <w:lang w:val="uk-UA"/>
        </w:rPr>
        <w:tab/>
      </w:r>
      <w:r>
        <w:rPr>
          <w:lang w:val="uk-UA"/>
        </w:rPr>
        <w:tab/>
      </w:r>
      <w:r>
        <w:rPr>
          <w:lang w:val="uk-UA"/>
        </w:rPr>
        <w:tab/>
      </w:r>
      <w:r>
        <w:rPr>
          <w:lang w:val="uk-UA"/>
        </w:rPr>
        <w:tab/>
      </w:r>
      <w:r>
        <w:rPr>
          <w:lang w:val="uk-UA"/>
        </w:rPr>
        <w:tab/>
      </w:r>
      <w:r>
        <w:rPr>
          <w:lang w:val="uk-UA"/>
        </w:rPr>
        <w:tab/>
      </w:r>
    </w:p>
    <w:p w:rsidR="002F5991" w:rsidRDefault="002F5991" w:rsidP="002F5991">
      <w:pPr>
        <w:spacing w:line="360" w:lineRule="auto"/>
        <w:ind w:left="3540" w:firstLine="708"/>
        <w:jc w:val="both"/>
        <w:rPr>
          <w:sz w:val="28"/>
          <w:szCs w:val="28"/>
          <w:lang w:val="uk-UA"/>
        </w:rPr>
      </w:pPr>
      <w:r>
        <w:rPr>
          <w:lang w:val="uk-UA"/>
        </w:rPr>
        <w:tab/>
      </w:r>
      <w:r>
        <w:rPr>
          <w:lang w:val="uk-UA"/>
        </w:rPr>
        <w:tab/>
      </w:r>
      <w:r>
        <w:rPr>
          <w:sz w:val="28"/>
          <w:szCs w:val="28"/>
          <w:lang w:val="uk-UA"/>
        </w:rPr>
        <w:t>УДК 615.015.32.072.012</w:t>
      </w:r>
    </w:p>
    <w:p w:rsidR="002F5991" w:rsidRDefault="002F5991" w:rsidP="002F5991">
      <w:pPr>
        <w:spacing w:line="360" w:lineRule="auto"/>
        <w:jc w:val="center"/>
        <w:rPr>
          <w:lang w:val="uk-UA"/>
        </w:rPr>
      </w:pPr>
    </w:p>
    <w:p w:rsidR="002F5991" w:rsidRDefault="002F5991" w:rsidP="002F5991">
      <w:pPr>
        <w:pStyle w:val="afffffff1"/>
        <w:spacing w:line="360" w:lineRule="auto"/>
        <w:rPr>
          <w:b/>
          <w:bCs/>
          <w:caps/>
          <w:sz w:val="32"/>
          <w:szCs w:val="32"/>
        </w:rPr>
      </w:pPr>
      <w:r>
        <w:rPr>
          <w:b/>
          <w:bCs/>
          <w:caps/>
          <w:sz w:val="32"/>
          <w:szCs w:val="32"/>
        </w:rPr>
        <w:t>сучасний  стан  та  перспективи</w:t>
      </w:r>
    </w:p>
    <w:p w:rsidR="002F5991" w:rsidRDefault="002F5991" w:rsidP="002F5991">
      <w:pPr>
        <w:pStyle w:val="afffffff1"/>
        <w:spacing w:line="360" w:lineRule="auto"/>
        <w:rPr>
          <w:b/>
          <w:bCs/>
          <w:caps/>
          <w:sz w:val="32"/>
          <w:szCs w:val="32"/>
        </w:rPr>
      </w:pPr>
      <w:r>
        <w:rPr>
          <w:b/>
          <w:bCs/>
          <w:caps/>
          <w:sz w:val="32"/>
          <w:szCs w:val="32"/>
        </w:rPr>
        <w:t>удосконалення  технології,  стандартизації  та  забезпечення  населення  гомеопатичними</w:t>
      </w:r>
    </w:p>
    <w:p w:rsidR="002F5991" w:rsidRDefault="002F5991" w:rsidP="002F5991">
      <w:pPr>
        <w:pStyle w:val="afffffff1"/>
        <w:spacing w:line="360" w:lineRule="auto"/>
        <w:rPr>
          <w:b/>
          <w:bCs/>
          <w:caps/>
          <w:sz w:val="32"/>
          <w:szCs w:val="32"/>
        </w:rPr>
      </w:pPr>
      <w:r>
        <w:rPr>
          <w:b/>
          <w:bCs/>
          <w:caps/>
          <w:sz w:val="32"/>
          <w:szCs w:val="32"/>
        </w:rPr>
        <w:t>засобами</w:t>
      </w:r>
    </w:p>
    <w:p w:rsidR="002F5991" w:rsidRDefault="002F5991" w:rsidP="002F5991">
      <w:pPr>
        <w:spacing w:line="360" w:lineRule="auto"/>
        <w:jc w:val="center"/>
        <w:rPr>
          <w:b/>
          <w:bCs/>
          <w:caps/>
          <w:lang w:val="uk-UA"/>
        </w:rPr>
      </w:pPr>
    </w:p>
    <w:p w:rsidR="002F5991" w:rsidRDefault="002F5991" w:rsidP="002F5991">
      <w:pPr>
        <w:spacing w:line="360" w:lineRule="auto"/>
        <w:jc w:val="center"/>
        <w:rPr>
          <w:sz w:val="28"/>
          <w:szCs w:val="28"/>
          <w:lang w:val="uk-UA"/>
        </w:rPr>
      </w:pPr>
      <w:r>
        <w:rPr>
          <w:sz w:val="28"/>
          <w:szCs w:val="28"/>
          <w:lang w:val="uk-UA"/>
        </w:rPr>
        <w:t>15.00.01 – Технологія ліків та організація фармацевтичної справи</w:t>
      </w:r>
    </w:p>
    <w:p w:rsidR="002F5991" w:rsidRDefault="002F5991" w:rsidP="002F5991">
      <w:pPr>
        <w:spacing w:line="360" w:lineRule="auto"/>
        <w:jc w:val="center"/>
        <w:rPr>
          <w:sz w:val="28"/>
          <w:szCs w:val="28"/>
          <w:lang w:val="uk-UA"/>
        </w:rPr>
      </w:pPr>
    </w:p>
    <w:p w:rsidR="002F5991" w:rsidRDefault="002F5991" w:rsidP="002F5991">
      <w:pPr>
        <w:spacing w:line="360" w:lineRule="auto"/>
        <w:jc w:val="center"/>
        <w:rPr>
          <w:sz w:val="28"/>
          <w:szCs w:val="28"/>
          <w:lang w:val="uk-UA"/>
        </w:rPr>
      </w:pPr>
      <w:r>
        <w:rPr>
          <w:sz w:val="28"/>
          <w:szCs w:val="28"/>
          <w:lang w:val="uk-UA"/>
        </w:rPr>
        <w:t xml:space="preserve">Дисертація на здобуття наукового ступеня кандидата </w:t>
      </w:r>
    </w:p>
    <w:p w:rsidR="002F5991" w:rsidRDefault="002F5991" w:rsidP="002F5991">
      <w:pPr>
        <w:spacing w:line="360" w:lineRule="auto"/>
        <w:jc w:val="center"/>
        <w:rPr>
          <w:sz w:val="28"/>
          <w:szCs w:val="28"/>
          <w:lang w:val="uk-UA"/>
        </w:rPr>
      </w:pPr>
      <w:r>
        <w:rPr>
          <w:sz w:val="28"/>
          <w:szCs w:val="28"/>
          <w:lang w:val="uk-UA"/>
        </w:rPr>
        <w:t>фармацевтичних наук</w:t>
      </w:r>
    </w:p>
    <w:p w:rsidR="002F5991" w:rsidRDefault="002F5991" w:rsidP="002F5991">
      <w:pPr>
        <w:spacing w:line="360" w:lineRule="auto"/>
        <w:jc w:val="center"/>
        <w:rPr>
          <w:b/>
          <w:bCs/>
          <w:sz w:val="28"/>
          <w:szCs w:val="28"/>
          <w:lang w:val="uk-UA"/>
        </w:rPr>
      </w:pPr>
    </w:p>
    <w:p w:rsidR="002F5991" w:rsidRDefault="002F5991" w:rsidP="002F5991">
      <w:pPr>
        <w:pStyle w:val="20"/>
        <w:jc w:val="both"/>
        <w:rPr>
          <w:i w:val="0"/>
          <w:iCs w:val="0"/>
        </w:rPr>
      </w:pPr>
      <w:r>
        <w:rPr>
          <w:i w:val="0"/>
          <w:iCs w:val="0"/>
        </w:rPr>
        <w:lastRenderedPageBreak/>
        <w:tab/>
      </w:r>
      <w:r>
        <w:rPr>
          <w:i w:val="0"/>
          <w:iCs w:val="0"/>
        </w:rPr>
        <w:tab/>
      </w:r>
      <w:r>
        <w:rPr>
          <w:i w:val="0"/>
          <w:iCs w:val="0"/>
        </w:rPr>
        <w:tab/>
      </w:r>
      <w:r>
        <w:rPr>
          <w:i w:val="0"/>
          <w:iCs w:val="0"/>
        </w:rPr>
        <w:tab/>
      </w:r>
      <w:r>
        <w:rPr>
          <w:i w:val="0"/>
          <w:iCs w:val="0"/>
        </w:rPr>
        <w:tab/>
      </w:r>
      <w:r>
        <w:rPr>
          <w:i w:val="0"/>
          <w:iCs w:val="0"/>
        </w:rPr>
        <w:tab/>
        <w:t xml:space="preserve">Науковий керівник </w:t>
      </w:r>
    </w:p>
    <w:p w:rsidR="002F5991" w:rsidRDefault="002F5991" w:rsidP="002F5991">
      <w:pPr>
        <w:spacing w:line="360" w:lineRule="auto"/>
        <w:rPr>
          <w:b/>
          <w:bCs/>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b/>
          <w:bCs/>
          <w:caps/>
          <w:sz w:val="28"/>
          <w:szCs w:val="28"/>
          <w:lang w:val="uk-UA"/>
        </w:rPr>
        <w:t>калинюк т</w:t>
      </w:r>
      <w:r>
        <w:rPr>
          <w:b/>
          <w:bCs/>
          <w:sz w:val="28"/>
          <w:szCs w:val="28"/>
          <w:lang w:val="uk-UA"/>
        </w:rPr>
        <w:t>имофій Григорович</w:t>
      </w:r>
    </w:p>
    <w:p w:rsidR="002F5991" w:rsidRDefault="002F5991" w:rsidP="002F5991">
      <w:pPr>
        <w:spacing w:line="360" w:lineRule="auto"/>
        <w:rPr>
          <w:sz w:val="28"/>
          <w:szCs w:val="28"/>
          <w:lang w:val="uk-UA"/>
        </w:rPr>
      </w:pP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b/>
          <w:bCs/>
          <w:sz w:val="28"/>
          <w:szCs w:val="28"/>
          <w:lang w:val="uk-UA"/>
        </w:rPr>
        <w:tab/>
      </w:r>
      <w:r>
        <w:rPr>
          <w:sz w:val="28"/>
          <w:szCs w:val="28"/>
          <w:lang w:val="uk-UA"/>
        </w:rPr>
        <w:t>доктор фармацевтичний наук,</w:t>
      </w:r>
    </w:p>
    <w:p w:rsidR="002F5991" w:rsidRDefault="002F5991" w:rsidP="002F5991">
      <w:pPr>
        <w:spacing w:line="360" w:lineRule="auto"/>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професор</w:t>
      </w:r>
    </w:p>
    <w:p w:rsidR="002F5991" w:rsidRDefault="002F5991" w:rsidP="002F5991">
      <w:pPr>
        <w:spacing w:line="360" w:lineRule="auto"/>
        <w:rPr>
          <w:b/>
          <w:bCs/>
          <w:sz w:val="28"/>
          <w:szCs w:val="28"/>
          <w:lang w:val="uk-UA"/>
        </w:rPr>
      </w:pPr>
    </w:p>
    <w:p w:rsidR="002F5991" w:rsidRDefault="002F5991" w:rsidP="002F5991">
      <w:pPr>
        <w:spacing w:line="360" w:lineRule="auto"/>
        <w:rPr>
          <w:b/>
          <w:bCs/>
          <w:sz w:val="28"/>
          <w:szCs w:val="28"/>
          <w:lang w:val="uk-UA"/>
        </w:rPr>
      </w:pPr>
    </w:p>
    <w:p w:rsidR="002F5991" w:rsidRDefault="002F5991" w:rsidP="002F5991">
      <w:pPr>
        <w:pStyle w:val="1"/>
        <w:spacing w:line="360" w:lineRule="auto"/>
        <w:rPr>
          <w:b w:val="0"/>
          <w:bCs w:val="0"/>
          <w:caps/>
        </w:rPr>
      </w:pPr>
      <w:r>
        <w:rPr>
          <w:b w:val="0"/>
          <w:bCs w:val="0"/>
          <w:caps/>
        </w:rPr>
        <w:t>Львів - 2002</w:t>
      </w:r>
    </w:p>
    <w:p w:rsidR="002F5991" w:rsidRPr="002F5991" w:rsidRDefault="002F5991" w:rsidP="002F5991">
      <w:pPr>
        <w:pStyle w:val="afffffff5"/>
        <w:rPr>
          <w:rFonts w:ascii="Times New Roman" w:hAnsi="Times New Roman" w:cs="Times New Roman"/>
          <w:sz w:val="28"/>
          <w:szCs w:val="28"/>
          <w14:shadow w14:blurRad="50800" w14:dist="38100" w14:dir="2700000" w14:sx="100000" w14:sy="100000" w14:kx="0" w14:ky="0" w14:algn="tl">
            <w14:srgbClr w14:val="000000">
              <w14:alpha w14:val="60000"/>
            </w14:srgbClr>
          </w14:shadow>
        </w:rPr>
      </w:pPr>
      <w:r w:rsidRPr="002F5991">
        <w:rPr>
          <w:rFonts w:ascii="Times New Roman" w:hAnsi="Times New Roman" w:cs="Times New Roman"/>
          <w:sz w:val="28"/>
          <w:szCs w:val="28"/>
          <w14:shadow w14:blurRad="50800" w14:dist="38100" w14:dir="2700000" w14:sx="100000" w14:sy="100000" w14:kx="0" w14:ky="0" w14:algn="tl">
            <w14:srgbClr w14:val="000000">
              <w14:alpha w14:val="60000"/>
            </w14:srgbClr>
          </w14:shadow>
        </w:rPr>
        <w:br w:type="page"/>
      </w:r>
      <w:r w:rsidRPr="002F5991">
        <w:rPr>
          <w:rFonts w:ascii="Times New Roman" w:hAnsi="Times New Roman" w:cs="Times New Roman"/>
          <w:sz w:val="28"/>
          <w:szCs w:val="28"/>
          <w14:shadow w14:blurRad="50800" w14:dist="38100" w14:dir="2700000" w14:sx="100000" w14:sy="100000" w14:kx="0" w14:ky="0" w14:algn="tl">
            <w14:srgbClr w14:val="000000">
              <w14:alpha w14:val="60000"/>
            </w14:srgbClr>
          </w14:shadow>
        </w:rPr>
        <w:lastRenderedPageBreak/>
        <w:t>змі</w:t>
      </w:r>
      <w:proofErr w:type="gramStart"/>
      <w:r w:rsidRPr="002F5991">
        <w:rPr>
          <w:rFonts w:ascii="Times New Roman" w:hAnsi="Times New Roman" w:cs="Times New Roman"/>
          <w:sz w:val="28"/>
          <w:szCs w:val="28"/>
          <w14:shadow w14:blurRad="50800" w14:dist="38100" w14:dir="2700000" w14:sx="100000" w14:sy="100000" w14:kx="0" w14:ky="0" w14:algn="tl">
            <w14:srgbClr w14:val="000000">
              <w14:alpha w14:val="60000"/>
            </w14:srgbClr>
          </w14:shadow>
        </w:rPr>
        <w:t>ст</w:t>
      </w:r>
      <w:proofErr w:type="gramEnd"/>
    </w:p>
    <w:p w:rsidR="002F5991" w:rsidRDefault="002F5991" w:rsidP="002F5991">
      <w:pPr>
        <w:pStyle w:val="afffffff5"/>
        <w:rPr>
          <w:rFonts w:ascii="Times New Roman" w:hAnsi="Times New Roman" w:cs="Times New Roman"/>
          <w:sz w:val="28"/>
          <w:szCs w:val="28"/>
        </w:rPr>
      </w:pPr>
    </w:p>
    <w:tbl>
      <w:tblPr>
        <w:tblW w:w="0" w:type="auto"/>
        <w:tblInd w:w="108" w:type="dxa"/>
        <w:tblLayout w:type="fixed"/>
        <w:tblLook w:val="0000" w:firstRow="0" w:lastRow="0" w:firstColumn="0" w:lastColumn="0" w:noHBand="0" w:noVBand="0"/>
      </w:tblPr>
      <w:tblGrid>
        <w:gridCol w:w="1540"/>
        <w:gridCol w:w="7140"/>
        <w:gridCol w:w="700"/>
      </w:tblGrid>
      <w:tr w:rsidR="002F5991" w:rsidTr="00032B9B">
        <w:tblPrEx>
          <w:tblCellMar>
            <w:top w:w="0" w:type="dxa"/>
            <w:bottom w:w="0" w:type="dxa"/>
          </w:tblCellMar>
        </w:tblPrEx>
        <w:trPr>
          <w:cantSplit/>
        </w:trPr>
        <w:tc>
          <w:tcPr>
            <w:tcW w:w="8680" w:type="dxa"/>
            <w:gridSpan w:val="2"/>
            <w:tcBorders>
              <w:top w:val="nil"/>
              <w:left w:val="nil"/>
              <w:bottom w:val="nil"/>
              <w:right w:val="nil"/>
            </w:tcBorders>
          </w:tcPr>
          <w:p w:rsidR="002F5991" w:rsidRDefault="002F5991" w:rsidP="00032B9B">
            <w:pPr>
              <w:pStyle w:val="afffffff6"/>
            </w:pPr>
            <w:r>
              <w:t xml:space="preserve">вступ. </w:t>
            </w:r>
          </w:p>
          <w:p w:rsidR="002F5991" w:rsidRDefault="002F5991" w:rsidP="00032B9B">
            <w:pPr>
              <w:pStyle w:val="afffffff6"/>
            </w:pPr>
          </w:p>
        </w:tc>
        <w:tc>
          <w:tcPr>
            <w:tcW w:w="700" w:type="dxa"/>
            <w:tcBorders>
              <w:top w:val="nil"/>
              <w:left w:val="nil"/>
              <w:bottom w:val="nil"/>
              <w:right w:val="nil"/>
            </w:tcBorders>
          </w:tcPr>
          <w:p w:rsidR="002F5991" w:rsidRDefault="002F5991" w:rsidP="00032B9B">
            <w:pPr>
              <w:spacing w:line="360" w:lineRule="auto"/>
              <w:ind w:left="-57" w:right="-57" w:firstLine="284"/>
              <w:jc w:val="center"/>
              <w:rPr>
                <w:sz w:val="28"/>
                <w:szCs w:val="28"/>
                <w:lang w:val="uk-UA"/>
              </w:rPr>
            </w:pPr>
            <w:r>
              <w:rPr>
                <w:sz w:val="28"/>
                <w:szCs w:val="28"/>
                <w:lang w:val="uk-UA"/>
              </w:rPr>
              <w:t>5</w:t>
            </w:r>
          </w:p>
        </w:tc>
      </w:tr>
      <w:tr w:rsidR="002F5991" w:rsidTr="00032B9B">
        <w:tblPrEx>
          <w:tblCellMar>
            <w:top w:w="0" w:type="dxa"/>
            <w:bottom w:w="0" w:type="dxa"/>
          </w:tblCellMar>
        </w:tblPrEx>
        <w:tc>
          <w:tcPr>
            <w:tcW w:w="1540" w:type="dxa"/>
            <w:tcBorders>
              <w:top w:val="nil"/>
              <w:left w:val="nil"/>
              <w:bottom w:val="nil"/>
              <w:right w:val="nil"/>
            </w:tcBorders>
          </w:tcPr>
          <w:p w:rsidR="002F5991" w:rsidRDefault="002F5991" w:rsidP="00032B9B">
            <w:pPr>
              <w:pStyle w:val="1"/>
              <w:spacing w:line="360" w:lineRule="auto"/>
              <w:ind w:left="-57" w:right="-57"/>
            </w:pPr>
            <w:r>
              <w:t>розділ 1.</w:t>
            </w:r>
          </w:p>
        </w:tc>
        <w:tc>
          <w:tcPr>
            <w:tcW w:w="7140" w:type="dxa"/>
            <w:tcBorders>
              <w:top w:val="nil"/>
              <w:left w:val="nil"/>
              <w:bottom w:val="nil"/>
              <w:right w:val="nil"/>
            </w:tcBorders>
          </w:tcPr>
          <w:p w:rsidR="002F5991" w:rsidRDefault="002F5991" w:rsidP="00032B9B">
            <w:pPr>
              <w:spacing w:line="360" w:lineRule="auto"/>
              <w:jc w:val="both"/>
              <w:rPr>
                <w:b/>
                <w:bCs/>
                <w:caps/>
                <w:sz w:val="28"/>
                <w:szCs w:val="28"/>
                <w:lang w:val="uk-UA"/>
              </w:rPr>
            </w:pPr>
            <w:r>
              <w:rPr>
                <w:b/>
                <w:bCs/>
                <w:caps/>
                <w:sz w:val="28"/>
                <w:szCs w:val="28"/>
                <w:lang w:val="uk-UA"/>
              </w:rPr>
              <w:t>Історичні аспекти становлення І сучасний стан гомеопатії та гомеопатичної фармації</w:t>
            </w:r>
          </w:p>
        </w:tc>
        <w:tc>
          <w:tcPr>
            <w:tcW w:w="700" w:type="dxa"/>
            <w:tcBorders>
              <w:top w:val="nil"/>
              <w:left w:val="nil"/>
              <w:bottom w:val="nil"/>
              <w:right w:val="nil"/>
            </w:tcBorders>
          </w:tcPr>
          <w:p w:rsidR="002F5991" w:rsidRDefault="002F5991" w:rsidP="00032B9B">
            <w:pPr>
              <w:spacing w:line="360" w:lineRule="auto"/>
              <w:ind w:left="-57" w:right="-57" w:firstLine="284"/>
              <w:jc w:val="center"/>
              <w:rPr>
                <w:sz w:val="28"/>
                <w:szCs w:val="28"/>
                <w:lang w:val="uk-UA"/>
              </w:rPr>
            </w:pPr>
            <w:r>
              <w:rPr>
                <w:sz w:val="28"/>
                <w:szCs w:val="28"/>
                <w:lang w:val="uk-UA"/>
              </w:rPr>
              <w:t>12</w:t>
            </w:r>
          </w:p>
        </w:tc>
      </w:tr>
      <w:tr w:rsidR="002F5991" w:rsidTr="00032B9B">
        <w:tblPrEx>
          <w:tblCellMar>
            <w:top w:w="0" w:type="dxa"/>
            <w:bottom w:w="0" w:type="dxa"/>
          </w:tblCellMar>
        </w:tblPrEx>
        <w:tc>
          <w:tcPr>
            <w:tcW w:w="1540" w:type="dxa"/>
            <w:tcBorders>
              <w:top w:val="nil"/>
              <w:left w:val="nil"/>
              <w:bottom w:val="nil"/>
              <w:right w:val="nil"/>
            </w:tcBorders>
          </w:tcPr>
          <w:p w:rsidR="002F5991" w:rsidRDefault="002F5991" w:rsidP="00032B9B">
            <w:pPr>
              <w:spacing w:line="360" w:lineRule="auto"/>
              <w:ind w:firstLine="907"/>
              <w:rPr>
                <w:sz w:val="28"/>
                <w:szCs w:val="28"/>
                <w:lang w:val="uk-UA"/>
              </w:rPr>
            </w:pPr>
            <w:r>
              <w:rPr>
                <w:sz w:val="28"/>
                <w:szCs w:val="28"/>
                <w:lang w:val="uk-UA"/>
              </w:rPr>
              <w:t>1.1</w:t>
            </w:r>
          </w:p>
        </w:tc>
        <w:tc>
          <w:tcPr>
            <w:tcW w:w="7140" w:type="dxa"/>
            <w:tcBorders>
              <w:top w:val="nil"/>
              <w:left w:val="nil"/>
              <w:bottom w:val="nil"/>
              <w:right w:val="nil"/>
            </w:tcBorders>
          </w:tcPr>
          <w:p w:rsidR="002F5991" w:rsidRDefault="002F5991" w:rsidP="00032B9B">
            <w:pPr>
              <w:spacing w:line="360" w:lineRule="auto"/>
              <w:jc w:val="both"/>
              <w:rPr>
                <w:sz w:val="28"/>
                <w:szCs w:val="28"/>
                <w:lang w:val="uk-UA"/>
              </w:rPr>
            </w:pPr>
            <w:r>
              <w:rPr>
                <w:sz w:val="28"/>
                <w:szCs w:val="28"/>
                <w:lang w:val="uk-UA"/>
              </w:rPr>
              <w:t>Розвиток гомеопатії у Сполучених Штатах Америки та Канаді</w:t>
            </w:r>
          </w:p>
        </w:tc>
        <w:tc>
          <w:tcPr>
            <w:tcW w:w="700" w:type="dxa"/>
            <w:tcBorders>
              <w:top w:val="nil"/>
              <w:left w:val="nil"/>
              <w:bottom w:val="nil"/>
              <w:right w:val="nil"/>
            </w:tcBorders>
          </w:tcPr>
          <w:p w:rsidR="002F5991" w:rsidRDefault="002F5991" w:rsidP="00032B9B">
            <w:pPr>
              <w:spacing w:line="360" w:lineRule="auto"/>
              <w:ind w:left="-57" w:right="-57" w:firstLine="284"/>
              <w:jc w:val="center"/>
              <w:rPr>
                <w:sz w:val="28"/>
                <w:szCs w:val="28"/>
                <w:lang w:val="uk-UA"/>
              </w:rPr>
            </w:pPr>
            <w:r>
              <w:rPr>
                <w:sz w:val="28"/>
                <w:szCs w:val="28"/>
                <w:lang w:val="uk-UA"/>
              </w:rPr>
              <w:t>16</w:t>
            </w:r>
          </w:p>
        </w:tc>
      </w:tr>
      <w:tr w:rsidR="002F5991" w:rsidTr="00032B9B">
        <w:tblPrEx>
          <w:tblCellMar>
            <w:top w:w="0" w:type="dxa"/>
            <w:bottom w:w="0" w:type="dxa"/>
          </w:tblCellMar>
        </w:tblPrEx>
        <w:tc>
          <w:tcPr>
            <w:tcW w:w="1540" w:type="dxa"/>
            <w:tcBorders>
              <w:top w:val="nil"/>
              <w:left w:val="nil"/>
              <w:bottom w:val="nil"/>
              <w:right w:val="nil"/>
            </w:tcBorders>
          </w:tcPr>
          <w:p w:rsidR="002F5991" w:rsidRDefault="002F5991" w:rsidP="00032B9B">
            <w:pPr>
              <w:spacing w:line="360" w:lineRule="auto"/>
              <w:ind w:firstLine="907"/>
              <w:rPr>
                <w:sz w:val="28"/>
                <w:szCs w:val="28"/>
                <w:lang w:val="uk-UA"/>
              </w:rPr>
            </w:pPr>
            <w:r>
              <w:rPr>
                <w:sz w:val="28"/>
                <w:szCs w:val="28"/>
                <w:lang w:val="uk-UA"/>
              </w:rPr>
              <w:t>1.2</w:t>
            </w:r>
          </w:p>
        </w:tc>
        <w:tc>
          <w:tcPr>
            <w:tcW w:w="7140" w:type="dxa"/>
            <w:tcBorders>
              <w:top w:val="nil"/>
              <w:left w:val="nil"/>
              <w:bottom w:val="nil"/>
              <w:right w:val="nil"/>
            </w:tcBorders>
          </w:tcPr>
          <w:p w:rsidR="002F5991" w:rsidRDefault="002F5991" w:rsidP="00032B9B">
            <w:pPr>
              <w:spacing w:line="360" w:lineRule="auto"/>
              <w:jc w:val="both"/>
              <w:rPr>
                <w:sz w:val="28"/>
                <w:szCs w:val="28"/>
                <w:lang w:val="uk-UA"/>
              </w:rPr>
            </w:pPr>
            <w:r>
              <w:rPr>
                <w:sz w:val="28"/>
                <w:szCs w:val="28"/>
                <w:lang w:val="uk-UA"/>
              </w:rPr>
              <w:t>Розвиток гомеопатії у країнах Східної Європи</w:t>
            </w:r>
          </w:p>
        </w:tc>
        <w:tc>
          <w:tcPr>
            <w:tcW w:w="700" w:type="dxa"/>
            <w:tcBorders>
              <w:top w:val="nil"/>
              <w:left w:val="nil"/>
              <w:bottom w:val="nil"/>
              <w:right w:val="nil"/>
            </w:tcBorders>
          </w:tcPr>
          <w:p w:rsidR="002F5991" w:rsidRDefault="002F5991" w:rsidP="00032B9B">
            <w:pPr>
              <w:spacing w:line="360" w:lineRule="auto"/>
              <w:ind w:left="-57" w:right="-57" w:firstLine="284"/>
              <w:jc w:val="center"/>
              <w:rPr>
                <w:sz w:val="28"/>
                <w:szCs w:val="28"/>
                <w:lang w:val="uk-UA"/>
              </w:rPr>
            </w:pPr>
            <w:r>
              <w:rPr>
                <w:sz w:val="28"/>
                <w:szCs w:val="28"/>
                <w:lang w:val="uk-UA"/>
              </w:rPr>
              <w:t>19</w:t>
            </w:r>
          </w:p>
        </w:tc>
      </w:tr>
      <w:tr w:rsidR="002F5991" w:rsidTr="00032B9B">
        <w:tblPrEx>
          <w:tblCellMar>
            <w:top w:w="0" w:type="dxa"/>
            <w:bottom w:w="0" w:type="dxa"/>
          </w:tblCellMar>
        </w:tblPrEx>
        <w:tc>
          <w:tcPr>
            <w:tcW w:w="1540" w:type="dxa"/>
            <w:tcBorders>
              <w:top w:val="nil"/>
              <w:left w:val="nil"/>
              <w:bottom w:val="nil"/>
              <w:right w:val="nil"/>
            </w:tcBorders>
          </w:tcPr>
          <w:p w:rsidR="002F5991" w:rsidRDefault="002F5991" w:rsidP="00032B9B">
            <w:pPr>
              <w:spacing w:line="360" w:lineRule="auto"/>
              <w:ind w:firstLine="907"/>
              <w:rPr>
                <w:sz w:val="28"/>
                <w:szCs w:val="28"/>
                <w:lang w:val="uk-UA"/>
              </w:rPr>
            </w:pPr>
            <w:r>
              <w:rPr>
                <w:sz w:val="28"/>
                <w:szCs w:val="28"/>
                <w:lang w:val="uk-UA"/>
              </w:rPr>
              <w:t>1.3</w:t>
            </w:r>
          </w:p>
        </w:tc>
        <w:tc>
          <w:tcPr>
            <w:tcW w:w="7140" w:type="dxa"/>
            <w:tcBorders>
              <w:top w:val="nil"/>
              <w:left w:val="nil"/>
              <w:bottom w:val="nil"/>
              <w:right w:val="nil"/>
            </w:tcBorders>
          </w:tcPr>
          <w:p w:rsidR="002F5991" w:rsidRDefault="002F5991" w:rsidP="00032B9B">
            <w:pPr>
              <w:spacing w:line="360" w:lineRule="auto"/>
              <w:jc w:val="both"/>
              <w:rPr>
                <w:sz w:val="28"/>
                <w:szCs w:val="28"/>
                <w:lang w:val="uk-UA"/>
              </w:rPr>
            </w:pPr>
            <w:r>
              <w:rPr>
                <w:sz w:val="28"/>
                <w:szCs w:val="28"/>
                <w:lang w:val="uk-UA"/>
              </w:rPr>
              <w:t>Становлення гомеопатичного методу лікування в Україні</w:t>
            </w:r>
          </w:p>
        </w:tc>
        <w:tc>
          <w:tcPr>
            <w:tcW w:w="700" w:type="dxa"/>
            <w:tcBorders>
              <w:top w:val="nil"/>
              <w:left w:val="nil"/>
              <w:bottom w:val="nil"/>
              <w:right w:val="nil"/>
            </w:tcBorders>
          </w:tcPr>
          <w:p w:rsidR="002F5991" w:rsidRDefault="002F5991" w:rsidP="00032B9B">
            <w:pPr>
              <w:spacing w:line="360" w:lineRule="auto"/>
              <w:ind w:left="-57" w:right="-57" w:firstLine="284"/>
              <w:jc w:val="center"/>
              <w:rPr>
                <w:sz w:val="28"/>
                <w:szCs w:val="28"/>
                <w:lang w:val="uk-UA"/>
              </w:rPr>
            </w:pPr>
            <w:r>
              <w:rPr>
                <w:sz w:val="28"/>
                <w:szCs w:val="28"/>
                <w:lang w:val="uk-UA"/>
              </w:rPr>
              <w:t>24</w:t>
            </w:r>
          </w:p>
        </w:tc>
      </w:tr>
      <w:tr w:rsidR="002F5991" w:rsidTr="00032B9B">
        <w:tblPrEx>
          <w:tblCellMar>
            <w:top w:w="0" w:type="dxa"/>
            <w:bottom w:w="0" w:type="dxa"/>
          </w:tblCellMar>
        </w:tblPrEx>
        <w:tc>
          <w:tcPr>
            <w:tcW w:w="1540" w:type="dxa"/>
            <w:tcBorders>
              <w:top w:val="nil"/>
              <w:left w:val="nil"/>
              <w:bottom w:val="nil"/>
              <w:right w:val="nil"/>
            </w:tcBorders>
          </w:tcPr>
          <w:p w:rsidR="002F5991" w:rsidRDefault="002F5991" w:rsidP="00032B9B">
            <w:pPr>
              <w:spacing w:line="360" w:lineRule="auto"/>
              <w:ind w:firstLine="907"/>
              <w:rPr>
                <w:sz w:val="28"/>
                <w:szCs w:val="28"/>
                <w:lang w:val="uk-UA"/>
              </w:rPr>
            </w:pPr>
            <w:r>
              <w:rPr>
                <w:sz w:val="28"/>
                <w:szCs w:val="28"/>
                <w:lang w:val="uk-UA"/>
              </w:rPr>
              <w:t>1.4</w:t>
            </w:r>
          </w:p>
        </w:tc>
        <w:tc>
          <w:tcPr>
            <w:tcW w:w="7140" w:type="dxa"/>
            <w:tcBorders>
              <w:top w:val="nil"/>
              <w:left w:val="nil"/>
              <w:bottom w:val="nil"/>
              <w:right w:val="nil"/>
            </w:tcBorders>
          </w:tcPr>
          <w:p w:rsidR="002F5991" w:rsidRDefault="002F5991" w:rsidP="00032B9B">
            <w:pPr>
              <w:spacing w:line="360" w:lineRule="auto"/>
              <w:jc w:val="both"/>
              <w:rPr>
                <w:sz w:val="28"/>
                <w:szCs w:val="28"/>
                <w:lang w:val="uk-UA"/>
              </w:rPr>
            </w:pPr>
            <w:r>
              <w:rPr>
                <w:sz w:val="28"/>
                <w:szCs w:val="28"/>
                <w:lang w:val="uk-UA"/>
              </w:rPr>
              <w:t>Значення гомеопатії у сучасній медичній діяльності</w:t>
            </w:r>
          </w:p>
        </w:tc>
        <w:tc>
          <w:tcPr>
            <w:tcW w:w="700" w:type="dxa"/>
            <w:tcBorders>
              <w:top w:val="nil"/>
              <w:left w:val="nil"/>
              <w:bottom w:val="nil"/>
              <w:right w:val="nil"/>
            </w:tcBorders>
          </w:tcPr>
          <w:p w:rsidR="002F5991" w:rsidRDefault="002F5991" w:rsidP="00032B9B">
            <w:pPr>
              <w:spacing w:line="360" w:lineRule="auto"/>
              <w:ind w:left="-57" w:right="-57" w:firstLine="284"/>
              <w:jc w:val="center"/>
              <w:rPr>
                <w:sz w:val="28"/>
                <w:szCs w:val="28"/>
                <w:lang w:val="uk-UA"/>
              </w:rPr>
            </w:pPr>
            <w:r>
              <w:rPr>
                <w:sz w:val="28"/>
                <w:szCs w:val="28"/>
                <w:lang w:val="uk-UA"/>
              </w:rPr>
              <w:t>28</w:t>
            </w:r>
          </w:p>
        </w:tc>
      </w:tr>
      <w:tr w:rsidR="002F5991" w:rsidTr="00032B9B">
        <w:tblPrEx>
          <w:tblCellMar>
            <w:top w:w="0" w:type="dxa"/>
            <w:bottom w:w="0" w:type="dxa"/>
          </w:tblCellMar>
        </w:tblPrEx>
        <w:tc>
          <w:tcPr>
            <w:tcW w:w="1540" w:type="dxa"/>
            <w:tcBorders>
              <w:top w:val="nil"/>
              <w:left w:val="nil"/>
              <w:bottom w:val="nil"/>
              <w:right w:val="nil"/>
            </w:tcBorders>
          </w:tcPr>
          <w:p w:rsidR="002F5991" w:rsidRDefault="002F5991" w:rsidP="00032B9B">
            <w:pPr>
              <w:spacing w:line="360" w:lineRule="auto"/>
              <w:ind w:firstLine="907"/>
              <w:rPr>
                <w:sz w:val="28"/>
                <w:szCs w:val="28"/>
                <w:lang w:val="uk-UA"/>
              </w:rPr>
            </w:pPr>
            <w:r>
              <w:rPr>
                <w:sz w:val="28"/>
                <w:szCs w:val="28"/>
                <w:lang w:val="uk-UA"/>
              </w:rPr>
              <w:t>1.5</w:t>
            </w:r>
          </w:p>
        </w:tc>
        <w:tc>
          <w:tcPr>
            <w:tcW w:w="7140" w:type="dxa"/>
            <w:tcBorders>
              <w:top w:val="nil"/>
              <w:left w:val="nil"/>
              <w:bottom w:val="nil"/>
              <w:right w:val="nil"/>
            </w:tcBorders>
          </w:tcPr>
          <w:p w:rsidR="002F5991" w:rsidRDefault="002F5991" w:rsidP="00032B9B">
            <w:pPr>
              <w:spacing w:line="360" w:lineRule="auto"/>
              <w:jc w:val="both"/>
              <w:rPr>
                <w:sz w:val="28"/>
                <w:szCs w:val="28"/>
                <w:lang w:val="uk-UA"/>
              </w:rPr>
            </w:pPr>
            <w:r>
              <w:rPr>
                <w:sz w:val="28"/>
                <w:szCs w:val="28"/>
                <w:lang w:val="uk-UA"/>
              </w:rPr>
              <w:t>Основи гомеопатичної фармації</w:t>
            </w:r>
          </w:p>
        </w:tc>
        <w:tc>
          <w:tcPr>
            <w:tcW w:w="700" w:type="dxa"/>
            <w:tcBorders>
              <w:top w:val="nil"/>
              <w:left w:val="nil"/>
              <w:bottom w:val="nil"/>
              <w:right w:val="nil"/>
            </w:tcBorders>
          </w:tcPr>
          <w:p w:rsidR="002F5991" w:rsidRDefault="002F5991" w:rsidP="00032B9B">
            <w:pPr>
              <w:spacing w:line="360" w:lineRule="auto"/>
              <w:ind w:left="-57" w:right="-57" w:firstLine="284"/>
              <w:jc w:val="center"/>
              <w:rPr>
                <w:sz w:val="28"/>
                <w:szCs w:val="28"/>
                <w:lang w:val="uk-UA"/>
              </w:rPr>
            </w:pPr>
            <w:r>
              <w:rPr>
                <w:sz w:val="28"/>
                <w:szCs w:val="28"/>
                <w:lang w:val="uk-UA"/>
              </w:rPr>
              <w:t>39</w:t>
            </w:r>
          </w:p>
        </w:tc>
      </w:tr>
      <w:tr w:rsidR="002F5991" w:rsidTr="00032B9B">
        <w:tblPrEx>
          <w:tblCellMar>
            <w:top w:w="0" w:type="dxa"/>
            <w:bottom w:w="0" w:type="dxa"/>
          </w:tblCellMar>
        </w:tblPrEx>
        <w:tc>
          <w:tcPr>
            <w:tcW w:w="1540" w:type="dxa"/>
            <w:tcBorders>
              <w:top w:val="nil"/>
              <w:left w:val="nil"/>
              <w:bottom w:val="nil"/>
              <w:right w:val="nil"/>
            </w:tcBorders>
          </w:tcPr>
          <w:p w:rsidR="002F5991" w:rsidRDefault="002F5991" w:rsidP="00032B9B">
            <w:pPr>
              <w:spacing w:line="360" w:lineRule="auto"/>
              <w:ind w:left="-57" w:right="-57"/>
              <w:jc w:val="both"/>
              <w:rPr>
                <w:b/>
                <w:bCs/>
                <w:caps/>
                <w:sz w:val="28"/>
                <w:szCs w:val="28"/>
                <w:lang w:val="uk-UA"/>
              </w:rPr>
            </w:pPr>
            <w:r>
              <w:rPr>
                <w:b/>
                <w:bCs/>
                <w:caps/>
                <w:sz w:val="28"/>
                <w:szCs w:val="28"/>
                <w:lang w:val="uk-UA"/>
              </w:rPr>
              <w:t>Розділ 2.</w:t>
            </w:r>
          </w:p>
        </w:tc>
        <w:tc>
          <w:tcPr>
            <w:tcW w:w="7140" w:type="dxa"/>
            <w:tcBorders>
              <w:top w:val="nil"/>
              <w:left w:val="nil"/>
              <w:bottom w:val="nil"/>
              <w:right w:val="nil"/>
            </w:tcBorders>
          </w:tcPr>
          <w:p w:rsidR="002F5991" w:rsidRDefault="002F5991" w:rsidP="00032B9B">
            <w:pPr>
              <w:spacing w:line="360" w:lineRule="auto"/>
              <w:jc w:val="both"/>
              <w:rPr>
                <w:b/>
                <w:bCs/>
                <w:caps/>
                <w:sz w:val="28"/>
                <w:szCs w:val="28"/>
                <w:lang w:val="uk-UA"/>
              </w:rPr>
            </w:pPr>
            <w:r>
              <w:rPr>
                <w:b/>
                <w:bCs/>
                <w:caps/>
                <w:sz w:val="28"/>
                <w:szCs w:val="28"/>
                <w:lang w:val="uk-UA"/>
              </w:rPr>
              <w:t>Організаційно-економічні та інформаційні аспекти гомеопатичної практики</w:t>
            </w:r>
          </w:p>
        </w:tc>
        <w:tc>
          <w:tcPr>
            <w:tcW w:w="700" w:type="dxa"/>
            <w:tcBorders>
              <w:top w:val="nil"/>
              <w:left w:val="nil"/>
              <w:bottom w:val="nil"/>
              <w:right w:val="nil"/>
            </w:tcBorders>
          </w:tcPr>
          <w:p w:rsidR="002F5991" w:rsidRDefault="002F5991" w:rsidP="00032B9B">
            <w:pPr>
              <w:spacing w:line="360" w:lineRule="auto"/>
              <w:ind w:left="-57" w:right="-57" w:firstLine="284"/>
              <w:jc w:val="center"/>
              <w:rPr>
                <w:sz w:val="28"/>
                <w:szCs w:val="28"/>
                <w:lang w:val="uk-UA"/>
              </w:rPr>
            </w:pPr>
            <w:r>
              <w:rPr>
                <w:sz w:val="28"/>
                <w:szCs w:val="28"/>
                <w:lang w:val="uk-UA"/>
              </w:rPr>
              <w:t>49</w:t>
            </w:r>
          </w:p>
        </w:tc>
      </w:tr>
      <w:tr w:rsidR="002F5991" w:rsidTr="00032B9B">
        <w:tblPrEx>
          <w:tblCellMar>
            <w:top w:w="0" w:type="dxa"/>
            <w:bottom w:w="0" w:type="dxa"/>
          </w:tblCellMar>
        </w:tblPrEx>
        <w:tc>
          <w:tcPr>
            <w:tcW w:w="1540" w:type="dxa"/>
            <w:tcBorders>
              <w:top w:val="nil"/>
              <w:left w:val="nil"/>
              <w:bottom w:val="nil"/>
              <w:right w:val="nil"/>
            </w:tcBorders>
          </w:tcPr>
          <w:p w:rsidR="002F5991" w:rsidRDefault="002F5991" w:rsidP="00032B9B">
            <w:pPr>
              <w:spacing w:line="360" w:lineRule="auto"/>
              <w:ind w:firstLine="732"/>
              <w:jc w:val="both"/>
              <w:rPr>
                <w:sz w:val="28"/>
                <w:szCs w:val="28"/>
                <w:lang w:val="uk-UA"/>
              </w:rPr>
            </w:pPr>
            <w:r>
              <w:rPr>
                <w:sz w:val="28"/>
                <w:szCs w:val="28"/>
                <w:lang w:val="uk-UA"/>
              </w:rPr>
              <w:t>2.1</w:t>
            </w:r>
          </w:p>
        </w:tc>
        <w:tc>
          <w:tcPr>
            <w:tcW w:w="7140" w:type="dxa"/>
            <w:tcBorders>
              <w:top w:val="nil"/>
              <w:left w:val="nil"/>
              <w:bottom w:val="nil"/>
              <w:right w:val="nil"/>
            </w:tcBorders>
          </w:tcPr>
          <w:p w:rsidR="002F5991" w:rsidRDefault="002F5991" w:rsidP="00032B9B">
            <w:pPr>
              <w:spacing w:line="360" w:lineRule="auto"/>
              <w:jc w:val="both"/>
              <w:rPr>
                <w:sz w:val="28"/>
                <w:szCs w:val="28"/>
                <w:lang w:val="uk-UA"/>
              </w:rPr>
            </w:pPr>
            <w:r>
              <w:rPr>
                <w:sz w:val="28"/>
                <w:szCs w:val="28"/>
                <w:lang w:val="uk-UA"/>
              </w:rPr>
              <w:t>Особливості формування вітчизняного ринку гомеопат</w:t>
            </w:r>
            <w:r>
              <w:rPr>
                <w:sz w:val="28"/>
                <w:szCs w:val="28"/>
                <w:lang w:val="uk-UA"/>
              </w:rPr>
              <w:t>и</w:t>
            </w:r>
            <w:r>
              <w:rPr>
                <w:sz w:val="28"/>
                <w:szCs w:val="28"/>
                <w:lang w:val="uk-UA"/>
              </w:rPr>
              <w:t>чних засобів</w:t>
            </w:r>
          </w:p>
        </w:tc>
        <w:tc>
          <w:tcPr>
            <w:tcW w:w="700" w:type="dxa"/>
            <w:tcBorders>
              <w:top w:val="nil"/>
              <w:left w:val="nil"/>
              <w:bottom w:val="nil"/>
              <w:right w:val="nil"/>
            </w:tcBorders>
          </w:tcPr>
          <w:p w:rsidR="002F5991" w:rsidRDefault="002F5991" w:rsidP="00032B9B">
            <w:pPr>
              <w:spacing w:line="360" w:lineRule="auto"/>
              <w:ind w:left="-57" w:right="-57" w:firstLine="284"/>
              <w:jc w:val="center"/>
              <w:rPr>
                <w:sz w:val="28"/>
                <w:szCs w:val="28"/>
                <w:lang w:val="uk-UA"/>
              </w:rPr>
            </w:pPr>
            <w:r>
              <w:rPr>
                <w:sz w:val="28"/>
                <w:szCs w:val="28"/>
                <w:lang w:val="uk-UA"/>
              </w:rPr>
              <w:t>51</w:t>
            </w:r>
          </w:p>
        </w:tc>
      </w:tr>
      <w:tr w:rsidR="002F5991" w:rsidTr="00032B9B">
        <w:tblPrEx>
          <w:tblCellMar>
            <w:top w:w="0" w:type="dxa"/>
            <w:bottom w:w="0" w:type="dxa"/>
          </w:tblCellMar>
        </w:tblPrEx>
        <w:tc>
          <w:tcPr>
            <w:tcW w:w="1540" w:type="dxa"/>
            <w:tcBorders>
              <w:top w:val="nil"/>
              <w:left w:val="nil"/>
              <w:bottom w:val="nil"/>
              <w:right w:val="nil"/>
            </w:tcBorders>
          </w:tcPr>
          <w:p w:rsidR="002F5991" w:rsidRDefault="002F5991" w:rsidP="00032B9B">
            <w:pPr>
              <w:spacing w:line="360" w:lineRule="auto"/>
              <w:ind w:firstLine="732"/>
              <w:jc w:val="both"/>
              <w:rPr>
                <w:sz w:val="28"/>
                <w:szCs w:val="28"/>
                <w:lang w:val="uk-UA"/>
              </w:rPr>
            </w:pPr>
            <w:r>
              <w:rPr>
                <w:sz w:val="28"/>
                <w:szCs w:val="28"/>
                <w:lang w:val="uk-UA"/>
              </w:rPr>
              <w:t>2.2</w:t>
            </w:r>
          </w:p>
        </w:tc>
        <w:tc>
          <w:tcPr>
            <w:tcW w:w="7140" w:type="dxa"/>
            <w:tcBorders>
              <w:top w:val="nil"/>
              <w:left w:val="nil"/>
              <w:bottom w:val="nil"/>
              <w:right w:val="nil"/>
            </w:tcBorders>
          </w:tcPr>
          <w:p w:rsidR="002F5991" w:rsidRDefault="002F5991" w:rsidP="00032B9B">
            <w:pPr>
              <w:spacing w:line="360" w:lineRule="auto"/>
              <w:jc w:val="both"/>
              <w:rPr>
                <w:sz w:val="28"/>
                <w:szCs w:val="28"/>
                <w:lang w:val="uk-UA"/>
              </w:rPr>
            </w:pPr>
            <w:r>
              <w:rPr>
                <w:sz w:val="28"/>
                <w:szCs w:val="28"/>
                <w:lang w:val="uk-UA"/>
              </w:rPr>
              <w:t>Маркетинговий аналіз сучасного ринку комплексних г</w:t>
            </w:r>
            <w:r>
              <w:rPr>
                <w:sz w:val="28"/>
                <w:szCs w:val="28"/>
                <w:lang w:val="uk-UA"/>
              </w:rPr>
              <w:t>о</w:t>
            </w:r>
            <w:r>
              <w:rPr>
                <w:sz w:val="28"/>
                <w:szCs w:val="28"/>
                <w:lang w:val="uk-UA"/>
              </w:rPr>
              <w:t>меопатичних засобів України</w:t>
            </w:r>
          </w:p>
        </w:tc>
        <w:tc>
          <w:tcPr>
            <w:tcW w:w="700" w:type="dxa"/>
            <w:tcBorders>
              <w:top w:val="nil"/>
              <w:left w:val="nil"/>
              <w:bottom w:val="nil"/>
              <w:right w:val="nil"/>
            </w:tcBorders>
          </w:tcPr>
          <w:p w:rsidR="002F5991" w:rsidRDefault="002F5991" w:rsidP="00032B9B">
            <w:pPr>
              <w:spacing w:line="360" w:lineRule="auto"/>
              <w:ind w:left="-57" w:right="-57" w:firstLine="284"/>
              <w:jc w:val="center"/>
              <w:rPr>
                <w:sz w:val="28"/>
                <w:szCs w:val="28"/>
                <w:lang w:val="uk-UA"/>
              </w:rPr>
            </w:pPr>
            <w:r>
              <w:rPr>
                <w:sz w:val="28"/>
                <w:szCs w:val="28"/>
                <w:lang w:val="uk-UA"/>
              </w:rPr>
              <w:t>59</w:t>
            </w:r>
          </w:p>
        </w:tc>
      </w:tr>
      <w:tr w:rsidR="002F5991" w:rsidTr="00032B9B">
        <w:tblPrEx>
          <w:tblCellMar>
            <w:top w:w="0" w:type="dxa"/>
            <w:bottom w:w="0" w:type="dxa"/>
          </w:tblCellMar>
        </w:tblPrEx>
        <w:tc>
          <w:tcPr>
            <w:tcW w:w="1540" w:type="dxa"/>
            <w:tcBorders>
              <w:top w:val="nil"/>
              <w:left w:val="nil"/>
              <w:bottom w:val="nil"/>
              <w:right w:val="nil"/>
            </w:tcBorders>
          </w:tcPr>
          <w:p w:rsidR="002F5991" w:rsidRDefault="002F5991" w:rsidP="00032B9B">
            <w:pPr>
              <w:spacing w:line="360" w:lineRule="auto"/>
              <w:ind w:firstLine="732"/>
              <w:jc w:val="both"/>
              <w:rPr>
                <w:sz w:val="28"/>
                <w:szCs w:val="28"/>
                <w:lang w:val="uk-UA"/>
              </w:rPr>
            </w:pPr>
            <w:r>
              <w:rPr>
                <w:sz w:val="28"/>
                <w:szCs w:val="28"/>
                <w:lang w:val="uk-UA"/>
              </w:rPr>
              <w:t>2.3</w:t>
            </w:r>
          </w:p>
        </w:tc>
        <w:tc>
          <w:tcPr>
            <w:tcW w:w="7140" w:type="dxa"/>
            <w:tcBorders>
              <w:top w:val="nil"/>
              <w:left w:val="nil"/>
              <w:bottom w:val="nil"/>
              <w:right w:val="nil"/>
            </w:tcBorders>
          </w:tcPr>
          <w:p w:rsidR="002F5991" w:rsidRDefault="002F5991" w:rsidP="00032B9B">
            <w:pPr>
              <w:spacing w:line="360" w:lineRule="auto"/>
              <w:jc w:val="both"/>
              <w:rPr>
                <w:sz w:val="28"/>
                <w:szCs w:val="28"/>
                <w:lang w:val="uk-UA"/>
              </w:rPr>
            </w:pPr>
            <w:r>
              <w:rPr>
                <w:sz w:val="28"/>
                <w:szCs w:val="28"/>
                <w:lang w:val="uk-UA"/>
              </w:rPr>
              <w:t>Аналіз номенклатури гомеопатичних препаратів у деяких зарубіжних країнах</w:t>
            </w:r>
          </w:p>
        </w:tc>
        <w:tc>
          <w:tcPr>
            <w:tcW w:w="700" w:type="dxa"/>
            <w:tcBorders>
              <w:top w:val="nil"/>
              <w:left w:val="nil"/>
              <w:bottom w:val="nil"/>
              <w:right w:val="nil"/>
            </w:tcBorders>
          </w:tcPr>
          <w:p w:rsidR="002F5991" w:rsidRDefault="002F5991" w:rsidP="00032B9B">
            <w:pPr>
              <w:spacing w:line="360" w:lineRule="auto"/>
              <w:ind w:left="-57" w:right="-57" w:firstLine="284"/>
              <w:jc w:val="center"/>
              <w:rPr>
                <w:sz w:val="28"/>
                <w:szCs w:val="28"/>
                <w:lang w:val="uk-UA"/>
              </w:rPr>
            </w:pPr>
            <w:r>
              <w:rPr>
                <w:sz w:val="28"/>
                <w:szCs w:val="28"/>
                <w:lang w:val="uk-UA"/>
              </w:rPr>
              <w:t>66</w:t>
            </w:r>
          </w:p>
        </w:tc>
      </w:tr>
      <w:tr w:rsidR="002F5991" w:rsidTr="00032B9B">
        <w:tblPrEx>
          <w:tblCellMar>
            <w:top w:w="0" w:type="dxa"/>
            <w:bottom w:w="0" w:type="dxa"/>
          </w:tblCellMar>
        </w:tblPrEx>
        <w:tc>
          <w:tcPr>
            <w:tcW w:w="1540" w:type="dxa"/>
            <w:tcBorders>
              <w:top w:val="nil"/>
              <w:left w:val="nil"/>
              <w:bottom w:val="nil"/>
              <w:right w:val="nil"/>
            </w:tcBorders>
          </w:tcPr>
          <w:p w:rsidR="002F5991" w:rsidRDefault="002F5991" w:rsidP="00032B9B">
            <w:pPr>
              <w:spacing w:line="360" w:lineRule="auto"/>
              <w:ind w:firstLine="732"/>
              <w:jc w:val="both"/>
              <w:rPr>
                <w:sz w:val="28"/>
                <w:szCs w:val="28"/>
                <w:lang w:val="uk-UA"/>
              </w:rPr>
            </w:pPr>
            <w:r>
              <w:rPr>
                <w:sz w:val="28"/>
                <w:szCs w:val="28"/>
                <w:lang w:val="uk-UA"/>
              </w:rPr>
              <w:t>2.4</w:t>
            </w:r>
          </w:p>
        </w:tc>
        <w:tc>
          <w:tcPr>
            <w:tcW w:w="7140" w:type="dxa"/>
            <w:tcBorders>
              <w:top w:val="nil"/>
              <w:left w:val="nil"/>
              <w:bottom w:val="nil"/>
              <w:right w:val="nil"/>
            </w:tcBorders>
          </w:tcPr>
          <w:p w:rsidR="002F5991" w:rsidRDefault="002F5991" w:rsidP="00032B9B">
            <w:pPr>
              <w:spacing w:line="360" w:lineRule="auto"/>
              <w:jc w:val="both"/>
              <w:rPr>
                <w:sz w:val="28"/>
                <w:szCs w:val="28"/>
                <w:lang w:val="uk-UA"/>
              </w:rPr>
            </w:pPr>
            <w:r>
              <w:rPr>
                <w:sz w:val="28"/>
                <w:szCs w:val="28"/>
                <w:lang w:val="uk-UA"/>
              </w:rPr>
              <w:t>Вартісні аспекти гомеопатичної практики</w:t>
            </w:r>
          </w:p>
        </w:tc>
        <w:tc>
          <w:tcPr>
            <w:tcW w:w="700" w:type="dxa"/>
            <w:tcBorders>
              <w:top w:val="nil"/>
              <w:left w:val="nil"/>
              <w:bottom w:val="nil"/>
              <w:right w:val="nil"/>
            </w:tcBorders>
          </w:tcPr>
          <w:p w:rsidR="002F5991" w:rsidRDefault="002F5991" w:rsidP="00032B9B">
            <w:pPr>
              <w:spacing w:line="360" w:lineRule="auto"/>
              <w:ind w:left="-57" w:right="-57" w:firstLine="284"/>
              <w:jc w:val="center"/>
              <w:rPr>
                <w:sz w:val="28"/>
                <w:szCs w:val="28"/>
                <w:lang w:val="uk-UA"/>
              </w:rPr>
            </w:pPr>
            <w:r>
              <w:rPr>
                <w:sz w:val="28"/>
                <w:szCs w:val="28"/>
                <w:lang w:val="uk-UA"/>
              </w:rPr>
              <w:t>69</w:t>
            </w:r>
          </w:p>
        </w:tc>
      </w:tr>
      <w:tr w:rsidR="002F5991" w:rsidTr="00032B9B">
        <w:tblPrEx>
          <w:tblCellMar>
            <w:top w:w="0" w:type="dxa"/>
            <w:bottom w:w="0" w:type="dxa"/>
          </w:tblCellMar>
        </w:tblPrEx>
        <w:tc>
          <w:tcPr>
            <w:tcW w:w="1540" w:type="dxa"/>
            <w:tcBorders>
              <w:top w:val="nil"/>
              <w:left w:val="nil"/>
              <w:bottom w:val="nil"/>
              <w:right w:val="nil"/>
            </w:tcBorders>
          </w:tcPr>
          <w:p w:rsidR="002F5991" w:rsidRDefault="002F5991" w:rsidP="00032B9B">
            <w:pPr>
              <w:spacing w:line="360" w:lineRule="auto"/>
              <w:ind w:firstLine="732"/>
              <w:jc w:val="both"/>
              <w:rPr>
                <w:sz w:val="28"/>
                <w:szCs w:val="28"/>
                <w:lang w:val="uk-UA"/>
              </w:rPr>
            </w:pPr>
            <w:r>
              <w:rPr>
                <w:sz w:val="28"/>
                <w:szCs w:val="28"/>
                <w:lang w:val="uk-UA"/>
              </w:rPr>
              <w:t>2.5</w:t>
            </w:r>
          </w:p>
        </w:tc>
        <w:tc>
          <w:tcPr>
            <w:tcW w:w="7140" w:type="dxa"/>
            <w:tcBorders>
              <w:top w:val="nil"/>
              <w:left w:val="nil"/>
              <w:bottom w:val="nil"/>
              <w:right w:val="nil"/>
            </w:tcBorders>
          </w:tcPr>
          <w:p w:rsidR="002F5991" w:rsidRDefault="002F5991" w:rsidP="00032B9B">
            <w:pPr>
              <w:spacing w:line="360" w:lineRule="auto"/>
              <w:jc w:val="both"/>
              <w:rPr>
                <w:sz w:val="28"/>
                <w:szCs w:val="28"/>
                <w:lang w:val="uk-UA"/>
              </w:rPr>
            </w:pPr>
            <w:r>
              <w:rPr>
                <w:sz w:val="28"/>
                <w:szCs w:val="28"/>
                <w:lang w:val="uk-UA"/>
              </w:rPr>
              <w:t>Інформаційне забезпечення гомеопатичної практики</w:t>
            </w:r>
          </w:p>
        </w:tc>
        <w:tc>
          <w:tcPr>
            <w:tcW w:w="700" w:type="dxa"/>
            <w:tcBorders>
              <w:top w:val="nil"/>
              <w:left w:val="nil"/>
              <w:bottom w:val="nil"/>
              <w:right w:val="nil"/>
            </w:tcBorders>
          </w:tcPr>
          <w:p w:rsidR="002F5991" w:rsidRDefault="002F5991" w:rsidP="00032B9B">
            <w:pPr>
              <w:spacing w:line="360" w:lineRule="auto"/>
              <w:ind w:left="-57" w:right="-57" w:firstLine="284"/>
              <w:jc w:val="center"/>
              <w:rPr>
                <w:sz w:val="28"/>
                <w:szCs w:val="28"/>
                <w:lang w:val="uk-UA"/>
              </w:rPr>
            </w:pPr>
            <w:r>
              <w:rPr>
                <w:sz w:val="28"/>
                <w:szCs w:val="28"/>
                <w:lang w:val="uk-UA"/>
              </w:rPr>
              <w:t>76</w:t>
            </w:r>
          </w:p>
        </w:tc>
      </w:tr>
      <w:tr w:rsidR="002F5991" w:rsidTr="00032B9B">
        <w:tblPrEx>
          <w:tblCellMar>
            <w:top w:w="0" w:type="dxa"/>
            <w:bottom w:w="0" w:type="dxa"/>
          </w:tblCellMar>
        </w:tblPrEx>
        <w:tc>
          <w:tcPr>
            <w:tcW w:w="1540" w:type="dxa"/>
            <w:tcBorders>
              <w:top w:val="nil"/>
              <w:left w:val="nil"/>
              <w:bottom w:val="nil"/>
              <w:right w:val="nil"/>
            </w:tcBorders>
          </w:tcPr>
          <w:p w:rsidR="002F5991" w:rsidRDefault="002F5991" w:rsidP="00032B9B">
            <w:pPr>
              <w:spacing w:line="360" w:lineRule="auto"/>
              <w:ind w:firstLine="732"/>
              <w:jc w:val="both"/>
              <w:rPr>
                <w:sz w:val="28"/>
                <w:szCs w:val="28"/>
                <w:lang w:val="uk-UA"/>
              </w:rPr>
            </w:pPr>
            <w:r>
              <w:rPr>
                <w:sz w:val="28"/>
                <w:szCs w:val="28"/>
                <w:lang w:val="uk-UA"/>
              </w:rPr>
              <w:t>2.5.1</w:t>
            </w:r>
          </w:p>
        </w:tc>
        <w:tc>
          <w:tcPr>
            <w:tcW w:w="7140" w:type="dxa"/>
            <w:tcBorders>
              <w:top w:val="nil"/>
              <w:left w:val="nil"/>
              <w:bottom w:val="nil"/>
              <w:right w:val="nil"/>
            </w:tcBorders>
          </w:tcPr>
          <w:p w:rsidR="002F5991" w:rsidRDefault="002F5991" w:rsidP="00032B9B">
            <w:pPr>
              <w:spacing w:line="360" w:lineRule="auto"/>
              <w:ind w:left="32"/>
              <w:jc w:val="both"/>
              <w:rPr>
                <w:sz w:val="28"/>
                <w:szCs w:val="28"/>
                <w:lang w:val="uk-UA"/>
              </w:rPr>
            </w:pPr>
            <w:r>
              <w:rPr>
                <w:sz w:val="28"/>
                <w:szCs w:val="28"/>
                <w:lang w:val="uk-UA"/>
              </w:rPr>
              <w:t>Сучасний стан висвітлення проблем гомеопатії та гом</w:t>
            </w:r>
            <w:r>
              <w:rPr>
                <w:sz w:val="28"/>
                <w:szCs w:val="28"/>
                <w:lang w:val="uk-UA"/>
              </w:rPr>
              <w:t>е</w:t>
            </w:r>
            <w:r>
              <w:rPr>
                <w:sz w:val="28"/>
                <w:szCs w:val="28"/>
                <w:lang w:val="uk-UA"/>
              </w:rPr>
              <w:t>опатичної фармації у періодичних виданнях</w:t>
            </w:r>
          </w:p>
        </w:tc>
        <w:tc>
          <w:tcPr>
            <w:tcW w:w="700" w:type="dxa"/>
            <w:tcBorders>
              <w:top w:val="nil"/>
              <w:left w:val="nil"/>
              <w:bottom w:val="nil"/>
              <w:right w:val="nil"/>
            </w:tcBorders>
          </w:tcPr>
          <w:p w:rsidR="002F5991" w:rsidRDefault="002F5991" w:rsidP="00032B9B">
            <w:pPr>
              <w:spacing w:line="360" w:lineRule="auto"/>
              <w:ind w:left="-57" w:right="-57" w:firstLine="284"/>
              <w:jc w:val="center"/>
              <w:rPr>
                <w:sz w:val="28"/>
                <w:szCs w:val="28"/>
                <w:lang w:val="uk-UA"/>
              </w:rPr>
            </w:pPr>
            <w:r>
              <w:rPr>
                <w:sz w:val="28"/>
                <w:szCs w:val="28"/>
                <w:lang w:val="uk-UA"/>
              </w:rPr>
              <w:t>77</w:t>
            </w:r>
          </w:p>
        </w:tc>
      </w:tr>
      <w:tr w:rsidR="002F5991" w:rsidTr="00032B9B">
        <w:tblPrEx>
          <w:tblCellMar>
            <w:top w:w="0" w:type="dxa"/>
            <w:bottom w:w="0" w:type="dxa"/>
          </w:tblCellMar>
        </w:tblPrEx>
        <w:tc>
          <w:tcPr>
            <w:tcW w:w="1540" w:type="dxa"/>
            <w:tcBorders>
              <w:top w:val="nil"/>
              <w:left w:val="nil"/>
              <w:bottom w:val="nil"/>
              <w:right w:val="nil"/>
            </w:tcBorders>
          </w:tcPr>
          <w:p w:rsidR="002F5991" w:rsidRDefault="002F5991" w:rsidP="00032B9B">
            <w:pPr>
              <w:spacing w:line="360" w:lineRule="auto"/>
              <w:ind w:firstLine="732"/>
              <w:jc w:val="right"/>
              <w:rPr>
                <w:sz w:val="28"/>
                <w:szCs w:val="28"/>
                <w:lang w:val="uk-UA"/>
              </w:rPr>
            </w:pPr>
            <w:r>
              <w:rPr>
                <w:sz w:val="28"/>
                <w:szCs w:val="28"/>
                <w:lang w:val="uk-UA"/>
              </w:rPr>
              <w:t xml:space="preserve">2.5.2  </w:t>
            </w:r>
          </w:p>
        </w:tc>
        <w:tc>
          <w:tcPr>
            <w:tcW w:w="7140" w:type="dxa"/>
            <w:tcBorders>
              <w:top w:val="nil"/>
              <w:left w:val="nil"/>
              <w:bottom w:val="nil"/>
              <w:right w:val="nil"/>
            </w:tcBorders>
          </w:tcPr>
          <w:p w:rsidR="002F5991" w:rsidRDefault="002F5991" w:rsidP="00032B9B">
            <w:pPr>
              <w:spacing w:line="360" w:lineRule="auto"/>
              <w:ind w:left="32" w:hanging="32"/>
              <w:jc w:val="both"/>
              <w:rPr>
                <w:sz w:val="28"/>
                <w:szCs w:val="28"/>
                <w:lang w:val="uk-UA"/>
              </w:rPr>
            </w:pPr>
            <w:r>
              <w:rPr>
                <w:sz w:val="28"/>
                <w:szCs w:val="28"/>
                <w:lang w:val="uk-UA"/>
              </w:rPr>
              <w:t>Шляхи оптимізації інформаційного забезпечення гоме</w:t>
            </w:r>
            <w:r>
              <w:rPr>
                <w:sz w:val="28"/>
                <w:szCs w:val="28"/>
                <w:lang w:val="uk-UA"/>
              </w:rPr>
              <w:t>о</w:t>
            </w:r>
            <w:r>
              <w:rPr>
                <w:sz w:val="28"/>
                <w:szCs w:val="28"/>
                <w:lang w:val="uk-UA"/>
              </w:rPr>
              <w:t>патичної практики</w:t>
            </w:r>
          </w:p>
        </w:tc>
        <w:tc>
          <w:tcPr>
            <w:tcW w:w="700" w:type="dxa"/>
            <w:tcBorders>
              <w:top w:val="nil"/>
              <w:left w:val="nil"/>
              <w:bottom w:val="nil"/>
              <w:right w:val="nil"/>
            </w:tcBorders>
          </w:tcPr>
          <w:p w:rsidR="002F5991" w:rsidRDefault="002F5991" w:rsidP="00032B9B">
            <w:pPr>
              <w:spacing w:line="360" w:lineRule="auto"/>
              <w:ind w:left="-57" w:right="-57" w:firstLine="284"/>
              <w:jc w:val="right"/>
              <w:rPr>
                <w:sz w:val="28"/>
                <w:szCs w:val="28"/>
                <w:lang w:val="uk-UA"/>
              </w:rPr>
            </w:pPr>
            <w:r>
              <w:rPr>
                <w:sz w:val="28"/>
                <w:szCs w:val="28"/>
                <w:lang w:val="uk-UA"/>
              </w:rPr>
              <w:t>80</w:t>
            </w:r>
          </w:p>
        </w:tc>
      </w:tr>
    </w:tbl>
    <w:p w:rsidR="002F5991" w:rsidRDefault="002F5991" w:rsidP="002F5991">
      <w:pPr>
        <w:spacing w:line="360" w:lineRule="auto"/>
        <w:rPr>
          <w:sz w:val="28"/>
          <w:szCs w:val="28"/>
          <w:lang w:val="uk-UA"/>
        </w:rPr>
      </w:pPr>
      <w:r>
        <w:rPr>
          <w:sz w:val="28"/>
          <w:szCs w:val="28"/>
          <w:lang w:val="uk-UA"/>
        </w:rPr>
        <w:br w:type="page"/>
      </w:r>
    </w:p>
    <w:tbl>
      <w:tblPr>
        <w:tblW w:w="0" w:type="auto"/>
        <w:tblInd w:w="108" w:type="dxa"/>
        <w:tblLayout w:type="fixed"/>
        <w:tblLook w:val="0000" w:firstRow="0" w:lastRow="0" w:firstColumn="0" w:lastColumn="0" w:noHBand="0" w:noVBand="0"/>
      </w:tblPr>
      <w:tblGrid>
        <w:gridCol w:w="1540"/>
        <w:gridCol w:w="7140"/>
        <w:gridCol w:w="700"/>
      </w:tblGrid>
      <w:tr w:rsidR="002F5991" w:rsidTr="00032B9B">
        <w:tblPrEx>
          <w:tblCellMar>
            <w:top w:w="0" w:type="dxa"/>
            <w:bottom w:w="0" w:type="dxa"/>
          </w:tblCellMar>
        </w:tblPrEx>
        <w:tc>
          <w:tcPr>
            <w:tcW w:w="1540" w:type="dxa"/>
            <w:tcBorders>
              <w:top w:val="nil"/>
              <w:left w:val="nil"/>
              <w:bottom w:val="nil"/>
              <w:right w:val="nil"/>
            </w:tcBorders>
          </w:tcPr>
          <w:p w:rsidR="002F5991" w:rsidRDefault="002F5991" w:rsidP="00032B9B">
            <w:pPr>
              <w:spacing w:line="360" w:lineRule="auto"/>
              <w:ind w:firstLine="731"/>
              <w:jc w:val="both"/>
              <w:rPr>
                <w:sz w:val="28"/>
                <w:szCs w:val="28"/>
                <w:lang w:val="uk-UA"/>
              </w:rPr>
            </w:pPr>
            <w:r>
              <w:rPr>
                <w:sz w:val="28"/>
                <w:szCs w:val="28"/>
                <w:lang w:val="uk-UA"/>
              </w:rPr>
              <w:lastRenderedPageBreak/>
              <w:t>2.5.3</w:t>
            </w:r>
          </w:p>
        </w:tc>
        <w:tc>
          <w:tcPr>
            <w:tcW w:w="7140" w:type="dxa"/>
            <w:tcBorders>
              <w:top w:val="nil"/>
              <w:left w:val="nil"/>
              <w:bottom w:val="nil"/>
              <w:right w:val="nil"/>
            </w:tcBorders>
          </w:tcPr>
          <w:p w:rsidR="002F5991" w:rsidRDefault="002F5991" w:rsidP="00032B9B">
            <w:pPr>
              <w:spacing w:line="360" w:lineRule="auto"/>
              <w:ind w:left="32" w:hanging="32"/>
              <w:jc w:val="both"/>
              <w:rPr>
                <w:sz w:val="28"/>
                <w:szCs w:val="28"/>
                <w:lang w:val="uk-UA"/>
              </w:rPr>
            </w:pPr>
            <w:r>
              <w:rPr>
                <w:sz w:val="28"/>
                <w:szCs w:val="28"/>
                <w:lang w:val="uk-UA"/>
              </w:rPr>
              <w:t>Принципи розробки інформаційно-пошукової системи “Гомеопатичні засоби”</w:t>
            </w:r>
          </w:p>
        </w:tc>
        <w:tc>
          <w:tcPr>
            <w:tcW w:w="700" w:type="dxa"/>
            <w:tcBorders>
              <w:top w:val="nil"/>
              <w:left w:val="nil"/>
              <w:bottom w:val="nil"/>
              <w:right w:val="nil"/>
            </w:tcBorders>
          </w:tcPr>
          <w:p w:rsidR="002F5991" w:rsidRDefault="002F5991" w:rsidP="00032B9B">
            <w:pPr>
              <w:spacing w:line="360" w:lineRule="auto"/>
              <w:ind w:left="-57" w:right="-57" w:firstLine="284"/>
              <w:jc w:val="right"/>
              <w:rPr>
                <w:sz w:val="28"/>
                <w:szCs w:val="28"/>
                <w:lang w:val="uk-UA"/>
              </w:rPr>
            </w:pPr>
            <w:r>
              <w:rPr>
                <w:sz w:val="28"/>
                <w:szCs w:val="28"/>
                <w:lang w:val="uk-UA"/>
              </w:rPr>
              <w:t>85</w:t>
            </w:r>
          </w:p>
        </w:tc>
      </w:tr>
      <w:tr w:rsidR="002F5991" w:rsidTr="00032B9B">
        <w:tblPrEx>
          <w:tblCellMar>
            <w:top w:w="0" w:type="dxa"/>
            <w:bottom w:w="0" w:type="dxa"/>
          </w:tblCellMar>
        </w:tblPrEx>
        <w:tc>
          <w:tcPr>
            <w:tcW w:w="1540" w:type="dxa"/>
            <w:tcBorders>
              <w:top w:val="nil"/>
              <w:left w:val="nil"/>
              <w:bottom w:val="nil"/>
              <w:right w:val="nil"/>
            </w:tcBorders>
          </w:tcPr>
          <w:p w:rsidR="002F5991" w:rsidRDefault="002F5991" w:rsidP="00032B9B">
            <w:pPr>
              <w:spacing w:line="360" w:lineRule="auto"/>
              <w:ind w:left="-57" w:right="-57"/>
              <w:jc w:val="both"/>
              <w:rPr>
                <w:b/>
                <w:bCs/>
                <w:caps/>
                <w:sz w:val="28"/>
                <w:szCs w:val="28"/>
                <w:lang w:val="uk-UA"/>
              </w:rPr>
            </w:pPr>
            <w:r>
              <w:rPr>
                <w:b/>
                <w:bCs/>
                <w:caps/>
                <w:sz w:val="28"/>
                <w:szCs w:val="28"/>
                <w:lang w:val="uk-UA"/>
              </w:rPr>
              <w:t>розділ 3.</w:t>
            </w:r>
          </w:p>
        </w:tc>
        <w:tc>
          <w:tcPr>
            <w:tcW w:w="7140" w:type="dxa"/>
            <w:tcBorders>
              <w:top w:val="nil"/>
              <w:left w:val="nil"/>
              <w:bottom w:val="nil"/>
              <w:right w:val="nil"/>
            </w:tcBorders>
          </w:tcPr>
          <w:p w:rsidR="002F5991" w:rsidRDefault="002F5991" w:rsidP="00032B9B">
            <w:pPr>
              <w:spacing w:line="360" w:lineRule="auto"/>
              <w:jc w:val="both"/>
              <w:rPr>
                <w:b/>
                <w:bCs/>
                <w:caps/>
                <w:sz w:val="28"/>
                <w:szCs w:val="28"/>
                <w:lang w:val="uk-UA"/>
              </w:rPr>
            </w:pPr>
            <w:r>
              <w:rPr>
                <w:b/>
                <w:bCs/>
                <w:caps/>
                <w:sz w:val="28"/>
                <w:szCs w:val="28"/>
                <w:lang w:val="uk-UA"/>
              </w:rPr>
              <w:t>Дослідження сировинних джерел гомеопатичних засобів</w:t>
            </w:r>
          </w:p>
        </w:tc>
        <w:tc>
          <w:tcPr>
            <w:tcW w:w="700" w:type="dxa"/>
            <w:tcBorders>
              <w:top w:val="nil"/>
              <w:left w:val="nil"/>
              <w:bottom w:val="nil"/>
              <w:right w:val="nil"/>
            </w:tcBorders>
          </w:tcPr>
          <w:p w:rsidR="002F5991" w:rsidRDefault="002F5991" w:rsidP="00032B9B">
            <w:pPr>
              <w:spacing w:line="360" w:lineRule="auto"/>
              <w:ind w:left="-57" w:right="-57" w:firstLine="284"/>
              <w:jc w:val="center"/>
              <w:rPr>
                <w:sz w:val="28"/>
                <w:szCs w:val="28"/>
                <w:lang w:val="uk-UA"/>
              </w:rPr>
            </w:pPr>
            <w:r>
              <w:rPr>
                <w:sz w:val="28"/>
                <w:szCs w:val="28"/>
                <w:lang w:val="uk-UA"/>
              </w:rPr>
              <w:t>90</w:t>
            </w:r>
          </w:p>
        </w:tc>
      </w:tr>
      <w:tr w:rsidR="002F5991" w:rsidTr="00032B9B">
        <w:tblPrEx>
          <w:tblCellMar>
            <w:top w:w="0" w:type="dxa"/>
            <w:bottom w:w="0" w:type="dxa"/>
          </w:tblCellMar>
        </w:tblPrEx>
        <w:tc>
          <w:tcPr>
            <w:tcW w:w="1540" w:type="dxa"/>
            <w:tcBorders>
              <w:top w:val="nil"/>
              <w:left w:val="nil"/>
              <w:bottom w:val="nil"/>
              <w:right w:val="nil"/>
            </w:tcBorders>
          </w:tcPr>
          <w:p w:rsidR="002F5991" w:rsidRDefault="002F5991" w:rsidP="00032B9B">
            <w:pPr>
              <w:spacing w:line="360" w:lineRule="auto"/>
              <w:ind w:firstLine="731"/>
              <w:jc w:val="both"/>
              <w:rPr>
                <w:sz w:val="28"/>
                <w:szCs w:val="28"/>
                <w:lang w:val="uk-UA"/>
              </w:rPr>
            </w:pPr>
            <w:r>
              <w:rPr>
                <w:sz w:val="28"/>
                <w:szCs w:val="28"/>
                <w:lang w:val="uk-UA"/>
              </w:rPr>
              <w:t>3.1</w:t>
            </w:r>
          </w:p>
        </w:tc>
        <w:tc>
          <w:tcPr>
            <w:tcW w:w="7140" w:type="dxa"/>
            <w:tcBorders>
              <w:top w:val="nil"/>
              <w:left w:val="nil"/>
              <w:bottom w:val="nil"/>
              <w:right w:val="nil"/>
            </w:tcBorders>
          </w:tcPr>
          <w:p w:rsidR="002F5991" w:rsidRDefault="002F5991" w:rsidP="00032B9B">
            <w:pPr>
              <w:spacing w:line="360" w:lineRule="auto"/>
              <w:jc w:val="both"/>
              <w:rPr>
                <w:sz w:val="28"/>
                <w:szCs w:val="28"/>
                <w:lang w:val="uk-UA"/>
              </w:rPr>
            </w:pPr>
            <w:r>
              <w:rPr>
                <w:sz w:val="28"/>
                <w:szCs w:val="28"/>
                <w:lang w:val="uk-UA"/>
              </w:rPr>
              <w:t>Характеристика сировинних джерел гомеопатичних з</w:t>
            </w:r>
            <w:r>
              <w:rPr>
                <w:sz w:val="28"/>
                <w:szCs w:val="28"/>
                <w:lang w:val="uk-UA"/>
              </w:rPr>
              <w:t>а</w:t>
            </w:r>
            <w:r>
              <w:rPr>
                <w:sz w:val="28"/>
                <w:szCs w:val="28"/>
                <w:lang w:val="uk-UA"/>
              </w:rPr>
              <w:t>собів</w:t>
            </w:r>
          </w:p>
        </w:tc>
        <w:tc>
          <w:tcPr>
            <w:tcW w:w="700" w:type="dxa"/>
            <w:tcBorders>
              <w:top w:val="nil"/>
              <w:left w:val="nil"/>
              <w:bottom w:val="nil"/>
              <w:right w:val="nil"/>
            </w:tcBorders>
          </w:tcPr>
          <w:p w:rsidR="002F5991" w:rsidRDefault="002F5991" w:rsidP="00032B9B">
            <w:pPr>
              <w:spacing w:line="360" w:lineRule="auto"/>
              <w:ind w:left="-57" w:right="-57" w:firstLine="284"/>
              <w:jc w:val="center"/>
              <w:rPr>
                <w:sz w:val="28"/>
                <w:szCs w:val="28"/>
                <w:lang w:val="uk-UA"/>
              </w:rPr>
            </w:pPr>
            <w:r>
              <w:rPr>
                <w:sz w:val="28"/>
                <w:szCs w:val="28"/>
                <w:lang w:val="uk-UA"/>
              </w:rPr>
              <w:t>90</w:t>
            </w:r>
          </w:p>
        </w:tc>
      </w:tr>
      <w:tr w:rsidR="002F5991" w:rsidTr="00032B9B">
        <w:tblPrEx>
          <w:tblCellMar>
            <w:top w:w="0" w:type="dxa"/>
            <w:bottom w:w="0" w:type="dxa"/>
          </w:tblCellMar>
        </w:tblPrEx>
        <w:tc>
          <w:tcPr>
            <w:tcW w:w="1540" w:type="dxa"/>
            <w:tcBorders>
              <w:top w:val="nil"/>
              <w:left w:val="nil"/>
              <w:bottom w:val="nil"/>
              <w:right w:val="nil"/>
            </w:tcBorders>
          </w:tcPr>
          <w:p w:rsidR="002F5991" w:rsidRDefault="002F5991" w:rsidP="00032B9B">
            <w:pPr>
              <w:spacing w:line="360" w:lineRule="auto"/>
              <w:ind w:firstLine="731"/>
              <w:jc w:val="both"/>
              <w:rPr>
                <w:sz w:val="28"/>
                <w:szCs w:val="28"/>
                <w:lang w:val="uk-UA"/>
              </w:rPr>
            </w:pPr>
            <w:r>
              <w:rPr>
                <w:sz w:val="28"/>
                <w:szCs w:val="28"/>
                <w:lang w:val="uk-UA"/>
              </w:rPr>
              <w:t>3.2</w:t>
            </w:r>
          </w:p>
        </w:tc>
        <w:tc>
          <w:tcPr>
            <w:tcW w:w="7140" w:type="dxa"/>
            <w:tcBorders>
              <w:top w:val="nil"/>
              <w:left w:val="nil"/>
              <w:bottom w:val="nil"/>
              <w:right w:val="nil"/>
            </w:tcBorders>
          </w:tcPr>
          <w:p w:rsidR="002F5991" w:rsidRDefault="002F5991" w:rsidP="00032B9B">
            <w:pPr>
              <w:spacing w:line="360" w:lineRule="auto"/>
              <w:jc w:val="both"/>
              <w:rPr>
                <w:sz w:val="28"/>
                <w:szCs w:val="28"/>
                <w:lang w:val="uk-UA"/>
              </w:rPr>
            </w:pPr>
            <w:r>
              <w:rPr>
                <w:sz w:val="28"/>
                <w:szCs w:val="28"/>
                <w:lang w:val="uk-UA"/>
              </w:rPr>
              <w:t>Аналіз перспектив використання вітчизняної сировини для виробництва гомеопатичних засобів</w:t>
            </w:r>
          </w:p>
        </w:tc>
        <w:tc>
          <w:tcPr>
            <w:tcW w:w="700" w:type="dxa"/>
            <w:tcBorders>
              <w:top w:val="nil"/>
              <w:left w:val="nil"/>
              <w:bottom w:val="nil"/>
              <w:right w:val="nil"/>
            </w:tcBorders>
          </w:tcPr>
          <w:p w:rsidR="002F5991" w:rsidRDefault="002F5991" w:rsidP="00032B9B">
            <w:pPr>
              <w:spacing w:line="360" w:lineRule="auto"/>
              <w:ind w:left="-57" w:right="-57" w:firstLine="170"/>
              <w:jc w:val="center"/>
              <w:rPr>
                <w:sz w:val="28"/>
                <w:szCs w:val="28"/>
                <w:lang w:val="uk-UA"/>
              </w:rPr>
            </w:pPr>
            <w:r>
              <w:rPr>
                <w:sz w:val="28"/>
                <w:szCs w:val="28"/>
                <w:lang w:val="uk-UA"/>
              </w:rPr>
              <w:t>98</w:t>
            </w:r>
          </w:p>
        </w:tc>
      </w:tr>
      <w:tr w:rsidR="002F5991" w:rsidTr="00032B9B">
        <w:tblPrEx>
          <w:tblCellMar>
            <w:top w:w="0" w:type="dxa"/>
            <w:bottom w:w="0" w:type="dxa"/>
          </w:tblCellMar>
        </w:tblPrEx>
        <w:tc>
          <w:tcPr>
            <w:tcW w:w="1540" w:type="dxa"/>
            <w:tcBorders>
              <w:top w:val="nil"/>
              <w:left w:val="nil"/>
              <w:bottom w:val="nil"/>
              <w:right w:val="nil"/>
            </w:tcBorders>
          </w:tcPr>
          <w:p w:rsidR="002F5991" w:rsidRDefault="002F5991" w:rsidP="00032B9B">
            <w:pPr>
              <w:spacing w:line="360" w:lineRule="auto"/>
              <w:ind w:left="-57" w:right="-57"/>
              <w:jc w:val="both"/>
              <w:rPr>
                <w:b/>
                <w:bCs/>
                <w:caps/>
                <w:sz w:val="28"/>
                <w:szCs w:val="28"/>
                <w:lang w:val="uk-UA"/>
              </w:rPr>
            </w:pPr>
            <w:r>
              <w:rPr>
                <w:b/>
                <w:bCs/>
                <w:caps/>
                <w:sz w:val="28"/>
                <w:szCs w:val="28"/>
                <w:lang w:val="uk-UA"/>
              </w:rPr>
              <w:t>Розділ 4.</w:t>
            </w:r>
          </w:p>
        </w:tc>
        <w:tc>
          <w:tcPr>
            <w:tcW w:w="7140" w:type="dxa"/>
            <w:tcBorders>
              <w:top w:val="nil"/>
              <w:left w:val="nil"/>
              <w:bottom w:val="nil"/>
              <w:right w:val="nil"/>
            </w:tcBorders>
          </w:tcPr>
          <w:p w:rsidR="002F5991" w:rsidRDefault="002F5991" w:rsidP="00032B9B">
            <w:pPr>
              <w:spacing w:line="360" w:lineRule="auto"/>
              <w:jc w:val="both"/>
              <w:rPr>
                <w:b/>
                <w:bCs/>
                <w:caps/>
                <w:sz w:val="28"/>
                <w:szCs w:val="28"/>
                <w:lang w:val="uk-UA"/>
              </w:rPr>
            </w:pPr>
            <w:r>
              <w:rPr>
                <w:b/>
                <w:bCs/>
                <w:caps/>
                <w:sz w:val="28"/>
                <w:szCs w:val="28"/>
                <w:lang w:val="uk-UA"/>
              </w:rPr>
              <w:t>Технологія гомеопатичних препаратів із Гінкго дволопатевого</w:t>
            </w:r>
          </w:p>
        </w:tc>
        <w:tc>
          <w:tcPr>
            <w:tcW w:w="700" w:type="dxa"/>
            <w:tcBorders>
              <w:top w:val="nil"/>
              <w:left w:val="nil"/>
              <w:bottom w:val="nil"/>
              <w:right w:val="nil"/>
            </w:tcBorders>
          </w:tcPr>
          <w:p w:rsidR="002F5991" w:rsidRDefault="002F5991" w:rsidP="00032B9B">
            <w:pPr>
              <w:spacing w:line="360" w:lineRule="auto"/>
              <w:ind w:left="-57" w:right="-57" w:firstLine="170"/>
              <w:jc w:val="center"/>
              <w:rPr>
                <w:sz w:val="28"/>
                <w:szCs w:val="28"/>
                <w:lang w:val="uk-UA"/>
              </w:rPr>
            </w:pPr>
            <w:r>
              <w:rPr>
                <w:sz w:val="28"/>
                <w:szCs w:val="28"/>
                <w:lang w:val="uk-UA"/>
              </w:rPr>
              <w:t>103</w:t>
            </w:r>
          </w:p>
        </w:tc>
      </w:tr>
      <w:tr w:rsidR="002F5991" w:rsidTr="00032B9B">
        <w:tblPrEx>
          <w:tblCellMar>
            <w:top w:w="0" w:type="dxa"/>
            <w:bottom w:w="0" w:type="dxa"/>
          </w:tblCellMar>
        </w:tblPrEx>
        <w:tc>
          <w:tcPr>
            <w:tcW w:w="1540" w:type="dxa"/>
            <w:tcBorders>
              <w:top w:val="nil"/>
              <w:left w:val="nil"/>
              <w:bottom w:val="nil"/>
              <w:right w:val="nil"/>
            </w:tcBorders>
          </w:tcPr>
          <w:p w:rsidR="002F5991" w:rsidRDefault="002F5991" w:rsidP="00032B9B">
            <w:pPr>
              <w:spacing w:line="360" w:lineRule="auto"/>
              <w:ind w:firstLine="731"/>
              <w:jc w:val="both"/>
              <w:rPr>
                <w:sz w:val="28"/>
                <w:szCs w:val="28"/>
                <w:lang w:val="uk-UA"/>
              </w:rPr>
            </w:pPr>
            <w:r>
              <w:rPr>
                <w:sz w:val="28"/>
                <w:szCs w:val="28"/>
                <w:lang w:val="uk-UA"/>
              </w:rPr>
              <w:t>4.1</w:t>
            </w:r>
          </w:p>
        </w:tc>
        <w:tc>
          <w:tcPr>
            <w:tcW w:w="7140" w:type="dxa"/>
            <w:tcBorders>
              <w:top w:val="nil"/>
              <w:left w:val="nil"/>
              <w:bottom w:val="nil"/>
              <w:right w:val="nil"/>
            </w:tcBorders>
          </w:tcPr>
          <w:p w:rsidR="002F5991" w:rsidRDefault="002F5991" w:rsidP="00032B9B">
            <w:pPr>
              <w:spacing w:line="360" w:lineRule="auto"/>
              <w:jc w:val="both"/>
              <w:rPr>
                <w:sz w:val="28"/>
                <w:szCs w:val="28"/>
                <w:lang w:val="uk-UA"/>
              </w:rPr>
            </w:pPr>
            <w:r>
              <w:rPr>
                <w:sz w:val="28"/>
                <w:szCs w:val="28"/>
                <w:lang w:val="uk-UA"/>
              </w:rPr>
              <w:t>Особливості використання Гінкго дволопатевого у мед</w:t>
            </w:r>
            <w:r>
              <w:rPr>
                <w:sz w:val="28"/>
                <w:szCs w:val="28"/>
                <w:lang w:val="uk-UA"/>
              </w:rPr>
              <w:t>и</w:t>
            </w:r>
            <w:r>
              <w:rPr>
                <w:sz w:val="28"/>
                <w:szCs w:val="28"/>
                <w:lang w:val="uk-UA"/>
              </w:rPr>
              <w:t>чній практиці</w:t>
            </w:r>
          </w:p>
        </w:tc>
        <w:tc>
          <w:tcPr>
            <w:tcW w:w="700" w:type="dxa"/>
            <w:tcBorders>
              <w:top w:val="nil"/>
              <w:left w:val="nil"/>
              <w:bottom w:val="nil"/>
              <w:right w:val="nil"/>
            </w:tcBorders>
          </w:tcPr>
          <w:p w:rsidR="002F5991" w:rsidRDefault="002F5991" w:rsidP="00032B9B">
            <w:pPr>
              <w:spacing w:line="360" w:lineRule="auto"/>
              <w:ind w:left="-57" w:right="-57" w:firstLine="170"/>
              <w:jc w:val="center"/>
              <w:rPr>
                <w:sz w:val="28"/>
                <w:szCs w:val="28"/>
                <w:lang w:val="uk-UA"/>
              </w:rPr>
            </w:pPr>
            <w:r>
              <w:rPr>
                <w:sz w:val="28"/>
                <w:szCs w:val="28"/>
                <w:lang w:val="uk-UA"/>
              </w:rPr>
              <w:t>103</w:t>
            </w:r>
          </w:p>
        </w:tc>
      </w:tr>
      <w:tr w:rsidR="002F5991" w:rsidTr="00032B9B">
        <w:tblPrEx>
          <w:tblCellMar>
            <w:top w:w="0" w:type="dxa"/>
            <w:bottom w:w="0" w:type="dxa"/>
          </w:tblCellMar>
        </w:tblPrEx>
        <w:tc>
          <w:tcPr>
            <w:tcW w:w="1540" w:type="dxa"/>
            <w:tcBorders>
              <w:top w:val="nil"/>
              <w:left w:val="nil"/>
              <w:bottom w:val="nil"/>
              <w:right w:val="nil"/>
            </w:tcBorders>
          </w:tcPr>
          <w:p w:rsidR="002F5991" w:rsidRDefault="002F5991" w:rsidP="00032B9B">
            <w:pPr>
              <w:spacing w:line="360" w:lineRule="auto"/>
              <w:ind w:firstLine="731"/>
              <w:jc w:val="both"/>
              <w:rPr>
                <w:sz w:val="28"/>
                <w:szCs w:val="28"/>
                <w:lang w:val="uk-UA"/>
              </w:rPr>
            </w:pPr>
            <w:r>
              <w:rPr>
                <w:sz w:val="28"/>
                <w:szCs w:val="28"/>
                <w:lang w:val="uk-UA"/>
              </w:rPr>
              <w:t>4.2</w:t>
            </w:r>
          </w:p>
        </w:tc>
        <w:tc>
          <w:tcPr>
            <w:tcW w:w="7140" w:type="dxa"/>
            <w:tcBorders>
              <w:top w:val="nil"/>
              <w:left w:val="nil"/>
              <w:bottom w:val="nil"/>
              <w:right w:val="nil"/>
            </w:tcBorders>
          </w:tcPr>
          <w:p w:rsidR="002F5991" w:rsidRDefault="002F5991" w:rsidP="00032B9B">
            <w:pPr>
              <w:spacing w:line="360" w:lineRule="auto"/>
              <w:jc w:val="both"/>
              <w:rPr>
                <w:sz w:val="28"/>
                <w:szCs w:val="28"/>
                <w:lang w:val="uk-UA"/>
              </w:rPr>
            </w:pPr>
            <w:r>
              <w:rPr>
                <w:sz w:val="28"/>
                <w:szCs w:val="28"/>
                <w:lang w:val="uk-UA"/>
              </w:rPr>
              <w:t>Опрацювання технології гомеопатичних фітопрепаратів із свіжої та сухої сировини – листя Гінкго дволопатевого на основі методик посібника В.Швабе</w:t>
            </w:r>
          </w:p>
        </w:tc>
        <w:tc>
          <w:tcPr>
            <w:tcW w:w="700" w:type="dxa"/>
            <w:tcBorders>
              <w:top w:val="nil"/>
              <w:left w:val="nil"/>
              <w:bottom w:val="nil"/>
              <w:right w:val="nil"/>
            </w:tcBorders>
          </w:tcPr>
          <w:p w:rsidR="002F5991" w:rsidRDefault="002F5991" w:rsidP="00032B9B">
            <w:pPr>
              <w:spacing w:line="360" w:lineRule="auto"/>
              <w:ind w:left="-57" w:right="-57" w:firstLine="170"/>
              <w:jc w:val="center"/>
              <w:rPr>
                <w:sz w:val="28"/>
                <w:szCs w:val="28"/>
                <w:lang w:val="uk-UA"/>
              </w:rPr>
            </w:pPr>
            <w:r>
              <w:rPr>
                <w:sz w:val="28"/>
                <w:szCs w:val="28"/>
                <w:lang w:val="uk-UA"/>
              </w:rPr>
              <w:t>111</w:t>
            </w:r>
          </w:p>
        </w:tc>
      </w:tr>
      <w:tr w:rsidR="002F5991" w:rsidTr="00032B9B">
        <w:tblPrEx>
          <w:tblCellMar>
            <w:top w:w="0" w:type="dxa"/>
            <w:bottom w:w="0" w:type="dxa"/>
          </w:tblCellMar>
        </w:tblPrEx>
        <w:tc>
          <w:tcPr>
            <w:tcW w:w="1540" w:type="dxa"/>
            <w:tcBorders>
              <w:top w:val="nil"/>
              <w:left w:val="nil"/>
              <w:bottom w:val="nil"/>
              <w:right w:val="nil"/>
            </w:tcBorders>
          </w:tcPr>
          <w:p w:rsidR="002F5991" w:rsidRDefault="002F5991" w:rsidP="00032B9B">
            <w:pPr>
              <w:spacing w:line="360" w:lineRule="auto"/>
              <w:ind w:firstLine="731"/>
              <w:jc w:val="both"/>
              <w:rPr>
                <w:sz w:val="28"/>
                <w:szCs w:val="28"/>
                <w:lang w:val="uk-UA"/>
              </w:rPr>
            </w:pPr>
            <w:r>
              <w:rPr>
                <w:sz w:val="28"/>
                <w:szCs w:val="28"/>
                <w:lang w:val="uk-UA"/>
              </w:rPr>
              <w:t>4.2.1</w:t>
            </w:r>
          </w:p>
        </w:tc>
        <w:tc>
          <w:tcPr>
            <w:tcW w:w="7140" w:type="dxa"/>
            <w:tcBorders>
              <w:top w:val="nil"/>
              <w:left w:val="nil"/>
              <w:bottom w:val="nil"/>
              <w:right w:val="nil"/>
            </w:tcBorders>
          </w:tcPr>
          <w:p w:rsidR="002F5991" w:rsidRDefault="002F5991" w:rsidP="00032B9B">
            <w:pPr>
              <w:spacing w:line="360" w:lineRule="auto"/>
              <w:jc w:val="both"/>
              <w:rPr>
                <w:sz w:val="28"/>
                <w:szCs w:val="28"/>
                <w:lang w:val="uk-UA"/>
              </w:rPr>
            </w:pPr>
            <w:r>
              <w:rPr>
                <w:sz w:val="28"/>
                <w:szCs w:val="28"/>
                <w:lang w:val="uk-UA"/>
              </w:rPr>
              <w:t>Опрацювання технології есенції із свіжої рослинної с</w:t>
            </w:r>
            <w:r>
              <w:rPr>
                <w:sz w:val="28"/>
                <w:szCs w:val="28"/>
                <w:lang w:val="uk-UA"/>
              </w:rPr>
              <w:t>и</w:t>
            </w:r>
            <w:r>
              <w:rPr>
                <w:sz w:val="28"/>
                <w:szCs w:val="28"/>
                <w:lang w:val="uk-UA"/>
              </w:rPr>
              <w:t>ровини</w:t>
            </w:r>
          </w:p>
        </w:tc>
        <w:tc>
          <w:tcPr>
            <w:tcW w:w="700" w:type="dxa"/>
            <w:tcBorders>
              <w:top w:val="nil"/>
              <w:left w:val="nil"/>
              <w:bottom w:val="nil"/>
              <w:right w:val="nil"/>
            </w:tcBorders>
          </w:tcPr>
          <w:p w:rsidR="002F5991" w:rsidRDefault="002F5991" w:rsidP="00032B9B">
            <w:pPr>
              <w:spacing w:line="360" w:lineRule="auto"/>
              <w:ind w:left="-57" w:right="-57" w:firstLine="170"/>
              <w:jc w:val="center"/>
              <w:rPr>
                <w:sz w:val="28"/>
                <w:szCs w:val="28"/>
                <w:lang w:val="uk-UA"/>
              </w:rPr>
            </w:pPr>
            <w:r>
              <w:rPr>
                <w:sz w:val="28"/>
                <w:szCs w:val="28"/>
                <w:lang w:val="uk-UA"/>
              </w:rPr>
              <w:t>111</w:t>
            </w:r>
          </w:p>
        </w:tc>
      </w:tr>
      <w:tr w:rsidR="002F5991" w:rsidTr="00032B9B">
        <w:tblPrEx>
          <w:tblCellMar>
            <w:top w:w="0" w:type="dxa"/>
            <w:bottom w:w="0" w:type="dxa"/>
          </w:tblCellMar>
        </w:tblPrEx>
        <w:tc>
          <w:tcPr>
            <w:tcW w:w="1540" w:type="dxa"/>
            <w:tcBorders>
              <w:top w:val="nil"/>
              <w:left w:val="nil"/>
              <w:bottom w:val="nil"/>
              <w:right w:val="nil"/>
            </w:tcBorders>
          </w:tcPr>
          <w:p w:rsidR="002F5991" w:rsidRDefault="002F5991" w:rsidP="00032B9B">
            <w:pPr>
              <w:spacing w:line="360" w:lineRule="auto"/>
              <w:ind w:firstLine="731"/>
              <w:jc w:val="both"/>
              <w:rPr>
                <w:sz w:val="28"/>
                <w:szCs w:val="28"/>
                <w:lang w:val="uk-UA"/>
              </w:rPr>
            </w:pPr>
            <w:r>
              <w:rPr>
                <w:sz w:val="28"/>
                <w:szCs w:val="28"/>
                <w:lang w:val="uk-UA"/>
              </w:rPr>
              <w:t>4.2.2</w:t>
            </w:r>
          </w:p>
        </w:tc>
        <w:tc>
          <w:tcPr>
            <w:tcW w:w="7140" w:type="dxa"/>
            <w:tcBorders>
              <w:top w:val="nil"/>
              <w:left w:val="nil"/>
              <w:bottom w:val="nil"/>
              <w:right w:val="nil"/>
            </w:tcBorders>
          </w:tcPr>
          <w:p w:rsidR="002F5991" w:rsidRDefault="002F5991" w:rsidP="00032B9B">
            <w:pPr>
              <w:spacing w:line="360" w:lineRule="auto"/>
              <w:jc w:val="both"/>
              <w:rPr>
                <w:sz w:val="28"/>
                <w:szCs w:val="28"/>
                <w:lang w:val="uk-UA"/>
              </w:rPr>
            </w:pPr>
            <w:r>
              <w:rPr>
                <w:sz w:val="28"/>
                <w:szCs w:val="28"/>
                <w:lang w:val="uk-UA"/>
              </w:rPr>
              <w:t>Опрацювання технології настойки із сухої рослинної с</w:t>
            </w:r>
            <w:r>
              <w:rPr>
                <w:sz w:val="28"/>
                <w:szCs w:val="28"/>
                <w:lang w:val="uk-UA"/>
              </w:rPr>
              <w:t>и</w:t>
            </w:r>
            <w:r>
              <w:rPr>
                <w:sz w:val="28"/>
                <w:szCs w:val="28"/>
                <w:lang w:val="uk-UA"/>
              </w:rPr>
              <w:t>ровини</w:t>
            </w:r>
          </w:p>
        </w:tc>
        <w:tc>
          <w:tcPr>
            <w:tcW w:w="700" w:type="dxa"/>
            <w:tcBorders>
              <w:top w:val="nil"/>
              <w:left w:val="nil"/>
              <w:bottom w:val="nil"/>
              <w:right w:val="nil"/>
            </w:tcBorders>
          </w:tcPr>
          <w:p w:rsidR="002F5991" w:rsidRDefault="002F5991" w:rsidP="00032B9B">
            <w:pPr>
              <w:spacing w:line="360" w:lineRule="auto"/>
              <w:ind w:left="-57" w:right="-57" w:firstLine="170"/>
              <w:jc w:val="center"/>
              <w:rPr>
                <w:sz w:val="28"/>
                <w:szCs w:val="28"/>
                <w:lang w:val="uk-UA"/>
              </w:rPr>
            </w:pPr>
            <w:r>
              <w:rPr>
                <w:sz w:val="28"/>
                <w:szCs w:val="28"/>
                <w:lang w:val="uk-UA"/>
              </w:rPr>
              <w:t>116</w:t>
            </w:r>
          </w:p>
        </w:tc>
      </w:tr>
      <w:tr w:rsidR="002F5991" w:rsidTr="00032B9B">
        <w:tblPrEx>
          <w:tblCellMar>
            <w:top w:w="0" w:type="dxa"/>
            <w:bottom w:w="0" w:type="dxa"/>
          </w:tblCellMar>
        </w:tblPrEx>
        <w:tc>
          <w:tcPr>
            <w:tcW w:w="1540" w:type="dxa"/>
            <w:tcBorders>
              <w:top w:val="nil"/>
              <w:left w:val="nil"/>
              <w:bottom w:val="nil"/>
              <w:right w:val="nil"/>
            </w:tcBorders>
          </w:tcPr>
          <w:p w:rsidR="002F5991" w:rsidRDefault="002F5991" w:rsidP="00032B9B">
            <w:pPr>
              <w:spacing w:line="360" w:lineRule="auto"/>
              <w:ind w:firstLine="731"/>
              <w:jc w:val="both"/>
              <w:rPr>
                <w:sz w:val="28"/>
                <w:szCs w:val="28"/>
                <w:lang w:val="uk-UA"/>
              </w:rPr>
            </w:pPr>
            <w:r>
              <w:rPr>
                <w:sz w:val="28"/>
                <w:szCs w:val="28"/>
                <w:lang w:val="uk-UA"/>
              </w:rPr>
              <w:t>4.3</w:t>
            </w:r>
          </w:p>
        </w:tc>
        <w:tc>
          <w:tcPr>
            <w:tcW w:w="7140" w:type="dxa"/>
            <w:tcBorders>
              <w:top w:val="nil"/>
              <w:left w:val="nil"/>
              <w:bottom w:val="nil"/>
              <w:right w:val="nil"/>
            </w:tcBorders>
          </w:tcPr>
          <w:p w:rsidR="002F5991" w:rsidRDefault="002F5991" w:rsidP="00032B9B">
            <w:pPr>
              <w:spacing w:line="360" w:lineRule="auto"/>
              <w:jc w:val="both"/>
              <w:rPr>
                <w:sz w:val="28"/>
                <w:szCs w:val="28"/>
                <w:lang w:val="uk-UA"/>
              </w:rPr>
            </w:pPr>
            <w:r>
              <w:rPr>
                <w:sz w:val="28"/>
                <w:szCs w:val="28"/>
                <w:lang w:val="uk-UA"/>
              </w:rPr>
              <w:t>Удосконалення технології гомеопатичних настойок із сухої рослинної сировини – листя Гінкго дволопатевого</w:t>
            </w:r>
          </w:p>
        </w:tc>
        <w:tc>
          <w:tcPr>
            <w:tcW w:w="700" w:type="dxa"/>
            <w:tcBorders>
              <w:top w:val="nil"/>
              <w:left w:val="nil"/>
              <w:bottom w:val="nil"/>
              <w:right w:val="nil"/>
            </w:tcBorders>
          </w:tcPr>
          <w:p w:rsidR="002F5991" w:rsidRDefault="002F5991" w:rsidP="00032B9B">
            <w:pPr>
              <w:spacing w:line="360" w:lineRule="auto"/>
              <w:ind w:left="-57" w:right="-57" w:firstLine="170"/>
              <w:jc w:val="center"/>
              <w:rPr>
                <w:sz w:val="28"/>
                <w:szCs w:val="28"/>
                <w:lang w:val="uk-UA"/>
              </w:rPr>
            </w:pPr>
            <w:r>
              <w:rPr>
                <w:sz w:val="28"/>
                <w:szCs w:val="28"/>
                <w:lang w:val="uk-UA"/>
              </w:rPr>
              <w:t>120</w:t>
            </w:r>
          </w:p>
        </w:tc>
      </w:tr>
      <w:tr w:rsidR="002F5991" w:rsidTr="00032B9B">
        <w:tblPrEx>
          <w:tblCellMar>
            <w:top w:w="0" w:type="dxa"/>
            <w:bottom w:w="0" w:type="dxa"/>
          </w:tblCellMar>
        </w:tblPrEx>
        <w:tc>
          <w:tcPr>
            <w:tcW w:w="1540" w:type="dxa"/>
            <w:tcBorders>
              <w:top w:val="nil"/>
              <w:left w:val="nil"/>
              <w:bottom w:val="nil"/>
              <w:right w:val="nil"/>
            </w:tcBorders>
          </w:tcPr>
          <w:p w:rsidR="002F5991" w:rsidRDefault="002F5991" w:rsidP="00032B9B">
            <w:pPr>
              <w:spacing w:line="360" w:lineRule="auto"/>
              <w:ind w:firstLine="731"/>
              <w:jc w:val="both"/>
              <w:rPr>
                <w:sz w:val="28"/>
                <w:szCs w:val="28"/>
                <w:lang w:val="uk-UA"/>
              </w:rPr>
            </w:pPr>
            <w:r>
              <w:rPr>
                <w:sz w:val="28"/>
                <w:szCs w:val="28"/>
                <w:lang w:val="uk-UA"/>
              </w:rPr>
              <w:t>4.3.1</w:t>
            </w:r>
          </w:p>
        </w:tc>
        <w:tc>
          <w:tcPr>
            <w:tcW w:w="7140" w:type="dxa"/>
            <w:tcBorders>
              <w:top w:val="nil"/>
              <w:left w:val="nil"/>
              <w:bottom w:val="nil"/>
              <w:right w:val="nil"/>
            </w:tcBorders>
          </w:tcPr>
          <w:p w:rsidR="002F5991" w:rsidRDefault="002F5991" w:rsidP="00032B9B">
            <w:pPr>
              <w:spacing w:line="360" w:lineRule="auto"/>
              <w:jc w:val="both"/>
              <w:rPr>
                <w:sz w:val="28"/>
                <w:szCs w:val="28"/>
                <w:lang w:val="uk-UA"/>
              </w:rPr>
            </w:pPr>
            <w:r>
              <w:rPr>
                <w:sz w:val="28"/>
                <w:szCs w:val="28"/>
                <w:lang w:val="uk-UA"/>
              </w:rPr>
              <w:t>Визначення технологічних параметрів вихідної сировини</w:t>
            </w:r>
          </w:p>
        </w:tc>
        <w:tc>
          <w:tcPr>
            <w:tcW w:w="700" w:type="dxa"/>
            <w:tcBorders>
              <w:top w:val="nil"/>
              <w:left w:val="nil"/>
              <w:bottom w:val="nil"/>
              <w:right w:val="nil"/>
            </w:tcBorders>
          </w:tcPr>
          <w:p w:rsidR="002F5991" w:rsidRDefault="002F5991" w:rsidP="00032B9B">
            <w:pPr>
              <w:spacing w:line="360" w:lineRule="auto"/>
              <w:ind w:left="-57" w:right="-57" w:firstLine="170"/>
              <w:jc w:val="center"/>
              <w:rPr>
                <w:sz w:val="28"/>
                <w:szCs w:val="28"/>
                <w:lang w:val="uk-UA"/>
              </w:rPr>
            </w:pPr>
            <w:r>
              <w:rPr>
                <w:sz w:val="28"/>
                <w:szCs w:val="28"/>
                <w:lang w:val="uk-UA"/>
              </w:rPr>
              <w:t>124</w:t>
            </w:r>
          </w:p>
        </w:tc>
      </w:tr>
      <w:tr w:rsidR="002F5991" w:rsidTr="00032B9B">
        <w:tblPrEx>
          <w:tblCellMar>
            <w:top w:w="0" w:type="dxa"/>
            <w:bottom w:w="0" w:type="dxa"/>
          </w:tblCellMar>
        </w:tblPrEx>
        <w:tc>
          <w:tcPr>
            <w:tcW w:w="1540" w:type="dxa"/>
            <w:tcBorders>
              <w:top w:val="nil"/>
              <w:left w:val="nil"/>
              <w:bottom w:val="nil"/>
              <w:right w:val="nil"/>
            </w:tcBorders>
          </w:tcPr>
          <w:p w:rsidR="002F5991" w:rsidRDefault="002F5991" w:rsidP="00032B9B">
            <w:pPr>
              <w:spacing w:line="360" w:lineRule="auto"/>
              <w:ind w:firstLine="731"/>
              <w:jc w:val="both"/>
              <w:rPr>
                <w:sz w:val="28"/>
                <w:szCs w:val="28"/>
                <w:lang w:val="uk-UA"/>
              </w:rPr>
            </w:pPr>
            <w:r>
              <w:rPr>
                <w:sz w:val="28"/>
                <w:szCs w:val="28"/>
                <w:lang w:val="uk-UA"/>
              </w:rPr>
              <w:t>4.3.2</w:t>
            </w:r>
          </w:p>
        </w:tc>
        <w:tc>
          <w:tcPr>
            <w:tcW w:w="7140" w:type="dxa"/>
            <w:tcBorders>
              <w:top w:val="nil"/>
              <w:left w:val="nil"/>
              <w:bottom w:val="nil"/>
              <w:right w:val="nil"/>
            </w:tcBorders>
          </w:tcPr>
          <w:p w:rsidR="002F5991" w:rsidRDefault="002F5991" w:rsidP="00032B9B">
            <w:pPr>
              <w:spacing w:line="360" w:lineRule="auto"/>
              <w:jc w:val="both"/>
              <w:rPr>
                <w:sz w:val="28"/>
                <w:szCs w:val="28"/>
                <w:lang w:val="uk-UA"/>
              </w:rPr>
            </w:pPr>
            <w:r>
              <w:rPr>
                <w:sz w:val="28"/>
                <w:szCs w:val="28"/>
                <w:lang w:val="uk-UA"/>
              </w:rPr>
              <w:t>Опрацювання технології гомеопатичної матричної настойки із сухої рослинної сировини методом фільтраці</w:t>
            </w:r>
            <w:r>
              <w:rPr>
                <w:sz w:val="28"/>
                <w:szCs w:val="28"/>
                <w:lang w:val="uk-UA"/>
              </w:rPr>
              <w:t>й</w:t>
            </w:r>
            <w:r>
              <w:rPr>
                <w:sz w:val="28"/>
                <w:szCs w:val="28"/>
                <w:lang w:val="uk-UA"/>
              </w:rPr>
              <w:t>ної екстракції</w:t>
            </w:r>
          </w:p>
        </w:tc>
        <w:tc>
          <w:tcPr>
            <w:tcW w:w="700" w:type="dxa"/>
            <w:tcBorders>
              <w:top w:val="nil"/>
              <w:left w:val="nil"/>
              <w:bottom w:val="nil"/>
              <w:right w:val="nil"/>
            </w:tcBorders>
          </w:tcPr>
          <w:p w:rsidR="002F5991" w:rsidRDefault="002F5991" w:rsidP="00032B9B">
            <w:pPr>
              <w:spacing w:line="360" w:lineRule="auto"/>
              <w:ind w:left="-57" w:right="-57" w:firstLine="170"/>
              <w:jc w:val="center"/>
              <w:rPr>
                <w:sz w:val="28"/>
                <w:szCs w:val="28"/>
                <w:lang w:val="uk-UA"/>
              </w:rPr>
            </w:pPr>
            <w:r>
              <w:rPr>
                <w:sz w:val="28"/>
                <w:szCs w:val="28"/>
                <w:lang w:val="uk-UA"/>
              </w:rPr>
              <w:t>134</w:t>
            </w:r>
          </w:p>
        </w:tc>
      </w:tr>
      <w:tr w:rsidR="002F5991" w:rsidTr="00032B9B">
        <w:tblPrEx>
          <w:tblCellMar>
            <w:top w:w="0" w:type="dxa"/>
            <w:bottom w:w="0" w:type="dxa"/>
          </w:tblCellMar>
        </w:tblPrEx>
        <w:tc>
          <w:tcPr>
            <w:tcW w:w="1540" w:type="dxa"/>
            <w:tcBorders>
              <w:top w:val="nil"/>
              <w:left w:val="nil"/>
              <w:bottom w:val="nil"/>
              <w:right w:val="nil"/>
            </w:tcBorders>
          </w:tcPr>
          <w:p w:rsidR="002F5991" w:rsidRDefault="002F5991" w:rsidP="00032B9B">
            <w:pPr>
              <w:spacing w:line="360" w:lineRule="auto"/>
              <w:ind w:firstLine="731"/>
              <w:jc w:val="both"/>
              <w:rPr>
                <w:sz w:val="28"/>
                <w:szCs w:val="28"/>
                <w:lang w:val="uk-UA"/>
              </w:rPr>
            </w:pPr>
            <w:r>
              <w:rPr>
                <w:sz w:val="28"/>
                <w:szCs w:val="28"/>
                <w:lang w:val="uk-UA"/>
              </w:rPr>
              <w:t>4.4</w:t>
            </w:r>
          </w:p>
        </w:tc>
        <w:tc>
          <w:tcPr>
            <w:tcW w:w="7140" w:type="dxa"/>
            <w:tcBorders>
              <w:top w:val="nil"/>
              <w:left w:val="nil"/>
              <w:bottom w:val="nil"/>
              <w:right w:val="nil"/>
            </w:tcBorders>
          </w:tcPr>
          <w:p w:rsidR="002F5991" w:rsidRDefault="002F5991" w:rsidP="00032B9B">
            <w:pPr>
              <w:spacing w:line="360" w:lineRule="auto"/>
              <w:jc w:val="both"/>
              <w:rPr>
                <w:sz w:val="28"/>
                <w:szCs w:val="28"/>
                <w:lang w:val="uk-UA"/>
              </w:rPr>
            </w:pPr>
            <w:r>
              <w:rPr>
                <w:sz w:val="28"/>
                <w:szCs w:val="28"/>
                <w:lang w:val="uk-UA"/>
              </w:rPr>
              <w:t>Опрацювання технології гомеопатичного препарату “Ginkgo biloba” у вигляді гранул</w:t>
            </w:r>
          </w:p>
        </w:tc>
        <w:tc>
          <w:tcPr>
            <w:tcW w:w="700" w:type="dxa"/>
            <w:tcBorders>
              <w:top w:val="nil"/>
              <w:left w:val="nil"/>
              <w:bottom w:val="nil"/>
              <w:right w:val="nil"/>
            </w:tcBorders>
          </w:tcPr>
          <w:p w:rsidR="002F5991" w:rsidRDefault="002F5991" w:rsidP="00032B9B">
            <w:pPr>
              <w:spacing w:line="360" w:lineRule="auto"/>
              <w:ind w:left="-57" w:right="-57" w:firstLine="170"/>
              <w:jc w:val="center"/>
              <w:rPr>
                <w:sz w:val="28"/>
                <w:szCs w:val="28"/>
                <w:lang w:val="uk-UA"/>
              </w:rPr>
            </w:pPr>
            <w:r>
              <w:rPr>
                <w:sz w:val="28"/>
                <w:szCs w:val="28"/>
                <w:lang w:val="uk-UA"/>
              </w:rPr>
              <w:t>142</w:t>
            </w:r>
          </w:p>
        </w:tc>
      </w:tr>
    </w:tbl>
    <w:p w:rsidR="002F5991" w:rsidRDefault="002F5991" w:rsidP="002F5991">
      <w:pPr>
        <w:rPr>
          <w:sz w:val="28"/>
          <w:szCs w:val="28"/>
          <w:lang w:val="uk-UA"/>
        </w:rPr>
      </w:pPr>
      <w:r>
        <w:rPr>
          <w:sz w:val="28"/>
          <w:szCs w:val="28"/>
          <w:lang w:val="uk-UA"/>
        </w:rPr>
        <w:br w:type="page"/>
      </w:r>
    </w:p>
    <w:tbl>
      <w:tblPr>
        <w:tblW w:w="0" w:type="auto"/>
        <w:tblInd w:w="108" w:type="dxa"/>
        <w:tblLayout w:type="fixed"/>
        <w:tblLook w:val="0000" w:firstRow="0" w:lastRow="0" w:firstColumn="0" w:lastColumn="0" w:noHBand="0" w:noVBand="0"/>
      </w:tblPr>
      <w:tblGrid>
        <w:gridCol w:w="1540"/>
        <w:gridCol w:w="7140"/>
        <w:gridCol w:w="700"/>
      </w:tblGrid>
      <w:tr w:rsidR="002F5991" w:rsidTr="00032B9B">
        <w:tblPrEx>
          <w:tblCellMar>
            <w:top w:w="0" w:type="dxa"/>
            <w:bottom w:w="0" w:type="dxa"/>
          </w:tblCellMar>
        </w:tblPrEx>
        <w:tc>
          <w:tcPr>
            <w:tcW w:w="1540" w:type="dxa"/>
            <w:tcBorders>
              <w:top w:val="nil"/>
              <w:left w:val="nil"/>
              <w:bottom w:val="nil"/>
              <w:right w:val="nil"/>
            </w:tcBorders>
          </w:tcPr>
          <w:p w:rsidR="002F5991" w:rsidRDefault="002F5991" w:rsidP="00032B9B">
            <w:pPr>
              <w:spacing w:line="360" w:lineRule="auto"/>
              <w:ind w:firstLine="731"/>
              <w:jc w:val="both"/>
              <w:rPr>
                <w:sz w:val="28"/>
                <w:szCs w:val="28"/>
                <w:lang w:val="uk-UA"/>
              </w:rPr>
            </w:pPr>
            <w:r>
              <w:rPr>
                <w:sz w:val="28"/>
                <w:szCs w:val="28"/>
                <w:lang w:val="uk-UA"/>
              </w:rPr>
              <w:lastRenderedPageBreak/>
              <w:t>4.5</w:t>
            </w:r>
          </w:p>
        </w:tc>
        <w:tc>
          <w:tcPr>
            <w:tcW w:w="7140" w:type="dxa"/>
            <w:tcBorders>
              <w:top w:val="nil"/>
              <w:left w:val="nil"/>
              <w:bottom w:val="nil"/>
              <w:right w:val="nil"/>
            </w:tcBorders>
          </w:tcPr>
          <w:p w:rsidR="002F5991" w:rsidRDefault="002F5991" w:rsidP="00032B9B">
            <w:pPr>
              <w:spacing w:line="360" w:lineRule="auto"/>
              <w:jc w:val="both"/>
              <w:rPr>
                <w:sz w:val="28"/>
                <w:szCs w:val="28"/>
                <w:lang w:val="uk-UA"/>
              </w:rPr>
            </w:pPr>
            <w:r>
              <w:rPr>
                <w:sz w:val="28"/>
                <w:szCs w:val="28"/>
                <w:lang w:val="uk-UA"/>
              </w:rPr>
              <w:t>Обгрунтування складу та технології комплексних гоме</w:t>
            </w:r>
            <w:r>
              <w:rPr>
                <w:sz w:val="28"/>
                <w:szCs w:val="28"/>
                <w:lang w:val="uk-UA"/>
              </w:rPr>
              <w:t>о</w:t>
            </w:r>
            <w:r>
              <w:rPr>
                <w:sz w:val="28"/>
                <w:szCs w:val="28"/>
                <w:lang w:val="uk-UA"/>
              </w:rPr>
              <w:t>патичних препаратів для лікування порушень кровообігу на основі Гінкго дволопатевого</w:t>
            </w:r>
          </w:p>
        </w:tc>
        <w:tc>
          <w:tcPr>
            <w:tcW w:w="700" w:type="dxa"/>
            <w:tcBorders>
              <w:top w:val="nil"/>
              <w:left w:val="nil"/>
              <w:bottom w:val="nil"/>
              <w:right w:val="nil"/>
            </w:tcBorders>
          </w:tcPr>
          <w:p w:rsidR="002F5991" w:rsidRDefault="002F5991" w:rsidP="00032B9B">
            <w:pPr>
              <w:spacing w:line="360" w:lineRule="auto"/>
              <w:ind w:left="-57" w:right="-57" w:firstLine="170"/>
              <w:jc w:val="center"/>
              <w:rPr>
                <w:sz w:val="28"/>
                <w:szCs w:val="28"/>
                <w:lang w:val="uk-UA"/>
              </w:rPr>
            </w:pPr>
            <w:r>
              <w:rPr>
                <w:sz w:val="28"/>
                <w:szCs w:val="28"/>
                <w:lang w:val="uk-UA"/>
              </w:rPr>
              <w:t>144</w:t>
            </w:r>
          </w:p>
        </w:tc>
      </w:tr>
      <w:tr w:rsidR="002F5991" w:rsidTr="00032B9B">
        <w:tblPrEx>
          <w:tblCellMar>
            <w:top w:w="0" w:type="dxa"/>
            <w:bottom w:w="0" w:type="dxa"/>
          </w:tblCellMar>
        </w:tblPrEx>
        <w:tc>
          <w:tcPr>
            <w:tcW w:w="1540" w:type="dxa"/>
            <w:tcBorders>
              <w:top w:val="nil"/>
              <w:left w:val="nil"/>
              <w:bottom w:val="nil"/>
              <w:right w:val="nil"/>
            </w:tcBorders>
          </w:tcPr>
          <w:p w:rsidR="002F5991" w:rsidRDefault="002F5991" w:rsidP="00032B9B">
            <w:pPr>
              <w:spacing w:line="360" w:lineRule="auto"/>
              <w:ind w:left="-57" w:right="-57"/>
              <w:jc w:val="both"/>
              <w:rPr>
                <w:b/>
                <w:bCs/>
                <w:caps/>
                <w:sz w:val="28"/>
                <w:szCs w:val="28"/>
                <w:lang w:val="uk-UA"/>
              </w:rPr>
            </w:pPr>
            <w:r>
              <w:rPr>
                <w:b/>
                <w:bCs/>
                <w:caps/>
                <w:sz w:val="28"/>
                <w:szCs w:val="28"/>
                <w:lang w:val="uk-UA"/>
              </w:rPr>
              <w:t>розділ 5.</w:t>
            </w:r>
          </w:p>
        </w:tc>
        <w:tc>
          <w:tcPr>
            <w:tcW w:w="7140" w:type="dxa"/>
            <w:tcBorders>
              <w:top w:val="nil"/>
              <w:left w:val="nil"/>
              <w:bottom w:val="nil"/>
              <w:right w:val="nil"/>
            </w:tcBorders>
          </w:tcPr>
          <w:p w:rsidR="002F5991" w:rsidRDefault="002F5991" w:rsidP="00032B9B">
            <w:pPr>
              <w:spacing w:line="360" w:lineRule="auto"/>
              <w:jc w:val="both"/>
              <w:rPr>
                <w:b/>
                <w:bCs/>
                <w:caps/>
                <w:sz w:val="28"/>
                <w:szCs w:val="28"/>
                <w:lang w:val="uk-UA"/>
              </w:rPr>
            </w:pPr>
            <w:r>
              <w:rPr>
                <w:b/>
                <w:bCs/>
                <w:caps/>
                <w:sz w:val="28"/>
                <w:szCs w:val="28"/>
                <w:lang w:val="uk-UA"/>
              </w:rPr>
              <w:t>стандартизація та контроль якості гомеопатичних препаратів Гінкго дволопатевого</w:t>
            </w:r>
          </w:p>
        </w:tc>
        <w:tc>
          <w:tcPr>
            <w:tcW w:w="700" w:type="dxa"/>
            <w:tcBorders>
              <w:top w:val="nil"/>
              <w:left w:val="nil"/>
              <w:bottom w:val="nil"/>
              <w:right w:val="nil"/>
            </w:tcBorders>
          </w:tcPr>
          <w:p w:rsidR="002F5991" w:rsidRDefault="002F5991" w:rsidP="00032B9B">
            <w:pPr>
              <w:spacing w:line="360" w:lineRule="auto"/>
              <w:ind w:left="-57" w:right="-57" w:firstLine="170"/>
              <w:jc w:val="center"/>
              <w:rPr>
                <w:sz w:val="28"/>
                <w:szCs w:val="28"/>
                <w:lang w:val="uk-UA"/>
              </w:rPr>
            </w:pPr>
            <w:r>
              <w:rPr>
                <w:sz w:val="28"/>
                <w:szCs w:val="28"/>
                <w:lang w:val="uk-UA"/>
              </w:rPr>
              <w:t>154</w:t>
            </w:r>
          </w:p>
        </w:tc>
      </w:tr>
      <w:tr w:rsidR="002F5991" w:rsidTr="00032B9B">
        <w:tblPrEx>
          <w:tblCellMar>
            <w:top w:w="0" w:type="dxa"/>
            <w:bottom w:w="0" w:type="dxa"/>
          </w:tblCellMar>
        </w:tblPrEx>
        <w:tc>
          <w:tcPr>
            <w:tcW w:w="1540" w:type="dxa"/>
            <w:tcBorders>
              <w:top w:val="nil"/>
              <w:left w:val="nil"/>
              <w:bottom w:val="nil"/>
              <w:right w:val="nil"/>
            </w:tcBorders>
          </w:tcPr>
          <w:p w:rsidR="002F5991" w:rsidRDefault="002F5991" w:rsidP="00032B9B">
            <w:pPr>
              <w:spacing w:line="360" w:lineRule="auto"/>
              <w:ind w:firstLine="731"/>
              <w:jc w:val="both"/>
              <w:rPr>
                <w:sz w:val="28"/>
                <w:szCs w:val="28"/>
                <w:lang w:val="uk-UA"/>
              </w:rPr>
            </w:pPr>
            <w:r>
              <w:rPr>
                <w:sz w:val="28"/>
                <w:szCs w:val="28"/>
                <w:lang w:val="uk-UA"/>
              </w:rPr>
              <w:t>5.1</w:t>
            </w:r>
          </w:p>
        </w:tc>
        <w:tc>
          <w:tcPr>
            <w:tcW w:w="7140" w:type="dxa"/>
            <w:tcBorders>
              <w:top w:val="nil"/>
              <w:left w:val="nil"/>
              <w:bottom w:val="nil"/>
              <w:right w:val="nil"/>
            </w:tcBorders>
          </w:tcPr>
          <w:p w:rsidR="002F5991" w:rsidRDefault="002F5991" w:rsidP="00032B9B">
            <w:pPr>
              <w:spacing w:line="360" w:lineRule="auto"/>
              <w:jc w:val="both"/>
              <w:rPr>
                <w:sz w:val="28"/>
                <w:szCs w:val="28"/>
                <w:lang w:val="uk-UA"/>
              </w:rPr>
            </w:pPr>
            <w:r>
              <w:rPr>
                <w:sz w:val="28"/>
                <w:szCs w:val="28"/>
                <w:lang w:val="uk-UA"/>
              </w:rPr>
              <w:t>Контроль якості гомеопатичних фітопрепаратів із листя Гінкго дволопатевого за методиками посібника В.Швабе</w:t>
            </w:r>
          </w:p>
        </w:tc>
        <w:tc>
          <w:tcPr>
            <w:tcW w:w="700" w:type="dxa"/>
            <w:tcBorders>
              <w:top w:val="nil"/>
              <w:left w:val="nil"/>
              <w:bottom w:val="nil"/>
              <w:right w:val="nil"/>
            </w:tcBorders>
          </w:tcPr>
          <w:p w:rsidR="002F5991" w:rsidRDefault="002F5991" w:rsidP="00032B9B">
            <w:pPr>
              <w:spacing w:line="360" w:lineRule="auto"/>
              <w:ind w:left="-57" w:right="-57" w:firstLine="170"/>
              <w:jc w:val="center"/>
              <w:rPr>
                <w:sz w:val="28"/>
                <w:szCs w:val="28"/>
                <w:lang w:val="uk-UA"/>
              </w:rPr>
            </w:pPr>
            <w:r>
              <w:rPr>
                <w:sz w:val="28"/>
                <w:szCs w:val="28"/>
                <w:lang w:val="uk-UA"/>
              </w:rPr>
              <w:t>155</w:t>
            </w:r>
          </w:p>
        </w:tc>
      </w:tr>
      <w:tr w:rsidR="002F5991" w:rsidTr="00032B9B">
        <w:tblPrEx>
          <w:tblCellMar>
            <w:top w:w="0" w:type="dxa"/>
            <w:bottom w:w="0" w:type="dxa"/>
          </w:tblCellMar>
        </w:tblPrEx>
        <w:tc>
          <w:tcPr>
            <w:tcW w:w="1540" w:type="dxa"/>
            <w:tcBorders>
              <w:top w:val="nil"/>
              <w:left w:val="nil"/>
              <w:bottom w:val="nil"/>
              <w:right w:val="nil"/>
            </w:tcBorders>
          </w:tcPr>
          <w:p w:rsidR="002F5991" w:rsidRDefault="002F5991" w:rsidP="00032B9B">
            <w:pPr>
              <w:spacing w:line="360" w:lineRule="auto"/>
              <w:ind w:firstLine="731"/>
              <w:jc w:val="both"/>
              <w:rPr>
                <w:sz w:val="28"/>
                <w:szCs w:val="28"/>
                <w:lang w:val="uk-UA"/>
              </w:rPr>
            </w:pPr>
            <w:r>
              <w:rPr>
                <w:sz w:val="28"/>
                <w:szCs w:val="28"/>
                <w:lang w:val="uk-UA"/>
              </w:rPr>
              <w:t>5.2</w:t>
            </w:r>
          </w:p>
        </w:tc>
        <w:tc>
          <w:tcPr>
            <w:tcW w:w="7140" w:type="dxa"/>
            <w:tcBorders>
              <w:top w:val="nil"/>
              <w:left w:val="nil"/>
              <w:bottom w:val="nil"/>
              <w:right w:val="nil"/>
            </w:tcBorders>
          </w:tcPr>
          <w:p w:rsidR="002F5991" w:rsidRDefault="002F5991" w:rsidP="00032B9B">
            <w:pPr>
              <w:spacing w:line="360" w:lineRule="auto"/>
              <w:jc w:val="both"/>
              <w:rPr>
                <w:sz w:val="28"/>
                <w:szCs w:val="28"/>
                <w:lang w:val="uk-UA"/>
              </w:rPr>
            </w:pPr>
            <w:r>
              <w:rPr>
                <w:sz w:val="28"/>
                <w:szCs w:val="28"/>
                <w:lang w:val="uk-UA"/>
              </w:rPr>
              <w:t>Опрацювання сучасних методів контролю якості гоме</w:t>
            </w:r>
            <w:r>
              <w:rPr>
                <w:sz w:val="28"/>
                <w:szCs w:val="28"/>
                <w:lang w:val="uk-UA"/>
              </w:rPr>
              <w:t>о</w:t>
            </w:r>
            <w:r>
              <w:rPr>
                <w:sz w:val="28"/>
                <w:szCs w:val="28"/>
                <w:lang w:val="uk-UA"/>
              </w:rPr>
              <w:t>патичних фітопрепаратів із листя Гінкго дволопатевого</w:t>
            </w:r>
          </w:p>
        </w:tc>
        <w:tc>
          <w:tcPr>
            <w:tcW w:w="700" w:type="dxa"/>
            <w:tcBorders>
              <w:top w:val="nil"/>
              <w:left w:val="nil"/>
              <w:bottom w:val="nil"/>
              <w:right w:val="nil"/>
            </w:tcBorders>
          </w:tcPr>
          <w:p w:rsidR="002F5991" w:rsidRDefault="002F5991" w:rsidP="00032B9B">
            <w:pPr>
              <w:spacing w:line="360" w:lineRule="auto"/>
              <w:ind w:left="-57" w:right="-57" w:firstLine="170"/>
              <w:jc w:val="center"/>
              <w:rPr>
                <w:sz w:val="28"/>
                <w:szCs w:val="28"/>
                <w:lang w:val="uk-UA"/>
              </w:rPr>
            </w:pPr>
            <w:r>
              <w:rPr>
                <w:sz w:val="28"/>
                <w:szCs w:val="28"/>
                <w:lang w:val="uk-UA"/>
              </w:rPr>
              <w:t>159</w:t>
            </w:r>
          </w:p>
        </w:tc>
      </w:tr>
      <w:tr w:rsidR="002F5991" w:rsidTr="00032B9B">
        <w:tblPrEx>
          <w:tblCellMar>
            <w:top w:w="0" w:type="dxa"/>
            <w:bottom w:w="0" w:type="dxa"/>
          </w:tblCellMar>
        </w:tblPrEx>
        <w:tc>
          <w:tcPr>
            <w:tcW w:w="1540" w:type="dxa"/>
            <w:tcBorders>
              <w:top w:val="nil"/>
              <w:left w:val="nil"/>
              <w:bottom w:val="nil"/>
              <w:right w:val="nil"/>
            </w:tcBorders>
          </w:tcPr>
          <w:p w:rsidR="002F5991" w:rsidRDefault="002F5991" w:rsidP="00032B9B">
            <w:pPr>
              <w:spacing w:line="360" w:lineRule="auto"/>
              <w:ind w:firstLine="731"/>
              <w:jc w:val="both"/>
              <w:rPr>
                <w:sz w:val="28"/>
                <w:szCs w:val="28"/>
                <w:lang w:val="uk-UA"/>
              </w:rPr>
            </w:pPr>
            <w:r>
              <w:rPr>
                <w:sz w:val="28"/>
                <w:szCs w:val="28"/>
                <w:lang w:val="uk-UA"/>
              </w:rPr>
              <w:t>5.2.1</w:t>
            </w:r>
          </w:p>
        </w:tc>
        <w:tc>
          <w:tcPr>
            <w:tcW w:w="7140" w:type="dxa"/>
            <w:tcBorders>
              <w:top w:val="nil"/>
              <w:left w:val="nil"/>
              <w:bottom w:val="nil"/>
              <w:right w:val="nil"/>
            </w:tcBorders>
          </w:tcPr>
          <w:p w:rsidR="002F5991" w:rsidRDefault="002F5991" w:rsidP="00032B9B">
            <w:pPr>
              <w:spacing w:line="360" w:lineRule="auto"/>
              <w:jc w:val="both"/>
              <w:rPr>
                <w:sz w:val="28"/>
                <w:szCs w:val="28"/>
                <w:lang w:val="uk-UA"/>
              </w:rPr>
            </w:pPr>
            <w:r>
              <w:rPr>
                <w:sz w:val="28"/>
                <w:szCs w:val="28"/>
                <w:lang w:val="uk-UA"/>
              </w:rPr>
              <w:t>Фітохімічне дослідження гомеопатичних препаратів із листя Гінкго дволопатевого</w:t>
            </w:r>
          </w:p>
        </w:tc>
        <w:tc>
          <w:tcPr>
            <w:tcW w:w="700" w:type="dxa"/>
            <w:tcBorders>
              <w:top w:val="nil"/>
              <w:left w:val="nil"/>
              <w:bottom w:val="nil"/>
              <w:right w:val="nil"/>
            </w:tcBorders>
          </w:tcPr>
          <w:p w:rsidR="002F5991" w:rsidRDefault="002F5991" w:rsidP="00032B9B">
            <w:pPr>
              <w:spacing w:line="360" w:lineRule="auto"/>
              <w:ind w:left="-57" w:right="-57" w:firstLine="170"/>
              <w:jc w:val="center"/>
              <w:rPr>
                <w:sz w:val="28"/>
                <w:szCs w:val="28"/>
                <w:lang w:val="uk-UA"/>
              </w:rPr>
            </w:pPr>
            <w:r>
              <w:rPr>
                <w:sz w:val="28"/>
                <w:szCs w:val="28"/>
                <w:lang w:val="uk-UA"/>
              </w:rPr>
              <w:t>160</w:t>
            </w:r>
          </w:p>
        </w:tc>
      </w:tr>
      <w:tr w:rsidR="002F5991" w:rsidTr="00032B9B">
        <w:tblPrEx>
          <w:tblCellMar>
            <w:top w:w="0" w:type="dxa"/>
            <w:bottom w:w="0" w:type="dxa"/>
          </w:tblCellMar>
        </w:tblPrEx>
        <w:tc>
          <w:tcPr>
            <w:tcW w:w="1540" w:type="dxa"/>
            <w:tcBorders>
              <w:top w:val="nil"/>
              <w:left w:val="nil"/>
              <w:bottom w:val="nil"/>
              <w:right w:val="nil"/>
            </w:tcBorders>
          </w:tcPr>
          <w:p w:rsidR="002F5991" w:rsidRDefault="002F5991" w:rsidP="00032B9B">
            <w:pPr>
              <w:spacing w:line="360" w:lineRule="auto"/>
              <w:ind w:firstLine="731"/>
              <w:jc w:val="both"/>
              <w:rPr>
                <w:sz w:val="28"/>
                <w:szCs w:val="28"/>
                <w:lang w:val="uk-UA"/>
              </w:rPr>
            </w:pPr>
            <w:r>
              <w:rPr>
                <w:sz w:val="28"/>
                <w:szCs w:val="28"/>
                <w:lang w:val="uk-UA"/>
              </w:rPr>
              <w:t>5.2.2</w:t>
            </w:r>
          </w:p>
        </w:tc>
        <w:tc>
          <w:tcPr>
            <w:tcW w:w="7140" w:type="dxa"/>
            <w:tcBorders>
              <w:top w:val="nil"/>
              <w:left w:val="nil"/>
              <w:bottom w:val="nil"/>
              <w:right w:val="nil"/>
            </w:tcBorders>
          </w:tcPr>
          <w:p w:rsidR="002F5991" w:rsidRDefault="002F5991" w:rsidP="00032B9B">
            <w:pPr>
              <w:spacing w:line="360" w:lineRule="auto"/>
              <w:jc w:val="both"/>
              <w:rPr>
                <w:sz w:val="28"/>
                <w:szCs w:val="28"/>
                <w:lang w:val="uk-UA"/>
              </w:rPr>
            </w:pPr>
            <w:r>
              <w:rPr>
                <w:sz w:val="28"/>
                <w:szCs w:val="28"/>
                <w:lang w:val="uk-UA"/>
              </w:rPr>
              <w:t>Дослідження фенольних сполук у гомеопатичних фіто</w:t>
            </w:r>
            <w:r>
              <w:rPr>
                <w:sz w:val="28"/>
                <w:szCs w:val="28"/>
                <w:lang w:val="uk-UA"/>
              </w:rPr>
              <w:t>п</w:t>
            </w:r>
            <w:r>
              <w:rPr>
                <w:sz w:val="28"/>
                <w:szCs w:val="28"/>
                <w:lang w:val="uk-UA"/>
              </w:rPr>
              <w:t>репаратах із листя Гінкго дволопатевого методом хром</w:t>
            </w:r>
            <w:r>
              <w:rPr>
                <w:sz w:val="28"/>
                <w:szCs w:val="28"/>
                <w:lang w:val="uk-UA"/>
              </w:rPr>
              <w:t>а</w:t>
            </w:r>
            <w:r>
              <w:rPr>
                <w:sz w:val="28"/>
                <w:szCs w:val="28"/>
                <w:lang w:val="uk-UA"/>
              </w:rPr>
              <w:t>тографії та УФ-спектрофотометрії</w:t>
            </w:r>
          </w:p>
        </w:tc>
        <w:tc>
          <w:tcPr>
            <w:tcW w:w="700" w:type="dxa"/>
            <w:tcBorders>
              <w:top w:val="nil"/>
              <w:left w:val="nil"/>
              <w:bottom w:val="nil"/>
              <w:right w:val="nil"/>
            </w:tcBorders>
          </w:tcPr>
          <w:p w:rsidR="002F5991" w:rsidRDefault="002F5991" w:rsidP="00032B9B">
            <w:pPr>
              <w:spacing w:line="360" w:lineRule="auto"/>
              <w:ind w:left="-57" w:right="-57" w:firstLine="170"/>
              <w:jc w:val="center"/>
              <w:rPr>
                <w:sz w:val="28"/>
                <w:szCs w:val="28"/>
                <w:lang w:val="uk-UA"/>
              </w:rPr>
            </w:pPr>
            <w:r>
              <w:rPr>
                <w:sz w:val="28"/>
                <w:szCs w:val="28"/>
                <w:lang w:val="uk-UA"/>
              </w:rPr>
              <w:t>165</w:t>
            </w:r>
          </w:p>
        </w:tc>
      </w:tr>
      <w:tr w:rsidR="002F5991" w:rsidTr="00032B9B">
        <w:tblPrEx>
          <w:tblCellMar>
            <w:top w:w="0" w:type="dxa"/>
            <w:bottom w:w="0" w:type="dxa"/>
          </w:tblCellMar>
        </w:tblPrEx>
        <w:tc>
          <w:tcPr>
            <w:tcW w:w="1540" w:type="dxa"/>
            <w:tcBorders>
              <w:top w:val="nil"/>
              <w:left w:val="nil"/>
              <w:bottom w:val="nil"/>
              <w:right w:val="nil"/>
            </w:tcBorders>
          </w:tcPr>
          <w:p w:rsidR="002F5991" w:rsidRDefault="002F5991" w:rsidP="00032B9B">
            <w:pPr>
              <w:spacing w:line="360" w:lineRule="auto"/>
              <w:ind w:firstLine="731"/>
              <w:jc w:val="both"/>
              <w:rPr>
                <w:sz w:val="28"/>
                <w:szCs w:val="28"/>
                <w:lang w:val="uk-UA"/>
              </w:rPr>
            </w:pPr>
            <w:r>
              <w:rPr>
                <w:sz w:val="28"/>
                <w:szCs w:val="28"/>
                <w:lang w:val="uk-UA"/>
              </w:rPr>
              <w:t>5.2.3</w:t>
            </w:r>
          </w:p>
        </w:tc>
        <w:tc>
          <w:tcPr>
            <w:tcW w:w="7140" w:type="dxa"/>
            <w:tcBorders>
              <w:top w:val="nil"/>
              <w:left w:val="nil"/>
              <w:bottom w:val="nil"/>
              <w:right w:val="nil"/>
            </w:tcBorders>
          </w:tcPr>
          <w:p w:rsidR="002F5991" w:rsidRDefault="002F5991" w:rsidP="00032B9B">
            <w:pPr>
              <w:spacing w:line="360" w:lineRule="auto"/>
              <w:jc w:val="both"/>
              <w:rPr>
                <w:sz w:val="28"/>
                <w:szCs w:val="28"/>
                <w:lang w:val="uk-UA"/>
              </w:rPr>
            </w:pPr>
            <w:r>
              <w:rPr>
                <w:sz w:val="28"/>
                <w:szCs w:val="28"/>
                <w:lang w:val="uk-UA"/>
              </w:rPr>
              <w:t>Кількісне визначення флавоноїдів у фітопрепаратах із листя Гінкго дволопатевого</w:t>
            </w:r>
          </w:p>
        </w:tc>
        <w:tc>
          <w:tcPr>
            <w:tcW w:w="700" w:type="dxa"/>
            <w:tcBorders>
              <w:top w:val="nil"/>
              <w:left w:val="nil"/>
              <w:bottom w:val="nil"/>
              <w:right w:val="nil"/>
            </w:tcBorders>
          </w:tcPr>
          <w:p w:rsidR="002F5991" w:rsidRDefault="002F5991" w:rsidP="00032B9B">
            <w:pPr>
              <w:spacing w:line="360" w:lineRule="auto"/>
              <w:ind w:left="-57" w:right="-57" w:firstLine="170"/>
              <w:jc w:val="center"/>
              <w:rPr>
                <w:sz w:val="28"/>
                <w:szCs w:val="28"/>
                <w:lang w:val="uk-UA"/>
              </w:rPr>
            </w:pPr>
            <w:r>
              <w:rPr>
                <w:sz w:val="28"/>
                <w:szCs w:val="28"/>
                <w:lang w:val="uk-UA"/>
              </w:rPr>
              <w:t>173</w:t>
            </w:r>
          </w:p>
        </w:tc>
      </w:tr>
      <w:tr w:rsidR="002F5991" w:rsidTr="00032B9B">
        <w:tblPrEx>
          <w:tblCellMar>
            <w:top w:w="0" w:type="dxa"/>
            <w:bottom w:w="0" w:type="dxa"/>
          </w:tblCellMar>
        </w:tblPrEx>
        <w:trPr>
          <w:cantSplit/>
        </w:trPr>
        <w:tc>
          <w:tcPr>
            <w:tcW w:w="8680" w:type="dxa"/>
            <w:gridSpan w:val="2"/>
            <w:tcBorders>
              <w:top w:val="nil"/>
              <w:left w:val="nil"/>
              <w:bottom w:val="nil"/>
              <w:right w:val="nil"/>
            </w:tcBorders>
          </w:tcPr>
          <w:p w:rsidR="002F5991" w:rsidRDefault="002F5991" w:rsidP="00032B9B">
            <w:pPr>
              <w:pStyle w:val="1"/>
              <w:jc w:val="both"/>
            </w:pPr>
            <w:r>
              <w:t>висновки</w:t>
            </w:r>
          </w:p>
          <w:p w:rsidR="002F5991" w:rsidRDefault="002F5991" w:rsidP="00032B9B">
            <w:pPr>
              <w:jc w:val="both"/>
              <w:rPr>
                <w:sz w:val="28"/>
                <w:szCs w:val="28"/>
                <w:lang w:val="uk-UA"/>
              </w:rPr>
            </w:pPr>
          </w:p>
        </w:tc>
        <w:tc>
          <w:tcPr>
            <w:tcW w:w="700" w:type="dxa"/>
            <w:tcBorders>
              <w:top w:val="nil"/>
              <w:left w:val="nil"/>
              <w:bottom w:val="nil"/>
              <w:right w:val="nil"/>
            </w:tcBorders>
          </w:tcPr>
          <w:p w:rsidR="002F5991" w:rsidRDefault="002F5991" w:rsidP="00032B9B">
            <w:pPr>
              <w:spacing w:line="360" w:lineRule="auto"/>
              <w:ind w:left="-57" w:right="-57" w:firstLine="170"/>
              <w:jc w:val="center"/>
              <w:rPr>
                <w:sz w:val="28"/>
                <w:szCs w:val="28"/>
                <w:lang w:val="uk-UA"/>
              </w:rPr>
            </w:pPr>
            <w:r>
              <w:rPr>
                <w:sz w:val="28"/>
                <w:szCs w:val="28"/>
                <w:lang w:val="uk-UA"/>
              </w:rPr>
              <w:t>177</w:t>
            </w:r>
          </w:p>
        </w:tc>
      </w:tr>
      <w:tr w:rsidR="002F5991" w:rsidTr="00032B9B">
        <w:tblPrEx>
          <w:tblCellMar>
            <w:top w:w="0" w:type="dxa"/>
            <w:bottom w:w="0" w:type="dxa"/>
          </w:tblCellMar>
        </w:tblPrEx>
        <w:trPr>
          <w:cantSplit/>
        </w:trPr>
        <w:tc>
          <w:tcPr>
            <w:tcW w:w="8680" w:type="dxa"/>
            <w:gridSpan w:val="2"/>
            <w:tcBorders>
              <w:top w:val="nil"/>
              <w:left w:val="nil"/>
              <w:bottom w:val="nil"/>
              <w:right w:val="nil"/>
            </w:tcBorders>
          </w:tcPr>
          <w:p w:rsidR="002F5991" w:rsidRDefault="002F5991" w:rsidP="00032B9B">
            <w:pPr>
              <w:pStyle w:val="1"/>
              <w:jc w:val="both"/>
            </w:pPr>
            <w:r>
              <w:t>список використаних джерел</w:t>
            </w:r>
          </w:p>
          <w:p w:rsidR="002F5991" w:rsidRDefault="002F5991" w:rsidP="00032B9B">
            <w:pPr>
              <w:jc w:val="both"/>
              <w:rPr>
                <w:sz w:val="28"/>
                <w:szCs w:val="28"/>
                <w:lang w:val="uk-UA"/>
              </w:rPr>
            </w:pPr>
          </w:p>
        </w:tc>
        <w:tc>
          <w:tcPr>
            <w:tcW w:w="700" w:type="dxa"/>
            <w:tcBorders>
              <w:top w:val="nil"/>
              <w:left w:val="nil"/>
              <w:bottom w:val="nil"/>
              <w:right w:val="nil"/>
            </w:tcBorders>
          </w:tcPr>
          <w:p w:rsidR="002F5991" w:rsidRDefault="002F5991" w:rsidP="00032B9B">
            <w:pPr>
              <w:spacing w:line="360" w:lineRule="auto"/>
              <w:ind w:left="-57" w:right="-57" w:firstLine="170"/>
              <w:jc w:val="center"/>
              <w:rPr>
                <w:sz w:val="28"/>
                <w:szCs w:val="28"/>
                <w:lang w:val="uk-UA"/>
              </w:rPr>
            </w:pPr>
            <w:r>
              <w:rPr>
                <w:sz w:val="28"/>
                <w:szCs w:val="28"/>
                <w:lang w:val="uk-UA"/>
              </w:rPr>
              <w:t>181</w:t>
            </w:r>
          </w:p>
        </w:tc>
      </w:tr>
      <w:tr w:rsidR="002F5991" w:rsidTr="00032B9B">
        <w:tblPrEx>
          <w:tblCellMar>
            <w:top w:w="0" w:type="dxa"/>
            <w:bottom w:w="0" w:type="dxa"/>
          </w:tblCellMar>
        </w:tblPrEx>
        <w:trPr>
          <w:cantSplit/>
        </w:trPr>
        <w:tc>
          <w:tcPr>
            <w:tcW w:w="8680" w:type="dxa"/>
            <w:gridSpan w:val="2"/>
            <w:tcBorders>
              <w:top w:val="nil"/>
              <w:left w:val="nil"/>
              <w:bottom w:val="nil"/>
              <w:right w:val="nil"/>
            </w:tcBorders>
          </w:tcPr>
          <w:p w:rsidR="002F5991" w:rsidRDefault="002F5991" w:rsidP="00032B9B">
            <w:pPr>
              <w:pStyle w:val="1"/>
              <w:jc w:val="both"/>
            </w:pPr>
            <w:r>
              <w:t>Додаток (частина 2)</w:t>
            </w:r>
          </w:p>
        </w:tc>
        <w:tc>
          <w:tcPr>
            <w:tcW w:w="700" w:type="dxa"/>
            <w:tcBorders>
              <w:top w:val="nil"/>
              <w:left w:val="nil"/>
              <w:bottom w:val="nil"/>
              <w:right w:val="nil"/>
            </w:tcBorders>
          </w:tcPr>
          <w:p w:rsidR="002F5991" w:rsidRDefault="002F5991" w:rsidP="00032B9B">
            <w:pPr>
              <w:spacing w:line="360" w:lineRule="auto"/>
              <w:ind w:left="-57" w:right="-57" w:firstLine="170"/>
              <w:jc w:val="center"/>
              <w:rPr>
                <w:sz w:val="28"/>
                <w:szCs w:val="28"/>
                <w:lang w:val="uk-UA"/>
              </w:rPr>
            </w:pPr>
          </w:p>
        </w:tc>
      </w:tr>
    </w:tbl>
    <w:p w:rsidR="002F5991" w:rsidRDefault="002F5991" w:rsidP="002F5991">
      <w:pPr>
        <w:spacing w:line="360" w:lineRule="auto"/>
        <w:jc w:val="center"/>
        <w:rPr>
          <w:lang w:val="uk-UA"/>
        </w:rPr>
      </w:pPr>
    </w:p>
    <w:p w:rsidR="002F5991" w:rsidRDefault="002F5991" w:rsidP="002F5991">
      <w:pPr>
        <w:pStyle w:val="afffffff1"/>
        <w:tabs>
          <w:tab w:val="left" w:pos="1134"/>
        </w:tabs>
        <w:spacing w:line="360" w:lineRule="auto"/>
        <w:rPr>
          <w:b/>
          <w:bCs/>
          <w:spacing w:val="60"/>
          <w:sz w:val="32"/>
          <w:szCs w:val="32"/>
        </w:rPr>
      </w:pPr>
      <w:r>
        <w:rPr>
          <w:b/>
          <w:bCs/>
          <w:spacing w:val="60"/>
          <w:sz w:val="32"/>
          <w:szCs w:val="32"/>
        </w:rPr>
        <w:br w:type="page"/>
      </w:r>
      <w:proofErr w:type="gramStart"/>
      <w:r>
        <w:rPr>
          <w:b/>
          <w:bCs/>
          <w:spacing w:val="60"/>
          <w:sz w:val="32"/>
          <w:szCs w:val="32"/>
        </w:rPr>
        <w:lastRenderedPageBreak/>
        <w:t>ВСТУП</w:t>
      </w:r>
      <w:proofErr w:type="gramEnd"/>
    </w:p>
    <w:p w:rsidR="002F5991" w:rsidRDefault="002F5991" w:rsidP="002F5991">
      <w:pPr>
        <w:pStyle w:val="afffffff1"/>
        <w:spacing w:line="360" w:lineRule="auto"/>
        <w:rPr>
          <w:spacing w:val="60"/>
        </w:rPr>
      </w:pPr>
    </w:p>
    <w:p w:rsidR="002F5991" w:rsidRDefault="002F5991" w:rsidP="002F5991">
      <w:pPr>
        <w:pStyle w:val="afffffff1"/>
        <w:spacing w:line="360" w:lineRule="auto"/>
        <w:ind w:firstLine="851"/>
        <w:jc w:val="both"/>
      </w:pPr>
      <w:r>
        <w:rPr>
          <w:b/>
          <w:bCs/>
          <w:u w:val="single"/>
        </w:rPr>
        <w:t>Актуальність теми</w:t>
      </w:r>
      <w:r>
        <w:rPr>
          <w:b/>
          <w:bCs/>
        </w:rPr>
        <w:t>.</w:t>
      </w:r>
      <w:r>
        <w:t xml:space="preserve"> Концепція розвитку охорони здоров‘я населення України, затверджена Указом Президента України 07.12.2000 р., передбачає реформування фармацевтичної галузі, одним із напрямків якого є забезп</w:t>
      </w:r>
      <w:r>
        <w:t>е</w:t>
      </w:r>
      <w:r>
        <w:t xml:space="preserve">чення населення доступними та якісними </w:t>
      </w:r>
      <w:proofErr w:type="gramStart"/>
      <w:r>
        <w:t>л</w:t>
      </w:r>
      <w:proofErr w:type="gramEnd"/>
      <w:r>
        <w:t xml:space="preserve">ікарськими засобами. </w:t>
      </w:r>
      <w:proofErr w:type="gramStart"/>
      <w:r>
        <w:t>Реалізація державної політики в галузі розвитку лікарського забезпечення вимагає ко</w:t>
      </w:r>
      <w:r>
        <w:t>м</w:t>
      </w:r>
      <w:r>
        <w:t>плексу заходів, які передбачають формування керованого ринку лікарських засобів, удосконалення системи інформаційного забезпечення охорони зд</w:t>
      </w:r>
      <w:r>
        <w:t>о</w:t>
      </w:r>
      <w:r>
        <w:t>ров‘я, створення системи забезпечення і контролю якості надання медичної допомоги, розробку фармакоекономічних стандартів застосування лікарських препаратів з урахуванням їх взаємозаміни та економічно</w:t>
      </w:r>
      <w:proofErr w:type="gramEnd"/>
      <w:r>
        <w:t>ї доступності, ств</w:t>
      </w:r>
      <w:r>
        <w:t>о</w:t>
      </w:r>
      <w:r>
        <w:t>рення та виробництво нових вітчизняних лікарських засобів, удосконалення системи контролю якості препараті</w:t>
      </w:r>
      <w:proofErr w:type="gramStart"/>
      <w:r>
        <w:t>в</w:t>
      </w:r>
      <w:proofErr w:type="gramEnd"/>
      <w:r>
        <w:t xml:space="preserve">.  </w:t>
      </w:r>
    </w:p>
    <w:p w:rsidR="002F5991" w:rsidRDefault="002F5991" w:rsidP="002F5991">
      <w:pPr>
        <w:pStyle w:val="afffffff1"/>
        <w:spacing w:line="360" w:lineRule="auto"/>
        <w:ind w:firstLine="851"/>
        <w:jc w:val="both"/>
      </w:pPr>
      <w:r>
        <w:t xml:space="preserve">Сучасні здобутки медицини та фармації сприяють консолідації </w:t>
      </w:r>
      <w:proofErr w:type="gramStart"/>
      <w:r>
        <w:t>р</w:t>
      </w:r>
      <w:proofErr w:type="gramEnd"/>
      <w:r>
        <w:t>ізних напрямків лікування, що дає можливість їх співіснування та взаємозбагаче</w:t>
      </w:r>
      <w:r>
        <w:t>н</w:t>
      </w:r>
      <w:r>
        <w:t>ня з метою побудови цілісної та ефективної системи охорони здоров‘я. В останні роки в Україні спостерігається зростання уваги лікарів, провізорів та пацієнтів до ряду оригінальних напрямків медицини, зокрема гомеопатії. Ф</w:t>
      </w:r>
      <w:r>
        <w:t>а</w:t>
      </w:r>
      <w:r>
        <w:t>рмацевтичний ринок інтенсивно поповнюється новими гомеопатичними пр</w:t>
      </w:r>
      <w:r>
        <w:t>е</w:t>
      </w:r>
      <w:r>
        <w:t xml:space="preserve">паратами як вітчизняного, так і </w:t>
      </w:r>
      <w:proofErr w:type="gramStart"/>
      <w:r>
        <w:t>закордонного</w:t>
      </w:r>
      <w:proofErr w:type="gramEnd"/>
      <w:r>
        <w:t xml:space="preserve"> виробництва.  </w:t>
      </w:r>
    </w:p>
    <w:p w:rsidR="002F5991" w:rsidRDefault="002F5991" w:rsidP="002F5991">
      <w:pPr>
        <w:pStyle w:val="afffffff1"/>
        <w:spacing w:line="360" w:lineRule="auto"/>
        <w:ind w:firstLine="851"/>
        <w:jc w:val="both"/>
      </w:pPr>
      <w:r>
        <w:t>У 1989 р. відповідно до наказу МОЗ України № 165 від 03.08.1989 р. “Про розвиток гомеопатичного методу лікування в медичній практиці та п</w:t>
      </w:r>
      <w:r>
        <w:t>о</w:t>
      </w:r>
      <w:r>
        <w:t xml:space="preserve">ліпшення організації забезпечення населення гомеопатичними лікарськими засобами” гомеопатія отримала офіційне визнання в Україні. У цьому ж році були розпочаті комплексні </w:t>
      </w:r>
      <w:proofErr w:type="gramStart"/>
      <w:r>
        <w:t>досл</w:t>
      </w:r>
      <w:proofErr w:type="gramEnd"/>
      <w:r>
        <w:t>ідження у галузі гомеопатичної фармації. О.Должніковою (1992 р.) були обгрунтовані основні функції та завдання г</w:t>
      </w:r>
      <w:r>
        <w:t>о</w:t>
      </w:r>
      <w:r>
        <w:t xml:space="preserve">меопатичних аптек та гомеопатичних відділів господарсько-розрахункових аптек, а також опрацьовані методичні </w:t>
      </w:r>
      <w:proofErr w:type="gramStart"/>
      <w:r>
        <w:t>п</w:t>
      </w:r>
      <w:proofErr w:type="gramEnd"/>
      <w:r>
        <w:t xml:space="preserve">ідходи щодо формування сітки гомеопатичних аптек та відділів. Н.Суботніковою (1994 р.) досліджувались </w:t>
      </w:r>
      <w:r>
        <w:lastRenderedPageBreak/>
        <w:t>осо</w:t>
      </w:r>
      <w:r>
        <w:t>б</w:t>
      </w:r>
      <w:r>
        <w:t xml:space="preserve">ливості матеріально-технічного забезпечення гомеопатичних аптек. Шляхи вирішення проблеми оцінки якості гомеопатичних препаратів рослинного та мінерального походження знайшли відображення </w:t>
      </w:r>
      <w:proofErr w:type="gramStart"/>
      <w:r>
        <w:t>у</w:t>
      </w:r>
      <w:proofErr w:type="gramEnd"/>
      <w:r>
        <w:t xml:space="preserve"> роботах Н.Ветютнєвої (1998 р.) та О.Москаленко (2001 р.). С.Осипенко (2002 р.) розроблено техн</w:t>
      </w:r>
      <w:r>
        <w:t>о</w:t>
      </w:r>
      <w:r>
        <w:t xml:space="preserve">логію та методи стандартизації препаратів протиалергічної дії. </w:t>
      </w:r>
    </w:p>
    <w:p w:rsidR="002F5991" w:rsidRDefault="002F5991" w:rsidP="002F5991">
      <w:pPr>
        <w:pStyle w:val="afffffff1"/>
        <w:spacing w:line="360" w:lineRule="auto"/>
        <w:ind w:firstLine="851"/>
        <w:jc w:val="both"/>
      </w:pPr>
      <w:r>
        <w:t xml:space="preserve">Проте, у рамках Концепції розвитку охорони здоров‘я населення України проблема забезпечення населення гомеопатичними препаратами, </w:t>
      </w:r>
      <w:proofErr w:type="gramStart"/>
      <w:r>
        <w:t>п</w:t>
      </w:r>
      <w:proofErr w:type="gramEnd"/>
      <w:r>
        <w:t>ідвищення якості інформаційного потенціалу гомеопатичної практики, організація виробництва якісних, ефективних та економічно вигідних для паціє</w:t>
      </w:r>
      <w:r>
        <w:t>н</w:t>
      </w:r>
      <w:r>
        <w:t>тів лікарських засобів із вітчизняної сировини є актуальною проблемою, яка вимагає наукового обгрунтування та комплексного вирішення у методолог</w:t>
      </w:r>
      <w:r>
        <w:t>і</w:t>
      </w:r>
      <w:r>
        <w:t xml:space="preserve">чному плані. </w:t>
      </w:r>
    </w:p>
    <w:p w:rsidR="002F5991" w:rsidRDefault="002F5991" w:rsidP="002F5991">
      <w:pPr>
        <w:pStyle w:val="afffffff1"/>
        <w:spacing w:line="360" w:lineRule="auto"/>
        <w:ind w:firstLine="851"/>
        <w:jc w:val="both"/>
      </w:pPr>
      <w:r>
        <w:rPr>
          <w:b/>
          <w:bCs/>
          <w:u w:val="single"/>
        </w:rPr>
        <w:t>Зв‘язок роботи з науковими програмами, планами, темами.</w:t>
      </w:r>
      <w:r>
        <w:t xml:space="preserve"> Дисертація виконана згідно з планом проблеми “Фармація” МОЗ України і є фрагментом комплексної науково-дослідної роботи Львівського державного м</w:t>
      </w:r>
      <w:r>
        <w:t>е</w:t>
      </w:r>
      <w:r>
        <w:t>дичного університету імені Данила Галицького (номер державної реєстрації 0197U000589, шифр теми ІН 10.06.0001.96.).</w:t>
      </w:r>
    </w:p>
    <w:p w:rsidR="002F5991" w:rsidRDefault="002F5991" w:rsidP="002F5991">
      <w:pPr>
        <w:pStyle w:val="afffffff1"/>
        <w:spacing w:line="360" w:lineRule="auto"/>
        <w:ind w:firstLine="851"/>
        <w:jc w:val="both"/>
      </w:pPr>
      <w:r>
        <w:rPr>
          <w:b/>
          <w:bCs/>
          <w:u w:val="single"/>
        </w:rPr>
        <w:t xml:space="preserve">Мета та завдання </w:t>
      </w:r>
      <w:proofErr w:type="gramStart"/>
      <w:r>
        <w:rPr>
          <w:b/>
          <w:bCs/>
          <w:u w:val="single"/>
        </w:rPr>
        <w:t>досл</w:t>
      </w:r>
      <w:proofErr w:type="gramEnd"/>
      <w:r>
        <w:rPr>
          <w:b/>
          <w:bCs/>
          <w:u w:val="single"/>
        </w:rPr>
        <w:t>ідження.</w:t>
      </w:r>
      <w:r>
        <w:t xml:space="preserve"> Метою роботи було обгрунтування теоретичних основ та розробка методологічних </w:t>
      </w:r>
      <w:proofErr w:type="gramStart"/>
      <w:r>
        <w:t>п</w:t>
      </w:r>
      <w:proofErr w:type="gramEnd"/>
      <w:r>
        <w:t>ідходів до аналізу асорт</w:t>
      </w:r>
      <w:r>
        <w:t>и</w:t>
      </w:r>
      <w:r>
        <w:t>менту гомеопатичних засобів, а також моделювання процесу створення н</w:t>
      </w:r>
      <w:r>
        <w:t>о</w:t>
      </w:r>
      <w:r>
        <w:t>вих препаратів із вітчизняної сировини. Для досягнення поставленої мети в процесі виконання роботи вирішувались завдання:</w:t>
      </w:r>
    </w:p>
    <w:p w:rsidR="002F5991" w:rsidRDefault="002F5991" w:rsidP="00E915AF">
      <w:pPr>
        <w:pStyle w:val="afffffff1"/>
        <w:numPr>
          <w:ilvl w:val="0"/>
          <w:numId w:val="41"/>
        </w:numPr>
        <w:tabs>
          <w:tab w:val="num" w:pos="360"/>
          <w:tab w:val="left" w:pos="851"/>
        </w:tabs>
        <w:suppressAutoHyphens w:val="0"/>
        <w:spacing w:after="0" w:line="360" w:lineRule="auto"/>
        <w:ind w:left="0" w:firstLine="426"/>
        <w:jc w:val="both"/>
      </w:pPr>
      <w:r>
        <w:t>узагальнення наукових публікацій про історичні аспекти розвитку, стан гомеопатії і гомеопатичної фармації в Україні та за кордоном;</w:t>
      </w:r>
    </w:p>
    <w:p w:rsidR="002F5991" w:rsidRDefault="002F5991" w:rsidP="00E915AF">
      <w:pPr>
        <w:pStyle w:val="afffffff1"/>
        <w:numPr>
          <w:ilvl w:val="0"/>
          <w:numId w:val="41"/>
        </w:numPr>
        <w:tabs>
          <w:tab w:val="num" w:pos="360"/>
          <w:tab w:val="left" w:pos="851"/>
        </w:tabs>
        <w:suppressAutoHyphens w:val="0"/>
        <w:spacing w:after="0" w:line="360" w:lineRule="auto"/>
        <w:ind w:left="0" w:firstLine="426"/>
        <w:jc w:val="both"/>
      </w:pPr>
      <w:proofErr w:type="gramStart"/>
      <w:r>
        <w:t>досл</w:t>
      </w:r>
      <w:proofErr w:type="gramEnd"/>
      <w:r>
        <w:t>ідження особливостей формування вітчизняного фармацевтичн</w:t>
      </w:r>
      <w:r>
        <w:t>о</w:t>
      </w:r>
      <w:r>
        <w:t>го ринку гомеопатичних засобів;</w:t>
      </w:r>
    </w:p>
    <w:p w:rsidR="002F5991" w:rsidRDefault="002F5991" w:rsidP="00E915AF">
      <w:pPr>
        <w:pStyle w:val="afffffff1"/>
        <w:numPr>
          <w:ilvl w:val="0"/>
          <w:numId w:val="41"/>
        </w:numPr>
        <w:tabs>
          <w:tab w:val="num" w:pos="360"/>
          <w:tab w:val="left" w:pos="851"/>
        </w:tabs>
        <w:suppressAutoHyphens w:val="0"/>
        <w:spacing w:after="0" w:line="360" w:lineRule="auto"/>
        <w:ind w:left="0" w:firstLine="426"/>
        <w:jc w:val="both"/>
      </w:pPr>
      <w:r>
        <w:t>здійснення порівняльної оцінки вартості фармакотерапії гомеопати</w:t>
      </w:r>
      <w:r>
        <w:t>ч</w:t>
      </w:r>
      <w:r>
        <w:t xml:space="preserve">ними та алопатичними засобами; </w:t>
      </w:r>
    </w:p>
    <w:p w:rsidR="002F5991" w:rsidRDefault="002F5991" w:rsidP="00E915AF">
      <w:pPr>
        <w:pStyle w:val="afffffff1"/>
        <w:numPr>
          <w:ilvl w:val="0"/>
          <w:numId w:val="41"/>
        </w:numPr>
        <w:tabs>
          <w:tab w:val="num" w:pos="360"/>
          <w:tab w:val="num" w:pos="851"/>
        </w:tabs>
        <w:suppressAutoHyphens w:val="0"/>
        <w:spacing w:after="0" w:line="360" w:lineRule="auto"/>
        <w:ind w:left="0" w:firstLine="426"/>
        <w:jc w:val="both"/>
      </w:pPr>
      <w:proofErr w:type="gramStart"/>
      <w:r>
        <w:lastRenderedPageBreak/>
        <w:t>досл</w:t>
      </w:r>
      <w:proofErr w:type="gramEnd"/>
      <w:r>
        <w:t>ідження сучасного стану інформаційного забезпечення гомеоп</w:t>
      </w:r>
      <w:r>
        <w:t>а</w:t>
      </w:r>
      <w:r>
        <w:t>тичної практики та визначення можливих шляхів його удосконалення;</w:t>
      </w:r>
    </w:p>
    <w:p w:rsidR="002F5991" w:rsidRDefault="002F5991" w:rsidP="00E915AF">
      <w:pPr>
        <w:pStyle w:val="afffffff1"/>
        <w:numPr>
          <w:ilvl w:val="0"/>
          <w:numId w:val="41"/>
        </w:numPr>
        <w:tabs>
          <w:tab w:val="num" w:pos="360"/>
          <w:tab w:val="num" w:pos="851"/>
        </w:tabs>
        <w:suppressAutoHyphens w:val="0"/>
        <w:spacing w:after="0" w:line="360" w:lineRule="auto"/>
        <w:ind w:left="0" w:firstLine="426"/>
        <w:jc w:val="both"/>
      </w:pPr>
      <w:r>
        <w:t>вивчення сировинних джерел гомеопатичних засобі</w:t>
      </w:r>
      <w:proofErr w:type="gramStart"/>
      <w:r>
        <w:t>в</w:t>
      </w:r>
      <w:proofErr w:type="gramEnd"/>
      <w:r>
        <w:t xml:space="preserve"> та обгрунтува</w:t>
      </w:r>
      <w:r>
        <w:t>н</w:t>
      </w:r>
      <w:r>
        <w:t>ня можливості використання вітчизняної сировини для виробництва лікарс</w:t>
      </w:r>
      <w:r>
        <w:t>ь</w:t>
      </w:r>
      <w:r>
        <w:t>ких засобів, що використовуються у гомеопатії;</w:t>
      </w:r>
    </w:p>
    <w:p w:rsidR="002F5991" w:rsidRDefault="002F5991" w:rsidP="00E915AF">
      <w:pPr>
        <w:pStyle w:val="afffffff1"/>
        <w:numPr>
          <w:ilvl w:val="0"/>
          <w:numId w:val="41"/>
        </w:numPr>
        <w:tabs>
          <w:tab w:val="num" w:pos="360"/>
          <w:tab w:val="num" w:pos="851"/>
        </w:tabs>
        <w:suppressAutoHyphens w:val="0"/>
        <w:spacing w:after="0" w:line="360" w:lineRule="auto"/>
        <w:ind w:left="0" w:firstLine="426"/>
        <w:jc w:val="both"/>
      </w:pPr>
      <w:r>
        <w:t>опрацювання технології матричних препаратів – настойок та есенції із листя Гінкго дволопатевого;</w:t>
      </w:r>
    </w:p>
    <w:p w:rsidR="002F5991" w:rsidRDefault="002F5991" w:rsidP="00E915AF">
      <w:pPr>
        <w:pStyle w:val="afffffff1"/>
        <w:numPr>
          <w:ilvl w:val="0"/>
          <w:numId w:val="41"/>
        </w:numPr>
        <w:tabs>
          <w:tab w:val="num" w:pos="360"/>
          <w:tab w:val="num" w:pos="851"/>
        </w:tabs>
        <w:suppressAutoHyphens w:val="0"/>
        <w:spacing w:after="0" w:line="360" w:lineRule="auto"/>
        <w:ind w:left="0" w:firstLine="426"/>
        <w:jc w:val="both"/>
      </w:pPr>
      <w:proofErr w:type="gramStart"/>
      <w:r>
        <w:t>досл</w:t>
      </w:r>
      <w:proofErr w:type="gramEnd"/>
      <w:r>
        <w:t>ідження можливостей використання методу фільтраційної екс</w:t>
      </w:r>
      <w:r>
        <w:t>т</w:t>
      </w:r>
      <w:r>
        <w:t>ракції для виробництва гомеопатичних препаратів із листя Гінкго дволопат</w:t>
      </w:r>
      <w:r>
        <w:t>е</w:t>
      </w:r>
      <w:r>
        <w:t>вого;</w:t>
      </w:r>
    </w:p>
    <w:p w:rsidR="002F5991" w:rsidRDefault="002F5991" w:rsidP="00E915AF">
      <w:pPr>
        <w:pStyle w:val="afffffff1"/>
        <w:numPr>
          <w:ilvl w:val="0"/>
          <w:numId w:val="41"/>
        </w:numPr>
        <w:tabs>
          <w:tab w:val="num" w:pos="360"/>
          <w:tab w:val="num" w:pos="851"/>
        </w:tabs>
        <w:suppressAutoHyphens w:val="0"/>
        <w:spacing w:after="0" w:line="360" w:lineRule="auto"/>
        <w:ind w:left="0" w:firstLine="426"/>
        <w:jc w:val="both"/>
      </w:pPr>
      <w:r>
        <w:t>опрацювання технології та методі</w:t>
      </w:r>
      <w:proofErr w:type="gramStart"/>
      <w:r>
        <w:t>в</w:t>
      </w:r>
      <w:proofErr w:type="gramEnd"/>
      <w:r>
        <w:t xml:space="preserve"> </w:t>
      </w:r>
      <w:proofErr w:type="gramStart"/>
      <w:r>
        <w:t>контролю</w:t>
      </w:r>
      <w:proofErr w:type="gramEnd"/>
      <w:r>
        <w:t xml:space="preserve"> якості гомеопатичних препаратів із листя Гінкго дволопатевого;</w:t>
      </w:r>
    </w:p>
    <w:p w:rsidR="002F5991" w:rsidRDefault="002F5991" w:rsidP="00E915AF">
      <w:pPr>
        <w:pStyle w:val="afffffff1"/>
        <w:numPr>
          <w:ilvl w:val="0"/>
          <w:numId w:val="41"/>
        </w:numPr>
        <w:tabs>
          <w:tab w:val="num" w:pos="360"/>
          <w:tab w:val="num" w:pos="851"/>
        </w:tabs>
        <w:suppressAutoHyphens w:val="0"/>
        <w:spacing w:after="0" w:line="360" w:lineRule="auto"/>
        <w:ind w:left="0" w:firstLine="426"/>
        <w:jc w:val="both"/>
      </w:pPr>
      <w:r>
        <w:t xml:space="preserve">опрацювання методологічних </w:t>
      </w:r>
      <w:proofErr w:type="gramStart"/>
      <w:r>
        <w:t>п</w:t>
      </w:r>
      <w:proofErr w:type="gramEnd"/>
      <w:r>
        <w:t>ідходів для розробки складу компле</w:t>
      </w:r>
      <w:r>
        <w:t>к</w:t>
      </w:r>
      <w:r>
        <w:t>сних гомеопатичних препаратів.</w:t>
      </w:r>
    </w:p>
    <w:p w:rsidR="002F5991" w:rsidRDefault="002F5991" w:rsidP="002F5991">
      <w:pPr>
        <w:spacing w:line="360" w:lineRule="auto"/>
        <w:ind w:firstLine="840"/>
        <w:rPr>
          <w:sz w:val="28"/>
          <w:szCs w:val="28"/>
          <w:lang w:val="uk-UA"/>
        </w:rPr>
      </w:pPr>
      <w:r>
        <w:rPr>
          <w:b/>
          <w:bCs/>
          <w:sz w:val="28"/>
          <w:szCs w:val="28"/>
          <w:u w:val="single"/>
          <w:lang w:val="uk-UA"/>
        </w:rPr>
        <w:t>Об‘єктами дослідження</w:t>
      </w:r>
      <w:r>
        <w:rPr>
          <w:sz w:val="28"/>
          <w:szCs w:val="28"/>
          <w:lang w:val="uk-UA"/>
        </w:rPr>
        <w:t xml:space="preserve"> були: </w:t>
      </w:r>
    </w:p>
    <w:p w:rsidR="002F5991" w:rsidRDefault="002F5991" w:rsidP="00E915AF">
      <w:pPr>
        <w:numPr>
          <w:ilvl w:val="0"/>
          <w:numId w:val="43"/>
        </w:numPr>
        <w:tabs>
          <w:tab w:val="clear" w:pos="417"/>
          <w:tab w:val="num" w:pos="0"/>
          <w:tab w:val="left" w:pos="851"/>
        </w:tabs>
        <w:suppressAutoHyphens w:val="0"/>
        <w:spacing w:line="360" w:lineRule="auto"/>
        <w:ind w:left="0" w:firstLine="426"/>
        <w:jc w:val="both"/>
        <w:rPr>
          <w:sz w:val="28"/>
          <w:szCs w:val="28"/>
          <w:lang w:val="uk-UA"/>
        </w:rPr>
      </w:pPr>
      <w:r>
        <w:rPr>
          <w:sz w:val="28"/>
          <w:szCs w:val="28"/>
          <w:lang w:val="uk-UA"/>
        </w:rPr>
        <w:t>арсенал гомеопатичних препаратів в Україні та за кордоном;</w:t>
      </w:r>
    </w:p>
    <w:p w:rsidR="002F5991" w:rsidRDefault="002F5991" w:rsidP="00E915AF">
      <w:pPr>
        <w:numPr>
          <w:ilvl w:val="0"/>
          <w:numId w:val="43"/>
        </w:numPr>
        <w:tabs>
          <w:tab w:val="clear" w:pos="417"/>
          <w:tab w:val="num" w:pos="0"/>
          <w:tab w:val="left" w:pos="851"/>
        </w:tabs>
        <w:suppressAutoHyphens w:val="0"/>
        <w:spacing w:line="360" w:lineRule="auto"/>
        <w:ind w:left="0" w:firstLine="426"/>
        <w:jc w:val="both"/>
        <w:rPr>
          <w:sz w:val="28"/>
          <w:szCs w:val="28"/>
          <w:lang w:val="uk-UA"/>
        </w:rPr>
      </w:pPr>
      <w:r>
        <w:rPr>
          <w:sz w:val="28"/>
          <w:szCs w:val="28"/>
          <w:lang w:val="uk-UA"/>
        </w:rPr>
        <w:t>джерела інформації про особливості технології, контролю якості та застосування гомеопатичних засобів;</w:t>
      </w:r>
    </w:p>
    <w:p w:rsidR="002F5991" w:rsidRDefault="002F5991" w:rsidP="00E915AF">
      <w:pPr>
        <w:numPr>
          <w:ilvl w:val="0"/>
          <w:numId w:val="43"/>
        </w:numPr>
        <w:tabs>
          <w:tab w:val="clear" w:pos="417"/>
          <w:tab w:val="num" w:pos="0"/>
          <w:tab w:val="left" w:pos="851"/>
        </w:tabs>
        <w:suppressAutoHyphens w:val="0"/>
        <w:spacing w:line="360" w:lineRule="auto"/>
        <w:ind w:left="0" w:firstLine="426"/>
        <w:jc w:val="both"/>
        <w:rPr>
          <w:sz w:val="28"/>
          <w:szCs w:val="28"/>
          <w:lang w:val="uk-UA"/>
        </w:rPr>
      </w:pPr>
      <w:r>
        <w:rPr>
          <w:sz w:val="28"/>
          <w:szCs w:val="28"/>
          <w:lang w:val="uk-UA"/>
        </w:rPr>
        <w:t>лікарська рослинна сировина – свіже та сухе листя Гінкго дволопат</w:t>
      </w:r>
      <w:r>
        <w:rPr>
          <w:sz w:val="28"/>
          <w:szCs w:val="28"/>
          <w:lang w:val="uk-UA"/>
        </w:rPr>
        <w:t>е</w:t>
      </w:r>
      <w:r>
        <w:rPr>
          <w:sz w:val="28"/>
          <w:szCs w:val="28"/>
          <w:lang w:val="uk-UA"/>
        </w:rPr>
        <w:t>вого;</w:t>
      </w:r>
    </w:p>
    <w:p w:rsidR="002F5991" w:rsidRDefault="002F5991" w:rsidP="00E915AF">
      <w:pPr>
        <w:numPr>
          <w:ilvl w:val="0"/>
          <w:numId w:val="43"/>
        </w:numPr>
        <w:tabs>
          <w:tab w:val="clear" w:pos="417"/>
          <w:tab w:val="num" w:pos="0"/>
          <w:tab w:val="left" w:pos="851"/>
        </w:tabs>
        <w:suppressAutoHyphens w:val="0"/>
        <w:spacing w:line="360" w:lineRule="auto"/>
        <w:ind w:left="0" w:firstLine="426"/>
        <w:jc w:val="both"/>
        <w:rPr>
          <w:sz w:val="28"/>
          <w:szCs w:val="28"/>
          <w:lang w:val="uk-UA"/>
        </w:rPr>
      </w:pPr>
      <w:r>
        <w:rPr>
          <w:sz w:val="28"/>
          <w:szCs w:val="28"/>
          <w:lang w:val="uk-UA"/>
        </w:rPr>
        <w:t>гомеопатичні препарати – есенція та настойки із листя Гінкго двол</w:t>
      </w:r>
      <w:r>
        <w:rPr>
          <w:sz w:val="28"/>
          <w:szCs w:val="28"/>
          <w:lang w:val="uk-UA"/>
        </w:rPr>
        <w:t>о</w:t>
      </w:r>
      <w:r>
        <w:rPr>
          <w:sz w:val="28"/>
          <w:szCs w:val="28"/>
          <w:lang w:val="uk-UA"/>
        </w:rPr>
        <w:t>патевого.</w:t>
      </w:r>
    </w:p>
    <w:p w:rsidR="002F5991" w:rsidRDefault="002F5991" w:rsidP="002F5991">
      <w:pPr>
        <w:spacing w:line="360" w:lineRule="auto"/>
        <w:ind w:firstLine="840"/>
        <w:jc w:val="both"/>
        <w:rPr>
          <w:sz w:val="28"/>
          <w:szCs w:val="28"/>
          <w:lang w:val="uk-UA"/>
        </w:rPr>
      </w:pPr>
      <w:r>
        <w:rPr>
          <w:b/>
          <w:bCs/>
          <w:sz w:val="28"/>
          <w:szCs w:val="28"/>
          <w:u w:val="single"/>
          <w:lang w:val="uk-UA"/>
        </w:rPr>
        <w:t>Предметом дослідження</w:t>
      </w:r>
      <w:r>
        <w:rPr>
          <w:sz w:val="28"/>
          <w:szCs w:val="28"/>
          <w:lang w:val="uk-UA"/>
        </w:rPr>
        <w:t xml:space="preserve"> стали кількісні та якісні показники сучасн</w:t>
      </w:r>
      <w:r>
        <w:rPr>
          <w:sz w:val="28"/>
          <w:szCs w:val="28"/>
          <w:lang w:val="uk-UA"/>
        </w:rPr>
        <w:t>о</w:t>
      </w:r>
      <w:r>
        <w:rPr>
          <w:sz w:val="28"/>
          <w:szCs w:val="28"/>
          <w:lang w:val="uk-UA"/>
        </w:rPr>
        <w:t>го арсеналу гомеопатичних засобів України; технологічні параметри лікарс</w:t>
      </w:r>
      <w:r>
        <w:rPr>
          <w:sz w:val="28"/>
          <w:szCs w:val="28"/>
          <w:lang w:val="uk-UA"/>
        </w:rPr>
        <w:t>ь</w:t>
      </w:r>
      <w:r>
        <w:rPr>
          <w:sz w:val="28"/>
          <w:szCs w:val="28"/>
          <w:lang w:val="uk-UA"/>
        </w:rPr>
        <w:t>кої рослинної сировини – свіжого та сухого листя Гінкго дволопатевого; ф</w:t>
      </w:r>
      <w:r>
        <w:rPr>
          <w:sz w:val="28"/>
          <w:szCs w:val="28"/>
          <w:lang w:val="uk-UA"/>
        </w:rPr>
        <w:t>і</w:t>
      </w:r>
      <w:r>
        <w:rPr>
          <w:sz w:val="28"/>
          <w:szCs w:val="28"/>
          <w:lang w:val="uk-UA"/>
        </w:rPr>
        <w:t>зичні та фізико-хімічні показники якості гомеопатичних препаратів – наст</w:t>
      </w:r>
      <w:r>
        <w:rPr>
          <w:sz w:val="28"/>
          <w:szCs w:val="28"/>
          <w:lang w:val="uk-UA"/>
        </w:rPr>
        <w:t>о</w:t>
      </w:r>
      <w:r>
        <w:rPr>
          <w:sz w:val="28"/>
          <w:szCs w:val="28"/>
          <w:lang w:val="uk-UA"/>
        </w:rPr>
        <w:t>йок та есенції.</w:t>
      </w:r>
    </w:p>
    <w:p w:rsidR="002F5991" w:rsidRDefault="002F5991" w:rsidP="002F5991">
      <w:pPr>
        <w:spacing w:line="360" w:lineRule="auto"/>
        <w:ind w:firstLine="840"/>
        <w:jc w:val="both"/>
        <w:rPr>
          <w:sz w:val="28"/>
          <w:szCs w:val="28"/>
          <w:lang w:val="uk-UA"/>
        </w:rPr>
      </w:pPr>
      <w:r>
        <w:rPr>
          <w:b/>
          <w:bCs/>
          <w:sz w:val="28"/>
          <w:szCs w:val="28"/>
          <w:u w:val="single"/>
          <w:lang w:val="uk-UA"/>
        </w:rPr>
        <w:t>Методи дослідження.</w:t>
      </w:r>
      <w:r>
        <w:rPr>
          <w:sz w:val="28"/>
          <w:szCs w:val="28"/>
          <w:lang w:val="uk-UA"/>
        </w:rPr>
        <w:t xml:space="preserve"> Дослідження організаційно-економічних та інформаційних аспектів гомеопатичної практики здійснювали методами іст</w:t>
      </w:r>
      <w:r>
        <w:rPr>
          <w:sz w:val="28"/>
          <w:szCs w:val="28"/>
          <w:lang w:val="uk-UA"/>
        </w:rPr>
        <w:t>о</w:t>
      </w:r>
      <w:r>
        <w:rPr>
          <w:sz w:val="28"/>
          <w:szCs w:val="28"/>
          <w:lang w:val="uk-UA"/>
        </w:rPr>
        <w:t xml:space="preserve">ричного, статистичного, логічного, порівняльного аналізу, безпосереднього вивчення та спостереження. Визначення технологічних параметрів рослинної сировини та загальних показників якості матричних препаратів проводили за </w:t>
      </w:r>
      <w:r>
        <w:rPr>
          <w:sz w:val="28"/>
          <w:szCs w:val="28"/>
          <w:lang w:val="uk-UA"/>
        </w:rPr>
        <w:lastRenderedPageBreak/>
        <w:t>методиками, наведеними в аналітичній нормативній документації. Для в</w:t>
      </w:r>
      <w:r>
        <w:rPr>
          <w:sz w:val="28"/>
          <w:szCs w:val="28"/>
          <w:lang w:val="uk-UA"/>
        </w:rPr>
        <w:t>и</w:t>
      </w:r>
      <w:r>
        <w:rPr>
          <w:sz w:val="28"/>
          <w:szCs w:val="28"/>
          <w:lang w:val="uk-UA"/>
        </w:rPr>
        <w:t>значення основних груп біологічно активних речовин у настойках та есенції використовували фітохімічний, хроматографічний (тонкошарова хромато</w:t>
      </w:r>
      <w:r>
        <w:rPr>
          <w:sz w:val="28"/>
          <w:szCs w:val="28"/>
          <w:lang w:val="uk-UA"/>
        </w:rPr>
        <w:t>г</w:t>
      </w:r>
      <w:r>
        <w:rPr>
          <w:sz w:val="28"/>
          <w:szCs w:val="28"/>
          <w:lang w:val="uk-UA"/>
        </w:rPr>
        <w:t xml:space="preserve">рафія, хроматографія на папері), УФ-спектрофотометричний методи аналізу.    </w:t>
      </w:r>
    </w:p>
    <w:p w:rsidR="002F5991" w:rsidRDefault="002F5991" w:rsidP="002F5991">
      <w:pPr>
        <w:spacing w:line="360" w:lineRule="auto"/>
        <w:ind w:firstLine="840"/>
        <w:jc w:val="both"/>
        <w:rPr>
          <w:sz w:val="28"/>
          <w:szCs w:val="28"/>
          <w:lang w:val="uk-UA"/>
        </w:rPr>
      </w:pPr>
      <w:r>
        <w:rPr>
          <w:b/>
          <w:bCs/>
          <w:sz w:val="28"/>
          <w:szCs w:val="28"/>
          <w:u w:val="single"/>
          <w:lang w:val="uk-UA"/>
        </w:rPr>
        <w:t>Наукова новизна одержаних результатів</w:t>
      </w:r>
      <w:r>
        <w:rPr>
          <w:b/>
          <w:bCs/>
          <w:sz w:val="28"/>
          <w:szCs w:val="28"/>
          <w:lang w:val="uk-UA"/>
        </w:rPr>
        <w:t>.</w:t>
      </w:r>
      <w:r>
        <w:rPr>
          <w:sz w:val="28"/>
          <w:szCs w:val="28"/>
          <w:lang w:val="uk-UA"/>
        </w:rPr>
        <w:t xml:space="preserve"> В історичному аспекті вивчено особливості формування вітчизняного фармацевтичного ринку гоме</w:t>
      </w:r>
      <w:r>
        <w:rPr>
          <w:sz w:val="28"/>
          <w:szCs w:val="28"/>
          <w:lang w:val="uk-UA"/>
        </w:rPr>
        <w:t>о</w:t>
      </w:r>
      <w:r>
        <w:rPr>
          <w:sz w:val="28"/>
          <w:szCs w:val="28"/>
          <w:lang w:val="uk-UA"/>
        </w:rPr>
        <w:t xml:space="preserve">патичних засобів. Вперше проведено порівняльну оцінку вартості лікування хворих гомеопатичними та алопатичними засобами. </w:t>
      </w:r>
    </w:p>
    <w:p w:rsidR="002F5991" w:rsidRDefault="002F5991" w:rsidP="002F5991">
      <w:pPr>
        <w:spacing w:line="360" w:lineRule="auto"/>
        <w:ind w:firstLine="840"/>
        <w:jc w:val="both"/>
        <w:rPr>
          <w:sz w:val="28"/>
          <w:szCs w:val="28"/>
          <w:lang w:val="uk-UA"/>
        </w:rPr>
      </w:pPr>
      <w:r>
        <w:rPr>
          <w:sz w:val="28"/>
          <w:szCs w:val="28"/>
          <w:lang w:val="uk-UA"/>
        </w:rPr>
        <w:t xml:space="preserve">Вивчено особливості інформаційного забезпечення гомеопатичної практики та визначено можливі шляхи його удосконалення. </w:t>
      </w:r>
    </w:p>
    <w:p w:rsidR="002F5991" w:rsidRDefault="002F5991" w:rsidP="002F5991">
      <w:pPr>
        <w:spacing w:line="360" w:lineRule="auto"/>
        <w:ind w:firstLine="840"/>
        <w:jc w:val="both"/>
        <w:rPr>
          <w:sz w:val="28"/>
          <w:szCs w:val="28"/>
          <w:lang w:val="uk-UA"/>
        </w:rPr>
      </w:pPr>
      <w:r>
        <w:rPr>
          <w:sz w:val="28"/>
          <w:szCs w:val="28"/>
          <w:lang w:val="uk-UA"/>
        </w:rPr>
        <w:t>Вперше визначено та проаналізовано технологічні параметри росли</w:t>
      </w:r>
      <w:r>
        <w:rPr>
          <w:sz w:val="28"/>
          <w:szCs w:val="28"/>
          <w:lang w:val="uk-UA"/>
        </w:rPr>
        <w:t>н</w:t>
      </w:r>
      <w:r>
        <w:rPr>
          <w:sz w:val="28"/>
          <w:szCs w:val="28"/>
          <w:lang w:val="uk-UA"/>
        </w:rPr>
        <w:t>ної сировини – свіжого та сухого листя Гінкго дволопатевого. Опрацьовано технологію есенції та настойок із листя Гінкго дволопатевого для викори</w:t>
      </w:r>
      <w:r>
        <w:rPr>
          <w:sz w:val="28"/>
          <w:szCs w:val="28"/>
          <w:lang w:val="uk-UA"/>
        </w:rPr>
        <w:t>с</w:t>
      </w:r>
      <w:r>
        <w:rPr>
          <w:sz w:val="28"/>
          <w:szCs w:val="28"/>
          <w:lang w:val="uk-UA"/>
        </w:rPr>
        <w:t>тання у гомеопатичній практиці. Вперше проведені дослідження щодо уд</w:t>
      </w:r>
      <w:r>
        <w:rPr>
          <w:sz w:val="28"/>
          <w:szCs w:val="28"/>
          <w:lang w:val="uk-UA"/>
        </w:rPr>
        <w:t>о</w:t>
      </w:r>
      <w:r>
        <w:rPr>
          <w:sz w:val="28"/>
          <w:szCs w:val="28"/>
          <w:lang w:val="uk-UA"/>
        </w:rPr>
        <w:t>сконалення виробництва гомеопатичної настойки із листя Гінкго дволопат</w:t>
      </w:r>
      <w:r>
        <w:rPr>
          <w:sz w:val="28"/>
          <w:szCs w:val="28"/>
          <w:lang w:val="uk-UA"/>
        </w:rPr>
        <w:t>е</w:t>
      </w:r>
      <w:r>
        <w:rPr>
          <w:sz w:val="28"/>
          <w:szCs w:val="28"/>
          <w:lang w:val="uk-UA"/>
        </w:rPr>
        <w:t>вого з використанням методу фільтраційної екстракції. З використанням с</w:t>
      </w:r>
      <w:r>
        <w:rPr>
          <w:sz w:val="28"/>
          <w:szCs w:val="28"/>
          <w:lang w:val="uk-UA"/>
        </w:rPr>
        <w:t>у</w:t>
      </w:r>
      <w:r>
        <w:rPr>
          <w:sz w:val="28"/>
          <w:szCs w:val="28"/>
          <w:lang w:val="uk-UA"/>
        </w:rPr>
        <w:t xml:space="preserve">часних фізико-хімічних та фітохімічних методів аналізу проведено контроль якості одержаних препаратів. </w:t>
      </w:r>
    </w:p>
    <w:p w:rsidR="002F5991" w:rsidRDefault="002F5991" w:rsidP="002F5991">
      <w:pPr>
        <w:spacing w:line="360" w:lineRule="auto"/>
        <w:ind w:firstLine="840"/>
        <w:jc w:val="both"/>
        <w:rPr>
          <w:sz w:val="28"/>
          <w:szCs w:val="28"/>
          <w:lang w:val="uk-UA"/>
        </w:rPr>
      </w:pPr>
      <w:r>
        <w:rPr>
          <w:sz w:val="28"/>
          <w:szCs w:val="28"/>
          <w:lang w:val="uk-UA"/>
        </w:rPr>
        <w:t>Опрацьовано технологію гомеопатичного препарату “Ginkgo biloba C12” у вигляді гранул. Обгрунтовано склад комплексних гомеопатичних препаратів, складовим компонентом яких є Гінкго дволопатеве.</w:t>
      </w:r>
    </w:p>
    <w:p w:rsidR="002F5991" w:rsidRDefault="002F5991" w:rsidP="002F5991">
      <w:pPr>
        <w:spacing w:line="360" w:lineRule="auto"/>
        <w:ind w:firstLine="840"/>
        <w:jc w:val="both"/>
        <w:rPr>
          <w:sz w:val="28"/>
          <w:szCs w:val="28"/>
          <w:lang w:val="uk-UA"/>
        </w:rPr>
      </w:pPr>
      <w:r>
        <w:rPr>
          <w:b/>
          <w:bCs/>
          <w:sz w:val="28"/>
          <w:szCs w:val="28"/>
          <w:u w:val="single"/>
          <w:lang w:val="uk-UA"/>
        </w:rPr>
        <w:t>Практичне значення отриманих результатів.</w:t>
      </w:r>
      <w:r>
        <w:rPr>
          <w:sz w:val="28"/>
          <w:szCs w:val="28"/>
          <w:lang w:val="uk-UA"/>
        </w:rPr>
        <w:t xml:space="preserve"> Результати маркети</w:t>
      </w:r>
      <w:r>
        <w:rPr>
          <w:sz w:val="28"/>
          <w:szCs w:val="28"/>
          <w:lang w:val="uk-UA"/>
        </w:rPr>
        <w:t>н</w:t>
      </w:r>
      <w:r>
        <w:rPr>
          <w:sz w:val="28"/>
          <w:szCs w:val="28"/>
          <w:lang w:val="uk-UA"/>
        </w:rPr>
        <w:t>гового аналізу фармацевтичного ринку гомеопатичних засобів можуть бути використані у майбутньому для планомірного та цілеспрямованого форм</w:t>
      </w:r>
      <w:r>
        <w:rPr>
          <w:sz w:val="28"/>
          <w:szCs w:val="28"/>
          <w:lang w:val="uk-UA"/>
        </w:rPr>
        <w:t>у</w:t>
      </w:r>
      <w:r>
        <w:rPr>
          <w:sz w:val="28"/>
          <w:szCs w:val="28"/>
          <w:lang w:val="uk-UA"/>
        </w:rPr>
        <w:t>вання вітчизняного асортименту лікарських засобів. Економічна доступність гомеопатичних препаратів, підтверджена методом фармакоекономічного аналізу, створює передумови для забезпечення населення якісними, ефекти</w:t>
      </w:r>
      <w:r>
        <w:rPr>
          <w:sz w:val="28"/>
          <w:szCs w:val="28"/>
          <w:lang w:val="uk-UA"/>
        </w:rPr>
        <w:t>в</w:t>
      </w:r>
      <w:r>
        <w:rPr>
          <w:sz w:val="28"/>
          <w:szCs w:val="28"/>
          <w:lang w:val="uk-UA"/>
        </w:rPr>
        <w:t xml:space="preserve">ними та доступними лікарськими засобами. </w:t>
      </w:r>
    </w:p>
    <w:p w:rsidR="002F5991" w:rsidRDefault="002F5991" w:rsidP="002F5991">
      <w:pPr>
        <w:spacing w:line="360" w:lineRule="auto"/>
        <w:ind w:firstLine="840"/>
        <w:jc w:val="both"/>
        <w:rPr>
          <w:sz w:val="28"/>
          <w:szCs w:val="28"/>
          <w:lang w:val="uk-UA"/>
        </w:rPr>
      </w:pPr>
      <w:r>
        <w:rPr>
          <w:sz w:val="28"/>
          <w:szCs w:val="28"/>
          <w:lang w:val="uk-UA"/>
        </w:rPr>
        <w:t>Опрацьована технологія матричних гомеопатичних препаратів – н</w:t>
      </w:r>
      <w:r>
        <w:rPr>
          <w:sz w:val="28"/>
          <w:szCs w:val="28"/>
          <w:lang w:val="uk-UA"/>
        </w:rPr>
        <w:t>а</w:t>
      </w:r>
      <w:r>
        <w:rPr>
          <w:sz w:val="28"/>
          <w:szCs w:val="28"/>
          <w:lang w:val="uk-UA"/>
        </w:rPr>
        <w:t xml:space="preserve">стойки та есенції із листя Гінкго дволопатевого - може бути реалізована в </w:t>
      </w:r>
      <w:r>
        <w:rPr>
          <w:sz w:val="28"/>
          <w:szCs w:val="28"/>
          <w:lang w:val="uk-UA"/>
        </w:rPr>
        <w:lastRenderedPageBreak/>
        <w:t>умовах аптеки та промислового виробництва при виготовленні лікарських засобів. З метою інтенсифікації процесу виробництва доцільним є викори</w:t>
      </w:r>
      <w:r>
        <w:rPr>
          <w:sz w:val="28"/>
          <w:szCs w:val="28"/>
          <w:lang w:val="uk-UA"/>
        </w:rPr>
        <w:t>с</w:t>
      </w:r>
      <w:r>
        <w:rPr>
          <w:sz w:val="28"/>
          <w:szCs w:val="28"/>
          <w:lang w:val="uk-UA"/>
        </w:rPr>
        <w:t>тання методу фільтраційної екстракції, що обгрунтовано у роботі. Запроп</w:t>
      </w:r>
      <w:r>
        <w:rPr>
          <w:sz w:val="28"/>
          <w:szCs w:val="28"/>
          <w:lang w:val="uk-UA"/>
        </w:rPr>
        <w:t>о</w:t>
      </w:r>
      <w:r>
        <w:rPr>
          <w:sz w:val="28"/>
          <w:szCs w:val="28"/>
          <w:lang w:val="uk-UA"/>
        </w:rPr>
        <w:t>новані сучасні методи контролю якості матричних гомеопатичних препаратів із листя Гінкго дволопатевого легко відтворюються і можуть бути викори</w:t>
      </w:r>
      <w:r>
        <w:rPr>
          <w:sz w:val="28"/>
          <w:szCs w:val="28"/>
          <w:lang w:val="uk-UA"/>
        </w:rPr>
        <w:t>с</w:t>
      </w:r>
      <w:r>
        <w:rPr>
          <w:sz w:val="28"/>
          <w:szCs w:val="28"/>
          <w:lang w:val="uk-UA"/>
        </w:rPr>
        <w:t>тані для забезпечення якості лікарських засобів.</w:t>
      </w:r>
    </w:p>
    <w:p w:rsidR="002F5991" w:rsidRDefault="002F5991" w:rsidP="002F5991">
      <w:pPr>
        <w:spacing w:line="360" w:lineRule="auto"/>
        <w:ind w:firstLine="840"/>
        <w:jc w:val="both"/>
        <w:rPr>
          <w:sz w:val="28"/>
          <w:szCs w:val="28"/>
          <w:lang w:val="uk-UA"/>
        </w:rPr>
      </w:pPr>
      <w:r>
        <w:rPr>
          <w:sz w:val="28"/>
          <w:szCs w:val="28"/>
          <w:lang w:val="uk-UA"/>
        </w:rPr>
        <w:t>Розроблена комп‘ютерна база даних для гомеопатичних засобів є до</w:t>
      </w:r>
      <w:r>
        <w:rPr>
          <w:sz w:val="28"/>
          <w:szCs w:val="28"/>
          <w:lang w:val="uk-UA"/>
        </w:rPr>
        <w:t>с</w:t>
      </w:r>
      <w:r>
        <w:rPr>
          <w:sz w:val="28"/>
          <w:szCs w:val="28"/>
          <w:lang w:val="uk-UA"/>
        </w:rPr>
        <w:t>тупною для різних категорій користувачів і може підвищити продуктивність роботи працівників аптек, лікувально-профілактичних закладів, фірм, покр</w:t>
      </w:r>
      <w:r>
        <w:rPr>
          <w:sz w:val="28"/>
          <w:szCs w:val="28"/>
          <w:lang w:val="uk-UA"/>
        </w:rPr>
        <w:t>а</w:t>
      </w:r>
      <w:r>
        <w:rPr>
          <w:sz w:val="28"/>
          <w:szCs w:val="28"/>
          <w:lang w:val="uk-UA"/>
        </w:rPr>
        <w:t>щити якість медикаментозного забезпечення населення.</w:t>
      </w:r>
    </w:p>
    <w:p w:rsidR="002F5991" w:rsidRDefault="002F5991" w:rsidP="002F5991">
      <w:pPr>
        <w:spacing w:line="360" w:lineRule="auto"/>
        <w:ind w:firstLine="840"/>
        <w:jc w:val="both"/>
        <w:rPr>
          <w:sz w:val="28"/>
          <w:szCs w:val="28"/>
          <w:lang w:val="uk-UA"/>
        </w:rPr>
      </w:pPr>
      <w:r>
        <w:rPr>
          <w:sz w:val="28"/>
          <w:szCs w:val="28"/>
          <w:lang w:val="uk-UA"/>
        </w:rPr>
        <w:t>Результати досліджень лягли в основу опрацьованих технологічних регламентів та технологічних інструкцій на виробництво гомеопатичної ма</w:t>
      </w:r>
      <w:r>
        <w:rPr>
          <w:sz w:val="28"/>
          <w:szCs w:val="28"/>
          <w:lang w:val="uk-UA"/>
        </w:rPr>
        <w:t>т</w:t>
      </w:r>
      <w:r>
        <w:rPr>
          <w:sz w:val="28"/>
          <w:szCs w:val="28"/>
          <w:lang w:val="uk-UA"/>
        </w:rPr>
        <w:t>ричної настойки, есенції із листя Гінкго дволопатевого та гомеопатичних гранул в умовах аптеки та промислового виробництва. Фрагменти роботи впроваджено у навчальний процес Львівського державного медичного ун</w:t>
      </w:r>
      <w:r>
        <w:rPr>
          <w:sz w:val="28"/>
          <w:szCs w:val="28"/>
          <w:lang w:val="uk-UA"/>
        </w:rPr>
        <w:t>і</w:t>
      </w:r>
      <w:r>
        <w:rPr>
          <w:sz w:val="28"/>
          <w:szCs w:val="28"/>
          <w:lang w:val="uk-UA"/>
        </w:rPr>
        <w:t>верситету імені Данила Галицького (акт впровадження від 9 жовтня 1997 р.), Національної фармацевтичної академії України (акт впровадження від 19 травня 1998 р.); у виробничий процес навчально-виробничої аптеки Львівс</w:t>
      </w:r>
      <w:r>
        <w:rPr>
          <w:sz w:val="28"/>
          <w:szCs w:val="28"/>
          <w:lang w:val="uk-UA"/>
        </w:rPr>
        <w:t>ь</w:t>
      </w:r>
      <w:r>
        <w:rPr>
          <w:sz w:val="28"/>
          <w:szCs w:val="28"/>
          <w:lang w:val="uk-UA"/>
        </w:rPr>
        <w:t xml:space="preserve">кого державного медичного університету імені Данила Галицького (акт впровадження від 25 травня 1995 р.) та ВАТ “Тернопільська фармацевтична фабрика” (акт впровадження від 5 вересня 2002 р.). </w:t>
      </w:r>
    </w:p>
    <w:p w:rsidR="002F5991" w:rsidRDefault="002F5991" w:rsidP="002F5991">
      <w:pPr>
        <w:spacing w:line="360" w:lineRule="auto"/>
        <w:ind w:firstLine="840"/>
        <w:jc w:val="both"/>
        <w:rPr>
          <w:b/>
          <w:bCs/>
          <w:sz w:val="28"/>
          <w:szCs w:val="28"/>
          <w:lang w:val="uk-UA"/>
        </w:rPr>
      </w:pPr>
      <w:r>
        <w:rPr>
          <w:sz w:val="28"/>
          <w:szCs w:val="28"/>
          <w:lang w:val="uk-UA"/>
        </w:rPr>
        <w:br w:type="page"/>
      </w:r>
      <w:r>
        <w:rPr>
          <w:b/>
          <w:bCs/>
          <w:sz w:val="28"/>
          <w:szCs w:val="28"/>
          <w:u w:val="single"/>
          <w:lang w:val="uk-UA"/>
        </w:rPr>
        <w:lastRenderedPageBreak/>
        <w:t>Особистий внесок здобувача:</w:t>
      </w:r>
      <w:r>
        <w:rPr>
          <w:b/>
          <w:bCs/>
          <w:sz w:val="28"/>
          <w:szCs w:val="28"/>
          <w:lang w:val="uk-UA"/>
        </w:rPr>
        <w:t xml:space="preserve">  </w:t>
      </w:r>
    </w:p>
    <w:p w:rsidR="002F5991" w:rsidRDefault="002F5991" w:rsidP="00E915AF">
      <w:pPr>
        <w:numPr>
          <w:ilvl w:val="0"/>
          <w:numId w:val="42"/>
        </w:numPr>
        <w:tabs>
          <w:tab w:val="num" w:pos="360"/>
          <w:tab w:val="left" w:pos="851"/>
        </w:tabs>
        <w:suppressAutoHyphens w:val="0"/>
        <w:spacing w:line="360" w:lineRule="auto"/>
        <w:ind w:left="0" w:firstLine="426"/>
        <w:rPr>
          <w:sz w:val="28"/>
          <w:szCs w:val="28"/>
          <w:lang w:val="uk-UA"/>
        </w:rPr>
      </w:pPr>
      <w:r>
        <w:rPr>
          <w:sz w:val="28"/>
          <w:szCs w:val="28"/>
          <w:lang w:val="uk-UA"/>
        </w:rPr>
        <w:t>проведено аналіз асортименту гомеопатичних засобів;</w:t>
      </w:r>
    </w:p>
    <w:p w:rsidR="002F5991" w:rsidRDefault="002F5991" w:rsidP="00E915AF">
      <w:pPr>
        <w:numPr>
          <w:ilvl w:val="0"/>
          <w:numId w:val="42"/>
        </w:numPr>
        <w:tabs>
          <w:tab w:val="num" w:pos="360"/>
          <w:tab w:val="left" w:pos="851"/>
        </w:tabs>
        <w:suppressAutoHyphens w:val="0"/>
        <w:spacing w:line="360" w:lineRule="auto"/>
        <w:ind w:left="0" w:firstLine="426"/>
        <w:jc w:val="both"/>
        <w:rPr>
          <w:sz w:val="28"/>
          <w:szCs w:val="28"/>
          <w:lang w:val="uk-UA"/>
        </w:rPr>
      </w:pPr>
      <w:r>
        <w:rPr>
          <w:sz w:val="28"/>
          <w:szCs w:val="28"/>
          <w:lang w:val="uk-UA"/>
        </w:rPr>
        <w:t>здійснено порівняльний аналіз вартості фармакотерапії алопатичними та гомеопатичними засобами;</w:t>
      </w:r>
    </w:p>
    <w:p w:rsidR="002F5991" w:rsidRDefault="002F5991" w:rsidP="00E915AF">
      <w:pPr>
        <w:numPr>
          <w:ilvl w:val="0"/>
          <w:numId w:val="42"/>
        </w:numPr>
        <w:tabs>
          <w:tab w:val="num" w:pos="360"/>
          <w:tab w:val="left" w:pos="851"/>
        </w:tabs>
        <w:suppressAutoHyphens w:val="0"/>
        <w:spacing w:line="360" w:lineRule="auto"/>
        <w:ind w:left="0" w:firstLine="426"/>
        <w:jc w:val="both"/>
        <w:rPr>
          <w:sz w:val="28"/>
          <w:szCs w:val="28"/>
          <w:lang w:val="uk-UA"/>
        </w:rPr>
      </w:pPr>
      <w:r>
        <w:rPr>
          <w:sz w:val="28"/>
          <w:szCs w:val="28"/>
          <w:lang w:val="uk-UA"/>
        </w:rPr>
        <w:t>вивчено стан інформаційного забезпечення гомеопатичної практики;</w:t>
      </w:r>
    </w:p>
    <w:p w:rsidR="002F5991" w:rsidRDefault="002F5991" w:rsidP="00E915AF">
      <w:pPr>
        <w:numPr>
          <w:ilvl w:val="0"/>
          <w:numId w:val="42"/>
        </w:numPr>
        <w:tabs>
          <w:tab w:val="num" w:pos="360"/>
          <w:tab w:val="left" w:pos="851"/>
        </w:tabs>
        <w:suppressAutoHyphens w:val="0"/>
        <w:spacing w:line="360" w:lineRule="auto"/>
        <w:ind w:left="0" w:firstLine="426"/>
        <w:jc w:val="both"/>
        <w:rPr>
          <w:sz w:val="28"/>
          <w:szCs w:val="28"/>
          <w:lang w:val="uk-UA"/>
        </w:rPr>
      </w:pPr>
      <w:r>
        <w:rPr>
          <w:sz w:val="28"/>
          <w:szCs w:val="28"/>
          <w:lang w:val="uk-UA"/>
        </w:rPr>
        <w:t>проаналізовано можливість використання міжнародної інформаційної мережі Internet для підвищення якості інформаційного забезпечення гомеоп</w:t>
      </w:r>
      <w:r>
        <w:rPr>
          <w:sz w:val="28"/>
          <w:szCs w:val="28"/>
          <w:lang w:val="uk-UA"/>
        </w:rPr>
        <w:t>а</w:t>
      </w:r>
      <w:r>
        <w:rPr>
          <w:sz w:val="28"/>
          <w:szCs w:val="28"/>
          <w:lang w:val="uk-UA"/>
        </w:rPr>
        <w:t>тії та гомеопатичної фармації;</w:t>
      </w:r>
    </w:p>
    <w:p w:rsidR="002F5991" w:rsidRDefault="002F5991" w:rsidP="00E915AF">
      <w:pPr>
        <w:numPr>
          <w:ilvl w:val="0"/>
          <w:numId w:val="42"/>
        </w:numPr>
        <w:tabs>
          <w:tab w:val="num" w:pos="360"/>
          <w:tab w:val="left" w:pos="851"/>
        </w:tabs>
        <w:suppressAutoHyphens w:val="0"/>
        <w:spacing w:line="360" w:lineRule="auto"/>
        <w:ind w:left="0" w:firstLine="426"/>
        <w:jc w:val="both"/>
        <w:rPr>
          <w:sz w:val="28"/>
          <w:szCs w:val="28"/>
          <w:lang w:val="uk-UA"/>
        </w:rPr>
      </w:pPr>
      <w:r>
        <w:rPr>
          <w:sz w:val="28"/>
          <w:szCs w:val="28"/>
          <w:lang w:val="uk-UA"/>
        </w:rPr>
        <w:t>опрацьовано структуру комп‘ютерної бази даних для гомеопатичних препаратів;</w:t>
      </w:r>
    </w:p>
    <w:p w:rsidR="002F5991" w:rsidRDefault="002F5991" w:rsidP="00E915AF">
      <w:pPr>
        <w:numPr>
          <w:ilvl w:val="0"/>
          <w:numId w:val="42"/>
        </w:numPr>
        <w:tabs>
          <w:tab w:val="num" w:pos="360"/>
          <w:tab w:val="left" w:pos="851"/>
        </w:tabs>
        <w:suppressAutoHyphens w:val="0"/>
        <w:spacing w:line="360" w:lineRule="auto"/>
        <w:ind w:left="0" w:firstLine="426"/>
        <w:jc w:val="both"/>
        <w:rPr>
          <w:sz w:val="28"/>
          <w:szCs w:val="28"/>
          <w:lang w:val="uk-UA"/>
        </w:rPr>
      </w:pPr>
      <w:r>
        <w:rPr>
          <w:sz w:val="28"/>
          <w:szCs w:val="28"/>
          <w:lang w:val="uk-UA"/>
        </w:rPr>
        <w:t>обгрунтовано та опрацьовано технологію гомеопатичної есенції та н</w:t>
      </w:r>
      <w:r>
        <w:rPr>
          <w:sz w:val="28"/>
          <w:szCs w:val="28"/>
          <w:lang w:val="uk-UA"/>
        </w:rPr>
        <w:t>а</w:t>
      </w:r>
      <w:r>
        <w:rPr>
          <w:sz w:val="28"/>
          <w:szCs w:val="28"/>
          <w:lang w:val="uk-UA"/>
        </w:rPr>
        <w:t>стойки із листя Гінкго дволопатевого за методиками, наведеними у посібнику В.Швабе “Гомеопатические лекарственные средства” (1967 р.);</w:t>
      </w:r>
    </w:p>
    <w:p w:rsidR="002F5991" w:rsidRDefault="002F5991" w:rsidP="00E915AF">
      <w:pPr>
        <w:numPr>
          <w:ilvl w:val="0"/>
          <w:numId w:val="42"/>
        </w:numPr>
        <w:tabs>
          <w:tab w:val="num" w:pos="360"/>
          <w:tab w:val="left" w:pos="851"/>
        </w:tabs>
        <w:suppressAutoHyphens w:val="0"/>
        <w:spacing w:line="360" w:lineRule="auto"/>
        <w:ind w:left="0" w:firstLine="426"/>
        <w:jc w:val="both"/>
        <w:rPr>
          <w:sz w:val="28"/>
          <w:szCs w:val="28"/>
          <w:lang w:val="uk-UA"/>
        </w:rPr>
      </w:pPr>
      <w:r>
        <w:rPr>
          <w:sz w:val="28"/>
          <w:szCs w:val="28"/>
          <w:lang w:val="uk-UA"/>
        </w:rPr>
        <w:t>вивчено можливість використання методу фільтраційної екстракції для удосконалення процесу виробництва матричних гомеопатичних препар</w:t>
      </w:r>
      <w:r>
        <w:rPr>
          <w:sz w:val="28"/>
          <w:szCs w:val="28"/>
          <w:lang w:val="uk-UA"/>
        </w:rPr>
        <w:t>а</w:t>
      </w:r>
      <w:r>
        <w:rPr>
          <w:sz w:val="28"/>
          <w:szCs w:val="28"/>
          <w:lang w:val="uk-UA"/>
        </w:rPr>
        <w:t>тів на прикладі одержання настойки із листя Гінкго дволопатевого;</w:t>
      </w:r>
    </w:p>
    <w:p w:rsidR="002F5991" w:rsidRDefault="002F5991" w:rsidP="00E915AF">
      <w:pPr>
        <w:numPr>
          <w:ilvl w:val="0"/>
          <w:numId w:val="42"/>
        </w:numPr>
        <w:tabs>
          <w:tab w:val="num" w:pos="360"/>
          <w:tab w:val="left" w:pos="851"/>
        </w:tabs>
        <w:suppressAutoHyphens w:val="0"/>
        <w:spacing w:line="360" w:lineRule="auto"/>
        <w:ind w:left="0" w:firstLine="426"/>
        <w:jc w:val="both"/>
        <w:rPr>
          <w:sz w:val="28"/>
          <w:szCs w:val="28"/>
          <w:lang w:val="uk-UA"/>
        </w:rPr>
      </w:pPr>
      <w:r>
        <w:rPr>
          <w:sz w:val="28"/>
          <w:szCs w:val="28"/>
          <w:lang w:val="uk-UA"/>
        </w:rPr>
        <w:t xml:space="preserve">проведено оцінку якості одержаних препаратів;  </w:t>
      </w:r>
    </w:p>
    <w:p w:rsidR="002F5991" w:rsidRDefault="002F5991" w:rsidP="00E915AF">
      <w:pPr>
        <w:numPr>
          <w:ilvl w:val="0"/>
          <w:numId w:val="42"/>
        </w:numPr>
        <w:tabs>
          <w:tab w:val="num" w:pos="360"/>
          <w:tab w:val="left" w:pos="851"/>
        </w:tabs>
        <w:suppressAutoHyphens w:val="0"/>
        <w:spacing w:line="360" w:lineRule="auto"/>
        <w:ind w:left="0" w:firstLine="426"/>
        <w:jc w:val="both"/>
        <w:rPr>
          <w:sz w:val="28"/>
          <w:szCs w:val="28"/>
          <w:lang w:val="uk-UA"/>
        </w:rPr>
      </w:pPr>
      <w:r>
        <w:rPr>
          <w:sz w:val="28"/>
          <w:szCs w:val="28"/>
          <w:lang w:val="uk-UA"/>
        </w:rPr>
        <w:t>опрацьовано технологію гомеопатичного препарату у вигляді гранул;</w:t>
      </w:r>
    </w:p>
    <w:p w:rsidR="002F5991" w:rsidRDefault="002F5991" w:rsidP="00E915AF">
      <w:pPr>
        <w:numPr>
          <w:ilvl w:val="0"/>
          <w:numId w:val="42"/>
        </w:numPr>
        <w:tabs>
          <w:tab w:val="num" w:pos="360"/>
          <w:tab w:val="left" w:pos="851"/>
        </w:tabs>
        <w:suppressAutoHyphens w:val="0"/>
        <w:spacing w:line="360" w:lineRule="auto"/>
        <w:ind w:left="0" w:firstLine="426"/>
        <w:jc w:val="both"/>
        <w:rPr>
          <w:sz w:val="28"/>
          <w:szCs w:val="28"/>
          <w:lang w:val="uk-UA"/>
        </w:rPr>
      </w:pPr>
      <w:r>
        <w:rPr>
          <w:sz w:val="28"/>
          <w:szCs w:val="28"/>
          <w:lang w:val="uk-UA"/>
        </w:rPr>
        <w:t>обгрунтовано склад комплексних гомеопатичних препаратів, одним із інгредієнтів яких є Гінкго дволопатеве;</w:t>
      </w:r>
    </w:p>
    <w:p w:rsidR="002F5991" w:rsidRDefault="002F5991" w:rsidP="00E915AF">
      <w:pPr>
        <w:numPr>
          <w:ilvl w:val="0"/>
          <w:numId w:val="42"/>
        </w:numPr>
        <w:tabs>
          <w:tab w:val="num" w:pos="360"/>
          <w:tab w:val="left" w:pos="851"/>
        </w:tabs>
        <w:suppressAutoHyphens w:val="0"/>
        <w:spacing w:line="360" w:lineRule="auto"/>
        <w:ind w:left="0" w:firstLine="426"/>
        <w:jc w:val="both"/>
        <w:rPr>
          <w:sz w:val="28"/>
          <w:szCs w:val="28"/>
          <w:lang w:val="uk-UA"/>
        </w:rPr>
      </w:pPr>
      <w:r>
        <w:rPr>
          <w:sz w:val="28"/>
          <w:szCs w:val="28"/>
          <w:lang w:val="uk-UA"/>
        </w:rPr>
        <w:t>на основі отриманих результатів опрацьовано технологічні інструкції та технологічний регламент для виробництва гомеопатичних препаратів із листя Гінкго дволопатевого;</w:t>
      </w:r>
    </w:p>
    <w:p w:rsidR="002F5991" w:rsidRDefault="002F5991" w:rsidP="00E915AF">
      <w:pPr>
        <w:numPr>
          <w:ilvl w:val="0"/>
          <w:numId w:val="42"/>
        </w:numPr>
        <w:tabs>
          <w:tab w:val="num" w:pos="360"/>
          <w:tab w:val="left" w:pos="851"/>
        </w:tabs>
        <w:suppressAutoHyphens w:val="0"/>
        <w:spacing w:line="360" w:lineRule="auto"/>
        <w:ind w:left="0" w:firstLine="426"/>
        <w:jc w:val="both"/>
        <w:rPr>
          <w:sz w:val="28"/>
          <w:szCs w:val="28"/>
          <w:lang w:val="uk-UA"/>
        </w:rPr>
      </w:pPr>
      <w:r>
        <w:rPr>
          <w:sz w:val="28"/>
          <w:szCs w:val="28"/>
          <w:lang w:val="uk-UA"/>
        </w:rPr>
        <w:t>узагальнено результати експериментальних досліджень та сформуль</w:t>
      </w:r>
      <w:r>
        <w:rPr>
          <w:sz w:val="28"/>
          <w:szCs w:val="28"/>
          <w:lang w:val="uk-UA"/>
        </w:rPr>
        <w:t>о</w:t>
      </w:r>
      <w:r>
        <w:rPr>
          <w:sz w:val="28"/>
          <w:szCs w:val="28"/>
          <w:lang w:val="uk-UA"/>
        </w:rPr>
        <w:t>вано висновки.</w:t>
      </w:r>
    </w:p>
    <w:p w:rsidR="002F5991" w:rsidRDefault="002F5991" w:rsidP="002F5991">
      <w:pPr>
        <w:spacing w:line="360" w:lineRule="auto"/>
        <w:ind w:firstLine="840"/>
        <w:jc w:val="both"/>
        <w:rPr>
          <w:sz w:val="28"/>
          <w:szCs w:val="28"/>
          <w:lang w:val="uk-UA"/>
        </w:rPr>
      </w:pPr>
      <w:r>
        <w:rPr>
          <w:b/>
          <w:bCs/>
          <w:sz w:val="28"/>
          <w:szCs w:val="28"/>
          <w:u w:val="single"/>
          <w:lang w:val="uk-UA"/>
        </w:rPr>
        <w:t>Апробація результатів дисертації.</w:t>
      </w:r>
      <w:r>
        <w:rPr>
          <w:sz w:val="28"/>
          <w:szCs w:val="28"/>
          <w:lang w:val="uk-UA"/>
        </w:rPr>
        <w:t xml:space="preserve"> Основні положення дисертації доповідались на республіканській науково-практичній конференції “Сучасні проблеми фармації” (Харків, 1994 р.), 1-ому конгресі Світової федерації українських фармацевтичних товариств (Львів, 1995 р.), 4-ій конференції з використання хроматографічних методів у фітохімічному та біомедичному </w:t>
      </w:r>
      <w:r>
        <w:rPr>
          <w:sz w:val="28"/>
          <w:szCs w:val="28"/>
          <w:lang w:val="uk-UA"/>
        </w:rPr>
        <w:lastRenderedPageBreak/>
        <w:t>аналізі (Польща, Люблін, 1995 р.), Міжнародній науково-практичній конф</w:t>
      </w:r>
      <w:r>
        <w:rPr>
          <w:sz w:val="28"/>
          <w:szCs w:val="28"/>
          <w:lang w:val="uk-UA"/>
        </w:rPr>
        <w:t>е</w:t>
      </w:r>
      <w:r>
        <w:rPr>
          <w:sz w:val="28"/>
          <w:szCs w:val="28"/>
          <w:lang w:val="uk-UA"/>
        </w:rPr>
        <w:t>ренції “Проблеми лікарського рослинництва” (Лубни, 1996 р.),  науково-практичній конференції, присвяченій 75-річчю Української фармацевтичної академії “Досягнення сучасної фармації – в медичну практику” (Харків, 1996 р.), Українській науково-методичній конференції “Проблеми підготовки м</w:t>
      </w:r>
      <w:r>
        <w:rPr>
          <w:sz w:val="28"/>
          <w:szCs w:val="28"/>
          <w:lang w:val="uk-UA"/>
        </w:rPr>
        <w:t>е</w:t>
      </w:r>
      <w:r>
        <w:rPr>
          <w:sz w:val="28"/>
          <w:szCs w:val="28"/>
          <w:lang w:val="uk-UA"/>
        </w:rPr>
        <w:t>дичних та фармацевтичних кадрів в Україні” (Одеса, 1997 р.), конференції молодих науковців “Інформаційні технології в науці та освіті” (м. Черкаси, 1997 р.), 1-ій та 2-ій Міжнародній конференції молодих науковців (Угорщ</w:t>
      </w:r>
      <w:r>
        <w:rPr>
          <w:sz w:val="28"/>
          <w:szCs w:val="28"/>
          <w:lang w:val="uk-UA"/>
        </w:rPr>
        <w:t>и</w:t>
      </w:r>
      <w:r>
        <w:rPr>
          <w:sz w:val="28"/>
          <w:szCs w:val="28"/>
          <w:lang w:val="uk-UA"/>
        </w:rPr>
        <w:t>на, Мішкольц, 1997 р., 1999 р.), 1-ій Європейській конференції з Охорони Материнства та Дитинства (Угорщина, Будапешт, 1998 р.), 4-ому Європейс</w:t>
      </w:r>
      <w:r>
        <w:rPr>
          <w:sz w:val="28"/>
          <w:szCs w:val="28"/>
          <w:lang w:val="uk-UA"/>
        </w:rPr>
        <w:t>ь</w:t>
      </w:r>
      <w:r>
        <w:rPr>
          <w:sz w:val="28"/>
          <w:szCs w:val="28"/>
          <w:lang w:val="uk-UA"/>
        </w:rPr>
        <w:t>кому Фармацевтичному Конгресі (Італія, Мілан, 1998 р.), науково-практичній конференції “Гомеопатія: перспективи та можливості” (Ялта, 1998 р.), 59-ому</w:t>
      </w:r>
      <w:r>
        <w:rPr>
          <w:sz w:val="28"/>
          <w:szCs w:val="28"/>
          <w:vertAlign w:val="superscript"/>
          <w:lang w:val="uk-UA"/>
        </w:rPr>
        <w:t xml:space="preserve"> </w:t>
      </w:r>
      <w:r>
        <w:rPr>
          <w:sz w:val="28"/>
          <w:szCs w:val="28"/>
          <w:lang w:val="uk-UA"/>
        </w:rPr>
        <w:t xml:space="preserve"> Міжнародному конгресі Світової фармацевтичної федерації (Іспанія, Барс</w:t>
      </w:r>
      <w:r>
        <w:rPr>
          <w:sz w:val="28"/>
          <w:szCs w:val="28"/>
          <w:lang w:val="uk-UA"/>
        </w:rPr>
        <w:t>е</w:t>
      </w:r>
      <w:r>
        <w:rPr>
          <w:sz w:val="28"/>
          <w:szCs w:val="28"/>
          <w:lang w:val="uk-UA"/>
        </w:rPr>
        <w:t>лона, 1999 р.), 5-ому національному з‘їзді фармацевтів України “Досягнення сучасної фармації та перспективи її розвитку в новому тисячолітті” (Харків, 1999 р.), 4-ому та 5-ому міжнародних конгресах гомеопатів України (Одеса, 2001 р., 2002 р.), науково-практичній конференції “Технологія гомеопати</w:t>
      </w:r>
      <w:r>
        <w:rPr>
          <w:sz w:val="28"/>
          <w:szCs w:val="28"/>
          <w:lang w:val="uk-UA"/>
        </w:rPr>
        <w:t>ч</w:t>
      </w:r>
      <w:r>
        <w:rPr>
          <w:sz w:val="28"/>
          <w:szCs w:val="28"/>
          <w:lang w:val="uk-UA"/>
        </w:rPr>
        <w:t>них препаратів” (Харків, 2001 р.), 6-ому міжнародному з‘їзді “Актуальні проблеми створення нових лікарських препаратів природного походження” (Росія, Санкт-Петербург, 2002 р.), засіданні кафедри технології ліків з курсом промислової фармації Львівського державного медичного університету імені Данила Галицького (Львів, 2002 р.).</w:t>
      </w:r>
    </w:p>
    <w:p w:rsidR="002F5991" w:rsidRDefault="002F5991" w:rsidP="002F5991">
      <w:pPr>
        <w:spacing w:line="360" w:lineRule="auto"/>
        <w:ind w:firstLine="840"/>
        <w:jc w:val="both"/>
        <w:rPr>
          <w:sz w:val="28"/>
          <w:szCs w:val="28"/>
          <w:lang w:val="uk-UA"/>
        </w:rPr>
      </w:pPr>
      <w:r>
        <w:rPr>
          <w:b/>
          <w:bCs/>
          <w:sz w:val="28"/>
          <w:szCs w:val="28"/>
          <w:u w:val="single"/>
          <w:lang w:val="uk-UA"/>
        </w:rPr>
        <w:t>Публікації.</w:t>
      </w:r>
      <w:r>
        <w:rPr>
          <w:sz w:val="28"/>
          <w:szCs w:val="28"/>
          <w:lang w:val="uk-UA"/>
        </w:rPr>
        <w:t xml:space="preserve"> За результатами дисертації опубліковано 30 наукові роб</w:t>
      </w:r>
      <w:r>
        <w:rPr>
          <w:sz w:val="28"/>
          <w:szCs w:val="28"/>
          <w:lang w:val="uk-UA"/>
        </w:rPr>
        <w:t>о</w:t>
      </w:r>
      <w:r>
        <w:rPr>
          <w:sz w:val="28"/>
          <w:szCs w:val="28"/>
          <w:lang w:val="uk-UA"/>
        </w:rPr>
        <w:t xml:space="preserve">ти, серед яких 8 статей у наукових фахових виданнях, 3 роботи у журналах, 12 тез доповідей, 7 робіт включено у збірники матеріалів конференцій </w:t>
      </w:r>
    </w:p>
    <w:p w:rsidR="002F5991" w:rsidRDefault="002F5991" w:rsidP="00935F1E">
      <w:pPr>
        <w:pStyle w:val="afffffff5"/>
        <w:rPr>
          <w:color w:val="FF0000"/>
        </w:rPr>
      </w:pPr>
    </w:p>
    <w:p w:rsidR="002F5991" w:rsidRDefault="002F5991" w:rsidP="00935F1E">
      <w:pPr>
        <w:pStyle w:val="afffffff5"/>
        <w:rPr>
          <w:color w:val="FF0000"/>
        </w:rPr>
      </w:pPr>
    </w:p>
    <w:p w:rsidR="002F5991" w:rsidRDefault="002F5991" w:rsidP="00935F1E">
      <w:pPr>
        <w:pStyle w:val="afffffff5"/>
        <w:rPr>
          <w:color w:val="FF0000"/>
        </w:rPr>
      </w:pPr>
    </w:p>
    <w:p w:rsidR="002F5991" w:rsidRPr="002F5991" w:rsidRDefault="002F5991" w:rsidP="002F5991">
      <w:pPr>
        <w:pStyle w:val="afffffff5"/>
        <w:rPr>
          <w:rFonts w:ascii="Times New Roman" w:hAnsi="Times New Roman" w:cs="Times New Roman"/>
          <w:sz w:val="28"/>
          <w:szCs w:val="28"/>
          <w14:shadow w14:blurRad="50800" w14:dist="38100" w14:dir="2700000" w14:sx="100000" w14:sy="100000" w14:kx="0" w14:ky="0" w14:algn="tl">
            <w14:srgbClr w14:val="000000">
              <w14:alpha w14:val="60000"/>
            </w14:srgbClr>
          </w14:shadow>
        </w:rPr>
      </w:pPr>
      <w:r w:rsidRPr="002F5991">
        <w:rPr>
          <w:rFonts w:ascii="Times New Roman" w:hAnsi="Times New Roman" w:cs="Times New Roman"/>
          <w:sz w:val="28"/>
          <w:szCs w:val="28"/>
          <w14:shadow w14:blurRad="50800" w14:dist="38100" w14:dir="2700000" w14:sx="100000" w14:sy="100000" w14:kx="0" w14:ky="0" w14:algn="tl">
            <w14:srgbClr w14:val="000000">
              <w14:alpha w14:val="60000"/>
            </w14:srgbClr>
          </w14:shadow>
        </w:rPr>
        <w:t>висновки</w:t>
      </w:r>
    </w:p>
    <w:p w:rsidR="002F5991" w:rsidRDefault="002F5991" w:rsidP="002F5991">
      <w:pPr>
        <w:spacing w:line="360" w:lineRule="auto"/>
        <w:jc w:val="center"/>
        <w:rPr>
          <w:b/>
          <w:bCs/>
          <w:caps/>
          <w:lang w:val="uk-UA"/>
        </w:rPr>
      </w:pPr>
    </w:p>
    <w:p w:rsidR="002F5991" w:rsidRDefault="002F5991" w:rsidP="00E915AF">
      <w:pPr>
        <w:pStyle w:val="afffffff1"/>
        <w:numPr>
          <w:ilvl w:val="0"/>
          <w:numId w:val="45"/>
        </w:numPr>
        <w:tabs>
          <w:tab w:val="clear" w:pos="765"/>
          <w:tab w:val="num" w:pos="560"/>
        </w:tabs>
        <w:suppressAutoHyphens w:val="0"/>
        <w:spacing w:after="0" w:line="360" w:lineRule="auto"/>
        <w:ind w:left="560" w:hanging="420"/>
        <w:jc w:val="both"/>
      </w:pPr>
      <w:r>
        <w:lastRenderedPageBreak/>
        <w:t>Теоретично обгрунтовано та експериментально апробовано методолог</w:t>
      </w:r>
      <w:r>
        <w:t>і</w:t>
      </w:r>
      <w:r>
        <w:t xml:space="preserve">чні </w:t>
      </w:r>
      <w:proofErr w:type="gramStart"/>
      <w:r>
        <w:t>п</w:t>
      </w:r>
      <w:proofErr w:type="gramEnd"/>
      <w:r>
        <w:t>ідходи до аналізу ринку гомеопатичних засобів. Запропоновано с</w:t>
      </w:r>
      <w:r>
        <w:t>у</w:t>
      </w:r>
      <w:r>
        <w:t>часні наукові шляхи вирішення проблеми інформаційного забезпечення гомеопатичної практики. Опрацьовано модель створення нових оригін</w:t>
      </w:r>
      <w:r>
        <w:t>а</w:t>
      </w:r>
      <w:r>
        <w:t>льних гомеопатичних засобів, яка реалізована на прикладі вітчизняної сировини – листя Гінкго дволопатевого.</w:t>
      </w:r>
    </w:p>
    <w:p w:rsidR="002F5991" w:rsidRDefault="002F5991" w:rsidP="00E915AF">
      <w:pPr>
        <w:pStyle w:val="afffffff1"/>
        <w:numPr>
          <w:ilvl w:val="0"/>
          <w:numId w:val="45"/>
        </w:numPr>
        <w:tabs>
          <w:tab w:val="clear" w:pos="765"/>
          <w:tab w:val="num" w:pos="560"/>
        </w:tabs>
        <w:suppressAutoHyphens w:val="0"/>
        <w:spacing w:after="0" w:line="360" w:lineRule="auto"/>
        <w:ind w:left="560" w:hanging="420"/>
        <w:jc w:val="both"/>
      </w:pPr>
      <w:r>
        <w:t>Вивчено динаміку формування вітчизняного ринку гомеопатичних зас</w:t>
      </w:r>
      <w:r>
        <w:t>о</w:t>
      </w:r>
      <w:r>
        <w:t xml:space="preserve">бів. Встановлено, що за період 1995–2002 рр. у гомеопатичну практику України впроваджено 135 лікарських засобів </w:t>
      </w:r>
      <w:proofErr w:type="gramStart"/>
      <w:r>
        <w:t>р</w:t>
      </w:r>
      <w:proofErr w:type="gramEnd"/>
      <w:r>
        <w:t>ізних фармакотерапевт</w:t>
      </w:r>
      <w:r>
        <w:t>и</w:t>
      </w:r>
      <w:r>
        <w:t>чних груп. Оновлення арсеналу гомеопатичних засобів України відбув</w:t>
      </w:r>
      <w:r>
        <w:t>а</w:t>
      </w:r>
      <w:r>
        <w:t>ється переважно за рахунок реєстрації нових препаратів. Основними виробниками гомеопатичних засобів, представлених на вітчизняному фа</w:t>
      </w:r>
      <w:r>
        <w:t>р</w:t>
      </w:r>
      <w:r>
        <w:t xml:space="preserve">мацевтичному ринку, є </w:t>
      </w:r>
      <w:proofErr w:type="gramStart"/>
      <w:r>
        <w:t>пров</w:t>
      </w:r>
      <w:proofErr w:type="gramEnd"/>
      <w:r>
        <w:t>ідні фірми Німеччини, Австрії, США, Росії та України. Найбільшою стабільністю відзначається номенклатура пр</w:t>
      </w:r>
      <w:r>
        <w:t>е</w:t>
      </w:r>
      <w:r>
        <w:t xml:space="preserve">паратів Німеччини. За період 1995-2002 рр. повністю оновився арсенал гомеопатичних засобів </w:t>
      </w:r>
      <w:proofErr w:type="gramStart"/>
      <w:r>
        <w:t>Австр</w:t>
      </w:r>
      <w:proofErr w:type="gramEnd"/>
      <w:r>
        <w:t>ії та України.</w:t>
      </w:r>
    </w:p>
    <w:p w:rsidR="002F5991" w:rsidRDefault="002F5991" w:rsidP="00E915AF">
      <w:pPr>
        <w:pStyle w:val="afffffff1"/>
        <w:numPr>
          <w:ilvl w:val="0"/>
          <w:numId w:val="45"/>
        </w:numPr>
        <w:tabs>
          <w:tab w:val="clear" w:pos="765"/>
          <w:tab w:val="num" w:pos="560"/>
        </w:tabs>
        <w:suppressAutoHyphens w:val="0"/>
        <w:spacing w:after="0" w:line="360" w:lineRule="auto"/>
        <w:ind w:left="560" w:hanging="420"/>
        <w:jc w:val="both"/>
      </w:pPr>
      <w:r>
        <w:t>Проаналізовано особливості формування асортименту гомеопатичних засобів  у Німеччині, Франції, Польщі, Росії. Встановлено, що фармац</w:t>
      </w:r>
      <w:r>
        <w:t>е</w:t>
      </w:r>
      <w:r>
        <w:t>втичні ринки</w:t>
      </w:r>
      <w:proofErr w:type="gramStart"/>
      <w:r>
        <w:t xml:space="preserve"> Р</w:t>
      </w:r>
      <w:proofErr w:type="gramEnd"/>
      <w:r>
        <w:t>осії, Польщі та України майже повністю контролюються зарубіжними фармацевтичним фірмами (71,71%; 98,09%; 73,43% відп</w:t>
      </w:r>
      <w:r>
        <w:t>о</w:t>
      </w:r>
      <w:r>
        <w:t>відно), на відміну від фармацевтичних ринків Німеччини та Франції (20,19%; 45,41%). Серед фармакотерапевтичних груп гомеопатичних з</w:t>
      </w:r>
      <w:r>
        <w:t>а</w:t>
      </w:r>
      <w:r>
        <w:t xml:space="preserve">собів, представлених на фармацевтичних ринках країн Європи, основу (7,79 – 26,36%) складають препарати, які діють на </w:t>
      </w:r>
      <w:proofErr w:type="gramStart"/>
      <w:r>
        <w:t>респ</w:t>
      </w:r>
      <w:proofErr w:type="gramEnd"/>
      <w:r>
        <w:t xml:space="preserve">іраторну систему, серцево-судинну систему, шлунково-кишковий тракт, нервову систему. </w:t>
      </w:r>
    </w:p>
    <w:p w:rsidR="002F5991" w:rsidRDefault="002F5991" w:rsidP="00E915AF">
      <w:pPr>
        <w:pStyle w:val="afffffff1"/>
        <w:numPr>
          <w:ilvl w:val="0"/>
          <w:numId w:val="45"/>
        </w:numPr>
        <w:tabs>
          <w:tab w:val="clear" w:pos="765"/>
          <w:tab w:val="num" w:pos="560"/>
        </w:tabs>
        <w:suppressAutoHyphens w:val="0"/>
        <w:spacing w:after="0" w:line="360" w:lineRule="auto"/>
        <w:ind w:left="560" w:hanging="420"/>
        <w:jc w:val="both"/>
      </w:pPr>
      <w:r>
        <w:t>Вперше проведено порівняльну оцінку вартості лікування хворих алоп</w:t>
      </w:r>
      <w:r>
        <w:t>а</w:t>
      </w:r>
      <w:r>
        <w:t>тичними та гомеопатичними засобами. Обгрунтована економічна дост</w:t>
      </w:r>
      <w:r>
        <w:t>у</w:t>
      </w:r>
      <w:r>
        <w:t xml:space="preserve">пність для пацієнтів гомеопатичного методу </w:t>
      </w:r>
      <w:proofErr w:type="gramStart"/>
      <w:r>
        <w:t>л</w:t>
      </w:r>
      <w:proofErr w:type="gramEnd"/>
      <w:r>
        <w:t xml:space="preserve">ікування. </w:t>
      </w:r>
      <w:proofErr w:type="gramStart"/>
      <w:r>
        <w:t xml:space="preserve">Встановлено, що при використанні комплексних гомеопатичних засобів (як імпортних, так і вітчизняних) для лікування атеросклерозу судин головного мозку </w:t>
      </w:r>
      <w:r>
        <w:lastRenderedPageBreak/>
        <w:t xml:space="preserve">середньоарифметичні витрати на лікування відповідно у 1,2 та 7 разів менші порівняно з аналогічними алопатичними препаратами. </w:t>
      </w:r>
      <w:proofErr w:type="gramEnd"/>
    </w:p>
    <w:p w:rsidR="002F5991" w:rsidRDefault="002F5991" w:rsidP="00E915AF">
      <w:pPr>
        <w:pStyle w:val="afffffff1"/>
        <w:numPr>
          <w:ilvl w:val="0"/>
          <w:numId w:val="45"/>
        </w:numPr>
        <w:tabs>
          <w:tab w:val="clear" w:pos="765"/>
          <w:tab w:val="num" w:pos="560"/>
        </w:tabs>
        <w:suppressAutoHyphens w:val="0"/>
        <w:spacing w:after="0" w:line="360" w:lineRule="auto"/>
        <w:ind w:left="560" w:hanging="420"/>
        <w:jc w:val="both"/>
      </w:pPr>
      <w:r>
        <w:t>Вивчено стан інформаційного забезпечення гомеопатичної практики. Встановлено, що незважаючи на зростання кількості публікацій у пері</w:t>
      </w:r>
      <w:r>
        <w:t>о</w:t>
      </w:r>
      <w:r>
        <w:t xml:space="preserve">дичних виданнях за останні 25 років, </w:t>
      </w:r>
      <w:proofErr w:type="gramStart"/>
      <w:r>
        <w:t>р</w:t>
      </w:r>
      <w:proofErr w:type="gramEnd"/>
      <w:r>
        <w:t>івень їх інформативності щодо висвітлення проблем гомеопатії та гомеопатичної фармації є недоста</w:t>
      </w:r>
      <w:r>
        <w:t>т</w:t>
      </w:r>
      <w:r>
        <w:t>нім. Обгрунтовано необхідність використання комп’ютерної техніки для розширення інформаційного потенціалу гомеопатії та гомеопатичної фармації. Розроблено комп‘ютерну базу даних “Гомеопатичні засоби”, в</w:t>
      </w:r>
      <w:r>
        <w:t>и</w:t>
      </w:r>
      <w:r>
        <w:t xml:space="preserve">користання якої створює умови для </w:t>
      </w:r>
      <w:proofErr w:type="gramStart"/>
      <w:r>
        <w:t>п</w:t>
      </w:r>
      <w:proofErr w:type="gramEnd"/>
      <w:r>
        <w:t>ідвищення продуктивності роботи працівників фармацевтичної та медичної галузі, покращення рівня забезпечення населення кваліфікованою та ефективною медичною доп</w:t>
      </w:r>
      <w:r>
        <w:t>о</w:t>
      </w:r>
      <w:r>
        <w:t>могою.</w:t>
      </w:r>
    </w:p>
    <w:p w:rsidR="002F5991" w:rsidRDefault="002F5991" w:rsidP="00E915AF">
      <w:pPr>
        <w:pStyle w:val="afffffff1"/>
        <w:numPr>
          <w:ilvl w:val="0"/>
          <w:numId w:val="45"/>
        </w:numPr>
        <w:tabs>
          <w:tab w:val="clear" w:pos="765"/>
          <w:tab w:val="num" w:pos="560"/>
        </w:tabs>
        <w:suppressAutoHyphens w:val="0"/>
        <w:spacing w:after="0" w:line="360" w:lineRule="auto"/>
        <w:ind w:left="560" w:hanging="420"/>
        <w:jc w:val="both"/>
      </w:pPr>
      <w:r>
        <w:t>Вивчено арсенал сировинних джерел гомеопатичних засобів. Встано</w:t>
      </w:r>
      <w:r>
        <w:t>в</w:t>
      </w:r>
      <w:r>
        <w:t xml:space="preserve">лено, що сучасна номенклатура містить широкий асортимент речовин </w:t>
      </w:r>
      <w:proofErr w:type="gramStart"/>
      <w:r>
        <w:t>р</w:t>
      </w:r>
      <w:proofErr w:type="gramEnd"/>
      <w:r>
        <w:t>ізного походження – рослинного, тваринного, мінерального, синтети</w:t>
      </w:r>
      <w:r>
        <w:t>ч</w:t>
      </w:r>
      <w:r>
        <w:t>ного, нозодів. При цьому всі вони володіють специфічною дією на орг</w:t>
      </w:r>
      <w:r>
        <w:t>а</w:t>
      </w:r>
      <w:r>
        <w:t>нізм і успішно використовуються для профілактики та лікування різн</w:t>
      </w:r>
      <w:r>
        <w:t>о</w:t>
      </w:r>
      <w:r>
        <w:t xml:space="preserve">манітних захворювань як у вигляді класичних однокомпонентних, так і у вигляді </w:t>
      </w:r>
      <w:proofErr w:type="gramStart"/>
      <w:r>
        <w:t>комплексних гомеопатичних препаратів. Обгрунтовано перспе</w:t>
      </w:r>
      <w:r>
        <w:t>к</w:t>
      </w:r>
      <w:r>
        <w:t>тивність використання вітчизняної сировини для виробництва якісних, ефективних та економічно доступних для пацієнтів гомеопатичних зас</w:t>
      </w:r>
      <w:r>
        <w:t>о</w:t>
      </w:r>
      <w:r>
        <w:t>бів (37,56% препаратів мінерального походження можна отримати із природніх мінералів Українських Карпат. 51 вид лікарських рослин тр</w:t>
      </w:r>
      <w:r>
        <w:t>о</w:t>
      </w:r>
      <w:r>
        <w:t>пічних та субтропічних видів, які  можуть служити сировиною</w:t>
      </w:r>
      <w:proofErr w:type="gramEnd"/>
      <w:r>
        <w:t xml:space="preserve"> для вир</w:t>
      </w:r>
      <w:r>
        <w:t>о</w:t>
      </w:r>
      <w:r>
        <w:t xml:space="preserve">бництва гомеопатичних засобів, культивуються в Україні). </w:t>
      </w:r>
    </w:p>
    <w:p w:rsidR="002F5991" w:rsidRDefault="002F5991" w:rsidP="00E915AF">
      <w:pPr>
        <w:pStyle w:val="afffffff1"/>
        <w:numPr>
          <w:ilvl w:val="0"/>
          <w:numId w:val="45"/>
        </w:numPr>
        <w:tabs>
          <w:tab w:val="clear" w:pos="765"/>
          <w:tab w:val="num" w:pos="560"/>
        </w:tabs>
        <w:suppressAutoHyphens w:val="0"/>
        <w:spacing w:after="0" w:line="360" w:lineRule="auto"/>
        <w:ind w:left="560" w:hanging="420"/>
        <w:jc w:val="both"/>
      </w:pPr>
      <w:r>
        <w:t>Узагальнено наукову інформацію про особливості використання Гінкго дволопатевого (Ginkgo biloba), родини – Гінкгові (Ginkgoaceae) у суча</w:t>
      </w:r>
      <w:r>
        <w:t>с</w:t>
      </w:r>
      <w:r>
        <w:t xml:space="preserve">ній медичній практиці. Обгрунтовано </w:t>
      </w:r>
      <w:proofErr w:type="gramStart"/>
      <w:r>
        <w:t>доц</w:t>
      </w:r>
      <w:proofErr w:type="gramEnd"/>
      <w:r>
        <w:t>ільність використання листя Гінкго дволопатевого для виробництва гомеопатичних засобів. Опр</w:t>
      </w:r>
      <w:r>
        <w:t>а</w:t>
      </w:r>
      <w:r>
        <w:t xml:space="preserve">цьовано технологію матричних гомеопатичних препаратів із свіжої та сухої </w:t>
      </w:r>
      <w:r>
        <w:lastRenderedPageBreak/>
        <w:t>рослинної сировини. Визначено технологічні параметри сировини: ступінь подрібнення, спосіб подрібнення, вологість сировини, вмі</w:t>
      </w:r>
      <w:proofErr w:type="gramStart"/>
      <w:r>
        <w:t>ст</w:t>
      </w:r>
      <w:proofErr w:type="gramEnd"/>
      <w:r>
        <w:t xml:space="preserve"> ек</w:t>
      </w:r>
      <w:r>
        <w:t>с</w:t>
      </w:r>
      <w:r>
        <w:t>трактивних речовин, вміст сухого залишку у соці (для свіжої сировини), вміст соку (для свіжої сировини). Оскільки вмі</w:t>
      </w:r>
      <w:proofErr w:type="gramStart"/>
      <w:r>
        <w:t>ст</w:t>
      </w:r>
      <w:proofErr w:type="gramEnd"/>
      <w:r>
        <w:t xml:space="preserve"> соку у свіжій сировині складає 55,09</w:t>
      </w:r>
      <w:r>
        <w:sym w:font="Symbol" w:char="F0B1"/>
      </w:r>
      <w:r>
        <w:t>0,13%, запропоновано готувати есенцію за §3 посібника В.Швабе “Гомеопатические лекарственные средства” і настойку із сухої сировини за §4 посібника.</w:t>
      </w:r>
    </w:p>
    <w:p w:rsidR="002F5991" w:rsidRDefault="002F5991" w:rsidP="00E915AF">
      <w:pPr>
        <w:pStyle w:val="afffffff1"/>
        <w:numPr>
          <w:ilvl w:val="0"/>
          <w:numId w:val="45"/>
        </w:numPr>
        <w:tabs>
          <w:tab w:val="clear" w:pos="765"/>
          <w:tab w:val="num" w:pos="560"/>
        </w:tabs>
        <w:suppressAutoHyphens w:val="0"/>
        <w:spacing w:after="0" w:line="360" w:lineRule="auto"/>
        <w:ind w:left="560" w:hanging="420"/>
        <w:jc w:val="both"/>
        <w:rPr>
          <w:caps/>
        </w:rPr>
      </w:pPr>
      <w:proofErr w:type="gramStart"/>
      <w:r>
        <w:t>Опрацьовано методи контролю якості гомеопатичних препаратів із ли</w:t>
      </w:r>
      <w:r>
        <w:t>с</w:t>
      </w:r>
      <w:r>
        <w:t>тя Гінкго дволопатевого з урахуванням вимог Гомеопатичної фармак</w:t>
      </w:r>
      <w:r>
        <w:t>о</w:t>
      </w:r>
      <w:r>
        <w:t>пеї та сучасної фітофармації. Розроблено методики якісного визначення біологічно активних речовин у гомеопатичних препаратах із листя Гін</w:t>
      </w:r>
      <w:r>
        <w:t>к</w:t>
      </w:r>
      <w:r>
        <w:t>го дволопатевого з використання фітохімічного, хроматографічного (хроматографія на папері) та УФ-спектрофотометричного аналізу.</w:t>
      </w:r>
      <w:proofErr w:type="gramEnd"/>
      <w:r>
        <w:t xml:space="preserve"> Р</w:t>
      </w:r>
      <w:r>
        <w:t>е</w:t>
      </w:r>
      <w:r>
        <w:t xml:space="preserve">зультати експериментальних </w:t>
      </w:r>
      <w:proofErr w:type="gramStart"/>
      <w:r>
        <w:t>досл</w:t>
      </w:r>
      <w:proofErr w:type="gramEnd"/>
      <w:r>
        <w:t>іджень підтверджують дані літератури про наявність у досліджуваних препаратах флавоноїдів, терпеноїдів, ц</w:t>
      </w:r>
      <w:r>
        <w:t>у</w:t>
      </w:r>
      <w:r>
        <w:t>крів. Методом УФ-спектрофотометрії визначено кількісний вміст фл</w:t>
      </w:r>
      <w:r>
        <w:t>а</w:t>
      </w:r>
      <w:r>
        <w:t>воноїдів у досліджуваних препаратах: в есенції – 0,86</w:t>
      </w:r>
      <w:r>
        <w:sym w:font="Symbol" w:char="F0B1"/>
      </w:r>
      <w:r>
        <w:t>0,02%, у настойці – 1,34</w:t>
      </w:r>
      <w:r>
        <w:sym w:font="Symbol" w:char="F0B1"/>
      </w:r>
      <w:r>
        <w:t xml:space="preserve">0,04%, </w:t>
      </w:r>
    </w:p>
    <w:p w:rsidR="002F5991" w:rsidRDefault="002F5991" w:rsidP="00E915AF">
      <w:pPr>
        <w:pStyle w:val="afffffff1"/>
        <w:numPr>
          <w:ilvl w:val="0"/>
          <w:numId w:val="45"/>
        </w:numPr>
        <w:tabs>
          <w:tab w:val="clear" w:pos="765"/>
          <w:tab w:val="num" w:pos="560"/>
        </w:tabs>
        <w:suppressAutoHyphens w:val="0"/>
        <w:spacing w:after="0" w:line="360" w:lineRule="auto"/>
        <w:ind w:left="560" w:hanging="420"/>
        <w:jc w:val="both"/>
      </w:pPr>
      <w:r>
        <w:t xml:space="preserve">Вперше проведено </w:t>
      </w:r>
      <w:proofErr w:type="gramStart"/>
      <w:r>
        <w:t>досл</w:t>
      </w:r>
      <w:proofErr w:type="gramEnd"/>
      <w:r>
        <w:t>ідження щодо можливості використання методу фільтраційної екстракції для виробництва гомеопатичної матричної настойки із листя Гінкго дволопатевого. Визначено та проаналізовано технологічні параметри сировини: спосіб подрібнення, ступінь подрібне</w:t>
      </w:r>
      <w:r>
        <w:t>н</w:t>
      </w:r>
      <w:r>
        <w:t>ня, вологість сировини, вмі</w:t>
      </w:r>
      <w:proofErr w:type="gramStart"/>
      <w:r>
        <w:t>ст</w:t>
      </w:r>
      <w:proofErr w:type="gramEnd"/>
      <w:r>
        <w:t xml:space="preserve"> загальної золи, вміст екстрактивних реч</w:t>
      </w:r>
      <w:r>
        <w:t>о</w:t>
      </w:r>
      <w:r>
        <w:t>вин, питому та об‘ємну густину, насипну масу, пористість, порозність, сипкість, спиртопоглинання. Встановлено, що для оптимальною екстр</w:t>
      </w:r>
      <w:r>
        <w:t>а</w:t>
      </w:r>
      <w:r>
        <w:t xml:space="preserve">гування біологічно активних речовин методом фільтраційної екстракції із сухого листя Гінкго дволопатевого </w:t>
      </w:r>
      <w:proofErr w:type="gramStart"/>
      <w:r>
        <w:t>доц</w:t>
      </w:r>
      <w:proofErr w:type="gramEnd"/>
      <w:r>
        <w:t xml:space="preserve">ільним є використання спирту етилового 70% (за об‘ємом), співвідношення сировини та екстрагенту – 1:5. </w:t>
      </w:r>
      <w:proofErr w:type="gramStart"/>
      <w:r>
        <w:t>Досл</w:t>
      </w:r>
      <w:proofErr w:type="gramEnd"/>
      <w:r>
        <w:t>ідження показали, що використання методу фільтраційної екс</w:t>
      </w:r>
      <w:r>
        <w:t>т</w:t>
      </w:r>
      <w:r>
        <w:t xml:space="preserve">ракції є економічно вигідним для виробництва лікарських засобів, дає можливість інтенсифікувати процес технології </w:t>
      </w:r>
      <w:r>
        <w:lastRenderedPageBreak/>
        <w:t>гомеопатичних засобів, збільшити кількість екстрагованих біологічно активних речовин (флав</w:t>
      </w:r>
      <w:r>
        <w:t>о</w:t>
      </w:r>
      <w:r>
        <w:t>ноїдів) із 1,34</w:t>
      </w:r>
      <w:r>
        <w:sym w:font="Symbol" w:char="F0B1"/>
      </w:r>
      <w:r>
        <w:t>0,04% до 1,81</w:t>
      </w:r>
      <w:r>
        <w:sym w:font="Symbol" w:char="F0B1"/>
      </w:r>
      <w:r>
        <w:t>0,04% і вихід готового продукту із 37,77% до 57,19%.</w:t>
      </w:r>
    </w:p>
    <w:p w:rsidR="002F5991" w:rsidRDefault="002F5991" w:rsidP="00E915AF">
      <w:pPr>
        <w:pStyle w:val="afffffff1"/>
        <w:numPr>
          <w:ilvl w:val="0"/>
          <w:numId w:val="45"/>
        </w:numPr>
        <w:tabs>
          <w:tab w:val="clear" w:pos="765"/>
          <w:tab w:val="num" w:pos="560"/>
        </w:tabs>
        <w:suppressAutoHyphens w:val="0"/>
        <w:spacing w:after="0" w:line="360" w:lineRule="auto"/>
        <w:ind w:left="560" w:hanging="420"/>
        <w:jc w:val="both"/>
      </w:pPr>
      <w:r>
        <w:t>Опрацьовано технологію гомеопатичного препарату “Ginkgo biloba C12” у вигляді гранул, обгрунтовано вибі</w:t>
      </w:r>
      <w:proofErr w:type="gramStart"/>
      <w:r>
        <w:t>р</w:t>
      </w:r>
      <w:proofErr w:type="gramEnd"/>
      <w:r>
        <w:t xml:space="preserve"> ступеня гомеопатичного розведе</w:t>
      </w:r>
      <w:r>
        <w:t>н</w:t>
      </w:r>
      <w:r>
        <w:t>ня та лікарської форми. Проведено контроль якості одержаного препар</w:t>
      </w:r>
      <w:r>
        <w:t>а</w:t>
      </w:r>
      <w:r>
        <w:t xml:space="preserve">ту згідно вимог, наведених у </w:t>
      </w:r>
      <w:proofErr w:type="gramStart"/>
      <w:r>
        <w:t>пос</w:t>
      </w:r>
      <w:proofErr w:type="gramEnd"/>
      <w:r>
        <w:t>ібнику В.Швабе, та Державної фарм</w:t>
      </w:r>
      <w:r>
        <w:t>а</w:t>
      </w:r>
      <w:r>
        <w:t xml:space="preserve">копеї України. Опрацьовано методологічні </w:t>
      </w:r>
      <w:proofErr w:type="gramStart"/>
      <w:r>
        <w:t>п</w:t>
      </w:r>
      <w:proofErr w:type="gramEnd"/>
      <w:r>
        <w:t>ідходи та обгрунтовано склад комплексних гомеопатичних засобів для лікування атеросклерозу судин головного мозку.</w:t>
      </w:r>
    </w:p>
    <w:p w:rsidR="002F5991" w:rsidRDefault="002F5991" w:rsidP="00E915AF">
      <w:pPr>
        <w:pStyle w:val="afffffff1"/>
        <w:numPr>
          <w:ilvl w:val="0"/>
          <w:numId w:val="45"/>
        </w:numPr>
        <w:tabs>
          <w:tab w:val="clear" w:pos="765"/>
          <w:tab w:val="num" w:pos="560"/>
        </w:tabs>
        <w:suppressAutoHyphens w:val="0"/>
        <w:spacing w:after="0" w:line="360" w:lineRule="auto"/>
        <w:ind w:left="560" w:hanging="420"/>
        <w:jc w:val="both"/>
      </w:pPr>
      <w:r>
        <w:t xml:space="preserve">На основі результатів </w:t>
      </w:r>
      <w:proofErr w:type="gramStart"/>
      <w:r>
        <w:t>досл</w:t>
      </w:r>
      <w:proofErr w:type="gramEnd"/>
      <w:r>
        <w:t>ідження, опрацьовано технологічні інструкції та технологічні регламенти на виробництво гомеопатичної матричної настойки, есенції із листя Гінкго дволопатевого та гомеопатичних гр</w:t>
      </w:r>
      <w:r>
        <w:t>а</w:t>
      </w:r>
      <w:r>
        <w:t>нул в умовах аптеки та промислового виробництва.</w:t>
      </w:r>
    </w:p>
    <w:p w:rsidR="002F5991" w:rsidRDefault="002F5991" w:rsidP="002F5991">
      <w:pPr>
        <w:pStyle w:val="afffffff1"/>
        <w:tabs>
          <w:tab w:val="num" w:pos="560"/>
          <w:tab w:val="num" w:pos="765"/>
        </w:tabs>
        <w:spacing w:line="360" w:lineRule="auto"/>
        <w:ind w:left="360" w:hanging="420"/>
        <w:jc w:val="both"/>
      </w:pPr>
    </w:p>
    <w:p w:rsidR="002F5991" w:rsidRPr="002F5991" w:rsidRDefault="002F5991" w:rsidP="002F5991">
      <w:pPr>
        <w:pStyle w:val="afffffff5"/>
        <w:rPr>
          <w:rFonts w:ascii="Times New Roman" w:hAnsi="Times New Roman" w:cs="Times New Roman"/>
          <w:sz w:val="28"/>
          <w:szCs w:val="28"/>
          <w14:shadow w14:blurRad="50800" w14:dist="38100" w14:dir="2700000" w14:sx="100000" w14:sy="100000" w14:kx="0" w14:ky="0" w14:algn="tl">
            <w14:srgbClr w14:val="000000">
              <w14:alpha w14:val="60000"/>
            </w14:srgbClr>
          </w14:shadow>
        </w:rPr>
      </w:pPr>
      <w:r>
        <w:rPr>
          <w:rFonts w:ascii="Times New Roman" w:hAnsi="Times New Roman" w:cs="Times New Roman"/>
          <w:sz w:val="28"/>
          <w:szCs w:val="28"/>
        </w:rPr>
        <w:br w:type="page"/>
      </w:r>
      <w:r w:rsidRPr="002F5991">
        <w:rPr>
          <w:rFonts w:ascii="Times New Roman" w:hAnsi="Times New Roman" w:cs="Times New Roman"/>
          <w:sz w:val="28"/>
          <w:szCs w:val="28"/>
          <w14:shadow w14:blurRad="50800" w14:dist="38100" w14:dir="2700000" w14:sx="100000" w14:sy="100000" w14:kx="0" w14:ky="0" w14:algn="tl">
            <w14:srgbClr w14:val="000000">
              <w14:alpha w14:val="60000"/>
            </w14:srgbClr>
          </w14:shadow>
        </w:rPr>
        <w:lastRenderedPageBreak/>
        <w:t>список  використаних  джерел</w:t>
      </w:r>
    </w:p>
    <w:p w:rsidR="002F5991" w:rsidRDefault="002F5991" w:rsidP="002F5991">
      <w:pPr>
        <w:pStyle w:val="afffffff5"/>
        <w:rPr>
          <w:rFonts w:ascii="Times New Roman" w:hAnsi="Times New Roman" w:cs="Times New Roman"/>
          <w:sz w:val="28"/>
          <w:szCs w:val="28"/>
        </w:rPr>
      </w:pP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Абдуллаев Д.Н. Обоснование совершенствования организации трудов</w:t>
      </w:r>
      <w:r>
        <w:rPr>
          <w:sz w:val="28"/>
          <w:szCs w:val="28"/>
          <w:lang w:val="uk-UA"/>
        </w:rPr>
        <w:t>о</w:t>
      </w:r>
      <w:r>
        <w:rPr>
          <w:sz w:val="28"/>
          <w:szCs w:val="28"/>
          <w:lang w:val="uk-UA"/>
        </w:rPr>
        <w:t>го процесса работников гомеопатических аптек: Автореф. дис. … канд. фарм. наук: 15.00.01 / Научно-исследовательский институт фармации МЗ РФ. - М., 1992. - 19 с.</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Александров А.Ф., Вавилова Н.М., Корсакова Л.С. К вопросу о прим</w:t>
      </w:r>
      <w:r>
        <w:rPr>
          <w:sz w:val="28"/>
          <w:szCs w:val="28"/>
          <w:lang w:val="uk-UA"/>
        </w:rPr>
        <w:t>е</w:t>
      </w:r>
      <w:r>
        <w:rPr>
          <w:sz w:val="28"/>
          <w:szCs w:val="28"/>
          <w:lang w:val="uk-UA"/>
        </w:rPr>
        <w:t>нении гомеопатических лекарств в разных разведениях // Доклады нау</w:t>
      </w:r>
      <w:r>
        <w:rPr>
          <w:sz w:val="28"/>
          <w:szCs w:val="28"/>
          <w:lang w:val="uk-UA"/>
        </w:rPr>
        <w:t>ч</w:t>
      </w:r>
      <w:r>
        <w:rPr>
          <w:sz w:val="28"/>
          <w:szCs w:val="28"/>
          <w:lang w:val="uk-UA"/>
        </w:rPr>
        <w:t>но-практической конференции. - Ростов на Дону. - 1991. - С. 23-44.</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Алюшин М.П., Костенникова З.П. Проблемы развития гомеопатической фармации // Фармация. - 1993. - №5. - С. 43-45.</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Антонченко В.Я., Ильин В.В., Попова Т.Д. Физика водных растворов и гомеопатия //Украинский гомеопатический журнал.–1992.-№1.–С.13-18.</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Бенгус Ю.В. Гинкго двулопастный (Ginkgo biloba L.), возможности в</w:t>
      </w:r>
      <w:r>
        <w:rPr>
          <w:sz w:val="28"/>
          <w:szCs w:val="28"/>
          <w:lang w:val="uk-UA"/>
        </w:rPr>
        <w:t>ы</w:t>
      </w:r>
      <w:r>
        <w:rPr>
          <w:sz w:val="28"/>
          <w:szCs w:val="28"/>
          <w:lang w:val="uk-UA"/>
        </w:rPr>
        <w:t>ращивания для производства фитопрепаратов / “Досягнення сучасної фармації та перспективи її розвитку у новому тисячоліття”: матеріали V національного з‘їзду фармацевтів України. - Харків. – 1999. – С.277-278.</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Бовкун Л.П. Дослідження стану та перспектив формування ринку віт</w:t>
      </w:r>
      <w:r>
        <w:rPr>
          <w:sz w:val="28"/>
          <w:szCs w:val="28"/>
          <w:lang w:val="uk-UA"/>
        </w:rPr>
        <w:t>а</w:t>
      </w:r>
      <w:r>
        <w:rPr>
          <w:sz w:val="28"/>
          <w:szCs w:val="28"/>
          <w:lang w:val="uk-UA"/>
        </w:rPr>
        <w:t>мінних препаратів: Автореф. дис. … канд. фарм. наук: 15.00.01 / Харк. фарм. ін-т. - Харків, 1994.- 25 с.</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Богуцкая Е.Е., Яковенко Л.И., Соболева В.А. Применение гомеопатич</w:t>
      </w:r>
      <w:r>
        <w:rPr>
          <w:sz w:val="28"/>
          <w:szCs w:val="28"/>
          <w:lang w:val="uk-UA"/>
        </w:rPr>
        <w:t>е</w:t>
      </w:r>
      <w:r>
        <w:rPr>
          <w:sz w:val="28"/>
          <w:szCs w:val="28"/>
          <w:lang w:val="uk-UA"/>
        </w:rPr>
        <w:t>ских препаратов лука репчатого, их технология и анализ в условиях а</w:t>
      </w:r>
      <w:r>
        <w:rPr>
          <w:sz w:val="28"/>
          <w:szCs w:val="28"/>
          <w:lang w:val="uk-UA"/>
        </w:rPr>
        <w:t>п</w:t>
      </w:r>
      <w:r>
        <w:rPr>
          <w:sz w:val="28"/>
          <w:szCs w:val="28"/>
          <w:lang w:val="uk-UA"/>
        </w:rPr>
        <w:t>тек // “Теорія і практика створення лікарських засобів”: матеріали мі</w:t>
      </w:r>
      <w:r>
        <w:rPr>
          <w:sz w:val="28"/>
          <w:szCs w:val="28"/>
          <w:lang w:val="uk-UA"/>
        </w:rPr>
        <w:t>ж</w:t>
      </w:r>
      <w:r>
        <w:rPr>
          <w:sz w:val="28"/>
          <w:szCs w:val="28"/>
          <w:lang w:val="uk-UA"/>
        </w:rPr>
        <w:t>народної конференції. - Харків. - 1998. - С.54-58.</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Бор Ж. Два века гомеопатии – итоги и перспективы // Украинский гом</w:t>
      </w:r>
      <w:r>
        <w:rPr>
          <w:sz w:val="28"/>
          <w:szCs w:val="28"/>
          <w:lang w:val="uk-UA"/>
        </w:rPr>
        <w:t>е</w:t>
      </w:r>
      <w:r>
        <w:rPr>
          <w:sz w:val="28"/>
          <w:szCs w:val="28"/>
          <w:lang w:val="uk-UA"/>
        </w:rPr>
        <w:t>опатический журнал. – 1992. - №1. – С.2-11.</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Бочоришвілі Б.С. Інтенсифікація процесу екстрагування в системі тверде тіло – рідина // Фармац. журн. – 1988. - №6. – С.54-56.</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Боянус К. Гомеопатия в России. - М.: Изд. Ф.Флеминга, 1882. - 239 с.</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lastRenderedPageBreak/>
        <w:t>Булаев В.М. Клиническая фармакология экстракта листьев Гинкго бил</w:t>
      </w:r>
      <w:r>
        <w:rPr>
          <w:sz w:val="28"/>
          <w:szCs w:val="28"/>
          <w:lang w:val="uk-UA"/>
        </w:rPr>
        <w:t>о</w:t>
      </w:r>
      <w:r>
        <w:rPr>
          <w:sz w:val="28"/>
          <w:szCs w:val="28"/>
          <w:lang w:val="uk-UA"/>
        </w:rPr>
        <w:t>ба // Медико-фармацевтический вестник. – 1996. - №7-8. – С.12-16.</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Васильєва  Л.Г., Захарченко Г.А. Діти Чорнобиля і лікування гомеопат</w:t>
      </w:r>
      <w:r>
        <w:rPr>
          <w:sz w:val="28"/>
          <w:szCs w:val="28"/>
          <w:lang w:val="uk-UA"/>
        </w:rPr>
        <w:t>и</w:t>
      </w:r>
      <w:r>
        <w:rPr>
          <w:sz w:val="28"/>
          <w:szCs w:val="28"/>
          <w:lang w:val="uk-UA"/>
        </w:rPr>
        <w:t>чними методами // Фармац. журн. – 1992. - №1. – С.20-23.</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Ветютнєва Н., Москаленко О. Хроматографические и спектрофотоме</w:t>
      </w:r>
      <w:r>
        <w:rPr>
          <w:sz w:val="28"/>
          <w:szCs w:val="28"/>
          <w:lang w:val="uk-UA"/>
        </w:rPr>
        <w:t>т</w:t>
      </w:r>
      <w:r>
        <w:rPr>
          <w:sz w:val="28"/>
          <w:szCs w:val="28"/>
          <w:lang w:val="uk-UA"/>
        </w:rPr>
        <w:t>рические методы анализа гомеопатических матричных настоек Phytolacca и Pulsatilla // Ліки України. – 2000. - №3. – С.55-57.</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Ветютнєва Н.О. Краун-сполуки у фармацевтичному аналізі і стандарт</w:t>
      </w:r>
      <w:r>
        <w:rPr>
          <w:sz w:val="28"/>
          <w:szCs w:val="28"/>
          <w:lang w:val="uk-UA"/>
        </w:rPr>
        <w:t>и</w:t>
      </w:r>
      <w:r>
        <w:rPr>
          <w:sz w:val="28"/>
          <w:szCs w:val="28"/>
          <w:lang w:val="uk-UA"/>
        </w:rPr>
        <w:t>зації гомеопатичних розведень: Автореф. дис. … д-ра фарм. наук: 15.00.02 / Київська мед. акад. післядипломної освіти. - Київ.- 1997.- 44с.</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Ветютнєва Н.О., Москаленко О.О., Горобійовська О.Г. Оцінка якості гомеопатичних лікарських засобів: сучасний стан та перспективи // Фа</w:t>
      </w:r>
      <w:r>
        <w:rPr>
          <w:sz w:val="28"/>
          <w:szCs w:val="28"/>
          <w:lang w:val="uk-UA"/>
        </w:rPr>
        <w:t>р</w:t>
      </w:r>
      <w:r>
        <w:rPr>
          <w:sz w:val="28"/>
          <w:szCs w:val="28"/>
          <w:lang w:val="uk-UA"/>
        </w:rPr>
        <w:t>мац. журн. – 1999. - №3. – С.28-32.</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Витко Д., Бучименский Р. Возможности и использование компьютерн</w:t>
      </w:r>
      <w:r>
        <w:rPr>
          <w:sz w:val="28"/>
          <w:szCs w:val="28"/>
          <w:lang w:val="uk-UA"/>
        </w:rPr>
        <w:t>о</w:t>
      </w:r>
      <w:r>
        <w:rPr>
          <w:sz w:val="28"/>
          <w:szCs w:val="28"/>
          <w:lang w:val="uk-UA"/>
        </w:rPr>
        <w:t>го программного обеспечения в гомеопатии // Український гомеопати</w:t>
      </w:r>
      <w:r>
        <w:rPr>
          <w:sz w:val="28"/>
          <w:szCs w:val="28"/>
          <w:lang w:val="uk-UA"/>
        </w:rPr>
        <w:t>ч</w:t>
      </w:r>
      <w:r>
        <w:rPr>
          <w:sz w:val="28"/>
          <w:szCs w:val="28"/>
          <w:lang w:val="uk-UA"/>
        </w:rPr>
        <w:t>ний щорічник. – 1998. – т.1. – С.31-32.</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Витяжки у виробництві фітохімічних препаратів / Т.П.Попова, О.С.Аммосов, Г.О.Жуков та інш. // Фармац. журн. – 1995. - №1. – С.30-32.</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Возианов А.Ф., Симеонова Н.К., Попова Т.Д. Перспективы гомеопатии начинают проясняться // Наука и жизнь. – 1990. - №1. – С.54-56.</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Волков О.А., Мартыненко В.Ф., Ермакова В.Я. Опыт и перспективы использования вычислительной техники и средств связи в информацио</w:t>
      </w:r>
      <w:r>
        <w:rPr>
          <w:sz w:val="28"/>
          <w:szCs w:val="28"/>
          <w:lang w:val="uk-UA"/>
        </w:rPr>
        <w:t>н</w:t>
      </w:r>
      <w:r>
        <w:rPr>
          <w:sz w:val="28"/>
          <w:szCs w:val="28"/>
          <w:lang w:val="uk-UA"/>
        </w:rPr>
        <w:t>но-справочной службе о лекарственных средствах // Фармация. - 1988. - №3. - С.1-4.</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Георгиевский В.П., Комиссаренко Н.Ф., Дмитрук С.Е. Биологически а</w:t>
      </w:r>
      <w:r>
        <w:rPr>
          <w:sz w:val="28"/>
          <w:szCs w:val="28"/>
          <w:lang w:val="uk-UA"/>
        </w:rPr>
        <w:t>к</w:t>
      </w:r>
      <w:r>
        <w:rPr>
          <w:sz w:val="28"/>
          <w:szCs w:val="28"/>
          <w:lang w:val="uk-UA"/>
        </w:rPr>
        <w:t>тивные вещества лекарственных растений.– Новосибирск: Наука, 1990. – 333 с.</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Георгієвський В.П., Шарикіна Н.І. Основні проблеми стандартизації та реєстрації лікарських засобів в Україні // Фармац. журн. - 1994. - №3. - С.15-19.</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lastRenderedPageBreak/>
        <w:t>Гинкго билоба (аналитический обзор) / Б.М.Зузук, Р.В.Куцик, Ю.М.Томчук и др. // Провизор. – 2001. - №19. - С.21-26.</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Гинкго билоба (аналитический обзор) / Б.М.Зузук, Р.В.Куцик, Ю.М.Томчук и др.// Провизор. – 2001. - №21. - С.25-28.</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Гинкго билоба (аналитический обзор) / Б.М.Зузук, Р.В.Куцик, Ю.М.Томчук и др.// Провизор. – 2001. - №22. - С.30-32.</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Гомеопатия и аллопатия. Опыт синтеза. Обзорная информация / В.В.Рево, Т.Д.Попова, А.П.Мощич, Г.Н.Шандрин. - М., 1991. - 56 с.</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Городецька І.Я. Маркетингове дослідження світового ринку офтальмо-логічних лікарських засобів // Фармац. журн. - 1995. - №3. – С.102-103.</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Государственная Фармакопея СССР ХІ изд. – М.: Медицина, 1987. – Т.1. – 336 с., Т.2 – 349 с.</w:t>
      </w:r>
    </w:p>
    <w:p w:rsidR="002F5991" w:rsidRDefault="002F5991" w:rsidP="00E915AF">
      <w:pPr>
        <w:numPr>
          <w:ilvl w:val="0"/>
          <w:numId w:val="44"/>
        </w:numPr>
        <w:tabs>
          <w:tab w:val="clear" w:pos="360"/>
          <w:tab w:val="left" w:pos="567"/>
          <w:tab w:val="num" w:pos="600"/>
          <w:tab w:val="num" w:pos="1276"/>
        </w:tabs>
        <w:suppressAutoHyphens w:val="0"/>
        <w:spacing w:line="360" w:lineRule="auto"/>
        <w:ind w:left="567" w:hanging="567"/>
        <w:jc w:val="both"/>
        <w:rPr>
          <w:sz w:val="28"/>
          <w:szCs w:val="28"/>
          <w:lang w:val="uk-UA"/>
        </w:rPr>
      </w:pPr>
      <w:r>
        <w:rPr>
          <w:sz w:val="28"/>
          <w:szCs w:val="28"/>
          <w:lang w:val="uk-UA"/>
        </w:rPr>
        <w:t>Гринкевич Н.И., Софронич Л.П. Химический анализ лекарственных ра</w:t>
      </w:r>
      <w:r>
        <w:rPr>
          <w:sz w:val="28"/>
          <w:szCs w:val="28"/>
          <w:lang w:val="uk-UA"/>
        </w:rPr>
        <w:t>с</w:t>
      </w:r>
      <w:r>
        <w:rPr>
          <w:sz w:val="28"/>
          <w:szCs w:val="28"/>
          <w:lang w:val="uk-UA"/>
        </w:rPr>
        <w:t>тений.- М.: Высшая школа, 1983. – 176 с.</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Гром О.Л., Городецька І.Я. Фармакоекономічна оцінка доцільності застосування багатокомпонентних прописів на очні краплі індивідуальн</w:t>
      </w:r>
      <w:r>
        <w:rPr>
          <w:sz w:val="28"/>
          <w:szCs w:val="28"/>
          <w:lang w:val="uk-UA"/>
        </w:rPr>
        <w:t>о</w:t>
      </w:r>
      <w:r>
        <w:rPr>
          <w:sz w:val="28"/>
          <w:szCs w:val="28"/>
          <w:lang w:val="uk-UA"/>
        </w:rPr>
        <w:t>го виготовлення // “Актуальні питання фармацевтичної та медичної на</w:t>
      </w:r>
      <w:r>
        <w:rPr>
          <w:sz w:val="28"/>
          <w:szCs w:val="28"/>
          <w:lang w:val="uk-UA"/>
        </w:rPr>
        <w:t>у</w:t>
      </w:r>
      <w:r>
        <w:rPr>
          <w:sz w:val="28"/>
          <w:szCs w:val="28"/>
          <w:lang w:val="uk-UA"/>
        </w:rPr>
        <w:t>ки і практики”: збірник наукових робіт. - Запоріжжя, 1997. - С.135-137.</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Грошовий Т.А., Бушуєва І.В., Косенко Ю.М. Деякі аспекти розвитку св</w:t>
      </w:r>
      <w:r>
        <w:rPr>
          <w:sz w:val="28"/>
          <w:szCs w:val="28"/>
          <w:lang w:val="uk-UA"/>
        </w:rPr>
        <w:t>і</w:t>
      </w:r>
      <w:r>
        <w:rPr>
          <w:sz w:val="28"/>
          <w:szCs w:val="28"/>
          <w:lang w:val="uk-UA"/>
        </w:rPr>
        <w:t>тового ринку ветеринарних препаратів // Фармац. журн. - 1996. - №1. - С.90-96.</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Державна фармакопея України. 1-е видання / Державне підприємство “Науково-експертний фармакопейний центр”.–Харків.Рірег,2001.–556 с.</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Державний реєстр лікарських засобів України / Під ред. Н.І.Шарикіної. - Київ: PC World Ukraine, 1996. - 364 с.</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rFonts w:eastAsia="Arial Unicode MS"/>
          <w:sz w:val="28"/>
          <w:szCs w:val="28"/>
          <w:lang w:val="uk-UA"/>
        </w:rPr>
      </w:pPr>
      <w:r>
        <w:rPr>
          <w:rFonts w:eastAsia="Arial Unicode MS"/>
          <w:sz w:val="28"/>
          <w:szCs w:val="28"/>
          <w:lang w:val="uk-UA"/>
        </w:rPr>
        <w:t>Дзюблик А.Я., Мухин А.А., Симонов С.С. Фармакоэкономический ан</w:t>
      </w:r>
      <w:r>
        <w:rPr>
          <w:rFonts w:eastAsia="Arial Unicode MS"/>
          <w:sz w:val="28"/>
          <w:szCs w:val="28"/>
          <w:lang w:val="uk-UA"/>
        </w:rPr>
        <w:t>а</w:t>
      </w:r>
      <w:r>
        <w:rPr>
          <w:rFonts w:eastAsia="Arial Unicode MS"/>
          <w:sz w:val="28"/>
          <w:szCs w:val="28"/>
          <w:lang w:val="uk-UA"/>
        </w:rPr>
        <w:t>лиз антибактериальной терапии больных с внебольничной пневмонией // Украинский химиотерапевтический журнал. – 1999. - №1. – С.52-55.</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Должникова О.Н. Совершенствование лекарственного обеспечения населения через гомеопатические аптеки: Автореф. дис. … канд. фарм. н</w:t>
      </w:r>
      <w:r>
        <w:rPr>
          <w:sz w:val="28"/>
          <w:szCs w:val="28"/>
          <w:lang w:val="uk-UA"/>
        </w:rPr>
        <w:t>а</w:t>
      </w:r>
      <w:r>
        <w:rPr>
          <w:sz w:val="28"/>
          <w:szCs w:val="28"/>
          <w:lang w:val="uk-UA"/>
        </w:rPr>
        <w:t>ук: 15.00.01/ Харьк. фарм. ин-т. -  Харьков, 1992. - 23 с.</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lastRenderedPageBreak/>
        <w:t>Долиніна І.Д. Гомеопатія на Україні. Історія розвитку // Фармац. журн. - 1992. - №1. - С.16-18.</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Долинська О.М., Гром О.Л., Олійник П.В. Програмне забезпечення ф</w:t>
      </w:r>
      <w:r>
        <w:rPr>
          <w:sz w:val="28"/>
          <w:szCs w:val="28"/>
          <w:lang w:val="uk-UA"/>
        </w:rPr>
        <w:t>і</w:t>
      </w:r>
      <w:r>
        <w:rPr>
          <w:sz w:val="28"/>
          <w:szCs w:val="28"/>
          <w:lang w:val="uk-UA"/>
        </w:rPr>
        <w:t>тотерапевтичної автоматизованої інформаційно-пошукової системи “ФАІПС – ФЛОРА” // Фармац. журн. - 1993. - №5. - С.40-43.</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Досвід викладання гомеопатичної фармації на кафедрі технології ліків Київського інституту удосконалення лікарів / Р.С.Коритнюк, Т.В.Тор-хова, Т.В.Шумило та інш. // Фармац. журн. - 1995. - №3. - С.108-109.</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Дроговоз С.Д., Николаенко В.В., Слободянюк Т.А. Фармакологический анализ рынка иммуностимуляторов в Украине // Провизор. - 1999. - №6. - С.50-52.</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rFonts w:eastAsia="Arial Unicode MS"/>
          <w:sz w:val="28"/>
          <w:szCs w:val="28"/>
          <w:lang w:val="uk-UA"/>
        </w:rPr>
      </w:pPr>
      <w:r>
        <w:rPr>
          <w:rFonts w:eastAsia="Arial Unicode MS"/>
          <w:sz w:val="28"/>
          <w:szCs w:val="28"/>
          <w:lang w:val="uk-UA"/>
        </w:rPr>
        <w:t>Закотей М.В. Использование ресурсов Интернет специалистами фарм</w:t>
      </w:r>
      <w:r>
        <w:rPr>
          <w:rFonts w:eastAsia="Arial Unicode MS"/>
          <w:sz w:val="28"/>
          <w:szCs w:val="28"/>
          <w:lang w:val="uk-UA"/>
        </w:rPr>
        <w:t>а</w:t>
      </w:r>
      <w:r>
        <w:rPr>
          <w:rFonts w:eastAsia="Arial Unicode MS"/>
          <w:sz w:val="28"/>
          <w:szCs w:val="28"/>
          <w:lang w:val="uk-UA"/>
        </w:rPr>
        <w:t>ции и медицины // Провизор. – 2001. - №8. – С.24-27.</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Заліська О.М. Апробація методики фармакоекономічного аналізу на прикладі урологічних захворювань//Фармац. журн.–2000.-№6. – С.17-21.</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Заліська О.М. Маркетингове вивчення ринку урологічних лікарських з</w:t>
      </w:r>
      <w:r>
        <w:rPr>
          <w:sz w:val="28"/>
          <w:szCs w:val="28"/>
          <w:lang w:val="uk-UA"/>
        </w:rPr>
        <w:t>а</w:t>
      </w:r>
      <w:r>
        <w:rPr>
          <w:sz w:val="28"/>
          <w:szCs w:val="28"/>
          <w:lang w:val="uk-UA"/>
        </w:rPr>
        <w:t>собів // Практична медицина. – 1997. - №3-4. – С.55-62.</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Заліська О.М. Розробка програми фармакоекономічної оцінки лікарськ</w:t>
      </w:r>
      <w:r>
        <w:rPr>
          <w:sz w:val="28"/>
          <w:szCs w:val="28"/>
          <w:lang w:val="uk-UA"/>
        </w:rPr>
        <w:t>о</w:t>
      </w:r>
      <w:r>
        <w:rPr>
          <w:sz w:val="28"/>
          <w:szCs w:val="28"/>
          <w:lang w:val="uk-UA"/>
        </w:rPr>
        <w:t xml:space="preserve">го забезпечення – складова частина прогресу стандартизації в охороні здоров‘я України // Фармац. журн. – 2001. - №3. – С.3-11. </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Заліська О.М. Теоретичні розробки методичних підходів фармакоекон</w:t>
      </w:r>
      <w:r>
        <w:rPr>
          <w:sz w:val="28"/>
          <w:szCs w:val="28"/>
          <w:lang w:val="uk-UA"/>
        </w:rPr>
        <w:t>о</w:t>
      </w:r>
      <w:r>
        <w:rPr>
          <w:sz w:val="28"/>
          <w:szCs w:val="28"/>
          <w:lang w:val="uk-UA"/>
        </w:rPr>
        <w:t>мічного аналізу в Україні // Фармац. журн. – 2000. - №5. – С.15-19.</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Зеликман С.,  Ялкут С. Гомеопатия в системе фармакотерапии. - К.: Зд</w:t>
      </w:r>
      <w:r>
        <w:rPr>
          <w:sz w:val="28"/>
          <w:szCs w:val="28"/>
          <w:lang w:val="uk-UA"/>
        </w:rPr>
        <w:t>о</w:t>
      </w:r>
      <w:r>
        <w:rPr>
          <w:sz w:val="28"/>
          <w:szCs w:val="28"/>
          <w:lang w:val="uk-UA"/>
        </w:rPr>
        <w:t>ров’я, 1994. - 79 с.</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Зелікман Г.Я. Деякі елементи обгрунтування основних положень гоме</w:t>
      </w:r>
      <w:r>
        <w:rPr>
          <w:sz w:val="28"/>
          <w:szCs w:val="28"/>
          <w:lang w:val="uk-UA"/>
        </w:rPr>
        <w:t>о</w:t>
      </w:r>
      <w:r>
        <w:rPr>
          <w:sz w:val="28"/>
          <w:szCs w:val="28"/>
          <w:lang w:val="uk-UA"/>
        </w:rPr>
        <w:t>патії // Фармац. журн. - 1990. - №1. - С.18-19.</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Зеликсон Ю.И. Состав и технология лекарственных форм, применяемых в гомеопатии // Фармация. - 1991. - №6. - С.85-90.</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rFonts w:eastAsia="Arial Unicode MS"/>
          <w:sz w:val="28"/>
          <w:szCs w:val="28"/>
          <w:lang w:val="uk-UA"/>
        </w:rPr>
      </w:pPr>
      <w:r>
        <w:rPr>
          <w:sz w:val="28"/>
          <w:szCs w:val="28"/>
          <w:lang w:val="uk-UA"/>
        </w:rPr>
        <w:lastRenderedPageBreak/>
        <w:t>Зупанец И.А., Немченко А.С. Сравнительный фармакоэкономический анализ ОТС-препаратов для симптоматического лечения ОРВИ (прост</w:t>
      </w:r>
      <w:r>
        <w:rPr>
          <w:sz w:val="28"/>
          <w:szCs w:val="28"/>
          <w:lang w:val="uk-UA"/>
        </w:rPr>
        <w:t>у</w:t>
      </w:r>
      <w:r>
        <w:rPr>
          <w:sz w:val="28"/>
          <w:szCs w:val="28"/>
          <w:lang w:val="uk-UA"/>
        </w:rPr>
        <w:t>ды) и гриппа // Провизор. – 2000. - № 19. С. – 16-24.</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Ибрагимов Ф.И., Ибрагимова В.С. Основные лекарственные средства китайской медицины /Под ред. А.Ф.Гаммерман.–М.:Медгиз, 1960.–411с.</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Иванюшкин А.Я. Гомеопатия и современная медицина // Вестник АМН СССР. - 1988. - №4. - С.76-82.</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Информационная система “Взаимодействие лекарственных средства” и ёё роль в лекарственной терапии / Л.В.Мошкова, Н.П.Куманина, Е.Б.Коржакова и др. // Сов.здравохр. - 1990. - №2. - С.26-28.</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Інформація щодо регуляції контролю лікарських засобів, які надходять по лінії ВООЗ // Ліки. - 1995. - №3. - С.71-76.</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Каммингс С., Ульман Д. Гомеопатический справочник на все случаи ж</w:t>
      </w:r>
      <w:r>
        <w:rPr>
          <w:sz w:val="28"/>
          <w:szCs w:val="28"/>
          <w:lang w:val="uk-UA"/>
        </w:rPr>
        <w:t>и</w:t>
      </w:r>
      <w:r>
        <w:rPr>
          <w:sz w:val="28"/>
          <w:szCs w:val="28"/>
          <w:lang w:val="uk-UA"/>
        </w:rPr>
        <w:t>зни. – СПб: ПитерКом, 1998. – 448 с.</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Каракай І.О., Каракай Ю.В. Деякі аспекти аналізу світового фармаце</w:t>
      </w:r>
      <w:r>
        <w:rPr>
          <w:sz w:val="28"/>
          <w:szCs w:val="28"/>
          <w:lang w:val="uk-UA"/>
        </w:rPr>
        <w:t>в</w:t>
      </w:r>
      <w:r>
        <w:rPr>
          <w:sz w:val="28"/>
          <w:szCs w:val="28"/>
          <w:lang w:val="uk-UA"/>
        </w:rPr>
        <w:t>тичного ринку // Фармац. журн. - 1996. - №3. - С.47-53.</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Кёлер Г. Гомеопатия / Перев.с нем. - М.: Медицина, 1998. – 592 с.</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Клинченко Н.М. Происхождение и приготовление гомеопатических л</w:t>
      </w:r>
      <w:r>
        <w:rPr>
          <w:sz w:val="28"/>
          <w:szCs w:val="28"/>
          <w:lang w:val="uk-UA"/>
        </w:rPr>
        <w:t>е</w:t>
      </w:r>
      <w:r>
        <w:rPr>
          <w:sz w:val="28"/>
          <w:szCs w:val="28"/>
          <w:lang w:val="uk-UA"/>
        </w:rPr>
        <w:t>карств, практические рекомендации. - М.: Пульс, 1992. - 58 с.</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Кобзарь Л.В., Максудова З.Г. Развитие ассортимента лекарственных средств и методические основы его анализа // Фармация. - 1986. - №3. – С.9-12.</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Коваленко В.М. Сучасні технології лікування і формування фармаце</w:t>
      </w:r>
      <w:r>
        <w:rPr>
          <w:sz w:val="28"/>
          <w:szCs w:val="28"/>
          <w:lang w:val="uk-UA"/>
        </w:rPr>
        <w:t>в</w:t>
      </w:r>
      <w:r>
        <w:rPr>
          <w:sz w:val="28"/>
          <w:szCs w:val="28"/>
          <w:lang w:val="uk-UA"/>
        </w:rPr>
        <w:t>тичного ринку України // Ліки України. – 1998. - №1. – С.45-47.</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Козлов А.Г. Кинетические аспекты гомеопатии // Народна та нетрад</w:t>
      </w:r>
      <w:r>
        <w:rPr>
          <w:sz w:val="28"/>
          <w:szCs w:val="28"/>
          <w:lang w:val="uk-UA"/>
        </w:rPr>
        <w:t>и</w:t>
      </w:r>
      <w:r>
        <w:rPr>
          <w:sz w:val="28"/>
          <w:szCs w:val="28"/>
          <w:lang w:val="uk-UA"/>
        </w:rPr>
        <w:t>ційна медицина України. – 1997. - №1. – С.16-17.</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Компендиум 2001/2002. Лекарственные препараты / Под ред. В.Н.Коваленко, А.П.Викторова. – К.: Морион, 2001. – 1536 с.</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Корпачёв В. Популярно о фармакологии. – К.: Наукова думка, 1989. – 184 с.</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lastRenderedPageBreak/>
        <w:t>Костенникова З.П. Современное состояние стандартизации и контроль качества гомеопатических лекарственных средств в России // Медико-фармац. вестник. - 1996. - №6. - С.23-27.</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rFonts w:eastAsia="Arial Unicode MS"/>
          <w:sz w:val="28"/>
          <w:szCs w:val="28"/>
          <w:lang w:val="uk-UA"/>
        </w:rPr>
        <w:t>Костив С. Анализ фармацевтических и медицинских периодических и</w:t>
      </w:r>
      <w:r>
        <w:rPr>
          <w:rFonts w:eastAsia="Arial Unicode MS"/>
          <w:sz w:val="28"/>
          <w:szCs w:val="28"/>
          <w:lang w:val="uk-UA"/>
        </w:rPr>
        <w:t>з</w:t>
      </w:r>
      <w:r>
        <w:rPr>
          <w:rFonts w:eastAsia="Arial Unicode MS"/>
          <w:sz w:val="28"/>
          <w:szCs w:val="28"/>
          <w:lang w:val="uk-UA"/>
        </w:rPr>
        <w:t>даний: факты и тенденции // Провизор. – 1999. - №23. – С.40-42.</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Коcтинская Н.Е. Проблемы гармонизации рынка гомеопатических средств в странах Европы // Провизор. – 2001. - №14. – С.9-14.</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Костинська Н.Є., Мартиненко А.В. Клінічні дослідження гомеопатичних лікарських засобів // Фармакол. вісник. – 1998. - №4. – С.29-33.</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Крочак Б.Я., Прокопишин В.І., Сафта В.Н. Створення автоматизованої інформаційно-пошукової системи (АІПС) “Лікарські засоби” на базі м</w:t>
      </w:r>
      <w:r>
        <w:rPr>
          <w:sz w:val="28"/>
          <w:szCs w:val="28"/>
          <w:lang w:val="uk-UA"/>
        </w:rPr>
        <w:t>і</w:t>
      </w:r>
      <w:r>
        <w:rPr>
          <w:sz w:val="28"/>
          <w:szCs w:val="28"/>
          <w:lang w:val="uk-UA"/>
        </w:rPr>
        <w:t>ні-ЕОМ // Фармац. журн. - 1983. - №4. - С.72.</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Крылов А.А. Гомеопатия с позиций практического здравохранения // Сов. здравохр. - 1992. - №1. - С.24-27.</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Крылов А.А., Песонина С.П., Крылова Г.С. Гомеопатия для врачей о</w:t>
      </w:r>
      <w:r>
        <w:rPr>
          <w:sz w:val="28"/>
          <w:szCs w:val="28"/>
          <w:lang w:val="uk-UA"/>
        </w:rPr>
        <w:t>б</w:t>
      </w:r>
      <w:r>
        <w:rPr>
          <w:sz w:val="28"/>
          <w:szCs w:val="28"/>
          <w:lang w:val="uk-UA"/>
        </w:rPr>
        <w:t xml:space="preserve">щей практики. – СПб: Питер Паблишинг, 1997. – 416 с. </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Курищук К. Стан фармацевтичного ринку в Україні // Українські меди</w:t>
      </w:r>
      <w:r>
        <w:rPr>
          <w:sz w:val="28"/>
          <w:szCs w:val="28"/>
          <w:lang w:val="uk-UA"/>
        </w:rPr>
        <w:t>ч</w:t>
      </w:r>
      <w:r>
        <w:rPr>
          <w:sz w:val="28"/>
          <w:szCs w:val="28"/>
          <w:lang w:val="uk-UA"/>
        </w:rPr>
        <w:t>ні вісті. - 1998. - №1-2. - С.37-38.</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Лебеда А.Ф. Информатизация исследований – шаг в XXI столетие // Ф</w:t>
      </w:r>
      <w:r>
        <w:rPr>
          <w:sz w:val="28"/>
          <w:szCs w:val="28"/>
          <w:lang w:val="uk-UA"/>
        </w:rPr>
        <w:t>і</w:t>
      </w:r>
      <w:r>
        <w:rPr>
          <w:sz w:val="28"/>
          <w:szCs w:val="28"/>
          <w:lang w:val="uk-UA"/>
        </w:rPr>
        <w:t>тотерапія в Україні. - 1998. - №2-3. – С.3-5.</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Левицька О.Р., Гром О.Л. Тенденції ринку оториноларингологічних пр</w:t>
      </w:r>
      <w:r>
        <w:rPr>
          <w:sz w:val="28"/>
          <w:szCs w:val="28"/>
          <w:lang w:val="uk-UA"/>
        </w:rPr>
        <w:t>е</w:t>
      </w:r>
      <w:r>
        <w:rPr>
          <w:sz w:val="28"/>
          <w:szCs w:val="28"/>
          <w:lang w:val="uk-UA"/>
        </w:rPr>
        <w:t>паратів в Україні // Фармац. журн. - 1997. - №2. -С.48-50.</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Листопад А. Гомеопатические препараты на фармацевтическом рынке Украины // Провизор. – 2000. - №4. – С.12-15.</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Лікарські рослини: Енциклопедичний довідник / Під ред. А.М.Гродзінського. – К.: Голов. ред. УРЕ, 1991. – 544 с.</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Лопатинська О.І. Особливості інформаційного забезпечення гомеопат</w:t>
      </w:r>
      <w:r>
        <w:rPr>
          <w:sz w:val="28"/>
          <w:szCs w:val="28"/>
          <w:lang w:val="uk-UA"/>
        </w:rPr>
        <w:t>и</w:t>
      </w:r>
      <w:r>
        <w:rPr>
          <w:sz w:val="28"/>
          <w:szCs w:val="28"/>
          <w:lang w:val="uk-UA"/>
        </w:rPr>
        <w:t>чної практики // Вісник наукових досліджень. - 1998. - №1-2. - С.36-37.</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lastRenderedPageBreak/>
        <w:t>Лопатинська О.І., Каленюк Т.Г. Інформаційне забезпечення дослідження та практичної діяльності у клінічній фармації // Клінічна фармація. - 1998.- №1. - С.59-60.</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 xml:space="preserve">Лопатинська О.І., Каленюк Т.Г. Характеристика стану гомеопатичної фармації в Україні // Фармац. журн. - 1996. - №3. - С.106-110. </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 xml:space="preserve">Лопатинська О.І., Калинюк Т.Г. Гомеопатична фармація: досягнення, проблеми та перспективи // Вісник фармації. – 1999. - №2. – С.179-182. </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Лопатинська О.І., Калинюк Т.Г. Загальні підходи до підготовки спеці</w:t>
      </w:r>
      <w:r>
        <w:rPr>
          <w:sz w:val="28"/>
          <w:szCs w:val="28"/>
          <w:lang w:val="uk-UA"/>
        </w:rPr>
        <w:t>а</w:t>
      </w:r>
      <w:r>
        <w:rPr>
          <w:sz w:val="28"/>
          <w:szCs w:val="28"/>
          <w:lang w:val="uk-UA"/>
        </w:rPr>
        <w:t>лістів у галузі гомеопатії та гомеопатичної фармації за кордоном // Укр</w:t>
      </w:r>
      <w:r>
        <w:rPr>
          <w:sz w:val="28"/>
          <w:szCs w:val="28"/>
          <w:lang w:val="uk-UA"/>
        </w:rPr>
        <w:t>а</w:t>
      </w:r>
      <w:r>
        <w:rPr>
          <w:sz w:val="28"/>
          <w:szCs w:val="28"/>
          <w:lang w:val="uk-UA"/>
        </w:rPr>
        <w:t>їнський гомеопатичний щорічник. – 2001. – С.29-32.</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Лопатинська О.І., Калинюк Т.Г. Фармацевтична опіка хворих як склад</w:t>
      </w:r>
      <w:r>
        <w:rPr>
          <w:sz w:val="28"/>
          <w:szCs w:val="28"/>
          <w:lang w:val="uk-UA"/>
        </w:rPr>
        <w:t>о</w:t>
      </w:r>
      <w:r>
        <w:rPr>
          <w:sz w:val="28"/>
          <w:szCs w:val="28"/>
          <w:lang w:val="uk-UA"/>
        </w:rPr>
        <w:t>ва частина ефективної гомеотерапії // Клінічна фармація. – 2000. - №5. – С.109.</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Лопатинська О.І., Калинюк Т.Г., Гриценко О.М. Стан та розвиток гом</w:t>
      </w:r>
      <w:r>
        <w:rPr>
          <w:sz w:val="28"/>
          <w:szCs w:val="28"/>
          <w:lang w:val="uk-UA"/>
        </w:rPr>
        <w:t>е</w:t>
      </w:r>
      <w:r>
        <w:rPr>
          <w:sz w:val="28"/>
          <w:szCs w:val="28"/>
          <w:lang w:val="uk-UA"/>
        </w:rPr>
        <w:t>опатичного методу лікування у країнах Східної Європи // Фармац. журн. - 1998. - №5. - С.79-83.</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Лупичёв Н.Л. Электропунктурная диагностика, гомеотерапия и феномен дальнодействия. – М.: Ириус, 1990. – 124 с.</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Львов Л.В. Лучшая терапия ХХІ века // Провизор.– 2000.- №4. – С.34-36.</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Максютіна Н.П., Ветютнєва Н.В., Москаленко Н.Д. Актуальні проблеми  гомеопатичної  фармації // Фармац. журн. - 1993. - №6. - С.49-50.</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Марьяновский А.А. Современная гомеопатия: признание официальной наукой // Биолог. мед. - 1998. - №1. - С.16-22.</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Медико-фармацевтическая АИПС на базе ПЭВМ по применению лека</w:t>
      </w:r>
      <w:r>
        <w:rPr>
          <w:sz w:val="28"/>
          <w:szCs w:val="28"/>
          <w:lang w:val="uk-UA"/>
        </w:rPr>
        <w:t>р</w:t>
      </w:r>
      <w:r>
        <w:rPr>
          <w:sz w:val="28"/>
          <w:szCs w:val="28"/>
          <w:lang w:val="uk-UA"/>
        </w:rPr>
        <w:t xml:space="preserve">ственных растений / Е.Е.Иванов, Н.Е.Воллосович, И.В.Уральева и др. </w:t>
      </w:r>
      <w:r>
        <w:rPr>
          <w:sz w:val="28"/>
          <w:szCs w:val="28"/>
          <w:lang w:val="uk-UA"/>
        </w:rPr>
        <w:sym w:font="Symbol" w:char="F02F"/>
      </w:r>
      <w:r>
        <w:rPr>
          <w:sz w:val="28"/>
          <w:szCs w:val="28"/>
          <w:lang w:val="uk-UA"/>
        </w:rPr>
        <w:sym w:font="Symbol" w:char="F02F"/>
      </w:r>
      <w:r>
        <w:rPr>
          <w:sz w:val="28"/>
          <w:szCs w:val="28"/>
          <w:lang w:val="uk-UA"/>
        </w:rPr>
        <w:t xml:space="preserve"> Фармация. - 1990. - №3. - С.11-13.</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Мельник А.С., Івченко А.І., Івченко Р.А. Перспектива впровадження в культуру Гінкго дволопатевого як об‘єкта лікарської сировини / “Пр</w:t>
      </w:r>
      <w:r>
        <w:rPr>
          <w:sz w:val="28"/>
          <w:szCs w:val="28"/>
          <w:lang w:val="uk-UA"/>
        </w:rPr>
        <w:t>о</w:t>
      </w:r>
      <w:r>
        <w:rPr>
          <w:sz w:val="28"/>
          <w:szCs w:val="28"/>
          <w:lang w:val="uk-UA"/>
        </w:rPr>
        <w:t>блеми лікарського рослинництва”: тези доповідей міжнародної науково-практична конференції з нагоди 80-річчя інституту лікарських рослин УААН, Лубни, - 1996. – С.78-79.</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rFonts w:eastAsia="Arial Unicode MS"/>
          <w:sz w:val="28"/>
          <w:szCs w:val="28"/>
          <w:lang w:val="uk-UA"/>
        </w:rPr>
      </w:pPr>
      <w:r>
        <w:rPr>
          <w:rFonts w:eastAsia="Arial Unicode MS"/>
          <w:sz w:val="28"/>
          <w:szCs w:val="28"/>
          <w:lang w:val="uk-UA"/>
        </w:rPr>
        <w:lastRenderedPageBreak/>
        <w:t>Мировой опыт регистрации гомеопатических препаратов, средств тр</w:t>
      </w:r>
      <w:r>
        <w:rPr>
          <w:rFonts w:eastAsia="Arial Unicode MS"/>
          <w:sz w:val="28"/>
          <w:szCs w:val="28"/>
          <w:lang w:val="uk-UA"/>
        </w:rPr>
        <w:t>а</w:t>
      </w:r>
      <w:r>
        <w:rPr>
          <w:rFonts w:eastAsia="Arial Unicode MS"/>
          <w:sz w:val="28"/>
          <w:szCs w:val="28"/>
          <w:lang w:val="uk-UA"/>
        </w:rPr>
        <w:t>диционной медицины и использование его в Украине // Ю.И.Губин, В.П.Георгиевский, А.Н.Александров, Н.Ф.Маслова и др. // Фармаком. – 2001. - №3. – С.10-24.</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Михайлов И.В. Комплексная гомеопатия – рациональная терапия. - М.: СтарКо, 1997. - 226 с.</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Мнушко З.М. Визначення потреби в медикаментах для лікування пул</w:t>
      </w:r>
      <w:r>
        <w:rPr>
          <w:sz w:val="28"/>
          <w:szCs w:val="28"/>
          <w:lang w:val="uk-UA"/>
        </w:rPr>
        <w:t>ь</w:t>
      </w:r>
      <w:r>
        <w:rPr>
          <w:sz w:val="28"/>
          <w:szCs w:val="28"/>
          <w:lang w:val="uk-UA"/>
        </w:rPr>
        <w:t>монологічних захворювань // Фармац. журн. – 1990. -№1. – С.53-56.</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Мнушко З.М., Мусієнко Н.М., Ткаченко О.М. Комплекс маркетингу у формуванні фармацевтичного ринку за кордоном // Вісник фармації. - 1996. - №3-4. - С.6-9.</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Мнушко З.М., Пузак Н.О. Загальні аспекти створення ринку лікарських засобів для лікування гастроентерологічних захворювань (повідомлення I) // Фармац. журн. - 1993. - №1. - С.16-19.</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Мнушко З.М., Пузак Н.О. Загальні аспекти створення ринку лікарських засобів для лікування гастроентерологічних захворювань (повідомлення II) // Фармац. журн. - 1993. - №2. - С.23-26.</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Мнушко З.Н., Грекова И.А. Гомеопатические лекарственные средства глазами потребителей // Провизор. – 2000. - №4. – С.16-18.</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Мнушко З.Н., Черткова Н.В. Принципы разработки и функционирования АИПС “Лекарственные средства в пульмонологии” // Фармация. - 1990. - №1. - С.5-8.</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Москаленко Н.Д., Тирошка О.П. Гомеопатична лікарська допомога н</w:t>
      </w:r>
      <w:r>
        <w:rPr>
          <w:sz w:val="28"/>
          <w:szCs w:val="28"/>
          <w:lang w:val="uk-UA"/>
        </w:rPr>
        <w:t>а</w:t>
      </w:r>
      <w:r>
        <w:rPr>
          <w:sz w:val="28"/>
          <w:szCs w:val="28"/>
          <w:lang w:val="uk-UA"/>
        </w:rPr>
        <w:t>селенню // Фармац. журн. - 1990. - №1. - С.14-17.</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Москаленко О.О. Вивчення критеріїв та розробка методології оцінки якості гомеопатичних лікарських засобів рослинного та мінерального походження: Автореф. дис. ... канд. фарм. наук: 15.00.02 // Національна фармацевтична академія. – Харків, 2001. – 18 с.</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Мошкова Л.В. Проблемы применения АИПС “Лекарство” в службе ф</w:t>
      </w:r>
      <w:r>
        <w:rPr>
          <w:sz w:val="28"/>
          <w:szCs w:val="28"/>
          <w:lang w:val="uk-UA"/>
        </w:rPr>
        <w:t>а</w:t>
      </w:r>
      <w:r>
        <w:rPr>
          <w:sz w:val="28"/>
          <w:szCs w:val="28"/>
          <w:lang w:val="uk-UA"/>
        </w:rPr>
        <w:t>рмацевтической информации // Фармация. - 1989. - №1. - С.11-13.</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lastRenderedPageBreak/>
        <w:t>Настойки, экстракты, эликсиры и их стандартизация / Под ред. В.Л.Багировой, В.А.Северцева. – СПб.: СпецЛит, 2001. – 223 с.</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Нетрадиционные методы диагностики и терапии / И.З.Самосюк, В.П.Лысенюк, Ю.П.Лиманский и др. – К.: Здоров‘я, 1994. – 240 с.</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О возможности гармонизации системы сертификации лекарственных средств в Украине с нормами Европейского Союза / В.П.Георгиевский, Н.А.Ляпунов, Е.П.Безуглая, А.Г.Пиотровская // Провизор. – 1998. - №13. – С.9-12.</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Общая терапия. Heel. - М.: Arnebia Ltd, 1992. - 193 с.</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Общие методы анализа и систематизация гомеопатического растител</w:t>
      </w:r>
      <w:r>
        <w:rPr>
          <w:sz w:val="28"/>
          <w:szCs w:val="28"/>
          <w:lang w:val="uk-UA"/>
        </w:rPr>
        <w:t>ь</w:t>
      </w:r>
      <w:r>
        <w:rPr>
          <w:sz w:val="28"/>
          <w:szCs w:val="28"/>
          <w:lang w:val="uk-UA"/>
        </w:rPr>
        <w:t>ного сырья по технологическим подходам при изготовлении матричных настоек. Метод. рекомендации / Н.А.Ветютнева, Н.Д.Москаленко, О.А.Москаленко и др. – К., 1996. – 35 с.</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Озолиня М.К. Об истории развития гомеопатической службы // Фарм</w:t>
      </w:r>
      <w:r>
        <w:rPr>
          <w:sz w:val="28"/>
          <w:szCs w:val="28"/>
          <w:lang w:val="uk-UA"/>
        </w:rPr>
        <w:t>а</w:t>
      </w:r>
      <w:r>
        <w:rPr>
          <w:sz w:val="28"/>
          <w:szCs w:val="28"/>
          <w:lang w:val="uk-UA"/>
        </w:rPr>
        <w:t>ция. - 1991. - №1. - С.65-66.</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Омельченко О.Г., Литовченко Р.Г. Проблеми гомеопатичної аптечної служби на регіональному рівні // Фармац. журн. - 1992. - №1. - С.18-20.</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Орловецкая Н.Ф., Соболева В.А., Соколова Л.В. Технологические и ф</w:t>
      </w:r>
      <w:r>
        <w:rPr>
          <w:sz w:val="28"/>
          <w:szCs w:val="28"/>
          <w:lang w:val="uk-UA"/>
        </w:rPr>
        <w:t>и</w:t>
      </w:r>
      <w:r>
        <w:rPr>
          <w:sz w:val="28"/>
          <w:szCs w:val="28"/>
          <w:lang w:val="uk-UA"/>
        </w:rPr>
        <w:t>зико-химические исследования гомеопатических лекарственных средств из Digitalis и Aesculus // "Теорія і практика створення лікарських зас</w:t>
      </w:r>
      <w:r>
        <w:rPr>
          <w:sz w:val="28"/>
          <w:szCs w:val="28"/>
          <w:lang w:val="uk-UA"/>
        </w:rPr>
        <w:t>о</w:t>
      </w:r>
      <w:r>
        <w:rPr>
          <w:sz w:val="28"/>
          <w:szCs w:val="28"/>
          <w:lang w:val="uk-UA"/>
        </w:rPr>
        <w:t>бів”: матеріали міжнародної конференції. - Харків: “Основа”.- 1998. - С.201-207.</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Осипенко С.С. Розробка технології та методів стандартизації препаратів проти алергійної дії на основі Apis mellifica: Автореф. дис. ... канд. фарм. наук: 15.00.01 // Національна фармацевтична академія. – Харків, 2002. – 19 с.</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Панорама мирового фармацевтического рынка // Еженедельник аптека. – 2002. - №12. – С.5-8.</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Парновський Б.Л., Смирнова Л.П., Шелепетень Л.С. Сучасні напрямки застосування ЕОМ та баз даних в аптечній системі // Фармац. журн. - 1988. - №1. - С.38-41.</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lastRenderedPageBreak/>
        <w:t>Пинко Р.Г., Рубин П.Д. Гомеопатические лекарства: что они собой представляют и как регулируется их применение в США и странах Европе</w:t>
      </w:r>
      <w:r>
        <w:rPr>
          <w:sz w:val="28"/>
          <w:szCs w:val="28"/>
          <w:lang w:val="uk-UA"/>
        </w:rPr>
        <w:t>й</w:t>
      </w:r>
      <w:r>
        <w:rPr>
          <w:sz w:val="28"/>
          <w:szCs w:val="28"/>
          <w:lang w:val="uk-UA"/>
        </w:rPr>
        <w:t>ского содружества // Биолог. мед. - 1997. - №1. - С.4-15.</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rFonts w:eastAsia="Arial Unicode MS"/>
          <w:sz w:val="28"/>
          <w:szCs w:val="28"/>
          <w:lang w:val="uk-UA"/>
        </w:rPr>
      </w:pPr>
      <w:r>
        <w:rPr>
          <w:sz w:val="28"/>
          <w:szCs w:val="28"/>
          <w:lang w:val="uk-UA"/>
        </w:rPr>
        <w:t>Подколзина М. В., Немченко А. С. Фармакоэкономический анализ: проблемы доступности сердечно-сосудистых лекарственных средств // Пр</w:t>
      </w:r>
      <w:r>
        <w:rPr>
          <w:sz w:val="28"/>
          <w:szCs w:val="28"/>
          <w:lang w:val="uk-UA"/>
        </w:rPr>
        <w:t>о</w:t>
      </w:r>
      <w:r>
        <w:rPr>
          <w:sz w:val="28"/>
          <w:szCs w:val="28"/>
          <w:lang w:val="uk-UA"/>
        </w:rPr>
        <w:t xml:space="preserve">визор. - 2000. - № 6. -  С. 20–22. </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Поканевич В.В. Народна та нетрадиційна медицина. Аналіз законода</w:t>
      </w:r>
      <w:r>
        <w:rPr>
          <w:sz w:val="28"/>
          <w:szCs w:val="28"/>
          <w:lang w:val="uk-UA"/>
        </w:rPr>
        <w:t>в</w:t>
      </w:r>
      <w:r>
        <w:rPr>
          <w:sz w:val="28"/>
          <w:szCs w:val="28"/>
          <w:lang w:val="uk-UA"/>
        </w:rPr>
        <w:t>чого регулювання в різних країнах світу // Ліки України. – 1998. - №6. – С.58-60.</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Поканевич В.В. Термінологія народної та нетрадиційної медицини // Н</w:t>
      </w:r>
      <w:r>
        <w:rPr>
          <w:sz w:val="28"/>
          <w:szCs w:val="28"/>
          <w:lang w:val="uk-UA"/>
        </w:rPr>
        <w:t>а</w:t>
      </w:r>
      <w:r>
        <w:rPr>
          <w:sz w:val="28"/>
          <w:szCs w:val="28"/>
          <w:lang w:val="uk-UA"/>
        </w:rPr>
        <w:t>родна та нетрадиційна медицина України. – 1996. - №1. – С.20.</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Положення про реєстрацію і порядок видачі дозволу на використання і впровадження у виробництво гомеопатичних лікарських засобів в Укр</w:t>
      </w:r>
      <w:r>
        <w:rPr>
          <w:sz w:val="28"/>
          <w:szCs w:val="28"/>
          <w:lang w:val="uk-UA"/>
        </w:rPr>
        <w:t>а</w:t>
      </w:r>
      <w:r>
        <w:rPr>
          <w:sz w:val="28"/>
          <w:szCs w:val="28"/>
          <w:lang w:val="uk-UA"/>
        </w:rPr>
        <w:t>їні // Провизор. - 1997. - №14. - С.2-4.</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Пономарёв В.Д. Экстрагирование лекарственного сырья. - М.: Медиц</w:t>
      </w:r>
      <w:r>
        <w:rPr>
          <w:sz w:val="28"/>
          <w:szCs w:val="28"/>
          <w:lang w:val="uk-UA"/>
        </w:rPr>
        <w:t>и</w:t>
      </w:r>
      <w:r>
        <w:rPr>
          <w:sz w:val="28"/>
          <w:szCs w:val="28"/>
          <w:lang w:val="uk-UA"/>
        </w:rPr>
        <w:t>на, 1976. – 204 с.</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Попова Т. Materia Medica. Гомеопатические лекарства. – К.: Центр гом</w:t>
      </w:r>
      <w:r>
        <w:rPr>
          <w:sz w:val="28"/>
          <w:szCs w:val="28"/>
          <w:lang w:val="uk-UA"/>
        </w:rPr>
        <w:t>е</w:t>
      </w:r>
      <w:r>
        <w:rPr>
          <w:sz w:val="28"/>
          <w:szCs w:val="28"/>
          <w:lang w:val="uk-UA"/>
        </w:rPr>
        <w:t>опатии МЗ УССР НВЦ “Ламо”, 1991. - 192 с.</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Попова Т.Д. Великі можливості малих доз у медицині (гомеопатичний метод лікування) // Фармац. журн. - 1990. - №1. - С.12-14.</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Попова Т.Д. Гомеопатия в Российском Государстве // Вестник гомеоп</w:t>
      </w:r>
      <w:r>
        <w:rPr>
          <w:sz w:val="28"/>
          <w:szCs w:val="28"/>
          <w:lang w:val="uk-UA"/>
        </w:rPr>
        <w:t>а</w:t>
      </w:r>
      <w:r>
        <w:rPr>
          <w:sz w:val="28"/>
          <w:szCs w:val="28"/>
          <w:lang w:val="uk-UA"/>
        </w:rPr>
        <w:t>тической медицины. - 1995. - №1. - С.7-19.</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Попова Т.Д. Гомеопатія і навколишнє середовище // Фармац. журн. - 1992. - №1. - С.13-16.</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Попова Т.Д., Симеонова Н.К. Гомеопатия как система лечения // Вес</w:t>
      </w:r>
      <w:r>
        <w:rPr>
          <w:sz w:val="28"/>
          <w:szCs w:val="28"/>
          <w:lang w:val="uk-UA"/>
        </w:rPr>
        <w:t>т</w:t>
      </w:r>
      <w:r>
        <w:rPr>
          <w:sz w:val="28"/>
          <w:szCs w:val="28"/>
          <w:lang w:val="uk-UA"/>
        </w:rPr>
        <w:t>ник АМН СССР. - 1991. - №5. - С.52-55.</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Попова Т.П., Литвиненко В.І. Деякі загальні закономірності екстраг</w:t>
      </w:r>
      <w:r>
        <w:rPr>
          <w:sz w:val="28"/>
          <w:szCs w:val="28"/>
          <w:lang w:val="uk-UA"/>
        </w:rPr>
        <w:t>у</w:t>
      </w:r>
      <w:r>
        <w:rPr>
          <w:sz w:val="28"/>
          <w:szCs w:val="28"/>
          <w:lang w:val="uk-UA"/>
        </w:rPr>
        <w:t>вання діючих речовин з лікарської рослинної сировини. Повідомлення І. // Фармац.журн. – 1995. – №2. – С.91-92.</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Попова Т.П., Литвиненко В.І. Деякі загальні закономірності екстраг</w:t>
      </w:r>
      <w:r>
        <w:rPr>
          <w:sz w:val="28"/>
          <w:szCs w:val="28"/>
          <w:lang w:val="uk-UA"/>
        </w:rPr>
        <w:t>у</w:t>
      </w:r>
      <w:r>
        <w:rPr>
          <w:sz w:val="28"/>
          <w:szCs w:val="28"/>
          <w:lang w:val="uk-UA"/>
        </w:rPr>
        <w:t>вання діючих речовин з лікарської рослинної сировини. Повідомлення ІІ. // Фармац.журн. – 1995. – №3. – С.75-77.</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lastRenderedPageBreak/>
        <w:t>Попова Т.П., Литвиненко В.І. Деякі загальні закономірності екстраг</w:t>
      </w:r>
      <w:r>
        <w:rPr>
          <w:sz w:val="28"/>
          <w:szCs w:val="28"/>
          <w:lang w:val="uk-UA"/>
        </w:rPr>
        <w:t>у</w:t>
      </w:r>
      <w:r>
        <w:rPr>
          <w:sz w:val="28"/>
          <w:szCs w:val="28"/>
          <w:lang w:val="uk-UA"/>
        </w:rPr>
        <w:t>вання діючих речовин з лікарської рослинної сировини. Повідомлення ІІІ. // Фармац.журн. – 1995. – №4. – С.98-100.</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rFonts w:eastAsia="Arial Unicode MS"/>
          <w:sz w:val="28"/>
          <w:szCs w:val="28"/>
          <w:lang w:val="uk-UA"/>
        </w:rPr>
      </w:pPr>
      <w:r>
        <w:rPr>
          <w:rFonts w:eastAsia="Arial Unicode MS"/>
          <w:sz w:val="28"/>
          <w:szCs w:val="28"/>
          <w:lang w:val="uk-UA"/>
        </w:rPr>
        <w:t>Приємська В.О. Про використання системи Інтернет для розповсюдже</w:t>
      </w:r>
      <w:r>
        <w:rPr>
          <w:rFonts w:eastAsia="Arial Unicode MS"/>
          <w:sz w:val="28"/>
          <w:szCs w:val="28"/>
          <w:lang w:val="uk-UA"/>
        </w:rPr>
        <w:t>н</w:t>
      </w:r>
      <w:r>
        <w:rPr>
          <w:rFonts w:eastAsia="Arial Unicode MS"/>
          <w:sz w:val="28"/>
          <w:szCs w:val="28"/>
          <w:lang w:val="uk-UA"/>
        </w:rPr>
        <w:t>ня інформації про лікарські препарати // Фармац. журн. – 1999. - № 4. – С.47-50.</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Проблеми стандартизації сумарних препаратів та методи її розв’язання / В.П.Георгієвський, Ю.В.Подпружніков, О.І.Гризодуб та інш. // Фармац. журн. - 1995. - №5. - С.53-59.</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Пузак Н.О. Дослідження ринку лікарських препаратів, що застосовуют</w:t>
      </w:r>
      <w:r>
        <w:rPr>
          <w:sz w:val="28"/>
          <w:szCs w:val="28"/>
          <w:lang w:val="uk-UA"/>
        </w:rPr>
        <w:t>ь</w:t>
      </w:r>
      <w:r>
        <w:rPr>
          <w:sz w:val="28"/>
          <w:szCs w:val="28"/>
          <w:lang w:val="uk-UA"/>
        </w:rPr>
        <w:t>ся у дитячій гастроентерології: Автореф. дис. … канд. фарм. наук: 15.00.01 / Харк. фарм. ін-т. - Харків, 1994. - 25с.</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Растения для нас. Справочное издание / К.Ф.Блинова, В.В.Вандышев, М.Н.Комарова и др. / Под ред. Г.П.Яковлева, К.Ф.Блиновой. – Санкт-Петербург: Учебная литература, 1999. – 653 с.</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Рациональные требования к гомеопатическим препаратам и лекарстве</w:t>
      </w:r>
      <w:r>
        <w:rPr>
          <w:sz w:val="28"/>
          <w:szCs w:val="28"/>
          <w:lang w:val="uk-UA"/>
        </w:rPr>
        <w:t>н</w:t>
      </w:r>
      <w:r>
        <w:rPr>
          <w:sz w:val="28"/>
          <w:szCs w:val="28"/>
          <w:lang w:val="uk-UA"/>
        </w:rPr>
        <w:t>ным средствам на основе природных компонентов // Ю.И.Губин, А.Н.Александров, Н.Ф.Маслова и др. //Провизор.– 2001.- №16.– С.21-25.</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rFonts w:eastAsia="Arial Unicode MS"/>
          <w:sz w:val="28"/>
          <w:szCs w:val="28"/>
          <w:lang w:val="uk-UA"/>
        </w:rPr>
      </w:pPr>
      <w:r>
        <w:rPr>
          <w:sz w:val="28"/>
          <w:szCs w:val="28"/>
          <w:lang w:val="uk-UA"/>
        </w:rPr>
        <w:t>Регистр лекарственных средств России. Изд. 2-е. /Под ред. Ю.Ф. Кр</w:t>
      </w:r>
      <w:r>
        <w:rPr>
          <w:sz w:val="28"/>
          <w:szCs w:val="28"/>
          <w:lang w:val="uk-UA"/>
        </w:rPr>
        <w:t>ы</w:t>
      </w:r>
      <w:r>
        <w:rPr>
          <w:sz w:val="28"/>
          <w:szCs w:val="28"/>
          <w:lang w:val="uk-UA"/>
        </w:rPr>
        <w:t xml:space="preserve">лов. - Москва, 1999. - с.1120. </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Рейвн П., Эверт Р., Айкхорн С. Современная ботаника: В 2-х т. Пер. с англ. –  М.: Мир, 1990. - Т.1. – 348 с.</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Розвиток гомеопатії у Сполучених Штатах Америки та Канаді / О.І.Лопатинська, О.М.Гриценко, Т.Г.Каленюк, О.П.Мощич /</w:t>
      </w:r>
      <w:r>
        <w:rPr>
          <w:sz w:val="28"/>
          <w:szCs w:val="28"/>
          <w:lang w:val="uk-UA"/>
        </w:rPr>
        <w:sym w:font="Symbol" w:char="F02F"/>
      </w:r>
      <w:r>
        <w:rPr>
          <w:sz w:val="28"/>
          <w:szCs w:val="28"/>
          <w:lang w:val="uk-UA"/>
        </w:rPr>
        <w:t xml:space="preserve"> Фармац. журн. - 1997. - №5. - С.35-39.</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Роуз Б. Гомеопатия для всей семьи / Пер. с англ. – М.:КРОН-ПРЕСС, 1998. – 558 с.</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Рудий Р. Гінкго – цілющий релікт // Практична медицина. – 1997. - №1-2. – С.43-48.</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lastRenderedPageBreak/>
        <w:t>Сафронова Т.А. Методический подход к определению потребности в противодиабетических препаратах для регионального уровня // Фарм</w:t>
      </w:r>
      <w:r>
        <w:rPr>
          <w:sz w:val="28"/>
          <w:szCs w:val="28"/>
          <w:lang w:val="uk-UA"/>
        </w:rPr>
        <w:t>а</w:t>
      </w:r>
      <w:r>
        <w:rPr>
          <w:sz w:val="28"/>
          <w:szCs w:val="28"/>
          <w:lang w:val="uk-UA"/>
        </w:rPr>
        <w:t>ция. – 1992. - №5. – С.55-56.</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Сергеева О.Ю., Хименко С.В. Проблемы внедрения надлежащей прои</w:t>
      </w:r>
      <w:r>
        <w:rPr>
          <w:sz w:val="28"/>
          <w:szCs w:val="28"/>
          <w:lang w:val="uk-UA"/>
        </w:rPr>
        <w:t>з</w:t>
      </w:r>
      <w:r>
        <w:rPr>
          <w:sz w:val="28"/>
          <w:szCs w:val="28"/>
          <w:lang w:val="uk-UA"/>
        </w:rPr>
        <w:t>водственной практики гомеопатических лекарственных средств // Пр</w:t>
      </w:r>
      <w:r>
        <w:rPr>
          <w:sz w:val="28"/>
          <w:szCs w:val="28"/>
          <w:lang w:val="uk-UA"/>
        </w:rPr>
        <w:t>о</w:t>
      </w:r>
      <w:r>
        <w:rPr>
          <w:sz w:val="28"/>
          <w:szCs w:val="28"/>
          <w:lang w:val="uk-UA"/>
        </w:rPr>
        <w:t>визор. – 2001. - №13. – С. 13-17.</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Сергеева О.Ю., Хименко С.В. Современное состояние и проблемы пр</w:t>
      </w:r>
      <w:r>
        <w:rPr>
          <w:sz w:val="28"/>
          <w:szCs w:val="28"/>
          <w:lang w:val="uk-UA"/>
        </w:rPr>
        <w:t>о</w:t>
      </w:r>
      <w:r>
        <w:rPr>
          <w:sz w:val="28"/>
          <w:szCs w:val="28"/>
          <w:lang w:val="uk-UA"/>
        </w:rPr>
        <w:t>мышленного производства гомеопатических лекарственных средств в Украине // Український гомеопатичний щорічник. – 1998. – С.65-68.</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Симеонова Н.К. Гомеопатия – Астрохимия. – К., 1993. - 202 с.</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Скулкова Р.С. Стратегія розвитку системи державного контролю якості лікарських засобів у Росії // Фармац. журн. - 1996. - №3. - С.18-21.</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Скулкова Р.С., Абдуллаев Д.Н., Кулешова Г.А. Состояние и развитие о</w:t>
      </w:r>
      <w:r>
        <w:rPr>
          <w:sz w:val="28"/>
          <w:szCs w:val="28"/>
          <w:lang w:val="uk-UA"/>
        </w:rPr>
        <w:t>р</w:t>
      </w:r>
      <w:r>
        <w:rPr>
          <w:sz w:val="28"/>
          <w:szCs w:val="28"/>
          <w:lang w:val="uk-UA"/>
        </w:rPr>
        <w:t>ганизации обслуживания населения гомеопатическими лекарственными средствами // Фармация. - 1991. - №2. - С.11-14.</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Смирнова Л.Ф. Информационное обеспечение баз данных о лекарстве</w:t>
      </w:r>
      <w:r>
        <w:rPr>
          <w:sz w:val="28"/>
          <w:szCs w:val="28"/>
          <w:lang w:val="uk-UA"/>
        </w:rPr>
        <w:t>н</w:t>
      </w:r>
      <w:r>
        <w:rPr>
          <w:sz w:val="28"/>
          <w:szCs w:val="28"/>
          <w:lang w:val="uk-UA"/>
        </w:rPr>
        <w:t>ных средствах: Автореф. дисс. … канд. фарм. наук: 15.00.01 / Львов. гос. мед. ин-т. – Львов, 1986. - 24 с.</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Соболева В.А., Клименко Л.Ю. Применение и исследование технолог</w:t>
      </w:r>
      <w:r>
        <w:rPr>
          <w:sz w:val="28"/>
          <w:szCs w:val="28"/>
          <w:lang w:val="uk-UA"/>
        </w:rPr>
        <w:t>и</w:t>
      </w:r>
      <w:r>
        <w:rPr>
          <w:sz w:val="28"/>
          <w:szCs w:val="28"/>
          <w:lang w:val="uk-UA"/>
        </w:rPr>
        <w:t>ческих и физико-химических свойств базисного гомеопатического пр</w:t>
      </w:r>
      <w:r>
        <w:rPr>
          <w:sz w:val="28"/>
          <w:szCs w:val="28"/>
          <w:lang w:val="uk-UA"/>
        </w:rPr>
        <w:t>е</w:t>
      </w:r>
      <w:r>
        <w:rPr>
          <w:sz w:val="28"/>
          <w:szCs w:val="28"/>
          <w:lang w:val="uk-UA"/>
        </w:rPr>
        <w:t>парата Chelidonium // Провизор. – 2000. – №18. – С.28-30.</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Соболєва В.О., Назарук С.М., Макарова О.Є. Фізико-хімічні дослідже</w:t>
      </w:r>
      <w:r>
        <w:rPr>
          <w:sz w:val="28"/>
          <w:szCs w:val="28"/>
          <w:lang w:val="uk-UA"/>
        </w:rPr>
        <w:t>н</w:t>
      </w:r>
      <w:r>
        <w:rPr>
          <w:sz w:val="28"/>
          <w:szCs w:val="28"/>
          <w:lang w:val="uk-UA"/>
        </w:rPr>
        <w:t>ня гомеопатичних препаратів Aesculus // Вісник фармації. – 1999. - №2. – С.183-188.</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Справочник Видаль 2001. - М.: АстраФарм. Сервис, 2001. - 1396 с.</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 xml:space="preserve">Створення комп’ютерної бази даних для гомеопатичних засобів / О.І.Лопатинська, Т.Г.Каленюк, В.С.Комар, Р.Є.Дармограй </w:t>
      </w:r>
      <w:r>
        <w:rPr>
          <w:sz w:val="28"/>
          <w:szCs w:val="28"/>
          <w:lang w:val="uk-UA"/>
        </w:rPr>
        <w:sym w:font="Symbol" w:char="F02F"/>
      </w:r>
      <w:r>
        <w:rPr>
          <w:sz w:val="28"/>
          <w:szCs w:val="28"/>
          <w:lang w:val="uk-UA"/>
        </w:rPr>
        <w:sym w:font="Symbol" w:char="F02F"/>
      </w:r>
      <w:r>
        <w:rPr>
          <w:sz w:val="28"/>
          <w:szCs w:val="28"/>
          <w:lang w:val="uk-UA"/>
        </w:rPr>
        <w:t xml:space="preserve"> Фармац. журн. - 1996. - №3. - С.105-108.</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lastRenderedPageBreak/>
        <w:t>Стефанов О. Принципово новий етап становлення ринку лікарських з</w:t>
      </w:r>
      <w:r>
        <w:rPr>
          <w:sz w:val="28"/>
          <w:szCs w:val="28"/>
          <w:lang w:val="uk-UA"/>
        </w:rPr>
        <w:t>а</w:t>
      </w:r>
      <w:r>
        <w:rPr>
          <w:sz w:val="28"/>
          <w:szCs w:val="28"/>
          <w:lang w:val="uk-UA"/>
        </w:rPr>
        <w:t>собів в Україні // Вісник фармакології та фармації. – 2001. - №12. – С.20-21.</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Суботнікова Н.В. Дослідження по удосконаленню матеріально-технічного забезпечення гомеопатичних аптек: Автореф. дис. … канд. фарм. наук: 15.00.01</w:t>
      </w:r>
      <w:r>
        <w:rPr>
          <w:sz w:val="28"/>
          <w:szCs w:val="28"/>
          <w:lang w:val="uk-UA"/>
        </w:rPr>
        <w:sym w:font="Symbol" w:char="F02F"/>
      </w:r>
      <w:r>
        <w:rPr>
          <w:sz w:val="28"/>
          <w:szCs w:val="28"/>
          <w:lang w:val="uk-UA"/>
        </w:rPr>
        <w:t xml:space="preserve"> Харк. фарм. ін-т. - Харків, 1994. - 22с.</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 xml:space="preserve">Тарасюк С.В., Тарасюк И.П., Назимова И.Б. К вопросу о механизмах действия гомеопатических лекарств </w:t>
      </w:r>
      <w:r>
        <w:rPr>
          <w:sz w:val="28"/>
          <w:szCs w:val="28"/>
          <w:lang w:val="uk-UA"/>
        </w:rPr>
        <w:sym w:font="Symbol" w:char="F02F"/>
      </w:r>
      <w:r>
        <w:rPr>
          <w:sz w:val="28"/>
          <w:szCs w:val="28"/>
          <w:lang w:val="uk-UA"/>
        </w:rPr>
        <w:sym w:font="Symbol" w:char="F02F"/>
      </w:r>
      <w:r>
        <w:rPr>
          <w:sz w:val="28"/>
          <w:szCs w:val="28"/>
          <w:lang w:val="uk-UA"/>
        </w:rPr>
        <w:t xml:space="preserve"> Гомеопатический вестник. - 1997. - №4-5. - С.18-20.</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Тенцова А.И. Лекарственные формы: основные термины и понятия // Провизор. – 1997. - №18. – С.34-35.</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Технологічні параметри рослинної сировини / П.П.Вєтров, С.В.Гарна, С.О.Прокопенко, О.В.Кучер // Фармац. журн. – 1986. - №6. – С.53-56.</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Тихонов А.И., Соболева В.А., Макарова О.Е. Исследование физико-химических свойств гомеопатических препаратов Thuja // Провизор. – 2000. - №1. – С.28-30.</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Тихонов О.І., Осипенко С.Ю., Буднікова Т.Н. Гомеопатія як перспекти</w:t>
      </w:r>
      <w:r>
        <w:rPr>
          <w:sz w:val="28"/>
          <w:szCs w:val="28"/>
          <w:lang w:val="uk-UA"/>
        </w:rPr>
        <w:t>в</w:t>
      </w:r>
      <w:r>
        <w:rPr>
          <w:sz w:val="28"/>
          <w:szCs w:val="28"/>
          <w:lang w:val="uk-UA"/>
        </w:rPr>
        <w:t>ний напрямок сучасної медицини та фармації // Клінічна фармація. - 1998. - №2. - С.55-58.</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Толочко В.М., Должнікова О.М., Манченко В.М До питання про спеці</w:t>
      </w:r>
      <w:r>
        <w:rPr>
          <w:sz w:val="28"/>
          <w:szCs w:val="28"/>
          <w:lang w:val="uk-UA"/>
        </w:rPr>
        <w:t>а</w:t>
      </w:r>
      <w:r>
        <w:rPr>
          <w:sz w:val="28"/>
          <w:szCs w:val="28"/>
          <w:lang w:val="uk-UA"/>
        </w:rPr>
        <w:t>лізовану лікарську допомогу населенню за рецептами лікарів-гомеопатів // Фармац. журн. - 1989. - №3. - С.43-44.</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Толочко В.М., Шандебура О.В., Гудзенко О.П. Вивчення ринку ферме</w:t>
      </w:r>
      <w:r>
        <w:rPr>
          <w:sz w:val="28"/>
          <w:szCs w:val="28"/>
          <w:lang w:val="uk-UA"/>
        </w:rPr>
        <w:t>н</w:t>
      </w:r>
      <w:r>
        <w:rPr>
          <w:sz w:val="28"/>
          <w:szCs w:val="28"/>
          <w:lang w:val="uk-UA"/>
        </w:rPr>
        <w:t>тних препаратів, які покращують процеси травлення // Вісник фармації. - 1994. - №3-4. - С.19-20.</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Точкова Т.В. Аналитичесие исследования препаратов и растительного сырья. содержащих флавоноиды: Автореф. дис. ... канд.фарм.наук: 15.00.02 // Харьк. фарм. ин-т. – Харьков. – 1984. – 22 с.</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Украинские Карпаты. Природа. – Киев: Наук. думка, 1998. – С.32-33, С.184-202.</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lastRenderedPageBreak/>
        <w:t>Усенко В.А., Спасокукоцкий А.Л. Лицензирование в Европейском Со</w:t>
      </w:r>
      <w:r>
        <w:rPr>
          <w:sz w:val="28"/>
          <w:szCs w:val="28"/>
          <w:lang w:val="uk-UA"/>
        </w:rPr>
        <w:t>ю</w:t>
      </w:r>
      <w:r>
        <w:rPr>
          <w:sz w:val="28"/>
          <w:szCs w:val="28"/>
          <w:lang w:val="uk-UA"/>
        </w:rPr>
        <w:t>зе: фармацевтический сектор. - К.: МорионЛтд, 1998. - 384 с.</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Фарминдекс 1997. Лекарственные препараты / Под ред. В.Н.Ковален-ко, А.П.Викторова. - К.: Морион, 1997. - 1030 с.</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Фаррингтон Э. Гомеопатическая клиническая фармакология. – К.: К</w:t>
      </w:r>
      <w:r>
        <w:rPr>
          <w:sz w:val="28"/>
          <w:szCs w:val="28"/>
          <w:lang w:val="uk-UA"/>
        </w:rPr>
        <w:t>о</w:t>
      </w:r>
      <w:r>
        <w:rPr>
          <w:sz w:val="28"/>
          <w:szCs w:val="28"/>
          <w:lang w:val="uk-UA"/>
        </w:rPr>
        <w:t>лос, 1992. – 598 с.</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Фитотерапия с основами клинической фармакологии / Под ред. В.Г.Кукеса. – М.: Медицина, 1999. – 192 с.</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Фільтраційна екстракція та її апаратурне обладнання / Т.П.Попова, О.С.Амосов, В.І.Литвиненко, В.М.Мишев // Фармац.журн. – 1995. - №5. – С.91-94.</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Фомічова Н. Аналіз ринку імпорту фармацевтичних препаратів // Ліки України. - 1997. - №6. - С.8-12.</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Хроматография на бумаге // Под ред. И.Хайса, К.Мацека. - М.: Изд. ин</w:t>
      </w:r>
      <w:r>
        <w:rPr>
          <w:sz w:val="28"/>
          <w:szCs w:val="28"/>
          <w:lang w:val="uk-UA"/>
        </w:rPr>
        <w:t>о</w:t>
      </w:r>
      <w:r>
        <w:rPr>
          <w:sz w:val="28"/>
          <w:szCs w:val="28"/>
          <w:lang w:val="uk-UA"/>
        </w:rPr>
        <w:t>странной литературы, 1962. – 851 с.</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Черніков Р.Ф., Маклаєв В.В. Фізичні основи механізму дії гомеопати</w:t>
      </w:r>
      <w:r>
        <w:rPr>
          <w:sz w:val="28"/>
          <w:szCs w:val="28"/>
          <w:lang w:val="uk-UA"/>
        </w:rPr>
        <w:t>ч</w:t>
      </w:r>
      <w:r>
        <w:rPr>
          <w:sz w:val="28"/>
          <w:szCs w:val="28"/>
          <w:lang w:val="uk-UA"/>
        </w:rPr>
        <w:t>них препаратів // Фармац. журн. - 1990. - №1. - С.19-21.</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rFonts w:eastAsia="Arial Unicode MS"/>
          <w:sz w:val="28"/>
          <w:szCs w:val="28"/>
          <w:lang w:val="uk-UA"/>
        </w:rPr>
      </w:pPr>
      <w:r>
        <w:rPr>
          <w:rFonts w:eastAsia="Arial Unicode MS"/>
          <w:sz w:val="28"/>
          <w:szCs w:val="28"/>
          <w:lang w:val="uk-UA"/>
        </w:rPr>
        <w:t>Чмыхало Н.В., Никушин Е.А., Шувалова Е.В. Рациональное использов</w:t>
      </w:r>
      <w:r>
        <w:rPr>
          <w:rFonts w:eastAsia="Arial Unicode MS"/>
          <w:sz w:val="28"/>
          <w:szCs w:val="28"/>
          <w:lang w:val="uk-UA"/>
        </w:rPr>
        <w:t>а</w:t>
      </w:r>
      <w:r>
        <w:rPr>
          <w:rFonts w:eastAsia="Arial Unicode MS"/>
          <w:sz w:val="28"/>
          <w:szCs w:val="28"/>
          <w:lang w:val="uk-UA"/>
        </w:rPr>
        <w:t>ние компьютерной техники в аптечных учреждениях // Провизор. – 1999. - №8. – С.32-34.</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Чумак В., Перехрест О. Сучасні проблеми реєстрації лікарських засобів в Україні // Вісник фармакології та фармації. – 2002. - №9. – С.38-43.</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Чумак В., Шевченко К. Структура вітчизняного фармацевтичного ринку // Вісник фармакології та фармації. – 2001. - №9. – С.46-51.</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Шарикіна Н.І. Про “Положення про реєстрацію вітчизняних лікарських засобів” // Фармац. журн. - 1994. - №3. - С.43-47.</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Швабе В. Гомеопатические лекарственные средства.-М.:Б.и, 1967.-373 с.</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Шелепетень Л.С. Шляхи створення автоматизованої інформаційно-довідкової системи про лікарські засоби // Фармац. журн. - 1984. - №6. - С.69-70.</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lastRenderedPageBreak/>
        <w:t>Шовкопляс А.В. Поиск программ в Internet // Компьютеры + Програ</w:t>
      </w:r>
      <w:r>
        <w:rPr>
          <w:sz w:val="28"/>
          <w:szCs w:val="28"/>
          <w:lang w:val="uk-UA"/>
        </w:rPr>
        <w:t>м</w:t>
      </w:r>
      <w:r>
        <w:rPr>
          <w:sz w:val="28"/>
          <w:szCs w:val="28"/>
          <w:lang w:val="uk-UA"/>
        </w:rPr>
        <w:t>мы. - 1998. - №11. - С.22-25.</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rFonts w:eastAsia="Arial Unicode MS"/>
          <w:sz w:val="28"/>
          <w:szCs w:val="28"/>
          <w:lang w:val="uk-UA"/>
        </w:rPr>
      </w:pPr>
      <w:r>
        <w:rPr>
          <w:rFonts w:eastAsia="Arial Unicode MS"/>
          <w:sz w:val="28"/>
          <w:szCs w:val="28"/>
          <w:lang w:val="uk-UA"/>
        </w:rPr>
        <w:t>Экономическая оценка эффективности лекарственной терапии (фарм</w:t>
      </w:r>
      <w:r>
        <w:rPr>
          <w:rFonts w:eastAsia="Arial Unicode MS"/>
          <w:sz w:val="28"/>
          <w:szCs w:val="28"/>
          <w:lang w:val="uk-UA"/>
        </w:rPr>
        <w:t>а</w:t>
      </w:r>
      <w:r>
        <w:rPr>
          <w:rFonts w:eastAsia="Arial Unicode MS"/>
          <w:sz w:val="28"/>
          <w:szCs w:val="28"/>
          <w:lang w:val="uk-UA"/>
        </w:rPr>
        <w:t xml:space="preserve">коэкономический анализ) // М.В.Авксентьева, П.А.Воробьёв, В.Б.Герасимов, С.Г.Горохова и др. - М.: “Ньюдиамед”, 2000. – 80 с. </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Aabel S., Fossheim S., Rise F. Nuclear magnetic resonance (NMR) studies of homeopathic solutions // Br. Homeopath. J. – 2001. – №1. – P.14-20.</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Alterauge W. Homoopathie aus der  Sich  eines im Korper wirksam verdenden physucalischen // Biol. Tiermed. - 1989. – №3. - P.74-78, 80.</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rFonts w:eastAsia="Arial Unicode MS"/>
          <w:sz w:val="28"/>
          <w:szCs w:val="28"/>
          <w:lang w:val="uk-UA"/>
        </w:rPr>
      </w:pPr>
      <w:r>
        <w:rPr>
          <w:rFonts w:eastAsia="Arial Unicode MS"/>
          <w:sz w:val="28"/>
          <w:szCs w:val="28"/>
          <w:lang w:val="uk-UA"/>
        </w:rPr>
        <w:t>An ECCH Policy Statement on Homeopathic Medicines // http: www.ecch.com</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Bauchayer F. Alternative Medicine. A general approach to the french situation // Comp. Med. Res. - 1990. - №4.- Р.4-8.</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Bieganska J. Podstawowa zasada homeopatii – regula podobienstwa // Farmacia Polska. - 1988. - №7. - Р.409-410.</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Bieganska J., Baranczyk A. Samuel Hahnemann – tworca homeopatii // Farmacia Polska. - 1988. - №5. - Р.285-287.</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Bieganska-Winnicka J. Badanie leku na ludziach zdrowych – jedna z wciaz aktualnych zasad homeopatii // Farmacia Polska. - 1988. - №12. - Р.730-731.</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Bisset N. Witchtl’s M. Herbal Drugs and Phytopharmaceuticals. - Medpharm, 1994. – 359 p.</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British Herbal Pharmacopoeia. - British Herbal Medicine Association, 1990.- 230 Р.</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Brockow T., Franke A., Resch K. Is homeopathy more than a placebo? // Schweiz. Rundsch. Med. Prax. – 1998. – №49. – P.1687-1694.</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Burnham T. The Law rence Review of the Natural Products Facts and Comparasions, Medpharm, 1997. – 123 p.</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Calam DH. Design and international harmonization of pharmacopoeia standards // J.Pharm. Biomed. Anal. – 1995. – №1-2. – P.1-5.</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Claus F. Claussen Homotoxycology. The Core of a Probiatic and Holistic Approach to Medicine. - Baden-Baden, 1990. - 71 p.</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lastRenderedPageBreak/>
        <w:t>Cohen MH. Legal ramifications of homeopathy // J. Altern. Complement. Med. – 1995. - №4. – P.393-398.</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Cohen O., Delaney T., Scilar D. Pharmacoeconomies: present and future challanges // The Pharm.j.- 1996.- №6911.- Р.444-445.</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Correa AD., Siqueira-Batista R., Quintas LE. Similia Similibus Curentur: historical background of homeopathic medicine // Rev. Assoc. Med. Bras. - 1997. – №4. – P.347-351.</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Coulter H. Homeopathic Science and Modern Medicine Arts. – California: North Atlantic Books, 1981. – 170 p.</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D’Emanuele A. Untangling the Web // PCCAL International Bulletin. - 1996. - №3. - Р.22-23.</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Davey W. A perspective on complementary medicine // Medico-Legal J. – 1997. – №2. – P.65-85.</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 xml:space="preserve">David L., Hoffman B. Ginkgo biloba // http: </w:t>
      </w:r>
      <w:hyperlink r:id="rId10" w:history="1">
        <w:r>
          <w:rPr>
            <w:rStyle w:val="ae"/>
            <w:lang w:val="uk-UA"/>
          </w:rPr>
          <w:t>www.healthy.net</w:t>
        </w:r>
      </w:hyperlink>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Der Marderosian AH. Understanding homeopathy // J. Am. Pharm. Assoc. (Wash.). – 1996. – №5. – P.317-321.</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Dictionnaire Vidal. Classement des Specialities Pharmaceutiques. 69 edition. – Paris, 1993. – 1616 p.</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Doljak B. Ginkgo – the living fossil // Phuture. – 2000. - №2. – P.19-23.</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Ernst E., Barnes J. The medicine that cannot work? // The pharm. j. - 1996. - №14. - Р.339.</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Fisher P. The development of research methodology in homeopathy // Complement. Ther. Nurs. Midwifery.- 1995.- № 6. – P.168-174.</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Frye J. Homeopathy in office practice //Prim.Care.– 1997. –№4. – P.845-865.</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Gebhardt KH. Homeopаthy – arguments for. // Fortschr. Med. 1994. – №6. – P.70-73.</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German Homeopathic Pharmacopoeia (HAB) with Supplement 1-4 / Edited by the British Homeopathic Association, 1991. - 934 p.</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German Homeopathic Pharmacopoeia Approved // The Heel Canada Gazette. - 1996. - March. - Р.3.</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 xml:space="preserve">Ginkgo biloba // http: www.herbmed.org  </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lastRenderedPageBreak/>
        <w:t>Ginkgo biloba Extract // http: www. perso.wanadoo.fr/ginkgo.dm</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Gounelle de Pontanel H. Homeopathic preparations and the pharmacopoeia // Bull. Acad. Natl. Med. - 1987. – №1. – P.57-60.</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Hjelvik M., Morenskog E. The principles of homeopathy // Tidsskr. Nor. Laegeforen. - 1997. – № 17. – P.2497-2501.</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Hoffman C.J. de Langede Klerk E.S.M. Effectiviteitsonderzoek van homeo-patische therapie // Pharm. Wbl. - 1998. – №28. - Р.621-626.</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Homeopathic terminology: a consensus quest / G.Guajardo, P.Bellavite, S.Wynn et al. // Br.Homeopath. J. – 1999. - №3. – Р.135-141.</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Homeopathische chemie: Sciense of fictie / E.J.Veringa, Y.A.Hekster, E.J.Ariens et all / Pharm. Wbl. - 1988. – №28. - Р.626-630.</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Homoeopathy is effective // Chem. Drugg. - 1989. - №5688.- Р.225.</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Howard J. Bach Flower Remedies: a personal commentary on the work of Dr.Edward Bach // Complement. Ther. Nurs. Midwifery. – 1998. – №5. – P.148-149.</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rFonts w:eastAsia="Arial Unicode MS"/>
          <w:sz w:val="28"/>
          <w:szCs w:val="28"/>
          <w:lang w:val="uk-UA"/>
        </w:rPr>
      </w:pPr>
      <w:r>
        <w:rPr>
          <w:sz w:val="28"/>
          <w:szCs w:val="28"/>
          <w:lang w:val="uk-UA"/>
        </w:rPr>
        <w:t>Huh, H., Staba, E.J. Botany and chemistry of Ginkgo biloba L. // J. Herbs Spices Med. Plants, - 1992. - №1-2, - Р. 91-124.</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Humphreys F. Prescribing Complexes: the highest ideal of cure? // Homeopathic Online. - 1996. - №3-4. – P.95-113.</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Jain K. Effect of potentization // Br.Homeopath. J. – 2000. - №3. – Р.155.</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James G. Homoeopathy: an energy level therapy // Prof. Nurse. – 1993. – №1. – P.54-57.</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 xml:space="preserve">Jastrzebska E. Preparaty homeopathyczne Dr.Reckewega. Artykul promocij-no-informacijny firmy “Anco”//Wiadomosci zielarskie.-1992.-№9.- Р. 23-25. </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John A., Tarbell, A.M. Homoeopathy simplified, 1988. – 372 р.</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Kaatz BL., Uretsky SD., Veatch RM. Informing a patients about a homeopathic preparations // Am. J. of Health-System Pharm. – 1995. – №21. – P. 2437-2441.</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Kaplan B. Homeopathy: 1 – What is it? // Prof. Care. Mother Child. – 1994. – №5. – P.151-152.</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lastRenderedPageBreak/>
        <w:t>Keller K. The legal status of homeopathic medicines // Tierarztliche Praxis. - 1992. – №20. - Р.243-247.</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Kleijnen, J., Knipschild, P. Ginkgo biloba // Lancet. – 1992. – №340. – P.1136-1139.</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Kozlowska J. Praparaty z surowcow roslinnych // Farmacia stosowana.-  Warszawa: PZWL, 1977. - P.286-312.</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Linde K., Melchart D. Randomized controlled trials of individualized homeopathy: a state-of-the-art review // J.Altern.Complement.Med. – 1998. - №4. – P.371-388.</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Lopatynska O., Kaleniuk T. Saps of herbs as a source for preparing homeopathic remedies // International Conference of PhD Students. - Miskolc (Hungary). – 1997. – P.36-39.</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Lopatynska O., Kalenyuk T. The peculiarity using of homeopathic drugs in pediatric practice // 1st European Conference on Mother and Child Health. – Budapest (Hungary). – 1998. – P.42.</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Lopatynska O., Kalenyuk T., Darmogray R. The using of methods of chromatography for standardization of homoeopathic remedies // 4th Conference on the Application of chromatographic methods in phytochemical &amp; biomedical analysis. - Lublin (Poland). - 1995. - P.10.</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 xml:space="preserve">Lopatynska O., Kalynyuk T. The pharmaceutical market of homeopathic drugs // </w:t>
      </w:r>
      <w:r>
        <w:rPr>
          <w:snapToGrid w:val="0"/>
          <w:sz w:val="28"/>
          <w:szCs w:val="28"/>
          <w:lang w:val="uk-UA"/>
        </w:rPr>
        <w:t>Fourth European Congress of Pharmaceutical Sciences. – Milan (Italy). - 1998. – J. Pharm. Sc., Supplement № 404.</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napToGrid w:val="0"/>
          <w:sz w:val="28"/>
          <w:szCs w:val="28"/>
          <w:lang w:val="uk-UA"/>
        </w:rPr>
        <w:t>Lopatynska O., Kalynyuk T. The pharmacoeconomical aspects of homeopathy // World Congress of pharmacy and Pharmaceutical sciences. – Barcelona (Spaine). – 1999. – P.66.</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Lucien R. Procede de separation des essences aromatiques et des huiles essentielles de luers supports naturels // Chem.Zb. - 1954. – №21. – P.4743.</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Maas H.P.J.A. Patient, ziekte en homeopatische arts // Pharm. Wbl. - 1988. – №28. - Р.618-621.</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Mantle F. Bach flower remedies // Complement. Ther. Nurs. Midwifery. – 1997. – №5. – P.142-144.</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lastRenderedPageBreak/>
        <w:t>Marotta M., Addabbo I., Kosasi S. The quality control and stability testing of homeopathic preparations // Boll. Chim. Farm. - 1998. – №10 – P.439-441.</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Marshallin L.A. The Roots of Western herbal medicine // HealthCraze. - 1996. - № 15. – Р.86-125.</w:t>
      </w:r>
    </w:p>
    <w:p w:rsidR="002F5991" w:rsidRDefault="002F5991" w:rsidP="00E915AF">
      <w:pPr>
        <w:pStyle w:val="2ffff8"/>
        <w:numPr>
          <w:ilvl w:val="0"/>
          <w:numId w:val="44"/>
        </w:numPr>
        <w:tabs>
          <w:tab w:val="clear" w:pos="360"/>
          <w:tab w:val="left" w:pos="567"/>
          <w:tab w:val="num" w:pos="600"/>
        </w:tabs>
        <w:suppressAutoHyphens w:val="0"/>
        <w:spacing w:after="0" w:line="360" w:lineRule="auto"/>
        <w:ind w:left="567" w:hanging="567"/>
        <w:jc w:val="both"/>
        <w:rPr>
          <w:sz w:val="28"/>
          <w:szCs w:val="28"/>
        </w:rPr>
      </w:pPr>
      <w:r w:rsidRPr="002F5991">
        <w:rPr>
          <w:sz w:val="28"/>
          <w:szCs w:val="28"/>
          <w:lang w:val="en-US"/>
        </w:rPr>
        <w:t>Moller H. Homeopath im Computerzeitalter // Z.Klass Homeopath. - 1990</w:t>
      </w:r>
      <w:proofErr w:type="gramStart"/>
      <w:r w:rsidRPr="002F5991">
        <w:rPr>
          <w:sz w:val="28"/>
          <w:szCs w:val="28"/>
          <w:lang w:val="en-US"/>
        </w:rPr>
        <w:t>.-</w:t>
      </w:r>
      <w:proofErr w:type="gramEnd"/>
      <w:r w:rsidRPr="002F5991">
        <w:rPr>
          <w:sz w:val="28"/>
          <w:szCs w:val="28"/>
          <w:lang w:val="en-US"/>
        </w:rPr>
        <w:t xml:space="preserve"> </w:t>
      </w:r>
      <w:r>
        <w:rPr>
          <w:sz w:val="28"/>
          <w:szCs w:val="28"/>
        </w:rPr>
        <w:t>№2. - P.51-53.</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Monograph: Ginkgo biloba // http: www. thorne.com/altmedrev/</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Mucke Gunter Physicalischer Nachweis Von homoopatischen Hochpotenzen // Raum und Zeit. - 1989. – №40. - Р. 31-34.</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Netien M.D. Identification et controle des teitures – meres vegetales homeo-pathiques // Probl. et techn. - 1962. - №69. - Р.3-5, 7-9.</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New law for naturopathic medicine // The Heel Canada Gazette. - 1996. - March. - Р.4.</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Newall C., Anderson L., Philipson J. Herbal Medicined: a giude for the health-care professional. - The Pharmaceutical Press, 1996. – 458 р.</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NW Gardering: Ginkgo biloba // http: www. nwgardering.com</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Ohanian V. The origin of NASH. – 1995. – 10 p.</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rFonts w:eastAsia="Arial Unicode MS"/>
          <w:sz w:val="28"/>
          <w:szCs w:val="28"/>
          <w:lang w:val="uk-UA"/>
        </w:rPr>
      </w:pPr>
      <w:r>
        <w:rPr>
          <w:rFonts w:eastAsia="Arial Unicode MS"/>
          <w:sz w:val="28"/>
          <w:szCs w:val="28"/>
          <w:lang w:val="uk-UA"/>
        </w:rPr>
        <w:t>Pang Z., Pan F., He S. Ginkgo biloba L.: history, current status and future prospects // J. Alt. Complement. Med. – 1996. - № 2-3. – Р. 359-363.</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Perez CB., Tomsko PL. Homeopathy and the treatment of mental illness in the 19th century // Hospital &amp; Community Psychiatry. - 1994. – №45. - P.1030-1033.</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Pharmacopee Francaise 10 edition, 6 Supplement. Monographies de souches pour preparation homeopatiques. - Paris, 1989. – 459 р.</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 xml:space="preserve">Pijck J. Dosage de metaux dans les preparations homeopathiques par radioactivation // J. Pharmac. Belg. - 1962. – №7-8. - Р. 203-209, 210-217. </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Pijck J. Dosage de metaux dans les preparations homeopathiques par radioactivation // J. Pharmac. Belg. - 1962. – №9-10. - Р.323-330.</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Remedia homeopathica DHU. - Karlsruhe, 1994. - 224 p.</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lastRenderedPageBreak/>
        <w:t>Riley D. An introduction to Homotoxicology. A Bridge between Allopathic and Homeopаthic Medicine. – New Mexico: Menaco Publishing Company, 1990. – P.28.</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Rote liste, 1993. – 1052 p.</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Rubik B. Energy medicine and the unifying concept of information // Altern. Ther. Health Med. – 1995. – №1. – P.34-39.</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Salvador, R.L. Herbal medicine – Ginkgo //CPJ/RPC,- July-August,-P.39-41.</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Schmidt JM. The development of homeopathy in the United States // Gesnerus. - 1994. – №.1-2. - Р.84-100.</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Schulz V., Hansel R., Tyler V. Rational Phytoterapy. A Physician’s giude to herbal medicine. - Springer Verlag, 1997. – 596 р.</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Shengelia R. Study of the History of Medicine in Georgia // Croat. Med. J. – 1999. - №1. – P.38-41.</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Simon B. Homeopathy. – 1994. – 8 p.</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Spaich W., Gracza L. Standardiziete Phytopharmakaeine Voraussetzung fur erfolgreiche Phytotherapie // Pharm. Ztg. – 1980. - №36. – Р.1706-1707.</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Spoerke DG. Toxicity of homeopathic products // Vet. Hum. Toxicol. – 1989. - №3. – P.259-260.</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Stehlin I. Homeopathy: Real medicine or Empty Promises? // FDA Consumer magazine. - 1996. - №12. – Р.135-153.</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Sticher O. Quality of Ginkgo preparations//Planta Med.– 1993.- №1.– Р.2-11.</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Stormer FC., Scheel O., Anestad G. Homeopathy – time for official authorization? // Tidsskr. Nor. Laegefore.- 1997. – №17. – P.2502-2504.</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Stroup G. Where did homeopathy come from?. -  The American institute of homeopathy. – 1995. – 69 р.</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Stumpf H. Registrierung und Zulassung von Homoopathika // Ost. Apothek. Ztg. - 1988. - №19. - Р.379-380.</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Summary of Data for chemical selection: Ginkgo biloba Extract // http: www.ntp-server.nichs.gov/htdocs/Chem_Background/ExecSumm/Ginkgo</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Taormina S. Homeopathy: how it heals //Delicious. - 1995. - №14. – Р.68-75.</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Tarcher J.P. Everybody’s guide to homeopathic medicine. - 1991. – 356 р.</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rFonts w:eastAsia="Arial Unicode MS"/>
          <w:sz w:val="28"/>
          <w:szCs w:val="28"/>
          <w:lang w:val="uk-UA"/>
        </w:rPr>
      </w:pPr>
      <w:r>
        <w:rPr>
          <w:rFonts w:eastAsia="Arial Unicode MS"/>
          <w:sz w:val="28"/>
          <w:szCs w:val="28"/>
          <w:lang w:val="uk-UA"/>
        </w:rPr>
        <w:lastRenderedPageBreak/>
        <w:t xml:space="preserve">The Ginkgo Pages // http: </w:t>
      </w:r>
      <w:hyperlink r:id="rId11" w:history="1">
        <w:r>
          <w:rPr>
            <w:rStyle w:val="ae"/>
            <w:rFonts w:eastAsia="Arial Unicode MS"/>
            <w:lang w:val="uk-UA"/>
          </w:rPr>
          <w:t>www.xs4all.nl</w:t>
        </w:r>
      </w:hyperlink>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 xml:space="preserve">The medical uses of Ginkgo biloba Linneaus // http: </w:t>
      </w:r>
      <w:hyperlink r:id="rId12" w:history="1">
        <w:r>
          <w:rPr>
            <w:rStyle w:val="ae"/>
            <w:lang w:val="uk-UA"/>
          </w:rPr>
          <w:t>www.anu.edu.ua</w:t>
        </w:r>
      </w:hyperlink>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Trevor M. Cook Homeopathic Pharmacy. Homeopathic Medicine Today // http: www. arnica.com</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Tyler V. Herbs of Choice. - Pharmaceutical Products Press, 1994. – 789 p.</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Tyler V. The honest herbal: a sensible guide to the use of herbs and related remedies. - Pharmaceutical Products Press, 1993. – 864 p.</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Ullman D. A condensed history of homeopathy // Discovering homeopathy: medicine for the 21st century. - 1991. – P.145-187.</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 xml:space="preserve">Ullman D. Scientific evidence for homeopathic medicine // The consumer’s guide to homeopathy. - 1995. – P.123 –245. </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Ullman D. The modern understanding of homeopathic medicine // Discovering homeopathy: medicine for the 21st century. - 1991. – P.188-259.</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Ullman D. The most frequently asked questions on homeopathic medicine // Discovering homeopathy: Medicine for 21st century. - 1995. – P.75-145.</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Ullman D. The present status homeopathy internationally // Discovering homeopathy: medicine for 21st century. - 1995. – P.5-75.</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Van Galen E. Exploring homeopathic resources on the Internet: HOMEOWEB // J. Altern. Complement. Med. - 1995. – №4. - P.387-391.</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Van Wassenhoven M. Homeopathy // Rev. Med. Brux. – 1998. – №4. – P.277-282.</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Vithoulkas G. Homeopathy: past, present and future // Br. J. Clen. Pharmacol. – 1998. – №6. - P.613.</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Walach H. Is homeopathy accessible to research? // Schweiz. Rundsch. Med. Prax. – 1994. – №51-52. – P.1439-1447.</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Walach H., Righetti M Homeopathy: principles, status of research, research design; comment // Wien. Klin. Wochenschr. – 1996. – №20. – P.654-663.</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Wasilewski B., Czelej J. Lexicon lekow homeopatycznych Warshawa. - 1994. - 232 p.</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Wurmser L. Les problemes que l-homoeopathie pose a l-industrie pharmaceuthique // Prod. pharmac. - 1960. – №5. - Р. 191-199.</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lastRenderedPageBreak/>
        <w:t>Wurmser L. Preparation of homeopathic stock tinctures // Ann. Pharm. Fr. – 1970. – №5. – P.377-389.</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Конструкция фильтрационного экстрактора: А.С. СССР № 1706096 // В.И.Литвиненко, Т.П.Попова, А.С.Амосов, В.М.Мишев и др. // БИ – 1992. - №2. – С.241.</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Принцип фильтрационного экстрагирования: А.С. СССР № 1133720 // В.И.Литвиненко, Т.П.Попова, А.С.Амосов, В.М.Мишев и др. // БИ – 1985. - №1. – С.192.</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Патент 2536298, Франции, МКИ В 01 F 3/08, 11/05, 15/04. Appareil de dilution, nottamment pour la fabrication de medicaments homeopathiques: Пат. 2536298, Франція, МКИ В 01 F 3/08, 11/05, 15/04. / Boiron Jean, Boiron Christian, Abecassis Jacky, Favier Andre-Marcel. - № 8219618, З</w:t>
      </w:r>
      <w:r>
        <w:rPr>
          <w:sz w:val="28"/>
          <w:szCs w:val="28"/>
          <w:lang w:val="uk-UA"/>
        </w:rPr>
        <w:t>а</w:t>
      </w:r>
      <w:r>
        <w:rPr>
          <w:sz w:val="28"/>
          <w:szCs w:val="28"/>
          <w:lang w:val="uk-UA"/>
        </w:rPr>
        <w:t>явл. 18.11.1982., опубл. 25.03.1984. – 5 с.</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 xml:space="preserve">Патент 2555451 Франции, МКИ А61 К35/78:A23 K1/14. Nouveau produit physiologique extrait d’extraction etapplication: Пат. 2555451 Франции, МКИ А61 К35/78:A23 K1/14.  / Heve Rene, Percehais Serge. - № 8319142, опубл. 31.05.1985. – 6 с. </w:t>
      </w:r>
    </w:p>
    <w:p w:rsidR="002F5991" w:rsidRDefault="002F5991" w:rsidP="00E915AF">
      <w:pPr>
        <w:numPr>
          <w:ilvl w:val="0"/>
          <w:numId w:val="44"/>
        </w:numPr>
        <w:tabs>
          <w:tab w:val="clear" w:pos="360"/>
          <w:tab w:val="left" w:pos="567"/>
          <w:tab w:val="num" w:pos="600"/>
        </w:tabs>
        <w:suppressAutoHyphens w:val="0"/>
        <w:spacing w:line="360" w:lineRule="auto"/>
        <w:ind w:left="567" w:hanging="567"/>
        <w:jc w:val="both"/>
        <w:rPr>
          <w:sz w:val="28"/>
          <w:szCs w:val="28"/>
          <w:lang w:val="uk-UA"/>
        </w:rPr>
      </w:pPr>
      <w:r>
        <w:rPr>
          <w:sz w:val="28"/>
          <w:szCs w:val="28"/>
          <w:lang w:val="uk-UA"/>
        </w:rPr>
        <w:t>Патент 2634381 Франции, МКИ5 A 61 K 41/00. Appareil de dilution, nottamment pour la fabrication de medicaments homeopathiques: Пат. 2634381 Франция, МКИ5 A 61 K 41/00.  / Morez L., Bernard J.C.- № 8810107, опубл. 26.01.1990, - 4 с.</w:t>
      </w:r>
    </w:p>
    <w:p w:rsidR="00E8063E" w:rsidRDefault="00E8063E" w:rsidP="00935F1E">
      <w:pPr>
        <w:pStyle w:val="afffffff5"/>
      </w:pPr>
      <w:r>
        <w:rPr>
          <w:color w:val="FF0000"/>
        </w:rPr>
        <w:t xml:space="preserve">Для заказа доставки данной работы воспользуйтесь поиском на сайте по ссылке:  </w:t>
      </w:r>
      <w:hyperlink r:id="rId13" w:history="1">
        <w:r>
          <w:rPr>
            <w:rStyle w:val="ae"/>
            <w:color w:val="0070C0"/>
          </w:rPr>
          <w:t>http://www.mydisser.com/search.html</w:t>
        </w:r>
      </w:hyperlink>
    </w:p>
    <w:p w:rsidR="00E8063E" w:rsidRDefault="00E8063E">
      <w:pPr>
        <w:spacing w:line="336" w:lineRule="auto"/>
        <w:jc w:val="both"/>
      </w:pPr>
      <w:bookmarkStart w:id="1" w:name="_PictureBullets"/>
      <w:bookmarkEnd w:id="1"/>
    </w:p>
    <w:sectPr w:rsidR="00E8063E">
      <w:headerReference w:type="even" r:id="rId14"/>
      <w:headerReference w:type="default" r:id="rId15"/>
      <w:footerReference w:type="even" r:id="rId16"/>
      <w:footerReference w:type="default" r:id="rId17"/>
      <w:headerReference w:type="first" r:id="rId18"/>
      <w:footerReference w:type="first" r:id="rId19"/>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5AF" w:rsidRDefault="00E915AF">
      <w:r>
        <w:separator/>
      </w:r>
    </w:p>
  </w:endnote>
  <w:endnote w:type="continuationSeparator" w:id="0">
    <w:p w:rsidR="00E915AF" w:rsidRDefault="00E91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 ??"/>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00"/>
    <w:family w:val="roman"/>
    <w:notTrueType/>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IKKFC K+ Free Set C">
    <w:altName w:val="Arial"/>
    <w:panose1 w:val="00000000000000000000"/>
    <w:charset w:val="00"/>
    <w:family w:val="swiss"/>
    <w:notTrueType/>
    <w:pitch w:val="default"/>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5AF" w:rsidRDefault="00E915AF">
      <w:r>
        <w:separator/>
      </w:r>
    </w:p>
  </w:footnote>
  <w:footnote w:type="continuationSeparator" w:id="0">
    <w:p w:rsidR="00E915AF" w:rsidRDefault="00E915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4"/>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FFFFFF83"/>
    <w:multiLevelType w:val="singleLevel"/>
    <w:tmpl w:val="CA3ABFCA"/>
    <w:lvl w:ilvl="0">
      <w:start w:val="1"/>
      <w:numFmt w:val="bullet"/>
      <w:pStyle w:val="2"/>
      <w:lvlText w:val=""/>
      <w:lvlJc w:val="left"/>
      <w:pPr>
        <w:tabs>
          <w:tab w:val="num" w:pos="643"/>
        </w:tabs>
        <w:ind w:left="643" w:hanging="360"/>
      </w:pPr>
      <w:rPr>
        <w:rFonts w:ascii="Symbol" w:hAnsi="Symbol" w:hint="default"/>
      </w:rPr>
    </w:lvl>
  </w:abstractNum>
  <w:abstractNum w:abstractNumId="2">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3">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4">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5">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6">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7">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8">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9">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0">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2">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3">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5">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6">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7">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8">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9">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1">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2">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4">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5">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6">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7">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8">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9">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1">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8">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39">
    <w:nsid w:val="24C672BF"/>
    <w:multiLevelType w:val="singleLevel"/>
    <w:tmpl w:val="C2D8490A"/>
    <w:lvl w:ilvl="0">
      <w:start w:val="1"/>
      <w:numFmt w:val="bullet"/>
      <w:lvlText w:val=""/>
      <w:lvlJc w:val="left"/>
      <w:pPr>
        <w:tabs>
          <w:tab w:val="num" w:pos="417"/>
        </w:tabs>
        <w:ind w:left="340" w:hanging="283"/>
      </w:pPr>
      <w:rPr>
        <w:rFonts w:ascii="Symbol" w:hAnsi="Symbol" w:cs="Symbol" w:hint="default"/>
      </w:rPr>
    </w:lvl>
  </w:abstractNum>
  <w:abstractNum w:abstractNumId="4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1">
    <w:nsid w:val="499B1657"/>
    <w:multiLevelType w:val="singleLevel"/>
    <w:tmpl w:val="C2D8490A"/>
    <w:lvl w:ilvl="0">
      <w:start w:val="1"/>
      <w:numFmt w:val="bullet"/>
      <w:lvlText w:val=""/>
      <w:lvlJc w:val="left"/>
      <w:pPr>
        <w:tabs>
          <w:tab w:val="num" w:pos="417"/>
        </w:tabs>
        <w:ind w:left="340" w:hanging="283"/>
      </w:pPr>
      <w:rPr>
        <w:rFonts w:ascii="Symbol" w:hAnsi="Symbol" w:cs="Symbol" w:hint="default"/>
      </w:rPr>
    </w:lvl>
  </w:abstractNum>
  <w:abstractNum w:abstractNumId="42">
    <w:nsid w:val="518F307C"/>
    <w:multiLevelType w:val="hybridMultilevel"/>
    <w:tmpl w:val="675A4518"/>
    <w:lvl w:ilvl="0" w:tplc="C2D8490A">
      <w:start w:val="1"/>
      <w:numFmt w:val="bullet"/>
      <w:lvlText w:val=""/>
      <w:lvlJc w:val="left"/>
      <w:pPr>
        <w:tabs>
          <w:tab w:val="num" w:pos="417"/>
        </w:tabs>
        <w:ind w:left="340" w:hanging="283"/>
      </w:pPr>
      <w:rPr>
        <w:rFonts w:ascii="Symbol" w:hAnsi="Symbol" w:cs="Symbol" w:hint="default"/>
      </w:rPr>
    </w:lvl>
    <w:lvl w:ilvl="1" w:tplc="04190003">
      <w:start w:val="1"/>
      <w:numFmt w:val="bullet"/>
      <w:lvlText w:val="o"/>
      <w:lvlJc w:val="left"/>
      <w:pPr>
        <w:tabs>
          <w:tab w:val="num" w:pos="1931"/>
        </w:tabs>
        <w:ind w:left="1931" w:hanging="360"/>
      </w:pPr>
      <w:rPr>
        <w:rFonts w:ascii="Courier New" w:hAnsi="Courier New" w:cs="Courier New" w:hint="default"/>
      </w:rPr>
    </w:lvl>
    <w:lvl w:ilvl="2" w:tplc="04190005">
      <w:start w:val="1"/>
      <w:numFmt w:val="bullet"/>
      <w:lvlText w:val=""/>
      <w:lvlJc w:val="left"/>
      <w:pPr>
        <w:tabs>
          <w:tab w:val="num" w:pos="2651"/>
        </w:tabs>
        <w:ind w:left="2651" w:hanging="360"/>
      </w:pPr>
      <w:rPr>
        <w:rFonts w:ascii="Wingdings" w:hAnsi="Wingdings" w:cs="Wingdings" w:hint="default"/>
      </w:rPr>
    </w:lvl>
    <w:lvl w:ilvl="3" w:tplc="04190001">
      <w:start w:val="1"/>
      <w:numFmt w:val="bullet"/>
      <w:lvlText w:val=""/>
      <w:lvlJc w:val="left"/>
      <w:pPr>
        <w:tabs>
          <w:tab w:val="num" w:pos="3371"/>
        </w:tabs>
        <w:ind w:left="3371" w:hanging="360"/>
      </w:pPr>
      <w:rPr>
        <w:rFonts w:ascii="Symbol" w:hAnsi="Symbol" w:cs="Symbol" w:hint="default"/>
      </w:rPr>
    </w:lvl>
    <w:lvl w:ilvl="4" w:tplc="04190003">
      <w:start w:val="1"/>
      <w:numFmt w:val="bullet"/>
      <w:lvlText w:val="o"/>
      <w:lvlJc w:val="left"/>
      <w:pPr>
        <w:tabs>
          <w:tab w:val="num" w:pos="4091"/>
        </w:tabs>
        <w:ind w:left="4091" w:hanging="360"/>
      </w:pPr>
      <w:rPr>
        <w:rFonts w:ascii="Courier New" w:hAnsi="Courier New" w:cs="Courier New" w:hint="default"/>
      </w:rPr>
    </w:lvl>
    <w:lvl w:ilvl="5" w:tplc="04190005">
      <w:start w:val="1"/>
      <w:numFmt w:val="bullet"/>
      <w:lvlText w:val=""/>
      <w:lvlJc w:val="left"/>
      <w:pPr>
        <w:tabs>
          <w:tab w:val="num" w:pos="4811"/>
        </w:tabs>
        <w:ind w:left="4811" w:hanging="360"/>
      </w:pPr>
      <w:rPr>
        <w:rFonts w:ascii="Wingdings" w:hAnsi="Wingdings" w:cs="Wingdings" w:hint="default"/>
      </w:rPr>
    </w:lvl>
    <w:lvl w:ilvl="6" w:tplc="04190001">
      <w:start w:val="1"/>
      <w:numFmt w:val="bullet"/>
      <w:lvlText w:val=""/>
      <w:lvlJc w:val="left"/>
      <w:pPr>
        <w:tabs>
          <w:tab w:val="num" w:pos="5531"/>
        </w:tabs>
        <w:ind w:left="5531" w:hanging="360"/>
      </w:pPr>
      <w:rPr>
        <w:rFonts w:ascii="Symbol" w:hAnsi="Symbol" w:cs="Symbol" w:hint="default"/>
      </w:rPr>
    </w:lvl>
    <w:lvl w:ilvl="7" w:tplc="04190003">
      <w:start w:val="1"/>
      <w:numFmt w:val="bullet"/>
      <w:lvlText w:val="o"/>
      <w:lvlJc w:val="left"/>
      <w:pPr>
        <w:tabs>
          <w:tab w:val="num" w:pos="6251"/>
        </w:tabs>
        <w:ind w:left="6251" w:hanging="360"/>
      </w:pPr>
      <w:rPr>
        <w:rFonts w:ascii="Courier New" w:hAnsi="Courier New" w:cs="Courier New" w:hint="default"/>
      </w:rPr>
    </w:lvl>
    <w:lvl w:ilvl="8" w:tplc="04190005">
      <w:start w:val="1"/>
      <w:numFmt w:val="bullet"/>
      <w:lvlText w:val=""/>
      <w:lvlJc w:val="left"/>
      <w:pPr>
        <w:tabs>
          <w:tab w:val="num" w:pos="6971"/>
        </w:tabs>
        <w:ind w:left="6971" w:hanging="360"/>
      </w:pPr>
      <w:rPr>
        <w:rFonts w:ascii="Wingdings" w:hAnsi="Wingdings" w:cs="Wingdings" w:hint="default"/>
      </w:rPr>
    </w:lvl>
  </w:abstractNum>
  <w:abstractNum w:abstractNumId="43">
    <w:nsid w:val="5BD4277E"/>
    <w:multiLevelType w:val="singleLevel"/>
    <w:tmpl w:val="0419000F"/>
    <w:lvl w:ilvl="0">
      <w:start w:val="1"/>
      <w:numFmt w:val="decimal"/>
      <w:lvlText w:val="%1."/>
      <w:lvlJc w:val="left"/>
      <w:pPr>
        <w:tabs>
          <w:tab w:val="num" w:pos="360"/>
        </w:tabs>
        <w:ind w:left="360" w:hanging="360"/>
      </w:pPr>
    </w:lvl>
  </w:abstractNum>
  <w:abstractNum w:abstractNumId="44">
    <w:nsid w:val="6FB41C47"/>
    <w:multiLevelType w:val="hybridMultilevel"/>
    <w:tmpl w:val="819E0B66"/>
    <w:lvl w:ilvl="0" w:tplc="DD443AA0">
      <w:start w:val="1"/>
      <w:numFmt w:val="decimal"/>
      <w:lvlText w:val="%1."/>
      <w:lvlJc w:val="left"/>
      <w:pPr>
        <w:tabs>
          <w:tab w:val="num" w:pos="765"/>
        </w:tabs>
        <w:ind w:left="765" w:hanging="40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30"/>
  </w:num>
  <w:num w:numId="30">
    <w:abstractNumId w:val="31"/>
  </w:num>
  <w:num w:numId="31">
    <w:abstractNumId w:val="32"/>
  </w:num>
  <w:num w:numId="32">
    <w:abstractNumId w:val="33"/>
  </w:num>
  <w:num w:numId="33">
    <w:abstractNumId w:val="34"/>
  </w:num>
  <w:num w:numId="34">
    <w:abstractNumId w:val="35"/>
  </w:num>
  <w:num w:numId="35">
    <w:abstractNumId w:val="36"/>
  </w:num>
  <w:num w:numId="36">
    <w:abstractNumId w:val="38"/>
  </w:num>
  <w:num w:numId="37">
    <w:abstractNumId w:val="37"/>
  </w:num>
  <w:num w:numId="38">
    <w:abstractNumId w:val="40"/>
  </w:num>
  <w:num w:numId="39">
    <w:abstractNumId w:val="0"/>
  </w:num>
  <w:num w:numId="40">
    <w:abstractNumId w:val="1"/>
  </w:num>
  <w:num w:numId="41">
    <w:abstractNumId w:val="41"/>
  </w:num>
  <w:num w:numId="42">
    <w:abstractNumId w:val="39"/>
  </w:num>
  <w:num w:numId="43">
    <w:abstractNumId w:val="42"/>
  </w:num>
  <w:num w:numId="44">
    <w:abstractNumId w:val="43"/>
  </w:num>
  <w:num w:numId="45">
    <w:abstractNumId w:val="4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71A8"/>
    <w:rsid w:val="00007646"/>
    <w:rsid w:val="0001496C"/>
    <w:rsid w:val="000255F2"/>
    <w:rsid w:val="00051685"/>
    <w:rsid w:val="000561E5"/>
    <w:rsid w:val="00075237"/>
    <w:rsid w:val="0008255B"/>
    <w:rsid w:val="000976D0"/>
    <w:rsid w:val="000A3262"/>
    <w:rsid w:val="000A56E3"/>
    <w:rsid w:val="000A6478"/>
    <w:rsid w:val="000D3398"/>
    <w:rsid w:val="000D53AB"/>
    <w:rsid w:val="000E07FB"/>
    <w:rsid w:val="000E6014"/>
    <w:rsid w:val="000F20CE"/>
    <w:rsid w:val="000F5F3A"/>
    <w:rsid w:val="000F672C"/>
    <w:rsid w:val="0010053C"/>
    <w:rsid w:val="0011344B"/>
    <w:rsid w:val="001407E0"/>
    <w:rsid w:val="00143253"/>
    <w:rsid w:val="00151077"/>
    <w:rsid w:val="00152934"/>
    <w:rsid w:val="00155A25"/>
    <w:rsid w:val="00162A81"/>
    <w:rsid w:val="001A197B"/>
    <w:rsid w:val="001A5E82"/>
    <w:rsid w:val="001A6FC9"/>
    <w:rsid w:val="001B4C01"/>
    <w:rsid w:val="001C702E"/>
    <w:rsid w:val="001D5247"/>
    <w:rsid w:val="001F14AE"/>
    <w:rsid w:val="001F1507"/>
    <w:rsid w:val="001F66E7"/>
    <w:rsid w:val="00206C75"/>
    <w:rsid w:val="0021207A"/>
    <w:rsid w:val="00267173"/>
    <w:rsid w:val="00267C02"/>
    <w:rsid w:val="0028253D"/>
    <w:rsid w:val="00292B3F"/>
    <w:rsid w:val="002A1B6A"/>
    <w:rsid w:val="002A6528"/>
    <w:rsid w:val="002B6D66"/>
    <w:rsid w:val="002D11A8"/>
    <w:rsid w:val="002D4909"/>
    <w:rsid w:val="002F142F"/>
    <w:rsid w:val="002F1BEC"/>
    <w:rsid w:val="002F5991"/>
    <w:rsid w:val="0030185F"/>
    <w:rsid w:val="00304F1E"/>
    <w:rsid w:val="003102ED"/>
    <w:rsid w:val="00311AF5"/>
    <w:rsid w:val="00314A13"/>
    <w:rsid w:val="00327295"/>
    <w:rsid w:val="00342491"/>
    <w:rsid w:val="003723CF"/>
    <w:rsid w:val="00383B3E"/>
    <w:rsid w:val="0039380B"/>
    <w:rsid w:val="003A1DEA"/>
    <w:rsid w:val="003A3D03"/>
    <w:rsid w:val="003A67F5"/>
    <w:rsid w:val="003A6904"/>
    <w:rsid w:val="003C00A6"/>
    <w:rsid w:val="003C6BE6"/>
    <w:rsid w:val="003D2931"/>
    <w:rsid w:val="003D58DB"/>
    <w:rsid w:val="003E3271"/>
    <w:rsid w:val="003F1EBF"/>
    <w:rsid w:val="004102F1"/>
    <w:rsid w:val="00411717"/>
    <w:rsid w:val="00413F08"/>
    <w:rsid w:val="00414194"/>
    <w:rsid w:val="004313DD"/>
    <w:rsid w:val="004438AE"/>
    <w:rsid w:val="00453A09"/>
    <w:rsid w:val="00457062"/>
    <w:rsid w:val="0046167F"/>
    <w:rsid w:val="00471A16"/>
    <w:rsid w:val="00474B03"/>
    <w:rsid w:val="00481E98"/>
    <w:rsid w:val="004942BD"/>
    <w:rsid w:val="004A36EF"/>
    <w:rsid w:val="004A5A83"/>
    <w:rsid w:val="004B59E3"/>
    <w:rsid w:val="004C647D"/>
    <w:rsid w:val="004F03AF"/>
    <w:rsid w:val="0051645F"/>
    <w:rsid w:val="00524D1A"/>
    <w:rsid w:val="00535170"/>
    <w:rsid w:val="005461ED"/>
    <w:rsid w:val="005506B9"/>
    <w:rsid w:val="00550763"/>
    <w:rsid w:val="00576C1A"/>
    <w:rsid w:val="005803EE"/>
    <w:rsid w:val="00592471"/>
    <w:rsid w:val="005A2875"/>
    <w:rsid w:val="005A4EFD"/>
    <w:rsid w:val="005B3DD8"/>
    <w:rsid w:val="005C0E6E"/>
    <w:rsid w:val="005C3CE3"/>
    <w:rsid w:val="005E2FD3"/>
    <w:rsid w:val="00600D4B"/>
    <w:rsid w:val="00612DF3"/>
    <w:rsid w:val="00616BC2"/>
    <w:rsid w:val="00646A1F"/>
    <w:rsid w:val="00650F42"/>
    <w:rsid w:val="00652BD4"/>
    <w:rsid w:val="006A0054"/>
    <w:rsid w:val="006A1105"/>
    <w:rsid w:val="006C7D70"/>
    <w:rsid w:val="006F0333"/>
    <w:rsid w:val="006F1417"/>
    <w:rsid w:val="006F299A"/>
    <w:rsid w:val="00700395"/>
    <w:rsid w:val="00714EB5"/>
    <w:rsid w:val="0071510D"/>
    <w:rsid w:val="00727B28"/>
    <w:rsid w:val="0074121F"/>
    <w:rsid w:val="00760C9A"/>
    <w:rsid w:val="007624A1"/>
    <w:rsid w:val="00763C76"/>
    <w:rsid w:val="00767053"/>
    <w:rsid w:val="007755D7"/>
    <w:rsid w:val="0079582D"/>
    <w:rsid w:val="007A3A4A"/>
    <w:rsid w:val="007B0B78"/>
    <w:rsid w:val="007C548E"/>
    <w:rsid w:val="007C7837"/>
    <w:rsid w:val="007E5161"/>
    <w:rsid w:val="007F3184"/>
    <w:rsid w:val="007F36DA"/>
    <w:rsid w:val="00802229"/>
    <w:rsid w:val="00803975"/>
    <w:rsid w:val="008373B3"/>
    <w:rsid w:val="00840EC3"/>
    <w:rsid w:val="00846A3F"/>
    <w:rsid w:val="00854667"/>
    <w:rsid w:val="00855E0D"/>
    <w:rsid w:val="0087703A"/>
    <w:rsid w:val="00877AA5"/>
    <w:rsid w:val="00885A91"/>
    <w:rsid w:val="00886B4E"/>
    <w:rsid w:val="0089415E"/>
    <w:rsid w:val="008A1CFC"/>
    <w:rsid w:val="008A3B27"/>
    <w:rsid w:val="008D0321"/>
    <w:rsid w:val="008D39D9"/>
    <w:rsid w:val="008D471D"/>
    <w:rsid w:val="008E567E"/>
    <w:rsid w:val="008E7A5F"/>
    <w:rsid w:val="008F087D"/>
    <w:rsid w:val="00902A7A"/>
    <w:rsid w:val="00935F1E"/>
    <w:rsid w:val="00937513"/>
    <w:rsid w:val="00941BB0"/>
    <w:rsid w:val="009546F7"/>
    <w:rsid w:val="009B3919"/>
    <w:rsid w:val="009C7D55"/>
    <w:rsid w:val="009D350E"/>
    <w:rsid w:val="009D4CB8"/>
    <w:rsid w:val="009F4BD2"/>
    <w:rsid w:val="009F7EAC"/>
    <w:rsid w:val="00A0133D"/>
    <w:rsid w:val="00A23A7B"/>
    <w:rsid w:val="00A27490"/>
    <w:rsid w:val="00A4158A"/>
    <w:rsid w:val="00A41FCB"/>
    <w:rsid w:val="00A521E0"/>
    <w:rsid w:val="00A531B5"/>
    <w:rsid w:val="00A569F3"/>
    <w:rsid w:val="00A617E5"/>
    <w:rsid w:val="00A814A4"/>
    <w:rsid w:val="00A84733"/>
    <w:rsid w:val="00A96C62"/>
    <w:rsid w:val="00AA2DB9"/>
    <w:rsid w:val="00AC1CB8"/>
    <w:rsid w:val="00AC454C"/>
    <w:rsid w:val="00AC5CFA"/>
    <w:rsid w:val="00AC7317"/>
    <w:rsid w:val="00AD01B6"/>
    <w:rsid w:val="00AD75CF"/>
    <w:rsid w:val="00AF5500"/>
    <w:rsid w:val="00AF649C"/>
    <w:rsid w:val="00B02945"/>
    <w:rsid w:val="00B1230A"/>
    <w:rsid w:val="00B15527"/>
    <w:rsid w:val="00B3226C"/>
    <w:rsid w:val="00B339FA"/>
    <w:rsid w:val="00B46023"/>
    <w:rsid w:val="00B46ED5"/>
    <w:rsid w:val="00B53BD0"/>
    <w:rsid w:val="00B7676C"/>
    <w:rsid w:val="00B800A2"/>
    <w:rsid w:val="00B8206A"/>
    <w:rsid w:val="00B84E7D"/>
    <w:rsid w:val="00B90BA3"/>
    <w:rsid w:val="00BA3A4E"/>
    <w:rsid w:val="00BE256E"/>
    <w:rsid w:val="00BE2595"/>
    <w:rsid w:val="00BE72C2"/>
    <w:rsid w:val="00BF1277"/>
    <w:rsid w:val="00C20DA6"/>
    <w:rsid w:val="00C34C20"/>
    <w:rsid w:val="00C44D61"/>
    <w:rsid w:val="00C50E4C"/>
    <w:rsid w:val="00C53120"/>
    <w:rsid w:val="00C56704"/>
    <w:rsid w:val="00C57DC8"/>
    <w:rsid w:val="00C70C58"/>
    <w:rsid w:val="00C77163"/>
    <w:rsid w:val="00C87CAD"/>
    <w:rsid w:val="00C93557"/>
    <w:rsid w:val="00CA713B"/>
    <w:rsid w:val="00CB1C7A"/>
    <w:rsid w:val="00CB5B02"/>
    <w:rsid w:val="00CB74DD"/>
    <w:rsid w:val="00CC6BB0"/>
    <w:rsid w:val="00CE2459"/>
    <w:rsid w:val="00CE3755"/>
    <w:rsid w:val="00CF6003"/>
    <w:rsid w:val="00D13A16"/>
    <w:rsid w:val="00D1591A"/>
    <w:rsid w:val="00D3158B"/>
    <w:rsid w:val="00D347FA"/>
    <w:rsid w:val="00D46BAC"/>
    <w:rsid w:val="00D52279"/>
    <w:rsid w:val="00D548D3"/>
    <w:rsid w:val="00D60933"/>
    <w:rsid w:val="00D73023"/>
    <w:rsid w:val="00D959BF"/>
    <w:rsid w:val="00D963CD"/>
    <w:rsid w:val="00D97F12"/>
    <w:rsid w:val="00DB43FE"/>
    <w:rsid w:val="00DB5B53"/>
    <w:rsid w:val="00DD4EAD"/>
    <w:rsid w:val="00DE5D7B"/>
    <w:rsid w:val="00E00292"/>
    <w:rsid w:val="00E038A0"/>
    <w:rsid w:val="00E26F4E"/>
    <w:rsid w:val="00E3373F"/>
    <w:rsid w:val="00E36459"/>
    <w:rsid w:val="00E5494D"/>
    <w:rsid w:val="00E57281"/>
    <w:rsid w:val="00E63D91"/>
    <w:rsid w:val="00E73D4A"/>
    <w:rsid w:val="00E8063E"/>
    <w:rsid w:val="00E915AF"/>
    <w:rsid w:val="00E94606"/>
    <w:rsid w:val="00EC68A6"/>
    <w:rsid w:val="00ED245E"/>
    <w:rsid w:val="00ED2E24"/>
    <w:rsid w:val="00EF51C8"/>
    <w:rsid w:val="00F02799"/>
    <w:rsid w:val="00F04FBC"/>
    <w:rsid w:val="00F224B8"/>
    <w:rsid w:val="00F42DB2"/>
    <w:rsid w:val="00F501BB"/>
    <w:rsid w:val="00F67C61"/>
    <w:rsid w:val="00F864E0"/>
    <w:rsid w:val="00F91991"/>
    <w:rsid w:val="00FA713E"/>
    <w:rsid w:val="00FB4310"/>
    <w:rsid w:val="00FB5208"/>
    <w:rsid w:val="00FC5D3D"/>
    <w:rsid w:val="00FD6CC5"/>
    <w:rsid w:val="00FE1A62"/>
    <w:rsid w:val="00FE754F"/>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envelope return" w:uiPriority="0"/>
    <w:lsdException w:name="footnote reference" w:uiPriority="0"/>
    <w:lsdException w:name="annotation reference"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Bullet 2" w:uiPriority="0"/>
    <w:lsdException w:name="List Number 3" w:uiPriority="0"/>
    <w:lsdException w:name="Title" w:semiHidden="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cronym" w:uiPriority="0"/>
    <w:lsdException w:name="HTML Address" w:uiPriority="0"/>
    <w:lsdException w:name="HTML Cite" w:uiPriority="0"/>
    <w:lsdException w:name="HTML Preformatted" w:uiPriority="0"/>
    <w:lsdException w:name="HTML Typewriter" w:uiPriority="0"/>
    <w:lsdException w:name="annotation subject" w:uiPriority="0"/>
    <w:lsdException w:name="No List" w:uiPriority="0"/>
    <w:lsdException w:name="Table Classic 2" w:uiPriority="0"/>
    <w:lsdException w:name="Table Web 1" w:uiPriority="0"/>
    <w:lsdException w:name="Table Web 2"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7">
    <w:name w:val="Normal"/>
    <w:qFormat/>
    <w:pPr>
      <w:suppressAutoHyphens/>
    </w:pPr>
    <w:rPr>
      <w:rFonts w:ascii="Garamond" w:eastAsia="Garamond" w:hAnsi="Garamond" w:cs="Garamond"/>
      <w:sz w:val="24"/>
      <w:szCs w:val="24"/>
      <w:lang w:eastAsia="ar-SA"/>
    </w:rPr>
  </w:style>
  <w:style w:type="paragraph" w:styleId="1">
    <w:name w:val="heading 1"/>
    <w:basedOn w:val="a7"/>
    <w:next w:val="a7"/>
    <w:qFormat/>
    <w:pPr>
      <w:keepNext/>
      <w:numPr>
        <w:numId w:val="1"/>
      </w:numPr>
      <w:spacing w:before="240" w:after="60"/>
      <w:outlineLvl w:val="0"/>
    </w:pPr>
    <w:rPr>
      <w:rFonts w:ascii="Mincho" w:hAnsi="Mincho"/>
      <w:b/>
      <w:bCs/>
      <w:kern w:val="1"/>
      <w:sz w:val="32"/>
      <w:szCs w:val="32"/>
    </w:rPr>
  </w:style>
  <w:style w:type="paragraph" w:styleId="20">
    <w:name w:val="heading 2"/>
    <w:basedOn w:val="a7"/>
    <w:next w:val="a7"/>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7"/>
    <w:qFormat/>
    <w:pPr>
      <w:numPr>
        <w:ilvl w:val="2"/>
      </w:numPr>
      <w:outlineLvl w:val="2"/>
    </w:pPr>
  </w:style>
  <w:style w:type="paragraph" w:styleId="4">
    <w:name w:val="heading 4"/>
    <w:basedOn w:val="a7"/>
    <w:next w:val="a7"/>
    <w:qFormat/>
    <w:pPr>
      <w:keepNext/>
      <w:numPr>
        <w:ilvl w:val="3"/>
        <w:numId w:val="1"/>
      </w:numPr>
      <w:spacing w:line="360" w:lineRule="auto"/>
      <w:jc w:val="center"/>
      <w:outlineLvl w:val="3"/>
    </w:pPr>
    <w:rPr>
      <w:sz w:val="32"/>
      <w:szCs w:val="20"/>
    </w:rPr>
  </w:style>
  <w:style w:type="paragraph" w:styleId="5">
    <w:name w:val="heading 5"/>
    <w:basedOn w:val="a7"/>
    <w:next w:val="a7"/>
    <w:qFormat/>
    <w:pPr>
      <w:keepNext/>
      <w:widowControl w:val="0"/>
      <w:numPr>
        <w:ilvl w:val="4"/>
        <w:numId w:val="1"/>
      </w:numPr>
      <w:spacing w:after="120"/>
      <w:jc w:val="right"/>
      <w:outlineLvl w:val="4"/>
    </w:pPr>
    <w:rPr>
      <w:b/>
      <w:sz w:val="28"/>
      <w:szCs w:val="20"/>
    </w:rPr>
  </w:style>
  <w:style w:type="paragraph" w:styleId="6">
    <w:name w:val="heading 6"/>
    <w:basedOn w:val="a7"/>
    <w:next w:val="a7"/>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7"/>
    <w:next w:val="a7"/>
    <w:qFormat/>
    <w:pPr>
      <w:numPr>
        <w:ilvl w:val="6"/>
        <w:numId w:val="1"/>
      </w:numPr>
      <w:spacing w:before="240" w:after="60"/>
      <w:outlineLvl w:val="6"/>
    </w:pPr>
    <w:rPr>
      <w:rFonts w:ascii="IzhTitl" w:hAnsi="IzhTitl"/>
    </w:rPr>
  </w:style>
  <w:style w:type="paragraph" w:styleId="8">
    <w:name w:val="heading 8"/>
    <w:basedOn w:val="a7"/>
    <w:next w:val="a7"/>
    <w:qFormat/>
    <w:pPr>
      <w:numPr>
        <w:ilvl w:val="7"/>
        <w:numId w:val="1"/>
      </w:numPr>
      <w:spacing w:before="240" w:after="60"/>
      <w:outlineLvl w:val="7"/>
    </w:pPr>
    <w:rPr>
      <w:rFonts w:ascii="IzhTitl" w:hAnsi="IzhTitl"/>
      <w:i/>
      <w:iCs/>
    </w:rPr>
  </w:style>
  <w:style w:type="paragraph" w:styleId="9">
    <w:name w:val="heading 9"/>
    <w:basedOn w:val="a7"/>
    <w:next w:val="a7"/>
    <w:qFormat/>
    <w:pPr>
      <w:keepNext/>
      <w:widowControl w:val="0"/>
      <w:numPr>
        <w:ilvl w:val="8"/>
        <w:numId w:val="1"/>
      </w:numPr>
      <w:autoSpaceDE w:val="0"/>
      <w:spacing w:line="360" w:lineRule="auto"/>
      <w:outlineLvl w:val="8"/>
    </w:pPr>
    <w:rPr>
      <w:b/>
      <w:bCs/>
      <w:sz w:val="28"/>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b">
    <w:name w:val="Основной текст Знак"/>
    <w:rPr>
      <w:sz w:val="28"/>
      <w:szCs w:val="24"/>
      <w:lang w:val="ru-RU" w:eastAsia="ar-SA" w:bidi="ar-SA"/>
    </w:rPr>
  </w:style>
  <w:style w:type="character" w:customStyle="1" w:styleId="ac">
    <w:name w:val="Символ сноски"/>
    <w:rPr>
      <w:vertAlign w:val="superscript"/>
    </w:rPr>
  </w:style>
  <w:style w:type="character" w:styleId="ad">
    <w:name w:val="page number"/>
    <w:basedOn w:val="61"/>
  </w:style>
  <w:style w:type="character" w:styleId="ae">
    <w:name w:val="Hyperlink"/>
    <w:rPr>
      <w:color w:val="0000FF"/>
      <w:u w:val="single"/>
    </w:rPr>
  </w:style>
  <w:style w:type="character" w:customStyle="1" w:styleId="af">
    <w:name w:val="Верхний колонтитул Знак"/>
    <w:aliases w:val=" Знак2 Знак"/>
    <w:rPr>
      <w:sz w:val="28"/>
      <w:szCs w:val="24"/>
    </w:rPr>
  </w:style>
  <w:style w:type="character" w:customStyle="1" w:styleId="af0">
    <w:name w:val="Нижний колонтитул Знак"/>
    <w:rPr>
      <w:sz w:val="24"/>
      <w:szCs w:val="24"/>
    </w:rPr>
  </w:style>
  <w:style w:type="character" w:customStyle="1" w:styleId="21">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1">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2">
    <w:name w:val="Основной текст с отступом Знак"/>
    <w:aliases w:val=" Знак Знак"/>
    <w:rPr>
      <w:sz w:val="28"/>
      <w:szCs w:val="24"/>
    </w:rPr>
  </w:style>
  <w:style w:type="character" w:customStyle="1" w:styleId="23">
    <w:name w:val="Основной текст с отступом 2 Знак"/>
    <w:link w:val="24"/>
    <w:rPr>
      <w:sz w:val="28"/>
    </w:rPr>
  </w:style>
  <w:style w:type="character" w:customStyle="1" w:styleId="36">
    <w:name w:val="Основной текст с отступом 3 Знак"/>
    <w:link w:val="37"/>
    <w:rPr>
      <w:sz w:val="24"/>
    </w:rPr>
  </w:style>
  <w:style w:type="character" w:customStyle="1" w:styleId="af3">
    <w:name w:val="Символы концевой сноски"/>
    <w:rPr>
      <w:vertAlign w:val="superscript"/>
    </w:rPr>
  </w:style>
  <w:style w:type="character" w:styleId="af4">
    <w:name w:val="FollowedHyperlink"/>
    <w:rPr>
      <w:color w:val="800080"/>
      <w:u w:val="single"/>
    </w:rPr>
  </w:style>
  <w:style w:type="character" w:customStyle="1" w:styleId="af5">
    <w:name w:val="Текст Знак"/>
    <w:link w:val="af6"/>
    <w:rPr>
      <w:rFonts w:ascii="ISOCPEUR" w:hAnsi="ISOCPEUR" w:cs="ISOCPEUR"/>
    </w:rPr>
  </w:style>
  <w:style w:type="character" w:customStyle="1" w:styleId="hlmenu3">
    <w:name w:val="hlmenu3"/>
  </w:style>
  <w:style w:type="character" w:customStyle="1" w:styleId="af7">
    <w:name w:val="Схема документа Знак"/>
    <w:link w:val="af8"/>
    <w:rPr>
      <w:rFonts w:ascii="Helvetica" w:hAnsi="Helvetica" w:cs="Helvetica"/>
      <w:sz w:val="16"/>
      <w:szCs w:val="16"/>
    </w:rPr>
  </w:style>
  <w:style w:type="character" w:styleId="af9">
    <w:name w:val="Strong"/>
    <w:qFormat/>
    <w:rPr>
      <w:b/>
      <w:bCs/>
    </w:rPr>
  </w:style>
  <w:style w:type="character" w:customStyle="1" w:styleId="afa">
    <w:name w:val="Текст концевой сноски Знак"/>
    <w:basedOn w:val="61"/>
  </w:style>
  <w:style w:type="character" w:customStyle="1" w:styleId="afb">
    <w:name w:val="Текст выноски Знак"/>
    <w:aliases w:val=" Знак1 Знак"/>
    <w:rPr>
      <w:rFonts w:ascii="Helvetica" w:hAnsi="Helvetica" w:cs="Helvetica"/>
      <w:sz w:val="16"/>
      <w:szCs w:val="16"/>
    </w:rPr>
  </w:style>
  <w:style w:type="character" w:customStyle="1" w:styleId="25">
    <w:name w:val="Знак примечания2"/>
    <w:rPr>
      <w:sz w:val="16"/>
      <w:szCs w:val="16"/>
    </w:rPr>
  </w:style>
  <w:style w:type="character" w:customStyle="1" w:styleId="afc">
    <w:name w:val="Текст примечания Знак"/>
    <w:basedOn w:val="61"/>
    <w:link w:val="afd"/>
  </w:style>
  <w:style w:type="character" w:customStyle="1" w:styleId="afe">
    <w:name w:val="Тема примечания Знак"/>
    <w:rPr>
      <w:b/>
      <w:bCs/>
    </w:rPr>
  </w:style>
  <w:style w:type="character" w:customStyle="1" w:styleId="aff">
    <w:name w:val="знак сноски"/>
    <w:rPr>
      <w:vertAlign w:val="superscript"/>
    </w:rPr>
  </w:style>
  <w:style w:type="character" w:customStyle="1" w:styleId="aff0">
    <w:name w:val="Название Знак"/>
    <w:uiPriority w:val="99"/>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1">
    <w:name w:val="Подзаголовок Знак"/>
    <w:uiPriority w:val="11"/>
    <w:rPr>
      <w:rFonts w:ascii="OpenSymbol" w:hAnsi="OpenSymbol" w:cs="OpenSymbol"/>
      <w:b/>
    </w:rPr>
  </w:style>
  <w:style w:type="character" w:styleId="aff2">
    <w:name w:val="Emphasis"/>
    <w:qFormat/>
    <w:rPr>
      <w:i/>
      <w:iCs/>
    </w:rPr>
  </w:style>
  <w:style w:type="character" w:customStyle="1" w:styleId="aff3">
    <w:name w:val="ТаблицаСодержание Знак"/>
    <w:rPr>
      <w:color w:val="000000"/>
      <w:sz w:val="26"/>
      <w:szCs w:val="28"/>
      <w:shd w:val="clear" w:color="auto" w:fill="FFFFFF"/>
    </w:rPr>
  </w:style>
  <w:style w:type="character" w:customStyle="1" w:styleId="aff4">
    <w:name w:val="ПодписьРис Знак"/>
    <w:rPr>
      <w:sz w:val="28"/>
      <w:szCs w:val="26"/>
    </w:rPr>
  </w:style>
  <w:style w:type="character" w:customStyle="1" w:styleId="aff5">
    <w:name w:val="ТекстНадписи Знак"/>
    <w:rPr>
      <w:color w:val="000000"/>
      <w:sz w:val="26"/>
      <w:szCs w:val="26"/>
      <w:shd w:val="clear" w:color="auto" w:fill="FFFFFF"/>
    </w:rPr>
  </w:style>
  <w:style w:type="character" w:customStyle="1" w:styleId="aff6">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7">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8">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9">
    <w:name w:val="Обычный без отступа Знак"/>
    <w:rPr>
      <w:rFonts w:eastAsia="Impact"/>
    </w:rPr>
  </w:style>
  <w:style w:type="character" w:customStyle="1" w:styleId="affa">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b">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c">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d">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e">
    <w:name w:val="Текст статьи Знак"/>
    <w:rPr>
      <w:sz w:val="28"/>
      <w:szCs w:val="28"/>
    </w:rPr>
  </w:style>
  <w:style w:type="character" w:customStyle="1" w:styleId="hl">
    <w:name w:val="hl"/>
    <w:rPr>
      <w:rFonts w:cs="Garamond"/>
    </w:rPr>
  </w:style>
  <w:style w:type="character" w:customStyle="1" w:styleId="afff">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0">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1">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2">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uiPriority w:val="99"/>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3">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4">
    <w:name w:val="Основной шрифт"/>
  </w:style>
  <w:style w:type="character" w:customStyle="1" w:styleId="afff5">
    <w:name w:val="Электронная подпись Знак"/>
    <w:rPr>
      <w:color w:val="000000"/>
      <w:sz w:val="28"/>
      <w:szCs w:val="28"/>
      <w:lang w:val="uk-UA"/>
    </w:rPr>
  </w:style>
  <w:style w:type="character" w:customStyle="1" w:styleId="afff6">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7">
    <w:name w:val="текст ссылки Знак"/>
    <w:rPr>
      <w:color w:val="000000"/>
      <w:sz w:val="28"/>
      <w:szCs w:val="28"/>
      <w:lang w:val="uk-UA"/>
    </w:rPr>
  </w:style>
  <w:style w:type="character" w:customStyle="1" w:styleId="post-b">
    <w:name w:val="post-b"/>
  </w:style>
  <w:style w:type="character" w:customStyle="1" w:styleId="afff8">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c">
    <w:name w:val="Текст виноски Знак"/>
    <w:rPr>
      <w:rFonts w:ascii="Garamond" w:eastAsia="Garamond" w:hAnsi="Garamond" w:cs="Garamond"/>
      <w:sz w:val="20"/>
      <w:szCs w:val="20"/>
      <w:lang w:val="ru-RU"/>
    </w:rPr>
  </w:style>
  <w:style w:type="character" w:customStyle="1" w:styleId="afffd">
    <w:name w:val="Верхній колонтитул Знак"/>
    <w:rPr>
      <w:rFonts w:ascii="Garamond" w:eastAsia="Garamond" w:hAnsi="Garamond" w:cs="Garamond"/>
      <w:sz w:val="24"/>
      <w:szCs w:val="24"/>
    </w:rPr>
  </w:style>
  <w:style w:type="character" w:customStyle="1" w:styleId="afffe">
    <w:name w:val="Нижній колонтитул Знак"/>
    <w:rPr>
      <w:rFonts w:ascii="Garamond" w:eastAsia="Garamond" w:hAnsi="Garamond" w:cs="Garamond"/>
      <w:sz w:val="24"/>
      <w:szCs w:val="24"/>
      <w:lang w:val="ru-RU"/>
    </w:rPr>
  </w:style>
  <w:style w:type="character" w:customStyle="1" w:styleId="affff">
    <w:name w:val="Основний текст Знак"/>
    <w:rPr>
      <w:rFonts w:ascii="Garamond" w:eastAsia="Garamond" w:hAnsi="Garamond" w:cs="Garamond"/>
      <w:b/>
      <w:bCs/>
      <w:sz w:val="28"/>
      <w:szCs w:val="28"/>
    </w:rPr>
  </w:style>
  <w:style w:type="character" w:customStyle="1" w:styleId="affff0">
    <w:name w:val="Основний текст з відступом Знак"/>
    <w:rPr>
      <w:rFonts w:ascii="Garamond" w:eastAsia="Garamond" w:hAnsi="Garamond" w:cs="Garamond"/>
      <w:sz w:val="28"/>
      <w:szCs w:val="24"/>
    </w:rPr>
  </w:style>
  <w:style w:type="character" w:customStyle="1" w:styleId="affff1">
    <w:name w:val="Червоний рядок Знак"/>
    <w:rPr>
      <w:rFonts w:ascii="Garamond" w:eastAsia="Garamond" w:hAnsi="Garamond" w:cs="Garamond"/>
      <w:b/>
      <w:bCs/>
      <w:sz w:val="24"/>
      <w:szCs w:val="24"/>
      <w:lang w:val="ru-RU"/>
    </w:rPr>
  </w:style>
  <w:style w:type="character" w:customStyle="1" w:styleId="2c">
    <w:name w:val="Красная строка 2 Знак"/>
    <w:rPr>
      <w:sz w:val="24"/>
      <w:szCs w:val="24"/>
    </w:rPr>
  </w:style>
  <w:style w:type="character" w:customStyle="1" w:styleId="2d">
    <w:name w:val="Червоний рядок 2 Знак"/>
    <w:rPr>
      <w:rFonts w:ascii="Garamond" w:eastAsia="Garamond" w:hAnsi="Garamond" w:cs="Garamond"/>
      <w:sz w:val="24"/>
      <w:szCs w:val="24"/>
      <w:lang w:val="ru-RU"/>
    </w:rPr>
  </w:style>
  <w:style w:type="character" w:customStyle="1" w:styleId="2e">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3">
    <w:name w:val="Символи виноски"/>
    <w:rPr>
      <w:vertAlign w:val="superscript"/>
    </w:rPr>
  </w:style>
  <w:style w:type="character" w:customStyle="1" w:styleId="affff4">
    <w:name w:val="Стиль"/>
    <w:rPr>
      <w:rFonts w:ascii="Garamond" w:hAnsi="Garamond" w:cs="Garamond"/>
      <w:sz w:val="20"/>
      <w:vertAlign w:val="superscript"/>
    </w:rPr>
  </w:style>
  <w:style w:type="character" w:customStyle="1" w:styleId="affff5">
    <w:name w:val="текст виноски Знак"/>
  </w:style>
  <w:style w:type="character" w:customStyle="1" w:styleId="a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9">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a">
    <w:name w:val="Вподбор подзаголовок"/>
    <w:rPr>
      <w:rFonts w:ascii="Garamond" w:hAnsi="Garamond" w:cs="Garamond"/>
      <w:b/>
      <w:sz w:val="28"/>
      <w:lang w:val="uk-UA"/>
    </w:rPr>
  </w:style>
  <w:style w:type="character" w:customStyle="1" w:styleId="affffb">
    <w:name w:val="Таблица знак Знак Знак"/>
    <w:rPr>
      <w:sz w:val="26"/>
      <w:szCs w:val="26"/>
    </w:rPr>
  </w:style>
  <w:style w:type="character" w:customStyle="1" w:styleId="affffc">
    <w:name w:val="Рисунок Знак Знак"/>
    <w:rPr>
      <w:sz w:val="24"/>
      <w:szCs w:val="24"/>
    </w:rPr>
  </w:style>
  <w:style w:type="character" w:customStyle="1" w:styleId="affffd">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e">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0">
    <w:name w:val="Гиперссылка2"/>
    <w:rPr>
      <w:rFonts w:ascii="Garamond" w:hAnsi="Garamond" w:cs="Garamond"/>
      <w:color w:val="0000FF"/>
      <w:u w:val="single"/>
    </w:rPr>
  </w:style>
  <w:style w:type="character" w:customStyle="1" w:styleId="afffff">
    <w:name w:val="Пример (символ)"/>
    <w:rPr>
      <w:rFonts w:ascii="Mincho" w:hAnsi="Mincho" w:cs="Mincho"/>
      <w:sz w:val="26"/>
    </w:rPr>
  </w:style>
  <w:style w:type="character" w:customStyle="1" w:styleId="afffff0">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1">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2">
    <w:name w:val="Цитація Знак"/>
    <w:rPr>
      <w:i/>
      <w:iCs/>
      <w:sz w:val="24"/>
      <w:szCs w:val="24"/>
      <w:lang w:val="uk-UA"/>
    </w:rPr>
  </w:style>
  <w:style w:type="character" w:customStyle="1" w:styleId="afffff3">
    <w:name w:val="Насичена цитата Знак"/>
    <w:rPr>
      <w:b/>
      <w:bCs/>
      <w:i/>
      <w:iCs/>
      <w:sz w:val="24"/>
      <w:szCs w:val="24"/>
      <w:lang w:val="uk-UA"/>
    </w:rPr>
  </w:style>
  <w:style w:type="character" w:customStyle="1" w:styleId="afffff4">
    <w:name w:val="Слабке виокремлення"/>
    <w:rPr>
      <w:i/>
      <w:iCs/>
    </w:rPr>
  </w:style>
  <w:style w:type="character" w:customStyle="1" w:styleId="afffff5">
    <w:name w:val="Сильне виокремлення"/>
    <w:rPr>
      <w:b/>
      <w:bCs/>
    </w:rPr>
  </w:style>
  <w:style w:type="character" w:customStyle="1" w:styleId="afffff6">
    <w:name w:val="Слабке посилання"/>
    <w:rPr>
      <w:smallCaps/>
    </w:rPr>
  </w:style>
  <w:style w:type="character" w:customStyle="1" w:styleId="afffff7">
    <w:name w:val="Сильне посилання"/>
    <w:rPr>
      <w:smallCaps/>
      <w:spacing w:val="5"/>
      <w:u w:val="single"/>
    </w:rPr>
  </w:style>
  <w:style w:type="character" w:customStyle="1" w:styleId="afffff8">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9">
    <w:name w:val="текст сноски Знак Знак"/>
    <w:rPr>
      <w:sz w:val="16"/>
      <w:lang w:val="ru-RU" w:eastAsia="ar-SA" w:bidi="ar-SA"/>
    </w:rPr>
  </w:style>
  <w:style w:type="character" w:customStyle="1" w:styleId="afffffa">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b">
    <w:name w:val="Приветствие Знак"/>
    <w:rPr>
      <w:sz w:val="24"/>
    </w:rPr>
  </w:style>
  <w:style w:type="character" w:customStyle="1" w:styleId="afffffc">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d">
    <w:name w:val="Сноска_"/>
    <w:link w:val="afffffe"/>
    <w:rPr>
      <w:rFonts w:ascii="Symbol" w:hAnsi="Symbol" w:cs="Symbol"/>
      <w:sz w:val="18"/>
    </w:rPr>
  </w:style>
  <w:style w:type="character" w:customStyle="1" w:styleId="2f1">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2">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0">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1">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2">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3">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3">
    <w:name w:val="Оглавление (2)_"/>
    <w:rPr>
      <w:i/>
      <w:iCs/>
      <w:sz w:val="17"/>
      <w:szCs w:val="17"/>
      <w:shd w:val="clear" w:color="auto" w:fill="FFFFFF"/>
    </w:rPr>
  </w:style>
  <w:style w:type="character" w:customStyle="1" w:styleId="2f4">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4">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5">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6">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5">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6">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7">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7">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8">
    <w:name w:val="???????? ????? ??????"/>
    <w:rPr>
      <w:sz w:val="20"/>
      <w:szCs w:val="20"/>
    </w:rPr>
  </w:style>
  <w:style w:type="character" w:customStyle="1" w:styleId="1fa">
    <w:name w:val="???????? ????? ??????1"/>
    <w:rPr>
      <w:sz w:val="20"/>
      <w:szCs w:val="20"/>
    </w:rPr>
  </w:style>
  <w:style w:type="character" w:customStyle="1" w:styleId="affffff9">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8">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a">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9">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b">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c">
    <w:name w:val="Обычный без проверки"/>
    <w:rPr>
      <w:i/>
      <w:sz w:val="24"/>
      <w:lang w:val="ru-RU"/>
    </w:rPr>
  </w:style>
  <w:style w:type="character" w:customStyle="1" w:styleId="affffffd">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a">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b">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e">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
    <w:name w:val="Маркеры списка"/>
    <w:rPr>
      <w:rFonts w:ascii="TimesET" w:eastAsia="TimesET" w:hAnsi="TimesET" w:cs="TimesET"/>
    </w:rPr>
  </w:style>
  <w:style w:type="paragraph" w:customStyle="1" w:styleId="afffffff0">
    <w:name w:val="Заголовок"/>
    <w:next w:val="afffffff1"/>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1">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7"/>
    <w:link w:val="1ff"/>
    <w:pPr>
      <w:spacing w:after="120"/>
    </w:pPr>
    <w:rPr>
      <w:sz w:val="28"/>
    </w:rPr>
  </w:style>
  <w:style w:type="paragraph" w:styleId="afffffff2">
    <w:name w:val="List"/>
    <w:basedOn w:val="a7"/>
    <w:pPr>
      <w:tabs>
        <w:tab w:val="left" w:pos="644"/>
      </w:tabs>
      <w:spacing w:before="60" w:after="60"/>
      <w:ind w:left="624" w:hanging="340"/>
    </w:pPr>
    <w:rPr>
      <w:sz w:val="26"/>
    </w:rPr>
  </w:style>
  <w:style w:type="paragraph" w:customStyle="1" w:styleId="2fc">
    <w:name w:val="Название2"/>
    <w:basedOn w:val="a7"/>
    <w:pPr>
      <w:suppressLineNumbers/>
      <w:spacing w:before="120" w:after="120"/>
    </w:pPr>
    <w:rPr>
      <w:rFonts w:cs="Times New Roman CYR"/>
      <w:i/>
      <w:iCs/>
    </w:rPr>
  </w:style>
  <w:style w:type="paragraph" w:customStyle="1" w:styleId="2fd">
    <w:name w:val="Указатель2"/>
    <w:basedOn w:val="a7"/>
    <w:pPr>
      <w:suppressLineNumbers/>
    </w:pPr>
    <w:rPr>
      <w:rFonts w:cs="Times New Roman CYR"/>
    </w:rPr>
  </w:style>
  <w:style w:type="paragraph" w:styleId="1ff0">
    <w:name w:val="toc 1"/>
    <w:aliases w:val="Дисс. Оглавление 1, 1,Стиль таб"/>
    <w:basedOn w:val="a7"/>
    <w:next w:val="a7"/>
    <w:qFormat/>
    <w:pPr>
      <w:tabs>
        <w:tab w:val="left" w:pos="960"/>
        <w:tab w:val="left" w:pos="1276"/>
        <w:tab w:val="right" w:leader="dot" w:pos="9639"/>
      </w:tabs>
      <w:spacing w:before="120" w:after="120"/>
    </w:pPr>
    <w:rPr>
      <w:b/>
      <w:caps/>
      <w:szCs w:val="20"/>
    </w:rPr>
  </w:style>
  <w:style w:type="paragraph" w:styleId="afffffff3">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
    <w:basedOn w:val="a7"/>
    <w:pPr>
      <w:spacing w:line="240" w:lineRule="atLeast"/>
      <w:jc w:val="both"/>
    </w:pPr>
  </w:style>
  <w:style w:type="paragraph" w:styleId="afffffff4">
    <w:name w:val="header"/>
    <w:aliases w:val=" Знак2"/>
    <w:basedOn w:val="a7"/>
    <w:pPr>
      <w:tabs>
        <w:tab w:val="center" w:pos="4677"/>
        <w:tab w:val="right" w:pos="9355"/>
      </w:tabs>
      <w:spacing w:line="240" w:lineRule="atLeast"/>
      <w:ind w:firstLine="700"/>
      <w:jc w:val="both"/>
    </w:pPr>
    <w:rPr>
      <w:sz w:val="28"/>
    </w:rPr>
  </w:style>
  <w:style w:type="paragraph" w:customStyle="1" w:styleId="1ff1">
    <w:name w:val="Стиль 1 Знак Знак"/>
    <w:basedOn w:val="a7"/>
    <w:next w:val="a7"/>
    <w:pPr>
      <w:shd w:val="clear" w:color="auto" w:fill="FFFFFF"/>
      <w:autoSpaceDE w:val="0"/>
      <w:spacing w:line="360" w:lineRule="auto"/>
      <w:ind w:firstLine="709"/>
      <w:jc w:val="both"/>
    </w:pPr>
    <w:rPr>
      <w:sz w:val="28"/>
      <w:szCs w:val="20"/>
    </w:rPr>
  </w:style>
  <w:style w:type="paragraph" w:styleId="afffffff5">
    <w:name w:val="Title"/>
    <w:basedOn w:val="a7"/>
    <w:next w:val="afffffff6"/>
    <w:uiPriority w:val="99"/>
    <w:qFormat/>
    <w:pPr>
      <w:spacing w:line="360" w:lineRule="auto"/>
      <w:jc w:val="center"/>
    </w:pPr>
    <w:rPr>
      <w:caps/>
      <w:sz w:val="32"/>
      <w:szCs w:val="20"/>
    </w:rPr>
  </w:style>
  <w:style w:type="paragraph" w:styleId="afffffff6">
    <w:name w:val="Subtitle"/>
    <w:basedOn w:val="a7"/>
    <w:next w:val="afffffff1"/>
    <w:uiPriority w:val="99"/>
    <w:qFormat/>
    <w:pPr>
      <w:widowControl w:val="0"/>
      <w:jc w:val="center"/>
    </w:pPr>
    <w:rPr>
      <w:rFonts w:ascii="OpenSymbol" w:hAnsi="OpenSymbol" w:cs="OpenSymbol"/>
      <w:b/>
      <w:sz w:val="20"/>
      <w:szCs w:val="20"/>
    </w:rPr>
  </w:style>
  <w:style w:type="paragraph" w:styleId="afffffff7">
    <w:name w:val="footer"/>
    <w:basedOn w:val="a7"/>
    <w:pPr>
      <w:tabs>
        <w:tab w:val="center" w:pos="4677"/>
        <w:tab w:val="right" w:pos="9355"/>
      </w:tabs>
    </w:pPr>
  </w:style>
  <w:style w:type="paragraph" w:styleId="afffffff8">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7"/>
    <w:pPr>
      <w:spacing w:after="120"/>
      <w:ind w:left="283"/>
    </w:pPr>
    <w:rPr>
      <w:sz w:val="28"/>
    </w:rPr>
  </w:style>
  <w:style w:type="paragraph" w:customStyle="1" w:styleId="230">
    <w:name w:val="Основной текст 23"/>
    <w:basedOn w:val="a7"/>
    <w:pPr>
      <w:spacing w:after="120" w:line="480" w:lineRule="auto"/>
    </w:pPr>
  </w:style>
  <w:style w:type="paragraph" w:customStyle="1" w:styleId="321">
    <w:name w:val="Основной текст 32"/>
    <w:basedOn w:val="a7"/>
    <w:pPr>
      <w:spacing w:after="120"/>
    </w:pPr>
    <w:rPr>
      <w:sz w:val="16"/>
      <w:szCs w:val="16"/>
    </w:rPr>
  </w:style>
  <w:style w:type="paragraph" w:customStyle="1" w:styleId="afffffff9">
    <w:name w:val="Автор"/>
    <w:basedOn w:val="a7"/>
    <w:next w:val="1"/>
    <w:pPr>
      <w:widowControl w:val="0"/>
      <w:spacing w:after="120" w:line="360" w:lineRule="auto"/>
      <w:ind w:firstLine="567"/>
      <w:jc w:val="right"/>
    </w:pPr>
    <w:rPr>
      <w:sz w:val="28"/>
      <w:szCs w:val="20"/>
    </w:rPr>
  </w:style>
  <w:style w:type="paragraph" w:customStyle="1" w:styleId="Name">
    <w:name w:val="Name"/>
    <w:basedOn w:val="a7"/>
    <w:next w:val="afffffff9"/>
    <w:pPr>
      <w:widowControl w:val="0"/>
      <w:spacing w:line="360" w:lineRule="auto"/>
    </w:pPr>
    <w:rPr>
      <w:sz w:val="18"/>
      <w:szCs w:val="20"/>
      <w:lang w:val="en-US"/>
    </w:rPr>
  </w:style>
  <w:style w:type="paragraph" w:customStyle="1" w:styleId="afffffffa">
    <w:name w:val="ЭлАдрес"/>
    <w:basedOn w:val="a7"/>
    <w:next w:val="a7"/>
    <w:pPr>
      <w:widowControl w:val="0"/>
      <w:spacing w:after="120" w:line="360" w:lineRule="auto"/>
      <w:jc w:val="right"/>
    </w:pPr>
    <w:rPr>
      <w:sz w:val="20"/>
      <w:szCs w:val="20"/>
      <w:lang w:val="en-GB"/>
    </w:rPr>
  </w:style>
  <w:style w:type="paragraph" w:customStyle="1" w:styleId="250">
    <w:name w:val="Основной текст с отступом 25"/>
    <w:basedOn w:val="a7"/>
    <w:pPr>
      <w:widowControl w:val="0"/>
      <w:spacing w:line="360" w:lineRule="auto"/>
      <w:ind w:right="105" w:firstLine="660"/>
      <w:jc w:val="both"/>
    </w:pPr>
    <w:rPr>
      <w:sz w:val="28"/>
      <w:szCs w:val="20"/>
    </w:rPr>
  </w:style>
  <w:style w:type="paragraph" w:customStyle="1" w:styleId="3f2">
    <w:name w:val="Цитата3"/>
    <w:basedOn w:val="a7"/>
    <w:pPr>
      <w:widowControl w:val="0"/>
      <w:spacing w:line="360" w:lineRule="auto"/>
      <w:ind w:left="567" w:right="567"/>
      <w:jc w:val="center"/>
    </w:pPr>
    <w:rPr>
      <w:sz w:val="28"/>
      <w:szCs w:val="20"/>
    </w:rPr>
  </w:style>
  <w:style w:type="paragraph" w:customStyle="1" w:styleId="341">
    <w:name w:val="Основной текст с отступом 34"/>
    <w:basedOn w:val="a7"/>
    <w:pPr>
      <w:widowControl w:val="0"/>
      <w:spacing w:line="360" w:lineRule="auto"/>
      <w:ind w:firstLine="567"/>
      <w:jc w:val="both"/>
    </w:pPr>
    <w:rPr>
      <w:szCs w:val="20"/>
    </w:rPr>
  </w:style>
  <w:style w:type="paragraph" w:customStyle="1" w:styleId="afffffffb">
    <w:name w:val="Название таблицы"/>
    <w:basedOn w:val="afffffff8"/>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7"/>
    <w:pPr>
      <w:widowControl w:val="0"/>
      <w:spacing w:line="360" w:lineRule="auto"/>
      <w:jc w:val="both"/>
    </w:pPr>
    <w:rPr>
      <w:szCs w:val="20"/>
      <w:lang w:val="en-US"/>
    </w:rPr>
  </w:style>
  <w:style w:type="paragraph" w:customStyle="1" w:styleId="-2">
    <w:name w:val="-Текст2"/>
    <w:basedOn w:val="a7"/>
    <w:pPr>
      <w:widowControl w:val="0"/>
      <w:spacing w:line="360" w:lineRule="auto"/>
      <w:ind w:firstLine="601"/>
      <w:jc w:val="both"/>
    </w:pPr>
    <w:rPr>
      <w:szCs w:val="20"/>
      <w:lang w:val="en-US"/>
    </w:rPr>
  </w:style>
  <w:style w:type="paragraph" w:customStyle="1" w:styleId="afffffffc">
    <w:name w:val="Стандарт"/>
    <w:basedOn w:val="a7"/>
    <w:pPr>
      <w:spacing w:line="312" w:lineRule="auto"/>
      <w:ind w:firstLine="720"/>
      <w:jc w:val="both"/>
    </w:pPr>
    <w:rPr>
      <w:sz w:val="26"/>
      <w:szCs w:val="20"/>
    </w:rPr>
  </w:style>
  <w:style w:type="paragraph" w:customStyle="1" w:styleId="2fe">
    <w:name w:val="Название объекта2"/>
    <w:basedOn w:val="a7"/>
    <w:next w:val="a7"/>
    <w:pPr>
      <w:widowControl w:val="0"/>
      <w:jc w:val="right"/>
    </w:pPr>
    <w:rPr>
      <w:b/>
      <w:szCs w:val="20"/>
    </w:rPr>
  </w:style>
  <w:style w:type="paragraph" w:customStyle="1" w:styleId="afffffffd">
    <w:name w:val="Монография"/>
    <w:basedOn w:val="afffffff1"/>
    <w:pPr>
      <w:widowControl w:val="0"/>
      <w:spacing w:after="0" w:line="360" w:lineRule="auto"/>
      <w:ind w:firstLine="720"/>
      <w:jc w:val="both"/>
    </w:pPr>
    <w:rPr>
      <w:sz w:val="24"/>
      <w:szCs w:val="20"/>
    </w:rPr>
  </w:style>
  <w:style w:type="paragraph" w:customStyle="1" w:styleId="xl28">
    <w:name w:val="xl28"/>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7"/>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7"/>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7"/>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7"/>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7"/>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7"/>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7"/>
    <w:pPr>
      <w:pBdr>
        <w:top w:val="single" w:sz="4" w:space="0" w:color="000000"/>
        <w:bottom w:val="single" w:sz="4" w:space="0" w:color="000000"/>
      </w:pBdr>
      <w:spacing w:before="280" w:after="280"/>
    </w:pPr>
    <w:rPr>
      <w:rFonts w:ascii="Impact" w:hAnsi="Impact" w:cs="Impact"/>
    </w:rPr>
  </w:style>
  <w:style w:type="paragraph" w:customStyle="1" w:styleId="xl40">
    <w:name w:val="xl40"/>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7"/>
    <w:pPr>
      <w:pBdr>
        <w:top w:val="single" w:sz="4" w:space="0" w:color="000000"/>
        <w:bottom w:val="single" w:sz="4" w:space="0" w:color="000000"/>
      </w:pBdr>
      <w:spacing w:before="280" w:after="280"/>
    </w:pPr>
    <w:rPr>
      <w:rFonts w:ascii="Impact" w:hAnsi="Impact" w:cs="Impact"/>
    </w:rPr>
  </w:style>
  <w:style w:type="paragraph" w:customStyle="1" w:styleId="xl42">
    <w:name w:val="xl42"/>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7"/>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7"/>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7"/>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7"/>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7"/>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7"/>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7"/>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7"/>
    <w:pPr>
      <w:pBdr>
        <w:top w:val="double" w:sz="1" w:space="0" w:color="000000"/>
        <w:left w:val="single" w:sz="4" w:space="0" w:color="000000"/>
        <w:right w:val="single" w:sz="4" w:space="0" w:color="000000"/>
      </w:pBdr>
      <w:spacing w:before="280" w:after="280"/>
      <w:jc w:val="center"/>
      <w:textAlignment w:val="center"/>
    </w:pPr>
  </w:style>
  <w:style w:type="paragraph" w:styleId="afffffffe">
    <w:name w:val="Normal (Web)"/>
    <w:basedOn w:val="a7"/>
    <w:pPr>
      <w:spacing w:before="280" w:after="280"/>
    </w:pPr>
    <w:rPr>
      <w:color w:val="000000"/>
    </w:rPr>
  </w:style>
  <w:style w:type="paragraph" w:customStyle="1" w:styleId="rvps698610">
    <w:name w:val="rvps698610"/>
    <w:basedOn w:val="a7"/>
    <w:pPr>
      <w:spacing w:after="100"/>
      <w:ind w:right="200"/>
    </w:pPr>
  </w:style>
  <w:style w:type="paragraph" w:styleId="3f3">
    <w:name w:val="toc 3"/>
    <w:basedOn w:val="a7"/>
    <w:next w:val="a7"/>
    <w:link w:val="3f4"/>
    <w:pPr>
      <w:widowControl w:val="0"/>
      <w:tabs>
        <w:tab w:val="right" w:leader="dot" w:pos="9061"/>
      </w:tabs>
      <w:spacing w:line="360" w:lineRule="auto"/>
      <w:ind w:left="278" w:firstLine="567"/>
    </w:pPr>
    <w:rPr>
      <w:sz w:val="28"/>
      <w:szCs w:val="20"/>
    </w:rPr>
  </w:style>
  <w:style w:type="paragraph" w:styleId="2ff">
    <w:name w:val="toc 2"/>
    <w:basedOn w:val="a7"/>
    <w:next w:val="a7"/>
    <w:qFormat/>
    <w:pPr>
      <w:widowControl w:val="0"/>
      <w:tabs>
        <w:tab w:val="right" w:leader="dot" w:pos="9072"/>
      </w:tabs>
      <w:spacing w:before="40" w:after="40"/>
      <w:ind w:left="278" w:right="567" w:firstLine="6"/>
    </w:pPr>
    <w:rPr>
      <w:sz w:val="28"/>
      <w:szCs w:val="20"/>
    </w:rPr>
  </w:style>
  <w:style w:type="paragraph" w:customStyle="1" w:styleId="2ff0">
    <w:name w:val="Текст2"/>
    <w:basedOn w:val="a7"/>
    <w:rPr>
      <w:rFonts w:ascii="ISOCPEUR" w:hAnsi="ISOCPEUR" w:cs="ISOCPEUR"/>
      <w:sz w:val="20"/>
      <w:szCs w:val="20"/>
    </w:rPr>
  </w:style>
  <w:style w:type="paragraph" w:customStyle="1" w:styleId="1ff3">
    <w:name w:val="Стиль1"/>
    <w:basedOn w:val="a7"/>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7"/>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7"/>
    <w:pPr>
      <w:overflowPunct w:val="0"/>
      <w:autoSpaceDE w:val="0"/>
      <w:jc w:val="center"/>
      <w:textAlignment w:val="baseline"/>
    </w:pPr>
    <w:rPr>
      <w:rFonts w:ascii="OpenSymbol" w:hAnsi="OpenSymbol" w:cs="OpenSymbol"/>
      <w:b/>
      <w:sz w:val="16"/>
      <w:szCs w:val="16"/>
    </w:rPr>
  </w:style>
  <w:style w:type="paragraph" w:customStyle="1" w:styleId="TabZag">
    <w:name w:val="Tab Zag"/>
    <w:basedOn w:val="a7"/>
    <w:pPr>
      <w:overflowPunct w:val="0"/>
      <w:autoSpaceDE w:val="0"/>
      <w:spacing w:before="120" w:after="120"/>
      <w:jc w:val="center"/>
      <w:textAlignment w:val="baseline"/>
    </w:pPr>
    <w:rPr>
      <w:rFonts w:ascii="OpenSymbol" w:hAnsi="OpenSymbol" w:cs="OpenSymbol"/>
      <w:b/>
      <w:caps/>
      <w:sz w:val="18"/>
      <w:szCs w:val="18"/>
    </w:rPr>
  </w:style>
  <w:style w:type="paragraph" w:styleId="affffffff">
    <w:name w:val="TOC Heading"/>
    <w:basedOn w:val="1"/>
    <w:next w:val="a7"/>
    <w:uiPriority w:val="39"/>
    <w:qFormat/>
    <w:pPr>
      <w:widowControl w:val="0"/>
      <w:numPr>
        <w:numId w:val="0"/>
      </w:numPr>
      <w:spacing w:line="360" w:lineRule="auto"/>
      <w:ind w:firstLine="567"/>
      <w:jc w:val="both"/>
    </w:pPr>
  </w:style>
  <w:style w:type="paragraph" w:customStyle="1" w:styleId="2ff1">
    <w:name w:val="Схема документа2"/>
    <w:basedOn w:val="a7"/>
    <w:pPr>
      <w:widowControl w:val="0"/>
      <w:spacing w:line="360" w:lineRule="auto"/>
      <w:ind w:firstLine="567"/>
      <w:jc w:val="both"/>
    </w:pPr>
    <w:rPr>
      <w:rFonts w:ascii="Helvetica" w:hAnsi="Helvetica" w:cs="Helvetica"/>
      <w:sz w:val="16"/>
      <w:szCs w:val="16"/>
    </w:rPr>
  </w:style>
  <w:style w:type="paragraph" w:styleId="affffffff0">
    <w:name w:val="endnote text"/>
    <w:basedOn w:val="a7"/>
    <w:pPr>
      <w:widowControl w:val="0"/>
      <w:spacing w:line="360" w:lineRule="auto"/>
      <w:ind w:firstLine="567"/>
      <w:jc w:val="both"/>
    </w:pPr>
    <w:rPr>
      <w:sz w:val="20"/>
      <w:szCs w:val="20"/>
    </w:rPr>
  </w:style>
  <w:style w:type="paragraph" w:customStyle="1" w:styleId="font5">
    <w:name w:val="font5"/>
    <w:basedOn w:val="a7"/>
    <w:pPr>
      <w:spacing w:before="280" w:after="280"/>
    </w:pPr>
    <w:rPr>
      <w:sz w:val="28"/>
      <w:szCs w:val="28"/>
    </w:rPr>
  </w:style>
  <w:style w:type="paragraph" w:customStyle="1" w:styleId="font6">
    <w:name w:val="font6"/>
    <w:basedOn w:val="a7"/>
    <w:pPr>
      <w:spacing w:before="280" w:after="280"/>
    </w:pPr>
    <w:rPr>
      <w:b/>
      <w:bCs/>
      <w:sz w:val="28"/>
      <w:szCs w:val="28"/>
    </w:rPr>
  </w:style>
  <w:style w:type="paragraph" w:customStyle="1" w:styleId="font7">
    <w:name w:val="font7"/>
    <w:basedOn w:val="a7"/>
    <w:pPr>
      <w:spacing w:before="280" w:after="280"/>
    </w:pPr>
    <w:rPr>
      <w:color w:val="333333"/>
      <w:sz w:val="28"/>
      <w:szCs w:val="28"/>
    </w:rPr>
  </w:style>
  <w:style w:type="paragraph" w:customStyle="1" w:styleId="font8">
    <w:name w:val="font8"/>
    <w:basedOn w:val="a7"/>
    <w:pPr>
      <w:spacing w:before="280" w:after="280"/>
    </w:pPr>
    <w:rPr>
      <w:color w:val="000000"/>
      <w:sz w:val="28"/>
      <w:szCs w:val="28"/>
    </w:rPr>
  </w:style>
  <w:style w:type="paragraph" w:customStyle="1" w:styleId="xl65">
    <w:name w:val="xl65"/>
    <w:basedOn w:val="a7"/>
    <w:pPr>
      <w:spacing w:before="280" w:after="280"/>
      <w:jc w:val="both"/>
    </w:pPr>
    <w:rPr>
      <w:b/>
      <w:bCs/>
      <w:sz w:val="28"/>
      <w:szCs w:val="28"/>
    </w:rPr>
  </w:style>
  <w:style w:type="paragraph" w:customStyle="1" w:styleId="xl66">
    <w:name w:val="xl66"/>
    <w:basedOn w:val="a7"/>
    <w:pPr>
      <w:spacing w:before="280" w:after="280"/>
      <w:jc w:val="both"/>
    </w:pPr>
    <w:rPr>
      <w:sz w:val="28"/>
      <w:szCs w:val="28"/>
    </w:rPr>
  </w:style>
  <w:style w:type="paragraph" w:customStyle="1" w:styleId="xl67">
    <w:name w:val="xl67"/>
    <w:basedOn w:val="a7"/>
    <w:pPr>
      <w:spacing w:before="280" w:after="280"/>
    </w:pPr>
    <w:rPr>
      <w:b/>
      <w:bCs/>
      <w:color w:val="000000"/>
      <w:sz w:val="28"/>
      <w:szCs w:val="28"/>
    </w:rPr>
  </w:style>
  <w:style w:type="paragraph" w:customStyle="1" w:styleId="xl68">
    <w:name w:val="xl68"/>
    <w:basedOn w:val="a7"/>
    <w:pPr>
      <w:spacing w:before="280" w:after="280"/>
      <w:jc w:val="both"/>
    </w:pPr>
    <w:rPr>
      <w:b/>
      <w:bCs/>
      <w:color w:val="000000"/>
      <w:sz w:val="28"/>
      <w:szCs w:val="28"/>
    </w:rPr>
  </w:style>
  <w:style w:type="paragraph" w:customStyle="1" w:styleId="xl69">
    <w:name w:val="xl69"/>
    <w:basedOn w:val="a7"/>
    <w:pPr>
      <w:spacing w:before="280" w:after="280"/>
      <w:jc w:val="both"/>
    </w:pPr>
    <w:rPr>
      <w:color w:val="333333"/>
      <w:sz w:val="28"/>
      <w:szCs w:val="28"/>
    </w:rPr>
  </w:style>
  <w:style w:type="paragraph" w:customStyle="1" w:styleId="xl70">
    <w:name w:val="xl70"/>
    <w:basedOn w:val="a7"/>
    <w:pPr>
      <w:spacing w:before="280" w:after="280"/>
      <w:jc w:val="both"/>
    </w:pPr>
    <w:rPr>
      <w:b/>
      <w:bCs/>
      <w:color w:val="333333"/>
      <w:sz w:val="28"/>
      <w:szCs w:val="28"/>
    </w:rPr>
  </w:style>
  <w:style w:type="paragraph" w:customStyle="1" w:styleId="xl71">
    <w:name w:val="xl71"/>
    <w:basedOn w:val="a7"/>
    <w:pPr>
      <w:spacing w:before="280" w:after="280"/>
    </w:pPr>
    <w:rPr>
      <w:sz w:val="28"/>
      <w:szCs w:val="28"/>
    </w:rPr>
  </w:style>
  <w:style w:type="paragraph" w:customStyle="1" w:styleId="xl72">
    <w:name w:val="xl72"/>
    <w:basedOn w:val="a7"/>
    <w:pPr>
      <w:spacing w:before="280" w:after="280"/>
      <w:jc w:val="both"/>
    </w:pPr>
    <w:rPr>
      <w:sz w:val="28"/>
      <w:szCs w:val="28"/>
    </w:rPr>
  </w:style>
  <w:style w:type="paragraph" w:styleId="affffffff1">
    <w:name w:val="Balloon Text"/>
    <w:aliases w:val=" Знак1"/>
    <w:basedOn w:val="a7"/>
    <w:pPr>
      <w:widowControl w:val="0"/>
      <w:ind w:firstLine="567"/>
      <w:jc w:val="both"/>
    </w:pPr>
    <w:rPr>
      <w:rFonts w:ascii="Helvetica" w:hAnsi="Helvetica" w:cs="Helvetica"/>
      <w:sz w:val="16"/>
      <w:szCs w:val="16"/>
    </w:rPr>
  </w:style>
  <w:style w:type="paragraph" w:styleId="affffffff2">
    <w:name w:val="Bibliography"/>
    <w:basedOn w:val="a7"/>
    <w:next w:val="a7"/>
    <w:pPr>
      <w:widowControl w:val="0"/>
      <w:spacing w:line="360" w:lineRule="auto"/>
      <w:ind w:firstLine="567"/>
      <w:jc w:val="both"/>
    </w:pPr>
    <w:rPr>
      <w:sz w:val="28"/>
      <w:szCs w:val="20"/>
    </w:rPr>
  </w:style>
  <w:style w:type="paragraph" w:styleId="affffffff3">
    <w:name w:val="List Paragraph"/>
    <w:basedOn w:val="a7"/>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7"/>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7"/>
    <w:pPr>
      <w:spacing w:before="280" w:after="280"/>
    </w:pPr>
    <w:rPr>
      <w:i/>
      <w:iCs/>
      <w:sz w:val="28"/>
      <w:szCs w:val="28"/>
    </w:rPr>
  </w:style>
  <w:style w:type="paragraph" w:customStyle="1" w:styleId="font10">
    <w:name w:val="font10"/>
    <w:basedOn w:val="a7"/>
    <w:pPr>
      <w:spacing w:before="280" w:after="280"/>
    </w:pPr>
    <w:rPr>
      <w:b/>
      <w:bCs/>
      <w:i/>
      <w:iCs/>
      <w:sz w:val="28"/>
      <w:szCs w:val="28"/>
    </w:rPr>
  </w:style>
  <w:style w:type="paragraph" w:customStyle="1" w:styleId="font11">
    <w:name w:val="font11"/>
    <w:basedOn w:val="a7"/>
    <w:pPr>
      <w:spacing w:before="280" w:after="280"/>
    </w:pPr>
    <w:rPr>
      <w:i/>
      <w:iCs/>
      <w:color w:val="000000"/>
      <w:sz w:val="28"/>
      <w:szCs w:val="28"/>
    </w:rPr>
  </w:style>
  <w:style w:type="paragraph" w:customStyle="1" w:styleId="font12">
    <w:name w:val="font12"/>
    <w:basedOn w:val="a7"/>
    <w:pPr>
      <w:spacing w:before="280" w:after="280"/>
    </w:pPr>
    <w:rPr>
      <w:b/>
      <w:bCs/>
      <w:i/>
      <w:iCs/>
      <w:color w:val="000000"/>
      <w:sz w:val="28"/>
      <w:szCs w:val="28"/>
    </w:rPr>
  </w:style>
  <w:style w:type="paragraph" w:customStyle="1" w:styleId="xl63">
    <w:name w:val="xl63"/>
    <w:basedOn w:val="a7"/>
    <w:pPr>
      <w:spacing w:before="280" w:after="280"/>
      <w:jc w:val="both"/>
    </w:pPr>
    <w:rPr>
      <w:b/>
      <w:bCs/>
      <w:sz w:val="28"/>
      <w:szCs w:val="28"/>
    </w:rPr>
  </w:style>
  <w:style w:type="paragraph" w:customStyle="1" w:styleId="xl64">
    <w:name w:val="xl64"/>
    <w:basedOn w:val="a7"/>
    <w:pPr>
      <w:spacing w:before="280" w:after="280"/>
      <w:jc w:val="both"/>
    </w:pPr>
    <w:rPr>
      <w:sz w:val="28"/>
      <w:szCs w:val="28"/>
    </w:rPr>
  </w:style>
  <w:style w:type="paragraph" w:customStyle="1" w:styleId="xl73">
    <w:name w:val="xl73"/>
    <w:basedOn w:val="a7"/>
    <w:pPr>
      <w:spacing w:before="280" w:after="280"/>
    </w:pPr>
    <w:rPr>
      <w:i/>
      <w:iCs/>
      <w:sz w:val="28"/>
      <w:szCs w:val="28"/>
    </w:rPr>
  </w:style>
  <w:style w:type="paragraph" w:customStyle="1" w:styleId="xl74">
    <w:name w:val="xl74"/>
    <w:basedOn w:val="a7"/>
    <w:pPr>
      <w:spacing w:before="280" w:after="280"/>
      <w:jc w:val="both"/>
    </w:pPr>
    <w:rPr>
      <w:b/>
      <w:bCs/>
      <w:i/>
      <w:iCs/>
      <w:sz w:val="28"/>
      <w:szCs w:val="28"/>
    </w:rPr>
  </w:style>
  <w:style w:type="paragraph" w:customStyle="1" w:styleId="xl75">
    <w:name w:val="xl75"/>
    <w:basedOn w:val="a7"/>
    <w:pPr>
      <w:spacing w:before="280" w:after="280"/>
      <w:jc w:val="both"/>
    </w:pPr>
    <w:rPr>
      <w:i/>
      <w:iCs/>
      <w:sz w:val="28"/>
      <w:szCs w:val="28"/>
    </w:rPr>
  </w:style>
  <w:style w:type="paragraph" w:customStyle="1" w:styleId="xl76">
    <w:name w:val="xl76"/>
    <w:basedOn w:val="a7"/>
    <w:pPr>
      <w:spacing w:before="280" w:after="280"/>
    </w:pPr>
    <w:rPr>
      <w:b/>
      <w:bCs/>
      <w:color w:val="000000"/>
      <w:sz w:val="28"/>
      <w:szCs w:val="28"/>
    </w:rPr>
  </w:style>
  <w:style w:type="paragraph" w:customStyle="1" w:styleId="BodyText21">
    <w:name w:val="Body Text 21"/>
    <w:basedOn w:val="a7"/>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2">
    <w:name w:val="Текст примечания2"/>
    <w:basedOn w:val="a7"/>
    <w:rPr>
      <w:sz w:val="20"/>
      <w:szCs w:val="20"/>
    </w:rPr>
  </w:style>
  <w:style w:type="paragraph" w:styleId="affffffff4">
    <w:name w:val="annotation subject"/>
    <w:basedOn w:val="2ff2"/>
    <w:next w:val="2ff2"/>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5">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6">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7">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7"/>
    <w:pPr>
      <w:spacing w:after="120"/>
      <w:ind w:left="849"/>
    </w:pPr>
    <w:rPr>
      <w:sz w:val="20"/>
      <w:szCs w:val="20"/>
    </w:rPr>
  </w:style>
  <w:style w:type="paragraph" w:customStyle="1" w:styleId="affffffff8">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7"/>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7"/>
    <w:pPr>
      <w:ind w:firstLine="600"/>
      <w:jc w:val="both"/>
    </w:pPr>
  </w:style>
  <w:style w:type="paragraph" w:customStyle="1" w:styleId="affffffff9">
    <w:name w:val="Знак Знак Знак Знак Знак Знак"/>
    <w:basedOn w:val="a7"/>
    <w:rPr>
      <w:rFonts w:ascii="MS Reference Specialty" w:hAnsi="MS Reference Specialty" w:cs="MS Reference Specialty"/>
      <w:sz w:val="20"/>
      <w:szCs w:val="20"/>
      <w:lang w:val="en-US"/>
    </w:rPr>
  </w:style>
  <w:style w:type="paragraph" w:customStyle="1" w:styleId="MainStyle">
    <w:name w:val="MainStyle"/>
    <w:basedOn w:val="a7"/>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7"/>
    <w:pPr>
      <w:spacing w:line="360" w:lineRule="auto"/>
      <w:jc w:val="center"/>
    </w:pPr>
    <w:rPr>
      <w:caps/>
      <w:sz w:val="28"/>
      <w:szCs w:val="20"/>
    </w:rPr>
  </w:style>
  <w:style w:type="paragraph" w:customStyle="1" w:styleId="affffffffa">
    <w:name w:val="текст"/>
    <w:basedOn w:val="a7"/>
    <w:pPr>
      <w:spacing w:line="360" w:lineRule="auto"/>
      <w:ind w:firstLine="709"/>
      <w:jc w:val="both"/>
    </w:pPr>
    <w:rPr>
      <w:sz w:val="28"/>
      <w:szCs w:val="20"/>
    </w:rPr>
  </w:style>
  <w:style w:type="paragraph" w:customStyle="1" w:styleId="affffffffb">
    <w:name w:val="ТаблицаСтроки"/>
    <w:basedOn w:val="a7"/>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b"/>
  </w:style>
  <w:style w:type="paragraph" w:customStyle="1" w:styleId="affffffffc">
    <w:name w:val="ОбычнАбзац"/>
    <w:basedOn w:val="a7"/>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b"/>
    <w:pPr>
      <w:ind w:left="284"/>
    </w:pPr>
    <w:rPr>
      <w:szCs w:val="20"/>
    </w:rPr>
  </w:style>
  <w:style w:type="paragraph" w:customStyle="1" w:styleId="affffffffd">
    <w:name w:val="ТаблицаСодержание"/>
    <w:basedOn w:val="a7"/>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d"/>
    <w:pPr>
      <w:jc w:val="both"/>
    </w:pPr>
    <w:rPr>
      <w:szCs w:val="20"/>
    </w:rPr>
  </w:style>
  <w:style w:type="paragraph" w:customStyle="1" w:styleId="affffffffe">
    <w:name w:val="ТаблицаЗаголовок"/>
    <w:basedOn w:val="a7"/>
    <w:pPr>
      <w:keepNext/>
      <w:widowControl w:val="0"/>
      <w:shd w:val="clear" w:color="auto" w:fill="FFFFFF"/>
      <w:autoSpaceDE w:val="0"/>
      <w:spacing w:before="40" w:after="40"/>
      <w:jc w:val="center"/>
    </w:pPr>
    <w:rPr>
      <w:color w:val="000000"/>
      <w:sz w:val="26"/>
      <w:szCs w:val="26"/>
    </w:rPr>
  </w:style>
  <w:style w:type="paragraph" w:customStyle="1" w:styleId="afffffffff">
    <w:name w:val="ТаблицаНазвание"/>
    <w:basedOn w:val="a7"/>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0">
    <w:name w:val="ТаблицаНомер"/>
    <w:basedOn w:val="a7"/>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1">
    <w:name w:val="ПодписьРис"/>
    <w:basedOn w:val="a7"/>
    <w:pPr>
      <w:widowControl w:val="0"/>
      <w:autoSpaceDE w:val="0"/>
      <w:spacing w:before="120" w:after="240" w:line="288" w:lineRule="auto"/>
      <w:jc w:val="center"/>
    </w:pPr>
    <w:rPr>
      <w:sz w:val="28"/>
      <w:szCs w:val="26"/>
    </w:rPr>
  </w:style>
  <w:style w:type="paragraph" w:customStyle="1" w:styleId="afffffffff2">
    <w:name w:val="ТекстНадписи"/>
    <w:basedOn w:val="a7"/>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7"/>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e"/>
  </w:style>
  <w:style w:type="paragraph" w:customStyle="1" w:styleId="146">
    <w:name w:val="Стиль ТаблицаЗаголовок + 14 пт По ширине"/>
    <w:basedOn w:val="affffffffe"/>
    <w:pPr>
      <w:jc w:val="both"/>
    </w:pPr>
    <w:rPr>
      <w:szCs w:val="20"/>
    </w:rPr>
  </w:style>
  <w:style w:type="paragraph" w:customStyle="1" w:styleId="afffffffff3">
    <w:name w:val="Знак"/>
    <w:basedOn w:val="a7"/>
    <w:rPr>
      <w:rFonts w:ascii="MS Reference Specialty" w:hAnsi="MS Reference Specialty" w:cs="MS Reference Specialty"/>
      <w:sz w:val="20"/>
      <w:szCs w:val="20"/>
      <w:lang w:val="en-US"/>
    </w:rPr>
  </w:style>
  <w:style w:type="paragraph" w:customStyle="1" w:styleId="312">
    <w:name w:val="Основной текст 31"/>
    <w:basedOn w:val="a7"/>
    <w:pPr>
      <w:jc w:val="both"/>
    </w:pPr>
    <w:rPr>
      <w:rFonts w:ascii="OpenSymbol" w:hAnsi="OpenSymbol" w:cs="OpenSymbol"/>
      <w:sz w:val="26"/>
      <w:szCs w:val="20"/>
    </w:rPr>
  </w:style>
  <w:style w:type="paragraph" w:customStyle="1" w:styleId="213">
    <w:name w:val="Основной текст 21"/>
    <w:basedOn w:val="a7"/>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7"/>
    <w:next w:val="a7"/>
    <w:pPr>
      <w:ind w:left="720"/>
    </w:pPr>
  </w:style>
  <w:style w:type="paragraph" w:customStyle="1" w:styleId="1ff7">
    <w:name w:val="Обычный отступ1"/>
    <w:basedOn w:val="a7"/>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e"/>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3">
    <w:name w:val="Уровень2"/>
    <w:basedOn w:val="20"/>
    <w:next w:val="a7"/>
    <w:pPr>
      <w:numPr>
        <w:ilvl w:val="0"/>
        <w:numId w:val="0"/>
      </w:numPr>
      <w:spacing w:after="240"/>
      <w:jc w:val="both"/>
    </w:pPr>
    <w:rPr>
      <w:rFonts w:ascii="Symbol" w:hAnsi="Symbol" w:cs="Symbol"/>
      <w:i w:val="0"/>
      <w:iCs w:val="0"/>
      <w:sz w:val="24"/>
      <w:szCs w:val="24"/>
    </w:rPr>
  </w:style>
  <w:style w:type="paragraph" w:customStyle="1" w:styleId="3f5">
    <w:name w:val="Уровень3"/>
    <w:basedOn w:val="30"/>
    <w:next w:val="a7"/>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7"/>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7"/>
    <w:pPr>
      <w:spacing w:after="160" w:line="240" w:lineRule="exact"/>
    </w:pPr>
    <w:rPr>
      <w:sz w:val="28"/>
      <w:szCs w:val="28"/>
      <w:lang w:val="en-US"/>
    </w:rPr>
  </w:style>
  <w:style w:type="paragraph" w:styleId="afffffffff4">
    <w:name w:val="No Spacing"/>
    <w:qFormat/>
    <w:pPr>
      <w:suppressAutoHyphens/>
    </w:pPr>
    <w:rPr>
      <w:rFonts w:ascii="IzhTitl" w:eastAsia="Garamond" w:hAnsi="IzhTitl" w:cs="IzhTitl"/>
      <w:sz w:val="22"/>
      <w:szCs w:val="22"/>
      <w:lang w:eastAsia="ar-SA"/>
    </w:rPr>
  </w:style>
  <w:style w:type="paragraph" w:customStyle="1" w:styleId="afffffffff5">
    <w:name w:val="Знак Знак Знак Знак"/>
    <w:basedOn w:val="a7"/>
    <w:pPr>
      <w:pageBreakBefore/>
      <w:spacing w:after="160" w:line="360" w:lineRule="auto"/>
    </w:pPr>
    <w:rPr>
      <w:rFonts w:ascii="Mincho" w:hAnsi="Mincho" w:cs="Mincho"/>
      <w:sz w:val="28"/>
      <w:szCs w:val="28"/>
      <w:lang w:val="en-US"/>
    </w:rPr>
  </w:style>
  <w:style w:type="paragraph" w:customStyle="1" w:styleId="117">
    <w:name w:val="Абзац списка11"/>
    <w:basedOn w:val="a7"/>
    <w:pPr>
      <w:ind w:left="720"/>
    </w:pPr>
  </w:style>
  <w:style w:type="paragraph" w:customStyle="1" w:styleId="mb12">
    <w:name w:val="mb12"/>
    <w:basedOn w:val="a7"/>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7"/>
    <w:pPr>
      <w:widowControl w:val="0"/>
      <w:autoSpaceDE w:val="0"/>
      <w:jc w:val="both"/>
    </w:pPr>
    <w:rPr>
      <w:rFonts w:ascii="Helvetica" w:hAnsi="Helvetica" w:cs="Helvetica"/>
    </w:rPr>
  </w:style>
  <w:style w:type="paragraph" w:customStyle="1" w:styleId="1ffa">
    <w:name w:val="Знак Знак1 Знак"/>
    <w:basedOn w:val="a7"/>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7"/>
    <w:pPr>
      <w:spacing w:before="280" w:after="280"/>
    </w:pPr>
  </w:style>
  <w:style w:type="paragraph" w:customStyle="1" w:styleId="Style6">
    <w:name w:val="Style6"/>
    <w:basedOn w:val="a7"/>
    <w:pPr>
      <w:widowControl w:val="0"/>
      <w:autoSpaceDE w:val="0"/>
      <w:spacing w:line="173" w:lineRule="exact"/>
      <w:ind w:firstLine="6821"/>
    </w:pPr>
  </w:style>
  <w:style w:type="paragraph" w:customStyle="1" w:styleId="1ffb">
    <w:name w:val="Знак1 Знак Знак Знак"/>
    <w:basedOn w:val="a7"/>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7"/>
    <w:pPr>
      <w:spacing w:after="160" w:line="240" w:lineRule="exact"/>
    </w:pPr>
    <w:rPr>
      <w:rFonts w:ascii="MS Reference Specialty" w:hAnsi="MS Reference Specialty" w:cs="MS Reference Specialty"/>
      <w:sz w:val="20"/>
      <w:szCs w:val="20"/>
      <w:lang w:val="en-US"/>
    </w:rPr>
  </w:style>
  <w:style w:type="paragraph" w:customStyle="1" w:styleId="2ff4">
    <w:name w:val="Основной текст (2)"/>
    <w:basedOn w:val="a7"/>
    <w:pPr>
      <w:shd w:val="clear" w:color="auto" w:fill="FFFFFF"/>
      <w:spacing w:line="0" w:lineRule="atLeast"/>
    </w:pPr>
    <w:rPr>
      <w:sz w:val="20"/>
      <w:szCs w:val="20"/>
    </w:rPr>
  </w:style>
  <w:style w:type="paragraph" w:customStyle="1" w:styleId="85">
    <w:name w:val="Основной текст (8)"/>
    <w:basedOn w:val="a7"/>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7"/>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7"/>
    <w:pPr>
      <w:spacing w:line="360" w:lineRule="auto"/>
      <w:ind w:firstLine="720"/>
      <w:jc w:val="both"/>
    </w:pPr>
    <w:rPr>
      <w:sz w:val="28"/>
    </w:rPr>
  </w:style>
  <w:style w:type="paragraph" w:customStyle="1" w:styleId="103">
    <w:name w:val="Стиль Рисунок + 10 пт Знак Знак"/>
    <w:basedOn w:val="a7"/>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7"/>
    <w:pPr>
      <w:keepNext/>
      <w:numPr>
        <w:numId w:val="19"/>
      </w:numPr>
      <w:spacing w:after="20"/>
      <w:jc w:val="right"/>
    </w:pPr>
    <w:rPr>
      <w:b/>
    </w:rPr>
  </w:style>
  <w:style w:type="paragraph" w:customStyle="1" w:styleId="distable">
    <w:name w:val="Стиль dis_table + По ширине"/>
    <w:basedOn w:val="a7"/>
    <w:rPr>
      <w:b/>
      <w:bCs/>
      <w:szCs w:val="20"/>
    </w:rPr>
  </w:style>
  <w:style w:type="paragraph" w:customStyle="1" w:styleId="104">
    <w:name w:val="Стиль Рисунок + 10 пт"/>
    <w:basedOn w:val="a7"/>
    <w:pPr>
      <w:tabs>
        <w:tab w:val="left" w:pos="964"/>
      </w:tabs>
      <w:spacing w:before="120"/>
      <w:ind w:left="360"/>
      <w:jc w:val="center"/>
    </w:pPr>
    <w:rPr>
      <w:rFonts w:ascii="OpenSymbol" w:hAnsi="OpenSymbol" w:cs="OpenSymbol"/>
      <w:b/>
      <w:color w:val="000000"/>
      <w:szCs w:val="22"/>
    </w:rPr>
  </w:style>
  <w:style w:type="paragraph" w:customStyle="1" w:styleId="afffffffff6">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7">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7"/>
    <w:pPr>
      <w:spacing w:before="280" w:after="115"/>
    </w:pPr>
    <w:rPr>
      <w:color w:val="000000"/>
      <w:sz w:val="20"/>
      <w:szCs w:val="20"/>
    </w:rPr>
  </w:style>
  <w:style w:type="paragraph" w:customStyle="1" w:styleId="Style3">
    <w:name w:val="Style3"/>
    <w:basedOn w:val="a7"/>
    <w:pPr>
      <w:widowControl w:val="0"/>
      <w:autoSpaceDE w:val="0"/>
      <w:spacing w:line="288" w:lineRule="exact"/>
    </w:pPr>
  </w:style>
  <w:style w:type="paragraph" w:customStyle="1" w:styleId="consnormal0">
    <w:name w:val="consnormal"/>
    <w:basedOn w:val="a7"/>
    <w:pPr>
      <w:spacing w:before="280" w:after="280" w:line="360" w:lineRule="auto"/>
      <w:ind w:firstLine="709"/>
      <w:jc w:val="both"/>
    </w:pPr>
    <w:rPr>
      <w:color w:val="000000"/>
      <w:sz w:val="28"/>
    </w:rPr>
  </w:style>
  <w:style w:type="paragraph" w:customStyle="1" w:styleId="afffffffff8">
    <w:name w:val="Готовый"/>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5">
    <w:name w:val="Без интервала2"/>
    <w:pPr>
      <w:suppressAutoHyphens/>
    </w:pPr>
    <w:rPr>
      <w:rFonts w:ascii="IzhTitl" w:eastAsia="IzhTitl" w:hAnsi="IzhTitl" w:cs="IzhTitl"/>
      <w:sz w:val="22"/>
      <w:szCs w:val="22"/>
      <w:lang w:eastAsia="ar-SA"/>
    </w:rPr>
  </w:style>
  <w:style w:type="paragraph" w:customStyle="1" w:styleId="afffffffff9">
    <w:name w:val="Диссертация"/>
    <w:basedOn w:val="a7"/>
    <w:pPr>
      <w:spacing w:line="360" w:lineRule="auto"/>
      <w:ind w:firstLine="567"/>
      <w:jc w:val="both"/>
    </w:pPr>
    <w:rPr>
      <w:sz w:val="28"/>
      <w:szCs w:val="28"/>
    </w:rPr>
  </w:style>
  <w:style w:type="paragraph" w:customStyle="1" w:styleId="2ff6">
    <w:name w:val="Знак2 Знак Знак Знак Знак Знак Знак Знак Знак Знак"/>
    <w:basedOn w:val="a7"/>
    <w:pPr>
      <w:spacing w:after="160" w:line="240" w:lineRule="exact"/>
    </w:pPr>
    <w:rPr>
      <w:sz w:val="28"/>
      <w:szCs w:val="20"/>
      <w:lang w:val="en-US"/>
    </w:rPr>
  </w:style>
  <w:style w:type="paragraph" w:styleId="HTMLa">
    <w:name w:val="HTML Address"/>
    <w:basedOn w:val="a7"/>
    <w:rPr>
      <w:i/>
      <w:iCs/>
    </w:rPr>
  </w:style>
  <w:style w:type="paragraph" w:customStyle="1" w:styleId="314">
    <w:name w:val="Основной текст с отступом 31"/>
    <w:basedOn w:val="a7"/>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7"/>
    <w:pPr>
      <w:spacing w:before="280" w:after="280"/>
    </w:pPr>
    <w:rPr>
      <w:rFonts w:ascii="OpenSymbol" w:eastAsia="OpenSymbol" w:hAnsi="OpenSymbol" w:cs="OpenSymbol"/>
    </w:rPr>
  </w:style>
  <w:style w:type="paragraph" w:customStyle="1" w:styleId="1ffd">
    <w:name w:val="1"/>
    <w:basedOn w:val="a7"/>
    <w:pPr>
      <w:spacing w:before="280" w:after="280"/>
    </w:pPr>
    <w:rPr>
      <w:rFonts w:ascii="OpenSymbol" w:eastAsia="OpenSymbol" w:hAnsi="OpenSymbol" w:cs="OpenSymbol"/>
    </w:rPr>
  </w:style>
  <w:style w:type="paragraph" w:customStyle="1" w:styleId="fr51">
    <w:name w:val="fr5"/>
    <w:basedOn w:val="a7"/>
    <w:pPr>
      <w:spacing w:before="280" w:after="280"/>
    </w:pPr>
    <w:rPr>
      <w:rFonts w:ascii="OpenSymbol" w:eastAsia="OpenSymbol" w:hAnsi="OpenSymbol" w:cs="OpenSymbol"/>
    </w:rPr>
  </w:style>
  <w:style w:type="paragraph" w:customStyle="1" w:styleId="322">
    <w:name w:val="Основной текст с отступом 32"/>
    <w:basedOn w:val="a7"/>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a">
    <w:name w:val="Таблица"/>
    <w:basedOn w:val="a7"/>
    <w:pPr>
      <w:keepNext/>
      <w:spacing w:before="160" w:after="120"/>
      <w:ind w:left="964" w:hanging="964"/>
    </w:pPr>
    <w:rPr>
      <w:rFonts w:eastAsia="Impact"/>
      <w:sz w:val="18"/>
    </w:rPr>
  </w:style>
  <w:style w:type="paragraph" w:customStyle="1" w:styleId="afffffffffb">
    <w:name w:val="Обычный вправо"/>
    <w:basedOn w:val="a7"/>
    <w:pPr>
      <w:jc w:val="right"/>
    </w:pPr>
    <w:rPr>
      <w:rFonts w:eastAsia="Impact"/>
      <w:sz w:val="20"/>
      <w:szCs w:val="20"/>
    </w:rPr>
  </w:style>
  <w:style w:type="paragraph" w:customStyle="1" w:styleId="afffffffffc">
    <w:name w:val="Специальность"/>
    <w:basedOn w:val="a7"/>
    <w:pPr>
      <w:jc w:val="center"/>
    </w:pPr>
    <w:rPr>
      <w:rFonts w:eastAsia="Impact"/>
      <w:sz w:val="20"/>
    </w:rPr>
  </w:style>
  <w:style w:type="paragraph" w:customStyle="1" w:styleId="afffffffffd">
    <w:name w:val="Кафедра"/>
    <w:basedOn w:val="afffffffffc"/>
    <w:pPr>
      <w:keepNext/>
    </w:pPr>
    <w:rPr>
      <w:sz w:val="18"/>
    </w:rPr>
  </w:style>
  <w:style w:type="paragraph" w:customStyle="1" w:styleId="0">
    <w:name w:val="Обычный+0"/>
    <w:basedOn w:val="a7"/>
    <w:pPr>
      <w:ind w:firstLine="567"/>
      <w:jc w:val="both"/>
    </w:pPr>
    <w:rPr>
      <w:rFonts w:eastAsia="Impact"/>
      <w:spacing w:val="-1"/>
      <w:sz w:val="20"/>
      <w:szCs w:val="20"/>
    </w:rPr>
  </w:style>
  <w:style w:type="paragraph" w:customStyle="1" w:styleId="afffffffffe">
    <w:name w:val="Обычный без отступа"/>
    <w:basedOn w:val="a7"/>
    <w:pPr>
      <w:jc w:val="both"/>
    </w:pPr>
    <w:rPr>
      <w:rFonts w:eastAsia="Impact"/>
      <w:sz w:val="20"/>
      <w:szCs w:val="20"/>
    </w:rPr>
  </w:style>
  <w:style w:type="paragraph" w:customStyle="1" w:styleId="affffffffff">
    <w:name w:val="Ученый секретарь"/>
    <w:basedOn w:val="afffffffffe"/>
    <w:pPr>
      <w:tabs>
        <w:tab w:val="right" w:pos="6124"/>
      </w:tabs>
      <w:jc w:val="left"/>
    </w:pPr>
    <w:rPr>
      <w:sz w:val="18"/>
    </w:rPr>
  </w:style>
  <w:style w:type="paragraph" w:customStyle="1" w:styleId="Style29">
    <w:name w:val="Style29"/>
    <w:basedOn w:val="a7"/>
    <w:pPr>
      <w:widowControl w:val="0"/>
      <w:autoSpaceDE w:val="0"/>
      <w:spacing w:line="470" w:lineRule="exact"/>
      <w:ind w:firstLine="633"/>
      <w:jc w:val="both"/>
    </w:pPr>
    <w:rPr>
      <w:sz w:val="28"/>
    </w:rPr>
  </w:style>
  <w:style w:type="paragraph" w:customStyle="1" w:styleId="1ffe">
    <w:name w:val="Абзац списка1"/>
    <w:basedOn w:val="a7"/>
    <w:uiPriority w:val="99"/>
    <w:pPr>
      <w:spacing w:after="200" w:line="276" w:lineRule="auto"/>
      <w:ind w:left="720"/>
    </w:pPr>
    <w:rPr>
      <w:rFonts w:ascii="IzhTitl" w:hAnsi="IzhTitl" w:cs="IzhTitl"/>
      <w:sz w:val="22"/>
      <w:szCs w:val="22"/>
      <w:lang w:val="en-US"/>
    </w:rPr>
  </w:style>
  <w:style w:type="paragraph" w:customStyle="1" w:styleId="Style9">
    <w:name w:val="Style9"/>
    <w:basedOn w:val="a7"/>
    <w:pPr>
      <w:widowControl w:val="0"/>
      <w:autoSpaceDE w:val="0"/>
      <w:spacing w:line="469" w:lineRule="exact"/>
      <w:ind w:firstLine="671"/>
      <w:jc w:val="both"/>
    </w:pPr>
    <w:rPr>
      <w:sz w:val="28"/>
    </w:rPr>
  </w:style>
  <w:style w:type="paragraph" w:customStyle="1" w:styleId="Style47">
    <w:name w:val="Style47"/>
    <w:basedOn w:val="a7"/>
    <w:pPr>
      <w:widowControl w:val="0"/>
      <w:autoSpaceDE w:val="0"/>
      <w:spacing w:line="280" w:lineRule="exact"/>
      <w:jc w:val="both"/>
    </w:pPr>
    <w:rPr>
      <w:sz w:val="28"/>
    </w:rPr>
  </w:style>
  <w:style w:type="paragraph" w:customStyle="1" w:styleId="Style32">
    <w:name w:val="Style32"/>
    <w:basedOn w:val="a7"/>
    <w:pPr>
      <w:widowControl w:val="0"/>
      <w:autoSpaceDE w:val="0"/>
      <w:spacing w:line="273" w:lineRule="exact"/>
    </w:pPr>
    <w:rPr>
      <w:sz w:val="28"/>
    </w:rPr>
  </w:style>
  <w:style w:type="paragraph" w:customStyle="1" w:styleId="Style46">
    <w:name w:val="Style46"/>
    <w:basedOn w:val="a7"/>
    <w:pPr>
      <w:widowControl w:val="0"/>
      <w:autoSpaceDE w:val="0"/>
    </w:pPr>
    <w:rPr>
      <w:sz w:val="28"/>
    </w:rPr>
  </w:style>
  <w:style w:type="paragraph" w:customStyle="1" w:styleId="Style48">
    <w:name w:val="Style48"/>
    <w:basedOn w:val="a7"/>
    <w:pPr>
      <w:widowControl w:val="0"/>
      <w:autoSpaceDE w:val="0"/>
      <w:spacing w:line="271" w:lineRule="exact"/>
      <w:ind w:firstLine="137"/>
    </w:pPr>
    <w:rPr>
      <w:sz w:val="28"/>
    </w:rPr>
  </w:style>
  <w:style w:type="paragraph" w:customStyle="1" w:styleId="Style45">
    <w:name w:val="Style45"/>
    <w:basedOn w:val="a7"/>
    <w:pPr>
      <w:widowControl w:val="0"/>
      <w:autoSpaceDE w:val="0"/>
      <w:spacing w:line="249" w:lineRule="exact"/>
      <w:jc w:val="center"/>
    </w:pPr>
    <w:rPr>
      <w:sz w:val="28"/>
    </w:rPr>
  </w:style>
  <w:style w:type="paragraph" w:customStyle="1" w:styleId="Style54">
    <w:name w:val="Style54"/>
    <w:basedOn w:val="a7"/>
    <w:pPr>
      <w:widowControl w:val="0"/>
      <w:autoSpaceDE w:val="0"/>
    </w:pPr>
    <w:rPr>
      <w:sz w:val="28"/>
    </w:rPr>
  </w:style>
  <w:style w:type="paragraph" w:customStyle="1" w:styleId="Style81">
    <w:name w:val="Style81"/>
    <w:basedOn w:val="a7"/>
    <w:pPr>
      <w:widowControl w:val="0"/>
      <w:autoSpaceDE w:val="0"/>
    </w:pPr>
    <w:rPr>
      <w:sz w:val="28"/>
    </w:rPr>
  </w:style>
  <w:style w:type="paragraph" w:customStyle="1" w:styleId="Style79">
    <w:name w:val="Style79"/>
    <w:basedOn w:val="a7"/>
    <w:pPr>
      <w:widowControl w:val="0"/>
      <w:autoSpaceDE w:val="0"/>
      <w:spacing w:line="479" w:lineRule="exact"/>
      <w:ind w:firstLine="345"/>
      <w:jc w:val="both"/>
    </w:pPr>
    <w:rPr>
      <w:sz w:val="28"/>
    </w:rPr>
  </w:style>
  <w:style w:type="paragraph" w:customStyle="1" w:styleId="subhead5">
    <w:name w:val="subhead5"/>
    <w:basedOn w:val="a7"/>
    <w:pPr>
      <w:spacing w:before="120" w:after="120"/>
    </w:pPr>
    <w:rPr>
      <w:color w:val="666666"/>
    </w:rPr>
  </w:style>
  <w:style w:type="paragraph" w:customStyle="1" w:styleId="2ff7">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0">
    <w:name w:val="Диплом"/>
    <w:basedOn w:val="a7"/>
    <w:pPr>
      <w:spacing w:line="360" w:lineRule="auto"/>
      <w:ind w:firstLine="709"/>
      <w:jc w:val="both"/>
    </w:pPr>
    <w:rPr>
      <w:sz w:val="28"/>
      <w:szCs w:val="28"/>
    </w:rPr>
  </w:style>
  <w:style w:type="paragraph" w:customStyle="1" w:styleId="affffffffff1">
    <w:name w:val="Заголовок статьи"/>
    <w:basedOn w:val="a7"/>
    <w:next w:val="a7"/>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7"/>
    <w:pPr>
      <w:spacing w:before="120" w:after="120"/>
      <w:jc w:val="center"/>
    </w:pPr>
    <w:rPr>
      <w:rFonts w:ascii="Helvetica" w:hAnsi="Helvetica" w:cs="Helvetica"/>
      <w:b/>
      <w:sz w:val="32"/>
      <w:szCs w:val="28"/>
    </w:rPr>
  </w:style>
  <w:style w:type="paragraph" w:customStyle="1" w:styleId="affffffffff2">
    <w:name w:val="Тема"/>
    <w:basedOn w:val="a7"/>
    <w:next w:val="a7"/>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7"/>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3">
    <w:name w:val="Знак Знак Знак Знак Знак Знак Знак"/>
    <w:basedOn w:val="a7"/>
    <w:pPr>
      <w:spacing w:after="160" w:line="240" w:lineRule="exact"/>
    </w:pPr>
    <w:rPr>
      <w:sz w:val="20"/>
      <w:szCs w:val="20"/>
    </w:rPr>
  </w:style>
  <w:style w:type="paragraph" w:customStyle="1" w:styleId="text0">
    <w:name w:val="text"/>
    <w:basedOn w:val="a7"/>
    <w:pPr>
      <w:spacing w:before="280" w:after="280"/>
    </w:pPr>
    <w:rPr>
      <w:sz w:val="18"/>
      <w:szCs w:val="18"/>
    </w:rPr>
  </w:style>
  <w:style w:type="paragraph" w:customStyle="1" w:styleId="124">
    <w:name w:val="Знак Знак12"/>
    <w:basedOn w:val="a7"/>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7"/>
    <w:pPr>
      <w:spacing w:before="280" w:after="280"/>
    </w:pPr>
  </w:style>
  <w:style w:type="paragraph" w:customStyle="1" w:styleId="119">
    <w:name w:val="Знак Знак1 Знак Знак Знак Знак1"/>
    <w:basedOn w:val="a7"/>
    <w:pPr>
      <w:spacing w:after="160" w:line="240" w:lineRule="exact"/>
    </w:pPr>
    <w:rPr>
      <w:rFonts w:ascii="MS Reference Specialty" w:hAnsi="MS Reference Specialty" w:cs="MS Reference Specialty"/>
      <w:sz w:val="20"/>
      <w:szCs w:val="20"/>
      <w:lang w:val="en-US"/>
    </w:rPr>
  </w:style>
  <w:style w:type="paragraph" w:customStyle="1" w:styleId="2ff8">
    <w:name w:val="Обычный (веб)2"/>
    <w:basedOn w:val="a7"/>
    <w:pPr>
      <w:spacing w:before="280" w:after="280"/>
    </w:pPr>
  </w:style>
  <w:style w:type="paragraph" w:customStyle="1" w:styleId="Normal-bullit">
    <w:name w:val="Normal-bullit"/>
    <w:basedOn w:val="a7"/>
    <w:pPr>
      <w:numPr>
        <w:numId w:val="30"/>
      </w:numPr>
      <w:overflowPunct w:val="0"/>
      <w:autoSpaceDE w:val="0"/>
      <w:ind w:left="284"/>
      <w:jc w:val="both"/>
      <w:textAlignment w:val="baseline"/>
    </w:pPr>
    <w:rPr>
      <w:rFonts w:ascii="OpenSymbol" w:hAnsi="OpenSymbol" w:cs="OpenSymbol"/>
      <w:sz w:val="18"/>
      <w:szCs w:val="20"/>
    </w:rPr>
  </w:style>
  <w:style w:type="paragraph" w:customStyle="1" w:styleId="2ff9">
    <w:name w:val="Знак2 Знак Знак Знак"/>
    <w:basedOn w:val="a7"/>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7"/>
    <w:pPr>
      <w:spacing w:after="160" w:line="240" w:lineRule="exact"/>
    </w:pPr>
    <w:rPr>
      <w:sz w:val="28"/>
      <w:szCs w:val="20"/>
      <w:lang w:val="en-US"/>
    </w:rPr>
  </w:style>
  <w:style w:type="paragraph" w:customStyle="1" w:styleId="4f">
    <w:name w:val="Знак4 Знак Знак"/>
    <w:basedOn w:val="a7"/>
    <w:rPr>
      <w:rFonts w:ascii="MS Reference Specialty" w:hAnsi="MS Reference Specialty" w:cs="MS Reference Specialty"/>
      <w:sz w:val="20"/>
      <w:szCs w:val="20"/>
      <w:lang w:val="en-US"/>
    </w:rPr>
  </w:style>
  <w:style w:type="paragraph" w:customStyle="1" w:styleId="2ffa">
    <w:name w:val="Знак2"/>
    <w:basedOn w:val="a7"/>
    <w:rPr>
      <w:rFonts w:ascii="MS Reference Specialty" w:hAnsi="MS Reference Specialty" w:cs="MS Reference Specialty"/>
      <w:sz w:val="20"/>
      <w:szCs w:val="20"/>
      <w:lang w:val="en-US"/>
    </w:rPr>
  </w:style>
  <w:style w:type="paragraph" w:customStyle="1" w:styleId="ConsTitle">
    <w:name w:val="ConsTitle"/>
    <w:basedOn w:val="a7"/>
    <w:pPr>
      <w:widowControl w:val="0"/>
      <w:autoSpaceDE w:val="0"/>
    </w:pPr>
    <w:rPr>
      <w:rFonts w:ascii="OpenSymbol" w:hAnsi="OpenSymbol" w:cs="OpenSymbol"/>
      <w:b/>
      <w:bCs/>
      <w:sz w:val="16"/>
      <w:szCs w:val="16"/>
    </w:rPr>
  </w:style>
  <w:style w:type="paragraph" w:customStyle="1" w:styleId="j">
    <w:name w:val="j"/>
    <w:basedOn w:val="a7"/>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7"/>
    <w:pPr>
      <w:numPr>
        <w:numId w:val="29"/>
      </w:numPr>
      <w:spacing w:line="360" w:lineRule="auto"/>
    </w:pPr>
    <w:rPr>
      <w:sz w:val="28"/>
      <w:szCs w:val="28"/>
    </w:rPr>
  </w:style>
  <w:style w:type="paragraph" w:styleId="86">
    <w:name w:val="toc 8"/>
    <w:basedOn w:val="a7"/>
    <w:next w:val="a7"/>
    <w:pPr>
      <w:ind w:left="1680"/>
    </w:pPr>
  </w:style>
  <w:style w:type="paragraph" w:customStyle="1" w:styleId="u">
    <w:name w:val="u"/>
    <w:basedOn w:val="a7"/>
    <w:pPr>
      <w:ind w:firstLine="390"/>
      <w:jc w:val="both"/>
    </w:pPr>
  </w:style>
  <w:style w:type="paragraph" w:customStyle="1" w:styleId="affffffffff5">
    <w:name w:val="#Основной Стиль"/>
    <w:basedOn w:val="a7"/>
    <w:pPr>
      <w:spacing w:line="360" w:lineRule="auto"/>
      <w:ind w:firstLine="720"/>
      <w:jc w:val="both"/>
    </w:pPr>
    <w:rPr>
      <w:sz w:val="28"/>
      <w:szCs w:val="20"/>
    </w:rPr>
  </w:style>
  <w:style w:type="paragraph" w:customStyle="1" w:styleId="1fff2">
    <w:name w:val="Красная строка1"/>
    <w:basedOn w:val="afffffff1"/>
    <w:pPr>
      <w:ind w:firstLine="210"/>
    </w:pPr>
    <w:rPr>
      <w:sz w:val="24"/>
    </w:rPr>
  </w:style>
  <w:style w:type="paragraph" w:customStyle="1" w:styleId="1fff3">
    <w:name w:val="Знак Знак Знак Знак1"/>
    <w:basedOn w:val="a7"/>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b">
    <w:name w:val="ЗАГОЛОВОК2"/>
    <w:basedOn w:val="a7"/>
    <w:pPr>
      <w:spacing w:after="240" w:line="360" w:lineRule="auto"/>
      <w:jc w:val="center"/>
    </w:pPr>
    <w:rPr>
      <w:b/>
      <w:sz w:val="32"/>
    </w:rPr>
  </w:style>
  <w:style w:type="paragraph" w:customStyle="1" w:styleId="affffffffff6">
    <w:name w:val="Содержимое таблицы"/>
    <w:basedOn w:val="a7"/>
    <w:pPr>
      <w:suppressLineNumbers/>
    </w:pPr>
    <w:rPr>
      <w:sz w:val="20"/>
      <w:szCs w:val="20"/>
    </w:rPr>
  </w:style>
  <w:style w:type="paragraph" w:customStyle="1" w:styleId="affffffffff7">
    <w:name w:val="Заголовок таблицы"/>
    <w:basedOn w:val="a7"/>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par">
    <w:name w:val="par"/>
    <w:basedOn w:val="a7"/>
    <w:pPr>
      <w:spacing w:before="280" w:after="280"/>
    </w:pPr>
  </w:style>
  <w:style w:type="paragraph" w:customStyle="1" w:styleId="dt">
    <w:name w:val="dt"/>
    <w:basedOn w:val="a7"/>
    <w:pPr>
      <w:spacing w:before="280" w:after="280"/>
    </w:pPr>
  </w:style>
  <w:style w:type="paragraph" w:customStyle="1" w:styleId="affffffffff8">
    <w:name w:val="Текст в заданном формате"/>
    <w:basedOn w:val="a7"/>
    <w:pPr>
      <w:widowControl w:val="0"/>
    </w:pPr>
    <w:rPr>
      <w:rFonts w:ascii="ISOCPEUR" w:eastAsia="ISOCPEUR" w:hAnsi="ISOCPEUR" w:cs="ISOCPEUR"/>
      <w:sz w:val="20"/>
      <w:szCs w:val="20"/>
    </w:rPr>
  </w:style>
  <w:style w:type="paragraph" w:customStyle="1" w:styleId="1fff4">
    <w:name w:val="Нумерованный список 1"/>
    <w:basedOn w:val="afffffff1"/>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1"/>
    <w:pPr>
      <w:tabs>
        <w:tab w:val="left" w:pos="360"/>
      </w:tabs>
      <w:spacing w:after="0" w:line="360" w:lineRule="auto"/>
      <w:ind w:left="360" w:hanging="360"/>
      <w:jc w:val="both"/>
    </w:pPr>
    <w:rPr>
      <w:sz w:val="24"/>
      <w:szCs w:val="20"/>
    </w:rPr>
  </w:style>
  <w:style w:type="paragraph" w:customStyle="1" w:styleId="1fff6">
    <w:name w:val="Нумерованный список1"/>
    <w:basedOn w:val="a7"/>
    <w:pPr>
      <w:tabs>
        <w:tab w:val="left" w:pos="360"/>
      </w:tabs>
      <w:spacing w:line="360" w:lineRule="auto"/>
      <w:ind w:left="360" w:hanging="360"/>
      <w:jc w:val="both"/>
    </w:pPr>
    <w:rPr>
      <w:sz w:val="28"/>
      <w:szCs w:val="20"/>
    </w:rPr>
  </w:style>
  <w:style w:type="paragraph" w:customStyle="1" w:styleId="315">
    <w:name w:val="Нумерованный список 31"/>
    <w:basedOn w:val="a7"/>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7"/>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7"/>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7"/>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7"/>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7"/>
    <w:pPr>
      <w:spacing w:after="120"/>
    </w:pPr>
    <w:rPr>
      <w:rFonts w:ascii="MS Reference Specialty" w:hAnsi="MS Reference Specialty" w:cs="MS Reference Specialty"/>
      <w:b/>
      <w:bCs/>
    </w:rPr>
  </w:style>
  <w:style w:type="paragraph" w:customStyle="1" w:styleId="-3">
    <w:name w:val="Рис.-табл"/>
    <w:basedOn w:val="a7"/>
    <w:pPr>
      <w:jc w:val="center"/>
    </w:pPr>
    <w:rPr>
      <w:rFonts w:ascii="OpenSymbol" w:hAnsi="OpenSymbol" w:cs="OpenSymbol"/>
      <w:b/>
      <w:szCs w:val="16"/>
    </w:rPr>
  </w:style>
  <w:style w:type="paragraph" w:customStyle="1" w:styleId="2110">
    <w:name w:val="Основной текст 211"/>
    <w:basedOn w:val="a7"/>
    <w:pPr>
      <w:jc w:val="both"/>
    </w:pPr>
    <w:rPr>
      <w:sz w:val="28"/>
    </w:rPr>
  </w:style>
  <w:style w:type="paragraph" w:customStyle="1" w:styleId="affffffffff9">
    <w:name w:val="мой стиль"/>
    <w:basedOn w:val="250"/>
    <w:pPr>
      <w:widowControl/>
      <w:ind w:right="0" w:firstLine="709"/>
    </w:pPr>
    <w:rPr>
      <w:sz w:val="24"/>
      <w:szCs w:val="24"/>
    </w:rPr>
  </w:style>
  <w:style w:type="paragraph" w:customStyle="1" w:styleId="zz-4">
    <w:name w:val="zz-4+"/>
    <w:basedOn w:val="a7"/>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7"/>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7"/>
    <w:next w:val="a7"/>
    <w:pPr>
      <w:jc w:val="both"/>
    </w:pPr>
    <w:rPr>
      <w:rFonts w:ascii="OpenSymbol" w:hAnsi="OpenSymbol" w:cs="OpenSymbol"/>
      <w:szCs w:val="20"/>
    </w:rPr>
  </w:style>
  <w:style w:type="paragraph" w:customStyle="1" w:styleId="affffffffffa">
    <w:name w:val="Текст таблицы"/>
    <w:basedOn w:val="a7"/>
    <w:pPr>
      <w:spacing w:line="360" w:lineRule="auto"/>
      <w:jc w:val="both"/>
    </w:pPr>
    <w:rPr>
      <w:rFonts w:ascii="ISOCPEUR" w:hAnsi="ISOCPEUR" w:cs="ISOCPEUR"/>
      <w:bCs/>
      <w:sz w:val="16"/>
    </w:rPr>
  </w:style>
  <w:style w:type="paragraph" w:customStyle="1" w:styleId="affffffffffb">
    <w:name w:val="Текст таблицы центр"/>
    <w:basedOn w:val="affffffffffa"/>
    <w:pPr>
      <w:jc w:val="center"/>
    </w:pPr>
  </w:style>
  <w:style w:type="paragraph" w:customStyle="1" w:styleId="affffffffffc">
    <w:name w:val="Заголовок рисунка"/>
    <w:basedOn w:val="affffffffff7"/>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7"/>
    <w:pPr>
      <w:spacing w:before="280" w:after="280"/>
    </w:pPr>
    <w:rPr>
      <w:rFonts w:ascii="Helvetica" w:hAnsi="Helvetica" w:cs="Helvetica"/>
      <w:sz w:val="20"/>
      <w:szCs w:val="20"/>
      <w:lang w:val="en-US"/>
    </w:rPr>
  </w:style>
  <w:style w:type="paragraph" w:customStyle="1" w:styleId="affffffffffd">
    <w:name w:val="Знак Знак Знак 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e">
    <w:name w:val="Основной текст_"/>
    <w:basedOn w:val="a7"/>
    <w:pPr>
      <w:widowControl w:val="0"/>
      <w:shd w:val="clear" w:color="auto" w:fill="FFFFFF"/>
      <w:spacing w:line="470" w:lineRule="exact"/>
      <w:jc w:val="center"/>
    </w:pPr>
    <w:rPr>
      <w:spacing w:val="4"/>
      <w:szCs w:val="20"/>
    </w:rPr>
  </w:style>
  <w:style w:type="paragraph" w:customStyle="1" w:styleId="216">
    <w:name w:val="Основной текст21"/>
    <w:basedOn w:val="a7"/>
    <w:pPr>
      <w:widowControl w:val="0"/>
      <w:shd w:val="clear" w:color="auto" w:fill="FFFFFF"/>
      <w:spacing w:line="470" w:lineRule="exact"/>
      <w:jc w:val="center"/>
    </w:pPr>
    <w:rPr>
      <w:spacing w:val="4"/>
      <w:sz w:val="20"/>
      <w:szCs w:val="20"/>
    </w:rPr>
  </w:style>
  <w:style w:type="paragraph" w:customStyle="1" w:styleId="afffffffffff">
    <w:name w:val="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f0">
    <w:name w:val="Текст статьи"/>
    <w:basedOn w:val="a7"/>
    <w:pPr>
      <w:spacing w:line="360" w:lineRule="auto"/>
      <w:ind w:firstLine="720"/>
      <w:jc w:val="both"/>
    </w:pPr>
    <w:rPr>
      <w:sz w:val="28"/>
      <w:szCs w:val="28"/>
    </w:rPr>
  </w:style>
  <w:style w:type="paragraph" w:customStyle="1" w:styleId="3f7">
    <w:name w:val="Обычный (веб)3"/>
    <w:basedOn w:val="a7"/>
    <w:pPr>
      <w:spacing w:before="150" w:after="150"/>
      <w:jc w:val="both"/>
    </w:pPr>
  </w:style>
  <w:style w:type="paragraph" w:customStyle="1" w:styleId="1fffa">
    <w:name w:val="Обычный (веб)1"/>
    <w:basedOn w:val="a7"/>
    <w:pPr>
      <w:spacing w:after="280" w:line="312" w:lineRule="atLeast"/>
    </w:pPr>
  </w:style>
  <w:style w:type="paragraph" w:customStyle="1" w:styleId="afffffffffff1">
    <w:name w:val="Обычный текст"/>
    <w:basedOn w:val="a7"/>
    <w:pPr>
      <w:ind w:firstLine="454"/>
      <w:jc w:val="both"/>
    </w:pPr>
    <w:rPr>
      <w:szCs w:val="20"/>
    </w:rPr>
  </w:style>
  <w:style w:type="paragraph" w:customStyle="1" w:styleId="afffffffffff2">
    <w:name w:val="Основной"/>
    <w:basedOn w:val="a7"/>
    <w:pPr>
      <w:spacing w:line="360" w:lineRule="auto"/>
      <w:ind w:firstLine="709"/>
      <w:jc w:val="both"/>
    </w:pPr>
    <w:rPr>
      <w:sz w:val="28"/>
    </w:rPr>
  </w:style>
  <w:style w:type="paragraph" w:customStyle="1" w:styleId="Style8">
    <w:name w:val="Style8"/>
    <w:basedOn w:val="a7"/>
    <w:pPr>
      <w:widowControl w:val="0"/>
      <w:autoSpaceDE w:val="0"/>
      <w:jc w:val="both"/>
    </w:pPr>
  </w:style>
  <w:style w:type="paragraph" w:customStyle="1" w:styleId="MediumGrid1-Accent2">
    <w:name w:val="Medium Grid 1 - Accent 2"/>
    <w:basedOn w:val="a7"/>
    <w:pPr>
      <w:ind w:left="720"/>
    </w:pPr>
    <w:rPr>
      <w:rFonts w:ascii="Mincho" w:eastAsia="Mincho" w:hAnsi="Mincho" w:cs="Mincho"/>
    </w:rPr>
  </w:style>
  <w:style w:type="paragraph" w:customStyle="1" w:styleId="147">
    <w:name w:val="табл_14"/>
    <w:basedOn w:val="a7"/>
    <w:rPr>
      <w:rFonts w:ascii="OpenSymbol" w:hAnsi="OpenSymbol" w:cs="OpenSymbol"/>
      <w:sz w:val="28"/>
      <w:szCs w:val="20"/>
    </w:rPr>
  </w:style>
  <w:style w:type="paragraph" w:customStyle="1" w:styleId="My">
    <w:name w:val="Основной текст.My Текст"/>
    <w:basedOn w:val="a7"/>
    <w:pPr>
      <w:widowControl w:val="0"/>
      <w:spacing w:line="360" w:lineRule="auto"/>
      <w:ind w:firstLine="720"/>
      <w:jc w:val="both"/>
    </w:pPr>
    <w:rPr>
      <w:sz w:val="28"/>
      <w:szCs w:val="20"/>
      <w:lang w:val="uk-UA"/>
    </w:rPr>
  </w:style>
  <w:style w:type="paragraph" w:customStyle="1" w:styleId="afffffffffff3">
    <w:name w:val="Норм без абзаца"/>
    <w:basedOn w:val="a7"/>
    <w:pPr>
      <w:jc w:val="both"/>
    </w:pPr>
    <w:rPr>
      <w:rFonts w:ascii="UkrainianPeterburg" w:hAnsi="UkrainianPeterburg" w:cs="UkrainianPeterburg"/>
      <w:sz w:val="16"/>
      <w:szCs w:val="16"/>
    </w:rPr>
  </w:style>
  <w:style w:type="paragraph" w:customStyle="1" w:styleId="afffffffffff4">
    <w:name w:val="Осн текст"/>
    <w:basedOn w:val="a7"/>
    <w:pPr>
      <w:ind w:firstLine="709"/>
      <w:jc w:val="both"/>
    </w:pPr>
    <w:rPr>
      <w:sz w:val="32"/>
      <w:szCs w:val="32"/>
      <w:lang w:val="uk-UA"/>
    </w:rPr>
  </w:style>
  <w:style w:type="paragraph" w:customStyle="1" w:styleId="H1">
    <w:name w:val="H1"/>
    <w:basedOn w:val="a7"/>
    <w:next w:val="a7"/>
    <w:pPr>
      <w:keepNext/>
      <w:spacing w:before="100" w:after="100"/>
    </w:pPr>
    <w:rPr>
      <w:b/>
      <w:bCs/>
      <w:kern w:val="1"/>
      <w:sz w:val="48"/>
      <w:szCs w:val="48"/>
    </w:rPr>
  </w:style>
  <w:style w:type="paragraph" w:customStyle="1" w:styleId="a10">
    <w:name w:val="a1"/>
    <w:basedOn w:val="a7"/>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7"/>
    <w:next w:val="a7"/>
    <w:link w:val="5c"/>
    <w:pPr>
      <w:ind w:left="960"/>
    </w:pPr>
    <w:rPr>
      <w:rFonts w:ascii="IzhTitl" w:hAnsi="IzhTitl" w:cs="IzhTitl"/>
      <w:sz w:val="18"/>
      <w:szCs w:val="18"/>
    </w:rPr>
  </w:style>
  <w:style w:type="paragraph" w:styleId="66">
    <w:name w:val="toc 6"/>
    <w:basedOn w:val="a7"/>
    <w:next w:val="a7"/>
    <w:link w:val="67"/>
    <w:pPr>
      <w:ind w:left="1200"/>
    </w:pPr>
    <w:rPr>
      <w:rFonts w:ascii="IzhTitl" w:hAnsi="IzhTitl" w:cs="IzhTitl"/>
      <w:sz w:val="18"/>
      <w:szCs w:val="18"/>
    </w:rPr>
  </w:style>
  <w:style w:type="paragraph" w:styleId="77">
    <w:name w:val="toc 7"/>
    <w:basedOn w:val="a7"/>
    <w:next w:val="a7"/>
    <w:pPr>
      <w:ind w:left="1440"/>
    </w:pPr>
    <w:rPr>
      <w:rFonts w:ascii="IzhTitl" w:hAnsi="IzhTitl" w:cs="IzhTitl"/>
      <w:sz w:val="18"/>
      <w:szCs w:val="18"/>
    </w:rPr>
  </w:style>
  <w:style w:type="paragraph" w:styleId="93">
    <w:name w:val="toc 9"/>
    <w:basedOn w:val="a7"/>
    <w:next w:val="a7"/>
    <w:pPr>
      <w:ind w:left="1920"/>
    </w:pPr>
    <w:rPr>
      <w:rFonts w:ascii="IzhTitl" w:hAnsi="IzhTitl" w:cs="IzhTitl"/>
      <w:sz w:val="18"/>
      <w:szCs w:val="18"/>
    </w:rPr>
  </w:style>
  <w:style w:type="paragraph" w:customStyle="1" w:styleId="rvps19">
    <w:name w:val="rvps19"/>
    <w:basedOn w:val="a7"/>
    <w:pPr>
      <w:ind w:firstLine="603"/>
      <w:jc w:val="both"/>
    </w:pPr>
    <w:rPr>
      <w:lang w:val="en-AU"/>
    </w:rPr>
  </w:style>
  <w:style w:type="paragraph" w:customStyle="1" w:styleId="rvps20">
    <w:name w:val="rvps20"/>
    <w:basedOn w:val="a7"/>
    <w:pPr>
      <w:ind w:firstLine="603"/>
    </w:pPr>
    <w:rPr>
      <w:lang w:val="en-AU"/>
    </w:rPr>
  </w:style>
  <w:style w:type="paragraph" w:customStyle="1" w:styleId="rvps7">
    <w:name w:val="rvps7"/>
    <w:basedOn w:val="a7"/>
    <w:pPr>
      <w:ind w:firstLine="787"/>
      <w:jc w:val="both"/>
    </w:pPr>
    <w:rPr>
      <w:lang w:val="en-AU"/>
    </w:rPr>
  </w:style>
  <w:style w:type="paragraph" w:customStyle="1" w:styleId="rvps16">
    <w:name w:val="rvps16"/>
    <w:basedOn w:val="a7"/>
    <w:pPr>
      <w:ind w:firstLine="787"/>
      <w:jc w:val="both"/>
    </w:pPr>
    <w:rPr>
      <w:lang w:val="en-AU"/>
    </w:rPr>
  </w:style>
  <w:style w:type="paragraph" w:customStyle="1" w:styleId="Iauiue">
    <w:name w:val="Iau.iue"/>
    <w:basedOn w:val="a7"/>
    <w:next w:val="a7"/>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7"/>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7"/>
    <w:pPr>
      <w:ind w:left="566" w:hanging="283"/>
    </w:pPr>
  </w:style>
  <w:style w:type="paragraph" w:customStyle="1" w:styleId="412">
    <w:name w:val="Список 41"/>
    <w:basedOn w:val="a7"/>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7"/>
    <w:pPr>
      <w:widowControl w:val="0"/>
      <w:autoSpaceDE w:val="0"/>
      <w:spacing w:after="120"/>
      <w:ind w:left="566"/>
    </w:pPr>
    <w:rPr>
      <w:sz w:val="20"/>
      <w:szCs w:val="20"/>
    </w:rPr>
  </w:style>
  <w:style w:type="paragraph" w:customStyle="1" w:styleId="2ffc">
    <w:name w:val="Îñíîâíîé òåêñò 2"/>
    <w:basedOn w:val="a7"/>
    <w:pPr>
      <w:widowControl w:val="0"/>
      <w:ind w:firstLine="851"/>
      <w:jc w:val="both"/>
    </w:pPr>
    <w:rPr>
      <w:sz w:val="28"/>
      <w:szCs w:val="20"/>
      <w:lang w:val="en-GB"/>
    </w:rPr>
  </w:style>
  <w:style w:type="paragraph" w:customStyle="1" w:styleId="afffffffffff5">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6">
    <w:name w:val="Îñíîâíîé òåêñò"/>
    <w:basedOn w:val="afffffffffff5"/>
    <w:rPr>
      <w:rFonts w:ascii="CentSchbook Win95BT" w:hAnsi="CentSchbook Win95BT" w:cs="CentSchbook Win95BT"/>
      <w:sz w:val="28"/>
    </w:rPr>
  </w:style>
  <w:style w:type="paragraph" w:customStyle="1" w:styleId="2ffd">
    <w:name w:val="2"/>
    <w:basedOn w:val="a7"/>
    <w:next w:val="afffffffe"/>
    <w:pPr>
      <w:spacing w:before="280" w:after="280"/>
    </w:pPr>
    <w:rPr>
      <w:lang w:val="uk-UA"/>
    </w:rPr>
  </w:style>
  <w:style w:type="paragraph" w:customStyle="1" w:styleId="3f8">
    <w:name w:val="заголовок 3"/>
    <w:basedOn w:val="a7"/>
    <w:next w:val="a7"/>
    <w:uiPriority w:val="99"/>
    <w:pPr>
      <w:keepNext/>
      <w:widowControl w:val="0"/>
      <w:autoSpaceDE w:val="0"/>
      <w:jc w:val="center"/>
    </w:pPr>
    <w:rPr>
      <w:b/>
      <w:bCs/>
      <w:sz w:val="20"/>
      <w:szCs w:val="20"/>
    </w:rPr>
  </w:style>
  <w:style w:type="paragraph" w:customStyle="1" w:styleId="1fffb">
    <w:name w:val="заголовок 1"/>
    <w:basedOn w:val="a7"/>
    <w:next w:val="a7"/>
    <w:uiPriority w:val="99"/>
    <w:pPr>
      <w:keepNext/>
      <w:autoSpaceDE w:val="0"/>
      <w:jc w:val="center"/>
    </w:pPr>
    <w:rPr>
      <w:rFonts w:ascii="Arial" w:hAnsi="Arial" w:cs="Arial"/>
      <w:b/>
      <w:bCs/>
      <w:sz w:val="36"/>
      <w:szCs w:val="36"/>
    </w:rPr>
  </w:style>
  <w:style w:type="paragraph" w:customStyle="1" w:styleId="2ffe">
    <w:name w:val="заголовок 2"/>
    <w:basedOn w:val="a7"/>
    <w:next w:val="a7"/>
    <w:uiPriority w:val="99"/>
    <w:pPr>
      <w:keepNext/>
      <w:autoSpaceDE w:val="0"/>
      <w:jc w:val="center"/>
    </w:pPr>
    <w:rPr>
      <w:rFonts w:ascii="Arial" w:hAnsi="Arial" w:cs="Arial"/>
    </w:rPr>
  </w:style>
  <w:style w:type="paragraph" w:customStyle="1" w:styleId="4f0">
    <w:name w:val="заголовок 4"/>
    <w:basedOn w:val="a7"/>
    <w:next w:val="a7"/>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7"/>
    <w:pPr>
      <w:spacing w:line="300" w:lineRule="atLeast"/>
      <w:ind w:firstLine="400"/>
      <w:jc w:val="both"/>
    </w:pPr>
  </w:style>
  <w:style w:type="paragraph" w:customStyle="1" w:styleId="k7">
    <w:name w:val="k7"/>
    <w:basedOn w:val="a7"/>
    <w:pPr>
      <w:spacing w:line="280" w:lineRule="atLeast"/>
      <w:ind w:left="1000"/>
    </w:pPr>
    <w:rPr>
      <w:sz w:val="22"/>
      <w:szCs w:val="22"/>
    </w:rPr>
  </w:style>
  <w:style w:type="paragraph" w:customStyle="1" w:styleId="afffffffffff7">
    <w:name w:val="Текст_статті Знак"/>
    <w:basedOn w:val="a7"/>
    <w:pPr>
      <w:ind w:firstLine="284"/>
      <w:jc w:val="both"/>
    </w:pPr>
    <w:rPr>
      <w:sz w:val="20"/>
      <w:szCs w:val="20"/>
      <w:lang w:val="uk-UA"/>
    </w:rPr>
  </w:style>
  <w:style w:type="paragraph" w:customStyle="1" w:styleId="afffffffffff8">
    <w:name w:val="література"/>
    <w:basedOn w:val="a7"/>
    <w:pPr>
      <w:tabs>
        <w:tab w:val="left" w:pos="360"/>
      </w:tabs>
      <w:jc w:val="both"/>
    </w:pPr>
    <w:rPr>
      <w:sz w:val="18"/>
      <w:szCs w:val="18"/>
      <w:lang w:val="en-US"/>
    </w:rPr>
  </w:style>
  <w:style w:type="paragraph" w:customStyle="1" w:styleId="note">
    <w:name w:val="note"/>
    <w:basedOn w:val="a7"/>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7"/>
    <w:pPr>
      <w:overflowPunct w:val="0"/>
      <w:autoSpaceDE w:val="0"/>
      <w:textAlignment w:val="baseline"/>
    </w:pPr>
    <w:rPr>
      <w:rFonts w:ascii="Helvetica" w:hAnsi="Helvetica" w:cs="Helvetica"/>
      <w:sz w:val="16"/>
      <w:szCs w:val="16"/>
    </w:rPr>
  </w:style>
  <w:style w:type="paragraph" w:customStyle="1" w:styleId="1Title">
    <w:name w:val="Заголовок 1.Title"/>
    <w:basedOn w:val="a7"/>
    <w:next w:val="a7"/>
    <w:pPr>
      <w:keepNext/>
      <w:widowControl w:val="0"/>
      <w:spacing w:line="360" w:lineRule="auto"/>
      <w:jc w:val="center"/>
    </w:pPr>
    <w:rPr>
      <w:b/>
      <w:caps/>
      <w:color w:val="000000"/>
      <w:szCs w:val="20"/>
      <w:lang w:val="uk-UA"/>
    </w:rPr>
  </w:style>
  <w:style w:type="paragraph" w:customStyle="1" w:styleId="2pidzaholovok">
    <w:name w:val="Заголовок 2.pidzaholovok"/>
    <w:basedOn w:val="a7"/>
    <w:next w:val="a7"/>
    <w:pPr>
      <w:keepNext/>
      <w:jc w:val="center"/>
    </w:pPr>
    <w:rPr>
      <w:b/>
      <w:i/>
      <w:szCs w:val="20"/>
    </w:rPr>
  </w:style>
  <w:style w:type="paragraph" w:customStyle="1" w:styleId="1Title1">
    <w:name w:val="Заголовок 1.Title1"/>
    <w:basedOn w:val="a7"/>
    <w:next w:val="a7"/>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7"/>
    <w:next w:val="a7"/>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7"/>
    <w:pPr>
      <w:spacing w:after="120"/>
      <w:jc w:val="center"/>
    </w:pPr>
    <w:rPr>
      <w:b/>
      <w:sz w:val="22"/>
      <w:szCs w:val="20"/>
      <w:lang w:val="uk-UA"/>
    </w:rPr>
  </w:style>
  <w:style w:type="paragraph" w:customStyle="1" w:styleId="body">
    <w:name w:val="Основной текст с отступом.body"/>
    <w:basedOn w:val="a7"/>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7"/>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7"/>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7"/>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7"/>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7"/>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7"/>
    <w:pPr>
      <w:spacing w:after="120"/>
    </w:pPr>
    <w:rPr>
      <w:rFonts w:ascii="Helvetica" w:hAnsi="Helvetica" w:cs="Helvetica"/>
      <w:b/>
      <w:i/>
      <w:sz w:val="20"/>
      <w:szCs w:val="20"/>
      <w:lang w:val="uk-UA"/>
    </w:rPr>
  </w:style>
  <w:style w:type="paragraph" w:customStyle="1" w:styleId="mkSpec">
    <w:name w:val="mkSpec"/>
    <w:basedOn w:val="a7"/>
    <w:pPr>
      <w:spacing w:after="120"/>
    </w:pPr>
    <w:rPr>
      <w:rFonts w:ascii="MS Reference Specialty" w:hAnsi="MS Reference Specialty" w:cs="MS Reference Specialty"/>
      <w:i/>
      <w:smallCaps/>
      <w:sz w:val="20"/>
      <w:szCs w:val="20"/>
      <w:lang w:val="uk-UA"/>
    </w:rPr>
  </w:style>
  <w:style w:type="paragraph" w:customStyle="1" w:styleId="mkEntry">
    <w:name w:val="mkEntry"/>
    <w:basedOn w:val="a7"/>
    <w:pPr>
      <w:spacing w:after="120"/>
    </w:pPr>
    <w:rPr>
      <w:rFonts w:ascii="Helvetica" w:hAnsi="Helvetica" w:cs="Helvetica"/>
      <w:b/>
      <w:caps/>
      <w:sz w:val="20"/>
      <w:szCs w:val="20"/>
      <w:lang w:val="uk-UA"/>
    </w:rPr>
  </w:style>
  <w:style w:type="paragraph" w:customStyle="1" w:styleId="mkText">
    <w:name w:val="mkText"/>
    <w:basedOn w:val="a7"/>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0"/>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7"/>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0"/>
    <w:pPr>
      <w:spacing w:line="360" w:lineRule="auto"/>
      <w:ind w:firstLine="720"/>
      <w:jc w:val="both"/>
    </w:pPr>
    <w:rPr>
      <w:rFonts w:ascii="Garamond" w:hAnsi="Garamond" w:cs="Garamond"/>
      <w:sz w:val="28"/>
      <w:lang w:val="uk-UA"/>
    </w:rPr>
  </w:style>
  <w:style w:type="paragraph" w:customStyle="1" w:styleId="Sokiltitle">
    <w:name w:val="Sokil title"/>
    <w:basedOn w:val="2ff0"/>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7"/>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7"/>
    <w:pPr>
      <w:spacing w:after="120"/>
      <w:ind w:firstLine="567"/>
    </w:pPr>
    <w:rPr>
      <w:szCs w:val="20"/>
      <w:lang w:val="uk-UA"/>
    </w:rPr>
  </w:style>
  <w:style w:type="paragraph" w:customStyle="1" w:styleId="Datakrush">
    <w:name w:val="Data krush"/>
    <w:basedOn w:val="a7"/>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7"/>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7"/>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7"/>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7"/>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7"/>
    <w:next w:val="a7"/>
    <w:pPr>
      <w:keepNext/>
      <w:spacing w:before="170" w:after="170"/>
      <w:jc w:val="center"/>
    </w:pPr>
    <w:rPr>
      <w:rFonts w:ascii="Mangal" w:hAnsi="Mangal" w:cs="Mangal"/>
      <w:b/>
      <w:i/>
      <w:szCs w:val="20"/>
    </w:rPr>
  </w:style>
  <w:style w:type="paragraph" w:customStyle="1" w:styleId="1fffd">
    <w:name w:val="Заголовок 1.Название"/>
    <w:basedOn w:val="a7"/>
    <w:next w:val="a7"/>
    <w:pPr>
      <w:keepNext/>
      <w:spacing w:after="283"/>
      <w:jc w:val="center"/>
    </w:pPr>
    <w:rPr>
      <w:rFonts w:ascii="Mangal" w:hAnsi="Mangal" w:cs="Mangal"/>
      <w:b/>
      <w:caps/>
      <w:szCs w:val="20"/>
    </w:rPr>
  </w:style>
  <w:style w:type="paragraph" w:customStyle="1" w:styleId="Avtor10">
    <w:name w:val="Основной текст.Avtor1"/>
    <w:basedOn w:val="a7"/>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7"/>
    <w:pPr>
      <w:spacing w:line="360" w:lineRule="auto"/>
      <w:ind w:firstLine="720"/>
      <w:jc w:val="center"/>
    </w:pPr>
    <w:rPr>
      <w:b/>
      <w:sz w:val="28"/>
      <w:szCs w:val="20"/>
      <w:lang w:val="uk-UA"/>
    </w:rPr>
  </w:style>
  <w:style w:type="paragraph" w:customStyle="1" w:styleId="Avtor2">
    <w:name w:val="Основной текст.Avtor2"/>
    <w:basedOn w:val="a7"/>
    <w:pPr>
      <w:jc w:val="center"/>
    </w:pPr>
    <w:rPr>
      <w:b/>
      <w:sz w:val="22"/>
      <w:szCs w:val="20"/>
      <w:lang w:val="uk-UA"/>
    </w:rPr>
  </w:style>
  <w:style w:type="paragraph" w:customStyle="1" w:styleId="body10">
    <w:name w:val="Основной текст с отступом.body1"/>
    <w:basedOn w:val="a7"/>
    <w:pPr>
      <w:ind w:firstLine="709"/>
      <w:jc w:val="both"/>
    </w:pPr>
    <w:rPr>
      <w:sz w:val="20"/>
      <w:szCs w:val="20"/>
      <w:lang w:val="uk-UA"/>
    </w:rPr>
  </w:style>
  <w:style w:type="paragraph" w:customStyle="1" w:styleId="text10">
    <w:name w:val="Цитата.text1"/>
    <w:basedOn w:val="a7"/>
    <w:pPr>
      <w:ind w:left="2824" w:right="-1213"/>
    </w:pPr>
    <w:rPr>
      <w:i/>
      <w:sz w:val="22"/>
      <w:szCs w:val="20"/>
      <w:lang w:val="uk-UA"/>
    </w:rPr>
  </w:style>
  <w:style w:type="paragraph" w:customStyle="1" w:styleId="lit1">
    <w:name w:val="Список.lit1"/>
    <w:basedOn w:val="a7"/>
    <w:pPr>
      <w:tabs>
        <w:tab w:val="left" w:pos="360"/>
      </w:tabs>
      <w:ind w:left="360" w:hanging="360"/>
      <w:jc w:val="both"/>
    </w:pPr>
    <w:rPr>
      <w:sz w:val="22"/>
      <w:szCs w:val="20"/>
      <w:lang w:val="uk-UA"/>
    </w:rPr>
  </w:style>
  <w:style w:type="paragraph" w:customStyle="1" w:styleId="liter1">
    <w:name w:val="Нумерованный список.liter1"/>
    <w:basedOn w:val="a7"/>
    <w:pPr>
      <w:tabs>
        <w:tab w:val="left" w:pos="360"/>
      </w:tabs>
      <w:ind w:left="360" w:hanging="360"/>
      <w:jc w:val="both"/>
    </w:pPr>
    <w:rPr>
      <w:sz w:val="20"/>
      <w:szCs w:val="20"/>
    </w:rPr>
  </w:style>
  <w:style w:type="paragraph" w:customStyle="1" w:styleId="3spysokl-ry1">
    <w:name w:val="Основной текст 3.spysok l-ry1"/>
    <w:basedOn w:val="a7"/>
    <w:pPr>
      <w:jc w:val="center"/>
    </w:pPr>
    <w:rPr>
      <w:b/>
      <w:caps/>
      <w:sz w:val="22"/>
      <w:szCs w:val="20"/>
      <w:lang w:val="en-US"/>
    </w:rPr>
  </w:style>
  <w:style w:type="paragraph" w:customStyle="1" w:styleId="1fffe">
    <w:name w:val="Основной текст с отступом1"/>
    <w:basedOn w:val="a7"/>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7"/>
    <w:pPr>
      <w:widowControl w:val="0"/>
      <w:spacing w:line="360" w:lineRule="auto"/>
      <w:ind w:firstLine="680"/>
      <w:jc w:val="both"/>
    </w:pPr>
    <w:rPr>
      <w:sz w:val="28"/>
      <w:szCs w:val="20"/>
      <w:lang w:val="uk-UA"/>
    </w:rPr>
  </w:style>
  <w:style w:type="paragraph" w:customStyle="1" w:styleId="1ffff">
    <w:name w:val="Текст1"/>
    <w:basedOn w:val="a7"/>
    <w:pPr>
      <w:widowControl w:val="0"/>
      <w:spacing w:line="360" w:lineRule="auto"/>
      <w:ind w:firstLine="720"/>
      <w:jc w:val="both"/>
    </w:pPr>
    <w:rPr>
      <w:rFonts w:ascii="ISOCPEUR" w:hAnsi="ISOCPEUR" w:cs="ISOCPEUR"/>
      <w:sz w:val="28"/>
      <w:szCs w:val="20"/>
      <w:lang w:val="uk-UA"/>
    </w:rPr>
  </w:style>
  <w:style w:type="paragraph" w:customStyle="1" w:styleId="afffffffffff9">
    <w:name w:val="Вірш"/>
    <w:basedOn w:val="a7"/>
    <w:pPr>
      <w:keepLines/>
      <w:widowControl w:val="0"/>
      <w:spacing w:before="28" w:line="360" w:lineRule="auto"/>
      <w:ind w:left="1701" w:hanging="567"/>
      <w:jc w:val="both"/>
    </w:pPr>
    <w:rPr>
      <w:i/>
      <w:sz w:val="22"/>
      <w:szCs w:val="20"/>
      <w:lang w:val="uk-UA"/>
    </w:rPr>
  </w:style>
  <w:style w:type="paragraph" w:customStyle="1" w:styleId="afffffffffffa">
    <w:name w:val="Загальний текст"/>
    <w:basedOn w:val="a7"/>
    <w:pPr>
      <w:widowControl w:val="0"/>
      <w:spacing w:before="28" w:line="262" w:lineRule="atLeast"/>
      <w:ind w:firstLine="283"/>
      <w:jc w:val="both"/>
    </w:pPr>
    <w:rPr>
      <w:sz w:val="22"/>
      <w:szCs w:val="20"/>
      <w:lang w:val="uk-UA"/>
    </w:rPr>
  </w:style>
  <w:style w:type="paragraph" w:customStyle="1" w:styleId="afffffffffffb">
    <w:name w:val="Заголовок розділів"/>
    <w:basedOn w:val="a7"/>
    <w:next w:val="afffffffffffc"/>
    <w:pPr>
      <w:widowControl w:val="0"/>
      <w:spacing w:after="480" w:line="360" w:lineRule="auto"/>
      <w:jc w:val="center"/>
    </w:pPr>
    <w:rPr>
      <w:rFonts w:ascii="OpenSymbol" w:hAnsi="OpenSymbol" w:cs="OpenSymbol"/>
      <w:b/>
      <w:sz w:val="32"/>
      <w:szCs w:val="20"/>
      <w:lang w:val="uk-UA"/>
    </w:rPr>
  </w:style>
  <w:style w:type="paragraph" w:customStyle="1" w:styleId="afffffffffffc">
    <w:name w:val="Заголовок підрозділів"/>
    <w:basedOn w:val="afffffffffffb"/>
    <w:next w:val="a7"/>
    <w:pPr>
      <w:ind w:firstLine="720"/>
      <w:jc w:val="left"/>
    </w:pPr>
    <w:rPr>
      <w:rFonts w:ascii="Garamond" w:hAnsi="Garamond" w:cs="Garamond"/>
    </w:rPr>
  </w:style>
  <w:style w:type="paragraph" w:customStyle="1" w:styleId="1ffff0">
    <w:name w:val="Цитата1"/>
    <w:basedOn w:val="a7"/>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7"/>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7"/>
    <w:pPr>
      <w:keepLines/>
      <w:numPr>
        <w:numId w:val="11"/>
      </w:numPr>
      <w:spacing w:line="360" w:lineRule="auto"/>
      <w:ind w:left="0" w:firstLine="0"/>
      <w:jc w:val="center"/>
    </w:pPr>
    <w:rPr>
      <w:b/>
      <w:sz w:val="28"/>
      <w:szCs w:val="20"/>
      <w:lang w:val="uk-UA"/>
    </w:rPr>
  </w:style>
  <w:style w:type="paragraph" w:customStyle="1" w:styleId="afffffffffffd">
    <w:name w:val="ТЕКСТ"/>
    <w:basedOn w:val="a7"/>
    <w:pPr>
      <w:spacing w:line="360" w:lineRule="auto"/>
      <w:ind w:firstLine="709"/>
      <w:jc w:val="both"/>
    </w:pPr>
    <w:rPr>
      <w:rFonts w:ascii="FreeSetCTT" w:hAnsi="FreeSetCTT" w:cs="FreeSetCTT"/>
      <w:sz w:val="28"/>
      <w:szCs w:val="20"/>
      <w:lang w:val="uk-UA"/>
    </w:rPr>
  </w:style>
  <w:style w:type="paragraph" w:customStyle="1" w:styleId="CT-SNOSKA">
    <w:name w:val="CT-SNOSKA"/>
    <w:basedOn w:val="a7"/>
    <w:pPr>
      <w:jc w:val="both"/>
    </w:pPr>
    <w:rPr>
      <w:szCs w:val="20"/>
    </w:rPr>
  </w:style>
  <w:style w:type="paragraph" w:customStyle="1" w:styleId="2fff">
    <w:name w:val="Стиль2"/>
    <w:basedOn w:val="a7"/>
    <w:pPr>
      <w:jc w:val="both"/>
    </w:pPr>
    <w:rPr>
      <w:rFonts w:cs="OpenSymbol"/>
    </w:rPr>
  </w:style>
  <w:style w:type="paragraph" w:customStyle="1" w:styleId="left">
    <w:name w:val="left"/>
    <w:basedOn w:val="a7"/>
    <w:pPr>
      <w:spacing w:before="280" w:after="280"/>
    </w:pPr>
    <w:rPr>
      <w:rFonts w:ascii="MS Reference Specialty" w:hAnsi="MS Reference Specialty" w:cs="MS Reference Specialty"/>
    </w:rPr>
  </w:style>
  <w:style w:type="paragraph" w:customStyle="1" w:styleId="31">
    <w:name w:val="Маркированный список 31"/>
    <w:basedOn w:val="a7"/>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e">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7"/>
    <w:pPr>
      <w:widowControl w:val="0"/>
      <w:spacing w:line="360" w:lineRule="atLeast"/>
      <w:jc w:val="both"/>
    </w:pPr>
    <w:rPr>
      <w:szCs w:val="20"/>
    </w:rPr>
  </w:style>
  <w:style w:type="paragraph" w:customStyle="1" w:styleId="WW-3">
    <w:name w:val="WW-Сноска"/>
    <w:basedOn w:val="2ff0"/>
    <w:pPr>
      <w:widowControl w:val="0"/>
      <w:spacing w:line="180" w:lineRule="atLeast"/>
      <w:ind w:firstLine="397"/>
      <w:jc w:val="both"/>
    </w:pPr>
    <w:rPr>
      <w:rFonts w:ascii="Symbol" w:hAnsi="Symbol" w:cs="Symbol"/>
      <w:sz w:val="18"/>
    </w:rPr>
  </w:style>
  <w:style w:type="paragraph" w:customStyle="1" w:styleId="affffffffffff0">
    <w:name w:val="текст сноски"/>
    <w:basedOn w:val="a7"/>
    <w:pPr>
      <w:autoSpaceDE w:val="0"/>
    </w:pPr>
    <w:rPr>
      <w:sz w:val="20"/>
      <w:szCs w:val="20"/>
    </w:rPr>
  </w:style>
  <w:style w:type="paragraph" w:customStyle="1" w:styleId="affffffffffff1">
    <w:name w:val="Àäðåñà"/>
    <w:basedOn w:val="a7"/>
    <w:pPr>
      <w:spacing w:after="60" w:line="360" w:lineRule="auto"/>
      <w:jc w:val="center"/>
    </w:pPr>
    <w:rPr>
      <w:szCs w:val="20"/>
      <w:lang w:val="uk-UA"/>
    </w:rPr>
  </w:style>
  <w:style w:type="paragraph" w:customStyle="1" w:styleId="5d">
    <w:name w:val="Основной текст5"/>
    <w:basedOn w:val="a7"/>
    <w:pPr>
      <w:widowControl w:val="0"/>
      <w:spacing w:line="420" w:lineRule="auto"/>
      <w:ind w:firstLine="851"/>
      <w:jc w:val="both"/>
    </w:pPr>
    <w:rPr>
      <w:sz w:val="26"/>
      <w:szCs w:val="20"/>
    </w:rPr>
  </w:style>
  <w:style w:type="paragraph" w:customStyle="1" w:styleId="affffffffffff2">
    <w:name w:val="СноскаОсн"/>
    <w:basedOn w:val="a7"/>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3">
    <w:name w:val="Цитаты"/>
    <w:basedOn w:val="a7"/>
    <w:pPr>
      <w:autoSpaceDE w:val="0"/>
      <w:spacing w:before="100" w:after="100"/>
      <w:ind w:left="360" w:right="360"/>
    </w:pPr>
  </w:style>
  <w:style w:type="paragraph" w:styleId="affffffffffff4">
    <w:name w:val="E-mail Signature"/>
    <w:basedOn w:val="a7"/>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5">
    <w:name w:val="Signature"/>
    <w:basedOn w:val="a7"/>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7"/>
    <w:pPr>
      <w:shd w:val="clear" w:color="auto" w:fill="FFFFFF"/>
      <w:spacing w:line="360" w:lineRule="auto"/>
      <w:jc w:val="center"/>
    </w:pPr>
    <w:rPr>
      <w:color w:val="FF0000"/>
      <w:sz w:val="16"/>
      <w:szCs w:val="16"/>
    </w:rPr>
  </w:style>
  <w:style w:type="paragraph" w:styleId="1ffff2">
    <w:name w:val="index 1"/>
    <w:basedOn w:val="a7"/>
    <w:next w:val="a7"/>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7"/>
    <w:pPr>
      <w:shd w:val="clear" w:color="auto" w:fill="FFFFFF"/>
      <w:spacing w:line="360" w:lineRule="auto"/>
      <w:ind w:left="300" w:right="80"/>
      <w:jc w:val="both"/>
    </w:pPr>
    <w:rPr>
      <w:color w:val="000000"/>
      <w:sz w:val="28"/>
      <w:szCs w:val="28"/>
    </w:rPr>
  </w:style>
  <w:style w:type="paragraph" w:customStyle="1" w:styleId="vary">
    <w:name w:val="vary"/>
    <w:basedOn w:val="a7"/>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6">
    <w:name w:val="текст ссылки"/>
    <w:basedOn w:val="a7"/>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7">
    <w:name w:val="Конверт"/>
    <w:basedOn w:val="a7"/>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8">
    <w:name w:val="Стиль_стихи"/>
    <w:basedOn w:val="a7"/>
    <w:pPr>
      <w:autoSpaceDE w:val="0"/>
      <w:ind w:left="2268"/>
      <w:jc w:val="both"/>
    </w:pPr>
    <w:rPr>
      <w:i/>
      <w:iCs/>
      <w:sz w:val="28"/>
      <w:szCs w:val="28"/>
      <w:lang w:val="uk-UA"/>
    </w:rPr>
  </w:style>
  <w:style w:type="paragraph" w:customStyle="1" w:styleId="87">
    <w:name w:val="заголовок 8"/>
    <w:basedOn w:val="a7"/>
    <w:next w:val="a7"/>
    <w:uiPriority w:val="99"/>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7"/>
    <w:next w:val="a7"/>
    <w:pPr>
      <w:autoSpaceDE w:val="0"/>
      <w:ind w:firstLine="567"/>
      <w:jc w:val="both"/>
    </w:pPr>
    <w:rPr>
      <w:sz w:val="28"/>
      <w:szCs w:val="28"/>
      <w:lang w:val="uk-UA"/>
    </w:rPr>
  </w:style>
  <w:style w:type="paragraph" w:customStyle="1" w:styleId="affffffffffff9">
    <w:name w:val="[ ]"/>
    <w:basedOn w:val="a7"/>
    <w:pPr>
      <w:autoSpaceDE w:val="0"/>
      <w:spacing w:line="288" w:lineRule="auto"/>
    </w:pPr>
    <w:rPr>
      <w:color w:val="000000"/>
      <w:sz w:val="20"/>
      <w:lang w:val="uk-UA"/>
    </w:rPr>
  </w:style>
  <w:style w:type="paragraph" w:customStyle="1" w:styleId="-4">
    <w:name w:val="Нормальний-мій"/>
    <w:basedOn w:val="a7"/>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a">
    <w:name w:val="Звичайний (веб)"/>
    <w:basedOn w:val="a7"/>
    <w:pPr>
      <w:autoSpaceDE w:val="0"/>
      <w:spacing w:before="100" w:after="100"/>
    </w:pPr>
    <w:rPr>
      <w:sz w:val="20"/>
      <w:lang w:val="uk-UA"/>
    </w:rPr>
  </w:style>
  <w:style w:type="paragraph" w:customStyle="1" w:styleId="affffffffffffb">
    <w:name w:val="Текст виноски"/>
    <w:basedOn w:val="a7"/>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7"/>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c">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7"/>
    <w:pPr>
      <w:spacing w:line="280" w:lineRule="atLeast"/>
      <w:ind w:left="800" w:firstLine="400"/>
      <w:jc w:val="both"/>
    </w:pPr>
    <w:rPr>
      <w:color w:val="008000"/>
    </w:rPr>
  </w:style>
  <w:style w:type="paragraph" w:customStyle="1" w:styleId="just">
    <w:name w:val="just"/>
    <w:basedOn w:val="a7"/>
    <w:pPr>
      <w:spacing w:before="280" w:after="280"/>
      <w:jc w:val="both"/>
    </w:pPr>
    <w:rPr>
      <w:lang w:val="uk-UA"/>
    </w:rPr>
  </w:style>
  <w:style w:type="paragraph" w:customStyle="1" w:styleId="Nagwek2">
    <w:name w:val="Nagłówek2"/>
    <w:basedOn w:val="a7"/>
    <w:next w:val="afffffff1"/>
    <w:pPr>
      <w:keepNext/>
      <w:spacing w:before="240" w:after="120"/>
    </w:pPr>
    <w:rPr>
      <w:rFonts w:ascii="OpenSymbol" w:eastAsia="Arial" w:hAnsi="OpenSymbol" w:cs="Helvetica"/>
      <w:sz w:val="28"/>
      <w:szCs w:val="28"/>
    </w:rPr>
  </w:style>
  <w:style w:type="paragraph" w:customStyle="1" w:styleId="Podpis2">
    <w:name w:val="Podpis2"/>
    <w:basedOn w:val="a7"/>
    <w:pPr>
      <w:suppressLineNumbers/>
      <w:spacing w:before="120" w:after="120"/>
    </w:pPr>
    <w:rPr>
      <w:rFonts w:cs="Helvetica"/>
      <w:i/>
      <w:iCs/>
    </w:rPr>
  </w:style>
  <w:style w:type="paragraph" w:customStyle="1" w:styleId="Indeks">
    <w:name w:val="Indeks"/>
    <w:basedOn w:val="a7"/>
    <w:pPr>
      <w:suppressLineNumbers/>
    </w:pPr>
    <w:rPr>
      <w:rFonts w:cs="Helvetica"/>
    </w:rPr>
  </w:style>
  <w:style w:type="paragraph" w:customStyle="1" w:styleId="1ffff4">
    <w:name w:val="Текст примечания1"/>
    <w:basedOn w:val="a7"/>
    <w:rPr>
      <w:sz w:val="20"/>
      <w:szCs w:val="20"/>
    </w:rPr>
  </w:style>
  <w:style w:type="paragraph" w:customStyle="1" w:styleId="222">
    <w:name w:val="Основной текст 22"/>
    <w:basedOn w:val="a7"/>
    <w:pPr>
      <w:spacing w:after="120" w:line="480" w:lineRule="auto"/>
    </w:pPr>
  </w:style>
  <w:style w:type="paragraph" w:customStyle="1" w:styleId="3110">
    <w:name w:val="Основной текст с отступом 311"/>
    <w:basedOn w:val="a7"/>
    <w:pPr>
      <w:widowControl w:val="0"/>
      <w:ind w:firstLine="340"/>
      <w:jc w:val="both"/>
    </w:pPr>
    <w:rPr>
      <w:sz w:val="22"/>
      <w:szCs w:val="20"/>
      <w:lang w:val="uk-UA"/>
    </w:rPr>
  </w:style>
  <w:style w:type="paragraph" w:customStyle="1" w:styleId="Tekstpodstawowywcity21">
    <w:name w:val="Tekst podstawowy wcięty 21"/>
    <w:basedOn w:val="a7"/>
    <w:pPr>
      <w:spacing w:line="360" w:lineRule="auto"/>
      <w:ind w:right="-766" w:firstLine="425"/>
      <w:jc w:val="both"/>
    </w:pPr>
    <w:rPr>
      <w:sz w:val="28"/>
      <w:szCs w:val="20"/>
      <w:lang w:val="uk-UA"/>
    </w:rPr>
  </w:style>
  <w:style w:type="paragraph" w:customStyle="1" w:styleId="Tekstblokowy1">
    <w:name w:val="Tekst blokowy1"/>
    <w:basedOn w:val="a7"/>
    <w:pPr>
      <w:spacing w:line="360" w:lineRule="auto"/>
      <w:ind w:left="57" w:right="454" w:firstLine="426"/>
      <w:jc w:val="both"/>
    </w:pPr>
    <w:rPr>
      <w:sz w:val="28"/>
      <w:szCs w:val="20"/>
      <w:lang w:val="uk-UA"/>
    </w:rPr>
  </w:style>
  <w:style w:type="paragraph" w:customStyle="1" w:styleId="3fa">
    <w:name w:val="Основний текст з відступом 3"/>
    <w:basedOn w:val="a7"/>
    <w:pPr>
      <w:spacing w:line="360" w:lineRule="auto"/>
      <w:ind w:firstLine="680"/>
      <w:jc w:val="both"/>
    </w:pPr>
    <w:rPr>
      <w:i/>
      <w:iCs/>
      <w:sz w:val="28"/>
      <w:szCs w:val="28"/>
      <w:lang w:val="uk-UA"/>
    </w:rPr>
  </w:style>
  <w:style w:type="paragraph" w:customStyle="1" w:styleId="2fff0">
    <w:name w:val="Продовження списку 2"/>
    <w:basedOn w:val="a7"/>
    <w:pPr>
      <w:autoSpaceDE w:val="0"/>
      <w:spacing w:after="120"/>
      <w:ind w:left="566"/>
    </w:pPr>
    <w:rPr>
      <w:sz w:val="22"/>
      <w:szCs w:val="22"/>
    </w:rPr>
  </w:style>
  <w:style w:type="paragraph" w:customStyle="1" w:styleId="219">
    <w:name w:val="Список 21"/>
    <w:basedOn w:val="a7"/>
    <w:pPr>
      <w:autoSpaceDE w:val="0"/>
      <w:ind w:left="566" w:hanging="283"/>
    </w:pPr>
    <w:rPr>
      <w:sz w:val="22"/>
      <w:szCs w:val="22"/>
    </w:rPr>
  </w:style>
  <w:style w:type="paragraph" w:customStyle="1" w:styleId="Tekstpodstawowywcity31">
    <w:name w:val="Tekst podstawowy wcięty 31"/>
    <w:basedOn w:val="a7"/>
    <w:pPr>
      <w:spacing w:line="360" w:lineRule="auto"/>
      <w:ind w:firstLine="720"/>
      <w:jc w:val="center"/>
    </w:pPr>
    <w:rPr>
      <w:b/>
      <w:sz w:val="28"/>
      <w:szCs w:val="20"/>
      <w:lang w:val="uk-UA"/>
    </w:rPr>
  </w:style>
  <w:style w:type="paragraph" w:customStyle="1" w:styleId="2fff1">
    <w:name w:val="Основний текст 2"/>
    <w:basedOn w:val="a7"/>
    <w:pPr>
      <w:spacing w:line="360" w:lineRule="auto"/>
      <w:jc w:val="both"/>
    </w:pPr>
    <w:rPr>
      <w:szCs w:val="20"/>
      <w:lang w:val="uk-UA"/>
    </w:rPr>
  </w:style>
  <w:style w:type="paragraph" w:customStyle="1" w:styleId="223">
    <w:name w:val="Основной текст с отступом 22"/>
    <w:basedOn w:val="a7"/>
    <w:pPr>
      <w:spacing w:line="360" w:lineRule="auto"/>
      <w:ind w:right="357" w:firstLine="902"/>
      <w:jc w:val="both"/>
    </w:pPr>
    <w:rPr>
      <w:sz w:val="28"/>
      <w:szCs w:val="28"/>
      <w:lang w:val="en-US"/>
    </w:rPr>
  </w:style>
  <w:style w:type="paragraph" w:customStyle="1" w:styleId="2111">
    <w:name w:val="Основной текст с отступом 211"/>
    <w:basedOn w:val="a7"/>
    <w:pPr>
      <w:spacing w:after="120" w:line="480" w:lineRule="auto"/>
      <w:ind w:left="283"/>
    </w:pPr>
    <w:rPr>
      <w:lang w:val="uk-UA"/>
    </w:rPr>
  </w:style>
  <w:style w:type="paragraph" w:customStyle="1" w:styleId="2fff2">
    <w:name w:val="Основний текст з відступом 2"/>
    <w:basedOn w:val="a7"/>
    <w:pPr>
      <w:spacing w:after="120" w:line="480" w:lineRule="auto"/>
      <w:ind w:left="283"/>
    </w:pPr>
    <w:rPr>
      <w:lang w:val="uk-UA"/>
    </w:rPr>
  </w:style>
  <w:style w:type="paragraph" w:customStyle="1" w:styleId="Zwykytekst1">
    <w:name w:val="Zwykły tekst1"/>
    <w:basedOn w:val="a7"/>
    <w:rPr>
      <w:rFonts w:ascii="ISOCPEUR" w:hAnsi="ISOCPEUR" w:cs="ISOCPEUR"/>
      <w:sz w:val="20"/>
      <w:szCs w:val="20"/>
      <w:lang w:val="uk-UA"/>
    </w:rPr>
  </w:style>
  <w:style w:type="paragraph" w:customStyle="1" w:styleId="11b">
    <w:name w:val="Текст11"/>
    <w:basedOn w:val="a7"/>
    <w:pPr>
      <w:spacing w:line="220" w:lineRule="exact"/>
      <w:ind w:firstLine="454"/>
      <w:jc w:val="both"/>
    </w:pPr>
    <w:rPr>
      <w:sz w:val="20"/>
      <w:szCs w:val="20"/>
      <w:lang w:val="uk-UA"/>
    </w:rPr>
  </w:style>
  <w:style w:type="paragraph" w:customStyle="1" w:styleId="affffffffffffd">
    <w:name w:val="дисертация"/>
    <w:basedOn w:val="a7"/>
    <w:pPr>
      <w:spacing w:line="360" w:lineRule="auto"/>
      <w:ind w:firstLine="720"/>
      <w:jc w:val="both"/>
    </w:pPr>
    <w:rPr>
      <w:sz w:val="28"/>
      <w:szCs w:val="20"/>
      <w:lang w:val="uk-UA"/>
    </w:rPr>
  </w:style>
  <w:style w:type="paragraph" w:customStyle="1" w:styleId="affffffffffffe">
    <w:name w:val="Звичайний відступ"/>
    <w:basedOn w:val="a7"/>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3">
    <w:name w:val="Цитата2"/>
    <w:basedOn w:val="a7"/>
    <w:pPr>
      <w:spacing w:line="360" w:lineRule="auto"/>
      <w:ind w:left="-170" w:right="-567" w:firstLine="720"/>
      <w:jc w:val="both"/>
    </w:pPr>
    <w:rPr>
      <w:sz w:val="28"/>
      <w:szCs w:val="20"/>
      <w:lang w:val="uk-UA"/>
    </w:rPr>
  </w:style>
  <w:style w:type="paragraph" w:customStyle="1" w:styleId="231">
    <w:name w:val="Основной текст с отступом 23"/>
    <w:basedOn w:val="a7"/>
    <w:pPr>
      <w:spacing w:after="120" w:line="480" w:lineRule="auto"/>
      <w:ind w:left="283"/>
    </w:pPr>
  </w:style>
  <w:style w:type="paragraph" w:customStyle="1" w:styleId="Nagwek1">
    <w:name w:val="Nagłówek1"/>
    <w:basedOn w:val="a7"/>
    <w:next w:val="afffffff1"/>
    <w:pPr>
      <w:keepNext/>
      <w:spacing w:before="240" w:after="120"/>
    </w:pPr>
    <w:rPr>
      <w:rFonts w:ascii="OpenSymbol" w:eastAsia="Arial" w:hAnsi="OpenSymbol" w:cs="Helvetica"/>
      <w:sz w:val="28"/>
      <w:szCs w:val="28"/>
    </w:rPr>
  </w:style>
  <w:style w:type="paragraph" w:customStyle="1" w:styleId="Podpis1">
    <w:name w:val="Podpis1"/>
    <w:basedOn w:val="a7"/>
    <w:pPr>
      <w:suppressLineNumbers/>
      <w:spacing w:before="120" w:after="120"/>
    </w:pPr>
    <w:rPr>
      <w:rFonts w:cs="Helvetica"/>
      <w:i/>
      <w:iCs/>
    </w:rPr>
  </w:style>
  <w:style w:type="paragraph" w:customStyle="1" w:styleId="1ffff5">
    <w:name w:val="Схема документа1"/>
    <w:basedOn w:val="a7"/>
    <w:pPr>
      <w:shd w:val="clear" w:color="auto" w:fill="000080"/>
    </w:pPr>
    <w:rPr>
      <w:rFonts w:ascii="Helvetica" w:hAnsi="Helvetica" w:cs="Helvetica"/>
      <w:sz w:val="20"/>
      <w:szCs w:val="20"/>
    </w:rPr>
  </w:style>
  <w:style w:type="paragraph" w:customStyle="1" w:styleId="Zawartolisty">
    <w:name w:val="Zawartość listy"/>
    <w:basedOn w:val="a7"/>
    <w:pPr>
      <w:ind w:left="567"/>
    </w:pPr>
  </w:style>
  <w:style w:type="paragraph" w:customStyle="1" w:styleId="Nagweklisty">
    <w:name w:val="Nagłówek listy"/>
    <w:basedOn w:val="a7"/>
    <w:next w:val="Zawartolisty"/>
  </w:style>
  <w:style w:type="paragraph" w:customStyle="1" w:styleId="Zawartotabeli">
    <w:name w:val="Zawartość tabeli"/>
    <w:basedOn w:val="a7"/>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7"/>
    <w:pPr>
      <w:tabs>
        <w:tab w:val="left" w:pos="0"/>
      </w:tabs>
      <w:spacing w:line="360" w:lineRule="auto"/>
      <w:ind w:firstLine="567"/>
      <w:jc w:val="both"/>
    </w:pPr>
    <w:rPr>
      <w:sz w:val="28"/>
      <w:szCs w:val="28"/>
      <w:lang w:val="pl-PL"/>
    </w:rPr>
  </w:style>
  <w:style w:type="paragraph" w:customStyle="1" w:styleId="Zawartoramki">
    <w:name w:val="Zawartość ramki"/>
    <w:basedOn w:val="afffffff1"/>
    <w:rPr>
      <w:sz w:val="24"/>
    </w:rPr>
  </w:style>
  <w:style w:type="paragraph" w:customStyle="1" w:styleId="11d">
    <w:name w:val="Цитата11"/>
    <w:basedOn w:val="a7"/>
    <w:pPr>
      <w:ind w:left="72" w:right="-766"/>
      <w:jc w:val="both"/>
    </w:pPr>
    <w:rPr>
      <w:sz w:val="28"/>
      <w:szCs w:val="20"/>
    </w:rPr>
  </w:style>
  <w:style w:type="paragraph" w:customStyle="1" w:styleId="3fb">
    <w:name w:val="Основний текст 3"/>
    <w:basedOn w:val="a7"/>
    <w:pPr>
      <w:ind w:right="-766"/>
      <w:jc w:val="both"/>
    </w:pPr>
    <w:rPr>
      <w:sz w:val="28"/>
      <w:szCs w:val="20"/>
      <w:lang w:val="en-US"/>
    </w:rPr>
  </w:style>
  <w:style w:type="paragraph" w:customStyle="1" w:styleId="BlockText1">
    <w:name w:val="Block Text1"/>
    <w:basedOn w:val="a7"/>
    <w:pPr>
      <w:spacing w:line="360" w:lineRule="auto"/>
      <w:ind w:firstLine="567"/>
      <w:jc w:val="both"/>
    </w:pPr>
    <w:rPr>
      <w:sz w:val="28"/>
      <w:szCs w:val="28"/>
    </w:rPr>
  </w:style>
  <w:style w:type="paragraph" w:customStyle="1" w:styleId="Nagwek">
    <w:name w:val="Nagłówek"/>
    <w:basedOn w:val="a7"/>
    <w:next w:val="afffffff1"/>
    <w:pPr>
      <w:keepNext/>
      <w:spacing w:before="240" w:after="120"/>
    </w:pPr>
    <w:rPr>
      <w:rFonts w:ascii="OpenSymbol" w:eastAsia="Arial" w:hAnsi="OpenSymbol" w:cs="Helvetica"/>
      <w:sz w:val="28"/>
      <w:szCs w:val="28"/>
    </w:rPr>
  </w:style>
  <w:style w:type="paragraph" w:customStyle="1" w:styleId="Podpis">
    <w:name w:val="Podpis"/>
    <w:basedOn w:val="a7"/>
    <w:pPr>
      <w:suppressLineNumbers/>
      <w:spacing w:before="120" w:after="120"/>
    </w:pPr>
    <w:rPr>
      <w:rFonts w:cs="Helvetica"/>
      <w:i/>
      <w:iCs/>
    </w:rPr>
  </w:style>
  <w:style w:type="paragraph" w:customStyle="1" w:styleId="Nagwek3">
    <w:name w:val="Nagłówek3"/>
    <w:basedOn w:val="a7"/>
    <w:next w:val="afffffff1"/>
    <w:pPr>
      <w:keepNext/>
      <w:spacing w:before="240" w:after="120"/>
    </w:pPr>
    <w:rPr>
      <w:rFonts w:ascii="OpenSymbol" w:eastAsia="Arial" w:hAnsi="OpenSymbol" w:cs="Helvetica"/>
      <w:sz w:val="28"/>
      <w:szCs w:val="28"/>
    </w:rPr>
  </w:style>
  <w:style w:type="paragraph" w:customStyle="1" w:styleId="Podpis3">
    <w:name w:val="Podpis3"/>
    <w:basedOn w:val="a7"/>
    <w:pPr>
      <w:suppressLineNumbers/>
      <w:spacing w:before="120" w:after="120"/>
    </w:pPr>
    <w:rPr>
      <w:rFonts w:cs="Helvetica"/>
      <w:i/>
      <w:iCs/>
    </w:rPr>
  </w:style>
  <w:style w:type="paragraph" w:customStyle="1" w:styleId="1ffff6">
    <w:name w:val="Название объекта1"/>
    <w:basedOn w:val="a7"/>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7"/>
    <w:pPr>
      <w:spacing w:line="360" w:lineRule="auto"/>
      <w:ind w:firstLine="360"/>
      <w:jc w:val="both"/>
    </w:pPr>
    <w:rPr>
      <w:sz w:val="28"/>
      <w:szCs w:val="28"/>
      <w:lang w:val="uk-UA"/>
    </w:rPr>
  </w:style>
  <w:style w:type="paragraph" w:customStyle="1" w:styleId="331">
    <w:name w:val="Основной текст с отступом 33"/>
    <w:basedOn w:val="a7"/>
    <w:pPr>
      <w:ind w:firstLine="397"/>
      <w:jc w:val="both"/>
    </w:pPr>
    <w:rPr>
      <w:sz w:val="28"/>
      <w:szCs w:val="28"/>
      <w:lang w:val="uk-UA"/>
    </w:rPr>
  </w:style>
  <w:style w:type="paragraph" w:customStyle="1" w:styleId="afffffffffffff">
    <w:name w:val="ЦитатаВірш"/>
    <w:basedOn w:val="a7"/>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7"/>
    <w:next w:val="a7"/>
    <w:pPr>
      <w:keepNext/>
      <w:tabs>
        <w:tab w:val="left" w:pos="5670"/>
      </w:tabs>
      <w:autoSpaceDE w:val="0"/>
      <w:ind w:firstLine="5387"/>
      <w:jc w:val="both"/>
    </w:pPr>
    <w:rPr>
      <w:b/>
      <w:bCs/>
      <w:sz w:val="28"/>
      <w:szCs w:val="28"/>
    </w:rPr>
  </w:style>
  <w:style w:type="paragraph" w:customStyle="1" w:styleId="afffffffffffff0">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7"/>
    <w:pPr>
      <w:spacing w:before="48" w:after="48"/>
      <w:ind w:firstLine="432"/>
      <w:jc w:val="both"/>
    </w:pPr>
  </w:style>
  <w:style w:type="paragraph" w:customStyle="1" w:styleId="fulltext">
    <w:name w:val="fulltext"/>
    <w:basedOn w:val="a7"/>
    <w:pPr>
      <w:spacing w:before="280" w:after="280"/>
    </w:pPr>
    <w:rPr>
      <w:rFonts w:ascii="Mangal" w:hAnsi="Mangal" w:cs="Mangal"/>
    </w:rPr>
  </w:style>
  <w:style w:type="paragraph" w:customStyle="1" w:styleId="2fff4">
    <w:name w:val="Подзаголовок2"/>
    <w:basedOn w:val="a7"/>
    <w:pPr>
      <w:spacing w:after="280"/>
    </w:pPr>
    <w:rPr>
      <w:sz w:val="27"/>
      <w:szCs w:val="27"/>
    </w:rPr>
  </w:style>
  <w:style w:type="paragraph" w:customStyle="1" w:styleId="316">
    <w:name w:val="Список 31"/>
    <w:basedOn w:val="a7"/>
    <w:pPr>
      <w:ind w:left="849" w:hanging="283"/>
    </w:pPr>
  </w:style>
  <w:style w:type="paragraph" w:customStyle="1" w:styleId="afffffffffffff1">
    <w:name w:val="Краткий обратный адрес"/>
    <w:basedOn w:val="a7"/>
  </w:style>
  <w:style w:type="paragraph" w:customStyle="1" w:styleId="Head">
    <w:name w:val="Head"/>
    <w:basedOn w:val="a7"/>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7"/>
    <w:pPr>
      <w:tabs>
        <w:tab w:val="left" w:pos="283"/>
      </w:tabs>
      <w:ind w:left="283" w:hanging="283"/>
      <w:jc w:val="both"/>
    </w:pPr>
    <w:rPr>
      <w:color w:val="000000"/>
      <w:sz w:val="16"/>
      <w:szCs w:val="20"/>
    </w:rPr>
  </w:style>
  <w:style w:type="paragraph" w:customStyle="1" w:styleId="BodyText31">
    <w:name w:val="Body Text 31"/>
    <w:basedOn w:val="a7"/>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2"/>
    <w:pPr>
      <w:pBdr>
        <w:top w:val="single" w:sz="4" w:space="10" w:color="000000"/>
      </w:pBdr>
      <w:ind w:firstLine="283"/>
      <w:jc w:val="both"/>
    </w:pPr>
    <w:rPr>
      <w:rFonts w:ascii="FreeSetCTT" w:hAnsi="FreeSetCTT" w:cs="FreeSetCTT"/>
      <w:sz w:val="18"/>
      <w:szCs w:val="18"/>
    </w:rPr>
  </w:style>
  <w:style w:type="paragraph" w:customStyle="1" w:styleId="afffffffffffff2">
    <w:name w:val="ЗНОСКА"/>
    <w:basedOn w:val="WyNOSKA"/>
    <w:pPr>
      <w:pBdr>
        <w:top w:val="none" w:sz="0" w:space="0" w:color="auto"/>
      </w:pBdr>
      <w:spacing w:line="200" w:lineRule="atLeast"/>
    </w:pPr>
  </w:style>
  <w:style w:type="paragraph" w:customStyle="1" w:styleId="zit">
    <w:name w:val="zit"/>
    <w:basedOn w:val="a7"/>
    <w:pPr>
      <w:shd w:val="clear" w:color="auto" w:fill="FFFFFF"/>
      <w:spacing w:before="284" w:line="320" w:lineRule="atLeast"/>
      <w:ind w:left="900" w:right="284" w:firstLine="284"/>
      <w:jc w:val="both"/>
    </w:pPr>
    <w:rPr>
      <w:color w:val="993300"/>
    </w:rPr>
  </w:style>
  <w:style w:type="paragraph" w:customStyle="1" w:styleId="m1">
    <w:name w:val="m1"/>
    <w:basedOn w:val="a7"/>
    <w:pPr>
      <w:shd w:val="clear" w:color="auto" w:fill="FFFFFF"/>
      <w:spacing w:line="320" w:lineRule="atLeast"/>
      <w:ind w:firstLine="284"/>
      <w:jc w:val="both"/>
    </w:pPr>
    <w:rPr>
      <w:color w:val="000000"/>
    </w:rPr>
  </w:style>
  <w:style w:type="paragraph" w:customStyle="1" w:styleId="small">
    <w:name w:val="small"/>
    <w:basedOn w:val="a7"/>
    <w:rPr>
      <w:rFonts w:ascii="FreeSetCTT" w:hAnsi="FreeSetCTT" w:cs="FreeSetCTT"/>
      <w:color w:val="808080"/>
    </w:rPr>
  </w:style>
  <w:style w:type="paragraph" w:customStyle="1" w:styleId="answer1">
    <w:name w:val="answer1"/>
    <w:basedOn w:val="a7"/>
    <w:pPr>
      <w:spacing w:after="240"/>
    </w:pPr>
  </w:style>
  <w:style w:type="paragraph" w:customStyle="1" w:styleId="pagenum">
    <w:name w:val="pagenum"/>
    <w:basedOn w:val="a7"/>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7"/>
    <w:pPr>
      <w:spacing w:before="180"/>
      <w:ind w:firstLine="432"/>
      <w:jc w:val="both"/>
    </w:pPr>
  </w:style>
  <w:style w:type="paragraph" w:customStyle="1" w:styleId="1111">
    <w:name w:val="Заголовок 111"/>
    <w:basedOn w:val="a7"/>
    <w:rPr>
      <w:b/>
      <w:bCs/>
      <w:color w:val="02125F"/>
      <w:kern w:val="1"/>
      <w:sz w:val="21"/>
      <w:szCs w:val="21"/>
    </w:rPr>
  </w:style>
  <w:style w:type="paragraph" w:customStyle="1" w:styleId="3111">
    <w:name w:val="Заголовок 311"/>
    <w:basedOn w:val="a7"/>
    <w:rPr>
      <w:rFonts w:ascii="Helvetica" w:hAnsi="Helvetica" w:cs="Helvetica"/>
      <w:b/>
      <w:bCs/>
      <w:color w:val="02125F"/>
      <w:sz w:val="18"/>
      <w:szCs w:val="18"/>
    </w:rPr>
  </w:style>
  <w:style w:type="paragraph" w:styleId="z-1">
    <w:name w:val="HTML Top of Form"/>
    <w:basedOn w:val="a7"/>
    <w:next w:val="a7"/>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7"/>
    <w:pPr>
      <w:spacing w:before="280" w:after="280"/>
      <w:jc w:val="both"/>
    </w:pPr>
    <w:rPr>
      <w:rFonts w:ascii="OpenSymbol" w:hAnsi="OpenSymbol" w:cs="OpenSymbol"/>
      <w:b/>
      <w:bCs/>
      <w:i/>
      <w:iCs/>
      <w:color w:val="000000"/>
      <w:sz w:val="18"/>
      <w:szCs w:val="18"/>
    </w:rPr>
  </w:style>
  <w:style w:type="paragraph" w:customStyle="1" w:styleId="11e">
    <w:name w:val="Название11"/>
    <w:basedOn w:val="a7"/>
    <w:pPr>
      <w:suppressLineNumbers/>
      <w:spacing w:before="120" w:after="120"/>
    </w:pPr>
    <w:rPr>
      <w:rFonts w:cs="Helvetica"/>
      <w:i/>
      <w:iCs/>
    </w:rPr>
  </w:style>
  <w:style w:type="paragraph" w:customStyle="1" w:styleId="1ffff8">
    <w:name w:val="Указатель1"/>
    <w:basedOn w:val="a7"/>
    <w:pPr>
      <w:suppressLineNumbers/>
    </w:pPr>
    <w:rPr>
      <w:rFonts w:cs="Helvetica"/>
    </w:rPr>
  </w:style>
  <w:style w:type="paragraph" w:customStyle="1" w:styleId="afffffffffffff3">
    <w:name w:val="Содержимое врезки"/>
    <w:basedOn w:val="afffffff1"/>
    <w:rPr>
      <w:sz w:val="24"/>
    </w:rPr>
  </w:style>
  <w:style w:type="paragraph" w:customStyle="1" w:styleId="H2">
    <w:name w:val="H2"/>
    <w:basedOn w:val="a7"/>
    <w:next w:val="a7"/>
    <w:pPr>
      <w:keepNext/>
      <w:spacing w:before="100" w:after="100"/>
    </w:pPr>
    <w:rPr>
      <w:b/>
      <w:sz w:val="36"/>
      <w:szCs w:val="20"/>
      <w:lang w:val="uk-UA"/>
    </w:rPr>
  </w:style>
  <w:style w:type="paragraph" w:customStyle="1" w:styleId="Blockquote">
    <w:name w:val="Blockquote"/>
    <w:basedOn w:val="a7"/>
    <w:pPr>
      <w:spacing w:before="100" w:after="100"/>
      <w:ind w:left="360" w:right="360"/>
    </w:pPr>
    <w:rPr>
      <w:szCs w:val="20"/>
      <w:lang w:val="uk-UA"/>
    </w:rPr>
  </w:style>
  <w:style w:type="paragraph" w:customStyle="1" w:styleId="DefinitionList">
    <w:name w:val="Definition List"/>
    <w:basedOn w:val="a7"/>
    <w:next w:val="a7"/>
    <w:pPr>
      <w:ind w:left="360"/>
    </w:pPr>
    <w:rPr>
      <w:szCs w:val="20"/>
      <w:lang w:val="uk-UA"/>
    </w:rPr>
  </w:style>
  <w:style w:type="paragraph" w:customStyle="1" w:styleId="H3">
    <w:name w:val="H3"/>
    <w:basedOn w:val="a7"/>
    <w:next w:val="a7"/>
    <w:pPr>
      <w:keepNext/>
      <w:spacing w:before="100" w:after="100"/>
    </w:pPr>
    <w:rPr>
      <w:b/>
      <w:sz w:val="28"/>
      <w:szCs w:val="20"/>
      <w:lang w:val="uk-UA"/>
    </w:rPr>
  </w:style>
  <w:style w:type="paragraph" w:customStyle="1" w:styleId="H5">
    <w:name w:val="H5"/>
    <w:basedOn w:val="a7"/>
    <w:next w:val="a7"/>
    <w:pPr>
      <w:keepNext/>
      <w:spacing w:before="100" w:after="100"/>
    </w:pPr>
    <w:rPr>
      <w:b/>
      <w:sz w:val="20"/>
      <w:szCs w:val="20"/>
      <w:lang w:val="uk-UA"/>
    </w:rPr>
  </w:style>
  <w:style w:type="paragraph" w:customStyle="1" w:styleId="H4">
    <w:name w:val="H4"/>
    <w:basedOn w:val="a7"/>
    <w:next w:val="a7"/>
    <w:pPr>
      <w:keepNext/>
      <w:spacing w:before="100" w:after="100"/>
    </w:pPr>
    <w:rPr>
      <w:b/>
      <w:szCs w:val="20"/>
      <w:lang w:val="uk-UA"/>
    </w:rPr>
  </w:style>
  <w:style w:type="paragraph" w:customStyle="1" w:styleId="PP">
    <w:name w:val="Строка PP"/>
    <w:basedOn w:val="affffffffffff5"/>
    <w:pPr>
      <w:widowControl/>
      <w:overflowPunct/>
      <w:autoSpaceDE/>
      <w:spacing w:before="0" w:after="0" w:line="240" w:lineRule="auto"/>
      <w:ind w:left="4252"/>
      <w:jc w:val="left"/>
      <w:textAlignment w:val="auto"/>
    </w:pPr>
    <w:rPr>
      <w:i w:val="0"/>
      <w:iCs w:val="0"/>
      <w:color w:val="auto"/>
      <w:szCs w:val="20"/>
    </w:rPr>
  </w:style>
  <w:style w:type="paragraph" w:customStyle="1" w:styleId="afffffffffffff4">
    <w:name w:val="Адресат"/>
    <w:basedOn w:val="a7"/>
    <w:rPr>
      <w:sz w:val="28"/>
      <w:szCs w:val="20"/>
      <w:lang w:val="uk-UA"/>
    </w:rPr>
  </w:style>
  <w:style w:type="paragraph" w:styleId="2fff5">
    <w:name w:val="index 2"/>
    <w:basedOn w:val="a7"/>
    <w:next w:val="a7"/>
    <w:pPr>
      <w:widowControl w:val="0"/>
      <w:autoSpaceDE w:val="0"/>
      <w:ind w:left="400" w:hanging="200"/>
    </w:pPr>
    <w:rPr>
      <w:sz w:val="18"/>
      <w:szCs w:val="18"/>
    </w:rPr>
  </w:style>
  <w:style w:type="paragraph" w:styleId="3fc">
    <w:name w:val="index 3"/>
    <w:basedOn w:val="a7"/>
    <w:next w:val="a7"/>
    <w:pPr>
      <w:widowControl w:val="0"/>
      <w:autoSpaceDE w:val="0"/>
      <w:ind w:left="600" w:hanging="200"/>
    </w:pPr>
    <w:rPr>
      <w:sz w:val="18"/>
      <w:szCs w:val="18"/>
    </w:rPr>
  </w:style>
  <w:style w:type="paragraph" w:customStyle="1" w:styleId="413">
    <w:name w:val="Указатель 41"/>
    <w:basedOn w:val="a7"/>
    <w:next w:val="a7"/>
    <w:pPr>
      <w:widowControl w:val="0"/>
      <w:autoSpaceDE w:val="0"/>
      <w:ind w:left="800" w:hanging="200"/>
    </w:pPr>
    <w:rPr>
      <w:sz w:val="18"/>
      <w:szCs w:val="18"/>
    </w:rPr>
  </w:style>
  <w:style w:type="paragraph" w:customStyle="1" w:styleId="512">
    <w:name w:val="Указатель 51"/>
    <w:basedOn w:val="a7"/>
    <w:next w:val="a7"/>
    <w:pPr>
      <w:widowControl w:val="0"/>
      <w:autoSpaceDE w:val="0"/>
      <w:ind w:left="1000" w:hanging="200"/>
    </w:pPr>
    <w:rPr>
      <w:sz w:val="18"/>
      <w:szCs w:val="18"/>
    </w:rPr>
  </w:style>
  <w:style w:type="paragraph" w:customStyle="1" w:styleId="611">
    <w:name w:val="Указатель 61"/>
    <w:basedOn w:val="a7"/>
    <w:next w:val="a7"/>
    <w:pPr>
      <w:widowControl w:val="0"/>
      <w:autoSpaceDE w:val="0"/>
      <w:ind w:left="1200" w:hanging="200"/>
    </w:pPr>
    <w:rPr>
      <w:sz w:val="18"/>
      <w:szCs w:val="18"/>
    </w:rPr>
  </w:style>
  <w:style w:type="paragraph" w:customStyle="1" w:styleId="711">
    <w:name w:val="Указатель 71"/>
    <w:basedOn w:val="a7"/>
    <w:next w:val="a7"/>
    <w:pPr>
      <w:widowControl w:val="0"/>
      <w:autoSpaceDE w:val="0"/>
      <w:ind w:left="1400" w:hanging="200"/>
    </w:pPr>
    <w:rPr>
      <w:sz w:val="18"/>
      <w:szCs w:val="18"/>
    </w:rPr>
  </w:style>
  <w:style w:type="paragraph" w:customStyle="1" w:styleId="810">
    <w:name w:val="Указатель 81"/>
    <w:basedOn w:val="a7"/>
    <w:next w:val="a7"/>
    <w:pPr>
      <w:widowControl w:val="0"/>
      <w:autoSpaceDE w:val="0"/>
      <w:ind w:left="1600" w:hanging="200"/>
    </w:pPr>
    <w:rPr>
      <w:sz w:val="18"/>
      <w:szCs w:val="18"/>
    </w:rPr>
  </w:style>
  <w:style w:type="paragraph" w:customStyle="1" w:styleId="910">
    <w:name w:val="Указатель 91"/>
    <w:basedOn w:val="a7"/>
    <w:next w:val="a7"/>
    <w:pPr>
      <w:widowControl w:val="0"/>
      <w:autoSpaceDE w:val="0"/>
      <w:ind w:left="1800" w:hanging="200"/>
    </w:pPr>
    <w:rPr>
      <w:sz w:val="18"/>
      <w:szCs w:val="18"/>
    </w:rPr>
  </w:style>
  <w:style w:type="paragraph" w:styleId="afffffffffffff5">
    <w:name w:val="index heading"/>
    <w:basedOn w:val="a7"/>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7"/>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8"/>
    <w:pPr>
      <w:ind w:firstLine="210"/>
    </w:pPr>
    <w:rPr>
      <w:sz w:val="24"/>
    </w:rPr>
  </w:style>
  <w:style w:type="paragraph" w:customStyle="1" w:styleId="Iauiueaennaoaoey">
    <w:name w:val="Iau?iue aenna?oaoey"/>
    <w:basedOn w:val="a7"/>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7"/>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7"/>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7"/>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7"/>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7"/>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7"/>
    <w:pPr>
      <w:tabs>
        <w:tab w:val="left" w:pos="360"/>
      </w:tabs>
      <w:spacing w:line="360" w:lineRule="auto"/>
      <w:ind w:firstLine="454"/>
      <w:jc w:val="both"/>
    </w:pPr>
    <w:rPr>
      <w:sz w:val="28"/>
      <w:szCs w:val="28"/>
      <w:lang w:val="uk-UA"/>
    </w:rPr>
  </w:style>
  <w:style w:type="paragraph" w:customStyle="1" w:styleId="BookPage0">
    <w:name w:val="BookPage Знак"/>
    <w:basedOn w:val="a7"/>
    <w:pPr>
      <w:widowControl w:val="0"/>
      <w:autoSpaceDE w:val="0"/>
      <w:spacing w:before="210"/>
    </w:pPr>
    <w:rPr>
      <w:rFonts w:ascii="OpenSymbol" w:hAnsi="OpenSymbol" w:cs="OpenSymbol"/>
      <w:b/>
      <w:bCs/>
      <w:color w:val="666699"/>
    </w:rPr>
  </w:style>
  <w:style w:type="paragraph" w:customStyle="1" w:styleId="BookPage1">
    <w:name w:val="BookPage"/>
    <w:basedOn w:val="a7"/>
    <w:pPr>
      <w:widowControl w:val="0"/>
      <w:autoSpaceDE w:val="0"/>
      <w:spacing w:before="210"/>
    </w:pPr>
    <w:rPr>
      <w:rFonts w:ascii="OpenSymbol" w:hAnsi="OpenSymbol" w:cs="OpenSymbol"/>
      <w:b/>
      <w:bCs/>
      <w:color w:val="666699"/>
    </w:rPr>
  </w:style>
  <w:style w:type="paragraph" w:customStyle="1" w:styleId="94">
    <w:name w:val="заголовок 9"/>
    <w:basedOn w:val="a7"/>
    <w:next w:val="a7"/>
    <w:uiPriority w:val="99"/>
    <w:pPr>
      <w:keepNext/>
      <w:autoSpaceDE w:val="0"/>
      <w:spacing w:line="360" w:lineRule="auto"/>
      <w:jc w:val="both"/>
    </w:pPr>
    <w:rPr>
      <w:sz w:val="28"/>
      <w:szCs w:val="28"/>
      <w:lang w:val="uk-UA"/>
    </w:rPr>
  </w:style>
  <w:style w:type="paragraph" w:customStyle="1" w:styleId="afffffffffffff6">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7">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8">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9">
    <w:name w:val="текст примечания"/>
    <w:basedOn w:val="a7"/>
    <w:pPr>
      <w:autoSpaceDE w:val="0"/>
    </w:pPr>
    <w:rPr>
      <w:sz w:val="20"/>
      <w:szCs w:val="20"/>
    </w:rPr>
  </w:style>
  <w:style w:type="paragraph" w:customStyle="1" w:styleId="afffffffffffffa">
    <w:name w:val="глава №"/>
    <w:basedOn w:val="a7"/>
    <w:next w:val="a7"/>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b">
    <w:name w:val="заголовок"/>
    <w:basedOn w:val="affffffffa"/>
    <w:pPr>
      <w:autoSpaceDE w:val="0"/>
      <w:spacing w:after="57" w:line="244" w:lineRule="atLeast"/>
      <w:ind w:firstLine="0"/>
      <w:jc w:val="center"/>
      <w:textAlignment w:val="center"/>
    </w:pPr>
    <w:rPr>
      <w:b/>
      <w:bCs/>
      <w:caps/>
      <w:color w:val="000000"/>
      <w:sz w:val="20"/>
    </w:rPr>
  </w:style>
  <w:style w:type="paragraph" w:customStyle="1" w:styleId="afffffffffffffc">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c"/>
    <w:next w:val="afffffffffffffc"/>
    <w:pPr>
      <w:keepNext/>
      <w:spacing w:before="240" w:after="60"/>
    </w:pPr>
    <w:rPr>
      <w:rFonts w:ascii="OpenSymbol" w:hAnsi="OpenSymbol" w:cs="OpenSymbol"/>
      <w:b/>
      <w:bCs/>
      <w:kern w:val="1"/>
      <w:lang w:val="uk-UA"/>
    </w:rPr>
  </w:style>
  <w:style w:type="paragraph" w:customStyle="1" w:styleId="Aenao-1">
    <w:name w:val="Aena?o-1"/>
    <w:basedOn w:val="afffffff1"/>
    <w:pPr>
      <w:autoSpaceDE w:val="0"/>
      <w:spacing w:after="0" w:line="360" w:lineRule="auto"/>
      <w:ind w:firstLine="720"/>
      <w:jc w:val="both"/>
    </w:pPr>
    <w:rPr>
      <w:szCs w:val="28"/>
    </w:rPr>
  </w:style>
  <w:style w:type="paragraph" w:customStyle="1" w:styleId="Noeeu1">
    <w:name w:val="Noeeu1"/>
    <w:basedOn w:val="a7"/>
    <w:pPr>
      <w:overflowPunct w:val="0"/>
      <w:autoSpaceDE w:val="0"/>
      <w:spacing w:line="360" w:lineRule="auto"/>
      <w:ind w:firstLine="567"/>
      <w:jc w:val="both"/>
      <w:textAlignment w:val="baseline"/>
    </w:pPr>
    <w:rPr>
      <w:sz w:val="28"/>
      <w:szCs w:val="28"/>
    </w:rPr>
  </w:style>
  <w:style w:type="paragraph" w:customStyle="1" w:styleId="rvps5">
    <w:name w:val="rvps5"/>
    <w:basedOn w:val="a7"/>
    <w:pPr>
      <w:spacing w:before="280" w:after="280"/>
    </w:pPr>
    <w:rPr>
      <w:rFonts w:eastAsia="Impact"/>
    </w:rPr>
  </w:style>
  <w:style w:type="paragraph" w:customStyle="1" w:styleId="1-liter">
    <w:name w:val="1-liter"/>
    <w:basedOn w:val="a7"/>
    <w:pPr>
      <w:numPr>
        <w:numId w:val="13"/>
      </w:numPr>
      <w:spacing w:line="230" w:lineRule="auto"/>
      <w:jc w:val="both"/>
    </w:pPr>
    <w:rPr>
      <w:rFonts w:eastAsia="Impact"/>
      <w:i/>
      <w:iCs/>
      <w:sz w:val="21"/>
      <w:szCs w:val="21"/>
      <w:lang w:val="uk-UA"/>
    </w:rPr>
  </w:style>
  <w:style w:type="paragraph" w:customStyle="1" w:styleId="afffffffffffffd">
    <w:name w:val="Текст_статті"/>
    <w:basedOn w:val="a7"/>
    <w:pPr>
      <w:ind w:firstLine="284"/>
      <w:jc w:val="both"/>
    </w:pPr>
    <w:rPr>
      <w:sz w:val="20"/>
      <w:szCs w:val="20"/>
      <w:lang w:val="uk-UA"/>
    </w:rPr>
  </w:style>
  <w:style w:type="paragraph" w:customStyle="1" w:styleId="WW-20">
    <w:name w:val="WW-Основной текст с отступом 2"/>
    <w:basedOn w:val="a7"/>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7"/>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7"/>
    <w:next w:val="a7"/>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1"/>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7"/>
    <w:pPr>
      <w:spacing w:line="343" w:lineRule="auto"/>
      <w:ind w:firstLine="709"/>
      <w:jc w:val="both"/>
    </w:pPr>
    <w:rPr>
      <w:rFonts w:ascii="Helvetica" w:hAnsi="Helvetica" w:cs="Helvetica"/>
      <w:sz w:val="16"/>
      <w:szCs w:val="16"/>
      <w:lang w:val="uk-UA"/>
    </w:rPr>
  </w:style>
  <w:style w:type="paragraph" w:customStyle="1" w:styleId="1-zbirnyk">
    <w:name w:val="1-zbirnyk"/>
    <w:basedOn w:val="a7"/>
    <w:pPr>
      <w:ind w:firstLine="567"/>
      <w:jc w:val="both"/>
    </w:pPr>
    <w:rPr>
      <w:sz w:val="21"/>
      <w:szCs w:val="20"/>
      <w:lang w:val="uk-UA"/>
    </w:rPr>
  </w:style>
  <w:style w:type="paragraph" w:customStyle="1" w:styleId="pfull">
    <w:name w:val="pfull"/>
    <w:basedOn w:val="a7"/>
    <w:pPr>
      <w:spacing w:before="280" w:after="280"/>
    </w:pPr>
  </w:style>
  <w:style w:type="paragraph" w:customStyle="1" w:styleId="bodytext">
    <w:name w:val="bodytext"/>
    <w:basedOn w:val="a7"/>
    <w:pPr>
      <w:spacing w:after="22"/>
      <w:ind w:firstLine="330"/>
    </w:pPr>
    <w:rPr>
      <w:sz w:val="26"/>
      <w:szCs w:val="26"/>
    </w:rPr>
  </w:style>
  <w:style w:type="paragraph" w:customStyle="1" w:styleId="docheader">
    <w:name w:val="docheader"/>
    <w:basedOn w:val="a7"/>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7"/>
    <w:pPr>
      <w:spacing w:before="280" w:after="280"/>
    </w:pPr>
  </w:style>
  <w:style w:type="paragraph" w:customStyle="1" w:styleId="afffffffffffffe">
    <w:name w:val="текст виноски"/>
    <w:basedOn w:val="afffffff3"/>
    <w:pPr>
      <w:spacing w:line="240" w:lineRule="auto"/>
    </w:pPr>
    <w:rPr>
      <w:sz w:val="20"/>
      <w:szCs w:val="20"/>
    </w:rPr>
  </w:style>
  <w:style w:type="paragraph" w:customStyle="1" w:styleId="0500286">
    <w:name w:val="Стиль Черный Первая строка:  05 см Справа:  002 см Перед:  86..."/>
    <w:basedOn w:val="a7"/>
    <w:pPr>
      <w:widowControl w:val="0"/>
      <w:shd w:val="clear" w:color="auto" w:fill="FFFFFF"/>
      <w:ind w:firstLine="340"/>
      <w:jc w:val="both"/>
    </w:pPr>
    <w:rPr>
      <w:color w:val="000000"/>
      <w:spacing w:val="1"/>
      <w:sz w:val="28"/>
      <w:szCs w:val="20"/>
      <w:lang w:val="en-GB"/>
    </w:rPr>
  </w:style>
  <w:style w:type="paragraph" w:customStyle="1" w:styleId="affffffffffffff">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7"/>
    <w:pPr>
      <w:widowControl w:val="0"/>
      <w:autoSpaceDE w:val="0"/>
      <w:spacing w:line="360" w:lineRule="auto"/>
      <w:ind w:firstLine="360"/>
      <w:jc w:val="both"/>
    </w:pPr>
    <w:rPr>
      <w:rFonts w:cs="Helvetica"/>
      <w:sz w:val="28"/>
      <w:szCs w:val="28"/>
    </w:rPr>
  </w:style>
  <w:style w:type="paragraph" w:customStyle="1" w:styleId="affffffffffffff0">
    <w:name w:val="Дисертація"/>
    <w:basedOn w:val="a7"/>
    <w:pPr>
      <w:spacing w:line="360" w:lineRule="auto"/>
      <w:ind w:firstLine="709"/>
      <w:jc w:val="both"/>
    </w:pPr>
    <w:rPr>
      <w:sz w:val="28"/>
      <w:szCs w:val="28"/>
    </w:rPr>
  </w:style>
  <w:style w:type="paragraph" w:customStyle="1" w:styleId="BodyText23">
    <w:name w:val="Body Text 23"/>
    <w:basedOn w:val="a7"/>
    <w:pPr>
      <w:tabs>
        <w:tab w:val="left" w:pos="3630"/>
      </w:tabs>
      <w:autoSpaceDE w:val="0"/>
      <w:spacing w:line="360" w:lineRule="auto"/>
      <w:jc w:val="both"/>
    </w:pPr>
  </w:style>
  <w:style w:type="paragraph" w:customStyle="1" w:styleId="BodyText22">
    <w:name w:val="Body Text 22"/>
    <w:basedOn w:val="a7"/>
    <w:pPr>
      <w:autoSpaceDE w:val="0"/>
      <w:spacing w:line="360" w:lineRule="auto"/>
      <w:ind w:firstLine="567"/>
      <w:jc w:val="both"/>
    </w:pPr>
    <w:rPr>
      <w:sz w:val="28"/>
      <w:szCs w:val="28"/>
    </w:rPr>
  </w:style>
  <w:style w:type="paragraph" w:customStyle="1" w:styleId="affffffffffffff1">
    <w:name w:val="????? ??????"/>
    <w:basedOn w:val="a7"/>
    <w:pPr>
      <w:widowControl w:val="0"/>
      <w:autoSpaceDE w:val="0"/>
    </w:pPr>
    <w:rPr>
      <w:sz w:val="20"/>
      <w:szCs w:val="20"/>
    </w:rPr>
  </w:style>
  <w:style w:type="paragraph" w:customStyle="1" w:styleId="60">
    <w:name w:val="Нумерованный список 6"/>
    <w:basedOn w:val="a7"/>
    <w:pPr>
      <w:numPr>
        <w:numId w:val="18"/>
      </w:numPr>
      <w:spacing w:line="192" w:lineRule="auto"/>
    </w:pPr>
  </w:style>
  <w:style w:type="paragraph" w:customStyle="1" w:styleId="outdent">
    <w:name w:val="outdent"/>
    <w:basedOn w:val="a7"/>
    <w:pPr>
      <w:spacing w:after="240"/>
      <w:ind w:left="480" w:right="240" w:hanging="240"/>
    </w:pPr>
  </w:style>
  <w:style w:type="paragraph" w:customStyle="1" w:styleId="firstpara">
    <w:name w:val="firstpara"/>
    <w:basedOn w:val="a7"/>
  </w:style>
  <w:style w:type="paragraph" w:customStyle="1" w:styleId="medium-normal1">
    <w:name w:val="medium-normal1"/>
    <w:basedOn w:val="a7"/>
    <w:pPr>
      <w:spacing w:before="280" w:after="280"/>
    </w:pPr>
    <w:rPr>
      <w:lang w:val="uk-UA"/>
    </w:rPr>
  </w:style>
  <w:style w:type="paragraph" w:customStyle="1" w:styleId="rvps6">
    <w:name w:val="rvps6"/>
    <w:basedOn w:val="a7"/>
    <w:pPr>
      <w:spacing w:before="280" w:after="280"/>
    </w:pPr>
  </w:style>
  <w:style w:type="paragraph" w:customStyle="1" w:styleId="Iniiaiieoaeno">
    <w:name w:val="Iniiaiie oaeno"/>
    <w:basedOn w:val="a7"/>
    <w:pPr>
      <w:spacing w:after="120"/>
    </w:pPr>
    <w:rPr>
      <w:sz w:val="20"/>
      <w:szCs w:val="20"/>
    </w:rPr>
  </w:style>
  <w:style w:type="paragraph" w:customStyle="1" w:styleId="censm">
    <w:name w:val="censm"/>
    <w:basedOn w:val="a7"/>
    <w:pPr>
      <w:spacing w:before="280" w:after="280"/>
    </w:pPr>
  </w:style>
  <w:style w:type="paragraph" w:customStyle="1" w:styleId="sm">
    <w:name w:val="sm"/>
    <w:basedOn w:val="a7"/>
    <w:pPr>
      <w:spacing w:before="280" w:after="280"/>
    </w:pPr>
    <w:rPr>
      <w:rFonts w:ascii="OpenSymbol" w:hAnsi="OpenSymbol" w:cs="OpenSymbol"/>
      <w:sz w:val="22"/>
      <w:szCs w:val="22"/>
    </w:rPr>
  </w:style>
  <w:style w:type="paragraph" w:customStyle="1" w:styleId="author0">
    <w:name w:val="author"/>
    <w:basedOn w:val="a7"/>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7"/>
    <w:pPr>
      <w:spacing w:before="120" w:after="120" w:line="360" w:lineRule="atLeast"/>
      <w:ind w:left="115" w:right="115"/>
      <w:jc w:val="both"/>
    </w:pPr>
    <w:rPr>
      <w:rFonts w:ascii="OpenSymbol" w:hAnsi="OpenSymbol" w:cs="OpenSymbol"/>
      <w:color w:val="000000"/>
    </w:rPr>
  </w:style>
  <w:style w:type="paragraph" w:customStyle="1" w:styleId="avtor0">
    <w:name w:val="avtor"/>
    <w:basedOn w:val="a7"/>
    <w:pPr>
      <w:spacing w:before="280" w:after="280"/>
    </w:pPr>
  </w:style>
  <w:style w:type="paragraph" w:customStyle="1" w:styleId="affffffffffffff2">
    <w:name w:val="Звезды"/>
    <w:basedOn w:val="a7"/>
    <w:next w:val="a7"/>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1"/>
    <w:pPr>
      <w:widowControl w:val="0"/>
      <w:spacing w:before="120" w:after="0" w:line="360" w:lineRule="auto"/>
      <w:ind w:firstLine="1134"/>
      <w:jc w:val="both"/>
    </w:pPr>
    <w:rPr>
      <w:szCs w:val="20"/>
    </w:rPr>
  </w:style>
  <w:style w:type="paragraph" w:customStyle="1" w:styleId="3f3f3f">
    <w:name w:val="Ч3fи3fп3f"/>
    <w:basedOn w:val="a7"/>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7"/>
    <w:pPr>
      <w:widowControl w:val="0"/>
      <w:spacing w:after="120" w:line="480" w:lineRule="auto"/>
    </w:pPr>
  </w:style>
  <w:style w:type="paragraph" w:customStyle="1" w:styleId="3f3f3f3f3f3f">
    <w:name w:val="М3fо3fй3f у3fк3fр3f"/>
    <w:basedOn w:val="a7"/>
    <w:pPr>
      <w:widowControl w:val="0"/>
      <w:ind w:firstLine="567"/>
      <w:jc w:val="both"/>
    </w:pPr>
    <w:rPr>
      <w:sz w:val="28"/>
      <w:szCs w:val="28"/>
      <w:lang w:val="uk-UA"/>
    </w:rPr>
  </w:style>
  <w:style w:type="paragraph" w:customStyle="1" w:styleId="affffffffffffff3">
    <w:name w:val="Мой укр"/>
    <w:basedOn w:val="a7"/>
    <w:pPr>
      <w:widowControl w:val="0"/>
      <w:ind w:firstLine="567"/>
      <w:jc w:val="both"/>
    </w:pPr>
    <w:rPr>
      <w:sz w:val="28"/>
      <w:szCs w:val="28"/>
      <w:lang w:val="uk-UA"/>
    </w:rPr>
  </w:style>
  <w:style w:type="paragraph" w:customStyle="1" w:styleId="11">
    <w:name w:val="11"/>
    <w:basedOn w:val="a7"/>
    <w:pPr>
      <w:numPr>
        <w:numId w:val="15"/>
      </w:numPr>
      <w:jc w:val="both"/>
    </w:pPr>
    <w:rPr>
      <w:sz w:val="28"/>
      <w:szCs w:val="28"/>
      <w:lang w:val="uk-UA"/>
    </w:rPr>
  </w:style>
  <w:style w:type="paragraph" w:customStyle="1" w:styleId="affffffffffffff4">
    <w:name w:val="Название.Название схем"/>
    <w:basedOn w:val="a7"/>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7"/>
    <w:next w:val="a7"/>
    <w:uiPriority w:val="99"/>
    <w:pPr>
      <w:keepNext/>
      <w:autoSpaceDE w:val="0"/>
      <w:jc w:val="right"/>
    </w:pPr>
    <w:rPr>
      <w:b/>
      <w:bCs/>
      <w:sz w:val="32"/>
      <w:szCs w:val="32"/>
      <w:lang w:val="uk-UA"/>
    </w:rPr>
  </w:style>
  <w:style w:type="paragraph" w:customStyle="1" w:styleId="affffffffffffff5">
    <w:name w:val="а"/>
    <w:basedOn w:val="a7"/>
    <w:pPr>
      <w:autoSpaceDE w:val="0"/>
      <w:ind w:firstLine="720"/>
      <w:jc w:val="both"/>
    </w:pPr>
    <w:rPr>
      <w:sz w:val="28"/>
      <w:szCs w:val="28"/>
      <w:lang w:val="uk-UA"/>
    </w:rPr>
  </w:style>
  <w:style w:type="paragraph" w:customStyle="1" w:styleId="68">
    <w:name w:val="заголовок 6"/>
    <w:basedOn w:val="a7"/>
    <w:next w:val="a7"/>
    <w:uiPriority w:val="99"/>
    <w:pPr>
      <w:keepNext/>
      <w:autoSpaceDE w:val="0"/>
      <w:spacing w:line="288" w:lineRule="auto"/>
      <w:jc w:val="center"/>
    </w:pPr>
    <w:rPr>
      <w:sz w:val="26"/>
      <w:szCs w:val="26"/>
      <w:lang w:val="en-US"/>
    </w:rPr>
  </w:style>
  <w:style w:type="paragraph" w:customStyle="1" w:styleId="affffffffffffff6">
    <w:name w:val="рабочий"/>
    <w:basedOn w:val="a7"/>
    <w:pPr>
      <w:spacing w:line="360" w:lineRule="auto"/>
      <w:ind w:right="-284" w:firstLine="709"/>
      <w:jc w:val="both"/>
    </w:pPr>
    <w:rPr>
      <w:sz w:val="28"/>
      <w:szCs w:val="20"/>
    </w:rPr>
  </w:style>
  <w:style w:type="paragraph" w:customStyle="1" w:styleId="1ffffd">
    <w:name w:val="Продолжение списка1"/>
    <w:basedOn w:val="a7"/>
    <w:pPr>
      <w:spacing w:after="120"/>
      <w:ind w:left="283"/>
    </w:pPr>
  </w:style>
  <w:style w:type="paragraph" w:customStyle="1" w:styleId="cnfheader">
    <w:name w:val="cnfheader"/>
    <w:basedOn w:val="a7"/>
    <w:pPr>
      <w:spacing w:before="280" w:after="280"/>
    </w:pPr>
    <w:rPr>
      <w:rFonts w:ascii="OpenSymbol" w:hAnsi="OpenSymbol" w:cs="OpenSymbol"/>
      <w:b/>
      <w:bCs/>
      <w:caps/>
      <w:sz w:val="20"/>
      <w:szCs w:val="20"/>
    </w:rPr>
  </w:style>
  <w:style w:type="paragraph" w:customStyle="1" w:styleId="titul">
    <w:name w:val="titul"/>
    <w:basedOn w:val="a7"/>
    <w:pPr>
      <w:spacing w:before="280" w:after="280"/>
      <w:jc w:val="center"/>
    </w:pPr>
    <w:rPr>
      <w:b/>
      <w:bCs/>
      <w:color w:val="333333"/>
      <w:sz w:val="14"/>
      <w:szCs w:val="14"/>
    </w:rPr>
  </w:style>
  <w:style w:type="paragraph" w:customStyle="1" w:styleId="sources">
    <w:name w:val="sources"/>
    <w:basedOn w:val="a7"/>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
    <w:name w:val="Название3"/>
    <w:basedOn w:val="1fff1"/>
    <w:pPr>
      <w:snapToGrid/>
      <w:spacing w:before="0" w:after="0" w:line="360" w:lineRule="auto"/>
      <w:jc w:val="center"/>
    </w:pPr>
    <w:rPr>
      <w:sz w:val="28"/>
      <w:lang w:val="uk-UA"/>
    </w:rPr>
  </w:style>
  <w:style w:type="paragraph" w:customStyle="1" w:styleId="affffffffffffff7">
    <w:name w:val="Âåðõíèé êîëîíòèòóë"/>
    <w:basedOn w:val="a7"/>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7"/>
    <w:next w:val="a7"/>
    <w:pPr>
      <w:keepNext/>
      <w:autoSpaceDE w:val="0"/>
      <w:jc w:val="center"/>
    </w:pPr>
    <w:rPr>
      <w:b/>
      <w:bCs/>
      <w:sz w:val="20"/>
      <w:szCs w:val="20"/>
      <w:lang w:val="uk-UA"/>
    </w:rPr>
  </w:style>
  <w:style w:type="paragraph" w:customStyle="1" w:styleId="d22">
    <w:name w:val="сdовной текст2 2"/>
    <w:basedOn w:val="a7"/>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8">
    <w:name w:val="абзац"/>
    <w:basedOn w:val="a7"/>
    <w:pPr>
      <w:spacing w:line="360" w:lineRule="auto"/>
      <w:jc w:val="both"/>
    </w:pPr>
    <w:rPr>
      <w:b/>
      <w:sz w:val="28"/>
      <w:szCs w:val="20"/>
    </w:rPr>
  </w:style>
  <w:style w:type="paragraph" w:customStyle="1" w:styleId="pt">
    <w:name w:val="pt"/>
    <w:basedOn w:val="a7"/>
    <w:pPr>
      <w:spacing w:before="280" w:after="280"/>
      <w:ind w:left="443" w:right="443" w:firstLine="400"/>
      <w:jc w:val="both"/>
    </w:pPr>
  </w:style>
  <w:style w:type="paragraph" w:customStyle="1" w:styleId="ht">
    <w:name w:val="ht"/>
    <w:basedOn w:val="a7"/>
    <w:pPr>
      <w:spacing w:before="280" w:after="280"/>
      <w:ind w:left="443" w:right="443"/>
      <w:jc w:val="center"/>
    </w:pPr>
    <w:rPr>
      <w:sz w:val="27"/>
      <w:szCs w:val="27"/>
    </w:rPr>
  </w:style>
  <w:style w:type="paragraph" w:customStyle="1" w:styleId="affffffffffffff9">
    <w:name w:val="Книги"/>
    <w:basedOn w:val="a7"/>
    <w:pPr>
      <w:ind w:firstLine="567"/>
      <w:jc w:val="both"/>
    </w:pPr>
    <w:rPr>
      <w:rFonts w:ascii="OpenSymbol" w:hAnsi="OpenSymbol" w:cs="OpenSymbol"/>
      <w:szCs w:val="20"/>
    </w:rPr>
  </w:style>
  <w:style w:type="paragraph" w:customStyle="1" w:styleId="3ff0">
    <w:name w:val="Заголовок 3 книг"/>
    <w:basedOn w:val="30"/>
    <w:pPr>
      <w:widowControl/>
      <w:numPr>
        <w:ilvl w:val="0"/>
        <w:numId w:val="0"/>
      </w:numPr>
      <w:spacing w:before="0" w:after="0"/>
      <w:ind w:firstLine="425"/>
    </w:pPr>
    <w:rPr>
      <w:b w:val="0"/>
      <w:color w:val="auto"/>
      <w:sz w:val="28"/>
    </w:rPr>
  </w:style>
  <w:style w:type="paragraph" w:customStyle="1" w:styleId="1fffff0">
    <w:name w:val="Прощание1"/>
    <w:basedOn w:val="a7"/>
    <w:pPr>
      <w:ind w:left="4252"/>
    </w:pPr>
    <w:rPr>
      <w:lang w:val="pl-PL"/>
    </w:rPr>
  </w:style>
  <w:style w:type="paragraph" w:customStyle="1" w:styleId="rvps17">
    <w:name w:val="rvps17"/>
    <w:basedOn w:val="a7"/>
    <w:pPr>
      <w:spacing w:before="280" w:after="280"/>
    </w:pPr>
  </w:style>
  <w:style w:type="paragraph" w:customStyle="1" w:styleId="rvps14">
    <w:name w:val="rvps14"/>
    <w:basedOn w:val="a7"/>
    <w:pPr>
      <w:spacing w:before="280" w:after="280"/>
    </w:pPr>
  </w:style>
  <w:style w:type="paragraph" w:customStyle="1" w:styleId="affffffffffffffa">
    <w:name w:val="без абзаца"/>
    <w:basedOn w:val="a7"/>
    <w:pPr>
      <w:jc w:val="center"/>
    </w:pPr>
    <w:rPr>
      <w:rFonts w:eastAsia="IzhTitl"/>
      <w:sz w:val="28"/>
      <w:szCs w:val="20"/>
      <w:lang w:val="uk-UA"/>
    </w:rPr>
  </w:style>
  <w:style w:type="paragraph" w:customStyle="1" w:styleId="Programmline2">
    <w:name w:val="Programmline2"/>
    <w:basedOn w:val="a7"/>
    <w:pPr>
      <w:spacing w:before="40" w:after="40" w:line="360" w:lineRule="auto"/>
      <w:ind w:left="488" w:right="-153" w:hanging="488"/>
      <w:jc w:val="center"/>
    </w:pPr>
    <w:rPr>
      <w:bCs/>
      <w:sz w:val="22"/>
      <w:szCs w:val="20"/>
      <w:lang w:val="en-US"/>
    </w:rPr>
  </w:style>
  <w:style w:type="paragraph" w:customStyle="1" w:styleId="reference2">
    <w:name w:val="reference2"/>
    <w:basedOn w:val="a7"/>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7"/>
    <w:pPr>
      <w:spacing w:line="220" w:lineRule="exact"/>
      <w:ind w:firstLine="187"/>
      <w:jc w:val="both"/>
    </w:pPr>
    <w:rPr>
      <w:rFonts w:ascii="Mangal" w:hAnsi="Mangal" w:cs="Mangal"/>
      <w:sz w:val="18"/>
      <w:szCs w:val="20"/>
      <w:lang w:val="en-US"/>
    </w:rPr>
  </w:style>
  <w:style w:type="paragraph" w:customStyle="1" w:styleId="VAFigureCaption0">
    <w:name w:val="VA_Figure_Caption"/>
    <w:basedOn w:val="a7"/>
    <w:next w:val="a7"/>
    <w:pPr>
      <w:spacing w:before="255" w:after="295" w:line="180" w:lineRule="exact"/>
      <w:jc w:val="both"/>
    </w:pPr>
    <w:rPr>
      <w:rFonts w:ascii="Mangal" w:hAnsi="Mangal" w:cs="Mangal"/>
      <w:sz w:val="16"/>
      <w:szCs w:val="20"/>
      <w:lang w:val="en-US"/>
    </w:rPr>
  </w:style>
  <w:style w:type="paragraph" w:customStyle="1" w:styleId="headersmall">
    <w:name w:val="headersmall"/>
    <w:basedOn w:val="a7"/>
    <w:pPr>
      <w:spacing w:before="280" w:after="280"/>
    </w:pPr>
  </w:style>
  <w:style w:type="paragraph" w:customStyle="1" w:styleId="TFReferencesSection">
    <w:name w:val="TF_References_Section"/>
    <w:basedOn w:val="a7"/>
    <w:pPr>
      <w:spacing w:line="150" w:lineRule="exact"/>
      <w:ind w:left="346" w:hanging="346"/>
      <w:jc w:val="both"/>
    </w:pPr>
    <w:rPr>
      <w:rFonts w:ascii="Mangal" w:hAnsi="Mangal" w:cs="Mangal"/>
      <w:sz w:val="15"/>
      <w:szCs w:val="20"/>
      <w:lang w:val="en-US"/>
    </w:rPr>
  </w:style>
  <w:style w:type="paragraph" w:customStyle="1" w:styleId="affffffffffffffb">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7"/>
    <w:pPr>
      <w:jc w:val="center"/>
    </w:pPr>
    <w:rPr>
      <w:sz w:val="28"/>
      <w:szCs w:val="20"/>
      <w:lang w:val="uk-UA"/>
    </w:rPr>
  </w:style>
  <w:style w:type="paragraph" w:customStyle="1" w:styleId="2fff6">
    <w:name w:val="Схема 2"/>
    <w:basedOn w:val="a7"/>
    <w:pPr>
      <w:jc w:val="center"/>
    </w:pPr>
    <w:rPr>
      <w:szCs w:val="20"/>
      <w:lang w:val="uk-UA"/>
    </w:rPr>
  </w:style>
  <w:style w:type="paragraph" w:customStyle="1" w:styleId="affffffffffffffc">
    <w:name w:val="Титул"/>
    <w:basedOn w:val="a7"/>
    <w:pPr>
      <w:jc w:val="center"/>
    </w:pPr>
    <w:rPr>
      <w:sz w:val="32"/>
      <w:szCs w:val="20"/>
      <w:lang w:val="uk-UA"/>
    </w:rPr>
  </w:style>
  <w:style w:type="paragraph" w:customStyle="1" w:styleId="affffffffffffffd">
    <w:name w:val="Формула"/>
    <w:basedOn w:val="a7"/>
    <w:pPr>
      <w:tabs>
        <w:tab w:val="left" w:pos="5954"/>
      </w:tabs>
      <w:spacing w:before="80" w:after="80"/>
      <w:ind w:right="851"/>
      <w:jc w:val="right"/>
    </w:pPr>
    <w:rPr>
      <w:sz w:val="28"/>
      <w:szCs w:val="20"/>
      <w:lang w:val="uk-UA"/>
    </w:rPr>
  </w:style>
  <w:style w:type="paragraph" w:customStyle="1" w:styleId="WW-21">
    <w:name w:val="WW-Основной текст 2"/>
    <w:basedOn w:val="a7"/>
    <w:pPr>
      <w:widowControl w:val="0"/>
      <w:spacing w:line="360" w:lineRule="auto"/>
      <w:jc w:val="both"/>
    </w:pPr>
    <w:rPr>
      <w:sz w:val="28"/>
      <w:szCs w:val="28"/>
      <w:lang w:val="uk-UA"/>
    </w:rPr>
  </w:style>
  <w:style w:type="paragraph" w:customStyle="1" w:styleId="1fffff2">
    <w:name w:val="Тема примечания1"/>
    <w:basedOn w:val="2ff2"/>
    <w:next w:val="2ff2"/>
    <w:rPr>
      <w:b/>
      <w:bCs/>
      <w:lang w:val="uk-UA"/>
    </w:rPr>
  </w:style>
  <w:style w:type="paragraph" w:customStyle="1" w:styleId="affffffffffffffe">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7"/>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2"/>
    <w:next w:val="a7"/>
    <w:pPr>
      <w:widowControl/>
      <w:tabs>
        <w:tab w:val="center" w:pos="4680"/>
        <w:tab w:val="right" w:pos="9360"/>
      </w:tabs>
      <w:suppressAutoHyphens w:val="0"/>
      <w:ind w:left="0" w:right="283" w:firstLine="851"/>
      <w:jc w:val="both"/>
    </w:pPr>
    <w:rPr>
      <w:lang w:val="en-US"/>
    </w:rPr>
  </w:style>
  <w:style w:type="paragraph" w:customStyle="1" w:styleId="afffffffffffffff">
    <w:name w:val="Таблица знак"/>
    <w:basedOn w:val="a7"/>
    <w:pPr>
      <w:jc w:val="center"/>
    </w:pPr>
    <w:rPr>
      <w:sz w:val="26"/>
      <w:szCs w:val="26"/>
    </w:rPr>
  </w:style>
  <w:style w:type="paragraph" w:customStyle="1" w:styleId="afffffffffffffff0">
    <w:name w:val="Ссылка"/>
    <w:basedOn w:val="a7"/>
    <w:pPr>
      <w:spacing w:line="360" w:lineRule="auto"/>
      <w:ind w:firstLine="709"/>
      <w:jc w:val="both"/>
    </w:pPr>
  </w:style>
  <w:style w:type="paragraph" w:customStyle="1" w:styleId="afffffffffffffff1">
    <w:name w:val="Рисунок Знак"/>
    <w:basedOn w:val="a7"/>
    <w:pPr>
      <w:spacing w:after="240"/>
      <w:jc w:val="center"/>
    </w:pPr>
  </w:style>
  <w:style w:type="paragraph" w:customStyle="1" w:styleId="afffffffffffffff2">
    <w:name w:val="Рисунок"/>
    <w:basedOn w:val="a7"/>
    <w:pPr>
      <w:spacing w:after="120"/>
      <w:ind w:firstLine="709"/>
      <w:jc w:val="both"/>
    </w:pPr>
  </w:style>
  <w:style w:type="paragraph" w:customStyle="1" w:styleId="afffffffffffffff3">
    <w:name w:val="Таблица центр"/>
    <w:next w:val="afffffffffa"/>
    <w:pPr>
      <w:suppressAutoHyphens/>
      <w:spacing w:after="120"/>
      <w:jc w:val="center"/>
    </w:pPr>
    <w:rPr>
      <w:rFonts w:ascii="Garamond" w:eastAsia="Garamond" w:hAnsi="Garamond" w:cs="Garamond"/>
      <w:sz w:val="28"/>
      <w:lang w:eastAsia="ar-SA"/>
    </w:rPr>
  </w:style>
  <w:style w:type="paragraph" w:customStyle="1" w:styleId="afffffffffffffff4">
    <w:name w:val="Таблица назв"/>
    <w:next w:val="afffffffffffffff3"/>
    <w:pPr>
      <w:suppressAutoHyphens/>
      <w:jc w:val="right"/>
    </w:pPr>
    <w:rPr>
      <w:rFonts w:ascii="Garamond" w:eastAsia="Garamond" w:hAnsi="Garamond" w:cs="Garamond"/>
      <w:sz w:val="28"/>
      <w:szCs w:val="24"/>
      <w:lang w:eastAsia="ar-SA"/>
    </w:rPr>
  </w:style>
  <w:style w:type="paragraph" w:customStyle="1" w:styleId="afffffffffffffff5">
    <w:name w:val="Стиль Таблица"/>
    <w:basedOn w:val="a7"/>
    <w:next w:val="a7"/>
    <w:pPr>
      <w:ind w:left="3240"/>
      <w:jc w:val="right"/>
    </w:pPr>
    <w:rPr>
      <w:sz w:val="28"/>
      <w:szCs w:val="20"/>
    </w:rPr>
  </w:style>
  <w:style w:type="paragraph" w:customStyle="1" w:styleId="afffffffffffffff6">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1"/>
    <w:pPr>
      <w:spacing w:after="0"/>
    </w:pPr>
    <w:rPr>
      <w:sz w:val="26"/>
    </w:rPr>
  </w:style>
  <w:style w:type="paragraph" w:customStyle="1" w:styleId="1310">
    <w:name w:val="Стиль Рисунок Знак + 13 пт1"/>
    <w:basedOn w:val="afffffffffffffff1"/>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7"/>
    <w:pPr>
      <w:spacing w:line="360" w:lineRule="auto"/>
      <w:ind w:firstLine="709"/>
      <w:jc w:val="both"/>
    </w:pPr>
    <w:rPr>
      <w:sz w:val="28"/>
      <w:szCs w:val="28"/>
      <w:lang w:val="uk-UA"/>
    </w:rPr>
  </w:style>
  <w:style w:type="paragraph" w:customStyle="1" w:styleId="2fff7">
    <w:name w:val="оглавление 2"/>
    <w:basedOn w:val="a7"/>
    <w:next w:val="a7"/>
    <w:pPr>
      <w:ind w:left="200"/>
    </w:pPr>
    <w:rPr>
      <w:sz w:val="20"/>
      <w:szCs w:val="20"/>
    </w:rPr>
  </w:style>
  <w:style w:type="paragraph" w:customStyle="1" w:styleId="1fffff3">
    <w:name w:val="оглавление 1"/>
    <w:basedOn w:val="a7"/>
    <w:next w:val="a7"/>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7"/>
    <w:next w:val="a7"/>
    <w:pPr>
      <w:ind w:left="400"/>
    </w:pPr>
    <w:rPr>
      <w:sz w:val="20"/>
      <w:szCs w:val="20"/>
    </w:rPr>
  </w:style>
  <w:style w:type="paragraph" w:customStyle="1" w:styleId="afffffffffffffff7">
    <w:name w:val="&quot;він"/>
    <w:basedOn w:val="a7"/>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7"/>
    <w:next w:val="a7"/>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7"/>
    <w:pPr>
      <w:spacing w:line="384" w:lineRule="auto"/>
      <w:ind w:firstLine="709"/>
      <w:jc w:val="both"/>
    </w:pPr>
    <w:rPr>
      <w:sz w:val="28"/>
      <w:szCs w:val="20"/>
      <w:lang w:val="en-US"/>
    </w:rPr>
  </w:style>
  <w:style w:type="paragraph" w:customStyle="1" w:styleId="D">
    <w:name w:val="D БезОтступа"/>
    <w:basedOn w:val="a7"/>
    <w:pPr>
      <w:spacing w:line="384" w:lineRule="auto"/>
      <w:jc w:val="both"/>
    </w:pPr>
    <w:rPr>
      <w:sz w:val="28"/>
      <w:szCs w:val="20"/>
      <w:lang w:val="en-US"/>
    </w:rPr>
  </w:style>
  <w:style w:type="paragraph" w:customStyle="1" w:styleId="f">
    <w:name w:val="f"/>
    <w:basedOn w:val="a7"/>
    <w:pPr>
      <w:autoSpaceDE w:val="0"/>
      <w:spacing w:before="100" w:after="100"/>
    </w:pPr>
    <w:rPr>
      <w:rFonts w:ascii="MS Reference Specialty" w:hAnsi="MS Reference Specialty" w:cs="MS Reference Specialty"/>
      <w:sz w:val="18"/>
      <w:szCs w:val="18"/>
    </w:rPr>
  </w:style>
  <w:style w:type="paragraph" w:customStyle="1" w:styleId="afffffffffffffff8">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9">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7"/>
    <w:next w:val="a7"/>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7"/>
    <w:pPr>
      <w:autoSpaceDE w:val="0"/>
      <w:spacing w:line="360" w:lineRule="auto"/>
    </w:pPr>
    <w:rPr>
      <w:sz w:val="28"/>
      <w:szCs w:val="28"/>
    </w:rPr>
  </w:style>
  <w:style w:type="paragraph" w:customStyle="1" w:styleId="afffffffffffffffa">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b">
    <w:name w:val="Чорновик"/>
    <w:basedOn w:val="1fff1"/>
    <w:pPr>
      <w:snapToGrid/>
      <w:spacing w:before="0" w:after="0" w:line="360" w:lineRule="exact"/>
      <w:ind w:firstLine="720"/>
    </w:pPr>
  </w:style>
  <w:style w:type="paragraph" w:customStyle="1" w:styleId="3ff2">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7"/>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c">
    <w:name w:val="Revision"/>
    <w:pPr>
      <w:suppressAutoHyphens/>
    </w:pPr>
    <w:rPr>
      <w:rFonts w:ascii="IzhTitl" w:eastAsia="IzhTitl" w:hAnsi="IzhTitl" w:cs="IzhTitl"/>
      <w:sz w:val="22"/>
      <w:szCs w:val="22"/>
      <w:lang w:eastAsia="ar-SA"/>
    </w:rPr>
  </w:style>
  <w:style w:type="paragraph" w:customStyle="1" w:styleId="f10">
    <w:name w:val="лсно$f1т"/>
    <w:basedOn w:val="a7"/>
    <w:pPr>
      <w:widowControl w:val="0"/>
      <w:jc w:val="both"/>
    </w:pPr>
    <w:rPr>
      <w:sz w:val="28"/>
      <w:szCs w:val="20"/>
    </w:rPr>
  </w:style>
  <w:style w:type="paragraph" w:customStyle="1" w:styleId="afffffffffffffffd">
    <w:name w:val="н"/>
    <w:basedOn w:val="a7"/>
    <w:pPr>
      <w:spacing w:line="360" w:lineRule="auto"/>
      <w:ind w:firstLine="284"/>
      <w:jc w:val="both"/>
    </w:pPr>
    <w:rPr>
      <w:sz w:val="28"/>
      <w:szCs w:val="20"/>
      <w:lang w:val="uk-UA"/>
    </w:rPr>
  </w:style>
  <w:style w:type="paragraph" w:customStyle="1" w:styleId="1fffff5">
    <w:name w:val="çàãîëîâîê 1"/>
    <w:basedOn w:val="a7"/>
    <w:next w:val="a7"/>
    <w:pPr>
      <w:keepNext/>
      <w:spacing w:line="360" w:lineRule="auto"/>
      <w:jc w:val="both"/>
    </w:pPr>
    <w:rPr>
      <w:sz w:val="28"/>
      <w:szCs w:val="20"/>
      <w:lang w:val="uk-UA"/>
    </w:rPr>
  </w:style>
  <w:style w:type="paragraph" w:customStyle="1" w:styleId="afffffffffffffffe">
    <w:name w:val="Ос"/>
    <w:basedOn w:val="afffffff8"/>
    <w:pPr>
      <w:tabs>
        <w:tab w:val="left" w:pos="709"/>
        <w:tab w:val="left" w:pos="3969"/>
      </w:tabs>
      <w:spacing w:after="0"/>
      <w:ind w:left="0" w:firstLine="708"/>
      <w:jc w:val="both"/>
    </w:pPr>
    <w:rPr>
      <w:rFonts w:eastAsia="Impact"/>
      <w:sz w:val="32"/>
      <w:szCs w:val="32"/>
      <w:lang w:val="uk-UA"/>
    </w:rPr>
  </w:style>
  <w:style w:type="paragraph" w:customStyle="1" w:styleId="2fff8">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7"/>
    <w:pPr>
      <w:widowControl w:val="0"/>
      <w:numPr>
        <w:numId w:val="35"/>
      </w:numPr>
      <w:jc w:val="both"/>
    </w:pPr>
    <w:rPr>
      <w:rFonts w:ascii="UkrainianPeterburg" w:hAnsi="UkrainianPeterburg" w:cs="UkrainianPeterburg"/>
      <w:sz w:val="19"/>
      <w:szCs w:val="20"/>
    </w:rPr>
  </w:style>
  <w:style w:type="paragraph" w:customStyle="1" w:styleId="affffffffffffffff">
    <w:name w:val="Пример"/>
    <w:basedOn w:val="a7"/>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0">
    <w:name w:val="Итоговая информация"/>
    <w:basedOn w:val="a7"/>
    <w:pPr>
      <w:tabs>
        <w:tab w:val="left" w:pos="1134"/>
        <w:tab w:val="right" w:pos="9072"/>
      </w:tabs>
      <w:spacing w:line="360" w:lineRule="auto"/>
      <w:jc w:val="both"/>
    </w:pPr>
    <w:rPr>
      <w:sz w:val="28"/>
      <w:szCs w:val="20"/>
      <w:lang w:val="en-US"/>
    </w:rPr>
  </w:style>
  <w:style w:type="paragraph" w:customStyle="1" w:styleId="affffffffffffffff1">
    <w:name w:val="Подпись к рисунку"/>
    <w:basedOn w:val="a7"/>
    <w:pPr>
      <w:keepLines/>
      <w:spacing w:after="360" w:line="360" w:lineRule="auto"/>
      <w:jc w:val="center"/>
    </w:pPr>
    <w:rPr>
      <w:szCs w:val="20"/>
    </w:rPr>
  </w:style>
  <w:style w:type="paragraph" w:customStyle="1" w:styleId="affffffffffffffff2">
    <w:name w:val="Подпись к таблице"/>
    <w:basedOn w:val="a7"/>
    <w:link w:val="affffffffffffffff3"/>
    <w:pPr>
      <w:spacing w:line="360" w:lineRule="auto"/>
      <w:jc w:val="right"/>
    </w:pPr>
    <w:rPr>
      <w:sz w:val="28"/>
      <w:szCs w:val="20"/>
    </w:rPr>
  </w:style>
  <w:style w:type="paragraph" w:customStyle="1" w:styleId="affffffffffffffff4">
    <w:name w:val="Экспликация"/>
    <w:basedOn w:val="a7"/>
    <w:next w:val="a7"/>
    <w:pPr>
      <w:tabs>
        <w:tab w:val="left" w:pos="1276"/>
      </w:tabs>
      <w:spacing w:line="360" w:lineRule="auto"/>
      <w:ind w:left="907"/>
      <w:jc w:val="both"/>
    </w:pPr>
    <w:rPr>
      <w:sz w:val="20"/>
      <w:szCs w:val="20"/>
      <w:lang w:val="en-US"/>
    </w:rPr>
  </w:style>
  <w:style w:type="paragraph" w:customStyle="1" w:styleId="aaieiaie1">
    <w:name w:val="aaieiaie 1"/>
    <w:basedOn w:val="a7"/>
    <w:next w:val="a7"/>
    <w:pPr>
      <w:keepNext/>
      <w:jc w:val="center"/>
    </w:pPr>
    <w:rPr>
      <w:szCs w:val="20"/>
      <w:lang w:val="uk-UA"/>
    </w:rPr>
  </w:style>
  <w:style w:type="paragraph" w:customStyle="1" w:styleId="rvps1">
    <w:name w:val="rvps1"/>
    <w:basedOn w:val="a7"/>
    <w:pPr>
      <w:jc w:val="center"/>
    </w:pPr>
  </w:style>
  <w:style w:type="paragraph" w:customStyle="1" w:styleId="rvps2">
    <w:name w:val="rvps2"/>
    <w:basedOn w:val="a7"/>
    <w:pPr>
      <w:keepNext/>
      <w:jc w:val="right"/>
    </w:pPr>
  </w:style>
  <w:style w:type="paragraph" w:customStyle="1" w:styleId="rvps3">
    <w:name w:val="rvps3"/>
    <w:basedOn w:val="a7"/>
    <w:pPr>
      <w:ind w:left="2880" w:hanging="2880"/>
    </w:pPr>
  </w:style>
  <w:style w:type="paragraph" w:customStyle="1" w:styleId="rvps4">
    <w:name w:val="rvps4"/>
    <w:basedOn w:val="a7"/>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7"/>
    <w:pPr>
      <w:spacing w:before="280" w:after="280"/>
    </w:pPr>
  </w:style>
  <w:style w:type="paragraph" w:customStyle="1" w:styleId="affffffffffffffff5">
    <w:name w:val="Обычн_основн"/>
    <w:basedOn w:val="a7"/>
    <w:pPr>
      <w:spacing w:line="360" w:lineRule="auto"/>
      <w:ind w:firstLine="539"/>
      <w:jc w:val="both"/>
    </w:pPr>
    <w:rPr>
      <w:sz w:val="28"/>
      <w:szCs w:val="20"/>
      <w:lang w:val="uk-UA"/>
    </w:rPr>
  </w:style>
  <w:style w:type="paragraph" w:customStyle="1" w:styleId="auto">
    <w:name w:val="auto"/>
    <w:basedOn w:val="a7"/>
    <w:pPr>
      <w:spacing w:line="312" w:lineRule="atLeast"/>
    </w:pPr>
    <w:rPr>
      <w:rFonts w:ascii="MS Reference Specialty" w:hAnsi="MS Reference Specialty" w:cs="MS Reference Specialty"/>
    </w:rPr>
  </w:style>
  <w:style w:type="paragraph" w:customStyle="1" w:styleId="rvps23">
    <w:name w:val="rvps23"/>
    <w:basedOn w:val="a7"/>
    <w:pPr>
      <w:ind w:firstLine="720"/>
      <w:jc w:val="both"/>
    </w:pPr>
    <w:rPr>
      <w:lang w:val="uk-UA"/>
    </w:rPr>
  </w:style>
  <w:style w:type="paragraph" w:customStyle="1" w:styleId="wwwstas">
    <w:name w:val="wwwstas"/>
    <w:basedOn w:val="a7"/>
    <w:pPr>
      <w:spacing w:before="96" w:after="288"/>
      <w:ind w:left="284" w:right="284"/>
      <w:jc w:val="both"/>
    </w:pPr>
    <w:rPr>
      <w:lang w:val="uk-UA"/>
    </w:rPr>
  </w:style>
  <w:style w:type="paragraph" w:customStyle="1" w:styleId="affffffffffffffff6">
    <w:name w:val="Стаття"/>
    <w:basedOn w:val="a7"/>
    <w:pPr>
      <w:autoSpaceDE w:val="0"/>
      <w:spacing w:before="120" w:after="120"/>
      <w:ind w:firstLine="720"/>
      <w:jc w:val="both"/>
    </w:pPr>
    <w:rPr>
      <w:sz w:val="28"/>
      <w:szCs w:val="28"/>
      <w:lang w:val="uk-UA"/>
    </w:rPr>
  </w:style>
  <w:style w:type="paragraph" w:customStyle="1" w:styleId="broken">
    <w:name w:val="broken"/>
    <w:basedOn w:val="a7"/>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7">
    <w:name w:val="Òåêñò êîíöåâîé ñíîñêè"/>
    <w:basedOn w:val="a7"/>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7"/>
    <w:pPr>
      <w:widowControl w:val="0"/>
      <w:ind w:firstLine="397"/>
      <w:jc w:val="both"/>
    </w:pPr>
    <w:rPr>
      <w:rFonts w:ascii="UkrainianPeterburg" w:hAnsi="UkrainianPeterburg" w:cs="UkrainianPeterburg"/>
      <w:szCs w:val="20"/>
    </w:rPr>
  </w:style>
  <w:style w:type="paragraph" w:customStyle="1" w:styleId="2fff9">
    <w:name w:val="Адрес 2"/>
    <w:basedOn w:val="a7"/>
    <w:pPr>
      <w:spacing w:line="200" w:lineRule="atLeast"/>
    </w:pPr>
    <w:rPr>
      <w:sz w:val="16"/>
      <w:szCs w:val="20"/>
    </w:rPr>
  </w:style>
  <w:style w:type="paragraph" w:customStyle="1" w:styleId="affffffffffffffff8">
    <w:name w:val="Підзаголовок"/>
    <w:basedOn w:val="a7"/>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3">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7"/>
    <w:pPr>
      <w:spacing w:before="280" w:after="280"/>
    </w:pPr>
  </w:style>
  <w:style w:type="paragraph" w:customStyle="1" w:styleId="msonormalbullet2gif">
    <w:name w:val="msonormalbullet2.gif"/>
    <w:basedOn w:val="a7"/>
    <w:pPr>
      <w:spacing w:before="280" w:after="280"/>
    </w:pPr>
    <w:rPr>
      <w:rFonts w:eastAsia="IzhTitl"/>
    </w:rPr>
  </w:style>
  <w:style w:type="paragraph" w:customStyle="1" w:styleId="msonormalbullet3gif">
    <w:name w:val="msonormalbullet3.gif"/>
    <w:basedOn w:val="a7"/>
    <w:pPr>
      <w:spacing w:before="280" w:after="280"/>
    </w:pPr>
    <w:rPr>
      <w:rFonts w:eastAsia="IzhTitl"/>
    </w:rPr>
  </w:style>
  <w:style w:type="paragraph" w:customStyle="1" w:styleId="msobodytextindent2bullet1gif">
    <w:name w:val="msobodytextindent2bullet1.gif"/>
    <w:basedOn w:val="a7"/>
    <w:pPr>
      <w:spacing w:before="280" w:after="280"/>
    </w:pPr>
    <w:rPr>
      <w:rFonts w:eastAsia="IzhTitl"/>
    </w:rPr>
  </w:style>
  <w:style w:type="paragraph" w:customStyle="1" w:styleId="msobodytextindent2bullet2gif">
    <w:name w:val="msobodytextindent2bullet2.gif"/>
    <w:basedOn w:val="a7"/>
    <w:pPr>
      <w:spacing w:before="280" w:after="280"/>
    </w:pPr>
    <w:rPr>
      <w:rFonts w:eastAsia="IzhTitl"/>
    </w:rPr>
  </w:style>
  <w:style w:type="paragraph" w:customStyle="1" w:styleId="msonormalbullet2gifcxspmiddle">
    <w:name w:val="msonormalbullet2gifcxspmiddle"/>
    <w:basedOn w:val="a7"/>
    <w:pPr>
      <w:spacing w:before="280" w:after="280"/>
    </w:pPr>
    <w:rPr>
      <w:rFonts w:eastAsia="IzhTitl"/>
      <w:szCs w:val="20"/>
    </w:rPr>
  </w:style>
  <w:style w:type="paragraph" w:customStyle="1" w:styleId="msonormalbullet2gifcxsplast">
    <w:name w:val="msonormalbullet2gifcxsplast"/>
    <w:basedOn w:val="a7"/>
    <w:pPr>
      <w:spacing w:before="280" w:after="280"/>
    </w:pPr>
    <w:rPr>
      <w:rFonts w:eastAsia="IzhTitl"/>
      <w:szCs w:val="20"/>
    </w:rPr>
  </w:style>
  <w:style w:type="paragraph" w:customStyle="1" w:styleId="msonormalbullet3gifcxsplast">
    <w:name w:val="msonormalbullet3gifcxsplast"/>
    <w:basedOn w:val="a7"/>
    <w:pPr>
      <w:spacing w:before="280" w:after="280"/>
    </w:pPr>
    <w:rPr>
      <w:rFonts w:eastAsia="IzhTitl"/>
    </w:rPr>
  </w:style>
  <w:style w:type="paragraph" w:customStyle="1" w:styleId="msobodytextindent2bullet2gifcxspmiddle">
    <w:name w:val="msobodytextindent2bullet2gifcxspmiddle"/>
    <w:basedOn w:val="a7"/>
    <w:pPr>
      <w:spacing w:before="280" w:after="280"/>
    </w:pPr>
    <w:rPr>
      <w:rFonts w:eastAsia="IzhTitl"/>
    </w:rPr>
  </w:style>
  <w:style w:type="paragraph" w:customStyle="1" w:styleId="msotitlebullet1gif">
    <w:name w:val="msotitlebullet1.gif"/>
    <w:basedOn w:val="a7"/>
    <w:pPr>
      <w:spacing w:before="280" w:after="280"/>
    </w:pPr>
    <w:rPr>
      <w:rFonts w:eastAsia="IzhTitl"/>
    </w:rPr>
  </w:style>
  <w:style w:type="paragraph" w:customStyle="1" w:styleId="msonormalbullet1gif">
    <w:name w:val="msonormalbullet1.gif"/>
    <w:basedOn w:val="a7"/>
    <w:pPr>
      <w:spacing w:before="280" w:after="280"/>
    </w:pPr>
    <w:rPr>
      <w:rFonts w:eastAsia="IzhTitl"/>
    </w:rPr>
  </w:style>
  <w:style w:type="paragraph" w:customStyle="1" w:styleId="msonormalbullet2gifbullet1gif">
    <w:name w:val="msonormalbullet2gifbullet1.gif"/>
    <w:basedOn w:val="a7"/>
    <w:pPr>
      <w:spacing w:before="280" w:after="280"/>
    </w:pPr>
    <w:rPr>
      <w:rFonts w:eastAsia="IzhTitl"/>
    </w:rPr>
  </w:style>
  <w:style w:type="paragraph" w:customStyle="1" w:styleId="msonormalbullet2gifbullet2gif">
    <w:name w:val="msonormalbullet2gifbullet2.gif"/>
    <w:basedOn w:val="a7"/>
    <w:pPr>
      <w:spacing w:before="280" w:after="280"/>
    </w:pPr>
    <w:rPr>
      <w:rFonts w:eastAsia="IzhTitl"/>
    </w:rPr>
  </w:style>
  <w:style w:type="paragraph" w:customStyle="1" w:styleId="msobodytextindent2bullet3gif">
    <w:name w:val="msobodytextindent2bullet3.gif"/>
    <w:basedOn w:val="a7"/>
    <w:pPr>
      <w:spacing w:before="280" w:after="280"/>
    </w:pPr>
    <w:rPr>
      <w:rFonts w:eastAsia="IzhTitl"/>
    </w:rPr>
  </w:style>
  <w:style w:type="paragraph" w:customStyle="1" w:styleId="msotitlebullet3gif">
    <w:name w:val="msotitlebullet3.gif"/>
    <w:basedOn w:val="a7"/>
    <w:pPr>
      <w:spacing w:before="280" w:after="280"/>
    </w:pPr>
    <w:rPr>
      <w:rFonts w:eastAsia="IzhTitl"/>
    </w:rPr>
  </w:style>
  <w:style w:type="paragraph" w:customStyle="1" w:styleId="nofootspace">
    <w:name w:val="nofootspace"/>
    <w:basedOn w:val="a7"/>
    <w:pPr>
      <w:ind w:firstLine="720"/>
      <w:jc w:val="both"/>
    </w:pPr>
    <w:rPr>
      <w:rFonts w:eastAsia="IzhTitl"/>
      <w:color w:val="000000"/>
    </w:rPr>
  </w:style>
  <w:style w:type="paragraph" w:customStyle="1" w:styleId="msonormalbullet2gifbullet3gif">
    <w:name w:val="msonormalbullet2gifbullet3.gif"/>
    <w:basedOn w:val="a7"/>
    <w:pPr>
      <w:spacing w:before="280" w:after="280"/>
    </w:pPr>
    <w:rPr>
      <w:rFonts w:eastAsia="IzhTitl"/>
    </w:rPr>
  </w:style>
  <w:style w:type="paragraph" w:customStyle="1" w:styleId="msonormalbullet2gifbullet2gifbullet2gif">
    <w:name w:val="msonormalbullet2gifbullet2gifbullet2.gif"/>
    <w:basedOn w:val="a7"/>
    <w:pPr>
      <w:spacing w:before="280" w:after="280"/>
    </w:pPr>
    <w:rPr>
      <w:rFonts w:eastAsia="IzhTitl"/>
    </w:rPr>
  </w:style>
  <w:style w:type="paragraph" w:customStyle="1" w:styleId="msobodytextbullet1gif">
    <w:name w:val="msobodytextbullet1.gif"/>
    <w:basedOn w:val="a7"/>
    <w:pPr>
      <w:spacing w:before="280" w:after="280"/>
    </w:pPr>
    <w:rPr>
      <w:rFonts w:eastAsia="IzhTitl"/>
    </w:rPr>
  </w:style>
  <w:style w:type="paragraph" w:customStyle="1" w:styleId="msobodytextbullet3gif">
    <w:name w:val="msobodytextbullet3.gif"/>
    <w:basedOn w:val="a7"/>
    <w:pPr>
      <w:spacing w:before="280" w:after="280"/>
    </w:pPr>
    <w:rPr>
      <w:rFonts w:eastAsia="IzhTitl"/>
    </w:rPr>
  </w:style>
  <w:style w:type="paragraph" w:customStyle="1" w:styleId="msonormalbullet2gifbullet1gifbullet3gif">
    <w:name w:val="msonormalbullet2gifbullet1gifbullet3.gif"/>
    <w:basedOn w:val="a7"/>
    <w:pPr>
      <w:spacing w:before="280" w:after="280"/>
    </w:pPr>
    <w:rPr>
      <w:rFonts w:eastAsia="IzhTitl"/>
    </w:rPr>
  </w:style>
  <w:style w:type="paragraph" w:customStyle="1" w:styleId="msonormalbullet1gifbullet1gif">
    <w:name w:val="msonormalbullet1gifbullet1.gif"/>
    <w:basedOn w:val="a7"/>
    <w:pPr>
      <w:spacing w:before="280" w:after="280"/>
    </w:pPr>
    <w:rPr>
      <w:rFonts w:eastAsia="IzhTitl"/>
    </w:rPr>
  </w:style>
  <w:style w:type="paragraph" w:customStyle="1" w:styleId="msonormalbullet1gifbullet3gif">
    <w:name w:val="msonormalbullet1gifbullet3.gif"/>
    <w:basedOn w:val="a7"/>
    <w:pPr>
      <w:spacing w:before="280" w:after="280"/>
    </w:pPr>
    <w:rPr>
      <w:rFonts w:eastAsia="IzhTitl"/>
    </w:rPr>
  </w:style>
  <w:style w:type="paragraph" w:customStyle="1" w:styleId="msonormalbullet2gifbullet2gifbullet1gif">
    <w:name w:val="msonormalbullet2gifbullet2gifbullet1.gif"/>
    <w:basedOn w:val="a7"/>
    <w:pPr>
      <w:spacing w:before="280" w:after="280"/>
    </w:pPr>
    <w:rPr>
      <w:rFonts w:eastAsia="IzhTitl"/>
    </w:rPr>
  </w:style>
  <w:style w:type="paragraph" w:customStyle="1" w:styleId="msonormalbullet2gifbullet2gifbullet3gif">
    <w:name w:val="msonormalbullet2gifbullet2gifbullet3.gif"/>
    <w:basedOn w:val="a7"/>
    <w:pPr>
      <w:spacing w:before="280" w:after="280"/>
    </w:pPr>
    <w:rPr>
      <w:rFonts w:eastAsia="IzhTitl"/>
    </w:rPr>
  </w:style>
  <w:style w:type="paragraph" w:customStyle="1" w:styleId="msofootnotetextbullet1gif">
    <w:name w:val="msofootnotetextbullet1.gif"/>
    <w:basedOn w:val="a7"/>
    <w:pPr>
      <w:spacing w:before="280" w:after="280"/>
    </w:pPr>
    <w:rPr>
      <w:rFonts w:eastAsia="IzhTitl"/>
    </w:rPr>
  </w:style>
  <w:style w:type="paragraph" w:customStyle="1" w:styleId="msofootnotetextbullet2gif">
    <w:name w:val="msofootnotetextbullet2.gif"/>
    <w:basedOn w:val="a7"/>
    <w:pPr>
      <w:spacing w:before="280" w:after="280"/>
    </w:pPr>
    <w:rPr>
      <w:rFonts w:eastAsia="IzhTitl"/>
    </w:rPr>
  </w:style>
  <w:style w:type="paragraph" w:customStyle="1" w:styleId="1fffff7">
    <w:name w:val="Заголовок оглавления1"/>
    <w:basedOn w:val="1"/>
    <w:next w:val="a7"/>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7"/>
    <w:pPr>
      <w:spacing w:before="280" w:after="280"/>
    </w:pPr>
    <w:rPr>
      <w:rFonts w:eastAsia="IzhTitl"/>
    </w:rPr>
  </w:style>
  <w:style w:type="paragraph" w:customStyle="1" w:styleId="msobodytextcxspmiddle">
    <w:name w:val="msobodytextcxspmiddle"/>
    <w:basedOn w:val="a7"/>
    <w:pPr>
      <w:spacing w:before="280" w:after="280"/>
    </w:pPr>
    <w:rPr>
      <w:rFonts w:eastAsia="IzhTitl"/>
      <w:szCs w:val="20"/>
    </w:rPr>
  </w:style>
  <w:style w:type="paragraph" w:customStyle="1" w:styleId="msobodytextcxsplast">
    <w:name w:val="msobodytextcxsplast"/>
    <w:basedOn w:val="a7"/>
    <w:pPr>
      <w:spacing w:before="280" w:after="280"/>
    </w:pPr>
    <w:rPr>
      <w:rFonts w:eastAsia="IzhTitl"/>
      <w:szCs w:val="20"/>
    </w:rPr>
  </w:style>
  <w:style w:type="paragraph" w:customStyle="1" w:styleId="msonormalcxsplast">
    <w:name w:val="msonormalcxsplast"/>
    <w:basedOn w:val="a7"/>
    <w:pPr>
      <w:spacing w:before="280" w:after="280"/>
    </w:pPr>
    <w:rPr>
      <w:rFonts w:eastAsia="IzhTitl"/>
      <w:szCs w:val="20"/>
    </w:rPr>
  </w:style>
  <w:style w:type="paragraph" w:customStyle="1" w:styleId="msonormalbullet2gifcxspmiddlecxspmiddle">
    <w:name w:val="msonormalbullet2gifcxspmiddlecxspmiddle"/>
    <w:basedOn w:val="a7"/>
    <w:pPr>
      <w:spacing w:before="280" w:after="280"/>
    </w:pPr>
    <w:rPr>
      <w:rFonts w:eastAsia="IzhTitl"/>
      <w:szCs w:val="20"/>
    </w:rPr>
  </w:style>
  <w:style w:type="paragraph" w:customStyle="1" w:styleId="msonormalbullet2gifcxspmiddlecxsplast">
    <w:name w:val="msonormalbullet2gifcxspmiddlecxsplast"/>
    <w:basedOn w:val="a7"/>
    <w:pPr>
      <w:spacing w:before="280" w:after="280"/>
    </w:pPr>
    <w:rPr>
      <w:rFonts w:eastAsia="IzhTitl"/>
      <w:szCs w:val="20"/>
    </w:rPr>
  </w:style>
  <w:style w:type="paragraph" w:customStyle="1" w:styleId="msobodytextindent2bullet2gifcxspmiddlecxspmiddle">
    <w:name w:val="msobodytextindent2bullet2gifcxspmiddlecxspmiddle"/>
    <w:basedOn w:val="a7"/>
    <w:pPr>
      <w:spacing w:before="280" w:after="280"/>
    </w:pPr>
    <w:rPr>
      <w:rFonts w:eastAsia="IzhTitl"/>
      <w:szCs w:val="20"/>
    </w:rPr>
  </w:style>
  <w:style w:type="paragraph" w:customStyle="1" w:styleId="msonormalbullet2gifbullet1gifcxspmiddle">
    <w:name w:val="msonormalbullet2gifbullet1gifcxspmiddle"/>
    <w:basedOn w:val="a7"/>
    <w:pPr>
      <w:spacing w:before="280" w:after="280"/>
    </w:pPr>
    <w:rPr>
      <w:rFonts w:eastAsia="IzhTitl"/>
      <w:szCs w:val="20"/>
    </w:rPr>
  </w:style>
  <w:style w:type="paragraph" w:customStyle="1" w:styleId="msonormalbullet2gifbullet1gifcxsplast">
    <w:name w:val="msonormalbullet2gifbullet1gifcxsplast"/>
    <w:basedOn w:val="a7"/>
    <w:pPr>
      <w:spacing w:before="280" w:after="280"/>
    </w:pPr>
    <w:rPr>
      <w:rFonts w:eastAsia="IzhTitl"/>
      <w:szCs w:val="20"/>
    </w:rPr>
  </w:style>
  <w:style w:type="paragraph" w:customStyle="1" w:styleId="msonormalbullet2gifbullet2gifbullet2gifcxspmiddle">
    <w:name w:val="msonormalbullet2gifbullet2gifbullet2gifcxspmiddle"/>
    <w:basedOn w:val="a7"/>
    <w:pPr>
      <w:spacing w:before="280" w:after="280"/>
    </w:pPr>
    <w:rPr>
      <w:rFonts w:eastAsia="IzhTitl"/>
      <w:szCs w:val="20"/>
    </w:rPr>
  </w:style>
  <w:style w:type="paragraph" w:customStyle="1" w:styleId="msonormalbullet2gifbullet2gifbullet2gifcxsplast">
    <w:name w:val="msonormalbullet2gifbullet2gifbullet2gifcxsplast"/>
    <w:basedOn w:val="a7"/>
    <w:pPr>
      <w:spacing w:before="280" w:after="280"/>
    </w:pPr>
    <w:rPr>
      <w:rFonts w:eastAsia="IzhTitl"/>
      <w:szCs w:val="20"/>
    </w:rPr>
  </w:style>
  <w:style w:type="paragraph" w:customStyle="1" w:styleId="msonormalbullet2gifbullet2gifcxspmiddle">
    <w:name w:val="msonormalbullet2gifbullet2gifcxspmiddle"/>
    <w:basedOn w:val="a7"/>
    <w:pPr>
      <w:spacing w:before="280" w:after="280"/>
    </w:pPr>
    <w:rPr>
      <w:rFonts w:eastAsia="IzhTitl"/>
      <w:szCs w:val="20"/>
    </w:rPr>
  </w:style>
  <w:style w:type="paragraph" w:customStyle="1" w:styleId="msonormalbullet2gifbullet2gifcxsplast">
    <w:name w:val="msonormalbullet2gifbullet2gifcxsplast"/>
    <w:basedOn w:val="a7"/>
    <w:pPr>
      <w:spacing w:before="280" w:after="280"/>
    </w:pPr>
    <w:rPr>
      <w:rFonts w:eastAsia="IzhTitl"/>
      <w:szCs w:val="20"/>
    </w:rPr>
  </w:style>
  <w:style w:type="paragraph" w:customStyle="1" w:styleId="msonormalbullet2gifbullet2gifbullet3gifcxspmiddle">
    <w:name w:val="msonormalbullet2gifbullet2gifbullet3gifcxspmiddle"/>
    <w:basedOn w:val="a7"/>
    <w:pPr>
      <w:spacing w:before="280" w:after="280"/>
    </w:pPr>
    <w:rPr>
      <w:rFonts w:eastAsia="IzhTitl"/>
      <w:szCs w:val="20"/>
    </w:rPr>
  </w:style>
  <w:style w:type="paragraph" w:customStyle="1" w:styleId="msonormalbullet2gifbullet2gifbullet3gifcxsplast">
    <w:name w:val="msonormalbullet2gifbullet2gifbullet3gifcxsplast"/>
    <w:basedOn w:val="a7"/>
    <w:pPr>
      <w:spacing w:before="280" w:after="280"/>
    </w:pPr>
    <w:rPr>
      <w:rFonts w:eastAsia="IzhTitl"/>
      <w:szCs w:val="20"/>
    </w:rPr>
  </w:style>
  <w:style w:type="paragraph" w:customStyle="1" w:styleId="msonormalbullet2gifbullet3gifcxspmiddle">
    <w:name w:val="msonormalbullet2gifbullet3gifcxspmiddle"/>
    <w:basedOn w:val="a7"/>
    <w:pPr>
      <w:spacing w:before="280" w:after="280"/>
    </w:pPr>
    <w:rPr>
      <w:rFonts w:eastAsia="IzhTitl"/>
      <w:szCs w:val="20"/>
    </w:rPr>
  </w:style>
  <w:style w:type="paragraph" w:customStyle="1" w:styleId="msonormalbullet2gifbullet3gifcxsplast">
    <w:name w:val="msonormalbullet2gifbullet3gifcxsplast"/>
    <w:basedOn w:val="a7"/>
    <w:pPr>
      <w:spacing w:before="280" w:after="280"/>
    </w:pPr>
    <w:rPr>
      <w:rFonts w:eastAsia="IzhTitl"/>
      <w:szCs w:val="20"/>
    </w:rPr>
  </w:style>
  <w:style w:type="paragraph" w:customStyle="1" w:styleId="msonormalbullet1gifcxsplast">
    <w:name w:val="msonormalbullet1gifcxsplast"/>
    <w:basedOn w:val="a7"/>
    <w:pPr>
      <w:spacing w:before="280" w:after="280"/>
    </w:pPr>
    <w:rPr>
      <w:rFonts w:eastAsia="IzhTitl"/>
      <w:szCs w:val="20"/>
    </w:rPr>
  </w:style>
  <w:style w:type="paragraph" w:customStyle="1" w:styleId="text-ks">
    <w:name w:val="text-ks"/>
    <w:basedOn w:val="a7"/>
    <w:pPr>
      <w:spacing w:before="48" w:after="48"/>
      <w:ind w:firstLine="360"/>
      <w:jc w:val="both"/>
    </w:pPr>
    <w:rPr>
      <w:rFonts w:eastAsia="IzhTitl"/>
    </w:rPr>
  </w:style>
  <w:style w:type="paragraph" w:customStyle="1" w:styleId="Style2">
    <w:name w:val="Style2"/>
    <w:basedOn w:val="a7"/>
    <w:pPr>
      <w:widowControl w:val="0"/>
      <w:autoSpaceDE w:val="0"/>
      <w:spacing w:line="252" w:lineRule="exact"/>
      <w:ind w:firstLine="334"/>
      <w:jc w:val="both"/>
    </w:pPr>
    <w:rPr>
      <w:rFonts w:eastAsia="IzhTitl"/>
      <w:lang w:val="uk-UA"/>
    </w:rPr>
  </w:style>
  <w:style w:type="paragraph" w:customStyle="1" w:styleId="Style4">
    <w:name w:val="Style4"/>
    <w:basedOn w:val="a7"/>
    <w:pPr>
      <w:widowControl w:val="0"/>
      <w:autoSpaceDE w:val="0"/>
      <w:spacing w:line="248" w:lineRule="exact"/>
      <w:ind w:firstLine="404"/>
      <w:jc w:val="both"/>
    </w:pPr>
    <w:rPr>
      <w:rFonts w:eastAsia="IzhTitl"/>
      <w:lang w:val="uk-UA"/>
    </w:rPr>
  </w:style>
  <w:style w:type="paragraph" w:customStyle="1" w:styleId="Style5">
    <w:name w:val="Style5"/>
    <w:basedOn w:val="a7"/>
    <w:pPr>
      <w:widowControl w:val="0"/>
      <w:autoSpaceDE w:val="0"/>
      <w:spacing w:line="238" w:lineRule="exact"/>
      <w:jc w:val="both"/>
    </w:pPr>
    <w:rPr>
      <w:rFonts w:eastAsia="IzhTitl"/>
      <w:lang w:val="uk-UA"/>
    </w:rPr>
  </w:style>
  <w:style w:type="paragraph" w:customStyle="1" w:styleId="rvps8">
    <w:name w:val="rvps8"/>
    <w:basedOn w:val="a7"/>
    <w:pPr>
      <w:keepNext/>
      <w:jc w:val="both"/>
    </w:pPr>
  </w:style>
  <w:style w:type="paragraph" w:customStyle="1" w:styleId="rvps10">
    <w:name w:val="rvps10"/>
    <w:basedOn w:val="a7"/>
    <w:uiPriority w:val="99"/>
    <w:pPr>
      <w:ind w:left="2880" w:firstLine="720"/>
      <w:jc w:val="both"/>
    </w:pPr>
  </w:style>
  <w:style w:type="paragraph" w:customStyle="1" w:styleId="rvps11">
    <w:name w:val="rvps11"/>
    <w:basedOn w:val="a7"/>
    <w:pPr>
      <w:ind w:left="4320" w:firstLine="720"/>
      <w:jc w:val="both"/>
    </w:pPr>
  </w:style>
  <w:style w:type="paragraph" w:customStyle="1" w:styleId="rvps12">
    <w:name w:val="rvps12"/>
    <w:basedOn w:val="a7"/>
    <w:pPr>
      <w:ind w:left="3600"/>
      <w:jc w:val="both"/>
    </w:pPr>
  </w:style>
  <w:style w:type="paragraph" w:customStyle="1" w:styleId="rvps13">
    <w:name w:val="rvps13"/>
    <w:basedOn w:val="a7"/>
    <w:pPr>
      <w:ind w:left="2130" w:hanging="2130"/>
      <w:jc w:val="both"/>
    </w:pPr>
  </w:style>
  <w:style w:type="paragraph" w:customStyle="1" w:styleId="affffffffffffffff9">
    <w:name w:val="Òåêñò"/>
    <w:basedOn w:val="a7"/>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a">
    <w:name w:val="текст дисера"/>
    <w:basedOn w:val="a7"/>
    <w:pPr>
      <w:widowControl w:val="0"/>
      <w:autoSpaceDE w:val="0"/>
      <w:spacing w:line="360" w:lineRule="auto"/>
      <w:ind w:firstLine="567"/>
      <w:jc w:val="both"/>
    </w:pPr>
    <w:rPr>
      <w:sz w:val="28"/>
      <w:szCs w:val="28"/>
      <w:lang w:val="uk-UA"/>
    </w:rPr>
  </w:style>
  <w:style w:type="paragraph" w:customStyle="1" w:styleId="iNormalText0">
    <w:name w:val="iNormalText"/>
    <w:basedOn w:val="a7"/>
    <w:pPr>
      <w:widowControl w:val="0"/>
      <w:shd w:val="clear" w:color="auto" w:fill="FFFFFF"/>
      <w:autoSpaceDE w:val="0"/>
      <w:ind w:firstLine="567"/>
      <w:jc w:val="both"/>
    </w:pPr>
    <w:rPr>
      <w:color w:val="000000"/>
      <w:sz w:val="28"/>
      <w:szCs w:val="28"/>
      <w:lang w:val="uk-UA"/>
    </w:rPr>
  </w:style>
  <w:style w:type="paragraph" w:customStyle="1" w:styleId="affffffffffffffffb">
    <w:name w:val="Без інтервалів"/>
    <w:basedOn w:val="a7"/>
    <w:rPr>
      <w:lang w:val="uk-UA"/>
    </w:rPr>
  </w:style>
  <w:style w:type="paragraph" w:customStyle="1" w:styleId="affffffffffffffffc">
    <w:name w:val="Абзац списку"/>
    <w:basedOn w:val="a7"/>
    <w:pPr>
      <w:ind w:left="720"/>
    </w:pPr>
    <w:rPr>
      <w:lang w:val="uk-UA"/>
    </w:rPr>
  </w:style>
  <w:style w:type="paragraph" w:customStyle="1" w:styleId="affffffffffffffffd">
    <w:name w:val="Цитація"/>
    <w:basedOn w:val="a7"/>
    <w:next w:val="a7"/>
    <w:pPr>
      <w:spacing w:before="200"/>
      <w:ind w:left="360" w:right="360"/>
    </w:pPr>
    <w:rPr>
      <w:i/>
      <w:iCs/>
      <w:lang w:val="uk-UA"/>
    </w:rPr>
  </w:style>
  <w:style w:type="paragraph" w:customStyle="1" w:styleId="affffffffffffffffe">
    <w:name w:val="Насичена цитата"/>
    <w:basedOn w:val="a7"/>
    <w:next w:val="a7"/>
    <w:pPr>
      <w:pBdr>
        <w:bottom w:val="single" w:sz="4" w:space="1" w:color="000000"/>
      </w:pBdr>
      <w:spacing w:before="200" w:after="280"/>
      <w:ind w:left="1008" w:right="1152"/>
    </w:pPr>
    <w:rPr>
      <w:b/>
      <w:bCs/>
      <w:i/>
      <w:iCs/>
      <w:lang w:val="uk-UA"/>
    </w:rPr>
  </w:style>
  <w:style w:type="paragraph" w:customStyle="1" w:styleId="afffffffffffffffff">
    <w:name w:val="Стандартный"/>
    <w:basedOn w:val="a7"/>
    <w:pPr>
      <w:ind w:firstLine="709"/>
    </w:pPr>
    <w:rPr>
      <w:sz w:val="28"/>
      <w:szCs w:val="28"/>
      <w:lang w:val="uk-UA"/>
    </w:rPr>
  </w:style>
  <w:style w:type="paragraph" w:customStyle="1" w:styleId="caaieiaie8">
    <w:name w:val="caaieiaie 8"/>
    <w:basedOn w:val="a7"/>
    <w:next w:val="a7"/>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7"/>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9"/>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0">
    <w:name w:val="Лит"/>
    <w:basedOn w:val="a7"/>
    <w:pPr>
      <w:keepNext/>
      <w:keepLines/>
      <w:autoSpaceDE w:val="0"/>
      <w:spacing w:before="240"/>
      <w:jc w:val="center"/>
    </w:pPr>
    <w:rPr>
      <w:caps/>
      <w:sz w:val="28"/>
      <w:szCs w:val="28"/>
    </w:rPr>
  </w:style>
  <w:style w:type="paragraph" w:customStyle="1" w:styleId="afffffffffffffffff1">
    <w:name w:val="текст сноски Знак"/>
    <w:basedOn w:val="a7"/>
    <w:pPr>
      <w:autoSpaceDE w:val="0"/>
      <w:ind w:firstLine="709"/>
      <w:jc w:val="both"/>
    </w:pPr>
    <w:rPr>
      <w:sz w:val="16"/>
      <w:szCs w:val="20"/>
    </w:rPr>
  </w:style>
  <w:style w:type="paragraph" w:customStyle="1" w:styleId="afffffffffffffffff2">
    <w:name w:val="автор"/>
    <w:basedOn w:val="a7"/>
    <w:pPr>
      <w:jc w:val="center"/>
    </w:pPr>
    <w:rPr>
      <w:sz w:val="28"/>
      <w:szCs w:val="20"/>
    </w:rPr>
  </w:style>
  <w:style w:type="paragraph" w:customStyle="1" w:styleId="5--0">
    <w:name w:val="5-Текст статьи-укр"/>
    <w:basedOn w:val="a7"/>
    <w:pPr>
      <w:widowControl w:val="0"/>
      <w:spacing w:line="216" w:lineRule="auto"/>
      <w:ind w:firstLine="397"/>
      <w:jc w:val="both"/>
    </w:pPr>
    <w:rPr>
      <w:sz w:val="19"/>
      <w:szCs w:val="18"/>
      <w:lang w:val="uk-UA"/>
    </w:rPr>
  </w:style>
  <w:style w:type="paragraph" w:styleId="afffffffffffffffff3">
    <w:name w:val="envelope address"/>
    <w:basedOn w:val="a7"/>
    <w:pPr>
      <w:widowControl w:val="0"/>
      <w:ind w:left="2880"/>
    </w:pPr>
    <w:rPr>
      <w:rFonts w:ascii="OpenSymbol" w:hAnsi="OpenSymbol" w:cs="OpenSymbol"/>
    </w:rPr>
  </w:style>
  <w:style w:type="paragraph" w:customStyle="1" w:styleId="11f1">
    <w:name w:val="Дата11"/>
    <w:basedOn w:val="a7"/>
    <w:next w:val="a7"/>
    <w:pPr>
      <w:widowControl w:val="0"/>
    </w:pPr>
    <w:rPr>
      <w:szCs w:val="20"/>
    </w:rPr>
  </w:style>
  <w:style w:type="paragraph" w:customStyle="1" w:styleId="41">
    <w:name w:val="Маркированный список 41"/>
    <w:basedOn w:val="a7"/>
    <w:pPr>
      <w:widowControl w:val="0"/>
      <w:numPr>
        <w:numId w:val="3"/>
      </w:numPr>
    </w:pPr>
    <w:rPr>
      <w:szCs w:val="20"/>
    </w:rPr>
  </w:style>
  <w:style w:type="paragraph" w:customStyle="1" w:styleId="51">
    <w:name w:val="Маркированный список 51"/>
    <w:basedOn w:val="a7"/>
    <w:pPr>
      <w:widowControl w:val="0"/>
      <w:numPr>
        <w:numId w:val="2"/>
      </w:numPr>
    </w:pPr>
    <w:rPr>
      <w:szCs w:val="20"/>
    </w:rPr>
  </w:style>
  <w:style w:type="paragraph" w:styleId="2fffa">
    <w:name w:val="envelope return"/>
    <w:basedOn w:val="a7"/>
    <w:pPr>
      <w:widowControl w:val="0"/>
    </w:pPr>
    <w:rPr>
      <w:rFonts w:ascii="OpenSymbol" w:hAnsi="OpenSymbol" w:cs="OpenSymbol"/>
      <w:sz w:val="20"/>
      <w:szCs w:val="20"/>
    </w:rPr>
  </w:style>
  <w:style w:type="paragraph" w:customStyle="1" w:styleId="1fffff9">
    <w:name w:val="Приветствие1"/>
    <w:basedOn w:val="a7"/>
    <w:next w:val="a7"/>
    <w:pPr>
      <w:widowControl w:val="0"/>
    </w:pPr>
    <w:rPr>
      <w:szCs w:val="20"/>
    </w:rPr>
  </w:style>
  <w:style w:type="paragraph" w:customStyle="1" w:styleId="415">
    <w:name w:val="Продолжение списка 41"/>
    <w:basedOn w:val="a7"/>
    <w:pPr>
      <w:widowControl w:val="0"/>
      <w:spacing w:after="120"/>
      <w:ind w:left="1132"/>
    </w:pPr>
    <w:rPr>
      <w:szCs w:val="20"/>
    </w:rPr>
  </w:style>
  <w:style w:type="paragraph" w:customStyle="1" w:styleId="514">
    <w:name w:val="Продолжение списка 51"/>
    <w:basedOn w:val="a7"/>
    <w:pPr>
      <w:widowControl w:val="0"/>
      <w:spacing w:after="120"/>
      <w:ind w:left="1415"/>
    </w:pPr>
    <w:rPr>
      <w:szCs w:val="20"/>
    </w:rPr>
  </w:style>
  <w:style w:type="paragraph" w:customStyle="1" w:styleId="515">
    <w:name w:val="Список 51"/>
    <w:basedOn w:val="a7"/>
    <w:pPr>
      <w:widowControl w:val="0"/>
      <w:ind w:left="1415" w:hanging="283"/>
    </w:pPr>
    <w:rPr>
      <w:szCs w:val="20"/>
    </w:rPr>
  </w:style>
  <w:style w:type="paragraph" w:customStyle="1" w:styleId="1fffffa">
    <w:name w:val="Шапка1"/>
    <w:basedOn w:val="a7"/>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4">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7"/>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5">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7"/>
    <w:pPr>
      <w:spacing w:before="280" w:after="280"/>
      <w:jc w:val="center"/>
    </w:pPr>
  </w:style>
  <w:style w:type="paragraph" w:customStyle="1" w:styleId="Arial15pt125">
    <w:name w:val="Стиль Arial 15 pt Черный по ширине Первая строка:  125 см"/>
    <w:basedOn w:val="a7"/>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7"/>
    <w:pPr>
      <w:spacing w:after="221"/>
    </w:pPr>
    <w:rPr>
      <w:rFonts w:ascii="OpenSymbol" w:hAnsi="OpenSymbol" w:cs="OpenSymbol"/>
    </w:rPr>
  </w:style>
  <w:style w:type="paragraph" w:customStyle="1" w:styleId="afffffffffffffffff6">
    <w:name w:val="керивн"/>
    <w:basedOn w:val="a7"/>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7">
    <w:name w:val="Обложка"/>
    <w:basedOn w:val="afffffffffffffffff6"/>
    <w:pPr>
      <w:spacing w:line="288" w:lineRule="auto"/>
      <w:ind w:left="0" w:firstLine="0"/>
      <w:jc w:val="center"/>
    </w:pPr>
    <w:rPr>
      <w:rFonts w:ascii="OpenSymbol" w:hAnsi="OpenSymbol" w:cs="OpenSymbol"/>
      <w:spacing w:val="0"/>
    </w:rPr>
  </w:style>
  <w:style w:type="paragraph" w:customStyle="1" w:styleId="afffffffffffffffff8">
    <w:name w:val="Рукопись"/>
    <w:basedOn w:val="a7"/>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7"/>
    <w:pPr>
      <w:widowControl w:val="0"/>
      <w:numPr>
        <w:numId w:val="22"/>
      </w:numPr>
      <w:spacing w:line="360" w:lineRule="auto"/>
    </w:pPr>
    <w:rPr>
      <w:sz w:val="28"/>
      <w:szCs w:val="20"/>
      <w:lang w:val="uk-UA"/>
    </w:rPr>
  </w:style>
  <w:style w:type="paragraph" w:customStyle="1" w:styleId="Foot">
    <w:name w:val="Foot"/>
    <w:basedOn w:val="afffffff3"/>
    <w:pPr>
      <w:spacing w:line="240" w:lineRule="auto"/>
      <w:ind w:firstLine="720"/>
    </w:pPr>
    <w:rPr>
      <w:rFonts w:ascii="ISOCPEUR" w:hAnsi="ISOCPEUR" w:cs="ISOCPEUR"/>
      <w:lang w:val="en-GB"/>
    </w:rPr>
  </w:style>
  <w:style w:type="paragraph" w:customStyle="1" w:styleId="NormalWeb1">
    <w:name w:val="Normal (Web)1"/>
    <w:basedOn w:val="a7"/>
    <w:pPr>
      <w:spacing w:before="280" w:after="280"/>
    </w:pPr>
    <w:rPr>
      <w:lang w:val="uk-UA"/>
    </w:rPr>
  </w:style>
  <w:style w:type="paragraph" w:customStyle="1" w:styleId="Exampl">
    <w:name w:val="Exampl"/>
    <w:basedOn w:val="a7"/>
    <w:pPr>
      <w:ind w:firstLine="851"/>
      <w:jc w:val="both"/>
    </w:pPr>
    <w:rPr>
      <w:rFonts w:ascii="ISOCPEUR" w:hAnsi="ISOCPEUR" w:cs="ISOCPEUR"/>
    </w:rPr>
  </w:style>
  <w:style w:type="paragraph" w:customStyle="1" w:styleId="148">
    <w:name w:val="14Полуторный"/>
    <w:basedOn w:val="a7"/>
    <w:pPr>
      <w:spacing w:line="360" w:lineRule="auto"/>
      <w:ind w:firstLine="709"/>
      <w:jc w:val="both"/>
    </w:pPr>
    <w:rPr>
      <w:sz w:val="28"/>
      <w:szCs w:val="28"/>
      <w:lang w:val="uk-UA"/>
    </w:rPr>
  </w:style>
  <w:style w:type="paragraph" w:customStyle="1" w:styleId="2fffb">
    <w:name w:val="Сноска (2)"/>
    <w:basedOn w:val="a7"/>
    <w:pPr>
      <w:widowControl w:val="0"/>
      <w:shd w:val="clear" w:color="auto" w:fill="FFFFFF"/>
      <w:spacing w:before="60" w:line="0" w:lineRule="atLeast"/>
      <w:jc w:val="right"/>
    </w:pPr>
    <w:rPr>
      <w:i/>
      <w:iCs/>
      <w:sz w:val="17"/>
      <w:szCs w:val="17"/>
    </w:rPr>
  </w:style>
  <w:style w:type="paragraph" w:customStyle="1" w:styleId="317">
    <w:name w:val="Основной текст31"/>
    <w:basedOn w:val="a7"/>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7"/>
    <w:pPr>
      <w:widowControl w:val="0"/>
      <w:shd w:val="clear" w:color="auto" w:fill="FFFFFF"/>
      <w:spacing w:before="960" w:after="600" w:line="0" w:lineRule="atLeast"/>
      <w:jc w:val="center"/>
    </w:pPr>
    <w:rPr>
      <w:b/>
      <w:bCs/>
      <w:spacing w:val="-20"/>
      <w:sz w:val="38"/>
      <w:szCs w:val="38"/>
    </w:rPr>
  </w:style>
  <w:style w:type="paragraph" w:customStyle="1" w:styleId="2fffc">
    <w:name w:val="Заголовок №2"/>
    <w:basedOn w:val="a7"/>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7"/>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7"/>
    <w:pPr>
      <w:widowControl w:val="0"/>
      <w:shd w:val="clear" w:color="auto" w:fill="FFFFFF"/>
      <w:spacing w:before="420" w:after="300" w:line="0" w:lineRule="atLeast"/>
    </w:pPr>
    <w:rPr>
      <w:i/>
      <w:iCs/>
      <w:sz w:val="17"/>
      <w:szCs w:val="17"/>
    </w:rPr>
  </w:style>
  <w:style w:type="paragraph" w:customStyle="1" w:styleId="324">
    <w:name w:val="Заголовок №3 (2)"/>
    <w:basedOn w:val="a7"/>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7"/>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7"/>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d">
    <w:name w:val="Оглавление (2)"/>
    <w:basedOn w:val="a7"/>
    <w:pPr>
      <w:widowControl w:val="0"/>
      <w:shd w:val="clear" w:color="auto" w:fill="FFFFFF"/>
      <w:spacing w:line="0" w:lineRule="atLeast"/>
      <w:jc w:val="both"/>
    </w:pPr>
    <w:rPr>
      <w:i/>
      <w:iCs/>
      <w:sz w:val="17"/>
      <w:szCs w:val="17"/>
    </w:rPr>
  </w:style>
  <w:style w:type="paragraph" w:customStyle="1" w:styleId="3ff5">
    <w:name w:val="Заголовок №3"/>
    <w:basedOn w:val="a7"/>
    <w:pPr>
      <w:widowControl w:val="0"/>
      <w:shd w:val="clear" w:color="auto" w:fill="FFFFFF"/>
      <w:spacing w:after="180" w:line="0" w:lineRule="atLeast"/>
      <w:jc w:val="center"/>
    </w:pPr>
    <w:rPr>
      <w:b/>
      <w:bCs/>
      <w:sz w:val="23"/>
      <w:szCs w:val="23"/>
    </w:rPr>
  </w:style>
  <w:style w:type="paragraph" w:customStyle="1" w:styleId="79">
    <w:name w:val="Основной текст (7)"/>
    <w:basedOn w:val="a7"/>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7"/>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7"/>
    <w:pPr>
      <w:widowControl w:val="0"/>
      <w:shd w:val="clear" w:color="auto" w:fill="FFFFFF"/>
      <w:spacing w:after="660" w:line="0" w:lineRule="atLeast"/>
      <w:jc w:val="right"/>
    </w:pPr>
    <w:rPr>
      <w:sz w:val="26"/>
      <w:szCs w:val="26"/>
    </w:rPr>
  </w:style>
  <w:style w:type="paragraph" w:customStyle="1" w:styleId="516">
    <w:name w:val="Основной текст51"/>
    <w:basedOn w:val="a7"/>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7"/>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7"/>
    <w:pPr>
      <w:widowControl w:val="0"/>
      <w:shd w:val="clear" w:color="auto" w:fill="FFFFFF"/>
      <w:spacing w:line="451" w:lineRule="exact"/>
    </w:pPr>
    <w:rPr>
      <w:sz w:val="26"/>
      <w:szCs w:val="26"/>
    </w:rPr>
  </w:style>
  <w:style w:type="paragraph" w:customStyle="1" w:styleId="105">
    <w:name w:val="Основной текст (10)"/>
    <w:basedOn w:val="a7"/>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7"/>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7"/>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7"/>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9">
    <w:name w:val="Подпись к картинке"/>
    <w:basedOn w:val="a7"/>
    <w:link w:val="afffffffffffffffffa"/>
    <w:pPr>
      <w:widowControl w:val="0"/>
      <w:shd w:val="clear" w:color="auto" w:fill="FFFFFF"/>
      <w:spacing w:line="0" w:lineRule="atLeast"/>
    </w:pPr>
    <w:rPr>
      <w:spacing w:val="-2"/>
      <w:sz w:val="26"/>
      <w:szCs w:val="26"/>
    </w:rPr>
  </w:style>
  <w:style w:type="paragraph" w:customStyle="1" w:styleId="7a">
    <w:name w:val="Заголовок №7"/>
    <w:basedOn w:val="a7"/>
    <w:pPr>
      <w:widowControl w:val="0"/>
      <w:shd w:val="clear" w:color="auto" w:fill="FFFFFF"/>
      <w:spacing w:before="480" w:after="600" w:line="0" w:lineRule="atLeast"/>
      <w:ind w:firstLine="680"/>
      <w:jc w:val="both"/>
    </w:pPr>
    <w:rPr>
      <w:b/>
      <w:bCs/>
      <w:sz w:val="28"/>
      <w:szCs w:val="28"/>
    </w:rPr>
  </w:style>
  <w:style w:type="paragraph" w:customStyle="1" w:styleId="2fffe">
    <w:name w:val="????????? 2"/>
    <w:basedOn w:val="afffffff1"/>
    <w:next w:val="afffffff1"/>
    <w:pPr>
      <w:keepNext/>
      <w:autoSpaceDE w:val="0"/>
      <w:spacing w:after="0" w:line="480" w:lineRule="auto"/>
      <w:ind w:firstLine="720"/>
      <w:jc w:val="center"/>
    </w:pPr>
    <w:rPr>
      <w:b/>
      <w:bCs/>
      <w:szCs w:val="28"/>
    </w:rPr>
  </w:style>
  <w:style w:type="paragraph" w:customStyle="1" w:styleId="3ff6">
    <w:name w:val="????????? 3"/>
    <w:basedOn w:val="afffffff1"/>
    <w:next w:val="afffffff1"/>
    <w:pPr>
      <w:keepNext/>
      <w:autoSpaceDE w:val="0"/>
      <w:spacing w:after="0" w:line="480" w:lineRule="auto"/>
      <w:ind w:firstLine="720"/>
      <w:jc w:val="both"/>
    </w:pPr>
    <w:rPr>
      <w:b/>
      <w:bCs/>
      <w:szCs w:val="28"/>
    </w:rPr>
  </w:style>
  <w:style w:type="paragraph" w:customStyle="1" w:styleId="4f5">
    <w:name w:val="????????? 4"/>
    <w:basedOn w:val="afffffff1"/>
    <w:next w:val="afffffff1"/>
    <w:pPr>
      <w:keepNext/>
      <w:autoSpaceDE w:val="0"/>
      <w:spacing w:after="0" w:line="480" w:lineRule="auto"/>
      <w:ind w:firstLine="993"/>
      <w:jc w:val="both"/>
    </w:pPr>
    <w:rPr>
      <w:b/>
      <w:bCs/>
      <w:szCs w:val="28"/>
    </w:rPr>
  </w:style>
  <w:style w:type="paragraph" w:customStyle="1" w:styleId="5f0">
    <w:name w:val="????????? 5"/>
    <w:basedOn w:val="afffffff1"/>
    <w:next w:val="afffffff1"/>
    <w:pPr>
      <w:keepNext/>
      <w:autoSpaceDE w:val="0"/>
      <w:spacing w:after="0"/>
      <w:jc w:val="both"/>
    </w:pPr>
    <w:rPr>
      <w:szCs w:val="28"/>
    </w:rPr>
  </w:style>
  <w:style w:type="paragraph" w:customStyle="1" w:styleId="6b">
    <w:name w:val="????????? 6"/>
    <w:basedOn w:val="afffffff1"/>
    <w:next w:val="afffffff1"/>
    <w:pPr>
      <w:keepNext/>
      <w:autoSpaceDE w:val="0"/>
      <w:spacing w:after="0"/>
      <w:ind w:firstLine="720"/>
      <w:jc w:val="center"/>
    </w:pPr>
    <w:rPr>
      <w:szCs w:val="28"/>
    </w:rPr>
  </w:style>
  <w:style w:type="paragraph" w:customStyle="1" w:styleId="7b">
    <w:name w:val="????????? 7"/>
    <w:basedOn w:val="afffffff1"/>
    <w:next w:val="afffffff1"/>
    <w:pPr>
      <w:keepNext/>
      <w:autoSpaceDE w:val="0"/>
      <w:spacing w:after="0"/>
      <w:jc w:val="center"/>
    </w:pPr>
    <w:rPr>
      <w:b/>
      <w:bCs/>
      <w:caps/>
      <w:szCs w:val="28"/>
    </w:rPr>
  </w:style>
  <w:style w:type="paragraph" w:customStyle="1" w:styleId="88">
    <w:name w:val="????????? 8"/>
    <w:basedOn w:val="afffffff1"/>
    <w:next w:val="afffffff1"/>
    <w:pPr>
      <w:keepNext/>
      <w:autoSpaceDE w:val="0"/>
      <w:spacing w:before="120" w:line="480" w:lineRule="auto"/>
      <w:ind w:firstLine="709"/>
    </w:pPr>
    <w:rPr>
      <w:b/>
      <w:bCs/>
      <w:szCs w:val="28"/>
    </w:rPr>
  </w:style>
  <w:style w:type="paragraph" w:customStyle="1" w:styleId="97">
    <w:name w:val="????????? 9"/>
    <w:basedOn w:val="afffffff1"/>
    <w:next w:val="afffffff1"/>
    <w:pPr>
      <w:keepNext/>
      <w:widowControl w:val="0"/>
      <w:autoSpaceDE w:val="0"/>
      <w:spacing w:after="0" w:line="360" w:lineRule="auto"/>
      <w:ind w:left="2126" w:right="2404"/>
      <w:jc w:val="center"/>
    </w:pPr>
    <w:rPr>
      <w:b/>
      <w:bCs/>
      <w:szCs w:val="28"/>
    </w:rPr>
  </w:style>
  <w:style w:type="paragraph" w:customStyle="1" w:styleId="afffffffffffffffffb">
    <w:name w:val="??????? ??????????"/>
    <w:basedOn w:val="afffffff1"/>
    <w:pPr>
      <w:tabs>
        <w:tab w:val="center" w:pos="4536"/>
        <w:tab w:val="right" w:pos="9072"/>
      </w:tabs>
      <w:autoSpaceDE w:val="0"/>
      <w:spacing w:after="0"/>
    </w:pPr>
    <w:rPr>
      <w:szCs w:val="28"/>
    </w:rPr>
  </w:style>
  <w:style w:type="paragraph" w:customStyle="1" w:styleId="afffffffffffffffffc">
    <w:name w:val="????????????"/>
    <w:basedOn w:val="afffffff1"/>
    <w:pPr>
      <w:autoSpaceDE w:val="0"/>
      <w:spacing w:before="240" w:after="0" w:line="480" w:lineRule="auto"/>
      <w:ind w:firstLine="720"/>
      <w:jc w:val="both"/>
    </w:pPr>
    <w:rPr>
      <w:szCs w:val="28"/>
    </w:rPr>
  </w:style>
  <w:style w:type="paragraph" w:customStyle="1" w:styleId="afffffffffffffffffd">
    <w:name w:val="???????? ????? ? ????????"/>
    <w:basedOn w:val="afffffff1"/>
    <w:pPr>
      <w:tabs>
        <w:tab w:val="left" w:pos="567"/>
      </w:tabs>
      <w:autoSpaceDE w:val="0"/>
      <w:spacing w:after="0" w:line="376" w:lineRule="auto"/>
      <w:ind w:firstLine="567"/>
      <w:jc w:val="both"/>
    </w:pPr>
    <w:rPr>
      <w:szCs w:val="28"/>
    </w:rPr>
  </w:style>
  <w:style w:type="paragraph" w:customStyle="1" w:styleId="2ffff">
    <w:name w:val="???????? ????? ? ???????? 2"/>
    <w:basedOn w:val="afffffff1"/>
    <w:pPr>
      <w:tabs>
        <w:tab w:val="left" w:pos="360"/>
      </w:tabs>
      <w:autoSpaceDE w:val="0"/>
      <w:spacing w:after="0" w:line="376" w:lineRule="auto"/>
      <w:ind w:firstLine="357"/>
      <w:jc w:val="both"/>
    </w:pPr>
    <w:rPr>
      <w:szCs w:val="28"/>
    </w:rPr>
  </w:style>
  <w:style w:type="paragraph" w:customStyle="1" w:styleId="afffffffffffffffffe">
    <w:name w:val="???????? ?????"/>
    <w:basedOn w:val="afffffff1"/>
    <w:pPr>
      <w:autoSpaceDE w:val="0"/>
      <w:spacing w:after="0"/>
    </w:pPr>
    <w:rPr>
      <w:szCs w:val="28"/>
    </w:rPr>
  </w:style>
  <w:style w:type="paragraph" w:customStyle="1" w:styleId="affffffffffffffffff">
    <w:name w:val="????????"/>
    <w:basedOn w:val="afffffff1"/>
    <w:pPr>
      <w:autoSpaceDE w:val="0"/>
      <w:spacing w:after="0" w:line="480" w:lineRule="auto"/>
      <w:ind w:firstLine="720"/>
      <w:jc w:val="center"/>
    </w:pPr>
    <w:rPr>
      <w:b/>
      <w:bCs/>
      <w:caps/>
      <w:szCs w:val="28"/>
    </w:rPr>
  </w:style>
  <w:style w:type="paragraph" w:customStyle="1" w:styleId="2ffff0">
    <w:name w:val="???????? ????? 2"/>
    <w:basedOn w:val="afffffff1"/>
    <w:pPr>
      <w:widowControl w:val="0"/>
      <w:autoSpaceDE w:val="0"/>
      <w:spacing w:after="0"/>
      <w:jc w:val="center"/>
    </w:pPr>
    <w:rPr>
      <w:b/>
      <w:bCs/>
      <w:caps/>
      <w:sz w:val="32"/>
      <w:szCs w:val="32"/>
    </w:rPr>
  </w:style>
  <w:style w:type="paragraph" w:customStyle="1" w:styleId="affffffffffffffffff0">
    <w:name w:val="?????? ??????????"/>
    <w:basedOn w:val="afffffff1"/>
    <w:pPr>
      <w:tabs>
        <w:tab w:val="center" w:pos="4153"/>
        <w:tab w:val="right" w:pos="8306"/>
      </w:tabs>
      <w:autoSpaceDE w:val="0"/>
      <w:spacing w:after="0"/>
    </w:pPr>
    <w:rPr>
      <w:szCs w:val="28"/>
    </w:rPr>
  </w:style>
  <w:style w:type="paragraph" w:customStyle="1" w:styleId="1fffffc">
    <w:name w:val="??????? ??????????1"/>
    <w:basedOn w:val="afffffffffffffc"/>
    <w:pPr>
      <w:tabs>
        <w:tab w:val="center" w:pos="4536"/>
        <w:tab w:val="right" w:pos="9072"/>
      </w:tabs>
      <w:overflowPunct/>
      <w:textAlignment w:val="auto"/>
    </w:pPr>
    <w:rPr>
      <w:sz w:val="20"/>
      <w:szCs w:val="20"/>
      <w:lang w:val="ru-RU"/>
    </w:rPr>
  </w:style>
  <w:style w:type="paragraph" w:customStyle="1" w:styleId="1fffffd">
    <w:name w:val="?????? ??????????1"/>
    <w:basedOn w:val="afffffffffffffc"/>
    <w:pPr>
      <w:tabs>
        <w:tab w:val="center" w:pos="4153"/>
        <w:tab w:val="right" w:pos="8306"/>
      </w:tabs>
      <w:overflowPunct/>
      <w:textAlignment w:val="auto"/>
    </w:pPr>
    <w:rPr>
      <w:sz w:val="20"/>
      <w:szCs w:val="20"/>
      <w:lang w:val="ru-RU"/>
    </w:rPr>
  </w:style>
  <w:style w:type="paragraph" w:customStyle="1" w:styleId="1fffffe">
    <w:name w:val="???????? ????? ? ????????1"/>
    <w:basedOn w:val="afffffffffffffc"/>
    <w:pPr>
      <w:overflowPunct/>
      <w:spacing w:line="360" w:lineRule="auto"/>
      <w:ind w:firstLine="709"/>
      <w:jc w:val="both"/>
      <w:textAlignment w:val="auto"/>
    </w:pPr>
    <w:rPr>
      <w:sz w:val="24"/>
      <w:szCs w:val="24"/>
      <w:lang w:val="ru-RU"/>
    </w:rPr>
  </w:style>
  <w:style w:type="paragraph" w:customStyle="1" w:styleId="224">
    <w:name w:val="Заголовок №2 (2)"/>
    <w:basedOn w:val="a7"/>
    <w:pPr>
      <w:widowControl w:val="0"/>
      <w:shd w:val="clear" w:color="auto" w:fill="FFFFFF"/>
      <w:spacing w:after="1500" w:line="0" w:lineRule="atLeast"/>
      <w:jc w:val="right"/>
    </w:pPr>
    <w:rPr>
      <w:sz w:val="28"/>
      <w:szCs w:val="28"/>
    </w:rPr>
  </w:style>
  <w:style w:type="paragraph" w:customStyle="1" w:styleId="521">
    <w:name w:val="Заголовок №5 (2)"/>
    <w:basedOn w:val="a7"/>
    <w:pPr>
      <w:widowControl w:val="0"/>
      <w:shd w:val="clear" w:color="auto" w:fill="FFFFFF"/>
      <w:spacing w:before="300" w:line="322" w:lineRule="exact"/>
      <w:jc w:val="center"/>
    </w:pPr>
    <w:rPr>
      <w:b/>
      <w:bCs/>
      <w:sz w:val="28"/>
      <w:szCs w:val="28"/>
    </w:rPr>
  </w:style>
  <w:style w:type="paragraph" w:customStyle="1" w:styleId="531">
    <w:name w:val="Заголовок №5 (3)"/>
    <w:basedOn w:val="a7"/>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7"/>
    <w:pPr>
      <w:widowControl w:val="0"/>
      <w:shd w:val="clear" w:color="auto" w:fill="FFFFFF"/>
      <w:spacing w:before="1620" w:after="540" w:line="0" w:lineRule="atLeast"/>
      <w:jc w:val="both"/>
    </w:pPr>
    <w:rPr>
      <w:b/>
      <w:bCs/>
      <w:sz w:val="28"/>
      <w:szCs w:val="28"/>
    </w:rPr>
  </w:style>
  <w:style w:type="paragraph" w:customStyle="1" w:styleId="Zagolowok">
    <w:name w:val="Zagolowok"/>
    <w:basedOn w:val="a7"/>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7"/>
    <w:pPr>
      <w:widowControl w:val="0"/>
      <w:spacing w:line="360" w:lineRule="auto"/>
      <w:ind w:firstLine="567"/>
      <w:jc w:val="both"/>
    </w:pPr>
    <w:rPr>
      <w:sz w:val="28"/>
      <w:szCs w:val="28"/>
    </w:rPr>
  </w:style>
  <w:style w:type="paragraph" w:customStyle="1" w:styleId="1ffffff">
    <w:name w:val="заголовок дисера 1"/>
    <w:basedOn w:val="affffffffffffffffa"/>
    <w:pPr>
      <w:widowControl/>
      <w:ind w:firstLine="0"/>
      <w:jc w:val="center"/>
    </w:pPr>
    <w:rPr>
      <w:rFonts w:cs="Mangal"/>
      <w:b/>
      <w:bCs/>
      <w:caps/>
    </w:rPr>
  </w:style>
  <w:style w:type="paragraph" w:customStyle="1" w:styleId="2ffff1">
    <w:name w:val="заголовок дисера 2"/>
    <w:basedOn w:val="1ffffff"/>
    <w:pPr>
      <w:spacing w:before="360"/>
      <w:ind w:firstLine="706"/>
      <w:jc w:val="left"/>
    </w:pPr>
    <w:rPr>
      <w:caps w:val="0"/>
    </w:rPr>
  </w:style>
  <w:style w:type="paragraph" w:customStyle="1" w:styleId="3text">
    <w:name w:val="3text"/>
    <w:basedOn w:val="a7"/>
    <w:pPr>
      <w:spacing w:before="280" w:after="280"/>
    </w:pPr>
  </w:style>
  <w:style w:type="paragraph" w:customStyle="1" w:styleId="affffffffffffffffff1">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2">
    <w:name w:val="нова"/>
    <w:basedOn w:val="a7"/>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7"/>
    <w:pPr>
      <w:pageBreakBefore/>
      <w:overflowPunct w:val="0"/>
      <w:autoSpaceDE w:val="0"/>
      <w:spacing w:line="20" w:lineRule="exact"/>
      <w:ind w:firstLine="284"/>
      <w:jc w:val="both"/>
      <w:textAlignment w:val="baseline"/>
    </w:pPr>
    <w:rPr>
      <w:sz w:val="32"/>
      <w:szCs w:val="20"/>
      <w:lang w:val="en-US"/>
    </w:rPr>
  </w:style>
  <w:style w:type="paragraph" w:customStyle="1" w:styleId="affffffffffffffffff3">
    <w:name w:val="Нова"/>
    <w:basedOn w:val="a7"/>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4">
    <w:name w:val="Виноска"/>
    <w:basedOn w:val="a7"/>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4"/>
    <w:pPr>
      <w:spacing w:line="240" w:lineRule="auto"/>
    </w:pPr>
    <w:rPr>
      <w:lang w:val="en-US"/>
    </w:rPr>
  </w:style>
  <w:style w:type="paragraph" w:customStyle="1" w:styleId="00000">
    <w:name w:val="00000"/>
    <w:basedOn w:val="a7"/>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5">
    <w:name w:val="Розд."/>
    <w:basedOn w:val="a7"/>
    <w:pPr>
      <w:widowControl w:val="0"/>
      <w:spacing w:line="360" w:lineRule="auto"/>
      <w:ind w:firstLine="567"/>
      <w:jc w:val="center"/>
    </w:pPr>
    <w:rPr>
      <w:b/>
      <w:sz w:val="28"/>
      <w:szCs w:val="20"/>
      <w:lang w:val="uk-UA"/>
    </w:rPr>
  </w:style>
  <w:style w:type="paragraph" w:customStyle="1" w:styleId="affffffffffffffffff6">
    <w:name w:val="Переменные"/>
    <w:basedOn w:val="afffffff1"/>
    <w:pPr>
      <w:tabs>
        <w:tab w:val="left" w:pos="482"/>
      </w:tabs>
      <w:spacing w:after="0" w:line="336" w:lineRule="auto"/>
      <w:ind w:left="482" w:hanging="482"/>
      <w:jc w:val="both"/>
    </w:pPr>
    <w:rPr>
      <w:sz w:val="18"/>
      <w:szCs w:val="18"/>
      <w:lang w:val="uk-UA"/>
    </w:rPr>
  </w:style>
  <w:style w:type="paragraph" w:customStyle="1" w:styleId="affffffffffffffffff7">
    <w:name w:val="Чертежный"/>
    <w:pPr>
      <w:suppressAutoHyphens/>
      <w:jc w:val="both"/>
    </w:pPr>
    <w:rPr>
      <w:rFonts w:ascii="Mincho" w:eastAsia="Garamond" w:hAnsi="Mincho" w:cs="Garamond"/>
      <w:i/>
      <w:sz w:val="28"/>
      <w:lang w:val="uk-UA" w:eastAsia="ar-SA"/>
    </w:rPr>
  </w:style>
  <w:style w:type="paragraph" w:customStyle="1" w:styleId="affffffffffffffffff8">
    <w:name w:val="Листинг программы"/>
    <w:pPr>
      <w:suppressAutoHyphens/>
    </w:pPr>
    <w:rPr>
      <w:rFonts w:ascii="Garamond" w:eastAsia="Garamond" w:hAnsi="Garamond" w:cs="Garamond"/>
      <w:lang w:eastAsia="ar-SA"/>
    </w:rPr>
  </w:style>
  <w:style w:type="paragraph" w:customStyle="1" w:styleId="fila">
    <w:name w:val="fila"/>
    <w:basedOn w:val="a7"/>
    <w:pPr>
      <w:widowControl w:val="0"/>
      <w:spacing w:line="360" w:lineRule="auto"/>
      <w:ind w:firstLine="708"/>
      <w:jc w:val="both"/>
    </w:pPr>
    <w:rPr>
      <w:sz w:val="28"/>
      <w:szCs w:val="28"/>
      <w:lang w:val="uk-UA"/>
    </w:rPr>
  </w:style>
  <w:style w:type="paragraph" w:customStyle="1" w:styleId="fila1">
    <w:name w:val="fila1"/>
    <w:basedOn w:val="a7"/>
    <w:pPr>
      <w:keepNext/>
      <w:spacing w:before="120" w:after="120" w:line="360" w:lineRule="auto"/>
      <w:ind w:firstLine="709"/>
      <w:jc w:val="both"/>
    </w:pPr>
    <w:rPr>
      <w:b/>
      <w:bCs/>
      <w:sz w:val="28"/>
      <w:lang w:val="uk-UA"/>
    </w:rPr>
  </w:style>
  <w:style w:type="paragraph" w:customStyle="1" w:styleId="SL">
    <w:name w:val="SL"/>
    <w:basedOn w:val="a7"/>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7"/>
    <w:pPr>
      <w:widowControl w:val="0"/>
      <w:tabs>
        <w:tab w:val="left" w:pos="539"/>
      </w:tabs>
      <w:ind w:left="454" w:hanging="227"/>
      <w:jc w:val="both"/>
    </w:pPr>
    <w:rPr>
      <w:color w:val="000000"/>
      <w:sz w:val="30"/>
      <w:szCs w:val="22"/>
      <w:lang w:val="uk-UA"/>
    </w:rPr>
  </w:style>
  <w:style w:type="paragraph" w:customStyle="1" w:styleId="fs">
    <w:name w:val="fs"/>
    <w:basedOn w:val="a7"/>
    <w:pPr>
      <w:widowControl w:val="0"/>
      <w:tabs>
        <w:tab w:val="left" w:pos="360"/>
        <w:tab w:val="left" w:pos="454"/>
      </w:tabs>
      <w:ind w:left="357" w:hanging="357"/>
    </w:pPr>
    <w:rPr>
      <w:color w:val="000000"/>
      <w:sz w:val="30"/>
      <w:szCs w:val="20"/>
      <w:lang w:val="uk-UA"/>
    </w:rPr>
  </w:style>
  <w:style w:type="paragraph" w:customStyle="1" w:styleId="6c">
    <w:name w:val="Стиль6"/>
    <w:basedOn w:val="2fff"/>
    <w:pPr>
      <w:widowControl w:val="0"/>
      <w:ind w:left="357" w:hanging="357"/>
      <w:jc w:val="left"/>
    </w:pPr>
    <w:rPr>
      <w:rFonts w:cs="Garamond"/>
      <w:color w:val="000000"/>
      <w:sz w:val="22"/>
      <w:szCs w:val="20"/>
    </w:rPr>
  </w:style>
  <w:style w:type="paragraph" w:customStyle="1" w:styleId="L">
    <w:name w:val="СтильL"/>
    <w:basedOn w:val="a7"/>
    <w:pPr>
      <w:widowControl w:val="0"/>
      <w:ind w:left="284" w:hanging="284"/>
      <w:jc w:val="both"/>
    </w:pPr>
    <w:rPr>
      <w:color w:val="000000"/>
      <w:sz w:val="20"/>
      <w:szCs w:val="20"/>
    </w:rPr>
  </w:style>
  <w:style w:type="paragraph" w:customStyle="1" w:styleId="fill">
    <w:name w:val="fill"/>
    <w:basedOn w:val="a7"/>
    <w:pPr>
      <w:widowControl w:val="0"/>
      <w:spacing w:line="360" w:lineRule="auto"/>
      <w:jc w:val="both"/>
    </w:pPr>
    <w:rPr>
      <w:sz w:val="28"/>
      <w:szCs w:val="28"/>
    </w:rPr>
  </w:style>
  <w:style w:type="paragraph" w:customStyle="1" w:styleId="2ffff2">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2"/>
    <w:pPr>
      <w:ind w:firstLine="0"/>
      <w:jc w:val="center"/>
    </w:pPr>
    <w:rPr>
      <w:b/>
      <w:bCs/>
      <w:color w:val="auto"/>
    </w:rPr>
  </w:style>
  <w:style w:type="paragraph" w:customStyle="1" w:styleId="3ff7">
    <w:name w:val="Лит 3"/>
    <w:basedOn w:val="a7"/>
    <w:pPr>
      <w:widowControl w:val="0"/>
      <w:tabs>
        <w:tab w:val="left" w:pos="1287"/>
      </w:tabs>
      <w:spacing w:after="120"/>
      <w:ind w:left="851" w:hanging="851"/>
    </w:pPr>
    <w:rPr>
      <w:sz w:val="28"/>
      <w:lang w:val="uk-UA"/>
    </w:rPr>
  </w:style>
  <w:style w:type="paragraph" w:customStyle="1" w:styleId="rvps25">
    <w:name w:val="rvps25"/>
    <w:basedOn w:val="a7"/>
    <w:pPr>
      <w:keepNext/>
      <w:shd w:val="clear" w:color="auto" w:fill="FFFFFF"/>
      <w:jc w:val="center"/>
    </w:pPr>
  </w:style>
  <w:style w:type="paragraph" w:customStyle="1" w:styleId="1007">
    <w:name w:val="Стиль 10 пт По ширине Первая строка:  07 см"/>
    <w:basedOn w:val="a7"/>
    <w:pPr>
      <w:ind w:firstLine="397"/>
      <w:jc w:val="both"/>
    </w:pPr>
    <w:rPr>
      <w:sz w:val="20"/>
      <w:szCs w:val="20"/>
      <w:lang w:val="uk-UA"/>
    </w:rPr>
  </w:style>
  <w:style w:type="paragraph" w:customStyle="1" w:styleId="affffffffffffffffff9">
    <w:name w:val="КУ_литература"/>
    <w:basedOn w:val="afffffff8"/>
    <w:pPr>
      <w:suppressLineNumbers/>
      <w:tabs>
        <w:tab w:val="left" w:pos="284"/>
      </w:tabs>
      <w:spacing w:after="0"/>
      <w:ind w:left="720" w:hanging="360"/>
      <w:jc w:val="both"/>
    </w:pPr>
    <w:rPr>
      <w:spacing w:val="-2"/>
      <w:sz w:val="18"/>
      <w:szCs w:val="18"/>
    </w:rPr>
  </w:style>
  <w:style w:type="paragraph" w:customStyle="1" w:styleId="affffffffffffffffffa">
    <w:name w:val="Сергей"/>
    <w:basedOn w:val="a7"/>
    <w:pPr>
      <w:ind w:firstLine="425"/>
      <w:jc w:val="both"/>
    </w:pPr>
    <w:rPr>
      <w:sz w:val="28"/>
      <w:szCs w:val="28"/>
    </w:rPr>
  </w:style>
  <w:style w:type="paragraph" w:customStyle="1" w:styleId="21c">
    <w:name w:val="Основний текст з відступом 21"/>
    <w:basedOn w:val="a7"/>
    <w:pPr>
      <w:spacing w:after="120" w:line="480" w:lineRule="auto"/>
      <w:ind w:left="283" w:firstLine="425"/>
    </w:pPr>
    <w:rPr>
      <w:sz w:val="28"/>
      <w:szCs w:val="28"/>
    </w:rPr>
  </w:style>
  <w:style w:type="paragraph" w:customStyle="1" w:styleId="bodytextnoindent">
    <w:name w:val="bodytextnoindent"/>
    <w:basedOn w:val="a7"/>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7"/>
    <w:pPr>
      <w:widowControl w:val="0"/>
      <w:autoSpaceDE w:val="0"/>
      <w:spacing w:line="322" w:lineRule="exact"/>
      <w:ind w:firstLine="778"/>
      <w:jc w:val="both"/>
    </w:pPr>
  </w:style>
  <w:style w:type="paragraph" w:customStyle="1" w:styleId="Style14">
    <w:name w:val="Style14"/>
    <w:basedOn w:val="a7"/>
    <w:pPr>
      <w:widowControl w:val="0"/>
      <w:autoSpaceDE w:val="0"/>
      <w:spacing w:line="326" w:lineRule="exact"/>
      <w:ind w:hanging="355"/>
      <w:jc w:val="both"/>
    </w:pPr>
  </w:style>
  <w:style w:type="paragraph" w:customStyle="1" w:styleId="Style16">
    <w:name w:val="Style16"/>
    <w:basedOn w:val="a7"/>
    <w:pPr>
      <w:widowControl w:val="0"/>
      <w:autoSpaceDE w:val="0"/>
      <w:spacing w:line="326" w:lineRule="exact"/>
      <w:ind w:firstLine="365"/>
      <w:jc w:val="both"/>
    </w:pPr>
  </w:style>
  <w:style w:type="paragraph" w:customStyle="1" w:styleId="42">
    <w:name w:val="Заг 4"/>
    <w:basedOn w:val="a7"/>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b">
    <w:name w:val="Обычный центр"/>
    <w:basedOn w:val="a7"/>
    <w:pPr>
      <w:ind w:left="1701" w:right="1701"/>
      <w:jc w:val="both"/>
    </w:pPr>
    <w:rPr>
      <w:sz w:val="28"/>
      <w:szCs w:val="20"/>
      <w:lang w:val="uk-UA"/>
    </w:rPr>
  </w:style>
  <w:style w:type="paragraph" w:customStyle="1" w:styleId="-8">
    <w:name w:val="Цитата-ижица"/>
    <w:basedOn w:val="a7"/>
    <w:next w:val="a7"/>
    <w:pPr>
      <w:spacing w:before="120" w:after="120" w:line="360" w:lineRule="auto"/>
      <w:ind w:left="567" w:right="567"/>
      <w:jc w:val="both"/>
    </w:pPr>
    <w:rPr>
      <w:rFonts w:ascii="IzhTitl" w:hAnsi="IzhTitl"/>
      <w:sz w:val="28"/>
      <w:szCs w:val="20"/>
    </w:rPr>
  </w:style>
  <w:style w:type="paragraph" w:customStyle="1" w:styleId="-9">
    <w:name w:val="Цитита-латиница"/>
    <w:basedOn w:val="a7"/>
    <w:next w:val="a7"/>
    <w:pPr>
      <w:spacing w:before="120" w:after="120" w:line="360" w:lineRule="auto"/>
      <w:ind w:left="567" w:right="567"/>
      <w:jc w:val="both"/>
    </w:pPr>
    <w:rPr>
      <w:iCs/>
      <w:sz w:val="28"/>
      <w:szCs w:val="20"/>
      <w:lang w:val="en-US"/>
    </w:rPr>
  </w:style>
  <w:style w:type="paragraph" w:customStyle="1" w:styleId="Hellenikos">
    <w:name w:val="Hellenikos"/>
    <w:basedOn w:val="a7"/>
    <w:next w:val="a7"/>
    <w:pPr>
      <w:spacing w:before="60" w:after="60"/>
      <w:ind w:left="567" w:right="567"/>
      <w:jc w:val="both"/>
    </w:pPr>
    <w:rPr>
      <w:rFonts w:ascii="OpenSymbol" w:hAnsi="OpenSymbol"/>
      <w:sz w:val="28"/>
      <w:lang w:val="en-GB"/>
    </w:rPr>
  </w:style>
  <w:style w:type="paragraph" w:customStyle="1" w:styleId="affffffffffffffffffc">
    <w:name w:val="Эпиграф"/>
    <w:basedOn w:val="a7"/>
    <w:pPr>
      <w:spacing w:line="360" w:lineRule="auto"/>
      <w:ind w:left="3828" w:right="758"/>
      <w:jc w:val="both"/>
    </w:pPr>
    <w:rPr>
      <w:b/>
      <w:sz w:val="28"/>
      <w:szCs w:val="20"/>
      <w:lang w:val="uk-UA"/>
    </w:rPr>
  </w:style>
  <w:style w:type="paragraph" w:customStyle="1" w:styleId="a3">
    <w:name w:val="Список литератури"/>
    <w:basedOn w:val="a7"/>
    <w:next w:val="a7"/>
    <w:pPr>
      <w:numPr>
        <w:numId w:val="14"/>
      </w:numPr>
      <w:spacing w:before="120" w:line="360" w:lineRule="auto"/>
      <w:jc w:val="both"/>
    </w:pPr>
    <w:rPr>
      <w:sz w:val="28"/>
    </w:rPr>
  </w:style>
  <w:style w:type="paragraph" w:customStyle="1" w:styleId="affffffffffffffffffd">
    <w:name w:val="Памятник"/>
    <w:basedOn w:val="a7"/>
    <w:next w:val="a7"/>
    <w:pPr>
      <w:spacing w:line="360" w:lineRule="auto"/>
      <w:jc w:val="both"/>
    </w:pPr>
    <w:rPr>
      <w:sz w:val="28"/>
      <w:szCs w:val="20"/>
      <w:lang w:val="uk-UA"/>
    </w:rPr>
  </w:style>
  <w:style w:type="paragraph" w:customStyle="1" w:styleId="affffffffffffffffffe">
    <w:name w:val="Колонки"/>
    <w:basedOn w:val="a7"/>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7"/>
    <w:next w:val="a7"/>
    <w:pPr>
      <w:spacing w:line="360" w:lineRule="auto"/>
      <w:ind w:left="440" w:hanging="440"/>
      <w:jc w:val="both"/>
    </w:pPr>
    <w:rPr>
      <w:sz w:val="28"/>
      <w:szCs w:val="20"/>
      <w:lang w:val="uk-UA"/>
    </w:rPr>
  </w:style>
  <w:style w:type="paragraph" w:customStyle="1" w:styleId="1ffffff3">
    <w:name w:val="Таблица ссылок1"/>
    <w:basedOn w:val="a7"/>
    <w:next w:val="a7"/>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7"/>
    <w:pPr>
      <w:spacing w:line="360" w:lineRule="auto"/>
    </w:pPr>
    <w:rPr>
      <w:rFonts w:ascii="IzhTitl" w:hAnsi="IzhTitl"/>
      <w:sz w:val="28"/>
      <w:szCs w:val="20"/>
    </w:rPr>
  </w:style>
  <w:style w:type="paragraph" w:customStyle="1" w:styleId="HellenikaPM6">
    <w:name w:val="HellenikaPM6"/>
    <w:basedOn w:val="a7"/>
    <w:pPr>
      <w:autoSpaceDE w:val="0"/>
      <w:spacing w:line="360" w:lineRule="auto"/>
      <w:jc w:val="both"/>
    </w:pPr>
    <w:rPr>
      <w:rFonts w:ascii="Impact" w:hAnsi="Impact" w:cs="Impact"/>
      <w:sz w:val="28"/>
      <w:szCs w:val="20"/>
      <w:lang w:val="en-US"/>
    </w:rPr>
  </w:style>
  <w:style w:type="paragraph" w:customStyle="1" w:styleId="afffffffffffffffffff">
    <w:name w:val="Аркуш"/>
    <w:basedOn w:val="a7"/>
    <w:next w:val="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3">
    <w:name w:val="Обычный2"/>
    <w:basedOn w:val="afffffff1"/>
    <w:pPr>
      <w:spacing w:after="0" w:line="360" w:lineRule="auto"/>
      <w:ind w:firstLine="709"/>
      <w:jc w:val="both"/>
    </w:pPr>
    <w:rPr>
      <w:color w:val="000000"/>
      <w:szCs w:val="28"/>
      <w:lang w:val="uk-UA"/>
    </w:rPr>
  </w:style>
  <w:style w:type="paragraph" w:customStyle="1" w:styleId="afffffffffffffffffff0">
    <w:name w:val="Основной текст дисертации"/>
    <w:basedOn w:val="a7"/>
    <w:pPr>
      <w:spacing w:line="360" w:lineRule="auto"/>
      <w:ind w:firstLine="709"/>
      <w:jc w:val="both"/>
    </w:pPr>
    <w:rPr>
      <w:sz w:val="28"/>
      <w:szCs w:val="20"/>
    </w:rPr>
  </w:style>
  <w:style w:type="paragraph" w:customStyle="1" w:styleId="a0">
    <w:name w:val="Нумерованный текст дисертации"/>
    <w:basedOn w:val="a7"/>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1">
    <w:name w:val="Сноска в дисертации"/>
    <w:basedOn w:val="afffffff3"/>
    <w:pPr>
      <w:spacing w:line="240" w:lineRule="auto"/>
      <w:ind w:firstLine="284"/>
    </w:pPr>
    <w:rPr>
      <w:sz w:val="18"/>
      <w:szCs w:val="20"/>
    </w:rPr>
  </w:style>
  <w:style w:type="paragraph" w:customStyle="1" w:styleId="1ffffff5">
    <w:name w:val="Дисертация Заголовок1 без номера"/>
    <w:basedOn w:val="1"/>
    <w:next w:val="afffffffffffffffffff0"/>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2">
    <w:name w:val="Диссертация Знак"/>
    <w:basedOn w:val="a7"/>
    <w:pPr>
      <w:spacing w:line="360" w:lineRule="auto"/>
      <w:ind w:firstLine="709"/>
      <w:jc w:val="both"/>
    </w:pPr>
    <w:rPr>
      <w:sz w:val="28"/>
      <w:szCs w:val="20"/>
    </w:rPr>
  </w:style>
  <w:style w:type="paragraph" w:customStyle="1" w:styleId="autor">
    <w:name w:val="autor"/>
    <w:basedOn w:val="a7"/>
    <w:pPr>
      <w:spacing w:after="120"/>
      <w:ind w:firstLine="680"/>
      <w:jc w:val="both"/>
    </w:pPr>
    <w:rPr>
      <w:b/>
      <w:sz w:val="20"/>
      <w:szCs w:val="20"/>
      <w:lang w:val="uk-UA"/>
    </w:rPr>
  </w:style>
  <w:style w:type="paragraph" w:customStyle="1" w:styleId="4f6">
    <w:name w:val="Стиль4"/>
    <w:basedOn w:val="afffffff8"/>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7"/>
    <w:pPr>
      <w:spacing w:before="280" w:after="280"/>
    </w:pPr>
  </w:style>
  <w:style w:type="paragraph" w:customStyle="1" w:styleId="textitalic">
    <w:name w:val="text_italic"/>
    <w:basedOn w:val="a7"/>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3">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4">
    <w:name w:val="ЗаголовокСборник"/>
    <w:basedOn w:val="a7"/>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7"/>
    <w:pPr>
      <w:spacing w:line="22" w:lineRule="atLeast"/>
      <w:ind w:firstLine="567"/>
      <w:jc w:val="both"/>
    </w:pPr>
    <w:rPr>
      <w:rFonts w:ascii="Helvetica" w:hAnsi="Helvetica"/>
      <w:sz w:val="20"/>
      <w:szCs w:val="20"/>
    </w:rPr>
  </w:style>
  <w:style w:type="paragraph" w:customStyle="1" w:styleId="BiblioTitleSbornik">
    <w:name w:val="BiblioTitleSbornik"/>
    <w:basedOn w:val="a7"/>
    <w:pPr>
      <w:spacing w:before="120" w:after="120" w:line="22" w:lineRule="atLeast"/>
      <w:jc w:val="center"/>
    </w:pPr>
    <w:rPr>
      <w:rFonts w:ascii="Helvetica" w:hAnsi="Helvetica"/>
      <w:b/>
      <w:smallCaps/>
      <w:sz w:val="18"/>
      <w:szCs w:val="20"/>
    </w:rPr>
  </w:style>
  <w:style w:type="paragraph" w:customStyle="1" w:styleId="BiblioSbornik">
    <w:name w:val="BiblioSbornik"/>
    <w:basedOn w:val="a7"/>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7"/>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7"/>
    <w:pPr>
      <w:spacing w:line="209" w:lineRule="exact"/>
      <w:jc w:val="both"/>
    </w:pPr>
    <w:rPr>
      <w:rFonts w:ascii="MS Reference Specialty" w:hAnsi="MS Reference Specialty"/>
      <w:sz w:val="20"/>
      <w:szCs w:val="20"/>
      <w:lang w:val="uk-UA"/>
    </w:rPr>
  </w:style>
  <w:style w:type="paragraph" w:customStyle="1" w:styleId="Normal14pt">
    <w:name w:val="Normal + 14 pt"/>
    <w:basedOn w:val="a7"/>
    <w:pPr>
      <w:shd w:val="clear" w:color="auto" w:fill="000080"/>
      <w:spacing w:line="360" w:lineRule="auto"/>
      <w:jc w:val="both"/>
    </w:pPr>
    <w:rPr>
      <w:sz w:val="28"/>
      <w:lang w:val="uk-UA"/>
    </w:rPr>
  </w:style>
  <w:style w:type="paragraph" w:customStyle="1" w:styleId="SOSBLUE">
    <w:name w:val="SOS_BLUE"/>
    <w:basedOn w:val="Normal14pt"/>
    <w:next w:val="a7"/>
    <w:pPr>
      <w:shd w:val="clear" w:color="auto" w:fill="auto"/>
      <w:jc w:val="left"/>
    </w:pPr>
    <w:rPr>
      <w:szCs w:val="28"/>
    </w:rPr>
  </w:style>
  <w:style w:type="paragraph" w:customStyle="1" w:styleId="Heading">
    <w:name w:val="Heading"/>
    <w:basedOn w:val="a7"/>
    <w:next w:val="afffffff1"/>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1"/>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7"/>
    <w:pPr>
      <w:suppressLineNumbers/>
      <w:spacing w:before="120" w:after="120"/>
    </w:pPr>
    <w:rPr>
      <w:i/>
      <w:iCs/>
      <w:sz w:val="20"/>
      <w:szCs w:val="20"/>
      <w:lang w:val="uk-UA"/>
    </w:rPr>
  </w:style>
  <w:style w:type="paragraph" w:customStyle="1" w:styleId="Framecontents">
    <w:name w:val="Frame contents"/>
    <w:basedOn w:val="afffffff1"/>
    <w:rPr>
      <w:sz w:val="24"/>
      <w:lang w:val="uk-UA"/>
    </w:rPr>
  </w:style>
  <w:style w:type="paragraph" w:customStyle="1" w:styleId="Index">
    <w:name w:val="Index"/>
    <w:basedOn w:val="a7"/>
    <w:pPr>
      <w:suppressLineNumbers/>
    </w:pPr>
    <w:rPr>
      <w:lang w:val="uk-UA"/>
    </w:rPr>
  </w:style>
  <w:style w:type="paragraph" w:customStyle="1" w:styleId="WW-30">
    <w:name w:val="WW-Основной текст с отступом 3"/>
    <w:basedOn w:val="a7"/>
    <w:pPr>
      <w:spacing w:after="120"/>
      <w:ind w:left="283"/>
    </w:pPr>
    <w:rPr>
      <w:sz w:val="16"/>
      <w:szCs w:val="16"/>
      <w:lang w:val="uk-UA"/>
    </w:rPr>
  </w:style>
  <w:style w:type="paragraph" w:customStyle="1" w:styleId="WW-4">
    <w:name w:val="WW-Обычный (веб)"/>
    <w:basedOn w:val="a7"/>
    <w:pPr>
      <w:spacing w:before="280" w:after="280"/>
    </w:pPr>
    <w:rPr>
      <w:lang w:val="uk-UA"/>
    </w:rPr>
  </w:style>
  <w:style w:type="paragraph" w:customStyle="1" w:styleId="WW-5">
    <w:name w:val="WW-Схема документа"/>
    <w:basedOn w:val="a7"/>
    <w:pPr>
      <w:shd w:val="clear" w:color="auto" w:fill="000080"/>
    </w:pPr>
    <w:rPr>
      <w:lang w:val="uk-UA"/>
    </w:rPr>
  </w:style>
  <w:style w:type="paragraph" w:customStyle="1" w:styleId="a6">
    <w:name w:val="Маркер"/>
    <w:basedOn w:val="a7"/>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7"/>
    <w:pPr>
      <w:spacing w:before="280" w:after="280"/>
      <w:ind w:firstLine="397"/>
      <w:jc w:val="both"/>
    </w:pPr>
    <w:rPr>
      <w:rFonts w:ascii="Symbol" w:hAnsi="Symbol" w:cs="Symbol"/>
      <w:sz w:val="26"/>
      <w:szCs w:val="26"/>
    </w:rPr>
  </w:style>
  <w:style w:type="paragraph" w:customStyle="1" w:styleId="Kursiv">
    <w:name w:val="Kursiv"/>
    <w:basedOn w:val="2ff7"/>
    <w:next w:val="2ff7"/>
    <w:pPr>
      <w:ind w:firstLine="283"/>
    </w:pPr>
    <w:rPr>
      <w:rFonts w:ascii="IzhTitl" w:hAnsi="IzhTitl" w:cs="Garamond"/>
      <w:i/>
      <w:iCs/>
      <w:color w:val="auto"/>
      <w:sz w:val="18"/>
      <w:szCs w:val="18"/>
    </w:rPr>
  </w:style>
  <w:style w:type="paragraph" w:customStyle="1" w:styleId="1ffffff6">
    <w:name w:val="Текст сноски 1"/>
    <w:basedOn w:val="afffffff3"/>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7"/>
    <w:next w:val="a7"/>
    <w:pPr>
      <w:widowControl w:val="0"/>
      <w:spacing w:before="240" w:line="360" w:lineRule="auto"/>
      <w:ind w:firstLine="720"/>
      <w:jc w:val="both"/>
    </w:pPr>
    <w:rPr>
      <w:sz w:val="28"/>
      <w:szCs w:val="20"/>
      <w:lang w:val="uk-UA"/>
    </w:rPr>
  </w:style>
  <w:style w:type="paragraph" w:customStyle="1" w:styleId="WW-6">
    <w:name w:val="WW-Цитата"/>
    <w:basedOn w:val="a7"/>
    <w:pPr>
      <w:spacing w:line="360" w:lineRule="auto"/>
      <w:ind w:left="-513" w:right="225" w:firstLine="456"/>
      <w:jc w:val="both"/>
    </w:pPr>
    <w:rPr>
      <w:sz w:val="28"/>
      <w:szCs w:val="28"/>
      <w:lang w:val="uk-UA"/>
    </w:rPr>
  </w:style>
  <w:style w:type="paragraph" w:customStyle="1" w:styleId="1ffffff7">
    <w:name w:val="Заголовок_1"/>
    <w:basedOn w:val="1"/>
    <w:next w:val="a7"/>
    <w:pPr>
      <w:numPr>
        <w:numId w:val="0"/>
      </w:numPr>
      <w:spacing w:before="0" w:after="0" w:line="360" w:lineRule="auto"/>
      <w:jc w:val="center"/>
    </w:pPr>
    <w:rPr>
      <w:rFonts w:ascii="Garamond" w:hAnsi="Garamond"/>
      <w:bCs w:val="0"/>
      <w:sz w:val="28"/>
      <w:szCs w:val="28"/>
      <w:lang w:val="uk-UA"/>
    </w:rPr>
  </w:style>
  <w:style w:type="paragraph" w:customStyle="1" w:styleId="2ffff4">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7"/>
    <w:pPr>
      <w:spacing w:after="60"/>
      <w:jc w:val="both"/>
    </w:pPr>
    <w:rPr>
      <w:sz w:val="22"/>
      <w:lang w:val="en-GB"/>
    </w:rPr>
  </w:style>
  <w:style w:type="paragraph" w:customStyle="1" w:styleId="2ffff5">
    <w:name w:val="Абзац 2А"/>
    <w:basedOn w:val="a7"/>
    <w:pPr>
      <w:tabs>
        <w:tab w:val="left" w:pos="482"/>
      </w:tabs>
      <w:spacing w:after="60"/>
      <w:ind w:left="482"/>
      <w:jc w:val="both"/>
    </w:pPr>
    <w:rPr>
      <w:sz w:val="22"/>
      <w:lang w:val="en-GB"/>
    </w:rPr>
  </w:style>
  <w:style w:type="paragraph" w:customStyle="1" w:styleId="3ff8">
    <w:name w:val="Абзац 3А"/>
    <w:basedOn w:val="a7"/>
    <w:pPr>
      <w:tabs>
        <w:tab w:val="left" w:pos="964"/>
      </w:tabs>
      <w:spacing w:after="60"/>
      <w:ind w:left="964"/>
      <w:jc w:val="both"/>
    </w:pPr>
    <w:rPr>
      <w:sz w:val="22"/>
      <w:lang w:val="en-GB"/>
    </w:rPr>
  </w:style>
  <w:style w:type="paragraph" w:customStyle="1" w:styleId="4f7">
    <w:name w:val="Абзац 4А"/>
    <w:basedOn w:val="a7"/>
    <w:pPr>
      <w:tabs>
        <w:tab w:val="left" w:pos="1446"/>
      </w:tabs>
      <w:spacing w:after="60"/>
      <w:ind w:left="1446"/>
      <w:jc w:val="both"/>
    </w:pPr>
    <w:rPr>
      <w:sz w:val="22"/>
      <w:lang w:val="en-GB"/>
    </w:rPr>
  </w:style>
  <w:style w:type="paragraph" w:customStyle="1" w:styleId="10">
    <w:name w:val="Абисок 1АНум"/>
    <w:basedOn w:val="a7"/>
    <w:pPr>
      <w:numPr>
        <w:numId w:val="26"/>
      </w:numPr>
      <w:tabs>
        <w:tab w:val="left" w:pos="482"/>
        <w:tab w:val="left" w:pos="1800"/>
      </w:tabs>
      <w:spacing w:after="60"/>
      <w:ind w:left="1321" w:hanging="241"/>
      <w:jc w:val="both"/>
    </w:pPr>
    <w:rPr>
      <w:sz w:val="22"/>
      <w:lang w:val="en-GB"/>
    </w:rPr>
  </w:style>
  <w:style w:type="paragraph" w:customStyle="1" w:styleId="2ffff6">
    <w:name w:val="Абисок 2АМар"/>
    <w:basedOn w:val="a7"/>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7"/>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7"/>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7"/>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7"/>
    <w:pPr>
      <w:keepNext/>
      <w:spacing w:before="280" w:after="280"/>
      <w:jc w:val="both"/>
    </w:pPr>
    <w:rPr>
      <w:rFonts w:ascii="FreeSetCTT" w:hAnsi="FreeSetCTT" w:cs="FreeSetCTT"/>
      <w:b/>
      <w:caps/>
      <w:color w:val="5F5F5F"/>
      <w:sz w:val="32"/>
      <w:lang w:val="en-GB"/>
    </w:rPr>
  </w:style>
  <w:style w:type="paragraph" w:customStyle="1" w:styleId="2ffff7">
    <w:name w:val="Заголовок 2А"/>
    <w:basedOn w:val="a7"/>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7"/>
    <w:pPr>
      <w:keepNext/>
      <w:spacing w:before="240" w:after="120"/>
      <w:jc w:val="both"/>
    </w:pPr>
    <w:rPr>
      <w:b/>
      <w:color w:val="5F5F5F"/>
      <w:sz w:val="28"/>
      <w:lang w:val="en-GB"/>
    </w:rPr>
  </w:style>
  <w:style w:type="paragraph" w:customStyle="1" w:styleId="4f8">
    <w:name w:val="Заголовок 4А"/>
    <w:basedOn w:val="a7"/>
    <w:pPr>
      <w:keepNext/>
      <w:spacing w:before="240" w:after="120"/>
      <w:jc w:val="both"/>
    </w:pPr>
    <w:rPr>
      <w:rFonts w:ascii="IzhTitl" w:hAnsi="IzhTitl" w:cs="FreeSetCTT"/>
      <w:b/>
      <w:color w:val="333333"/>
      <w:lang w:val="en-GB"/>
    </w:rPr>
  </w:style>
  <w:style w:type="paragraph" w:customStyle="1" w:styleId="5f3">
    <w:name w:val="Заголовок 5А"/>
    <w:basedOn w:val="a7"/>
    <w:pPr>
      <w:keepNext/>
      <w:spacing w:before="240" w:after="120"/>
      <w:jc w:val="both"/>
    </w:pPr>
    <w:rPr>
      <w:rFonts w:ascii="IzhTitl" w:hAnsi="IzhTitl" w:cs="FreeSetCTT"/>
      <w:b/>
      <w:color w:val="333333"/>
      <w:sz w:val="22"/>
      <w:lang w:val="en-GB"/>
    </w:rPr>
  </w:style>
  <w:style w:type="paragraph" w:customStyle="1" w:styleId="6d">
    <w:name w:val="Заголовок 6А"/>
    <w:basedOn w:val="a7"/>
    <w:pPr>
      <w:keepNext/>
      <w:spacing w:before="240" w:after="120"/>
      <w:jc w:val="both"/>
    </w:pPr>
    <w:rPr>
      <w:rFonts w:cs="FreeSetCTT"/>
      <w:b/>
      <w:color w:val="333333"/>
      <w:sz w:val="22"/>
      <w:lang w:val="en-GB"/>
    </w:rPr>
  </w:style>
  <w:style w:type="paragraph" w:customStyle="1" w:styleId="afffffffffffffffffff5">
    <w:name w:val="Основний А"/>
    <w:basedOn w:val="a7"/>
    <w:pPr>
      <w:jc w:val="both"/>
    </w:pPr>
    <w:rPr>
      <w:sz w:val="22"/>
      <w:lang w:val="en-GB"/>
    </w:rPr>
  </w:style>
  <w:style w:type="paragraph" w:customStyle="1" w:styleId="afffffffffffffffffff6">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7"/>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7"/>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7"/>
    <w:rPr>
      <w:rFonts w:ascii="Symbol" w:hAnsi="Symbol" w:cs="Symbol"/>
      <w:sz w:val="20"/>
      <w:szCs w:val="20"/>
    </w:rPr>
  </w:style>
  <w:style w:type="paragraph" w:customStyle="1" w:styleId="WW-31">
    <w:name w:val="WW-Основной текст 3"/>
    <w:basedOn w:val="a7"/>
    <w:pPr>
      <w:spacing w:after="120"/>
    </w:pPr>
    <w:rPr>
      <w:sz w:val="16"/>
      <w:szCs w:val="16"/>
    </w:rPr>
  </w:style>
  <w:style w:type="paragraph" w:customStyle="1" w:styleId="afffffffffffffffffff7">
    <w:name w:val="Дисертация"/>
    <w:basedOn w:val="a7"/>
    <w:pPr>
      <w:spacing w:line="360" w:lineRule="auto"/>
      <w:ind w:firstLine="709"/>
      <w:jc w:val="both"/>
    </w:pPr>
    <w:rPr>
      <w:sz w:val="28"/>
      <w:szCs w:val="28"/>
    </w:rPr>
  </w:style>
  <w:style w:type="paragraph" w:customStyle="1" w:styleId="afffffffffffffffffff8">
    <w:name w:val="БИБЛИОГРАФИЯ"/>
    <w:basedOn w:val="a7"/>
    <w:pPr>
      <w:tabs>
        <w:tab w:val="left" w:pos="360"/>
      </w:tabs>
      <w:spacing w:line="360" w:lineRule="auto"/>
      <w:jc w:val="both"/>
    </w:pPr>
    <w:rPr>
      <w:sz w:val="28"/>
      <w:szCs w:val="20"/>
    </w:rPr>
  </w:style>
  <w:style w:type="paragraph" w:customStyle="1" w:styleId="14a">
    <w:name w:val="Стиль Основной текст + 14 пт"/>
    <w:basedOn w:val="afffffff1"/>
    <w:pPr>
      <w:spacing w:after="0" w:line="360" w:lineRule="auto"/>
      <w:ind w:firstLine="454"/>
      <w:jc w:val="both"/>
    </w:pPr>
    <w:rPr>
      <w:szCs w:val="28"/>
    </w:rPr>
  </w:style>
  <w:style w:type="paragraph" w:customStyle="1" w:styleId="WW-210">
    <w:name w:val="WW-Основной текст с отступом 21"/>
    <w:basedOn w:val="a7"/>
    <w:pPr>
      <w:widowControl w:val="0"/>
      <w:ind w:firstLine="5670"/>
      <w:jc w:val="both"/>
    </w:pPr>
    <w:rPr>
      <w:b/>
      <w:bCs/>
      <w:sz w:val="28"/>
      <w:szCs w:val="28"/>
      <w:lang w:val="uk-UA"/>
    </w:rPr>
  </w:style>
  <w:style w:type="paragraph" w:customStyle="1" w:styleId="Head10">
    <w:name w:val="Head 1"/>
    <w:basedOn w:val="afffffff1"/>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7"/>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9">
    <w:name w:val="òåêñò ñíîñêè"/>
    <w:basedOn w:val="a7"/>
    <w:rPr>
      <w:sz w:val="20"/>
      <w:szCs w:val="20"/>
      <w:lang w:val="en-GB"/>
    </w:rPr>
  </w:style>
  <w:style w:type="paragraph" w:customStyle="1" w:styleId="390">
    <w:name w:val="Основной текст (39)"/>
    <w:basedOn w:val="a7"/>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7"/>
    <w:pPr>
      <w:widowControl w:val="0"/>
      <w:shd w:val="clear" w:color="auto" w:fill="FFFFFF"/>
      <w:spacing w:before="180" w:after="180" w:line="0" w:lineRule="atLeast"/>
    </w:pPr>
    <w:rPr>
      <w:b/>
      <w:bCs/>
      <w:sz w:val="18"/>
      <w:szCs w:val="18"/>
    </w:rPr>
  </w:style>
  <w:style w:type="paragraph" w:customStyle="1" w:styleId="351">
    <w:name w:val="Основной текст (35)"/>
    <w:basedOn w:val="a7"/>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7"/>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7"/>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7"/>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7"/>
    <w:pPr>
      <w:widowControl w:val="0"/>
      <w:shd w:val="clear" w:color="auto" w:fill="FFFFFF"/>
      <w:spacing w:line="0" w:lineRule="atLeast"/>
      <w:jc w:val="center"/>
    </w:pPr>
    <w:rPr>
      <w:b/>
      <w:bCs/>
      <w:sz w:val="17"/>
      <w:szCs w:val="17"/>
    </w:rPr>
  </w:style>
  <w:style w:type="paragraph" w:customStyle="1" w:styleId="416">
    <w:name w:val="Основной текст (4)1"/>
    <w:basedOn w:val="a7"/>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7"/>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7"/>
    <w:pPr>
      <w:widowControl w:val="0"/>
      <w:shd w:val="clear" w:color="auto" w:fill="FFFFFF"/>
      <w:spacing w:after="240" w:line="0" w:lineRule="atLeast"/>
    </w:pPr>
    <w:rPr>
      <w:b/>
      <w:bCs/>
      <w:spacing w:val="80"/>
      <w:sz w:val="32"/>
      <w:szCs w:val="32"/>
    </w:rPr>
  </w:style>
  <w:style w:type="paragraph" w:customStyle="1" w:styleId="342">
    <w:name w:val="Заголовок №3 (4)"/>
    <w:basedOn w:val="a7"/>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8"/>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0"/>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7"/>
    <w:pPr>
      <w:widowControl w:val="0"/>
      <w:autoSpaceDE w:val="0"/>
      <w:spacing w:after="120"/>
    </w:pPr>
    <w:rPr>
      <w:sz w:val="20"/>
      <w:szCs w:val="20"/>
    </w:rPr>
  </w:style>
  <w:style w:type="paragraph" w:customStyle="1" w:styleId="afffffffffffffffffffa">
    <w:name w:val="Светлана"/>
    <w:basedOn w:val="a7"/>
    <w:pPr>
      <w:overflowPunct w:val="0"/>
      <w:autoSpaceDE w:val="0"/>
      <w:textAlignment w:val="baseline"/>
    </w:pPr>
    <w:rPr>
      <w:rFonts w:ascii="Alpha000" w:hAnsi="Alpha000" w:cs="Alpha000"/>
      <w:kern w:val="1"/>
      <w:sz w:val="28"/>
    </w:rPr>
  </w:style>
  <w:style w:type="paragraph" w:customStyle="1" w:styleId="afffffffffffffffffffb">
    <w:name w:val="Текст_осн"/>
    <w:pPr>
      <w:widowControl w:val="0"/>
      <w:suppressAutoHyphens/>
      <w:spacing w:line="360" w:lineRule="auto"/>
      <w:ind w:firstLine="567"/>
      <w:jc w:val="both"/>
    </w:pPr>
    <w:rPr>
      <w:sz w:val="28"/>
      <w:szCs w:val="28"/>
      <w:lang w:val="uk-UA" w:eastAsia="ar-SA"/>
    </w:rPr>
  </w:style>
  <w:style w:type="paragraph" w:styleId="afffffffffffffffffffc">
    <w:name w:val="Block Text"/>
    <w:basedOn w:val="a7"/>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1"/>
    <w:rsid w:val="00803975"/>
    <w:rPr>
      <w:rFonts w:ascii="Garamond" w:eastAsia="Garamond" w:hAnsi="Garamond" w:cs="Garamond"/>
      <w:sz w:val="28"/>
      <w:szCs w:val="24"/>
      <w:lang w:eastAsia="ar-SA"/>
    </w:rPr>
  </w:style>
  <w:style w:type="paragraph" w:styleId="37">
    <w:name w:val="Body Text Indent 3"/>
    <w:basedOn w:val="a7"/>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d">
    <w:name w:val="Table Grid"/>
    <w:basedOn w:val="a9"/>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7"/>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8"/>
    <w:uiPriority w:val="99"/>
    <w:semiHidden/>
    <w:rsid w:val="00B46023"/>
    <w:rPr>
      <w:rFonts w:ascii="Garamond" w:eastAsia="Garamond" w:hAnsi="Garamond" w:cs="Garamond"/>
      <w:sz w:val="24"/>
      <w:szCs w:val="24"/>
      <w:lang w:eastAsia="ar-SA"/>
    </w:rPr>
  </w:style>
  <w:style w:type="paragraph" w:styleId="afffffffffffffffffffe">
    <w:name w:val="caption"/>
    <w:basedOn w:val="a7"/>
    <w:next w:val="a7"/>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8"/>
    <w:rsid w:val="00B46023"/>
    <w:rPr>
      <w:noProof w:val="0"/>
      <w:sz w:val="28"/>
      <w:lang w:val="uk-UA"/>
    </w:rPr>
  </w:style>
  <w:style w:type="paragraph" w:styleId="2ffff8">
    <w:name w:val="Body Text 2"/>
    <w:basedOn w:val="a7"/>
    <w:link w:val="225"/>
    <w:unhideWhenUsed/>
    <w:rsid w:val="00524D1A"/>
    <w:pPr>
      <w:spacing w:after="120" w:line="480" w:lineRule="auto"/>
    </w:pPr>
  </w:style>
  <w:style w:type="character" w:customStyle="1" w:styleId="225">
    <w:name w:val="Основной текст 2 Знак2"/>
    <w:basedOn w:val="a8"/>
    <w:link w:val="2ffff8"/>
    <w:uiPriority w:val="99"/>
    <w:semiHidden/>
    <w:rsid w:val="00524D1A"/>
    <w:rPr>
      <w:rFonts w:ascii="Garamond" w:eastAsia="Garamond" w:hAnsi="Garamond" w:cs="Garamond"/>
      <w:sz w:val="24"/>
      <w:szCs w:val="24"/>
      <w:lang w:eastAsia="ar-SA"/>
    </w:rPr>
  </w:style>
  <w:style w:type="character" w:styleId="affffffffffffffffffff">
    <w:name w:val="footnote reference"/>
    <w:basedOn w:val="a8"/>
    <w:rsid w:val="00524D1A"/>
    <w:rPr>
      <w:vertAlign w:val="superscript"/>
    </w:rPr>
  </w:style>
  <w:style w:type="character" w:styleId="affffffffffffffffffff0">
    <w:name w:val="annotation reference"/>
    <w:basedOn w:val="a8"/>
    <w:semiHidden/>
    <w:rsid w:val="00524D1A"/>
    <w:rPr>
      <w:sz w:val="16"/>
    </w:rPr>
  </w:style>
  <w:style w:type="paragraph" w:styleId="afd">
    <w:name w:val="annotation text"/>
    <w:basedOn w:val="a7"/>
    <w:link w:val="afc"/>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8"/>
    <w:uiPriority w:val="99"/>
    <w:semiHidden/>
    <w:rsid w:val="00524D1A"/>
    <w:rPr>
      <w:rFonts w:ascii="Garamond" w:eastAsia="Garamond" w:hAnsi="Garamond" w:cs="Garamond"/>
      <w:lang w:eastAsia="ar-SA"/>
    </w:rPr>
  </w:style>
  <w:style w:type="paragraph" w:styleId="af8">
    <w:name w:val="Document Map"/>
    <w:basedOn w:val="a7"/>
    <w:link w:val="af7"/>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8"/>
    <w:uiPriority w:val="99"/>
    <w:semiHidden/>
    <w:rsid w:val="00524D1A"/>
    <w:rPr>
      <w:rFonts w:ascii="Segoe UI" w:eastAsia="Garamond" w:hAnsi="Segoe UI" w:cs="Segoe UI"/>
      <w:sz w:val="16"/>
      <w:szCs w:val="16"/>
      <w:lang w:eastAsia="ar-SA"/>
    </w:rPr>
  </w:style>
  <w:style w:type="character" w:styleId="affffffffffffffffffff1">
    <w:name w:val="endnote reference"/>
    <w:basedOn w:val="a8"/>
    <w:uiPriority w:val="99"/>
    <w:semiHidden/>
    <w:rsid w:val="00524D1A"/>
    <w:rPr>
      <w:vertAlign w:val="superscript"/>
    </w:rPr>
  </w:style>
  <w:style w:type="paragraph" w:styleId="34">
    <w:name w:val="Body Text 3"/>
    <w:basedOn w:val="a7"/>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8"/>
    <w:uiPriority w:val="99"/>
    <w:semiHidden/>
    <w:rsid w:val="00524D1A"/>
    <w:rPr>
      <w:rFonts w:ascii="Garamond" w:eastAsia="Garamond" w:hAnsi="Garamond" w:cs="Garamond"/>
      <w:sz w:val="16"/>
      <w:szCs w:val="16"/>
      <w:lang w:eastAsia="ar-SA"/>
    </w:rPr>
  </w:style>
  <w:style w:type="character" w:customStyle="1" w:styleId="text31">
    <w:name w:val="text31"/>
    <w:basedOn w:val="a8"/>
    <w:rsid w:val="00524D1A"/>
    <w:rPr>
      <w:rFonts w:ascii="Arial" w:hAnsi="Arial" w:cs="Arial" w:hint="default"/>
      <w:b/>
      <w:bCs/>
      <w:color w:val="212063"/>
      <w:sz w:val="24"/>
      <w:szCs w:val="24"/>
    </w:rPr>
  </w:style>
  <w:style w:type="paragraph" w:styleId="af6">
    <w:name w:val="Plain Text"/>
    <w:basedOn w:val="a7"/>
    <w:link w:val="af5"/>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8"/>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8"/>
    <w:rsid w:val="00854667"/>
  </w:style>
  <w:style w:type="character" w:customStyle="1" w:styleId="b3t1">
    <w:name w:val="b3t1"/>
    <w:basedOn w:val="a8"/>
    <w:rsid w:val="00854667"/>
    <w:rPr>
      <w:rFonts w:ascii="Verdana" w:hAnsi="Verdana" w:hint="default"/>
      <w:b/>
      <w:bCs/>
      <w:color w:val="4556B1"/>
      <w:sz w:val="16"/>
      <w:szCs w:val="16"/>
    </w:rPr>
  </w:style>
  <w:style w:type="character" w:customStyle="1" w:styleId="b3t">
    <w:name w:val="b3t"/>
    <w:basedOn w:val="a8"/>
    <w:rsid w:val="00854667"/>
  </w:style>
  <w:style w:type="paragraph" w:customStyle="1" w:styleId="Web">
    <w:name w:val="Обычный (Web)"/>
    <w:basedOn w:val="a7"/>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7"/>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8"/>
    <w:rsid w:val="00854667"/>
    <w:rPr>
      <w:color w:val="000000"/>
      <w:sz w:val="17"/>
      <w:szCs w:val="17"/>
    </w:rPr>
  </w:style>
  <w:style w:type="character" w:customStyle="1" w:styleId="postdetails1">
    <w:name w:val="postdetails1"/>
    <w:basedOn w:val="a8"/>
    <w:rsid w:val="00854667"/>
    <w:rPr>
      <w:color w:val="000000"/>
      <w:sz w:val="15"/>
      <w:szCs w:val="15"/>
    </w:rPr>
  </w:style>
  <w:style w:type="character" w:customStyle="1" w:styleId="nav1">
    <w:name w:val="nav1"/>
    <w:basedOn w:val="a8"/>
    <w:rsid w:val="00854667"/>
    <w:rPr>
      <w:b/>
      <w:bCs/>
      <w:color w:val="000000"/>
      <w:sz w:val="17"/>
      <w:szCs w:val="17"/>
    </w:rPr>
  </w:style>
  <w:style w:type="character" w:customStyle="1" w:styleId="4fa">
    <w:name w:val="Гиперссылка4"/>
    <w:basedOn w:val="a8"/>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8"/>
    <w:rsid w:val="00902A7A"/>
    <w:rPr>
      <w:b/>
      <w:sz w:val="28"/>
      <w:szCs w:val="24"/>
      <w:lang w:val="uk-UA" w:eastAsia="ru-RU" w:bidi="ar-SA"/>
    </w:rPr>
  </w:style>
  <w:style w:type="character" w:customStyle="1" w:styleId="2ffff9">
    <w:name w:val="Основной текст 2 Знак Знак"/>
    <w:basedOn w:val="a8"/>
    <w:rsid w:val="00902A7A"/>
    <w:rPr>
      <w:sz w:val="28"/>
      <w:szCs w:val="24"/>
      <w:lang w:val="uk-UA" w:eastAsia="ru-RU" w:bidi="ar-SA"/>
    </w:rPr>
  </w:style>
  <w:style w:type="paragraph" w:styleId="affffffffffffffffffff2">
    <w:name w:val="List Bullet"/>
    <w:basedOn w:val="a7"/>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a">
    <w:name w:val="Строгий2"/>
    <w:rsid w:val="00DD4EAD"/>
    <w:rPr>
      <w:b/>
    </w:rPr>
  </w:style>
  <w:style w:type="paragraph" w:customStyle="1" w:styleId="352">
    <w:name w:val="Основной текст с отступом 35"/>
    <w:basedOn w:val="a7"/>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8"/>
    <w:rsid w:val="00DD4EAD"/>
  </w:style>
  <w:style w:type="character" w:customStyle="1" w:styleId="resultbody">
    <w:name w:val="resultbody"/>
    <w:basedOn w:val="a8"/>
    <w:rsid w:val="00DD4EAD"/>
  </w:style>
  <w:style w:type="paragraph" w:customStyle="1" w:styleId="ParadoxNormal">
    <w:name w:val="Paradox_Normal"/>
    <w:basedOn w:val="afffffff8"/>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1"/>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7"/>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7"/>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1"/>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7"/>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b">
    <w:name w:val="List 2"/>
    <w:basedOn w:val="a7"/>
    <w:rsid w:val="00C70C58"/>
    <w:pPr>
      <w:suppressAutoHyphens w:val="0"/>
      <w:ind w:left="566" w:hanging="283"/>
    </w:pPr>
    <w:rPr>
      <w:rFonts w:ascii="Times New Roman" w:eastAsia="Times New Roman" w:hAnsi="Times New Roman" w:cs="Times New Roman"/>
      <w:lang w:eastAsia="ru-RU"/>
    </w:rPr>
  </w:style>
  <w:style w:type="paragraph" w:styleId="affffffffffffffffffff3">
    <w:name w:val="List Continue"/>
    <w:basedOn w:val="a7"/>
    <w:rsid w:val="00C70C58"/>
    <w:pPr>
      <w:suppressAutoHyphens w:val="0"/>
      <w:spacing w:after="120"/>
      <w:ind w:left="283"/>
    </w:pPr>
    <w:rPr>
      <w:rFonts w:ascii="Times New Roman" w:eastAsia="Times New Roman" w:hAnsi="Times New Roman" w:cs="Times New Roman"/>
      <w:lang w:eastAsia="ru-RU"/>
    </w:rPr>
  </w:style>
  <w:style w:type="paragraph" w:styleId="2ffffc">
    <w:name w:val="List Continue 2"/>
    <w:basedOn w:val="a7"/>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4">
    <w:name w:val="Стиль власова"/>
    <w:basedOn w:val="a7"/>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8"/>
    <w:rsid w:val="004102F1"/>
    <w:rPr>
      <w:sz w:val="16"/>
      <w:szCs w:val="16"/>
    </w:rPr>
  </w:style>
  <w:style w:type="character" w:customStyle="1" w:styleId="editsection8">
    <w:name w:val="editsection8"/>
    <w:basedOn w:val="a8"/>
    <w:rsid w:val="004102F1"/>
    <w:rPr>
      <w:b w:val="0"/>
      <w:bCs w:val="0"/>
      <w:sz w:val="18"/>
      <w:szCs w:val="18"/>
    </w:rPr>
  </w:style>
  <w:style w:type="character" w:customStyle="1" w:styleId="editsection9">
    <w:name w:val="editsection9"/>
    <w:basedOn w:val="a8"/>
    <w:rsid w:val="004102F1"/>
    <w:rPr>
      <w:b w:val="0"/>
      <w:bCs w:val="0"/>
      <w:sz w:val="21"/>
      <w:szCs w:val="21"/>
    </w:rPr>
  </w:style>
  <w:style w:type="character" w:customStyle="1" w:styleId="editsection1">
    <w:name w:val="editsection1"/>
    <w:basedOn w:val="a8"/>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d">
    <w:name w:val="Основной текст с отступом2"/>
    <w:aliases w:val="___Основной текст с отступом"/>
    <w:basedOn w:val="a7"/>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7"/>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7"/>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7"/>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5">
    <w:name w:val="Оглавление_"/>
    <w:basedOn w:val="a8"/>
    <w:rsid w:val="007C548E"/>
    <w:rPr>
      <w:rFonts w:ascii="Times New Roman" w:eastAsia="Times New Roman" w:hAnsi="Times New Roman" w:cs="Times New Roman"/>
      <w:sz w:val="18"/>
      <w:szCs w:val="18"/>
      <w:shd w:val="clear" w:color="auto" w:fill="FFFFFF"/>
    </w:rPr>
  </w:style>
  <w:style w:type="paragraph" w:customStyle="1" w:styleId="afffffe">
    <w:name w:val="Сноска"/>
    <w:basedOn w:val="a7"/>
    <w:link w:val="afffffd"/>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8"/>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8"/>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7"/>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7"/>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7"/>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7"/>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7"/>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
    <w:name w:val="Стиль1 Знак Знак"/>
    <w:basedOn w:val="afffffff3"/>
    <w:link w:val="1fffffff0"/>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0">
    <w:name w:val="Стиль1 Знак Знак Знак"/>
    <w:basedOn w:val="a8"/>
    <w:link w:val="1fffffff"/>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7"/>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6">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8"/>
    <w:rsid w:val="00FB5208"/>
    <w:rPr>
      <w:rFonts w:ascii="Times New Roman serif" w:hAnsi="Times New Roman serif" w:cs="Times New Roman" w:hint="default"/>
      <w:b/>
      <w:bCs/>
      <w:i w:val="0"/>
      <w:iCs w:val="0"/>
      <w:color w:val="000000"/>
      <w:sz w:val="40"/>
      <w:szCs w:val="40"/>
    </w:rPr>
  </w:style>
  <w:style w:type="character" w:customStyle="1" w:styleId="2ffffe">
    <w:name w:val="Основной текст с отступом Знак2 Знак Знак Знак Знак"/>
    <w:basedOn w:val="a8"/>
    <w:rsid w:val="00FB5208"/>
    <w:rPr>
      <w:sz w:val="24"/>
      <w:szCs w:val="24"/>
      <w:lang w:val="uk-UA" w:eastAsia="ru-RU" w:bidi="ar-SA"/>
    </w:rPr>
  </w:style>
  <w:style w:type="character" w:customStyle="1" w:styleId="s14bb">
    <w:name w:val="s14b b"/>
    <w:basedOn w:val="a8"/>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8"/>
    <w:rsid w:val="00FB5208"/>
    <w:rPr>
      <w:rFonts w:ascii="Verdana" w:hAnsi="Verdana" w:hint="default"/>
      <w:b/>
      <w:bCs/>
      <w:color w:val="FF0000"/>
      <w:sz w:val="21"/>
      <w:szCs w:val="21"/>
    </w:rPr>
  </w:style>
  <w:style w:type="character" w:customStyle="1" w:styleId="bigheadline1">
    <w:name w:val="bigheadline1"/>
    <w:basedOn w:val="a8"/>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8"/>
    <w:rsid w:val="00FB5208"/>
    <w:rPr>
      <w:rFonts w:ascii="Arial" w:hAnsi="Arial" w:cs="Arial" w:hint="default"/>
      <w:sz w:val="19"/>
      <w:szCs w:val="19"/>
    </w:rPr>
  </w:style>
  <w:style w:type="character" w:customStyle="1" w:styleId="inside-head1">
    <w:name w:val="inside-head1"/>
    <w:basedOn w:val="a8"/>
    <w:rsid w:val="00FB5208"/>
    <w:rPr>
      <w:rFonts w:ascii="Times New Roman" w:hAnsi="Times New Roman" w:cs="Times New Roman" w:hint="default"/>
      <w:b/>
      <w:bCs/>
      <w:sz w:val="36"/>
      <w:szCs w:val="36"/>
    </w:rPr>
  </w:style>
  <w:style w:type="paragraph" w:customStyle="1" w:styleId="inside-copy">
    <w:name w:val="inside-copy"/>
    <w:basedOn w:val="a7"/>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8"/>
    <w:rsid w:val="00FB5208"/>
  </w:style>
  <w:style w:type="character" w:customStyle="1" w:styleId="subhed">
    <w:name w:val="subhed"/>
    <w:basedOn w:val="a8"/>
    <w:rsid w:val="00FB5208"/>
  </w:style>
  <w:style w:type="character" w:customStyle="1" w:styleId="allbold1">
    <w:name w:val="allbold1"/>
    <w:basedOn w:val="a8"/>
    <w:rsid w:val="00FB5208"/>
    <w:rPr>
      <w:rFonts w:ascii="Arial" w:hAnsi="Arial" w:cs="Arial" w:hint="default"/>
      <w:b/>
      <w:bCs/>
      <w:color w:val="000000"/>
      <w:sz w:val="14"/>
      <w:szCs w:val="14"/>
    </w:rPr>
  </w:style>
  <w:style w:type="paragraph" w:customStyle="1" w:styleId="132">
    <w:name w:val="Заголовок 13"/>
    <w:basedOn w:val="a7"/>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7"/>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7"/>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8"/>
    <w:rsid w:val="00FB5208"/>
    <w:rPr>
      <w:color w:val="000099"/>
    </w:rPr>
  </w:style>
  <w:style w:type="character" w:customStyle="1" w:styleId="cald-guideword">
    <w:name w:val="cald-guideword"/>
    <w:basedOn w:val="a8"/>
    <w:rsid w:val="00FB5208"/>
  </w:style>
  <w:style w:type="character" w:customStyle="1" w:styleId="def-classification">
    <w:name w:val="def-classification"/>
    <w:basedOn w:val="a8"/>
    <w:rsid w:val="00FB5208"/>
  </w:style>
  <w:style w:type="character" w:customStyle="1" w:styleId="cald-definition">
    <w:name w:val="cald-definition"/>
    <w:basedOn w:val="a8"/>
    <w:rsid w:val="00FB5208"/>
  </w:style>
  <w:style w:type="character" w:customStyle="1" w:styleId="resultbodyblack1">
    <w:name w:val="resultbodyblack1"/>
    <w:basedOn w:val="a8"/>
    <w:rsid w:val="00FB5208"/>
    <w:rPr>
      <w:rFonts w:ascii="Verdana" w:hAnsi="Verdana" w:hint="default"/>
      <w:b/>
      <w:bCs/>
      <w:color w:val="000000"/>
      <w:sz w:val="22"/>
      <w:szCs w:val="22"/>
    </w:rPr>
  </w:style>
  <w:style w:type="paragraph" w:customStyle="1" w:styleId="textbodyblack">
    <w:name w:val="textbodyblack"/>
    <w:basedOn w:val="a7"/>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8"/>
    <w:rsid w:val="00FB5208"/>
    <w:rPr>
      <w:rFonts w:ascii="Verdana" w:hAnsi="Verdana" w:hint="default"/>
      <w:b/>
      <w:bCs/>
      <w:color w:val="336699"/>
      <w:sz w:val="15"/>
      <w:szCs w:val="15"/>
    </w:rPr>
  </w:style>
  <w:style w:type="character" w:customStyle="1" w:styleId="headline1">
    <w:name w:val="headline1"/>
    <w:basedOn w:val="a8"/>
    <w:rsid w:val="00FB5208"/>
    <w:rPr>
      <w:rFonts w:ascii="Arial" w:hAnsi="Arial" w:cs="Arial" w:hint="default"/>
      <w:b/>
      <w:bCs/>
      <w:strike w:val="0"/>
      <w:dstrike w:val="0"/>
      <w:color w:val="333333"/>
      <w:sz w:val="30"/>
      <w:szCs w:val="30"/>
      <w:u w:val="none"/>
      <w:effect w:val="none"/>
    </w:rPr>
  </w:style>
  <w:style w:type="paragraph" w:customStyle="1" w:styleId="fp">
    <w:name w:val="fp"/>
    <w:basedOn w:val="a7"/>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1">
    <w:name w:val="Нет списка1"/>
    <w:next w:val="aa"/>
    <w:uiPriority w:val="99"/>
    <w:semiHidden/>
    <w:unhideWhenUsed/>
    <w:rsid w:val="0001496C"/>
  </w:style>
  <w:style w:type="numbering" w:customStyle="1" w:styleId="2fffff">
    <w:name w:val="Нет списка2"/>
    <w:next w:val="aa"/>
    <w:semiHidden/>
    <w:unhideWhenUsed/>
    <w:rsid w:val="00A814A4"/>
  </w:style>
  <w:style w:type="paragraph" w:customStyle="1" w:styleId="3ffc">
    <w:name w:val="Основной текст с отступом3"/>
    <w:basedOn w:val="a7"/>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7"/>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8"/>
    <w:rsid w:val="00FE1A62"/>
  </w:style>
  <w:style w:type="character" w:customStyle="1" w:styleId="small-text1">
    <w:name w:val="small-text1"/>
    <w:basedOn w:val="a8"/>
    <w:rsid w:val="00FE1A62"/>
    <w:rPr>
      <w:rFonts w:ascii="Arial" w:hAnsi="Arial" w:cs="Arial"/>
      <w:color w:val="000000"/>
      <w:sz w:val="20"/>
      <w:szCs w:val="20"/>
    </w:rPr>
  </w:style>
  <w:style w:type="paragraph" w:customStyle="1" w:styleId="Example1">
    <w:name w:val="Example 1"/>
    <w:basedOn w:val="a7"/>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8"/>
    <w:rsid w:val="00FE1A62"/>
    <w:rPr>
      <w:rFonts w:ascii="Verdana" w:hAnsi="Verdana"/>
      <w:color w:val="000000"/>
      <w:sz w:val="19"/>
      <w:szCs w:val="19"/>
    </w:rPr>
  </w:style>
  <w:style w:type="character" w:customStyle="1" w:styleId="pagetitle1">
    <w:name w:val="pagetitle1"/>
    <w:basedOn w:val="a8"/>
    <w:rsid w:val="00FE1A62"/>
    <w:rPr>
      <w:rFonts w:ascii="Arial" w:hAnsi="Arial" w:cs="Arial"/>
      <w:color w:val="000000"/>
      <w:sz w:val="23"/>
      <w:szCs w:val="23"/>
    </w:rPr>
  </w:style>
  <w:style w:type="character" w:customStyle="1" w:styleId="pagesubtitle1">
    <w:name w:val="pagesubtitle1"/>
    <w:basedOn w:val="a8"/>
    <w:rsid w:val="00FE1A62"/>
    <w:rPr>
      <w:rFonts w:ascii="Verdana" w:hAnsi="Verdana"/>
      <w:b/>
      <w:bCs/>
      <w:color w:val="000000"/>
      <w:sz w:val="13"/>
      <w:szCs w:val="13"/>
    </w:rPr>
  </w:style>
  <w:style w:type="character" w:customStyle="1" w:styleId="section1">
    <w:name w:val="section1"/>
    <w:basedOn w:val="a8"/>
    <w:rsid w:val="00FE1A62"/>
    <w:rPr>
      <w:rFonts w:ascii="Verdana" w:hAnsi="Verdana"/>
      <w:b/>
      <w:bCs/>
      <w:color w:val="000000"/>
      <w:sz w:val="24"/>
      <w:szCs w:val="24"/>
    </w:rPr>
  </w:style>
  <w:style w:type="character" w:customStyle="1" w:styleId="gift1">
    <w:name w:val="gift1"/>
    <w:basedOn w:val="a8"/>
    <w:rsid w:val="00FE1A62"/>
    <w:rPr>
      <w:rFonts w:ascii="Arial" w:hAnsi="Arial" w:cs="Arial"/>
      <w:b/>
      <w:bCs/>
      <w:color w:val="auto"/>
      <w:spacing w:val="13"/>
      <w:sz w:val="24"/>
      <w:szCs w:val="24"/>
    </w:rPr>
  </w:style>
  <w:style w:type="paragraph" w:customStyle="1" w:styleId="contactnew">
    <w:name w:val="contact_new"/>
    <w:basedOn w:val="a7"/>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7"/>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7"/>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8"/>
    <w:rsid w:val="00FE1A62"/>
    <w:rPr>
      <w:rFonts w:ascii="Verdana" w:hAnsi="Verdana"/>
      <w:color w:val="auto"/>
      <w:sz w:val="20"/>
      <w:szCs w:val="20"/>
      <w:u w:val="none"/>
      <w:effect w:val="none"/>
    </w:rPr>
  </w:style>
  <w:style w:type="character" w:customStyle="1" w:styleId="7c">
    <w:name w:val="Гиперссылка7"/>
    <w:basedOn w:val="a8"/>
    <w:rsid w:val="00FE1A62"/>
    <w:rPr>
      <w:rFonts w:ascii="Verdana" w:hAnsi="Verdana"/>
      <w:color w:val="auto"/>
      <w:sz w:val="20"/>
      <w:szCs w:val="20"/>
      <w:u w:val="none"/>
      <w:effect w:val="none"/>
    </w:rPr>
  </w:style>
  <w:style w:type="character" w:customStyle="1" w:styleId="toplinks1">
    <w:name w:val="top_links1"/>
    <w:basedOn w:val="a8"/>
    <w:rsid w:val="00FE1A62"/>
    <w:rPr>
      <w:b/>
      <w:bCs/>
      <w:caps/>
      <w:smallCaps/>
      <w:color w:val="auto"/>
      <w:sz w:val="22"/>
      <w:szCs w:val="22"/>
    </w:rPr>
  </w:style>
  <w:style w:type="character" w:customStyle="1" w:styleId="invisible1">
    <w:name w:val="invisible1"/>
    <w:basedOn w:val="a8"/>
    <w:rsid w:val="00FE1A62"/>
    <w:rPr>
      <w:vanish/>
    </w:rPr>
  </w:style>
  <w:style w:type="character" w:customStyle="1" w:styleId="infohead1">
    <w:name w:val="info_head1"/>
    <w:basedOn w:val="a8"/>
    <w:rsid w:val="00FE1A62"/>
    <w:rPr>
      <w:b/>
      <w:bCs/>
      <w:color w:val="auto"/>
      <w:sz w:val="24"/>
      <w:szCs w:val="24"/>
    </w:rPr>
  </w:style>
  <w:style w:type="character" w:customStyle="1" w:styleId="lineheight1">
    <w:name w:val="lineheight1"/>
    <w:basedOn w:val="a8"/>
    <w:rsid w:val="00FE1A62"/>
  </w:style>
  <w:style w:type="character" w:customStyle="1" w:styleId="newshead1">
    <w:name w:val="news_head1"/>
    <w:basedOn w:val="a8"/>
    <w:rsid w:val="00FE1A62"/>
    <w:rPr>
      <w:b/>
      <w:bCs/>
      <w:color w:val="FFFFFF"/>
      <w:sz w:val="24"/>
      <w:szCs w:val="24"/>
    </w:rPr>
  </w:style>
  <w:style w:type="character" w:customStyle="1" w:styleId="newssubhead1">
    <w:name w:val="news_sub_head1"/>
    <w:basedOn w:val="a8"/>
    <w:rsid w:val="00FE1A62"/>
    <w:rPr>
      <w:b/>
      <w:bCs/>
      <w:color w:val="auto"/>
      <w:sz w:val="24"/>
      <w:szCs w:val="24"/>
    </w:rPr>
  </w:style>
  <w:style w:type="character" w:customStyle="1" w:styleId="newstext1">
    <w:name w:val="news_text1"/>
    <w:basedOn w:val="a8"/>
    <w:rsid w:val="00FE1A62"/>
    <w:rPr>
      <w:color w:val="FFFFFF"/>
      <w:sz w:val="24"/>
      <w:szCs w:val="24"/>
    </w:rPr>
  </w:style>
  <w:style w:type="character" w:customStyle="1" w:styleId="bigbluelink1">
    <w:name w:val="big_blue_link1"/>
    <w:basedOn w:val="a8"/>
    <w:rsid w:val="00FE1A62"/>
    <w:rPr>
      <w:b/>
      <w:bCs/>
      <w:color w:val="auto"/>
      <w:sz w:val="42"/>
      <w:szCs w:val="42"/>
    </w:rPr>
  </w:style>
  <w:style w:type="character" w:customStyle="1" w:styleId="rotatetxt1">
    <w:name w:val="rotatetxt1"/>
    <w:basedOn w:val="a8"/>
    <w:rsid w:val="00FE1A62"/>
    <w:rPr>
      <w:rFonts w:ascii="Verdana" w:hAnsi="Verdana"/>
      <w:color w:val="auto"/>
      <w:sz w:val="19"/>
      <w:szCs w:val="19"/>
    </w:rPr>
  </w:style>
  <w:style w:type="character" w:customStyle="1" w:styleId="smallbluelink1">
    <w:name w:val="small_blue_link1"/>
    <w:basedOn w:val="a8"/>
    <w:rsid w:val="00FE1A62"/>
    <w:rPr>
      <w:color w:val="auto"/>
      <w:sz w:val="25"/>
      <w:szCs w:val="25"/>
    </w:rPr>
  </w:style>
  <w:style w:type="character" w:customStyle="1" w:styleId="footertext1">
    <w:name w:val="footer_text1"/>
    <w:basedOn w:val="a8"/>
    <w:rsid w:val="00FE1A62"/>
    <w:rPr>
      <w:rFonts w:ascii="Arial" w:hAnsi="Arial" w:cs="Arial"/>
      <w:color w:val="FFFFFF"/>
      <w:sz w:val="17"/>
      <w:szCs w:val="17"/>
    </w:rPr>
  </w:style>
  <w:style w:type="paragraph" w:customStyle="1" w:styleId="journaltitles">
    <w:name w:val="journaltitles"/>
    <w:basedOn w:val="a7"/>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8"/>
    <w:rsid w:val="00FE1A62"/>
    <w:rPr>
      <w:rFonts w:ascii="Arial" w:hAnsi="Arial" w:cs="Arial"/>
      <w:color w:val="000000"/>
      <w:sz w:val="16"/>
      <w:szCs w:val="16"/>
    </w:rPr>
  </w:style>
  <w:style w:type="character" w:customStyle="1" w:styleId="maintext1">
    <w:name w:val="maintext1"/>
    <w:basedOn w:val="a8"/>
    <w:rsid w:val="00FE1A62"/>
    <w:rPr>
      <w:rFonts w:ascii="Arial" w:hAnsi="Arial" w:cs="Arial"/>
      <w:color w:val="000000"/>
      <w:sz w:val="18"/>
      <w:szCs w:val="18"/>
    </w:rPr>
  </w:style>
  <w:style w:type="paragraph" w:customStyle="1" w:styleId="default0">
    <w:name w:val="default"/>
    <w:basedOn w:val="a7"/>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d">
    <w:name w:val="Нет списка3"/>
    <w:next w:val="aa"/>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a"/>
    <w:uiPriority w:val="99"/>
    <w:semiHidden/>
    <w:unhideWhenUsed/>
    <w:rsid w:val="00267173"/>
  </w:style>
  <w:style w:type="paragraph" w:customStyle="1" w:styleId="2fffff0">
    <w:name w:val="Текст выноски2"/>
    <w:basedOn w:val="a7"/>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8"/>
    <w:rsid w:val="00292B3F"/>
    <w:rPr>
      <w:rFonts w:ascii="Arial" w:hAnsi="Arial" w:cs="Arial" w:hint="default"/>
      <w:b/>
      <w:bCs/>
      <w:color w:val="990000"/>
      <w:sz w:val="21"/>
      <w:szCs w:val="21"/>
    </w:rPr>
  </w:style>
  <w:style w:type="paragraph" w:customStyle="1" w:styleId="14pt2">
    <w:name w:val="Стиль Текст + 14 pt"/>
    <w:basedOn w:val="a7"/>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7">
    <w:name w:val="Знак Знак"/>
    <w:basedOn w:val="a8"/>
    <w:rsid w:val="00937513"/>
    <w:rPr>
      <w:sz w:val="24"/>
      <w:szCs w:val="24"/>
      <w:lang w:val="ru-RU" w:eastAsia="ru-RU"/>
    </w:rPr>
  </w:style>
  <w:style w:type="character" w:customStyle="1" w:styleId="14pt3">
    <w:name w:val="Стиль Текст + 14 pt Знак"/>
    <w:basedOn w:val="a8"/>
    <w:locked/>
    <w:rsid w:val="00314A13"/>
    <w:rPr>
      <w:sz w:val="28"/>
      <w:szCs w:val="28"/>
      <w:lang w:val="ru-RU" w:eastAsia="ru-RU" w:bidi="ar-SA"/>
    </w:rPr>
  </w:style>
  <w:style w:type="character" w:customStyle="1" w:styleId="14pt4">
    <w:name w:val="Стиль Текст + 14 pt Знак Знак"/>
    <w:basedOn w:val="a8"/>
    <w:locked/>
    <w:rsid w:val="00314A13"/>
    <w:rPr>
      <w:sz w:val="28"/>
      <w:szCs w:val="28"/>
      <w:lang w:val="ru-RU" w:eastAsia="ru-RU" w:bidi="ar-SA"/>
    </w:rPr>
  </w:style>
  <w:style w:type="character" w:customStyle="1" w:styleId="133">
    <w:name w:val="Знак Знак13"/>
    <w:basedOn w:val="a8"/>
    <w:locked/>
    <w:rsid w:val="00314A13"/>
    <w:rPr>
      <w:i/>
      <w:iCs/>
      <w:sz w:val="28"/>
      <w:szCs w:val="28"/>
      <w:lang w:val="uk-UA" w:eastAsia="ru-RU" w:bidi="ar-SA"/>
    </w:rPr>
  </w:style>
  <w:style w:type="character" w:customStyle="1" w:styleId="normal10">
    <w:name w:val="normal1"/>
    <w:basedOn w:val="a8"/>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7"/>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a"/>
    <w:uiPriority w:val="99"/>
    <w:semiHidden/>
    <w:unhideWhenUsed/>
    <w:rsid w:val="0039380B"/>
  </w:style>
  <w:style w:type="paragraph" w:customStyle="1" w:styleId="260">
    <w:name w:val="Основной текст 26"/>
    <w:basedOn w:val="a7"/>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a"/>
    <w:uiPriority w:val="99"/>
    <w:semiHidden/>
    <w:unhideWhenUsed/>
    <w:rsid w:val="00BA3A4E"/>
  </w:style>
  <w:style w:type="paragraph" w:customStyle="1" w:styleId="160">
    <w:name w:val="Основной текст16"/>
    <w:basedOn w:val="a7"/>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1">
    <w:name w:val="Верхний колонтитул2"/>
    <w:basedOn w:val="8a"/>
    <w:rsid w:val="00FC5D3D"/>
    <w:pPr>
      <w:tabs>
        <w:tab w:val="center" w:pos="4153"/>
        <w:tab w:val="right" w:pos="8306"/>
      </w:tabs>
    </w:pPr>
  </w:style>
  <w:style w:type="character" w:customStyle="1" w:styleId="title11">
    <w:name w:val="title11"/>
    <w:basedOn w:val="a8"/>
    <w:rsid w:val="00E3373F"/>
    <w:rPr>
      <w:rFonts w:ascii="Verdana" w:hAnsi="Verdana" w:hint="default"/>
      <w:b/>
      <w:bCs/>
      <w:sz w:val="21"/>
      <w:szCs w:val="21"/>
    </w:rPr>
  </w:style>
  <w:style w:type="paragraph" w:customStyle="1" w:styleId="paper1">
    <w:name w:val="paper1"/>
    <w:basedOn w:val="a7"/>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7"/>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8">
    <w:name w:val="Дисс. Обычный абзац"/>
    <w:basedOn w:val="a7"/>
    <w:link w:val="affffffffffffffffffff9"/>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9">
    <w:name w:val="Дисс. Обычный абзац Знак"/>
    <w:basedOn w:val="a8"/>
    <w:link w:val="affffffffffffffffffff8"/>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7"/>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8"/>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7"/>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a">
    <w:name w:val="Определения Автора"/>
    <w:basedOn w:val="a7"/>
    <w:link w:val="affffffffffffffffffffb"/>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b">
    <w:name w:val="Определения Автора Знак"/>
    <w:basedOn w:val="a8"/>
    <w:link w:val="affffffffffffffffffffa"/>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3"/>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c">
    <w:name w:val="Обычный_Автореферат"/>
    <w:basedOn w:val="a7"/>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8"/>
    <w:rsid w:val="007B0B78"/>
  </w:style>
  <w:style w:type="character" w:customStyle="1" w:styleId="affffffffffffffffffffd">
    <w:name w:val="Обычный абзац"/>
    <w:basedOn w:val="a8"/>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e">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
    <w:name w:val="дис как заголовок раздела"/>
    <w:basedOn w:val="a7"/>
    <w:next w:val="affffffffffffffffffffe"/>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7"/>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0">
    <w:name w:val="Основний текст_"/>
    <w:link w:val="afffffffffffffffffffff1"/>
    <w:uiPriority w:val="99"/>
    <w:locked/>
    <w:rsid w:val="0010053C"/>
    <w:rPr>
      <w:sz w:val="21"/>
      <w:shd w:val="clear" w:color="auto" w:fill="FFFFFF"/>
    </w:rPr>
  </w:style>
  <w:style w:type="paragraph" w:customStyle="1" w:styleId="afffffffffffffffffffff1">
    <w:name w:val="Основний текст"/>
    <w:basedOn w:val="a7"/>
    <w:link w:val="afffffffffffffffffffff0"/>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2">
    <w:name w:val="Table Grid 1"/>
    <w:basedOn w:val="a9"/>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2">
    <w:name w:val="Основний текст + Курсив"/>
    <w:uiPriority w:val="99"/>
    <w:rsid w:val="0010053C"/>
    <w:rPr>
      <w:i/>
      <w:sz w:val="19"/>
    </w:rPr>
  </w:style>
  <w:style w:type="table" w:customStyle="1" w:styleId="1fffffff3">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7"/>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2">
    <w:name w:val="Абзац списка2"/>
    <w:basedOn w:val="a7"/>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8"/>
    <w:rsid w:val="000071A8"/>
  </w:style>
  <w:style w:type="paragraph" w:customStyle="1" w:styleId="articleauthorname">
    <w:name w:val="articleauthorname"/>
    <w:basedOn w:val="a7"/>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8"/>
    <w:rsid w:val="000071A8"/>
  </w:style>
  <w:style w:type="character" w:customStyle="1" w:styleId="article-author">
    <w:name w:val="article-author"/>
    <w:basedOn w:val="a8"/>
    <w:rsid w:val="000071A8"/>
  </w:style>
  <w:style w:type="character" w:customStyle="1" w:styleId="orange1">
    <w:name w:val="orange1"/>
    <w:basedOn w:val="a8"/>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8"/>
    <w:rsid w:val="004A5A83"/>
  </w:style>
  <w:style w:type="paragraph" w:customStyle="1" w:styleId="1fffffff4">
    <w:name w:val="Знак Знак Знак Знак Знак Знак Знак Знак Знак Знак Знак1 Знак Знак Знак Знак Знак Знак Знак Знак Знак Знак"/>
    <w:basedOn w:val="a7"/>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8"/>
    <w:rsid w:val="004A5A83"/>
  </w:style>
  <w:style w:type="character" w:customStyle="1" w:styleId="nobr">
    <w:name w:val="nobr"/>
    <w:basedOn w:val="a8"/>
    <w:rsid w:val="004A5A83"/>
  </w:style>
  <w:style w:type="paragraph" w:customStyle="1" w:styleId="ListParagraph1">
    <w:name w:val="List Paragraph1"/>
    <w:basedOn w:val="a7"/>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7"/>
    <w:next w:val="a7"/>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7"/>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e">
    <w:name w:val="Оглавление (3)_"/>
    <w:link w:val="3fff"/>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
    <w:name w:val="Оглавление (3)"/>
    <w:basedOn w:val="a7"/>
    <w:link w:val="3ffe"/>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7"/>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7"/>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5">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3">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0">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1">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3">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2">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a">
    <w:name w:val="Подпись к картинке_"/>
    <w:link w:val="afffffffffffffffff9"/>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4">
    <w:name w:val="Подпись к картинке (2)_"/>
    <w:link w:val="2fffff5"/>
    <w:rsid w:val="006C7D70"/>
    <w:rPr>
      <w:rFonts w:ascii="Times New Roman" w:eastAsia="Times New Roman" w:hAnsi="Times New Roman" w:cs="Times New Roman"/>
      <w:sz w:val="26"/>
      <w:szCs w:val="26"/>
      <w:shd w:val="clear" w:color="auto" w:fill="FFFFFF"/>
    </w:rPr>
  </w:style>
  <w:style w:type="character" w:customStyle="1" w:styleId="3fff3">
    <w:name w:val="Подпись к картинке (3)_"/>
    <w:link w:val="3fff4"/>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4">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3">
    <w:name w:val="Подпись к таблице_"/>
    <w:link w:val="affffffffffffffff2"/>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7"/>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5">
    <w:name w:val="Подпись к картинке (2)"/>
    <w:basedOn w:val="a7"/>
    <w:link w:val="2fffff4"/>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4">
    <w:name w:val="Подпись к картинке (3)"/>
    <w:basedOn w:val="a7"/>
    <w:link w:val="3fff3"/>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7"/>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7"/>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7"/>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7"/>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7"/>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7"/>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7"/>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7"/>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7"/>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7"/>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7"/>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7"/>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7"/>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6">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4">
    <w:name w:val="Оглавление 3 Знак"/>
    <w:link w:val="3f3"/>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5">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7">
    <w:name w:val="Подпись к таблице (2)_"/>
    <w:link w:val="2fffff8"/>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8">
    <w:name w:val="Подпись к таблице (2)"/>
    <w:basedOn w:val="a7"/>
    <w:link w:val="2fffff7"/>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7"/>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7"/>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7"/>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6">
    <w:name w:val="Авторефукр"/>
    <w:basedOn w:val="a7"/>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7"/>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7"/>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7">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8"/>
    <w:rsid w:val="003A3D03"/>
  </w:style>
  <w:style w:type="paragraph" w:customStyle="1" w:styleId="4ff8">
    <w:name w:val="4"/>
    <w:basedOn w:val="a7"/>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8"/>
    <w:rsid w:val="003A3D03"/>
  </w:style>
  <w:style w:type="character" w:customStyle="1" w:styleId="75pt3">
    <w:name w:val="75pt"/>
    <w:basedOn w:val="a8"/>
    <w:rsid w:val="003A3D03"/>
  </w:style>
  <w:style w:type="character" w:customStyle="1" w:styleId="constantia12pt40">
    <w:name w:val="constantia12pt40"/>
    <w:basedOn w:val="a8"/>
    <w:rsid w:val="003A3D03"/>
  </w:style>
  <w:style w:type="character" w:customStyle="1" w:styleId="9pt2">
    <w:name w:val="9pt"/>
    <w:basedOn w:val="a8"/>
    <w:rsid w:val="003A3D03"/>
  </w:style>
  <w:style w:type="character" w:customStyle="1" w:styleId="a00">
    <w:name w:val="a0"/>
    <w:basedOn w:val="a8"/>
    <w:rsid w:val="003A3D03"/>
  </w:style>
  <w:style w:type="paragraph" w:styleId="3">
    <w:name w:val="List Number 3"/>
    <w:basedOn w:val="a7"/>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8"/>
    <w:rsid w:val="004313DD"/>
    <w:rPr>
      <w:sz w:val="24"/>
      <w:lang w:val="uk-UA" w:eastAsia="ru-RU" w:bidi="ar-SA"/>
    </w:rPr>
  </w:style>
  <w:style w:type="character" w:customStyle="1" w:styleId="afffffffffffffffffffff8">
    <w:name w:val="Основной текст Знак Знак Знак"/>
    <w:basedOn w:val="a8"/>
    <w:rsid w:val="004313DD"/>
    <w:rPr>
      <w:b/>
      <w:sz w:val="36"/>
      <w:szCs w:val="36"/>
      <w:lang w:val="ru-RU" w:eastAsia="ru-RU" w:bidi="ar-SA"/>
    </w:rPr>
  </w:style>
  <w:style w:type="character" w:customStyle="1" w:styleId="BodyTextIndent210">
    <w:name w:val="Body Text Indent 2 Знак Знак1"/>
    <w:basedOn w:val="a8"/>
    <w:rsid w:val="004313DD"/>
    <w:rPr>
      <w:sz w:val="24"/>
      <w:szCs w:val="24"/>
      <w:lang w:val="uk-UA" w:eastAsia="ru-RU" w:bidi="ar-SA"/>
    </w:rPr>
  </w:style>
  <w:style w:type="paragraph" w:customStyle="1" w:styleId="263">
    <w:name w:val="Основной текст с отступом 26"/>
    <w:basedOn w:val="a7"/>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7"/>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9">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9">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8"/>
    <w:rsid w:val="005C0E6E"/>
  </w:style>
  <w:style w:type="character" w:customStyle="1" w:styleId="date4">
    <w:name w:val="date4"/>
    <w:basedOn w:val="a8"/>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a">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5">
    <w:name w:val="Сноска (3)_"/>
    <w:link w:val="3fff6"/>
    <w:rsid w:val="00A0133D"/>
    <w:rPr>
      <w:rFonts w:ascii="Times New Roman" w:eastAsia="Times New Roman" w:hAnsi="Times New Roman" w:cs="Times New Roman"/>
      <w:sz w:val="19"/>
      <w:szCs w:val="19"/>
      <w:shd w:val="clear" w:color="auto" w:fill="FFFFFF"/>
    </w:rPr>
  </w:style>
  <w:style w:type="character" w:customStyle="1" w:styleId="3fff7">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a">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b">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6">
    <w:name w:val="Сноска (3)"/>
    <w:basedOn w:val="a7"/>
    <w:link w:val="3fff5"/>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7"/>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7"/>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7"/>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7"/>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7"/>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6">
    <w:name w:val="таблица 1"/>
    <w:basedOn w:val="a7"/>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b">
    <w:name w:val="таблица название"/>
    <w:basedOn w:val="a7"/>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7"/>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8"/>
    <w:uiPriority w:val="99"/>
    <w:rsid w:val="00886B4E"/>
  </w:style>
  <w:style w:type="paragraph" w:customStyle="1" w:styleId="afffffffffffffffffffffc">
    <w:name w:val="Знак Знак Знак Знак Знак Знак Знак Знак Знак Знак Знак Знак"/>
    <w:basedOn w:val="a7"/>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7"/>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d">
    <w:name w:val="!Автореферат"/>
    <w:basedOn w:val="a7"/>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e">
    <w:name w:val="Заголов."/>
    <w:basedOn w:val="a7"/>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7">
    <w:name w:val="Знак Знак Знак Знак Знак Знак Знак Знак Знак Знак Знак Знак1"/>
    <w:basedOn w:val="a7"/>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
    <w:name w:val="Вопросы"/>
    <w:basedOn w:val="a7"/>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8"/>
    <w:rsid w:val="00886B4E"/>
  </w:style>
  <w:style w:type="paragraph" w:customStyle="1" w:styleId="leftauthor">
    <w:name w:val="left_author"/>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0">
    <w:name w:val="название"/>
    <w:basedOn w:val="a8"/>
    <w:rsid w:val="00886B4E"/>
  </w:style>
  <w:style w:type="character" w:customStyle="1" w:styleId="affffffffffffffffffffff1">
    <w:name w:val="назначение"/>
    <w:basedOn w:val="a8"/>
    <w:rsid w:val="00886B4E"/>
  </w:style>
  <w:style w:type="paragraph" w:customStyle="1" w:styleId="2fffffc">
    <w:name w:val="сновной текст с отступом 2"/>
    <w:basedOn w:val="10c"/>
    <w:rsid w:val="00886B4E"/>
    <w:pPr>
      <w:widowControl/>
      <w:tabs>
        <w:tab w:val="left" w:pos="1985"/>
      </w:tabs>
      <w:spacing w:line="240" w:lineRule="auto"/>
    </w:pPr>
    <w:rPr>
      <w:sz w:val="28"/>
    </w:rPr>
  </w:style>
  <w:style w:type="paragraph" w:styleId="affffffffffffffffffffff2">
    <w:name w:val="Normal Indent"/>
    <w:basedOn w:val="a7"/>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3">
    <w:name w:val="Подпись к рисунку (заголовок)"/>
    <w:basedOn w:val="affffffffffffffff1"/>
    <w:next w:val="affffffffffffffff1"/>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8"/>
    <w:rsid w:val="00886B4E"/>
  </w:style>
  <w:style w:type="paragraph" w:customStyle="1" w:styleId="CharChar1CharChar1CharChar">
    <w:name w:val="Char Char Знак Знак1 Char Char1 Знак Знак Char Char"/>
    <w:basedOn w:val="a7"/>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8"/>
    <w:rsid w:val="00886B4E"/>
  </w:style>
  <w:style w:type="character" w:customStyle="1" w:styleId="y5blacky5bg">
    <w:name w:val="y5_black y5_bg"/>
    <w:basedOn w:val="a8"/>
    <w:rsid w:val="00886B4E"/>
  </w:style>
  <w:style w:type="character" w:customStyle="1" w:styleId="url">
    <w:name w:val="url"/>
    <w:basedOn w:val="a8"/>
    <w:rsid w:val="00886B4E"/>
  </w:style>
  <w:style w:type="paragraph" w:customStyle="1" w:styleId="bodytext2">
    <w:name w:val="bodytext2"/>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4">
    <w:name w:val="обычный_(веб)"/>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8"/>
    <w:rsid w:val="00886B4E"/>
  </w:style>
  <w:style w:type="paragraph" w:customStyle="1" w:styleId="affffffffffffffffffffff5">
    <w:name w:val="АА"/>
    <w:basedOn w:val="a7"/>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6">
    <w:name w:val="Б"/>
    <w:basedOn w:val="a7"/>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8"/>
    <w:rsid w:val="00886B4E"/>
  </w:style>
  <w:style w:type="character" w:customStyle="1" w:styleId="search-keyword-match">
    <w:name w:val="search-keyword-match"/>
    <w:basedOn w:val="a8"/>
    <w:rsid w:val="00886B4E"/>
  </w:style>
  <w:style w:type="character" w:customStyle="1" w:styleId="title1">
    <w:name w:val="title1"/>
    <w:basedOn w:val="a8"/>
    <w:rsid w:val="001F66E7"/>
    <w:rPr>
      <w:rFonts w:ascii="Tahoma" w:hAnsi="Tahoma" w:cs="Tahoma" w:hint="default"/>
      <w:b/>
      <w:bCs/>
      <w:color w:val="000000"/>
      <w:sz w:val="18"/>
      <w:szCs w:val="18"/>
    </w:rPr>
  </w:style>
  <w:style w:type="character" w:customStyle="1" w:styleId="txt1">
    <w:name w:val="txt1"/>
    <w:basedOn w:val="a8"/>
    <w:rsid w:val="001F66E7"/>
    <w:rPr>
      <w:sz w:val="18"/>
      <w:szCs w:val="18"/>
    </w:rPr>
  </w:style>
  <w:style w:type="character" w:customStyle="1" w:styleId="s4">
    <w:name w:val="s4"/>
    <w:basedOn w:val="a8"/>
    <w:rsid w:val="001F66E7"/>
  </w:style>
  <w:style w:type="character" w:customStyle="1" w:styleId="s1">
    <w:name w:val="s1"/>
    <w:basedOn w:val="a8"/>
    <w:rsid w:val="001F66E7"/>
  </w:style>
  <w:style w:type="character" w:customStyle="1" w:styleId="s2">
    <w:name w:val="s2"/>
    <w:basedOn w:val="a8"/>
    <w:rsid w:val="001F66E7"/>
  </w:style>
  <w:style w:type="paragraph" w:customStyle="1" w:styleId="text-content-page1">
    <w:name w:val="text-content-page1"/>
    <w:basedOn w:val="a7"/>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8"/>
    <w:rsid w:val="001F66E7"/>
  </w:style>
  <w:style w:type="character" w:customStyle="1" w:styleId="dcom1">
    <w:name w:val="d_com1"/>
    <w:basedOn w:val="a8"/>
    <w:rsid w:val="001F66E7"/>
    <w:rPr>
      <w:i/>
      <w:iCs/>
      <w:color w:val="6F0000"/>
    </w:rPr>
  </w:style>
  <w:style w:type="paragraph" w:customStyle="1" w:styleId="p3">
    <w:name w:val="p3"/>
    <w:basedOn w:val="a7"/>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7"/>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7"/>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7"/>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8"/>
    <w:uiPriority w:val="99"/>
    <w:rsid w:val="001F66E7"/>
    <w:rPr>
      <w:rFonts w:ascii="Times New Roman" w:hAnsi="Times New Roman" w:cs="Times New Roman"/>
      <w:b/>
      <w:bCs/>
      <w:sz w:val="22"/>
      <w:szCs w:val="22"/>
    </w:rPr>
  </w:style>
  <w:style w:type="character" w:customStyle="1" w:styleId="FontStyle175">
    <w:name w:val="Font Style175"/>
    <w:basedOn w:val="a8"/>
    <w:rsid w:val="001F66E7"/>
    <w:rPr>
      <w:rFonts w:ascii="Times New Roman" w:hAnsi="Times New Roman" w:cs="Times New Roman"/>
      <w:sz w:val="18"/>
      <w:szCs w:val="18"/>
    </w:rPr>
  </w:style>
  <w:style w:type="character" w:customStyle="1" w:styleId="FontStyle177">
    <w:name w:val="Font Style177"/>
    <w:basedOn w:val="a8"/>
    <w:rsid w:val="001F66E7"/>
    <w:rPr>
      <w:rFonts w:ascii="Times New Roman" w:hAnsi="Times New Roman" w:cs="Times New Roman"/>
      <w:sz w:val="18"/>
      <w:szCs w:val="18"/>
    </w:rPr>
  </w:style>
  <w:style w:type="character" w:customStyle="1" w:styleId="FontStyle188">
    <w:name w:val="Font Style188"/>
    <w:basedOn w:val="a8"/>
    <w:uiPriority w:val="99"/>
    <w:rsid w:val="001F66E7"/>
    <w:rPr>
      <w:rFonts w:ascii="Times New Roman" w:hAnsi="Times New Roman" w:cs="Times New Roman"/>
      <w:sz w:val="18"/>
      <w:szCs w:val="18"/>
    </w:rPr>
  </w:style>
  <w:style w:type="paragraph" w:customStyle="1" w:styleId="334">
    <w:name w:val="Основной текст 33"/>
    <w:basedOn w:val="a7"/>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7"/>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7"/>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7"/>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7"/>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7"/>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7"/>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7"/>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7"/>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7"/>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7"/>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7"/>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7"/>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7"/>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7"/>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7"/>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7"/>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7"/>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d">
    <w:name w:val="Знак2"/>
    <w:rsid w:val="00C77163"/>
    <w:rPr>
      <w:rFonts w:ascii="Peterburg" w:hAnsi="Peterburg" w:cs="Peterburg"/>
      <w:b/>
      <w:bCs/>
      <w:noProof w:val="0"/>
      <w:sz w:val="26"/>
      <w:szCs w:val="26"/>
      <w:lang w:val="uk-UA"/>
    </w:rPr>
  </w:style>
  <w:style w:type="character" w:customStyle="1" w:styleId="1fffffff8">
    <w:name w:val="Знак1"/>
    <w:rsid w:val="00C77163"/>
    <w:rPr>
      <w:sz w:val="24"/>
      <w:szCs w:val="24"/>
    </w:rPr>
  </w:style>
  <w:style w:type="paragraph" w:customStyle="1" w:styleId="ListParagraph2">
    <w:name w:val="List Paragraph2"/>
    <w:basedOn w:val="a7"/>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7"/>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8"/>
    <w:rsid w:val="006F1417"/>
    <w:rPr>
      <w:rFonts w:ascii="Verdana" w:hAnsi="Verdana" w:hint="default"/>
      <w:color w:val="000000"/>
      <w:sz w:val="20"/>
      <w:szCs w:val="20"/>
    </w:rPr>
  </w:style>
  <w:style w:type="table" w:styleId="-10">
    <w:name w:val="Table Web 1"/>
    <w:basedOn w:val="a9"/>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9"/>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7">
    <w:name w:val="Нормал_регл"/>
    <w:basedOn w:val="a7"/>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8"/>
    <w:rsid w:val="00767053"/>
  </w:style>
  <w:style w:type="character" w:customStyle="1" w:styleId="coreinvention">
    <w:name w:val="core invention"/>
    <w:basedOn w:val="a8"/>
    <w:rsid w:val="00767053"/>
  </w:style>
  <w:style w:type="paragraph" w:customStyle="1" w:styleId="2100">
    <w:name w:val="Основной текст 210"/>
    <w:basedOn w:val="a7"/>
    <w:rsid w:val="001C702E"/>
    <w:pPr>
      <w:suppressAutoHyphens w:val="0"/>
      <w:jc w:val="both"/>
    </w:pPr>
    <w:rPr>
      <w:rFonts w:ascii="Times New Roman" w:eastAsia="Times New Roman" w:hAnsi="Times New Roman" w:cs="Times New Roman"/>
      <w:sz w:val="28"/>
      <w:szCs w:val="20"/>
      <w:lang w:eastAsia="ru-RU"/>
    </w:rPr>
  </w:style>
  <w:style w:type="paragraph" w:customStyle="1" w:styleId="1fffffff9">
    <w:name w:val="В таблице 1"/>
    <w:basedOn w:val="a7"/>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8"/>
    <w:rsid w:val="00D73023"/>
  </w:style>
  <w:style w:type="paragraph" w:customStyle="1" w:styleId="affffffffffffffffffffff8">
    <w:name w:val="Заголовки таблиц"/>
    <w:basedOn w:val="1"/>
    <w:next w:val="a7"/>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9">
    <w:name w:val="Стиль рис"/>
    <w:basedOn w:val="1ff0"/>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a">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b">
    <w:name w:val="Список определений"/>
    <w:basedOn w:val="a7"/>
    <w:next w:val="a7"/>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7"/>
    <w:semiHidden/>
    <w:unhideWhenUsed/>
    <w:rsid w:val="001B4C01"/>
    <w:pPr>
      <w:numPr>
        <w:numId w:val="40"/>
      </w:numPr>
      <w:contextualSpacing/>
    </w:pPr>
  </w:style>
  <w:style w:type="paragraph" w:styleId="3fff8">
    <w:name w:val="List 3"/>
    <w:basedOn w:val="a7"/>
    <w:semiHidden/>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7"/>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7"/>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8"/>
    <w:rsid w:val="0079582D"/>
    <w:rPr>
      <w:rFonts w:ascii="Verdana" w:hAnsi="Verdana" w:hint="default"/>
      <w:sz w:val="12"/>
      <w:szCs w:val="12"/>
    </w:rPr>
  </w:style>
  <w:style w:type="character" w:customStyle="1" w:styleId="textbold1">
    <w:name w:val="textbold1"/>
    <w:basedOn w:val="a8"/>
    <w:rsid w:val="0079582D"/>
    <w:rPr>
      <w:rFonts w:ascii="Verdana" w:hAnsi="Verdana" w:hint="default"/>
      <w:b/>
      <w:bCs/>
      <w:sz w:val="13"/>
      <w:szCs w:val="13"/>
    </w:rPr>
  </w:style>
  <w:style w:type="character" w:customStyle="1" w:styleId="textitalics1">
    <w:name w:val="textitalics1"/>
    <w:basedOn w:val="a8"/>
    <w:rsid w:val="0079582D"/>
    <w:rPr>
      <w:rFonts w:ascii="Verdana" w:hAnsi="Verdana" w:hint="default"/>
      <w:i/>
      <w:iCs/>
      <w:sz w:val="13"/>
      <w:szCs w:val="13"/>
    </w:rPr>
  </w:style>
  <w:style w:type="paragraph" w:customStyle="1" w:styleId="-d">
    <w:name w:val="таблица-текст"/>
    <w:basedOn w:val="a7"/>
    <w:next w:val="a7"/>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e">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e"/>
    <w:next w:val="1fff1"/>
    <w:autoRedefine/>
    <w:rsid w:val="002A1B6A"/>
    <w:pPr>
      <w:spacing w:before="60" w:after="60"/>
      <w:ind w:left="2410" w:hanging="506"/>
    </w:pPr>
  </w:style>
  <w:style w:type="paragraph" w:customStyle="1" w:styleId="1fffffffa">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9">
    <w:name w:val="Текст3"/>
    <w:basedOn w:val="a7"/>
    <w:rsid w:val="007624A1"/>
    <w:pPr>
      <w:suppressAutoHyphens w:val="0"/>
    </w:pPr>
    <w:rPr>
      <w:rFonts w:ascii="Courier" w:eastAsia="Times New Roman" w:hAnsi="Courier" w:cs="Times New Roman"/>
      <w:kern w:val="24"/>
      <w:sz w:val="20"/>
      <w:szCs w:val="20"/>
      <w:lang w:eastAsia="ru-RU"/>
    </w:rPr>
  </w:style>
  <w:style w:type="paragraph" w:customStyle="1" w:styleId="1fffffffb">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7"/>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c">
    <w:name w:val="Стиль таблицы1"/>
    <w:basedOn w:val="2fffffe"/>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e">
    <w:name w:val="Table Classic 2"/>
    <w:basedOn w:val="a9"/>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c">
    <w:name w:val="Базис"/>
    <w:basedOn w:val="a7"/>
    <w:link w:val="affffffffffffffffffffffd"/>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d">
    <w:name w:val="Базис Знак"/>
    <w:basedOn w:val="a8"/>
    <w:link w:val="affffffffffffffffffffffc"/>
    <w:rsid w:val="00413F08"/>
    <w:rPr>
      <w:rFonts w:ascii="Times New Roman" w:eastAsia="Times New Roman" w:hAnsi="Times New Roman" w:cs="Times New Roman"/>
      <w:sz w:val="28"/>
      <w:szCs w:val="28"/>
      <w:lang w:val="uk-UA"/>
    </w:rPr>
  </w:style>
  <w:style w:type="paragraph" w:customStyle="1" w:styleId="affffffffffffffffffffffe">
    <w:name w:val="основной текст"/>
    <w:basedOn w:val="affffffffffffffffffffffc"/>
    <w:link w:val="afffffffffffffffffffffff"/>
    <w:qFormat/>
    <w:rsid w:val="00413F08"/>
  </w:style>
  <w:style w:type="character" w:customStyle="1" w:styleId="afffffffffffffffffffffff">
    <w:name w:val="основной текст Знак"/>
    <w:basedOn w:val="affffffffffffffffffffffd"/>
    <w:link w:val="affffffffffffffffffffffe"/>
    <w:rsid w:val="00413F08"/>
    <w:rPr>
      <w:rFonts w:ascii="Times New Roman" w:eastAsia="Times New Roman" w:hAnsi="Times New Roman" w:cs="Times New Roman"/>
      <w:sz w:val="28"/>
      <w:szCs w:val="28"/>
      <w:lang w:val="uk-UA"/>
    </w:rPr>
  </w:style>
  <w:style w:type="paragraph" w:customStyle="1" w:styleId="afffffffffffffffffffffff0">
    <w:name w:val="текст базис"/>
    <w:basedOn w:val="a7"/>
    <w:link w:val="afffffffffffffffffffffff1"/>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1">
    <w:name w:val="текст базис Знак"/>
    <w:basedOn w:val="a8"/>
    <w:link w:val="afffffffffffffffffffffff0"/>
    <w:rsid w:val="00413F08"/>
    <w:rPr>
      <w:rFonts w:ascii="Times New Roman" w:eastAsia="Times New Roman" w:hAnsi="Times New Roman" w:cs="Times New Roman"/>
      <w:b/>
      <w:bCs/>
      <w:sz w:val="28"/>
      <w:szCs w:val="28"/>
      <w:lang w:val="uk-UA"/>
    </w:rPr>
  </w:style>
  <w:style w:type="paragraph" w:customStyle="1" w:styleId="CM6">
    <w:name w:val="CM6"/>
    <w:basedOn w:val="a7"/>
    <w:next w:val="a7"/>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7"/>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7"/>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2">
    <w:name w:val="ДипОсновной"/>
    <w:basedOn w:val="a7"/>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envelope return" w:uiPriority="0"/>
    <w:lsdException w:name="footnote reference" w:uiPriority="0"/>
    <w:lsdException w:name="annotation reference"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Bullet 2" w:uiPriority="0"/>
    <w:lsdException w:name="List Number 3" w:uiPriority="0"/>
    <w:lsdException w:name="Title" w:semiHidden="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cronym" w:uiPriority="0"/>
    <w:lsdException w:name="HTML Address" w:uiPriority="0"/>
    <w:lsdException w:name="HTML Cite" w:uiPriority="0"/>
    <w:lsdException w:name="HTML Preformatted" w:uiPriority="0"/>
    <w:lsdException w:name="HTML Typewriter" w:uiPriority="0"/>
    <w:lsdException w:name="annotation subject" w:uiPriority="0"/>
    <w:lsdException w:name="No List" w:uiPriority="0"/>
    <w:lsdException w:name="Table Classic 2" w:uiPriority="0"/>
    <w:lsdException w:name="Table Web 1" w:uiPriority="0"/>
    <w:lsdException w:name="Table Web 2"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7">
    <w:name w:val="Normal"/>
    <w:qFormat/>
    <w:pPr>
      <w:suppressAutoHyphens/>
    </w:pPr>
    <w:rPr>
      <w:rFonts w:ascii="Garamond" w:eastAsia="Garamond" w:hAnsi="Garamond" w:cs="Garamond"/>
      <w:sz w:val="24"/>
      <w:szCs w:val="24"/>
      <w:lang w:eastAsia="ar-SA"/>
    </w:rPr>
  </w:style>
  <w:style w:type="paragraph" w:styleId="1">
    <w:name w:val="heading 1"/>
    <w:basedOn w:val="a7"/>
    <w:next w:val="a7"/>
    <w:qFormat/>
    <w:pPr>
      <w:keepNext/>
      <w:numPr>
        <w:numId w:val="1"/>
      </w:numPr>
      <w:spacing w:before="240" w:after="60"/>
      <w:outlineLvl w:val="0"/>
    </w:pPr>
    <w:rPr>
      <w:rFonts w:ascii="Mincho" w:hAnsi="Mincho"/>
      <w:b/>
      <w:bCs/>
      <w:kern w:val="1"/>
      <w:sz w:val="32"/>
      <w:szCs w:val="32"/>
    </w:rPr>
  </w:style>
  <w:style w:type="paragraph" w:styleId="20">
    <w:name w:val="heading 2"/>
    <w:basedOn w:val="a7"/>
    <w:next w:val="a7"/>
    <w:qFormat/>
    <w:pPr>
      <w:keepNext/>
      <w:numPr>
        <w:ilvl w:val="1"/>
        <w:numId w:val="1"/>
      </w:numPr>
      <w:spacing w:before="240" w:after="60"/>
      <w:outlineLvl w:val="1"/>
    </w:pPr>
    <w:rPr>
      <w:rFonts w:ascii="Mincho" w:hAnsi="Mincho"/>
      <w:b/>
      <w:bCs/>
      <w:i/>
      <w:iCs/>
      <w:sz w:val="28"/>
      <w:szCs w:val="28"/>
    </w:rPr>
  </w:style>
  <w:style w:type="paragraph" w:styleId="30">
    <w:name w:val="heading 3"/>
    <w:basedOn w:val="6"/>
    <w:next w:val="a7"/>
    <w:qFormat/>
    <w:pPr>
      <w:numPr>
        <w:ilvl w:val="2"/>
      </w:numPr>
      <w:outlineLvl w:val="2"/>
    </w:pPr>
  </w:style>
  <w:style w:type="paragraph" w:styleId="4">
    <w:name w:val="heading 4"/>
    <w:basedOn w:val="a7"/>
    <w:next w:val="a7"/>
    <w:qFormat/>
    <w:pPr>
      <w:keepNext/>
      <w:numPr>
        <w:ilvl w:val="3"/>
        <w:numId w:val="1"/>
      </w:numPr>
      <w:spacing w:line="360" w:lineRule="auto"/>
      <w:jc w:val="center"/>
      <w:outlineLvl w:val="3"/>
    </w:pPr>
    <w:rPr>
      <w:sz w:val="32"/>
      <w:szCs w:val="20"/>
    </w:rPr>
  </w:style>
  <w:style w:type="paragraph" w:styleId="5">
    <w:name w:val="heading 5"/>
    <w:basedOn w:val="a7"/>
    <w:next w:val="a7"/>
    <w:qFormat/>
    <w:pPr>
      <w:keepNext/>
      <w:widowControl w:val="0"/>
      <w:numPr>
        <w:ilvl w:val="4"/>
        <w:numId w:val="1"/>
      </w:numPr>
      <w:spacing w:after="120"/>
      <w:jc w:val="right"/>
      <w:outlineLvl w:val="4"/>
    </w:pPr>
    <w:rPr>
      <w:b/>
      <w:sz w:val="28"/>
      <w:szCs w:val="20"/>
    </w:rPr>
  </w:style>
  <w:style w:type="paragraph" w:styleId="6">
    <w:name w:val="heading 6"/>
    <w:basedOn w:val="a7"/>
    <w:next w:val="a7"/>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7"/>
    <w:next w:val="a7"/>
    <w:qFormat/>
    <w:pPr>
      <w:numPr>
        <w:ilvl w:val="6"/>
        <w:numId w:val="1"/>
      </w:numPr>
      <w:spacing w:before="240" w:after="60"/>
      <w:outlineLvl w:val="6"/>
    </w:pPr>
    <w:rPr>
      <w:rFonts w:ascii="IzhTitl" w:hAnsi="IzhTitl"/>
    </w:rPr>
  </w:style>
  <w:style w:type="paragraph" w:styleId="8">
    <w:name w:val="heading 8"/>
    <w:basedOn w:val="a7"/>
    <w:next w:val="a7"/>
    <w:qFormat/>
    <w:pPr>
      <w:numPr>
        <w:ilvl w:val="7"/>
        <w:numId w:val="1"/>
      </w:numPr>
      <w:spacing w:before="240" w:after="60"/>
      <w:outlineLvl w:val="7"/>
    </w:pPr>
    <w:rPr>
      <w:rFonts w:ascii="IzhTitl" w:hAnsi="IzhTitl"/>
      <w:i/>
      <w:iCs/>
    </w:rPr>
  </w:style>
  <w:style w:type="paragraph" w:styleId="9">
    <w:name w:val="heading 9"/>
    <w:basedOn w:val="a7"/>
    <w:next w:val="a7"/>
    <w:qFormat/>
    <w:pPr>
      <w:keepNext/>
      <w:widowControl w:val="0"/>
      <w:numPr>
        <w:ilvl w:val="8"/>
        <w:numId w:val="1"/>
      </w:numPr>
      <w:autoSpaceDE w:val="0"/>
      <w:spacing w:line="360" w:lineRule="auto"/>
      <w:outlineLvl w:val="8"/>
    </w:pPr>
    <w:rPr>
      <w:b/>
      <w:bCs/>
      <w:sz w:val="28"/>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b">
    <w:name w:val="Основной текст Знак"/>
    <w:rPr>
      <w:sz w:val="28"/>
      <w:szCs w:val="24"/>
      <w:lang w:val="ru-RU" w:eastAsia="ar-SA" w:bidi="ar-SA"/>
    </w:rPr>
  </w:style>
  <w:style w:type="character" w:customStyle="1" w:styleId="ac">
    <w:name w:val="Символ сноски"/>
    <w:rPr>
      <w:vertAlign w:val="superscript"/>
    </w:rPr>
  </w:style>
  <w:style w:type="character" w:styleId="ad">
    <w:name w:val="page number"/>
    <w:basedOn w:val="61"/>
  </w:style>
  <w:style w:type="character" w:styleId="ae">
    <w:name w:val="Hyperlink"/>
    <w:rPr>
      <w:color w:val="0000FF"/>
      <w:u w:val="single"/>
    </w:rPr>
  </w:style>
  <w:style w:type="character" w:customStyle="1" w:styleId="af">
    <w:name w:val="Верхний колонтитул Знак"/>
    <w:aliases w:val=" Знак2 Знак"/>
    <w:rPr>
      <w:sz w:val="28"/>
      <w:szCs w:val="24"/>
    </w:rPr>
  </w:style>
  <w:style w:type="character" w:customStyle="1" w:styleId="af0">
    <w:name w:val="Нижний колонтитул Знак"/>
    <w:rPr>
      <w:sz w:val="24"/>
      <w:szCs w:val="24"/>
    </w:rPr>
  </w:style>
  <w:style w:type="character" w:customStyle="1" w:styleId="21">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1">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2">
    <w:name w:val="Основной текст с отступом Знак"/>
    <w:aliases w:val=" Знак Знак"/>
    <w:rPr>
      <w:sz w:val="28"/>
      <w:szCs w:val="24"/>
    </w:rPr>
  </w:style>
  <w:style w:type="character" w:customStyle="1" w:styleId="23">
    <w:name w:val="Основной текст с отступом 2 Знак"/>
    <w:link w:val="24"/>
    <w:rPr>
      <w:sz w:val="28"/>
    </w:rPr>
  </w:style>
  <w:style w:type="character" w:customStyle="1" w:styleId="36">
    <w:name w:val="Основной текст с отступом 3 Знак"/>
    <w:link w:val="37"/>
    <w:rPr>
      <w:sz w:val="24"/>
    </w:rPr>
  </w:style>
  <w:style w:type="character" w:customStyle="1" w:styleId="af3">
    <w:name w:val="Символы концевой сноски"/>
    <w:rPr>
      <w:vertAlign w:val="superscript"/>
    </w:rPr>
  </w:style>
  <w:style w:type="character" w:styleId="af4">
    <w:name w:val="FollowedHyperlink"/>
    <w:rPr>
      <w:color w:val="800080"/>
      <w:u w:val="single"/>
    </w:rPr>
  </w:style>
  <w:style w:type="character" w:customStyle="1" w:styleId="af5">
    <w:name w:val="Текст Знак"/>
    <w:link w:val="af6"/>
    <w:rPr>
      <w:rFonts w:ascii="ISOCPEUR" w:hAnsi="ISOCPEUR" w:cs="ISOCPEUR"/>
    </w:rPr>
  </w:style>
  <w:style w:type="character" w:customStyle="1" w:styleId="hlmenu3">
    <w:name w:val="hlmenu3"/>
  </w:style>
  <w:style w:type="character" w:customStyle="1" w:styleId="af7">
    <w:name w:val="Схема документа Знак"/>
    <w:link w:val="af8"/>
    <w:rPr>
      <w:rFonts w:ascii="Helvetica" w:hAnsi="Helvetica" w:cs="Helvetica"/>
      <w:sz w:val="16"/>
      <w:szCs w:val="16"/>
    </w:rPr>
  </w:style>
  <w:style w:type="character" w:styleId="af9">
    <w:name w:val="Strong"/>
    <w:qFormat/>
    <w:rPr>
      <w:b/>
      <w:bCs/>
    </w:rPr>
  </w:style>
  <w:style w:type="character" w:customStyle="1" w:styleId="afa">
    <w:name w:val="Текст концевой сноски Знак"/>
    <w:basedOn w:val="61"/>
  </w:style>
  <w:style w:type="character" w:customStyle="1" w:styleId="afb">
    <w:name w:val="Текст выноски Знак"/>
    <w:aliases w:val=" Знак1 Знак"/>
    <w:rPr>
      <w:rFonts w:ascii="Helvetica" w:hAnsi="Helvetica" w:cs="Helvetica"/>
      <w:sz w:val="16"/>
      <w:szCs w:val="16"/>
    </w:rPr>
  </w:style>
  <w:style w:type="character" w:customStyle="1" w:styleId="25">
    <w:name w:val="Знак примечания2"/>
    <w:rPr>
      <w:sz w:val="16"/>
      <w:szCs w:val="16"/>
    </w:rPr>
  </w:style>
  <w:style w:type="character" w:customStyle="1" w:styleId="afc">
    <w:name w:val="Текст примечания Знак"/>
    <w:basedOn w:val="61"/>
    <w:link w:val="afd"/>
  </w:style>
  <w:style w:type="character" w:customStyle="1" w:styleId="afe">
    <w:name w:val="Тема примечания Знак"/>
    <w:rPr>
      <w:b/>
      <w:bCs/>
    </w:rPr>
  </w:style>
  <w:style w:type="character" w:customStyle="1" w:styleId="aff">
    <w:name w:val="знак сноски"/>
    <w:rPr>
      <w:vertAlign w:val="superscript"/>
    </w:rPr>
  </w:style>
  <w:style w:type="character" w:customStyle="1" w:styleId="aff0">
    <w:name w:val="Название Знак"/>
    <w:uiPriority w:val="99"/>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1">
    <w:name w:val="Подзаголовок Знак"/>
    <w:uiPriority w:val="11"/>
    <w:rPr>
      <w:rFonts w:ascii="OpenSymbol" w:hAnsi="OpenSymbol" w:cs="OpenSymbol"/>
      <w:b/>
    </w:rPr>
  </w:style>
  <w:style w:type="character" w:styleId="aff2">
    <w:name w:val="Emphasis"/>
    <w:qFormat/>
    <w:rPr>
      <w:i/>
      <w:iCs/>
    </w:rPr>
  </w:style>
  <w:style w:type="character" w:customStyle="1" w:styleId="aff3">
    <w:name w:val="ТаблицаСодержание Знак"/>
    <w:rPr>
      <w:color w:val="000000"/>
      <w:sz w:val="26"/>
      <w:szCs w:val="28"/>
      <w:shd w:val="clear" w:color="auto" w:fill="FFFFFF"/>
    </w:rPr>
  </w:style>
  <w:style w:type="character" w:customStyle="1" w:styleId="aff4">
    <w:name w:val="ПодписьРис Знак"/>
    <w:rPr>
      <w:sz w:val="28"/>
      <w:szCs w:val="26"/>
    </w:rPr>
  </w:style>
  <w:style w:type="character" w:customStyle="1" w:styleId="aff5">
    <w:name w:val="ТекстНадписи Знак"/>
    <w:rPr>
      <w:color w:val="000000"/>
      <w:sz w:val="26"/>
      <w:szCs w:val="26"/>
      <w:shd w:val="clear" w:color="auto" w:fill="FFFFFF"/>
    </w:rPr>
  </w:style>
  <w:style w:type="character" w:customStyle="1" w:styleId="aff6">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7">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8">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9">
    <w:name w:val="Обычный без отступа Знак"/>
    <w:rPr>
      <w:rFonts w:eastAsia="Impact"/>
    </w:rPr>
  </w:style>
  <w:style w:type="character" w:customStyle="1" w:styleId="affa">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b">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c">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d">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e">
    <w:name w:val="Текст статьи Знак"/>
    <w:rPr>
      <w:sz w:val="28"/>
      <w:szCs w:val="28"/>
    </w:rPr>
  </w:style>
  <w:style w:type="character" w:customStyle="1" w:styleId="hl">
    <w:name w:val="hl"/>
    <w:rPr>
      <w:rFonts w:cs="Garamond"/>
    </w:rPr>
  </w:style>
  <w:style w:type="character" w:customStyle="1" w:styleId="afff">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0">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1">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2">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uiPriority w:val="99"/>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3">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4">
    <w:name w:val="Основной шрифт"/>
  </w:style>
  <w:style w:type="character" w:customStyle="1" w:styleId="afff5">
    <w:name w:val="Электронная подпись Знак"/>
    <w:rPr>
      <w:color w:val="000000"/>
      <w:sz w:val="28"/>
      <w:szCs w:val="28"/>
      <w:lang w:val="uk-UA"/>
    </w:rPr>
  </w:style>
  <w:style w:type="character" w:customStyle="1" w:styleId="afff6">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7">
    <w:name w:val="текст ссылки Знак"/>
    <w:rPr>
      <w:color w:val="000000"/>
      <w:sz w:val="28"/>
      <w:szCs w:val="28"/>
      <w:lang w:val="uk-UA"/>
    </w:rPr>
  </w:style>
  <w:style w:type="character" w:customStyle="1" w:styleId="post-b">
    <w:name w:val="post-b"/>
  </w:style>
  <w:style w:type="character" w:customStyle="1" w:styleId="afff8">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c">
    <w:name w:val="Текст виноски Знак"/>
    <w:rPr>
      <w:rFonts w:ascii="Garamond" w:eastAsia="Garamond" w:hAnsi="Garamond" w:cs="Garamond"/>
      <w:sz w:val="20"/>
      <w:szCs w:val="20"/>
      <w:lang w:val="ru-RU"/>
    </w:rPr>
  </w:style>
  <w:style w:type="character" w:customStyle="1" w:styleId="afffd">
    <w:name w:val="Верхній колонтитул Знак"/>
    <w:rPr>
      <w:rFonts w:ascii="Garamond" w:eastAsia="Garamond" w:hAnsi="Garamond" w:cs="Garamond"/>
      <w:sz w:val="24"/>
      <w:szCs w:val="24"/>
    </w:rPr>
  </w:style>
  <w:style w:type="character" w:customStyle="1" w:styleId="afffe">
    <w:name w:val="Нижній колонтитул Знак"/>
    <w:rPr>
      <w:rFonts w:ascii="Garamond" w:eastAsia="Garamond" w:hAnsi="Garamond" w:cs="Garamond"/>
      <w:sz w:val="24"/>
      <w:szCs w:val="24"/>
      <w:lang w:val="ru-RU"/>
    </w:rPr>
  </w:style>
  <w:style w:type="character" w:customStyle="1" w:styleId="affff">
    <w:name w:val="Основний текст Знак"/>
    <w:rPr>
      <w:rFonts w:ascii="Garamond" w:eastAsia="Garamond" w:hAnsi="Garamond" w:cs="Garamond"/>
      <w:b/>
      <w:bCs/>
      <w:sz w:val="28"/>
      <w:szCs w:val="28"/>
    </w:rPr>
  </w:style>
  <w:style w:type="character" w:customStyle="1" w:styleId="affff0">
    <w:name w:val="Основний текст з відступом Знак"/>
    <w:rPr>
      <w:rFonts w:ascii="Garamond" w:eastAsia="Garamond" w:hAnsi="Garamond" w:cs="Garamond"/>
      <w:sz w:val="28"/>
      <w:szCs w:val="24"/>
    </w:rPr>
  </w:style>
  <w:style w:type="character" w:customStyle="1" w:styleId="affff1">
    <w:name w:val="Червоний рядок Знак"/>
    <w:rPr>
      <w:rFonts w:ascii="Garamond" w:eastAsia="Garamond" w:hAnsi="Garamond" w:cs="Garamond"/>
      <w:b/>
      <w:bCs/>
      <w:sz w:val="24"/>
      <w:szCs w:val="24"/>
      <w:lang w:val="ru-RU"/>
    </w:rPr>
  </w:style>
  <w:style w:type="character" w:customStyle="1" w:styleId="2c">
    <w:name w:val="Красная строка 2 Знак"/>
    <w:rPr>
      <w:sz w:val="24"/>
      <w:szCs w:val="24"/>
    </w:rPr>
  </w:style>
  <w:style w:type="character" w:customStyle="1" w:styleId="2d">
    <w:name w:val="Червоний рядок 2 Знак"/>
    <w:rPr>
      <w:rFonts w:ascii="Garamond" w:eastAsia="Garamond" w:hAnsi="Garamond" w:cs="Garamond"/>
      <w:sz w:val="24"/>
      <w:szCs w:val="24"/>
      <w:lang w:val="ru-RU"/>
    </w:rPr>
  </w:style>
  <w:style w:type="character" w:customStyle="1" w:styleId="2e">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3">
    <w:name w:val="Символи виноски"/>
    <w:rPr>
      <w:vertAlign w:val="superscript"/>
    </w:rPr>
  </w:style>
  <w:style w:type="character" w:customStyle="1" w:styleId="affff4">
    <w:name w:val="Стиль"/>
    <w:rPr>
      <w:rFonts w:ascii="Garamond" w:hAnsi="Garamond" w:cs="Garamond"/>
      <w:sz w:val="20"/>
      <w:vertAlign w:val="superscript"/>
    </w:rPr>
  </w:style>
  <w:style w:type="character" w:customStyle="1" w:styleId="affff5">
    <w:name w:val="текст виноски Знак"/>
  </w:style>
  <w:style w:type="character" w:customStyle="1" w:styleId="a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9">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a">
    <w:name w:val="Вподбор подзаголовок"/>
    <w:rPr>
      <w:rFonts w:ascii="Garamond" w:hAnsi="Garamond" w:cs="Garamond"/>
      <w:b/>
      <w:sz w:val="28"/>
      <w:lang w:val="uk-UA"/>
    </w:rPr>
  </w:style>
  <w:style w:type="character" w:customStyle="1" w:styleId="affffb">
    <w:name w:val="Таблица знак Знак Знак"/>
    <w:rPr>
      <w:sz w:val="26"/>
      <w:szCs w:val="26"/>
    </w:rPr>
  </w:style>
  <w:style w:type="character" w:customStyle="1" w:styleId="affffc">
    <w:name w:val="Рисунок Знак Знак"/>
    <w:rPr>
      <w:sz w:val="24"/>
      <w:szCs w:val="24"/>
    </w:rPr>
  </w:style>
  <w:style w:type="character" w:customStyle="1" w:styleId="affffd">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e">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0">
    <w:name w:val="Гиперссылка2"/>
    <w:rPr>
      <w:rFonts w:ascii="Garamond" w:hAnsi="Garamond" w:cs="Garamond"/>
      <w:color w:val="0000FF"/>
      <w:u w:val="single"/>
    </w:rPr>
  </w:style>
  <w:style w:type="character" w:customStyle="1" w:styleId="afffff">
    <w:name w:val="Пример (символ)"/>
    <w:rPr>
      <w:rFonts w:ascii="Mincho" w:hAnsi="Mincho" w:cs="Mincho"/>
      <w:sz w:val="26"/>
    </w:rPr>
  </w:style>
  <w:style w:type="character" w:customStyle="1" w:styleId="afffff0">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1">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2">
    <w:name w:val="Цитація Знак"/>
    <w:rPr>
      <w:i/>
      <w:iCs/>
      <w:sz w:val="24"/>
      <w:szCs w:val="24"/>
      <w:lang w:val="uk-UA"/>
    </w:rPr>
  </w:style>
  <w:style w:type="character" w:customStyle="1" w:styleId="afffff3">
    <w:name w:val="Насичена цитата Знак"/>
    <w:rPr>
      <w:b/>
      <w:bCs/>
      <w:i/>
      <w:iCs/>
      <w:sz w:val="24"/>
      <w:szCs w:val="24"/>
      <w:lang w:val="uk-UA"/>
    </w:rPr>
  </w:style>
  <w:style w:type="character" w:customStyle="1" w:styleId="afffff4">
    <w:name w:val="Слабке виокремлення"/>
    <w:rPr>
      <w:i/>
      <w:iCs/>
    </w:rPr>
  </w:style>
  <w:style w:type="character" w:customStyle="1" w:styleId="afffff5">
    <w:name w:val="Сильне виокремлення"/>
    <w:rPr>
      <w:b/>
      <w:bCs/>
    </w:rPr>
  </w:style>
  <w:style w:type="character" w:customStyle="1" w:styleId="afffff6">
    <w:name w:val="Слабке посилання"/>
    <w:rPr>
      <w:smallCaps/>
    </w:rPr>
  </w:style>
  <w:style w:type="character" w:customStyle="1" w:styleId="afffff7">
    <w:name w:val="Сильне посилання"/>
    <w:rPr>
      <w:smallCaps/>
      <w:spacing w:val="5"/>
      <w:u w:val="single"/>
    </w:rPr>
  </w:style>
  <w:style w:type="character" w:customStyle="1" w:styleId="afffff8">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9">
    <w:name w:val="текст сноски Знак Знак"/>
    <w:rPr>
      <w:sz w:val="16"/>
      <w:lang w:val="ru-RU" w:eastAsia="ar-SA" w:bidi="ar-SA"/>
    </w:rPr>
  </w:style>
  <w:style w:type="character" w:customStyle="1" w:styleId="afffffa">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b">
    <w:name w:val="Приветствие Знак"/>
    <w:rPr>
      <w:sz w:val="24"/>
    </w:rPr>
  </w:style>
  <w:style w:type="character" w:customStyle="1" w:styleId="afffffc">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d">
    <w:name w:val="Сноска_"/>
    <w:link w:val="afffffe"/>
    <w:rPr>
      <w:rFonts w:ascii="Symbol" w:hAnsi="Symbol" w:cs="Symbol"/>
      <w:sz w:val="18"/>
    </w:rPr>
  </w:style>
  <w:style w:type="character" w:customStyle="1" w:styleId="2f1">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2">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0">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1">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2">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3">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3">
    <w:name w:val="Оглавление (2)_"/>
    <w:rPr>
      <w:i/>
      <w:iCs/>
      <w:sz w:val="17"/>
      <w:szCs w:val="17"/>
      <w:shd w:val="clear" w:color="auto" w:fill="FFFFFF"/>
    </w:rPr>
  </w:style>
  <w:style w:type="character" w:customStyle="1" w:styleId="2f4">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4">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5">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6">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5">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6">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7">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7">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8">
    <w:name w:val="???????? ????? ??????"/>
    <w:rPr>
      <w:sz w:val="20"/>
      <w:szCs w:val="20"/>
    </w:rPr>
  </w:style>
  <w:style w:type="character" w:customStyle="1" w:styleId="1fa">
    <w:name w:val="???????? ????? ??????1"/>
    <w:rPr>
      <w:sz w:val="20"/>
      <w:szCs w:val="20"/>
    </w:rPr>
  </w:style>
  <w:style w:type="character" w:customStyle="1" w:styleId="affffff9">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8">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a">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9">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b">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c">
    <w:name w:val="Обычный без проверки"/>
    <w:rPr>
      <w:i/>
      <w:sz w:val="24"/>
      <w:lang w:val="ru-RU"/>
    </w:rPr>
  </w:style>
  <w:style w:type="character" w:customStyle="1" w:styleId="affffffd">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a">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b">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e">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
    <w:name w:val="Маркеры списка"/>
    <w:rPr>
      <w:rFonts w:ascii="TimesET" w:eastAsia="TimesET" w:hAnsi="TimesET" w:cs="TimesET"/>
    </w:rPr>
  </w:style>
  <w:style w:type="paragraph" w:customStyle="1" w:styleId="afffffff0">
    <w:name w:val="Заголовок"/>
    <w:next w:val="afffffff1"/>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1">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7"/>
    <w:link w:val="1ff"/>
    <w:pPr>
      <w:spacing w:after="120"/>
    </w:pPr>
    <w:rPr>
      <w:sz w:val="28"/>
    </w:rPr>
  </w:style>
  <w:style w:type="paragraph" w:styleId="afffffff2">
    <w:name w:val="List"/>
    <w:basedOn w:val="a7"/>
    <w:pPr>
      <w:tabs>
        <w:tab w:val="left" w:pos="644"/>
      </w:tabs>
      <w:spacing w:before="60" w:after="60"/>
      <w:ind w:left="624" w:hanging="340"/>
    </w:pPr>
    <w:rPr>
      <w:sz w:val="26"/>
    </w:rPr>
  </w:style>
  <w:style w:type="paragraph" w:customStyle="1" w:styleId="2fc">
    <w:name w:val="Название2"/>
    <w:basedOn w:val="a7"/>
    <w:pPr>
      <w:suppressLineNumbers/>
      <w:spacing w:before="120" w:after="120"/>
    </w:pPr>
    <w:rPr>
      <w:rFonts w:cs="Times New Roman CYR"/>
      <w:i/>
      <w:iCs/>
    </w:rPr>
  </w:style>
  <w:style w:type="paragraph" w:customStyle="1" w:styleId="2fd">
    <w:name w:val="Указатель2"/>
    <w:basedOn w:val="a7"/>
    <w:pPr>
      <w:suppressLineNumbers/>
    </w:pPr>
    <w:rPr>
      <w:rFonts w:cs="Times New Roman CYR"/>
    </w:rPr>
  </w:style>
  <w:style w:type="paragraph" w:styleId="1ff0">
    <w:name w:val="toc 1"/>
    <w:aliases w:val="Дисс. Оглавление 1, 1,Стиль таб"/>
    <w:basedOn w:val="a7"/>
    <w:next w:val="a7"/>
    <w:qFormat/>
    <w:pPr>
      <w:tabs>
        <w:tab w:val="left" w:pos="960"/>
        <w:tab w:val="left" w:pos="1276"/>
        <w:tab w:val="right" w:leader="dot" w:pos="9639"/>
      </w:tabs>
      <w:spacing w:before="120" w:after="120"/>
    </w:pPr>
    <w:rPr>
      <w:b/>
      <w:caps/>
      <w:szCs w:val="20"/>
    </w:rPr>
  </w:style>
  <w:style w:type="paragraph" w:styleId="afffffff3">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
    <w:basedOn w:val="a7"/>
    <w:pPr>
      <w:spacing w:line="240" w:lineRule="atLeast"/>
      <w:jc w:val="both"/>
    </w:pPr>
  </w:style>
  <w:style w:type="paragraph" w:styleId="afffffff4">
    <w:name w:val="header"/>
    <w:aliases w:val=" Знак2"/>
    <w:basedOn w:val="a7"/>
    <w:pPr>
      <w:tabs>
        <w:tab w:val="center" w:pos="4677"/>
        <w:tab w:val="right" w:pos="9355"/>
      </w:tabs>
      <w:spacing w:line="240" w:lineRule="atLeast"/>
      <w:ind w:firstLine="700"/>
      <w:jc w:val="both"/>
    </w:pPr>
    <w:rPr>
      <w:sz w:val="28"/>
    </w:rPr>
  </w:style>
  <w:style w:type="paragraph" w:customStyle="1" w:styleId="1ff1">
    <w:name w:val="Стиль 1 Знак Знак"/>
    <w:basedOn w:val="a7"/>
    <w:next w:val="a7"/>
    <w:pPr>
      <w:shd w:val="clear" w:color="auto" w:fill="FFFFFF"/>
      <w:autoSpaceDE w:val="0"/>
      <w:spacing w:line="360" w:lineRule="auto"/>
      <w:ind w:firstLine="709"/>
      <w:jc w:val="both"/>
    </w:pPr>
    <w:rPr>
      <w:sz w:val="28"/>
      <w:szCs w:val="20"/>
    </w:rPr>
  </w:style>
  <w:style w:type="paragraph" w:styleId="afffffff5">
    <w:name w:val="Title"/>
    <w:basedOn w:val="a7"/>
    <w:next w:val="afffffff6"/>
    <w:uiPriority w:val="99"/>
    <w:qFormat/>
    <w:pPr>
      <w:spacing w:line="360" w:lineRule="auto"/>
      <w:jc w:val="center"/>
    </w:pPr>
    <w:rPr>
      <w:caps/>
      <w:sz w:val="32"/>
      <w:szCs w:val="20"/>
    </w:rPr>
  </w:style>
  <w:style w:type="paragraph" w:styleId="afffffff6">
    <w:name w:val="Subtitle"/>
    <w:basedOn w:val="a7"/>
    <w:next w:val="afffffff1"/>
    <w:uiPriority w:val="99"/>
    <w:qFormat/>
    <w:pPr>
      <w:widowControl w:val="0"/>
      <w:jc w:val="center"/>
    </w:pPr>
    <w:rPr>
      <w:rFonts w:ascii="OpenSymbol" w:hAnsi="OpenSymbol" w:cs="OpenSymbol"/>
      <w:b/>
      <w:sz w:val="20"/>
      <w:szCs w:val="20"/>
    </w:rPr>
  </w:style>
  <w:style w:type="paragraph" w:styleId="afffffff7">
    <w:name w:val="footer"/>
    <w:basedOn w:val="a7"/>
    <w:pPr>
      <w:tabs>
        <w:tab w:val="center" w:pos="4677"/>
        <w:tab w:val="right" w:pos="9355"/>
      </w:tabs>
    </w:pPr>
  </w:style>
  <w:style w:type="paragraph" w:styleId="afffffff8">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7"/>
    <w:pPr>
      <w:spacing w:after="120"/>
      <w:ind w:left="283"/>
    </w:pPr>
    <w:rPr>
      <w:sz w:val="28"/>
    </w:rPr>
  </w:style>
  <w:style w:type="paragraph" w:customStyle="1" w:styleId="230">
    <w:name w:val="Основной текст 23"/>
    <w:basedOn w:val="a7"/>
    <w:pPr>
      <w:spacing w:after="120" w:line="480" w:lineRule="auto"/>
    </w:pPr>
  </w:style>
  <w:style w:type="paragraph" w:customStyle="1" w:styleId="321">
    <w:name w:val="Основной текст 32"/>
    <w:basedOn w:val="a7"/>
    <w:pPr>
      <w:spacing w:after="120"/>
    </w:pPr>
    <w:rPr>
      <w:sz w:val="16"/>
      <w:szCs w:val="16"/>
    </w:rPr>
  </w:style>
  <w:style w:type="paragraph" w:customStyle="1" w:styleId="afffffff9">
    <w:name w:val="Автор"/>
    <w:basedOn w:val="a7"/>
    <w:next w:val="1"/>
    <w:pPr>
      <w:widowControl w:val="0"/>
      <w:spacing w:after="120" w:line="360" w:lineRule="auto"/>
      <w:ind w:firstLine="567"/>
      <w:jc w:val="right"/>
    </w:pPr>
    <w:rPr>
      <w:sz w:val="28"/>
      <w:szCs w:val="20"/>
    </w:rPr>
  </w:style>
  <w:style w:type="paragraph" w:customStyle="1" w:styleId="Name">
    <w:name w:val="Name"/>
    <w:basedOn w:val="a7"/>
    <w:next w:val="afffffff9"/>
    <w:pPr>
      <w:widowControl w:val="0"/>
      <w:spacing w:line="360" w:lineRule="auto"/>
    </w:pPr>
    <w:rPr>
      <w:sz w:val="18"/>
      <w:szCs w:val="20"/>
      <w:lang w:val="en-US"/>
    </w:rPr>
  </w:style>
  <w:style w:type="paragraph" w:customStyle="1" w:styleId="afffffffa">
    <w:name w:val="ЭлАдрес"/>
    <w:basedOn w:val="a7"/>
    <w:next w:val="a7"/>
    <w:pPr>
      <w:widowControl w:val="0"/>
      <w:spacing w:after="120" w:line="360" w:lineRule="auto"/>
      <w:jc w:val="right"/>
    </w:pPr>
    <w:rPr>
      <w:sz w:val="20"/>
      <w:szCs w:val="20"/>
      <w:lang w:val="en-GB"/>
    </w:rPr>
  </w:style>
  <w:style w:type="paragraph" w:customStyle="1" w:styleId="250">
    <w:name w:val="Основной текст с отступом 25"/>
    <w:basedOn w:val="a7"/>
    <w:pPr>
      <w:widowControl w:val="0"/>
      <w:spacing w:line="360" w:lineRule="auto"/>
      <w:ind w:right="105" w:firstLine="660"/>
      <w:jc w:val="both"/>
    </w:pPr>
    <w:rPr>
      <w:sz w:val="28"/>
      <w:szCs w:val="20"/>
    </w:rPr>
  </w:style>
  <w:style w:type="paragraph" w:customStyle="1" w:styleId="3f2">
    <w:name w:val="Цитата3"/>
    <w:basedOn w:val="a7"/>
    <w:pPr>
      <w:widowControl w:val="0"/>
      <w:spacing w:line="360" w:lineRule="auto"/>
      <w:ind w:left="567" w:right="567"/>
      <w:jc w:val="center"/>
    </w:pPr>
    <w:rPr>
      <w:sz w:val="28"/>
      <w:szCs w:val="20"/>
    </w:rPr>
  </w:style>
  <w:style w:type="paragraph" w:customStyle="1" w:styleId="341">
    <w:name w:val="Основной текст с отступом 34"/>
    <w:basedOn w:val="a7"/>
    <w:pPr>
      <w:widowControl w:val="0"/>
      <w:spacing w:line="360" w:lineRule="auto"/>
      <w:ind w:firstLine="567"/>
      <w:jc w:val="both"/>
    </w:pPr>
    <w:rPr>
      <w:szCs w:val="20"/>
    </w:rPr>
  </w:style>
  <w:style w:type="paragraph" w:customStyle="1" w:styleId="afffffffb">
    <w:name w:val="Название таблицы"/>
    <w:basedOn w:val="afffffff8"/>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7"/>
    <w:pPr>
      <w:widowControl w:val="0"/>
      <w:spacing w:line="360" w:lineRule="auto"/>
      <w:jc w:val="both"/>
    </w:pPr>
    <w:rPr>
      <w:szCs w:val="20"/>
      <w:lang w:val="en-US"/>
    </w:rPr>
  </w:style>
  <w:style w:type="paragraph" w:customStyle="1" w:styleId="-2">
    <w:name w:val="-Текст2"/>
    <w:basedOn w:val="a7"/>
    <w:pPr>
      <w:widowControl w:val="0"/>
      <w:spacing w:line="360" w:lineRule="auto"/>
      <w:ind w:firstLine="601"/>
      <w:jc w:val="both"/>
    </w:pPr>
    <w:rPr>
      <w:szCs w:val="20"/>
      <w:lang w:val="en-US"/>
    </w:rPr>
  </w:style>
  <w:style w:type="paragraph" w:customStyle="1" w:styleId="afffffffc">
    <w:name w:val="Стандарт"/>
    <w:basedOn w:val="a7"/>
    <w:pPr>
      <w:spacing w:line="312" w:lineRule="auto"/>
      <w:ind w:firstLine="720"/>
      <w:jc w:val="both"/>
    </w:pPr>
    <w:rPr>
      <w:sz w:val="26"/>
      <w:szCs w:val="20"/>
    </w:rPr>
  </w:style>
  <w:style w:type="paragraph" w:customStyle="1" w:styleId="2fe">
    <w:name w:val="Название объекта2"/>
    <w:basedOn w:val="a7"/>
    <w:next w:val="a7"/>
    <w:pPr>
      <w:widowControl w:val="0"/>
      <w:jc w:val="right"/>
    </w:pPr>
    <w:rPr>
      <w:b/>
      <w:szCs w:val="20"/>
    </w:rPr>
  </w:style>
  <w:style w:type="paragraph" w:customStyle="1" w:styleId="afffffffd">
    <w:name w:val="Монография"/>
    <w:basedOn w:val="afffffff1"/>
    <w:pPr>
      <w:widowControl w:val="0"/>
      <w:spacing w:after="0" w:line="360" w:lineRule="auto"/>
      <w:ind w:firstLine="720"/>
      <w:jc w:val="both"/>
    </w:pPr>
    <w:rPr>
      <w:sz w:val="24"/>
      <w:szCs w:val="20"/>
    </w:rPr>
  </w:style>
  <w:style w:type="paragraph" w:customStyle="1" w:styleId="xl28">
    <w:name w:val="xl28"/>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7"/>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7"/>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7"/>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7"/>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7"/>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7"/>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7"/>
    <w:pPr>
      <w:pBdr>
        <w:top w:val="single" w:sz="4" w:space="0" w:color="000000"/>
        <w:bottom w:val="single" w:sz="4" w:space="0" w:color="000000"/>
      </w:pBdr>
      <w:spacing w:before="280" w:after="280"/>
    </w:pPr>
    <w:rPr>
      <w:rFonts w:ascii="Impact" w:hAnsi="Impact" w:cs="Impact"/>
    </w:rPr>
  </w:style>
  <w:style w:type="paragraph" w:customStyle="1" w:styleId="xl40">
    <w:name w:val="xl40"/>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7"/>
    <w:pPr>
      <w:pBdr>
        <w:top w:val="single" w:sz="4" w:space="0" w:color="000000"/>
        <w:bottom w:val="single" w:sz="4" w:space="0" w:color="000000"/>
      </w:pBdr>
      <w:spacing w:before="280" w:after="280"/>
    </w:pPr>
    <w:rPr>
      <w:rFonts w:ascii="Impact" w:hAnsi="Impact" w:cs="Impact"/>
    </w:rPr>
  </w:style>
  <w:style w:type="paragraph" w:customStyle="1" w:styleId="xl42">
    <w:name w:val="xl42"/>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7"/>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7"/>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7"/>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7"/>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7"/>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7"/>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7"/>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7"/>
    <w:pPr>
      <w:pBdr>
        <w:top w:val="double" w:sz="1" w:space="0" w:color="000000"/>
        <w:left w:val="single" w:sz="4" w:space="0" w:color="000000"/>
        <w:right w:val="single" w:sz="4" w:space="0" w:color="000000"/>
      </w:pBdr>
      <w:spacing w:before="280" w:after="280"/>
      <w:jc w:val="center"/>
      <w:textAlignment w:val="center"/>
    </w:pPr>
  </w:style>
  <w:style w:type="paragraph" w:styleId="afffffffe">
    <w:name w:val="Normal (Web)"/>
    <w:basedOn w:val="a7"/>
    <w:pPr>
      <w:spacing w:before="280" w:after="280"/>
    </w:pPr>
    <w:rPr>
      <w:color w:val="000000"/>
    </w:rPr>
  </w:style>
  <w:style w:type="paragraph" w:customStyle="1" w:styleId="rvps698610">
    <w:name w:val="rvps698610"/>
    <w:basedOn w:val="a7"/>
    <w:pPr>
      <w:spacing w:after="100"/>
      <w:ind w:right="200"/>
    </w:pPr>
  </w:style>
  <w:style w:type="paragraph" w:styleId="3f3">
    <w:name w:val="toc 3"/>
    <w:basedOn w:val="a7"/>
    <w:next w:val="a7"/>
    <w:link w:val="3f4"/>
    <w:pPr>
      <w:widowControl w:val="0"/>
      <w:tabs>
        <w:tab w:val="right" w:leader="dot" w:pos="9061"/>
      </w:tabs>
      <w:spacing w:line="360" w:lineRule="auto"/>
      <w:ind w:left="278" w:firstLine="567"/>
    </w:pPr>
    <w:rPr>
      <w:sz w:val="28"/>
      <w:szCs w:val="20"/>
    </w:rPr>
  </w:style>
  <w:style w:type="paragraph" w:styleId="2ff">
    <w:name w:val="toc 2"/>
    <w:basedOn w:val="a7"/>
    <w:next w:val="a7"/>
    <w:qFormat/>
    <w:pPr>
      <w:widowControl w:val="0"/>
      <w:tabs>
        <w:tab w:val="right" w:leader="dot" w:pos="9072"/>
      </w:tabs>
      <w:spacing w:before="40" w:after="40"/>
      <w:ind w:left="278" w:right="567" w:firstLine="6"/>
    </w:pPr>
    <w:rPr>
      <w:sz w:val="28"/>
      <w:szCs w:val="20"/>
    </w:rPr>
  </w:style>
  <w:style w:type="paragraph" w:customStyle="1" w:styleId="2ff0">
    <w:name w:val="Текст2"/>
    <w:basedOn w:val="a7"/>
    <w:rPr>
      <w:rFonts w:ascii="ISOCPEUR" w:hAnsi="ISOCPEUR" w:cs="ISOCPEUR"/>
      <w:sz w:val="20"/>
      <w:szCs w:val="20"/>
    </w:rPr>
  </w:style>
  <w:style w:type="paragraph" w:customStyle="1" w:styleId="1ff3">
    <w:name w:val="Стиль1"/>
    <w:basedOn w:val="a7"/>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7"/>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7"/>
    <w:pPr>
      <w:overflowPunct w:val="0"/>
      <w:autoSpaceDE w:val="0"/>
      <w:jc w:val="center"/>
      <w:textAlignment w:val="baseline"/>
    </w:pPr>
    <w:rPr>
      <w:rFonts w:ascii="OpenSymbol" w:hAnsi="OpenSymbol" w:cs="OpenSymbol"/>
      <w:b/>
      <w:sz w:val="16"/>
      <w:szCs w:val="16"/>
    </w:rPr>
  </w:style>
  <w:style w:type="paragraph" w:customStyle="1" w:styleId="TabZag">
    <w:name w:val="Tab Zag"/>
    <w:basedOn w:val="a7"/>
    <w:pPr>
      <w:overflowPunct w:val="0"/>
      <w:autoSpaceDE w:val="0"/>
      <w:spacing w:before="120" w:after="120"/>
      <w:jc w:val="center"/>
      <w:textAlignment w:val="baseline"/>
    </w:pPr>
    <w:rPr>
      <w:rFonts w:ascii="OpenSymbol" w:hAnsi="OpenSymbol" w:cs="OpenSymbol"/>
      <w:b/>
      <w:caps/>
      <w:sz w:val="18"/>
      <w:szCs w:val="18"/>
    </w:rPr>
  </w:style>
  <w:style w:type="paragraph" w:styleId="affffffff">
    <w:name w:val="TOC Heading"/>
    <w:basedOn w:val="1"/>
    <w:next w:val="a7"/>
    <w:uiPriority w:val="39"/>
    <w:qFormat/>
    <w:pPr>
      <w:widowControl w:val="0"/>
      <w:numPr>
        <w:numId w:val="0"/>
      </w:numPr>
      <w:spacing w:line="360" w:lineRule="auto"/>
      <w:ind w:firstLine="567"/>
      <w:jc w:val="both"/>
    </w:pPr>
  </w:style>
  <w:style w:type="paragraph" w:customStyle="1" w:styleId="2ff1">
    <w:name w:val="Схема документа2"/>
    <w:basedOn w:val="a7"/>
    <w:pPr>
      <w:widowControl w:val="0"/>
      <w:spacing w:line="360" w:lineRule="auto"/>
      <w:ind w:firstLine="567"/>
      <w:jc w:val="both"/>
    </w:pPr>
    <w:rPr>
      <w:rFonts w:ascii="Helvetica" w:hAnsi="Helvetica" w:cs="Helvetica"/>
      <w:sz w:val="16"/>
      <w:szCs w:val="16"/>
    </w:rPr>
  </w:style>
  <w:style w:type="paragraph" w:styleId="affffffff0">
    <w:name w:val="endnote text"/>
    <w:basedOn w:val="a7"/>
    <w:pPr>
      <w:widowControl w:val="0"/>
      <w:spacing w:line="360" w:lineRule="auto"/>
      <w:ind w:firstLine="567"/>
      <w:jc w:val="both"/>
    </w:pPr>
    <w:rPr>
      <w:sz w:val="20"/>
      <w:szCs w:val="20"/>
    </w:rPr>
  </w:style>
  <w:style w:type="paragraph" w:customStyle="1" w:styleId="font5">
    <w:name w:val="font5"/>
    <w:basedOn w:val="a7"/>
    <w:pPr>
      <w:spacing w:before="280" w:after="280"/>
    </w:pPr>
    <w:rPr>
      <w:sz w:val="28"/>
      <w:szCs w:val="28"/>
    </w:rPr>
  </w:style>
  <w:style w:type="paragraph" w:customStyle="1" w:styleId="font6">
    <w:name w:val="font6"/>
    <w:basedOn w:val="a7"/>
    <w:pPr>
      <w:spacing w:before="280" w:after="280"/>
    </w:pPr>
    <w:rPr>
      <w:b/>
      <w:bCs/>
      <w:sz w:val="28"/>
      <w:szCs w:val="28"/>
    </w:rPr>
  </w:style>
  <w:style w:type="paragraph" w:customStyle="1" w:styleId="font7">
    <w:name w:val="font7"/>
    <w:basedOn w:val="a7"/>
    <w:pPr>
      <w:spacing w:before="280" w:after="280"/>
    </w:pPr>
    <w:rPr>
      <w:color w:val="333333"/>
      <w:sz w:val="28"/>
      <w:szCs w:val="28"/>
    </w:rPr>
  </w:style>
  <w:style w:type="paragraph" w:customStyle="1" w:styleId="font8">
    <w:name w:val="font8"/>
    <w:basedOn w:val="a7"/>
    <w:pPr>
      <w:spacing w:before="280" w:after="280"/>
    </w:pPr>
    <w:rPr>
      <w:color w:val="000000"/>
      <w:sz w:val="28"/>
      <w:szCs w:val="28"/>
    </w:rPr>
  </w:style>
  <w:style w:type="paragraph" w:customStyle="1" w:styleId="xl65">
    <w:name w:val="xl65"/>
    <w:basedOn w:val="a7"/>
    <w:pPr>
      <w:spacing w:before="280" w:after="280"/>
      <w:jc w:val="both"/>
    </w:pPr>
    <w:rPr>
      <w:b/>
      <w:bCs/>
      <w:sz w:val="28"/>
      <w:szCs w:val="28"/>
    </w:rPr>
  </w:style>
  <w:style w:type="paragraph" w:customStyle="1" w:styleId="xl66">
    <w:name w:val="xl66"/>
    <w:basedOn w:val="a7"/>
    <w:pPr>
      <w:spacing w:before="280" w:after="280"/>
      <w:jc w:val="both"/>
    </w:pPr>
    <w:rPr>
      <w:sz w:val="28"/>
      <w:szCs w:val="28"/>
    </w:rPr>
  </w:style>
  <w:style w:type="paragraph" w:customStyle="1" w:styleId="xl67">
    <w:name w:val="xl67"/>
    <w:basedOn w:val="a7"/>
    <w:pPr>
      <w:spacing w:before="280" w:after="280"/>
    </w:pPr>
    <w:rPr>
      <w:b/>
      <w:bCs/>
      <w:color w:val="000000"/>
      <w:sz w:val="28"/>
      <w:szCs w:val="28"/>
    </w:rPr>
  </w:style>
  <w:style w:type="paragraph" w:customStyle="1" w:styleId="xl68">
    <w:name w:val="xl68"/>
    <w:basedOn w:val="a7"/>
    <w:pPr>
      <w:spacing w:before="280" w:after="280"/>
      <w:jc w:val="both"/>
    </w:pPr>
    <w:rPr>
      <w:b/>
      <w:bCs/>
      <w:color w:val="000000"/>
      <w:sz w:val="28"/>
      <w:szCs w:val="28"/>
    </w:rPr>
  </w:style>
  <w:style w:type="paragraph" w:customStyle="1" w:styleId="xl69">
    <w:name w:val="xl69"/>
    <w:basedOn w:val="a7"/>
    <w:pPr>
      <w:spacing w:before="280" w:after="280"/>
      <w:jc w:val="both"/>
    </w:pPr>
    <w:rPr>
      <w:color w:val="333333"/>
      <w:sz w:val="28"/>
      <w:szCs w:val="28"/>
    </w:rPr>
  </w:style>
  <w:style w:type="paragraph" w:customStyle="1" w:styleId="xl70">
    <w:name w:val="xl70"/>
    <w:basedOn w:val="a7"/>
    <w:pPr>
      <w:spacing w:before="280" w:after="280"/>
      <w:jc w:val="both"/>
    </w:pPr>
    <w:rPr>
      <w:b/>
      <w:bCs/>
      <w:color w:val="333333"/>
      <w:sz w:val="28"/>
      <w:szCs w:val="28"/>
    </w:rPr>
  </w:style>
  <w:style w:type="paragraph" w:customStyle="1" w:styleId="xl71">
    <w:name w:val="xl71"/>
    <w:basedOn w:val="a7"/>
    <w:pPr>
      <w:spacing w:before="280" w:after="280"/>
    </w:pPr>
    <w:rPr>
      <w:sz w:val="28"/>
      <w:szCs w:val="28"/>
    </w:rPr>
  </w:style>
  <w:style w:type="paragraph" w:customStyle="1" w:styleId="xl72">
    <w:name w:val="xl72"/>
    <w:basedOn w:val="a7"/>
    <w:pPr>
      <w:spacing w:before="280" w:after="280"/>
      <w:jc w:val="both"/>
    </w:pPr>
    <w:rPr>
      <w:sz w:val="28"/>
      <w:szCs w:val="28"/>
    </w:rPr>
  </w:style>
  <w:style w:type="paragraph" w:styleId="affffffff1">
    <w:name w:val="Balloon Text"/>
    <w:aliases w:val=" Знак1"/>
    <w:basedOn w:val="a7"/>
    <w:pPr>
      <w:widowControl w:val="0"/>
      <w:ind w:firstLine="567"/>
      <w:jc w:val="both"/>
    </w:pPr>
    <w:rPr>
      <w:rFonts w:ascii="Helvetica" w:hAnsi="Helvetica" w:cs="Helvetica"/>
      <w:sz w:val="16"/>
      <w:szCs w:val="16"/>
    </w:rPr>
  </w:style>
  <w:style w:type="paragraph" w:styleId="affffffff2">
    <w:name w:val="Bibliography"/>
    <w:basedOn w:val="a7"/>
    <w:next w:val="a7"/>
    <w:pPr>
      <w:widowControl w:val="0"/>
      <w:spacing w:line="360" w:lineRule="auto"/>
      <w:ind w:firstLine="567"/>
      <w:jc w:val="both"/>
    </w:pPr>
    <w:rPr>
      <w:sz w:val="28"/>
      <w:szCs w:val="20"/>
    </w:rPr>
  </w:style>
  <w:style w:type="paragraph" w:styleId="affffffff3">
    <w:name w:val="List Paragraph"/>
    <w:basedOn w:val="a7"/>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7"/>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7"/>
    <w:pPr>
      <w:spacing w:before="280" w:after="280"/>
    </w:pPr>
    <w:rPr>
      <w:i/>
      <w:iCs/>
      <w:sz w:val="28"/>
      <w:szCs w:val="28"/>
    </w:rPr>
  </w:style>
  <w:style w:type="paragraph" w:customStyle="1" w:styleId="font10">
    <w:name w:val="font10"/>
    <w:basedOn w:val="a7"/>
    <w:pPr>
      <w:spacing w:before="280" w:after="280"/>
    </w:pPr>
    <w:rPr>
      <w:b/>
      <w:bCs/>
      <w:i/>
      <w:iCs/>
      <w:sz w:val="28"/>
      <w:szCs w:val="28"/>
    </w:rPr>
  </w:style>
  <w:style w:type="paragraph" w:customStyle="1" w:styleId="font11">
    <w:name w:val="font11"/>
    <w:basedOn w:val="a7"/>
    <w:pPr>
      <w:spacing w:before="280" w:after="280"/>
    </w:pPr>
    <w:rPr>
      <w:i/>
      <w:iCs/>
      <w:color w:val="000000"/>
      <w:sz w:val="28"/>
      <w:szCs w:val="28"/>
    </w:rPr>
  </w:style>
  <w:style w:type="paragraph" w:customStyle="1" w:styleId="font12">
    <w:name w:val="font12"/>
    <w:basedOn w:val="a7"/>
    <w:pPr>
      <w:spacing w:before="280" w:after="280"/>
    </w:pPr>
    <w:rPr>
      <w:b/>
      <w:bCs/>
      <w:i/>
      <w:iCs/>
      <w:color w:val="000000"/>
      <w:sz w:val="28"/>
      <w:szCs w:val="28"/>
    </w:rPr>
  </w:style>
  <w:style w:type="paragraph" w:customStyle="1" w:styleId="xl63">
    <w:name w:val="xl63"/>
    <w:basedOn w:val="a7"/>
    <w:pPr>
      <w:spacing w:before="280" w:after="280"/>
      <w:jc w:val="both"/>
    </w:pPr>
    <w:rPr>
      <w:b/>
      <w:bCs/>
      <w:sz w:val="28"/>
      <w:szCs w:val="28"/>
    </w:rPr>
  </w:style>
  <w:style w:type="paragraph" w:customStyle="1" w:styleId="xl64">
    <w:name w:val="xl64"/>
    <w:basedOn w:val="a7"/>
    <w:pPr>
      <w:spacing w:before="280" w:after="280"/>
      <w:jc w:val="both"/>
    </w:pPr>
    <w:rPr>
      <w:sz w:val="28"/>
      <w:szCs w:val="28"/>
    </w:rPr>
  </w:style>
  <w:style w:type="paragraph" w:customStyle="1" w:styleId="xl73">
    <w:name w:val="xl73"/>
    <w:basedOn w:val="a7"/>
    <w:pPr>
      <w:spacing w:before="280" w:after="280"/>
    </w:pPr>
    <w:rPr>
      <w:i/>
      <w:iCs/>
      <w:sz w:val="28"/>
      <w:szCs w:val="28"/>
    </w:rPr>
  </w:style>
  <w:style w:type="paragraph" w:customStyle="1" w:styleId="xl74">
    <w:name w:val="xl74"/>
    <w:basedOn w:val="a7"/>
    <w:pPr>
      <w:spacing w:before="280" w:after="280"/>
      <w:jc w:val="both"/>
    </w:pPr>
    <w:rPr>
      <w:b/>
      <w:bCs/>
      <w:i/>
      <w:iCs/>
      <w:sz w:val="28"/>
      <w:szCs w:val="28"/>
    </w:rPr>
  </w:style>
  <w:style w:type="paragraph" w:customStyle="1" w:styleId="xl75">
    <w:name w:val="xl75"/>
    <w:basedOn w:val="a7"/>
    <w:pPr>
      <w:spacing w:before="280" w:after="280"/>
      <w:jc w:val="both"/>
    </w:pPr>
    <w:rPr>
      <w:i/>
      <w:iCs/>
      <w:sz w:val="28"/>
      <w:szCs w:val="28"/>
    </w:rPr>
  </w:style>
  <w:style w:type="paragraph" w:customStyle="1" w:styleId="xl76">
    <w:name w:val="xl76"/>
    <w:basedOn w:val="a7"/>
    <w:pPr>
      <w:spacing w:before="280" w:after="280"/>
    </w:pPr>
    <w:rPr>
      <w:b/>
      <w:bCs/>
      <w:color w:val="000000"/>
      <w:sz w:val="28"/>
      <w:szCs w:val="28"/>
    </w:rPr>
  </w:style>
  <w:style w:type="paragraph" w:customStyle="1" w:styleId="BodyText21">
    <w:name w:val="Body Text 21"/>
    <w:basedOn w:val="a7"/>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2">
    <w:name w:val="Текст примечания2"/>
    <w:basedOn w:val="a7"/>
    <w:rPr>
      <w:sz w:val="20"/>
      <w:szCs w:val="20"/>
    </w:rPr>
  </w:style>
  <w:style w:type="paragraph" w:styleId="affffffff4">
    <w:name w:val="annotation subject"/>
    <w:basedOn w:val="2ff2"/>
    <w:next w:val="2ff2"/>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5">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6">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7">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7"/>
    <w:pPr>
      <w:spacing w:after="120"/>
      <w:ind w:left="849"/>
    </w:pPr>
    <w:rPr>
      <w:sz w:val="20"/>
      <w:szCs w:val="20"/>
    </w:rPr>
  </w:style>
  <w:style w:type="paragraph" w:customStyle="1" w:styleId="affffffff8">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7"/>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7"/>
    <w:pPr>
      <w:ind w:firstLine="600"/>
      <w:jc w:val="both"/>
    </w:pPr>
  </w:style>
  <w:style w:type="paragraph" w:customStyle="1" w:styleId="affffffff9">
    <w:name w:val="Знак Знак Знак Знак Знак Знак"/>
    <w:basedOn w:val="a7"/>
    <w:rPr>
      <w:rFonts w:ascii="MS Reference Specialty" w:hAnsi="MS Reference Specialty" w:cs="MS Reference Specialty"/>
      <w:sz w:val="20"/>
      <w:szCs w:val="20"/>
      <w:lang w:val="en-US"/>
    </w:rPr>
  </w:style>
  <w:style w:type="paragraph" w:customStyle="1" w:styleId="MainStyle">
    <w:name w:val="MainStyle"/>
    <w:basedOn w:val="a7"/>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7"/>
    <w:pPr>
      <w:spacing w:line="360" w:lineRule="auto"/>
      <w:jc w:val="center"/>
    </w:pPr>
    <w:rPr>
      <w:caps/>
      <w:sz w:val="28"/>
      <w:szCs w:val="20"/>
    </w:rPr>
  </w:style>
  <w:style w:type="paragraph" w:customStyle="1" w:styleId="affffffffa">
    <w:name w:val="текст"/>
    <w:basedOn w:val="a7"/>
    <w:pPr>
      <w:spacing w:line="360" w:lineRule="auto"/>
      <w:ind w:firstLine="709"/>
      <w:jc w:val="both"/>
    </w:pPr>
    <w:rPr>
      <w:sz w:val="28"/>
      <w:szCs w:val="20"/>
    </w:rPr>
  </w:style>
  <w:style w:type="paragraph" w:customStyle="1" w:styleId="affffffffb">
    <w:name w:val="ТаблицаСтроки"/>
    <w:basedOn w:val="a7"/>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b"/>
  </w:style>
  <w:style w:type="paragraph" w:customStyle="1" w:styleId="affffffffc">
    <w:name w:val="ОбычнАбзац"/>
    <w:basedOn w:val="a7"/>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b"/>
    <w:pPr>
      <w:ind w:left="284"/>
    </w:pPr>
    <w:rPr>
      <w:szCs w:val="20"/>
    </w:rPr>
  </w:style>
  <w:style w:type="paragraph" w:customStyle="1" w:styleId="affffffffd">
    <w:name w:val="ТаблицаСодержание"/>
    <w:basedOn w:val="a7"/>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d"/>
    <w:pPr>
      <w:jc w:val="both"/>
    </w:pPr>
    <w:rPr>
      <w:szCs w:val="20"/>
    </w:rPr>
  </w:style>
  <w:style w:type="paragraph" w:customStyle="1" w:styleId="affffffffe">
    <w:name w:val="ТаблицаЗаголовок"/>
    <w:basedOn w:val="a7"/>
    <w:pPr>
      <w:keepNext/>
      <w:widowControl w:val="0"/>
      <w:shd w:val="clear" w:color="auto" w:fill="FFFFFF"/>
      <w:autoSpaceDE w:val="0"/>
      <w:spacing w:before="40" w:after="40"/>
      <w:jc w:val="center"/>
    </w:pPr>
    <w:rPr>
      <w:color w:val="000000"/>
      <w:sz w:val="26"/>
      <w:szCs w:val="26"/>
    </w:rPr>
  </w:style>
  <w:style w:type="paragraph" w:customStyle="1" w:styleId="afffffffff">
    <w:name w:val="ТаблицаНазвание"/>
    <w:basedOn w:val="a7"/>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0">
    <w:name w:val="ТаблицаНомер"/>
    <w:basedOn w:val="a7"/>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1">
    <w:name w:val="ПодписьРис"/>
    <w:basedOn w:val="a7"/>
    <w:pPr>
      <w:widowControl w:val="0"/>
      <w:autoSpaceDE w:val="0"/>
      <w:spacing w:before="120" w:after="240" w:line="288" w:lineRule="auto"/>
      <w:jc w:val="center"/>
    </w:pPr>
    <w:rPr>
      <w:sz w:val="28"/>
      <w:szCs w:val="26"/>
    </w:rPr>
  </w:style>
  <w:style w:type="paragraph" w:customStyle="1" w:styleId="afffffffff2">
    <w:name w:val="ТекстНадписи"/>
    <w:basedOn w:val="a7"/>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7"/>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e"/>
  </w:style>
  <w:style w:type="paragraph" w:customStyle="1" w:styleId="146">
    <w:name w:val="Стиль ТаблицаЗаголовок + 14 пт По ширине"/>
    <w:basedOn w:val="affffffffe"/>
    <w:pPr>
      <w:jc w:val="both"/>
    </w:pPr>
    <w:rPr>
      <w:szCs w:val="20"/>
    </w:rPr>
  </w:style>
  <w:style w:type="paragraph" w:customStyle="1" w:styleId="afffffffff3">
    <w:name w:val="Знак"/>
    <w:basedOn w:val="a7"/>
    <w:rPr>
      <w:rFonts w:ascii="MS Reference Specialty" w:hAnsi="MS Reference Specialty" w:cs="MS Reference Specialty"/>
      <w:sz w:val="20"/>
      <w:szCs w:val="20"/>
      <w:lang w:val="en-US"/>
    </w:rPr>
  </w:style>
  <w:style w:type="paragraph" w:customStyle="1" w:styleId="312">
    <w:name w:val="Основной текст 31"/>
    <w:basedOn w:val="a7"/>
    <w:pPr>
      <w:jc w:val="both"/>
    </w:pPr>
    <w:rPr>
      <w:rFonts w:ascii="OpenSymbol" w:hAnsi="OpenSymbol" w:cs="OpenSymbol"/>
      <w:sz w:val="26"/>
      <w:szCs w:val="20"/>
    </w:rPr>
  </w:style>
  <w:style w:type="paragraph" w:customStyle="1" w:styleId="213">
    <w:name w:val="Основной текст 21"/>
    <w:basedOn w:val="a7"/>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7"/>
    <w:next w:val="a7"/>
    <w:pPr>
      <w:ind w:left="720"/>
    </w:pPr>
  </w:style>
  <w:style w:type="paragraph" w:customStyle="1" w:styleId="1ff7">
    <w:name w:val="Обычный отступ1"/>
    <w:basedOn w:val="a7"/>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e"/>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3">
    <w:name w:val="Уровень2"/>
    <w:basedOn w:val="20"/>
    <w:next w:val="a7"/>
    <w:pPr>
      <w:numPr>
        <w:ilvl w:val="0"/>
        <w:numId w:val="0"/>
      </w:numPr>
      <w:spacing w:after="240"/>
      <w:jc w:val="both"/>
    </w:pPr>
    <w:rPr>
      <w:rFonts w:ascii="Symbol" w:hAnsi="Symbol" w:cs="Symbol"/>
      <w:i w:val="0"/>
      <w:iCs w:val="0"/>
      <w:sz w:val="24"/>
      <w:szCs w:val="24"/>
    </w:rPr>
  </w:style>
  <w:style w:type="paragraph" w:customStyle="1" w:styleId="3f5">
    <w:name w:val="Уровень3"/>
    <w:basedOn w:val="30"/>
    <w:next w:val="a7"/>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7"/>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7"/>
    <w:pPr>
      <w:spacing w:after="160" w:line="240" w:lineRule="exact"/>
    </w:pPr>
    <w:rPr>
      <w:sz w:val="28"/>
      <w:szCs w:val="28"/>
      <w:lang w:val="en-US"/>
    </w:rPr>
  </w:style>
  <w:style w:type="paragraph" w:styleId="afffffffff4">
    <w:name w:val="No Spacing"/>
    <w:qFormat/>
    <w:pPr>
      <w:suppressAutoHyphens/>
    </w:pPr>
    <w:rPr>
      <w:rFonts w:ascii="IzhTitl" w:eastAsia="Garamond" w:hAnsi="IzhTitl" w:cs="IzhTitl"/>
      <w:sz w:val="22"/>
      <w:szCs w:val="22"/>
      <w:lang w:eastAsia="ar-SA"/>
    </w:rPr>
  </w:style>
  <w:style w:type="paragraph" w:customStyle="1" w:styleId="afffffffff5">
    <w:name w:val="Знак Знак Знак Знак"/>
    <w:basedOn w:val="a7"/>
    <w:pPr>
      <w:pageBreakBefore/>
      <w:spacing w:after="160" w:line="360" w:lineRule="auto"/>
    </w:pPr>
    <w:rPr>
      <w:rFonts w:ascii="Mincho" w:hAnsi="Mincho" w:cs="Mincho"/>
      <w:sz w:val="28"/>
      <w:szCs w:val="28"/>
      <w:lang w:val="en-US"/>
    </w:rPr>
  </w:style>
  <w:style w:type="paragraph" w:customStyle="1" w:styleId="117">
    <w:name w:val="Абзац списка11"/>
    <w:basedOn w:val="a7"/>
    <w:pPr>
      <w:ind w:left="720"/>
    </w:pPr>
  </w:style>
  <w:style w:type="paragraph" w:customStyle="1" w:styleId="mb12">
    <w:name w:val="mb12"/>
    <w:basedOn w:val="a7"/>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7"/>
    <w:pPr>
      <w:widowControl w:val="0"/>
      <w:autoSpaceDE w:val="0"/>
      <w:jc w:val="both"/>
    </w:pPr>
    <w:rPr>
      <w:rFonts w:ascii="Helvetica" w:hAnsi="Helvetica" w:cs="Helvetica"/>
    </w:rPr>
  </w:style>
  <w:style w:type="paragraph" w:customStyle="1" w:styleId="1ffa">
    <w:name w:val="Знак Знак1 Знак"/>
    <w:basedOn w:val="a7"/>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7"/>
    <w:pPr>
      <w:spacing w:before="280" w:after="280"/>
    </w:pPr>
  </w:style>
  <w:style w:type="paragraph" w:customStyle="1" w:styleId="Style6">
    <w:name w:val="Style6"/>
    <w:basedOn w:val="a7"/>
    <w:pPr>
      <w:widowControl w:val="0"/>
      <w:autoSpaceDE w:val="0"/>
      <w:spacing w:line="173" w:lineRule="exact"/>
      <w:ind w:firstLine="6821"/>
    </w:pPr>
  </w:style>
  <w:style w:type="paragraph" w:customStyle="1" w:styleId="1ffb">
    <w:name w:val="Знак1 Знак Знак Знак"/>
    <w:basedOn w:val="a7"/>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7"/>
    <w:pPr>
      <w:spacing w:after="160" w:line="240" w:lineRule="exact"/>
    </w:pPr>
    <w:rPr>
      <w:rFonts w:ascii="MS Reference Specialty" w:hAnsi="MS Reference Specialty" w:cs="MS Reference Specialty"/>
      <w:sz w:val="20"/>
      <w:szCs w:val="20"/>
      <w:lang w:val="en-US"/>
    </w:rPr>
  </w:style>
  <w:style w:type="paragraph" w:customStyle="1" w:styleId="2ff4">
    <w:name w:val="Основной текст (2)"/>
    <w:basedOn w:val="a7"/>
    <w:pPr>
      <w:shd w:val="clear" w:color="auto" w:fill="FFFFFF"/>
      <w:spacing w:line="0" w:lineRule="atLeast"/>
    </w:pPr>
    <w:rPr>
      <w:sz w:val="20"/>
      <w:szCs w:val="20"/>
    </w:rPr>
  </w:style>
  <w:style w:type="paragraph" w:customStyle="1" w:styleId="85">
    <w:name w:val="Основной текст (8)"/>
    <w:basedOn w:val="a7"/>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7"/>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7"/>
    <w:pPr>
      <w:spacing w:line="360" w:lineRule="auto"/>
      <w:ind w:firstLine="720"/>
      <w:jc w:val="both"/>
    </w:pPr>
    <w:rPr>
      <w:sz w:val="28"/>
    </w:rPr>
  </w:style>
  <w:style w:type="paragraph" w:customStyle="1" w:styleId="103">
    <w:name w:val="Стиль Рисунок + 10 пт Знак Знак"/>
    <w:basedOn w:val="a7"/>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7"/>
    <w:pPr>
      <w:keepNext/>
      <w:numPr>
        <w:numId w:val="19"/>
      </w:numPr>
      <w:spacing w:after="20"/>
      <w:jc w:val="right"/>
    </w:pPr>
    <w:rPr>
      <w:b/>
    </w:rPr>
  </w:style>
  <w:style w:type="paragraph" w:customStyle="1" w:styleId="distable">
    <w:name w:val="Стиль dis_table + По ширине"/>
    <w:basedOn w:val="a7"/>
    <w:rPr>
      <w:b/>
      <w:bCs/>
      <w:szCs w:val="20"/>
    </w:rPr>
  </w:style>
  <w:style w:type="paragraph" w:customStyle="1" w:styleId="104">
    <w:name w:val="Стиль Рисунок + 10 пт"/>
    <w:basedOn w:val="a7"/>
    <w:pPr>
      <w:tabs>
        <w:tab w:val="left" w:pos="964"/>
      </w:tabs>
      <w:spacing w:before="120"/>
      <w:ind w:left="360"/>
      <w:jc w:val="center"/>
    </w:pPr>
    <w:rPr>
      <w:rFonts w:ascii="OpenSymbol" w:hAnsi="OpenSymbol" w:cs="OpenSymbol"/>
      <w:b/>
      <w:color w:val="000000"/>
      <w:szCs w:val="22"/>
    </w:rPr>
  </w:style>
  <w:style w:type="paragraph" w:customStyle="1" w:styleId="afffffffff6">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7">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7"/>
    <w:pPr>
      <w:spacing w:before="280" w:after="115"/>
    </w:pPr>
    <w:rPr>
      <w:color w:val="000000"/>
      <w:sz w:val="20"/>
      <w:szCs w:val="20"/>
    </w:rPr>
  </w:style>
  <w:style w:type="paragraph" w:customStyle="1" w:styleId="Style3">
    <w:name w:val="Style3"/>
    <w:basedOn w:val="a7"/>
    <w:pPr>
      <w:widowControl w:val="0"/>
      <w:autoSpaceDE w:val="0"/>
      <w:spacing w:line="288" w:lineRule="exact"/>
    </w:pPr>
  </w:style>
  <w:style w:type="paragraph" w:customStyle="1" w:styleId="consnormal0">
    <w:name w:val="consnormal"/>
    <w:basedOn w:val="a7"/>
    <w:pPr>
      <w:spacing w:before="280" w:after="280" w:line="360" w:lineRule="auto"/>
      <w:ind w:firstLine="709"/>
      <w:jc w:val="both"/>
    </w:pPr>
    <w:rPr>
      <w:color w:val="000000"/>
      <w:sz w:val="28"/>
    </w:rPr>
  </w:style>
  <w:style w:type="paragraph" w:customStyle="1" w:styleId="afffffffff8">
    <w:name w:val="Готовый"/>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5">
    <w:name w:val="Без интервала2"/>
    <w:pPr>
      <w:suppressAutoHyphens/>
    </w:pPr>
    <w:rPr>
      <w:rFonts w:ascii="IzhTitl" w:eastAsia="IzhTitl" w:hAnsi="IzhTitl" w:cs="IzhTitl"/>
      <w:sz w:val="22"/>
      <w:szCs w:val="22"/>
      <w:lang w:eastAsia="ar-SA"/>
    </w:rPr>
  </w:style>
  <w:style w:type="paragraph" w:customStyle="1" w:styleId="afffffffff9">
    <w:name w:val="Диссертация"/>
    <w:basedOn w:val="a7"/>
    <w:pPr>
      <w:spacing w:line="360" w:lineRule="auto"/>
      <w:ind w:firstLine="567"/>
      <w:jc w:val="both"/>
    </w:pPr>
    <w:rPr>
      <w:sz w:val="28"/>
      <w:szCs w:val="28"/>
    </w:rPr>
  </w:style>
  <w:style w:type="paragraph" w:customStyle="1" w:styleId="2ff6">
    <w:name w:val="Знак2 Знак Знак Знак Знак Знак Знак Знак Знак Знак"/>
    <w:basedOn w:val="a7"/>
    <w:pPr>
      <w:spacing w:after="160" w:line="240" w:lineRule="exact"/>
    </w:pPr>
    <w:rPr>
      <w:sz w:val="28"/>
      <w:szCs w:val="20"/>
      <w:lang w:val="en-US"/>
    </w:rPr>
  </w:style>
  <w:style w:type="paragraph" w:styleId="HTMLa">
    <w:name w:val="HTML Address"/>
    <w:basedOn w:val="a7"/>
    <w:rPr>
      <w:i/>
      <w:iCs/>
    </w:rPr>
  </w:style>
  <w:style w:type="paragraph" w:customStyle="1" w:styleId="314">
    <w:name w:val="Основной текст с отступом 31"/>
    <w:basedOn w:val="a7"/>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7"/>
    <w:pPr>
      <w:spacing w:before="280" w:after="280"/>
    </w:pPr>
    <w:rPr>
      <w:rFonts w:ascii="OpenSymbol" w:eastAsia="OpenSymbol" w:hAnsi="OpenSymbol" w:cs="OpenSymbol"/>
    </w:rPr>
  </w:style>
  <w:style w:type="paragraph" w:customStyle="1" w:styleId="1ffd">
    <w:name w:val="1"/>
    <w:basedOn w:val="a7"/>
    <w:pPr>
      <w:spacing w:before="280" w:after="280"/>
    </w:pPr>
    <w:rPr>
      <w:rFonts w:ascii="OpenSymbol" w:eastAsia="OpenSymbol" w:hAnsi="OpenSymbol" w:cs="OpenSymbol"/>
    </w:rPr>
  </w:style>
  <w:style w:type="paragraph" w:customStyle="1" w:styleId="fr51">
    <w:name w:val="fr5"/>
    <w:basedOn w:val="a7"/>
    <w:pPr>
      <w:spacing w:before="280" w:after="280"/>
    </w:pPr>
    <w:rPr>
      <w:rFonts w:ascii="OpenSymbol" w:eastAsia="OpenSymbol" w:hAnsi="OpenSymbol" w:cs="OpenSymbol"/>
    </w:rPr>
  </w:style>
  <w:style w:type="paragraph" w:customStyle="1" w:styleId="322">
    <w:name w:val="Основной текст с отступом 32"/>
    <w:basedOn w:val="a7"/>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a">
    <w:name w:val="Таблица"/>
    <w:basedOn w:val="a7"/>
    <w:pPr>
      <w:keepNext/>
      <w:spacing w:before="160" w:after="120"/>
      <w:ind w:left="964" w:hanging="964"/>
    </w:pPr>
    <w:rPr>
      <w:rFonts w:eastAsia="Impact"/>
      <w:sz w:val="18"/>
    </w:rPr>
  </w:style>
  <w:style w:type="paragraph" w:customStyle="1" w:styleId="afffffffffb">
    <w:name w:val="Обычный вправо"/>
    <w:basedOn w:val="a7"/>
    <w:pPr>
      <w:jc w:val="right"/>
    </w:pPr>
    <w:rPr>
      <w:rFonts w:eastAsia="Impact"/>
      <w:sz w:val="20"/>
      <w:szCs w:val="20"/>
    </w:rPr>
  </w:style>
  <w:style w:type="paragraph" w:customStyle="1" w:styleId="afffffffffc">
    <w:name w:val="Специальность"/>
    <w:basedOn w:val="a7"/>
    <w:pPr>
      <w:jc w:val="center"/>
    </w:pPr>
    <w:rPr>
      <w:rFonts w:eastAsia="Impact"/>
      <w:sz w:val="20"/>
    </w:rPr>
  </w:style>
  <w:style w:type="paragraph" w:customStyle="1" w:styleId="afffffffffd">
    <w:name w:val="Кафедра"/>
    <w:basedOn w:val="afffffffffc"/>
    <w:pPr>
      <w:keepNext/>
    </w:pPr>
    <w:rPr>
      <w:sz w:val="18"/>
    </w:rPr>
  </w:style>
  <w:style w:type="paragraph" w:customStyle="1" w:styleId="0">
    <w:name w:val="Обычный+0"/>
    <w:basedOn w:val="a7"/>
    <w:pPr>
      <w:ind w:firstLine="567"/>
      <w:jc w:val="both"/>
    </w:pPr>
    <w:rPr>
      <w:rFonts w:eastAsia="Impact"/>
      <w:spacing w:val="-1"/>
      <w:sz w:val="20"/>
      <w:szCs w:val="20"/>
    </w:rPr>
  </w:style>
  <w:style w:type="paragraph" w:customStyle="1" w:styleId="afffffffffe">
    <w:name w:val="Обычный без отступа"/>
    <w:basedOn w:val="a7"/>
    <w:pPr>
      <w:jc w:val="both"/>
    </w:pPr>
    <w:rPr>
      <w:rFonts w:eastAsia="Impact"/>
      <w:sz w:val="20"/>
      <w:szCs w:val="20"/>
    </w:rPr>
  </w:style>
  <w:style w:type="paragraph" w:customStyle="1" w:styleId="affffffffff">
    <w:name w:val="Ученый секретарь"/>
    <w:basedOn w:val="afffffffffe"/>
    <w:pPr>
      <w:tabs>
        <w:tab w:val="right" w:pos="6124"/>
      </w:tabs>
      <w:jc w:val="left"/>
    </w:pPr>
    <w:rPr>
      <w:sz w:val="18"/>
    </w:rPr>
  </w:style>
  <w:style w:type="paragraph" w:customStyle="1" w:styleId="Style29">
    <w:name w:val="Style29"/>
    <w:basedOn w:val="a7"/>
    <w:pPr>
      <w:widowControl w:val="0"/>
      <w:autoSpaceDE w:val="0"/>
      <w:spacing w:line="470" w:lineRule="exact"/>
      <w:ind w:firstLine="633"/>
      <w:jc w:val="both"/>
    </w:pPr>
    <w:rPr>
      <w:sz w:val="28"/>
    </w:rPr>
  </w:style>
  <w:style w:type="paragraph" w:customStyle="1" w:styleId="1ffe">
    <w:name w:val="Абзац списка1"/>
    <w:basedOn w:val="a7"/>
    <w:uiPriority w:val="99"/>
    <w:pPr>
      <w:spacing w:after="200" w:line="276" w:lineRule="auto"/>
      <w:ind w:left="720"/>
    </w:pPr>
    <w:rPr>
      <w:rFonts w:ascii="IzhTitl" w:hAnsi="IzhTitl" w:cs="IzhTitl"/>
      <w:sz w:val="22"/>
      <w:szCs w:val="22"/>
      <w:lang w:val="en-US"/>
    </w:rPr>
  </w:style>
  <w:style w:type="paragraph" w:customStyle="1" w:styleId="Style9">
    <w:name w:val="Style9"/>
    <w:basedOn w:val="a7"/>
    <w:pPr>
      <w:widowControl w:val="0"/>
      <w:autoSpaceDE w:val="0"/>
      <w:spacing w:line="469" w:lineRule="exact"/>
      <w:ind w:firstLine="671"/>
      <w:jc w:val="both"/>
    </w:pPr>
    <w:rPr>
      <w:sz w:val="28"/>
    </w:rPr>
  </w:style>
  <w:style w:type="paragraph" w:customStyle="1" w:styleId="Style47">
    <w:name w:val="Style47"/>
    <w:basedOn w:val="a7"/>
    <w:pPr>
      <w:widowControl w:val="0"/>
      <w:autoSpaceDE w:val="0"/>
      <w:spacing w:line="280" w:lineRule="exact"/>
      <w:jc w:val="both"/>
    </w:pPr>
    <w:rPr>
      <w:sz w:val="28"/>
    </w:rPr>
  </w:style>
  <w:style w:type="paragraph" w:customStyle="1" w:styleId="Style32">
    <w:name w:val="Style32"/>
    <w:basedOn w:val="a7"/>
    <w:pPr>
      <w:widowControl w:val="0"/>
      <w:autoSpaceDE w:val="0"/>
      <w:spacing w:line="273" w:lineRule="exact"/>
    </w:pPr>
    <w:rPr>
      <w:sz w:val="28"/>
    </w:rPr>
  </w:style>
  <w:style w:type="paragraph" w:customStyle="1" w:styleId="Style46">
    <w:name w:val="Style46"/>
    <w:basedOn w:val="a7"/>
    <w:pPr>
      <w:widowControl w:val="0"/>
      <w:autoSpaceDE w:val="0"/>
    </w:pPr>
    <w:rPr>
      <w:sz w:val="28"/>
    </w:rPr>
  </w:style>
  <w:style w:type="paragraph" w:customStyle="1" w:styleId="Style48">
    <w:name w:val="Style48"/>
    <w:basedOn w:val="a7"/>
    <w:pPr>
      <w:widowControl w:val="0"/>
      <w:autoSpaceDE w:val="0"/>
      <w:spacing w:line="271" w:lineRule="exact"/>
      <w:ind w:firstLine="137"/>
    </w:pPr>
    <w:rPr>
      <w:sz w:val="28"/>
    </w:rPr>
  </w:style>
  <w:style w:type="paragraph" w:customStyle="1" w:styleId="Style45">
    <w:name w:val="Style45"/>
    <w:basedOn w:val="a7"/>
    <w:pPr>
      <w:widowControl w:val="0"/>
      <w:autoSpaceDE w:val="0"/>
      <w:spacing w:line="249" w:lineRule="exact"/>
      <w:jc w:val="center"/>
    </w:pPr>
    <w:rPr>
      <w:sz w:val="28"/>
    </w:rPr>
  </w:style>
  <w:style w:type="paragraph" w:customStyle="1" w:styleId="Style54">
    <w:name w:val="Style54"/>
    <w:basedOn w:val="a7"/>
    <w:pPr>
      <w:widowControl w:val="0"/>
      <w:autoSpaceDE w:val="0"/>
    </w:pPr>
    <w:rPr>
      <w:sz w:val="28"/>
    </w:rPr>
  </w:style>
  <w:style w:type="paragraph" w:customStyle="1" w:styleId="Style81">
    <w:name w:val="Style81"/>
    <w:basedOn w:val="a7"/>
    <w:pPr>
      <w:widowControl w:val="0"/>
      <w:autoSpaceDE w:val="0"/>
    </w:pPr>
    <w:rPr>
      <w:sz w:val="28"/>
    </w:rPr>
  </w:style>
  <w:style w:type="paragraph" w:customStyle="1" w:styleId="Style79">
    <w:name w:val="Style79"/>
    <w:basedOn w:val="a7"/>
    <w:pPr>
      <w:widowControl w:val="0"/>
      <w:autoSpaceDE w:val="0"/>
      <w:spacing w:line="479" w:lineRule="exact"/>
      <w:ind w:firstLine="345"/>
      <w:jc w:val="both"/>
    </w:pPr>
    <w:rPr>
      <w:sz w:val="28"/>
    </w:rPr>
  </w:style>
  <w:style w:type="paragraph" w:customStyle="1" w:styleId="subhead5">
    <w:name w:val="subhead5"/>
    <w:basedOn w:val="a7"/>
    <w:pPr>
      <w:spacing w:before="120" w:after="120"/>
    </w:pPr>
    <w:rPr>
      <w:color w:val="666666"/>
    </w:rPr>
  </w:style>
  <w:style w:type="paragraph" w:customStyle="1" w:styleId="2ff7">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0">
    <w:name w:val="Диплом"/>
    <w:basedOn w:val="a7"/>
    <w:pPr>
      <w:spacing w:line="360" w:lineRule="auto"/>
      <w:ind w:firstLine="709"/>
      <w:jc w:val="both"/>
    </w:pPr>
    <w:rPr>
      <w:sz w:val="28"/>
      <w:szCs w:val="28"/>
    </w:rPr>
  </w:style>
  <w:style w:type="paragraph" w:customStyle="1" w:styleId="affffffffff1">
    <w:name w:val="Заголовок статьи"/>
    <w:basedOn w:val="a7"/>
    <w:next w:val="a7"/>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7"/>
    <w:pPr>
      <w:spacing w:before="120" w:after="120"/>
      <w:jc w:val="center"/>
    </w:pPr>
    <w:rPr>
      <w:rFonts w:ascii="Helvetica" w:hAnsi="Helvetica" w:cs="Helvetica"/>
      <w:b/>
      <w:sz w:val="32"/>
      <w:szCs w:val="28"/>
    </w:rPr>
  </w:style>
  <w:style w:type="paragraph" w:customStyle="1" w:styleId="affffffffff2">
    <w:name w:val="Тема"/>
    <w:basedOn w:val="a7"/>
    <w:next w:val="a7"/>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7"/>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3">
    <w:name w:val="Знак Знак Знак Знак Знак Знак Знак"/>
    <w:basedOn w:val="a7"/>
    <w:pPr>
      <w:spacing w:after="160" w:line="240" w:lineRule="exact"/>
    </w:pPr>
    <w:rPr>
      <w:sz w:val="20"/>
      <w:szCs w:val="20"/>
    </w:rPr>
  </w:style>
  <w:style w:type="paragraph" w:customStyle="1" w:styleId="text0">
    <w:name w:val="text"/>
    <w:basedOn w:val="a7"/>
    <w:pPr>
      <w:spacing w:before="280" w:after="280"/>
    </w:pPr>
    <w:rPr>
      <w:sz w:val="18"/>
      <w:szCs w:val="18"/>
    </w:rPr>
  </w:style>
  <w:style w:type="paragraph" w:customStyle="1" w:styleId="124">
    <w:name w:val="Знак Знак12"/>
    <w:basedOn w:val="a7"/>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7"/>
    <w:pPr>
      <w:spacing w:before="280" w:after="280"/>
    </w:pPr>
  </w:style>
  <w:style w:type="paragraph" w:customStyle="1" w:styleId="119">
    <w:name w:val="Знак Знак1 Знак Знак Знак Знак1"/>
    <w:basedOn w:val="a7"/>
    <w:pPr>
      <w:spacing w:after="160" w:line="240" w:lineRule="exact"/>
    </w:pPr>
    <w:rPr>
      <w:rFonts w:ascii="MS Reference Specialty" w:hAnsi="MS Reference Specialty" w:cs="MS Reference Specialty"/>
      <w:sz w:val="20"/>
      <w:szCs w:val="20"/>
      <w:lang w:val="en-US"/>
    </w:rPr>
  </w:style>
  <w:style w:type="paragraph" w:customStyle="1" w:styleId="2ff8">
    <w:name w:val="Обычный (веб)2"/>
    <w:basedOn w:val="a7"/>
    <w:pPr>
      <w:spacing w:before="280" w:after="280"/>
    </w:pPr>
  </w:style>
  <w:style w:type="paragraph" w:customStyle="1" w:styleId="Normal-bullit">
    <w:name w:val="Normal-bullit"/>
    <w:basedOn w:val="a7"/>
    <w:pPr>
      <w:numPr>
        <w:numId w:val="30"/>
      </w:numPr>
      <w:overflowPunct w:val="0"/>
      <w:autoSpaceDE w:val="0"/>
      <w:ind w:left="284"/>
      <w:jc w:val="both"/>
      <w:textAlignment w:val="baseline"/>
    </w:pPr>
    <w:rPr>
      <w:rFonts w:ascii="OpenSymbol" w:hAnsi="OpenSymbol" w:cs="OpenSymbol"/>
      <w:sz w:val="18"/>
      <w:szCs w:val="20"/>
    </w:rPr>
  </w:style>
  <w:style w:type="paragraph" w:customStyle="1" w:styleId="2ff9">
    <w:name w:val="Знак2 Знак Знак Знак"/>
    <w:basedOn w:val="a7"/>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7"/>
    <w:pPr>
      <w:spacing w:after="160" w:line="240" w:lineRule="exact"/>
    </w:pPr>
    <w:rPr>
      <w:sz w:val="28"/>
      <w:szCs w:val="20"/>
      <w:lang w:val="en-US"/>
    </w:rPr>
  </w:style>
  <w:style w:type="paragraph" w:customStyle="1" w:styleId="4f">
    <w:name w:val="Знак4 Знак Знак"/>
    <w:basedOn w:val="a7"/>
    <w:rPr>
      <w:rFonts w:ascii="MS Reference Specialty" w:hAnsi="MS Reference Specialty" w:cs="MS Reference Specialty"/>
      <w:sz w:val="20"/>
      <w:szCs w:val="20"/>
      <w:lang w:val="en-US"/>
    </w:rPr>
  </w:style>
  <w:style w:type="paragraph" w:customStyle="1" w:styleId="2ffa">
    <w:name w:val="Знак2"/>
    <w:basedOn w:val="a7"/>
    <w:rPr>
      <w:rFonts w:ascii="MS Reference Specialty" w:hAnsi="MS Reference Specialty" w:cs="MS Reference Specialty"/>
      <w:sz w:val="20"/>
      <w:szCs w:val="20"/>
      <w:lang w:val="en-US"/>
    </w:rPr>
  </w:style>
  <w:style w:type="paragraph" w:customStyle="1" w:styleId="ConsTitle">
    <w:name w:val="ConsTitle"/>
    <w:basedOn w:val="a7"/>
    <w:pPr>
      <w:widowControl w:val="0"/>
      <w:autoSpaceDE w:val="0"/>
    </w:pPr>
    <w:rPr>
      <w:rFonts w:ascii="OpenSymbol" w:hAnsi="OpenSymbol" w:cs="OpenSymbol"/>
      <w:b/>
      <w:bCs/>
      <w:sz w:val="16"/>
      <w:szCs w:val="16"/>
    </w:rPr>
  </w:style>
  <w:style w:type="paragraph" w:customStyle="1" w:styleId="j">
    <w:name w:val="j"/>
    <w:basedOn w:val="a7"/>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7"/>
    <w:pPr>
      <w:numPr>
        <w:numId w:val="29"/>
      </w:numPr>
      <w:spacing w:line="360" w:lineRule="auto"/>
    </w:pPr>
    <w:rPr>
      <w:sz w:val="28"/>
      <w:szCs w:val="28"/>
    </w:rPr>
  </w:style>
  <w:style w:type="paragraph" w:styleId="86">
    <w:name w:val="toc 8"/>
    <w:basedOn w:val="a7"/>
    <w:next w:val="a7"/>
    <w:pPr>
      <w:ind w:left="1680"/>
    </w:pPr>
  </w:style>
  <w:style w:type="paragraph" w:customStyle="1" w:styleId="u">
    <w:name w:val="u"/>
    <w:basedOn w:val="a7"/>
    <w:pPr>
      <w:ind w:firstLine="390"/>
      <w:jc w:val="both"/>
    </w:pPr>
  </w:style>
  <w:style w:type="paragraph" w:customStyle="1" w:styleId="affffffffff5">
    <w:name w:val="#Основной Стиль"/>
    <w:basedOn w:val="a7"/>
    <w:pPr>
      <w:spacing w:line="360" w:lineRule="auto"/>
      <w:ind w:firstLine="720"/>
      <w:jc w:val="both"/>
    </w:pPr>
    <w:rPr>
      <w:sz w:val="28"/>
      <w:szCs w:val="20"/>
    </w:rPr>
  </w:style>
  <w:style w:type="paragraph" w:customStyle="1" w:styleId="1fff2">
    <w:name w:val="Красная строка1"/>
    <w:basedOn w:val="afffffff1"/>
    <w:pPr>
      <w:ind w:firstLine="210"/>
    </w:pPr>
    <w:rPr>
      <w:sz w:val="24"/>
    </w:rPr>
  </w:style>
  <w:style w:type="paragraph" w:customStyle="1" w:styleId="1fff3">
    <w:name w:val="Знак Знак Знак Знак1"/>
    <w:basedOn w:val="a7"/>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b">
    <w:name w:val="ЗАГОЛОВОК2"/>
    <w:basedOn w:val="a7"/>
    <w:pPr>
      <w:spacing w:after="240" w:line="360" w:lineRule="auto"/>
      <w:jc w:val="center"/>
    </w:pPr>
    <w:rPr>
      <w:b/>
      <w:sz w:val="32"/>
    </w:rPr>
  </w:style>
  <w:style w:type="paragraph" w:customStyle="1" w:styleId="affffffffff6">
    <w:name w:val="Содержимое таблицы"/>
    <w:basedOn w:val="a7"/>
    <w:pPr>
      <w:suppressLineNumbers/>
    </w:pPr>
    <w:rPr>
      <w:sz w:val="20"/>
      <w:szCs w:val="20"/>
    </w:rPr>
  </w:style>
  <w:style w:type="paragraph" w:customStyle="1" w:styleId="affffffffff7">
    <w:name w:val="Заголовок таблицы"/>
    <w:basedOn w:val="a7"/>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par">
    <w:name w:val="par"/>
    <w:basedOn w:val="a7"/>
    <w:pPr>
      <w:spacing w:before="280" w:after="280"/>
    </w:pPr>
  </w:style>
  <w:style w:type="paragraph" w:customStyle="1" w:styleId="dt">
    <w:name w:val="dt"/>
    <w:basedOn w:val="a7"/>
    <w:pPr>
      <w:spacing w:before="280" w:after="280"/>
    </w:pPr>
  </w:style>
  <w:style w:type="paragraph" w:customStyle="1" w:styleId="affffffffff8">
    <w:name w:val="Текст в заданном формате"/>
    <w:basedOn w:val="a7"/>
    <w:pPr>
      <w:widowControl w:val="0"/>
    </w:pPr>
    <w:rPr>
      <w:rFonts w:ascii="ISOCPEUR" w:eastAsia="ISOCPEUR" w:hAnsi="ISOCPEUR" w:cs="ISOCPEUR"/>
      <w:sz w:val="20"/>
      <w:szCs w:val="20"/>
    </w:rPr>
  </w:style>
  <w:style w:type="paragraph" w:customStyle="1" w:styleId="1fff4">
    <w:name w:val="Нумерованный список 1"/>
    <w:basedOn w:val="afffffff1"/>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1"/>
    <w:pPr>
      <w:tabs>
        <w:tab w:val="left" w:pos="360"/>
      </w:tabs>
      <w:spacing w:after="0" w:line="360" w:lineRule="auto"/>
      <w:ind w:left="360" w:hanging="360"/>
      <w:jc w:val="both"/>
    </w:pPr>
    <w:rPr>
      <w:sz w:val="24"/>
      <w:szCs w:val="20"/>
    </w:rPr>
  </w:style>
  <w:style w:type="paragraph" w:customStyle="1" w:styleId="1fff6">
    <w:name w:val="Нумерованный список1"/>
    <w:basedOn w:val="a7"/>
    <w:pPr>
      <w:tabs>
        <w:tab w:val="left" w:pos="360"/>
      </w:tabs>
      <w:spacing w:line="360" w:lineRule="auto"/>
      <w:ind w:left="360" w:hanging="360"/>
      <w:jc w:val="both"/>
    </w:pPr>
    <w:rPr>
      <w:sz w:val="28"/>
      <w:szCs w:val="20"/>
    </w:rPr>
  </w:style>
  <w:style w:type="paragraph" w:customStyle="1" w:styleId="315">
    <w:name w:val="Нумерованный список 31"/>
    <w:basedOn w:val="a7"/>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7"/>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7"/>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7"/>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7"/>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7"/>
    <w:pPr>
      <w:spacing w:after="120"/>
    </w:pPr>
    <w:rPr>
      <w:rFonts w:ascii="MS Reference Specialty" w:hAnsi="MS Reference Specialty" w:cs="MS Reference Specialty"/>
      <w:b/>
      <w:bCs/>
    </w:rPr>
  </w:style>
  <w:style w:type="paragraph" w:customStyle="1" w:styleId="-3">
    <w:name w:val="Рис.-табл"/>
    <w:basedOn w:val="a7"/>
    <w:pPr>
      <w:jc w:val="center"/>
    </w:pPr>
    <w:rPr>
      <w:rFonts w:ascii="OpenSymbol" w:hAnsi="OpenSymbol" w:cs="OpenSymbol"/>
      <w:b/>
      <w:szCs w:val="16"/>
    </w:rPr>
  </w:style>
  <w:style w:type="paragraph" w:customStyle="1" w:styleId="2110">
    <w:name w:val="Основной текст 211"/>
    <w:basedOn w:val="a7"/>
    <w:pPr>
      <w:jc w:val="both"/>
    </w:pPr>
    <w:rPr>
      <w:sz w:val="28"/>
    </w:rPr>
  </w:style>
  <w:style w:type="paragraph" w:customStyle="1" w:styleId="affffffffff9">
    <w:name w:val="мой стиль"/>
    <w:basedOn w:val="250"/>
    <w:pPr>
      <w:widowControl/>
      <w:ind w:right="0" w:firstLine="709"/>
    </w:pPr>
    <w:rPr>
      <w:sz w:val="24"/>
      <w:szCs w:val="24"/>
    </w:rPr>
  </w:style>
  <w:style w:type="paragraph" w:customStyle="1" w:styleId="zz-4">
    <w:name w:val="zz-4+"/>
    <w:basedOn w:val="a7"/>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7"/>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7"/>
    <w:next w:val="a7"/>
    <w:pPr>
      <w:jc w:val="both"/>
    </w:pPr>
    <w:rPr>
      <w:rFonts w:ascii="OpenSymbol" w:hAnsi="OpenSymbol" w:cs="OpenSymbol"/>
      <w:szCs w:val="20"/>
    </w:rPr>
  </w:style>
  <w:style w:type="paragraph" w:customStyle="1" w:styleId="affffffffffa">
    <w:name w:val="Текст таблицы"/>
    <w:basedOn w:val="a7"/>
    <w:pPr>
      <w:spacing w:line="360" w:lineRule="auto"/>
      <w:jc w:val="both"/>
    </w:pPr>
    <w:rPr>
      <w:rFonts w:ascii="ISOCPEUR" w:hAnsi="ISOCPEUR" w:cs="ISOCPEUR"/>
      <w:bCs/>
      <w:sz w:val="16"/>
    </w:rPr>
  </w:style>
  <w:style w:type="paragraph" w:customStyle="1" w:styleId="affffffffffb">
    <w:name w:val="Текст таблицы центр"/>
    <w:basedOn w:val="affffffffffa"/>
    <w:pPr>
      <w:jc w:val="center"/>
    </w:pPr>
  </w:style>
  <w:style w:type="paragraph" w:customStyle="1" w:styleId="affffffffffc">
    <w:name w:val="Заголовок рисунка"/>
    <w:basedOn w:val="affffffffff7"/>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7"/>
    <w:pPr>
      <w:spacing w:before="280" w:after="280"/>
    </w:pPr>
    <w:rPr>
      <w:rFonts w:ascii="Helvetica" w:hAnsi="Helvetica" w:cs="Helvetica"/>
      <w:sz w:val="20"/>
      <w:szCs w:val="20"/>
      <w:lang w:val="en-US"/>
    </w:rPr>
  </w:style>
  <w:style w:type="paragraph" w:customStyle="1" w:styleId="affffffffffd">
    <w:name w:val="Знак Знак Знак 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e">
    <w:name w:val="Основной текст_"/>
    <w:basedOn w:val="a7"/>
    <w:pPr>
      <w:widowControl w:val="0"/>
      <w:shd w:val="clear" w:color="auto" w:fill="FFFFFF"/>
      <w:spacing w:line="470" w:lineRule="exact"/>
      <w:jc w:val="center"/>
    </w:pPr>
    <w:rPr>
      <w:spacing w:val="4"/>
      <w:szCs w:val="20"/>
    </w:rPr>
  </w:style>
  <w:style w:type="paragraph" w:customStyle="1" w:styleId="216">
    <w:name w:val="Основной текст21"/>
    <w:basedOn w:val="a7"/>
    <w:pPr>
      <w:widowControl w:val="0"/>
      <w:shd w:val="clear" w:color="auto" w:fill="FFFFFF"/>
      <w:spacing w:line="470" w:lineRule="exact"/>
      <w:jc w:val="center"/>
    </w:pPr>
    <w:rPr>
      <w:spacing w:val="4"/>
      <w:sz w:val="20"/>
      <w:szCs w:val="20"/>
    </w:rPr>
  </w:style>
  <w:style w:type="paragraph" w:customStyle="1" w:styleId="afffffffffff">
    <w:name w:val="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f0">
    <w:name w:val="Текст статьи"/>
    <w:basedOn w:val="a7"/>
    <w:pPr>
      <w:spacing w:line="360" w:lineRule="auto"/>
      <w:ind w:firstLine="720"/>
      <w:jc w:val="both"/>
    </w:pPr>
    <w:rPr>
      <w:sz w:val="28"/>
      <w:szCs w:val="28"/>
    </w:rPr>
  </w:style>
  <w:style w:type="paragraph" w:customStyle="1" w:styleId="3f7">
    <w:name w:val="Обычный (веб)3"/>
    <w:basedOn w:val="a7"/>
    <w:pPr>
      <w:spacing w:before="150" w:after="150"/>
      <w:jc w:val="both"/>
    </w:pPr>
  </w:style>
  <w:style w:type="paragraph" w:customStyle="1" w:styleId="1fffa">
    <w:name w:val="Обычный (веб)1"/>
    <w:basedOn w:val="a7"/>
    <w:pPr>
      <w:spacing w:after="280" w:line="312" w:lineRule="atLeast"/>
    </w:pPr>
  </w:style>
  <w:style w:type="paragraph" w:customStyle="1" w:styleId="afffffffffff1">
    <w:name w:val="Обычный текст"/>
    <w:basedOn w:val="a7"/>
    <w:pPr>
      <w:ind w:firstLine="454"/>
      <w:jc w:val="both"/>
    </w:pPr>
    <w:rPr>
      <w:szCs w:val="20"/>
    </w:rPr>
  </w:style>
  <w:style w:type="paragraph" w:customStyle="1" w:styleId="afffffffffff2">
    <w:name w:val="Основной"/>
    <w:basedOn w:val="a7"/>
    <w:pPr>
      <w:spacing w:line="360" w:lineRule="auto"/>
      <w:ind w:firstLine="709"/>
      <w:jc w:val="both"/>
    </w:pPr>
    <w:rPr>
      <w:sz w:val="28"/>
    </w:rPr>
  </w:style>
  <w:style w:type="paragraph" w:customStyle="1" w:styleId="Style8">
    <w:name w:val="Style8"/>
    <w:basedOn w:val="a7"/>
    <w:pPr>
      <w:widowControl w:val="0"/>
      <w:autoSpaceDE w:val="0"/>
      <w:jc w:val="both"/>
    </w:pPr>
  </w:style>
  <w:style w:type="paragraph" w:customStyle="1" w:styleId="MediumGrid1-Accent2">
    <w:name w:val="Medium Grid 1 - Accent 2"/>
    <w:basedOn w:val="a7"/>
    <w:pPr>
      <w:ind w:left="720"/>
    </w:pPr>
    <w:rPr>
      <w:rFonts w:ascii="Mincho" w:eastAsia="Mincho" w:hAnsi="Mincho" w:cs="Mincho"/>
    </w:rPr>
  </w:style>
  <w:style w:type="paragraph" w:customStyle="1" w:styleId="147">
    <w:name w:val="табл_14"/>
    <w:basedOn w:val="a7"/>
    <w:rPr>
      <w:rFonts w:ascii="OpenSymbol" w:hAnsi="OpenSymbol" w:cs="OpenSymbol"/>
      <w:sz w:val="28"/>
      <w:szCs w:val="20"/>
    </w:rPr>
  </w:style>
  <w:style w:type="paragraph" w:customStyle="1" w:styleId="My">
    <w:name w:val="Основной текст.My Текст"/>
    <w:basedOn w:val="a7"/>
    <w:pPr>
      <w:widowControl w:val="0"/>
      <w:spacing w:line="360" w:lineRule="auto"/>
      <w:ind w:firstLine="720"/>
      <w:jc w:val="both"/>
    </w:pPr>
    <w:rPr>
      <w:sz w:val="28"/>
      <w:szCs w:val="20"/>
      <w:lang w:val="uk-UA"/>
    </w:rPr>
  </w:style>
  <w:style w:type="paragraph" w:customStyle="1" w:styleId="afffffffffff3">
    <w:name w:val="Норм без абзаца"/>
    <w:basedOn w:val="a7"/>
    <w:pPr>
      <w:jc w:val="both"/>
    </w:pPr>
    <w:rPr>
      <w:rFonts w:ascii="UkrainianPeterburg" w:hAnsi="UkrainianPeterburg" w:cs="UkrainianPeterburg"/>
      <w:sz w:val="16"/>
      <w:szCs w:val="16"/>
    </w:rPr>
  </w:style>
  <w:style w:type="paragraph" w:customStyle="1" w:styleId="afffffffffff4">
    <w:name w:val="Осн текст"/>
    <w:basedOn w:val="a7"/>
    <w:pPr>
      <w:ind w:firstLine="709"/>
      <w:jc w:val="both"/>
    </w:pPr>
    <w:rPr>
      <w:sz w:val="32"/>
      <w:szCs w:val="32"/>
      <w:lang w:val="uk-UA"/>
    </w:rPr>
  </w:style>
  <w:style w:type="paragraph" w:customStyle="1" w:styleId="H1">
    <w:name w:val="H1"/>
    <w:basedOn w:val="a7"/>
    <w:next w:val="a7"/>
    <w:pPr>
      <w:keepNext/>
      <w:spacing w:before="100" w:after="100"/>
    </w:pPr>
    <w:rPr>
      <w:b/>
      <w:bCs/>
      <w:kern w:val="1"/>
      <w:sz w:val="48"/>
      <w:szCs w:val="48"/>
    </w:rPr>
  </w:style>
  <w:style w:type="paragraph" w:customStyle="1" w:styleId="a10">
    <w:name w:val="a1"/>
    <w:basedOn w:val="a7"/>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7"/>
    <w:next w:val="a7"/>
    <w:link w:val="5c"/>
    <w:pPr>
      <w:ind w:left="960"/>
    </w:pPr>
    <w:rPr>
      <w:rFonts w:ascii="IzhTitl" w:hAnsi="IzhTitl" w:cs="IzhTitl"/>
      <w:sz w:val="18"/>
      <w:szCs w:val="18"/>
    </w:rPr>
  </w:style>
  <w:style w:type="paragraph" w:styleId="66">
    <w:name w:val="toc 6"/>
    <w:basedOn w:val="a7"/>
    <w:next w:val="a7"/>
    <w:link w:val="67"/>
    <w:pPr>
      <w:ind w:left="1200"/>
    </w:pPr>
    <w:rPr>
      <w:rFonts w:ascii="IzhTitl" w:hAnsi="IzhTitl" w:cs="IzhTitl"/>
      <w:sz w:val="18"/>
      <w:szCs w:val="18"/>
    </w:rPr>
  </w:style>
  <w:style w:type="paragraph" w:styleId="77">
    <w:name w:val="toc 7"/>
    <w:basedOn w:val="a7"/>
    <w:next w:val="a7"/>
    <w:pPr>
      <w:ind w:left="1440"/>
    </w:pPr>
    <w:rPr>
      <w:rFonts w:ascii="IzhTitl" w:hAnsi="IzhTitl" w:cs="IzhTitl"/>
      <w:sz w:val="18"/>
      <w:szCs w:val="18"/>
    </w:rPr>
  </w:style>
  <w:style w:type="paragraph" w:styleId="93">
    <w:name w:val="toc 9"/>
    <w:basedOn w:val="a7"/>
    <w:next w:val="a7"/>
    <w:pPr>
      <w:ind w:left="1920"/>
    </w:pPr>
    <w:rPr>
      <w:rFonts w:ascii="IzhTitl" w:hAnsi="IzhTitl" w:cs="IzhTitl"/>
      <w:sz w:val="18"/>
      <w:szCs w:val="18"/>
    </w:rPr>
  </w:style>
  <w:style w:type="paragraph" w:customStyle="1" w:styleId="rvps19">
    <w:name w:val="rvps19"/>
    <w:basedOn w:val="a7"/>
    <w:pPr>
      <w:ind w:firstLine="603"/>
      <w:jc w:val="both"/>
    </w:pPr>
    <w:rPr>
      <w:lang w:val="en-AU"/>
    </w:rPr>
  </w:style>
  <w:style w:type="paragraph" w:customStyle="1" w:styleId="rvps20">
    <w:name w:val="rvps20"/>
    <w:basedOn w:val="a7"/>
    <w:pPr>
      <w:ind w:firstLine="603"/>
    </w:pPr>
    <w:rPr>
      <w:lang w:val="en-AU"/>
    </w:rPr>
  </w:style>
  <w:style w:type="paragraph" w:customStyle="1" w:styleId="rvps7">
    <w:name w:val="rvps7"/>
    <w:basedOn w:val="a7"/>
    <w:pPr>
      <w:ind w:firstLine="787"/>
      <w:jc w:val="both"/>
    </w:pPr>
    <w:rPr>
      <w:lang w:val="en-AU"/>
    </w:rPr>
  </w:style>
  <w:style w:type="paragraph" w:customStyle="1" w:styleId="rvps16">
    <w:name w:val="rvps16"/>
    <w:basedOn w:val="a7"/>
    <w:pPr>
      <w:ind w:firstLine="787"/>
      <w:jc w:val="both"/>
    </w:pPr>
    <w:rPr>
      <w:lang w:val="en-AU"/>
    </w:rPr>
  </w:style>
  <w:style w:type="paragraph" w:customStyle="1" w:styleId="Iauiue">
    <w:name w:val="Iau.iue"/>
    <w:basedOn w:val="a7"/>
    <w:next w:val="a7"/>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7"/>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7"/>
    <w:pPr>
      <w:ind w:left="566" w:hanging="283"/>
    </w:pPr>
  </w:style>
  <w:style w:type="paragraph" w:customStyle="1" w:styleId="412">
    <w:name w:val="Список 41"/>
    <w:basedOn w:val="a7"/>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7"/>
    <w:pPr>
      <w:widowControl w:val="0"/>
      <w:autoSpaceDE w:val="0"/>
      <w:spacing w:after="120"/>
      <w:ind w:left="566"/>
    </w:pPr>
    <w:rPr>
      <w:sz w:val="20"/>
      <w:szCs w:val="20"/>
    </w:rPr>
  </w:style>
  <w:style w:type="paragraph" w:customStyle="1" w:styleId="2ffc">
    <w:name w:val="Îñíîâíîé òåêñò 2"/>
    <w:basedOn w:val="a7"/>
    <w:pPr>
      <w:widowControl w:val="0"/>
      <w:ind w:firstLine="851"/>
      <w:jc w:val="both"/>
    </w:pPr>
    <w:rPr>
      <w:sz w:val="28"/>
      <w:szCs w:val="20"/>
      <w:lang w:val="en-GB"/>
    </w:rPr>
  </w:style>
  <w:style w:type="paragraph" w:customStyle="1" w:styleId="afffffffffff5">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6">
    <w:name w:val="Îñíîâíîé òåêñò"/>
    <w:basedOn w:val="afffffffffff5"/>
    <w:rPr>
      <w:rFonts w:ascii="CentSchbook Win95BT" w:hAnsi="CentSchbook Win95BT" w:cs="CentSchbook Win95BT"/>
      <w:sz w:val="28"/>
    </w:rPr>
  </w:style>
  <w:style w:type="paragraph" w:customStyle="1" w:styleId="2ffd">
    <w:name w:val="2"/>
    <w:basedOn w:val="a7"/>
    <w:next w:val="afffffffe"/>
    <w:pPr>
      <w:spacing w:before="280" w:after="280"/>
    </w:pPr>
    <w:rPr>
      <w:lang w:val="uk-UA"/>
    </w:rPr>
  </w:style>
  <w:style w:type="paragraph" w:customStyle="1" w:styleId="3f8">
    <w:name w:val="заголовок 3"/>
    <w:basedOn w:val="a7"/>
    <w:next w:val="a7"/>
    <w:uiPriority w:val="99"/>
    <w:pPr>
      <w:keepNext/>
      <w:widowControl w:val="0"/>
      <w:autoSpaceDE w:val="0"/>
      <w:jc w:val="center"/>
    </w:pPr>
    <w:rPr>
      <w:b/>
      <w:bCs/>
      <w:sz w:val="20"/>
      <w:szCs w:val="20"/>
    </w:rPr>
  </w:style>
  <w:style w:type="paragraph" w:customStyle="1" w:styleId="1fffb">
    <w:name w:val="заголовок 1"/>
    <w:basedOn w:val="a7"/>
    <w:next w:val="a7"/>
    <w:uiPriority w:val="99"/>
    <w:pPr>
      <w:keepNext/>
      <w:autoSpaceDE w:val="0"/>
      <w:jc w:val="center"/>
    </w:pPr>
    <w:rPr>
      <w:rFonts w:ascii="Arial" w:hAnsi="Arial" w:cs="Arial"/>
      <w:b/>
      <w:bCs/>
      <w:sz w:val="36"/>
      <w:szCs w:val="36"/>
    </w:rPr>
  </w:style>
  <w:style w:type="paragraph" w:customStyle="1" w:styleId="2ffe">
    <w:name w:val="заголовок 2"/>
    <w:basedOn w:val="a7"/>
    <w:next w:val="a7"/>
    <w:uiPriority w:val="99"/>
    <w:pPr>
      <w:keepNext/>
      <w:autoSpaceDE w:val="0"/>
      <w:jc w:val="center"/>
    </w:pPr>
    <w:rPr>
      <w:rFonts w:ascii="Arial" w:hAnsi="Arial" w:cs="Arial"/>
    </w:rPr>
  </w:style>
  <w:style w:type="paragraph" w:customStyle="1" w:styleId="4f0">
    <w:name w:val="заголовок 4"/>
    <w:basedOn w:val="a7"/>
    <w:next w:val="a7"/>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7"/>
    <w:pPr>
      <w:spacing w:line="300" w:lineRule="atLeast"/>
      <w:ind w:firstLine="400"/>
      <w:jc w:val="both"/>
    </w:pPr>
  </w:style>
  <w:style w:type="paragraph" w:customStyle="1" w:styleId="k7">
    <w:name w:val="k7"/>
    <w:basedOn w:val="a7"/>
    <w:pPr>
      <w:spacing w:line="280" w:lineRule="atLeast"/>
      <w:ind w:left="1000"/>
    </w:pPr>
    <w:rPr>
      <w:sz w:val="22"/>
      <w:szCs w:val="22"/>
    </w:rPr>
  </w:style>
  <w:style w:type="paragraph" w:customStyle="1" w:styleId="afffffffffff7">
    <w:name w:val="Текст_статті Знак"/>
    <w:basedOn w:val="a7"/>
    <w:pPr>
      <w:ind w:firstLine="284"/>
      <w:jc w:val="both"/>
    </w:pPr>
    <w:rPr>
      <w:sz w:val="20"/>
      <w:szCs w:val="20"/>
      <w:lang w:val="uk-UA"/>
    </w:rPr>
  </w:style>
  <w:style w:type="paragraph" w:customStyle="1" w:styleId="afffffffffff8">
    <w:name w:val="література"/>
    <w:basedOn w:val="a7"/>
    <w:pPr>
      <w:tabs>
        <w:tab w:val="left" w:pos="360"/>
      </w:tabs>
      <w:jc w:val="both"/>
    </w:pPr>
    <w:rPr>
      <w:sz w:val="18"/>
      <w:szCs w:val="18"/>
      <w:lang w:val="en-US"/>
    </w:rPr>
  </w:style>
  <w:style w:type="paragraph" w:customStyle="1" w:styleId="note">
    <w:name w:val="note"/>
    <w:basedOn w:val="a7"/>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7"/>
    <w:pPr>
      <w:overflowPunct w:val="0"/>
      <w:autoSpaceDE w:val="0"/>
      <w:textAlignment w:val="baseline"/>
    </w:pPr>
    <w:rPr>
      <w:rFonts w:ascii="Helvetica" w:hAnsi="Helvetica" w:cs="Helvetica"/>
      <w:sz w:val="16"/>
      <w:szCs w:val="16"/>
    </w:rPr>
  </w:style>
  <w:style w:type="paragraph" w:customStyle="1" w:styleId="1Title">
    <w:name w:val="Заголовок 1.Title"/>
    <w:basedOn w:val="a7"/>
    <w:next w:val="a7"/>
    <w:pPr>
      <w:keepNext/>
      <w:widowControl w:val="0"/>
      <w:spacing w:line="360" w:lineRule="auto"/>
      <w:jc w:val="center"/>
    </w:pPr>
    <w:rPr>
      <w:b/>
      <w:caps/>
      <w:color w:val="000000"/>
      <w:szCs w:val="20"/>
      <w:lang w:val="uk-UA"/>
    </w:rPr>
  </w:style>
  <w:style w:type="paragraph" w:customStyle="1" w:styleId="2pidzaholovok">
    <w:name w:val="Заголовок 2.pidzaholovok"/>
    <w:basedOn w:val="a7"/>
    <w:next w:val="a7"/>
    <w:pPr>
      <w:keepNext/>
      <w:jc w:val="center"/>
    </w:pPr>
    <w:rPr>
      <w:b/>
      <w:i/>
      <w:szCs w:val="20"/>
    </w:rPr>
  </w:style>
  <w:style w:type="paragraph" w:customStyle="1" w:styleId="1Title1">
    <w:name w:val="Заголовок 1.Title1"/>
    <w:basedOn w:val="a7"/>
    <w:next w:val="a7"/>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7"/>
    <w:next w:val="a7"/>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7"/>
    <w:pPr>
      <w:spacing w:after="120"/>
      <w:jc w:val="center"/>
    </w:pPr>
    <w:rPr>
      <w:b/>
      <w:sz w:val="22"/>
      <w:szCs w:val="20"/>
      <w:lang w:val="uk-UA"/>
    </w:rPr>
  </w:style>
  <w:style w:type="paragraph" w:customStyle="1" w:styleId="body">
    <w:name w:val="Основной текст с отступом.body"/>
    <w:basedOn w:val="a7"/>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7"/>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7"/>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7"/>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7"/>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7"/>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7"/>
    <w:pPr>
      <w:spacing w:after="120"/>
    </w:pPr>
    <w:rPr>
      <w:rFonts w:ascii="Helvetica" w:hAnsi="Helvetica" w:cs="Helvetica"/>
      <w:b/>
      <w:i/>
      <w:sz w:val="20"/>
      <w:szCs w:val="20"/>
      <w:lang w:val="uk-UA"/>
    </w:rPr>
  </w:style>
  <w:style w:type="paragraph" w:customStyle="1" w:styleId="mkSpec">
    <w:name w:val="mkSpec"/>
    <w:basedOn w:val="a7"/>
    <w:pPr>
      <w:spacing w:after="120"/>
    </w:pPr>
    <w:rPr>
      <w:rFonts w:ascii="MS Reference Specialty" w:hAnsi="MS Reference Specialty" w:cs="MS Reference Specialty"/>
      <w:i/>
      <w:smallCaps/>
      <w:sz w:val="20"/>
      <w:szCs w:val="20"/>
      <w:lang w:val="uk-UA"/>
    </w:rPr>
  </w:style>
  <w:style w:type="paragraph" w:customStyle="1" w:styleId="mkEntry">
    <w:name w:val="mkEntry"/>
    <w:basedOn w:val="a7"/>
    <w:pPr>
      <w:spacing w:after="120"/>
    </w:pPr>
    <w:rPr>
      <w:rFonts w:ascii="Helvetica" w:hAnsi="Helvetica" w:cs="Helvetica"/>
      <w:b/>
      <w:caps/>
      <w:sz w:val="20"/>
      <w:szCs w:val="20"/>
      <w:lang w:val="uk-UA"/>
    </w:rPr>
  </w:style>
  <w:style w:type="paragraph" w:customStyle="1" w:styleId="mkText">
    <w:name w:val="mkText"/>
    <w:basedOn w:val="a7"/>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0"/>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7"/>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0"/>
    <w:pPr>
      <w:spacing w:line="360" w:lineRule="auto"/>
      <w:ind w:firstLine="720"/>
      <w:jc w:val="both"/>
    </w:pPr>
    <w:rPr>
      <w:rFonts w:ascii="Garamond" w:hAnsi="Garamond" w:cs="Garamond"/>
      <w:sz w:val="28"/>
      <w:lang w:val="uk-UA"/>
    </w:rPr>
  </w:style>
  <w:style w:type="paragraph" w:customStyle="1" w:styleId="Sokiltitle">
    <w:name w:val="Sokil title"/>
    <w:basedOn w:val="2ff0"/>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7"/>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7"/>
    <w:pPr>
      <w:spacing w:after="120"/>
      <w:ind w:firstLine="567"/>
    </w:pPr>
    <w:rPr>
      <w:szCs w:val="20"/>
      <w:lang w:val="uk-UA"/>
    </w:rPr>
  </w:style>
  <w:style w:type="paragraph" w:customStyle="1" w:styleId="Datakrush">
    <w:name w:val="Data krush"/>
    <w:basedOn w:val="a7"/>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7"/>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7"/>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7"/>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7"/>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7"/>
    <w:next w:val="a7"/>
    <w:pPr>
      <w:keepNext/>
      <w:spacing w:before="170" w:after="170"/>
      <w:jc w:val="center"/>
    </w:pPr>
    <w:rPr>
      <w:rFonts w:ascii="Mangal" w:hAnsi="Mangal" w:cs="Mangal"/>
      <w:b/>
      <w:i/>
      <w:szCs w:val="20"/>
    </w:rPr>
  </w:style>
  <w:style w:type="paragraph" w:customStyle="1" w:styleId="1fffd">
    <w:name w:val="Заголовок 1.Название"/>
    <w:basedOn w:val="a7"/>
    <w:next w:val="a7"/>
    <w:pPr>
      <w:keepNext/>
      <w:spacing w:after="283"/>
      <w:jc w:val="center"/>
    </w:pPr>
    <w:rPr>
      <w:rFonts w:ascii="Mangal" w:hAnsi="Mangal" w:cs="Mangal"/>
      <w:b/>
      <w:caps/>
      <w:szCs w:val="20"/>
    </w:rPr>
  </w:style>
  <w:style w:type="paragraph" w:customStyle="1" w:styleId="Avtor10">
    <w:name w:val="Основной текст.Avtor1"/>
    <w:basedOn w:val="a7"/>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7"/>
    <w:pPr>
      <w:spacing w:line="360" w:lineRule="auto"/>
      <w:ind w:firstLine="720"/>
      <w:jc w:val="center"/>
    </w:pPr>
    <w:rPr>
      <w:b/>
      <w:sz w:val="28"/>
      <w:szCs w:val="20"/>
      <w:lang w:val="uk-UA"/>
    </w:rPr>
  </w:style>
  <w:style w:type="paragraph" w:customStyle="1" w:styleId="Avtor2">
    <w:name w:val="Основной текст.Avtor2"/>
    <w:basedOn w:val="a7"/>
    <w:pPr>
      <w:jc w:val="center"/>
    </w:pPr>
    <w:rPr>
      <w:b/>
      <w:sz w:val="22"/>
      <w:szCs w:val="20"/>
      <w:lang w:val="uk-UA"/>
    </w:rPr>
  </w:style>
  <w:style w:type="paragraph" w:customStyle="1" w:styleId="body10">
    <w:name w:val="Основной текст с отступом.body1"/>
    <w:basedOn w:val="a7"/>
    <w:pPr>
      <w:ind w:firstLine="709"/>
      <w:jc w:val="both"/>
    </w:pPr>
    <w:rPr>
      <w:sz w:val="20"/>
      <w:szCs w:val="20"/>
      <w:lang w:val="uk-UA"/>
    </w:rPr>
  </w:style>
  <w:style w:type="paragraph" w:customStyle="1" w:styleId="text10">
    <w:name w:val="Цитата.text1"/>
    <w:basedOn w:val="a7"/>
    <w:pPr>
      <w:ind w:left="2824" w:right="-1213"/>
    </w:pPr>
    <w:rPr>
      <w:i/>
      <w:sz w:val="22"/>
      <w:szCs w:val="20"/>
      <w:lang w:val="uk-UA"/>
    </w:rPr>
  </w:style>
  <w:style w:type="paragraph" w:customStyle="1" w:styleId="lit1">
    <w:name w:val="Список.lit1"/>
    <w:basedOn w:val="a7"/>
    <w:pPr>
      <w:tabs>
        <w:tab w:val="left" w:pos="360"/>
      </w:tabs>
      <w:ind w:left="360" w:hanging="360"/>
      <w:jc w:val="both"/>
    </w:pPr>
    <w:rPr>
      <w:sz w:val="22"/>
      <w:szCs w:val="20"/>
      <w:lang w:val="uk-UA"/>
    </w:rPr>
  </w:style>
  <w:style w:type="paragraph" w:customStyle="1" w:styleId="liter1">
    <w:name w:val="Нумерованный список.liter1"/>
    <w:basedOn w:val="a7"/>
    <w:pPr>
      <w:tabs>
        <w:tab w:val="left" w:pos="360"/>
      </w:tabs>
      <w:ind w:left="360" w:hanging="360"/>
      <w:jc w:val="both"/>
    </w:pPr>
    <w:rPr>
      <w:sz w:val="20"/>
      <w:szCs w:val="20"/>
    </w:rPr>
  </w:style>
  <w:style w:type="paragraph" w:customStyle="1" w:styleId="3spysokl-ry1">
    <w:name w:val="Основной текст 3.spysok l-ry1"/>
    <w:basedOn w:val="a7"/>
    <w:pPr>
      <w:jc w:val="center"/>
    </w:pPr>
    <w:rPr>
      <w:b/>
      <w:caps/>
      <w:sz w:val="22"/>
      <w:szCs w:val="20"/>
      <w:lang w:val="en-US"/>
    </w:rPr>
  </w:style>
  <w:style w:type="paragraph" w:customStyle="1" w:styleId="1fffe">
    <w:name w:val="Основной текст с отступом1"/>
    <w:basedOn w:val="a7"/>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7"/>
    <w:pPr>
      <w:widowControl w:val="0"/>
      <w:spacing w:line="360" w:lineRule="auto"/>
      <w:ind w:firstLine="680"/>
      <w:jc w:val="both"/>
    </w:pPr>
    <w:rPr>
      <w:sz w:val="28"/>
      <w:szCs w:val="20"/>
      <w:lang w:val="uk-UA"/>
    </w:rPr>
  </w:style>
  <w:style w:type="paragraph" w:customStyle="1" w:styleId="1ffff">
    <w:name w:val="Текст1"/>
    <w:basedOn w:val="a7"/>
    <w:pPr>
      <w:widowControl w:val="0"/>
      <w:spacing w:line="360" w:lineRule="auto"/>
      <w:ind w:firstLine="720"/>
      <w:jc w:val="both"/>
    </w:pPr>
    <w:rPr>
      <w:rFonts w:ascii="ISOCPEUR" w:hAnsi="ISOCPEUR" w:cs="ISOCPEUR"/>
      <w:sz w:val="28"/>
      <w:szCs w:val="20"/>
      <w:lang w:val="uk-UA"/>
    </w:rPr>
  </w:style>
  <w:style w:type="paragraph" w:customStyle="1" w:styleId="afffffffffff9">
    <w:name w:val="Вірш"/>
    <w:basedOn w:val="a7"/>
    <w:pPr>
      <w:keepLines/>
      <w:widowControl w:val="0"/>
      <w:spacing w:before="28" w:line="360" w:lineRule="auto"/>
      <w:ind w:left="1701" w:hanging="567"/>
      <w:jc w:val="both"/>
    </w:pPr>
    <w:rPr>
      <w:i/>
      <w:sz w:val="22"/>
      <w:szCs w:val="20"/>
      <w:lang w:val="uk-UA"/>
    </w:rPr>
  </w:style>
  <w:style w:type="paragraph" w:customStyle="1" w:styleId="afffffffffffa">
    <w:name w:val="Загальний текст"/>
    <w:basedOn w:val="a7"/>
    <w:pPr>
      <w:widowControl w:val="0"/>
      <w:spacing w:before="28" w:line="262" w:lineRule="atLeast"/>
      <w:ind w:firstLine="283"/>
      <w:jc w:val="both"/>
    </w:pPr>
    <w:rPr>
      <w:sz w:val="22"/>
      <w:szCs w:val="20"/>
      <w:lang w:val="uk-UA"/>
    </w:rPr>
  </w:style>
  <w:style w:type="paragraph" w:customStyle="1" w:styleId="afffffffffffb">
    <w:name w:val="Заголовок розділів"/>
    <w:basedOn w:val="a7"/>
    <w:next w:val="afffffffffffc"/>
    <w:pPr>
      <w:widowControl w:val="0"/>
      <w:spacing w:after="480" w:line="360" w:lineRule="auto"/>
      <w:jc w:val="center"/>
    </w:pPr>
    <w:rPr>
      <w:rFonts w:ascii="OpenSymbol" w:hAnsi="OpenSymbol" w:cs="OpenSymbol"/>
      <w:b/>
      <w:sz w:val="32"/>
      <w:szCs w:val="20"/>
      <w:lang w:val="uk-UA"/>
    </w:rPr>
  </w:style>
  <w:style w:type="paragraph" w:customStyle="1" w:styleId="afffffffffffc">
    <w:name w:val="Заголовок підрозділів"/>
    <w:basedOn w:val="afffffffffffb"/>
    <w:next w:val="a7"/>
    <w:pPr>
      <w:ind w:firstLine="720"/>
      <w:jc w:val="left"/>
    </w:pPr>
    <w:rPr>
      <w:rFonts w:ascii="Garamond" w:hAnsi="Garamond" w:cs="Garamond"/>
    </w:rPr>
  </w:style>
  <w:style w:type="paragraph" w:customStyle="1" w:styleId="1ffff0">
    <w:name w:val="Цитата1"/>
    <w:basedOn w:val="a7"/>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7"/>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7"/>
    <w:pPr>
      <w:keepLines/>
      <w:numPr>
        <w:numId w:val="11"/>
      </w:numPr>
      <w:spacing w:line="360" w:lineRule="auto"/>
      <w:ind w:left="0" w:firstLine="0"/>
      <w:jc w:val="center"/>
    </w:pPr>
    <w:rPr>
      <w:b/>
      <w:sz w:val="28"/>
      <w:szCs w:val="20"/>
      <w:lang w:val="uk-UA"/>
    </w:rPr>
  </w:style>
  <w:style w:type="paragraph" w:customStyle="1" w:styleId="afffffffffffd">
    <w:name w:val="ТЕКСТ"/>
    <w:basedOn w:val="a7"/>
    <w:pPr>
      <w:spacing w:line="360" w:lineRule="auto"/>
      <w:ind w:firstLine="709"/>
      <w:jc w:val="both"/>
    </w:pPr>
    <w:rPr>
      <w:rFonts w:ascii="FreeSetCTT" w:hAnsi="FreeSetCTT" w:cs="FreeSetCTT"/>
      <w:sz w:val="28"/>
      <w:szCs w:val="20"/>
      <w:lang w:val="uk-UA"/>
    </w:rPr>
  </w:style>
  <w:style w:type="paragraph" w:customStyle="1" w:styleId="CT-SNOSKA">
    <w:name w:val="CT-SNOSKA"/>
    <w:basedOn w:val="a7"/>
    <w:pPr>
      <w:jc w:val="both"/>
    </w:pPr>
    <w:rPr>
      <w:szCs w:val="20"/>
    </w:rPr>
  </w:style>
  <w:style w:type="paragraph" w:customStyle="1" w:styleId="2fff">
    <w:name w:val="Стиль2"/>
    <w:basedOn w:val="a7"/>
    <w:pPr>
      <w:jc w:val="both"/>
    </w:pPr>
    <w:rPr>
      <w:rFonts w:cs="OpenSymbol"/>
    </w:rPr>
  </w:style>
  <w:style w:type="paragraph" w:customStyle="1" w:styleId="left">
    <w:name w:val="left"/>
    <w:basedOn w:val="a7"/>
    <w:pPr>
      <w:spacing w:before="280" w:after="280"/>
    </w:pPr>
    <w:rPr>
      <w:rFonts w:ascii="MS Reference Specialty" w:hAnsi="MS Reference Specialty" w:cs="MS Reference Specialty"/>
    </w:rPr>
  </w:style>
  <w:style w:type="paragraph" w:customStyle="1" w:styleId="31">
    <w:name w:val="Маркированный список 31"/>
    <w:basedOn w:val="a7"/>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e">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7"/>
    <w:pPr>
      <w:widowControl w:val="0"/>
      <w:spacing w:line="360" w:lineRule="atLeast"/>
      <w:jc w:val="both"/>
    </w:pPr>
    <w:rPr>
      <w:szCs w:val="20"/>
    </w:rPr>
  </w:style>
  <w:style w:type="paragraph" w:customStyle="1" w:styleId="WW-3">
    <w:name w:val="WW-Сноска"/>
    <w:basedOn w:val="2ff0"/>
    <w:pPr>
      <w:widowControl w:val="0"/>
      <w:spacing w:line="180" w:lineRule="atLeast"/>
      <w:ind w:firstLine="397"/>
      <w:jc w:val="both"/>
    </w:pPr>
    <w:rPr>
      <w:rFonts w:ascii="Symbol" w:hAnsi="Symbol" w:cs="Symbol"/>
      <w:sz w:val="18"/>
    </w:rPr>
  </w:style>
  <w:style w:type="paragraph" w:customStyle="1" w:styleId="affffffffffff0">
    <w:name w:val="текст сноски"/>
    <w:basedOn w:val="a7"/>
    <w:pPr>
      <w:autoSpaceDE w:val="0"/>
    </w:pPr>
    <w:rPr>
      <w:sz w:val="20"/>
      <w:szCs w:val="20"/>
    </w:rPr>
  </w:style>
  <w:style w:type="paragraph" w:customStyle="1" w:styleId="affffffffffff1">
    <w:name w:val="Àäðåñà"/>
    <w:basedOn w:val="a7"/>
    <w:pPr>
      <w:spacing w:after="60" w:line="360" w:lineRule="auto"/>
      <w:jc w:val="center"/>
    </w:pPr>
    <w:rPr>
      <w:szCs w:val="20"/>
      <w:lang w:val="uk-UA"/>
    </w:rPr>
  </w:style>
  <w:style w:type="paragraph" w:customStyle="1" w:styleId="5d">
    <w:name w:val="Основной текст5"/>
    <w:basedOn w:val="a7"/>
    <w:pPr>
      <w:widowControl w:val="0"/>
      <w:spacing w:line="420" w:lineRule="auto"/>
      <w:ind w:firstLine="851"/>
      <w:jc w:val="both"/>
    </w:pPr>
    <w:rPr>
      <w:sz w:val="26"/>
      <w:szCs w:val="20"/>
    </w:rPr>
  </w:style>
  <w:style w:type="paragraph" w:customStyle="1" w:styleId="affffffffffff2">
    <w:name w:val="СноскаОсн"/>
    <w:basedOn w:val="a7"/>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3">
    <w:name w:val="Цитаты"/>
    <w:basedOn w:val="a7"/>
    <w:pPr>
      <w:autoSpaceDE w:val="0"/>
      <w:spacing w:before="100" w:after="100"/>
      <w:ind w:left="360" w:right="360"/>
    </w:pPr>
  </w:style>
  <w:style w:type="paragraph" w:styleId="affffffffffff4">
    <w:name w:val="E-mail Signature"/>
    <w:basedOn w:val="a7"/>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5">
    <w:name w:val="Signature"/>
    <w:basedOn w:val="a7"/>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7"/>
    <w:pPr>
      <w:shd w:val="clear" w:color="auto" w:fill="FFFFFF"/>
      <w:spacing w:line="360" w:lineRule="auto"/>
      <w:jc w:val="center"/>
    </w:pPr>
    <w:rPr>
      <w:color w:val="FF0000"/>
      <w:sz w:val="16"/>
      <w:szCs w:val="16"/>
    </w:rPr>
  </w:style>
  <w:style w:type="paragraph" w:styleId="1ffff2">
    <w:name w:val="index 1"/>
    <w:basedOn w:val="a7"/>
    <w:next w:val="a7"/>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7"/>
    <w:pPr>
      <w:shd w:val="clear" w:color="auto" w:fill="FFFFFF"/>
      <w:spacing w:line="360" w:lineRule="auto"/>
      <w:ind w:left="300" w:right="80"/>
      <w:jc w:val="both"/>
    </w:pPr>
    <w:rPr>
      <w:color w:val="000000"/>
      <w:sz w:val="28"/>
      <w:szCs w:val="28"/>
    </w:rPr>
  </w:style>
  <w:style w:type="paragraph" w:customStyle="1" w:styleId="vary">
    <w:name w:val="vary"/>
    <w:basedOn w:val="a7"/>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6">
    <w:name w:val="текст ссылки"/>
    <w:basedOn w:val="a7"/>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7">
    <w:name w:val="Конверт"/>
    <w:basedOn w:val="a7"/>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8">
    <w:name w:val="Стиль_стихи"/>
    <w:basedOn w:val="a7"/>
    <w:pPr>
      <w:autoSpaceDE w:val="0"/>
      <w:ind w:left="2268"/>
      <w:jc w:val="both"/>
    </w:pPr>
    <w:rPr>
      <w:i/>
      <w:iCs/>
      <w:sz w:val="28"/>
      <w:szCs w:val="28"/>
      <w:lang w:val="uk-UA"/>
    </w:rPr>
  </w:style>
  <w:style w:type="paragraph" w:customStyle="1" w:styleId="87">
    <w:name w:val="заголовок 8"/>
    <w:basedOn w:val="a7"/>
    <w:next w:val="a7"/>
    <w:uiPriority w:val="99"/>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7"/>
    <w:next w:val="a7"/>
    <w:pPr>
      <w:autoSpaceDE w:val="0"/>
      <w:ind w:firstLine="567"/>
      <w:jc w:val="both"/>
    </w:pPr>
    <w:rPr>
      <w:sz w:val="28"/>
      <w:szCs w:val="28"/>
      <w:lang w:val="uk-UA"/>
    </w:rPr>
  </w:style>
  <w:style w:type="paragraph" w:customStyle="1" w:styleId="affffffffffff9">
    <w:name w:val="[ ]"/>
    <w:basedOn w:val="a7"/>
    <w:pPr>
      <w:autoSpaceDE w:val="0"/>
      <w:spacing w:line="288" w:lineRule="auto"/>
    </w:pPr>
    <w:rPr>
      <w:color w:val="000000"/>
      <w:sz w:val="20"/>
      <w:lang w:val="uk-UA"/>
    </w:rPr>
  </w:style>
  <w:style w:type="paragraph" w:customStyle="1" w:styleId="-4">
    <w:name w:val="Нормальний-мій"/>
    <w:basedOn w:val="a7"/>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a">
    <w:name w:val="Звичайний (веб)"/>
    <w:basedOn w:val="a7"/>
    <w:pPr>
      <w:autoSpaceDE w:val="0"/>
      <w:spacing w:before="100" w:after="100"/>
    </w:pPr>
    <w:rPr>
      <w:sz w:val="20"/>
      <w:lang w:val="uk-UA"/>
    </w:rPr>
  </w:style>
  <w:style w:type="paragraph" w:customStyle="1" w:styleId="affffffffffffb">
    <w:name w:val="Текст виноски"/>
    <w:basedOn w:val="a7"/>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7"/>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c">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7"/>
    <w:pPr>
      <w:spacing w:line="280" w:lineRule="atLeast"/>
      <w:ind w:left="800" w:firstLine="400"/>
      <w:jc w:val="both"/>
    </w:pPr>
    <w:rPr>
      <w:color w:val="008000"/>
    </w:rPr>
  </w:style>
  <w:style w:type="paragraph" w:customStyle="1" w:styleId="just">
    <w:name w:val="just"/>
    <w:basedOn w:val="a7"/>
    <w:pPr>
      <w:spacing w:before="280" w:after="280"/>
      <w:jc w:val="both"/>
    </w:pPr>
    <w:rPr>
      <w:lang w:val="uk-UA"/>
    </w:rPr>
  </w:style>
  <w:style w:type="paragraph" w:customStyle="1" w:styleId="Nagwek2">
    <w:name w:val="Nagłówek2"/>
    <w:basedOn w:val="a7"/>
    <w:next w:val="afffffff1"/>
    <w:pPr>
      <w:keepNext/>
      <w:spacing w:before="240" w:after="120"/>
    </w:pPr>
    <w:rPr>
      <w:rFonts w:ascii="OpenSymbol" w:eastAsia="Arial" w:hAnsi="OpenSymbol" w:cs="Helvetica"/>
      <w:sz w:val="28"/>
      <w:szCs w:val="28"/>
    </w:rPr>
  </w:style>
  <w:style w:type="paragraph" w:customStyle="1" w:styleId="Podpis2">
    <w:name w:val="Podpis2"/>
    <w:basedOn w:val="a7"/>
    <w:pPr>
      <w:suppressLineNumbers/>
      <w:spacing w:before="120" w:after="120"/>
    </w:pPr>
    <w:rPr>
      <w:rFonts w:cs="Helvetica"/>
      <w:i/>
      <w:iCs/>
    </w:rPr>
  </w:style>
  <w:style w:type="paragraph" w:customStyle="1" w:styleId="Indeks">
    <w:name w:val="Indeks"/>
    <w:basedOn w:val="a7"/>
    <w:pPr>
      <w:suppressLineNumbers/>
    </w:pPr>
    <w:rPr>
      <w:rFonts w:cs="Helvetica"/>
    </w:rPr>
  </w:style>
  <w:style w:type="paragraph" w:customStyle="1" w:styleId="1ffff4">
    <w:name w:val="Текст примечания1"/>
    <w:basedOn w:val="a7"/>
    <w:rPr>
      <w:sz w:val="20"/>
      <w:szCs w:val="20"/>
    </w:rPr>
  </w:style>
  <w:style w:type="paragraph" w:customStyle="1" w:styleId="222">
    <w:name w:val="Основной текст 22"/>
    <w:basedOn w:val="a7"/>
    <w:pPr>
      <w:spacing w:after="120" w:line="480" w:lineRule="auto"/>
    </w:pPr>
  </w:style>
  <w:style w:type="paragraph" w:customStyle="1" w:styleId="3110">
    <w:name w:val="Основной текст с отступом 311"/>
    <w:basedOn w:val="a7"/>
    <w:pPr>
      <w:widowControl w:val="0"/>
      <w:ind w:firstLine="340"/>
      <w:jc w:val="both"/>
    </w:pPr>
    <w:rPr>
      <w:sz w:val="22"/>
      <w:szCs w:val="20"/>
      <w:lang w:val="uk-UA"/>
    </w:rPr>
  </w:style>
  <w:style w:type="paragraph" w:customStyle="1" w:styleId="Tekstpodstawowywcity21">
    <w:name w:val="Tekst podstawowy wcięty 21"/>
    <w:basedOn w:val="a7"/>
    <w:pPr>
      <w:spacing w:line="360" w:lineRule="auto"/>
      <w:ind w:right="-766" w:firstLine="425"/>
      <w:jc w:val="both"/>
    </w:pPr>
    <w:rPr>
      <w:sz w:val="28"/>
      <w:szCs w:val="20"/>
      <w:lang w:val="uk-UA"/>
    </w:rPr>
  </w:style>
  <w:style w:type="paragraph" w:customStyle="1" w:styleId="Tekstblokowy1">
    <w:name w:val="Tekst blokowy1"/>
    <w:basedOn w:val="a7"/>
    <w:pPr>
      <w:spacing w:line="360" w:lineRule="auto"/>
      <w:ind w:left="57" w:right="454" w:firstLine="426"/>
      <w:jc w:val="both"/>
    </w:pPr>
    <w:rPr>
      <w:sz w:val="28"/>
      <w:szCs w:val="20"/>
      <w:lang w:val="uk-UA"/>
    </w:rPr>
  </w:style>
  <w:style w:type="paragraph" w:customStyle="1" w:styleId="3fa">
    <w:name w:val="Основний текст з відступом 3"/>
    <w:basedOn w:val="a7"/>
    <w:pPr>
      <w:spacing w:line="360" w:lineRule="auto"/>
      <w:ind w:firstLine="680"/>
      <w:jc w:val="both"/>
    </w:pPr>
    <w:rPr>
      <w:i/>
      <w:iCs/>
      <w:sz w:val="28"/>
      <w:szCs w:val="28"/>
      <w:lang w:val="uk-UA"/>
    </w:rPr>
  </w:style>
  <w:style w:type="paragraph" w:customStyle="1" w:styleId="2fff0">
    <w:name w:val="Продовження списку 2"/>
    <w:basedOn w:val="a7"/>
    <w:pPr>
      <w:autoSpaceDE w:val="0"/>
      <w:spacing w:after="120"/>
      <w:ind w:left="566"/>
    </w:pPr>
    <w:rPr>
      <w:sz w:val="22"/>
      <w:szCs w:val="22"/>
    </w:rPr>
  </w:style>
  <w:style w:type="paragraph" w:customStyle="1" w:styleId="219">
    <w:name w:val="Список 21"/>
    <w:basedOn w:val="a7"/>
    <w:pPr>
      <w:autoSpaceDE w:val="0"/>
      <w:ind w:left="566" w:hanging="283"/>
    </w:pPr>
    <w:rPr>
      <w:sz w:val="22"/>
      <w:szCs w:val="22"/>
    </w:rPr>
  </w:style>
  <w:style w:type="paragraph" w:customStyle="1" w:styleId="Tekstpodstawowywcity31">
    <w:name w:val="Tekst podstawowy wcięty 31"/>
    <w:basedOn w:val="a7"/>
    <w:pPr>
      <w:spacing w:line="360" w:lineRule="auto"/>
      <w:ind w:firstLine="720"/>
      <w:jc w:val="center"/>
    </w:pPr>
    <w:rPr>
      <w:b/>
      <w:sz w:val="28"/>
      <w:szCs w:val="20"/>
      <w:lang w:val="uk-UA"/>
    </w:rPr>
  </w:style>
  <w:style w:type="paragraph" w:customStyle="1" w:styleId="2fff1">
    <w:name w:val="Основний текст 2"/>
    <w:basedOn w:val="a7"/>
    <w:pPr>
      <w:spacing w:line="360" w:lineRule="auto"/>
      <w:jc w:val="both"/>
    </w:pPr>
    <w:rPr>
      <w:szCs w:val="20"/>
      <w:lang w:val="uk-UA"/>
    </w:rPr>
  </w:style>
  <w:style w:type="paragraph" w:customStyle="1" w:styleId="223">
    <w:name w:val="Основной текст с отступом 22"/>
    <w:basedOn w:val="a7"/>
    <w:pPr>
      <w:spacing w:line="360" w:lineRule="auto"/>
      <w:ind w:right="357" w:firstLine="902"/>
      <w:jc w:val="both"/>
    </w:pPr>
    <w:rPr>
      <w:sz w:val="28"/>
      <w:szCs w:val="28"/>
      <w:lang w:val="en-US"/>
    </w:rPr>
  </w:style>
  <w:style w:type="paragraph" w:customStyle="1" w:styleId="2111">
    <w:name w:val="Основной текст с отступом 211"/>
    <w:basedOn w:val="a7"/>
    <w:pPr>
      <w:spacing w:after="120" w:line="480" w:lineRule="auto"/>
      <w:ind w:left="283"/>
    </w:pPr>
    <w:rPr>
      <w:lang w:val="uk-UA"/>
    </w:rPr>
  </w:style>
  <w:style w:type="paragraph" w:customStyle="1" w:styleId="2fff2">
    <w:name w:val="Основний текст з відступом 2"/>
    <w:basedOn w:val="a7"/>
    <w:pPr>
      <w:spacing w:after="120" w:line="480" w:lineRule="auto"/>
      <w:ind w:left="283"/>
    </w:pPr>
    <w:rPr>
      <w:lang w:val="uk-UA"/>
    </w:rPr>
  </w:style>
  <w:style w:type="paragraph" w:customStyle="1" w:styleId="Zwykytekst1">
    <w:name w:val="Zwykły tekst1"/>
    <w:basedOn w:val="a7"/>
    <w:rPr>
      <w:rFonts w:ascii="ISOCPEUR" w:hAnsi="ISOCPEUR" w:cs="ISOCPEUR"/>
      <w:sz w:val="20"/>
      <w:szCs w:val="20"/>
      <w:lang w:val="uk-UA"/>
    </w:rPr>
  </w:style>
  <w:style w:type="paragraph" w:customStyle="1" w:styleId="11b">
    <w:name w:val="Текст11"/>
    <w:basedOn w:val="a7"/>
    <w:pPr>
      <w:spacing w:line="220" w:lineRule="exact"/>
      <w:ind w:firstLine="454"/>
      <w:jc w:val="both"/>
    </w:pPr>
    <w:rPr>
      <w:sz w:val="20"/>
      <w:szCs w:val="20"/>
      <w:lang w:val="uk-UA"/>
    </w:rPr>
  </w:style>
  <w:style w:type="paragraph" w:customStyle="1" w:styleId="affffffffffffd">
    <w:name w:val="дисертация"/>
    <w:basedOn w:val="a7"/>
    <w:pPr>
      <w:spacing w:line="360" w:lineRule="auto"/>
      <w:ind w:firstLine="720"/>
      <w:jc w:val="both"/>
    </w:pPr>
    <w:rPr>
      <w:sz w:val="28"/>
      <w:szCs w:val="20"/>
      <w:lang w:val="uk-UA"/>
    </w:rPr>
  </w:style>
  <w:style w:type="paragraph" w:customStyle="1" w:styleId="affffffffffffe">
    <w:name w:val="Звичайний відступ"/>
    <w:basedOn w:val="a7"/>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3">
    <w:name w:val="Цитата2"/>
    <w:basedOn w:val="a7"/>
    <w:pPr>
      <w:spacing w:line="360" w:lineRule="auto"/>
      <w:ind w:left="-170" w:right="-567" w:firstLine="720"/>
      <w:jc w:val="both"/>
    </w:pPr>
    <w:rPr>
      <w:sz w:val="28"/>
      <w:szCs w:val="20"/>
      <w:lang w:val="uk-UA"/>
    </w:rPr>
  </w:style>
  <w:style w:type="paragraph" w:customStyle="1" w:styleId="231">
    <w:name w:val="Основной текст с отступом 23"/>
    <w:basedOn w:val="a7"/>
    <w:pPr>
      <w:spacing w:after="120" w:line="480" w:lineRule="auto"/>
      <w:ind w:left="283"/>
    </w:pPr>
  </w:style>
  <w:style w:type="paragraph" w:customStyle="1" w:styleId="Nagwek1">
    <w:name w:val="Nagłówek1"/>
    <w:basedOn w:val="a7"/>
    <w:next w:val="afffffff1"/>
    <w:pPr>
      <w:keepNext/>
      <w:spacing w:before="240" w:after="120"/>
    </w:pPr>
    <w:rPr>
      <w:rFonts w:ascii="OpenSymbol" w:eastAsia="Arial" w:hAnsi="OpenSymbol" w:cs="Helvetica"/>
      <w:sz w:val="28"/>
      <w:szCs w:val="28"/>
    </w:rPr>
  </w:style>
  <w:style w:type="paragraph" w:customStyle="1" w:styleId="Podpis1">
    <w:name w:val="Podpis1"/>
    <w:basedOn w:val="a7"/>
    <w:pPr>
      <w:suppressLineNumbers/>
      <w:spacing w:before="120" w:after="120"/>
    </w:pPr>
    <w:rPr>
      <w:rFonts w:cs="Helvetica"/>
      <w:i/>
      <w:iCs/>
    </w:rPr>
  </w:style>
  <w:style w:type="paragraph" w:customStyle="1" w:styleId="1ffff5">
    <w:name w:val="Схема документа1"/>
    <w:basedOn w:val="a7"/>
    <w:pPr>
      <w:shd w:val="clear" w:color="auto" w:fill="000080"/>
    </w:pPr>
    <w:rPr>
      <w:rFonts w:ascii="Helvetica" w:hAnsi="Helvetica" w:cs="Helvetica"/>
      <w:sz w:val="20"/>
      <w:szCs w:val="20"/>
    </w:rPr>
  </w:style>
  <w:style w:type="paragraph" w:customStyle="1" w:styleId="Zawartolisty">
    <w:name w:val="Zawartość listy"/>
    <w:basedOn w:val="a7"/>
    <w:pPr>
      <w:ind w:left="567"/>
    </w:pPr>
  </w:style>
  <w:style w:type="paragraph" w:customStyle="1" w:styleId="Nagweklisty">
    <w:name w:val="Nagłówek listy"/>
    <w:basedOn w:val="a7"/>
    <w:next w:val="Zawartolisty"/>
  </w:style>
  <w:style w:type="paragraph" w:customStyle="1" w:styleId="Zawartotabeli">
    <w:name w:val="Zawartość tabeli"/>
    <w:basedOn w:val="a7"/>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7"/>
    <w:pPr>
      <w:tabs>
        <w:tab w:val="left" w:pos="0"/>
      </w:tabs>
      <w:spacing w:line="360" w:lineRule="auto"/>
      <w:ind w:firstLine="567"/>
      <w:jc w:val="both"/>
    </w:pPr>
    <w:rPr>
      <w:sz w:val="28"/>
      <w:szCs w:val="28"/>
      <w:lang w:val="pl-PL"/>
    </w:rPr>
  </w:style>
  <w:style w:type="paragraph" w:customStyle="1" w:styleId="Zawartoramki">
    <w:name w:val="Zawartość ramki"/>
    <w:basedOn w:val="afffffff1"/>
    <w:rPr>
      <w:sz w:val="24"/>
    </w:rPr>
  </w:style>
  <w:style w:type="paragraph" w:customStyle="1" w:styleId="11d">
    <w:name w:val="Цитата11"/>
    <w:basedOn w:val="a7"/>
    <w:pPr>
      <w:ind w:left="72" w:right="-766"/>
      <w:jc w:val="both"/>
    </w:pPr>
    <w:rPr>
      <w:sz w:val="28"/>
      <w:szCs w:val="20"/>
    </w:rPr>
  </w:style>
  <w:style w:type="paragraph" w:customStyle="1" w:styleId="3fb">
    <w:name w:val="Основний текст 3"/>
    <w:basedOn w:val="a7"/>
    <w:pPr>
      <w:ind w:right="-766"/>
      <w:jc w:val="both"/>
    </w:pPr>
    <w:rPr>
      <w:sz w:val="28"/>
      <w:szCs w:val="20"/>
      <w:lang w:val="en-US"/>
    </w:rPr>
  </w:style>
  <w:style w:type="paragraph" w:customStyle="1" w:styleId="BlockText1">
    <w:name w:val="Block Text1"/>
    <w:basedOn w:val="a7"/>
    <w:pPr>
      <w:spacing w:line="360" w:lineRule="auto"/>
      <w:ind w:firstLine="567"/>
      <w:jc w:val="both"/>
    </w:pPr>
    <w:rPr>
      <w:sz w:val="28"/>
      <w:szCs w:val="28"/>
    </w:rPr>
  </w:style>
  <w:style w:type="paragraph" w:customStyle="1" w:styleId="Nagwek">
    <w:name w:val="Nagłówek"/>
    <w:basedOn w:val="a7"/>
    <w:next w:val="afffffff1"/>
    <w:pPr>
      <w:keepNext/>
      <w:spacing w:before="240" w:after="120"/>
    </w:pPr>
    <w:rPr>
      <w:rFonts w:ascii="OpenSymbol" w:eastAsia="Arial" w:hAnsi="OpenSymbol" w:cs="Helvetica"/>
      <w:sz w:val="28"/>
      <w:szCs w:val="28"/>
    </w:rPr>
  </w:style>
  <w:style w:type="paragraph" w:customStyle="1" w:styleId="Podpis">
    <w:name w:val="Podpis"/>
    <w:basedOn w:val="a7"/>
    <w:pPr>
      <w:suppressLineNumbers/>
      <w:spacing w:before="120" w:after="120"/>
    </w:pPr>
    <w:rPr>
      <w:rFonts w:cs="Helvetica"/>
      <w:i/>
      <w:iCs/>
    </w:rPr>
  </w:style>
  <w:style w:type="paragraph" w:customStyle="1" w:styleId="Nagwek3">
    <w:name w:val="Nagłówek3"/>
    <w:basedOn w:val="a7"/>
    <w:next w:val="afffffff1"/>
    <w:pPr>
      <w:keepNext/>
      <w:spacing w:before="240" w:after="120"/>
    </w:pPr>
    <w:rPr>
      <w:rFonts w:ascii="OpenSymbol" w:eastAsia="Arial" w:hAnsi="OpenSymbol" w:cs="Helvetica"/>
      <w:sz w:val="28"/>
      <w:szCs w:val="28"/>
    </w:rPr>
  </w:style>
  <w:style w:type="paragraph" w:customStyle="1" w:styleId="Podpis3">
    <w:name w:val="Podpis3"/>
    <w:basedOn w:val="a7"/>
    <w:pPr>
      <w:suppressLineNumbers/>
      <w:spacing w:before="120" w:after="120"/>
    </w:pPr>
    <w:rPr>
      <w:rFonts w:cs="Helvetica"/>
      <w:i/>
      <w:iCs/>
    </w:rPr>
  </w:style>
  <w:style w:type="paragraph" w:customStyle="1" w:styleId="1ffff6">
    <w:name w:val="Название объекта1"/>
    <w:basedOn w:val="a7"/>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7"/>
    <w:pPr>
      <w:spacing w:line="360" w:lineRule="auto"/>
      <w:ind w:firstLine="360"/>
      <w:jc w:val="both"/>
    </w:pPr>
    <w:rPr>
      <w:sz w:val="28"/>
      <w:szCs w:val="28"/>
      <w:lang w:val="uk-UA"/>
    </w:rPr>
  </w:style>
  <w:style w:type="paragraph" w:customStyle="1" w:styleId="331">
    <w:name w:val="Основной текст с отступом 33"/>
    <w:basedOn w:val="a7"/>
    <w:pPr>
      <w:ind w:firstLine="397"/>
      <w:jc w:val="both"/>
    </w:pPr>
    <w:rPr>
      <w:sz w:val="28"/>
      <w:szCs w:val="28"/>
      <w:lang w:val="uk-UA"/>
    </w:rPr>
  </w:style>
  <w:style w:type="paragraph" w:customStyle="1" w:styleId="afffffffffffff">
    <w:name w:val="ЦитатаВірш"/>
    <w:basedOn w:val="a7"/>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7"/>
    <w:next w:val="a7"/>
    <w:pPr>
      <w:keepNext/>
      <w:tabs>
        <w:tab w:val="left" w:pos="5670"/>
      </w:tabs>
      <w:autoSpaceDE w:val="0"/>
      <w:ind w:firstLine="5387"/>
      <w:jc w:val="both"/>
    </w:pPr>
    <w:rPr>
      <w:b/>
      <w:bCs/>
      <w:sz w:val="28"/>
      <w:szCs w:val="28"/>
    </w:rPr>
  </w:style>
  <w:style w:type="paragraph" w:customStyle="1" w:styleId="afffffffffffff0">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7"/>
    <w:pPr>
      <w:spacing w:before="48" w:after="48"/>
      <w:ind w:firstLine="432"/>
      <w:jc w:val="both"/>
    </w:pPr>
  </w:style>
  <w:style w:type="paragraph" w:customStyle="1" w:styleId="fulltext">
    <w:name w:val="fulltext"/>
    <w:basedOn w:val="a7"/>
    <w:pPr>
      <w:spacing w:before="280" w:after="280"/>
    </w:pPr>
    <w:rPr>
      <w:rFonts w:ascii="Mangal" w:hAnsi="Mangal" w:cs="Mangal"/>
    </w:rPr>
  </w:style>
  <w:style w:type="paragraph" w:customStyle="1" w:styleId="2fff4">
    <w:name w:val="Подзаголовок2"/>
    <w:basedOn w:val="a7"/>
    <w:pPr>
      <w:spacing w:after="280"/>
    </w:pPr>
    <w:rPr>
      <w:sz w:val="27"/>
      <w:szCs w:val="27"/>
    </w:rPr>
  </w:style>
  <w:style w:type="paragraph" w:customStyle="1" w:styleId="316">
    <w:name w:val="Список 31"/>
    <w:basedOn w:val="a7"/>
    <w:pPr>
      <w:ind w:left="849" w:hanging="283"/>
    </w:pPr>
  </w:style>
  <w:style w:type="paragraph" w:customStyle="1" w:styleId="afffffffffffff1">
    <w:name w:val="Краткий обратный адрес"/>
    <w:basedOn w:val="a7"/>
  </w:style>
  <w:style w:type="paragraph" w:customStyle="1" w:styleId="Head">
    <w:name w:val="Head"/>
    <w:basedOn w:val="a7"/>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7"/>
    <w:pPr>
      <w:tabs>
        <w:tab w:val="left" w:pos="283"/>
      </w:tabs>
      <w:ind w:left="283" w:hanging="283"/>
      <w:jc w:val="both"/>
    </w:pPr>
    <w:rPr>
      <w:color w:val="000000"/>
      <w:sz w:val="16"/>
      <w:szCs w:val="20"/>
    </w:rPr>
  </w:style>
  <w:style w:type="paragraph" w:customStyle="1" w:styleId="BodyText31">
    <w:name w:val="Body Text 31"/>
    <w:basedOn w:val="a7"/>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2"/>
    <w:pPr>
      <w:pBdr>
        <w:top w:val="single" w:sz="4" w:space="10" w:color="000000"/>
      </w:pBdr>
      <w:ind w:firstLine="283"/>
      <w:jc w:val="both"/>
    </w:pPr>
    <w:rPr>
      <w:rFonts w:ascii="FreeSetCTT" w:hAnsi="FreeSetCTT" w:cs="FreeSetCTT"/>
      <w:sz w:val="18"/>
      <w:szCs w:val="18"/>
    </w:rPr>
  </w:style>
  <w:style w:type="paragraph" w:customStyle="1" w:styleId="afffffffffffff2">
    <w:name w:val="ЗНОСКА"/>
    <w:basedOn w:val="WyNOSKA"/>
    <w:pPr>
      <w:pBdr>
        <w:top w:val="none" w:sz="0" w:space="0" w:color="auto"/>
      </w:pBdr>
      <w:spacing w:line="200" w:lineRule="atLeast"/>
    </w:pPr>
  </w:style>
  <w:style w:type="paragraph" w:customStyle="1" w:styleId="zit">
    <w:name w:val="zit"/>
    <w:basedOn w:val="a7"/>
    <w:pPr>
      <w:shd w:val="clear" w:color="auto" w:fill="FFFFFF"/>
      <w:spacing w:before="284" w:line="320" w:lineRule="atLeast"/>
      <w:ind w:left="900" w:right="284" w:firstLine="284"/>
      <w:jc w:val="both"/>
    </w:pPr>
    <w:rPr>
      <w:color w:val="993300"/>
    </w:rPr>
  </w:style>
  <w:style w:type="paragraph" w:customStyle="1" w:styleId="m1">
    <w:name w:val="m1"/>
    <w:basedOn w:val="a7"/>
    <w:pPr>
      <w:shd w:val="clear" w:color="auto" w:fill="FFFFFF"/>
      <w:spacing w:line="320" w:lineRule="atLeast"/>
      <w:ind w:firstLine="284"/>
      <w:jc w:val="both"/>
    </w:pPr>
    <w:rPr>
      <w:color w:val="000000"/>
    </w:rPr>
  </w:style>
  <w:style w:type="paragraph" w:customStyle="1" w:styleId="small">
    <w:name w:val="small"/>
    <w:basedOn w:val="a7"/>
    <w:rPr>
      <w:rFonts w:ascii="FreeSetCTT" w:hAnsi="FreeSetCTT" w:cs="FreeSetCTT"/>
      <w:color w:val="808080"/>
    </w:rPr>
  </w:style>
  <w:style w:type="paragraph" w:customStyle="1" w:styleId="answer1">
    <w:name w:val="answer1"/>
    <w:basedOn w:val="a7"/>
    <w:pPr>
      <w:spacing w:after="240"/>
    </w:pPr>
  </w:style>
  <w:style w:type="paragraph" w:customStyle="1" w:styleId="pagenum">
    <w:name w:val="pagenum"/>
    <w:basedOn w:val="a7"/>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7"/>
    <w:pPr>
      <w:spacing w:before="180"/>
      <w:ind w:firstLine="432"/>
      <w:jc w:val="both"/>
    </w:pPr>
  </w:style>
  <w:style w:type="paragraph" w:customStyle="1" w:styleId="1111">
    <w:name w:val="Заголовок 111"/>
    <w:basedOn w:val="a7"/>
    <w:rPr>
      <w:b/>
      <w:bCs/>
      <w:color w:val="02125F"/>
      <w:kern w:val="1"/>
      <w:sz w:val="21"/>
      <w:szCs w:val="21"/>
    </w:rPr>
  </w:style>
  <w:style w:type="paragraph" w:customStyle="1" w:styleId="3111">
    <w:name w:val="Заголовок 311"/>
    <w:basedOn w:val="a7"/>
    <w:rPr>
      <w:rFonts w:ascii="Helvetica" w:hAnsi="Helvetica" w:cs="Helvetica"/>
      <w:b/>
      <w:bCs/>
      <w:color w:val="02125F"/>
      <w:sz w:val="18"/>
      <w:szCs w:val="18"/>
    </w:rPr>
  </w:style>
  <w:style w:type="paragraph" w:styleId="z-1">
    <w:name w:val="HTML Top of Form"/>
    <w:basedOn w:val="a7"/>
    <w:next w:val="a7"/>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7"/>
    <w:pPr>
      <w:spacing w:before="280" w:after="280"/>
      <w:jc w:val="both"/>
    </w:pPr>
    <w:rPr>
      <w:rFonts w:ascii="OpenSymbol" w:hAnsi="OpenSymbol" w:cs="OpenSymbol"/>
      <w:b/>
      <w:bCs/>
      <w:i/>
      <w:iCs/>
      <w:color w:val="000000"/>
      <w:sz w:val="18"/>
      <w:szCs w:val="18"/>
    </w:rPr>
  </w:style>
  <w:style w:type="paragraph" w:customStyle="1" w:styleId="11e">
    <w:name w:val="Название11"/>
    <w:basedOn w:val="a7"/>
    <w:pPr>
      <w:suppressLineNumbers/>
      <w:spacing w:before="120" w:after="120"/>
    </w:pPr>
    <w:rPr>
      <w:rFonts w:cs="Helvetica"/>
      <w:i/>
      <w:iCs/>
    </w:rPr>
  </w:style>
  <w:style w:type="paragraph" w:customStyle="1" w:styleId="1ffff8">
    <w:name w:val="Указатель1"/>
    <w:basedOn w:val="a7"/>
    <w:pPr>
      <w:suppressLineNumbers/>
    </w:pPr>
    <w:rPr>
      <w:rFonts w:cs="Helvetica"/>
    </w:rPr>
  </w:style>
  <w:style w:type="paragraph" w:customStyle="1" w:styleId="afffffffffffff3">
    <w:name w:val="Содержимое врезки"/>
    <w:basedOn w:val="afffffff1"/>
    <w:rPr>
      <w:sz w:val="24"/>
    </w:rPr>
  </w:style>
  <w:style w:type="paragraph" w:customStyle="1" w:styleId="H2">
    <w:name w:val="H2"/>
    <w:basedOn w:val="a7"/>
    <w:next w:val="a7"/>
    <w:pPr>
      <w:keepNext/>
      <w:spacing w:before="100" w:after="100"/>
    </w:pPr>
    <w:rPr>
      <w:b/>
      <w:sz w:val="36"/>
      <w:szCs w:val="20"/>
      <w:lang w:val="uk-UA"/>
    </w:rPr>
  </w:style>
  <w:style w:type="paragraph" w:customStyle="1" w:styleId="Blockquote">
    <w:name w:val="Blockquote"/>
    <w:basedOn w:val="a7"/>
    <w:pPr>
      <w:spacing w:before="100" w:after="100"/>
      <w:ind w:left="360" w:right="360"/>
    </w:pPr>
    <w:rPr>
      <w:szCs w:val="20"/>
      <w:lang w:val="uk-UA"/>
    </w:rPr>
  </w:style>
  <w:style w:type="paragraph" w:customStyle="1" w:styleId="DefinitionList">
    <w:name w:val="Definition List"/>
    <w:basedOn w:val="a7"/>
    <w:next w:val="a7"/>
    <w:pPr>
      <w:ind w:left="360"/>
    </w:pPr>
    <w:rPr>
      <w:szCs w:val="20"/>
      <w:lang w:val="uk-UA"/>
    </w:rPr>
  </w:style>
  <w:style w:type="paragraph" w:customStyle="1" w:styleId="H3">
    <w:name w:val="H3"/>
    <w:basedOn w:val="a7"/>
    <w:next w:val="a7"/>
    <w:pPr>
      <w:keepNext/>
      <w:spacing w:before="100" w:after="100"/>
    </w:pPr>
    <w:rPr>
      <w:b/>
      <w:sz w:val="28"/>
      <w:szCs w:val="20"/>
      <w:lang w:val="uk-UA"/>
    </w:rPr>
  </w:style>
  <w:style w:type="paragraph" w:customStyle="1" w:styleId="H5">
    <w:name w:val="H5"/>
    <w:basedOn w:val="a7"/>
    <w:next w:val="a7"/>
    <w:pPr>
      <w:keepNext/>
      <w:spacing w:before="100" w:after="100"/>
    </w:pPr>
    <w:rPr>
      <w:b/>
      <w:sz w:val="20"/>
      <w:szCs w:val="20"/>
      <w:lang w:val="uk-UA"/>
    </w:rPr>
  </w:style>
  <w:style w:type="paragraph" w:customStyle="1" w:styleId="H4">
    <w:name w:val="H4"/>
    <w:basedOn w:val="a7"/>
    <w:next w:val="a7"/>
    <w:pPr>
      <w:keepNext/>
      <w:spacing w:before="100" w:after="100"/>
    </w:pPr>
    <w:rPr>
      <w:b/>
      <w:szCs w:val="20"/>
      <w:lang w:val="uk-UA"/>
    </w:rPr>
  </w:style>
  <w:style w:type="paragraph" w:customStyle="1" w:styleId="PP">
    <w:name w:val="Строка PP"/>
    <w:basedOn w:val="affffffffffff5"/>
    <w:pPr>
      <w:widowControl/>
      <w:overflowPunct/>
      <w:autoSpaceDE/>
      <w:spacing w:before="0" w:after="0" w:line="240" w:lineRule="auto"/>
      <w:ind w:left="4252"/>
      <w:jc w:val="left"/>
      <w:textAlignment w:val="auto"/>
    </w:pPr>
    <w:rPr>
      <w:i w:val="0"/>
      <w:iCs w:val="0"/>
      <w:color w:val="auto"/>
      <w:szCs w:val="20"/>
    </w:rPr>
  </w:style>
  <w:style w:type="paragraph" w:customStyle="1" w:styleId="afffffffffffff4">
    <w:name w:val="Адресат"/>
    <w:basedOn w:val="a7"/>
    <w:rPr>
      <w:sz w:val="28"/>
      <w:szCs w:val="20"/>
      <w:lang w:val="uk-UA"/>
    </w:rPr>
  </w:style>
  <w:style w:type="paragraph" w:styleId="2fff5">
    <w:name w:val="index 2"/>
    <w:basedOn w:val="a7"/>
    <w:next w:val="a7"/>
    <w:pPr>
      <w:widowControl w:val="0"/>
      <w:autoSpaceDE w:val="0"/>
      <w:ind w:left="400" w:hanging="200"/>
    </w:pPr>
    <w:rPr>
      <w:sz w:val="18"/>
      <w:szCs w:val="18"/>
    </w:rPr>
  </w:style>
  <w:style w:type="paragraph" w:styleId="3fc">
    <w:name w:val="index 3"/>
    <w:basedOn w:val="a7"/>
    <w:next w:val="a7"/>
    <w:pPr>
      <w:widowControl w:val="0"/>
      <w:autoSpaceDE w:val="0"/>
      <w:ind w:left="600" w:hanging="200"/>
    </w:pPr>
    <w:rPr>
      <w:sz w:val="18"/>
      <w:szCs w:val="18"/>
    </w:rPr>
  </w:style>
  <w:style w:type="paragraph" w:customStyle="1" w:styleId="413">
    <w:name w:val="Указатель 41"/>
    <w:basedOn w:val="a7"/>
    <w:next w:val="a7"/>
    <w:pPr>
      <w:widowControl w:val="0"/>
      <w:autoSpaceDE w:val="0"/>
      <w:ind w:left="800" w:hanging="200"/>
    </w:pPr>
    <w:rPr>
      <w:sz w:val="18"/>
      <w:szCs w:val="18"/>
    </w:rPr>
  </w:style>
  <w:style w:type="paragraph" w:customStyle="1" w:styleId="512">
    <w:name w:val="Указатель 51"/>
    <w:basedOn w:val="a7"/>
    <w:next w:val="a7"/>
    <w:pPr>
      <w:widowControl w:val="0"/>
      <w:autoSpaceDE w:val="0"/>
      <w:ind w:left="1000" w:hanging="200"/>
    </w:pPr>
    <w:rPr>
      <w:sz w:val="18"/>
      <w:szCs w:val="18"/>
    </w:rPr>
  </w:style>
  <w:style w:type="paragraph" w:customStyle="1" w:styleId="611">
    <w:name w:val="Указатель 61"/>
    <w:basedOn w:val="a7"/>
    <w:next w:val="a7"/>
    <w:pPr>
      <w:widowControl w:val="0"/>
      <w:autoSpaceDE w:val="0"/>
      <w:ind w:left="1200" w:hanging="200"/>
    </w:pPr>
    <w:rPr>
      <w:sz w:val="18"/>
      <w:szCs w:val="18"/>
    </w:rPr>
  </w:style>
  <w:style w:type="paragraph" w:customStyle="1" w:styleId="711">
    <w:name w:val="Указатель 71"/>
    <w:basedOn w:val="a7"/>
    <w:next w:val="a7"/>
    <w:pPr>
      <w:widowControl w:val="0"/>
      <w:autoSpaceDE w:val="0"/>
      <w:ind w:left="1400" w:hanging="200"/>
    </w:pPr>
    <w:rPr>
      <w:sz w:val="18"/>
      <w:szCs w:val="18"/>
    </w:rPr>
  </w:style>
  <w:style w:type="paragraph" w:customStyle="1" w:styleId="810">
    <w:name w:val="Указатель 81"/>
    <w:basedOn w:val="a7"/>
    <w:next w:val="a7"/>
    <w:pPr>
      <w:widowControl w:val="0"/>
      <w:autoSpaceDE w:val="0"/>
      <w:ind w:left="1600" w:hanging="200"/>
    </w:pPr>
    <w:rPr>
      <w:sz w:val="18"/>
      <w:szCs w:val="18"/>
    </w:rPr>
  </w:style>
  <w:style w:type="paragraph" w:customStyle="1" w:styleId="910">
    <w:name w:val="Указатель 91"/>
    <w:basedOn w:val="a7"/>
    <w:next w:val="a7"/>
    <w:pPr>
      <w:widowControl w:val="0"/>
      <w:autoSpaceDE w:val="0"/>
      <w:ind w:left="1800" w:hanging="200"/>
    </w:pPr>
    <w:rPr>
      <w:sz w:val="18"/>
      <w:szCs w:val="18"/>
    </w:rPr>
  </w:style>
  <w:style w:type="paragraph" w:styleId="afffffffffffff5">
    <w:name w:val="index heading"/>
    <w:basedOn w:val="a7"/>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7"/>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8"/>
    <w:pPr>
      <w:ind w:firstLine="210"/>
    </w:pPr>
    <w:rPr>
      <w:sz w:val="24"/>
    </w:rPr>
  </w:style>
  <w:style w:type="paragraph" w:customStyle="1" w:styleId="Iauiueaennaoaoey">
    <w:name w:val="Iau?iue aenna?oaoey"/>
    <w:basedOn w:val="a7"/>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7"/>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7"/>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7"/>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7"/>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7"/>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7"/>
    <w:pPr>
      <w:tabs>
        <w:tab w:val="left" w:pos="360"/>
      </w:tabs>
      <w:spacing w:line="360" w:lineRule="auto"/>
      <w:ind w:firstLine="454"/>
      <w:jc w:val="both"/>
    </w:pPr>
    <w:rPr>
      <w:sz w:val="28"/>
      <w:szCs w:val="28"/>
      <w:lang w:val="uk-UA"/>
    </w:rPr>
  </w:style>
  <w:style w:type="paragraph" w:customStyle="1" w:styleId="BookPage0">
    <w:name w:val="BookPage Знак"/>
    <w:basedOn w:val="a7"/>
    <w:pPr>
      <w:widowControl w:val="0"/>
      <w:autoSpaceDE w:val="0"/>
      <w:spacing w:before="210"/>
    </w:pPr>
    <w:rPr>
      <w:rFonts w:ascii="OpenSymbol" w:hAnsi="OpenSymbol" w:cs="OpenSymbol"/>
      <w:b/>
      <w:bCs/>
      <w:color w:val="666699"/>
    </w:rPr>
  </w:style>
  <w:style w:type="paragraph" w:customStyle="1" w:styleId="BookPage1">
    <w:name w:val="BookPage"/>
    <w:basedOn w:val="a7"/>
    <w:pPr>
      <w:widowControl w:val="0"/>
      <w:autoSpaceDE w:val="0"/>
      <w:spacing w:before="210"/>
    </w:pPr>
    <w:rPr>
      <w:rFonts w:ascii="OpenSymbol" w:hAnsi="OpenSymbol" w:cs="OpenSymbol"/>
      <w:b/>
      <w:bCs/>
      <w:color w:val="666699"/>
    </w:rPr>
  </w:style>
  <w:style w:type="paragraph" w:customStyle="1" w:styleId="94">
    <w:name w:val="заголовок 9"/>
    <w:basedOn w:val="a7"/>
    <w:next w:val="a7"/>
    <w:uiPriority w:val="99"/>
    <w:pPr>
      <w:keepNext/>
      <w:autoSpaceDE w:val="0"/>
      <w:spacing w:line="360" w:lineRule="auto"/>
      <w:jc w:val="both"/>
    </w:pPr>
    <w:rPr>
      <w:sz w:val="28"/>
      <w:szCs w:val="28"/>
      <w:lang w:val="uk-UA"/>
    </w:rPr>
  </w:style>
  <w:style w:type="paragraph" w:customStyle="1" w:styleId="afffffffffffff6">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7">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8">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9">
    <w:name w:val="текст примечания"/>
    <w:basedOn w:val="a7"/>
    <w:pPr>
      <w:autoSpaceDE w:val="0"/>
    </w:pPr>
    <w:rPr>
      <w:sz w:val="20"/>
      <w:szCs w:val="20"/>
    </w:rPr>
  </w:style>
  <w:style w:type="paragraph" w:customStyle="1" w:styleId="afffffffffffffa">
    <w:name w:val="глава №"/>
    <w:basedOn w:val="a7"/>
    <w:next w:val="a7"/>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b">
    <w:name w:val="заголовок"/>
    <w:basedOn w:val="affffffffa"/>
    <w:pPr>
      <w:autoSpaceDE w:val="0"/>
      <w:spacing w:after="57" w:line="244" w:lineRule="atLeast"/>
      <w:ind w:firstLine="0"/>
      <w:jc w:val="center"/>
      <w:textAlignment w:val="center"/>
    </w:pPr>
    <w:rPr>
      <w:b/>
      <w:bCs/>
      <w:caps/>
      <w:color w:val="000000"/>
      <w:sz w:val="20"/>
    </w:rPr>
  </w:style>
  <w:style w:type="paragraph" w:customStyle="1" w:styleId="afffffffffffffc">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c"/>
    <w:next w:val="afffffffffffffc"/>
    <w:pPr>
      <w:keepNext/>
      <w:spacing w:before="240" w:after="60"/>
    </w:pPr>
    <w:rPr>
      <w:rFonts w:ascii="OpenSymbol" w:hAnsi="OpenSymbol" w:cs="OpenSymbol"/>
      <w:b/>
      <w:bCs/>
      <w:kern w:val="1"/>
      <w:lang w:val="uk-UA"/>
    </w:rPr>
  </w:style>
  <w:style w:type="paragraph" w:customStyle="1" w:styleId="Aenao-1">
    <w:name w:val="Aena?o-1"/>
    <w:basedOn w:val="afffffff1"/>
    <w:pPr>
      <w:autoSpaceDE w:val="0"/>
      <w:spacing w:after="0" w:line="360" w:lineRule="auto"/>
      <w:ind w:firstLine="720"/>
      <w:jc w:val="both"/>
    </w:pPr>
    <w:rPr>
      <w:szCs w:val="28"/>
    </w:rPr>
  </w:style>
  <w:style w:type="paragraph" w:customStyle="1" w:styleId="Noeeu1">
    <w:name w:val="Noeeu1"/>
    <w:basedOn w:val="a7"/>
    <w:pPr>
      <w:overflowPunct w:val="0"/>
      <w:autoSpaceDE w:val="0"/>
      <w:spacing w:line="360" w:lineRule="auto"/>
      <w:ind w:firstLine="567"/>
      <w:jc w:val="both"/>
      <w:textAlignment w:val="baseline"/>
    </w:pPr>
    <w:rPr>
      <w:sz w:val="28"/>
      <w:szCs w:val="28"/>
    </w:rPr>
  </w:style>
  <w:style w:type="paragraph" w:customStyle="1" w:styleId="rvps5">
    <w:name w:val="rvps5"/>
    <w:basedOn w:val="a7"/>
    <w:pPr>
      <w:spacing w:before="280" w:after="280"/>
    </w:pPr>
    <w:rPr>
      <w:rFonts w:eastAsia="Impact"/>
    </w:rPr>
  </w:style>
  <w:style w:type="paragraph" w:customStyle="1" w:styleId="1-liter">
    <w:name w:val="1-liter"/>
    <w:basedOn w:val="a7"/>
    <w:pPr>
      <w:numPr>
        <w:numId w:val="13"/>
      </w:numPr>
      <w:spacing w:line="230" w:lineRule="auto"/>
      <w:jc w:val="both"/>
    </w:pPr>
    <w:rPr>
      <w:rFonts w:eastAsia="Impact"/>
      <w:i/>
      <w:iCs/>
      <w:sz w:val="21"/>
      <w:szCs w:val="21"/>
      <w:lang w:val="uk-UA"/>
    </w:rPr>
  </w:style>
  <w:style w:type="paragraph" w:customStyle="1" w:styleId="afffffffffffffd">
    <w:name w:val="Текст_статті"/>
    <w:basedOn w:val="a7"/>
    <w:pPr>
      <w:ind w:firstLine="284"/>
      <w:jc w:val="both"/>
    </w:pPr>
    <w:rPr>
      <w:sz w:val="20"/>
      <w:szCs w:val="20"/>
      <w:lang w:val="uk-UA"/>
    </w:rPr>
  </w:style>
  <w:style w:type="paragraph" w:customStyle="1" w:styleId="WW-20">
    <w:name w:val="WW-Основной текст с отступом 2"/>
    <w:basedOn w:val="a7"/>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7"/>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7"/>
    <w:next w:val="a7"/>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1"/>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7"/>
    <w:pPr>
      <w:spacing w:line="343" w:lineRule="auto"/>
      <w:ind w:firstLine="709"/>
      <w:jc w:val="both"/>
    </w:pPr>
    <w:rPr>
      <w:rFonts w:ascii="Helvetica" w:hAnsi="Helvetica" w:cs="Helvetica"/>
      <w:sz w:val="16"/>
      <w:szCs w:val="16"/>
      <w:lang w:val="uk-UA"/>
    </w:rPr>
  </w:style>
  <w:style w:type="paragraph" w:customStyle="1" w:styleId="1-zbirnyk">
    <w:name w:val="1-zbirnyk"/>
    <w:basedOn w:val="a7"/>
    <w:pPr>
      <w:ind w:firstLine="567"/>
      <w:jc w:val="both"/>
    </w:pPr>
    <w:rPr>
      <w:sz w:val="21"/>
      <w:szCs w:val="20"/>
      <w:lang w:val="uk-UA"/>
    </w:rPr>
  </w:style>
  <w:style w:type="paragraph" w:customStyle="1" w:styleId="pfull">
    <w:name w:val="pfull"/>
    <w:basedOn w:val="a7"/>
    <w:pPr>
      <w:spacing w:before="280" w:after="280"/>
    </w:pPr>
  </w:style>
  <w:style w:type="paragraph" w:customStyle="1" w:styleId="bodytext">
    <w:name w:val="bodytext"/>
    <w:basedOn w:val="a7"/>
    <w:pPr>
      <w:spacing w:after="22"/>
      <w:ind w:firstLine="330"/>
    </w:pPr>
    <w:rPr>
      <w:sz w:val="26"/>
      <w:szCs w:val="26"/>
    </w:rPr>
  </w:style>
  <w:style w:type="paragraph" w:customStyle="1" w:styleId="docheader">
    <w:name w:val="docheader"/>
    <w:basedOn w:val="a7"/>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7"/>
    <w:pPr>
      <w:spacing w:before="280" w:after="280"/>
    </w:pPr>
  </w:style>
  <w:style w:type="paragraph" w:customStyle="1" w:styleId="afffffffffffffe">
    <w:name w:val="текст виноски"/>
    <w:basedOn w:val="afffffff3"/>
    <w:pPr>
      <w:spacing w:line="240" w:lineRule="auto"/>
    </w:pPr>
    <w:rPr>
      <w:sz w:val="20"/>
      <w:szCs w:val="20"/>
    </w:rPr>
  </w:style>
  <w:style w:type="paragraph" w:customStyle="1" w:styleId="0500286">
    <w:name w:val="Стиль Черный Первая строка:  05 см Справа:  002 см Перед:  86..."/>
    <w:basedOn w:val="a7"/>
    <w:pPr>
      <w:widowControl w:val="0"/>
      <w:shd w:val="clear" w:color="auto" w:fill="FFFFFF"/>
      <w:ind w:firstLine="340"/>
      <w:jc w:val="both"/>
    </w:pPr>
    <w:rPr>
      <w:color w:val="000000"/>
      <w:spacing w:val="1"/>
      <w:sz w:val="28"/>
      <w:szCs w:val="20"/>
      <w:lang w:val="en-GB"/>
    </w:rPr>
  </w:style>
  <w:style w:type="paragraph" w:customStyle="1" w:styleId="affffffffffffff">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7"/>
    <w:pPr>
      <w:widowControl w:val="0"/>
      <w:autoSpaceDE w:val="0"/>
      <w:spacing w:line="360" w:lineRule="auto"/>
      <w:ind w:firstLine="360"/>
      <w:jc w:val="both"/>
    </w:pPr>
    <w:rPr>
      <w:rFonts w:cs="Helvetica"/>
      <w:sz w:val="28"/>
      <w:szCs w:val="28"/>
    </w:rPr>
  </w:style>
  <w:style w:type="paragraph" w:customStyle="1" w:styleId="affffffffffffff0">
    <w:name w:val="Дисертація"/>
    <w:basedOn w:val="a7"/>
    <w:pPr>
      <w:spacing w:line="360" w:lineRule="auto"/>
      <w:ind w:firstLine="709"/>
      <w:jc w:val="both"/>
    </w:pPr>
    <w:rPr>
      <w:sz w:val="28"/>
      <w:szCs w:val="28"/>
    </w:rPr>
  </w:style>
  <w:style w:type="paragraph" w:customStyle="1" w:styleId="BodyText23">
    <w:name w:val="Body Text 23"/>
    <w:basedOn w:val="a7"/>
    <w:pPr>
      <w:tabs>
        <w:tab w:val="left" w:pos="3630"/>
      </w:tabs>
      <w:autoSpaceDE w:val="0"/>
      <w:spacing w:line="360" w:lineRule="auto"/>
      <w:jc w:val="both"/>
    </w:pPr>
  </w:style>
  <w:style w:type="paragraph" w:customStyle="1" w:styleId="BodyText22">
    <w:name w:val="Body Text 22"/>
    <w:basedOn w:val="a7"/>
    <w:pPr>
      <w:autoSpaceDE w:val="0"/>
      <w:spacing w:line="360" w:lineRule="auto"/>
      <w:ind w:firstLine="567"/>
      <w:jc w:val="both"/>
    </w:pPr>
    <w:rPr>
      <w:sz w:val="28"/>
      <w:szCs w:val="28"/>
    </w:rPr>
  </w:style>
  <w:style w:type="paragraph" w:customStyle="1" w:styleId="affffffffffffff1">
    <w:name w:val="????? ??????"/>
    <w:basedOn w:val="a7"/>
    <w:pPr>
      <w:widowControl w:val="0"/>
      <w:autoSpaceDE w:val="0"/>
    </w:pPr>
    <w:rPr>
      <w:sz w:val="20"/>
      <w:szCs w:val="20"/>
    </w:rPr>
  </w:style>
  <w:style w:type="paragraph" w:customStyle="1" w:styleId="60">
    <w:name w:val="Нумерованный список 6"/>
    <w:basedOn w:val="a7"/>
    <w:pPr>
      <w:numPr>
        <w:numId w:val="18"/>
      </w:numPr>
      <w:spacing w:line="192" w:lineRule="auto"/>
    </w:pPr>
  </w:style>
  <w:style w:type="paragraph" w:customStyle="1" w:styleId="outdent">
    <w:name w:val="outdent"/>
    <w:basedOn w:val="a7"/>
    <w:pPr>
      <w:spacing w:after="240"/>
      <w:ind w:left="480" w:right="240" w:hanging="240"/>
    </w:pPr>
  </w:style>
  <w:style w:type="paragraph" w:customStyle="1" w:styleId="firstpara">
    <w:name w:val="firstpara"/>
    <w:basedOn w:val="a7"/>
  </w:style>
  <w:style w:type="paragraph" w:customStyle="1" w:styleId="medium-normal1">
    <w:name w:val="medium-normal1"/>
    <w:basedOn w:val="a7"/>
    <w:pPr>
      <w:spacing w:before="280" w:after="280"/>
    </w:pPr>
    <w:rPr>
      <w:lang w:val="uk-UA"/>
    </w:rPr>
  </w:style>
  <w:style w:type="paragraph" w:customStyle="1" w:styleId="rvps6">
    <w:name w:val="rvps6"/>
    <w:basedOn w:val="a7"/>
    <w:pPr>
      <w:spacing w:before="280" w:after="280"/>
    </w:pPr>
  </w:style>
  <w:style w:type="paragraph" w:customStyle="1" w:styleId="Iniiaiieoaeno">
    <w:name w:val="Iniiaiie oaeno"/>
    <w:basedOn w:val="a7"/>
    <w:pPr>
      <w:spacing w:after="120"/>
    </w:pPr>
    <w:rPr>
      <w:sz w:val="20"/>
      <w:szCs w:val="20"/>
    </w:rPr>
  </w:style>
  <w:style w:type="paragraph" w:customStyle="1" w:styleId="censm">
    <w:name w:val="censm"/>
    <w:basedOn w:val="a7"/>
    <w:pPr>
      <w:spacing w:before="280" w:after="280"/>
    </w:pPr>
  </w:style>
  <w:style w:type="paragraph" w:customStyle="1" w:styleId="sm">
    <w:name w:val="sm"/>
    <w:basedOn w:val="a7"/>
    <w:pPr>
      <w:spacing w:before="280" w:after="280"/>
    </w:pPr>
    <w:rPr>
      <w:rFonts w:ascii="OpenSymbol" w:hAnsi="OpenSymbol" w:cs="OpenSymbol"/>
      <w:sz w:val="22"/>
      <w:szCs w:val="22"/>
    </w:rPr>
  </w:style>
  <w:style w:type="paragraph" w:customStyle="1" w:styleId="author0">
    <w:name w:val="author"/>
    <w:basedOn w:val="a7"/>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7"/>
    <w:pPr>
      <w:spacing w:before="120" w:after="120" w:line="360" w:lineRule="atLeast"/>
      <w:ind w:left="115" w:right="115"/>
      <w:jc w:val="both"/>
    </w:pPr>
    <w:rPr>
      <w:rFonts w:ascii="OpenSymbol" w:hAnsi="OpenSymbol" w:cs="OpenSymbol"/>
      <w:color w:val="000000"/>
    </w:rPr>
  </w:style>
  <w:style w:type="paragraph" w:customStyle="1" w:styleId="avtor0">
    <w:name w:val="avtor"/>
    <w:basedOn w:val="a7"/>
    <w:pPr>
      <w:spacing w:before="280" w:after="280"/>
    </w:pPr>
  </w:style>
  <w:style w:type="paragraph" w:customStyle="1" w:styleId="affffffffffffff2">
    <w:name w:val="Звезды"/>
    <w:basedOn w:val="a7"/>
    <w:next w:val="a7"/>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1"/>
    <w:pPr>
      <w:widowControl w:val="0"/>
      <w:spacing w:before="120" w:after="0" w:line="360" w:lineRule="auto"/>
      <w:ind w:firstLine="1134"/>
      <w:jc w:val="both"/>
    </w:pPr>
    <w:rPr>
      <w:szCs w:val="20"/>
    </w:rPr>
  </w:style>
  <w:style w:type="paragraph" w:customStyle="1" w:styleId="3f3f3f">
    <w:name w:val="Ч3fи3fп3f"/>
    <w:basedOn w:val="a7"/>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7"/>
    <w:pPr>
      <w:widowControl w:val="0"/>
      <w:spacing w:after="120" w:line="480" w:lineRule="auto"/>
    </w:pPr>
  </w:style>
  <w:style w:type="paragraph" w:customStyle="1" w:styleId="3f3f3f3f3f3f">
    <w:name w:val="М3fо3fй3f у3fк3fр3f"/>
    <w:basedOn w:val="a7"/>
    <w:pPr>
      <w:widowControl w:val="0"/>
      <w:ind w:firstLine="567"/>
      <w:jc w:val="both"/>
    </w:pPr>
    <w:rPr>
      <w:sz w:val="28"/>
      <w:szCs w:val="28"/>
      <w:lang w:val="uk-UA"/>
    </w:rPr>
  </w:style>
  <w:style w:type="paragraph" w:customStyle="1" w:styleId="affffffffffffff3">
    <w:name w:val="Мой укр"/>
    <w:basedOn w:val="a7"/>
    <w:pPr>
      <w:widowControl w:val="0"/>
      <w:ind w:firstLine="567"/>
      <w:jc w:val="both"/>
    </w:pPr>
    <w:rPr>
      <w:sz w:val="28"/>
      <w:szCs w:val="28"/>
      <w:lang w:val="uk-UA"/>
    </w:rPr>
  </w:style>
  <w:style w:type="paragraph" w:customStyle="1" w:styleId="11">
    <w:name w:val="11"/>
    <w:basedOn w:val="a7"/>
    <w:pPr>
      <w:numPr>
        <w:numId w:val="15"/>
      </w:numPr>
      <w:jc w:val="both"/>
    </w:pPr>
    <w:rPr>
      <w:sz w:val="28"/>
      <w:szCs w:val="28"/>
      <w:lang w:val="uk-UA"/>
    </w:rPr>
  </w:style>
  <w:style w:type="paragraph" w:customStyle="1" w:styleId="affffffffffffff4">
    <w:name w:val="Название.Название схем"/>
    <w:basedOn w:val="a7"/>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7"/>
    <w:next w:val="a7"/>
    <w:uiPriority w:val="99"/>
    <w:pPr>
      <w:keepNext/>
      <w:autoSpaceDE w:val="0"/>
      <w:jc w:val="right"/>
    </w:pPr>
    <w:rPr>
      <w:b/>
      <w:bCs/>
      <w:sz w:val="32"/>
      <w:szCs w:val="32"/>
      <w:lang w:val="uk-UA"/>
    </w:rPr>
  </w:style>
  <w:style w:type="paragraph" w:customStyle="1" w:styleId="affffffffffffff5">
    <w:name w:val="а"/>
    <w:basedOn w:val="a7"/>
    <w:pPr>
      <w:autoSpaceDE w:val="0"/>
      <w:ind w:firstLine="720"/>
      <w:jc w:val="both"/>
    </w:pPr>
    <w:rPr>
      <w:sz w:val="28"/>
      <w:szCs w:val="28"/>
      <w:lang w:val="uk-UA"/>
    </w:rPr>
  </w:style>
  <w:style w:type="paragraph" w:customStyle="1" w:styleId="68">
    <w:name w:val="заголовок 6"/>
    <w:basedOn w:val="a7"/>
    <w:next w:val="a7"/>
    <w:uiPriority w:val="99"/>
    <w:pPr>
      <w:keepNext/>
      <w:autoSpaceDE w:val="0"/>
      <w:spacing w:line="288" w:lineRule="auto"/>
      <w:jc w:val="center"/>
    </w:pPr>
    <w:rPr>
      <w:sz w:val="26"/>
      <w:szCs w:val="26"/>
      <w:lang w:val="en-US"/>
    </w:rPr>
  </w:style>
  <w:style w:type="paragraph" w:customStyle="1" w:styleId="affffffffffffff6">
    <w:name w:val="рабочий"/>
    <w:basedOn w:val="a7"/>
    <w:pPr>
      <w:spacing w:line="360" w:lineRule="auto"/>
      <w:ind w:right="-284" w:firstLine="709"/>
      <w:jc w:val="both"/>
    </w:pPr>
    <w:rPr>
      <w:sz w:val="28"/>
      <w:szCs w:val="20"/>
    </w:rPr>
  </w:style>
  <w:style w:type="paragraph" w:customStyle="1" w:styleId="1ffffd">
    <w:name w:val="Продолжение списка1"/>
    <w:basedOn w:val="a7"/>
    <w:pPr>
      <w:spacing w:after="120"/>
      <w:ind w:left="283"/>
    </w:pPr>
  </w:style>
  <w:style w:type="paragraph" w:customStyle="1" w:styleId="cnfheader">
    <w:name w:val="cnfheader"/>
    <w:basedOn w:val="a7"/>
    <w:pPr>
      <w:spacing w:before="280" w:after="280"/>
    </w:pPr>
    <w:rPr>
      <w:rFonts w:ascii="OpenSymbol" w:hAnsi="OpenSymbol" w:cs="OpenSymbol"/>
      <w:b/>
      <w:bCs/>
      <w:caps/>
      <w:sz w:val="20"/>
      <w:szCs w:val="20"/>
    </w:rPr>
  </w:style>
  <w:style w:type="paragraph" w:customStyle="1" w:styleId="titul">
    <w:name w:val="titul"/>
    <w:basedOn w:val="a7"/>
    <w:pPr>
      <w:spacing w:before="280" w:after="280"/>
      <w:jc w:val="center"/>
    </w:pPr>
    <w:rPr>
      <w:b/>
      <w:bCs/>
      <w:color w:val="333333"/>
      <w:sz w:val="14"/>
      <w:szCs w:val="14"/>
    </w:rPr>
  </w:style>
  <w:style w:type="paragraph" w:customStyle="1" w:styleId="sources">
    <w:name w:val="sources"/>
    <w:basedOn w:val="a7"/>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
    <w:name w:val="Название3"/>
    <w:basedOn w:val="1fff1"/>
    <w:pPr>
      <w:snapToGrid/>
      <w:spacing w:before="0" w:after="0" w:line="360" w:lineRule="auto"/>
      <w:jc w:val="center"/>
    </w:pPr>
    <w:rPr>
      <w:sz w:val="28"/>
      <w:lang w:val="uk-UA"/>
    </w:rPr>
  </w:style>
  <w:style w:type="paragraph" w:customStyle="1" w:styleId="affffffffffffff7">
    <w:name w:val="Âåðõíèé êîëîíòèòóë"/>
    <w:basedOn w:val="a7"/>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7"/>
    <w:next w:val="a7"/>
    <w:pPr>
      <w:keepNext/>
      <w:autoSpaceDE w:val="0"/>
      <w:jc w:val="center"/>
    </w:pPr>
    <w:rPr>
      <w:b/>
      <w:bCs/>
      <w:sz w:val="20"/>
      <w:szCs w:val="20"/>
      <w:lang w:val="uk-UA"/>
    </w:rPr>
  </w:style>
  <w:style w:type="paragraph" w:customStyle="1" w:styleId="d22">
    <w:name w:val="сdовной текст2 2"/>
    <w:basedOn w:val="a7"/>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8">
    <w:name w:val="абзац"/>
    <w:basedOn w:val="a7"/>
    <w:pPr>
      <w:spacing w:line="360" w:lineRule="auto"/>
      <w:jc w:val="both"/>
    </w:pPr>
    <w:rPr>
      <w:b/>
      <w:sz w:val="28"/>
      <w:szCs w:val="20"/>
    </w:rPr>
  </w:style>
  <w:style w:type="paragraph" w:customStyle="1" w:styleId="pt">
    <w:name w:val="pt"/>
    <w:basedOn w:val="a7"/>
    <w:pPr>
      <w:spacing w:before="280" w:after="280"/>
      <w:ind w:left="443" w:right="443" w:firstLine="400"/>
      <w:jc w:val="both"/>
    </w:pPr>
  </w:style>
  <w:style w:type="paragraph" w:customStyle="1" w:styleId="ht">
    <w:name w:val="ht"/>
    <w:basedOn w:val="a7"/>
    <w:pPr>
      <w:spacing w:before="280" w:after="280"/>
      <w:ind w:left="443" w:right="443"/>
      <w:jc w:val="center"/>
    </w:pPr>
    <w:rPr>
      <w:sz w:val="27"/>
      <w:szCs w:val="27"/>
    </w:rPr>
  </w:style>
  <w:style w:type="paragraph" w:customStyle="1" w:styleId="affffffffffffff9">
    <w:name w:val="Книги"/>
    <w:basedOn w:val="a7"/>
    <w:pPr>
      <w:ind w:firstLine="567"/>
      <w:jc w:val="both"/>
    </w:pPr>
    <w:rPr>
      <w:rFonts w:ascii="OpenSymbol" w:hAnsi="OpenSymbol" w:cs="OpenSymbol"/>
      <w:szCs w:val="20"/>
    </w:rPr>
  </w:style>
  <w:style w:type="paragraph" w:customStyle="1" w:styleId="3ff0">
    <w:name w:val="Заголовок 3 книг"/>
    <w:basedOn w:val="30"/>
    <w:pPr>
      <w:widowControl/>
      <w:numPr>
        <w:ilvl w:val="0"/>
        <w:numId w:val="0"/>
      </w:numPr>
      <w:spacing w:before="0" w:after="0"/>
      <w:ind w:firstLine="425"/>
    </w:pPr>
    <w:rPr>
      <w:b w:val="0"/>
      <w:color w:val="auto"/>
      <w:sz w:val="28"/>
    </w:rPr>
  </w:style>
  <w:style w:type="paragraph" w:customStyle="1" w:styleId="1fffff0">
    <w:name w:val="Прощание1"/>
    <w:basedOn w:val="a7"/>
    <w:pPr>
      <w:ind w:left="4252"/>
    </w:pPr>
    <w:rPr>
      <w:lang w:val="pl-PL"/>
    </w:rPr>
  </w:style>
  <w:style w:type="paragraph" w:customStyle="1" w:styleId="rvps17">
    <w:name w:val="rvps17"/>
    <w:basedOn w:val="a7"/>
    <w:pPr>
      <w:spacing w:before="280" w:after="280"/>
    </w:pPr>
  </w:style>
  <w:style w:type="paragraph" w:customStyle="1" w:styleId="rvps14">
    <w:name w:val="rvps14"/>
    <w:basedOn w:val="a7"/>
    <w:pPr>
      <w:spacing w:before="280" w:after="280"/>
    </w:pPr>
  </w:style>
  <w:style w:type="paragraph" w:customStyle="1" w:styleId="affffffffffffffa">
    <w:name w:val="без абзаца"/>
    <w:basedOn w:val="a7"/>
    <w:pPr>
      <w:jc w:val="center"/>
    </w:pPr>
    <w:rPr>
      <w:rFonts w:eastAsia="IzhTitl"/>
      <w:sz w:val="28"/>
      <w:szCs w:val="20"/>
      <w:lang w:val="uk-UA"/>
    </w:rPr>
  </w:style>
  <w:style w:type="paragraph" w:customStyle="1" w:styleId="Programmline2">
    <w:name w:val="Programmline2"/>
    <w:basedOn w:val="a7"/>
    <w:pPr>
      <w:spacing w:before="40" w:after="40" w:line="360" w:lineRule="auto"/>
      <w:ind w:left="488" w:right="-153" w:hanging="488"/>
      <w:jc w:val="center"/>
    </w:pPr>
    <w:rPr>
      <w:bCs/>
      <w:sz w:val="22"/>
      <w:szCs w:val="20"/>
      <w:lang w:val="en-US"/>
    </w:rPr>
  </w:style>
  <w:style w:type="paragraph" w:customStyle="1" w:styleId="reference2">
    <w:name w:val="reference2"/>
    <w:basedOn w:val="a7"/>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7"/>
    <w:pPr>
      <w:spacing w:line="220" w:lineRule="exact"/>
      <w:ind w:firstLine="187"/>
      <w:jc w:val="both"/>
    </w:pPr>
    <w:rPr>
      <w:rFonts w:ascii="Mangal" w:hAnsi="Mangal" w:cs="Mangal"/>
      <w:sz w:val="18"/>
      <w:szCs w:val="20"/>
      <w:lang w:val="en-US"/>
    </w:rPr>
  </w:style>
  <w:style w:type="paragraph" w:customStyle="1" w:styleId="VAFigureCaption0">
    <w:name w:val="VA_Figure_Caption"/>
    <w:basedOn w:val="a7"/>
    <w:next w:val="a7"/>
    <w:pPr>
      <w:spacing w:before="255" w:after="295" w:line="180" w:lineRule="exact"/>
      <w:jc w:val="both"/>
    </w:pPr>
    <w:rPr>
      <w:rFonts w:ascii="Mangal" w:hAnsi="Mangal" w:cs="Mangal"/>
      <w:sz w:val="16"/>
      <w:szCs w:val="20"/>
      <w:lang w:val="en-US"/>
    </w:rPr>
  </w:style>
  <w:style w:type="paragraph" w:customStyle="1" w:styleId="headersmall">
    <w:name w:val="headersmall"/>
    <w:basedOn w:val="a7"/>
    <w:pPr>
      <w:spacing w:before="280" w:after="280"/>
    </w:pPr>
  </w:style>
  <w:style w:type="paragraph" w:customStyle="1" w:styleId="TFReferencesSection">
    <w:name w:val="TF_References_Section"/>
    <w:basedOn w:val="a7"/>
    <w:pPr>
      <w:spacing w:line="150" w:lineRule="exact"/>
      <w:ind w:left="346" w:hanging="346"/>
      <w:jc w:val="both"/>
    </w:pPr>
    <w:rPr>
      <w:rFonts w:ascii="Mangal" w:hAnsi="Mangal" w:cs="Mangal"/>
      <w:sz w:val="15"/>
      <w:szCs w:val="20"/>
      <w:lang w:val="en-US"/>
    </w:rPr>
  </w:style>
  <w:style w:type="paragraph" w:customStyle="1" w:styleId="affffffffffffffb">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7"/>
    <w:pPr>
      <w:jc w:val="center"/>
    </w:pPr>
    <w:rPr>
      <w:sz w:val="28"/>
      <w:szCs w:val="20"/>
      <w:lang w:val="uk-UA"/>
    </w:rPr>
  </w:style>
  <w:style w:type="paragraph" w:customStyle="1" w:styleId="2fff6">
    <w:name w:val="Схема 2"/>
    <w:basedOn w:val="a7"/>
    <w:pPr>
      <w:jc w:val="center"/>
    </w:pPr>
    <w:rPr>
      <w:szCs w:val="20"/>
      <w:lang w:val="uk-UA"/>
    </w:rPr>
  </w:style>
  <w:style w:type="paragraph" w:customStyle="1" w:styleId="affffffffffffffc">
    <w:name w:val="Титул"/>
    <w:basedOn w:val="a7"/>
    <w:pPr>
      <w:jc w:val="center"/>
    </w:pPr>
    <w:rPr>
      <w:sz w:val="32"/>
      <w:szCs w:val="20"/>
      <w:lang w:val="uk-UA"/>
    </w:rPr>
  </w:style>
  <w:style w:type="paragraph" w:customStyle="1" w:styleId="affffffffffffffd">
    <w:name w:val="Формула"/>
    <w:basedOn w:val="a7"/>
    <w:pPr>
      <w:tabs>
        <w:tab w:val="left" w:pos="5954"/>
      </w:tabs>
      <w:spacing w:before="80" w:after="80"/>
      <w:ind w:right="851"/>
      <w:jc w:val="right"/>
    </w:pPr>
    <w:rPr>
      <w:sz w:val="28"/>
      <w:szCs w:val="20"/>
      <w:lang w:val="uk-UA"/>
    </w:rPr>
  </w:style>
  <w:style w:type="paragraph" w:customStyle="1" w:styleId="WW-21">
    <w:name w:val="WW-Основной текст 2"/>
    <w:basedOn w:val="a7"/>
    <w:pPr>
      <w:widowControl w:val="0"/>
      <w:spacing w:line="360" w:lineRule="auto"/>
      <w:jc w:val="both"/>
    </w:pPr>
    <w:rPr>
      <w:sz w:val="28"/>
      <w:szCs w:val="28"/>
      <w:lang w:val="uk-UA"/>
    </w:rPr>
  </w:style>
  <w:style w:type="paragraph" w:customStyle="1" w:styleId="1fffff2">
    <w:name w:val="Тема примечания1"/>
    <w:basedOn w:val="2ff2"/>
    <w:next w:val="2ff2"/>
    <w:rPr>
      <w:b/>
      <w:bCs/>
      <w:lang w:val="uk-UA"/>
    </w:rPr>
  </w:style>
  <w:style w:type="paragraph" w:customStyle="1" w:styleId="affffffffffffffe">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7"/>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2"/>
    <w:next w:val="a7"/>
    <w:pPr>
      <w:widowControl/>
      <w:tabs>
        <w:tab w:val="center" w:pos="4680"/>
        <w:tab w:val="right" w:pos="9360"/>
      </w:tabs>
      <w:suppressAutoHyphens w:val="0"/>
      <w:ind w:left="0" w:right="283" w:firstLine="851"/>
      <w:jc w:val="both"/>
    </w:pPr>
    <w:rPr>
      <w:lang w:val="en-US"/>
    </w:rPr>
  </w:style>
  <w:style w:type="paragraph" w:customStyle="1" w:styleId="afffffffffffffff">
    <w:name w:val="Таблица знак"/>
    <w:basedOn w:val="a7"/>
    <w:pPr>
      <w:jc w:val="center"/>
    </w:pPr>
    <w:rPr>
      <w:sz w:val="26"/>
      <w:szCs w:val="26"/>
    </w:rPr>
  </w:style>
  <w:style w:type="paragraph" w:customStyle="1" w:styleId="afffffffffffffff0">
    <w:name w:val="Ссылка"/>
    <w:basedOn w:val="a7"/>
    <w:pPr>
      <w:spacing w:line="360" w:lineRule="auto"/>
      <w:ind w:firstLine="709"/>
      <w:jc w:val="both"/>
    </w:pPr>
  </w:style>
  <w:style w:type="paragraph" w:customStyle="1" w:styleId="afffffffffffffff1">
    <w:name w:val="Рисунок Знак"/>
    <w:basedOn w:val="a7"/>
    <w:pPr>
      <w:spacing w:after="240"/>
      <w:jc w:val="center"/>
    </w:pPr>
  </w:style>
  <w:style w:type="paragraph" w:customStyle="1" w:styleId="afffffffffffffff2">
    <w:name w:val="Рисунок"/>
    <w:basedOn w:val="a7"/>
    <w:pPr>
      <w:spacing w:after="120"/>
      <w:ind w:firstLine="709"/>
      <w:jc w:val="both"/>
    </w:pPr>
  </w:style>
  <w:style w:type="paragraph" w:customStyle="1" w:styleId="afffffffffffffff3">
    <w:name w:val="Таблица центр"/>
    <w:next w:val="afffffffffa"/>
    <w:pPr>
      <w:suppressAutoHyphens/>
      <w:spacing w:after="120"/>
      <w:jc w:val="center"/>
    </w:pPr>
    <w:rPr>
      <w:rFonts w:ascii="Garamond" w:eastAsia="Garamond" w:hAnsi="Garamond" w:cs="Garamond"/>
      <w:sz w:val="28"/>
      <w:lang w:eastAsia="ar-SA"/>
    </w:rPr>
  </w:style>
  <w:style w:type="paragraph" w:customStyle="1" w:styleId="afffffffffffffff4">
    <w:name w:val="Таблица назв"/>
    <w:next w:val="afffffffffffffff3"/>
    <w:pPr>
      <w:suppressAutoHyphens/>
      <w:jc w:val="right"/>
    </w:pPr>
    <w:rPr>
      <w:rFonts w:ascii="Garamond" w:eastAsia="Garamond" w:hAnsi="Garamond" w:cs="Garamond"/>
      <w:sz w:val="28"/>
      <w:szCs w:val="24"/>
      <w:lang w:eastAsia="ar-SA"/>
    </w:rPr>
  </w:style>
  <w:style w:type="paragraph" w:customStyle="1" w:styleId="afffffffffffffff5">
    <w:name w:val="Стиль Таблица"/>
    <w:basedOn w:val="a7"/>
    <w:next w:val="a7"/>
    <w:pPr>
      <w:ind w:left="3240"/>
      <w:jc w:val="right"/>
    </w:pPr>
    <w:rPr>
      <w:sz w:val="28"/>
      <w:szCs w:val="20"/>
    </w:rPr>
  </w:style>
  <w:style w:type="paragraph" w:customStyle="1" w:styleId="afffffffffffffff6">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1"/>
    <w:pPr>
      <w:spacing w:after="0"/>
    </w:pPr>
    <w:rPr>
      <w:sz w:val="26"/>
    </w:rPr>
  </w:style>
  <w:style w:type="paragraph" w:customStyle="1" w:styleId="1310">
    <w:name w:val="Стиль Рисунок Знак + 13 пт1"/>
    <w:basedOn w:val="afffffffffffffff1"/>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7"/>
    <w:pPr>
      <w:spacing w:line="360" w:lineRule="auto"/>
      <w:ind w:firstLine="709"/>
      <w:jc w:val="both"/>
    </w:pPr>
    <w:rPr>
      <w:sz w:val="28"/>
      <w:szCs w:val="28"/>
      <w:lang w:val="uk-UA"/>
    </w:rPr>
  </w:style>
  <w:style w:type="paragraph" w:customStyle="1" w:styleId="2fff7">
    <w:name w:val="оглавление 2"/>
    <w:basedOn w:val="a7"/>
    <w:next w:val="a7"/>
    <w:pPr>
      <w:ind w:left="200"/>
    </w:pPr>
    <w:rPr>
      <w:sz w:val="20"/>
      <w:szCs w:val="20"/>
    </w:rPr>
  </w:style>
  <w:style w:type="paragraph" w:customStyle="1" w:styleId="1fffff3">
    <w:name w:val="оглавление 1"/>
    <w:basedOn w:val="a7"/>
    <w:next w:val="a7"/>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7"/>
    <w:next w:val="a7"/>
    <w:pPr>
      <w:ind w:left="400"/>
    </w:pPr>
    <w:rPr>
      <w:sz w:val="20"/>
      <w:szCs w:val="20"/>
    </w:rPr>
  </w:style>
  <w:style w:type="paragraph" w:customStyle="1" w:styleId="afffffffffffffff7">
    <w:name w:val="&quot;він"/>
    <w:basedOn w:val="a7"/>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7"/>
    <w:next w:val="a7"/>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7"/>
    <w:pPr>
      <w:spacing w:line="384" w:lineRule="auto"/>
      <w:ind w:firstLine="709"/>
      <w:jc w:val="both"/>
    </w:pPr>
    <w:rPr>
      <w:sz w:val="28"/>
      <w:szCs w:val="20"/>
      <w:lang w:val="en-US"/>
    </w:rPr>
  </w:style>
  <w:style w:type="paragraph" w:customStyle="1" w:styleId="D">
    <w:name w:val="D БезОтступа"/>
    <w:basedOn w:val="a7"/>
    <w:pPr>
      <w:spacing w:line="384" w:lineRule="auto"/>
      <w:jc w:val="both"/>
    </w:pPr>
    <w:rPr>
      <w:sz w:val="28"/>
      <w:szCs w:val="20"/>
      <w:lang w:val="en-US"/>
    </w:rPr>
  </w:style>
  <w:style w:type="paragraph" w:customStyle="1" w:styleId="f">
    <w:name w:val="f"/>
    <w:basedOn w:val="a7"/>
    <w:pPr>
      <w:autoSpaceDE w:val="0"/>
      <w:spacing w:before="100" w:after="100"/>
    </w:pPr>
    <w:rPr>
      <w:rFonts w:ascii="MS Reference Specialty" w:hAnsi="MS Reference Specialty" w:cs="MS Reference Specialty"/>
      <w:sz w:val="18"/>
      <w:szCs w:val="18"/>
    </w:rPr>
  </w:style>
  <w:style w:type="paragraph" w:customStyle="1" w:styleId="afffffffffffffff8">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9">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7"/>
    <w:next w:val="a7"/>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7"/>
    <w:pPr>
      <w:autoSpaceDE w:val="0"/>
      <w:spacing w:line="360" w:lineRule="auto"/>
    </w:pPr>
    <w:rPr>
      <w:sz w:val="28"/>
      <w:szCs w:val="28"/>
    </w:rPr>
  </w:style>
  <w:style w:type="paragraph" w:customStyle="1" w:styleId="afffffffffffffffa">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b">
    <w:name w:val="Чорновик"/>
    <w:basedOn w:val="1fff1"/>
    <w:pPr>
      <w:snapToGrid/>
      <w:spacing w:before="0" w:after="0" w:line="360" w:lineRule="exact"/>
      <w:ind w:firstLine="720"/>
    </w:pPr>
  </w:style>
  <w:style w:type="paragraph" w:customStyle="1" w:styleId="3ff2">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7"/>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c">
    <w:name w:val="Revision"/>
    <w:pPr>
      <w:suppressAutoHyphens/>
    </w:pPr>
    <w:rPr>
      <w:rFonts w:ascii="IzhTitl" w:eastAsia="IzhTitl" w:hAnsi="IzhTitl" w:cs="IzhTitl"/>
      <w:sz w:val="22"/>
      <w:szCs w:val="22"/>
      <w:lang w:eastAsia="ar-SA"/>
    </w:rPr>
  </w:style>
  <w:style w:type="paragraph" w:customStyle="1" w:styleId="f10">
    <w:name w:val="лсно$f1т"/>
    <w:basedOn w:val="a7"/>
    <w:pPr>
      <w:widowControl w:val="0"/>
      <w:jc w:val="both"/>
    </w:pPr>
    <w:rPr>
      <w:sz w:val="28"/>
      <w:szCs w:val="20"/>
    </w:rPr>
  </w:style>
  <w:style w:type="paragraph" w:customStyle="1" w:styleId="afffffffffffffffd">
    <w:name w:val="н"/>
    <w:basedOn w:val="a7"/>
    <w:pPr>
      <w:spacing w:line="360" w:lineRule="auto"/>
      <w:ind w:firstLine="284"/>
      <w:jc w:val="both"/>
    </w:pPr>
    <w:rPr>
      <w:sz w:val="28"/>
      <w:szCs w:val="20"/>
      <w:lang w:val="uk-UA"/>
    </w:rPr>
  </w:style>
  <w:style w:type="paragraph" w:customStyle="1" w:styleId="1fffff5">
    <w:name w:val="çàãîëîâîê 1"/>
    <w:basedOn w:val="a7"/>
    <w:next w:val="a7"/>
    <w:pPr>
      <w:keepNext/>
      <w:spacing w:line="360" w:lineRule="auto"/>
      <w:jc w:val="both"/>
    </w:pPr>
    <w:rPr>
      <w:sz w:val="28"/>
      <w:szCs w:val="20"/>
      <w:lang w:val="uk-UA"/>
    </w:rPr>
  </w:style>
  <w:style w:type="paragraph" w:customStyle="1" w:styleId="afffffffffffffffe">
    <w:name w:val="Ос"/>
    <w:basedOn w:val="afffffff8"/>
    <w:pPr>
      <w:tabs>
        <w:tab w:val="left" w:pos="709"/>
        <w:tab w:val="left" w:pos="3969"/>
      </w:tabs>
      <w:spacing w:after="0"/>
      <w:ind w:left="0" w:firstLine="708"/>
      <w:jc w:val="both"/>
    </w:pPr>
    <w:rPr>
      <w:rFonts w:eastAsia="Impact"/>
      <w:sz w:val="32"/>
      <w:szCs w:val="32"/>
      <w:lang w:val="uk-UA"/>
    </w:rPr>
  </w:style>
  <w:style w:type="paragraph" w:customStyle="1" w:styleId="2fff8">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7"/>
    <w:pPr>
      <w:widowControl w:val="0"/>
      <w:numPr>
        <w:numId w:val="35"/>
      </w:numPr>
      <w:jc w:val="both"/>
    </w:pPr>
    <w:rPr>
      <w:rFonts w:ascii="UkrainianPeterburg" w:hAnsi="UkrainianPeterburg" w:cs="UkrainianPeterburg"/>
      <w:sz w:val="19"/>
      <w:szCs w:val="20"/>
    </w:rPr>
  </w:style>
  <w:style w:type="paragraph" w:customStyle="1" w:styleId="affffffffffffffff">
    <w:name w:val="Пример"/>
    <w:basedOn w:val="a7"/>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0">
    <w:name w:val="Итоговая информация"/>
    <w:basedOn w:val="a7"/>
    <w:pPr>
      <w:tabs>
        <w:tab w:val="left" w:pos="1134"/>
        <w:tab w:val="right" w:pos="9072"/>
      </w:tabs>
      <w:spacing w:line="360" w:lineRule="auto"/>
      <w:jc w:val="both"/>
    </w:pPr>
    <w:rPr>
      <w:sz w:val="28"/>
      <w:szCs w:val="20"/>
      <w:lang w:val="en-US"/>
    </w:rPr>
  </w:style>
  <w:style w:type="paragraph" w:customStyle="1" w:styleId="affffffffffffffff1">
    <w:name w:val="Подпись к рисунку"/>
    <w:basedOn w:val="a7"/>
    <w:pPr>
      <w:keepLines/>
      <w:spacing w:after="360" w:line="360" w:lineRule="auto"/>
      <w:jc w:val="center"/>
    </w:pPr>
    <w:rPr>
      <w:szCs w:val="20"/>
    </w:rPr>
  </w:style>
  <w:style w:type="paragraph" w:customStyle="1" w:styleId="affffffffffffffff2">
    <w:name w:val="Подпись к таблице"/>
    <w:basedOn w:val="a7"/>
    <w:link w:val="affffffffffffffff3"/>
    <w:pPr>
      <w:spacing w:line="360" w:lineRule="auto"/>
      <w:jc w:val="right"/>
    </w:pPr>
    <w:rPr>
      <w:sz w:val="28"/>
      <w:szCs w:val="20"/>
    </w:rPr>
  </w:style>
  <w:style w:type="paragraph" w:customStyle="1" w:styleId="affffffffffffffff4">
    <w:name w:val="Экспликация"/>
    <w:basedOn w:val="a7"/>
    <w:next w:val="a7"/>
    <w:pPr>
      <w:tabs>
        <w:tab w:val="left" w:pos="1276"/>
      </w:tabs>
      <w:spacing w:line="360" w:lineRule="auto"/>
      <w:ind w:left="907"/>
      <w:jc w:val="both"/>
    </w:pPr>
    <w:rPr>
      <w:sz w:val="20"/>
      <w:szCs w:val="20"/>
      <w:lang w:val="en-US"/>
    </w:rPr>
  </w:style>
  <w:style w:type="paragraph" w:customStyle="1" w:styleId="aaieiaie1">
    <w:name w:val="aaieiaie 1"/>
    <w:basedOn w:val="a7"/>
    <w:next w:val="a7"/>
    <w:pPr>
      <w:keepNext/>
      <w:jc w:val="center"/>
    </w:pPr>
    <w:rPr>
      <w:szCs w:val="20"/>
      <w:lang w:val="uk-UA"/>
    </w:rPr>
  </w:style>
  <w:style w:type="paragraph" w:customStyle="1" w:styleId="rvps1">
    <w:name w:val="rvps1"/>
    <w:basedOn w:val="a7"/>
    <w:pPr>
      <w:jc w:val="center"/>
    </w:pPr>
  </w:style>
  <w:style w:type="paragraph" w:customStyle="1" w:styleId="rvps2">
    <w:name w:val="rvps2"/>
    <w:basedOn w:val="a7"/>
    <w:pPr>
      <w:keepNext/>
      <w:jc w:val="right"/>
    </w:pPr>
  </w:style>
  <w:style w:type="paragraph" w:customStyle="1" w:styleId="rvps3">
    <w:name w:val="rvps3"/>
    <w:basedOn w:val="a7"/>
    <w:pPr>
      <w:ind w:left="2880" w:hanging="2880"/>
    </w:pPr>
  </w:style>
  <w:style w:type="paragraph" w:customStyle="1" w:styleId="rvps4">
    <w:name w:val="rvps4"/>
    <w:basedOn w:val="a7"/>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7"/>
    <w:pPr>
      <w:spacing w:before="280" w:after="280"/>
    </w:pPr>
  </w:style>
  <w:style w:type="paragraph" w:customStyle="1" w:styleId="affffffffffffffff5">
    <w:name w:val="Обычн_основн"/>
    <w:basedOn w:val="a7"/>
    <w:pPr>
      <w:spacing w:line="360" w:lineRule="auto"/>
      <w:ind w:firstLine="539"/>
      <w:jc w:val="both"/>
    </w:pPr>
    <w:rPr>
      <w:sz w:val="28"/>
      <w:szCs w:val="20"/>
      <w:lang w:val="uk-UA"/>
    </w:rPr>
  </w:style>
  <w:style w:type="paragraph" w:customStyle="1" w:styleId="auto">
    <w:name w:val="auto"/>
    <w:basedOn w:val="a7"/>
    <w:pPr>
      <w:spacing w:line="312" w:lineRule="atLeast"/>
    </w:pPr>
    <w:rPr>
      <w:rFonts w:ascii="MS Reference Specialty" w:hAnsi="MS Reference Specialty" w:cs="MS Reference Specialty"/>
    </w:rPr>
  </w:style>
  <w:style w:type="paragraph" w:customStyle="1" w:styleId="rvps23">
    <w:name w:val="rvps23"/>
    <w:basedOn w:val="a7"/>
    <w:pPr>
      <w:ind w:firstLine="720"/>
      <w:jc w:val="both"/>
    </w:pPr>
    <w:rPr>
      <w:lang w:val="uk-UA"/>
    </w:rPr>
  </w:style>
  <w:style w:type="paragraph" w:customStyle="1" w:styleId="wwwstas">
    <w:name w:val="wwwstas"/>
    <w:basedOn w:val="a7"/>
    <w:pPr>
      <w:spacing w:before="96" w:after="288"/>
      <w:ind w:left="284" w:right="284"/>
      <w:jc w:val="both"/>
    </w:pPr>
    <w:rPr>
      <w:lang w:val="uk-UA"/>
    </w:rPr>
  </w:style>
  <w:style w:type="paragraph" w:customStyle="1" w:styleId="affffffffffffffff6">
    <w:name w:val="Стаття"/>
    <w:basedOn w:val="a7"/>
    <w:pPr>
      <w:autoSpaceDE w:val="0"/>
      <w:spacing w:before="120" w:after="120"/>
      <w:ind w:firstLine="720"/>
      <w:jc w:val="both"/>
    </w:pPr>
    <w:rPr>
      <w:sz w:val="28"/>
      <w:szCs w:val="28"/>
      <w:lang w:val="uk-UA"/>
    </w:rPr>
  </w:style>
  <w:style w:type="paragraph" w:customStyle="1" w:styleId="broken">
    <w:name w:val="broken"/>
    <w:basedOn w:val="a7"/>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7">
    <w:name w:val="Òåêñò êîíöåâîé ñíîñêè"/>
    <w:basedOn w:val="a7"/>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7"/>
    <w:pPr>
      <w:widowControl w:val="0"/>
      <w:ind w:firstLine="397"/>
      <w:jc w:val="both"/>
    </w:pPr>
    <w:rPr>
      <w:rFonts w:ascii="UkrainianPeterburg" w:hAnsi="UkrainianPeterburg" w:cs="UkrainianPeterburg"/>
      <w:szCs w:val="20"/>
    </w:rPr>
  </w:style>
  <w:style w:type="paragraph" w:customStyle="1" w:styleId="2fff9">
    <w:name w:val="Адрес 2"/>
    <w:basedOn w:val="a7"/>
    <w:pPr>
      <w:spacing w:line="200" w:lineRule="atLeast"/>
    </w:pPr>
    <w:rPr>
      <w:sz w:val="16"/>
      <w:szCs w:val="20"/>
    </w:rPr>
  </w:style>
  <w:style w:type="paragraph" w:customStyle="1" w:styleId="affffffffffffffff8">
    <w:name w:val="Підзаголовок"/>
    <w:basedOn w:val="a7"/>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3">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7"/>
    <w:pPr>
      <w:spacing w:before="280" w:after="280"/>
    </w:pPr>
  </w:style>
  <w:style w:type="paragraph" w:customStyle="1" w:styleId="msonormalbullet2gif">
    <w:name w:val="msonormalbullet2.gif"/>
    <w:basedOn w:val="a7"/>
    <w:pPr>
      <w:spacing w:before="280" w:after="280"/>
    </w:pPr>
    <w:rPr>
      <w:rFonts w:eastAsia="IzhTitl"/>
    </w:rPr>
  </w:style>
  <w:style w:type="paragraph" w:customStyle="1" w:styleId="msonormalbullet3gif">
    <w:name w:val="msonormalbullet3.gif"/>
    <w:basedOn w:val="a7"/>
    <w:pPr>
      <w:spacing w:before="280" w:after="280"/>
    </w:pPr>
    <w:rPr>
      <w:rFonts w:eastAsia="IzhTitl"/>
    </w:rPr>
  </w:style>
  <w:style w:type="paragraph" w:customStyle="1" w:styleId="msobodytextindent2bullet1gif">
    <w:name w:val="msobodytextindent2bullet1.gif"/>
    <w:basedOn w:val="a7"/>
    <w:pPr>
      <w:spacing w:before="280" w:after="280"/>
    </w:pPr>
    <w:rPr>
      <w:rFonts w:eastAsia="IzhTitl"/>
    </w:rPr>
  </w:style>
  <w:style w:type="paragraph" w:customStyle="1" w:styleId="msobodytextindent2bullet2gif">
    <w:name w:val="msobodytextindent2bullet2.gif"/>
    <w:basedOn w:val="a7"/>
    <w:pPr>
      <w:spacing w:before="280" w:after="280"/>
    </w:pPr>
    <w:rPr>
      <w:rFonts w:eastAsia="IzhTitl"/>
    </w:rPr>
  </w:style>
  <w:style w:type="paragraph" w:customStyle="1" w:styleId="msonormalbullet2gifcxspmiddle">
    <w:name w:val="msonormalbullet2gifcxspmiddle"/>
    <w:basedOn w:val="a7"/>
    <w:pPr>
      <w:spacing w:before="280" w:after="280"/>
    </w:pPr>
    <w:rPr>
      <w:rFonts w:eastAsia="IzhTitl"/>
      <w:szCs w:val="20"/>
    </w:rPr>
  </w:style>
  <w:style w:type="paragraph" w:customStyle="1" w:styleId="msonormalbullet2gifcxsplast">
    <w:name w:val="msonormalbullet2gifcxsplast"/>
    <w:basedOn w:val="a7"/>
    <w:pPr>
      <w:spacing w:before="280" w:after="280"/>
    </w:pPr>
    <w:rPr>
      <w:rFonts w:eastAsia="IzhTitl"/>
      <w:szCs w:val="20"/>
    </w:rPr>
  </w:style>
  <w:style w:type="paragraph" w:customStyle="1" w:styleId="msonormalbullet3gifcxsplast">
    <w:name w:val="msonormalbullet3gifcxsplast"/>
    <w:basedOn w:val="a7"/>
    <w:pPr>
      <w:spacing w:before="280" w:after="280"/>
    </w:pPr>
    <w:rPr>
      <w:rFonts w:eastAsia="IzhTitl"/>
    </w:rPr>
  </w:style>
  <w:style w:type="paragraph" w:customStyle="1" w:styleId="msobodytextindent2bullet2gifcxspmiddle">
    <w:name w:val="msobodytextindent2bullet2gifcxspmiddle"/>
    <w:basedOn w:val="a7"/>
    <w:pPr>
      <w:spacing w:before="280" w:after="280"/>
    </w:pPr>
    <w:rPr>
      <w:rFonts w:eastAsia="IzhTitl"/>
    </w:rPr>
  </w:style>
  <w:style w:type="paragraph" w:customStyle="1" w:styleId="msotitlebullet1gif">
    <w:name w:val="msotitlebullet1.gif"/>
    <w:basedOn w:val="a7"/>
    <w:pPr>
      <w:spacing w:before="280" w:after="280"/>
    </w:pPr>
    <w:rPr>
      <w:rFonts w:eastAsia="IzhTitl"/>
    </w:rPr>
  </w:style>
  <w:style w:type="paragraph" w:customStyle="1" w:styleId="msonormalbullet1gif">
    <w:name w:val="msonormalbullet1.gif"/>
    <w:basedOn w:val="a7"/>
    <w:pPr>
      <w:spacing w:before="280" w:after="280"/>
    </w:pPr>
    <w:rPr>
      <w:rFonts w:eastAsia="IzhTitl"/>
    </w:rPr>
  </w:style>
  <w:style w:type="paragraph" w:customStyle="1" w:styleId="msonormalbullet2gifbullet1gif">
    <w:name w:val="msonormalbullet2gifbullet1.gif"/>
    <w:basedOn w:val="a7"/>
    <w:pPr>
      <w:spacing w:before="280" w:after="280"/>
    </w:pPr>
    <w:rPr>
      <w:rFonts w:eastAsia="IzhTitl"/>
    </w:rPr>
  </w:style>
  <w:style w:type="paragraph" w:customStyle="1" w:styleId="msonormalbullet2gifbullet2gif">
    <w:name w:val="msonormalbullet2gifbullet2.gif"/>
    <w:basedOn w:val="a7"/>
    <w:pPr>
      <w:spacing w:before="280" w:after="280"/>
    </w:pPr>
    <w:rPr>
      <w:rFonts w:eastAsia="IzhTitl"/>
    </w:rPr>
  </w:style>
  <w:style w:type="paragraph" w:customStyle="1" w:styleId="msobodytextindent2bullet3gif">
    <w:name w:val="msobodytextindent2bullet3.gif"/>
    <w:basedOn w:val="a7"/>
    <w:pPr>
      <w:spacing w:before="280" w:after="280"/>
    </w:pPr>
    <w:rPr>
      <w:rFonts w:eastAsia="IzhTitl"/>
    </w:rPr>
  </w:style>
  <w:style w:type="paragraph" w:customStyle="1" w:styleId="msotitlebullet3gif">
    <w:name w:val="msotitlebullet3.gif"/>
    <w:basedOn w:val="a7"/>
    <w:pPr>
      <w:spacing w:before="280" w:after="280"/>
    </w:pPr>
    <w:rPr>
      <w:rFonts w:eastAsia="IzhTitl"/>
    </w:rPr>
  </w:style>
  <w:style w:type="paragraph" w:customStyle="1" w:styleId="nofootspace">
    <w:name w:val="nofootspace"/>
    <w:basedOn w:val="a7"/>
    <w:pPr>
      <w:ind w:firstLine="720"/>
      <w:jc w:val="both"/>
    </w:pPr>
    <w:rPr>
      <w:rFonts w:eastAsia="IzhTitl"/>
      <w:color w:val="000000"/>
    </w:rPr>
  </w:style>
  <w:style w:type="paragraph" w:customStyle="1" w:styleId="msonormalbullet2gifbullet3gif">
    <w:name w:val="msonormalbullet2gifbullet3.gif"/>
    <w:basedOn w:val="a7"/>
    <w:pPr>
      <w:spacing w:before="280" w:after="280"/>
    </w:pPr>
    <w:rPr>
      <w:rFonts w:eastAsia="IzhTitl"/>
    </w:rPr>
  </w:style>
  <w:style w:type="paragraph" w:customStyle="1" w:styleId="msonormalbullet2gifbullet2gifbullet2gif">
    <w:name w:val="msonormalbullet2gifbullet2gifbullet2.gif"/>
    <w:basedOn w:val="a7"/>
    <w:pPr>
      <w:spacing w:before="280" w:after="280"/>
    </w:pPr>
    <w:rPr>
      <w:rFonts w:eastAsia="IzhTitl"/>
    </w:rPr>
  </w:style>
  <w:style w:type="paragraph" w:customStyle="1" w:styleId="msobodytextbullet1gif">
    <w:name w:val="msobodytextbullet1.gif"/>
    <w:basedOn w:val="a7"/>
    <w:pPr>
      <w:spacing w:before="280" w:after="280"/>
    </w:pPr>
    <w:rPr>
      <w:rFonts w:eastAsia="IzhTitl"/>
    </w:rPr>
  </w:style>
  <w:style w:type="paragraph" w:customStyle="1" w:styleId="msobodytextbullet3gif">
    <w:name w:val="msobodytextbullet3.gif"/>
    <w:basedOn w:val="a7"/>
    <w:pPr>
      <w:spacing w:before="280" w:after="280"/>
    </w:pPr>
    <w:rPr>
      <w:rFonts w:eastAsia="IzhTitl"/>
    </w:rPr>
  </w:style>
  <w:style w:type="paragraph" w:customStyle="1" w:styleId="msonormalbullet2gifbullet1gifbullet3gif">
    <w:name w:val="msonormalbullet2gifbullet1gifbullet3.gif"/>
    <w:basedOn w:val="a7"/>
    <w:pPr>
      <w:spacing w:before="280" w:after="280"/>
    </w:pPr>
    <w:rPr>
      <w:rFonts w:eastAsia="IzhTitl"/>
    </w:rPr>
  </w:style>
  <w:style w:type="paragraph" w:customStyle="1" w:styleId="msonormalbullet1gifbullet1gif">
    <w:name w:val="msonormalbullet1gifbullet1.gif"/>
    <w:basedOn w:val="a7"/>
    <w:pPr>
      <w:spacing w:before="280" w:after="280"/>
    </w:pPr>
    <w:rPr>
      <w:rFonts w:eastAsia="IzhTitl"/>
    </w:rPr>
  </w:style>
  <w:style w:type="paragraph" w:customStyle="1" w:styleId="msonormalbullet1gifbullet3gif">
    <w:name w:val="msonormalbullet1gifbullet3.gif"/>
    <w:basedOn w:val="a7"/>
    <w:pPr>
      <w:spacing w:before="280" w:after="280"/>
    </w:pPr>
    <w:rPr>
      <w:rFonts w:eastAsia="IzhTitl"/>
    </w:rPr>
  </w:style>
  <w:style w:type="paragraph" w:customStyle="1" w:styleId="msonormalbullet2gifbullet2gifbullet1gif">
    <w:name w:val="msonormalbullet2gifbullet2gifbullet1.gif"/>
    <w:basedOn w:val="a7"/>
    <w:pPr>
      <w:spacing w:before="280" w:after="280"/>
    </w:pPr>
    <w:rPr>
      <w:rFonts w:eastAsia="IzhTitl"/>
    </w:rPr>
  </w:style>
  <w:style w:type="paragraph" w:customStyle="1" w:styleId="msonormalbullet2gifbullet2gifbullet3gif">
    <w:name w:val="msonormalbullet2gifbullet2gifbullet3.gif"/>
    <w:basedOn w:val="a7"/>
    <w:pPr>
      <w:spacing w:before="280" w:after="280"/>
    </w:pPr>
    <w:rPr>
      <w:rFonts w:eastAsia="IzhTitl"/>
    </w:rPr>
  </w:style>
  <w:style w:type="paragraph" w:customStyle="1" w:styleId="msofootnotetextbullet1gif">
    <w:name w:val="msofootnotetextbullet1.gif"/>
    <w:basedOn w:val="a7"/>
    <w:pPr>
      <w:spacing w:before="280" w:after="280"/>
    </w:pPr>
    <w:rPr>
      <w:rFonts w:eastAsia="IzhTitl"/>
    </w:rPr>
  </w:style>
  <w:style w:type="paragraph" w:customStyle="1" w:styleId="msofootnotetextbullet2gif">
    <w:name w:val="msofootnotetextbullet2.gif"/>
    <w:basedOn w:val="a7"/>
    <w:pPr>
      <w:spacing w:before="280" w:after="280"/>
    </w:pPr>
    <w:rPr>
      <w:rFonts w:eastAsia="IzhTitl"/>
    </w:rPr>
  </w:style>
  <w:style w:type="paragraph" w:customStyle="1" w:styleId="1fffff7">
    <w:name w:val="Заголовок оглавления1"/>
    <w:basedOn w:val="1"/>
    <w:next w:val="a7"/>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7"/>
    <w:pPr>
      <w:spacing w:before="280" w:after="280"/>
    </w:pPr>
    <w:rPr>
      <w:rFonts w:eastAsia="IzhTitl"/>
    </w:rPr>
  </w:style>
  <w:style w:type="paragraph" w:customStyle="1" w:styleId="msobodytextcxspmiddle">
    <w:name w:val="msobodytextcxspmiddle"/>
    <w:basedOn w:val="a7"/>
    <w:pPr>
      <w:spacing w:before="280" w:after="280"/>
    </w:pPr>
    <w:rPr>
      <w:rFonts w:eastAsia="IzhTitl"/>
      <w:szCs w:val="20"/>
    </w:rPr>
  </w:style>
  <w:style w:type="paragraph" w:customStyle="1" w:styleId="msobodytextcxsplast">
    <w:name w:val="msobodytextcxsplast"/>
    <w:basedOn w:val="a7"/>
    <w:pPr>
      <w:spacing w:before="280" w:after="280"/>
    </w:pPr>
    <w:rPr>
      <w:rFonts w:eastAsia="IzhTitl"/>
      <w:szCs w:val="20"/>
    </w:rPr>
  </w:style>
  <w:style w:type="paragraph" w:customStyle="1" w:styleId="msonormalcxsplast">
    <w:name w:val="msonormalcxsplast"/>
    <w:basedOn w:val="a7"/>
    <w:pPr>
      <w:spacing w:before="280" w:after="280"/>
    </w:pPr>
    <w:rPr>
      <w:rFonts w:eastAsia="IzhTitl"/>
      <w:szCs w:val="20"/>
    </w:rPr>
  </w:style>
  <w:style w:type="paragraph" w:customStyle="1" w:styleId="msonormalbullet2gifcxspmiddlecxspmiddle">
    <w:name w:val="msonormalbullet2gifcxspmiddlecxspmiddle"/>
    <w:basedOn w:val="a7"/>
    <w:pPr>
      <w:spacing w:before="280" w:after="280"/>
    </w:pPr>
    <w:rPr>
      <w:rFonts w:eastAsia="IzhTitl"/>
      <w:szCs w:val="20"/>
    </w:rPr>
  </w:style>
  <w:style w:type="paragraph" w:customStyle="1" w:styleId="msonormalbullet2gifcxspmiddlecxsplast">
    <w:name w:val="msonormalbullet2gifcxspmiddlecxsplast"/>
    <w:basedOn w:val="a7"/>
    <w:pPr>
      <w:spacing w:before="280" w:after="280"/>
    </w:pPr>
    <w:rPr>
      <w:rFonts w:eastAsia="IzhTitl"/>
      <w:szCs w:val="20"/>
    </w:rPr>
  </w:style>
  <w:style w:type="paragraph" w:customStyle="1" w:styleId="msobodytextindent2bullet2gifcxspmiddlecxspmiddle">
    <w:name w:val="msobodytextindent2bullet2gifcxspmiddlecxspmiddle"/>
    <w:basedOn w:val="a7"/>
    <w:pPr>
      <w:spacing w:before="280" w:after="280"/>
    </w:pPr>
    <w:rPr>
      <w:rFonts w:eastAsia="IzhTitl"/>
      <w:szCs w:val="20"/>
    </w:rPr>
  </w:style>
  <w:style w:type="paragraph" w:customStyle="1" w:styleId="msonormalbullet2gifbullet1gifcxspmiddle">
    <w:name w:val="msonormalbullet2gifbullet1gifcxspmiddle"/>
    <w:basedOn w:val="a7"/>
    <w:pPr>
      <w:spacing w:before="280" w:after="280"/>
    </w:pPr>
    <w:rPr>
      <w:rFonts w:eastAsia="IzhTitl"/>
      <w:szCs w:val="20"/>
    </w:rPr>
  </w:style>
  <w:style w:type="paragraph" w:customStyle="1" w:styleId="msonormalbullet2gifbullet1gifcxsplast">
    <w:name w:val="msonormalbullet2gifbullet1gifcxsplast"/>
    <w:basedOn w:val="a7"/>
    <w:pPr>
      <w:spacing w:before="280" w:after="280"/>
    </w:pPr>
    <w:rPr>
      <w:rFonts w:eastAsia="IzhTitl"/>
      <w:szCs w:val="20"/>
    </w:rPr>
  </w:style>
  <w:style w:type="paragraph" w:customStyle="1" w:styleId="msonormalbullet2gifbullet2gifbullet2gifcxspmiddle">
    <w:name w:val="msonormalbullet2gifbullet2gifbullet2gifcxspmiddle"/>
    <w:basedOn w:val="a7"/>
    <w:pPr>
      <w:spacing w:before="280" w:after="280"/>
    </w:pPr>
    <w:rPr>
      <w:rFonts w:eastAsia="IzhTitl"/>
      <w:szCs w:val="20"/>
    </w:rPr>
  </w:style>
  <w:style w:type="paragraph" w:customStyle="1" w:styleId="msonormalbullet2gifbullet2gifbullet2gifcxsplast">
    <w:name w:val="msonormalbullet2gifbullet2gifbullet2gifcxsplast"/>
    <w:basedOn w:val="a7"/>
    <w:pPr>
      <w:spacing w:before="280" w:after="280"/>
    </w:pPr>
    <w:rPr>
      <w:rFonts w:eastAsia="IzhTitl"/>
      <w:szCs w:val="20"/>
    </w:rPr>
  </w:style>
  <w:style w:type="paragraph" w:customStyle="1" w:styleId="msonormalbullet2gifbullet2gifcxspmiddle">
    <w:name w:val="msonormalbullet2gifbullet2gifcxspmiddle"/>
    <w:basedOn w:val="a7"/>
    <w:pPr>
      <w:spacing w:before="280" w:after="280"/>
    </w:pPr>
    <w:rPr>
      <w:rFonts w:eastAsia="IzhTitl"/>
      <w:szCs w:val="20"/>
    </w:rPr>
  </w:style>
  <w:style w:type="paragraph" w:customStyle="1" w:styleId="msonormalbullet2gifbullet2gifcxsplast">
    <w:name w:val="msonormalbullet2gifbullet2gifcxsplast"/>
    <w:basedOn w:val="a7"/>
    <w:pPr>
      <w:spacing w:before="280" w:after="280"/>
    </w:pPr>
    <w:rPr>
      <w:rFonts w:eastAsia="IzhTitl"/>
      <w:szCs w:val="20"/>
    </w:rPr>
  </w:style>
  <w:style w:type="paragraph" w:customStyle="1" w:styleId="msonormalbullet2gifbullet2gifbullet3gifcxspmiddle">
    <w:name w:val="msonormalbullet2gifbullet2gifbullet3gifcxspmiddle"/>
    <w:basedOn w:val="a7"/>
    <w:pPr>
      <w:spacing w:before="280" w:after="280"/>
    </w:pPr>
    <w:rPr>
      <w:rFonts w:eastAsia="IzhTitl"/>
      <w:szCs w:val="20"/>
    </w:rPr>
  </w:style>
  <w:style w:type="paragraph" w:customStyle="1" w:styleId="msonormalbullet2gifbullet2gifbullet3gifcxsplast">
    <w:name w:val="msonormalbullet2gifbullet2gifbullet3gifcxsplast"/>
    <w:basedOn w:val="a7"/>
    <w:pPr>
      <w:spacing w:before="280" w:after="280"/>
    </w:pPr>
    <w:rPr>
      <w:rFonts w:eastAsia="IzhTitl"/>
      <w:szCs w:val="20"/>
    </w:rPr>
  </w:style>
  <w:style w:type="paragraph" w:customStyle="1" w:styleId="msonormalbullet2gifbullet3gifcxspmiddle">
    <w:name w:val="msonormalbullet2gifbullet3gifcxspmiddle"/>
    <w:basedOn w:val="a7"/>
    <w:pPr>
      <w:spacing w:before="280" w:after="280"/>
    </w:pPr>
    <w:rPr>
      <w:rFonts w:eastAsia="IzhTitl"/>
      <w:szCs w:val="20"/>
    </w:rPr>
  </w:style>
  <w:style w:type="paragraph" w:customStyle="1" w:styleId="msonormalbullet2gifbullet3gifcxsplast">
    <w:name w:val="msonormalbullet2gifbullet3gifcxsplast"/>
    <w:basedOn w:val="a7"/>
    <w:pPr>
      <w:spacing w:before="280" w:after="280"/>
    </w:pPr>
    <w:rPr>
      <w:rFonts w:eastAsia="IzhTitl"/>
      <w:szCs w:val="20"/>
    </w:rPr>
  </w:style>
  <w:style w:type="paragraph" w:customStyle="1" w:styleId="msonormalbullet1gifcxsplast">
    <w:name w:val="msonormalbullet1gifcxsplast"/>
    <w:basedOn w:val="a7"/>
    <w:pPr>
      <w:spacing w:before="280" w:after="280"/>
    </w:pPr>
    <w:rPr>
      <w:rFonts w:eastAsia="IzhTitl"/>
      <w:szCs w:val="20"/>
    </w:rPr>
  </w:style>
  <w:style w:type="paragraph" w:customStyle="1" w:styleId="text-ks">
    <w:name w:val="text-ks"/>
    <w:basedOn w:val="a7"/>
    <w:pPr>
      <w:spacing w:before="48" w:after="48"/>
      <w:ind w:firstLine="360"/>
      <w:jc w:val="both"/>
    </w:pPr>
    <w:rPr>
      <w:rFonts w:eastAsia="IzhTitl"/>
    </w:rPr>
  </w:style>
  <w:style w:type="paragraph" w:customStyle="1" w:styleId="Style2">
    <w:name w:val="Style2"/>
    <w:basedOn w:val="a7"/>
    <w:pPr>
      <w:widowControl w:val="0"/>
      <w:autoSpaceDE w:val="0"/>
      <w:spacing w:line="252" w:lineRule="exact"/>
      <w:ind w:firstLine="334"/>
      <w:jc w:val="both"/>
    </w:pPr>
    <w:rPr>
      <w:rFonts w:eastAsia="IzhTitl"/>
      <w:lang w:val="uk-UA"/>
    </w:rPr>
  </w:style>
  <w:style w:type="paragraph" w:customStyle="1" w:styleId="Style4">
    <w:name w:val="Style4"/>
    <w:basedOn w:val="a7"/>
    <w:pPr>
      <w:widowControl w:val="0"/>
      <w:autoSpaceDE w:val="0"/>
      <w:spacing w:line="248" w:lineRule="exact"/>
      <w:ind w:firstLine="404"/>
      <w:jc w:val="both"/>
    </w:pPr>
    <w:rPr>
      <w:rFonts w:eastAsia="IzhTitl"/>
      <w:lang w:val="uk-UA"/>
    </w:rPr>
  </w:style>
  <w:style w:type="paragraph" w:customStyle="1" w:styleId="Style5">
    <w:name w:val="Style5"/>
    <w:basedOn w:val="a7"/>
    <w:pPr>
      <w:widowControl w:val="0"/>
      <w:autoSpaceDE w:val="0"/>
      <w:spacing w:line="238" w:lineRule="exact"/>
      <w:jc w:val="both"/>
    </w:pPr>
    <w:rPr>
      <w:rFonts w:eastAsia="IzhTitl"/>
      <w:lang w:val="uk-UA"/>
    </w:rPr>
  </w:style>
  <w:style w:type="paragraph" w:customStyle="1" w:styleId="rvps8">
    <w:name w:val="rvps8"/>
    <w:basedOn w:val="a7"/>
    <w:pPr>
      <w:keepNext/>
      <w:jc w:val="both"/>
    </w:pPr>
  </w:style>
  <w:style w:type="paragraph" w:customStyle="1" w:styleId="rvps10">
    <w:name w:val="rvps10"/>
    <w:basedOn w:val="a7"/>
    <w:uiPriority w:val="99"/>
    <w:pPr>
      <w:ind w:left="2880" w:firstLine="720"/>
      <w:jc w:val="both"/>
    </w:pPr>
  </w:style>
  <w:style w:type="paragraph" w:customStyle="1" w:styleId="rvps11">
    <w:name w:val="rvps11"/>
    <w:basedOn w:val="a7"/>
    <w:pPr>
      <w:ind w:left="4320" w:firstLine="720"/>
      <w:jc w:val="both"/>
    </w:pPr>
  </w:style>
  <w:style w:type="paragraph" w:customStyle="1" w:styleId="rvps12">
    <w:name w:val="rvps12"/>
    <w:basedOn w:val="a7"/>
    <w:pPr>
      <w:ind w:left="3600"/>
      <w:jc w:val="both"/>
    </w:pPr>
  </w:style>
  <w:style w:type="paragraph" w:customStyle="1" w:styleId="rvps13">
    <w:name w:val="rvps13"/>
    <w:basedOn w:val="a7"/>
    <w:pPr>
      <w:ind w:left="2130" w:hanging="2130"/>
      <w:jc w:val="both"/>
    </w:pPr>
  </w:style>
  <w:style w:type="paragraph" w:customStyle="1" w:styleId="affffffffffffffff9">
    <w:name w:val="Òåêñò"/>
    <w:basedOn w:val="a7"/>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a">
    <w:name w:val="текст дисера"/>
    <w:basedOn w:val="a7"/>
    <w:pPr>
      <w:widowControl w:val="0"/>
      <w:autoSpaceDE w:val="0"/>
      <w:spacing w:line="360" w:lineRule="auto"/>
      <w:ind w:firstLine="567"/>
      <w:jc w:val="both"/>
    </w:pPr>
    <w:rPr>
      <w:sz w:val="28"/>
      <w:szCs w:val="28"/>
      <w:lang w:val="uk-UA"/>
    </w:rPr>
  </w:style>
  <w:style w:type="paragraph" w:customStyle="1" w:styleId="iNormalText0">
    <w:name w:val="iNormalText"/>
    <w:basedOn w:val="a7"/>
    <w:pPr>
      <w:widowControl w:val="0"/>
      <w:shd w:val="clear" w:color="auto" w:fill="FFFFFF"/>
      <w:autoSpaceDE w:val="0"/>
      <w:ind w:firstLine="567"/>
      <w:jc w:val="both"/>
    </w:pPr>
    <w:rPr>
      <w:color w:val="000000"/>
      <w:sz w:val="28"/>
      <w:szCs w:val="28"/>
      <w:lang w:val="uk-UA"/>
    </w:rPr>
  </w:style>
  <w:style w:type="paragraph" w:customStyle="1" w:styleId="affffffffffffffffb">
    <w:name w:val="Без інтервалів"/>
    <w:basedOn w:val="a7"/>
    <w:rPr>
      <w:lang w:val="uk-UA"/>
    </w:rPr>
  </w:style>
  <w:style w:type="paragraph" w:customStyle="1" w:styleId="affffffffffffffffc">
    <w:name w:val="Абзац списку"/>
    <w:basedOn w:val="a7"/>
    <w:pPr>
      <w:ind w:left="720"/>
    </w:pPr>
    <w:rPr>
      <w:lang w:val="uk-UA"/>
    </w:rPr>
  </w:style>
  <w:style w:type="paragraph" w:customStyle="1" w:styleId="affffffffffffffffd">
    <w:name w:val="Цитація"/>
    <w:basedOn w:val="a7"/>
    <w:next w:val="a7"/>
    <w:pPr>
      <w:spacing w:before="200"/>
      <w:ind w:left="360" w:right="360"/>
    </w:pPr>
    <w:rPr>
      <w:i/>
      <w:iCs/>
      <w:lang w:val="uk-UA"/>
    </w:rPr>
  </w:style>
  <w:style w:type="paragraph" w:customStyle="1" w:styleId="affffffffffffffffe">
    <w:name w:val="Насичена цитата"/>
    <w:basedOn w:val="a7"/>
    <w:next w:val="a7"/>
    <w:pPr>
      <w:pBdr>
        <w:bottom w:val="single" w:sz="4" w:space="1" w:color="000000"/>
      </w:pBdr>
      <w:spacing w:before="200" w:after="280"/>
      <w:ind w:left="1008" w:right="1152"/>
    </w:pPr>
    <w:rPr>
      <w:b/>
      <w:bCs/>
      <w:i/>
      <w:iCs/>
      <w:lang w:val="uk-UA"/>
    </w:rPr>
  </w:style>
  <w:style w:type="paragraph" w:customStyle="1" w:styleId="afffffffffffffffff">
    <w:name w:val="Стандартный"/>
    <w:basedOn w:val="a7"/>
    <w:pPr>
      <w:ind w:firstLine="709"/>
    </w:pPr>
    <w:rPr>
      <w:sz w:val="28"/>
      <w:szCs w:val="28"/>
      <w:lang w:val="uk-UA"/>
    </w:rPr>
  </w:style>
  <w:style w:type="paragraph" w:customStyle="1" w:styleId="caaieiaie8">
    <w:name w:val="caaieiaie 8"/>
    <w:basedOn w:val="a7"/>
    <w:next w:val="a7"/>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7"/>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9"/>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0">
    <w:name w:val="Лит"/>
    <w:basedOn w:val="a7"/>
    <w:pPr>
      <w:keepNext/>
      <w:keepLines/>
      <w:autoSpaceDE w:val="0"/>
      <w:spacing w:before="240"/>
      <w:jc w:val="center"/>
    </w:pPr>
    <w:rPr>
      <w:caps/>
      <w:sz w:val="28"/>
      <w:szCs w:val="28"/>
    </w:rPr>
  </w:style>
  <w:style w:type="paragraph" w:customStyle="1" w:styleId="afffffffffffffffff1">
    <w:name w:val="текст сноски Знак"/>
    <w:basedOn w:val="a7"/>
    <w:pPr>
      <w:autoSpaceDE w:val="0"/>
      <w:ind w:firstLine="709"/>
      <w:jc w:val="both"/>
    </w:pPr>
    <w:rPr>
      <w:sz w:val="16"/>
      <w:szCs w:val="20"/>
    </w:rPr>
  </w:style>
  <w:style w:type="paragraph" w:customStyle="1" w:styleId="afffffffffffffffff2">
    <w:name w:val="автор"/>
    <w:basedOn w:val="a7"/>
    <w:pPr>
      <w:jc w:val="center"/>
    </w:pPr>
    <w:rPr>
      <w:sz w:val="28"/>
      <w:szCs w:val="20"/>
    </w:rPr>
  </w:style>
  <w:style w:type="paragraph" w:customStyle="1" w:styleId="5--0">
    <w:name w:val="5-Текст статьи-укр"/>
    <w:basedOn w:val="a7"/>
    <w:pPr>
      <w:widowControl w:val="0"/>
      <w:spacing w:line="216" w:lineRule="auto"/>
      <w:ind w:firstLine="397"/>
      <w:jc w:val="both"/>
    </w:pPr>
    <w:rPr>
      <w:sz w:val="19"/>
      <w:szCs w:val="18"/>
      <w:lang w:val="uk-UA"/>
    </w:rPr>
  </w:style>
  <w:style w:type="paragraph" w:styleId="afffffffffffffffff3">
    <w:name w:val="envelope address"/>
    <w:basedOn w:val="a7"/>
    <w:pPr>
      <w:widowControl w:val="0"/>
      <w:ind w:left="2880"/>
    </w:pPr>
    <w:rPr>
      <w:rFonts w:ascii="OpenSymbol" w:hAnsi="OpenSymbol" w:cs="OpenSymbol"/>
    </w:rPr>
  </w:style>
  <w:style w:type="paragraph" w:customStyle="1" w:styleId="11f1">
    <w:name w:val="Дата11"/>
    <w:basedOn w:val="a7"/>
    <w:next w:val="a7"/>
    <w:pPr>
      <w:widowControl w:val="0"/>
    </w:pPr>
    <w:rPr>
      <w:szCs w:val="20"/>
    </w:rPr>
  </w:style>
  <w:style w:type="paragraph" w:customStyle="1" w:styleId="41">
    <w:name w:val="Маркированный список 41"/>
    <w:basedOn w:val="a7"/>
    <w:pPr>
      <w:widowControl w:val="0"/>
      <w:numPr>
        <w:numId w:val="3"/>
      </w:numPr>
    </w:pPr>
    <w:rPr>
      <w:szCs w:val="20"/>
    </w:rPr>
  </w:style>
  <w:style w:type="paragraph" w:customStyle="1" w:styleId="51">
    <w:name w:val="Маркированный список 51"/>
    <w:basedOn w:val="a7"/>
    <w:pPr>
      <w:widowControl w:val="0"/>
      <w:numPr>
        <w:numId w:val="2"/>
      </w:numPr>
    </w:pPr>
    <w:rPr>
      <w:szCs w:val="20"/>
    </w:rPr>
  </w:style>
  <w:style w:type="paragraph" w:styleId="2fffa">
    <w:name w:val="envelope return"/>
    <w:basedOn w:val="a7"/>
    <w:pPr>
      <w:widowControl w:val="0"/>
    </w:pPr>
    <w:rPr>
      <w:rFonts w:ascii="OpenSymbol" w:hAnsi="OpenSymbol" w:cs="OpenSymbol"/>
      <w:sz w:val="20"/>
      <w:szCs w:val="20"/>
    </w:rPr>
  </w:style>
  <w:style w:type="paragraph" w:customStyle="1" w:styleId="1fffff9">
    <w:name w:val="Приветствие1"/>
    <w:basedOn w:val="a7"/>
    <w:next w:val="a7"/>
    <w:pPr>
      <w:widowControl w:val="0"/>
    </w:pPr>
    <w:rPr>
      <w:szCs w:val="20"/>
    </w:rPr>
  </w:style>
  <w:style w:type="paragraph" w:customStyle="1" w:styleId="415">
    <w:name w:val="Продолжение списка 41"/>
    <w:basedOn w:val="a7"/>
    <w:pPr>
      <w:widowControl w:val="0"/>
      <w:spacing w:after="120"/>
      <w:ind w:left="1132"/>
    </w:pPr>
    <w:rPr>
      <w:szCs w:val="20"/>
    </w:rPr>
  </w:style>
  <w:style w:type="paragraph" w:customStyle="1" w:styleId="514">
    <w:name w:val="Продолжение списка 51"/>
    <w:basedOn w:val="a7"/>
    <w:pPr>
      <w:widowControl w:val="0"/>
      <w:spacing w:after="120"/>
      <w:ind w:left="1415"/>
    </w:pPr>
    <w:rPr>
      <w:szCs w:val="20"/>
    </w:rPr>
  </w:style>
  <w:style w:type="paragraph" w:customStyle="1" w:styleId="515">
    <w:name w:val="Список 51"/>
    <w:basedOn w:val="a7"/>
    <w:pPr>
      <w:widowControl w:val="0"/>
      <w:ind w:left="1415" w:hanging="283"/>
    </w:pPr>
    <w:rPr>
      <w:szCs w:val="20"/>
    </w:rPr>
  </w:style>
  <w:style w:type="paragraph" w:customStyle="1" w:styleId="1fffffa">
    <w:name w:val="Шапка1"/>
    <w:basedOn w:val="a7"/>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4">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7"/>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5">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7"/>
    <w:pPr>
      <w:spacing w:before="280" w:after="280"/>
      <w:jc w:val="center"/>
    </w:pPr>
  </w:style>
  <w:style w:type="paragraph" w:customStyle="1" w:styleId="Arial15pt125">
    <w:name w:val="Стиль Arial 15 pt Черный по ширине Первая строка:  125 см"/>
    <w:basedOn w:val="a7"/>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7"/>
    <w:pPr>
      <w:spacing w:after="221"/>
    </w:pPr>
    <w:rPr>
      <w:rFonts w:ascii="OpenSymbol" w:hAnsi="OpenSymbol" w:cs="OpenSymbol"/>
    </w:rPr>
  </w:style>
  <w:style w:type="paragraph" w:customStyle="1" w:styleId="afffffffffffffffff6">
    <w:name w:val="керивн"/>
    <w:basedOn w:val="a7"/>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7">
    <w:name w:val="Обложка"/>
    <w:basedOn w:val="afffffffffffffffff6"/>
    <w:pPr>
      <w:spacing w:line="288" w:lineRule="auto"/>
      <w:ind w:left="0" w:firstLine="0"/>
      <w:jc w:val="center"/>
    </w:pPr>
    <w:rPr>
      <w:rFonts w:ascii="OpenSymbol" w:hAnsi="OpenSymbol" w:cs="OpenSymbol"/>
      <w:spacing w:val="0"/>
    </w:rPr>
  </w:style>
  <w:style w:type="paragraph" w:customStyle="1" w:styleId="afffffffffffffffff8">
    <w:name w:val="Рукопись"/>
    <w:basedOn w:val="a7"/>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7"/>
    <w:pPr>
      <w:widowControl w:val="0"/>
      <w:numPr>
        <w:numId w:val="22"/>
      </w:numPr>
      <w:spacing w:line="360" w:lineRule="auto"/>
    </w:pPr>
    <w:rPr>
      <w:sz w:val="28"/>
      <w:szCs w:val="20"/>
      <w:lang w:val="uk-UA"/>
    </w:rPr>
  </w:style>
  <w:style w:type="paragraph" w:customStyle="1" w:styleId="Foot">
    <w:name w:val="Foot"/>
    <w:basedOn w:val="afffffff3"/>
    <w:pPr>
      <w:spacing w:line="240" w:lineRule="auto"/>
      <w:ind w:firstLine="720"/>
    </w:pPr>
    <w:rPr>
      <w:rFonts w:ascii="ISOCPEUR" w:hAnsi="ISOCPEUR" w:cs="ISOCPEUR"/>
      <w:lang w:val="en-GB"/>
    </w:rPr>
  </w:style>
  <w:style w:type="paragraph" w:customStyle="1" w:styleId="NormalWeb1">
    <w:name w:val="Normal (Web)1"/>
    <w:basedOn w:val="a7"/>
    <w:pPr>
      <w:spacing w:before="280" w:after="280"/>
    </w:pPr>
    <w:rPr>
      <w:lang w:val="uk-UA"/>
    </w:rPr>
  </w:style>
  <w:style w:type="paragraph" w:customStyle="1" w:styleId="Exampl">
    <w:name w:val="Exampl"/>
    <w:basedOn w:val="a7"/>
    <w:pPr>
      <w:ind w:firstLine="851"/>
      <w:jc w:val="both"/>
    </w:pPr>
    <w:rPr>
      <w:rFonts w:ascii="ISOCPEUR" w:hAnsi="ISOCPEUR" w:cs="ISOCPEUR"/>
    </w:rPr>
  </w:style>
  <w:style w:type="paragraph" w:customStyle="1" w:styleId="148">
    <w:name w:val="14Полуторный"/>
    <w:basedOn w:val="a7"/>
    <w:pPr>
      <w:spacing w:line="360" w:lineRule="auto"/>
      <w:ind w:firstLine="709"/>
      <w:jc w:val="both"/>
    </w:pPr>
    <w:rPr>
      <w:sz w:val="28"/>
      <w:szCs w:val="28"/>
      <w:lang w:val="uk-UA"/>
    </w:rPr>
  </w:style>
  <w:style w:type="paragraph" w:customStyle="1" w:styleId="2fffb">
    <w:name w:val="Сноска (2)"/>
    <w:basedOn w:val="a7"/>
    <w:pPr>
      <w:widowControl w:val="0"/>
      <w:shd w:val="clear" w:color="auto" w:fill="FFFFFF"/>
      <w:spacing w:before="60" w:line="0" w:lineRule="atLeast"/>
      <w:jc w:val="right"/>
    </w:pPr>
    <w:rPr>
      <w:i/>
      <w:iCs/>
      <w:sz w:val="17"/>
      <w:szCs w:val="17"/>
    </w:rPr>
  </w:style>
  <w:style w:type="paragraph" w:customStyle="1" w:styleId="317">
    <w:name w:val="Основной текст31"/>
    <w:basedOn w:val="a7"/>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7"/>
    <w:pPr>
      <w:widowControl w:val="0"/>
      <w:shd w:val="clear" w:color="auto" w:fill="FFFFFF"/>
      <w:spacing w:before="960" w:after="600" w:line="0" w:lineRule="atLeast"/>
      <w:jc w:val="center"/>
    </w:pPr>
    <w:rPr>
      <w:b/>
      <w:bCs/>
      <w:spacing w:val="-20"/>
      <w:sz w:val="38"/>
      <w:szCs w:val="38"/>
    </w:rPr>
  </w:style>
  <w:style w:type="paragraph" w:customStyle="1" w:styleId="2fffc">
    <w:name w:val="Заголовок №2"/>
    <w:basedOn w:val="a7"/>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7"/>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7"/>
    <w:pPr>
      <w:widowControl w:val="0"/>
      <w:shd w:val="clear" w:color="auto" w:fill="FFFFFF"/>
      <w:spacing w:before="420" w:after="300" w:line="0" w:lineRule="atLeast"/>
    </w:pPr>
    <w:rPr>
      <w:i/>
      <w:iCs/>
      <w:sz w:val="17"/>
      <w:szCs w:val="17"/>
    </w:rPr>
  </w:style>
  <w:style w:type="paragraph" w:customStyle="1" w:styleId="324">
    <w:name w:val="Заголовок №3 (2)"/>
    <w:basedOn w:val="a7"/>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7"/>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7"/>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d">
    <w:name w:val="Оглавление (2)"/>
    <w:basedOn w:val="a7"/>
    <w:pPr>
      <w:widowControl w:val="0"/>
      <w:shd w:val="clear" w:color="auto" w:fill="FFFFFF"/>
      <w:spacing w:line="0" w:lineRule="atLeast"/>
      <w:jc w:val="both"/>
    </w:pPr>
    <w:rPr>
      <w:i/>
      <w:iCs/>
      <w:sz w:val="17"/>
      <w:szCs w:val="17"/>
    </w:rPr>
  </w:style>
  <w:style w:type="paragraph" w:customStyle="1" w:styleId="3ff5">
    <w:name w:val="Заголовок №3"/>
    <w:basedOn w:val="a7"/>
    <w:pPr>
      <w:widowControl w:val="0"/>
      <w:shd w:val="clear" w:color="auto" w:fill="FFFFFF"/>
      <w:spacing w:after="180" w:line="0" w:lineRule="atLeast"/>
      <w:jc w:val="center"/>
    </w:pPr>
    <w:rPr>
      <w:b/>
      <w:bCs/>
      <w:sz w:val="23"/>
      <w:szCs w:val="23"/>
    </w:rPr>
  </w:style>
  <w:style w:type="paragraph" w:customStyle="1" w:styleId="79">
    <w:name w:val="Основной текст (7)"/>
    <w:basedOn w:val="a7"/>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7"/>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7"/>
    <w:pPr>
      <w:widowControl w:val="0"/>
      <w:shd w:val="clear" w:color="auto" w:fill="FFFFFF"/>
      <w:spacing w:after="660" w:line="0" w:lineRule="atLeast"/>
      <w:jc w:val="right"/>
    </w:pPr>
    <w:rPr>
      <w:sz w:val="26"/>
      <w:szCs w:val="26"/>
    </w:rPr>
  </w:style>
  <w:style w:type="paragraph" w:customStyle="1" w:styleId="516">
    <w:name w:val="Основной текст51"/>
    <w:basedOn w:val="a7"/>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7"/>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7"/>
    <w:pPr>
      <w:widowControl w:val="0"/>
      <w:shd w:val="clear" w:color="auto" w:fill="FFFFFF"/>
      <w:spacing w:line="451" w:lineRule="exact"/>
    </w:pPr>
    <w:rPr>
      <w:sz w:val="26"/>
      <w:szCs w:val="26"/>
    </w:rPr>
  </w:style>
  <w:style w:type="paragraph" w:customStyle="1" w:styleId="105">
    <w:name w:val="Основной текст (10)"/>
    <w:basedOn w:val="a7"/>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7"/>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7"/>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7"/>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9">
    <w:name w:val="Подпись к картинке"/>
    <w:basedOn w:val="a7"/>
    <w:link w:val="afffffffffffffffffa"/>
    <w:pPr>
      <w:widowControl w:val="0"/>
      <w:shd w:val="clear" w:color="auto" w:fill="FFFFFF"/>
      <w:spacing w:line="0" w:lineRule="atLeast"/>
    </w:pPr>
    <w:rPr>
      <w:spacing w:val="-2"/>
      <w:sz w:val="26"/>
      <w:szCs w:val="26"/>
    </w:rPr>
  </w:style>
  <w:style w:type="paragraph" w:customStyle="1" w:styleId="7a">
    <w:name w:val="Заголовок №7"/>
    <w:basedOn w:val="a7"/>
    <w:pPr>
      <w:widowControl w:val="0"/>
      <w:shd w:val="clear" w:color="auto" w:fill="FFFFFF"/>
      <w:spacing w:before="480" w:after="600" w:line="0" w:lineRule="atLeast"/>
      <w:ind w:firstLine="680"/>
      <w:jc w:val="both"/>
    </w:pPr>
    <w:rPr>
      <w:b/>
      <w:bCs/>
      <w:sz w:val="28"/>
      <w:szCs w:val="28"/>
    </w:rPr>
  </w:style>
  <w:style w:type="paragraph" w:customStyle="1" w:styleId="2fffe">
    <w:name w:val="????????? 2"/>
    <w:basedOn w:val="afffffff1"/>
    <w:next w:val="afffffff1"/>
    <w:pPr>
      <w:keepNext/>
      <w:autoSpaceDE w:val="0"/>
      <w:spacing w:after="0" w:line="480" w:lineRule="auto"/>
      <w:ind w:firstLine="720"/>
      <w:jc w:val="center"/>
    </w:pPr>
    <w:rPr>
      <w:b/>
      <w:bCs/>
      <w:szCs w:val="28"/>
    </w:rPr>
  </w:style>
  <w:style w:type="paragraph" w:customStyle="1" w:styleId="3ff6">
    <w:name w:val="????????? 3"/>
    <w:basedOn w:val="afffffff1"/>
    <w:next w:val="afffffff1"/>
    <w:pPr>
      <w:keepNext/>
      <w:autoSpaceDE w:val="0"/>
      <w:spacing w:after="0" w:line="480" w:lineRule="auto"/>
      <w:ind w:firstLine="720"/>
      <w:jc w:val="both"/>
    </w:pPr>
    <w:rPr>
      <w:b/>
      <w:bCs/>
      <w:szCs w:val="28"/>
    </w:rPr>
  </w:style>
  <w:style w:type="paragraph" w:customStyle="1" w:styleId="4f5">
    <w:name w:val="????????? 4"/>
    <w:basedOn w:val="afffffff1"/>
    <w:next w:val="afffffff1"/>
    <w:pPr>
      <w:keepNext/>
      <w:autoSpaceDE w:val="0"/>
      <w:spacing w:after="0" w:line="480" w:lineRule="auto"/>
      <w:ind w:firstLine="993"/>
      <w:jc w:val="both"/>
    </w:pPr>
    <w:rPr>
      <w:b/>
      <w:bCs/>
      <w:szCs w:val="28"/>
    </w:rPr>
  </w:style>
  <w:style w:type="paragraph" w:customStyle="1" w:styleId="5f0">
    <w:name w:val="????????? 5"/>
    <w:basedOn w:val="afffffff1"/>
    <w:next w:val="afffffff1"/>
    <w:pPr>
      <w:keepNext/>
      <w:autoSpaceDE w:val="0"/>
      <w:spacing w:after="0"/>
      <w:jc w:val="both"/>
    </w:pPr>
    <w:rPr>
      <w:szCs w:val="28"/>
    </w:rPr>
  </w:style>
  <w:style w:type="paragraph" w:customStyle="1" w:styleId="6b">
    <w:name w:val="????????? 6"/>
    <w:basedOn w:val="afffffff1"/>
    <w:next w:val="afffffff1"/>
    <w:pPr>
      <w:keepNext/>
      <w:autoSpaceDE w:val="0"/>
      <w:spacing w:after="0"/>
      <w:ind w:firstLine="720"/>
      <w:jc w:val="center"/>
    </w:pPr>
    <w:rPr>
      <w:szCs w:val="28"/>
    </w:rPr>
  </w:style>
  <w:style w:type="paragraph" w:customStyle="1" w:styleId="7b">
    <w:name w:val="????????? 7"/>
    <w:basedOn w:val="afffffff1"/>
    <w:next w:val="afffffff1"/>
    <w:pPr>
      <w:keepNext/>
      <w:autoSpaceDE w:val="0"/>
      <w:spacing w:after="0"/>
      <w:jc w:val="center"/>
    </w:pPr>
    <w:rPr>
      <w:b/>
      <w:bCs/>
      <w:caps/>
      <w:szCs w:val="28"/>
    </w:rPr>
  </w:style>
  <w:style w:type="paragraph" w:customStyle="1" w:styleId="88">
    <w:name w:val="????????? 8"/>
    <w:basedOn w:val="afffffff1"/>
    <w:next w:val="afffffff1"/>
    <w:pPr>
      <w:keepNext/>
      <w:autoSpaceDE w:val="0"/>
      <w:spacing w:before="120" w:line="480" w:lineRule="auto"/>
      <w:ind w:firstLine="709"/>
    </w:pPr>
    <w:rPr>
      <w:b/>
      <w:bCs/>
      <w:szCs w:val="28"/>
    </w:rPr>
  </w:style>
  <w:style w:type="paragraph" w:customStyle="1" w:styleId="97">
    <w:name w:val="????????? 9"/>
    <w:basedOn w:val="afffffff1"/>
    <w:next w:val="afffffff1"/>
    <w:pPr>
      <w:keepNext/>
      <w:widowControl w:val="0"/>
      <w:autoSpaceDE w:val="0"/>
      <w:spacing w:after="0" w:line="360" w:lineRule="auto"/>
      <w:ind w:left="2126" w:right="2404"/>
      <w:jc w:val="center"/>
    </w:pPr>
    <w:rPr>
      <w:b/>
      <w:bCs/>
      <w:szCs w:val="28"/>
    </w:rPr>
  </w:style>
  <w:style w:type="paragraph" w:customStyle="1" w:styleId="afffffffffffffffffb">
    <w:name w:val="??????? ??????????"/>
    <w:basedOn w:val="afffffff1"/>
    <w:pPr>
      <w:tabs>
        <w:tab w:val="center" w:pos="4536"/>
        <w:tab w:val="right" w:pos="9072"/>
      </w:tabs>
      <w:autoSpaceDE w:val="0"/>
      <w:spacing w:after="0"/>
    </w:pPr>
    <w:rPr>
      <w:szCs w:val="28"/>
    </w:rPr>
  </w:style>
  <w:style w:type="paragraph" w:customStyle="1" w:styleId="afffffffffffffffffc">
    <w:name w:val="????????????"/>
    <w:basedOn w:val="afffffff1"/>
    <w:pPr>
      <w:autoSpaceDE w:val="0"/>
      <w:spacing w:before="240" w:after="0" w:line="480" w:lineRule="auto"/>
      <w:ind w:firstLine="720"/>
      <w:jc w:val="both"/>
    </w:pPr>
    <w:rPr>
      <w:szCs w:val="28"/>
    </w:rPr>
  </w:style>
  <w:style w:type="paragraph" w:customStyle="1" w:styleId="afffffffffffffffffd">
    <w:name w:val="???????? ????? ? ????????"/>
    <w:basedOn w:val="afffffff1"/>
    <w:pPr>
      <w:tabs>
        <w:tab w:val="left" w:pos="567"/>
      </w:tabs>
      <w:autoSpaceDE w:val="0"/>
      <w:spacing w:after="0" w:line="376" w:lineRule="auto"/>
      <w:ind w:firstLine="567"/>
      <w:jc w:val="both"/>
    </w:pPr>
    <w:rPr>
      <w:szCs w:val="28"/>
    </w:rPr>
  </w:style>
  <w:style w:type="paragraph" w:customStyle="1" w:styleId="2ffff">
    <w:name w:val="???????? ????? ? ???????? 2"/>
    <w:basedOn w:val="afffffff1"/>
    <w:pPr>
      <w:tabs>
        <w:tab w:val="left" w:pos="360"/>
      </w:tabs>
      <w:autoSpaceDE w:val="0"/>
      <w:spacing w:after="0" w:line="376" w:lineRule="auto"/>
      <w:ind w:firstLine="357"/>
      <w:jc w:val="both"/>
    </w:pPr>
    <w:rPr>
      <w:szCs w:val="28"/>
    </w:rPr>
  </w:style>
  <w:style w:type="paragraph" w:customStyle="1" w:styleId="afffffffffffffffffe">
    <w:name w:val="???????? ?????"/>
    <w:basedOn w:val="afffffff1"/>
    <w:pPr>
      <w:autoSpaceDE w:val="0"/>
      <w:spacing w:after="0"/>
    </w:pPr>
    <w:rPr>
      <w:szCs w:val="28"/>
    </w:rPr>
  </w:style>
  <w:style w:type="paragraph" w:customStyle="1" w:styleId="affffffffffffffffff">
    <w:name w:val="????????"/>
    <w:basedOn w:val="afffffff1"/>
    <w:pPr>
      <w:autoSpaceDE w:val="0"/>
      <w:spacing w:after="0" w:line="480" w:lineRule="auto"/>
      <w:ind w:firstLine="720"/>
      <w:jc w:val="center"/>
    </w:pPr>
    <w:rPr>
      <w:b/>
      <w:bCs/>
      <w:caps/>
      <w:szCs w:val="28"/>
    </w:rPr>
  </w:style>
  <w:style w:type="paragraph" w:customStyle="1" w:styleId="2ffff0">
    <w:name w:val="???????? ????? 2"/>
    <w:basedOn w:val="afffffff1"/>
    <w:pPr>
      <w:widowControl w:val="0"/>
      <w:autoSpaceDE w:val="0"/>
      <w:spacing w:after="0"/>
      <w:jc w:val="center"/>
    </w:pPr>
    <w:rPr>
      <w:b/>
      <w:bCs/>
      <w:caps/>
      <w:sz w:val="32"/>
      <w:szCs w:val="32"/>
    </w:rPr>
  </w:style>
  <w:style w:type="paragraph" w:customStyle="1" w:styleId="affffffffffffffffff0">
    <w:name w:val="?????? ??????????"/>
    <w:basedOn w:val="afffffff1"/>
    <w:pPr>
      <w:tabs>
        <w:tab w:val="center" w:pos="4153"/>
        <w:tab w:val="right" w:pos="8306"/>
      </w:tabs>
      <w:autoSpaceDE w:val="0"/>
      <w:spacing w:after="0"/>
    </w:pPr>
    <w:rPr>
      <w:szCs w:val="28"/>
    </w:rPr>
  </w:style>
  <w:style w:type="paragraph" w:customStyle="1" w:styleId="1fffffc">
    <w:name w:val="??????? ??????????1"/>
    <w:basedOn w:val="afffffffffffffc"/>
    <w:pPr>
      <w:tabs>
        <w:tab w:val="center" w:pos="4536"/>
        <w:tab w:val="right" w:pos="9072"/>
      </w:tabs>
      <w:overflowPunct/>
      <w:textAlignment w:val="auto"/>
    </w:pPr>
    <w:rPr>
      <w:sz w:val="20"/>
      <w:szCs w:val="20"/>
      <w:lang w:val="ru-RU"/>
    </w:rPr>
  </w:style>
  <w:style w:type="paragraph" w:customStyle="1" w:styleId="1fffffd">
    <w:name w:val="?????? ??????????1"/>
    <w:basedOn w:val="afffffffffffffc"/>
    <w:pPr>
      <w:tabs>
        <w:tab w:val="center" w:pos="4153"/>
        <w:tab w:val="right" w:pos="8306"/>
      </w:tabs>
      <w:overflowPunct/>
      <w:textAlignment w:val="auto"/>
    </w:pPr>
    <w:rPr>
      <w:sz w:val="20"/>
      <w:szCs w:val="20"/>
      <w:lang w:val="ru-RU"/>
    </w:rPr>
  </w:style>
  <w:style w:type="paragraph" w:customStyle="1" w:styleId="1fffffe">
    <w:name w:val="???????? ????? ? ????????1"/>
    <w:basedOn w:val="afffffffffffffc"/>
    <w:pPr>
      <w:overflowPunct/>
      <w:spacing w:line="360" w:lineRule="auto"/>
      <w:ind w:firstLine="709"/>
      <w:jc w:val="both"/>
      <w:textAlignment w:val="auto"/>
    </w:pPr>
    <w:rPr>
      <w:sz w:val="24"/>
      <w:szCs w:val="24"/>
      <w:lang w:val="ru-RU"/>
    </w:rPr>
  </w:style>
  <w:style w:type="paragraph" w:customStyle="1" w:styleId="224">
    <w:name w:val="Заголовок №2 (2)"/>
    <w:basedOn w:val="a7"/>
    <w:pPr>
      <w:widowControl w:val="0"/>
      <w:shd w:val="clear" w:color="auto" w:fill="FFFFFF"/>
      <w:spacing w:after="1500" w:line="0" w:lineRule="atLeast"/>
      <w:jc w:val="right"/>
    </w:pPr>
    <w:rPr>
      <w:sz w:val="28"/>
      <w:szCs w:val="28"/>
    </w:rPr>
  </w:style>
  <w:style w:type="paragraph" w:customStyle="1" w:styleId="521">
    <w:name w:val="Заголовок №5 (2)"/>
    <w:basedOn w:val="a7"/>
    <w:pPr>
      <w:widowControl w:val="0"/>
      <w:shd w:val="clear" w:color="auto" w:fill="FFFFFF"/>
      <w:spacing w:before="300" w:line="322" w:lineRule="exact"/>
      <w:jc w:val="center"/>
    </w:pPr>
    <w:rPr>
      <w:b/>
      <w:bCs/>
      <w:sz w:val="28"/>
      <w:szCs w:val="28"/>
    </w:rPr>
  </w:style>
  <w:style w:type="paragraph" w:customStyle="1" w:styleId="531">
    <w:name w:val="Заголовок №5 (3)"/>
    <w:basedOn w:val="a7"/>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7"/>
    <w:pPr>
      <w:widowControl w:val="0"/>
      <w:shd w:val="clear" w:color="auto" w:fill="FFFFFF"/>
      <w:spacing w:before="1620" w:after="540" w:line="0" w:lineRule="atLeast"/>
      <w:jc w:val="both"/>
    </w:pPr>
    <w:rPr>
      <w:b/>
      <w:bCs/>
      <w:sz w:val="28"/>
      <w:szCs w:val="28"/>
    </w:rPr>
  </w:style>
  <w:style w:type="paragraph" w:customStyle="1" w:styleId="Zagolowok">
    <w:name w:val="Zagolowok"/>
    <w:basedOn w:val="a7"/>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7"/>
    <w:pPr>
      <w:widowControl w:val="0"/>
      <w:spacing w:line="360" w:lineRule="auto"/>
      <w:ind w:firstLine="567"/>
      <w:jc w:val="both"/>
    </w:pPr>
    <w:rPr>
      <w:sz w:val="28"/>
      <w:szCs w:val="28"/>
    </w:rPr>
  </w:style>
  <w:style w:type="paragraph" w:customStyle="1" w:styleId="1ffffff">
    <w:name w:val="заголовок дисера 1"/>
    <w:basedOn w:val="affffffffffffffffa"/>
    <w:pPr>
      <w:widowControl/>
      <w:ind w:firstLine="0"/>
      <w:jc w:val="center"/>
    </w:pPr>
    <w:rPr>
      <w:rFonts w:cs="Mangal"/>
      <w:b/>
      <w:bCs/>
      <w:caps/>
    </w:rPr>
  </w:style>
  <w:style w:type="paragraph" w:customStyle="1" w:styleId="2ffff1">
    <w:name w:val="заголовок дисера 2"/>
    <w:basedOn w:val="1ffffff"/>
    <w:pPr>
      <w:spacing w:before="360"/>
      <w:ind w:firstLine="706"/>
      <w:jc w:val="left"/>
    </w:pPr>
    <w:rPr>
      <w:caps w:val="0"/>
    </w:rPr>
  </w:style>
  <w:style w:type="paragraph" w:customStyle="1" w:styleId="3text">
    <w:name w:val="3text"/>
    <w:basedOn w:val="a7"/>
    <w:pPr>
      <w:spacing w:before="280" w:after="280"/>
    </w:pPr>
  </w:style>
  <w:style w:type="paragraph" w:customStyle="1" w:styleId="affffffffffffffffff1">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2">
    <w:name w:val="нова"/>
    <w:basedOn w:val="a7"/>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7"/>
    <w:pPr>
      <w:pageBreakBefore/>
      <w:overflowPunct w:val="0"/>
      <w:autoSpaceDE w:val="0"/>
      <w:spacing w:line="20" w:lineRule="exact"/>
      <w:ind w:firstLine="284"/>
      <w:jc w:val="both"/>
      <w:textAlignment w:val="baseline"/>
    </w:pPr>
    <w:rPr>
      <w:sz w:val="32"/>
      <w:szCs w:val="20"/>
      <w:lang w:val="en-US"/>
    </w:rPr>
  </w:style>
  <w:style w:type="paragraph" w:customStyle="1" w:styleId="affffffffffffffffff3">
    <w:name w:val="Нова"/>
    <w:basedOn w:val="a7"/>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4">
    <w:name w:val="Виноска"/>
    <w:basedOn w:val="a7"/>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4"/>
    <w:pPr>
      <w:spacing w:line="240" w:lineRule="auto"/>
    </w:pPr>
    <w:rPr>
      <w:lang w:val="en-US"/>
    </w:rPr>
  </w:style>
  <w:style w:type="paragraph" w:customStyle="1" w:styleId="00000">
    <w:name w:val="00000"/>
    <w:basedOn w:val="a7"/>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5">
    <w:name w:val="Розд."/>
    <w:basedOn w:val="a7"/>
    <w:pPr>
      <w:widowControl w:val="0"/>
      <w:spacing w:line="360" w:lineRule="auto"/>
      <w:ind w:firstLine="567"/>
      <w:jc w:val="center"/>
    </w:pPr>
    <w:rPr>
      <w:b/>
      <w:sz w:val="28"/>
      <w:szCs w:val="20"/>
      <w:lang w:val="uk-UA"/>
    </w:rPr>
  </w:style>
  <w:style w:type="paragraph" w:customStyle="1" w:styleId="affffffffffffffffff6">
    <w:name w:val="Переменные"/>
    <w:basedOn w:val="afffffff1"/>
    <w:pPr>
      <w:tabs>
        <w:tab w:val="left" w:pos="482"/>
      </w:tabs>
      <w:spacing w:after="0" w:line="336" w:lineRule="auto"/>
      <w:ind w:left="482" w:hanging="482"/>
      <w:jc w:val="both"/>
    </w:pPr>
    <w:rPr>
      <w:sz w:val="18"/>
      <w:szCs w:val="18"/>
      <w:lang w:val="uk-UA"/>
    </w:rPr>
  </w:style>
  <w:style w:type="paragraph" w:customStyle="1" w:styleId="affffffffffffffffff7">
    <w:name w:val="Чертежный"/>
    <w:pPr>
      <w:suppressAutoHyphens/>
      <w:jc w:val="both"/>
    </w:pPr>
    <w:rPr>
      <w:rFonts w:ascii="Mincho" w:eastAsia="Garamond" w:hAnsi="Mincho" w:cs="Garamond"/>
      <w:i/>
      <w:sz w:val="28"/>
      <w:lang w:val="uk-UA" w:eastAsia="ar-SA"/>
    </w:rPr>
  </w:style>
  <w:style w:type="paragraph" w:customStyle="1" w:styleId="affffffffffffffffff8">
    <w:name w:val="Листинг программы"/>
    <w:pPr>
      <w:suppressAutoHyphens/>
    </w:pPr>
    <w:rPr>
      <w:rFonts w:ascii="Garamond" w:eastAsia="Garamond" w:hAnsi="Garamond" w:cs="Garamond"/>
      <w:lang w:eastAsia="ar-SA"/>
    </w:rPr>
  </w:style>
  <w:style w:type="paragraph" w:customStyle="1" w:styleId="fila">
    <w:name w:val="fila"/>
    <w:basedOn w:val="a7"/>
    <w:pPr>
      <w:widowControl w:val="0"/>
      <w:spacing w:line="360" w:lineRule="auto"/>
      <w:ind w:firstLine="708"/>
      <w:jc w:val="both"/>
    </w:pPr>
    <w:rPr>
      <w:sz w:val="28"/>
      <w:szCs w:val="28"/>
      <w:lang w:val="uk-UA"/>
    </w:rPr>
  </w:style>
  <w:style w:type="paragraph" w:customStyle="1" w:styleId="fila1">
    <w:name w:val="fila1"/>
    <w:basedOn w:val="a7"/>
    <w:pPr>
      <w:keepNext/>
      <w:spacing w:before="120" w:after="120" w:line="360" w:lineRule="auto"/>
      <w:ind w:firstLine="709"/>
      <w:jc w:val="both"/>
    </w:pPr>
    <w:rPr>
      <w:b/>
      <w:bCs/>
      <w:sz w:val="28"/>
      <w:lang w:val="uk-UA"/>
    </w:rPr>
  </w:style>
  <w:style w:type="paragraph" w:customStyle="1" w:styleId="SL">
    <w:name w:val="SL"/>
    <w:basedOn w:val="a7"/>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7"/>
    <w:pPr>
      <w:widowControl w:val="0"/>
      <w:tabs>
        <w:tab w:val="left" w:pos="539"/>
      </w:tabs>
      <w:ind w:left="454" w:hanging="227"/>
      <w:jc w:val="both"/>
    </w:pPr>
    <w:rPr>
      <w:color w:val="000000"/>
      <w:sz w:val="30"/>
      <w:szCs w:val="22"/>
      <w:lang w:val="uk-UA"/>
    </w:rPr>
  </w:style>
  <w:style w:type="paragraph" w:customStyle="1" w:styleId="fs">
    <w:name w:val="fs"/>
    <w:basedOn w:val="a7"/>
    <w:pPr>
      <w:widowControl w:val="0"/>
      <w:tabs>
        <w:tab w:val="left" w:pos="360"/>
        <w:tab w:val="left" w:pos="454"/>
      </w:tabs>
      <w:ind w:left="357" w:hanging="357"/>
    </w:pPr>
    <w:rPr>
      <w:color w:val="000000"/>
      <w:sz w:val="30"/>
      <w:szCs w:val="20"/>
      <w:lang w:val="uk-UA"/>
    </w:rPr>
  </w:style>
  <w:style w:type="paragraph" w:customStyle="1" w:styleId="6c">
    <w:name w:val="Стиль6"/>
    <w:basedOn w:val="2fff"/>
    <w:pPr>
      <w:widowControl w:val="0"/>
      <w:ind w:left="357" w:hanging="357"/>
      <w:jc w:val="left"/>
    </w:pPr>
    <w:rPr>
      <w:rFonts w:cs="Garamond"/>
      <w:color w:val="000000"/>
      <w:sz w:val="22"/>
      <w:szCs w:val="20"/>
    </w:rPr>
  </w:style>
  <w:style w:type="paragraph" w:customStyle="1" w:styleId="L">
    <w:name w:val="СтильL"/>
    <w:basedOn w:val="a7"/>
    <w:pPr>
      <w:widowControl w:val="0"/>
      <w:ind w:left="284" w:hanging="284"/>
      <w:jc w:val="both"/>
    </w:pPr>
    <w:rPr>
      <w:color w:val="000000"/>
      <w:sz w:val="20"/>
      <w:szCs w:val="20"/>
    </w:rPr>
  </w:style>
  <w:style w:type="paragraph" w:customStyle="1" w:styleId="fill">
    <w:name w:val="fill"/>
    <w:basedOn w:val="a7"/>
    <w:pPr>
      <w:widowControl w:val="0"/>
      <w:spacing w:line="360" w:lineRule="auto"/>
      <w:jc w:val="both"/>
    </w:pPr>
    <w:rPr>
      <w:sz w:val="28"/>
      <w:szCs w:val="28"/>
    </w:rPr>
  </w:style>
  <w:style w:type="paragraph" w:customStyle="1" w:styleId="2ffff2">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2"/>
    <w:pPr>
      <w:ind w:firstLine="0"/>
      <w:jc w:val="center"/>
    </w:pPr>
    <w:rPr>
      <w:b/>
      <w:bCs/>
      <w:color w:val="auto"/>
    </w:rPr>
  </w:style>
  <w:style w:type="paragraph" w:customStyle="1" w:styleId="3ff7">
    <w:name w:val="Лит 3"/>
    <w:basedOn w:val="a7"/>
    <w:pPr>
      <w:widowControl w:val="0"/>
      <w:tabs>
        <w:tab w:val="left" w:pos="1287"/>
      </w:tabs>
      <w:spacing w:after="120"/>
      <w:ind w:left="851" w:hanging="851"/>
    </w:pPr>
    <w:rPr>
      <w:sz w:val="28"/>
      <w:lang w:val="uk-UA"/>
    </w:rPr>
  </w:style>
  <w:style w:type="paragraph" w:customStyle="1" w:styleId="rvps25">
    <w:name w:val="rvps25"/>
    <w:basedOn w:val="a7"/>
    <w:pPr>
      <w:keepNext/>
      <w:shd w:val="clear" w:color="auto" w:fill="FFFFFF"/>
      <w:jc w:val="center"/>
    </w:pPr>
  </w:style>
  <w:style w:type="paragraph" w:customStyle="1" w:styleId="1007">
    <w:name w:val="Стиль 10 пт По ширине Первая строка:  07 см"/>
    <w:basedOn w:val="a7"/>
    <w:pPr>
      <w:ind w:firstLine="397"/>
      <w:jc w:val="both"/>
    </w:pPr>
    <w:rPr>
      <w:sz w:val="20"/>
      <w:szCs w:val="20"/>
      <w:lang w:val="uk-UA"/>
    </w:rPr>
  </w:style>
  <w:style w:type="paragraph" w:customStyle="1" w:styleId="affffffffffffffffff9">
    <w:name w:val="КУ_литература"/>
    <w:basedOn w:val="afffffff8"/>
    <w:pPr>
      <w:suppressLineNumbers/>
      <w:tabs>
        <w:tab w:val="left" w:pos="284"/>
      </w:tabs>
      <w:spacing w:after="0"/>
      <w:ind w:left="720" w:hanging="360"/>
      <w:jc w:val="both"/>
    </w:pPr>
    <w:rPr>
      <w:spacing w:val="-2"/>
      <w:sz w:val="18"/>
      <w:szCs w:val="18"/>
    </w:rPr>
  </w:style>
  <w:style w:type="paragraph" w:customStyle="1" w:styleId="affffffffffffffffffa">
    <w:name w:val="Сергей"/>
    <w:basedOn w:val="a7"/>
    <w:pPr>
      <w:ind w:firstLine="425"/>
      <w:jc w:val="both"/>
    </w:pPr>
    <w:rPr>
      <w:sz w:val="28"/>
      <w:szCs w:val="28"/>
    </w:rPr>
  </w:style>
  <w:style w:type="paragraph" w:customStyle="1" w:styleId="21c">
    <w:name w:val="Основний текст з відступом 21"/>
    <w:basedOn w:val="a7"/>
    <w:pPr>
      <w:spacing w:after="120" w:line="480" w:lineRule="auto"/>
      <w:ind w:left="283" w:firstLine="425"/>
    </w:pPr>
    <w:rPr>
      <w:sz w:val="28"/>
      <w:szCs w:val="28"/>
    </w:rPr>
  </w:style>
  <w:style w:type="paragraph" w:customStyle="1" w:styleId="bodytextnoindent">
    <w:name w:val="bodytextnoindent"/>
    <w:basedOn w:val="a7"/>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7"/>
    <w:pPr>
      <w:widowControl w:val="0"/>
      <w:autoSpaceDE w:val="0"/>
      <w:spacing w:line="322" w:lineRule="exact"/>
      <w:ind w:firstLine="778"/>
      <w:jc w:val="both"/>
    </w:pPr>
  </w:style>
  <w:style w:type="paragraph" w:customStyle="1" w:styleId="Style14">
    <w:name w:val="Style14"/>
    <w:basedOn w:val="a7"/>
    <w:pPr>
      <w:widowControl w:val="0"/>
      <w:autoSpaceDE w:val="0"/>
      <w:spacing w:line="326" w:lineRule="exact"/>
      <w:ind w:hanging="355"/>
      <w:jc w:val="both"/>
    </w:pPr>
  </w:style>
  <w:style w:type="paragraph" w:customStyle="1" w:styleId="Style16">
    <w:name w:val="Style16"/>
    <w:basedOn w:val="a7"/>
    <w:pPr>
      <w:widowControl w:val="0"/>
      <w:autoSpaceDE w:val="0"/>
      <w:spacing w:line="326" w:lineRule="exact"/>
      <w:ind w:firstLine="365"/>
      <w:jc w:val="both"/>
    </w:pPr>
  </w:style>
  <w:style w:type="paragraph" w:customStyle="1" w:styleId="42">
    <w:name w:val="Заг 4"/>
    <w:basedOn w:val="a7"/>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b">
    <w:name w:val="Обычный центр"/>
    <w:basedOn w:val="a7"/>
    <w:pPr>
      <w:ind w:left="1701" w:right="1701"/>
      <w:jc w:val="both"/>
    </w:pPr>
    <w:rPr>
      <w:sz w:val="28"/>
      <w:szCs w:val="20"/>
      <w:lang w:val="uk-UA"/>
    </w:rPr>
  </w:style>
  <w:style w:type="paragraph" w:customStyle="1" w:styleId="-8">
    <w:name w:val="Цитата-ижица"/>
    <w:basedOn w:val="a7"/>
    <w:next w:val="a7"/>
    <w:pPr>
      <w:spacing w:before="120" w:after="120" w:line="360" w:lineRule="auto"/>
      <w:ind w:left="567" w:right="567"/>
      <w:jc w:val="both"/>
    </w:pPr>
    <w:rPr>
      <w:rFonts w:ascii="IzhTitl" w:hAnsi="IzhTitl"/>
      <w:sz w:val="28"/>
      <w:szCs w:val="20"/>
    </w:rPr>
  </w:style>
  <w:style w:type="paragraph" w:customStyle="1" w:styleId="-9">
    <w:name w:val="Цитита-латиница"/>
    <w:basedOn w:val="a7"/>
    <w:next w:val="a7"/>
    <w:pPr>
      <w:spacing w:before="120" w:after="120" w:line="360" w:lineRule="auto"/>
      <w:ind w:left="567" w:right="567"/>
      <w:jc w:val="both"/>
    </w:pPr>
    <w:rPr>
      <w:iCs/>
      <w:sz w:val="28"/>
      <w:szCs w:val="20"/>
      <w:lang w:val="en-US"/>
    </w:rPr>
  </w:style>
  <w:style w:type="paragraph" w:customStyle="1" w:styleId="Hellenikos">
    <w:name w:val="Hellenikos"/>
    <w:basedOn w:val="a7"/>
    <w:next w:val="a7"/>
    <w:pPr>
      <w:spacing w:before="60" w:after="60"/>
      <w:ind w:left="567" w:right="567"/>
      <w:jc w:val="both"/>
    </w:pPr>
    <w:rPr>
      <w:rFonts w:ascii="OpenSymbol" w:hAnsi="OpenSymbol"/>
      <w:sz w:val="28"/>
      <w:lang w:val="en-GB"/>
    </w:rPr>
  </w:style>
  <w:style w:type="paragraph" w:customStyle="1" w:styleId="affffffffffffffffffc">
    <w:name w:val="Эпиграф"/>
    <w:basedOn w:val="a7"/>
    <w:pPr>
      <w:spacing w:line="360" w:lineRule="auto"/>
      <w:ind w:left="3828" w:right="758"/>
      <w:jc w:val="both"/>
    </w:pPr>
    <w:rPr>
      <w:b/>
      <w:sz w:val="28"/>
      <w:szCs w:val="20"/>
      <w:lang w:val="uk-UA"/>
    </w:rPr>
  </w:style>
  <w:style w:type="paragraph" w:customStyle="1" w:styleId="a3">
    <w:name w:val="Список литератури"/>
    <w:basedOn w:val="a7"/>
    <w:next w:val="a7"/>
    <w:pPr>
      <w:numPr>
        <w:numId w:val="14"/>
      </w:numPr>
      <w:spacing w:before="120" w:line="360" w:lineRule="auto"/>
      <w:jc w:val="both"/>
    </w:pPr>
    <w:rPr>
      <w:sz w:val="28"/>
    </w:rPr>
  </w:style>
  <w:style w:type="paragraph" w:customStyle="1" w:styleId="affffffffffffffffffd">
    <w:name w:val="Памятник"/>
    <w:basedOn w:val="a7"/>
    <w:next w:val="a7"/>
    <w:pPr>
      <w:spacing w:line="360" w:lineRule="auto"/>
      <w:jc w:val="both"/>
    </w:pPr>
    <w:rPr>
      <w:sz w:val="28"/>
      <w:szCs w:val="20"/>
      <w:lang w:val="uk-UA"/>
    </w:rPr>
  </w:style>
  <w:style w:type="paragraph" w:customStyle="1" w:styleId="affffffffffffffffffe">
    <w:name w:val="Колонки"/>
    <w:basedOn w:val="a7"/>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7"/>
    <w:next w:val="a7"/>
    <w:pPr>
      <w:spacing w:line="360" w:lineRule="auto"/>
      <w:ind w:left="440" w:hanging="440"/>
      <w:jc w:val="both"/>
    </w:pPr>
    <w:rPr>
      <w:sz w:val="28"/>
      <w:szCs w:val="20"/>
      <w:lang w:val="uk-UA"/>
    </w:rPr>
  </w:style>
  <w:style w:type="paragraph" w:customStyle="1" w:styleId="1ffffff3">
    <w:name w:val="Таблица ссылок1"/>
    <w:basedOn w:val="a7"/>
    <w:next w:val="a7"/>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7"/>
    <w:pPr>
      <w:spacing w:line="360" w:lineRule="auto"/>
    </w:pPr>
    <w:rPr>
      <w:rFonts w:ascii="IzhTitl" w:hAnsi="IzhTitl"/>
      <w:sz w:val="28"/>
      <w:szCs w:val="20"/>
    </w:rPr>
  </w:style>
  <w:style w:type="paragraph" w:customStyle="1" w:styleId="HellenikaPM6">
    <w:name w:val="HellenikaPM6"/>
    <w:basedOn w:val="a7"/>
    <w:pPr>
      <w:autoSpaceDE w:val="0"/>
      <w:spacing w:line="360" w:lineRule="auto"/>
      <w:jc w:val="both"/>
    </w:pPr>
    <w:rPr>
      <w:rFonts w:ascii="Impact" w:hAnsi="Impact" w:cs="Impact"/>
      <w:sz w:val="28"/>
      <w:szCs w:val="20"/>
      <w:lang w:val="en-US"/>
    </w:rPr>
  </w:style>
  <w:style w:type="paragraph" w:customStyle="1" w:styleId="afffffffffffffffffff">
    <w:name w:val="Аркуш"/>
    <w:basedOn w:val="a7"/>
    <w:next w:val="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3">
    <w:name w:val="Обычный2"/>
    <w:basedOn w:val="afffffff1"/>
    <w:pPr>
      <w:spacing w:after="0" w:line="360" w:lineRule="auto"/>
      <w:ind w:firstLine="709"/>
      <w:jc w:val="both"/>
    </w:pPr>
    <w:rPr>
      <w:color w:val="000000"/>
      <w:szCs w:val="28"/>
      <w:lang w:val="uk-UA"/>
    </w:rPr>
  </w:style>
  <w:style w:type="paragraph" w:customStyle="1" w:styleId="afffffffffffffffffff0">
    <w:name w:val="Основной текст дисертации"/>
    <w:basedOn w:val="a7"/>
    <w:pPr>
      <w:spacing w:line="360" w:lineRule="auto"/>
      <w:ind w:firstLine="709"/>
      <w:jc w:val="both"/>
    </w:pPr>
    <w:rPr>
      <w:sz w:val="28"/>
      <w:szCs w:val="20"/>
    </w:rPr>
  </w:style>
  <w:style w:type="paragraph" w:customStyle="1" w:styleId="a0">
    <w:name w:val="Нумерованный текст дисертации"/>
    <w:basedOn w:val="a7"/>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1">
    <w:name w:val="Сноска в дисертации"/>
    <w:basedOn w:val="afffffff3"/>
    <w:pPr>
      <w:spacing w:line="240" w:lineRule="auto"/>
      <w:ind w:firstLine="284"/>
    </w:pPr>
    <w:rPr>
      <w:sz w:val="18"/>
      <w:szCs w:val="20"/>
    </w:rPr>
  </w:style>
  <w:style w:type="paragraph" w:customStyle="1" w:styleId="1ffffff5">
    <w:name w:val="Дисертация Заголовок1 без номера"/>
    <w:basedOn w:val="1"/>
    <w:next w:val="afffffffffffffffffff0"/>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2">
    <w:name w:val="Диссертация Знак"/>
    <w:basedOn w:val="a7"/>
    <w:pPr>
      <w:spacing w:line="360" w:lineRule="auto"/>
      <w:ind w:firstLine="709"/>
      <w:jc w:val="both"/>
    </w:pPr>
    <w:rPr>
      <w:sz w:val="28"/>
      <w:szCs w:val="20"/>
    </w:rPr>
  </w:style>
  <w:style w:type="paragraph" w:customStyle="1" w:styleId="autor">
    <w:name w:val="autor"/>
    <w:basedOn w:val="a7"/>
    <w:pPr>
      <w:spacing w:after="120"/>
      <w:ind w:firstLine="680"/>
      <w:jc w:val="both"/>
    </w:pPr>
    <w:rPr>
      <w:b/>
      <w:sz w:val="20"/>
      <w:szCs w:val="20"/>
      <w:lang w:val="uk-UA"/>
    </w:rPr>
  </w:style>
  <w:style w:type="paragraph" w:customStyle="1" w:styleId="4f6">
    <w:name w:val="Стиль4"/>
    <w:basedOn w:val="afffffff8"/>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7"/>
    <w:pPr>
      <w:spacing w:before="280" w:after="280"/>
    </w:pPr>
  </w:style>
  <w:style w:type="paragraph" w:customStyle="1" w:styleId="textitalic">
    <w:name w:val="text_italic"/>
    <w:basedOn w:val="a7"/>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3">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4">
    <w:name w:val="ЗаголовокСборник"/>
    <w:basedOn w:val="a7"/>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7"/>
    <w:pPr>
      <w:spacing w:line="22" w:lineRule="atLeast"/>
      <w:ind w:firstLine="567"/>
      <w:jc w:val="both"/>
    </w:pPr>
    <w:rPr>
      <w:rFonts w:ascii="Helvetica" w:hAnsi="Helvetica"/>
      <w:sz w:val="20"/>
      <w:szCs w:val="20"/>
    </w:rPr>
  </w:style>
  <w:style w:type="paragraph" w:customStyle="1" w:styleId="BiblioTitleSbornik">
    <w:name w:val="BiblioTitleSbornik"/>
    <w:basedOn w:val="a7"/>
    <w:pPr>
      <w:spacing w:before="120" w:after="120" w:line="22" w:lineRule="atLeast"/>
      <w:jc w:val="center"/>
    </w:pPr>
    <w:rPr>
      <w:rFonts w:ascii="Helvetica" w:hAnsi="Helvetica"/>
      <w:b/>
      <w:smallCaps/>
      <w:sz w:val="18"/>
      <w:szCs w:val="20"/>
    </w:rPr>
  </w:style>
  <w:style w:type="paragraph" w:customStyle="1" w:styleId="BiblioSbornik">
    <w:name w:val="BiblioSbornik"/>
    <w:basedOn w:val="a7"/>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7"/>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7"/>
    <w:pPr>
      <w:spacing w:line="209" w:lineRule="exact"/>
      <w:jc w:val="both"/>
    </w:pPr>
    <w:rPr>
      <w:rFonts w:ascii="MS Reference Specialty" w:hAnsi="MS Reference Specialty"/>
      <w:sz w:val="20"/>
      <w:szCs w:val="20"/>
      <w:lang w:val="uk-UA"/>
    </w:rPr>
  </w:style>
  <w:style w:type="paragraph" w:customStyle="1" w:styleId="Normal14pt">
    <w:name w:val="Normal + 14 pt"/>
    <w:basedOn w:val="a7"/>
    <w:pPr>
      <w:shd w:val="clear" w:color="auto" w:fill="000080"/>
      <w:spacing w:line="360" w:lineRule="auto"/>
      <w:jc w:val="both"/>
    </w:pPr>
    <w:rPr>
      <w:sz w:val="28"/>
      <w:lang w:val="uk-UA"/>
    </w:rPr>
  </w:style>
  <w:style w:type="paragraph" w:customStyle="1" w:styleId="SOSBLUE">
    <w:name w:val="SOS_BLUE"/>
    <w:basedOn w:val="Normal14pt"/>
    <w:next w:val="a7"/>
    <w:pPr>
      <w:shd w:val="clear" w:color="auto" w:fill="auto"/>
      <w:jc w:val="left"/>
    </w:pPr>
    <w:rPr>
      <w:szCs w:val="28"/>
    </w:rPr>
  </w:style>
  <w:style w:type="paragraph" w:customStyle="1" w:styleId="Heading">
    <w:name w:val="Heading"/>
    <w:basedOn w:val="a7"/>
    <w:next w:val="afffffff1"/>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1"/>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7"/>
    <w:pPr>
      <w:suppressLineNumbers/>
      <w:spacing w:before="120" w:after="120"/>
    </w:pPr>
    <w:rPr>
      <w:i/>
      <w:iCs/>
      <w:sz w:val="20"/>
      <w:szCs w:val="20"/>
      <w:lang w:val="uk-UA"/>
    </w:rPr>
  </w:style>
  <w:style w:type="paragraph" w:customStyle="1" w:styleId="Framecontents">
    <w:name w:val="Frame contents"/>
    <w:basedOn w:val="afffffff1"/>
    <w:rPr>
      <w:sz w:val="24"/>
      <w:lang w:val="uk-UA"/>
    </w:rPr>
  </w:style>
  <w:style w:type="paragraph" w:customStyle="1" w:styleId="Index">
    <w:name w:val="Index"/>
    <w:basedOn w:val="a7"/>
    <w:pPr>
      <w:suppressLineNumbers/>
    </w:pPr>
    <w:rPr>
      <w:lang w:val="uk-UA"/>
    </w:rPr>
  </w:style>
  <w:style w:type="paragraph" w:customStyle="1" w:styleId="WW-30">
    <w:name w:val="WW-Основной текст с отступом 3"/>
    <w:basedOn w:val="a7"/>
    <w:pPr>
      <w:spacing w:after="120"/>
      <w:ind w:left="283"/>
    </w:pPr>
    <w:rPr>
      <w:sz w:val="16"/>
      <w:szCs w:val="16"/>
      <w:lang w:val="uk-UA"/>
    </w:rPr>
  </w:style>
  <w:style w:type="paragraph" w:customStyle="1" w:styleId="WW-4">
    <w:name w:val="WW-Обычный (веб)"/>
    <w:basedOn w:val="a7"/>
    <w:pPr>
      <w:spacing w:before="280" w:after="280"/>
    </w:pPr>
    <w:rPr>
      <w:lang w:val="uk-UA"/>
    </w:rPr>
  </w:style>
  <w:style w:type="paragraph" w:customStyle="1" w:styleId="WW-5">
    <w:name w:val="WW-Схема документа"/>
    <w:basedOn w:val="a7"/>
    <w:pPr>
      <w:shd w:val="clear" w:color="auto" w:fill="000080"/>
    </w:pPr>
    <w:rPr>
      <w:lang w:val="uk-UA"/>
    </w:rPr>
  </w:style>
  <w:style w:type="paragraph" w:customStyle="1" w:styleId="a6">
    <w:name w:val="Маркер"/>
    <w:basedOn w:val="a7"/>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7"/>
    <w:pPr>
      <w:spacing w:before="280" w:after="280"/>
      <w:ind w:firstLine="397"/>
      <w:jc w:val="both"/>
    </w:pPr>
    <w:rPr>
      <w:rFonts w:ascii="Symbol" w:hAnsi="Symbol" w:cs="Symbol"/>
      <w:sz w:val="26"/>
      <w:szCs w:val="26"/>
    </w:rPr>
  </w:style>
  <w:style w:type="paragraph" w:customStyle="1" w:styleId="Kursiv">
    <w:name w:val="Kursiv"/>
    <w:basedOn w:val="2ff7"/>
    <w:next w:val="2ff7"/>
    <w:pPr>
      <w:ind w:firstLine="283"/>
    </w:pPr>
    <w:rPr>
      <w:rFonts w:ascii="IzhTitl" w:hAnsi="IzhTitl" w:cs="Garamond"/>
      <w:i/>
      <w:iCs/>
      <w:color w:val="auto"/>
      <w:sz w:val="18"/>
      <w:szCs w:val="18"/>
    </w:rPr>
  </w:style>
  <w:style w:type="paragraph" w:customStyle="1" w:styleId="1ffffff6">
    <w:name w:val="Текст сноски 1"/>
    <w:basedOn w:val="afffffff3"/>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7"/>
    <w:next w:val="a7"/>
    <w:pPr>
      <w:widowControl w:val="0"/>
      <w:spacing w:before="240" w:line="360" w:lineRule="auto"/>
      <w:ind w:firstLine="720"/>
      <w:jc w:val="both"/>
    </w:pPr>
    <w:rPr>
      <w:sz w:val="28"/>
      <w:szCs w:val="20"/>
      <w:lang w:val="uk-UA"/>
    </w:rPr>
  </w:style>
  <w:style w:type="paragraph" w:customStyle="1" w:styleId="WW-6">
    <w:name w:val="WW-Цитата"/>
    <w:basedOn w:val="a7"/>
    <w:pPr>
      <w:spacing w:line="360" w:lineRule="auto"/>
      <w:ind w:left="-513" w:right="225" w:firstLine="456"/>
      <w:jc w:val="both"/>
    </w:pPr>
    <w:rPr>
      <w:sz w:val="28"/>
      <w:szCs w:val="28"/>
      <w:lang w:val="uk-UA"/>
    </w:rPr>
  </w:style>
  <w:style w:type="paragraph" w:customStyle="1" w:styleId="1ffffff7">
    <w:name w:val="Заголовок_1"/>
    <w:basedOn w:val="1"/>
    <w:next w:val="a7"/>
    <w:pPr>
      <w:numPr>
        <w:numId w:val="0"/>
      </w:numPr>
      <w:spacing w:before="0" w:after="0" w:line="360" w:lineRule="auto"/>
      <w:jc w:val="center"/>
    </w:pPr>
    <w:rPr>
      <w:rFonts w:ascii="Garamond" w:hAnsi="Garamond"/>
      <w:bCs w:val="0"/>
      <w:sz w:val="28"/>
      <w:szCs w:val="28"/>
      <w:lang w:val="uk-UA"/>
    </w:rPr>
  </w:style>
  <w:style w:type="paragraph" w:customStyle="1" w:styleId="2ffff4">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7"/>
    <w:pPr>
      <w:spacing w:after="60"/>
      <w:jc w:val="both"/>
    </w:pPr>
    <w:rPr>
      <w:sz w:val="22"/>
      <w:lang w:val="en-GB"/>
    </w:rPr>
  </w:style>
  <w:style w:type="paragraph" w:customStyle="1" w:styleId="2ffff5">
    <w:name w:val="Абзац 2А"/>
    <w:basedOn w:val="a7"/>
    <w:pPr>
      <w:tabs>
        <w:tab w:val="left" w:pos="482"/>
      </w:tabs>
      <w:spacing w:after="60"/>
      <w:ind w:left="482"/>
      <w:jc w:val="both"/>
    </w:pPr>
    <w:rPr>
      <w:sz w:val="22"/>
      <w:lang w:val="en-GB"/>
    </w:rPr>
  </w:style>
  <w:style w:type="paragraph" w:customStyle="1" w:styleId="3ff8">
    <w:name w:val="Абзац 3А"/>
    <w:basedOn w:val="a7"/>
    <w:pPr>
      <w:tabs>
        <w:tab w:val="left" w:pos="964"/>
      </w:tabs>
      <w:spacing w:after="60"/>
      <w:ind w:left="964"/>
      <w:jc w:val="both"/>
    </w:pPr>
    <w:rPr>
      <w:sz w:val="22"/>
      <w:lang w:val="en-GB"/>
    </w:rPr>
  </w:style>
  <w:style w:type="paragraph" w:customStyle="1" w:styleId="4f7">
    <w:name w:val="Абзац 4А"/>
    <w:basedOn w:val="a7"/>
    <w:pPr>
      <w:tabs>
        <w:tab w:val="left" w:pos="1446"/>
      </w:tabs>
      <w:spacing w:after="60"/>
      <w:ind w:left="1446"/>
      <w:jc w:val="both"/>
    </w:pPr>
    <w:rPr>
      <w:sz w:val="22"/>
      <w:lang w:val="en-GB"/>
    </w:rPr>
  </w:style>
  <w:style w:type="paragraph" w:customStyle="1" w:styleId="10">
    <w:name w:val="Абисок 1АНум"/>
    <w:basedOn w:val="a7"/>
    <w:pPr>
      <w:numPr>
        <w:numId w:val="26"/>
      </w:numPr>
      <w:tabs>
        <w:tab w:val="left" w:pos="482"/>
        <w:tab w:val="left" w:pos="1800"/>
      </w:tabs>
      <w:spacing w:after="60"/>
      <w:ind w:left="1321" w:hanging="241"/>
      <w:jc w:val="both"/>
    </w:pPr>
    <w:rPr>
      <w:sz w:val="22"/>
      <w:lang w:val="en-GB"/>
    </w:rPr>
  </w:style>
  <w:style w:type="paragraph" w:customStyle="1" w:styleId="2ffff6">
    <w:name w:val="Абисок 2АМар"/>
    <w:basedOn w:val="a7"/>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7"/>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7"/>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7"/>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7"/>
    <w:pPr>
      <w:keepNext/>
      <w:spacing w:before="280" w:after="280"/>
      <w:jc w:val="both"/>
    </w:pPr>
    <w:rPr>
      <w:rFonts w:ascii="FreeSetCTT" w:hAnsi="FreeSetCTT" w:cs="FreeSetCTT"/>
      <w:b/>
      <w:caps/>
      <w:color w:val="5F5F5F"/>
      <w:sz w:val="32"/>
      <w:lang w:val="en-GB"/>
    </w:rPr>
  </w:style>
  <w:style w:type="paragraph" w:customStyle="1" w:styleId="2ffff7">
    <w:name w:val="Заголовок 2А"/>
    <w:basedOn w:val="a7"/>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7"/>
    <w:pPr>
      <w:keepNext/>
      <w:spacing w:before="240" w:after="120"/>
      <w:jc w:val="both"/>
    </w:pPr>
    <w:rPr>
      <w:b/>
      <w:color w:val="5F5F5F"/>
      <w:sz w:val="28"/>
      <w:lang w:val="en-GB"/>
    </w:rPr>
  </w:style>
  <w:style w:type="paragraph" w:customStyle="1" w:styleId="4f8">
    <w:name w:val="Заголовок 4А"/>
    <w:basedOn w:val="a7"/>
    <w:pPr>
      <w:keepNext/>
      <w:spacing w:before="240" w:after="120"/>
      <w:jc w:val="both"/>
    </w:pPr>
    <w:rPr>
      <w:rFonts w:ascii="IzhTitl" w:hAnsi="IzhTitl" w:cs="FreeSetCTT"/>
      <w:b/>
      <w:color w:val="333333"/>
      <w:lang w:val="en-GB"/>
    </w:rPr>
  </w:style>
  <w:style w:type="paragraph" w:customStyle="1" w:styleId="5f3">
    <w:name w:val="Заголовок 5А"/>
    <w:basedOn w:val="a7"/>
    <w:pPr>
      <w:keepNext/>
      <w:spacing w:before="240" w:after="120"/>
      <w:jc w:val="both"/>
    </w:pPr>
    <w:rPr>
      <w:rFonts w:ascii="IzhTitl" w:hAnsi="IzhTitl" w:cs="FreeSetCTT"/>
      <w:b/>
      <w:color w:val="333333"/>
      <w:sz w:val="22"/>
      <w:lang w:val="en-GB"/>
    </w:rPr>
  </w:style>
  <w:style w:type="paragraph" w:customStyle="1" w:styleId="6d">
    <w:name w:val="Заголовок 6А"/>
    <w:basedOn w:val="a7"/>
    <w:pPr>
      <w:keepNext/>
      <w:spacing w:before="240" w:after="120"/>
      <w:jc w:val="both"/>
    </w:pPr>
    <w:rPr>
      <w:rFonts w:cs="FreeSetCTT"/>
      <w:b/>
      <w:color w:val="333333"/>
      <w:sz w:val="22"/>
      <w:lang w:val="en-GB"/>
    </w:rPr>
  </w:style>
  <w:style w:type="paragraph" w:customStyle="1" w:styleId="afffffffffffffffffff5">
    <w:name w:val="Основний А"/>
    <w:basedOn w:val="a7"/>
    <w:pPr>
      <w:jc w:val="both"/>
    </w:pPr>
    <w:rPr>
      <w:sz w:val="22"/>
      <w:lang w:val="en-GB"/>
    </w:rPr>
  </w:style>
  <w:style w:type="paragraph" w:customStyle="1" w:styleId="afffffffffffffffffff6">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7"/>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7"/>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7"/>
    <w:rPr>
      <w:rFonts w:ascii="Symbol" w:hAnsi="Symbol" w:cs="Symbol"/>
      <w:sz w:val="20"/>
      <w:szCs w:val="20"/>
    </w:rPr>
  </w:style>
  <w:style w:type="paragraph" w:customStyle="1" w:styleId="WW-31">
    <w:name w:val="WW-Основной текст 3"/>
    <w:basedOn w:val="a7"/>
    <w:pPr>
      <w:spacing w:after="120"/>
    </w:pPr>
    <w:rPr>
      <w:sz w:val="16"/>
      <w:szCs w:val="16"/>
    </w:rPr>
  </w:style>
  <w:style w:type="paragraph" w:customStyle="1" w:styleId="afffffffffffffffffff7">
    <w:name w:val="Дисертация"/>
    <w:basedOn w:val="a7"/>
    <w:pPr>
      <w:spacing w:line="360" w:lineRule="auto"/>
      <w:ind w:firstLine="709"/>
      <w:jc w:val="both"/>
    </w:pPr>
    <w:rPr>
      <w:sz w:val="28"/>
      <w:szCs w:val="28"/>
    </w:rPr>
  </w:style>
  <w:style w:type="paragraph" w:customStyle="1" w:styleId="afffffffffffffffffff8">
    <w:name w:val="БИБЛИОГРАФИЯ"/>
    <w:basedOn w:val="a7"/>
    <w:pPr>
      <w:tabs>
        <w:tab w:val="left" w:pos="360"/>
      </w:tabs>
      <w:spacing w:line="360" w:lineRule="auto"/>
      <w:jc w:val="both"/>
    </w:pPr>
    <w:rPr>
      <w:sz w:val="28"/>
      <w:szCs w:val="20"/>
    </w:rPr>
  </w:style>
  <w:style w:type="paragraph" w:customStyle="1" w:styleId="14a">
    <w:name w:val="Стиль Основной текст + 14 пт"/>
    <w:basedOn w:val="afffffff1"/>
    <w:pPr>
      <w:spacing w:after="0" w:line="360" w:lineRule="auto"/>
      <w:ind w:firstLine="454"/>
      <w:jc w:val="both"/>
    </w:pPr>
    <w:rPr>
      <w:szCs w:val="28"/>
    </w:rPr>
  </w:style>
  <w:style w:type="paragraph" w:customStyle="1" w:styleId="WW-210">
    <w:name w:val="WW-Основной текст с отступом 21"/>
    <w:basedOn w:val="a7"/>
    <w:pPr>
      <w:widowControl w:val="0"/>
      <w:ind w:firstLine="5670"/>
      <w:jc w:val="both"/>
    </w:pPr>
    <w:rPr>
      <w:b/>
      <w:bCs/>
      <w:sz w:val="28"/>
      <w:szCs w:val="28"/>
      <w:lang w:val="uk-UA"/>
    </w:rPr>
  </w:style>
  <w:style w:type="paragraph" w:customStyle="1" w:styleId="Head10">
    <w:name w:val="Head 1"/>
    <w:basedOn w:val="afffffff1"/>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7"/>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9">
    <w:name w:val="òåêñò ñíîñêè"/>
    <w:basedOn w:val="a7"/>
    <w:rPr>
      <w:sz w:val="20"/>
      <w:szCs w:val="20"/>
      <w:lang w:val="en-GB"/>
    </w:rPr>
  </w:style>
  <w:style w:type="paragraph" w:customStyle="1" w:styleId="390">
    <w:name w:val="Основной текст (39)"/>
    <w:basedOn w:val="a7"/>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7"/>
    <w:pPr>
      <w:widowControl w:val="0"/>
      <w:shd w:val="clear" w:color="auto" w:fill="FFFFFF"/>
      <w:spacing w:before="180" w:after="180" w:line="0" w:lineRule="atLeast"/>
    </w:pPr>
    <w:rPr>
      <w:b/>
      <w:bCs/>
      <w:sz w:val="18"/>
      <w:szCs w:val="18"/>
    </w:rPr>
  </w:style>
  <w:style w:type="paragraph" w:customStyle="1" w:styleId="351">
    <w:name w:val="Основной текст (35)"/>
    <w:basedOn w:val="a7"/>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7"/>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7"/>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7"/>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7"/>
    <w:pPr>
      <w:widowControl w:val="0"/>
      <w:shd w:val="clear" w:color="auto" w:fill="FFFFFF"/>
      <w:spacing w:line="0" w:lineRule="atLeast"/>
      <w:jc w:val="center"/>
    </w:pPr>
    <w:rPr>
      <w:b/>
      <w:bCs/>
      <w:sz w:val="17"/>
      <w:szCs w:val="17"/>
    </w:rPr>
  </w:style>
  <w:style w:type="paragraph" w:customStyle="1" w:styleId="416">
    <w:name w:val="Основной текст (4)1"/>
    <w:basedOn w:val="a7"/>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7"/>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7"/>
    <w:pPr>
      <w:widowControl w:val="0"/>
      <w:shd w:val="clear" w:color="auto" w:fill="FFFFFF"/>
      <w:spacing w:after="240" w:line="0" w:lineRule="atLeast"/>
    </w:pPr>
    <w:rPr>
      <w:b/>
      <w:bCs/>
      <w:spacing w:val="80"/>
      <w:sz w:val="32"/>
      <w:szCs w:val="32"/>
    </w:rPr>
  </w:style>
  <w:style w:type="paragraph" w:customStyle="1" w:styleId="342">
    <w:name w:val="Заголовок №3 (4)"/>
    <w:basedOn w:val="a7"/>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8"/>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0"/>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7"/>
    <w:pPr>
      <w:widowControl w:val="0"/>
      <w:autoSpaceDE w:val="0"/>
      <w:spacing w:after="120"/>
    </w:pPr>
    <w:rPr>
      <w:sz w:val="20"/>
      <w:szCs w:val="20"/>
    </w:rPr>
  </w:style>
  <w:style w:type="paragraph" w:customStyle="1" w:styleId="afffffffffffffffffffa">
    <w:name w:val="Светлана"/>
    <w:basedOn w:val="a7"/>
    <w:pPr>
      <w:overflowPunct w:val="0"/>
      <w:autoSpaceDE w:val="0"/>
      <w:textAlignment w:val="baseline"/>
    </w:pPr>
    <w:rPr>
      <w:rFonts w:ascii="Alpha000" w:hAnsi="Alpha000" w:cs="Alpha000"/>
      <w:kern w:val="1"/>
      <w:sz w:val="28"/>
    </w:rPr>
  </w:style>
  <w:style w:type="paragraph" w:customStyle="1" w:styleId="afffffffffffffffffffb">
    <w:name w:val="Текст_осн"/>
    <w:pPr>
      <w:widowControl w:val="0"/>
      <w:suppressAutoHyphens/>
      <w:spacing w:line="360" w:lineRule="auto"/>
      <w:ind w:firstLine="567"/>
      <w:jc w:val="both"/>
    </w:pPr>
    <w:rPr>
      <w:sz w:val="28"/>
      <w:szCs w:val="28"/>
      <w:lang w:val="uk-UA" w:eastAsia="ar-SA"/>
    </w:rPr>
  </w:style>
  <w:style w:type="paragraph" w:styleId="afffffffffffffffffffc">
    <w:name w:val="Block Text"/>
    <w:basedOn w:val="a7"/>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1"/>
    <w:rsid w:val="00803975"/>
    <w:rPr>
      <w:rFonts w:ascii="Garamond" w:eastAsia="Garamond" w:hAnsi="Garamond" w:cs="Garamond"/>
      <w:sz w:val="28"/>
      <w:szCs w:val="24"/>
      <w:lang w:eastAsia="ar-SA"/>
    </w:rPr>
  </w:style>
  <w:style w:type="paragraph" w:styleId="37">
    <w:name w:val="Body Text Indent 3"/>
    <w:basedOn w:val="a7"/>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d">
    <w:name w:val="Table Grid"/>
    <w:basedOn w:val="a9"/>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7"/>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8"/>
    <w:uiPriority w:val="99"/>
    <w:semiHidden/>
    <w:rsid w:val="00B46023"/>
    <w:rPr>
      <w:rFonts w:ascii="Garamond" w:eastAsia="Garamond" w:hAnsi="Garamond" w:cs="Garamond"/>
      <w:sz w:val="24"/>
      <w:szCs w:val="24"/>
      <w:lang w:eastAsia="ar-SA"/>
    </w:rPr>
  </w:style>
  <w:style w:type="paragraph" w:styleId="afffffffffffffffffffe">
    <w:name w:val="caption"/>
    <w:basedOn w:val="a7"/>
    <w:next w:val="a7"/>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8"/>
    <w:rsid w:val="00B46023"/>
    <w:rPr>
      <w:noProof w:val="0"/>
      <w:sz w:val="28"/>
      <w:lang w:val="uk-UA"/>
    </w:rPr>
  </w:style>
  <w:style w:type="paragraph" w:styleId="2ffff8">
    <w:name w:val="Body Text 2"/>
    <w:basedOn w:val="a7"/>
    <w:link w:val="225"/>
    <w:unhideWhenUsed/>
    <w:rsid w:val="00524D1A"/>
    <w:pPr>
      <w:spacing w:after="120" w:line="480" w:lineRule="auto"/>
    </w:pPr>
  </w:style>
  <w:style w:type="character" w:customStyle="1" w:styleId="225">
    <w:name w:val="Основной текст 2 Знак2"/>
    <w:basedOn w:val="a8"/>
    <w:link w:val="2ffff8"/>
    <w:uiPriority w:val="99"/>
    <w:semiHidden/>
    <w:rsid w:val="00524D1A"/>
    <w:rPr>
      <w:rFonts w:ascii="Garamond" w:eastAsia="Garamond" w:hAnsi="Garamond" w:cs="Garamond"/>
      <w:sz w:val="24"/>
      <w:szCs w:val="24"/>
      <w:lang w:eastAsia="ar-SA"/>
    </w:rPr>
  </w:style>
  <w:style w:type="character" w:styleId="affffffffffffffffffff">
    <w:name w:val="footnote reference"/>
    <w:basedOn w:val="a8"/>
    <w:rsid w:val="00524D1A"/>
    <w:rPr>
      <w:vertAlign w:val="superscript"/>
    </w:rPr>
  </w:style>
  <w:style w:type="character" w:styleId="affffffffffffffffffff0">
    <w:name w:val="annotation reference"/>
    <w:basedOn w:val="a8"/>
    <w:semiHidden/>
    <w:rsid w:val="00524D1A"/>
    <w:rPr>
      <w:sz w:val="16"/>
    </w:rPr>
  </w:style>
  <w:style w:type="paragraph" w:styleId="afd">
    <w:name w:val="annotation text"/>
    <w:basedOn w:val="a7"/>
    <w:link w:val="afc"/>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8"/>
    <w:uiPriority w:val="99"/>
    <w:semiHidden/>
    <w:rsid w:val="00524D1A"/>
    <w:rPr>
      <w:rFonts w:ascii="Garamond" w:eastAsia="Garamond" w:hAnsi="Garamond" w:cs="Garamond"/>
      <w:lang w:eastAsia="ar-SA"/>
    </w:rPr>
  </w:style>
  <w:style w:type="paragraph" w:styleId="af8">
    <w:name w:val="Document Map"/>
    <w:basedOn w:val="a7"/>
    <w:link w:val="af7"/>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8"/>
    <w:uiPriority w:val="99"/>
    <w:semiHidden/>
    <w:rsid w:val="00524D1A"/>
    <w:rPr>
      <w:rFonts w:ascii="Segoe UI" w:eastAsia="Garamond" w:hAnsi="Segoe UI" w:cs="Segoe UI"/>
      <w:sz w:val="16"/>
      <w:szCs w:val="16"/>
      <w:lang w:eastAsia="ar-SA"/>
    </w:rPr>
  </w:style>
  <w:style w:type="character" w:styleId="affffffffffffffffffff1">
    <w:name w:val="endnote reference"/>
    <w:basedOn w:val="a8"/>
    <w:uiPriority w:val="99"/>
    <w:semiHidden/>
    <w:rsid w:val="00524D1A"/>
    <w:rPr>
      <w:vertAlign w:val="superscript"/>
    </w:rPr>
  </w:style>
  <w:style w:type="paragraph" w:styleId="34">
    <w:name w:val="Body Text 3"/>
    <w:basedOn w:val="a7"/>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8"/>
    <w:uiPriority w:val="99"/>
    <w:semiHidden/>
    <w:rsid w:val="00524D1A"/>
    <w:rPr>
      <w:rFonts w:ascii="Garamond" w:eastAsia="Garamond" w:hAnsi="Garamond" w:cs="Garamond"/>
      <w:sz w:val="16"/>
      <w:szCs w:val="16"/>
      <w:lang w:eastAsia="ar-SA"/>
    </w:rPr>
  </w:style>
  <w:style w:type="character" w:customStyle="1" w:styleId="text31">
    <w:name w:val="text31"/>
    <w:basedOn w:val="a8"/>
    <w:rsid w:val="00524D1A"/>
    <w:rPr>
      <w:rFonts w:ascii="Arial" w:hAnsi="Arial" w:cs="Arial" w:hint="default"/>
      <w:b/>
      <w:bCs/>
      <w:color w:val="212063"/>
      <w:sz w:val="24"/>
      <w:szCs w:val="24"/>
    </w:rPr>
  </w:style>
  <w:style w:type="paragraph" w:styleId="af6">
    <w:name w:val="Plain Text"/>
    <w:basedOn w:val="a7"/>
    <w:link w:val="af5"/>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8"/>
    <w:uiPriority w:val="99"/>
    <w:semiHidden/>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8"/>
    <w:rsid w:val="00854667"/>
  </w:style>
  <w:style w:type="character" w:customStyle="1" w:styleId="b3t1">
    <w:name w:val="b3t1"/>
    <w:basedOn w:val="a8"/>
    <w:rsid w:val="00854667"/>
    <w:rPr>
      <w:rFonts w:ascii="Verdana" w:hAnsi="Verdana" w:hint="default"/>
      <w:b/>
      <w:bCs/>
      <w:color w:val="4556B1"/>
      <w:sz w:val="16"/>
      <w:szCs w:val="16"/>
    </w:rPr>
  </w:style>
  <w:style w:type="character" w:customStyle="1" w:styleId="b3t">
    <w:name w:val="b3t"/>
    <w:basedOn w:val="a8"/>
    <w:rsid w:val="00854667"/>
  </w:style>
  <w:style w:type="paragraph" w:customStyle="1" w:styleId="Web">
    <w:name w:val="Обычный (Web)"/>
    <w:basedOn w:val="a7"/>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7"/>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8"/>
    <w:rsid w:val="00854667"/>
    <w:rPr>
      <w:color w:val="000000"/>
      <w:sz w:val="17"/>
      <w:szCs w:val="17"/>
    </w:rPr>
  </w:style>
  <w:style w:type="character" w:customStyle="1" w:styleId="postdetails1">
    <w:name w:val="postdetails1"/>
    <w:basedOn w:val="a8"/>
    <w:rsid w:val="00854667"/>
    <w:rPr>
      <w:color w:val="000000"/>
      <w:sz w:val="15"/>
      <w:szCs w:val="15"/>
    </w:rPr>
  </w:style>
  <w:style w:type="character" w:customStyle="1" w:styleId="nav1">
    <w:name w:val="nav1"/>
    <w:basedOn w:val="a8"/>
    <w:rsid w:val="00854667"/>
    <w:rPr>
      <w:b/>
      <w:bCs/>
      <w:color w:val="000000"/>
      <w:sz w:val="17"/>
      <w:szCs w:val="17"/>
    </w:rPr>
  </w:style>
  <w:style w:type="character" w:customStyle="1" w:styleId="4fa">
    <w:name w:val="Гиперссылка4"/>
    <w:basedOn w:val="a8"/>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8"/>
    <w:rsid w:val="00902A7A"/>
    <w:rPr>
      <w:b/>
      <w:sz w:val="28"/>
      <w:szCs w:val="24"/>
      <w:lang w:val="uk-UA" w:eastAsia="ru-RU" w:bidi="ar-SA"/>
    </w:rPr>
  </w:style>
  <w:style w:type="character" w:customStyle="1" w:styleId="2ffff9">
    <w:name w:val="Основной текст 2 Знак Знак"/>
    <w:basedOn w:val="a8"/>
    <w:rsid w:val="00902A7A"/>
    <w:rPr>
      <w:sz w:val="28"/>
      <w:szCs w:val="24"/>
      <w:lang w:val="uk-UA" w:eastAsia="ru-RU" w:bidi="ar-SA"/>
    </w:rPr>
  </w:style>
  <w:style w:type="paragraph" w:styleId="affffffffffffffffffff2">
    <w:name w:val="List Bullet"/>
    <w:basedOn w:val="a7"/>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a">
    <w:name w:val="Строгий2"/>
    <w:rsid w:val="00DD4EAD"/>
    <w:rPr>
      <w:b/>
    </w:rPr>
  </w:style>
  <w:style w:type="paragraph" w:customStyle="1" w:styleId="352">
    <w:name w:val="Основной текст с отступом 35"/>
    <w:basedOn w:val="a7"/>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8"/>
    <w:rsid w:val="00DD4EAD"/>
  </w:style>
  <w:style w:type="character" w:customStyle="1" w:styleId="resultbody">
    <w:name w:val="resultbody"/>
    <w:basedOn w:val="a8"/>
    <w:rsid w:val="00DD4EAD"/>
  </w:style>
  <w:style w:type="paragraph" w:customStyle="1" w:styleId="ParadoxNormal">
    <w:name w:val="Paradox_Normal"/>
    <w:basedOn w:val="afffffff8"/>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1"/>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7"/>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7"/>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1"/>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7"/>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b">
    <w:name w:val="List 2"/>
    <w:basedOn w:val="a7"/>
    <w:rsid w:val="00C70C58"/>
    <w:pPr>
      <w:suppressAutoHyphens w:val="0"/>
      <w:ind w:left="566" w:hanging="283"/>
    </w:pPr>
    <w:rPr>
      <w:rFonts w:ascii="Times New Roman" w:eastAsia="Times New Roman" w:hAnsi="Times New Roman" w:cs="Times New Roman"/>
      <w:lang w:eastAsia="ru-RU"/>
    </w:rPr>
  </w:style>
  <w:style w:type="paragraph" w:styleId="affffffffffffffffffff3">
    <w:name w:val="List Continue"/>
    <w:basedOn w:val="a7"/>
    <w:rsid w:val="00C70C58"/>
    <w:pPr>
      <w:suppressAutoHyphens w:val="0"/>
      <w:spacing w:after="120"/>
      <w:ind w:left="283"/>
    </w:pPr>
    <w:rPr>
      <w:rFonts w:ascii="Times New Roman" w:eastAsia="Times New Roman" w:hAnsi="Times New Roman" w:cs="Times New Roman"/>
      <w:lang w:eastAsia="ru-RU"/>
    </w:rPr>
  </w:style>
  <w:style w:type="paragraph" w:styleId="2ffffc">
    <w:name w:val="List Continue 2"/>
    <w:basedOn w:val="a7"/>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4">
    <w:name w:val="Стиль власова"/>
    <w:basedOn w:val="a7"/>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8"/>
    <w:rsid w:val="004102F1"/>
    <w:rPr>
      <w:sz w:val="16"/>
      <w:szCs w:val="16"/>
    </w:rPr>
  </w:style>
  <w:style w:type="character" w:customStyle="1" w:styleId="editsection8">
    <w:name w:val="editsection8"/>
    <w:basedOn w:val="a8"/>
    <w:rsid w:val="004102F1"/>
    <w:rPr>
      <w:b w:val="0"/>
      <w:bCs w:val="0"/>
      <w:sz w:val="18"/>
      <w:szCs w:val="18"/>
    </w:rPr>
  </w:style>
  <w:style w:type="character" w:customStyle="1" w:styleId="editsection9">
    <w:name w:val="editsection9"/>
    <w:basedOn w:val="a8"/>
    <w:rsid w:val="004102F1"/>
    <w:rPr>
      <w:b w:val="0"/>
      <w:bCs w:val="0"/>
      <w:sz w:val="21"/>
      <w:szCs w:val="21"/>
    </w:rPr>
  </w:style>
  <w:style w:type="character" w:customStyle="1" w:styleId="editsection1">
    <w:name w:val="editsection1"/>
    <w:basedOn w:val="a8"/>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d">
    <w:name w:val="Основной текст с отступом2"/>
    <w:aliases w:val="___Основной текст с отступом"/>
    <w:basedOn w:val="a7"/>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7"/>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7"/>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7"/>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5">
    <w:name w:val="Оглавление_"/>
    <w:basedOn w:val="a8"/>
    <w:rsid w:val="007C548E"/>
    <w:rPr>
      <w:rFonts w:ascii="Times New Roman" w:eastAsia="Times New Roman" w:hAnsi="Times New Roman" w:cs="Times New Roman"/>
      <w:sz w:val="18"/>
      <w:szCs w:val="18"/>
      <w:shd w:val="clear" w:color="auto" w:fill="FFFFFF"/>
    </w:rPr>
  </w:style>
  <w:style w:type="paragraph" w:customStyle="1" w:styleId="afffffe">
    <w:name w:val="Сноска"/>
    <w:basedOn w:val="a7"/>
    <w:link w:val="afffffd"/>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8"/>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8"/>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7"/>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7"/>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7"/>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7"/>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7"/>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
    <w:name w:val="Стиль1 Знак Знак"/>
    <w:basedOn w:val="afffffff3"/>
    <w:link w:val="1fffffff0"/>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0">
    <w:name w:val="Стиль1 Знак Знак Знак"/>
    <w:basedOn w:val="a8"/>
    <w:link w:val="1fffffff"/>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7"/>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6">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8"/>
    <w:rsid w:val="00FB5208"/>
    <w:rPr>
      <w:rFonts w:ascii="Times New Roman serif" w:hAnsi="Times New Roman serif" w:cs="Times New Roman" w:hint="default"/>
      <w:b/>
      <w:bCs/>
      <w:i w:val="0"/>
      <w:iCs w:val="0"/>
      <w:color w:val="000000"/>
      <w:sz w:val="40"/>
      <w:szCs w:val="40"/>
    </w:rPr>
  </w:style>
  <w:style w:type="character" w:customStyle="1" w:styleId="2ffffe">
    <w:name w:val="Основной текст с отступом Знак2 Знак Знак Знак Знак"/>
    <w:basedOn w:val="a8"/>
    <w:rsid w:val="00FB5208"/>
    <w:rPr>
      <w:sz w:val="24"/>
      <w:szCs w:val="24"/>
      <w:lang w:val="uk-UA" w:eastAsia="ru-RU" w:bidi="ar-SA"/>
    </w:rPr>
  </w:style>
  <w:style w:type="character" w:customStyle="1" w:styleId="s14bb">
    <w:name w:val="s14b b"/>
    <w:basedOn w:val="a8"/>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8"/>
    <w:rsid w:val="00FB5208"/>
    <w:rPr>
      <w:rFonts w:ascii="Verdana" w:hAnsi="Verdana" w:hint="default"/>
      <w:b/>
      <w:bCs/>
      <w:color w:val="FF0000"/>
      <w:sz w:val="21"/>
      <w:szCs w:val="21"/>
    </w:rPr>
  </w:style>
  <w:style w:type="character" w:customStyle="1" w:styleId="bigheadline1">
    <w:name w:val="bigheadline1"/>
    <w:basedOn w:val="a8"/>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8"/>
    <w:rsid w:val="00FB5208"/>
    <w:rPr>
      <w:rFonts w:ascii="Arial" w:hAnsi="Arial" w:cs="Arial" w:hint="default"/>
      <w:sz w:val="19"/>
      <w:szCs w:val="19"/>
    </w:rPr>
  </w:style>
  <w:style w:type="character" w:customStyle="1" w:styleId="inside-head1">
    <w:name w:val="inside-head1"/>
    <w:basedOn w:val="a8"/>
    <w:rsid w:val="00FB5208"/>
    <w:rPr>
      <w:rFonts w:ascii="Times New Roman" w:hAnsi="Times New Roman" w:cs="Times New Roman" w:hint="default"/>
      <w:b/>
      <w:bCs/>
      <w:sz w:val="36"/>
      <w:szCs w:val="36"/>
    </w:rPr>
  </w:style>
  <w:style w:type="paragraph" w:customStyle="1" w:styleId="inside-copy">
    <w:name w:val="inside-copy"/>
    <w:basedOn w:val="a7"/>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8"/>
    <w:rsid w:val="00FB5208"/>
  </w:style>
  <w:style w:type="character" w:customStyle="1" w:styleId="subhed">
    <w:name w:val="subhed"/>
    <w:basedOn w:val="a8"/>
    <w:rsid w:val="00FB5208"/>
  </w:style>
  <w:style w:type="character" w:customStyle="1" w:styleId="allbold1">
    <w:name w:val="allbold1"/>
    <w:basedOn w:val="a8"/>
    <w:rsid w:val="00FB5208"/>
    <w:rPr>
      <w:rFonts w:ascii="Arial" w:hAnsi="Arial" w:cs="Arial" w:hint="default"/>
      <w:b/>
      <w:bCs/>
      <w:color w:val="000000"/>
      <w:sz w:val="14"/>
      <w:szCs w:val="14"/>
    </w:rPr>
  </w:style>
  <w:style w:type="paragraph" w:customStyle="1" w:styleId="132">
    <w:name w:val="Заголовок 13"/>
    <w:basedOn w:val="a7"/>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7"/>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7"/>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8"/>
    <w:rsid w:val="00FB5208"/>
    <w:rPr>
      <w:color w:val="000099"/>
    </w:rPr>
  </w:style>
  <w:style w:type="character" w:customStyle="1" w:styleId="cald-guideword">
    <w:name w:val="cald-guideword"/>
    <w:basedOn w:val="a8"/>
    <w:rsid w:val="00FB5208"/>
  </w:style>
  <w:style w:type="character" w:customStyle="1" w:styleId="def-classification">
    <w:name w:val="def-classification"/>
    <w:basedOn w:val="a8"/>
    <w:rsid w:val="00FB5208"/>
  </w:style>
  <w:style w:type="character" w:customStyle="1" w:styleId="cald-definition">
    <w:name w:val="cald-definition"/>
    <w:basedOn w:val="a8"/>
    <w:rsid w:val="00FB5208"/>
  </w:style>
  <w:style w:type="character" w:customStyle="1" w:styleId="resultbodyblack1">
    <w:name w:val="resultbodyblack1"/>
    <w:basedOn w:val="a8"/>
    <w:rsid w:val="00FB5208"/>
    <w:rPr>
      <w:rFonts w:ascii="Verdana" w:hAnsi="Verdana" w:hint="default"/>
      <w:b/>
      <w:bCs/>
      <w:color w:val="000000"/>
      <w:sz w:val="22"/>
      <w:szCs w:val="22"/>
    </w:rPr>
  </w:style>
  <w:style w:type="paragraph" w:customStyle="1" w:styleId="textbodyblack">
    <w:name w:val="textbodyblack"/>
    <w:basedOn w:val="a7"/>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8"/>
    <w:rsid w:val="00FB5208"/>
    <w:rPr>
      <w:rFonts w:ascii="Verdana" w:hAnsi="Verdana" w:hint="default"/>
      <w:b/>
      <w:bCs/>
      <w:color w:val="336699"/>
      <w:sz w:val="15"/>
      <w:szCs w:val="15"/>
    </w:rPr>
  </w:style>
  <w:style w:type="character" w:customStyle="1" w:styleId="headline1">
    <w:name w:val="headline1"/>
    <w:basedOn w:val="a8"/>
    <w:rsid w:val="00FB5208"/>
    <w:rPr>
      <w:rFonts w:ascii="Arial" w:hAnsi="Arial" w:cs="Arial" w:hint="default"/>
      <w:b/>
      <w:bCs/>
      <w:strike w:val="0"/>
      <w:dstrike w:val="0"/>
      <w:color w:val="333333"/>
      <w:sz w:val="30"/>
      <w:szCs w:val="30"/>
      <w:u w:val="none"/>
      <w:effect w:val="none"/>
    </w:rPr>
  </w:style>
  <w:style w:type="paragraph" w:customStyle="1" w:styleId="fp">
    <w:name w:val="fp"/>
    <w:basedOn w:val="a7"/>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1">
    <w:name w:val="Нет списка1"/>
    <w:next w:val="aa"/>
    <w:uiPriority w:val="99"/>
    <w:semiHidden/>
    <w:unhideWhenUsed/>
    <w:rsid w:val="0001496C"/>
  </w:style>
  <w:style w:type="numbering" w:customStyle="1" w:styleId="2fffff">
    <w:name w:val="Нет списка2"/>
    <w:next w:val="aa"/>
    <w:semiHidden/>
    <w:unhideWhenUsed/>
    <w:rsid w:val="00A814A4"/>
  </w:style>
  <w:style w:type="paragraph" w:customStyle="1" w:styleId="3ffc">
    <w:name w:val="Основной текст с отступом3"/>
    <w:basedOn w:val="a7"/>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7"/>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8"/>
    <w:rsid w:val="00FE1A62"/>
  </w:style>
  <w:style w:type="character" w:customStyle="1" w:styleId="small-text1">
    <w:name w:val="small-text1"/>
    <w:basedOn w:val="a8"/>
    <w:rsid w:val="00FE1A62"/>
    <w:rPr>
      <w:rFonts w:ascii="Arial" w:hAnsi="Arial" w:cs="Arial"/>
      <w:color w:val="000000"/>
      <w:sz w:val="20"/>
      <w:szCs w:val="20"/>
    </w:rPr>
  </w:style>
  <w:style w:type="paragraph" w:customStyle="1" w:styleId="Example1">
    <w:name w:val="Example 1"/>
    <w:basedOn w:val="a7"/>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8"/>
    <w:rsid w:val="00FE1A62"/>
    <w:rPr>
      <w:rFonts w:ascii="Verdana" w:hAnsi="Verdana"/>
      <w:color w:val="000000"/>
      <w:sz w:val="19"/>
      <w:szCs w:val="19"/>
    </w:rPr>
  </w:style>
  <w:style w:type="character" w:customStyle="1" w:styleId="pagetitle1">
    <w:name w:val="pagetitle1"/>
    <w:basedOn w:val="a8"/>
    <w:rsid w:val="00FE1A62"/>
    <w:rPr>
      <w:rFonts w:ascii="Arial" w:hAnsi="Arial" w:cs="Arial"/>
      <w:color w:val="000000"/>
      <w:sz w:val="23"/>
      <w:szCs w:val="23"/>
    </w:rPr>
  </w:style>
  <w:style w:type="character" w:customStyle="1" w:styleId="pagesubtitle1">
    <w:name w:val="pagesubtitle1"/>
    <w:basedOn w:val="a8"/>
    <w:rsid w:val="00FE1A62"/>
    <w:rPr>
      <w:rFonts w:ascii="Verdana" w:hAnsi="Verdana"/>
      <w:b/>
      <w:bCs/>
      <w:color w:val="000000"/>
      <w:sz w:val="13"/>
      <w:szCs w:val="13"/>
    </w:rPr>
  </w:style>
  <w:style w:type="character" w:customStyle="1" w:styleId="section1">
    <w:name w:val="section1"/>
    <w:basedOn w:val="a8"/>
    <w:rsid w:val="00FE1A62"/>
    <w:rPr>
      <w:rFonts w:ascii="Verdana" w:hAnsi="Verdana"/>
      <w:b/>
      <w:bCs/>
      <w:color w:val="000000"/>
      <w:sz w:val="24"/>
      <w:szCs w:val="24"/>
    </w:rPr>
  </w:style>
  <w:style w:type="character" w:customStyle="1" w:styleId="gift1">
    <w:name w:val="gift1"/>
    <w:basedOn w:val="a8"/>
    <w:rsid w:val="00FE1A62"/>
    <w:rPr>
      <w:rFonts w:ascii="Arial" w:hAnsi="Arial" w:cs="Arial"/>
      <w:b/>
      <w:bCs/>
      <w:color w:val="auto"/>
      <w:spacing w:val="13"/>
      <w:sz w:val="24"/>
      <w:szCs w:val="24"/>
    </w:rPr>
  </w:style>
  <w:style w:type="paragraph" w:customStyle="1" w:styleId="contactnew">
    <w:name w:val="contact_new"/>
    <w:basedOn w:val="a7"/>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7"/>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7"/>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8"/>
    <w:rsid w:val="00FE1A62"/>
    <w:rPr>
      <w:rFonts w:ascii="Verdana" w:hAnsi="Verdana"/>
      <w:color w:val="auto"/>
      <w:sz w:val="20"/>
      <w:szCs w:val="20"/>
      <w:u w:val="none"/>
      <w:effect w:val="none"/>
    </w:rPr>
  </w:style>
  <w:style w:type="character" w:customStyle="1" w:styleId="7c">
    <w:name w:val="Гиперссылка7"/>
    <w:basedOn w:val="a8"/>
    <w:rsid w:val="00FE1A62"/>
    <w:rPr>
      <w:rFonts w:ascii="Verdana" w:hAnsi="Verdana"/>
      <w:color w:val="auto"/>
      <w:sz w:val="20"/>
      <w:szCs w:val="20"/>
      <w:u w:val="none"/>
      <w:effect w:val="none"/>
    </w:rPr>
  </w:style>
  <w:style w:type="character" w:customStyle="1" w:styleId="toplinks1">
    <w:name w:val="top_links1"/>
    <w:basedOn w:val="a8"/>
    <w:rsid w:val="00FE1A62"/>
    <w:rPr>
      <w:b/>
      <w:bCs/>
      <w:caps/>
      <w:smallCaps/>
      <w:color w:val="auto"/>
      <w:sz w:val="22"/>
      <w:szCs w:val="22"/>
    </w:rPr>
  </w:style>
  <w:style w:type="character" w:customStyle="1" w:styleId="invisible1">
    <w:name w:val="invisible1"/>
    <w:basedOn w:val="a8"/>
    <w:rsid w:val="00FE1A62"/>
    <w:rPr>
      <w:vanish/>
    </w:rPr>
  </w:style>
  <w:style w:type="character" w:customStyle="1" w:styleId="infohead1">
    <w:name w:val="info_head1"/>
    <w:basedOn w:val="a8"/>
    <w:rsid w:val="00FE1A62"/>
    <w:rPr>
      <w:b/>
      <w:bCs/>
      <w:color w:val="auto"/>
      <w:sz w:val="24"/>
      <w:szCs w:val="24"/>
    </w:rPr>
  </w:style>
  <w:style w:type="character" w:customStyle="1" w:styleId="lineheight1">
    <w:name w:val="lineheight1"/>
    <w:basedOn w:val="a8"/>
    <w:rsid w:val="00FE1A62"/>
  </w:style>
  <w:style w:type="character" w:customStyle="1" w:styleId="newshead1">
    <w:name w:val="news_head1"/>
    <w:basedOn w:val="a8"/>
    <w:rsid w:val="00FE1A62"/>
    <w:rPr>
      <w:b/>
      <w:bCs/>
      <w:color w:val="FFFFFF"/>
      <w:sz w:val="24"/>
      <w:szCs w:val="24"/>
    </w:rPr>
  </w:style>
  <w:style w:type="character" w:customStyle="1" w:styleId="newssubhead1">
    <w:name w:val="news_sub_head1"/>
    <w:basedOn w:val="a8"/>
    <w:rsid w:val="00FE1A62"/>
    <w:rPr>
      <w:b/>
      <w:bCs/>
      <w:color w:val="auto"/>
      <w:sz w:val="24"/>
      <w:szCs w:val="24"/>
    </w:rPr>
  </w:style>
  <w:style w:type="character" w:customStyle="1" w:styleId="newstext1">
    <w:name w:val="news_text1"/>
    <w:basedOn w:val="a8"/>
    <w:rsid w:val="00FE1A62"/>
    <w:rPr>
      <w:color w:val="FFFFFF"/>
      <w:sz w:val="24"/>
      <w:szCs w:val="24"/>
    </w:rPr>
  </w:style>
  <w:style w:type="character" w:customStyle="1" w:styleId="bigbluelink1">
    <w:name w:val="big_blue_link1"/>
    <w:basedOn w:val="a8"/>
    <w:rsid w:val="00FE1A62"/>
    <w:rPr>
      <w:b/>
      <w:bCs/>
      <w:color w:val="auto"/>
      <w:sz w:val="42"/>
      <w:szCs w:val="42"/>
    </w:rPr>
  </w:style>
  <w:style w:type="character" w:customStyle="1" w:styleId="rotatetxt1">
    <w:name w:val="rotatetxt1"/>
    <w:basedOn w:val="a8"/>
    <w:rsid w:val="00FE1A62"/>
    <w:rPr>
      <w:rFonts w:ascii="Verdana" w:hAnsi="Verdana"/>
      <w:color w:val="auto"/>
      <w:sz w:val="19"/>
      <w:szCs w:val="19"/>
    </w:rPr>
  </w:style>
  <w:style w:type="character" w:customStyle="1" w:styleId="smallbluelink1">
    <w:name w:val="small_blue_link1"/>
    <w:basedOn w:val="a8"/>
    <w:rsid w:val="00FE1A62"/>
    <w:rPr>
      <w:color w:val="auto"/>
      <w:sz w:val="25"/>
      <w:szCs w:val="25"/>
    </w:rPr>
  </w:style>
  <w:style w:type="character" w:customStyle="1" w:styleId="footertext1">
    <w:name w:val="footer_text1"/>
    <w:basedOn w:val="a8"/>
    <w:rsid w:val="00FE1A62"/>
    <w:rPr>
      <w:rFonts w:ascii="Arial" w:hAnsi="Arial" w:cs="Arial"/>
      <w:color w:val="FFFFFF"/>
      <w:sz w:val="17"/>
      <w:szCs w:val="17"/>
    </w:rPr>
  </w:style>
  <w:style w:type="paragraph" w:customStyle="1" w:styleId="journaltitles">
    <w:name w:val="journaltitles"/>
    <w:basedOn w:val="a7"/>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8"/>
    <w:rsid w:val="00FE1A62"/>
    <w:rPr>
      <w:rFonts w:ascii="Arial" w:hAnsi="Arial" w:cs="Arial"/>
      <w:color w:val="000000"/>
      <w:sz w:val="16"/>
      <w:szCs w:val="16"/>
    </w:rPr>
  </w:style>
  <w:style w:type="character" w:customStyle="1" w:styleId="maintext1">
    <w:name w:val="maintext1"/>
    <w:basedOn w:val="a8"/>
    <w:rsid w:val="00FE1A62"/>
    <w:rPr>
      <w:rFonts w:ascii="Arial" w:hAnsi="Arial" w:cs="Arial"/>
      <w:color w:val="000000"/>
      <w:sz w:val="18"/>
      <w:szCs w:val="18"/>
    </w:rPr>
  </w:style>
  <w:style w:type="paragraph" w:customStyle="1" w:styleId="default0">
    <w:name w:val="default"/>
    <w:basedOn w:val="a7"/>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d">
    <w:name w:val="Нет списка3"/>
    <w:next w:val="aa"/>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a"/>
    <w:uiPriority w:val="99"/>
    <w:semiHidden/>
    <w:unhideWhenUsed/>
    <w:rsid w:val="00267173"/>
  </w:style>
  <w:style w:type="paragraph" w:customStyle="1" w:styleId="2fffff0">
    <w:name w:val="Текст выноски2"/>
    <w:basedOn w:val="a7"/>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8"/>
    <w:rsid w:val="00292B3F"/>
    <w:rPr>
      <w:rFonts w:ascii="Arial" w:hAnsi="Arial" w:cs="Arial" w:hint="default"/>
      <w:b/>
      <w:bCs/>
      <w:color w:val="990000"/>
      <w:sz w:val="21"/>
      <w:szCs w:val="21"/>
    </w:rPr>
  </w:style>
  <w:style w:type="paragraph" w:customStyle="1" w:styleId="14pt2">
    <w:name w:val="Стиль Текст + 14 pt"/>
    <w:basedOn w:val="a7"/>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7">
    <w:name w:val="Знак Знак"/>
    <w:basedOn w:val="a8"/>
    <w:rsid w:val="00937513"/>
    <w:rPr>
      <w:sz w:val="24"/>
      <w:szCs w:val="24"/>
      <w:lang w:val="ru-RU" w:eastAsia="ru-RU"/>
    </w:rPr>
  </w:style>
  <w:style w:type="character" w:customStyle="1" w:styleId="14pt3">
    <w:name w:val="Стиль Текст + 14 pt Знак"/>
    <w:basedOn w:val="a8"/>
    <w:locked/>
    <w:rsid w:val="00314A13"/>
    <w:rPr>
      <w:sz w:val="28"/>
      <w:szCs w:val="28"/>
      <w:lang w:val="ru-RU" w:eastAsia="ru-RU" w:bidi="ar-SA"/>
    </w:rPr>
  </w:style>
  <w:style w:type="character" w:customStyle="1" w:styleId="14pt4">
    <w:name w:val="Стиль Текст + 14 pt Знак Знак"/>
    <w:basedOn w:val="a8"/>
    <w:locked/>
    <w:rsid w:val="00314A13"/>
    <w:rPr>
      <w:sz w:val="28"/>
      <w:szCs w:val="28"/>
      <w:lang w:val="ru-RU" w:eastAsia="ru-RU" w:bidi="ar-SA"/>
    </w:rPr>
  </w:style>
  <w:style w:type="character" w:customStyle="1" w:styleId="133">
    <w:name w:val="Знак Знак13"/>
    <w:basedOn w:val="a8"/>
    <w:locked/>
    <w:rsid w:val="00314A13"/>
    <w:rPr>
      <w:i/>
      <w:iCs/>
      <w:sz w:val="28"/>
      <w:szCs w:val="28"/>
      <w:lang w:val="uk-UA" w:eastAsia="ru-RU" w:bidi="ar-SA"/>
    </w:rPr>
  </w:style>
  <w:style w:type="character" w:customStyle="1" w:styleId="normal10">
    <w:name w:val="normal1"/>
    <w:basedOn w:val="a8"/>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7"/>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a"/>
    <w:uiPriority w:val="99"/>
    <w:semiHidden/>
    <w:unhideWhenUsed/>
    <w:rsid w:val="0039380B"/>
  </w:style>
  <w:style w:type="paragraph" w:customStyle="1" w:styleId="260">
    <w:name w:val="Основной текст 26"/>
    <w:basedOn w:val="a7"/>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a"/>
    <w:uiPriority w:val="99"/>
    <w:semiHidden/>
    <w:unhideWhenUsed/>
    <w:rsid w:val="00BA3A4E"/>
  </w:style>
  <w:style w:type="paragraph" w:customStyle="1" w:styleId="160">
    <w:name w:val="Основной текст16"/>
    <w:basedOn w:val="a7"/>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1">
    <w:name w:val="Верхний колонтитул2"/>
    <w:basedOn w:val="8a"/>
    <w:rsid w:val="00FC5D3D"/>
    <w:pPr>
      <w:tabs>
        <w:tab w:val="center" w:pos="4153"/>
        <w:tab w:val="right" w:pos="8306"/>
      </w:tabs>
    </w:pPr>
  </w:style>
  <w:style w:type="character" w:customStyle="1" w:styleId="title11">
    <w:name w:val="title11"/>
    <w:basedOn w:val="a8"/>
    <w:rsid w:val="00E3373F"/>
    <w:rPr>
      <w:rFonts w:ascii="Verdana" w:hAnsi="Verdana" w:hint="default"/>
      <w:b/>
      <w:bCs/>
      <w:sz w:val="21"/>
      <w:szCs w:val="21"/>
    </w:rPr>
  </w:style>
  <w:style w:type="paragraph" w:customStyle="1" w:styleId="paper1">
    <w:name w:val="paper1"/>
    <w:basedOn w:val="a7"/>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7"/>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8">
    <w:name w:val="Дисс. Обычный абзац"/>
    <w:basedOn w:val="a7"/>
    <w:link w:val="affffffffffffffffffff9"/>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9">
    <w:name w:val="Дисс. Обычный абзац Знак"/>
    <w:basedOn w:val="a8"/>
    <w:link w:val="affffffffffffffffffff8"/>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7"/>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8"/>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7"/>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a">
    <w:name w:val="Определения Автора"/>
    <w:basedOn w:val="a7"/>
    <w:link w:val="affffffffffffffffffffb"/>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b">
    <w:name w:val="Определения Автора Знак"/>
    <w:basedOn w:val="a8"/>
    <w:link w:val="affffffffffffffffffffa"/>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3"/>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c">
    <w:name w:val="Обычный_Автореферат"/>
    <w:basedOn w:val="a7"/>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8"/>
    <w:rsid w:val="007B0B78"/>
  </w:style>
  <w:style w:type="character" w:customStyle="1" w:styleId="affffffffffffffffffffd">
    <w:name w:val="Обычный абзац"/>
    <w:basedOn w:val="a8"/>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e">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
    <w:name w:val="дис как заголовок раздела"/>
    <w:basedOn w:val="a7"/>
    <w:next w:val="affffffffffffffffffffe"/>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7"/>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0">
    <w:name w:val="Основний текст_"/>
    <w:link w:val="afffffffffffffffffffff1"/>
    <w:uiPriority w:val="99"/>
    <w:locked/>
    <w:rsid w:val="0010053C"/>
    <w:rPr>
      <w:sz w:val="21"/>
      <w:shd w:val="clear" w:color="auto" w:fill="FFFFFF"/>
    </w:rPr>
  </w:style>
  <w:style w:type="paragraph" w:customStyle="1" w:styleId="afffffffffffffffffffff1">
    <w:name w:val="Основний текст"/>
    <w:basedOn w:val="a7"/>
    <w:link w:val="afffffffffffffffffffff0"/>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2">
    <w:name w:val="Table Grid 1"/>
    <w:basedOn w:val="a9"/>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2">
    <w:name w:val="Основний текст + Курсив"/>
    <w:uiPriority w:val="99"/>
    <w:rsid w:val="0010053C"/>
    <w:rPr>
      <w:i/>
      <w:sz w:val="19"/>
    </w:rPr>
  </w:style>
  <w:style w:type="table" w:customStyle="1" w:styleId="1fffffff3">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7"/>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2">
    <w:name w:val="Абзац списка2"/>
    <w:basedOn w:val="a7"/>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8"/>
    <w:rsid w:val="000071A8"/>
  </w:style>
  <w:style w:type="paragraph" w:customStyle="1" w:styleId="articleauthorname">
    <w:name w:val="articleauthorname"/>
    <w:basedOn w:val="a7"/>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8"/>
    <w:rsid w:val="000071A8"/>
  </w:style>
  <w:style w:type="character" w:customStyle="1" w:styleId="article-author">
    <w:name w:val="article-author"/>
    <w:basedOn w:val="a8"/>
    <w:rsid w:val="000071A8"/>
  </w:style>
  <w:style w:type="character" w:customStyle="1" w:styleId="orange1">
    <w:name w:val="orange1"/>
    <w:basedOn w:val="a8"/>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8"/>
    <w:rsid w:val="004A5A83"/>
  </w:style>
  <w:style w:type="paragraph" w:customStyle="1" w:styleId="1fffffff4">
    <w:name w:val="Знак Знак Знак Знак Знак Знак Знак Знак Знак Знак Знак1 Знак Знак Знак Знак Знак Знак Знак Знак Знак Знак"/>
    <w:basedOn w:val="a7"/>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8"/>
    <w:rsid w:val="004A5A83"/>
  </w:style>
  <w:style w:type="character" w:customStyle="1" w:styleId="nobr">
    <w:name w:val="nobr"/>
    <w:basedOn w:val="a8"/>
    <w:rsid w:val="004A5A83"/>
  </w:style>
  <w:style w:type="paragraph" w:customStyle="1" w:styleId="ListParagraph1">
    <w:name w:val="List Paragraph1"/>
    <w:basedOn w:val="a7"/>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7"/>
    <w:next w:val="a7"/>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7"/>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e">
    <w:name w:val="Оглавление (3)_"/>
    <w:link w:val="3fff"/>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
    <w:name w:val="Оглавление (3)"/>
    <w:basedOn w:val="a7"/>
    <w:link w:val="3ffe"/>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7"/>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7"/>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5">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3">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0">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1">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3">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2">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a">
    <w:name w:val="Подпись к картинке_"/>
    <w:link w:val="afffffffffffffffff9"/>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4">
    <w:name w:val="Подпись к картинке (2)_"/>
    <w:link w:val="2fffff5"/>
    <w:rsid w:val="006C7D70"/>
    <w:rPr>
      <w:rFonts w:ascii="Times New Roman" w:eastAsia="Times New Roman" w:hAnsi="Times New Roman" w:cs="Times New Roman"/>
      <w:sz w:val="26"/>
      <w:szCs w:val="26"/>
      <w:shd w:val="clear" w:color="auto" w:fill="FFFFFF"/>
    </w:rPr>
  </w:style>
  <w:style w:type="character" w:customStyle="1" w:styleId="3fff3">
    <w:name w:val="Подпись к картинке (3)_"/>
    <w:link w:val="3fff4"/>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4">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3">
    <w:name w:val="Подпись к таблице_"/>
    <w:link w:val="affffffffffffffff2"/>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7"/>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5">
    <w:name w:val="Подпись к картинке (2)"/>
    <w:basedOn w:val="a7"/>
    <w:link w:val="2fffff4"/>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4">
    <w:name w:val="Подпись к картинке (3)"/>
    <w:basedOn w:val="a7"/>
    <w:link w:val="3fff3"/>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7"/>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7"/>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7"/>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7"/>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7"/>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7"/>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7"/>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7"/>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7"/>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7"/>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7"/>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7"/>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7"/>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6">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4">
    <w:name w:val="Оглавление 3 Знак"/>
    <w:link w:val="3f3"/>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5">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7">
    <w:name w:val="Подпись к таблице (2)_"/>
    <w:link w:val="2fffff8"/>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8">
    <w:name w:val="Подпись к таблице (2)"/>
    <w:basedOn w:val="a7"/>
    <w:link w:val="2fffff7"/>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7"/>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7"/>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7"/>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6">
    <w:name w:val="Авторефукр"/>
    <w:basedOn w:val="a7"/>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7"/>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7"/>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7">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8"/>
    <w:rsid w:val="003A3D03"/>
  </w:style>
  <w:style w:type="paragraph" w:customStyle="1" w:styleId="4ff8">
    <w:name w:val="4"/>
    <w:basedOn w:val="a7"/>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8"/>
    <w:rsid w:val="003A3D03"/>
  </w:style>
  <w:style w:type="character" w:customStyle="1" w:styleId="75pt3">
    <w:name w:val="75pt"/>
    <w:basedOn w:val="a8"/>
    <w:rsid w:val="003A3D03"/>
  </w:style>
  <w:style w:type="character" w:customStyle="1" w:styleId="constantia12pt40">
    <w:name w:val="constantia12pt40"/>
    <w:basedOn w:val="a8"/>
    <w:rsid w:val="003A3D03"/>
  </w:style>
  <w:style w:type="character" w:customStyle="1" w:styleId="9pt2">
    <w:name w:val="9pt"/>
    <w:basedOn w:val="a8"/>
    <w:rsid w:val="003A3D03"/>
  </w:style>
  <w:style w:type="character" w:customStyle="1" w:styleId="a00">
    <w:name w:val="a0"/>
    <w:basedOn w:val="a8"/>
    <w:rsid w:val="003A3D03"/>
  </w:style>
  <w:style w:type="paragraph" w:styleId="3">
    <w:name w:val="List Number 3"/>
    <w:basedOn w:val="a7"/>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8"/>
    <w:rsid w:val="004313DD"/>
    <w:rPr>
      <w:sz w:val="24"/>
      <w:lang w:val="uk-UA" w:eastAsia="ru-RU" w:bidi="ar-SA"/>
    </w:rPr>
  </w:style>
  <w:style w:type="character" w:customStyle="1" w:styleId="afffffffffffffffffffff8">
    <w:name w:val="Основной текст Знак Знак Знак"/>
    <w:basedOn w:val="a8"/>
    <w:rsid w:val="004313DD"/>
    <w:rPr>
      <w:b/>
      <w:sz w:val="36"/>
      <w:szCs w:val="36"/>
      <w:lang w:val="ru-RU" w:eastAsia="ru-RU" w:bidi="ar-SA"/>
    </w:rPr>
  </w:style>
  <w:style w:type="character" w:customStyle="1" w:styleId="BodyTextIndent210">
    <w:name w:val="Body Text Indent 2 Знак Знак1"/>
    <w:basedOn w:val="a8"/>
    <w:rsid w:val="004313DD"/>
    <w:rPr>
      <w:sz w:val="24"/>
      <w:szCs w:val="24"/>
      <w:lang w:val="uk-UA" w:eastAsia="ru-RU" w:bidi="ar-SA"/>
    </w:rPr>
  </w:style>
  <w:style w:type="paragraph" w:customStyle="1" w:styleId="263">
    <w:name w:val="Основной текст с отступом 26"/>
    <w:basedOn w:val="a7"/>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7"/>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9">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9">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8"/>
    <w:rsid w:val="005C0E6E"/>
  </w:style>
  <w:style w:type="character" w:customStyle="1" w:styleId="date4">
    <w:name w:val="date4"/>
    <w:basedOn w:val="a8"/>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a">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5">
    <w:name w:val="Сноска (3)_"/>
    <w:link w:val="3fff6"/>
    <w:rsid w:val="00A0133D"/>
    <w:rPr>
      <w:rFonts w:ascii="Times New Roman" w:eastAsia="Times New Roman" w:hAnsi="Times New Roman" w:cs="Times New Roman"/>
      <w:sz w:val="19"/>
      <w:szCs w:val="19"/>
      <w:shd w:val="clear" w:color="auto" w:fill="FFFFFF"/>
    </w:rPr>
  </w:style>
  <w:style w:type="character" w:customStyle="1" w:styleId="3fff7">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a">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b">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6">
    <w:name w:val="Сноска (3)"/>
    <w:basedOn w:val="a7"/>
    <w:link w:val="3fff5"/>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7"/>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7"/>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7"/>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7"/>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7"/>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6">
    <w:name w:val="таблица 1"/>
    <w:basedOn w:val="a7"/>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b">
    <w:name w:val="таблица название"/>
    <w:basedOn w:val="a7"/>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7"/>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8"/>
    <w:uiPriority w:val="99"/>
    <w:rsid w:val="00886B4E"/>
  </w:style>
  <w:style w:type="paragraph" w:customStyle="1" w:styleId="afffffffffffffffffffffc">
    <w:name w:val="Знак Знак Знак Знак Знак Знак Знак Знак Знак Знак Знак Знак"/>
    <w:basedOn w:val="a7"/>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7"/>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d">
    <w:name w:val="!Автореферат"/>
    <w:basedOn w:val="a7"/>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e">
    <w:name w:val="Заголов."/>
    <w:basedOn w:val="a7"/>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7">
    <w:name w:val="Знак Знак Знак Знак Знак Знак Знак Знак Знак Знак Знак Знак1"/>
    <w:basedOn w:val="a7"/>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
    <w:name w:val="Вопросы"/>
    <w:basedOn w:val="a7"/>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8"/>
    <w:rsid w:val="00886B4E"/>
  </w:style>
  <w:style w:type="paragraph" w:customStyle="1" w:styleId="leftauthor">
    <w:name w:val="left_author"/>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0">
    <w:name w:val="название"/>
    <w:basedOn w:val="a8"/>
    <w:rsid w:val="00886B4E"/>
  </w:style>
  <w:style w:type="character" w:customStyle="1" w:styleId="affffffffffffffffffffff1">
    <w:name w:val="назначение"/>
    <w:basedOn w:val="a8"/>
    <w:rsid w:val="00886B4E"/>
  </w:style>
  <w:style w:type="paragraph" w:customStyle="1" w:styleId="2fffffc">
    <w:name w:val="сновной текст с отступом 2"/>
    <w:basedOn w:val="10c"/>
    <w:rsid w:val="00886B4E"/>
    <w:pPr>
      <w:widowControl/>
      <w:tabs>
        <w:tab w:val="left" w:pos="1985"/>
      </w:tabs>
      <w:spacing w:line="240" w:lineRule="auto"/>
    </w:pPr>
    <w:rPr>
      <w:sz w:val="28"/>
    </w:rPr>
  </w:style>
  <w:style w:type="paragraph" w:styleId="affffffffffffffffffffff2">
    <w:name w:val="Normal Indent"/>
    <w:basedOn w:val="a7"/>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3">
    <w:name w:val="Подпись к рисунку (заголовок)"/>
    <w:basedOn w:val="affffffffffffffff1"/>
    <w:next w:val="affffffffffffffff1"/>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8"/>
    <w:rsid w:val="00886B4E"/>
  </w:style>
  <w:style w:type="paragraph" w:customStyle="1" w:styleId="CharChar1CharChar1CharChar">
    <w:name w:val="Char Char Знак Знак1 Char Char1 Знак Знак Char Char"/>
    <w:basedOn w:val="a7"/>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8"/>
    <w:rsid w:val="00886B4E"/>
  </w:style>
  <w:style w:type="character" w:customStyle="1" w:styleId="y5blacky5bg">
    <w:name w:val="y5_black y5_bg"/>
    <w:basedOn w:val="a8"/>
    <w:rsid w:val="00886B4E"/>
  </w:style>
  <w:style w:type="character" w:customStyle="1" w:styleId="url">
    <w:name w:val="url"/>
    <w:basedOn w:val="a8"/>
    <w:rsid w:val="00886B4E"/>
  </w:style>
  <w:style w:type="paragraph" w:customStyle="1" w:styleId="bodytext2">
    <w:name w:val="bodytext2"/>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4">
    <w:name w:val="обычный_(веб)"/>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8"/>
    <w:rsid w:val="00886B4E"/>
  </w:style>
  <w:style w:type="paragraph" w:customStyle="1" w:styleId="affffffffffffffffffffff5">
    <w:name w:val="АА"/>
    <w:basedOn w:val="a7"/>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6">
    <w:name w:val="Б"/>
    <w:basedOn w:val="a7"/>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8"/>
    <w:rsid w:val="00886B4E"/>
  </w:style>
  <w:style w:type="character" w:customStyle="1" w:styleId="search-keyword-match">
    <w:name w:val="search-keyword-match"/>
    <w:basedOn w:val="a8"/>
    <w:rsid w:val="00886B4E"/>
  </w:style>
  <w:style w:type="character" w:customStyle="1" w:styleId="title1">
    <w:name w:val="title1"/>
    <w:basedOn w:val="a8"/>
    <w:rsid w:val="001F66E7"/>
    <w:rPr>
      <w:rFonts w:ascii="Tahoma" w:hAnsi="Tahoma" w:cs="Tahoma" w:hint="default"/>
      <w:b/>
      <w:bCs/>
      <w:color w:val="000000"/>
      <w:sz w:val="18"/>
      <w:szCs w:val="18"/>
    </w:rPr>
  </w:style>
  <w:style w:type="character" w:customStyle="1" w:styleId="txt1">
    <w:name w:val="txt1"/>
    <w:basedOn w:val="a8"/>
    <w:rsid w:val="001F66E7"/>
    <w:rPr>
      <w:sz w:val="18"/>
      <w:szCs w:val="18"/>
    </w:rPr>
  </w:style>
  <w:style w:type="character" w:customStyle="1" w:styleId="s4">
    <w:name w:val="s4"/>
    <w:basedOn w:val="a8"/>
    <w:rsid w:val="001F66E7"/>
  </w:style>
  <w:style w:type="character" w:customStyle="1" w:styleId="s1">
    <w:name w:val="s1"/>
    <w:basedOn w:val="a8"/>
    <w:rsid w:val="001F66E7"/>
  </w:style>
  <w:style w:type="character" w:customStyle="1" w:styleId="s2">
    <w:name w:val="s2"/>
    <w:basedOn w:val="a8"/>
    <w:rsid w:val="001F66E7"/>
  </w:style>
  <w:style w:type="paragraph" w:customStyle="1" w:styleId="text-content-page1">
    <w:name w:val="text-content-page1"/>
    <w:basedOn w:val="a7"/>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8"/>
    <w:rsid w:val="001F66E7"/>
  </w:style>
  <w:style w:type="character" w:customStyle="1" w:styleId="dcom1">
    <w:name w:val="d_com1"/>
    <w:basedOn w:val="a8"/>
    <w:rsid w:val="001F66E7"/>
    <w:rPr>
      <w:i/>
      <w:iCs/>
      <w:color w:val="6F0000"/>
    </w:rPr>
  </w:style>
  <w:style w:type="paragraph" w:customStyle="1" w:styleId="p3">
    <w:name w:val="p3"/>
    <w:basedOn w:val="a7"/>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7"/>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7"/>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7"/>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8"/>
    <w:uiPriority w:val="99"/>
    <w:rsid w:val="001F66E7"/>
    <w:rPr>
      <w:rFonts w:ascii="Times New Roman" w:hAnsi="Times New Roman" w:cs="Times New Roman"/>
      <w:b/>
      <w:bCs/>
      <w:sz w:val="22"/>
      <w:szCs w:val="22"/>
    </w:rPr>
  </w:style>
  <w:style w:type="character" w:customStyle="1" w:styleId="FontStyle175">
    <w:name w:val="Font Style175"/>
    <w:basedOn w:val="a8"/>
    <w:rsid w:val="001F66E7"/>
    <w:rPr>
      <w:rFonts w:ascii="Times New Roman" w:hAnsi="Times New Roman" w:cs="Times New Roman"/>
      <w:sz w:val="18"/>
      <w:szCs w:val="18"/>
    </w:rPr>
  </w:style>
  <w:style w:type="character" w:customStyle="1" w:styleId="FontStyle177">
    <w:name w:val="Font Style177"/>
    <w:basedOn w:val="a8"/>
    <w:rsid w:val="001F66E7"/>
    <w:rPr>
      <w:rFonts w:ascii="Times New Roman" w:hAnsi="Times New Roman" w:cs="Times New Roman"/>
      <w:sz w:val="18"/>
      <w:szCs w:val="18"/>
    </w:rPr>
  </w:style>
  <w:style w:type="character" w:customStyle="1" w:styleId="FontStyle188">
    <w:name w:val="Font Style188"/>
    <w:basedOn w:val="a8"/>
    <w:uiPriority w:val="99"/>
    <w:rsid w:val="001F66E7"/>
    <w:rPr>
      <w:rFonts w:ascii="Times New Roman" w:hAnsi="Times New Roman" w:cs="Times New Roman"/>
      <w:sz w:val="18"/>
      <w:szCs w:val="18"/>
    </w:rPr>
  </w:style>
  <w:style w:type="paragraph" w:customStyle="1" w:styleId="334">
    <w:name w:val="Основной текст 33"/>
    <w:basedOn w:val="a7"/>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7"/>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7"/>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7"/>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7"/>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7"/>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7"/>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7"/>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7"/>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7"/>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7"/>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7"/>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7"/>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7"/>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7"/>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7"/>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7"/>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7"/>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d">
    <w:name w:val="Знак2"/>
    <w:rsid w:val="00C77163"/>
    <w:rPr>
      <w:rFonts w:ascii="Peterburg" w:hAnsi="Peterburg" w:cs="Peterburg"/>
      <w:b/>
      <w:bCs/>
      <w:noProof w:val="0"/>
      <w:sz w:val="26"/>
      <w:szCs w:val="26"/>
      <w:lang w:val="uk-UA"/>
    </w:rPr>
  </w:style>
  <w:style w:type="character" w:customStyle="1" w:styleId="1fffffff8">
    <w:name w:val="Знак1"/>
    <w:rsid w:val="00C77163"/>
    <w:rPr>
      <w:sz w:val="24"/>
      <w:szCs w:val="24"/>
    </w:rPr>
  </w:style>
  <w:style w:type="paragraph" w:customStyle="1" w:styleId="ListParagraph2">
    <w:name w:val="List Paragraph2"/>
    <w:basedOn w:val="a7"/>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7"/>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8"/>
    <w:rsid w:val="006F1417"/>
    <w:rPr>
      <w:rFonts w:ascii="Verdana" w:hAnsi="Verdana" w:hint="default"/>
      <w:color w:val="000000"/>
      <w:sz w:val="20"/>
      <w:szCs w:val="20"/>
    </w:rPr>
  </w:style>
  <w:style w:type="table" w:styleId="-10">
    <w:name w:val="Table Web 1"/>
    <w:basedOn w:val="a9"/>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9"/>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7">
    <w:name w:val="Нормал_регл"/>
    <w:basedOn w:val="a7"/>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8"/>
    <w:rsid w:val="00767053"/>
  </w:style>
  <w:style w:type="character" w:customStyle="1" w:styleId="coreinvention">
    <w:name w:val="core invention"/>
    <w:basedOn w:val="a8"/>
    <w:rsid w:val="00767053"/>
  </w:style>
  <w:style w:type="paragraph" w:customStyle="1" w:styleId="2100">
    <w:name w:val="Основной текст 210"/>
    <w:basedOn w:val="a7"/>
    <w:rsid w:val="001C702E"/>
    <w:pPr>
      <w:suppressAutoHyphens w:val="0"/>
      <w:jc w:val="both"/>
    </w:pPr>
    <w:rPr>
      <w:rFonts w:ascii="Times New Roman" w:eastAsia="Times New Roman" w:hAnsi="Times New Roman" w:cs="Times New Roman"/>
      <w:sz w:val="28"/>
      <w:szCs w:val="20"/>
      <w:lang w:eastAsia="ru-RU"/>
    </w:rPr>
  </w:style>
  <w:style w:type="paragraph" w:customStyle="1" w:styleId="1fffffff9">
    <w:name w:val="В таблице 1"/>
    <w:basedOn w:val="a7"/>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8"/>
    <w:rsid w:val="00D73023"/>
  </w:style>
  <w:style w:type="paragraph" w:customStyle="1" w:styleId="affffffffffffffffffffff8">
    <w:name w:val="Заголовки таблиц"/>
    <w:basedOn w:val="1"/>
    <w:next w:val="a7"/>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9">
    <w:name w:val="Стиль рис"/>
    <w:basedOn w:val="1ff0"/>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a">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b">
    <w:name w:val="Список определений"/>
    <w:basedOn w:val="a7"/>
    <w:next w:val="a7"/>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7"/>
    <w:semiHidden/>
    <w:unhideWhenUsed/>
    <w:rsid w:val="001B4C01"/>
    <w:pPr>
      <w:numPr>
        <w:numId w:val="40"/>
      </w:numPr>
      <w:contextualSpacing/>
    </w:pPr>
  </w:style>
  <w:style w:type="paragraph" w:styleId="3fff8">
    <w:name w:val="List 3"/>
    <w:basedOn w:val="a7"/>
    <w:semiHidden/>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7"/>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7"/>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8"/>
    <w:rsid w:val="0079582D"/>
    <w:rPr>
      <w:rFonts w:ascii="Verdana" w:hAnsi="Verdana" w:hint="default"/>
      <w:sz w:val="12"/>
      <w:szCs w:val="12"/>
    </w:rPr>
  </w:style>
  <w:style w:type="character" w:customStyle="1" w:styleId="textbold1">
    <w:name w:val="textbold1"/>
    <w:basedOn w:val="a8"/>
    <w:rsid w:val="0079582D"/>
    <w:rPr>
      <w:rFonts w:ascii="Verdana" w:hAnsi="Verdana" w:hint="default"/>
      <w:b/>
      <w:bCs/>
      <w:sz w:val="13"/>
      <w:szCs w:val="13"/>
    </w:rPr>
  </w:style>
  <w:style w:type="character" w:customStyle="1" w:styleId="textitalics1">
    <w:name w:val="textitalics1"/>
    <w:basedOn w:val="a8"/>
    <w:rsid w:val="0079582D"/>
    <w:rPr>
      <w:rFonts w:ascii="Verdana" w:hAnsi="Verdana" w:hint="default"/>
      <w:i/>
      <w:iCs/>
      <w:sz w:val="13"/>
      <w:szCs w:val="13"/>
    </w:rPr>
  </w:style>
  <w:style w:type="paragraph" w:customStyle="1" w:styleId="-d">
    <w:name w:val="таблица-текст"/>
    <w:basedOn w:val="a7"/>
    <w:next w:val="a7"/>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e">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e"/>
    <w:next w:val="1fff1"/>
    <w:autoRedefine/>
    <w:rsid w:val="002A1B6A"/>
    <w:pPr>
      <w:spacing w:before="60" w:after="60"/>
      <w:ind w:left="2410" w:hanging="506"/>
    </w:pPr>
  </w:style>
  <w:style w:type="paragraph" w:customStyle="1" w:styleId="1fffffffa">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9">
    <w:name w:val="Текст3"/>
    <w:basedOn w:val="a7"/>
    <w:rsid w:val="007624A1"/>
    <w:pPr>
      <w:suppressAutoHyphens w:val="0"/>
    </w:pPr>
    <w:rPr>
      <w:rFonts w:ascii="Courier" w:eastAsia="Times New Roman" w:hAnsi="Courier" w:cs="Times New Roman"/>
      <w:kern w:val="24"/>
      <w:sz w:val="20"/>
      <w:szCs w:val="20"/>
      <w:lang w:eastAsia="ru-RU"/>
    </w:rPr>
  </w:style>
  <w:style w:type="paragraph" w:customStyle="1" w:styleId="1fffffffb">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7"/>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c">
    <w:name w:val="Стиль таблицы1"/>
    <w:basedOn w:val="2fffffe"/>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e">
    <w:name w:val="Table Classic 2"/>
    <w:basedOn w:val="a9"/>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c">
    <w:name w:val="Базис"/>
    <w:basedOn w:val="a7"/>
    <w:link w:val="affffffffffffffffffffffd"/>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d">
    <w:name w:val="Базис Знак"/>
    <w:basedOn w:val="a8"/>
    <w:link w:val="affffffffffffffffffffffc"/>
    <w:rsid w:val="00413F08"/>
    <w:rPr>
      <w:rFonts w:ascii="Times New Roman" w:eastAsia="Times New Roman" w:hAnsi="Times New Roman" w:cs="Times New Roman"/>
      <w:sz w:val="28"/>
      <w:szCs w:val="28"/>
      <w:lang w:val="uk-UA"/>
    </w:rPr>
  </w:style>
  <w:style w:type="paragraph" w:customStyle="1" w:styleId="affffffffffffffffffffffe">
    <w:name w:val="основной текст"/>
    <w:basedOn w:val="affffffffffffffffffffffc"/>
    <w:link w:val="afffffffffffffffffffffff"/>
    <w:qFormat/>
    <w:rsid w:val="00413F08"/>
  </w:style>
  <w:style w:type="character" w:customStyle="1" w:styleId="afffffffffffffffffffffff">
    <w:name w:val="основной текст Знак"/>
    <w:basedOn w:val="affffffffffffffffffffffd"/>
    <w:link w:val="affffffffffffffffffffffe"/>
    <w:rsid w:val="00413F08"/>
    <w:rPr>
      <w:rFonts w:ascii="Times New Roman" w:eastAsia="Times New Roman" w:hAnsi="Times New Roman" w:cs="Times New Roman"/>
      <w:sz w:val="28"/>
      <w:szCs w:val="28"/>
      <w:lang w:val="uk-UA"/>
    </w:rPr>
  </w:style>
  <w:style w:type="paragraph" w:customStyle="1" w:styleId="afffffffffffffffffffffff0">
    <w:name w:val="текст базис"/>
    <w:basedOn w:val="a7"/>
    <w:link w:val="afffffffffffffffffffffff1"/>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1">
    <w:name w:val="текст базис Знак"/>
    <w:basedOn w:val="a8"/>
    <w:link w:val="afffffffffffffffffffffff0"/>
    <w:rsid w:val="00413F08"/>
    <w:rPr>
      <w:rFonts w:ascii="Times New Roman" w:eastAsia="Times New Roman" w:hAnsi="Times New Roman" w:cs="Times New Roman"/>
      <w:b/>
      <w:bCs/>
      <w:sz w:val="28"/>
      <w:szCs w:val="28"/>
      <w:lang w:val="uk-UA"/>
    </w:rPr>
  </w:style>
  <w:style w:type="paragraph" w:customStyle="1" w:styleId="CM6">
    <w:name w:val="CM6"/>
    <w:basedOn w:val="a7"/>
    <w:next w:val="a7"/>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7"/>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7"/>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2">
    <w:name w:val="ДипОсновной"/>
    <w:basedOn w:val="a7"/>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93756">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ydisser.com/search.htm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anu.edu.u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xs4all.n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healthy.net"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F57DF-0F67-402B-8BAB-B8B553434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38</Pages>
  <Words>9058</Words>
  <Characters>51636</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60573</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47</cp:revision>
  <cp:lastPrinted>2009-02-06T08:36:00Z</cp:lastPrinted>
  <dcterms:created xsi:type="dcterms:W3CDTF">2015-03-22T11:10:00Z</dcterms:created>
  <dcterms:modified xsi:type="dcterms:W3CDTF">2016-02-04T09:45:00Z</dcterms:modified>
</cp:coreProperties>
</file>