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AD4334B" w:rsidR="00B0510F" w:rsidRPr="0020653B" w:rsidRDefault="0020653B" w:rsidP="0020653B">
      <w:bookmarkStart w:id="0" w:name="_GoBack"/>
      <w:r>
        <w:rPr>
          <w:rFonts w:ascii="Verdana" w:hAnsi="Verdana"/>
          <w:b/>
          <w:bCs/>
          <w:color w:val="000000"/>
          <w:shd w:val="clear" w:color="auto" w:fill="FFFFFF"/>
        </w:rPr>
        <w:t>Сейдаметова Зарема Нуріївна. Формування інформаційної компетентності майбутніх інженерів-педагогів швейного профілю засобами мультимедійних технологій</w:t>
      </w:r>
      <w:bookmarkEnd w:id="0"/>
      <w:r>
        <w:rPr>
          <w:rFonts w:ascii="Verdana" w:hAnsi="Verdana"/>
          <w:b/>
          <w:bCs/>
          <w:color w:val="000000"/>
          <w:shd w:val="clear" w:color="auto" w:fill="FFFFFF"/>
        </w:rPr>
        <w:t>.- Дисертація канд. пед. наук: 13.00.04, Республік. ВНЗ "Крим. інж.-пед. ун-т". - Сімферополь, 2014.- 200 с.</w:t>
      </w:r>
    </w:p>
    <w:sectPr w:rsidR="00B0510F" w:rsidRPr="002065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80941" w14:textId="77777777" w:rsidR="009F4B74" w:rsidRDefault="009F4B74">
      <w:pPr>
        <w:spacing w:after="0" w:line="240" w:lineRule="auto"/>
      </w:pPr>
      <w:r>
        <w:separator/>
      </w:r>
    </w:p>
  </w:endnote>
  <w:endnote w:type="continuationSeparator" w:id="0">
    <w:p w14:paraId="1AF3FFB0" w14:textId="77777777" w:rsidR="009F4B74" w:rsidRDefault="009F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F5CE" w14:textId="77777777" w:rsidR="009F4B74" w:rsidRDefault="009F4B74">
      <w:pPr>
        <w:spacing w:after="0" w:line="240" w:lineRule="auto"/>
      </w:pPr>
      <w:r>
        <w:separator/>
      </w:r>
    </w:p>
  </w:footnote>
  <w:footnote w:type="continuationSeparator" w:id="0">
    <w:p w14:paraId="1CC369E6" w14:textId="77777777" w:rsidR="009F4B74" w:rsidRDefault="009F4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74"/>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23147</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4574</cp:revision>
  <cp:lastPrinted>2009-02-06T05:36:00Z</cp:lastPrinted>
  <dcterms:created xsi:type="dcterms:W3CDTF">2016-09-19T15:12:00Z</dcterms:created>
  <dcterms:modified xsi:type="dcterms:W3CDTF">2017-01-28T16:47:00Z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