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4570D50A" w:rsidR="004D6C32" w:rsidRPr="00120671" w:rsidRDefault="00120671" w:rsidP="00120671">
      <w:bookmarkStart w:id="0" w:name="_GoBack"/>
      <w:r>
        <w:rPr>
          <w:rFonts w:ascii="Verdana" w:hAnsi="Verdana"/>
          <w:b/>
          <w:bCs/>
          <w:color w:val="000000"/>
          <w:shd w:val="clear" w:color="auto" w:fill="FFFFFF"/>
        </w:rPr>
        <w:t xml:space="preserve">Могилко Людмила Володимирівна. Державні цінні папери у фінансуванні бюджетного дефіциту </w:t>
      </w:r>
      <w:proofErr w:type="gramStart"/>
      <w:r>
        <w:rPr>
          <w:rFonts w:ascii="Verdana" w:hAnsi="Verdana"/>
          <w:b/>
          <w:bCs/>
          <w:color w:val="000000"/>
          <w:shd w:val="clear" w:color="auto" w:fill="FFFFFF"/>
        </w:rPr>
        <w:t>України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Київ. нац. ун-т ім. Тараса Шевченка.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12067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57D83" w14:textId="77777777" w:rsidR="004D30CC" w:rsidRDefault="004D30CC">
      <w:pPr>
        <w:spacing w:after="0" w:line="240" w:lineRule="auto"/>
      </w:pPr>
      <w:r>
        <w:separator/>
      </w:r>
    </w:p>
  </w:endnote>
  <w:endnote w:type="continuationSeparator" w:id="0">
    <w:p w14:paraId="5241632B" w14:textId="77777777" w:rsidR="004D30CC" w:rsidRDefault="004D3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B8BF9" w14:textId="77777777" w:rsidR="004D30CC" w:rsidRDefault="004D30CC">
      <w:pPr>
        <w:spacing w:after="0" w:line="240" w:lineRule="auto"/>
      </w:pPr>
      <w:r>
        <w:separator/>
      </w:r>
    </w:p>
  </w:footnote>
  <w:footnote w:type="continuationSeparator" w:id="0">
    <w:p w14:paraId="4AFA624D" w14:textId="77777777" w:rsidR="004D30CC" w:rsidRDefault="004D30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0CC"/>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14167</TotalTime>
  <Pages>1</Pages>
  <Words>29</Words>
  <Characters>167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3126</cp:revision>
  <cp:lastPrinted>2009-02-06T05:36:00Z</cp:lastPrinted>
  <dcterms:created xsi:type="dcterms:W3CDTF">2016-09-19T15:12:00Z</dcterms:created>
  <dcterms:modified xsi:type="dcterms:W3CDTF">2017-01-18T16:25:00Z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