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7BA9F" w14:textId="77777777" w:rsidR="005462C5" w:rsidRDefault="005462C5" w:rsidP="005462C5">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профессиональной подготовки будущих учителей технологии в современных условиях</w:t>
      </w:r>
    </w:p>
    <w:p w14:paraId="3232E30D" w14:textId="4ECF18DD" w:rsidR="007F279B" w:rsidRDefault="005462C5" w:rsidP="005462C5">
      <w:pPr>
        <w:rPr>
          <w:rFonts w:ascii="Verdana" w:hAnsi="Verdana"/>
          <w:color w:val="000000"/>
          <w:sz w:val="18"/>
          <w:szCs w:val="18"/>
        </w:rPr>
      </w:pPr>
      <w:r>
        <w:rPr>
          <w:rStyle w:val="10"/>
          <w:rFonts w:ascii="Verdana" w:hAnsi="Verdana"/>
          <w:color w:val="000000"/>
          <w:sz w:val="15"/>
          <w:szCs w:val="15"/>
        </w:rPr>
        <w:t xml:space="preserve">тема диссертации и автореферата по ВАК 13.00.01, кандидат педагогических наук Махмудова, </w:t>
      </w:r>
      <w:proofErr w:type="spellStart"/>
      <w:r>
        <w:rPr>
          <w:rStyle w:val="10"/>
          <w:rFonts w:ascii="Verdana" w:hAnsi="Verdana"/>
          <w:color w:val="000000"/>
          <w:sz w:val="15"/>
          <w:szCs w:val="15"/>
        </w:rPr>
        <w:t>Нигора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Носировна</w:t>
      </w:r>
      <w:proofErr w:type="spellEnd"/>
      <w:r>
        <w:rPr>
          <w:rFonts w:ascii="Verdana" w:hAnsi="Verdana"/>
          <w:color w:val="000000"/>
          <w:sz w:val="18"/>
          <w:szCs w:val="18"/>
        </w:rPr>
        <w:br/>
      </w:r>
      <w:r>
        <w:rPr>
          <w:rFonts w:ascii="Verdana" w:hAnsi="Verdana"/>
          <w:color w:val="000000"/>
          <w:sz w:val="18"/>
          <w:szCs w:val="18"/>
        </w:rPr>
        <w:br/>
      </w:r>
    </w:p>
    <w:p w14:paraId="5C53D29B" w14:textId="77777777" w:rsidR="005462C5" w:rsidRDefault="005462C5" w:rsidP="005462C5">
      <w:pPr>
        <w:rPr>
          <w:rFonts w:ascii="Verdana" w:hAnsi="Verdana"/>
          <w:color w:val="000000"/>
          <w:sz w:val="18"/>
          <w:szCs w:val="18"/>
        </w:rPr>
      </w:pPr>
    </w:p>
    <w:p w14:paraId="16C37168" w14:textId="77777777" w:rsidR="005462C5" w:rsidRDefault="005462C5" w:rsidP="005462C5">
      <w:pPr>
        <w:rPr>
          <w:rFonts w:ascii="Verdana" w:hAnsi="Verdana"/>
          <w:color w:val="000000"/>
          <w:sz w:val="18"/>
          <w:szCs w:val="18"/>
        </w:rPr>
      </w:pPr>
    </w:p>
    <w:p w14:paraId="39939A32" w14:textId="77777777" w:rsidR="005462C5" w:rsidRDefault="005462C5" w:rsidP="005462C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E8F3CD0" w14:textId="77777777" w:rsidR="005462C5" w:rsidRDefault="005462C5" w:rsidP="005462C5">
      <w:pPr>
        <w:rPr>
          <w:rFonts w:ascii="Verdana" w:hAnsi="Verdana"/>
          <w:color w:val="000000"/>
          <w:sz w:val="18"/>
          <w:szCs w:val="18"/>
        </w:rPr>
      </w:pPr>
      <w:r>
        <w:rPr>
          <w:rFonts w:ascii="Verdana" w:hAnsi="Verdana"/>
          <w:color w:val="000000"/>
          <w:sz w:val="18"/>
          <w:szCs w:val="18"/>
        </w:rPr>
        <w:t>2013</w:t>
      </w:r>
    </w:p>
    <w:p w14:paraId="081CF0CD" w14:textId="77777777" w:rsidR="005462C5" w:rsidRDefault="005462C5" w:rsidP="005462C5">
      <w:pPr>
        <w:rPr>
          <w:rFonts w:ascii="Verdana" w:hAnsi="Verdana"/>
          <w:b/>
          <w:bCs/>
          <w:color w:val="000000"/>
          <w:sz w:val="18"/>
          <w:szCs w:val="18"/>
        </w:rPr>
      </w:pPr>
      <w:r>
        <w:rPr>
          <w:rFonts w:ascii="Verdana" w:hAnsi="Verdana"/>
          <w:b/>
          <w:bCs/>
          <w:color w:val="000000"/>
          <w:sz w:val="18"/>
          <w:szCs w:val="18"/>
        </w:rPr>
        <w:t>Автор научной работы: </w:t>
      </w:r>
    </w:p>
    <w:p w14:paraId="594E980D" w14:textId="77777777" w:rsidR="005462C5" w:rsidRDefault="005462C5" w:rsidP="005462C5">
      <w:pPr>
        <w:rPr>
          <w:rFonts w:ascii="Verdana" w:hAnsi="Verdana"/>
          <w:color w:val="000000"/>
          <w:sz w:val="18"/>
          <w:szCs w:val="18"/>
        </w:rPr>
      </w:pPr>
      <w:r>
        <w:rPr>
          <w:rFonts w:ascii="Verdana" w:hAnsi="Verdana"/>
          <w:color w:val="000000"/>
          <w:sz w:val="18"/>
          <w:szCs w:val="18"/>
        </w:rPr>
        <w:t xml:space="preserve">Махмудова, </w:t>
      </w:r>
      <w:proofErr w:type="spellStart"/>
      <w:r>
        <w:rPr>
          <w:rFonts w:ascii="Verdana" w:hAnsi="Verdana"/>
          <w:color w:val="000000"/>
          <w:sz w:val="18"/>
          <w:szCs w:val="18"/>
        </w:rPr>
        <w:t>Нигора</w:t>
      </w:r>
      <w:proofErr w:type="spellEnd"/>
      <w:r>
        <w:rPr>
          <w:rFonts w:ascii="Verdana" w:hAnsi="Verdana"/>
          <w:color w:val="000000"/>
          <w:sz w:val="18"/>
          <w:szCs w:val="18"/>
        </w:rPr>
        <w:t xml:space="preserve"> </w:t>
      </w:r>
      <w:proofErr w:type="spellStart"/>
      <w:r>
        <w:rPr>
          <w:rFonts w:ascii="Verdana" w:hAnsi="Verdana"/>
          <w:color w:val="000000"/>
          <w:sz w:val="18"/>
          <w:szCs w:val="18"/>
        </w:rPr>
        <w:t>Носировна</w:t>
      </w:r>
      <w:proofErr w:type="spellEnd"/>
    </w:p>
    <w:p w14:paraId="372C11AD" w14:textId="77777777" w:rsidR="005462C5" w:rsidRDefault="005462C5" w:rsidP="005462C5">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30AEE35B" w14:textId="77777777" w:rsidR="005462C5" w:rsidRDefault="005462C5" w:rsidP="005462C5">
      <w:pPr>
        <w:rPr>
          <w:rFonts w:ascii="Verdana" w:hAnsi="Verdana"/>
          <w:color w:val="000000"/>
          <w:sz w:val="18"/>
          <w:szCs w:val="18"/>
        </w:rPr>
      </w:pPr>
      <w:r>
        <w:rPr>
          <w:rFonts w:ascii="Verdana" w:hAnsi="Verdana"/>
          <w:color w:val="000000"/>
          <w:sz w:val="18"/>
          <w:szCs w:val="18"/>
        </w:rPr>
        <w:t>кандидат педагогических наук</w:t>
      </w:r>
    </w:p>
    <w:p w14:paraId="4054D4CD" w14:textId="77777777" w:rsidR="005462C5" w:rsidRDefault="005462C5" w:rsidP="005462C5">
      <w:pPr>
        <w:rPr>
          <w:rFonts w:ascii="Verdana" w:hAnsi="Verdana"/>
          <w:b/>
          <w:bCs/>
          <w:color w:val="000000"/>
          <w:sz w:val="18"/>
          <w:szCs w:val="18"/>
        </w:rPr>
      </w:pPr>
      <w:r>
        <w:rPr>
          <w:rFonts w:ascii="Verdana" w:hAnsi="Verdana"/>
          <w:b/>
          <w:bCs/>
          <w:color w:val="000000"/>
          <w:sz w:val="18"/>
          <w:szCs w:val="18"/>
        </w:rPr>
        <w:t>Место защиты диссертации: </w:t>
      </w:r>
    </w:p>
    <w:p w14:paraId="1174A5E6" w14:textId="77777777" w:rsidR="005462C5" w:rsidRDefault="005462C5" w:rsidP="005462C5">
      <w:pPr>
        <w:rPr>
          <w:rFonts w:ascii="Verdana" w:hAnsi="Verdana"/>
          <w:color w:val="000000"/>
          <w:sz w:val="18"/>
          <w:szCs w:val="18"/>
        </w:rPr>
      </w:pPr>
      <w:r>
        <w:rPr>
          <w:rFonts w:ascii="Verdana" w:hAnsi="Verdana"/>
          <w:color w:val="000000"/>
          <w:sz w:val="18"/>
          <w:szCs w:val="18"/>
        </w:rPr>
        <w:t>Душанбе</w:t>
      </w:r>
    </w:p>
    <w:p w14:paraId="430D31D6" w14:textId="77777777" w:rsidR="005462C5" w:rsidRDefault="005462C5" w:rsidP="005462C5">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6C3DAAF1" w14:textId="77777777" w:rsidR="005462C5" w:rsidRDefault="005462C5" w:rsidP="005462C5">
      <w:pPr>
        <w:rPr>
          <w:rFonts w:ascii="Verdana" w:hAnsi="Verdana"/>
          <w:color w:val="000000"/>
          <w:sz w:val="18"/>
          <w:szCs w:val="18"/>
        </w:rPr>
      </w:pPr>
      <w:r>
        <w:rPr>
          <w:rFonts w:ascii="Verdana" w:hAnsi="Verdana"/>
          <w:color w:val="000000"/>
          <w:sz w:val="18"/>
          <w:szCs w:val="18"/>
        </w:rPr>
        <w:t>13.00.01</w:t>
      </w:r>
    </w:p>
    <w:p w14:paraId="14D3D557" w14:textId="77777777" w:rsidR="005462C5" w:rsidRDefault="005462C5" w:rsidP="005462C5">
      <w:pPr>
        <w:rPr>
          <w:rFonts w:ascii="Verdana" w:hAnsi="Verdana"/>
          <w:b/>
          <w:bCs/>
          <w:color w:val="000000"/>
          <w:sz w:val="18"/>
          <w:szCs w:val="18"/>
        </w:rPr>
      </w:pPr>
      <w:r>
        <w:rPr>
          <w:rFonts w:ascii="Verdana" w:hAnsi="Verdana"/>
          <w:b/>
          <w:bCs/>
          <w:color w:val="000000"/>
          <w:sz w:val="18"/>
          <w:szCs w:val="18"/>
        </w:rPr>
        <w:t>Специальность: </w:t>
      </w:r>
    </w:p>
    <w:p w14:paraId="1DAC32C4" w14:textId="77777777" w:rsidR="005462C5" w:rsidRDefault="005462C5" w:rsidP="005462C5">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224399B" w14:textId="77777777" w:rsidR="005462C5" w:rsidRDefault="005462C5" w:rsidP="005462C5">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72C2D62F" w14:textId="77777777" w:rsidR="005462C5" w:rsidRDefault="005462C5" w:rsidP="005462C5">
      <w:pPr>
        <w:rPr>
          <w:rFonts w:ascii="Verdana" w:hAnsi="Verdana"/>
          <w:color w:val="000000"/>
          <w:sz w:val="18"/>
          <w:szCs w:val="18"/>
        </w:rPr>
      </w:pPr>
      <w:r>
        <w:rPr>
          <w:rFonts w:ascii="Verdana" w:hAnsi="Verdana"/>
          <w:color w:val="000000"/>
          <w:sz w:val="18"/>
          <w:szCs w:val="18"/>
        </w:rPr>
        <w:t>175</w:t>
      </w:r>
    </w:p>
    <w:p w14:paraId="379FB20D" w14:textId="77777777" w:rsidR="005462C5" w:rsidRDefault="005462C5" w:rsidP="005462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педагогических наук Махмудова, </w:t>
      </w:r>
      <w:proofErr w:type="spellStart"/>
      <w:r>
        <w:rPr>
          <w:rStyle w:val="WW8Num1z0"/>
          <w:rFonts w:ascii="Verdana" w:hAnsi="Verdana"/>
          <w:b w:val="0"/>
          <w:bCs w:val="0"/>
          <w:color w:val="535353"/>
          <w:sz w:val="15"/>
          <w:szCs w:val="15"/>
        </w:rPr>
        <w:t>Нигора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Носировна</w:t>
      </w:r>
      <w:proofErr w:type="spellEnd"/>
    </w:p>
    <w:p w14:paraId="047E62A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F9AA66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ГЛАВА.1. Теоретические основы оптимизации педагогической деятельности учителя</w:t>
      </w:r>
      <w:r>
        <w:rPr>
          <w:rStyle w:val="WW8Num2z0"/>
          <w:rFonts w:ascii="Verdana" w:hAnsi="Verdana"/>
          <w:color w:val="000000"/>
          <w:sz w:val="18"/>
          <w:szCs w:val="18"/>
        </w:rPr>
        <w:t> </w:t>
      </w:r>
      <w:r>
        <w:rPr>
          <w:rStyle w:val="WW8Num3z0"/>
          <w:rFonts w:ascii="Verdana" w:hAnsi="Verdana"/>
          <w:color w:val="4682B4"/>
          <w:sz w:val="18"/>
          <w:szCs w:val="18"/>
        </w:rPr>
        <w:t>технологии</w:t>
      </w:r>
      <w:r>
        <w:rPr>
          <w:rFonts w:ascii="Verdana" w:hAnsi="Verdana"/>
          <w:color w:val="000000"/>
          <w:sz w:val="18"/>
          <w:szCs w:val="18"/>
        </w:rPr>
        <w:t>. ^</w:t>
      </w:r>
    </w:p>
    <w:p w14:paraId="6AEDED05" w14:textId="77777777" w:rsidR="005462C5" w:rsidRDefault="005462C5" w:rsidP="005462C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§1.1</w:t>
      </w:r>
      <w:proofErr w:type="gramEnd"/>
      <w:r>
        <w:rPr>
          <w:rFonts w:ascii="Verdana" w:hAnsi="Verdana"/>
          <w:color w:val="000000"/>
          <w:sz w:val="18"/>
          <w:szCs w:val="18"/>
        </w:rPr>
        <w:t xml:space="preserve"> .Характеристика сущности понятий «профессионально-педагогическая подготовка» и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 методическая подготовка».</w:t>
      </w:r>
    </w:p>
    <w:p w14:paraId="44AAB68D" w14:textId="77777777" w:rsidR="005462C5" w:rsidRDefault="005462C5" w:rsidP="005462C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§1.2.Использование</w:t>
      </w:r>
      <w:proofErr w:type="gramEnd"/>
      <w:r>
        <w:rPr>
          <w:rFonts w:ascii="Verdana" w:hAnsi="Verdana"/>
          <w:color w:val="000000"/>
          <w:sz w:val="18"/>
          <w:szCs w:val="18"/>
        </w:rPr>
        <w:t xml:space="preserve"> системного и</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подходов при формировании профессионально-</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подготовки ^ будущего учителя.</w:t>
      </w:r>
    </w:p>
    <w:p w14:paraId="642A220D" w14:textId="77777777" w:rsidR="005462C5" w:rsidRDefault="005462C5" w:rsidP="005462C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§1.3.Проблемы</w:t>
      </w:r>
      <w:proofErr w:type="gramEnd"/>
      <w:r>
        <w:rPr>
          <w:rFonts w:ascii="Verdana" w:hAnsi="Verdana"/>
          <w:color w:val="000000"/>
          <w:sz w:val="18"/>
          <w:szCs w:val="18"/>
        </w:rPr>
        <w:t xml:space="preserve"> формирования, контроля и оценки уровня профессионализма учителя технологии.</w:t>
      </w:r>
    </w:p>
    <w:p w14:paraId="3F693CF7" w14:textId="77777777" w:rsidR="005462C5" w:rsidRDefault="005462C5" w:rsidP="005462C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§1.4</w:t>
      </w:r>
      <w:proofErr w:type="gramEnd"/>
      <w:r>
        <w:rPr>
          <w:rFonts w:ascii="Verdana" w:hAnsi="Verdana"/>
          <w:color w:val="000000"/>
          <w:sz w:val="18"/>
          <w:szCs w:val="18"/>
        </w:rPr>
        <w:t>. Содержание методической</w:t>
      </w:r>
      <w:r>
        <w:rPr>
          <w:rStyle w:val="WW8Num2z0"/>
          <w:rFonts w:ascii="Verdana" w:hAnsi="Verdana"/>
          <w:color w:val="000000"/>
          <w:sz w:val="18"/>
          <w:szCs w:val="18"/>
        </w:rPr>
        <w:t> </w:t>
      </w:r>
      <w:r>
        <w:rPr>
          <w:rStyle w:val="WW8Num3z0"/>
          <w:rFonts w:ascii="Verdana" w:hAnsi="Verdana"/>
          <w:color w:val="4682B4"/>
          <w:sz w:val="18"/>
          <w:szCs w:val="18"/>
        </w:rPr>
        <w:t>подготовки</w:t>
      </w:r>
      <w:r>
        <w:rPr>
          <w:rStyle w:val="WW8Num2z0"/>
          <w:rFonts w:ascii="Verdana" w:hAnsi="Verdana"/>
          <w:color w:val="000000"/>
          <w:sz w:val="18"/>
          <w:szCs w:val="18"/>
        </w:rPr>
        <w:t> </w:t>
      </w:r>
      <w:r>
        <w:rPr>
          <w:rFonts w:ascii="Verdana" w:hAnsi="Verdana"/>
          <w:color w:val="000000"/>
          <w:sz w:val="18"/>
          <w:szCs w:val="18"/>
        </w:rPr>
        <w:t>будущих учителей технологии.</w:t>
      </w:r>
    </w:p>
    <w:p w14:paraId="4354AD5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2289D13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Опытно - экспериментальная работа по</w:t>
      </w:r>
      <w:r>
        <w:rPr>
          <w:rStyle w:val="WW8Num2z0"/>
          <w:rFonts w:ascii="Verdana" w:hAnsi="Verdana"/>
          <w:color w:val="000000"/>
          <w:sz w:val="18"/>
          <w:szCs w:val="18"/>
        </w:rPr>
        <w:t> </w:t>
      </w:r>
      <w:r>
        <w:rPr>
          <w:rStyle w:val="WW8Num3z0"/>
          <w:rFonts w:ascii="Verdana" w:hAnsi="Verdana"/>
          <w:color w:val="4682B4"/>
          <w:sz w:val="18"/>
          <w:szCs w:val="18"/>
        </w:rPr>
        <w:t>приобщению</w:t>
      </w:r>
      <w:r>
        <w:rPr>
          <w:rStyle w:val="WW8Num2z0"/>
          <w:rFonts w:ascii="Verdana" w:hAnsi="Verdana"/>
          <w:color w:val="000000"/>
          <w:sz w:val="18"/>
          <w:szCs w:val="18"/>
        </w:rPr>
        <w:t> </w:t>
      </w:r>
      <w:r>
        <w:rPr>
          <w:rFonts w:ascii="Verdana" w:hAnsi="Verdana"/>
          <w:color w:val="000000"/>
          <w:sz w:val="18"/>
          <w:szCs w:val="18"/>
        </w:rPr>
        <w:t>будущих учителей тех* прикладного искусства</w:t>
      </w:r>
      <w:proofErr w:type="gramStart"/>
      <w:r>
        <w:rPr>
          <w:rFonts w:ascii="Verdana" w:hAnsi="Verdana"/>
          <w:color w:val="000000"/>
          <w:sz w:val="18"/>
          <w:szCs w:val="18"/>
        </w:rPr>
        <w:t>.</w:t>
      </w:r>
      <w:proofErr w:type="gramEnd"/>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технологии к творчеству мастеров декоративно</w:t>
      </w:r>
    </w:p>
    <w:p w14:paraId="1C2D290B" w14:textId="77777777" w:rsidR="005462C5" w:rsidRDefault="005462C5" w:rsidP="005462C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§2.1</w:t>
      </w:r>
      <w:proofErr w:type="gram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Ознакомление</w:t>
      </w:r>
      <w:r>
        <w:rPr>
          <w:rStyle w:val="WW8Num2z0"/>
          <w:rFonts w:ascii="Verdana" w:hAnsi="Verdana"/>
          <w:color w:val="000000"/>
          <w:sz w:val="18"/>
          <w:szCs w:val="18"/>
        </w:rPr>
        <w:t> </w:t>
      </w:r>
      <w:r>
        <w:rPr>
          <w:rFonts w:ascii="Verdana" w:hAnsi="Verdana"/>
          <w:color w:val="000000"/>
          <w:sz w:val="18"/>
          <w:szCs w:val="18"/>
        </w:rPr>
        <w:t>студентов с художественной культурой Таджикистана и творчеством народных мастеров по декоративно-прикладному искусству.</w:t>
      </w:r>
    </w:p>
    <w:p w14:paraId="0B8C4598" w14:textId="77777777" w:rsidR="005462C5" w:rsidRDefault="005462C5" w:rsidP="005462C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§2.2.Принципы</w:t>
      </w:r>
      <w:proofErr w:type="gramEnd"/>
      <w:r>
        <w:rPr>
          <w:rFonts w:ascii="Verdana" w:hAnsi="Verdana"/>
          <w:color w:val="000000"/>
          <w:sz w:val="18"/>
          <w:szCs w:val="18"/>
        </w:rPr>
        <w:t xml:space="preserve"> конструирования и организации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w:t>
      </w:r>
    </w:p>
    <w:p w14:paraId="1F568D58" w14:textId="77777777" w:rsidR="005462C5" w:rsidRDefault="005462C5" w:rsidP="005462C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lastRenderedPageBreak/>
        <w:t>§2.3.Специфика</w:t>
      </w:r>
      <w:proofErr w:type="gramEnd"/>
      <w:r>
        <w:rPr>
          <w:rFonts w:ascii="Verdana" w:hAnsi="Verdana"/>
          <w:color w:val="000000"/>
          <w:sz w:val="18"/>
          <w:szCs w:val="18"/>
        </w:rPr>
        <w:t xml:space="preserve"> организации</w:t>
      </w:r>
      <w:r>
        <w:rPr>
          <w:rStyle w:val="WW8Num2z0"/>
          <w:rFonts w:ascii="Verdana" w:hAnsi="Verdana"/>
          <w:color w:val="000000"/>
          <w:sz w:val="18"/>
          <w:szCs w:val="18"/>
        </w:rPr>
        <w:t> </w:t>
      </w:r>
      <w:r>
        <w:rPr>
          <w:rStyle w:val="WW8Num3z0"/>
          <w:rFonts w:ascii="Verdana" w:hAnsi="Verdana"/>
          <w:color w:val="4682B4"/>
          <w:sz w:val="18"/>
          <w:szCs w:val="18"/>
        </w:rPr>
        <w:t>кружковых</w:t>
      </w:r>
      <w:r>
        <w:rPr>
          <w:rStyle w:val="WW8Num2z0"/>
          <w:rFonts w:ascii="Verdana" w:hAnsi="Verdana"/>
          <w:color w:val="000000"/>
          <w:sz w:val="18"/>
          <w:szCs w:val="18"/>
        </w:rPr>
        <w:t> </w:t>
      </w:r>
      <w:r>
        <w:rPr>
          <w:rFonts w:ascii="Verdana" w:hAnsi="Verdana"/>
          <w:color w:val="000000"/>
          <w:sz w:val="18"/>
          <w:szCs w:val="18"/>
        </w:rPr>
        <w:t>занятий по технологии художественного труда.</w:t>
      </w:r>
    </w:p>
    <w:p w14:paraId="56793A7D" w14:textId="77777777" w:rsidR="005462C5" w:rsidRDefault="005462C5" w:rsidP="005462C5">
      <w:pPr>
        <w:pStyle w:val="WW8Num1z2"/>
        <w:shd w:val="clear" w:color="auto" w:fill="F7F7F7"/>
        <w:spacing w:after="0"/>
        <w:rPr>
          <w:rFonts w:ascii="Verdana" w:hAnsi="Verdana"/>
          <w:color w:val="000000"/>
          <w:sz w:val="18"/>
          <w:szCs w:val="18"/>
        </w:rPr>
      </w:pPr>
      <w:proofErr w:type="gramStart"/>
      <w:r>
        <w:rPr>
          <w:rFonts w:ascii="Verdana" w:hAnsi="Verdana"/>
          <w:color w:val="000000"/>
          <w:sz w:val="18"/>
          <w:szCs w:val="18"/>
        </w:rPr>
        <w:t>§2.4.Результаты</w:t>
      </w:r>
      <w:proofErr w:type="gramEnd"/>
      <w:r>
        <w:rPr>
          <w:rFonts w:ascii="Verdana" w:hAnsi="Verdana"/>
          <w:color w:val="000000"/>
          <w:sz w:val="18"/>
          <w:szCs w:val="18"/>
        </w:rPr>
        <w:t xml:space="preserve"> опытно-экспериментальной работы по </w:t>
      </w:r>
      <w:proofErr w:type="spellStart"/>
      <w:r>
        <w:rPr>
          <w:rFonts w:ascii="Verdana" w:hAnsi="Verdana"/>
          <w:color w:val="000000"/>
          <w:sz w:val="18"/>
          <w:szCs w:val="18"/>
        </w:rPr>
        <w:t>профессиональнометодической</w:t>
      </w:r>
      <w:proofErr w:type="spellEnd"/>
      <w:r>
        <w:rPr>
          <w:rFonts w:ascii="Verdana" w:hAnsi="Verdana"/>
          <w:color w:val="000000"/>
          <w:sz w:val="18"/>
          <w:szCs w:val="18"/>
        </w:rPr>
        <w:t xml:space="preserve"> подготовке будущих</w:t>
      </w:r>
      <w:r>
        <w:rPr>
          <w:rStyle w:val="WW8Num2z0"/>
          <w:rFonts w:ascii="Verdana" w:hAnsi="Verdana"/>
          <w:color w:val="000000"/>
          <w:sz w:val="18"/>
          <w:szCs w:val="18"/>
        </w:rPr>
        <w:t> </w:t>
      </w:r>
      <w:r>
        <w:rPr>
          <w:rStyle w:val="WW8Num3z0"/>
          <w:rFonts w:ascii="Verdana" w:hAnsi="Verdana"/>
          <w:color w:val="4682B4"/>
          <w:sz w:val="18"/>
          <w:szCs w:val="18"/>
        </w:rPr>
        <w:t>учителей</w:t>
      </w:r>
      <w:r>
        <w:rPr>
          <w:rStyle w:val="WW8Num2z0"/>
          <w:rFonts w:ascii="Verdana" w:hAnsi="Verdana"/>
          <w:color w:val="000000"/>
          <w:sz w:val="18"/>
          <w:szCs w:val="18"/>
        </w:rPr>
        <w:t> </w:t>
      </w:r>
      <w:r>
        <w:rPr>
          <w:rFonts w:ascii="Verdana" w:hAnsi="Verdana"/>
          <w:color w:val="000000"/>
          <w:sz w:val="18"/>
          <w:szCs w:val="18"/>
        </w:rPr>
        <w:t>технологии.</w:t>
      </w:r>
    </w:p>
    <w:p w14:paraId="03C5BF3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5445EA89" w14:textId="77777777" w:rsidR="005462C5" w:rsidRDefault="005462C5" w:rsidP="005462C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профессиональной подготовки будущих учителей технологии в современных условиях"</w:t>
      </w:r>
    </w:p>
    <w:p w14:paraId="19437B24"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и постановка проблемы. Переход Республики Таджикистан на путь глубоких социально-экономических преобразований требует новых подходов к системе подготовки учителей и поиска эффективных форм организации учебного процесса. Современная система образования Республики Таджикистан ориентирована на вхождение в мировое образовательное пространство, что сопровождается существенными изменениями в педагогической науке и практике. В новых принятых законах «</w:t>
      </w:r>
      <w:r>
        <w:rPr>
          <w:rStyle w:val="WW8Num3z0"/>
          <w:rFonts w:ascii="Verdana" w:hAnsi="Verdana"/>
          <w:color w:val="4682B4"/>
          <w:sz w:val="18"/>
          <w:szCs w:val="18"/>
        </w:rPr>
        <w:t>Об образовании</w:t>
      </w:r>
      <w:r>
        <w:rPr>
          <w:rFonts w:ascii="Verdana" w:hAnsi="Verdana"/>
          <w:color w:val="000000"/>
          <w:sz w:val="18"/>
          <w:szCs w:val="18"/>
        </w:rPr>
        <w:t>» (2013), «О высшем профессиональном образовании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(2003) и в ряде других документов: «</w:t>
      </w:r>
      <w:r>
        <w:rPr>
          <w:rStyle w:val="WW8Num3z0"/>
          <w:rFonts w:ascii="Verdana" w:hAnsi="Verdana"/>
          <w:color w:val="4682B4"/>
          <w:sz w:val="18"/>
          <w:szCs w:val="18"/>
        </w:rPr>
        <w:t>Национальная концепция образования в Республике Таджикистан</w:t>
      </w:r>
      <w:r>
        <w:rPr>
          <w:rFonts w:ascii="Verdana" w:hAnsi="Verdana"/>
          <w:color w:val="000000"/>
          <w:sz w:val="18"/>
          <w:szCs w:val="18"/>
        </w:rPr>
        <w:t>», (2003), «</w:t>
      </w:r>
      <w:r>
        <w:rPr>
          <w:rStyle w:val="WW8Num3z0"/>
          <w:rFonts w:ascii="Verdana" w:hAnsi="Verdana"/>
          <w:color w:val="4682B4"/>
          <w:sz w:val="18"/>
          <w:szCs w:val="18"/>
        </w:rPr>
        <w:t>О Государственном стандарте образования в Республике Таджикистан</w:t>
      </w:r>
      <w:r>
        <w:rPr>
          <w:rFonts w:ascii="Verdana" w:hAnsi="Verdana"/>
          <w:color w:val="000000"/>
          <w:sz w:val="18"/>
          <w:szCs w:val="18"/>
        </w:rPr>
        <w:t>» (2009) и др. заложены нормы, обеспечивающие демократизацию и</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гуманизацию</w:t>
      </w:r>
      <w:proofErr w:type="spellEnd"/>
      <w:r>
        <w:rPr>
          <w:rStyle w:val="WW8Num2z0"/>
          <w:rFonts w:ascii="Verdana" w:hAnsi="Verdana"/>
          <w:color w:val="000000"/>
          <w:sz w:val="18"/>
          <w:szCs w:val="18"/>
        </w:rPr>
        <w:t> </w:t>
      </w:r>
      <w:r>
        <w:rPr>
          <w:rFonts w:ascii="Verdana" w:hAnsi="Verdana"/>
          <w:color w:val="000000"/>
          <w:sz w:val="18"/>
          <w:szCs w:val="18"/>
        </w:rPr>
        <w:t>образования. Этими документами была определена главная задача образования - создание государством необходимых условий для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личности на основе национальной и мировой культуры,</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w:t>
      </w:r>
    </w:p>
    <w:p w14:paraId="4CD7C0BC"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реформированием системы образования меняются также формы и методы учебно-воспитательного процесса и, конечно, само содержание образования, разработан государственный стандарт образования, имеются</w:t>
      </w:r>
      <w:r>
        <w:rPr>
          <w:rStyle w:val="WW8Num2z0"/>
          <w:rFonts w:ascii="Verdana" w:hAnsi="Verdana"/>
          <w:color w:val="000000"/>
          <w:sz w:val="18"/>
          <w:szCs w:val="18"/>
        </w:rPr>
        <w:t> </w:t>
      </w:r>
      <w:r>
        <w:rPr>
          <w:rStyle w:val="WW8Num3z0"/>
          <w:rFonts w:ascii="Verdana" w:hAnsi="Verdana"/>
          <w:color w:val="4682B4"/>
          <w:sz w:val="18"/>
          <w:szCs w:val="18"/>
        </w:rPr>
        <w:t>вариативные</w:t>
      </w:r>
      <w:r>
        <w:rPr>
          <w:rStyle w:val="WW8Num2z0"/>
          <w:rFonts w:ascii="Verdana" w:hAnsi="Verdana"/>
          <w:color w:val="000000"/>
          <w:sz w:val="18"/>
          <w:szCs w:val="18"/>
        </w:rPr>
        <w:t> </w:t>
      </w:r>
      <w:r>
        <w:rPr>
          <w:rFonts w:ascii="Verdana" w:hAnsi="Verdana"/>
          <w:color w:val="000000"/>
          <w:sz w:val="18"/>
          <w:szCs w:val="18"/>
        </w:rPr>
        <w:t>учебные планы.</w:t>
      </w:r>
    </w:p>
    <w:p w14:paraId="0C09D008"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Это касается как системы среднего, так и высшего образования, как системы подготовки педагогических кадров, так и системы подготовки кадров для экономики в целом. Соответственно, всё это предполагает кардинальное изменение содержания профессионального образования и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учителей. В этой связи, возрастает объективная значимость ориентации и адаптации учителя к новым, рыночным условиям труда. Аналогичное содержание должно приобретать и система общего и профессионального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У них должны быть сформированы производственно-экономические и предпринимательские знания,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В совокупности всё это требует совершенствования стандарта профессионально-педагогической подготовки учителей технологии. Этими положениями и обстоятельствами обуславливается актуальность нашего диссертационного исследования.</w:t>
      </w:r>
    </w:p>
    <w:p w14:paraId="6F7E6D50"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60348EEC"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Начиная с 30-х годов прошлого столетия, в педагогической науке обобщался опыт работы учителей, и исследовались проблемы совершенствования их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w:t>
      </w:r>
      <w:proofErr w:type="spellStart"/>
      <w:r>
        <w:rPr>
          <w:rFonts w:ascii="Verdana" w:hAnsi="Verdana"/>
          <w:color w:val="000000"/>
          <w:sz w:val="18"/>
          <w:szCs w:val="18"/>
        </w:rPr>
        <w:t>А.С.Макаренко</w:t>
      </w:r>
      <w:proofErr w:type="spellEnd"/>
      <w:r>
        <w:rPr>
          <w:rFonts w:ascii="Verdana" w:hAnsi="Verdana"/>
          <w:color w:val="000000"/>
          <w:sz w:val="18"/>
          <w:szCs w:val="18"/>
        </w:rPr>
        <w:t xml:space="preserve">, </w:t>
      </w:r>
      <w:proofErr w:type="spellStart"/>
      <w:r>
        <w:rPr>
          <w:rFonts w:ascii="Verdana" w:hAnsi="Verdana"/>
          <w:color w:val="000000"/>
          <w:sz w:val="18"/>
          <w:szCs w:val="18"/>
        </w:rPr>
        <w:t>Ю.Ф.Головин</w:t>
      </w:r>
      <w:proofErr w:type="spellEnd"/>
      <w:r>
        <w:rPr>
          <w:rFonts w:ascii="Verdana" w:hAnsi="Verdana"/>
          <w:color w:val="000000"/>
          <w:sz w:val="18"/>
          <w:szCs w:val="18"/>
        </w:rPr>
        <w:t xml:space="preserve">, </w:t>
      </w:r>
      <w:proofErr w:type="spellStart"/>
      <w:r>
        <w:rPr>
          <w:rFonts w:ascii="Verdana" w:hAnsi="Verdana"/>
          <w:color w:val="000000"/>
          <w:sz w:val="18"/>
          <w:szCs w:val="18"/>
        </w:rPr>
        <w:t>Н.Г.Кушков</w:t>
      </w:r>
      <w:proofErr w:type="spellEnd"/>
      <w:r>
        <w:rPr>
          <w:rFonts w:ascii="Verdana" w:hAnsi="Verdana"/>
          <w:color w:val="000000"/>
          <w:sz w:val="18"/>
          <w:szCs w:val="18"/>
        </w:rPr>
        <w:t xml:space="preserve">, </w:t>
      </w:r>
      <w:proofErr w:type="spellStart"/>
      <w:r>
        <w:rPr>
          <w:rFonts w:ascii="Verdana" w:hAnsi="Verdana"/>
          <w:color w:val="000000"/>
          <w:sz w:val="18"/>
          <w:szCs w:val="18"/>
        </w:rPr>
        <w:t>Н.Д.Левитов</w:t>
      </w:r>
      <w:proofErr w:type="spellEnd"/>
      <w:r>
        <w:rPr>
          <w:rFonts w:ascii="Verdana" w:hAnsi="Verdana"/>
          <w:color w:val="000000"/>
          <w:sz w:val="18"/>
          <w:szCs w:val="18"/>
        </w:rPr>
        <w:t xml:space="preserve"> и др.). В исследованиях 19501960-х годов, особое внимание уделялось психологии педагогической деятельности и вопросам качества подготовки педагогических кадров (</w:t>
      </w:r>
      <w:proofErr w:type="spellStart"/>
      <w:r>
        <w:rPr>
          <w:rFonts w:ascii="Verdana" w:hAnsi="Verdana"/>
          <w:color w:val="000000"/>
          <w:sz w:val="18"/>
          <w:szCs w:val="18"/>
        </w:rPr>
        <w:t>Ф.Н.Гоноболин</w:t>
      </w:r>
      <w:proofErr w:type="spellEnd"/>
      <w:r>
        <w:rPr>
          <w:rFonts w:ascii="Verdana" w:hAnsi="Verdana"/>
          <w:color w:val="000000"/>
          <w:sz w:val="18"/>
          <w:szCs w:val="18"/>
        </w:rPr>
        <w:t xml:space="preserve">, </w:t>
      </w:r>
      <w:proofErr w:type="spellStart"/>
      <w:r>
        <w:rPr>
          <w:rFonts w:ascii="Verdana" w:hAnsi="Verdana"/>
          <w:color w:val="000000"/>
          <w:sz w:val="18"/>
          <w:szCs w:val="18"/>
        </w:rPr>
        <w:t>А.Г.Ковалев</w:t>
      </w:r>
      <w:proofErr w:type="spellEnd"/>
      <w:r>
        <w:rPr>
          <w:rFonts w:ascii="Verdana" w:hAnsi="Verdana"/>
          <w:color w:val="000000"/>
          <w:sz w:val="18"/>
          <w:szCs w:val="18"/>
        </w:rPr>
        <w:t xml:space="preserve">, </w:t>
      </w:r>
      <w:proofErr w:type="spellStart"/>
      <w:r>
        <w:rPr>
          <w:rFonts w:ascii="Verdana" w:hAnsi="Verdana"/>
          <w:color w:val="000000"/>
          <w:sz w:val="18"/>
          <w:szCs w:val="18"/>
        </w:rPr>
        <w:t>К.К.Платонов</w:t>
      </w:r>
      <w:proofErr w:type="spellEnd"/>
      <w:r>
        <w:rPr>
          <w:rFonts w:ascii="Verdana" w:hAnsi="Verdana"/>
          <w:color w:val="000000"/>
          <w:sz w:val="18"/>
          <w:szCs w:val="18"/>
        </w:rPr>
        <w:t xml:space="preserve">, </w:t>
      </w:r>
      <w:proofErr w:type="spellStart"/>
      <w:r>
        <w:rPr>
          <w:rFonts w:ascii="Verdana" w:hAnsi="Verdana"/>
          <w:color w:val="000000"/>
          <w:sz w:val="18"/>
          <w:szCs w:val="18"/>
        </w:rPr>
        <w:t>С.Н.Архангельский</w:t>
      </w:r>
      <w:proofErr w:type="spellEnd"/>
      <w:r>
        <w:rPr>
          <w:rFonts w:ascii="Verdana" w:hAnsi="Verdana"/>
          <w:color w:val="000000"/>
          <w:sz w:val="18"/>
          <w:szCs w:val="18"/>
        </w:rPr>
        <w:t xml:space="preserve"> и др.). В дальнейшем появилось большое число исследований, посвященных психологической структуре деятельности учителя, методам обучения педагогическому</w:t>
      </w:r>
      <w:r>
        <w:rPr>
          <w:rStyle w:val="WW8Num2z0"/>
          <w:rFonts w:ascii="Verdana" w:hAnsi="Verdana"/>
          <w:color w:val="000000"/>
          <w:sz w:val="18"/>
          <w:szCs w:val="18"/>
        </w:rPr>
        <w:t> </w:t>
      </w:r>
      <w:r>
        <w:rPr>
          <w:rStyle w:val="WW8Num3z0"/>
          <w:rFonts w:ascii="Verdana" w:hAnsi="Verdana"/>
          <w:color w:val="4682B4"/>
          <w:sz w:val="18"/>
          <w:szCs w:val="18"/>
        </w:rPr>
        <w:t>мастерству</w:t>
      </w:r>
      <w:r>
        <w:rPr>
          <w:rFonts w:ascii="Verdana" w:hAnsi="Verdana"/>
          <w:color w:val="000000"/>
          <w:sz w:val="18"/>
          <w:szCs w:val="18"/>
        </w:rPr>
        <w:t>, вопросам формирования педагогических умений у будущих учителей (А.И.</w:t>
      </w:r>
      <w:r>
        <w:rPr>
          <w:rStyle w:val="WW8Num2z0"/>
          <w:rFonts w:ascii="Verdana" w:hAnsi="Verdana"/>
          <w:color w:val="000000"/>
          <w:sz w:val="18"/>
          <w:szCs w:val="18"/>
        </w:rPr>
        <w:t> </w:t>
      </w:r>
      <w:r>
        <w:rPr>
          <w:rStyle w:val="WW8Num3z0"/>
          <w:rFonts w:ascii="Verdana" w:hAnsi="Verdana"/>
          <w:color w:val="4682B4"/>
          <w:sz w:val="18"/>
          <w:szCs w:val="18"/>
        </w:rPr>
        <w:t>Щербакова</w:t>
      </w:r>
      <w:r>
        <w:rPr>
          <w:rFonts w:ascii="Verdana" w:hAnsi="Verdana"/>
          <w:color w:val="000000"/>
          <w:sz w:val="18"/>
          <w:szCs w:val="18"/>
        </w:rPr>
        <w:t xml:space="preserve">, </w:t>
      </w:r>
      <w:proofErr w:type="spellStart"/>
      <w:r>
        <w:rPr>
          <w:rFonts w:ascii="Verdana" w:hAnsi="Verdana"/>
          <w:color w:val="000000"/>
          <w:sz w:val="18"/>
          <w:szCs w:val="18"/>
        </w:rPr>
        <w:t>Н.В.Кузьмина</w:t>
      </w:r>
      <w:proofErr w:type="spellEnd"/>
      <w:r>
        <w:rPr>
          <w:rFonts w:ascii="Verdana" w:hAnsi="Verdana"/>
          <w:color w:val="000000"/>
          <w:sz w:val="18"/>
          <w:szCs w:val="18"/>
        </w:rPr>
        <w:t xml:space="preserve">, </w:t>
      </w:r>
      <w:proofErr w:type="spellStart"/>
      <w:r>
        <w:rPr>
          <w:rFonts w:ascii="Verdana" w:hAnsi="Verdana"/>
          <w:color w:val="000000"/>
          <w:sz w:val="18"/>
          <w:szCs w:val="18"/>
        </w:rPr>
        <w:t>И.Т.Огородников</w:t>
      </w:r>
      <w:proofErr w:type="spellEnd"/>
      <w:r>
        <w:rPr>
          <w:rFonts w:ascii="Verdana" w:hAnsi="Verdana"/>
          <w:color w:val="000000"/>
          <w:sz w:val="18"/>
          <w:szCs w:val="18"/>
        </w:rPr>
        <w:t xml:space="preserve">, </w:t>
      </w:r>
      <w:proofErr w:type="spellStart"/>
      <w:r>
        <w:rPr>
          <w:rFonts w:ascii="Verdana" w:hAnsi="Verdana"/>
          <w:color w:val="000000"/>
          <w:sz w:val="18"/>
          <w:szCs w:val="18"/>
        </w:rPr>
        <w:t>О.А.Абдуллина</w:t>
      </w:r>
      <w:proofErr w:type="spellEnd"/>
      <w:r>
        <w:rPr>
          <w:rFonts w:ascii="Verdana" w:hAnsi="Verdana"/>
          <w:color w:val="000000"/>
          <w:sz w:val="18"/>
          <w:szCs w:val="18"/>
        </w:rPr>
        <w:t xml:space="preserve"> и др.). </w:t>
      </w:r>
      <w:proofErr w:type="spellStart"/>
      <w:r>
        <w:rPr>
          <w:rFonts w:ascii="Verdana" w:hAnsi="Verdana"/>
          <w:color w:val="000000"/>
          <w:sz w:val="18"/>
          <w:szCs w:val="18"/>
        </w:rPr>
        <w:t>С.И.Зиновьев</w:t>
      </w:r>
      <w:proofErr w:type="spellEnd"/>
      <w:r>
        <w:rPr>
          <w:rFonts w:ascii="Verdana" w:hAnsi="Verdana"/>
          <w:color w:val="000000"/>
          <w:sz w:val="18"/>
          <w:szCs w:val="18"/>
        </w:rPr>
        <w:t xml:space="preserve">, </w:t>
      </w:r>
      <w:proofErr w:type="spellStart"/>
      <w:r>
        <w:rPr>
          <w:rFonts w:ascii="Verdana" w:hAnsi="Verdana"/>
          <w:color w:val="000000"/>
          <w:sz w:val="18"/>
          <w:szCs w:val="18"/>
        </w:rPr>
        <w:t>С.И.Архангельский</w:t>
      </w:r>
      <w:proofErr w:type="spellEnd"/>
      <w:r>
        <w:rPr>
          <w:rFonts w:ascii="Verdana" w:hAnsi="Verdana"/>
          <w:color w:val="000000"/>
          <w:sz w:val="18"/>
          <w:szCs w:val="18"/>
        </w:rPr>
        <w:t xml:space="preserve">, </w:t>
      </w:r>
      <w:proofErr w:type="spellStart"/>
      <w:r>
        <w:rPr>
          <w:rFonts w:ascii="Verdana" w:hAnsi="Verdana"/>
          <w:color w:val="000000"/>
          <w:sz w:val="18"/>
          <w:szCs w:val="18"/>
        </w:rPr>
        <w:t>Н.В.Кузьмина</w:t>
      </w:r>
      <w:proofErr w:type="spellEnd"/>
      <w:r>
        <w:rPr>
          <w:rFonts w:ascii="Verdana" w:hAnsi="Verdana"/>
          <w:color w:val="000000"/>
          <w:sz w:val="18"/>
          <w:szCs w:val="18"/>
        </w:rPr>
        <w:t xml:space="preserve">, </w:t>
      </w:r>
      <w:proofErr w:type="spellStart"/>
      <w:r>
        <w:rPr>
          <w:rFonts w:ascii="Verdana" w:hAnsi="Verdana"/>
          <w:color w:val="000000"/>
          <w:sz w:val="18"/>
          <w:szCs w:val="18"/>
        </w:rPr>
        <w:t>А.И.Пискунов</w:t>
      </w:r>
      <w:proofErr w:type="spellEnd"/>
      <w:r>
        <w:rPr>
          <w:rFonts w:ascii="Verdana" w:hAnsi="Verdana"/>
          <w:color w:val="000000"/>
          <w:sz w:val="18"/>
          <w:szCs w:val="18"/>
        </w:rPr>
        <w:t xml:space="preserve">, </w:t>
      </w:r>
      <w:proofErr w:type="spellStart"/>
      <w:r>
        <w:rPr>
          <w:rFonts w:ascii="Verdana" w:hAnsi="Verdana"/>
          <w:color w:val="000000"/>
          <w:sz w:val="18"/>
          <w:szCs w:val="18"/>
        </w:rPr>
        <w:t>З.Ф.Есарева</w:t>
      </w:r>
      <w:proofErr w:type="spellEnd"/>
      <w:r>
        <w:rPr>
          <w:rFonts w:ascii="Verdana" w:hAnsi="Verdana"/>
          <w:color w:val="000000"/>
          <w:sz w:val="18"/>
          <w:szCs w:val="18"/>
        </w:rPr>
        <w:t xml:space="preserve">, </w:t>
      </w:r>
      <w:proofErr w:type="spellStart"/>
      <w:r>
        <w:rPr>
          <w:rFonts w:ascii="Verdana" w:hAnsi="Verdana"/>
          <w:color w:val="000000"/>
          <w:sz w:val="18"/>
          <w:szCs w:val="18"/>
        </w:rPr>
        <w:t>Г.А.Засобина</w:t>
      </w:r>
      <w:proofErr w:type="spellEnd"/>
      <w:r>
        <w:rPr>
          <w:rFonts w:ascii="Verdana" w:hAnsi="Verdana"/>
          <w:color w:val="000000"/>
          <w:sz w:val="18"/>
          <w:szCs w:val="18"/>
        </w:rPr>
        <w:t xml:space="preserve">, </w:t>
      </w:r>
      <w:proofErr w:type="spellStart"/>
      <w:r>
        <w:rPr>
          <w:rFonts w:ascii="Verdana" w:hAnsi="Verdana"/>
          <w:color w:val="000000"/>
          <w:sz w:val="18"/>
          <w:szCs w:val="18"/>
        </w:rPr>
        <w:t>М.Лутфуллоев</w:t>
      </w:r>
      <w:proofErr w:type="spellEnd"/>
      <w:r>
        <w:rPr>
          <w:rFonts w:ascii="Verdana" w:hAnsi="Verdana"/>
          <w:color w:val="000000"/>
          <w:sz w:val="18"/>
          <w:szCs w:val="18"/>
        </w:rPr>
        <w:t xml:space="preserve">, </w:t>
      </w:r>
      <w:proofErr w:type="spellStart"/>
      <w:r>
        <w:rPr>
          <w:rFonts w:ascii="Verdana" w:hAnsi="Verdana"/>
          <w:color w:val="000000"/>
          <w:sz w:val="18"/>
          <w:szCs w:val="18"/>
        </w:rPr>
        <w:t>Ф.Шарифзода</w:t>
      </w:r>
      <w:proofErr w:type="spellEnd"/>
      <w:r>
        <w:rPr>
          <w:rFonts w:ascii="Verdana" w:hAnsi="Verdana"/>
          <w:color w:val="000000"/>
          <w:sz w:val="18"/>
          <w:szCs w:val="18"/>
        </w:rPr>
        <w:t xml:space="preserve">, </w:t>
      </w:r>
      <w:proofErr w:type="spellStart"/>
      <w:r>
        <w:rPr>
          <w:rFonts w:ascii="Verdana" w:hAnsi="Verdana"/>
          <w:color w:val="000000"/>
          <w:sz w:val="18"/>
          <w:szCs w:val="18"/>
        </w:rPr>
        <w:t>И.Х.Каримова</w:t>
      </w:r>
      <w:proofErr w:type="spellEnd"/>
      <w:r>
        <w:rPr>
          <w:rFonts w:ascii="Verdana" w:hAnsi="Verdana"/>
          <w:color w:val="000000"/>
          <w:sz w:val="18"/>
          <w:szCs w:val="18"/>
        </w:rPr>
        <w:t xml:space="preserve">, </w:t>
      </w:r>
      <w:proofErr w:type="spellStart"/>
      <w:r>
        <w:rPr>
          <w:rFonts w:ascii="Verdana" w:hAnsi="Verdana"/>
          <w:color w:val="000000"/>
          <w:sz w:val="18"/>
          <w:szCs w:val="18"/>
        </w:rPr>
        <w:t>Н.Д.Хмель</w:t>
      </w:r>
      <w:proofErr w:type="spellEnd"/>
      <w:r>
        <w:rPr>
          <w:rFonts w:ascii="Verdana" w:hAnsi="Verdana"/>
          <w:color w:val="000000"/>
          <w:sz w:val="18"/>
          <w:szCs w:val="18"/>
        </w:rPr>
        <w:t xml:space="preserve"> и другие рассмотрели различные аспекты</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r>
        <w:rPr>
          <w:rFonts w:ascii="Verdana" w:hAnsi="Verdana"/>
          <w:color w:val="000000"/>
          <w:sz w:val="18"/>
          <w:szCs w:val="18"/>
        </w:rPr>
        <w:t>педагогики, проблемы формирования педагогического мастерства и квалификационных умений учителей-предметников. Однако, в указанных исследованиях, проблемы педагогического мастерства учителей были разработаны без учёта специфики деятельности учителя технологии.</w:t>
      </w:r>
    </w:p>
    <w:p w14:paraId="5B5BCD1F"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Различные аспекты совершенствования подготовки учителей технологии исследовали </w:t>
      </w:r>
      <w:proofErr w:type="spellStart"/>
      <w:r>
        <w:rPr>
          <w:rFonts w:ascii="Verdana" w:hAnsi="Verdana"/>
          <w:color w:val="000000"/>
          <w:sz w:val="18"/>
          <w:szCs w:val="18"/>
        </w:rPr>
        <w:t>Ю.К.Васильев</w:t>
      </w:r>
      <w:proofErr w:type="spellEnd"/>
      <w:r>
        <w:rPr>
          <w:rFonts w:ascii="Verdana" w:hAnsi="Verdana"/>
          <w:color w:val="000000"/>
          <w:sz w:val="18"/>
          <w:szCs w:val="18"/>
        </w:rPr>
        <w:t xml:space="preserve"> (</w:t>
      </w:r>
      <w:r>
        <w:rPr>
          <w:rStyle w:val="WW8Num3z0"/>
          <w:rFonts w:ascii="Verdana" w:hAnsi="Verdana"/>
          <w:color w:val="4682B4"/>
          <w:sz w:val="18"/>
          <w:szCs w:val="18"/>
        </w:rPr>
        <w:t>политехническая</w:t>
      </w:r>
      <w:r>
        <w:rPr>
          <w:rStyle w:val="WW8Num2z0"/>
          <w:rFonts w:ascii="Verdana" w:hAnsi="Verdana"/>
          <w:color w:val="000000"/>
          <w:sz w:val="18"/>
          <w:szCs w:val="18"/>
        </w:rPr>
        <w:t> </w:t>
      </w:r>
      <w:r>
        <w:rPr>
          <w:rFonts w:ascii="Verdana" w:hAnsi="Verdana"/>
          <w:color w:val="000000"/>
          <w:sz w:val="18"/>
          <w:szCs w:val="18"/>
        </w:rPr>
        <w:t xml:space="preserve">подготовка), </w:t>
      </w:r>
      <w:proofErr w:type="spellStart"/>
      <w:r>
        <w:rPr>
          <w:rFonts w:ascii="Verdana" w:hAnsi="Verdana"/>
          <w:color w:val="000000"/>
          <w:sz w:val="18"/>
          <w:szCs w:val="18"/>
        </w:rPr>
        <w:t>А.П.Сейтешев</w:t>
      </w:r>
      <w:proofErr w:type="spellEnd"/>
      <w:r>
        <w:rPr>
          <w:rFonts w:ascii="Verdana" w:hAnsi="Verdana"/>
          <w:color w:val="000000"/>
          <w:sz w:val="18"/>
          <w:szCs w:val="18"/>
        </w:rPr>
        <w:t xml:space="preserve">, </w:t>
      </w:r>
      <w:proofErr w:type="spellStart"/>
      <w:r>
        <w:rPr>
          <w:rFonts w:ascii="Verdana" w:hAnsi="Verdana"/>
          <w:color w:val="000000"/>
          <w:sz w:val="18"/>
          <w:szCs w:val="18"/>
        </w:rPr>
        <w:t>И.В.Карамзин</w:t>
      </w:r>
      <w:proofErr w:type="spellEnd"/>
      <w:r>
        <w:rPr>
          <w:rFonts w:ascii="Verdana" w:hAnsi="Verdana"/>
          <w:color w:val="000000"/>
          <w:sz w:val="18"/>
          <w:szCs w:val="18"/>
        </w:rPr>
        <w:t xml:space="preserve">, </w:t>
      </w:r>
      <w:proofErr w:type="spellStart"/>
      <w:r>
        <w:rPr>
          <w:rFonts w:ascii="Verdana" w:hAnsi="Verdana"/>
          <w:color w:val="000000"/>
          <w:sz w:val="18"/>
          <w:szCs w:val="18"/>
        </w:rPr>
        <w:t>В.В.Егоров</w:t>
      </w:r>
      <w:proofErr w:type="spellEnd"/>
      <w:r>
        <w:rPr>
          <w:rFonts w:ascii="Verdana" w:hAnsi="Verdana"/>
          <w:color w:val="000000"/>
          <w:sz w:val="18"/>
          <w:szCs w:val="18"/>
        </w:rPr>
        <w:t xml:space="preserve"> (подготовка инженеров-педагогов), </w:t>
      </w:r>
      <w:proofErr w:type="spellStart"/>
      <w:r>
        <w:rPr>
          <w:rFonts w:ascii="Verdana" w:hAnsi="Verdana"/>
          <w:color w:val="000000"/>
          <w:sz w:val="18"/>
          <w:szCs w:val="18"/>
        </w:rPr>
        <w:t>У.Н.Нишаналиев</w:t>
      </w:r>
      <w:proofErr w:type="spellEnd"/>
      <w:r>
        <w:rPr>
          <w:rFonts w:ascii="Verdana" w:hAnsi="Verdana"/>
          <w:color w:val="000000"/>
          <w:sz w:val="18"/>
          <w:szCs w:val="18"/>
        </w:rPr>
        <w:t xml:space="preserve">, </w:t>
      </w:r>
      <w:proofErr w:type="spellStart"/>
      <w:r>
        <w:rPr>
          <w:rFonts w:ascii="Verdana" w:hAnsi="Verdana"/>
          <w:color w:val="000000"/>
          <w:sz w:val="18"/>
          <w:szCs w:val="18"/>
        </w:rPr>
        <w:t>Ш.Рузиев</w:t>
      </w:r>
      <w:proofErr w:type="spellEnd"/>
      <w:r>
        <w:rPr>
          <w:rFonts w:ascii="Verdana" w:hAnsi="Verdana"/>
          <w:color w:val="000000"/>
          <w:sz w:val="18"/>
          <w:szCs w:val="18"/>
        </w:rPr>
        <w:t xml:space="preserve"> (профессионально-педагогическое образование </w:t>
      </w:r>
      <w:r>
        <w:rPr>
          <w:rFonts w:ascii="Verdana" w:hAnsi="Verdana"/>
          <w:color w:val="000000"/>
          <w:sz w:val="18"/>
          <w:szCs w:val="18"/>
        </w:rPr>
        <w:lastRenderedPageBreak/>
        <w:t xml:space="preserve">учителей технологии), </w:t>
      </w:r>
      <w:proofErr w:type="spellStart"/>
      <w:r>
        <w:rPr>
          <w:rFonts w:ascii="Verdana" w:hAnsi="Verdana"/>
          <w:color w:val="000000"/>
          <w:sz w:val="18"/>
          <w:szCs w:val="18"/>
        </w:rPr>
        <w:t>Г.А.Уманов</w:t>
      </w:r>
      <w:proofErr w:type="spellEnd"/>
      <w:r>
        <w:rPr>
          <w:rFonts w:ascii="Verdana" w:hAnsi="Verdana"/>
          <w:color w:val="000000"/>
          <w:sz w:val="18"/>
          <w:szCs w:val="18"/>
        </w:rPr>
        <w:t xml:space="preserve"> (</w:t>
      </w:r>
      <w:proofErr w:type="spellStart"/>
      <w:r>
        <w:rPr>
          <w:rFonts w:ascii="Verdana" w:hAnsi="Verdana"/>
          <w:color w:val="000000"/>
          <w:sz w:val="18"/>
          <w:szCs w:val="18"/>
        </w:rPr>
        <w:t>профессиональнотехническое</w:t>
      </w:r>
      <w:proofErr w:type="spellEnd"/>
      <w:r>
        <w:rPr>
          <w:rFonts w:ascii="Verdana" w:hAnsi="Verdana"/>
          <w:color w:val="000000"/>
          <w:sz w:val="18"/>
          <w:szCs w:val="18"/>
        </w:rPr>
        <w:t xml:space="preserve"> образование), </w:t>
      </w:r>
      <w:proofErr w:type="spellStart"/>
      <w:r>
        <w:rPr>
          <w:rFonts w:ascii="Verdana" w:hAnsi="Verdana"/>
          <w:color w:val="000000"/>
          <w:sz w:val="18"/>
          <w:szCs w:val="18"/>
        </w:rPr>
        <w:t>С.Кодиров</w:t>
      </w:r>
      <w:proofErr w:type="spellEnd"/>
      <w:r>
        <w:rPr>
          <w:rFonts w:ascii="Verdana" w:hAnsi="Verdana"/>
          <w:color w:val="000000"/>
          <w:sz w:val="18"/>
          <w:szCs w:val="18"/>
        </w:rPr>
        <w:t xml:space="preserve">, </w:t>
      </w:r>
      <w:proofErr w:type="spellStart"/>
      <w:r>
        <w:rPr>
          <w:rFonts w:ascii="Verdana" w:hAnsi="Verdana"/>
          <w:color w:val="000000"/>
          <w:sz w:val="18"/>
          <w:szCs w:val="18"/>
        </w:rPr>
        <w:t>Ш.А.Шарапов</w:t>
      </w:r>
      <w:proofErr w:type="spellEnd"/>
      <w:r>
        <w:rPr>
          <w:rFonts w:ascii="Verdana" w:hAnsi="Verdana"/>
          <w:color w:val="000000"/>
          <w:sz w:val="18"/>
          <w:szCs w:val="18"/>
        </w:rPr>
        <w:t xml:space="preserve">, </w:t>
      </w:r>
      <w:proofErr w:type="spellStart"/>
      <w:r>
        <w:rPr>
          <w:rFonts w:ascii="Verdana" w:hAnsi="Verdana"/>
          <w:color w:val="000000"/>
          <w:sz w:val="18"/>
          <w:szCs w:val="18"/>
        </w:rPr>
        <w:t>А.М.Миралиев</w:t>
      </w:r>
      <w:proofErr w:type="spellEnd"/>
      <w:r>
        <w:rPr>
          <w:rFonts w:ascii="Verdana" w:hAnsi="Verdana"/>
          <w:color w:val="000000"/>
          <w:sz w:val="18"/>
          <w:szCs w:val="18"/>
        </w:rPr>
        <w:t xml:space="preserve"> (профессиональная ориентация и трудовая подготовка школьников), </w:t>
      </w:r>
      <w:proofErr w:type="spellStart"/>
      <w:r>
        <w:rPr>
          <w:rFonts w:ascii="Verdana" w:hAnsi="Verdana"/>
          <w:color w:val="000000"/>
          <w:sz w:val="18"/>
          <w:szCs w:val="18"/>
        </w:rPr>
        <w:t>Б.К.Белесов</w:t>
      </w:r>
      <w:proofErr w:type="spellEnd"/>
      <w:r>
        <w:rPr>
          <w:rFonts w:ascii="Verdana" w:hAnsi="Verdana"/>
          <w:color w:val="000000"/>
          <w:sz w:val="18"/>
          <w:szCs w:val="18"/>
        </w:rPr>
        <w:t xml:space="preserve">, </w:t>
      </w:r>
      <w:proofErr w:type="spellStart"/>
      <w:r>
        <w:rPr>
          <w:rFonts w:ascii="Verdana" w:hAnsi="Verdana"/>
          <w:color w:val="000000"/>
          <w:sz w:val="18"/>
          <w:szCs w:val="18"/>
        </w:rPr>
        <w:t>В.А.Кочетова</w:t>
      </w:r>
      <w:proofErr w:type="spellEnd"/>
      <w:r>
        <w:rPr>
          <w:rFonts w:ascii="Verdana" w:hAnsi="Verdana"/>
          <w:color w:val="000000"/>
          <w:sz w:val="18"/>
          <w:szCs w:val="18"/>
        </w:rPr>
        <w:t xml:space="preserve"> (вопросы</w:t>
      </w:r>
      <w:r>
        <w:rPr>
          <w:rStyle w:val="WW8Num2z0"/>
          <w:rFonts w:ascii="Verdana" w:hAnsi="Verdana"/>
          <w:color w:val="000000"/>
          <w:sz w:val="18"/>
          <w:szCs w:val="18"/>
        </w:rPr>
        <w:t> </w:t>
      </w:r>
      <w:r>
        <w:rPr>
          <w:rStyle w:val="WW8Num3z0"/>
          <w:rFonts w:ascii="Verdana" w:hAnsi="Verdana"/>
          <w:color w:val="4682B4"/>
          <w:sz w:val="18"/>
          <w:szCs w:val="18"/>
        </w:rPr>
        <w:t>политехнизма</w:t>
      </w:r>
      <w:r>
        <w:rPr>
          <w:rFonts w:ascii="Verdana" w:hAnsi="Verdana"/>
          <w:color w:val="000000"/>
          <w:sz w:val="18"/>
          <w:szCs w:val="18"/>
        </w:rPr>
        <w:t xml:space="preserve">), </w:t>
      </w:r>
      <w:proofErr w:type="spellStart"/>
      <w:r>
        <w:rPr>
          <w:rFonts w:ascii="Verdana" w:hAnsi="Verdana"/>
          <w:color w:val="000000"/>
          <w:sz w:val="18"/>
          <w:szCs w:val="18"/>
        </w:rPr>
        <w:t>К.Е.Ералин</w:t>
      </w:r>
      <w:proofErr w:type="spellEnd"/>
      <w:r>
        <w:rPr>
          <w:rFonts w:ascii="Verdana" w:hAnsi="Verdana"/>
          <w:color w:val="000000"/>
          <w:sz w:val="18"/>
          <w:szCs w:val="18"/>
        </w:rPr>
        <w:t xml:space="preserve">, </w:t>
      </w:r>
      <w:proofErr w:type="spellStart"/>
      <w:r>
        <w:rPr>
          <w:rFonts w:ascii="Verdana" w:hAnsi="Verdana"/>
          <w:color w:val="000000"/>
          <w:sz w:val="18"/>
          <w:szCs w:val="18"/>
        </w:rPr>
        <w:t>Г.А.Хамидуллина</w:t>
      </w:r>
      <w:proofErr w:type="spellEnd"/>
      <w:r>
        <w:rPr>
          <w:rFonts w:ascii="Verdana" w:hAnsi="Verdana"/>
          <w:color w:val="000000"/>
          <w:sz w:val="18"/>
          <w:szCs w:val="18"/>
        </w:rPr>
        <w:t xml:space="preserve"> (изобразительное искусство и народный промысел) и другие.</w:t>
      </w:r>
    </w:p>
    <w:p w14:paraId="6BD912D9"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Различные аспекты профессионально-педагогической подготовки будущих учителей технологии нашли отражения в трудах учёных Республики Таджикистан: </w:t>
      </w:r>
      <w:proofErr w:type="spellStart"/>
      <w:r>
        <w:rPr>
          <w:rFonts w:ascii="Verdana" w:hAnsi="Verdana"/>
          <w:color w:val="000000"/>
          <w:sz w:val="18"/>
          <w:szCs w:val="18"/>
        </w:rPr>
        <w:t>А.Асророва</w:t>
      </w:r>
      <w:proofErr w:type="spellEnd"/>
      <w:r>
        <w:rPr>
          <w:rFonts w:ascii="Verdana" w:hAnsi="Verdana"/>
          <w:color w:val="000000"/>
          <w:sz w:val="18"/>
          <w:szCs w:val="18"/>
        </w:rPr>
        <w:t xml:space="preserve">, </w:t>
      </w:r>
      <w:proofErr w:type="spellStart"/>
      <w:r>
        <w:rPr>
          <w:rFonts w:ascii="Verdana" w:hAnsi="Verdana"/>
          <w:color w:val="000000"/>
          <w:sz w:val="18"/>
          <w:szCs w:val="18"/>
        </w:rPr>
        <w:t>Р.Ашурова</w:t>
      </w:r>
      <w:proofErr w:type="spellEnd"/>
      <w:r>
        <w:rPr>
          <w:rFonts w:ascii="Verdana" w:hAnsi="Verdana"/>
          <w:color w:val="000000"/>
          <w:sz w:val="18"/>
          <w:szCs w:val="18"/>
        </w:rPr>
        <w:t xml:space="preserve">, </w:t>
      </w:r>
      <w:proofErr w:type="spellStart"/>
      <w:r>
        <w:rPr>
          <w:rFonts w:ascii="Verdana" w:hAnsi="Verdana"/>
          <w:color w:val="000000"/>
          <w:sz w:val="18"/>
          <w:szCs w:val="18"/>
        </w:rPr>
        <w:t>Х.Джонназарова</w:t>
      </w:r>
      <w:proofErr w:type="spellEnd"/>
      <w:r>
        <w:rPr>
          <w:rFonts w:ascii="Verdana" w:hAnsi="Verdana"/>
          <w:color w:val="000000"/>
          <w:sz w:val="18"/>
          <w:szCs w:val="18"/>
        </w:rPr>
        <w:t xml:space="preserve">, </w:t>
      </w:r>
      <w:proofErr w:type="spellStart"/>
      <w:r>
        <w:rPr>
          <w:rFonts w:ascii="Verdana" w:hAnsi="Verdana"/>
          <w:color w:val="000000"/>
          <w:sz w:val="18"/>
          <w:szCs w:val="18"/>
        </w:rPr>
        <w:t>Ш.Шарапова</w:t>
      </w:r>
      <w:proofErr w:type="spellEnd"/>
      <w:r>
        <w:rPr>
          <w:rFonts w:ascii="Verdana" w:hAnsi="Verdana"/>
          <w:color w:val="000000"/>
          <w:sz w:val="18"/>
          <w:szCs w:val="18"/>
        </w:rPr>
        <w:t xml:space="preserve">, </w:t>
      </w:r>
      <w:proofErr w:type="spellStart"/>
      <w:r>
        <w:rPr>
          <w:rFonts w:ascii="Verdana" w:hAnsi="Verdana"/>
          <w:color w:val="000000"/>
          <w:sz w:val="18"/>
          <w:szCs w:val="18"/>
        </w:rPr>
        <w:t>Ш.Рузиева</w:t>
      </w:r>
      <w:proofErr w:type="spellEnd"/>
      <w:r>
        <w:rPr>
          <w:rFonts w:ascii="Verdana" w:hAnsi="Verdana"/>
          <w:color w:val="000000"/>
          <w:sz w:val="18"/>
          <w:szCs w:val="18"/>
        </w:rPr>
        <w:t xml:space="preserve">, </w:t>
      </w:r>
      <w:proofErr w:type="spellStart"/>
      <w:r>
        <w:rPr>
          <w:rFonts w:ascii="Verdana" w:hAnsi="Verdana"/>
          <w:color w:val="000000"/>
          <w:sz w:val="18"/>
          <w:szCs w:val="18"/>
        </w:rPr>
        <w:t>А.Азизова</w:t>
      </w:r>
      <w:proofErr w:type="spellEnd"/>
      <w:r>
        <w:rPr>
          <w:rFonts w:ascii="Verdana" w:hAnsi="Verdana"/>
          <w:color w:val="000000"/>
          <w:sz w:val="18"/>
          <w:szCs w:val="18"/>
        </w:rPr>
        <w:t xml:space="preserve">, </w:t>
      </w:r>
      <w:proofErr w:type="spellStart"/>
      <w:r>
        <w:rPr>
          <w:rFonts w:ascii="Verdana" w:hAnsi="Verdana"/>
          <w:color w:val="000000"/>
          <w:sz w:val="18"/>
          <w:szCs w:val="18"/>
        </w:rPr>
        <w:t>С.Рахимова</w:t>
      </w:r>
      <w:proofErr w:type="spellEnd"/>
      <w:r>
        <w:rPr>
          <w:rFonts w:ascii="Verdana" w:hAnsi="Verdana"/>
          <w:color w:val="000000"/>
          <w:sz w:val="18"/>
          <w:szCs w:val="18"/>
        </w:rPr>
        <w:t xml:space="preserve">, </w:t>
      </w:r>
      <w:proofErr w:type="spellStart"/>
      <w:r>
        <w:rPr>
          <w:rFonts w:ascii="Verdana" w:hAnsi="Verdana"/>
          <w:color w:val="000000"/>
          <w:sz w:val="18"/>
          <w:szCs w:val="18"/>
        </w:rPr>
        <w:t>М.Кузиева</w:t>
      </w:r>
      <w:proofErr w:type="spellEnd"/>
      <w:r>
        <w:rPr>
          <w:rFonts w:ascii="Verdana" w:hAnsi="Verdana"/>
          <w:color w:val="000000"/>
          <w:sz w:val="18"/>
          <w:szCs w:val="18"/>
        </w:rPr>
        <w:t xml:space="preserve">, </w:t>
      </w:r>
      <w:proofErr w:type="spellStart"/>
      <w:r>
        <w:rPr>
          <w:rFonts w:ascii="Verdana" w:hAnsi="Verdana"/>
          <w:color w:val="000000"/>
          <w:sz w:val="18"/>
          <w:szCs w:val="18"/>
        </w:rPr>
        <w:t>С.Хасанова</w:t>
      </w:r>
      <w:proofErr w:type="spellEnd"/>
      <w:r>
        <w:rPr>
          <w:rFonts w:ascii="Verdana" w:hAnsi="Verdana"/>
          <w:color w:val="000000"/>
          <w:sz w:val="18"/>
          <w:szCs w:val="18"/>
        </w:rPr>
        <w:t xml:space="preserve"> и др. В исследованиях </w:t>
      </w:r>
      <w:proofErr w:type="spellStart"/>
      <w:r>
        <w:rPr>
          <w:rFonts w:ascii="Verdana" w:hAnsi="Verdana"/>
          <w:color w:val="000000"/>
          <w:sz w:val="18"/>
          <w:szCs w:val="18"/>
        </w:rPr>
        <w:t>В.С.Безрукова</w:t>
      </w:r>
      <w:proofErr w:type="spellEnd"/>
      <w:r>
        <w:rPr>
          <w:rFonts w:ascii="Verdana" w:hAnsi="Verdana"/>
          <w:color w:val="000000"/>
          <w:sz w:val="18"/>
          <w:szCs w:val="18"/>
        </w:rPr>
        <w:t xml:space="preserve">, </w:t>
      </w:r>
      <w:proofErr w:type="spellStart"/>
      <w:r>
        <w:rPr>
          <w:rFonts w:ascii="Verdana" w:hAnsi="Verdana"/>
          <w:color w:val="000000"/>
          <w:sz w:val="18"/>
          <w:szCs w:val="18"/>
        </w:rPr>
        <w:t>В.Г.Афанасьева</w:t>
      </w:r>
      <w:proofErr w:type="spellEnd"/>
      <w:r>
        <w:rPr>
          <w:rFonts w:ascii="Verdana" w:hAnsi="Verdana"/>
          <w:color w:val="000000"/>
          <w:sz w:val="18"/>
          <w:szCs w:val="18"/>
        </w:rPr>
        <w:t xml:space="preserve">, </w:t>
      </w:r>
      <w:proofErr w:type="spellStart"/>
      <w:r>
        <w:rPr>
          <w:rFonts w:ascii="Verdana" w:hAnsi="Verdana"/>
          <w:color w:val="000000"/>
          <w:sz w:val="18"/>
          <w:szCs w:val="18"/>
        </w:rPr>
        <w:t>А.Г.Видякина</w:t>
      </w:r>
      <w:proofErr w:type="spellEnd"/>
      <w:r>
        <w:rPr>
          <w:rFonts w:ascii="Verdana" w:hAnsi="Verdana"/>
          <w:color w:val="000000"/>
          <w:sz w:val="18"/>
          <w:szCs w:val="18"/>
        </w:rPr>
        <w:t xml:space="preserve"> и др. разработаны следующие три подхода к формированию взглядов на дальнейшее развитие системы образования: экологический или</w:t>
      </w:r>
      <w:r>
        <w:rPr>
          <w:rStyle w:val="WW8Num2z0"/>
          <w:rFonts w:ascii="Verdana" w:hAnsi="Verdana"/>
          <w:color w:val="000000"/>
          <w:sz w:val="18"/>
          <w:szCs w:val="18"/>
        </w:rPr>
        <w:t> </w:t>
      </w:r>
      <w:proofErr w:type="spellStart"/>
      <w:r>
        <w:rPr>
          <w:rStyle w:val="WW8Num3z0"/>
          <w:rFonts w:ascii="Verdana" w:hAnsi="Verdana"/>
          <w:color w:val="4682B4"/>
          <w:sz w:val="18"/>
          <w:szCs w:val="18"/>
        </w:rPr>
        <w:t>природосообразный</w:t>
      </w:r>
      <w:proofErr w:type="spellEnd"/>
      <w:r>
        <w:rPr>
          <w:rFonts w:ascii="Verdana" w:hAnsi="Verdana"/>
          <w:color w:val="000000"/>
          <w:sz w:val="18"/>
          <w:szCs w:val="18"/>
        </w:rPr>
        <w:t>; социально-экономический; педагогический. Целям нашего исследования соответствует педагогический подход, суть которого заключается в стремлении реформирования образования за счёт «</w:t>
      </w:r>
      <w:r>
        <w:rPr>
          <w:rStyle w:val="WW8Num3z0"/>
          <w:rFonts w:ascii="Verdana" w:hAnsi="Verdana"/>
          <w:color w:val="4682B4"/>
          <w:sz w:val="18"/>
          <w:szCs w:val="18"/>
        </w:rPr>
        <w:t>внутренних резервов</w:t>
      </w:r>
      <w:r>
        <w:rPr>
          <w:rFonts w:ascii="Verdana" w:hAnsi="Verdana"/>
          <w:color w:val="000000"/>
          <w:sz w:val="18"/>
          <w:szCs w:val="18"/>
        </w:rPr>
        <w:t>» - совершенствования педагогических систем.</w:t>
      </w:r>
    </w:p>
    <w:p w14:paraId="01B500F4"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в указанных трудах не сделаны попытки по созданию новых учебных планов и программ, ориентированных на рыночный труд; по разработке новой специализации - «</w:t>
      </w:r>
      <w:r>
        <w:rPr>
          <w:rStyle w:val="WW8Num3z0"/>
          <w:rFonts w:ascii="Verdana" w:hAnsi="Verdana"/>
          <w:color w:val="4682B4"/>
          <w:sz w:val="18"/>
          <w:szCs w:val="18"/>
        </w:rPr>
        <w:t>Учитель технологии</w:t>
      </w:r>
      <w:r>
        <w:rPr>
          <w:rFonts w:ascii="Verdana" w:hAnsi="Verdana"/>
          <w:color w:val="000000"/>
          <w:sz w:val="18"/>
          <w:szCs w:val="18"/>
        </w:rPr>
        <w:t>», удовлетворяющей современные требования рыночной экономики.</w:t>
      </w:r>
    </w:p>
    <w:p w14:paraId="17F23655"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проблемы подготовки учителя технологии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требуют специального исследования с учетом современных условий. Возникает вопрос о профессионально-методической подготовке учителя, что тесно связано с понятием педагогического мастерства. Педагогическое</w:t>
      </w:r>
      <w:r>
        <w:rPr>
          <w:rStyle w:val="WW8Num2z0"/>
          <w:rFonts w:ascii="Verdana" w:hAnsi="Verdana"/>
          <w:color w:val="000000"/>
          <w:sz w:val="18"/>
          <w:szCs w:val="18"/>
        </w:rPr>
        <w:t> </w:t>
      </w:r>
      <w:r>
        <w:rPr>
          <w:rStyle w:val="WW8Num3z0"/>
          <w:rFonts w:ascii="Verdana" w:hAnsi="Verdana"/>
          <w:color w:val="4682B4"/>
          <w:sz w:val="18"/>
          <w:szCs w:val="18"/>
        </w:rPr>
        <w:t>мастерство</w:t>
      </w:r>
      <w:r>
        <w:rPr>
          <w:rStyle w:val="WW8Num2z0"/>
          <w:rFonts w:ascii="Verdana" w:hAnsi="Verdana"/>
          <w:color w:val="000000"/>
          <w:sz w:val="18"/>
          <w:szCs w:val="18"/>
        </w:rPr>
        <w:t> </w:t>
      </w:r>
      <w:r>
        <w:rPr>
          <w:rFonts w:ascii="Verdana" w:hAnsi="Verdana"/>
          <w:color w:val="000000"/>
          <w:sz w:val="18"/>
          <w:szCs w:val="18"/>
        </w:rPr>
        <w:t>следует рассматривать как сложное и многогранное явление, включающее в себя научные знания,</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искусство, практические умения и навыки, а также определенные личные качества учителя (</w:t>
      </w:r>
      <w:proofErr w:type="spellStart"/>
      <w:r>
        <w:rPr>
          <w:rFonts w:ascii="Verdana" w:hAnsi="Verdana"/>
          <w:color w:val="000000"/>
          <w:sz w:val="18"/>
          <w:szCs w:val="18"/>
        </w:rPr>
        <w:t>Н.В.Кузьмина</w:t>
      </w:r>
      <w:proofErr w:type="spellEnd"/>
      <w:r>
        <w:rPr>
          <w:rFonts w:ascii="Verdana" w:hAnsi="Verdana"/>
          <w:color w:val="000000"/>
          <w:sz w:val="18"/>
          <w:szCs w:val="18"/>
        </w:rPr>
        <w:t xml:space="preserve">, </w:t>
      </w:r>
      <w:proofErr w:type="spellStart"/>
      <w:r>
        <w:rPr>
          <w:rFonts w:ascii="Verdana" w:hAnsi="Verdana"/>
          <w:color w:val="000000"/>
          <w:sz w:val="18"/>
          <w:szCs w:val="18"/>
        </w:rPr>
        <w:t>О.А.Абдуллина</w:t>
      </w:r>
      <w:proofErr w:type="spellEnd"/>
      <w:r>
        <w:rPr>
          <w:rFonts w:ascii="Verdana" w:hAnsi="Verdana"/>
          <w:color w:val="000000"/>
          <w:sz w:val="18"/>
          <w:szCs w:val="18"/>
        </w:rPr>
        <w:t xml:space="preserve"> и др.). Отсюда вытекает, что</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подготовка учителя является основой его педагогического мастерства, она служит основным компонентом профессионального становления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Поэтому учителя называют по</w:t>
      </w:r>
      <w:r>
        <w:rPr>
          <w:rStyle w:val="WW8Num2z0"/>
          <w:rFonts w:ascii="Verdana" w:hAnsi="Verdana"/>
          <w:color w:val="000000"/>
          <w:sz w:val="18"/>
          <w:szCs w:val="18"/>
        </w:rPr>
        <w:t> </w:t>
      </w:r>
      <w:r>
        <w:rPr>
          <w:rStyle w:val="WW8Num3z0"/>
          <w:rFonts w:ascii="Verdana" w:hAnsi="Verdana"/>
          <w:color w:val="4682B4"/>
          <w:sz w:val="18"/>
          <w:szCs w:val="18"/>
        </w:rPr>
        <w:t>профессии</w:t>
      </w:r>
      <w:r>
        <w:rPr>
          <w:rStyle w:val="WW8Num2z0"/>
          <w:rFonts w:ascii="Verdana" w:hAnsi="Verdana"/>
          <w:color w:val="000000"/>
          <w:sz w:val="18"/>
          <w:szCs w:val="18"/>
        </w:rPr>
        <w:t> </w:t>
      </w:r>
      <w:r>
        <w:rPr>
          <w:rFonts w:ascii="Verdana" w:hAnsi="Verdana"/>
          <w:color w:val="000000"/>
          <w:sz w:val="18"/>
          <w:szCs w:val="18"/>
        </w:rPr>
        <w:t>(специальности) педагогом, а по квалификации - учителем по</w:t>
      </w:r>
      <w:r>
        <w:rPr>
          <w:rStyle w:val="WW8Num2z0"/>
          <w:rFonts w:ascii="Verdana" w:hAnsi="Verdana"/>
          <w:color w:val="000000"/>
          <w:sz w:val="18"/>
          <w:szCs w:val="18"/>
        </w:rPr>
        <w:t> </w:t>
      </w:r>
      <w:r>
        <w:rPr>
          <w:rStyle w:val="WW8Num3z0"/>
          <w:rFonts w:ascii="Verdana" w:hAnsi="Verdana"/>
          <w:color w:val="4682B4"/>
          <w:sz w:val="18"/>
          <w:szCs w:val="18"/>
        </w:rPr>
        <w:t>преподаваемому</w:t>
      </w:r>
      <w:r>
        <w:rPr>
          <w:rStyle w:val="WW8Num2z0"/>
          <w:rFonts w:ascii="Verdana" w:hAnsi="Verdana"/>
          <w:color w:val="000000"/>
          <w:sz w:val="18"/>
          <w:szCs w:val="18"/>
        </w:rPr>
        <w:t> </w:t>
      </w:r>
      <w:r>
        <w:rPr>
          <w:rFonts w:ascii="Verdana" w:hAnsi="Verdana"/>
          <w:color w:val="000000"/>
          <w:sz w:val="18"/>
          <w:szCs w:val="18"/>
        </w:rPr>
        <w:t>предмету (например, физики, математики, технологии и т.д.). Без определённой квалификации</w:t>
      </w:r>
      <w:r>
        <w:rPr>
          <w:rStyle w:val="WW8Num2z0"/>
          <w:rFonts w:ascii="Verdana" w:hAnsi="Verdana"/>
          <w:color w:val="000000"/>
          <w:sz w:val="18"/>
          <w:szCs w:val="18"/>
        </w:rPr>
        <w:t> </w:t>
      </w:r>
      <w:r>
        <w:rPr>
          <w:rStyle w:val="WW8Num3z0"/>
          <w:rFonts w:ascii="Verdana" w:hAnsi="Verdana"/>
          <w:color w:val="4682B4"/>
          <w:sz w:val="18"/>
          <w:szCs w:val="18"/>
        </w:rPr>
        <w:t>профессия</w:t>
      </w:r>
      <w:r>
        <w:rPr>
          <w:rStyle w:val="WW8Num2z0"/>
          <w:rFonts w:ascii="Verdana" w:hAnsi="Verdana"/>
          <w:color w:val="000000"/>
          <w:sz w:val="18"/>
          <w:szCs w:val="18"/>
        </w:rPr>
        <w:t> </w:t>
      </w:r>
      <w:r>
        <w:rPr>
          <w:rFonts w:ascii="Verdana" w:hAnsi="Verdana"/>
          <w:color w:val="000000"/>
          <w:sz w:val="18"/>
          <w:szCs w:val="18"/>
        </w:rPr>
        <w:t>педагога, по существу, лишена смысла, т.к. все</w:t>
      </w:r>
      <w:r>
        <w:rPr>
          <w:rStyle w:val="WW8Num2z0"/>
          <w:rFonts w:ascii="Verdana" w:hAnsi="Verdana"/>
          <w:color w:val="000000"/>
          <w:sz w:val="18"/>
          <w:szCs w:val="18"/>
        </w:rPr>
        <w:t> </w:t>
      </w:r>
      <w:r>
        <w:rPr>
          <w:rStyle w:val="WW8Num3z0"/>
          <w:rFonts w:ascii="Verdana" w:hAnsi="Verdana"/>
          <w:color w:val="4682B4"/>
          <w:sz w:val="18"/>
          <w:szCs w:val="18"/>
        </w:rPr>
        <w:t>педагоги</w:t>
      </w:r>
      <w:r>
        <w:rPr>
          <w:rStyle w:val="WW8Num2z0"/>
          <w:rFonts w:ascii="Verdana" w:hAnsi="Verdana"/>
          <w:color w:val="000000"/>
          <w:sz w:val="18"/>
          <w:szCs w:val="18"/>
        </w:rPr>
        <w:t> </w:t>
      </w:r>
      <w:r>
        <w:rPr>
          <w:rFonts w:ascii="Verdana" w:hAnsi="Verdana"/>
          <w:color w:val="000000"/>
          <w:sz w:val="18"/>
          <w:szCs w:val="18"/>
        </w:rPr>
        <w:t>школ являются учителями-предметниками. Соответственно, профессия</w:t>
      </w:r>
      <w:r>
        <w:rPr>
          <w:rStyle w:val="WW8Num2z0"/>
          <w:rFonts w:ascii="Verdana" w:hAnsi="Verdana"/>
          <w:color w:val="000000"/>
          <w:sz w:val="18"/>
          <w:szCs w:val="18"/>
        </w:rPr>
        <w:t> </w:t>
      </w:r>
      <w:r>
        <w:rPr>
          <w:rStyle w:val="WW8Num3z0"/>
          <w:rFonts w:ascii="Verdana" w:hAnsi="Verdana"/>
          <w:color w:val="4682B4"/>
          <w:sz w:val="18"/>
          <w:szCs w:val="18"/>
        </w:rPr>
        <w:t>педагога</w:t>
      </w:r>
      <w:r>
        <w:rPr>
          <w:rStyle w:val="WW8Num2z0"/>
          <w:rFonts w:ascii="Verdana" w:hAnsi="Verdana"/>
          <w:color w:val="000000"/>
          <w:sz w:val="18"/>
          <w:szCs w:val="18"/>
        </w:rPr>
        <w:t> </w:t>
      </w:r>
      <w:r>
        <w:rPr>
          <w:rFonts w:ascii="Verdana" w:hAnsi="Verdana"/>
          <w:color w:val="000000"/>
          <w:sz w:val="18"/>
          <w:szCs w:val="18"/>
        </w:rPr>
        <w:t>предполагает профессионально-педагогическую подготовку, квалификация «учитель-предметник» требует профессионально-методической подготовки.</w:t>
      </w:r>
    </w:p>
    <w:p w14:paraId="421B1C5E"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таких специфических обстоятельств, мастерство учителя по преподаваемому предмету называется</w:t>
      </w:r>
      <w:r>
        <w:rPr>
          <w:rStyle w:val="WW8Num2z0"/>
          <w:rFonts w:ascii="Verdana" w:hAnsi="Verdana"/>
          <w:color w:val="000000"/>
          <w:sz w:val="18"/>
          <w:szCs w:val="18"/>
        </w:rPr>
        <w:t> </w:t>
      </w:r>
      <w:r>
        <w:rPr>
          <w:rStyle w:val="WW8Num3z0"/>
          <w:rFonts w:ascii="Verdana" w:hAnsi="Verdana"/>
          <w:color w:val="4682B4"/>
          <w:sz w:val="18"/>
          <w:szCs w:val="18"/>
        </w:rPr>
        <w:t>методическим</w:t>
      </w:r>
      <w:r>
        <w:rPr>
          <w:rStyle w:val="WW8Num2z0"/>
          <w:rFonts w:ascii="Verdana" w:hAnsi="Verdana"/>
          <w:color w:val="000000"/>
          <w:sz w:val="18"/>
          <w:szCs w:val="18"/>
        </w:rPr>
        <w:t> </w:t>
      </w:r>
      <w:r>
        <w:rPr>
          <w:rFonts w:ascii="Verdana" w:hAnsi="Verdana"/>
          <w:color w:val="000000"/>
          <w:sz w:val="18"/>
          <w:szCs w:val="18"/>
        </w:rPr>
        <w:t>мастерством, а его подготовку к</w:t>
      </w:r>
      <w:r>
        <w:rPr>
          <w:rStyle w:val="WW8Num2z0"/>
          <w:rFonts w:ascii="Verdana" w:hAnsi="Verdana"/>
          <w:color w:val="000000"/>
          <w:sz w:val="18"/>
          <w:szCs w:val="18"/>
        </w:rPr>
        <w:t> </w:t>
      </w:r>
      <w:r>
        <w:rPr>
          <w:rStyle w:val="WW8Num3z0"/>
          <w:rFonts w:ascii="Verdana" w:hAnsi="Verdana"/>
          <w:color w:val="4682B4"/>
          <w:sz w:val="18"/>
          <w:szCs w:val="18"/>
        </w:rPr>
        <w:t>преподавательской</w:t>
      </w:r>
      <w:r>
        <w:rPr>
          <w:rStyle w:val="WW8Num2z0"/>
          <w:rFonts w:ascii="Verdana" w:hAnsi="Verdana"/>
          <w:color w:val="000000"/>
          <w:sz w:val="18"/>
          <w:szCs w:val="18"/>
        </w:rPr>
        <w:t> </w:t>
      </w:r>
      <w:r>
        <w:rPr>
          <w:rFonts w:ascii="Verdana" w:hAnsi="Verdana"/>
          <w:color w:val="000000"/>
          <w:sz w:val="18"/>
          <w:szCs w:val="18"/>
        </w:rPr>
        <w:t>деятельности можно называть методической подготовкой. Следовательно, под профессионально-методической подготовкой учителя технологии можно понимать его способность, сформированную на основе специальных научных педагогических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а также знаний и навыков, приобретённых на основе</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с опытом народных мастеров по различным видам народных ремесел, необходимую для выполнения его преподавательской деятельности.</w:t>
      </w:r>
    </w:p>
    <w:p w14:paraId="251C298D"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Такой подход вызван наличием объективно-сложившихся противоречий:</w:t>
      </w:r>
    </w:p>
    <w:p w14:paraId="4472D32D"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необходимостью совершенствования профессионально-педагогической подготовки будущего учителя технологии и недостаточной её разработанностью в соответствии с современными требованиями рыночной реформы;</w:t>
      </w:r>
    </w:p>
    <w:p w14:paraId="041C2DBB"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-несоответствием между возросшими требованиями современного образования и необходимостью модернизации технологической подготовки школьников;</w:t>
      </w:r>
    </w:p>
    <w:p w14:paraId="4813243E"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-между общепринятыми методами обучения и необходимостью внедрения инновационных технологий, интегрирующих формирование трудовой и технологической компетенции будущего учителя технологии.</w:t>
      </w:r>
    </w:p>
    <w:p w14:paraId="2162390A"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Обнаруженные противоречия указывают на наличие проблемы, суть которой заключается в выявлении</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особенностей подготовки учителей технологии, способствующих повышению качества профессионально-педагогической подготовки будущего педагога.</w:t>
      </w:r>
    </w:p>
    <w:p w14:paraId="5032F84B"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научная значимость, теоретическая и практическая не разработанность данной </w:t>
      </w:r>
      <w:r>
        <w:rPr>
          <w:rFonts w:ascii="Verdana" w:hAnsi="Verdana"/>
          <w:color w:val="000000"/>
          <w:sz w:val="18"/>
          <w:szCs w:val="18"/>
        </w:rPr>
        <w:lastRenderedPageBreak/>
        <w:t>проблемы предопределили выбор темы исследования - «Педагогические условия профессиональной подготовки будущих учителей технологии в современных условиях».</w:t>
      </w:r>
    </w:p>
    <w:p w14:paraId="4E6C2FE9"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теоретическое и методологическое обоснование процесса профессионально-педагогической подготовки будущих учителей технологии.</w:t>
      </w:r>
    </w:p>
    <w:p w14:paraId="2776CF3E"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профессионально-педагогическая деятельность, направленная на подготовку будущих учителей технологии.</w:t>
      </w:r>
    </w:p>
    <w:p w14:paraId="13F94FF3"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и педагогические условия профессионально-педагогической и профессионально-методической подготовки учителя технологии в современных условиях.</w:t>
      </w:r>
    </w:p>
    <w:p w14:paraId="5E7CC942"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из предположения о том, что процесс профессионально-педагогической подготовки будущего учителя технологии в современных условиях будет эффективным, если:</w:t>
      </w:r>
    </w:p>
    <w:p w14:paraId="7441DAB7"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-научно обосновать теоретико-методологические основы профессионально-педагогической деятельности;</w:t>
      </w:r>
    </w:p>
    <w:p w14:paraId="1D709458"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структурную модель учителя технологии, опирающуюся на синтез технологических и художественно-искусствоведческих компонентов подготовки учителя;</w:t>
      </w:r>
    </w:p>
    <w:p w14:paraId="02F7C32C"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-внедрить в учебный процесс новую систему специальных,</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 xml:space="preserve">курсов и кружковых занятий, учитывающих этнографические особенности таджикского народа, что позволит совершенствовать процесс профессионально-педагогической и профессионально-методической подготовки учителя технологии с новой квалификацией, соответствующей современным требованиям рыночной экономики, так как, при этом, будут </w:t>
      </w:r>
      <w:proofErr w:type="spellStart"/>
      <w:r>
        <w:rPr>
          <w:rFonts w:ascii="Verdana" w:hAnsi="Verdana"/>
          <w:color w:val="000000"/>
          <w:sz w:val="18"/>
          <w:szCs w:val="18"/>
        </w:rPr>
        <w:t>реализованы</w:t>
      </w:r>
      <w:r>
        <w:rPr>
          <w:rStyle w:val="WW8Num3z0"/>
          <w:rFonts w:ascii="Verdana" w:hAnsi="Verdana"/>
          <w:color w:val="4682B4"/>
          <w:sz w:val="18"/>
          <w:szCs w:val="18"/>
        </w:rPr>
        <w:t>познавательные</w:t>
      </w:r>
      <w:proofErr w:type="spellEnd"/>
      <w:r>
        <w:rPr>
          <w:rStyle w:val="WW8Num2z0"/>
          <w:rFonts w:ascii="Verdana" w:hAnsi="Verdana"/>
          <w:color w:val="000000"/>
          <w:sz w:val="18"/>
          <w:szCs w:val="18"/>
        </w:rPr>
        <w:t> </w:t>
      </w:r>
      <w:r>
        <w:rPr>
          <w:rFonts w:ascii="Verdana" w:hAnsi="Verdana"/>
          <w:color w:val="000000"/>
          <w:sz w:val="18"/>
          <w:szCs w:val="18"/>
        </w:rPr>
        <w:t>потребности, способности к самореализации и</w:t>
      </w:r>
      <w:r>
        <w:rPr>
          <w:rStyle w:val="WW8Num2z0"/>
          <w:rFonts w:ascii="Verdana" w:hAnsi="Verdana"/>
          <w:color w:val="000000"/>
          <w:sz w:val="18"/>
          <w:szCs w:val="18"/>
        </w:rPr>
        <w:t> </w:t>
      </w:r>
      <w:r>
        <w:rPr>
          <w:rStyle w:val="WW8Num3z0"/>
          <w:rFonts w:ascii="Verdana" w:hAnsi="Verdana"/>
          <w:color w:val="4682B4"/>
          <w:sz w:val="18"/>
          <w:szCs w:val="18"/>
        </w:rPr>
        <w:t>целеполаганию</w:t>
      </w:r>
      <w:r>
        <w:rPr>
          <w:rStyle w:val="WW8Num2z0"/>
          <w:rFonts w:ascii="Verdana" w:hAnsi="Verdana"/>
          <w:color w:val="000000"/>
          <w:sz w:val="18"/>
          <w:szCs w:val="18"/>
        </w:rPr>
        <w:t> </w:t>
      </w:r>
      <w:r>
        <w:rPr>
          <w:rFonts w:ascii="Verdana" w:hAnsi="Verdana"/>
          <w:color w:val="000000"/>
          <w:sz w:val="18"/>
          <w:szCs w:val="18"/>
        </w:rPr>
        <w:t>специалиста.</w:t>
      </w:r>
    </w:p>
    <w:p w14:paraId="7607223B"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0AB93AEF"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теоретико-методологические основы процесса профессионально-педагогической подготовки будущих учителей технологии.</w:t>
      </w:r>
    </w:p>
    <w:p w14:paraId="7F1692DA"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2.Определить</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совершенствования процесса профессиональной подготовки учителя технологии.</w:t>
      </w:r>
    </w:p>
    <w:p w14:paraId="200C9F99"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3.Разработать принципы отбора системы курсов по выбору в качестве средств формирования квалификационных знаний и умений студентов.</w:t>
      </w:r>
    </w:p>
    <w:p w14:paraId="1F53615D"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4.Показать динамику</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профессиональных знаний и умений у будущих учителей технологии на основе опытно-экспериментальной работы.</w:t>
      </w:r>
    </w:p>
    <w:p w14:paraId="5CCAE9C6"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теория личности 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 xml:space="preserve">педагогического процесса; о диалектике общего, особенного и частного в философском понимании явлений окружающей действительности; системно-структурный и </w:t>
      </w:r>
      <w:proofErr w:type="spellStart"/>
      <w:r>
        <w:rPr>
          <w:rFonts w:ascii="Verdana" w:hAnsi="Verdana"/>
          <w:color w:val="000000"/>
          <w:sz w:val="18"/>
          <w:szCs w:val="18"/>
        </w:rPr>
        <w:t>деятельностно</w:t>
      </w:r>
      <w:proofErr w:type="spellEnd"/>
      <w:r>
        <w:rPr>
          <w:rFonts w:ascii="Verdana" w:hAnsi="Verdana"/>
          <w:color w:val="000000"/>
          <w:sz w:val="18"/>
          <w:szCs w:val="18"/>
        </w:rPr>
        <w:t>-функциональный подходы; концептуальные положения о закономерностях психолого-педагогической науки; логические принципы построения системы учебных предметов.</w:t>
      </w:r>
    </w:p>
    <w:p w14:paraId="6F774B96"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основа исследования: философские, психолого-педагогические, концептуальные положения модернизации национального образования,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целостного развития личности (</w:t>
      </w:r>
      <w:proofErr w:type="spellStart"/>
      <w:r>
        <w:rPr>
          <w:rFonts w:ascii="Verdana" w:hAnsi="Verdana"/>
          <w:color w:val="000000"/>
          <w:sz w:val="18"/>
          <w:szCs w:val="18"/>
        </w:rPr>
        <w:t>С.И.Гессен</w:t>
      </w:r>
      <w:proofErr w:type="spellEnd"/>
      <w:r>
        <w:rPr>
          <w:rFonts w:ascii="Verdana" w:hAnsi="Verdana"/>
          <w:color w:val="000000"/>
          <w:sz w:val="18"/>
          <w:szCs w:val="18"/>
        </w:rPr>
        <w:t xml:space="preserve">, </w:t>
      </w:r>
      <w:proofErr w:type="spellStart"/>
      <w:r>
        <w:rPr>
          <w:rFonts w:ascii="Verdana" w:hAnsi="Verdana"/>
          <w:color w:val="000000"/>
          <w:sz w:val="18"/>
          <w:szCs w:val="18"/>
        </w:rPr>
        <w:t>Б.С.Гершунский</w:t>
      </w:r>
      <w:proofErr w:type="spellEnd"/>
      <w:r>
        <w:rPr>
          <w:rFonts w:ascii="Verdana" w:hAnsi="Verdana"/>
          <w:color w:val="000000"/>
          <w:sz w:val="18"/>
          <w:szCs w:val="18"/>
        </w:rPr>
        <w:t xml:space="preserve">, </w:t>
      </w:r>
      <w:proofErr w:type="spellStart"/>
      <w:r>
        <w:rPr>
          <w:rFonts w:ascii="Verdana" w:hAnsi="Verdana"/>
          <w:color w:val="000000"/>
          <w:sz w:val="18"/>
          <w:szCs w:val="18"/>
        </w:rPr>
        <w:t>Б.Т.Лихачев</w:t>
      </w:r>
      <w:proofErr w:type="spellEnd"/>
      <w:r>
        <w:rPr>
          <w:rFonts w:ascii="Verdana" w:hAnsi="Verdana"/>
          <w:color w:val="000000"/>
          <w:sz w:val="18"/>
          <w:szCs w:val="18"/>
        </w:rPr>
        <w:t xml:space="preserve">, </w:t>
      </w:r>
      <w:proofErr w:type="spellStart"/>
      <w:r>
        <w:rPr>
          <w:rFonts w:ascii="Verdana" w:hAnsi="Verdana"/>
          <w:color w:val="000000"/>
          <w:sz w:val="18"/>
          <w:szCs w:val="18"/>
        </w:rPr>
        <w:t>М.Лутфуллоев</w:t>
      </w:r>
      <w:proofErr w:type="spellEnd"/>
      <w:r>
        <w:rPr>
          <w:rFonts w:ascii="Verdana" w:hAnsi="Verdana"/>
          <w:color w:val="000000"/>
          <w:sz w:val="18"/>
          <w:szCs w:val="18"/>
        </w:rPr>
        <w:t xml:space="preserve">, </w:t>
      </w:r>
      <w:proofErr w:type="spellStart"/>
      <w:r>
        <w:rPr>
          <w:rFonts w:ascii="Verdana" w:hAnsi="Verdana"/>
          <w:color w:val="000000"/>
          <w:sz w:val="18"/>
          <w:szCs w:val="18"/>
        </w:rPr>
        <w:t>И.Х.Каримова</w:t>
      </w:r>
      <w:proofErr w:type="spellEnd"/>
      <w:r>
        <w:rPr>
          <w:rFonts w:ascii="Verdana" w:hAnsi="Verdana"/>
          <w:color w:val="000000"/>
          <w:sz w:val="18"/>
          <w:szCs w:val="18"/>
        </w:rPr>
        <w:t xml:space="preserve">, </w:t>
      </w:r>
      <w:proofErr w:type="spellStart"/>
      <w:r>
        <w:rPr>
          <w:rFonts w:ascii="Verdana" w:hAnsi="Verdana"/>
          <w:color w:val="000000"/>
          <w:sz w:val="18"/>
          <w:szCs w:val="18"/>
        </w:rPr>
        <w:t>А.В.Петровский</w:t>
      </w:r>
      <w:proofErr w:type="spellEnd"/>
      <w:r>
        <w:rPr>
          <w:rFonts w:ascii="Verdana" w:hAnsi="Verdana"/>
          <w:color w:val="000000"/>
          <w:sz w:val="18"/>
          <w:szCs w:val="18"/>
        </w:rPr>
        <w:t xml:space="preserve">, </w:t>
      </w:r>
      <w:proofErr w:type="spellStart"/>
      <w:r>
        <w:rPr>
          <w:rFonts w:ascii="Verdana" w:hAnsi="Verdana"/>
          <w:color w:val="000000"/>
          <w:sz w:val="18"/>
          <w:szCs w:val="18"/>
        </w:rPr>
        <w:t>П.Г.Щедровский</w:t>
      </w:r>
      <w:proofErr w:type="spellEnd"/>
      <w:r>
        <w:rPr>
          <w:rFonts w:ascii="Verdana" w:hAnsi="Verdana"/>
          <w:color w:val="000000"/>
          <w:sz w:val="18"/>
          <w:szCs w:val="18"/>
        </w:rPr>
        <w:t xml:space="preserve">, </w:t>
      </w:r>
      <w:proofErr w:type="spellStart"/>
      <w:r>
        <w:rPr>
          <w:rFonts w:ascii="Verdana" w:hAnsi="Verdana"/>
          <w:color w:val="000000"/>
          <w:sz w:val="18"/>
          <w:szCs w:val="18"/>
        </w:rPr>
        <w:t>Н.В.Щуркова</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деятельностный</w:t>
      </w:r>
      <w:proofErr w:type="spellEnd"/>
      <w:r>
        <w:rPr>
          <w:rStyle w:val="WW8Num2z0"/>
          <w:rFonts w:ascii="Verdana" w:hAnsi="Verdana"/>
          <w:color w:val="000000"/>
          <w:sz w:val="18"/>
          <w:szCs w:val="18"/>
        </w:rPr>
        <w:t> </w:t>
      </w:r>
      <w:r>
        <w:rPr>
          <w:rFonts w:ascii="Verdana" w:hAnsi="Verdana"/>
          <w:color w:val="000000"/>
          <w:sz w:val="18"/>
          <w:szCs w:val="18"/>
        </w:rPr>
        <w:t>подход (</w:t>
      </w:r>
      <w:proofErr w:type="spellStart"/>
      <w:r>
        <w:rPr>
          <w:rFonts w:ascii="Verdana" w:hAnsi="Verdana"/>
          <w:color w:val="000000"/>
          <w:sz w:val="18"/>
          <w:szCs w:val="18"/>
        </w:rPr>
        <w:t>Т.С.Выготский</w:t>
      </w:r>
      <w:proofErr w:type="spellEnd"/>
      <w:r>
        <w:rPr>
          <w:rFonts w:ascii="Verdana" w:hAnsi="Verdana"/>
          <w:color w:val="000000"/>
          <w:sz w:val="18"/>
          <w:szCs w:val="18"/>
        </w:rPr>
        <w:t xml:space="preserve">, </w:t>
      </w:r>
      <w:proofErr w:type="spellStart"/>
      <w:r>
        <w:rPr>
          <w:rFonts w:ascii="Verdana" w:hAnsi="Verdana"/>
          <w:color w:val="000000"/>
          <w:sz w:val="18"/>
          <w:szCs w:val="18"/>
        </w:rPr>
        <w:t>А.Н.Леонтьев</w:t>
      </w:r>
      <w:proofErr w:type="spellEnd"/>
      <w:r>
        <w:rPr>
          <w:rFonts w:ascii="Verdana" w:hAnsi="Verdana"/>
          <w:color w:val="000000"/>
          <w:sz w:val="18"/>
          <w:szCs w:val="18"/>
        </w:rPr>
        <w:t xml:space="preserve">, </w:t>
      </w:r>
      <w:proofErr w:type="spellStart"/>
      <w:r>
        <w:rPr>
          <w:rFonts w:ascii="Verdana" w:hAnsi="Verdana"/>
          <w:color w:val="000000"/>
          <w:sz w:val="18"/>
          <w:szCs w:val="18"/>
        </w:rPr>
        <w:t>С.Л.Рубинштейн</w:t>
      </w:r>
      <w:proofErr w:type="spellEnd"/>
      <w:r>
        <w:rPr>
          <w:rFonts w:ascii="Verdana" w:hAnsi="Verdana"/>
          <w:color w:val="000000"/>
          <w:sz w:val="18"/>
          <w:szCs w:val="18"/>
        </w:rPr>
        <w:t xml:space="preserve"> и др.); комплексный подход к обучению и воспитанию (</w:t>
      </w:r>
      <w:proofErr w:type="spellStart"/>
      <w:r>
        <w:rPr>
          <w:rFonts w:ascii="Verdana" w:hAnsi="Verdana"/>
          <w:color w:val="000000"/>
          <w:sz w:val="18"/>
          <w:szCs w:val="18"/>
        </w:rPr>
        <w:t>О.А.Обдумны</w:t>
      </w:r>
      <w:proofErr w:type="spellEnd"/>
      <w:r>
        <w:rPr>
          <w:rFonts w:ascii="Verdana" w:hAnsi="Verdana"/>
          <w:color w:val="000000"/>
          <w:sz w:val="18"/>
          <w:szCs w:val="18"/>
        </w:rPr>
        <w:t xml:space="preserve">, </w:t>
      </w:r>
      <w:proofErr w:type="spellStart"/>
      <w:r>
        <w:rPr>
          <w:rFonts w:ascii="Verdana" w:hAnsi="Verdana"/>
          <w:color w:val="000000"/>
          <w:sz w:val="18"/>
          <w:szCs w:val="18"/>
        </w:rPr>
        <w:t>В.П.Беспалько</w:t>
      </w:r>
      <w:proofErr w:type="spellEnd"/>
      <w:r>
        <w:rPr>
          <w:rFonts w:ascii="Verdana" w:hAnsi="Verdana"/>
          <w:color w:val="000000"/>
          <w:sz w:val="18"/>
          <w:szCs w:val="18"/>
        </w:rPr>
        <w:t xml:space="preserve">, </w:t>
      </w:r>
      <w:proofErr w:type="spellStart"/>
      <w:r>
        <w:rPr>
          <w:rFonts w:ascii="Verdana" w:hAnsi="Verdana"/>
          <w:color w:val="000000"/>
          <w:sz w:val="18"/>
          <w:szCs w:val="18"/>
        </w:rPr>
        <w:t>Ю.П.Сокольников</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w:t>
      </w:r>
      <w:proofErr w:type="spellStart"/>
      <w:r>
        <w:rPr>
          <w:rFonts w:ascii="Verdana" w:hAnsi="Verdana"/>
          <w:color w:val="000000"/>
          <w:sz w:val="18"/>
          <w:szCs w:val="18"/>
        </w:rPr>
        <w:t>Е.В.Бондаревская</w:t>
      </w:r>
      <w:proofErr w:type="spellEnd"/>
      <w:r>
        <w:rPr>
          <w:rFonts w:ascii="Verdana" w:hAnsi="Verdana"/>
          <w:color w:val="000000"/>
          <w:sz w:val="18"/>
          <w:szCs w:val="18"/>
        </w:rPr>
        <w:t xml:space="preserve">, </w:t>
      </w:r>
      <w:proofErr w:type="spellStart"/>
      <w:r>
        <w:rPr>
          <w:rFonts w:ascii="Verdana" w:hAnsi="Verdana"/>
          <w:color w:val="000000"/>
          <w:sz w:val="18"/>
          <w:szCs w:val="18"/>
        </w:rPr>
        <w:t>Л.Н.Новикова</w:t>
      </w:r>
      <w:proofErr w:type="spellEnd"/>
      <w:r>
        <w:rPr>
          <w:rFonts w:ascii="Verdana" w:hAnsi="Verdana"/>
          <w:color w:val="000000"/>
          <w:sz w:val="18"/>
          <w:szCs w:val="18"/>
        </w:rPr>
        <w:t xml:space="preserve"> и др.); </w:t>
      </w:r>
      <w:proofErr w:type="spellStart"/>
      <w:r>
        <w:rPr>
          <w:rFonts w:ascii="Verdana" w:hAnsi="Verdana"/>
          <w:color w:val="000000"/>
          <w:sz w:val="18"/>
          <w:szCs w:val="18"/>
        </w:rPr>
        <w:t>средовый</w:t>
      </w:r>
      <w:proofErr w:type="spellEnd"/>
      <w:r>
        <w:rPr>
          <w:rFonts w:ascii="Verdana" w:hAnsi="Verdana"/>
          <w:color w:val="000000"/>
          <w:sz w:val="18"/>
          <w:szCs w:val="18"/>
        </w:rPr>
        <w:t xml:space="preserve"> подход 8</w:t>
      </w:r>
    </w:p>
    <w:p w14:paraId="4E9BA098" w14:textId="77777777" w:rsidR="005462C5" w:rsidRDefault="005462C5" w:rsidP="005462C5">
      <w:pPr>
        <w:pStyle w:val="WW8Num1z2"/>
        <w:shd w:val="clear" w:color="auto" w:fill="F7F7F7"/>
        <w:spacing w:before="75" w:after="0"/>
        <w:ind w:firstLine="480"/>
        <w:rPr>
          <w:rFonts w:ascii="Verdana" w:hAnsi="Verdana"/>
          <w:color w:val="000000"/>
          <w:sz w:val="18"/>
          <w:szCs w:val="18"/>
        </w:rPr>
      </w:pPr>
      <w:proofErr w:type="spellStart"/>
      <w:r>
        <w:rPr>
          <w:rFonts w:ascii="Verdana" w:hAnsi="Verdana"/>
          <w:color w:val="000000"/>
          <w:sz w:val="18"/>
          <w:szCs w:val="18"/>
        </w:rPr>
        <w:t>Ю.С.Майнулов</w:t>
      </w:r>
      <w:proofErr w:type="spellEnd"/>
      <w:r>
        <w:rPr>
          <w:rFonts w:ascii="Verdana" w:hAnsi="Verdana"/>
          <w:color w:val="000000"/>
          <w:sz w:val="18"/>
          <w:szCs w:val="18"/>
        </w:rPr>
        <w:t xml:space="preserve">, </w:t>
      </w:r>
      <w:proofErr w:type="spellStart"/>
      <w:r>
        <w:rPr>
          <w:rFonts w:ascii="Verdana" w:hAnsi="Verdana"/>
          <w:color w:val="000000"/>
          <w:sz w:val="18"/>
          <w:szCs w:val="18"/>
        </w:rPr>
        <w:t>В.И.Панов</w:t>
      </w:r>
      <w:proofErr w:type="spellEnd"/>
      <w:r>
        <w:rPr>
          <w:rFonts w:ascii="Verdana" w:hAnsi="Verdana"/>
          <w:color w:val="000000"/>
          <w:sz w:val="18"/>
          <w:szCs w:val="18"/>
        </w:rPr>
        <w:t xml:space="preserve">, </w:t>
      </w:r>
      <w:proofErr w:type="spellStart"/>
      <w:r>
        <w:rPr>
          <w:rFonts w:ascii="Verdana" w:hAnsi="Verdana"/>
          <w:color w:val="000000"/>
          <w:sz w:val="18"/>
          <w:szCs w:val="18"/>
        </w:rPr>
        <w:t>У.Зубайдов</w:t>
      </w:r>
      <w:proofErr w:type="spellEnd"/>
      <w:r>
        <w:rPr>
          <w:rFonts w:ascii="Verdana" w:hAnsi="Verdana"/>
          <w:color w:val="000000"/>
          <w:sz w:val="18"/>
          <w:szCs w:val="18"/>
        </w:rPr>
        <w:t>); моделирование деятельности (</w:t>
      </w:r>
      <w:proofErr w:type="spellStart"/>
      <w:r>
        <w:rPr>
          <w:rFonts w:ascii="Verdana" w:hAnsi="Verdana"/>
          <w:color w:val="000000"/>
          <w:sz w:val="18"/>
          <w:szCs w:val="18"/>
        </w:rPr>
        <w:t>Н.И.Болдырева</w:t>
      </w:r>
      <w:proofErr w:type="spellEnd"/>
      <w:r>
        <w:rPr>
          <w:rFonts w:ascii="Verdana" w:hAnsi="Verdana"/>
          <w:color w:val="000000"/>
          <w:sz w:val="18"/>
          <w:szCs w:val="18"/>
        </w:rPr>
        <w:t xml:space="preserve">, </w:t>
      </w:r>
      <w:proofErr w:type="spellStart"/>
      <w:r>
        <w:rPr>
          <w:rFonts w:ascii="Verdana" w:hAnsi="Verdana"/>
          <w:color w:val="000000"/>
          <w:sz w:val="18"/>
          <w:szCs w:val="18"/>
        </w:rPr>
        <w:t>О.С.Газман</w:t>
      </w:r>
      <w:proofErr w:type="spellEnd"/>
      <w:r>
        <w:rPr>
          <w:rFonts w:ascii="Verdana" w:hAnsi="Verdana"/>
          <w:color w:val="000000"/>
          <w:sz w:val="18"/>
          <w:szCs w:val="18"/>
        </w:rPr>
        <w:t xml:space="preserve">, </w:t>
      </w:r>
      <w:proofErr w:type="spellStart"/>
      <w:r>
        <w:rPr>
          <w:rFonts w:ascii="Verdana" w:hAnsi="Verdana"/>
          <w:color w:val="000000"/>
          <w:sz w:val="18"/>
          <w:szCs w:val="18"/>
        </w:rPr>
        <w:t>М.И.Рожков</w:t>
      </w:r>
      <w:proofErr w:type="spellEnd"/>
      <w:r>
        <w:rPr>
          <w:rFonts w:ascii="Verdana" w:hAnsi="Verdana"/>
          <w:color w:val="000000"/>
          <w:sz w:val="18"/>
          <w:szCs w:val="18"/>
        </w:rPr>
        <w:t xml:space="preserve">, </w:t>
      </w:r>
      <w:proofErr w:type="spellStart"/>
      <w:r>
        <w:rPr>
          <w:rFonts w:ascii="Verdana" w:hAnsi="Verdana"/>
          <w:color w:val="000000"/>
          <w:sz w:val="18"/>
          <w:szCs w:val="18"/>
        </w:rPr>
        <w:t>В.П.Сергеева</w:t>
      </w:r>
      <w:proofErr w:type="spellEnd"/>
      <w:r>
        <w:rPr>
          <w:rFonts w:ascii="Verdana" w:hAnsi="Verdana"/>
          <w:color w:val="000000"/>
          <w:sz w:val="18"/>
          <w:szCs w:val="18"/>
        </w:rPr>
        <w:t xml:space="preserve">, </w:t>
      </w:r>
      <w:proofErr w:type="spellStart"/>
      <w:r>
        <w:rPr>
          <w:rFonts w:ascii="Verdana" w:hAnsi="Verdana"/>
          <w:color w:val="000000"/>
          <w:sz w:val="18"/>
          <w:szCs w:val="18"/>
        </w:rPr>
        <w:t>Е.Н.Степанов</w:t>
      </w:r>
      <w:proofErr w:type="spellEnd"/>
      <w:r>
        <w:rPr>
          <w:rFonts w:ascii="Verdana" w:hAnsi="Verdana"/>
          <w:color w:val="000000"/>
          <w:sz w:val="18"/>
          <w:szCs w:val="18"/>
        </w:rPr>
        <w:t xml:space="preserve"> и</w:t>
      </w:r>
    </w:p>
    <w:p w14:paraId="436CBEA9"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ДР-)</w:t>
      </w:r>
    </w:p>
    <w:p w14:paraId="3DDB3243"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Источниками исследования явились труды учёных-философов, психологов,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методистов, искусствоведов по проблемам формирования личности и профессиональной подготовки учителей; инструктивные и нормативные документы Правительства, Министерства образования Республики Таджикистан.</w:t>
      </w:r>
    </w:p>
    <w:p w14:paraId="1D23F827"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методами исследования явились теоретический анализ существующих источников по рассматриваемой проблеме, изучение законодательных и нормативных актов по проблемам образования, изучение профессионально-методической деятельности учителя, а также этнографической основы подготовки учителей технологии, анализ и обобщение опыта педагогической деятельности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тестирование, анкетирование, беседы, педагогическое наблюдение, интервьюирование, методы математической статистики.</w:t>
      </w:r>
    </w:p>
    <w:p w14:paraId="07F3B269"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2B100923"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(2006-2007 гг.) проводилось изучение теоретических составляющих темы исследования, состояние и содержание</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учебной дисциплины технологии в школах и вузовской подготовке учителя технологии. С этим этапом связан выбор темы нашего диссертационного исследования. На первом этапе использовались следующие методы исследования: теоретический анализ, изучение нормативных документов, литературы и диссертационных работ, изучение и обобщение опыта работ школ и</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xml:space="preserve">, системный анализ, </w:t>
      </w:r>
      <w:proofErr w:type="spellStart"/>
      <w:r>
        <w:rPr>
          <w:rFonts w:ascii="Verdana" w:hAnsi="Verdana"/>
          <w:color w:val="000000"/>
          <w:sz w:val="18"/>
          <w:szCs w:val="18"/>
        </w:rPr>
        <w:t>деятельностно</w:t>
      </w:r>
      <w:proofErr w:type="spellEnd"/>
      <w:r>
        <w:rPr>
          <w:rFonts w:ascii="Verdana" w:hAnsi="Verdana"/>
          <w:color w:val="000000"/>
          <w:sz w:val="18"/>
          <w:szCs w:val="18"/>
        </w:rPr>
        <w:t>-функциональный подход, анализ состояния подготовки учителей технологии, систематизация материалов о художественной культуре Таджикистана,</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с учителями школ и</w:t>
      </w:r>
      <w:r>
        <w:rPr>
          <w:rStyle w:val="WW8Num2z0"/>
          <w:rFonts w:ascii="Verdana" w:hAnsi="Verdana"/>
          <w:color w:val="000000"/>
          <w:sz w:val="18"/>
          <w:szCs w:val="18"/>
        </w:rPr>
        <w:t> </w:t>
      </w:r>
      <w:r>
        <w:rPr>
          <w:rStyle w:val="WW8Num3z0"/>
          <w:rFonts w:ascii="Verdana" w:hAnsi="Verdana"/>
          <w:color w:val="4682B4"/>
          <w:sz w:val="18"/>
          <w:szCs w:val="18"/>
        </w:rPr>
        <w:t>преподавателями</w:t>
      </w:r>
      <w:r>
        <w:rPr>
          <w:rStyle w:val="WW8Num2z0"/>
          <w:rFonts w:ascii="Verdana" w:hAnsi="Verdana"/>
          <w:color w:val="000000"/>
          <w:sz w:val="18"/>
          <w:szCs w:val="18"/>
        </w:rPr>
        <w:t> </w:t>
      </w:r>
      <w:r>
        <w:rPr>
          <w:rFonts w:ascii="Verdana" w:hAnsi="Verdana"/>
          <w:color w:val="000000"/>
          <w:sz w:val="18"/>
          <w:szCs w:val="18"/>
        </w:rPr>
        <w:t>вуза.</w:t>
      </w:r>
    </w:p>
    <w:p w14:paraId="213B56E3"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(2008-2009 гг.) конкретизировались основные направления исследования, его формы и методы, продолжалась работа по исследованию особенностей развития художественной культуры Республики Таджикистан с целью внедрения её в учебный процесс школы и</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в форме организации факультативных и специальных курсов. Анализировались учебные планы и программы вуза с использованием методов математического моделирования и сетевых графиков, а также изучалась квалификационная деятельность учителя технологии 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Осуществлялась опытно-экспериментальная работа, носящая</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и констатирующий характер.</w:t>
      </w:r>
    </w:p>
    <w:p w14:paraId="7C810DC4"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(2010-2012 гг.) продолжалась опытно-экспериментальная работа, которая носила преобразующий характер. Составлялись экспериментальные, контрольные варианты курсов по выбору. Определялась методика опытно-экспериментальной работы. Разрабатывались модели квалификационной деятельности учителя технологии. Обрабатывались и обобщались результаты опытно-экспериментальной работы. Завершалось оформление диссертации. При этом, использовались методы исследования, адекватные задачи третьего этапа работы: опытная работа,</w:t>
      </w:r>
      <w:r>
        <w:rPr>
          <w:rStyle w:val="WW8Num2z0"/>
          <w:rFonts w:ascii="Verdana" w:hAnsi="Verdana"/>
          <w:color w:val="000000"/>
          <w:sz w:val="18"/>
          <w:szCs w:val="18"/>
        </w:rPr>
        <w:t> </w:t>
      </w:r>
      <w:r>
        <w:rPr>
          <w:rStyle w:val="WW8Num3z0"/>
          <w:rFonts w:ascii="Verdana" w:hAnsi="Verdana"/>
          <w:color w:val="4682B4"/>
          <w:sz w:val="18"/>
          <w:szCs w:val="18"/>
        </w:rPr>
        <w:t>обучающий</w:t>
      </w:r>
      <w:r>
        <w:rPr>
          <w:rStyle w:val="WW8Num2z0"/>
          <w:rFonts w:ascii="Verdana" w:hAnsi="Verdana"/>
          <w:color w:val="000000"/>
          <w:sz w:val="18"/>
          <w:szCs w:val="18"/>
        </w:rPr>
        <w:t> </w:t>
      </w:r>
      <w:r>
        <w:rPr>
          <w:rFonts w:ascii="Verdana" w:hAnsi="Verdana"/>
          <w:color w:val="000000"/>
          <w:sz w:val="18"/>
          <w:szCs w:val="18"/>
        </w:rPr>
        <w:t>педагогический эксперимент, анкетирование, моделирование, сетевой график, теория графов, математическая статистика.</w:t>
      </w:r>
    </w:p>
    <w:p w14:paraId="7DFA0718"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явились физико-технические и художественно-графические</w:t>
      </w:r>
      <w:r>
        <w:rPr>
          <w:rStyle w:val="WW8Num2z0"/>
          <w:rFonts w:ascii="Verdana" w:hAnsi="Verdana"/>
          <w:color w:val="000000"/>
          <w:sz w:val="18"/>
          <w:szCs w:val="18"/>
        </w:rPr>
        <w:t> </w:t>
      </w:r>
      <w:r>
        <w:rPr>
          <w:rStyle w:val="WW8Num3z0"/>
          <w:rFonts w:ascii="Verdana" w:hAnsi="Verdana"/>
          <w:color w:val="4682B4"/>
          <w:sz w:val="18"/>
          <w:szCs w:val="18"/>
        </w:rPr>
        <w:t>факультеты</w:t>
      </w:r>
      <w:r>
        <w:rPr>
          <w:rStyle w:val="WW8Num2z0"/>
          <w:rFonts w:ascii="Verdana" w:hAnsi="Verdana"/>
          <w:color w:val="000000"/>
          <w:sz w:val="18"/>
          <w:szCs w:val="18"/>
        </w:rPr>
        <w:t> </w:t>
      </w:r>
      <w:proofErr w:type="spellStart"/>
      <w:r>
        <w:rPr>
          <w:rFonts w:ascii="Verdana" w:hAnsi="Verdana"/>
          <w:color w:val="000000"/>
          <w:sz w:val="18"/>
          <w:szCs w:val="18"/>
        </w:rPr>
        <w:t>Худжандского</w:t>
      </w:r>
      <w:proofErr w:type="spellEnd"/>
      <w:r>
        <w:rPr>
          <w:rFonts w:ascii="Verdana" w:hAnsi="Verdana"/>
          <w:color w:val="000000"/>
          <w:sz w:val="18"/>
          <w:szCs w:val="18"/>
        </w:rPr>
        <w:t xml:space="preserve"> государственного университета имени академика </w:t>
      </w:r>
      <w:proofErr w:type="spellStart"/>
      <w:r>
        <w:rPr>
          <w:rFonts w:ascii="Verdana" w:hAnsi="Verdana"/>
          <w:color w:val="000000"/>
          <w:sz w:val="18"/>
          <w:szCs w:val="18"/>
        </w:rPr>
        <w:t>Б.Гафурова</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 xml:space="preserve">школы №4,22,24, лицей №1 имени академика </w:t>
      </w:r>
      <w:proofErr w:type="spellStart"/>
      <w:r>
        <w:rPr>
          <w:rFonts w:ascii="Verdana" w:hAnsi="Verdana"/>
          <w:color w:val="000000"/>
          <w:sz w:val="18"/>
          <w:szCs w:val="18"/>
        </w:rPr>
        <w:t>М.Осими</w:t>
      </w:r>
      <w:proofErr w:type="spellEnd"/>
      <w:r>
        <w:rPr>
          <w:rFonts w:ascii="Verdana" w:hAnsi="Verdana"/>
          <w:color w:val="000000"/>
          <w:sz w:val="18"/>
          <w:szCs w:val="18"/>
        </w:rPr>
        <w:t xml:space="preserve"> г. Худжанда, №1,24 </w:t>
      </w:r>
      <w:proofErr w:type="spellStart"/>
      <w:r>
        <w:rPr>
          <w:rFonts w:ascii="Verdana" w:hAnsi="Verdana"/>
          <w:color w:val="000000"/>
          <w:sz w:val="18"/>
          <w:szCs w:val="18"/>
        </w:rPr>
        <w:t>Б.Гафуровского</w:t>
      </w:r>
      <w:proofErr w:type="spellEnd"/>
      <w:r>
        <w:rPr>
          <w:rFonts w:ascii="Verdana" w:hAnsi="Verdana"/>
          <w:color w:val="000000"/>
          <w:sz w:val="18"/>
          <w:szCs w:val="18"/>
        </w:rPr>
        <w:t xml:space="preserve"> района Согдийской области.</w:t>
      </w:r>
    </w:p>
    <w:p w14:paraId="7BEF1D53"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следующем:</w:t>
      </w:r>
    </w:p>
    <w:p w14:paraId="1F44F1DD"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педагогические особенности совершенствования профессионально-педагогической подготовки будущего учителя технологии, нормативно - стандартная характеристика сущности и содержания квалификации учителя технологии;</w:t>
      </w:r>
    </w:p>
    <w:p w14:paraId="32FF76BD"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общность и различие в квалификациях учителя технологии и художественного труда, их структурно-содержательная и функциональная характеристики;</w:t>
      </w:r>
    </w:p>
    <w:p w14:paraId="0D7B0721"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экспериментально апробирована прогностическая</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модель совершенствования профессионально-педагогической подготовки будущего учителя технологии;</w:t>
      </w:r>
    </w:p>
    <w:p w14:paraId="43CD47FE"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доказана целесообразность ориентации профессии учителя технологии к условиям рыночной </w:t>
      </w:r>
      <w:r>
        <w:rPr>
          <w:rFonts w:ascii="Verdana" w:hAnsi="Verdana"/>
          <w:color w:val="000000"/>
          <w:sz w:val="18"/>
          <w:szCs w:val="18"/>
        </w:rPr>
        <w:lastRenderedPageBreak/>
        <w:t>экономики;</w:t>
      </w:r>
    </w:p>
    <w:p w14:paraId="354FAE4C"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разработаны и уточнены дидактические условия совершенствования профессионально-методической подготовки будущего учителя технологии.</w:t>
      </w:r>
    </w:p>
    <w:p w14:paraId="4CDE56FA"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Теоретическая значимость исследования: -обоснованы теоретико-методологические, психолого-педагогические, </w:t>
      </w:r>
      <w:proofErr w:type="spellStart"/>
      <w:r>
        <w:rPr>
          <w:rFonts w:ascii="Verdana" w:hAnsi="Verdana"/>
          <w:color w:val="000000"/>
          <w:sz w:val="18"/>
          <w:szCs w:val="18"/>
        </w:rPr>
        <w:t>акмеологические</w:t>
      </w:r>
      <w:proofErr w:type="spellEnd"/>
      <w:r>
        <w:rPr>
          <w:rFonts w:ascii="Verdana" w:hAnsi="Verdana"/>
          <w:color w:val="000000"/>
          <w:sz w:val="18"/>
          <w:szCs w:val="18"/>
        </w:rPr>
        <w:t>, нормативно-стандартные основы профессионально-методической подготовки будущих учителей технологии; -представлены теоретические основы профессионально-содержательного и организационного аспектов кружков по художественному труду;</w:t>
      </w:r>
    </w:p>
    <w:p w14:paraId="08BB8599"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расширено представление о трудовом воспитании школьников в условиях рыночной экономики;</w:t>
      </w:r>
    </w:p>
    <w:p w14:paraId="1D00EAB8"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доказаны теоретические основы элементов научной и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при трудовом воспитании школьников.</w:t>
      </w:r>
    </w:p>
    <w:p w14:paraId="473947CB"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7B84245D"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учебные планы, программы</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организации кружков технологии;</w:t>
      </w:r>
    </w:p>
    <w:p w14:paraId="1773FA06"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представлены синтезированные учебные материалы технологического, художественного и искусствоведческого характера;</w:t>
      </w:r>
    </w:p>
    <w:p w14:paraId="574B83EE"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составлены примерные рекомендации по технике и технологии применения материалов декоративно-прикладного искусства, творчества </w:t>
      </w:r>
      <w:proofErr w:type="gramStart"/>
      <w:r>
        <w:rPr>
          <w:rFonts w:ascii="Verdana" w:hAnsi="Verdana"/>
          <w:color w:val="000000"/>
          <w:sz w:val="18"/>
          <w:szCs w:val="18"/>
        </w:rPr>
        <w:t>И</w:t>
      </w:r>
      <w:proofErr w:type="gramEnd"/>
      <w:r>
        <w:rPr>
          <w:rFonts w:ascii="Verdana" w:hAnsi="Verdana"/>
          <w:color w:val="000000"/>
          <w:sz w:val="18"/>
          <w:szCs w:val="18"/>
        </w:rPr>
        <w:t xml:space="preserve"> народных мастеров для оптимизации подготовки будущих учителей технологии;</w:t>
      </w:r>
    </w:p>
    <w:p w14:paraId="071133CE"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-выявлены психолого-педагогические и организационные условия формирования профессионально-квалификационных знаний, умений и навыков будущего учителя технологии;</w:t>
      </w:r>
    </w:p>
    <w:p w14:paraId="39FD205B"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-психолого-педагогическая интерпретация системы понятий о «профессионально-педагогической подготовке» учителя технологии;</w:t>
      </w:r>
    </w:p>
    <w:p w14:paraId="3ECF1794"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-структурно-функциональные,</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деятельностные</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акмеологические</w:t>
      </w:r>
      <w:proofErr w:type="spellEnd"/>
      <w:r>
        <w:rPr>
          <w:rFonts w:ascii="Verdana" w:hAnsi="Verdana"/>
          <w:color w:val="000000"/>
          <w:sz w:val="18"/>
          <w:szCs w:val="18"/>
        </w:rPr>
        <w:t xml:space="preserve"> подходы к исследованию педагогической деятельности, как основополагающие в деле подготовки будущих учителей технологии;</w:t>
      </w:r>
    </w:p>
    <w:p w14:paraId="29C85E69"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модели совершенствования профессионально-методической деятельности учителей технологии, содержащие взаимосвязь</w:t>
      </w:r>
      <w:r>
        <w:rPr>
          <w:rStyle w:val="WW8Num2z0"/>
          <w:rFonts w:ascii="Verdana" w:hAnsi="Verdana"/>
          <w:color w:val="000000"/>
          <w:sz w:val="18"/>
          <w:szCs w:val="18"/>
        </w:rPr>
        <w:t> </w:t>
      </w:r>
      <w:r>
        <w:rPr>
          <w:rStyle w:val="WW8Num3z0"/>
          <w:rFonts w:ascii="Verdana" w:hAnsi="Verdana"/>
          <w:color w:val="4682B4"/>
          <w:sz w:val="18"/>
          <w:szCs w:val="18"/>
        </w:rPr>
        <w:t>мотивационных</w:t>
      </w:r>
      <w:r>
        <w:rPr>
          <w:rFonts w:ascii="Verdana" w:hAnsi="Verdana"/>
          <w:color w:val="000000"/>
          <w:sz w:val="18"/>
          <w:szCs w:val="18"/>
        </w:rPr>
        <w:t>, содержательных и процессуальных сфер личности;</w:t>
      </w:r>
    </w:p>
    <w:p w14:paraId="06DAAD3A"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критерии и показатели </w:t>
      </w:r>
      <w:proofErr w:type="spellStart"/>
      <w:r>
        <w:rPr>
          <w:rFonts w:ascii="Verdana" w:hAnsi="Verdana"/>
          <w:color w:val="000000"/>
          <w:sz w:val="18"/>
          <w:szCs w:val="18"/>
        </w:rPr>
        <w:t>сформированности</w:t>
      </w:r>
      <w:proofErr w:type="spellEnd"/>
      <w:r>
        <w:rPr>
          <w:rFonts w:ascii="Verdana" w:hAnsi="Verdana"/>
          <w:color w:val="000000"/>
          <w:sz w:val="18"/>
          <w:szCs w:val="18"/>
        </w:rPr>
        <w:t xml:space="preserve"> квалификационных знаний и умений студентов.</w:t>
      </w:r>
    </w:p>
    <w:p w14:paraId="0E343DB3"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научных результатов обеспечивается научно-методологическим подходом (системный, функциональный,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Fonts w:ascii="Verdana" w:hAnsi="Verdana"/>
          <w:color w:val="000000"/>
          <w:sz w:val="18"/>
          <w:szCs w:val="18"/>
        </w:rPr>
        <w:t xml:space="preserve">, </w:t>
      </w:r>
      <w:proofErr w:type="spellStart"/>
      <w:r>
        <w:rPr>
          <w:rFonts w:ascii="Verdana" w:hAnsi="Verdana"/>
          <w:color w:val="000000"/>
          <w:sz w:val="18"/>
          <w:szCs w:val="18"/>
        </w:rPr>
        <w:t>деятельностный</w:t>
      </w:r>
      <w:proofErr w:type="spellEnd"/>
      <w:r>
        <w:rPr>
          <w:rFonts w:ascii="Verdana" w:hAnsi="Verdana"/>
          <w:color w:val="000000"/>
          <w:sz w:val="18"/>
          <w:szCs w:val="18"/>
        </w:rPr>
        <w:t xml:space="preserve">, </w:t>
      </w:r>
      <w:proofErr w:type="spellStart"/>
      <w:r>
        <w:rPr>
          <w:rFonts w:ascii="Verdana" w:hAnsi="Verdana"/>
          <w:color w:val="000000"/>
          <w:sz w:val="18"/>
          <w:szCs w:val="18"/>
        </w:rPr>
        <w:t>акмеологический</w:t>
      </w:r>
      <w:proofErr w:type="spellEnd"/>
      <w:r>
        <w:rPr>
          <w:rFonts w:ascii="Verdana" w:hAnsi="Verdana"/>
          <w:color w:val="000000"/>
          <w:sz w:val="18"/>
          <w:szCs w:val="18"/>
        </w:rPr>
        <w:t>, модельный, сетевой) к исследованию профессионально-методической подготовки учителей технологии и художественного труда; применением комплекса методов изучения проблемы, адекватных</w:t>
      </w:r>
      <w:r>
        <w:rPr>
          <w:rStyle w:val="WW8Num2z0"/>
          <w:rFonts w:ascii="Verdana" w:hAnsi="Verdana"/>
          <w:color w:val="000000"/>
          <w:sz w:val="18"/>
          <w:szCs w:val="18"/>
        </w:rPr>
        <w:t> </w:t>
      </w:r>
      <w:r>
        <w:rPr>
          <w:rStyle w:val="WW8Num3z0"/>
          <w:rFonts w:ascii="Verdana" w:hAnsi="Verdana"/>
          <w:color w:val="4682B4"/>
          <w:sz w:val="18"/>
          <w:szCs w:val="18"/>
        </w:rPr>
        <w:t>исследовательским</w:t>
      </w:r>
      <w:r>
        <w:rPr>
          <w:rStyle w:val="WW8Num2z0"/>
          <w:rFonts w:ascii="Verdana" w:hAnsi="Verdana"/>
          <w:color w:val="000000"/>
          <w:sz w:val="18"/>
          <w:szCs w:val="18"/>
        </w:rPr>
        <w:t> </w:t>
      </w:r>
      <w:r>
        <w:rPr>
          <w:rFonts w:ascii="Verdana" w:hAnsi="Verdana"/>
          <w:color w:val="000000"/>
          <w:sz w:val="18"/>
          <w:szCs w:val="18"/>
        </w:rPr>
        <w:t>задачам; планомерностью опытно-экспериментальной работы, позволившей провести качественный и количественный анализ результатов исследования; широкой базой апробации и внедрения результатов исследования в практику вузов и школ; доказательством репрезентативности количественных данных опытно-экспериментальной работы.</w:t>
      </w:r>
    </w:p>
    <w:p w14:paraId="052FB547"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Результаты диссертационного исследования докладывались и обсуждались на заседаниях кафедры общей педагогики </w:t>
      </w:r>
      <w:proofErr w:type="spellStart"/>
      <w:r>
        <w:rPr>
          <w:rFonts w:ascii="Verdana" w:hAnsi="Verdana"/>
          <w:color w:val="000000"/>
          <w:sz w:val="18"/>
          <w:szCs w:val="18"/>
        </w:rPr>
        <w:t>Худжандского</w:t>
      </w:r>
      <w:proofErr w:type="spellEnd"/>
      <w:r>
        <w:rPr>
          <w:rFonts w:ascii="Verdana" w:hAnsi="Verdana"/>
          <w:color w:val="000000"/>
          <w:sz w:val="18"/>
          <w:szCs w:val="18"/>
        </w:rPr>
        <w:t xml:space="preserve"> государственного университета имени академика </w:t>
      </w:r>
      <w:proofErr w:type="spellStart"/>
      <w:r>
        <w:rPr>
          <w:rFonts w:ascii="Verdana" w:hAnsi="Verdana"/>
          <w:color w:val="000000"/>
          <w:sz w:val="18"/>
          <w:szCs w:val="18"/>
        </w:rPr>
        <w:t>Б.Гафурова</w:t>
      </w:r>
      <w:proofErr w:type="spellEnd"/>
      <w:r>
        <w:rPr>
          <w:rFonts w:ascii="Verdana" w:hAnsi="Verdana"/>
          <w:color w:val="000000"/>
          <w:sz w:val="18"/>
          <w:szCs w:val="18"/>
        </w:rPr>
        <w:t>, научно-практических конференциях аспирантов и молодых исследователей, на ежегодных научно-теоретических конференциях (2006-2012гг.). Внедрение результатов исследования осуществлялось через публикации автора и выступления перед различными аудиториями</w:t>
      </w:r>
      <w:r>
        <w:rPr>
          <w:rStyle w:val="WW8Num2z0"/>
          <w:rFonts w:ascii="Verdana" w:hAnsi="Verdana"/>
          <w:color w:val="000000"/>
          <w:sz w:val="18"/>
          <w:szCs w:val="18"/>
        </w:rPr>
        <w:t> </w:t>
      </w:r>
      <w:r>
        <w:rPr>
          <w:rStyle w:val="WW8Num3z0"/>
          <w:rFonts w:ascii="Verdana" w:hAnsi="Verdana"/>
          <w:color w:val="4682B4"/>
          <w:sz w:val="18"/>
          <w:szCs w:val="18"/>
        </w:rPr>
        <w:t>учительской</w:t>
      </w:r>
      <w:r>
        <w:rPr>
          <w:rStyle w:val="WW8Num2z0"/>
          <w:rFonts w:ascii="Verdana" w:hAnsi="Verdana"/>
          <w:color w:val="000000"/>
          <w:sz w:val="18"/>
          <w:szCs w:val="18"/>
        </w:rPr>
        <w:t> </w:t>
      </w:r>
      <w:r>
        <w:rPr>
          <w:rFonts w:ascii="Verdana" w:hAnsi="Verdana"/>
          <w:color w:val="000000"/>
          <w:sz w:val="18"/>
          <w:szCs w:val="18"/>
        </w:rPr>
        <w:t>общественности, при подготовке и проведении методологических семинаров с учителями и студентами.</w:t>
      </w:r>
    </w:p>
    <w:p w14:paraId="124A0F95"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Структура и объем диссертации. Диссертация состоит из введения, двух глав, заключения, списка используемых источников и приложения. Содержание диссертации изложено на 159 </w:t>
      </w:r>
      <w:r>
        <w:rPr>
          <w:rFonts w:ascii="Verdana" w:hAnsi="Verdana"/>
          <w:color w:val="000000"/>
          <w:sz w:val="18"/>
          <w:szCs w:val="18"/>
        </w:rPr>
        <w:lastRenderedPageBreak/>
        <w:t>страницах и включает 11 таблиц, 12 рисунков. Список использованной литературы насчитывает 201 наименование.</w:t>
      </w:r>
    </w:p>
    <w:bookmarkEnd w:id="0"/>
    <w:p w14:paraId="3E446FBE" w14:textId="77777777" w:rsidR="005462C5" w:rsidRDefault="005462C5" w:rsidP="005462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"Общая педагогика, история педагогики и образования", Махмудова, </w:t>
      </w:r>
      <w:proofErr w:type="spellStart"/>
      <w:r>
        <w:rPr>
          <w:rStyle w:val="WW8Num1z0"/>
          <w:rFonts w:ascii="Verdana" w:hAnsi="Verdana"/>
          <w:b w:val="0"/>
          <w:bCs w:val="0"/>
          <w:color w:val="535353"/>
          <w:sz w:val="15"/>
          <w:szCs w:val="15"/>
        </w:rPr>
        <w:t>Нигора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Носировна</w:t>
      </w:r>
      <w:proofErr w:type="spellEnd"/>
    </w:p>
    <w:p w14:paraId="627F90BB"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2E0456D" w14:textId="77777777" w:rsidR="005462C5" w:rsidRDefault="005462C5" w:rsidP="005462C5">
      <w:pPr>
        <w:pStyle w:val="WW8Num1z2"/>
        <w:shd w:val="clear" w:color="auto" w:fill="F7F7F7"/>
        <w:spacing w:after="0"/>
        <w:ind w:firstLine="480"/>
        <w:rPr>
          <w:rFonts w:ascii="Verdana" w:hAnsi="Verdana"/>
          <w:color w:val="000000"/>
          <w:sz w:val="18"/>
          <w:szCs w:val="18"/>
        </w:rPr>
      </w:pPr>
      <w:proofErr w:type="gramStart"/>
      <w:r>
        <w:rPr>
          <w:rFonts w:ascii="Verdana" w:hAnsi="Verdana"/>
          <w:color w:val="000000"/>
          <w:sz w:val="18"/>
          <w:szCs w:val="18"/>
        </w:rPr>
        <w:t>1 .</w:t>
      </w:r>
      <w:r>
        <w:rPr>
          <w:rStyle w:val="WW8Num3z0"/>
          <w:rFonts w:ascii="Verdana" w:hAnsi="Verdana"/>
          <w:color w:val="4682B4"/>
          <w:sz w:val="18"/>
          <w:szCs w:val="18"/>
        </w:rPr>
        <w:t>Приобщение</w:t>
      </w:r>
      <w:proofErr w:type="gramEnd"/>
      <w:r>
        <w:rPr>
          <w:rStyle w:val="WW8Num2z0"/>
          <w:rFonts w:ascii="Verdana" w:hAnsi="Verdana"/>
          <w:color w:val="000000"/>
          <w:sz w:val="18"/>
          <w:szCs w:val="18"/>
        </w:rPr>
        <w:t> </w:t>
      </w:r>
      <w:r>
        <w:rPr>
          <w:rFonts w:ascii="Verdana" w:hAnsi="Verdana"/>
          <w:color w:val="000000"/>
          <w:sz w:val="18"/>
          <w:szCs w:val="18"/>
        </w:rPr>
        <w:t>будущих учителей технологии к художественной культуре Таджикистана способствует формированию системы искусствоведческих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а также формированию эстетических взглядов и вкусов, которые, в совокупности, составляют основу их профессионально-методической подготовки.</w:t>
      </w:r>
    </w:p>
    <w:p w14:paraId="00D44B3B"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2.При профессионально-методической подготовке</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 xml:space="preserve">учителей технологии следует исходить из единства формы и содержания. Эти два аспекта предполагают одинаковое к ним отношение, во избежание </w:t>
      </w:r>
      <w:proofErr w:type="spellStart"/>
      <w:r>
        <w:rPr>
          <w:rFonts w:ascii="Verdana" w:hAnsi="Verdana"/>
          <w:color w:val="000000"/>
          <w:sz w:val="18"/>
          <w:szCs w:val="18"/>
        </w:rPr>
        <w:t>односторонного</w:t>
      </w:r>
      <w:proofErr w:type="spellEnd"/>
      <w:r>
        <w:rPr>
          <w:rFonts w:ascii="Verdana" w:hAnsi="Verdana"/>
          <w:color w:val="000000"/>
          <w:sz w:val="18"/>
          <w:szCs w:val="18"/>
        </w:rPr>
        <w:t xml:space="preserve"> подхода.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изображения, формы, определения пропорций у изделий декоративно-прикладного искусства у</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формируются в процессе изучения специальных предметов: рисунок, живопись, композиция и основы дизайна. Параллельное изучение материалов по художественной культуре Таджикистана способствует подготовке будущих специалистов к</w:t>
      </w:r>
      <w:r>
        <w:rPr>
          <w:rStyle w:val="WW8Num2z0"/>
          <w:rFonts w:ascii="Verdana" w:hAnsi="Verdana"/>
          <w:color w:val="000000"/>
          <w:sz w:val="18"/>
          <w:szCs w:val="18"/>
        </w:rPr>
        <w:t> </w:t>
      </w:r>
      <w:r>
        <w:rPr>
          <w:rStyle w:val="WW8Num3z0"/>
          <w:rFonts w:ascii="Verdana" w:hAnsi="Verdana"/>
          <w:color w:val="4682B4"/>
          <w:sz w:val="18"/>
          <w:szCs w:val="18"/>
        </w:rPr>
        <w:t>содержательному</w:t>
      </w:r>
      <w:r>
        <w:rPr>
          <w:rStyle w:val="WW8Num2z0"/>
          <w:rFonts w:ascii="Verdana" w:hAnsi="Verdana"/>
          <w:color w:val="000000"/>
          <w:sz w:val="18"/>
          <w:szCs w:val="18"/>
        </w:rPr>
        <w:t> </w:t>
      </w:r>
      <w:r>
        <w:rPr>
          <w:rFonts w:ascii="Verdana" w:hAnsi="Verdana"/>
          <w:color w:val="000000"/>
          <w:sz w:val="18"/>
          <w:szCs w:val="18"/>
        </w:rPr>
        <w:t>аспекту своей профессиональной деятельности.</w:t>
      </w:r>
    </w:p>
    <w:p w14:paraId="6B56C7BC"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3.Введение фольклорной практики студентов художественно-графического</w:t>
      </w:r>
      <w:r>
        <w:rPr>
          <w:rStyle w:val="WW8Num2z0"/>
          <w:rFonts w:ascii="Verdana" w:hAnsi="Verdana"/>
          <w:color w:val="000000"/>
          <w:sz w:val="18"/>
          <w:szCs w:val="18"/>
        </w:rPr>
        <w:t> </w:t>
      </w:r>
      <w:r>
        <w:rPr>
          <w:rStyle w:val="WW8Num3z0"/>
          <w:rFonts w:ascii="Verdana" w:hAnsi="Verdana"/>
          <w:color w:val="4682B4"/>
          <w:sz w:val="18"/>
          <w:szCs w:val="18"/>
        </w:rPr>
        <w:t>факультета</w:t>
      </w:r>
      <w:r>
        <w:rPr>
          <w:rStyle w:val="WW8Num2z0"/>
          <w:rFonts w:ascii="Verdana" w:hAnsi="Verdana"/>
          <w:color w:val="000000"/>
          <w:sz w:val="18"/>
          <w:szCs w:val="18"/>
        </w:rPr>
        <w:t> </w:t>
      </w:r>
      <w:r>
        <w:rPr>
          <w:rFonts w:ascii="Verdana" w:hAnsi="Verdana"/>
          <w:color w:val="000000"/>
          <w:sz w:val="18"/>
          <w:szCs w:val="18"/>
        </w:rPr>
        <w:t>способствует ознакомлению студентов с формами развития художественной культуры Таджикистана, а также изучению студентами -</w:t>
      </w:r>
      <w:r>
        <w:rPr>
          <w:rStyle w:val="WW8Num2z0"/>
          <w:rFonts w:ascii="Verdana" w:hAnsi="Verdana"/>
          <w:color w:val="000000"/>
          <w:sz w:val="18"/>
          <w:szCs w:val="18"/>
        </w:rPr>
        <w:t> </w:t>
      </w:r>
      <w:r>
        <w:rPr>
          <w:rStyle w:val="WW8Num3z0"/>
          <w:rFonts w:ascii="Verdana" w:hAnsi="Verdana"/>
          <w:color w:val="4682B4"/>
          <w:sz w:val="18"/>
          <w:szCs w:val="18"/>
        </w:rPr>
        <w:t>практикантами</w:t>
      </w:r>
      <w:r>
        <w:rPr>
          <w:rStyle w:val="WW8Num2z0"/>
          <w:rFonts w:ascii="Verdana" w:hAnsi="Verdana"/>
          <w:color w:val="000000"/>
          <w:sz w:val="18"/>
          <w:szCs w:val="18"/>
        </w:rPr>
        <w:t> </w:t>
      </w:r>
      <w:r>
        <w:rPr>
          <w:rFonts w:ascii="Verdana" w:hAnsi="Verdana"/>
          <w:color w:val="000000"/>
          <w:sz w:val="18"/>
          <w:szCs w:val="18"/>
        </w:rPr>
        <w:t>творчества народных мастеров, занимающихся созданием изделий декоративно-прикладного искусства.</w:t>
      </w:r>
    </w:p>
    <w:p w14:paraId="7B396511"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4.Как показала наша опытно-экспериментальная работа, в связи с переходом к рыночной экономике, следует пересмотреть процесс подготовки будущих учителей технологии путем внесения определенных изменений в систему изучаемых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и характера излагаемого учебного материала курсов по выбору. Такая система дисциплин по выбору обеспечивает изучение студентами современных</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вопросов таких, как искусство и рынок, предпринимательство и конъюнктура художественных изделий, организация выставок и выставок-аукционов произведений искусства, маркетинга и менеджмента искусства и др.</w:t>
      </w:r>
    </w:p>
    <w:p w14:paraId="63E72699"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5.Знания в кружках декоративно-прикладного искусства в</w:t>
      </w:r>
      <w:r>
        <w:rPr>
          <w:rStyle w:val="WW8Num2z0"/>
          <w:rFonts w:ascii="Verdana" w:hAnsi="Verdana"/>
          <w:color w:val="000000"/>
          <w:sz w:val="18"/>
          <w:szCs w:val="18"/>
        </w:rPr>
        <w:t> </w:t>
      </w:r>
      <w:r>
        <w:rPr>
          <w:rStyle w:val="WW8Num3z0"/>
          <w:rFonts w:ascii="Verdana" w:hAnsi="Verdana"/>
          <w:color w:val="4682B4"/>
          <w:sz w:val="18"/>
          <w:szCs w:val="18"/>
        </w:rPr>
        <w:t>увлекательной</w:t>
      </w:r>
      <w:r>
        <w:rPr>
          <w:rStyle w:val="WW8Num2z0"/>
          <w:rFonts w:ascii="Verdana" w:hAnsi="Verdana"/>
          <w:color w:val="000000"/>
          <w:sz w:val="18"/>
          <w:szCs w:val="18"/>
        </w:rPr>
        <w:t> </w:t>
      </w:r>
      <w:r>
        <w:rPr>
          <w:rFonts w:ascii="Verdana" w:hAnsi="Verdana"/>
          <w:color w:val="000000"/>
          <w:sz w:val="18"/>
          <w:szCs w:val="18"/>
        </w:rPr>
        <w:t>форме закрепляют знания, умения и навыки, полученные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технологии, позволяют учащимся приобщаться к</w:t>
      </w:r>
      <w:r>
        <w:rPr>
          <w:rStyle w:val="WW8Num2z0"/>
          <w:rFonts w:ascii="Verdana" w:hAnsi="Verdana"/>
          <w:color w:val="000000"/>
          <w:sz w:val="18"/>
          <w:szCs w:val="18"/>
        </w:rPr>
        <w:t> </w:t>
      </w:r>
      <w:r>
        <w:rPr>
          <w:rStyle w:val="WW8Num3z0"/>
          <w:rFonts w:ascii="Verdana" w:hAnsi="Verdana"/>
          <w:color w:val="4682B4"/>
          <w:sz w:val="18"/>
          <w:szCs w:val="18"/>
        </w:rPr>
        <w:t>увлекательному</w:t>
      </w:r>
      <w:r>
        <w:rPr>
          <w:rStyle w:val="WW8Num2z0"/>
          <w:rFonts w:ascii="Verdana" w:hAnsi="Verdana"/>
          <w:color w:val="000000"/>
          <w:sz w:val="18"/>
          <w:szCs w:val="18"/>
        </w:rPr>
        <w:t> </w:t>
      </w:r>
      <w:r>
        <w:rPr>
          <w:rFonts w:ascii="Verdana" w:hAnsi="Verdana"/>
          <w:color w:val="000000"/>
          <w:sz w:val="18"/>
          <w:szCs w:val="18"/>
        </w:rPr>
        <w:t>делу, которое способствует формированию</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вкуса и обогащению духовного мира.</w:t>
      </w:r>
    </w:p>
    <w:p w14:paraId="35C0AB4D"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6.Разработанные нами нормативно-документальные основы в виде учебных планов, программ, и также</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профессионально-методической подготовке будущих учителей технологии в ходе опытно-экспериментальной работы подтвердили свою теоретическую обоснованность и практическую рациональность применительно к новым условиям рыночной экономики.</w:t>
      </w:r>
    </w:p>
    <w:p w14:paraId="3B787C25"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83F62BF"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 настоящего времени проблемы подготовки учителей исследовались, в основном, в двух направлениях:</w:t>
      </w:r>
    </w:p>
    <w:p w14:paraId="52BC01EB"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 профессионально-педагогическом аспекте (для всех</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w:t>
      </w:r>
    </w:p>
    <w:p w14:paraId="11A2679F"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 профессионально-методическом аспекте (для всех учителей-предметников).</w:t>
      </w:r>
    </w:p>
    <w:p w14:paraId="1E6DEAAC"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них, второй аспект всё ещё остаётся малоизученным. Несмотря на то, что любой</w:t>
      </w:r>
      <w:r>
        <w:rPr>
          <w:rStyle w:val="WW8Num2z0"/>
          <w:rFonts w:ascii="Verdana" w:hAnsi="Verdana"/>
          <w:color w:val="000000"/>
          <w:sz w:val="18"/>
          <w:szCs w:val="18"/>
        </w:rPr>
        <w:t> </w:t>
      </w:r>
      <w:r>
        <w:rPr>
          <w:rStyle w:val="WW8Num3z0"/>
          <w:rFonts w:ascii="Verdana" w:hAnsi="Verdana"/>
          <w:color w:val="4682B4"/>
          <w:sz w:val="18"/>
          <w:szCs w:val="18"/>
        </w:rPr>
        <w:t>педагог</w:t>
      </w:r>
      <w:r>
        <w:rPr>
          <w:rStyle w:val="WW8Num2z0"/>
          <w:rFonts w:ascii="Verdana" w:hAnsi="Verdana"/>
          <w:color w:val="000000"/>
          <w:sz w:val="18"/>
          <w:szCs w:val="18"/>
        </w:rPr>
        <w:t> </w:t>
      </w:r>
      <w:r>
        <w:rPr>
          <w:rFonts w:ascii="Verdana" w:hAnsi="Verdana"/>
          <w:color w:val="000000"/>
          <w:sz w:val="18"/>
          <w:szCs w:val="18"/>
        </w:rPr>
        <w:t>является преподавателем определённых школьных предметов, качество обучения и воспитания учащихся, в конечном счёте, зависят от его квалификационной подготовки. Этим характеризуется важность и злободневность исследования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проблем совершенствования профессионально-методической (иначе квалификационной) подготовки будущих учителей технологии.</w:t>
      </w:r>
    </w:p>
    <w:p w14:paraId="79D08CE4"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Для нового рыночного общества, где базисом общественной формации является частная собственность, нужно готовить предпринимателя, т.к. наше общество может развиваться только на </w:t>
      </w:r>
      <w:r>
        <w:rPr>
          <w:rFonts w:ascii="Verdana" w:hAnsi="Verdana"/>
          <w:color w:val="000000"/>
          <w:sz w:val="18"/>
          <w:szCs w:val="18"/>
        </w:rPr>
        <w:lastRenderedPageBreak/>
        <w:t>основе принципа предпринимательской экономики. Если в бывшем советском социалистическом обществе школы готовили «</w:t>
      </w:r>
      <w:r>
        <w:rPr>
          <w:rStyle w:val="WW8Num3z0"/>
          <w:rFonts w:ascii="Verdana" w:hAnsi="Verdana"/>
          <w:color w:val="4682B4"/>
          <w:sz w:val="18"/>
          <w:szCs w:val="18"/>
        </w:rPr>
        <w:t>строителей коммунизма</w:t>
      </w:r>
      <w:r>
        <w:rPr>
          <w:rFonts w:ascii="Verdana" w:hAnsi="Verdana"/>
          <w:color w:val="000000"/>
          <w:sz w:val="18"/>
          <w:szCs w:val="18"/>
        </w:rPr>
        <w:t>», то сейчас, в рыночном обществе, кого мы должны готовить? Разумеется, следует готовить только предпринимателей - людей,</w:t>
      </w:r>
      <w:r>
        <w:rPr>
          <w:rStyle w:val="WW8Num2z0"/>
          <w:rFonts w:ascii="Verdana" w:hAnsi="Verdana"/>
          <w:color w:val="000000"/>
          <w:sz w:val="18"/>
          <w:szCs w:val="18"/>
        </w:rPr>
        <w:t> </w:t>
      </w:r>
      <w:r>
        <w:rPr>
          <w:rStyle w:val="WW8Num3z0"/>
          <w:rFonts w:ascii="Verdana" w:hAnsi="Verdana"/>
          <w:color w:val="4682B4"/>
          <w:sz w:val="18"/>
          <w:szCs w:val="18"/>
        </w:rPr>
        <w:t>умеющих</w:t>
      </w:r>
      <w:r>
        <w:rPr>
          <w:rStyle w:val="WW8Num2z0"/>
          <w:rFonts w:ascii="Verdana" w:hAnsi="Verdana"/>
          <w:color w:val="000000"/>
          <w:sz w:val="18"/>
          <w:szCs w:val="18"/>
        </w:rPr>
        <w:t> </w:t>
      </w:r>
      <w:r>
        <w:rPr>
          <w:rFonts w:ascii="Verdana" w:hAnsi="Verdana"/>
          <w:color w:val="000000"/>
          <w:sz w:val="18"/>
          <w:szCs w:val="18"/>
        </w:rPr>
        <w:t>вести свою самостоятельную предпринимательскую деятельность (индивидуальную или групповую). В первую очередь,</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уроки технологии должны решать эти новые задачи современных рыночных отношений. Следовательно,</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надо обучать к технологии труда, чтобы они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технологии смогли получить навыки изготовления конъюнктурной продукции, соответствующей требованиям сегодняшнего рынка.</w:t>
      </w:r>
    </w:p>
    <w:p w14:paraId="50BA00D0"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задача, на наш взгляд, лучше решается не только путём повышения качества подготовки учителей труда, как это было до сих пор, а путём изменения их квалификации на «</w:t>
      </w:r>
      <w:r>
        <w:rPr>
          <w:rStyle w:val="WW8Num3z0"/>
          <w:rFonts w:ascii="Verdana" w:hAnsi="Verdana"/>
          <w:color w:val="4682B4"/>
          <w:sz w:val="18"/>
          <w:szCs w:val="18"/>
        </w:rPr>
        <w:t>учителя технологии</w:t>
      </w:r>
      <w:r>
        <w:rPr>
          <w:rFonts w:ascii="Verdana" w:hAnsi="Verdana"/>
          <w:color w:val="000000"/>
          <w:sz w:val="18"/>
          <w:szCs w:val="18"/>
        </w:rPr>
        <w:t>».</w:t>
      </w:r>
    </w:p>
    <w:p w14:paraId="0ABDFA51"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этих обстоятельств, в своём диссертационном исследовании мы:</w:t>
      </w:r>
    </w:p>
    <w:p w14:paraId="3538A53B"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1.Выявили формы</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студентов с художественной культурой и творчеством народных мастеров на этнографической основе.</w:t>
      </w:r>
    </w:p>
    <w:p w14:paraId="59279DED"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2.Изучили нормативные основы совершенствования учебных планов и модели квалификационной деятельности учителя технологии.</w:t>
      </w:r>
    </w:p>
    <w:p w14:paraId="5FE2709A"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Определили динамику</w:t>
      </w:r>
      <w:r>
        <w:rPr>
          <w:rStyle w:val="WW8Num2z0"/>
          <w:rFonts w:ascii="Verdana" w:hAnsi="Verdana"/>
          <w:color w:val="000000"/>
          <w:sz w:val="18"/>
          <w:szCs w:val="18"/>
        </w:rPr>
        <w:t> </w:t>
      </w:r>
      <w:proofErr w:type="spellStart"/>
      <w:r>
        <w:rPr>
          <w:rStyle w:val="WW8Num3z0"/>
          <w:rFonts w:ascii="Verdana" w:hAnsi="Verdana"/>
          <w:color w:val="4682B4"/>
          <w:sz w:val="18"/>
          <w:szCs w:val="18"/>
        </w:rPr>
        <w:t>сформированности</w:t>
      </w:r>
      <w:proofErr w:type="spellEnd"/>
      <w:r>
        <w:rPr>
          <w:rStyle w:val="WW8Num2z0"/>
          <w:rFonts w:ascii="Verdana" w:hAnsi="Verdana"/>
          <w:color w:val="000000"/>
          <w:sz w:val="18"/>
          <w:szCs w:val="18"/>
        </w:rPr>
        <w:t> </w:t>
      </w:r>
      <w:r>
        <w:rPr>
          <w:rFonts w:ascii="Verdana" w:hAnsi="Verdana"/>
          <w:color w:val="000000"/>
          <w:sz w:val="18"/>
          <w:szCs w:val="18"/>
        </w:rPr>
        <w:t xml:space="preserve">системы квалификационных знаний и умений у студентов и получили экспериментальное доказательство </w:t>
      </w:r>
      <w:proofErr w:type="gramStart"/>
      <w:r>
        <w:rPr>
          <w:rFonts w:ascii="Verdana" w:hAnsi="Verdana"/>
          <w:color w:val="000000"/>
          <w:sz w:val="18"/>
          <w:szCs w:val="18"/>
        </w:rPr>
        <w:t>эффективности</w:t>
      </w:r>
      <w:proofErr w:type="gramEnd"/>
      <w:r>
        <w:rPr>
          <w:rFonts w:ascii="Verdana" w:hAnsi="Verdana"/>
          <w:color w:val="000000"/>
          <w:sz w:val="18"/>
          <w:szCs w:val="18"/>
        </w:rPr>
        <w:t xml:space="preserve"> предложенной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системы».</w:t>
      </w:r>
    </w:p>
    <w:p w14:paraId="0D06A62E"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результатов нашего исследования вытекают следующие основные выводы:</w:t>
      </w:r>
    </w:p>
    <w:p w14:paraId="5321EB35"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Анализ педагогической деятельности учителя технологии с позиции системно-структурного,</w:t>
      </w:r>
      <w:r>
        <w:rPr>
          <w:rStyle w:val="WW8Num2z0"/>
          <w:rFonts w:ascii="Verdana" w:hAnsi="Verdana"/>
          <w:color w:val="000000"/>
          <w:sz w:val="18"/>
          <w:szCs w:val="18"/>
        </w:rPr>
        <w:t> </w:t>
      </w:r>
      <w:proofErr w:type="spellStart"/>
      <w:r>
        <w:rPr>
          <w:rStyle w:val="WW8Num3z0"/>
          <w:rFonts w:ascii="Verdana" w:hAnsi="Verdana"/>
          <w:color w:val="4682B4"/>
          <w:sz w:val="18"/>
          <w:szCs w:val="18"/>
        </w:rPr>
        <w:t>деятельностного</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акмеологического</w:t>
      </w:r>
      <w:proofErr w:type="spellEnd"/>
      <w:r>
        <w:rPr>
          <w:rFonts w:ascii="Verdana" w:hAnsi="Verdana"/>
          <w:color w:val="000000"/>
          <w:sz w:val="18"/>
          <w:szCs w:val="18"/>
        </w:rPr>
        <w:t xml:space="preserve"> подходов позволили разработать научно-обоснованную логическую модель новой специализации «</w:t>
      </w:r>
      <w:r>
        <w:rPr>
          <w:rStyle w:val="WW8Num3z0"/>
          <w:rFonts w:ascii="Verdana" w:hAnsi="Verdana"/>
          <w:color w:val="4682B4"/>
          <w:sz w:val="18"/>
          <w:szCs w:val="18"/>
        </w:rPr>
        <w:t>Учитель технологии</w:t>
      </w:r>
      <w:r>
        <w:rPr>
          <w:rFonts w:ascii="Verdana" w:hAnsi="Verdana"/>
          <w:color w:val="000000"/>
          <w:sz w:val="18"/>
          <w:szCs w:val="18"/>
        </w:rPr>
        <w:t>», которая более полно ориентирована на рыночный труд в новых специально-экономических условиях. Структурными компонентами, которой являются технологический, художественный и искусствоведческий циклы дисциплин.</w:t>
      </w:r>
    </w:p>
    <w:p w14:paraId="57492872"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основу новой специализации составляют элементы таджикского декоративно-прикладного и</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искусства, способствующие формированию у студентов искусствоведческих знаний, практических умений и навыков по изготовлению национальных художественных изделий.</w:t>
      </w:r>
    </w:p>
    <w:p w14:paraId="2CA16F3D"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3.На основе построенной нами модели специализации разработаны новые учебные планы и программы, тематические планы специальных и</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курсов, позволяющие освоить студентами взаимосвязь искусства и рынка, предпринимательства и конъюнктуры художественных изделий, характер маркетинга и менеджмента искусства.</w:t>
      </w:r>
    </w:p>
    <w:p w14:paraId="4835381F"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4.Исходя из современных требований рынка и необходимости обучения школьников изготовлению художественных изделий учителями технологии, разработаны программы 4-х</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кружков, формы организации и способы проведения</w:t>
      </w:r>
      <w:r>
        <w:rPr>
          <w:rStyle w:val="WW8Num2z0"/>
          <w:rFonts w:ascii="Verdana" w:hAnsi="Verdana"/>
          <w:color w:val="000000"/>
          <w:sz w:val="18"/>
          <w:szCs w:val="18"/>
        </w:rPr>
        <w:t> </w:t>
      </w:r>
      <w:r>
        <w:rPr>
          <w:rStyle w:val="WW8Num3z0"/>
          <w:rFonts w:ascii="Verdana" w:hAnsi="Verdana"/>
          <w:color w:val="4682B4"/>
          <w:sz w:val="18"/>
          <w:szCs w:val="18"/>
        </w:rPr>
        <w:t>кружковых</w:t>
      </w:r>
      <w:r>
        <w:rPr>
          <w:rStyle w:val="WW8Num2z0"/>
          <w:rFonts w:ascii="Verdana" w:hAnsi="Verdana"/>
          <w:color w:val="000000"/>
          <w:sz w:val="18"/>
          <w:szCs w:val="18"/>
        </w:rPr>
        <w:t> </w:t>
      </w:r>
      <w:r>
        <w:rPr>
          <w:rFonts w:ascii="Verdana" w:hAnsi="Verdana"/>
          <w:color w:val="000000"/>
          <w:sz w:val="18"/>
          <w:szCs w:val="18"/>
        </w:rPr>
        <w:t>занятий по художественному труду.</w:t>
      </w:r>
    </w:p>
    <w:p w14:paraId="3CB6E99C"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 данной системе особое место занимают исследования нормативных основ совершенствования учебных планов и программ с использованием сетевых методов планирования, основанных на теории графиков.</w:t>
      </w:r>
    </w:p>
    <w:p w14:paraId="502CD22C"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результате анализа состояния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художественно-технологических дисциплин в вузах выявлены роль и функции технической и искусствоведческой терминологии для совершенствования процесса профессиональной подготовки будущих учителей технологии.</w:t>
      </w:r>
    </w:p>
    <w:p w14:paraId="6287CD48"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7.Результаты, полученные в ходе </w:t>
      </w:r>
      <w:proofErr w:type="gramStart"/>
      <w:r>
        <w:rPr>
          <w:rFonts w:ascii="Verdana" w:hAnsi="Verdana"/>
          <w:color w:val="000000"/>
          <w:sz w:val="18"/>
          <w:szCs w:val="18"/>
        </w:rPr>
        <w:t>опытно-экспериментальной работы</w:t>
      </w:r>
      <w:proofErr w:type="gramEnd"/>
      <w:r>
        <w:rPr>
          <w:rFonts w:ascii="Verdana" w:hAnsi="Verdana"/>
          <w:color w:val="000000"/>
          <w:sz w:val="18"/>
          <w:szCs w:val="18"/>
        </w:rPr>
        <w:t xml:space="preserve"> подтвердили ранее выдвинутую гипотезу исследования, обоснованность исходных теоретических положений и доказали эффективность разработанной нами модели новой специализации «</w:t>
      </w:r>
      <w:r>
        <w:rPr>
          <w:rStyle w:val="WW8Num3z0"/>
          <w:rFonts w:ascii="Verdana" w:hAnsi="Verdana"/>
          <w:color w:val="4682B4"/>
          <w:sz w:val="18"/>
          <w:szCs w:val="18"/>
        </w:rPr>
        <w:t>Учитель технологии</w:t>
      </w:r>
      <w:r>
        <w:rPr>
          <w:rFonts w:ascii="Verdana" w:hAnsi="Verdana"/>
          <w:color w:val="000000"/>
          <w:sz w:val="18"/>
          <w:szCs w:val="18"/>
        </w:rPr>
        <w:t>» и методики её реализации в учебном процессе</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0EDB2132"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Наша диссертационная работа способствует проведению исследования в перспективе по ряду </w:t>
      </w:r>
      <w:r>
        <w:rPr>
          <w:rFonts w:ascii="Verdana" w:hAnsi="Verdana"/>
          <w:color w:val="000000"/>
          <w:sz w:val="18"/>
          <w:szCs w:val="18"/>
        </w:rPr>
        <w:lastRenderedPageBreak/>
        <w:t>следующих проблем:</w:t>
      </w:r>
    </w:p>
    <w:p w14:paraId="07952D12"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1.Разработка учебных программ и учебно-методических пособий по подготовке учителя технологии.</w:t>
      </w:r>
    </w:p>
    <w:p w14:paraId="00EEBDF8"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2.Разработка</w:t>
      </w:r>
      <w:r>
        <w:rPr>
          <w:rStyle w:val="WW8Num2z0"/>
          <w:rFonts w:ascii="Verdana" w:hAnsi="Verdana"/>
          <w:color w:val="000000"/>
          <w:sz w:val="18"/>
          <w:szCs w:val="18"/>
        </w:rPr>
        <w:t> </w:t>
      </w:r>
      <w:r>
        <w:rPr>
          <w:rStyle w:val="WW8Num3z0"/>
          <w:rFonts w:ascii="Verdana" w:hAnsi="Verdana"/>
          <w:color w:val="4682B4"/>
          <w:sz w:val="18"/>
          <w:szCs w:val="18"/>
        </w:rPr>
        <w:t>политехнических</w:t>
      </w:r>
      <w:r>
        <w:rPr>
          <w:rStyle w:val="WW8Num2z0"/>
          <w:rFonts w:ascii="Verdana" w:hAnsi="Verdana"/>
          <w:color w:val="000000"/>
          <w:sz w:val="18"/>
          <w:szCs w:val="18"/>
        </w:rPr>
        <w:t> </w:t>
      </w:r>
      <w:r>
        <w:rPr>
          <w:rFonts w:ascii="Verdana" w:hAnsi="Verdana"/>
          <w:color w:val="000000"/>
          <w:sz w:val="18"/>
          <w:szCs w:val="18"/>
        </w:rPr>
        <w:t>основ подготовки учителя технологии.</w:t>
      </w:r>
    </w:p>
    <w:p w14:paraId="61FA8FEF"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3.Усовершенствование взаимосвязи технологии и предпринимательства.</w:t>
      </w:r>
    </w:p>
    <w:p w14:paraId="6470B08B"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4.Определение роли и значения предмета технологии для качественного повышения</w:t>
      </w:r>
      <w:r>
        <w:rPr>
          <w:rStyle w:val="WW8Num2z0"/>
          <w:rFonts w:ascii="Verdana" w:hAnsi="Verdana"/>
          <w:color w:val="000000"/>
          <w:sz w:val="18"/>
          <w:szCs w:val="18"/>
        </w:rPr>
        <w:t> </w:t>
      </w:r>
      <w:proofErr w:type="spellStart"/>
      <w:r>
        <w:rPr>
          <w:rStyle w:val="WW8Num3z0"/>
          <w:rFonts w:ascii="Verdana" w:hAnsi="Verdana"/>
          <w:color w:val="4682B4"/>
          <w:sz w:val="18"/>
          <w:szCs w:val="18"/>
        </w:rPr>
        <w:t>профориентационной</w:t>
      </w:r>
      <w:proofErr w:type="spellEnd"/>
      <w:r>
        <w:rPr>
          <w:rStyle w:val="WW8Num2z0"/>
          <w:rFonts w:ascii="Verdana" w:hAnsi="Verdana"/>
          <w:color w:val="000000"/>
          <w:sz w:val="18"/>
          <w:szCs w:val="18"/>
        </w:rPr>
        <w:t> </w:t>
      </w:r>
      <w:r>
        <w:rPr>
          <w:rFonts w:ascii="Verdana" w:hAnsi="Verdana"/>
          <w:color w:val="000000"/>
          <w:sz w:val="18"/>
          <w:szCs w:val="18"/>
        </w:rPr>
        <w:t>работы по современной технологии рынка.</w:t>
      </w:r>
    </w:p>
    <w:p w14:paraId="5231BF4E"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5.Выявление путей и форм выбора</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сельскохозяйственных, промышленных и рыночных</w:t>
      </w:r>
      <w:r>
        <w:rPr>
          <w:rStyle w:val="WW8Num2z0"/>
          <w:rFonts w:ascii="Verdana" w:hAnsi="Verdana"/>
          <w:color w:val="000000"/>
          <w:sz w:val="18"/>
          <w:szCs w:val="18"/>
        </w:rPr>
        <w:t> </w:t>
      </w:r>
      <w:r>
        <w:rPr>
          <w:rStyle w:val="WW8Num3z0"/>
          <w:rFonts w:ascii="Verdana" w:hAnsi="Verdana"/>
          <w:color w:val="4682B4"/>
          <w:sz w:val="18"/>
          <w:szCs w:val="18"/>
        </w:rPr>
        <w:t>профессий</w:t>
      </w:r>
      <w:r>
        <w:rPr>
          <w:rFonts w:ascii="Verdana" w:hAnsi="Verdana"/>
          <w:color w:val="000000"/>
          <w:sz w:val="18"/>
          <w:szCs w:val="18"/>
        </w:rPr>
        <w:t xml:space="preserve">. </w:t>
      </w:r>
      <w:proofErr w:type="spellStart"/>
      <w:r>
        <w:rPr>
          <w:rFonts w:ascii="Verdana" w:hAnsi="Verdana"/>
          <w:color w:val="000000"/>
          <w:sz w:val="18"/>
          <w:szCs w:val="18"/>
        </w:rPr>
        <w:t>б.Изучение</w:t>
      </w:r>
      <w:proofErr w:type="spellEnd"/>
      <w:r>
        <w:rPr>
          <w:rFonts w:ascii="Verdana" w:hAnsi="Verdana"/>
          <w:color w:val="000000"/>
          <w:sz w:val="18"/>
          <w:szCs w:val="18"/>
        </w:rPr>
        <w:t xml:space="preserve"> </w:t>
      </w:r>
      <w:proofErr w:type="spellStart"/>
      <w:r>
        <w:rPr>
          <w:rFonts w:ascii="Verdana" w:hAnsi="Verdana"/>
          <w:color w:val="000000"/>
          <w:sz w:val="18"/>
          <w:szCs w:val="18"/>
        </w:rPr>
        <w:t>акмеологических</w:t>
      </w:r>
      <w:proofErr w:type="spellEnd"/>
      <w:r>
        <w:rPr>
          <w:rFonts w:ascii="Verdana" w:hAnsi="Verdana"/>
          <w:color w:val="000000"/>
          <w:sz w:val="18"/>
          <w:szCs w:val="18"/>
        </w:rPr>
        <w:t xml:space="preserve"> основ педагогического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Style w:val="WW8Num2z0"/>
          <w:rFonts w:ascii="Verdana" w:hAnsi="Verdana"/>
          <w:color w:val="000000"/>
          <w:sz w:val="18"/>
          <w:szCs w:val="18"/>
        </w:rPr>
        <w:t> </w:t>
      </w:r>
      <w:r>
        <w:rPr>
          <w:rFonts w:ascii="Verdana" w:hAnsi="Verdana"/>
          <w:color w:val="000000"/>
          <w:sz w:val="18"/>
          <w:szCs w:val="18"/>
        </w:rPr>
        <w:t>учителей технологии.</w:t>
      </w:r>
    </w:p>
    <w:p w14:paraId="5984E202"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7.Организация</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работы студентов.</w:t>
      </w:r>
    </w:p>
    <w:p w14:paraId="59DF5C4A" w14:textId="77777777" w:rsidR="005462C5" w:rsidRDefault="005462C5" w:rsidP="005462C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Каждая из этих тем вполне может служить предметом дальнейших</w:t>
      </w:r>
      <w:r>
        <w:rPr>
          <w:rStyle w:val="WW8Num2z0"/>
          <w:rFonts w:ascii="Verdana" w:hAnsi="Verdana"/>
          <w:color w:val="000000"/>
          <w:sz w:val="18"/>
          <w:szCs w:val="18"/>
        </w:rPr>
        <w:t> </w:t>
      </w:r>
      <w:r>
        <w:rPr>
          <w:rStyle w:val="WW8Num3z0"/>
          <w:rFonts w:ascii="Verdana" w:hAnsi="Verdana"/>
          <w:color w:val="4682B4"/>
          <w:sz w:val="18"/>
          <w:szCs w:val="18"/>
        </w:rPr>
        <w:t>самостоятельных</w:t>
      </w:r>
      <w:r>
        <w:rPr>
          <w:rStyle w:val="WW8Num2z0"/>
          <w:rFonts w:ascii="Verdana" w:hAnsi="Verdana"/>
          <w:color w:val="000000"/>
          <w:sz w:val="18"/>
          <w:szCs w:val="18"/>
        </w:rPr>
        <w:t> </w:t>
      </w:r>
      <w:r>
        <w:rPr>
          <w:rFonts w:ascii="Verdana" w:hAnsi="Verdana"/>
          <w:color w:val="000000"/>
          <w:sz w:val="18"/>
          <w:szCs w:val="18"/>
        </w:rPr>
        <w:t>исследований.</w:t>
      </w:r>
    </w:p>
    <w:p w14:paraId="68E45C7F" w14:textId="77777777" w:rsidR="005462C5" w:rsidRDefault="005462C5" w:rsidP="005462C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Это ещё раз подтверждает актуальность и перспективность исследованных нами проблем совершенствования профессионально-педагогической подготовки будущих учителей технологии.</w:t>
      </w:r>
    </w:p>
    <w:p w14:paraId="1BBD5745" w14:textId="77777777" w:rsidR="005462C5" w:rsidRDefault="005462C5" w:rsidP="005462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педагогических наук Махмудова, </w:t>
      </w:r>
      <w:proofErr w:type="spellStart"/>
      <w:r>
        <w:rPr>
          <w:rStyle w:val="WW8Num1z0"/>
          <w:rFonts w:ascii="Verdana" w:hAnsi="Verdana"/>
          <w:b w:val="0"/>
          <w:bCs w:val="0"/>
          <w:color w:val="535353"/>
          <w:sz w:val="15"/>
          <w:szCs w:val="15"/>
        </w:rPr>
        <w:t>Нигора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Носировна</w:t>
      </w:r>
      <w:proofErr w:type="spellEnd"/>
      <w:r>
        <w:rPr>
          <w:rStyle w:val="WW8Num1z0"/>
          <w:rFonts w:ascii="Verdana" w:hAnsi="Verdana"/>
          <w:b w:val="0"/>
          <w:bCs w:val="0"/>
          <w:color w:val="535353"/>
          <w:sz w:val="15"/>
          <w:szCs w:val="15"/>
        </w:rPr>
        <w:t>, 2013 год</w:t>
      </w:r>
    </w:p>
    <w:p w14:paraId="49C9B17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 xml:space="preserve">O.A. К проблеме педагогических </w:t>
      </w:r>
      <w:proofErr w:type="gramStart"/>
      <w:r>
        <w:rPr>
          <w:rFonts w:ascii="Verdana" w:hAnsi="Verdana"/>
          <w:color w:val="000000"/>
          <w:sz w:val="18"/>
          <w:szCs w:val="18"/>
        </w:rPr>
        <w:t>умений./</w:t>
      </w:r>
      <w:proofErr w:type="gramEnd"/>
      <w:r>
        <w:rPr>
          <w:rFonts w:ascii="Verdana" w:hAnsi="Verdana"/>
          <w:color w:val="000000"/>
          <w:sz w:val="18"/>
          <w:szCs w:val="18"/>
        </w:rPr>
        <w:t>/ Вопросы</w:t>
      </w:r>
      <w:r>
        <w:rPr>
          <w:rStyle w:val="WW8Num2z0"/>
          <w:rFonts w:ascii="Verdana" w:hAnsi="Verdana"/>
          <w:color w:val="000000"/>
          <w:sz w:val="18"/>
          <w:szCs w:val="18"/>
        </w:rPr>
        <w:t> </w:t>
      </w:r>
      <w:r>
        <w:rPr>
          <w:rStyle w:val="WW8Num3z0"/>
          <w:rFonts w:ascii="Verdana" w:hAnsi="Verdana"/>
          <w:color w:val="4682B4"/>
          <w:sz w:val="18"/>
          <w:szCs w:val="18"/>
        </w:rPr>
        <w:t>общепедагогической</w:t>
      </w:r>
      <w:r>
        <w:rPr>
          <w:rStyle w:val="WW8Num2z0"/>
          <w:rFonts w:ascii="Verdana" w:hAnsi="Verdana"/>
          <w:color w:val="000000"/>
          <w:sz w:val="18"/>
          <w:szCs w:val="18"/>
        </w:rPr>
        <w:t> </w:t>
      </w:r>
      <w:r>
        <w:rPr>
          <w:rFonts w:ascii="Verdana" w:hAnsi="Verdana"/>
          <w:color w:val="000000"/>
          <w:sz w:val="18"/>
          <w:szCs w:val="18"/>
        </w:rPr>
        <w:t>подготовки будущих учителей. - М., 1972.-230 с.</w:t>
      </w:r>
    </w:p>
    <w:p w14:paraId="59A9A29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 xml:space="preserve">О.Л., </w:t>
      </w:r>
      <w:proofErr w:type="spellStart"/>
      <w:r>
        <w:rPr>
          <w:rFonts w:ascii="Verdana" w:hAnsi="Verdana"/>
          <w:color w:val="000000"/>
          <w:sz w:val="18"/>
          <w:szCs w:val="18"/>
        </w:rPr>
        <w:t>Загрязкина</w:t>
      </w:r>
      <w:proofErr w:type="spellEnd"/>
      <w:r>
        <w:rPr>
          <w:rFonts w:ascii="Verdana" w:hAnsi="Verdana"/>
          <w:color w:val="000000"/>
          <w:sz w:val="18"/>
          <w:szCs w:val="18"/>
        </w:rPr>
        <w:t xml:space="preserve"> H.H. Педагогическая практика студентов. -М.: Просвещение, </w:t>
      </w:r>
      <w:proofErr w:type="gramStart"/>
      <w:r>
        <w:rPr>
          <w:rFonts w:ascii="Verdana" w:hAnsi="Verdana"/>
          <w:color w:val="000000"/>
          <w:sz w:val="18"/>
          <w:szCs w:val="18"/>
        </w:rPr>
        <w:t>1989.-</w:t>
      </w:r>
      <w:proofErr w:type="gramEnd"/>
      <w:r>
        <w:rPr>
          <w:rFonts w:ascii="Verdana" w:hAnsi="Verdana"/>
          <w:color w:val="000000"/>
          <w:sz w:val="18"/>
          <w:szCs w:val="18"/>
        </w:rPr>
        <w:t xml:space="preserve"> 173 с.</w:t>
      </w:r>
    </w:p>
    <w:p w14:paraId="5BCFEAA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Абросимова</w:t>
      </w:r>
      <w:r>
        <w:rPr>
          <w:rStyle w:val="WW8Num2z0"/>
          <w:rFonts w:ascii="Verdana" w:hAnsi="Verdana"/>
          <w:color w:val="000000"/>
          <w:sz w:val="18"/>
          <w:szCs w:val="18"/>
        </w:rPr>
        <w:t> </w:t>
      </w:r>
      <w:r>
        <w:rPr>
          <w:rFonts w:ascii="Verdana" w:hAnsi="Verdana"/>
          <w:color w:val="000000"/>
          <w:sz w:val="18"/>
          <w:szCs w:val="18"/>
        </w:rPr>
        <w:t xml:space="preserve">А.Л. Художественная резьба по дереву, кости и </w:t>
      </w:r>
      <w:proofErr w:type="gramStart"/>
      <w:r>
        <w:rPr>
          <w:rFonts w:ascii="Verdana" w:hAnsi="Verdana"/>
          <w:color w:val="000000"/>
          <w:sz w:val="18"/>
          <w:szCs w:val="18"/>
        </w:rPr>
        <w:t>рогу./</w:t>
      </w:r>
      <w:proofErr w:type="gramEnd"/>
      <w:r>
        <w:rPr>
          <w:rFonts w:ascii="Verdana" w:hAnsi="Verdana"/>
          <w:color w:val="000000"/>
          <w:sz w:val="18"/>
          <w:szCs w:val="18"/>
        </w:rPr>
        <w:t>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 М.: Высшая школа, 1984. - 159 с.</w:t>
      </w:r>
    </w:p>
    <w:p w14:paraId="5268DF8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 Активизация</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студентов. / Сборник научных трудов. Редактор Н.Д.</w:t>
      </w:r>
      <w:r>
        <w:rPr>
          <w:rStyle w:val="WW8Num2z0"/>
          <w:rFonts w:ascii="Verdana" w:hAnsi="Verdana"/>
          <w:color w:val="000000"/>
          <w:sz w:val="18"/>
          <w:szCs w:val="18"/>
        </w:rPr>
        <w:t> </w:t>
      </w:r>
      <w:r>
        <w:rPr>
          <w:rStyle w:val="WW8Num3z0"/>
          <w:rFonts w:ascii="Verdana" w:hAnsi="Verdana"/>
          <w:color w:val="4682B4"/>
          <w:sz w:val="18"/>
          <w:szCs w:val="18"/>
        </w:rPr>
        <w:t>Никандров</w:t>
      </w:r>
      <w:r>
        <w:rPr>
          <w:rFonts w:ascii="Verdana" w:hAnsi="Verdana"/>
          <w:color w:val="000000"/>
          <w:sz w:val="18"/>
          <w:szCs w:val="18"/>
        </w:rPr>
        <w:t>. Л.: 1973. - 46- 57 с.</w:t>
      </w:r>
    </w:p>
    <w:p w14:paraId="1C5525D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высшей школы и высшего педагогического образования // Известия Воронежского</w:t>
      </w:r>
      <w:r>
        <w:rPr>
          <w:rStyle w:val="WW8Num2z0"/>
          <w:rFonts w:ascii="Verdana" w:hAnsi="Verdana"/>
          <w:color w:val="000000"/>
          <w:sz w:val="18"/>
          <w:szCs w:val="18"/>
        </w:rPr>
        <w:t> </w:t>
      </w:r>
      <w:proofErr w:type="spellStart"/>
      <w:r>
        <w:rPr>
          <w:rStyle w:val="WW8Num3z0"/>
          <w:rFonts w:ascii="Verdana" w:hAnsi="Verdana"/>
          <w:color w:val="4682B4"/>
          <w:sz w:val="18"/>
          <w:szCs w:val="18"/>
        </w:rPr>
        <w:t>Госпединститута</w:t>
      </w:r>
      <w:proofErr w:type="spellEnd"/>
      <w:r>
        <w:rPr>
          <w:rFonts w:ascii="Verdana" w:hAnsi="Verdana"/>
          <w:color w:val="000000"/>
          <w:sz w:val="18"/>
          <w:szCs w:val="18"/>
        </w:rPr>
        <w:t xml:space="preserve">, том </w:t>
      </w:r>
      <w:proofErr w:type="gramStart"/>
      <w:r>
        <w:rPr>
          <w:rFonts w:ascii="Verdana" w:hAnsi="Verdana"/>
          <w:color w:val="000000"/>
          <w:sz w:val="18"/>
          <w:szCs w:val="18"/>
        </w:rPr>
        <w:t>165./</w:t>
      </w:r>
      <w:proofErr w:type="gramEnd"/>
      <w:r>
        <w:rPr>
          <w:rFonts w:ascii="Verdana" w:hAnsi="Verdana"/>
          <w:color w:val="000000"/>
          <w:sz w:val="18"/>
          <w:szCs w:val="18"/>
        </w:rPr>
        <w:t xml:space="preserve"> Отв. ред. проф. К.И. Васильев. - Воронеж: 1974. - 137 с.</w:t>
      </w:r>
    </w:p>
    <w:p w14:paraId="0999D8D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 </w:t>
      </w:r>
      <w:proofErr w:type="spellStart"/>
      <w:r>
        <w:rPr>
          <w:rFonts w:ascii="Verdana" w:hAnsi="Verdana"/>
          <w:color w:val="000000"/>
          <w:sz w:val="18"/>
          <w:szCs w:val="18"/>
        </w:rPr>
        <w:t>Алай</w:t>
      </w:r>
      <w:proofErr w:type="spellEnd"/>
      <w:r>
        <w:rPr>
          <w:rFonts w:ascii="Verdana" w:hAnsi="Verdana"/>
          <w:color w:val="000000"/>
          <w:sz w:val="18"/>
          <w:szCs w:val="18"/>
        </w:rPr>
        <w:t xml:space="preserve"> С.И.,</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П.М., Ростовцев А.Н. Технология конструкционных материалов. -М.: Просвещение, 1986. 303 с.</w:t>
      </w:r>
    </w:p>
    <w:p w14:paraId="6E1F7B6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proofErr w:type="spellStart"/>
      <w:r>
        <w:rPr>
          <w:rStyle w:val="WW8Num3z0"/>
          <w:rFonts w:ascii="Verdana" w:hAnsi="Verdana"/>
          <w:color w:val="4682B4"/>
          <w:sz w:val="18"/>
          <w:szCs w:val="18"/>
        </w:rPr>
        <w:t>Алимухамбетова</w:t>
      </w:r>
      <w:proofErr w:type="spellEnd"/>
      <w:r>
        <w:rPr>
          <w:rStyle w:val="WW8Num2z0"/>
          <w:rFonts w:ascii="Verdana" w:hAnsi="Verdana"/>
          <w:color w:val="000000"/>
          <w:sz w:val="18"/>
          <w:szCs w:val="18"/>
        </w:rPr>
        <w:t> </w:t>
      </w:r>
      <w:r>
        <w:rPr>
          <w:rFonts w:ascii="Verdana" w:hAnsi="Verdana"/>
          <w:color w:val="000000"/>
          <w:sz w:val="18"/>
          <w:szCs w:val="18"/>
        </w:rPr>
        <w:t>Г.Е. Теория педагогического процесса как основа формирования</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школьников к познавательной деятельности. -Алматы: 1994. 131с.</w:t>
      </w:r>
    </w:p>
    <w:p w14:paraId="48CD0D9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 xml:space="preserve">Н.И. Педагогическая практика студентов 1-4 курсов педагогических институтов без отрыва от учебных </w:t>
      </w:r>
      <w:proofErr w:type="gramStart"/>
      <w:r>
        <w:rPr>
          <w:rFonts w:ascii="Verdana" w:hAnsi="Verdana"/>
          <w:color w:val="000000"/>
          <w:sz w:val="18"/>
          <w:szCs w:val="18"/>
        </w:rPr>
        <w:t>занятий./</w:t>
      </w:r>
      <w:proofErr w:type="gramEnd"/>
      <w:r>
        <w:rPr>
          <w:rFonts w:ascii="Verdana" w:hAnsi="Verdana"/>
          <w:color w:val="000000"/>
          <w:sz w:val="18"/>
          <w:szCs w:val="18"/>
        </w:rPr>
        <w:t>«Советская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1960, №7. 37-42с.</w:t>
      </w:r>
    </w:p>
    <w:p w14:paraId="7D8EE2C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Алпатов</w:t>
      </w:r>
      <w:r>
        <w:rPr>
          <w:rStyle w:val="WW8Num2z0"/>
          <w:rFonts w:ascii="Verdana" w:hAnsi="Verdana"/>
          <w:color w:val="000000"/>
          <w:sz w:val="18"/>
          <w:szCs w:val="18"/>
        </w:rPr>
        <w:t> </w:t>
      </w:r>
      <w:r>
        <w:rPr>
          <w:rFonts w:ascii="Verdana" w:hAnsi="Verdana"/>
          <w:color w:val="000000"/>
          <w:sz w:val="18"/>
          <w:szCs w:val="18"/>
        </w:rPr>
        <w:t xml:space="preserve">Н.И. О методической подготовке </w:t>
      </w:r>
      <w:proofErr w:type="gramStart"/>
      <w:r>
        <w:rPr>
          <w:rFonts w:ascii="Verdana" w:hAnsi="Verdana"/>
          <w:color w:val="000000"/>
          <w:sz w:val="18"/>
          <w:szCs w:val="18"/>
        </w:rPr>
        <w:t>студентов./</w:t>
      </w:r>
      <w:proofErr w:type="gramEnd"/>
      <w:r>
        <w:rPr>
          <w:rFonts w:ascii="Verdana" w:hAnsi="Verdana"/>
          <w:color w:val="000000"/>
          <w:sz w:val="18"/>
          <w:szCs w:val="18"/>
        </w:rPr>
        <w:t>«Советская педагогика», 1961, №12. 56- 63 с.</w:t>
      </w:r>
    </w:p>
    <w:p w14:paraId="6D9E910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 </w:t>
      </w:r>
      <w:proofErr w:type="spellStart"/>
      <w:r>
        <w:rPr>
          <w:rFonts w:ascii="Verdana" w:hAnsi="Verdana"/>
          <w:color w:val="000000"/>
          <w:sz w:val="18"/>
          <w:szCs w:val="18"/>
        </w:rPr>
        <w:t>Ю.Ананьев</w:t>
      </w:r>
      <w:proofErr w:type="spellEnd"/>
      <w:r>
        <w:rPr>
          <w:rFonts w:ascii="Verdana" w:hAnsi="Verdana"/>
          <w:color w:val="000000"/>
          <w:sz w:val="18"/>
          <w:szCs w:val="18"/>
        </w:rPr>
        <w:t xml:space="preserve"> Б.Г. Психофизиология</w:t>
      </w:r>
      <w:r>
        <w:rPr>
          <w:rStyle w:val="WW8Num2z0"/>
          <w:rFonts w:ascii="Verdana" w:hAnsi="Verdana"/>
          <w:color w:val="000000"/>
          <w:sz w:val="18"/>
          <w:szCs w:val="18"/>
        </w:rPr>
        <w:t> </w:t>
      </w:r>
      <w:r>
        <w:rPr>
          <w:rStyle w:val="WW8Num3z0"/>
          <w:rFonts w:ascii="Verdana" w:hAnsi="Verdana"/>
          <w:color w:val="4682B4"/>
          <w:sz w:val="18"/>
          <w:szCs w:val="18"/>
        </w:rPr>
        <w:t>студенческого</w:t>
      </w:r>
      <w:r>
        <w:rPr>
          <w:rStyle w:val="WW8Num2z0"/>
          <w:rFonts w:ascii="Verdana" w:hAnsi="Verdana"/>
          <w:color w:val="000000"/>
          <w:sz w:val="18"/>
          <w:szCs w:val="18"/>
        </w:rPr>
        <w:t> </w:t>
      </w:r>
      <w:r>
        <w:rPr>
          <w:rFonts w:ascii="Verdana" w:hAnsi="Verdana"/>
          <w:color w:val="000000"/>
          <w:sz w:val="18"/>
          <w:szCs w:val="18"/>
        </w:rPr>
        <w:t xml:space="preserve">возраста и усвоение </w:t>
      </w:r>
      <w:proofErr w:type="gramStart"/>
      <w:r>
        <w:rPr>
          <w:rFonts w:ascii="Verdana" w:hAnsi="Verdana"/>
          <w:color w:val="000000"/>
          <w:sz w:val="18"/>
          <w:szCs w:val="18"/>
        </w:rPr>
        <w:t>знаний./</w:t>
      </w:r>
      <w:proofErr w:type="gramEnd"/>
      <w:r>
        <w:rPr>
          <w:rFonts w:ascii="Verdana" w:hAnsi="Verdana"/>
          <w:color w:val="000000"/>
          <w:sz w:val="18"/>
          <w:szCs w:val="18"/>
        </w:rPr>
        <w:t>«Вестник высшей школы», 1972, №1, 42-56 с.</w:t>
      </w:r>
    </w:p>
    <w:p w14:paraId="772DD3D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 xml:space="preserve">Л.П., Муравьёв Е.М. Обработка конструкционных </w:t>
      </w:r>
      <w:proofErr w:type="gramStart"/>
      <w:r>
        <w:rPr>
          <w:rFonts w:ascii="Verdana" w:hAnsi="Verdana"/>
          <w:color w:val="000000"/>
          <w:sz w:val="18"/>
          <w:szCs w:val="18"/>
        </w:rPr>
        <w:t>материалов./</w:t>
      </w:r>
      <w:proofErr w:type="gramEnd"/>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в учебных мастерских. М.: Просвещение, 1982. - 431с.</w:t>
      </w:r>
    </w:p>
    <w:p w14:paraId="3425B2E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С.М. Лекции по теории обучения в высшей школе. М.: Высшая школа, 1974, - 386 с.</w:t>
      </w:r>
    </w:p>
    <w:p w14:paraId="254D3E3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С.М. и др. О моделировании и методике обработки данных педагогического эксперимента. -М.: Знание, 1974. 198 с.</w:t>
      </w:r>
    </w:p>
    <w:p w14:paraId="1F59300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proofErr w:type="spellStart"/>
      <w:r>
        <w:rPr>
          <w:rStyle w:val="WW8Num3z0"/>
          <w:rFonts w:ascii="Verdana" w:hAnsi="Verdana"/>
          <w:color w:val="4682B4"/>
          <w:sz w:val="18"/>
          <w:szCs w:val="18"/>
        </w:rPr>
        <w:t>Арыстанов</w:t>
      </w:r>
      <w:proofErr w:type="spellEnd"/>
      <w:r>
        <w:rPr>
          <w:rStyle w:val="WW8Num2z0"/>
          <w:rFonts w:ascii="Verdana" w:hAnsi="Verdana"/>
          <w:color w:val="000000"/>
          <w:sz w:val="18"/>
          <w:szCs w:val="18"/>
        </w:rPr>
        <w:t> </w:t>
      </w:r>
      <w:r>
        <w:rPr>
          <w:rFonts w:ascii="Verdana" w:hAnsi="Verdana"/>
          <w:color w:val="000000"/>
          <w:sz w:val="18"/>
          <w:szCs w:val="18"/>
        </w:rPr>
        <w:t xml:space="preserve">М.Ж. и др. Проблемно модельное обучение. Вопросы теории и технологии. - </w:t>
      </w:r>
      <w:proofErr w:type="spellStart"/>
      <w:r>
        <w:rPr>
          <w:rFonts w:ascii="Verdana" w:hAnsi="Verdana"/>
          <w:color w:val="000000"/>
          <w:sz w:val="18"/>
          <w:szCs w:val="18"/>
        </w:rPr>
        <w:t>Алма</w:t>
      </w:r>
      <w:proofErr w:type="spellEnd"/>
      <w:r>
        <w:rPr>
          <w:rFonts w:ascii="Verdana" w:hAnsi="Verdana"/>
          <w:color w:val="000000"/>
          <w:sz w:val="18"/>
          <w:szCs w:val="18"/>
        </w:rPr>
        <w:t xml:space="preserve"> - </w:t>
      </w:r>
      <w:proofErr w:type="spellStart"/>
      <w:r>
        <w:rPr>
          <w:rFonts w:ascii="Verdana" w:hAnsi="Verdana"/>
          <w:color w:val="000000"/>
          <w:sz w:val="18"/>
          <w:szCs w:val="18"/>
        </w:rPr>
        <w:t>ата</w:t>
      </w:r>
      <w:proofErr w:type="spellEnd"/>
      <w:r>
        <w:rPr>
          <w:rFonts w:ascii="Verdana" w:hAnsi="Verdana"/>
          <w:color w:val="000000"/>
          <w:sz w:val="18"/>
          <w:szCs w:val="18"/>
        </w:rPr>
        <w:t xml:space="preserve">; </w:t>
      </w:r>
      <w:proofErr w:type="spellStart"/>
      <w:r>
        <w:rPr>
          <w:rFonts w:ascii="Verdana" w:hAnsi="Verdana"/>
          <w:color w:val="000000"/>
          <w:sz w:val="18"/>
          <w:szCs w:val="18"/>
        </w:rPr>
        <w:t>Мектеп</w:t>
      </w:r>
      <w:proofErr w:type="spellEnd"/>
      <w:r>
        <w:rPr>
          <w:rFonts w:ascii="Verdana" w:hAnsi="Verdana"/>
          <w:color w:val="000000"/>
          <w:sz w:val="18"/>
          <w:szCs w:val="18"/>
        </w:rPr>
        <w:t>, 1980. - 224 с.</w:t>
      </w:r>
    </w:p>
    <w:p w14:paraId="3B9376A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proofErr w:type="spellStart"/>
      <w:r>
        <w:rPr>
          <w:rStyle w:val="WW8Num3z0"/>
          <w:rFonts w:ascii="Verdana" w:hAnsi="Verdana"/>
          <w:color w:val="4682B4"/>
          <w:sz w:val="18"/>
          <w:szCs w:val="18"/>
        </w:rPr>
        <w:t>Атутов</w:t>
      </w:r>
      <w:proofErr w:type="spellEnd"/>
      <w:r>
        <w:rPr>
          <w:rStyle w:val="WW8Num2z0"/>
          <w:rFonts w:ascii="Verdana" w:hAnsi="Verdana"/>
          <w:color w:val="000000"/>
          <w:sz w:val="18"/>
          <w:szCs w:val="18"/>
        </w:rPr>
        <w:t> </w:t>
      </w:r>
      <w:r>
        <w:rPr>
          <w:rFonts w:ascii="Verdana" w:hAnsi="Verdana"/>
          <w:color w:val="000000"/>
          <w:sz w:val="18"/>
          <w:szCs w:val="18"/>
        </w:rPr>
        <w:t>П.Р. Политехнический принцип в обучении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Педагогика, 1976. - 176 с.</w:t>
      </w:r>
    </w:p>
    <w:p w14:paraId="233B817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Научно техническая революция, управление, образование - М.: Политиздат, 1972. — 413 с.</w:t>
      </w:r>
    </w:p>
    <w:p w14:paraId="3CE19C4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Бабанский</w:t>
      </w:r>
      <w:proofErr w:type="spellEnd"/>
      <w:r>
        <w:rPr>
          <w:rStyle w:val="WW8Num2z0"/>
          <w:rFonts w:ascii="Verdana" w:hAnsi="Verdana"/>
          <w:color w:val="000000"/>
          <w:sz w:val="18"/>
          <w:szCs w:val="18"/>
        </w:rPr>
        <w:t> </w:t>
      </w:r>
      <w:r>
        <w:rPr>
          <w:rFonts w:ascii="Verdana" w:hAnsi="Verdana"/>
          <w:color w:val="000000"/>
          <w:sz w:val="18"/>
          <w:szCs w:val="18"/>
        </w:rPr>
        <w:t>Ю.К. Оптимизация процесса обучения. (Аспект предупреждения</w:t>
      </w:r>
      <w:r>
        <w:rPr>
          <w:rStyle w:val="WW8Num2z0"/>
          <w:rFonts w:ascii="Verdana" w:hAnsi="Verdana"/>
          <w:color w:val="000000"/>
          <w:sz w:val="18"/>
          <w:szCs w:val="18"/>
        </w:rPr>
        <w:t> </w:t>
      </w:r>
      <w:r>
        <w:rPr>
          <w:rStyle w:val="WW8Num3z0"/>
          <w:rFonts w:ascii="Verdana" w:hAnsi="Verdana"/>
          <w:color w:val="4682B4"/>
          <w:sz w:val="18"/>
          <w:szCs w:val="18"/>
        </w:rPr>
        <w:t>неуспеваемости</w:t>
      </w:r>
      <w:r>
        <w:rPr>
          <w:rStyle w:val="WW8Num2z0"/>
          <w:rFonts w:ascii="Verdana" w:hAnsi="Verdana"/>
          <w:color w:val="000000"/>
          <w:sz w:val="18"/>
          <w:szCs w:val="18"/>
        </w:rPr>
        <w:t> </w:t>
      </w:r>
      <w:r>
        <w:rPr>
          <w:rFonts w:ascii="Verdana" w:hAnsi="Verdana"/>
          <w:color w:val="000000"/>
          <w:sz w:val="18"/>
          <w:szCs w:val="18"/>
        </w:rPr>
        <w:t>школьников). — Ростов на Дону, 1972. -327 с.</w:t>
      </w:r>
    </w:p>
    <w:p w14:paraId="3635FE0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Бака</w:t>
      </w:r>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Берштейн</w:t>
      </w:r>
      <w:proofErr w:type="spellEnd"/>
      <w:r>
        <w:rPr>
          <w:rFonts w:ascii="Verdana" w:hAnsi="Verdana"/>
          <w:color w:val="000000"/>
          <w:sz w:val="18"/>
          <w:szCs w:val="18"/>
        </w:rPr>
        <w:t xml:space="preserve"> Д.М.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 xml:space="preserve">подготовки руководителей научно — технического творчества учащихся. Проблемы методической подготовки учителя трудового </w:t>
      </w:r>
      <w:proofErr w:type="gramStart"/>
      <w:r>
        <w:rPr>
          <w:rFonts w:ascii="Verdana" w:hAnsi="Verdana"/>
          <w:color w:val="000000"/>
          <w:sz w:val="18"/>
          <w:szCs w:val="18"/>
        </w:rPr>
        <w:t>обучения./</w:t>
      </w:r>
      <w:proofErr w:type="gramEnd"/>
      <w:r>
        <w:rPr>
          <w:rFonts w:ascii="Verdana" w:hAnsi="Verdana"/>
          <w:color w:val="000000"/>
          <w:sz w:val="18"/>
          <w:szCs w:val="18"/>
        </w:rPr>
        <w:t xml:space="preserve"> Сборник науч. тр. М.:</w:t>
      </w:r>
      <w:r>
        <w:rPr>
          <w:rStyle w:val="WW8Num2z0"/>
          <w:rFonts w:ascii="Verdana" w:hAnsi="Verdana"/>
          <w:color w:val="000000"/>
          <w:sz w:val="18"/>
          <w:szCs w:val="18"/>
        </w:rPr>
        <w:t> </w:t>
      </w:r>
      <w:r>
        <w:rPr>
          <w:rStyle w:val="WW8Num3z0"/>
          <w:rFonts w:ascii="Verdana" w:hAnsi="Verdana"/>
          <w:color w:val="4682B4"/>
          <w:sz w:val="18"/>
          <w:szCs w:val="18"/>
        </w:rPr>
        <w:t>МГПИ</w:t>
      </w:r>
      <w:r>
        <w:rPr>
          <w:rStyle w:val="WW8Num2z0"/>
          <w:rFonts w:ascii="Verdana" w:hAnsi="Verdana"/>
          <w:color w:val="000000"/>
          <w:sz w:val="18"/>
          <w:szCs w:val="18"/>
        </w:rPr>
        <w:t> </w:t>
      </w:r>
      <w:r>
        <w:rPr>
          <w:rFonts w:ascii="Verdana" w:hAnsi="Verdana"/>
          <w:color w:val="000000"/>
          <w:sz w:val="18"/>
          <w:szCs w:val="18"/>
        </w:rPr>
        <w:t xml:space="preserve">им. </w:t>
      </w:r>
      <w:proofErr w:type="spellStart"/>
      <w:r>
        <w:rPr>
          <w:rFonts w:ascii="Verdana" w:hAnsi="Verdana"/>
          <w:color w:val="000000"/>
          <w:sz w:val="18"/>
          <w:szCs w:val="18"/>
        </w:rPr>
        <w:t>В.И.Ленина</w:t>
      </w:r>
      <w:proofErr w:type="spellEnd"/>
      <w:r>
        <w:rPr>
          <w:rFonts w:ascii="Verdana" w:hAnsi="Verdana"/>
          <w:color w:val="000000"/>
          <w:sz w:val="18"/>
          <w:szCs w:val="18"/>
        </w:rPr>
        <w:t>, 1985. - 44-53 с.</w:t>
      </w:r>
    </w:p>
    <w:p w14:paraId="50602EE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Бардина</w:t>
      </w:r>
      <w:r>
        <w:rPr>
          <w:rStyle w:val="WW8Num2z0"/>
          <w:rFonts w:ascii="Verdana" w:hAnsi="Verdana"/>
          <w:color w:val="000000"/>
          <w:sz w:val="18"/>
          <w:szCs w:val="18"/>
        </w:rPr>
        <w:t> </w:t>
      </w:r>
      <w:r>
        <w:rPr>
          <w:rFonts w:ascii="Verdana" w:hAnsi="Verdana"/>
          <w:color w:val="000000"/>
          <w:sz w:val="18"/>
          <w:szCs w:val="18"/>
        </w:rPr>
        <w:t>P.A. и др. Математические модели планирования образования. -М.: Наука, 1972- 113 с.</w:t>
      </w:r>
    </w:p>
    <w:p w14:paraId="14F37F1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 xml:space="preserve">Г.И., </w:t>
      </w:r>
      <w:proofErr w:type="spellStart"/>
      <w:r>
        <w:rPr>
          <w:rFonts w:ascii="Verdana" w:hAnsi="Verdana"/>
          <w:color w:val="000000"/>
          <w:sz w:val="18"/>
          <w:szCs w:val="18"/>
        </w:rPr>
        <w:t>Байиер</w:t>
      </w:r>
      <w:proofErr w:type="spellEnd"/>
      <w:r>
        <w:rPr>
          <w:rFonts w:ascii="Verdana" w:hAnsi="Verdana"/>
          <w:color w:val="000000"/>
          <w:sz w:val="18"/>
          <w:szCs w:val="18"/>
        </w:rPr>
        <w:t xml:space="preserve"> У. Цели и критерии эффективности </w:t>
      </w:r>
      <w:proofErr w:type="gramStart"/>
      <w:r>
        <w:rPr>
          <w:rFonts w:ascii="Verdana" w:hAnsi="Verdana"/>
          <w:color w:val="000000"/>
          <w:sz w:val="18"/>
          <w:szCs w:val="18"/>
        </w:rPr>
        <w:t>обучения./</w:t>
      </w:r>
      <w:proofErr w:type="gramEnd"/>
      <w:r>
        <w:rPr>
          <w:rFonts w:ascii="Verdana" w:hAnsi="Verdana"/>
          <w:color w:val="000000"/>
          <w:sz w:val="18"/>
          <w:szCs w:val="18"/>
        </w:rPr>
        <w:t xml:space="preserve"> «</w:t>
      </w:r>
      <w:r>
        <w:rPr>
          <w:rStyle w:val="WW8Num3z0"/>
          <w:rFonts w:ascii="Verdana" w:hAnsi="Verdana"/>
          <w:color w:val="4682B4"/>
          <w:sz w:val="18"/>
          <w:szCs w:val="18"/>
        </w:rPr>
        <w:t>Советская педагогика</w:t>
      </w:r>
      <w:r>
        <w:rPr>
          <w:rFonts w:ascii="Verdana" w:hAnsi="Verdana"/>
          <w:color w:val="000000"/>
          <w:sz w:val="18"/>
          <w:szCs w:val="18"/>
        </w:rPr>
        <w:t>», 1975, №4. 22-29 с.</w:t>
      </w:r>
    </w:p>
    <w:p w14:paraId="5C5FCA9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Безрукова</w:t>
      </w:r>
      <w:r>
        <w:rPr>
          <w:rStyle w:val="WW8Num2z0"/>
          <w:rFonts w:ascii="Verdana" w:hAnsi="Verdana"/>
          <w:color w:val="000000"/>
          <w:sz w:val="18"/>
          <w:szCs w:val="18"/>
        </w:rPr>
        <w:t> </w:t>
      </w:r>
      <w:r>
        <w:rPr>
          <w:rFonts w:ascii="Verdana" w:hAnsi="Verdana"/>
          <w:color w:val="000000"/>
          <w:sz w:val="18"/>
          <w:szCs w:val="18"/>
        </w:rPr>
        <w:t xml:space="preserve">B.C., Бажутин В.В., </w:t>
      </w:r>
      <w:proofErr w:type="spellStart"/>
      <w:r>
        <w:rPr>
          <w:rFonts w:ascii="Verdana" w:hAnsi="Verdana"/>
          <w:color w:val="000000"/>
          <w:sz w:val="18"/>
          <w:szCs w:val="18"/>
        </w:rPr>
        <w:t>Лысцов</w:t>
      </w:r>
      <w:proofErr w:type="spellEnd"/>
      <w:r>
        <w:rPr>
          <w:rFonts w:ascii="Verdana" w:hAnsi="Verdana"/>
          <w:color w:val="000000"/>
          <w:sz w:val="18"/>
          <w:szCs w:val="18"/>
        </w:rPr>
        <w:t xml:space="preserve"> H.A.</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 xml:space="preserve">вопросы высшего </w:t>
      </w:r>
      <w:proofErr w:type="spellStart"/>
      <w:r>
        <w:rPr>
          <w:rFonts w:ascii="Verdana" w:hAnsi="Verdana"/>
          <w:color w:val="000000"/>
          <w:sz w:val="18"/>
          <w:szCs w:val="18"/>
        </w:rPr>
        <w:t>инженерно</w:t>
      </w:r>
      <w:proofErr w:type="spellEnd"/>
      <w:r>
        <w:rPr>
          <w:rFonts w:ascii="Verdana" w:hAnsi="Verdana"/>
          <w:color w:val="000000"/>
          <w:sz w:val="18"/>
          <w:szCs w:val="18"/>
        </w:rPr>
        <w:t xml:space="preserve"> — педагогического образования. Методология исследования </w:t>
      </w:r>
      <w:proofErr w:type="spellStart"/>
      <w:r>
        <w:rPr>
          <w:rFonts w:ascii="Verdana" w:hAnsi="Verdana"/>
          <w:color w:val="000000"/>
          <w:sz w:val="18"/>
          <w:szCs w:val="18"/>
        </w:rPr>
        <w:t>инженерно</w:t>
      </w:r>
      <w:proofErr w:type="spellEnd"/>
      <w:r>
        <w:rPr>
          <w:rFonts w:ascii="Verdana" w:hAnsi="Verdana"/>
          <w:color w:val="000000"/>
          <w:sz w:val="18"/>
          <w:szCs w:val="18"/>
        </w:rPr>
        <w:t xml:space="preserve"> — педагогического </w:t>
      </w:r>
      <w:proofErr w:type="gramStart"/>
      <w:r>
        <w:rPr>
          <w:rFonts w:ascii="Verdana" w:hAnsi="Verdana"/>
          <w:color w:val="000000"/>
          <w:sz w:val="18"/>
          <w:szCs w:val="18"/>
        </w:rPr>
        <w:t>образования./</w:t>
      </w:r>
      <w:proofErr w:type="gramEnd"/>
      <w:r>
        <w:rPr>
          <w:rFonts w:ascii="Verdana" w:hAnsi="Verdana"/>
          <w:color w:val="000000"/>
          <w:sz w:val="18"/>
          <w:szCs w:val="18"/>
        </w:rPr>
        <w:t>/ Сб. науч. тр. -Свердловск: СИПИ, 1987. 6 -17 с.</w:t>
      </w:r>
    </w:p>
    <w:p w14:paraId="61EC850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Березина</w:t>
      </w:r>
      <w:r>
        <w:rPr>
          <w:rStyle w:val="WW8Num2z0"/>
          <w:rFonts w:ascii="Verdana" w:hAnsi="Verdana"/>
          <w:color w:val="000000"/>
          <w:sz w:val="18"/>
          <w:szCs w:val="18"/>
        </w:rPr>
        <w:t> </w:t>
      </w:r>
      <w:r>
        <w:rPr>
          <w:rFonts w:ascii="Verdana" w:hAnsi="Verdana"/>
          <w:color w:val="000000"/>
          <w:sz w:val="18"/>
          <w:szCs w:val="18"/>
        </w:rPr>
        <w:t>Л.Ю. Графы и их применение. М.: 1979. - 143с.</w:t>
      </w:r>
    </w:p>
    <w:p w14:paraId="49B967B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23. Вермонт М.А. и др. Математические модели планирования образования. -М.: Наука, 1972- 113 с.</w:t>
      </w:r>
    </w:p>
    <w:p w14:paraId="68CDAEF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Основы теории педагогических систем. Воронеж: 1977. -217 с.</w:t>
      </w:r>
    </w:p>
    <w:p w14:paraId="35BD92B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 xml:space="preserve">В.П., </w:t>
      </w:r>
      <w:proofErr w:type="spellStart"/>
      <w:r>
        <w:rPr>
          <w:rFonts w:ascii="Verdana" w:hAnsi="Verdana"/>
          <w:color w:val="000000"/>
          <w:sz w:val="18"/>
          <w:szCs w:val="18"/>
        </w:rPr>
        <w:t>Татур</w:t>
      </w:r>
      <w:proofErr w:type="spellEnd"/>
      <w:r>
        <w:rPr>
          <w:rFonts w:ascii="Verdana" w:hAnsi="Verdana"/>
          <w:color w:val="000000"/>
          <w:sz w:val="18"/>
          <w:szCs w:val="18"/>
        </w:rPr>
        <w:t xml:space="preserve"> Ю.Г. Системно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 xml:space="preserve">обеспечение </w:t>
      </w:r>
      <w:proofErr w:type="spellStart"/>
      <w:r>
        <w:rPr>
          <w:rFonts w:ascii="Verdana" w:hAnsi="Verdana"/>
          <w:color w:val="000000"/>
          <w:sz w:val="18"/>
          <w:szCs w:val="18"/>
        </w:rPr>
        <w:t>учебно</w:t>
      </w:r>
      <w:proofErr w:type="spellEnd"/>
      <w:r>
        <w:rPr>
          <w:rFonts w:ascii="Verdana" w:hAnsi="Verdana"/>
          <w:color w:val="000000"/>
          <w:sz w:val="18"/>
          <w:szCs w:val="18"/>
        </w:rPr>
        <w:t xml:space="preserve"> - воспитательного процесса подготовки специалистов. - М.: Высшая школа, </w:t>
      </w:r>
      <w:proofErr w:type="gramStart"/>
      <w:r>
        <w:rPr>
          <w:rFonts w:ascii="Verdana" w:hAnsi="Verdana"/>
          <w:color w:val="000000"/>
          <w:sz w:val="18"/>
          <w:szCs w:val="18"/>
        </w:rPr>
        <w:t>1989.-</w:t>
      </w:r>
      <w:proofErr w:type="gramEnd"/>
      <w:r>
        <w:rPr>
          <w:rFonts w:ascii="Verdana" w:hAnsi="Verdana"/>
          <w:color w:val="000000"/>
          <w:sz w:val="18"/>
          <w:szCs w:val="18"/>
        </w:rPr>
        <w:t xml:space="preserve"> 141 с.</w:t>
      </w:r>
    </w:p>
    <w:p w14:paraId="44B1782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Богоявленский</w:t>
      </w:r>
      <w:r>
        <w:rPr>
          <w:rStyle w:val="WW8Num2z0"/>
          <w:rFonts w:ascii="Verdana" w:hAnsi="Verdana"/>
          <w:color w:val="000000"/>
          <w:sz w:val="18"/>
          <w:szCs w:val="18"/>
        </w:rPr>
        <w:t> </w:t>
      </w:r>
      <w:r>
        <w:rPr>
          <w:rFonts w:ascii="Verdana" w:hAnsi="Verdana"/>
          <w:color w:val="000000"/>
          <w:sz w:val="18"/>
          <w:szCs w:val="18"/>
        </w:rPr>
        <w:t xml:space="preserve">Д.Н., </w:t>
      </w:r>
      <w:proofErr w:type="spellStart"/>
      <w:r>
        <w:rPr>
          <w:rFonts w:ascii="Verdana" w:hAnsi="Verdana"/>
          <w:color w:val="000000"/>
          <w:sz w:val="18"/>
          <w:szCs w:val="18"/>
        </w:rPr>
        <w:t>Менчинская</w:t>
      </w:r>
      <w:proofErr w:type="spellEnd"/>
      <w:r>
        <w:rPr>
          <w:rFonts w:ascii="Verdana" w:hAnsi="Verdana"/>
          <w:color w:val="000000"/>
          <w:sz w:val="18"/>
          <w:szCs w:val="18"/>
        </w:rPr>
        <w:t xml:space="preserve"> H.A. Психология</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знаний в школе. М.; Изд. ЛПН РФСР, 1959. 324с.</w:t>
      </w:r>
    </w:p>
    <w:p w14:paraId="675B409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Е.И. К постановке проблемы умений и</w:t>
      </w:r>
      <w:r>
        <w:rPr>
          <w:rStyle w:val="WW8Num2z0"/>
          <w:rFonts w:ascii="Verdana" w:hAnsi="Verdana"/>
          <w:color w:val="000000"/>
          <w:sz w:val="18"/>
          <w:szCs w:val="18"/>
        </w:rPr>
        <w:t> </w:t>
      </w:r>
      <w:proofErr w:type="gramStart"/>
      <w:r>
        <w:rPr>
          <w:rStyle w:val="WW8Num3z0"/>
          <w:rFonts w:ascii="Verdana" w:hAnsi="Verdana"/>
          <w:color w:val="4682B4"/>
          <w:sz w:val="18"/>
          <w:szCs w:val="18"/>
        </w:rPr>
        <w:t>навыков</w:t>
      </w:r>
      <w:r>
        <w:rPr>
          <w:rFonts w:ascii="Verdana" w:hAnsi="Verdana"/>
          <w:color w:val="000000"/>
          <w:sz w:val="18"/>
          <w:szCs w:val="18"/>
        </w:rPr>
        <w:t>./</w:t>
      </w:r>
      <w:proofErr w:type="gramEnd"/>
      <w:r>
        <w:rPr>
          <w:rFonts w:ascii="Verdana" w:hAnsi="Verdana"/>
          <w:color w:val="000000"/>
          <w:sz w:val="18"/>
          <w:szCs w:val="18"/>
        </w:rPr>
        <w:t xml:space="preserve"> «</w:t>
      </w:r>
      <w:r>
        <w:rPr>
          <w:rStyle w:val="WW8Num3z0"/>
          <w:rFonts w:ascii="Verdana" w:hAnsi="Verdana"/>
          <w:color w:val="4682B4"/>
          <w:sz w:val="18"/>
          <w:szCs w:val="18"/>
        </w:rPr>
        <w:t>Советская педагогика</w:t>
      </w:r>
      <w:r>
        <w:rPr>
          <w:rFonts w:ascii="Verdana" w:hAnsi="Verdana"/>
          <w:color w:val="000000"/>
          <w:sz w:val="18"/>
          <w:szCs w:val="18"/>
        </w:rPr>
        <w:t>», 1955,№1, 37-44 с.</w:t>
      </w:r>
    </w:p>
    <w:p w14:paraId="32C8D0B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С.М. Урок творчество учителя. - М.: Знание.1974. - 72 с.</w:t>
      </w:r>
    </w:p>
    <w:p w14:paraId="5CFB043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Боровков</w:t>
      </w:r>
      <w:r>
        <w:rPr>
          <w:rStyle w:val="WW8Num2z0"/>
          <w:rFonts w:ascii="Verdana" w:hAnsi="Verdana"/>
          <w:color w:val="000000"/>
          <w:sz w:val="18"/>
          <w:szCs w:val="18"/>
        </w:rPr>
        <w:t> </w:t>
      </w:r>
      <w:r>
        <w:rPr>
          <w:rFonts w:ascii="Verdana" w:hAnsi="Verdana"/>
          <w:color w:val="000000"/>
          <w:sz w:val="18"/>
          <w:szCs w:val="18"/>
        </w:rPr>
        <w:t>Ю.Л. и др. Технический справочник учителя труда. М.: Просвещение, 1980. -223 с.</w:t>
      </w:r>
    </w:p>
    <w:p w14:paraId="24DDC41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30. Васильева-</w:t>
      </w:r>
      <w:proofErr w:type="spellStart"/>
      <w:r>
        <w:rPr>
          <w:rFonts w:ascii="Verdana" w:hAnsi="Verdana"/>
          <w:color w:val="000000"/>
          <w:sz w:val="18"/>
          <w:szCs w:val="18"/>
        </w:rPr>
        <w:t>Гангнус</w:t>
      </w:r>
      <w:proofErr w:type="spellEnd"/>
      <w:r>
        <w:rPr>
          <w:rFonts w:ascii="Verdana" w:hAnsi="Verdana"/>
          <w:color w:val="000000"/>
          <w:sz w:val="18"/>
          <w:szCs w:val="18"/>
        </w:rPr>
        <w:t xml:space="preserve"> Л.П.</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занимательного труда-М.: Просвещение. 1987.- 119 с.</w:t>
      </w:r>
    </w:p>
    <w:p w14:paraId="6AB887D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31. Возрастная и педагогическая психология. Учебное пособие для </w:t>
      </w:r>
      <w:proofErr w:type="gramStart"/>
      <w:r>
        <w:rPr>
          <w:rFonts w:ascii="Verdana" w:hAnsi="Verdana"/>
          <w:color w:val="000000"/>
          <w:sz w:val="18"/>
          <w:szCs w:val="18"/>
        </w:rPr>
        <w:t>студентов./</w:t>
      </w:r>
      <w:proofErr w:type="gramEnd"/>
      <w:r>
        <w:rPr>
          <w:rFonts w:ascii="Verdana" w:hAnsi="Verdana"/>
          <w:color w:val="000000"/>
          <w:sz w:val="18"/>
          <w:szCs w:val="18"/>
        </w:rPr>
        <w:t>/ Под. ред. A.B. Петровского.- М.: 1973. 371 с.</w:t>
      </w:r>
    </w:p>
    <w:p w14:paraId="444002A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32. Вопросы содержания и организации педагогической практики студентов</w:t>
      </w:r>
      <w:r>
        <w:rPr>
          <w:rStyle w:val="WW8Num2z0"/>
          <w:rFonts w:ascii="Verdana" w:hAnsi="Verdana"/>
          <w:color w:val="000000"/>
          <w:sz w:val="18"/>
          <w:szCs w:val="18"/>
        </w:rPr>
        <w:t> </w:t>
      </w:r>
      <w:r>
        <w:rPr>
          <w:rStyle w:val="WW8Num3z0"/>
          <w:rFonts w:ascii="Verdana" w:hAnsi="Verdana"/>
          <w:color w:val="4682B4"/>
          <w:sz w:val="18"/>
          <w:szCs w:val="18"/>
        </w:rPr>
        <w:t>педвузов</w:t>
      </w:r>
      <w:r>
        <w:rPr>
          <w:rStyle w:val="WW8Num2z0"/>
          <w:rFonts w:ascii="Verdana" w:hAnsi="Verdana"/>
          <w:color w:val="000000"/>
          <w:sz w:val="18"/>
          <w:szCs w:val="18"/>
        </w:rPr>
        <w:t> </w:t>
      </w:r>
      <w:r>
        <w:rPr>
          <w:rFonts w:ascii="Verdana" w:hAnsi="Verdana"/>
          <w:color w:val="000000"/>
          <w:sz w:val="18"/>
          <w:szCs w:val="18"/>
        </w:rPr>
        <w:t xml:space="preserve">(материалы Всесоюзного совещания). Белгород, </w:t>
      </w:r>
      <w:proofErr w:type="gramStart"/>
      <w:r>
        <w:rPr>
          <w:rFonts w:ascii="Verdana" w:hAnsi="Verdana"/>
          <w:color w:val="000000"/>
          <w:sz w:val="18"/>
          <w:szCs w:val="18"/>
        </w:rPr>
        <w:t>1973.-</w:t>
      </w:r>
      <w:proofErr w:type="gramEnd"/>
      <w:r>
        <w:rPr>
          <w:rFonts w:ascii="Verdana" w:hAnsi="Verdana"/>
          <w:color w:val="000000"/>
          <w:sz w:val="18"/>
          <w:szCs w:val="18"/>
        </w:rPr>
        <w:t xml:space="preserve"> 24-29с.</w:t>
      </w:r>
    </w:p>
    <w:p w14:paraId="66B24EF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33. Вопросы общепедагогической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proofErr w:type="gramStart"/>
      <w:r>
        <w:rPr>
          <w:rFonts w:ascii="Verdana" w:hAnsi="Verdana"/>
          <w:color w:val="000000"/>
          <w:sz w:val="18"/>
          <w:szCs w:val="18"/>
        </w:rPr>
        <w:t>учителей./</w:t>
      </w:r>
      <w:proofErr w:type="gramEnd"/>
      <w:r>
        <w:rPr>
          <w:rFonts w:ascii="Verdana" w:hAnsi="Verdana"/>
          <w:color w:val="000000"/>
          <w:sz w:val="18"/>
          <w:szCs w:val="18"/>
        </w:rPr>
        <w:t>/ Под. ред. А.И.</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М.: МГПИ,1972. - 215 с.</w:t>
      </w:r>
    </w:p>
    <w:p w14:paraId="618CC14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 Вопросы индустриально — педагогического </w:t>
      </w:r>
      <w:proofErr w:type="gramStart"/>
      <w:r>
        <w:rPr>
          <w:rFonts w:ascii="Verdana" w:hAnsi="Verdana"/>
          <w:color w:val="000000"/>
          <w:sz w:val="18"/>
          <w:szCs w:val="18"/>
        </w:rPr>
        <w:t>образования./</w:t>
      </w:r>
      <w:proofErr w:type="gramEnd"/>
      <w:r>
        <w:rPr>
          <w:rFonts w:ascii="Verdana" w:hAnsi="Verdana"/>
          <w:color w:val="000000"/>
          <w:sz w:val="18"/>
          <w:szCs w:val="18"/>
        </w:rPr>
        <w:t>/ Сборник. М.: 1962. - 229 с.</w:t>
      </w:r>
    </w:p>
    <w:p w14:paraId="6FDEE52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Вопросы методов педагогических </w:t>
      </w:r>
      <w:proofErr w:type="gramStart"/>
      <w:r>
        <w:rPr>
          <w:rFonts w:ascii="Verdana" w:hAnsi="Verdana"/>
          <w:color w:val="000000"/>
          <w:sz w:val="18"/>
          <w:szCs w:val="18"/>
        </w:rPr>
        <w:t>исследований./</w:t>
      </w:r>
      <w:proofErr w:type="gramEnd"/>
      <w:r>
        <w:rPr>
          <w:rFonts w:ascii="Verdana" w:hAnsi="Verdana"/>
          <w:color w:val="000000"/>
          <w:sz w:val="18"/>
          <w:szCs w:val="18"/>
        </w:rPr>
        <w:t>/ Сборник. Под. ред. М.Н.</w:t>
      </w:r>
      <w:r>
        <w:rPr>
          <w:rStyle w:val="WW8Num2z0"/>
          <w:rFonts w:ascii="Verdana" w:hAnsi="Verdana"/>
          <w:color w:val="000000"/>
          <w:sz w:val="18"/>
          <w:szCs w:val="18"/>
        </w:rPr>
        <w:t> </w:t>
      </w:r>
      <w:proofErr w:type="spellStart"/>
      <w:r>
        <w:rPr>
          <w:rStyle w:val="WW8Num3z0"/>
          <w:rFonts w:ascii="Verdana" w:hAnsi="Verdana"/>
          <w:color w:val="4682B4"/>
          <w:sz w:val="18"/>
          <w:szCs w:val="18"/>
        </w:rPr>
        <w:t>Скаткина</w:t>
      </w:r>
      <w:proofErr w:type="spellEnd"/>
      <w:r>
        <w:rPr>
          <w:rFonts w:ascii="Verdana" w:hAnsi="Verdana"/>
          <w:color w:val="000000"/>
          <w:sz w:val="18"/>
          <w:szCs w:val="18"/>
        </w:rPr>
        <w:t>. М.: 1973. - 271 с.</w:t>
      </w:r>
    </w:p>
    <w:p w14:paraId="550A03C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36. Вопросы профессиональной подготовки </w:t>
      </w:r>
      <w:proofErr w:type="gramStart"/>
      <w:r>
        <w:rPr>
          <w:rFonts w:ascii="Verdana" w:hAnsi="Verdana"/>
          <w:color w:val="000000"/>
          <w:sz w:val="18"/>
          <w:szCs w:val="18"/>
        </w:rPr>
        <w:t>учителя./</w:t>
      </w:r>
      <w:proofErr w:type="gramEnd"/>
      <w:r>
        <w:rPr>
          <w:rFonts w:ascii="Verdana" w:hAnsi="Verdana"/>
          <w:color w:val="000000"/>
          <w:sz w:val="18"/>
          <w:szCs w:val="18"/>
        </w:rPr>
        <w:t>/ Учёные записки Ивановского</w:t>
      </w:r>
      <w:r>
        <w:rPr>
          <w:rStyle w:val="WW8Num2z0"/>
          <w:rFonts w:ascii="Verdana" w:hAnsi="Verdana"/>
          <w:color w:val="000000"/>
          <w:sz w:val="18"/>
          <w:szCs w:val="18"/>
        </w:rPr>
        <w:t> </w:t>
      </w:r>
      <w:r>
        <w:rPr>
          <w:rStyle w:val="WW8Num3z0"/>
          <w:rFonts w:ascii="Verdana" w:hAnsi="Verdana"/>
          <w:color w:val="4682B4"/>
          <w:sz w:val="18"/>
          <w:szCs w:val="18"/>
        </w:rPr>
        <w:t>пединститута</w:t>
      </w:r>
      <w:r>
        <w:rPr>
          <w:rFonts w:ascii="Verdana" w:hAnsi="Verdana"/>
          <w:color w:val="000000"/>
          <w:sz w:val="18"/>
          <w:szCs w:val="18"/>
        </w:rPr>
        <w:t>, том. 90. Иваново, 1973. - 217 с.</w:t>
      </w:r>
    </w:p>
    <w:p w14:paraId="7C3EBCE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37. Вопросы развития и модернизации образования (информация с VIII конференции Министров высшего образования социалистических стран). М.: Педагогика, 1975. - 281 с.</w:t>
      </w:r>
    </w:p>
    <w:p w14:paraId="0DE105A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38. Вопросы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 xml:space="preserve">педагогической подготовки будущего </w:t>
      </w:r>
      <w:proofErr w:type="gramStart"/>
      <w:r>
        <w:rPr>
          <w:rFonts w:ascii="Verdana" w:hAnsi="Verdana"/>
          <w:color w:val="000000"/>
          <w:sz w:val="18"/>
          <w:szCs w:val="18"/>
        </w:rPr>
        <w:t>учителя./</w:t>
      </w:r>
      <w:proofErr w:type="gramEnd"/>
      <w:r>
        <w:rPr>
          <w:rFonts w:ascii="Verdana" w:hAnsi="Verdana"/>
          <w:color w:val="000000"/>
          <w:sz w:val="18"/>
          <w:szCs w:val="18"/>
        </w:rPr>
        <w:t>/ Сборник. - Барнаул, 1973. - 146 с.</w:t>
      </w:r>
    </w:p>
    <w:p w14:paraId="0CA3236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Основные результаты исследования по проблеме «Формирования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действий и понятий». — М.: изд.</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1965. -167 с.</w:t>
      </w:r>
    </w:p>
    <w:p w14:paraId="6991D55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Гришин</w:t>
      </w:r>
      <w:r>
        <w:rPr>
          <w:rStyle w:val="WW8Num2z0"/>
          <w:rFonts w:ascii="Verdana" w:hAnsi="Verdana"/>
          <w:color w:val="000000"/>
          <w:sz w:val="18"/>
          <w:szCs w:val="18"/>
        </w:rPr>
        <w:t> </w:t>
      </w:r>
      <w:r>
        <w:rPr>
          <w:rFonts w:ascii="Verdana" w:hAnsi="Verdana"/>
          <w:color w:val="000000"/>
          <w:sz w:val="18"/>
          <w:szCs w:val="18"/>
        </w:rPr>
        <w:t>Э.Л. Профессионально этическая подготовка учителя в системе высшего педагогического образования - Владимир. 1973. - 215 с.</w:t>
      </w:r>
    </w:p>
    <w:p w14:paraId="1AB19FC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 xml:space="preserve">Г.Л., </w:t>
      </w:r>
      <w:proofErr w:type="spellStart"/>
      <w:r>
        <w:rPr>
          <w:rFonts w:ascii="Verdana" w:hAnsi="Verdana"/>
          <w:color w:val="000000"/>
          <w:sz w:val="18"/>
          <w:szCs w:val="18"/>
        </w:rPr>
        <w:t>Солодников</w:t>
      </w:r>
      <w:proofErr w:type="spellEnd"/>
      <w:r>
        <w:rPr>
          <w:rFonts w:ascii="Verdana" w:hAnsi="Verdana"/>
          <w:color w:val="000000"/>
          <w:sz w:val="18"/>
          <w:szCs w:val="18"/>
        </w:rPr>
        <w:t xml:space="preserve"> H.H. Практикум по деревообработке. — М.: Просвещение, 1977. 83 с.</w:t>
      </w:r>
    </w:p>
    <w:p w14:paraId="2B4A775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proofErr w:type="spellStart"/>
      <w:r>
        <w:rPr>
          <w:rStyle w:val="WW8Num3z0"/>
          <w:rFonts w:ascii="Verdana" w:hAnsi="Verdana"/>
          <w:color w:val="4682B4"/>
          <w:sz w:val="18"/>
          <w:szCs w:val="18"/>
        </w:rPr>
        <w:t>Громцева</w:t>
      </w:r>
      <w:proofErr w:type="spellEnd"/>
      <w:r>
        <w:rPr>
          <w:rStyle w:val="WW8Num2z0"/>
          <w:rFonts w:ascii="Verdana" w:hAnsi="Verdana"/>
          <w:color w:val="000000"/>
          <w:sz w:val="18"/>
          <w:szCs w:val="18"/>
        </w:rPr>
        <w:t> </w:t>
      </w:r>
      <w:r>
        <w:rPr>
          <w:rFonts w:ascii="Verdana" w:hAnsi="Verdana"/>
          <w:color w:val="000000"/>
          <w:sz w:val="18"/>
          <w:szCs w:val="18"/>
        </w:rPr>
        <w:t>Л.К. Самообразование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proofErr w:type="gramStart"/>
      <w:r>
        <w:rPr>
          <w:rFonts w:ascii="Verdana" w:hAnsi="Verdana"/>
          <w:color w:val="000000"/>
          <w:sz w:val="18"/>
          <w:szCs w:val="18"/>
        </w:rPr>
        <w:t>школе./</w:t>
      </w:r>
      <w:proofErr w:type="gramEnd"/>
      <w:r>
        <w:rPr>
          <w:rFonts w:ascii="Verdana" w:hAnsi="Verdana"/>
          <w:color w:val="000000"/>
          <w:sz w:val="18"/>
          <w:szCs w:val="18"/>
        </w:rPr>
        <w:t>/ Методическое пособие. Л.: 1974.- 224 с.</w:t>
      </w:r>
    </w:p>
    <w:p w14:paraId="62D148B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Двойникова</w:t>
      </w:r>
      <w:r>
        <w:rPr>
          <w:rStyle w:val="WW8Num2z0"/>
          <w:rFonts w:ascii="Verdana" w:hAnsi="Verdana"/>
          <w:color w:val="000000"/>
          <w:sz w:val="18"/>
          <w:szCs w:val="18"/>
        </w:rPr>
        <w:t> </w:t>
      </w:r>
      <w:r>
        <w:rPr>
          <w:rFonts w:ascii="Verdana" w:hAnsi="Verdana"/>
          <w:color w:val="000000"/>
          <w:sz w:val="18"/>
          <w:szCs w:val="18"/>
        </w:rPr>
        <w:t xml:space="preserve">Е.С., </w:t>
      </w:r>
      <w:proofErr w:type="spellStart"/>
      <w:r>
        <w:rPr>
          <w:rFonts w:ascii="Verdana" w:hAnsi="Verdana"/>
          <w:color w:val="000000"/>
          <w:sz w:val="18"/>
          <w:szCs w:val="18"/>
        </w:rPr>
        <w:t>Лямин</w:t>
      </w:r>
      <w:proofErr w:type="spellEnd"/>
      <w:r>
        <w:rPr>
          <w:rFonts w:ascii="Verdana" w:hAnsi="Verdana"/>
          <w:color w:val="000000"/>
          <w:sz w:val="18"/>
          <w:szCs w:val="18"/>
        </w:rPr>
        <w:t xml:space="preserve"> И.В. Художественные работы по дереву. М.: Высшая школа, 1972. </w:t>
      </w:r>
      <w:r>
        <w:rPr>
          <w:rFonts w:ascii="Verdana" w:hAnsi="Verdana"/>
          <w:color w:val="000000"/>
          <w:sz w:val="18"/>
          <w:szCs w:val="18"/>
        </w:rPr>
        <w:lastRenderedPageBreak/>
        <w:t>- 184 с.</w:t>
      </w:r>
    </w:p>
    <w:p w14:paraId="11DF042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Деркачев</w:t>
      </w:r>
      <w:r>
        <w:rPr>
          <w:rStyle w:val="WW8Num2z0"/>
          <w:rFonts w:ascii="Verdana" w:hAnsi="Verdana"/>
          <w:color w:val="000000"/>
          <w:sz w:val="18"/>
          <w:szCs w:val="18"/>
        </w:rPr>
        <w:t> </w:t>
      </w:r>
      <w:r>
        <w:rPr>
          <w:rFonts w:ascii="Verdana" w:hAnsi="Verdana"/>
          <w:color w:val="000000"/>
          <w:sz w:val="18"/>
          <w:szCs w:val="18"/>
        </w:rPr>
        <w:t xml:space="preserve">Л.Л. Опыт построения методической подготовки учителей технологии. Реформа школы и совершенствование подготовки учителя труда, // Сборник науч. тр. Волгоград, </w:t>
      </w:r>
      <w:proofErr w:type="gramStart"/>
      <w:r>
        <w:rPr>
          <w:rFonts w:ascii="Verdana" w:hAnsi="Verdana"/>
          <w:color w:val="000000"/>
          <w:sz w:val="18"/>
          <w:szCs w:val="18"/>
        </w:rPr>
        <w:t>1987.-</w:t>
      </w:r>
      <w:proofErr w:type="gramEnd"/>
      <w:r>
        <w:rPr>
          <w:rFonts w:ascii="Verdana" w:hAnsi="Verdana"/>
          <w:color w:val="000000"/>
          <w:sz w:val="18"/>
          <w:szCs w:val="18"/>
        </w:rPr>
        <w:t>11-12 с.</w:t>
      </w:r>
    </w:p>
    <w:p w14:paraId="33AEE8B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Дорошкевич</w:t>
      </w:r>
      <w:r>
        <w:rPr>
          <w:rStyle w:val="WW8Num2z0"/>
          <w:rFonts w:ascii="Verdana" w:hAnsi="Verdana"/>
          <w:color w:val="000000"/>
          <w:sz w:val="18"/>
          <w:szCs w:val="18"/>
        </w:rPr>
        <w:t> </w:t>
      </w:r>
      <w:r>
        <w:rPr>
          <w:rFonts w:ascii="Verdana" w:hAnsi="Verdana"/>
          <w:color w:val="000000"/>
          <w:sz w:val="18"/>
          <w:szCs w:val="18"/>
        </w:rPr>
        <w:t xml:space="preserve">Л.М. </w:t>
      </w:r>
      <w:proofErr w:type="spellStart"/>
      <w:r>
        <w:rPr>
          <w:rFonts w:ascii="Verdana" w:hAnsi="Verdana"/>
          <w:color w:val="000000"/>
          <w:sz w:val="18"/>
          <w:szCs w:val="18"/>
        </w:rPr>
        <w:t>Общеметодическая</w:t>
      </w:r>
      <w:proofErr w:type="spellEnd"/>
      <w:r>
        <w:rPr>
          <w:rFonts w:ascii="Verdana" w:hAnsi="Verdana"/>
          <w:color w:val="000000"/>
          <w:sz w:val="18"/>
          <w:szCs w:val="18"/>
        </w:rPr>
        <w:t xml:space="preserve"> подготовка учителя труда. Проблемы методической подготовки учителя трудового </w:t>
      </w:r>
      <w:proofErr w:type="gramStart"/>
      <w:r>
        <w:rPr>
          <w:rFonts w:ascii="Verdana" w:hAnsi="Verdana"/>
          <w:color w:val="000000"/>
          <w:sz w:val="18"/>
          <w:szCs w:val="18"/>
        </w:rPr>
        <w:t>обучения./</w:t>
      </w:r>
      <w:proofErr w:type="gramEnd"/>
      <w:r>
        <w:rPr>
          <w:rFonts w:ascii="Verdana" w:hAnsi="Verdana"/>
          <w:color w:val="000000"/>
          <w:sz w:val="18"/>
          <w:szCs w:val="18"/>
        </w:rPr>
        <w:t>/ Сборник науч. тр. М.: МГПИ им. В.И.</w:t>
      </w:r>
      <w:r>
        <w:rPr>
          <w:rStyle w:val="WW8Num2z0"/>
          <w:rFonts w:ascii="Verdana" w:hAnsi="Verdana"/>
          <w:color w:val="000000"/>
          <w:sz w:val="18"/>
          <w:szCs w:val="18"/>
        </w:rPr>
        <w:t> </w:t>
      </w:r>
      <w:r>
        <w:rPr>
          <w:rStyle w:val="WW8Num3z0"/>
          <w:rFonts w:ascii="Verdana" w:hAnsi="Verdana"/>
          <w:color w:val="4682B4"/>
          <w:sz w:val="18"/>
          <w:szCs w:val="18"/>
        </w:rPr>
        <w:t>Ленина</w:t>
      </w:r>
      <w:r>
        <w:rPr>
          <w:rFonts w:ascii="Verdana" w:hAnsi="Verdana"/>
          <w:color w:val="000000"/>
          <w:sz w:val="18"/>
          <w:szCs w:val="18"/>
        </w:rPr>
        <w:t>, 1985,- 3-7 с.</w:t>
      </w:r>
    </w:p>
    <w:p w14:paraId="5822963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Ералин</w:t>
      </w:r>
      <w:proofErr w:type="spellEnd"/>
      <w:r>
        <w:rPr>
          <w:rStyle w:val="WW8Num2z0"/>
          <w:rFonts w:ascii="Verdana" w:hAnsi="Verdana"/>
          <w:color w:val="000000"/>
          <w:sz w:val="18"/>
          <w:szCs w:val="18"/>
        </w:rPr>
        <w:t> </w:t>
      </w:r>
      <w:r>
        <w:rPr>
          <w:rFonts w:ascii="Verdana" w:hAnsi="Verdana"/>
          <w:color w:val="000000"/>
          <w:sz w:val="18"/>
          <w:szCs w:val="18"/>
        </w:rPr>
        <w:t>К. Изобразительное искусство Казахстан в системе художественно-профессиональной подготовки будущих учителей</w:t>
      </w:r>
      <w:r>
        <w:rPr>
          <w:rStyle w:val="WW8Num2z0"/>
          <w:rFonts w:ascii="Verdana" w:hAnsi="Verdana"/>
          <w:color w:val="000000"/>
          <w:sz w:val="18"/>
          <w:szCs w:val="18"/>
        </w:rPr>
        <w:t> </w:t>
      </w:r>
      <w:r>
        <w:rPr>
          <w:rStyle w:val="WW8Num3z0"/>
          <w:rFonts w:ascii="Verdana" w:hAnsi="Verdana"/>
          <w:color w:val="4682B4"/>
          <w:sz w:val="18"/>
          <w:szCs w:val="18"/>
        </w:rPr>
        <w:t>изобразительного</w:t>
      </w:r>
      <w:r>
        <w:rPr>
          <w:rStyle w:val="WW8Num2z0"/>
          <w:rFonts w:ascii="Verdana" w:hAnsi="Verdana"/>
          <w:color w:val="000000"/>
          <w:sz w:val="18"/>
          <w:szCs w:val="18"/>
        </w:rPr>
        <w:t> </w:t>
      </w:r>
      <w:r>
        <w:rPr>
          <w:rFonts w:ascii="Verdana" w:hAnsi="Verdana"/>
          <w:color w:val="000000"/>
          <w:sz w:val="18"/>
          <w:szCs w:val="18"/>
        </w:rPr>
        <w:t xml:space="preserve">искусства и технологии, (пединститут от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д.п.н</w:t>
      </w:r>
      <w:proofErr w:type="spellEnd"/>
      <w:r>
        <w:rPr>
          <w:rFonts w:ascii="Verdana" w:hAnsi="Verdana"/>
          <w:color w:val="000000"/>
          <w:sz w:val="18"/>
          <w:szCs w:val="18"/>
        </w:rPr>
        <w:t xml:space="preserve">-М.: </w:t>
      </w:r>
      <w:proofErr w:type="gramStart"/>
      <w:r>
        <w:rPr>
          <w:rFonts w:ascii="Verdana" w:hAnsi="Verdana"/>
          <w:color w:val="000000"/>
          <w:sz w:val="18"/>
          <w:szCs w:val="18"/>
        </w:rPr>
        <w:t>1992.-</w:t>
      </w:r>
      <w:proofErr w:type="gramEnd"/>
      <w:r>
        <w:rPr>
          <w:rFonts w:ascii="Verdana" w:hAnsi="Verdana"/>
          <w:color w:val="000000"/>
          <w:sz w:val="18"/>
          <w:szCs w:val="18"/>
        </w:rPr>
        <w:t>29 с.)</w:t>
      </w:r>
    </w:p>
    <w:p w14:paraId="41E883E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Ерастов</w:t>
      </w:r>
      <w:r>
        <w:rPr>
          <w:rStyle w:val="WW8Num2z0"/>
          <w:rFonts w:ascii="Verdana" w:hAnsi="Verdana"/>
          <w:color w:val="000000"/>
          <w:sz w:val="18"/>
          <w:szCs w:val="18"/>
        </w:rPr>
        <w:t> </w:t>
      </w:r>
      <w:r>
        <w:rPr>
          <w:rFonts w:ascii="Verdana" w:hAnsi="Verdana"/>
          <w:color w:val="000000"/>
          <w:sz w:val="18"/>
          <w:szCs w:val="18"/>
        </w:rPr>
        <w:t>П.П. Методика самостоятельной работы. М.: Мысль, 1985. - 79 с.</w:t>
      </w:r>
    </w:p>
    <w:p w14:paraId="101843C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48. </w:t>
      </w:r>
      <w:proofErr w:type="spellStart"/>
      <w:r>
        <w:rPr>
          <w:rFonts w:ascii="Verdana" w:hAnsi="Verdana"/>
          <w:color w:val="000000"/>
          <w:sz w:val="18"/>
          <w:szCs w:val="18"/>
        </w:rPr>
        <w:t>Есараева</w:t>
      </w:r>
      <w:proofErr w:type="spellEnd"/>
      <w:r>
        <w:rPr>
          <w:rFonts w:ascii="Verdana" w:hAnsi="Verdana"/>
          <w:color w:val="000000"/>
          <w:sz w:val="18"/>
          <w:szCs w:val="18"/>
        </w:rPr>
        <w:t xml:space="preserve"> З.Ф. Особенности деятельности</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 xml:space="preserve">высшей школы. -Л.: ЛГУ, </w:t>
      </w:r>
      <w:proofErr w:type="gramStart"/>
      <w:r>
        <w:rPr>
          <w:rFonts w:ascii="Verdana" w:hAnsi="Verdana"/>
          <w:color w:val="000000"/>
          <w:sz w:val="18"/>
          <w:szCs w:val="18"/>
        </w:rPr>
        <w:t>1974.-</w:t>
      </w:r>
      <w:proofErr w:type="gramEnd"/>
      <w:r>
        <w:rPr>
          <w:rFonts w:ascii="Verdana" w:hAnsi="Verdana"/>
          <w:color w:val="000000"/>
          <w:sz w:val="18"/>
          <w:szCs w:val="18"/>
        </w:rPr>
        <w:t xml:space="preserve"> 136 с.</w:t>
      </w:r>
    </w:p>
    <w:p w14:paraId="0DECF87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Ивахнова</w:t>
      </w:r>
      <w:r>
        <w:rPr>
          <w:rStyle w:val="WW8Num2z0"/>
          <w:rFonts w:ascii="Verdana" w:hAnsi="Verdana"/>
          <w:color w:val="000000"/>
          <w:sz w:val="18"/>
          <w:szCs w:val="18"/>
        </w:rPr>
        <w:t> </w:t>
      </w:r>
      <w:r>
        <w:rPr>
          <w:rFonts w:ascii="Verdana" w:hAnsi="Verdana"/>
          <w:color w:val="000000"/>
          <w:sz w:val="18"/>
          <w:szCs w:val="18"/>
        </w:rPr>
        <w:t xml:space="preserve">A.A. Научные основы подготовки учителя к конструированию содержания учебных предметов. — Алматы: </w:t>
      </w:r>
      <w:proofErr w:type="spellStart"/>
      <w:r>
        <w:rPr>
          <w:rFonts w:ascii="Verdana" w:hAnsi="Verdana"/>
          <w:color w:val="000000"/>
          <w:sz w:val="18"/>
          <w:szCs w:val="18"/>
        </w:rPr>
        <w:t>Гылым</w:t>
      </w:r>
      <w:proofErr w:type="spellEnd"/>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 xml:space="preserve"> 185 с.</w:t>
      </w:r>
    </w:p>
    <w:p w14:paraId="5705D36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 xml:space="preserve">Т.А. Структурно системный подход к организации обучения. </w:t>
      </w:r>
      <w:proofErr w:type="spellStart"/>
      <w:r>
        <w:rPr>
          <w:rFonts w:ascii="Verdana" w:hAnsi="Verdana"/>
          <w:color w:val="000000"/>
          <w:sz w:val="18"/>
          <w:szCs w:val="18"/>
        </w:rPr>
        <w:t>Вып</w:t>
      </w:r>
      <w:proofErr w:type="spellEnd"/>
      <w:r>
        <w:rPr>
          <w:rFonts w:ascii="Verdana" w:hAnsi="Verdana"/>
          <w:color w:val="000000"/>
          <w:sz w:val="18"/>
          <w:szCs w:val="18"/>
        </w:rPr>
        <w:t xml:space="preserve">. 1,2,3. М.: Знания, 1972, </w:t>
      </w:r>
      <w:proofErr w:type="gramStart"/>
      <w:r>
        <w:rPr>
          <w:rFonts w:ascii="Verdana" w:hAnsi="Verdana"/>
          <w:color w:val="000000"/>
          <w:sz w:val="18"/>
          <w:szCs w:val="18"/>
        </w:rPr>
        <w:t>1973.-</w:t>
      </w:r>
      <w:proofErr w:type="gramEnd"/>
      <w:r>
        <w:rPr>
          <w:rFonts w:ascii="Verdana" w:hAnsi="Verdana"/>
          <w:color w:val="000000"/>
          <w:sz w:val="18"/>
          <w:szCs w:val="18"/>
        </w:rPr>
        <w:t>383 с.</w:t>
      </w:r>
    </w:p>
    <w:p w14:paraId="158B601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Ительсон</w:t>
      </w:r>
      <w:proofErr w:type="spellEnd"/>
      <w:r>
        <w:rPr>
          <w:rStyle w:val="WW8Num2z0"/>
          <w:rFonts w:ascii="Verdana" w:hAnsi="Verdana"/>
          <w:color w:val="000000"/>
          <w:sz w:val="18"/>
          <w:szCs w:val="18"/>
        </w:rPr>
        <w:t> </w:t>
      </w:r>
      <w:r>
        <w:rPr>
          <w:rFonts w:ascii="Verdana" w:hAnsi="Verdana"/>
          <w:color w:val="000000"/>
          <w:sz w:val="18"/>
          <w:szCs w:val="18"/>
        </w:rPr>
        <w:t>Л.Б. Математические и кибернетические методы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 М.: 1964.-378 с.</w:t>
      </w:r>
    </w:p>
    <w:p w14:paraId="1EF25E7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52.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2004.</w:t>
      </w:r>
    </w:p>
    <w:p w14:paraId="531F150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53. Закон Республики Таджикистан «О высшем профессиональном образовании и профессиональном</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 Душанбе, 2003.</w:t>
      </w:r>
    </w:p>
    <w:p w14:paraId="6A77B6C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54. Кадыров Б.</w:t>
      </w:r>
      <w:r>
        <w:rPr>
          <w:rStyle w:val="WW8Num2z0"/>
          <w:rFonts w:ascii="Verdana" w:hAnsi="Verdana"/>
          <w:color w:val="000000"/>
          <w:sz w:val="18"/>
          <w:szCs w:val="18"/>
        </w:rPr>
        <w:t> </w:t>
      </w:r>
      <w:proofErr w:type="spellStart"/>
      <w:r>
        <w:rPr>
          <w:rStyle w:val="WW8Num3z0"/>
          <w:rFonts w:ascii="Verdana" w:hAnsi="Verdana"/>
          <w:color w:val="4682B4"/>
          <w:sz w:val="18"/>
          <w:szCs w:val="18"/>
        </w:rPr>
        <w:t>Межпредметные</w:t>
      </w:r>
      <w:proofErr w:type="spellEnd"/>
      <w:r>
        <w:rPr>
          <w:rStyle w:val="WW8Num2z0"/>
          <w:rFonts w:ascii="Verdana" w:hAnsi="Verdana"/>
          <w:color w:val="000000"/>
          <w:sz w:val="18"/>
          <w:szCs w:val="18"/>
        </w:rPr>
        <w:t> </w:t>
      </w:r>
      <w:r>
        <w:rPr>
          <w:rFonts w:ascii="Verdana" w:hAnsi="Verdana"/>
          <w:color w:val="000000"/>
          <w:sz w:val="18"/>
          <w:szCs w:val="18"/>
        </w:rPr>
        <w:t>связи: инновация и 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учащихся. Душанбе, 2004.</w:t>
      </w:r>
    </w:p>
    <w:p w14:paraId="0DAB60A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55. Кадыров С. Труд основа гражданского воспитания молодёжи. -Душанбе: </w:t>
      </w:r>
      <w:proofErr w:type="spellStart"/>
      <w:r>
        <w:rPr>
          <w:rFonts w:ascii="Verdana" w:hAnsi="Verdana"/>
          <w:color w:val="000000"/>
          <w:sz w:val="18"/>
          <w:szCs w:val="18"/>
        </w:rPr>
        <w:t>Сино</w:t>
      </w:r>
      <w:proofErr w:type="spellEnd"/>
      <w:r>
        <w:rPr>
          <w:rFonts w:ascii="Verdana" w:hAnsi="Verdana"/>
          <w:color w:val="000000"/>
          <w:sz w:val="18"/>
          <w:szCs w:val="18"/>
        </w:rPr>
        <w:t xml:space="preserve">, </w:t>
      </w:r>
      <w:proofErr w:type="gramStart"/>
      <w:r>
        <w:rPr>
          <w:rFonts w:ascii="Verdana" w:hAnsi="Verdana"/>
          <w:color w:val="000000"/>
          <w:sz w:val="18"/>
          <w:szCs w:val="18"/>
        </w:rPr>
        <w:t>1995.-</w:t>
      </w:r>
      <w:proofErr w:type="gramEnd"/>
      <w:r>
        <w:rPr>
          <w:rFonts w:ascii="Verdana" w:hAnsi="Verdana"/>
          <w:color w:val="000000"/>
          <w:sz w:val="18"/>
          <w:szCs w:val="18"/>
        </w:rPr>
        <w:t xml:space="preserve"> 130 с.</w:t>
      </w:r>
    </w:p>
    <w:p w14:paraId="02A7021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56. Кадыров С.,</w:t>
      </w:r>
      <w:r>
        <w:rPr>
          <w:rStyle w:val="WW8Num2z0"/>
          <w:rFonts w:ascii="Verdana" w:hAnsi="Verdana"/>
          <w:color w:val="000000"/>
          <w:sz w:val="18"/>
          <w:szCs w:val="18"/>
        </w:rPr>
        <w:t> </w:t>
      </w:r>
      <w:proofErr w:type="spellStart"/>
      <w:r>
        <w:rPr>
          <w:rStyle w:val="WW8Num3z0"/>
          <w:rFonts w:ascii="Verdana" w:hAnsi="Verdana"/>
          <w:color w:val="4682B4"/>
          <w:sz w:val="18"/>
          <w:szCs w:val="18"/>
        </w:rPr>
        <w:t>Лиферов</w:t>
      </w:r>
      <w:proofErr w:type="spellEnd"/>
      <w:r>
        <w:rPr>
          <w:rStyle w:val="WW8Num2z0"/>
          <w:rFonts w:ascii="Verdana" w:hAnsi="Verdana"/>
          <w:color w:val="000000"/>
          <w:sz w:val="18"/>
          <w:szCs w:val="18"/>
        </w:rPr>
        <w:t> </w:t>
      </w:r>
      <w:r>
        <w:rPr>
          <w:rFonts w:ascii="Verdana" w:hAnsi="Verdana"/>
          <w:color w:val="000000"/>
          <w:sz w:val="18"/>
          <w:szCs w:val="18"/>
        </w:rPr>
        <w:t xml:space="preserve">Л.А., Шарапов Ш. Профессиональная ориентация школьников. Душанбе: </w:t>
      </w:r>
      <w:proofErr w:type="spellStart"/>
      <w:r>
        <w:rPr>
          <w:rFonts w:ascii="Verdana" w:hAnsi="Verdana"/>
          <w:color w:val="000000"/>
          <w:sz w:val="18"/>
          <w:szCs w:val="18"/>
        </w:rPr>
        <w:t>Сино</w:t>
      </w:r>
      <w:proofErr w:type="spellEnd"/>
      <w:r>
        <w:rPr>
          <w:rFonts w:ascii="Verdana" w:hAnsi="Verdana"/>
          <w:color w:val="000000"/>
          <w:sz w:val="18"/>
          <w:szCs w:val="18"/>
        </w:rPr>
        <w:t>, 1997. - 60 с.</w:t>
      </w:r>
    </w:p>
    <w:p w14:paraId="5C08F58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Казакевич</w:t>
      </w:r>
      <w:r>
        <w:rPr>
          <w:rStyle w:val="WW8Num2z0"/>
          <w:rFonts w:ascii="Verdana" w:hAnsi="Verdana"/>
          <w:color w:val="000000"/>
          <w:sz w:val="18"/>
          <w:szCs w:val="18"/>
        </w:rPr>
        <w:t> </w:t>
      </w:r>
      <w:r>
        <w:rPr>
          <w:rFonts w:ascii="Verdana" w:hAnsi="Verdana"/>
          <w:color w:val="000000"/>
          <w:sz w:val="18"/>
          <w:szCs w:val="18"/>
        </w:rPr>
        <w:t xml:space="preserve">В.А., Поляков В.А., Ставровский А.Е. Основы методики трудового обучения. -М.: Просвещение, </w:t>
      </w:r>
      <w:proofErr w:type="gramStart"/>
      <w:r>
        <w:rPr>
          <w:rFonts w:ascii="Verdana" w:hAnsi="Verdana"/>
          <w:color w:val="000000"/>
          <w:sz w:val="18"/>
          <w:szCs w:val="18"/>
        </w:rPr>
        <w:t>1983.-</w:t>
      </w:r>
      <w:proofErr w:type="gramEnd"/>
      <w:r>
        <w:rPr>
          <w:rFonts w:ascii="Verdana" w:hAnsi="Verdana"/>
          <w:color w:val="000000"/>
          <w:sz w:val="18"/>
          <w:szCs w:val="18"/>
        </w:rPr>
        <w:t xml:space="preserve"> 192 с.</w:t>
      </w:r>
    </w:p>
    <w:p w14:paraId="5EBFA0C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Калошина</w:t>
      </w:r>
      <w:r>
        <w:rPr>
          <w:rStyle w:val="WW8Num2z0"/>
          <w:rFonts w:ascii="Verdana" w:hAnsi="Verdana"/>
          <w:color w:val="000000"/>
          <w:sz w:val="18"/>
          <w:szCs w:val="18"/>
        </w:rPr>
        <w:t> </w:t>
      </w:r>
      <w:r>
        <w:rPr>
          <w:rFonts w:ascii="Verdana" w:hAnsi="Verdana"/>
          <w:color w:val="000000"/>
          <w:sz w:val="18"/>
          <w:szCs w:val="18"/>
        </w:rPr>
        <w:t>И.П. Проблемы формирования технического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М.: изд. МГУ, 1974, - 193 с.</w:t>
      </w:r>
    </w:p>
    <w:p w14:paraId="788791E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59. Каримова ИХ. Теоретические основы</w:t>
      </w:r>
      <w:r>
        <w:rPr>
          <w:rStyle w:val="WW8Num2z0"/>
          <w:rFonts w:ascii="Verdana" w:hAnsi="Verdana"/>
          <w:color w:val="000000"/>
          <w:sz w:val="18"/>
          <w:szCs w:val="18"/>
        </w:rPr>
        <w:t> </w:t>
      </w:r>
      <w:proofErr w:type="spellStart"/>
      <w:r>
        <w:rPr>
          <w:rStyle w:val="WW8Num3z0"/>
          <w:rFonts w:ascii="Verdana" w:hAnsi="Verdana"/>
          <w:color w:val="4682B4"/>
          <w:sz w:val="18"/>
          <w:szCs w:val="18"/>
        </w:rPr>
        <w:t>гуманизации</w:t>
      </w:r>
      <w:proofErr w:type="spellEnd"/>
      <w:r>
        <w:rPr>
          <w:rStyle w:val="WW8Num2z0"/>
          <w:rFonts w:ascii="Verdana" w:hAnsi="Verdana"/>
          <w:color w:val="000000"/>
          <w:sz w:val="18"/>
          <w:szCs w:val="18"/>
        </w:rPr>
        <w:t> </w:t>
      </w:r>
      <w:r>
        <w:rPr>
          <w:rFonts w:ascii="Verdana" w:hAnsi="Verdana"/>
          <w:color w:val="000000"/>
          <w:sz w:val="18"/>
          <w:szCs w:val="18"/>
        </w:rPr>
        <w:t xml:space="preserve">гуманитарного образования учащихся таджикской школы.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w:t>
      </w:r>
      <w:r>
        <w:rPr>
          <w:rStyle w:val="WW8Num2z0"/>
          <w:rFonts w:ascii="Verdana" w:hAnsi="Verdana"/>
          <w:color w:val="000000"/>
          <w:sz w:val="18"/>
          <w:szCs w:val="18"/>
        </w:rPr>
        <w:t> </w:t>
      </w:r>
      <w:proofErr w:type="spellStart"/>
      <w:r>
        <w:rPr>
          <w:rStyle w:val="WW8Num3z0"/>
          <w:rFonts w:ascii="Verdana" w:hAnsi="Verdana"/>
          <w:color w:val="4682B4"/>
          <w:sz w:val="18"/>
          <w:szCs w:val="18"/>
        </w:rPr>
        <w:t>пед</w:t>
      </w:r>
      <w:proofErr w:type="spellEnd"/>
      <w:r>
        <w:rPr>
          <w:rFonts w:ascii="Verdana" w:hAnsi="Verdana"/>
          <w:color w:val="000000"/>
          <w:sz w:val="18"/>
          <w:szCs w:val="18"/>
        </w:rPr>
        <w:t xml:space="preserve">. </w:t>
      </w:r>
      <w:proofErr w:type="gramStart"/>
      <w:r>
        <w:rPr>
          <w:rFonts w:ascii="Verdana" w:hAnsi="Verdana"/>
          <w:color w:val="000000"/>
          <w:sz w:val="18"/>
          <w:szCs w:val="18"/>
        </w:rPr>
        <w:t>наук.-</w:t>
      </w:r>
      <w:proofErr w:type="gramEnd"/>
      <w:r>
        <w:rPr>
          <w:rFonts w:ascii="Verdana" w:hAnsi="Verdana"/>
          <w:color w:val="000000"/>
          <w:sz w:val="18"/>
          <w:szCs w:val="18"/>
        </w:rPr>
        <w:t>Душанбе, 2000,- 385с.</w:t>
      </w:r>
    </w:p>
    <w:p w14:paraId="03F58A8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proofErr w:type="spellStart"/>
      <w:r>
        <w:rPr>
          <w:rStyle w:val="WW8Num3z0"/>
          <w:rFonts w:ascii="Verdana" w:hAnsi="Verdana"/>
          <w:color w:val="4682B4"/>
          <w:sz w:val="18"/>
          <w:szCs w:val="18"/>
        </w:rPr>
        <w:t>Кейран</w:t>
      </w:r>
      <w:proofErr w:type="spellEnd"/>
      <w:r>
        <w:rPr>
          <w:rStyle w:val="WW8Num2z0"/>
          <w:rFonts w:ascii="Verdana" w:hAnsi="Verdana"/>
          <w:color w:val="000000"/>
          <w:sz w:val="18"/>
          <w:szCs w:val="18"/>
        </w:rPr>
        <w:t> </w:t>
      </w:r>
      <w:r>
        <w:rPr>
          <w:rFonts w:ascii="Verdana" w:hAnsi="Verdana"/>
          <w:color w:val="000000"/>
          <w:sz w:val="18"/>
          <w:szCs w:val="18"/>
        </w:rPr>
        <w:t xml:space="preserve">Л.Ф. Структура методики обучения как наука. М.: Педагогика, </w:t>
      </w:r>
      <w:proofErr w:type="gramStart"/>
      <w:r>
        <w:rPr>
          <w:rFonts w:ascii="Verdana" w:hAnsi="Verdana"/>
          <w:color w:val="000000"/>
          <w:sz w:val="18"/>
          <w:szCs w:val="18"/>
        </w:rPr>
        <w:t>1979.-</w:t>
      </w:r>
      <w:proofErr w:type="gramEnd"/>
      <w:r>
        <w:rPr>
          <w:rFonts w:ascii="Verdana" w:hAnsi="Verdana"/>
          <w:color w:val="000000"/>
          <w:sz w:val="18"/>
          <w:szCs w:val="18"/>
        </w:rPr>
        <w:t xml:space="preserve"> 168 с.</w:t>
      </w:r>
    </w:p>
    <w:p w14:paraId="7DCF889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Как выбрать профессию. М.: Просвещение, 1984. - 159 с.</w:t>
      </w:r>
    </w:p>
    <w:p w14:paraId="1DB83A9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62. </w:t>
      </w:r>
      <w:proofErr w:type="spellStart"/>
      <w:r>
        <w:rPr>
          <w:rFonts w:ascii="Verdana" w:hAnsi="Verdana"/>
          <w:color w:val="000000"/>
          <w:sz w:val="18"/>
          <w:szCs w:val="18"/>
        </w:rPr>
        <w:t>Кобылицкий</w:t>
      </w:r>
      <w:proofErr w:type="spellEnd"/>
      <w:r>
        <w:rPr>
          <w:rFonts w:ascii="Verdana" w:hAnsi="Verdana"/>
          <w:color w:val="000000"/>
          <w:sz w:val="18"/>
          <w:szCs w:val="18"/>
        </w:rPr>
        <w:t xml:space="preserve"> И.И.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основы учебного процесса высшей школе. Одесса, 1972. - 237 с.</w:t>
      </w:r>
    </w:p>
    <w:p w14:paraId="3FAC60A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63. Ковалёв А.Г. Психология личности. Изд. 3- е, М.: Просвещение, 1970. -215 с.</w:t>
      </w:r>
    </w:p>
    <w:p w14:paraId="5304266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proofErr w:type="spellStart"/>
      <w:r>
        <w:rPr>
          <w:rStyle w:val="WW8Num3z0"/>
          <w:rFonts w:ascii="Verdana" w:hAnsi="Verdana"/>
          <w:color w:val="4682B4"/>
          <w:sz w:val="18"/>
          <w:szCs w:val="18"/>
        </w:rPr>
        <w:t>Кодиров</w:t>
      </w:r>
      <w:proofErr w:type="spellEnd"/>
      <w:r>
        <w:rPr>
          <w:rStyle w:val="WW8Num2z0"/>
          <w:rFonts w:ascii="Verdana" w:hAnsi="Verdana"/>
          <w:color w:val="000000"/>
          <w:sz w:val="18"/>
          <w:szCs w:val="18"/>
        </w:rPr>
        <w:t> </w:t>
      </w:r>
      <w:r>
        <w:rPr>
          <w:rFonts w:ascii="Verdana" w:hAnsi="Verdana"/>
          <w:color w:val="000000"/>
          <w:sz w:val="18"/>
          <w:szCs w:val="18"/>
        </w:rPr>
        <w:t>К.Б. Педагогика и дидактика суфизма. Душанбе, 2000.</w:t>
      </w:r>
    </w:p>
    <w:p w14:paraId="614136EC"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proofErr w:type="spellStart"/>
      <w:r>
        <w:rPr>
          <w:rStyle w:val="WW8Num3z0"/>
          <w:rFonts w:ascii="Verdana" w:hAnsi="Verdana"/>
          <w:color w:val="4682B4"/>
          <w:sz w:val="18"/>
          <w:szCs w:val="18"/>
        </w:rPr>
        <w:t>Кодиров</w:t>
      </w:r>
      <w:proofErr w:type="spellEnd"/>
      <w:r>
        <w:rPr>
          <w:rStyle w:val="WW8Num2z0"/>
          <w:rFonts w:ascii="Verdana" w:hAnsi="Verdana"/>
          <w:color w:val="000000"/>
          <w:sz w:val="18"/>
          <w:szCs w:val="18"/>
        </w:rPr>
        <w:t> </w:t>
      </w:r>
      <w:r>
        <w:rPr>
          <w:rFonts w:ascii="Verdana" w:hAnsi="Verdana"/>
          <w:color w:val="000000"/>
          <w:sz w:val="18"/>
          <w:szCs w:val="18"/>
        </w:rPr>
        <w:t xml:space="preserve">К.Б. История педагогической мысли таджикского народа, (на </w:t>
      </w:r>
      <w:proofErr w:type="spellStart"/>
      <w:r>
        <w:rPr>
          <w:rFonts w:ascii="Verdana" w:hAnsi="Verdana"/>
          <w:color w:val="000000"/>
          <w:sz w:val="18"/>
          <w:szCs w:val="18"/>
        </w:rPr>
        <w:t>тадж.яз</w:t>
      </w:r>
      <w:proofErr w:type="spellEnd"/>
      <w:r>
        <w:rPr>
          <w:rFonts w:ascii="Verdana" w:hAnsi="Verdana"/>
          <w:color w:val="000000"/>
          <w:sz w:val="18"/>
          <w:szCs w:val="18"/>
        </w:rPr>
        <w:t>.). Душанбе: 1996.</w:t>
      </w:r>
    </w:p>
    <w:p w14:paraId="1DE4D3D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proofErr w:type="spellStart"/>
      <w:r>
        <w:rPr>
          <w:rStyle w:val="WW8Num3z0"/>
          <w:rFonts w:ascii="Verdana" w:hAnsi="Verdana"/>
          <w:color w:val="4682B4"/>
          <w:sz w:val="18"/>
          <w:szCs w:val="18"/>
        </w:rPr>
        <w:t>Козыбаков</w:t>
      </w:r>
      <w:proofErr w:type="spellEnd"/>
      <w:r>
        <w:rPr>
          <w:rStyle w:val="WW8Num2z0"/>
          <w:rFonts w:ascii="Verdana" w:hAnsi="Verdana"/>
          <w:color w:val="000000"/>
          <w:sz w:val="18"/>
          <w:szCs w:val="18"/>
        </w:rPr>
        <w:t> </w:t>
      </w:r>
      <w:r>
        <w:rPr>
          <w:rFonts w:ascii="Verdana" w:hAnsi="Verdana"/>
          <w:color w:val="000000"/>
          <w:sz w:val="18"/>
          <w:szCs w:val="18"/>
        </w:rPr>
        <w:t xml:space="preserve">М.Ж. Проблемы профессионально методической подготовки учителей технологии. — Алматы: </w:t>
      </w:r>
      <w:proofErr w:type="spellStart"/>
      <w:r>
        <w:rPr>
          <w:rFonts w:ascii="Verdana" w:hAnsi="Verdana"/>
          <w:color w:val="000000"/>
          <w:sz w:val="18"/>
          <w:szCs w:val="18"/>
        </w:rPr>
        <w:t>Рауан</w:t>
      </w:r>
      <w:proofErr w:type="spellEnd"/>
      <w:r>
        <w:rPr>
          <w:rFonts w:ascii="Verdana" w:hAnsi="Verdana"/>
          <w:color w:val="000000"/>
          <w:sz w:val="18"/>
          <w:szCs w:val="18"/>
        </w:rPr>
        <w:t>, 1996. - 326 с.</w:t>
      </w:r>
    </w:p>
    <w:p w14:paraId="6EA01D0C"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Колосов</w:t>
      </w:r>
      <w:r>
        <w:rPr>
          <w:rStyle w:val="WW8Num2z0"/>
          <w:rFonts w:ascii="Verdana" w:hAnsi="Verdana"/>
          <w:color w:val="000000"/>
          <w:sz w:val="18"/>
          <w:szCs w:val="18"/>
        </w:rPr>
        <w:t> </w:t>
      </w:r>
      <w:r>
        <w:rPr>
          <w:rFonts w:ascii="Verdana" w:hAnsi="Verdana"/>
          <w:color w:val="000000"/>
          <w:sz w:val="18"/>
          <w:szCs w:val="18"/>
        </w:rPr>
        <w:t xml:space="preserve">Т.С. Педагогическое руководство самостоятельной работой </w:t>
      </w:r>
      <w:proofErr w:type="gramStart"/>
      <w:r>
        <w:rPr>
          <w:rFonts w:ascii="Verdana" w:hAnsi="Verdana"/>
          <w:color w:val="000000"/>
          <w:sz w:val="18"/>
          <w:szCs w:val="18"/>
        </w:rPr>
        <w:t>студентов./</w:t>
      </w:r>
      <w:proofErr w:type="gramEnd"/>
      <w:r>
        <w:rPr>
          <w:rFonts w:ascii="Verdana" w:hAnsi="Verdana"/>
          <w:color w:val="000000"/>
          <w:sz w:val="18"/>
          <w:szCs w:val="18"/>
        </w:rPr>
        <w:t>/ Проблемы высшего педагогического образования (материалы конференции). Л.: 1971. - 42 -48 с.</w:t>
      </w:r>
    </w:p>
    <w:p w14:paraId="0F8740C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proofErr w:type="spellStart"/>
      <w:r>
        <w:rPr>
          <w:rStyle w:val="WW8Num3z0"/>
          <w:rFonts w:ascii="Verdana" w:hAnsi="Verdana"/>
          <w:color w:val="4682B4"/>
          <w:sz w:val="18"/>
          <w:szCs w:val="18"/>
        </w:rPr>
        <w:t>Конаржевский</w:t>
      </w:r>
      <w:proofErr w:type="spellEnd"/>
      <w:r>
        <w:rPr>
          <w:rStyle w:val="WW8Num2z0"/>
          <w:rFonts w:ascii="Verdana" w:hAnsi="Verdana"/>
          <w:color w:val="000000"/>
          <w:sz w:val="18"/>
          <w:szCs w:val="18"/>
        </w:rPr>
        <w:t> </w:t>
      </w:r>
      <w:r>
        <w:rPr>
          <w:rFonts w:ascii="Verdana" w:hAnsi="Verdana"/>
          <w:color w:val="000000"/>
          <w:sz w:val="18"/>
          <w:szCs w:val="18"/>
        </w:rPr>
        <w:t xml:space="preserve">Ю.А. Педагогический анализ </w:t>
      </w:r>
      <w:proofErr w:type="spellStart"/>
      <w:r>
        <w:rPr>
          <w:rFonts w:ascii="Verdana" w:hAnsi="Verdana"/>
          <w:color w:val="000000"/>
          <w:sz w:val="18"/>
          <w:szCs w:val="18"/>
        </w:rPr>
        <w:t>учебно</w:t>
      </w:r>
      <w:proofErr w:type="spellEnd"/>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и управление школой. - М.: Просвещение, 1986. — 144 с.</w:t>
      </w:r>
    </w:p>
    <w:p w14:paraId="52CE0AF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69. </w:t>
      </w:r>
      <w:proofErr w:type="spellStart"/>
      <w:r>
        <w:rPr>
          <w:rFonts w:ascii="Verdana" w:hAnsi="Verdana"/>
          <w:color w:val="000000"/>
          <w:sz w:val="18"/>
          <w:szCs w:val="18"/>
        </w:rPr>
        <w:t>Конститутсия</w:t>
      </w:r>
      <w:proofErr w:type="spellEnd"/>
      <w:r>
        <w:rPr>
          <w:rFonts w:ascii="Verdana" w:hAnsi="Verdana"/>
          <w:color w:val="000000"/>
          <w:sz w:val="18"/>
          <w:szCs w:val="18"/>
        </w:rPr>
        <w:t xml:space="preserve"> Республики Таджикистан. Душанбе, 2003.</w:t>
      </w:r>
    </w:p>
    <w:p w14:paraId="458736F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70. Концепция национальной школы Республики Таджикистан. Душанбе: 1994.</w:t>
      </w:r>
    </w:p>
    <w:p w14:paraId="6F54730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 Королёв Ф.Ф. Системный подход и возможности его применения в педагогических </w:t>
      </w:r>
      <w:r>
        <w:rPr>
          <w:rFonts w:ascii="Verdana" w:hAnsi="Verdana"/>
          <w:color w:val="000000"/>
          <w:sz w:val="18"/>
          <w:szCs w:val="18"/>
        </w:rPr>
        <w:lastRenderedPageBreak/>
        <w:t>исследованиях, 1970, №2-12-24 с.</w:t>
      </w:r>
    </w:p>
    <w:p w14:paraId="15CDB07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Косырев</w:t>
      </w:r>
      <w:proofErr w:type="spellEnd"/>
      <w:r>
        <w:rPr>
          <w:rStyle w:val="WW8Num2z0"/>
          <w:rFonts w:ascii="Verdana" w:hAnsi="Verdana"/>
          <w:color w:val="000000"/>
          <w:sz w:val="18"/>
          <w:szCs w:val="18"/>
        </w:rPr>
        <w:t> </w:t>
      </w:r>
      <w:r>
        <w:rPr>
          <w:rFonts w:ascii="Verdana" w:hAnsi="Verdana"/>
          <w:color w:val="000000"/>
          <w:sz w:val="18"/>
          <w:szCs w:val="18"/>
        </w:rPr>
        <w:t>В.П. Формирование профессионально методических умений при подготовке инженеров —</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Автореферат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канд.пед.наук</w:t>
      </w:r>
      <w:proofErr w:type="spellEnd"/>
      <w:r>
        <w:rPr>
          <w:rFonts w:ascii="Verdana" w:hAnsi="Verdana"/>
          <w:color w:val="000000"/>
          <w:sz w:val="18"/>
          <w:szCs w:val="18"/>
        </w:rPr>
        <w:t>. - Свердловск: 1991. - 19 с.</w:t>
      </w:r>
    </w:p>
    <w:p w14:paraId="0EF734F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Крейндлин</w:t>
      </w:r>
      <w:proofErr w:type="spellEnd"/>
      <w:r>
        <w:rPr>
          <w:rStyle w:val="WW8Num2z0"/>
          <w:rFonts w:ascii="Verdana" w:hAnsi="Verdana"/>
          <w:color w:val="000000"/>
          <w:sz w:val="18"/>
          <w:szCs w:val="18"/>
        </w:rPr>
        <w:t> </w:t>
      </w:r>
      <w:r>
        <w:rPr>
          <w:rFonts w:ascii="Verdana" w:hAnsi="Verdana"/>
          <w:color w:val="000000"/>
          <w:sz w:val="18"/>
          <w:szCs w:val="18"/>
        </w:rPr>
        <w:t>Л.И. Столярные работы М.: Высшая школа, 1982. - 256 с.</w:t>
      </w:r>
    </w:p>
    <w:p w14:paraId="3CB7FE5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Кривоспицкая</w:t>
      </w:r>
      <w:proofErr w:type="spellEnd"/>
      <w:r>
        <w:rPr>
          <w:rStyle w:val="WW8Num2z0"/>
          <w:rFonts w:ascii="Verdana" w:hAnsi="Verdana"/>
          <w:color w:val="000000"/>
          <w:sz w:val="18"/>
          <w:szCs w:val="18"/>
        </w:rPr>
        <w:t> </w:t>
      </w:r>
      <w:r>
        <w:rPr>
          <w:rFonts w:ascii="Verdana" w:hAnsi="Verdana"/>
          <w:color w:val="000000"/>
          <w:sz w:val="18"/>
          <w:szCs w:val="18"/>
        </w:rPr>
        <w:t>В.П. Единство педагогической и методической подготовки инженера</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xml:space="preserve">. Методология исследования </w:t>
      </w:r>
      <w:proofErr w:type="spellStart"/>
      <w:r>
        <w:rPr>
          <w:rFonts w:ascii="Verdana" w:hAnsi="Verdana"/>
          <w:color w:val="000000"/>
          <w:sz w:val="18"/>
          <w:szCs w:val="18"/>
        </w:rPr>
        <w:t>инженерно</w:t>
      </w:r>
      <w:proofErr w:type="spellEnd"/>
      <w:r>
        <w:rPr>
          <w:rFonts w:ascii="Verdana" w:hAnsi="Verdana"/>
          <w:color w:val="000000"/>
          <w:sz w:val="18"/>
          <w:szCs w:val="18"/>
        </w:rPr>
        <w:t xml:space="preserve"> —педагогического </w:t>
      </w:r>
      <w:proofErr w:type="gramStart"/>
      <w:r>
        <w:rPr>
          <w:rFonts w:ascii="Verdana" w:hAnsi="Verdana"/>
          <w:color w:val="000000"/>
          <w:sz w:val="18"/>
          <w:szCs w:val="18"/>
        </w:rPr>
        <w:t>образования./</w:t>
      </w:r>
      <w:proofErr w:type="gramEnd"/>
      <w:r>
        <w:rPr>
          <w:rFonts w:ascii="Verdana" w:hAnsi="Verdana"/>
          <w:color w:val="000000"/>
          <w:sz w:val="18"/>
          <w:szCs w:val="18"/>
        </w:rPr>
        <w:t>/ Сборник науч. тр. — Свердловск: СИПИ, 1987.-59-61 с.</w:t>
      </w:r>
    </w:p>
    <w:p w14:paraId="79A506D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Крутецкий</w:t>
      </w:r>
      <w:proofErr w:type="spellEnd"/>
      <w:r>
        <w:rPr>
          <w:rStyle w:val="WW8Num2z0"/>
          <w:rFonts w:ascii="Verdana" w:hAnsi="Verdana"/>
          <w:color w:val="000000"/>
          <w:sz w:val="18"/>
          <w:szCs w:val="18"/>
        </w:rPr>
        <w:t> </w:t>
      </w:r>
      <w:r>
        <w:rPr>
          <w:rFonts w:ascii="Verdana" w:hAnsi="Verdana"/>
          <w:color w:val="000000"/>
          <w:sz w:val="18"/>
          <w:szCs w:val="18"/>
        </w:rPr>
        <w:t xml:space="preserve">В.А. Основы педагогической психологии М.: Просвещение, </w:t>
      </w:r>
      <w:proofErr w:type="gramStart"/>
      <w:r>
        <w:rPr>
          <w:rFonts w:ascii="Verdana" w:hAnsi="Verdana"/>
          <w:color w:val="000000"/>
          <w:sz w:val="18"/>
          <w:szCs w:val="18"/>
        </w:rPr>
        <w:t>1972.-</w:t>
      </w:r>
      <w:proofErr w:type="gramEnd"/>
      <w:r>
        <w:rPr>
          <w:rFonts w:ascii="Verdana" w:hAnsi="Verdana"/>
          <w:color w:val="000000"/>
          <w:sz w:val="18"/>
          <w:szCs w:val="18"/>
        </w:rPr>
        <w:t>447 с.</w:t>
      </w:r>
    </w:p>
    <w:p w14:paraId="4B03C7D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proofErr w:type="spellStart"/>
      <w:r>
        <w:rPr>
          <w:rStyle w:val="WW8Num3z0"/>
          <w:rFonts w:ascii="Verdana" w:hAnsi="Verdana"/>
          <w:color w:val="4682B4"/>
          <w:sz w:val="18"/>
          <w:szCs w:val="18"/>
        </w:rPr>
        <w:t>Кудайкулов</w:t>
      </w:r>
      <w:proofErr w:type="spellEnd"/>
      <w:r>
        <w:rPr>
          <w:rStyle w:val="WW8Num2z0"/>
          <w:rFonts w:ascii="Verdana" w:hAnsi="Verdana"/>
          <w:color w:val="000000"/>
          <w:sz w:val="18"/>
          <w:szCs w:val="18"/>
        </w:rPr>
        <w:t> </w:t>
      </w:r>
      <w:r>
        <w:rPr>
          <w:rFonts w:ascii="Verdana" w:hAnsi="Verdana"/>
          <w:color w:val="000000"/>
          <w:sz w:val="18"/>
          <w:szCs w:val="18"/>
        </w:rPr>
        <w:t xml:space="preserve">М.А. Совершенствование учебного процесса и профессиональная подготовка учителя. </w:t>
      </w:r>
      <w:proofErr w:type="spellStart"/>
      <w:r>
        <w:rPr>
          <w:rFonts w:ascii="Verdana" w:hAnsi="Verdana"/>
          <w:color w:val="000000"/>
          <w:sz w:val="18"/>
          <w:szCs w:val="18"/>
        </w:rPr>
        <w:t>Алма</w:t>
      </w:r>
      <w:proofErr w:type="spellEnd"/>
      <w:r>
        <w:rPr>
          <w:rFonts w:ascii="Verdana" w:hAnsi="Verdana"/>
          <w:color w:val="000000"/>
          <w:sz w:val="18"/>
          <w:szCs w:val="18"/>
        </w:rPr>
        <w:t xml:space="preserve"> - </w:t>
      </w:r>
      <w:proofErr w:type="spellStart"/>
      <w:r>
        <w:rPr>
          <w:rFonts w:ascii="Verdana" w:hAnsi="Verdana"/>
          <w:color w:val="000000"/>
          <w:sz w:val="18"/>
          <w:szCs w:val="18"/>
        </w:rPr>
        <w:t>ата</w:t>
      </w:r>
      <w:proofErr w:type="spellEnd"/>
      <w:r>
        <w:rPr>
          <w:rFonts w:ascii="Verdana" w:hAnsi="Verdana"/>
          <w:color w:val="000000"/>
          <w:sz w:val="18"/>
          <w:szCs w:val="18"/>
        </w:rPr>
        <w:t xml:space="preserve">: </w:t>
      </w:r>
      <w:proofErr w:type="spellStart"/>
      <w:r>
        <w:rPr>
          <w:rFonts w:ascii="Verdana" w:hAnsi="Verdana"/>
          <w:color w:val="000000"/>
          <w:sz w:val="18"/>
          <w:szCs w:val="18"/>
        </w:rPr>
        <w:t>Мектеп</w:t>
      </w:r>
      <w:proofErr w:type="spellEnd"/>
      <w:r>
        <w:rPr>
          <w:rFonts w:ascii="Verdana" w:hAnsi="Verdana"/>
          <w:color w:val="000000"/>
          <w:sz w:val="18"/>
          <w:szCs w:val="18"/>
        </w:rPr>
        <w:t>, 1975. - 96 с.</w:t>
      </w:r>
    </w:p>
    <w:p w14:paraId="6B1627E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proofErr w:type="spellStart"/>
      <w:r>
        <w:rPr>
          <w:rStyle w:val="WW8Num3z0"/>
          <w:rFonts w:ascii="Verdana" w:hAnsi="Verdana"/>
          <w:color w:val="4682B4"/>
          <w:sz w:val="18"/>
          <w:szCs w:val="18"/>
        </w:rPr>
        <w:t>Кудайкулов</w:t>
      </w:r>
      <w:proofErr w:type="spellEnd"/>
      <w:r>
        <w:rPr>
          <w:rStyle w:val="WW8Num2z0"/>
          <w:rFonts w:ascii="Verdana" w:hAnsi="Verdana"/>
          <w:color w:val="000000"/>
          <w:sz w:val="18"/>
          <w:szCs w:val="18"/>
        </w:rPr>
        <w:t> </w:t>
      </w:r>
      <w:r>
        <w:rPr>
          <w:rFonts w:ascii="Verdana" w:hAnsi="Verdana"/>
          <w:color w:val="000000"/>
          <w:sz w:val="18"/>
          <w:szCs w:val="18"/>
        </w:rPr>
        <w:t>М.А. Методика измерения и оценки результатов труда педагогов (пособие «</w:t>
      </w:r>
      <w:r>
        <w:rPr>
          <w:rStyle w:val="WW8Num3z0"/>
          <w:rFonts w:ascii="Verdana" w:hAnsi="Verdana"/>
          <w:color w:val="4682B4"/>
          <w:sz w:val="18"/>
          <w:szCs w:val="18"/>
        </w:rPr>
        <w:t>Стимул</w:t>
      </w:r>
      <w:r>
        <w:rPr>
          <w:rFonts w:ascii="Verdana" w:hAnsi="Verdana"/>
          <w:color w:val="000000"/>
          <w:sz w:val="18"/>
          <w:szCs w:val="18"/>
        </w:rPr>
        <w:t>»). Алматы, 1993. — 23с.</w:t>
      </w:r>
    </w:p>
    <w:p w14:paraId="4C055D2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proofErr w:type="spellStart"/>
      <w:r>
        <w:rPr>
          <w:rStyle w:val="WW8Num3z0"/>
          <w:rFonts w:ascii="Verdana" w:hAnsi="Verdana"/>
          <w:color w:val="4682B4"/>
          <w:sz w:val="18"/>
          <w:szCs w:val="18"/>
        </w:rPr>
        <w:t>Кудайкулов</w:t>
      </w:r>
      <w:proofErr w:type="spellEnd"/>
      <w:r>
        <w:rPr>
          <w:rStyle w:val="WW8Num2z0"/>
          <w:rFonts w:ascii="Verdana" w:hAnsi="Verdana"/>
          <w:color w:val="000000"/>
          <w:sz w:val="18"/>
          <w:szCs w:val="18"/>
        </w:rPr>
        <w:t> </w:t>
      </w:r>
      <w:r>
        <w:rPr>
          <w:rFonts w:ascii="Verdana" w:hAnsi="Verdana"/>
          <w:color w:val="000000"/>
          <w:sz w:val="18"/>
          <w:szCs w:val="18"/>
        </w:rPr>
        <w:t>М.А. Дидактические проблемы формирования профессионально</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 xml:space="preserve">умений у будущего учителя. —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док.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Алма</w:t>
      </w:r>
      <w:proofErr w:type="spellEnd"/>
      <w:r>
        <w:rPr>
          <w:rFonts w:ascii="Verdana" w:hAnsi="Verdana"/>
          <w:color w:val="000000"/>
          <w:sz w:val="18"/>
          <w:szCs w:val="18"/>
        </w:rPr>
        <w:t xml:space="preserve"> - </w:t>
      </w:r>
      <w:proofErr w:type="spellStart"/>
      <w:r>
        <w:rPr>
          <w:rFonts w:ascii="Verdana" w:hAnsi="Verdana"/>
          <w:color w:val="000000"/>
          <w:sz w:val="18"/>
          <w:szCs w:val="18"/>
        </w:rPr>
        <w:t>ата</w:t>
      </w:r>
      <w:proofErr w:type="spellEnd"/>
      <w:r>
        <w:rPr>
          <w:rFonts w:ascii="Verdana" w:hAnsi="Verdana"/>
          <w:color w:val="000000"/>
          <w:sz w:val="18"/>
          <w:szCs w:val="18"/>
        </w:rPr>
        <w:t>, 1975. - 44с.</w:t>
      </w:r>
    </w:p>
    <w:p w14:paraId="04D3567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Т.В. Психология технического мышления. (Процесс и способы решения технических задач). Педагогика, 1975. - 225 с.</w:t>
      </w:r>
    </w:p>
    <w:p w14:paraId="3AA80C8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Кузин</w:t>
      </w:r>
      <w:r>
        <w:rPr>
          <w:rStyle w:val="WW8Num2z0"/>
          <w:rFonts w:ascii="Verdana" w:hAnsi="Verdana"/>
          <w:color w:val="000000"/>
          <w:sz w:val="18"/>
          <w:szCs w:val="18"/>
        </w:rPr>
        <w:t> </w:t>
      </w:r>
      <w:r>
        <w:rPr>
          <w:rFonts w:ascii="Verdana" w:hAnsi="Verdana"/>
          <w:color w:val="000000"/>
          <w:sz w:val="18"/>
          <w:szCs w:val="18"/>
        </w:rPr>
        <w:t xml:space="preserve">B.C. </w:t>
      </w:r>
      <w:proofErr w:type="spellStart"/>
      <w:r>
        <w:rPr>
          <w:rFonts w:ascii="Verdana" w:hAnsi="Verdana"/>
          <w:color w:val="000000"/>
          <w:sz w:val="18"/>
          <w:szCs w:val="18"/>
        </w:rPr>
        <w:t>Психолого</w:t>
      </w:r>
      <w:proofErr w:type="spellEnd"/>
      <w:r>
        <w:rPr>
          <w:rFonts w:ascii="Verdana" w:hAnsi="Verdana"/>
          <w:color w:val="000000"/>
          <w:sz w:val="18"/>
          <w:szCs w:val="18"/>
        </w:rPr>
        <w:t xml:space="preserve"> педагогических основы</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 xml:space="preserve">изобразительного </w:t>
      </w:r>
      <w:proofErr w:type="gramStart"/>
      <w:r>
        <w:rPr>
          <w:rFonts w:ascii="Verdana" w:hAnsi="Verdana"/>
          <w:color w:val="000000"/>
          <w:sz w:val="18"/>
          <w:szCs w:val="18"/>
        </w:rPr>
        <w:t>искусства./</w:t>
      </w:r>
      <w:proofErr w:type="gramEnd"/>
      <w:r>
        <w:rPr>
          <w:rFonts w:ascii="Verdana" w:hAnsi="Verdana"/>
          <w:color w:val="000000"/>
          <w:sz w:val="18"/>
          <w:szCs w:val="18"/>
        </w:rPr>
        <w:t>/ «</w:t>
      </w:r>
      <w:r>
        <w:rPr>
          <w:rStyle w:val="WW8Num3z0"/>
          <w:rFonts w:ascii="Verdana" w:hAnsi="Verdana"/>
          <w:color w:val="4682B4"/>
          <w:sz w:val="18"/>
          <w:szCs w:val="18"/>
        </w:rPr>
        <w:t>Творчество юных</w:t>
      </w:r>
      <w:r>
        <w:rPr>
          <w:rFonts w:ascii="Verdana" w:hAnsi="Verdana"/>
          <w:color w:val="000000"/>
          <w:sz w:val="18"/>
          <w:szCs w:val="18"/>
        </w:rPr>
        <w:t xml:space="preserve">». - М.: Просвещение, </w:t>
      </w:r>
      <w:proofErr w:type="gramStart"/>
      <w:r>
        <w:rPr>
          <w:rFonts w:ascii="Verdana" w:hAnsi="Verdana"/>
          <w:color w:val="000000"/>
          <w:sz w:val="18"/>
          <w:szCs w:val="18"/>
        </w:rPr>
        <w:t>1972.-</w:t>
      </w:r>
      <w:proofErr w:type="gramEnd"/>
      <w:r>
        <w:rPr>
          <w:rFonts w:ascii="Verdana" w:hAnsi="Verdana"/>
          <w:color w:val="000000"/>
          <w:sz w:val="18"/>
          <w:szCs w:val="18"/>
        </w:rPr>
        <w:t>47-54 с.</w:t>
      </w:r>
    </w:p>
    <w:p w14:paraId="5BF4C0C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xml:space="preserve">B.C. О формировании организаторских умений студентов в процессе педагогической </w:t>
      </w:r>
      <w:proofErr w:type="gramStart"/>
      <w:r>
        <w:rPr>
          <w:rFonts w:ascii="Verdana" w:hAnsi="Verdana"/>
          <w:color w:val="000000"/>
          <w:sz w:val="18"/>
          <w:szCs w:val="18"/>
        </w:rPr>
        <w:t>практики./</w:t>
      </w:r>
      <w:proofErr w:type="gramEnd"/>
      <w:r>
        <w:rPr>
          <w:rFonts w:ascii="Verdana" w:hAnsi="Verdana"/>
          <w:color w:val="000000"/>
          <w:sz w:val="18"/>
          <w:szCs w:val="18"/>
        </w:rPr>
        <w:t>/ Вопросы общепедагогической подготовки будущих учителей. М,</w:t>
      </w:r>
      <w:proofErr w:type="gramStart"/>
      <w:r>
        <w:rPr>
          <w:rFonts w:ascii="Verdana" w:hAnsi="Verdana"/>
          <w:color w:val="000000"/>
          <w:sz w:val="18"/>
          <w:szCs w:val="18"/>
        </w:rPr>
        <w:t>1972.-</w:t>
      </w:r>
      <w:proofErr w:type="gramEnd"/>
      <w:r>
        <w:rPr>
          <w:rFonts w:ascii="Verdana" w:hAnsi="Verdana"/>
          <w:color w:val="000000"/>
          <w:sz w:val="18"/>
          <w:szCs w:val="18"/>
        </w:rPr>
        <w:t xml:space="preserve"> 43-48 с.</w:t>
      </w:r>
    </w:p>
    <w:p w14:paraId="57954FB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Методы исследования педагогической деятельности. Л.:</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xml:space="preserve">, </w:t>
      </w:r>
      <w:proofErr w:type="gramStart"/>
      <w:r>
        <w:rPr>
          <w:rFonts w:ascii="Verdana" w:hAnsi="Verdana"/>
          <w:color w:val="000000"/>
          <w:sz w:val="18"/>
          <w:szCs w:val="18"/>
        </w:rPr>
        <w:t>1970.-</w:t>
      </w:r>
      <w:proofErr w:type="gramEnd"/>
      <w:r>
        <w:rPr>
          <w:rFonts w:ascii="Verdana" w:hAnsi="Verdana"/>
          <w:color w:val="000000"/>
          <w:sz w:val="18"/>
          <w:szCs w:val="18"/>
        </w:rPr>
        <w:t xml:space="preserve"> 186 с</w:t>
      </w:r>
    </w:p>
    <w:p w14:paraId="161EFD4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 xml:space="preserve">Н.В. Проблема стандартизации методов в педагогических </w:t>
      </w:r>
      <w:proofErr w:type="gramStart"/>
      <w:r>
        <w:rPr>
          <w:rFonts w:ascii="Verdana" w:hAnsi="Verdana"/>
          <w:color w:val="000000"/>
          <w:sz w:val="18"/>
          <w:szCs w:val="18"/>
        </w:rPr>
        <w:t>исследованиях./</w:t>
      </w:r>
      <w:proofErr w:type="gramEnd"/>
      <w:r>
        <w:rPr>
          <w:rFonts w:ascii="Verdana" w:hAnsi="Verdana"/>
          <w:color w:val="000000"/>
          <w:sz w:val="18"/>
          <w:szCs w:val="18"/>
        </w:rPr>
        <w:t>/ Проблемы высшего педагогического образования (материалы конференции). Д.: 1971. - 33- 39с.</w:t>
      </w:r>
    </w:p>
    <w:p w14:paraId="3DE6C38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Н.В. Профессионализм личности преподавателя и мастера производственного обучения. — М.: Высшая школа, 1990. 118 с.</w:t>
      </w:r>
    </w:p>
    <w:p w14:paraId="58E7601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 xml:space="preserve">Н.В., </w:t>
      </w:r>
      <w:proofErr w:type="spellStart"/>
      <w:r>
        <w:rPr>
          <w:rFonts w:ascii="Verdana" w:hAnsi="Verdana"/>
          <w:color w:val="000000"/>
          <w:sz w:val="18"/>
          <w:szCs w:val="18"/>
        </w:rPr>
        <w:t>Реан</w:t>
      </w:r>
      <w:proofErr w:type="spellEnd"/>
      <w:r>
        <w:rPr>
          <w:rFonts w:ascii="Verdana" w:hAnsi="Verdana"/>
          <w:color w:val="000000"/>
          <w:sz w:val="18"/>
          <w:szCs w:val="18"/>
        </w:rPr>
        <w:t xml:space="preserve"> A.A. Профессионализм педагогической деятельности. Санкт - Петербург: НИИПТО, 2003. - 54 с.</w:t>
      </w:r>
    </w:p>
    <w:p w14:paraId="3F5D401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proofErr w:type="spellStart"/>
      <w:r>
        <w:rPr>
          <w:rStyle w:val="WW8Num3z0"/>
          <w:rFonts w:ascii="Verdana" w:hAnsi="Verdana"/>
          <w:color w:val="4682B4"/>
          <w:sz w:val="18"/>
          <w:szCs w:val="18"/>
        </w:rPr>
        <w:t>Кулюткин</w:t>
      </w:r>
      <w:proofErr w:type="spellEnd"/>
      <w:r>
        <w:rPr>
          <w:rStyle w:val="WW8Num2z0"/>
          <w:rFonts w:ascii="Verdana" w:hAnsi="Verdana"/>
          <w:color w:val="000000"/>
          <w:sz w:val="18"/>
          <w:szCs w:val="18"/>
        </w:rPr>
        <w:t> </w:t>
      </w:r>
      <w:r>
        <w:rPr>
          <w:rFonts w:ascii="Verdana" w:hAnsi="Verdana"/>
          <w:color w:val="000000"/>
          <w:sz w:val="18"/>
          <w:szCs w:val="18"/>
        </w:rPr>
        <w:t xml:space="preserve">Ю.Н., </w:t>
      </w:r>
      <w:proofErr w:type="spellStart"/>
      <w:r>
        <w:rPr>
          <w:rFonts w:ascii="Verdana" w:hAnsi="Verdana"/>
          <w:color w:val="000000"/>
          <w:sz w:val="18"/>
          <w:szCs w:val="18"/>
        </w:rPr>
        <w:t>Сухобская</w:t>
      </w:r>
      <w:proofErr w:type="spellEnd"/>
      <w:r>
        <w:rPr>
          <w:rFonts w:ascii="Verdana" w:hAnsi="Verdana"/>
          <w:color w:val="000000"/>
          <w:sz w:val="18"/>
          <w:szCs w:val="18"/>
        </w:rPr>
        <w:t xml:space="preserve"> Г.С. Индивидуальные различия в</w:t>
      </w:r>
      <w:r>
        <w:rPr>
          <w:rStyle w:val="WW8Num2z0"/>
          <w:rFonts w:ascii="Verdana" w:hAnsi="Verdana"/>
          <w:color w:val="000000"/>
          <w:sz w:val="18"/>
          <w:szCs w:val="18"/>
        </w:rPr>
        <w:t> </w:t>
      </w:r>
      <w:r>
        <w:rPr>
          <w:rStyle w:val="WW8Num3z0"/>
          <w:rFonts w:ascii="Verdana" w:hAnsi="Verdana"/>
          <w:color w:val="4682B4"/>
          <w:sz w:val="18"/>
          <w:szCs w:val="18"/>
        </w:rPr>
        <w:t>мыслительной</w:t>
      </w:r>
      <w:r>
        <w:rPr>
          <w:rStyle w:val="WW8Num2z0"/>
          <w:rFonts w:ascii="Verdana" w:hAnsi="Verdana"/>
          <w:color w:val="000000"/>
          <w:sz w:val="18"/>
          <w:szCs w:val="18"/>
        </w:rPr>
        <w:t> </w:t>
      </w:r>
      <w:r>
        <w:rPr>
          <w:rFonts w:ascii="Verdana" w:hAnsi="Verdana"/>
          <w:color w:val="000000"/>
          <w:sz w:val="18"/>
          <w:szCs w:val="18"/>
        </w:rPr>
        <w:t>деятельности взрослых учащихся. М.: Педагогика, 1971. - 247 с.</w:t>
      </w:r>
    </w:p>
    <w:p w14:paraId="7770C35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proofErr w:type="spellStart"/>
      <w:r>
        <w:rPr>
          <w:rStyle w:val="WW8Num3z0"/>
          <w:rFonts w:ascii="Verdana" w:hAnsi="Verdana"/>
          <w:color w:val="4682B4"/>
          <w:sz w:val="18"/>
          <w:szCs w:val="18"/>
        </w:rPr>
        <w:t>Кухарев</w:t>
      </w:r>
      <w:proofErr w:type="spellEnd"/>
      <w:r>
        <w:rPr>
          <w:rStyle w:val="WW8Num2z0"/>
          <w:rFonts w:ascii="Verdana" w:hAnsi="Verdana"/>
          <w:color w:val="000000"/>
          <w:sz w:val="18"/>
          <w:szCs w:val="18"/>
        </w:rPr>
        <w:t> </w:t>
      </w:r>
      <w:r>
        <w:rPr>
          <w:rFonts w:ascii="Verdana" w:hAnsi="Verdana"/>
          <w:color w:val="000000"/>
          <w:sz w:val="18"/>
          <w:szCs w:val="18"/>
        </w:rPr>
        <w:t>Н.В. Педагогическая теория и</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 xml:space="preserve">практика. Минск. БГУ, </w:t>
      </w:r>
      <w:proofErr w:type="gramStart"/>
      <w:r>
        <w:rPr>
          <w:rFonts w:ascii="Verdana" w:hAnsi="Verdana"/>
          <w:color w:val="000000"/>
          <w:sz w:val="18"/>
          <w:szCs w:val="18"/>
        </w:rPr>
        <w:t>1978.-</w:t>
      </w:r>
      <w:proofErr w:type="gramEnd"/>
      <w:r>
        <w:rPr>
          <w:rFonts w:ascii="Verdana" w:hAnsi="Verdana"/>
          <w:color w:val="000000"/>
          <w:sz w:val="18"/>
          <w:szCs w:val="18"/>
        </w:rPr>
        <w:t>474-245с.</w:t>
      </w:r>
    </w:p>
    <w:p w14:paraId="3C02CCA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 xml:space="preserve">Н.Л. Психология труда. М.: Уч. </w:t>
      </w:r>
      <w:proofErr w:type="spellStart"/>
      <w:r>
        <w:rPr>
          <w:rFonts w:ascii="Verdana" w:hAnsi="Verdana"/>
          <w:color w:val="000000"/>
          <w:sz w:val="18"/>
          <w:szCs w:val="18"/>
        </w:rPr>
        <w:t>педгиз</w:t>
      </w:r>
      <w:proofErr w:type="spellEnd"/>
      <w:r>
        <w:rPr>
          <w:rFonts w:ascii="Verdana" w:hAnsi="Verdana"/>
          <w:color w:val="000000"/>
          <w:sz w:val="18"/>
          <w:szCs w:val="18"/>
        </w:rPr>
        <w:t>, 1963. - 273 с.</w:t>
      </w:r>
    </w:p>
    <w:p w14:paraId="5271F9C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Левитов</w:t>
      </w:r>
      <w:r>
        <w:rPr>
          <w:rStyle w:val="WW8Num2z0"/>
          <w:rFonts w:ascii="Verdana" w:hAnsi="Verdana"/>
          <w:color w:val="000000"/>
          <w:sz w:val="18"/>
          <w:szCs w:val="18"/>
        </w:rPr>
        <w:t> </w:t>
      </w:r>
      <w:r>
        <w:rPr>
          <w:rFonts w:ascii="Verdana" w:hAnsi="Verdana"/>
          <w:color w:val="000000"/>
          <w:sz w:val="18"/>
          <w:szCs w:val="18"/>
        </w:rPr>
        <w:t>Н.Л. Очерки педагогической психологии. М.: 1948. - 384 с.</w:t>
      </w:r>
    </w:p>
    <w:p w14:paraId="79895D8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Style w:val="WW8Num2z0"/>
          <w:rFonts w:ascii="Verdana" w:hAnsi="Verdana"/>
          <w:color w:val="000000"/>
          <w:sz w:val="18"/>
          <w:szCs w:val="18"/>
        </w:rPr>
        <w:t> </w:t>
      </w:r>
      <w:r>
        <w:rPr>
          <w:rFonts w:ascii="Verdana" w:hAnsi="Verdana"/>
          <w:color w:val="000000"/>
          <w:sz w:val="18"/>
          <w:szCs w:val="18"/>
        </w:rPr>
        <w:t>B.C. Некоторые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 xml:space="preserve">структуры содержания общего среднего </w:t>
      </w:r>
      <w:proofErr w:type="gramStart"/>
      <w:r>
        <w:rPr>
          <w:rFonts w:ascii="Verdana" w:hAnsi="Verdana"/>
          <w:color w:val="000000"/>
          <w:sz w:val="18"/>
          <w:szCs w:val="18"/>
        </w:rPr>
        <w:t>образования./</w:t>
      </w:r>
      <w:proofErr w:type="gramEnd"/>
      <w:r>
        <w:rPr>
          <w:rFonts w:ascii="Verdana" w:hAnsi="Verdana"/>
          <w:color w:val="000000"/>
          <w:sz w:val="18"/>
          <w:szCs w:val="18"/>
        </w:rPr>
        <w:t>«Советская педагогика», 1973, №3.-41-49 с.</w:t>
      </w:r>
    </w:p>
    <w:p w14:paraId="25D6E4E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proofErr w:type="spellStart"/>
      <w:r>
        <w:rPr>
          <w:rStyle w:val="WW8Num3z0"/>
          <w:rFonts w:ascii="Verdana" w:hAnsi="Verdana"/>
          <w:color w:val="4682B4"/>
          <w:sz w:val="18"/>
          <w:szCs w:val="18"/>
        </w:rPr>
        <w:t>Леднев</w:t>
      </w:r>
      <w:proofErr w:type="spellEnd"/>
      <w:r>
        <w:rPr>
          <w:rStyle w:val="WW8Num2z0"/>
          <w:rFonts w:ascii="Verdana" w:hAnsi="Verdana"/>
          <w:color w:val="000000"/>
          <w:sz w:val="18"/>
          <w:szCs w:val="18"/>
        </w:rPr>
        <w:t> </w:t>
      </w:r>
      <w:r>
        <w:rPr>
          <w:rFonts w:ascii="Verdana" w:hAnsi="Verdana"/>
          <w:color w:val="000000"/>
          <w:sz w:val="18"/>
          <w:szCs w:val="18"/>
        </w:rPr>
        <w:t>B.C., Сова А.Н., Кузнецова А.А. Структура и содержание</w:t>
      </w:r>
      <w:r>
        <w:rPr>
          <w:rStyle w:val="WW8Num2z0"/>
          <w:rFonts w:ascii="Verdana" w:hAnsi="Verdana"/>
          <w:color w:val="000000"/>
          <w:sz w:val="18"/>
          <w:szCs w:val="18"/>
        </w:rPr>
        <w:t> </w:t>
      </w:r>
      <w:r>
        <w:rPr>
          <w:rStyle w:val="WW8Num3z0"/>
          <w:rFonts w:ascii="Verdana" w:hAnsi="Verdana"/>
          <w:color w:val="4682B4"/>
          <w:sz w:val="18"/>
          <w:szCs w:val="18"/>
        </w:rPr>
        <w:t>общетехнических</w:t>
      </w:r>
      <w:r>
        <w:rPr>
          <w:rStyle w:val="WW8Num2z0"/>
          <w:rFonts w:ascii="Verdana" w:hAnsi="Verdana"/>
          <w:color w:val="000000"/>
          <w:sz w:val="18"/>
          <w:szCs w:val="18"/>
        </w:rPr>
        <w:t> </w:t>
      </w:r>
      <w:r>
        <w:rPr>
          <w:rFonts w:ascii="Verdana" w:hAnsi="Verdana"/>
          <w:color w:val="000000"/>
          <w:sz w:val="18"/>
          <w:szCs w:val="18"/>
        </w:rPr>
        <w:t>знаний при изучении основ производства. М.: 1977. -137 с.</w:t>
      </w:r>
    </w:p>
    <w:p w14:paraId="401772E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proofErr w:type="spellStart"/>
      <w:r>
        <w:rPr>
          <w:rStyle w:val="WW8Num3z0"/>
          <w:rFonts w:ascii="Verdana" w:hAnsi="Verdana"/>
          <w:color w:val="4682B4"/>
          <w:sz w:val="18"/>
          <w:szCs w:val="18"/>
        </w:rPr>
        <w:t>Лемберг</w:t>
      </w:r>
      <w:proofErr w:type="spellEnd"/>
      <w:r>
        <w:rPr>
          <w:rStyle w:val="WW8Num2z0"/>
          <w:rFonts w:ascii="Verdana" w:hAnsi="Verdana"/>
          <w:color w:val="000000"/>
          <w:sz w:val="18"/>
          <w:szCs w:val="18"/>
        </w:rPr>
        <w:t> </w:t>
      </w:r>
      <w:r>
        <w:rPr>
          <w:rFonts w:ascii="Verdana" w:hAnsi="Verdana"/>
          <w:color w:val="000000"/>
          <w:sz w:val="18"/>
          <w:szCs w:val="18"/>
        </w:rPr>
        <w:t xml:space="preserve">Р.Г. Методы обучения в школе. </w:t>
      </w:r>
      <w:proofErr w:type="spellStart"/>
      <w:r>
        <w:rPr>
          <w:rFonts w:ascii="Verdana" w:hAnsi="Verdana"/>
          <w:color w:val="000000"/>
          <w:sz w:val="18"/>
          <w:szCs w:val="18"/>
        </w:rPr>
        <w:t>Алма</w:t>
      </w:r>
      <w:proofErr w:type="spellEnd"/>
      <w:r>
        <w:rPr>
          <w:rFonts w:ascii="Verdana" w:hAnsi="Verdana"/>
          <w:color w:val="000000"/>
          <w:sz w:val="18"/>
          <w:szCs w:val="18"/>
        </w:rPr>
        <w:t xml:space="preserve"> - </w:t>
      </w:r>
      <w:proofErr w:type="spellStart"/>
      <w:r>
        <w:rPr>
          <w:rFonts w:ascii="Verdana" w:hAnsi="Verdana"/>
          <w:color w:val="000000"/>
          <w:sz w:val="18"/>
          <w:szCs w:val="18"/>
        </w:rPr>
        <w:t>ата</w:t>
      </w:r>
      <w:proofErr w:type="spellEnd"/>
      <w:r>
        <w:rPr>
          <w:rFonts w:ascii="Verdana" w:hAnsi="Verdana"/>
          <w:color w:val="000000"/>
          <w:sz w:val="18"/>
          <w:szCs w:val="18"/>
        </w:rPr>
        <w:t xml:space="preserve">, </w:t>
      </w:r>
      <w:proofErr w:type="gramStart"/>
      <w:r>
        <w:rPr>
          <w:rFonts w:ascii="Verdana" w:hAnsi="Verdana"/>
          <w:color w:val="000000"/>
          <w:sz w:val="18"/>
          <w:szCs w:val="18"/>
        </w:rPr>
        <w:t>1958.-</w:t>
      </w:r>
      <w:proofErr w:type="gramEnd"/>
      <w:r>
        <w:rPr>
          <w:rFonts w:ascii="Verdana" w:hAnsi="Verdana"/>
          <w:color w:val="000000"/>
          <w:sz w:val="18"/>
          <w:szCs w:val="18"/>
        </w:rPr>
        <w:t>213 с.</w:t>
      </w:r>
    </w:p>
    <w:p w14:paraId="5EA0596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Обучение как проблема психологии. /</w:t>
      </w:r>
      <w:proofErr w:type="gramStart"/>
      <w:r>
        <w:rPr>
          <w:rFonts w:ascii="Verdana" w:hAnsi="Verdana"/>
          <w:color w:val="000000"/>
          <w:sz w:val="18"/>
          <w:szCs w:val="18"/>
        </w:rPr>
        <w:t>/«</w:t>
      </w:r>
      <w:proofErr w:type="gramEnd"/>
      <w:r>
        <w:rPr>
          <w:rStyle w:val="WW8Num3z0"/>
          <w:rFonts w:ascii="Verdana" w:hAnsi="Verdana"/>
          <w:color w:val="4682B4"/>
          <w:sz w:val="18"/>
          <w:szCs w:val="18"/>
        </w:rPr>
        <w:t>Вопросы психологии</w:t>
      </w:r>
      <w:r>
        <w:rPr>
          <w:rFonts w:ascii="Verdana" w:hAnsi="Verdana"/>
          <w:color w:val="000000"/>
          <w:sz w:val="18"/>
          <w:szCs w:val="18"/>
        </w:rPr>
        <w:t>», 1972,№9. 44 - 57 с.</w:t>
      </w:r>
    </w:p>
    <w:p w14:paraId="4893329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 xml:space="preserve">А.Н. Проблемы деятельности в психологии. </w:t>
      </w:r>
      <w:proofErr w:type="gramStart"/>
      <w:r>
        <w:rPr>
          <w:rFonts w:ascii="Verdana" w:hAnsi="Verdana"/>
          <w:color w:val="000000"/>
          <w:sz w:val="18"/>
          <w:szCs w:val="18"/>
        </w:rPr>
        <w:t>М.,/</w:t>
      </w:r>
      <w:proofErr w:type="gramEnd"/>
      <w:r>
        <w:rPr>
          <w:rFonts w:ascii="Verdana" w:hAnsi="Verdana"/>
          <w:color w:val="000000"/>
          <w:sz w:val="18"/>
          <w:szCs w:val="18"/>
        </w:rPr>
        <w:t xml:space="preserve"> «</w:t>
      </w:r>
      <w:r>
        <w:rPr>
          <w:rStyle w:val="WW8Num3z0"/>
          <w:rFonts w:ascii="Verdana" w:hAnsi="Verdana"/>
          <w:color w:val="4682B4"/>
          <w:sz w:val="18"/>
          <w:szCs w:val="18"/>
        </w:rPr>
        <w:t>Вопросы психологии</w:t>
      </w:r>
      <w:r>
        <w:rPr>
          <w:rFonts w:ascii="Verdana" w:hAnsi="Verdana"/>
          <w:color w:val="000000"/>
          <w:sz w:val="18"/>
          <w:szCs w:val="18"/>
        </w:rPr>
        <w:t>», 1972, №9. 44 - 57 с.</w:t>
      </w:r>
    </w:p>
    <w:p w14:paraId="52099B9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Проблемы развития психики. М.: Наука, 1972.</w:t>
      </w:r>
    </w:p>
    <w:p w14:paraId="55A2883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proofErr w:type="spellStart"/>
      <w:r>
        <w:rPr>
          <w:rStyle w:val="WW8Num3z0"/>
          <w:rFonts w:ascii="Verdana" w:hAnsi="Verdana"/>
          <w:color w:val="4682B4"/>
          <w:sz w:val="18"/>
          <w:szCs w:val="18"/>
        </w:rPr>
        <w:t>Лернер</w:t>
      </w:r>
      <w:proofErr w:type="spellEnd"/>
      <w:r>
        <w:rPr>
          <w:rStyle w:val="WW8Num2z0"/>
          <w:rFonts w:ascii="Verdana" w:hAnsi="Verdana"/>
          <w:color w:val="000000"/>
          <w:sz w:val="18"/>
          <w:szCs w:val="18"/>
        </w:rPr>
        <w:t> </w:t>
      </w:r>
      <w:r>
        <w:rPr>
          <w:rFonts w:ascii="Verdana" w:hAnsi="Verdana"/>
          <w:color w:val="000000"/>
          <w:sz w:val="18"/>
          <w:szCs w:val="18"/>
        </w:rPr>
        <w:t>И.П. Дидактические основы методов обучения. -М.: 1981.- 185с.</w:t>
      </w:r>
    </w:p>
    <w:p w14:paraId="5750345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Ломов</w:t>
      </w:r>
      <w:r>
        <w:rPr>
          <w:rStyle w:val="WW8Num2z0"/>
          <w:rFonts w:ascii="Verdana" w:hAnsi="Verdana"/>
          <w:color w:val="000000"/>
          <w:sz w:val="18"/>
          <w:szCs w:val="18"/>
        </w:rPr>
        <w:t> </w:t>
      </w:r>
      <w:r>
        <w:rPr>
          <w:rFonts w:ascii="Verdana" w:hAnsi="Verdana"/>
          <w:color w:val="000000"/>
          <w:sz w:val="18"/>
          <w:szCs w:val="18"/>
        </w:rPr>
        <w:t>Б.Ф. О системном подходе в психологии. «</w:t>
      </w:r>
      <w:r>
        <w:rPr>
          <w:rStyle w:val="WW8Num3z0"/>
          <w:rFonts w:ascii="Verdana" w:hAnsi="Verdana"/>
          <w:color w:val="4682B4"/>
          <w:sz w:val="18"/>
          <w:szCs w:val="18"/>
        </w:rPr>
        <w:t>Вопросы психологии</w:t>
      </w:r>
      <w:r>
        <w:rPr>
          <w:rFonts w:ascii="Verdana" w:hAnsi="Verdana"/>
          <w:color w:val="000000"/>
          <w:sz w:val="18"/>
          <w:szCs w:val="18"/>
        </w:rPr>
        <w:t>»,2/ 1975. 17 32 с.</w:t>
      </w:r>
    </w:p>
    <w:p w14:paraId="3AF5CF3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proofErr w:type="spellStart"/>
      <w:r>
        <w:rPr>
          <w:rStyle w:val="WW8Num3z0"/>
          <w:rFonts w:ascii="Verdana" w:hAnsi="Verdana"/>
          <w:color w:val="4682B4"/>
          <w:sz w:val="18"/>
          <w:szCs w:val="18"/>
        </w:rPr>
        <w:t>Лутфуллоев</w:t>
      </w:r>
      <w:proofErr w:type="spellEnd"/>
      <w:r>
        <w:rPr>
          <w:rStyle w:val="WW8Num2z0"/>
          <w:rFonts w:ascii="Verdana" w:hAnsi="Verdana"/>
          <w:color w:val="000000"/>
          <w:sz w:val="18"/>
          <w:szCs w:val="18"/>
        </w:rPr>
        <w:t> </w:t>
      </w:r>
      <w:r>
        <w:rPr>
          <w:rFonts w:ascii="Verdana" w:hAnsi="Verdana"/>
          <w:color w:val="000000"/>
          <w:sz w:val="18"/>
          <w:szCs w:val="18"/>
        </w:rPr>
        <w:t xml:space="preserve">М. Современная дидактика, (на </w:t>
      </w:r>
      <w:proofErr w:type="spellStart"/>
      <w:r>
        <w:rPr>
          <w:rFonts w:ascii="Verdana" w:hAnsi="Verdana"/>
          <w:color w:val="000000"/>
          <w:sz w:val="18"/>
          <w:szCs w:val="18"/>
        </w:rPr>
        <w:t>тадж</w:t>
      </w:r>
      <w:proofErr w:type="spellEnd"/>
      <w:r>
        <w:rPr>
          <w:rFonts w:ascii="Verdana" w:hAnsi="Verdana"/>
          <w:color w:val="000000"/>
          <w:sz w:val="18"/>
          <w:szCs w:val="18"/>
        </w:rPr>
        <w:t>. яз.). Душанбе, 2001. — 318 с.</w:t>
      </w:r>
    </w:p>
    <w:p w14:paraId="031A6AD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99.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Педагогика милосердия. Душанбе, 1994. - 48с.</w:t>
      </w:r>
    </w:p>
    <w:p w14:paraId="27824E8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100.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Возрождение педагогики </w:t>
      </w:r>
      <w:proofErr w:type="spellStart"/>
      <w:r>
        <w:rPr>
          <w:rFonts w:ascii="Verdana" w:hAnsi="Verdana"/>
          <w:color w:val="000000"/>
          <w:sz w:val="18"/>
          <w:szCs w:val="18"/>
        </w:rPr>
        <w:t>Аджама</w:t>
      </w:r>
      <w:proofErr w:type="spellEnd"/>
      <w:r>
        <w:rPr>
          <w:rFonts w:ascii="Verdana" w:hAnsi="Verdana"/>
          <w:color w:val="000000"/>
          <w:sz w:val="18"/>
          <w:szCs w:val="18"/>
        </w:rPr>
        <w:t xml:space="preserve">. Душанбе: изд.1. </w:t>
      </w:r>
      <w:proofErr w:type="spellStart"/>
      <w:r>
        <w:rPr>
          <w:rFonts w:ascii="Verdana" w:hAnsi="Verdana"/>
          <w:color w:val="000000"/>
          <w:sz w:val="18"/>
          <w:szCs w:val="18"/>
        </w:rPr>
        <w:t>Дониш</w:t>
      </w:r>
      <w:proofErr w:type="spellEnd"/>
      <w:r>
        <w:rPr>
          <w:rFonts w:ascii="Verdana" w:hAnsi="Verdana"/>
          <w:color w:val="000000"/>
          <w:sz w:val="18"/>
          <w:szCs w:val="18"/>
        </w:rPr>
        <w:t xml:space="preserve">, </w:t>
      </w:r>
      <w:proofErr w:type="gramStart"/>
      <w:r>
        <w:rPr>
          <w:rFonts w:ascii="Verdana" w:hAnsi="Verdana"/>
          <w:color w:val="000000"/>
          <w:sz w:val="18"/>
          <w:szCs w:val="18"/>
        </w:rPr>
        <w:t>1997.-</w:t>
      </w:r>
      <w:proofErr w:type="gramEnd"/>
      <w:r>
        <w:rPr>
          <w:rFonts w:ascii="Verdana" w:hAnsi="Verdana"/>
          <w:color w:val="000000"/>
          <w:sz w:val="18"/>
          <w:szCs w:val="18"/>
        </w:rPr>
        <w:t xml:space="preserve"> 150 с.</w:t>
      </w:r>
    </w:p>
    <w:p w14:paraId="4D0AFA9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w:t>
      </w:r>
      <w:proofErr w:type="spellStart"/>
      <w:r>
        <w:rPr>
          <w:rFonts w:ascii="Verdana" w:hAnsi="Verdana"/>
          <w:color w:val="000000"/>
          <w:sz w:val="18"/>
          <w:szCs w:val="18"/>
        </w:rPr>
        <w:t>Лутфуллоев</w:t>
      </w:r>
      <w:proofErr w:type="spellEnd"/>
      <w:r>
        <w:rPr>
          <w:rFonts w:ascii="Verdana" w:hAnsi="Verdana"/>
          <w:color w:val="000000"/>
          <w:sz w:val="18"/>
          <w:szCs w:val="18"/>
        </w:rPr>
        <w:t xml:space="preserve"> М. Книга наставлений </w:t>
      </w:r>
      <w:proofErr w:type="spellStart"/>
      <w:r>
        <w:rPr>
          <w:rFonts w:ascii="Verdana" w:hAnsi="Verdana"/>
          <w:color w:val="000000"/>
          <w:sz w:val="18"/>
          <w:szCs w:val="18"/>
        </w:rPr>
        <w:t>Аджама</w:t>
      </w:r>
      <w:proofErr w:type="spellEnd"/>
      <w:r>
        <w:rPr>
          <w:rFonts w:ascii="Verdana" w:hAnsi="Verdana"/>
          <w:color w:val="000000"/>
          <w:sz w:val="18"/>
          <w:szCs w:val="18"/>
        </w:rPr>
        <w:t xml:space="preserve">. </w:t>
      </w:r>
      <w:proofErr w:type="gramStart"/>
      <w:r>
        <w:rPr>
          <w:rFonts w:ascii="Verdana" w:hAnsi="Verdana"/>
          <w:color w:val="000000"/>
          <w:sz w:val="18"/>
          <w:szCs w:val="18"/>
        </w:rPr>
        <w:t>Душанбе,2004.1</w:t>
      </w:r>
      <w:proofErr w:type="gramEnd"/>
    </w:p>
    <w:p w14:paraId="393B6AA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proofErr w:type="spellStart"/>
      <w:r>
        <w:rPr>
          <w:rStyle w:val="WW8Num3z0"/>
          <w:rFonts w:ascii="Verdana" w:hAnsi="Verdana"/>
          <w:color w:val="4682B4"/>
          <w:sz w:val="18"/>
          <w:szCs w:val="18"/>
        </w:rPr>
        <w:t>Лында</w:t>
      </w:r>
      <w:proofErr w:type="spellEnd"/>
      <w:r>
        <w:rPr>
          <w:rStyle w:val="WW8Num2z0"/>
          <w:rFonts w:ascii="Verdana" w:hAnsi="Verdana"/>
          <w:color w:val="000000"/>
          <w:sz w:val="18"/>
          <w:szCs w:val="18"/>
        </w:rPr>
        <w:t> </w:t>
      </w:r>
      <w:r>
        <w:rPr>
          <w:rFonts w:ascii="Verdana" w:hAnsi="Verdana"/>
          <w:color w:val="000000"/>
          <w:sz w:val="18"/>
          <w:szCs w:val="18"/>
        </w:rPr>
        <w:t xml:space="preserve">A.C. Требования к учителю трудового </w:t>
      </w:r>
      <w:proofErr w:type="gramStart"/>
      <w:r>
        <w:rPr>
          <w:rFonts w:ascii="Verdana" w:hAnsi="Verdana"/>
          <w:color w:val="000000"/>
          <w:sz w:val="18"/>
          <w:szCs w:val="18"/>
        </w:rPr>
        <w:t>обучения./</w:t>
      </w:r>
      <w:proofErr w:type="gramEnd"/>
      <w:r>
        <w:rPr>
          <w:rFonts w:ascii="Verdana" w:hAnsi="Verdana"/>
          <w:color w:val="000000"/>
          <w:sz w:val="18"/>
          <w:szCs w:val="18"/>
        </w:rPr>
        <w:t>/ Школа в производстве, 1964,№1. -66-69 с.</w:t>
      </w:r>
    </w:p>
    <w:p w14:paraId="3776C08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103. Майер Б., </w:t>
      </w:r>
      <w:proofErr w:type="spellStart"/>
      <w:r>
        <w:rPr>
          <w:rFonts w:ascii="Verdana" w:hAnsi="Verdana"/>
          <w:color w:val="000000"/>
          <w:sz w:val="18"/>
          <w:szCs w:val="18"/>
        </w:rPr>
        <w:t>Сангов</w:t>
      </w:r>
      <w:proofErr w:type="spellEnd"/>
      <w:r>
        <w:rPr>
          <w:rFonts w:ascii="Verdana" w:hAnsi="Verdana"/>
          <w:color w:val="000000"/>
          <w:sz w:val="18"/>
          <w:szCs w:val="18"/>
        </w:rPr>
        <w:t xml:space="preserve"> Н., Рахимов С., Азизов А. Техника и обучение. -Душанбе: «</w:t>
      </w:r>
      <w:r>
        <w:rPr>
          <w:rStyle w:val="WW8Num3z0"/>
          <w:rFonts w:ascii="Verdana" w:hAnsi="Verdana"/>
          <w:color w:val="4682B4"/>
          <w:sz w:val="18"/>
          <w:szCs w:val="18"/>
        </w:rPr>
        <w:t>Эр граф</w:t>
      </w:r>
      <w:r>
        <w:rPr>
          <w:rFonts w:ascii="Verdana" w:hAnsi="Verdana"/>
          <w:color w:val="000000"/>
          <w:sz w:val="18"/>
          <w:szCs w:val="18"/>
        </w:rPr>
        <w:t>», 2011. - 280 с.</w:t>
      </w:r>
    </w:p>
    <w:p w14:paraId="61C43E8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Максимов</w:t>
      </w:r>
      <w:r>
        <w:rPr>
          <w:rStyle w:val="WW8Num2z0"/>
          <w:rFonts w:ascii="Verdana" w:hAnsi="Verdana"/>
          <w:color w:val="000000"/>
          <w:sz w:val="18"/>
          <w:szCs w:val="18"/>
        </w:rPr>
        <w:t> </w:t>
      </w:r>
      <w:r>
        <w:rPr>
          <w:rFonts w:ascii="Verdana" w:hAnsi="Verdana"/>
          <w:color w:val="000000"/>
          <w:sz w:val="18"/>
          <w:szCs w:val="18"/>
        </w:rPr>
        <w:t>В.Г. Некоторые пути повышения эффективности педагогической практики в</w:t>
      </w:r>
      <w:r>
        <w:rPr>
          <w:rStyle w:val="WW8Num2z0"/>
          <w:rFonts w:ascii="Verdana" w:hAnsi="Verdana"/>
          <w:color w:val="000000"/>
          <w:sz w:val="18"/>
          <w:szCs w:val="18"/>
        </w:rPr>
        <w:t> </w:t>
      </w:r>
      <w:proofErr w:type="gramStart"/>
      <w:r>
        <w:rPr>
          <w:rStyle w:val="WW8Num3z0"/>
          <w:rFonts w:ascii="Verdana" w:hAnsi="Verdana"/>
          <w:color w:val="4682B4"/>
          <w:sz w:val="18"/>
          <w:szCs w:val="18"/>
        </w:rPr>
        <w:t>педвузе</w:t>
      </w:r>
      <w:r>
        <w:rPr>
          <w:rFonts w:ascii="Verdana" w:hAnsi="Verdana"/>
          <w:color w:val="000000"/>
          <w:sz w:val="18"/>
          <w:szCs w:val="18"/>
        </w:rPr>
        <w:t>./</w:t>
      </w:r>
      <w:proofErr w:type="gramEnd"/>
      <w:r>
        <w:rPr>
          <w:rFonts w:ascii="Verdana" w:hAnsi="Verdana"/>
          <w:color w:val="000000"/>
          <w:sz w:val="18"/>
          <w:szCs w:val="18"/>
        </w:rPr>
        <w:t>/ Проблемы высшего педагогического образования (материалы конференции). Л.: 1971.-43 -48 с.</w:t>
      </w:r>
    </w:p>
    <w:p w14:paraId="409E975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105. </w:t>
      </w:r>
      <w:proofErr w:type="spellStart"/>
      <w:r>
        <w:rPr>
          <w:rFonts w:ascii="Verdana" w:hAnsi="Verdana"/>
          <w:color w:val="000000"/>
          <w:sz w:val="18"/>
          <w:szCs w:val="18"/>
        </w:rPr>
        <w:t>Малъковская</w:t>
      </w:r>
      <w:proofErr w:type="spellEnd"/>
      <w:r>
        <w:rPr>
          <w:rFonts w:ascii="Verdana" w:hAnsi="Verdana"/>
          <w:color w:val="000000"/>
          <w:sz w:val="18"/>
          <w:szCs w:val="18"/>
        </w:rPr>
        <w:t xml:space="preserve"> Т.Н.,</w:t>
      </w:r>
      <w:r>
        <w:rPr>
          <w:rStyle w:val="WW8Num2z0"/>
          <w:rFonts w:ascii="Verdana" w:hAnsi="Verdana"/>
          <w:color w:val="000000"/>
          <w:sz w:val="18"/>
          <w:szCs w:val="18"/>
        </w:rPr>
        <w:t> </w:t>
      </w:r>
      <w:proofErr w:type="spellStart"/>
      <w:r>
        <w:rPr>
          <w:rStyle w:val="WW8Num3z0"/>
          <w:rFonts w:ascii="Verdana" w:hAnsi="Verdana"/>
          <w:color w:val="4682B4"/>
          <w:sz w:val="18"/>
          <w:szCs w:val="18"/>
        </w:rPr>
        <w:t>Буторина</w:t>
      </w:r>
      <w:proofErr w:type="spellEnd"/>
      <w:r>
        <w:rPr>
          <w:rStyle w:val="WW8Num2z0"/>
          <w:rFonts w:ascii="Verdana" w:hAnsi="Verdana"/>
          <w:color w:val="000000"/>
          <w:sz w:val="18"/>
          <w:szCs w:val="18"/>
        </w:rPr>
        <w:t> </w:t>
      </w:r>
      <w:r>
        <w:rPr>
          <w:rFonts w:ascii="Verdana" w:hAnsi="Verdana"/>
          <w:color w:val="000000"/>
          <w:sz w:val="18"/>
          <w:szCs w:val="18"/>
        </w:rPr>
        <w:t xml:space="preserve">Т.С., Волков И.П. и др. Воспитание учащихся в процессе трудового обучения. </w:t>
      </w:r>
      <w:proofErr w:type="spellStart"/>
      <w:r>
        <w:rPr>
          <w:rFonts w:ascii="Verdana" w:hAnsi="Verdana"/>
          <w:color w:val="000000"/>
          <w:sz w:val="18"/>
          <w:szCs w:val="18"/>
        </w:rPr>
        <w:t>Сост.Маленкова</w:t>
      </w:r>
      <w:proofErr w:type="spellEnd"/>
      <w:r>
        <w:rPr>
          <w:rFonts w:ascii="Verdana" w:hAnsi="Verdana"/>
          <w:color w:val="000000"/>
          <w:sz w:val="18"/>
          <w:szCs w:val="18"/>
        </w:rPr>
        <w:t xml:space="preserve"> Л.И.;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Мальковской</w:t>
      </w:r>
      <w:proofErr w:type="spellEnd"/>
      <w:r>
        <w:rPr>
          <w:rFonts w:ascii="Verdana" w:hAnsi="Verdana"/>
          <w:color w:val="000000"/>
          <w:sz w:val="18"/>
          <w:szCs w:val="18"/>
        </w:rPr>
        <w:t>. М.: Просвещение, 1983. - 184 с. — (Б-ка учителя труда).</w:t>
      </w:r>
    </w:p>
    <w:p w14:paraId="1F2061C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106. </w:t>
      </w:r>
      <w:proofErr w:type="spellStart"/>
      <w:r>
        <w:rPr>
          <w:rFonts w:ascii="Verdana" w:hAnsi="Verdana"/>
          <w:color w:val="000000"/>
          <w:sz w:val="18"/>
          <w:szCs w:val="18"/>
        </w:rPr>
        <w:t>Мартенсон</w:t>
      </w:r>
      <w:proofErr w:type="spellEnd"/>
      <w:r>
        <w:rPr>
          <w:rFonts w:ascii="Verdana" w:hAnsi="Verdana"/>
          <w:color w:val="000000"/>
          <w:sz w:val="18"/>
          <w:szCs w:val="18"/>
        </w:rPr>
        <w:t xml:space="preserve"> А. Начинаем</w:t>
      </w:r>
      <w:r>
        <w:rPr>
          <w:rStyle w:val="WW8Num2z0"/>
          <w:rFonts w:ascii="Verdana" w:hAnsi="Verdana"/>
          <w:color w:val="000000"/>
          <w:sz w:val="18"/>
          <w:szCs w:val="18"/>
        </w:rPr>
        <w:t> </w:t>
      </w:r>
      <w:r>
        <w:rPr>
          <w:rStyle w:val="WW8Num3z0"/>
          <w:rFonts w:ascii="Verdana" w:hAnsi="Verdana"/>
          <w:color w:val="4682B4"/>
          <w:sz w:val="18"/>
          <w:szCs w:val="18"/>
        </w:rPr>
        <w:t>мастерить</w:t>
      </w:r>
      <w:r>
        <w:rPr>
          <w:rStyle w:val="WW8Num2z0"/>
          <w:rFonts w:ascii="Verdana" w:hAnsi="Verdana"/>
          <w:color w:val="000000"/>
          <w:sz w:val="18"/>
          <w:szCs w:val="18"/>
        </w:rPr>
        <w:t> </w:t>
      </w:r>
      <w:r>
        <w:rPr>
          <w:rFonts w:ascii="Verdana" w:hAnsi="Verdana"/>
          <w:color w:val="000000"/>
          <w:sz w:val="18"/>
          <w:szCs w:val="18"/>
        </w:rPr>
        <w:t xml:space="preserve">из </w:t>
      </w:r>
      <w:proofErr w:type="gramStart"/>
      <w:r>
        <w:rPr>
          <w:rFonts w:ascii="Verdana" w:hAnsi="Verdana"/>
          <w:color w:val="000000"/>
          <w:sz w:val="18"/>
          <w:szCs w:val="18"/>
        </w:rPr>
        <w:t>древесины./</w:t>
      </w:r>
      <w:proofErr w:type="gramEnd"/>
      <w:r>
        <w:rPr>
          <w:rFonts w:ascii="Verdana" w:hAnsi="Verdana"/>
          <w:color w:val="000000"/>
          <w:sz w:val="18"/>
          <w:szCs w:val="18"/>
        </w:rPr>
        <w:t xml:space="preserve"> Перевод с англ. В. М. </w:t>
      </w:r>
      <w:proofErr w:type="spellStart"/>
      <w:r>
        <w:rPr>
          <w:rFonts w:ascii="Verdana" w:hAnsi="Verdana"/>
          <w:color w:val="000000"/>
          <w:sz w:val="18"/>
          <w:szCs w:val="18"/>
        </w:rPr>
        <w:t>Синюкова</w:t>
      </w:r>
      <w:proofErr w:type="spellEnd"/>
      <w:r>
        <w:rPr>
          <w:rFonts w:ascii="Verdana" w:hAnsi="Verdana"/>
          <w:color w:val="000000"/>
          <w:sz w:val="18"/>
          <w:szCs w:val="18"/>
        </w:rPr>
        <w:t>. М.: Просвещение, 1979. - 224 с.</w:t>
      </w:r>
    </w:p>
    <w:p w14:paraId="38532D1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Т.А. Мозаика и резьба по дереву. М.: Высшая школа, 1978. -176 с.</w:t>
      </w:r>
    </w:p>
    <w:p w14:paraId="69F493A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A.M. Проблемные ситуации в</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и обучении. М.: Педагогика, 1972. - 309 с.</w:t>
      </w:r>
    </w:p>
    <w:p w14:paraId="66D0790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proofErr w:type="spellStart"/>
      <w:r>
        <w:rPr>
          <w:rStyle w:val="WW8Num3z0"/>
          <w:rFonts w:ascii="Verdana" w:hAnsi="Verdana"/>
          <w:color w:val="4682B4"/>
          <w:sz w:val="18"/>
          <w:szCs w:val="18"/>
        </w:rPr>
        <w:t>Махмутов</w:t>
      </w:r>
      <w:proofErr w:type="spellEnd"/>
      <w:r>
        <w:rPr>
          <w:rStyle w:val="WW8Num2z0"/>
          <w:rFonts w:ascii="Verdana" w:hAnsi="Verdana"/>
          <w:color w:val="000000"/>
          <w:sz w:val="18"/>
          <w:szCs w:val="18"/>
        </w:rPr>
        <w:t> </w:t>
      </w:r>
      <w:r>
        <w:rPr>
          <w:rFonts w:ascii="Verdana" w:hAnsi="Verdana"/>
          <w:color w:val="000000"/>
          <w:sz w:val="18"/>
          <w:szCs w:val="18"/>
        </w:rPr>
        <w:t>М.И. Теория и практика</w:t>
      </w:r>
      <w:r>
        <w:rPr>
          <w:rStyle w:val="WW8Num2z0"/>
          <w:rFonts w:ascii="Verdana" w:hAnsi="Verdana"/>
          <w:color w:val="000000"/>
          <w:sz w:val="18"/>
          <w:szCs w:val="18"/>
        </w:rPr>
        <w:t> </w:t>
      </w:r>
      <w:r>
        <w:rPr>
          <w:rStyle w:val="WW8Num3z0"/>
          <w:rFonts w:ascii="Verdana" w:hAnsi="Verdana"/>
          <w:color w:val="4682B4"/>
          <w:sz w:val="18"/>
          <w:szCs w:val="18"/>
        </w:rPr>
        <w:t>проблемного</w:t>
      </w:r>
      <w:r>
        <w:rPr>
          <w:rStyle w:val="WW8Num2z0"/>
          <w:rFonts w:ascii="Verdana" w:hAnsi="Verdana"/>
          <w:color w:val="000000"/>
          <w:sz w:val="18"/>
          <w:szCs w:val="18"/>
        </w:rPr>
        <w:t> </w:t>
      </w:r>
      <w:r>
        <w:rPr>
          <w:rFonts w:ascii="Verdana" w:hAnsi="Verdana"/>
          <w:color w:val="000000"/>
          <w:sz w:val="18"/>
          <w:szCs w:val="18"/>
        </w:rPr>
        <w:t xml:space="preserve">обучения. Казань, </w:t>
      </w:r>
      <w:proofErr w:type="gramStart"/>
      <w:r>
        <w:rPr>
          <w:rFonts w:ascii="Verdana" w:hAnsi="Verdana"/>
          <w:color w:val="000000"/>
          <w:sz w:val="18"/>
          <w:szCs w:val="18"/>
        </w:rPr>
        <w:t>1972.-</w:t>
      </w:r>
      <w:proofErr w:type="gramEnd"/>
      <w:r>
        <w:rPr>
          <w:rFonts w:ascii="Verdana" w:hAnsi="Verdana"/>
          <w:color w:val="000000"/>
          <w:sz w:val="18"/>
          <w:szCs w:val="18"/>
        </w:rPr>
        <w:t>475 с.</w:t>
      </w:r>
    </w:p>
    <w:p w14:paraId="66BEFC5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proofErr w:type="spellStart"/>
      <w:r>
        <w:rPr>
          <w:rStyle w:val="WW8Num3z0"/>
          <w:rFonts w:ascii="Verdana" w:hAnsi="Verdana"/>
          <w:color w:val="4682B4"/>
          <w:sz w:val="18"/>
          <w:szCs w:val="18"/>
        </w:rPr>
        <w:t>Мачнев</w:t>
      </w:r>
      <w:proofErr w:type="spellEnd"/>
      <w:r>
        <w:rPr>
          <w:rStyle w:val="WW8Num2z0"/>
          <w:rFonts w:ascii="Verdana" w:hAnsi="Verdana"/>
          <w:color w:val="000000"/>
          <w:sz w:val="18"/>
          <w:szCs w:val="18"/>
        </w:rPr>
        <w:t> </w:t>
      </w:r>
      <w:r>
        <w:rPr>
          <w:rFonts w:ascii="Verdana" w:hAnsi="Verdana"/>
          <w:color w:val="000000"/>
          <w:sz w:val="18"/>
          <w:szCs w:val="18"/>
        </w:rPr>
        <w:t xml:space="preserve">Н.Ф., </w:t>
      </w:r>
      <w:proofErr w:type="spellStart"/>
      <w:r>
        <w:rPr>
          <w:rFonts w:ascii="Verdana" w:hAnsi="Verdana"/>
          <w:color w:val="000000"/>
          <w:sz w:val="18"/>
          <w:szCs w:val="18"/>
        </w:rPr>
        <w:t>Мекейлюк</w:t>
      </w:r>
      <w:proofErr w:type="spellEnd"/>
      <w:r>
        <w:rPr>
          <w:rFonts w:ascii="Verdana" w:hAnsi="Verdana"/>
          <w:color w:val="000000"/>
          <w:sz w:val="18"/>
          <w:szCs w:val="18"/>
        </w:rPr>
        <w:t xml:space="preserve"> Г.М. Методические рекомендации в помощь студентам и</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Style w:val="WW8Num2z0"/>
          <w:rFonts w:ascii="Verdana" w:hAnsi="Verdana"/>
          <w:color w:val="000000"/>
          <w:sz w:val="18"/>
          <w:szCs w:val="18"/>
        </w:rPr>
        <w:t> </w:t>
      </w:r>
      <w:r>
        <w:rPr>
          <w:rFonts w:ascii="Verdana" w:hAnsi="Verdana"/>
          <w:color w:val="000000"/>
          <w:sz w:val="18"/>
          <w:szCs w:val="18"/>
        </w:rPr>
        <w:t xml:space="preserve">педагогических институтов по организации непрерывной педагогической практики. </w:t>
      </w:r>
      <w:proofErr w:type="spellStart"/>
      <w:r>
        <w:rPr>
          <w:rFonts w:ascii="Verdana" w:hAnsi="Verdana"/>
          <w:color w:val="000000"/>
          <w:sz w:val="18"/>
          <w:szCs w:val="18"/>
        </w:rPr>
        <w:t>Алма</w:t>
      </w:r>
      <w:proofErr w:type="spellEnd"/>
      <w:r>
        <w:rPr>
          <w:rFonts w:ascii="Verdana" w:hAnsi="Verdana"/>
          <w:color w:val="000000"/>
          <w:sz w:val="18"/>
          <w:szCs w:val="18"/>
        </w:rPr>
        <w:t xml:space="preserve"> - </w:t>
      </w:r>
      <w:proofErr w:type="spellStart"/>
      <w:r>
        <w:rPr>
          <w:rFonts w:ascii="Verdana" w:hAnsi="Verdana"/>
          <w:color w:val="000000"/>
          <w:sz w:val="18"/>
          <w:szCs w:val="18"/>
        </w:rPr>
        <w:t>ата</w:t>
      </w:r>
      <w:proofErr w:type="spellEnd"/>
      <w:r>
        <w:rPr>
          <w:rFonts w:ascii="Verdana" w:hAnsi="Verdana"/>
          <w:color w:val="000000"/>
          <w:sz w:val="18"/>
          <w:szCs w:val="18"/>
        </w:rPr>
        <w:t>: 1986. - 70 с.</w:t>
      </w:r>
    </w:p>
    <w:p w14:paraId="47E2B14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111. Методические рекомендации по разработке</w:t>
      </w:r>
      <w:r>
        <w:rPr>
          <w:rStyle w:val="WW8Num2z0"/>
          <w:rFonts w:ascii="Verdana" w:hAnsi="Verdana"/>
          <w:color w:val="000000"/>
          <w:sz w:val="18"/>
          <w:szCs w:val="18"/>
        </w:rPr>
        <w:t> </w:t>
      </w:r>
      <w:proofErr w:type="spellStart"/>
      <w:r>
        <w:rPr>
          <w:rStyle w:val="WW8Num3z0"/>
          <w:rFonts w:ascii="Verdana" w:hAnsi="Verdana"/>
          <w:color w:val="4682B4"/>
          <w:sz w:val="18"/>
          <w:szCs w:val="18"/>
        </w:rPr>
        <w:t>профессиограмм</w:t>
      </w:r>
      <w:proofErr w:type="spellEnd"/>
      <w:r>
        <w:rPr>
          <w:rStyle w:val="WW8Num2z0"/>
          <w:rFonts w:ascii="Verdana" w:hAnsi="Verdana"/>
          <w:color w:val="000000"/>
          <w:sz w:val="18"/>
          <w:szCs w:val="18"/>
        </w:rPr>
        <w:t> </w:t>
      </w:r>
      <w:r>
        <w:rPr>
          <w:rFonts w:ascii="Verdana" w:hAnsi="Verdana"/>
          <w:color w:val="000000"/>
          <w:sz w:val="18"/>
          <w:szCs w:val="18"/>
        </w:rPr>
        <w:t>и педагогических кадров сферы производства. Л.: Мысль, 1979. - 47 с.</w:t>
      </w:r>
    </w:p>
    <w:p w14:paraId="5EB7C25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112. </w:t>
      </w:r>
      <w:proofErr w:type="spellStart"/>
      <w:r>
        <w:rPr>
          <w:rFonts w:ascii="Verdana" w:hAnsi="Verdana"/>
          <w:color w:val="000000"/>
          <w:sz w:val="18"/>
          <w:szCs w:val="18"/>
        </w:rPr>
        <w:t>Мигур</w:t>
      </w:r>
      <w:proofErr w:type="spellEnd"/>
      <w:r>
        <w:rPr>
          <w:rFonts w:ascii="Verdana" w:hAnsi="Verdana"/>
          <w:color w:val="000000"/>
          <w:sz w:val="18"/>
          <w:szCs w:val="18"/>
        </w:rPr>
        <w:t xml:space="preserve"> П.Х.,</w:t>
      </w:r>
      <w:r>
        <w:rPr>
          <w:rStyle w:val="WW8Num2z0"/>
          <w:rFonts w:ascii="Verdana" w:hAnsi="Verdana"/>
          <w:color w:val="000000"/>
          <w:sz w:val="18"/>
          <w:szCs w:val="18"/>
        </w:rPr>
        <w:t> </w:t>
      </w:r>
      <w:proofErr w:type="spellStart"/>
      <w:r>
        <w:rPr>
          <w:rStyle w:val="WW8Num3z0"/>
          <w:rFonts w:ascii="Verdana" w:hAnsi="Verdana"/>
          <w:color w:val="4682B4"/>
          <w:sz w:val="18"/>
          <w:szCs w:val="18"/>
        </w:rPr>
        <w:t>Рихак</w:t>
      </w:r>
      <w:proofErr w:type="spellEnd"/>
      <w:r>
        <w:rPr>
          <w:rStyle w:val="WW8Num2z0"/>
          <w:rFonts w:ascii="Verdana" w:hAnsi="Verdana"/>
          <w:color w:val="000000"/>
          <w:sz w:val="18"/>
          <w:szCs w:val="18"/>
        </w:rPr>
        <w:t> </w:t>
      </w:r>
      <w:r>
        <w:rPr>
          <w:rFonts w:ascii="Verdana" w:hAnsi="Verdana"/>
          <w:color w:val="000000"/>
          <w:sz w:val="18"/>
          <w:szCs w:val="18"/>
        </w:rPr>
        <w:t>О.В. Обработка металла в</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мастерских. — М.: Просвещение, 1991. 175 с.</w:t>
      </w:r>
    </w:p>
    <w:p w14:paraId="4AA668E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proofErr w:type="spellStart"/>
      <w:r>
        <w:rPr>
          <w:rStyle w:val="WW8Num3z0"/>
          <w:rFonts w:ascii="Verdana" w:hAnsi="Verdana"/>
          <w:color w:val="4682B4"/>
          <w:sz w:val="18"/>
          <w:szCs w:val="18"/>
        </w:rPr>
        <w:t>Миралиев</w:t>
      </w:r>
      <w:proofErr w:type="spellEnd"/>
      <w:r>
        <w:rPr>
          <w:rStyle w:val="WW8Num2z0"/>
          <w:rFonts w:ascii="Verdana" w:hAnsi="Verdana"/>
          <w:color w:val="000000"/>
          <w:sz w:val="18"/>
          <w:szCs w:val="18"/>
        </w:rPr>
        <w:t> </w:t>
      </w:r>
      <w:r>
        <w:rPr>
          <w:rFonts w:ascii="Verdana" w:hAnsi="Verdana"/>
          <w:color w:val="000000"/>
          <w:sz w:val="18"/>
          <w:szCs w:val="18"/>
        </w:rPr>
        <w:t>A.M. Система профессиональной ориентации и трудового воспитания школьников. Душанбе: «</w:t>
      </w:r>
      <w:r>
        <w:rPr>
          <w:rStyle w:val="WW8Num3z0"/>
          <w:rFonts w:ascii="Verdana" w:hAnsi="Verdana"/>
          <w:color w:val="4682B4"/>
          <w:sz w:val="18"/>
          <w:szCs w:val="18"/>
        </w:rPr>
        <w:t>ИРФОН</w:t>
      </w:r>
      <w:r>
        <w:rPr>
          <w:rFonts w:ascii="Verdana" w:hAnsi="Verdana"/>
          <w:color w:val="000000"/>
          <w:sz w:val="18"/>
          <w:szCs w:val="18"/>
        </w:rPr>
        <w:t>», 2004, 258 с.</w:t>
      </w:r>
    </w:p>
    <w:p w14:paraId="6D12563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114. Монументальное искусство </w:t>
      </w:r>
      <w:proofErr w:type="gramStart"/>
      <w:r>
        <w:rPr>
          <w:rFonts w:ascii="Verdana" w:hAnsi="Verdana"/>
          <w:color w:val="000000"/>
          <w:sz w:val="18"/>
          <w:szCs w:val="18"/>
        </w:rPr>
        <w:t>Таджикистана./</w:t>
      </w:r>
      <w:proofErr w:type="gramEnd"/>
      <w:r>
        <w:rPr>
          <w:rFonts w:ascii="Verdana" w:hAnsi="Verdana"/>
          <w:color w:val="000000"/>
          <w:sz w:val="18"/>
          <w:szCs w:val="18"/>
        </w:rPr>
        <w:t xml:space="preserve"> Альбом. Составитель -автор </w:t>
      </w:r>
      <w:proofErr w:type="spellStart"/>
      <w:r>
        <w:rPr>
          <w:rFonts w:ascii="Verdana" w:hAnsi="Verdana"/>
          <w:color w:val="000000"/>
          <w:sz w:val="18"/>
          <w:szCs w:val="18"/>
        </w:rPr>
        <w:t>С.Курбанов</w:t>
      </w:r>
      <w:proofErr w:type="spellEnd"/>
      <w:r>
        <w:rPr>
          <w:rFonts w:ascii="Verdana" w:hAnsi="Verdana"/>
          <w:color w:val="000000"/>
          <w:sz w:val="18"/>
          <w:szCs w:val="18"/>
        </w:rPr>
        <w:t xml:space="preserve">. Душанбе: </w:t>
      </w:r>
      <w:proofErr w:type="gramStart"/>
      <w:r>
        <w:rPr>
          <w:rFonts w:ascii="Verdana" w:hAnsi="Verdana"/>
          <w:color w:val="000000"/>
          <w:sz w:val="18"/>
          <w:szCs w:val="18"/>
        </w:rPr>
        <w:t>1989.-</w:t>
      </w:r>
      <w:proofErr w:type="gramEnd"/>
      <w:r>
        <w:rPr>
          <w:rFonts w:ascii="Verdana" w:hAnsi="Verdana"/>
          <w:color w:val="000000"/>
          <w:sz w:val="18"/>
          <w:szCs w:val="18"/>
        </w:rPr>
        <w:t>152с.</w:t>
      </w:r>
    </w:p>
    <w:p w14:paraId="7381FA4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Моргунов</w:t>
      </w:r>
      <w:r>
        <w:rPr>
          <w:rStyle w:val="WW8Num2z0"/>
          <w:rFonts w:ascii="Verdana" w:hAnsi="Verdana"/>
          <w:color w:val="000000"/>
          <w:sz w:val="18"/>
          <w:szCs w:val="18"/>
        </w:rPr>
        <w:t> </w:t>
      </w:r>
      <w:r>
        <w:rPr>
          <w:rFonts w:ascii="Verdana" w:hAnsi="Verdana"/>
          <w:color w:val="000000"/>
          <w:sz w:val="18"/>
          <w:szCs w:val="18"/>
        </w:rPr>
        <w:t xml:space="preserve">И.Б. применение графов в разработке учебных планов и планирование учебного </w:t>
      </w:r>
      <w:proofErr w:type="gramStart"/>
      <w:r>
        <w:rPr>
          <w:rFonts w:ascii="Verdana" w:hAnsi="Verdana"/>
          <w:color w:val="000000"/>
          <w:sz w:val="18"/>
          <w:szCs w:val="18"/>
        </w:rPr>
        <w:t>процесса./</w:t>
      </w:r>
      <w:proofErr w:type="gramEnd"/>
      <w:r>
        <w:rPr>
          <w:rFonts w:ascii="Verdana" w:hAnsi="Verdana"/>
          <w:color w:val="000000"/>
          <w:sz w:val="18"/>
          <w:szCs w:val="18"/>
        </w:rPr>
        <w:t>/ «</w:t>
      </w:r>
      <w:r>
        <w:rPr>
          <w:rStyle w:val="WW8Num3z0"/>
          <w:rFonts w:ascii="Verdana" w:hAnsi="Verdana"/>
          <w:color w:val="4682B4"/>
          <w:sz w:val="18"/>
          <w:szCs w:val="18"/>
        </w:rPr>
        <w:t>Советская педагогика</w:t>
      </w:r>
      <w:r>
        <w:rPr>
          <w:rFonts w:ascii="Verdana" w:hAnsi="Verdana"/>
          <w:color w:val="000000"/>
          <w:sz w:val="18"/>
          <w:szCs w:val="18"/>
        </w:rPr>
        <w:t>», 1966, №3.47-61 с.</w:t>
      </w:r>
    </w:p>
    <w:p w14:paraId="5C6A891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М.Н., Молодцов М.Т. Практикум в школьных мастерских. -М.: Просвещение, 1987. 272 с.</w:t>
      </w:r>
    </w:p>
    <w:p w14:paraId="7E19624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117. Национальная концепция образования Республики Таджикистан. Душанбе: </w:t>
      </w:r>
      <w:proofErr w:type="spellStart"/>
      <w:r>
        <w:rPr>
          <w:rFonts w:ascii="Verdana" w:hAnsi="Verdana"/>
          <w:color w:val="000000"/>
          <w:sz w:val="18"/>
          <w:szCs w:val="18"/>
        </w:rPr>
        <w:t>Матбуот</w:t>
      </w:r>
      <w:proofErr w:type="spellEnd"/>
      <w:r>
        <w:rPr>
          <w:rFonts w:ascii="Verdana" w:hAnsi="Verdana"/>
          <w:color w:val="000000"/>
          <w:sz w:val="18"/>
          <w:szCs w:val="18"/>
        </w:rPr>
        <w:t>, 2003.</w:t>
      </w:r>
    </w:p>
    <w:p w14:paraId="2EDD6AA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118. Национальная концепция воспитания Республики Таджикистан. -Душанбе.2006.</w:t>
      </w:r>
    </w:p>
    <w:p w14:paraId="7F528A5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119. </w:t>
      </w:r>
      <w:proofErr w:type="spellStart"/>
      <w:r>
        <w:rPr>
          <w:rFonts w:ascii="Verdana" w:hAnsi="Verdana"/>
          <w:color w:val="000000"/>
          <w:sz w:val="18"/>
          <w:szCs w:val="18"/>
        </w:rPr>
        <w:t>Нешушов</w:t>
      </w:r>
      <w:proofErr w:type="spellEnd"/>
      <w:r>
        <w:rPr>
          <w:rFonts w:ascii="Verdana" w:hAnsi="Verdana"/>
          <w:color w:val="000000"/>
          <w:sz w:val="18"/>
          <w:szCs w:val="18"/>
        </w:rPr>
        <w:t xml:space="preserve"> Б.П.,</w:t>
      </w:r>
      <w:r>
        <w:rPr>
          <w:rStyle w:val="WW8Num2z0"/>
          <w:rFonts w:ascii="Verdana" w:hAnsi="Verdana"/>
          <w:color w:val="000000"/>
          <w:sz w:val="18"/>
          <w:szCs w:val="18"/>
        </w:rPr>
        <w:t> </w:t>
      </w:r>
      <w:r>
        <w:rPr>
          <w:rStyle w:val="WW8Num3z0"/>
          <w:rFonts w:ascii="Verdana" w:hAnsi="Verdana"/>
          <w:color w:val="4682B4"/>
          <w:sz w:val="18"/>
          <w:szCs w:val="18"/>
        </w:rPr>
        <w:t>Корешков</w:t>
      </w:r>
      <w:r>
        <w:rPr>
          <w:rStyle w:val="WW8Num2z0"/>
          <w:rFonts w:ascii="Verdana" w:hAnsi="Verdana"/>
          <w:color w:val="000000"/>
          <w:sz w:val="18"/>
          <w:szCs w:val="18"/>
        </w:rPr>
        <w:t> </w:t>
      </w:r>
      <w:r>
        <w:rPr>
          <w:rFonts w:ascii="Verdana" w:hAnsi="Verdana"/>
          <w:color w:val="000000"/>
          <w:sz w:val="18"/>
          <w:szCs w:val="18"/>
        </w:rPr>
        <w:t>В.В. Дизайн. М.: Просвещение, 1985. 164 с.</w:t>
      </w:r>
    </w:p>
    <w:p w14:paraId="1C91685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120. Никандров H.JI. Активизация познавательной деятельности студентов. -Л.: изд. ЛГУ, </w:t>
      </w:r>
      <w:proofErr w:type="gramStart"/>
      <w:r>
        <w:rPr>
          <w:rFonts w:ascii="Verdana" w:hAnsi="Verdana"/>
          <w:color w:val="000000"/>
          <w:sz w:val="18"/>
          <w:szCs w:val="18"/>
        </w:rPr>
        <w:t>1973.-</w:t>
      </w:r>
      <w:proofErr w:type="gramEnd"/>
      <w:r>
        <w:rPr>
          <w:rFonts w:ascii="Verdana" w:hAnsi="Verdana"/>
          <w:color w:val="000000"/>
          <w:sz w:val="18"/>
          <w:szCs w:val="18"/>
        </w:rPr>
        <w:t>286 с.</w:t>
      </w:r>
    </w:p>
    <w:p w14:paraId="115BE76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proofErr w:type="spellStart"/>
      <w:r>
        <w:rPr>
          <w:rStyle w:val="WW8Num3z0"/>
          <w:rFonts w:ascii="Verdana" w:hAnsi="Verdana"/>
          <w:color w:val="4682B4"/>
          <w:sz w:val="18"/>
          <w:szCs w:val="18"/>
        </w:rPr>
        <w:t>Нишаналиев</w:t>
      </w:r>
      <w:proofErr w:type="spellEnd"/>
      <w:r>
        <w:rPr>
          <w:rStyle w:val="WW8Num2z0"/>
          <w:rFonts w:ascii="Verdana" w:hAnsi="Verdana"/>
          <w:color w:val="000000"/>
          <w:sz w:val="18"/>
          <w:szCs w:val="18"/>
        </w:rPr>
        <w:t> </w:t>
      </w:r>
      <w:r>
        <w:rPr>
          <w:rFonts w:ascii="Verdana" w:hAnsi="Verdana"/>
          <w:color w:val="000000"/>
          <w:sz w:val="18"/>
          <w:szCs w:val="18"/>
        </w:rPr>
        <w:t>У.Н. Теория и практика подготовки учителей труда в истории советского педагогического образования. Ташкент: Фан, 1981. -94 с.</w:t>
      </w:r>
    </w:p>
    <w:p w14:paraId="0DCA586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Общетехническая</w:t>
      </w:r>
      <w:r>
        <w:rPr>
          <w:rStyle w:val="WW8Num2z0"/>
          <w:rFonts w:ascii="Verdana" w:hAnsi="Verdana"/>
          <w:color w:val="000000"/>
          <w:sz w:val="18"/>
          <w:szCs w:val="18"/>
        </w:rPr>
        <w:t> </w:t>
      </w:r>
      <w:r>
        <w:rPr>
          <w:rFonts w:ascii="Verdana" w:hAnsi="Verdana"/>
          <w:color w:val="000000"/>
          <w:sz w:val="18"/>
          <w:szCs w:val="18"/>
        </w:rPr>
        <w:t xml:space="preserve">и методическая подготовка будущего учителя </w:t>
      </w:r>
      <w:proofErr w:type="gramStart"/>
      <w:r>
        <w:rPr>
          <w:rFonts w:ascii="Verdana" w:hAnsi="Verdana"/>
          <w:color w:val="000000"/>
          <w:sz w:val="18"/>
          <w:szCs w:val="18"/>
        </w:rPr>
        <w:t>труда./</w:t>
      </w:r>
      <w:proofErr w:type="gramEnd"/>
      <w:r>
        <w:rPr>
          <w:rFonts w:ascii="Verdana" w:hAnsi="Verdana"/>
          <w:color w:val="000000"/>
          <w:sz w:val="18"/>
          <w:szCs w:val="18"/>
        </w:rPr>
        <w:t>/ Сборник науч. тр.- Ташкент:</w:t>
      </w:r>
      <w:r>
        <w:rPr>
          <w:rStyle w:val="WW8Num2z0"/>
          <w:rFonts w:ascii="Verdana" w:hAnsi="Verdana"/>
          <w:color w:val="000000"/>
          <w:sz w:val="18"/>
          <w:szCs w:val="18"/>
        </w:rPr>
        <w:t> </w:t>
      </w:r>
      <w:r>
        <w:rPr>
          <w:rStyle w:val="WW8Num3z0"/>
          <w:rFonts w:ascii="Verdana" w:hAnsi="Verdana"/>
          <w:color w:val="4682B4"/>
          <w:sz w:val="18"/>
          <w:szCs w:val="18"/>
        </w:rPr>
        <w:t>ТГПИ</w:t>
      </w:r>
      <w:r>
        <w:rPr>
          <w:rFonts w:ascii="Verdana" w:hAnsi="Verdana"/>
          <w:color w:val="000000"/>
          <w:sz w:val="18"/>
          <w:szCs w:val="18"/>
        </w:rPr>
        <w:t>, 1986. 67с.</w:t>
      </w:r>
    </w:p>
    <w:p w14:paraId="26AE416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Общая </w:t>
      </w:r>
      <w:proofErr w:type="gramStart"/>
      <w:r>
        <w:rPr>
          <w:rFonts w:ascii="Verdana" w:hAnsi="Verdana"/>
          <w:color w:val="000000"/>
          <w:sz w:val="18"/>
          <w:szCs w:val="18"/>
        </w:rPr>
        <w:t>психология./</w:t>
      </w:r>
      <w:proofErr w:type="gramEnd"/>
      <w:r>
        <w:rPr>
          <w:rFonts w:ascii="Verdana" w:hAnsi="Verdana"/>
          <w:color w:val="000000"/>
          <w:sz w:val="18"/>
          <w:szCs w:val="18"/>
        </w:rPr>
        <w:t xml:space="preserve">/ Под ред. A.B. Петровского. М.: Педагогика, </w:t>
      </w:r>
      <w:proofErr w:type="gramStart"/>
      <w:r>
        <w:rPr>
          <w:rFonts w:ascii="Verdana" w:hAnsi="Verdana"/>
          <w:color w:val="000000"/>
          <w:sz w:val="18"/>
          <w:szCs w:val="18"/>
        </w:rPr>
        <w:t>1976.-</w:t>
      </w:r>
      <w:proofErr w:type="gramEnd"/>
      <w:r>
        <w:rPr>
          <w:rFonts w:ascii="Verdana" w:hAnsi="Verdana"/>
          <w:color w:val="000000"/>
          <w:sz w:val="18"/>
          <w:szCs w:val="18"/>
        </w:rPr>
        <w:t xml:space="preserve"> 407 с.</w:t>
      </w:r>
    </w:p>
    <w:p w14:paraId="0610126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Овчинников</w:t>
      </w:r>
      <w:r>
        <w:rPr>
          <w:rStyle w:val="WW8Num2z0"/>
          <w:rFonts w:ascii="Verdana" w:hAnsi="Verdana"/>
          <w:color w:val="000000"/>
          <w:sz w:val="18"/>
          <w:szCs w:val="18"/>
        </w:rPr>
        <w:t> </w:t>
      </w:r>
      <w:r>
        <w:rPr>
          <w:rFonts w:ascii="Verdana" w:hAnsi="Verdana"/>
          <w:color w:val="000000"/>
          <w:sz w:val="18"/>
          <w:szCs w:val="18"/>
        </w:rPr>
        <w:t xml:space="preserve">A.A., </w:t>
      </w:r>
      <w:proofErr w:type="spellStart"/>
      <w:r>
        <w:rPr>
          <w:rFonts w:ascii="Verdana" w:hAnsi="Verdana"/>
          <w:color w:val="000000"/>
          <w:sz w:val="18"/>
          <w:szCs w:val="18"/>
        </w:rPr>
        <w:t>Пучинский</w:t>
      </w:r>
      <w:proofErr w:type="spellEnd"/>
      <w:r>
        <w:rPr>
          <w:rFonts w:ascii="Verdana" w:hAnsi="Verdana"/>
          <w:color w:val="000000"/>
          <w:sz w:val="18"/>
          <w:szCs w:val="18"/>
        </w:rPr>
        <w:t xml:space="preserve"> B.C. Сетевые методы планирования и организации учебного процесса. М.: Высшая школа, 1972. - 207 с.</w:t>
      </w:r>
    </w:p>
    <w:p w14:paraId="319E577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Огородников</w:t>
      </w:r>
      <w:r>
        <w:rPr>
          <w:rStyle w:val="WW8Num2z0"/>
          <w:rFonts w:ascii="Verdana" w:hAnsi="Verdana"/>
          <w:color w:val="000000"/>
          <w:sz w:val="18"/>
          <w:szCs w:val="18"/>
        </w:rPr>
        <w:t> </w:t>
      </w:r>
      <w:r>
        <w:rPr>
          <w:rFonts w:ascii="Verdana" w:hAnsi="Verdana"/>
          <w:color w:val="000000"/>
          <w:sz w:val="18"/>
          <w:szCs w:val="18"/>
        </w:rPr>
        <w:t xml:space="preserve">И.Т. Актуальные проблемы исследования педагогической подготовки учителей в высшей </w:t>
      </w:r>
      <w:proofErr w:type="gramStart"/>
      <w:r>
        <w:rPr>
          <w:rFonts w:ascii="Verdana" w:hAnsi="Verdana"/>
          <w:color w:val="000000"/>
          <w:sz w:val="18"/>
          <w:szCs w:val="18"/>
        </w:rPr>
        <w:t>школе./</w:t>
      </w:r>
      <w:proofErr w:type="gramEnd"/>
      <w:r>
        <w:rPr>
          <w:rFonts w:ascii="Verdana" w:hAnsi="Verdana"/>
          <w:color w:val="000000"/>
          <w:sz w:val="18"/>
          <w:szCs w:val="18"/>
        </w:rPr>
        <w:t>/ «</w:t>
      </w:r>
      <w:r>
        <w:rPr>
          <w:rStyle w:val="WW8Num3z0"/>
          <w:rFonts w:ascii="Verdana" w:hAnsi="Verdana"/>
          <w:color w:val="4682B4"/>
          <w:sz w:val="18"/>
          <w:szCs w:val="18"/>
        </w:rPr>
        <w:t>Советская педагогика</w:t>
      </w:r>
      <w:r>
        <w:rPr>
          <w:rFonts w:ascii="Verdana" w:hAnsi="Verdana"/>
          <w:color w:val="000000"/>
          <w:sz w:val="18"/>
          <w:szCs w:val="18"/>
        </w:rPr>
        <w:t>», 1975,№2.-3 -17 с.</w:t>
      </w:r>
    </w:p>
    <w:p w14:paraId="228EB24C"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Омельяненко </w:t>
      </w:r>
      <w:proofErr w:type="spellStart"/>
      <w:r>
        <w:rPr>
          <w:rFonts w:ascii="Verdana" w:hAnsi="Verdana"/>
          <w:color w:val="000000"/>
          <w:sz w:val="18"/>
          <w:szCs w:val="18"/>
        </w:rPr>
        <w:t>Б.Jl</w:t>
      </w:r>
      <w:proofErr w:type="spellEnd"/>
      <w:r>
        <w:rPr>
          <w:rFonts w:ascii="Verdana" w:hAnsi="Verdana"/>
          <w:color w:val="000000"/>
          <w:sz w:val="18"/>
          <w:szCs w:val="18"/>
        </w:rPr>
        <w:t>. Профессионально техническое образование в зарубежных странах. — М.: высшая школа, 1969. - 224 с.</w:t>
      </w:r>
    </w:p>
    <w:p w14:paraId="575AD25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127. О методологии и методике изучения психологии труда и личности </w:t>
      </w:r>
      <w:proofErr w:type="gramStart"/>
      <w:r>
        <w:rPr>
          <w:rFonts w:ascii="Verdana" w:hAnsi="Verdana"/>
          <w:color w:val="000000"/>
          <w:sz w:val="18"/>
          <w:szCs w:val="18"/>
        </w:rPr>
        <w:t>учителя./</w:t>
      </w:r>
      <w:proofErr w:type="gramEnd"/>
      <w:r>
        <w:rPr>
          <w:rFonts w:ascii="Verdana" w:hAnsi="Verdana"/>
          <w:color w:val="000000"/>
          <w:sz w:val="18"/>
          <w:szCs w:val="18"/>
        </w:rPr>
        <w:t>/ Сборник науч. тр. Под ред. Л.И. Щербакова. Л.:</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xml:space="preserve">, 1976, </w:t>
      </w:r>
      <w:proofErr w:type="spellStart"/>
      <w:r>
        <w:rPr>
          <w:rFonts w:ascii="Verdana" w:hAnsi="Verdana"/>
          <w:color w:val="000000"/>
          <w:sz w:val="18"/>
          <w:szCs w:val="18"/>
        </w:rPr>
        <w:t>вып</w:t>
      </w:r>
      <w:proofErr w:type="spellEnd"/>
      <w:r>
        <w:rPr>
          <w:rFonts w:ascii="Verdana" w:hAnsi="Verdana"/>
          <w:color w:val="000000"/>
          <w:sz w:val="18"/>
          <w:szCs w:val="18"/>
        </w:rPr>
        <w:t>. 1. — 3 - 29 с.</w:t>
      </w:r>
    </w:p>
    <w:p w14:paraId="52435CE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128. Основы профессиональной </w:t>
      </w:r>
      <w:proofErr w:type="gramStart"/>
      <w:r>
        <w:rPr>
          <w:rFonts w:ascii="Verdana" w:hAnsi="Verdana"/>
          <w:color w:val="000000"/>
          <w:sz w:val="18"/>
          <w:szCs w:val="18"/>
        </w:rPr>
        <w:t>педагогики./</w:t>
      </w:r>
      <w:proofErr w:type="gramEnd"/>
      <w:r>
        <w:rPr>
          <w:rFonts w:ascii="Verdana" w:hAnsi="Verdana"/>
          <w:color w:val="000000"/>
          <w:sz w:val="18"/>
          <w:szCs w:val="18"/>
        </w:rPr>
        <w:t>/Под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Батышева</w:t>
      </w:r>
      <w:proofErr w:type="spellEnd"/>
      <w:r>
        <w:rPr>
          <w:rStyle w:val="WW8Num2z0"/>
          <w:rFonts w:ascii="Verdana" w:hAnsi="Verdana"/>
          <w:color w:val="000000"/>
          <w:sz w:val="18"/>
          <w:szCs w:val="18"/>
        </w:rPr>
        <w:t> </w:t>
      </w:r>
      <w:r>
        <w:rPr>
          <w:rFonts w:ascii="Verdana" w:hAnsi="Verdana"/>
          <w:color w:val="000000"/>
          <w:sz w:val="18"/>
          <w:szCs w:val="18"/>
        </w:rPr>
        <w:t xml:space="preserve">и </w:t>
      </w:r>
      <w:proofErr w:type="spellStart"/>
      <w:r>
        <w:rPr>
          <w:rFonts w:ascii="Verdana" w:hAnsi="Verdana"/>
          <w:color w:val="000000"/>
          <w:sz w:val="18"/>
          <w:szCs w:val="18"/>
        </w:rPr>
        <w:t>Шакорипецкого</w:t>
      </w:r>
      <w:proofErr w:type="spellEnd"/>
      <w:r>
        <w:rPr>
          <w:rFonts w:ascii="Verdana" w:hAnsi="Verdana"/>
          <w:color w:val="000000"/>
          <w:sz w:val="18"/>
          <w:szCs w:val="18"/>
        </w:rPr>
        <w:t xml:space="preserve"> С.Л. М.: высшая школа, 1977. - 304 с.</w:t>
      </w:r>
    </w:p>
    <w:p w14:paraId="7D5087F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129. Основы художественного </w:t>
      </w:r>
      <w:proofErr w:type="gramStart"/>
      <w:r>
        <w:rPr>
          <w:rFonts w:ascii="Verdana" w:hAnsi="Verdana"/>
          <w:color w:val="000000"/>
          <w:sz w:val="18"/>
          <w:szCs w:val="18"/>
        </w:rPr>
        <w:t>ремесла./</w:t>
      </w:r>
      <w:proofErr w:type="gramEnd"/>
      <w:r>
        <w:rPr>
          <w:rFonts w:ascii="Verdana" w:hAnsi="Verdana"/>
          <w:color w:val="000000"/>
          <w:sz w:val="18"/>
          <w:szCs w:val="18"/>
        </w:rPr>
        <w:t>/ Под ред. В.А.</w:t>
      </w:r>
      <w:r>
        <w:rPr>
          <w:rStyle w:val="WW8Num2z0"/>
          <w:rFonts w:ascii="Verdana" w:hAnsi="Verdana"/>
          <w:color w:val="000000"/>
          <w:sz w:val="18"/>
          <w:szCs w:val="18"/>
        </w:rPr>
        <w:t> </w:t>
      </w:r>
      <w:r>
        <w:rPr>
          <w:rStyle w:val="WW8Num3z0"/>
          <w:rFonts w:ascii="Verdana" w:hAnsi="Verdana"/>
          <w:color w:val="4682B4"/>
          <w:sz w:val="18"/>
          <w:szCs w:val="18"/>
        </w:rPr>
        <w:t>Барадулина</w:t>
      </w:r>
      <w:r>
        <w:rPr>
          <w:rFonts w:ascii="Verdana" w:hAnsi="Verdana"/>
          <w:color w:val="000000"/>
          <w:sz w:val="18"/>
          <w:szCs w:val="18"/>
        </w:rPr>
        <w:t>. М.: Просвещение, 1979, кн. 1,2. - 320 с.</w:t>
      </w:r>
    </w:p>
    <w:p w14:paraId="157E3FA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130. Основы</w:t>
      </w:r>
      <w:r>
        <w:rPr>
          <w:rStyle w:val="WW8Num2z0"/>
          <w:rFonts w:ascii="Verdana" w:hAnsi="Verdana"/>
          <w:color w:val="000000"/>
          <w:sz w:val="18"/>
          <w:szCs w:val="18"/>
        </w:rPr>
        <w:t> </w:t>
      </w:r>
      <w:r>
        <w:rPr>
          <w:rStyle w:val="WW8Num3z0"/>
          <w:rFonts w:ascii="Verdana" w:hAnsi="Verdana"/>
          <w:color w:val="4682B4"/>
          <w:sz w:val="18"/>
          <w:szCs w:val="18"/>
        </w:rPr>
        <w:t>вузовской</w:t>
      </w:r>
      <w:r>
        <w:rPr>
          <w:rStyle w:val="WW8Num2z0"/>
          <w:rFonts w:ascii="Verdana" w:hAnsi="Verdana"/>
          <w:color w:val="000000"/>
          <w:sz w:val="18"/>
          <w:szCs w:val="18"/>
        </w:rPr>
        <w:t> </w:t>
      </w:r>
      <w:proofErr w:type="gramStart"/>
      <w:r>
        <w:rPr>
          <w:rFonts w:ascii="Verdana" w:hAnsi="Verdana"/>
          <w:color w:val="000000"/>
          <w:sz w:val="18"/>
          <w:szCs w:val="18"/>
        </w:rPr>
        <w:t>педагогики./</w:t>
      </w:r>
      <w:proofErr w:type="gramEnd"/>
      <w:r>
        <w:rPr>
          <w:rFonts w:ascii="Verdana" w:hAnsi="Verdana"/>
          <w:color w:val="000000"/>
          <w:sz w:val="18"/>
          <w:szCs w:val="18"/>
        </w:rPr>
        <w:t xml:space="preserve"> Под ред. Н.В. Кузьмина. Л.: ЛГУ, </w:t>
      </w:r>
      <w:proofErr w:type="gramStart"/>
      <w:r>
        <w:rPr>
          <w:rFonts w:ascii="Verdana" w:hAnsi="Verdana"/>
          <w:color w:val="000000"/>
          <w:sz w:val="18"/>
          <w:szCs w:val="18"/>
        </w:rPr>
        <w:t>1972.-</w:t>
      </w:r>
      <w:proofErr w:type="gramEnd"/>
      <w:r>
        <w:rPr>
          <w:rFonts w:ascii="Verdana" w:hAnsi="Verdana"/>
          <w:color w:val="000000"/>
          <w:sz w:val="18"/>
          <w:szCs w:val="18"/>
        </w:rPr>
        <w:t>311с.</w:t>
      </w:r>
    </w:p>
    <w:p w14:paraId="275D4AA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131. Педагогика. Под ред. Ю.К.</w:t>
      </w:r>
      <w:r>
        <w:rPr>
          <w:rStyle w:val="WW8Num2z0"/>
          <w:rFonts w:ascii="Verdana" w:hAnsi="Verdana"/>
          <w:color w:val="000000"/>
          <w:sz w:val="18"/>
          <w:szCs w:val="18"/>
        </w:rPr>
        <w:t> </w:t>
      </w:r>
      <w:proofErr w:type="spellStart"/>
      <w:r>
        <w:rPr>
          <w:rStyle w:val="WW8Num3z0"/>
          <w:rFonts w:ascii="Verdana" w:hAnsi="Verdana"/>
          <w:color w:val="4682B4"/>
          <w:sz w:val="18"/>
          <w:szCs w:val="18"/>
        </w:rPr>
        <w:t>Бабанского</w:t>
      </w:r>
      <w:proofErr w:type="spellEnd"/>
      <w:r>
        <w:rPr>
          <w:rFonts w:ascii="Verdana" w:hAnsi="Verdana"/>
          <w:color w:val="000000"/>
          <w:sz w:val="18"/>
          <w:szCs w:val="18"/>
        </w:rPr>
        <w:t>. Просвещение, 1983. - 608 с.</w:t>
      </w:r>
    </w:p>
    <w:p w14:paraId="4106BA9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132. Педагогика высшей </w:t>
      </w:r>
      <w:proofErr w:type="gramStart"/>
      <w:r>
        <w:rPr>
          <w:rFonts w:ascii="Verdana" w:hAnsi="Verdana"/>
          <w:color w:val="000000"/>
          <w:sz w:val="18"/>
          <w:szCs w:val="18"/>
        </w:rPr>
        <w:t>школы./</w:t>
      </w:r>
      <w:proofErr w:type="gramEnd"/>
      <w:r>
        <w:rPr>
          <w:rFonts w:ascii="Verdana" w:hAnsi="Verdana"/>
          <w:color w:val="000000"/>
          <w:sz w:val="18"/>
          <w:szCs w:val="18"/>
        </w:rPr>
        <w:t xml:space="preserve"> Отв. Ред. Н.Л. Никандров. Л.: ЛГПИ, 1974,- 116 с.</w:t>
      </w:r>
    </w:p>
    <w:p w14:paraId="3A313AB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Пискунов</w:t>
      </w:r>
      <w:r>
        <w:rPr>
          <w:rStyle w:val="WW8Num2z0"/>
          <w:rFonts w:ascii="Verdana" w:hAnsi="Verdana"/>
          <w:color w:val="000000"/>
          <w:sz w:val="18"/>
          <w:szCs w:val="18"/>
        </w:rPr>
        <w:t> </w:t>
      </w:r>
      <w:r>
        <w:rPr>
          <w:rFonts w:ascii="Verdana" w:hAnsi="Verdana"/>
          <w:color w:val="000000"/>
          <w:sz w:val="18"/>
          <w:szCs w:val="18"/>
        </w:rPr>
        <w:t xml:space="preserve">А.И. Основные проблемы и задачи исследований в области общепедагогической подготовки будущих учителей в высшей </w:t>
      </w:r>
      <w:proofErr w:type="gramStart"/>
      <w:r>
        <w:rPr>
          <w:rFonts w:ascii="Verdana" w:hAnsi="Verdana"/>
          <w:color w:val="000000"/>
          <w:sz w:val="18"/>
          <w:szCs w:val="18"/>
        </w:rPr>
        <w:t>школе./</w:t>
      </w:r>
      <w:proofErr w:type="gramEnd"/>
      <w:r>
        <w:rPr>
          <w:rFonts w:ascii="Verdana" w:hAnsi="Verdana"/>
          <w:color w:val="000000"/>
          <w:sz w:val="18"/>
          <w:szCs w:val="18"/>
        </w:rPr>
        <w:t>/ Вопросы общепедагогической подготовки будущих учителей. — М.: 1972.- 18 с.</w:t>
      </w:r>
    </w:p>
    <w:p w14:paraId="0DA5CAE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 xml:space="preserve">К.К. вопросы психологии труда. — М.: Медицина, изд.2 е, </w:t>
      </w:r>
      <w:proofErr w:type="gramStart"/>
      <w:r>
        <w:rPr>
          <w:rFonts w:ascii="Verdana" w:hAnsi="Verdana"/>
          <w:color w:val="000000"/>
          <w:sz w:val="18"/>
          <w:szCs w:val="18"/>
        </w:rPr>
        <w:t>1970.-</w:t>
      </w:r>
      <w:proofErr w:type="gramEnd"/>
      <w:r>
        <w:rPr>
          <w:rFonts w:ascii="Verdana" w:hAnsi="Verdana"/>
          <w:color w:val="000000"/>
          <w:sz w:val="18"/>
          <w:szCs w:val="18"/>
        </w:rPr>
        <w:t>218 с.</w:t>
      </w:r>
    </w:p>
    <w:p w14:paraId="2C66E78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Платонов</w:t>
      </w:r>
      <w:r>
        <w:rPr>
          <w:rStyle w:val="WW8Num2z0"/>
          <w:rFonts w:ascii="Verdana" w:hAnsi="Verdana"/>
          <w:color w:val="000000"/>
          <w:sz w:val="18"/>
          <w:szCs w:val="18"/>
        </w:rPr>
        <w:t> </w:t>
      </w:r>
      <w:r>
        <w:rPr>
          <w:rFonts w:ascii="Verdana" w:hAnsi="Verdana"/>
          <w:color w:val="000000"/>
          <w:sz w:val="18"/>
          <w:szCs w:val="18"/>
        </w:rPr>
        <w:t>К.К. Структура и развитие личности. — М.: Наука, 1986. 256 с.</w:t>
      </w:r>
    </w:p>
    <w:p w14:paraId="02CBE79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Политехническая</w:t>
      </w:r>
      <w:r>
        <w:rPr>
          <w:rStyle w:val="WW8Num2z0"/>
          <w:rFonts w:ascii="Verdana" w:hAnsi="Verdana"/>
          <w:color w:val="000000"/>
          <w:sz w:val="18"/>
          <w:szCs w:val="18"/>
        </w:rPr>
        <w:t> </w:t>
      </w:r>
      <w:r>
        <w:rPr>
          <w:rFonts w:ascii="Verdana" w:hAnsi="Verdana"/>
          <w:color w:val="000000"/>
          <w:sz w:val="18"/>
          <w:szCs w:val="18"/>
        </w:rPr>
        <w:t xml:space="preserve">подготовка школьников в процессе </w:t>
      </w:r>
      <w:proofErr w:type="gramStart"/>
      <w:r>
        <w:rPr>
          <w:rFonts w:ascii="Verdana" w:hAnsi="Verdana"/>
          <w:color w:val="000000"/>
          <w:sz w:val="18"/>
          <w:szCs w:val="18"/>
        </w:rPr>
        <w:t>труда./</w:t>
      </w:r>
      <w:proofErr w:type="gramEnd"/>
      <w:r>
        <w:rPr>
          <w:rFonts w:ascii="Verdana" w:hAnsi="Verdana"/>
          <w:color w:val="000000"/>
          <w:sz w:val="18"/>
          <w:szCs w:val="18"/>
        </w:rPr>
        <w:t>Под ред. П.Р.</w:t>
      </w:r>
      <w:r>
        <w:rPr>
          <w:rStyle w:val="WW8Num2z0"/>
          <w:rFonts w:ascii="Verdana" w:hAnsi="Verdana"/>
          <w:color w:val="000000"/>
          <w:sz w:val="18"/>
          <w:szCs w:val="18"/>
        </w:rPr>
        <w:t> </w:t>
      </w:r>
      <w:proofErr w:type="spellStart"/>
      <w:r>
        <w:rPr>
          <w:rStyle w:val="WW8Num3z0"/>
          <w:rFonts w:ascii="Verdana" w:hAnsi="Verdana"/>
          <w:color w:val="4682B4"/>
          <w:sz w:val="18"/>
          <w:szCs w:val="18"/>
        </w:rPr>
        <w:t>Атутова</w:t>
      </w:r>
      <w:proofErr w:type="spellEnd"/>
      <w:r>
        <w:rPr>
          <w:rFonts w:ascii="Verdana" w:hAnsi="Verdana"/>
          <w:color w:val="000000"/>
          <w:sz w:val="18"/>
          <w:szCs w:val="18"/>
        </w:rPr>
        <w:t>. М.: педагогика, 1984.</w:t>
      </w:r>
    </w:p>
    <w:p w14:paraId="637FD69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 xml:space="preserve">В.А. Политехнический принцип в трудовом обучении </w:t>
      </w:r>
      <w:proofErr w:type="gramStart"/>
      <w:r>
        <w:rPr>
          <w:rFonts w:ascii="Verdana" w:hAnsi="Verdana"/>
          <w:color w:val="000000"/>
          <w:sz w:val="18"/>
          <w:szCs w:val="18"/>
        </w:rPr>
        <w:t>школьников./</w:t>
      </w:r>
      <w:proofErr w:type="gramEnd"/>
      <w:r>
        <w:rPr>
          <w:rFonts w:ascii="Verdana" w:hAnsi="Verdana"/>
          <w:color w:val="000000"/>
          <w:sz w:val="18"/>
          <w:szCs w:val="18"/>
        </w:rPr>
        <w:t xml:space="preserve"> Под. ред.</w:t>
      </w:r>
      <w:r>
        <w:rPr>
          <w:rStyle w:val="WW8Num2z0"/>
          <w:rFonts w:ascii="Verdana" w:hAnsi="Verdana"/>
          <w:color w:val="000000"/>
          <w:sz w:val="18"/>
          <w:szCs w:val="18"/>
        </w:rPr>
        <w:t> </w:t>
      </w:r>
      <w:r>
        <w:rPr>
          <w:rStyle w:val="WW8Num3z0"/>
          <w:rFonts w:ascii="Verdana" w:hAnsi="Verdana"/>
          <w:color w:val="4682B4"/>
          <w:sz w:val="18"/>
          <w:szCs w:val="18"/>
        </w:rPr>
        <w:t>Шибанова</w:t>
      </w:r>
      <w:r>
        <w:rPr>
          <w:rStyle w:val="WW8Num2z0"/>
          <w:rFonts w:ascii="Verdana" w:hAnsi="Verdana"/>
          <w:color w:val="000000"/>
          <w:sz w:val="18"/>
          <w:szCs w:val="18"/>
        </w:rPr>
        <w:t> </w:t>
      </w:r>
      <w:r>
        <w:rPr>
          <w:rFonts w:ascii="Verdana" w:hAnsi="Verdana"/>
          <w:color w:val="000000"/>
          <w:sz w:val="18"/>
          <w:szCs w:val="18"/>
        </w:rPr>
        <w:t>A.A. М.: Просвещение, 1977. - 144 с.</w:t>
      </w:r>
    </w:p>
    <w:p w14:paraId="3A57E65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138. Поляков B.JI.</w:t>
      </w:r>
      <w:r>
        <w:rPr>
          <w:rStyle w:val="WW8Num2z0"/>
          <w:rFonts w:ascii="Verdana" w:hAnsi="Verdana"/>
          <w:color w:val="000000"/>
          <w:sz w:val="18"/>
          <w:szCs w:val="18"/>
        </w:rPr>
        <w:t> </w:t>
      </w:r>
      <w:r>
        <w:rPr>
          <w:rStyle w:val="WW8Num3z0"/>
          <w:rFonts w:ascii="Verdana" w:hAnsi="Verdana"/>
          <w:color w:val="4682B4"/>
          <w:sz w:val="18"/>
          <w:szCs w:val="18"/>
        </w:rPr>
        <w:t>Ставровский</w:t>
      </w:r>
      <w:r>
        <w:rPr>
          <w:rStyle w:val="WW8Num2z0"/>
          <w:rFonts w:ascii="Verdana" w:hAnsi="Verdana"/>
          <w:color w:val="000000"/>
          <w:sz w:val="18"/>
          <w:szCs w:val="18"/>
        </w:rPr>
        <w:t> </w:t>
      </w:r>
      <w:r>
        <w:rPr>
          <w:rFonts w:ascii="Verdana" w:hAnsi="Verdana"/>
          <w:color w:val="000000"/>
          <w:sz w:val="18"/>
          <w:szCs w:val="18"/>
        </w:rPr>
        <w:t>A.E. Общая методика трудового обучения в старших классах. М.: Просвещение, 1980. - 111с.</w:t>
      </w:r>
    </w:p>
    <w:p w14:paraId="592CDB7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Поляков</w:t>
      </w:r>
      <w:r>
        <w:rPr>
          <w:rStyle w:val="WW8Num2z0"/>
          <w:rFonts w:ascii="Verdana" w:hAnsi="Verdana"/>
          <w:color w:val="000000"/>
          <w:sz w:val="18"/>
          <w:szCs w:val="18"/>
        </w:rPr>
        <w:t> </w:t>
      </w:r>
      <w:r>
        <w:rPr>
          <w:rFonts w:ascii="Verdana" w:hAnsi="Verdana"/>
          <w:color w:val="000000"/>
          <w:sz w:val="18"/>
          <w:szCs w:val="18"/>
        </w:rPr>
        <w:t>В.Л. и др. Основы методики трудового профессионального обучения. М.: Просвещение, 1986. - 168 с.</w:t>
      </w:r>
    </w:p>
    <w:p w14:paraId="28EC5D1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proofErr w:type="spellStart"/>
      <w:r>
        <w:rPr>
          <w:rStyle w:val="WW8Num3z0"/>
          <w:rFonts w:ascii="Verdana" w:hAnsi="Verdana"/>
          <w:color w:val="4682B4"/>
          <w:sz w:val="18"/>
          <w:szCs w:val="18"/>
        </w:rPr>
        <w:t>Пономарьков</w:t>
      </w:r>
      <w:proofErr w:type="spellEnd"/>
      <w:r>
        <w:rPr>
          <w:rStyle w:val="WW8Num2z0"/>
          <w:rFonts w:ascii="Verdana" w:hAnsi="Verdana"/>
          <w:color w:val="000000"/>
          <w:sz w:val="18"/>
          <w:szCs w:val="18"/>
        </w:rPr>
        <w:t> </w:t>
      </w:r>
      <w:r>
        <w:rPr>
          <w:rFonts w:ascii="Verdana" w:hAnsi="Verdana"/>
          <w:color w:val="000000"/>
          <w:sz w:val="18"/>
          <w:szCs w:val="18"/>
        </w:rPr>
        <w:t>С.М. Декоративное оформительское искусство в школе. -М.: Просвещение, 1976. 136 с.</w:t>
      </w:r>
    </w:p>
    <w:p w14:paraId="0EBC14AC"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Я.Л. Психология творчество мышления. М., 1960. - 264 с.</w:t>
      </w:r>
    </w:p>
    <w:p w14:paraId="6071D1B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Прозоровский</w:t>
      </w:r>
      <w:r>
        <w:rPr>
          <w:rStyle w:val="WW8Num2z0"/>
          <w:rFonts w:ascii="Verdana" w:hAnsi="Verdana"/>
          <w:color w:val="000000"/>
          <w:sz w:val="18"/>
          <w:szCs w:val="18"/>
        </w:rPr>
        <w:t> </w:t>
      </w:r>
      <w:r>
        <w:rPr>
          <w:rFonts w:ascii="Verdana" w:hAnsi="Verdana"/>
          <w:color w:val="000000"/>
          <w:sz w:val="18"/>
          <w:szCs w:val="18"/>
        </w:rPr>
        <w:t>Л.И. Технология отделки столярных изделий. М.: Высшая школа, 1983. - 288 с.</w:t>
      </w:r>
    </w:p>
    <w:p w14:paraId="098835E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143. Проблемы педагогической</w:t>
      </w:r>
      <w:r>
        <w:rPr>
          <w:rStyle w:val="WW8Num2z0"/>
          <w:rFonts w:ascii="Verdana" w:hAnsi="Verdana"/>
          <w:color w:val="000000"/>
          <w:sz w:val="18"/>
          <w:szCs w:val="18"/>
        </w:rPr>
        <w:t> </w:t>
      </w:r>
      <w:proofErr w:type="gramStart"/>
      <w:r>
        <w:rPr>
          <w:rStyle w:val="WW8Num3z0"/>
          <w:rFonts w:ascii="Verdana" w:hAnsi="Verdana"/>
          <w:color w:val="4682B4"/>
          <w:sz w:val="18"/>
          <w:szCs w:val="18"/>
        </w:rPr>
        <w:t>квалиметрии</w:t>
      </w:r>
      <w:r>
        <w:rPr>
          <w:rFonts w:ascii="Verdana" w:hAnsi="Verdana"/>
          <w:color w:val="000000"/>
          <w:sz w:val="18"/>
          <w:szCs w:val="18"/>
        </w:rPr>
        <w:t>./</w:t>
      </w:r>
      <w:proofErr w:type="gramEnd"/>
      <w:r>
        <w:rPr>
          <w:rFonts w:ascii="Verdana" w:hAnsi="Verdana"/>
          <w:color w:val="000000"/>
          <w:sz w:val="18"/>
          <w:szCs w:val="18"/>
        </w:rPr>
        <w:t>/ Сборник вып.1. М.: 1974. -174 с.</w:t>
      </w:r>
    </w:p>
    <w:p w14:paraId="4988842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144. Проблемы педагогического образования в капиталистических странах (</w:t>
      </w:r>
      <w:r>
        <w:rPr>
          <w:rStyle w:val="WW8Num3z0"/>
          <w:rFonts w:ascii="Verdana" w:hAnsi="Verdana"/>
          <w:color w:val="4682B4"/>
          <w:sz w:val="18"/>
          <w:szCs w:val="18"/>
        </w:rPr>
        <w:t>США</w:t>
      </w:r>
      <w:r>
        <w:rPr>
          <w:rFonts w:ascii="Verdana" w:hAnsi="Verdana"/>
          <w:color w:val="000000"/>
          <w:sz w:val="18"/>
          <w:szCs w:val="18"/>
        </w:rPr>
        <w:t>, Англия, Франция, ФРГ</w:t>
      </w:r>
      <w:proofErr w:type="gramStart"/>
      <w:r>
        <w:rPr>
          <w:rFonts w:ascii="Verdana" w:hAnsi="Verdana"/>
          <w:color w:val="000000"/>
          <w:sz w:val="18"/>
          <w:szCs w:val="18"/>
        </w:rPr>
        <w:t>)./</w:t>
      </w:r>
      <w:proofErr w:type="gramEnd"/>
      <w:r>
        <w:rPr>
          <w:rFonts w:ascii="Verdana" w:hAnsi="Verdana"/>
          <w:color w:val="000000"/>
          <w:sz w:val="18"/>
          <w:szCs w:val="18"/>
        </w:rPr>
        <w:t>/ Сб. науч. тр.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ОП АПН СССР, 1975.-77с.</w:t>
      </w:r>
    </w:p>
    <w:p w14:paraId="1542D6F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w:t>
      </w:r>
      <w:proofErr w:type="spellStart"/>
      <w:r>
        <w:rPr>
          <w:rFonts w:ascii="Verdana" w:hAnsi="Verdana"/>
          <w:color w:val="000000"/>
          <w:sz w:val="18"/>
          <w:szCs w:val="18"/>
        </w:rPr>
        <w:t>Рачепко</w:t>
      </w:r>
      <w:proofErr w:type="spellEnd"/>
      <w:r>
        <w:rPr>
          <w:rFonts w:ascii="Verdana" w:hAnsi="Verdana"/>
          <w:color w:val="000000"/>
          <w:sz w:val="18"/>
          <w:szCs w:val="18"/>
        </w:rPr>
        <w:t xml:space="preserve"> И.П. Научная организация педагогического труда. — М.: Просвещение, 1972,- 391 с.</w:t>
      </w:r>
    </w:p>
    <w:p w14:paraId="403C77F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Решетова</w:t>
      </w:r>
      <w:r>
        <w:rPr>
          <w:rStyle w:val="WW8Num2z0"/>
          <w:rFonts w:ascii="Verdana" w:hAnsi="Verdana"/>
          <w:color w:val="000000"/>
          <w:sz w:val="18"/>
          <w:szCs w:val="18"/>
        </w:rPr>
        <w:t> </w:t>
      </w:r>
      <w:r>
        <w:rPr>
          <w:rFonts w:ascii="Verdana" w:hAnsi="Verdana"/>
          <w:color w:val="000000"/>
          <w:sz w:val="18"/>
          <w:szCs w:val="18"/>
        </w:rPr>
        <w:t>З.А., Жуков A.A. Подготовка специалистов по основам теории управляемого обучения (методические указания). Серпухов: 1968. - 56 с.</w:t>
      </w:r>
    </w:p>
    <w:p w14:paraId="6AD2790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proofErr w:type="spellStart"/>
      <w:r>
        <w:rPr>
          <w:rStyle w:val="WW8Num3z0"/>
          <w:rFonts w:ascii="Verdana" w:hAnsi="Verdana"/>
          <w:color w:val="4682B4"/>
          <w:sz w:val="18"/>
          <w:szCs w:val="18"/>
        </w:rPr>
        <w:t>Рихак</w:t>
      </w:r>
      <w:proofErr w:type="spellEnd"/>
      <w:r>
        <w:rPr>
          <w:rStyle w:val="WW8Num2z0"/>
          <w:rFonts w:ascii="Verdana" w:hAnsi="Verdana"/>
          <w:color w:val="000000"/>
          <w:sz w:val="18"/>
          <w:szCs w:val="18"/>
        </w:rPr>
        <w:t> </w:t>
      </w:r>
      <w:r>
        <w:rPr>
          <w:rFonts w:ascii="Verdana" w:hAnsi="Verdana"/>
          <w:color w:val="000000"/>
          <w:sz w:val="18"/>
          <w:szCs w:val="18"/>
        </w:rPr>
        <w:t>Э.В. Обработка древесины в школьных мастерских. — М.: Просвещение, 1984, 175 с.</w:t>
      </w:r>
    </w:p>
    <w:p w14:paraId="277A9E0C"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Ростовцев</w:t>
      </w:r>
      <w:r>
        <w:rPr>
          <w:rStyle w:val="WW8Num2z0"/>
          <w:rFonts w:ascii="Verdana" w:hAnsi="Verdana"/>
          <w:color w:val="000000"/>
          <w:sz w:val="18"/>
          <w:szCs w:val="18"/>
        </w:rPr>
        <w:t> </w:t>
      </w:r>
      <w:r>
        <w:rPr>
          <w:rFonts w:ascii="Verdana" w:hAnsi="Verdana"/>
          <w:color w:val="000000"/>
          <w:sz w:val="18"/>
          <w:szCs w:val="18"/>
        </w:rPr>
        <w:t xml:space="preserve">H.H. Методика преподавания изобразительного искусства в школе. М.: Просвещение, </w:t>
      </w:r>
      <w:proofErr w:type="gramStart"/>
      <w:r>
        <w:rPr>
          <w:rFonts w:ascii="Verdana" w:hAnsi="Verdana"/>
          <w:color w:val="000000"/>
          <w:sz w:val="18"/>
          <w:szCs w:val="18"/>
        </w:rPr>
        <w:t>1980.-</w:t>
      </w:r>
      <w:proofErr w:type="gramEnd"/>
      <w:r>
        <w:rPr>
          <w:rFonts w:ascii="Verdana" w:hAnsi="Verdana"/>
          <w:color w:val="000000"/>
          <w:sz w:val="18"/>
          <w:szCs w:val="18"/>
        </w:rPr>
        <w:t xml:space="preserve"> 239 с.</w:t>
      </w:r>
    </w:p>
    <w:p w14:paraId="260E005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Проблемы общей психологии. М.: 1973. - 378 с.</w:t>
      </w:r>
    </w:p>
    <w:p w14:paraId="0230A6A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Рыков</w:t>
      </w:r>
      <w:r>
        <w:rPr>
          <w:rStyle w:val="WW8Num2z0"/>
          <w:rFonts w:ascii="Verdana" w:hAnsi="Verdana"/>
          <w:color w:val="000000"/>
          <w:sz w:val="18"/>
          <w:szCs w:val="18"/>
        </w:rPr>
        <w:t> </w:t>
      </w:r>
      <w:r>
        <w:rPr>
          <w:rFonts w:ascii="Verdana" w:hAnsi="Verdana"/>
          <w:color w:val="000000"/>
          <w:sz w:val="18"/>
          <w:szCs w:val="18"/>
        </w:rPr>
        <w:t xml:space="preserve">Н.Л., Щербаков А.И. </w:t>
      </w:r>
      <w:proofErr w:type="spellStart"/>
      <w:r>
        <w:rPr>
          <w:rFonts w:ascii="Verdana" w:hAnsi="Verdana"/>
          <w:color w:val="000000"/>
          <w:sz w:val="18"/>
          <w:szCs w:val="18"/>
        </w:rPr>
        <w:t>Профессиограмма</w:t>
      </w:r>
      <w:proofErr w:type="spellEnd"/>
      <w:r>
        <w:rPr>
          <w:rFonts w:ascii="Verdana" w:hAnsi="Verdana"/>
          <w:color w:val="000000"/>
          <w:sz w:val="18"/>
          <w:szCs w:val="18"/>
        </w:rPr>
        <w:t xml:space="preserve"> учителя биологии средней общеобразовательной школы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разработка). — Л.: 1971.-98 с.</w:t>
      </w:r>
    </w:p>
    <w:p w14:paraId="1F756D3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151. </w:t>
      </w:r>
      <w:proofErr w:type="spellStart"/>
      <w:r>
        <w:rPr>
          <w:rFonts w:ascii="Verdana" w:hAnsi="Verdana"/>
          <w:color w:val="000000"/>
          <w:sz w:val="18"/>
          <w:szCs w:val="18"/>
        </w:rPr>
        <w:t>Сатканов</w:t>
      </w:r>
      <w:proofErr w:type="spellEnd"/>
      <w:r>
        <w:rPr>
          <w:rFonts w:ascii="Verdana" w:hAnsi="Verdana"/>
          <w:color w:val="000000"/>
          <w:sz w:val="18"/>
          <w:szCs w:val="18"/>
        </w:rPr>
        <w:t xml:space="preserve"> О. Трудовое обучение с применением национального декоративного прикладного искусства (Методическое пособие). -Алматы: </w:t>
      </w:r>
      <w:proofErr w:type="spellStart"/>
      <w:r>
        <w:rPr>
          <w:rFonts w:ascii="Verdana" w:hAnsi="Verdana"/>
          <w:color w:val="000000"/>
          <w:sz w:val="18"/>
          <w:szCs w:val="18"/>
        </w:rPr>
        <w:t>Payan</w:t>
      </w:r>
      <w:proofErr w:type="spellEnd"/>
      <w:r>
        <w:rPr>
          <w:rFonts w:ascii="Verdana" w:hAnsi="Verdana"/>
          <w:color w:val="000000"/>
          <w:sz w:val="18"/>
          <w:szCs w:val="18"/>
        </w:rPr>
        <w:t>, 1993. - 141 с.</w:t>
      </w:r>
    </w:p>
    <w:p w14:paraId="76EAD08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proofErr w:type="spellStart"/>
      <w:r>
        <w:rPr>
          <w:rStyle w:val="WW8Num3z0"/>
          <w:rFonts w:ascii="Verdana" w:hAnsi="Verdana"/>
          <w:color w:val="4682B4"/>
          <w:sz w:val="18"/>
          <w:szCs w:val="18"/>
        </w:rPr>
        <w:t>Светловская</w:t>
      </w:r>
      <w:proofErr w:type="spellEnd"/>
      <w:r>
        <w:rPr>
          <w:rStyle w:val="WW8Num2z0"/>
          <w:rFonts w:ascii="Verdana" w:hAnsi="Verdana"/>
          <w:color w:val="000000"/>
          <w:sz w:val="18"/>
          <w:szCs w:val="18"/>
        </w:rPr>
        <w:t> </w:t>
      </w:r>
      <w:r>
        <w:rPr>
          <w:rFonts w:ascii="Verdana" w:hAnsi="Verdana"/>
          <w:color w:val="000000"/>
          <w:sz w:val="18"/>
          <w:szCs w:val="18"/>
        </w:rPr>
        <w:t xml:space="preserve">H.H. О методике технологии педагогического труда и о педагогическом </w:t>
      </w:r>
      <w:proofErr w:type="gramStart"/>
      <w:r>
        <w:rPr>
          <w:rFonts w:ascii="Verdana" w:hAnsi="Verdana"/>
          <w:color w:val="000000"/>
          <w:sz w:val="18"/>
          <w:szCs w:val="18"/>
        </w:rPr>
        <w:t>творчестве./</w:t>
      </w:r>
      <w:proofErr w:type="gramEnd"/>
      <w:r>
        <w:rPr>
          <w:rFonts w:ascii="Verdana" w:hAnsi="Verdana"/>
          <w:color w:val="000000"/>
          <w:sz w:val="18"/>
          <w:szCs w:val="18"/>
        </w:rPr>
        <w:t xml:space="preserve"> «</w:t>
      </w:r>
      <w:r>
        <w:rPr>
          <w:rStyle w:val="WW8Num3z0"/>
          <w:rFonts w:ascii="Verdana" w:hAnsi="Verdana"/>
          <w:color w:val="4682B4"/>
          <w:sz w:val="18"/>
          <w:szCs w:val="18"/>
        </w:rPr>
        <w:t>Начальная школа</w:t>
      </w:r>
      <w:r>
        <w:rPr>
          <w:rFonts w:ascii="Verdana" w:hAnsi="Verdana"/>
          <w:color w:val="000000"/>
          <w:sz w:val="18"/>
          <w:szCs w:val="18"/>
        </w:rPr>
        <w:t>», 1991, №2. 17 — 23 с.</w:t>
      </w:r>
    </w:p>
    <w:p w14:paraId="294FF40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proofErr w:type="spellStart"/>
      <w:r>
        <w:rPr>
          <w:rStyle w:val="WW8Num3z0"/>
          <w:rFonts w:ascii="Verdana" w:hAnsi="Verdana"/>
          <w:color w:val="4682B4"/>
          <w:sz w:val="18"/>
          <w:szCs w:val="18"/>
        </w:rPr>
        <w:t>Сейтешев</w:t>
      </w:r>
      <w:proofErr w:type="spellEnd"/>
      <w:r>
        <w:rPr>
          <w:rStyle w:val="WW8Num2z0"/>
          <w:rFonts w:ascii="Verdana" w:hAnsi="Verdana"/>
          <w:color w:val="000000"/>
          <w:sz w:val="18"/>
          <w:szCs w:val="18"/>
        </w:rPr>
        <w:t> </w:t>
      </w:r>
      <w:r>
        <w:rPr>
          <w:rFonts w:ascii="Verdana" w:hAnsi="Verdana"/>
          <w:color w:val="000000"/>
          <w:sz w:val="18"/>
          <w:szCs w:val="18"/>
        </w:rPr>
        <w:t xml:space="preserve">А.П., </w:t>
      </w:r>
      <w:proofErr w:type="spellStart"/>
      <w:r>
        <w:rPr>
          <w:rFonts w:ascii="Verdana" w:hAnsi="Verdana"/>
          <w:color w:val="000000"/>
          <w:sz w:val="18"/>
          <w:szCs w:val="18"/>
        </w:rPr>
        <w:t>Абдыкаримов</w:t>
      </w:r>
      <w:proofErr w:type="spellEnd"/>
      <w:r>
        <w:rPr>
          <w:rFonts w:ascii="Verdana" w:hAnsi="Verdana"/>
          <w:color w:val="000000"/>
          <w:sz w:val="18"/>
          <w:szCs w:val="18"/>
        </w:rPr>
        <w:t xml:space="preserve"> Б.А. Научные основы профессионально -технической педагогики. Алматы: 1992. - 432 с.</w:t>
      </w:r>
    </w:p>
    <w:p w14:paraId="7B51E14C"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proofErr w:type="spellStart"/>
      <w:r>
        <w:rPr>
          <w:rStyle w:val="WW8Num3z0"/>
          <w:rFonts w:ascii="Verdana" w:hAnsi="Verdana"/>
          <w:color w:val="4682B4"/>
          <w:sz w:val="18"/>
          <w:szCs w:val="18"/>
        </w:rPr>
        <w:t>Сейтешев</w:t>
      </w:r>
      <w:proofErr w:type="spellEnd"/>
      <w:r>
        <w:rPr>
          <w:rStyle w:val="WW8Num2z0"/>
          <w:rFonts w:ascii="Verdana" w:hAnsi="Verdana"/>
          <w:color w:val="000000"/>
          <w:sz w:val="18"/>
          <w:szCs w:val="18"/>
        </w:rPr>
        <w:t> </w:t>
      </w:r>
      <w:r>
        <w:rPr>
          <w:rFonts w:ascii="Verdana" w:hAnsi="Verdana"/>
          <w:color w:val="000000"/>
          <w:sz w:val="18"/>
          <w:szCs w:val="18"/>
        </w:rPr>
        <w:t>А.П. Пути профессионального становления учащейся молодёжи. М.: Высшая школа, 1988. - 240 с.</w:t>
      </w:r>
    </w:p>
    <w:p w14:paraId="0F3D0D4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Скрипкин</w:t>
      </w:r>
      <w:r>
        <w:rPr>
          <w:rStyle w:val="WW8Num2z0"/>
          <w:rFonts w:ascii="Verdana" w:hAnsi="Verdana"/>
          <w:color w:val="000000"/>
          <w:sz w:val="18"/>
          <w:szCs w:val="18"/>
        </w:rPr>
        <w:t> </w:t>
      </w:r>
      <w:r>
        <w:rPr>
          <w:rFonts w:ascii="Verdana" w:hAnsi="Verdana"/>
          <w:color w:val="000000"/>
          <w:sz w:val="18"/>
          <w:szCs w:val="18"/>
        </w:rPr>
        <w:t>А.Г. Педагогические основы использования искусства в подготовке</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Ташкент: «</w:t>
      </w:r>
      <w:proofErr w:type="spellStart"/>
      <w:r>
        <w:rPr>
          <w:rStyle w:val="WW8Num3z0"/>
          <w:rFonts w:ascii="Verdana" w:hAnsi="Verdana"/>
          <w:color w:val="4682B4"/>
          <w:sz w:val="18"/>
          <w:szCs w:val="18"/>
        </w:rPr>
        <w:t>Укитувчи</w:t>
      </w:r>
      <w:proofErr w:type="spellEnd"/>
      <w:r>
        <w:rPr>
          <w:rFonts w:ascii="Verdana" w:hAnsi="Verdana"/>
          <w:color w:val="000000"/>
          <w:sz w:val="18"/>
          <w:szCs w:val="18"/>
        </w:rPr>
        <w:t>», 1992. - 128 с.</w:t>
      </w:r>
    </w:p>
    <w:p w14:paraId="34325F2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Style w:val="WW8Num2z0"/>
          <w:rFonts w:ascii="Verdana" w:hAnsi="Verdana"/>
          <w:color w:val="000000"/>
          <w:sz w:val="18"/>
          <w:szCs w:val="18"/>
        </w:rPr>
        <w:t> </w:t>
      </w:r>
      <w:r>
        <w:rPr>
          <w:rFonts w:ascii="Verdana" w:hAnsi="Verdana"/>
          <w:color w:val="000000"/>
          <w:sz w:val="18"/>
          <w:szCs w:val="18"/>
        </w:rPr>
        <w:t xml:space="preserve">В.А. Профессиональная подготовка и формирование личности будущего </w:t>
      </w:r>
      <w:r>
        <w:rPr>
          <w:rFonts w:ascii="Verdana" w:hAnsi="Verdana"/>
          <w:color w:val="000000"/>
          <w:sz w:val="18"/>
          <w:szCs w:val="18"/>
        </w:rPr>
        <w:lastRenderedPageBreak/>
        <w:t>учителя географии. — М.: 1974. 4 - 28 с.</w:t>
      </w:r>
    </w:p>
    <w:p w14:paraId="0B78AA7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proofErr w:type="spellStart"/>
      <w:r>
        <w:rPr>
          <w:rStyle w:val="WW8Num3z0"/>
          <w:rFonts w:ascii="Verdana" w:hAnsi="Verdana"/>
          <w:color w:val="4682B4"/>
          <w:sz w:val="18"/>
          <w:szCs w:val="18"/>
        </w:rPr>
        <w:t>Сластенин</w:t>
      </w:r>
      <w:proofErr w:type="spellEnd"/>
      <w:r>
        <w:rPr>
          <w:rStyle w:val="WW8Num2z0"/>
          <w:rFonts w:ascii="Verdana" w:hAnsi="Verdana"/>
          <w:color w:val="000000"/>
          <w:sz w:val="18"/>
          <w:szCs w:val="18"/>
        </w:rPr>
        <w:t> </w:t>
      </w:r>
      <w:r>
        <w:rPr>
          <w:rFonts w:ascii="Verdana" w:hAnsi="Verdana"/>
          <w:color w:val="000000"/>
          <w:sz w:val="18"/>
          <w:szCs w:val="18"/>
        </w:rPr>
        <w:t>В.А. К вопросу о</w:t>
      </w:r>
      <w:r>
        <w:rPr>
          <w:rStyle w:val="WW8Num2z0"/>
          <w:rFonts w:ascii="Verdana" w:hAnsi="Verdana"/>
          <w:color w:val="000000"/>
          <w:sz w:val="18"/>
          <w:szCs w:val="18"/>
        </w:rPr>
        <w:t> </w:t>
      </w:r>
      <w:proofErr w:type="spellStart"/>
      <w:r>
        <w:rPr>
          <w:rStyle w:val="WW8Num3z0"/>
          <w:rFonts w:ascii="Verdana" w:hAnsi="Verdana"/>
          <w:color w:val="4682B4"/>
          <w:sz w:val="18"/>
          <w:szCs w:val="18"/>
        </w:rPr>
        <w:t>профессиограмме</w:t>
      </w:r>
      <w:proofErr w:type="spellEnd"/>
      <w:r>
        <w:rPr>
          <w:rStyle w:val="WW8Num2z0"/>
          <w:rFonts w:ascii="Verdana" w:hAnsi="Verdana"/>
          <w:color w:val="000000"/>
          <w:sz w:val="18"/>
          <w:szCs w:val="18"/>
        </w:rPr>
        <w:t> </w:t>
      </w:r>
      <w:r>
        <w:rPr>
          <w:rFonts w:ascii="Verdana" w:hAnsi="Verdana"/>
          <w:color w:val="000000"/>
          <w:sz w:val="18"/>
          <w:szCs w:val="18"/>
        </w:rPr>
        <w:t xml:space="preserve">учителя общеобразовательной </w:t>
      </w:r>
      <w:proofErr w:type="gramStart"/>
      <w:r>
        <w:rPr>
          <w:rFonts w:ascii="Verdana" w:hAnsi="Verdana"/>
          <w:color w:val="000000"/>
          <w:sz w:val="18"/>
          <w:szCs w:val="18"/>
        </w:rPr>
        <w:t>школы./</w:t>
      </w:r>
      <w:proofErr w:type="gramEnd"/>
      <w:r>
        <w:rPr>
          <w:rFonts w:ascii="Verdana" w:hAnsi="Verdana"/>
          <w:color w:val="000000"/>
          <w:sz w:val="18"/>
          <w:szCs w:val="18"/>
        </w:rPr>
        <w:t xml:space="preserve"> «</w:t>
      </w:r>
      <w:r>
        <w:rPr>
          <w:rStyle w:val="WW8Num3z0"/>
          <w:rFonts w:ascii="Verdana" w:hAnsi="Verdana"/>
          <w:color w:val="4682B4"/>
          <w:sz w:val="18"/>
          <w:szCs w:val="18"/>
        </w:rPr>
        <w:t>Советская педагогика</w:t>
      </w:r>
      <w:r>
        <w:rPr>
          <w:rFonts w:ascii="Verdana" w:hAnsi="Verdana"/>
          <w:color w:val="000000"/>
          <w:sz w:val="18"/>
          <w:szCs w:val="18"/>
        </w:rPr>
        <w:t>» , 1973, №5. 36 48 с.</w:t>
      </w:r>
    </w:p>
    <w:p w14:paraId="2F306E8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Е.О. Пути формирования модели специалиста с высшим образованием. JL: ЛГУ, 1977. - 136 с.</w:t>
      </w:r>
    </w:p>
    <w:p w14:paraId="700CD59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159. Совершенствование содержания и процесса подготовки учителей </w:t>
      </w:r>
      <w:proofErr w:type="gramStart"/>
      <w:r>
        <w:rPr>
          <w:rFonts w:ascii="Verdana" w:hAnsi="Verdana"/>
          <w:color w:val="000000"/>
          <w:sz w:val="18"/>
          <w:szCs w:val="18"/>
        </w:rPr>
        <w:t>труда./</w:t>
      </w:r>
      <w:proofErr w:type="gramEnd"/>
      <w:r>
        <w:rPr>
          <w:rFonts w:ascii="Verdana" w:hAnsi="Verdana"/>
          <w:color w:val="000000"/>
          <w:sz w:val="18"/>
          <w:szCs w:val="18"/>
        </w:rPr>
        <w:t xml:space="preserve"> Сб. науч. тр.</w:t>
      </w:r>
      <w:r>
        <w:rPr>
          <w:rStyle w:val="WW8Num2z0"/>
          <w:rFonts w:ascii="Verdana" w:hAnsi="Verdana"/>
          <w:color w:val="000000"/>
          <w:sz w:val="18"/>
          <w:szCs w:val="18"/>
        </w:rPr>
        <w:t> </w:t>
      </w:r>
      <w:r>
        <w:rPr>
          <w:rStyle w:val="WW8Num3z0"/>
          <w:rFonts w:ascii="Verdana" w:hAnsi="Verdana"/>
          <w:color w:val="4682B4"/>
          <w:sz w:val="18"/>
          <w:szCs w:val="18"/>
        </w:rPr>
        <w:t>Редколлегия</w:t>
      </w:r>
      <w:r>
        <w:rPr>
          <w:rStyle w:val="WW8Num2z0"/>
          <w:rFonts w:ascii="Verdana" w:hAnsi="Verdana"/>
          <w:color w:val="000000"/>
          <w:sz w:val="18"/>
          <w:szCs w:val="18"/>
        </w:rPr>
        <w:t> </w:t>
      </w:r>
      <w:r>
        <w:rPr>
          <w:rFonts w:ascii="Verdana" w:hAnsi="Verdana"/>
          <w:color w:val="000000"/>
          <w:sz w:val="18"/>
          <w:szCs w:val="18"/>
        </w:rPr>
        <w:t>Ю.К. Васильев и др. - М.: изд.</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1987.-86 с.</w:t>
      </w:r>
    </w:p>
    <w:p w14:paraId="376B8DB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proofErr w:type="spellStart"/>
      <w:r>
        <w:rPr>
          <w:rStyle w:val="WW8Num3z0"/>
          <w:rFonts w:ascii="Verdana" w:hAnsi="Verdana"/>
          <w:color w:val="4682B4"/>
          <w:sz w:val="18"/>
          <w:szCs w:val="18"/>
        </w:rPr>
        <w:t>Сорокова</w:t>
      </w:r>
      <w:proofErr w:type="spellEnd"/>
      <w:r>
        <w:rPr>
          <w:rStyle w:val="WW8Num2z0"/>
          <w:rFonts w:ascii="Verdana" w:hAnsi="Verdana"/>
          <w:color w:val="000000"/>
          <w:sz w:val="18"/>
          <w:szCs w:val="18"/>
        </w:rPr>
        <w:t> </w:t>
      </w:r>
      <w:r>
        <w:rPr>
          <w:rFonts w:ascii="Verdana" w:hAnsi="Verdana"/>
          <w:color w:val="000000"/>
          <w:sz w:val="18"/>
          <w:szCs w:val="18"/>
        </w:rPr>
        <w:t xml:space="preserve">А.Н. Самостоятельная работа студентов важнейший элемент современной подготовки </w:t>
      </w:r>
      <w:proofErr w:type="gramStart"/>
      <w:r>
        <w:rPr>
          <w:rFonts w:ascii="Verdana" w:hAnsi="Verdana"/>
          <w:color w:val="000000"/>
          <w:sz w:val="18"/>
          <w:szCs w:val="18"/>
        </w:rPr>
        <w:t>учителя./</w:t>
      </w:r>
      <w:proofErr w:type="gramEnd"/>
      <w:r>
        <w:rPr>
          <w:rFonts w:ascii="Verdana" w:hAnsi="Verdana"/>
          <w:color w:val="000000"/>
          <w:sz w:val="18"/>
          <w:szCs w:val="18"/>
        </w:rPr>
        <w:t>/ Проблемы высшего педагогического образования (материалы конференции). - Л.: 1971.-17-21 с.</w:t>
      </w:r>
    </w:p>
    <w:p w14:paraId="3428DA2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Сорокин</w:t>
      </w:r>
      <w:r>
        <w:rPr>
          <w:rStyle w:val="WW8Num2z0"/>
          <w:rFonts w:ascii="Verdana" w:hAnsi="Verdana"/>
          <w:color w:val="000000"/>
          <w:sz w:val="18"/>
          <w:szCs w:val="18"/>
        </w:rPr>
        <w:t> </w:t>
      </w:r>
      <w:r>
        <w:rPr>
          <w:rFonts w:ascii="Verdana" w:hAnsi="Verdana"/>
          <w:color w:val="000000"/>
          <w:sz w:val="18"/>
          <w:szCs w:val="18"/>
        </w:rPr>
        <w:t xml:space="preserve">H.A. Дипломные работы как средство улучшения подготовки учителей в педагогических </w:t>
      </w:r>
      <w:proofErr w:type="gramStart"/>
      <w:r>
        <w:rPr>
          <w:rFonts w:ascii="Verdana" w:hAnsi="Verdana"/>
          <w:color w:val="000000"/>
          <w:sz w:val="18"/>
          <w:szCs w:val="18"/>
        </w:rPr>
        <w:t>институтах./</w:t>
      </w:r>
      <w:proofErr w:type="gramEnd"/>
      <w:r>
        <w:rPr>
          <w:rFonts w:ascii="Verdana" w:hAnsi="Verdana"/>
          <w:color w:val="000000"/>
          <w:sz w:val="18"/>
          <w:szCs w:val="18"/>
        </w:rPr>
        <w:t xml:space="preserve"> «</w:t>
      </w:r>
      <w:r>
        <w:rPr>
          <w:rStyle w:val="WW8Num3z0"/>
          <w:rFonts w:ascii="Verdana" w:hAnsi="Verdana"/>
          <w:color w:val="4682B4"/>
          <w:sz w:val="18"/>
          <w:szCs w:val="18"/>
        </w:rPr>
        <w:t>Советская педагогика</w:t>
      </w:r>
      <w:r>
        <w:rPr>
          <w:rFonts w:ascii="Verdana" w:hAnsi="Verdana"/>
          <w:color w:val="000000"/>
          <w:sz w:val="18"/>
          <w:szCs w:val="18"/>
        </w:rPr>
        <w:t>», 1965, №5.</w:t>
      </w:r>
    </w:p>
    <w:p w14:paraId="1E4521B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proofErr w:type="spellStart"/>
      <w:r>
        <w:rPr>
          <w:rStyle w:val="WW8Num3z0"/>
          <w:rFonts w:ascii="Verdana" w:hAnsi="Verdana"/>
          <w:color w:val="4682B4"/>
          <w:sz w:val="18"/>
          <w:szCs w:val="18"/>
        </w:rPr>
        <w:t>Сохор</w:t>
      </w:r>
      <w:proofErr w:type="spellEnd"/>
      <w:r>
        <w:rPr>
          <w:rStyle w:val="WW8Num2z0"/>
          <w:rFonts w:ascii="Verdana" w:hAnsi="Verdana"/>
          <w:color w:val="000000"/>
          <w:sz w:val="18"/>
          <w:szCs w:val="18"/>
        </w:rPr>
        <w:t> </w:t>
      </w:r>
      <w:r>
        <w:rPr>
          <w:rFonts w:ascii="Verdana" w:hAnsi="Verdana"/>
          <w:color w:val="000000"/>
          <w:sz w:val="18"/>
          <w:szCs w:val="18"/>
        </w:rPr>
        <w:t>A.M. Логическая структура учебного материала (вопросы</w:t>
      </w:r>
      <w:r>
        <w:rPr>
          <w:rStyle w:val="WW8Num2z0"/>
          <w:rFonts w:ascii="Verdana" w:hAnsi="Verdana"/>
          <w:color w:val="000000"/>
          <w:sz w:val="18"/>
          <w:szCs w:val="18"/>
        </w:rPr>
        <w:t> </w:t>
      </w:r>
      <w:r>
        <w:rPr>
          <w:rStyle w:val="WW8Num3z0"/>
          <w:rFonts w:ascii="Verdana" w:hAnsi="Verdana"/>
          <w:color w:val="4682B4"/>
          <w:sz w:val="18"/>
          <w:szCs w:val="18"/>
        </w:rPr>
        <w:t>дидактического</w:t>
      </w:r>
      <w:r>
        <w:rPr>
          <w:rStyle w:val="WW8Num2z0"/>
          <w:rFonts w:ascii="Verdana" w:hAnsi="Verdana"/>
          <w:color w:val="000000"/>
          <w:sz w:val="18"/>
          <w:szCs w:val="18"/>
        </w:rPr>
        <w:t> </w:t>
      </w:r>
      <w:r>
        <w:rPr>
          <w:rFonts w:ascii="Verdana" w:hAnsi="Verdana"/>
          <w:color w:val="000000"/>
          <w:sz w:val="18"/>
          <w:szCs w:val="18"/>
        </w:rPr>
        <w:t>анализа). М.: Педагогика, 1974. - 306 с.172</w:t>
      </w:r>
    </w:p>
    <w:p w14:paraId="5D2B61BD"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 xml:space="preserve">Л.Ф. </w:t>
      </w:r>
      <w:proofErr w:type="spellStart"/>
      <w:r>
        <w:rPr>
          <w:rFonts w:ascii="Verdana" w:hAnsi="Verdana"/>
          <w:color w:val="000000"/>
          <w:sz w:val="18"/>
          <w:szCs w:val="18"/>
        </w:rPr>
        <w:t>Профессиограмма</w:t>
      </w:r>
      <w:proofErr w:type="spellEnd"/>
      <w:r>
        <w:rPr>
          <w:rFonts w:ascii="Verdana" w:hAnsi="Verdana"/>
          <w:color w:val="000000"/>
          <w:sz w:val="18"/>
          <w:szCs w:val="18"/>
        </w:rPr>
        <w:t xml:space="preserve"> как модель личности будущего </w:t>
      </w:r>
      <w:proofErr w:type="gramStart"/>
      <w:r>
        <w:rPr>
          <w:rFonts w:ascii="Verdana" w:hAnsi="Verdana"/>
          <w:color w:val="000000"/>
          <w:sz w:val="18"/>
          <w:szCs w:val="18"/>
        </w:rPr>
        <w:t>педагога./</w:t>
      </w:r>
      <w:proofErr w:type="gramEnd"/>
      <w:r>
        <w:rPr>
          <w:rFonts w:ascii="Verdana" w:hAnsi="Verdana"/>
          <w:color w:val="000000"/>
          <w:sz w:val="18"/>
          <w:szCs w:val="18"/>
        </w:rPr>
        <w:t xml:space="preserve"> Пути совершенствования системы профессионально -педагогической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Саратов: вып.5, 1977. - 55- 65 с.</w:t>
      </w:r>
    </w:p>
    <w:p w14:paraId="64517DF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 xml:space="preserve">Е.И. Психология взрослых основа </w:t>
      </w:r>
      <w:proofErr w:type="spellStart"/>
      <w:r>
        <w:rPr>
          <w:rFonts w:ascii="Verdana" w:hAnsi="Verdana"/>
          <w:color w:val="000000"/>
          <w:sz w:val="18"/>
          <w:szCs w:val="18"/>
        </w:rPr>
        <w:t>акмеологии</w:t>
      </w:r>
      <w:proofErr w:type="spellEnd"/>
      <w:r>
        <w:rPr>
          <w:rFonts w:ascii="Verdana" w:hAnsi="Verdana"/>
          <w:color w:val="000000"/>
          <w:sz w:val="18"/>
          <w:szCs w:val="18"/>
        </w:rPr>
        <w:t xml:space="preserve">. — Санкт — Петербург: </w:t>
      </w:r>
      <w:proofErr w:type="gramStart"/>
      <w:r>
        <w:rPr>
          <w:rFonts w:ascii="Verdana" w:hAnsi="Verdana"/>
          <w:color w:val="000000"/>
          <w:sz w:val="18"/>
          <w:szCs w:val="18"/>
        </w:rPr>
        <w:t>1995.-</w:t>
      </w:r>
      <w:proofErr w:type="gramEnd"/>
      <w:r>
        <w:rPr>
          <w:rFonts w:ascii="Verdana" w:hAnsi="Verdana"/>
          <w:color w:val="000000"/>
          <w:sz w:val="18"/>
          <w:szCs w:val="18"/>
        </w:rPr>
        <w:t xml:space="preserve"> 168 с.</w:t>
      </w:r>
    </w:p>
    <w:p w14:paraId="2559E1D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165. Стефанов Н. и др. Управление, моделирование и прогнозирование. М: Экономика, 1972. —243 с.</w:t>
      </w:r>
    </w:p>
    <w:p w14:paraId="043ACE8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Суходольский</w:t>
      </w:r>
      <w:r>
        <w:rPr>
          <w:rStyle w:val="WW8Num2z0"/>
          <w:rFonts w:ascii="Verdana" w:hAnsi="Verdana"/>
          <w:color w:val="000000"/>
          <w:sz w:val="18"/>
          <w:szCs w:val="18"/>
        </w:rPr>
        <w:t> </w:t>
      </w:r>
      <w:r>
        <w:rPr>
          <w:rFonts w:ascii="Verdana" w:hAnsi="Verdana"/>
          <w:color w:val="000000"/>
          <w:sz w:val="18"/>
          <w:szCs w:val="18"/>
        </w:rPr>
        <w:t xml:space="preserve">Г.В. Основы математической статистики для психологов. -Л.: ЛГУ, </w:t>
      </w:r>
      <w:proofErr w:type="gramStart"/>
      <w:r>
        <w:rPr>
          <w:rFonts w:ascii="Verdana" w:hAnsi="Verdana"/>
          <w:color w:val="000000"/>
          <w:sz w:val="18"/>
          <w:szCs w:val="18"/>
        </w:rPr>
        <w:t>1972.-</w:t>
      </w:r>
      <w:proofErr w:type="gramEnd"/>
      <w:r>
        <w:rPr>
          <w:rFonts w:ascii="Verdana" w:hAnsi="Verdana"/>
          <w:color w:val="000000"/>
          <w:sz w:val="18"/>
          <w:szCs w:val="18"/>
        </w:rPr>
        <w:t>253 с.</w:t>
      </w:r>
    </w:p>
    <w:p w14:paraId="5F11D274"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 xml:space="preserve">Н.Ф. Совершенствование обучения в высшей </w:t>
      </w:r>
      <w:proofErr w:type="gramStart"/>
      <w:r>
        <w:rPr>
          <w:rFonts w:ascii="Verdana" w:hAnsi="Verdana"/>
          <w:color w:val="000000"/>
          <w:sz w:val="18"/>
          <w:szCs w:val="18"/>
        </w:rPr>
        <w:t>школе./</w:t>
      </w:r>
      <w:proofErr w:type="gramEnd"/>
      <w:r>
        <w:rPr>
          <w:rFonts w:ascii="Verdana" w:hAnsi="Verdana"/>
          <w:color w:val="000000"/>
          <w:sz w:val="18"/>
          <w:szCs w:val="18"/>
        </w:rPr>
        <w:t xml:space="preserve"> «</w:t>
      </w:r>
      <w:r>
        <w:rPr>
          <w:rStyle w:val="WW8Num3z0"/>
          <w:rFonts w:ascii="Verdana" w:hAnsi="Verdana"/>
          <w:color w:val="4682B4"/>
          <w:sz w:val="18"/>
          <w:szCs w:val="18"/>
        </w:rPr>
        <w:t>Советская педагогика</w:t>
      </w:r>
      <w:r>
        <w:rPr>
          <w:rFonts w:ascii="Verdana" w:hAnsi="Verdana"/>
          <w:color w:val="000000"/>
          <w:sz w:val="18"/>
          <w:szCs w:val="18"/>
        </w:rPr>
        <w:t>», 1973, №7, 41 - 56 с.</w:t>
      </w:r>
    </w:p>
    <w:p w14:paraId="49C39BE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МГУ,</w:t>
      </w:r>
      <w:proofErr w:type="gramStart"/>
      <w:r>
        <w:rPr>
          <w:rFonts w:ascii="Verdana" w:hAnsi="Verdana"/>
          <w:color w:val="000000"/>
          <w:sz w:val="18"/>
          <w:szCs w:val="18"/>
        </w:rPr>
        <w:t>1975.-</w:t>
      </w:r>
      <w:proofErr w:type="gramEnd"/>
      <w:r>
        <w:rPr>
          <w:rFonts w:ascii="Verdana" w:hAnsi="Verdana"/>
          <w:color w:val="000000"/>
          <w:sz w:val="18"/>
          <w:szCs w:val="18"/>
        </w:rPr>
        <w:t>279 с.</w:t>
      </w:r>
    </w:p>
    <w:p w14:paraId="7041F9F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proofErr w:type="spellStart"/>
      <w:r>
        <w:rPr>
          <w:rStyle w:val="WW8Num3z0"/>
          <w:rFonts w:ascii="Verdana" w:hAnsi="Verdana"/>
          <w:color w:val="4682B4"/>
          <w:sz w:val="18"/>
          <w:szCs w:val="18"/>
        </w:rPr>
        <w:t>Турбович</w:t>
      </w:r>
      <w:proofErr w:type="spellEnd"/>
      <w:r>
        <w:rPr>
          <w:rStyle w:val="WW8Num2z0"/>
          <w:rFonts w:ascii="Verdana" w:hAnsi="Verdana"/>
          <w:color w:val="000000"/>
          <w:sz w:val="18"/>
          <w:szCs w:val="18"/>
        </w:rPr>
        <w:t> </w:t>
      </w:r>
      <w:r>
        <w:rPr>
          <w:rFonts w:ascii="Verdana" w:hAnsi="Verdana"/>
          <w:color w:val="000000"/>
          <w:sz w:val="18"/>
          <w:szCs w:val="18"/>
        </w:rPr>
        <w:t xml:space="preserve">Л.Т. Информационно сематическая модель обучения. - Л.: ЛГУ, </w:t>
      </w:r>
      <w:proofErr w:type="gramStart"/>
      <w:r>
        <w:rPr>
          <w:rFonts w:ascii="Verdana" w:hAnsi="Verdana"/>
          <w:color w:val="000000"/>
          <w:sz w:val="18"/>
          <w:szCs w:val="18"/>
        </w:rPr>
        <w:t>1970.-</w:t>
      </w:r>
      <w:proofErr w:type="gramEnd"/>
      <w:r>
        <w:rPr>
          <w:rFonts w:ascii="Verdana" w:hAnsi="Verdana"/>
          <w:color w:val="000000"/>
          <w:sz w:val="18"/>
          <w:szCs w:val="18"/>
        </w:rPr>
        <w:t>147 с.</w:t>
      </w:r>
    </w:p>
    <w:p w14:paraId="2E1F3FEA"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proofErr w:type="spellStart"/>
      <w:r>
        <w:rPr>
          <w:rStyle w:val="WW8Num3z0"/>
          <w:rFonts w:ascii="Verdana" w:hAnsi="Verdana"/>
          <w:color w:val="4682B4"/>
          <w:sz w:val="18"/>
          <w:szCs w:val="18"/>
        </w:rPr>
        <w:t>Уемов</w:t>
      </w:r>
      <w:proofErr w:type="spellEnd"/>
      <w:r>
        <w:rPr>
          <w:rStyle w:val="WW8Num2z0"/>
          <w:rFonts w:ascii="Verdana" w:hAnsi="Verdana"/>
          <w:color w:val="000000"/>
          <w:sz w:val="18"/>
          <w:szCs w:val="18"/>
        </w:rPr>
        <w:t> </w:t>
      </w:r>
      <w:r>
        <w:rPr>
          <w:rFonts w:ascii="Verdana" w:hAnsi="Verdana"/>
          <w:color w:val="000000"/>
          <w:sz w:val="18"/>
          <w:szCs w:val="18"/>
        </w:rPr>
        <w:t xml:space="preserve">А.И. Основные принципы классификации систем // Материалы к </w:t>
      </w:r>
      <w:proofErr w:type="spellStart"/>
      <w:r>
        <w:rPr>
          <w:rFonts w:ascii="Verdana" w:hAnsi="Verdana"/>
          <w:color w:val="000000"/>
          <w:sz w:val="18"/>
          <w:szCs w:val="18"/>
        </w:rPr>
        <w:t>сипозиуму</w:t>
      </w:r>
      <w:proofErr w:type="spellEnd"/>
      <w:r>
        <w:rPr>
          <w:rFonts w:ascii="Verdana" w:hAnsi="Verdana"/>
          <w:color w:val="000000"/>
          <w:sz w:val="18"/>
          <w:szCs w:val="18"/>
        </w:rPr>
        <w:t xml:space="preserve"> по логике науки. Киев, 1966. — 215 с.</w:t>
      </w:r>
    </w:p>
    <w:p w14:paraId="7FE3BD0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 xml:space="preserve">Л.В., Бобров A.A. Формирование у учащихся учебных умений. — М.: Знание, </w:t>
      </w:r>
      <w:proofErr w:type="gramStart"/>
      <w:r>
        <w:rPr>
          <w:rFonts w:ascii="Verdana" w:hAnsi="Verdana"/>
          <w:color w:val="000000"/>
          <w:sz w:val="18"/>
          <w:szCs w:val="18"/>
        </w:rPr>
        <w:t>1987.-</w:t>
      </w:r>
      <w:proofErr w:type="gramEnd"/>
      <w:r>
        <w:rPr>
          <w:rFonts w:ascii="Verdana" w:hAnsi="Verdana"/>
          <w:color w:val="000000"/>
          <w:sz w:val="18"/>
          <w:szCs w:val="18"/>
        </w:rPr>
        <w:t>80с.</w:t>
      </w:r>
    </w:p>
    <w:p w14:paraId="5ED8EC7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172. </w:t>
      </w:r>
      <w:proofErr w:type="spellStart"/>
      <w:r>
        <w:rPr>
          <w:rFonts w:ascii="Verdana" w:hAnsi="Verdana"/>
          <w:color w:val="000000"/>
          <w:sz w:val="18"/>
          <w:szCs w:val="18"/>
        </w:rPr>
        <w:t>Фледров</w:t>
      </w:r>
      <w:proofErr w:type="spellEnd"/>
      <w:r>
        <w:rPr>
          <w:rFonts w:ascii="Verdana" w:hAnsi="Verdana"/>
          <w:color w:val="000000"/>
          <w:sz w:val="18"/>
          <w:szCs w:val="18"/>
        </w:rPr>
        <w:t xml:space="preserve"> A.B. Художественная обработка металлов. М.: Просвещение,1976. 74 с.</w:t>
      </w:r>
    </w:p>
    <w:p w14:paraId="42F4B9E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Р.Х. Методические основы художественного образования и воспитания учащихся в узбекской школе. Ташкент: «Фан», 1990. - 215 с.</w:t>
      </w:r>
    </w:p>
    <w:p w14:paraId="418C5B2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Хворостов</w:t>
      </w:r>
      <w:r>
        <w:rPr>
          <w:rStyle w:val="WW8Num2z0"/>
          <w:rFonts w:ascii="Verdana" w:hAnsi="Verdana"/>
          <w:color w:val="000000"/>
          <w:sz w:val="18"/>
          <w:szCs w:val="18"/>
        </w:rPr>
        <w:t> </w:t>
      </w:r>
      <w:r>
        <w:rPr>
          <w:rFonts w:ascii="Verdana" w:hAnsi="Verdana"/>
          <w:color w:val="000000"/>
          <w:sz w:val="18"/>
          <w:szCs w:val="18"/>
        </w:rPr>
        <w:t>A.C. Декоративно прикладное искусство в школе. - М.: Просвещение, 1981. - 175 с.</w:t>
      </w:r>
    </w:p>
    <w:p w14:paraId="40920CFC"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Хворостов</w:t>
      </w:r>
      <w:r>
        <w:rPr>
          <w:rStyle w:val="WW8Num2z0"/>
          <w:rFonts w:ascii="Verdana" w:hAnsi="Verdana"/>
          <w:color w:val="000000"/>
          <w:sz w:val="18"/>
          <w:szCs w:val="18"/>
        </w:rPr>
        <w:t> </w:t>
      </w:r>
      <w:r>
        <w:rPr>
          <w:rFonts w:ascii="Verdana" w:hAnsi="Verdana"/>
          <w:color w:val="000000"/>
          <w:sz w:val="18"/>
          <w:szCs w:val="18"/>
        </w:rPr>
        <w:t xml:space="preserve">A.C. Чеканка. Инкрустация. Резьба по дереву. — М.: Просвещение, </w:t>
      </w:r>
      <w:proofErr w:type="gramStart"/>
      <w:r>
        <w:rPr>
          <w:rFonts w:ascii="Verdana" w:hAnsi="Verdana"/>
          <w:color w:val="000000"/>
          <w:sz w:val="18"/>
          <w:szCs w:val="18"/>
        </w:rPr>
        <w:t>1977.-</w:t>
      </w:r>
      <w:proofErr w:type="gramEnd"/>
      <w:r>
        <w:rPr>
          <w:rFonts w:ascii="Verdana" w:hAnsi="Verdana"/>
          <w:color w:val="000000"/>
          <w:sz w:val="18"/>
          <w:szCs w:val="18"/>
        </w:rPr>
        <w:t xml:space="preserve"> 175 с.</w:t>
      </w:r>
    </w:p>
    <w:p w14:paraId="3E08F84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Хмель</w:t>
      </w:r>
      <w:r>
        <w:rPr>
          <w:rStyle w:val="WW8Num2z0"/>
          <w:rFonts w:ascii="Verdana" w:hAnsi="Verdana"/>
          <w:color w:val="000000"/>
          <w:sz w:val="18"/>
          <w:szCs w:val="18"/>
        </w:rPr>
        <w:t> </w:t>
      </w:r>
      <w:r>
        <w:rPr>
          <w:rFonts w:ascii="Verdana" w:hAnsi="Verdana"/>
          <w:color w:val="000000"/>
          <w:sz w:val="18"/>
          <w:szCs w:val="18"/>
        </w:rPr>
        <w:t xml:space="preserve">Н.Д. Педагогический процесс как объект профессиональной подготовки учителей. </w:t>
      </w:r>
      <w:proofErr w:type="spellStart"/>
      <w:r>
        <w:rPr>
          <w:rFonts w:ascii="Verdana" w:hAnsi="Verdana"/>
          <w:color w:val="000000"/>
          <w:sz w:val="18"/>
          <w:szCs w:val="18"/>
        </w:rPr>
        <w:t>Алма</w:t>
      </w:r>
      <w:proofErr w:type="spellEnd"/>
      <w:r>
        <w:rPr>
          <w:rFonts w:ascii="Verdana" w:hAnsi="Verdana"/>
          <w:color w:val="000000"/>
          <w:sz w:val="18"/>
          <w:szCs w:val="18"/>
        </w:rPr>
        <w:t xml:space="preserve"> - </w:t>
      </w:r>
      <w:proofErr w:type="spellStart"/>
      <w:r>
        <w:rPr>
          <w:rFonts w:ascii="Verdana" w:hAnsi="Verdana"/>
          <w:color w:val="000000"/>
          <w:sz w:val="18"/>
          <w:szCs w:val="18"/>
        </w:rPr>
        <w:t>ата</w:t>
      </w:r>
      <w:proofErr w:type="spellEnd"/>
      <w:r>
        <w:rPr>
          <w:rFonts w:ascii="Verdana" w:hAnsi="Verdana"/>
          <w:color w:val="000000"/>
          <w:sz w:val="18"/>
          <w:szCs w:val="18"/>
        </w:rPr>
        <w:t xml:space="preserve">, </w:t>
      </w:r>
      <w:proofErr w:type="spellStart"/>
      <w:r>
        <w:rPr>
          <w:rFonts w:ascii="Verdana" w:hAnsi="Verdana"/>
          <w:color w:val="000000"/>
          <w:sz w:val="18"/>
          <w:szCs w:val="18"/>
        </w:rPr>
        <w:t>Мектеп</w:t>
      </w:r>
      <w:proofErr w:type="spellEnd"/>
      <w:r>
        <w:rPr>
          <w:rFonts w:ascii="Verdana" w:hAnsi="Verdana"/>
          <w:color w:val="000000"/>
          <w:sz w:val="18"/>
          <w:szCs w:val="18"/>
        </w:rPr>
        <w:t>, 1984. - 115 с.</w:t>
      </w:r>
    </w:p>
    <w:p w14:paraId="7928FE9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177. Худяков JI.B. Деревообрабатывающие станки. М.: Высшая школа, </w:t>
      </w:r>
      <w:proofErr w:type="gramStart"/>
      <w:r>
        <w:rPr>
          <w:rFonts w:ascii="Verdana" w:hAnsi="Verdana"/>
          <w:color w:val="000000"/>
          <w:sz w:val="18"/>
          <w:szCs w:val="18"/>
        </w:rPr>
        <w:t>1987.-</w:t>
      </w:r>
      <w:proofErr w:type="gramEnd"/>
      <w:r>
        <w:rPr>
          <w:rFonts w:ascii="Verdana" w:hAnsi="Verdana"/>
          <w:color w:val="000000"/>
          <w:sz w:val="18"/>
          <w:szCs w:val="18"/>
        </w:rPr>
        <w:t>296 с.</w:t>
      </w:r>
    </w:p>
    <w:p w14:paraId="34BB3E3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Чебышева</w:t>
      </w:r>
      <w:r>
        <w:rPr>
          <w:rStyle w:val="WW8Num2z0"/>
          <w:rFonts w:ascii="Verdana" w:hAnsi="Verdana"/>
          <w:color w:val="000000"/>
          <w:sz w:val="18"/>
          <w:szCs w:val="18"/>
        </w:rPr>
        <w:t> </w:t>
      </w:r>
      <w:r>
        <w:rPr>
          <w:rFonts w:ascii="Verdana" w:hAnsi="Verdana"/>
          <w:color w:val="000000"/>
          <w:sz w:val="18"/>
          <w:szCs w:val="18"/>
        </w:rPr>
        <w:t>В.В. Психология трудового обучения. М.: Педагогика, 1969. -218 с.</w:t>
      </w:r>
    </w:p>
    <w:p w14:paraId="0E4FBFA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179. Ченцов JI.JT. Использование сетевых графиков при планировании учебной </w:t>
      </w:r>
      <w:proofErr w:type="gramStart"/>
      <w:r>
        <w:rPr>
          <w:rFonts w:ascii="Verdana" w:hAnsi="Verdana"/>
          <w:color w:val="000000"/>
          <w:sz w:val="18"/>
          <w:szCs w:val="18"/>
        </w:rPr>
        <w:t>деятельности./</w:t>
      </w:r>
      <w:proofErr w:type="gramEnd"/>
      <w:r>
        <w:rPr>
          <w:rFonts w:ascii="Verdana" w:hAnsi="Verdana"/>
          <w:color w:val="000000"/>
          <w:sz w:val="18"/>
          <w:szCs w:val="18"/>
        </w:rPr>
        <w:t>«Советская педагогика», 1971, №4.</w:t>
      </w:r>
    </w:p>
    <w:p w14:paraId="2477DEB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Б.П. Совершенствование учебных планов и программ на базе сетевого планирования. — М.: Высшая школа, 1975. 167 с.</w:t>
      </w:r>
    </w:p>
    <w:p w14:paraId="25A871D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proofErr w:type="spellStart"/>
      <w:r>
        <w:rPr>
          <w:rStyle w:val="WW8Num3z0"/>
          <w:rFonts w:ascii="Verdana" w:hAnsi="Verdana"/>
          <w:color w:val="4682B4"/>
          <w:sz w:val="18"/>
          <w:szCs w:val="18"/>
        </w:rPr>
        <w:t>Шамков</w:t>
      </w:r>
      <w:proofErr w:type="spellEnd"/>
      <w:r>
        <w:rPr>
          <w:rStyle w:val="WW8Num2z0"/>
          <w:rFonts w:ascii="Verdana" w:hAnsi="Verdana"/>
          <w:color w:val="000000"/>
          <w:sz w:val="18"/>
          <w:szCs w:val="18"/>
        </w:rPr>
        <w:t> </w:t>
      </w:r>
      <w:r>
        <w:rPr>
          <w:rFonts w:ascii="Verdana" w:hAnsi="Verdana"/>
          <w:color w:val="000000"/>
          <w:sz w:val="18"/>
          <w:szCs w:val="18"/>
        </w:rPr>
        <w:t>М.Л. Педагогические основы производственной практики учащихся</w:t>
      </w:r>
      <w:r>
        <w:rPr>
          <w:rStyle w:val="WW8Num2z0"/>
          <w:rFonts w:ascii="Verdana" w:hAnsi="Verdana"/>
          <w:color w:val="000000"/>
          <w:sz w:val="18"/>
          <w:szCs w:val="18"/>
        </w:rPr>
        <w:t> </w:t>
      </w:r>
      <w:r>
        <w:rPr>
          <w:rStyle w:val="WW8Num3z0"/>
          <w:rFonts w:ascii="Verdana" w:hAnsi="Verdana"/>
          <w:color w:val="4682B4"/>
          <w:sz w:val="18"/>
          <w:szCs w:val="18"/>
        </w:rPr>
        <w:t>профтехучилищ</w:t>
      </w:r>
      <w:r>
        <w:rPr>
          <w:rFonts w:ascii="Verdana" w:hAnsi="Verdana"/>
          <w:color w:val="000000"/>
          <w:sz w:val="18"/>
          <w:szCs w:val="18"/>
        </w:rPr>
        <w:t>. — М.: Высшая школа, 1989. — 73 с.</w:t>
      </w:r>
    </w:p>
    <w:p w14:paraId="4A243100"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182.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Ф.,</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(Курс лекций). Душанбе: «</w:t>
      </w:r>
      <w:proofErr w:type="spellStart"/>
      <w:r>
        <w:rPr>
          <w:rStyle w:val="WW8Num3z0"/>
          <w:rFonts w:ascii="Verdana" w:hAnsi="Verdana"/>
          <w:color w:val="4682B4"/>
          <w:sz w:val="18"/>
          <w:szCs w:val="18"/>
        </w:rPr>
        <w:t>Ирфон</w:t>
      </w:r>
      <w:proofErr w:type="spellEnd"/>
      <w:r>
        <w:rPr>
          <w:rFonts w:ascii="Verdana" w:hAnsi="Verdana"/>
          <w:color w:val="000000"/>
          <w:sz w:val="18"/>
          <w:szCs w:val="18"/>
        </w:rPr>
        <w:t>», 2008. 284 с.</w:t>
      </w:r>
    </w:p>
    <w:p w14:paraId="6978BC6B"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xml:space="preserve">183.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Ф. Актуальные проблемы современной педагогики. Книга 1. Душанбе, «</w:t>
      </w:r>
      <w:proofErr w:type="spellStart"/>
      <w:r>
        <w:rPr>
          <w:rStyle w:val="WW8Num3z0"/>
          <w:rFonts w:ascii="Verdana" w:hAnsi="Verdana"/>
          <w:color w:val="4682B4"/>
          <w:sz w:val="18"/>
          <w:szCs w:val="18"/>
        </w:rPr>
        <w:t>Ирфон</w:t>
      </w:r>
      <w:proofErr w:type="spellEnd"/>
      <w:r>
        <w:rPr>
          <w:rFonts w:ascii="Verdana" w:hAnsi="Verdana"/>
          <w:color w:val="000000"/>
          <w:sz w:val="18"/>
          <w:szCs w:val="18"/>
        </w:rPr>
        <w:t>», 2009. 459 с.</w:t>
      </w:r>
    </w:p>
    <w:p w14:paraId="57E1328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184.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Ф. Актуальные проблемы современной педагогики. Книга 2. Душанбе, «</w:t>
      </w:r>
      <w:proofErr w:type="spellStart"/>
      <w:r>
        <w:rPr>
          <w:rStyle w:val="WW8Num3z0"/>
          <w:rFonts w:ascii="Verdana" w:hAnsi="Verdana"/>
          <w:color w:val="4682B4"/>
          <w:sz w:val="18"/>
          <w:szCs w:val="18"/>
        </w:rPr>
        <w:t>Ирфон</w:t>
      </w:r>
      <w:proofErr w:type="spellEnd"/>
      <w:r>
        <w:rPr>
          <w:rFonts w:ascii="Verdana" w:hAnsi="Verdana"/>
          <w:color w:val="000000"/>
          <w:sz w:val="18"/>
          <w:szCs w:val="18"/>
        </w:rPr>
        <w:t>», 2010. 328 с.</w:t>
      </w:r>
    </w:p>
    <w:p w14:paraId="755C673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185.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w:t>
      </w:r>
      <w:proofErr w:type="spellStart"/>
      <w:r>
        <w:rPr>
          <w:rFonts w:ascii="Verdana" w:hAnsi="Verdana"/>
          <w:color w:val="000000"/>
          <w:sz w:val="18"/>
          <w:szCs w:val="18"/>
        </w:rPr>
        <w:t>Файзулло</w:t>
      </w:r>
      <w:proofErr w:type="spellEnd"/>
      <w:r>
        <w:rPr>
          <w:rFonts w:ascii="Verdana" w:hAnsi="Verdana"/>
          <w:color w:val="000000"/>
          <w:sz w:val="18"/>
          <w:szCs w:val="18"/>
        </w:rPr>
        <w:t xml:space="preserve"> (Шарифов). Интегрированное обучение — основа развития и воспитания. Душанбе, </w:t>
      </w:r>
      <w:proofErr w:type="spellStart"/>
      <w:r>
        <w:rPr>
          <w:rFonts w:ascii="Verdana" w:hAnsi="Verdana"/>
          <w:color w:val="000000"/>
          <w:sz w:val="18"/>
          <w:szCs w:val="18"/>
        </w:rPr>
        <w:t>Маориф</w:t>
      </w:r>
      <w:proofErr w:type="spellEnd"/>
      <w:r>
        <w:rPr>
          <w:rFonts w:ascii="Verdana" w:hAnsi="Verdana"/>
          <w:color w:val="000000"/>
          <w:sz w:val="18"/>
          <w:szCs w:val="18"/>
        </w:rPr>
        <w:t>, 1995. - 143 с.</w:t>
      </w:r>
    </w:p>
    <w:p w14:paraId="74EFB031"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186.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w:t>
      </w:r>
      <w:proofErr w:type="spellStart"/>
      <w:r>
        <w:rPr>
          <w:rFonts w:ascii="Verdana" w:hAnsi="Verdana"/>
          <w:color w:val="000000"/>
          <w:sz w:val="18"/>
          <w:szCs w:val="18"/>
        </w:rPr>
        <w:t>Файзулло</w:t>
      </w:r>
      <w:proofErr w:type="spellEnd"/>
      <w:r>
        <w:rPr>
          <w:rFonts w:ascii="Verdana" w:hAnsi="Verdana"/>
          <w:color w:val="000000"/>
          <w:sz w:val="18"/>
          <w:szCs w:val="18"/>
        </w:rPr>
        <w:t xml:space="preserve"> (Шарифов). Интегрированное обучение: проблемы, поиски и размышления: в 2 х частях. - Душанбе. 1999, 2000.</w:t>
      </w:r>
    </w:p>
    <w:p w14:paraId="2A474F7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187. </w:t>
      </w:r>
      <w:proofErr w:type="spellStart"/>
      <w:r>
        <w:rPr>
          <w:rFonts w:ascii="Verdana" w:hAnsi="Verdana"/>
          <w:color w:val="000000"/>
          <w:sz w:val="18"/>
          <w:szCs w:val="18"/>
        </w:rPr>
        <w:t>Шарифзода</w:t>
      </w:r>
      <w:proofErr w:type="spellEnd"/>
      <w:r>
        <w:rPr>
          <w:rFonts w:ascii="Verdana" w:hAnsi="Verdana"/>
          <w:color w:val="000000"/>
          <w:sz w:val="18"/>
          <w:szCs w:val="18"/>
        </w:rPr>
        <w:t xml:space="preserve"> </w:t>
      </w:r>
      <w:proofErr w:type="spellStart"/>
      <w:r>
        <w:rPr>
          <w:rFonts w:ascii="Verdana" w:hAnsi="Verdana"/>
          <w:color w:val="000000"/>
          <w:sz w:val="18"/>
          <w:szCs w:val="18"/>
        </w:rPr>
        <w:t>Файзулло</w:t>
      </w:r>
      <w:proofErr w:type="spellEnd"/>
      <w:r>
        <w:rPr>
          <w:rFonts w:ascii="Verdana" w:hAnsi="Verdana"/>
          <w:color w:val="000000"/>
          <w:sz w:val="18"/>
          <w:szCs w:val="18"/>
        </w:rPr>
        <w:t xml:space="preserve"> (Шарифов). Теория и практика интегрированного обучения на начальном этапе средней школы. Душанбе: </w:t>
      </w:r>
      <w:proofErr w:type="spellStart"/>
      <w:r>
        <w:rPr>
          <w:rFonts w:ascii="Verdana" w:hAnsi="Verdana"/>
          <w:color w:val="000000"/>
          <w:sz w:val="18"/>
          <w:szCs w:val="18"/>
        </w:rPr>
        <w:t>Маориф</w:t>
      </w:r>
      <w:proofErr w:type="spellEnd"/>
      <w:r>
        <w:rPr>
          <w:rFonts w:ascii="Verdana" w:hAnsi="Verdana"/>
          <w:color w:val="000000"/>
          <w:sz w:val="18"/>
          <w:szCs w:val="18"/>
        </w:rPr>
        <w:t>, 1997. - 194 с.</w:t>
      </w:r>
    </w:p>
    <w:p w14:paraId="0CC1932E"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188. Шарифов Дж. Дидактические основы формирования навыков</w:t>
      </w:r>
      <w:r>
        <w:rPr>
          <w:rStyle w:val="WW8Num2z0"/>
          <w:rFonts w:ascii="Verdana" w:hAnsi="Verdana"/>
          <w:color w:val="000000"/>
          <w:sz w:val="18"/>
          <w:szCs w:val="18"/>
        </w:rPr>
        <w:t> </w:t>
      </w:r>
      <w:r>
        <w:rPr>
          <w:rStyle w:val="WW8Num3z0"/>
          <w:rFonts w:ascii="Verdana" w:hAnsi="Verdana"/>
          <w:color w:val="4682B4"/>
          <w:sz w:val="18"/>
          <w:szCs w:val="18"/>
        </w:rPr>
        <w:t>самостоятельной</w:t>
      </w:r>
      <w:r>
        <w:rPr>
          <w:rStyle w:val="WW8Num2z0"/>
          <w:rFonts w:ascii="Verdana" w:hAnsi="Verdana"/>
          <w:color w:val="000000"/>
          <w:sz w:val="18"/>
          <w:szCs w:val="18"/>
        </w:rPr>
        <w:t> </w:t>
      </w:r>
      <w:r>
        <w:rPr>
          <w:rFonts w:ascii="Verdana" w:hAnsi="Verdana"/>
          <w:color w:val="000000"/>
          <w:sz w:val="18"/>
          <w:szCs w:val="18"/>
        </w:rPr>
        <w:t xml:space="preserve">работы студентов в процессе обучения.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док. </w:t>
      </w:r>
      <w:proofErr w:type="spellStart"/>
      <w:r>
        <w:rPr>
          <w:rFonts w:ascii="Verdana" w:hAnsi="Verdana"/>
          <w:color w:val="000000"/>
          <w:sz w:val="18"/>
          <w:szCs w:val="18"/>
        </w:rPr>
        <w:t>пед</w:t>
      </w:r>
      <w:proofErr w:type="spellEnd"/>
      <w:r>
        <w:rPr>
          <w:rFonts w:ascii="Verdana" w:hAnsi="Verdana"/>
          <w:color w:val="000000"/>
          <w:sz w:val="18"/>
          <w:szCs w:val="18"/>
        </w:rPr>
        <w:t>. наук. Душанбе. 1997. - 48 с.</w:t>
      </w:r>
    </w:p>
    <w:p w14:paraId="79380F98"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proofErr w:type="spellStart"/>
      <w:r>
        <w:rPr>
          <w:rStyle w:val="WW8Num3z0"/>
          <w:rFonts w:ascii="Verdana" w:hAnsi="Verdana"/>
          <w:color w:val="4682B4"/>
          <w:sz w:val="18"/>
          <w:szCs w:val="18"/>
        </w:rPr>
        <w:t>Шаропов</w:t>
      </w:r>
      <w:proofErr w:type="spellEnd"/>
      <w:r>
        <w:rPr>
          <w:rStyle w:val="WW8Num2z0"/>
          <w:rFonts w:ascii="Verdana" w:hAnsi="Verdana"/>
          <w:color w:val="000000"/>
          <w:sz w:val="18"/>
          <w:szCs w:val="18"/>
        </w:rPr>
        <w:t> </w:t>
      </w:r>
      <w:r>
        <w:rPr>
          <w:rFonts w:ascii="Verdana" w:hAnsi="Verdana"/>
          <w:color w:val="000000"/>
          <w:sz w:val="18"/>
          <w:szCs w:val="18"/>
        </w:rPr>
        <w:t>Ш.А. Педагогическая система подготовки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 xml:space="preserve">к труду в условиях Республики Таджикистан. </w:t>
      </w:r>
      <w:proofErr w:type="spellStart"/>
      <w:r>
        <w:rPr>
          <w:rFonts w:ascii="Verdana" w:hAnsi="Verdana"/>
          <w:color w:val="000000"/>
          <w:sz w:val="18"/>
          <w:szCs w:val="18"/>
        </w:rPr>
        <w:t>Дисс</w:t>
      </w:r>
      <w:proofErr w:type="spellEnd"/>
      <w:r>
        <w:rPr>
          <w:rFonts w:ascii="Verdana" w:hAnsi="Verdana"/>
          <w:color w:val="000000"/>
          <w:sz w:val="18"/>
          <w:szCs w:val="18"/>
        </w:rPr>
        <w:t xml:space="preserve">. </w:t>
      </w:r>
      <w:proofErr w:type="spellStart"/>
      <w:r>
        <w:rPr>
          <w:rFonts w:ascii="Verdana" w:hAnsi="Verdana"/>
          <w:color w:val="000000"/>
          <w:sz w:val="18"/>
          <w:szCs w:val="18"/>
        </w:rPr>
        <w:t>докт</w:t>
      </w:r>
      <w:proofErr w:type="spellEnd"/>
      <w:r>
        <w:rPr>
          <w:rFonts w:ascii="Verdana" w:hAnsi="Verdana"/>
          <w:color w:val="000000"/>
          <w:sz w:val="18"/>
          <w:szCs w:val="18"/>
        </w:rPr>
        <w:t xml:space="preserve">. </w:t>
      </w:r>
      <w:proofErr w:type="spellStart"/>
      <w:r>
        <w:rPr>
          <w:rFonts w:ascii="Verdana" w:hAnsi="Verdana"/>
          <w:color w:val="000000"/>
          <w:sz w:val="18"/>
          <w:szCs w:val="18"/>
        </w:rPr>
        <w:t>пед.наук</w:t>
      </w:r>
      <w:proofErr w:type="spellEnd"/>
      <w:r>
        <w:rPr>
          <w:rFonts w:ascii="Verdana" w:hAnsi="Verdana"/>
          <w:color w:val="000000"/>
          <w:sz w:val="18"/>
          <w:szCs w:val="18"/>
        </w:rPr>
        <w:t xml:space="preserve">. </w:t>
      </w:r>
      <w:proofErr w:type="spellStart"/>
      <w:r>
        <w:rPr>
          <w:rFonts w:ascii="Verdana" w:hAnsi="Verdana"/>
          <w:color w:val="000000"/>
          <w:sz w:val="18"/>
          <w:szCs w:val="18"/>
        </w:rPr>
        <w:t>Алма</w:t>
      </w:r>
      <w:proofErr w:type="spellEnd"/>
      <w:r>
        <w:rPr>
          <w:rFonts w:ascii="Verdana" w:hAnsi="Verdana"/>
          <w:color w:val="000000"/>
          <w:sz w:val="18"/>
          <w:szCs w:val="18"/>
        </w:rPr>
        <w:t xml:space="preserve"> -</w:t>
      </w:r>
      <w:proofErr w:type="spellStart"/>
      <w:r>
        <w:rPr>
          <w:rFonts w:ascii="Verdana" w:hAnsi="Verdana"/>
          <w:color w:val="000000"/>
          <w:sz w:val="18"/>
          <w:szCs w:val="18"/>
        </w:rPr>
        <w:t>ата</w:t>
      </w:r>
      <w:proofErr w:type="spellEnd"/>
      <w:r>
        <w:rPr>
          <w:rFonts w:ascii="Verdana" w:hAnsi="Verdana"/>
          <w:color w:val="000000"/>
          <w:sz w:val="18"/>
          <w:szCs w:val="18"/>
        </w:rPr>
        <w:t xml:space="preserve">, </w:t>
      </w:r>
      <w:proofErr w:type="gramStart"/>
      <w:r>
        <w:rPr>
          <w:rFonts w:ascii="Verdana" w:hAnsi="Verdana"/>
          <w:color w:val="000000"/>
          <w:sz w:val="18"/>
          <w:szCs w:val="18"/>
        </w:rPr>
        <w:t>1996.-</w:t>
      </w:r>
      <w:proofErr w:type="gramEnd"/>
      <w:r>
        <w:rPr>
          <w:rFonts w:ascii="Verdana" w:hAnsi="Verdana"/>
          <w:color w:val="000000"/>
          <w:sz w:val="18"/>
          <w:szCs w:val="18"/>
        </w:rPr>
        <w:t>356 с.</w:t>
      </w:r>
    </w:p>
    <w:p w14:paraId="76BB29C9"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190. </w:t>
      </w:r>
      <w:proofErr w:type="spellStart"/>
      <w:r>
        <w:rPr>
          <w:rFonts w:ascii="Verdana" w:hAnsi="Verdana"/>
          <w:color w:val="000000"/>
          <w:sz w:val="18"/>
          <w:szCs w:val="18"/>
        </w:rPr>
        <w:t>Шитопок</w:t>
      </w:r>
      <w:proofErr w:type="spellEnd"/>
      <w:r>
        <w:rPr>
          <w:rFonts w:ascii="Verdana" w:hAnsi="Verdana"/>
          <w:color w:val="000000"/>
          <w:sz w:val="18"/>
          <w:szCs w:val="18"/>
        </w:rPr>
        <w:t xml:space="preserve"> H.A. Методика статической обработки и сравнительные оценки</w:t>
      </w:r>
      <w:r>
        <w:rPr>
          <w:rStyle w:val="WW8Num2z0"/>
          <w:rFonts w:ascii="Verdana" w:hAnsi="Verdana"/>
          <w:color w:val="000000"/>
          <w:sz w:val="18"/>
          <w:szCs w:val="18"/>
        </w:rPr>
        <w:t> </w:t>
      </w:r>
      <w:r>
        <w:rPr>
          <w:rStyle w:val="WW8Num3z0"/>
          <w:rFonts w:ascii="Verdana" w:hAnsi="Verdana"/>
          <w:color w:val="4682B4"/>
          <w:sz w:val="18"/>
          <w:szCs w:val="18"/>
        </w:rPr>
        <w:t>успеваемости</w:t>
      </w:r>
      <w:r>
        <w:rPr>
          <w:rStyle w:val="WW8Num2z0"/>
          <w:rFonts w:ascii="Verdana" w:hAnsi="Verdana"/>
          <w:color w:val="000000"/>
          <w:sz w:val="18"/>
          <w:szCs w:val="18"/>
        </w:rPr>
        <w:t> </w:t>
      </w:r>
      <w:r>
        <w:rPr>
          <w:rFonts w:ascii="Verdana" w:hAnsi="Verdana"/>
          <w:color w:val="000000"/>
          <w:sz w:val="18"/>
          <w:szCs w:val="18"/>
        </w:rPr>
        <w:t xml:space="preserve">при педагогических экспериментах. КВИРТУ, </w:t>
      </w:r>
      <w:proofErr w:type="gramStart"/>
      <w:r>
        <w:rPr>
          <w:rFonts w:ascii="Verdana" w:hAnsi="Verdana"/>
          <w:color w:val="000000"/>
          <w:sz w:val="18"/>
          <w:szCs w:val="18"/>
        </w:rPr>
        <w:t>1967.-</w:t>
      </w:r>
      <w:proofErr w:type="gramEnd"/>
      <w:r>
        <w:rPr>
          <w:rFonts w:ascii="Verdana" w:hAnsi="Verdana"/>
          <w:color w:val="000000"/>
          <w:sz w:val="18"/>
          <w:szCs w:val="18"/>
        </w:rPr>
        <w:t xml:space="preserve"> 117 с.</w:t>
      </w:r>
    </w:p>
    <w:p w14:paraId="053EEFB2"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Шорохов</w:t>
      </w:r>
      <w:r>
        <w:rPr>
          <w:rStyle w:val="WW8Num2z0"/>
          <w:rFonts w:ascii="Verdana" w:hAnsi="Verdana"/>
          <w:color w:val="000000"/>
          <w:sz w:val="18"/>
          <w:szCs w:val="18"/>
        </w:rPr>
        <w:t> </w:t>
      </w:r>
      <w:r>
        <w:rPr>
          <w:rFonts w:ascii="Verdana" w:hAnsi="Verdana"/>
          <w:color w:val="000000"/>
          <w:sz w:val="18"/>
          <w:szCs w:val="18"/>
        </w:rPr>
        <w:t xml:space="preserve">В.Е. Основы </w:t>
      </w:r>
      <w:proofErr w:type="gramStart"/>
      <w:r>
        <w:rPr>
          <w:rFonts w:ascii="Verdana" w:hAnsi="Verdana"/>
          <w:color w:val="000000"/>
          <w:sz w:val="18"/>
          <w:szCs w:val="18"/>
        </w:rPr>
        <w:t>композиции.-</w:t>
      </w:r>
      <w:proofErr w:type="gramEnd"/>
      <w:r>
        <w:rPr>
          <w:rFonts w:ascii="Verdana" w:hAnsi="Verdana"/>
          <w:color w:val="000000"/>
          <w:sz w:val="18"/>
          <w:szCs w:val="18"/>
        </w:rPr>
        <w:t xml:space="preserve"> М.: Просвещение, 1979. 303 с.</w:t>
      </w:r>
    </w:p>
    <w:p w14:paraId="5A7E33E3"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Шуман</w:t>
      </w:r>
      <w:r>
        <w:rPr>
          <w:rStyle w:val="WW8Num2z0"/>
          <w:rFonts w:ascii="Verdana" w:hAnsi="Verdana"/>
          <w:color w:val="000000"/>
          <w:sz w:val="18"/>
          <w:szCs w:val="18"/>
        </w:rPr>
        <w:t> </w:t>
      </w:r>
      <w:r>
        <w:rPr>
          <w:rFonts w:ascii="Verdana" w:hAnsi="Verdana"/>
          <w:color w:val="000000"/>
          <w:sz w:val="18"/>
          <w:szCs w:val="18"/>
        </w:rPr>
        <w:t xml:space="preserve">В.М. Проблемное обучение как одно из условий формирования профессиональной направленности будущих </w:t>
      </w:r>
      <w:proofErr w:type="gramStart"/>
      <w:r>
        <w:rPr>
          <w:rFonts w:ascii="Verdana" w:hAnsi="Verdana"/>
          <w:color w:val="000000"/>
          <w:sz w:val="18"/>
          <w:szCs w:val="18"/>
        </w:rPr>
        <w:t>учителей./</w:t>
      </w:r>
      <w:proofErr w:type="gramEnd"/>
      <w:r>
        <w:rPr>
          <w:rFonts w:ascii="Verdana" w:hAnsi="Verdana"/>
          <w:color w:val="000000"/>
          <w:sz w:val="18"/>
          <w:szCs w:val="18"/>
        </w:rPr>
        <w:t>/ Проблемы высшего педагогического образования (материалы конференции). -</w:t>
      </w:r>
      <w:proofErr w:type="gramStart"/>
      <w:r>
        <w:rPr>
          <w:rFonts w:ascii="Verdana" w:hAnsi="Verdana"/>
          <w:color w:val="000000"/>
          <w:sz w:val="18"/>
          <w:szCs w:val="18"/>
        </w:rPr>
        <w:t>JI.:</w:t>
      </w:r>
      <w:proofErr w:type="gramEnd"/>
      <w:r>
        <w:rPr>
          <w:rFonts w:ascii="Verdana" w:hAnsi="Verdana"/>
          <w:color w:val="000000"/>
          <w:sz w:val="18"/>
          <w:szCs w:val="18"/>
        </w:rPr>
        <w:t>1971. -46-54 с.</w:t>
      </w:r>
    </w:p>
    <w:p w14:paraId="36997C7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 xml:space="preserve">A.M. О методологии и методике изучения психологии труда и личности </w:t>
      </w:r>
      <w:proofErr w:type="gramStart"/>
      <w:r>
        <w:rPr>
          <w:rFonts w:ascii="Verdana" w:hAnsi="Verdana"/>
          <w:color w:val="000000"/>
          <w:sz w:val="18"/>
          <w:szCs w:val="18"/>
        </w:rPr>
        <w:t>учителя./</w:t>
      </w:r>
      <w:proofErr w:type="gramEnd"/>
      <w:r>
        <w:rPr>
          <w:rFonts w:ascii="Verdana" w:hAnsi="Verdana"/>
          <w:color w:val="000000"/>
          <w:sz w:val="18"/>
          <w:szCs w:val="18"/>
        </w:rPr>
        <w:t>/ Психология труда и личности учителя. Л.: вып.1 1976.-3-29 с.</w:t>
      </w:r>
    </w:p>
    <w:p w14:paraId="39486B0C"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Щербаков</w:t>
      </w:r>
      <w:r>
        <w:rPr>
          <w:rStyle w:val="WW8Num2z0"/>
          <w:rFonts w:ascii="Verdana" w:hAnsi="Verdana"/>
          <w:color w:val="000000"/>
          <w:sz w:val="18"/>
          <w:szCs w:val="18"/>
        </w:rPr>
        <w:t> </w:t>
      </w:r>
      <w:r>
        <w:rPr>
          <w:rFonts w:ascii="Verdana" w:hAnsi="Verdana"/>
          <w:color w:val="000000"/>
          <w:sz w:val="18"/>
          <w:szCs w:val="18"/>
        </w:rPr>
        <w:t>Л.И. О взаимосвязи курсов психологии и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 xml:space="preserve">учебного предмета в общеобразовательной школе в системе педагогического </w:t>
      </w:r>
      <w:proofErr w:type="gramStart"/>
      <w:r>
        <w:rPr>
          <w:rFonts w:ascii="Verdana" w:hAnsi="Verdana"/>
          <w:color w:val="000000"/>
          <w:sz w:val="18"/>
          <w:szCs w:val="18"/>
        </w:rPr>
        <w:t>образования./</w:t>
      </w:r>
      <w:proofErr w:type="gramEnd"/>
      <w:r>
        <w:rPr>
          <w:rFonts w:ascii="Verdana" w:hAnsi="Verdana"/>
          <w:color w:val="000000"/>
          <w:sz w:val="18"/>
          <w:szCs w:val="18"/>
        </w:rPr>
        <w:t>/ Научно теоретическая конференция JII'НИ им. А.И. Герцена. - Л.: Психология, 1967. 14 - 25 с.</w:t>
      </w:r>
    </w:p>
    <w:p w14:paraId="2A3F7D55"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О спецкурсах и</w:t>
      </w:r>
      <w:r>
        <w:rPr>
          <w:rStyle w:val="WW8Num2z0"/>
          <w:rFonts w:ascii="Verdana" w:hAnsi="Verdana"/>
          <w:color w:val="000000"/>
          <w:sz w:val="18"/>
          <w:szCs w:val="18"/>
        </w:rPr>
        <w:t> </w:t>
      </w:r>
      <w:proofErr w:type="spellStart"/>
      <w:r>
        <w:rPr>
          <w:rStyle w:val="WW8Num3z0"/>
          <w:rFonts w:ascii="Verdana" w:hAnsi="Verdana"/>
          <w:color w:val="4682B4"/>
          <w:sz w:val="18"/>
          <w:szCs w:val="18"/>
        </w:rPr>
        <w:t>спецсеминарах</w:t>
      </w:r>
      <w:proofErr w:type="spellEnd"/>
      <w:r>
        <w:rPr>
          <w:rStyle w:val="WW8Num2z0"/>
          <w:rFonts w:ascii="Verdana" w:hAnsi="Verdana"/>
          <w:color w:val="000000"/>
          <w:sz w:val="18"/>
          <w:szCs w:val="18"/>
        </w:rPr>
        <w:t> </w:t>
      </w:r>
      <w:r>
        <w:rPr>
          <w:rFonts w:ascii="Verdana" w:hAnsi="Verdana"/>
          <w:color w:val="000000"/>
          <w:sz w:val="18"/>
          <w:szCs w:val="18"/>
        </w:rPr>
        <w:t xml:space="preserve">в системе педагогической подготовки </w:t>
      </w:r>
      <w:proofErr w:type="gramStart"/>
      <w:r>
        <w:rPr>
          <w:rFonts w:ascii="Verdana" w:hAnsi="Verdana"/>
          <w:color w:val="000000"/>
          <w:sz w:val="18"/>
          <w:szCs w:val="18"/>
        </w:rPr>
        <w:t>студентов./</w:t>
      </w:r>
      <w:proofErr w:type="gramEnd"/>
      <w:r>
        <w:rPr>
          <w:rFonts w:ascii="Verdana" w:hAnsi="Verdana"/>
          <w:color w:val="000000"/>
          <w:sz w:val="18"/>
          <w:szCs w:val="18"/>
        </w:rPr>
        <w:t>«Советская педагогика» 1975, №2.-47- 60 с.</w:t>
      </w:r>
    </w:p>
    <w:p w14:paraId="60B7F4C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196. Эмомали </w:t>
      </w:r>
      <w:proofErr w:type="spellStart"/>
      <w:r>
        <w:rPr>
          <w:rFonts w:ascii="Verdana" w:hAnsi="Verdana"/>
          <w:color w:val="000000"/>
          <w:sz w:val="18"/>
          <w:szCs w:val="18"/>
        </w:rPr>
        <w:t>Рахмон</w:t>
      </w:r>
      <w:proofErr w:type="spellEnd"/>
      <w:r>
        <w:rPr>
          <w:rFonts w:ascii="Verdana" w:hAnsi="Verdana"/>
          <w:color w:val="000000"/>
          <w:sz w:val="18"/>
          <w:szCs w:val="18"/>
        </w:rPr>
        <w:t>. Независимость Таджикистана и возрождение нации. -Душанбе, 2002.</w:t>
      </w:r>
    </w:p>
    <w:p w14:paraId="0C365A67"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197. Эмомали </w:t>
      </w:r>
      <w:proofErr w:type="spellStart"/>
      <w:r>
        <w:rPr>
          <w:rFonts w:ascii="Verdana" w:hAnsi="Verdana"/>
          <w:color w:val="000000"/>
          <w:sz w:val="18"/>
          <w:szCs w:val="18"/>
        </w:rPr>
        <w:t>Рахмон</w:t>
      </w:r>
      <w:proofErr w:type="spellEnd"/>
      <w:r>
        <w:rPr>
          <w:rFonts w:ascii="Verdana" w:hAnsi="Verdana"/>
          <w:color w:val="000000"/>
          <w:sz w:val="18"/>
          <w:szCs w:val="18"/>
        </w:rPr>
        <w:t>.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нации. Душанбе, 2003.</w:t>
      </w:r>
    </w:p>
    <w:p w14:paraId="1C36C84F"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198. Эмомали </w:t>
      </w:r>
      <w:proofErr w:type="spellStart"/>
      <w:r>
        <w:rPr>
          <w:rFonts w:ascii="Verdana" w:hAnsi="Verdana"/>
          <w:color w:val="000000"/>
          <w:sz w:val="18"/>
          <w:szCs w:val="18"/>
        </w:rPr>
        <w:t>Рахмон</w:t>
      </w:r>
      <w:proofErr w:type="spellEnd"/>
      <w:r>
        <w:rPr>
          <w:rFonts w:ascii="Verdana" w:hAnsi="Verdana"/>
          <w:color w:val="000000"/>
          <w:sz w:val="18"/>
          <w:szCs w:val="18"/>
        </w:rPr>
        <w:t xml:space="preserve">. Послание Президента Республики Таджикистан в </w:t>
      </w:r>
      <w:proofErr w:type="spellStart"/>
      <w:r>
        <w:rPr>
          <w:rFonts w:ascii="Verdana" w:hAnsi="Verdana"/>
          <w:color w:val="000000"/>
          <w:sz w:val="18"/>
          <w:szCs w:val="18"/>
        </w:rPr>
        <w:t>Маджлиси</w:t>
      </w:r>
      <w:proofErr w:type="spellEnd"/>
      <w:r>
        <w:rPr>
          <w:rFonts w:ascii="Verdana" w:hAnsi="Verdana"/>
          <w:color w:val="000000"/>
          <w:sz w:val="18"/>
          <w:szCs w:val="18"/>
        </w:rPr>
        <w:t xml:space="preserve"> Оли. Душанбе, (20.04.2012), 63 с.</w:t>
      </w:r>
    </w:p>
    <w:p w14:paraId="7CAF3C96" w14:textId="77777777" w:rsidR="005462C5" w:rsidRDefault="005462C5" w:rsidP="005462C5">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П.М. Психология художественного творчества. М.: Знание,</w:t>
      </w:r>
      <w:proofErr w:type="gramStart"/>
      <w:r>
        <w:rPr>
          <w:rFonts w:ascii="Verdana" w:hAnsi="Verdana"/>
          <w:color w:val="000000"/>
          <w:sz w:val="18"/>
          <w:szCs w:val="18"/>
        </w:rPr>
        <w:t>1971.-</w:t>
      </w:r>
      <w:proofErr w:type="gramEnd"/>
      <w:r>
        <w:rPr>
          <w:rFonts w:ascii="Verdana" w:hAnsi="Verdana"/>
          <w:color w:val="000000"/>
          <w:sz w:val="18"/>
          <w:szCs w:val="18"/>
        </w:rPr>
        <w:t>48 с.</w:t>
      </w:r>
    </w:p>
    <w:p w14:paraId="62E2683D" w14:textId="443CAA15" w:rsidR="005462C5" w:rsidRPr="005462C5" w:rsidRDefault="005462C5" w:rsidP="005462C5">
      <w:r>
        <w:rPr>
          <w:rFonts w:ascii="Verdana" w:hAnsi="Verdana"/>
          <w:color w:val="000000"/>
          <w:sz w:val="18"/>
          <w:szCs w:val="18"/>
        </w:rPr>
        <w:br/>
      </w:r>
      <w:r>
        <w:rPr>
          <w:rFonts w:ascii="Verdana" w:hAnsi="Verdana"/>
          <w:color w:val="000000"/>
          <w:sz w:val="18"/>
          <w:szCs w:val="18"/>
        </w:rPr>
        <w:br/>
      </w:r>
    </w:p>
    <w:sectPr w:rsidR="005462C5" w:rsidRPr="005462C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5892C" w14:textId="77777777" w:rsidR="001C0BD5" w:rsidRDefault="001C0BD5">
      <w:pPr>
        <w:spacing w:after="0" w:line="240" w:lineRule="auto"/>
      </w:pPr>
      <w:r>
        <w:separator/>
      </w:r>
    </w:p>
  </w:endnote>
  <w:endnote w:type="continuationSeparator" w:id="0">
    <w:p w14:paraId="57AFB30D" w14:textId="77777777" w:rsidR="001C0BD5" w:rsidRDefault="001C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555F6" w14:textId="77777777" w:rsidR="001C0BD5" w:rsidRDefault="001C0BD5">
      <w:pPr>
        <w:spacing w:after="0" w:line="240" w:lineRule="auto"/>
      </w:pPr>
      <w:r>
        <w:separator/>
      </w:r>
    </w:p>
  </w:footnote>
  <w:footnote w:type="continuationSeparator" w:id="0">
    <w:p w14:paraId="1AAB0758" w14:textId="77777777" w:rsidR="001C0BD5" w:rsidRDefault="001C0B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A020B" w:rsidRPr="006E463D" w:rsidRDefault="007A020B"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0E34046B"/>
    <w:multiLevelType w:val="hybridMultilevel"/>
    <w:tmpl w:val="CA8269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20604BB5"/>
    <w:multiLevelType w:val="hybridMultilevel"/>
    <w:tmpl w:val="53DEDDC4"/>
    <w:lvl w:ilvl="0" w:tplc="F37A3E04">
      <w:start w:val="1"/>
      <w:numFmt w:val="decimal"/>
      <w:lvlText w:val="%1."/>
      <w:lvlJc w:val="left"/>
      <w:pPr>
        <w:tabs>
          <w:tab w:val="num" w:pos="720"/>
        </w:tabs>
        <w:ind w:left="720" w:hanging="360"/>
      </w:pPr>
      <w:rPr>
        <w:sz w:val="28"/>
        <w:szCs w:val="28"/>
      </w:rPr>
    </w:lvl>
    <w:lvl w:ilvl="1" w:tplc="E2BABC46">
      <w:numFmt w:val="bullet"/>
      <w:lvlText w:val="-"/>
      <w:lvlJc w:val="left"/>
      <w:pPr>
        <w:tabs>
          <w:tab w:val="num" w:pos="1440"/>
        </w:tabs>
        <w:ind w:left="1440" w:hanging="360"/>
      </w:pPr>
      <w:rPr>
        <w:rFonts w:ascii="Arial" w:eastAsia="Wingdings" w:hAnsi="Arial" w:cs="Arial" w:hint="default"/>
        <w:b/>
        <w:sz w:val="28"/>
        <w:szCs w:val="28"/>
      </w:rPr>
    </w:lvl>
    <w:lvl w:ilvl="2" w:tplc="0419001B">
      <w:start w:val="1"/>
      <w:numFmt w:val="lowerRoman"/>
      <w:lvlText w:val="%3."/>
      <w:lvlJc w:val="right"/>
      <w:pPr>
        <w:tabs>
          <w:tab w:val="num" w:pos="1620"/>
        </w:tabs>
        <w:ind w:left="162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7BD325B"/>
    <w:multiLevelType w:val="hybridMultilevel"/>
    <w:tmpl w:val="03C4AFAE"/>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0C07BB"/>
    <w:multiLevelType w:val="hybridMultilevel"/>
    <w:tmpl w:val="40F43E20"/>
    <w:lvl w:ilvl="0" w:tplc="B850499C">
      <w:start w:val="1"/>
      <w:numFmt w:val="decimal"/>
      <w:lvlText w:val="%1."/>
      <w:lvlJc w:val="left"/>
      <w:pPr>
        <w:tabs>
          <w:tab w:val="num" w:pos="1287"/>
        </w:tabs>
        <w:ind w:left="1287" w:hanging="360"/>
      </w:pPr>
      <w:rPr>
        <w:b w:val="0"/>
        <w:i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373D633B"/>
    <w:multiLevelType w:val="hybridMultilevel"/>
    <w:tmpl w:val="4952403E"/>
    <w:lvl w:ilvl="0" w:tplc="E2BABC46">
      <w:numFmt w:val="bullet"/>
      <w:lvlText w:val="-"/>
      <w:lvlJc w:val="left"/>
      <w:pPr>
        <w:tabs>
          <w:tab w:val="num" w:pos="1080"/>
        </w:tabs>
        <w:ind w:left="1080" w:hanging="360"/>
      </w:pPr>
      <w:rPr>
        <w:rFonts w:ascii="Arial" w:eastAsia="Wingdings" w:hAnsi="Arial" w:cs="Aria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9AA7855"/>
    <w:multiLevelType w:val="hybridMultilevel"/>
    <w:tmpl w:val="93C804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521B0C"/>
    <w:multiLevelType w:val="hybridMultilevel"/>
    <w:tmpl w:val="01E0648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7C7DF6"/>
    <w:multiLevelType w:val="hybridMultilevel"/>
    <w:tmpl w:val="373094EE"/>
    <w:lvl w:ilvl="0" w:tplc="129654E8">
      <w:start w:val="1"/>
      <w:numFmt w:val="decimal"/>
      <w:lvlText w:val="%1."/>
      <w:lvlJc w:val="left"/>
      <w:pPr>
        <w:tabs>
          <w:tab w:val="num" w:pos="960"/>
        </w:tabs>
        <w:ind w:left="960" w:hanging="360"/>
      </w:pPr>
      <w:rPr>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4D45F44"/>
    <w:multiLevelType w:val="hybridMultilevel"/>
    <w:tmpl w:val="2EC0D8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F25E40"/>
    <w:multiLevelType w:val="hybridMultilevel"/>
    <w:tmpl w:val="196C8C6C"/>
    <w:lvl w:ilvl="0" w:tplc="E2BABC46">
      <w:numFmt w:val="bullet"/>
      <w:lvlText w:val="-"/>
      <w:lvlJc w:val="left"/>
      <w:pPr>
        <w:tabs>
          <w:tab w:val="num" w:pos="720"/>
        </w:tabs>
        <w:ind w:left="720" w:hanging="360"/>
      </w:pPr>
      <w:rPr>
        <w:rFonts w:ascii="Arial" w:eastAsia="Wingdings" w:hAnsi="Arial" w:cs="Arial" w:hint="default"/>
        <w:b/>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E5C635C"/>
    <w:multiLevelType w:val="hybridMultilevel"/>
    <w:tmpl w:val="F4C81D8A"/>
    <w:lvl w:ilvl="0" w:tplc="48FECA74">
      <w:start w:val="1"/>
      <w:numFmt w:val="decimal"/>
      <w:lvlText w:val="%1."/>
      <w:lvlJc w:val="left"/>
      <w:pPr>
        <w:tabs>
          <w:tab w:val="num" w:pos="360"/>
        </w:tabs>
        <w:ind w:left="360" w:hanging="360"/>
      </w:pPr>
      <w:rPr>
        <w:b w:val="0"/>
      </w:rPr>
    </w:lvl>
    <w:lvl w:ilvl="1" w:tplc="04220019" w:tentative="1">
      <w:start w:val="1"/>
      <w:numFmt w:val="lowerLetter"/>
      <w:lvlText w:val="%2."/>
      <w:lvlJc w:val="left"/>
      <w:pPr>
        <w:tabs>
          <w:tab w:val="num" w:pos="1320"/>
        </w:tabs>
        <w:ind w:left="1320" w:hanging="360"/>
      </w:pPr>
    </w:lvl>
    <w:lvl w:ilvl="2" w:tplc="0422001B" w:tentative="1">
      <w:start w:val="1"/>
      <w:numFmt w:val="lowerRoman"/>
      <w:lvlText w:val="%3."/>
      <w:lvlJc w:val="right"/>
      <w:pPr>
        <w:tabs>
          <w:tab w:val="num" w:pos="2040"/>
        </w:tabs>
        <w:ind w:left="2040" w:hanging="180"/>
      </w:pPr>
    </w:lvl>
    <w:lvl w:ilvl="3" w:tplc="0422000F" w:tentative="1">
      <w:start w:val="1"/>
      <w:numFmt w:val="decimal"/>
      <w:lvlText w:val="%4."/>
      <w:lvlJc w:val="left"/>
      <w:pPr>
        <w:tabs>
          <w:tab w:val="num" w:pos="2760"/>
        </w:tabs>
        <w:ind w:left="2760" w:hanging="360"/>
      </w:pPr>
    </w:lvl>
    <w:lvl w:ilvl="4" w:tplc="04220019" w:tentative="1">
      <w:start w:val="1"/>
      <w:numFmt w:val="lowerLetter"/>
      <w:lvlText w:val="%5."/>
      <w:lvlJc w:val="left"/>
      <w:pPr>
        <w:tabs>
          <w:tab w:val="num" w:pos="3480"/>
        </w:tabs>
        <w:ind w:left="3480" w:hanging="360"/>
      </w:pPr>
    </w:lvl>
    <w:lvl w:ilvl="5" w:tplc="0422001B" w:tentative="1">
      <w:start w:val="1"/>
      <w:numFmt w:val="lowerRoman"/>
      <w:lvlText w:val="%6."/>
      <w:lvlJc w:val="right"/>
      <w:pPr>
        <w:tabs>
          <w:tab w:val="num" w:pos="4200"/>
        </w:tabs>
        <w:ind w:left="4200" w:hanging="180"/>
      </w:pPr>
    </w:lvl>
    <w:lvl w:ilvl="6" w:tplc="0422000F" w:tentative="1">
      <w:start w:val="1"/>
      <w:numFmt w:val="decimal"/>
      <w:lvlText w:val="%7."/>
      <w:lvlJc w:val="left"/>
      <w:pPr>
        <w:tabs>
          <w:tab w:val="num" w:pos="4920"/>
        </w:tabs>
        <w:ind w:left="4920" w:hanging="360"/>
      </w:pPr>
    </w:lvl>
    <w:lvl w:ilvl="7" w:tplc="04220019" w:tentative="1">
      <w:start w:val="1"/>
      <w:numFmt w:val="lowerLetter"/>
      <w:lvlText w:val="%8."/>
      <w:lvlJc w:val="left"/>
      <w:pPr>
        <w:tabs>
          <w:tab w:val="num" w:pos="5640"/>
        </w:tabs>
        <w:ind w:left="5640" w:hanging="360"/>
      </w:pPr>
    </w:lvl>
    <w:lvl w:ilvl="8" w:tplc="0422001B" w:tentative="1">
      <w:start w:val="1"/>
      <w:numFmt w:val="lowerRoman"/>
      <w:lvlText w:val="%9."/>
      <w:lvlJc w:val="right"/>
      <w:pPr>
        <w:tabs>
          <w:tab w:val="num" w:pos="6360"/>
        </w:tabs>
        <w:ind w:left="636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4"/>
  </w:num>
  <w:num w:numId="7">
    <w:abstractNumId w:val="32"/>
  </w:num>
  <w:num w:numId="8">
    <w:abstractNumId w:val="23"/>
  </w:num>
  <w:num w:numId="9">
    <w:abstractNumId w:val="19"/>
  </w:num>
  <w:num w:numId="10">
    <w:abstractNumId w:val="20"/>
  </w:num>
  <w:num w:numId="11">
    <w:abstractNumId w:val="26"/>
  </w:num>
  <w:num w:numId="12">
    <w:abstractNumId w:val="31"/>
  </w:num>
  <w:num w:numId="13">
    <w:abstractNumId w:val="21"/>
  </w:num>
  <w:num w:numId="14">
    <w:abstractNumId w:val="27"/>
  </w:num>
  <w:num w:numId="15">
    <w:abstractNumId w:val="3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1643"/>
    <w:rsid w:val="0001261B"/>
    <w:rsid w:val="0001286F"/>
    <w:rsid w:val="00013A36"/>
    <w:rsid w:val="00013C25"/>
    <w:rsid w:val="00013CC9"/>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53D"/>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BD5"/>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33E"/>
    <w:rsid w:val="001E65FF"/>
    <w:rsid w:val="001E68DF"/>
    <w:rsid w:val="001E79F3"/>
    <w:rsid w:val="001E7FC9"/>
    <w:rsid w:val="001F10AF"/>
    <w:rsid w:val="001F1611"/>
    <w:rsid w:val="001F1A23"/>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C2"/>
    <w:rsid w:val="002B74EA"/>
    <w:rsid w:val="002B7721"/>
    <w:rsid w:val="002C186A"/>
    <w:rsid w:val="002C1B45"/>
    <w:rsid w:val="002C3FB3"/>
    <w:rsid w:val="002C4445"/>
    <w:rsid w:val="002C5560"/>
    <w:rsid w:val="002C745B"/>
    <w:rsid w:val="002D07EA"/>
    <w:rsid w:val="002D1200"/>
    <w:rsid w:val="002D2023"/>
    <w:rsid w:val="002D3300"/>
    <w:rsid w:val="002D428A"/>
    <w:rsid w:val="002D4450"/>
    <w:rsid w:val="002D5F75"/>
    <w:rsid w:val="002D7F46"/>
    <w:rsid w:val="002E284E"/>
    <w:rsid w:val="002E2C93"/>
    <w:rsid w:val="002E4307"/>
    <w:rsid w:val="002E47FD"/>
    <w:rsid w:val="002E5516"/>
    <w:rsid w:val="002E56C6"/>
    <w:rsid w:val="002E5EF6"/>
    <w:rsid w:val="002E6963"/>
    <w:rsid w:val="002E7727"/>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14F"/>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3E2D"/>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9BE"/>
    <w:rsid w:val="00437FF9"/>
    <w:rsid w:val="0044000B"/>
    <w:rsid w:val="004402DE"/>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1E8"/>
    <w:rsid w:val="00540C6F"/>
    <w:rsid w:val="00540D31"/>
    <w:rsid w:val="00540D57"/>
    <w:rsid w:val="005414EE"/>
    <w:rsid w:val="005416FC"/>
    <w:rsid w:val="00542074"/>
    <w:rsid w:val="0054229A"/>
    <w:rsid w:val="00543B56"/>
    <w:rsid w:val="00544C82"/>
    <w:rsid w:val="005452E2"/>
    <w:rsid w:val="00545368"/>
    <w:rsid w:val="00545CFB"/>
    <w:rsid w:val="005460E6"/>
    <w:rsid w:val="005462C5"/>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556C"/>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5064"/>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49B3"/>
    <w:rsid w:val="006556A7"/>
    <w:rsid w:val="00655874"/>
    <w:rsid w:val="00655FF0"/>
    <w:rsid w:val="006568EE"/>
    <w:rsid w:val="00656A83"/>
    <w:rsid w:val="00657024"/>
    <w:rsid w:val="006574BC"/>
    <w:rsid w:val="00657A37"/>
    <w:rsid w:val="0066000C"/>
    <w:rsid w:val="0066072C"/>
    <w:rsid w:val="00660BAD"/>
    <w:rsid w:val="00662048"/>
    <w:rsid w:val="0066251E"/>
    <w:rsid w:val="00662557"/>
    <w:rsid w:val="00662EFA"/>
    <w:rsid w:val="00663224"/>
    <w:rsid w:val="006634E7"/>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5013"/>
    <w:rsid w:val="0067539A"/>
    <w:rsid w:val="00675FFF"/>
    <w:rsid w:val="00676107"/>
    <w:rsid w:val="00676597"/>
    <w:rsid w:val="006776DA"/>
    <w:rsid w:val="00677721"/>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A84"/>
    <w:rsid w:val="006F1C6F"/>
    <w:rsid w:val="006F1ED3"/>
    <w:rsid w:val="006F21F6"/>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6385"/>
    <w:rsid w:val="0075666C"/>
    <w:rsid w:val="00757227"/>
    <w:rsid w:val="00757578"/>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279B"/>
    <w:rsid w:val="007F28BF"/>
    <w:rsid w:val="007F2BA2"/>
    <w:rsid w:val="007F33D7"/>
    <w:rsid w:val="007F453B"/>
    <w:rsid w:val="007F5658"/>
    <w:rsid w:val="007F60D8"/>
    <w:rsid w:val="00800A4B"/>
    <w:rsid w:val="00801E7E"/>
    <w:rsid w:val="008025C2"/>
    <w:rsid w:val="00802F99"/>
    <w:rsid w:val="008041B4"/>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4D95"/>
    <w:rsid w:val="008851E3"/>
    <w:rsid w:val="008852DA"/>
    <w:rsid w:val="008853C2"/>
    <w:rsid w:val="00885A85"/>
    <w:rsid w:val="00886DB5"/>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CBC"/>
    <w:rsid w:val="008C2247"/>
    <w:rsid w:val="008C35ED"/>
    <w:rsid w:val="008C4472"/>
    <w:rsid w:val="008C464A"/>
    <w:rsid w:val="008C49E4"/>
    <w:rsid w:val="008C5B1B"/>
    <w:rsid w:val="008C741F"/>
    <w:rsid w:val="008D0975"/>
    <w:rsid w:val="008D1155"/>
    <w:rsid w:val="008D1CB3"/>
    <w:rsid w:val="008D2B80"/>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123D"/>
    <w:rsid w:val="009B2013"/>
    <w:rsid w:val="009B2CD5"/>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FE7"/>
    <w:rsid w:val="00A343E2"/>
    <w:rsid w:val="00A34BD6"/>
    <w:rsid w:val="00A37175"/>
    <w:rsid w:val="00A376F4"/>
    <w:rsid w:val="00A40CD1"/>
    <w:rsid w:val="00A40DE5"/>
    <w:rsid w:val="00A418E7"/>
    <w:rsid w:val="00A42E46"/>
    <w:rsid w:val="00A43259"/>
    <w:rsid w:val="00A43440"/>
    <w:rsid w:val="00A43654"/>
    <w:rsid w:val="00A43839"/>
    <w:rsid w:val="00A439E3"/>
    <w:rsid w:val="00A43B1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4FE"/>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5FC6"/>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A54"/>
    <w:rsid w:val="00B428DE"/>
    <w:rsid w:val="00B42B66"/>
    <w:rsid w:val="00B44105"/>
    <w:rsid w:val="00B4456D"/>
    <w:rsid w:val="00B44D4F"/>
    <w:rsid w:val="00B45013"/>
    <w:rsid w:val="00B45098"/>
    <w:rsid w:val="00B45287"/>
    <w:rsid w:val="00B46335"/>
    <w:rsid w:val="00B46509"/>
    <w:rsid w:val="00B47E46"/>
    <w:rsid w:val="00B5059B"/>
    <w:rsid w:val="00B50747"/>
    <w:rsid w:val="00B50A7D"/>
    <w:rsid w:val="00B50C9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D765A"/>
    <w:rsid w:val="00BE0D3D"/>
    <w:rsid w:val="00BE1396"/>
    <w:rsid w:val="00BE1C05"/>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3332"/>
    <w:rsid w:val="00C53624"/>
    <w:rsid w:val="00C53F87"/>
    <w:rsid w:val="00C546D4"/>
    <w:rsid w:val="00C54E04"/>
    <w:rsid w:val="00C5617F"/>
    <w:rsid w:val="00C5646E"/>
    <w:rsid w:val="00C57E41"/>
    <w:rsid w:val="00C57F33"/>
    <w:rsid w:val="00C60961"/>
    <w:rsid w:val="00C61646"/>
    <w:rsid w:val="00C618F1"/>
    <w:rsid w:val="00C620BD"/>
    <w:rsid w:val="00C6261A"/>
    <w:rsid w:val="00C62A8B"/>
    <w:rsid w:val="00C64DE7"/>
    <w:rsid w:val="00C66184"/>
    <w:rsid w:val="00C66BF9"/>
    <w:rsid w:val="00C67541"/>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079C"/>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6BD"/>
    <w:rsid w:val="00DE44E2"/>
    <w:rsid w:val="00DE7716"/>
    <w:rsid w:val="00DF013D"/>
    <w:rsid w:val="00DF0CCE"/>
    <w:rsid w:val="00DF2444"/>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CF0"/>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715"/>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0D0B"/>
    <w:rsid w:val="00EE1477"/>
    <w:rsid w:val="00EE1A17"/>
    <w:rsid w:val="00EE2E25"/>
    <w:rsid w:val="00EE59B7"/>
    <w:rsid w:val="00EE612F"/>
    <w:rsid w:val="00EE77A8"/>
    <w:rsid w:val="00EE7D33"/>
    <w:rsid w:val="00EF09CF"/>
    <w:rsid w:val="00EF2E81"/>
    <w:rsid w:val="00EF3437"/>
    <w:rsid w:val="00EF3858"/>
    <w:rsid w:val="00EF43DD"/>
    <w:rsid w:val="00EF46A3"/>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042"/>
    <w:rsid w:val="00F23A9C"/>
    <w:rsid w:val="00F2531E"/>
    <w:rsid w:val="00F2556E"/>
    <w:rsid w:val="00F25B53"/>
    <w:rsid w:val="00F25F88"/>
    <w:rsid w:val="00F273F6"/>
    <w:rsid w:val="00F27B99"/>
    <w:rsid w:val="00F27F92"/>
    <w:rsid w:val="00F31F3F"/>
    <w:rsid w:val="00F32081"/>
    <w:rsid w:val="00F334CA"/>
    <w:rsid w:val="00F339DD"/>
    <w:rsid w:val="00F33BF7"/>
    <w:rsid w:val="00F34475"/>
    <w:rsid w:val="00F356EE"/>
    <w:rsid w:val="00F35A0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16</Pages>
  <Words>7624</Words>
  <Characters>43463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cp:revision>
  <cp:lastPrinted>2009-02-06T05:36:00Z</cp:lastPrinted>
  <dcterms:created xsi:type="dcterms:W3CDTF">2016-09-19T15:12:00Z</dcterms:created>
  <dcterms:modified xsi:type="dcterms:W3CDTF">2016-10-09T13:37:00Z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