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AE22F" w14:textId="7ED98500" w:rsidR="00CF173E" w:rsidRDefault="00DC134A" w:rsidP="00DC134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ГУСЕЙНОВА КАМИЛА НАМИКОВНА. Право человека на высшее образование по международному праву и проблемы его обеспечения в условиях глобализации</w:t>
      </w:r>
      <w:bookmarkEnd w:id="0"/>
      <w:r>
        <w:rPr>
          <w:rFonts w:ascii="Verdana" w:hAnsi="Verdana"/>
          <w:color w:val="000000"/>
          <w:sz w:val="18"/>
          <w:szCs w:val="18"/>
          <w:shd w:val="clear" w:color="auto" w:fill="FFFFFF"/>
        </w:rPr>
        <w:t xml:space="preserve">: диссертация ... кандидата юридических наук: 12.00.10 / ГУСЕЙНОВА КАМИЛА </w:t>
      </w:r>
      <w:proofErr w:type="gramStart"/>
      <w:r>
        <w:rPr>
          <w:rFonts w:ascii="Verdana" w:hAnsi="Verdana"/>
          <w:color w:val="000000"/>
          <w:sz w:val="18"/>
          <w:szCs w:val="18"/>
          <w:shd w:val="clear" w:color="auto" w:fill="FFFFFF"/>
        </w:rPr>
        <w:t>НАМИКОВНА;[</w:t>
      </w:r>
      <w:proofErr w:type="gramEnd"/>
      <w:r>
        <w:rPr>
          <w:rFonts w:ascii="Verdana" w:hAnsi="Verdana"/>
          <w:color w:val="000000"/>
          <w:sz w:val="18"/>
          <w:szCs w:val="18"/>
          <w:shd w:val="clear" w:color="auto" w:fill="FFFFFF"/>
        </w:rPr>
        <w:t>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2015.- 210 с.</w:t>
      </w:r>
    </w:p>
    <w:p w14:paraId="79D05971" w14:textId="77777777" w:rsidR="00DC134A" w:rsidRPr="00DC134A" w:rsidRDefault="00DC134A" w:rsidP="00DC134A"/>
    <w:sectPr w:rsidR="00DC134A" w:rsidRPr="00DC13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CF97" w14:textId="77777777" w:rsidR="004D13B4" w:rsidRDefault="004D13B4">
      <w:pPr>
        <w:spacing w:after="0" w:line="240" w:lineRule="auto"/>
      </w:pPr>
      <w:r>
        <w:separator/>
      </w:r>
    </w:p>
  </w:endnote>
  <w:endnote w:type="continuationSeparator" w:id="0">
    <w:p w14:paraId="74586F2F" w14:textId="77777777" w:rsidR="004D13B4" w:rsidRDefault="004D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4A16" w14:textId="77777777" w:rsidR="004D13B4" w:rsidRDefault="004D13B4">
      <w:pPr>
        <w:spacing w:after="0" w:line="240" w:lineRule="auto"/>
      </w:pPr>
      <w:r>
        <w:separator/>
      </w:r>
    </w:p>
  </w:footnote>
  <w:footnote w:type="continuationSeparator" w:id="0">
    <w:p w14:paraId="6BF5C23F" w14:textId="77777777" w:rsidR="004D13B4" w:rsidRDefault="004D1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3B4"/>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30434</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5878</cp:revision>
  <cp:lastPrinted>2009-02-06T05:36:00Z</cp:lastPrinted>
  <dcterms:created xsi:type="dcterms:W3CDTF">2016-09-19T15:12:00Z</dcterms:created>
  <dcterms:modified xsi:type="dcterms:W3CDTF">2017-02-18T22:09:00Z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